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FB9BE2A" w14:textId="77777777" w:rsidR="00FC11D3" w:rsidRPr="00130E68" w:rsidRDefault="00A15FCD" w:rsidP="009C2439">
      <w:pPr>
        <w:pStyle w:val="Annexetitre"/>
        <w:tabs>
          <w:tab w:val="right" w:pos="8931"/>
        </w:tabs>
        <w:jc w:val="left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caps/>
          <w:sz w:val="20"/>
          <w:szCs w:val="20"/>
          <w:u w:val="none"/>
        </w:rPr>
        <w:t>LA</w:t>
      </w:r>
      <w:r w:rsidR="00FC11D3" w:rsidRPr="00130E68">
        <w:rPr>
          <w:rFonts w:ascii="Calibri" w:hAnsi="Calibri" w:cs="Calibri"/>
          <w:caps/>
          <w:sz w:val="20"/>
          <w:szCs w:val="20"/>
          <w:u w:val="none"/>
        </w:rPr>
        <w:t>.2</w:t>
      </w:r>
      <w:r w:rsidR="00FD09B4" w:rsidRPr="00130E68">
        <w:rPr>
          <w:rFonts w:ascii="Calibri" w:hAnsi="Calibri" w:cs="Calibri"/>
          <w:caps/>
          <w:sz w:val="20"/>
          <w:szCs w:val="20"/>
          <w:u w:val="none"/>
        </w:rPr>
        <w:t>61.</w:t>
      </w:r>
      <w:r w:rsidR="008F26BA">
        <w:rPr>
          <w:rFonts w:ascii="Calibri" w:hAnsi="Calibri" w:cs="Calibri"/>
          <w:caps/>
          <w:sz w:val="20"/>
          <w:szCs w:val="20"/>
          <w:u w:val="none"/>
        </w:rPr>
        <w:t>36</w:t>
      </w:r>
      <w:r w:rsidR="00FC11D3" w:rsidRPr="00130E68">
        <w:rPr>
          <w:rFonts w:ascii="Calibri" w:hAnsi="Calibri" w:cs="Calibri"/>
          <w:caps/>
          <w:sz w:val="20"/>
          <w:szCs w:val="20"/>
          <w:u w:val="none"/>
        </w:rPr>
        <w:t>.202</w:t>
      </w:r>
      <w:r w:rsidR="007544BB" w:rsidRPr="00130E68">
        <w:rPr>
          <w:rFonts w:ascii="Calibri" w:hAnsi="Calibri" w:cs="Calibri"/>
          <w:caps/>
          <w:sz w:val="20"/>
          <w:szCs w:val="20"/>
          <w:u w:val="none"/>
        </w:rPr>
        <w:t>4</w:t>
      </w:r>
      <w:r w:rsidR="009C2439" w:rsidRPr="00130E68">
        <w:rPr>
          <w:rFonts w:ascii="Calibri" w:hAnsi="Calibri" w:cs="Calibri"/>
          <w:caps/>
          <w:sz w:val="20"/>
          <w:szCs w:val="20"/>
          <w:u w:val="none"/>
        </w:rPr>
        <w:tab/>
      </w:r>
      <w:r w:rsidR="00FC11D3" w:rsidRPr="00130E68">
        <w:rPr>
          <w:rFonts w:ascii="Calibri" w:hAnsi="Calibri" w:cs="Calibri"/>
          <w:caps/>
          <w:sz w:val="20"/>
          <w:szCs w:val="20"/>
          <w:u w:val="none"/>
        </w:rPr>
        <w:t xml:space="preserve">Załącznik nr  </w:t>
      </w:r>
      <w:r w:rsidR="0062262F" w:rsidRPr="00130E68">
        <w:rPr>
          <w:rFonts w:ascii="Calibri" w:hAnsi="Calibri" w:cs="Calibri"/>
          <w:caps/>
          <w:sz w:val="20"/>
          <w:szCs w:val="20"/>
          <w:u w:val="none"/>
        </w:rPr>
        <w:t>4.1</w:t>
      </w:r>
      <w:r w:rsidR="00A538DA" w:rsidRPr="00130E68">
        <w:rPr>
          <w:rFonts w:ascii="Calibri" w:hAnsi="Calibri" w:cs="Calibri"/>
          <w:caps/>
          <w:sz w:val="20"/>
          <w:szCs w:val="20"/>
          <w:u w:val="none"/>
        </w:rPr>
        <w:t xml:space="preserve"> </w:t>
      </w:r>
      <w:r w:rsidR="00FC11D3" w:rsidRPr="00130E68">
        <w:rPr>
          <w:rFonts w:ascii="Calibri" w:hAnsi="Calibri" w:cs="Calibri"/>
          <w:caps/>
          <w:sz w:val="20"/>
          <w:szCs w:val="20"/>
          <w:u w:val="none"/>
        </w:rPr>
        <w:t>do SWZ</w:t>
      </w:r>
    </w:p>
    <w:p w14:paraId="73C14B2A" w14:textId="77777777" w:rsidR="00FC11D3" w:rsidRPr="00F36B8F" w:rsidRDefault="00FC11D3" w:rsidP="00F36B8F">
      <w:pPr>
        <w:pStyle w:val="Nagwek1"/>
        <w:rPr>
          <w:b/>
          <w:bCs/>
          <w:color w:val="000000" w:themeColor="text1"/>
          <w:sz w:val="24"/>
          <w:szCs w:val="24"/>
        </w:rPr>
      </w:pPr>
      <w:r w:rsidRPr="00F36B8F">
        <w:rPr>
          <w:b/>
          <w:bCs/>
          <w:color w:val="000000" w:themeColor="text1"/>
          <w:sz w:val="24"/>
          <w:szCs w:val="24"/>
        </w:rPr>
        <w:t>Standardowy formularz jednolitego europejskiego dokumentu zamówienia</w:t>
      </w:r>
    </w:p>
    <w:p w14:paraId="596D7867" w14:textId="77777777" w:rsidR="00FC11D3" w:rsidRPr="00130E68" w:rsidRDefault="00FC11D3">
      <w:pPr>
        <w:pStyle w:val="ChapterTitle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sz w:val="20"/>
          <w:szCs w:val="20"/>
        </w:rPr>
        <w:t>Część I: Informacje dotyczące postępowania o udzielenie zamówienia oraz instytucji zamawiającej lub podmiotu zamawiającego</w:t>
      </w:r>
    </w:p>
    <w:p w14:paraId="57B0E1DB" w14:textId="77777777" w:rsidR="00FC11D3" w:rsidRPr="00130E6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" w:hAnsi="Calibri" w:cs="Calibri"/>
          <w:sz w:val="20"/>
          <w:szCs w:val="20"/>
        </w:rPr>
      </w:pPr>
      <w:r w:rsidRPr="00130E68">
        <w:rPr>
          <w:rFonts w:ascii="Calibri" w:eastAsia="Arial" w:hAnsi="Calibri" w:cs="Calibri"/>
          <w:sz w:val="20"/>
          <w:szCs w:val="20"/>
        </w:rPr>
        <w:t xml:space="preserve"> </w:t>
      </w:r>
      <w:r w:rsidRPr="00130E68">
        <w:rPr>
          <w:rFonts w:ascii="Calibri" w:hAnsi="Calibri" w:cs="Calibri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130E68">
        <w:rPr>
          <w:rStyle w:val="Znakiprzypiswdolnych"/>
          <w:rFonts w:ascii="Calibri" w:hAnsi="Calibri" w:cs="Calibri"/>
          <w:b/>
          <w:i/>
          <w:sz w:val="20"/>
          <w:szCs w:val="20"/>
        </w:rPr>
        <w:footnoteReference w:id="1"/>
      </w:r>
      <w:r w:rsidRPr="00130E68">
        <w:rPr>
          <w:rFonts w:ascii="Calibri" w:hAnsi="Calibri" w:cs="Calibri"/>
          <w:b/>
          <w:i/>
          <w:sz w:val="20"/>
          <w:szCs w:val="20"/>
        </w:rPr>
        <w:t>.</w:t>
      </w:r>
      <w:r w:rsidRPr="00130E68">
        <w:rPr>
          <w:rFonts w:ascii="Calibri" w:hAnsi="Calibri" w:cs="Calibri"/>
          <w:b/>
          <w:sz w:val="20"/>
          <w:szCs w:val="20"/>
        </w:rPr>
        <w:t xml:space="preserve"> Adres publikacyjny stosownego ogłoszenia</w:t>
      </w:r>
      <w:r w:rsidRPr="00130E68">
        <w:rPr>
          <w:rStyle w:val="Znakiprzypiswdolnych"/>
          <w:rFonts w:ascii="Calibri" w:hAnsi="Calibri" w:cs="Calibri"/>
          <w:b/>
          <w:i/>
          <w:sz w:val="20"/>
          <w:szCs w:val="20"/>
        </w:rPr>
        <w:footnoteReference w:id="2"/>
      </w:r>
      <w:r w:rsidRPr="00130E68">
        <w:rPr>
          <w:rFonts w:ascii="Calibri" w:hAnsi="Calibri" w:cs="Calibri"/>
          <w:b/>
          <w:sz w:val="20"/>
          <w:szCs w:val="20"/>
        </w:rPr>
        <w:t xml:space="preserve"> w Dzienniku Urzędowym Unii Europejskiej:</w:t>
      </w:r>
    </w:p>
    <w:p w14:paraId="37D5719D" w14:textId="77777777" w:rsidR="00FC11D3" w:rsidRPr="009E0D10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9E0D10">
        <w:rPr>
          <w:rFonts w:ascii="Calibri" w:hAnsi="Calibri" w:cs="Calibri"/>
          <w:b/>
          <w:sz w:val="20"/>
          <w:szCs w:val="20"/>
          <w:lang w:val="en-US"/>
        </w:rPr>
        <w:t>Dz.U</w:t>
      </w:r>
      <w:proofErr w:type="spellEnd"/>
      <w:r w:rsidRPr="009E0D10">
        <w:rPr>
          <w:rFonts w:ascii="Calibri" w:hAnsi="Calibri" w:cs="Calibri"/>
          <w:b/>
          <w:sz w:val="20"/>
          <w:szCs w:val="20"/>
          <w:lang w:val="en-US"/>
        </w:rPr>
        <w:t xml:space="preserve">. UE S </w:t>
      </w:r>
      <w:proofErr w:type="spellStart"/>
      <w:r w:rsidRPr="009E0D10">
        <w:rPr>
          <w:rFonts w:ascii="Calibri" w:hAnsi="Calibri" w:cs="Calibri"/>
          <w:b/>
          <w:sz w:val="20"/>
          <w:szCs w:val="20"/>
          <w:lang w:val="en-US"/>
        </w:rPr>
        <w:t>numer</w:t>
      </w:r>
      <w:proofErr w:type="spellEnd"/>
      <w:r w:rsidRPr="009E0D10">
        <w:rPr>
          <w:rFonts w:ascii="Calibri" w:hAnsi="Calibri" w:cs="Calibri"/>
          <w:b/>
          <w:sz w:val="20"/>
          <w:szCs w:val="20"/>
          <w:lang w:val="en-US"/>
        </w:rPr>
        <w:t xml:space="preserve"> [</w:t>
      </w:r>
      <w:r w:rsidR="009E0D10">
        <w:rPr>
          <w:rFonts w:ascii="Calibri" w:hAnsi="Calibri" w:cs="Calibri"/>
          <w:sz w:val="20"/>
          <w:szCs w:val="20"/>
          <w:lang w:val="en-US"/>
        </w:rPr>
        <w:t>639047</w:t>
      </w:r>
      <w:r w:rsidR="00CB0CD0" w:rsidRPr="009E0D10">
        <w:rPr>
          <w:rFonts w:ascii="Calibri" w:hAnsi="Calibri" w:cs="Calibri"/>
          <w:sz w:val="20"/>
          <w:szCs w:val="20"/>
          <w:lang w:val="en-US"/>
        </w:rPr>
        <w:t>]</w:t>
      </w:r>
      <w:r w:rsidRPr="009E0D10">
        <w:rPr>
          <w:rFonts w:ascii="Calibri" w:hAnsi="Calibri" w:cs="Calibri"/>
          <w:b/>
          <w:sz w:val="20"/>
          <w:szCs w:val="20"/>
          <w:lang w:val="en-US"/>
        </w:rPr>
        <w:t>, data [</w:t>
      </w:r>
      <w:r w:rsidR="009E0D10">
        <w:rPr>
          <w:rFonts w:ascii="Calibri" w:hAnsi="Calibri" w:cs="Calibri"/>
          <w:sz w:val="20"/>
          <w:szCs w:val="20"/>
          <w:lang w:val="en-US"/>
        </w:rPr>
        <w:t>22-10-2024</w:t>
      </w:r>
      <w:r w:rsidRPr="009E0D10">
        <w:rPr>
          <w:rFonts w:ascii="Calibri" w:hAnsi="Calibri" w:cs="Calibri"/>
          <w:b/>
          <w:sz w:val="20"/>
          <w:szCs w:val="20"/>
          <w:lang w:val="en-US"/>
        </w:rPr>
        <w:t xml:space="preserve">], </w:t>
      </w:r>
      <w:proofErr w:type="spellStart"/>
      <w:r w:rsidRPr="009E0D10">
        <w:rPr>
          <w:rFonts w:ascii="Calibri" w:hAnsi="Calibri" w:cs="Calibri"/>
          <w:b/>
          <w:sz w:val="20"/>
          <w:szCs w:val="20"/>
          <w:lang w:val="en-US"/>
        </w:rPr>
        <w:t>strona</w:t>
      </w:r>
      <w:proofErr w:type="spellEnd"/>
      <w:r w:rsidRPr="009E0D10">
        <w:rPr>
          <w:rFonts w:ascii="Calibri" w:hAnsi="Calibri" w:cs="Calibri"/>
          <w:b/>
          <w:sz w:val="20"/>
          <w:szCs w:val="20"/>
          <w:lang w:val="en-US"/>
        </w:rPr>
        <w:t xml:space="preserve"> [</w:t>
      </w:r>
      <w:r w:rsidR="009E0D10">
        <w:rPr>
          <w:rFonts w:ascii="Calibri" w:hAnsi="Calibri" w:cs="Calibri"/>
          <w:sz w:val="20"/>
          <w:szCs w:val="20"/>
          <w:lang w:val="en-US"/>
        </w:rPr>
        <w:t>206</w:t>
      </w:r>
      <w:r w:rsidR="00DF4120">
        <w:rPr>
          <w:rFonts w:ascii="Calibri" w:hAnsi="Calibri" w:cs="Calibri"/>
          <w:sz w:val="20"/>
          <w:szCs w:val="20"/>
          <w:lang w:val="en-US"/>
        </w:rPr>
        <w:t>/2024</w:t>
      </w:r>
      <w:r w:rsidRPr="009E0D10">
        <w:rPr>
          <w:rFonts w:ascii="Calibri" w:hAnsi="Calibri" w:cs="Calibri"/>
          <w:b/>
          <w:sz w:val="20"/>
          <w:szCs w:val="20"/>
          <w:lang w:val="en-US"/>
        </w:rPr>
        <w:t>],</w:t>
      </w:r>
    </w:p>
    <w:p w14:paraId="127472D3" w14:textId="77777777" w:rsidR="00FC11D3" w:rsidRPr="00130E6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b/>
          <w:sz w:val="20"/>
          <w:szCs w:val="20"/>
        </w:rPr>
        <w:t>Numer ogłoszenia w Dz.U. S:</w:t>
      </w:r>
      <w:r w:rsidR="00B24D8B" w:rsidRPr="00130E68">
        <w:rPr>
          <w:rFonts w:ascii="Calibri" w:hAnsi="Calibri" w:cs="Calibri"/>
          <w:b/>
          <w:sz w:val="20"/>
          <w:szCs w:val="20"/>
        </w:rPr>
        <w:t xml:space="preserve"> 2024</w:t>
      </w:r>
      <w:r w:rsidR="00581BD9" w:rsidRPr="00130E68">
        <w:rPr>
          <w:rFonts w:ascii="Calibri" w:hAnsi="Calibri" w:cs="Calibri"/>
          <w:b/>
          <w:sz w:val="20"/>
          <w:szCs w:val="20"/>
        </w:rPr>
        <w:t>/</w:t>
      </w:r>
      <w:r w:rsidR="002C2576" w:rsidRPr="00130E68">
        <w:rPr>
          <w:rFonts w:ascii="Calibri" w:hAnsi="Calibri" w:cs="Calibri"/>
          <w:b/>
          <w:sz w:val="20"/>
          <w:szCs w:val="20"/>
        </w:rPr>
        <w:t xml:space="preserve">S </w:t>
      </w:r>
      <w:r w:rsidR="009E0D10">
        <w:rPr>
          <w:rFonts w:ascii="Calibri" w:hAnsi="Calibri" w:cs="Calibri"/>
          <w:b/>
          <w:sz w:val="20"/>
          <w:szCs w:val="20"/>
        </w:rPr>
        <w:t xml:space="preserve">206 </w:t>
      </w:r>
      <w:r w:rsidR="002C2576" w:rsidRPr="00130E68">
        <w:rPr>
          <w:rFonts w:ascii="Calibri" w:hAnsi="Calibri" w:cs="Calibri"/>
          <w:b/>
          <w:sz w:val="20"/>
          <w:szCs w:val="20"/>
        </w:rPr>
        <w:t>-</w:t>
      </w:r>
      <w:r w:rsidR="002C2576" w:rsidRPr="00130E68">
        <w:rPr>
          <w:rFonts w:ascii="Calibri" w:hAnsi="Calibri" w:cs="Calibri"/>
          <w:sz w:val="20"/>
          <w:szCs w:val="20"/>
        </w:rPr>
        <w:t xml:space="preserve"> </w:t>
      </w:r>
      <w:r w:rsidR="009E0D10">
        <w:rPr>
          <w:rFonts w:ascii="Calibri" w:hAnsi="Calibri" w:cs="Calibri"/>
          <w:b/>
          <w:sz w:val="20"/>
          <w:szCs w:val="20"/>
        </w:rPr>
        <w:t>639047</w:t>
      </w:r>
    </w:p>
    <w:p w14:paraId="1865B384" w14:textId="77777777" w:rsidR="00FC11D3" w:rsidRPr="00130E6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0A47E89" w14:textId="77777777" w:rsidR="00FC11D3" w:rsidRPr="00130E6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1970E5C" w14:textId="77777777" w:rsidR="00FC11D3" w:rsidRPr="00130E68" w:rsidRDefault="00FC11D3">
      <w:pPr>
        <w:pStyle w:val="SectionTitle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b w:val="0"/>
          <w:sz w:val="20"/>
          <w:szCs w:val="20"/>
        </w:rPr>
        <w:t>Informacje na temat postępowania o udzielenie zamówienia</w:t>
      </w:r>
    </w:p>
    <w:p w14:paraId="6B0EA8ED" w14:textId="77777777" w:rsidR="00FC11D3" w:rsidRPr="00130E6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30E68" w14:paraId="756FE5B4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36D35" w14:textId="77777777" w:rsidR="00FC11D3" w:rsidRPr="00130E68" w:rsidRDefault="00FC11D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Tożsamość zamawiającego</w:t>
            </w:r>
            <w:r w:rsidRPr="00130E68">
              <w:rPr>
                <w:rStyle w:val="Znakiprzypiswdolnych"/>
                <w:rFonts w:ascii="Calibri" w:hAnsi="Calibri" w:cs="Calibri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14D50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FC11D3" w:rsidRPr="00130E68" w14:paraId="6AEFCDFC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C1CF4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 xml:space="preserve">Nazwa: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FB282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Szpital Uniwersytecki im. Karola Marcinkowskiego w</w:t>
            </w:r>
            <w:r w:rsidR="00FD09B4" w:rsidRPr="00130E68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30E68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Zielonej Górze Sp. z o. o</w:t>
            </w:r>
          </w:p>
        </w:tc>
      </w:tr>
      <w:tr w:rsidR="00FC11D3" w:rsidRPr="00130E68" w14:paraId="02E729FF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E358F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96FE9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i/>
                <w:sz w:val="20"/>
                <w:szCs w:val="20"/>
              </w:rPr>
              <w:t>Odpowiedź:</w:t>
            </w:r>
          </w:p>
        </w:tc>
      </w:tr>
      <w:tr w:rsidR="00FC11D3" w:rsidRPr="00130E68" w14:paraId="256BDDF7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2C1EC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Tytuł lub krótki opis udzielanego zamówienia</w:t>
            </w:r>
            <w:r w:rsidRPr="00130E68">
              <w:rPr>
                <w:rStyle w:val="Znakiprzypiswdolnych"/>
                <w:rFonts w:ascii="Calibri" w:hAnsi="Calibri" w:cs="Calibri"/>
                <w:sz w:val="20"/>
                <w:szCs w:val="20"/>
              </w:rPr>
              <w:footnoteReference w:id="4"/>
            </w:r>
            <w:r w:rsidRPr="00130E68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673F9" w14:textId="77777777" w:rsidR="00FC11D3" w:rsidRPr="00130E68" w:rsidRDefault="0062262F" w:rsidP="000A5532">
            <w:p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Sukcesywne dostawy </w:t>
            </w:r>
            <w:r w:rsidR="008F26BA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środków dezynfekcyjnych</w:t>
            </w:r>
          </w:p>
        </w:tc>
      </w:tr>
      <w:tr w:rsidR="00FC11D3" w:rsidRPr="00130E68" w14:paraId="04877DC6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F23A6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Numer referencyjny nadany sprawie przez instytucję zamawiającą lub podmiot zamawiający (</w:t>
            </w:r>
            <w:r w:rsidRPr="00130E68">
              <w:rPr>
                <w:rFonts w:ascii="Calibri" w:hAnsi="Calibri" w:cs="Calibri"/>
                <w:i/>
                <w:sz w:val="20"/>
                <w:szCs w:val="20"/>
              </w:rPr>
              <w:t>jeżeli dotyczy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)</w:t>
            </w:r>
            <w:r w:rsidRPr="00130E68">
              <w:rPr>
                <w:rStyle w:val="Znakiprzypiswdolnych"/>
                <w:rFonts w:ascii="Calibri" w:hAnsi="Calibri" w:cs="Calibri"/>
                <w:sz w:val="20"/>
                <w:szCs w:val="20"/>
              </w:rPr>
              <w:footnoteReference w:id="5"/>
            </w:r>
            <w:r w:rsidRPr="00130E68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765C1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="00BF6947" w:rsidRPr="00130E68">
              <w:rPr>
                <w:rFonts w:ascii="Calibri" w:hAnsi="Calibri" w:cs="Calibri"/>
                <w:sz w:val="20"/>
                <w:szCs w:val="20"/>
              </w:rPr>
              <w:t>LA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.2</w:t>
            </w:r>
            <w:r w:rsidR="00FD09B4" w:rsidRPr="00130E68">
              <w:rPr>
                <w:rFonts w:ascii="Calibri" w:hAnsi="Calibri" w:cs="Calibri"/>
                <w:sz w:val="20"/>
                <w:szCs w:val="20"/>
              </w:rPr>
              <w:t>61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.</w:t>
            </w:r>
            <w:r w:rsidR="008F26BA">
              <w:rPr>
                <w:rFonts w:ascii="Calibri" w:hAnsi="Calibri" w:cs="Calibri"/>
                <w:sz w:val="20"/>
                <w:szCs w:val="20"/>
              </w:rPr>
              <w:t>36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.202</w:t>
            </w:r>
            <w:r w:rsidR="007544BB" w:rsidRPr="00130E68">
              <w:rPr>
                <w:rFonts w:ascii="Calibri" w:hAnsi="Calibri" w:cs="Calibri"/>
                <w:sz w:val="20"/>
                <w:szCs w:val="20"/>
              </w:rPr>
              <w:t>4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5CF0D48B" w14:textId="77777777" w:rsidR="00FC11D3" w:rsidRPr="00130E6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130E68">
        <w:rPr>
          <w:rFonts w:ascii="Calibri" w:hAnsi="Calibri" w:cs="Calibri"/>
          <w:b/>
          <w:i/>
          <w:sz w:val="20"/>
          <w:szCs w:val="20"/>
        </w:rPr>
        <w:t>.</w:t>
      </w:r>
    </w:p>
    <w:p w14:paraId="1E16BA81" w14:textId="77777777" w:rsidR="00FC11D3" w:rsidRPr="00130E68" w:rsidRDefault="00FC11D3">
      <w:pPr>
        <w:pStyle w:val="ChapterTitle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sz w:val="20"/>
          <w:szCs w:val="20"/>
        </w:rPr>
        <w:t>Część II: Informacje dotyczące wykonawcy</w:t>
      </w:r>
    </w:p>
    <w:p w14:paraId="68FDB0D1" w14:textId="77777777" w:rsidR="00FC11D3" w:rsidRPr="00130E68" w:rsidRDefault="00FC11D3">
      <w:pPr>
        <w:pStyle w:val="SectionTitle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sz w:val="20"/>
          <w:szCs w:val="20"/>
        </w:rPr>
        <w:t>A: Informacje na temat wykonawcy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30E68" w14:paraId="2AD834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5267A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20D62" w14:textId="77777777" w:rsidR="00FC11D3" w:rsidRPr="00130E68" w:rsidRDefault="00FC11D3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FC11D3" w:rsidRPr="00130E68" w14:paraId="3981F91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4B36D" w14:textId="77777777" w:rsidR="00FC11D3" w:rsidRPr="00130E68" w:rsidRDefault="00FC11D3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Nazwa: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4237B" w14:textId="77777777" w:rsidR="00FC11D3" w:rsidRPr="00130E68" w:rsidRDefault="00FC11D3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   ]</w:t>
            </w:r>
          </w:p>
        </w:tc>
      </w:tr>
      <w:tr w:rsidR="00FC11D3" w:rsidRPr="00130E68" w14:paraId="7315721A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D5479" w14:textId="77777777" w:rsidR="00FC11D3" w:rsidRPr="00130E68" w:rsidRDefault="00FC11D3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Numer VAT, jeżeli dotyczy:</w:t>
            </w:r>
          </w:p>
          <w:p w14:paraId="2DDE887D" w14:textId="77777777" w:rsidR="00FC11D3" w:rsidRPr="00130E68" w:rsidRDefault="00FC11D3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6F7C7" w14:textId="77777777" w:rsidR="00FC11D3" w:rsidRPr="00130E68" w:rsidRDefault="00FC11D3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   ]</w:t>
            </w:r>
          </w:p>
          <w:p w14:paraId="6AFC7B5C" w14:textId="77777777" w:rsidR="00FC11D3" w:rsidRPr="00130E68" w:rsidRDefault="00FC11D3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   ]</w:t>
            </w:r>
          </w:p>
        </w:tc>
      </w:tr>
      <w:tr w:rsidR="00FC11D3" w:rsidRPr="00130E68" w14:paraId="28C934F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74F0D" w14:textId="77777777" w:rsidR="00FC11D3" w:rsidRPr="00130E68" w:rsidRDefault="00FC11D3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 xml:space="preserve">Adres pocztowy: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06616" w14:textId="77777777" w:rsidR="00FC11D3" w:rsidRPr="00130E68" w:rsidRDefault="00FC11D3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FC11D3" w:rsidRPr="00130E68" w14:paraId="2FEB2247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1621C" w14:textId="77777777" w:rsidR="00FC11D3" w:rsidRPr="00130E68" w:rsidRDefault="00FC11D3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Osoba lub osoby wyznaczone do kontaktów</w:t>
            </w:r>
            <w:r w:rsidRPr="00130E68">
              <w:rPr>
                <w:rStyle w:val="Znakiprzypiswdolnych"/>
                <w:rFonts w:ascii="Calibri" w:hAnsi="Calibri" w:cs="Calibri"/>
                <w:sz w:val="20"/>
                <w:szCs w:val="20"/>
              </w:rPr>
              <w:footnoteReference w:id="6"/>
            </w:r>
            <w:r w:rsidRPr="00130E68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321DB479" w14:textId="77777777" w:rsidR="00FC11D3" w:rsidRPr="00130E68" w:rsidRDefault="00FC11D3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Telefon:</w:t>
            </w:r>
          </w:p>
          <w:p w14:paraId="38A159CD" w14:textId="77777777" w:rsidR="00FC11D3" w:rsidRPr="00130E68" w:rsidRDefault="00FC11D3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Adres e-mail:</w:t>
            </w:r>
          </w:p>
          <w:p w14:paraId="20FEF121" w14:textId="77777777" w:rsidR="00FC11D3" w:rsidRPr="00130E68" w:rsidRDefault="00FC11D3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Adres internetowy (adres www) (</w:t>
            </w:r>
            <w:r w:rsidRPr="00130E68">
              <w:rPr>
                <w:rFonts w:ascii="Calibri" w:hAnsi="Calibri" w:cs="Calibri"/>
                <w:i/>
                <w:sz w:val="20"/>
                <w:szCs w:val="20"/>
              </w:rPr>
              <w:t>jeżeli dotyczy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548CA" w14:textId="77777777" w:rsidR="00FC11D3" w:rsidRPr="00130E68" w:rsidRDefault="00FC11D3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[……]</w:t>
            </w:r>
          </w:p>
          <w:p w14:paraId="01766A5E" w14:textId="77777777" w:rsidR="00FC11D3" w:rsidRPr="00130E68" w:rsidRDefault="00FC11D3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[……]</w:t>
            </w:r>
          </w:p>
          <w:p w14:paraId="36DB4ABA" w14:textId="77777777" w:rsidR="00FC11D3" w:rsidRPr="00130E68" w:rsidRDefault="00FC11D3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[……]</w:t>
            </w:r>
          </w:p>
          <w:p w14:paraId="15CE8C5A" w14:textId="77777777" w:rsidR="00FC11D3" w:rsidRPr="00130E68" w:rsidRDefault="00FC11D3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FC11D3" w:rsidRPr="00130E68" w14:paraId="4C7B444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EBF81" w14:textId="77777777" w:rsidR="00FC11D3" w:rsidRPr="00130E68" w:rsidRDefault="00FC11D3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59D2C" w14:textId="77777777" w:rsidR="00FC11D3" w:rsidRPr="00130E68" w:rsidRDefault="00FC11D3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FC11D3" w:rsidRPr="00130E68" w14:paraId="0D2832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7207A" w14:textId="77777777" w:rsidR="00FC11D3" w:rsidRPr="00130E68" w:rsidRDefault="00FC11D3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Czy wykonawca jest mikroprzedsiębiorstwem bądź małym lub średnim przedsiębiorstwem</w:t>
            </w:r>
            <w:r w:rsidRPr="00130E68">
              <w:rPr>
                <w:rStyle w:val="Znakiprzypiswdolnych"/>
                <w:rFonts w:ascii="Calibri" w:hAnsi="Calibri" w:cs="Calibri"/>
                <w:sz w:val="20"/>
                <w:szCs w:val="20"/>
              </w:rPr>
              <w:footnoteReference w:id="7"/>
            </w:r>
            <w:r w:rsidRPr="00130E68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5AE9B" w14:textId="77777777" w:rsidR="00FC11D3" w:rsidRPr="00130E68" w:rsidRDefault="00FC11D3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</w:tc>
      </w:tr>
      <w:tr w:rsidR="00FC11D3" w:rsidRPr="00130E68" w14:paraId="5E6ABDD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F4E9A" w14:textId="77777777" w:rsidR="00FC11D3" w:rsidRPr="00130E68" w:rsidRDefault="00FC11D3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130E68">
              <w:rPr>
                <w:rStyle w:val="Znakiprzypiswdolnych"/>
                <w:rFonts w:ascii="Calibri" w:hAnsi="Calibri" w:cs="Calibri"/>
                <w:b/>
                <w:sz w:val="20"/>
                <w:szCs w:val="20"/>
                <w:u w:val="single"/>
              </w:rPr>
              <w:footnoteReference w:id="8"/>
            </w:r>
            <w:r w:rsidRPr="00130E6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: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czy wykonawca jest zakładem pracy chronionej, „przedsiębiorstwem społecznym”</w:t>
            </w:r>
            <w:r w:rsidRPr="00130E68">
              <w:rPr>
                <w:rStyle w:val="Znakiprzypiswdolnych"/>
                <w:rFonts w:ascii="Calibri" w:hAnsi="Calibri" w:cs="Calibri"/>
                <w:sz w:val="20"/>
                <w:szCs w:val="20"/>
              </w:rPr>
              <w:footnoteReference w:id="9"/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Jeżeli tak,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130E68">
              <w:rPr>
                <w:rFonts w:ascii="Calibri" w:hAnsi="Calibri" w:cs="Calibri"/>
                <w:sz w:val="20"/>
                <w:szCs w:val="20"/>
              </w:rPr>
              <w:t>defaworyzowanych</w:t>
            </w:r>
            <w:proofErr w:type="spellEnd"/>
            <w:r w:rsidRPr="00130E68">
              <w:rPr>
                <w:rFonts w:ascii="Calibri" w:hAnsi="Calibri" w:cs="Calibri"/>
                <w:sz w:val="20"/>
                <w:szCs w:val="20"/>
              </w:rPr>
              <w:t>?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130E68">
              <w:rPr>
                <w:rFonts w:ascii="Calibri" w:hAnsi="Calibri" w:cs="Calibri"/>
                <w:sz w:val="20"/>
                <w:szCs w:val="20"/>
              </w:rPr>
              <w:t>defaworyzowanych</w:t>
            </w:r>
            <w:proofErr w:type="spellEnd"/>
            <w:r w:rsidRPr="00130E68">
              <w:rPr>
                <w:rFonts w:ascii="Calibri" w:hAnsi="Calibri" w:cs="Calibri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7497A" w14:textId="77777777" w:rsidR="00FC11D3" w:rsidRPr="00130E68" w:rsidRDefault="00FC11D3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[…]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[….]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</w:p>
        </w:tc>
      </w:tr>
      <w:tr w:rsidR="00FC11D3" w:rsidRPr="00130E68" w14:paraId="778548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29A88" w14:textId="77777777" w:rsidR="00FC11D3" w:rsidRPr="00130E68" w:rsidRDefault="00FC11D3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F25AE" w14:textId="77777777" w:rsidR="00FC11D3" w:rsidRPr="00130E68" w:rsidRDefault="00FC11D3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[] Tak [] Nie [] Nie dotyczy</w:t>
            </w:r>
          </w:p>
        </w:tc>
      </w:tr>
      <w:tr w:rsidR="00FC11D3" w:rsidRPr="00130E68" w14:paraId="0FE3B7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FCF62" w14:textId="77777777" w:rsidR="00FC11D3" w:rsidRPr="00130E68" w:rsidRDefault="00FC11D3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5E03B15A" w14:textId="77777777" w:rsidR="00FC11D3" w:rsidRPr="00130E68" w:rsidRDefault="00FC11D3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EB79FDD" w14:textId="77777777" w:rsidR="00FC11D3" w:rsidRPr="00130E68" w:rsidRDefault="00FC11D3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130E68">
              <w:rPr>
                <w:rStyle w:val="Znakiprzypiswdolnych"/>
                <w:rFonts w:ascii="Calibri" w:hAnsi="Calibri" w:cs="Calibri"/>
                <w:sz w:val="20"/>
                <w:szCs w:val="20"/>
              </w:rPr>
              <w:footnoteReference w:id="10"/>
            </w:r>
            <w:r w:rsidRPr="00130E68">
              <w:rPr>
                <w:rFonts w:ascii="Calibri" w:hAnsi="Calibri" w:cs="Calibri"/>
                <w:sz w:val="20"/>
                <w:szCs w:val="20"/>
              </w:rPr>
              <w:t>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Jeżeli nie: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130E68">
              <w:rPr>
                <w:rFonts w:ascii="Calibri" w:hAnsi="Calibri" w:cs="Calibri"/>
                <w:b/>
                <w:i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CB6C7" w14:textId="77777777" w:rsidR="00FC11D3" w:rsidRPr="00130E68" w:rsidRDefault="00FC11D3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4C7CD3CC" w14:textId="77777777" w:rsidR="00FC11D3" w:rsidRPr="00130E68" w:rsidRDefault="00FC11D3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a) [……]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6BD61B57" w14:textId="77777777" w:rsidR="00FC11D3" w:rsidRPr="00130E68" w:rsidRDefault="00FC11D3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b) (adres internetowy, wydający urząd lub organ, dokładne dane referencyjne dokumentacji):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[……][……][……][……]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c) [……]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d) [] Tak [] Nie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e) [] Tak [] Nie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[……][……][……][……]</w:t>
            </w:r>
          </w:p>
        </w:tc>
      </w:tr>
      <w:tr w:rsidR="00FC11D3" w:rsidRPr="00130E68" w14:paraId="2E84993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22893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B48CD" w14:textId="77777777" w:rsidR="00FC11D3" w:rsidRPr="00130E68" w:rsidRDefault="00FC11D3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FC11D3" w:rsidRPr="00130E68" w14:paraId="0E80E58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5D9E6" w14:textId="77777777" w:rsidR="00FC11D3" w:rsidRPr="00130E68" w:rsidRDefault="00FC11D3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Czy wykonawca bierze udział w postępowaniu o udzielenie zamówienia wspólnie z innymi wykonawcami</w:t>
            </w:r>
            <w:r w:rsidRPr="00130E68">
              <w:rPr>
                <w:rStyle w:val="Znakiprzypiswdolnych"/>
                <w:rFonts w:ascii="Calibri" w:hAnsi="Calibri" w:cs="Calibri"/>
                <w:sz w:val="20"/>
                <w:szCs w:val="20"/>
              </w:rPr>
              <w:footnoteReference w:id="11"/>
            </w:r>
            <w:r w:rsidRPr="00130E68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51204" w14:textId="77777777" w:rsidR="00FC11D3" w:rsidRPr="00130E68" w:rsidRDefault="00FC11D3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</w:tc>
      </w:tr>
      <w:tr w:rsidR="00FC11D3" w:rsidRPr="00130E68" w14:paraId="58DFAC6B" w14:textId="77777777"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F2C0EB" w14:textId="77777777" w:rsidR="00FC11D3" w:rsidRPr="00130E68" w:rsidRDefault="00FC11D3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 xml:space="preserve">Jeżeli tak, proszę dopilnować, aby pozostali uczestnicy przedstawili odrębne jednolite europejskie dokumenty </w:t>
            </w:r>
            <w:r w:rsidRPr="00130E68">
              <w:rPr>
                <w:rFonts w:ascii="Calibri" w:hAnsi="Calibri" w:cs="Calibri"/>
                <w:sz w:val="20"/>
                <w:szCs w:val="20"/>
              </w:rPr>
              <w:lastRenderedPageBreak/>
              <w:t>zamówienia.</w:t>
            </w:r>
          </w:p>
        </w:tc>
      </w:tr>
      <w:tr w:rsidR="00FC11D3" w:rsidRPr="00130E68" w14:paraId="1595266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675CB" w14:textId="77777777" w:rsidR="00FC11D3" w:rsidRPr="00130E68" w:rsidRDefault="00FC11D3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Jeżeli tak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1ACF5" w14:textId="77777777" w:rsidR="00FC11D3" w:rsidRPr="00130E68" w:rsidRDefault="00FC11D3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br/>
              <w:t>a): [……]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b): [……]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c): [……]</w:t>
            </w:r>
          </w:p>
        </w:tc>
      </w:tr>
      <w:tr w:rsidR="00FC11D3" w:rsidRPr="00130E68" w14:paraId="4ECE10F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EC00B" w14:textId="77777777" w:rsidR="00FC11D3" w:rsidRPr="00130E68" w:rsidRDefault="00FC11D3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Części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A2730" w14:textId="77777777" w:rsidR="00FC11D3" w:rsidRPr="00130E68" w:rsidRDefault="00FC11D3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FC11D3" w:rsidRPr="00130E68" w14:paraId="241F36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D93DF" w14:textId="77777777" w:rsidR="00FC11D3" w:rsidRPr="00130E68" w:rsidRDefault="00FC11D3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EAF12" w14:textId="77777777" w:rsidR="00FC11D3" w:rsidRPr="00130E68" w:rsidRDefault="00FC11D3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   ]</w:t>
            </w:r>
          </w:p>
        </w:tc>
      </w:tr>
    </w:tbl>
    <w:p w14:paraId="5C733656" w14:textId="77777777" w:rsidR="00FC11D3" w:rsidRPr="00130E68" w:rsidRDefault="00FC11D3">
      <w:pPr>
        <w:pStyle w:val="SectionTitle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b w:val="0"/>
          <w:sz w:val="20"/>
          <w:szCs w:val="20"/>
        </w:rPr>
        <w:t>B: Informacje na temat przedstawicieli wykonawcy</w:t>
      </w:r>
    </w:p>
    <w:p w14:paraId="4AF85F94" w14:textId="77777777" w:rsidR="00FC11D3" w:rsidRPr="00130E6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130E68">
        <w:rPr>
          <w:rFonts w:ascii="Calibri" w:hAnsi="Calibri" w:cs="Calibri"/>
          <w:i/>
          <w:sz w:val="20"/>
          <w:szCs w:val="20"/>
        </w:rPr>
        <w:t>ych</w:t>
      </w:r>
      <w:proofErr w:type="spellEnd"/>
      <w:r w:rsidRPr="00130E68">
        <w:rPr>
          <w:rFonts w:ascii="Calibri" w:hAnsi="Calibri" w:cs="Calibri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30E68" w14:paraId="2861372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77E8B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E62CD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FC11D3" w:rsidRPr="00130E68" w14:paraId="2EDB069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E97FC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 xml:space="preserve">Imię i nazwisko, 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961D5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[……],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[……]</w:t>
            </w:r>
          </w:p>
        </w:tc>
      </w:tr>
      <w:tr w:rsidR="00FC11D3" w:rsidRPr="00130E68" w14:paraId="0DA232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7A884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Stanowisko/Działający(-a) jako: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8A081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FC11D3" w:rsidRPr="00130E68" w14:paraId="5ACF48A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671D2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Adres pocztowy: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94B6C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FC11D3" w:rsidRPr="00130E68" w14:paraId="7293FD9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3D18A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Telefon: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A79EB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FC11D3" w:rsidRPr="00130E68" w14:paraId="6328633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4862A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Adres e-mail: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BB9EC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FC11D3" w:rsidRPr="00130E68" w14:paraId="1FB009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2C53E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59EF6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</w:tbl>
    <w:p w14:paraId="3F5AEE96" w14:textId="77777777" w:rsidR="00FC11D3" w:rsidRPr="00130E68" w:rsidRDefault="00FC11D3">
      <w:pPr>
        <w:pStyle w:val="SectionTitle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b w:val="0"/>
          <w:sz w:val="20"/>
          <w:szCs w:val="20"/>
        </w:rPr>
        <w:t>C: Informacje na temat p</w:t>
      </w:r>
      <w:r w:rsidRPr="00130E68">
        <w:rPr>
          <w:rFonts w:ascii="Calibri" w:hAnsi="Calibri" w:cs="Calibri"/>
          <w:sz w:val="20"/>
          <w:szCs w:val="20"/>
        </w:rPr>
        <w:t>olegania na zdolności innych podmiotów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30E68" w14:paraId="239B031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FC1CB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A3F4C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FC11D3" w:rsidRPr="00130E68" w14:paraId="4F7CE65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1E026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C906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</w:tc>
      </w:tr>
    </w:tbl>
    <w:p w14:paraId="059E48F1" w14:textId="77777777" w:rsidR="00FC11D3" w:rsidRPr="00130E6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b/>
          <w:sz w:val="20"/>
          <w:szCs w:val="20"/>
        </w:rPr>
        <w:t>Jeżeli tak</w:t>
      </w:r>
      <w:r w:rsidRPr="00130E68">
        <w:rPr>
          <w:rFonts w:ascii="Calibri" w:hAnsi="Calibri" w:cs="Calibri"/>
          <w:sz w:val="20"/>
          <w:szCs w:val="20"/>
        </w:rPr>
        <w:t xml:space="preserve">, proszę przedstawić – </w:t>
      </w:r>
      <w:r w:rsidRPr="00130E68">
        <w:rPr>
          <w:rFonts w:ascii="Calibri" w:hAnsi="Calibri" w:cs="Calibri"/>
          <w:b/>
          <w:sz w:val="20"/>
          <w:szCs w:val="20"/>
        </w:rPr>
        <w:t>dla każdego</w:t>
      </w:r>
      <w:r w:rsidRPr="00130E68">
        <w:rPr>
          <w:rFonts w:ascii="Calibri" w:hAnsi="Calibri" w:cs="Calibri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130E68">
        <w:rPr>
          <w:rFonts w:ascii="Calibri" w:hAnsi="Calibri" w:cs="Calibri"/>
          <w:b/>
          <w:sz w:val="20"/>
          <w:szCs w:val="20"/>
        </w:rPr>
        <w:t>niniejszej części sekcja A i B oraz w części III</w:t>
      </w:r>
      <w:r w:rsidRPr="00130E68">
        <w:rPr>
          <w:rFonts w:ascii="Calibri" w:hAnsi="Calibri" w:cs="Calibri"/>
          <w:sz w:val="20"/>
          <w:szCs w:val="20"/>
        </w:rPr>
        <w:t xml:space="preserve">, należycie wypełniony i podpisany przez dane podmioty. </w:t>
      </w:r>
      <w:r w:rsidRPr="00130E68">
        <w:rPr>
          <w:rFonts w:ascii="Calibri" w:hAnsi="Calibri" w:cs="Calibri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130E68">
        <w:rPr>
          <w:rFonts w:ascii="Calibri" w:hAnsi="Calibri" w:cs="Calibri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130E68">
        <w:rPr>
          <w:rStyle w:val="Znakiprzypiswdolnych"/>
          <w:rFonts w:ascii="Calibri" w:hAnsi="Calibri" w:cs="Calibri"/>
          <w:sz w:val="20"/>
          <w:szCs w:val="20"/>
        </w:rPr>
        <w:footnoteReference w:id="12"/>
      </w:r>
      <w:r w:rsidRPr="00130E68">
        <w:rPr>
          <w:rFonts w:ascii="Calibri" w:hAnsi="Calibri" w:cs="Calibri"/>
          <w:sz w:val="20"/>
          <w:szCs w:val="20"/>
        </w:rPr>
        <w:t>.</w:t>
      </w:r>
    </w:p>
    <w:p w14:paraId="24610026" w14:textId="77777777" w:rsidR="00FC11D3" w:rsidRPr="00130E68" w:rsidRDefault="00FC11D3">
      <w:pPr>
        <w:pStyle w:val="ChapterTitle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84F66EE" w14:textId="77777777" w:rsidR="00FC11D3" w:rsidRPr="00130E68" w:rsidRDefault="00FC11D3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30E68" w14:paraId="19C15A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C89FB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Podwykonawstwo: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65401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FC11D3" w:rsidRPr="00130E68" w14:paraId="180D90A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87899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7589B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 xml:space="preserve">Jeżeli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tak i o ile jest to wiadome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, proszę podać wykaz proponowanych podwykonawców: </w:t>
            </w:r>
          </w:p>
          <w:p w14:paraId="400EEFAD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[…]</w:t>
            </w:r>
          </w:p>
        </w:tc>
      </w:tr>
    </w:tbl>
    <w:p w14:paraId="5B71F642" w14:textId="77777777" w:rsidR="00FC11D3" w:rsidRPr="00130E68" w:rsidRDefault="00FC11D3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sz w:val="20"/>
          <w:szCs w:val="20"/>
        </w:rPr>
        <w:t xml:space="preserve">Jeżeli instytucja zamawiająca lub podmiot zamawiający wyraźnie żąda przedstawienia tych informacji </w:t>
      </w:r>
      <w:r w:rsidRPr="00130E68">
        <w:rPr>
          <w:rFonts w:ascii="Calibri" w:hAnsi="Calibri" w:cs="Calibri"/>
          <w:b w:val="0"/>
          <w:sz w:val="20"/>
          <w:szCs w:val="20"/>
        </w:rPr>
        <w:t xml:space="preserve">oprócz informacji </w:t>
      </w:r>
      <w:r w:rsidRPr="00130E68">
        <w:rPr>
          <w:rFonts w:ascii="Calibri" w:hAnsi="Calibri" w:cs="Calibri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E011B4B" w14:textId="77777777" w:rsidR="00FC11D3" w:rsidRPr="00130E68" w:rsidRDefault="00FC11D3">
      <w:pPr>
        <w:pStyle w:val="ChapterTitle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sz w:val="20"/>
          <w:szCs w:val="20"/>
        </w:rPr>
        <w:t>Część III: Podstawy wykluczenia</w:t>
      </w:r>
    </w:p>
    <w:p w14:paraId="4B80D381" w14:textId="77777777" w:rsidR="00FC11D3" w:rsidRPr="00130E68" w:rsidRDefault="00FC11D3">
      <w:pPr>
        <w:pStyle w:val="SectionTitle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b w:val="0"/>
          <w:sz w:val="20"/>
          <w:szCs w:val="20"/>
        </w:rPr>
        <w:t>A: Podstawy związane z wyrokami skazującymi za przestępstwo</w:t>
      </w:r>
    </w:p>
    <w:p w14:paraId="283ECBBD" w14:textId="77777777" w:rsidR="00FC11D3" w:rsidRPr="00130E6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sz w:val="20"/>
          <w:szCs w:val="20"/>
        </w:rPr>
        <w:t>W art. 57 ust. 1 dyrektywy 2014/24/UE określono następujące powody wykluczenia:</w:t>
      </w:r>
    </w:p>
    <w:p w14:paraId="0C1ADD44" w14:textId="77777777" w:rsidR="00FC11D3" w:rsidRPr="00130E68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sz w:val="20"/>
          <w:szCs w:val="20"/>
        </w:rPr>
        <w:t xml:space="preserve">udział w </w:t>
      </w:r>
      <w:r w:rsidRPr="00130E68">
        <w:rPr>
          <w:rFonts w:ascii="Calibri" w:hAnsi="Calibri" w:cs="Calibri"/>
          <w:b/>
          <w:sz w:val="20"/>
          <w:szCs w:val="20"/>
        </w:rPr>
        <w:t>organizacji przestępczej</w:t>
      </w:r>
      <w:r w:rsidRPr="00130E68">
        <w:rPr>
          <w:rStyle w:val="Znakiprzypiswdolnych"/>
          <w:rFonts w:ascii="Calibri" w:hAnsi="Calibri" w:cs="Calibri"/>
          <w:b/>
          <w:sz w:val="20"/>
          <w:szCs w:val="20"/>
        </w:rPr>
        <w:footnoteReference w:id="13"/>
      </w:r>
      <w:r w:rsidRPr="00130E68">
        <w:rPr>
          <w:rFonts w:ascii="Calibri" w:hAnsi="Calibri" w:cs="Calibri"/>
          <w:sz w:val="20"/>
          <w:szCs w:val="20"/>
        </w:rPr>
        <w:t>;</w:t>
      </w:r>
    </w:p>
    <w:p w14:paraId="7DA737BE" w14:textId="77777777" w:rsidR="00FC11D3" w:rsidRPr="00130E68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b/>
          <w:sz w:val="20"/>
          <w:szCs w:val="20"/>
        </w:rPr>
        <w:t>korupcja</w:t>
      </w:r>
      <w:r w:rsidRPr="00130E68">
        <w:rPr>
          <w:rStyle w:val="Znakiprzypiswdolnych"/>
          <w:rFonts w:ascii="Calibri" w:hAnsi="Calibri" w:cs="Calibri"/>
          <w:b/>
          <w:sz w:val="20"/>
          <w:szCs w:val="20"/>
        </w:rPr>
        <w:footnoteReference w:id="14"/>
      </w:r>
      <w:r w:rsidRPr="00130E68">
        <w:rPr>
          <w:rFonts w:ascii="Calibri" w:hAnsi="Calibri" w:cs="Calibri"/>
          <w:sz w:val="20"/>
          <w:szCs w:val="20"/>
        </w:rPr>
        <w:t>;</w:t>
      </w:r>
    </w:p>
    <w:p w14:paraId="13125D27" w14:textId="77777777" w:rsidR="00FC11D3" w:rsidRPr="00130E68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" w:hAnsi="Calibri" w:cs="Calibri"/>
          <w:sz w:val="20"/>
          <w:szCs w:val="20"/>
        </w:rPr>
      </w:pPr>
      <w:bookmarkStart w:id="0" w:name="_DV_M1264"/>
      <w:bookmarkEnd w:id="0"/>
      <w:r w:rsidRPr="00130E68">
        <w:rPr>
          <w:rFonts w:ascii="Calibri" w:hAnsi="Calibri" w:cs="Calibri"/>
          <w:b/>
          <w:sz w:val="20"/>
          <w:szCs w:val="20"/>
        </w:rPr>
        <w:t>nadużycie finansowe</w:t>
      </w:r>
      <w:r w:rsidRPr="00130E68">
        <w:rPr>
          <w:rStyle w:val="Znakiprzypiswdolnych"/>
          <w:rFonts w:ascii="Calibri" w:hAnsi="Calibri" w:cs="Calibri"/>
          <w:b/>
          <w:sz w:val="20"/>
          <w:szCs w:val="20"/>
        </w:rPr>
        <w:footnoteReference w:id="15"/>
      </w:r>
      <w:r w:rsidRPr="00130E68">
        <w:rPr>
          <w:rFonts w:ascii="Calibri" w:hAnsi="Calibri" w:cs="Calibri"/>
          <w:sz w:val="20"/>
          <w:szCs w:val="20"/>
        </w:rPr>
        <w:t>;</w:t>
      </w:r>
      <w:bookmarkStart w:id="1" w:name="_DV_M1266"/>
      <w:bookmarkEnd w:id="1"/>
    </w:p>
    <w:p w14:paraId="428C4EA6" w14:textId="77777777" w:rsidR="00FC11D3" w:rsidRPr="00130E68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" w:hAnsi="Calibri" w:cs="Calibri"/>
          <w:b/>
          <w:sz w:val="20"/>
          <w:szCs w:val="20"/>
        </w:rPr>
      </w:pPr>
      <w:r w:rsidRPr="00130E68">
        <w:rPr>
          <w:rFonts w:ascii="Calibri" w:hAnsi="Calibri" w:cs="Calibri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 w:rsidRPr="00130E68">
        <w:rPr>
          <w:rStyle w:val="Znakiprzypiswdolnych"/>
          <w:rFonts w:ascii="Calibri" w:hAnsi="Calibri" w:cs="Calibri"/>
          <w:b/>
          <w:sz w:val="20"/>
          <w:szCs w:val="20"/>
        </w:rPr>
        <w:footnoteReference w:id="16"/>
      </w:r>
    </w:p>
    <w:p w14:paraId="1BB219F6" w14:textId="77777777" w:rsidR="00FC11D3" w:rsidRPr="00130E68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" w:hAnsi="Calibri" w:cs="Calibri"/>
          <w:b/>
          <w:sz w:val="20"/>
          <w:szCs w:val="20"/>
        </w:rPr>
      </w:pPr>
      <w:r w:rsidRPr="00130E68">
        <w:rPr>
          <w:rFonts w:ascii="Calibri" w:hAnsi="Calibri" w:cs="Calibri"/>
          <w:b/>
          <w:sz w:val="20"/>
          <w:szCs w:val="20"/>
        </w:rPr>
        <w:t>pranie pieniędzy lub finansowanie terroryzmu</w:t>
      </w:r>
      <w:r w:rsidRPr="00130E68">
        <w:rPr>
          <w:rStyle w:val="Znakiprzypiswdolnych"/>
          <w:rFonts w:ascii="Calibri" w:hAnsi="Calibri" w:cs="Calibri"/>
          <w:b/>
          <w:sz w:val="20"/>
          <w:szCs w:val="20"/>
        </w:rPr>
        <w:footnoteReference w:id="17"/>
      </w:r>
    </w:p>
    <w:p w14:paraId="1A9ABC2D" w14:textId="77777777" w:rsidR="00FC11D3" w:rsidRPr="00130E68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b/>
          <w:sz w:val="20"/>
          <w:szCs w:val="20"/>
        </w:rPr>
        <w:t>praca dzieci</w:t>
      </w:r>
      <w:r w:rsidRPr="00130E68">
        <w:rPr>
          <w:rFonts w:ascii="Calibri" w:hAnsi="Calibri" w:cs="Calibri"/>
          <w:sz w:val="20"/>
          <w:szCs w:val="20"/>
        </w:rPr>
        <w:t xml:space="preserve"> i inne formy </w:t>
      </w:r>
      <w:r w:rsidRPr="00130E68">
        <w:rPr>
          <w:rFonts w:ascii="Calibri" w:hAnsi="Calibri" w:cs="Calibri"/>
          <w:b/>
          <w:sz w:val="20"/>
          <w:szCs w:val="20"/>
        </w:rPr>
        <w:t>handlu ludźmi</w:t>
      </w:r>
      <w:r w:rsidRPr="00130E68">
        <w:rPr>
          <w:rStyle w:val="Znakiprzypiswdolnych"/>
          <w:rFonts w:ascii="Calibri" w:hAnsi="Calibri" w:cs="Calibri"/>
          <w:b/>
          <w:sz w:val="20"/>
          <w:szCs w:val="20"/>
        </w:rPr>
        <w:footnoteReference w:id="18"/>
      </w:r>
      <w:r w:rsidRPr="00130E68">
        <w:rPr>
          <w:rFonts w:ascii="Calibri" w:hAnsi="Calibri" w:cs="Calibri"/>
          <w:sz w:val="20"/>
          <w:szCs w:val="20"/>
        </w:rPr>
        <w:t>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30E68" w14:paraId="54A0953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1BA9A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07EE3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FC11D3" w:rsidRPr="00130E68" w14:paraId="260CBB3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A5001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 xml:space="preserve">Czy w stosunku do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samego wykonawcy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bądź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jakiejkolwiek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wydany został prawomocny wyrok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C0017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  <w:p w14:paraId="7B0C685D" w14:textId="77777777" w:rsidR="00FC11D3" w:rsidRPr="00130E68" w:rsidRDefault="00FC11D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[……][……][……][……]</w:t>
            </w:r>
            <w:r w:rsidRPr="00130E68">
              <w:rPr>
                <w:rStyle w:val="Znakiprzypiswdolnych"/>
                <w:rFonts w:ascii="Calibri" w:hAnsi="Calibri" w:cs="Calibri"/>
                <w:sz w:val="20"/>
                <w:szCs w:val="20"/>
              </w:rPr>
              <w:footnoteReference w:id="19"/>
            </w:r>
          </w:p>
        </w:tc>
      </w:tr>
      <w:tr w:rsidR="00FC11D3" w:rsidRPr="00130E68" w14:paraId="287A1C8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6D12C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, proszę podać</w:t>
            </w:r>
            <w:r w:rsidRPr="00130E68">
              <w:rPr>
                <w:rStyle w:val="Znakiprzypiswdolnych"/>
                <w:rFonts w:ascii="Calibri" w:hAnsi="Calibri" w:cs="Calibri"/>
                <w:sz w:val="20"/>
                <w:szCs w:val="20"/>
              </w:rPr>
              <w:footnoteReference w:id="20"/>
            </w:r>
            <w:r w:rsidRPr="00130E68">
              <w:rPr>
                <w:rFonts w:ascii="Calibri" w:hAnsi="Calibri" w:cs="Calibri"/>
                <w:sz w:val="20"/>
                <w:szCs w:val="20"/>
              </w:rPr>
              <w:t>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b) wskazać, kto został skazany [ ];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548F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br/>
              <w:t>a) data: [   ], punkt(-y): [   ], powód(-ody): [   ]</w:t>
            </w:r>
            <w:r w:rsidRPr="00130E68">
              <w:rPr>
                <w:rFonts w:ascii="Calibri" w:hAnsi="Calibri" w:cs="Calibri"/>
                <w:i/>
                <w:sz w:val="20"/>
                <w:szCs w:val="20"/>
                <w:vertAlign w:val="superscript"/>
              </w:rPr>
              <w:t xml:space="preserve"> 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b) [……]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130E68">
              <w:rPr>
                <w:rFonts w:ascii="Calibri" w:hAnsi="Calibri" w:cs="Calibri"/>
                <w:sz w:val="20"/>
                <w:szCs w:val="20"/>
              </w:rPr>
              <w:t>ych</w:t>
            </w:r>
            <w:proofErr w:type="spellEnd"/>
            <w:r w:rsidRPr="00130E68">
              <w:rPr>
                <w:rFonts w:ascii="Calibri" w:hAnsi="Calibri" w:cs="Calibri"/>
                <w:sz w:val="20"/>
                <w:szCs w:val="20"/>
              </w:rPr>
              <w:t>) to dotyczy.</w:t>
            </w:r>
          </w:p>
          <w:p w14:paraId="700FC80A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130E68">
              <w:rPr>
                <w:rStyle w:val="Znakiprzypiswdolnych"/>
                <w:rFonts w:ascii="Calibri" w:hAnsi="Calibri" w:cs="Calibri"/>
                <w:sz w:val="20"/>
                <w:szCs w:val="20"/>
              </w:rPr>
              <w:footnoteReference w:id="21"/>
            </w:r>
          </w:p>
        </w:tc>
      </w:tr>
      <w:tr w:rsidR="00FC11D3" w:rsidRPr="00130E68" w14:paraId="7B0DE4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501F1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130E68">
              <w:rPr>
                <w:rStyle w:val="Znakiprzypiswdolnych"/>
                <w:rFonts w:ascii="Calibri" w:hAnsi="Calibri" w:cs="Calibri"/>
                <w:sz w:val="20"/>
                <w:szCs w:val="20"/>
              </w:rPr>
              <w:footnoteReference w:id="22"/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(„</w:t>
            </w:r>
            <w:r w:rsidRPr="00130E68">
              <w:rPr>
                <w:rStyle w:val="NormalBoldChar"/>
                <w:rFonts w:ascii="Calibri" w:eastAsia="Calibri" w:hAnsi="Calibri" w:cs="Calibri"/>
                <w:b w:val="0"/>
                <w:sz w:val="20"/>
                <w:szCs w:val="20"/>
              </w:rPr>
              <w:t>samooczyszczenie”)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85C69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 xml:space="preserve">[] Tak [] Nie </w:t>
            </w:r>
          </w:p>
        </w:tc>
      </w:tr>
      <w:tr w:rsidR="00FC11D3" w:rsidRPr="00130E68" w14:paraId="07ADD4F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CA56E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, proszę opisać przedsięwzięte środki</w:t>
            </w:r>
            <w:r w:rsidRPr="00130E68">
              <w:rPr>
                <w:rStyle w:val="Znakiprzypiswdolnych"/>
                <w:rFonts w:ascii="Calibri" w:hAnsi="Calibri" w:cs="Calibri"/>
                <w:sz w:val="20"/>
                <w:szCs w:val="20"/>
              </w:rPr>
              <w:footnoteReference w:id="23"/>
            </w:r>
            <w:r w:rsidRPr="00130E68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35B2F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</w:tbl>
    <w:p w14:paraId="32CFFF18" w14:textId="77777777" w:rsidR="00FC11D3" w:rsidRPr="00130E68" w:rsidRDefault="00FC11D3">
      <w:pPr>
        <w:pStyle w:val="SectionTitle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b w:val="0"/>
          <w:sz w:val="20"/>
          <w:szCs w:val="20"/>
        </w:rPr>
        <w:t>B: Podstawy związane z płatnością podatków lub składek na ubezpieczenie społeczn</w:t>
      </w:r>
      <w:r w:rsidRPr="00130E68">
        <w:rPr>
          <w:rFonts w:ascii="Calibri" w:hAnsi="Calibri" w:cs="Calibri"/>
          <w:sz w:val="20"/>
          <w:szCs w:val="20"/>
        </w:rPr>
        <w:t xml:space="preserve">e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2322"/>
        <w:gridCol w:w="2333"/>
      </w:tblGrid>
      <w:tr w:rsidR="00FC11D3" w:rsidRPr="00130E68" w14:paraId="1340236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9FCC1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26B6E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FC11D3" w:rsidRPr="00130E68" w14:paraId="037CBC9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B8C27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 xml:space="preserve">Czy wykonawca wywiązał się ze wszystkich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6432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</w:tc>
      </w:tr>
      <w:tr w:rsidR="00FC11D3" w:rsidRPr="00130E68" w14:paraId="7DF5BE6E" w14:textId="77777777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AB774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br/>
              <w:t>Jeżeli nie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, proszę wskazać: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a) państwo lub państwo członkowskie, którego to dotyczy;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b) jakiej kwoty to dotyczy?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c) w jaki sposób zostało ustalone to naruszenie obowiązków: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 xml:space="preserve">1) w trybie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decyzji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sądowej lub administracyjnej:</w:t>
            </w:r>
          </w:p>
          <w:p w14:paraId="2A3CC07F" w14:textId="77777777" w:rsidR="00FC11D3" w:rsidRPr="00130E68" w:rsidRDefault="00FC11D3">
            <w:pPr>
              <w:pStyle w:val="Tiret1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Czy ta decyzja jest ostateczna i wiążąca?</w:t>
            </w:r>
          </w:p>
          <w:p w14:paraId="77B19C6E" w14:textId="77777777" w:rsidR="00FC11D3" w:rsidRPr="00130E68" w:rsidRDefault="00FC11D3">
            <w:pPr>
              <w:pStyle w:val="Tiret1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Proszę podać datę wyroku lub decyzji.</w:t>
            </w:r>
          </w:p>
          <w:p w14:paraId="73CB0F0F" w14:textId="77777777" w:rsidR="00FC11D3" w:rsidRPr="00130E68" w:rsidRDefault="00FC11D3">
            <w:pPr>
              <w:pStyle w:val="Tiret1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 xml:space="preserve">W przypadku wyroku,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o ile została w nim bezpośrednio określona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, długość okresu wykluczenia:</w:t>
            </w:r>
          </w:p>
          <w:p w14:paraId="500DB041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 xml:space="preserve">2) w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inny sposób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? Proszę sprecyzować, w jaki:</w:t>
            </w:r>
          </w:p>
          <w:p w14:paraId="382F868E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9C05E" w14:textId="77777777" w:rsidR="00FC11D3" w:rsidRPr="00130E68" w:rsidRDefault="00FC11D3">
            <w:pPr>
              <w:pStyle w:val="Tiret1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Podatki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59444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Składki na ubezpieczenia społeczne</w:t>
            </w:r>
          </w:p>
        </w:tc>
      </w:tr>
      <w:tr w:rsidR="00FC11D3" w:rsidRPr="00130E68" w14:paraId="270E8AFA" w14:textId="77777777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777F9" w14:textId="77777777" w:rsidR="00FC11D3" w:rsidRPr="00130E68" w:rsidRDefault="00FC11D3">
            <w:pPr>
              <w:snapToGrid w:val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26897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br/>
              <w:t>a) [……]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b) [……]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c1) [] Tak [] Nie</w:t>
            </w:r>
          </w:p>
          <w:p w14:paraId="50D36097" w14:textId="77777777" w:rsidR="00FC11D3" w:rsidRPr="00130E68" w:rsidRDefault="00FC11D3">
            <w:pPr>
              <w:pStyle w:val="Tiret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  <w:p w14:paraId="582D64BC" w14:textId="77777777" w:rsidR="00FC11D3" w:rsidRPr="00130E68" w:rsidRDefault="00FC11D3">
            <w:pPr>
              <w:pStyle w:val="Tiret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[……]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607E5F01" w14:textId="77777777" w:rsidR="00FC11D3" w:rsidRPr="00130E68" w:rsidRDefault="00FC11D3">
            <w:pPr>
              <w:pStyle w:val="Tiret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[……]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6B0F99FA" w14:textId="77777777" w:rsidR="00FC11D3" w:rsidRPr="00130E68" w:rsidRDefault="00FC11D3">
            <w:pPr>
              <w:pStyle w:val="Tiret0"/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50930C3F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c2) [ …]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d) [] Tak [] Nie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B39D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br/>
              <w:t>a) [……]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b) [……]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c1) [] Tak [] Nie</w:t>
            </w:r>
          </w:p>
          <w:p w14:paraId="0A7C6900" w14:textId="77777777" w:rsidR="00FC11D3" w:rsidRPr="00130E68" w:rsidRDefault="00FC11D3">
            <w:pPr>
              <w:pStyle w:val="Tiret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  <w:p w14:paraId="61D4EC1B" w14:textId="77777777" w:rsidR="00FC11D3" w:rsidRPr="00130E68" w:rsidRDefault="00FC11D3">
            <w:pPr>
              <w:pStyle w:val="Tiret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[……]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4072B01C" w14:textId="77777777" w:rsidR="00FC11D3" w:rsidRPr="00130E68" w:rsidRDefault="00FC11D3">
            <w:pPr>
              <w:pStyle w:val="Tiret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[……]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0ADAF605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0D1CDB1C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c2) [ …]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d) [] Tak [] Nie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, proszę podać szczegółowe informacje na ten temat: [……]</w:t>
            </w:r>
          </w:p>
        </w:tc>
      </w:tr>
      <w:tr w:rsidR="00FC11D3" w:rsidRPr="00130E68" w14:paraId="283E8F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66F6F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DF4A0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(adres internetowy, wydający urząd lub organ, dokładne dane referencyjne dokumentacji):</w:t>
            </w:r>
            <w:r w:rsidRPr="00130E68">
              <w:rPr>
                <w:rStyle w:val="Znakiprzypiswdolnych"/>
                <w:rFonts w:ascii="Calibri" w:hAnsi="Calibri" w:cs="Calibri"/>
                <w:sz w:val="20"/>
                <w:szCs w:val="20"/>
              </w:rPr>
              <w:t xml:space="preserve"> </w:t>
            </w:r>
            <w:r w:rsidRPr="00130E68">
              <w:rPr>
                <w:rStyle w:val="Znakiprzypiswdolnych"/>
                <w:rFonts w:ascii="Calibri" w:hAnsi="Calibri" w:cs="Calibri"/>
                <w:sz w:val="20"/>
                <w:szCs w:val="20"/>
              </w:rPr>
              <w:footnoteReference w:id="24"/>
            </w:r>
            <w:r w:rsidRPr="00130E68">
              <w:rPr>
                <w:rStyle w:val="Znakiprzypiswdolnych"/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t>[……][……][……]</w:t>
            </w:r>
          </w:p>
        </w:tc>
      </w:tr>
    </w:tbl>
    <w:p w14:paraId="030DE80F" w14:textId="77777777" w:rsidR="00FC11D3" w:rsidRPr="00130E68" w:rsidRDefault="00FC11D3">
      <w:pPr>
        <w:pStyle w:val="SectionTitle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b w:val="0"/>
          <w:sz w:val="20"/>
          <w:szCs w:val="20"/>
        </w:rPr>
        <w:t>C: Podstawy związane z niewypłacalnością, konfliktem interesów lub wykroczeniami zawodowymi</w:t>
      </w:r>
      <w:r w:rsidRPr="00130E68">
        <w:rPr>
          <w:rStyle w:val="Znakiprzypiswdolnych"/>
          <w:rFonts w:ascii="Calibri" w:hAnsi="Calibri" w:cs="Calibri"/>
          <w:sz w:val="20"/>
          <w:szCs w:val="20"/>
        </w:rPr>
        <w:footnoteReference w:id="25"/>
      </w:r>
    </w:p>
    <w:p w14:paraId="478C26B2" w14:textId="77777777" w:rsidR="00FC11D3" w:rsidRPr="00130E6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b/>
          <w:sz w:val="20"/>
          <w:szCs w:val="20"/>
        </w:rPr>
        <w:t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</w:t>
      </w:r>
      <w:r w:rsidRPr="00130E68">
        <w:rPr>
          <w:rFonts w:ascii="Calibri" w:hAnsi="Calibri" w:cs="Calibri"/>
          <w:sz w:val="20"/>
          <w:szCs w:val="20"/>
        </w:rPr>
        <w:t xml:space="preserve">wiącego wykroczenie.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30E68" w14:paraId="00406BC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54AB0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F327B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FC11D3" w:rsidRPr="00130E68" w14:paraId="3486045B" w14:textId="77777777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39BFE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 xml:space="preserve">Czy wykonawca,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wedle własnej wiedzy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, naruszył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swoje obowiązki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w dziedzinie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prawa środowiska, prawa socjalnego i prawa pracy</w:t>
            </w:r>
            <w:r w:rsidRPr="00130E68">
              <w:rPr>
                <w:rStyle w:val="Znakiprzypiswdolnych"/>
                <w:rFonts w:ascii="Calibri" w:hAnsi="Calibri" w:cs="Calibri"/>
                <w:b/>
                <w:sz w:val="20"/>
                <w:szCs w:val="20"/>
              </w:rPr>
              <w:footnoteReference w:id="26"/>
            </w:r>
            <w:r w:rsidRPr="00130E68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42BED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</w:tc>
      </w:tr>
      <w:tr w:rsidR="00FC11D3" w:rsidRPr="00130E68" w14:paraId="0AB9B05D" w14:textId="77777777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1E80F" w14:textId="77777777" w:rsidR="00FC11D3" w:rsidRPr="00130E68" w:rsidRDefault="00FC11D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0487E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[] Tak [] Nie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, proszę opisać przedsięwzięte środki: [……]</w:t>
            </w:r>
          </w:p>
        </w:tc>
      </w:tr>
      <w:tr w:rsidR="00FC11D3" w:rsidRPr="00130E68" w14:paraId="5C3A0D3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FA82B" w14:textId="77777777" w:rsidR="00FC11D3" w:rsidRPr="00130E68" w:rsidRDefault="00FC11D3">
            <w:pPr>
              <w:pStyle w:val="Normal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Czy wykonawca znajduje się w jednej z następujących sytuacji: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 xml:space="preserve">a)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zbankrutował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; lub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 xml:space="preserve">b)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prowadzone jest wobec niego postępowanie upadłościowe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lub likwidacyjne; lub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 xml:space="preserve">c) zawarł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układ z wierzycielami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; lub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130E68">
              <w:rPr>
                <w:rStyle w:val="Znakiprzypiswdolnych"/>
                <w:rFonts w:ascii="Calibri" w:hAnsi="Calibri" w:cs="Calibri"/>
                <w:sz w:val="20"/>
                <w:szCs w:val="20"/>
              </w:rPr>
              <w:footnoteReference w:id="27"/>
            </w:r>
            <w:r w:rsidRPr="00130E68">
              <w:rPr>
                <w:rFonts w:ascii="Calibri" w:hAnsi="Calibri" w:cs="Calibri"/>
                <w:sz w:val="20"/>
                <w:szCs w:val="20"/>
              </w:rPr>
              <w:t>; lub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e) jego aktywami zarządza likwidator lub sąd; lub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f) jego działalność gospodarcza jest zawieszona?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Jeżeli tak:</w:t>
            </w:r>
          </w:p>
          <w:p w14:paraId="3DD33EEE" w14:textId="77777777" w:rsidR="00FC11D3" w:rsidRPr="00130E68" w:rsidRDefault="00FC11D3">
            <w:pPr>
              <w:pStyle w:val="Tiret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Proszę podać szczegółowe informacje:</w:t>
            </w:r>
          </w:p>
          <w:p w14:paraId="6C220AF9" w14:textId="77777777" w:rsidR="00FC11D3" w:rsidRPr="00130E68" w:rsidRDefault="00FC11D3">
            <w:pPr>
              <w:pStyle w:val="Tiret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30E68">
              <w:rPr>
                <w:rStyle w:val="Znakiprzypiswdolnych"/>
                <w:rFonts w:ascii="Calibri" w:hAnsi="Calibri" w:cs="Calibri"/>
                <w:sz w:val="20"/>
                <w:szCs w:val="20"/>
              </w:rPr>
              <w:footnoteReference w:id="28"/>
            </w:r>
            <w:r w:rsidRPr="00130E68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10BDC7A" w14:textId="77777777" w:rsidR="00FC11D3" w:rsidRPr="00130E68" w:rsidRDefault="00FC11D3">
            <w:pPr>
              <w:pStyle w:val="Normal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6356B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420C48E0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6C548EB7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02F3FE6A" w14:textId="77777777" w:rsidR="00FC11D3" w:rsidRPr="00130E68" w:rsidRDefault="00FC11D3">
            <w:pPr>
              <w:pStyle w:val="Tiret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[……]</w:t>
            </w:r>
          </w:p>
          <w:p w14:paraId="6573ECC4" w14:textId="77777777" w:rsidR="00FC11D3" w:rsidRPr="00130E68" w:rsidRDefault="00FC11D3">
            <w:pPr>
              <w:pStyle w:val="Tiret0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[……]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2B4F0741" w14:textId="77777777" w:rsidR="00FC11D3" w:rsidRPr="00130E68" w:rsidRDefault="00FC11D3">
            <w:pPr>
              <w:pStyle w:val="Tiret0"/>
              <w:numPr>
                <w:ilvl w:val="0"/>
                <w:numId w:val="0"/>
              </w:numPr>
              <w:ind w:left="850"/>
              <w:rPr>
                <w:rFonts w:ascii="Calibri" w:hAnsi="Calibri" w:cs="Calibri"/>
                <w:sz w:val="20"/>
                <w:szCs w:val="20"/>
              </w:rPr>
            </w:pPr>
          </w:p>
          <w:p w14:paraId="11D6103F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C11D3" w:rsidRPr="00130E68" w14:paraId="75D6ACBB" w14:textId="77777777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ABA86" w14:textId="77777777" w:rsidR="00FC11D3" w:rsidRPr="00130E68" w:rsidRDefault="00FC11D3">
            <w:pPr>
              <w:pStyle w:val="Normal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 xml:space="preserve">Czy wykonawca jest winien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poważnego wykroczenia zawodowego</w:t>
            </w:r>
            <w:r w:rsidRPr="00130E68">
              <w:rPr>
                <w:rStyle w:val="Znakiprzypiswdolnych"/>
                <w:rFonts w:ascii="Calibri" w:hAnsi="Calibri" w:cs="Calibri"/>
                <w:b/>
                <w:sz w:val="20"/>
                <w:szCs w:val="20"/>
              </w:rPr>
              <w:footnoteReference w:id="29"/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? 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26698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 xml:space="preserve"> [……]</w:t>
            </w:r>
          </w:p>
        </w:tc>
      </w:tr>
      <w:tr w:rsidR="00FC11D3" w:rsidRPr="00130E68" w14:paraId="7344887A" w14:textId="77777777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D8821" w14:textId="77777777" w:rsidR="00FC11D3" w:rsidRPr="00130E68" w:rsidRDefault="00FC11D3">
            <w:pPr>
              <w:pStyle w:val="NormalLeft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C401D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, czy wykonawca przedsięwziął środki w celu samooczyszczenia? [] Tak [] Nie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, proszę opisać przedsięwzięte środki: [……]</w:t>
            </w:r>
          </w:p>
        </w:tc>
      </w:tr>
      <w:tr w:rsidR="00FC11D3" w:rsidRPr="00130E68" w14:paraId="21F1C32A" w14:textId="77777777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49866" w14:textId="77777777" w:rsidR="00FC11D3" w:rsidRPr="00130E68" w:rsidRDefault="00FC11D3">
            <w:pPr>
              <w:pStyle w:val="Normal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Style w:val="NormalBoldChar"/>
                <w:rFonts w:ascii="Calibri" w:eastAsia="Calibri" w:hAnsi="Calibri" w:cs="Calibri"/>
                <w:b w:val="0"/>
                <w:sz w:val="20"/>
                <w:szCs w:val="20"/>
              </w:rPr>
              <w:t>Czy wykonawca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zawarł z innymi wykonawcami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porozumienia mające na celu zakłócenie konkurencji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?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74012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[…]</w:t>
            </w:r>
          </w:p>
        </w:tc>
      </w:tr>
      <w:tr w:rsidR="00FC11D3" w:rsidRPr="00130E68" w14:paraId="51DA788E" w14:textId="77777777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8E6D1" w14:textId="77777777" w:rsidR="00FC11D3" w:rsidRPr="00130E68" w:rsidRDefault="00FC11D3">
            <w:pPr>
              <w:pStyle w:val="NormalLeft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BC17B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, czy wykonawca przedsięwziął środki w celu samooczyszczenia? [] Tak [] Nie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, proszę opisać przedsięwzięte środki: [……]</w:t>
            </w:r>
          </w:p>
        </w:tc>
      </w:tr>
      <w:tr w:rsidR="00FC11D3" w:rsidRPr="00130E68" w14:paraId="49EB7AB8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FB681" w14:textId="77777777" w:rsidR="00FC11D3" w:rsidRPr="00130E68" w:rsidRDefault="00FC11D3">
            <w:pPr>
              <w:pStyle w:val="Normal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Style w:val="NormalBoldChar"/>
                <w:rFonts w:ascii="Calibri" w:eastAsia="Calibri" w:hAnsi="Calibri" w:cs="Calibri"/>
                <w:b w:val="0"/>
                <w:sz w:val="20"/>
                <w:szCs w:val="20"/>
              </w:rPr>
              <w:t xml:space="preserve">Czy wykonawca wie o jakimkolwiek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konflikcie interesów</w:t>
            </w:r>
            <w:r w:rsidRPr="00130E68">
              <w:rPr>
                <w:rStyle w:val="Znakiprzypiswdolnych"/>
                <w:rFonts w:ascii="Calibri" w:hAnsi="Calibri" w:cs="Calibri"/>
                <w:b/>
                <w:sz w:val="20"/>
                <w:szCs w:val="20"/>
              </w:rPr>
              <w:footnoteReference w:id="30"/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spowodowanym jego udziałem w postępowaniu o udzielenie zamówienia?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4151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[…]</w:t>
            </w:r>
          </w:p>
        </w:tc>
      </w:tr>
      <w:tr w:rsidR="00FC11D3" w:rsidRPr="00130E68" w14:paraId="41D87990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FCAD2" w14:textId="77777777" w:rsidR="00FC11D3" w:rsidRPr="00130E68" w:rsidRDefault="00FC11D3">
            <w:pPr>
              <w:pStyle w:val="Normal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Style w:val="NormalBoldChar"/>
                <w:rFonts w:ascii="Calibri" w:eastAsia="Calibri" w:hAnsi="Calibri" w:cs="Calibri"/>
                <w:b w:val="0"/>
                <w:sz w:val="20"/>
                <w:szCs w:val="20"/>
              </w:rPr>
              <w:t xml:space="preserve">Czy wykonawca lub 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przedsiębiorstwo związane z wykonawcą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doradzał(-o)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zaangażowany(-e) w przygotowanie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postępowania o udzielenie zamówienia?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4BC4B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[…]</w:t>
            </w:r>
          </w:p>
        </w:tc>
      </w:tr>
      <w:tr w:rsidR="00FC11D3" w:rsidRPr="00130E68" w14:paraId="3D6057DC" w14:textId="77777777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C6DDE" w14:textId="77777777" w:rsidR="00FC11D3" w:rsidRPr="00130E68" w:rsidRDefault="00FC11D3">
            <w:pPr>
              <w:pStyle w:val="Normal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rozwiązana przed czasem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FAE58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[…]</w:t>
            </w:r>
          </w:p>
        </w:tc>
      </w:tr>
      <w:tr w:rsidR="00FC11D3" w:rsidRPr="00130E68" w14:paraId="2935C3BC" w14:textId="77777777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7705C" w14:textId="77777777" w:rsidR="00FC11D3" w:rsidRPr="00130E68" w:rsidRDefault="00FC11D3">
            <w:pPr>
              <w:pStyle w:val="NormalLeft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E404F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, czy wykonawca przedsięwziął środki w celu samooczyszczenia? [] Tak [] Nie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, proszę opisać przedsięwzięte środki: [……]</w:t>
            </w:r>
          </w:p>
        </w:tc>
      </w:tr>
      <w:tr w:rsidR="00FC11D3" w:rsidRPr="00130E68" w14:paraId="5113DD5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2BD26" w14:textId="77777777" w:rsidR="00FC11D3" w:rsidRPr="00130E68" w:rsidRDefault="00FC11D3">
            <w:pPr>
              <w:pStyle w:val="Normal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Czy wykonawca może potwierdzić, że: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Style w:val="NormalBoldChar"/>
                <w:rFonts w:ascii="Calibri" w:eastAsia="Calibri" w:hAnsi="Calibri" w:cs="Calibri"/>
                <w:b w:val="0"/>
                <w:sz w:val="20"/>
                <w:szCs w:val="20"/>
              </w:rPr>
              <w:t>nie jest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winny poważnego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wprowadzenia w błąd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 xml:space="preserve">b) </w:t>
            </w:r>
            <w:r w:rsidRPr="00130E68">
              <w:rPr>
                <w:rStyle w:val="NormalBoldChar"/>
                <w:rFonts w:ascii="Calibri" w:eastAsia="Calibri" w:hAnsi="Calibri" w:cs="Calibri"/>
                <w:b w:val="0"/>
                <w:sz w:val="20"/>
                <w:szCs w:val="20"/>
              </w:rPr>
              <w:t xml:space="preserve">nie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zataił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tych informacji;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F079D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</w:tc>
      </w:tr>
    </w:tbl>
    <w:p w14:paraId="021F1B24" w14:textId="77777777" w:rsidR="00FC11D3" w:rsidRPr="00130E68" w:rsidRDefault="00FC11D3">
      <w:pPr>
        <w:pStyle w:val="SectionTitle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b w:val="0"/>
          <w:sz w:val="20"/>
          <w:szCs w:val="20"/>
        </w:rPr>
        <w:t>D: Inne podstawy wykluczenia, które mogą być przewidziane w przepisach krajowych państwa członkowskiego instytucji zamawiającej lub podmio</w:t>
      </w:r>
      <w:r w:rsidRPr="00130E68">
        <w:rPr>
          <w:rFonts w:ascii="Calibri" w:hAnsi="Calibri" w:cs="Calibri"/>
          <w:sz w:val="20"/>
          <w:szCs w:val="20"/>
        </w:rPr>
        <w:t>tu zamawiającego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30E68" w14:paraId="3B9BE21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0E0F5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30FA4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FC11D3" w:rsidRPr="00130E68" w14:paraId="0C4C1A2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C77B2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 xml:space="preserve">Czy mają zastosowanie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podstawy wykluczenia o charakterze wyłącznie krajowym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określone w stosownym ogłoszeniu lub w dokumentach zamówienia?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8D97B" w14:textId="77777777" w:rsidR="00FC11D3" w:rsidRPr="00130E68" w:rsidRDefault="00FC11D3">
            <w:pPr>
              <w:jc w:val="left"/>
              <w:rPr>
                <w:rStyle w:val="NormalBoldChar"/>
                <w:rFonts w:ascii="Calibri" w:eastAsia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[……][……][……]</w:t>
            </w:r>
            <w:r w:rsidRPr="00130E68">
              <w:rPr>
                <w:rStyle w:val="Znakiprzypiswdolnych"/>
                <w:rFonts w:ascii="Calibri" w:hAnsi="Calibri" w:cs="Calibri"/>
                <w:sz w:val="20"/>
                <w:szCs w:val="20"/>
              </w:rPr>
              <w:footnoteReference w:id="31"/>
            </w:r>
          </w:p>
        </w:tc>
      </w:tr>
      <w:tr w:rsidR="00FC11D3" w:rsidRPr="00130E68" w14:paraId="13C2661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4152B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Style w:val="NormalBoldChar"/>
                <w:rFonts w:ascii="Calibri" w:eastAsia="Calibri" w:hAnsi="Calibri" w:cs="Calibri"/>
                <w:sz w:val="20"/>
                <w:szCs w:val="20"/>
              </w:rPr>
              <w:t>W przypadku gdy ma zastosowanie którakolwiek z podstaw wykluczenia o charakterze wyłącznie krajowym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, czy wykonawca przedsięwziął środki w celu samooczyszczenia? 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D0C01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[……]</w:t>
            </w:r>
          </w:p>
        </w:tc>
      </w:tr>
    </w:tbl>
    <w:p w14:paraId="23D37792" w14:textId="77777777" w:rsidR="00FC11D3" w:rsidRPr="00130E68" w:rsidRDefault="00FC11D3">
      <w:pPr>
        <w:pStyle w:val="ChapterTitle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sz w:val="20"/>
          <w:szCs w:val="20"/>
        </w:rPr>
        <w:t>Część IV: Kryteria kwalifikacji</w:t>
      </w:r>
    </w:p>
    <w:p w14:paraId="029ECF25" w14:textId="77777777" w:rsidR="00FC11D3" w:rsidRPr="00130E68" w:rsidRDefault="00FC11D3">
      <w:pPr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sz w:val="20"/>
          <w:szCs w:val="20"/>
        </w:rPr>
        <w:t xml:space="preserve">W odniesieniu do kryteriów kwalifikacji (sekcja </w:t>
      </w:r>
      <w:r w:rsidRPr="00130E68">
        <w:rPr>
          <w:rFonts w:ascii="Calibri" w:eastAsia="Symbol" w:hAnsi="Calibri" w:cs="Calibri"/>
          <w:sz w:val="20"/>
          <w:szCs w:val="20"/>
        </w:rPr>
        <w:t></w:t>
      </w:r>
      <w:r w:rsidRPr="00130E68">
        <w:rPr>
          <w:rFonts w:ascii="Calibri" w:hAnsi="Calibri" w:cs="Calibri"/>
          <w:sz w:val="20"/>
          <w:szCs w:val="20"/>
        </w:rPr>
        <w:t xml:space="preserve"> lub sekcje A–D w niniejszej części) wykonawca oświadcza, że:</w:t>
      </w:r>
    </w:p>
    <w:p w14:paraId="217D6D46" w14:textId="77777777" w:rsidR="00FC11D3" w:rsidRPr="00130E68" w:rsidRDefault="00FC11D3">
      <w:pPr>
        <w:pStyle w:val="SectionTitle"/>
        <w:rPr>
          <w:rFonts w:ascii="Calibri" w:hAnsi="Calibri" w:cs="Calibri"/>
          <w:sz w:val="20"/>
          <w:szCs w:val="20"/>
        </w:rPr>
      </w:pPr>
      <w:r w:rsidRPr="00130E68">
        <w:rPr>
          <w:rFonts w:ascii="Calibri" w:eastAsia="Symbol" w:hAnsi="Calibri" w:cs="Calibri"/>
          <w:b w:val="0"/>
          <w:sz w:val="20"/>
          <w:szCs w:val="20"/>
        </w:rPr>
        <w:t></w:t>
      </w:r>
      <w:r w:rsidRPr="00130E68">
        <w:rPr>
          <w:rFonts w:ascii="Calibri" w:hAnsi="Calibri" w:cs="Calibri"/>
          <w:b w:val="0"/>
          <w:sz w:val="20"/>
          <w:szCs w:val="20"/>
        </w:rPr>
        <w:t>: Ogólne oświadczenie dotyczące wszystkich kryteriów kwalifikacji</w:t>
      </w:r>
    </w:p>
    <w:p w14:paraId="63D5DE10" w14:textId="77777777" w:rsidR="00FC11D3" w:rsidRPr="00130E6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30E68">
        <w:rPr>
          <w:rFonts w:ascii="Calibri" w:eastAsia="Symbol" w:hAnsi="Calibri" w:cs="Calibri"/>
          <w:b/>
          <w:sz w:val="20"/>
          <w:szCs w:val="20"/>
        </w:rPr>
        <w:t></w:t>
      </w:r>
      <w:r w:rsidRPr="00130E68">
        <w:rPr>
          <w:rFonts w:ascii="Calibri" w:hAnsi="Calibri" w:cs="Calibri"/>
          <w:b/>
          <w:sz w:val="20"/>
          <w:szCs w:val="20"/>
        </w:rPr>
        <w:t xml:space="preserve"> w części IV i nie musi wypełniać żadnej z pozostałych sekcji w części </w:t>
      </w:r>
      <w:r w:rsidRPr="00130E68">
        <w:rPr>
          <w:rFonts w:ascii="Calibri" w:hAnsi="Calibri" w:cs="Calibri"/>
          <w:sz w:val="20"/>
          <w:szCs w:val="20"/>
        </w:rPr>
        <w:t>IV: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7"/>
      </w:tblGrid>
      <w:tr w:rsidR="00FC11D3" w:rsidRPr="00130E68" w14:paraId="4EF0B01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4EF2B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818EB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Odpowiedź</w:t>
            </w:r>
          </w:p>
        </w:tc>
      </w:tr>
      <w:tr w:rsidR="00FC11D3" w:rsidRPr="00130E68" w14:paraId="0CB865B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0F99E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Spełnia wymagane kryteria kwalifikacji: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4D4E6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</w:tc>
      </w:tr>
    </w:tbl>
    <w:p w14:paraId="1923902D" w14:textId="77777777" w:rsidR="00FC11D3" w:rsidRPr="00130E68" w:rsidRDefault="00FC11D3">
      <w:pPr>
        <w:pStyle w:val="SectionTitle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b w:val="0"/>
          <w:sz w:val="20"/>
          <w:szCs w:val="20"/>
        </w:rPr>
        <w:t>A: Kompetencje</w:t>
      </w:r>
    </w:p>
    <w:p w14:paraId="045ECEA4" w14:textId="77777777" w:rsidR="00FC11D3" w:rsidRPr="00130E6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</w:t>
      </w:r>
      <w:r w:rsidRPr="00130E68">
        <w:rPr>
          <w:rFonts w:ascii="Calibri" w:hAnsi="Calibri" w:cs="Calibri"/>
          <w:sz w:val="20"/>
          <w:szCs w:val="20"/>
        </w:rPr>
        <w:t>b w dokumentach zamówienia, o których mowa w ogłoszeniu.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30E68" w14:paraId="4C566F6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A1736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Kompetencje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3DD9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Odpowiedź</w:t>
            </w:r>
          </w:p>
        </w:tc>
      </w:tr>
      <w:tr w:rsidR="00FC11D3" w:rsidRPr="00130E68" w14:paraId="240AC04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C4D0F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1) Figuruje w odpowiednim rejestrze zawodowym lub handlowym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prowadzonym w państwie członkowskim siedziby wykonawcy</w:t>
            </w:r>
            <w:r w:rsidRPr="00130E68">
              <w:rPr>
                <w:rStyle w:val="Znakiprzypiswdolnych"/>
                <w:rFonts w:ascii="Calibri" w:hAnsi="Calibri" w:cs="Calibri"/>
                <w:sz w:val="20"/>
                <w:szCs w:val="20"/>
              </w:rPr>
              <w:footnoteReference w:id="32"/>
            </w:r>
            <w:r w:rsidRPr="00130E68">
              <w:rPr>
                <w:rFonts w:ascii="Calibri" w:hAnsi="Calibri" w:cs="Calibri"/>
                <w:sz w:val="20"/>
                <w:szCs w:val="20"/>
              </w:rPr>
              <w:t>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50A59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[…]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30E68" w14:paraId="349AD60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EB291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2) W odniesieniu do zamówień publicznych na usługi: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Czy konieczne jest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posiadanie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określonego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zezwolenia lub bycie członkiem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5318D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br/>
              <w:t>[] Tak [] Nie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310876E" w14:textId="77777777" w:rsidR="00FC11D3" w:rsidRPr="00130E68" w:rsidRDefault="00FC11D3">
      <w:pPr>
        <w:pStyle w:val="SectionTitle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b w:val="0"/>
          <w:sz w:val="20"/>
          <w:szCs w:val="20"/>
        </w:rPr>
        <w:t>B: Sytuacja ekonomiczna i finansowa</w:t>
      </w:r>
    </w:p>
    <w:p w14:paraId="1C28611A" w14:textId="77777777" w:rsidR="00FC11D3" w:rsidRPr="00130E6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</w:t>
      </w:r>
      <w:r w:rsidRPr="00130E68">
        <w:rPr>
          <w:rFonts w:ascii="Calibri" w:hAnsi="Calibri" w:cs="Calibri"/>
          <w:sz w:val="20"/>
          <w:szCs w:val="20"/>
        </w:rPr>
        <w:t>eniu.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30E68" w14:paraId="60BF886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1E9A0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C8E65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FC11D3" w:rsidRPr="00130E68" w14:paraId="06DE14E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12E8A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 xml:space="preserve">1a) Jego („ogólny”)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roczny obrót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br/>
              <w:t>i/lub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 xml:space="preserve">1b) Jego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średni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roczny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130E68">
              <w:rPr>
                <w:rStyle w:val="Znakiprzypiswdolnych"/>
                <w:rFonts w:ascii="Calibri" w:hAnsi="Calibri" w:cs="Calibri"/>
                <w:b/>
                <w:sz w:val="20"/>
                <w:szCs w:val="20"/>
              </w:rPr>
              <w:footnoteReference w:id="33"/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)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32A6B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rok: [……] obrót: [……] […] waluta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rok: [……] obrót: [……] […] waluta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rok: [……] obrót: [……] […] waluta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(liczba lat, średni obrót)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[……], [……] […] waluta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4D3F0CE2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C11D3" w:rsidRPr="00130E68" w14:paraId="5E9AF9F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5348B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 xml:space="preserve">2a) Jego roczny („specyficzny”)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obrót w obszarze działalności gospodarczej objętym zamówieniem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i/lub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2b) Jego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średni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roczny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130E68">
              <w:rPr>
                <w:rStyle w:val="Znakiprzypiswdolnych"/>
                <w:rFonts w:ascii="Calibri" w:hAnsi="Calibri" w:cs="Calibri"/>
                <w:b/>
                <w:sz w:val="20"/>
                <w:szCs w:val="20"/>
              </w:rPr>
              <w:footnoteReference w:id="34"/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D82AC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rok: [……] obrót: [……] […] waluta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rok: [……] obrót: [……] […] waluta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rok: [……] obrót: [……] […] waluta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(liczba lat, średni obrót)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[……], [……] […] waluta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30E68" w14:paraId="6FF98CD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37D3F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8CCE7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FC11D3" w:rsidRPr="00130E68" w14:paraId="32FB9B7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DD70C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 xml:space="preserve">4) W odniesieniu do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wskaźników finansowych</w:t>
            </w:r>
            <w:r w:rsidRPr="00130E68">
              <w:rPr>
                <w:rStyle w:val="Znakiprzypiswdolnych"/>
                <w:rFonts w:ascii="Calibri" w:hAnsi="Calibri" w:cs="Calibri"/>
                <w:b/>
                <w:sz w:val="20"/>
                <w:szCs w:val="20"/>
              </w:rPr>
              <w:footnoteReference w:id="35"/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130E68">
              <w:rPr>
                <w:rFonts w:ascii="Calibri" w:hAnsi="Calibri" w:cs="Calibri"/>
                <w:sz w:val="20"/>
                <w:szCs w:val="20"/>
              </w:rPr>
              <w:t>ych</w:t>
            </w:r>
            <w:proofErr w:type="spellEnd"/>
            <w:r w:rsidRPr="00130E68">
              <w:rPr>
                <w:rFonts w:ascii="Calibri" w:hAnsi="Calibri" w:cs="Calibri"/>
                <w:sz w:val="20"/>
                <w:szCs w:val="20"/>
              </w:rPr>
              <w:t>) wskaźnika(-ów) jest (są) następująca(-e):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FBC67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(określenie wymaganego wskaźnika – stosunek X do Y</w:t>
            </w:r>
            <w:r w:rsidRPr="00130E68">
              <w:rPr>
                <w:rStyle w:val="Znakiprzypiswdolnych"/>
                <w:rFonts w:ascii="Calibri" w:hAnsi="Calibri" w:cs="Calibri"/>
                <w:sz w:val="20"/>
                <w:szCs w:val="20"/>
              </w:rPr>
              <w:footnoteReference w:id="36"/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– oraz wartość):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[……], [……]</w:t>
            </w:r>
            <w:r w:rsidRPr="00130E68">
              <w:rPr>
                <w:rStyle w:val="Znakiprzypiswdolnych"/>
                <w:rFonts w:ascii="Calibri" w:hAnsi="Calibri" w:cs="Calibri"/>
                <w:sz w:val="20"/>
                <w:szCs w:val="20"/>
              </w:rPr>
              <w:footnoteReference w:id="37"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i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i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C11D3" w:rsidRPr="00130E68" w14:paraId="10D6B6B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86BE9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 xml:space="preserve">5) W ramach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ubezpieczenia z tytułu ryzyka zawodowego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wykonawca jest ubezpieczony na następującą kwotę: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Style w:val="NormalBoldChar"/>
                <w:rFonts w:ascii="Calibri" w:eastAsia="Calibri" w:hAnsi="Calibri" w:cs="Calibri"/>
                <w:b w:val="0"/>
                <w:sz w:val="20"/>
                <w:szCs w:val="20"/>
              </w:rPr>
              <w:t>Jeżeli t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0CCA0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[……] […] waluta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30E68" w14:paraId="1C67C4A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C8B36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 xml:space="preserve">6) W odniesieniu do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innych ewentualnych wymogów ekonomicznych lub finansowych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 xml:space="preserve">Jeżeli odnośna dokumentacja, która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mogła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557D7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[……]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3F058B1" w14:textId="77777777" w:rsidR="00FC11D3" w:rsidRPr="00130E68" w:rsidRDefault="00FC11D3">
      <w:pPr>
        <w:pStyle w:val="SectionTitle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b w:val="0"/>
          <w:sz w:val="20"/>
          <w:szCs w:val="20"/>
        </w:rPr>
        <w:t>C: Zdolność techniczna i zawodowa</w:t>
      </w:r>
    </w:p>
    <w:p w14:paraId="46875B36" w14:textId="77777777" w:rsidR="00FC11D3" w:rsidRPr="00130E6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</w:t>
      </w:r>
      <w:r w:rsidRPr="00130E68">
        <w:rPr>
          <w:rFonts w:ascii="Calibri" w:hAnsi="Calibri" w:cs="Calibri"/>
          <w:sz w:val="20"/>
          <w:szCs w:val="20"/>
        </w:rPr>
        <w:t>ach zamówienia, o których mowa w ogłoszeniu.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30E68" w14:paraId="5092EC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30972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bookmarkStart w:id="3" w:name="_DV_M4300"/>
            <w:bookmarkStart w:id="4" w:name="_DV_M4301"/>
            <w:bookmarkEnd w:id="3"/>
            <w:bookmarkEnd w:id="4"/>
            <w:r w:rsidRPr="00130E68">
              <w:rPr>
                <w:rFonts w:ascii="Calibri" w:hAnsi="Calibri" w:cs="Calibri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E4AA8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FC11D3" w:rsidRPr="00130E68" w14:paraId="37AEAA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C3E38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130E68"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130E68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:</w:t>
            </w:r>
            <w:r w:rsidRPr="00130E68">
              <w:rPr>
                <w:rFonts w:ascii="Calibri" w:hAnsi="Calibri" w:cs="Calibri"/>
                <w:sz w:val="20"/>
                <w:szCs w:val="20"/>
                <w:shd w:val="clear" w:color="auto" w:fill="BFBFBF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t>W okresie odniesienia</w:t>
            </w:r>
            <w:r w:rsidRPr="00130E68">
              <w:rPr>
                <w:rStyle w:val="Znakiprzypiswdolnych"/>
                <w:rFonts w:ascii="Calibri" w:hAnsi="Calibri" w:cs="Calibri"/>
                <w:sz w:val="20"/>
                <w:szCs w:val="20"/>
              </w:rPr>
              <w:footnoteReference w:id="38"/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wykonawca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wykonał następujące roboty budowlane określonego rodzaju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BB57F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Liczba lat (okres ten został wskazany w stosownym ogłoszeniu lub dokumentach zamówienia): […]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Roboty budowlane: [……]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30E68" w14:paraId="6F80C71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03635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130E68"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130E68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:</w:t>
            </w:r>
            <w:r w:rsidRPr="00130E68">
              <w:rPr>
                <w:rFonts w:ascii="Calibri" w:hAnsi="Calibri" w:cs="Calibri"/>
                <w:sz w:val="20"/>
                <w:szCs w:val="20"/>
                <w:shd w:val="clear" w:color="auto" w:fill="BFBFBF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t>W okresie odniesienia</w:t>
            </w:r>
            <w:r w:rsidRPr="00130E68">
              <w:rPr>
                <w:rStyle w:val="Znakiprzypiswdolnych"/>
                <w:rFonts w:ascii="Calibri" w:hAnsi="Calibri" w:cs="Calibri"/>
                <w:sz w:val="20"/>
                <w:szCs w:val="20"/>
              </w:rPr>
              <w:footnoteReference w:id="39"/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wykonawca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: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Przy sporządzaniu wykazu proszę podać kwoty, daty i odbiorców, zarówno publicznych, jak i prywatnych</w:t>
            </w:r>
            <w:r w:rsidRPr="00130E68">
              <w:rPr>
                <w:rStyle w:val="Znakiprzypiswdolnych"/>
                <w:rFonts w:ascii="Calibri" w:hAnsi="Calibri" w:cs="Calibri"/>
                <w:sz w:val="20"/>
                <w:szCs w:val="20"/>
              </w:rPr>
              <w:footnoteReference w:id="40"/>
            </w:r>
            <w:r w:rsidRPr="00130E68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C60C6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59"/>
            </w:tblGrid>
            <w:tr w:rsidR="00FC11D3" w:rsidRPr="00130E68" w14:paraId="315FDD9C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497DBF" w14:textId="77777777" w:rsidR="00FC11D3" w:rsidRPr="00130E68" w:rsidRDefault="00FC11D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30E68">
                    <w:rPr>
                      <w:rFonts w:ascii="Calibri" w:hAnsi="Calibri" w:cs="Calibri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B69DEDB" w14:textId="77777777" w:rsidR="00FC11D3" w:rsidRPr="00130E68" w:rsidRDefault="00FC11D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30E68">
                    <w:rPr>
                      <w:rFonts w:ascii="Calibri" w:hAnsi="Calibri" w:cs="Calibri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974290" w14:textId="77777777" w:rsidR="00FC11D3" w:rsidRPr="00130E68" w:rsidRDefault="00FC11D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30E68">
                    <w:rPr>
                      <w:rFonts w:ascii="Calibri" w:hAnsi="Calibri" w:cs="Calibri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E16156" w14:textId="77777777" w:rsidR="00FC11D3" w:rsidRPr="00130E68" w:rsidRDefault="00FC11D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30E68">
                    <w:rPr>
                      <w:rFonts w:ascii="Calibri" w:hAnsi="Calibri" w:cs="Calibri"/>
                      <w:sz w:val="20"/>
                      <w:szCs w:val="20"/>
                    </w:rPr>
                    <w:t>Odbiorcy</w:t>
                  </w:r>
                </w:p>
              </w:tc>
            </w:tr>
            <w:tr w:rsidR="00FC11D3" w:rsidRPr="00130E68" w14:paraId="66589612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5C57A72" w14:textId="77777777" w:rsidR="00FC11D3" w:rsidRPr="00130E68" w:rsidRDefault="00FC11D3">
                  <w:pPr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F739E9" w14:textId="77777777" w:rsidR="00FC11D3" w:rsidRPr="00130E68" w:rsidRDefault="00FC11D3">
                  <w:pPr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7578F5" w14:textId="77777777" w:rsidR="00FC11D3" w:rsidRPr="00130E68" w:rsidRDefault="00FC11D3">
                  <w:pPr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AE3C9F" w14:textId="77777777" w:rsidR="00FC11D3" w:rsidRPr="00130E68" w:rsidRDefault="00FC11D3">
                  <w:pPr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6F82298C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11D3" w:rsidRPr="00130E68" w14:paraId="32397C0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362B3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 xml:space="preserve">2) Może skorzystać z usług następujących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pracowników technicznych lub służb technicznych</w:t>
            </w:r>
            <w:r w:rsidRPr="00130E68">
              <w:rPr>
                <w:rStyle w:val="Znakiprzypiswdolnych"/>
                <w:rFonts w:ascii="Calibri" w:hAnsi="Calibri" w:cs="Calibri"/>
                <w:b/>
                <w:sz w:val="20"/>
                <w:szCs w:val="20"/>
              </w:rPr>
              <w:footnoteReference w:id="41"/>
            </w:r>
            <w:r w:rsidRPr="00130E68">
              <w:rPr>
                <w:rFonts w:ascii="Calibri" w:hAnsi="Calibri" w:cs="Calibri"/>
                <w:sz w:val="20"/>
                <w:szCs w:val="20"/>
              </w:rPr>
              <w:t>, w szczególności tych odpowiedzialnych za kontrolę jakości: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4BAA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[……]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[……]</w:t>
            </w:r>
          </w:p>
        </w:tc>
      </w:tr>
      <w:tr w:rsidR="00FC11D3" w:rsidRPr="00130E68" w14:paraId="6B3553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8902E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 xml:space="preserve">3) Korzysta z następujących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urządzeń technicznych oraz środków w celu zapewnienia jakości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, a jego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zaplecze naukowo-badawcze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jest następujące: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01AE9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FC11D3" w:rsidRPr="00130E68" w14:paraId="26EF048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3529D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 xml:space="preserve">4) Podczas realizacji zamówienia będzie mógł stosować następujące systemy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zarządzania łańcuchem dostaw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3DC3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FC11D3" w:rsidRPr="00130E68" w14:paraId="5E35FC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DB312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5)</w:t>
            </w:r>
            <w:r w:rsidRPr="00130E68"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30E68">
              <w:rPr>
                <w:rFonts w:ascii="Calibri" w:hAnsi="Calibri" w:cs="Calibri"/>
                <w:b/>
                <w:sz w:val="20"/>
                <w:szCs w:val="20"/>
                <w:shd w:val="clear" w:color="auto" w:fill="BFBFBF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Czy wykonawca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zezwoli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na przeprowadzenie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kontroli</w:t>
            </w:r>
            <w:r w:rsidRPr="00130E68">
              <w:rPr>
                <w:rStyle w:val="Znakiprzypiswdolnych"/>
                <w:rFonts w:ascii="Calibri" w:hAnsi="Calibri" w:cs="Calibri"/>
                <w:b/>
                <w:sz w:val="20"/>
                <w:szCs w:val="20"/>
              </w:rPr>
              <w:footnoteReference w:id="42"/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swoich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zdolności produkcyjnych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lub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zdolności technicznych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, a w razie konieczności także dostępnych mu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środków naukowych i badawczych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, jak również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środków kontroli jakości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B7A76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[] Tak [] Nie</w:t>
            </w:r>
          </w:p>
        </w:tc>
      </w:tr>
      <w:tr w:rsidR="00FC11D3" w:rsidRPr="00130E68" w14:paraId="628215C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5C853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 xml:space="preserve">6) Następującym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wykształceniem i kwalifikacjami zawodowymi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legitymuje się: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a) sam usługodawca lub wykonawca: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lub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2EE06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a) [……]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b) [……]</w:t>
            </w:r>
          </w:p>
        </w:tc>
      </w:tr>
      <w:tr w:rsidR="00FC11D3" w:rsidRPr="00130E68" w14:paraId="34DC7A8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B2719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 xml:space="preserve">7) Podczas realizacji zamówienia wykonawca będzie mógł stosować następujące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środki zarządzania środowiskowego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7CAD0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FC11D3" w:rsidRPr="00130E68" w14:paraId="42B9701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4AB44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 xml:space="preserve">8) Wielkość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średniego rocznego zatrudnienia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B019C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Rok, średnie roczne zatrudnienie: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[……], [……]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[……], [……]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[……], [……]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Rok, liczebność kadry kierowniczej: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[……], [……]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[……], [……]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[……], [……]</w:t>
            </w:r>
          </w:p>
        </w:tc>
      </w:tr>
      <w:tr w:rsidR="00FC11D3" w:rsidRPr="00130E68" w14:paraId="6057BE8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E5249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 xml:space="preserve">9) Będzie dysponował następującymi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narzędziami, wyposażeniem zakładu i urządzeniami technicznymi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7A73E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FC11D3" w:rsidRPr="00130E68" w14:paraId="317972C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4318F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 xml:space="preserve">10) Wykonawca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zamierza ewentualnie zlecić podwykonawcom</w:t>
            </w:r>
            <w:r w:rsidRPr="00130E68">
              <w:rPr>
                <w:rStyle w:val="Znakiprzypiswdolnych"/>
                <w:rFonts w:ascii="Calibri" w:hAnsi="Calibri" w:cs="Calibri"/>
                <w:b/>
                <w:sz w:val="20"/>
                <w:szCs w:val="20"/>
              </w:rPr>
              <w:footnoteReference w:id="43"/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następującą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część (procentową)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DF47E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FC11D3" w:rsidRPr="00130E68" w14:paraId="16F5F59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5BA9A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 xml:space="preserve">11) W odniesieniu do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zamówień publicznych na dostawy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46C26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br/>
              <w:t>[] Tak [] Nie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[] Tak [] Nie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</w:t>
            </w:r>
            <w:r w:rsidRPr="00130E68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FC11D3" w:rsidRPr="00130E68" w14:paraId="7BAE164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AE755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 xml:space="preserve">12) W odniesieniu do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zamówień publicznych na dostawy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 xml:space="preserve">Czy wykonawca może przedstawić wymagane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zaświadczenia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sporządzone przez urzędowe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instytuty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lub agencje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kontroli jakości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Jeżeli nie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, proszę wyjaśnić dlaczego, i wskazać, jakie inne środki dowodowe mogą zostać przedstawione: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9AD68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br/>
              <w:t>[] Tak [] Nie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[…]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0992457" w14:textId="77777777" w:rsidR="00FC11D3" w:rsidRPr="00130E68" w:rsidRDefault="00FC11D3">
      <w:pPr>
        <w:pStyle w:val="SectionTitle"/>
        <w:rPr>
          <w:rFonts w:ascii="Calibri" w:hAnsi="Calibri" w:cs="Calibri"/>
          <w:sz w:val="20"/>
          <w:szCs w:val="20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 w:rsidRPr="00130E68">
        <w:rPr>
          <w:rFonts w:ascii="Calibri" w:hAnsi="Calibri" w:cs="Calibri"/>
          <w:b w:val="0"/>
          <w:sz w:val="20"/>
          <w:szCs w:val="20"/>
        </w:rPr>
        <w:t>D: Systemy zapewniania jakości i normy zarządzania środowiskowego</w:t>
      </w:r>
    </w:p>
    <w:p w14:paraId="6E13FE56" w14:textId="77777777" w:rsidR="00FC11D3" w:rsidRPr="00130E6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</w:t>
      </w:r>
      <w:r w:rsidRPr="00130E68">
        <w:rPr>
          <w:rFonts w:ascii="Calibri" w:hAnsi="Calibri" w:cs="Calibri"/>
          <w:sz w:val="20"/>
          <w:szCs w:val="20"/>
        </w:rPr>
        <w:t>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30E68" w14:paraId="104AB3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11631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0D78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FC11D3" w:rsidRPr="00130E68" w14:paraId="3050631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A6AA6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 xml:space="preserve">Czy wykonawca będzie w stanie przedstawić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zaświadczenia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norm zapewniania jakości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, w tym w zakresie dostępności dla osób niepełnosprawnych?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Jeżeli nie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A2D16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[……] [……]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30E68" w14:paraId="6C1932B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6F2E7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 xml:space="preserve">Czy wykonawca będzie w stanie przedstawić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zaświadczenia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systemów lub norm zarządzania środowiskowego</w:t>
            </w:r>
            <w:r w:rsidRPr="00130E68">
              <w:rPr>
                <w:rFonts w:ascii="Calibri" w:hAnsi="Calibri" w:cs="Calibri"/>
                <w:sz w:val="20"/>
                <w:szCs w:val="20"/>
              </w:rPr>
              <w:t>?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Jeżeli nie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, proszę wyjaśnić dlaczego, i określić, jakie inne środki dowodowe dotyczące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systemów lub norm zarządzania środowiskowego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mogą zostać przedstawione: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5792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[……] [……]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DBC4711" w14:textId="77777777" w:rsidR="00FC11D3" w:rsidRPr="00130E68" w:rsidRDefault="00FC11D3">
      <w:pPr>
        <w:pStyle w:val="ChapterTitle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sz w:val="20"/>
          <w:szCs w:val="20"/>
        </w:rPr>
        <w:t>Część V: Ograniczanie liczby kwalifikujących się kandydatów</w:t>
      </w:r>
    </w:p>
    <w:p w14:paraId="5AFF18E3" w14:textId="77777777" w:rsidR="00FC11D3" w:rsidRPr="00130E6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30E68">
        <w:rPr>
          <w:rFonts w:ascii="Calibri" w:hAnsi="Calibri" w:cs="Calibri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76AA1C6" w14:textId="77777777" w:rsidR="00FC11D3" w:rsidRPr="00130E68" w:rsidRDefault="00FC11D3">
      <w:pPr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sz w:val="20"/>
          <w:szCs w:val="20"/>
        </w:rPr>
        <w:t>Wykonawca oświadcza, że: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30E68" w14:paraId="43950A2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CCC39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36F63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FC11D3" w:rsidRPr="00130E68" w14:paraId="3B8E576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31DE9" w14:textId="77777777" w:rsidR="00FC11D3" w:rsidRPr="00130E68" w:rsidRDefault="00FC11D3">
            <w:pPr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 xml:space="preserve">W następujący sposób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spełnia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każdego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z nich, czy wykonawca posiada wymagane dokumenty: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 w:rsidRPr="00130E68">
              <w:rPr>
                <w:rStyle w:val="Znakiprzypiswdolnych"/>
                <w:rFonts w:ascii="Calibri" w:hAnsi="Calibri" w:cs="Calibri"/>
                <w:sz w:val="20"/>
                <w:szCs w:val="20"/>
              </w:rPr>
              <w:footnoteReference w:id="44"/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, proszę wskazać dla </w:t>
            </w:r>
            <w:r w:rsidRPr="00130E68">
              <w:rPr>
                <w:rFonts w:ascii="Calibri" w:hAnsi="Calibri" w:cs="Calibri"/>
                <w:b/>
                <w:sz w:val="20"/>
                <w:szCs w:val="20"/>
              </w:rPr>
              <w:t>każdego</w:t>
            </w:r>
            <w:r w:rsidRPr="00130E68">
              <w:rPr>
                <w:rFonts w:ascii="Calibri" w:hAnsi="Calibri" w:cs="Calibri"/>
                <w:sz w:val="20"/>
                <w:szCs w:val="20"/>
              </w:rPr>
              <w:t xml:space="preserve"> z nich: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F3FC6" w14:textId="77777777" w:rsidR="00FC11D3" w:rsidRPr="00130E68" w:rsidRDefault="00FC11D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30E68">
              <w:rPr>
                <w:rFonts w:ascii="Calibri" w:hAnsi="Calibri" w:cs="Calibri"/>
                <w:sz w:val="20"/>
                <w:szCs w:val="20"/>
              </w:rPr>
              <w:t>[….]</w:t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[] Tak [] Nie</w:t>
            </w:r>
            <w:r w:rsidRPr="00130E68">
              <w:rPr>
                <w:rStyle w:val="Znakiprzypiswdolnych"/>
                <w:rFonts w:ascii="Calibri" w:hAnsi="Calibri" w:cs="Calibri"/>
                <w:sz w:val="20"/>
                <w:szCs w:val="20"/>
              </w:rPr>
              <w:footnoteReference w:id="45"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</w:r>
            <w:r w:rsidRPr="00130E68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130E68">
              <w:rPr>
                <w:rStyle w:val="Znakiprzypiswdolnych"/>
                <w:rFonts w:ascii="Calibri" w:hAnsi="Calibri" w:cs="Calibri"/>
                <w:sz w:val="20"/>
                <w:szCs w:val="20"/>
              </w:rPr>
              <w:footnoteReference w:id="46"/>
            </w:r>
          </w:p>
        </w:tc>
      </w:tr>
    </w:tbl>
    <w:p w14:paraId="5EBB3D3E" w14:textId="77777777" w:rsidR="00FC11D3" w:rsidRPr="00130E68" w:rsidRDefault="00FC11D3">
      <w:pPr>
        <w:pStyle w:val="ChapterTitle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sz w:val="20"/>
          <w:szCs w:val="20"/>
        </w:rPr>
        <w:t>Część VI: Oświadczenia końcowe</w:t>
      </w:r>
    </w:p>
    <w:p w14:paraId="502949EA" w14:textId="77777777" w:rsidR="00FC11D3" w:rsidRPr="00130E68" w:rsidRDefault="00FC11D3">
      <w:pPr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B058068" w14:textId="77777777" w:rsidR="00FC11D3" w:rsidRPr="00130E68" w:rsidRDefault="00FC11D3">
      <w:pPr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D1BECEB" w14:textId="77777777" w:rsidR="00FC11D3" w:rsidRPr="00130E68" w:rsidRDefault="00FC11D3">
      <w:pPr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130E68">
        <w:rPr>
          <w:rStyle w:val="Znakiprzypiswdolnych"/>
          <w:rFonts w:ascii="Calibri" w:hAnsi="Calibri" w:cs="Calibri"/>
          <w:sz w:val="20"/>
          <w:szCs w:val="20"/>
        </w:rPr>
        <w:footnoteReference w:id="47"/>
      </w:r>
      <w:r w:rsidRPr="00130E68">
        <w:rPr>
          <w:rFonts w:ascii="Calibri" w:hAnsi="Calibri" w:cs="Calibri"/>
          <w:i/>
          <w:sz w:val="20"/>
          <w:szCs w:val="20"/>
        </w:rPr>
        <w:t xml:space="preserve">, lub </w:t>
      </w:r>
    </w:p>
    <w:p w14:paraId="335CFD17" w14:textId="77777777" w:rsidR="00FC11D3" w:rsidRPr="00130E68" w:rsidRDefault="00FC11D3">
      <w:pPr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i/>
          <w:sz w:val="20"/>
          <w:szCs w:val="20"/>
        </w:rPr>
        <w:t>b) najpóźniej od dnia 18 kwietnia 2018 r.</w:t>
      </w:r>
      <w:r w:rsidRPr="00130E68">
        <w:rPr>
          <w:rStyle w:val="Znakiprzypiswdolnych"/>
          <w:rFonts w:ascii="Calibri" w:hAnsi="Calibri" w:cs="Calibri"/>
          <w:sz w:val="20"/>
          <w:szCs w:val="20"/>
        </w:rPr>
        <w:footnoteReference w:id="48"/>
      </w:r>
      <w:r w:rsidRPr="00130E68">
        <w:rPr>
          <w:rFonts w:ascii="Calibri" w:hAnsi="Calibri" w:cs="Calibri"/>
          <w:i/>
          <w:sz w:val="20"/>
          <w:szCs w:val="20"/>
        </w:rPr>
        <w:t>, instytucja zamawiająca lub podmiot zamawiający już posiada odpowiednią dokumentację</w:t>
      </w:r>
      <w:r w:rsidRPr="00130E68">
        <w:rPr>
          <w:rFonts w:ascii="Calibri" w:hAnsi="Calibri" w:cs="Calibri"/>
          <w:sz w:val="20"/>
          <w:szCs w:val="20"/>
        </w:rPr>
        <w:t>.</w:t>
      </w:r>
    </w:p>
    <w:p w14:paraId="11662FCE" w14:textId="77777777" w:rsidR="00FC11D3" w:rsidRPr="00130E68" w:rsidRDefault="00FC11D3">
      <w:pPr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130E68">
        <w:rPr>
          <w:rFonts w:ascii="Calibri" w:hAnsi="Calibri" w:cs="Calibri"/>
          <w:sz w:val="20"/>
          <w:szCs w:val="20"/>
        </w:rPr>
        <w:t xml:space="preserve">[określić postępowanie o udzielenie zamówienia: (skrócony opis, adres publikacyjny w </w:t>
      </w:r>
      <w:r w:rsidRPr="00130E68">
        <w:rPr>
          <w:rFonts w:ascii="Calibri" w:hAnsi="Calibri" w:cs="Calibri"/>
          <w:i/>
          <w:sz w:val="20"/>
          <w:szCs w:val="20"/>
        </w:rPr>
        <w:t>Dzienniku Urzędowym Unii Europejskiej</w:t>
      </w:r>
      <w:r w:rsidRPr="00130E68">
        <w:rPr>
          <w:rFonts w:ascii="Calibri" w:hAnsi="Calibri" w:cs="Calibri"/>
          <w:sz w:val="20"/>
          <w:szCs w:val="20"/>
        </w:rPr>
        <w:t>, numer referencyjny)].</w:t>
      </w:r>
    </w:p>
    <w:p w14:paraId="18449A26" w14:textId="77777777" w:rsidR="00FC11D3" w:rsidRPr="00130E68" w:rsidRDefault="00FC11D3">
      <w:pPr>
        <w:rPr>
          <w:rFonts w:ascii="Calibri" w:hAnsi="Calibri" w:cs="Calibri"/>
          <w:sz w:val="20"/>
          <w:szCs w:val="20"/>
        </w:rPr>
      </w:pPr>
      <w:r w:rsidRPr="00130E68">
        <w:rPr>
          <w:rFonts w:ascii="Calibri" w:eastAsia="Arial" w:hAnsi="Calibri" w:cs="Calibri"/>
          <w:i/>
          <w:sz w:val="20"/>
          <w:szCs w:val="20"/>
        </w:rPr>
        <w:t xml:space="preserve"> </w:t>
      </w:r>
    </w:p>
    <w:p w14:paraId="1ADA7302" w14:textId="77777777" w:rsidR="00621C86" w:rsidRPr="00130E68" w:rsidRDefault="00FC11D3">
      <w:pPr>
        <w:spacing w:before="240" w:after="0"/>
        <w:rPr>
          <w:rFonts w:ascii="Calibri" w:hAnsi="Calibri" w:cs="Calibri"/>
          <w:sz w:val="20"/>
          <w:szCs w:val="20"/>
        </w:rPr>
      </w:pPr>
      <w:r w:rsidRPr="00130E68">
        <w:rPr>
          <w:rFonts w:ascii="Calibri" w:hAnsi="Calibri" w:cs="Calibri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p w14:paraId="497AC6FA" w14:textId="77777777" w:rsidR="00621C86" w:rsidRPr="00130E68" w:rsidRDefault="00621C86" w:rsidP="00621C86">
      <w:pPr>
        <w:spacing w:after="0"/>
        <w:ind w:left="5246" w:firstLine="708"/>
        <w:jc w:val="right"/>
        <w:rPr>
          <w:rFonts w:ascii="Calibri" w:eastAsia="Times New Roman" w:hAnsi="Calibri" w:cs="Calibri"/>
          <w:b/>
          <w:sz w:val="22"/>
          <w:lang w:eastAsia="pl-PL"/>
        </w:rPr>
      </w:pPr>
      <w:r w:rsidRPr="00130E68">
        <w:rPr>
          <w:rFonts w:ascii="Calibri" w:hAnsi="Calibri" w:cs="Calibri"/>
          <w:sz w:val="20"/>
          <w:szCs w:val="20"/>
        </w:rPr>
        <w:br w:type="page"/>
      </w:r>
      <w:bookmarkStart w:id="12" w:name="_Hlk103080904"/>
      <w:r w:rsidRPr="00130E68">
        <w:rPr>
          <w:rFonts w:ascii="Calibri" w:eastAsia="Times New Roman" w:hAnsi="Calibri" w:cs="Calibri"/>
          <w:b/>
          <w:sz w:val="22"/>
          <w:lang w:eastAsia="pl-PL"/>
        </w:rPr>
        <w:t xml:space="preserve">Załącznik nr </w:t>
      </w:r>
      <w:r w:rsidR="0062262F" w:rsidRPr="00130E68">
        <w:rPr>
          <w:rFonts w:ascii="Calibri" w:eastAsia="Times New Roman" w:hAnsi="Calibri" w:cs="Calibri"/>
          <w:b/>
          <w:sz w:val="22"/>
          <w:lang w:eastAsia="pl-PL"/>
        </w:rPr>
        <w:t>4.2</w:t>
      </w:r>
      <w:r w:rsidRPr="00130E68">
        <w:rPr>
          <w:rFonts w:ascii="Calibri" w:eastAsia="Times New Roman" w:hAnsi="Calibri" w:cs="Calibri"/>
          <w:b/>
          <w:sz w:val="22"/>
          <w:lang w:eastAsia="pl-PL"/>
        </w:rPr>
        <w:t xml:space="preserve"> do SWZ</w:t>
      </w:r>
    </w:p>
    <w:p w14:paraId="063047F4" w14:textId="77777777" w:rsidR="00621C86" w:rsidRPr="00130E68" w:rsidRDefault="00621C86" w:rsidP="00621C86">
      <w:pPr>
        <w:spacing w:after="0"/>
        <w:ind w:left="5246" w:firstLine="708"/>
        <w:jc w:val="right"/>
        <w:rPr>
          <w:rFonts w:ascii="Calibri" w:eastAsia="Times New Roman" w:hAnsi="Calibri" w:cs="Calibri"/>
          <w:b/>
          <w:sz w:val="22"/>
          <w:u w:val="single"/>
          <w:lang w:eastAsia="pl-PL"/>
        </w:rPr>
      </w:pPr>
    </w:p>
    <w:p w14:paraId="05451B09" w14:textId="77777777" w:rsidR="00621C86" w:rsidRPr="00130E68" w:rsidRDefault="00621C86" w:rsidP="00621C86">
      <w:pPr>
        <w:spacing w:after="0"/>
        <w:ind w:left="5246" w:firstLine="708"/>
        <w:jc w:val="right"/>
        <w:rPr>
          <w:rFonts w:ascii="Calibri" w:eastAsia="Times New Roman" w:hAnsi="Calibri" w:cs="Calibri"/>
          <w:sz w:val="22"/>
          <w:lang w:eastAsia="pl-PL"/>
        </w:rPr>
      </w:pPr>
      <w:r w:rsidRPr="00130E68">
        <w:rPr>
          <w:rFonts w:ascii="Calibri" w:eastAsia="Times New Roman" w:hAnsi="Calibri" w:cs="Calibri"/>
          <w:b/>
          <w:sz w:val="22"/>
          <w:u w:val="single"/>
          <w:lang w:eastAsia="pl-PL"/>
        </w:rPr>
        <w:t>Zamawiający:</w:t>
      </w:r>
    </w:p>
    <w:p w14:paraId="472ACF02" w14:textId="77777777" w:rsidR="00621C86" w:rsidRPr="00130E68" w:rsidRDefault="00621C86" w:rsidP="00621C86">
      <w:pPr>
        <w:spacing w:after="0"/>
        <w:ind w:left="5246" w:firstLine="708"/>
        <w:jc w:val="right"/>
        <w:rPr>
          <w:rFonts w:ascii="Calibri" w:eastAsia="Times New Roman" w:hAnsi="Calibri" w:cs="Calibri"/>
          <w:sz w:val="22"/>
          <w:lang w:eastAsia="pl-PL"/>
        </w:rPr>
      </w:pPr>
      <w:r w:rsidRPr="00130E68">
        <w:rPr>
          <w:rFonts w:ascii="Calibri" w:eastAsia="Times New Roman" w:hAnsi="Calibri" w:cs="Calibri"/>
          <w:b/>
          <w:bCs/>
          <w:sz w:val="22"/>
          <w:lang w:eastAsia="pl-PL"/>
        </w:rPr>
        <w:t xml:space="preserve">Szpital Uniwersytecki </w:t>
      </w:r>
    </w:p>
    <w:p w14:paraId="5054560B" w14:textId="77777777" w:rsidR="00621C86" w:rsidRPr="00130E68" w:rsidRDefault="00621C86" w:rsidP="00621C86">
      <w:pPr>
        <w:spacing w:after="0"/>
        <w:jc w:val="right"/>
        <w:rPr>
          <w:rFonts w:ascii="Calibri" w:eastAsia="Times New Roman" w:hAnsi="Calibri" w:cs="Calibri"/>
          <w:sz w:val="22"/>
          <w:lang w:eastAsia="pl-PL"/>
        </w:rPr>
      </w:pPr>
      <w:r w:rsidRPr="00130E68">
        <w:rPr>
          <w:rFonts w:ascii="Calibri" w:eastAsia="Times New Roman" w:hAnsi="Calibri" w:cs="Calibri"/>
          <w:b/>
          <w:bCs/>
          <w:sz w:val="22"/>
          <w:lang w:eastAsia="pl-PL"/>
        </w:rPr>
        <w:t>im. Karola Marcinkowskiego w Zielonej Górze sp. z o.o.</w:t>
      </w:r>
    </w:p>
    <w:p w14:paraId="4E75C76D" w14:textId="77777777" w:rsidR="00621C86" w:rsidRPr="00130E68" w:rsidRDefault="00621C86" w:rsidP="00621C86">
      <w:pPr>
        <w:spacing w:after="0"/>
        <w:ind w:left="5499" w:hanging="340"/>
        <w:jc w:val="right"/>
        <w:rPr>
          <w:rFonts w:ascii="Calibri" w:eastAsia="Times New Roman" w:hAnsi="Calibri" w:cs="Calibri"/>
          <w:sz w:val="22"/>
          <w:lang w:eastAsia="pl-PL"/>
        </w:rPr>
      </w:pPr>
      <w:r w:rsidRPr="00130E68">
        <w:rPr>
          <w:rFonts w:ascii="Calibri" w:eastAsia="Times New Roman" w:hAnsi="Calibri" w:cs="Calibri"/>
          <w:b/>
          <w:bCs/>
          <w:sz w:val="22"/>
          <w:lang w:eastAsia="pl-PL"/>
        </w:rPr>
        <w:t>65-046 Zielona Góra, ul. Zyty 26</w:t>
      </w:r>
    </w:p>
    <w:p w14:paraId="17707BDD" w14:textId="77777777" w:rsidR="00621C86" w:rsidRPr="00130E68" w:rsidRDefault="00621C86" w:rsidP="00621C86">
      <w:pPr>
        <w:spacing w:after="0"/>
        <w:rPr>
          <w:rFonts w:ascii="Calibri" w:eastAsia="Times New Roman" w:hAnsi="Calibri" w:cs="Calibri"/>
          <w:sz w:val="22"/>
          <w:lang w:eastAsia="pl-PL"/>
        </w:rPr>
      </w:pPr>
      <w:r w:rsidRPr="00130E68">
        <w:rPr>
          <w:rFonts w:ascii="Calibri" w:eastAsia="Times New Roman" w:hAnsi="Calibri" w:cs="Calibri"/>
          <w:b/>
          <w:sz w:val="22"/>
          <w:u w:val="single"/>
          <w:lang w:eastAsia="pl-PL"/>
        </w:rPr>
        <w:t>Wykonawca:</w:t>
      </w:r>
    </w:p>
    <w:p w14:paraId="514C89E7" w14:textId="77777777" w:rsidR="00621C86" w:rsidRPr="00130E68" w:rsidRDefault="00621C86" w:rsidP="00621C86">
      <w:pPr>
        <w:spacing w:after="0"/>
        <w:ind w:right="5954"/>
        <w:rPr>
          <w:rFonts w:ascii="Calibri" w:eastAsia="Times New Roman" w:hAnsi="Calibri" w:cs="Calibri"/>
          <w:sz w:val="22"/>
          <w:lang w:eastAsia="pl-PL"/>
        </w:rPr>
      </w:pPr>
      <w:r w:rsidRPr="00130E68">
        <w:rPr>
          <w:rFonts w:ascii="Calibri" w:eastAsia="Times New Roman" w:hAnsi="Calibri" w:cs="Calibri"/>
          <w:sz w:val="22"/>
          <w:lang w:eastAsia="pl-PL"/>
        </w:rPr>
        <w:t>…………………………………………………………………………………………………………………………….…………</w:t>
      </w:r>
    </w:p>
    <w:p w14:paraId="00533ABD" w14:textId="77777777" w:rsidR="00621C86" w:rsidRPr="00130E68" w:rsidRDefault="00621C86" w:rsidP="00621C86">
      <w:pPr>
        <w:spacing w:after="0"/>
        <w:ind w:right="5953"/>
        <w:rPr>
          <w:rFonts w:ascii="Calibri" w:eastAsia="Times New Roman" w:hAnsi="Calibri" w:cs="Calibri"/>
          <w:sz w:val="22"/>
          <w:lang w:eastAsia="pl-PL"/>
        </w:rPr>
      </w:pPr>
      <w:r w:rsidRPr="00130E68">
        <w:rPr>
          <w:rFonts w:ascii="Calibri" w:eastAsia="Times New Roman" w:hAnsi="Calibri" w:cs="Calibri"/>
          <w:i/>
          <w:sz w:val="22"/>
          <w:lang w:eastAsia="pl-PL"/>
        </w:rPr>
        <w:t>(pełna nazwa/firma, adres)</w:t>
      </w:r>
    </w:p>
    <w:p w14:paraId="140113A5" w14:textId="77777777" w:rsidR="00621C86" w:rsidRPr="00130E68" w:rsidRDefault="00621C86" w:rsidP="00621C86">
      <w:pPr>
        <w:spacing w:line="276" w:lineRule="auto"/>
        <w:ind w:right="1"/>
        <w:jc w:val="center"/>
        <w:rPr>
          <w:rFonts w:ascii="Calibri" w:eastAsia="Times New Roman" w:hAnsi="Calibri" w:cs="Calibri"/>
          <w:sz w:val="22"/>
          <w:u w:val="single"/>
          <w:lang w:val="x-none" w:eastAsia="pl-PL"/>
        </w:rPr>
      </w:pPr>
    </w:p>
    <w:p w14:paraId="085B5027" w14:textId="77777777" w:rsidR="00621C86" w:rsidRPr="00130E68" w:rsidRDefault="00621C86" w:rsidP="00621C86">
      <w:pPr>
        <w:spacing w:after="0"/>
        <w:jc w:val="center"/>
        <w:rPr>
          <w:rFonts w:ascii="Calibri" w:eastAsia="Times New Roman" w:hAnsi="Calibri" w:cs="Calibri"/>
          <w:b/>
          <w:bCs/>
          <w:sz w:val="22"/>
          <w:u w:val="single"/>
          <w:lang w:eastAsia="pl-PL"/>
        </w:rPr>
      </w:pPr>
      <w:r w:rsidRPr="00130E68">
        <w:rPr>
          <w:rFonts w:ascii="Calibri" w:eastAsia="Times New Roman" w:hAnsi="Calibri" w:cs="Calibri"/>
          <w:b/>
          <w:bCs/>
          <w:sz w:val="22"/>
          <w:u w:val="single"/>
          <w:lang w:val="x-none" w:eastAsia="pl-PL"/>
        </w:rPr>
        <w:t>OŚWIADCZENIE WYKONAWCY</w:t>
      </w:r>
      <w:r w:rsidRPr="00130E68">
        <w:rPr>
          <w:rFonts w:ascii="Calibri" w:eastAsia="Times New Roman" w:hAnsi="Calibri" w:cs="Calibri"/>
          <w:b/>
          <w:bCs/>
          <w:sz w:val="22"/>
          <w:u w:val="single"/>
          <w:lang w:eastAsia="pl-PL"/>
        </w:rPr>
        <w:t xml:space="preserve">/ </w:t>
      </w:r>
    </w:p>
    <w:p w14:paraId="321E9448" w14:textId="77777777" w:rsidR="00621C86" w:rsidRPr="00130E68" w:rsidRDefault="00621C86" w:rsidP="00621C86">
      <w:pPr>
        <w:spacing w:after="0"/>
        <w:jc w:val="center"/>
        <w:rPr>
          <w:rFonts w:ascii="Calibri" w:eastAsia="Times New Roman" w:hAnsi="Calibri" w:cs="Calibri"/>
          <w:b/>
          <w:bCs/>
          <w:sz w:val="22"/>
          <w:u w:val="single"/>
          <w:lang w:eastAsia="pl-PL"/>
        </w:rPr>
      </w:pPr>
      <w:r w:rsidRPr="00130E68">
        <w:rPr>
          <w:rFonts w:ascii="Calibri" w:eastAsia="Times New Roman" w:hAnsi="Calibri" w:cs="Calibri"/>
          <w:b/>
          <w:bCs/>
          <w:sz w:val="22"/>
          <w:u w:val="single"/>
          <w:lang w:eastAsia="pl-PL"/>
        </w:rPr>
        <w:t>WYKONAWCY WSPÓLNIE UBIEGAJĄCEGO SIĘ O UDZIELENIE ZAMÓWIENIA</w:t>
      </w:r>
    </w:p>
    <w:p w14:paraId="5A2B6F51" w14:textId="77777777" w:rsidR="00621C86" w:rsidRPr="00130E68" w:rsidRDefault="00621C86" w:rsidP="00621C86">
      <w:pPr>
        <w:spacing w:after="0"/>
        <w:jc w:val="center"/>
        <w:rPr>
          <w:rFonts w:ascii="Calibri" w:eastAsia="Times New Roman" w:hAnsi="Calibri" w:cs="Calibri"/>
          <w:b/>
          <w:bCs/>
          <w:sz w:val="22"/>
          <w:lang w:val="x-none" w:eastAsia="pl-PL"/>
        </w:rPr>
      </w:pPr>
      <w:bookmarkStart w:id="13" w:name="_Hlk103236791"/>
      <w:r w:rsidRPr="00130E68">
        <w:rPr>
          <w:rFonts w:ascii="Calibri" w:eastAsia="Times New Roman" w:hAnsi="Calibri" w:cs="Calibri"/>
          <w:b/>
          <w:bCs/>
          <w:sz w:val="22"/>
          <w:lang w:val="x-none" w:eastAsia="pl-PL"/>
        </w:rPr>
        <w:t>składane na podstawie art. 125 ust. 1 ustawy z dnia 11 września 2019 r.</w:t>
      </w:r>
    </w:p>
    <w:p w14:paraId="4F5A6EAF" w14:textId="77777777" w:rsidR="00621C86" w:rsidRPr="00130E68" w:rsidRDefault="00621C86" w:rsidP="00621C86">
      <w:pPr>
        <w:spacing w:after="0"/>
        <w:jc w:val="center"/>
        <w:rPr>
          <w:rFonts w:ascii="Calibri" w:eastAsia="Times New Roman" w:hAnsi="Calibri" w:cs="Calibri"/>
          <w:b/>
          <w:bCs/>
          <w:sz w:val="22"/>
          <w:lang w:val="x-none" w:eastAsia="pl-PL"/>
        </w:rPr>
      </w:pPr>
      <w:r w:rsidRPr="00130E68">
        <w:rPr>
          <w:rFonts w:ascii="Calibri" w:eastAsia="Times New Roman" w:hAnsi="Calibri" w:cs="Calibri"/>
          <w:b/>
          <w:bCs/>
          <w:sz w:val="22"/>
          <w:lang w:val="x-none" w:eastAsia="pl-PL"/>
        </w:rPr>
        <w:t>Prawo zamówień publicznych</w:t>
      </w:r>
    </w:p>
    <w:bookmarkEnd w:id="12"/>
    <w:p w14:paraId="5B551DDE" w14:textId="77777777" w:rsidR="00621C86" w:rsidRPr="00130E68" w:rsidRDefault="00621C86" w:rsidP="00621C86">
      <w:pPr>
        <w:spacing w:after="0"/>
        <w:jc w:val="center"/>
        <w:rPr>
          <w:rFonts w:ascii="Calibri" w:hAnsi="Calibri" w:cs="Calibri"/>
          <w:b/>
          <w:caps/>
          <w:sz w:val="22"/>
        </w:rPr>
      </w:pPr>
      <w:r w:rsidRPr="00130E68">
        <w:rPr>
          <w:rFonts w:ascii="Calibri" w:hAnsi="Calibri" w:cs="Calibri"/>
          <w:b/>
          <w:sz w:val="22"/>
        </w:rPr>
        <w:t xml:space="preserve">DOTYCZĄCE PRZESŁANEK WYKLUCZENIA Z ART. 5K ROZPORZĄDZENIA 833/2014 ORAZ ART. 7 UST. 1 USTAWY </w:t>
      </w:r>
      <w:r w:rsidRPr="00130E68">
        <w:rPr>
          <w:rFonts w:ascii="Calibri" w:hAnsi="Calibri" w:cs="Calibri"/>
          <w:b/>
          <w:caps/>
          <w:sz w:val="22"/>
        </w:rPr>
        <w:t>o szczególnych rozwiązaniach w zakresie przeciwdziałania wspieraniu agresji na Ukrainę oraz służących ochronie bezpieczeństwa narodowego</w:t>
      </w:r>
    </w:p>
    <w:bookmarkEnd w:id="13"/>
    <w:p w14:paraId="6B67B5DF" w14:textId="77777777" w:rsidR="00621C86" w:rsidRPr="00130E68" w:rsidRDefault="00621C86" w:rsidP="00621C86">
      <w:pPr>
        <w:spacing w:before="240" w:after="0" w:line="360" w:lineRule="auto"/>
        <w:ind w:firstLine="709"/>
        <w:rPr>
          <w:rFonts w:ascii="Calibri" w:hAnsi="Calibri" w:cs="Calibri"/>
          <w:sz w:val="22"/>
        </w:rPr>
      </w:pPr>
    </w:p>
    <w:p w14:paraId="04B91F41" w14:textId="77777777" w:rsidR="00621C86" w:rsidRPr="00130E68" w:rsidRDefault="00621C86" w:rsidP="00633495">
      <w:pPr>
        <w:spacing w:before="240" w:after="0" w:line="360" w:lineRule="auto"/>
        <w:ind w:firstLine="709"/>
        <w:rPr>
          <w:rFonts w:ascii="Calibri" w:hAnsi="Calibri" w:cs="Calibri"/>
          <w:sz w:val="22"/>
        </w:rPr>
      </w:pPr>
      <w:bookmarkStart w:id="14" w:name="_Hlk103236675"/>
      <w:r w:rsidRPr="00130E68">
        <w:rPr>
          <w:rFonts w:ascii="Calibri" w:hAnsi="Calibri" w:cs="Calibri"/>
          <w:sz w:val="22"/>
        </w:rPr>
        <w:t>Na potrzeby postępowania o udzielenie zamówienia publicznego pn.</w:t>
      </w:r>
      <w:r w:rsidRPr="00130E68">
        <w:rPr>
          <w:rFonts w:ascii="Calibri" w:hAnsi="Calibri" w:cs="Calibri"/>
          <w:b/>
          <w:bCs/>
          <w:i/>
          <w:iCs/>
          <w:color w:val="000000"/>
          <w:sz w:val="22"/>
          <w:lang w:eastAsia="pl-PL"/>
        </w:rPr>
        <w:t xml:space="preserve"> </w:t>
      </w:r>
      <w:r w:rsidR="0062262F" w:rsidRPr="00130E68">
        <w:rPr>
          <w:rFonts w:ascii="Calibri" w:hAnsi="Calibri" w:cs="Calibri"/>
          <w:b/>
          <w:bCs/>
          <w:i/>
          <w:iCs/>
          <w:color w:val="000000"/>
          <w:sz w:val="22"/>
          <w:lang w:eastAsia="pl-PL"/>
        </w:rPr>
        <w:t xml:space="preserve">Sukcesywne dostawy </w:t>
      </w:r>
      <w:r w:rsidR="00CA3916">
        <w:rPr>
          <w:rFonts w:ascii="Calibri" w:hAnsi="Calibri" w:cs="Calibri"/>
          <w:b/>
          <w:bCs/>
          <w:i/>
          <w:iCs/>
          <w:color w:val="000000"/>
          <w:sz w:val="22"/>
          <w:lang w:eastAsia="pl-PL"/>
        </w:rPr>
        <w:t>środków dezynfekcyjnych</w:t>
      </w:r>
      <w:r w:rsidR="00633495" w:rsidRPr="00130E68">
        <w:rPr>
          <w:rFonts w:ascii="Calibri" w:hAnsi="Calibri" w:cs="Calibri"/>
          <w:b/>
          <w:bCs/>
          <w:i/>
          <w:iCs/>
          <w:color w:val="000000"/>
          <w:sz w:val="22"/>
          <w:lang w:eastAsia="pl-PL"/>
        </w:rPr>
        <w:t>, nr referencyjny: LA.2</w:t>
      </w:r>
      <w:r w:rsidR="003D21A9" w:rsidRPr="00130E68">
        <w:rPr>
          <w:rFonts w:ascii="Calibri" w:hAnsi="Calibri" w:cs="Calibri"/>
          <w:b/>
          <w:bCs/>
          <w:i/>
          <w:iCs/>
          <w:color w:val="000000"/>
          <w:sz w:val="22"/>
          <w:lang w:eastAsia="pl-PL"/>
        </w:rPr>
        <w:t>61</w:t>
      </w:r>
      <w:r w:rsidR="00581BD9" w:rsidRPr="00130E68">
        <w:rPr>
          <w:rFonts w:ascii="Calibri" w:hAnsi="Calibri" w:cs="Calibri"/>
          <w:b/>
          <w:bCs/>
          <w:i/>
          <w:iCs/>
          <w:color w:val="000000"/>
          <w:sz w:val="22"/>
          <w:lang w:eastAsia="pl-PL"/>
        </w:rPr>
        <w:t>.</w:t>
      </w:r>
      <w:r w:rsidR="00CA3916">
        <w:rPr>
          <w:rFonts w:ascii="Calibri" w:hAnsi="Calibri" w:cs="Calibri"/>
          <w:b/>
          <w:bCs/>
          <w:i/>
          <w:iCs/>
          <w:color w:val="000000"/>
          <w:sz w:val="22"/>
          <w:lang w:eastAsia="pl-PL"/>
        </w:rPr>
        <w:t>36</w:t>
      </w:r>
      <w:r w:rsidR="00633495" w:rsidRPr="00130E68">
        <w:rPr>
          <w:rFonts w:ascii="Calibri" w:hAnsi="Calibri" w:cs="Calibri"/>
          <w:b/>
          <w:bCs/>
          <w:i/>
          <w:iCs/>
          <w:color w:val="000000"/>
          <w:sz w:val="22"/>
          <w:lang w:eastAsia="pl-PL"/>
        </w:rPr>
        <w:t>.202</w:t>
      </w:r>
      <w:r w:rsidR="007544BB" w:rsidRPr="00130E68">
        <w:rPr>
          <w:rFonts w:ascii="Calibri" w:hAnsi="Calibri" w:cs="Calibri"/>
          <w:b/>
          <w:bCs/>
          <w:i/>
          <w:iCs/>
          <w:color w:val="000000"/>
          <w:sz w:val="22"/>
          <w:lang w:eastAsia="pl-PL"/>
        </w:rPr>
        <w:t>4</w:t>
      </w:r>
      <w:r w:rsidRPr="00130E68">
        <w:rPr>
          <w:rFonts w:ascii="Calibri" w:hAnsi="Calibri" w:cs="Calibri"/>
          <w:sz w:val="22"/>
        </w:rPr>
        <w:t>,</w:t>
      </w:r>
      <w:r w:rsidRPr="00130E68">
        <w:rPr>
          <w:rFonts w:ascii="Calibri" w:hAnsi="Calibri" w:cs="Calibri"/>
          <w:i/>
          <w:sz w:val="22"/>
        </w:rPr>
        <w:t xml:space="preserve"> </w:t>
      </w:r>
      <w:r w:rsidRPr="00130E68">
        <w:rPr>
          <w:rFonts w:ascii="Calibri" w:hAnsi="Calibri" w:cs="Calibri"/>
          <w:sz w:val="22"/>
        </w:rPr>
        <w:t>prowadzonego przez Szpital Uniwersytecki im. Karola Marcinkowskiego w Zielonej Górze sp. z o. o. z siedzibą przy ul. Zyty 26, 65-046 Zielona Góra</w:t>
      </w:r>
      <w:r w:rsidRPr="00130E68">
        <w:rPr>
          <w:rFonts w:ascii="Calibri" w:hAnsi="Calibri" w:cs="Calibri"/>
          <w:i/>
          <w:sz w:val="22"/>
        </w:rPr>
        <w:t xml:space="preserve">, </w:t>
      </w:r>
      <w:r w:rsidRPr="00130E68">
        <w:rPr>
          <w:rFonts w:ascii="Calibri" w:hAnsi="Calibri" w:cs="Calibri"/>
          <w:b/>
          <w:bCs/>
          <w:sz w:val="22"/>
        </w:rPr>
        <w:t>oświadczam</w:t>
      </w:r>
      <w:r w:rsidRPr="00130E68">
        <w:rPr>
          <w:rFonts w:ascii="Calibri" w:hAnsi="Calibri" w:cs="Calibri"/>
          <w:sz w:val="22"/>
        </w:rPr>
        <w:t>, co następuje:</w:t>
      </w:r>
    </w:p>
    <w:bookmarkEnd w:id="14"/>
    <w:p w14:paraId="4CF0C22D" w14:textId="77777777" w:rsidR="008E76D9" w:rsidRPr="00130E68" w:rsidRDefault="008E76D9" w:rsidP="008E76D9">
      <w:pPr>
        <w:pStyle w:val="Akapitzlist"/>
        <w:numPr>
          <w:ilvl w:val="0"/>
          <w:numId w:val="6"/>
        </w:numPr>
        <w:spacing w:before="120" w:after="0" w:line="240" w:lineRule="auto"/>
        <w:ind w:left="426" w:hanging="357"/>
        <w:jc w:val="both"/>
        <w:rPr>
          <w:rFonts w:cs="Calibri"/>
          <w:b/>
          <w:bCs/>
        </w:rPr>
      </w:pPr>
      <w:r w:rsidRPr="00130E68">
        <w:rPr>
          <w:rFonts w:cs="Calibri"/>
          <w:b/>
          <w:bCs/>
        </w:rPr>
        <w:t>Oświadczam</w:t>
      </w:r>
      <w:r w:rsidRPr="00130E68">
        <w:rPr>
          <w:rFonts w:cs="Calibri"/>
        </w:rPr>
        <w:t xml:space="preserve">, że nie podlegam wykluczeniu z postępowania na podstawie </w:t>
      </w:r>
      <w:r w:rsidRPr="00130E68">
        <w:rPr>
          <w:rFonts w:cs="Calibr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30E68">
        <w:rPr>
          <w:rStyle w:val="Odwoanieprzypisudolnego"/>
          <w:rFonts w:cs="Calibri"/>
        </w:rPr>
        <w:footnoteReference w:id="49"/>
      </w:r>
    </w:p>
    <w:p w14:paraId="4B560FB7" w14:textId="77777777" w:rsidR="008E76D9" w:rsidRPr="00130E68" w:rsidRDefault="008E76D9" w:rsidP="008E76D9">
      <w:pPr>
        <w:pStyle w:val="NormalnyWeb"/>
        <w:numPr>
          <w:ilvl w:val="0"/>
          <w:numId w:val="6"/>
        </w:numPr>
        <w:spacing w:before="120" w:after="0" w:line="240" w:lineRule="auto"/>
        <w:ind w:left="426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130E68">
        <w:rPr>
          <w:rFonts w:ascii="Calibri" w:hAnsi="Calibri" w:cs="Calibri"/>
          <w:b/>
          <w:bCs/>
          <w:sz w:val="22"/>
          <w:szCs w:val="22"/>
        </w:rPr>
        <w:t>Oświadczam</w:t>
      </w:r>
      <w:r w:rsidRPr="00130E68">
        <w:rPr>
          <w:rFonts w:ascii="Calibri" w:hAnsi="Calibri" w:cs="Calibri"/>
          <w:sz w:val="22"/>
          <w:szCs w:val="22"/>
        </w:rPr>
        <w:t xml:space="preserve">, że nie zachodzą w stosunku do mnie przesłanki wykluczenia z postępowania na podstawie art. </w:t>
      </w:r>
      <w:r w:rsidRPr="00130E68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130E68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130E68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 zakresie przeciwdziałania wspieraniu agresji na Ukrainę oraz służących ochronie bezpieczeństwa </w:t>
      </w:r>
      <w:r w:rsidRPr="00130E68">
        <w:rPr>
          <w:rFonts w:ascii="Calibri" w:hAnsi="Calibri" w:cs="Calibri"/>
          <w:i/>
          <w:iCs/>
          <w:sz w:val="22"/>
          <w:szCs w:val="22"/>
        </w:rPr>
        <w:t>narodowego (</w:t>
      </w:r>
      <w:proofErr w:type="spellStart"/>
      <w:r w:rsidRPr="00130E68">
        <w:rPr>
          <w:rFonts w:ascii="Calibri" w:hAnsi="Calibri" w:cs="Calibri"/>
          <w:i/>
          <w:iCs/>
          <w:sz w:val="22"/>
          <w:szCs w:val="22"/>
        </w:rPr>
        <w:t>t.j</w:t>
      </w:r>
      <w:proofErr w:type="spellEnd"/>
      <w:r w:rsidRPr="00130E68">
        <w:rPr>
          <w:rFonts w:ascii="Calibri" w:hAnsi="Calibri" w:cs="Calibri"/>
          <w:i/>
          <w:iCs/>
          <w:sz w:val="22"/>
          <w:szCs w:val="22"/>
        </w:rPr>
        <w:t>. Dz.U.2024 poz. 507 ze zm.) .</w:t>
      </w:r>
      <w:r w:rsidRPr="00130E68">
        <w:rPr>
          <w:rStyle w:val="Odwoanieprzypisudolnego"/>
          <w:rFonts w:ascii="Calibri" w:hAnsi="Calibri" w:cs="Calibri"/>
          <w:sz w:val="22"/>
          <w:szCs w:val="22"/>
        </w:rPr>
        <w:footnoteReference w:id="50"/>
      </w:r>
    </w:p>
    <w:p w14:paraId="3FA5B161" w14:textId="77777777" w:rsidR="008E76D9" w:rsidRPr="00130E68" w:rsidRDefault="008E76D9" w:rsidP="008E76D9">
      <w:pPr>
        <w:shd w:val="clear" w:color="auto" w:fill="BFBFBF"/>
        <w:spacing w:before="240"/>
        <w:rPr>
          <w:rFonts w:ascii="Calibri" w:hAnsi="Calibri" w:cs="Calibri"/>
          <w:b/>
          <w:sz w:val="22"/>
        </w:rPr>
      </w:pPr>
      <w:r w:rsidRPr="00130E68">
        <w:rPr>
          <w:rFonts w:ascii="Calibri" w:hAnsi="Calibri" w:cs="Calibri"/>
          <w:b/>
          <w:sz w:val="22"/>
        </w:rPr>
        <w:t>OŚWIADCZENIE DOTYCZĄCE PODWYKONAWCY, NA KTÓREGO PRZYPADA PONAD 10% WARTOŚCI ZAMÓWIENIA:</w:t>
      </w:r>
    </w:p>
    <w:p w14:paraId="52929E2B" w14:textId="77777777" w:rsidR="008E76D9" w:rsidRPr="00130E68" w:rsidRDefault="008E76D9" w:rsidP="008E76D9">
      <w:pPr>
        <w:rPr>
          <w:rFonts w:ascii="Calibri" w:hAnsi="Calibri" w:cs="Calibri"/>
          <w:sz w:val="22"/>
        </w:rPr>
      </w:pPr>
      <w:r w:rsidRPr="00130E68">
        <w:rPr>
          <w:rFonts w:ascii="Calibri" w:hAnsi="Calibri" w:cs="Calibri"/>
          <w:color w:val="0070C0"/>
          <w:sz w:val="22"/>
        </w:rPr>
        <w:t>[UWAGA</w:t>
      </w:r>
      <w:r w:rsidRPr="00130E68">
        <w:rPr>
          <w:rFonts w:ascii="Calibri" w:hAnsi="Calibri" w:cs="Calibri"/>
          <w:i/>
          <w:color w:val="0070C0"/>
          <w:sz w:val="22"/>
        </w:rPr>
        <w:t>: wypełnić tylko w przypadku podwykonawcy (niebędącego podmiotem udostępniającym zasoby), na którego przypada ponad 10% wartości zamówienia. W przypadku więcej niż jednego podwykonawcy, na którego zdolnościach lub sytuacji wykonawca nie polega, a na którego przypada ponad 10% wartości zamówienia, należy zastosować tyle razy, ile jest to konieczne.</w:t>
      </w:r>
      <w:r w:rsidRPr="00130E68">
        <w:rPr>
          <w:rFonts w:ascii="Calibri" w:hAnsi="Calibri" w:cs="Calibri"/>
          <w:color w:val="0070C0"/>
          <w:sz w:val="22"/>
        </w:rPr>
        <w:t>]</w:t>
      </w:r>
    </w:p>
    <w:p w14:paraId="5DCABFD8" w14:textId="77777777" w:rsidR="008E76D9" w:rsidRPr="00130E68" w:rsidRDefault="008E76D9" w:rsidP="008E76D9">
      <w:pPr>
        <w:spacing w:after="0"/>
        <w:rPr>
          <w:rFonts w:ascii="Calibri" w:hAnsi="Calibri" w:cs="Calibri"/>
          <w:sz w:val="22"/>
        </w:rPr>
      </w:pPr>
      <w:r w:rsidRPr="00130E68">
        <w:rPr>
          <w:rFonts w:ascii="Calibri" w:hAnsi="Calibri" w:cs="Calibri"/>
          <w:b/>
          <w:bCs/>
          <w:sz w:val="22"/>
        </w:rPr>
        <w:t>Oświadczam</w:t>
      </w:r>
      <w:r w:rsidRPr="00130E68">
        <w:rPr>
          <w:rFonts w:ascii="Calibri" w:hAnsi="Calibri" w:cs="Calibri"/>
          <w:sz w:val="22"/>
        </w:rPr>
        <w:t xml:space="preserve">, że w stosunku do następującego podmiotu, będącego podwykonawcą, na którego przypada ponad 10% wartości zamówienia: ….............................................................................................................................................…… </w:t>
      </w:r>
      <w:r w:rsidRPr="00130E68">
        <w:rPr>
          <w:rFonts w:ascii="Calibri" w:hAnsi="Calibri" w:cs="Calibri"/>
          <w:i/>
          <w:sz w:val="22"/>
        </w:rPr>
        <w:t>(podać pełną nazwę/firmę, adres, a także w zależności od podmiotu: NIP/PESEL, KRS/</w:t>
      </w:r>
      <w:proofErr w:type="spellStart"/>
      <w:r w:rsidRPr="00130E68">
        <w:rPr>
          <w:rFonts w:ascii="Calibri" w:hAnsi="Calibri" w:cs="Calibri"/>
          <w:i/>
          <w:sz w:val="22"/>
        </w:rPr>
        <w:t>CEiDG</w:t>
      </w:r>
      <w:proofErr w:type="spellEnd"/>
      <w:r w:rsidRPr="00130E68">
        <w:rPr>
          <w:rFonts w:ascii="Calibri" w:hAnsi="Calibri" w:cs="Calibri"/>
          <w:i/>
          <w:sz w:val="22"/>
        </w:rPr>
        <w:t>)</w:t>
      </w:r>
      <w:r w:rsidRPr="00130E68">
        <w:rPr>
          <w:rFonts w:ascii="Calibri" w:hAnsi="Calibri" w:cs="Calibri"/>
          <w:sz w:val="22"/>
        </w:rPr>
        <w:t>, nie zachodzą podstawy wykluczenia z postępowania o udzielenie zamówienia przewidziane w  art.  5k rozporządzenia 833/2014 w brzmieniu nadanym rozporządzeniem 2022/576.</w:t>
      </w:r>
    </w:p>
    <w:p w14:paraId="462EB4B5" w14:textId="77777777" w:rsidR="008E76D9" w:rsidRPr="00130E68" w:rsidRDefault="008E76D9" w:rsidP="008E76D9">
      <w:pPr>
        <w:shd w:val="clear" w:color="auto" w:fill="BFBFBF"/>
        <w:spacing w:before="240"/>
        <w:rPr>
          <w:rFonts w:ascii="Calibri" w:hAnsi="Calibri" w:cs="Calibri"/>
          <w:b/>
          <w:sz w:val="22"/>
        </w:rPr>
      </w:pPr>
      <w:r w:rsidRPr="00130E68">
        <w:rPr>
          <w:rFonts w:ascii="Calibri" w:hAnsi="Calibri" w:cs="Calibri"/>
          <w:b/>
          <w:sz w:val="22"/>
        </w:rPr>
        <w:t>OŚWIADCZENIE DOTYCZĄCE DOSTAWCY, NA KTÓREGO PRZYPADA PONAD 10% WARTOŚCI ZAMÓWIENIA:</w:t>
      </w:r>
    </w:p>
    <w:p w14:paraId="08D76B89" w14:textId="77777777" w:rsidR="008E76D9" w:rsidRPr="00130E68" w:rsidRDefault="008E76D9" w:rsidP="008E76D9">
      <w:pPr>
        <w:rPr>
          <w:rFonts w:ascii="Calibri" w:hAnsi="Calibri" w:cs="Calibri"/>
          <w:sz w:val="22"/>
        </w:rPr>
      </w:pPr>
      <w:r w:rsidRPr="00130E68">
        <w:rPr>
          <w:rFonts w:ascii="Calibri" w:hAnsi="Calibri" w:cs="Calibri"/>
          <w:color w:val="0070C0"/>
          <w:sz w:val="22"/>
        </w:rPr>
        <w:t>[UWAGA</w:t>
      </w:r>
      <w:r w:rsidRPr="00130E68">
        <w:rPr>
          <w:rFonts w:ascii="Calibri" w:hAnsi="Calibri" w:cs="Calibri"/>
          <w:i/>
          <w:color w:val="0070C0"/>
          <w:sz w:val="22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30E68">
        <w:rPr>
          <w:rFonts w:ascii="Calibri" w:hAnsi="Calibri" w:cs="Calibri"/>
          <w:color w:val="0070C0"/>
          <w:sz w:val="22"/>
        </w:rPr>
        <w:t>]</w:t>
      </w:r>
    </w:p>
    <w:p w14:paraId="4B4509D6" w14:textId="77777777" w:rsidR="008E76D9" w:rsidRPr="00130E68" w:rsidRDefault="008E76D9" w:rsidP="008E76D9">
      <w:pPr>
        <w:spacing w:after="0"/>
        <w:rPr>
          <w:rFonts w:ascii="Calibri" w:hAnsi="Calibri" w:cs="Calibri"/>
          <w:sz w:val="22"/>
        </w:rPr>
      </w:pPr>
      <w:r w:rsidRPr="00130E68">
        <w:rPr>
          <w:rFonts w:ascii="Calibri" w:hAnsi="Calibri" w:cs="Calibri"/>
          <w:b/>
          <w:bCs/>
          <w:sz w:val="22"/>
        </w:rPr>
        <w:t>Oświadczam</w:t>
      </w:r>
      <w:r w:rsidRPr="00130E68">
        <w:rPr>
          <w:rFonts w:ascii="Calibri" w:hAnsi="Calibri" w:cs="Calibri"/>
          <w:sz w:val="22"/>
        </w:rPr>
        <w:t xml:space="preserve">, że w stosunku do następującego podmiotu, będącego dostawcą, na którego przypada ponad 10% wartości zamówienia: ……..................................................................................................... </w:t>
      </w:r>
      <w:r w:rsidRPr="00130E68">
        <w:rPr>
          <w:rFonts w:ascii="Calibri" w:hAnsi="Calibri" w:cs="Calibri"/>
          <w:i/>
          <w:sz w:val="22"/>
        </w:rPr>
        <w:t>(podać pełną nazwę/firmę, adres, a także w zależności od podmiotu: NIP/PESEL, KRS/</w:t>
      </w:r>
      <w:proofErr w:type="spellStart"/>
      <w:r w:rsidRPr="00130E68">
        <w:rPr>
          <w:rFonts w:ascii="Calibri" w:hAnsi="Calibri" w:cs="Calibri"/>
          <w:i/>
          <w:sz w:val="22"/>
        </w:rPr>
        <w:t>CEiDG</w:t>
      </w:r>
      <w:proofErr w:type="spellEnd"/>
      <w:r w:rsidRPr="00130E68">
        <w:rPr>
          <w:rFonts w:ascii="Calibri" w:hAnsi="Calibri" w:cs="Calibri"/>
          <w:i/>
          <w:sz w:val="22"/>
        </w:rPr>
        <w:t>)</w:t>
      </w:r>
      <w:r w:rsidRPr="00130E68">
        <w:rPr>
          <w:rFonts w:ascii="Calibri" w:hAnsi="Calibri" w:cs="Calibri"/>
          <w:sz w:val="22"/>
        </w:rPr>
        <w:t>, nie zachodzą podstawy wykluczenia z postępowania o udzielenie zamówienia przewidziane w  art.  5k rozporządzenia 833/2014 w brzmieniu nadanym rozporządzeniem 2022/576.</w:t>
      </w:r>
    </w:p>
    <w:p w14:paraId="329730E2" w14:textId="77777777" w:rsidR="008E76D9" w:rsidRPr="00130E68" w:rsidRDefault="008E76D9" w:rsidP="008E76D9">
      <w:pPr>
        <w:shd w:val="clear" w:color="auto" w:fill="BFBFBF"/>
        <w:spacing w:before="240" w:after="0"/>
        <w:rPr>
          <w:rFonts w:ascii="Calibri" w:hAnsi="Calibri" w:cs="Calibri"/>
          <w:b/>
          <w:sz w:val="22"/>
        </w:rPr>
      </w:pPr>
      <w:r w:rsidRPr="00130E68">
        <w:rPr>
          <w:rFonts w:ascii="Calibri" w:hAnsi="Calibri" w:cs="Calibri"/>
          <w:b/>
          <w:sz w:val="22"/>
        </w:rPr>
        <w:t>OŚWIADCZENIE DOTYCZĄCE PODANYCH INFORMACJI:</w:t>
      </w:r>
    </w:p>
    <w:p w14:paraId="6D3B1548" w14:textId="77777777" w:rsidR="008E76D9" w:rsidRPr="00130E68" w:rsidRDefault="008E76D9" w:rsidP="008E76D9">
      <w:pPr>
        <w:spacing w:after="0"/>
        <w:rPr>
          <w:rFonts w:ascii="Calibri" w:hAnsi="Calibri" w:cs="Calibri"/>
          <w:sz w:val="22"/>
        </w:rPr>
      </w:pPr>
      <w:r w:rsidRPr="00130E68">
        <w:rPr>
          <w:rFonts w:ascii="Calibri" w:hAnsi="Calibri" w:cs="Calibri"/>
          <w:b/>
          <w:bCs/>
          <w:sz w:val="22"/>
        </w:rPr>
        <w:t>Oświadczam</w:t>
      </w:r>
      <w:r w:rsidRPr="00130E68">
        <w:rPr>
          <w:rFonts w:ascii="Calibri" w:hAnsi="Calibri" w:cs="Calibri"/>
          <w:sz w:val="22"/>
        </w:rPr>
        <w:t xml:space="preserve">, że wszystkie informacje podane w powyższych oświadczeniach są aktualne </w:t>
      </w:r>
      <w:r w:rsidRPr="00130E68">
        <w:rPr>
          <w:rFonts w:ascii="Calibri" w:hAnsi="Calibri" w:cs="Calibri"/>
          <w:sz w:val="22"/>
        </w:rPr>
        <w:br/>
        <w:t>i zgodne z prawdą oraz zostały przedstawione z pełną świadomością konsekwencji wprowadzenia zamawiającego w błąd przy przedstawianiu informacji.</w:t>
      </w:r>
    </w:p>
    <w:p w14:paraId="0EAC5A6E" w14:textId="77777777" w:rsidR="008E76D9" w:rsidRPr="00130E68" w:rsidRDefault="008E76D9" w:rsidP="008E76D9">
      <w:pPr>
        <w:spacing w:after="0"/>
        <w:rPr>
          <w:rFonts w:ascii="Calibri" w:hAnsi="Calibri" w:cs="Calibri"/>
          <w:sz w:val="22"/>
        </w:rPr>
      </w:pPr>
    </w:p>
    <w:p w14:paraId="0515D766" w14:textId="77777777" w:rsidR="008E76D9" w:rsidRPr="00130E68" w:rsidRDefault="008E76D9" w:rsidP="008E76D9">
      <w:pPr>
        <w:spacing w:after="0"/>
        <w:rPr>
          <w:rFonts w:ascii="Calibri" w:hAnsi="Calibri" w:cs="Calibri"/>
          <w:sz w:val="22"/>
        </w:rPr>
      </w:pPr>
    </w:p>
    <w:p w14:paraId="31F528B1" w14:textId="77777777" w:rsidR="008E76D9" w:rsidRPr="00130E68" w:rsidRDefault="008E76D9" w:rsidP="008E76D9">
      <w:pPr>
        <w:shd w:val="clear" w:color="auto" w:fill="BFBFBF"/>
        <w:rPr>
          <w:rFonts w:ascii="Calibri" w:hAnsi="Calibri" w:cs="Calibri"/>
          <w:b/>
          <w:sz w:val="22"/>
        </w:rPr>
      </w:pPr>
      <w:r w:rsidRPr="00130E68">
        <w:rPr>
          <w:rFonts w:ascii="Calibri" w:hAnsi="Calibri" w:cs="Calibri"/>
          <w:b/>
          <w:sz w:val="22"/>
        </w:rPr>
        <w:t>INFORMACJA DOTYCZĄCA DOSTĘPU DO PODMIOTOWYCH ŚRODKÓW DOWODOWYCH:</w:t>
      </w:r>
    </w:p>
    <w:p w14:paraId="2526D077" w14:textId="77777777" w:rsidR="008E76D9" w:rsidRPr="00130E68" w:rsidRDefault="008E76D9" w:rsidP="008E76D9">
      <w:pPr>
        <w:rPr>
          <w:rFonts w:ascii="Calibri" w:hAnsi="Calibri" w:cs="Calibri"/>
          <w:sz w:val="22"/>
        </w:rPr>
      </w:pPr>
      <w:r w:rsidRPr="00130E68">
        <w:rPr>
          <w:rFonts w:ascii="Calibri" w:hAnsi="Calibri" w:cs="Calibri"/>
          <w:sz w:val="22"/>
        </w:rPr>
        <w:t>Wskazuję następujące podmiotowe środki dowodowe, które można uzyskać za pomocą bezpłatnych i ogólnodostępnych baz danych, oraz dane umożliwiające dostęp do tych środków:</w:t>
      </w:r>
    </w:p>
    <w:p w14:paraId="5D18279E" w14:textId="77777777" w:rsidR="008E76D9" w:rsidRPr="00130E68" w:rsidRDefault="008E76D9" w:rsidP="008E76D9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cs="Calibri"/>
        </w:rPr>
      </w:pPr>
      <w:bookmarkStart w:id="16" w:name="_Hlk103239798"/>
      <w:r w:rsidRPr="00130E68">
        <w:rPr>
          <w:rFonts w:cs="Calibri"/>
        </w:rPr>
        <w:t xml:space="preserve">(*) odpis lub informacja z Krajowego Rejestru Sądowego: </w:t>
      </w:r>
      <w:hyperlink r:id="rId7" w:history="1">
        <w:r w:rsidRPr="00130E68">
          <w:rPr>
            <w:rFonts w:cs="Calibri"/>
            <w:color w:val="0563C1"/>
            <w:u w:val="single"/>
          </w:rPr>
          <w:t>https://ems.ms.gov.pl/krs/wyszukiwaniepodmiotu?t:lb=t</w:t>
        </w:r>
      </w:hyperlink>
    </w:p>
    <w:p w14:paraId="02B4AFB2" w14:textId="77777777" w:rsidR="008E76D9" w:rsidRPr="00130E68" w:rsidRDefault="008E76D9" w:rsidP="008E76D9">
      <w:pPr>
        <w:spacing w:after="0"/>
        <w:ind w:left="714"/>
        <w:contextualSpacing/>
        <w:rPr>
          <w:rFonts w:ascii="Calibri" w:hAnsi="Calibri" w:cs="Calibri"/>
          <w:sz w:val="22"/>
        </w:rPr>
      </w:pPr>
    </w:p>
    <w:p w14:paraId="68C4E43A" w14:textId="77777777" w:rsidR="008E76D9" w:rsidRPr="00130E68" w:rsidRDefault="008E76D9" w:rsidP="008E76D9">
      <w:pPr>
        <w:numPr>
          <w:ilvl w:val="0"/>
          <w:numId w:val="7"/>
        </w:numPr>
        <w:suppressAutoHyphens w:val="0"/>
        <w:spacing w:after="0"/>
        <w:ind w:left="714" w:hanging="357"/>
        <w:contextualSpacing/>
        <w:rPr>
          <w:rFonts w:ascii="Calibri" w:hAnsi="Calibri" w:cs="Calibri"/>
          <w:sz w:val="22"/>
        </w:rPr>
      </w:pPr>
      <w:r w:rsidRPr="00130E68">
        <w:rPr>
          <w:rFonts w:ascii="Calibri" w:hAnsi="Calibri" w:cs="Calibri"/>
          <w:sz w:val="22"/>
        </w:rPr>
        <w:t xml:space="preserve">(*) odpis lub informacja z Centralnej Ewidencji i Informacji o Działalności Gospodarczej: </w:t>
      </w:r>
      <w:hyperlink r:id="rId8" w:history="1">
        <w:r w:rsidRPr="00130E68">
          <w:rPr>
            <w:rFonts w:ascii="Calibri" w:hAnsi="Calibri" w:cs="Calibri"/>
            <w:color w:val="0563C1"/>
            <w:sz w:val="22"/>
            <w:u w:val="single"/>
          </w:rPr>
          <w:t>https://prod.ceidg.gov.pl/CEIDG/CEIDG.Public.UI/Search.aspx</w:t>
        </w:r>
      </w:hyperlink>
    </w:p>
    <w:p w14:paraId="6474777C" w14:textId="77777777" w:rsidR="008E76D9" w:rsidRPr="00130E68" w:rsidRDefault="008E76D9" w:rsidP="008E76D9">
      <w:pPr>
        <w:spacing w:after="0"/>
        <w:ind w:left="714"/>
        <w:contextualSpacing/>
        <w:rPr>
          <w:rFonts w:ascii="Calibri" w:hAnsi="Calibri" w:cs="Calibri"/>
          <w:sz w:val="22"/>
        </w:rPr>
      </w:pPr>
    </w:p>
    <w:p w14:paraId="6318CEE6" w14:textId="77777777" w:rsidR="008E76D9" w:rsidRPr="00130E68" w:rsidRDefault="008E76D9" w:rsidP="008E76D9">
      <w:pPr>
        <w:numPr>
          <w:ilvl w:val="0"/>
          <w:numId w:val="7"/>
        </w:numPr>
        <w:suppressAutoHyphens w:val="0"/>
        <w:spacing w:before="0" w:after="0"/>
        <w:contextualSpacing/>
        <w:rPr>
          <w:rFonts w:ascii="Calibri" w:hAnsi="Calibri" w:cs="Calibri"/>
          <w:sz w:val="22"/>
        </w:rPr>
      </w:pPr>
      <w:r w:rsidRPr="00130E68">
        <w:rPr>
          <w:rFonts w:ascii="Calibri" w:hAnsi="Calibri" w:cs="Calibri"/>
          <w:sz w:val="22"/>
        </w:rPr>
        <w:t xml:space="preserve">(*) informacja z Centralnego Rejestru Beneficjentów Rzeczywistych: </w:t>
      </w:r>
      <w:hyperlink r:id="rId9" w:anchor="/wyszukaj" w:history="1">
        <w:r w:rsidRPr="00130E68">
          <w:rPr>
            <w:rFonts w:ascii="Calibri" w:hAnsi="Calibri" w:cs="Calibri"/>
            <w:color w:val="0563C1"/>
            <w:sz w:val="22"/>
            <w:u w:val="single"/>
          </w:rPr>
          <w:t>https://crbr.podatki.gov.pl/adcrbr/#/wyszukaj</w:t>
        </w:r>
      </w:hyperlink>
    </w:p>
    <w:p w14:paraId="49C63B40" w14:textId="77777777" w:rsidR="008E76D9" w:rsidRPr="00130E68" w:rsidRDefault="008E76D9" w:rsidP="008E76D9">
      <w:pPr>
        <w:spacing w:after="0"/>
        <w:ind w:left="720"/>
        <w:contextualSpacing/>
        <w:rPr>
          <w:rFonts w:ascii="Calibri" w:hAnsi="Calibri" w:cs="Calibri"/>
          <w:sz w:val="22"/>
        </w:rPr>
      </w:pPr>
    </w:p>
    <w:p w14:paraId="54DBDD17" w14:textId="77777777" w:rsidR="008E76D9" w:rsidRPr="00130E68" w:rsidRDefault="008E76D9" w:rsidP="008E76D9">
      <w:pPr>
        <w:numPr>
          <w:ilvl w:val="0"/>
          <w:numId w:val="7"/>
        </w:numPr>
        <w:suppressAutoHyphens w:val="0"/>
        <w:spacing w:before="0" w:after="0"/>
        <w:contextualSpacing/>
        <w:rPr>
          <w:rFonts w:ascii="Calibri" w:hAnsi="Calibri" w:cs="Calibri"/>
          <w:sz w:val="22"/>
        </w:rPr>
      </w:pPr>
      <w:r w:rsidRPr="00130E68">
        <w:rPr>
          <w:rFonts w:ascii="Calibri" w:hAnsi="Calibri" w:cs="Calibri"/>
          <w:sz w:val="22"/>
        </w:rPr>
        <w:t>(*) Inne: ………</w:t>
      </w:r>
    </w:p>
    <w:p w14:paraId="11BDA934" w14:textId="77777777" w:rsidR="008E76D9" w:rsidRPr="00130E68" w:rsidRDefault="008E76D9" w:rsidP="008E76D9">
      <w:pPr>
        <w:spacing w:after="0"/>
        <w:rPr>
          <w:rFonts w:ascii="Calibri" w:hAnsi="Calibri" w:cs="Calibri"/>
          <w:sz w:val="22"/>
        </w:rPr>
      </w:pPr>
      <w:r w:rsidRPr="00130E68">
        <w:rPr>
          <w:rFonts w:ascii="Calibri" w:hAnsi="Calibri" w:cs="Calibri"/>
          <w:i/>
          <w:sz w:val="22"/>
        </w:rPr>
        <w:t xml:space="preserve">                     (wskazać podmiotowy środek dowodowy, adres internetowy)</w:t>
      </w:r>
    </w:p>
    <w:bookmarkEnd w:id="16"/>
    <w:p w14:paraId="3410EE4F" w14:textId="77777777" w:rsidR="008E76D9" w:rsidRPr="00130E68" w:rsidRDefault="008E76D9" w:rsidP="008E76D9">
      <w:pPr>
        <w:spacing w:line="276" w:lineRule="auto"/>
        <w:ind w:left="340" w:hanging="340"/>
        <w:rPr>
          <w:rFonts w:ascii="Calibri" w:hAnsi="Calibri" w:cs="Calibri"/>
          <w:sz w:val="22"/>
        </w:rPr>
      </w:pPr>
      <w:r w:rsidRPr="00130E68">
        <w:rPr>
          <w:rFonts w:ascii="Calibri" w:hAnsi="Calibri" w:cs="Calibri"/>
          <w:b/>
          <w:bCs/>
          <w:sz w:val="22"/>
        </w:rPr>
        <w:t>* niewłaściwe skreślić</w:t>
      </w:r>
    </w:p>
    <w:sectPr w:rsidR="008E76D9" w:rsidRPr="00130E68">
      <w:footerReference w:type="default" r:id="rId10"/>
      <w:pgSz w:w="11906" w:h="16838"/>
      <w:pgMar w:top="1134" w:right="1417" w:bottom="1134" w:left="1417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132FA" w14:textId="77777777" w:rsidR="00B30A66" w:rsidRDefault="00B30A66">
      <w:pPr>
        <w:spacing w:before="0" w:after="0"/>
      </w:pPr>
      <w:r>
        <w:separator/>
      </w:r>
    </w:p>
  </w:endnote>
  <w:endnote w:type="continuationSeparator" w:id="0">
    <w:p w14:paraId="3F2A2106" w14:textId="77777777" w:rsidR="00B30A66" w:rsidRDefault="00B30A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B894A" w14:textId="77777777" w:rsidR="00FC11D3" w:rsidRDefault="00FC11D3">
    <w:pPr>
      <w:pStyle w:val="Stopka"/>
    </w:pPr>
    <w:r>
      <w:rPr>
        <w:rFonts w:ascii="Arial" w:hAnsi="Arial" w:cs="Arial"/>
        <w:b/>
        <w:sz w:val="48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17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DDBB8" w14:textId="77777777" w:rsidR="00B30A66" w:rsidRDefault="00B30A66">
      <w:pPr>
        <w:spacing w:before="0" w:after="0"/>
      </w:pPr>
      <w:r>
        <w:separator/>
      </w:r>
    </w:p>
  </w:footnote>
  <w:footnote w:type="continuationSeparator" w:id="0">
    <w:p w14:paraId="20139451" w14:textId="77777777" w:rsidR="00B30A66" w:rsidRDefault="00B30A66">
      <w:pPr>
        <w:spacing w:before="0" w:after="0"/>
      </w:pPr>
      <w:r>
        <w:continuationSeparator/>
      </w:r>
    </w:p>
  </w:footnote>
  <w:footnote w:id="1">
    <w:p w14:paraId="03BC86D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28E6130" w14:textId="77777777" w:rsidR="00FC11D3" w:rsidRDefault="00FC11D3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5B336246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D4E10BD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6E4FF6D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A27A720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436F1D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C0A6202" w14:textId="77777777" w:rsidR="00FC11D3" w:rsidRDefault="00FC11D3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55EC297" w14:textId="77777777" w:rsidR="00FC11D3" w:rsidRDefault="00FC11D3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F5BE8DB" w14:textId="77777777" w:rsidR="00FC11D3" w:rsidRDefault="00FC11D3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6400F6C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407BBE9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07C0930B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D5C5B9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10EEA9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449F53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14518B28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754431B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69F1C2B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1086609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A3F699B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1DC34AF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82059B2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C1DEBB0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2E79999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9FC7A8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5F5F8E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85B21B8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B295B38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C9D693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3DD9E57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B446CD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B0FEB1D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CBB992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73EFD418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2A89607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8906762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6DAD01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36E4372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81E49A0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CFB5777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1574FFD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A47BFE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A35AC5E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8227DF8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E477B8B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75B6547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Proszę jasno wskazać, do której z pozycji odnosi się odpowiedź.</w:t>
      </w:r>
    </w:p>
  </w:footnote>
  <w:footnote w:id="45">
    <w:p w14:paraId="68493034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46">
    <w:p w14:paraId="5ACB2BCE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47">
    <w:p w14:paraId="3F5C73C6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8D24905" w14:textId="77777777" w:rsidR="00FC11D3" w:rsidRDefault="00FC11D3">
      <w:pPr>
        <w:pStyle w:val="Tekstprzypisudolnego"/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W zależności od wdrożenia w danym kraju artykułu 59 ust. 5 akapit drugi dyrektywy 2014/24/UE.</w:t>
      </w:r>
    </w:p>
  </w:footnote>
  <w:footnote w:id="49">
    <w:p w14:paraId="164839B5" w14:textId="77777777" w:rsidR="008E76D9" w:rsidRPr="00130E68" w:rsidRDefault="008E76D9" w:rsidP="008E76D9">
      <w:pPr>
        <w:pStyle w:val="Tekstprzypisudolnego"/>
        <w:rPr>
          <w:rFonts w:ascii="Calibri" w:hAnsi="Calibri" w:cs="Calibri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130E68">
        <w:rPr>
          <w:rFonts w:ascii="Calibri" w:hAnsi="Calibri" w:cs="Calibr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BDA9604" w14:textId="77777777" w:rsidR="008E76D9" w:rsidRPr="00130E68" w:rsidRDefault="008E76D9" w:rsidP="008E76D9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Calibri" w:hAnsi="Calibri" w:cs="Calibri"/>
          <w:sz w:val="16"/>
          <w:szCs w:val="16"/>
        </w:rPr>
      </w:pPr>
      <w:r w:rsidRPr="00130E68">
        <w:rPr>
          <w:rFonts w:ascii="Calibri" w:hAnsi="Calibri" w:cs="Calibri"/>
          <w:sz w:val="16"/>
          <w:szCs w:val="16"/>
        </w:rPr>
        <w:t>obywateli rosyjskich lub osób fizycznych lub prawnych, podmiotów lub organów z siedzibą w Rosji;</w:t>
      </w:r>
    </w:p>
    <w:p w14:paraId="3BB9F94F" w14:textId="77777777" w:rsidR="008E76D9" w:rsidRPr="00130E68" w:rsidRDefault="008E76D9" w:rsidP="008E76D9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Calibri" w:hAnsi="Calibri" w:cs="Calibri"/>
          <w:sz w:val="16"/>
          <w:szCs w:val="16"/>
        </w:rPr>
      </w:pPr>
      <w:bookmarkStart w:id="15" w:name="_Hlk102557314"/>
      <w:r w:rsidRPr="00130E68">
        <w:rPr>
          <w:rFonts w:ascii="Calibri" w:hAnsi="Calibri" w:cs="Calibr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5"/>
    </w:p>
    <w:p w14:paraId="689E2E3A" w14:textId="77777777" w:rsidR="008E76D9" w:rsidRPr="00130E68" w:rsidRDefault="008E76D9" w:rsidP="008E76D9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Calibri" w:hAnsi="Calibri" w:cs="Calibri"/>
          <w:sz w:val="16"/>
          <w:szCs w:val="16"/>
        </w:rPr>
      </w:pPr>
      <w:r w:rsidRPr="00130E68">
        <w:rPr>
          <w:rFonts w:ascii="Calibri" w:hAnsi="Calibri" w:cs="Calibr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76061CE" w14:textId="77777777" w:rsidR="008E76D9" w:rsidRPr="00130E68" w:rsidRDefault="008E76D9" w:rsidP="008E76D9">
      <w:pPr>
        <w:pStyle w:val="Tekstprzypisudolnego"/>
        <w:rPr>
          <w:rFonts w:ascii="Calibri" w:hAnsi="Calibri" w:cs="Calibri"/>
          <w:sz w:val="16"/>
          <w:szCs w:val="16"/>
        </w:rPr>
      </w:pPr>
      <w:r w:rsidRPr="00130E68">
        <w:rPr>
          <w:rFonts w:ascii="Calibri" w:hAnsi="Calibri" w:cs="Calibr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0">
    <w:p w14:paraId="6794E38A" w14:textId="77777777" w:rsidR="008E76D9" w:rsidRPr="00130E68" w:rsidRDefault="008E76D9" w:rsidP="008E76D9">
      <w:pPr>
        <w:spacing w:after="0"/>
        <w:rPr>
          <w:rFonts w:ascii="Calibri" w:hAnsi="Calibri" w:cs="Calibri"/>
          <w:color w:val="222222"/>
          <w:sz w:val="16"/>
          <w:szCs w:val="16"/>
        </w:rPr>
      </w:pPr>
      <w:r w:rsidRPr="00130E6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30E68">
        <w:rPr>
          <w:rFonts w:ascii="Calibri" w:hAnsi="Calibri" w:cs="Calibri"/>
          <w:sz w:val="16"/>
          <w:szCs w:val="16"/>
        </w:rPr>
        <w:t xml:space="preserve"> </w:t>
      </w:r>
      <w:r w:rsidRPr="00130E68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130E68">
        <w:rPr>
          <w:rFonts w:ascii="Calibri" w:hAnsi="Calibri"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130E68">
        <w:rPr>
          <w:rFonts w:ascii="Calibri" w:hAnsi="Calibri" w:cs="Calibri"/>
          <w:color w:val="222222"/>
          <w:sz w:val="16"/>
          <w:szCs w:val="16"/>
        </w:rPr>
        <w:t xml:space="preserve">z </w:t>
      </w:r>
      <w:r w:rsidRPr="00130E68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30E68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Pzp</w:t>
      </w:r>
      <w:proofErr w:type="spellEnd"/>
      <w:r w:rsidRPr="00130E68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 wyklucza się:</w:t>
      </w:r>
    </w:p>
    <w:p w14:paraId="55EA1ED1" w14:textId="77777777" w:rsidR="008E76D9" w:rsidRPr="00130E68" w:rsidRDefault="008E76D9" w:rsidP="008E76D9">
      <w:pPr>
        <w:spacing w:after="0"/>
        <w:rPr>
          <w:rFonts w:ascii="Calibri" w:eastAsia="Times New Roman" w:hAnsi="Calibri" w:cs="Calibri"/>
          <w:sz w:val="16"/>
          <w:szCs w:val="16"/>
          <w:lang w:eastAsia="pl-PL"/>
        </w:rPr>
      </w:pP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1AD112B" w14:textId="77777777" w:rsidR="008E76D9" w:rsidRPr="00130E68" w:rsidRDefault="008E76D9" w:rsidP="008E76D9">
      <w:pPr>
        <w:spacing w:after="0"/>
        <w:rPr>
          <w:rFonts w:ascii="Calibri" w:eastAsia="Times New Roman" w:hAnsi="Calibri" w:cs="Calibri"/>
          <w:sz w:val="16"/>
          <w:szCs w:val="16"/>
          <w:lang w:eastAsia="pl-PL"/>
        </w:rPr>
      </w:pP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2) wykonawcę oraz uczestnika konkursu, którego beneficjentem rzeczywistym w rozumieniu ustawy z dnia 1 marca 2018 r.,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7785EE9" w14:textId="77777777" w:rsidR="008E76D9" w:rsidRPr="00130E68" w:rsidRDefault="008E76D9" w:rsidP="008E76D9">
      <w:pPr>
        <w:spacing w:after="0"/>
        <w:rPr>
          <w:rFonts w:ascii="Calibri" w:hAnsi="Calibri" w:cs="Calibri"/>
          <w:sz w:val="16"/>
          <w:szCs w:val="16"/>
        </w:rPr>
      </w:pP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3) wykonawcę oraz uczestnika konkursu, którego jednostką dominującą w rozumieniu art. 3 ust. 1 pkt 37 ustawy z dnia 29 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4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457716">
    <w:abstractNumId w:val="0"/>
  </w:num>
  <w:num w:numId="2" w16cid:durableId="669527665">
    <w:abstractNumId w:val="1"/>
  </w:num>
  <w:num w:numId="3" w16cid:durableId="1599481588">
    <w:abstractNumId w:val="2"/>
  </w:num>
  <w:num w:numId="4" w16cid:durableId="447548034">
    <w:abstractNumId w:val="3"/>
  </w:num>
  <w:num w:numId="5" w16cid:durableId="1144355473">
    <w:abstractNumId w:val="6"/>
  </w:num>
  <w:num w:numId="6" w16cid:durableId="1504277555">
    <w:abstractNumId w:val="5"/>
  </w:num>
  <w:num w:numId="7" w16cid:durableId="341400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3F"/>
    <w:rsid w:val="00040DDC"/>
    <w:rsid w:val="00050F90"/>
    <w:rsid w:val="00067B75"/>
    <w:rsid w:val="000A5532"/>
    <w:rsid w:val="000E4B8C"/>
    <w:rsid w:val="000F565D"/>
    <w:rsid w:val="0012531C"/>
    <w:rsid w:val="00130E68"/>
    <w:rsid w:val="0017702C"/>
    <w:rsid w:val="0019765B"/>
    <w:rsid w:val="001A443D"/>
    <w:rsid w:val="00261E90"/>
    <w:rsid w:val="002C2576"/>
    <w:rsid w:val="002C7E64"/>
    <w:rsid w:val="00334501"/>
    <w:rsid w:val="00367BE4"/>
    <w:rsid w:val="003B1976"/>
    <w:rsid w:val="003B6DE9"/>
    <w:rsid w:val="003D21A9"/>
    <w:rsid w:val="003F2C32"/>
    <w:rsid w:val="00416C57"/>
    <w:rsid w:val="00567E86"/>
    <w:rsid w:val="00581BD9"/>
    <w:rsid w:val="005A4974"/>
    <w:rsid w:val="00621C86"/>
    <w:rsid w:val="0062262F"/>
    <w:rsid w:val="00633495"/>
    <w:rsid w:val="006C362C"/>
    <w:rsid w:val="006C5F4B"/>
    <w:rsid w:val="006D1182"/>
    <w:rsid w:val="0070138F"/>
    <w:rsid w:val="0072672A"/>
    <w:rsid w:val="007544BB"/>
    <w:rsid w:val="00784C82"/>
    <w:rsid w:val="00794833"/>
    <w:rsid w:val="007D3BC9"/>
    <w:rsid w:val="00805F83"/>
    <w:rsid w:val="008513AA"/>
    <w:rsid w:val="00886FEB"/>
    <w:rsid w:val="008E76D9"/>
    <w:rsid w:val="008F26BA"/>
    <w:rsid w:val="008F35E8"/>
    <w:rsid w:val="00906BB6"/>
    <w:rsid w:val="009C2439"/>
    <w:rsid w:val="009D4083"/>
    <w:rsid w:val="009E0D10"/>
    <w:rsid w:val="00A15FCD"/>
    <w:rsid w:val="00A50B1A"/>
    <w:rsid w:val="00A538DA"/>
    <w:rsid w:val="00AD2A27"/>
    <w:rsid w:val="00AF373F"/>
    <w:rsid w:val="00B24D8B"/>
    <w:rsid w:val="00B30A66"/>
    <w:rsid w:val="00B36E63"/>
    <w:rsid w:val="00B84A09"/>
    <w:rsid w:val="00BB3B90"/>
    <w:rsid w:val="00BD3041"/>
    <w:rsid w:val="00BF6947"/>
    <w:rsid w:val="00C812B6"/>
    <w:rsid w:val="00C8241D"/>
    <w:rsid w:val="00CA3916"/>
    <w:rsid w:val="00CB0CD0"/>
    <w:rsid w:val="00CF627C"/>
    <w:rsid w:val="00D315F3"/>
    <w:rsid w:val="00D82ECE"/>
    <w:rsid w:val="00DC3EA4"/>
    <w:rsid w:val="00DF4120"/>
    <w:rsid w:val="00E5506A"/>
    <w:rsid w:val="00E609FE"/>
    <w:rsid w:val="00E822E5"/>
    <w:rsid w:val="00F36B8F"/>
    <w:rsid w:val="00F86AF6"/>
    <w:rsid w:val="00FC11D3"/>
    <w:rsid w:val="00FD09B4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63EF0C2"/>
  <w15:chartTrackingRefBased/>
  <w15:docId w15:val="{8FC0D0FB-32DA-4B72-B156-DB3CCBD6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Liberation Serif" w:hAnsi="Liberation Serif" w:cs="Liberation Serif"/>
    </w:rPr>
  </w:style>
  <w:style w:type="character" w:customStyle="1" w:styleId="WW8Num4z0">
    <w:name w:val="WW8Num4z0"/>
    <w:rPr>
      <w:rFonts w:ascii="Liberation Serif" w:hAnsi="Liberation Serif" w:cs="Liberation Serif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StopkaZnak">
    <w:name w:val="Stopka Znak"/>
    <w:rPr>
      <w:rFonts w:ascii="Times New Roman" w:eastAsia="Calibri" w:hAnsi="Times New Roman" w:cs="Times New Roman"/>
      <w:sz w:val="24"/>
    </w:rPr>
  </w:style>
  <w:style w:type="character" w:customStyle="1" w:styleId="TekstprzypisudolnegoZnak">
    <w:name w:val="Tekst przypisu dolnego Znak"/>
    <w:uiPriority w:val="99"/>
    <w:rPr>
      <w:rFonts w:ascii="Times New Roman" w:eastAsia="Calibri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shd w:val="clear" w:color="auto" w:fill="auto"/>
      <w:vertAlign w:val="superscript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Znak">
    <w:name w:val="Nagłówek Znak"/>
    <w:rPr>
      <w:rFonts w:ascii="Times New Roman" w:eastAsia="Calibri" w:hAnsi="Times New Roman" w:cs="Times New Roman"/>
      <w:sz w:val="24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</w:pPr>
    <w:rPr>
      <w:rFonts w:cs="Arial"/>
      <w:i/>
      <w:iCs/>
      <w:szCs w:val="24"/>
    </w:rPr>
  </w:style>
  <w:style w:type="paragraph" w:customStyle="1" w:styleId="NormalBold">
    <w:name w:val="NormalBold"/>
    <w:basedOn w:val="Normalny"/>
    <w:pPr>
      <w:widowControl w:val="0"/>
      <w:spacing w:before="0" w:after="0"/>
      <w:jc w:val="left"/>
    </w:pPr>
    <w:rPr>
      <w:rFonts w:eastAsia="Times New Roman"/>
      <w:b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before="360" w:after="0"/>
      <w:ind w:left="-850" w:right="-850"/>
      <w:jc w:val="left"/>
    </w:pPr>
  </w:style>
  <w:style w:type="paragraph" w:styleId="Tekstprzypisudolnego">
    <w:name w:val="footnote text"/>
    <w:basedOn w:val="Normalny"/>
    <w:uiPriority w:val="99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ny"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numPr>
        <w:numId w:val="4"/>
      </w:numPr>
    </w:pPr>
  </w:style>
  <w:style w:type="paragraph" w:customStyle="1" w:styleId="Tiret1">
    <w:name w:val="Tiret 1"/>
    <w:basedOn w:val="Normalny"/>
    <w:pPr>
      <w:numPr>
        <w:numId w:val="3"/>
      </w:numPr>
    </w:pPr>
  </w:style>
  <w:style w:type="paragraph" w:customStyle="1" w:styleId="NumPar1">
    <w:name w:val="NumPar 1"/>
    <w:basedOn w:val="Normalny"/>
    <w:next w:val="Text1"/>
    <w:pPr>
      <w:numPr>
        <w:numId w:val="2"/>
      </w:numPr>
    </w:pPr>
  </w:style>
  <w:style w:type="paragraph" w:customStyle="1" w:styleId="NumPar2">
    <w:name w:val="NumPar 2"/>
    <w:basedOn w:val="Normalny"/>
    <w:next w:val="Text1"/>
    <w:pPr>
      <w:numPr>
        <w:numId w:val="2"/>
      </w:numPr>
    </w:pPr>
  </w:style>
  <w:style w:type="paragraph" w:customStyle="1" w:styleId="NumPar3">
    <w:name w:val="NumPar 3"/>
    <w:basedOn w:val="Normalny"/>
    <w:next w:val="Text1"/>
    <w:pPr>
      <w:numPr>
        <w:numId w:val="2"/>
      </w:numPr>
    </w:pPr>
  </w:style>
  <w:style w:type="paragraph" w:customStyle="1" w:styleId="NumPar4">
    <w:name w:val="NumPar 4"/>
    <w:basedOn w:val="Normalny"/>
    <w:next w:val="Text1"/>
    <w:pPr>
      <w:numPr>
        <w:numId w:val="2"/>
      </w:numPr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pPr>
      <w:keepNext/>
      <w:spacing w:before="360"/>
      <w:jc w:val="center"/>
    </w:pPr>
    <w:rPr>
      <w:i/>
    </w:rPr>
  </w:style>
  <w:style w:type="paragraph" w:styleId="Nagwek">
    <w:name w:val="header"/>
    <w:basedOn w:val="Normalny"/>
    <w:pPr>
      <w:spacing w:before="0" w:after="0"/>
    </w:pPr>
  </w:style>
  <w:style w:type="paragraph" w:styleId="Tekstdymka">
    <w:name w:val="Balloon Text"/>
    <w:basedOn w:val="Normalny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621C86"/>
    <w:pPr>
      <w:suppressAutoHyphens w:val="0"/>
      <w:spacing w:before="0" w:after="160" w:line="256" w:lineRule="auto"/>
      <w:ind w:left="720"/>
      <w:contextualSpacing/>
      <w:jc w:val="left"/>
    </w:pPr>
    <w:rPr>
      <w:rFonts w:ascii="Calibri" w:hAnsi="Calibri" w:cs="Arial"/>
      <w:sz w:val="22"/>
      <w:lang w:eastAsia="en-US"/>
    </w:rPr>
  </w:style>
  <w:style w:type="paragraph" w:styleId="NormalnyWeb">
    <w:name w:val="Normal (Web)"/>
    <w:basedOn w:val="Normalny"/>
    <w:uiPriority w:val="99"/>
    <w:unhideWhenUsed/>
    <w:rsid w:val="00621C86"/>
    <w:pPr>
      <w:suppressAutoHyphens w:val="0"/>
      <w:spacing w:before="0" w:after="160" w:line="259" w:lineRule="auto"/>
      <w:jc w:val="left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rbr.podatki.gov.pl/adcrb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5182</Words>
  <Characters>31093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36203</CharactersWithSpaces>
  <SharedDoc>false</SharedDoc>
  <HLinks>
    <vt:vector size="18" baseType="variant">
      <vt:variant>
        <vt:i4>2228270</vt:i4>
      </vt:variant>
      <vt:variant>
        <vt:i4>6</vt:i4>
      </vt:variant>
      <vt:variant>
        <vt:i4>0</vt:i4>
      </vt:variant>
      <vt:variant>
        <vt:i4>5</vt:i4>
      </vt:variant>
      <vt:variant>
        <vt:lpwstr>https://crbr.podatki.gov.pl/adcrbr/</vt:lpwstr>
      </vt:variant>
      <vt:variant>
        <vt:lpwstr>/wyszukaj</vt:lpwstr>
      </vt:variant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1769566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Zamówienia Publiczne</cp:lastModifiedBy>
  <cp:revision>2</cp:revision>
  <cp:lastPrinted>2023-09-04T09:12:00Z</cp:lastPrinted>
  <dcterms:created xsi:type="dcterms:W3CDTF">2024-10-22T07:49:00Z</dcterms:created>
  <dcterms:modified xsi:type="dcterms:W3CDTF">2024-10-22T07:49:00Z</dcterms:modified>
</cp:coreProperties>
</file>