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A8746" w14:textId="77777777" w:rsidR="007734DC" w:rsidRDefault="007734DC" w:rsidP="002D0FBA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863F84">
        <w:rPr>
          <w:b/>
          <w:bCs/>
          <w:sz w:val="22"/>
          <w:szCs w:val="22"/>
        </w:rPr>
        <w:t>1-1</w:t>
      </w:r>
      <w:r w:rsidR="00550076">
        <w:rPr>
          <w:b/>
          <w:bCs/>
          <w:sz w:val="22"/>
          <w:szCs w:val="22"/>
        </w:rPr>
        <w:t xml:space="preserve"> do SWZ</w:t>
      </w:r>
    </w:p>
    <w:p w14:paraId="22D46A4A" w14:textId="77777777" w:rsidR="007734DC" w:rsidRPr="00B22591" w:rsidRDefault="007734DC" w:rsidP="002D0FBA">
      <w:pPr>
        <w:tabs>
          <w:tab w:val="clear" w:pos="0"/>
        </w:tabs>
        <w:spacing w:line="100" w:lineRule="atLeast"/>
        <w:rPr>
          <w:szCs w:val="24"/>
        </w:rPr>
      </w:pPr>
    </w:p>
    <w:p w14:paraId="49FE605D" w14:textId="77777777" w:rsidR="007734DC" w:rsidRPr="00B22591" w:rsidRDefault="007734DC" w:rsidP="002D0FBA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  <w:r w:rsidRPr="00B22591">
        <w:rPr>
          <w:b/>
          <w:bCs/>
          <w:szCs w:val="24"/>
        </w:rPr>
        <w:t>FORMULARZ OFERTOWY</w:t>
      </w:r>
    </w:p>
    <w:p w14:paraId="3EC3B490" w14:textId="77777777" w:rsidR="0077405E" w:rsidRPr="00B22591" w:rsidRDefault="0077405E" w:rsidP="002D0FBA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</w:p>
    <w:p w14:paraId="74F2DDEA" w14:textId="77777777" w:rsidR="0077405E" w:rsidRPr="00B22591" w:rsidRDefault="002D0FBA" w:rsidP="002D0FBA">
      <w:pPr>
        <w:tabs>
          <w:tab w:val="clear" w:pos="0"/>
        </w:tabs>
        <w:spacing w:line="100" w:lineRule="atLeast"/>
        <w:jc w:val="center"/>
        <w:rPr>
          <w:b/>
          <w:bCs/>
          <w:sz w:val="28"/>
          <w:szCs w:val="24"/>
        </w:rPr>
      </w:pPr>
      <w:r w:rsidRPr="00B22591">
        <w:rPr>
          <w:b/>
          <w:bCs/>
          <w:sz w:val="28"/>
          <w:szCs w:val="24"/>
        </w:rPr>
        <w:t>Część I</w:t>
      </w:r>
    </w:p>
    <w:p w14:paraId="24383F8A" w14:textId="77777777" w:rsidR="007734DC" w:rsidRPr="00B22591" w:rsidRDefault="007734DC" w:rsidP="002D0FBA">
      <w:pPr>
        <w:tabs>
          <w:tab w:val="clear" w:pos="0"/>
        </w:tabs>
        <w:jc w:val="center"/>
        <w:rPr>
          <w:b/>
          <w:bCs/>
          <w:szCs w:val="24"/>
        </w:rPr>
      </w:pPr>
    </w:p>
    <w:p w14:paraId="1CEA4968" w14:textId="77777777" w:rsidR="002D0FBA" w:rsidRPr="00B22591" w:rsidRDefault="002D0FBA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630EDE11" w14:textId="77777777" w:rsidR="007734DC" w:rsidRPr="00B22591" w:rsidRDefault="007734DC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pełna nazwa wykonawcy</w:t>
      </w:r>
    </w:p>
    <w:p w14:paraId="4C6A105C" w14:textId="77777777" w:rsidR="007734DC" w:rsidRPr="00B22591" w:rsidRDefault="007734DC" w:rsidP="002D0FBA">
      <w:pPr>
        <w:tabs>
          <w:tab w:val="clear" w:pos="0"/>
        </w:tabs>
        <w:jc w:val="center"/>
        <w:rPr>
          <w:szCs w:val="24"/>
        </w:rPr>
      </w:pPr>
    </w:p>
    <w:p w14:paraId="1C027FA0" w14:textId="77777777" w:rsidR="002D0FBA" w:rsidRPr="00B22591" w:rsidRDefault="002D0FBA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26E6EDAD" w14:textId="77777777" w:rsidR="007734DC" w:rsidRPr="00B22591" w:rsidRDefault="00E915EF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</w:t>
      </w:r>
      <w:r w:rsidR="007734DC" w:rsidRPr="00B22591">
        <w:rPr>
          <w:szCs w:val="24"/>
        </w:rPr>
        <w:t>dres</w:t>
      </w:r>
    </w:p>
    <w:p w14:paraId="0438C371" w14:textId="77777777" w:rsidR="00E915EF" w:rsidRPr="00B22591" w:rsidRDefault="00E915EF" w:rsidP="002D0FBA">
      <w:pPr>
        <w:tabs>
          <w:tab w:val="clear" w:pos="0"/>
        </w:tabs>
        <w:jc w:val="center"/>
        <w:rPr>
          <w:szCs w:val="24"/>
        </w:rPr>
      </w:pPr>
    </w:p>
    <w:p w14:paraId="10AE855E" w14:textId="77777777" w:rsidR="002D0FBA" w:rsidRPr="00B22591" w:rsidRDefault="002D0FBA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123F2D49" w14:textId="77777777" w:rsidR="00E915EF" w:rsidRPr="00B22591" w:rsidRDefault="00E915EF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NIP</w:t>
      </w:r>
    </w:p>
    <w:p w14:paraId="1CB8FD99" w14:textId="77777777" w:rsidR="002D0FBA" w:rsidRPr="00B22591" w:rsidRDefault="002D0FBA" w:rsidP="002D0FBA">
      <w:pPr>
        <w:tabs>
          <w:tab w:val="clear" w:pos="0"/>
        </w:tabs>
        <w:rPr>
          <w:szCs w:val="24"/>
        </w:rPr>
      </w:pPr>
    </w:p>
    <w:p w14:paraId="7FE59345" w14:textId="77777777" w:rsidR="002D0FBA" w:rsidRPr="00B22591" w:rsidRDefault="002D0FBA" w:rsidP="002D0FBA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</w:r>
      <w:r w:rsidR="007734DC" w:rsidRPr="00B22591">
        <w:rPr>
          <w:szCs w:val="24"/>
        </w:rPr>
        <w:t>........................</w:t>
      </w:r>
      <w:r w:rsidRPr="00B22591">
        <w:rPr>
          <w:szCs w:val="24"/>
        </w:rPr>
        <w:t>.......................</w:t>
      </w:r>
      <w:r w:rsidRPr="00B22591">
        <w:rPr>
          <w:szCs w:val="24"/>
        </w:rPr>
        <w:tab/>
        <w:t>..............................................</w:t>
      </w:r>
    </w:p>
    <w:p w14:paraId="254FC337" w14:textId="77777777" w:rsidR="007734DC" w:rsidRPr="00B22591" w:rsidRDefault="002D0FBA" w:rsidP="002D0FBA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t</w:t>
      </w:r>
      <w:r w:rsidR="007734DC" w:rsidRPr="00B22591">
        <w:rPr>
          <w:szCs w:val="24"/>
        </w:rPr>
        <w:t>e</w:t>
      </w:r>
      <w:r w:rsidRPr="00B22591">
        <w:rPr>
          <w:szCs w:val="24"/>
        </w:rPr>
        <w:t>lef</w:t>
      </w:r>
      <w:r w:rsidR="007734DC" w:rsidRPr="00B22591">
        <w:rPr>
          <w:szCs w:val="24"/>
        </w:rPr>
        <w:t>on</w:t>
      </w:r>
      <w:r w:rsidRPr="00B22591">
        <w:rPr>
          <w:szCs w:val="24"/>
        </w:rPr>
        <w:tab/>
      </w:r>
      <w:r w:rsidR="007734DC" w:rsidRPr="00B22591">
        <w:rPr>
          <w:szCs w:val="24"/>
        </w:rPr>
        <w:t>fax</w:t>
      </w:r>
    </w:p>
    <w:p w14:paraId="0000E648" w14:textId="77777777" w:rsidR="002D0FBA" w:rsidRPr="00B22591" w:rsidRDefault="002D0FBA" w:rsidP="002D0FBA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3D8F0EB4" w14:textId="77777777" w:rsidR="002D0FBA" w:rsidRDefault="007734DC" w:rsidP="00550076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 e-mail</w:t>
      </w:r>
    </w:p>
    <w:p w14:paraId="3433F239" w14:textId="77777777" w:rsidR="00550076" w:rsidRPr="00B22591" w:rsidRDefault="00550076" w:rsidP="00550076">
      <w:pPr>
        <w:tabs>
          <w:tab w:val="clear" w:pos="0"/>
        </w:tabs>
        <w:jc w:val="center"/>
        <w:rPr>
          <w:szCs w:val="24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3502"/>
        <w:gridCol w:w="851"/>
        <w:gridCol w:w="567"/>
        <w:gridCol w:w="1134"/>
        <w:gridCol w:w="1134"/>
        <w:gridCol w:w="709"/>
        <w:gridCol w:w="1728"/>
      </w:tblGrid>
      <w:tr w:rsidR="007734DC" w:rsidRPr="00EC6F05" w14:paraId="163635FA" w14:textId="77777777" w:rsidTr="00BA6315">
        <w:trPr>
          <w:tblHeader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7E04C5F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Lp</w:t>
            </w:r>
            <w:r w:rsidR="00004C28">
              <w:rPr>
                <w:szCs w:val="24"/>
              </w:rPr>
              <w:t>.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2DEC649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Przedmiot</w:t>
            </w:r>
          </w:p>
          <w:p w14:paraId="376995F8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B0E74" w14:textId="77777777" w:rsidR="007734DC" w:rsidRPr="00EC6F05" w:rsidRDefault="007734DC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Ilość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6744D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J.m</w:t>
            </w:r>
            <w:r w:rsidR="00004C28">
              <w:rPr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8609F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Cena</w:t>
            </w:r>
          </w:p>
          <w:p w14:paraId="1C5FABE0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 xml:space="preserve">netto/kg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16A5F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576A889D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E187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VAT</w:t>
            </w:r>
          </w:p>
          <w:p w14:paraId="2263C080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%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DCBAC6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19F63AB0" w14:textId="77777777" w:rsidR="007734DC" w:rsidRPr="00EC6F05" w:rsidRDefault="007734DC" w:rsidP="00FD08CF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brutto</w:t>
            </w:r>
          </w:p>
        </w:tc>
      </w:tr>
      <w:tr w:rsidR="00F4465C" w:rsidRPr="00EC6F05" w14:paraId="2EFF1126" w14:textId="77777777" w:rsidTr="00BA6315">
        <w:trPr>
          <w:trHeight w:val="233"/>
          <w:jc w:val="center"/>
        </w:trPr>
        <w:tc>
          <w:tcPr>
            <w:tcW w:w="468" w:type="dxa"/>
            <w:shd w:val="clear" w:color="auto" w:fill="auto"/>
          </w:tcPr>
          <w:p w14:paraId="38C1689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14:paraId="6ED698EF" w14:textId="4C953B4F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Margaryna do smarowania pieczywa w kostce 200 lub 250 g</w:t>
            </w:r>
          </w:p>
        </w:tc>
        <w:tc>
          <w:tcPr>
            <w:tcW w:w="851" w:type="dxa"/>
            <w:shd w:val="clear" w:color="auto" w:fill="auto"/>
          </w:tcPr>
          <w:p w14:paraId="39B6037C" w14:textId="06F80EE1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87F32">
              <w:rPr>
                <w:b/>
                <w:bCs/>
                <w:szCs w:val="24"/>
              </w:rPr>
              <w:t xml:space="preserve"> 0</w:t>
            </w:r>
            <w:r w:rsidR="00F4465C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B06CD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094D1256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C51B9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C18D4F" w14:textId="1C77F42A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E6489D">
              <w:rPr>
                <w:b/>
                <w:bCs/>
                <w:szCs w:val="24"/>
              </w:rPr>
              <w:t>%</w:t>
            </w:r>
          </w:p>
        </w:tc>
        <w:tc>
          <w:tcPr>
            <w:tcW w:w="1728" w:type="dxa"/>
            <w:shd w:val="clear" w:color="auto" w:fill="auto"/>
          </w:tcPr>
          <w:p w14:paraId="7C56F4E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231DB6F8" w14:textId="77777777" w:rsidTr="00BA6315">
        <w:trPr>
          <w:trHeight w:val="233"/>
          <w:jc w:val="center"/>
        </w:trPr>
        <w:tc>
          <w:tcPr>
            <w:tcW w:w="468" w:type="dxa"/>
            <w:shd w:val="clear" w:color="auto" w:fill="auto"/>
          </w:tcPr>
          <w:p w14:paraId="0A41ABC2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3502" w:type="dxa"/>
          </w:tcPr>
          <w:p w14:paraId="1466F9DC" w14:textId="55E8DC3B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Olej uniwersalny op. jednostkowe do 5l</w:t>
            </w:r>
          </w:p>
        </w:tc>
        <w:tc>
          <w:tcPr>
            <w:tcW w:w="851" w:type="dxa"/>
          </w:tcPr>
          <w:p w14:paraId="4D8C323B" w14:textId="47375204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7 50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</w:tcPr>
          <w:p w14:paraId="166FDBF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5C55BCF0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3E1DD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0C05CB" w14:textId="38F32E03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E6489D">
              <w:rPr>
                <w:b/>
                <w:bCs/>
                <w:szCs w:val="24"/>
              </w:rPr>
              <w:t>%</w:t>
            </w:r>
          </w:p>
        </w:tc>
        <w:tc>
          <w:tcPr>
            <w:tcW w:w="1728" w:type="dxa"/>
            <w:shd w:val="clear" w:color="auto" w:fill="auto"/>
          </w:tcPr>
          <w:p w14:paraId="4A470F2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4F115C1F" w14:textId="77777777" w:rsidTr="00CC505D">
        <w:trPr>
          <w:trHeight w:val="512"/>
          <w:jc w:val="center"/>
        </w:trPr>
        <w:tc>
          <w:tcPr>
            <w:tcW w:w="468" w:type="dxa"/>
            <w:shd w:val="clear" w:color="auto" w:fill="auto"/>
          </w:tcPr>
          <w:p w14:paraId="46011379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14:paraId="3254D875" w14:textId="56D1DF91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Smalec wieprzowy w op. do 3 kg</w:t>
            </w:r>
          </w:p>
        </w:tc>
        <w:tc>
          <w:tcPr>
            <w:tcW w:w="851" w:type="dxa"/>
            <w:shd w:val="clear" w:color="auto" w:fill="auto"/>
          </w:tcPr>
          <w:p w14:paraId="7C00CFA0" w14:textId="195ACEDD" w:rsidR="00F4465C" w:rsidRPr="00EC6F05" w:rsidRDefault="00BA6315" w:rsidP="00F4465C">
            <w:pPr>
              <w:pStyle w:val="Zawartotabeli"/>
              <w:tabs>
                <w:tab w:val="clear" w:pos="0"/>
              </w:tabs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087F32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2A262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5A05CDA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B0523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4E14AB" w14:textId="789168E2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E6489D">
              <w:rPr>
                <w:b/>
                <w:bCs/>
                <w:szCs w:val="24"/>
              </w:rPr>
              <w:t>%</w:t>
            </w:r>
          </w:p>
        </w:tc>
        <w:tc>
          <w:tcPr>
            <w:tcW w:w="1728" w:type="dxa"/>
            <w:shd w:val="clear" w:color="auto" w:fill="auto"/>
          </w:tcPr>
          <w:p w14:paraId="1C7BA90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</w:tbl>
    <w:p w14:paraId="1AD496A5" w14:textId="77777777" w:rsidR="008331EC" w:rsidRPr="00B22591" w:rsidRDefault="008331EC" w:rsidP="00FD08CF">
      <w:pPr>
        <w:tabs>
          <w:tab w:val="clear" w:pos="0"/>
        </w:tabs>
        <w:rPr>
          <w:szCs w:val="24"/>
        </w:rPr>
      </w:pPr>
    </w:p>
    <w:p w14:paraId="68A408F0" w14:textId="77777777" w:rsidR="00E915EF" w:rsidRPr="00B22591" w:rsidRDefault="00E915EF" w:rsidP="00B22591">
      <w:pPr>
        <w:tabs>
          <w:tab w:val="clear" w:pos="0"/>
        </w:tabs>
        <w:rPr>
          <w:szCs w:val="24"/>
        </w:rPr>
      </w:pPr>
    </w:p>
    <w:p w14:paraId="77F7C696" w14:textId="3A697989" w:rsidR="007734DC" w:rsidRPr="00B22591" w:rsidRDefault="007734DC" w:rsidP="00FD08CF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netto oferty : .................................................</w:t>
      </w:r>
      <w:r w:rsidR="00C22677" w:rsidRPr="00B22591">
        <w:rPr>
          <w:szCs w:val="24"/>
        </w:rPr>
        <w:t>...........................</w:t>
      </w:r>
      <w:r w:rsidR="00CC505D">
        <w:rPr>
          <w:szCs w:val="24"/>
        </w:rPr>
        <w:t>.</w:t>
      </w:r>
    </w:p>
    <w:p w14:paraId="778A5BCE" w14:textId="77777777" w:rsidR="007734DC" w:rsidRPr="00B22591" w:rsidRDefault="007734DC" w:rsidP="00FD08CF">
      <w:pPr>
        <w:tabs>
          <w:tab w:val="clear" w:pos="0"/>
        </w:tabs>
        <w:spacing w:line="100" w:lineRule="atLeast"/>
        <w:rPr>
          <w:szCs w:val="24"/>
        </w:rPr>
      </w:pPr>
    </w:p>
    <w:p w14:paraId="11F0DCA8" w14:textId="77777777" w:rsidR="007734DC" w:rsidRPr="00B22591" w:rsidRDefault="007734DC" w:rsidP="00FD08CF">
      <w:pPr>
        <w:tabs>
          <w:tab w:val="clear" w:pos="0"/>
        </w:tabs>
        <w:spacing w:line="100" w:lineRule="atLeast"/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604DE562" w14:textId="77777777" w:rsidR="007734DC" w:rsidRPr="00B22591" w:rsidRDefault="007734DC" w:rsidP="00CC505D">
      <w:pPr>
        <w:tabs>
          <w:tab w:val="clear" w:pos="0"/>
        </w:tabs>
        <w:rPr>
          <w:szCs w:val="24"/>
        </w:rPr>
      </w:pPr>
    </w:p>
    <w:p w14:paraId="2765BDF7" w14:textId="7B685C3A" w:rsidR="007734DC" w:rsidRPr="00B22591" w:rsidRDefault="007734DC" w:rsidP="00FD08CF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brutto oferty : ..................................................</w:t>
      </w:r>
      <w:r w:rsidR="00C22677" w:rsidRPr="00B22591">
        <w:rPr>
          <w:szCs w:val="24"/>
        </w:rPr>
        <w:t>..........................</w:t>
      </w:r>
    </w:p>
    <w:p w14:paraId="05356CA6" w14:textId="77777777" w:rsidR="007734DC" w:rsidRPr="00B22591" w:rsidRDefault="007734DC" w:rsidP="00FD08CF">
      <w:pPr>
        <w:tabs>
          <w:tab w:val="clear" w:pos="0"/>
        </w:tabs>
        <w:rPr>
          <w:szCs w:val="24"/>
        </w:rPr>
      </w:pPr>
    </w:p>
    <w:p w14:paraId="6D95CD75" w14:textId="77777777" w:rsidR="007734DC" w:rsidRPr="00B22591" w:rsidRDefault="007734DC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26F7E157" w14:textId="77777777" w:rsidR="0077405E" w:rsidRPr="00B22591" w:rsidRDefault="0077405E" w:rsidP="00B22591">
      <w:pPr>
        <w:tabs>
          <w:tab w:val="clear" w:pos="0"/>
        </w:tabs>
        <w:rPr>
          <w:szCs w:val="24"/>
        </w:rPr>
      </w:pPr>
    </w:p>
    <w:p w14:paraId="0E8C865F" w14:textId="77777777" w:rsidR="0077405E" w:rsidRPr="00B22591" w:rsidRDefault="0077405E" w:rsidP="00B22591">
      <w:pPr>
        <w:tabs>
          <w:tab w:val="clear" w:pos="0"/>
        </w:tabs>
        <w:rPr>
          <w:szCs w:val="24"/>
        </w:rPr>
      </w:pPr>
    </w:p>
    <w:p w14:paraId="400BB417" w14:textId="3BB6BF3C" w:rsidR="007734DC" w:rsidRDefault="007734DC" w:rsidP="00B22591">
      <w:pPr>
        <w:tabs>
          <w:tab w:val="clear" w:pos="0"/>
        </w:tabs>
      </w:pPr>
      <w:r>
        <w:t>Oświadczam, ż</w:t>
      </w:r>
      <w:r w:rsidR="00B22591">
        <w:t xml:space="preserve">e </w:t>
      </w:r>
      <w:r>
        <w:t>zamierzam / nie zamierzam*</w:t>
      </w:r>
      <w:r w:rsidR="00CC505D">
        <w:t xml:space="preserve"> </w:t>
      </w:r>
      <w:r>
        <w:t>powierzyć podwykonawcom wykonanie nw. części zamówienia</w:t>
      </w:r>
      <w:r w:rsidR="00B22591">
        <w:tab/>
      </w:r>
      <w:r>
        <w:t>....................................................</w:t>
      </w:r>
    </w:p>
    <w:p w14:paraId="1C08BE6F" w14:textId="77777777" w:rsidR="007734DC" w:rsidRDefault="007734DC" w:rsidP="00B22591">
      <w:pPr>
        <w:tabs>
          <w:tab w:val="clear" w:pos="0"/>
        </w:tabs>
      </w:pPr>
    </w:p>
    <w:p w14:paraId="167E6744" w14:textId="77777777" w:rsidR="007734DC" w:rsidRDefault="007734DC" w:rsidP="00B22591">
      <w:pPr>
        <w:tabs>
          <w:tab w:val="clear" w:pos="0"/>
        </w:tabs>
      </w:pPr>
      <w:r>
        <w:t>Oświadczam, że firma, którą reprezentuję jest mikroprzedsiębiorstwem, małym lub średnim przedsiębiorstwem*.</w:t>
      </w:r>
    </w:p>
    <w:p w14:paraId="0A4C655C" w14:textId="77777777" w:rsidR="007734DC" w:rsidRDefault="007734DC" w:rsidP="00B22591">
      <w:pPr>
        <w:tabs>
          <w:tab w:val="clear" w:pos="0"/>
        </w:tabs>
      </w:pPr>
    </w:p>
    <w:p w14:paraId="790BACC6" w14:textId="77777777" w:rsidR="00F53523" w:rsidRDefault="00F53523" w:rsidP="00B22591">
      <w:pPr>
        <w:tabs>
          <w:tab w:val="clear" w:pos="0"/>
        </w:tabs>
      </w:pPr>
    </w:p>
    <w:p w14:paraId="4AC7B788" w14:textId="77777777" w:rsidR="00F53523" w:rsidRDefault="00F53523" w:rsidP="00B22591">
      <w:pPr>
        <w:tabs>
          <w:tab w:val="clear" w:pos="0"/>
        </w:tabs>
      </w:pPr>
    </w:p>
    <w:p w14:paraId="2FD9431B" w14:textId="77777777" w:rsidR="00B22591" w:rsidRDefault="00B22591" w:rsidP="00B22591">
      <w:pPr>
        <w:tabs>
          <w:tab w:val="clear" w:pos="0"/>
        </w:tabs>
      </w:pPr>
    </w:p>
    <w:p w14:paraId="3CF01DA1" w14:textId="77777777" w:rsidR="007734DC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</w:r>
      <w:r w:rsidR="007734DC" w:rsidRPr="00B22591">
        <w:rPr>
          <w:sz w:val="22"/>
        </w:rPr>
        <w:t>.....................................</w:t>
      </w:r>
      <w:r w:rsidRPr="00B22591">
        <w:rPr>
          <w:sz w:val="22"/>
        </w:rPr>
        <w:t>..............................</w:t>
      </w:r>
    </w:p>
    <w:p w14:paraId="62AD7384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p</w:t>
      </w:r>
      <w:r w:rsidR="007734DC" w:rsidRPr="00B22591">
        <w:rPr>
          <w:sz w:val="22"/>
        </w:rPr>
        <w:t>odpis osoby (osób) upoważnionej</w:t>
      </w:r>
    </w:p>
    <w:p w14:paraId="33357A7A" w14:textId="77777777" w:rsidR="007734DC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</w:r>
      <w:r w:rsidR="007734DC" w:rsidRPr="00B22591">
        <w:rPr>
          <w:bCs/>
          <w:sz w:val="22"/>
        </w:rPr>
        <w:t>do reprezentowania</w:t>
      </w:r>
      <w:r>
        <w:rPr>
          <w:bCs/>
          <w:sz w:val="22"/>
        </w:rPr>
        <w:t xml:space="preserve"> wykonawcy</w:t>
      </w:r>
    </w:p>
    <w:p w14:paraId="48805175" w14:textId="5B5D625F" w:rsidR="007734DC" w:rsidRDefault="007734DC" w:rsidP="00B22591">
      <w:pPr>
        <w:rPr>
          <w:bCs/>
        </w:rPr>
      </w:pPr>
    </w:p>
    <w:p w14:paraId="2893B3E0" w14:textId="77777777" w:rsidR="00CC505D" w:rsidRDefault="00CC505D" w:rsidP="00B22591"/>
    <w:p w14:paraId="7DC1CF6A" w14:textId="77777777" w:rsidR="00B22591" w:rsidRPr="007B0BE0" w:rsidRDefault="00B22591" w:rsidP="00B22591">
      <w:pPr>
        <w:rPr>
          <w:sz w:val="20"/>
        </w:rPr>
      </w:pPr>
      <w:r w:rsidRPr="007B0BE0">
        <w:rPr>
          <w:sz w:val="20"/>
        </w:rPr>
        <w:t xml:space="preserve">* </w:t>
      </w:r>
      <w:r w:rsidR="007734DC" w:rsidRPr="007B0BE0">
        <w:rPr>
          <w:sz w:val="20"/>
        </w:rPr>
        <w:t>niepotrzebne skreślić</w:t>
      </w:r>
    </w:p>
    <w:p w14:paraId="0F3F1484" w14:textId="77777777" w:rsidR="00B22591" w:rsidRDefault="00B22591" w:rsidP="00B22591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sz w:val="22"/>
        </w:rPr>
        <w:br w:type="page"/>
      </w:r>
      <w:r>
        <w:rPr>
          <w:b/>
          <w:bCs/>
          <w:sz w:val="22"/>
          <w:szCs w:val="22"/>
        </w:rPr>
        <w:lastRenderedPageBreak/>
        <w:t>Załącznik nr 1-</w:t>
      </w:r>
      <w:r w:rsidR="00863F84">
        <w:rPr>
          <w:b/>
          <w:bCs/>
          <w:sz w:val="22"/>
          <w:szCs w:val="22"/>
        </w:rPr>
        <w:t>2</w:t>
      </w:r>
      <w:r w:rsidR="00550076">
        <w:rPr>
          <w:b/>
          <w:bCs/>
          <w:sz w:val="22"/>
          <w:szCs w:val="22"/>
        </w:rPr>
        <w:t xml:space="preserve"> do SWZ </w:t>
      </w:r>
    </w:p>
    <w:p w14:paraId="0202BAF0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3DCA3865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  <w:r w:rsidRPr="00B22591">
        <w:rPr>
          <w:b/>
          <w:bCs/>
          <w:szCs w:val="24"/>
        </w:rPr>
        <w:t>FORMULARZ OFERTOWY</w:t>
      </w:r>
    </w:p>
    <w:p w14:paraId="11E23ECF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</w:p>
    <w:p w14:paraId="2F903396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 w:val="28"/>
          <w:szCs w:val="24"/>
        </w:rPr>
      </w:pPr>
      <w:r w:rsidRPr="00B22591">
        <w:rPr>
          <w:b/>
          <w:bCs/>
          <w:sz w:val="28"/>
          <w:szCs w:val="24"/>
        </w:rPr>
        <w:t>Część I</w:t>
      </w:r>
      <w:r>
        <w:rPr>
          <w:b/>
          <w:bCs/>
          <w:sz w:val="28"/>
          <w:szCs w:val="24"/>
        </w:rPr>
        <w:t>I</w:t>
      </w:r>
    </w:p>
    <w:p w14:paraId="4A17D7A9" w14:textId="77777777" w:rsidR="00B22591" w:rsidRPr="00B22591" w:rsidRDefault="00B22591" w:rsidP="00B22591">
      <w:pPr>
        <w:tabs>
          <w:tab w:val="clear" w:pos="0"/>
        </w:tabs>
        <w:jc w:val="center"/>
        <w:rPr>
          <w:b/>
          <w:bCs/>
          <w:szCs w:val="24"/>
        </w:rPr>
      </w:pPr>
    </w:p>
    <w:p w14:paraId="0FB943E4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516E3EF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pełna nazwa wykonawcy</w:t>
      </w:r>
    </w:p>
    <w:p w14:paraId="0D729254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7F645902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47B7A04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</w:t>
      </w:r>
    </w:p>
    <w:p w14:paraId="6A8CBC0D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34172D05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7826DAAD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NIP</w:t>
      </w:r>
    </w:p>
    <w:p w14:paraId="05A01217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68E2BDEA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...............................................</w:t>
      </w:r>
      <w:r w:rsidRPr="00B22591">
        <w:rPr>
          <w:szCs w:val="24"/>
        </w:rPr>
        <w:tab/>
        <w:t>..............................................</w:t>
      </w:r>
    </w:p>
    <w:p w14:paraId="5D9CB7BC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telefon</w:t>
      </w:r>
      <w:r w:rsidRPr="00B22591">
        <w:rPr>
          <w:szCs w:val="24"/>
        </w:rPr>
        <w:tab/>
        <w:t>fax</w:t>
      </w:r>
    </w:p>
    <w:p w14:paraId="60419F8E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3162B7F7" w14:textId="1CCDFE90" w:rsidR="00B22591" w:rsidRPr="00B22591" w:rsidRDefault="00B22591" w:rsidP="00282558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 e-mail</w:t>
      </w:r>
    </w:p>
    <w:tbl>
      <w:tblPr>
        <w:tblW w:w="1009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945"/>
        <w:gridCol w:w="1097"/>
        <w:gridCol w:w="600"/>
        <w:gridCol w:w="1110"/>
        <w:gridCol w:w="1155"/>
        <w:gridCol w:w="840"/>
        <w:gridCol w:w="1878"/>
      </w:tblGrid>
      <w:tr w:rsidR="00004C28" w:rsidRPr="00EC6F05" w14:paraId="5B62529A" w14:textId="77777777" w:rsidTr="00381937">
        <w:trPr>
          <w:tblHeader/>
        </w:trPr>
        <w:tc>
          <w:tcPr>
            <w:tcW w:w="468" w:type="dxa"/>
            <w:shd w:val="clear" w:color="auto" w:fill="auto"/>
            <w:vAlign w:val="center"/>
          </w:tcPr>
          <w:p w14:paraId="33384B9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Lp</w:t>
            </w:r>
            <w:r>
              <w:rPr>
                <w:szCs w:val="24"/>
              </w:rPr>
              <w:t>.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1B96116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Przedmiot</w:t>
            </w:r>
          </w:p>
          <w:p w14:paraId="0FCE526D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zamówienia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93CD35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Ilość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85D10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J.m</w:t>
            </w:r>
            <w:r>
              <w:rPr>
                <w:szCs w:val="24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B1F582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Cena</w:t>
            </w:r>
          </w:p>
          <w:p w14:paraId="23243387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 xml:space="preserve">netto/kg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D9777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37C914A1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netto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293CC1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VAT</w:t>
            </w:r>
          </w:p>
          <w:p w14:paraId="210C90E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A1FD11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31A67EF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brutto</w:t>
            </w:r>
          </w:p>
        </w:tc>
      </w:tr>
      <w:tr w:rsidR="00F4465C" w:rsidRPr="00EC6F05" w14:paraId="38F259EE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6607BB9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14:paraId="51B50518" w14:textId="0C84E9E7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Fasolka szparagowa zielona konserwowa </w:t>
            </w:r>
          </w:p>
        </w:tc>
        <w:tc>
          <w:tcPr>
            <w:tcW w:w="1097" w:type="dxa"/>
            <w:shd w:val="clear" w:color="auto" w:fill="auto"/>
          </w:tcPr>
          <w:p w14:paraId="2891571E" w14:textId="2E55BEE9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550076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AC7D4D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F3E209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D760A7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47C527F" w14:textId="5B12A14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00758EC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35B9E337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4470D4C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2</w:t>
            </w:r>
          </w:p>
        </w:tc>
        <w:tc>
          <w:tcPr>
            <w:tcW w:w="2945" w:type="dxa"/>
          </w:tcPr>
          <w:p w14:paraId="37A0C3DE" w14:textId="7CB0318E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>Groszek konserwowy</w:t>
            </w:r>
          </w:p>
        </w:tc>
        <w:tc>
          <w:tcPr>
            <w:tcW w:w="1097" w:type="dxa"/>
          </w:tcPr>
          <w:p w14:paraId="2D86FE1B" w14:textId="7A0C31E7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1 4</w:t>
            </w:r>
            <w:r w:rsidR="00550076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2ECF1F36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5AED267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6E8B65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8A8C42F" w14:textId="474A5728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3D7B13F8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627C8E47" w14:textId="77777777" w:rsidTr="00CC505D">
        <w:trPr>
          <w:trHeight w:val="504"/>
        </w:trPr>
        <w:tc>
          <w:tcPr>
            <w:tcW w:w="468" w:type="dxa"/>
            <w:shd w:val="clear" w:color="auto" w:fill="auto"/>
          </w:tcPr>
          <w:p w14:paraId="374E91D1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945" w:type="dxa"/>
          </w:tcPr>
          <w:p w14:paraId="5C3CDAC9" w14:textId="6042B345" w:rsidR="00F4465C" w:rsidRPr="00EC6F05" w:rsidRDefault="00F4465C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BA6315">
              <w:rPr>
                <w:b/>
                <w:bCs/>
                <w:szCs w:val="24"/>
              </w:rPr>
              <w:t xml:space="preserve">apusta czerwona konserwowa </w:t>
            </w:r>
          </w:p>
        </w:tc>
        <w:tc>
          <w:tcPr>
            <w:tcW w:w="1097" w:type="dxa"/>
          </w:tcPr>
          <w:p w14:paraId="25A24563" w14:textId="488F471D" w:rsidR="00F4465C" w:rsidRPr="00EC6F05" w:rsidRDefault="00087F32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4465C">
              <w:rPr>
                <w:b/>
                <w:bCs/>
                <w:szCs w:val="24"/>
              </w:rPr>
              <w:t>50</w:t>
            </w:r>
          </w:p>
        </w:tc>
        <w:tc>
          <w:tcPr>
            <w:tcW w:w="600" w:type="dxa"/>
          </w:tcPr>
          <w:p w14:paraId="5D4C9DD0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5F4F0CE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6AED9A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CE1A0EF" w14:textId="02EA4630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6E7B7A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05EC936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5F6B1E1F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945" w:type="dxa"/>
          </w:tcPr>
          <w:p w14:paraId="2B6F6D6B" w14:textId="66F99835" w:rsidR="00F4465C" w:rsidRPr="00EC6F05" w:rsidRDefault="00F4465C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BA6315">
              <w:rPr>
                <w:b/>
                <w:bCs/>
                <w:szCs w:val="24"/>
              </w:rPr>
              <w:t>oncentrat pomidorowy</w:t>
            </w:r>
          </w:p>
        </w:tc>
        <w:tc>
          <w:tcPr>
            <w:tcW w:w="1097" w:type="dxa"/>
          </w:tcPr>
          <w:p w14:paraId="6CC579C2" w14:textId="13F287B7" w:rsidR="00F4465C" w:rsidRPr="00EC6F05" w:rsidRDefault="00087F32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BA6315">
              <w:rPr>
                <w:b/>
                <w:bCs/>
                <w:szCs w:val="24"/>
              </w:rPr>
              <w:t xml:space="preserve"> 0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6EDD0A26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0DB4B9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7F0B0F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7C18890" w14:textId="5C290BFA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76A0C2D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2ACEA080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1F59C4B5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945" w:type="dxa"/>
          </w:tcPr>
          <w:p w14:paraId="51DC0E0C" w14:textId="7F43470C" w:rsidR="00F4465C" w:rsidRPr="00EC6F05" w:rsidRDefault="00F4465C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BA6315">
              <w:rPr>
                <w:b/>
                <w:bCs/>
                <w:szCs w:val="24"/>
              </w:rPr>
              <w:t xml:space="preserve">ukurydza w puszce </w:t>
            </w:r>
          </w:p>
        </w:tc>
        <w:tc>
          <w:tcPr>
            <w:tcW w:w="1097" w:type="dxa"/>
          </w:tcPr>
          <w:p w14:paraId="0213C857" w14:textId="015188A3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1 3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4BF96D3F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AE0FA3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3EB987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0443B68" w14:textId="5604314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34A7F77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7F1A455D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53F00E6A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945" w:type="dxa"/>
          </w:tcPr>
          <w:p w14:paraId="3B65D006" w14:textId="35B92284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Leczo pieczarkowe</w:t>
            </w:r>
          </w:p>
        </w:tc>
        <w:tc>
          <w:tcPr>
            <w:tcW w:w="1097" w:type="dxa"/>
          </w:tcPr>
          <w:p w14:paraId="4BEA5603" w14:textId="06816205" w:rsidR="00F4465C" w:rsidRPr="00EC6F05" w:rsidRDefault="00F4465C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BA6315">
              <w:rPr>
                <w:b/>
                <w:bCs/>
                <w:szCs w:val="24"/>
              </w:rPr>
              <w:t>3</w:t>
            </w:r>
            <w:r w:rsidR="0055007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77F29724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09D290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183CC3F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E37D32B" w14:textId="12D4CEBC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EAD080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B463CA3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2DE409FB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2945" w:type="dxa"/>
          </w:tcPr>
          <w:p w14:paraId="205FAC24" w14:textId="2A951E7D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Papryka konserwowa </w:t>
            </w:r>
          </w:p>
        </w:tc>
        <w:tc>
          <w:tcPr>
            <w:tcW w:w="1097" w:type="dxa"/>
          </w:tcPr>
          <w:p w14:paraId="115B9F46" w14:textId="217234DE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02F9EAC5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48B02CB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9B0DF60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1761D67" w14:textId="21D3386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2B529C6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694A9F5B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709100CE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945" w:type="dxa"/>
          </w:tcPr>
          <w:p w14:paraId="05D8E141" w14:textId="4B6A4C32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Sałatka wielowarzywna </w:t>
            </w:r>
          </w:p>
        </w:tc>
        <w:tc>
          <w:tcPr>
            <w:tcW w:w="1097" w:type="dxa"/>
          </w:tcPr>
          <w:p w14:paraId="6C462099" w14:textId="5A2406C5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595D914E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759C43C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6E0754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C0095FC" w14:textId="61EB8233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D86D948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4EAA0AA6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6ED05E2B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2945" w:type="dxa"/>
          </w:tcPr>
          <w:p w14:paraId="4AB977FB" w14:textId="77BEE40F" w:rsidR="00F4465C" w:rsidRPr="00EC6F05" w:rsidRDefault="0028255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Szczaw konserwowy </w:t>
            </w:r>
          </w:p>
        </w:tc>
        <w:tc>
          <w:tcPr>
            <w:tcW w:w="1097" w:type="dxa"/>
          </w:tcPr>
          <w:p w14:paraId="483CA270" w14:textId="3E4DCCBC" w:rsidR="00F4465C" w:rsidRPr="00EC6F05" w:rsidRDefault="0028255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550076">
              <w:rPr>
                <w:b/>
                <w:bCs/>
                <w:szCs w:val="24"/>
              </w:rPr>
              <w:t>0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59307CC0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42EB854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F623B8A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69312D8" w14:textId="3C7130D2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0346D01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</w:tbl>
    <w:p w14:paraId="4A051563" w14:textId="77777777" w:rsidR="00B22591" w:rsidRPr="00CC505D" w:rsidRDefault="00B22591" w:rsidP="00B22591">
      <w:pPr>
        <w:tabs>
          <w:tab w:val="clear" w:pos="0"/>
        </w:tabs>
        <w:rPr>
          <w:sz w:val="32"/>
          <w:szCs w:val="24"/>
        </w:rPr>
      </w:pPr>
    </w:p>
    <w:p w14:paraId="180953A7" w14:textId="4F0FE666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netto oferty : ................................................................</w:t>
      </w:r>
      <w:r w:rsidR="00CC505D">
        <w:rPr>
          <w:szCs w:val="24"/>
        </w:rPr>
        <w:t>.............</w:t>
      </w:r>
    </w:p>
    <w:p w14:paraId="38DADCCC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3F55619D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498EA644" w14:textId="77777777" w:rsidR="00B22591" w:rsidRPr="00B22591" w:rsidRDefault="00B22591" w:rsidP="00CC505D">
      <w:pPr>
        <w:tabs>
          <w:tab w:val="clear" w:pos="0"/>
        </w:tabs>
        <w:rPr>
          <w:szCs w:val="24"/>
        </w:rPr>
      </w:pPr>
    </w:p>
    <w:p w14:paraId="008D5D91" w14:textId="0CA30885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brutto oferty : ...............................................................</w:t>
      </w:r>
      <w:r w:rsidR="00CC505D">
        <w:rPr>
          <w:szCs w:val="24"/>
        </w:rPr>
        <w:t>.............</w:t>
      </w:r>
    </w:p>
    <w:p w14:paraId="4A4B3581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425067B0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21A6975E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018FCDB2" w14:textId="1119A84C" w:rsidR="00B22591" w:rsidRDefault="00B22591" w:rsidP="00B22591">
      <w:pPr>
        <w:tabs>
          <w:tab w:val="clear" w:pos="0"/>
        </w:tabs>
      </w:pPr>
      <w:r>
        <w:t>Oświadczam, że zamierzam / nie zamierzam*</w:t>
      </w:r>
      <w:r w:rsidR="00CC505D">
        <w:t xml:space="preserve"> </w:t>
      </w:r>
      <w:r>
        <w:t>powierzyć podwykonawcom wykonanie nw. części zamówienia</w:t>
      </w:r>
      <w:r>
        <w:tab/>
        <w:t>....................................................</w:t>
      </w:r>
    </w:p>
    <w:p w14:paraId="04D2D732" w14:textId="77777777" w:rsidR="00B22591" w:rsidRDefault="00B22591" w:rsidP="00B22591">
      <w:pPr>
        <w:tabs>
          <w:tab w:val="clear" w:pos="0"/>
        </w:tabs>
      </w:pPr>
    </w:p>
    <w:p w14:paraId="27964F1E" w14:textId="77777777" w:rsidR="00B22591" w:rsidRDefault="00B22591" w:rsidP="00B22591">
      <w:pPr>
        <w:tabs>
          <w:tab w:val="clear" w:pos="0"/>
        </w:tabs>
      </w:pPr>
      <w:r>
        <w:t>Oświadczam, że firma, którą reprezentuję jest mikroprzedsiębiorstwem, małym lub średnim przedsiębiorstwem*.</w:t>
      </w:r>
    </w:p>
    <w:p w14:paraId="7C94822C" w14:textId="77777777" w:rsidR="00B22591" w:rsidRDefault="00B22591" w:rsidP="00B22591">
      <w:pPr>
        <w:tabs>
          <w:tab w:val="clear" w:pos="0"/>
        </w:tabs>
      </w:pPr>
    </w:p>
    <w:p w14:paraId="6852BF14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...................................................................</w:t>
      </w:r>
    </w:p>
    <w:p w14:paraId="49794E16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podpis osoby (osób) upoważnionej</w:t>
      </w:r>
    </w:p>
    <w:p w14:paraId="4DB58A71" w14:textId="77777777" w:rsidR="00B22591" w:rsidRDefault="00B22591" w:rsidP="00B22591">
      <w:pPr>
        <w:tabs>
          <w:tab w:val="clear" w:pos="0"/>
          <w:tab w:val="center" w:pos="7938"/>
        </w:tabs>
        <w:rPr>
          <w:bCs/>
          <w:sz w:val="22"/>
        </w:rPr>
      </w:pPr>
      <w:r w:rsidRPr="00B22591">
        <w:rPr>
          <w:sz w:val="22"/>
        </w:rPr>
        <w:tab/>
      </w:r>
      <w:r w:rsidRPr="00B22591">
        <w:rPr>
          <w:bCs/>
          <w:sz w:val="22"/>
        </w:rPr>
        <w:t>do reprezentowania</w:t>
      </w:r>
      <w:r>
        <w:rPr>
          <w:bCs/>
          <w:sz w:val="22"/>
        </w:rPr>
        <w:t xml:space="preserve"> wykonawcy</w:t>
      </w:r>
    </w:p>
    <w:p w14:paraId="30DEB971" w14:textId="77777777" w:rsidR="00282558" w:rsidRDefault="00282558" w:rsidP="00282558">
      <w:pPr>
        <w:rPr>
          <w:sz w:val="20"/>
        </w:rPr>
      </w:pPr>
      <w:r w:rsidRPr="007B0BE0">
        <w:rPr>
          <w:sz w:val="20"/>
        </w:rPr>
        <w:t>* niepotrzebne skreślić</w:t>
      </w:r>
    </w:p>
    <w:p w14:paraId="7FF5278B" w14:textId="58C24BB1" w:rsidR="00B22591" w:rsidRPr="00282558" w:rsidRDefault="00B22591" w:rsidP="00282558">
      <w:pPr>
        <w:jc w:val="right"/>
        <w:rPr>
          <w:sz w:val="20"/>
        </w:rPr>
      </w:pPr>
      <w:r>
        <w:rPr>
          <w:b/>
          <w:bCs/>
          <w:sz w:val="22"/>
          <w:szCs w:val="22"/>
        </w:rPr>
        <w:lastRenderedPageBreak/>
        <w:t>Załącznik nr 1-</w:t>
      </w:r>
      <w:r w:rsidR="00863F84">
        <w:rPr>
          <w:b/>
          <w:bCs/>
          <w:sz w:val="22"/>
          <w:szCs w:val="22"/>
        </w:rPr>
        <w:t>3</w:t>
      </w:r>
      <w:r w:rsidR="00550076">
        <w:rPr>
          <w:b/>
          <w:bCs/>
          <w:sz w:val="22"/>
          <w:szCs w:val="22"/>
        </w:rPr>
        <w:t xml:space="preserve"> do SWZ</w:t>
      </w:r>
    </w:p>
    <w:p w14:paraId="7AFAFBF3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09A08E3E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  <w:r w:rsidRPr="00B22591">
        <w:rPr>
          <w:b/>
          <w:bCs/>
          <w:szCs w:val="24"/>
        </w:rPr>
        <w:t>FORMULARZ OFERTOWY</w:t>
      </w:r>
    </w:p>
    <w:p w14:paraId="6F7DA8D4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</w:p>
    <w:p w14:paraId="42C2B1B8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 w:val="28"/>
          <w:szCs w:val="24"/>
        </w:rPr>
      </w:pPr>
      <w:r w:rsidRPr="00B22591">
        <w:rPr>
          <w:b/>
          <w:bCs/>
          <w:sz w:val="28"/>
          <w:szCs w:val="24"/>
        </w:rPr>
        <w:t>Część I</w:t>
      </w:r>
      <w:r>
        <w:rPr>
          <w:b/>
          <w:bCs/>
          <w:sz w:val="28"/>
          <w:szCs w:val="24"/>
        </w:rPr>
        <w:t>II</w:t>
      </w:r>
    </w:p>
    <w:p w14:paraId="4228BE7A" w14:textId="77777777" w:rsidR="00B22591" w:rsidRPr="00B22591" w:rsidRDefault="00B22591" w:rsidP="00B22591">
      <w:pPr>
        <w:tabs>
          <w:tab w:val="clear" w:pos="0"/>
        </w:tabs>
        <w:jc w:val="center"/>
        <w:rPr>
          <w:b/>
          <w:bCs/>
          <w:szCs w:val="24"/>
        </w:rPr>
      </w:pPr>
    </w:p>
    <w:p w14:paraId="302037F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5F100347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pełna nazwa wykonawcy</w:t>
      </w:r>
    </w:p>
    <w:p w14:paraId="045AA100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23DF2730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42EF1A07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</w:t>
      </w:r>
    </w:p>
    <w:p w14:paraId="69C6643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7AFFA4D6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3C63A68B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NIP</w:t>
      </w:r>
    </w:p>
    <w:p w14:paraId="55F905A0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4D59B0E1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...............................................</w:t>
      </w:r>
      <w:r w:rsidRPr="00B22591">
        <w:rPr>
          <w:szCs w:val="24"/>
        </w:rPr>
        <w:tab/>
        <w:t>..............................................</w:t>
      </w:r>
    </w:p>
    <w:p w14:paraId="04E374D8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telefon</w:t>
      </w:r>
      <w:r w:rsidRPr="00B22591">
        <w:rPr>
          <w:szCs w:val="24"/>
        </w:rPr>
        <w:tab/>
        <w:t>fax</w:t>
      </w:r>
    </w:p>
    <w:p w14:paraId="2506326D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79C93CA9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 e-mail</w:t>
      </w:r>
    </w:p>
    <w:p w14:paraId="38292105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tbl>
      <w:tblPr>
        <w:tblW w:w="1009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3261"/>
        <w:gridCol w:w="850"/>
        <w:gridCol w:w="709"/>
        <w:gridCol w:w="932"/>
        <w:gridCol w:w="1619"/>
        <w:gridCol w:w="709"/>
        <w:gridCol w:w="1545"/>
      </w:tblGrid>
      <w:tr w:rsidR="00004C28" w:rsidRPr="00EC6F05" w14:paraId="0212A261" w14:textId="77777777" w:rsidTr="002944C8">
        <w:trPr>
          <w:tblHeader/>
        </w:trPr>
        <w:tc>
          <w:tcPr>
            <w:tcW w:w="468" w:type="dxa"/>
            <w:shd w:val="clear" w:color="auto" w:fill="auto"/>
            <w:vAlign w:val="center"/>
          </w:tcPr>
          <w:p w14:paraId="1CE49FF3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Lp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D8ECA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Przedmiot</w:t>
            </w:r>
          </w:p>
          <w:p w14:paraId="61FC293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64607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9379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J.m</w:t>
            </w:r>
            <w:r>
              <w:rPr>
                <w:szCs w:val="24"/>
              </w:rPr>
              <w:t>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B5736F0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Cena</w:t>
            </w:r>
          </w:p>
          <w:p w14:paraId="7BE351CD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 xml:space="preserve">netto/kg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AC623A7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7E529302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EAFA9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VAT</w:t>
            </w:r>
          </w:p>
          <w:p w14:paraId="3A05AAA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670B4B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2CD1A779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brutto</w:t>
            </w:r>
          </w:p>
        </w:tc>
      </w:tr>
      <w:tr w:rsidR="00F4465C" w:rsidRPr="00EC6F05" w14:paraId="4A4135BB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FEC196A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F97B780" w14:textId="1F425AC8" w:rsidR="00F4465C" w:rsidRPr="00EC6F05" w:rsidRDefault="00F4465C" w:rsidP="00F4465C">
            <w:pPr>
              <w:pStyle w:val="Zawartotabeli"/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  <w:r w:rsidR="004A1EA7">
              <w:rPr>
                <w:b/>
                <w:bCs/>
                <w:szCs w:val="24"/>
              </w:rPr>
              <w:t>arszcz biały w proszku</w:t>
            </w:r>
          </w:p>
        </w:tc>
        <w:tc>
          <w:tcPr>
            <w:tcW w:w="850" w:type="dxa"/>
            <w:shd w:val="clear" w:color="auto" w:fill="auto"/>
          </w:tcPr>
          <w:p w14:paraId="3A6778A0" w14:textId="4FA16686" w:rsidR="00F4465C" w:rsidRPr="00EC6F05" w:rsidRDefault="004A1EA7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50076">
              <w:rPr>
                <w:b/>
                <w:bCs/>
                <w:szCs w:val="24"/>
              </w:rPr>
              <w:t>5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E8B64C6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34A5C0D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5E2F74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363BF5" w14:textId="063CDD3D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5EA710E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1D35462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2B7146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0496D2F2" w14:textId="79835ED0" w:rsidR="00F4465C" w:rsidRPr="00EC6F05" w:rsidRDefault="004A1EA7" w:rsidP="00F4465C">
            <w:pPr>
              <w:pStyle w:val="Zawartotabeli"/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>Barszcz czerwony w proszku</w:t>
            </w:r>
          </w:p>
        </w:tc>
        <w:tc>
          <w:tcPr>
            <w:tcW w:w="850" w:type="dxa"/>
          </w:tcPr>
          <w:p w14:paraId="29273661" w14:textId="4B8A3202" w:rsidR="00F4465C" w:rsidRPr="00EC6F05" w:rsidRDefault="004A1EA7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</w:tcPr>
          <w:p w14:paraId="605DDE0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0C1AEA7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FA194B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D44218" w14:textId="6766E518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0DF8835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4068ACDB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358FAC8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261" w:type="dxa"/>
          </w:tcPr>
          <w:p w14:paraId="3799B9ED" w14:textId="0FFFB446" w:rsidR="00F4465C" w:rsidRPr="00EC6F05" w:rsidRDefault="004A1EA7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Bulion drobiowy</w:t>
            </w:r>
          </w:p>
        </w:tc>
        <w:tc>
          <w:tcPr>
            <w:tcW w:w="850" w:type="dxa"/>
          </w:tcPr>
          <w:p w14:paraId="1F7E88E6" w14:textId="087E0D48" w:rsidR="00F4465C" w:rsidRPr="00EC6F05" w:rsidRDefault="004A1EA7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</w:tcPr>
          <w:p w14:paraId="5456A430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1AE5ADF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84F9F1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981931" w14:textId="63B72D0D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630B37C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5E4D835D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0ABC314B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261" w:type="dxa"/>
          </w:tcPr>
          <w:p w14:paraId="70BBB4A7" w14:textId="3DA4A580" w:rsidR="00F4465C" w:rsidRPr="00EC6F05" w:rsidRDefault="004A1EA7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Bulion jarzynowy </w:t>
            </w:r>
          </w:p>
        </w:tc>
        <w:tc>
          <w:tcPr>
            <w:tcW w:w="850" w:type="dxa"/>
          </w:tcPr>
          <w:p w14:paraId="6C0E6386" w14:textId="4B904986" w:rsidR="00F4465C" w:rsidRPr="00EC6F05" w:rsidRDefault="004A1EA7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1 2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</w:tcPr>
          <w:p w14:paraId="7F0D0B6E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327C6FA0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AD31FE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7C6F8F" w14:textId="3C0F5466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00D09E1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C422B32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EB56AAA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261" w:type="dxa"/>
          </w:tcPr>
          <w:p w14:paraId="70C9E5EE" w14:textId="5225D92B" w:rsidR="00F4465C" w:rsidRPr="00EC6F05" w:rsidRDefault="00775581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Chrzan tarty w op. do 1 kg</w:t>
            </w:r>
          </w:p>
        </w:tc>
        <w:tc>
          <w:tcPr>
            <w:tcW w:w="850" w:type="dxa"/>
          </w:tcPr>
          <w:p w14:paraId="0C86C410" w14:textId="2925FE66" w:rsidR="00F4465C" w:rsidRPr="00EC6F05" w:rsidRDefault="00775581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550076">
              <w:rPr>
                <w:b/>
                <w:bCs/>
                <w:szCs w:val="24"/>
              </w:rPr>
              <w:t>0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</w:tcPr>
          <w:p w14:paraId="291C632B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1153BC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6A3A60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260941" w14:textId="4594BB78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613DD5D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4E8119BF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317FE193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3261" w:type="dxa"/>
          </w:tcPr>
          <w:p w14:paraId="11FD9807" w14:textId="577C0F60" w:rsidR="00F4465C" w:rsidRPr="00EC6F05" w:rsidRDefault="00775581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Cukier w op. 1 kg</w:t>
            </w:r>
          </w:p>
        </w:tc>
        <w:tc>
          <w:tcPr>
            <w:tcW w:w="850" w:type="dxa"/>
          </w:tcPr>
          <w:p w14:paraId="48BDECEE" w14:textId="70118774" w:rsidR="00F4465C" w:rsidRPr="00EC6F05" w:rsidRDefault="00775581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4 00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</w:tcPr>
          <w:p w14:paraId="39373CA1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171DC1F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BA79DB0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594B2C" w14:textId="3F6E99E0" w:rsidR="00F4465C" w:rsidRDefault="00775581" w:rsidP="00F4465C">
            <w:pPr>
              <w:jc w:val="center"/>
            </w:pPr>
            <w:r>
              <w:rPr>
                <w:b/>
                <w:bCs/>
                <w:szCs w:val="24"/>
              </w:rPr>
              <w:t>8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34A58F8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023D75C0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9C58216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3261" w:type="dxa"/>
          </w:tcPr>
          <w:p w14:paraId="391C6DB2" w14:textId="25A96AF8" w:rsidR="00F4465C" w:rsidRPr="00EC6F05" w:rsidRDefault="00CC505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Cynamon mielony</w:t>
            </w:r>
          </w:p>
        </w:tc>
        <w:tc>
          <w:tcPr>
            <w:tcW w:w="850" w:type="dxa"/>
          </w:tcPr>
          <w:p w14:paraId="12A90821" w14:textId="0473E3C6" w:rsidR="00F4465C" w:rsidRPr="00EC6F05" w:rsidRDefault="00775581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</w:tcPr>
          <w:p w14:paraId="79A991E2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94E784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268E1E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B052D6" w14:textId="7C2BBDCD" w:rsidR="00F4465C" w:rsidRDefault="00775581" w:rsidP="00F4465C">
            <w:pPr>
              <w:jc w:val="center"/>
            </w:pPr>
            <w:r>
              <w:rPr>
                <w:b/>
                <w:bCs/>
                <w:szCs w:val="24"/>
              </w:rPr>
              <w:t>8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33669A6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2E9331BE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0ADAF98E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14:paraId="0DA475E9" w14:textId="560DAD54" w:rsidR="00F4465C" w:rsidRPr="00EC6F05" w:rsidRDefault="00775581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Czosnek granulowany</w:t>
            </w:r>
          </w:p>
        </w:tc>
        <w:tc>
          <w:tcPr>
            <w:tcW w:w="850" w:type="dxa"/>
          </w:tcPr>
          <w:p w14:paraId="794C3463" w14:textId="29BD0D53" w:rsidR="00F4465C" w:rsidRPr="00EC6F05" w:rsidRDefault="00775581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709" w:type="dxa"/>
          </w:tcPr>
          <w:p w14:paraId="7B82B93A" w14:textId="77777777" w:rsidR="00F4465C" w:rsidRDefault="00F4465C" w:rsidP="00F4465C">
            <w:pPr>
              <w:jc w:val="center"/>
            </w:pPr>
            <w:r w:rsidRPr="00286D17"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108E70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D939BE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D00A9D" w14:textId="33E12FCB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C1159C">
              <w:rPr>
                <w:b/>
                <w:bCs/>
                <w:szCs w:val="24"/>
              </w:rPr>
              <w:t>%</w:t>
            </w:r>
          </w:p>
        </w:tc>
        <w:tc>
          <w:tcPr>
            <w:tcW w:w="1545" w:type="dxa"/>
            <w:shd w:val="clear" w:color="auto" w:fill="auto"/>
          </w:tcPr>
          <w:p w14:paraId="5233F6E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1E909FF6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93BA3FF" w14:textId="11AC43F2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200F2FA7" w14:textId="220269A0" w:rsidR="00282558" w:rsidRDefault="00775581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Dżem w op. 10-15 kg</w:t>
            </w:r>
          </w:p>
        </w:tc>
        <w:tc>
          <w:tcPr>
            <w:tcW w:w="850" w:type="dxa"/>
          </w:tcPr>
          <w:p w14:paraId="01A3CE1F" w14:textId="2D6A4D59" w:rsidR="00282558" w:rsidRDefault="00775581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5 700</w:t>
            </w:r>
          </w:p>
        </w:tc>
        <w:tc>
          <w:tcPr>
            <w:tcW w:w="709" w:type="dxa"/>
          </w:tcPr>
          <w:p w14:paraId="04273470" w14:textId="6A432E78" w:rsidR="00282558" w:rsidRPr="00286D17" w:rsidRDefault="00775581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F135080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3044374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9CAAF4" w14:textId="65055794" w:rsidR="00282558" w:rsidRDefault="00775581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46574F7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315ED9E2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E50A827" w14:textId="4CFEF036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3261" w:type="dxa"/>
          </w:tcPr>
          <w:p w14:paraId="074FC94C" w14:textId="060DC965" w:rsidR="00282558" w:rsidRDefault="00775581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Fasola „Jaś” </w:t>
            </w:r>
          </w:p>
        </w:tc>
        <w:tc>
          <w:tcPr>
            <w:tcW w:w="850" w:type="dxa"/>
          </w:tcPr>
          <w:p w14:paraId="1AEA1605" w14:textId="1C447C82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4 500</w:t>
            </w:r>
          </w:p>
        </w:tc>
        <w:tc>
          <w:tcPr>
            <w:tcW w:w="709" w:type="dxa"/>
          </w:tcPr>
          <w:p w14:paraId="215B7424" w14:textId="0228FB20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C835701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5AD979B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9DF1C5" w14:textId="43ECB429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7950F1F2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30F26CB5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9D2B3F2" w14:textId="4C07D293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3261" w:type="dxa"/>
          </w:tcPr>
          <w:p w14:paraId="234E37F0" w14:textId="12875C80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Granulat sojowy</w:t>
            </w:r>
          </w:p>
        </w:tc>
        <w:tc>
          <w:tcPr>
            <w:tcW w:w="850" w:type="dxa"/>
          </w:tcPr>
          <w:p w14:paraId="0AC4B0C2" w14:textId="34A28197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709" w:type="dxa"/>
          </w:tcPr>
          <w:p w14:paraId="36BDA94A" w14:textId="43E1BD08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2514592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8ADA5EF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C37719" w14:textId="45B9BAB1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5DBCD98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3CC46B51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EB0B7FB" w14:textId="4DB9D423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3261" w:type="dxa"/>
          </w:tcPr>
          <w:p w14:paraId="5C8F1B75" w14:textId="47B05820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Groch łuskany</w:t>
            </w:r>
          </w:p>
        </w:tc>
        <w:tc>
          <w:tcPr>
            <w:tcW w:w="850" w:type="dxa"/>
          </w:tcPr>
          <w:p w14:paraId="791D3A55" w14:textId="4DB780C8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4 500</w:t>
            </w:r>
          </w:p>
        </w:tc>
        <w:tc>
          <w:tcPr>
            <w:tcW w:w="709" w:type="dxa"/>
          </w:tcPr>
          <w:p w14:paraId="7153BF1E" w14:textId="5200943B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34D7E5FF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99F4A77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8A779" w14:textId="69974654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343DAA8B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7F2D7578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467BAD1" w14:textId="07D5210D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3261" w:type="dxa"/>
          </w:tcPr>
          <w:p w14:paraId="2A76B4C6" w14:textId="5567DBC4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Herbata czarna (luz)</w:t>
            </w:r>
          </w:p>
        </w:tc>
        <w:tc>
          <w:tcPr>
            <w:tcW w:w="850" w:type="dxa"/>
          </w:tcPr>
          <w:p w14:paraId="2701E965" w14:textId="49E0745B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700</w:t>
            </w:r>
          </w:p>
        </w:tc>
        <w:tc>
          <w:tcPr>
            <w:tcW w:w="709" w:type="dxa"/>
          </w:tcPr>
          <w:p w14:paraId="0F639CE3" w14:textId="257A04B4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B867818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0BA236E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EE36C3" w14:textId="02EDA664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23%</w:t>
            </w:r>
          </w:p>
        </w:tc>
        <w:tc>
          <w:tcPr>
            <w:tcW w:w="1545" w:type="dxa"/>
            <w:shd w:val="clear" w:color="auto" w:fill="auto"/>
          </w:tcPr>
          <w:p w14:paraId="60B79DC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62EBCD30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6283FB94" w14:textId="3A4032E4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3261" w:type="dxa"/>
          </w:tcPr>
          <w:p w14:paraId="7C57407E" w14:textId="571B03F7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Kawa zbożowa </w:t>
            </w:r>
          </w:p>
        </w:tc>
        <w:tc>
          <w:tcPr>
            <w:tcW w:w="850" w:type="dxa"/>
          </w:tcPr>
          <w:p w14:paraId="3A5218E9" w14:textId="35E05D74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500</w:t>
            </w:r>
          </w:p>
        </w:tc>
        <w:tc>
          <w:tcPr>
            <w:tcW w:w="709" w:type="dxa"/>
          </w:tcPr>
          <w:p w14:paraId="7A92754A" w14:textId="45E1ACF1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FAA7F22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ADC20E2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E6364C" w14:textId="10D7FCB1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6FBDE44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23C45BAE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F0FCCEE" w14:textId="63807AAC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3261" w:type="dxa"/>
          </w:tcPr>
          <w:p w14:paraId="1C35B6C8" w14:textId="2DEF6DDB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Kminek</w:t>
            </w:r>
          </w:p>
        </w:tc>
        <w:tc>
          <w:tcPr>
            <w:tcW w:w="850" w:type="dxa"/>
          </w:tcPr>
          <w:p w14:paraId="53B1D4EC" w14:textId="6A346718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709" w:type="dxa"/>
          </w:tcPr>
          <w:p w14:paraId="68423966" w14:textId="50F4BD8E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FA0EBD3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B83DB76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872797" w14:textId="4B5C7AC9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2806B116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37B041F8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CD20FC6" w14:textId="37AFFF56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3261" w:type="dxa"/>
          </w:tcPr>
          <w:p w14:paraId="21B42461" w14:textId="2C17430D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Koper suszony</w:t>
            </w:r>
          </w:p>
        </w:tc>
        <w:tc>
          <w:tcPr>
            <w:tcW w:w="850" w:type="dxa"/>
          </w:tcPr>
          <w:p w14:paraId="16E4640C" w14:textId="6A00B76C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709" w:type="dxa"/>
          </w:tcPr>
          <w:p w14:paraId="52DEECC9" w14:textId="10BBE623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D2EBF5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56F9B7E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ACE24C" w14:textId="0F0BDE4C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0472804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0DA7D2C3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93B6E74" w14:textId="2F1D94F9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</w:p>
        </w:tc>
        <w:tc>
          <w:tcPr>
            <w:tcW w:w="3261" w:type="dxa"/>
          </w:tcPr>
          <w:p w14:paraId="08092492" w14:textId="391CF0BC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Kostka sojowa</w:t>
            </w:r>
          </w:p>
        </w:tc>
        <w:tc>
          <w:tcPr>
            <w:tcW w:w="850" w:type="dxa"/>
          </w:tcPr>
          <w:p w14:paraId="61CCB301" w14:textId="7630E310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900</w:t>
            </w:r>
          </w:p>
        </w:tc>
        <w:tc>
          <w:tcPr>
            <w:tcW w:w="709" w:type="dxa"/>
          </w:tcPr>
          <w:p w14:paraId="04FC0F86" w14:textId="7A6C4CA4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4EC3935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55B8292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ACC620" w14:textId="52DAFC92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59397E1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499D816A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092223A2" w14:textId="2F5B27A9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3261" w:type="dxa"/>
          </w:tcPr>
          <w:p w14:paraId="7DBDA6C2" w14:textId="3B83FE28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Kotlet z soi a´la schabowy</w:t>
            </w:r>
          </w:p>
        </w:tc>
        <w:tc>
          <w:tcPr>
            <w:tcW w:w="850" w:type="dxa"/>
          </w:tcPr>
          <w:p w14:paraId="6FB3676B" w14:textId="57DB4755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</w:t>
            </w:r>
          </w:p>
        </w:tc>
        <w:tc>
          <w:tcPr>
            <w:tcW w:w="709" w:type="dxa"/>
          </w:tcPr>
          <w:p w14:paraId="50937951" w14:textId="196CE913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4A2059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6BD8B03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8AB00F" w14:textId="4B0D4893" w:rsidR="000C30DD" w:rsidRDefault="000C30DD" w:rsidP="000C30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6390EB3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15A4B34F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0FB23AA" w14:textId="35E208C3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3261" w:type="dxa"/>
          </w:tcPr>
          <w:p w14:paraId="6D941E86" w14:textId="4379E50D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Kwasek cytrynowy</w:t>
            </w:r>
          </w:p>
        </w:tc>
        <w:tc>
          <w:tcPr>
            <w:tcW w:w="850" w:type="dxa"/>
          </w:tcPr>
          <w:p w14:paraId="6663FEED" w14:textId="7331CA45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</w:t>
            </w:r>
          </w:p>
        </w:tc>
        <w:tc>
          <w:tcPr>
            <w:tcW w:w="709" w:type="dxa"/>
          </w:tcPr>
          <w:p w14:paraId="2537BADE" w14:textId="51B894C7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608984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2C706D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5ECD55" w14:textId="18730B20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23%</w:t>
            </w:r>
          </w:p>
        </w:tc>
        <w:tc>
          <w:tcPr>
            <w:tcW w:w="1545" w:type="dxa"/>
            <w:shd w:val="clear" w:color="auto" w:fill="auto"/>
          </w:tcPr>
          <w:p w14:paraId="47F824B3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50EF9176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0A3AED47" w14:textId="5ED7B2BE" w:rsidR="00282558" w:rsidRDefault="00282558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11AD7811" w14:textId="1F457C24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Liść laurowy</w:t>
            </w:r>
          </w:p>
        </w:tc>
        <w:tc>
          <w:tcPr>
            <w:tcW w:w="850" w:type="dxa"/>
          </w:tcPr>
          <w:p w14:paraId="46E3D6CA" w14:textId="7DEC326D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709" w:type="dxa"/>
          </w:tcPr>
          <w:p w14:paraId="2DB3E4D4" w14:textId="5E725A56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95E684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5D3BF77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65173E" w14:textId="027E0A1A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4C39654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0EEEBD91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01E668D" w14:textId="59B3B21E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3261" w:type="dxa"/>
          </w:tcPr>
          <w:p w14:paraId="39510265" w14:textId="7C8DCB8B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Majeranek</w:t>
            </w:r>
          </w:p>
        </w:tc>
        <w:tc>
          <w:tcPr>
            <w:tcW w:w="850" w:type="dxa"/>
          </w:tcPr>
          <w:p w14:paraId="73D5A7FE" w14:textId="6BAFA540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</w:t>
            </w:r>
          </w:p>
        </w:tc>
        <w:tc>
          <w:tcPr>
            <w:tcW w:w="709" w:type="dxa"/>
          </w:tcPr>
          <w:p w14:paraId="669AAA2A" w14:textId="20BBC45F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67F06DE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23744EB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5BD624" w14:textId="0481FC79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47331D10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7313E521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B490003" w14:textId="69F2BF3C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3261" w:type="dxa"/>
          </w:tcPr>
          <w:p w14:paraId="4A92546C" w14:textId="4B70A8BB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Majonez</w:t>
            </w:r>
          </w:p>
        </w:tc>
        <w:tc>
          <w:tcPr>
            <w:tcW w:w="850" w:type="dxa"/>
          </w:tcPr>
          <w:p w14:paraId="6ABD8B33" w14:textId="65FCD4BA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500</w:t>
            </w:r>
          </w:p>
        </w:tc>
        <w:tc>
          <w:tcPr>
            <w:tcW w:w="709" w:type="dxa"/>
          </w:tcPr>
          <w:p w14:paraId="049206D0" w14:textId="7018CC23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11C0086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A4CFFE7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02180F" w14:textId="297259A4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0661DACF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491EC9D1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01A10DC9" w14:textId="1BDABFE0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23</w:t>
            </w:r>
          </w:p>
        </w:tc>
        <w:tc>
          <w:tcPr>
            <w:tcW w:w="3261" w:type="dxa"/>
          </w:tcPr>
          <w:p w14:paraId="1A9A88A7" w14:textId="636B0F57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Marmolada w op. 10-15 kg</w:t>
            </w:r>
          </w:p>
        </w:tc>
        <w:tc>
          <w:tcPr>
            <w:tcW w:w="850" w:type="dxa"/>
          </w:tcPr>
          <w:p w14:paraId="35791DBA" w14:textId="471B5F4A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2 500</w:t>
            </w:r>
          </w:p>
        </w:tc>
        <w:tc>
          <w:tcPr>
            <w:tcW w:w="709" w:type="dxa"/>
          </w:tcPr>
          <w:p w14:paraId="02762A40" w14:textId="6C74425B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0A3F8191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15A4084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69D233" w14:textId="2287AD02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7CB1B94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23ABADB4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3D9BB6F4" w14:textId="396C75A2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3261" w:type="dxa"/>
          </w:tcPr>
          <w:p w14:paraId="19C696A5" w14:textId="5201E7BA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Mieszanka warzyw suszonych</w:t>
            </w:r>
          </w:p>
        </w:tc>
        <w:tc>
          <w:tcPr>
            <w:tcW w:w="850" w:type="dxa"/>
          </w:tcPr>
          <w:p w14:paraId="728DEFE9" w14:textId="48E82284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200</w:t>
            </w:r>
          </w:p>
        </w:tc>
        <w:tc>
          <w:tcPr>
            <w:tcW w:w="709" w:type="dxa"/>
          </w:tcPr>
          <w:p w14:paraId="4A39B1C8" w14:textId="4B14AEBF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2266347A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5F7F899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08DBF9" w14:textId="2A5C1AEB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4FEBC9DB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099FA3ED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5A9455E" w14:textId="6D03FF72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</w:p>
        </w:tc>
        <w:tc>
          <w:tcPr>
            <w:tcW w:w="3261" w:type="dxa"/>
          </w:tcPr>
          <w:p w14:paraId="19D6F29B" w14:textId="73E31AF9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Musztarda</w:t>
            </w:r>
          </w:p>
        </w:tc>
        <w:tc>
          <w:tcPr>
            <w:tcW w:w="850" w:type="dxa"/>
          </w:tcPr>
          <w:p w14:paraId="6625D469" w14:textId="5D438C69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</w:t>
            </w:r>
          </w:p>
        </w:tc>
        <w:tc>
          <w:tcPr>
            <w:tcW w:w="709" w:type="dxa"/>
          </w:tcPr>
          <w:p w14:paraId="5452B183" w14:textId="405F61DD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0370C19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7C06167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657D31" w14:textId="1FE177A6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3280934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2ABDAC82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339D8DB0" w14:textId="36CD4BA2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3261" w:type="dxa"/>
          </w:tcPr>
          <w:p w14:paraId="3E51661D" w14:textId="1B779E28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Natka pietruszki suszona</w:t>
            </w:r>
          </w:p>
        </w:tc>
        <w:tc>
          <w:tcPr>
            <w:tcW w:w="850" w:type="dxa"/>
          </w:tcPr>
          <w:p w14:paraId="53C743D2" w14:textId="7E38C3D4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</w:tcPr>
          <w:p w14:paraId="1E81AE9A" w14:textId="1F0AC2EC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013FF37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A32E6C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CD3033" w14:textId="30FED747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63BED351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002970BA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49DC62C" w14:textId="07577673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</w:tc>
        <w:tc>
          <w:tcPr>
            <w:tcW w:w="3261" w:type="dxa"/>
          </w:tcPr>
          <w:p w14:paraId="63C87567" w14:textId="0091DBD2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Ocet</w:t>
            </w:r>
          </w:p>
        </w:tc>
        <w:tc>
          <w:tcPr>
            <w:tcW w:w="850" w:type="dxa"/>
          </w:tcPr>
          <w:p w14:paraId="1C4CCE28" w14:textId="0CEB32BD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</w:t>
            </w:r>
          </w:p>
        </w:tc>
        <w:tc>
          <w:tcPr>
            <w:tcW w:w="709" w:type="dxa"/>
          </w:tcPr>
          <w:p w14:paraId="498D90EC" w14:textId="36062679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32" w:type="dxa"/>
            <w:shd w:val="clear" w:color="auto" w:fill="auto"/>
          </w:tcPr>
          <w:p w14:paraId="56FD9702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997096F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51BBC6" w14:textId="614C1A20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23%</w:t>
            </w:r>
          </w:p>
        </w:tc>
        <w:tc>
          <w:tcPr>
            <w:tcW w:w="1545" w:type="dxa"/>
            <w:shd w:val="clear" w:color="auto" w:fill="auto"/>
          </w:tcPr>
          <w:p w14:paraId="649D433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1867BB57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DA3529A" w14:textId="478D3906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3261" w:type="dxa"/>
          </w:tcPr>
          <w:p w14:paraId="5DA4D741" w14:textId="1E211E16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Papryka mielona</w:t>
            </w:r>
          </w:p>
        </w:tc>
        <w:tc>
          <w:tcPr>
            <w:tcW w:w="850" w:type="dxa"/>
          </w:tcPr>
          <w:p w14:paraId="17E2B561" w14:textId="51A08835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</w:t>
            </w:r>
          </w:p>
        </w:tc>
        <w:tc>
          <w:tcPr>
            <w:tcW w:w="709" w:type="dxa"/>
          </w:tcPr>
          <w:p w14:paraId="6F54F8C4" w14:textId="1BB16BB4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29D86FB1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F418FC5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357ACB" w14:textId="6CECC3FD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3BB48BE6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1D63CA68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D5E9C68" w14:textId="734EFDCB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3261" w:type="dxa"/>
          </w:tcPr>
          <w:p w14:paraId="51A2F089" w14:textId="6EF15AEB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Pasztet sojowy</w:t>
            </w:r>
          </w:p>
        </w:tc>
        <w:tc>
          <w:tcPr>
            <w:tcW w:w="850" w:type="dxa"/>
          </w:tcPr>
          <w:p w14:paraId="72F29ECB" w14:textId="784C58A0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</w:t>
            </w:r>
          </w:p>
        </w:tc>
        <w:tc>
          <w:tcPr>
            <w:tcW w:w="709" w:type="dxa"/>
          </w:tcPr>
          <w:p w14:paraId="60C2C895" w14:textId="6BD865EB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2B95D944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EBCD714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93D7C9" w14:textId="6B666275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4BC9F25D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6D81508F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D9D4437" w14:textId="07818D38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3261" w:type="dxa"/>
          </w:tcPr>
          <w:p w14:paraId="254ED989" w14:textId="586D7CB8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Pieprz mielony </w:t>
            </w:r>
          </w:p>
        </w:tc>
        <w:tc>
          <w:tcPr>
            <w:tcW w:w="850" w:type="dxa"/>
          </w:tcPr>
          <w:p w14:paraId="5CFC114B" w14:textId="1C3B1C0A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  <w:tc>
          <w:tcPr>
            <w:tcW w:w="709" w:type="dxa"/>
          </w:tcPr>
          <w:p w14:paraId="4D3050BF" w14:textId="3D1164A5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1969BCF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9E427A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D2B24C" w14:textId="720D4A97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0E0EEC06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282558" w:rsidRPr="00EC6F05" w14:paraId="6A0BCE30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515F139" w14:textId="50CB318E" w:rsidR="00282558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3261" w:type="dxa"/>
          </w:tcPr>
          <w:p w14:paraId="45D40BEC" w14:textId="5BDEC303" w:rsidR="00282558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Powidło w op. 10-15 kg</w:t>
            </w:r>
          </w:p>
        </w:tc>
        <w:tc>
          <w:tcPr>
            <w:tcW w:w="850" w:type="dxa"/>
          </w:tcPr>
          <w:p w14:paraId="72DA2C01" w14:textId="3EBA3A27" w:rsidR="00282558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2 500</w:t>
            </w:r>
          </w:p>
        </w:tc>
        <w:tc>
          <w:tcPr>
            <w:tcW w:w="709" w:type="dxa"/>
          </w:tcPr>
          <w:p w14:paraId="36D7294F" w14:textId="3AC04D3A" w:rsidR="00282558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7589AC8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D36D7C1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FFCC92" w14:textId="2F8E27C0" w:rsidR="00282558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7F57E57C" w14:textId="77777777" w:rsidR="00282558" w:rsidRPr="00EC6F05" w:rsidRDefault="00282558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68C36C21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900605E" w14:textId="59E3B14A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</w:t>
            </w:r>
          </w:p>
        </w:tc>
        <w:tc>
          <w:tcPr>
            <w:tcW w:w="3261" w:type="dxa"/>
          </w:tcPr>
          <w:p w14:paraId="7E7DDD79" w14:textId="13C154E3" w:rsidR="004A1EA7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Przyprawa do zupy w płynie</w:t>
            </w:r>
          </w:p>
        </w:tc>
        <w:tc>
          <w:tcPr>
            <w:tcW w:w="850" w:type="dxa"/>
          </w:tcPr>
          <w:p w14:paraId="3DA6574E" w14:textId="04346965" w:rsidR="004A1EA7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2 000</w:t>
            </w:r>
          </w:p>
        </w:tc>
        <w:tc>
          <w:tcPr>
            <w:tcW w:w="709" w:type="dxa"/>
          </w:tcPr>
          <w:p w14:paraId="317017FD" w14:textId="69BBEF40" w:rsidR="004A1EA7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32" w:type="dxa"/>
            <w:shd w:val="clear" w:color="auto" w:fill="auto"/>
          </w:tcPr>
          <w:p w14:paraId="345517C8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F7E2973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8F9CA" w14:textId="6134BC05" w:rsidR="004A1EA7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0163B27F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460540D6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6E6C0101" w14:textId="400FAFCC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</w:t>
            </w:r>
          </w:p>
        </w:tc>
        <w:tc>
          <w:tcPr>
            <w:tcW w:w="3261" w:type="dxa"/>
          </w:tcPr>
          <w:p w14:paraId="406F75B4" w14:textId="461BF76B" w:rsidR="004A1EA7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Przyprawa typu Vegeta</w:t>
            </w:r>
          </w:p>
        </w:tc>
        <w:tc>
          <w:tcPr>
            <w:tcW w:w="850" w:type="dxa"/>
          </w:tcPr>
          <w:p w14:paraId="0F035B6D" w14:textId="501AE9E0" w:rsidR="004A1EA7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</w:t>
            </w:r>
          </w:p>
        </w:tc>
        <w:tc>
          <w:tcPr>
            <w:tcW w:w="709" w:type="dxa"/>
          </w:tcPr>
          <w:p w14:paraId="0ED720B2" w14:textId="77E5EC11" w:rsidR="004A1EA7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E0DF3B3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84B0C38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20934A" w14:textId="31467149" w:rsidR="004A1EA7" w:rsidRDefault="000C30DD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16BF5AA6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2213F29D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F0D6FF5" w14:textId="418AE02C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3261" w:type="dxa"/>
          </w:tcPr>
          <w:p w14:paraId="618CCF76" w14:textId="0D5A8F70" w:rsidR="004A1EA7" w:rsidRDefault="000C30DD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Sos boloński </w:t>
            </w:r>
          </w:p>
        </w:tc>
        <w:tc>
          <w:tcPr>
            <w:tcW w:w="850" w:type="dxa"/>
          </w:tcPr>
          <w:p w14:paraId="71FFCA51" w14:textId="5BD34777" w:rsidR="004A1EA7" w:rsidRDefault="000C30DD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</w:t>
            </w:r>
          </w:p>
        </w:tc>
        <w:tc>
          <w:tcPr>
            <w:tcW w:w="709" w:type="dxa"/>
          </w:tcPr>
          <w:p w14:paraId="7D016734" w14:textId="13963285" w:rsidR="004A1EA7" w:rsidRPr="00286D17" w:rsidRDefault="000C30DD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39E137BE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02445A0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8FB72E" w14:textId="4DD167EA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5673586B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5A852AD9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F6FFA24" w14:textId="704FCA20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</w:t>
            </w:r>
          </w:p>
        </w:tc>
        <w:tc>
          <w:tcPr>
            <w:tcW w:w="3261" w:type="dxa"/>
          </w:tcPr>
          <w:p w14:paraId="15DC07A1" w14:textId="5AF37C99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Sól jodowana warzona</w:t>
            </w:r>
          </w:p>
        </w:tc>
        <w:tc>
          <w:tcPr>
            <w:tcW w:w="850" w:type="dxa"/>
          </w:tcPr>
          <w:p w14:paraId="351D748B" w14:textId="707A4270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2 700</w:t>
            </w:r>
          </w:p>
        </w:tc>
        <w:tc>
          <w:tcPr>
            <w:tcW w:w="709" w:type="dxa"/>
          </w:tcPr>
          <w:p w14:paraId="460CD628" w14:textId="2EB0D5E0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5809851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16048D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D6819F" w14:textId="32E0DFBF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23%</w:t>
            </w:r>
          </w:p>
        </w:tc>
        <w:tc>
          <w:tcPr>
            <w:tcW w:w="1545" w:type="dxa"/>
            <w:shd w:val="clear" w:color="auto" w:fill="auto"/>
          </w:tcPr>
          <w:p w14:paraId="513788BA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2169E2F4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17A908C" w14:textId="5F6228CC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</w:t>
            </w:r>
          </w:p>
        </w:tc>
        <w:tc>
          <w:tcPr>
            <w:tcW w:w="3261" w:type="dxa"/>
          </w:tcPr>
          <w:p w14:paraId="06084931" w14:textId="1DA8D321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Syrop owocowy op. od 3 do 5l</w:t>
            </w:r>
          </w:p>
        </w:tc>
        <w:tc>
          <w:tcPr>
            <w:tcW w:w="850" w:type="dxa"/>
          </w:tcPr>
          <w:p w14:paraId="06EC99DF" w14:textId="3717E676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200</w:t>
            </w:r>
          </w:p>
        </w:tc>
        <w:tc>
          <w:tcPr>
            <w:tcW w:w="709" w:type="dxa"/>
          </w:tcPr>
          <w:p w14:paraId="3DD7B4E9" w14:textId="2AF10F24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32" w:type="dxa"/>
            <w:shd w:val="clear" w:color="auto" w:fill="auto"/>
          </w:tcPr>
          <w:p w14:paraId="174431A1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E309EF1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4E58E6" w14:textId="03263B09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4AB51EC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5243C08C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36980FDE" w14:textId="1FEE1D64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</w:t>
            </w:r>
          </w:p>
        </w:tc>
        <w:tc>
          <w:tcPr>
            <w:tcW w:w="3261" w:type="dxa"/>
          </w:tcPr>
          <w:p w14:paraId="02A5971C" w14:textId="194509FC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Ziele angielskie całe</w:t>
            </w:r>
          </w:p>
        </w:tc>
        <w:tc>
          <w:tcPr>
            <w:tcW w:w="850" w:type="dxa"/>
          </w:tcPr>
          <w:p w14:paraId="25A2D062" w14:textId="03BFF77F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</w:t>
            </w:r>
          </w:p>
        </w:tc>
        <w:tc>
          <w:tcPr>
            <w:tcW w:w="709" w:type="dxa"/>
          </w:tcPr>
          <w:p w14:paraId="722116D1" w14:textId="20530D45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A755140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1BAF1E0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DDC7F5" w14:textId="43A4F357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8%</w:t>
            </w:r>
          </w:p>
        </w:tc>
        <w:tc>
          <w:tcPr>
            <w:tcW w:w="1545" w:type="dxa"/>
            <w:shd w:val="clear" w:color="auto" w:fill="auto"/>
          </w:tcPr>
          <w:p w14:paraId="064CFAF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125178D6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B79F5C4" w14:textId="5F1704B4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</w:t>
            </w:r>
          </w:p>
        </w:tc>
        <w:tc>
          <w:tcPr>
            <w:tcW w:w="3261" w:type="dxa"/>
          </w:tcPr>
          <w:p w14:paraId="70D6571D" w14:textId="18583C6B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Zupa kalafiorowa w proszku</w:t>
            </w:r>
          </w:p>
        </w:tc>
        <w:tc>
          <w:tcPr>
            <w:tcW w:w="850" w:type="dxa"/>
          </w:tcPr>
          <w:p w14:paraId="69D8E5E0" w14:textId="3D089B63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709" w:type="dxa"/>
          </w:tcPr>
          <w:p w14:paraId="40F7A368" w14:textId="782EDB7E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7744AF3C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1038490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015438" w14:textId="08FC8BB6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11089BE6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333ED1A3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558F8361" w14:textId="05FC4791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</w:t>
            </w:r>
          </w:p>
        </w:tc>
        <w:tc>
          <w:tcPr>
            <w:tcW w:w="3261" w:type="dxa"/>
          </w:tcPr>
          <w:p w14:paraId="7DB00EC1" w14:textId="6CE847F0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Zupa pieczarkowa w proszku</w:t>
            </w:r>
          </w:p>
        </w:tc>
        <w:tc>
          <w:tcPr>
            <w:tcW w:w="850" w:type="dxa"/>
          </w:tcPr>
          <w:p w14:paraId="6632FF3E" w14:textId="49E4B5D5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</w:t>
            </w:r>
          </w:p>
        </w:tc>
        <w:tc>
          <w:tcPr>
            <w:tcW w:w="709" w:type="dxa"/>
          </w:tcPr>
          <w:p w14:paraId="4D76D48D" w14:textId="069C3D1C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62C4F5B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9128AA7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5DEC1B" w14:textId="646BD6CE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09378D9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15E27259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11004C8F" w14:textId="7CEC1B6B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  <w:tc>
          <w:tcPr>
            <w:tcW w:w="3261" w:type="dxa"/>
          </w:tcPr>
          <w:p w14:paraId="5385B88E" w14:textId="1AE2EEEF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Zupa porowa w proszku</w:t>
            </w:r>
          </w:p>
        </w:tc>
        <w:tc>
          <w:tcPr>
            <w:tcW w:w="850" w:type="dxa"/>
          </w:tcPr>
          <w:p w14:paraId="4C05F8AD" w14:textId="6B4F3E4F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</w:t>
            </w:r>
          </w:p>
        </w:tc>
        <w:tc>
          <w:tcPr>
            <w:tcW w:w="709" w:type="dxa"/>
          </w:tcPr>
          <w:p w14:paraId="1C21DD91" w14:textId="2513F165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A3DB98C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D0420B4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6761FE" w14:textId="3BC84BF0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03274DDB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0A58A014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7D64C80" w14:textId="4CB2948D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</w:t>
            </w:r>
          </w:p>
        </w:tc>
        <w:tc>
          <w:tcPr>
            <w:tcW w:w="3261" w:type="dxa"/>
          </w:tcPr>
          <w:p w14:paraId="7341B5DF" w14:textId="4D18CDC1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Zupa selerowa w proszku</w:t>
            </w:r>
          </w:p>
        </w:tc>
        <w:tc>
          <w:tcPr>
            <w:tcW w:w="850" w:type="dxa"/>
          </w:tcPr>
          <w:p w14:paraId="3AEB1117" w14:textId="3EFBA392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709" w:type="dxa"/>
          </w:tcPr>
          <w:p w14:paraId="66FB7A8B" w14:textId="77B0C6A1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58990282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102112B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594D3A" w14:textId="2FB0F5CF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47F48329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2E54C26D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40D74B28" w14:textId="7CADBFC9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</w:t>
            </w:r>
          </w:p>
        </w:tc>
        <w:tc>
          <w:tcPr>
            <w:tcW w:w="3261" w:type="dxa"/>
          </w:tcPr>
          <w:p w14:paraId="1E6B03AB" w14:textId="049DEDA0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Żurek w płynie 1 litrowy</w:t>
            </w:r>
          </w:p>
        </w:tc>
        <w:tc>
          <w:tcPr>
            <w:tcW w:w="850" w:type="dxa"/>
          </w:tcPr>
          <w:p w14:paraId="0A786B33" w14:textId="30D2CC18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500</w:t>
            </w:r>
          </w:p>
        </w:tc>
        <w:tc>
          <w:tcPr>
            <w:tcW w:w="709" w:type="dxa"/>
          </w:tcPr>
          <w:p w14:paraId="48B54038" w14:textId="21EC8352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32" w:type="dxa"/>
            <w:shd w:val="clear" w:color="auto" w:fill="auto"/>
          </w:tcPr>
          <w:p w14:paraId="6C6D8320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04C5A36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2D9F8F" w14:textId="283F028E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0D4F17E7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4A1EA7" w:rsidRPr="00EC6F05" w14:paraId="6F7D9903" w14:textId="77777777" w:rsidTr="002944C8">
        <w:trPr>
          <w:trHeight w:val="233"/>
        </w:trPr>
        <w:tc>
          <w:tcPr>
            <w:tcW w:w="468" w:type="dxa"/>
            <w:shd w:val="clear" w:color="auto" w:fill="auto"/>
          </w:tcPr>
          <w:p w14:paraId="7CBEC298" w14:textId="084C7E8C" w:rsidR="004A1EA7" w:rsidRDefault="004A1EA7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</w:t>
            </w:r>
          </w:p>
        </w:tc>
        <w:tc>
          <w:tcPr>
            <w:tcW w:w="3261" w:type="dxa"/>
          </w:tcPr>
          <w:p w14:paraId="3D3C4ED5" w14:textId="15EBD8BD" w:rsidR="004A1EA7" w:rsidRDefault="002944C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Żurek w proszku</w:t>
            </w:r>
          </w:p>
        </w:tc>
        <w:tc>
          <w:tcPr>
            <w:tcW w:w="850" w:type="dxa"/>
          </w:tcPr>
          <w:p w14:paraId="4DA926E8" w14:textId="5A129D08" w:rsidR="004A1EA7" w:rsidRDefault="002944C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709" w:type="dxa"/>
          </w:tcPr>
          <w:p w14:paraId="6D4670D7" w14:textId="1E6F939D" w:rsidR="004A1EA7" w:rsidRPr="00286D17" w:rsidRDefault="002944C8" w:rsidP="00F44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32" w:type="dxa"/>
            <w:shd w:val="clear" w:color="auto" w:fill="auto"/>
          </w:tcPr>
          <w:p w14:paraId="4263CAC9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9676367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5D2CD9" w14:textId="4B9F1DE6" w:rsidR="004A1EA7" w:rsidRDefault="002944C8" w:rsidP="00F446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5%</w:t>
            </w:r>
          </w:p>
        </w:tc>
        <w:tc>
          <w:tcPr>
            <w:tcW w:w="1545" w:type="dxa"/>
            <w:shd w:val="clear" w:color="auto" w:fill="auto"/>
          </w:tcPr>
          <w:p w14:paraId="378E7725" w14:textId="77777777" w:rsidR="004A1EA7" w:rsidRPr="00EC6F05" w:rsidRDefault="004A1EA7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</w:tbl>
    <w:p w14:paraId="324D0B0A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50AD4AC2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2319E34C" w14:textId="052E1D54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netto oferty : .............................................................................</w:t>
      </w:r>
    </w:p>
    <w:p w14:paraId="3331A6E3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12DC28DC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231843F5" w14:textId="77777777" w:rsidR="00B22591" w:rsidRPr="00B22591" w:rsidRDefault="00B22591" w:rsidP="00CC505D">
      <w:pPr>
        <w:tabs>
          <w:tab w:val="clear" w:pos="0"/>
        </w:tabs>
        <w:rPr>
          <w:szCs w:val="24"/>
        </w:rPr>
      </w:pPr>
    </w:p>
    <w:p w14:paraId="74F3E525" w14:textId="11B1929A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brutto oferty : ...............................................................</w:t>
      </w:r>
      <w:r w:rsidR="00CC505D">
        <w:rPr>
          <w:szCs w:val="24"/>
        </w:rPr>
        <w:t>.............</w:t>
      </w:r>
    </w:p>
    <w:p w14:paraId="4BAA9FCC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6BC1298D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..................................................................................................</w:t>
      </w:r>
    </w:p>
    <w:p w14:paraId="6C63FB42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06792F91" w14:textId="3542E6B9" w:rsidR="00B22591" w:rsidRDefault="00B22591" w:rsidP="00B22591">
      <w:pPr>
        <w:tabs>
          <w:tab w:val="clear" w:pos="0"/>
        </w:tabs>
      </w:pPr>
      <w:r>
        <w:t>Oświadczam, że zamierzam / nie zamierzam*</w:t>
      </w:r>
      <w:r w:rsidR="00CC505D">
        <w:t xml:space="preserve"> </w:t>
      </w:r>
      <w:r>
        <w:t>powierzyć podwykonawcom wykonanie nw. części zamówienia</w:t>
      </w:r>
      <w:r>
        <w:tab/>
        <w:t>....................................................</w:t>
      </w:r>
    </w:p>
    <w:p w14:paraId="7222892B" w14:textId="77777777" w:rsidR="00B22591" w:rsidRDefault="00B22591" w:rsidP="00B22591">
      <w:pPr>
        <w:tabs>
          <w:tab w:val="clear" w:pos="0"/>
        </w:tabs>
      </w:pPr>
    </w:p>
    <w:p w14:paraId="31F51901" w14:textId="77777777" w:rsidR="00B22591" w:rsidRDefault="00B22591" w:rsidP="00B22591">
      <w:pPr>
        <w:tabs>
          <w:tab w:val="clear" w:pos="0"/>
        </w:tabs>
      </w:pPr>
      <w:r>
        <w:t>Oświadczam, że firma, którą reprezentuję jest mikroprzedsiębiorstwem, małym lub średnim przedsiębiorstwem*.</w:t>
      </w:r>
    </w:p>
    <w:p w14:paraId="22CD01DF" w14:textId="77777777" w:rsidR="00B22591" w:rsidRDefault="00B22591" w:rsidP="00B22591">
      <w:pPr>
        <w:tabs>
          <w:tab w:val="clear" w:pos="0"/>
        </w:tabs>
      </w:pPr>
    </w:p>
    <w:p w14:paraId="2DCD9EEE" w14:textId="77777777" w:rsidR="00B22591" w:rsidRDefault="00B22591" w:rsidP="00B22591">
      <w:pPr>
        <w:tabs>
          <w:tab w:val="clear" w:pos="0"/>
        </w:tabs>
      </w:pPr>
    </w:p>
    <w:p w14:paraId="4456DEE9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...................................................................</w:t>
      </w:r>
    </w:p>
    <w:p w14:paraId="53B2714D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podpis osoby (osób) upoważnionej</w:t>
      </w:r>
    </w:p>
    <w:p w14:paraId="7FB17CF2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</w:r>
      <w:r w:rsidRPr="00B22591">
        <w:rPr>
          <w:bCs/>
          <w:sz w:val="22"/>
        </w:rPr>
        <w:t>do reprezentowania</w:t>
      </w:r>
      <w:r>
        <w:rPr>
          <w:bCs/>
          <w:sz w:val="22"/>
        </w:rPr>
        <w:t xml:space="preserve"> wykonawcy</w:t>
      </w:r>
    </w:p>
    <w:p w14:paraId="1C2EB27A" w14:textId="0765AB4D" w:rsidR="00B22591" w:rsidRDefault="00B22591" w:rsidP="00B22591"/>
    <w:p w14:paraId="23A1D2F3" w14:textId="5527D2B1" w:rsidR="00582D34" w:rsidRPr="008C6BE0" w:rsidRDefault="00B22591" w:rsidP="00CC505D">
      <w:pPr>
        <w:rPr>
          <w:sz w:val="20"/>
        </w:rPr>
      </w:pPr>
      <w:r w:rsidRPr="007B0BE0">
        <w:rPr>
          <w:sz w:val="20"/>
        </w:rPr>
        <w:t>* niepotrzebne skreślić</w:t>
      </w:r>
      <w:bookmarkStart w:id="0" w:name="_GoBack"/>
      <w:bookmarkEnd w:id="0"/>
    </w:p>
    <w:sectPr w:rsidR="00582D34" w:rsidRPr="008C6BE0" w:rsidSect="00282558">
      <w:pgSz w:w="11906" w:h="16838"/>
      <w:pgMar w:top="794" w:right="907" w:bottom="794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F5AC" w14:textId="77777777" w:rsidR="004E0E6F" w:rsidRDefault="004E0E6F">
      <w:r>
        <w:separator/>
      </w:r>
    </w:p>
  </w:endnote>
  <w:endnote w:type="continuationSeparator" w:id="0">
    <w:p w14:paraId="1AE20645" w14:textId="77777777" w:rsidR="004E0E6F" w:rsidRDefault="004E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AF7A2" w14:textId="77777777" w:rsidR="004E0E6F" w:rsidRDefault="004E0E6F">
      <w:r>
        <w:separator/>
      </w:r>
    </w:p>
  </w:footnote>
  <w:footnote w:type="continuationSeparator" w:id="0">
    <w:p w14:paraId="1A08B525" w14:textId="77777777" w:rsidR="004E0E6F" w:rsidRDefault="004E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9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7BC"/>
    <w:rsid w:val="00004C28"/>
    <w:rsid w:val="00010955"/>
    <w:rsid w:val="00012A05"/>
    <w:rsid w:val="00016847"/>
    <w:rsid w:val="00033133"/>
    <w:rsid w:val="0004544B"/>
    <w:rsid w:val="000510C1"/>
    <w:rsid w:val="0005419D"/>
    <w:rsid w:val="00077971"/>
    <w:rsid w:val="00081068"/>
    <w:rsid w:val="00082A33"/>
    <w:rsid w:val="00087F32"/>
    <w:rsid w:val="000966F9"/>
    <w:rsid w:val="000B5761"/>
    <w:rsid w:val="000B7930"/>
    <w:rsid w:val="000C30DD"/>
    <w:rsid w:val="00117145"/>
    <w:rsid w:val="001174A4"/>
    <w:rsid w:val="00135F3E"/>
    <w:rsid w:val="00165C6C"/>
    <w:rsid w:val="001932D2"/>
    <w:rsid w:val="001E5A95"/>
    <w:rsid w:val="00203C4E"/>
    <w:rsid w:val="00244EB4"/>
    <w:rsid w:val="00246DBE"/>
    <w:rsid w:val="00275AD3"/>
    <w:rsid w:val="00280297"/>
    <w:rsid w:val="00282558"/>
    <w:rsid w:val="002944C8"/>
    <w:rsid w:val="002A1E28"/>
    <w:rsid w:val="002A25AD"/>
    <w:rsid w:val="002C638F"/>
    <w:rsid w:val="002D0FBA"/>
    <w:rsid w:val="002D645D"/>
    <w:rsid w:val="002E6B6A"/>
    <w:rsid w:val="003505F7"/>
    <w:rsid w:val="003565F5"/>
    <w:rsid w:val="00373C98"/>
    <w:rsid w:val="00380F3E"/>
    <w:rsid w:val="00381937"/>
    <w:rsid w:val="003B1B00"/>
    <w:rsid w:val="003D51BB"/>
    <w:rsid w:val="003E0343"/>
    <w:rsid w:val="003F032C"/>
    <w:rsid w:val="003F76EC"/>
    <w:rsid w:val="004003FB"/>
    <w:rsid w:val="004020ED"/>
    <w:rsid w:val="00407ED7"/>
    <w:rsid w:val="00432EEB"/>
    <w:rsid w:val="00444356"/>
    <w:rsid w:val="00450B5C"/>
    <w:rsid w:val="004602B9"/>
    <w:rsid w:val="00467A85"/>
    <w:rsid w:val="004A0F9F"/>
    <w:rsid w:val="004A1EA7"/>
    <w:rsid w:val="004A368D"/>
    <w:rsid w:val="004D3DE0"/>
    <w:rsid w:val="004E0E6F"/>
    <w:rsid w:val="004F12E2"/>
    <w:rsid w:val="004F3F10"/>
    <w:rsid w:val="00510FFD"/>
    <w:rsid w:val="00550076"/>
    <w:rsid w:val="00550D82"/>
    <w:rsid w:val="00582D34"/>
    <w:rsid w:val="00586767"/>
    <w:rsid w:val="006A4B76"/>
    <w:rsid w:val="006F1740"/>
    <w:rsid w:val="00705366"/>
    <w:rsid w:val="007164DB"/>
    <w:rsid w:val="007734DC"/>
    <w:rsid w:val="0077405E"/>
    <w:rsid w:val="00775581"/>
    <w:rsid w:val="0078774D"/>
    <w:rsid w:val="007B0BE0"/>
    <w:rsid w:val="0083031C"/>
    <w:rsid w:val="008331EC"/>
    <w:rsid w:val="008421E2"/>
    <w:rsid w:val="008638C9"/>
    <w:rsid w:val="00863F84"/>
    <w:rsid w:val="00867429"/>
    <w:rsid w:val="0089131B"/>
    <w:rsid w:val="008C2E34"/>
    <w:rsid w:val="008C6BE0"/>
    <w:rsid w:val="008D51F5"/>
    <w:rsid w:val="008D7788"/>
    <w:rsid w:val="00915B8C"/>
    <w:rsid w:val="0092174A"/>
    <w:rsid w:val="00935693"/>
    <w:rsid w:val="00957F7E"/>
    <w:rsid w:val="00973F5B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C61B4"/>
    <w:rsid w:val="00B22591"/>
    <w:rsid w:val="00B31869"/>
    <w:rsid w:val="00B31FDD"/>
    <w:rsid w:val="00B717BC"/>
    <w:rsid w:val="00BA2B63"/>
    <w:rsid w:val="00BA6315"/>
    <w:rsid w:val="00BB5DBD"/>
    <w:rsid w:val="00BB62FA"/>
    <w:rsid w:val="00BD3288"/>
    <w:rsid w:val="00BE301D"/>
    <w:rsid w:val="00C05905"/>
    <w:rsid w:val="00C22677"/>
    <w:rsid w:val="00C41C63"/>
    <w:rsid w:val="00C51811"/>
    <w:rsid w:val="00C52DBC"/>
    <w:rsid w:val="00C61FDF"/>
    <w:rsid w:val="00C92F15"/>
    <w:rsid w:val="00CB6E15"/>
    <w:rsid w:val="00CC505D"/>
    <w:rsid w:val="00CC67D4"/>
    <w:rsid w:val="00CF7485"/>
    <w:rsid w:val="00D14BEB"/>
    <w:rsid w:val="00DA5308"/>
    <w:rsid w:val="00E06532"/>
    <w:rsid w:val="00E118C2"/>
    <w:rsid w:val="00E17970"/>
    <w:rsid w:val="00E252D4"/>
    <w:rsid w:val="00E37DF6"/>
    <w:rsid w:val="00E5344B"/>
    <w:rsid w:val="00E74952"/>
    <w:rsid w:val="00E915EF"/>
    <w:rsid w:val="00E927F3"/>
    <w:rsid w:val="00EB19FC"/>
    <w:rsid w:val="00EB3AC8"/>
    <w:rsid w:val="00EC6F05"/>
    <w:rsid w:val="00EE0558"/>
    <w:rsid w:val="00EF54F1"/>
    <w:rsid w:val="00F2054A"/>
    <w:rsid w:val="00F32315"/>
    <w:rsid w:val="00F4465C"/>
    <w:rsid w:val="00F51176"/>
    <w:rsid w:val="00F53523"/>
    <w:rsid w:val="00FB0726"/>
    <w:rsid w:val="00FD08CF"/>
    <w:rsid w:val="00FE13F0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66C41"/>
  <w15:chartTrackingRefBased/>
  <w15:docId w15:val="{957AFB8C-A487-432B-B263-F5B2DAE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0D56-50C9-4309-AF0E-1C48B21F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18</cp:revision>
  <cp:lastPrinted>2024-07-26T09:55:00Z</cp:lastPrinted>
  <dcterms:created xsi:type="dcterms:W3CDTF">2022-07-17T10:14:00Z</dcterms:created>
  <dcterms:modified xsi:type="dcterms:W3CDTF">2024-10-14T14:10:00Z</dcterms:modified>
</cp:coreProperties>
</file>