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3D0E" w14:textId="09193B24" w:rsidR="00221437" w:rsidRDefault="00221437" w:rsidP="00E40B1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70E09DCD" w14:textId="77777777" w:rsidR="0097063A" w:rsidRPr="007A6E3F" w:rsidRDefault="0097063A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</w:p>
    <w:p w14:paraId="37CF40D1" w14:textId="7A15620A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="00C91E3C">
        <w:rPr>
          <w:rFonts w:ascii="Arial" w:hAnsi="Arial" w:cs="Arial"/>
          <w:b/>
        </w:rPr>
        <w:t>ZP</w:t>
      </w:r>
      <w:r w:rsidR="00DA4CCA">
        <w:rPr>
          <w:rFonts w:ascii="Arial" w:hAnsi="Arial" w:cs="Arial"/>
          <w:b/>
        </w:rPr>
        <w:t>/</w:t>
      </w:r>
      <w:r w:rsidR="00EE5379">
        <w:rPr>
          <w:rFonts w:ascii="Arial" w:hAnsi="Arial" w:cs="Arial"/>
          <w:b/>
        </w:rPr>
        <w:t>481</w:t>
      </w:r>
      <w:r w:rsidR="00702728" w:rsidRPr="00702728">
        <w:rPr>
          <w:rFonts w:ascii="Arial" w:hAnsi="Arial" w:cs="Arial"/>
          <w:b/>
        </w:rPr>
        <w:t>/202</w:t>
      </w:r>
      <w:r w:rsidR="007041C1">
        <w:rPr>
          <w:rFonts w:ascii="Arial" w:hAnsi="Arial" w:cs="Arial"/>
          <w:b/>
        </w:rPr>
        <w:t>3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7A6E3F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17F5003C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</w:t>
      </w:r>
    </w:p>
    <w:p w14:paraId="6E536091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22AFFEF7" w:rsidR="00172B2C" w:rsidRDefault="00172B2C" w:rsidP="00952047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>.</w:t>
      </w:r>
      <w:r w:rsidR="002E60EE">
        <w:rPr>
          <w:rFonts w:ascii="Arial" w:hAnsi="Arial" w:cs="Arial"/>
        </w:rPr>
        <w:t xml:space="preserve">:             </w:t>
      </w:r>
      <w:r w:rsidR="00D619B6" w:rsidRPr="00C91E3C">
        <w:rPr>
          <w:rFonts w:ascii="Arial" w:hAnsi="Arial" w:cs="Arial"/>
          <w:b/>
          <w:i/>
        </w:rPr>
        <w:t>„</w:t>
      </w:r>
      <w:r w:rsidR="004331FB" w:rsidRPr="004331FB">
        <w:rPr>
          <w:rFonts w:ascii="Arial" w:hAnsi="Arial" w:cs="Arial"/>
          <w:b/>
          <w:szCs w:val="24"/>
          <w:lang w:eastAsia="en-US"/>
        </w:rPr>
        <w:t>BO-L4/09/IX – Naukowcy w akcji - podaruj dzieciom kreatywną i bezpieczną przestrzeń do zabawy - budowa naukowego placu zabaw przy Zespole Szkół i Placówek nr 1 w Katowicach</w:t>
      </w:r>
      <w:r w:rsidR="005C00F3" w:rsidRPr="00952047">
        <w:rPr>
          <w:rFonts w:ascii="Arial" w:hAnsi="Arial" w:cs="Arial"/>
          <w:b/>
        </w:rPr>
        <w:t>”</w:t>
      </w:r>
      <w:r w:rsidR="00173A0E" w:rsidRPr="00952047">
        <w:rPr>
          <w:rFonts w:ascii="Arial" w:hAnsi="Arial" w:cs="Arial"/>
        </w:rPr>
        <w:t>,</w:t>
      </w:r>
      <w:r w:rsidR="00173A0E" w:rsidRPr="00C91E3C">
        <w:rPr>
          <w:rFonts w:ascii="Arial" w:hAnsi="Arial" w:cs="Arial"/>
        </w:rPr>
        <w:t xml:space="preserve"> </w:t>
      </w:r>
      <w:r w:rsidRPr="007A6E3F">
        <w:rPr>
          <w:rFonts w:ascii="Arial" w:hAnsi="Arial" w:cs="Arial"/>
        </w:rPr>
        <w:t xml:space="preserve">zgodnie z wymogami określonymi </w:t>
      </w:r>
      <w:r w:rsidR="00952047">
        <w:rPr>
          <w:rFonts w:ascii="Arial" w:hAnsi="Arial" w:cs="Arial"/>
        </w:rPr>
        <w:t xml:space="preserve"> </w:t>
      </w:r>
      <w:r w:rsidR="00934FDC">
        <w:rPr>
          <w:rFonts w:ascii="Arial" w:hAnsi="Arial" w:cs="Arial"/>
        </w:rPr>
        <w:t>w Specyfikacji Warunków Z</w:t>
      </w:r>
      <w:r w:rsidRPr="007A6E3F">
        <w:rPr>
          <w:rFonts w:ascii="Arial" w:hAnsi="Arial" w:cs="Arial"/>
        </w:rPr>
        <w:t xml:space="preserve">amówienia i </w:t>
      </w:r>
      <w:r w:rsidR="002E60EE">
        <w:rPr>
          <w:rFonts w:ascii="Arial" w:hAnsi="Arial" w:cs="Arial"/>
        </w:rPr>
        <w:t xml:space="preserve">w </w:t>
      </w:r>
      <w:r w:rsidRPr="007A6E3F">
        <w:rPr>
          <w:rFonts w:ascii="Arial" w:hAnsi="Arial" w:cs="Arial"/>
        </w:rPr>
        <w:t>projekcie umowy.</w:t>
      </w:r>
    </w:p>
    <w:p w14:paraId="4014DFF1" w14:textId="07B42AEE" w:rsidR="00C56081" w:rsidRPr="007A6E3F" w:rsidRDefault="00172B2C" w:rsidP="007041C1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</w:t>
      </w:r>
      <w:proofErr w:type="spellStart"/>
      <w:r w:rsidRPr="007A6E3F">
        <w:rPr>
          <w:rFonts w:ascii="Arial" w:hAnsi="Arial" w:cs="Arial"/>
        </w:rPr>
        <w:t>emy</w:t>
      </w:r>
      <w:proofErr w:type="spellEnd"/>
      <w:r w:rsidRPr="007A6E3F">
        <w:rPr>
          <w:rFonts w:ascii="Arial" w:hAnsi="Arial" w:cs="Arial"/>
        </w:rPr>
        <w:t xml:space="preserve">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C91E3C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3DA9161C" w14:textId="4EFAE043" w:rsidR="007041C1" w:rsidRPr="007041C1" w:rsidRDefault="007041C1" w:rsidP="00A63791">
      <w:pPr>
        <w:numPr>
          <w:ilvl w:val="0"/>
          <w:numId w:val="12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b</w:t>
      </w:r>
      <w:r w:rsidR="00C56081" w:rsidRPr="00952047">
        <w:rPr>
          <w:rFonts w:ascii="Arial" w:hAnsi="Arial" w:cs="Arial"/>
        </w:rPr>
        <w:t>rutto</w:t>
      </w:r>
      <w:r w:rsidR="00C56081" w:rsidRPr="00952047">
        <w:rPr>
          <w:rFonts w:ascii="Arial" w:hAnsi="Arial" w:cs="Arial"/>
        </w:rPr>
        <w:tab/>
        <w:t>………………………………… zł</w:t>
      </w:r>
      <w:r w:rsidR="00C56081" w:rsidRPr="00952047">
        <w:rPr>
          <w:rFonts w:ascii="Arial" w:hAnsi="Arial" w:cs="Arial"/>
        </w:rPr>
        <w:br/>
        <w:t xml:space="preserve"> </w:t>
      </w:r>
      <w:r w:rsidR="00C56081" w:rsidRPr="00952047">
        <w:rPr>
          <w:rFonts w:ascii="Arial" w:hAnsi="Arial" w:cs="Arial"/>
        </w:rPr>
        <w:br/>
        <w:t>słownie złotych: ………</w:t>
      </w:r>
      <w:r w:rsidR="00574205" w:rsidRPr="00952047">
        <w:rPr>
          <w:rFonts w:ascii="Arial" w:hAnsi="Arial" w:cs="Arial"/>
        </w:rPr>
        <w:t>……..………………………………………………………………………</w:t>
      </w:r>
    </w:p>
    <w:p w14:paraId="5AF5EBB4" w14:textId="26058AC3" w:rsidR="00C56081" w:rsidRPr="00952047" w:rsidRDefault="00172B2C" w:rsidP="007041C1">
      <w:pPr>
        <w:ind w:left="720"/>
        <w:rPr>
          <w:rFonts w:ascii="Arial" w:hAnsi="Arial" w:cs="Arial"/>
          <w:color w:val="000000"/>
        </w:rPr>
      </w:pPr>
      <w:r w:rsidRPr="00952047">
        <w:rPr>
          <w:rFonts w:ascii="Arial" w:hAnsi="Arial" w:cs="Arial"/>
        </w:rPr>
        <w:t>(na powyższą kwotę składa się cena netto + należny podatek VAT</w:t>
      </w:r>
      <w:r w:rsidRPr="00952047">
        <w:rPr>
          <w:rFonts w:ascii="Arial" w:hAnsi="Arial" w:cs="Arial"/>
          <w:color w:val="000000"/>
        </w:rPr>
        <w:t>)</w:t>
      </w:r>
      <w:r w:rsidR="00C56081" w:rsidRPr="00952047">
        <w:rPr>
          <w:rFonts w:ascii="Arial" w:hAnsi="Arial" w:cs="Arial"/>
          <w:color w:val="000000"/>
        </w:rPr>
        <w:t xml:space="preserve"> </w:t>
      </w:r>
    </w:p>
    <w:p w14:paraId="276044D0" w14:textId="34482879" w:rsidR="00497861" w:rsidRPr="00D4277F" w:rsidRDefault="00D619B6" w:rsidP="00333BAC">
      <w:pPr>
        <w:numPr>
          <w:ilvl w:val="0"/>
          <w:numId w:val="13"/>
        </w:numPr>
        <w:suppressAutoHyphens/>
        <w:spacing w:before="120"/>
        <w:rPr>
          <w:rFonts w:ascii="Arial" w:hAnsi="Arial" w:cs="Arial"/>
        </w:rPr>
      </w:pPr>
      <w:r w:rsidRPr="00D4277F">
        <w:rPr>
          <w:rFonts w:ascii="Arial" w:hAnsi="Arial" w:cs="Arial"/>
          <w:b/>
        </w:rPr>
        <w:t xml:space="preserve">Termin realizacji zamówienia: </w:t>
      </w:r>
      <w:r w:rsidR="00DA4ACC" w:rsidRPr="00D4277F">
        <w:rPr>
          <w:rFonts w:ascii="Arial" w:hAnsi="Arial" w:cs="Arial"/>
        </w:rPr>
        <w:t xml:space="preserve">do </w:t>
      </w:r>
      <w:r w:rsidR="009E331B" w:rsidRPr="00D4277F">
        <w:rPr>
          <w:rFonts w:ascii="Arial" w:hAnsi="Arial" w:cs="Arial"/>
        </w:rPr>
        <w:t>20 grudnia 2023 r</w:t>
      </w:r>
      <w:r w:rsidR="00333BAC" w:rsidRPr="00D4277F">
        <w:rPr>
          <w:rFonts w:ascii="Arial" w:hAnsi="Arial" w:cs="Arial"/>
        </w:rPr>
        <w:t>.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7041C1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7041C1"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  <w:vAlign w:val="center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  <w:vAlign w:val="center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EE62F7" w:rsidRPr="006871B6" w14:paraId="2C89D6AA" w14:textId="77777777" w:rsidTr="007041C1">
        <w:trPr>
          <w:trHeight w:val="643"/>
        </w:trPr>
        <w:tc>
          <w:tcPr>
            <w:tcW w:w="495" w:type="dxa"/>
            <w:shd w:val="clear" w:color="auto" w:fill="auto"/>
            <w:vAlign w:val="center"/>
          </w:tcPr>
          <w:p w14:paraId="43E60E89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0744EEF5" w14:textId="5D9E3E96" w:rsidR="00EE62F7" w:rsidRPr="006871B6" w:rsidRDefault="00EE62F7" w:rsidP="00B1097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B10976"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40EB4AF8" w14:textId="77777777" w:rsidTr="007041C1">
        <w:trPr>
          <w:trHeight w:val="580"/>
        </w:trPr>
        <w:tc>
          <w:tcPr>
            <w:tcW w:w="495" w:type="dxa"/>
            <w:shd w:val="clear" w:color="auto" w:fill="auto"/>
            <w:vAlign w:val="center"/>
          </w:tcPr>
          <w:p w14:paraId="3EFCFBB8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0A519205" w14:textId="31289D34" w:rsidR="00EE62F7" w:rsidRPr="006871B6" w:rsidRDefault="00EE62F7" w:rsidP="00B1097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B10976"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765B8AED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0EDA062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72E93DD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056A37F3" w14:textId="77777777" w:rsidTr="007041C1">
        <w:trPr>
          <w:trHeight w:val="561"/>
        </w:trPr>
        <w:tc>
          <w:tcPr>
            <w:tcW w:w="495" w:type="dxa"/>
            <w:shd w:val="clear" w:color="auto" w:fill="auto"/>
            <w:vAlign w:val="center"/>
          </w:tcPr>
          <w:p w14:paraId="1DA7E31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6D46D0AE" w14:textId="08577858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B10976"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50C08990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74F95776" w:rsidR="00DA540A" w:rsidRPr="007A6E3F" w:rsidRDefault="00EE62F7" w:rsidP="007041C1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 w:rsidR="00B10976">
        <w:rPr>
          <w:rFonts w:ascii="Arial" w:hAnsi="Arial" w:cs="Arial"/>
          <w:sz w:val="18"/>
          <w:szCs w:val="18"/>
        </w:rPr>
        <w:t>36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 w:rsidR="00B10976"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EDB010A" w14:textId="0546FA50" w:rsidR="00DA540A" w:rsidRPr="007A6E3F" w:rsidRDefault="00DA540A" w:rsidP="000623AB">
      <w:pPr>
        <w:numPr>
          <w:ilvl w:val="0"/>
          <w:numId w:val="1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7A6E3F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 xml:space="preserve">Deklaruję </w:t>
      </w:r>
      <w:r w:rsidR="00CF79D2">
        <w:rPr>
          <w:rFonts w:ascii="Arial" w:hAnsi="Arial" w:cs="Arial"/>
          <w:b/>
          <w:bCs/>
          <w:color w:val="000000"/>
          <w:sz w:val="21"/>
          <w:szCs w:val="21"/>
        </w:rPr>
        <w:t>u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sunięcie stwierdzonej wady przedmiotu umowy w ramach obsługi gwarancyjnej 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w terminie ……… </w:t>
      </w:r>
      <w:r w:rsidRPr="007A6E3F">
        <w:rPr>
          <w:rFonts w:ascii="Arial" w:hAnsi="Arial" w:cs="Arial"/>
          <w:bCs/>
          <w:color w:val="000000"/>
          <w:sz w:val="21"/>
          <w:szCs w:val="21"/>
        </w:rPr>
        <w:t>dni kalendarzowych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2C3B160" w14:textId="77777777" w:rsidR="004635D6" w:rsidRPr="007A6E3F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  <w:r w:rsidRPr="007A6E3F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</w:t>
      </w:r>
      <w:proofErr w:type="spellStart"/>
      <w:r w:rsidRPr="007A6E3F">
        <w:rPr>
          <w:rFonts w:ascii="Arial" w:hAnsi="Arial" w:cs="Arial"/>
        </w:rPr>
        <w:t>Pzp</w:t>
      </w:r>
      <w:proofErr w:type="spellEnd"/>
      <w:r w:rsidRPr="007A6E3F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4331F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4331F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7041C1">
        <w:trPr>
          <w:trHeight w:val="772"/>
        </w:trPr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7041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7041C1">
        <w:trPr>
          <w:trHeight w:val="614"/>
        </w:trPr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223130" w14:textId="77777777" w:rsidR="000577E8" w:rsidRPr="007A6E3F" w:rsidRDefault="000577E8" w:rsidP="0097063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B228B9D" w14:textId="2B81E8FF" w:rsidR="00574205" w:rsidRDefault="000577E8" w:rsidP="0097063A">
      <w:pPr>
        <w:ind w:left="709"/>
        <w:jc w:val="both"/>
        <w:rPr>
          <w:rFonts w:ascii="Arial" w:hAnsi="Arial" w:cs="Arial"/>
          <w:i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1D43F60" w14:textId="36901D51" w:rsidR="007041C1" w:rsidRDefault="007041C1" w:rsidP="0097063A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51C1854A" w14:textId="0823520F" w:rsidR="007041C1" w:rsidRDefault="007041C1" w:rsidP="0097063A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4E0FCBAF" w14:textId="77777777" w:rsidR="007041C1" w:rsidRPr="00C91E3C" w:rsidRDefault="007041C1" w:rsidP="0097063A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lastRenderedPageBreak/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4331FB">
      <w:pPr>
        <w:pStyle w:val="Akapitzlist"/>
        <w:widowControl w:val="0"/>
        <w:numPr>
          <w:ilvl w:val="0"/>
          <w:numId w:val="53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4331FB">
      <w:pPr>
        <w:pStyle w:val="Akapitzlist"/>
        <w:widowControl w:val="0"/>
        <w:numPr>
          <w:ilvl w:val="0"/>
          <w:numId w:val="53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7041C1">
        <w:trPr>
          <w:trHeight w:val="535"/>
        </w:trPr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366A525" w14:textId="77777777" w:rsidR="00221437" w:rsidRPr="007A6E3F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4331FB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4331FB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4331FB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4331FB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4331FB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7674749" w14:textId="231FAB42" w:rsidR="00212A21" w:rsidRPr="00C91E3C" w:rsidRDefault="00212A21" w:rsidP="004331FB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4331FB">
      <w:pPr>
        <w:pStyle w:val="Bezodstpw"/>
        <w:numPr>
          <w:ilvl w:val="1"/>
          <w:numId w:val="55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4331FB">
      <w:pPr>
        <w:pStyle w:val="Bezodstpw"/>
        <w:numPr>
          <w:ilvl w:val="1"/>
          <w:numId w:val="55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4331FB">
      <w:pPr>
        <w:pStyle w:val="Bezodstpw"/>
        <w:numPr>
          <w:ilvl w:val="1"/>
          <w:numId w:val="55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302FD11" w14:textId="6E719439" w:rsidR="00221437" w:rsidRPr="007A6E3F" w:rsidRDefault="00221437" w:rsidP="00E40B18">
      <w:pPr>
        <w:rPr>
          <w:rFonts w:ascii="Arial" w:hAnsi="Arial" w:cs="Arial"/>
        </w:rPr>
      </w:pP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48E0EA31" w:rsidR="00221437" w:rsidRDefault="00221437" w:rsidP="00E40B18">
      <w:pPr>
        <w:rPr>
          <w:rFonts w:ascii="Arial" w:hAnsi="Arial" w:cs="Arial"/>
        </w:rPr>
      </w:pPr>
    </w:p>
    <w:p w14:paraId="77853E20" w14:textId="77777777" w:rsidR="00C91E3C" w:rsidRPr="007A6E3F" w:rsidRDefault="00C91E3C" w:rsidP="00E40B18">
      <w:pPr>
        <w:rPr>
          <w:rFonts w:ascii="Arial" w:hAnsi="Arial" w:cs="Arial"/>
        </w:rPr>
      </w:pPr>
    </w:p>
    <w:p w14:paraId="5134697F" w14:textId="6CD6EA5C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3E975D9A" w14:textId="77777777" w:rsidR="001C5311" w:rsidRPr="007A6E3F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09E0A92C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F1EB8E6" w14:textId="5808F715" w:rsidR="00B32655" w:rsidRPr="00934FDC" w:rsidRDefault="009271A3" w:rsidP="00934FDC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72D79F94" w14:textId="77777777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181B33E1" w:rsidR="003E31B1" w:rsidRDefault="003E31B1" w:rsidP="00952047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 xml:space="preserve">pn. </w:t>
      </w:r>
      <w:r w:rsidR="00262752" w:rsidRPr="00262752">
        <w:rPr>
          <w:rFonts w:ascii="Arial" w:hAnsi="Arial" w:cs="Arial"/>
          <w:b/>
        </w:rPr>
        <w:t>„</w:t>
      </w:r>
      <w:r w:rsidR="004331FB" w:rsidRPr="004331FB">
        <w:rPr>
          <w:rFonts w:ascii="Arial" w:hAnsi="Arial" w:cs="Arial"/>
          <w:b/>
          <w:szCs w:val="24"/>
          <w:lang w:eastAsia="en-US"/>
        </w:rPr>
        <w:t>BO-L4/09/IX – Naukowcy w akcji - podaruj dzieciom kreatywną i bezpieczną przestrzeń do zabawy - budowa naukowego placu zabaw przy Zespole Szkół i Placówek nr 1 w Katowicach</w:t>
      </w:r>
      <w:r w:rsidR="00C91E3C" w:rsidRPr="00262752">
        <w:rPr>
          <w:rFonts w:ascii="Arial" w:hAnsi="Arial" w:cs="Arial"/>
          <w:b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p w14:paraId="3F7E7FCE" w14:textId="77777777" w:rsidR="007041C1" w:rsidRPr="007041C1" w:rsidRDefault="007041C1" w:rsidP="00952047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885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4331FB">
            <w:pPr>
              <w:pStyle w:val="Tekstpodstawowywcity"/>
              <w:numPr>
                <w:ilvl w:val="0"/>
                <w:numId w:val="56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79A7438F" w14:textId="1D325269" w:rsidR="00885E5B" w:rsidRPr="00D439A5" w:rsidRDefault="00885E5B" w:rsidP="004331FB">
      <w:pPr>
        <w:pStyle w:val="Akapitzlist2"/>
        <w:numPr>
          <w:ilvl w:val="0"/>
          <w:numId w:val="2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439A5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D439A5">
        <w:rPr>
          <w:rFonts w:ascii="Arial" w:hAnsi="Arial" w:cs="Arial"/>
          <w:sz w:val="20"/>
          <w:szCs w:val="20"/>
        </w:rPr>
        <w:t>Pzp</w:t>
      </w:r>
      <w:proofErr w:type="spellEnd"/>
      <w:r w:rsidR="00B10976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E17B4E">
        <w:rPr>
          <w:rFonts w:ascii="Arial" w:hAnsi="Arial" w:cs="Arial"/>
          <w:sz w:val="20"/>
          <w:szCs w:val="20"/>
        </w:rPr>
        <w:t xml:space="preserve">oraz na podstawie art. 7 ust. 1 </w:t>
      </w:r>
      <w:r w:rsidRPr="00E17B4E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2022r. poz. 835)</w:t>
      </w:r>
      <w:r w:rsidRPr="00D439A5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4331FB">
      <w:pPr>
        <w:pStyle w:val="Akapitzlist2"/>
        <w:numPr>
          <w:ilvl w:val="0"/>
          <w:numId w:val="2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6678DC6" w14:textId="7DB6ECEC" w:rsidR="007041C1" w:rsidRPr="007A6E3F" w:rsidRDefault="005601B2" w:rsidP="007041C1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4331FB">
            <w:pPr>
              <w:pStyle w:val="Tekstpodstawowywcity"/>
              <w:numPr>
                <w:ilvl w:val="0"/>
                <w:numId w:val="56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244C8A09" w14:textId="641C28DB" w:rsidR="00843CCB" w:rsidRPr="007A6E3F" w:rsidRDefault="00843CCB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A61C42">
        <w:tc>
          <w:tcPr>
            <w:tcW w:w="9637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4331FB">
            <w:pPr>
              <w:pStyle w:val="Akapitzlist"/>
              <w:numPr>
                <w:ilvl w:val="0"/>
                <w:numId w:val="56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lastRenderedPageBreak/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4331FB">
            <w:pPr>
              <w:pStyle w:val="Akapitzlist"/>
              <w:numPr>
                <w:ilvl w:val="0"/>
                <w:numId w:val="56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06FFCE62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</w:t>
      </w:r>
      <w:r w:rsidR="00934FDC">
        <w:rPr>
          <w:rFonts w:ascii="Arial" w:hAnsi="Arial" w:cs="Arial"/>
          <w:b/>
        </w:rPr>
        <w:t xml:space="preserve"> r. Prawo zamówień publicznych </w:t>
      </w:r>
      <w:r w:rsidRPr="007A6E3F">
        <w:rPr>
          <w:rFonts w:ascii="Arial" w:hAnsi="Arial" w:cs="Arial"/>
          <w:b/>
        </w:rPr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904C97D" w14:textId="496B9121" w:rsidR="00716048" w:rsidRDefault="00716048" w:rsidP="00934FDC">
      <w:pPr>
        <w:spacing w:line="360" w:lineRule="auto"/>
        <w:jc w:val="both"/>
        <w:rPr>
          <w:rFonts w:ascii="Arial" w:hAnsi="Arial" w:cs="Arial"/>
        </w:rPr>
      </w:pPr>
    </w:p>
    <w:p w14:paraId="07BBB2AA" w14:textId="52D638CF" w:rsidR="00570064" w:rsidRDefault="00570064" w:rsidP="00952047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="00262752">
        <w:rPr>
          <w:rFonts w:ascii="Arial" w:hAnsi="Arial" w:cs="Arial"/>
        </w:rPr>
        <w:t>„</w:t>
      </w:r>
      <w:r w:rsidR="004331FB" w:rsidRPr="004331FB">
        <w:rPr>
          <w:rFonts w:ascii="Arial" w:hAnsi="Arial" w:cs="Arial"/>
          <w:b/>
          <w:szCs w:val="24"/>
          <w:lang w:eastAsia="en-US"/>
        </w:rPr>
        <w:t>BO-L4/09/IX – Naukowcy w akcji - podaruj dzieciom kreatywną i bezpieczną przestrzeń do zabawy - budowa naukowego placu zabaw przy Zespole Szkół i Placówek nr 1 w Katowicach</w:t>
      </w:r>
      <w:r w:rsidR="00C91E3C" w:rsidRPr="007041C1">
        <w:rPr>
          <w:rFonts w:ascii="Arial" w:hAnsi="Arial" w:cs="Arial"/>
          <w:b/>
          <w:i/>
        </w:rPr>
        <w:t>”</w:t>
      </w:r>
      <w:r w:rsidRPr="007041C1">
        <w:rPr>
          <w:rFonts w:ascii="Arial" w:hAnsi="Arial" w:cs="Arial"/>
        </w:rPr>
        <w:t>,</w:t>
      </w:r>
      <w:r w:rsidRPr="007041C1">
        <w:rPr>
          <w:rFonts w:ascii="Arial" w:hAnsi="Arial" w:cs="Arial"/>
          <w:i/>
        </w:rPr>
        <w:t xml:space="preserve"> </w:t>
      </w:r>
      <w:r w:rsidRPr="007041C1">
        <w:rPr>
          <w:rFonts w:ascii="Arial" w:hAnsi="Arial" w:cs="Arial"/>
        </w:rPr>
        <w:t>oświadczam</w:t>
      </w:r>
      <w:r w:rsidRPr="007A6E3F">
        <w:rPr>
          <w:rFonts w:ascii="Arial" w:hAnsi="Arial" w:cs="Arial"/>
        </w:rPr>
        <w:t>, co następuje:</w:t>
      </w:r>
    </w:p>
    <w:p w14:paraId="193AC3FB" w14:textId="77777777" w:rsidR="009841EC" w:rsidRPr="00952047" w:rsidRDefault="009841EC" w:rsidP="00952047">
      <w:pPr>
        <w:spacing w:line="360" w:lineRule="auto"/>
        <w:ind w:firstLine="708"/>
        <w:jc w:val="both"/>
        <w:rPr>
          <w:rFonts w:ascii="Arial" w:hAnsi="Arial" w:cs="Arial"/>
          <w:b/>
          <w:i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885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4331FB">
            <w:pPr>
              <w:pStyle w:val="Tekstpodstawowywcity"/>
              <w:numPr>
                <w:ilvl w:val="0"/>
                <w:numId w:val="6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1EEDBD1F" w14:textId="49A801C1" w:rsidR="00885E5B" w:rsidRPr="00D439A5" w:rsidRDefault="00885E5B" w:rsidP="004331FB">
      <w:pPr>
        <w:pStyle w:val="Akapitzlist2"/>
        <w:numPr>
          <w:ilvl w:val="0"/>
          <w:numId w:val="8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439A5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D439A5">
        <w:rPr>
          <w:rFonts w:ascii="Arial" w:hAnsi="Arial" w:cs="Arial"/>
          <w:sz w:val="20"/>
          <w:szCs w:val="20"/>
        </w:rPr>
        <w:t>Pzp</w:t>
      </w:r>
      <w:proofErr w:type="spellEnd"/>
      <w:r w:rsidR="00B10976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E17B4E">
        <w:rPr>
          <w:rFonts w:ascii="Arial" w:hAnsi="Arial" w:cs="Arial"/>
          <w:sz w:val="20"/>
          <w:szCs w:val="20"/>
        </w:rPr>
        <w:t xml:space="preserve">oraz na podstawie art. 7 ust. 1 </w:t>
      </w:r>
      <w:r w:rsidRPr="00E17B4E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2022r. poz. 835)</w:t>
      </w:r>
      <w:r w:rsidRPr="00D439A5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4331FB">
      <w:pPr>
        <w:pStyle w:val="Akapitzlist2"/>
        <w:numPr>
          <w:ilvl w:val="0"/>
          <w:numId w:val="80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4331FB">
            <w:pPr>
              <w:pStyle w:val="Tekstpodstawowywcity"/>
              <w:numPr>
                <w:ilvl w:val="0"/>
                <w:numId w:val="6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1A7E0657" w:rsidR="00570064" w:rsidRDefault="00570064" w:rsidP="0071604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lastRenderedPageBreak/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6FC5F44B" w14:textId="77777777" w:rsidR="00934FDC" w:rsidRPr="007A6E3F" w:rsidRDefault="00934FDC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4331FB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A6E3F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451F1A71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5463678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12BE5E26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</w:t>
      </w:r>
      <w:r w:rsidR="0097063A">
        <w:rPr>
          <w:rFonts w:ascii="Arial" w:hAnsi="Arial" w:cs="Arial"/>
          <w:b/>
          <w:sz w:val="22"/>
          <w:szCs w:val="22"/>
        </w:rPr>
        <w:t>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5BDBE91E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204616">
        <w:rPr>
          <w:rFonts w:ascii="Arial" w:hAnsi="Arial" w:cs="Arial"/>
          <w:bCs/>
        </w:rPr>
        <w:br/>
      </w:r>
      <w:r w:rsidR="00204616" w:rsidRPr="00204616">
        <w:rPr>
          <w:rFonts w:ascii="Arial" w:hAnsi="Arial" w:cs="Arial"/>
          <w:b/>
          <w:i/>
        </w:rPr>
        <w:t>„</w:t>
      </w:r>
      <w:r w:rsidR="004331FB" w:rsidRPr="004331FB">
        <w:rPr>
          <w:rFonts w:ascii="Arial" w:hAnsi="Arial" w:cs="Arial"/>
          <w:b/>
          <w:szCs w:val="24"/>
          <w:lang w:eastAsia="en-US"/>
        </w:rPr>
        <w:t>BO-L4/09/IX – Naukowcy w akcji - podaruj dzieciom kreatywną i bezpieczną przestrzeń do zabawy - budowa naukowego placu zabaw przy Zespole Szkół i Placówek nr 1 w Katowicach</w:t>
      </w:r>
      <w:r w:rsidR="008E76CF" w:rsidRPr="00C91E3C">
        <w:rPr>
          <w:rFonts w:ascii="Arial" w:hAnsi="Arial" w:cs="Arial"/>
          <w:b/>
          <w:i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</w:tbl>
    <w:p w14:paraId="06C3B3CF" w14:textId="77777777" w:rsidR="001B0E88" w:rsidRPr="007A6E3F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A9DBD70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DBAEB5B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6E3E5DE" w14:textId="77777777" w:rsidR="00964810" w:rsidRPr="007A6E3F" w:rsidRDefault="00964810" w:rsidP="00964810">
      <w:pPr>
        <w:spacing w:line="360" w:lineRule="auto"/>
        <w:jc w:val="both"/>
        <w:rPr>
          <w:rFonts w:ascii="Arial" w:hAnsi="Arial" w:cs="Arial"/>
        </w:rPr>
      </w:pPr>
    </w:p>
    <w:p w14:paraId="3FF62707" w14:textId="64556614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03043654" w14:textId="7F5B0826" w:rsidR="00964810" w:rsidRDefault="00964810" w:rsidP="004331FB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6254A41F" w14:textId="77777777" w:rsidR="004331FB" w:rsidRPr="007A6E3F" w:rsidRDefault="004331FB" w:rsidP="004331FB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53A4E7E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7861ED13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5FD0E66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6C245BB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39E35FCE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62DF2259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535993C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44451AA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BFDA972" w14:textId="17DA6D0C" w:rsidR="00601927" w:rsidRDefault="00601927">
      <w:pPr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  <w:sz w:val="16"/>
          <w:szCs w:val="16"/>
        </w:rPr>
        <w:br w:type="page"/>
      </w:r>
    </w:p>
    <w:p w14:paraId="7AAA0AE7" w14:textId="77777777" w:rsidR="00C91E3C" w:rsidRPr="00207E1B" w:rsidRDefault="00C91E3C" w:rsidP="00C91E3C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lastRenderedPageBreak/>
        <w:t>Załącznik nr 5</w:t>
      </w:r>
    </w:p>
    <w:p w14:paraId="6871327B" w14:textId="77777777" w:rsidR="00C91E3C" w:rsidRPr="00207E1B" w:rsidRDefault="00C91E3C" w:rsidP="00C91E3C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59AA8E8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7F2B5FF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3E0E1931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8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2"/>
        <w:gridCol w:w="1872"/>
        <w:gridCol w:w="1843"/>
        <w:gridCol w:w="1955"/>
        <w:gridCol w:w="1984"/>
        <w:gridCol w:w="1589"/>
        <w:gridCol w:w="2934"/>
        <w:gridCol w:w="2367"/>
        <w:gridCol w:w="2367"/>
      </w:tblGrid>
      <w:tr w:rsidR="00C91E3C" w:rsidRPr="00207E1B" w14:paraId="056FD4F1" w14:textId="77777777" w:rsidTr="00DD1084">
        <w:trPr>
          <w:trHeight w:val="350"/>
        </w:trPr>
        <w:tc>
          <w:tcPr>
            <w:tcW w:w="472" w:type="dxa"/>
          </w:tcPr>
          <w:p w14:paraId="3DE95421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3B4D3BF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D028BF6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5C0214E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60DCC19B" w14:textId="2755DCC4" w:rsidR="00C91E3C" w:rsidRDefault="00C91E3C" w:rsidP="00C91E3C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>
              <w:rPr>
                <w:rFonts w:ascii="Arial" w:hAnsi="Arial" w:cs="Arial"/>
              </w:rPr>
              <w:t xml:space="preserve"> </w:t>
            </w:r>
            <w:r w:rsidR="00204616">
              <w:rPr>
                <w:rFonts w:ascii="Arial" w:hAnsi="Arial" w:cs="Arial"/>
              </w:rPr>
              <w:br/>
            </w:r>
            <w:r w:rsidR="00204616" w:rsidRPr="00204616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4331FB" w:rsidRPr="004331FB">
              <w:rPr>
                <w:rFonts w:ascii="Arial" w:hAnsi="Arial" w:cs="Arial"/>
                <w:b/>
                <w:szCs w:val="24"/>
                <w:lang w:eastAsia="en-US"/>
              </w:rPr>
              <w:t>BO-L4/09/IX – Naukowcy w akcji - podaruj dzieciom kreatywną i bezpieczną przestrzeń do zabawy - budowa naukowego placu zabaw przy Zespole Szkół i Placówek nr 1 w Katowicach</w:t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”</w:t>
            </w:r>
            <w:r>
              <w:rPr>
                <w:rFonts w:ascii="Arial" w:hAnsi="Arial" w:cs="Arial"/>
              </w:rPr>
              <w:t xml:space="preserve"> </w:t>
            </w:r>
            <w:r w:rsidRPr="00207E1B">
              <w:rPr>
                <w:rFonts w:ascii="Arial" w:hAnsi="Arial" w:cs="Arial"/>
              </w:rPr>
              <w:t xml:space="preserve">przedkładam poniższy wykaz, dla celów potwierdzenia spełniania warunku udziału </w:t>
            </w:r>
            <w:r w:rsidR="00DD1084">
              <w:rPr>
                <w:rFonts w:ascii="Arial" w:hAnsi="Arial" w:cs="Arial"/>
              </w:rPr>
              <w:br/>
            </w:r>
            <w:r w:rsidRPr="00207E1B">
              <w:rPr>
                <w:rFonts w:ascii="Arial" w:hAnsi="Arial" w:cs="Arial"/>
              </w:rPr>
              <w:t>w postępowaniu</w:t>
            </w:r>
          </w:p>
          <w:p w14:paraId="0AB619B6" w14:textId="77777777" w:rsidR="00DD1084" w:rsidRDefault="00DD1084" w:rsidP="00C91E3C">
            <w:pPr>
              <w:ind w:left="-25"/>
              <w:jc w:val="both"/>
              <w:rPr>
                <w:rFonts w:ascii="Arial" w:hAnsi="Arial" w:cs="Arial"/>
              </w:rPr>
            </w:pPr>
          </w:p>
          <w:p w14:paraId="298EF854" w14:textId="4CE2091A" w:rsidR="00DD1084" w:rsidRPr="00207E1B" w:rsidRDefault="00DD1084" w:rsidP="00DD10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34" w:type="dxa"/>
          </w:tcPr>
          <w:p w14:paraId="6CD98535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6FD8222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1A36BEA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DD1084" w:rsidRPr="007A6E3F" w14:paraId="3E8FEA3B" w14:textId="77777777" w:rsidTr="00DD1084">
        <w:trPr>
          <w:trHeight w:val="350"/>
        </w:trPr>
        <w:tc>
          <w:tcPr>
            <w:tcW w:w="472" w:type="dxa"/>
          </w:tcPr>
          <w:p w14:paraId="41DBF30D" w14:textId="77777777" w:rsidR="00DD1084" w:rsidRPr="007A6E3F" w:rsidRDefault="00DD1084" w:rsidP="00725595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3" w:type="dxa"/>
            <w:gridSpan w:val="5"/>
          </w:tcPr>
          <w:p w14:paraId="4EB5B5CE" w14:textId="39944079" w:rsidR="00DD1084" w:rsidRPr="007A6E3F" w:rsidRDefault="00DD1084" w:rsidP="00725595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34" w:type="dxa"/>
          </w:tcPr>
          <w:p w14:paraId="2C0C81D8" w14:textId="77777777" w:rsidR="00DD1084" w:rsidRPr="007A6E3F" w:rsidRDefault="00DD1084" w:rsidP="00725595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76DE056C" w14:textId="77777777" w:rsidR="00DD1084" w:rsidRPr="007A6E3F" w:rsidRDefault="00DD1084" w:rsidP="00725595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3E82E4CA" w14:textId="77777777" w:rsidR="00DD1084" w:rsidRPr="007A6E3F" w:rsidRDefault="00DD1084" w:rsidP="00725595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DD1084" w:rsidRPr="007A6E3F" w14:paraId="75F4A94E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</w:tcPr>
          <w:p w14:paraId="3219B2E6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</w:tcPr>
          <w:p w14:paraId="1EF0F6C0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1D36EB62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5EF0DAF4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590CA000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14:paraId="54630647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F7342" w14:paraId="3B02B160" w14:textId="77777777" w:rsidTr="00DD1084">
        <w:trPr>
          <w:gridAfter w:val="3"/>
          <w:wAfter w:w="7668" w:type="dxa"/>
          <w:trHeight w:val="293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01B88" w14:textId="77777777" w:rsidR="00DD1084" w:rsidRPr="007F7342" w:rsidRDefault="00DD1084" w:rsidP="0072559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</w:pP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D1688" w14:textId="77777777" w:rsidR="00DD1084" w:rsidRPr="007F7342" w:rsidRDefault="00DD1084" w:rsidP="0072559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</w:pP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64F59" w14:textId="77777777" w:rsidR="00DD1084" w:rsidRPr="007F7342" w:rsidRDefault="00DD1084" w:rsidP="0072559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</w:pP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t xml:space="preserve">Przedmiot zamówienia </w:t>
            </w: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br/>
              <w:t>(Opis i zakres wykonanych robót)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EF18E" w14:textId="77777777" w:rsidR="00DD1084" w:rsidRPr="007F7342" w:rsidRDefault="00DD1084" w:rsidP="0072559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</w:pP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t xml:space="preserve">Wartość zamówienia </w:t>
            </w: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5C7E7" w14:textId="77777777" w:rsidR="00DD1084" w:rsidRPr="007F7342" w:rsidRDefault="00DD1084" w:rsidP="0072559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</w:pP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t xml:space="preserve">Termin realizacji </w:t>
            </w: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br/>
              <w:t>(od-do)</w:t>
            </w:r>
          </w:p>
        </w:tc>
      </w:tr>
      <w:tr w:rsidR="00DD1084" w:rsidRPr="007A6E3F" w14:paraId="357E9B3C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5B7C26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B6BA8F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63C2FE" w14:textId="77777777" w:rsidR="00DD1084" w:rsidRPr="007A6E3F" w:rsidRDefault="00DD1084" w:rsidP="004331FB">
            <w:pPr>
              <w:pStyle w:val="Tekstpodstawowy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3C4013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72DC6A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A6E3F" w14:paraId="0D077960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  <w:tcBorders>
              <w:left w:val="single" w:sz="6" w:space="0" w:color="000000"/>
              <w:right w:val="single" w:sz="6" w:space="0" w:color="000000"/>
            </w:tcBorders>
          </w:tcPr>
          <w:p w14:paraId="551626A3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DD50CE3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5C39DC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4A2454C9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ED56EC5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A6E3F" w14:paraId="2A2476BF" w14:textId="77777777" w:rsidTr="00DD1084">
        <w:trPr>
          <w:gridAfter w:val="3"/>
          <w:wAfter w:w="7668" w:type="dxa"/>
          <w:trHeight w:val="337"/>
        </w:trPr>
        <w:tc>
          <w:tcPr>
            <w:tcW w:w="472" w:type="dxa"/>
            <w:tcBorders>
              <w:left w:val="single" w:sz="6" w:space="0" w:color="000000"/>
              <w:right w:val="single" w:sz="6" w:space="0" w:color="000000"/>
            </w:tcBorders>
          </w:tcPr>
          <w:p w14:paraId="72C80A73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7F45CEEA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1FF200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4893C1BE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77C6465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A6E3F" w14:paraId="34CC344D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  <w:tcBorders>
              <w:left w:val="single" w:sz="6" w:space="0" w:color="000000"/>
              <w:right w:val="single" w:sz="6" w:space="0" w:color="000000"/>
            </w:tcBorders>
          </w:tcPr>
          <w:p w14:paraId="53EC411F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98B23E5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ECD5AA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DCDD3EA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0C47AD33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A6E3F" w14:paraId="24AAA824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F3F59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DF6DA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3C18A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4BBC0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38ED1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0C27AEFB" w14:textId="30539B04" w:rsidR="00C91E3C" w:rsidRDefault="00C91E3C" w:rsidP="00C91E3C">
      <w:pPr>
        <w:rPr>
          <w:rFonts w:ascii="Arial" w:hAnsi="Arial" w:cs="Arial"/>
          <w:sz w:val="16"/>
          <w:szCs w:val="16"/>
        </w:rPr>
      </w:pPr>
    </w:p>
    <w:p w14:paraId="126EAA78" w14:textId="72435022" w:rsidR="007F7342" w:rsidRDefault="007F7342" w:rsidP="00C91E3C">
      <w:pPr>
        <w:rPr>
          <w:rFonts w:ascii="Arial" w:hAnsi="Arial" w:cs="Arial"/>
          <w:sz w:val="16"/>
          <w:szCs w:val="16"/>
        </w:rPr>
      </w:pPr>
    </w:p>
    <w:p w14:paraId="51F244A3" w14:textId="77777777" w:rsidR="007F7342" w:rsidRDefault="007F7342" w:rsidP="00C91E3C">
      <w:pPr>
        <w:rPr>
          <w:rFonts w:ascii="Arial" w:hAnsi="Arial" w:cs="Arial"/>
        </w:rPr>
      </w:pPr>
    </w:p>
    <w:p w14:paraId="6970951E" w14:textId="315CD8B4" w:rsidR="00C91E3C" w:rsidRPr="00207E1B" w:rsidRDefault="00C91E3C" w:rsidP="00C91E3C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59A1C" w14:textId="77777777" w:rsidR="00C91E3C" w:rsidRPr="00207E1B" w:rsidRDefault="00C91E3C" w:rsidP="00C91E3C">
      <w:pPr>
        <w:rPr>
          <w:rFonts w:ascii="Arial" w:hAnsi="Arial" w:cs="Arial"/>
        </w:rPr>
      </w:pPr>
    </w:p>
    <w:p w14:paraId="1AC5E177" w14:textId="77777777" w:rsidR="00C91E3C" w:rsidRPr="00207E1B" w:rsidRDefault="00C91E3C" w:rsidP="00C91E3C">
      <w:pPr>
        <w:rPr>
          <w:rFonts w:ascii="Arial" w:hAnsi="Arial" w:cs="Arial"/>
        </w:rPr>
      </w:pPr>
    </w:p>
    <w:p w14:paraId="34675C09" w14:textId="77777777" w:rsidR="00C91E3C" w:rsidRPr="00207E1B" w:rsidRDefault="00C91E3C" w:rsidP="00C91E3C">
      <w:pPr>
        <w:rPr>
          <w:rFonts w:ascii="Arial" w:hAnsi="Arial" w:cs="Arial"/>
        </w:rPr>
      </w:pPr>
    </w:p>
    <w:p w14:paraId="7C429BE2" w14:textId="77777777" w:rsidR="00C91E3C" w:rsidRPr="00207E1B" w:rsidRDefault="00C91E3C" w:rsidP="00C91E3C">
      <w:pPr>
        <w:rPr>
          <w:rFonts w:ascii="Arial" w:hAnsi="Arial" w:cs="Arial"/>
        </w:rPr>
      </w:pPr>
    </w:p>
    <w:p w14:paraId="22632C68" w14:textId="77777777" w:rsidR="00C91E3C" w:rsidRPr="00207E1B" w:rsidRDefault="00C91E3C" w:rsidP="00C91E3C">
      <w:pPr>
        <w:rPr>
          <w:rFonts w:ascii="Arial" w:hAnsi="Arial" w:cs="Arial"/>
        </w:rPr>
      </w:pPr>
    </w:p>
    <w:p w14:paraId="51AB5CA2" w14:textId="77777777" w:rsidR="00C91E3C" w:rsidRPr="00207E1B" w:rsidRDefault="00C91E3C" w:rsidP="00C91E3C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360D9E4D" w14:textId="77777777" w:rsidR="00C91E3C" w:rsidRPr="00207E1B" w:rsidRDefault="00C91E3C" w:rsidP="00C91E3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437EB59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F08E526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434BE2B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514515FD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2697BC0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03BD63B9" w14:textId="77777777" w:rsidR="00C91E3C" w:rsidRPr="00207E1B" w:rsidRDefault="00C91E3C" w:rsidP="00C91E3C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1961BAF" w14:textId="77777777" w:rsidR="00C91E3C" w:rsidRPr="007A6E3F" w:rsidRDefault="00C91E3C">
      <w:pPr>
        <w:rPr>
          <w:rFonts w:ascii="Arial" w:hAnsi="Arial" w:cs="Arial"/>
          <w:strike/>
          <w:sz w:val="16"/>
          <w:szCs w:val="16"/>
        </w:rPr>
      </w:pPr>
    </w:p>
    <w:p w14:paraId="0D04EC01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164668B6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735B7800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0E7C3359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3B7AF5C2" w14:textId="77777777" w:rsidR="007F7342" w:rsidRDefault="007F734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D5A4737" w14:textId="304E00A1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C91E3C">
        <w:rPr>
          <w:rFonts w:ascii="Arial" w:hAnsi="Arial" w:cs="Arial"/>
          <w:sz w:val="16"/>
          <w:szCs w:val="16"/>
        </w:rPr>
        <w:t>6</w:t>
      </w: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1543726D" w:rsidR="003C6F87" w:rsidRPr="007A6E3F" w:rsidRDefault="0097063A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materiałów i urządzeń równoważnych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063A0BE3" w:rsidR="003C6F87" w:rsidRPr="00EE62F7" w:rsidRDefault="00982C51" w:rsidP="0092628D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 xml:space="preserve">.: </w:t>
      </w:r>
      <w:r w:rsidR="00A8489A">
        <w:rPr>
          <w:rFonts w:ascii="Arial" w:hAnsi="Arial" w:cs="Arial"/>
          <w:b/>
          <w:i/>
        </w:rPr>
        <w:br/>
      </w:r>
      <w:r w:rsidR="00A8489A" w:rsidRPr="00A8489A">
        <w:rPr>
          <w:rFonts w:ascii="Arial" w:hAnsi="Arial" w:cs="Arial"/>
          <w:b/>
          <w:i/>
        </w:rPr>
        <w:t>„</w:t>
      </w:r>
      <w:r w:rsidR="004331FB" w:rsidRPr="004331FB">
        <w:rPr>
          <w:rFonts w:ascii="Arial" w:hAnsi="Arial" w:cs="Arial"/>
          <w:b/>
          <w:szCs w:val="24"/>
          <w:lang w:eastAsia="en-US"/>
        </w:rPr>
        <w:t>BO-L4/09/IX – Naukowcy w akcji - podaruj dzieciom kreatywną i bezpieczną przestrzeń do zabawy - budowa naukowego placu zabaw przy Zespole Szkół i Placówek nr 1 w Katowicach</w:t>
      </w:r>
      <w:r w:rsidR="003C6F87" w:rsidRPr="00C91E3C">
        <w:rPr>
          <w:rFonts w:ascii="Arial" w:hAnsi="Arial" w:cs="Arial"/>
          <w:b/>
          <w:i/>
        </w:rPr>
        <w:t>”</w:t>
      </w:r>
      <w:r w:rsidR="003C6F87" w:rsidRPr="00EE62F7">
        <w:rPr>
          <w:rFonts w:ascii="Arial" w:hAnsi="Arial" w:cs="Arial"/>
          <w:b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4331FB">
      <w:pPr>
        <w:pStyle w:val="Tekstkomentarza2"/>
        <w:numPr>
          <w:ilvl w:val="0"/>
          <w:numId w:val="34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92628D">
      <w:pPr>
        <w:pStyle w:val="Tekstkomentarza2"/>
        <w:spacing w:line="240" w:lineRule="atLeast"/>
        <w:ind w:left="360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4331FB">
      <w:pPr>
        <w:pStyle w:val="Tekstkomentarza2"/>
        <w:numPr>
          <w:ilvl w:val="0"/>
          <w:numId w:val="34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Opis parametrów technicznych dokumentujący</w:t>
            </w:r>
            <w:r w:rsidR="00620ED9" w:rsidRPr="0092628D">
              <w:rPr>
                <w:rFonts w:ascii="Arial" w:hAnsi="Arial" w:cs="Arial"/>
                <w:sz w:val="16"/>
                <w:szCs w:val="18"/>
              </w:rPr>
              <w:t>ch równoważność z wymaganiami S</w:t>
            </w:r>
            <w:r w:rsidRPr="0092628D">
              <w:rPr>
                <w:rFonts w:ascii="Arial" w:hAnsi="Arial" w:cs="Arial"/>
                <w:sz w:val="16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5E79F005" w14:textId="4BEEB053" w:rsidR="003C6F87" w:rsidRPr="0092628D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6"/>
          <w:szCs w:val="18"/>
        </w:rPr>
      </w:pPr>
      <w:r w:rsidRPr="0092628D">
        <w:rPr>
          <w:rFonts w:ascii="Arial" w:hAnsi="Arial" w:cs="Arial"/>
          <w:i/>
          <w:sz w:val="16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92628D">
      <w:pPr>
        <w:pStyle w:val="Tekstkomentarza2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167F38D4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77777777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0333A27" w14:textId="77777777" w:rsidR="00982C51" w:rsidRPr="007A6E3F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074D7B24" w14:textId="41CF7903" w:rsidR="00702728" w:rsidRDefault="00702728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1E974897" w14:textId="77777777" w:rsidR="00702728" w:rsidRDefault="007027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3E3C832" w14:textId="7F982652" w:rsidR="00702728" w:rsidRPr="007A6E3F" w:rsidRDefault="00702728" w:rsidP="0070272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C91E3C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1C5EA59C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="00A8489A" w:rsidRPr="00A8489A">
        <w:rPr>
          <w:rFonts w:ascii="Arial" w:hAnsi="Arial" w:cs="Arial"/>
          <w:b/>
          <w:i/>
        </w:rPr>
        <w:t>„</w:t>
      </w:r>
      <w:r w:rsidR="004331FB" w:rsidRPr="004331FB">
        <w:rPr>
          <w:rFonts w:ascii="Arial" w:hAnsi="Arial" w:cs="Arial"/>
          <w:b/>
          <w:szCs w:val="24"/>
          <w:lang w:eastAsia="en-US"/>
        </w:rPr>
        <w:t>BO-L4/09/IX – Naukowcy w akcji - podaruj dzieciom kreatywną i bezpieczną przestrzeń do zabawy - budowa naukowego placu zabaw przy Zespole Szkół i Placówek nr 1 w Katowicach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4331FB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DF2E04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152A58C4" w14:textId="77777777" w:rsidR="00702728" w:rsidRDefault="00702728" w:rsidP="004331FB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C4B45B1" w14:textId="09942654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138F0E67" w14:textId="163CA906" w:rsidR="00D02290" w:rsidRDefault="00D02290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302CFC7C" w14:textId="0A541185" w:rsidR="00D02290" w:rsidRDefault="00D02290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630CEB7" w14:textId="77777777" w:rsidR="00D02290" w:rsidRDefault="00D02290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6B44A665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D3E056C" w14:textId="57548852" w:rsidR="00702728" w:rsidRDefault="00D02290" w:rsidP="004331FB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60FE90F2" w14:textId="271C3649" w:rsidR="004331FB" w:rsidRDefault="004331FB" w:rsidP="004331FB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005B5AA7" w14:textId="1D3017C0" w:rsidR="004331FB" w:rsidRDefault="004331FB" w:rsidP="004331FB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590BE0BD" w14:textId="77777777" w:rsidR="004331FB" w:rsidRPr="00702728" w:rsidRDefault="004331FB" w:rsidP="004331FB">
      <w:pPr>
        <w:pStyle w:val="Tekstpodstawowy3"/>
        <w:spacing w:after="0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78ED9765" w14:textId="61E98FCB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66652889" w:rsidR="000E6507" w:rsidRDefault="000E6507">
      <w:pPr>
        <w:rPr>
          <w:rFonts w:ascii="Arial" w:hAnsi="Arial" w:cs="Arial"/>
          <w:sz w:val="16"/>
          <w:szCs w:val="16"/>
        </w:rPr>
      </w:pPr>
    </w:p>
    <w:p w14:paraId="51D11045" w14:textId="5979A626" w:rsidR="00A8489A" w:rsidRDefault="00A8489A">
      <w:pPr>
        <w:rPr>
          <w:rFonts w:ascii="Arial" w:hAnsi="Arial" w:cs="Arial"/>
          <w:sz w:val="16"/>
          <w:szCs w:val="16"/>
        </w:rPr>
      </w:pPr>
    </w:p>
    <w:p w14:paraId="2AE7E855" w14:textId="1B46D880" w:rsidR="00A8489A" w:rsidRDefault="00A8489A">
      <w:pPr>
        <w:rPr>
          <w:rFonts w:ascii="Arial" w:hAnsi="Arial" w:cs="Arial"/>
          <w:sz w:val="16"/>
          <w:szCs w:val="16"/>
        </w:rPr>
      </w:pPr>
    </w:p>
    <w:p w14:paraId="07EC5782" w14:textId="6C99B134" w:rsidR="00A8489A" w:rsidRDefault="00A8489A">
      <w:pPr>
        <w:rPr>
          <w:rFonts w:ascii="Arial" w:hAnsi="Arial" w:cs="Arial"/>
          <w:sz w:val="16"/>
          <w:szCs w:val="16"/>
        </w:rPr>
      </w:pPr>
    </w:p>
    <w:p w14:paraId="6A791303" w14:textId="57768479" w:rsidR="00A8489A" w:rsidRDefault="00A8489A" w:rsidP="00A8489A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8</w:t>
      </w:r>
    </w:p>
    <w:p w14:paraId="78C4F530" w14:textId="765505DA" w:rsidR="00A8489A" w:rsidRDefault="00A8489A" w:rsidP="00A8489A">
      <w:pPr>
        <w:jc w:val="right"/>
        <w:rPr>
          <w:rFonts w:ascii="Arial" w:hAnsi="Arial" w:cs="Arial"/>
          <w:sz w:val="16"/>
          <w:szCs w:val="16"/>
        </w:rPr>
      </w:pPr>
    </w:p>
    <w:p w14:paraId="36CE66AB" w14:textId="77777777" w:rsidR="00A8489A" w:rsidRDefault="00A8489A" w:rsidP="00A8489A">
      <w:pPr>
        <w:jc w:val="right"/>
        <w:rPr>
          <w:rFonts w:ascii="Arial" w:hAnsi="Arial" w:cs="Arial"/>
          <w:sz w:val="16"/>
          <w:szCs w:val="16"/>
        </w:rPr>
      </w:pPr>
    </w:p>
    <w:p w14:paraId="41DB4370" w14:textId="77777777" w:rsidR="00A8489A" w:rsidRPr="005D39B0" w:rsidRDefault="00A8489A" w:rsidP="00A8489A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13B7085E" w14:textId="4ACFE8DD" w:rsidR="00A8489A" w:rsidRPr="005D39B0" w:rsidRDefault="00A8489A" w:rsidP="00A8489A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>Zamówienia obowiązującą w postępowaniu o udzielenie zamówienia publicznego pn.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br/>
      </w:r>
      <w:r w:rsidRPr="00D707DE">
        <w:rPr>
          <w:rFonts w:ascii="Arial" w:hAnsi="Arial" w:cs="Arial"/>
          <w:b/>
          <w:lang w:eastAsia="en-US"/>
        </w:rPr>
        <w:t>„</w:t>
      </w:r>
      <w:r w:rsidR="004331FB" w:rsidRPr="004331FB">
        <w:rPr>
          <w:rFonts w:ascii="Arial" w:hAnsi="Arial" w:cs="Arial"/>
          <w:b/>
          <w:szCs w:val="24"/>
          <w:lang w:eastAsia="en-US"/>
        </w:rPr>
        <w:t>BO-L4/09/IX – Naukowcy w akcji - podaruj dzieciom kreatywną i bezpieczną przestrzeń do zabawy - budowa naukowego placu zabaw przy Zespole Szkół i Placówek nr 1 w Katowicach</w:t>
      </w:r>
      <w:r>
        <w:rPr>
          <w:rFonts w:ascii="Arial" w:hAnsi="Arial" w:cs="Arial"/>
          <w:b/>
        </w:rPr>
        <w:t>”</w:t>
      </w:r>
      <w:r w:rsidRPr="005D39B0">
        <w:rPr>
          <w:rFonts w:ascii="Arial" w:hAnsi="Arial" w:cs="Arial"/>
        </w:rPr>
        <w:t>, ja/my*:</w:t>
      </w:r>
    </w:p>
    <w:p w14:paraId="6FC8A81B" w14:textId="77777777" w:rsidR="00A8489A" w:rsidRPr="005D39B0" w:rsidRDefault="00A8489A" w:rsidP="004331FB">
      <w:pPr>
        <w:pStyle w:val="Akapitzlist"/>
        <w:numPr>
          <w:ilvl w:val="0"/>
          <w:numId w:val="86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7FE60938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6FC9B76" w14:textId="77777777" w:rsidR="00A8489A" w:rsidRPr="005D39B0" w:rsidRDefault="00A8489A" w:rsidP="004331FB">
      <w:pPr>
        <w:pStyle w:val="Akapitzlist"/>
        <w:numPr>
          <w:ilvl w:val="0"/>
          <w:numId w:val="86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13E4C9EC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4B232439" w14:textId="77777777" w:rsidR="00A8489A" w:rsidRPr="005D39B0" w:rsidRDefault="00A8489A" w:rsidP="00A8489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1E316F1C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698034D3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</w:p>
    <w:p w14:paraId="76777092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5F267CC9" w14:textId="77777777" w:rsidR="00A8489A" w:rsidRPr="005D39B0" w:rsidRDefault="00A8489A" w:rsidP="00A8489A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628E0CA6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7E883024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49ABCE3D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</w:r>
    </w:p>
    <w:p w14:paraId="5F13C90F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1515288E" w14:textId="77777777" w:rsidR="00A8489A" w:rsidRPr="005D39B0" w:rsidRDefault="00A8489A" w:rsidP="00A8489A">
      <w:pPr>
        <w:rPr>
          <w:rFonts w:ascii="Arial" w:hAnsi="Arial" w:cs="Arial"/>
        </w:rPr>
      </w:pPr>
    </w:p>
    <w:p w14:paraId="67C19CD6" w14:textId="77777777" w:rsidR="00A8489A" w:rsidRDefault="00A8489A" w:rsidP="00A8489A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09AAA200" w14:textId="77777777" w:rsidR="00A8489A" w:rsidRPr="00520F41" w:rsidRDefault="00A8489A" w:rsidP="00A8489A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72158ED2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401510AA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032D25B3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760BF2A1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436809F2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09525246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362AF43D" w14:textId="77777777" w:rsidR="00A8489A" w:rsidRPr="00D439A5" w:rsidRDefault="00A8489A" w:rsidP="00A8489A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28E89377" w14:textId="77777777" w:rsidR="00A8489A" w:rsidRDefault="00A8489A" w:rsidP="00A8489A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7D6E04C2" w14:textId="77777777" w:rsidR="00A8489A" w:rsidRPr="00520F41" w:rsidRDefault="00A8489A" w:rsidP="00A8489A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00B98017" w14:textId="77777777" w:rsidR="00A8489A" w:rsidRPr="00520F41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67739E56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598E3AFC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088E9381" w14:textId="23AF1EF5" w:rsidR="00A8489A" w:rsidRDefault="00A8489A">
      <w:pPr>
        <w:rPr>
          <w:rFonts w:ascii="Arial" w:hAnsi="Arial" w:cs="Arial"/>
          <w:sz w:val="16"/>
          <w:szCs w:val="16"/>
        </w:rPr>
      </w:pPr>
    </w:p>
    <w:p w14:paraId="10435C8C" w14:textId="77777777" w:rsidR="00A8489A" w:rsidRDefault="00A8489A">
      <w:pPr>
        <w:rPr>
          <w:rFonts w:ascii="Arial" w:hAnsi="Arial" w:cs="Arial"/>
          <w:sz w:val="16"/>
          <w:szCs w:val="16"/>
        </w:rPr>
      </w:pPr>
    </w:p>
    <w:sectPr w:rsidR="00A8489A" w:rsidSect="009E2625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7FD5A" w14:textId="77777777" w:rsidR="008C4754" w:rsidRDefault="008C4754">
      <w:r>
        <w:separator/>
      </w:r>
    </w:p>
  </w:endnote>
  <w:endnote w:type="continuationSeparator" w:id="0">
    <w:p w14:paraId="2E32AD71" w14:textId="77777777" w:rsidR="008C4754" w:rsidRDefault="008C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1E478A51" w:rsidR="008C4754" w:rsidRDefault="008C475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8C4754" w:rsidRDefault="008C47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12ABC" w14:textId="77777777" w:rsidR="008C4754" w:rsidRDefault="008C4754">
      <w:r>
        <w:separator/>
      </w:r>
    </w:p>
  </w:footnote>
  <w:footnote w:type="continuationSeparator" w:id="0">
    <w:p w14:paraId="352761D4" w14:textId="77777777" w:rsidR="008C4754" w:rsidRDefault="008C4754">
      <w:r>
        <w:continuationSeparator/>
      </w:r>
    </w:p>
  </w:footnote>
  <w:footnote w:id="1">
    <w:p w14:paraId="66E3A0AB" w14:textId="77777777" w:rsidR="008C4754" w:rsidRPr="00C454B5" w:rsidRDefault="008C4754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8C4754" w:rsidRPr="001B263D" w:rsidRDefault="008C4754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3B14" w14:textId="6BD52899" w:rsidR="008C4754" w:rsidRPr="00716048" w:rsidRDefault="008C4754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8C4754" w:rsidRPr="00D12250" w:rsidRDefault="008C4754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514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8C4754" w:rsidRDefault="008C4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66EA" w14:textId="77777777" w:rsidR="008C4754" w:rsidRPr="00D12250" w:rsidRDefault="008C4754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481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8C4754" w:rsidRDefault="008C4754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73B019E"/>
    <w:multiLevelType w:val="multilevel"/>
    <w:tmpl w:val="338E5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07EA53A7"/>
    <w:multiLevelType w:val="hybridMultilevel"/>
    <w:tmpl w:val="097E79C0"/>
    <w:lvl w:ilvl="0" w:tplc="AD36A16C">
      <w:start w:val="1"/>
      <w:numFmt w:val="bullet"/>
      <w:lvlText w:val="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40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2" w15:restartNumberingAfterBreak="0">
    <w:nsid w:val="0F492814"/>
    <w:multiLevelType w:val="multilevel"/>
    <w:tmpl w:val="8D36F454"/>
    <w:styleLink w:val="WWNum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43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4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5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7" w15:restartNumberingAfterBreak="0">
    <w:nsid w:val="123F22BA"/>
    <w:multiLevelType w:val="multilevel"/>
    <w:tmpl w:val="7758F5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48" w15:restartNumberingAfterBreak="0">
    <w:nsid w:val="13746D3C"/>
    <w:multiLevelType w:val="hybridMultilevel"/>
    <w:tmpl w:val="B3CAC622"/>
    <w:lvl w:ilvl="0" w:tplc="FD36CD50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9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0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4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5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6" w15:restartNumberingAfterBreak="0">
    <w:nsid w:val="1F35706A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7" w15:restartNumberingAfterBreak="0">
    <w:nsid w:val="21514750"/>
    <w:multiLevelType w:val="multilevel"/>
    <w:tmpl w:val="B5CE3BA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8" w15:restartNumberingAfterBreak="0">
    <w:nsid w:val="217C562B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1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B1F7D00"/>
    <w:multiLevelType w:val="hybridMultilevel"/>
    <w:tmpl w:val="7DE2B890"/>
    <w:lvl w:ilvl="0" w:tplc="D4A8E3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7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8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9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70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582E57"/>
    <w:multiLevelType w:val="hybridMultilevel"/>
    <w:tmpl w:val="FA6A80A6"/>
    <w:lvl w:ilvl="0" w:tplc="AD36A16C">
      <w:start w:val="1"/>
      <w:numFmt w:val="bullet"/>
      <w:lvlText w:val=""/>
      <w:lvlJc w:val="left"/>
      <w:pPr>
        <w:ind w:left="1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74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3C6D67CE"/>
    <w:multiLevelType w:val="hybridMultilevel"/>
    <w:tmpl w:val="BCC0A618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6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0357681"/>
    <w:multiLevelType w:val="hybridMultilevel"/>
    <w:tmpl w:val="873ED8B4"/>
    <w:lvl w:ilvl="0" w:tplc="295E7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2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3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6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7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9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0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2" w15:restartNumberingAfterBreak="0">
    <w:nsid w:val="580E4E18"/>
    <w:multiLevelType w:val="multilevel"/>
    <w:tmpl w:val="5C3E4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3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6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7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8" w15:restartNumberingAfterBreak="0">
    <w:nsid w:val="5E3E4DF7"/>
    <w:multiLevelType w:val="multilevel"/>
    <w:tmpl w:val="D3E21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9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0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1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6AB746E"/>
    <w:multiLevelType w:val="hybridMultilevel"/>
    <w:tmpl w:val="ED5C78E4"/>
    <w:lvl w:ilvl="0" w:tplc="AD36A16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3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5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6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7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09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0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1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2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3" w15:restartNumberingAfterBreak="0">
    <w:nsid w:val="760B63ED"/>
    <w:multiLevelType w:val="multilevel"/>
    <w:tmpl w:val="B8AC3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4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6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7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5"/>
  </w:num>
  <w:num w:numId="2">
    <w:abstractNumId w:val="50"/>
  </w:num>
  <w:num w:numId="3">
    <w:abstractNumId w:val="89"/>
  </w:num>
  <w:num w:numId="4">
    <w:abstractNumId w:val="88"/>
  </w:num>
  <w:num w:numId="5">
    <w:abstractNumId w:val="36"/>
  </w:num>
  <w:num w:numId="6">
    <w:abstractNumId w:val="90"/>
  </w:num>
  <w:num w:numId="7">
    <w:abstractNumId w:val="65"/>
  </w:num>
  <w:num w:numId="8">
    <w:abstractNumId w:val="71"/>
  </w:num>
  <w:num w:numId="9">
    <w:abstractNumId w:val="116"/>
  </w:num>
  <w:num w:numId="10">
    <w:abstractNumId w:val="55"/>
  </w:num>
  <w:num w:numId="11">
    <w:abstractNumId w:val="111"/>
  </w:num>
  <w:num w:numId="12">
    <w:abstractNumId w:val="94"/>
  </w:num>
  <w:num w:numId="13">
    <w:abstractNumId w:val="117"/>
  </w:num>
  <w:num w:numId="14">
    <w:abstractNumId w:val="67"/>
  </w:num>
  <w:num w:numId="15">
    <w:abstractNumId w:val="115"/>
  </w:num>
  <w:num w:numId="16">
    <w:abstractNumId w:val="52"/>
  </w:num>
  <w:num w:numId="17">
    <w:abstractNumId w:val="87"/>
  </w:num>
  <w:num w:numId="18">
    <w:abstractNumId w:val="96"/>
  </w:num>
  <w:num w:numId="19">
    <w:abstractNumId w:val="66"/>
  </w:num>
  <w:num w:numId="20">
    <w:abstractNumId w:val="60"/>
  </w:num>
  <w:num w:numId="21">
    <w:abstractNumId w:val="98"/>
  </w:num>
  <w:num w:numId="22">
    <w:abstractNumId w:val="46"/>
  </w:num>
  <w:num w:numId="23">
    <w:abstractNumId w:val="109"/>
  </w:num>
  <w:num w:numId="24">
    <w:abstractNumId w:val="81"/>
  </w:num>
  <w:num w:numId="25">
    <w:abstractNumId w:val="77"/>
  </w:num>
  <w:num w:numId="26">
    <w:abstractNumId w:val="105"/>
  </w:num>
  <w:num w:numId="27">
    <w:abstractNumId w:val="79"/>
  </w:num>
  <w:num w:numId="28">
    <w:abstractNumId w:val="37"/>
  </w:num>
  <w:num w:numId="29">
    <w:abstractNumId w:val="106"/>
  </w:num>
  <w:num w:numId="30">
    <w:abstractNumId w:val="100"/>
  </w:num>
  <w:num w:numId="31">
    <w:abstractNumId w:val="74"/>
  </w:num>
  <w:num w:numId="32">
    <w:abstractNumId w:val="101"/>
  </w:num>
  <w:num w:numId="33">
    <w:abstractNumId w:val="107"/>
  </w:num>
  <w:num w:numId="34">
    <w:abstractNumId w:val="99"/>
  </w:num>
  <w:num w:numId="35">
    <w:abstractNumId w:val="114"/>
  </w:num>
  <w:num w:numId="36">
    <w:abstractNumId w:val="82"/>
  </w:num>
  <w:num w:numId="37">
    <w:abstractNumId w:val="64"/>
  </w:num>
  <w:num w:numId="38">
    <w:abstractNumId w:val="45"/>
  </w:num>
  <w:num w:numId="39">
    <w:abstractNumId w:val="61"/>
  </w:num>
  <w:num w:numId="40">
    <w:abstractNumId w:val="118"/>
  </w:num>
  <w:num w:numId="41">
    <w:abstractNumId w:val="91"/>
  </w:num>
  <w:num w:numId="42">
    <w:abstractNumId w:val="59"/>
  </w:num>
  <w:num w:numId="43">
    <w:abstractNumId w:val="5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4">
    <w:abstractNumId w:val="110"/>
  </w:num>
  <w:num w:numId="45">
    <w:abstractNumId w:val="93"/>
  </w:num>
  <w:num w:numId="46">
    <w:abstractNumId w:val="112"/>
  </w:num>
  <w:num w:numId="47">
    <w:abstractNumId w:val="51"/>
  </w:num>
  <w:num w:numId="48">
    <w:abstractNumId w:val="5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49">
    <w:abstractNumId w:val="27"/>
  </w:num>
  <w:num w:numId="50">
    <w:abstractNumId w:val="57"/>
  </w:num>
  <w:num w:numId="51">
    <w:abstractNumId w:val="95"/>
  </w:num>
  <w:num w:numId="52">
    <w:abstractNumId w:val="103"/>
  </w:num>
  <w:num w:numId="53">
    <w:abstractNumId w:val="49"/>
  </w:num>
  <w:num w:numId="54">
    <w:abstractNumId w:val="86"/>
  </w:num>
  <w:num w:numId="55">
    <w:abstractNumId w:val="11"/>
  </w:num>
  <w:num w:numId="56">
    <w:abstractNumId w:val="34"/>
  </w:num>
  <w:num w:numId="57">
    <w:abstractNumId w:val="92"/>
  </w:num>
  <w:num w:numId="58">
    <w:abstractNumId w:val="63"/>
  </w:num>
  <w:num w:numId="59">
    <w:abstractNumId w:val="108"/>
  </w:num>
  <w:num w:numId="60">
    <w:abstractNumId w:val="40"/>
  </w:num>
  <w:num w:numId="61">
    <w:abstractNumId w:val="70"/>
  </w:num>
  <w:num w:numId="62">
    <w:abstractNumId w:val="44"/>
  </w:num>
  <w:num w:numId="63">
    <w:abstractNumId w:val="104"/>
  </w:num>
  <w:num w:numId="64">
    <w:abstractNumId w:val="97"/>
  </w:num>
  <w:num w:numId="65">
    <w:abstractNumId w:val="5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6"/>
          <w:szCs w:val="1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6">
    <w:abstractNumId w:val="41"/>
  </w:num>
  <w:num w:numId="67">
    <w:abstractNumId w:val="84"/>
  </w:num>
  <w:num w:numId="68">
    <w:abstractNumId w:val="54"/>
  </w:num>
  <w:num w:numId="69">
    <w:abstractNumId w:val="35"/>
  </w:num>
  <w:num w:numId="70">
    <w:abstractNumId w:val="68"/>
  </w:num>
  <w:num w:numId="71">
    <w:abstractNumId w:val="69"/>
  </w:num>
  <w:num w:numId="72">
    <w:abstractNumId w:val="78"/>
  </w:num>
  <w:num w:numId="73">
    <w:abstractNumId w:val="80"/>
  </w:num>
  <w:num w:numId="74">
    <w:abstractNumId w:val="62"/>
  </w:num>
  <w:num w:numId="75">
    <w:abstractNumId w:val="76"/>
  </w:num>
  <w:num w:numId="76">
    <w:abstractNumId w:val="13"/>
  </w:num>
  <w:num w:numId="77">
    <w:abstractNumId w:val="83"/>
  </w:num>
  <w:num w:numId="78">
    <w:abstractNumId w:val="56"/>
  </w:num>
  <w:num w:numId="79">
    <w:abstractNumId w:val="47"/>
  </w:num>
  <w:num w:numId="80">
    <w:abstractNumId w:val="58"/>
  </w:num>
  <w:num w:numId="81">
    <w:abstractNumId w:val="43"/>
  </w:num>
  <w:num w:numId="82">
    <w:abstractNumId w:val="42"/>
  </w:num>
  <w:num w:numId="83">
    <w:abstractNumId w:val="113"/>
  </w:num>
  <w:num w:numId="84">
    <w:abstractNumId w:val="38"/>
  </w:num>
  <w:num w:numId="85">
    <w:abstractNumId w:val="75"/>
  </w:num>
  <w:num w:numId="86">
    <w:abstractNumId w:val="72"/>
  </w:num>
  <w:num w:numId="87">
    <w:abstractNumId w:val="48"/>
  </w:num>
  <w:num w:numId="88">
    <w:abstractNumId w:val="102"/>
  </w:num>
  <w:num w:numId="89">
    <w:abstractNumId w:val="39"/>
  </w:num>
  <w:num w:numId="90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6EB0"/>
    <w:rsid w:val="0000737D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4C6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61C4"/>
    <w:rsid w:val="000A0895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046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D2B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2E0"/>
    <w:rsid w:val="00120367"/>
    <w:rsid w:val="0012065E"/>
    <w:rsid w:val="001207EF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9B4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330F"/>
    <w:rsid w:val="0016480F"/>
    <w:rsid w:val="00166F2A"/>
    <w:rsid w:val="00166F49"/>
    <w:rsid w:val="001677E5"/>
    <w:rsid w:val="00167BFF"/>
    <w:rsid w:val="00167E92"/>
    <w:rsid w:val="00172297"/>
    <w:rsid w:val="00172B2C"/>
    <w:rsid w:val="00172CE0"/>
    <w:rsid w:val="00173038"/>
    <w:rsid w:val="00173A0E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6FD9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6D3B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82F"/>
    <w:rsid w:val="001B4C5F"/>
    <w:rsid w:val="001B551D"/>
    <w:rsid w:val="001B55DB"/>
    <w:rsid w:val="001B5680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1CF1"/>
    <w:rsid w:val="001F1E6F"/>
    <w:rsid w:val="001F3170"/>
    <w:rsid w:val="001F3A85"/>
    <w:rsid w:val="001F4211"/>
    <w:rsid w:val="001F6BC5"/>
    <w:rsid w:val="001F6C6F"/>
    <w:rsid w:val="001F7DBF"/>
    <w:rsid w:val="002029A4"/>
    <w:rsid w:val="00204616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2BDB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752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0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87A79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07EE"/>
    <w:rsid w:val="002B13A0"/>
    <w:rsid w:val="002B1B09"/>
    <w:rsid w:val="002B22A0"/>
    <w:rsid w:val="002B2347"/>
    <w:rsid w:val="002B24FD"/>
    <w:rsid w:val="002B257F"/>
    <w:rsid w:val="002B2B4F"/>
    <w:rsid w:val="002B3609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8F4"/>
    <w:rsid w:val="002C1AA6"/>
    <w:rsid w:val="002C1C7D"/>
    <w:rsid w:val="002C212A"/>
    <w:rsid w:val="002C2B03"/>
    <w:rsid w:val="002C2C08"/>
    <w:rsid w:val="002C45CD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0EE"/>
    <w:rsid w:val="002E6887"/>
    <w:rsid w:val="002E7124"/>
    <w:rsid w:val="002E73E6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0D2D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219C"/>
    <w:rsid w:val="00332B56"/>
    <w:rsid w:val="00333890"/>
    <w:rsid w:val="00333BAC"/>
    <w:rsid w:val="00334C3B"/>
    <w:rsid w:val="00334F55"/>
    <w:rsid w:val="00335216"/>
    <w:rsid w:val="00340151"/>
    <w:rsid w:val="0034107C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4FFE"/>
    <w:rsid w:val="00365C55"/>
    <w:rsid w:val="00365F2C"/>
    <w:rsid w:val="003678C1"/>
    <w:rsid w:val="00367AA9"/>
    <w:rsid w:val="0037121D"/>
    <w:rsid w:val="00372B0D"/>
    <w:rsid w:val="0037352E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0999"/>
    <w:rsid w:val="003914AE"/>
    <w:rsid w:val="0039216D"/>
    <w:rsid w:val="003927E0"/>
    <w:rsid w:val="00393614"/>
    <w:rsid w:val="003947B2"/>
    <w:rsid w:val="0039575C"/>
    <w:rsid w:val="003A1300"/>
    <w:rsid w:val="003A1B35"/>
    <w:rsid w:val="003A1B87"/>
    <w:rsid w:val="003A2138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4E02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76D"/>
    <w:rsid w:val="003D4D49"/>
    <w:rsid w:val="003D5A01"/>
    <w:rsid w:val="003D6E10"/>
    <w:rsid w:val="003D76C9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6A42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902"/>
    <w:rsid w:val="00432A6D"/>
    <w:rsid w:val="004331FB"/>
    <w:rsid w:val="00433276"/>
    <w:rsid w:val="00433846"/>
    <w:rsid w:val="00433C65"/>
    <w:rsid w:val="00434277"/>
    <w:rsid w:val="004345DA"/>
    <w:rsid w:val="004348BB"/>
    <w:rsid w:val="004349E5"/>
    <w:rsid w:val="00435BA0"/>
    <w:rsid w:val="00436886"/>
    <w:rsid w:val="0044028F"/>
    <w:rsid w:val="00440727"/>
    <w:rsid w:val="00440A9A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908DF"/>
    <w:rsid w:val="00494C86"/>
    <w:rsid w:val="00494EC5"/>
    <w:rsid w:val="00495445"/>
    <w:rsid w:val="004955E9"/>
    <w:rsid w:val="00495C78"/>
    <w:rsid w:val="004974BD"/>
    <w:rsid w:val="00497861"/>
    <w:rsid w:val="004A05CD"/>
    <w:rsid w:val="004A0972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4AB4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3893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54F8"/>
    <w:rsid w:val="00537153"/>
    <w:rsid w:val="0053718E"/>
    <w:rsid w:val="00537C8A"/>
    <w:rsid w:val="005401C3"/>
    <w:rsid w:val="00540774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1065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064"/>
    <w:rsid w:val="005704D8"/>
    <w:rsid w:val="00570921"/>
    <w:rsid w:val="00570AE5"/>
    <w:rsid w:val="00570D2B"/>
    <w:rsid w:val="00572CF4"/>
    <w:rsid w:val="00573925"/>
    <w:rsid w:val="00573CAC"/>
    <w:rsid w:val="00574205"/>
    <w:rsid w:val="00574D6D"/>
    <w:rsid w:val="00577B24"/>
    <w:rsid w:val="00581166"/>
    <w:rsid w:val="00581A94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0BDE"/>
    <w:rsid w:val="005A1153"/>
    <w:rsid w:val="005A1BCC"/>
    <w:rsid w:val="005A20C4"/>
    <w:rsid w:val="005A2260"/>
    <w:rsid w:val="005A2E62"/>
    <w:rsid w:val="005A6859"/>
    <w:rsid w:val="005A6FC4"/>
    <w:rsid w:val="005B174F"/>
    <w:rsid w:val="005B2C62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3D57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58A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83"/>
    <w:rsid w:val="00624FEE"/>
    <w:rsid w:val="0062733A"/>
    <w:rsid w:val="006315EB"/>
    <w:rsid w:val="006316FF"/>
    <w:rsid w:val="00632B4F"/>
    <w:rsid w:val="00633889"/>
    <w:rsid w:val="00633D6A"/>
    <w:rsid w:val="00635143"/>
    <w:rsid w:val="006358B2"/>
    <w:rsid w:val="006361CD"/>
    <w:rsid w:val="00637101"/>
    <w:rsid w:val="006400DB"/>
    <w:rsid w:val="006403E3"/>
    <w:rsid w:val="00640E7B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3FFA"/>
    <w:rsid w:val="00654351"/>
    <w:rsid w:val="006552BA"/>
    <w:rsid w:val="00655EDE"/>
    <w:rsid w:val="00656CCB"/>
    <w:rsid w:val="00657B32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7734A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9ED"/>
    <w:rsid w:val="00690A95"/>
    <w:rsid w:val="006919CE"/>
    <w:rsid w:val="00691B0F"/>
    <w:rsid w:val="00693387"/>
    <w:rsid w:val="00693E71"/>
    <w:rsid w:val="00694874"/>
    <w:rsid w:val="0069686E"/>
    <w:rsid w:val="00696DDB"/>
    <w:rsid w:val="0069716E"/>
    <w:rsid w:val="00697FF3"/>
    <w:rsid w:val="006A0F31"/>
    <w:rsid w:val="006A1103"/>
    <w:rsid w:val="006A2157"/>
    <w:rsid w:val="006A23BB"/>
    <w:rsid w:val="006A24E0"/>
    <w:rsid w:val="006A2B38"/>
    <w:rsid w:val="006A2DC0"/>
    <w:rsid w:val="006A33FA"/>
    <w:rsid w:val="006A3814"/>
    <w:rsid w:val="006A473D"/>
    <w:rsid w:val="006A5D78"/>
    <w:rsid w:val="006A6247"/>
    <w:rsid w:val="006A7AEB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5FF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3F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097"/>
    <w:rsid w:val="0070349E"/>
    <w:rsid w:val="007034E4"/>
    <w:rsid w:val="00703D9B"/>
    <w:rsid w:val="00703F6C"/>
    <w:rsid w:val="007041C1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1925"/>
    <w:rsid w:val="007228CF"/>
    <w:rsid w:val="007231C3"/>
    <w:rsid w:val="00725595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0DC9"/>
    <w:rsid w:val="00741D61"/>
    <w:rsid w:val="00742B4B"/>
    <w:rsid w:val="00743BA6"/>
    <w:rsid w:val="00744038"/>
    <w:rsid w:val="007441CC"/>
    <w:rsid w:val="007442EC"/>
    <w:rsid w:val="00744EA4"/>
    <w:rsid w:val="00745017"/>
    <w:rsid w:val="00747B7D"/>
    <w:rsid w:val="00747F19"/>
    <w:rsid w:val="00750B14"/>
    <w:rsid w:val="00751256"/>
    <w:rsid w:val="007517F5"/>
    <w:rsid w:val="00751D72"/>
    <w:rsid w:val="007529C0"/>
    <w:rsid w:val="00752FBF"/>
    <w:rsid w:val="00753675"/>
    <w:rsid w:val="007539D8"/>
    <w:rsid w:val="00753DAF"/>
    <w:rsid w:val="0075529E"/>
    <w:rsid w:val="007552CF"/>
    <w:rsid w:val="00755C4D"/>
    <w:rsid w:val="00755DD7"/>
    <w:rsid w:val="00756181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407A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4D45"/>
    <w:rsid w:val="007A5630"/>
    <w:rsid w:val="007A5C89"/>
    <w:rsid w:val="007A6E3F"/>
    <w:rsid w:val="007A735D"/>
    <w:rsid w:val="007A7EE4"/>
    <w:rsid w:val="007B0A2A"/>
    <w:rsid w:val="007B0EA1"/>
    <w:rsid w:val="007B1085"/>
    <w:rsid w:val="007B45E7"/>
    <w:rsid w:val="007B4B08"/>
    <w:rsid w:val="007B5578"/>
    <w:rsid w:val="007B6964"/>
    <w:rsid w:val="007B7216"/>
    <w:rsid w:val="007C04EA"/>
    <w:rsid w:val="007C055B"/>
    <w:rsid w:val="007C1229"/>
    <w:rsid w:val="007C1DA2"/>
    <w:rsid w:val="007C23AA"/>
    <w:rsid w:val="007C29C6"/>
    <w:rsid w:val="007C39AC"/>
    <w:rsid w:val="007C39B4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1E4"/>
    <w:rsid w:val="007E579E"/>
    <w:rsid w:val="007E5C52"/>
    <w:rsid w:val="007E6F59"/>
    <w:rsid w:val="007E7C79"/>
    <w:rsid w:val="007F0677"/>
    <w:rsid w:val="007F1416"/>
    <w:rsid w:val="007F176D"/>
    <w:rsid w:val="007F3797"/>
    <w:rsid w:val="007F388B"/>
    <w:rsid w:val="007F4C35"/>
    <w:rsid w:val="007F4E5F"/>
    <w:rsid w:val="007F59B7"/>
    <w:rsid w:val="007F5B5F"/>
    <w:rsid w:val="007F7342"/>
    <w:rsid w:val="007F7C10"/>
    <w:rsid w:val="0080160A"/>
    <w:rsid w:val="008020C8"/>
    <w:rsid w:val="00802F95"/>
    <w:rsid w:val="008035F0"/>
    <w:rsid w:val="00811BD4"/>
    <w:rsid w:val="00813606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B03"/>
    <w:rsid w:val="00834DE4"/>
    <w:rsid w:val="008353B8"/>
    <w:rsid w:val="0083580B"/>
    <w:rsid w:val="00836D40"/>
    <w:rsid w:val="00837A1A"/>
    <w:rsid w:val="00840AE4"/>
    <w:rsid w:val="00840B61"/>
    <w:rsid w:val="00840D90"/>
    <w:rsid w:val="00841627"/>
    <w:rsid w:val="008416FD"/>
    <w:rsid w:val="008419BE"/>
    <w:rsid w:val="008419CF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0D7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7EF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5E5B"/>
    <w:rsid w:val="0088681C"/>
    <w:rsid w:val="00886DDC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8DE"/>
    <w:rsid w:val="008B3F63"/>
    <w:rsid w:val="008B70A9"/>
    <w:rsid w:val="008C4147"/>
    <w:rsid w:val="008C4550"/>
    <w:rsid w:val="008C4754"/>
    <w:rsid w:val="008C48BB"/>
    <w:rsid w:val="008C4C7B"/>
    <w:rsid w:val="008C54AB"/>
    <w:rsid w:val="008C6D9C"/>
    <w:rsid w:val="008D08D9"/>
    <w:rsid w:val="008D098A"/>
    <w:rsid w:val="008D14B7"/>
    <w:rsid w:val="008D163F"/>
    <w:rsid w:val="008D19A9"/>
    <w:rsid w:val="008D1B6E"/>
    <w:rsid w:val="008D323B"/>
    <w:rsid w:val="008D333D"/>
    <w:rsid w:val="008D5678"/>
    <w:rsid w:val="008D5816"/>
    <w:rsid w:val="008D5F07"/>
    <w:rsid w:val="008D697A"/>
    <w:rsid w:val="008D6E20"/>
    <w:rsid w:val="008D71AA"/>
    <w:rsid w:val="008E19B2"/>
    <w:rsid w:val="008E1B21"/>
    <w:rsid w:val="008E1DAE"/>
    <w:rsid w:val="008E2880"/>
    <w:rsid w:val="008E2A86"/>
    <w:rsid w:val="008E35F4"/>
    <w:rsid w:val="008E4848"/>
    <w:rsid w:val="008E56D1"/>
    <w:rsid w:val="008E5DCB"/>
    <w:rsid w:val="008E676A"/>
    <w:rsid w:val="008E6ED2"/>
    <w:rsid w:val="008E73EA"/>
    <w:rsid w:val="008E7605"/>
    <w:rsid w:val="008E76CF"/>
    <w:rsid w:val="008E781C"/>
    <w:rsid w:val="008F05A1"/>
    <w:rsid w:val="008F090F"/>
    <w:rsid w:val="008F0D5F"/>
    <w:rsid w:val="008F0DF3"/>
    <w:rsid w:val="008F17FC"/>
    <w:rsid w:val="008F1D08"/>
    <w:rsid w:val="008F1D51"/>
    <w:rsid w:val="008F2E4E"/>
    <w:rsid w:val="008F2E51"/>
    <w:rsid w:val="008F4248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B8B"/>
    <w:rsid w:val="00911DAE"/>
    <w:rsid w:val="00913CF9"/>
    <w:rsid w:val="00914696"/>
    <w:rsid w:val="00914FB7"/>
    <w:rsid w:val="00916166"/>
    <w:rsid w:val="009175F7"/>
    <w:rsid w:val="00917E28"/>
    <w:rsid w:val="00920724"/>
    <w:rsid w:val="00920B0A"/>
    <w:rsid w:val="0092138D"/>
    <w:rsid w:val="0092232E"/>
    <w:rsid w:val="0092345C"/>
    <w:rsid w:val="00924285"/>
    <w:rsid w:val="00925076"/>
    <w:rsid w:val="009252FA"/>
    <w:rsid w:val="009255A6"/>
    <w:rsid w:val="009255E7"/>
    <w:rsid w:val="0092628D"/>
    <w:rsid w:val="00926A03"/>
    <w:rsid w:val="00926A72"/>
    <w:rsid w:val="009271A3"/>
    <w:rsid w:val="009307AD"/>
    <w:rsid w:val="00931153"/>
    <w:rsid w:val="00932090"/>
    <w:rsid w:val="00932917"/>
    <w:rsid w:val="00934FDC"/>
    <w:rsid w:val="009350C7"/>
    <w:rsid w:val="00935B8B"/>
    <w:rsid w:val="009361D9"/>
    <w:rsid w:val="00936D46"/>
    <w:rsid w:val="00937260"/>
    <w:rsid w:val="00940014"/>
    <w:rsid w:val="00940F44"/>
    <w:rsid w:val="0094464D"/>
    <w:rsid w:val="00946327"/>
    <w:rsid w:val="00946668"/>
    <w:rsid w:val="009469B6"/>
    <w:rsid w:val="009471D9"/>
    <w:rsid w:val="0094735C"/>
    <w:rsid w:val="0094777A"/>
    <w:rsid w:val="0095057E"/>
    <w:rsid w:val="009515BB"/>
    <w:rsid w:val="00951D99"/>
    <w:rsid w:val="00952047"/>
    <w:rsid w:val="00952897"/>
    <w:rsid w:val="00952E7C"/>
    <w:rsid w:val="00954D62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63A"/>
    <w:rsid w:val="009707F0"/>
    <w:rsid w:val="00971E34"/>
    <w:rsid w:val="009733B0"/>
    <w:rsid w:val="0097398D"/>
    <w:rsid w:val="00973EFD"/>
    <w:rsid w:val="00974BE4"/>
    <w:rsid w:val="00974D5B"/>
    <w:rsid w:val="00974D7D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1C0"/>
    <w:rsid w:val="00983615"/>
    <w:rsid w:val="0098399E"/>
    <w:rsid w:val="009841EC"/>
    <w:rsid w:val="009857ED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01C5"/>
    <w:rsid w:val="009C1E5A"/>
    <w:rsid w:val="009C2BD8"/>
    <w:rsid w:val="009C4DCD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1B"/>
    <w:rsid w:val="009E33EC"/>
    <w:rsid w:val="009E3656"/>
    <w:rsid w:val="009E369B"/>
    <w:rsid w:val="009E4643"/>
    <w:rsid w:val="009E5A2A"/>
    <w:rsid w:val="009E609F"/>
    <w:rsid w:val="009E687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6A9"/>
    <w:rsid w:val="00A13E16"/>
    <w:rsid w:val="00A14080"/>
    <w:rsid w:val="00A16282"/>
    <w:rsid w:val="00A16382"/>
    <w:rsid w:val="00A1677B"/>
    <w:rsid w:val="00A16F79"/>
    <w:rsid w:val="00A17091"/>
    <w:rsid w:val="00A17CAC"/>
    <w:rsid w:val="00A2114C"/>
    <w:rsid w:val="00A214F5"/>
    <w:rsid w:val="00A262C9"/>
    <w:rsid w:val="00A269EF"/>
    <w:rsid w:val="00A303CC"/>
    <w:rsid w:val="00A30DF5"/>
    <w:rsid w:val="00A31010"/>
    <w:rsid w:val="00A311D2"/>
    <w:rsid w:val="00A31F8C"/>
    <w:rsid w:val="00A32D60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791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92F"/>
    <w:rsid w:val="00A8489A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592D"/>
    <w:rsid w:val="00AA6460"/>
    <w:rsid w:val="00AA7D91"/>
    <w:rsid w:val="00AB0170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DDC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0EA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60F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976"/>
    <w:rsid w:val="00B10EB7"/>
    <w:rsid w:val="00B143CB"/>
    <w:rsid w:val="00B14985"/>
    <w:rsid w:val="00B16840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0EA"/>
    <w:rsid w:val="00B22B34"/>
    <w:rsid w:val="00B22D61"/>
    <w:rsid w:val="00B23BF1"/>
    <w:rsid w:val="00B240DE"/>
    <w:rsid w:val="00B24190"/>
    <w:rsid w:val="00B24B9F"/>
    <w:rsid w:val="00B251CE"/>
    <w:rsid w:val="00B251FA"/>
    <w:rsid w:val="00B26122"/>
    <w:rsid w:val="00B261C5"/>
    <w:rsid w:val="00B263AF"/>
    <w:rsid w:val="00B30904"/>
    <w:rsid w:val="00B30EE1"/>
    <w:rsid w:val="00B312E2"/>
    <w:rsid w:val="00B32655"/>
    <w:rsid w:val="00B326CE"/>
    <w:rsid w:val="00B331FA"/>
    <w:rsid w:val="00B354B9"/>
    <w:rsid w:val="00B35918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8C"/>
    <w:rsid w:val="00B52DD8"/>
    <w:rsid w:val="00B53E1C"/>
    <w:rsid w:val="00B5414F"/>
    <w:rsid w:val="00B54273"/>
    <w:rsid w:val="00B55394"/>
    <w:rsid w:val="00B60D4B"/>
    <w:rsid w:val="00B613AD"/>
    <w:rsid w:val="00B613FC"/>
    <w:rsid w:val="00B61753"/>
    <w:rsid w:val="00B6298E"/>
    <w:rsid w:val="00B629AC"/>
    <w:rsid w:val="00B62A72"/>
    <w:rsid w:val="00B65064"/>
    <w:rsid w:val="00B653FC"/>
    <w:rsid w:val="00B658FB"/>
    <w:rsid w:val="00B66BDF"/>
    <w:rsid w:val="00B66C29"/>
    <w:rsid w:val="00B66CC0"/>
    <w:rsid w:val="00B70B42"/>
    <w:rsid w:val="00B71537"/>
    <w:rsid w:val="00B71941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C"/>
    <w:rsid w:val="00B84B91"/>
    <w:rsid w:val="00B84F7B"/>
    <w:rsid w:val="00B854D4"/>
    <w:rsid w:val="00B86C2E"/>
    <w:rsid w:val="00B87677"/>
    <w:rsid w:val="00B87E92"/>
    <w:rsid w:val="00B91A92"/>
    <w:rsid w:val="00B91F79"/>
    <w:rsid w:val="00B92B3E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2A"/>
    <w:rsid w:val="00BA2A6E"/>
    <w:rsid w:val="00BA4345"/>
    <w:rsid w:val="00BA6749"/>
    <w:rsid w:val="00BA691E"/>
    <w:rsid w:val="00BA6D62"/>
    <w:rsid w:val="00BB21BD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D9C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4CCE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2"/>
    <w:rsid w:val="00BF5290"/>
    <w:rsid w:val="00BF73D4"/>
    <w:rsid w:val="00C0044B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06F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8F1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2E6D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CC0"/>
    <w:rsid w:val="00C838A4"/>
    <w:rsid w:val="00C83904"/>
    <w:rsid w:val="00C85F96"/>
    <w:rsid w:val="00C87D63"/>
    <w:rsid w:val="00C87F6B"/>
    <w:rsid w:val="00C91E3C"/>
    <w:rsid w:val="00C921EF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86B"/>
    <w:rsid w:val="00CA4C16"/>
    <w:rsid w:val="00CA5882"/>
    <w:rsid w:val="00CA5EC7"/>
    <w:rsid w:val="00CA5FAC"/>
    <w:rsid w:val="00CA69B8"/>
    <w:rsid w:val="00CA7D1F"/>
    <w:rsid w:val="00CB0723"/>
    <w:rsid w:val="00CB0BA9"/>
    <w:rsid w:val="00CB1492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2633"/>
    <w:rsid w:val="00CC27F1"/>
    <w:rsid w:val="00CC2BE7"/>
    <w:rsid w:val="00CC3A69"/>
    <w:rsid w:val="00CC5893"/>
    <w:rsid w:val="00CC64A0"/>
    <w:rsid w:val="00CD25F1"/>
    <w:rsid w:val="00CD3E56"/>
    <w:rsid w:val="00CD4ABB"/>
    <w:rsid w:val="00CD51F3"/>
    <w:rsid w:val="00CD5220"/>
    <w:rsid w:val="00CD6362"/>
    <w:rsid w:val="00CD72BD"/>
    <w:rsid w:val="00CD7B9E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4D1A"/>
    <w:rsid w:val="00CE5BAB"/>
    <w:rsid w:val="00CE6460"/>
    <w:rsid w:val="00CE7DC4"/>
    <w:rsid w:val="00CF05A1"/>
    <w:rsid w:val="00CF1790"/>
    <w:rsid w:val="00CF18AF"/>
    <w:rsid w:val="00CF24FC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07BA"/>
    <w:rsid w:val="00D11D62"/>
    <w:rsid w:val="00D121F0"/>
    <w:rsid w:val="00D12BDB"/>
    <w:rsid w:val="00D12C74"/>
    <w:rsid w:val="00D13014"/>
    <w:rsid w:val="00D13524"/>
    <w:rsid w:val="00D15B03"/>
    <w:rsid w:val="00D1659F"/>
    <w:rsid w:val="00D16BC6"/>
    <w:rsid w:val="00D16D86"/>
    <w:rsid w:val="00D173F2"/>
    <w:rsid w:val="00D17535"/>
    <w:rsid w:val="00D2004E"/>
    <w:rsid w:val="00D20E06"/>
    <w:rsid w:val="00D20E8F"/>
    <w:rsid w:val="00D2163B"/>
    <w:rsid w:val="00D21A7F"/>
    <w:rsid w:val="00D21F4E"/>
    <w:rsid w:val="00D22803"/>
    <w:rsid w:val="00D2288C"/>
    <w:rsid w:val="00D22901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4184F"/>
    <w:rsid w:val="00D41B4D"/>
    <w:rsid w:val="00D42140"/>
    <w:rsid w:val="00D423F4"/>
    <w:rsid w:val="00D4277F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16"/>
    <w:rsid w:val="00D56277"/>
    <w:rsid w:val="00D57607"/>
    <w:rsid w:val="00D57653"/>
    <w:rsid w:val="00D57AD8"/>
    <w:rsid w:val="00D57BA3"/>
    <w:rsid w:val="00D607E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5973"/>
    <w:rsid w:val="00D65E62"/>
    <w:rsid w:val="00D6641C"/>
    <w:rsid w:val="00D66928"/>
    <w:rsid w:val="00D676A2"/>
    <w:rsid w:val="00D67762"/>
    <w:rsid w:val="00D7060F"/>
    <w:rsid w:val="00D71145"/>
    <w:rsid w:val="00D713B3"/>
    <w:rsid w:val="00D71667"/>
    <w:rsid w:val="00D724F1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2BEB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4ACC"/>
    <w:rsid w:val="00DA4CCA"/>
    <w:rsid w:val="00DA540A"/>
    <w:rsid w:val="00DA5B13"/>
    <w:rsid w:val="00DA5B6A"/>
    <w:rsid w:val="00DA5E33"/>
    <w:rsid w:val="00DA628E"/>
    <w:rsid w:val="00DB05EB"/>
    <w:rsid w:val="00DB0F12"/>
    <w:rsid w:val="00DB1514"/>
    <w:rsid w:val="00DB1B54"/>
    <w:rsid w:val="00DB1CF7"/>
    <w:rsid w:val="00DB2B0E"/>
    <w:rsid w:val="00DB3C69"/>
    <w:rsid w:val="00DB3F4B"/>
    <w:rsid w:val="00DB4CE3"/>
    <w:rsid w:val="00DB7376"/>
    <w:rsid w:val="00DC0C0E"/>
    <w:rsid w:val="00DC19C0"/>
    <w:rsid w:val="00DC3B0B"/>
    <w:rsid w:val="00DC4170"/>
    <w:rsid w:val="00DC55C8"/>
    <w:rsid w:val="00DD1084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3A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2E7"/>
    <w:rsid w:val="00E75A1E"/>
    <w:rsid w:val="00E76304"/>
    <w:rsid w:val="00E769D3"/>
    <w:rsid w:val="00E76AA9"/>
    <w:rsid w:val="00E77C78"/>
    <w:rsid w:val="00E80250"/>
    <w:rsid w:val="00E81F72"/>
    <w:rsid w:val="00E827AF"/>
    <w:rsid w:val="00E842DF"/>
    <w:rsid w:val="00E84642"/>
    <w:rsid w:val="00E84A8C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4E66"/>
    <w:rsid w:val="00E950E8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480"/>
    <w:rsid w:val="00EA75BF"/>
    <w:rsid w:val="00EA7B70"/>
    <w:rsid w:val="00EB181A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B7F86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5379"/>
    <w:rsid w:val="00EE604C"/>
    <w:rsid w:val="00EE62F7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62F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0E7D"/>
    <w:rsid w:val="00F21C85"/>
    <w:rsid w:val="00F224E9"/>
    <w:rsid w:val="00F23265"/>
    <w:rsid w:val="00F24104"/>
    <w:rsid w:val="00F24EDB"/>
    <w:rsid w:val="00F25512"/>
    <w:rsid w:val="00F25B4E"/>
    <w:rsid w:val="00F264DC"/>
    <w:rsid w:val="00F26B22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10F"/>
    <w:rsid w:val="00F3664F"/>
    <w:rsid w:val="00F41A74"/>
    <w:rsid w:val="00F41C9E"/>
    <w:rsid w:val="00F45F5E"/>
    <w:rsid w:val="00F46C67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67ABA"/>
    <w:rsid w:val="00F716ED"/>
    <w:rsid w:val="00F71B11"/>
    <w:rsid w:val="00F734A7"/>
    <w:rsid w:val="00F735AA"/>
    <w:rsid w:val="00F7390C"/>
    <w:rsid w:val="00F744D9"/>
    <w:rsid w:val="00F74DD2"/>
    <w:rsid w:val="00F755D8"/>
    <w:rsid w:val="00F75BEF"/>
    <w:rsid w:val="00F765D0"/>
    <w:rsid w:val="00F801BF"/>
    <w:rsid w:val="00F826A5"/>
    <w:rsid w:val="00F83AB0"/>
    <w:rsid w:val="00F8657D"/>
    <w:rsid w:val="00F86F45"/>
    <w:rsid w:val="00F8744E"/>
    <w:rsid w:val="00F87634"/>
    <w:rsid w:val="00F87822"/>
    <w:rsid w:val="00F9019E"/>
    <w:rsid w:val="00F917FB"/>
    <w:rsid w:val="00F91BFA"/>
    <w:rsid w:val="00F91EB0"/>
    <w:rsid w:val="00F92C71"/>
    <w:rsid w:val="00F94430"/>
    <w:rsid w:val="00F95226"/>
    <w:rsid w:val="00FA1099"/>
    <w:rsid w:val="00FA1DC1"/>
    <w:rsid w:val="00FA28A4"/>
    <w:rsid w:val="00FA3700"/>
    <w:rsid w:val="00FA3A7A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E7B09"/>
    <w:rsid w:val="00FF0D83"/>
    <w:rsid w:val="00FF1916"/>
    <w:rsid w:val="00FF1C8A"/>
    <w:rsid w:val="00FF1DFE"/>
    <w:rsid w:val="00FF2293"/>
    <w:rsid w:val="00FF2EA9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/>
    <o:shapelayout v:ext="edit">
      <o:idmap v:ext="edit" data="1"/>
    </o:shapelayout>
  </w:shapeDefaults>
  <w:decimalSymbol w:val=","/>
  <w:listSeparator w:val=";"/>
  <w14:docId w14:val="68F96B57"/>
  <w15:docId w15:val="{9B8B7AC8-A73F-46EE-925B-31D7F605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1">
    <w:name w:val="Akapit z listą1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1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0"/>
      </w:numPr>
    </w:pPr>
  </w:style>
  <w:style w:type="numbering" w:customStyle="1" w:styleId="WWNum27">
    <w:name w:val="WWNum27"/>
    <w:basedOn w:val="Bezlisty"/>
    <w:rsid w:val="00354687"/>
    <w:pPr>
      <w:numPr>
        <w:numId w:val="44"/>
      </w:numPr>
    </w:pPr>
  </w:style>
  <w:style w:type="numbering" w:customStyle="1" w:styleId="WWNum74">
    <w:name w:val="WWNum74"/>
    <w:basedOn w:val="Bezlisty"/>
    <w:rsid w:val="00354687"/>
    <w:pPr>
      <w:numPr>
        <w:numId w:val="45"/>
      </w:numPr>
    </w:pPr>
  </w:style>
  <w:style w:type="numbering" w:customStyle="1" w:styleId="Outline">
    <w:name w:val="Outline"/>
    <w:basedOn w:val="Bezlisty"/>
    <w:rsid w:val="00E65F45"/>
    <w:pPr>
      <w:numPr>
        <w:numId w:val="46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514"/>
    <w:rPr>
      <w:rFonts w:ascii="Tahoma" w:hAnsi="Tahoma" w:cs="Tahoma"/>
      <w:sz w:val="16"/>
      <w:szCs w:val="16"/>
    </w:rPr>
  </w:style>
  <w:style w:type="numbering" w:customStyle="1" w:styleId="WWNum2">
    <w:name w:val="WWNum2"/>
    <w:rsid w:val="004F3893"/>
    <w:pPr>
      <w:numPr>
        <w:numId w:val="82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3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FEA6D-0705-449D-86D7-F5549369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3267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22825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OPTIMUS</dc:creator>
  <cp:keywords/>
  <dc:description/>
  <cp:lastModifiedBy>Izabela GĄSIOREK</cp:lastModifiedBy>
  <cp:revision>2</cp:revision>
  <cp:lastPrinted>2023-09-13T07:07:00Z</cp:lastPrinted>
  <dcterms:created xsi:type="dcterms:W3CDTF">2023-09-13T07:10:00Z</dcterms:created>
  <dcterms:modified xsi:type="dcterms:W3CDTF">2023-09-13T07:10:00Z</dcterms:modified>
</cp:coreProperties>
</file>