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8C4" w:rsidRPr="00B20DA1" w:rsidRDefault="00C83831" w:rsidP="006F18C4">
      <w:pPr>
        <w:pStyle w:val="Nagwek5"/>
        <w:numPr>
          <w:ilvl w:val="0"/>
          <w:numId w:val="0"/>
        </w:numPr>
        <w:rPr>
          <w:rFonts w:ascii="Arial" w:hAnsi="Arial" w:cs="Arial"/>
          <w:szCs w:val="28"/>
        </w:rPr>
      </w:pPr>
      <w:r>
        <w:rPr>
          <w:noProof/>
          <w:lang w:eastAsia="pl-PL"/>
        </w:rPr>
        <mc:AlternateContent>
          <mc:Choice Requires="wps">
            <w:drawing>
              <wp:anchor distT="0" distB="0" distL="114300" distR="114300" simplePos="0" relativeHeight="251665408" behindDoc="0" locked="0" layoutInCell="1" allowOverlap="1" wp14:anchorId="51079D93" wp14:editId="2C34E5BF">
                <wp:simplePos x="0" y="0"/>
                <wp:positionH relativeFrom="column">
                  <wp:posOffset>4683318</wp:posOffset>
                </wp:positionH>
                <wp:positionV relativeFrom="paragraph">
                  <wp:posOffset>-517470</wp:posOffset>
                </wp:positionV>
                <wp:extent cx="1590675" cy="304800"/>
                <wp:effectExtent l="0" t="0" r="9525"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31" w:rsidRPr="001462FC" w:rsidRDefault="00C83831" w:rsidP="00C83831">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79D93" id="Prostokąt 2" o:spid="_x0000_s1026" style="position:absolute;left:0;text-align:left;margin-left:368.75pt;margin-top:-40.75pt;width:125.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" stroked="f">
                <v:textbox>
                  <w:txbxContent>
                    <w:p w:rsidR="00C83831" w:rsidRPr="001462FC" w:rsidRDefault="00C83831" w:rsidP="00C83831">
                      <w:pPr>
                        <w:jc w:val="right"/>
                        <w:rPr>
                          <w:rFonts w:ascii="Arial" w:hAnsi="Arial" w:cs="Arial"/>
                          <w:b/>
                          <w:bCs/>
                          <w:sz w:val="20"/>
                          <w:szCs w:val="20"/>
                        </w:rPr>
                      </w:pPr>
                      <w:bookmarkStart w:id="1" w:name="_GoBack"/>
                      <w:r w:rsidRPr="001462FC">
                        <w:rPr>
                          <w:rFonts w:ascii="Arial" w:hAnsi="Arial" w:cs="Arial"/>
                          <w:b/>
                          <w:bCs/>
                          <w:sz w:val="20"/>
                          <w:szCs w:val="20"/>
                        </w:rPr>
                        <w:t>Z</w:t>
                      </w:r>
                      <w:r>
                        <w:rPr>
                          <w:rFonts w:ascii="Arial" w:hAnsi="Arial" w:cs="Arial"/>
                          <w:b/>
                          <w:bCs/>
                          <w:sz w:val="20"/>
                          <w:szCs w:val="20"/>
                        </w:rPr>
                        <w:t xml:space="preserve">ałącznik nr </w:t>
                      </w:r>
                      <w:r>
                        <w:rPr>
                          <w:rFonts w:ascii="Arial" w:hAnsi="Arial" w:cs="Arial"/>
                          <w:b/>
                          <w:bCs/>
                          <w:sz w:val="20"/>
                          <w:szCs w:val="20"/>
                        </w:rPr>
                        <w:t>4</w:t>
                      </w:r>
                      <w:r>
                        <w:rPr>
                          <w:rFonts w:ascii="Arial" w:hAnsi="Arial" w:cs="Arial"/>
                          <w:b/>
                          <w:bCs/>
                          <w:sz w:val="20"/>
                          <w:szCs w:val="20"/>
                        </w:rPr>
                        <w:t xml:space="preserve"> do SWZ</w:t>
                      </w:r>
                      <w:bookmarkEnd w:id="1"/>
                    </w:p>
                  </w:txbxContent>
                </v:textbox>
              </v:rect>
            </w:pict>
          </mc:Fallback>
        </mc:AlternateContent>
      </w:r>
      <w:r>
        <w:rPr>
          <w:noProof/>
          <w:lang w:eastAsia="pl-PL"/>
        </w:rPr>
        <mc:AlternateContent>
          <mc:Choice Requires="wps">
            <w:drawing>
              <wp:anchor distT="0" distB="0" distL="114300" distR="114300" simplePos="0" relativeHeight="251663360" behindDoc="0" locked="0" layoutInCell="1" allowOverlap="1" wp14:anchorId="1DA32846" wp14:editId="174CC93E">
                <wp:simplePos x="0" y="0"/>
                <wp:positionH relativeFrom="column">
                  <wp:posOffset>83185</wp:posOffset>
                </wp:positionH>
                <wp:positionV relativeFrom="paragraph">
                  <wp:posOffset>-529259</wp:posOffset>
                </wp:positionV>
                <wp:extent cx="1820849" cy="342900"/>
                <wp:effectExtent l="0" t="0" r="8255"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849"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831" w:rsidRPr="00F753C7" w:rsidRDefault="00C83831" w:rsidP="00C83831">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9/2025</w:t>
                            </w:r>
                          </w:p>
                          <w:p w:rsidR="00C83831" w:rsidRPr="001462FC" w:rsidRDefault="00C83831" w:rsidP="00C83831">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32846" id="Prostokąt 3" o:spid="_x0000_s1027" style="position:absolute;left:0;text-align:left;margin-left:6.55pt;margin-top:-41.65pt;width:143.3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" stroked="f">
                <v:textbox>
                  <w:txbxContent>
                    <w:p w:rsidR="00C83831" w:rsidRPr="00F753C7" w:rsidRDefault="00C83831" w:rsidP="00C83831">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9/2025</w:t>
                      </w:r>
                    </w:p>
                    <w:p w:rsidR="00C83831" w:rsidRPr="001462FC" w:rsidRDefault="00C83831" w:rsidP="00C83831">
                      <w:pPr>
                        <w:rPr>
                          <w:rFonts w:ascii="Arial" w:hAnsi="Arial" w:cs="Arial"/>
                          <w:b/>
                          <w:bCs/>
                          <w:sz w:val="20"/>
                          <w:szCs w:val="20"/>
                        </w:rPr>
                      </w:pPr>
                    </w:p>
                  </w:txbxContent>
                </v:textbox>
              </v:rect>
            </w:pict>
          </mc:Fallback>
        </mc:AlternateContent>
      </w:r>
      <w:r w:rsidR="006F18C4">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64F6D0DE" wp14:editId="6BB7D167">
                <wp:simplePos x="0" y="0"/>
                <wp:positionH relativeFrom="column">
                  <wp:posOffset>-474345</wp:posOffset>
                </wp:positionH>
                <wp:positionV relativeFrom="paragraph">
                  <wp:posOffset>-505460</wp:posOffset>
                </wp:positionV>
                <wp:extent cx="2171700" cy="342900"/>
                <wp:effectExtent l="2540" t="0" r="0" b="44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8C4" w:rsidRDefault="006F18C4" w:rsidP="006F18C4">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6D0DE" id="Prostokąt 5" o:spid="_x0000_s1026" style="position:absolute;left:0;text-align:left;margin-left:-37.35pt;margin-top:-39.8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aEhQIAAAc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" stroked="f">
                <v:textbox>
                  <w:txbxContent>
                    <w:p w:rsidR="006F18C4" w:rsidRDefault="006F18C4" w:rsidP="006F18C4">
                      <w:pPr>
                        <w:jc w:val="center"/>
                        <w:rPr>
                          <w:rFonts w:ascii="Arial" w:hAnsi="Arial" w:cs="Arial"/>
                          <w:b/>
                          <w:sz w:val="20"/>
                          <w:szCs w:val="20"/>
                        </w:rPr>
                      </w:pPr>
                    </w:p>
                  </w:txbxContent>
                </v:textbox>
              </v:rect>
            </w:pict>
          </mc:Fallback>
        </mc:AlternateContent>
      </w:r>
      <w:r w:rsidR="006F18C4" w:rsidRPr="00B20DA1">
        <w:rPr>
          <w:rFonts w:ascii="Arial" w:hAnsi="Arial" w:cs="Arial"/>
          <w:szCs w:val="28"/>
        </w:rPr>
        <w:t>UMOWA DOSTAWY</w:t>
      </w:r>
      <w:r w:rsidR="006F18C4" w:rsidRPr="00B20DA1">
        <w:rPr>
          <w:rFonts w:ascii="Arial" w:hAnsi="Arial" w:cs="Arial"/>
          <w:b w:val="0"/>
          <w:szCs w:val="28"/>
          <w:lang w:eastAsia="pl-PL"/>
        </w:rPr>
        <w:t xml:space="preserve"> </w:t>
      </w:r>
      <w:r w:rsidR="006F18C4">
        <w:rPr>
          <w:rFonts w:ascii="Arial" w:hAnsi="Arial" w:cs="Arial"/>
          <w:szCs w:val="28"/>
          <w:lang w:eastAsia="pl-PL"/>
        </w:rPr>
        <w:t>NR ……..…. /20…</w:t>
      </w:r>
      <w:r w:rsidRPr="00C83831">
        <w:rPr>
          <w:rFonts w:ascii="Arial" w:hAnsi="Arial" w:cs="Arial"/>
          <w:i/>
          <w:szCs w:val="28"/>
          <w:lang w:eastAsia="pl-PL"/>
        </w:rPr>
        <w:t>PROJEKT</w:t>
      </w:r>
    </w:p>
    <w:p w:rsidR="006F18C4" w:rsidRPr="00A06B25" w:rsidRDefault="006F18C4" w:rsidP="006F18C4">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w wyniku postępowania o udzielenie zamówienia publicznego przeprowadzonego w trybie przetargu nieograniczonego</w:t>
      </w:r>
      <w:r w:rsidRPr="00A06B25">
        <w:rPr>
          <w:rFonts w:ascii="Arial" w:hAnsi="Arial" w:cs="Arial"/>
          <w:sz w:val="22"/>
          <w:szCs w:val="22"/>
        </w:rPr>
        <w:t xml:space="preserve">, na podstawie ustawy z dnia 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6F18C4" w:rsidRPr="00A06B25" w:rsidRDefault="006F18C4" w:rsidP="006F18C4">
      <w:pPr>
        <w:widowControl w:val="0"/>
        <w:autoSpaceDE w:val="0"/>
        <w:autoSpaceDN w:val="0"/>
        <w:adjustRightInd w:val="0"/>
        <w:jc w:val="both"/>
        <w:rPr>
          <w:rFonts w:ascii="Arial" w:hAnsi="Arial" w:cs="Arial"/>
          <w:sz w:val="22"/>
          <w:szCs w:val="22"/>
        </w:rPr>
      </w:pPr>
    </w:p>
    <w:p w:rsidR="006F18C4" w:rsidRPr="00B20DA1" w:rsidRDefault="006F18C4" w:rsidP="006F18C4">
      <w:pPr>
        <w:jc w:val="both"/>
        <w:rPr>
          <w:rFonts w:ascii="Arial" w:hAnsi="Arial" w:cs="Arial"/>
          <w:sz w:val="22"/>
          <w:szCs w:val="22"/>
        </w:rPr>
      </w:pPr>
    </w:p>
    <w:p w:rsidR="006F18C4" w:rsidRPr="00B20DA1" w:rsidRDefault="006F18C4" w:rsidP="006F18C4">
      <w:pPr>
        <w:jc w:val="both"/>
        <w:rPr>
          <w:rFonts w:ascii="Arial" w:hAnsi="Arial" w:cs="Arial"/>
          <w:b/>
          <w:sz w:val="22"/>
          <w:szCs w:val="22"/>
        </w:rPr>
      </w:pPr>
      <w:r w:rsidRPr="00B20DA1">
        <w:rPr>
          <w:rFonts w:ascii="Arial" w:hAnsi="Arial" w:cs="Arial"/>
          <w:b/>
          <w:sz w:val="22"/>
          <w:szCs w:val="22"/>
        </w:rPr>
        <w:t>ZAMAWIAJĄCYM:</w:t>
      </w:r>
    </w:p>
    <w:p w:rsidR="006F18C4" w:rsidRPr="00B20DA1" w:rsidRDefault="006F18C4" w:rsidP="006F18C4">
      <w:pPr>
        <w:jc w:val="both"/>
        <w:rPr>
          <w:rFonts w:ascii="Arial" w:hAnsi="Arial" w:cs="Arial"/>
          <w:sz w:val="22"/>
          <w:szCs w:val="22"/>
        </w:rPr>
      </w:pPr>
      <w:r>
        <w:rPr>
          <w:rFonts w:ascii="Arial" w:hAnsi="Arial" w:cs="Arial"/>
          <w:sz w:val="22"/>
          <w:szCs w:val="22"/>
        </w:rPr>
        <w:t xml:space="preserve">Skarbem Państwa - </w:t>
      </w:r>
      <w:r w:rsidRPr="00B20DA1">
        <w:rPr>
          <w:rFonts w:ascii="Arial" w:hAnsi="Arial" w:cs="Arial"/>
          <w:sz w:val="22"/>
          <w:szCs w:val="22"/>
        </w:rPr>
        <w:t>34 Wojskowym Oddziałem Gospodarczym</w:t>
      </w:r>
    </w:p>
    <w:p w:rsidR="006F18C4" w:rsidRPr="00B20DA1" w:rsidRDefault="006F18C4" w:rsidP="006F18C4">
      <w:pPr>
        <w:jc w:val="both"/>
        <w:rPr>
          <w:rFonts w:ascii="Arial" w:hAnsi="Arial" w:cs="Arial"/>
          <w:sz w:val="22"/>
          <w:szCs w:val="22"/>
        </w:rPr>
      </w:pPr>
      <w:r w:rsidRPr="00B20DA1">
        <w:rPr>
          <w:rFonts w:ascii="Arial" w:hAnsi="Arial" w:cs="Arial"/>
          <w:sz w:val="22"/>
          <w:szCs w:val="22"/>
        </w:rPr>
        <w:t>35-111 Rzeszów, ul. Krakowska 11b</w:t>
      </w:r>
    </w:p>
    <w:p w:rsidR="006F18C4" w:rsidRPr="00B20DA1" w:rsidRDefault="006F18C4" w:rsidP="006F18C4">
      <w:pPr>
        <w:jc w:val="both"/>
        <w:rPr>
          <w:rFonts w:ascii="Arial" w:hAnsi="Arial" w:cs="Arial"/>
          <w:sz w:val="22"/>
          <w:szCs w:val="22"/>
        </w:rPr>
      </w:pPr>
      <w:r w:rsidRPr="00B20DA1">
        <w:rPr>
          <w:rFonts w:ascii="Arial" w:hAnsi="Arial" w:cs="Arial"/>
          <w:sz w:val="22"/>
          <w:szCs w:val="22"/>
        </w:rPr>
        <w:t>NIP 517 034 66 45</w:t>
      </w:r>
    </w:p>
    <w:p w:rsidR="006F18C4" w:rsidRPr="00B20DA1" w:rsidRDefault="006F18C4" w:rsidP="006F18C4">
      <w:pPr>
        <w:spacing w:after="120"/>
        <w:jc w:val="both"/>
        <w:rPr>
          <w:rFonts w:ascii="Arial" w:hAnsi="Arial" w:cs="Arial"/>
          <w:sz w:val="22"/>
          <w:szCs w:val="22"/>
        </w:rPr>
      </w:pPr>
      <w:r w:rsidRPr="00B20DA1">
        <w:rPr>
          <w:rFonts w:ascii="Arial" w:hAnsi="Arial" w:cs="Arial"/>
          <w:sz w:val="22"/>
          <w:szCs w:val="22"/>
        </w:rPr>
        <w:t>REGON 180690373</w:t>
      </w:r>
    </w:p>
    <w:p w:rsidR="006F18C4" w:rsidRPr="00B20DA1" w:rsidRDefault="006F18C4" w:rsidP="006F18C4">
      <w:pPr>
        <w:jc w:val="both"/>
        <w:rPr>
          <w:rFonts w:ascii="Arial" w:hAnsi="Arial" w:cs="Arial"/>
          <w:b/>
          <w:sz w:val="22"/>
          <w:szCs w:val="22"/>
        </w:rPr>
      </w:pPr>
      <w:r w:rsidRPr="00B20DA1">
        <w:rPr>
          <w:rFonts w:ascii="Arial" w:hAnsi="Arial" w:cs="Arial"/>
          <w:b/>
          <w:sz w:val="22"/>
          <w:szCs w:val="22"/>
        </w:rPr>
        <w:t>reprezentowanym przez: ………………………</w:t>
      </w:r>
    </w:p>
    <w:p w:rsidR="006F18C4" w:rsidRPr="00B20DA1" w:rsidRDefault="006F18C4" w:rsidP="006F18C4">
      <w:pPr>
        <w:spacing w:before="120" w:after="120"/>
        <w:jc w:val="both"/>
        <w:rPr>
          <w:rFonts w:ascii="Arial" w:hAnsi="Arial" w:cs="Arial"/>
          <w:sz w:val="22"/>
          <w:szCs w:val="22"/>
        </w:rPr>
      </w:pPr>
      <w:r w:rsidRPr="00B20DA1">
        <w:rPr>
          <w:rFonts w:ascii="Arial" w:hAnsi="Arial" w:cs="Arial"/>
          <w:sz w:val="22"/>
          <w:szCs w:val="22"/>
        </w:rPr>
        <w:t>a</w:t>
      </w:r>
    </w:p>
    <w:p w:rsidR="006F18C4" w:rsidRPr="00B20DA1" w:rsidRDefault="006F18C4" w:rsidP="006F18C4">
      <w:pPr>
        <w:jc w:val="both"/>
        <w:rPr>
          <w:rFonts w:ascii="Arial" w:hAnsi="Arial" w:cs="Arial"/>
          <w:b/>
          <w:sz w:val="22"/>
          <w:szCs w:val="22"/>
        </w:rPr>
      </w:pPr>
      <w:r w:rsidRPr="00B20DA1">
        <w:rPr>
          <w:rFonts w:ascii="Arial" w:hAnsi="Arial" w:cs="Arial"/>
          <w:b/>
          <w:sz w:val="22"/>
          <w:szCs w:val="22"/>
        </w:rPr>
        <w:t>WYKONAWCĄ:</w:t>
      </w:r>
    </w:p>
    <w:p w:rsidR="006F18C4" w:rsidRPr="00B20DA1" w:rsidRDefault="006F18C4" w:rsidP="006F18C4">
      <w:pPr>
        <w:jc w:val="both"/>
        <w:rPr>
          <w:rFonts w:ascii="Arial" w:hAnsi="Arial" w:cs="Arial"/>
          <w:sz w:val="22"/>
          <w:szCs w:val="22"/>
        </w:rPr>
      </w:pPr>
      <w:r w:rsidRPr="00B20DA1">
        <w:rPr>
          <w:rFonts w:ascii="Arial" w:hAnsi="Arial" w:cs="Arial"/>
          <w:sz w:val="22"/>
          <w:szCs w:val="22"/>
        </w:rPr>
        <w:t>…………………………</w:t>
      </w:r>
    </w:p>
    <w:p w:rsidR="006F18C4" w:rsidRPr="00B20DA1" w:rsidRDefault="006F18C4" w:rsidP="006F18C4">
      <w:pPr>
        <w:jc w:val="both"/>
        <w:rPr>
          <w:rFonts w:ascii="Arial" w:hAnsi="Arial" w:cs="Arial"/>
          <w:sz w:val="22"/>
          <w:szCs w:val="22"/>
        </w:rPr>
      </w:pPr>
      <w:r w:rsidRPr="00B20DA1">
        <w:rPr>
          <w:rFonts w:ascii="Arial" w:hAnsi="Arial" w:cs="Arial"/>
          <w:sz w:val="22"/>
          <w:szCs w:val="22"/>
        </w:rPr>
        <w:t>…………………………</w:t>
      </w:r>
    </w:p>
    <w:p w:rsidR="006F18C4" w:rsidRPr="00B20DA1" w:rsidRDefault="006F18C4" w:rsidP="006F18C4">
      <w:pPr>
        <w:jc w:val="both"/>
        <w:rPr>
          <w:rFonts w:ascii="Arial" w:hAnsi="Arial" w:cs="Arial"/>
          <w:sz w:val="22"/>
          <w:szCs w:val="22"/>
        </w:rPr>
      </w:pPr>
      <w:r w:rsidRPr="00B20DA1">
        <w:rPr>
          <w:rFonts w:ascii="Arial" w:hAnsi="Arial" w:cs="Arial"/>
          <w:sz w:val="22"/>
          <w:szCs w:val="22"/>
        </w:rPr>
        <w:t>NIP: …………………………</w:t>
      </w:r>
    </w:p>
    <w:p w:rsidR="006F18C4" w:rsidRPr="00B20DA1" w:rsidRDefault="006F18C4" w:rsidP="006F18C4">
      <w:pPr>
        <w:jc w:val="both"/>
        <w:rPr>
          <w:rFonts w:ascii="Arial" w:hAnsi="Arial" w:cs="Arial"/>
          <w:sz w:val="22"/>
          <w:szCs w:val="22"/>
        </w:rPr>
      </w:pPr>
      <w:r w:rsidRPr="00B20DA1">
        <w:rPr>
          <w:rFonts w:ascii="Arial" w:hAnsi="Arial" w:cs="Arial"/>
          <w:sz w:val="22"/>
          <w:szCs w:val="22"/>
        </w:rPr>
        <w:t>REGON: …………………………</w:t>
      </w:r>
    </w:p>
    <w:p w:rsidR="006F18C4" w:rsidRPr="00B20DA1" w:rsidRDefault="006F18C4" w:rsidP="006F18C4">
      <w:pPr>
        <w:rPr>
          <w:rFonts w:ascii="Arial" w:hAnsi="Arial" w:cs="Arial"/>
          <w:b/>
          <w:bCs/>
          <w:sz w:val="22"/>
          <w:szCs w:val="22"/>
        </w:rPr>
      </w:pPr>
    </w:p>
    <w:p w:rsidR="006F18C4" w:rsidRPr="00B20DA1" w:rsidRDefault="006F18C4" w:rsidP="006F18C4">
      <w:pPr>
        <w:spacing w:after="170"/>
        <w:rPr>
          <w:rFonts w:ascii="Arial" w:hAnsi="Arial" w:cs="Arial"/>
          <w:b/>
          <w:bCs/>
          <w:sz w:val="22"/>
          <w:szCs w:val="22"/>
        </w:rPr>
      </w:pPr>
      <w:r w:rsidRPr="00B20DA1">
        <w:rPr>
          <w:rFonts w:ascii="Arial" w:hAnsi="Arial" w:cs="Arial"/>
          <w:b/>
          <w:bCs/>
          <w:sz w:val="22"/>
          <w:szCs w:val="22"/>
        </w:rPr>
        <w:t>Zważywszy na to, że:</w:t>
      </w:r>
    </w:p>
    <w:p w:rsidR="006F18C4" w:rsidRPr="00B20DA1" w:rsidRDefault="006F18C4" w:rsidP="006F18C4">
      <w:pPr>
        <w:numPr>
          <w:ilvl w:val="0"/>
          <w:numId w:val="24"/>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6F18C4" w:rsidRPr="00B20DA1" w:rsidRDefault="006F18C4" w:rsidP="006F18C4">
      <w:pPr>
        <w:numPr>
          <w:ilvl w:val="0"/>
          <w:numId w:val="24"/>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6F18C4" w:rsidRPr="00B20DA1" w:rsidRDefault="006F18C4" w:rsidP="006F18C4">
      <w:pPr>
        <w:rPr>
          <w:rFonts w:ascii="Arial" w:hAnsi="Arial" w:cs="Arial"/>
          <w:b/>
          <w:bCs/>
          <w:sz w:val="22"/>
          <w:szCs w:val="22"/>
        </w:rPr>
      </w:pPr>
    </w:p>
    <w:p w:rsidR="006F18C4" w:rsidRPr="00B20DA1" w:rsidRDefault="006F18C4" w:rsidP="006F18C4">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6F18C4" w:rsidRPr="00B20DA1" w:rsidRDefault="006F18C4" w:rsidP="006F18C4">
      <w:pPr>
        <w:rPr>
          <w:rFonts w:ascii="Arial" w:hAnsi="Arial" w:cs="Arial"/>
          <w:b/>
          <w:bCs/>
          <w:sz w:val="22"/>
          <w:szCs w:val="22"/>
        </w:rPr>
      </w:pPr>
    </w:p>
    <w:p w:rsidR="006F18C4" w:rsidRPr="00B20DA1" w:rsidRDefault="006F18C4" w:rsidP="006F18C4">
      <w:pPr>
        <w:jc w:val="center"/>
        <w:rPr>
          <w:rFonts w:ascii="Arial" w:hAnsi="Arial" w:cs="Arial"/>
          <w:b/>
          <w:bCs/>
          <w:sz w:val="22"/>
          <w:szCs w:val="22"/>
        </w:rPr>
      </w:pPr>
    </w:p>
    <w:p w:rsidR="006F18C4" w:rsidRPr="00B20DA1" w:rsidRDefault="006F18C4" w:rsidP="006F18C4">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6F18C4" w:rsidRPr="00B20DA1" w:rsidRDefault="006F18C4" w:rsidP="006F18C4">
      <w:pPr>
        <w:rPr>
          <w:rFonts w:ascii="Arial" w:hAnsi="Arial" w:cs="Arial"/>
          <w:b/>
          <w:bCs/>
          <w:i/>
          <w:sz w:val="22"/>
          <w:szCs w:val="22"/>
        </w:rPr>
      </w:pPr>
    </w:p>
    <w:p w:rsidR="006F18C4" w:rsidRPr="00B20DA1" w:rsidRDefault="006F18C4" w:rsidP="006F18C4">
      <w:pPr>
        <w:numPr>
          <w:ilvl w:val="0"/>
          <w:numId w:val="18"/>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6F18C4" w:rsidRPr="00B20DA1" w:rsidRDefault="006F18C4" w:rsidP="006F18C4">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6F18C4" w:rsidRPr="00B20DA1" w:rsidRDefault="006F18C4" w:rsidP="006F18C4">
      <w:pPr>
        <w:numPr>
          <w:ilvl w:val="1"/>
          <w:numId w:val="18"/>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dni od poniedziałku do piątku z wyłączeniem</w:t>
      </w:r>
      <w:r w:rsidRPr="00750638">
        <w:rPr>
          <w:rFonts w:ascii="Arial" w:hAnsi="Arial" w:cs="Arial"/>
          <w:i/>
          <w:sz w:val="22"/>
          <w:szCs w:val="22"/>
        </w:rPr>
        <w:t xml:space="preserve"> </w:t>
      </w:r>
      <w:r>
        <w:rPr>
          <w:rFonts w:ascii="Arial" w:hAnsi="Arial" w:cs="Arial"/>
          <w:i/>
          <w:sz w:val="22"/>
          <w:szCs w:val="22"/>
        </w:rPr>
        <w:t xml:space="preserve">przypadających w tym okresie </w:t>
      </w:r>
      <w:r w:rsidRPr="00B20DA1">
        <w:rPr>
          <w:rFonts w:ascii="Arial" w:hAnsi="Arial" w:cs="Arial"/>
          <w:i/>
          <w:sz w:val="22"/>
          <w:szCs w:val="22"/>
        </w:rPr>
        <w:t>dni ustawowo uznanych za wolne od pracy;</w:t>
      </w:r>
    </w:p>
    <w:p w:rsidR="006F18C4" w:rsidRPr="00B20DA1" w:rsidRDefault="006F18C4" w:rsidP="006F18C4">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6F18C4" w:rsidRPr="00B20DA1" w:rsidRDefault="006F18C4" w:rsidP="006F18C4">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6F18C4" w:rsidRPr="00B20DA1" w:rsidRDefault="006F18C4" w:rsidP="006F18C4">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6F18C4" w:rsidRPr="00B20DA1" w:rsidRDefault="006F18C4" w:rsidP="006F18C4">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wojska dokonujący odbioru dostawy                    u odbiorcy;</w:t>
      </w:r>
    </w:p>
    <w:p w:rsidR="006F18C4" w:rsidRPr="00B20DA1" w:rsidRDefault="006F18C4" w:rsidP="006F18C4">
      <w:pPr>
        <w:numPr>
          <w:ilvl w:val="1"/>
          <w:numId w:val="18"/>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6F18C4" w:rsidRPr="00B20DA1" w:rsidRDefault="006F18C4" w:rsidP="006F18C4">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WOMP </w:t>
      </w:r>
      <w:r w:rsidRPr="00B20DA1">
        <w:rPr>
          <w:rFonts w:ascii="Arial" w:hAnsi="Arial" w:cs="Arial"/>
          <w:i/>
          <w:sz w:val="22"/>
          <w:szCs w:val="22"/>
        </w:rPr>
        <w:t>– Wojskowy Ośrodek Medycyny Prewencyjnej;</w:t>
      </w:r>
    </w:p>
    <w:p w:rsidR="006F18C4" w:rsidRPr="00B20DA1" w:rsidRDefault="006F18C4" w:rsidP="006F18C4">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WIS </w:t>
      </w:r>
      <w:r w:rsidRPr="00B20DA1">
        <w:rPr>
          <w:rFonts w:ascii="Arial" w:hAnsi="Arial" w:cs="Arial"/>
          <w:i/>
          <w:sz w:val="22"/>
          <w:szCs w:val="22"/>
        </w:rPr>
        <w:t>– Wojskowa Inspekcja Sanitarna;</w:t>
      </w:r>
    </w:p>
    <w:p w:rsidR="006F18C4" w:rsidRPr="00B20DA1" w:rsidRDefault="006F18C4" w:rsidP="006F18C4">
      <w:pPr>
        <w:numPr>
          <w:ilvl w:val="1"/>
          <w:numId w:val="18"/>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p>
    <w:p w:rsidR="006F18C4" w:rsidRPr="002C54EC" w:rsidRDefault="006F18C4" w:rsidP="006F18C4">
      <w:pPr>
        <w:spacing w:before="360" w:after="360"/>
        <w:jc w:val="center"/>
        <w:rPr>
          <w:rFonts w:ascii="Arial" w:hAnsi="Arial" w:cs="Arial"/>
          <w:b/>
          <w:bCs/>
          <w:i/>
          <w:sz w:val="22"/>
          <w:szCs w:val="22"/>
        </w:rPr>
      </w:pPr>
      <w:r w:rsidRPr="00B20DA1">
        <w:rPr>
          <w:rFonts w:ascii="Arial" w:hAnsi="Arial" w:cs="Arial"/>
          <w:b/>
          <w:bCs/>
          <w:sz w:val="22"/>
          <w:szCs w:val="22"/>
        </w:rPr>
        <w:br w:type="page"/>
      </w:r>
      <w:r w:rsidRPr="002C54EC">
        <w:rPr>
          <w:rFonts w:ascii="Arial" w:hAnsi="Arial" w:cs="Arial"/>
          <w:b/>
          <w:bCs/>
          <w:sz w:val="22"/>
          <w:szCs w:val="22"/>
        </w:rPr>
        <w:lastRenderedPageBreak/>
        <w:t xml:space="preserve">§ 2. </w:t>
      </w:r>
      <w:r w:rsidRPr="002C54EC">
        <w:rPr>
          <w:rFonts w:ascii="Arial" w:hAnsi="Arial" w:cs="Arial"/>
          <w:b/>
          <w:bCs/>
          <w:i/>
          <w:sz w:val="22"/>
          <w:szCs w:val="22"/>
        </w:rPr>
        <w:t>PRZEDMIOT UMOWY</w:t>
      </w:r>
    </w:p>
    <w:p w:rsidR="006F18C4" w:rsidRPr="00D75128" w:rsidRDefault="006F18C4" w:rsidP="006F18C4">
      <w:pPr>
        <w:pStyle w:val="Stopka"/>
        <w:numPr>
          <w:ilvl w:val="0"/>
          <w:numId w:val="2"/>
        </w:numPr>
        <w:tabs>
          <w:tab w:val="clear" w:pos="4536"/>
          <w:tab w:val="clear" w:pos="9072"/>
        </w:tabs>
        <w:spacing w:before="120" w:after="240"/>
        <w:jc w:val="both"/>
        <w:rPr>
          <w:rFonts w:ascii="Arial" w:hAnsi="Arial" w:cs="Arial"/>
          <w:sz w:val="22"/>
          <w:szCs w:val="22"/>
        </w:rPr>
      </w:pPr>
      <w:r w:rsidRPr="002C54EC">
        <w:rPr>
          <w:rFonts w:ascii="Arial" w:hAnsi="Arial" w:cs="Arial"/>
          <w:sz w:val="22"/>
          <w:szCs w:val="22"/>
        </w:rPr>
        <w:t>Przedmio</w:t>
      </w:r>
      <w:r>
        <w:rPr>
          <w:rFonts w:ascii="Arial" w:hAnsi="Arial" w:cs="Arial"/>
          <w:sz w:val="22"/>
          <w:szCs w:val="22"/>
        </w:rPr>
        <w:t xml:space="preserve">tem umowy są sukcesywne dostawy </w:t>
      </w:r>
      <w:r>
        <w:rPr>
          <w:rFonts w:ascii="Arial" w:hAnsi="Arial" w:cs="Arial"/>
          <w:noProof/>
          <w:sz w:val="22"/>
          <w:szCs w:val="22"/>
          <w:lang w:eastAsia="pl-PL"/>
        </w:rPr>
        <w:t>produktów głęboko mrożonych,</w:t>
      </w:r>
    </w:p>
    <w:p w:rsidR="006F18C4" w:rsidRDefault="006F18C4" w:rsidP="006F18C4">
      <w:pPr>
        <w:pStyle w:val="Stopka"/>
        <w:tabs>
          <w:tab w:val="clear" w:pos="4536"/>
          <w:tab w:val="clear" w:pos="9072"/>
        </w:tabs>
        <w:spacing w:before="120" w:after="240"/>
        <w:ind w:left="426"/>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p w:rsidR="006F18C4" w:rsidRDefault="006F18C4" w:rsidP="006F18C4">
      <w:pPr>
        <w:tabs>
          <w:tab w:val="left" w:pos="426"/>
        </w:tabs>
        <w:spacing w:before="120"/>
        <w:ind w:left="420"/>
        <w:jc w:val="both"/>
        <w:rPr>
          <w:rFonts w:ascii="Arial" w:hAnsi="Arial" w:cs="Arial"/>
          <w:sz w:val="22"/>
          <w:szCs w:val="22"/>
        </w:rPr>
      </w:pPr>
      <w:r>
        <w:rPr>
          <w:rFonts w:ascii="Arial" w:hAnsi="Arial" w:cs="Arial"/>
          <w:sz w:val="22"/>
          <w:szCs w:val="22"/>
        </w:rPr>
        <w:t>Zamawiający zastrzega, możliwość realizacji umowy w zależności od spełnienia warunku przydzielenia środków finansowych na realizację zadań stanowiących przedmiot umowy do wysokości znajdującej pokrycie w planach finansowych - art. 46 ust. 1 ustawy z dnia 27 sierpnia 2009 r. o finansach publicznych (tekst jedn. Dz. U. z 2023 r., poz. 1270, z późn. zm.) oraz art. 89 ustawy z dnia 23 kwietnia 1964 r. Kodeks cywilny (tekst jedn. Dz. U. z 2024 r., poz. 1061 z późn. zm.) w związku z art. 8 ustawy Prawo zamówień publicznych.</w:t>
      </w:r>
    </w:p>
    <w:p w:rsidR="006F18C4" w:rsidRPr="00B20DA1" w:rsidRDefault="006F18C4" w:rsidP="006F18C4">
      <w:pPr>
        <w:numPr>
          <w:ilvl w:val="0"/>
          <w:numId w:val="23"/>
        </w:numPr>
        <w:tabs>
          <w:tab w:val="left" w:pos="426"/>
        </w:tabs>
        <w:spacing w:before="120" w:after="24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6F18C4" w:rsidRPr="00B20DA1" w:rsidRDefault="006F18C4" w:rsidP="006F18C4">
      <w:pPr>
        <w:numPr>
          <w:ilvl w:val="0"/>
          <w:numId w:val="23"/>
        </w:numPr>
        <w:tabs>
          <w:tab w:val="left" w:pos="426"/>
        </w:tabs>
        <w:spacing w:before="120" w:after="24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6F18C4" w:rsidRPr="00B20DA1" w:rsidRDefault="006F18C4" w:rsidP="006F18C4">
      <w:pPr>
        <w:numPr>
          <w:ilvl w:val="0"/>
          <w:numId w:val="23"/>
        </w:numPr>
        <w:tabs>
          <w:tab w:val="left" w:pos="426"/>
        </w:tabs>
        <w:spacing w:before="120" w:after="24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sidRPr="004B46B8">
        <w:rPr>
          <w:rFonts w:ascii="Arial" w:hAnsi="Arial" w:cs="Arial"/>
          <w:b/>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6F18C4" w:rsidRPr="00B20DA1" w:rsidRDefault="006F18C4" w:rsidP="006F18C4">
      <w:pPr>
        <w:numPr>
          <w:ilvl w:val="0"/>
          <w:numId w:val="23"/>
        </w:numPr>
        <w:tabs>
          <w:tab w:val="left" w:pos="426"/>
        </w:tabs>
        <w:spacing w:before="120" w:after="240"/>
        <w:ind w:left="420" w:hanging="420"/>
        <w:jc w:val="both"/>
        <w:rPr>
          <w:rFonts w:ascii="Arial" w:hAnsi="Arial" w:cs="Arial"/>
          <w:sz w:val="22"/>
          <w:szCs w:val="22"/>
        </w:rPr>
      </w:pPr>
      <w:r w:rsidRPr="00B20DA1">
        <w:rPr>
          <w:rFonts w:ascii="Arial" w:hAnsi="Arial" w:cs="Arial"/>
          <w:sz w:val="22"/>
          <w:szCs w:val="22"/>
        </w:rPr>
        <w:t xml:space="preserve">Wykonawcy nie przysługują jakiekolwiek roszczenia odszkodowawcze z tytułu niezłożenia </w:t>
      </w:r>
      <w:r w:rsidRPr="00B20DA1">
        <w:rPr>
          <w:rFonts w:ascii="Arial" w:hAnsi="Arial" w:cs="Arial"/>
          <w:sz w:val="22"/>
          <w:szCs w:val="22"/>
        </w:rPr>
        <w:br/>
        <w:t xml:space="preserve">i niezrealizowania przez Zamawiającego zamówień na poziomie wyższym niż </w:t>
      </w:r>
      <w:r w:rsidRPr="004B46B8">
        <w:rPr>
          <w:rFonts w:ascii="Arial" w:hAnsi="Arial" w:cs="Arial"/>
          <w:b/>
          <w:sz w:val="22"/>
          <w:szCs w:val="22"/>
        </w:rPr>
        <w:t>50%</w:t>
      </w:r>
      <w:r w:rsidRPr="00B20DA1">
        <w:rPr>
          <w:rFonts w:ascii="Arial" w:hAnsi="Arial" w:cs="Arial"/>
          <w:sz w:val="22"/>
          <w:szCs w:val="22"/>
        </w:rPr>
        <w:t xml:space="preserve"> maksymalnej wartości brutto umowy.</w:t>
      </w:r>
    </w:p>
    <w:p w:rsidR="006F18C4" w:rsidRPr="00EB52FE" w:rsidRDefault="006F18C4" w:rsidP="006F18C4">
      <w:pPr>
        <w:numPr>
          <w:ilvl w:val="0"/>
          <w:numId w:val="23"/>
        </w:numPr>
        <w:tabs>
          <w:tab w:val="left" w:pos="426"/>
        </w:tabs>
        <w:spacing w:before="120" w:after="240"/>
        <w:ind w:left="420" w:hanging="420"/>
        <w:jc w:val="both"/>
        <w:rPr>
          <w:rFonts w:ascii="Arial" w:hAnsi="Arial" w:cs="Arial"/>
          <w:sz w:val="22"/>
          <w:szCs w:val="22"/>
        </w:rPr>
      </w:pPr>
      <w:r w:rsidRPr="00EB52FE">
        <w:rPr>
          <w:rFonts w:ascii="Arial" w:hAnsi="Arial" w:cs="Arial"/>
          <w:sz w:val="22"/>
          <w:szCs w:val="22"/>
        </w:rPr>
        <w:t xml:space="preserve">Częstotliwość dostaw – </w:t>
      </w:r>
      <w:r w:rsidRPr="00A05EEA">
        <w:rPr>
          <w:rFonts w:ascii="Arial" w:hAnsi="Arial" w:cs="Arial"/>
          <w:sz w:val="22"/>
          <w:szCs w:val="22"/>
        </w:rPr>
        <w:t xml:space="preserve">maksymalnie 1 raz w </w:t>
      </w:r>
      <w:r>
        <w:rPr>
          <w:rFonts w:ascii="Arial" w:hAnsi="Arial" w:cs="Arial"/>
          <w:sz w:val="22"/>
          <w:szCs w:val="22"/>
        </w:rPr>
        <w:t>tygodniu</w:t>
      </w:r>
      <w:r w:rsidRPr="00A05EEA">
        <w:rPr>
          <w:rFonts w:ascii="Arial" w:hAnsi="Arial" w:cs="Arial"/>
          <w:sz w:val="22"/>
          <w:szCs w:val="22"/>
        </w:rPr>
        <w:t xml:space="preserve"> dla </w:t>
      </w:r>
      <w:r>
        <w:rPr>
          <w:rFonts w:ascii="Arial" w:hAnsi="Arial" w:cs="Arial"/>
          <w:sz w:val="22"/>
          <w:szCs w:val="22"/>
        </w:rPr>
        <w:t>każdego z odbiorców</w:t>
      </w:r>
      <w:r w:rsidRPr="00EB52FE">
        <w:rPr>
          <w:rFonts w:ascii="Arial" w:hAnsi="Arial" w:cs="Arial"/>
          <w:sz w:val="22"/>
          <w:szCs w:val="22"/>
        </w:rPr>
        <w:t>.</w:t>
      </w:r>
    </w:p>
    <w:p w:rsidR="006F18C4" w:rsidRPr="00F34A00" w:rsidRDefault="006F18C4" w:rsidP="006F18C4">
      <w:pPr>
        <w:numPr>
          <w:ilvl w:val="0"/>
          <w:numId w:val="23"/>
        </w:numPr>
        <w:tabs>
          <w:tab w:val="left" w:pos="426"/>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6F18C4" w:rsidRPr="00F34A00" w:rsidRDefault="006F18C4" w:rsidP="006F18C4">
      <w:pPr>
        <w:numPr>
          <w:ilvl w:val="0"/>
          <w:numId w:val="34"/>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6F18C4" w:rsidRDefault="006F18C4" w:rsidP="006F18C4">
      <w:pPr>
        <w:numPr>
          <w:ilvl w:val="0"/>
          <w:numId w:val="34"/>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6F18C4" w:rsidRPr="00F34A00" w:rsidRDefault="006F18C4" w:rsidP="006F18C4">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6F18C4" w:rsidRPr="00F34A00" w:rsidRDefault="006F18C4" w:rsidP="006F18C4">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6F18C4" w:rsidRDefault="006F18C4" w:rsidP="006F18C4">
      <w:pPr>
        <w:numPr>
          <w:ilvl w:val="0"/>
          <w:numId w:val="34"/>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6F18C4" w:rsidRPr="00B20DA1" w:rsidRDefault="006F18C4" w:rsidP="006F18C4">
      <w:pPr>
        <w:numPr>
          <w:ilvl w:val="0"/>
          <w:numId w:val="23"/>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6F18C4" w:rsidRPr="00B20DA1" w:rsidRDefault="006F18C4" w:rsidP="006F18C4">
      <w:pPr>
        <w:numPr>
          <w:ilvl w:val="0"/>
          <w:numId w:val="32"/>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Zamawiającego:……………………………………………</w:t>
      </w:r>
      <w:proofErr w:type="spellStart"/>
      <w:r w:rsidRPr="00B20DA1">
        <w:rPr>
          <w:rFonts w:ascii="Arial" w:hAnsi="Arial" w:cs="Arial"/>
          <w:sz w:val="22"/>
          <w:szCs w:val="22"/>
        </w:rPr>
        <w:t>tel</w:t>
      </w:r>
      <w:proofErr w:type="spellEnd"/>
      <w:r w:rsidRPr="00B20DA1">
        <w:rPr>
          <w:rFonts w:ascii="Arial" w:hAnsi="Arial" w:cs="Arial"/>
          <w:sz w:val="22"/>
          <w:szCs w:val="22"/>
        </w:rPr>
        <w:t>…………………</w:t>
      </w:r>
    </w:p>
    <w:p w:rsidR="006F18C4" w:rsidRPr="00B20DA1" w:rsidRDefault="006F18C4" w:rsidP="006F18C4">
      <w:pPr>
        <w:numPr>
          <w:ilvl w:val="0"/>
          <w:numId w:val="32"/>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w:t>
      </w:r>
      <w:proofErr w:type="spellStart"/>
      <w:r w:rsidRPr="00B20DA1">
        <w:rPr>
          <w:rFonts w:ascii="Arial" w:hAnsi="Arial" w:cs="Arial"/>
          <w:sz w:val="22"/>
          <w:szCs w:val="22"/>
        </w:rPr>
        <w:t>tel</w:t>
      </w:r>
      <w:proofErr w:type="spellEnd"/>
      <w:r w:rsidRPr="00B20DA1">
        <w:rPr>
          <w:rFonts w:ascii="Arial" w:hAnsi="Arial" w:cs="Arial"/>
          <w:sz w:val="22"/>
          <w:szCs w:val="22"/>
        </w:rPr>
        <w:t>…………………</w:t>
      </w:r>
    </w:p>
    <w:p w:rsidR="006F18C4" w:rsidRPr="00B20DA1" w:rsidRDefault="006F18C4" w:rsidP="006F18C4">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 xml:space="preserve">Zamawiający przewiduje a Wykonawca wyraża zgodę na prawo opcji. Prawem opcji objęte jest świadczenie </w:t>
      </w:r>
      <w:r w:rsidRPr="00B20DA1">
        <w:rPr>
          <w:rFonts w:ascii="Arial" w:hAnsi="Arial" w:cs="Arial"/>
          <w:sz w:val="22"/>
          <w:szCs w:val="22"/>
        </w:rPr>
        <w:lastRenderedPageBreak/>
        <w:t>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w asortymencie, cenach i maksymalnych ilościach dla odbiorców i do miejsc dostawy, określonych załączniku nr 3, o minimalnym okresie przydatności do spożycia określonym w OPZ pkt. 2.</w:t>
      </w:r>
    </w:p>
    <w:p w:rsidR="006F18C4" w:rsidRPr="0077740D" w:rsidRDefault="006F18C4" w:rsidP="006F18C4">
      <w:pPr>
        <w:numPr>
          <w:ilvl w:val="0"/>
          <w:numId w:val="23"/>
        </w:numPr>
        <w:tabs>
          <w:tab w:val="left" w:pos="426"/>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sidRPr="004F5E99">
        <w:rPr>
          <w:rFonts w:ascii="Arial" w:hAnsi="Arial" w:cs="Arial"/>
          <w:b/>
          <w:sz w:val="22"/>
          <w:szCs w:val="22"/>
        </w:rPr>
        <w:t>5 grudnia 202</w:t>
      </w:r>
      <w:r>
        <w:rPr>
          <w:rFonts w:ascii="Arial" w:hAnsi="Arial" w:cs="Arial"/>
          <w:b/>
          <w:sz w:val="22"/>
          <w:szCs w:val="22"/>
        </w:rPr>
        <w:t>5</w:t>
      </w:r>
      <w:r w:rsidRPr="004F5E99">
        <w:rPr>
          <w:rFonts w:ascii="Arial" w:hAnsi="Arial" w:cs="Arial"/>
          <w:b/>
          <w:sz w:val="22"/>
          <w:szCs w:val="22"/>
        </w:rPr>
        <w:t xml:space="preserve"> r.</w:t>
      </w:r>
      <w:r w:rsidRPr="0077740D">
        <w:rPr>
          <w:rFonts w:ascii="Arial" w:hAnsi="Arial" w:cs="Arial"/>
          <w:sz w:val="22"/>
          <w:szCs w:val="22"/>
        </w:rPr>
        <w:t xml:space="preserve"> złoży Wykonawcy telefoniczne oświadczenie o zleceniu wykonania opcji. </w:t>
      </w:r>
    </w:p>
    <w:p w:rsidR="006F18C4" w:rsidRPr="00B20DA1" w:rsidRDefault="006F18C4" w:rsidP="006F18C4">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6F18C4" w:rsidRPr="00E6736D" w:rsidRDefault="006F18C4" w:rsidP="006F18C4">
      <w:pPr>
        <w:numPr>
          <w:ilvl w:val="0"/>
          <w:numId w:val="23"/>
        </w:numPr>
        <w:tabs>
          <w:tab w:val="left" w:pos="426"/>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pkt. 10 w terminie do </w:t>
      </w:r>
      <w:r w:rsidRPr="004F5E99">
        <w:rPr>
          <w:rFonts w:ascii="Arial" w:hAnsi="Arial" w:cs="Arial"/>
          <w:b/>
          <w:sz w:val="22"/>
          <w:szCs w:val="22"/>
        </w:rPr>
        <w:t>5 grudnia 202</w:t>
      </w:r>
      <w:r>
        <w:rPr>
          <w:rFonts w:ascii="Arial" w:hAnsi="Arial" w:cs="Arial"/>
          <w:b/>
          <w:sz w:val="22"/>
          <w:szCs w:val="22"/>
        </w:rPr>
        <w:t>5</w:t>
      </w:r>
      <w:r w:rsidRPr="004F5E99">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6F18C4" w:rsidRPr="00B20DA1" w:rsidRDefault="006F18C4" w:rsidP="006F18C4">
      <w:pPr>
        <w:numPr>
          <w:ilvl w:val="0"/>
          <w:numId w:val="23"/>
        </w:numPr>
        <w:tabs>
          <w:tab w:val="left" w:pos="426"/>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6F18C4" w:rsidRPr="00B20DA1" w:rsidRDefault="006F18C4" w:rsidP="006F18C4">
      <w:pPr>
        <w:shd w:val="clear" w:color="auto" w:fill="FFFFFF"/>
        <w:tabs>
          <w:tab w:val="left" w:pos="7560"/>
        </w:tabs>
        <w:spacing w:after="120"/>
        <w:jc w:val="both"/>
        <w:rPr>
          <w:rFonts w:ascii="Arial" w:hAnsi="Arial" w:cs="Arial"/>
          <w:sz w:val="22"/>
          <w:szCs w:val="22"/>
        </w:rPr>
      </w:pPr>
    </w:p>
    <w:p w:rsidR="006F18C4" w:rsidRPr="00B20DA1" w:rsidRDefault="006F18C4" w:rsidP="006F18C4">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6F18C4" w:rsidRPr="00B20DA1" w:rsidRDefault="006F18C4" w:rsidP="006F18C4">
      <w:pPr>
        <w:numPr>
          <w:ilvl w:val="0"/>
          <w:numId w:val="27"/>
        </w:numPr>
        <w:tabs>
          <w:tab w:val="left" w:pos="426"/>
        </w:tabs>
        <w:spacing w:before="120"/>
        <w:ind w:left="420" w:hanging="420"/>
        <w:jc w:val="both"/>
        <w:rPr>
          <w:rFonts w:ascii="Arial" w:hAnsi="Arial" w:cs="Arial"/>
          <w:sz w:val="22"/>
          <w:szCs w:val="22"/>
        </w:rPr>
      </w:pPr>
      <w:bookmarkStart w:id="0" w:name="OLE_LINK1"/>
      <w:r w:rsidRPr="00B20DA1">
        <w:rPr>
          <w:rFonts w:ascii="Arial" w:hAnsi="Arial" w:cs="Arial"/>
          <w:sz w:val="22"/>
          <w:szCs w:val="22"/>
        </w:rPr>
        <w:t xml:space="preserve">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określonych przez Wykonawcę w ofercie, </w:t>
      </w:r>
      <w:r w:rsidRPr="00B20DA1">
        <w:rPr>
          <w:rFonts w:ascii="Arial" w:hAnsi="Arial" w:cs="Arial"/>
          <w:sz w:val="22"/>
          <w:szCs w:val="22"/>
        </w:rPr>
        <w:br/>
        <w:t>z zastrzeżeniem postanowień § 5 umowy.</w:t>
      </w:r>
    </w:p>
    <w:p w:rsidR="006F18C4" w:rsidRPr="00B20DA1" w:rsidRDefault="006F18C4" w:rsidP="006F18C4">
      <w:pPr>
        <w:numPr>
          <w:ilvl w:val="0"/>
          <w:numId w:val="27"/>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6F18C4" w:rsidRPr="00077186" w:rsidRDefault="006F18C4" w:rsidP="006F18C4">
      <w:pPr>
        <w:pStyle w:val="Akapitzlist"/>
        <w:numPr>
          <w:ilvl w:val="1"/>
          <w:numId w:val="27"/>
        </w:numPr>
        <w:tabs>
          <w:tab w:val="clear" w:pos="1080"/>
        </w:tabs>
        <w:suppressAutoHyphens w:val="0"/>
        <w:ind w:left="567" w:hanging="283"/>
        <w:jc w:val="both"/>
        <w:rPr>
          <w:rFonts w:ascii="Arial" w:hAnsi="Arial" w:cs="Arial"/>
          <w:b/>
          <w:sz w:val="22"/>
          <w:szCs w:val="22"/>
        </w:rPr>
      </w:pPr>
      <w:r>
        <w:rPr>
          <w:rFonts w:ascii="Arial" w:hAnsi="Arial" w:cs="Arial"/>
          <w:b/>
          <w:sz w:val="22"/>
          <w:szCs w:val="22"/>
        </w:rPr>
        <w:t xml:space="preserve">w zakresie zamówienia podstawowego </w:t>
      </w:r>
    </w:p>
    <w:p w:rsidR="006F18C4" w:rsidRPr="00B20DA1" w:rsidRDefault="006F18C4" w:rsidP="006F18C4">
      <w:pPr>
        <w:suppressAutoHyphens w:val="0"/>
        <w:ind w:left="420"/>
        <w:jc w:val="both"/>
        <w:rPr>
          <w:rFonts w:ascii="Arial" w:hAnsi="Arial" w:cs="Arial"/>
          <w:b/>
          <w:sz w:val="22"/>
          <w:szCs w:val="22"/>
        </w:rPr>
      </w:pPr>
      <w:r w:rsidRPr="00B20DA1">
        <w:rPr>
          <w:rFonts w:ascii="Arial" w:hAnsi="Arial" w:cs="Arial"/>
          <w:b/>
          <w:sz w:val="22"/>
          <w:szCs w:val="22"/>
        </w:rPr>
        <w:t>wartość netto: ……………………………………………………………………………..</w:t>
      </w:r>
    </w:p>
    <w:p w:rsidR="006F18C4" w:rsidRPr="00B20DA1" w:rsidRDefault="006F18C4" w:rsidP="006F18C4">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6F18C4" w:rsidRPr="00B20DA1" w:rsidRDefault="006F18C4" w:rsidP="006F18C4">
      <w:pPr>
        <w:suppressAutoHyphens w:val="0"/>
        <w:ind w:left="420"/>
        <w:jc w:val="both"/>
        <w:rPr>
          <w:rFonts w:ascii="Arial" w:hAnsi="Arial" w:cs="Arial"/>
          <w:b/>
          <w:sz w:val="22"/>
          <w:szCs w:val="22"/>
        </w:rPr>
      </w:pPr>
      <w:r w:rsidRPr="00B20DA1">
        <w:rPr>
          <w:rFonts w:ascii="Arial" w:hAnsi="Arial" w:cs="Arial"/>
          <w:b/>
          <w:sz w:val="22"/>
          <w:szCs w:val="22"/>
        </w:rPr>
        <w:t>wartość brutto: ……………………………………………………………………………</w:t>
      </w:r>
    </w:p>
    <w:p w:rsidR="006F18C4" w:rsidRPr="00B20DA1" w:rsidRDefault="006F18C4" w:rsidP="006F18C4">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6F18C4" w:rsidRPr="00B20DA1" w:rsidRDefault="006F18C4" w:rsidP="006F18C4">
      <w:pPr>
        <w:suppressAutoHyphens w:val="0"/>
        <w:spacing w:after="120"/>
        <w:ind w:left="420"/>
        <w:jc w:val="both"/>
        <w:rPr>
          <w:rFonts w:ascii="Arial" w:hAnsi="Arial" w:cs="Arial"/>
          <w:sz w:val="22"/>
          <w:szCs w:val="22"/>
        </w:rPr>
      </w:pPr>
      <w:r w:rsidRPr="00B20DA1">
        <w:rPr>
          <w:rFonts w:ascii="Arial" w:hAnsi="Arial" w:cs="Arial"/>
          <w:sz w:val="22"/>
          <w:szCs w:val="22"/>
        </w:rPr>
        <w:t>w tym VAT: ………………………………………………………………………………..</w:t>
      </w:r>
    </w:p>
    <w:p w:rsidR="006F18C4" w:rsidRDefault="006F18C4" w:rsidP="006F18C4">
      <w:pPr>
        <w:pStyle w:val="Akapitzlist"/>
        <w:numPr>
          <w:ilvl w:val="1"/>
          <w:numId w:val="27"/>
        </w:numPr>
        <w:tabs>
          <w:tab w:val="clear" w:pos="1080"/>
        </w:tabs>
        <w:suppressAutoHyphens w:val="0"/>
        <w:ind w:left="567" w:hanging="283"/>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6F18C4" w:rsidRPr="003E23FE" w:rsidRDefault="006F18C4" w:rsidP="006F18C4">
      <w:pPr>
        <w:pStyle w:val="Akapitzlist"/>
        <w:suppressAutoHyphens w:val="0"/>
        <w:ind w:left="720"/>
        <w:jc w:val="both"/>
        <w:rPr>
          <w:rFonts w:ascii="Arial" w:hAnsi="Arial" w:cs="Arial"/>
          <w:b/>
          <w:sz w:val="22"/>
          <w:szCs w:val="22"/>
        </w:rPr>
      </w:pPr>
      <w:r w:rsidRPr="003E23FE">
        <w:rPr>
          <w:rFonts w:ascii="Arial" w:hAnsi="Arial" w:cs="Arial"/>
          <w:b/>
          <w:sz w:val="22"/>
          <w:szCs w:val="22"/>
        </w:rPr>
        <w:t>wartość netto: ……………………………………………………………………………..</w:t>
      </w:r>
    </w:p>
    <w:p w:rsidR="006F18C4" w:rsidRPr="003E23FE" w:rsidRDefault="006F18C4" w:rsidP="006F18C4">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6F18C4" w:rsidRPr="003E23FE" w:rsidRDefault="006F18C4" w:rsidP="006F18C4">
      <w:pPr>
        <w:pStyle w:val="Akapitzlist"/>
        <w:suppressAutoHyphens w:val="0"/>
        <w:ind w:left="720"/>
        <w:jc w:val="both"/>
        <w:rPr>
          <w:rFonts w:ascii="Arial" w:hAnsi="Arial" w:cs="Arial"/>
          <w:b/>
          <w:sz w:val="22"/>
          <w:szCs w:val="22"/>
        </w:rPr>
      </w:pPr>
      <w:r w:rsidRPr="003E23FE">
        <w:rPr>
          <w:rFonts w:ascii="Arial" w:hAnsi="Arial" w:cs="Arial"/>
          <w:b/>
          <w:sz w:val="22"/>
          <w:szCs w:val="22"/>
        </w:rPr>
        <w:t>wartość brutto: ……………………………………………………………………………</w:t>
      </w:r>
    </w:p>
    <w:p w:rsidR="006F18C4" w:rsidRPr="003E23FE" w:rsidRDefault="006F18C4" w:rsidP="006F18C4">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6F18C4" w:rsidRPr="003E23FE" w:rsidRDefault="006F18C4" w:rsidP="006F18C4">
      <w:pPr>
        <w:pStyle w:val="Akapitzlist"/>
        <w:suppressAutoHyphens w:val="0"/>
        <w:spacing w:after="120"/>
        <w:ind w:left="720"/>
        <w:jc w:val="both"/>
        <w:rPr>
          <w:rFonts w:ascii="Arial" w:hAnsi="Arial" w:cs="Arial"/>
          <w:sz w:val="22"/>
          <w:szCs w:val="22"/>
        </w:rPr>
      </w:pPr>
      <w:r w:rsidRPr="003E23FE">
        <w:rPr>
          <w:rFonts w:ascii="Arial" w:hAnsi="Arial" w:cs="Arial"/>
          <w:sz w:val="22"/>
          <w:szCs w:val="22"/>
        </w:rPr>
        <w:t>w tym VAT: ………………………………………………………………………………..</w:t>
      </w:r>
    </w:p>
    <w:p w:rsidR="006F18C4" w:rsidRPr="00077186" w:rsidRDefault="006F18C4" w:rsidP="006F18C4">
      <w:pPr>
        <w:pStyle w:val="Akapitzlist"/>
        <w:numPr>
          <w:ilvl w:val="1"/>
          <w:numId w:val="27"/>
        </w:numPr>
        <w:tabs>
          <w:tab w:val="clear" w:pos="1080"/>
        </w:tabs>
        <w:suppressAutoHyphens w:val="0"/>
        <w:ind w:left="567" w:hanging="283"/>
        <w:jc w:val="both"/>
        <w:rPr>
          <w:rFonts w:ascii="Arial" w:hAnsi="Arial" w:cs="Arial"/>
          <w:b/>
          <w:sz w:val="22"/>
          <w:szCs w:val="22"/>
        </w:rPr>
      </w:pPr>
      <w:r>
        <w:rPr>
          <w:rFonts w:ascii="Arial" w:hAnsi="Arial" w:cs="Arial"/>
          <w:b/>
          <w:sz w:val="22"/>
          <w:szCs w:val="22"/>
        </w:rPr>
        <w:t>w zakresie m</w:t>
      </w:r>
      <w:r w:rsidRPr="00077186">
        <w:rPr>
          <w:rFonts w:ascii="Arial" w:hAnsi="Arial" w:cs="Arial"/>
          <w:b/>
          <w:sz w:val="22"/>
          <w:szCs w:val="22"/>
        </w:rPr>
        <w:t>aksymaln</w:t>
      </w:r>
      <w:r>
        <w:rPr>
          <w:rFonts w:ascii="Arial" w:hAnsi="Arial" w:cs="Arial"/>
          <w:b/>
          <w:sz w:val="22"/>
          <w:szCs w:val="22"/>
        </w:rPr>
        <w:t>ej</w:t>
      </w:r>
      <w:r w:rsidRPr="00077186">
        <w:rPr>
          <w:rFonts w:ascii="Arial" w:hAnsi="Arial" w:cs="Arial"/>
          <w:b/>
          <w:sz w:val="22"/>
          <w:szCs w:val="22"/>
        </w:rPr>
        <w:t xml:space="preserve"> wartoś</w:t>
      </w:r>
      <w:r>
        <w:rPr>
          <w:rFonts w:ascii="Arial" w:hAnsi="Arial" w:cs="Arial"/>
          <w:b/>
          <w:sz w:val="22"/>
          <w:szCs w:val="22"/>
        </w:rPr>
        <w:t>ci</w:t>
      </w:r>
      <w:r w:rsidRPr="00077186">
        <w:rPr>
          <w:rFonts w:ascii="Arial" w:hAnsi="Arial" w:cs="Arial"/>
          <w:b/>
          <w:sz w:val="22"/>
          <w:szCs w:val="22"/>
        </w:rPr>
        <w:t xml:space="preserve"> umowy </w:t>
      </w:r>
      <w:r>
        <w:rPr>
          <w:rFonts w:ascii="Arial" w:hAnsi="Arial" w:cs="Arial"/>
          <w:b/>
          <w:sz w:val="22"/>
          <w:szCs w:val="22"/>
        </w:rPr>
        <w:t xml:space="preserve">obejmującej zamówienie podstawowe oraz </w:t>
      </w:r>
      <w:r w:rsidRPr="00077186">
        <w:rPr>
          <w:rFonts w:ascii="Arial" w:hAnsi="Arial" w:cs="Arial"/>
          <w:b/>
          <w:sz w:val="22"/>
          <w:szCs w:val="22"/>
        </w:rPr>
        <w:t>praw</w:t>
      </w:r>
      <w:r>
        <w:rPr>
          <w:rFonts w:ascii="Arial" w:hAnsi="Arial" w:cs="Arial"/>
          <w:b/>
          <w:sz w:val="22"/>
          <w:szCs w:val="22"/>
        </w:rPr>
        <w:t>o</w:t>
      </w:r>
      <w:r w:rsidRPr="00077186">
        <w:rPr>
          <w:rFonts w:ascii="Arial" w:hAnsi="Arial" w:cs="Arial"/>
          <w:b/>
          <w:sz w:val="22"/>
          <w:szCs w:val="22"/>
        </w:rPr>
        <w:t xml:space="preserve"> opcji:</w:t>
      </w:r>
    </w:p>
    <w:p w:rsidR="006F18C4" w:rsidRPr="00B20DA1" w:rsidRDefault="006F18C4" w:rsidP="006F18C4">
      <w:pPr>
        <w:suppressAutoHyphens w:val="0"/>
        <w:ind w:left="709"/>
        <w:jc w:val="both"/>
        <w:rPr>
          <w:rFonts w:ascii="Arial" w:hAnsi="Arial" w:cs="Arial"/>
          <w:b/>
          <w:sz w:val="22"/>
          <w:szCs w:val="22"/>
        </w:rPr>
      </w:pPr>
      <w:r w:rsidRPr="00B20DA1">
        <w:rPr>
          <w:rFonts w:ascii="Arial" w:hAnsi="Arial" w:cs="Arial"/>
          <w:b/>
          <w:sz w:val="22"/>
          <w:szCs w:val="22"/>
        </w:rPr>
        <w:t>wartość netto: ……………………………………………………………………………..</w:t>
      </w:r>
    </w:p>
    <w:p w:rsidR="006F18C4" w:rsidRPr="00B20DA1" w:rsidRDefault="006F18C4" w:rsidP="006F18C4">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6F18C4" w:rsidRPr="00B20DA1" w:rsidRDefault="006F18C4" w:rsidP="006F18C4">
      <w:pPr>
        <w:suppressAutoHyphens w:val="0"/>
        <w:ind w:left="709"/>
        <w:jc w:val="both"/>
        <w:rPr>
          <w:rFonts w:ascii="Arial" w:hAnsi="Arial" w:cs="Arial"/>
          <w:b/>
          <w:sz w:val="22"/>
          <w:szCs w:val="22"/>
        </w:rPr>
      </w:pPr>
      <w:r w:rsidRPr="00B20DA1">
        <w:rPr>
          <w:rFonts w:ascii="Arial" w:hAnsi="Arial" w:cs="Arial"/>
          <w:b/>
          <w:sz w:val="22"/>
          <w:szCs w:val="22"/>
        </w:rPr>
        <w:t>wartość brutto: ……………………………………………………………………………</w:t>
      </w:r>
    </w:p>
    <w:p w:rsidR="006F18C4" w:rsidRPr="00B20DA1" w:rsidRDefault="006F18C4" w:rsidP="006F18C4">
      <w:pPr>
        <w:suppressAutoHyphens w:val="0"/>
        <w:spacing w:after="120"/>
        <w:ind w:left="709"/>
        <w:jc w:val="both"/>
        <w:rPr>
          <w:rFonts w:ascii="Arial" w:hAnsi="Arial" w:cs="Arial"/>
          <w:b/>
          <w:sz w:val="22"/>
          <w:szCs w:val="22"/>
        </w:rPr>
      </w:pPr>
      <w:r w:rsidRPr="00B20DA1">
        <w:rPr>
          <w:rFonts w:ascii="Arial" w:hAnsi="Arial" w:cs="Arial"/>
          <w:b/>
          <w:sz w:val="22"/>
          <w:szCs w:val="22"/>
        </w:rPr>
        <w:t>słownie: ……………………………………………………………………………………</w:t>
      </w:r>
    </w:p>
    <w:p w:rsidR="006F18C4" w:rsidRDefault="006F18C4" w:rsidP="006F18C4">
      <w:pPr>
        <w:suppressAutoHyphens w:val="0"/>
        <w:spacing w:after="120"/>
        <w:ind w:left="709"/>
        <w:jc w:val="both"/>
        <w:rPr>
          <w:rFonts w:ascii="Arial" w:hAnsi="Arial" w:cs="Arial"/>
          <w:sz w:val="22"/>
          <w:szCs w:val="22"/>
        </w:rPr>
      </w:pPr>
      <w:r w:rsidRPr="00B20DA1">
        <w:rPr>
          <w:rFonts w:ascii="Arial" w:hAnsi="Arial" w:cs="Arial"/>
          <w:sz w:val="22"/>
          <w:szCs w:val="22"/>
        </w:rPr>
        <w:t>w tym VAT: ………………………………………………………………………………..</w:t>
      </w:r>
    </w:p>
    <w:p w:rsidR="006F18C4" w:rsidRPr="00B20DA1" w:rsidRDefault="006F18C4" w:rsidP="006F18C4">
      <w:pPr>
        <w:suppressAutoHyphens w:val="0"/>
        <w:spacing w:after="120"/>
        <w:ind w:left="420"/>
        <w:jc w:val="both"/>
        <w:rPr>
          <w:rFonts w:ascii="Arial" w:hAnsi="Arial" w:cs="Arial"/>
          <w:sz w:val="22"/>
          <w:szCs w:val="22"/>
        </w:rPr>
      </w:pPr>
    </w:p>
    <w:p w:rsidR="006F18C4" w:rsidRPr="00B20DA1" w:rsidRDefault="006F18C4" w:rsidP="006F18C4">
      <w:pPr>
        <w:numPr>
          <w:ilvl w:val="0"/>
          <w:numId w:val="28"/>
        </w:numPr>
        <w:suppressAutoHyphens w:val="0"/>
        <w:jc w:val="both"/>
        <w:rPr>
          <w:rFonts w:ascii="Arial" w:hAnsi="Arial" w:cs="Arial"/>
          <w:sz w:val="22"/>
          <w:szCs w:val="22"/>
        </w:rPr>
      </w:pPr>
      <w:r w:rsidRPr="00B20DA1">
        <w:rPr>
          <w:rFonts w:ascii="Arial" w:hAnsi="Arial" w:cs="Arial"/>
          <w:sz w:val="22"/>
          <w:szCs w:val="22"/>
        </w:rPr>
        <w:lastRenderedPageBreak/>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p>
    <w:bookmarkEnd w:id="0"/>
    <w:p w:rsidR="006F18C4" w:rsidRPr="00B20DA1" w:rsidRDefault="006F18C4" w:rsidP="006F18C4">
      <w:pPr>
        <w:spacing w:before="360" w:after="360"/>
        <w:ind w:left="1416" w:firstLine="708"/>
        <w:rPr>
          <w:rFonts w:ascii="Arial" w:hAnsi="Arial" w:cs="Arial"/>
          <w:b/>
          <w:bCs/>
          <w:i/>
          <w:sz w:val="22"/>
          <w:szCs w:val="22"/>
        </w:rPr>
      </w:pPr>
      <w:r w:rsidRPr="00B20DA1">
        <w:rPr>
          <w:rFonts w:ascii="Arial" w:hAnsi="Arial" w:cs="Arial"/>
          <w:b/>
          <w:bCs/>
          <w:sz w:val="22"/>
          <w:szCs w:val="22"/>
        </w:rPr>
        <w:t xml:space="preserve">§4. </w:t>
      </w:r>
      <w:r w:rsidRPr="00B20DA1">
        <w:rPr>
          <w:rFonts w:ascii="Arial" w:hAnsi="Arial" w:cs="Arial"/>
          <w:b/>
          <w:bCs/>
          <w:i/>
          <w:sz w:val="22"/>
          <w:szCs w:val="22"/>
        </w:rPr>
        <w:t>TERMIN I MIEJSCE WYKONANIA UMOWY</w:t>
      </w:r>
    </w:p>
    <w:p w:rsidR="006F18C4" w:rsidRPr="000A15EA" w:rsidRDefault="006F18C4" w:rsidP="006F18C4">
      <w:pPr>
        <w:numPr>
          <w:ilvl w:val="0"/>
          <w:numId w:val="22"/>
        </w:numPr>
        <w:spacing w:after="120"/>
        <w:jc w:val="both"/>
        <w:rPr>
          <w:rFonts w:ascii="Arial" w:hAnsi="Arial" w:cs="Arial"/>
          <w:sz w:val="22"/>
          <w:szCs w:val="22"/>
        </w:rPr>
      </w:pPr>
      <w:r w:rsidRPr="000A15EA">
        <w:rPr>
          <w:rFonts w:ascii="Arial" w:hAnsi="Arial" w:cs="Arial"/>
          <w:sz w:val="22"/>
          <w:szCs w:val="22"/>
        </w:rPr>
        <w:t xml:space="preserve">Termin  wykonania  umowy: </w:t>
      </w:r>
      <w:r w:rsidRPr="000A15EA">
        <w:rPr>
          <w:rFonts w:ascii="Arial" w:hAnsi="Arial" w:cs="Arial"/>
          <w:b/>
          <w:sz w:val="22"/>
          <w:szCs w:val="22"/>
        </w:rPr>
        <w:t>od  daty  podpisania ,  nie  wcześniej jednak niż od dnia 01.01.202</w:t>
      </w:r>
      <w:r>
        <w:rPr>
          <w:rFonts w:ascii="Arial" w:hAnsi="Arial" w:cs="Arial"/>
          <w:b/>
          <w:sz w:val="22"/>
          <w:szCs w:val="22"/>
        </w:rPr>
        <w:t>5 </w:t>
      </w:r>
      <w:r w:rsidRPr="000A15EA">
        <w:rPr>
          <w:rFonts w:ascii="Arial" w:hAnsi="Arial" w:cs="Arial"/>
          <w:b/>
          <w:sz w:val="22"/>
          <w:szCs w:val="22"/>
        </w:rPr>
        <w:t>r.</w:t>
      </w:r>
      <w:r w:rsidRPr="000A15EA">
        <w:rPr>
          <w:rFonts w:ascii="Arial" w:hAnsi="Arial" w:cs="Arial"/>
          <w:sz w:val="22"/>
          <w:szCs w:val="22"/>
        </w:rPr>
        <w:t xml:space="preserve"> </w:t>
      </w:r>
      <w:r w:rsidRPr="000A15EA">
        <w:rPr>
          <w:rFonts w:ascii="Arial" w:hAnsi="Arial" w:cs="Arial"/>
          <w:b/>
          <w:sz w:val="22"/>
          <w:szCs w:val="22"/>
        </w:rPr>
        <w:t xml:space="preserve"> do dnia 31.12.202</w:t>
      </w:r>
      <w:r>
        <w:rPr>
          <w:rFonts w:ascii="Arial" w:hAnsi="Arial" w:cs="Arial"/>
          <w:b/>
          <w:sz w:val="22"/>
          <w:szCs w:val="22"/>
        </w:rPr>
        <w:t>5</w:t>
      </w:r>
      <w:r w:rsidRPr="000A15EA">
        <w:rPr>
          <w:rFonts w:ascii="Arial" w:hAnsi="Arial" w:cs="Arial"/>
          <w:b/>
          <w:sz w:val="22"/>
          <w:szCs w:val="22"/>
        </w:rPr>
        <w:t xml:space="preserve"> r.</w:t>
      </w:r>
      <w:r w:rsidRPr="000A15EA">
        <w:rPr>
          <w:rFonts w:ascii="Arial" w:hAnsi="Arial" w:cs="Arial"/>
          <w:sz w:val="22"/>
          <w:szCs w:val="22"/>
        </w:rPr>
        <w:t xml:space="preserve"> lub do wyczerpania kwoty, o której mowa w § 3 ust. 2.</w:t>
      </w:r>
    </w:p>
    <w:p w:rsidR="006F18C4" w:rsidRPr="001D75AA" w:rsidRDefault="006F18C4" w:rsidP="006F18C4">
      <w:pPr>
        <w:pStyle w:val="Tekstpodstawowy2"/>
        <w:numPr>
          <w:ilvl w:val="0"/>
          <w:numId w:val="22"/>
        </w:numPr>
        <w:tabs>
          <w:tab w:val="left" w:pos="709"/>
        </w:tabs>
        <w:spacing w:before="120" w:line="276" w:lineRule="auto"/>
        <w:jc w:val="both"/>
        <w:rPr>
          <w:rFonts w:ascii="Arial" w:hAnsi="Arial" w:cs="Arial"/>
          <w:sz w:val="22"/>
          <w:szCs w:val="22"/>
        </w:rPr>
      </w:pPr>
      <w:r w:rsidRPr="001D75AA">
        <w:rPr>
          <w:rFonts w:ascii="Arial" w:hAnsi="Arial" w:cs="Arial"/>
          <w:sz w:val="22"/>
          <w:szCs w:val="22"/>
        </w:rPr>
        <w:t>Działając na podstawie art. 89 ustawy z dnia 23 kwietnia 1964 r. Kodeks cywilny Zamawiający zastrzega realizację umowy w miesiącu grudniu 202</w:t>
      </w:r>
      <w:r>
        <w:rPr>
          <w:rFonts w:ascii="Arial" w:hAnsi="Arial" w:cs="Arial"/>
          <w:sz w:val="22"/>
          <w:szCs w:val="22"/>
        </w:rPr>
        <w:t>5</w:t>
      </w:r>
      <w:r w:rsidRPr="001D75AA">
        <w:rPr>
          <w:rFonts w:ascii="Arial" w:hAnsi="Arial" w:cs="Arial"/>
          <w:sz w:val="22"/>
          <w:szCs w:val="22"/>
        </w:rPr>
        <w:t xml:space="preserve"> r. w zależności od spełnienia warunku przydzielenia w projekcie planu finansowego na rok 202</w:t>
      </w:r>
      <w:r>
        <w:rPr>
          <w:rFonts w:ascii="Arial" w:hAnsi="Arial" w:cs="Arial"/>
          <w:sz w:val="22"/>
          <w:szCs w:val="22"/>
        </w:rPr>
        <w:t>6</w:t>
      </w:r>
      <w:r w:rsidRPr="001D75AA">
        <w:rPr>
          <w:rFonts w:ascii="Arial" w:hAnsi="Arial" w:cs="Arial"/>
          <w:sz w:val="22"/>
          <w:szCs w:val="22"/>
        </w:rPr>
        <w:t xml:space="preserve"> środków finansowych w wysokości pozwalającej na zaciągnięcie zobowiązania zgodnie z art. 46 ust. 1 ustawy z dnia 27 sierpnia 2009 r. o finansach publicznych . W przypadku nieprzydzielenia takich środków, Zamawiający powiadomi Wykonawcę o tym fakcie w terminie do </w:t>
      </w:r>
      <w:r w:rsidRPr="001D75AA">
        <w:rPr>
          <w:rFonts w:ascii="Arial" w:hAnsi="Arial" w:cs="Arial"/>
          <w:b/>
          <w:sz w:val="22"/>
          <w:szCs w:val="22"/>
        </w:rPr>
        <w:t>dnia 20 listopada 202</w:t>
      </w:r>
      <w:r>
        <w:rPr>
          <w:rFonts w:ascii="Arial" w:hAnsi="Arial" w:cs="Arial"/>
          <w:b/>
          <w:sz w:val="22"/>
          <w:szCs w:val="22"/>
        </w:rPr>
        <w:t>5</w:t>
      </w:r>
      <w:r w:rsidRPr="001D75AA">
        <w:rPr>
          <w:rFonts w:ascii="Arial" w:hAnsi="Arial" w:cs="Arial"/>
          <w:b/>
          <w:sz w:val="22"/>
          <w:szCs w:val="22"/>
        </w:rPr>
        <w:t xml:space="preserve"> r.,</w:t>
      </w:r>
      <w:r w:rsidRPr="001D75AA">
        <w:rPr>
          <w:rFonts w:ascii="Arial" w:hAnsi="Arial" w:cs="Arial"/>
          <w:sz w:val="22"/>
          <w:szCs w:val="22"/>
        </w:rPr>
        <w:t xml:space="preserve"> w wyniku czego z </w:t>
      </w:r>
      <w:r w:rsidRPr="001D75AA">
        <w:rPr>
          <w:rFonts w:ascii="Arial" w:hAnsi="Arial" w:cs="Arial"/>
          <w:b/>
          <w:sz w:val="22"/>
          <w:szCs w:val="22"/>
        </w:rPr>
        <w:t>dniem 30 listopada 202</w:t>
      </w:r>
      <w:r>
        <w:rPr>
          <w:rFonts w:ascii="Arial" w:hAnsi="Arial" w:cs="Arial"/>
          <w:b/>
          <w:sz w:val="22"/>
          <w:szCs w:val="22"/>
        </w:rPr>
        <w:t>5</w:t>
      </w:r>
      <w:r w:rsidRPr="001D75AA">
        <w:rPr>
          <w:rFonts w:ascii="Arial" w:hAnsi="Arial" w:cs="Arial"/>
          <w:b/>
          <w:sz w:val="22"/>
          <w:szCs w:val="22"/>
        </w:rPr>
        <w:t xml:space="preserve"> r. umowa ulegnie rozwiązaniu. </w:t>
      </w:r>
    </w:p>
    <w:p w:rsidR="006F18C4" w:rsidRPr="00B20DA1" w:rsidRDefault="006F18C4" w:rsidP="006F18C4">
      <w:pPr>
        <w:numPr>
          <w:ilvl w:val="0"/>
          <w:numId w:val="22"/>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6F18C4" w:rsidRDefault="006F18C4" w:rsidP="006F18C4">
      <w:pPr>
        <w:suppressAutoHyphens w:val="0"/>
        <w:ind w:left="397"/>
        <w:jc w:val="both"/>
        <w:rPr>
          <w:rFonts w:ascii="Arial" w:hAnsi="Arial" w:cs="Arial"/>
          <w:sz w:val="22"/>
          <w:szCs w:val="22"/>
        </w:rPr>
      </w:pPr>
    </w:p>
    <w:p w:rsidR="006F18C4" w:rsidRPr="00B20DA1" w:rsidRDefault="006F18C4" w:rsidP="006F18C4">
      <w:pPr>
        <w:shd w:val="clear" w:color="auto" w:fill="FFFFFF"/>
        <w:tabs>
          <w:tab w:val="left" w:pos="7560"/>
        </w:tabs>
        <w:spacing w:before="360" w:after="36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6F18C4" w:rsidRPr="00B20DA1" w:rsidRDefault="006F18C4" w:rsidP="006F18C4">
      <w:pPr>
        <w:numPr>
          <w:ilvl w:val="0"/>
          <w:numId w:val="5"/>
        </w:numPr>
        <w:spacing w:after="120"/>
        <w:jc w:val="both"/>
        <w:rPr>
          <w:rFonts w:ascii="Arial" w:hAnsi="Arial" w:cs="Arial"/>
          <w:sz w:val="22"/>
          <w:szCs w:val="22"/>
        </w:rPr>
      </w:pPr>
      <w:r w:rsidRPr="00B20DA1">
        <w:rPr>
          <w:rFonts w:ascii="Arial" w:hAnsi="Arial" w:cs="Arial"/>
          <w:sz w:val="22"/>
          <w:szCs w:val="22"/>
        </w:rPr>
        <w:t>Zmiany treści umowy wymagają formy pisemnej pod rygorem nieważności</w:t>
      </w:r>
      <w:r>
        <w:rPr>
          <w:rFonts w:ascii="Arial" w:hAnsi="Arial" w:cs="Arial"/>
          <w:sz w:val="22"/>
          <w:szCs w:val="22"/>
        </w:rPr>
        <w:t xml:space="preserve">, </w:t>
      </w:r>
      <w:r w:rsidRPr="0066348B">
        <w:rPr>
          <w:rFonts w:ascii="Arial" w:hAnsi="Arial" w:cs="Arial"/>
          <w:sz w:val="22"/>
          <w:szCs w:val="22"/>
        </w:rPr>
        <w:t>z zastrzeżeniem, że strony umowy zobowiązują się do niezwłocznego powiadomienia o każdej zmianie danych adresowych, osób właściwych do kontaktów oraz numerów telefonu, w którym to przypadku. zmiany te nie wymagają aneksowania umowy</w:t>
      </w:r>
      <w:r>
        <w:rPr>
          <w:rFonts w:ascii="Arial" w:hAnsi="Arial" w:cs="Arial"/>
          <w:sz w:val="22"/>
          <w:szCs w:val="22"/>
        </w:rPr>
        <w:t>..</w:t>
      </w:r>
    </w:p>
    <w:p w:rsidR="006F18C4" w:rsidRDefault="006F18C4" w:rsidP="006F18C4">
      <w:pPr>
        <w:numPr>
          <w:ilvl w:val="0"/>
          <w:numId w:val="5"/>
        </w:numPr>
        <w:tabs>
          <w:tab w:val="left" w:pos="7560"/>
        </w:tabs>
        <w:spacing w:after="120"/>
        <w:jc w:val="both"/>
        <w:rPr>
          <w:rFonts w:ascii="Arial" w:hAnsi="Arial" w:cs="Arial"/>
          <w:sz w:val="22"/>
          <w:szCs w:val="22"/>
        </w:rPr>
      </w:pPr>
      <w:r>
        <w:rPr>
          <w:rFonts w:ascii="Arial" w:hAnsi="Arial" w:cs="Arial"/>
          <w:sz w:val="22"/>
          <w:szCs w:val="22"/>
        </w:rPr>
        <w:t xml:space="preserve">Strony </w:t>
      </w:r>
      <w:r w:rsidRPr="001337AB">
        <w:rPr>
          <w:rFonts w:ascii="Arial" w:hAnsi="Arial" w:cs="Arial"/>
          <w:sz w:val="22"/>
          <w:szCs w:val="22"/>
        </w:rPr>
        <w:t>przewiduj</w:t>
      </w:r>
      <w:r>
        <w:rPr>
          <w:rFonts w:ascii="Arial" w:hAnsi="Arial" w:cs="Arial"/>
          <w:sz w:val="22"/>
          <w:szCs w:val="22"/>
        </w:rPr>
        <w:t>ą</w:t>
      </w:r>
      <w:r w:rsidRPr="001337AB">
        <w:rPr>
          <w:rFonts w:ascii="Arial" w:hAnsi="Arial" w:cs="Arial"/>
          <w:sz w:val="22"/>
          <w:szCs w:val="22"/>
        </w:rPr>
        <w:t xml:space="preserve"> możliwość dokonania zmian odbiorcy lub osób uprawnionych do kontaktu ze strony Wykonawcy bądź Zamawiającego, co wymaga jedynie poinformowania drugiej strony w formie pisemnej.</w:t>
      </w:r>
    </w:p>
    <w:p w:rsidR="006F18C4" w:rsidRPr="00575726" w:rsidRDefault="006F18C4" w:rsidP="006F18C4">
      <w:pPr>
        <w:pStyle w:val="Akapitzlist"/>
        <w:numPr>
          <w:ilvl w:val="0"/>
          <w:numId w:val="5"/>
        </w:numPr>
        <w:tabs>
          <w:tab w:val="left" w:pos="7560"/>
        </w:tabs>
        <w:suppressAutoHyphens w:val="0"/>
        <w:spacing w:after="120"/>
        <w:jc w:val="both"/>
        <w:rPr>
          <w:rFonts w:ascii="Arial" w:hAnsi="Arial" w:cs="Arial"/>
          <w:sz w:val="22"/>
          <w:szCs w:val="22"/>
        </w:rPr>
      </w:pPr>
      <w:r w:rsidRPr="00575726">
        <w:rPr>
          <w:rFonts w:ascii="Arial" w:hAnsi="Arial" w:cs="Arial"/>
          <w:sz w:val="22"/>
          <w:szCs w:val="22"/>
        </w:rPr>
        <w:t>Strony przewidują możliwość dokonania zmiany rodzaju dokumentów przekazywanych wraz z dostarczanym towarem (np. zamiast kopii faktury dokument WZ) oraz sposobu fakturowania (np. faktura obejmująca więcej niż jedną dostawę) i rozliczania realizowanych dostaw.</w:t>
      </w:r>
    </w:p>
    <w:p w:rsidR="006F18C4" w:rsidRPr="003743A5" w:rsidRDefault="006F18C4" w:rsidP="006F18C4">
      <w:pPr>
        <w:numPr>
          <w:ilvl w:val="0"/>
          <w:numId w:val="5"/>
        </w:numPr>
        <w:tabs>
          <w:tab w:val="left" w:pos="7560"/>
        </w:tabs>
        <w:spacing w:after="120"/>
        <w:jc w:val="both"/>
        <w:rPr>
          <w:rFonts w:ascii="Arial" w:hAnsi="Arial" w:cs="Arial"/>
          <w:sz w:val="22"/>
          <w:szCs w:val="22"/>
        </w:rPr>
      </w:pPr>
      <w:r w:rsidRPr="008B7107">
        <w:rPr>
          <w:rFonts w:ascii="Arial" w:hAnsi="Arial" w:cs="Arial"/>
          <w:sz w:val="22"/>
          <w:szCs w:val="22"/>
        </w:rPr>
        <w:t xml:space="preserve">Zamawiający przewiduje również możliwość zmiany kwoty wynagrodzenia brutto </w:t>
      </w:r>
      <w:r>
        <w:rPr>
          <w:rFonts w:ascii="Arial" w:hAnsi="Arial" w:cs="Arial"/>
          <w:sz w:val="22"/>
          <w:szCs w:val="22"/>
        </w:rPr>
        <w:t xml:space="preserve">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6F18C4" w:rsidRPr="000861BA" w:rsidRDefault="006F18C4" w:rsidP="006F18C4">
      <w:pPr>
        <w:numPr>
          <w:ilvl w:val="0"/>
          <w:numId w:val="5"/>
        </w:numPr>
        <w:tabs>
          <w:tab w:val="left" w:pos="7560"/>
        </w:tabs>
        <w:spacing w:after="120"/>
        <w:jc w:val="both"/>
        <w:rPr>
          <w:rFonts w:ascii="Arial" w:hAnsi="Arial" w:cs="Arial"/>
          <w:sz w:val="22"/>
          <w:szCs w:val="22"/>
        </w:rPr>
      </w:pPr>
      <w:r w:rsidRPr="00C400CD">
        <w:rPr>
          <w:rFonts w:ascii="Arial" w:hAnsi="Arial" w:cs="Arial"/>
          <w:sz w:val="22"/>
          <w:szCs w:val="22"/>
        </w:rPr>
        <w:t>Zgodnie z art. 439</w:t>
      </w:r>
      <w:r>
        <w:rPr>
          <w:rFonts w:ascii="Arial" w:hAnsi="Arial" w:cs="Arial"/>
          <w:sz w:val="22"/>
          <w:szCs w:val="22"/>
        </w:rPr>
        <w:t xml:space="preserve"> </w:t>
      </w:r>
      <w:r w:rsidRPr="00C400CD">
        <w:rPr>
          <w:rFonts w:ascii="Arial" w:hAnsi="Arial" w:cs="Arial"/>
          <w:sz w:val="22"/>
          <w:szCs w:val="22"/>
        </w:rPr>
        <w:t>ustawy z dnia 11 września 2019 r. – Prawo zamówień publicznych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0861BA">
        <w:rPr>
          <w:rFonts w:ascii="Arial" w:hAnsi="Arial" w:cs="Arial"/>
          <w:i/>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6F18C4" w:rsidRPr="00B20DA1" w:rsidRDefault="006F18C4" w:rsidP="006F18C4">
      <w:pPr>
        <w:numPr>
          <w:ilvl w:val="1"/>
          <w:numId w:val="26"/>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6F18C4" w:rsidRPr="00B20DA1" w:rsidRDefault="006F18C4" w:rsidP="006F18C4">
      <w:pPr>
        <w:numPr>
          <w:ilvl w:val="1"/>
          <w:numId w:val="26"/>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6F18C4" w:rsidRPr="00B20DA1" w:rsidRDefault="006F18C4" w:rsidP="006F18C4">
      <w:pPr>
        <w:numPr>
          <w:ilvl w:val="1"/>
          <w:numId w:val="26"/>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6F18C4" w:rsidRPr="00B20DA1" w:rsidRDefault="006F18C4" w:rsidP="006F18C4">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 xml:space="preserve">Waloryzację przeprowadza się w oparciu o otrzymane w formie pisemnej z GUS wskaźniki cen towarów i usług konsumpcyjnych – żywność i napoje bezalkoholowe, za miesiąc poprzedzający </w:t>
      </w:r>
      <w:r w:rsidRPr="00B20DA1">
        <w:rPr>
          <w:rFonts w:ascii="Arial" w:hAnsi="Arial" w:cs="Arial"/>
          <w:sz w:val="22"/>
          <w:szCs w:val="22"/>
        </w:rPr>
        <w:lastRenderedPageBreak/>
        <w:t>wpływ wniosku, o którym mowa powyżej, w odniesieniu do cen z</w:t>
      </w:r>
      <w:r w:rsidRPr="00A60652">
        <w:rPr>
          <w:rFonts w:ascii="Arial" w:hAnsi="Arial" w:cs="Arial"/>
          <w:b/>
          <w:sz w:val="22"/>
          <w:szCs w:val="22"/>
        </w:rPr>
        <w:t xml:space="preserve"> </w:t>
      </w:r>
      <w:r>
        <w:rPr>
          <w:rFonts w:ascii="Arial" w:hAnsi="Arial" w:cs="Arial"/>
          <w:b/>
          <w:sz w:val="22"/>
          <w:szCs w:val="22"/>
        </w:rPr>
        <w:t xml:space="preserve">dnia </w:t>
      </w:r>
      <w:r w:rsidRPr="00A60652">
        <w:rPr>
          <w:rFonts w:ascii="Arial" w:hAnsi="Arial" w:cs="Arial"/>
          <w:b/>
          <w:sz w:val="22"/>
          <w:szCs w:val="22"/>
        </w:rPr>
        <w:t>złożeni</w:t>
      </w:r>
      <w:r w:rsidRPr="006C0CC8">
        <w:rPr>
          <w:rFonts w:ascii="Arial" w:hAnsi="Arial" w:cs="Arial"/>
          <w:b/>
          <w:sz w:val="22"/>
          <w:szCs w:val="22"/>
        </w:rPr>
        <w:t>a oferty</w:t>
      </w:r>
      <w:r w:rsidRPr="00B20DA1">
        <w:rPr>
          <w:rFonts w:ascii="Arial" w:hAnsi="Arial" w:cs="Arial"/>
          <w:sz w:val="22"/>
          <w:szCs w:val="22"/>
        </w:rPr>
        <w:t>, dla odpowiednich grup żywności lub wybranych produktów.</w:t>
      </w:r>
    </w:p>
    <w:p w:rsidR="006F18C4" w:rsidRPr="00C400CD" w:rsidRDefault="006F18C4" w:rsidP="006F18C4">
      <w:pPr>
        <w:numPr>
          <w:ilvl w:val="0"/>
          <w:numId w:val="5"/>
        </w:numPr>
        <w:tabs>
          <w:tab w:val="left" w:pos="7560"/>
        </w:tabs>
        <w:spacing w:after="120"/>
        <w:jc w:val="both"/>
        <w:rPr>
          <w:rFonts w:ascii="Arial" w:hAnsi="Arial" w:cs="Arial"/>
          <w:b/>
          <w:bCs/>
          <w:sz w:val="22"/>
          <w:szCs w:val="22"/>
        </w:rPr>
      </w:pPr>
      <w:r w:rsidRPr="00B20DA1">
        <w:rPr>
          <w:rFonts w:ascii="Arial" w:hAnsi="Arial" w:cs="Arial"/>
          <w:sz w:val="22"/>
          <w:szCs w:val="22"/>
        </w:rPr>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rsidR="006F18C4" w:rsidRPr="00C400CD" w:rsidRDefault="006F18C4" w:rsidP="006F18C4">
      <w:pPr>
        <w:numPr>
          <w:ilvl w:val="0"/>
          <w:numId w:val="5"/>
        </w:numPr>
        <w:tabs>
          <w:tab w:val="left" w:pos="7560"/>
        </w:tabs>
        <w:spacing w:after="12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Pr>
          <w:rFonts w:ascii="Arial" w:hAnsi="Arial" w:cs="Arial"/>
          <w:b/>
          <w:sz w:val="22"/>
          <w:szCs w:val="22"/>
        </w:rPr>
        <w:t>5</w:t>
      </w:r>
      <w:r w:rsidRPr="005D4912">
        <w:rPr>
          <w:rFonts w:ascii="Arial" w:hAnsi="Arial" w:cs="Arial"/>
          <w:b/>
          <w:sz w:val="22"/>
          <w:szCs w:val="22"/>
        </w:rPr>
        <w:t>0%</w:t>
      </w:r>
      <w:r w:rsidRPr="00C400CD">
        <w:rPr>
          <w:rFonts w:ascii="Arial" w:hAnsi="Arial" w:cs="Arial"/>
          <w:sz w:val="22"/>
          <w:szCs w:val="22"/>
        </w:rPr>
        <w:t xml:space="preserve"> tego wynagrodzenia.</w:t>
      </w:r>
    </w:p>
    <w:p w:rsidR="006F18C4" w:rsidRPr="00B20DA1" w:rsidRDefault="006F18C4" w:rsidP="006F18C4">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Strony mogą rozwiązać niniejszą umowę na mocy porozumienia stron.</w:t>
      </w:r>
    </w:p>
    <w:p w:rsidR="006F18C4" w:rsidRDefault="006F18C4" w:rsidP="006F18C4">
      <w:pPr>
        <w:numPr>
          <w:ilvl w:val="0"/>
          <w:numId w:val="5"/>
        </w:numPr>
        <w:tabs>
          <w:tab w:val="left" w:pos="7560"/>
        </w:tabs>
        <w:spacing w:after="12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6F18C4" w:rsidRPr="00B20DA1" w:rsidRDefault="006F18C4" w:rsidP="006F18C4">
      <w:pPr>
        <w:spacing w:before="360" w:after="36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6F18C4" w:rsidRPr="00B20DA1" w:rsidRDefault="006F18C4" w:rsidP="006F18C4">
      <w:pPr>
        <w:pStyle w:val="Tekstpodstawowywcity"/>
        <w:numPr>
          <w:ilvl w:val="0"/>
          <w:numId w:val="7"/>
        </w:numPr>
        <w:tabs>
          <w:tab w:val="left" w:pos="426"/>
        </w:tabs>
        <w:spacing w:after="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6F18C4" w:rsidRPr="00B20DA1" w:rsidRDefault="006F18C4" w:rsidP="006F18C4">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w:t>
      </w:r>
      <w:proofErr w:type="spellStart"/>
      <w:r w:rsidRPr="00B20DA1">
        <w:rPr>
          <w:rFonts w:ascii="Arial" w:hAnsi="Arial" w:cs="Arial"/>
          <w:sz w:val="22"/>
          <w:szCs w:val="22"/>
        </w:rPr>
        <w:t>t.j</w:t>
      </w:r>
      <w:proofErr w:type="spellEnd"/>
      <w:r w:rsidRPr="00B20DA1">
        <w:rPr>
          <w:rFonts w:ascii="Arial" w:hAnsi="Arial" w:cs="Arial"/>
          <w:sz w:val="22"/>
          <w:szCs w:val="22"/>
        </w:rPr>
        <w:t>.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 xml:space="preserve">1448 </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6F18C4" w:rsidRPr="00B20DA1" w:rsidRDefault="006F18C4" w:rsidP="006F18C4">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6F18C4" w:rsidRPr="00B20DA1" w:rsidRDefault="006F18C4" w:rsidP="006F18C4">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6F18C4" w:rsidRPr="00B20DA1" w:rsidRDefault="006F18C4" w:rsidP="006F18C4">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6F18C4" w:rsidRPr="00B20DA1" w:rsidRDefault="006F18C4" w:rsidP="006F18C4">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ustawy z dnia 21 grudnia 2000r. o jakości handlowej artykułów rolno - spożywczych (</w:t>
      </w:r>
      <w:proofErr w:type="spellStart"/>
      <w:r w:rsidRPr="00B20DA1">
        <w:rPr>
          <w:rFonts w:ascii="Arial" w:hAnsi="Arial" w:cs="Arial"/>
          <w:sz w:val="22"/>
          <w:szCs w:val="22"/>
        </w:rPr>
        <w:t>t.j</w:t>
      </w:r>
      <w:proofErr w:type="spellEnd"/>
      <w:r w:rsidRPr="00B20DA1">
        <w:rPr>
          <w:rFonts w:ascii="Arial" w:hAnsi="Arial" w:cs="Arial"/>
          <w:sz w:val="22"/>
          <w:szCs w:val="22"/>
        </w:rPr>
        <w:t>.  Dz.U. z 20</w:t>
      </w:r>
      <w:r>
        <w:rPr>
          <w:rFonts w:ascii="Arial" w:hAnsi="Arial" w:cs="Arial"/>
          <w:sz w:val="22"/>
          <w:szCs w:val="22"/>
        </w:rPr>
        <w:t xml:space="preserve">23 </w:t>
      </w:r>
      <w:r w:rsidRPr="00B20DA1">
        <w:rPr>
          <w:rFonts w:ascii="Arial" w:hAnsi="Arial" w:cs="Arial"/>
          <w:sz w:val="22"/>
          <w:szCs w:val="22"/>
        </w:rPr>
        <w:t xml:space="preserve">r., poz. </w:t>
      </w:r>
      <w:r>
        <w:rPr>
          <w:rFonts w:ascii="Arial" w:hAnsi="Arial" w:cs="Arial"/>
          <w:sz w:val="22"/>
          <w:szCs w:val="22"/>
        </w:rPr>
        <w:t>1980</w:t>
      </w:r>
      <w:r w:rsidRPr="00B20DA1">
        <w:rPr>
          <w:rFonts w:ascii="Arial" w:hAnsi="Arial" w:cs="Arial"/>
          <w:sz w:val="22"/>
          <w:szCs w:val="22"/>
        </w:rPr>
        <w:t>);</w:t>
      </w:r>
    </w:p>
    <w:p w:rsidR="006F18C4" w:rsidRPr="00B20DA1" w:rsidRDefault="006F18C4" w:rsidP="006F18C4">
      <w:pPr>
        <w:numPr>
          <w:ilvl w:val="0"/>
          <w:numId w:val="29"/>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6F18C4" w:rsidRPr="00B20DA1" w:rsidRDefault="006F18C4" w:rsidP="006F18C4">
      <w:pPr>
        <w:widowControl w:val="0"/>
        <w:numPr>
          <w:ilvl w:val="0"/>
          <w:numId w:val="30"/>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6F18C4" w:rsidRPr="00B20DA1" w:rsidRDefault="006F18C4" w:rsidP="006F18C4">
      <w:pPr>
        <w:widowControl w:val="0"/>
        <w:numPr>
          <w:ilvl w:val="0"/>
          <w:numId w:val="30"/>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6F18C4" w:rsidRPr="00B20DA1" w:rsidRDefault="006F18C4" w:rsidP="006F18C4">
      <w:pPr>
        <w:widowControl w:val="0"/>
        <w:numPr>
          <w:ilvl w:val="0"/>
          <w:numId w:val="30"/>
        </w:numPr>
        <w:spacing w:after="120"/>
        <w:ind w:left="357" w:hanging="357"/>
        <w:jc w:val="both"/>
        <w:rPr>
          <w:rFonts w:ascii="Arial" w:hAnsi="Arial" w:cs="Arial"/>
          <w:sz w:val="22"/>
          <w:szCs w:val="22"/>
        </w:rPr>
      </w:pPr>
      <w:r w:rsidRPr="00B20DA1">
        <w:rPr>
          <w:rFonts w:ascii="Arial" w:hAnsi="Arial" w:cs="Arial"/>
          <w:sz w:val="22"/>
          <w:szCs w:val="22"/>
        </w:rPr>
        <w:lastRenderedPageBreak/>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6F18C4" w:rsidRPr="00B20DA1" w:rsidRDefault="006F18C4" w:rsidP="006F18C4">
      <w:pPr>
        <w:widowControl w:val="0"/>
        <w:numPr>
          <w:ilvl w:val="0"/>
          <w:numId w:val="30"/>
        </w:numPr>
        <w:spacing w:after="120"/>
        <w:ind w:left="357" w:hanging="357"/>
        <w:jc w:val="both"/>
        <w:rPr>
          <w:rFonts w:ascii="Arial" w:hAnsi="Arial" w:cs="Arial"/>
          <w:sz w:val="22"/>
          <w:szCs w:val="22"/>
        </w:rPr>
      </w:pPr>
      <w:r w:rsidRPr="00B20DA1">
        <w:rPr>
          <w:rFonts w:ascii="Arial" w:hAnsi="Arial" w:cs="Arial"/>
          <w:sz w:val="22"/>
          <w:szCs w:val="22"/>
        </w:rPr>
        <w:t xml:space="preserve">W czasie trwania umowy </w:t>
      </w:r>
      <w:r w:rsidRPr="00B20DA1">
        <w:rPr>
          <w:rFonts w:ascii="Arial" w:hAnsi="Arial" w:cs="Arial"/>
          <w:sz w:val="22"/>
          <w:szCs w:val="22"/>
          <w:u w:val="single"/>
        </w:rPr>
        <w:t>Zamawiający zastrzega sobie prawo dwukrotnego wykonania na koszt 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w:t>
      </w:r>
      <w:proofErr w:type="spellStart"/>
      <w:r w:rsidRPr="00B20DA1">
        <w:rPr>
          <w:rFonts w:ascii="Arial" w:hAnsi="Arial" w:cs="Arial"/>
          <w:sz w:val="22"/>
          <w:szCs w:val="22"/>
        </w:rPr>
        <w:t>próbobiorca</w:t>
      </w:r>
      <w:proofErr w:type="spellEnd"/>
      <w:r w:rsidRPr="00B20DA1">
        <w:rPr>
          <w:rFonts w:ascii="Arial" w:hAnsi="Arial" w:cs="Arial"/>
          <w:sz w:val="22"/>
          <w:szCs w:val="22"/>
        </w:rPr>
        <w:t>-rzeczoznawca)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6F18C4" w:rsidRPr="00B20DA1" w:rsidRDefault="006F18C4" w:rsidP="006F18C4">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6F18C4" w:rsidRPr="00B20DA1" w:rsidRDefault="006F18C4" w:rsidP="006F18C4">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6F18C4" w:rsidRPr="00B20DA1" w:rsidRDefault="006F18C4" w:rsidP="006F18C4">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Realizacja dostaw odbywa się na podstawie składanych przez Odbiorców lub Zamawiającego </w:t>
      </w:r>
      <w:r w:rsidRPr="00B20DA1">
        <w:rPr>
          <w:rFonts w:ascii="Arial" w:hAnsi="Arial" w:cs="Arial"/>
          <w:sz w:val="22"/>
          <w:szCs w:val="22"/>
        </w:rPr>
        <w:br/>
        <w:t xml:space="preserve">w formie telefonicznej lub za pośrednictwem Faxu zamówień, zawierających ilości i terminy dostawy. </w:t>
      </w:r>
    </w:p>
    <w:p w:rsidR="006F18C4" w:rsidRPr="00141BE0" w:rsidRDefault="006F18C4" w:rsidP="006F18C4">
      <w:pPr>
        <w:numPr>
          <w:ilvl w:val="0"/>
          <w:numId w:val="25"/>
        </w:numPr>
        <w:tabs>
          <w:tab w:val="left" w:pos="426"/>
        </w:tabs>
        <w:spacing w:after="120"/>
        <w:ind w:left="357" w:hanging="357"/>
        <w:jc w:val="both"/>
        <w:rPr>
          <w:rFonts w:ascii="Arial" w:hAnsi="Arial" w:cs="Arial"/>
          <w:sz w:val="22"/>
          <w:szCs w:val="22"/>
        </w:rPr>
      </w:pPr>
      <w:r w:rsidRPr="00141BE0">
        <w:rPr>
          <w:rFonts w:ascii="Arial" w:hAnsi="Arial" w:cs="Arial"/>
          <w:sz w:val="22"/>
          <w:szCs w:val="22"/>
        </w:rPr>
        <w:t xml:space="preserve">Częstotliwość dostaw: </w:t>
      </w:r>
      <w:r>
        <w:rPr>
          <w:rFonts w:ascii="Arial" w:hAnsi="Arial" w:cs="Arial"/>
          <w:sz w:val="22"/>
          <w:szCs w:val="22"/>
        </w:rPr>
        <w:t>maksymalnie 1</w:t>
      </w:r>
      <w:r w:rsidRPr="00141BE0">
        <w:rPr>
          <w:rFonts w:ascii="Arial" w:hAnsi="Arial" w:cs="Arial"/>
          <w:sz w:val="22"/>
          <w:szCs w:val="22"/>
        </w:rPr>
        <w:t xml:space="preserve"> raz w tygodniu.</w:t>
      </w:r>
    </w:p>
    <w:p w:rsidR="006F18C4" w:rsidRPr="00B20DA1" w:rsidRDefault="006F18C4" w:rsidP="006F18C4">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Dostawa towaru nastąpi w terminie od poniedziałku do </w:t>
      </w:r>
      <w:r>
        <w:rPr>
          <w:rFonts w:ascii="Arial" w:hAnsi="Arial" w:cs="Arial"/>
          <w:sz w:val="22"/>
          <w:szCs w:val="22"/>
        </w:rPr>
        <w:t>piątku</w:t>
      </w:r>
      <w:r w:rsidRPr="00B20DA1">
        <w:rPr>
          <w:rFonts w:ascii="Arial" w:hAnsi="Arial" w:cs="Arial"/>
          <w:sz w:val="22"/>
          <w:szCs w:val="22"/>
        </w:rPr>
        <w:t xml:space="preserve"> w godzinach </w:t>
      </w:r>
      <w:r>
        <w:rPr>
          <w:rFonts w:ascii="Arial" w:hAnsi="Arial" w:cs="Arial"/>
          <w:sz w:val="22"/>
          <w:szCs w:val="22"/>
        </w:rPr>
        <w:t>ustalonych z odbiorcą</w:t>
      </w:r>
      <w:r w:rsidRPr="00B20DA1">
        <w:rPr>
          <w:rFonts w:ascii="Arial" w:hAnsi="Arial" w:cs="Arial"/>
          <w:sz w:val="22"/>
          <w:szCs w:val="22"/>
        </w:rPr>
        <w:t xml:space="preserve">. Wyjątkowo dopuszcza się zmianę godzin dostawy po uprzednim uzgodnieniu telefonicznym </w:t>
      </w:r>
      <w:r w:rsidRPr="00B20DA1">
        <w:rPr>
          <w:rFonts w:ascii="Arial" w:hAnsi="Arial" w:cs="Arial"/>
          <w:sz w:val="22"/>
          <w:szCs w:val="22"/>
        </w:rPr>
        <w:br/>
        <w:t>z odbiorcą.</w:t>
      </w:r>
    </w:p>
    <w:p w:rsidR="006F18C4" w:rsidRPr="00B20DA1" w:rsidRDefault="006F18C4" w:rsidP="006F18C4">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6F18C4" w:rsidRPr="00B20DA1" w:rsidRDefault="006F18C4" w:rsidP="006F18C4">
      <w:pPr>
        <w:numPr>
          <w:ilvl w:val="0"/>
          <w:numId w:val="25"/>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6F18C4" w:rsidRPr="00B20DA1" w:rsidRDefault="006F18C4" w:rsidP="006F18C4">
      <w:pPr>
        <w:numPr>
          <w:ilvl w:val="0"/>
          <w:numId w:val="25"/>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6F18C4" w:rsidRPr="00B20DA1" w:rsidRDefault="006F18C4" w:rsidP="006F18C4">
      <w:pPr>
        <w:numPr>
          <w:ilvl w:val="0"/>
          <w:numId w:val="25"/>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6F18C4" w:rsidRPr="00B20DA1" w:rsidRDefault="006F18C4" w:rsidP="006F18C4">
      <w:pPr>
        <w:numPr>
          <w:ilvl w:val="0"/>
          <w:numId w:val="31"/>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6F18C4" w:rsidRPr="00B20DA1" w:rsidRDefault="006F18C4" w:rsidP="006F18C4">
      <w:pPr>
        <w:numPr>
          <w:ilvl w:val="0"/>
          <w:numId w:val="31"/>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6F18C4" w:rsidRPr="00B20DA1" w:rsidRDefault="006F18C4" w:rsidP="006F18C4">
      <w:pPr>
        <w:numPr>
          <w:ilvl w:val="0"/>
          <w:numId w:val="31"/>
        </w:numPr>
        <w:spacing w:after="120"/>
        <w:ind w:left="714" w:hanging="357"/>
        <w:jc w:val="both"/>
        <w:rPr>
          <w:rFonts w:ascii="Arial" w:hAnsi="Arial" w:cs="Arial"/>
          <w:sz w:val="22"/>
          <w:szCs w:val="22"/>
        </w:rPr>
      </w:pPr>
      <w:r w:rsidRPr="00B20DA1">
        <w:rPr>
          <w:rFonts w:ascii="Arial" w:hAnsi="Arial" w:cs="Arial"/>
          <w:sz w:val="22"/>
          <w:szCs w:val="22"/>
        </w:rPr>
        <w:lastRenderedPageBreak/>
        <w:t>możliwości realizacji procedur bezpieczeństwa przez służby dyżurne jednostek wojskowych oraz przez Służbę Kontrwywiadu Wojskowego w stosunku do osób i pojazdów wykonujących dostawę;</w:t>
      </w:r>
    </w:p>
    <w:p w:rsidR="006F18C4" w:rsidRPr="00B20DA1" w:rsidRDefault="006F18C4" w:rsidP="006F18C4">
      <w:pPr>
        <w:numPr>
          <w:ilvl w:val="0"/>
          <w:numId w:val="31"/>
        </w:numPr>
        <w:jc w:val="both"/>
        <w:rPr>
          <w:rFonts w:ascii="Arial" w:hAnsi="Arial" w:cs="Arial"/>
          <w:sz w:val="22"/>
          <w:szCs w:val="22"/>
        </w:rPr>
      </w:pPr>
      <w:r w:rsidRPr="00B20DA1">
        <w:rPr>
          <w:rFonts w:ascii="Arial" w:hAnsi="Arial" w:cs="Arial"/>
          <w:sz w:val="22"/>
          <w:szCs w:val="22"/>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6F18C4" w:rsidRPr="00B20DA1" w:rsidRDefault="006F18C4" w:rsidP="006F18C4">
      <w:pPr>
        <w:spacing w:before="360" w:after="360"/>
        <w:jc w:val="center"/>
        <w:rPr>
          <w:rFonts w:ascii="Arial" w:hAnsi="Arial" w:cs="Arial"/>
          <w:b/>
          <w:bCs/>
          <w:i/>
          <w:sz w:val="22"/>
          <w:szCs w:val="22"/>
        </w:rPr>
      </w:pPr>
      <w:r w:rsidRPr="00B20DA1">
        <w:rPr>
          <w:rFonts w:ascii="Arial" w:hAnsi="Arial" w:cs="Arial"/>
          <w:b/>
          <w:bCs/>
          <w:sz w:val="22"/>
          <w:szCs w:val="22"/>
        </w:rPr>
        <w:t xml:space="preserve">§ 8. </w:t>
      </w:r>
      <w:r w:rsidRPr="00B20DA1">
        <w:rPr>
          <w:rFonts w:ascii="Arial" w:hAnsi="Arial" w:cs="Arial"/>
          <w:b/>
          <w:bCs/>
          <w:i/>
          <w:sz w:val="22"/>
          <w:szCs w:val="22"/>
        </w:rPr>
        <w:t>ODBIÓR ILOŚCIOWO-JAKOŚCIOWY. REKLAMACJE ODBIORCY</w:t>
      </w:r>
    </w:p>
    <w:p w:rsidR="006F18C4" w:rsidRPr="00285511" w:rsidRDefault="006F18C4" w:rsidP="006F18C4">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6F18C4" w:rsidRPr="00285511" w:rsidRDefault="006F18C4" w:rsidP="006F18C4">
      <w:pPr>
        <w:pStyle w:val="Akapitzlist"/>
        <w:numPr>
          <w:ilvl w:val="0"/>
          <w:numId w:val="37"/>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kopii faktur - w przypadku zamiaru dostarczania faktur w formie papierowej</w:t>
      </w:r>
    </w:p>
    <w:p w:rsidR="006F18C4" w:rsidRPr="00285511" w:rsidRDefault="006F18C4" w:rsidP="006F18C4">
      <w:pPr>
        <w:pStyle w:val="Akapitzlist"/>
        <w:jc w:val="both"/>
        <w:rPr>
          <w:rFonts w:ascii="Arial" w:hAnsi="Arial" w:cs="Arial"/>
          <w:sz w:val="22"/>
          <w:szCs w:val="22"/>
        </w:rPr>
      </w:pPr>
      <w:r w:rsidRPr="00285511">
        <w:rPr>
          <w:rFonts w:ascii="Arial" w:hAnsi="Arial" w:cs="Arial"/>
          <w:sz w:val="22"/>
          <w:szCs w:val="22"/>
        </w:rPr>
        <w:t>albo</w:t>
      </w:r>
    </w:p>
    <w:p w:rsidR="006F18C4" w:rsidRPr="00285511" w:rsidRDefault="006F18C4" w:rsidP="006F18C4">
      <w:pPr>
        <w:pStyle w:val="Akapitzlist"/>
        <w:numPr>
          <w:ilvl w:val="0"/>
          <w:numId w:val="37"/>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6F18C4" w:rsidRPr="00285511" w:rsidRDefault="006F18C4" w:rsidP="006F18C4">
      <w:pPr>
        <w:pStyle w:val="Tekstpodstawowy"/>
        <w:widowControl w:val="0"/>
        <w:numPr>
          <w:ilvl w:val="0"/>
          <w:numId w:val="13"/>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6F18C4" w:rsidRDefault="006F18C4" w:rsidP="006F18C4">
      <w:pPr>
        <w:pStyle w:val="Tekstpodstawowy"/>
        <w:widowControl w:val="0"/>
        <w:numPr>
          <w:ilvl w:val="0"/>
          <w:numId w:val="38"/>
        </w:numPr>
        <w:spacing w:after="120"/>
        <w:rPr>
          <w:rFonts w:ascii="Arial" w:hAnsi="Arial" w:cs="Arial"/>
          <w:sz w:val="22"/>
          <w:szCs w:val="22"/>
        </w:rPr>
      </w:pPr>
      <w:r w:rsidRPr="00285511">
        <w:rPr>
          <w:rFonts w:ascii="Arial" w:hAnsi="Arial" w:cs="Arial"/>
          <w:sz w:val="22"/>
          <w:szCs w:val="22"/>
        </w:rPr>
        <w:t xml:space="preserve">oryginał faktury wraz z trzema kopiami (faktura obowiązkowo musi posiadać napis na pierwszej stronie: „Dostawa do umowy nr …………”.) - w przypadku zamiaru dostarczania faktur w formie papierowej </w:t>
      </w:r>
    </w:p>
    <w:p w:rsidR="006F18C4" w:rsidRPr="00285511" w:rsidRDefault="006F18C4" w:rsidP="006F18C4">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6F18C4" w:rsidRPr="00C31C03" w:rsidRDefault="006F18C4" w:rsidP="006F18C4">
      <w:pPr>
        <w:pStyle w:val="Tekstpodstawowy"/>
        <w:widowControl w:val="0"/>
        <w:numPr>
          <w:ilvl w:val="0"/>
          <w:numId w:val="38"/>
        </w:numPr>
        <w:spacing w:after="120"/>
        <w:rPr>
          <w:sz w:val="26"/>
          <w:szCs w:val="26"/>
        </w:rPr>
      </w:pPr>
      <w:r w:rsidRPr="00285511">
        <w:rPr>
          <w:rFonts w:ascii="Arial" w:hAnsi="Arial" w:cs="Arial"/>
          <w:sz w:val="22"/>
          <w:szCs w:val="22"/>
        </w:rPr>
        <w:t>dokument WZ – w przypadku dostarczania faktur w formie ustrukturyzowanej</w:t>
      </w:r>
      <w:r w:rsidRPr="00C31C03">
        <w:rPr>
          <w:sz w:val="26"/>
          <w:szCs w:val="26"/>
        </w:rPr>
        <w:t xml:space="preserve"> faktury elektronicznej</w:t>
      </w:r>
      <w:r>
        <w:rPr>
          <w:sz w:val="26"/>
          <w:szCs w:val="26"/>
        </w:rPr>
        <w:t>.</w:t>
      </w:r>
    </w:p>
    <w:p w:rsidR="006F18C4" w:rsidRPr="00B20DA1" w:rsidRDefault="006F18C4" w:rsidP="006F18C4">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6F18C4" w:rsidRPr="00B20DA1" w:rsidRDefault="006F18C4" w:rsidP="006F18C4">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6F18C4" w:rsidRPr="00B20DA1" w:rsidRDefault="006F18C4" w:rsidP="006F18C4">
      <w:pPr>
        <w:pStyle w:val="Tekstpodstawowy"/>
        <w:widowControl w:val="0"/>
        <w:numPr>
          <w:ilvl w:val="0"/>
          <w:numId w:val="14"/>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6F18C4" w:rsidRPr="00B20DA1" w:rsidRDefault="006F18C4" w:rsidP="006F18C4">
      <w:pPr>
        <w:pStyle w:val="Tekstpodstawowy"/>
        <w:widowControl w:val="0"/>
        <w:numPr>
          <w:ilvl w:val="0"/>
          <w:numId w:val="14"/>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6F18C4" w:rsidRPr="00B20DA1" w:rsidRDefault="006F18C4" w:rsidP="006F18C4">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6F18C4" w:rsidRPr="00B20DA1" w:rsidRDefault="006F18C4" w:rsidP="006F18C4">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6F18C4" w:rsidRPr="00B20DA1" w:rsidRDefault="006F18C4" w:rsidP="006F18C4">
      <w:pPr>
        <w:pStyle w:val="Tekstpodstawowy"/>
        <w:widowControl w:val="0"/>
        <w:numPr>
          <w:ilvl w:val="0"/>
          <w:numId w:val="11"/>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6F18C4" w:rsidRPr="00B20DA1" w:rsidRDefault="006F18C4" w:rsidP="006F18C4">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6F18C4" w:rsidRPr="00B20DA1" w:rsidRDefault="006F18C4" w:rsidP="006F18C4">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6F18C4" w:rsidRPr="00B20DA1" w:rsidRDefault="006F18C4" w:rsidP="006F18C4">
      <w:pPr>
        <w:pStyle w:val="Tekstpodstawowy"/>
        <w:widowControl w:val="0"/>
        <w:numPr>
          <w:ilvl w:val="0"/>
          <w:numId w:val="9"/>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6F18C4" w:rsidRPr="00B20DA1" w:rsidRDefault="006F18C4" w:rsidP="006F18C4">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lastRenderedPageBreak/>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6F18C4" w:rsidRPr="00B20DA1" w:rsidRDefault="006F18C4" w:rsidP="006F18C4">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i żądania wymiany dostawy z użyciem odpowiedniego środka transportu i wystąpienia do Zamawiającego o naliczenie kary umownej;</w:t>
      </w:r>
    </w:p>
    <w:p w:rsidR="006F18C4" w:rsidRPr="00B20DA1" w:rsidRDefault="006F18C4" w:rsidP="006F18C4">
      <w:pPr>
        <w:pStyle w:val="Tekstpodstawowy"/>
        <w:widowControl w:val="0"/>
        <w:numPr>
          <w:ilvl w:val="0"/>
          <w:numId w:val="12"/>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6F18C4" w:rsidRPr="00B20DA1" w:rsidRDefault="006F18C4" w:rsidP="006F18C4">
      <w:pPr>
        <w:pStyle w:val="Tekstpodstawowy"/>
        <w:widowControl w:val="0"/>
        <w:numPr>
          <w:ilvl w:val="0"/>
          <w:numId w:val="13"/>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6F18C4" w:rsidRPr="00B20DA1" w:rsidRDefault="006F18C4" w:rsidP="006F18C4">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6F18C4" w:rsidRPr="00B20DA1" w:rsidRDefault="006F18C4" w:rsidP="006F18C4">
      <w:pPr>
        <w:pStyle w:val="Tekstpodstawowy"/>
        <w:widowControl w:val="0"/>
        <w:numPr>
          <w:ilvl w:val="0"/>
          <w:numId w:val="10"/>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6F18C4" w:rsidRPr="00B20DA1" w:rsidRDefault="006F18C4" w:rsidP="006F18C4">
      <w:pPr>
        <w:pStyle w:val="Tekstpodstawowy"/>
        <w:widowControl w:val="0"/>
        <w:numPr>
          <w:ilvl w:val="0"/>
          <w:numId w:val="13"/>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6F18C4" w:rsidRPr="00285511" w:rsidRDefault="006F18C4" w:rsidP="006F18C4">
      <w:pPr>
        <w:pStyle w:val="Tekstpodstawowy"/>
        <w:widowControl w:val="0"/>
        <w:numPr>
          <w:ilvl w:val="0"/>
          <w:numId w:val="15"/>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6F18C4" w:rsidRPr="00B20DA1" w:rsidRDefault="006F18C4" w:rsidP="006F18C4">
      <w:pPr>
        <w:pStyle w:val="Tekstpodstawowy"/>
        <w:widowControl w:val="0"/>
        <w:numPr>
          <w:ilvl w:val="0"/>
          <w:numId w:val="15"/>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6F18C4" w:rsidRPr="00B20DA1" w:rsidRDefault="006F18C4" w:rsidP="006F18C4">
      <w:pPr>
        <w:pStyle w:val="Tekstpodstawowy"/>
        <w:widowControl w:val="0"/>
        <w:numPr>
          <w:ilvl w:val="0"/>
          <w:numId w:val="13"/>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6F18C4" w:rsidRPr="00B20DA1" w:rsidRDefault="006F18C4" w:rsidP="006F18C4">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6F18C4" w:rsidRPr="00B20DA1" w:rsidRDefault="006F18C4" w:rsidP="006F18C4">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w:t>
      </w:r>
      <w:r w:rsidRPr="00B20DA1">
        <w:rPr>
          <w:rFonts w:ascii="Arial" w:hAnsi="Arial" w:cs="Arial"/>
          <w:sz w:val="22"/>
          <w:szCs w:val="22"/>
        </w:rPr>
        <w:br/>
        <w:t>i przesłania do Zamawiającego wniosku o podjęcie czynności reklamacyjnych.</w:t>
      </w:r>
    </w:p>
    <w:p w:rsidR="006F18C4" w:rsidRPr="00B20DA1" w:rsidRDefault="006F18C4" w:rsidP="006F18C4">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W przypadku wykrycia wad jakości handlowej produktu i nie uznania jej przez Wykonawcę, odbiorca niezwłocznie powiadamia Zamawiającego. Zamawiający zleca osobom uprawnionym (</w:t>
      </w:r>
      <w:proofErr w:type="spellStart"/>
      <w:r w:rsidRPr="00B20DA1">
        <w:rPr>
          <w:rFonts w:ascii="Arial" w:hAnsi="Arial" w:cs="Arial"/>
          <w:sz w:val="22"/>
          <w:szCs w:val="22"/>
        </w:rPr>
        <w:t>próbobiorca</w:t>
      </w:r>
      <w:proofErr w:type="spellEnd"/>
      <w:r w:rsidRPr="00B20DA1">
        <w:rPr>
          <w:rFonts w:ascii="Arial" w:hAnsi="Arial" w:cs="Arial"/>
          <w:sz w:val="22"/>
          <w:szCs w:val="22"/>
        </w:rPr>
        <w:t>-rzeczoznawca) pobranie prób i wykonywanie badań w laboratorium akredytowanym, wskazanym przez Zamawiającego oraz w kierunku i zakresie badań wymaganych opisem przedmiotu zamówienia, a w przypadku braku takiej możliwości w laboratorium spełniającym wymagania normy PN-EN ISO/IEC 17025. W przypadku braku możliwości wykonywania badań według metod przywołanych w opisie przedmiotu zamówienia, określenia metod równoważnych dokona Zamawiający. Wyniki badań pobranej próbki, w prowadzonej sprawie są ostateczne i wiążące.</w:t>
      </w:r>
    </w:p>
    <w:p w:rsidR="006F18C4" w:rsidRPr="00B20DA1" w:rsidRDefault="006F18C4" w:rsidP="006F18C4">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6F18C4" w:rsidRPr="00B20DA1" w:rsidRDefault="006F18C4" w:rsidP="006F18C4">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6F18C4" w:rsidRPr="00B20DA1" w:rsidRDefault="006F18C4" w:rsidP="006F18C4">
      <w:pPr>
        <w:widowControl w:val="0"/>
        <w:numPr>
          <w:ilvl w:val="0"/>
          <w:numId w:val="8"/>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6F18C4" w:rsidRPr="00B20DA1" w:rsidRDefault="006F18C4" w:rsidP="006F18C4">
      <w:pPr>
        <w:widowControl w:val="0"/>
        <w:numPr>
          <w:ilvl w:val="0"/>
          <w:numId w:val="8"/>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w:t>
      </w:r>
      <w:r w:rsidRPr="00B20DA1">
        <w:rPr>
          <w:rFonts w:ascii="Arial" w:hAnsi="Arial" w:cs="Arial"/>
          <w:sz w:val="22"/>
          <w:szCs w:val="22"/>
        </w:rPr>
        <w:lastRenderedPageBreak/>
        <w:t xml:space="preserve">opisanych w przesłanym protokole reklamacji w terminie 2 dni roboczych, w sposób uzgodniony z odbiorcą. </w:t>
      </w:r>
    </w:p>
    <w:p w:rsidR="006F18C4" w:rsidRPr="00B20DA1" w:rsidRDefault="006F18C4" w:rsidP="006F18C4">
      <w:pPr>
        <w:widowControl w:val="0"/>
        <w:numPr>
          <w:ilvl w:val="0"/>
          <w:numId w:val="8"/>
        </w:numPr>
        <w:shd w:val="clear" w:color="auto" w:fill="FFFFFF"/>
        <w:tabs>
          <w:tab w:val="left" w:pos="720"/>
        </w:tabs>
        <w:jc w:val="both"/>
        <w:rPr>
          <w:rFonts w:ascii="Arial" w:hAnsi="Arial" w:cs="Arial"/>
          <w:sz w:val="22"/>
          <w:szCs w:val="22"/>
        </w:rPr>
      </w:pPr>
      <w:r w:rsidRPr="00B20DA1">
        <w:rPr>
          <w:rFonts w:ascii="Arial" w:hAnsi="Arial" w:cs="Arial"/>
          <w:sz w:val="22"/>
          <w:szCs w:val="22"/>
        </w:rPr>
        <w:t>Koszty reklamacyjnych badań laboratoryjnych ponosi strona, która błędnie oceniła jakość towaru. W przypadku potwierdzenia słuszności reklamacji Zamawiającego, Wykonawca dostarczy towar wolny od wad w terminie 2 dni roboczych w sposób uzgodniony z odbiorcą.</w:t>
      </w:r>
    </w:p>
    <w:p w:rsidR="006F18C4" w:rsidRPr="00B20DA1" w:rsidRDefault="006F18C4" w:rsidP="006F18C4">
      <w:pPr>
        <w:spacing w:before="360" w:after="360"/>
        <w:jc w:val="center"/>
        <w:rPr>
          <w:rFonts w:ascii="Arial" w:hAnsi="Arial" w:cs="Arial"/>
          <w:b/>
          <w:bCs/>
          <w:i/>
          <w:sz w:val="22"/>
          <w:szCs w:val="22"/>
        </w:rPr>
      </w:pPr>
      <w:r w:rsidRPr="00B20DA1">
        <w:rPr>
          <w:rFonts w:ascii="Arial" w:hAnsi="Arial" w:cs="Arial"/>
          <w:b/>
          <w:bCs/>
          <w:sz w:val="22"/>
          <w:szCs w:val="22"/>
        </w:rPr>
        <w:t xml:space="preserve">§ 10. </w:t>
      </w:r>
      <w:r w:rsidRPr="00B20DA1">
        <w:rPr>
          <w:rFonts w:ascii="Arial" w:hAnsi="Arial" w:cs="Arial"/>
          <w:b/>
          <w:bCs/>
          <w:i/>
          <w:sz w:val="22"/>
          <w:szCs w:val="22"/>
        </w:rPr>
        <w:t>INNE ZOBOWIĄZANIA WYKONAWCY</w:t>
      </w:r>
    </w:p>
    <w:p w:rsidR="006F18C4" w:rsidRPr="00B20DA1" w:rsidRDefault="006F18C4" w:rsidP="006F18C4">
      <w:pPr>
        <w:numPr>
          <w:ilvl w:val="2"/>
          <w:numId w:val="17"/>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6F18C4" w:rsidRPr="00B20DA1" w:rsidRDefault="006F18C4" w:rsidP="006F18C4">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 xml:space="preserve">Wykonawca posiada potwierdzenie posiadania wdrożonego systemu HACCP (certyfikat lub protokół z ostatniej kontroli inspekcji sanitarnej), a w przypadku Wykonawców oferujących produkty wytwarzane w ramach produkcji pierwotnej, potwierdzenie wytwarzania zgodnie </w:t>
      </w:r>
      <w:r w:rsidRPr="00B20DA1">
        <w:rPr>
          <w:rFonts w:ascii="Arial" w:hAnsi="Arial" w:cs="Arial"/>
          <w:sz w:val="22"/>
          <w:szCs w:val="22"/>
        </w:rPr>
        <w:br/>
        <w:t>z zasadami Dobrej Praktyki Produkcyjnej (GMP).</w:t>
      </w:r>
    </w:p>
    <w:p w:rsidR="006F18C4" w:rsidRPr="00B20DA1" w:rsidRDefault="006F18C4" w:rsidP="006F18C4">
      <w:pPr>
        <w:numPr>
          <w:ilvl w:val="2"/>
          <w:numId w:val="17"/>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6F18C4" w:rsidRPr="00B20DA1" w:rsidRDefault="006F18C4" w:rsidP="006F18C4">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pokrycia pełnych kosztów leczenia osób poszkodowanych </w:t>
      </w:r>
      <w:r w:rsidRPr="00B20DA1">
        <w:rPr>
          <w:rFonts w:ascii="Arial" w:hAnsi="Arial" w:cs="Arial"/>
          <w:sz w:val="22"/>
          <w:szCs w:val="22"/>
        </w:rPr>
        <w:br/>
        <w:t>i przeprowadzenia zabiegów sanitarnych oraz do zaspokojenia roszczeń odszkodowawczych wynikających z zatruć dostarczonymi środkami spożywczymi.</w:t>
      </w:r>
    </w:p>
    <w:p w:rsidR="006F18C4" w:rsidRPr="00B20DA1" w:rsidRDefault="006F18C4" w:rsidP="006F18C4">
      <w:pPr>
        <w:numPr>
          <w:ilvl w:val="2"/>
          <w:numId w:val="1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6F18C4" w:rsidRPr="00B20DA1" w:rsidRDefault="006F18C4" w:rsidP="006F18C4">
      <w:pPr>
        <w:numPr>
          <w:ilvl w:val="2"/>
          <w:numId w:val="17"/>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6F18C4" w:rsidRPr="00B20DA1" w:rsidRDefault="006F18C4" w:rsidP="006F18C4">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6F18C4" w:rsidRPr="00F51B37" w:rsidRDefault="006F18C4" w:rsidP="006F18C4">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6F18C4" w:rsidRPr="00A03F22" w:rsidRDefault="006F18C4" w:rsidP="006F18C4">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 xml:space="preserve">Wykonawca zobowiązany jest wystawić na każdą dostawę osobną fakturę VAT. </w:t>
      </w:r>
    </w:p>
    <w:p w:rsidR="006F18C4" w:rsidRPr="00E94236" w:rsidRDefault="006F18C4" w:rsidP="006F18C4">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Pr>
          <w:rFonts w:ascii="Arial" w:hAnsi="Arial" w:cs="Arial"/>
          <w:color w:val="000000"/>
          <w:sz w:val="22"/>
          <w:szCs w:val="22"/>
        </w:rPr>
        <w:t xml:space="preserve">, </w:t>
      </w:r>
      <w:r w:rsidRPr="00B867C2">
        <w:rPr>
          <w:rFonts w:ascii="Arial" w:hAnsi="Arial" w:cs="Arial"/>
          <w:color w:val="000000"/>
          <w:sz w:val="22"/>
          <w:szCs w:val="22"/>
        </w:rPr>
        <w:t xml:space="preserve">Zamawiający wezwie Wykonawcę do skorygowania wystawionej faktury, a w przypadku niewykonania określonej w wezwaniu korekty,  </w:t>
      </w:r>
      <w:r w:rsidRPr="00E94236">
        <w:rPr>
          <w:rFonts w:ascii="Arial" w:hAnsi="Arial" w:cs="Arial"/>
          <w:color w:val="000000"/>
          <w:sz w:val="22"/>
          <w:szCs w:val="22"/>
        </w:rPr>
        <w:t xml:space="preserve">   zapłata nastąpi na rachunek wskazany w tym wykazie.</w:t>
      </w:r>
    </w:p>
    <w:p w:rsidR="006F18C4" w:rsidRDefault="006F18C4" w:rsidP="006F18C4">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6F18C4" w:rsidRPr="00ED3948" w:rsidRDefault="006F18C4" w:rsidP="006F18C4">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lastRenderedPageBreak/>
        <w:t>Zapłata za odebrany towar nastąpi w terminie do 30 dni od daty dostarczenia Zamawiającemu prawidłowo wystawionej faktury VAT.</w:t>
      </w:r>
      <w:r>
        <w:rPr>
          <w:rFonts w:ascii="Arial" w:hAnsi="Arial" w:cs="Arial"/>
          <w:sz w:val="22"/>
          <w:szCs w:val="22"/>
        </w:rPr>
        <w:t xml:space="preserve"> </w:t>
      </w:r>
    </w:p>
    <w:p w:rsidR="006F18C4" w:rsidRDefault="006F18C4" w:rsidP="006F18C4">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6F18C4" w:rsidRPr="00ED3948" w:rsidRDefault="006F18C4" w:rsidP="006F18C4">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6F18C4" w:rsidRPr="00A03F22" w:rsidRDefault="006F18C4" w:rsidP="006F18C4">
      <w:pPr>
        <w:numPr>
          <w:ilvl w:val="0"/>
          <w:numId w:val="35"/>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 xml:space="preserve">w formie ustrukturyzowanej faktury elektronicznej przy użyciu Platformy Elektronicznego Fakturowania na konto Zamawiającego, identyfikowane poprzez wpisanie numeru NIP Zamawiającego,  </w:t>
      </w:r>
    </w:p>
    <w:p w:rsidR="006F18C4" w:rsidRPr="00A03F22" w:rsidRDefault="006F18C4" w:rsidP="006F18C4">
      <w:pPr>
        <w:numPr>
          <w:ilvl w:val="0"/>
          <w:numId w:val="35"/>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6F18C4" w:rsidRPr="00A03F22" w:rsidRDefault="006F18C4" w:rsidP="006F18C4">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6F18C4" w:rsidRPr="00A03F22" w:rsidRDefault="006F18C4" w:rsidP="006F18C4">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6F18C4" w:rsidRPr="00A03F22" w:rsidRDefault="006F18C4" w:rsidP="006F18C4">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6F18C4" w:rsidRPr="00B20DA1" w:rsidRDefault="006F18C4" w:rsidP="006F18C4">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6F18C4" w:rsidRPr="00B20DA1" w:rsidRDefault="006F18C4" w:rsidP="006F18C4">
      <w:pPr>
        <w:numPr>
          <w:ilvl w:val="0"/>
          <w:numId w:val="16"/>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w:t>
      </w:r>
      <w:r w:rsidRPr="00B20DA1">
        <w:rPr>
          <w:rFonts w:ascii="Arial" w:hAnsi="Arial" w:cs="Arial"/>
          <w:sz w:val="22"/>
          <w:szCs w:val="22"/>
        </w:rPr>
        <w:br/>
        <w:t xml:space="preserve">i wysokościach: </w:t>
      </w:r>
    </w:p>
    <w:p w:rsidR="006F18C4" w:rsidRDefault="006F18C4" w:rsidP="006F18C4">
      <w:pPr>
        <w:numPr>
          <w:ilvl w:val="0"/>
          <w:numId w:val="21"/>
        </w:numPr>
        <w:spacing w:after="120"/>
        <w:ind w:left="754" w:hanging="357"/>
        <w:jc w:val="both"/>
        <w:rPr>
          <w:rFonts w:ascii="Arial" w:hAnsi="Arial" w:cs="Arial"/>
          <w:sz w:val="22"/>
          <w:szCs w:val="22"/>
        </w:rPr>
      </w:pPr>
      <w:r w:rsidRPr="00B20DA1">
        <w:rPr>
          <w:rFonts w:ascii="Arial" w:hAnsi="Arial" w:cs="Arial"/>
          <w:sz w:val="22"/>
          <w:szCs w:val="22"/>
        </w:rPr>
        <w:t xml:space="preserve">za odstąpienie od umowy bądź jej niezrealizowanej części przez którąkolwiek ze stron </w:t>
      </w:r>
      <w:r w:rsidRPr="00B20DA1">
        <w:rPr>
          <w:rFonts w:ascii="Arial" w:hAnsi="Arial" w:cs="Arial"/>
          <w:sz w:val="22"/>
          <w:szCs w:val="22"/>
        </w:rPr>
        <w:br/>
        <w:t>z przyczyn leżących po stronie Wykonawcy – 20% wartości brutto przedmiotu umowy, bądź jej niezrealizowanej części;</w:t>
      </w:r>
    </w:p>
    <w:p w:rsidR="006F18C4" w:rsidRPr="003743A5" w:rsidRDefault="006F18C4" w:rsidP="006F18C4">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6F18C4" w:rsidRPr="003743A5" w:rsidRDefault="006F18C4" w:rsidP="006F18C4">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6F18C4" w:rsidRPr="003743A5" w:rsidRDefault="006F18C4" w:rsidP="006F18C4">
      <w:pPr>
        <w:numPr>
          <w:ilvl w:val="0"/>
          <w:numId w:val="21"/>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6F18C4" w:rsidRPr="003743A5" w:rsidRDefault="006F18C4" w:rsidP="006F18C4">
      <w:pPr>
        <w:numPr>
          <w:ilvl w:val="0"/>
          <w:numId w:val="36"/>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6F18C4" w:rsidRPr="003743A5" w:rsidRDefault="006F18C4" w:rsidP="006F18C4">
      <w:pPr>
        <w:numPr>
          <w:ilvl w:val="0"/>
          <w:numId w:val="36"/>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6F18C4" w:rsidRDefault="006F18C4" w:rsidP="006F18C4">
      <w:pPr>
        <w:numPr>
          <w:ilvl w:val="0"/>
          <w:numId w:val="36"/>
        </w:numPr>
        <w:spacing w:after="120"/>
        <w:jc w:val="both"/>
        <w:rPr>
          <w:rFonts w:ascii="Arial" w:hAnsi="Arial" w:cs="Arial"/>
          <w:sz w:val="22"/>
          <w:szCs w:val="22"/>
        </w:rPr>
      </w:pPr>
      <w:r w:rsidRPr="00B20DA1">
        <w:rPr>
          <w:rFonts w:ascii="Arial" w:hAnsi="Arial" w:cs="Arial"/>
          <w:sz w:val="22"/>
          <w:szCs w:val="22"/>
        </w:rPr>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lastRenderedPageBreak/>
        <w:t>lub nieterminowej części dostawy za każdy stwierdzony przypadek naruszenia warunków umowy oddzielnie</w:t>
      </w:r>
    </w:p>
    <w:p w:rsidR="006F18C4" w:rsidRPr="00B34EF6" w:rsidRDefault="006F18C4" w:rsidP="006F18C4">
      <w:pPr>
        <w:numPr>
          <w:ilvl w:val="0"/>
          <w:numId w:val="36"/>
        </w:numPr>
        <w:spacing w:after="120"/>
        <w:jc w:val="both"/>
        <w:rPr>
          <w:rFonts w:ascii="Arial" w:hAnsi="Arial" w:cs="Arial"/>
          <w:sz w:val="22"/>
          <w:szCs w:val="22"/>
        </w:rPr>
      </w:pPr>
      <w:r w:rsidRPr="003743A5">
        <w:rPr>
          <w:rFonts w:ascii="Arial" w:hAnsi="Arial" w:cs="Arial"/>
          <w:sz w:val="22"/>
          <w:szCs w:val="22"/>
        </w:rPr>
        <w:t xml:space="preserve">za </w:t>
      </w:r>
      <w:r>
        <w:rPr>
          <w:rFonts w:ascii="Arial" w:hAnsi="Arial" w:cs="Arial"/>
          <w:sz w:val="22"/>
          <w:szCs w:val="22"/>
        </w:rPr>
        <w:t xml:space="preserve">drugie lub kolejne </w:t>
      </w:r>
      <w:r w:rsidRPr="003743A5">
        <w:rPr>
          <w:rFonts w:ascii="Arial" w:hAnsi="Arial" w:cs="Arial"/>
          <w:sz w:val="22"/>
          <w:szCs w:val="22"/>
        </w:rPr>
        <w:t xml:space="preserve">stwierdzenie wad jakościowych </w:t>
      </w:r>
      <w:r>
        <w:rPr>
          <w:rFonts w:ascii="Arial" w:hAnsi="Arial" w:cs="Arial"/>
          <w:sz w:val="22"/>
          <w:szCs w:val="22"/>
        </w:rPr>
        <w:t xml:space="preserve">towaru </w:t>
      </w:r>
      <w:r w:rsidRPr="003743A5">
        <w:rPr>
          <w:rFonts w:ascii="Arial" w:hAnsi="Arial" w:cs="Arial"/>
          <w:sz w:val="22"/>
          <w:szCs w:val="22"/>
        </w:rPr>
        <w:t xml:space="preserve">– </w:t>
      </w:r>
      <w:r>
        <w:rPr>
          <w:rFonts w:ascii="Arial" w:hAnsi="Arial" w:cs="Arial"/>
          <w:sz w:val="22"/>
          <w:szCs w:val="22"/>
        </w:rPr>
        <w:t xml:space="preserve">25 </w:t>
      </w:r>
      <w:r w:rsidRPr="003743A5">
        <w:rPr>
          <w:rFonts w:ascii="Arial" w:hAnsi="Arial" w:cs="Arial"/>
          <w:sz w:val="22"/>
          <w:szCs w:val="22"/>
        </w:rPr>
        <w:t xml:space="preserve">% wartości brutto </w:t>
      </w:r>
      <w:r>
        <w:rPr>
          <w:rFonts w:ascii="Arial" w:hAnsi="Arial" w:cs="Arial"/>
          <w:sz w:val="22"/>
          <w:szCs w:val="22"/>
        </w:rPr>
        <w:t xml:space="preserve">wadliwego </w:t>
      </w:r>
      <w:r w:rsidRPr="003743A5">
        <w:rPr>
          <w:rFonts w:ascii="Arial" w:hAnsi="Arial" w:cs="Arial"/>
          <w:sz w:val="22"/>
          <w:szCs w:val="22"/>
        </w:rPr>
        <w:t>towaru</w:t>
      </w:r>
      <w:r>
        <w:rPr>
          <w:rFonts w:ascii="Arial" w:hAnsi="Arial" w:cs="Arial"/>
          <w:sz w:val="22"/>
          <w:szCs w:val="22"/>
        </w:rPr>
        <w:t>, niezależnie od obowiązku jego wymiany</w:t>
      </w:r>
      <w:r w:rsidRPr="00590CB2">
        <w:rPr>
          <w:rFonts w:ascii="Arial" w:hAnsi="Arial" w:cs="Arial"/>
          <w:sz w:val="22"/>
          <w:szCs w:val="22"/>
        </w:rPr>
        <w:t>.</w:t>
      </w:r>
    </w:p>
    <w:p w:rsidR="006F18C4" w:rsidRPr="00B34EF6" w:rsidRDefault="006F18C4" w:rsidP="006F18C4">
      <w:pPr>
        <w:numPr>
          <w:ilvl w:val="0"/>
          <w:numId w:val="16"/>
        </w:numPr>
        <w:spacing w:after="120"/>
        <w:jc w:val="both"/>
        <w:rPr>
          <w:rFonts w:ascii="Arial" w:hAnsi="Arial" w:cs="Arial"/>
          <w:sz w:val="22"/>
          <w:szCs w:val="22"/>
        </w:rPr>
      </w:pPr>
      <w:r w:rsidRPr="00B34EF6">
        <w:rPr>
          <w:rFonts w:ascii="Arial" w:hAnsi="Arial" w:cs="Arial"/>
          <w:sz w:val="22"/>
          <w:szCs w:val="22"/>
        </w:rPr>
        <w:t xml:space="preserve">Zamawiający nie będzie naliczał kary umownej w przypadku gdy Wykonawca po wezwaniu przez odbiorcę do wymiany towaru bądź uzupełnia brakującego asortymentu dostarczy brakujący towar bądź wymieni na nowy w terminie </w:t>
      </w:r>
      <w:r w:rsidRPr="00B34EF6">
        <w:rPr>
          <w:rFonts w:ascii="Arial" w:hAnsi="Arial" w:cs="Arial"/>
          <w:b/>
          <w:i/>
          <w:sz w:val="22"/>
          <w:szCs w:val="22"/>
          <w:u w:val="single"/>
        </w:rPr>
        <w:t>24 godzin</w:t>
      </w:r>
      <w:r w:rsidRPr="00B34EF6">
        <w:rPr>
          <w:rFonts w:ascii="Arial" w:hAnsi="Arial" w:cs="Arial"/>
          <w:sz w:val="22"/>
          <w:szCs w:val="22"/>
        </w:rPr>
        <w:t xml:space="preserve"> od daty złożenia reklamacji przez Odbiorcę lub Zamawiającego. </w:t>
      </w:r>
      <w:r>
        <w:rPr>
          <w:rFonts w:ascii="Arial" w:hAnsi="Arial" w:cs="Arial"/>
          <w:sz w:val="22"/>
          <w:szCs w:val="22"/>
        </w:rPr>
        <w:t>Ograniczenie to nie dotyczy przypadku określonego w ust. 1 pkt 8.</w:t>
      </w:r>
    </w:p>
    <w:p w:rsidR="006F18C4" w:rsidRPr="00B34EF6" w:rsidRDefault="006F18C4" w:rsidP="006F18C4">
      <w:pPr>
        <w:numPr>
          <w:ilvl w:val="0"/>
          <w:numId w:val="16"/>
        </w:numPr>
        <w:spacing w:after="120"/>
        <w:jc w:val="both"/>
        <w:rPr>
          <w:rFonts w:ascii="Arial" w:hAnsi="Arial" w:cs="Arial"/>
          <w:sz w:val="22"/>
          <w:szCs w:val="22"/>
        </w:rPr>
      </w:pPr>
      <w:r w:rsidRPr="00B34EF6">
        <w:rPr>
          <w:rFonts w:ascii="Arial" w:hAnsi="Arial" w:cs="Arial"/>
          <w:sz w:val="22"/>
          <w:szCs w:val="22"/>
        </w:rPr>
        <w:t xml:space="preserve">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 o której mowa </w:t>
      </w:r>
      <w:r w:rsidR="007B1443" w:rsidRPr="00B34EF6">
        <w:rPr>
          <w:rFonts w:ascii="Arial" w:hAnsi="Arial" w:cs="Arial"/>
          <w:sz w:val="22"/>
          <w:szCs w:val="22"/>
        </w:rPr>
        <w:t xml:space="preserve">w </w:t>
      </w:r>
      <w:r w:rsidR="007B1443">
        <w:rPr>
          <w:rFonts w:ascii="Arial" w:hAnsi="Arial" w:cs="Arial"/>
          <w:bCs/>
          <w:sz w:val="22"/>
          <w:szCs w:val="22"/>
        </w:rPr>
        <w:t>art. 456 ust. 1 ustawy Pzp</w:t>
      </w:r>
      <w:r w:rsidR="007B1443" w:rsidRPr="00B34EF6">
        <w:rPr>
          <w:rFonts w:ascii="Arial" w:hAnsi="Arial" w:cs="Arial"/>
          <w:bCs/>
          <w:sz w:val="22"/>
          <w:szCs w:val="22"/>
        </w:rPr>
        <w:t>,</w:t>
      </w:r>
      <w:bookmarkStart w:id="1" w:name="_GoBack"/>
      <w:bookmarkEnd w:id="1"/>
      <w:r w:rsidRPr="00B34EF6">
        <w:rPr>
          <w:rFonts w:ascii="Arial" w:hAnsi="Arial" w:cs="Arial"/>
          <w:bCs/>
          <w:sz w:val="22"/>
          <w:szCs w:val="22"/>
        </w:rPr>
        <w:t xml:space="preserve"> w przypadku zaistnienia której Wykonawcy przysługuje wynagrodzenie określone w § 13 ust. 2.</w:t>
      </w:r>
    </w:p>
    <w:p w:rsidR="006F18C4" w:rsidRPr="00B34EF6" w:rsidRDefault="006F18C4" w:rsidP="006F18C4">
      <w:pPr>
        <w:pStyle w:val="Akapitzlist"/>
        <w:numPr>
          <w:ilvl w:val="0"/>
          <w:numId w:val="16"/>
        </w:numPr>
        <w:suppressAutoHyphens w:val="0"/>
        <w:spacing w:line="276" w:lineRule="auto"/>
        <w:contextualSpacing/>
        <w:jc w:val="both"/>
        <w:rPr>
          <w:rFonts w:ascii="Arial" w:hAnsi="Arial" w:cs="Arial"/>
          <w:sz w:val="22"/>
          <w:szCs w:val="22"/>
        </w:rPr>
      </w:pPr>
      <w:r w:rsidRPr="00B34EF6">
        <w:rPr>
          <w:rFonts w:ascii="Arial" w:hAnsi="Arial" w:cs="Arial"/>
          <w:sz w:val="22"/>
          <w:szCs w:val="22"/>
        </w:rPr>
        <w:t xml:space="preserve">Maksymalna wysokość kar umownych zastrzeżonych niniejszą umową nie może przekroczyć 30 % wartości brutto </w:t>
      </w:r>
      <w:r>
        <w:rPr>
          <w:rFonts w:ascii="Arial" w:hAnsi="Arial" w:cs="Arial"/>
          <w:sz w:val="22"/>
          <w:szCs w:val="22"/>
        </w:rPr>
        <w:t xml:space="preserve">przedmiotu umowy ,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6F18C4" w:rsidRPr="00D34960" w:rsidRDefault="006F18C4" w:rsidP="006F18C4">
      <w:pPr>
        <w:pStyle w:val="Bezodstpw"/>
        <w:numPr>
          <w:ilvl w:val="0"/>
          <w:numId w:val="16"/>
        </w:numPr>
        <w:spacing w:after="120"/>
        <w:jc w:val="both"/>
        <w:rPr>
          <w:rFonts w:ascii="Arial" w:hAnsi="Arial" w:cs="Arial"/>
        </w:rPr>
      </w:pPr>
      <w:r w:rsidRPr="00D34960">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D34960">
        <w:rPr>
          <w:rFonts w:ascii="Arial" w:hAnsi="Arial" w:cs="Arial"/>
        </w:rPr>
        <w:t>.</w:t>
      </w:r>
    </w:p>
    <w:p w:rsidR="006F18C4" w:rsidRPr="00B34EF6" w:rsidRDefault="006F18C4" w:rsidP="006F18C4">
      <w:pPr>
        <w:numPr>
          <w:ilvl w:val="0"/>
          <w:numId w:val="16"/>
        </w:numPr>
        <w:spacing w:after="120"/>
        <w:jc w:val="both"/>
        <w:rPr>
          <w:rFonts w:ascii="Arial" w:hAnsi="Arial" w:cs="Arial"/>
          <w:sz w:val="22"/>
          <w:szCs w:val="22"/>
        </w:rPr>
      </w:pP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6F18C4" w:rsidRPr="003E4597" w:rsidRDefault="006F18C4" w:rsidP="006F18C4">
      <w:pPr>
        <w:numPr>
          <w:ilvl w:val="0"/>
          <w:numId w:val="16"/>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6F18C4" w:rsidRPr="00B20DA1" w:rsidRDefault="006F18C4" w:rsidP="006F18C4">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6F18C4" w:rsidRPr="00B20DA1" w:rsidRDefault="006F18C4" w:rsidP="006F18C4">
      <w:pPr>
        <w:pStyle w:val="Tekstpodstawowy"/>
        <w:numPr>
          <w:ilvl w:val="0"/>
          <w:numId w:val="19"/>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6F18C4" w:rsidRPr="00B20DA1" w:rsidRDefault="006F18C4" w:rsidP="006F18C4">
      <w:pPr>
        <w:numPr>
          <w:ilvl w:val="0"/>
          <w:numId w:val="6"/>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 r. w sprawie Wojskowej Inspekcji Weterynaryjnej (Dz. U. </w:t>
      </w:r>
      <w:r>
        <w:rPr>
          <w:rFonts w:ascii="Arial" w:hAnsi="Arial" w:cs="Arial"/>
          <w:sz w:val="22"/>
          <w:szCs w:val="22"/>
        </w:rPr>
        <w:t>z 2024 r.</w:t>
      </w:r>
      <w:r w:rsidRPr="00B20DA1">
        <w:rPr>
          <w:rFonts w:ascii="Arial" w:hAnsi="Arial" w:cs="Arial"/>
          <w:sz w:val="22"/>
          <w:szCs w:val="22"/>
        </w:rPr>
        <w:t>, poz. 8</w:t>
      </w:r>
      <w:r>
        <w:rPr>
          <w:rFonts w:ascii="Arial" w:hAnsi="Arial" w:cs="Arial"/>
          <w:sz w:val="22"/>
          <w:szCs w:val="22"/>
        </w:rPr>
        <w:t>1</w:t>
      </w:r>
      <w:r w:rsidRPr="00B20DA1">
        <w:rPr>
          <w:rFonts w:ascii="Arial" w:hAnsi="Arial" w:cs="Arial"/>
          <w:sz w:val="22"/>
          <w:szCs w:val="22"/>
        </w:rPr>
        <w:t>7,</w:t>
      </w:r>
      <w:r>
        <w:rPr>
          <w:rFonts w:ascii="Arial" w:hAnsi="Arial" w:cs="Arial"/>
          <w:sz w:val="22"/>
          <w:szCs w:val="22"/>
        </w:rPr>
        <w:t xml:space="preserve"> </w:t>
      </w:r>
      <w:r w:rsidRPr="00B20DA1">
        <w:rPr>
          <w:rFonts w:ascii="Arial" w:hAnsi="Arial" w:cs="Arial"/>
          <w:sz w:val="22"/>
          <w:szCs w:val="22"/>
        </w:rPr>
        <w:t>z późn. zm.);</w:t>
      </w:r>
    </w:p>
    <w:p w:rsidR="006F18C4" w:rsidRPr="00B20DA1" w:rsidRDefault="006F18C4" w:rsidP="006F18C4">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6F18C4" w:rsidRPr="00B20DA1" w:rsidRDefault="006F18C4" w:rsidP="006F18C4">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6F18C4" w:rsidRPr="00B20DA1" w:rsidRDefault="006F18C4" w:rsidP="006F18C4">
      <w:pPr>
        <w:numPr>
          <w:ilvl w:val="0"/>
          <w:numId w:val="6"/>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r>
        <w:rPr>
          <w:rFonts w:ascii="Arial" w:hAnsi="Arial" w:cs="Arial"/>
          <w:sz w:val="22"/>
          <w:szCs w:val="22"/>
        </w:rPr>
        <w:t>.</w:t>
      </w:r>
    </w:p>
    <w:p w:rsidR="006F18C4" w:rsidRPr="00B20DA1" w:rsidRDefault="006F18C4" w:rsidP="006F18C4">
      <w:pPr>
        <w:numPr>
          <w:ilvl w:val="0"/>
          <w:numId w:val="19"/>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6F18C4" w:rsidRPr="00B20DA1" w:rsidRDefault="006F18C4" w:rsidP="006F18C4">
      <w:pPr>
        <w:pStyle w:val="Tekstpodstawowy"/>
        <w:numPr>
          <w:ilvl w:val="0"/>
          <w:numId w:val="19"/>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6F18C4" w:rsidRPr="00B20DA1" w:rsidRDefault="006F18C4" w:rsidP="006F18C4">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lastRenderedPageBreak/>
        <w:t>Zamawiający nie wywiązuje się z obowiązku zapłaty faktur przez ponad 10 tygodni od upływu terminu płatności;</w:t>
      </w:r>
    </w:p>
    <w:p w:rsidR="006F18C4" w:rsidRPr="00B20DA1" w:rsidRDefault="006F18C4" w:rsidP="006F18C4">
      <w:pPr>
        <w:pStyle w:val="Tekstpodstawowy"/>
        <w:numPr>
          <w:ilvl w:val="0"/>
          <w:numId w:val="20"/>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 § 8 umowy.</w:t>
      </w:r>
    </w:p>
    <w:p w:rsidR="006F18C4" w:rsidRDefault="006F18C4" w:rsidP="006F18C4">
      <w:pPr>
        <w:numPr>
          <w:ilvl w:val="0"/>
          <w:numId w:val="19"/>
        </w:numPr>
        <w:shd w:val="clear" w:color="auto" w:fill="FFFFFF"/>
        <w:jc w:val="both"/>
        <w:rPr>
          <w:rFonts w:ascii="Arial" w:hAnsi="Arial" w:cs="Arial"/>
          <w:sz w:val="22"/>
          <w:szCs w:val="22"/>
        </w:rPr>
      </w:pPr>
      <w:r w:rsidRPr="00B20DA1">
        <w:rPr>
          <w:rFonts w:ascii="Arial" w:hAnsi="Arial" w:cs="Arial"/>
          <w:sz w:val="22"/>
          <w:szCs w:val="22"/>
        </w:rPr>
        <w:t xml:space="preserve">W razie odstąpienia przez Wykonawcę od umowy lub zadania Zamawiający zapłaci jedynie wynagrodzenie należne z tytułu zrealizowanych dostaw. </w:t>
      </w:r>
    </w:p>
    <w:p w:rsidR="006F18C4" w:rsidRPr="001D75AA" w:rsidRDefault="006F18C4" w:rsidP="006F18C4">
      <w:pPr>
        <w:numPr>
          <w:ilvl w:val="0"/>
          <w:numId w:val="19"/>
        </w:numPr>
        <w:shd w:val="clear" w:color="auto" w:fill="FFFFFF"/>
        <w:jc w:val="both"/>
        <w:rPr>
          <w:rFonts w:ascii="Arial" w:hAnsi="Arial" w:cs="Arial"/>
          <w:sz w:val="22"/>
          <w:szCs w:val="22"/>
        </w:rPr>
      </w:pPr>
      <w:r w:rsidRPr="001D75AA">
        <w:rPr>
          <w:rFonts w:ascii="Arial" w:hAnsi="Arial" w:cs="Arial"/>
          <w:sz w:val="22"/>
          <w:szCs w:val="22"/>
        </w:rPr>
        <w:t>Odstąpienie od umowy winno nastąpić w formie pisemnej lub elektronicznej pod rygorem nieważności takiego oświadczenia i powinno zawierać uzasadnienie.</w:t>
      </w:r>
    </w:p>
    <w:p w:rsidR="006F18C4" w:rsidRPr="00B20DA1" w:rsidRDefault="006F18C4" w:rsidP="006F18C4">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6F18C4" w:rsidRPr="00B20DA1" w:rsidRDefault="006F18C4" w:rsidP="006F18C4">
      <w:pPr>
        <w:numPr>
          <w:ilvl w:val="0"/>
          <w:numId w:val="33"/>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Wjazd (wyjazd) oraz przebywanie pracowników Wykonawcy na terenie kompleksów wojskowych odbywać się będzie na podstawie wydanych przez Zamawiającego przepustek osobowych </w:t>
      </w:r>
      <w:r w:rsidRPr="00B20DA1">
        <w:rPr>
          <w:rFonts w:ascii="Arial" w:hAnsi="Arial" w:cs="Arial"/>
          <w:sz w:val="22"/>
          <w:szCs w:val="22"/>
        </w:rPr>
        <w:br/>
        <w:t>i samochodowych.</w:t>
      </w:r>
    </w:p>
    <w:p w:rsidR="006F18C4" w:rsidRPr="00B20DA1" w:rsidRDefault="006F18C4" w:rsidP="006F18C4">
      <w:pPr>
        <w:numPr>
          <w:ilvl w:val="0"/>
          <w:numId w:val="33"/>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6F18C4" w:rsidRPr="00B20DA1" w:rsidRDefault="006F18C4" w:rsidP="006F18C4">
      <w:pPr>
        <w:numPr>
          <w:ilvl w:val="0"/>
          <w:numId w:val="33"/>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6F18C4" w:rsidRPr="001B6061" w:rsidRDefault="006F18C4" w:rsidP="006F18C4">
      <w:pPr>
        <w:numPr>
          <w:ilvl w:val="0"/>
          <w:numId w:val="33"/>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6F18C4" w:rsidRPr="00B20DA1" w:rsidRDefault="006F18C4" w:rsidP="006F18C4">
      <w:pPr>
        <w:numPr>
          <w:ilvl w:val="0"/>
          <w:numId w:val="33"/>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6F18C4" w:rsidRPr="00B20DA1" w:rsidRDefault="006F18C4" w:rsidP="006F18C4">
      <w:pPr>
        <w:pStyle w:val="Akapitzlist"/>
        <w:numPr>
          <w:ilvl w:val="0"/>
          <w:numId w:val="33"/>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6F18C4" w:rsidRDefault="006F18C4" w:rsidP="006F18C4">
      <w:pPr>
        <w:numPr>
          <w:ilvl w:val="0"/>
          <w:numId w:val="33"/>
        </w:numPr>
        <w:suppressAutoHyphens w:val="0"/>
        <w:spacing w:line="276" w:lineRule="auto"/>
        <w:jc w:val="both"/>
        <w:rPr>
          <w:rFonts w:ascii="Arial" w:hAnsi="Arial" w:cs="Arial"/>
          <w:sz w:val="22"/>
          <w:szCs w:val="22"/>
        </w:rPr>
      </w:pPr>
      <w:r w:rsidRPr="00050913">
        <w:rPr>
          <w:rFonts w:ascii="Arial" w:hAnsi="Arial" w:cs="Arial"/>
          <w:sz w:val="22"/>
          <w:szCs w:val="22"/>
        </w:rPr>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6F18C4" w:rsidRPr="003743A5" w:rsidRDefault="006F18C4" w:rsidP="006F18C4">
      <w:pPr>
        <w:pStyle w:val="Akapitzlist"/>
        <w:numPr>
          <w:ilvl w:val="0"/>
          <w:numId w:val="33"/>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w:t>
      </w:r>
      <w:r w:rsidRPr="003743A5" w:rsidDel="00D4508A">
        <w:rPr>
          <w:rFonts w:ascii="Arial" w:hAnsi="Arial" w:cs="Arial"/>
          <w:sz w:val="22"/>
          <w:szCs w:val="22"/>
        </w:rPr>
        <w:t xml:space="preserve"> </w:t>
      </w:r>
      <w:r w:rsidRPr="003743A5">
        <w:rPr>
          <w:rFonts w:ascii="Arial" w:hAnsi="Arial" w:cs="Arial"/>
          <w:sz w:val="22"/>
          <w:szCs w:val="22"/>
        </w:rPr>
        <w:t xml:space="preserve">Rozporządzenia Parlamentu Europejskiego i Rady (UE) 2016/679 </w:t>
      </w:r>
      <w:r w:rsidRPr="003743A5">
        <w:rPr>
          <w:rFonts w:ascii="Arial" w:hAnsi="Arial" w:cs="Arial"/>
          <w:sz w:val="22"/>
          <w:szCs w:val="22"/>
        </w:rPr>
        <w:lastRenderedPageBreak/>
        <w:t>z dnia 27 kwietnia 2016 r. w sprawie ochrony osób fizycznych w związku z przetwarzaniem danych osobowych i w sprawie swobodnego przepływu takich danych oraz uchylenia dyrektywy 95/46/WE (ogólne rozporządzenie o ochronie danych).</w:t>
      </w:r>
    </w:p>
    <w:p w:rsidR="006F18C4" w:rsidRPr="003E4597" w:rsidRDefault="006F18C4" w:rsidP="006F18C4">
      <w:pPr>
        <w:pStyle w:val="Akapitzlist"/>
        <w:numPr>
          <w:ilvl w:val="0"/>
          <w:numId w:val="33"/>
        </w:numPr>
        <w:suppressAutoHyphens w:val="0"/>
        <w:spacing w:after="120" w:line="276" w:lineRule="auto"/>
        <w:contextualSpacing/>
        <w:jc w:val="both"/>
        <w:rPr>
          <w:rFonts w:ascii="Arial" w:hAnsi="Arial" w:cs="Arial"/>
          <w:sz w:val="22"/>
          <w:szCs w:val="22"/>
        </w:rPr>
      </w:pPr>
      <w:r w:rsidRPr="003743A5">
        <w:rPr>
          <w:rFonts w:ascii="Arial" w:hAnsi="Arial" w:cs="Arial"/>
          <w:sz w:val="22"/>
          <w:szCs w:val="22"/>
        </w:rPr>
        <w:t>Wykonawca zobowiązuje się przekazywać informacje o których mowa w ust. 8 wszystkim osobom fizycznym których dane zostaną w przyszłości udostępnione Zamawiającemu w związku z realizacją niniejszej umowy.</w:t>
      </w:r>
    </w:p>
    <w:p w:rsidR="006F18C4" w:rsidRPr="00B20DA1" w:rsidRDefault="006F18C4" w:rsidP="006F18C4">
      <w:pPr>
        <w:shd w:val="clear" w:color="auto" w:fill="FFFFFF"/>
        <w:spacing w:before="360" w:after="360"/>
        <w:jc w:val="center"/>
        <w:rPr>
          <w:rFonts w:ascii="Arial" w:hAnsi="Arial" w:cs="Arial"/>
          <w:sz w:val="22"/>
          <w:szCs w:val="22"/>
        </w:rPr>
      </w:pPr>
      <w:r w:rsidRPr="00B20DA1">
        <w:rPr>
          <w:rFonts w:ascii="Arial" w:hAnsi="Arial" w:cs="Arial"/>
          <w:b/>
          <w:bCs/>
          <w:sz w:val="22"/>
          <w:szCs w:val="22"/>
        </w:rPr>
        <w:t xml:space="preserve">§ 15. </w:t>
      </w:r>
      <w:r>
        <w:rPr>
          <w:rFonts w:ascii="Arial" w:hAnsi="Arial" w:cs="Arial"/>
          <w:b/>
          <w:bCs/>
          <w:i/>
          <w:sz w:val="22"/>
          <w:szCs w:val="22"/>
        </w:rPr>
        <w:t xml:space="preserve">ZABEZPIECZENIE NALEZYTEGO WYKONANIA UMOWY </w:t>
      </w:r>
    </w:p>
    <w:p w:rsidR="006F18C4" w:rsidRDefault="006F18C4" w:rsidP="006F18C4">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t>
      </w:r>
      <w:r w:rsidRPr="00B20DA1">
        <w:rPr>
          <w:rFonts w:ascii="Arial" w:hAnsi="Arial" w:cs="Arial"/>
          <w:sz w:val="22"/>
          <w:szCs w:val="22"/>
        </w:rPr>
        <w:br/>
        <w:t xml:space="preserve">w 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6F18C4" w:rsidRPr="00B20DA1" w:rsidRDefault="006F18C4" w:rsidP="006F18C4">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6F18C4" w:rsidRPr="00BE57D4" w:rsidRDefault="006F18C4" w:rsidP="006F18C4">
      <w:pPr>
        <w:numPr>
          <w:ilvl w:val="0"/>
          <w:numId w:val="3"/>
        </w:numPr>
        <w:tabs>
          <w:tab w:val="clear" w:pos="757"/>
          <w:tab w:val="num" w:pos="426"/>
        </w:tabs>
        <w:spacing w:after="120"/>
        <w:ind w:left="425" w:hanging="425"/>
        <w:jc w:val="both"/>
        <w:rPr>
          <w:rFonts w:ascii="Arial" w:hAnsi="Arial" w:cs="Arial"/>
          <w:sz w:val="22"/>
          <w:szCs w:val="22"/>
        </w:rPr>
      </w:pPr>
      <w:r w:rsidRPr="00BE57D4">
        <w:rPr>
          <w:rFonts w:ascii="Arial" w:hAnsi="Arial" w:cs="Arial"/>
          <w:sz w:val="22"/>
          <w:szCs w:val="22"/>
        </w:rPr>
        <w:t xml:space="preserve">Zamawiający zwróci zabezpieczenie należytego wykonania umowy w terminie 30 dni od upływu terminu wykonania umowy i uznania umowy za należycie wykonaną, </w:t>
      </w:r>
      <w:r w:rsidRPr="008B7107">
        <w:rPr>
          <w:rFonts w:ascii="Arial" w:hAnsi="Arial" w:cs="Arial"/>
          <w:sz w:val="22"/>
          <w:szCs w:val="22"/>
        </w:rPr>
        <w:t>z wyjątkiem sytuacji gdy z</w:t>
      </w:r>
      <w:r>
        <w:rPr>
          <w:rFonts w:ascii="Arial" w:hAnsi="Arial" w:cs="Arial"/>
          <w:sz w:val="22"/>
          <w:szCs w:val="22"/>
        </w:rPr>
        <w:t> </w:t>
      </w:r>
      <w:r w:rsidRPr="008B7107">
        <w:rPr>
          <w:rFonts w:ascii="Arial" w:hAnsi="Arial" w:cs="Arial"/>
          <w:sz w:val="22"/>
          <w:szCs w:val="22"/>
        </w:rPr>
        <w:t>dokumentu na podstawie którego udzielono zabezpieczenia wynika, że przestaje on wiązać w określonym terminie mimo iż nie został zwrócony</w:t>
      </w:r>
      <w:r>
        <w:rPr>
          <w:rFonts w:ascii="Arial" w:hAnsi="Arial" w:cs="Arial"/>
          <w:sz w:val="22"/>
          <w:szCs w:val="22"/>
        </w:rPr>
        <w:t>.</w:t>
      </w:r>
    </w:p>
    <w:p w:rsidR="006F18C4" w:rsidRDefault="006F18C4" w:rsidP="006F18C4">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8B7107">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6F18C4" w:rsidRDefault="006F18C4" w:rsidP="006F18C4">
      <w:pPr>
        <w:numPr>
          <w:ilvl w:val="0"/>
          <w:numId w:val="3"/>
        </w:numPr>
        <w:tabs>
          <w:tab w:val="clear" w:pos="757"/>
          <w:tab w:val="num" w:pos="426"/>
        </w:tabs>
        <w:spacing w:after="120"/>
        <w:ind w:left="425" w:hanging="425"/>
        <w:jc w:val="both"/>
        <w:rPr>
          <w:rFonts w:ascii="Arial" w:hAnsi="Arial" w:cs="Arial"/>
          <w:sz w:val="22"/>
          <w:szCs w:val="22"/>
        </w:rPr>
      </w:pPr>
      <w:r w:rsidRPr="008B7107">
        <w:rPr>
          <w:rFonts w:ascii="Arial" w:hAnsi="Arial" w:cs="Arial"/>
          <w:sz w:val="22"/>
          <w:szCs w:val="22"/>
        </w:rPr>
        <w:t>W trakcie realizacji umowy Wykonawca może dokonać zmiany formy zabezpieczenia na jedną lub kilka form, o których mowa w art. 450 ust. 1 lub za zgoda Zamawiającego na jedną lub kilka form, o których mowa w art. 450 ust. 2 ustawy z dnia 11 września 2019 r. Prawo zamówień publicznych. Zmiana formy zabezpieczenia musi być dokonana z zachowaniem ciągłości zabezpieczenia i bez zmiany jego wysokości.</w:t>
      </w:r>
    </w:p>
    <w:p w:rsidR="006F18C4" w:rsidRPr="008B7107" w:rsidRDefault="006F18C4" w:rsidP="006F18C4">
      <w:pPr>
        <w:shd w:val="clear" w:color="auto" w:fill="FFFFFF"/>
        <w:spacing w:before="360" w:after="360"/>
        <w:jc w:val="center"/>
        <w:rPr>
          <w:rFonts w:ascii="Arial" w:hAnsi="Arial" w:cs="Arial"/>
          <w:b/>
          <w:bCs/>
          <w:sz w:val="22"/>
          <w:szCs w:val="22"/>
        </w:rPr>
      </w:pPr>
      <w:r w:rsidRPr="00DB1636">
        <w:rPr>
          <w:rFonts w:ascii="Arial" w:hAnsi="Arial" w:cs="Arial"/>
          <w:b/>
          <w:bCs/>
          <w:sz w:val="22"/>
          <w:szCs w:val="22"/>
        </w:rPr>
        <w:t>§ 1</w:t>
      </w:r>
      <w:r>
        <w:rPr>
          <w:rFonts w:ascii="Arial" w:hAnsi="Arial" w:cs="Arial"/>
          <w:b/>
          <w:bCs/>
          <w:sz w:val="22"/>
          <w:szCs w:val="22"/>
        </w:rPr>
        <w:t>6</w:t>
      </w:r>
      <w:r w:rsidRPr="00DB1636">
        <w:rPr>
          <w:rFonts w:ascii="Arial" w:hAnsi="Arial" w:cs="Arial"/>
          <w:b/>
          <w:bCs/>
          <w:sz w:val="22"/>
          <w:szCs w:val="22"/>
        </w:rPr>
        <w:t xml:space="preserve">. </w:t>
      </w:r>
      <w:r w:rsidRPr="008B7107">
        <w:rPr>
          <w:rFonts w:ascii="Arial" w:hAnsi="Arial" w:cs="Arial"/>
          <w:b/>
          <w:bCs/>
          <w:sz w:val="22"/>
          <w:szCs w:val="22"/>
        </w:rPr>
        <w:t>INNE POSTANOWIENIA</w:t>
      </w:r>
    </w:p>
    <w:p w:rsidR="006F18C4" w:rsidRPr="00B20DA1" w:rsidRDefault="006F18C4" w:rsidP="006F18C4">
      <w:pPr>
        <w:numPr>
          <w:ilvl w:val="0"/>
          <w:numId w:val="39"/>
        </w:numPr>
        <w:spacing w:after="120"/>
        <w:ind w:left="425" w:hanging="425"/>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6F18C4" w:rsidRDefault="006F18C4" w:rsidP="006F18C4">
      <w:pPr>
        <w:numPr>
          <w:ilvl w:val="0"/>
          <w:numId w:val="39"/>
        </w:numPr>
        <w:spacing w:after="120"/>
        <w:ind w:left="425" w:hanging="425"/>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6F18C4" w:rsidRPr="001D75AA" w:rsidRDefault="006F18C4" w:rsidP="006F18C4">
      <w:pPr>
        <w:numPr>
          <w:ilvl w:val="0"/>
          <w:numId w:val="39"/>
        </w:numPr>
        <w:spacing w:after="120"/>
        <w:ind w:left="425" w:hanging="425"/>
        <w:jc w:val="both"/>
        <w:rPr>
          <w:rFonts w:ascii="Arial" w:hAnsi="Arial" w:cs="Arial"/>
          <w:sz w:val="22"/>
          <w:szCs w:val="22"/>
        </w:rPr>
      </w:pPr>
      <w:r w:rsidRPr="001D75AA">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6F18C4" w:rsidRPr="00B20DA1" w:rsidRDefault="006F18C4" w:rsidP="006F18C4">
      <w:pPr>
        <w:numPr>
          <w:ilvl w:val="0"/>
          <w:numId w:val="39"/>
        </w:numPr>
        <w:spacing w:after="120"/>
        <w:ind w:left="425" w:hanging="425"/>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6F18C4" w:rsidRPr="00B20DA1" w:rsidRDefault="006F18C4" w:rsidP="006F18C4">
      <w:pPr>
        <w:numPr>
          <w:ilvl w:val="0"/>
          <w:numId w:val="39"/>
        </w:numPr>
        <w:spacing w:after="120"/>
        <w:ind w:left="425" w:hanging="425"/>
        <w:jc w:val="both"/>
        <w:rPr>
          <w:rFonts w:ascii="Arial" w:hAnsi="Arial" w:cs="Arial"/>
          <w:sz w:val="22"/>
          <w:szCs w:val="22"/>
        </w:rPr>
      </w:pPr>
      <w:r w:rsidRPr="00B20DA1">
        <w:rPr>
          <w:rFonts w:ascii="Arial" w:hAnsi="Arial" w:cs="Arial"/>
          <w:sz w:val="22"/>
          <w:szCs w:val="22"/>
        </w:rPr>
        <w:t>Umowę sporządzono w trzech jednobrzmiących egzemplarzach – dwóch</w:t>
      </w:r>
      <w:r>
        <w:rPr>
          <w:rFonts w:ascii="Arial" w:hAnsi="Arial" w:cs="Arial"/>
          <w:sz w:val="22"/>
          <w:szCs w:val="22"/>
        </w:rPr>
        <w:t xml:space="preserve"> </w:t>
      </w:r>
      <w:r w:rsidRPr="00B20DA1">
        <w:rPr>
          <w:rFonts w:ascii="Arial" w:hAnsi="Arial" w:cs="Arial"/>
          <w:sz w:val="22"/>
          <w:szCs w:val="22"/>
        </w:rPr>
        <w:t>dla Zamawiającego i</w:t>
      </w:r>
      <w:r>
        <w:rPr>
          <w:rFonts w:ascii="Arial" w:hAnsi="Arial" w:cs="Arial"/>
          <w:sz w:val="22"/>
          <w:szCs w:val="22"/>
        </w:rPr>
        <w:t> </w:t>
      </w:r>
      <w:r w:rsidRPr="00B20DA1">
        <w:rPr>
          <w:rFonts w:ascii="Arial" w:hAnsi="Arial" w:cs="Arial"/>
          <w:sz w:val="22"/>
          <w:szCs w:val="22"/>
        </w:rPr>
        <w:t>jednym dla Wykonawcy.</w:t>
      </w:r>
    </w:p>
    <w:p w:rsidR="006F18C4" w:rsidRPr="00B20DA1" w:rsidRDefault="006F18C4" w:rsidP="006F18C4">
      <w:pPr>
        <w:tabs>
          <w:tab w:val="left" w:pos="720"/>
        </w:tabs>
        <w:spacing w:after="120"/>
        <w:jc w:val="both"/>
        <w:rPr>
          <w:rFonts w:ascii="Arial" w:hAnsi="Arial" w:cs="Arial"/>
          <w:sz w:val="22"/>
          <w:szCs w:val="22"/>
          <w:u w:val="single"/>
        </w:rPr>
      </w:pPr>
    </w:p>
    <w:p w:rsidR="006F18C4" w:rsidRPr="00B20DA1" w:rsidRDefault="006F18C4" w:rsidP="006F18C4">
      <w:pPr>
        <w:tabs>
          <w:tab w:val="left" w:pos="720"/>
        </w:tabs>
        <w:spacing w:after="120"/>
        <w:jc w:val="both"/>
        <w:rPr>
          <w:rFonts w:ascii="Arial" w:hAnsi="Arial" w:cs="Arial"/>
          <w:sz w:val="22"/>
          <w:szCs w:val="22"/>
          <w:u w:val="single"/>
        </w:rPr>
      </w:pPr>
      <w:r w:rsidRPr="00B20DA1">
        <w:rPr>
          <w:rFonts w:ascii="Arial" w:hAnsi="Arial" w:cs="Arial"/>
          <w:sz w:val="22"/>
          <w:szCs w:val="22"/>
          <w:u w:val="single"/>
        </w:rPr>
        <w:t>Załączniki do umowy:</w:t>
      </w:r>
    </w:p>
    <w:p w:rsidR="006F18C4" w:rsidRPr="00B20DA1" w:rsidRDefault="006F18C4" w:rsidP="006F18C4">
      <w:pPr>
        <w:spacing w:after="120"/>
        <w:ind w:left="2410" w:hanging="2410"/>
        <w:jc w:val="both"/>
        <w:rPr>
          <w:rFonts w:ascii="Arial" w:hAnsi="Arial" w:cs="Arial"/>
          <w:sz w:val="22"/>
          <w:szCs w:val="22"/>
        </w:rPr>
      </w:pPr>
      <w:r w:rsidRPr="00B20DA1">
        <w:rPr>
          <w:rFonts w:ascii="Arial" w:hAnsi="Arial" w:cs="Arial"/>
          <w:sz w:val="22"/>
          <w:szCs w:val="22"/>
        </w:rPr>
        <w:lastRenderedPageBreak/>
        <w:t xml:space="preserve">Załącznik nr 1 – </w:t>
      </w:r>
      <w:r w:rsidRPr="00B20DA1">
        <w:rPr>
          <w:rFonts w:ascii="Arial" w:hAnsi="Arial" w:cs="Arial"/>
          <w:i/>
          <w:sz w:val="22"/>
          <w:szCs w:val="22"/>
        </w:rPr>
        <w:t>Kalkulacja ceny ofertowej</w:t>
      </w:r>
    </w:p>
    <w:p w:rsidR="006F18C4" w:rsidRPr="00B20DA1" w:rsidRDefault="006F18C4" w:rsidP="006F18C4">
      <w:pPr>
        <w:spacing w:after="120"/>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6F18C4" w:rsidRPr="00B20DA1" w:rsidRDefault="006F18C4" w:rsidP="006F18C4">
      <w:pPr>
        <w:spacing w:after="120"/>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6F18C4" w:rsidRPr="00B20DA1" w:rsidRDefault="006F18C4" w:rsidP="006F18C4">
      <w:pPr>
        <w:spacing w:after="120"/>
        <w:ind w:left="1416"/>
        <w:jc w:val="both"/>
        <w:rPr>
          <w:rFonts w:ascii="Arial" w:hAnsi="Arial" w:cs="Arial"/>
          <w:bCs/>
          <w:i/>
          <w:iCs/>
          <w:sz w:val="22"/>
          <w:szCs w:val="22"/>
        </w:rPr>
      </w:pPr>
      <w:r w:rsidRPr="00B20DA1">
        <w:rPr>
          <w:rFonts w:ascii="Arial" w:hAnsi="Arial" w:cs="Arial"/>
          <w:bCs/>
          <w:i/>
          <w:iCs/>
          <w:sz w:val="22"/>
          <w:szCs w:val="22"/>
        </w:rPr>
        <w:t xml:space="preserve">    zamówień</w:t>
      </w:r>
    </w:p>
    <w:p w:rsidR="006F18C4" w:rsidRPr="00B20DA1" w:rsidRDefault="006F18C4" w:rsidP="006F18C4">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6F18C4" w:rsidRPr="00B20DA1" w:rsidRDefault="006F18C4" w:rsidP="006F18C4">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6F18C4" w:rsidRPr="00B20DA1" w:rsidRDefault="006F18C4" w:rsidP="006F18C4">
      <w:pPr>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6F18C4" w:rsidRPr="00B20DA1" w:rsidRDefault="006F18C4" w:rsidP="006F18C4">
      <w:pPr>
        <w:spacing w:after="120"/>
        <w:jc w:val="both"/>
        <w:rPr>
          <w:rFonts w:ascii="Arial" w:hAnsi="Arial" w:cs="Arial"/>
          <w:bCs/>
          <w:i/>
          <w:iCs/>
          <w:sz w:val="22"/>
          <w:szCs w:val="22"/>
        </w:rPr>
      </w:pPr>
    </w:p>
    <w:p w:rsidR="006F18C4" w:rsidRPr="00B20DA1" w:rsidRDefault="006F18C4" w:rsidP="006F18C4">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6F18C4" w:rsidRDefault="006F18C4" w:rsidP="006F18C4">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Pr="00BA41D1">
        <w:rPr>
          <w:rFonts w:ascii="Arial" w:hAnsi="Arial" w:cs="Arial"/>
          <w:b/>
          <w:i/>
          <w:sz w:val="18"/>
          <w:szCs w:val="18"/>
        </w:rPr>
        <w:lastRenderedPageBreak/>
        <w:t>Załącznik</w:t>
      </w:r>
      <w:r>
        <w:rPr>
          <w:rFonts w:ascii="Arial" w:hAnsi="Arial" w:cs="Arial"/>
          <w:b/>
          <w:i/>
          <w:sz w:val="18"/>
          <w:szCs w:val="18"/>
        </w:rPr>
        <w:t xml:space="preserve"> do umowy </w:t>
      </w:r>
    </w:p>
    <w:p w:rsidR="006F18C4" w:rsidRPr="00D14BDF" w:rsidRDefault="006F18C4" w:rsidP="006F18C4">
      <w:pPr>
        <w:tabs>
          <w:tab w:val="left" w:pos="2040"/>
        </w:tabs>
        <w:spacing w:line="360" w:lineRule="auto"/>
        <w:jc w:val="center"/>
        <w:rPr>
          <w:rFonts w:ascii="Arial" w:hAnsi="Arial" w:cs="Arial"/>
          <w:sz w:val="22"/>
          <w:szCs w:val="22"/>
        </w:rPr>
      </w:pPr>
      <w:r w:rsidRPr="00D14BDF">
        <w:rPr>
          <w:rFonts w:ascii="Arial" w:hAnsi="Arial" w:cs="Arial"/>
          <w:sz w:val="22"/>
          <w:szCs w:val="22"/>
        </w:rPr>
        <w:t>Miejsca dostaw.</w:t>
      </w:r>
    </w:p>
    <w:p w:rsidR="006F18C4" w:rsidRPr="00D14BDF" w:rsidRDefault="006F18C4" w:rsidP="006F18C4">
      <w:pPr>
        <w:numPr>
          <w:ilvl w:val="0"/>
          <w:numId w:val="42"/>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6F18C4" w:rsidRPr="00D14BDF" w:rsidRDefault="006F18C4" w:rsidP="006F18C4">
      <w:pPr>
        <w:numPr>
          <w:ilvl w:val="0"/>
          <w:numId w:val="42"/>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6F18C4" w:rsidRPr="00D14BDF" w:rsidRDefault="006F18C4" w:rsidP="006F18C4">
      <w:pPr>
        <w:numPr>
          <w:ilvl w:val="0"/>
          <w:numId w:val="42"/>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6F18C4" w:rsidRPr="00D14BDF" w:rsidRDefault="006F18C4" w:rsidP="006F18C4">
      <w:pPr>
        <w:numPr>
          <w:ilvl w:val="0"/>
          <w:numId w:val="42"/>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p w:rsidR="006F18C4" w:rsidRPr="00D14BDF" w:rsidRDefault="006F18C4" w:rsidP="006F18C4">
      <w:pPr>
        <w:tabs>
          <w:tab w:val="left" w:pos="2040"/>
        </w:tabs>
        <w:spacing w:line="360" w:lineRule="auto"/>
        <w:jc w:val="center"/>
        <w:rPr>
          <w:rFonts w:ascii="Arial" w:hAnsi="Arial" w:cs="Arial"/>
          <w:sz w:val="22"/>
          <w:szCs w:val="22"/>
        </w:rPr>
      </w:pPr>
    </w:p>
    <w:p w:rsidR="006F18C4" w:rsidRPr="00D14BDF" w:rsidRDefault="006F18C4" w:rsidP="006F18C4">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6F18C4" w:rsidRPr="00D14BDF" w:rsidRDefault="006F18C4" w:rsidP="006F18C4">
      <w:pPr>
        <w:spacing w:line="360" w:lineRule="auto"/>
        <w:ind w:left="720"/>
        <w:rPr>
          <w:rFonts w:ascii="Arial" w:hAnsi="Arial" w:cs="Arial"/>
          <w:sz w:val="22"/>
          <w:szCs w:val="22"/>
        </w:rPr>
      </w:pPr>
    </w:p>
    <w:p w:rsidR="006F18C4" w:rsidRPr="00D14BDF" w:rsidRDefault="006F18C4" w:rsidP="006F18C4">
      <w:pPr>
        <w:numPr>
          <w:ilvl w:val="0"/>
          <w:numId w:val="40"/>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wz. por. Albert PLUDER</w:t>
      </w:r>
    </w:p>
    <w:p w:rsidR="006F18C4" w:rsidRPr="00D14BDF" w:rsidRDefault="006F18C4" w:rsidP="006F18C4">
      <w:pPr>
        <w:numPr>
          <w:ilvl w:val="0"/>
          <w:numId w:val="40"/>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6F18C4" w:rsidRPr="00D14BDF" w:rsidRDefault="006F18C4" w:rsidP="006F18C4">
      <w:pPr>
        <w:numPr>
          <w:ilvl w:val="0"/>
          <w:numId w:val="40"/>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6F18C4" w:rsidRPr="002537E4" w:rsidRDefault="006F18C4" w:rsidP="006F18C4">
      <w:pPr>
        <w:numPr>
          <w:ilvl w:val="0"/>
          <w:numId w:val="40"/>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6F18C4" w:rsidRPr="00C01141" w:rsidRDefault="006F18C4" w:rsidP="006F18C4">
      <w:pPr>
        <w:numPr>
          <w:ilvl w:val="0"/>
          <w:numId w:val="40"/>
        </w:numPr>
        <w:spacing w:line="360" w:lineRule="auto"/>
        <w:rPr>
          <w:rFonts w:ascii="Arial" w:hAnsi="Arial" w:cs="Arial"/>
          <w:sz w:val="22"/>
          <w:szCs w:val="22"/>
        </w:rPr>
      </w:pPr>
      <w:r>
        <w:rPr>
          <w:rFonts w:ascii="Arial" w:hAnsi="Arial" w:cs="Arial"/>
          <w:sz w:val="22"/>
          <w:szCs w:val="22"/>
        </w:rPr>
        <w:t>Referent</w:t>
      </w:r>
      <w:r>
        <w:rPr>
          <w:rFonts w:ascii="Arial" w:hAnsi="Arial" w:cs="Arial"/>
          <w:sz w:val="22"/>
          <w:szCs w:val="22"/>
        </w:rPr>
        <w:tab/>
      </w:r>
      <w:r>
        <w:rPr>
          <w:rFonts w:ascii="Arial" w:hAnsi="Arial" w:cs="Arial"/>
          <w:sz w:val="22"/>
          <w:szCs w:val="22"/>
        </w:rPr>
        <w:tab/>
      </w:r>
      <w:r>
        <w:rPr>
          <w:rFonts w:ascii="Arial" w:hAnsi="Arial" w:cs="Arial"/>
          <w:sz w:val="22"/>
          <w:szCs w:val="22"/>
        </w:rPr>
        <w:tab/>
        <w:t>p. p. Małgorzata MISZTAL</w:t>
      </w:r>
    </w:p>
    <w:p w:rsidR="006F18C4" w:rsidRPr="00C01141" w:rsidRDefault="006F18C4" w:rsidP="006F18C4">
      <w:pPr>
        <w:pStyle w:val="Akapitzlist"/>
        <w:numPr>
          <w:ilvl w:val="0"/>
          <w:numId w:val="40"/>
        </w:numPr>
        <w:spacing w:line="360" w:lineRule="auto"/>
        <w:rPr>
          <w:rFonts w:ascii="Arial" w:hAnsi="Arial" w:cs="Arial"/>
          <w:sz w:val="22"/>
          <w:szCs w:val="22"/>
        </w:rPr>
      </w:pPr>
      <w:r w:rsidRPr="00C01141">
        <w:rPr>
          <w:rFonts w:ascii="Arial" w:hAnsi="Arial" w:cs="Arial"/>
          <w:sz w:val="22"/>
          <w:szCs w:val="22"/>
        </w:rPr>
        <w:t>Magazyn Grupy Zabezpieczenia Rzeszów:</w:t>
      </w:r>
    </w:p>
    <w:p w:rsidR="006F18C4" w:rsidRPr="006E68BA" w:rsidRDefault="006F18C4" w:rsidP="006F18C4">
      <w:pPr>
        <w:numPr>
          <w:ilvl w:val="1"/>
          <w:numId w:val="41"/>
        </w:numPr>
        <w:spacing w:line="360" w:lineRule="auto"/>
        <w:rPr>
          <w:rFonts w:ascii="Arial" w:hAnsi="Arial" w:cs="Arial"/>
          <w:sz w:val="22"/>
          <w:szCs w:val="22"/>
        </w:rPr>
      </w:pPr>
      <w:r w:rsidRPr="00D14BDF">
        <w:rPr>
          <w:rFonts w:ascii="Arial" w:hAnsi="Arial" w:cs="Arial"/>
          <w:sz w:val="22"/>
          <w:szCs w:val="22"/>
        </w:rPr>
        <w:t>p. Mariusz PSZONKA</w:t>
      </w:r>
    </w:p>
    <w:p w:rsidR="006F18C4" w:rsidRDefault="006F18C4" w:rsidP="006F18C4">
      <w:pPr>
        <w:numPr>
          <w:ilvl w:val="1"/>
          <w:numId w:val="41"/>
        </w:numPr>
        <w:spacing w:line="360" w:lineRule="auto"/>
        <w:rPr>
          <w:rFonts w:ascii="Arial" w:hAnsi="Arial" w:cs="Arial"/>
          <w:sz w:val="22"/>
          <w:szCs w:val="22"/>
        </w:rPr>
      </w:pPr>
      <w:r>
        <w:rPr>
          <w:rFonts w:ascii="Arial" w:hAnsi="Arial" w:cs="Arial"/>
          <w:sz w:val="22"/>
          <w:szCs w:val="22"/>
        </w:rPr>
        <w:t>p. Ireneusz BŁAŻEJOWSKI</w:t>
      </w:r>
    </w:p>
    <w:p w:rsidR="006F18C4" w:rsidRDefault="006F18C4" w:rsidP="006F18C4">
      <w:pPr>
        <w:numPr>
          <w:ilvl w:val="1"/>
          <w:numId w:val="41"/>
        </w:numPr>
        <w:spacing w:line="360" w:lineRule="auto"/>
        <w:rPr>
          <w:rFonts w:ascii="Arial" w:hAnsi="Arial" w:cs="Arial"/>
          <w:sz w:val="22"/>
          <w:szCs w:val="22"/>
        </w:rPr>
      </w:pPr>
      <w:r>
        <w:rPr>
          <w:rFonts w:ascii="Arial" w:hAnsi="Arial" w:cs="Arial"/>
          <w:sz w:val="22"/>
          <w:szCs w:val="22"/>
        </w:rPr>
        <w:t>p. Agnieszka OŻÓG</w:t>
      </w:r>
    </w:p>
    <w:p w:rsidR="006F18C4" w:rsidRPr="00D14BDF" w:rsidRDefault="006F18C4" w:rsidP="006F18C4">
      <w:pPr>
        <w:numPr>
          <w:ilvl w:val="1"/>
          <w:numId w:val="41"/>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6F18C4" w:rsidRPr="00D14BDF" w:rsidRDefault="006F18C4" w:rsidP="006F18C4">
      <w:pPr>
        <w:numPr>
          <w:ilvl w:val="0"/>
          <w:numId w:val="40"/>
        </w:numPr>
        <w:spacing w:line="360" w:lineRule="auto"/>
        <w:rPr>
          <w:rFonts w:ascii="Arial" w:hAnsi="Arial" w:cs="Arial"/>
          <w:sz w:val="22"/>
          <w:szCs w:val="22"/>
        </w:rPr>
      </w:pPr>
      <w:r w:rsidRPr="00D14BDF">
        <w:rPr>
          <w:rFonts w:ascii="Arial" w:hAnsi="Arial" w:cs="Arial"/>
          <w:sz w:val="22"/>
          <w:szCs w:val="22"/>
        </w:rPr>
        <w:t>Magazyn Grupy Zabezpieczenia Nisko:</w:t>
      </w:r>
    </w:p>
    <w:p w:rsidR="006F18C4" w:rsidRPr="00D14BDF" w:rsidRDefault="006F18C4" w:rsidP="006F18C4">
      <w:pPr>
        <w:numPr>
          <w:ilvl w:val="0"/>
          <w:numId w:val="43"/>
        </w:numPr>
        <w:spacing w:line="360" w:lineRule="auto"/>
        <w:rPr>
          <w:rFonts w:ascii="Arial" w:hAnsi="Arial" w:cs="Arial"/>
          <w:sz w:val="22"/>
          <w:szCs w:val="22"/>
        </w:rPr>
      </w:pPr>
      <w:r w:rsidRPr="00D14BDF">
        <w:rPr>
          <w:rFonts w:ascii="Arial" w:hAnsi="Arial" w:cs="Arial"/>
          <w:sz w:val="22"/>
          <w:szCs w:val="22"/>
        </w:rPr>
        <w:t>p. Krzysztof KOCHAŃCZYK</w:t>
      </w:r>
    </w:p>
    <w:p w:rsidR="006F18C4" w:rsidRPr="00D14BDF" w:rsidRDefault="006F18C4" w:rsidP="006F18C4">
      <w:pPr>
        <w:numPr>
          <w:ilvl w:val="0"/>
          <w:numId w:val="43"/>
        </w:numPr>
        <w:spacing w:line="360" w:lineRule="auto"/>
        <w:rPr>
          <w:rFonts w:ascii="Arial" w:hAnsi="Arial" w:cs="Arial"/>
          <w:sz w:val="22"/>
          <w:szCs w:val="22"/>
        </w:rPr>
      </w:pPr>
      <w:r w:rsidRPr="00D14BDF">
        <w:rPr>
          <w:rFonts w:ascii="Arial" w:hAnsi="Arial" w:cs="Arial"/>
          <w:sz w:val="22"/>
          <w:szCs w:val="22"/>
        </w:rPr>
        <w:t>p. Joanna ŚNIOS</w:t>
      </w:r>
    </w:p>
    <w:p w:rsidR="006F18C4" w:rsidRPr="00D14BDF" w:rsidRDefault="006F18C4" w:rsidP="006F18C4">
      <w:pPr>
        <w:numPr>
          <w:ilvl w:val="0"/>
          <w:numId w:val="40"/>
        </w:numPr>
        <w:spacing w:line="360" w:lineRule="auto"/>
        <w:rPr>
          <w:rFonts w:ascii="Arial" w:hAnsi="Arial" w:cs="Arial"/>
          <w:sz w:val="22"/>
          <w:szCs w:val="22"/>
        </w:rPr>
      </w:pPr>
      <w:r w:rsidRPr="00D14BDF">
        <w:rPr>
          <w:rFonts w:ascii="Arial" w:hAnsi="Arial" w:cs="Arial"/>
          <w:sz w:val="22"/>
          <w:szCs w:val="22"/>
        </w:rPr>
        <w:t>Magazyn Grupy Zabezpieczenia Jarosław:</w:t>
      </w:r>
    </w:p>
    <w:p w:rsidR="006F18C4" w:rsidRDefault="006F18C4" w:rsidP="006F18C4">
      <w:pPr>
        <w:numPr>
          <w:ilvl w:val="0"/>
          <w:numId w:val="44"/>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6F18C4" w:rsidRPr="00D14BDF" w:rsidRDefault="006F18C4" w:rsidP="006F18C4">
      <w:pPr>
        <w:numPr>
          <w:ilvl w:val="0"/>
          <w:numId w:val="44"/>
        </w:numPr>
        <w:spacing w:line="360" w:lineRule="auto"/>
        <w:rPr>
          <w:rFonts w:ascii="Arial" w:hAnsi="Arial" w:cs="Arial"/>
          <w:sz w:val="22"/>
          <w:szCs w:val="22"/>
        </w:rPr>
      </w:pPr>
      <w:r>
        <w:rPr>
          <w:rFonts w:ascii="Arial" w:hAnsi="Arial" w:cs="Arial"/>
          <w:sz w:val="22"/>
          <w:szCs w:val="22"/>
        </w:rPr>
        <w:t>p. Anna MATYSKO</w:t>
      </w:r>
    </w:p>
    <w:p w:rsidR="006F18C4" w:rsidRPr="00D14BDF" w:rsidRDefault="006F18C4" w:rsidP="006F18C4">
      <w:pPr>
        <w:numPr>
          <w:ilvl w:val="0"/>
          <w:numId w:val="40"/>
        </w:numPr>
        <w:spacing w:line="360" w:lineRule="auto"/>
        <w:rPr>
          <w:rFonts w:ascii="Arial" w:hAnsi="Arial" w:cs="Arial"/>
          <w:sz w:val="22"/>
          <w:szCs w:val="22"/>
        </w:rPr>
      </w:pPr>
      <w:r w:rsidRPr="00D14BDF">
        <w:rPr>
          <w:rFonts w:ascii="Arial" w:hAnsi="Arial" w:cs="Arial"/>
          <w:sz w:val="22"/>
          <w:szCs w:val="22"/>
        </w:rPr>
        <w:t>Magazyn Grupy Zabezpieczenia Przemyśl:</w:t>
      </w:r>
    </w:p>
    <w:p w:rsidR="006F18C4" w:rsidRPr="00AB6864" w:rsidRDefault="006F18C4" w:rsidP="006F18C4">
      <w:pPr>
        <w:numPr>
          <w:ilvl w:val="0"/>
          <w:numId w:val="45"/>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6F18C4" w:rsidRDefault="006F18C4" w:rsidP="006F18C4">
      <w:pPr>
        <w:pStyle w:val="Akapitzlist"/>
        <w:numPr>
          <w:ilvl w:val="0"/>
          <w:numId w:val="45"/>
        </w:numPr>
        <w:spacing w:line="360" w:lineRule="auto"/>
        <w:rPr>
          <w:rFonts w:ascii="Arial" w:hAnsi="Arial" w:cs="Arial"/>
          <w:sz w:val="22"/>
          <w:szCs w:val="22"/>
        </w:rPr>
      </w:pPr>
      <w:r w:rsidRPr="002537E4">
        <w:rPr>
          <w:rFonts w:ascii="Arial" w:hAnsi="Arial" w:cs="Arial"/>
          <w:sz w:val="22"/>
          <w:szCs w:val="22"/>
        </w:rPr>
        <w:t xml:space="preserve">p. Małgorzata </w:t>
      </w:r>
      <w:r>
        <w:rPr>
          <w:rFonts w:ascii="Arial" w:hAnsi="Arial" w:cs="Arial"/>
          <w:sz w:val="22"/>
          <w:szCs w:val="22"/>
        </w:rPr>
        <w:t>SAŁO</w:t>
      </w:r>
    </w:p>
    <w:p w:rsidR="006F18C4" w:rsidRPr="002537E4" w:rsidRDefault="006F18C4" w:rsidP="006F18C4">
      <w:pPr>
        <w:pStyle w:val="Akapitzlist"/>
        <w:numPr>
          <w:ilvl w:val="0"/>
          <w:numId w:val="45"/>
        </w:numPr>
        <w:rPr>
          <w:rFonts w:ascii="Arial" w:hAnsi="Arial" w:cs="Arial"/>
          <w:sz w:val="22"/>
          <w:szCs w:val="22"/>
        </w:rPr>
      </w:pPr>
      <w:r>
        <w:rPr>
          <w:rFonts w:ascii="Arial" w:hAnsi="Arial" w:cs="Arial"/>
          <w:sz w:val="22"/>
          <w:szCs w:val="22"/>
        </w:rPr>
        <w:t>p. Justyna ŁABA</w:t>
      </w:r>
    </w:p>
    <w:p w:rsidR="006F18C4" w:rsidRPr="00D14BDF" w:rsidRDefault="006F18C4" w:rsidP="006F18C4">
      <w:pPr>
        <w:spacing w:line="360" w:lineRule="auto"/>
        <w:ind w:left="1440"/>
        <w:rPr>
          <w:rFonts w:ascii="Arial" w:hAnsi="Arial" w:cs="Arial"/>
          <w:sz w:val="22"/>
          <w:szCs w:val="22"/>
        </w:rPr>
      </w:pPr>
    </w:p>
    <w:p w:rsidR="006F18C4" w:rsidRPr="00D14BDF" w:rsidRDefault="006F18C4" w:rsidP="006F18C4">
      <w:pPr>
        <w:spacing w:line="360" w:lineRule="auto"/>
        <w:ind w:left="1800"/>
        <w:rPr>
          <w:rFonts w:ascii="Arial" w:hAnsi="Arial" w:cs="Arial"/>
          <w:sz w:val="22"/>
          <w:szCs w:val="22"/>
        </w:rPr>
      </w:pPr>
    </w:p>
    <w:p w:rsidR="006F18C4" w:rsidRDefault="006F18C4" w:rsidP="006F18C4">
      <w:pPr>
        <w:spacing w:line="360" w:lineRule="auto"/>
        <w:ind w:left="1800"/>
        <w:rPr>
          <w:rFonts w:ascii="Arial" w:hAnsi="Arial" w:cs="Arial"/>
          <w:sz w:val="22"/>
          <w:szCs w:val="22"/>
        </w:rPr>
      </w:pPr>
    </w:p>
    <w:p w:rsidR="006F18C4" w:rsidRPr="00D14BDF" w:rsidRDefault="006F18C4" w:rsidP="006F18C4">
      <w:pPr>
        <w:spacing w:line="360" w:lineRule="auto"/>
        <w:ind w:left="1440"/>
        <w:rPr>
          <w:rFonts w:ascii="Arial" w:hAnsi="Arial" w:cs="Arial"/>
          <w:sz w:val="22"/>
          <w:szCs w:val="22"/>
        </w:rPr>
      </w:pPr>
      <w:r>
        <w:rPr>
          <w:rFonts w:ascii="Arial" w:hAnsi="Arial" w:cs="Arial"/>
          <w:sz w:val="22"/>
          <w:szCs w:val="22"/>
        </w:rPr>
        <w:br w:type="page"/>
      </w:r>
    </w:p>
    <w:p w:rsidR="006F18C4" w:rsidRDefault="006F18C4" w:rsidP="006F18C4">
      <w:pPr>
        <w:jc w:val="right"/>
        <w:rPr>
          <w:rFonts w:ascii="Arial" w:hAnsi="Arial" w:cs="Arial"/>
          <w:b/>
          <w:i/>
          <w:sz w:val="18"/>
          <w:szCs w:val="18"/>
        </w:rPr>
      </w:pPr>
      <w:r w:rsidRPr="00BA41D1">
        <w:rPr>
          <w:rFonts w:ascii="Arial" w:hAnsi="Arial" w:cs="Arial"/>
          <w:b/>
          <w:i/>
          <w:sz w:val="18"/>
          <w:szCs w:val="18"/>
        </w:rPr>
        <w:lastRenderedPageBreak/>
        <w:t xml:space="preserve">Załącznik </w:t>
      </w:r>
      <w:r>
        <w:rPr>
          <w:rFonts w:ascii="Arial" w:hAnsi="Arial" w:cs="Arial"/>
          <w:b/>
          <w:i/>
          <w:sz w:val="18"/>
          <w:szCs w:val="18"/>
        </w:rPr>
        <w:t>do umowy</w:t>
      </w:r>
    </w:p>
    <w:p w:rsidR="006F18C4" w:rsidRPr="00BA41D1" w:rsidRDefault="006F18C4" w:rsidP="006F18C4">
      <w:pPr>
        <w:jc w:val="right"/>
        <w:rPr>
          <w:rFonts w:ascii="Arial" w:hAnsi="Arial" w:cs="Arial"/>
          <w:b/>
          <w:i/>
          <w:sz w:val="18"/>
          <w:szCs w:val="18"/>
        </w:rPr>
      </w:pPr>
    </w:p>
    <w:p w:rsidR="006F18C4" w:rsidRPr="00B20DA1" w:rsidRDefault="006F18C4" w:rsidP="006F18C4">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6F18C4" w:rsidRPr="00B20DA1" w:rsidRDefault="006F18C4" w:rsidP="006F18C4">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6F18C4" w:rsidRPr="00B20DA1" w:rsidRDefault="006F18C4" w:rsidP="006F18C4">
      <w:pPr>
        <w:rPr>
          <w:rFonts w:ascii="Arial" w:hAnsi="Arial" w:cs="Arial"/>
          <w:b/>
          <w:sz w:val="22"/>
          <w:szCs w:val="22"/>
        </w:rPr>
      </w:pPr>
      <w:r w:rsidRPr="00B20DA1">
        <w:rPr>
          <w:rFonts w:ascii="Arial" w:hAnsi="Arial" w:cs="Arial"/>
          <w:b/>
          <w:sz w:val="22"/>
          <w:szCs w:val="22"/>
        </w:rPr>
        <w:t>……………………</w:t>
      </w:r>
    </w:p>
    <w:p w:rsidR="006F18C4" w:rsidRPr="00B20DA1" w:rsidRDefault="006F18C4" w:rsidP="006F18C4">
      <w:pPr>
        <w:jc w:val="center"/>
        <w:rPr>
          <w:rFonts w:ascii="Arial" w:hAnsi="Arial" w:cs="Arial"/>
          <w:b/>
          <w:sz w:val="22"/>
          <w:szCs w:val="22"/>
        </w:rPr>
      </w:pPr>
      <w:r w:rsidRPr="00B20DA1">
        <w:rPr>
          <w:rFonts w:ascii="Arial" w:hAnsi="Arial" w:cs="Arial"/>
          <w:b/>
          <w:sz w:val="22"/>
          <w:szCs w:val="22"/>
        </w:rPr>
        <w:t>Protokół reklamacyjny /Wzór/</w:t>
      </w:r>
    </w:p>
    <w:p w:rsidR="006F18C4" w:rsidRPr="00B20DA1" w:rsidRDefault="006F18C4" w:rsidP="006F18C4">
      <w:pPr>
        <w:rPr>
          <w:rFonts w:ascii="Arial" w:hAnsi="Arial" w:cs="Arial"/>
          <w:sz w:val="22"/>
          <w:szCs w:val="22"/>
        </w:rPr>
      </w:pPr>
      <w:r w:rsidRPr="00B20DA1">
        <w:rPr>
          <w:rFonts w:ascii="Arial" w:hAnsi="Arial" w:cs="Arial"/>
          <w:sz w:val="22"/>
          <w:szCs w:val="22"/>
        </w:rPr>
        <w:t>34 WOG Rzeszów…………………………………………………………….</w:t>
      </w:r>
    </w:p>
    <w:p w:rsidR="006F18C4" w:rsidRPr="00B20DA1" w:rsidRDefault="006F18C4" w:rsidP="006F18C4">
      <w:pPr>
        <w:rPr>
          <w:rFonts w:ascii="Arial" w:hAnsi="Arial" w:cs="Arial"/>
          <w:sz w:val="22"/>
          <w:szCs w:val="22"/>
        </w:rPr>
      </w:pPr>
      <w:r w:rsidRPr="00B20DA1">
        <w:rPr>
          <w:rFonts w:ascii="Arial" w:hAnsi="Arial" w:cs="Arial"/>
          <w:sz w:val="22"/>
          <w:szCs w:val="22"/>
        </w:rPr>
        <w:t>Wykonawca / Nr umowy:……………………………………………………………</w:t>
      </w:r>
    </w:p>
    <w:p w:rsidR="006F18C4" w:rsidRPr="00B20DA1" w:rsidRDefault="006F18C4" w:rsidP="006F18C4">
      <w:pPr>
        <w:rPr>
          <w:rFonts w:ascii="Arial" w:hAnsi="Arial" w:cs="Arial"/>
          <w:sz w:val="22"/>
          <w:szCs w:val="22"/>
        </w:rPr>
      </w:pPr>
      <w:r w:rsidRPr="00B20DA1">
        <w:rPr>
          <w:rFonts w:ascii="Arial" w:hAnsi="Arial" w:cs="Arial"/>
          <w:sz w:val="22"/>
          <w:szCs w:val="22"/>
        </w:rPr>
        <w:t>Producent: …………………………………………………………………………..</w:t>
      </w:r>
    </w:p>
    <w:p w:rsidR="006F18C4" w:rsidRPr="00B20DA1" w:rsidRDefault="006F18C4" w:rsidP="006F18C4">
      <w:pPr>
        <w:rPr>
          <w:rFonts w:ascii="Arial" w:hAnsi="Arial" w:cs="Arial"/>
          <w:sz w:val="22"/>
          <w:szCs w:val="22"/>
        </w:rPr>
      </w:pPr>
      <w:r w:rsidRPr="00B20DA1">
        <w:rPr>
          <w:rFonts w:ascii="Arial" w:hAnsi="Arial" w:cs="Arial"/>
          <w:sz w:val="22"/>
          <w:szCs w:val="22"/>
        </w:rPr>
        <w:t>Data i godzina dostawy do JW : ……………………………………………………</w:t>
      </w:r>
    </w:p>
    <w:p w:rsidR="006F18C4" w:rsidRPr="00B20DA1" w:rsidRDefault="006F18C4" w:rsidP="006F18C4">
      <w:pPr>
        <w:rPr>
          <w:rFonts w:ascii="Arial" w:hAnsi="Arial" w:cs="Arial"/>
          <w:sz w:val="22"/>
          <w:szCs w:val="22"/>
        </w:rPr>
      </w:pPr>
      <w:r w:rsidRPr="00B20DA1">
        <w:rPr>
          <w:rFonts w:ascii="Arial" w:hAnsi="Arial" w:cs="Arial"/>
          <w:sz w:val="22"/>
          <w:szCs w:val="22"/>
        </w:rPr>
        <w:t>Data i godzina stwierdzenia nieprawidłowości w dostawie: …………………………………………………………………..</w:t>
      </w:r>
    </w:p>
    <w:p w:rsidR="006F18C4" w:rsidRPr="00B20DA1" w:rsidRDefault="006F18C4" w:rsidP="006F18C4">
      <w:pPr>
        <w:rPr>
          <w:rFonts w:ascii="Arial" w:hAnsi="Arial" w:cs="Arial"/>
          <w:b/>
          <w:sz w:val="22"/>
          <w:szCs w:val="22"/>
        </w:rPr>
      </w:pPr>
      <w:r w:rsidRPr="00B20DA1">
        <w:rPr>
          <w:rFonts w:ascii="Arial" w:hAnsi="Arial" w:cs="Arial"/>
          <w:b/>
          <w:sz w:val="22"/>
          <w:szCs w:val="22"/>
        </w:rPr>
        <w:t>Przyczyny reklamacji:</w:t>
      </w:r>
    </w:p>
    <w:p w:rsidR="006F18C4" w:rsidRPr="00B20DA1" w:rsidRDefault="006F18C4" w:rsidP="006F18C4">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6F18C4" w:rsidRPr="00B20DA1" w:rsidRDefault="006F18C4" w:rsidP="006F18C4">
      <w:pPr>
        <w:rPr>
          <w:rFonts w:ascii="Arial" w:hAnsi="Arial" w:cs="Arial"/>
          <w:sz w:val="22"/>
          <w:szCs w:val="22"/>
        </w:rPr>
      </w:pPr>
      <w:r w:rsidRPr="00B20DA1">
        <w:rPr>
          <w:rFonts w:ascii="Arial" w:hAnsi="Arial" w:cs="Arial"/>
          <w:sz w:val="22"/>
          <w:szCs w:val="22"/>
        </w:rPr>
        <w:t>Wyrób reklamowany pochodzi z partii produkcyjnej nr: ……………………………………</w:t>
      </w:r>
    </w:p>
    <w:p w:rsidR="006F18C4" w:rsidRPr="00B20DA1" w:rsidRDefault="006F18C4" w:rsidP="006F18C4">
      <w:pPr>
        <w:rPr>
          <w:rFonts w:ascii="Arial" w:hAnsi="Arial" w:cs="Arial"/>
          <w:sz w:val="22"/>
          <w:szCs w:val="22"/>
        </w:rPr>
      </w:pPr>
      <w:r w:rsidRPr="00B20DA1">
        <w:rPr>
          <w:rFonts w:ascii="Arial" w:hAnsi="Arial" w:cs="Arial"/>
          <w:sz w:val="22"/>
          <w:szCs w:val="22"/>
        </w:rPr>
        <w:t>Nazwa reklamowanego środka spożywczego:…………………………………………………</w:t>
      </w:r>
    </w:p>
    <w:p w:rsidR="006F18C4" w:rsidRPr="00B20DA1" w:rsidRDefault="006F18C4" w:rsidP="006F18C4">
      <w:pPr>
        <w:rPr>
          <w:rFonts w:ascii="Arial" w:hAnsi="Arial" w:cs="Arial"/>
          <w:sz w:val="22"/>
          <w:szCs w:val="22"/>
        </w:rPr>
      </w:pPr>
      <w:r w:rsidRPr="00B20DA1">
        <w:rPr>
          <w:rFonts w:ascii="Arial" w:hAnsi="Arial" w:cs="Arial"/>
          <w:sz w:val="22"/>
          <w:szCs w:val="22"/>
        </w:rPr>
        <w:t>Ilość i wartość reklamowanego środka spożywczego: …..……………………………………</w:t>
      </w:r>
    </w:p>
    <w:p w:rsidR="006F18C4" w:rsidRPr="00B20DA1" w:rsidRDefault="006F18C4" w:rsidP="006F18C4">
      <w:pPr>
        <w:rPr>
          <w:rFonts w:ascii="Arial" w:hAnsi="Arial" w:cs="Arial"/>
          <w:sz w:val="22"/>
          <w:szCs w:val="22"/>
        </w:rPr>
      </w:pPr>
      <w:r w:rsidRPr="00B20DA1">
        <w:rPr>
          <w:rFonts w:ascii="Arial" w:hAnsi="Arial" w:cs="Arial"/>
          <w:sz w:val="22"/>
          <w:szCs w:val="22"/>
        </w:rPr>
        <w:t>Szczegółowy opis wad jakościowych produktu:………………………………………………</w:t>
      </w:r>
    </w:p>
    <w:p w:rsidR="006F18C4" w:rsidRPr="00B20DA1" w:rsidRDefault="006F18C4" w:rsidP="006F18C4">
      <w:pPr>
        <w:rPr>
          <w:rFonts w:ascii="Arial" w:hAnsi="Arial" w:cs="Arial"/>
          <w:sz w:val="22"/>
          <w:szCs w:val="22"/>
        </w:rPr>
      </w:pPr>
      <w:r w:rsidRPr="00B20DA1">
        <w:rPr>
          <w:rFonts w:ascii="Arial" w:hAnsi="Arial" w:cs="Arial"/>
          <w:sz w:val="22"/>
          <w:szCs w:val="22"/>
        </w:rPr>
        <w:t>………………………………………………………………………………………………….</w:t>
      </w:r>
    </w:p>
    <w:p w:rsidR="006F18C4" w:rsidRPr="00B20DA1" w:rsidRDefault="006F18C4" w:rsidP="006F18C4">
      <w:pPr>
        <w:rPr>
          <w:rFonts w:ascii="Arial" w:hAnsi="Arial" w:cs="Arial"/>
          <w:sz w:val="22"/>
          <w:szCs w:val="22"/>
        </w:rPr>
      </w:pPr>
      <w:r w:rsidRPr="00B20DA1">
        <w:rPr>
          <w:rFonts w:ascii="Arial" w:hAnsi="Arial" w:cs="Arial"/>
          <w:sz w:val="22"/>
          <w:szCs w:val="22"/>
        </w:rPr>
        <w:t>Odmowa przyjęcia i żądanie wymiany: tak/nie (niepotrzebne skreślić)</w:t>
      </w:r>
    </w:p>
    <w:p w:rsidR="006F18C4" w:rsidRPr="00B20DA1" w:rsidRDefault="006F18C4" w:rsidP="006F18C4">
      <w:pPr>
        <w:rPr>
          <w:rFonts w:ascii="Arial" w:hAnsi="Arial" w:cs="Arial"/>
          <w:sz w:val="22"/>
          <w:szCs w:val="22"/>
        </w:rPr>
      </w:pPr>
      <w:r w:rsidRPr="00B20DA1">
        <w:rPr>
          <w:rFonts w:ascii="Arial" w:hAnsi="Arial" w:cs="Arial"/>
          <w:sz w:val="22"/>
          <w:szCs w:val="22"/>
        </w:rPr>
        <w:t>Odmowa przyjęcia i rezygnacja z wymiany: tak/nie (niepotrzebne skreślić)</w:t>
      </w:r>
    </w:p>
    <w:p w:rsidR="006F18C4" w:rsidRPr="00B20DA1" w:rsidRDefault="006F18C4" w:rsidP="006F18C4">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6F18C4" w:rsidRPr="00B20DA1" w:rsidRDefault="006F18C4" w:rsidP="006F18C4">
      <w:pPr>
        <w:rPr>
          <w:rFonts w:ascii="Arial" w:hAnsi="Arial" w:cs="Arial"/>
          <w:sz w:val="22"/>
          <w:szCs w:val="22"/>
        </w:rPr>
      </w:pPr>
      <w:r w:rsidRPr="00B20DA1">
        <w:rPr>
          <w:rFonts w:ascii="Arial" w:hAnsi="Arial" w:cs="Arial"/>
          <w:sz w:val="22"/>
          <w:szCs w:val="22"/>
        </w:rPr>
        <w:t>Data i dokładna godzina dostawy według zamówienia: …………………………………………</w:t>
      </w:r>
    </w:p>
    <w:p w:rsidR="006F18C4" w:rsidRPr="00B20DA1" w:rsidRDefault="006F18C4" w:rsidP="006F18C4">
      <w:pPr>
        <w:rPr>
          <w:rFonts w:ascii="Arial" w:hAnsi="Arial" w:cs="Arial"/>
          <w:sz w:val="22"/>
          <w:szCs w:val="22"/>
        </w:rPr>
      </w:pPr>
      <w:r w:rsidRPr="00B20DA1">
        <w:rPr>
          <w:rFonts w:ascii="Arial" w:hAnsi="Arial" w:cs="Arial"/>
          <w:sz w:val="22"/>
          <w:szCs w:val="22"/>
        </w:rPr>
        <w:t>Data i dokładna godzina dostawy opóźnionej lub brak dostawy: ……………………………….</w:t>
      </w:r>
    </w:p>
    <w:p w:rsidR="006F18C4" w:rsidRPr="00B20DA1" w:rsidRDefault="006F18C4" w:rsidP="006F18C4">
      <w:pPr>
        <w:rPr>
          <w:rFonts w:ascii="Arial" w:hAnsi="Arial" w:cs="Arial"/>
          <w:sz w:val="22"/>
          <w:szCs w:val="22"/>
        </w:rPr>
      </w:pPr>
      <w:r w:rsidRPr="00B20DA1">
        <w:rPr>
          <w:rFonts w:ascii="Arial" w:hAnsi="Arial" w:cs="Arial"/>
          <w:sz w:val="22"/>
          <w:szCs w:val="22"/>
        </w:rPr>
        <w:t>Wartość dostawy opóźnionej: ……………………………………………………………………</w:t>
      </w:r>
    </w:p>
    <w:p w:rsidR="006F18C4" w:rsidRPr="00B20DA1" w:rsidRDefault="006F18C4" w:rsidP="006F18C4">
      <w:pPr>
        <w:rPr>
          <w:rFonts w:ascii="Arial" w:hAnsi="Arial" w:cs="Arial"/>
          <w:sz w:val="22"/>
          <w:szCs w:val="22"/>
        </w:rPr>
      </w:pPr>
      <w:r w:rsidRPr="00B20DA1">
        <w:rPr>
          <w:rFonts w:ascii="Arial" w:hAnsi="Arial" w:cs="Arial"/>
          <w:sz w:val="22"/>
          <w:szCs w:val="22"/>
        </w:rPr>
        <w:t>Przyjęcie dostawy opóźnionej: tak/nie (niepotrzebne skreślić)</w:t>
      </w:r>
    </w:p>
    <w:p w:rsidR="006F18C4" w:rsidRPr="00B20DA1" w:rsidRDefault="006F18C4" w:rsidP="006F18C4">
      <w:pPr>
        <w:rPr>
          <w:rFonts w:ascii="Arial" w:hAnsi="Arial" w:cs="Arial"/>
          <w:sz w:val="22"/>
          <w:szCs w:val="22"/>
        </w:rPr>
      </w:pPr>
      <w:r w:rsidRPr="00B20DA1">
        <w:rPr>
          <w:rFonts w:ascii="Arial" w:hAnsi="Arial" w:cs="Arial"/>
          <w:sz w:val="22"/>
          <w:szCs w:val="22"/>
        </w:rPr>
        <w:t>Odmowa przyjęcia i rezygnacja z dostawy: tak/nie (niepotrzebne skreślić)</w:t>
      </w:r>
    </w:p>
    <w:p w:rsidR="006F18C4" w:rsidRPr="00B20DA1" w:rsidRDefault="006F18C4" w:rsidP="006F18C4">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6F18C4" w:rsidRPr="00B20DA1" w:rsidRDefault="006F18C4" w:rsidP="006F18C4">
      <w:pPr>
        <w:rPr>
          <w:rFonts w:ascii="Arial" w:hAnsi="Arial" w:cs="Arial"/>
          <w:sz w:val="22"/>
          <w:szCs w:val="22"/>
        </w:rPr>
      </w:pPr>
      <w:r w:rsidRPr="00B20DA1">
        <w:rPr>
          <w:rFonts w:ascii="Arial" w:hAnsi="Arial" w:cs="Arial"/>
          <w:sz w:val="22"/>
          <w:szCs w:val="22"/>
        </w:rPr>
        <w:t>Nazwa brakującego środka spożywczego: ………………………………………………………</w:t>
      </w:r>
    </w:p>
    <w:p w:rsidR="006F18C4" w:rsidRPr="00B20DA1" w:rsidRDefault="006F18C4" w:rsidP="006F18C4">
      <w:pPr>
        <w:rPr>
          <w:rFonts w:ascii="Arial" w:hAnsi="Arial" w:cs="Arial"/>
          <w:sz w:val="22"/>
          <w:szCs w:val="22"/>
        </w:rPr>
      </w:pPr>
      <w:r w:rsidRPr="00B20DA1">
        <w:rPr>
          <w:rFonts w:ascii="Arial" w:hAnsi="Arial" w:cs="Arial"/>
          <w:sz w:val="22"/>
          <w:szCs w:val="22"/>
        </w:rPr>
        <w:t>Ilość i wartość brakującego środka spożywczego: ………………………………………………</w:t>
      </w:r>
    </w:p>
    <w:p w:rsidR="006F18C4" w:rsidRPr="00B20DA1" w:rsidRDefault="006F18C4" w:rsidP="006F18C4">
      <w:pPr>
        <w:rPr>
          <w:rFonts w:ascii="Arial" w:hAnsi="Arial" w:cs="Arial"/>
          <w:sz w:val="22"/>
          <w:szCs w:val="22"/>
        </w:rPr>
      </w:pPr>
      <w:r w:rsidRPr="00B20DA1">
        <w:rPr>
          <w:rFonts w:ascii="Arial" w:hAnsi="Arial" w:cs="Arial"/>
          <w:sz w:val="22"/>
          <w:szCs w:val="22"/>
        </w:rPr>
        <w:t>Szczegółowy opis niezgodności : ……………………………………………………….......................................................................</w:t>
      </w:r>
    </w:p>
    <w:p w:rsidR="006F18C4" w:rsidRPr="00B20DA1" w:rsidRDefault="006F18C4" w:rsidP="006F18C4">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6F18C4" w:rsidRPr="00B20DA1" w:rsidRDefault="006F18C4" w:rsidP="006F18C4">
      <w:pPr>
        <w:rPr>
          <w:rFonts w:ascii="Arial" w:hAnsi="Arial" w:cs="Arial"/>
          <w:sz w:val="22"/>
          <w:szCs w:val="22"/>
        </w:rPr>
      </w:pPr>
      <w:r w:rsidRPr="00B20DA1">
        <w:rPr>
          <w:rFonts w:ascii="Arial" w:hAnsi="Arial" w:cs="Arial"/>
          <w:sz w:val="22"/>
          <w:szCs w:val="22"/>
        </w:rPr>
        <w:t>Wartość dostawy: ……………………………………………………………………………………………………..</w:t>
      </w:r>
    </w:p>
    <w:p w:rsidR="006F18C4" w:rsidRPr="00B20DA1" w:rsidRDefault="006F18C4" w:rsidP="006F18C4">
      <w:pPr>
        <w:rPr>
          <w:rFonts w:ascii="Arial" w:hAnsi="Arial" w:cs="Arial"/>
          <w:sz w:val="22"/>
          <w:szCs w:val="22"/>
        </w:rPr>
      </w:pPr>
      <w:r w:rsidRPr="00B20DA1">
        <w:rPr>
          <w:rFonts w:ascii="Arial" w:hAnsi="Arial" w:cs="Arial"/>
          <w:sz w:val="22"/>
          <w:szCs w:val="22"/>
        </w:rPr>
        <w:t>Szczegółowy opis niezgodności: ………………..…………………………………………………………………………………………………………………………………………………………………………………………..</w:t>
      </w:r>
    </w:p>
    <w:p w:rsidR="006F18C4" w:rsidRPr="00B20DA1" w:rsidRDefault="006F18C4" w:rsidP="006F18C4">
      <w:pPr>
        <w:rPr>
          <w:rFonts w:ascii="Arial" w:hAnsi="Arial" w:cs="Arial"/>
          <w:sz w:val="22"/>
          <w:szCs w:val="22"/>
        </w:rPr>
      </w:pPr>
      <w:r w:rsidRPr="00B20DA1">
        <w:rPr>
          <w:rFonts w:ascii="Arial" w:hAnsi="Arial" w:cs="Arial"/>
          <w:sz w:val="22"/>
          <w:szCs w:val="22"/>
        </w:rPr>
        <w:t>Odmowa przyjęcia i żądanie wymiany:  tak/nie (niepotrzebne skreślić)</w:t>
      </w:r>
    </w:p>
    <w:p w:rsidR="006F18C4" w:rsidRPr="00B20DA1" w:rsidRDefault="006F18C4" w:rsidP="006F18C4">
      <w:pPr>
        <w:rPr>
          <w:rFonts w:ascii="Arial" w:hAnsi="Arial" w:cs="Arial"/>
          <w:sz w:val="22"/>
          <w:szCs w:val="22"/>
        </w:rPr>
      </w:pPr>
      <w:r w:rsidRPr="00B20DA1">
        <w:rPr>
          <w:rFonts w:ascii="Arial" w:hAnsi="Arial" w:cs="Arial"/>
          <w:sz w:val="22"/>
          <w:szCs w:val="22"/>
        </w:rPr>
        <w:t>Odmowa przyjęcia i rezygnacja z wymiany: tak/nie (niepotrzebne skreślić)</w:t>
      </w:r>
    </w:p>
    <w:p w:rsidR="006F18C4" w:rsidRPr="00B20DA1" w:rsidRDefault="006F18C4" w:rsidP="006F18C4">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6F18C4" w:rsidRPr="00B20DA1" w:rsidRDefault="006F18C4" w:rsidP="006F18C4">
      <w:pPr>
        <w:rPr>
          <w:rFonts w:ascii="Arial" w:hAnsi="Arial" w:cs="Arial"/>
          <w:sz w:val="22"/>
          <w:szCs w:val="22"/>
        </w:rPr>
      </w:pPr>
      <w:r w:rsidRPr="00B20DA1">
        <w:rPr>
          <w:rFonts w:ascii="Arial" w:hAnsi="Arial" w:cs="Arial"/>
          <w:sz w:val="22"/>
          <w:szCs w:val="22"/>
        </w:rPr>
        <w:t>Wartość dostawy: ………………………………………………………………………………….</w:t>
      </w:r>
    </w:p>
    <w:p w:rsidR="006F18C4" w:rsidRPr="00B20DA1" w:rsidRDefault="006F18C4" w:rsidP="006F18C4">
      <w:pPr>
        <w:rPr>
          <w:rFonts w:ascii="Arial" w:hAnsi="Arial" w:cs="Arial"/>
          <w:sz w:val="22"/>
          <w:szCs w:val="22"/>
        </w:rPr>
      </w:pPr>
      <w:r w:rsidRPr="00B20DA1">
        <w:rPr>
          <w:rFonts w:ascii="Arial" w:hAnsi="Arial" w:cs="Arial"/>
          <w:sz w:val="22"/>
          <w:szCs w:val="22"/>
        </w:rPr>
        <w:t>Szczegółowy opis niezgodności:…………………………………………………………………...</w:t>
      </w:r>
    </w:p>
    <w:p w:rsidR="006F18C4" w:rsidRPr="00B20DA1" w:rsidRDefault="006F18C4" w:rsidP="006F18C4">
      <w:pPr>
        <w:rPr>
          <w:rFonts w:ascii="Arial" w:hAnsi="Arial" w:cs="Arial"/>
          <w:sz w:val="22"/>
          <w:szCs w:val="22"/>
        </w:rPr>
      </w:pPr>
      <w:r w:rsidRPr="00B20DA1">
        <w:rPr>
          <w:rFonts w:ascii="Arial" w:hAnsi="Arial" w:cs="Arial"/>
          <w:sz w:val="22"/>
          <w:szCs w:val="22"/>
        </w:rPr>
        <w:t>……………………………………………………………………………………………………...</w:t>
      </w:r>
    </w:p>
    <w:p w:rsidR="006F18C4" w:rsidRPr="00B20DA1" w:rsidRDefault="006F18C4" w:rsidP="006F18C4">
      <w:pPr>
        <w:rPr>
          <w:rFonts w:ascii="Arial" w:hAnsi="Arial" w:cs="Arial"/>
          <w:sz w:val="22"/>
          <w:szCs w:val="22"/>
        </w:rPr>
      </w:pPr>
      <w:r w:rsidRPr="00B20DA1">
        <w:rPr>
          <w:rFonts w:ascii="Arial" w:hAnsi="Arial" w:cs="Arial"/>
          <w:sz w:val="22"/>
          <w:szCs w:val="22"/>
        </w:rPr>
        <w:t>Odmowa przyjęcia i żądanie wymiany: tak/nie (niepotrzebne skreślić)</w:t>
      </w:r>
    </w:p>
    <w:p w:rsidR="006F18C4" w:rsidRPr="00B20DA1" w:rsidRDefault="006F18C4" w:rsidP="006F18C4">
      <w:pPr>
        <w:rPr>
          <w:rFonts w:ascii="Arial" w:hAnsi="Arial" w:cs="Arial"/>
          <w:sz w:val="22"/>
          <w:szCs w:val="22"/>
        </w:rPr>
      </w:pPr>
      <w:r w:rsidRPr="00B20DA1">
        <w:rPr>
          <w:rFonts w:ascii="Arial" w:hAnsi="Arial" w:cs="Arial"/>
          <w:sz w:val="22"/>
          <w:szCs w:val="22"/>
        </w:rPr>
        <w:t>Odmowa przyjęcia i rezygnacja z wymiany: tak/nie (niepotrzebne skreślić)</w:t>
      </w:r>
    </w:p>
    <w:p w:rsidR="006F18C4" w:rsidRPr="00B20DA1" w:rsidRDefault="006F18C4" w:rsidP="006F18C4">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6F18C4" w:rsidRPr="00B20DA1" w:rsidRDefault="006F18C4" w:rsidP="006F18C4">
      <w:pPr>
        <w:rPr>
          <w:rFonts w:ascii="Arial" w:hAnsi="Arial" w:cs="Arial"/>
          <w:i/>
          <w:sz w:val="22"/>
          <w:szCs w:val="22"/>
        </w:rPr>
      </w:pPr>
    </w:p>
    <w:p w:rsidR="006F18C4" w:rsidRPr="00B20DA1" w:rsidRDefault="006F18C4" w:rsidP="006F18C4">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6F18C4" w:rsidRPr="00B20DA1" w:rsidRDefault="006F18C4" w:rsidP="006F18C4">
      <w:pPr>
        <w:rPr>
          <w:rFonts w:ascii="Arial" w:hAnsi="Arial" w:cs="Arial"/>
          <w:b/>
          <w:sz w:val="22"/>
          <w:szCs w:val="22"/>
        </w:rPr>
      </w:pPr>
    </w:p>
    <w:p w:rsidR="006F18C4" w:rsidRPr="00B20DA1" w:rsidRDefault="006F18C4" w:rsidP="006F18C4">
      <w:pPr>
        <w:rPr>
          <w:rFonts w:ascii="Arial" w:hAnsi="Arial" w:cs="Arial"/>
          <w:b/>
          <w:sz w:val="22"/>
          <w:szCs w:val="22"/>
        </w:rPr>
        <w:sectPr w:rsidR="006F18C4" w:rsidRPr="00B20DA1" w:rsidSect="006D6195">
          <w:footerReference w:type="default" r:id="rId8"/>
          <w:pgSz w:w="11906" w:h="16838"/>
          <w:pgMar w:top="1134" w:right="1021" w:bottom="1134" w:left="1021" w:header="709" w:footer="975" w:gutter="0"/>
          <w:cols w:space="708"/>
          <w:docGrid w:linePitch="360"/>
        </w:sectPr>
      </w:pPr>
    </w:p>
    <w:p w:rsidR="006F18C4" w:rsidRDefault="006F18C4" w:rsidP="006F18C4">
      <w:pPr>
        <w:keepNext/>
        <w:spacing w:before="240" w:after="60"/>
        <w:jc w:val="right"/>
        <w:outlineLvl w:val="3"/>
        <w:rPr>
          <w:b/>
          <w:bCs/>
          <w:i/>
          <w:sz w:val="18"/>
          <w:szCs w:val="18"/>
        </w:rPr>
      </w:pPr>
      <w:r w:rsidRPr="00B20DA1">
        <w:rPr>
          <w:b/>
          <w:bCs/>
        </w:rPr>
        <w:lastRenderedPageBreak/>
        <w:t xml:space="preserve">               </w:t>
      </w:r>
      <w:r w:rsidRPr="00BA41D1">
        <w:rPr>
          <w:b/>
          <w:bCs/>
          <w:i/>
          <w:sz w:val="18"/>
          <w:szCs w:val="18"/>
        </w:rPr>
        <w:t xml:space="preserve">Załącznik </w:t>
      </w:r>
      <w:r>
        <w:rPr>
          <w:b/>
          <w:bCs/>
          <w:i/>
          <w:sz w:val="18"/>
          <w:szCs w:val="18"/>
        </w:rPr>
        <w:t>do umowy</w:t>
      </w:r>
    </w:p>
    <w:p w:rsidR="006F18C4" w:rsidRDefault="006F18C4" w:rsidP="006F18C4">
      <w:pPr>
        <w:pStyle w:val="Nagwek1"/>
        <w:jc w:val="left"/>
        <w:rPr>
          <w:rFonts w:cs="Arial"/>
          <w:i/>
          <w:sz w:val="22"/>
          <w:szCs w:val="22"/>
        </w:rPr>
      </w:pPr>
      <w:r w:rsidRPr="00B20DA1">
        <w:rPr>
          <w:rFonts w:cs="Arial"/>
          <w:sz w:val="22"/>
          <w:szCs w:val="22"/>
        </w:rPr>
        <w:t xml:space="preserve">        </w:t>
      </w:r>
      <w:r>
        <w:rPr>
          <w:rFonts w:cs="Arial"/>
          <w:sz w:val="22"/>
          <w:szCs w:val="22"/>
        </w:rPr>
        <w:t xml:space="preserve">     </w:t>
      </w:r>
      <w:r w:rsidRPr="006A6DE6">
        <w:rPr>
          <w:rFonts w:cs="Arial"/>
          <w:sz w:val="22"/>
          <w:szCs w:val="22"/>
        </w:rPr>
        <w:t xml:space="preserve">Z A T W I E R D Z A M                                                                                                                     </w:t>
      </w:r>
      <w:r w:rsidRPr="006A6DE6">
        <w:rPr>
          <w:rFonts w:cs="Arial"/>
          <w:sz w:val="22"/>
          <w:szCs w:val="22"/>
        </w:rPr>
        <w:tab/>
      </w:r>
      <w:r w:rsidRPr="006A6DE6">
        <w:rPr>
          <w:rFonts w:cs="Arial"/>
          <w:sz w:val="22"/>
          <w:szCs w:val="22"/>
        </w:rPr>
        <w:tab/>
      </w:r>
      <w:r w:rsidRPr="006A6DE6">
        <w:rPr>
          <w:rFonts w:cs="Arial"/>
          <w:sz w:val="22"/>
          <w:szCs w:val="22"/>
        </w:rPr>
        <w:tab/>
        <w:t xml:space="preserve">     </w:t>
      </w:r>
      <w:r w:rsidRPr="006A6DE6">
        <w:rPr>
          <w:rFonts w:asciiTheme="minorHAnsi" w:hAnsiTheme="minorHAnsi" w:cs="Arial"/>
          <w:sz w:val="22"/>
          <w:szCs w:val="22"/>
        </w:rPr>
        <w:t xml:space="preserve">      Rzeszów, dnia</w:t>
      </w:r>
      <w:r>
        <w:rPr>
          <w:rFonts w:asciiTheme="minorHAnsi" w:hAnsiTheme="minorHAnsi" w:cs="Arial"/>
          <w:sz w:val="22"/>
          <w:szCs w:val="22"/>
        </w:rPr>
        <w:t xml:space="preserve"> . . . . . . . . . . . .</w:t>
      </w:r>
      <w:r w:rsidRPr="006A6DE6">
        <w:rPr>
          <w:rFonts w:cs="Arial"/>
          <w:sz w:val="22"/>
          <w:szCs w:val="22"/>
        </w:rPr>
        <w:t xml:space="preserve">  </w:t>
      </w:r>
    </w:p>
    <w:p w:rsidR="006F18C4" w:rsidRPr="00FD12AB" w:rsidRDefault="006F18C4" w:rsidP="006F18C4">
      <w:pPr>
        <w:pStyle w:val="Nagwek1"/>
        <w:jc w:val="left"/>
        <w:rPr>
          <w:rFonts w:cs="Arial"/>
          <w:sz w:val="8"/>
          <w:szCs w:val="22"/>
        </w:rPr>
      </w:pPr>
      <w:r w:rsidRPr="006A6DE6">
        <w:rPr>
          <w:rFonts w:cs="Arial"/>
          <w:sz w:val="22"/>
          <w:szCs w:val="22"/>
        </w:rPr>
        <w:t xml:space="preserve">                      </w:t>
      </w:r>
      <w:r w:rsidRPr="00FD12AB">
        <w:rPr>
          <w:rFonts w:cs="Arial"/>
          <w:sz w:val="8"/>
          <w:szCs w:val="22"/>
        </w:rPr>
        <w:t xml:space="preserve">                                                                        </w:t>
      </w:r>
    </w:p>
    <w:p w:rsidR="006F18C4" w:rsidRPr="006A6DE6" w:rsidRDefault="006F18C4" w:rsidP="006F18C4">
      <w:pPr>
        <w:rPr>
          <w:rFonts w:ascii="Arial" w:hAnsi="Arial" w:cs="Arial"/>
          <w:sz w:val="14"/>
          <w:szCs w:val="22"/>
        </w:rPr>
      </w:pPr>
      <w:r w:rsidRPr="006A6DE6">
        <w:rPr>
          <w:rFonts w:ascii="Arial" w:hAnsi="Arial" w:cs="Arial"/>
          <w:sz w:val="14"/>
          <w:szCs w:val="22"/>
        </w:rPr>
        <w:t xml:space="preserve">     Dowódca, Szef, Komendant, Kierownik</w:t>
      </w:r>
    </w:p>
    <w:p w:rsidR="006F18C4" w:rsidRPr="006A6DE6" w:rsidRDefault="006F18C4" w:rsidP="006F18C4">
      <w:pPr>
        <w:rPr>
          <w:rFonts w:ascii="Arial" w:hAnsi="Arial" w:cs="Arial"/>
          <w:sz w:val="14"/>
          <w:szCs w:val="22"/>
        </w:rPr>
      </w:pPr>
      <w:r w:rsidRPr="007416EB">
        <w:rPr>
          <w:rFonts w:ascii="Arial" w:hAnsi="Arial" w:cs="Arial"/>
          <w:noProof/>
          <w:sz w:val="22"/>
          <w:szCs w:val="22"/>
          <w:lang w:eastAsia="pl-PL"/>
        </w:rPr>
        <mc:AlternateContent>
          <mc:Choice Requires="wps">
            <w:drawing>
              <wp:anchor distT="0" distB="0" distL="114300" distR="114300" simplePos="0" relativeHeight="251660288" behindDoc="0" locked="0" layoutInCell="1" allowOverlap="1" wp14:anchorId="05E946D2" wp14:editId="614E9711">
                <wp:simplePos x="0" y="0"/>
                <wp:positionH relativeFrom="column">
                  <wp:posOffset>6100851</wp:posOffset>
                </wp:positionH>
                <wp:positionV relativeFrom="paragraph">
                  <wp:posOffset>62103</wp:posOffset>
                </wp:positionV>
                <wp:extent cx="3183890" cy="797357"/>
                <wp:effectExtent l="0" t="0" r="0" b="317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890" cy="797357"/>
                        </a:xfrm>
                        <a:prstGeom prst="rect">
                          <a:avLst/>
                        </a:prstGeom>
                        <a:solidFill>
                          <a:srgbClr val="FFFFFF"/>
                        </a:solidFill>
                        <a:ln w="9525">
                          <a:noFill/>
                          <a:miter lim="800000"/>
                          <a:headEnd/>
                          <a:tailEnd/>
                        </a:ln>
                      </wps:spPr>
                      <wps:txbx>
                        <w:txbxContent>
                          <w:p w:rsidR="006F18C4" w:rsidRDefault="006F18C4" w:rsidP="006F18C4">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946D2" id="_x0000_t202" coordsize="21600,21600" o:spt="202" path="m,l,21600r21600,l21600,xe">
                <v:stroke joinstyle="miter"/>
                <v:path gradientshapeok="t" o:connecttype="rect"/>
              </v:shapetype>
              <v:shape id="Pole tekstowe 2" o:spid="_x0000_s1027" type="#_x0000_t202" style="position:absolute;margin-left:480.4pt;margin-top:4.9pt;width:250.7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" stroked="f">
                <v:textbox>
                  <w:txbxContent>
                    <w:p w:rsidR="006F18C4" w:rsidRDefault="006F18C4" w:rsidP="006F18C4">
                      <w:pPr>
                        <w:rPr>
                          <w:rFonts w:asciiTheme="minorHAnsi" w:hAnsiTheme="minorHAnsi"/>
                        </w:rPr>
                      </w:pPr>
                      <w:r w:rsidRPr="002F3B1B">
                        <w:rPr>
                          <w:rFonts w:asciiTheme="minorHAnsi" w:hAnsiTheme="minorHAnsi"/>
                          <w:b/>
                        </w:rPr>
                        <w:t>Adres miejsca realizacji zadania</w:t>
                      </w:r>
                      <w:r w:rsidRPr="0042386F">
                        <w:rPr>
                          <w:rFonts w:asciiTheme="minorHAnsi" w:hAnsiTheme="minorHAnsi"/>
                        </w:rPr>
                        <w:t>:</w:t>
                      </w:r>
                      <w:r>
                        <w:rPr>
                          <w:rFonts w:asciiTheme="minorHAnsi" w:hAnsiTheme="minorHAnsi"/>
                        </w:rPr>
                        <w:t xml:space="preserve"> . . . . . . . . . . . . . </w:t>
                      </w:r>
                      <w:r w:rsidRPr="00FD10DE">
                        <w:rPr>
                          <w:rFonts w:asciiTheme="minorHAnsi" w:hAnsiTheme="minorHAnsi"/>
                          <w:i/>
                          <w:sz w:val="22"/>
                        </w:rPr>
                        <w:t xml:space="preserve">Rzeszów, ul. Lwowska 5; Nisko, ul. Sandomierska 20; Jarosław, ul. 3 Maja 80; </w:t>
                      </w:r>
                      <w:r>
                        <w:rPr>
                          <w:rFonts w:asciiTheme="minorHAnsi" w:hAnsiTheme="minorHAnsi"/>
                          <w:i/>
                          <w:sz w:val="22"/>
                        </w:rPr>
                        <w:t>Żurawica</w:t>
                      </w:r>
                      <w:r w:rsidRPr="00FD10DE">
                        <w:rPr>
                          <w:rFonts w:asciiTheme="minorHAnsi" w:hAnsiTheme="minorHAnsi"/>
                          <w:i/>
                          <w:sz w:val="22"/>
                        </w:rPr>
                        <w:t xml:space="preserve">, ul. </w:t>
                      </w:r>
                      <w:r>
                        <w:rPr>
                          <w:rFonts w:asciiTheme="minorHAnsi" w:hAnsiTheme="minorHAnsi"/>
                          <w:i/>
                          <w:sz w:val="22"/>
                        </w:rPr>
                        <w:t>Wojska Polskiego 1</w:t>
                      </w:r>
                      <w:r w:rsidRPr="00FD10DE">
                        <w:rPr>
                          <w:rFonts w:asciiTheme="minorHAnsi" w:hAnsiTheme="minorHAnsi"/>
                          <w:b/>
                          <w:i/>
                          <w:sz w:val="14"/>
                        </w:rPr>
                        <w:t xml:space="preserve"> </w:t>
                      </w:r>
                    </w:p>
                  </w:txbxContent>
                </v:textbox>
              </v:shape>
            </w:pict>
          </mc:Fallback>
        </mc:AlternateContent>
      </w:r>
      <w:r w:rsidRPr="006A6DE6">
        <w:rPr>
          <w:rFonts w:ascii="Arial" w:hAnsi="Arial" w:cs="Arial"/>
          <w:sz w:val="14"/>
          <w:szCs w:val="22"/>
        </w:rPr>
        <w:t>właściwy dla danego kompleksu wojskowego</w:t>
      </w:r>
    </w:p>
    <w:p w:rsidR="006F18C4" w:rsidRPr="00FD12AB" w:rsidRDefault="006F18C4" w:rsidP="006F18C4">
      <w:pPr>
        <w:rPr>
          <w:rFonts w:ascii="Arial" w:hAnsi="Arial" w:cs="Arial"/>
          <w:sz w:val="28"/>
          <w:szCs w:val="22"/>
        </w:rPr>
      </w:pPr>
      <w:r w:rsidRPr="006A6DE6">
        <w:rPr>
          <w:rFonts w:ascii="Arial" w:hAnsi="Arial" w:cs="Arial"/>
          <w:sz w:val="22"/>
          <w:szCs w:val="22"/>
        </w:rPr>
        <w:t xml:space="preserve">            </w:t>
      </w:r>
    </w:p>
    <w:p w:rsidR="006F18C4" w:rsidRPr="00FD12AB" w:rsidRDefault="006F18C4" w:rsidP="006F18C4">
      <w:pPr>
        <w:rPr>
          <w:rFonts w:ascii="Arial" w:hAnsi="Arial" w:cs="Arial"/>
          <w:sz w:val="18"/>
          <w:szCs w:val="18"/>
        </w:rPr>
      </w:pPr>
      <w:r w:rsidRPr="00FD12AB">
        <w:rPr>
          <w:rFonts w:ascii="Arial" w:hAnsi="Arial" w:cs="Arial"/>
          <w:sz w:val="18"/>
          <w:szCs w:val="18"/>
        </w:rPr>
        <w:t xml:space="preserve">       </w:t>
      </w:r>
      <w:r w:rsidRPr="00FD12AB">
        <w:rPr>
          <w:rFonts w:asciiTheme="minorHAnsi" w:hAnsiTheme="minorHAnsi" w:cs="Arial"/>
          <w:b/>
          <w:i/>
          <w:sz w:val="18"/>
          <w:szCs w:val="18"/>
        </w:rPr>
        <w:t>. . . . . . . . . . . . .</w:t>
      </w:r>
      <w:r>
        <w:rPr>
          <w:rFonts w:asciiTheme="minorHAnsi" w:hAnsiTheme="minorHAnsi" w:cs="Arial"/>
          <w:b/>
          <w:i/>
          <w:sz w:val="18"/>
          <w:szCs w:val="18"/>
        </w:rPr>
        <w:t xml:space="preserve"> . . . . . . . . .</w:t>
      </w:r>
    </w:p>
    <w:p w:rsidR="006F18C4" w:rsidRPr="006A6DE6" w:rsidRDefault="006F18C4" w:rsidP="006F18C4">
      <w:pPr>
        <w:ind w:left="720" w:hanging="720"/>
        <w:rPr>
          <w:rFonts w:ascii="Arial" w:hAnsi="Arial" w:cs="Arial"/>
          <w:sz w:val="14"/>
          <w:szCs w:val="22"/>
        </w:rPr>
      </w:pPr>
    </w:p>
    <w:p w:rsidR="006F18C4" w:rsidRPr="006A6DE6" w:rsidRDefault="006F18C4" w:rsidP="006F18C4">
      <w:pPr>
        <w:ind w:left="720" w:hanging="720"/>
        <w:rPr>
          <w:rFonts w:ascii="Arial" w:hAnsi="Arial" w:cs="Arial"/>
          <w:sz w:val="22"/>
          <w:szCs w:val="22"/>
        </w:rPr>
      </w:pPr>
      <w:r w:rsidRPr="006A6DE6">
        <w:rPr>
          <w:rFonts w:ascii="Arial" w:hAnsi="Arial" w:cs="Arial"/>
          <w:sz w:val="22"/>
          <w:szCs w:val="22"/>
        </w:rPr>
        <w:t xml:space="preserve">        </w:t>
      </w:r>
      <w:r w:rsidRPr="006A6DE6">
        <w:rPr>
          <w:rFonts w:ascii="Arial" w:hAnsi="Arial" w:cs="Arial"/>
          <w:sz w:val="18"/>
          <w:szCs w:val="22"/>
        </w:rPr>
        <w:t xml:space="preserve">dnia </w:t>
      </w:r>
      <w:r>
        <w:rPr>
          <w:rFonts w:ascii="Arial" w:hAnsi="Arial" w:cs="Arial"/>
          <w:sz w:val="18"/>
          <w:szCs w:val="22"/>
        </w:rPr>
        <w:t xml:space="preserve">. . . . . . . . . . . </w:t>
      </w:r>
    </w:p>
    <w:p w:rsidR="006F18C4" w:rsidRPr="007416EB" w:rsidRDefault="006F18C4" w:rsidP="006F18C4">
      <w:pPr>
        <w:tabs>
          <w:tab w:val="center" w:pos="7371"/>
          <w:tab w:val="left" w:pos="13250"/>
        </w:tabs>
        <w:jc w:val="center"/>
        <w:rPr>
          <w:rFonts w:ascii="Clarendon T OT Expanded" w:hAnsi="Clarendon T OT Expanded"/>
          <w:b/>
          <w:szCs w:val="22"/>
        </w:rPr>
      </w:pPr>
      <w:r w:rsidRPr="007416EB">
        <w:rPr>
          <w:rFonts w:ascii="Clarendon T OT Expanded" w:hAnsi="Clarendon T OT Expanded"/>
          <w:b/>
          <w:szCs w:val="22"/>
        </w:rPr>
        <w:t>W N I O S E K</w:t>
      </w:r>
    </w:p>
    <w:p w:rsidR="006F18C4" w:rsidRPr="00FD10DE" w:rsidRDefault="006F18C4" w:rsidP="006F18C4">
      <w:pPr>
        <w:tabs>
          <w:tab w:val="center" w:pos="7371"/>
          <w:tab w:val="left" w:pos="13250"/>
        </w:tabs>
        <w:jc w:val="center"/>
        <w:rPr>
          <w:b/>
          <w:sz w:val="12"/>
          <w:szCs w:val="22"/>
        </w:rPr>
      </w:pPr>
    </w:p>
    <w:p w:rsidR="006F18C4" w:rsidRPr="006A6DE6" w:rsidRDefault="006F18C4" w:rsidP="006F18C4">
      <w:pPr>
        <w:jc w:val="center"/>
        <w:rPr>
          <w:rFonts w:asciiTheme="minorHAnsi" w:hAnsiTheme="minorHAnsi"/>
          <w:szCs w:val="22"/>
        </w:rPr>
      </w:pPr>
      <w:r w:rsidRPr="006A6DE6">
        <w:rPr>
          <w:rFonts w:asciiTheme="minorHAnsi" w:hAnsiTheme="minorHAnsi"/>
          <w:szCs w:val="22"/>
        </w:rPr>
        <w:t xml:space="preserve">o wydanie przepustki osobowej /samochodowej/ lub jednorazowej zgody uprawniającej do wejścia/wjazdu na teren chronionych obiektów </w:t>
      </w:r>
      <w:r>
        <w:rPr>
          <w:rFonts w:asciiTheme="minorHAnsi" w:hAnsiTheme="minorHAnsi"/>
          <w:szCs w:val="22"/>
        </w:rPr>
        <w:t xml:space="preserve">wojskowych </w:t>
      </w:r>
      <w:r w:rsidRPr="006A6DE6">
        <w:rPr>
          <w:rFonts w:asciiTheme="minorHAnsi" w:hAnsiTheme="minorHAnsi"/>
          <w:szCs w:val="22"/>
        </w:rPr>
        <w:t xml:space="preserve">celem realizacji umów zawartych na rzecz </w:t>
      </w:r>
      <w:r>
        <w:rPr>
          <w:rFonts w:asciiTheme="minorHAnsi" w:hAnsiTheme="minorHAnsi"/>
          <w:szCs w:val="22"/>
        </w:rPr>
        <w:t>34.WOG oraz podmiotów będących na jego zaopatrzeniu.</w:t>
      </w: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146"/>
        <w:gridCol w:w="1275"/>
        <w:gridCol w:w="2268"/>
        <w:gridCol w:w="1276"/>
        <w:gridCol w:w="1134"/>
        <w:gridCol w:w="2552"/>
        <w:gridCol w:w="1526"/>
        <w:gridCol w:w="1450"/>
      </w:tblGrid>
      <w:tr w:rsidR="006F18C4" w:rsidRPr="006A6DE6" w:rsidTr="00575726">
        <w:trPr>
          <w:trHeight w:val="780"/>
        </w:trPr>
        <w:tc>
          <w:tcPr>
            <w:tcW w:w="576" w:type="dxa"/>
            <w:vMerge w:val="restart"/>
            <w:tcBorders>
              <w:bottom w:val="single" w:sz="4" w:space="0" w:color="auto"/>
            </w:tcBorders>
            <w:shd w:val="pct10" w:color="auto" w:fill="auto"/>
            <w:vAlign w:val="center"/>
          </w:tcPr>
          <w:p w:rsidR="006F18C4" w:rsidRPr="006A6DE6" w:rsidRDefault="006F18C4" w:rsidP="00575726">
            <w:pPr>
              <w:jc w:val="center"/>
              <w:rPr>
                <w:rFonts w:ascii="Arial" w:hAnsi="Arial" w:cs="Arial"/>
                <w:sz w:val="20"/>
                <w:szCs w:val="20"/>
              </w:rPr>
            </w:pPr>
            <w:r w:rsidRPr="006A6DE6">
              <w:rPr>
                <w:rFonts w:ascii="Arial" w:hAnsi="Arial" w:cs="Arial"/>
                <w:sz w:val="20"/>
                <w:szCs w:val="20"/>
              </w:rPr>
              <w:t>Lp.</w:t>
            </w:r>
          </w:p>
        </w:tc>
        <w:tc>
          <w:tcPr>
            <w:tcW w:w="2146" w:type="dxa"/>
            <w:vMerge w:val="restart"/>
            <w:tcBorders>
              <w:bottom w:val="single" w:sz="4" w:space="0" w:color="auto"/>
            </w:tcBorders>
            <w:shd w:val="pct10" w:color="auto" w:fill="auto"/>
            <w:vAlign w:val="center"/>
          </w:tcPr>
          <w:p w:rsidR="006F18C4" w:rsidRPr="006A6DE6" w:rsidRDefault="006F18C4" w:rsidP="00575726">
            <w:pPr>
              <w:jc w:val="center"/>
              <w:rPr>
                <w:rFonts w:ascii="Arial" w:hAnsi="Arial" w:cs="Arial"/>
                <w:sz w:val="20"/>
                <w:szCs w:val="20"/>
              </w:rPr>
            </w:pPr>
            <w:r w:rsidRPr="006A6DE6">
              <w:rPr>
                <w:rFonts w:ascii="Arial" w:hAnsi="Arial" w:cs="Arial"/>
                <w:sz w:val="20"/>
                <w:szCs w:val="20"/>
              </w:rPr>
              <w:t xml:space="preserve">Nazwisko </w:t>
            </w:r>
            <w:r>
              <w:rPr>
                <w:rFonts w:ascii="Arial" w:hAnsi="Arial" w:cs="Arial"/>
                <w:sz w:val="20"/>
                <w:szCs w:val="20"/>
              </w:rPr>
              <w:t xml:space="preserve">i </w:t>
            </w:r>
            <w:r w:rsidRPr="006A6DE6">
              <w:rPr>
                <w:rFonts w:ascii="Arial" w:hAnsi="Arial" w:cs="Arial"/>
                <w:sz w:val="20"/>
                <w:szCs w:val="20"/>
              </w:rPr>
              <w:t>Imię</w:t>
            </w:r>
          </w:p>
        </w:tc>
        <w:tc>
          <w:tcPr>
            <w:tcW w:w="1275" w:type="dxa"/>
            <w:vMerge w:val="restart"/>
            <w:tcBorders>
              <w:bottom w:val="single" w:sz="4" w:space="0" w:color="auto"/>
            </w:tcBorders>
            <w:shd w:val="pct10" w:color="auto" w:fill="auto"/>
            <w:vAlign w:val="center"/>
          </w:tcPr>
          <w:p w:rsidR="006F18C4" w:rsidRPr="006A6DE6" w:rsidRDefault="006F18C4" w:rsidP="00575726">
            <w:pPr>
              <w:jc w:val="center"/>
              <w:rPr>
                <w:rFonts w:ascii="Arial" w:hAnsi="Arial" w:cs="Arial"/>
                <w:sz w:val="20"/>
                <w:szCs w:val="20"/>
              </w:rPr>
            </w:pPr>
            <w:r w:rsidRPr="006A6DE6">
              <w:rPr>
                <w:rFonts w:ascii="Arial" w:hAnsi="Arial" w:cs="Arial"/>
                <w:sz w:val="18"/>
                <w:szCs w:val="20"/>
              </w:rPr>
              <w:t>Seria i Nr</w:t>
            </w:r>
            <w:r>
              <w:rPr>
                <w:rFonts w:ascii="Arial" w:hAnsi="Arial" w:cs="Arial"/>
                <w:sz w:val="18"/>
                <w:szCs w:val="20"/>
              </w:rPr>
              <w:br/>
            </w:r>
            <w:r w:rsidRPr="006A6DE6">
              <w:rPr>
                <w:rFonts w:ascii="Arial" w:hAnsi="Arial" w:cs="Arial"/>
                <w:sz w:val="16"/>
                <w:szCs w:val="20"/>
              </w:rPr>
              <w:t>dok. tożsamości</w:t>
            </w:r>
          </w:p>
        </w:tc>
        <w:tc>
          <w:tcPr>
            <w:tcW w:w="2268" w:type="dxa"/>
            <w:vMerge w:val="restart"/>
            <w:tcBorders>
              <w:bottom w:val="single" w:sz="4" w:space="0" w:color="auto"/>
            </w:tcBorders>
            <w:shd w:val="pct10" w:color="auto" w:fill="auto"/>
            <w:vAlign w:val="center"/>
          </w:tcPr>
          <w:p w:rsidR="006F18C4" w:rsidRPr="006A6DE6" w:rsidRDefault="006F18C4" w:rsidP="00575726">
            <w:pPr>
              <w:jc w:val="center"/>
              <w:rPr>
                <w:rFonts w:ascii="Arial" w:hAnsi="Arial" w:cs="Arial"/>
                <w:sz w:val="16"/>
                <w:szCs w:val="20"/>
              </w:rPr>
            </w:pPr>
            <w:r w:rsidRPr="006A6DE6">
              <w:rPr>
                <w:rFonts w:ascii="Arial" w:hAnsi="Arial" w:cs="Arial"/>
                <w:sz w:val="20"/>
                <w:szCs w:val="20"/>
              </w:rPr>
              <w:t>Nazwa firmy realizującej zadanie</w:t>
            </w:r>
            <w:r>
              <w:rPr>
                <w:rFonts w:ascii="Arial" w:hAnsi="Arial" w:cs="Arial"/>
                <w:sz w:val="20"/>
                <w:szCs w:val="20"/>
              </w:rPr>
              <w:t xml:space="preserve"> i jej adres</w:t>
            </w:r>
          </w:p>
        </w:tc>
        <w:tc>
          <w:tcPr>
            <w:tcW w:w="2410" w:type="dxa"/>
            <w:gridSpan w:val="2"/>
            <w:tcBorders>
              <w:bottom w:val="single" w:sz="4" w:space="0" w:color="auto"/>
            </w:tcBorders>
            <w:shd w:val="pct10" w:color="auto" w:fill="auto"/>
            <w:vAlign w:val="center"/>
          </w:tcPr>
          <w:p w:rsidR="006F18C4" w:rsidRPr="006A6DE6" w:rsidRDefault="006F18C4" w:rsidP="00575726">
            <w:pPr>
              <w:jc w:val="center"/>
              <w:rPr>
                <w:rFonts w:ascii="Arial" w:hAnsi="Arial" w:cs="Arial"/>
                <w:sz w:val="20"/>
                <w:szCs w:val="20"/>
              </w:rPr>
            </w:pPr>
            <w:r w:rsidRPr="006A6DE6">
              <w:rPr>
                <w:rFonts w:ascii="Arial" w:hAnsi="Arial" w:cs="Arial"/>
                <w:sz w:val="18"/>
                <w:szCs w:val="20"/>
              </w:rPr>
              <w:t>Okres wykonywania</w:t>
            </w:r>
            <w:r w:rsidRPr="006A6DE6">
              <w:rPr>
                <w:rFonts w:ascii="Arial" w:hAnsi="Arial" w:cs="Arial"/>
                <w:sz w:val="18"/>
                <w:szCs w:val="20"/>
              </w:rPr>
              <w:br/>
              <w:t>zadania</w:t>
            </w:r>
            <w:r w:rsidRPr="006A6DE6">
              <w:rPr>
                <w:rFonts w:ascii="Arial" w:hAnsi="Arial" w:cs="Arial"/>
                <w:sz w:val="18"/>
                <w:szCs w:val="20"/>
              </w:rPr>
              <w:br/>
              <w:t>zgodnie z umową</w:t>
            </w:r>
          </w:p>
        </w:tc>
        <w:tc>
          <w:tcPr>
            <w:tcW w:w="2552" w:type="dxa"/>
            <w:vMerge w:val="restart"/>
            <w:tcBorders>
              <w:bottom w:val="single" w:sz="4" w:space="0" w:color="auto"/>
            </w:tcBorders>
            <w:shd w:val="pct10" w:color="auto" w:fill="auto"/>
            <w:vAlign w:val="center"/>
          </w:tcPr>
          <w:p w:rsidR="006F18C4" w:rsidRPr="006A6DE6" w:rsidRDefault="006F18C4" w:rsidP="00575726">
            <w:pPr>
              <w:jc w:val="center"/>
              <w:rPr>
                <w:rFonts w:ascii="Arial" w:hAnsi="Arial" w:cs="Arial"/>
                <w:sz w:val="20"/>
                <w:szCs w:val="20"/>
              </w:rPr>
            </w:pPr>
            <w:r w:rsidRPr="006A6DE6">
              <w:rPr>
                <w:rFonts w:ascii="Arial" w:hAnsi="Arial" w:cs="Arial"/>
                <w:sz w:val="20"/>
                <w:szCs w:val="20"/>
              </w:rPr>
              <w:t>Rodzaj wykonywanej pracy</w:t>
            </w:r>
            <w:r w:rsidRPr="006A6DE6">
              <w:rPr>
                <w:rFonts w:ascii="Arial" w:hAnsi="Arial" w:cs="Arial"/>
                <w:sz w:val="20"/>
                <w:szCs w:val="20"/>
              </w:rPr>
              <w:br/>
              <w:t xml:space="preserve"> i miejsce realizacji zgodnie</w:t>
            </w:r>
            <w:r w:rsidRPr="006A6DE6">
              <w:rPr>
                <w:rFonts w:ascii="Arial" w:hAnsi="Arial" w:cs="Arial"/>
                <w:sz w:val="20"/>
                <w:szCs w:val="20"/>
              </w:rPr>
              <w:br/>
              <w:t>z umową</w:t>
            </w:r>
          </w:p>
        </w:tc>
        <w:tc>
          <w:tcPr>
            <w:tcW w:w="2976" w:type="dxa"/>
            <w:gridSpan w:val="2"/>
            <w:vMerge w:val="restart"/>
            <w:shd w:val="pct10" w:color="auto" w:fill="auto"/>
            <w:vAlign w:val="center"/>
          </w:tcPr>
          <w:p w:rsidR="006F18C4" w:rsidRPr="006A6DE6" w:rsidRDefault="006F18C4" w:rsidP="00575726">
            <w:pPr>
              <w:jc w:val="center"/>
              <w:rPr>
                <w:rFonts w:ascii="Arial" w:hAnsi="Arial" w:cs="Arial"/>
                <w:sz w:val="20"/>
                <w:szCs w:val="20"/>
              </w:rPr>
            </w:pPr>
            <w:r>
              <w:rPr>
                <w:rFonts w:ascii="Arial" w:hAnsi="Arial" w:cs="Arial"/>
                <w:sz w:val="20"/>
                <w:szCs w:val="20"/>
              </w:rPr>
              <w:t>Marka</w:t>
            </w:r>
            <w:r>
              <w:rPr>
                <w:rFonts w:ascii="Arial" w:hAnsi="Arial" w:cs="Arial"/>
                <w:sz w:val="20"/>
                <w:szCs w:val="20"/>
              </w:rPr>
              <w:br/>
              <w:t>i Nr r</w:t>
            </w:r>
            <w:r w:rsidRPr="006A6DE6">
              <w:rPr>
                <w:rFonts w:ascii="Arial" w:hAnsi="Arial" w:cs="Arial"/>
                <w:sz w:val="20"/>
                <w:szCs w:val="20"/>
              </w:rPr>
              <w:t>ej</w:t>
            </w:r>
            <w:r>
              <w:rPr>
                <w:rFonts w:ascii="Arial" w:hAnsi="Arial" w:cs="Arial"/>
                <w:sz w:val="20"/>
                <w:szCs w:val="20"/>
              </w:rPr>
              <w:t>estracyjny</w:t>
            </w:r>
          </w:p>
          <w:p w:rsidR="006F18C4" w:rsidRDefault="006F18C4" w:rsidP="00575726">
            <w:pPr>
              <w:jc w:val="center"/>
              <w:rPr>
                <w:rFonts w:ascii="Arial" w:hAnsi="Arial" w:cs="Arial"/>
                <w:sz w:val="20"/>
                <w:szCs w:val="20"/>
              </w:rPr>
            </w:pPr>
            <w:r w:rsidRPr="006A6DE6">
              <w:rPr>
                <w:rFonts w:ascii="Arial" w:hAnsi="Arial" w:cs="Arial"/>
                <w:sz w:val="20"/>
                <w:szCs w:val="20"/>
              </w:rPr>
              <w:t>pojazdów</w:t>
            </w:r>
          </w:p>
        </w:tc>
      </w:tr>
      <w:tr w:rsidR="006F18C4" w:rsidRPr="006A6DE6" w:rsidTr="00575726">
        <w:trPr>
          <w:trHeight w:val="70"/>
        </w:trPr>
        <w:tc>
          <w:tcPr>
            <w:tcW w:w="576" w:type="dxa"/>
            <w:vMerge/>
            <w:tcBorders>
              <w:bottom w:val="single" w:sz="4" w:space="0" w:color="auto"/>
            </w:tcBorders>
            <w:vAlign w:val="center"/>
          </w:tcPr>
          <w:p w:rsidR="006F18C4" w:rsidRPr="006A6DE6" w:rsidRDefault="006F18C4" w:rsidP="00575726">
            <w:pPr>
              <w:jc w:val="center"/>
              <w:rPr>
                <w:rFonts w:ascii="Arial" w:hAnsi="Arial" w:cs="Arial"/>
                <w:sz w:val="20"/>
                <w:szCs w:val="20"/>
              </w:rPr>
            </w:pPr>
          </w:p>
        </w:tc>
        <w:tc>
          <w:tcPr>
            <w:tcW w:w="2146" w:type="dxa"/>
            <w:vMerge/>
            <w:tcBorders>
              <w:bottom w:val="single" w:sz="4" w:space="0" w:color="auto"/>
            </w:tcBorders>
            <w:vAlign w:val="center"/>
          </w:tcPr>
          <w:p w:rsidR="006F18C4" w:rsidRPr="006A6DE6" w:rsidRDefault="006F18C4" w:rsidP="00575726">
            <w:pPr>
              <w:jc w:val="center"/>
              <w:rPr>
                <w:rFonts w:ascii="Arial" w:hAnsi="Arial" w:cs="Arial"/>
                <w:sz w:val="20"/>
                <w:szCs w:val="20"/>
              </w:rPr>
            </w:pPr>
          </w:p>
        </w:tc>
        <w:tc>
          <w:tcPr>
            <w:tcW w:w="1275" w:type="dxa"/>
            <w:vMerge/>
            <w:tcBorders>
              <w:bottom w:val="single" w:sz="4" w:space="0" w:color="auto"/>
            </w:tcBorders>
            <w:vAlign w:val="center"/>
          </w:tcPr>
          <w:p w:rsidR="006F18C4" w:rsidRPr="006A6DE6" w:rsidRDefault="006F18C4" w:rsidP="00575726">
            <w:pPr>
              <w:jc w:val="center"/>
              <w:rPr>
                <w:rFonts w:ascii="Arial" w:hAnsi="Arial" w:cs="Arial"/>
                <w:sz w:val="20"/>
                <w:szCs w:val="20"/>
              </w:rPr>
            </w:pPr>
          </w:p>
        </w:tc>
        <w:tc>
          <w:tcPr>
            <w:tcW w:w="2268" w:type="dxa"/>
            <w:vMerge/>
            <w:tcBorders>
              <w:bottom w:val="single" w:sz="4" w:space="0" w:color="auto"/>
            </w:tcBorders>
          </w:tcPr>
          <w:p w:rsidR="006F18C4" w:rsidRPr="006A6DE6" w:rsidRDefault="006F18C4" w:rsidP="00575726">
            <w:pPr>
              <w:jc w:val="center"/>
              <w:rPr>
                <w:rFonts w:ascii="Arial" w:hAnsi="Arial" w:cs="Arial"/>
                <w:sz w:val="20"/>
                <w:szCs w:val="20"/>
              </w:rPr>
            </w:pPr>
          </w:p>
        </w:tc>
        <w:tc>
          <w:tcPr>
            <w:tcW w:w="1276" w:type="dxa"/>
            <w:tcBorders>
              <w:bottom w:val="single" w:sz="4" w:space="0" w:color="auto"/>
            </w:tcBorders>
            <w:shd w:val="clear" w:color="auto" w:fill="D9D9D9" w:themeFill="background1" w:themeFillShade="D9"/>
            <w:vAlign w:val="center"/>
          </w:tcPr>
          <w:p w:rsidR="006F18C4" w:rsidRPr="006A6DE6" w:rsidRDefault="006F18C4" w:rsidP="00575726">
            <w:pPr>
              <w:jc w:val="center"/>
              <w:rPr>
                <w:rFonts w:ascii="Arial" w:hAnsi="Arial" w:cs="Arial"/>
                <w:sz w:val="18"/>
                <w:szCs w:val="20"/>
              </w:rPr>
            </w:pPr>
            <w:r w:rsidRPr="006A6DE6">
              <w:rPr>
                <w:rFonts w:ascii="Arial" w:hAnsi="Arial" w:cs="Arial"/>
                <w:sz w:val="18"/>
                <w:szCs w:val="20"/>
              </w:rPr>
              <w:t>Od</w:t>
            </w:r>
          </w:p>
        </w:tc>
        <w:tc>
          <w:tcPr>
            <w:tcW w:w="1134" w:type="dxa"/>
            <w:tcBorders>
              <w:bottom w:val="single" w:sz="4" w:space="0" w:color="auto"/>
            </w:tcBorders>
            <w:shd w:val="clear" w:color="auto" w:fill="D9D9D9" w:themeFill="background1" w:themeFillShade="D9"/>
            <w:vAlign w:val="center"/>
          </w:tcPr>
          <w:p w:rsidR="006F18C4" w:rsidRPr="006A6DE6" w:rsidRDefault="006F18C4" w:rsidP="00575726">
            <w:pPr>
              <w:jc w:val="center"/>
              <w:rPr>
                <w:rFonts w:ascii="Arial" w:hAnsi="Arial" w:cs="Arial"/>
                <w:sz w:val="18"/>
                <w:szCs w:val="20"/>
              </w:rPr>
            </w:pPr>
            <w:r w:rsidRPr="006A6DE6">
              <w:rPr>
                <w:rFonts w:ascii="Arial" w:hAnsi="Arial" w:cs="Arial"/>
                <w:sz w:val="18"/>
                <w:szCs w:val="20"/>
              </w:rPr>
              <w:t>Do</w:t>
            </w:r>
          </w:p>
        </w:tc>
        <w:tc>
          <w:tcPr>
            <w:tcW w:w="2552" w:type="dxa"/>
            <w:vMerge/>
            <w:tcBorders>
              <w:bottom w:val="single" w:sz="4" w:space="0" w:color="auto"/>
            </w:tcBorders>
            <w:vAlign w:val="center"/>
          </w:tcPr>
          <w:p w:rsidR="006F18C4" w:rsidRPr="006A6DE6" w:rsidRDefault="006F18C4" w:rsidP="00575726">
            <w:pPr>
              <w:jc w:val="center"/>
              <w:rPr>
                <w:rFonts w:ascii="Arial" w:hAnsi="Arial" w:cs="Arial"/>
                <w:sz w:val="20"/>
                <w:szCs w:val="20"/>
              </w:rPr>
            </w:pPr>
          </w:p>
        </w:tc>
        <w:tc>
          <w:tcPr>
            <w:tcW w:w="2976" w:type="dxa"/>
            <w:gridSpan w:val="2"/>
            <w:vMerge/>
            <w:tcBorders>
              <w:bottom w:val="single" w:sz="4" w:space="0" w:color="auto"/>
            </w:tcBorders>
            <w:shd w:val="pct10" w:color="auto" w:fill="auto"/>
            <w:vAlign w:val="center"/>
          </w:tcPr>
          <w:p w:rsidR="006F18C4" w:rsidRPr="006A6DE6" w:rsidRDefault="006F18C4" w:rsidP="00575726">
            <w:pPr>
              <w:jc w:val="center"/>
              <w:rPr>
                <w:rFonts w:ascii="Arial" w:hAnsi="Arial" w:cs="Arial"/>
                <w:sz w:val="20"/>
                <w:szCs w:val="20"/>
              </w:rPr>
            </w:pPr>
          </w:p>
        </w:tc>
      </w:tr>
      <w:tr w:rsidR="006F18C4" w:rsidRPr="006A6DE6" w:rsidTr="00575726">
        <w:tc>
          <w:tcPr>
            <w:tcW w:w="576" w:type="dxa"/>
            <w:vAlign w:val="center"/>
          </w:tcPr>
          <w:p w:rsidR="006F18C4" w:rsidRPr="006A6DE6" w:rsidRDefault="006F18C4" w:rsidP="00575726">
            <w:pPr>
              <w:jc w:val="center"/>
              <w:rPr>
                <w:rFonts w:ascii="Calibri" w:hAnsi="Calibri" w:cs="Arial"/>
                <w:sz w:val="16"/>
                <w:szCs w:val="16"/>
              </w:rPr>
            </w:pPr>
            <w:r w:rsidRPr="006A6DE6">
              <w:rPr>
                <w:rFonts w:ascii="Calibri" w:hAnsi="Calibri" w:cs="Arial"/>
                <w:sz w:val="16"/>
                <w:szCs w:val="16"/>
              </w:rPr>
              <w:t>1</w:t>
            </w:r>
          </w:p>
        </w:tc>
        <w:tc>
          <w:tcPr>
            <w:tcW w:w="2146" w:type="dxa"/>
            <w:vAlign w:val="center"/>
          </w:tcPr>
          <w:p w:rsidR="006F18C4" w:rsidRPr="006A6DE6" w:rsidRDefault="006F18C4" w:rsidP="00575726">
            <w:pPr>
              <w:jc w:val="center"/>
              <w:rPr>
                <w:rFonts w:ascii="Calibri" w:hAnsi="Calibri" w:cs="Arial"/>
                <w:sz w:val="16"/>
                <w:szCs w:val="16"/>
              </w:rPr>
            </w:pPr>
            <w:r w:rsidRPr="006A6DE6">
              <w:rPr>
                <w:rFonts w:ascii="Calibri" w:hAnsi="Calibri" w:cs="Arial"/>
                <w:sz w:val="16"/>
                <w:szCs w:val="16"/>
              </w:rPr>
              <w:t>2</w:t>
            </w:r>
          </w:p>
        </w:tc>
        <w:tc>
          <w:tcPr>
            <w:tcW w:w="1275" w:type="dxa"/>
            <w:vAlign w:val="center"/>
          </w:tcPr>
          <w:p w:rsidR="006F18C4" w:rsidRPr="006A6DE6" w:rsidRDefault="006F18C4" w:rsidP="00575726">
            <w:pPr>
              <w:jc w:val="center"/>
              <w:rPr>
                <w:rFonts w:ascii="Calibri" w:hAnsi="Calibri" w:cs="Arial"/>
                <w:sz w:val="16"/>
                <w:szCs w:val="16"/>
              </w:rPr>
            </w:pPr>
            <w:r w:rsidRPr="006A6DE6">
              <w:rPr>
                <w:rFonts w:ascii="Calibri" w:hAnsi="Calibri" w:cs="Arial"/>
                <w:sz w:val="16"/>
                <w:szCs w:val="16"/>
              </w:rPr>
              <w:t>3</w:t>
            </w:r>
          </w:p>
        </w:tc>
        <w:tc>
          <w:tcPr>
            <w:tcW w:w="2268" w:type="dxa"/>
          </w:tcPr>
          <w:p w:rsidR="006F18C4" w:rsidRPr="006A6DE6" w:rsidRDefault="006F18C4" w:rsidP="00575726">
            <w:pPr>
              <w:jc w:val="center"/>
              <w:rPr>
                <w:rFonts w:ascii="Calibri" w:hAnsi="Calibri" w:cs="Arial"/>
                <w:sz w:val="16"/>
                <w:szCs w:val="16"/>
              </w:rPr>
            </w:pPr>
          </w:p>
        </w:tc>
        <w:tc>
          <w:tcPr>
            <w:tcW w:w="1276" w:type="dxa"/>
            <w:vAlign w:val="center"/>
          </w:tcPr>
          <w:p w:rsidR="006F18C4" w:rsidRPr="006A6DE6" w:rsidRDefault="006F18C4" w:rsidP="00575726">
            <w:pPr>
              <w:jc w:val="center"/>
              <w:rPr>
                <w:rFonts w:ascii="Calibri" w:hAnsi="Calibri" w:cs="Arial"/>
                <w:sz w:val="16"/>
                <w:szCs w:val="16"/>
              </w:rPr>
            </w:pPr>
            <w:r w:rsidRPr="006A6DE6">
              <w:rPr>
                <w:rFonts w:ascii="Calibri" w:hAnsi="Calibri" w:cs="Arial"/>
                <w:sz w:val="16"/>
                <w:szCs w:val="16"/>
              </w:rPr>
              <w:t>4</w:t>
            </w:r>
          </w:p>
        </w:tc>
        <w:tc>
          <w:tcPr>
            <w:tcW w:w="1134" w:type="dxa"/>
            <w:vAlign w:val="center"/>
          </w:tcPr>
          <w:p w:rsidR="006F18C4" w:rsidRPr="006A6DE6" w:rsidRDefault="006F18C4" w:rsidP="00575726">
            <w:pPr>
              <w:jc w:val="center"/>
              <w:rPr>
                <w:rFonts w:ascii="Calibri" w:hAnsi="Calibri" w:cs="Arial"/>
                <w:sz w:val="16"/>
                <w:szCs w:val="16"/>
              </w:rPr>
            </w:pPr>
            <w:r w:rsidRPr="006A6DE6">
              <w:rPr>
                <w:rFonts w:ascii="Calibri" w:hAnsi="Calibri" w:cs="Arial"/>
                <w:sz w:val="16"/>
                <w:szCs w:val="16"/>
              </w:rPr>
              <w:t>5</w:t>
            </w:r>
          </w:p>
        </w:tc>
        <w:tc>
          <w:tcPr>
            <w:tcW w:w="2552" w:type="dxa"/>
            <w:vAlign w:val="center"/>
          </w:tcPr>
          <w:p w:rsidR="006F18C4" w:rsidRPr="006A6DE6" w:rsidRDefault="006F18C4" w:rsidP="00575726">
            <w:pPr>
              <w:jc w:val="center"/>
              <w:rPr>
                <w:rFonts w:ascii="Calibri" w:hAnsi="Calibri" w:cs="Arial"/>
                <w:sz w:val="16"/>
                <w:szCs w:val="16"/>
              </w:rPr>
            </w:pPr>
            <w:r w:rsidRPr="006A6DE6">
              <w:rPr>
                <w:rFonts w:ascii="Calibri" w:hAnsi="Calibri" w:cs="Arial"/>
                <w:sz w:val="16"/>
                <w:szCs w:val="16"/>
              </w:rPr>
              <w:t>6</w:t>
            </w:r>
          </w:p>
        </w:tc>
        <w:tc>
          <w:tcPr>
            <w:tcW w:w="2976" w:type="dxa"/>
            <w:gridSpan w:val="2"/>
            <w:shd w:val="clear" w:color="auto" w:fill="auto"/>
            <w:vAlign w:val="center"/>
          </w:tcPr>
          <w:p w:rsidR="006F18C4" w:rsidRPr="006A6DE6" w:rsidRDefault="006F18C4" w:rsidP="00575726">
            <w:pPr>
              <w:jc w:val="center"/>
              <w:rPr>
                <w:rFonts w:ascii="Calibri" w:hAnsi="Calibri" w:cs="Arial"/>
                <w:sz w:val="16"/>
                <w:szCs w:val="16"/>
              </w:rPr>
            </w:pPr>
            <w:r w:rsidRPr="006A6DE6">
              <w:rPr>
                <w:rFonts w:ascii="Calibri" w:hAnsi="Calibri" w:cs="Arial"/>
                <w:sz w:val="16"/>
                <w:szCs w:val="16"/>
              </w:rPr>
              <w:t>7</w:t>
            </w:r>
          </w:p>
        </w:tc>
      </w:tr>
      <w:tr w:rsidR="006F18C4" w:rsidRPr="006A6DE6" w:rsidTr="00575726">
        <w:trPr>
          <w:trHeight w:val="175"/>
        </w:trPr>
        <w:tc>
          <w:tcPr>
            <w:tcW w:w="576" w:type="dxa"/>
            <w:vAlign w:val="center"/>
          </w:tcPr>
          <w:p w:rsidR="006F18C4" w:rsidRPr="006A6DE6" w:rsidRDefault="006F18C4" w:rsidP="00575726">
            <w:pPr>
              <w:numPr>
                <w:ilvl w:val="0"/>
                <w:numId w:val="46"/>
              </w:numPr>
              <w:suppressAutoHyphens w:val="0"/>
              <w:jc w:val="center"/>
              <w:rPr>
                <w:rFonts w:asciiTheme="minorHAnsi" w:hAnsiTheme="minorHAnsi" w:cs="Arial"/>
              </w:rPr>
            </w:pPr>
          </w:p>
        </w:tc>
        <w:tc>
          <w:tcPr>
            <w:tcW w:w="2146" w:type="dxa"/>
            <w:vAlign w:val="center"/>
          </w:tcPr>
          <w:p w:rsidR="006F18C4" w:rsidRPr="00432AC0" w:rsidRDefault="006F18C4" w:rsidP="00575726">
            <w:pPr>
              <w:rPr>
                <w:rFonts w:asciiTheme="minorHAnsi" w:hAnsiTheme="minorHAnsi" w:cstheme="minorHAnsi"/>
              </w:rPr>
            </w:pPr>
          </w:p>
        </w:tc>
        <w:tc>
          <w:tcPr>
            <w:tcW w:w="1275" w:type="dxa"/>
            <w:vAlign w:val="center"/>
          </w:tcPr>
          <w:p w:rsidR="006F18C4" w:rsidRPr="00432AC0" w:rsidRDefault="006F18C4" w:rsidP="00575726">
            <w:pPr>
              <w:rPr>
                <w:rStyle w:val="TeksttreciPogrubienie"/>
                <w:rFonts w:asciiTheme="minorHAnsi" w:hAnsiTheme="minorHAnsi" w:cstheme="minorHAnsi"/>
                <w:b w:val="0"/>
              </w:rPr>
            </w:pPr>
          </w:p>
        </w:tc>
        <w:tc>
          <w:tcPr>
            <w:tcW w:w="2268" w:type="dxa"/>
            <w:vMerge w:val="restart"/>
            <w:vAlign w:val="center"/>
          </w:tcPr>
          <w:p w:rsidR="006F18C4" w:rsidRPr="00C67C88" w:rsidRDefault="006F18C4" w:rsidP="00575726">
            <w:pPr>
              <w:jc w:val="center"/>
              <w:rPr>
                <w:rFonts w:asciiTheme="minorHAnsi" w:hAnsiTheme="minorHAnsi" w:cs="Arial"/>
                <w:sz w:val="22"/>
                <w:szCs w:val="22"/>
              </w:rPr>
            </w:pPr>
          </w:p>
        </w:tc>
        <w:tc>
          <w:tcPr>
            <w:tcW w:w="1276" w:type="dxa"/>
            <w:vMerge w:val="restart"/>
            <w:vAlign w:val="center"/>
          </w:tcPr>
          <w:p w:rsidR="006F18C4" w:rsidRPr="00C67C88" w:rsidRDefault="006F18C4" w:rsidP="00575726">
            <w:pPr>
              <w:jc w:val="center"/>
              <w:rPr>
                <w:rFonts w:asciiTheme="minorHAnsi" w:hAnsiTheme="minorHAnsi" w:cs="Arial"/>
                <w:sz w:val="22"/>
                <w:szCs w:val="22"/>
              </w:rPr>
            </w:pPr>
          </w:p>
        </w:tc>
        <w:tc>
          <w:tcPr>
            <w:tcW w:w="1134" w:type="dxa"/>
            <w:vMerge w:val="restart"/>
            <w:vAlign w:val="center"/>
          </w:tcPr>
          <w:p w:rsidR="006F18C4" w:rsidRPr="00C67C88" w:rsidRDefault="006F18C4" w:rsidP="00575726">
            <w:pPr>
              <w:jc w:val="center"/>
              <w:rPr>
                <w:rFonts w:asciiTheme="minorHAnsi" w:hAnsiTheme="minorHAnsi" w:cs="Arial"/>
                <w:sz w:val="22"/>
                <w:szCs w:val="22"/>
              </w:rPr>
            </w:pPr>
          </w:p>
        </w:tc>
        <w:tc>
          <w:tcPr>
            <w:tcW w:w="2552" w:type="dxa"/>
            <w:vMerge w:val="restart"/>
            <w:vAlign w:val="center"/>
          </w:tcPr>
          <w:p w:rsidR="006F18C4" w:rsidRPr="00C67C88" w:rsidRDefault="006F18C4" w:rsidP="00575726">
            <w:pPr>
              <w:jc w:val="center"/>
              <w:rPr>
                <w:rFonts w:asciiTheme="minorHAnsi" w:hAnsiTheme="minorHAnsi" w:cs="Arial"/>
                <w:sz w:val="22"/>
                <w:szCs w:val="22"/>
              </w:rPr>
            </w:pPr>
          </w:p>
        </w:tc>
        <w:tc>
          <w:tcPr>
            <w:tcW w:w="1526" w:type="dxa"/>
            <w:shd w:val="clear" w:color="auto" w:fill="auto"/>
            <w:vAlign w:val="center"/>
          </w:tcPr>
          <w:p w:rsidR="006F18C4" w:rsidRPr="00432AC0" w:rsidRDefault="006F18C4" w:rsidP="00575726">
            <w:pPr>
              <w:rPr>
                <w:rFonts w:asciiTheme="minorHAnsi" w:hAnsiTheme="minorHAnsi" w:cstheme="minorHAnsi"/>
              </w:rPr>
            </w:pPr>
          </w:p>
        </w:tc>
        <w:tc>
          <w:tcPr>
            <w:tcW w:w="1450" w:type="dxa"/>
            <w:vAlign w:val="center"/>
          </w:tcPr>
          <w:p w:rsidR="006F18C4" w:rsidRPr="00432AC0" w:rsidRDefault="006F18C4" w:rsidP="00575726">
            <w:pPr>
              <w:rPr>
                <w:rFonts w:asciiTheme="minorHAnsi" w:hAnsiTheme="minorHAnsi" w:cstheme="minorHAnsi"/>
                <w:bCs/>
              </w:rPr>
            </w:pPr>
          </w:p>
        </w:tc>
      </w:tr>
      <w:tr w:rsidR="006F18C4" w:rsidRPr="006A6DE6" w:rsidTr="00575726">
        <w:trPr>
          <w:trHeight w:val="325"/>
        </w:trPr>
        <w:tc>
          <w:tcPr>
            <w:tcW w:w="576" w:type="dxa"/>
            <w:vAlign w:val="center"/>
          </w:tcPr>
          <w:p w:rsidR="006F18C4" w:rsidRPr="006A6DE6" w:rsidRDefault="006F18C4" w:rsidP="00575726">
            <w:pPr>
              <w:numPr>
                <w:ilvl w:val="0"/>
                <w:numId w:val="46"/>
              </w:numPr>
              <w:suppressAutoHyphens w:val="0"/>
              <w:jc w:val="center"/>
              <w:rPr>
                <w:rFonts w:asciiTheme="minorHAnsi" w:hAnsiTheme="minorHAnsi" w:cs="Arial"/>
              </w:rPr>
            </w:pPr>
          </w:p>
        </w:tc>
        <w:tc>
          <w:tcPr>
            <w:tcW w:w="2146" w:type="dxa"/>
            <w:vAlign w:val="center"/>
          </w:tcPr>
          <w:p w:rsidR="006F18C4" w:rsidRPr="00432AC0" w:rsidRDefault="006F18C4" w:rsidP="00575726">
            <w:pPr>
              <w:rPr>
                <w:rStyle w:val="TeksttreciPogrubienie"/>
                <w:rFonts w:asciiTheme="minorHAnsi" w:hAnsiTheme="minorHAnsi" w:cstheme="minorHAnsi"/>
                <w:b w:val="0"/>
              </w:rPr>
            </w:pPr>
          </w:p>
        </w:tc>
        <w:tc>
          <w:tcPr>
            <w:tcW w:w="1275" w:type="dxa"/>
            <w:vAlign w:val="center"/>
          </w:tcPr>
          <w:p w:rsidR="006F18C4" w:rsidRPr="00432AC0" w:rsidRDefault="006F18C4" w:rsidP="00575726">
            <w:pPr>
              <w:rPr>
                <w:rStyle w:val="TeksttreciPogrubienie"/>
                <w:rFonts w:asciiTheme="minorHAnsi" w:hAnsiTheme="minorHAnsi" w:cstheme="minorHAnsi"/>
                <w:b w:val="0"/>
              </w:rPr>
            </w:pPr>
          </w:p>
        </w:tc>
        <w:tc>
          <w:tcPr>
            <w:tcW w:w="2268" w:type="dxa"/>
            <w:vMerge/>
            <w:vAlign w:val="center"/>
          </w:tcPr>
          <w:p w:rsidR="006F18C4" w:rsidRPr="00C67C88" w:rsidRDefault="006F18C4" w:rsidP="00575726">
            <w:pPr>
              <w:rPr>
                <w:rFonts w:asciiTheme="minorHAnsi" w:hAnsiTheme="minorHAnsi" w:cs="Arial"/>
                <w:sz w:val="22"/>
                <w:szCs w:val="22"/>
              </w:rPr>
            </w:pPr>
          </w:p>
        </w:tc>
        <w:tc>
          <w:tcPr>
            <w:tcW w:w="1276" w:type="dxa"/>
            <w:vMerge/>
            <w:vAlign w:val="center"/>
          </w:tcPr>
          <w:p w:rsidR="006F18C4" w:rsidRPr="00C67C88" w:rsidRDefault="006F18C4" w:rsidP="00575726">
            <w:pPr>
              <w:jc w:val="center"/>
              <w:rPr>
                <w:rFonts w:asciiTheme="minorHAnsi" w:hAnsiTheme="minorHAnsi" w:cs="Arial"/>
                <w:sz w:val="22"/>
                <w:szCs w:val="22"/>
              </w:rPr>
            </w:pPr>
          </w:p>
        </w:tc>
        <w:tc>
          <w:tcPr>
            <w:tcW w:w="1134" w:type="dxa"/>
            <w:vMerge/>
            <w:vAlign w:val="center"/>
          </w:tcPr>
          <w:p w:rsidR="006F18C4" w:rsidRPr="00C67C88" w:rsidRDefault="006F18C4" w:rsidP="00575726">
            <w:pPr>
              <w:jc w:val="center"/>
              <w:rPr>
                <w:rFonts w:asciiTheme="minorHAnsi" w:hAnsiTheme="minorHAnsi" w:cs="Arial"/>
                <w:sz w:val="22"/>
                <w:szCs w:val="22"/>
              </w:rPr>
            </w:pPr>
          </w:p>
        </w:tc>
        <w:tc>
          <w:tcPr>
            <w:tcW w:w="2552" w:type="dxa"/>
            <w:vMerge/>
            <w:vAlign w:val="center"/>
          </w:tcPr>
          <w:p w:rsidR="006F18C4" w:rsidRPr="00C67C88" w:rsidRDefault="006F18C4" w:rsidP="00575726">
            <w:pPr>
              <w:jc w:val="center"/>
              <w:rPr>
                <w:rFonts w:asciiTheme="minorHAnsi" w:hAnsiTheme="minorHAnsi" w:cs="Arial"/>
                <w:sz w:val="22"/>
                <w:szCs w:val="22"/>
              </w:rPr>
            </w:pPr>
          </w:p>
        </w:tc>
        <w:tc>
          <w:tcPr>
            <w:tcW w:w="1526" w:type="dxa"/>
            <w:shd w:val="clear" w:color="auto" w:fill="auto"/>
            <w:vAlign w:val="center"/>
          </w:tcPr>
          <w:p w:rsidR="006F18C4" w:rsidRPr="00432AC0" w:rsidRDefault="006F18C4" w:rsidP="00575726">
            <w:pPr>
              <w:rPr>
                <w:rStyle w:val="TeksttreciPogrubienie"/>
                <w:rFonts w:asciiTheme="minorHAnsi" w:hAnsiTheme="minorHAnsi" w:cstheme="minorHAnsi"/>
              </w:rPr>
            </w:pPr>
          </w:p>
        </w:tc>
        <w:tc>
          <w:tcPr>
            <w:tcW w:w="1450" w:type="dxa"/>
            <w:vAlign w:val="center"/>
          </w:tcPr>
          <w:p w:rsidR="006F18C4" w:rsidRPr="00432AC0" w:rsidRDefault="006F18C4" w:rsidP="00575726">
            <w:pPr>
              <w:rPr>
                <w:rFonts w:asciiTheme="minorHAnsi" w:hAnsiTheme="minorHAnsi" w:cstheme="minorHAnsi"/>
                <w:bCs/>
              </w:rPr>
            </w:pPr>
          </w:p>
        </w:tc>
      </w:tr>
      <w:tr w:rsidR="006F18C4" w:rsidRPr="00816BFC" w:rsidTr="00575726">
        <w:trPr>
          <w:trHeight w:val="177"/>
        </w:trPr>
        <w:tc>
          <w:tcPr>
            <w:tcW w:w="576" w:type="dxa"/>
            <w:vAlign w:val="center"/>
          </w:tcPr>
          <w:p w:rsidR="006F18C4" w:rsidRPr="00816BFC" w:rsidRDefault="006F18C4" w:rsidP="00575726">
            <w:pPr>
              <w:numPr>
                <w:ilvl w:val="0"/>
                <w:numId w:val="46"/>
              </w:numPr>
              <w:suppressAutoHyphens w:val="0"/>
              <w:jc w:val="center"/>
              <w:rPr>
                <w:rFonts w:asciiTheme="minorHAnsi" w:hAnsiTheme="minorHAnsi" w:cs="Arial"/>
                <w:lang w:val="en-US"/>
              </w:rPr>
            </w:pPr>
          </w:p>
        </w:tc>
        <w:tc>
          <w:tcPr>
            <w:tcW w:w="2146" w:type="dxa"/>
            <w:vAlign w:val="center"/>
          </w:tcPr>
          <w:p w:rsidR="006F18C4" w:rsidRPr="00432AC0" w:rsidRDefault="006F18C4" w:rsidP="00575726">
            <w:pPr>
              <w:rPr>
                <w:rStyle w:val="TeksttreciPogrubienie"/>
                <w:rFonts w:asciiTheme="minorHAnsi" w:hAnsiTheme="minorHAnsi" w:cstheme="minorHAnsi"/>
                <w:b w:val="0"/>
              </w:rPr>
            </w:pPr>
          </w:p>
        </w:tc>
        <w:tc>
          <w:tcPr>
            <w:tcW w:w="1275" w:type="dxa"/>
            <w:vAlign w:val="center"/>
          </w:tcPr>
          <w:p w:rsidR="006F18C4" w:rsidRPr="00432AC0" w:rsidRDefault="006F18C4" w:rsidP="00575726">
            <w:pPr>
              <w:rPr>
                <w:rStyle w:val="TeksttreciPogrubienie"/>
                <w:rFonts w:asciiTheme="minorHAnsi" w:hAnsiTheme="minorHAnsi" w:cstheme="minorHAnsi"/>
                <w:b w:val="0"/>
                <w:sz w:val="22"/>
              </w:rPr>
            </w:pPr>
          </w:p>
        </w:tc>
        <w:tc>
          <w:tcPr>
            <w:tcW w:w="2268" w:type="dxa"/>
            <w:vMerge/>
            <w:vAlign w:val="center"/>
          </w:tcPr>
          <w:p w:rsidR="006F18C4" w:rsidRPr="00C67C88" w:rsidRDefault="006F18C4" w:rsidP="00575726">
            <w:pPr>
              <w:rPr>
                <w:rFonts w:asciiTheme="minorHAnsi" w:hAnsiTheme="minorHAnsi" w:cs="Arial"/>
                <w:sz w:val="22"/>
                <w:szCs w:val="22"/>
              </w:rPr>
            </w:pPr>
          </w:p>
        </w:tc>
        <w:tc>
          <w:tcPr>
            <w:tcW w:w="1276" w:type="dxa"/>
            <w:vMerge/>
            <w:vAlign w:val="center"/>
          </w:tcPr>
          <w:p w:rsidR="006F18C4" w:rsidRPr="00C67C88" w:rsidRDefault="006F18C4" w:rsidP="00575726">
            <w:pPr>
              <w:jc w:val="center"/>
              <w:rPr>
                <w:rFonts w:asciiTheme="minorHAnsi" w:hAnsiTheme="minorHAnsi" w:cs="Arial"/>
                <w:sz w:val="22"/>
                <w:szCs w:val="22"/>
              </w:rPr>
            </w:pPr>
          </w:p>
        </w:tc>
        <w:tc>
          <w:tcPr>
            <w:tcW w:w="1134" w:type="dxa"/>
            <w:vMerge/>
            <w:vAlign w:val="center"/>
          </w:tcPr>
          <w:p w:rsidR="006F18C4" w:rsidRPr="00C67C88" w:rsidRDefault="006F18C4" w:rsidP="00575726">
            <w:pPr>
              <w:jc w:val="center"/>
              <w:rPr>
                <w:rFonts w:asciiTheme="minorHAnsi" w:hAnsiTheme="minorHAnsi" w:cs="Arial"/>
                <w:sz w:val="22"/>
                <w:szCs w:val="22"/>
              </w:rPr>
            </w:pPr>
          </w:p>
        </w:tc>
        <w:tc>
          <w:tcPr>
            <w:tcW w:w="2552" w:type="dxa"/>
            <w:vMerge/>
            <w:vAlign w:val="center"/>
          </w:tcPr>
          <w:p w:rsidR="006F18C4" w:rsidRPr="00C67C88" w:rsidRDefault="006F18C4" w:rsidP="00575726">
            <w:pPr>
              <w:jc w:val="center"/>
              <w:rPr>
                <w:rFonts w:asciiTheme="minorHAnsi" w:hAnsiTheme="minorHAnsi" w:cs="Arial"/>
                <w:sz w:val="22"/>
                <w:szCs w:val="22"/>
              </w:rPr>
            </w:pPr>
          </w:p>
        </w:tc>
        <w:tc>
          <w:tcPr>
            <w:tcW w:w="1526" w:type="dxa"/>
            <w:shd w:val="clear" w:color="auto" w:fill="auto"/>
            <w:vAlign w:val="center"/>
          </w:tcPr>
          <w:p w:rsidR="006F18C4" w:rsidRPr="00491842" w:rsidRDefault="006F18C4" w:rsidP="00575726">
            <w:pPr>
              <w:rPr>
                <w:rStyle w:val="TeksttreciPogrubienie"/>
                <w:lang w:val="en-US"/>
              </w:rPr>
            </w:pPr>
          </w:p>
        </w:tc>
        <w:tc>
          <w:tcPr>
            <w:tcW w:w="1450" w:type="dxa"/>
            <w:vAlign w:val="center"/>
          </w:tcPr>
          <w:p w:rsidR="006F18C4" w:rsidRPr="00147BFB" w:rsidRDefault="006F18C4" w:rsidP="00575726">
            <w:pPr>
              <w:rPr>
                <w:rStyle w:val="TeksttreciPogrubienie"/>
              </w:rPr>
            </w:pPr>
          </w:p>
        </w:tc>
      </w:tr>
    </w:tbl>
    <w:p w:rsidR="006F18C4" w:rsidRPr="00D66FF2" w:rsidRDefault="006F18C4" w:rsidP="006F18C4">
      <w:pPr>
        <w:rPr>
          <w:rFonts w:asciiTheme="minorHAnsi" w:hAnsiTheme="minorHAnsi"/>
          <w:b/>
          <w:sz w:val="18"/>
        </w:rPr>
      </w:pPr>
      <w:r w:rsidRPr="00D66FF2">
        <w:rPr>
          <w:rFonts w:asciiTheme="minorHAnsi" w:hAnsiTheme="minorHAnsi"/>
          <w:b/>
          <w:sz w:val="18"/>
        </w:rPr>
        <w:t xml:space="preserve">                 </w:t>
      </w:r>
    </w:p>
    <w:p w:rsidR="006F18C4" w:rsidRDefault="006F18C4" w:rsidP="006F18C4">
      <w:pPr>
        <w:rPr>
          <w:rFonts w:asciiTheme="minorHAnsi" w:hAnsiTheme="minorHAnsi"/>
          <w:sz w:val="18"/>
        </w:rPr>
      </w:pPr>
      <w:r w:rsidRPr="006A6DE6">
        <w:rPr>
          <w:noProof/>
          <w:lang w:eastAsia="pl-PL"/>
        </w:rPr>
        <mc:AlternateContent>
          <mc:Choice Requires="wps">
            <w:drawing>
              <wp:anchor distT="0" distB="0" distL="114300" distR="114300" simplePos="0" relativeHeight="251661312" behindDoc="0" locked="0" layoutInCell="1" allowOverlap="1" wp14:anchorId="1F064A88" wp14:editId="4F6617B3">
                <wp:simplePos x="0" y="0"/>
                <wp:positionH relativeFrom="column">
                  <wp:posOffset>6817995</wp:posOffset>
                </wp:positionH>
                <wp:positionV relativeFrom="paragraph">
                  <wp:posOffset>67945</wp:posOffset>
                </wp:positionV>
                <wp:extent cx="2108200" cy="1064260"/>
                <wp:effectExtent l="0" t="0" r="6350" b="254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064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8C4" w:rsidRPr="0001276E" w:rsidRDefault="006F18C4" w:rsidP="006F18C4">
                            <w:pPr>
                              <w:jc w:val="center"/>
                              <w:rPr>
                                <w:rFonts w:asciiTheme="minorHAnsi" w:hAnsiTheme="minorHAnsi"/>
                                <w:b/>
                                <w:sz w:val="20"/>
                              </w:rPr>
                            </w:pPr>
                            <w:r w:rsidRPr="0001276E">
                              <w:rPr>
                                <w:rFonts w:asciiTheme="minorHAnsi" w:hAnsiTheme="minorHAnsi"/>
                                <w:b/>
                                <w:sz w:val="20"/>
                              </w:rPr>
                              <w:t>pieczęć i podpis właściciela firmy</w:t>
                            </w:r>
                          </w:p>
                          <w:p w:rsidR="006F18C4" w:rsidRPr="0001276E" w:rsidRDefault="006F18C4" w:rsidP="006F18C4">
                            <w:pPr>
                              <w:jc w:val="center"/>
                              <w:rPr>
                                <w:rFonts w:asciiTheme="minorHAnsi" w:hAnsiTheme="minorHAnsi"/>
                                <w:b/>
                                <w:sz w:val="20"/>
                              </w:rPr>
                            </w:pPr>
                            <w:r w:rsidRPr="0001276E">
                              <w:rPr>
                                <w:rFonts w:asciiTheme="minorHAnsi" w:hAnsiTheme="minorHAnsi"/>
                                <w:b/>
                                <w:sz w:val="20"/>
                              </w:rPr>
                              <w:t>lub innej osoby upoważnionej</w:t>
                            </w:r>
                          </w:p>
                          <w:p w:rsidR="006F18C4" w:rsidRDefault="006F18C4" w:rsidP="006F18C4">
                            <w:pPr>
                              <w:jc w:val="center"/>
                              <w:rPr>
                                <w:rFonts w:asciiTheme="minorHAnsi" w:hAnsiTheme="minorHAnsi"/>
                                <w:b/>
                              </w:rPr>
                            </w:pPr>
                          </w:p>
                          <w:p w:rsidR="006F18C4" w:rsidRDefault="006F18C4" w:rsidP="006F18C4">
                            <w:pPr>
                              <w:jc w:val="center"/>
                              <w:rPr>
                                <w:rFonts w:asciiTheme="minorHAnsi" w:hAnsiTheme="minorHAnsi"/>
                                <w:sz w:val="16"/>
                                <w:szCs w:val="16"/>
                              </w:rPr>
                            </w:pPr>
                          </w:p>
                          <w:p w:rsidR="006F18C4" w:rsidRDefault="006F18C4" w:rsidP="006F18C4">
                            <w:pPr>
                              <w:jc w:val="center"/>
                              <w:rPr>
                                <w:rFonts w:asciiTheme="minorHAnsi" w:hAnsiTheme="minorHAnsi"/>
                                <w:sz w:val="16"/>
                                <w:szCs w:val="16"/>
                              </w:rPr>
                            </w:pPr>
                          </w:p>
                          <w:p w:rsidR="006F18C4" w:rsidRDefault="006F18C4" w:rsidP="006F18C4">
                            <w:pPr>
                              <w:jc w:val="center"/>
                              <w:rPr>
                                <w:rFonts w:asciiTheme="minorHAnsi" w:hAnsiTheme="minorHAnsi"/>
                                <w:sz w:val="16"/>
                                <w:szCs w:val="16"/>
                              </w:rPr>
                            </w:pPr>
                          </w:p>
                          <w:p w:rsidR="006F18C4" w:rsidRPr="00013BE9" w:rsidRDefault="006F18C4" w:rsidP="006F18C4">
                            <w:pPr>
                              <w:jc w:val="center"/>
                              <w:rPr>
                                <w:rFonts w:asciiTheme="minorHAnsi" w:hAnsiTheme="minorHAnsi"/>
                                <w:sz w:val="16"/>
                                <w:szCs w:val="16"/>
                              </w:rPr>
                            </w:pPr>
                            <w:r w:rsidRPr="00013BE9">
                              <w:rPr>
                                <w:rFonts w:asciiTheme="minorHAnsi" w:hAnsiTheme="minorHAnsi"/>
                                <w:sz w:val="16"/>
                                <w:szCs w:val="16"/>
                              </w:rPr>
                              <w:t>. . . . . . . . . . . . . . . . . .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64A88" id="_x0000_s1028" type="#_x0000_t202" style="position:absolute;margin-left:536.85pt;margin-top:5.35pt;width:166pt;height: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" stroked="f">
                <v:textbox>
                  <w:txbxContent>
                    <w:p w:rsidR="006F18C4" w:rsidRPr="0001276E" w:rsidRDefault="006F18C4" w:rsidP="006F18C4">
                      <w:pPr>
                        <w:jc w:val="center"/>
                        <w:rPr>
                          <w:rFonts w:asciiTheme="minorHAnsi" w:hAnsiTheme="minorHAnsi"/>
                          <w:b/>
                          <w:sz w:val="20"/>
                        </w:rPr>
                      </w:pPr>
                      <w:r w:rsidRPr="0001276E">
                        <w:rPr>
                          <w:rFonts w:asciiTheme="minorHAnsi" w:hAnsiTheme="minorHAnsi"/>
                          <w:b/>
                          <w:sz w:val="20"/>
                        </w:rPr>
                        <w:t>pieczęć i podpis właściciela firmy</w:t>
                      </w:r>
                    </w:p>
                    <w:p w:rsidR="006F18C4" w:rsidRPr="0001276E" w:rsidRDefault="006F18C4" w:rsidP="006F18C4">
                      <w:pPr>
                        <w:jc w:val="center"/>
                        <w:rPr>
                          <w:rFonts w:asciiTheme="minorHAnsi" w:hAnsiTheme="minorHAnsi"/>
                          <w:b/>
                          <w:sz w:val="20"/>
                        </w:rPr>
                      </w:pPr>
                      <w:r w:rsidRPr="0001276E">
                        <w:rPr>
                          <w:rFonts w:asciiTheme="minorHAnsi" w:hAnsiTheme="minorHAnsi"/>
                          <w:b/>
                          <w:sz w:val="20"/>
                        </w:rPr>
                        <w:t>lub innej osoby upoważnionej</w:t>
                      </w:r>
                    </w:p>
                    <w:p w:rsidR="006F18C4" w:rsidRDefault="006F18C4" w:rsidP="006F18C4">
                      <w:pPr>
                        <w:jc w:val="center"/>
                        <w:rPr>
                          <w:rFonts w:asciiTheme="minorHAnsi" w:hAnsiTheme="minorHAnsi"/>
                          <w:b/>
                        </w:rPr>
                      </w:pPr>
                    </w:p>
                    <w:p w:rsidR="006F18C4" w:rsidRDefault="006F18C4" w:rsidP="006F18C4">
                      <w:pPr>
                        <w:jc w:val="center"/>
                        <w:rPr>
                          <w:rFonts w:asciiTheme="minorHAnsi" w:hAnsiTheme="minorHAnsi"/>
                          <w:sz w:val="16"/>
                          <w:szCs w:val="16"/>
                        </w:rPr>
                      </w:pPr>
                    </w:p>
                    <w:p w:rsidR="006F18C4" w:rsidRDefault="006F18C4" w:rsidP="006F18C4">
                      <w:pPr>
                        <w:jc w:val="center"/>
                        <w:rPr>
                          <w:rFonts w:asciiTheme="minorHAnsi" w:hAnsiTheme="minorHAnsi"/>
                          <w:sz w:val="16"/>
                          <w:szCs w:val="16"/>
                        </w:rPr>
                      </w:pPr>
                    </w:p>
                    <w:p w:rsidR="006F18C4" w:rsidRDefault="006F18C4" w:rsidP="006F18C4">
                      <w:pPr>
                        <w:jc w:val="center"/>
                        <w:rPr>
                          <w:rFonts w:asciiTheme="minorHAnsi" w:hAnsiTheme="minorHAnsi"/>
                          <w:sz w:val="16"/>
                          <w:szCs w:val="16"/>
                        </w:rPr>
                      </w:pPr>
                    </w:p>
                    <w:p w:rsidR="006F18C4" w:rsidRPr="00013BE9" w:rsidRDefault="006F18C4" w:rsidP="006F18C4">
                      <w:pPr>
                        <w:jc w:val="center"/>
                        <w:rPr>
                          <w:rFonts w:asciiTheme="minorHAnsi" w:hAnsiTheme="minorHAnsi"/>
                          <w:sz w:val="16"/>
                          <w:szCs w:val="16"/>
                        </w:rPr>
                      </w:pPr>
                      <w:r w:rsidRPr="00013BE9">
                        <w:rPr>
                          <w:rFonts w:asciiTheme="minorHAnsi" w:hAnsiTheme="minorHAnsi"/>
                          <w:sz w:val="16"/>
                          <w:szCs w:val="16"/>
                        </w:rPr>
                        <w:t>. . . . . . . . . . . . . . . . . . . . .</w:t>
                      </w:r>
                    </w:p>
                  </w:txbxContent>
                </v:textbox>
              </v:shape>
            </w:pict>
          </mc:Fallback>
        </mc:AlternateContent>
      </w:r>
      <w:r w:rsidRPr="00945FF6">
        <w:rPr>
          <w:rFonts w:asciiTheme="minorHAnsi" w:hAnsiTheme="minorHAnsi"/>
          <w:sz w:val="22"/>
        </w:rPr>
        <w:t xml:space="preserve">Podstawa: </w:t>
      </w:r>
      <w:r w:rsidRPr="00BC2866">
        <w:rPr>
          <w:rFonts w:asciiTheme="minorHAnsi" w:hAnsiTheme="minorHAnsi"/>
          <w:i/>
          <w:sz w:val="22"/>
        </w:rPr>
        <w:t xml:space="preserve">Umowa </w:t>
      </w:r>
      <w:r>
        <w:rPr>
          <w:rFonts w:asciiTheme="minorHAnsi" w:hAnsiTheme="minorHAnsi"/>
          <w:i/>
          <w:sz w:val="22"/>
        </w:rPr>
        <w:t>zawarta z 34.WOG Nr</w:t>
      </w:r>
      <w:r>
        <w:rPr>
          <w:rFonts w:asciiTheme="minorHAnsi" w:hAnsiTheme="minorHAnsi"/>
          <w:sz w:val="22"/>
        </w:rPr>
        <w:t xml:space="preserve"> ……………… z dnia ………………………………</w:t>
      </w:r>
      <w:r>
        <w:rPr>
          <w:rFonts w:asciiTheme="minorHAnsi" w:hAnsiTheme="minorHAnsi"/>
          <w:sz w:val="22"/>
        </w:rPr>
        <w:br/>
        <w:t>Nazwa zadania:</w:t>
      </w:r>
      <w:r>
        <w:rPr>
          <w:rFonts w:asciiTheme="minorHAnsi" w:hAnsiTheme="minorHAnsi"/>
          <w:sz w:val="22"/>
        </w:rPr>
        <w:tab/>
        <w:t xml:space="preserve"> ………………………………………………………………………………………………..</w:t>
      </w:r>
      <w:r>
        <w:rPr>
          <w:rFonts w:asciiTheme="minorHAnsi" w:hAnsiTheme="minorHAnsi"/>
          <w:i/>
          <w:sz w:val="22"/>
        </w:rPr>
        <w:br/>
      </w:r>
      <w:r>
        <w:rPr>
          <w:rFonts w:asciiTheme="minorHAnsi" w:hAnsiTheme="minorHAnsi"/>
          <w:sz w:val="22"/>
        </w:rPr>
        <w:t xml:space="preserve"> </w:t>
      </w:r>
    </w:p>
    <w:p w:rsidR="006F18C4" w:rsidRDefault="006F18C4" w:rsidP="006F18C4">
      <w:pPr>
        <w:rPr>
          <w:rFonts w:asciiTheme="minorHAnsi" w:hAnsiTheme="minorHAnsi"/>
          <w:sz w:val="22"/>
        </w:rPr>
      </w:pPr>
    </w:p>
    <w:p w:rsidR="006F18C4" w:rsidRPr="006A6DE6" w:rsidRDefault="006F18C4" w:rsidP="006F18C4">
      <w:r w:rsidRPr="006A6DE6">
        <w:rPr>
          <w:rFonts w:asciiTheme="minorHAnsi" w:hAnsiTheme="minorHAnsi"/>
          <w:sz w:val="22"/>
        </w:rPr>
        <w:t>Opinia pełnomocnika ds. ochrony informacji niejawnych 34.WOG Rzeszów:</w:t>
      </w:r>
      <w:r>
        <w:rPr>
          <w:rFonts w:asciiTheme="minorHAnsi" w:hAnsiTheme="minorHAnsi"/>
          <w:sz w:val="22"/>
        </w:rPr>
        <w:t xml:space="preserve"> </w:t>
      </w:r>
      <w:r w:rsidRPr="006A6DE6">
        <w:t>. . . . . . . . . . . . . . . . . . . . . . . . . . . . . . . . . . . . . . . . . . . . . . . . . . . . . . .</w:t>
      </w:r>
      <w:r>
        <w:t xml:space="preserve"> . . . . . </w:t>
      </w:r>
    </w:p>
    <w:p w:rsidR="006F18C4" w:rsidRDefault="006F18C4" w:rsidP="006F18C4">
      <w:pPr>
        <w:rPr>
          <w:rFonts w:ascii="Arial" w:hAnsi="Arial" w:cs="Arial"/>
          <w:sz w:val="16"/>
          <w:szCs w:val="16"/>
        </w:rPr>
      </w:pPr>
    </w:p>
    <w:p w:rsidR="006F18C4" w:rsidRPr="006A6DE6" w:rsidRDefault="006F18C4" w:rsidP="006F18C4">
      <w:pPr>
        <w:rPr>
          <w:rFonts w:ascii="Arial" w:hAnsi="Arial" w:cs="Arial"/>
          <w:sz w:val="16"/>
          <w:szCs w:val="16"/>
        </w:rPr>
      </w:pPr>
    </w:p>
    <w:p w:rsidR="006F18C4" w:rsidRPr="006A6DE6" w:rsidRDefault="006F18C4" w:rsidP="006F18C4">
      <w:pPr>
        <w:spacing w:line="276" w:lineRule="auto"/>
        <w:rPr>
          <w:rFonts w:ascii="Arial" w:hAnsi="Arial" w:cs="Arial"/>
          <w:sz w:val="10"/>
          <w:szCs w:val="16"/>
        </w:rPr>
      </w:pPr>
    </w:p>
    <w:p w:rsidR="006F18C4" w:rsidRPr="006A6DE6" w:rsidRDefault="006F18C4" w:rsidP="006F18C4">
      <w:pPr>
        <w:jc w:val="both"/>
        <w:rPr>
          <w:rFonts w:ascii="Arial" w:hAnsi="Arial" w:cs="Arial"/>
          <w:sz w:val="18"/>
        </w:rPr>
      </w:pP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w:t>
      </w:r>
      <w:r>
        <w:rPr>
          <w:rFonts w:ascii="Arial" w:hAnsi="Arial" w:cs="Arial"/>
          <w:sz w:val="18"/>
        </w:rPr>
        <w:t xml:space="preserve">  </w:t>
      </w:r>
      <w:r w:rsidRPr="006A6DE6">
        <w:rPr>
          <w:rFonts w:ascii="Arial" w:hAnsi="Arial" w:cs="Arial"/>
          <w:sz w:val="18"/>
        </w:rPr>
        <w:t xml:space="preserve"> _ _ _ _ _ _ _ _ _ _ _ _ _ _ _</w:t>
      </w:r>
    </w:p>
    <w:p w:rsidR="006F18C4" w:rsidRDefault="006F18C4" w:rsidP="006F18C4">
      <w:pPr>
        <w:pStyle w:val="Nagwek1"/>
        <w:jc w:val="left"/>
      </w:pPr>
      <w:r w:rsidRPr="006A6DE6">
        <w:rPr>
          <w:rFonts w:ascii="Arial" w:hAnsi="Arial" w:cs="Arial"/>
          <w:sz w:val="14"/>
        </w:rPr>
        <w:t xml:space="preserve">                                                                                                    </w:t>
      </w:r>
      <w:r>
        <w:rPr>
          <w:rFonts w:ascii="Arial" w:hAnsi="Arial" w:cs="Arial"/>
          <w:sz w:val="14"/>
        </w:rPr>
        <w:t xml:space="preserve">                                                                                                                         </w:t>
      </w:r>
      <w:r w:rsidRPr="006A6DE6">
        <w:rPr>
          <w:rFonts w:ascii="Arial" w:hAnsi="Arial" w:cs="Arial"/>
          <w:sz w:val="14"/>
        </w:rPr>
        <w:t>data i podpis Pełnomocnika ds. OIN 34.</w:t>
      </w:r>
    </w:p>
    <w:p w:rsidR="006F18C4" w:rsidRPr="00B20DA1" w:rsidRDefault="006F18C4" w:rsidP="006F18C4">
      <w:r w:rsidRPr="00B20DA1">
        <w:t>. . . . . . . . . . . . . . . . . . . . . . . . . . . . . . . . . . . . . . . . . . . . . . . . . . . . . . .</w:t>
      </w:r>
    </w:p>
    <w:p w:rsidR="006F18C4" w:rsidRPr="00B20DA1" w:rsidRDefault="006F18C4" w:rsidP="006F18C4">
      <w:pPr>
        <w:rPr>
          <w:rFonts w:ascii="Arial" w:hAnsi="Arial" w:cs="Arial"/>
          <w:sz w:val="16"/>
          <w:szCs w:val="16"/>
        </w:rPr>
      </w:pPr>
    </w:p>
    <w:p w:rsidR="006F18C4" w:rsidRPr="00B20DA1" w:rsidRDefault="006F18C4" w:rsidP="006F18C4">
      <w:pPr>
        <w:spacing w:line="276" w:lineRule="auto"/>
        <w:rPr>
          <w:rFonts w:ascii="Arial" w:hAnsi="Arial" w:cs="Arial"/>
          <w:sz w:val="10"/>
          <w:szCs w:val="16"/>
        </w:rPr>
      </w:pPr>
    </w:p>
    <w:p w:rsidR="006F18C4" w:rsidRPr="00B20DA1" w:rsidRDefault="006F18C4" w:rsidP="006F18C4">
      <w:pPr>
        <w:jc w:val="both"/>
        <w:rPr>
          <w:rFonts w:ascii="Arial" w:hAnsi="Arial" w:cs="Arial"/>
          <w:sz w:val="18"/>
        </w:rPr>
      </w:pPr>
      <w:r w:rsidRPr="00B20DA1">
        <w:rPr>
          <w:rFonts w:ascii="Arial" w:hAnsi="Arial" w:cs="Arial"/>
          <w:sz w:val="18"/>
        </w:rPr>
        <w:t xml:space="preserve">                                                              _ _ _ _ _ _ _ _ _ _ _ _ _ _ _</w:t>
      </w:r>
    </w:p>
    <w:p w:rsidR="006F18C4" w:rsidRDefault="006F18C4" w:rsidP="006F18C4">
      <w:pPr>
        <w:tabs>
          <w:tab w:val="right" w:pos="14742"/>
        </w:tabs>
        <w:jc w:val="both"/>
      </w:pPr>
      <w:r w:rsidRPr="00B20DA1">
        <w:rPr>
          <w:rFonts w:ascii="Arial" w:hAnsi="Arial" w:cs="Arial"/>
          <w:sz w:val="14"/>
        </w:rPr>
        <w:t xml:space="preserve">                                                                               data i podpis Pełnomocnika ds. OIN 34 WOG</w:t>
      </w:r>
    </w:p>
    <w:p w:rsidR="00E46D9C" w:rsidRDefault="00E46D9C"/>
    <w:sectPr w:rsidR="00E46D9C" w:rsidSect="00502C65">
      <w:pgSz w:w="16838" w:h="11906" w:orient="landscape"/>
      <w:pgMar w:top="1021" w:right="1134" w:bottom="1021" w:left="1134"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4EA" w:rsidRDefault="007614EA" w:rsidP="006F18C4">
      <w:r>
        <w:separator/>
      </w:r>
    </w:p>
  </w:endnote>
  <w:endnote w:type="continuationSeparator" w:id="0">
    <w:p w:rsidR="007614EA" w:rsidRDefault="007614EA" w:rsidP="006F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arendon T OT Expanded">
    <w:altName w:val="Calibri"/>
    <w:panose1 w:val="00000000000000000000"/>
    <w:charset w:val="00"/>
    <w:family w:val="modern"/>
    <w:notTrueType/>
    <w:pitch w:val="variable"/>
    <w:sig w:usb0="00000001" w:usb1="50002048"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8C4" w:rsidRDefault="006F18C4">
    <w:pPr>
      <w:pStyle w:val="Stopka"/>
      <w:jc w:val="center"/>
    </w:pPr>
    <w:r>
      <w:fldChar w:fldCharType="begin"/>
    </w:r>
    <w:r>
      <w:instrText xml:space="preserve"> PAGE </w:instrText>
    </w:r>
    <w:r>
      <w:fldChar w:fldCharType="separate"/>
    </w:r>
    <w:r w:rsidR="00502C65">
      <w:rPr>
        <w:noProof/>
      </w:rPr>
      <w:t>17</w:t>
    </w:r>
    <w:r>
      <w:fldChar w:fldCharType="end"/>
    </w:r>
  </w:p>
  <w:p w:rsidR="006F18C4" w:rsidRDefault="006F18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4EA" w:rsidRDefault="007614EA" w:rsidP="006F18C4">
      <w:r>
        <w:separator/>
      </w:r>
    </w:p>
  </w:footnote>
  <w:footnote w:type="continuationSeparator" w:id="0">
    <w:p w:rsidR="007614EA" w:rsidRDefault="007614EA" w:rsidP="006F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7"/>
    <w:multiLevelType w:val="multilevel"/>
    <w:tmpl w:val="9E269082"/>
    <w:name w:val="WW8Num7"/>
    <w:lvl w:ilvl="0">
      <w:start w:val="1"/>
      <w:numFmt w:val="decimal"/>
      <w:lvlText w:val="%1."/>
      <w:lvlJc w:val="left"/>
      <w:pPr>
        <w:tabs>
          <w:tab w:val="num" w:pos="397"/>
        </w:tabs>
        <w:ind w:left="397" w:hanging="397"/>
      </w:pPr>
      <w:rPr>
        <w:b w:val="0"/>
      </w:r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9"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1"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2"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4"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5"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6"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9"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0"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1"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F"/>
    <w:multiLevelType w:val="multilevel"/>
    <w:tmpl w:val="0000001F"/>
    <w:lvl w:ilvl="0">
      <w:start w:val="2"/>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05E28AD"/>
    <w:multiLevelType w:val="multilevel"/>
    <w:tmpl w:val="59068E32"/>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5C737BF"/>
    <w:multiLevelType w:val="hybridMultilevel"/>
    <w:tmpl w:val="A434C66A"/>
    <w:lvl w:ilvl="0" w:tplc="99223A36">
      <w:start w:val="1"/>
      <w:numFmt w:val="decimal"/>
      <w:lvlText w:val="%1."/>
      <w:lvlJc w:val="center"/>
      <w:pPr>
        <w:ind w:left="340" w:hanging="170"/>
      </w:pPr>
      <w:rPr>
        <w:rFonts w:ascii="Calibri" w:hAnsi="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32"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E130EB3"/>
    <w:multiLevelType w:val="hybridMultilevel"/>
    <w:tmpl w:val="D29648E2"/>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5"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8"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9" w15:restartNumberingAfterBreak="0">
    <w:nsid w:val="5EB8786A"/>
    <w:multiLevelType w:val="multilevel"/>
    <w:tmpl w:val="98E63130"/>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5F8D6BD2"/>
    <w:multiLevelType w:val="hybridMultilevel"/>
    <w:tmpl w:val="EF70207C"/>
    <w:name w:val="WW8Num292"/>
    <w:lvl w:ilvl="0" w:tplc="9FC4A360">
      <w:start w:val="5"/>
      <w:numFmt w:val="decimal"/>
      <w:lvlText w:val="%1)"/>
      <w:lvlJc w:val="left"/>
      <w:pPr>
        <w:tabs>
          <w:tab w:val="num" w:pos="0"/>
        </w:tabs>
        <w:ind w:left="757" w:hanging="360"/>
      </w:pPr>
      <w:rPr>
        <w:rFonts w:hint="default"/>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4B12D4F"/>
    <w:multiLevelType w:val="hybridMultilevel"/>
    <w:tmpl w:val="D29648E2"/>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3"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78621D0E"/>
    <w:multiLevelType w:val="hybridMultilevel"/>
    <w:tmpl w:val="D29648E2"/>
    <w:lvl w:ilvl="0" w:tplc="04150019">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5"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7"/>
  </w:num>
  <w:num w:numId="29">
    <w:abstractNumId w:val="26"/>
  </w:num>
  <w:num w:numId="30">
    <w:abstractNumId w:val="31"/>
  </w:num>
  <w:num w:numId="31">
    <w:abstractNumId w:val="38"/>
  </w:num>
  <w:num w:numId="32">
    <w:abstractNumId w:val="2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6"/>
  </w:num>
  <w:num w:numId="36">
    <w:abstractNumId w:val="40"/>
  </w:num>
  <w:num w:numId="37">
    <w:abstractNumId w:val="32"/>
  </w:num>
  <w:num w:numId="38">
    <w:abstractNumId w:val="29"/>
  </w:num>
  <w:num w:numId="39">
    <w:abstractNumId w:val="27"/>
  </w:num>
  <w:num w:numId="40">
    <w:abstractNumId w:val="30"/>
  </w:num>
  <w:num w:numId="41">
    <w:abstractNumId w:val="41"/>
  </w:num>
  <w:num w:numId="42">
    <w:abstractNumId w:val="43"/>
  </w:num>
  <w:num w:numId="43">
    <w:abstractNumId w:val="44"/>
  </w:num>
  <w:num w:numId="44">
    <w:abstractNumId w:val="42"/>
  </w:num>
  <w:num w:numId="45">
    <w:abstractNumId w:val="34"/>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C4"/>
    <w:rsid w:val="000D1E20"/>
    <w:rsid w:val="00502C65"/>
    <w:rsid w:val="006F18C4"/>
    <w:rsid w:val="007614EA"/>
    <w:rsid w:val="007B1443"/>
    <w:rsid w:val="00B710D3"/>
    <w:rsid w:val="00B81B56"/>
    <w:rsid w:val="00C83831"/>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8678790-E3EA-449E-9E2F-CAC6E718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F18C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F18C4"/>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6F18C4"/>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18C4"/>
    <w:pPr>
      <w:tabs>
        <w:tab w:val="center" w:pos="4536"/>
        <w:tab w:val="right" w:pos="9072"/>
      </w:tabs>
    </w:pPr>
  </w:style>
  <w:style w:type="character" w:customStyle="1" w:styleId="NagwekZnak">
    <w:name w:val="Nagłówek Znak"/>
    <w:basedOn w:val="Domylnaczcionkaakapitu"/>
    <w:link w:val="Nagwek"/>
    <w:uiPriority w:val="99"/>
    <w:rsid w:val="006F18C4"/>
  </w:style>
  <w:style w:type="paragraph" w:styleId="Stopka">
    <w:name w:val="footer"/>
    <w:basedOn w:val="Normalny"/>
    <w:link w:val="StopkaZnak"/>
    <w:unhideWhenUsed/>
    <w:rsid w:val="006F18C4"/>
    <w:pPr>
      <w:tabs>
        <w:tab w:val="center" w:pos="4536"/>
        <w:tab w:val="right" w:pos="9072"/>
      </w:tabs>
    </w:pPr>
  </w:style>
  <w:style w:type="character" w:customStyle="1" w:styleId="StopkaZnak">
    <w:name w:val="Stopka Znak"/>
    <w:basedOn w:val="Domylnaczcionkaakapitu"/>
    <w:link w:val="Stopka"/>
    <w:rsid w:val="006F18C4"/>
  </w:style>
  <w:style w:type="character" w:customStyle="1" w:styleId="Nagwek1Znak">
    <w:name w:val="Nagłówek 1 Znak"/>
    <w:basedOn w:val="Domylnaczcionkaakapitu"/>
    <w:link w:val="Nagwek1"/>
    <w:rsid w:val="006F18C4"/>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6F18C4"/>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6F18C4"/>
    <w:pPr>
      <w:jc w:val="both"/>
    </w:pPr>
    <w:rPr>
      <w:sz w:val="28"/>
      <w:szCs w:val="20"/>
    </w:rPr>
  </w:style>
  <w:style w:type="character" w:customStyle="1" w:styleId="TekstpodstawowyZnak">
    <w:name w:val="Tekst podstawowy Znak"/>
    <w:basedOn w:val="Domylnaczcionkaakapitu"/>
    <w:link w:val="Tekstpodstawowy"/>
    <w:rsid w:val="006F18C4"/>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6F18C4"/>
    <w:pPr>
      <w:ind w:firstLine="708"/>
      <w:jc w:val="both"/>
    </w:pPr>
  </w:style>
  <w:style w:type="character" w:customStyle="1" w:styleId="TekstpodstawowywcityZnak">
    <w:name w:val="Tekst podstawowy wcięty Znak"/>
    <w:basedOn w:val="Domylnaczcionkaakapitu"/>
    <w:link w:val="Tekstpodstawowywcity"/>
    <w:rsid w:val="006F18C4"/>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6F18C4"/>
    <w:pPr>
      <w:ind w:left="708"/>
    </w:pPr>
  </w:style>
  <w:style w:type="paragraph" w:styleId="Bezodstpw">
    <w:name w:val="No Spacing"/>
    <w:uiPriority w:val="1"/>
    <w:qFormat/>
    <w:rsid w:val="006F18C4"/>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6F18C4"/>
    <w:rPr>
      <w:rFonts w:ascii="Times New Roman" w:eastAsia="Times New Roman" w:hAnsi="Times New Roman" w:cs="Times New Roman"/>
      <w:sz w:val="24"/>
      <w:szCs w:val="24"/>
      <w:lang w:eastAsia="ar-SA"/>
    </w:rPr>
  </w:style>
  <w:style w:type="character" w:customStyle="1" w:styleId="TeksttreciPogrubienie">
    <w:name w:val="Tekst treści + Pogrubienie"/>
    <w:basedOn w:val="Domylnaczcionkaakapitu"/>
    <w:rsid w:val="006F18C4"/>
    <w:rPr>
      <w:rFonts w:ascii="Calibri" w:eastAsia="Calibri" w:hAnsi="Calibri" w:cs="Calibri"/>
      <w:b/>
      <w:bCs/>
      <w:i w:val="0"/>
      <w:iCs w:val="0"/>
      <w:smallCaps w:val="0"/>
      <w:strike w:val="0"/>
      <w:color w:val="000000"/>
      <w:spacing w:val="-6"/>
      <w:w w:val="100"/>
      <w:position w:val="0"/>
      <w:sz w:val="21"/>
      <w:szCs w:val="21"/>
      <w:u w:val="none"/>
      <w:shd w:val="clear" w:color="auto" w:fill="FFFFFF"/>
      <w:lang w:val="pl-PL" w:eastAsia="pl-PL" w:bidi="pl-PL"/>
    </w:rPr>
  </w:style>
  <w:style w:type="paragraph" w:styleId="Tekstpodstawowy2">
    <w:name w:val="Body Text 2"/>
    <w:basedOn w:val="Normalny"/>
    <w:link w:val="Tekstpodstawowy2Znak"/>
    <w:uiPriority w:val="99"/>
    <w:unhideWhenUsed/>
    <w:rsid w:val="006F18C4"/>
    <w:pPr>
      <w:spacing w:after="120" w:line="480" w:lineRule="auto"/>
    </w:pPr>
  </w:style>
  <w:style w:type="character" w:customStyle="1" w:styleId="Tekstpodstawowy2Znak">
    <w:name w:val="Tekst podstawowy 2 Znak"/>
    <w:basedOn w:val="Domylnaczcionkaakapitu"/>
    <w:link w:val="Tekstpodstawowy2"/>
    <w:uiPriority w:val="99"/>
    <w:rsid w:val="006F18C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E4FC2AA0-BB04-4EDC-B0E4-9B87816DF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6632</Words>
  <Characters>39795</Characters>
  <Application>Microsoft Office Word</Application>
  <DocSecurity>0</DocSecurity>
  <Lines>331</Lines>
  <Paragraphs>92</Paragraphs>
  <ScaleCrop>false</ScaleCrop>
  <Company>MON</Company>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4</cp:revision>
  <cp:lastPrinted>2024-10-15T11:29:00Z</cp:lastPrinted>
  <dcterms:created xsi:type="dcterms:W3CDTF">2024-10-15T11:24:00Z</dcterms:created>
  <dcterms:modified xsi:type="dcterms:W3CDTF">2024-10-25T08:29:00Z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a910575e-bd53-41b2-9d92-5b8558fc4349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10.130.247.102</vt:lpwstr>
  </property>
  <property fmtid="{D5CDD505-2E9C-101B-9397-08002B2CF9AE}" pid="10" name="bjClsUserRVM">
    <vt:lpwstr>[]</vt:lpwstr>
  </property>
  <property fmtid="{D5CDD505-2E9C-101B-9397-08002B2CF9AE}" pid="11" name="bjSaver">
    <vt:lpwstr>L8F/AhKSe6gMX9bPzBMYwkRL6+pCN2oJ</vt:lpwstr>
  </property>
</Properties>
</file>