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D8" w:rsidRPr="007344E7" w:rsidRDefault="008C24D8" w:rsidP="007344E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62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9455"/>
        <w:gridCol w:w="91"/>
      </w:tblGrid>
      <w:tr w:rsidR="00735A29" w:rsidRPr="00A16239" w:rsidTr="00F31C3C">
        <w:trPr>
          <w:trHeight w:val="663"/>
        </w:trPr>
        <w:tc>
          <w:tcPr>
            <w:tcW w:w="79" w:type="dxa"/>
            <w:shd w:val="clear" w:color="auto" w:fill="auto"/>
          </w:tcPr>
          <w:p w:rsidR="00735A29" w:rsidRPr="00A16239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bookmarkStart w:id="0" w:name="_Hlk176857429"/>
          </w:p>
        </w:tc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A16239" w:rsidRDefault="00735A29" w:rsidP="00562739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A16239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735A29" w:rsidRPr="00A16239" w:rsidRDefault="00735A29" w:rsidP="00F31C3C">
            <w:pPr>
              <w:widowControl/>
              <w:autoSpaceDN/>
              <w:ind w:left="6804" w:firstLine="993"/>
              <w:jc w:val="both"/>
              <w:textAlignment w:val="auto"/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</w:pPr>
            <w:r w:rsidRPr="00A16239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 xml:space="preserve">Załącznik nr </w:t>
            </w:r>
            <w:r w:rsidR="007C797B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1</w:t>
            </w:r>
            <w:r w:rsidRPr="00A16239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 xml:space="preserve"> do SWZ</w:t>
            </w:r>
          </w:p>
          <w:p w:rsidR="00735A29" w:rsidRPr="00A16239" w:rsidRDefault="00A23B53" w:rsidP="000E393E">
            <w:pPr>
              <w:keepNext/>
              <w:tabs>
                <w:tab w:val="num" w:pos="0"/>
              </w:tabs>
              <w:autoSpaceDN/>
              <w:ind w:left="7371" w:firstLine="426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16239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Sprawa n</w:t>
            </w:r>
            <w:r w:rsidR="00735A29" w:rsidRPr="00A16239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r</w:t>
            </w:r>
            <w:r w:rsidR="000E393E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 xml:space="preserve"> </w:t>
            </w:r>
            <w:r w:rsidR="00CB2FC7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43</w:t>
            </w:r>
            <w:r w:rsidR="00B45906" w:rsidRPr="00A16239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/24</w:t>
            </w:r>
            <w:r w:rsidR="00735A29" w:rsidRPr="00A16239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</w:t>
            </w:r>
            <w:r w:rsidR="00DC3EAF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ZT</w:t>
            </w:r>
          </w:p>
        </w:tc>
        <w:tc>
          <w:tcPr>
            <w:tcW w:w="91" w:type="dxa"/>
            <w:tcBorders>
              <w:left w:val="single" w:sz="4" w:space="0" w:color="000000"/>
            </w:tcBorders>
            <w:shd w:val="clear" w:color="auto" w:fill="auto"/>
          </w:tcPr>
          <w:p w:rsidR="00735A29" w:rsidRPr="00A16239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bookmarkEnd w:id="0"/>
    </w:tbl>
    <w:p w:rsidR="00735A29" w:rsidRPr="00A16239" w:rsidRDefault="00735A29" w:rsidP="00E85B5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A16239" w:rsidRDefault="00735A29" w:rsidP="00F31C3C">
      <w:pPr>
        <w:widowControl/>
        <w:autoSpaceDN/>
        <w:ind w:left="5103" w:hanging="1559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A16239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A16239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Pr="00A16239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A16239" w:rsidRDefault="00735A29" w:rsidP="00F31C3C">
      <w:pPr>
        <w:widowControl/>
        <w:autoSpaceDN/>
        <w:ind w:left="5103" w:hanging="1559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16239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A16239" w:rsidRDefault="00735A29" w:rsidP="00F31C3C">
      <w:pPr>
        <w:widowControl/>
        <w:autoSpaceDN/>
        <w:ind w:left="5103" w:hanging="1559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16239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735A29" w:rsidRPr="00A16239" w:rsidRDefault="00735A29" w:rsidP="00E85B50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3082" w:rsidRPr="00A16239" w:rsidRDefault="00735A29" w:rsidP="001A459E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1.</w:t>
      </w:r>
      <w:r w:rsidRPr="00A16239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podstawowym </w:t>
      </w:r>
      <w:r w:rsidR="00FF5E60" w:rsidRPr="00A16239">
        <w:rPr>
          <w:rFonts w:eastAsia="Times New Roman" w:cs="Times New Roman"/>
          <w:kern w:val="0"/>
          <w:lang w:eastAsia="ar-SA" w:bidi="ar-SA"/>
        </w:rPr>
        <w:t>na</w:t>
      </w:r>
      <w:r w:rsidR="00CB2FC7">
        <w:rPr>
          <w:rFonts w:eastAsia="Times New Roman" w:cs="Times New Roman"/>
          <w:kern w:val="0"/>
          <w:lang w:eastAsia="ar-SA" w:bidi="ar-SA"/>
        </w:rPr>
        <w:t xml:space="preserve"> </w:t>
      </w:r>
      <w:r w:rsidR="00CB2FC7" w:rsidRPr="00CB2FC7">
        <w:rPr>
          <w:rFonts w:eastAsia="Times New Roman" w:cs="Times New Roman"/>
          <w:kern w:val="0"/>
          <w:lang w:eastAsia="ar-SA" w:bidi="ar-SA"/>
        </w:rPr>
        <w:t>zakup ciągnika rolniczego do zastosowań komunalnych dla Centrum Szkolenia Policji w Legionowie</w:t>
      </w:r>
      <w:r w:rsidR="00FF5E60" w:rsidRPr="00A16239">
        <w:rPr>
          <w:rFonts w:eastAsia="Times New Roman" w:cs="Times New Roman"/>
          <w:kern w:val="0"/>
          <w:lang w:eastAsia="ar-SA" w:bidi="ar-SA"/>
        </w:rPr>
        <w:t xml:space="preserve"> </w:t>
      </w:r>
      <w:r w:rsidR="001D3082" w:rsidRPr="00A16239">
        <w:rPr>
          <w:rFonts w:eastAsia="Times New Roman" w:cs="Times New Roman"/>
          <w:kern w:val="0"/>
          <w:lang w:eastAsia="ar-SA" w:bidi="ar-SA"/>
        </w:rPr>
        <w:t xml:space="preserve">niniejszym składamy </w:t>
      </w:r>
      <w:r w:rsidRPr="00A16239">
        <w:rPr>
          <w:rFonts w:eastAsia="Times New Roman" w:cs="Times New Roman"/>
          <w:kern w:val="0"/>
          <w:lang w:eastAsia="ar-SA" w:bidi="ar-SA"/>
        </w:rPr>
        <w:t>ofertę w przedmiotowym postępowaniu w imieniu firmy:</w:t>
      </w:r>
    </w:p>
    <w:p w:rsidR="00467612" w:rsidRPr="00A16239" w:rsidRDefault="00467612" w:rsidP="00E85B50">
      <w:pPr>
        <w:jc w:val="both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67612" w:rsidRPr="00A16239" w:rsidRDefault="00467612" w:rsidP="00E85B50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  <w:t>Nazwa: ....................</w:t>
      </w:r>
      <w:r w:rsidR="00F31C3C" w:rsidRPr="00A16239">
        <w:rPr>
          <w:rFonts w:eastAsia="Times New Roman" w:cs="Times New Roman"/>
          <w:kern w:val="0"/>
          <w:lang w:eastAsia="ar-SA" w:bidi="ar-SA"/>
        </w:rPr>
        <w:t>........................</w:t>
      </w:r>
      <w:r w:rsidRPr="00A16239">
        <w:rPr>
          <w:rFonts w:eastAsia="Times New Roman" w:cs="Times New Roman"/>
          <w:kern w:val="0"/>
          <w:lang w:eastAsia="ar-SA" w:bidi="ar-SA"/>
        </w:rPr>
        <w:t>...............................</w:t>
      </w:r>
      <w:r w:rsidR="00A93519" w:rsidRPr="00A16239">
        <w:rPr>
          <w:rFonts w:eastAsia="Times New Roman" w:cs="Times New Roman"/>
          <w:kern w:val="0"/>
          <w:lang w:eastAsia="ar-SA" w:bidi="ar-SA"/>
        </w:rPr>
        <w:t>...</w:t>
      </w:r>
      <w:r w:rsidR="00F31C3C" w:rsidRPr="00A16239">
        <w:rPr>
          <w:rFonts w:eastAsia="Times New Roman" w:cs="Times New Roman"/>
          <w:kern w:val="0"/>
          <w:lang w:eastAsia="ar-SA" w:bidi="ar-SA"/>
        </w:rPr>
        <w:t>...................</w:t>
      </w:r>
      <w:r w:rsidRPr="00A16239">
        <w:rPr>
          <w:rFonts w:eastAsia="Times New Roman" w:cs="Times New Roman"/>
          <w:kern w:val="0"/>
          <w:lang w:eastAsia="ar-SA" w:bidi="ar-SA"/>
        </w:rPr>
        <w:t>.........................................</w:t>
      </w:r>
    </w:p>
    <w:p w:rsidR="00467612" w:rsidRPr="00A16239" w:rsidRDefault="00467612" w:rsidP="00E85B50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</w:t>
      </w:r>
      <w:r w:rsidR="00A93519" w:rsidRPr="00A16239">
        <w:rPr>
          <w:rFonts w:eastAsia="Times New Roman" w:cs="Times New Roman"/>
          <w:kern w:val="0"/>
          <w:lang w:eastAsia="ar-SA" w:bidi="ar-SA"/>
        </w:rPr>
        <w:t>..</w:t>
      </w:r>
      <w:r w:rsidRPr="00A16239">
        <w:rPr>
          <w:rFonts w:eastAsia="Times New Roman" w:cs="Times New Roman"/>
          <w:kern w:val="0"/>
          <w:lang w:eastAsia="ar-SA" w:bidi="ar-SA"/>
        </w:rPr>
        <w:t>.................</w:t>
      </w:r>
      <w:r w:rsidR="00F31C3C" w:rsidRPr="00A16239">
        <w:rPr>
          <w:rFonts w:eastAsia="Times New Roman" w:cs="Times New Roman"/>
          <w:kern w:val="0"/>
          <w:lang w:eastAsia="ar-SA" w:bidi="ar-SA"/>
        </w:rPr>
        <w:t>..........................</w:t>
      </w:r>
      <w:r w:rsidRPr="00A16239">
        <w:rPr>
          <w:rFonts w:eastAsia="Times New Roman" w:cs="Times New Roman"/>
          <w:kern w:val="0"/>
          <w:lang w:eastAsia="ar-SA" w:bidi="ar-SA"/>
        </w:rPr>
        <w:t>.........................</w:t>
      </w:r>
    </w:p>
    <w:p w:rsidR="00467612" w:rsidRPr="00A16239" w:rsidRDefault="00467612" w:rsidP="00E85B50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  <w:t>Kod pocztowy: .....................</w:t>
      </w:r>
      <w:r w:rsidR="00A93519" w:rsidRPr="00A16239">
        <w:rPr>
          <w:rFonts w:eastAsia="Times New Roman" w:cs="Times New Roman"/>
          <w:kern w:val="0"/>
          <w:lang w:eastAsia="ar-SA" w:bidi="ar-SA"/>
        </w:rPr>
        <w:t>.</w:t>
      </w:r>
      <w:r w:rsidRPr="00A16239">
        <w:rPr>
          <w:rFonts w:eastAsia="Times New Roman" w:cs="Times New Roman"/>
          <w:kern w:val="0"/>
          <w:lang w:eastAsia="ar-SA" w:bidi="ar-SA"/>
        </w:rPr>
        <w:t>.... Miejscowość: .......</w:t>
      </w:r>
      <w:r w:rsidR="00A93519" w:rsidRPr="00A16239">
        <w:rPr>
          <w:rFonts w:eastAsia="Times New Roman" w:cs="Times New Roman"/>
          <w:kern w:val="0"/>
          <w:lang w:eastAsia="ar-SA" w:bidi="ar-SA"/>
        </w:rPr>
        <w:t>.</w:t>
      </w:r>
      <w:r w:rsidRPr="00A16239">
        <w:rPr>
          <w:rFonts w:eastAsia="Times New Roman" w:cs="Times New Roman"/>
          <w:kern w:val="0"/>
          <w:lang w:eastAsia="ar-SA" w:bidi="ar-SA"/>
        </w:rPr>
        <w:t>.............</w:t>
      </w:r>
      <w:r w:rsidR="00F31C3C" w:rsidRPr="00A16239">
        <w:rPr>
          <w:rFonts w:eastAsia="Times New Roman" w:cs="Times New Roman"/>
          <w:kern w:val="0"/>
          <w:lang w:eastAsia="ar-SA" w:bidi="ar-SA"/>
        </w:rPr>
        <w:t>..........................</w:t>
      </w:r>
      <w:r w:rsidRPr="00A16239">
        <w:rPr>
          <w:rFonts w:eastAsia="Times New Roman" w:cs="Times New Roman"/>
          <w:kern w:val="0"/>
          <w:lang w:eastAsia="ar-SA" w:bidi="ar-SA"/>
        </w:rPr>
        <w:t>..............................</w:t>
      </w:r>
    </w:p>
    <w:p w:rsidR="00467612" w:rsidRPr="00A16239" w:rsidRDefault="00467612" w:rsidP="00E85B50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  <w:t>Telefon: ……………….</w:t>
      </w:r>
      <w:r w:rsidR="00F31C3C" w:rsidRPr="00A16239">
        <w:rPr>
          <w:rFonts w:eastAsia="Times New Roman" w:cs="Times New Roman"/>
          <w:kern w:val="0"/>
          <w:lang w:eastAsia="ar-SA" w:bidi="ar-SA"/>
        </w:rPr>
        <w:t>.........</w:t>
      </w:r>
      <w:r w:rsidRPr="00A16239">
        <w:rPr>
          <w:rFonts w:eastAsia="Times New Roman" w:cs="Times New Roman"/>
          <w:kern w:val="0"/>
          <w:lang w:eastAsia="ar-SA" w:bidi="ar-SA"/>
        </w:rPr>
        <w:t>....... fax:</w:t>
      </w:r>
      <w:r w:rsidR="00EC74DE" w:rsidRPr="00A16239">
        <w:rPr>
          <w:rFonts w:eastAsia="Times New Roman" w:cs="Times New Roman"/>
          <w:kern w:val="0"/>
          <w:lang w:eastAsia="ar-SA" w:bidi="ar-SA"/>
        </w:rPr>
        <w:t xml:space="preserve"> </w:t>
      </w:r>
      <w:r w:rsidRPr="00A16239">
        <w:rPr>
          <w:rFonts w:eastAsia="Times New Roman" w:cs="Times New Roman"/>
          <w:kern w:val="0"/>
          <w:lang w:eastAsia="ar-SA" w:bidi="ar-SA"/>
        </w:rPr>
        <w:t>……….……….....</w:t>
      </w:r>
      <w:r w:rsidR="00EC74DE" w:rsidRPr="00A16239">
        <w:rPr>
          <w:rFonts w:eastAsia="Times New Roman" w:cs="Times New Roman"/>
          <w:kern w:val="0"/>
          <w:lang w:eastAsia="ar-SA" w:bidi="ar-SA"/>
        </w:rPr>
        <w:t>........ e</w:t>
      </w:r>
      <w:r w:rsidRPr="00A16239">
        <w:rPr>
          <w:rFonts w:eastAsia="Times New Roman" w:cs="Times New Roman"/>
          <w:kern w:val="0"/>
          <w:lang w:eastAsia="ar-SA" w:bidi="ar-SA"/>
        </w:rPr>
        <w:t>-mail: ……</w:t>
      </w:r>
      <w:r w:rsidR="00F31C3C" w:rsidRPr="00A16239">
        <w:rPr>
          <w:rFonts w:eastAsia="Times New Roman" w:cs="Times New Roman"/>
          <w:kern w:val="0"/>
          <w:lang w:eastAsia="ar-SA" w:bidi="ar-SA"/>
        </w:rPr>
        <w:t>.…………….</w:t>
      </w:r>
      <w:r w:rsidRPr="00A16239">
        <w:rPr>
          <w:rFonts w:eastAsia="Times New Roman" w:cs="Times New Roman"/>
          <w:kern w:val="0"/>
          <w:lang w:eastAsia="ar-SA" w:bidi="ar-SA"/>
        </w:rPr>
        <w:t>…...</w:t>
      </w:r>
    </w:p>
    <w:p w:rsidR="00467612" w:rsidRPr="00A16239" w:rsidRDefault="00467612" w:rsidP="00E85B50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</w:r>
    </w:p>
    <w:p w:rsidR="00560161" w:rsidRPr="00A16239" w:rsidRDefault="000B6DCC" w:rsidP="00E85B50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</w:r>
      <w:r w:rsidR="00560161" w:rsidRPr="00A16239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="00560161" w:rsidRPr="00A16239">
        <w:rPr>
          <w:rFonts w:eastAsia="Times New Roman" w:cs="Times New Roman"/>
          <w:kern w:val="0"/>
          <w:lang w:eastAsia="ar-SA" w:bidi="ar-SA"/>
        </w:rPr>
        <w:tab/>
      </w:r>
    </w:p>
    <w:p w:rsidR="00560161" w:rsidRPr="00A16239" w:rsidRDefault="00560161" w:rsidP="00E85B50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□</w:t>
      </w:r>
      <w:r w:rsidRPr="00A16239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560161" w:rsidRPr="00A16239" w:rsidRDefault="00560161" w:rsidP="00E85B50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□</w:t>
      </w:r>
      <w:r w:rsidRPr="00A16239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560161" w:rsidRPr="00A16239" w:rsidRDefault="00560161" w:rsidP="00E85B50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□</w:t>
      </w:r>
      <w:r w:rsidRPr="00A16239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560161" w:rsidRPr="00A16239" w:rsidRDefault="00560161" w:rsidP="00E85B50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□</w:t>
      </w:r>
      <w:r w:rsidRPr="00A16239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560161" w:rsidRPr="00A16239" w:rsidRDefault="00560161" w:rsidP="00E85B50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□</w:t>
      </w:r>
      <w:r w:rsidRPr="00A16239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A16239">
        <w:rPr>
          <w:rFonts w:eastAsia="Times New Roman" w:cs="Times New Roman"/>
          <w:bCs/>
          <w:kern w:val="0"/>
          <w:lang w:bidi="ar-SA"/>
        </w:rPr>
        <w:t xml:space="preserve"> </w:t>
      </w:r>
      <w:r w:rsidRPr="00A16239">
        <w:rPr>
          <w:rFonts w:eastAsia="Times New Roman" w:cs="Times New Roman"/>
          <w:kern w:val="0"/>
          <w:lang w:bidi="ar-SA"/>
        </w:rPr>
        <w:t xml:space="preserve">  </w:t>
      </w:r>
    </w:p>
    <w:p w:rsidR="00735A29" w:rsidRPr="00A16239" w:rsidRDefault="00735A29" w:rsidP="00E85B50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981667" w:rsidRPr="00981667" w:rsidRDefault="001D3082" w:rsidP="00192372">
      <w:pPr>
        <w:widowControl/>
        <w:numPr>
          <w:ilvl w:val="0"/>
          <w:numId w:val="18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A16239">
        <w:rPr>
          <w:rFonts w:cs="Times New Roman"/>
        </w:rPr>
        <w:t xml:space="preserve">Oferujemy wykonanie przedmiotu zamówienia spełniającego wszystkie wymagania Zamawiającego określone w </w:t>
      </w:r>
      <w:r w:rsidRPr="00A16239">
        <w:rPr>
          <w:rFonts w:cs="Times New Roman"/>
          <w:i/>
          <w:iCs/>
        </w:rPr>
        <w:t>Specyfikacji warunków zamówienia</w:t>
      </w:r>
      <w:r w:rsidRPr="00A16239">
        <w:rPr>
          <w:rFonts w:cs="Times New Roman"/>
        </w:rPr>
        <w:t>,</w:t>
      </w:r>
      <w:r w:rsidR="00F57F47" w:rsidRPr="00A16239">
        <w:rPr>
          <w:rFonts w:cs="Times New Roman"/>
        </w:rPr>
        <w:t xml:space="preserve"> </w:t>
      </w:r>
      <w:r w:rsidRPr="00A16239">
        <w:rPr>
          <w:rFonts w:cs="Times New Roman"/>
        </w:rPr>
        <w:t xml:space="preserve">zgodnie z wypełnionym </w:t>
      </w:r>
      <w:r w:rsidR="00F57F47" w:rsidRPr="00A16239">
        <w:rPr>
          <w:rFonts w:cs="Times New Roman"/>
        </w:rPr>
        <w:br/>
      </w:r>
      <w:r w:rsidRPr="00A16239">
        <w:rPr>
          <w:rFonts w:cs="Times New Roman"/>
        </w:rPr>
        <w:t xml:space="preserve">i załączonym </w:t>
      </w:r>
      <w:r w:rsidRPr="00A16239">
        <w:rPr>
          <w:rFonts w:cs="Times New Roman"/>
          <w:i/>
          <w:iCs/>
        </w:rPr>
        <w:t>Formularzem oferty</w:t>
      </w:r>
      <w:r w:rsidR="00B43323">
        <w:rPr>
          <w:rFonts w:cs="Times New Roman"/>
          <w:i/>
          <w:iCs/>
        </w:rPr>
        <w:t xml:space="preserve"> i Formularzem cenowym.</w:t>
      </w:r>
    </w:p>
    <w:p w:rsidR="001D3082" w:rsidRDefault="006F4FC8" w:rsidP="00981667">
      <w:pPr>
        <w:widowControl/>
        <w:autoSpaceDN/>
        <w:ind w:left="284"/>
        <w:jc w:val="both"/>
        <w:textAlignment w:val="auto"/>
        <w:rPr>
          <w:rFonts w:cs="Times New Roman"/>
        </w:rPr>
      </w:pPr>
      <w:r w:rsidRPr="00A16239">
        <w:rPr>
          <w:rFonts w:cs="Times New Roman"/>
          <w:i/>
          <w:iCs/>
        </w:rPr>
        <w:t xml:space="preserve"> </w:t>
      </w:r>
      <w:r w:rsidR="001D3082" w:rsidRPr="00A16239">
        <w:rPr>
          <w:rFonts w:cs="Times New Roman"/>
        </w:rPr>
        <w:t xml:space="preserve"> </w:t>
      </w:r>
    </w:p>
    <w:p w:rsidR="00F46FD1" w:rsidRDefault="00981667" w:rsidP="00192372">
      <w:pPr>
        <w:widowControl/>
        <w:numPr>
          <w:ilvl w:val="0"/>
          <w:numId w:val="18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981667">
        <w:rPr>
          <w:rFonts w:cs="Times New Roman"/>
        </w:rPr>
        <w:t>Termin wykonania zamówienia</w:t>
      </w:r>
      <w:r w:rsidR="00F46FD1">
        <w:rPr>
          <w:rFonts w:cs="Times New Roman"/>
        </w:rPr>
        <w:t>:</w:t>
      </w:r>
      <w:r w:rsidRPr="00981667">
        <w:rPr>
          <w:rFonts w:cs="Times New Roman"/>
        </w:rPr>
        <w:t xml:space="preserve"> </w:t>
      </w:r>
    </w:p>
    <w:p w:rsidR="00F46FD1" w:rsidRDefault="00981667" w:rsidP="00192372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FD1">
        <w:rPr>
          <w:rFonts w:ascii="Times New Roman" w:hAnsi="Times New Roman" w:cs="Times New Roman"/>
          <w:sz w:val="24"/>
          <w:szCs w:val="24"/>
        </w:rPr>
        <w:t>jednorazowo do 30</w:t>
      </w:r>
      <w:r w:rsidR="00F46FD1" w:rsidRPr="00F46FD1">
        <w:rPr>
          <w:rFonts w:ascii="Times New Roman" w:hAnsi="Times New Roman" w:cs="Times New Roman"/>
          <w:sz w:val="24"/>
          <w:szCs w:val="24"/>
        </w:rPr>
        <w:t>;</w:t>
      </w:r>
    </w:p>
    <w:p w:rsidR="00981667" w:rsidRPr="00F46FD1" w:rsidRDefault="00F46FD1" w:rsidP="00192372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FD1">
        <w:rPr>
          <w:rFonts w:cs="Times New Roman"/>
        </w:rPr>
        <w:t xml:space="preserve"> </w:t>
      </w:r>
      <w:r w:rsidR="00981667" w:rsidRPr="00F46FD1">
        <w:rPr>
          <w:rFonts w:ascii="Times New Roman" w:hAnsi="Times New Roman" w:cs="Times New Roman"/>
          <w:sz w:val="24"/>
          <w:szCs w:val="24"/>
        </w:rPr>
        <w:t xml:space="preserve">powyżej 31 do 90 dni od zawarcia umowy, jednak nie później niż do 27 grudnia </w:t>
      </w:r>
      <w:r>
        <w:rPr>
          <w:rFonts w:ascii="Times New Roman" w:hAnsi="Times New Roman" w:cs="Times New Roman"/>
          <w:sz w:val="24"/>
          <w:szCs w:val="24"/>
        </w:rPr>
        <w:br/>
      </w:r>
      <w:r w:rsidR="00981667" w:rsidRPr="00F46FD1">
        <w:rPr>
          <w:rFonts w:ascii="Times New Roman" w:hAnsi="Times New Roman" w:cs="Times New Roman"/>
          <w:sz w:val="24"/>
          <w:szCs w:val="24"/>
        </w:rPr>
        <w:t xml:space="preserve">2024 r. (termin </w:t>
      </w:r>
      <w:r w:rsidRPr="00F46FD1">
        <w:rPr>
          <w:rFonts w:ascii="Times New Roman" w:hAnsi="Times New Roman" w:cs="Times New Roman"/>
          <w:sz w:val="24"/>
          <w:szCs w:val="24"/>
        </w:rPr>
        <w:t xml:space="preserve"> </w:t>
      </w:r>
      <w:r w:rsidR="00981667" w:rsidRPr="00F46FD1">
        <w:rPr>
          <w:rFonts w:ascii="Times New Roman" w:hAnsi="Times New Roman" w:cs="Times New Roman"/>
          <w:sz w:val="24"/>
          <w:szCs w:val="24"/>
        </w:rPr>
        <w:t>stanowi kryterium oceny ofert)</w:t>
      </w:r>
      <w:r w:rsidRPr="00F46FD1">
        <w:rPr>
          <w:rFonts w:ascii="Times New Roman" w:hAnsi="Times New Roman" w:cs="Times New Roman"/>
          <w:sz w:val="24"/>
          <w:szCs w:val="24"/>
        </w:rPr>
        <w:t>*.</w:t>
      </w:r>
    </w:p>
    <w:p w:rsidR="00EC1DDF" w:rsidRPr="00981667" w:rsidRDefault="00F57F47" w:rsidP="00192372">
      <w:pPr>
        <w:widowControl/>
        <w:numPr>
          <w:ilvl w:val="0"/>
          <w:numId w:val="18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cs="Times New Roman"/>
        </w:rPr>
      </w:pPr>
      <w:bookmarkStart w:id="1" w:name="_Hlk176863104"/>
      <w:r w:rsidRPr="00981667">
        <w:rPr>
          <w:rFonts w:eastAsia="Times New Roman" w:cs="Times New Roman"/>
          <w:color w:val="000000"/>
          <w:kern w:val="0"/>
          <w:lang w:eastAsia="ar-SA" w:bidi="ar-SA"/>
        </w:rPr>
        <w:t>Gwarancja</w:t>
      </w:r>
      <w:r w:rsidRPr="00981667">
        <w:rPr>
          <w:rFonts w:eastAsia="Times New Roman" w:cs="Times New Roman"/>
          <w:b/>
          <w:color w:val="000000"/>
          <w:kern w:val="0"/>
          <w:lang w:eastAsia="ar-SA" w:bidi="ar-SA"/>
        </w:rPr>
        <w:t xml:space="preserve"> </w:t>
      </w:r>
      <w:r w:rsidRPr="00981667">
        <w:rPr>
          <w:rFonts w:eastAsia="Times New Roman" w:cs="Times New Roman"/>
          <w:color w:val="000000"/>
          <w:kern w:val="0"/>
          <w:lang w:eastAsia="ar-SA" w:bidi="ar-SA"/>
        </w:rPr>
        <w:t>–</w:t>
      </w:r>
      <w:r w:rsidR="00981667" w:rsidRPr="00981667">
        <w:t xml:space="preserve"> </w:t>
      </w:r>
      <w:bookmarkStart w:id="2" w:name="_Hlk176863180"/>
      <w:r w:rsidR="00981667">
        <w:rPr>
          <w:rFonts w:eastAsia="Times New Roman" w:cs="Times New Roman"/>
          <w:color w:val="000000"/>
          <w:kern w:val="0"/>
          <w:lang w:eastAsia="ar-SA" w:bidi="ar-SA"/>
        </w:rPr>
        <w:t>c</w:t>
      </w:r>
      <w:r w:rsidR="00981667" w:rsidRPr="00981667">
        <w:rPr>
          <w:rFonts w:eastAsia="Times New Roman" w:cs="Times New Roman"/>
          <w:color w:val="000000"/>
          <w:kern w:val="0"/>
          <w:lang w:eastAsia="ar-SA" w:bidi="ar-SA"/>
        </w:rPr>
        <w:t>iągnik komunalny musi być objęty gwarancją na okre</w:t>
      </w:r>
      <w:r w:rsidR="00981667">
        <w:rPr>
          <w:rFonts w:eastAsia="Times New Roman" w:cs="Times New Roman"/>
          <w:color w:val="000000"/>
          <w:kern w:val="0"/>
          <w:lang w:eastAsia="ar-SA" w:bidi="ar-SA"/>
        </w:rPr>
        <w:t xml:space="preserve">s </w:t>
      </w:r>
      <w:r w:rsidR="00981667" w:rsidRPr="00981667">
        <w:rPr>
          <w:rFonts w:eastAsia="Times New Roman" w:cs="Times New Roman"/>
          <w:color w:val="000000"/>
          <w:kern w:val="0"/>
          <w:lang w:eastAsia="ar-SA" w:bidi="ar-SA"/>
        </w:rPr>
        <w:t>mi</w:t>
      </w:r>
      <w:r w:rsidR="00981667">
        <w:rPr>
          <w:rFonts w:eastAsia="Times New Roman" w:cs="Times New Roman"/>
          <w:color w:val="000000"/>
          <w:kern w:val="0"/>
          <w:lang w:eastAsia="ar-SA" w:bidi="ar-SA"/>
        </w:rPr>
        <w:t>nimum</w:t>
      </w:r>
      <w:r w:rsidR="00981667" w:rsidRPr="00981667">
        <w:rPr>
          <w:rFonts w:eastAsia="Times New Roman" w:cs="Times New Roman"/>
          <w:color w:val="000000"/>
          <w:kern w:val="0"/>
          <w:lang w:eastAsia="ar-SA" w:bidi="ar-SA"/>
        </w:rPr>
        <w:t xml:space="preserve"> 12 miesięcy </w:t>
      </w:r>
      <w:r w:rsidR="00E361CD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E361CD" w:rsidRPr="00981667">
        <w:rPr>
          <w:rFonts w:eastAsia="Times New Roman" w:cs="Times New Roman"/>
          <w:color w:val="000000"/>
          <w:kern w:val="0"/>
          <w:lang w:eastAsia="ar-SA" w:bidi="ar-SA"/>
        </w:rPr>
        <w:t>–</w:t>
      </w:r>
      <w:r w:rsidR="00981667" w:rsidRPr="00981667">
        <w:rPr>
          <w:rFonts w:eastAsia="Times New Roman" w:cs="Times New Roman"/>
          <w:color w:val="000000"/>
          <w:kern w:val="0"/>
          <w:lang w:eastAsia="ar-SA" w:bidi="ar-SA"/>
        </w:rPr>
        <w:t xml:space="preserve"> gwarancja na podzespoły mechaniczne, elektryczne i hydrauliczne oraz wyposażenie ciągnika komunalnego</w:t>
      </w:r>
      <w:r w:rsidR="00981667">
        <w:rPr>
          <w:rFonts w:eastAsia="Times New Roman" w:cs="Times New Roman"/>
          <w:color w:val="000000"/>
          <w:kern w:val="0"/>
          <w:lang w:eastAsia="ar-SA" w:bidi="ar-SA"/>
        </w:rPr>
        <w:t xml:space="preserve">. </w:t>
      </w:r>
      <w:r w:rsidR="00981667" w:rsidRPr="00981667">
        <w:rPr>
          <w:rFonts w:eastAsia="Times New Roman" w:cs="Times New Roman"/>
          <w:color w:val="000000"/>
          <w:kern w:val="0"/>
          <w:lang w:eastAsia="ar-SA" w:bidi="ar-SA"/>
        </w:rPr>
        <w:t>Gwarancji muszą podlegać wszystk</w:t>
      </w:r>
      <w:r w:rsidR="00E361CD">
        <w:rPr>
          <w:rFonts w:eastAsia="Times New Roman" w:cs="Times New Roman"/>
          <w:color w:val="000000"/>
          <w:kern w:val="0"/>
          <w:lang w:eastAsia="ar-SA" w:bidi="ar-SA"/>
        </w:rPr>
        <w:t xml:space="preserve">ie zespoły i podzespoły bez </w:t>
      </w:r>
      <w:proofErr w:type="spellStart"/>
      <w:r w:rsidR="00E361CD">
        <w:rPr>
          <w:rFonts w:eastAsia="Times New Roman" w:cs="Times New Roman"/>
          <w:color w:val="000000"/>
          <w:kern w:val="0"/>
          <w:lang w:eastAsia="ar-SA" w:bidi="ar-SA"/>
        </w:rPr>
        <w:t>wyłą</w:t>
      </w:r>
      <w:r w:rsidR="00981667" w:rsidRPr="00981667">
        <w:rPr>
          <w:rFonts w:eastAsia="Times New Roman" w:cs="Times New Roman"/>
          <w:color w:val="000000"/>
          <w:kern w:val="0"/>
          <w:lang w:eastAsia="ar-SA" w:bidi="ar-SA"/>
        </w:rPr>
        <w:t>czeń</w:t>
      </w:r>
      <w:proofErr w:type="spellEnd"/>
      <w:r w:rsidR="00981667" w:rsidRPr="00981667">
        <w:rPr>
          <w:rFonts w:eastAsia="Times New Roman" w:cs="Times New Roman"/>
          <w:color w:val="000000"/>
          <w:kern w:val="0"/>
          <w:lang w:eastAsia="ar-SA" w:bidi="ar-SA"/>
        </w:rPr>
        <w:t>,                 z wyjątkiem materiałów eksploatacyjnych. Za materiały eksploatacyjne uważa się elementy wymieniane podczas okresowych przeglądów technicznych, w szczególności oleje, inne płyny eksploatacyjne.</w:t>
      </w:r>
    </w:p>
    <w:bookmarkEnd w:id="1"/>
    <w:bookmarkEnd w:id="2"/>
    <w:p w:rsidR="00981667" w:rsidRPr="00981667" w:rsidRDefault="00981667" w:rsidP="00981667">
      <w:pPr>
        <w:widowControl/>
        <w:autoSpaceDN/>
        <w:jc w:val="both"/>
        <w:textAlignment w:val="auto"/>
        <w:rPr>
          <w:rFonts w:cs="Times New Roman"/>
        </w:rPr>
      </w:pPr>
    </w:p>
    <w:p w:rsidR="002D543B" w:rsidRDefault="000433A1" w:rsidP="00192372">
      <w:pPr>
        <w:widowControl/>
        <w:numPr>
          <w:ilvl w:val="0"/>
          <w:numId w:val="18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A16239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2D543B" w:rsidRPr="00A16239">
        <w:rPr>
          <w:rFonts w:eastAsia="Times New Roman" w:cs="Times New Roman"/>
          <w:color w:val="000000"/>
          <w:kern w:val="0"/>
          <w:lang w:eastAsia="ar-SA" w:bidi="ar-SA"/>
        </w:rPr>
        <w:t>Płatność za wykonanie przedmiotu zamówienia zrealizowana będzie jednorazowo przelewem na rachunek bankowy Wykonawcy, w ciągu 30 dni od daty otrzymania przez</w:t>
      </w:r>
      <w:r w:rsidR="002D543B" w:rsidRPr="00A16239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A16239">
        <w:rPr>
          <w:rFonts w:eastAsia="Times New Roman" w:cs="Times New Roman"/>
          <w:color w:val="000000"/>
          <w:kern w:val="0"/>
          <w:lang w:eastAsia="ar-SA" w:bidi="ar-SA"/>
        </w:rPr>
        <w:t>Zamawiającego</w:t>
      </w:r>
      <w:r w:rsidR="002D543B" w:rsidRPr="00A16239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A16239">
        <w:rPr>
          <w:rFonts w:eastAsia="Times New Roman" w:cs="Times New Roman"/>
          <w:color w:val="000000"/>
          <w:kern w:val="0"/>
          <w:lang w:eastAsia="ar-SA" w:bidi="ar-SA"/>
        </w:rPr>
        <w:t>prawidłowo</w:t>
      </w:r>
      <w:r w:rsidR="002D543B" w:rsidRPr="00A16239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A16239">
        <w:rPr>
          <w:rFonts w:eastAsia="Times New Roman" w:cs="Times New Roman"/>
          <w:color w:val="000000"/>
          <w:kern w:val="0"/>
          <w:lang w:eastAsia="ar-SA" w:bidi="ar-SA"/>
        </w:rPr>
        <w:t>wystawionej</w:t>
      </w:r>
      <w:r w:rsidR="002D543B" w:rsidRPr="00A16239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A16239">
        <w:rPr>
          <w:rFonts w:eastAsia="Times New Roman" w:cs="Times New Roman"/>
          <w:color w:val="000000"/>
          <w:kern w:val="0"/>
          <w:lang w:eastAsia="ar-SA" w:bidi="ar-SA"/>
        </w:rPr>
        <w:t>faktury VAT.</w:t>
      </w:r>
    </w:p>
    <w:p w:rsidR="00981667" w:rsidRPr="00E361CD" w:rsidRDefault="00981667" w:rsidP="00E361CD">
      <w:pPr>
        <w:rPr>
          <w:rFonts w:eastAsia="Times New Roman" w:cs="Times New Roman"/>
          <w:color w:val="000000"/>
          <w:lang w:eastAsia="ar-SA"/>
        </w:rPr>
      </w:pPr>
    </w:p>
    <w:p w:rsidR="006F5872" w:rsidRPr="00646E06" w:rsidRDefault="00767FB4" w:rsidP="00192372">
      <w:pPr>
        <w:widowControl/>
        <w:numPr>
          <w:ilvl w:val="0"/>
          <w:numId w:val="18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81667">
        <w:rPr>
          <w:rFonts w:eastAsia="Times New Roman" w:cs="Times New Roman"/>
          <w:color w:val="000000"/>
          <w:kern w:val="0"/>
          <w:lang w:eastAsia="ar-SA" w:bidi="ar-SA"/>
        </w:rPr>
        <w:t xml:space="preserve">Podstawę do wystawienia faktury stanowić będzie podpisany przez obie strony </w:t>
      </w:r>
      <w:r w:rsidRPr="00981667">
        <w:rPr>
          <w:rFonts w:eastAsia="Times New Roman" w:cs="Times New Roman"/>
          <w:i/>
          <w:color w:val="000000"/>
          <w:kern w:val="0"/>
          <w:lang w:eastAsia="ar-SA" w:bidi="ar-SA"/>
        </w:rPr>
        <w:t>Protokół odbioru</w:t>
      </w:r>
      <w:r w:rsidR="00981667">
        <w:rPr>
          <w:rFonts w:eastAsia="Times New Roman" w:cs="Times New Roman"/>
          <w:i/>
          <w:color w:val="000000"/>
          <w:kern w:val="0"/>
          <w:lang w:eastAsia="ar-SA" w:bidi="ar-SA"/>
        </w:rPr>
        <w:t xml:space="preserve"> ilościowo-jakościowego</w:t>
      </w:r>
      <w:r w:rsidRPr="00981667">
        <w:rPr>
          <w:rFonts w:eastAsia="Times New Roman" w:cs="Times New Roman"/>
          <w:color w:val="000000"/>
          <w:kern w:val="0"/>
          <w:lang w:eastAsia="ar-SA" w:bidi="ar-SA"/>
        </w:rPr>
        <w:t xml:space="preserve">, stanowiący </w:t>
      </w:r>
      <w:r w:rsidRPr="00646E06">
        <w:rPr>
          <w:rFonts w:eastAsia="Times New Roman" w:cs="Times New Roman"/>
          <w:kern w:val="0"/>
          <w:lang w:eastAsia="ar-SA" w:bidi="ar-SA"/>
        </w:rPr>
        <w:t xml:space="preserve">załącznik nr </w:t>
      </w:r>
      <w:r w:rsidR="00646E06" w:rsidRPr="00646E06">
        <w:rPr>
          <w:rFonts w:eastAsia="Times New Roman" w:cs="Times New Roman"/>
          <w:kern w:val="0"/>
          <w:lang w:eastAsia="ar-SA" w:bidi="ar-SA"/>
        </w:rPr>
        <w:t>4</w:t>
      </w:r>
      <w:r w:rsidRPr="00646E06">
        <w:rPr>
          <w:rFonts w:eastAsia="Times New Roman" w:cs="Times New Roman"/>
          <w:kern w:val="0"/>
          <w:lang w:eastAsia="ar-SA" w:bidi="ar-SA"/>
        </w:rPr>
        <w:t xml:space="preserve"> do umowy.</w:t>
      </w:r>
      <w:r w:rsidR="006F5872" w:rsidRPr="00646E06">
        <w:rPr>
          <w:rFonts w:eastAsia="Times New Roman" w:cs="Times New Roman"/>
          <w:kern w:val="0"/>
          <w:lang w:eastAsia="ar-SA" w:bidi="ar-SA"/>
        </w:rPr>
        <w:tab/>
      </w:r>
    </w:p>
    <w:p w:rsidR="00DA0AAE" w:rsidRPr="00A16239" w:rsidRDefault="00DA0AAE" w:rsidP="00E85B5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</w:pPr>
    </w:p>
    <w:p w:rsidR="00F57F47" w:rsidRPr="00A16239" w:rsidRDefault="00E361CD" w:rsidP="00E85B5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7</w:t>
      </w:r>
      <w:r w:rsidR="00DA0AAE" w:rsidRPr="00A16239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A0AAE" w:rsidRPr="00A16239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5B2713" w:rsidRPr="00A16239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F57F47" w:rsidRPr="00A16239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zobowiązujemy </w:t>
      </w:r>
      <w:r w:rsidR="005B2713" w:rsidRPr="00A16239">
        <w:rPr>
          <w:rFonts w:eastAsia="Times New Roman" w:cs="Times New Roman"/>
          <w:color w:val="000000"/>
          <w:kern w:val="0"/>
          <w:lang w:eastAsia="ar-SA" w:bidi="ar-SA"/>
        </w:rPr>
        <w:t xml:space="preserve">się do stosowania </w:t>
      </w:r>
      <w:r w:rsidR="00F57F47" w:rsidRPr="00A16239">
        <w:rPr>
          <w:rFonts w:eastAsia="Times New Roman" w:cs="Times New Roman"/>
          <w:color w:val="000000"/>
          <w:kern w:val="0"/>
          <w:lang w:eastAsia="ar-SA" w:bidi="ar-SA"/>
        </w:rPr>
        <w:t>i ścisłego przestrzegania warunków w niej określonych.</w:t>
      </w:r>
    </w:p>
    <w:p w:rsidR="00134D1F" w:rsidRPr="00A16239" w:rsidRDefault="00134D1F" w:rsidP="00E85B50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38097C" w:rsidRDefault="00E361CD" w:rsidP="00134D1F">
      <w:pPr>
        <w:ind w:left="283" w:hanging="283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8</w:t>
      </w:r>
      <w:r w:rsidR="00C271C0" w:rsidRPr="00A16239">
        <w:rPr>
          <w:rFonts w:eastAsia="Times New Roman" w:cs="Times New Roman"/>
          <w:lang w:eastAsia="ar-SA"/>
        </w:rPr>
        <w:t>.</w:t>
      </w:r>
      <w:r w:rsidR="00C271C0" w:rsidRPr="00A16239">
        <w:rPr>
          <w:rFonts w:eastAsia="Times New Roman" w:cs="Times New Roman"/>
          <w:lang w:eastAsia="ar-SA"/>
        </w:rPr>
        <w:tab/>
      </w:r>
      <w:r w:rsidR="00F57F47" w:rsidRPr="00A16239">
        <w:rPr>
          <w:rFonts w:eastAsia="Times New Roman" w:cs="Times New Roman"/>
          <w:lang w:eastAsia="ar-SA"/>
        </w:rPr>
        <w:t>Oświadczamy, że uważamy się za związanych niniejszą ofertą na czas wskazany</w:t>
      </w:r>
      <w:r w:rsidR="00F57F47" w:rsidRPr="00A16239">
        <w:rPr>
          <w:rFonts w:eastAsia="Times New Roman" w:cs="Times New Roman"/>
          <w:lang w:eastAsia="ar-SA"/>
        </w:rPr>
        <w:br/>
      </w:r>
      <w:r w:rsidR="0087302E" w:rsidRPr="00A16239">
        <w:rPr>
          <w:rFonts w:eastAsia="Times New Roman" w:cs="Times New Roman"/>
          <w:lang w:eastAsia="ar-SA"/>
        </w:rPr>
        <w:tab/>
      </w:r>
      <w:r w:rsidR="00F57F47" w:rsidRPr="00A16239">
        <w:rPr>
          <w:rFonts w:eastAsia="Times New Roman" w:cs="Times New Roman"/>
          <w:lang w:eastAsia="ar-SA"/>
        </w:rPr>
        <w:t xml:space="preserve">w </w:t>
      </w:r>
      <w:r w:rsidR="00E85B50" w:rsidRPr="00A16239">
        <w:rPr>
          <w:rFonts w:eastAsia="Times New Roman" w:cs="Times New Roman"/>
          <w:i/>
          <w:lang w:eastAsia="ar-SA"/>
        </w:rPr>
        <w:t>S</w:t>
      </w:r>
      <w:r w:rsidR="00F57F47" w:rsidRPr="00A16239">
        <w:rPr>
          <w:rFonts w:eastAsia="Times New Roman" w:cs="Times New Roman"/>
          <w:i/>
          <w:lang w:eastAsia="ar-SA"/>
        </w:rPr>
        <w:t>pecyf</w:t>
      </w:r>
      <w:r w:rsidR="00E85B50" w:rsidRPr="00A16239">
        <w:rPr>
          <w:rFonts w:eastAsia="Times New Roman" w:cs="Times New Roman"/>
          <w:i/>
          <w:lang w:eastAsia="ar-SA"/>
        </w:rPr>
        <w:t>ikacji warunków z</w:t>
      </w:r>
      <w:r w:rsidR="00F57F47" w:rsidRPr="00A16239">
        <w:rPr>
          <w:rFonts w:eastAsia="Times New Roman" w:cs="Times New Roman"/>
          <w:i/>
          <w:lang w:eastAsia="ar-SA"/>
        </w:rPr>
        <w:t>amówienia</w:t>
      </w:r>
      <w:r w:rsidR="00F57F47" w:rsidRPr="00A16239">
        <w:rPr>
          <w:rFonts w:eastAsia="Times New Roman" w:cs="Times New Roman"/>
          <w:lang w:eastAsia="ar-SA"/>
        </w:rPr>
        <w:t xml:space="preserve">, tj. </w:t>
      </w:r>
      <w:r w:rsidR="00F57F47" w:rsidRPr="00A16239">
        <w:rPr>
          <w:rFonts w:eastAsia="Times New Roman" w:cs="Times New Roman"/>
          <w:color w:val="000000"/>
          <w:lang w:eastAsia="ar-SA"/>
        </w:rPr>
        <w:t xml:space="preserve">na okres </w:t>
      </w:r>
      <w:r w:rsidR="00F57F47" w:rsidRPr="00A16239">
        <w:rPr>
          <w:rFonts w:eastAsia="Times New Roman" w:cs="Times New Roman"/>
          <w:b/>
          <w:color w:val="000000"/>
          <w:lang w:eastAsia="ar-SA"/>
        </w:rPr>
        <w:t>30</w:t>
      </w:r>
      <w:r w:rsidR="00F57F47" w:rsidRPr="00A16239">
        <w:rPr>
          <w:rFonts w:eastAsia="Times New Roman" w:cs="Times New Roman"/>
          <w:color w:val="000000"/>
          <w:lang w:eastAsia="ar-SA"/>
        </w:rPr>
        <w:t xml:space="preserve"> dni</w:t>
      </w:r>
      <w:r w:rsidR="00F57F47" w:rsidRPr="00A16239">
        <w:rPr>
          <w:rFonts w:eastAsia="Times New Roman" w:cs="Times New Roman"/>
          <w:lang w:eastAsia="ar-SA"/>
        </w:rPr>
        <w:t xml:space="preserve"> od upływu terminu składania </w:t>
      </w:r>
      <w:r w:rsidR="00C271C0" w:rsidRPr="00A16239">
        <w:rPr>
          <w:rFonts w:eastAsia="Times New Roman" w:cs="Times New Roman"/>
          <w:lang w:eastAsia="ar-SA"/>
        </w:rPr>
        <w:tab/>
      </w:r>
      <w:r w:rsidR="00F57F47" w:rsidRPr="00A16239">
        <w:rPr>
          <w:rFonts w:eastAsia="Times New Roman" w:cs="Times New Roman"/>
          <w:lang w:eastAsia="ar-SA"/>
        </w:rPr>
        <w:t>ofert.</w:t>
      </w:r>
    </w:p>
    <w:p w:rsidR="00B47D69" w:rsidRPr="00A16239" w:rsidRDefault="00B47D69" w:rsidP="00134D1F">
      <w:pPr>
        <w:ind w:left="283" w:hanging="283"/>
        <w:jc w:val="both"/>
        <w:rPr>
          <w:rFonts w:eastAsia="Times New Roman" w:cs="Times New Roman"/>
          <w:lang w:eastAsia="ar-SA"/>
        </w:rPr>
      </w:pPr>
    </w:p>
    <w:p w:rsidR="00F57F47" w:rsidRPr="00A16239" w:rsidRDefault="00E361CD" w:rsidP="00E361CD">
      <w:pPr>
        <w:widowControl/>
        <w:autoSpaceDN/>
        <w:ind w:left="283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lastRenderedPageBreak/>
        <w:t>9</w:t>
      </w:r>
      <w:r w:rsidR="004F1AE1" w:rsidRPr="00A16239">
        <w:rPr>
          <w:rFonts w:eastAsia="Times New Roman" w:cs="Times New Roman"/>
          <w:kern w:val="0"/>
          <w:lang w:eastAsia="ar-SA" w:bidi="ar-SA"/>
        </w:rPr>
        <w:t>.</w:t>
      </w:r>
      <w:r w:rsidR="00C271C0" w:rsidRPr="00A16239">
        <w:rPr>
          <w:rFonts w:eastAsia="Times New Roman" w:cs="Times New Roman"/>
          <w:kern w:val="0"/>
          <w:lang w:eastAsia="ar-SA" w:bidi="ar-SA"/>
        </w:rPr>
        <w:tab/>
      </w:r>
      <w:r w:rsidR="00F57F47" w:rsidRPr="00A16239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F57F47" w:rsidRPr="00A16239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F57F47" w:rsidRPr="00A16239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00636B" w:rsidRPr="00A16239">
        <w:rPr>
          <w:rFonts w:eastAsia="Times New Roman" w:cs="Times New Roman"/>
          <w:kern w:val="0"/>
          <w:lang w:eastAsia="ar-SA" w:bidi="ar-SA"/>
        </w:rPr>
        <w:br/>
      </w:r>
      <w:r w:rsidR="00F57F47" w:rsidRPr="00A16239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F57F47" w:rsidRPr="00A16239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F57F47" w:rsidRPr="00A16239">
        <w:rPr>
          <w:rFonts w:eastAsia="Times New Roman" w:cs="Times New Roman"/>
          <w:kern w:val="0"/>
          <w:lang w:eastAsia="ar-SA" w:bidi="ar-SA"/>
        </w:rPr>
        <w:t>.</w:t>
      </w:r>
    </w:p>
    <w:p w:rsidR="00C9565D" w:rsidRPr="00A16239" w:rsidRDefault="00C9565D" w:rsidP="00E85B5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31C3C" w:rsidRPr="00A16239" w:rsidRDefault="00C271C0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1</w:t>
      </w:r>
      <w:r w:rsidR="00E361CD">
        <w:rPr>
          <w:rFonts w:eastAsia="Times New Roman" w:cs="Times New Roman"/>
          <w:kern w:val="0"/>
          <w:lang w:eastAsia="ar-SA" w:bidi="ar-SA"/>
        </w:rPr>
        <w:t>0</w:t>
      </w:r>
      <w:r w:rsidRPr="00A16239">
        <w:rPr>
          <w:rFonts w:eastAsia="Times New Roman" w:cs="Times New Roman"/>
          <w:kern w:val="0"/>
          <w:lang w:eastAsia="ar-SA" w:bidi="ar-SA"/>
        </w:rPr>
        <w:t>.</w:t>
      </w:r>
      <w:r w:rsidRPr="00A16239">
        <w:rPr>
          <w:rFonts w:eastAsia="Times New Roman" w:cs="Times New Roman"/>
          <w:kern w:val="0"/>
          <w:lang w:eastAsia="ar-SA" w:bidi="ar-SA"/>
        </w:rPr>
        <w:tab/>
      </w:r>
      <w:r w:rsidR="00F31C3C" w:rsidRPr="00A16239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F31C3C" w:rsidRPr="00F46FD1">
        <w:rPr>
          <w:rFonts w:eastAsia="Times New Roman" w:cs="Times New Roman"/>
          <w:i/>
          <w:kern w:val="0"/>
          <w:lang w:eastAsia="ar-SA" w:bidi="ar-SA"/>
        </w:rPr>
        <w:t>Istotnych postanowieniach umowy</w:t>
      </w:r>
      <w:r w:rsidR="00F31C3C" w:rsidRPr="00A16239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</w:t>
      </w:r>
      <w:r w:rsidR="0000636B" w:rsidRPr="00A16239">
        <w:rPr>
          <w:rFonts w:eastAsia="Times New Roman" w:cs="Times New Roman"/>
          <w:kern w:val="0"/>
          <w:lang w:eastAsia="ar-SA" w:bidi="ar-SA"/>
        </w:rPr>
        <w:br/>
      </w:r>
      <w:r w:rsidR="00F31C3C" w:rsidRPr="00A16239">
        <w:rPr>
          <w:rFonts w:eastAsia="Times New Roman" w:cs="Times New Roman"/>
          <w:kern w:val="0"/>
          <w:lang w:eastAsia="ar-SA" w:bidi="ar-SA"/>
        </w:rPr>
        <w:t xml:space="preserve">na wymienionych warunkach, </w:t>
      </w:r>
      <w:r w:rsidR="00646E06">
        <w:rPr>
          <w:rFonts w:eastAsia="Times New Roman" w:cs="Times New Roman"/>
          <w:kern w:val="0"/>
          <w:lang w:eastAsia="ar-SA" w:bidi="ar-SA"/>
        </w:rPr>
        <w:t>w</w:t>
      </w:r>
      <w:r w:rsidR="00F31C3C" w:rsidRPr="00A16239">
        <w:rPr>
          <w:rFonts w:eastAsia="Times New Roman" w:cs="Times New Roman"/>
          <w:kern w:val="0"/>
          <w:lang w:eastAsia="ar-SA" w:bidi="ar-SA"/>
        </w:rPr>
        <w:t xml:space="preserve"> terminie wyznaczonym przez Zamawiającego. </w:t>
      </w:r>
    </w:p>
    <w:p w:rsidR="00F31C3C" w:rsidRPr="00A16239" w:rsidRDefault="00F31C3C" w:rsidP="007344E7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</w:r>
      <w:bookmarkStart w:id="3" w:name="_GoBack"/>
      <w:bookmarkEnd w:id="3"/>
    </w:p>
    <w:p w:rsidR="00F31C3C" w:rsidRPr="00A16239" w:rsidRDefault="004960F2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1</w:t>
      </w:r>
      <w:r w:rsidR="00E361CD">
        <w:rPr>
          <w:rFonts w:eastAsia="Times New Roman" w:cs="Times New Roman"/>
          <w:kern w:val="0"/>
          <w:lang w:eastAsia="ar-SA" w:bidi="ar-SA"/>
        </w:rPr>
        <w:t>1</w:t>
      </w:r>
      <w:r w:rsidR="00F31C3C" w:rsidRPr="00A16239">
        <w:rPr>
          <w:rFonts w:eastAsia="Times New Roman" w:cs="Times New Roman"/>
          <w:kern w:val="0"/>
          <w:lang w:eastAsia="ar-SA" w:bidi="ar-SA"/>
        </w:rPr>
        <w:t>.</w:t>
      </w:r>
      <w:r w:rsidR="00F31C3C" w:rsidRPr="00A16239">
        <w:rPr>
          <w:rFonts w:eastAsia="Times New Roman" w:cs="Times New Roman"/>
          <w:kern w:val="0"/>
          <w:lang w:eastAsia="ar-SA" w:bidi="ar-SA"/>
        </w:rPr>
        <w:tab/>
      </w:r>
      <w:r w:rsidR="00F31C3C" w:rsidRPr="00A16239">
        <w:rPr>
          <w:rFonts w:eastAsia="Times New Roman" w:cs="Times New Roman"/>
          <w:kern w:val="0"/>
          <w:lang w:eastAsia="ar-SA" w:bidi="ar-SA"/>
        </w:rPr>
        <w:tab/>
        <w:t>NIP: ………………………..……… REGON: ……………………………</w:t>
      </w:r>
    </w:p>
    <w:p w:rsidR="00F31C3C" w:rsidRPr="00A16239" w:rsidRDefault="00F31C3C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31C3C" w:rsidRPr="00A16239" w:rsidRDefault="004960F2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1</w:t>
      </w:r>
      <w:r w:rsidR="00E361CD">
        <w:rPr>
          <w:rFonts w:eastAsia="Times New Roman" w:cs="Times New Roman"/>
          <w:kern w:val="0"/>
          <w:lang w:eastAsia="ar-SA" w:bidi="ar-SA"/>
        </w:rPr>
        <w:t>2</w:t>
      </w:r>
      <w:r w:rsidR="00F31C3C" w:rsidRPr="00A16239">
        <w:rPr>
          <w:rFonts w:eastAsia="Times New Roman" w:cs="Times New Roman"/>
          <w:kern w:val="0"/>
          <w:lang w:eastAsia="ar-SA" w:bidi="ar-SA"/>
        </w:rPr>
        <w:t>.</w:t>
      </w:r>
      <w:r w:rsidR="00F31C3C" w:rsidRPr="00A16239">
        <w:rPr>
          <w:rFonts w:eastAsia="Times New Roman" w:cs="Times New Roman"/>
          <w:kern w:val="0"/>
          <w:lang w:eastAsia="ar-SA" w:bidi="ar-SA"/>
        </w:rPr>
        <w:tab/>
        <w:t>Wartość oferty wynosi:</w:t>
      </w:r>
    </w:p>
    <w:p w:rsidR="00F31C3C" w:rsidRPr="00A16239" w:rsidRDefault="00F31C3C" w:rsidP="00F31C3C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</w:r>
      <w:r w:rsidRPr="00A16239">
        <w:rPr>
          <w:rFonts w:eastAsia="Times New Roman" w:cs="Times New Roman"/>
          <w:bCs/>
          <w:kern w:val="0"/>
          <w:lang w:eastAsia="ar-SA" w:bidi="ar-SA"/>
        </w:rPr>
        <w:t>1)</w:t>
      </w:r>
      <w:r w:rsidRPr="00A16239">
        <w:rPr>
          <w:rFonts w:eastAsia="Times New Roman" w:cs="Times New Roman"/>
          <w:bCs/>
          <w:kern w:val="0"/>
          <w:lang w:eastAsia="ar-SA" w:bidi="ar-SA"/>
        </w:rPr>
        <w:tab/>
        <w:t>Wartość oferty netto wynosi: …………….…… złotych</w:t>
      </w:r>
    </w:p>
    <w:p w:rsidR="00F31C3C" w:rsidRPr="00A16239" w:rsidRDefault="00F31C3C" w:rsidP="00F31C3C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16239">
        <w:rPr>
          <w:rFonts w:eastAsia="Times New Roman" w:cs="Times New Roman"/>
          <w:bCs/>
          <w:kern w:val="0"/>
          <w:lang w:eastAsia="ar-SA" w:bidi="ar-SA"/>
        </w:rPr>
        <w:tab/>
        <w:t xml:space="preserve">    słownie: …………………………………..….………………………..……...………..…..…. </w:t>
      </w:r>
    </w:p>
    <w:p w:rsidR="00F31C3C" w:rsidRPr="00A16239" w:rsidRDefault="00F31C3C" w:rsidP="00F31C3C">
      <w:pPr>
        <w:widowControl/>
        <w:autoSpaceDN/>
        <w:ind w:left="283" w:firstLine="1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16239">
        <w:rPr>
          <w:rFonts w:eastAsia="Times New Roman" w:cs="Times New Roman"/>
          <w:bCs/>
          <w:kern w:val="0"/>
          <w:lang w:eastAsia="ar-SA" w:bidi="ar-SA"/>
        </w:rPr>
        <w:t>2)</w:t>
      </w:r>
      <w:r w:rsidRPr="00A16239">
        <w:rPr>
          <w:rFonts w:eastAsia="Times New Roman" w:cs="Times New Roman"/>
          <w:bCs/>
          <w:kern w:val="0"/>
          <w:lang w:eastAsia="ar-SA" w:bidi="ar-SA"/>
        </w:rPr>
        <w:tab/>
        <w:t>Wartość oferty brutto wynosi: .....………….…. złotych</w:t>
      </w:r>
    </w:p>
    <w:p w:rsidR="00F31C3C" w:rsidRPr="00A16239" w:rsidRDefault="00F31C3C" w:rsidP="00F31C3C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16239">
        <w:rPr>
          <w:rFonts w:eastAsia="Times New Roman" w:cs="Times New Roman"/>
          <w:bCs/>
          <w:kern w:val="0"/>
          <w:lang w:eastAsia="ar-SA" w:bidi="ar-SA"/>
        </w:rPr>
        <w:tab/>
        <w:t xml:space="preserve">    słownie: …………..………………….…...………….…………………………………..……</w:t>
      </w:r>
    </w:p>
    <w:p w:rsidR="00F31C3C" w:rsidRPr="00A16239" w:rsidRDefault="00F31C3C" w:rsidP="00F31C3C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16239">
        <w:rPr>
          <w:rFonts w:eastAsia="Times New Roman" w:cs="Times New Roman"/>
          <w:bCs/>
          <w:kern w:val="0"/>
          <w:lang w:eastAsia="ar-SA" w:bidi="ar-SA"/>
        </w:rPr>
        <w:t xml:space="preserve">    w tym  ................................ złotych podatku od towarów i usług (VAT – 23 %).</w:t>
      </w:r>
    </w:p>
    <w:p w:rsidR="00F31C3C" w:rsidRPr="00A16239" w:rsidRDefault="00F31C3C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91AAF" w:rsidRPr="00A16239" w:rsidRDefault="00467612" w:rsidP="00F31C3C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16239"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:rsidR="0000636B" w:rsidRPr="00A16239" w:rsidRDefault="0000636B" w:rsidP="00F31C3C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467612" w:rsidRPr="00A16239" w:rsidRDefault="00467612" w:rsidP="00E85B5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…...………….....……….….. dn. ………</w:t>
      </w:r>
      <w:r w:rsidR="00191AAF" w:rsidRPr="00A16239">
        <w:rPr>
          <w:rFonts w:eastAsia="Times New Roman" w:cs="Times New Roman"/>
          <w:kern w:val="0"/>
          <w:lang w:eastAsia="ar-SA" w:bidi="ar-SA"/>
        </w:rPr>
        <w:t>………..</w:t>
      </w:r>
      <w:r w:rsidRPr="00A16239">
        <w:rPr>
          <w:rFonts w:eastAsia="Times New Roman" w:cs="Times New Roman"/>
          <w:kern w:val="0"/>
          <w:lang w:eastAsia="ar-SA" w:bidi="ar-SA"/>
        </w:rPr>
        <w:t>………..…………</w:t>
      </w:r>
    </w:p>
    <w:p w:rsidR="00467612" w:rsidRPr="00A16239" w:rsidRDefault="00467612" w:rsidP="00E85B50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5"/>
          <w:szCs w:val="15"/>
          <w:lang w:eastAsia="ar-SA" w:bidi="ar-SA"/>
        </w:rPr>
      </w:pPr>
      <w:r w:rsidRPr="00A16239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         (miejscowość</w:t>
      </w:r>
      <w:r w:rsidRPr="00A16239">
        <w:rPr>
          <w:rFonts w:eastAsia="Times New Roman" w:cs="Times New Roman"/>
          <w:kern w:val="0"/>
          <w:sz w:val="15"/>
          <w:szCs w:val="15"/>
          <w:lang w:eastAsia="ar-SA" w:bidi="ar-SA"/>
        </w:rPr>
        <w:t>)</w:t>
      </w:r>
      <w:r w:rsidRPr="00A16239">
        <w:rPr>
          <w:rFonts w:eastAsia="Times New Roman" w:cs="Times New Roman"/>
          <w:kern w:val="0"/>
          <w:sz w:val="15"/>
          <w:szCs w:val="15"/>
          <w:lang w:eastAsia="ar-SA" w:bidi="ar-SA"/>
        </w:rPr>
        <w:tab/>
      </w:r>
      <w:r w:rsidRPr="00A16239">
        <w:rPr>
          <w:rFonts w:eastAsia="Times New Roman" w:cs="Times New Roman"/>
          <w:kern w:val="0"/>
          <w:sz w:val="15"/>
          <w:szCs w:val="15"/>
          <w:lang w:eastAsia="ar-SA" w:bidi="ar-SA"/>
        </w:rPr>
        <w:tab/>
      </w:r>
      <w:r w:rsidRPr="00A16239">
        <w:rPr>
          <w:rFonts w:eastAsia="Times New Roman" w:cs="Times New Roman"/>
          <w:kern w:val="0"/>
          <w:sz w:val="15"/>
          <w:szCs w:val="15"/>
          <w:lang w:eastAsia="ar-SA" w:bidi="ar-SA"/>
        </w:rPr>
        <w:tab/>
      </w:r>
      <w:r w:rsidR="00B45906" w:rsidRPr="00A16239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 xml:space="preserve">                                                                              (data)</w:t>
      </w:r>
    </w:p>
    <w:p w:rsidR="00191AAF" w:rsidRPr="00A16239" w:rsidRDefault="00191AAF" w:rsidP="00E85B5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00636B" w:rsidRDefault="0000636B" w:rsidP="00E85B5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E361CD" w:rsidRDefault="00E361CD" w:rsidP="00E85B5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E361CD" w:rsidRDefault="00E361CD" w:rsidP="00E85B5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E361CD" w:rsidRDefault="00E361CD" w:rsidP="00E85B5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E361CD" w:rsidRDefault="00E361CD" w:rsidP="00E85B5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E361CD" w:rsidRDefault="00E361CD" w:rsidP="00E85B5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E361CD" w:rsidRDefault="00E361CD" w:rsidP="00E85B5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E361CD" w:rsidRDefault="00E361CD" w:rsidP="00E85B5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E361CD" w:rsidRDefault="00E361CD" w:rsidP="00E85B5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E361CD" w:rsidRPr="00A16239" w:rsidRDefault="00E361CD" w:rsidP="00E85B5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467612" w:rsidRPr="00A16239" w:rsidRDefault="00467612" w:rsidP="004F56F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A16239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A97113" w:rsidRPr="00A16239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A16239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  <w:r w:rsidR="004F56FF" w:rsidRPr="00A16239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A16239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191AAF" w:rsidRPr="00A16239" w:rsidRDefault="00191AAF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0636B" w:rsidRDefault="0000636B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B23C4" w:rsidRDefault="000B23C4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B23C4" w:rsidRDefault="000B23C4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B23C4" w:rsidRDefault="000B23C4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B23C4" w:rsidRDefault="000B23C4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B23C4" w:rsidRDefault="000B23C4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E361CD" w:rsidRDefault="00E361CD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E361CD" w:rsidRDefault="00E361CD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E361CD" w:rsidRDefault="00E361CD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E361CD" w:rsidRPr="00A16239" w:rsidRDefault="00E361CD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134D1F" w:rsidRPr="00F46FD1" w:rsidRDefault="00A93519" w:rsidP="000B23C4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F46FD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*      właściwe </w:t>
      </w:r>
      <w:bookmarkStart w:id="4" w:name="_Hlk62039772"/>
      <w:r w:rsidR="00F46FD1">
        <w:rPr>
          <w:rFonts w:eastAsia="Times New Roman" w:cs="Times New Roman"/>
          <w:kern w:val="0"/>
          <w:sz w:val="22"/>
          <w:szCs w:val="22"/>
          <w:lang w:eastAsia="ar-SA" w:bidi="ar-SA"/>
        </w:rPr>
        <w:t>podkreślić</w:t>
      </w:r>
    </w:p>
    <w:p w:rsidR="000B23C4" w:rsidRPr="000B23C4" w:rsidRDefault="000B23C4" w:rsidP="000B23C4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8"/>
          <w:szCs w:val="8"/>
          <w:lang w:eastAsia="ar-SA" w:bidi="ar-SA"/>
        </w:rPr>
      </w:pPr>
    </w:p>
    <w:p w:rsidR="00F46FD1" w:rsidRDefault="00F46FD1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bookmarkEnd w:id="4"/>
    <w:p w:rsidR="00E13330" w:rsidRDefault="00E13330" w:rsidP="00E361CD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sectPr w:rsidR="00E13330" w:rsidSect="007344E7">
      <w:pgSz w:w="11906" w:h="16838"/>
      <w:pgMar w:top="1418" w:right="1247" w:bottom="709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1A" w:rsidRDefault="0026371A" w:rsidP="000F1D63">
      <w:r>
        <w:separator/>
      </w:r>
    </w:p>
  </w:endnote>
  <w:endnote w:type="continuationSeparator" w:id="0">
    <w:p w:rsidR="0026371A" w:rsidRDefault="0026371A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1A" w:rsidRDefault="0026371A" w:rsidP="000F1D63">
      <w:r>
        <w:separator/>
      </w:r>
    </w:p>
  </w:footnote>
  <w:footnote w:type="continuationSeparator" w:id="0">
    <w:p w:rsidR="0026371A" w:rsidRDefault="0026371A" w:rsidP="000F1D63">
      <w:r>
        <w:continuationSeparator/>
      </w:r>
    </w:p>
  </w:footnote>
  <w:footnote w:id="1">
    <w:p w:rsidR="00200D4D" w:rsidRPr="008C24D8" w:rsidRDefault="00200D4D" w:rsidP="00F57F47">
      <w:pPr>
        <w:pStyle w:val="Tekstprzypisudolnego"/>
        <w:ind w:left="284" w:hanging="284"/>
        <w:jc w:val="both"/>
        <w:rPr>
          <w:sz w:val="14"/>
          <w:szCs w:val="14"/>
        </w:rPr>
      </w:pPr>
      <w:r w:rsidRPr="008C24D8">
        <w:rPr>
          <w:sz w:val="14"/>
          <w:szCs w:val="14"/>
        </w:rPr>
        <w:t xml:space="preserve"> </w:t>
      </w:r>
      <w:r w:rsidRPr="008C24D8">
        <w:rPr>
          <w:rStyle w:val="Odwoanieprzypisudolnego"/>
          <w:sz w:val="14"/>
          <w:szCs w:val="14"/>
        </w:rPr>
        <w:footnoteRef/>
      </w:r>
      <w:r w:rsidRPr="008C24D8">
        <w:rPr>
          <w:sz w:val="14"/>
          <w:szCs w:val="14"/>
        </w:rPr>
        <w:tab/>
        <w:t xml:space="preserve">Rozporządzenie Parlamentu Europejskiego i Rady (UE) 2016/679 z dnia 27 kwietnia 2016 r. </w:t>
      </w:r>
      <w:r w:rsidRPr="008C24D8">
        <w:rPr>
          <w:i/>
          <w:sz w:val="14"/>
          <w:szCs w:val="14"/>
        </w:rPr>
        <w:t xml:space="preserve">w sprawie ochrony osób fizycznych w związku z przetwarzaniem </w:t>
      </w:r>
      <w:r>
        <w:rPr>
          <w:i/>
          <w:sz w:val="14"/>
          <w:szCs w:val="14"/>
        </w:rPr>
        <w:br/>
      </w:r>
      <w:r w:rsidRPr="008C24D8">
        <w:rPr>
          <w:i/>
          <w:sz w:val="14"/>
          <w:szCs w:val="14"/>
        </w:rPr>
        <w:t>danych osobowych i w sprawie swobodnego</w:t>
      </w:r>
      <w:r w:rsidRPr="008C24D8">
        <w:rPr>
          <w:i/>
          <w:sz w:val="14"/>
          <w:szCs w:val="14"/>
        </w:rPr>
        <w:tab/>
        <w:t xml:space="preserve">przepływu takich danych </w:t>
      </w:r>
      <w:r w:rsidRPr="008C24D8">
        <w:rPr>
          <w:sz w:val="14"/>
          <w:szCs w:val="14"/>
        </w:rPr>
        <w:t>oraz uchylenia dyrektywy 95/46/WE (ogólne roz</w:t>
      </w:r>
      <w:r>
        <w:rPr>
          <w:sz w:val="14"/>
          <w:szCs w:val="14"/>
        </w:rPr>
        <w:t xml:space="preserve">porządzenie o ochronie danych), </w:t>
      </w:r>
      <w:r>
        <w:rPr>
          <w:sz w:val="14"/>
          <w:szCs w:val="14"/>
        </w:rPr>
        <w:br/>
      </w:r>
      <w:r w:rsidRPr="008C24D8">
        <w:rPr>
          <w:sz w:val="14"/>
          <w:szCs w:val="14"/>
        </w:rPr>
        <w:t>tj. Dz. Urz. U</w:t>
      </w:r>
      <w:r>
        <w:rPr>
          <w:sz w:val="14"/>
          <w:szCs w:val="14"/>
        </w:rPr>
        <w:t>E L 119 z 04.05.2016 r., str. 1</w:t>
      </w:r>
      <w:r w:rsidRPr="008C24D8">
        <w:rPr>
          <w:sz w:val="14"/>
          <w:szCs w:val="14"/>
        </w:rPr>
        <w:t>.</w:t>
      </w:r>
    </w:p>
  </w:footnote>
  <w:footnote w:id="2">
    <w:p w:rsidR="00200D4D" w:rsidRPr="008C24D8" w:rsidRDefault="00200D4D" w:rsidP="008C24D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8C24D8">
        <w:rPr>
          <w:rStyle w:val="Odwoanieprzypisudolnego"/>
          <w:rFonts w:cs="Times New Roman"/>
          <w:sz w:val="14"/>
          <w:szCs w:val="14"/>
        </w:rPr>
        <w:footnoteRef/>
      </w:r>
      <w:r w:rsidRPr="008C24D8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 xml:space="preserve">W przypadku, gdy Wykonawca nie przekazuje danych osobowych innych niż bezpośrednio jego dotyczących lub zachodzi wyłączenie stosowania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8C24D8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obowiązku informacyjnego, stosownie do art. 13 ust. 4 lub art. 14 ust. 5 RODO treści oświadczenia Wykonawca nie składa (usunięcie treści oświadczenia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  <w:t>np. przez jego wykreślenie).</w:t>
      </w:r>
    </w:p>
    <w:p w:rsidR="00200D4D" w:rsidRPr="00134D1F" w:rsidRDefault="00200D4D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2"/>
          <w:szCs w:val="2"/>
          <w:lang w:eastAsia="ar-SA" w:bidi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107"/>
        </w:tabs>
        <w:ind w:left="610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A"/>
    <w:multiLevelType w:val="multilevel"/>
    <w:tmpl w:val="E68404B0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1.6"/>
      <w:lvlJc w:val="left"/>
      <w:pPr>
        <w:tabs>
          <w:tab w:val="num" w:pos="1314"/>
        </w:tabs>
        <w:ind w:left="131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2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72" w:hanging="1800"/>
      </w:pPr>
      <w:rPr>
        <w:rFonts w:hint="default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3"/>
      <w:numFmt w:val="decimal"/>
      <w:lvlText w:val="%1.%2.%3.%4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4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5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0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1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0BFB4F2D"/>
    <w:multiLevelType w:val="multilevel"/>
    <w:tmpl w:val="5E1845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EE271E"/>
    <w:multiLevelType w:val="multilevel"/>
    <w:tmpl w:val="E39A23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1E666D8C"/>
    <w:multiLevelType w:val="hybridMultilevel"/>
    <w:tmpl w:val="A02427C2"/>
    <w:lvl w:ilvl="0" w:tplc="04C2D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A7AFB"/>
    <w:multiLevelType w:val="hybridMultilevel"/>
    <w:tmpl w:val="64D6DCCC"/>
    <w:lvl w:ilvl="0" w:tplc="161A4F94">
      <w:start w:val="7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0E7943"/>
    <w:multiLevelType w:val="hybridMultilevel"/>
    <w:tmpl w:val="C1C6516C"/>
    <w:lvl w:ilvl="0" w:tplc="0415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5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26942FCB"/>
    <w:multiLevelType w:val="multilevel"/>
    <w:tmpl w:val="50EAB256"/>
    <w:lvl w:ilvl="0">
      <w:start w:val="1"/>
      <w:numFmt w:val="decimal"/>
      <w:lvlText w:val="%1"/>
      <w:lvlJc w:val="left"/>
      <w:pPr>
        <w:ind w:left="693" w:hanging="69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2" w:hanging="693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E3619D"/>
    <w:multiLevelType w:val="multilevel"/>
    <w:tmpl w:val="2F2E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A0C2069"/>
    <w:multiLevelType w:val="hybridMultilevel"/>
    <w:tmpl w:val="DBF27DA6"/>
    <w:lvl w:ilvl="0" w:tplc="33E8B554">
      <w:start w:val="1"/>
      <w:numFmt w:val="upperRoman"/>
      <w:lvlText w:val="%1."/>
      <w:lvlJc w:val="left"/>
      <w:pPr>
        <w:ind w:left="1646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49C45BE"/>
    <w:multiLevelType w:val="hybridMultilevel"/>
    <w:tmpl w:val="BB624694"/>
    <w:lvl w:ilvl="0" w:tplc="1D3AAE4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4F79250D"/>
    <w:multiLevelType w:val="multilevel"/>
    <w:tmpl w:val="93AA735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50" w15:restartNumberingAfterBreak="0">
    <w:nsid w:val="5A801FA4"/>
    <w:multiLevelType w:val="hybridMultilevel"/>
    <w:tmpl w:val="3A1EF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AE502D"/>
    <w:multiLevelType w:val="multilevel"/>
    <w:tmpl w:val="047A2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4" w15:restartNumberingAfterBreak="0">
    <w:nsid w:val="642D663A"/>
    <w:multiLevelType w:val="hybridMultilevel"/>
    <w:tmpl w:val="BB624694"/>
    <w:lvl w:ilvl="0" w:tplc="1D3AAE4C">
      <w:start w:val="1"/>
      <w:numFmt w:val="lowerLetter"/>
      <w:lvlText w:val="%1)"/>
      <w:lvlJc w:val="left"/>
      <w:pPr>
        <w:ind w:left="19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D9F4400"/>
    <w:multiLevelType w:val="hybridMultilevel"/>
    <w:tmpl w:val="4E603BB0"/>
    <w:lvl w:ilvl="0" w:tplc="E402C65C">
      <w:start w:val="9"/>
      <w:numFmt w:val="decimal"/>
      <w:lvlText w:val="%1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511E08"/>
    <w:multiLevelType w:val="multilevel"/>
    <w:tmpl w:val="B41AE004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38"/>
        </w:tabs>
        <w:ind w:left="1138" w:hanging="85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5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19"/>
  </w:num>
  <w:num w:numId="5">
    <w:abstractNumId w:val="36"/>
  </w:num>
  <w:num w:numId="6">
    <w:abstractNumId w:val="47"/>
  </w:num>
  <w:num w:numId="7">
    <w:abstractNumId w:val="28"/>
  </w:num>
  <w:num w:numId="8">
    <w:abstractNumId w:val="39"/>
  </w:num>
  <w:num w:numId="9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8"/>
  </w:num>
  <w:num w:numId="11">
    <w:abstractNumId w:val="43"/>
  </w:num>
  <w:num w:numId="12">
    <w:abstractNumId w:val="53"/>
  </w:num>
  <w:num w:numId="13">
    <w:abstractNumId w:val="26"/>
  </w:num>
  <w:num w:numId="14">
    <w:abstractNumId w:val="44"/>
  </w:num>
  <w:num w:numId="15">
    <w:abstractNumId w:val="37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  <w:num w:numId="19">
    <w:abstractNumId w:val="10"/>
  </w:num>
  <w:num w:numId="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7"/>
  </w:num>
  <w:num w:numId="24">
    <w:abstractNumId w:val="45"/>
  </w:num>
  <w:num w:numId="25">
    <w:abstractNumId w:val="33"/>
  </w:num>
  <w:num w:numId="26">
    <w:abstractNumId w:val="48"/>
  </w:num>
  <w:num w:numId="27">
    <w:abstractNumId w:val="32"/>
  </w:num>
  <w:num w:numId="28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29">
    <w:abstractNumId w:val="24"/>
  </w:num>
  <w:num w:numId="30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31">
    <w:abstractNumId w:val="31"/>
  </w:num>
  <w:num w:numId="32">
    <w:abstractNumId w:val="34"/>
  </w:num>
  <w:num w:numId="33">
    <w:abstractNumId w:val="4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34">
    <w:abstractNumId w:val="60"/>
  </w:num>
  <w:num w:numId="35">
    <w:abstractNumId w:val="52"/>
  </w:num>
  <w:num w:numId="36">
    <w:abstractNumId w:val="55"/>
  </w:num>
  <w:num w:numId="37">
    <w:abstractNumId w:val="61"/>
  </w:num>
  <w:num w:numId="38">
    <w:abstractNumId w:val="56"/>
  </w:num>
  <w:num w:numId="39">
    <w:abstractNumId w:val="62"/>
  </w:num>
  <w:num w:numId="40">
    <w:abstractNumId w:val="1"/>
  </w:num>
  <w:num w:numId="41">
    <w:abstractNumId w:val="7"/>
  </w:num>
  <w:num w:numId="42">
    <w:abstractNumId w:val="9"/>
  </w:num>
  <w:num w:numId="43">
    <w:abstractNumId w:val="11"/>
  </w:num>
  <w:num w:numId="44">
    <w:abstractNumId w:val="14"/>
  </w:num>
  <w:num w:numId="45">
    <w:abstractNumId w:val="23"/>
  </w:num>
  <w:num w:numId="46">
    <w:abstractNumId w:val="58"/>
  </w:num>
  <w:num w:numId="47">
    <w:abstractNumId w:val="38"/>
  </w:num>
  <w:num w:numId="48">
    <w:abstractNumId w:val="50"/>
  </w:num>
  <w:num w:numId="49">
    <w:abstractNumId w:val="46"/>
  </w:num>
  <w:num w:numId="50">
    <w:abstractNumId w:val="42"/>
  </w:num>
  <w:num w:numId="51">
    <w:abstractNumId w:val="25"/>
  </w:num>
  <w:num w:numId="52">
    <w:abstractNumId w:val="49"/>
  </w:num>
  <w:num w:numId="53">
    <w:abstractNumId w:val="40"/>
  </w:num>
  <w:num w:numId="54">
    <w:abstractNumId w:val="54"/>
  </w:num>
  <w:num w:numId="55">
    <w:abstractNumId w:val="57"/>
  </w:num>
  <w:num w:numId="56">
    <w:abstractNumId w:val="59"/>
  </w:num>
  <w:num w:numId="57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DD1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186F"/>
    <w:rsid w:val="00011941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261C5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8D3"/>
    <w:rsid w:val="00063BB1"/>
    <w:rsid w:val="00063C43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174D"/>
    <w:rsid w:val="0008208F"/>
    <w:rsid w:val="000823CC"/>
    <w:rsid w:val="00082C46"/>
    <w:rsid w:val="00083541"/>
    <w:rsid w:val="00083547"/>
    <w:rsid w:val="00084548"/>
    <w:rsid w:val="000853A8"/>
    <w:rsid w:val="00085B0A"/>
    <w:rsid w:val="00085FE4"/>
    <w:rsid w:val="0008606F"/>
    <w:rsid w:val="000870BF"/>
    <w:rsid w:val="0009186D"/>
    <w:rsid w:val="00091B85"/>
    <w:rsid w:val="00092022"/>
    <w:rsid w:val="00092CF3"/>
    <w:rsid w:val="00094F5E"/>
    <w:rsid w:val="000A003D"/>
    <w:rsid w:val="000A03C0"/>
    <w:rsid w:val="000A0A21"/>
    <w:rsid w:val="000A2D9B"/>
    <w:rsid w:val="000A3529"/>
    <w:rsid w:val="000A4553"/>
    <w:rsid w:val="000A50EE"/>
    <w:rsid w:val="000B000C"/>
    <w:rsid w:val="000B15AE"/>
    <w:rsid w:val="000B23C4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E2854"/>
    <w:rsid w:val="000E29A0"/>
    <w:rsid w:val="000E393E"/>
    <w:rsid w:val="000E3ED9"/>
    <w:rsid w:val="000E52C3"/>
    <w:rsid w:val="000E5547"/>
    <w:rsid w:val="000E6453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32D"/>
    <w:rsid w:val="00113C6D"/>
    <w:rsid w:val="0011470B"/>
    <w:rsid w:val="00116E8F"/>
    <w:rsid w:val="00117940"/>
    <w:rsid w:val="00117FFC"/>
    <w:rsid w:val="001203DE"/>
    <w:rsid w:val="001203E9"/>
    <w:rsid w:val="00121D89"/>
    <w:rsid w:val="00122179"/>
    <w:rsid w:val="001221FF"/>
    <w:rsid w:val="001235D0"/>
    <w:rsid w:val="00123B61"/>
    <w:rsid w:val="00125B1A"/>
    <w:rsid w:val="00126541"/>
    <w:rsid w:val="001265F2"/>
    <w:rsid w:val="00127EB3"/>
    <w:rsid w:val="00127EDB"/>
    <w:rsid w:val="00130BB5"/>
    <w:rsid w:val="00130DFC"/>
    <w:rsid w:val="001319D0"/>
    <w:rsid w:val="00132C0A"/>
    <w:rsid w:val="00133212"/>
    <w:rsid w:val="001334F6"/>
    <w:rsid w:val="00133672"/>
    <w:rsid w:val="00134084"/>
    <w:rsid w:val="00134D1F"/>
    <w:rsid w:val="0013553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137C"/>
    <w:rsid w:val="00163B2B"/>
    <w:rsid w:val="00164431"/>
    <w:rsid w:val="00170710"/>
    <w:rsid w:val="00173710"/>
    <w:rsid w:val="00175E5F"/>
    <w:rsid w:val="0017736F"/>
    <w:rsid w:val="00177DBB"/>
    <w:rsid w:val="00177EB3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2372"/>
    <w:rsid w:val="00194808"/>
    <w:rsid w:val="0019714A"/>
    <w:rsid w:val="001976F7"/>
    <w:rsid w:val="001A1226"/>
    <w:rsid w:val="001A219C"/>
    <w:rsid w:val="001A459E"/>
    <w:rsid w:val="001A5AA5"/>
    <w:rsid w:val="001A6FB6"/>
    <w:rsid w:val="001A72F0"/>
    <w:rsid w:val="001A7A17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112"/>
    <w:rsid w:val="001D7526"/>
    <w:rsid w:val="001D7B3E"/>
    <w:rsid w:val="001E05FB"/>
    <w:rsid w:val="001E10AC"/>
    <w:rsid w:val="001E2452"/>
    <w:rsid w:val="001E2974"/>
    <w:rsid w:val="001E45F7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0D4D"/>
    <w:rsid w:val="00201D7C"/>
    <w:rsid w:val="002023B9"/>
    <w:rsid w:val="0020283E"/>
    <w:rsid w:val="00202E23"/>
    <w:rsid w:val="00204E45"/>
    <w:rsid w:val="00205EEE"/>
    <w:rsid w:val="0020686C"/>
    <w:rsid w:val="002107D0"/>
    <w:rsid w:val="002116C1"/>
    <w:rsid w:val="00211996"/>
    <w:rsid w:val="002128CA"/>
    <w:rsid w:val="002130ED"/>
    <w:rsid w:val="00213DF6"/>
    <w:rsid w:val="00214CC3"/>
    <w:rsid w:val="0021517D"/>
    <w:rsid w:val="0021767D"/>
    <w:rsid w:val="00223393"/>
    <w:rsid w:val="00223CE8"/>
    <w:rsid w:val="00223F6A"/>
    <w:rsid w:val="0022408F"/>
    <w:rsid w:val="00224279"/>
    <w:rsid w:val="002242BC"/>
    <w:rsid w:val="00224459"/>
    <w:rsid w:val="00225057"/>
    <w:rsid w:val="00225259"/>
    <w:rsid w:val="00227BF7"/>
    <w:rsid w:val="00227E6D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47E7B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29F5"/>
    <w:rsid w:val="0026371A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87B9B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9A3"/>
    <w:rsid w:val="002A7AB1"/>
    <w:rsid w:val="002B1457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48D0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34D6"/>
    <w:rsid w:val="002E4290"/>
    <w:rsid w:val="002E4632"/>
    <w:rsid w:val="002E4B66"/>
    <w:rsid w:val="002E5D56"/>
    <w:rsid w:val="002E62EF"/>
    <w:rsid w:val="002F07BD"/>
    <w:rsid w:val="002F1D13"/>
    <w:rsid w:val="002F2550"/>
    <w:rsid w:val="002F44D5"/>
    <w:rsid w:val="002F7C2E"/>
    <w:rsid w:val="003014A3"/>
    <w:rsid w:val="00303EC4"/>
    <w:rsid w:val="00305404"/>
    <w:rsid w:val="003055A9"/>
    <w:rsid w:val="00305BA6"/>
    <w:rsid w:val="00306337"/>
    <w:rsid w:val="00306460"/>
    <w:rsid w:val="00307151"/>
    <w:rsid w:val="0030723C"/>
    <w:rsid w:val="003076B2"/>
    <w:rsid w:val="003108DA"/>
    <w:rsid w:val="0031100C"/>
    <w:rsid w:val="0031162F"/>
    <w:rsid w:val="003118E1"/>
    <w:rsid w:val="0031321A"/>
    <w:rsid w:val="00313D36"/>
    <w:rsid w:val="003141DE"/>
    <w:rsid w:val="00314DBC"/>
    <w:rsid w:val="00315DFB"/>
    <w:rsid w:val="00317828"/>
    <w:rsid w:val="00320E1F"/>
    <w:rsid w:val="0032118B"/>
    <w:rsid w:val="00323832"/>
    <w:rsid w:val="00325578"/>
    <w:rsid w:val="0032588F"/>
    <w:rsid w:val="00327D25"/>
    <w:rsid w:val="003314FE"/>
    <w:rsid w:val="00331E01"/>
    <w:rsid w:val="003347D3"/>
    <w:rsid w:val="00335A73"/>
    <w:rsid w:val="00340406"/>
    <w:rsid w:val="00341556"/>
    <w:rsid w:val="00341B38"/>
    <w:rsid w:val="00341DD9"/>
    <w:rsid w:val="00341FC5"/>
    <w:rsid w:val="0034246C"/>
    <w:rsid w:val="0034298A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46937"/>
    <w:rsid w:val="00346B81"/>
    <w:rsid w:val="0035028B"/>
    <w:rsid w:val="00350DD6"/>
    <w:rsid w:val="00351FAB"/>
    <w:rsid w:val="0035388A"/>
    <w:rsid w:val="0035476B"/>
    <w:rsid w:val="00354924"/>
    <w:rsid w:val="003551BC"/>
    <w:rsid w:val="003561D2"/>
    <w:rsid w:val="00360E31"/>
    <w:rsid w:val="003631F2"/>
    <w:rsid w:val="00363DBF"/>
    <w:rsid w:val="003644FF"/>
    <w:rsid w:val="003648FA"/>
    <w:rsid w:val="003650B3"/>
    <w:rsid w:val="003656A1"/>
    <w:rsid w:val="00366279"/>
    <w:rsid w:val="00366FAA"/>
    <w:rsid w:val="00367B2D"/>
    <w:rsid w:val="003702FB"/>
    <w:rsid w:val="00372D9E"/>
    <w:rsid w:val="0037323E"/>
    <w:rsid w:val="0037379E"/>
    <w:rsid w:val="00374977"/>
    <w:rsid w:val="00374C13"/>
    <w:rsid w:val="00374D66"/>
    <w:rsid w:val="00375B7C"/>
    <w:rsid w:val="00377611"/>
    <w:rsid w:val="0038060E"/>
    <w:rsid w:val="00380746"/>
    <w:rsid w:val="0038097C"/>
    <w:rsid w:val="00381A0A"/>
    <w:rsid w:val="00381F1B"/>
    <w:rsid w:val="00382283"/>
    <w:rsid w:val="0038268A"/>
    <w:rsid w:val="003829E7"/>
    <w:rsid w:val="00383A29"/>
    <w:rsid w:val="003843EB"/>
    <w:rsid w:val="00384688"/>
    <w:rsid w:val="003846DD"/>
    <w:rsid w:val="00386EB5"/>
    <w:rsid w:val="003879B3"/>
    <w:rsid w:val="003910A2"/>
    <w:rsid w:val="00392476"/>
    <w:rsid w:val="003924D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13B3"/>
    <w:rsid w:val="003B2612"/>
    <w:rsid w:val="003B270B"/>
    <w:rsid w:val="003B3291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3F60"/>
    <w:rsid w:val="003C5447"/>
    <w:rsid w:val="003C6241"/>
    <w:rsid w:val="003C721B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0F94"/>
    <w:rsid w:val="004013D0"/>
    <w:rsid w:val="00401D36"/>
    <w:rsid w:val="0040375B"/>
    <w:rsid w:val="00403D31"/>
    <w:rsid w:val="00404CD3"/>
    <w:rsid w:val="00404D4D"/>
    <w:rsid w:val="00404EEA"/>
    <w:rsid w:val="0040559B"/>
    <w:rsid w:val="004060A1"/>
    <w:rsid w:val="0040741B"/>
    <w:rsid w:val="0040763C"/>
    <w:rsid w:val="00410B08"/>
    <w:rsid w:val="00412417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059D"/>
    <w:rsid w:val="00441B1B"/>
    <w:rsid w:val="00442B47"/>
    <w:rsid w:val="00443BD0"/>
    <w:rsid w:val="00447E05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40B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21F1"/>
    <w:rsid w:val="00482BC0"/>
    <w:rsid w:val="004839DD"/>
    <w:rsid w:val="00483E5F"/>
    <w:rsid w:val="00485394"/>
    <w:rsid w:val="004861E1"/>
    <w:rsid w:val="00486CAF"/>
    <w:rsid w:val="00490ED5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2E3C"/>
    <w:rsid w:val="004A561A"/>
    <w:rsid w:val="004A584B"/>
    <w:rsid w:val="004A68E1"/>
    <w:rsid w:val="004A6B7F"/>
    <w:rsid w:val="004A7007"/>
    <w:rsid w:val="004B2D44"/>
    <w:rsid w:val="004B409E"/>
    <w:rsid w:val="004B4EB8"/>
    <w:rsid w:val="004B4FAA"/>
    <w:rsid w:val="004B534F"/>
    <w:rsid w:val="004B77D6"/>
    <w:rsid w:val="004C021D"/>
    <w:rsid w:val="004C1595"/>
    <w:rsid w:val="004C175D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5B70"/>
    <w:rsid w:val="004D799A"/>
    <w:rsid w:val="004E1C94"/>
    <w:rsid w:val="004E1D0B"/>
    <w:rsid w:val="004E3BA7"/>
    <w:rsid w:val="004E4667"/>
    <w:rsid w:val="004E5AAD"/>
    <w:rsid w:val="004E72B0"/>
    <w:rsid w:val="004F0D3C"/>
    <w:rsid w:val="004F14F0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573C"/>
    <w:rsid w:val="00516BFA"/>
    <w:rsid w:val="00523147"/>
    <w:rsid w:val="005232DA"/>
    <w:rsid w:val="00523954"/>
    <w:rsid w:val="00525969"/>
    <w:rsid w:val="005269F8"/>
    <w:rsid w:val="0052704E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2D"/>
    <w:rsid w:val="005466C4"/>
    <w:rsid w:val="00546C3A"/>
    <w:rsid w:val="005501D0"/>
    <w:rsid w:val="0055035C"/>
    <w:rsid w:val="00550BB0"/>
    <w:rsid w:val="00551297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4C0C"/>
    <w:rsid w:val="00577779"/>
    <w:rsid w:val="00577DF7"/>
    <w:rsid w:val="0058007B"/>
    <w:rsid w:val="00580D7E"/>
    <w:rsid w:val="005823D4"/>
    <w:rsid w:val="00582BC5"/>
    <w:rsid w:val="00582D7F"/>
    <w:rsid w:val="00582F99"/>
    <w:rsid w:val="005830BD"/>
    <w:rsid w:val="0058449C"/>
    <w:rsid w:val="00584530"/>
    <w:rsid w:val="00585CE8"/>
    <w:rsid w:val="0058697B"/>
    <w:rsid w:val="0058722B"/>
    <w:rsid w:val="005907FD"/>
    <w:rsid w:val="005920B2"/>
    <w:rsid w:val="005926E4"/>
    <w:rsid w:val="00592714"/>
    <w:rsid w:val="005942E7"/>
    <w:rsid w:val="005944C5"/>
    <w:rsid w:val="00594F14"/>
    <w:rsid w:val="00595759"/>
    <w:rsid w:val="0059600D"/>
    <w:rsid w:val="005976CA"/>
    <w:rsid w:val="00597980"/>
    <w:rsid w:val="005A0A1F"/>
    <w:rsid w:val="005A2943"/>
    <w:rsid w:val="005A2FA6"/>
    <w:rsid w:val="005A3007"/>
    <w:rsid w:val="005A5955"/>
    <w:rsid w:val="005A5C15"/>
    <w:rsid w:val="005B2054"/>
    <w:rsid w:val="005B2713"/>
    <w:rsid w:val="005B37BE"/>
    <w:rsid w:val="005B3F51"/>
    <w:rsid w:val="005B68DE"/>
    <w:rsid w:val="005B69C4"/>
    <w:rsid w:val="005B6A16"/>
    <w:rsid w:val="005B6EBA"/>
    <w:rsid w:val="005B7ED7"/>
    <w:rsid w:val="005C2224"/>
    <w:rsid w:val="005C290B"/>
    <w:rsid w:val="005C4C25"/>
    <w:rsid w:val="005C5096"/>
    <w:rsid w:val="005C5E07"/>
    <w:rsid w:val="005C5F1F"/>
    <w:rsid w:val="005C6E90"/>
    <w:rsid w:val="005C6F25"/>
    <w:rsid w:val="005D13A0"/>
    <w:rsid w:val="005D1C92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754"/>
    <w:rsid w:val="005E48B9"/>
    <w:rsid w:val="005E49A5"/>
    <w:rsid w:val="005E4B40"/>
    <w:rsid w:val="005E54EC"/>
    <w:rsid w:val="005E5521"/>
    <w:rsid w:val="005E5722"/>
    <w:rsid w:val="005E5DEC"/>
    <w:rsid w:val="005E6531"/>
    <w:rsid w:val="005E6D97"/>
    <w:rsid w:val="005E72DB"/>
    <w:rsid w:val="005E7BFA"/>
    <w:rsid w:val="005F00A7"/>
    <w:rsid w:val="005F02CA"/>
    <w:rsid w:val="005F0322"/>
    <w:rsid w:val="005F0E67"/>
    <w:rsid w:val="005F3173"/>
    <w:rsid w:val="005F3521"/>
    <w:rsid w:val="005F3E3F"/>
    <w:rsid w:val="005F410C"/>
    <w:rsid w:val="005F4376"/>
    <w:rsid w:val="005F4514"/>
    <w:rsid w:val="005F4E06"/>
    <w:rsid w:val="005F65B0"/>
    <w:rsid w:val="005F6DCA"/>
    <w:rsid w:val="005F73DE"/>
    <w:rsid w:val="0060089F"/>
    <w:rsid w:val="0060132B"/>
    <w:rsid w:val="0060284E"/>
    <w:rsid w:val="00604597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6C8F"/>
    <w:rsid w:val="00627273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6E06"/>
    <w:rsid w:val="006475D7"/>
    <w:rsid w:val="00647C53"/>
    <w:rsid w:val="00651306"/>
    <w:rsid w:val="00651CC1"/>
    <w:rsid w:val="00652084"/>
    <w:rsid w:val="0065408F"/>
    <w:rsid w:val="00655F0F"/>
    <w:rsid w:val="0065799B"/>
    <w:rsid w:val="00657BCB"/>
    <w:rsid w:val="00660599"/>
    <w:rsid w:val="00660931"/>
    <w:rsid w:val="006615A1"/>
    <w:rsid w:val="00663795"/>
    <w:rsid w:val="006653F0"/>
    <w:rsid w:val="00666526"/>
    <w:rsid w:val="0066654C"/>
    <w:rsid w:val="006677C4"/>
    <w:rsid w:val="0067034A"/>
    <w:rsid w:val="0067100E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D1F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5B89"/>
    <w:rsid w:val="006B6614"/>
    <w:rsid w:val="006C03C4"/>
    <w:rsid w:val="006C03E3"/>
    <w:rsid w:val="006C0AF0"/>
    <w:rsid w:val="006C11B8"/>
    <w:rsid w:val="006C1FF4"/>
    <w:rsid w:val="006C4077"/>
    <w:rsid w:val="006C7130"/>
    <w:rsid w:val="006D08FD"/>
    <w:rsid w:val="006D1C7B"/>
    <w:rsid w:val="006D3AF5"/>
    <w:rsid w:val="006D4F7C"/>
    <w:rsid w:val="006D69B8"/>
    <w:rsid w:val="006D7939"/>
    <w:rsid w:val="006E05E5"/>
    <w:rsid w:val="006E0F5D"/>
    <w:rsid w:val="006E30D3"/>
    <w:rsid w:val="006F04E3"/>
    <w:rsid w:val="006F0F81"/>
    <w:rsid w:val="006F1B7C"/>
    <w:rsid w:val="006F1DD7"/>
    <w:rsid w:val="006F1F49"/>
    <w:rsid w:val="006F26E2"/>
    <w:rsid w:val="006F2F52"/>
    <w:rsid w:val="006F4068"/>
    <w:rsid w:val="006F4FC8"/>
    <w:rsid w:val="006F5872"/>
    <w:rsid w:val="006F64A6"/>
    <w:rsid w:val="006F687A"/>
    <w:rsid w:val="007005D5"/>
    <w:rsid w:val="00700BA1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1CA1"/>
    <w:rsid w:val="007225E7"/>
    <w:rsid w:val="0072435E"/>
    <w:rsid w:val="007243F3"/>
    <w:rsid w:val="00724D1B"/>
    <w:rsid w:val="00724E52"/>
    <w:rsid w:val="007267F0"/>
    <w:rsid w:val="00727E14"/>
    <w:rsid w:val="00727E53"/>
    <w:rsid w:val="0073001E"/>
    <w:rsid w:val="00732069"/>
    <w:rsid w:val="00733780"/>
    <w:rsid w:val="007344E7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0BB5"/>
    <w:rsid w:val="00753023"/>
    <w:rsid w:val="00754E30"/>
    <w:rsid w:val="00755A10"/>
    <w:rsid w:val="00757485"/>
    <w:rsid w:val="007603DF"/>
    <w:rsid w:val="0076168C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252"/>
    <w:rsid w:val="007A2BD9"/>
    <w:rsid w:val="007A3ECA"/>
    <w:rsid w:val="007A464F"/>
    <w:rsid w:val="007A57E7"/>
    <w:rsid w:val="007A5872"/>
    <w:rsid w:val="007A74A0"/>
    <w:rsid w:val="007B08B9"/>
    <w:rsid w:val="007B1F9D"/>
    <w:rsid w:val="007B2C77"/>
    <w:rsid w:val="007B32A1"/>
    <w:rsid w:val="007B6409"/>
    <w:rsid w:val="007B691A"/>
    <w:rsid w:val="007C00F0"/>
    <w:rsid w:val="007C1D51"/>
    <w:rsid w:val="007C26C3"/>
    <w:rsid w:val="007C2952"/>
    <w:rsid w:val="007C4636"/>
    <w:rsid w:val="007C50E7"/>
    <w:rsid w:val="007C57CD"/>
    <w:rsid w:val="007C6D09"/>
    <w:rsid w:val="007C750B"/>
    <w:rsid w:val="007C797B"/>
    <w:rsid w:val="007D02DB"/>
    <w:rsid w:val="007D0FA4"/>
    <w:rsid w:val="007D2956"/>
    <w:rsid w:val="007D33D4"/>
    <w:rsid w:val="007D3C53"/>
    <w:rsid w:val="007D3F45"/>
    <w:rsid w:val="007D49F9"/>
    <w:rsid w:val="007D4D69"/>
    <w:rsid w:val="007D5989"/>
    <w:rsid w:val="007D5F17"/>
    <w:rsid w:val="007D6333"/>
    <w:rsid w:val="007D6363"/>
    <w:rsid w:val="007D7469"/>
    <w:rsid w:val="007D7C4D"/>
    <w:rsid w:val="007E2084"/>
    <w:rsid w:val="007E2C93"/>
    <w:rsid w:val="007E3290"/>
    <w:rsid w:val="007E413A"/>
    <w:rsid w:val="007E4731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723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4FE"/>
    <w:rsid w:val="00853885"/>
    <w:rsid w:val="00854EB2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1A8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B74"/>
    <w:rsid w:val="008A7D0D"/>
    <w:rsid w:val="008B0D85"/>
    <w:rsid w:val="008B186A"/>
    <w:rsid w:val="008B30DD"/>
    <w:rsid w:val="008B3615"/>
    <w:rsid w:val="008B3926"/>
    <w:rsid w:val="008B448F"/>
    <w:rsid w:val="008C1009"/>
    <w:rsid w:val="008C1515"/>
    <w:rsid w:val="008C1BC6"/>
    <w:rsid w:val="008C2330"/>
    <w:rsid w:val="008C24D8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2CB0"/>
    <w:rsid w:val="008E33EF"/>
    <w:rsid w:val="008E3836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2EE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2E2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08"/>
    <w:rsid w:val="00923497"/>
    <w:rsid w:val="00924C6C"/>
    <w:rsid w:val="00926CE9"/>
    <w:rsid w:val="00926FEF"/>
    <w:rsid w:val="00927ADC"/>
    <w:rsid w:val="00927E99"/>
    <w:rsid w:val="00934160"/>
    <w:rsid w:val="00934427"/>
    <w:rsid w:val="00934580"/>
    <w:rsid w:val="009346C4"/>
    <w:rsid w:val="00935C4C"/>
    <w:rsid w:val="00937A40"/>
    <w:rsid w:val="009404BD"/>
    <w:rsid w:val="00940DA2"/>
    <w:rsid w:val="009410FE"/>
    <w:rsid w:val="0094158D"/>
    <w:rsid w:val="00942332"/>
    <w:rsid w:val="0094521E"/>
    <w:rsid w:val="00945326"/>
    <w:rsid w:val="00945D46"/>
    <w:rsid w:val="009474D1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1667"/>
    <w:rsid w:val="00982342"/>
    <w:rsid w:val="00982501"/>
    <w:rsid w:val="009828A9"/>
    <w:rsid w:val="00982A9A"/>
    <w:rsid w:val="009838A0"/>
    <w:rsid w:val="00991D58"/>
    <w:rsid w:val="009926E4"/>
    <w:rsid w:val="0099291B"/>
    <w:rsid w:val="00992D3A"/>
    <w:rsid w:val="009939D0"/>
    <w:rsid w:val="00993AA1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3050"/>
    <w:rsid w:val="009B4315"/>
    <w:rsid w:val="009B54F9"/>
    <w:rsid w:val="009B67EC"/>
    <w:rsid w:val="009B6C75"/>
    <w:rsid w:val="009B6D7F"/>
    <w:rsid w:val="009B7290"/>
    <w:rsid w:val="009B72DB"/>
    <w:rsid w:val="009B7879"/>
    <w:rsid w:val="009C052A"/>
    <w:rsid w:val="009C11CF"/>
    <w:rsid w:val="009C1F22"/>
    <w:rsid w:val="009C20CF"/>
    <w:rsid w:val="009C4257"/>
    <w:rsid w:val="009D0E04"/>
    <w:rsid w:val="009D1A51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662A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16239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6EE0"/>
    <w:rsid w:val="00A37E5B"/>
    <w:rsid w:val="00A37F9A"/>
    <w:rsid w:val="00A407AA"/>
    <w:rsid w:val="00A44BBC"/>
    <w:rsid w:val="00A47FE6"/>
    <w:rsid w:val="00A50234"/>
    <w:rsid w:val="00A51786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610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C035D"/>
    <w:rsid w:val="00AC2666"/>
    <w:rsid w:val="00AC2E6B"/>
    <w:rsid w:val="00AC3AEC"/>
    <w:rsid w:val="00AC443A"/>
    <w:rsid w:val="00AC4EC8"/>
    <w:rsid w:val="00AC794F"/>
    <w:rsid w:val="00AD1AD4"/>
    <w:rsid w:val="00AD34DA"/>
    <w:rsid w:val="00AD4000"/>
    <w:rsid w:val="00AD4377"/>
    <w:rsid w:val="00AD454F"/>
    <w:rsid w:val="00AD5B35"/>
    <w:rsid w:val="00AD6C7C"/>
    <w:rsid w:val="00AE3D27"/>
    <w:rsid w:val="00AE476A"/>
    <w:rsid w:val="00AE4771"/>
    <w:rsid w:val="00AE4799"/>
    <w:rsid w:val="00AE4851"/>
    <w:rsid w:val="00AE7CF5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826"/>
    <w:rsid w:val="00B15E1A"/>
    <w:rsid w:val="00B15F05"/>
    <w:rsid w:val="00B16F3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2AB5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323"/>
    <w:rsid w:val="00B43797"/>
    <w:rsid w:val="00B437B4"/>
    <w:rsid w:val="00B43C3B"/>
    <w:rsid w:val="00B44478"/>
    <w:rsid w:val="00B4482E"/>
    <w:rsid w:val="00B45906"/>
    <w:rsid w:val="00B47D69"/>
    <w:rsid w:val="00B47EFD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54A9"/>
    <w:rsid w:val="00BA739C"/>
    <w:rsid w:val="00BB223C"/>
    <w:rsid w:val="00BB46E7"/>
    <w:rsid w:val="00BB560D"/>
    <w:rsid w:val="00BB614F"/>
    <w:rsid w:val="00BC0C6E"/>
    <w:rsid w:val="00BC21A5"/>
    <w:rsid w:val="00BC2313"/>
    <w:rsid w:val="00BC3AB0"/>
    <w:rsid w:val="00BC5790"/>
    <w:rsid w:val="00BC6FAB"/>
    <w:rsid w:val="00BC785D"/>
    <w:rsid w:val="00BD0335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ACD"/>
    <w:rsid w:val="00BD7C0B"/>
    <w:rsid w:val="00BE04B5"/>
    <w:rsid w:val="00BE0A82"/>
    <w:rsid w:val="00BE1227"/>
    <w:rsid w:val="00BE34E2"/>
    <w:rsid w:val="00BE4592"/>
    <w:rsid w:val="00BE675C"/>
    <w:rsid w:val="00BF1B8A"/>
    <w:rsid w:val="00BF27AC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17B8"/>
    <w:rsid w:val="00C03974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3FBC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A21"/>
    <w:rsid w:val="00C42C85"/>
    <w:rsid w:val="00C469BD"/>
    <w:rsid w:val="00C4713F"/>
    <w:rsid w:val="00C471BB"/>
    <w:rsid w:val="00C4769F"/>
    <w:rsid w:val="00C500FB"/>
    <w:rsid w:val="00C50997"/>
    <w:rsid w:val="00C50F43"/>
    <w:rsid w:val="00C516FD"/>
    <w:rsid w:val="00C51CED"/>
    <w:rsid w:val="00C51EAB"/>
    <w:rsid w:val="00C53716"/>
    <w:rsid w:val="00C54340"/>
    <w:rsid w:val="00C55887"/>
    <w:rsid w:val="00C56133"/>
    <w:rsid w:val="00C561D8"/>
    <w:rsid w:val="00C60775"/>
    <w:rsid w:val="00C61154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004"/>
    <w:rsid w:val="00C77E32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A6DED"/>
    <w:rsid w:val="00CA729C"/>
    <w:rsid w:val="00CB1079"/>
    <w:rsid w:val="00CB2152"/>
    <w:rsid w:val="00CB2FC7"/>
    <w:rsid w:val="00CB4D67"/>
    <w:rsid w:val="00CB6874"/>
    <w:rsid w:val="00CB7245"/>
    <w:rsid w:val="00CB75BE"/>
    <w:rsid w:val="00CC177A"/>
    <w:rsid w:val="00CC1DEE"/>
    <w:rsid w:val="00CC1FCD"/>
    <w:rsid w:val="00CC20C6"/>
    <w:rsid w:val="00CC24CE"/>
    <w:rsid w:val="00CC25EE"/>
    <w:rsid w:val="00CC3235"/>
    <w:rsid w:val="00CC3402"/>
    <w:rsid w:val="00CC4D04"/>
    <w:rsid w:val="00CC5126"/>
    <w:rsid w:val="00CC59E1"/>
    <w:rsid w:val="00CC7640"/>
    <w:rsid w:val="00CD022A"/>
    <w:rsid w:val="00CD039A"/>
    <w:rsid w:val="00CD2699"/>
    <w:rsid w:val="00CD51C0"/>
    <w:rsid w:val="00CD7647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0490"/>
    <w:rsid w:val="00D30E84"/>
    <w:rsid w:val="00D3115D"/>
    <w:rsid w:val="00D3183D"/>
    <w:rsid w:val="00D31F6B"/>
    <w:rsid w:val="00D322F6"/>
    <w:rsid w:val="00D327B2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877"/>
    <w:rsid w:val="00D37C6B"/>
    <w:rsid w:val="00D40935"/>
    <w:rsid w:val="00D4401D"/>
    <w:rsid w:val="00D447E4"/>
    <w:rsid w:val="00D46633"/>
    <w:rsid w:val="00D46C2E"/>
    <w:rsid w:val="00D500EF"/>
    <w:rsid w:val="00D50561"/>
    <w:rsid w:val="00D5157F"/>
    <w:rsid w:val="00D53255"/>
    <w:rsid w:val="00D53850"/>
    <w:rsid w:val="00D54065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6AB"/>
    <w:rsid w:val="00D734C3"/>
    <w:rsid w:val="00D738FA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6337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048A"/>
    <w:rsid w:val="00DC19A7"/>
    <w:rsid w:val="00DC1BF9"/>
    <w:rsid w:val="00DC3120"/>
    <w:rsid w:val="00DC3ADE"/>
    <w:rsid w:val="00DC3E60"/>
    <w:rsid w:val="00DC3EAF"/>
    <w:rsid w:val="00DC6633"/>
    <w:rsid w:val="00DC6FF5"/>
    <w:rsid w:val="00DC78E9"/>
    <w:rsid w:val="00DC7FCE"/>
    <w:rsid w:val="00DD0173"/>
    <w:rsid w:val="00DD0F26"/>
    <w:rsid w:val="00DD16B3"/>
    <w:rsid w:val="00DD1C43"/>
    <w:rsid w:val="00DD4197"/>
    <w:rsid w:val="00DD4D2A"/>
    <w:rsid w:val="00DD5949"/>
    <w:rsid w:val="00DD6005"/>
    <w:rsid w:val="00DD63EF"/>
    <w:rsid w:val="00DD6406"/>
    <w:rsid w:val="00DD77B4"/>
    <w:rsid w:val="00DE028B"/>
    <w:rsid w:val="00DE0B55"/>
    <w:rsid w:val="00DE20CB"/>
    <w:rsid w:val="00DE440C"/>
    <w:rsid w:val="00DE4D0F"/>
    <w:rsid w:val="00DE5262"/>
    <w:rsid w:val="00DE5894"/>
    <w:rsid w:val="00DE5B21"/>
    <w:rsid w:val="00DE64B1"/>
    <w:rsid w:val="00DE7853"/>
    <w:rsid w:val="00DF01E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215E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3330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2FCC"/>
    <w:rsid w:val="00E3443A"/>
    <w:rsid w:val="00E361CD"/>
    <w:rsid w:val="00E36321"/>
    <w:rsid w:val="00E36846"/>
    <w:rsid w:val="00E36D3C"/>
    <w:rsid w:val="00E413C5"/>
    <w:rsid w:val="00E4194E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4A2C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567"/>
    <w:rsid w:val="00EB1F3E"/>
    <w:rsid w:val="00EB2510"/>
    <w:rsid w:val="00EB32AB"/>
    <w:rsid w:val="00EB3696"/>
    <w:rsid w:val="00EB3E53"/>
    <w:rsid w:val="00EB440D"/>
    <w:rsid w:val="00EB5425"/>
    <w:rsid w:val="00EB7006"/>
    <w:rsid w:val="00EB76D0"/>
    <w:rsid w:val="00EB7F05"/>
    <w:rsid w:val="00EC068F"/>
    <w:rsid w:val="00EC1691"/>
    <w:rsid w:val="00EC1DDF"/>
    <w:rsid w:val="00EC3021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29CA"/>
    <w:rsid w:val="00EE3CF5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2A7D"/>
    <w:rsid w:val="00F134CF"/>
    <w:rsid w:val="00F14240"/>
    <w:rsid w:val="00F147D3"/>
    <w:rsid w:val="00F14935"/>
    <w:rsid w:val="00F1758D"/>
    <w:rsid w:val="00F17E33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504"/>
    <w:rsid w:val="00F37C1E"/>
    <w:rsid w:val="00F37C9B"/>
    <w:rsid w:val="00F37F6C"/>
    <w:rsid w:val="00F40BBB"/>
    <w:rsid w:val="00F40CFF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44A14"/>
    <w:rsid w:val="00F46FD1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382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0E6"/>
    <w:rsid w:val="00F7430F"/>
    <w:rsid w:val="00F809B0"/>
    <w:rsid w:val="00F810B6"/>
    <w:rsid w:val="00F82B4E"/>
    <w:rsid w:val="00F82C22"/>
    <w:rsid w:val="00F846A7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4AAC"/>
    <w:rsid w:val="00FA7051"/>
    <w:rsid w:val="00FA77FE"/>
    <w:rsid w:val="00FB02D5"/>
    <w:rsid w:val="00FB1113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1E43B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26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1CA1"/>
    <w:rPr>
      <w:color w:val="605E5C"/>
      <w:shd w:val="clear" w:color="auto" w:fill="E1DFDD"/>
    </w:rPr>
  </w:style>
  <w:style w:type="numbering" w:customStyle="1" w:styleId="WW8Num202">
    <w:name w:val="WW8Num202"/>
    <w:basedOn w:val="Bezlisty"/>
    <w:rsid w:val="00CB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BD6A-D1B0-4967-AA1A-2D631F46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62</cp:revision>
  <cp:lastPrinted>2024-09-12T08:20:00Z</cp:lastPrinted>
  <dcterms:created xsi:type="dcterms:W3CDTF">2024-09-04T10:01:00Z</dcterms:created>
  <dcterms:modified xsi:type="dcterms:W3CDTF">2024-09-12T10:48:00Z</dcterms:modified>
</cp:coreProperties>
</file>