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4EBCF" w14:textId="77777777" w:rsidR="0003732A" w:rsidRDefault="0003732A" w:rsidP="00655F54">
      <w:pPr>
        <w:pStyle w:val="Tekstpodstawowy21"/>
        <w:snapToGrid w:val="0"/>
        <w:spacing w:line="276" w:lineRule="auto"/>
        <w:rPr>
          <w:rFonts w:ascii="Encode Sans Compressed" w:hAnsi="Encode Sans Compressed" w:cs="Times New Roman"/>
          <w:b w:val="0"/>
          <w:sz w:val="24"/>
          <w:szCs w:val="24"/>
        </w:rPr>
      </w:pPr>
    </w:p>
    <w:p w14:paraId="12F128F0" w14:textId="77777777" w:rsidR="00655F54" w:rsidRDefault="00655F54" w:rsidP="00655F54">
      <w:pPr>
        <w:pStyle w:val="Tekstpodstawowy21"/>
        <w:snapToGrid w:val="0"/>
        <w:spacing w:line="276" w:lineRule="auto"/>
        <w:rPr>
          <w:rFonts w:ascii="Encode Sans Compressed" w:hAnsi="Encode Sans Compressed" w:cs="Times New Roman"/>
          <w:b w:val="0"/>
          <w:sz w:val="24"/>
          <w:szCs w:val="24"/>
        </w:rPr>
      </w:pPr>
    </w:p>
    <w:p w14:paraId="7A434F25" w14:textId="77777777" w:rsidR="00655F54" w:rsidRDefault="00655F54" w:rsidP="00655F54">
      <w:pPr>
        <w:pStyle w:val="Tekstpodstawowy21"/>
        <w:snapToGrid w:val="0"/>
        <w:spacing w:line="276" w:lineRule="auto"/>
        <w:rPr>
          <w:rFonts w:ascii="Encode Sans Compressed" w:hAnsi="Encode Sans Compressed" w:cs="Times New Roman"/>
          <w:b w:val="0"/>
          <w:sz w:val="24"/>
          <w:szCs w:val="24"/>
        </w:rPr>
      </w:pPr>
    </w:p>
    <w:p w14:paraId="506D1137" w14:textId="77777777" w:rsidR="00655F54" w:rsidRDefault="00655F54" w:rsidP="00655F54">
      <w:pPr>
        <w:pStyle w:val="Tekstpodstawowy21"/>
        <w:snapToGrid w:val="0"/>
        <w:spacing w:line="276" w:lineRule="auto"/>
        <w:rPr>
          <w:rFonts w:ascii="Encode Sans Compressed" w:hAnsi="Encode Sans Compressed" w:cs="Times New Roman"/>
          <w:b w:val="0"/>
          <w:sz w:val="24"/>
          <w:szCs w:val="24"/>
        </w:rPr>
      </w:pPr>
    </w:p>
    <w:p w14:paraId="542B5D07" w14:textId="77777777" w:rsidR="00655F54" w:rsidRPr="00DE5E30" w:rsidRDefault="00655F54" w:rsidP="00655F54">
      <w:pPr>
        <w:pStyle w:val="Tekstpodstawowy21"/>
        <w:snapToGrid w:val="0"/>
        <w:spacing w:line="276" w:lineRule="auto"/>
        <w:rPr>
          <w:rFonts w:ascii="Encode Sans Compressed" w:hAnsi="Encode Sans Compressed" w:cs="Times New Roman"/>
          <w:b w:val="0"/>
          <w:sz w:val="24"/>
          <w:szCs w:val="24"/>
        </w:rPr>
      </w:pPr>
    </w:p>
    <w:p w14:paraId="36A73413" w14:textId="77777777" w:rsidR="0003732A" w:rsidRPr="00DE5E30" w:rsidRDefault="0003732A" w:rsidP="00655F54">
      <w:pPr>
        <w:pStyle w:val="Tekstpodstawowy21"/>
        <w:snapToGrid w:val="0"/>
        <w:spacing w:line="276" w:lineRule="auto"/>
        <w:rPr>
          <w:rFonts w:ascii="Encode Sans Compressed" w:hAnsi="Encode Sans Compressed" w:cs="Times New Roman"/>
          <w:sz w:val="24"/>
          <w:szCs w:val="24"/>
        </w:rPr>
      </w:pPr>
      <w:bookmarkStart w:id="0" w:name="_Hlk72921324"/>
      <w:bookmarkStart w:id="1" w:name="_Hlk156544444"/>
      <w:r w:rsidRPr="00DE5E30">
        <w:rPr>
          <w:rFonts w:ascii="Encode Sans Compressed" w:hAnsi="Encode Sans Compressed" w:cs="Times New Roman"/>
          <w:sz w:val="24"/>
          <w:szCs w:val="24"/>
        </w:rPr>
        <w:t>Gmina Nowy Tomyśl</w:t>
      </w:r>
    </w:p>
    <w:p w14:paraId="47858881" w14:textId="77777777" w:rsidR="0003732A" w:rsidRPr="00DE5E30" w:rsidRDefault="0003732A" w:rsidP="00655F54">
      <w:pPr>
        <w:pStyle w:val="Tekstpodstawowy21"/>
        <w:snapToGrid w:val="0"/>
        <w:spacing w:line="276" w:lineRule="auto"/>
        <w:rPr>
          <w:rFonts w:ascii="Encode Sans Compressed" w:hAnsi="Encode Sans Compressed" w:cs="Times New Roman"/>
          <w:sz w:val="24"/>
          <w:szCs w:val="24"/>
        </w:rPr>
      </w:pPr>
      <w:r w:rsidRPr="00DE5E30">
        <w:rPr>
          <w:rFonts w:ascii="Encode Sans Compressed" w:hAnsi="Encode Sans Compressed" w:cs="Times New Roman"/>
          <w:sz w:val="24"/>
          <w:szCs w:val="24"/>
        </w:rPr>
        <w:t>ul. Poznańska 33</w:t>
      </w:r>
    </w:p>
    <w:p w14:paraId="68D2A144" w14:textId="77777777" w:rsidR="0003732A" w:rsidRPr="00DE5E30" w:rsidRDefault="0003732A" w:rsidP="00655F54">
      <w:pPr>
        <w:pStyle w:val="Tekstpodstawowy21"/>
        <w:snapToGrid w:val="0"/>
        <w:spacing w:line="276" w:lineRule="auto"/>
        <w:rPr>
          <w:rFonts w:ascii="Encode Sans Compressed" w:hAnsi="Encode Sans Compressed" w:cs="Times New Roman"/>
          <w:sz w:val="24"/>
          <w:szCs w:val="24"/>
        </w:rPr>
      </w:pPr>
      <w:r w:rsidRPr="00DE5E30">
        <w:rPr>
          <w:rFonts w:ascii="Encode Sans Compressed" w:hAnsi="Encode Sans Compressed" w:cs="Times New Roman"/>
          <w:sz w:val="24"/>
          <w:szCs w:val="24"/>
        </w:rPr>
        <w:t>64-300 Nowy Tomyśl</w:t>
      </w:r>
    </w:p>
    <w:bookmarkEnd w:id="0"/>
    <w:p w14:paraId="4D8416C9" w14:textId="77777777" w:rsidR="0003732A" w:rsidRPr="00DE5E30" w:rsidRDefault="0003732A" w:rsidP="00655F54">
      <w:pPr>
        <w:pStyle w:val="Stopka"/>
        <w:tabs>
          <w:tab w:val="left" w:pos="708"/>
        </w:tabs>
        <w:spacing w:line="276" w:lineRule="auto"/>
        <w:rPr>
          <w:rFonts w:ascii="Encode Sans Compressed" w:hAnsi="Encode Sans Compressed" w:cs="Times New Roman"/>
          <w:b/>
          <w:szCs w:val="24"/>
        </w:rPr>
      </w:pPr>
    </w:p>
    <w:p w14:paraId="5F6AF9DB" w14:textId="77777777" w:rsidR="0003732A" w:rsidRPr="00DE5E30" w:rsidRDefault="0003732A" w:rsidP="00655F54">
      <w:pPr>
        <w:pStyle w:val="Tekstpodstawowy21"/>
        <w:snapToGrid w:val="0"/>
        <w:spacing w:line="276" w:lineRule="auto"/>
        <w:rPr>
          <w:rFonts w:ascii="Encode Sans Compressed" w:hAnsi="Encode Sans Compressed" w:cs="Times New Roman"/>
          <w:b w:val="0"/>
          <w:sz w:val="24"/>
          <w:szCs w:val="24"/>
        </w:rPr>
      </w:pPr>
    </w:p>
    <w:p w14:paraId="2600226C" w14:textId="77777777" w:rsidR="0003732A" w:rsidRPr="00DE5E30" w:rsidRDefault="0003732A" w:rsidP="00655F54">
      <w:pPr>
        <w:pStyle w:val="Tekstpodstawowy21"/>
        <w:snapToGrid w:val="0"/>
        <w:spacing w:line="276" w:lineRule="auto"/>
        <w:rPr>
          <w:rFonts w:ascii="Encode Sans Compressed" w:hAnsi="Encode Sans Compressed" w:cs="Times New Roman"/>
          <w:sz w:val="24"/>
          <w:szCs w:val="24"/>
        </w:rPr>
      </w:pPr>
      <w:r w:rsidRPr="00DE5E30">
        <w:rPr>
          <w:rFonts w:ascii="Encode Sans Compressed" w:hAnsi="Encode Sans Compressed" w:cs="Times New Roman"/>
          <w:sz w:val="24"/>
          <w:szCs w:val="24"/>
        </w:rPr>
        <w:t>SPECYFIKACJA WARUNKÓW ZAMÓWIENIA</w:t>
      </w:r>
    </w:p>
    <w:p w14:paraId="6E35573B" w14:textId="77777777" w:rsidR="0003732A" w:rsidRPr="00DE5E30" w:rsidRDefault="0003732A" w:rsidP="00655F54">
      <w:pPr>
        <w:pStyle w:val="Tekstpodstawowy21"/>
        <w:snapToGrid w:val="0"/>
        <w:spacing w:line="276" w:lineRule="auto"/>
        <w:jc w:val="right"/>
        <w:rPr>
          <w:rFonts w:ascii="Encode Sans Compressed" w:hAnsi="Encode Sans Compressed" w:cs="Times New Roman"/>
          <w:sz w:val="24"/>
          <w:szCs w:val="24"/>
        </w:rPr>
      </w:pPr>
    </w:p>
    <w:p w14:paraId="0F607603" w14:textId="77777777" w:rsidR="0003732A" w:rsidRPr="00DE5E30" w:rsidRDefault="0003732A" w:rsidP="00655F54">
      <w:pPr>
        <w:pStyle w:val="Tekstpodstawowy21"/>
        <w:snapToGrid w:val="0"/>
        <w:spacing w:line="276" w:lineRule="auto"/>
        <w:rPr>
          <w:rFonts w:ascii="Encode Sans Compressed" w:hAnsi="Encode Sans Compressed" w:cs="Times New Roman"/>
          <w:b w:val="0"/>
          <w:bCs/>
          <w:sz w:val="24"/>
          <w:szCs w:val="24"/>
        </w:rPr>
      </w:pPr>
      <w:r w:rsidRPr="00DE5E30">
        <w:rPr>
          <w:rFonts w:ascii="Encode Sans Compressed" w:hAnsi="Encode Sans Compressed" w:cs="Times New Roman"/>
          <w:b w:val="0"/>
          <w:bCs/>
          <w:sz w:val="24"/>
          <w:szCs w:val="24"/>
        </w:rPr>
        <w:t>Dla zadania:</w:t>
      </w:r>
    </w:p>
    <w:p w14:paraId="029C0312" w14:textId="77777777" w:rsidR="0003732A" w:rsidRPr="00DE5E30" w:rsidRDefault="0003732A" w:rsidP="00655F54">
      <w:pPr>
        <w:pStyle w:val="Tekstpodstawowy21"/>
        <w:snapToGrid w:val="0"/>
        <w:spacing w:line="276" w:lineRule="auto"/>
        <w:rPr>
          <w:rFonts w:ascii="Encode Sans Compressed" w:hAnsi="Encode Sans Compressed" w:cs="Times New Roman"/>
          <w:bCs/>
          <w:sz w:val="24"/>
          <w:szCs w:val="24"/>
        </w:rPr>
      </w:pPr>
    </w:p>
    <w:p w14:paraId="3161E9E9" w14:textId="7CFA5A2C" w:rsidR="0003732A" w:rsidRPr="00DE5E30" w:rsidRDefault="00AD3B7B" w:rsidP="00655F54">
      <w:pPr>
        <w:autoSpaceDE w:val="0"/>
        <w:spacing w:line="276" w:lineRule="auto"/>
        <w:jc w:val="center"/>
        <w:rPr>
          <w:rFonts w:ascii="Encode Sans Compressed" w:hAnsi="Encode Sans Compressed"/>
          <w:b/>
          <w:bCs/>
        </w:rPr>
      </w:pPr>
      <w:bookmarkStart w:id="2" w:name="_Hlk130394426"/>
      <w:r>
        <w:rPr>
          <w:rFonts w:ascii="Encode Sans Compressed" w:hAnsi="Encode Sans Compressed"/>
          <w:b/>
          <w:bCs/>
        </w:rPr>
        <w:t>„</w:t>
      </w:r>
      <w:r w:rsidRPr="00AD3B7B">
        <w:rPr>
          <w:rFonts w:ascii="Encode Sans Compressed" w:hAnsi="Encode Sans Compressed"/>
          <w:b/>
          <w:bCs/>
        </w:rPr>
        <w:t>Odbieranie odpadów komunalnych od właścicieli</w:t>
      </w:r>
      <w:r>
        <w:rPr>
          <w:rFonts w:ascii="Encode Sans Compressed" w:hAnsi="Encode Sans Compressed"/>
          <w:b/>
          <w:bCs/>
        </w:rPr>
        <w:t xml:space="preserve"> </w:t>
      </w:r>
      <w:r w:rsidRPr="00AD3B7B">
        <w:rPr>
          <w:rFonts w:ascii="Encode Sans Compressed" w:hAnsi="Encode Sans Compressed"/>
          <w:b/>
          <w:bCs/>
        </w:rPr>
        <w:t>nieruchomości oraz ich</w:t>
      </w:r>
      <w:r>
        <w:rPr>
          <w:rFonts w:ascii="Encode Sans Compressed" w:hAnsi="Encode Sans Compressed"/>
          <w:b/>
          <w:bCs/>
        </w:rPr>
        <w:t xml:space="preserve"> </w:t>
      </w:r>
      <w:r w:rsidRPr="00AD3B7B">
        <w:rPr>
          <w:rFonts w:ascii="Encode Sans Compressed" w:hAnsi="Encode Sans Compressed"/>
          <w:b/>
          <w:bCs/>
        </w:rPr>
        <w:t>zagospodarowanie</w:t>
      </w:r>
      <w:r>
        <w:rPr>
          <w:rFonts w:ascii="Encode Sans Compressed" w:hAnsi="Encode Sans Compressed"/>
          <w:b/>
          <w:bCs/>
        </w:rPr>
        <w:t>”</w:t>
      </w:r>
    </w:p>
    <w:bookmarkEnd w:id="2"/>
    <w:p w14:paraId="14576D62" w14:textId="77777777" w:rsidR="0003732A" w:rsidRPr="00DE5E30" w:rsidRDefault="0003732A" w:rsidP="00655F54">
      <w:pPr>
        <w:autoSpaceDE w:val="0"/>
        <w:spacing w:line="276" w:lineRule="auto"/>
        <w:jc w:val="center"/>
        <w:rPr>
          <w:rFonts w:ascii="Encode Sans Compressed" w:hAnsi="Encode Sans Compressed"/>
          <w:b/>
          <w:bCs/>
        </w:rPr>
      </w:pPr>
    </w:p>
    <w:p w14:paraId="5D286D8C" w14:textId="35F05D5E" w:rsidR="0003732A" w:rsidRPr="00DE5E30" w:rsidRDefault="0003732A" w:rsidP="00655F54">
      <w:pPr>
        <w:pStyle w:val="Tekstpodstawowy21"/>
        <w:snapToGrid w:val="0"/>
        <w:spacing w:line="276" w:lineRule="auto"/>
        <w:jc w:val="both"/>
        <w:rPr>
          <w:rFonts w:ascii="Encode Sans Compressed" w:hAnsi="Encode Sans Compressed" w:cs="Times New Roman"/>
          <w:sz w:val="24"/>
          <w:szCs w:val="24"/>
        </w:rPr>
      </w:pPr>
      <w:r w:rsidRPr="00DE5E30">
        <w:rPr>
          <w:rFonts w:ascii="Encode Sans Compressed" w:hAnsi="Encode Sans Compressed" w:cs="Times New Roman"/>
          <w:sz w:val="24"/>
          <w:szCs w:val="24"/>
        </w:rPr>
        <w:t xml:space="preserve">Tryb postępowania: Postępowanie o udzielenie zamówienia publicznego w trybie </w:t>
      </w:r>
      <w:r w:rsidR="00DC0BD4" w:rsidRPr="00DE5E30">
        <w:rPr>
          <w:rFonts w:ascii="Encode Sans Compressed" w:hAnsi="Encode Sans Compressed" w:cs="Times New Roman"/>
          <w:sz w:val="24"/>
          <w:szCs w:val="24"/>
        </w:rPr>
        <w:t>przetargu nieograniczonego</w:t>
      </w:r>
    </w:p>
    <w:p w14:paraId="22FA690D" w14:textId="77777777" w:rsidR="00DC0BD4" w:rsidRPr="00DE5E30" w:rsidRDefault="00DC0BD4" w:rsidP="00655F54">
      <w:pPr>
        <w:pStyle w:val="Tekstpodstawowy21"/>
        <w:snapToGrid w:val="0"/>
        <w:spacing w:line="276" w:lineRule="auto"/>
        <w:jc w:val="both"/>
        <w:rPr>
          <w:rFonts w:ascii="Encode Sans Compressed" w:hAnsi="Encode Sans Compressed" w:cs="Times New Roman"/>
          <w:sz w:val="24"/>
          <w:szCs w:val="24"/>
        </w:rPr>
      </w:pPr>
    </w:p>
    <w:p w14:paraId="72FF75A3" w14:textId="2565E319" w:rsidR="0003732A" w:rsidRPr="00DE5E30" w:rsidRDefault="0003732A" w:rsidP="00655F54">
      <w:pPr>
        <w:pStyle w:val="Tekstpodstawowy21"/>
        <w:snapToGrid w:val="0"/>
        <w:spacing w:line="276" w:lineRule="auto"/>
        <w:jc w:val="both"/>
        <w:rPr>
          <w:rFonts w:ascii="Encode Sans Compressed" w:hAnsi="Encode Sans Compressed" w:cs="Times New Roman"/>
          <w:sz w:val="24"/>
          <w:szCs w:val="24"/>
        </w:rPr>
      </w:pPr>
      <w:r w:rsidRPr="00DE5E30">
        <w:rPr>
          <w:rFonts w:ascii="Encode Sans Compressed" w:hAnsi="Encode Sans Compressed" w:cs="Times New Roman"/>
          <w:sz w:val="24"/>
          <w:szCs w:val="24"/>
        </w:rPr>
        <w:t xml:space="preserve">Podstawa prawna – art. </w:t>
      </w:r>
      <w:r w:rsidR="00DC0BD4" w:rsidRPr="00DE5E30">
        <w:rPr>
          <w:rFonts w:ascii="Encode Sans Compressed" w:hAnsi="Encode Sans Compressed" w:cs="Times New Roman"/>
          <w:sz w:val="24"/>
          <w:szCs w:val="24"/>
        </w:rPr>
        <w:t>132</w:t>
      </w:r>
      <w:r w:rsidRPr="00DE5E30">
        <w:rPr>
          <w:rFonts w:ascii="Encode Sans Compressed" w:hAnsi="Encode Sans Compressed" w:cs="Times New Roman"/>
          <w:sz w:val="24"/>
          <w:szCs w:val="24"/>
        </w:rPr>
        <w:t xml:space="preserve"> ustawy z dnia 11 września 2019 r. Prawo zamówień publicznych (tj. Dz. U. z 2023 r. poz. 1605 ze zm.), zwanej dalej w skrócie: Pzp</w:t>
      </w:r>
    </w:p>
    <w:p w14:paraId="4D50EFFD" w14:textId="77777777" w:rsidR="0003732A" w:rsidRPr="00DE5E30" w:rsidRDefault="0003732A" w:rsidP="00655F54">
      <w:pPr>
        <w:pStyle w:val="Tekstpodstawowy21"/>
        <w:snapToGrid w:val="0"/>
        <w:spacing w:line="276" w:lineRule="auto"/>
        <w:rPr>
          <w:rFonts w:ascii="Encode Sans Compressed" w:hAnsi="Encode Sans Compressed" w:cs="Times New Roman"/>
          <w:sz w:val="24"/>
          <w:szCs w:val="24"/>
        </w:rPr>
      </w:pPr>
    </w:p>
    <w:p w14:paraId="3513ADD4" w14:textId="77777777" w:rsidR="0003732A" w:rsidRPr="00DE5E30" w:rsidRDefault="0003732A" w:rsidP="00655F54">
      <w:pPr>
        <w:pStyle w:val="Tekstpodstawowy21"/>
        <w:snapToGrid w:val="0"/>
        <w:spacing w:line="276" w:lineRule="auto"/>
        <w:ind w:left="3402"/>
        <w:rPr>
          <w:rFonts w:ascii="Encode Sans Compressed" w:hAnsi="Encode Sans Compressed" w:cs="Times New Roman"/>
          <w:b w:val="0"/>
          <w:sz w:val="24"/>
          <w:szCs w:val="24"/>
        </w:rPr>
      </w:pPr>
    </w:p>
    <w:p w14:paraId="4F006D97" w14:textId="3239271A" w:rsidR="0003732A" w:rsidRPr="00DE5E30" w:rsidRDefault="0003732A" w:rsidP="00655F54">
      <w:pPr>
        <w:spacing w:line="276" w:lineRule="auto"/>
        <w:jc w:val="right"/>
        <w:rPr>
          <w:rFonts w:ascii="Encode Sans Compressed" w:hAnsi="Encode Sans Compressed"/>
        </w:rPr>
      </w:pPr>
      <w:r w:rsidRPr="00DE5E30">
        <w:rPr>
          <w:rFonts w:ascii="Encode Sans Compressed" w:hAnsi="Encode Sans Compressed"/>
          <w:lang w:eastAsia="en-US"/>
        </w:rPr>
        <w:t xml:space="preserve">Nowy Tomyśl, dnia </w:t>
      </w:r>
      <w:r w:rsidR="00B40FEB">
        <w:rPr>
          <w:rFonts w:ascii="Encode Sans Compressed" w:hAnsi="Encode Sans Compressed"/>
          <w:lang w:eastAsia="en-US"/>
        </w:rPr>
        <w:t>20</w:t>
      </w:r>
      <w:r w:rsidRPr="00DE5E30">
        <w:rPr>
          <w:rFonts w:ascii="Encode Sans Compressed" w:hAnsi="Encode Sans Compressed"/>
          <w:lang w:eastAsia="en-US"/>
        </w:rPr>
        <w:t xml:space="preserve"> </w:t>
      </w:r>
      <w:r w:rsidR="00804809">
        <w:rPr>
          <w:rFonts w:ascii="Encode Sans Compressed" w:hAnsi="Encode Sans Compressed"/>
          <w:lang w:eastAsia="en-US"/>
        </w:rPr>
        <w:t>sierpnia</w:t>
      </w:r>
      <w:r w:rsidRPr="00DE5E30">
        <w:rPr>
          <w:rFonts w:ascii="Encode Sans Compressed" w:hAnsi="Encode Sans Compressed"/>
          <w:lang w:eastAsia="en-US"/>
        </w:rPr>
        <w:t xml:space="preserve"> 2024 r.</w:t>
      </w:r>
    </w:p>
    <w:p w14:paraId="5E790FF2" w14:textId="77777777" w:rsidR="0003732A" w:rsidRPr="00DE5E30" w:rsidRDefault="0003732A" w:rsidP="00655F54">
      <w:pPr>
        <w:pStyle w:val="Tekstpodstawowy21"/>
        <w:snapToGrid w:val="0"/>
        <w:spacing w:line="276" w:lineRule="auto"/>
        <w:ind w:left="3402"/>
        <w:rPr>
          <w:rFonts w:ascii="Encode Sans Compressed" w:hAnsi="Encode Sans Compressed" w:cs="Times New Roman"/>
          <w:b w:val="0"/>
          <w:sz w:val="24"/>
          <w:szCs w:val="24"/>
        </w:rPr>
      </w:pPr>
    </w:p>
    <w:p w14:paraId="6565ABCD" w14:textId="77777777" w:rsidR="0003732A" w:rsidRPr="00DE5E30" w:rsidRDefault="0003732A" w:rsidP="00655F54">
      <w:pPr>
        <w:pStyle w:val="Tekstpodstawowy21"/>
        <w:snapToGrid w:val="0"/>
        <w:spacing w:line="276" w:lineRule="auto"/>
        <w:ind w:left="3402"/>
        <w:jc w:val="right"/>
        <w:rPr>
          <w:rFonts w:ascii="Encode Sans Compressed" w:hAnsi="Encode Sans Compressed" w:cs="Times New Roman"/>
          <w:sz w:val="24"/>
          <w:szCs w:val="24"/>
        </w:rPr>
      </w:pPr>
      <w:r w:rsidRPr="00DE5E30">
        <w:rPr>
          <w:rFonts w:ascii="Encode Sans Compressed" w:hAnsi="Encode Sans Compressed" w:cs="Times New Roman"/>
          <w:b w:val="0"/>
          <w:sz w:val="24"/>
          <w:szCs w:val="24"/>
        </w:rPr>
        <w:t>Zatwierdzenie Specyfikacji:</w:t>
      </w:r>
    </w:p>
    <w:p w14:paraId="087CBF1A" w14:textId="77777777" w:rsidR="0003732A" w:rsidRPr="00DE5E30" w:rsidRDefault="0003732A" w:rsidP="00655F54">
      <w:pPr>
        <w:pStyle w:val="Tekstpodstawowy21"/>
        <w:snapToGrid w:val="0"/>
        <w:spacing w:line="276" w:lineRule="auto"/>
        <w:ind w:left="3402"/>
        <w:jc w:val="right"/>
        <w:rPr>
          <w:rFonts w:ascii="Encode Sans Compressed" w:hAnsi="Encode Sans Compressed" w:cs="Times New Roman"/>
          <w:sz w:val="24"/>
          <w:szCs w:val="24"/>
        </w:rPr>
      </w:pPr>
      <w:r w:rsidRPr="00DE5E30">
        <w:rPr>
          <w:rFonts w:ascii="Encode Sans Compressed" w:hAnsi="Encode Sans Compressed" w:cs="Times New Roman"/>
          <w:b w:val="0"/>
          <w:i/>
          <w:sz w:val="24"/>
          <w:szCs w:val="24"/>
        </w:rPr>
        <w:t>Burmistrz Nowego Tomyśla</w:t>
      </w:r>
    </w:p>
    <w:p w14:paraId="34BC03F0" w14:textId="77777777" w:rsidR="0003732A" w:rsidRPr="00DE5E30" w:rsidRDefault="0003732A" w:rsidP="00655F54">
      <w:pPr>
        <w:pStyle w:val="Tekstpodstawowy21"/>
        <w:snapToGrid w:val="0"/>
        <w:spacing w:line="276" w:lineRule="auto"/>
        <w:ind w:left="2124"/>
        <w:rPr>
          <w:rFonts w:ascii="Encode Sans Compressed" w:hAnsi="Encode Sans Compressed" w:cs="Times New Roman"/>
          <w:b w:val="0"/>
          <w:i/>
          <w:sz w:val="24"/>
          <w:szCs w:val="24"/>
        </w:rPr>
      </w:pPr>
    </w:p>
    <w:p w14:paraId="2BEFF092" w14:textId="77777777" w:rsidR="0003732A" w:rsidRPr="00DE5E30" w:rsidRDefault="0003732A" w:rsidP="00655F54">
      <w:pPr>
        <w:pStyle w:val="Tekstpodstawowy21"/>
        <w:snapToGrid w:val="0"/>
        <w:spacing w:line="276" w:lineRule="auto"/>
        <w:ind w:left="2124"/>
        <w:rPr>
          <w:rFonts w:ascii="Encode Sans Compressed" w:hAnsi="Encode Sans Compressed" w:cs="Times New Roman"/>
          <w:b w:val="0"/>
          <w:sz w:val="24"/>
          <w:szCs w:val="24"/>
        </w:rPr>
      </w:pPr>
    </w:p>
    <w:p w14:paraId="4F130CE8" w14:textId="77777777" w:rsidR="0003732A" w:rsidRPr="00DE5E30" w:rsidRDefault="0003732A" w:rsidP="00655F54">
      <w:pPr>
        <w:pStyle w:val="Tekstpodstawowy21"/>
        <w:snapToGrid w:val="0"/>
        <w:spacing w:line="276" w:lineRule="auto"/>
        <w:ind w:left="2124"/>
        <w:rPr>
          <w:rFonts w:ascii="Encode Sans Compressed" w:hAnsi="Encode Sans Compressed" w:cs="Times New Roman"/>
          <w:b w:val="0"/>
          <w:sz w:val="24"/>
          <w:szCs w:val="24"/>
        </w:rPr>
      </w:pPr>
    </w:p>
    <w:p w14:paraId="258B757B" w14:textId="06BC40DC" w:rsidR="0003732A" w:rsidRPr="00DE5E30" w:rsidRDefault="0003732A" w:rsidP="00655F54">
      <w:pPr>
        <w:spacing w:line="276" w:lineRule="auto"/>
        <w:rPr>
          <w:rFonts w:ascii="Encode Sans Compressed" w:hAnsi="Encode Sans Compressed"/>
        </w:rPr>
      </w:pPr>
      <w:r w:rsidRPr="00DE5E30">
        <w:rPr>
          <w:rFonts w:ascii="Encode Sans Compressed" w:hAnsi="Encode Sans Compressed"/>
        </w:rPr>
        <w:t>Znak sprawy:</w:t>
      </w:r>
      <w:r w:rsidRPr="00DE5E30">
        <w:rPr>
          <w:rFonts w:ascii="Encode Sans Compressed" w:hAnsi="Encode Sans Compressed"/>
          <w:lang w:eastAsia="en-US"/>
        </w:rPr>
        <w:t xml:space="preserve"> </w:t>
      </w:r>
      <w:r w:rsidRPr="00DE5E30">
        <w:rPr>
          <w:rFonts w:ascii="Encode Sans Compressed" w:hAnsi="Encode Sans Compressed"/>
          <w:b/>
          <w:bCs/>
        </w:rPr>
        <w:t>ZP.271.</w:t>
      </w:r>
      <w:r w:rsidR="00AD3B7B">
        <w:rPr>
          <w:rFonts w:ascii="Encode Sans Compressed" w:hAnsi="Encode Sans Compressed"/>
          <w:b/>
          <w:bCs/>
        </w:rPr>
        <w:t>21</w:t>
      </w:r>
      <w:r w:rsidRPr="00DE5E30">
        <w:rPr>
          <w:rFonts w:ascii="Encode Sans Compressed" w:hAnsi="Encode Sans Compressed"/>
          <w:b/>
          <w:bCs/>
        </w:rPr>
        <w:t>.2024</w:t>
      </w:r>
    </w:p>
    <w:p w14:paraId="7226B2D1" w14:textId="77777777" w:rsidR="0003732A" w:rsidRDefault="0003732A" w:rsidP="00655F54">
      <w:pPr>
        <w:spacing w:line="276" w:lineRule="auto"/>
        <w:jc w:val="center"/>
        <w:rPr>
          <w:rFonts w:ascii="Encode Sans Compressed" w:hAnsi="Encode Sans Compressed"/>
          <w:lang w:eastAsia="en-US"/>
        </w:rPr>
      </w:pPr>
    </w:p>
    <w:p w14:paraId="49BEB459" w14:textId="77777777" w:rsidR="00936440" w:rsidRDefault="00936440" w:rsidP="00655F54">
      <w:pPr>
        <w:spacing w:line="276" w:lineRule="auto"/>
        <w:jc w:val="center"/>
        <w:rPr>
          <w:rFonts w:ascii="Encode Sans Compressed" w:hAnsi="Encode Sans Compressed"/>
          <w:lang w:eastAsia="en-US"/>
        </w:rPr>
      </w:pPr>
    </w:p>
    <w:p w14:paraId="52706383" w14:textId="77777777" w:rsidR="00936440" w:rsidRDefault="00936440" w:rsidP="00655F54">
      <w:pPr>
        <w:spacing w:line="276" w:lineRule="auto"/>
        <w:jc w:val="center"/>
        <w:rPr>
          <w:rFonts w:ascii="Encode Sans Compressed" w:hAnsi="Encode Sans Compressed"/>
          <w:lang w:eastAsia="en-US"/>
        </w:rPr>
      </w:pPr>
    </w:p>
    <w:p w14:paraId="59528E31" w14:textId="77777777" w:rsidR="00936440" w:rsidRDefault="00936440" w:rsidP="00655F54">
      <w:pPr>
        <w:spacing w:line="276" w:lineRule="auto"/>
        <w:jc w:val="center"/>
        <w:rPr>
          <w:rFonts w:ascii="Encode Sans Compressed" w:hAnsi="Encode Sans Compressed"/>
          <w:lang w:eastAsia="en-US"/>
        </w:rPr>
      </w:pPr>
    </w:p>
    <w:p w14:paraId="77D5F92E" w14:textId="77777777" w:rsidR="00655F54" w:rsidRDefault="00655F54" w:rsidP="00655F54">
      <w:pPr>
        <w:spacing w:line="276" w:lineRule="auto"/>
        <w:jc w:val="center"/>
        <w:rPr>
          <w:rFonts w:ascii="Encode Sans Compressed" w:hAnsi="Encode Sans Compressed"/>
          <w:lang w:eastAsia="en-US"/>
        </w:rPr>
      </w:pPr>
    </w:p>
    <w:p w14:paraId="0B0A862F" w14:textId="77777777" w:rsidR="00655F54" w:rsidRDefault="00655F54" w:rsidP="00655F54">
      <w:pPr>
        <w:spacing w:line="276" w:lineRule="auto"/>
        <w:jc w:val="center"/>
        <w:rPr>
          <w:rFonts w:ascii="Encode Sans Compressed" w:hAnsi="Encode Sans Compressed"/>
          <w:lang w:eastAsia="en-US"/>
        </w:rPr>
      </w:pPr>
    </w:p>
    <w:p w14:paraId="49E12CD3" w14:textId="77777777" w:rsidR="00655F54" w:rsidRDefault="00655F54" w:rsidP="00655F54">
      <w:pPr>
        <w:spacing w:line="276" w:lineRule="auto"/>
        <w:jc w:val="center"/>
        <w:rPr>
          <w:rFonts w:ascii="Encode Sans Compressed" w:hAnsi="Encode Sans Compressed"/>
          <w:lang w:eastAsia="en-US"/>
        </w:rPr>
      </w:pPr>
    </w:p>
    <w:p w14:paraId="28EB859A" w14:textId="77777777" w:rsidR="00655F54" w:rsidRDefault="00655F54" w:rsidP="00655F54">
      <w:pPr>
        <w:spacing w:line="276" w:lineRule="auto"/>
        <w:jc w:val="center"/>
        <w:rPr>
          <w:rFonts w:ascii="Encode Sans Compressed" w:hAnsi="Encode Sans Compressed"/>
          <w:lang w:eastAsia="en-US"/>
        </w:rPr>
      </w:pPr>
    </w:p>
    <w:p w14:paraId="04B42E0C" w14:textId="77777777" w:rsidR="00655F54" w:rsidRDefault="00655F54" w:rsidP="00655F54">
      <w:pPr>
        <w:spacing w:line="276" w:lineRule="auto"/>
        <w:jc w:val="center"/>
        <w:rPr>
          <w:rFonts w:ascii="Encode Sans Compressed" w:hAnsi="Encode Sans Compressed"/>
          <w:lang w:eastAsia="en-US"/>
        </w:rPr>
      </w:pPr>
    </w:p>
    <w:p w14:paraId="5A7AB563" w14:textId="77777777" w:rsidR="00D935EB" w:rsidRDefault="00D935EB" w:rsidP="00655F54">
      <w:pPr>
        <w:spacing w:line="276" w:lineRule="auto"/>
        <w:jc w:val="center"/>
        <w:rPr>
          <w:rFonts w:ascii="Encode Sans Compressed" w:hAnsi="Encode Sans Compressed"/>
          <w:lang w:eastAsia="en-US"/>
        </w:rPr>
      </w:pPr>
    </w:p>
    <w:p w14:paraId="269B7FC3" w14:textId="77777777" w:rsidR="00936440" w:rsidRPr="00DE5E30" w:rsidRDefault="00936440" w:rsidP="00655F54">
      <w:pPr>
        <w:spacing w:line="276" w:lineRule="auto"/>
        <w:jc w:val="center"/>
        <w:rPr>
          <w:rFonts w:ascii="Encode Sans Compressed" w:hAnsi="Encode Sans Compressed"/>
          <w:lang w:eastAsia="en-US"/>
        </w:rPr>
      </w:pPr>
    </w:p>
    <w:p w14:paraId="5881CDA6" w14:textId="77777777" w:rsidR="0003732A" w:rsidRPr="00DE5E30" w:rsidRDefault="0003732A" w:rsidP="00655F54">
      <w:pPr>
        <w:pStyle w:val="NagW"/>
        <w:spacing w:line="276" w:lineRule="auto"/>
      </w:pPr>
      <w:bookmarkStart w:id="3" w:name="_Hlk156544466"/>
      <w:bookmarkEnd w:id="1"/>
      <w:r w:rsidRPr="00DE5E30">
        <w:lastRenderedPageBreak/>
        <w:t xml:space="preserve">Dane Zamawiającego </w:t>
      </w:r>
    </w:p>
    <w:bookmarkEnd w:id="3"/>
    <w:p w14:paraId="06BB402F" w14:textId="77777777" w:rsidR="0003732A" w:rsidRPr="00DE5E30" w:rsidRDefault="0003732A" w:rsidP="00655F54">
      <w:pPr>
        <w:shd w:val="clear" w:color="auto" w:fill="FFFFFF"/>
        <w:spacing w:line="276" w:lineRule="auto"/>
        <w:ind w:firstLine="283"/>
        <w:rPr>
          <w:rFonts w:ascii="Encode Sans Compressed" w:hAnsi="Encode Sans Compressed"/>
        </w:rPr>
      </w:pPr>
    </w:p>
    <w:p w14:paraId="589A0D9C" w14:textId="77777777" w:rsidR="0003732A" w:rsidRPr="00DE5E30" w:rsidRDefault="0003732A" w:rsidP="00655F54">
      <w:pPr>
        <w:shd w:val="clear" w:color="auto" w:fill="FFFFFF"/>
        <w:spacing w:line="276" w:lineRule="auto"/>
        <w:ind w:left="425" w:hanging="425"/>
        <w:rPr>
          <w:rFonts w:ascii="Encode Sans Compressed" w:hAnsi="Encode Sans Compressed"/>
        </w:rPr>
      </w:pPr>
      <w:bookmarkStart w:id="4" w:name="_Hlk156544497"/>
      <w:r w:rsidRPr="00DE5E30">
        <w:rPr>
          <w:rFonts w:ascii="Encode Sans Compressed" w:hAnsi="Encode Sans Compressed"/>
        </w:rPr>
        <w:t>Zamawiający:</w:t>
      </w:r>
    </w:p>
    <w:p w14:paraId="2908FEE7" w14:textId="77777777" w:rsidR="0003732A" w:rsidRPr="00DE5E30" w:rsidRDefault="0003732A" w:rsidP="00655F54">
      <w:pPr>
        <w:pStyle w:val="Tekstpodstawowy21"/>
        <w:snapToGrid w:val="0"/>
        <w:spacing w:line="276" w:lineRule="auto"/>
        <w:ind w:left="425" w:hanging="425"/>
        <w:jc w:val="both"/>
        <w:rPr>
          <w:rFonts w:ascii="Encode Sans Compressed" w:hAnsi="Encode Sans Compressed" w:cs="Times New Roman"/>
          <w:sz w:val="24"/>
          <w:szCs w:val="24"/>
        </w:rPr>
      </w:pPr>
      <w:r w:rsidRPr="00DE5E30">
        <w:rPr>
          <w:rFonts w:ascii="Encode Sans Compressed" w:hAnsi="Encode Sans Compressed" w:cs="Times New Roman"/>
          <w:b w:val="0"/>
          <w:bCs/>
          <w:sz w:val="24"/>
          <w:szCs w:val="24"/>
        </w:rPr>
        <w:t>Gmina Nowy Tomyśl</w:t>
      </w:r>
    </w:p>
    <w:p w14:paraId="5927A69A" w14:textId="77777777" w:rsidR="0003732A" w:rsidRPr="00DE5E30" w:rsidRDefault="0003732A" w:rsidP="00655F54">
      <w:pPr>
        <w:pStyle w:val="Tekstpodstawowy21"/>
        <w:snapToGrid w:val="0"/>
        <w:spacing w:line="276" w:lineRule="auto"/>
        <w:ind w:left="425" w:hanging="425"/>
        <w:jc w:val="both"/>
        <w:rPr>
          <w:rFonts w:ascii="Encode Sans Compressed" w:hAnsi="Encode Sans Compressed" w:cs="Times New Roman"/>
          <w:sz w:val="24"/>
          <w:szCs w:val="24"/>
        </w:rPr>
      </w:pPr>
      <w:r w:rsidRPr="00DE5E30">
        <w:rPr>
          <w:rFonts w:ascii="Encode Sans Compressed" w:hAnsi="Encode Sans Compressed" w:cs="Times New Roman"/>
          <w:b w:val="0"/>
          <w:bCs/>
          <w:sz w:val="24"/>
          <w:szCs w:val="24"/>
        </w:rPr>
        <w:t>ul. Poznańska 33</w:t>
      </w:r>
    </w:p>
    <w:p w14:paraId="612F551C" w14:textId="77777777" w:rsidR="0003732A" w:rsidRPr="00DE5E30" w:rsidRDefault="0003732A" w:rsidP="00655F54">
      <w:pPr>
        <w:pStyle w:val="Tekstpodstawowy21"/>
        <w:snapToGrid w:val="0"/>
        <w:spacing w:line="276" w:lineRule="auto"/>
        <w:ind w:left="425" w:hanging="425"/>
        <w:jc w:val="both"/>
        <w:rPr>
          <w:rFonts w:ascii="Encode Sans Compressed" w:hAnsi="Encode Sans Compressed" w:cs="Times New Roman"/>
          <w:sz w:val="24"/>
          <w:szCs w:val="24"/>
        </w:rPr>
      </w:pPr>
      <w:r w:rsidRPr="00DE5E30">
        <w:rPr>
          <w:rFonts w:ascii="Encode Sans Compressed" w:hAnsi="Encode Sans Compressed" w:cs="Times New Roman"/>
          <w:b w:val="0"/>
          <w:bCs/>
          <w:sz w:val="24"/>
          <w:szCs w:val="24"/>
        </w:rPr>
        <w:t>64-300 Nowy Tomyśl</w:t>
      </w:r>
    </w:p>
    <w:p w14:paraId="6FE0F3FA" w14:textId="77777777" w:rsidR="0003732A" w:rsidRPr="00DE5E30" w:rsidRDefault="0003732A" w:rsidP="00655F54">
      <w:pPr>
        <w:pStyle w:val="Tekstpodstawowy21"/>
        <w:snapToGrid w:val="0"/>
        <w:spacing w:line="276" w:lineRule="auto"/>
        <w:ind w:left="425" w:hanging="425"/>
        <w:jc w:val="both"/>
        <w:rPr>
          <w:rFonts w:ascii="Encode Sans Compressed" w:hAnsi="Encode Sans Compressed" w:cs="Times New Roman"/>
          <w:sz w:val="24"/>
          <w:szCs w:val="24"/>
        </w:rPr>
      </w:pPr>
      <w:r w:rsidRPr="00DE5E30">
        <w:rPr>
          <w:rFonts w:ascii="Encode Sans Compressed" w:hAnsi="Encode Sans Compressed" w:cs="Times New Roman"/>
          <w:b w:val="0"/>
          <w:bCs/>
          <w:sz w:val="24"/>
          <w:szCs w:val="24"/>
        </w:rPr>
        <w:t>NIP: 7881916753</w:t>
      </w:r>
    </w:p>
    <w:p w14:paraId="23FCB1BD" w14:textId="77777777" w:rsidR="0003732A" w:rsidRPr="00DE5E30" w:rsidRDefault="0003732A" w:rsidP="00655F54">
      <w:pPr>
        <w:shd w:val="clear" w:color="auto" w:fill="FFFFFF"/>
        <w:spacing w:line="276" w:lineRule="auto"/>
        <w:ind w:left="425" w:hanging="425"/>
        <w:rPr>
          <w:rFonts w:ascii="Encode Sans Compressed" w:hAnsi="Encode Sans Compressed"/>
          <w:b/>
          <w:bCs/>
          <w:lang w:val="en-US"/>
        </w:rPr>
      </w:pPr>
    </w:p>
    <w:p w14:paraId="303B5323" w14:textId="77777777" w:rsidR="0003732A" w:rsidRPr="00DE5E30" w:rsidRDefault="0003732A" w:rsidP="00655F54">
      <w:pPr>
        <w:numPr>
          <w:ilvl w:val="0"/>
          <w:numId w:val="10"/>
        </w:numPr>
        <w:shd w:val="clear" w:color="auto" w:fill="FFFFFF"/>
        <w:spacing w:line="276" w:lineRule="auto"/>
        <w:ind w:left="425" w:hanging="425"/>
        <w:rPr>
          <w:rFonts w:ascii="Encode Sans Compressed" w:hAnsi="Encode Sans Compressed"/>
          <w:lang w:val="de-DE"/>
        </w:rPr>
      </w:pPr>
      <w:r w:rsidRPr="00DE5E30">
        <w:rPr>
          <w:rFonts w:ascii="Encode Sans Compressed" w:hAnsi="Encode Sans Compressed"/>
        </w:rPr>
        <w:t xml:space="preserve">Adres poczty elektronicznej:   </w:t>
      </w:r>
      <w:hyperlink r:id="rId7" w:history="1">
        <w:r w:rsidRPr="00DE5E30">
          <w:rPr>
            <w:rStyle w:val="Hipercze"/>
            <w:rFonts w:ascii="Encode Sans Compressed" w:hAnsi="Encode Sans Compressed"/>
            <w:b/>
            <w:bCs/>
          </w:rPr>
          <w:t>zamowienia@nowytomysl.pl</w:t>
        </w:r>
      </w:hyperlink>
    </w:p>
    <w:p w14:paraId="6EF13762" w14:textId="3CDD7164" w:rsidR="0003732A" w:rsidRPr="00804809" w:rsidRDefault="0003732A" w:rsidP="00655F54">
      <w:pPr>
        <w:numPr>
          <w:ilvl w:val="0"/>
          <w:numId w:val="10"/>
        </w:numPr>
        <w:shd w:val="clear" w:color="auto" w:fill="FFFFFF"/>
        <w:autoSpaceDE w:val="0"/>
        <w:spacing w:line="276" w:lineRule="auto"/>
        <w:ind w:left="425" w:hanging="425"/>
        <w:rPr>
          <w:rFonts w:ascii="Encode Sans Compressed" w:hAnsi="Encode Sans Compressed"/>
          <w:b/>
          <w:bCs/>
        </w:rPr>
      </w:pPr>
      <w:r w:rsidRPr="005B3B2B">
        <w:rPr>
          <w:rFonts w:ascii="Encode Sans Compressed" w:hAnsi="Encode Sans Compressed"/>
        </w:rPr>
        <w:t xml:space="preserve">Strona internetowa prowadzonego postępowania: </w:t>
      </w:r>
      <w:r w:rsidR="00804809" w:rsidRPr="00804809">
        <w:rPr>
          <w:rFonts w:ascii="Encode Sans Compressed" w:hAnsi="Encode Sans Compressed"/>
          <w:b/>
          <w:bCs/>
        </w:rPr>
        <w:t>https://platformazakupowa.pl/transakcja/969090</w:t>
      </w:r>
    </w:p>
    <w:bookmarkEnd w:id="4"/>
    <w:p w14:paraId="36E6AA5B" w14:textId="77777777" w:rsidR="0003732A" w:rsidRPr="00DE5E30" w:rsidRDefault="0003732A" w:rsidP="00655F54">
      <w:pPr>
        <w:shd w:val="clear" w:color="auto" w:fill="FFFFFF"/>
        <w:spacing w:line="276" w:lineRule="auto"/>
        <w:jc w:val="both"/>
        <w:rPr>
          <w:rFonts w:ascii="Encode Sans Compressed" w:hAnsi="Encode Sans Compressed"/>
          <w:b/>
        </w:rPr>
      </w:pPr>
    </w:p>
    <w:p w14:paraId="4A22335C" w14:textId="77777777" w:rsidR="0003732A" w:rsidRPr="00DE5E30" w:rsidRDefault="0003732A" w:rsidP="00655F54">
      <w:pPr>
        <w:pStyle w:val="NagW"/>
        <w:spacing w:line="276" w:lineRule="auto"/>
      </w:pPr>
      <w:bookmarkStart w:id="5" w:name="_Hlk156544536"/>
      <w:r w:rsidRPr="00DE5E30">
        <w:t>Tryb udzielania zamówienia</w:t>
      </w:r>
    </w:p>
    <w:bookmarkEnd w:id="5"/>
    <w:p w14:paraId="1D192325" w14:textId="77777777" w:rsidR="0003732A" w:rsidRPr="00DE5E30" w:rsidRDefault="0003732A" w:rsidP="00655F54">
      <w:pPr>
        <w:shd w:val="clear" w:color="auto" w:fill="FFFFFF"/>
        <w:spacing w:line="276" w:lineRule="auto"/>
        <w:jc w:val="both"/>
        <w:rPr>
          <w:rFonts w:ascii="Encode Sans Compressed" w:hAnsi="Encode Sans Compressed"/>
          <w:b/>
        </w:rPr>
      </w:pPr>
    </w:p>
    <w:p w14:paraId="68660A4C" w14:textId="7DFE5C95" w:rsidR="0003732A" w:rsidRPr="00DE5E30" w:rsidRDefault="0003732A" w:rsidP="00655F54">
      <w:pPr>
        <w:pStyle w:val="Tekstpodstawowy"/>
        <w:widowControl w:val="0"/>
        <w:numPr>
          <w:ilvl w:val="1"/>
          <w:numId w:val="2"/>
        </w:numPr>
        <w:tabs>
          <w:tab w:val="left" w:pos="867"/>
        </w:tabs>
        <w:kinsoku w:val="0"/>
        <w:overflowPunct w:val="0"/>
        <w:autoSpaceDE w:val="0"/>
        <w:spacing w:after="0" w:line="276" w:lineRule="auto"/>
        <w:ind w:left="425" w:hanging="425"/>
        <w:jc w:val="both"/>
        <w:rPr>
          <w:rFonts w:ascii="Encode Sans Compressed" w:hAnsi="Encode Sans Compressed"/>
        </w:rPr>
      </w:pPr>
      <w:r w:rsidRPr="00DE5E30">
        <w:rPr>
          <w:rFonts w:ascii="Encode Sans Compressed" w:hAnsi="Encode Sans Compressed"/>
        </w:rPr>
        <w:t>Postępowanie</w:t>
      </w:r>
      <w:r w:rsidRPr="00DE5E30">
        <w:rPr>
          <w:rFonts w:ascii="Encode Sans Compressed" w:hAnsi="Encode Sans Compressed"/>
          <w:spacing w:val="17"/>
        </w:rPr>
        <w:t xml:space="preserve"> </w:t>
      </w:r>
      <w:r w:rsidRPr="00DE5E30">
        <w:rPr>
          <w:rFonts w:ascii="Encode Sans Compressed" w:hAnsi="Encode Sans Compressed"/>
        </w:rPr>
        <w:t>prowadzone</w:t>
      </w:r>
      <w:r w:rsidRPr="00DE5E30">
        <w:rPr>
          <w:rFonts w:ascii="Encode Sans Compressed" w:hAnsi="Encode Sans Compressed"/>
          <w:spacing w:val="18"/>
        </w:rPr>
        <w:t xml:space="preserve"> </w:t>
      </w:r>
      <w:r w:rsidRPr="00DE5E30">
        <w:rPr>
          <w:rFonts w:ascii="Encode Sans Compressed" w:hAnsi="Encode Sans Compressed"/>
        </w:rPr>
        <w:t>jest</w:t>
      </w:r>
      <w:r w:rsidRPr="00DE5E30">
        <w:rPr>
          <w:rFonts w:ascii="Encode Sans Compressed" w:hAnsi="Encode Sans Compressed"/>
          <w:spacing w:val="18"/>
        </w:rPr>
        <w:t xml:space="preserve"> </w:t>
      </w:r>
      <w:r w:rsidRPr="00DE5E30">
        <w:rPr>
          <w:rFonts w:ascii="Encode Sans Compressed" w:hAnsi="Encode Sans Compressed"/>
        </w:rPr>
        <w:t>w</w:t>
      </w:r>
      <w:r w:rsidRPr="00DE5E30">
        <w:rPr>
          <w:rFonts w:ascii="Encode Sans Compressed" w:hAnsi="Encode Sans Compressed"/>
          <w:spacing w:val="18"/>
        </w:rPr>
        <w:t xml:space="preserve"> </w:t>
      </w:r>
      <w:r w:rsidRPr="00DE5E30">
        <w:rPr>
          <w:rFonts w:ascii="Encode Sans Compressed" w:hAnsi="Encode Sans Compressed"/>
        </w:rPr>
        <w:t>trybie</w:t>
      </w:r>
      <w:r w:rsidRPr="00DE5E30">
        <w:rPr>
          <w:rFonts w:ascii="Encode Sans Compressed" w:hAnsi="Encode Sans Compressed"/>
          <w:spacing w:val="18"/>
        </w:rPr>
        <w:t xml:space="preserve"> </w:t>
      </w:r>
      <w:r w:rsidR="008A75F3" w:rsidRPr="00DE5E30">
        <w:rPr>
          <w:rFonts w:ascii="Encode Sans Compressed" w:hAnsi="Encode Sans Compressed"/>
        </w:rPr>
        <w:t xml:space="preserve">przetargu nieograniczonego, na podstawie </w:t>
      </w:r>
      <w:r w:rsidR="00A042BB">
        <w:rPr>
          <w:rFonts w:ascii="Encode Sans Compressed" w:hAnsi="Encode Sans Compressed"/>
        </w:rPr>
        <w:br/>
      </w:r>
      <w:r w:rsidR="008A75F3" w:rsidRPr="00DE5E30">
        <w:rPr>
          <w:rFonts w:ascii="Encode Sans Compressed" w:hAnsi="Encode Sans Compressed"/>
        </w:rPr>
        <w:t>art. 132</w:t>
      </w:r>
      <w:r w:rsidRPr="00DE5E30">
        <w:rPr>
          <w:rFonts w:ascii="Encode Sans Compressed" w:hAnsi="Encode Sans Compressed"/>
        </w:rPr>
        <w:t xml:space="preserve"> ustawy z dnia 11 września 2019 roku Prawo zamówień publicznych </w:t>
      </w:r>
      <w:r w:rsidR="008A75F3" w:rsidRPr="00DE5E30">
        <w:rPr>
          <w:rFonts w:ascii="Encode Sans Compressed" w:hAnsi="Encode Sans Compressed"/>
        </w:rPr>
        <w:br/>
      </w:r>
      <w:r w:rsidRPr="00DE5E30">
        <w:rPr>
          <w:rFonts w:ascii="Encode Sans Compressed" w:hAnsi="Encode Sans Compressed"/>
        </w:rPr>
        <w:t>(Dz.U. z 2023 poz. 1605 ze zm.) oraz aktów wykonawczych do Pzp.</w:t>
      </w:r>
    </w:p>
    <w:p w14:paraId="2DA5E6DE" w14:textId="77777777" w:rsidR="0003732A" w:rsidRPr="00DE5E30" w:rsidRDefault="0003732A" w:rsidP="00655F54">
      <w:pPr>
        <w:pStyle w:val="Tekstpodstawowy"/>
        <w:widowControl w:val="0"/>
        <w:numPr>
          <w:ilvl w:val="1"/>
          <w:numId w:val="2"/>
        </w:numPr>
        <w:tabs>
          <w:tab w:val="left" w:pos="867"/>
        </w:tabs>
        <w:kinsoku w:val="0"/>
        <w:overflowPunct w:val="0"/>
        <w:autoSpaceDE w:val="0"/>
        <w:spacing w:after="0" w:line="276" w:lineRule="auto"/>
        <w:ind w:left="425" w:hanging="425"/>
        <w:jc w:val="both"/>
        <w:rPr>
          <w:rFonts w:ascii="Encode Sans Compressed" w:hAnsi="Encode Sans Compressed"/>
        </w:rPr>
      </w:pPr>
      <w:r w:rsidRPr="00DE5E30">
        <w:rPr>
          <w:rFonts w:ascii="Encode Sans Compressed" w:hAnsi="Encode Sans Compressed"/>
        </w:rPr>
        <w:t>W sprawach nieuregulowanych powyższą ustawą mają zastosowanie przepisy Kodeksu cywilnego.</w:t>
      </w:r>
    </w:p>
    <w:p w14:paraId="5096A3A5" w14:textId="77777777" w:rsidR="0003732A" w:rsidRPr="00DE5E30" w:rsidRDefault="0003732A" w:rsidP="00655F54">
      <w:pPr>
        <w:pStyle w:val="Tekstpodstawowy"/>
        <w:widowControl w:val="0"/>
        <w:numPr>
          <w:ilvl w:val="1"/>
          <w:numId w:val="2"/>
        </w:numPr>
        <w:tabs>
          <w:tab w:val="left" w:pos="867"/>
        </w:tabs>
        <w:kinsoku w:val="0"/>
        <w:overflowPunct w:val="0"/>
        <w:autoSpaceDE w:val="0"/>
        <w:spacing w:after="0" w:line="276" w:lineRule="auto"/>
        <w:ind w:left="425" w:hanging="425"/>
        <w:jc w:val="both"/>
        <w:rPr>
          <w:rFonts w:ascii="Encode Sans Compressed" w:hAnsi="Encode Sans Compressed"/>
        </w:rPr>
      </w:pPr>
      <w:r w:rsidRPr="00DE5E30">
        <w:rPr>
          <w:rFonts w:ascii="Encode Sans Compressed" w:hAnsi="Encode Sans Compressed"/>
        </w:rPr>
        <w:t>Podstawa prawna opracowania SWZ:</w:t>
      </w:r>
    </w:p>
    <w:p w14:paraId="3E10D858" w14:textId="77777777" w:rsidR="0003732A" w:rsidRPr="00DE5E30" w:rsidRDefault="0003732A" w:rsidP="00655F54">
      <w:pPr>
        <w:numPr>
          <w:ilvl w:val="2"/>
          <w:numId w:val="10"/>
        </w:numPr>
        <w:spacing w:line="276" w:lineRule="auto"/>
        <w:ind w:left="1276" w:hanging="425"/>
        <w:jc w:val="both"/>
        <w:rPr>
          <w:rFonts w:ascii="Encode Sans Compressed" w:hAnsi="Encode Sans Compressed"/>
        </w:rPr>
      </w:pPr>
      <w:r w:rsidRPr="00DE5E30">
        <w:rPr>
          <w:rFonts w:ascii="Encode Sans Compressed" w:hAnsi="Encode Sans Compressed"/>
        </w:rPr>
        <w:t>Ustawa z dnia 11 września 2019 r. Prawo zamówień publicznych,</w:t>
      </w:r>
    </w:p>
    <w:p w14:paraId="274874EC" w14:textId="77777777" w:rsidR="0003732A" w:rsidRPr="00DE5E30" w:rsidRDefault="0003732A" w:rsidP="00655F54">
      <w:pPr>
        <w:numPr>
          <w:ilvl w:val="2"/>
          <w:numId w:val="10"/>
        </w:numPr>
        <w:spacing w:line="276" w:lineRule="auto"/>
        <w:ind w:left="1276" w:hanging="425"/>
        <w:jc w:val="both"/>
        <w:rPr>
          <w:rFonts w:ascii="Encode Sans Compressed" w:hAnsi="Encode Sans Compressed"/>
        </w:rPr>
      </w:pPr>
      <w:r w:rsidRPr="00DE5E30">
        <w:rPr>
          <w:rFonts w:ascii="Encode Sans Compressed" w:hAnsi="Encode Sans Compressed"/>
        </w:rPr>
        <w:t xml:space="preserve">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w:t>
      </w:r>
      <w:hyperlink r:id="rId8" w:history="1">
        <w:r w:rsidRPr="00DE5E30">
          <w:rPr>
            <w:rFonts w:ascii="Encode Sans Compressed" w:hAnsi="Encode Sans Compressed"/>
          </w:rPr>
          <w:t>(M.P. z 2023 r. poz. 1344)</w:t>
        </w:r>
      </w:hyperlink>
      <w:r w:rsidRPr="00DE5E30">
        <w:rPr>
          <w:rFonts w:ascii="Encode Sans Compressed" w:hAnsi="Encode Sans Compressed"/>
        </w:rPr>
        <w:t>,</w:t>
      </w:r>
    </w:p>
    <w:p w14:paraId="21BA4A1E" w14:textId="77777777" w:rsidR="0003732A" w:rsidRPr="00DE5E30" w:rsidRDefault="0003732A" w:rsidP="00655F54">
      <w:pPr>
        <w:numPr>
          <w:ilvl w:val="2"/>
          <w:numId w:val="10"/>
        </w:numPr>
        <w:spacing w:line="276" w:lineRule="auto"/>
        <w:ind w:left="1276" w:hanging="425"/>
        <w:jc w:val="both"/>
        <w:rPr>
          <w:rFonts w:ascii="Encode Sans Compressed" w:hAnsi="Encode Sans Compressed"/>
        </w:rPr>
      </w:pPr>
      <w:r w:rsidRPr="00DE5E30">
        <w:rPr>
          <w:rFonts w:ascii="Encode Sans Compressed" w:hAnsi="Encode Sans Compressed"/>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2BA2636" w14:textId="77777777" w:rsidR="0003732A" w:rsidRPr="00DE5E30" w:rsidRDefault="0003732A" w:rsidP="00655F54">
      <w:pPr>
        <w:numPr>
          <w:ilvl w:val="2"/>
          <w:numId w:val="10"/>
        </w:numPr>
        <w:spacing w:line="276" w:lineRule="auto"/>
        <w:ind w:left="1276" w:hanging="425"/>
        <w:jc w:val="both"/>
        <w:rPr>
          <w:rFonts w:ascii="Encode Sans Compressed" w:hAnsi="Encode Sans Compressed"/>
        </w:rPr>
      </w:pPr>
      <w:r w:rsidRPr="00DE5E30">
        <w:rPr>
          <w:rFonts w:ascii="Encode Sans Compressed" w:hAnsi="Encode Sans Compressed"/>
        </w:rPr>
        <w:t>Rozporządzenie Ministra Rozwoju, Pracy i Technologii z dnia 23 grudnia 2020 r. w sprawie podmiotowych środków dowodowych oraz innych dokumentów lub oświadczeń, jakich może żądać zamawiający od wykonawcy (Dz. U. z 2020 poz. 2415).</w:t>
      </w:r>
    </w:p>
    <w:p w14:paraId="3A5899C5" w14:textId="14F35985" w:rsidR="0003732A" w:rsidRPr="00DE5E30" w:rsidRDefault="0003732A" w:rsidP="00655F54">
      <w:pPr>
        <w:numPr>
          <w:ilvl w:val="1"/>
          <w:numId w:val="2"/>
        </w:numPr>
        <w:spacing w:line="276" w:lineRule="auto"/>
        <w:ind w:left="425" w:hanging="425"/>
        <w:jc w:val="both"/>
        <w:rPr>
          <w:rFonts w:ascii="Encode Sans Compressed" w:hAnsi="Encode Sans Compressed"/>
        </w:rPr>
      </w:pPr>
      <w:r w:rsidRPr="00DE5E30">
        <w:rPr>
          <w:rFonts w:ascii="Encode Sans Compressed" w:hAnsi="Encode Sans Compressed"/>
        </w:rPr>
        <w:t xml:space="preserve">Rodzaj przedmiotu zamówienia: </w:t>
      </w:r>
      <w:r w:rsidR="006214F1">
        <w:rPr>
          <w:rFonts w:ascii="Encode Sans Compressed" w:hAnsi="Encode Sans Compressed"/>
          <w:b/>
          <w:bCs/>
        </w:rPr>
        <w:t>usługi</w:t>
      </w:r>
      <w:r w:rsidRPr="00DE5E30">
        <w:rPr>
          <w:rFonts w:ascii="Encode Sans Compressed" w:hAnsi="Encode Sans Compressed"/>
          <w:b/>
          <w:bCs/>
        </w:rPr>
        <w:t>.</w:t>
      </w:r>
    </w:p>
    <w:p w14:paraId="740FDE3A" w14:textId="77777777" w:rsidR="0003732A" w:rsidRPr="00DE5E30" w:rsidRDefault="0003732A" w:rsidP="00655F54">
      <w:pPr>
        <w:numPr>
          <w:ilvl w:val="1"/>
          <w:numId w:val="2"/>
        </w:numPr>
        <w:spacing w:line="276" w:lineRule="auto"/>
        <w:ind w:left="425" w:hanging="425"/>
        <w:jc w:val="both"/>
        <w:rPr>
          <w:rFonts w:ascii="Encode Sans Compressed" w:hAnsi="Encode Sans Compressed"/>
        </w:rPr>
      </w:pPr>
      <w:r w:rsidRPr="00DE5E30">
        <w:rPr>
          <w:rFonts w:ascii="Encode Sans Compressed" w:hAnsi="Encode Sans Compressed"/>
        </w:rPr>
        <w:t>Zamawiający nie dopuszcza składania ofert wariantowych.</w:t>
      </w:r>
    </w:p>
    <w:p w14:paraId="70C3F5DB" w14:textId="77777777" w:rsidR="006214F1" w:rsidRDefault="0003732A" w:rsidP="00655F54">
      <w:pPr>
        <w:numPr>
          <w:ilvl w:val="1"/>
          <w:numId w:val="2"/>
        </w:numPr>
        <w:spacing w:line="276" w:lineRule="auto"/>
        <w:ind w:left="425" w:hanging="425"/>
        <w:jc w:val="both"/>
        <w:rPr>
          <w:rFonts w:ascii="Encode Sans Compressed" w:hAnsi="Encode Sans Compressed"/>
        </w:rPr>
      </w:pPr>
      <w:r w:rsidRPr="00DE5E30">
        <w:rPr>
          <w:rFonts w:ascii="Encode Sans Compressed" w:hAnsi="Encode Sans Compressed"/>
        </w:rPr>
        <w:t>Zamawiający nie przewiduje zawarcia umowy ramowej.</w:t>
      </w:r>
    </w:p>
    <w:p w14:paraId="216C4345" w14:textId="7EAACAF9" w:rsidR="0003732A" w:rsidRPr="006214F1" w:rsidRDefault="0003732A" w:rsidP="00655F54">
      <w:pPr>
        <w:numPr>
          <w:ilvl w:val="1"/>
          <w:numId w:val="2"/>
        </w:numPr>
        <w:spacing w:line="276" w:lineRule="auto"/>
        <w:ind w:left="425" w:hanging="425"/>
        <w:jc w:val="both"/>
        <w:rPr>
          <w:rFonts w:ascii="Encode Sans Compressed" w:hAnsi="Encode Sans Compressed"/>
        </w:rPr>
      </w:pPr>
      <w:r w:rsidRPr="006214F1">
        <w:rPr>
          <w:rFonts w:ascii="Encode Sans Compressed" w:hAnsi="Encode Sans Compressed"/>
        </w:rPr>
        <w:t>Zamawiający dopuszcza składani</w:t>
      </w:r>
      <w:r w:rsidR="006214F1" w:rsidRPr="006214F1">
        <w:rPr>
          <w:rFonts w:ascii="Encode Sans Compressed" w:hAnsi="Encode Sans Compressed"/>
        </w:rPr>
        <w:t>e</w:t>
      </w:r>
      <w:r w:rsidRPr="006214F1">
        <w:rPr>
          <w:rFonts w:ascii="Encode Sans Compressed" w:hAnsi="Encode Sans Compressed"/>
        </w:rPr>
        <w:t xml:space="preserve"> ofert częściowych</w:t>
      </w:r>
      <w:r w:rsidR="006214F1">
        <w:rPr>
          <w:rFonts w:ascii="Encode Sans Compressed" w:hAnsi="Encode Sans Compressed"/>
        </w:rPr>
        <w:t>.</w:t>
      </w:r>
      <w:r w:rsidRPr="006214F1">
        <w:rPr>
          <w:rFonts w:ascii="Encode Sans Compressed" w:hAnsi="Encode Sans Compressed"/>
        </w:rPr>
        <w:t xml:space="preserve"> </w:t>
      </w:r>
      <w:r w:rsidR="005F6AAD">
        <w:rPr>
          <w:rFonts w:ascii="Encode Sans Compressed" w:hAnsi="Encode Sans Compressed"/>
        </w:rPr>
        <w:t xml:space="preserve">Zamówienie zostało podzielone na 2 części. </w:t>
      </w:r>
      <w:r w:rsidR="006214F1" w:rsidRPr="006214F1">
        <w:rPr>
          <w:rFonts w:ascii="Encode Sans Compressed" w:hAnsi="Encode Sans Compressed"/>
        </w:rPr>
        <w:t>Za ofertę częściową uważa się ofertę obejmującą pełny</w:t>
      </w:r>
      <w:r w:rsidR="006214F1">
        <w:rPr>
          <w:rFonts w:ascii="Encode Sans Compressed" w:hAnsi="Encode Sans Compressed"/>
        </w:rPr>
        <w:t xml:space="preserve"> </w:t>
      </w:r>
      <w:r w:rsidR="006214F1" w:rsidRPr="006214F1">
        <w:rPr>
          <w:rFonts w:ascii="Encode Sans Compressed" w:hAnsi="Encode Sans Compressed"/>
        </w:rPr>
        <w:t>asortyment dane</w:t>
      </w:r>
      <w:r w:rsidR="006214F1">
        <w:rPr>
          <w:rFonts w:ascii="Encode Sans Compressed" w:hAnsi="Encode Sans Compressed"/>
        </w:rPr>
        <w:t>j</w:t>
      </w:r>
      <w:r w:rsidR="006214F1" w:rsidRPr="006214F1">
        <w:rPr>
          <w:rFonts w:ascii="Encode Sans Compressed" w:hAnsi="Encode Sans Compressed"/>
        </w:rPr>
        <w:t xml:space="preserve"> </w:t>
      </w:r>
      <w:r w:rsidR="006214F1">
        <w:rPr>
          <w:rFonts w:ascii="Encode Sans Compressed" w:hAnsi="Encode Sans Compressed"/>
        </w:rPr>
        <w:t xml:space="preserve">części. </w:t>
      </w:r>
    </w:p>
    <w:p w14:paraId="7AE61C21" w14:textId="77777777" w:rsidR="0036571D" w:rsidRDefault="0003732A" w:rsidP="00655F54">
      <w:pPr>
        <w:numPr>
          <w:ilvl w:val="1"/>
          <w:numId w:val="2"/>
        </w:numPr>
        <w:spacing w:line="276" w:lineRule="auto"/>
        <w:ind w:left="425" w:hanging="425"/>
        <w:jc w:val="both"/>
        <w:rPr>
          <w:rFonts w:ascii="Encode Sans Compressed" w:hAnsi="Encode Sans Compressed"/>
        </w:rPr>
      </w:pPr>
      <w:r w:rsidRPr="00DE5E30">
        <w:rPr>
          <w:rFonts w:ascii="Encode Sans Compressed" w:hAnsi="Encode Sans Compressed"/>
        </w:rPr>
        <w:t>Zamawiający nie przewiduje wyboru oferty najkorzystniejszej z zastosowaniem aukcji elektronicznej.</w:t>
      </w:r>
    </w:p>
    <w:p w14:paraId="77FCA99D" w14:textId="5CB27404" w:rsidR="0036571D" w:rsidRPr="0036571D" w:rsidRDefault="0036571D" w:rsidP="00655F54">
      <w:pPr>
        <w:numPr>
          <w:ilvl w:val="1"/>
          <w:numId w:val="2"/>
        </w:numPr>
        <w:spacing w:line="276" w:lineRule="auto"/>
        <w:ind w:left="425" w:hanging="425"/>
        <w:jc w:val="both"/>
        <w:rPr>
          <w:rFonts w:ascii="Encode Sans Compressed" w:hAnsi="Encode Sans Compressed"/>
        </w:rPr>
      </w:pPr>
      <w:r w:rsidRPr="0036571D">
        <w:rPr>
          <w:rFonts w:ascii="Encode Sans Compressed" w:hAnsi="Encode Sans Compressed"/>
        </w:rPr>
        <w:t>Zamawiający nie przewiduje złożenia oferty w postaci katalogów elektronicznych</w:t>
      </w:r>
      <w:r>
        <w:rPr>
          <w:rFonts w:ascii="Encode Sans Compressed" w:hAnsi="Encode Sans Compressed"/>
        </w:rPr>
        <w:t>.</w:t>
      </w:r>
    </w:p>
    <w:p w14:paraId="34B52FE0" w14:textId="4130F130" w:rsidR="00B26A68" w:rsidRPr="00DE5E30" w:rsidRDefault="00B26A68" w:rsidP="00655F54">
      <w:pPr>
        <w:numPr>
          <w:ilvl w:val="1"/>
          <w:numId w:val="2"/>
        </w:numPr>
        <w:spacing w:line="276" w:lineRule="auto"/>
        <w:ind w:left="425" w:hanging="425"/>
        <w:jc w:val="both"/>
        <w:rPr>
          <w:rFonts w:ascii="Encode Sans Compressed" w:hAnsi="Encode Sans Compressed"/>
        </w:rPr>
      </w:pPr>
      <w:r w:rsidRPr="00DE5E30">
        <w:rPr>
          <w:rFonts w:ascii="Encode Sans Compressed" w:hAnsi="Encode Sans Compressed"/>
        </w:rPr>
        <w:lastRenderedPageBreak/>
        <w:t>Zamawiający nie zastrzega możliwości ubiegania się o udzielenie zamówienia wyłącznie przez wykonawców, o których mowa w art. 94 ustawy Pzp.</w:t>
      </w:r>
    </w:p>
    <w:p w14:paraId="6D2AF83D" w14:textId="77777777" w:rsidR="00587F11" w:rsidRPr="00DE5E30" w:rsidRDefault="00B26A68" w:rsidP="00655F54">
      <w:pPr>
        <w:numPr>
          <w:ilvl w:val="1"/>
          <w:numId w:val="2"/>
        </w:numPr>
        <w:spacing w:line="276" w:lineRule="auto"/>
        <w:ind w:left="425" w:hanging="425"/>
        <w:jc w:val="both"/>
        <w:rPr>
          <w:rFonts w:ascii="Encode Sans Compressed" w:hAnsi="Encode Sans Compressed"/>
        </w:rPr>
      </w:pPr>
      <w:r w:rsidRPr="00DE5E30">
        <w:rPr>
          <w:rFonts w:ascii="Encode Sans Compressed" w:hAnsi="Encode Sans Compressed"/>
        </w:rPr>
        <w:t>Zamawiający nie określa dodatkowych wymagań związanych z zatrudnieniem osób, o których mowa w art. 96 ust. 2 pkt. 2 ustawy Pzp.</w:t>
      </w:r>
    </w:p>
    <w:p w14:paraId="0F4AD51D" w14:textId="64535D30" w:rsidR="00587F11" w:rsidRPr="00DE5E30" w:rsidRDefault="00587F11" w:rsidP="00655F54">
      <w:pPr>
        <w:numPr>
          <w:ilvl w:val="1"/>
          <w:numId w:val="2"/>
        </w:numPr>
        <w:spacing w:line="276" w:lineRule="auto"/>
        <w:ind w:left="425" w:hanging="425"/>
        <w:jc w:val="both"/>
        <w:rPr>
          <w:rFonts w:ascii="Encode Sans Compressed" w:hAnsi="Encode Sans Compressed"/>
        </w:rPr>
      </w:pPr>
      <w:r w:rsidRPr="00DE5E30">
        <w:rPr>
          <w:rFonts w:ascii="Encode Sans Compressed" w:hAnsi="Encode Sans Compressed"/>
        </w:rPr>
        <w:t>Zamawiający informuje, że przed wszczęciem przedmiotowego postępowania nie przeprowadzono wstępnych konsultacji rynkowych.</w:t>
      </w:r>
    </w:p>
    <w:p w14:paraId="5901D930" w14:textId="75C2676B" w:rsidR="00B26A68" w:rsidRPr="00DE5E30" w:rsidRDefault="00B26A68" w:rsidP="00655F54">
      <w:pPr>
        <w:numPr>
          <w:ilvl w:val="1"/>
          <w:numId w:val="2"/>
        </w:numPr>
        <w:spacing w:line="276" w:lineRule="auto"/>
        <w:ind w:left="425" w:hanging="425"/>
        <w:jc w:val="both"/>
        <w:rPr>
          <w:rFonts w:ascii="Encode Sans Compressed" w:hAnsi="Encode Sans Compressed"/>
        </w:rPr>
      </w:pPr>
      <w:r w:rsidRPr="00DE5E30">
        <w:rPr>
          <w:rFonts w:ascii="Encode Sans Compressed" w:hAnsi="Encode Sans Compressed"/>
        </w:rPr>
        <w:t>Zamawiający nie wymaga złożenia przedmiotowych środków dowodowych.</w:t>
      </w:r>
    </w:p>
    <w:p w14:paraId="3B41E4F8" w14:textId="77777777" w:rsidR="008A75F3" w:rsidRPr="00DE5E30" w:rsidRDefault="008A75F3" w:rsidP="00655F54">
      <w:pPr>
        <w:numPr>
          <w:ilvl w:val="1"/>
          <w:numId w:val="2"/>
        </w:numPr>
        <w:spacing w:line="276" w:lineRule="auto"/>
        <w:ind w:left="425" w:hanging="425"/>
        <w:jc w:val="both"/>
        <w:rPr>
          <w:rFonts w:ascii="Encode Sans Compressed" w:hAnsi="Encode Sans Compressed"/>
        </w:rPr>
      </w:pPr>
      <w:r w:rsidRPr="00DE5E30">
        <w:rPr>
          <w:rFonts w:ascii="Encode Sans Compressed" w:hAnsi="Encode Sans Compressed"/>
        </w:rPr>
        <w:t>Zgodnie z art. 126 ust. 1 PZP Zamawiający wezwie wykonawcę, którego oferta została najwyżej oceniona, do złożenia w wyznaczonym terminie, nie krótszym niż 10 dni od dnia wezwania, podmiotowych środków dowodowych, jeżeli wymagał ich złożenia w ogłoszeniu o zamówieniu lub dokumentach zamówienia, aktualnych na dzień złożenia podmiotowych środków dowodowych.</w:t>
      </w:r>
    </w:p>
    <w:p w14:paraId="262EF47E" w14:textId="5EE2BB8C" w:rsidR="008A75F3" w:rsidRPr="00DE5E30" w:rsidRDefault="008A75F3" w:rsidP="00655F54">
      <w:pPr>
        <w:numPr>
          <w:ilvl w:val="1"/>
          <w:numId w:val="2"/>
        </w:numPr>
        <w:spacing w:line="276" w:lineRule="auto"/>
        <w:ind w:left="425" w:hanging="425"/>
        <w:jc w:val="both"/>
        <w:rPr>
          <w:rFonts w:ascii="Encode Sans Compressed" w:hAnsi="Encode Sans Compressed"/>
        </w:rPr>
      </w:pPr>
      <w:r w:rsidRPr="00DE5E30">
        <w:rPr>
          <w:rFonts w:ascii="Encode Sans Compressed" w:hAnsi="Encode Sans Compressed"/>
        </w:rPr>
        <w:t>Zamawiający skorzysta z art. 139 ust. 1 PZP, tj.: Zamawiający najpierw dokona badania i oceny ofert, a następnie dokona kwalifikacji podmiotowej wykonawcy, którego oferta została najwyżej oceniona, w zakresie braku podstaw wykluczenia oraz spełniania warunków udziału w postępowaniu.</w:t>
      </w:r>
    </w:p>
    <w:p w14:paraId="5B434C54" w14:textId="77777777" w:rsidR="0003732A" w:rsidRPr="00DE5E30" w:rsidRDefault="0003732A" w:rsidP="00655F54">
      <w:pPr>
        <w:numPr>
          <w:ilvl w:val="1"/>
          <w:numId w:val="2"/>
        </w:numPr>
        <w:spacing w:line="276" w:lineRule="auto"/>
        <w:ind w:left="425" w:hanging="425"/>
        <w:jc w:val="both"/>
        <w:rPr>
          <w:rFonts w:ascii="Encode Sans Compressed" w:hAnsi="Encode Sans Compressed"/>
        </w:rPr>
      </w:pPr>
      <w:r w:rsidRPr="00DE5E30">
        <w:rPr>
          <w:rFonts w:ascii="Encode Sans Compressed" w:hAnsi="Encode Sans Compressed"/>
        </w:rPr>
        <w:t>Postępowanie o udzielenie zamówienia prowadzone jest w języku polskim.</w:t>
      </w:r>
    </w:p>
    <w:p w14:paraId="3FD41306" w14:textId="77777777" w:rsidR="0003732A" w:rsidRPr="00DE5E30" w:rsidRDefault="0003732A" w:rsidP="00655F54">
      <w:pPr>
        <w:autoSpaceDE w:val="0"/>
        <w:spacing w:line="276" w:lineRule="auto"/>
        <w:ind w:left="709"/>
        <w:jc w:val="both"/>
        <w:rPr>
          <w:rFonts w:ascii="Encode Sans Compressed" w:hAnsi="Encode Sans Compressed"/>
        </w:rPr>
      </w:pPr>
    </w:p>
    <w:p w14:paraId="45EAA538" w14:textId="77777777" w:rsidR="0003732A" w:rsidRPr="00DE5E30" w:rsidRDefault="0003732A" w:rsidP="00655F54">
      <w:pPr>
        <w:autoSpaceDE w:val="0"/>
        <w:spacing w:line="276" w:lineRule="auto"/>
        <w:jc w:val="both"/>
        <w:rPr>
          <w:rFonts w:ascii="Encode Sans Compressed" w:hAnsi="Encode Sans Compressed"/>
        </w:rPr>
      </w:pPr>
    </w:p>
    <w:p w14:paraId="55D13F97" w14:textId="77777777" w:rsidR="0003732A" w:rsidRPr="00DE5E30" w:rsidRDefault="0003732A" w:rsidP="00655F54">
      <w:pPr>
        <w:pStyle w:val="NagW"/>
        <w:spacing w:line="276" w:lineRule="auto"/>
      </w:pPr>
      <w:r w:rsidRPr="00DE5E30">
        <w:t>Opis przedmiotu zamówienia wraz z oznaczeniem wynikającym ze wspólnego słownika zamówień CPV:</w:t>
      </w:r>
    </w:p>
    <w:p w14:paraId="5781736C" w14:textId="77777777" w:rsidR="0003732A" w:rsidRPr="00DE5E30" w:rsidRDefault="0003732A" w:rsidP="00655F54">
      <w:pPr>
        <w:spacing w:line="276" w:lineRule="auto"/>
        <w:ind w:left="720"/>
        <w:jc w:val="both"/>
        <w:rPr>
          <w:rFonts w:ascii="Encode Sans Compressed" w:eastAsia="TTE18484D0t00" w:hAnsi="Encode Sans Compressed"/>
        </w:rPr>
      </w:pPr>
    </w:p>
    <w:p w14:paraId="0FCDE170" w14:textId="2C16CF95" w:rsidR="005F6AAD" w:rsidRDefault="005F6AAD" w:rsidP="00655F54">
      <w:pPr>
        <w:numPr>
          <w:ilvl w:val="6"/>
          <w:numId w:val="10"/>
        </w:numPr>
        <w:spacing w:line="276" w:lineRule="auto"/>
        <w:ind w:left="425" w:hanging="425"/>
        <w:jc w:val="both"/>
        <w:rPr>
          <w:rFonts w:ascii="Encode Sans Compressed" w:eastAsia="TTE18484D0t00" w:hAnsi="Encode Sans Compressed"/>
          <w:b/>
          <w:bCs/>
        </w:rPr>
      </w:pPr>
      <w:r w:rsidRPr="005F6AAD">
        <w:rPr>
          <w:rFonts w:ascii="Encode Sans Compressed" w:eastAsia="TTE18484D0t00" w:hAnsi="Encode Sans Compressed"/>
          <w:b/>
          <w:bCs/>
        </w:rPr>
        <w:t>Przedmiotem zamówienia jest odbieranie odpadów komunalnych od właścicieli nieruchomości oraz ich</w:t>
      </w:r>
      <w:r>
        <w:rPr>
          <w:rFonts w:ascii="Encode Sans Compressed" w:eastAsia="TTE18484D0t00" w:hAnsi="Encode Sans Compressed"/>
          <w:b/>
          <w:bCs/>
        </w:rPr>
        <w:t xml:space="preserve"> </w:t>
      </w:r>
      <w:r w:rsidRPr="005F6AAD">
        <w:rPr>
          <w:rFonts w:ascii="Encode Sans Compressed" w:eastAsia="TTE18484D0t00" w:hAnsi="Encode Sans Compressed"/>
          <w:b/>
          <w:bCs/>
        </w:rPr>
        <w:t>zagospodarowanie</w:t>
      </w:r>
      <w:r w:rsidR="008320C0">
        <w:rPr>
          <w:rFonts w:ascii="Encode Sans Compressed" w:eastAsia="TTE18484D0t00" w:hAnsi="Encode Sans Compressed"/>
          <w:b/>
          <w:bCs/>
        </w:rPr>
        <w:t xml:space="preserve">. Zadanie zostało podzielone na 2 części - </w:t>
      </w:r>
      <w:r w:rsidRPr="005F6AAD">
        <w:rPr>
          <w:rFonts w:ascii="Encode Sans Compressed" w:eastAsia="TTE18484D0t00" w:hAnsi="Encode Sans Compressed"/>
          <w:b/>
          <w:bCs/>
        </w:rPr>
        <w:t xml:space="preserve"> sektor I (</w:t>
      </w:r>
      <w:r>
        <w:rPr>
          <w:rFonts w:ascii="Encode Sans Compressed" w:eastAsia="TTE18484D0t00" w:hAnsi="Encode Sans Compressed"/>
          <w:b/>
          <w:bCs/>
        </w:rPr>
        <w:t xml:space="preserve">część </w:t>
      </w:r>
      <w:r w:rsidRPr="005F6AAD">
        <w:rPr>
          <w:rFonts w:ascii="Encode Sans Compressed" w:eastAsia="TTE18484D0t00" w:hAnsi="Encode Sans Compressed"/>
          <w:b/>
          <w:bCs/>
        </w:rPr>
        <w:t xml:space="preserve"> 1</w:t>
      </w:r>
      <w:r>
        <w:rPr>
          <w:rFonts w:ascii="Encode Sans Compressed" w:eastAsia="TTE18484D0t00" w:hAnsi="Encode Sans Compressed"/>
          <w:b/>
          <w:bCs/>
        </w:rPr>
        <w:t xml:space="preserve"> = </w:t>
      </w:r>
      <w:r w:rsidRPr="005F6AAD">
        <w:rPr>
          <w:rFonts w:ascii="Encode Sans Compressed" w:eastAsia="TTE18484D0t00" w:hAnsi="Encode Sans Compressed"/>
          <w:b/>
          <w:bCs/>
        </w:rPr>
        <w:t>zadanie</w:t>
      </w:r>
      <w:r>
        <w:rPr>
          <w:rFonts w:ascii="Encode Sans Compressed" w:eastAsia="TTE18484D0t00" w:hAnsi="Encode Sans Compressed"/>
          <w:b/>
          <w:bCs/>
        </w:rPr>
        <w:t xml:space="preserve"> nr 1</w:t>
      </w:r>
      <w:r w:rsidRPr="005F6AAD">
        <w:rPr>
          <w:rFonts w:ascii="Encode Sans Compressed" w:eastAsia="TTE18484D0t00" w:hAnsi="Encode Sans Compressed"/>
          <w:b/>
          <w:bCs/>
        </w:rPr>
        <w:t>) / sektor II (</w:t>
      </w:r>
      <w:r>
        <w:rPr>
          <w:rFonts w:ascii="Encode Sans Compressed" w:eastAsia="TTE18484D0t00" w:hAnsi="Encode Sans Compressed"/>
          <w:b/>
          <w:bCs/>
        </w:rPr>
        <w:t>część</w:t>
      </w:r>
      <w:r w:rsidRPr="005F6AAD">
        <w:rPr>
          <w:rFonts w:ascii="Encode Sans Compressed" w:eastAsia="TTE18484D0t00" w:hAnsi="Encode Sans Compressed"/>
          <w:b/>
          <w:bCs/>
        </w:rPr>
        <w:t xml:space="preserve"> 2</w:t>
      </w:r>
      <w:r>
        <w:rPr>
          <w:rFonts w:ascii="Encode Sans Compressed" w:eastAsia="TTE18484D0t00" w:hAnsi="Encode Sans Compressed"/>
          <w:b/>
          <w:bCs/>
        </w:rPr>
        <w:t xml:space="preserve"> </w:t>
      </w:r>
      <w:r w:rsidRPr="005F6AAD">
        <w:rPr>
          <w:rFonts w:ascii="Encode Sans Compressed" w:eastAsia="TTE18484D0t00" w:hAnsi="Encode Sans Compressed"/>
          <w:b/>
          <w:bCs/>
        </w:rPr>
        <w:t xml:space="preserve">= zadanie nr </w:t>
      </w:r>
      <w:r>
        <w:rPr>
          <w:rFonts w:ascii="Encode Sans Compressed" w:eastAsia="TTE18484D0t00" w:hAnsi="Encode Sans Compressed"/>
          <w:b/>
          <w:bCs/>
        </w:rPr>
        <w:t>2</w:t>
      </w:r>
      <w:r w:rsidRPr="005F6AAD">
        <w:rPr>
          <w:rFonts w:ascii="Encode Sans Compressed" w:eastAsia="TTE18484D0t00" w:hAnsi="Encode Sans Compressed"/>
          <w:b/>
          <w:bCs/>
        </w:rPr>
        <w:t>).</w:t>
      </w:r>
    </w:p>
    <w:p w14:paraId="1B75579F" w14:textId="77777777" w:rsidR="005F6AAD" w:rsidRDefault="005F6AAD" w:rsidP="00655F54">
      <w:pPr>
        <w:spacing w:line="276" w:lineRule="auto"/>
        <w:ind w:left="425"/>
        <w:jc w:val="both"/>
        <w:rPr>
          <w:rFonts w:ascii="Encode Sans Compressed" w:eastAsia="TTE18484D0t00" w:hAnsi="Encode Sans Compressed"/>
          <w:b/>
          <w:bCs/>
        </w:rPr>
      </w:pPr>
    </w:p>
    <w:p w14:paraId="6B50FC15" w14:textId="759C3486" w:rsidR="005F6AAD" w:rsidRDefault="005F6AAD" w:rsidP="00655F54">
      <w:pPr>
        <w:numPr>
          <w:ilvl w:val="6"/>
          <w:numId w:val="10"/>
        </w:numPr>
        <w:spacing w:line="276" w:lineRule="auto"/>
        <w:ind w:left="425" w:hanging="425"/>
        <w:jc w:val="both"/>
        <w:rPr>
          <w:rFonts w:ascii="Encode Sans Compressed" w:eastAsia="TTE18484D0t00" w:hAnsi="Encode Sans Compressed"/>
          <w:b/>
          <w:bCs/>
        </w:rPr>
      </w:pPr>
      <w:r w:rsidRPr="005F6AAD">
        <w:rPr>
          <w:rFonts w:ascii="Encode Sans Compressed" w:eastAsia="TTE18484D0t00" w:hAnsi="Encode Sans Compressed"/>
          <w:b/>
          <w:bCs/>
        </w:rPr>
        <w:t xml:space="preserve">Szczegółowy opis przedmiotu zamówienia zawiera załącznik nr </w:t>
      </w:r>
      <w:r w:rsidR="005D73A4">
        <w:rPr>
          <w:rFonts w:ascii="Encode Sans Compressed" w:eastAsia="TTE18484D0t00" w:hAnsi="Encode Sans Compressed"/>
          <w:b/>
          <w:bCs/>
        </w:rPr>
        <w:t>1</w:t>
      </w:r>
      <w:r w:rsidRPr="005F6AAD">
        <w:rPr>
          <w:rFonts w:ascii="Encode Sans Compressed" w:eastAsia="TTE18484D0t00" w:hAnsi="Encode Sans Compressed"/>
          <w:b/>
          <w:bCs/>
        </w:rPr>
        <w:t xml:space="preserve"> do SWZ – Opis Przedmiotu Zamówienia.</w:t>
      </w:r>
    </w:p>
    <w:p w14:paraId="1CE3A8C5" w14:textId="77777777" w:rsidR="005F6AAD" w:rsidRDefault="005F6AAD" w:rsidP="00655F54">
      <w:pPr>
        <w:pStyle w:val="Akapitzlist"/>
        <w:spacing w:line="276" w:lineRule="auto"/>
        <w:rPr>
          <w:rFonts w:ascii="Encode Sans Compressed" w:eastAsia="TTE18484D0t00" w:hAnsi="Encode Sans Compressed"/>
          <w:b/>
          <w:bCs/>
        </w:rPr>
      </w:pPr>
    </w:p>
    <w:p w14:paraId="55EC24A0" w14:textId="77777777" w:rsidR="005F6AAD" w:rsidRPr="005D73A4" w:rsidRDefault="005F6AAD" w:rsidP="00655F54">
      <w:pPr>
        <w:numPr>
          <w:ilvl w:val="6"/>
          <w:numId w:val="10"/>
        </w:numPr>
        <w:spacing w:line="276" w:lineRule="auto"/>
        <w:ind w:left="425" w:hanging="425"/>
        <w:jc w:val="both"/>
        <w:rPr>
          <w:rFonts w:ascii="Encode Sans Compressed" w:eastAsia="TTE18484D0t00" w:hAnsi="Encode Sans Compressed"/>
        </w:rPr>
      </w:pPr>
      <w:r w:rsidRPr="005D73A4">
        <w:rPr>
          <w:rFonts w:ascii="Encode Sans Compressed" w:eastAsia="TTE18484D0t00" w:hAnsi="Encode Sans Compressed"/>
        </w:rPr>
        <w:t>Przedmiotem zamówienia dla Zadania nr 1 jest:</w:t>
      </w:r>
    </w:p>
    <w:p w14:paraId="2D34F728" w14:textId="77777777" w:rsidR="008320C0" w:rsidRDefault="008320C0" w:rsidP="008320C0">
      <w:pPr>
        <w:numPr>
          <w:ilvl w:val="7"/>
          <w:numId w:val="10"/>
        </w:numPr>
        <w:spacing w:line="276" w:lineRule="auto"/>
        <w:ind w:left="993"/>
        <w:jc w:val="both"/>
        <w:rPr>
          <w:rFonts w:ascii="Encode Sans Compressed" w:eastAsia="TTE18484D0t00" w:hAnsi="Encode Sans Compressed"/>
        </w:rPr>
      </w:pPr>
      <w:r w:rsidRPr="008320C0">
        <w:rPr>
          <w:rFonts w:ascii="Encode Sans Compressed" w:eastAsia="TTE18484D0t00" w:hAnsi="Encode Sans Compressed"/>
        </w:rPr>
        <w:t>Odbieranie odpadów komunalnych od właścicieli nieruchomości zamieszkałych (Właściciel) w Gminie Nowy Tomyśl w Sektorze I , które został ustanowiony uchwałą Rady Miejskiej w Nowym Tomyślu stanowiącą załącznik nr 3 do OPZ oraz ich zagospodarowanie.</w:t>
      </w:r>
    </w:p>
    <w:p w14:paraId="410FCE64" w14:textId="77777777" w:rsidR="008320C0" w:rsidRDefault="008320C0" w:rsidP="008320C0">
      <w:pPr>
        <w:numPr>
          <w:ilvl w:val="7"/>
          <w:numId w:val="10"/>
        </w:numPr>
        <w:spacing w:line="276" w:lineRule="auto"/>
        <w:ind w:left="993"/>
        <w:jc w:val="both"/>
        <w:rPr>
          <w:rFonts w:ascii="Encode Sans Compressed" w:eastAsia="TTE18484D0t00" w:hAnsi="Encode Sans Compressed"/>
        </w:rPr>
      </w:pPr>
      <w:r w:rsidRPr="008320C0">
        <w:rPr>
          <w:rFonts w:ascii="Encode Sans Compressed" w:eastAsia="TTE18484D0t00" w:hAnsi="Encode Sans Compressed"/>
        </w:rPr>
        <w:t>Przeprowadzanie okresowych zbiórek odpadów wielkogabarytowych i zużytego sprzętu elektronicznego i elektrycznego wg ustalonych harmonogramów zgodnie z uchwałą Rady Miejskiej w Nowym Tomyślu stanowiącą załącznik nr 2 do OPZ.</w:t>
      </w:r>
    </w:p>
    <w:p w14:paraId="64A68C33" w14:textId="1FFCD1F8" w:rsidR="008320C0" w:rsidRPr="008320C0" w:rsidRDefault="008320C0" w:rsidP="008320C0">
      <w:pPr>
        <w:numPr>
          <w:ilvl w:val="7"/>
          <w:numId w:val="10"/>
        </w:numPr>
        <w:spacing w:line="276" w:lineRule="auto"/>
        <w:ind w:left="993"/>
        <w:jc w:val="both"/>
        <w:rPr>
          <w:rFonts w:ascii="Encode Sans Compressed" w:eastAsia="TTE18484D0t00" w:hAnsi="Encode Sans Compressed"/>
        </w:rPr>
      </w:pPr>
      <w:r w:rsidRPr="008320C0">
        <w:rPr>
          <w:rFonts w:ascii="Encode Sans Compressed" w:eastAsia="TTE18484D0t00" w:hAnsi="Encode Sans Compressed"/>
        </w:rPr>
        <w:t xml:space="preserve">W ramach uzupełnienia systemu zbiórki „u źródła” zorganizowanie na terenach przeznaczonych do użytku publicznego we wsiach Boruja Kościelna, Przyłęk, Sękowo łącznie trzech „gniazd zewnętrznych” umożliwiających selektywne zbieranie odpadów komunalnych. Odbiór tych odpadów oraz ich zagospodarowanie. </w:t>
      </w:r>
    </w:p>
    <w:p w14:paraId="7B8FF1C1" w14:textId="77777777" w:rsidR="005F6AAD" w:rsidRDefault="005F6AAD" w:rsidP="00655F54">
      <w:pPr>
        <w:spacing w:line="276" w:lineRule="auto"/>
        <w:ind w:left="993"/>
        <w:jc w:val="both"/>
        <w:rPr>
          <w:rFonts w:ascii="Encode Sans Compressed" w:eastAsia="TTE18484D0t00" w:hAnsi="Encode Sans Compressed"/>
          <w:b/>
          <w:bCs/>
        </w:rPr>
      </w:pPr>
    </w:p>
    <w:p w14:paraId="1C44A4A8" w14:textId="77777777" w:rsidR="008320C0" w:rsidRDefault="008320C0" w:rsidP="00655F54">
      <w:pPr>
        <w:spacing w:line="276" w:lineRule="auto"/>
        <w:ind w:left="993"/>
        <w:jc w:val="both"/>
        <w:rPr>
          <w:rFonts w:ascii="Encode Sans Compressed" w:eastAsia="TTE18484D0t00" w:hAnsi="Encode Sans Compressed"/>
          <w:b/>
          <w:bCs/>
        </w:rPr>
      </w:pPr>
    </w:p>
    <w:p w14:paraId="51A87612" w14:textId="77777777" w:rsidR="008320C0" w:rsidRPr="005F6AAD" w:rsidRDefault="008320C0" w:rsidP="00655F54">
      <w:pPr>
        <w:spacing w:line="276" w:lineRule="auto"/>
        <w:ind w:left="993"/>
        <w:jc w:val="both"/>
        <w:rPr>
          <w:rFonts w:ascii="Encode Sans Compressed" w:eastAsia="TTE18484D0t00" w:hAnsi="Encode Sans Compressed"/>
          <w:b/>
          <w:bCs/>
        </w:rPr>
      </w:pPr>
    </w:p>
    <w:p w14:paraId="5B37E725" w14:textId="77777777" w:rsidR="005F6AAD" w:rsidRPr="005D73A4" w:rsidRDefault="005F6AAD" w:rsidP="00655F54">
      <w:pPr>
        <w:numPr>
          <w:ilvl w:val="6"/>
          <w:numId w:val="10"/>
        </w:numPr>
        <w:spacing w:line="276" w:lineRule="auto"/>
        <w:ind w:left="425" w:hanging="425"/>
        <w:jc w:val="both"/>
        <w:rPr>
          <w:rFonts w:ascii="Encode Sans Compressed" w:eastAsia="TTE18484D0t00" w:hAnsi="Encode Sans Compressed"/>
        </w:rPr>
      </w:pPr>
      <w:r w:rsidRPr="005D73A4">
        <w:rPr>
          <w:rFonts w:ascii="Encode Sans Compressed" w:eastAsia="TTE18484D0t00" w:hAnsi="Encode Sans Compressed"/>
        </w:rPr>
        <w:lastRenderedPageBreak/>
        <w:t>Przedmiotem zamówienia dla Zadania nr 2 jest:</w:t>
      </w:r>
    </w:p>
    <w:p w14:paraId="47BFD284" w14:textId="77777777" w:rsidR="008320C0" w:rsidRDefault="008320C0" w:rsidP="008320C0">
      <w:pPr>
        <w:numPr>
          <w:ilvl w:val="7"/>
          <w:numId w:val="10"/>
        </w:numPr>
        <w:spacing w:line="276" w:lineRule="auto"/>
        <w:ind w:left="993"/>
        <w:jc w:val="both"/>
        <w:rPr>
          <w:rFonts w:ascii="Encode Sans Compressed" w:eastAsia="TTE18484D0t00" w:hAnsi="Encode Sans Compressed"/>
        </w:rPr>
      </w:pPr>
      <w:r w:rsidRPr="008320C0">
        <w:rPr>
          <w:rFonts w:ascii="Encode Sans Compressed" w:eastAsia="TTE18484D0t00" w:hAnsi="Encode Sans Compressed"/>
        </w:rPr>
        <w:t>Odbieranie odpadów komunalnych od właścicieli nieruchomości zamieszkałych (Właściciel) w Gminie Nowy Tomyśl w Sektorze II, który został ustanowiony uchwałą Rady Miejskiej w Nowym Tomyślu stanowiącą załącznik nr 3 do OPZ oraz ich zagospodarowanie.</w:t>
      </w:r>
    </w:p>
    <w:p w14:paraId="5642234D" w14:textId="77777777" w:rsidR="008320C0" w:rsidRDefault="008320C0" w:rsidP="008320C0">
      <w:pPr>
        <w:numPr>
          <w:ilvl w:val="7"/>
          <w:numId w:val="10"/>
        </w:numPr>
        <w:spacing w:line="276" w:lineRule="auto"/>
        <w:ind w:left="993"/>
        <w:jc w:val="both"/>
        <w:rPr>
          <w:rFonts w:ascii="Encode Sans Compressed" w:eastAsia="TTE18484D0t00" w:hAnsi="Encode Sans Compressed"/>
        </w:rPr>
      </w:pPr>
      <w:r w:rsidRPr="008320C0">
        <w:rPr>
          <w:rFonts w:ascii="Encode Sans Compressed" w:eastAsia="TTE18484D0t00" w:hAnsi="Encode Sans Compressed"/>
        </w:rPr>
        <w:t>Przeprowadzanie okresowych zbiórek odpadów wielkogabarytowych i zużytego sprzętu elektronicznego i elektrycznego wg ustalonych harmonogramów zgodnie z uchwałą Rady Miejskiej w Nowym Tomyślu stanowiącą załącznik nr 2 do OPZ.</w:t>
      </w:r>
    </w:p>
    <w:p w14:paraId="30D53D2C" w14:textId="77777777" w:rsidR="008320C0" w:rsidRDefault="008320C0" w:rsidP="008320C0">
      <w:pPr>
        <w:numPr>
          <w:ilvl w:val="7"/>
          <w:numId w:val="10"/>
        </w:numPr>
        <w:spacing w:line="276" w:lineRule="auto"/>
        <w:ind w:left="993"/>
        <w:jc w:val="both"/>
        <w:rPr>
          <w:rFonts w:ascii="Encode Sans Compressed" w:eastAsia="TTE18484D0t00" w:hAnsi="Encode Sans Compressed"/>
        </w:rPr>
      </w:pPr>
      <w:r w:rsidRPr="008320C0">
        <w:rPr>
          <w:rFonts w:ascii="Encode Sans Compressed" w:eastAsia="TTE18484D0t00" w:hAnsi="Encode Sans Compressed"/>
        </w:rPr>
        <w:t>Zorganizowanie, uruchomienie i prowadzenie na obszarze gminy Nowy Tomyśl w Sektorze II punktu selektywnego zbierania odpadów komunalnych (PSZOK), w którym przyjmowane będą odpady od mieszkańców z Sektora I oraz Sektora II.</w:t>
      </w:r>
    </w:p>
    <w:p w14:paraId="51101926" w14:textId="3325164C" w:rsidR="008320C0" w:rsidRPr="008320C0" w:rsidRDefault="008320C0" w:rsidP="008320C0">
      <w:pPr>
        <w:numPr>
          <w:ilvl w:val="7"/>
          <w:numId w:val="10"/>
        </w:numPr>
        <w:spacing w:line="276" w:lineRule="auto"/>
        <w:ind w:left="993"/>
        <w:jc w:val="both"/>
        <w:rPr>
          <w:rFonts w:ascii="Encode Sans Compressed" w:eastAsia="TTE18484D0t00" w:hAnsi="Encode Sans Compressed"/>
        </w:rPr>
      </w:pPr>
      <w:r w:rsidRPr="008320C0">
        <w:rPr>
          <w:rFonts w:ascii="Encode Sans Compressed" w:eastAsia="TTE18484D0t00" w:hAnsi="Encode Sans Compressed"/>
        </w:rPr>
        <w:t xml:space="preserve">W ramach uzupełnienia systemu zbiórki „u źródła” zorganizowanie na terenach przeznaczonych do użytku publicznego – budynek Urzędu Miejskiego, Nowotomyski Ośrodek Kultury łącznie dwóch „gniazd wewnętrznych” oraz w obrębie wsi Stary Tomyśl, Wytomyśl, Sątopy łącznie trzech „gniazd zewnętrznych” umożliwiających selektywne zbieranie odpadów komunalnych. Odbiór tych odpadów oraz ich zagospodarowanie. </w:t>
      </w:r>
    </w:p>
    <w:p w14:paraId="71589713" w14:textId="77777777" w:rsidR="0003732A" w:rsidRPr="00DE5E30" w:rsidRDefault="0003732A" w:rsidP="00655F54">
      <w:pPr>
        <w:pStyle w:val="Akapitzlist"/>
        <w:spacing w:line="276" w:lineRule="auto"/>
        <w:ind w:left="425" w:hanging="425"/>
        <w:jc w:val="both"/>
        <w:rPr>
          <w:rFonts w:ascii="Encode Sans Compressed" w:hAnsi="Encode Sans Compressed"/>
        </w:rPr>
      </w:pPr>
    </w:p>
    <w:p w14:paraId="73702E86" w14:textId="77777777" w:rsidR="00E957D9" w:rsidRDefault="00E957D9" w:rsidP="00655F54">
      <w:pPr>
        <w:numPr>
          <w:ilvl w:val="6"/>
          <w:numId w:val="10"/>
        </w:numPr>
        <w:spacing w:line="276" w:lineRule="auto"/>
        <w:ind w:left="425" w:hanging="425"/>
        <w:jc w:val="both"/>
        <w:rPr>
          <w:rFonts w:ascii="Encode Sans Compressed" w:eastAsia="TTE18484D0t00" w:hAnsi="Encode Sans Compressed"/>
          <w:b/>
          <w:bCs/>
        </w:rPr>
      </w:pPr>
      <w:r w:rsidRPr="00E957D9">
        <w:rPr>
          <w:rFonts w:ascii="Encode Sans Compressed" w:eastAsia="TTE18484D0t00" w:hAnsi="Encode Sans Compressed"/>
          <w:b/>
          <w:bCs/>
        </w:rPr>
        <w:t>Aspekt środowiskowy</w:t>
      </w:r>
    </w:p>
    <w:p w14:paraId="77ABD190" w14:textId="77777777" w:rsidR="00E957D9" w:rsidRPr="00E957D9" w:rsidRDefault="00E957D9" w:rsidP="00655F54">
      <w:pPr>
        <w:spacing w:line="276" w:lineRule="auto"/>
        <w:ind w:left="425"/>
        <w:jc w:val="both"/>
        <w:rPr>
          <w:rFonts w:ascii="Encode Sans Compressed" w:eastAsia="TTE18484D0t00" w:hAnsi="Encode Sans Compressed"/>
        </w:rPr>
      </w:pPr>
      <w:r w:rsidRPr="00E957D9">
        <w:rPr>
          <w:rFonts w:ascii="Encode Sans Compressed" w:eastAsia="TTE18484D0t00" w:hAnsi="Encode Sans Compressed"/>
        </w:rPr>
        <w:t>Wykonawca zobowiązany jest zapewnić minimalne udziały pojazdów nisko- i zeroemisyjnych w całkowitej liczbie pojazdów objętych zamówieniem:</w:t>
      </w:r>
    </w:p>
    <w:p w14:paraId="47758B69" w14:textId="6834EF1A" w:rsidR="00E957D9" w:rsidRPr="00E957D9" w:rsidRDefault="00E957D9" w:rsidP="00655F54">
      <w:pPr>
        <w:numPr>
          <w:ilvl w:val="7"/>
          <w:numId w:val="10"/>
        </w:numPr>
        <w:spacing w:line="276" w:lineRule="auto"/>
        <w:ind w:left="851"/>
        <w:jc w:val="both"/>
        <w:rPr>
          <w:rFonts w:ascii="Encode Sans Compressed" w:eastAsia="TTE18484D0t00" w:hAnsi="Encode Sans Compressed"/>
        </w:rPr>
      </w:pPr>
      <w:r w:rsidRPr="00E957D9">
        <w:rPr>
          <w:rFonts w:ascii="Encode Sans Compressed" w:eastAsia="TTE18484D0t00" w:hAnsi="Encode Sans Compressed"/>
        </w:rPr>
        <w:t>kategorii M</w:t>
      </w:r>
      <w:r w:rsidRPr="00C31D7B">
        <w:rPr>
          <w:rFonts w:ascii="Encode Sans Compressed" w:eastAsia="TTE18484D0t00" w:hAnsi="Encode Sans Compressed"/>
          <w:vertAlign w:val="subscript"/>
        </w:rPr>
        <w:t>1</w:t>
      </w:r>
      <w:r w:rsidRPr="00E957D9">
        <w:rPr>
          <w:rFonts w:ascii="Encode Sans Compressed" w:eastAsia="TTE18484D0t00" w:hAnsi="Encode Sans Compressed"/>
        </w:rPr>
        <w:t>, M</w:t>
      </w:r>
      <w:r w:rsidRPr="00C31D7B">
        <w:rPr>
          <w:rFonts w:ascii="Encode Sans Compressed" w:eastAsia="TTE18484D0t00" w:hAnsi="Encode Sans Compressed"/>
          <w:vertAlign w:val="subscript"/>
        </w:rPr>
        <w:t>2</w:t>
      </w:r>
      <w:r w:rsidRPr="00E957D9">
        <w:rPr>
          <w:rFonts w:ascii="Encode Sans Compressed" w:eastAsia="TTE18484D0t00" w:hAnsi="Encode Sans Compressed"/>
        </w:rPr>
        <w:t xml:space="preserve"> i N</w:t>
      </w:r>
      <w:r w:rsidRPr="00C31D7B">
        <w:rPr>
          <w:rFonts w:ascii="Encode Sans Compressed" w:eastAsia="TTE18484D0t00" w:hAnsi="Encode Sans Compressed"/>
          <w:vertAlign w:val="subscript"/>
        </w:rPr>
        <w:t>1</w:t>
      </w:r>
      <w:r w:rsidRPr="00E957D9">
        <w:rPr>
          <w:rFonts w:ascii="Encode Sans Compressed" w:eastAsia="TTE18484D0t00" w:hAnsi="Encode Sans Compressed"/>
        </w:rPr>
        <w:t xml:space="preserve">, o których mowa w art. 68a ust. 1 pkt 1) ustawy z dnia 11 stycznia 2018 r. o </w:t>
      </w:r>
      <w:proofErr w:type="spellStart"/>
      <w:r w:rsidRPr="00E957D9">
        <w:rPr>
          <w:rFonts w:ascii="Encode Sans Compressed" w:eastAsia="TTE18484D0t00" w:hAnsi="Encode Sans Compressed"/>
        </w:rPr>
        <w:t>elektromobilności</w:t>
      </w:r>
      <w:proofErr w:type="spellEnd"/>
      <w:r w:rsidRPr="00E957D9">
        <w:rPr>
          <w:rFonts w:ascii="Encode Sans Compressed" w:eastAsia="TTE18484D0t00" w:hAnsi="Encode Sans Compressed"/>
        </w:rPr>
        <w:t xml:space="preserve"> i paliwach alternatywnych. Udział pojazdów elektrycznych lub napędzanych wodorem, w całkowitej liczbie pojazdów tych kategorii przy realizacji zamówienia musi wynosić co najmniej 22%, z tym że do dnia 31 grudnia 2025 r. do tego udziału, wlicza się pojazdy hybrydowe lub napędzane gazem ziemnym o maksymalnej emisji 50 g CO2/km i emisji zanieczyszczeń w rzeczywistych warunkach jazdy poniżej 80% dopuszczalnych wartości emisji;</w:t>
      </w:r>
    </w:p>
    <w:p w14:paraId="6716D9F8" w14:textId="77777777" w:rsidR="00E957D9" w:rsidRPr="00E957D9" w:rsidRDefault="00E957D9" w:rsidP="00655F54">
      <w:pPr>
        <w:numPr>
          <w:ilvl w:val="7"/>
          <w:numId w:val="10"/>
        </w:numPr>
        <w:spacing w:line="276" w:lineRule="auto"/>
        <w:ind w:left="851"/>
        <w:jc w:val="both"/>
        <w:rPr>
          <w:rFonts w:ascii="Encode Sans Compressed" w:eastAsia="TTE18484D0t00" w:hAnsi="Encode Sans Compressed"/>
        </w:rPr>
      </w:pPr>
      <w:r w:rsidRPr="00E957D9">
        <w:rPr>
          <w:rFonts w:ascii="Encode Sans Compressed" w:eastAsia="TTE18484D0t00" w:hAnsi="Encode Sans Compressed"/>
        </w:rPr>
        <w:t>kategorii N</w:t>
      </w:r>
      <w:r w:rsidRPr="00C31D7B">
        <w:rPr>
          <w:rFonts w:ascii="Encode Sans Compressed" w:eastAsia="TTE18484D0t00" w:hAnsi="Encode Sans Compressed"/>
          <w:vertAlign w:val="subscript"/>
        </w:rPr>
        <w:t>2</w:t>
      </w:r>
      <w:r w:rsidRPr="00E957D9">
        <w:rPr>
          <w:rFonts w:ascii="Encode Sans Compressed" w:eastAsia="TTE18484D0t00" w:hAnsi="Encode Sans Compressed"/>
        </w:rPr>
        <w:t>, N</w:t>
      </w:r>
      <w:r w:rsidRPr="00C31D7B">
        <w:rPr>
          <w:rFonts w:ascii="Encode Sans Compressed" w:eastAsia="TTE18484D0t00" w:hAnsi="Encode Sans Compressed"/>
          <w:vertAlign w:val="subscript"/>
        </w:rPr>
        <w:t>3</w:t>
      </w:r>
      <w:r w:rsidRPr="00E957D9">
        <w:rPr>
          <w:rFonts w:ascii="Encode Sans Compressed" w:eastAsia="TTE18484D0t00" w:hAnsi="Encode Sans Compressed"/>
        </w:rPr>
        <w:t xml:space="preserve"> napędzanych paliwami alternatywnymi, o których mowa w art. 68a ust. 1 ustawy z dnia 11 stycznia 2018 r. o </w:t>
      </w:r>
      <w:proofErr w:type="spellStart"/>
      <w:r w:rsidRPr="00E957D9">
        <w:rPr>
          <w:rFonts w:ascii="Encode Sans Compressed" w:eastAsia="TTE18484D0t00" w:hAnsi="Encode Sans Compressed"/>
        </w:rPr>
        <w:t>elektromobilności</w:t>
      </w:r>
      <w:proofErr w:type="spellEnd"/>
      <w:r w:rsidRPr="00E957D9">
        <w:rPr>
          <w:rFonts w:ascii="Encode Sans Compressed" w:eastAsia="TTE18484D0t00" w:hAnsi="Encode Sans Compressed"/>
        </w:rPr>
        <w:t xml:space="preserve"> i paliwach alternatywnych. Udział pojazdów kategorii N</w:t>
      </w:r>
      <w:r w:rsidRPr="00C31D7B">
        <w:rPr>
          <w:rFonts w:ascii="Encode Sans Compressed" w:eastAsia="TTE18484D0t00" w:hAnsi="Encode Sans Compressed"/>
          <w:vertAlign w:val="subscript"/>
        </w:rPr>
        <w:t>2</w:t>
      </w:r>
      <w:r w:rsidRPr="00E957D9">
        <w:rPr>
          <w:rFonts w:ascii="Encode Sans Compressed" w:eastAsia="TTE18484D0t00" w:hAnsi="Encode Sans Compressed"/>
        </w:rPr>
        <w:t xml:space="preserve"> i N</w:t>
      </w:r>
      <w:r w:rsidRPr="00C31D7B">
        <w:rPr>
          <w:rFonts w:ascii="Encode Sans Compressed" w:eastAsia="TTE18484D0t00" w:hAnsi="Encode Sans Compressed"/>
          <w:vertAlign w:val="subscript"/>
        </w:rPr>
        <w:t>3</w:t>
      </w:r>
      <w:r w:rsidRPr="00E957D9">
        <w:rPr>
          <w:rFonts w:ascii="Encode Sans Compressed" w:eastAsia="TTE18484D0t00" w:hAnsi="Encode Sans Compressed"/>
        </w:rPr>
        <w:t>, napędzanych paliwami alternatywnymi w całkowitej liczbie pojazdów tych kategorii przy realizacji zamówienia musi wynosić minimum:</w:t>
      </w:r>
    </w:p>
    <w:p w14:paraId="6F572499" w14:textId="77777777" w:rsidR="00E957D9" w:rsidRPr="00E957D9" w:rsidRDefault="00E957D9" w:rsidP="00655F54">
      <w:pPr>
        <w:spacing w:line="276" w:lineRule="auto"/>
        <w:ind w:left="851"/>
        <w:jc w:val="both"/>
        <w:rPr>
          <w:rFonts w:ascii="Encode Sans Compressed" w:eastAsia="TTE18484D0t00" w:hAnsi="Encode Sans Compressed"/>
        </w:rPr>
      </w:pPr>
      <w:r w:rsidRPr="00E957D9">
        <w:rPr>
          <w:rFonts w:ascii="Encode Sans Compressed" w:eastAsia="TTE18484D0t00" w:hAnsi="Encode Sans Compressed"/>
        </w:rPr>
        <w:t>‒ 7% - od 1.01.2025 r. – 31.12.2025 r.</w:t>
      </w:r>
    </w:p>
    <w:p w14:paraId="090D424B" w14:textId="29507C5E" w:rsidR="00E957D9" w:rsidRPr="00E957D9" w:rsidRDefault="00E957D9" w:rsidP="00655F54">
      <w:pPr>
        <w:spacing w:line="276" w:lineRule="auto"/>
        <w:ind w:left="851"/>
        <w:jc w:val="both"/>
        <w:rPr>
          <w:rFonts w:ascii="Encode Sans Compressed" w:eastAsia="TTE18484D0t00" w:hAnsi="Encode Sans Compressed"/>
        </w:rPr>
      </w:pPr>
      <w:r w:rsidRPr="00E957D9">
        <w:rPr>
          <w:rFonts w:ascii="Encode Sans Compressed" w:eastAsia="TTE18484D0t00" w:hAnsi="Encode Sans Compressed"/>
        </w:rPr>
        <w:t xml:space="preserve">‒ 9% - od 1.01.2026 r. – </w:t>
      </w:r>
      <w:r w:rsidR="00AC2965">
        <w:rPr>
          <w:rFonts w:ascii="Encode Sans Compressed" w:eastAsia="TTE18484D0t00" w:hAnsi="Encode Sans Compressed"/>
        </w:rPr>
        <w:t>31</w:t>
      </w:r>
      <w:r w:rsidRPr="00E957D9">
        <w:rPr>
          <w:rFonts w:ascii="Encode Sans Compressed" w:eastAsia="TTE18484D0t00" w:hAnsi="Encode Sans Compressed"/>
        </w:rPr>
        <w:t>.</w:t>
      </w:r>
      <w:r w:rsidR="00AC2965">
        <w:rPr>
          <w:rFonts w:ascii="Encode Sans Compressed" w:eastAsia="TTE18484D0t00" w:hAnsi="Encode Sans Compressed"/>
        </w:rPr>
        <w:t>12</w:t>
      </w:r>
      <w:r w:rsidRPr="00E957D9">
        <w:rPr>
          <w:rFonts w:ascii="Encode Sans Compressed" w:eastAsia="TTE18484D0t00" w:hAnsi="Encode Sans Compressed"/>
        </w:rPr>
        <w:t>.2027 r.</w:t>
      </w:r>
    </w:p>
    <w:p w14:paraId="2C133FAE" w14:textId="77777777" w:rsidR="00E957D9" w:rsidRPr="00E957D9" w:rsidRDefault="00E957D9" w:rsidP="00655F54">
      <w:pPr>
        <w:spacing w:line="276" w:lineRule="auto"/>
        <w:ind w:left="425"/>
        <w:jc w:val="both"/>
        <w:rPr>
          <w:rFonts w:ascii="Encode Sans Compressed" w:eastAsia="TTE18484D0t00" w:hAnsi="Encode Sans Compressed"/>
          <w:b/>
          <w:bCs/>
        </w:rPr>
      </w:pPr>
    </w:p>
    <w:p w14:paraId="6EA8AD22" w14:textId="4B96EABE" w:rsidR="0003732A" w:rsidRPr="00DE5E30" w:rsidRDefault="0003732A" w:rsidP="00655F54">
      <w:pPr>
        <w:numPr>
          <w:ilvl w:val="6"/>
          <w:numId w:val="10"/>
        </w:numPr>
        <w:spacing w:line="276" w:lineRule="auto"/>
        <w:ind w:left="425" w:hanging="425"/>
        <w:jc w:val="both"/>
        <w:rPr>
          <w:rFonts w:ascii="Encode Sans Compressed" w:eastAsia="TTE18484D0t00" w:hAnsi="Encode Sans Compressed"/>
          <w:b/>
          <w:bCs/>
        </w:rPr>
      </w:pPr>
      <w:r w:rsidRPr="00DE5E30">
        <w:rPr>
          <w:rFonts w:ascii="Encode Sans Compressed" w:hAnsi="Encode Sans Compressed"/>
        </w:rPr>
        <w:t xml:space="preserve">Przedmiotem niniejszego zamówienia </w:t>
      </w:r>
      <w:bookmarkStart w:id="6" w:name="OLE_LINK4"/>
      <w:bookmarkStart w:id="7" w:name="OLE_LINK3"/>
      <w:r w:rsidRPr="00DE5E30">
        <w:rPr>
          <w:rFonts w:ascii="Encode Sans Compressed" w:hAnsi="Encode Sans Compressed"/>
        </w:rPr>
        <w:t xml:space="preserve">jest </w:t>
      </w:r>
      <w:bookmarkEnd w:id="6"/>
      <w:bookmarkEnd w:id="7"/>
      <w:r w:rsidRPr="00DE5E30">
        <w:rPr>
          <w:rFonts w:ascii="Encode Sans Compressed" w:hAnsi="Encode Sans Compressed"/>
        </w:rPr>
        <w:t>Kod i nazwa zamówienia według Wspólnego Słownika Zamówień (CPV):</w:t>
      </w:r>
    </w:p>
    <w:p w14:paraId="5806EDA8" w14:textId="77777777" w:rsidR="0003732A" w:rsidRPr="00DE5E30" w:rsidRDefault="0003732A" w:rsidP="00655F54">
      <w:pPr>
        <w:spacing w:line="276" w:lineRule="auto"/>
        <w:ind w:left="425" w:hanging="425"/>
        <w:jc w:val="both"/>
        <w:rPr>
          <w:rFonts w:ascii="Encode Sans Compressed" w:hAnsi="Encode Sans Compressed"/>
        </w:rPr>
      </w:pPr>
    </w:p>
    <w:p w14:paraId="1A6DB7CA" w14:textId="1091B460" w:rsidR="005F6AAD" w:rsidRPr="005F6AAD" w:rsidRDefault="005F6AAD" w:rsidP="00655F54">
      <w:pPr>
        <w:spacing w:line="276" w:lineRule="auto"/>
        <w:ind w:left="851" w:hanging="425"/>
        <w:jc w:val="both"/>
        <w:rPr>
          <w:rFonts w:ascii="Encode Sans Compressed" w:hAnsi="Encode Sans Compressed"/>
        </w:rPr>
      </w:pPr>
      <w:r w:rsidRPr="005F6AAD">
        <w:rPr>
          <w:rFonts w:ascii="Encode Sans Compressed" w:hAnsi="Encode Sans Compressed"/>
        </w:rPr>
        <w:t>90500000</w:t>
      </w:r>
      <w:r>
        <w:rPr>
          <w:rFonts w:ascii="Encode Sans Compressed" w:hAnsi="Encode Sans Compressed"/>
        </w:rPr>
        <w:t>-</w:t>
      </w:r>
      <w:r w:rsidRPr="005F6AAD">
        <w:rPr>
          <w:rFonts w:ascii="Encode Sans Compressed" w:hAnsi="Encode Sans Compressed"/>
        </w:rPr>
        <w:t>2</w:t>
      </w:r>
      <w:r>
        <w:rPr>
          <w:rFonts w:ascii="Encode Sans Compressed" w:hAnsi="Encode Sans Compressed"/>
        </w:rPr>
        <w:t xml:space="preserve"> </w:t>
      </w:r>
      <w:r>
        <w:rPr>
          <w:rFonts w:ascii="Encode Sans Compressed" w:hAnsi="Encode Sans Compressed"/>
        </w:rPr>
        <w:tab/>
        <w:t>U</w:t>
      </w:r>
      <w:r w:rsidRPr="005F6AAD">
        <w:rPr>
          <w:rFonts w:ascii="Encode Sans Compressed" w:hAnsi="Encode Sans Compressed"/>
        </w:rPr>
        <w:t>sługi związane z odpadami</w:t>
      </w:r>
    </w:p>
    <w:p w14:paraId="7E30822B" w14:textId="132A4DD8" w:rsidR="005F6AAD" w:rsidRPr="005F6AAD" w:rsidRDefault="005F6AAD" w:rsidP="00655F54">
      <w:pPr>
        <w:spacing w:line="276" w:lineRule="auto"/>
        <w:ind w:left="851" w:hanging="425"/>
        <w:jc w:val="both"/>
        <w:rPr>
          <w:rFonts w:ascii="Encode Sans Compressed" w:hAnsi="Encode Sans Compressed"/>
        </w:rPr>
      </w:pPr>
      <w:r w:rsidRPr="005F6AAD">
        <w:rPr>
          <w:rFonts w:ascii="Encode Sans Compressed" w:hAnsi="Encode Sans Compressed"/>
        </w:rPr>
        <w:t>90511000</w:t>
      </w:r>
      <w:r>
        <w:rPr>
          <w:rFonts w:ascii="Encode Sans Compressed" w:hAnsi="Encode Sans Compressed"/>
        </w:rPr>
        <w:t>-</w:t>
      </w:r>
      <w:r w:rsidRPr="005F6AAD">
        <w:rPr>
          <w:rFonts w:ascii="Encode Sans Compressed" w:hAnsi="Encode Sans Compressed"/>
        </w:rPr>
        <w:t>2</w:t>
      </w:r>
      <w:r>
        <w:rPr>
          <w:rFonts w:ascii="Encode Sans Compressed" w:hAnsi="Encode Sans Compressed"/>
        </w:rPr>
        <w:t xml:space="preserve"> </w:t>
      </w:r>
      <w:r>
        <w:rPr>
          <w:rFonts w:ascii="Encode Sans Compressed" w:hAnsi="Encode Sans Compressed"/>
        </w:rPr>
        <w:tab/>
        <w:t>U</w:t>
      </w:r>
      <w:r w:rsidRPr="005F6AAD">
        <w:rPr>
          <w:rFonts w:ascii="Encode Sans Compressed" w:hAnsi="Encode Sans Compressed"/>
        </w:rPr>
        <w:t>sługi wywozu odpadów</w:t>
      </w:r>
    </w:p>
    <w:p w14:paraId="25FE97E5" w14:textId="618F2D23" w:rsidR="005F6AAD" w:rsidRPr="005F6AAD" w:rsidRDefault="005F6AAD" w:rsidP="00655F54">
      <w:pPr>
        <w:spacing w:line="276" w:lineRule="auto"/>
        <w:ind w:left="851" w:hanging="425"/>
        <w:jc w:val="both"/>
        <w:rPr>
          <w:rFonts w:ascii="Encode Sans Compressed" w:hAnsi="Encode Sans Compressed"/>
        </w:rPr>
      </w:pPr>
      <w:r w:rsidRPr="005F6AAD">
        <w:rPr>
          <w:rFonts w:ascii="Encode Sans Compressed" w:hAnsi="Encode Sans Compressed"/>
        </w:rPr>
        <w:t>90511200</w:t>
      </w:r>
      <w:r>
        <w:rPr>
          <w:rFonts w:ascii="Encode Sans Compressed" w:hAnsi="Encode Sans Compressed"/>
        </w:rPr>
        <w:t>-</w:t>
      </w:r>
      <w:r w:rsidRPr="005F6AAD">
        <w:rPr>
          <w:rFonts w:ascii="Encode Sans Compressed" w:hAnsi="Encode Sans Compressed"/>
        </w:rPr>
        <w:t xml:space="preserve">4 </w:t>
      </w:r>
      <w:r>
        <w:rPr>
          <w:rFonts w:ascii="Encode Sans Compressed" w:hAnsi="Encode Sans Compressed"/>
        </w:rPr>
        <w:tab/>
        <w:t>U</w:t>
      </w:r>
      <w:r w:rsidRPr="005F6AAD">
        <w:rPr>
          <w:rFonts w:ascii="Encode Sans Compressed" w:hAnsi="Encode Sans Compressed"/>
        </w:rPr>
        <w:t>sługi gromadzenia odpadów pochodzących z gospodarstw domowych</w:t>
      </w:r>
    </w:p>
    <w:p w14:paraId="3315F1CD" w14:textId="3E1C5FAC" w:rsidR="005F6AAD" w:rsidRPr="005F6AAD" w:rsidRDefault="005F6AAD" w:rsidP="00655F54">
      <w:pPr>
        <w:spacing w:line="276" w:lineRule="auto"/>
        <w:ind w:left="851" w:hanging="425"/>
        <w:jc w:val="both"/>
        <w:rPr>
          <w:rFonts w:ascii="Encode Sans Compressed" w:hAnsi="Encode Sans Compressed"/>
        </w:rPr>
      </w:pPr>
      <w:r w:rsidRPr="005F6AAD">
        <w:rPr>
          <w:rFonts w:ascii="Encode Sans Compressed" w:hAnsi="Encode Sans Compressed"/>
        </w:rPr>
        <w:t>90511300</w:t>
      </w:r>
      <w:r>
        <w:rPr>
          <w:rFonts w:ascii="Encode Sans Compressed" w:hAnsi="Encode Sans Compressed"/>
        </w:rPr>
        <w:t>-</w:t>
      </w:r>
      <w:r w:rsidRPr="005F6AAD">
        <w:rPr>
          <w:rFonts w:ascii="Encode Sans Compressed" w:hAnsi="Encode Sans Compressed"/>
        </w:rPr>
        <w:t>5</w:t>
      </w:r>
      <w:r>
        <w:rPr>
          <w:rFonts w:ascii="Encode Sans Compressed" w:hAnsi="Encode Sans Compressed"/>
        </w:rPr>
        <w:t xml:space="preserve"> </w:t>
      </w:r>
      <w:r>
        <w:rPr>
          <w:rFonts w:ascii="Encode Sans Compressed" w:hAnsi="Encode Sans Compressed"/>
        </w:rPr>
        <w:tab/>
        <w:t>U</w:t>
      </w:r>
      <w:r w:rsidRPr="005F6AAD">
        <w:rPr>
          <w:rFonts w:ascii="Encode Sans Compressed" w:hAnsi="Encode Sans Compressed"/>
        </w:rPr>
        <w:t>sługi zbierania śmieci</w:t>
      </w:r>
    </w:p>
    <w:p w14:paraId="6BEA157E" w14:textId="6E8ED996" w:rsidR="005F6AAD" w:rsidRPr="005F6AAD" w:rsidRDefault="005F6AAD" w:rsidP="00655F54">
      <w:pPr>
        <w:spacing w:line="276" w:lineRule="auto"/>
        <w:ind w:left="851" w:hanging="425"/>
        <w:jc w:val="both"/>
        <w:rPr>
          <w:rFonts w:ascii="Encode Sans Compressed" w:hAnsi="Encode Sans Compressed"/>
        </w:rPr>
      </w:pPr>
      <w:r w:rsidRPr="005F6AAD">
        <w:rPr>
          <w:rFonts w:ascii="Encode Sans Compressed" w:hAnsi="Encode Sans Compressed"/>
        </w:rPr>
        <w:t>90512000</w:t>
      </w:r>
      <w:r>
        <w:rPr>
          <w:rFonts w:ascii="Encode Sans Compressed" w:hAnsi="Encode Sans Compressed"/>
        </w:rPr>
        <w:t>-</w:t>
      </w:r>
      <w:r w:rsidRPr="005F6AAD">
        <w:rPr>
          <w:rFonts w:ascii="Encode Sans Compressed" w:hAnsi="Encode Sans Compressed"/>
        </w:rPr>
        <w:t>9</w:t>
      </w:r>
      <w:r>
        <w:rPr>
          <w:rFonts w:ascii="Encode Sans Compressed" w:hAnsi="Encode Sans Compressed"/>
        </w:rPr>
        <w:tab/>
        <w:t>U</w:t>
      </w:r>
      <w:r w:rsidRPr="005F6AAD">
        <w:rPr>
          <w:rFonts w:ascii="Encode Sans Compressed" w:hAnsi="Encode Sans Compressed"/>
        </w:rPr>
        <w:t>sługi transportu odpadów</w:t>
      </w:r>
    </w:p>
    <w:p w14:paraId="0E4782AE" w14:textId="70F8941C" w:rsidR="005F6AAD" w:rsidRPr="005F6AAD" w:rsidRDefault="005F6AAD" w:rsidP="00655F54">
      <w:pPr>
        <w:spacing w:line="276" w:lineRule="auto"/>
        <w:ind w:left="851" w:hanging="425"/>
        <w:jc w:val="both"/>
        <w:rPr>
          <w:rFonts w:ascii="Encode Sans Compressed" w:hAnsi="Encode Sans Compressed"/>
        </w:rPr>
      </w:pPr>
      <w:r w:rsidRPr="005F6AAD">
        <w:rPr>
          <w:rFonts w:ascii="Encode Sans Compressed" w:hAnsi="Encode Sans Compressed"/>
        </w:rPr>
        <w:lastRenderedPageBreak/>
        <w:t>90533000</w:t>
      </w:r>
      <w:r>
        <w:rPr>
          <w:rFonts w:ascii="Encode Sans Compressed" w:hAnsi="Encode Sans Compressed"/>
        </w:rPr>
        <w:t>-</w:t>
      </w:r>
      <w:r w:rsidRPr="005F6AAD">
        <w:rPr>
          <w:rFonts w:ascii="Encode Sans Compressed" w:hAnsi="Encode Sans Compressed"/>
        </w:rPr>
        <w:t>2</w:t>
      </w:r>
      <w:r>
        <w:rPr>
          <w:rFonts w:ascii="Encode Sans Compressed" w:hAnsi="Encode Sans Compressed"/>
        </w:rPr>
        <w:t xml:space="preserve"> </w:t>
      </w:r>
      <w:r>
        <w:rPr>
          <w:rFonts w:ascii="Encode Sans Compressed" w:hAnsi="Encode Sans Compressed"/>
        </w:rPr>
        <w:tab/>
        <w:t>U</w:t>
      </w:r>
      <w:r w:rsidRPr="005F6AAD">
        <w:rPr>
          <w:rFonts w:ascii="Encode Sans Compressed" w:hAnsi="Encode Sans Compressed"/>
        </w:rPr>
        <w:t>sługi gospodarki odpadami</w:t>
      </w:r>
    </w:p>
    <w:p w14:paraId="3FA957AA" w14:textId="429706B6" w:rsidR="005F6AAD" w:rsidRPr="00DE5E30" w:rsidRDefault="005F6AAD" w:rsidP="00655F54">
      <w:pPr>
        <w:spacing w:line="276" w:lineRule="auto"/>
        <w:ind w:left="851" w:hanging="425"/>
        <w:jc w:val="both"/>
        <w:rPr>
          <w:rFonts w:ascii="Encode Sans Compressed" w:hAnsi="Encode Sans Compressed"/>
        </w:rPr>
      </w:pPr>
      <w:r w:rsidRPr="005F6AAD">
        <w:rPr>
          <w:rFonts w:ascii="Encode Sans Compressed" w:hAnsi="Encode Sans Compressed"/>
        </w:rPr>
        <w:t>90513100</w:t>
      </w:r>
      <w:r>
        <w:rPr>
          <w:rFonts w:ascii="Encode Sans Compressed" w:hAnsi="Encode Sans Compressed"/>
        </w:rPr>
        <w:t>-</w:t>
      </w:r>
      <w:r w:rsidRPr="005F6AAD">
        <w:rPr>
          <w:rFonts w:ascii="Encode Sans Compressed" w:hAnsi="Encode Sans Compressed"/>
        </w:rPr>
        <w:t>7</w:t>
      </w:r>
      <w:r>
        <w:rPr>
          <w:rFonts w:ascii="Encode Sans Compressed" w:hAnsi="Encode Sans Compressed"/>
        </w:rPr>
        <w:t xml:space="preserve"> </w:t>
      </w:r>
      <w:r>
        <w:rPr>
          <w:rFonts w:ascii="Encode Sans Compressed" w:hAnsi="Encode Sans Compressed"/>
        </w:rPr>
        <w:tab/>
        <w:t>U</w:t>
      </w:r>
      <w:r w:rsidRPr="005F6AAD">
        <w:rPr>
          <w:rFonts w:ascii="Encode Sans Compressed" w:hAnsi="Encode Sans Compressed"/>
        </w:rPr>
        <w:t>sługi wywozu odpadów pochodzących z gospodarstw domowych</w:t>
      </w:r>
    </w:p>
    <w:p w14:paraId="57B939FC" w14:textId="607A0443" w:rsidR="0003732A" w:rsidRPr="00DE5E30" w:rsidRDefault="0003732A" w:rsidP="00655F54">
      <w:pPr>
        <w:spacing w:line="276" w:lineRule="auto"/>
        <w:ind w:left="425" w:hanging="425"/>
        <w:jc w:val="both"/>
        <w:rPr>
          <w:rFonts w:ascii="Encode Sans Compressed" w:hAnsi="Encode Sans Compressed"/>
        </w:rPr>
      </w:pPr>
      <w:r w:rsidRPr="00DE5E30">
        <w:rPr>
          <w:rStyle w:val="Normalny1"/>
          <w:rFonts w:ascii="Encode Sans Compressed" w:hAnsi="Encode Sans Compressed"/>
          <w:b/>
          <w:bCs/>
        </w:rPr>
        <w:t xml:space="preserve">  </w:t>
      </w:r>
    </w:p>
    <w:p w14:paraId="511F4163" w14:textId="77777777" w:rsidR="0003732A" w:rsidRPr="00DE5E30" w:rsidRDefault="0003732A" w:rsidP="00655F54">
      <w:pPr>
        <w:numPr>
          <w:ilvl w:val="0"/>
          <w:numId w:val="38"/>
        </w:numPr>
        <w:spacing w:line="276" w:lineRule="auto"/>
        <w:ind w:left="425" w:hanging="425"/>
        <w:jc w:val="both"/>
        <w:rPr>
          <w:rFonts w:ascii="Encode Sans Compressed" w:eastAsia="TTE18484D0t00" w:hAnsi="Encode Sans Compressed"/>
        </w:rPr>
      </w:pPr>
      <w:r w:rsidRPr="00DE5E30">
        <w:rPr>
          <w:rFonts w:ascii="Encode Sans Compressed" w:hAnsi="Encode Sans Compressed"/>
        </w:rPr>
        <w:t>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371C53EC" w14:textId="77777777" w:rsidR="0003732A" w:rsidRPr="00DE5E30" w:rsidRDefault="0003732A" w:rsidP="00655F54">
      <w:pPr>
        <w:spacing w:line="276" w:lineRule="auto"/>
        <w:ind w:left="425" w:hanging="425"/>
        <w:jc w:val="both"/>
        <w:rPr>
          <w:rFonts w:ascii="Encode Sans Compressed" w:eastAsia="TTE18484D0t00" w:hAnsi="Encode Sans Compressed"/>
        </w:rPr>
      </w:pPr>
    </w:p>
    <w:p w14:paraId="54CC6039" w14:textId="77777777" w:rsidR="0003732A" w:rsidRPr="00DE5E30" w:rsidRDefault="0003732A" w:rsidP="00655F54">
      <w:pPr>
        <w:numPr>
          <w:ilvl w:val="0"/>
          <w:numId w:val="38"/>
        </w:numPr>
        <w:spacing w:line="276" w:lineRule="auto"/>
        <w:ind w:left="425" w:hanging="425"/>
        <w:jc w:val="both"/>
        <w:rPr>
          <w:rFonts w:ascii="Encode Sans Compressed" w:eastAsia="TTE18484D0t00" w:hAnsi="Encode Sans Compressed"/>
        </w:rPr>
      </w:pPr>
      <w:r w:rsidRPr="00DE5E30">
        <w:rPr>
          <w:rFonts w:ascii="Encode Sans Compressed" w:hAnsi="Encode Sans Compressed"/>
        </w:rPr>
        <w:t>Zamieszczone w dokumentacji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Specyfikacja Warunków Zamówienia.</w:t>
      </w:r>
    </w:p>
    <w:p w14:paraId="3F943C3B" w14:textId="77777777" w:rsidR="0003732A" w:rsidRPr="00DE5E30" w:rsidRDefault="0003732A" w:rsidP="00655F54">
      <w:pPr>
        <w:pStyle w:val="Akapitzlist"/>
        <w:spacing w:line="276" w:lineRule="auto"/>
        <w:ind w:left="425" w:hanging="425"/>
        <w:jc w:val="both"/>
        <w:rPr>
          <w:rFonts w:ascii="Encode Sans Compressed" w:hAnsi="Encode Sans Compressed"/>
        </w:rPr>
      </w:pPr>
    </w:p>
    <w:p w14:paraId="34D76EE3" w14:textId="77777777" w:rsidR="0003732A" w:rsidRPr="00DE5E30" w:rsidRDefault="0003732A" w:rsidP="00655F54">
      <w:pPr>
        <w:numPr>
          <w:ilvl w:val="0"/>
          <w:numId w:val="38"/>
        </w:numPr>
        <w:spacing w:line="276" w:lineRule="auto"/>
        <w:ind w:left="425" w:hanging="425"/>
        <w:jc w:val="both"/>
        <w:rPr>
          <w:rFonts w:ascii="Encode Sans Compressed" w:eastAsia="TTE18484D0t00" w:hAnsi="Encode Sans Compressed"/>
        </w:rPr>
      </w:pPr>
      <w:r w:rsidRPr="00DE5E30">
        <w:rPr>
          <w:rFonts w:ascii="Encode Sans Compressed" w:hAnsi="Encode Sans Compressed"/>
        </w:rPr>
        <w:t xml:space="preserve">Pojęcie równoważności znajduje również zastosowanie w przypadku, gdy Zamawiający opisał Przedmiot Zamówienia za pomocą NORM, aprobat, specyfikacji technicznych i systemów odniesienia. </w:t>
      </w:r>
    </w:p>
    <w:p w14:paraId="47C5D0EF" w14:textId="77777777" w:rsidR="0003732A" w:rsidRPr="00DE5E30" w:rsidRDefault="0003732A" w:rsidP="00655F54">
      <w:pPr>
        <w:pStyle w:val="Akapitzlist"/>
        <w:spacing w:line="276" w:lineRule="auto"/>
        <w:ind w:left="425" w:hanging="425"/>
        <w:jc w:val="both"/>
        <w:rPr>
          <w:rFonts w:ascii="Encode Sans Compressed" w:hAnsi="Encode Sans Compressed"/>
        </w:rPr>
      </w:pPr>
    </w:p>
    <w:p w14:paraId="0AED2BD5" w14:textId="2F34006C" w:rsidR="0003732A" w:rsidRPr="00DE5E30" w:rsidRDefault="0003732A" w:rsidP="00655F54">
      <w:pPr>
        <w:numPr>
          <w:ilvl w:val="0"/>
          <w:numId w:val="38"/>
        </w:numPr>
        <w:spacing w:line="276" w:lineRule="auto"/>
        <w:ind w:left="425" w:hanging="425"/>
        <w:jc w:val="both"/>
        <w:rPr>
          <w:rFonts w:ascii="Encode Sans Compressed" w:eastAsia="TTE18484D0t00" w:hAnsi="Encode Sans Compressed"/>
        </w:rPr>
      </w:pPr>
      <w:r w:rsidRPr="00DE5E30">
        <w:rPr>
          <w:rFonts w:ascii="Encode Sans Compressed" w:hAnsi="Encode Sans Compressed"/>
        </w:rPr>
        <w:t>Wykonawca może złożyć tylko jedną ofertę</w:t>
      </w:r>
      <w:r w:rsidR="005D73A4">
        <w:rPr>
          <w:rFonts w:ascii="Encode Sans Compressed" w:hAnsi="Encode Sans Compressed"/>
        </w:rPr>
        <w:t xml:space="preserve"> na daną część zamówienia.</w:t>
      </w:r>
    </w:p>
    <w:p w14:paraId="47B73709" w14:textId="77777777" w:rsidR="0003732A" w:rsidRPr="00DE5E30" w:rsidRDefault="0003732A" w:rsidP="00655F54">
      <w:pPr>
        <w:pStyle w:val="Akapitzlist"/>
        <w:spacing w:line="276" w:lineRule="auto"/>
        <w:ind w:left="425" w:hanging="425"/>
        <w:jc w:val="both"/>
        <w:rPr>
          <w:rFonts w:ascii="Encode Sans Compressed" w:hAnsi="Encode Sans Compressed"/>
        </w:rPr>
      </w:pPr>
    </w:p>
    <w:p w14:paraId="7875066C" w14:textId="77777777" w:rsidR="0003732A" w:rsidRPr="00DE5E30" w:rsidRDefault="0003732A" w:rsidP="00655F54">
      <w:pPr>
        <w:numPr>
          <w:ilvl w:val="0"/>
          <w:numId w:val="38"/>
        </w:numPr>
        <w:spacing w:line="276" w:lineRule="auto"/>
        <w:ind w:left="425" w:hanging="425"/>
        <w:jc w:val="both"/>
        <w:rPr>
          <w:rFonts w:ascii="Encode Sans Compressed" w:eastAsia="TTE18484D0t00" w:hAnsi="Encode Sans Compressed"/>
        </w:rPr>
      </w:pPr>
      <w:r w:rsidRPr="00DE5E30">
        <w:rPr>
          <w:rFonts w:ascii="Encode Sans Compressed" w:hAnsi="Encode Sans Compressed"/>
        </w:rPr>
        <w:t>Warunki realizacji Przedmiotu Zamówienia zawarte zostały również w Projektowanych Postanowieniach Umowy, stanowiących zał. nr 8 do SWZ.</w:t>
      </w:r>
    </w:p>
    <w:p w14:paraId="3C845CEA" w14:textId="77777777" w:rsidR="0003732A" w:rsidRPr="00DE5E30" w:rsidRDefault="0003732A" w:rsidP="00655F54">
      <w:pPr>
        <w:pStyle w:val="Akapitzlist"/>
        <w:spacing w:line="276" w:lineRule="auto"/>
        <w:ind w:left="425" w:hanging="425"/>
        <w:jc w:val="both"/>
        <w:rPr>
          <w:rFonts w:ascii="Encode Sans Compressed" w:hAnsi="Encode Sans Compressed"/>
        </w:rPr>
      </w:pPr>
    </w:p>
    <w:p w14:paraId="3CED4444" w14:textId="2F7838B1" w:rsidR="0003732A" w:rsidRPr="00DE5E30" w:rsidRDefault="0003732A" w:rsidP="00655F54">
      <w:pPr>
        <w:numPr>
          <w:ilvl w:val="0"/>
          <w:numId w:val="38"/>
        </w:numPr>
        <w:spacing w:line="276" w:lineRule="auto"/>
        <w:ind w:left="425" w:hanging="425"/>
        <w:jc w:val="both"/>
        <w:rPr>
          <w:rFonts w:ascii="Encode Sans Compressed" w:eastAsia="TTE18484D0t00" w:hAnsi="Encode Sans Compressed"/>
        </w:rPr>
      </w:pPr>
      <w:r w:rsidRPr="00DE5E30">
        <w:rPr>
          <w:rFonts w:ascii="Encode Sans Compressed" w:hAnsi="Encode Sans Compressed"/>
        </w:rPr>
        <w:t>Podwykonawstwo: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w:t>
      </w:r>
      <w:r w:rsidR="00587F11" w:rsidRPr="00DE5E30">
        <w:rPr>
          <w:rFonts w:ascii="Encode Sans Compressed" w:hAnsi="Encode Sans Compressed"/>
        </w:rPr>
        <w:t>, o ile są już znani.</w:t>
      </w:r>
    </w:p>
    <w:p w14:paraId="7560B493" w14:textId="77777777" w:rsidR="0003732A" w:rsidRPr="00DE5E30" w:rsidRDefault="0003732A" w:rsidP="00655F54">
      <w:pPr>
        <w:pStyle w:val="Akapitzlist"/>
        <w:spacing w:line="276" w:lineRule="auto"/>
        <w:ind w:left="425" w:hanging="425"/>
        <w:jc w:val="both"/>
        <w:rPr>
          <w:rFonts w:ascii="Encode Sans Compressed" w:eastAsia="Calibri" w:hAnsi="Encode Sans Compressed"/>
        </w:rPr>
      </w:pPr>
    </w:p>
    <w:p w14:paraId="19FC5D5F" w14:textId="16944F6F" w:rsidR="0003732A" w:rsidRPr="00DE5E30" w:rsidRDefault="0003732A" w:rsidP="00655F54">
      <w:pPr>
        <w:widowControl w:val="0"/>
        <w:numPr>
          <w:ilvl w:val="0"/>
          <w:numId w:val="38"/>
        </w:numPr>
        <w:spacing w:line="276" w:lineRule="auto"/>
        <w:ind w:left="425" w:hanging="425"/>
        <w:jc w:val="both"/>
        <w:textAlignment w:val="baseline"/>
        <w:rPr>
          <w:rFonts w:ascii="Encode Sans Compressed" w:hAnsi="Encode Sans Compressed"/>
          <w:u w:val="single"/>
        </w:rPr>
      </w:pPr>
      <w:r w:rsidRPr="00DE5E30">
        <w:rPr>
          <w:rFonts w:ascii="Encode Sans Compressed" w:eastAsia="Calibri" w:hAnsi="Encode Sans Compressed"/>
        </w:rPr>
        <w:t>Z</w:t>
      </w:r>
      <w:r w:rsidRPr="00DE5E30">
        <w:rPr>
          <w:rFonts w:ascii="Encode Sans Compressed" w:hAnsi="Encode Sans Compressed"/>
        </w:rPr>
        <w:t>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w:t>
      </w:r>
      <w:proofErr w:type="spellStart"/>
      <w:r w:rsidRPr="00DE5E30">
        <w:rPr>
          <w:rFonts w:ascii="Encode Sans Compressed" w:hAnsi="Encode Sans Compressed"/>
        </w:rPr>
        <w:t>t.j</w:t>
      </w:r>
      <w:proofErr w:type="spellEnd"/>
      <w:r w:rsidRPr="00DE5E30">
        <w:rPr>
          <w:rFonts w:ascii="Encode Sans Compressed" w:hAnsi="Encode Sans Compressed"/>
        </w:rPr>
        <w:t xml:space="preserve">. Dz. U. z 2023 r. poz. 1465 ze zm.), tj. </w:t>
      </w:r>
      <w:r w:rsidR="00A12B23" w:rsidRPr="00A12B23">
        <w:rPr>
          <w:rFonts w:ascii="Encode Sans Compressed" w:hAnsi="Encode Sans Compressed"/>
          <w:u w:val="single"/>
        </w:rPr>
        <w:t>kierowanie pojazdami wykorzystywanymi do realizacji zamówienia, załadunek zebranych odpadów komunalnych.</w:t>
      </w:r>
    </w:p>
    <w:p w14:paraId="7C9050FE" w14:textId="60C0F7E5" w:rsidR="0003732A" w:rsidRPr="00A12B23" w:rsidRDefault="0003732A" w:rsidP="00655F54">
      <w:pPr>
        <w:widowControl w:val="0"/>
        <w:spacing w:line="276" w:lineRule="auto"/>
        <w:jc w:val="both"/>
        <w:textAlignment w:val="baseline"/>
        <w:rPr>
          <w:rFonts w:ascii="Encode Sans Compressed" w:hAnsi="Encode Sans Compressed"/>
          <w:u w:val="single"/>
        </w:rPr>
      </w:pPr>
    </w:p>
    <w:p w14:paraId="478008D6" w14:textId="77777777" w:rsidR="0003732A" w:rsidRPr="00DE5E30" w:rsidRDefault="0003732A" w:rsidP="00655F54">
      <w:pPr>
        <w:pStyle w:val="Akapitzlist"/>
        <w:widowControl w:val="0"/>
        <w:numPr>
          <w:ilvl w:val="0"/>
          <w:numId w:val="38"/>
        </w:numPr>
        <w:spacing w:line="276" w:lineRule="auto"/>
        <w:ind w:left="425" w:hanging="425"/>
        <w:jc w:val="both"/>
        <w:textAlignment w:val="baseline"/>
        <w:rPr>
          <w:rFonts w:ascii="Encode Sans Compressed" w:hAnsi="Encode Sans Compressed"/>
          <w:szCs w:val="24"/>
        </w:rPr>
      </w:pPr>
      <w:r w:rsidRPr="00DE5E30">
        <w:rPr>
          <w:rFonts w:ascii="Encode Sans Compressed" w:hAnsi="Encode Sans Compressed"/>
          <w:szCs w:val="24"/>
        </w:rPr>
        <w:t xml:space="preserve">Zamawiający w treści umowy określi: </w:t>
      </w:r>
    </w:p>
    <w:p w14:paraId="15DFD2D6" w14:textId="419E144A" w:rsidR="0003732A" w:rsidRPr="00DE5E30" w:rsidRDefault="00A72FE1" w:rsidP="00655F54">
      <w:pPr>
        <w:pStyle w:val="Akapitzlist"/>
        <w:widowControl w:val="0"/>
        <w:spacing w:line="276" w:lineRule="auto"/>
        <w:ind w:left="425" w:hanging="425"/>
        <w:jc w:val="both"/>
        <w:textAlignment w:val="baseline"/>
        <w:rPr>
          <w:rFonts w:ascii="Encode Sans Compressed" w:hAnsi="Encode Sans Compressed"/>
          <w:szCs w:val="24"/>
        </w:rPr>
      </w:pPr>
      <w:r w:rsidRPr="00DE5E30">
        <w:rPr>
          <w:rFonts w:ascii="Encode Sans Compressed" w:hAnsi="Encode Sans Compressed"/>
          <w:szCs w:val="24"/>
        </w:rPr>
        <w:tab/>
      </w:r>
      <w:r w:rsidR="0003732A" w:rsidRPr="00DE5E30">
        <w:rPr>
          <w:rFonts w:ascii="Encode Sans Compressed" w:hAnsi="Encode Sans Compressed"/>
          <w:szCs w:val="24"/>
        </w:rPr>
        <w:t xml:space="preserve">1) sposób dokumentowania zatrudnienia osób na podstawie umowy o pracę, </w:t>
      </w:r>
    </w:p>
    <w:p w14:paraId="46A80E18" w14:textId="687D33F8" w:rsidR="0003732A" w:rsidRPr="00DE5E30" w:rsidRDefault="00A72FE1" w:rsidP="00655F54">
      <w:pPr>
        <w:pStyle w:val="Akapitzlist"/>
        <w:widowControl w:val="0"/>
        <w:spacing w:line="276" w:lineRule="auto"/>
        <w:ind w:left="425" w:hanging="425"/>
        <w:jc w:val="both"/>
        <w:textAlignment w:val="baseline"/>
        <w:rPr>
          <w:rFonts w:ascii="Encode Sans Compressed" w:hAnsi="Encode Sans Compressed"/>
          <w:szCs w:val="24"/>
        </w:rPr>
      </w:pPr>
      <w:r w:rsidRPr="00DE5E30">
        <w:rPr>
          <w:rFonts w:ascii="Encode Sans Compressed" w:hAnsi="Encode Sans Compressed"/>
          <w:szCs w:val="24"/>
        </w:rPr>
        <w:tab/>
      </w:r>
      <w:r w:rsidR="0003732A" w:rsidRPr="00DE5E30">
        <w:rPr>
          <w:rFonts w:ascii="Encode Sans Compressed" w:hAnsi="Encode Sans Compressed"/>
          <w:szCs w:val="24"/>
        </w:rPr>
        <w:t>2) uprawnienia Zamawiającego w zakresie kontroli spełniania przez Wykonawcę wymagań dotyczących zatrudnienia na podstawie umowy o pracę oraz sankcje z tytułu niespełnienia tych wymagań.</w:t>
      </w:r>
    </w:p>
    <w:p w14:paraId="38318AF5" w14:textId="77777777" w:rsidR="0003732A" w:rsidRPr="00DE5E30" w:rsidRDefault="0003732A" w:rsidP="00655F54">
      <w:pPr>
        <w:pStyle w:val="Akapitzlist"/>
        <w:widowControl w:val="0"/>
        <w:spacing w:line="276" w:lineRule="auto"/>
        <w:jc w:val="both"/>
        <w:textAlignment w:val="baseline"/>
        <w:rPr>
          <w:rFonts w:ascii="Encode Sans Compressed" w:hAnsi="Encode Sans Compressed"/>
          <w:szCs w:val="24"/>
        </w:rPr>
      </w:pPr>
    </w:p>
    <w:p w14:paraId="5FACA37B" w14:textId="77777777" w:rsidR="0003732A" w:rsidRPr="00DE5E30" w:rsidRDefault="0003732A" w:rsidP="00655F54">
      <w:pPr>
        <w:pStyle w:val="NagW"/>
        <w:spacing w:line="276" w:lineRule="auto"/>
      </w:pPr>
      <w:r w:rsidRPr="00DE5E30">
        <w:t>Zamówienia udzielane na podstawie art. 214 ust. 1 pkt 7 Pzp</w:t>
      </w:r>
    </w:p>
    <w:p w14:paraId="7D0894A6" w14:textId="77777777" w:rsidR="0003732A" w:rsidRPr="00DE5E30" w:rsidRDefault="0003732A" w:rsidP="00655F54">
      <w:pPr>
        <w:autoSpaceDE w:val="0"/>
        <w:spacing w:line="276" w:lineRule="auto"/>
        <w:ind w:left="1080"/>
        <w:jc w:val="both"/>
        <w:rPr>
          <w:rFonts w:ascii="Encode Sans Compressed" w:eastAsia="TimesNewRoman" w:hAnsi="Encode Sans Compressed"/>
          <w:b/>
          <w:bCs/>
        </w:rPr>
      </w:pPr>
    </w:p>
    <w:p w14:paraId="3048DCA5" w14:textId="77777777" w:rsidR="00C24504" w:rsidRDefault="00C24504" w:rsidP="00C24504">
      <w:pPr>
        <w:pStyle w:val="Akapitzlist"/>
        <w:numPr>
          <w:ilvl w:val="0"/>
          <w:numId w:val="46"/>
        </w:numPr>
        <w:autoSpaceDE w:val="0"/>
        <w:spacing w:line="276" w:lineRule="auto"/>
        <w:ind w:left="425" w:hanging="425"/>
        <w:jc w:val="both"/>
        <w:rPr>
          <w:rFonts w:ascii="Encode Sans Compressed" w:eastAsia="TimesNewRoman" w:hAnsi="Encode Sans Compressed"/>
        </w:rPr>
      </w:pPr>
      <w:r w:rsidRPr="00C24504">
        <w:rPr>
          <w:rFonts w:ascii="Encode Sans Compressed" w:eastAsia="TimesNewRoman" w:hAnsi="Encode Sans Compressed"/>
        </w:rPr>
        <w:t>Zamawiający przewiduje udzielanie zamówień, o których mowa w art. 214 ust. 1 pkt 7) ustawy, w szczególności w zakresie:</w:t>
      </w:r>
    </w:p>
    <w:p w14:paraId="6CCCC21C" w14:textId="77777777" w:rsidR="00C24504" w:rsidRDefault="00C24504" w:rsidP="00C24504">
      <w:pPr>
        <w:pStyle w:val="Akapitzlist"/>
        <w:numPr>
          <w:ilvl w:val="1"/>
          <w:numId w:val="46"/>
        </w:numPr>
        <w:autoSpaceDE w:val="0"/>
        <w:spacing w:line="276" w:lineRule="auto"/>
        <w:ind w:left="851"/>
        <w:jc w:val="both"/>
        <w:rPr>
          <w:rFonts w:ascii="Encode Sans Compressed" w:eastAsia="TimesNewRoman" w:hAnsi="Encode Sans Compressed"/>
        </w:rPr>
      </w:pPr>
      <w:r w:rsidRPr="00C24504">
        <w:rPr>
          <w:rFonts w:ascii="Encode Sans Compressed" w:eastAsia="TimesNewRoman" w:hAnsi="Encode Sans Compressed"/>
        </w:rPr>
        <w:t>odbioru i zagospodarowania odpadów komunalnych w większej ilości niż przewidziana w OPZ,</w:t>
      </w:r>
    </w:p>
    <w:p w14:paraId="05314B3F" w14:textId="77777777" w:rsidR="00C24504" w:rsidRDefault="00C24504" w:rsidP="00C24504">
      <w:pPr>
        <w:pStyle w:val="Akapitzlist"/>
        <w:numPr>
          <w:ilvl w:val="1"/>
          <w:numId w:val="46"/>
        </w:numPr>
        <w:autoSpaceDE w:val="0"/>
        <w:spacing w:line="276" w:lineRule="auto"/>
        <w:ind w:left="851"/>
        <w:jc w:val="both"/>
        <w:rPr>
          <w:rFonts w:ascii="Encode Sans Compressed" w:eastAsia="TimesNewRoman" w:hAnsi="Encode Sans Compressed"/>
        </w:rPr>
      </w:pPr>
      <w:r w:rsidRPr="00C24504">
        <w:rPr>
          <w:rFonts w:ascii="Encode Sans Compressed" w:eastAsia="TimesNewRoman" w:hAnsi="Encode Sans Compressed"/>
        </w:rPr>
        <w:t>odbioru i zagospodarowania innych frakcji odpadów komunalnych niż przewidziane w OPZ,</w:t>
      </w:r>
    </w:p>
    <w:p w14:paraId="1A93B6B5" w14:textId="77777777" w:rsidR="00C24504" w:rsidRDefault="00C24504" w:rsidP="00C24504">
      <w:pPr>
        <w:pStyle w:val="Akapitzlist"/>
        <w:numPr>
          <w:ilvl w:val="1"/>
          <w:numId w:val="46"/>
        </w:numPr>
        <w:autoSpaceDE w:val="0"/>
        <w:spacing w:line="276" w:lineRule="auto"/>
        <w:ind w:left="851"/>
        <w:jc w:val="both"/>
        <w:rPr>
          <w:rFonts w:ascii="Encode Sans Compressed" w:eastAsia="TimesNewRoman" w:hAnsi="Encode Sans Compressed"/>
        </w:rPr>
      </w:pPr>
      <w:r w:rsidRPr="00C24504">
        <w:rPr>
          <w:rFonts w:ascii="Encode Sans Compressed" w:eastAsia="TimesNewRoman" w:hAnsi="Encode Sans Compressed"/>
        </w:rPr>
        <w:t>realizacji przez Wykonawcę innych usług lub obowiązków, niż przewidziane w SWZ, a związanych z przedmiotem zamówienia,</w:t>
      </w:r>
    </w:p>
    <w:p w14:paraId="4413D996" w14:textId="77777777" w:rsidR="00C24504" w:rsidRDefault="00C24504" w:rsidP="00C24504">
      <w:pPr>
        <w:pStyle w:val="Akapitzlist"/>
        <w:numPr>
          <w:ilvl w:val="1"/>
          <w:numId w:val="46"/>
        </w:numPr>
        <w:autoSpaceDE w:val="0"/>
        <w:spacing w:line="276" w:lineRule="auto"/>
        <w:ind w:left="851"/>
        <w:jc w:val="both"/>
        <w:rPr>
          <w:rFonts w:ascii="Encode Sans Compressed" w:eastAsia="TimesNewRoman" w:hAnsi="Encode Sans Compressed"/>
        </w:rPr>
      </w:pPr>
      <w:r w:rsidRPr="00C24504">
        <w:rPr>
          <w:rFonts w:ascii="Encode Sans Compressed" w:eastAsia="TimesNewRoman" w:hAnsi="Encode Sans Compressed"/>
        </w:rPr>
        <w:t>realizacji usług odbioru i zagospodarowania odpadów komunalnych w innym terminie niż wskazany w Umowie.</w:t>
      </w:r>
    </w:p>
    <w:p w14:paraId="1AA78100" w14:textId="77777777" w:rsidR="00C24504" w:rsidRDefault="00C24504" w:rsidP="00C24504">
      <w:pPr>
        <w:pStyle w:val="Akapitzlist"/>
        <w:numPr>
          <w:ilvl w:val="0"/>
          <w:numId w:val="46"/>
        </w:numPr>
        <w:autoSpaceDE w:val="0"/>
        <w:spacing w:line="276" w:lineRule="auto"/>
        <w:ind w:left="425" w:hanging="425"/>
        <w:jc w:val="both"/>
        <w:rPr>
          <w:rFonts w:ascii="Encode Sans Compressed" w:eastAsia="TimesNewRoman" w:hAnsi="Encode Sans Compressed"/>
        </w:rPr>
      </w:pPr>
      <w:r w:rsidRPr="00C24504">
        <w:rPr>
          <w:rFonts w:ascii="Encode Sans Compressed" w:eastAsia="TimesNewRoman" w:hAnsi="Encode Sans Compressed"/>
        </w:rPr>
        <w:t>Zamówienie, o którym mowa powyżej może zostać udzielone:</w:t>
      </w:r>
    </w:p>
    <w:p w14:paraId="47B45BA3" w14:textId="77777777" w:rsidR="00C24504" w:rsidRDefault="00C24504" w:rsidP="00C24504">
      <w:pPr>
        <w:pStyle w:val="Akapitzlist"/>
        <w:numPr>
          <w:ilvl w:val="1"/>
          <w:numId w:val="46"/>
        </w:numPr>
        <w:autoSpaceDE w:val="0"/>
        <w:spacing w:line="276" w:lineRule="auto"/>
        <w:ind w:left="850" w:hanging="357"/>
        <w:jc w:val="both"/>
        <w:rPr>
          <w:rFonts w:ascii="Encode Sans Compressed" w:eastAsia="TimesNewRoman" w:hAnsi="Encode Sans Compressed"/>
        </w:rPr>
      </w:pPr>
      <w:r w:rsidRPr="00C24504">
        <w:rPr>
          <w:rFonts w:ascii="Encode Sans Compressed" w:eastAsia="TimesNewRoman" w:hAnsi="Encode Sans Compressed"/>
        </w:rPr>
        <w:t>na warunkach wynegocjowanych z Wykonawcą zbliżonych do warunków zamówienia podstawowego, z zastrzeżeniem różnic wynikających ze specyfiki przedmiotu zamówienia uzupełniającego, w tym w zakresie warunków finansowych realizacji zamówienia podobnego,</w:t>
      </w:r>
    </w:p>
    <w:p w14:paraId="5BA9704B" w14:textId="77777777" w:rsidR="00C24504" w:rsidRDefault="00C24504" w:rsidP="00C24504">
      <w:pPr>
        <w:pStyle w:val="Akapitzlist"/>
        <w:numPr>
          <w:ilvl w:val="1"/>
          <w:numId w:val="46"/>
        </w:numPr>
        <w:autoSpaceDE w:val="0"/>
        <w:spacing w:line="276" w:lineRule="auto"/>
        <w:ind w:left="850" w:hanging="357"/>
        <w:jc w:val="both"/>
        <w:rPr>
          <w:rFonts w:ascii="Encode Sans Compressed" w:eastAsia="TimesNewRoman" w:hAnsi="Encode Sans Compressed"/>
        </w:rPr>
      </w:pPr>
      <w:r w:rsidRPr="00C24504">
        <w:rPr>
          <w:rFonts w:ascii="Encode Sans Compressed" w:eastAsia="TimesNewRoman" w:hAnsi="Encode Sans Compressed"/>
        </w:rPr>
        <w:t>jednokrotnie lub kilkukrotnie,</w:t>
      </w:r>
    </w:p>
    <w:p w14:paraId="04314041" w14:textId="41EDD24B" w:rsidR="0003732A" w:rsidRPr="00C24504" w:rsidRDefault="00C24504" w:rsidP="00C24504">
      <w:pPr>
        <w:pStyle w:val="Akapitzlist"/>
        <w:numPr>
          <w:ilvl w:val="1"/>
          <w:numId w:val="46"/>
        </w:numPr>
        <w:autoSpaceDE w:val="0"/>
        <w:spacing w:line="276" w:lineRule="auto"/>
        <w:ind w:left="850" w:hanging="357"/>
        <w:jc w:val="both"/>
        <w:rPr>
          <w:rFonts w:ascii="Encode Sans Compressed" w:eastAsia="TimesNewRoman" w:hAnsi="Encode Sans Compressed"/>
        </w:rPr>
      </w:pPr>
      <w:r w:rsidRPr="00C24504">
        <w:rPr>
          <w:rFonts w:ascii="Encode Sans Compressed" w:eastAsia="TimesNewRoman" w:hAnsi="Encode Sans Compressed"/>
        </w:rPr>
        <w:t>do maksymalnej wartości 20% wartości danej części zamówienia.</w:t>
      </w:r>
    </w:p>
    <w:p w14:paraId="707AC265" w14:textId="77777777" w:rsidR="0003732A" w:rsidRDefault="0003732A" w:rsidP="00655F54">
      <w:pPr>
        <w:autoSpaceDE w:val="0"/>
        <w:spacing w:line="276" w:lineRule="auto"/>
        <w:jc w:val="both"/>
        <w:rPr>
          <w:rFonts w:ascii="Encode Sans Compressed" w:eastAsia="TimesNewRoman" w:hAnsi="Encode Sans Compressed"/>
          <w:b/>
          <w:bCs/>
        </w:rPr>
      </w:pPr>
    </w:p>
    <w:p w14:paraId="489ABE0D" w14:textId="77777777" w:rsidR="000B2417" w:rsidRPr="00DE5E30" w:rsidRDefault="000B2417" w:rsidP="00655F54">
      <w:pPr>
        <w:autoSpaceDE w:val="0"/>
        <w:spacing w:line="276" w:lineRule="auto"/>
        <w:jc w:val="both"/>
        <w:rPr>
          <w:rFonts w:ascii="Encode Sans Compressed" w:eastAsia="TimesNewRoman" w:hAnsi="Encode Sans Compressed"/>
          <w:b/>
          <w:bCs/>
        </w:rPr>
      </w:pPr>
    </w:p>
    <w:p w14:paraId="30809328" w14:textId="77777777" w:rsidR="0003732A" w:rsidRPr="00DE5E30" w:rsidRDefault="0003732A" w:rsidP="00655F54">
      <w:pPr>
        <w:pStyle w:val="NagW"/>
        <w:spacing w:line="276" w:lineRule="auto"/>
      </w:pPr>
      <w:r w:rsidRPr="00DE5E30">
        <w:lastRenderedPageBreak/>
        <w:t>Termin wykonania przedmiotu zamówienia</w:t>
      </w:r>
    </w:p>
    <w:p w14:paraId="0C0DEB85" w14:textId="77777777" w:rsidR="000624D6" w:rsidRDefault="000624D6" w:rsidP="00655F54">
      <w:pPr>
        <w:pStyle w:val="Podstawowy2"/>
        <w:widowControl/>
        <w:suppressAutoHyphens w:val="0"/>
        <w:autoSpaceDE w:val="0"/>
        <w:spacing w:line="276" w:lineRule="auto"/>
        <w:rPr>
          <w:rFonts w:ascii="Encode Sans Compressed" w:hAnsi="Encode Sans Compressed"/>
          <w:szCs w:val="24"/>
          <w:lang w:val="x-none"/>
        </w:rPr>
      </w:pPr>
    </w:p>
    <w:p w14:paraId="1187E39B" w14:textId="0D10FACD" w:rsidR="0003732A" w:rsidRDefault="000624D6" w:rsidP="00655F54">
      <w:pPr>
        <w:pStyle w:val="Podstawowy2"/>
        <w:widowControl/>
        <w:suppressAutoHyphens w:val="0"/>
        <w:autoSpaceDE w:val="0"/>
        <w:spacing w:line="276" w:lineRule="auto"/>
        <w:rPr>
          <w:rFonts w:ascii="Encode Sans Compressed" w:hAnsi="Encode Sans Compressed"/>
          <w:b/>
          <w:bCs/>
          <w:szCs w:val="24"/>
          <w:lang w:val="x-none"/>
        </w:rPr>
      </w:pPr>
      <w:r w:rsidRPr="000624D6">
        <w:rPr>
          <w:rFonts w:ascii="Encode Sans Compressed" w:hAnsi="Encode Sans Compressed"/>
          <w:szCs w:val="24"/>
          <w:lang w:val="x-none"/>
        </w:rPr>
        <w:t xml:space="preserve">Termin świadczenia usług:  </w:t>
      </w:r>
      <w:r w:rsidRPr="000624D6">
        <w:rPr>
          <w:rFonts w:ascii="Encode Sans Compressed" w:hAnsi="Encode Sans Compressed"/>
          <w:b/>
          <w:bCs/>
          <w:szCs w:val="24"/>
          <w:lang w:val="x-none"/>
        </w:rPr>
        <w:t>od dnia 01 stycznia 2025 r. do dnia 31 grudnia 2027 r.</w:t>
      </w:r>
    </w:p>
    <w:p w14:paraId="3E37F402" w14:textId="77777777" w:rsidR="000624D6" w:rsidRPr="000624D6" w:rsidRDefault="000624D6" w:rsidP="00655F54">
      <w:pPr>
        <w:spacing w:line="276" w:lineRule="auto"/>
        <w:rPr>
          <w:lang w:val="x-none"/>
        </w:rPr>
      </w:pPr>
    </w:p>
    <w:p w14:paraId="25337AE4" w14:textId="77777777" w:rsidR="0003732A" w:rsidRPr="00DE5E30" w:rsidRDefault="0003732A" w:rsidP="00655F54">
      <w:pPr>
        <w:pStyle w:val="Podstawowy2"/>
        <w:widowControl/>
        <w:suppressAutoHyphens w:val="0"/>
        <w:autoSpaceDE w:val="0"/>
        <w:spacing w:line="276" w:lineRule="auto"/>
        <w:rPr>
          <w:rFonts w:ascii="Encode Sans Compressed" w:hAnsi="Encode Sans Compressed"/>
          <w:szCs w:val="24"/>
        </w:rPr>
      </w:pPr>
    </w:p>
    <w:p w14:paraId="42FE3E8A" w14:textId="77777777" w:rsidR="0003732A" w:rsidRPr="00DE5E30" w:rsidRDefault="0003732A" w:rsidP="00655F54">
      <w:pPr>
        <w:pStyle w:val="NagW"/>
        <w:spacing w:line="276" w:lineRule="auto"/>
      </w:pPr>
      <w:r w:rsidRPr="00DE5E30">
        <w:t xml:space="preserve">Warunki udziału w postępowaniu </w:t>
      </w:r>
    </w:p>
    <w:p w14:paraId="2EB21970" w14:textId="77777777" w:rsidR="0003732A" w:rsidRPr="00DE5E30" w:rsidRDefault="0003732A" w:rsidP="00655F54">
      <w:pPr>
        <w:spacing w:line="276" w:lineRule="auto"/>
        <w:rPr>
          <w:rFonts w:ascii="Encode Sans Compressed" w:hAnsi="Encode Sans Compressed"/>
          <w:b/>
          <w:bCs/>
        </w:rPr>
      </w:pPr>
    </w:p>
    <w:p w14:paraId="0186A759" w14:textId="57F1BE00" w:rsidR="0003732A" w:rsidRPr="00DE5E30" w:rsidRDefault="0003732A" w:rsidP="00655F54">
      <w:pPr>
        <w:pStyle w:val="Tekstpodstawowy"/>
        <w:numPr>
          <w:ilvl w:val="3"/>
          <w:numId w:val="7"/>
        </w:numPr>
        <w:kinsoku w:val="0"/>
        <w:overflowPunct w:val="0"/>
        <w:spacing w:after="0" w:line="276" w:lineRule="auto"/>
        <w:ind w:left="426" w:hanging="426"/>
        <w:jc w:val="both"/>
        <w:rPr>
          <w:rFonts w:ascii="Encode Sans Compressed" w:hAnsi="Encode Sans Compressed"/>
        </w:rPr>
      </w:pPr>
      <w:r w:rsidRPr="00DE5E30">
        <w:rPr>
          <w:rFonts w:ascii="Encode Sans Compressed" w:hAnsi="Encode Sans Compressed"/>
        </w:rPr>
        <w:t>O udzielenie zamówienia mogą ubiegać się Wykonawcy, którzy spełniają warunki udziału w postępowaniu, o których mowa w art. 112 ustawy Prawo zamówień publicznych, dotyczące</w:t>
      </w:r>
      <w:r w:rsidR="00E253CA">
        <w:rPr>
          <w:rFonts w:ascii="Encode Sans Compressed" w:hAnsi="Encode Sans Compressed"/>
        </w:rPr>
        <w:t xml:space="preserve"> (dotyczy wszystkich części zamówienia)</w:t>
      </w:r>
      <w:r w:rsidRPr="00DE5E30">
        <w:rPr>
          <w:rFonts w:ascii="Encode Sans Compressed" w:hAnsi="Encode Sans Compressed"/>
        </w:rPr>
        <w:t>:</w:t>
      </w:r>
    </w:p>
    <w:p w14:paraId="25CEA3A7" w14:textId="77777777" w:rsidR="0003732A" w:rsidRPr="00DE5E30" w:rsidRDefault="0003732A" w:rsidP="00655F54">
      <w:pPr>
        <w:pStyle w:val="Tekstpodstawowy"/>
        <w:kinsoku w:val="0"/>
        <w:overflowPunct w:val="0"/>
        <w:spacing w:after="0" w:line="276" w:lineRule="auto"/>
        <w:ind w:right="415" w:firstLine="426"/>
        <w:jc w:val="both"/>
        <w:rPr>
          <w:rFonts w:ascii="Encode Sans Compressed" w:hAnsi="Encode Sans Compressed"/>
          <w:b/>
        </w:rPr>
      </w:pPr>
    </w:p>
    <w:p w14:paraId="0368F87E" w14:textId="77777777" w:rsidR="0003732A" w:rsidRPr="00DE5E30" w:rsidRDefault="0003732A" w:rsidP="00655F54">
      <w:pPr>
        <w:pStyle w:val="Tekstpodstawowy"/>
        <w:kinsoku w:val="0"/>
        <w:overflowPunct w:val="0"/>
        <w:spacing w:after="0" w:line="276" w:lineRule="auto"/>
        <w:ind w:right="415" w:firstLine="708"/>
        <w:jc w:val="both"/>
        <w:rPr>
          <w:rFonts w:ascii="Encode Sans Compressed" w:hAnsi="Encode Sans Compressed"/>
        </w:rPr>
      </w:pPr>
      <w:r w:rsidRPr="00DE5E30">
        <w:rPr>
          <w:rFonts w:ascii="Encode Sans Compressed" w:hAnsi="Encode Sans Compressed"/>
          <w:b/>
        </w:rPr>
        <w:t xml:space="preserve">1) zdolności do występowania w obrocie gospodarczym: </w:t>
      </w:r>
    </w:p>
    <w:p w14:paraId="6D11A8F0" w14:textId="77777777" w:rsidR="0003732A" w:rsidRPr="00DE5E30" w:rsidRDefault="0003732A" w:rsidP="00655F54">
      <w:pPr>
        <w:pStyle w:val="Tekstpodstawowy"/>
        <w:kinsoku w:val="0"/>
        <w:overflowPunct w:val="0"/>
        <w:spacing w:after="0" w:line="276" w:lineRule="auto"/>
        <w:ind w:left="993"/>
        <w:jc w:val="both"/>
        <w:rPr>
          <w:rFonts w:ascii="Encode Sans Compressed" w:hAnsi="Encode Sans Compressed"/>
        </w:rPr>
      </w:pPr>
      <w:r w:rsidRPr="00DE5E30">
        <w:rPr>
          <w:rFonts w:ascii="Encode Sans Compressed" w:hAnsi="Encode Sans Compressed"/>
        </w:rPr>
        <w:t xml:space="preserve">Zamawiający nie stawia szczególnych wymagań w zakresie opisu spełnienia tego warunku udziału w postępowaniu. </w:t>
      </w:r>
    </w:p>
    <w:p w14:paraId="598AF95B" w14:textId="77777777" w:rsidR="0003732A" w:rsidRPr="00DE5E30" w:rsidRDefault="0003732A" w:rsidP="00655F54">
      <w:pPr>
        <w:pStyle w:val="Tekstpodstawowy"/>
        <w:kinsoku w:val="0"/>
        <w:overflowPunct w:val="0"/>
        <w:spacing w:after="0" w:line="276" w:lineRule="auto"/>
        <w:jc w:val="both"/>
        <w:rPr>
          <w:rFonts w:ascii="Encode Sans Compressed" w:hAnsi="Encode Sans Compressed"/>
        </w:rPr>
      </w:pPr>
    </w:p>
    <w:p w14:paraId="438D0B86" w14:textId="77777777" w:rsidR="0003732A" w:rsidRPr="00DE5E30" w:rsidRDefault="0003732A" w:rsidP="00655F54">
      <w:pPr>
        <w:pStyle w:val="Tekstpodstawowy"/>
        <w:widowControl w:val="0"/>
        <w:kinsoku w:val="0"/>
        <w:overflowPunct w:val="0"/>
        <w:autoSpaceDE w:val="0"/>
        <w:spacing w:after="0" w:line="276" w:lineRule="auto"/>
        <w:ind w:left="993" w:hanging="285"/>
        <w:jc w:val="both"/>
        <w:rPr>
          <w:rFonts w:ascii="Encode Sans Compressed" w:hAnsi="Encode Sans Compressed"/>
        </w:rPr>
      </w:pPr>
      <w:r w:rsidRPr="00DE5E30">
        <w:rPr>
          <w:rFonts w:ascii="Encode Sans Compressed" w:hAnsi="Encode Sans Compressed"/>
          <w:b/>
        </w:rPr>
        <w:t>2) kompetencji lub uprawnień do prowadzenia określonej działalności zawodowej, o ile wynika to z odrębnych przepisów:</w:t>
      </w:r>
    </w:p>
    <w:p w14:paraId="14FFEA00" w14:textId="77777777" w:rsidR="0003732A" w:rsidRPr="00DE5E30" w:rsidRDefault="0003732A" w:rsidP="00655F54">
      <w:pPr>
        <w:pStyle w:val="Tekstpodstawowy"/>
        <w:kinsoku w:val="0"/>
        <w:overflowPunct w:val="0"/>
        <w:spacing w:after="0" w:line="276" w:lineRule="auto"/>
        <w:ind w:left="993"/>
        <w:jc w:val="both"/>
        <w:rPr>
          <w:rFonts w:ascii="Encode Sans Compressed" w:hAnsi="Encode Sans Compressed"/>
        </w:rPr>
      </w:pPr>
    </w:p>
    <w:p w14:paraId="5F7D8B1F" w14:textId="7DC085AE" w:rsidR="00250171" w:rsidRDefault="000E360D" w:rsidP="00655F54">
      <w:pPr>
        <w:pStyle w:val="Tekstpodstawowy"/>
        <w:kinsoku w:val="0"/>
        <w:overflowPunct w:val="0"/>
        <w:spacing w:line="276" w:lineRule="auto"/>
        <w:ind w:left="993"/>
        <w:jc w:val="both"/>
        <w:rPr>
          <w:rFonts w:ascii="Encode Sans Compressed" w:hAnsi="Encode Sans Compressed"/>
        </w:rPr>
      </w:pPr>
      <w:r w:rsidRPr="000E360D">
        <w:rPr>
          <w:rFonts w:ascii="Encode Sans Compressed" w:hAnsi="Encode Sans Compressed"/>
        </w:rPr>
        <w:t xml:space="preserve">Wykonawca musi posiadać uprawnienia do wykonywania działalności polegającej na </w:t>
      </w:r>
      <w:r w:rsidRPr="008E0DD6">
        <w:rPr>
          <w:rFonts w:ascii="Encode Sans Compressed" w:hAnsi="Encode Sans Compressed"/>
          <w:b/>
          <w:bCs/>
        </w:rPr>
        <w:t>odbieraniu odpadów komunalnych od właścicieli nieruchomości</w:t>
      </w:r>
      <w:r w:rsidRPr="000E360D">
        <w:rPr>
          <w:rFonts w:ascii="Encode Sans Compressed" w:hAnsi="Encode Sans Compressed"/>
        </w:rPr>
        <w:t xml:space="preserve"> zgodnie z przepisami ustawy z dnia 13 września 1996 r.  o utrzymaniu czystości i porządku w gminach (Dz.U. z 2024 r., poz. 399) oraz na </w:t>
      </w:r>
      <w:r w:rsidRPr="008E0DD6">
        <w:rPr>
          <w:rFonts w:ascii="Encode Sans Compressed" w:hAnsi="Encode Sans Compressed"/>
          <w:b/>
          <w:bCs/>
        </w:rPr>
        <w:t>gospodarowaniu odpadami komunalnymi</w:t>
      </w:r>
      <w:r w:rsidRPr="000E360D">
        <w:rPr>
          <w:rFonts w:ascii="Encode Sans Compressed" w:hAnsi="Encode Sans Compressed"/>
        </w:rPr>
        <w:t xml:space="preserve"> zgodnie z przepisami ustawy z dnia 14 grudnia 2012 r. o odpadach </w:t>
      </w:r>
      <w:r>
        <w:rPr>
          <w:rFonts w:ascii="Encode Sans Compressed" w:hAnsi="Encode Sans Compressed"/>
        </w:rPr>
        <w:br/>
        <w:t>(</w:t>
      </w:r>
      <w:r w:rsidRPr="000E360D">
        <w:rPr>
          <w:rFonts w:ascii="Encode Sans Compressed" w:hAnsi="Encode Sans Compressed"/>
        </w:rPr>
        <w:t>Dz.U. z 2023 r., poz. 1587).</w:t>
      </w:r>
    </w:p>
    <w:p w14:paraId="04D9267A" w14:textId="77777777" w:rsidR="000E360D" w:rsidRDefault="000E360D" w:rsidP="00655F54">
      <w:pPr>
        <w:pStyle w:val="Tekstpodstawowy"/>
        <w:kinsoku w:val="0"/>
        <w:overflowPunct w:val="0"/>
        <w:spacing w:after="0" w:line="276" w:lineRule="auto"/>
        <w:ind w:left="993"/>
        <w:jc w:val="both"/>
        <w:rPr>
          <w:rFonts w:ascii="Encode Sans Compressed" w:hAnsi="Encode Sans Compressed"/>
        </w:rPr>
      </w:pPr>
    </w:p>
    <w:p w14:paraId="6C2E46CC" w14:textId="4F0EC645" w:rsidR="00250171" w:rsidRPr="00DE5E30" w:rsidRDefault="00250171" w:rsidP="00655F54">
      <w:pPr>
        <w:pStyle w:val="Tekstpodstawowy"/>
        <w:kinsoku w:val="0"/>
        <w:overflowPunct w:val="0"/>
        <w:spacing w:after="0" w:line="276" w:lineRule="auto"/>
        <w:jc w:val="both"/>
        <w:rPr>
          <w:rFonts w:ascii="Encode Sans Compressed" w:hAnsi="Encode Sans Compressed"/>
        </w:rPr>
      </w:pPr>
      <w:r w:rsidRPr="00047DD2">
        <w:rPr>
          <w:rFonts w:ascii="Encode Sans Compressed" w:hAnsi="Encode Sans Compressed"/>
          <w:b/>
          <w:bCs/>
        </w:rPr>
        <w:t>Uwaga:</w:t>
      </w:r>
      <w:r w:rsidRPr="00250171">
        <w:rPr>
          <w:rFonts w:ascii="Encode Sans Compressed" w:hAnsi="Encode Sans Compressed"/>
        </w:rPr>
        <w:t xml:space="preserve"> Warunek dotyczący uprawnień do prowadzenia określonej działalności gospodarczej lub zawodowej, o którym wyżej mowa, jest spełniony, jeżeli co najmniej jeden z wykonawców wspólnie ubiegających się o udzielenie zamówienia posiada uprawnienia do prowadzenia działalności gospodarczej lub zawodowej i zrealizuje usługi, do realizacji których te zdolności są wymagane.</w:t>
      </w:r>
    </w:p>
    <w:p w14:paraId="556ECA70" w14:textId="77777777" w:rsidR="0003732A" w:rsidRPr="00DE5E30" w:rsidRDefault="0003732A" w:rsidP="00655F54">
      <w:pPr>
        <w:pStyle w:val="Tekstpodstawowy"/>
        <w:kinsoku w:val="0"/>
        <w:overflowPunct w:val="0"/>
        <w:spacing w:after="0" w:line="276" w:lineRule="auto"/>
        <w:jc w:val="both"/>
        <w:rPr>
          <w:rFonts w:ascii="Encode Sans Compressed" w:hAnsi="Encode Sans Compressed"/>
        </w:rPr>
      </w:pPr>
    </w:p>
    <w:p w14:paraId="16590DAC" w14:textId="77777777" w:rsidR="0003732A" w:rsidRPr="00DE5E30" w:rsidRDefault="0003732A" w:rsidP="00655F54">
      <w:pPr>
        <w:spacing w:line="276" w:lineRule="auto"/>
        <w:ind w:firstLine="708"/>
        <w:jc w:val="both"/>
        <w:rPr>
          <w:rFonts w:ascii="Encode Sans Compressed" w:hAnsi="Encode Sans Compressed"/>
        </w:rPr>
      </w:pPr>
      <w:r w:rsidRPr="00DE5E30">
        <w:rPr>
          <w:rFonts w:ascii="Encode Sans Compressed" w:hAnsi="Encode Sans Compressed"/>
          <w:b/>
          <w:bCs/>
        </w:rPr>
        <w:t>3) zdolności technicznej lub zawodowej:</w:t>
      </w:r>
    </w:p>
    <w:p w14:paraId="716E30EF" w14:textId="77777777" w:rsidR="0003732A" w:rsidRPr="00DE5E30" w:rsidRDefault="0003732A" w:rsidP="00655F54">
      <w:pPr>
        <w:spacing w:line="276" w:lineRule="auto"/>
        <w:ind w:firstLine="708"/>
        <w:jc w:val="both"/>
        <w:rPr>
          <w:rFonts w:ascii="Encode Sans Compressed" w:hAnsi="Encode Sans Compressed"/>
          <w:b/>
          <w:bCs/>
        </w:rPr>
      </w:pPr>
    </w:p>
    <w:p w14:paraId="2B583C88" w14:textId="77777777" w:rsidR="0003732A" w:rsidRPr="00DE5E30" w:rsidRDefault="0003732A" w:rsidP="00655F54">
      <w:pPr>
        <w:widowControl w:val="0"/>
        <w:numPr>
          <w:ilvl w:val="2"/>
          <w:numId w:val="38"/>
        </w:numPr>
        <w:kinsoku w:val="0"/>
        <w:overflowPunct w:val="0"/>
        <w:autoSpaceDE w:val="0"/>
        <w:spacing w:line="276" w:lineRule="auto"/>
        <w:ind w:left="1560"/>
        <w:jc w:val="both"/>
        <w:rPr>
          <w:rFonts w:ascii="Encode Sans Compressed" w:hAnsi="Encode Sans Compressed"/>
        </w:rPr>
      </w:pPr>
      <w:r w:rsidRPr="00DE5E30">
        <w:rPr>
          <w:rFonts w:ascii="Encode Sans Compressed" w:hAnsi="Encode Sans Compressed"/>
          <w:b/>
          <w:bCs/>
        </w:rPr>
        <w:t>warunek ten zostanie uznany za spełniony, jeśli Wykonawca wykaże, że:</w:t>
      </w:r>
    </w:p>
    <w:p w14:paraId="7317030C" w14:textId="77777777" w:rsidR="0003732A" w:rsidRPr="00DE5E30" w:rsidRDefault="0003732A" w:rsidP="00655F54">
      <w:pPr>
        <w:widowControl w:val="0"/>
        <w:kinsoku w:val="0"/>
        <w:overflowPunct w:val="0"/>
        <w:autoSpaceDE w:val="0"/>
        <w:spacing w:line="276" w:lineRule="auto"/>
        <w:ind w:left="2127"/>
        <w:jc w:val="both"/>
        <w:rPr>
          <w:rFonts w:ascii="Encode Sans Compressed" w:hAnsi="Encode Sans Compressed"/>
        </w:rPr>
      </w:pPr>
    </w:p>
    <w:p w14:paraId="4E5BF38E" w14:textId="1D8E9313" w:rsidR="00047DD2" w:rsidRPr="00047DD2" w:rsidRDefault="00047DD2" w:rsidP="00655F54">
      <w:pPr>
        <w:widowControl w:val="0"/>
        <w:numPr>
          <w:ilvl w:val="0"/>
          <w:numId w:val="26"/>
        </w:numPr>
        <w:kinsoku w:val="0"/>
        <w:overflowPunct w:val="0"/>
        <w:autoSpaceDE w:val="0"/>
        <w:spacing w:line="276" w:lineRule="auto"/>
        <w:ind w:left="1985"/>
        <w:jc w:val="both"/>
        <w:rPr>
          <w:rFonts w:ascii="Encode Sans Compressed" w:hAnsi="Encode Sans Compressed"/>
        </w:rPr>
      </w:pPr>
      <w:r w:rsidRPr="00047DD2">
        <w:rPr>
          <w:rFonts w:ascii="Encode Sans Compressed" w:hAnsi="Encode Sans Compressed"/>
        </w:rPr>
        <w:t xml:space="preserve">w okresie ostatnich 3 lat, a jeżeli okres prowadzenia działalności jest krótszy – w tym okresie, </w:t>
      </w:r>
      <w:r w:rsidRPr="00047DD2">
        <w:rPr>
          <w:rFonts w:ascii="Encode Sans Compressed" w:hAnsi="Encode Sans Compressed"/>
          <w:b/>
          <w:bCs/>
        </w:rPr>
        <w:t>wykonał/wykonuje należycie usługę lub usługi polegającą/ce na odbieraniu i zagospodarowaniu odpadów</w:t>
      </w:r>
      <w:r w:rsidR="00D272A8">
        <w:rPr>
          <w:rFonts w:ascii="Encode Sans Compressed" w:hAnsi="Encode Sans Compressed"/>
          <w:b/>
          <w:bCs/>
        </w:rPr>
        <w:t xml:space="preserve"> </w:t>
      </w:r>
      <w:r w:rsidRPr="00047DD2">
        <w:rPr>
          <w:rFonts w:ascii="Encode Sans Compressed" w:hAnsi="Encode Sans Compressed"/>
          <w:b/>
          <w:bCs/>
        </w:rPr>
        <w:t>komunalnych lub odbieraniu odpadów komunalnych, o łącznej masie odebranych odpadów w jednym roku (w 12 następujących po sobie miesiącach) w ilości co najmniej 4 000 Mg.</w:t>
      </w:r>
      <w:r w:rsidRPr="00047DD2">
        <w:rPr>
          <w:rFonts w:ascii="Encode Sans Compressed" w:hAnsi="Encode Sans Compressed"/>
        </w:rPr>
        <w:t xml:space="preserve"> W przypadku usługi/usług nadal wykonywanej/wykonywanych Wykonawca zobowiązany jest wskazać spełnienie powyższego warunku udziału w postępowaniu w zakresie części usługi/usług już wykonanej/wykonanych. Wartość ta </w:t>
      </w:r>
      <w:r w:rsidRPr="00047DD2">
        <w:rPr>
          <w:rFonts w:ascii="Encode Sans Compressed" w:hAnsi="Encode Sans Compressed"/>
        </w:rPr>
        <w:lastRenderedPageBreak/>
        <w:t>będzie brana pod uwagę przy analizie spełniania warunku.</w:t>
      </w:r>
    </w:p>
    <w:p w14:paraId="039C88C7" w14:textId="77777777" w:rsidR="00250171" w:rsidRDefault="00250171" w:rsidP="00655F54">
      <w:pPr>
        <w:widowControl w:val="0"/>
        <w:kinsoku w:val="0"/>
        <w:overflowPunct w:val="0"/>
        <w:autoSpaceDE w:val="0"/>
        <w:spacing w:line="276" w:lineRule="auto"/>
        <w:jc w:val="both"/>
        <w:rPr>
          <w:rFonts w:ascii="Encode Sans Compressed" w:hAnsi="Encode Sans Compressed"/>
        </w:rPr>
      </w:pPr>
    </w:p>
    <w:p w14:paraId="46CD7565" w14:textId="2B9FD276" w:rsidR="00D272A8" w:rsidRDefault="00D272A8" w:rsidP="00655F54">
      <w:pPr>
        <w:widowControl w:val="0"/>
        <w:kinsoku w:val="0"/>
        <w:overflowPunct w:val="0"/>
        <w:autoSpaceDE w:val="0"/>
        <w:spacing w:line="276" w:lineRule="auto"/>
        <w:jc w:val="both"/>
        <w:rPr>
          <w:rFonts w:ascii="Encode Sans Compressed" w:hAnsi="Encode Sans Compressed"/>
          <w:b/>
          <w:bCs/>
        </w:rPr>
      </w:pPr>
      <w:r w:rsidRPr="00D272A8">
        <w:rPr>
          <w:rFonts w:ascii="Encode Sans Compressed" w:hAnsi="Encode Sans Compressed"/>
          <w:b/>
          <w:bCs/>
        </w:rPr>
        <w:t>Uwaga</w:t>
      </w:r>
      <w:r>
        <w:rPr>
          <w:rFonts w:ascii="Encode Sans Compressed" w:hAnsi="Encode Sans Compressed"/>
          <w:b/>
          <w:bCs/>
        </w:rPr>
        <w:t xml:space="preserve">: </w:t>
      </w:r>
      <w:r w:rsidRPr="00D272A8">
        <w:rPr>
          <w:rFonts w:ascii="Encode Sans Compressed" w:hAnsi="Encode Sans Compressed"/>
        </w:rPr>
        <w:t xml:space="preserve">Jeżeli oferta Wykonawcy zostanie najwyżej oceniona w </w:t>
      </w:r>
      <w:r>
        <w:rPr>
          <w:rFonts w:ascii="Encode Sans Compressed" w:hAnsi="Encode Sans Compressed"/>
        </w:rPr>
        <w:t>obu</w:t>
      </w:r>
      <w:r w:rsidRPr="00D272A8">
        <w:rPr>
          <w:rFonts w:ascii="Encode Sans Compressed" w:hAnsi="Encode Sans Compressed"/>
        </w:rPr>
        <w:t xml:space="preserve"> </w:t>
      </w:r>
      <w:r>
        <w:rPr>
          <w:rFonts w:ascii="Encode Sans Compressed" w:hAnsi="Encode Sans Compressed"/>
        </w:rPr>
        <w:t>częściach</w:t>
      </w:r>
      <w:r w:rsidRPr="00D272A8">
        <w:rPr>
          <w:rFonts w:ascii="Encode Sans Compressed" w:hAnsi="Encode Sans Compressed"/>
        </w:rPr>
        <w:t>, Zamawiający uzna warunek za spełniony, jeżeli Wykonawca wykaże się doświadczeniem w zakresie stanowiącym sumę mas odebranych odpadów w tych częściach.</w:t>
      </w:r>
    </w:p>
    <w:p w14:paraId="2A5BF650" w14:textId="77777777" w:rsidR="00D272A8" w:rsidRDefault="00D272A8" w:rsidP="00655F54">
      <w:pPr>
        <w:widowControl w:val="0"/>
        <w:kinsoku w:val="0"/>
        <w:overflowPunct w:val="0"/>
        <w:autoSpaceDE w:val="0"/>
        <w:spacing w:line="276" w:lineRule="auto"/>
        <w:jc w:val="both"/>
        <w:rPr>
          <w:rFonts w:ascii="Encode Sans Compressed" w:hAnsi="Encode Sans Compressed"/>
          <w:b/>
          <w:bCs/>
        </w:rPr>
      </w:pPr>
    </w:p>
    <w:p w14:paraId="728A74E2" w14:textId="632CBFF8" w:rsidR="00250171" w:rsidRPr="00250171" w:rsidRDefault="00250171" w:rsidP="00655F54">
      <w:pPr>
        <w:widowControl w:val="0"/>
        <w:kinsoku w:val="0"/>
        <w:overflowPunct w:val="0"/>
        <w:autoSpaceDE w:val="0"/>
        <w:spacing w:line="276" w:lineRule="auto"/>
        <w:jc w:val="both"/>
        <w:rPr>
          <w:rFonts w:ascii="Encode Sans Compressed" w:hAnsi="Encode Sans Compressed"/>
        </w:rPr>
      </w:pPr>
      <w:r w:rsidRPr="00D272A8">
        <w:rPr>
          <w:rFonts w:ascii="Encode Sans Compressed" w:hAnsi="Encode Sans Compressed"/>
          <w:b/>
          <w:bCs/>
        </w:rPr>
        <w:t>Uwaga:</w:t>
      </w:r>
      <w:r w:rsidRPr="00250171">
        <w:rPr>
          <w:rFonts w:ascii="Encode Sans Compressed" w:hAnsi="Encode Sans Compressed"/>
        </w:rPr>
        <w:t xml:space="preserve"> 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44B2E7B4" w14:textId="77777777" w:rsidR="00250171" w:rsidRPr="00250171" w:rsidRDefault="00250171" w:rsidP="00655F54">
      <w:pPr>
        <w:widowControl w:val="0"/>
        <w:kinsoku w:val="0"/>
        <w:overflowPunct w:val="0"/>
        <w:autoSpaceDE w:val="0"/>
        <w:spacing w:line="276" w:lineRule="auto"/>
        <w:jc w:val="both"/>
        <w:rPr>
          <w:rFonts w:ascii="Encode Sans Compressed" w:hAnsi="Encode Sans Compressed"/>
        </w:rPr>
      </w:pPr>
    </w:p>
    <w:p w14:paraId="1E6FC9EC" w14:textId="77777777" w:rsidR="00250171" w:rsidRPr="00250171" w:rsidRDefault="00250171" w:rsidP="00655F54">
      <w:pPr>
        <w:widowControl w:val="0"/>
        <w:kinsoku w:val="0"/>
        <w:overflowPunct w:val="0"/>
        <w:autoSpaceDE w:val="0"/>
        <w:spacing w:line="276" w:lineRule="auto"/>
        <w:jc w:val="both"/>
        <w:rPr>
          <w:rFonts w:ascii="Encode Sans Compressed" w:hAnsi="Encode Sans Compressed"/>
        </w:rPr>
      </w:pPr>
      <w:r w:rsidRPr="00D272A8">
        <w:rPr>
          <w:rFonts w:ascii="Encode Sans Compressed" w:hAnsi="Encode Sans Compressed"/>
          <w:b/>
          <w:bCs/>
        </w:rPr>
        <w:t>Uwaga:</w:t>
      </w:r>
      <w:r w:rsidRPr="00250171">
        <w:rPr>
          <w:rFonts w:ascii="Encode Sans Compressed" w:hAnsi="Encode Sans Compressed"/>
        </w:rPr>
        <w:t xml:space="preserve"> Jeżeli Wykonawca powołuje się na doświadczenie w realizacji usług wykonywanych wspólnie z innymi wykonawcami, należy wskazać usługę (zakres), w której Wykonawca bezpośrednio uczestniczył.  </w:t>
      </w:r>
    </w:p>
    <w:p w14:paraId="41A21AEE" w14:textId="77777777" w:rsidR="00250171" w:rsidRPr="00250171" w:rsidRDefault="00250171" w:rsidP="00655F54">
      <w:pPr>
        <w:widowControl w:val="0"/>
        <w:kinsoku w:val="0"/>
        <w:overflowPunct w:val="0"/>
        <w:autoSpaceDE w:val="0"/>
        <w:spacing w:line="276" w:lineRule="auto"/>
        <w:jc w:val="both"/>
        <w:rPr>
          <w:rFonts w:ascii="Encode Sans Compressed" w:hAnsi="Encode Sans Compressed"/>
        </w:rPr>
      </w:pPr>
    </w:p>
    <w:p w14:paraId="2A16544E" w14:textId="01ACF482" w:rsidR="00250171" w:rsidRPr="00DE5E30" w:rsidRDefault="00250171" w:rsidP="00655F54">
      <w:pPr>
        <w:widowControl w:val="0"/>
        <w:kinsoku w:val="0"/>
        <w:overflowPunct w:val="0"/>
        <w:autoSpaceDE w:val="0"/>
        <w:spacing w:line="276" w:lineRule="auto"/>
        <w:jc w:val="both"/>
        <w:rPr>
          <w:rFonts w:ascii="Encode Sans Compressed" w:hAnsi="Encode Sans Compressed"/>
        </w:rPr>
      </w:pPr>
      <w:r w:rsidRPr="00D272A8">
        <w:rPr>
          <w:rFonts w:ascii="Encode Sans Compressed" w:hAnsi="Encode Sans Compressed"/>
          <w:b/>
          <w:bCs/>
        </w:rPr>
        <w:t xml:space="preserve">Uwaga: </w:t>
      </w:r>
      <w:r w:rsidRPr="00250171">
        <w:rPr>
          <w:rFonts w:ascii="Encode Sans Compressed" w:hAnsi="Encode Sans Compressed"/>
        </w:rPr>
        <w:t>W przypadku wskazania przez Wykonawcę, w celu wykazania spełniania warunków udziału, waluty innej niż polska (PLN), w celu jej przeliczenia stosowany będzie średni kurs NBP na dzień publikacji ogłoszenia o zamówieniu w Dzienniku Urzędowym Unii Europejskiej</w:t>
      </w:r>
      <w:r w:rsidR="00D272A8">
        <w:rPr>
          <w:rFonts w:ascii="Encode Sans Compressed" w:hAnsi="Encode Sans Compressed"/>
        </w:rPr>
        <w:t>.</w:t>
      </w:r>
    </w:p>
    <w:p w14:paraId="36DC969D" w14:textId="77777777" w:rsidR="0003732A" w:rsidRPr="00DE5E30" w:rsidRDefault="0003732A" w:rsidP="00655F54">
      <w:pPr>
        <w:widowControl w:val="0"/>
        <w:kinsoku w:val="0"/>
        <w:overflowPunct w:val="0"/>
        <w:autoSpaceDE w:val="0"/>
        <w:spacing w:line="276" w:lineRule="auto"/>
        <w:ind w:left="2910"/>
        <w:jc w:val="both"/>
        <w:rPr>
          <w:rFonts w:ascii="Encode Sans Compressed" w:hAnsi="Encode Sans Compressed"/>
        </w:rPr>
      </w:pPr>
    </w:p>
    <w:p w14:paraId="32C94940" w14:textId="77777777" w:rsidR="0003732A" w:rsidRPr="00DE5E30" w:rsidRDefault="0003732A" w:rsidP="00655F54">
      <w:pPr>
        <w:widowControl w:val="0"/>
        <w:kinsoku w:val="0"/>
        <w:overflowPunct w:val="0"/>
        <w:autoSpaceDE w:val="0"/>
        <w:spacing w:line="276" w:lineRule="auto"/>
        <w:ind w:right="415"/>
        <w:jc w:val="both"/>
        <w:rPr>
          <w:rFonts w:ascii="Encode Sans Compressed" w:hAnsi="Encode Sans Compressed"/>
          <w:bCs/>
        </w:rPr>
      </w:pPr>
    </w:p>
    <w:p w14:paraId="6F0BEBF9" w14:textId="27095E4E" w:rsidR="0003732A" w:rsidRPr="00D272A8" w:rsidRDefault="00D272A8" w:rsidP="00655F54">
      <w:pPr>
        <w:widowControl w:val="0"/>
        <w:numPr>
          <w:ilvl w:val="2"/>
          <w:numId w:val="38"/>
        </w:numPr>
        <w:kinsoku w:val="0"/>
        <w:overflowPunct w:val="0"/>
        <w:autoSpaceDE w:val="0"/>
        <w:spacing w:line="276" w:lineRule="auto"/>
        <w:ind w:left="1559" w:hanging="357"/>
        <w:jc w:val="both"/>
        <w:rPr>
          <w:rFonts w:ascii="Encode Sans Compressed" w:hAnsi="Encode Sans Compressed"/>
          <w:b/>
          <w:bCs/>
        </w:rPr>
      </w:pPr>
      <w:r w:rsidRPr="00D272A8">
        <w:rPr>
          <w:rFonts w:ascii="Encode Sans Compressed" w:hAnsi="Encode Sans Compressed"/>
          <w:b/>
          <w:bCs/>
        </w:rPr>
        <w:t>Wykonawca musi wykazać dysponowanie odpowiednim potencjałem technicznym w</w:t>
      </w:r>
      <w:r>
        <w:rPr>
          <w:rFonts w:ascii="Encode Sans Compressed" w:hAnsi="Encode Sans Compressed"/>
          <w:b/>
          <w:bCs/>
        </w:rPr>
        <w:t xml:space="preserve"> </w:t>
      </w:r>
      <w:r w:rsidRPr="00D272A8">
        <w:rPr>
          <w:rFonts w:ascii="Encode Sans Compressed" w:hAnsi="Encode Sans Compressed"/>
          <w:b/>
          <w:bCs/>
        </w:rPr>
        <w:t>celu wykonania zamówienia, tj. przynajmniej:</w:t>
      </w:r>
    </w:p>
    <w:p w14:paraId="3768937D" w14:textId="77777777" w:rsidR="0003732A" w:rsidRPr="00DE5E30" w:rsidRDefault="0003732A" w:rsidP="00655F54">
      <w:pPr>
        <w:widowControl w:val="0"/>
        <w:kinsoku w:val="0"/>
        <w:overflowPunct w:val="0"/>
        <w:autoSpaceDE w:val="0"/>
        <w:spacing w:line="276" w:lineRule="auto"/>
        <w:jc w:val="both"/>
        <w:rPr>
          <w:rFonts w:ascii="Encode Sans Compressed" w:hAnsi="Encode Sans Compressed"/>
        </w:rPr>
      </w:pPr>
    </w:p>
    <w:p w14:paraId="11FB8759" w14:textId="53DB9F4E" w:rsidR="00D272A8" w:rsidRPr="00D272A8" w:rsidRDefault="00D272A8" w:rsidP="00655F54">
      <w:pPr>
        <w:widowControl w:val="0"/>
        <w:numPr>
          <w:ilvl w:val="0"/>
          <w:numId w:val="27"/>
        </w:numPr>
        <w:kinsoku w:val="0"/>
        <w:overflowPunct w:val="0"/>
        <w:autoSpaceDE w:val="0"/>
        <w:spacing w:line="276" w:lineRule="auto"/>
        <w:ind w:left="1984" w:hanging="357"/>
        <w:jc w:val="both"/>
        <w:rPr>
          <w:rFonts w:ascii="Encode Sans Compressed" w:hAnsi="Encode Sans Compressed"/>
        </w:rPr>
      </w:pPr>
      <w:r w:rsidRPr="00D272A8">
        <w:rPr>
          <w:rFonts w:ascii="Encode Sans Compressed" w:hAnsi="Encode Sans Compressed"/>
        </w:rPr>
        <w:t>pojazd przystosowany do odbierania zmieszanych odpadów komunalnych - 2 szt.</w:t>
      </w:r>
    </w:p>
    <w:p w14:paraId="79842058" w14:textId="3270240C" w:rsidR="00D272A8" w:rsidRPr="00D272A8" w:rsidRDefault="00D272A8" w:rsidP="00655F54">
      <w:pPr>
        <w:widowControl w:val="0"/>
        <w:numPr>
          <w:ilvl w:val="0"/>
          <w:numId w:val="27"/>
        </w:numPr>
        <w:kinsoku w:val="0"/>
        <w:overflowPunct w:val="0"/>
        <w:autoSpaceDE w:val="0"/>
        <w:spacing w:line="276" w:lineRule="auto"/>
        <w:ind w:left="1984" w:hanging="357"/>
        <w:jc w:val="both"/>
        <w:rPr>
          <w:rFonts w:ascii="Encode Sans Compressed" w:hAnsi="Encode Sans Compressed"/>
        </w:rPr>
      </w:pPr>
      <w:r w:rsidRPr="00D272A8">
        <w:rPr>
          <w:rFonts w:ascii="Encode Sans Compressed" w:hAnsi="Encode Sans Compressed"/>
        </w:rPr>
        <w:t>pojazd przystosowany do odbierania selektywnie zebranych odpadów komunalnych - 2 szt.</w:t>
      </w:r>
    </w:p>
    <w:p w14:paraId="5CD9C6F4" w14:textId="3F4528D5" w:rsidR="00D272A8" w:rsidRPr="00D272A8" w:rsidRDefault="00D272A8" w:rsidP="00655F54">
      <w:pPr>
        <w:widowControl w:val="0"/>
        <w:numPr>
          <w:ilvl w:val="0"/>
          <w:numId w:val="27"/>
        </w:numPr>
        <w:kinsoku w:val="0"/>
        <w:overflowPunct w:val="0"/>
        <w:autoSpaceDE w:val="0"/>
        <w:spacing w:line="276" w:lineRule="auto"/>
        <w:ind w:left="1984" w:hanging="357"/>
        <w:jc w:val="both"/>
        <w:rPr>
          <w:rFonts w:ascii="Encode Sans Compressed" w:hAnsi="Encode Sans Compressed"/>
        </w:rPr>
      </w:pPr>
      <w:r w:rsidRPr="00D272A8">
        <w:rPr>
          <w:rFonts w:ascii="Encode Sans Compressed" w:hAnsi="Encode Sans Compressed"/>
        </w:rPr>
        <w:t xml:space="preserve">pojazd przystosowany do odbierania odpadów bez funkcji kompaktującej </w:t>
      </w:r>
      <w:r w:rsidR="00837D86">
        <w:rPr>
          <w:rFonts w:ascii="Encode Sans Compressed" w:hAnsi="Encode Sans Compressed"/>
        </w:rPr>
        <w:t>–</w:t>
      </w:r>
      <w:r w:rsidRPr="00D272A8">
        <w:rPr>
          <w:rFonts w:ascii="Encode Sans Compressed" w:hAnsi="Encode Sans Compressed"/>
        </w:rPr>
        <w:t xml:space="preserve"> 1</w:t>
      </w:r>
      <w:r w:rsidR="00837D86">
        <w:rPr>
          <w:rFonts w:ascii="Encode Sans Compressed" w:hAnsi="Encode Sans Compressed"/>
        </w:rPr>
        <w:t xml:space="preserve"> </w:t>
      </w:r>
      <w:r w:rsidRPr="00D272A8">
        <w:rPr>
          <w:rFonts w:ascii="Encode Sans Compressed" w:hAnsi="Encode Sans Compressed"/>
        </w:rPr>
        <w:t>szt.</w:t>
      </w:r>
    </w:p>
    <w:p w14:paraId="0DA79CDA" w14:textId="06B07BED" w:rsidR="00D272A8" w:rsidRDefault="00D272A8" w:rsidP="00655F54">
      <w:pPr>
        <w:widowControl w:val="0"/>
        <w:numPr>
          <w:ilvl w:val="0"/>
          <w:numId w:val="27"/>
        </w:numPr>
        <w:kinsoku w:val="0"/>
        <w:overflowPunct w:val="0"/>
        <w:autoSpaceDE w:val="0"/>
        <w:spacing w:line="276" w:lineRule="auto"/>
        <w:ind w:left="1984" w:hanging="357"/>
        <w:jc w:val="both"/>
        <w:rPr>
          <w:rFonts w:ascii="Encode Sans Compressed" w:hAnsi="Encode Sans Compressed"/>
        </w:rPr>
      </w:pPr>
      <w:r w:rsidRPr="00D272A8">
        <w:rPr>
          <w:rFonts w:ascii="Encode Sans Compressed" w:hAnsi="Encode Sans Compressed"/>
        </w:rPr>
        <w:t>pojazd z zabudową HDS - 1 szt.</w:t>
      </w:r>
    </w:p>
    <w:p w14:paraId="3142D910" w14:textId="77777777" w:rsidR="00D272A8" w:rsidRDefault="00D272A8" w:rsidP="00655F54">
      <w:pPr>
        <w:widowControl w:val="0"/>
        <w:kinsoku w:val="0"/>
        <w:overflowPunct w:val="0"/>
        <w:autoSpaceDE w:val="0"/>
        <w:spacing w:line="276" w:lineRule="auto"/>
        <w:jc w:val="both"/>
        <w:rPr>
          <w:rFonts w:ascii="Encode Sans Compressed" w:hAnsi="Encode Sans Compressed"/>
        </w:rPr>
      </w:pPr>
    </w:p>
    <w:p w14:paraId="10DB95FA" w14:textId="0516FF41" w:rsidR="00D272A8" w:rsidRPr="00D272A8" w:rsidRDefault="00D272A8" w:rsidP="00655F54">
      <w:pPr>
        <w:widowControl w:val="0"/>
        <w:kinsoku w:val="0"/>
        <w:overflowPunct w:val="0"/>
        <w:autoSpaceDE w:val="0"/>
        <w:spacing w:line="276" w:lineRule="auto"/>
        <w:jc w:val="both"/>
        <w:rPr>
          <w:rFonts w:ascii="Encode Sans Compressed" w:hAnsi="Encode Sans Compressed"/>
        </w:rPr>
      </w:pPr>
      <w:r w:rsidRPr="00D272A8">
        <w:rPr>
          <w:rFonts w:ascii="Encode Sans Compressed" w:hAnsi="Encode Sans Compressed"/>
          <w:b/>
          <w:bCs/>
        </w:rPr>
        <w:t>Uwaga:</w:t>
      </w:r>
      <w:r>
        <w:rPr>
          <w:rFonts w:ascii="Encode Sans Compressed" w:hAnsi="Encode Sans Compressed"/>
        </w:rPr>
        <w:t xml:space="preserve"> </w:t>
      </w:r>
      <w:r w:rsidRPr="00D272A8">
        <w:rPr>
          <w:rFonts w:ascii="Encode Sans Compressed" w:hAnsi="Encode Sans Compressed"/>
        </w:rPr>
        <w:t>Jeżeli oferta Wykonawcy zostanie najwyżej oceniona w więcej niż jednej części, Zamawiający uzna warunek za spełniony, jeżeli Wykonawca wykaże, że dysponuje minimalną liczbą pojazdów odpowiadającą sumie minimalnej liczby pojazdów tych części.</w:t>
      </w:r>
    </w:p>
    <w:p w14:paraId="5BF4785A" w14:textId="77777777" w:rsidR="00D272A8" w:rsidRDefault="00D272A8" w:rsidP="00655F54">
      <w:pPr>
        <w:widowControl w:val="0"/>
        <w:kinsoku w:val="0"/>
        <w:overflowPunct w:val="0"/>
        <w:autoSpaceDE w:val="0"/>
        <w:spacing w:line="276" w:lineRule="auto"/>
        <w:jc w:val="both"/>
        <w:rPr>
          <w:rFonts w:ascii="Encode Sans Compressed" w:hAnsi="Encode Sans Compressed"/>
          <w:b/>
          <w:bCs/>
        </w:rPr>
      </w:pPr>
    </w:p>
    <w:p w14:paraId="58823E4E" w14:textId="0C2AA26C" w:rsidR="00D272A8" w:rsidRPr="00D272A8" w:rsidRDefault="00D272A8" w:rsidP="00655F54">
      <w:pPr>
        <w:widowControl w:val="0"/>
        <w:kinsoku w:val="0"/>
        <w:overflowPunct w:val="0"/>
        <w:autoSpaceDE w:val="0"/>
        <w:spacing w:line="276" w:lineRule="auto"/>
        <w:jc w:val="both"/>
        <w:rPr>
          <w:rFonts w:ascii="Encode Sans Compressed" w:hAnsi="Encode Sans Compressed"/>
          <w:b/>
          <w:bCs/>
        </w:rPr>
      </w:pPr>
      <w:r w:rsidRPr="00D272A8">
        <w:rPr>
          <w:rFonts w:ascii="Encode Sans Compressed" w:hAnsi="Encode Sans Compressed"/>
          <w:b/>
          <w:bCs/>
        </w:rPr>
        <w:t>Uwaga:</w:t>
      </w:r>
      <w:r>
        <w:rPr>
          <w:rFonts w:ascii="Encode Sans Compressed" w:hAnsi="Encode Sans Compressed"/>
          <w:b/>
          <w:bCs/>
        </w:rPr>
        <w:t xml:space="preserve"> </w:t>
      </w:r>
      <w:r w:rsidRPr="00D272A8">
        <w:rPr>
          <w:rFonts w:ascii="Encode Sans Compressed" w:hAnsi="Encode Sans Compressed"/>
        </w:rPr>
        <w:t>Zamawiający nie dopuszcza wykazywania tych samych pojazdów dla spełnienia warunków udziału w postępowaniu w</w:t>
      </w:r>
      <w:r>
        <w:rPr>
          <w:rFonts w:ascii="Encode Sans Compressed" w:hAnsi="Encode Sans Compressed"/>
        </w:rPr>
        <w:t xml:space="preserve">e wszystkich </w:t>
      </w:r>
      <w:r w:rsidRPr="00D272A8">
        <w:rPr>
          <w:rFonts w:ascii="Encode Sans Compressed" w:hAnsi="Encode Sans Compressed"/>
        </w:rPr>
        <w:t>częściach.</w:t>
      </w:r>
    </w:p>
    <w:p w14:paraId="147E8895" w14:textId="77777777" w:rsidR="0003732A" w:rsidRPr="00DE5E30" w:rsidRDefault="0003732A" w:rsidP="00655F54">
      <w:pPr>
        <w:pStyle w:val="p"/>
        <w:jc w:val="both"/>
        <w:rPr>
          <w:rFonts w:ascii="Encode Sans Compressed" w:hAnsi="Encode Sans Compressed" w:cs="Times New Roman"/>
          <w:sz w:val="24"/>
          <w:szCs w:val="24"/>
        </w:rPr>
      </w:pPr>
    </w:p>
    <w:p w14:paraId="554A8256" w14:textId="77777777" w:rsidR="0003732A" w:rsidRDefault="0003732A" w:rsidP="00655F54">
      <w:pPr>
        <w:pStyle w:val="Tekstpodstawowy"/>
        <w:widowControl w:val="0"/>
        <w:kinsoku w:val="0"/>
        <w:overflowPunct w:val="0"/>
        <w:autoSpaceDE w:val="0"/>
        <w:spacing w:after="0" w:line="276" w:lineRule="auto"/>
        <w:ind w:left="866" w:right="415"/>
        <w:jc w:val="both"/>
        <w:rPr>
          <w:rFonts w:ascii="Encode Sans Compressed" w:hAnsi="Encode Sans Compressed"/>
          <w:b/>
        </w:rPr>
      </w:pPr>
      <w:r w:rsidRPr="00DE5E30">
        <w:rPr>
          <w:rFonts w:ascii="Encode Sans Compressed" w:hAnsi="Encode Sans Compressed"/>
          <w:b/>
        </w:rPr>
        <w:t>4) sytuacji ekonomicznej lub finansowej:</w:t>
      </w:r>
    </w:p>
    <w:p w14:paraId="0BF57810" w14:textId="60C1B5B7" w:rsidR="00047DD2" w:rsidRPr="00E253CA" w:rsidRDefault="00047DD2" w:rsidP="00655F54">
      <w:pPr>
        <w:pStyle w:val="Tekstpodstawowy"/>
        <w:widowControl w:val="0"/>
        <w:numPr>
          <w:ilvl w:val="0"/>
          <w:numId w:val="34"/>
        </w:numPr>
        <w:kinsoku w:val="0"/>
        <w:overflowPunct w:val="0"/>
        <w:autoSpaceDE w:val="0"/>
        <w:spacing w:after="0" w:line="276" w:lineRule="auto"/>
        <w:ind w:left="1559" w:hanging="357"/>
        <w:jc w:val="both"/>
        <w:rPr>
          <w:rFonts w:ascii="Encode Sans Compressed" w:hAnsi="Encode Sans Compressed"/>
          <w:b/>
        </w:rPr>
      </w:pPr>
      <w:r w:rsidRPr="00E253CA">
        <w:rPr>
          <w:rFonts w:ascii="Encode Sans Compressed" w:hAnsi="Encode Sans Compressed"/>
          <w:bCs/>
        </w:rPr>
        <w:t xml:space="preserve">Wykonawca musi wykazać, iż posiada środki finansowe lub zdolność kredytową, w wysokości nie mniejszej niż </w:t>
      </w:r>
      <w:r w:rsidR="00E253CA">
        <w:rPr>
          <w:rFonts w:ascii="Encode Sans Compressed" w:hAnsi="Encode Sans Compressed"/>
          <w:bCs/>
        </w:rPr>
        <w:t>1</w:t>
      </w:r>
      <w:r w:rsidRPr="00E253CA">
        <w:rPr>
          <w:rFonts w:ascii="Encode Sans Compressed" w:hAnsi="Encode Sans Compressed"/>
          <w:bCs/>
        </w:rPr>
        <w:t xml:space="preserve"> 000 000 PLN. </w:t>
      </w:r>
    </w:p>
    <w:p w14:paraId="630BBE40" w14:textId="77777777" w:rsidR="00047DD2" w:rsidRPr="00047DD2" w:rsidRDefault="00047DD2" w:rsidP="00655F54">
      <w:pPr>
        <w:pStyle w:val="Tekstpodstawowy"/>
        <w:kinsoku w:val="0"/>
        <w:overflowPunct w:val="0"/>
        <w:spacing w:line="276" w:lineRule="auto"/>
        <w:ind w:right="415"/>
        <w:jc w:val="both"/>
        <w:rPr>
          <w:rFonts w:ascii="Encode Sans Compressed" w:hAnsi="Encode Sans Compressed"/>
          <w:bCs/>
        </w:rPr>
      </w:pPr>
    </w:p>
    <w:p w14:paraId="548E7F2E" w14:textId="77777777" w:rsidR="00047DD2" w:rsidRPr="00047DD2" w:rsidRDefault="00047DD2" w:rsidP="00655F54">
      <w:pPr>
        <w:pStyle w:val="Tekstpodstawowy"/>
        <w:kinsoku w:val="0"/>
        <w:overflowPunct w:val="0"/>
        <w:spacing w:line="276" w:lineRule="auto"/>
        <w:ind w:right="415"/>
        <w:jc w:val="both"/>
        <w:rPr>
          <w:rFonts w:ascii="Encode Sans Compressed" w:hAnsi="Encode Sans Compressed"/>
          <w:bCs/>
        </w:rPr>
      </w:pPr>
      <w:r w:rsidRPr="00E253CA">
        <w:rPr>
          <w:rFonts w:ascii="Encode Sans Compressed" w:hAnsi="Encode Sans Compressed"/>
          <w:b/>
        </w:rPr>
        <w:t>Uwaga:</w:t>
      </w:r>
      <w:r w:rsidRPr="00047DD2">
        <w:rPr>
          <w:rFonts w:ascii="Encode Sans Compressed" w:hAnsi="Encode Sans Compressed"/>
          <w:bCs/>
        </w:rPr>
        <w:t xml:space="preserve"> W przypadku Wykonawców wspólnie ubiegających się o udzielenie zamówienia, spełnianie warunku dotyczącego środków finansowych lub zdolności kredytowej, </w:t>
      </w:r>
      <w:r w:rsidRPr="00047DD2">
        <w:rPr>
          <w:rFonts w:ascii="Encode Sans Compressed" w:hAnsi="Encode Sans Compressed"/>
          <w:bCs/>
        </w:rPr>
        <w:lastRenderedPageBreak/>
        <w:t>Wykonawcy wykazują łącznie – Zamawiający nie formułuje w tym zakresie szczególnego sposobu spełnienia warunku o którym mowa w art. 117 ust. 1 ustawy.</w:t>
      </w:r>
    </w:p>
    <w:p w14:paraId="79B1F10F" w14:textId="77777777" w:rsidR="00047DD2" w:rsidRPr="00047DD2" w:rsidRDefault="00047DD2" w:rsidP="00655F54">
      <w:pPr>
        <w:pStyle w:val="Tekstpodstawowy"/>
        <w:kinsoku w:val="0"/>
        <w:overflowPunct w:val="0"/>
        <w:spacing w:line="276" w:lineRule="auto"/>
        <w:ind w:right="415"/>
        <w:jc w:val="both"/>
        <w:rPr>
          <w:rFonts w:ascii="Encode Sans Compressed" w:hAnsi="Encode Sans Compressed"/>
          <w:bCs/>
        </w:rPr>
      </w:pPr>
    </w:p>
    <w:p w14:paraId="3A79B520" w14:textId="2CB87FCF" w:rsidR="00047DD2" w:rsidRPr="00047DD2" w:rsidRDefault="00047DD2" w:rsidP="00655F54">
      <w:pPr>
        <w:pStyle w:val="Tekstpodstawowy"/>
        <w:numPr>
          <w:ilvl w:val="0"/>
          <w:numId w:val="34"/>
        </w:numPr>
        <w:kinsoku w:val="0"/>
        <w:overflowPunct w:val="0"/>
        <w:spacing w:line="276" w:lineRule="auto"/>
        <w:ind w:right="415"/>
        <w:jc w:val="both"/>
        <w:rPr>
          <w:rFonts w:ascii="Encode Sans Compressed" w:hAnsi="Encode Sans Compressed"/>
          <w:bCs/>
        </w:rPr>
      </w:pPr>
      <w:r w:rsidRPr="00047DD2">
        <w:rPr>
          <w:rFonts w:ascii="Encode Sans Compressed" w:hAnsi="Encode Sans Compressed"/>
          <w:bCs/>
        </w:rPr>
        <w:t xml:space="preserve">Wykonawca musi być ubezpieczony od odpowiedzialności cywilnej w zakresie prowadzonej działalności związanej z przedmiotem zamówienia, na kwotę nie mniejszą niż </w:t>
      </w:r>
      <w:r w:rsidR="00E253CA">
        <w:rPr>
          <w:rFonts w:ascii="Encode Sans Compressed" w:hAnsi="Encode Sans Compressed"/>
          <w:bCs/>
        </w:rPr>
        <w:t>1</w:t>
      </w:r>
      <w:r w:rsidRPr="00047DD2">
        <w:rPr>
          <w:rFonts w:ascii="Encode Sans Compressed" w:hAnsi="Encode Sans Compressed"/>
          <w:bCs/>
        </w:rPr>
        <w:t xml:space="preserve"> </w:t>
      </w:r>
      <w:r w:rsidR="00E253CA">
        <w:rPr>
          <w:rFonts w:ascii="Encode Sans Compressed" w:hAnsi="Encode Sans Compressed"/>
          <w:bCs/>
        </w:rPr>
        <w:t>5</w:t>
      </w:r>
      <w:r w:rsidRPr="00047DD2">
        <w:rPr>
          <w:rFonts w:ascii="Encode Sans Compressed" w:hAnsi="Encode Sans Compressed"/>
          <w:bCs/>
        </w:rPr>
        <w:t>00 000 PLN.</w:t>
      </w:r>
    </w:p>
    <w:p w14:paraId="6A265D05" w14:textId="77777777" w:rsidR="00047DD2" w:rsidRPr="00047DD2" w:rsidRDefault="00047DD2" w:rsidP="00655F54">
      <w:pPr>
        <w:pStyle w:val="Tekstpodstawowy"/>
        <w:kinsoku w:val="0"/>
        <w:overflowPunct w:val="0"/>
        <w:spacing w:line="276" w:lineRule="auto"/>
        <w:ind w:right="415"/>
        <w:jc w:val="both"/>
        <w:rPr>
          <w:rFonts w:ascii="Encode Sans Compressed" w:hAnsi="Encode Sans Compressed"/>
          <w:bCs/>
        </w:rPr>
      </w:pPr>
    </w:p>
    <w:p w14:paraId="3E14053D" w14:textId="5CCB8532" w:rsidR="0003732A" w:rsidRDefault="00047DD2" w:rsidP="00655F54">
      <w:pPr>
        <w:pStyle w:val="Tekstpodstawowy"/>
        <w:kinsoku w:val="0"/>
        <w:overflowPunct w:val="0"/>
        <w:spacing w:after="0" w:line="276" w:lineRule="auto"/>
        <w:ind w:right="415"/>
        <w:jc w:val="both"/>
        <w:rPr>
          <w:rFonts w:ascii="Encode Sans Compressed" w:hAnsi="Encode Sans Compressed"/>
          <w:bCs/>
        </w:rPr>
      </w:pPr>
      <w:r w:rsidRPr="00E253CA">
        <w:rPr>
          <w:rFonts w:ascii="Encode Sans Compressed" w:hAnsi="Encode Sans Compressed"/>
          <w:b/>
        </w:rPr>
        <w:t>Uwaga:</w:t>
      </w:r>
      <w:r w:rsidRPr="00047DD2">
        <w:rPr>
          <w:rFonts w:ascii="Encode Sans Compressed" w:hAnsi="Encode Sans Compressed"/>
          <w:bCs/>
        </w:rPr>
        <w:t xml:space="preserve"> W przypadku Wykonawców wspólnie ubiegających się o udzielenie zamówienia, spełnianie warunku dotyczącego ubezpieczenia od odpowiedzialności cywilnej w zakresie prowadzonej działalności, Wykonawcy wykazują łącznie – Zamawiający nie formułuje w tym zakresie szczególnego sposobu spełnienia warunku o którym mowa w art. 117 ust. 1 ustawy.</w:t>
      </w:r>
    </w:p>
    <w:p w14:paraId="0CA0BA62" w14:textId="77777777" w:rsidR="00E253CA" w:rsidRPr="00DE5E30" w:rsidRDefault="00E253CA" w:rsidP="00655F54">
      <w:pPr>
        <w:pStyle w:val="Tekstpodstawowy"/>
        <w:kinsoku w:val="0"/>
        <w:overflowPunct w:val="0"/>
        <w:spacing w:after="0" w:line="276" w:lineRule="auto"/>
        <w:ind w:right="415"/>
        <w:jc w:val="both"/>
        <w:rPr>
          <w:rFonts w:ascii="Encode Sans Compressed" w:hAnsi="Encode Sans Compressed"/>
        </w:rPr>
      </w:pPr>
    </w:p>
    <w:p w14:paraId="2119D452" w14:textId="77777777" w:rsidR="0003732A" w:rsidRPr="00DE5E30" w:rsidRDefault="0003732A" w:rsidP="00655F54">
      <w:pPr>
        <w:pStyle w:val="Tekstpodstawowy"/>
        <w:numPr>
          <w:ilvl w:val="0"/>
          <w:numId w:val="7"/>
        </w:numPr>
        <w:kinsoku w:val="0"/>
        <w:overflowPunct w:val="0"/>
        <w:spacing w:after="0" w:line="276" w:lineRule="auto"/>
        <w:jc w:val="both"/>
        <w:rPr>
          <w:rFonts w:ascii="Encode Sans Compressed" w:hAnsi="Encode Sans Compressed"/>
        </w:rPr>
      </w:pPr>
      <w:r w:rsidRPr="00DE5E30">
        <w:rPr>
          <w:rFonts w:ascii="Encode Sans Compressed" w:hAnsi="Encode Sans Compressed"/>
        </w:rPr>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76F31B7D" w14:textId="77777777" w:rsidR="0003732A" w:rsidRPr="00DE5E30" w:rsidRDefault="0003732A" w:rsidP="00655F54">
      <w:pPr>
        <w:pStyle w:val="Tekstpodstawowy"/>
        <w:numPr>
          <w:ilvl w:val="0"/>
          <w:numId w:val="7"/>
        </w:numPr>
        <w:kinsoku w:val="0"/>
        <w:overflowPunct w:val="0"/>
        <w:spacing w:after="0" w:line="276" w:lineRule="auto"/>
        <w:jc w:val="both"/>
        <w:rPr>
          <w:rFonts w:ascii="Encode Sans Compressed" w:hAnsi="Encode Sans Compressed"/>
        </w:rPr>
      </w:pPr>
      <w:r w:rsidRPr="00DE5E30">
        <w:rPr>
          <w:rFonts w:ascii="Encode Sans Compressed" w:hAnsi="Encode Sans Compressed"/>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772721C" w14:textId="77777777" w:rsidR="0003732A" w:rsidRPr="00DE5E30" w:rsidRDefault="0003732A" w:rsidP="00655F54">
      <w:pPr>
        <w:pStyle w:val="Tekstpodstawowy"/>
        <w:numPr>
          <w:ilvl w:val="0"/>
          <w:numId w:val="7"/>
        </w:numPr>
        <w:kinsoku w:val="0"/>
        <w:overflowPunct w:val="0"/>
        <w:spacing w:after="0" w:line="276" w:lineRule="auto"/>
        <w:jc w:val="both"/>
        <w:rPr>
          <w:rFonts w:ascii="Encode Sans Compressed" w:hAnsi="Encode Sans Compressed"/>
        </w:rPr>
      </w:pPr>
      <w:r w:rsidRPr="00DE5E30">
        <w:rPr>
          <w:rFonts w:ascii="Encode Sans Compressed" w:hAnsi="Encode Sans Compressed"/>
        </w:rPr>
        <w:t>Zamawiający ocenia, czy udostępniane przez inne podmioty zdolności techniczne lub zawodowe lub ich sytuacja finansowa lub ekonomiczna, pozwalają na wykazanie przez Wykonawcę spełniania warunków udziału w postępowaniu oraz bada, czy nie zachodzą wobec tego podmiotu podstawy wykluczenia.</w:t>
      </w:r>
    </w:p>
    <w:p w14:paraId="3F4B08E6" w14:textId="77777777" w:rsidR="0003732A" w:rsidRPr="00DE5E30" w:rsidRDefault="0003732A" w:rsidP="00655F54">
      <w:pPr>
        <w:pStyle w:val="Tekstpodstawowy"/>
        <w:numPr>
          <w:ilvl w:val="0"/>
          <w:numId w:val="7"/>
        </w:numPr>
        <w:kinsoku w:val="0"/>
        <w:overflowPunct w:val="0"/>
        <w:spacing w:after="0" w:line="276" w:lineRule="auto"/>
        <w:jc w:val="both"/>
        <w:rPr>
          <w:rFonts w:ascii="Encode Sans Compressed" w:hAnsi="Encode Sans Compressed"/>
        </w:rPr>
      </w:pPr>
      <w:r w:rsidRPr="00DE5E30">
        <w:rPr>
          <w:rFonts w:ascii="Encode Sans Compressed" w:hAnsi="Encode Sans Compressed"/>
        </w:rPr>
        <w:t>Ocena spełnia warunków udziału w postępowaniu dokonana zostanie zgodnie z formułą „spełnia” / „nie spełnia”, w oparciu o informacje zawarte w dokumentach lub oświadczeniach złożonych przez Wykonawców, o których mowa w rozdziale nr VIII SWZ.</w:t>
      </w:r>
    </w:p>
    <w:p w14:paraId="3CA1265D" w14:textId="77777777" w:rsidR="0003732A" w:rsidRPr="00DE5E30" w:rsidRDefault="0003732A" w:rsidP="00655F54">
      <w:pPr>
        <w:spacing w:line="276" w:lineRule="auto"/>
        <w:jc w:val="both"/>
        <w:rPr>
          <w:rFonts w:ascii="Encode Sans Compressed" w:hAnsi="Encode Sans Compressed"/>
          <w:b/>
          <w:i/>
        </w:rPr>
      </w:pPr>
    </w:p>
    <w:p w14:paraId="0D498A37" w14:textId="77777777" w:rsidR="0003732A" w:rsidRPr="00DE5E30" w:rsidRDefault="0003732A" w:rsidP="00655F54">
      <w:pPr>
        <w:pStyle w:val="NagW"/>
        <w:spacing w:line="276" w:lineRule="auto"/>
      </w:pPr>
      <w:r w:rsidRPr="00DE5E30">
        <w:t>Podstawy wykluczenia</w:t>
      </w:r>
    </w:p>
    <w:p w14:paraId="59481DF2" w14:textId="77777777" w:rsidR="0003732A" w:rsidRPr="00DE5E30" w:rsidRDefault="0003732A" w:rsidP="00655F54">
      <w:pPr>
        <w:spacing w:line="276" w:lineRule="auto"/>
        <w:jc w:val="both"/>
        <w:rPr>
          <w:rFonts w:ascii="Encode Sans Compressed" w:hAnsi="Encode Sans Compressed"/>
          <w:b/>
          <w:bCs/>
        </w:rPr>
      </w:pPr>
    </w:p>
    <w:p w14:paraId="3EB1AF12" w14:textId="2C0C2F87" w:rsidR="0003732A" w:rsidRPr="00DE5E30" w:rsidRDefault="0003732A" w:rsidP="00655F54">
      <w:pPr>
        <w:numPr>
          <w:ilvl w:val="1"/>
          <w:numId w:val="7"/>
        </w:numPr>
        <w:spacing w:line="276" w:lineRule="auto"/>
        <w:ind w:left="426" w:hanging="426"/>
        <w:jc w:val="both"/>
        <w:rPr>
          <w:rFonts w:ascii="Encode Sans Compressed" w:hAnsi="Encode Sans Compressed" w:cs="Arial"/>
          <w:b/>
          <w:bCs/>
        </w:rPr>
      </w:pPr>
      <w:r w:rsidRPr="00DE5E30">
        <w:rPr>
          <w:rFonts w:ascii="Encode Sans Compressed" w:hAnsi="Encode Sans Compressed"/>
        </w:rPr>
        <w:t xml:space="preserve">W postępowaniu mogą brać udział Wykonawcy, którzy nie podlegają wykluczeniu z postępowania o udzielenie zamówienia w okolicznościach, o których mowa w </w:t>
      </w:r>
      <w:r w:rsidRPr="00DE5E30">
        <w:rPr>
          <w:rFonts w:ascii="Encode Sans Compressed" w:hAnsi="Encode Sans Compressed"/>
          <w:b/>
          <w:bCs/>
        </w:rPr>
        <w:t>art. 108 ust. 1 ustawy Pzp</w:t>
      </w:r>
      <w:r w:rsidR="00E253CA">
        <w:rPr>
          <w:rFonts w:ascii="Encode Sans Compressed" w:hAnsi="Encode Sans Compressed"/>
          <w:b/>
          <w:bCs/>
        </w:rPr>
        <w:t xml:space="preserve"> i art. 109 ust. 1 pkt 4</w:t>
      </w:r>
      <w:r w:rsidR="007D3B2C">
        <w:rPr>
          <w:rFonts w:ascii="Encode Sans Compressed" w:hAnsi="Encode Sans Compressed"/>
          <w:b/>
          <w:bCs/>
        </w:rPr>
        <w:t>,</w:t>
      </w:r>
      <w:r w:rsidR="00E253CA">
        <w:rPr>
          <w:rFonts w:ascii="Encode Sans Compressed" w:hAnsi="Encode Sans Compressed"/>
          <w:b/>
          <w:bCs/>
        </w:rPr>
        <w:t xml:space="preserve"> </w:t>
      </w:r>
      <w:r w:rsidR="007D3B2C" w:rsidRPr="007D3B2C">
        <w:rPr>
          <w:rFonts w:ascii="Encode Sans Compressed" w:hAnsi="Encode Sans Compressed"/>
          <w:b/>
          <w:bCs/>
        </w:rPr>
        <w:t xml:space="preserve">5, 7, 8, 9, 10 </w:t>
      </w:r>
      <w:r w:rsidR="00E253CA">
        <w:rPr>
          <w:rFonts w:ascii="Encode Sans Compressed" w:hAnsi="Encode Sans Compressed"/>
          <w:b/>
          <w:bCs/>
        </w:rPr>
        <w:t>ustawy Pzp</w:t>
      </w:r>
      <w:r w:rsidRPr="00DE5E30">
        <w:rPr>
          <w:rFonts w:ascii="Encode Sans Compressed" w:hAnsi="Encode Sans Compressed"/>
          <w:b/>
          <w:bCs/>
        </w:rPr>
        <w:t xml:space="preserve"> oraz </w:t>
      </w:r>
      <w:bookmarkStart w:id="8" w:name="_Hlk102534683"/>
      <w:r w:rsidRPr="00DE5E30">
        <w:rPr>
          <w:rFonts w:ascii="Encode Sans Compressed" w:hAnsi="Encode Sans Compressed"/>
          <w:b/>
          <w:bCs/>
        </w:rPr>
        <w:t>art. 7 ust.</w:t>
      </w:r>
      <w:r w:rsidR="00A32433">
        <w:rPr>
          <w:rFonts w:ascii="Encode Sans Compressed" w:hAnsi="Encode Sans Compressed"/>
          <w:b/>
          <w:bCs/>
        </w:rPr>
        <w:t xml:space="preserve"> </w:t>
      </w:r>
      <w:r w:rsidRPr="00DE5E30">
        <w:rPr>
          <w:rFonts w:ascii="Encode Sans Compressed" w:hAnsi="Encode Sans Compressed"/>
          <w:b/>
          <w:bCs/>
        </w:rPr>
        <w:t>1 ustawy z dnia 13 kwietnia 2022 r. o szczególnych rozwiązaniach w zakresie przeciwdziałania wspieraniu agresji na Ukrainę oraz służących ochronie bezpieczeństwa narodowego</w:t>
      </w:r>
      <w:bookmarkEnd w:id="8"/>
      <w:r w:rsidR="00A72FE1" w:rsidRPr="00DE5E30">
        <w:rPr>
          <w:rFonts w:ascii="Encode Sans Compressed" w:hAnsi="Encode Sans Compressed" w:cs="Arial"/>
          <w:b/>
          <w:bCs/>
        </w:rPr>
        <w:t xml:space="preserve"> oraz służących ochronie bezpieczeństwa narodowego oraz w art. 5k rozporządzenia (UE) nr 833/2014  z dnia 31 lipca 2014 r. dotyczące środków ograniczających w związku z działaniami Rosji destabilizującymi sytuację na Ukrainie.</w:t>
      </w:r>
    </w:p>
    <w:p w14:paraId="41961D6E" w14:textId="77777777" w:rsidR="0003732A" w:rsidRPr="00DE5E30" w:rsidRDefault="0003732A" w:rsidP="00655F54">
      <w:pPr>
        <w:numPr>
          <w:ilvl w:val="1"/>
          <w:numId w:val="7"/>
        </w:numPr>
        <w:spacing w:line="276" w:lineRule="auto"/>
        <w:ind w:left="426" w:hanging="426"/>
        <w:jc w:val="both"/>
        <w:rPr>
          <w:rFonts w:ascii="Encode Sans Compressed" w:hAnsi="Encode Sans Compressed"/>
        </w:rPr>
      </w:pPr>
      <w:r w:rsidRPr="00DE5E30">
        <w:rPr>
          <w:rFonts w:ascii="Encode Sans Compressed" w:hAnsi="Encode Sans Compressed"/>
        </w:rPr>
        <w:t>Wykonawca może zostać wykluczony przez Zamawiającego na każdym etapie postępowania o udzielenie zamówienia.</w:t>
      </w:r>
    </w:p>
    <w:p w14:paraId="36F3E146" w14:textId="73E24F09" w:rsidR="0003732A" w:rsidRPr="00DE5E30" w:rsidRDefault="0003732A" w:rsidP="00655F54">
      <w:pPr>
        <w:numPr>
          <w:ilvl w:val="1"/>
          <w:numId w:val="7"/>
        </w:numPr>
        <w:spacing w:line="276" w:lineRule="auto"/>
        <w:ind w:left="426" w:hanging="426"/>
        <w:jc w:val="both"/>
        <w:rPr>
          <w:rFonts w:ascii="Encode Sans Compressed" w:hAnsi="Encode Sans Compressed"/>
        </w:rPr>
      </w:pPr>
      <w:r w:rsidRPr="00DE5E30">
        <w:rPr>
          <w:rFonts w:ascii="Encode Sans Compressed" w:hAnsi="Encode Sans Compressed"/>
        </w:rPr>
        <w:lastRenderedPageBreak/>
        <w:t>Wykonawca nie podlega wykluczeniu w okolicznościach określonych w art. 108 ust. 1 pkt 1, 2 i 5 Pzp</w:t>
      </w:r>
      <w:r w:rsidR="007D3B2C" w:rsidRPr="007D3B2C">
        <w:t xml:space="preserve"> </w:t>
      </w:r>
      <w:r w:rsidR="007D3B2C" w:rsidRPr="007D3B2C">
        <w:rPr>
          <w:rFonts w:ascii="Encode Sans Compressed" w:hAnsi="Encode Sans Compressed"/>
        </w:rPr>
        <w:t>lub art. 109 ust. 1 pkt 4-5) i 7-10) ustawy Pzp</w:t>
      </w:r>
      <w:r w:rsidR="007D3B2C">
        <w:rPr>
          <w:rFonts w:ascii="Encode Sans Compressed" w:hAnsi="Encode Sans Compressed"/>
        </w:rPr>
        <w:t xml:space="preserve"> </w:t>
      </w:r>
      <w:r w:rsidRPr="00DE5E30">
        <w:rPr>
          <w:rFonts w:ascii="Encode Sans Compressed" w:hAnsi="Encode Sans Compressed"/>
        </w:rPr>
        <w:t>, jeżeli udowodni Zamawiającemu, że spełnił łącznie następujące przesłanki:</w:t>
      </w:r>
    </w:p>
    <w:p w14:paraId="45160BE0" w14:textId="77777777" w:rsidR="0003732A" w:rsidRPr="00DE5E30" w:rsidRDefault="0003732A" w:rsidP="00655F54">
      <w:pPr>
        <w:numPr>
          <w:ilvl w:val="4"/>
          <w:numId w:val="7"/>
        </w:numPr>
        <w:spacing w:line="276" w:lineRule="auto"/>
        <w:ind w:left="1418" w:hanging="284"/>
        <w:jc w:val="both"/>
        <w:rPr>
          <w:rFonts w:ascii="Encode Sans Compressed" w:hAnsi="Encode Sans Compressed"/>
        </w:rPr>
      </w:pPr>
      <w:r w:rsidRPr="00DE5E30">
        <w:rPr>
          <w:rFonts w:ascii="Encode Sans Compressed" w:hAnsi="Encode Sans Compressed"/>
        </w:rPr>
        <w:t>naprawił lub zobowiązał się do naprawienia szkody wyrządzonej przestępstwem, wykroczeniem lub swoim nieprawidłowym postępowaniem, w tym poprzez zadośćuczynienie pieniężne;</w:t>
      </w:r>
      <w:bookmarkStart w:id="9" w:name="mip51080620"/>
      <w:bookmarkEnd w:id="9"/>
    </w:p>
    <w:p w14:paraId="79D27B38" w14:textId="77777777" w:rsidR="0003732A" w:rsidRPr="00DE5E30" w:rsidRDefault="0003732A" w:rsidP="00655F54">
      <w:pPr>
        <w:numPr>
          <w:ilvl w:val="4"/>
          <w:numId w:val="7"/>
        </w:numPr>
        <w:spacing w:line="276" w:lineRule="auto"/>
        <w:ind w:left="1418" w:hanging="284"/>
        <w:jc w:val="both"/>
        <w:rPr>
          <w:rFonts w:ascii="Encode Sans Compressed" w:hAnsi="Encode Sans Compressed"/>
        </w:rPr>
      </w:pPr>
      <w:r w:rsidRPr="00DE5E30">
        <w:rPr>
          <w:rFonts w:ascii="Encode Sans Compressed" w:hAnsi="Encode Sans Compressed"/>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10" w:name="mip51080621"/>
      <w:bookmarkEnd w:id="10"/>
    </w:p>
    <w:p w14:paraId="1ACE144C" w14:textId="77777777" w:rsidR="0003732A" w:rsidRPr="00DE5E30" w:rsidRDefault="0003732A" w:rsidP="00655F54">
      <w:pPr>
        <w:numPr>
          <w:ilvl w:val="0"/>
          <w:numId w:val="8"/>
        </w:numPr>
        <w:spacing w:line="276" w:lineRule="auto"/>
        <w:jc w:val="both"/>
        <w:rPr>
          <w:rFonts w:ascii="Encode Sans Compressed" w:hAnsi="Encode Sans Compressed"/>
        </w:rPr>
      </w:pPr>
      <w:r w:rsidRPr="00DE5E30">
        <w:rPr>
          <w:rFonts w:ascii="Encode Sans Compressed" w:hAnsi="Encode Sans Compressed"/>
        </w:rPr>
        <w:t>podjął konkretne środki techniczne, organizacyjne i kadrowe, odpowiednie dla zapobiegania dalszym przestępstwom, wykroczeniom lub nieprawidłowemu postępowaniu, w szczególności:</w:t>
      </w:r>
    </w:p>
    <w:p w14:paraId="6EED724F" w14:textId="77777777" w:rsidR="0003732A" w:rsidRPr="00DE5E30" w:rsidRDefault="0003732A" w:rsidP="00655F54">
      <w:pPr>
        <w:numPr>
          <w:ilvl w:val="1"/>
          <w:numId w:val="8"/>
        </w:numPr>
        <w:spacing w:line="276" w:lineRule="auto"/>
        <w:jc w:val="both"/>
        <w:rPr>
          <w:rFonts w:ascii="Encode Sans Compressed" w:hAnsi="Encode Sans Compressed"/>
        </w:rPr>
      </w:pPr>
      <w:r w:rsidRPr="00DE5E30">
        <w:rPr>
          <w:rFonts w:ascii="Encode Sans Compressed" w:hAnsi="Encode Sans Compressed"/>
        </w:rPr>
        <w:t>zerwał wszelkie powiązania z osobami lub podmiotami odpowiedzialnymi za nieprawidłowe postępowanie wykonawcy,</w:t>
      </w:r>
    </w:p>
    <w:p w14:paraId="26474493" w14:textId="77777777" w:rsidR="0003732A" w:rsidRPr="00DE5E30" w:rsidRDefault="0003732A" w:rsidP="00655F54">
      <w:pPr>
        <w:numPr>
          <w:ilvl w:val="1"/>
          <w:numId w:val="8"/>
        </w:numPr>
        <w:spacing w:line="276" w:lineRule="auto"/>
        <w:jc w:val="both"/>
        <w:rPr>
          <w:rFonts w:ascii="Encode Sans Compressed" w:hAnsi="Encode Sans Compressed"/>
        </w:rPr>
      </w:pPr>
      <w:r w:rsidRPr="00DE5E30">
        <w:rPr>
          <w:rFonts w:ascii="Encode Sans Compressed" w:hAnsi="Encode Sans Compressed"/>
        </w:rPr>
        <w:t>zreorganizował personel,</w:t>
      </w:r>
    </w:p>
    <w:p w14:paraId="171E8941" w14:textId="77777777" w:rsidR="0003732A" w:rsidRPr="00DE5E30" w:rsidRDefault="0003732A" w:rsidP="00655F54">
      <w:pPr>
        <w:numPr>
          <w:ilvl w:val="1"/>
          <w:numId w:val="8"/>
        </w:numPr>
        <w:spacing w:line="276" w:lineRule="auto"/>
        <w:jc w:val="both"/>
        <w:rPr>
          <w:rFonts w:ascii="Encode Sans Compressed" w:hAnsi="Encode Sans Compressed"/>
        </w:rPr>
      </w:pPr>
      <w:r w:rsidRPr="00DE5E30">
        <w:rPr>
          <w:rFonts w:ascii="Encode Sans Compressed" w:hAnsi="Encode Sans Compressed"/>
        </w:rPr>
        <w:t>wdrożył system sprawozdawczości i kontroli,</w:t>
      </w:r>
    </w:p>
    <w:p w14:paraId="098451E4" w14:textId="77777777" w:rsidR="0003732A" w:rsidRPr="00DE5E30" w:rsidRDefault="0003732A" w:rsidP="00655F54">
      <w:pPr>
        <w:numPr>
          <w:ilvl w:val="1"/>
          <w:numId w:val="8"/>
        </w:numPr>
        <w:spacing w:line="276" w:lineRule="auto"/>
        <w:jc w:val="both"/>
        <w:rPr>
          <w:rFonts w:ascii="Encode Sans Compressed" w:hAnsi="Encode Sans Compressed"/>
        </w:rPr>
      </w:pPr>
      <w:r w:rsidRPr="00DE5E30">
        <w:rPr>
          <w:rFonts w:ascii="Encode Sans Compressed" w:hAnsi="Encode Sans Compressed"/>
        </w:rPr>
        <w:t>utworzył struktury audytu wewnętrznego do monitorowania przestrzegania przepisów, wewnętrznych regulacji lub standardów,</w:t>
      </w:r>
    </w:p>
    <w:p w14:paraId="3446520C" w14:textId="77777777" w:rsidR="0003732A" w:rsidRPr="00DE5E30" w:rsidRDefault="0003732A" w:rsidP="00655F54">
      <w:pPr>
        <w:numPr>
          <w:ilvl w:val="1"/>
          <w:numId w:val="8"/>
        </w:numPr>
        <w:spacing w:line="276" w:lineRule="auto"/>
        <w:ind w:left="2127" w:hanging="273"/>
        <w:jc w:val="both"/>
        <w:rPr>
          <w:rFonts w:ascii="Encode Sans Compressed" w:hAnsi="Encode Sans Compressed"/>
        </w:rPr>
      </w:pPr>
      <w:r w:rsidRPr="00DE5E30">
        <w:rPr>
          <w:rFonts w:ascii="Encode Sans Compressed" w:hAnsi="Encode Sans Compressed"/>
        </w:rPr>
        <w:t>wprowadził wewnętrzne regulacje dotyczące odpowiedzialności i odszkodowań za nieprzestrzeganie przepisów, wewnętrznych regulacji lub standardów.</w:t>
      </w:r>
      <w:bookmarkStart w:id="11" w:name="mip51080622"/>
      <w:bookmarkEnd w:id="11"/>
    </w:p>
    <w:p w14:paraId="08C6755F" w14:textId="4BFF0D85" w:rsidR="0003732A" w:rsidRPr="00DE5E30" w:rsidRDefault="0003732A" w:rsidP="00655F54">
      <w:pPr>
        <w:pStyle w:val="Default"/>
        <w:numPr>
          <w:ilvl w:val="1"/>
          <w:numId w:val="7"/>
        </w:numPr>
        <w:spacing w:line="276" w:lineRule="auto"/>
        <w:ind w:left="426" w:hanging="426"/>
        <w:jc w:val="both"/>
        <w:rPr>
          <w:rFonts w:ascii="Encode Sans Compressed" w:hAnsi="Encode Sans Compressed"/>
          <w:color w:val="auto"/>
        </w:rPr>
      </w:pPr>
      <w:r w:rsidRPr="00DE5E30">
        <w:rPr>
          <w:rFonts w:ascii="Encode Sans Compressed" w:hAnsi="Encode Sans Compressed"/>
          <w:color w:val="auto"/>
        </w:rPr>
        <w:t>Zamawiający ocenia, czy podjęte przez wykonawcę czynności, o których mowa w pkt. 3,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40917D47" w14:textId="4BC6D79D" w:rsidR="0003732A" w:rsidRPr="00DE5E30" w:rsidRDefault="0003732A" w:rsidP="00655F54">
      <w:pPr>
        <w:pStyle w:val="Default"/>
        <w:numPr>
          <w:ilvl w:val="1"/>
          <w:numId w:val="7"/>
        </w:numPr>
        <w:spacing w:line="276" w:lineRule="auto"/>
        <w:ind w:left="426" w:hanging="426"/>
        <w:jc w:val="both"/>
        <w:rPr>
          <w:rFonts w:ascii="Encode Sans Compressed" w:hAnsi="Encode Sans Compressed"/>
          <w:color w:val="auto"/>
        </w:rPr>
      </w:pPr>
      <w:r w:rsidRPr="00DE5E30">
        <w:rPr>
          <w:rFonts w:ascii="Encode Sans Compressed" w:hAnsi="Encode Sans Compressed"/>
          <w:color w:val="auto"/>
        </w:rPr>
        <w:t>Zgodnie z art. 7 ust. 1 ustawy z dnia 13 kwietnia 2022 r. o szczególnych rozwiązaniach w zakresie przeciwdziałania wspieraniu agresji na Ukrainę oraz służących ochronie bezpieczeństwa narodowego (</w:t>
      </w:r>
      <w:proofErr w:type="spellStart"/>
      <w:r w:rsidR="005C5AC3" w:rsidRPr="00DE5E30">
        <w:rPr>
          <w:rFonts w:ascii="Encode Sans Compressed" w:hAnsi="Encode Sans Compressed"/>
          <w:color w:val="auto"/>
        </w:rPr>
        <w:t>t.j</w:t>
      </w:r>
      <w:proofErr w:type="spellEnd"/>
      <w:r w:rsidR="005C5AC3" w:rsidRPr="00DE5E30">
        <w:rPr>
          <w:rFonts w:ascii="Encode Sans Compressed" w:hAnsi="Encode Sans Compressed"/>
          <w:color w:val="auto"/>
        </w:rPr>
        <w:t>. Dz.U. z 2024 r. poz. 507</w:t>
      </w:r>
      <w:r w:rsidRPr="00DE5E30">
        <w:rPr>
          <w:rFonts w:ascii="Encode Sans Compressed" w:hAnsi="Encode Sans Compressed"/>
          <w:color w:val="auto"/>
        </w:rPr>
        <w:t>) z postępowania o udzielenie zamówienia publicznego lub konkursu prowadzonego na podstawie ustawy z dnia 11 września 2019 r. - Prawo zamówień publicznych wyklucza się:</w:t>
      </w:r>
    </w:p>
    <w:p w14:paraId="287FD660" w14:textId="77777777" w:rsidR="0003732A" w:rsidRPr="00DE5E30" w:rsidRDefault="0003732A" w:rsidP="00655F54">
      <w:pPr>
        <w:pStyle w:val="Default"/>
        <w:numPr>
          <w:ilvl w:val="0"/>
          <w:numId w:val="32"/>
        </w:numPr>
        <w:spacing w:line="276" w:lineRule="auto"/>
        <w:jc w:val="both"/>
        <w:rPr>
          <w:rFonts w:ascii="Encode Sans Compressed" w:hAnsi="Encode Sans Compressed"/>
          <w:color w:val="auto"/>
        </w:rPr>
      </w:pPr>
      <w:r w:rsidRPr="00DE5E30">
        <w:rPr>
          <w:rFonts w:ascii="Encode Sans Compressed" w:hAnsi="Encode Sans Compressed"/>
          <w:color w:val="auto"/>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B4FE296" w14:textId="77777777" w:rsidR="0003732A" w:rsidRPr="00DE5E30" w:rsidRDefault="0003732A" w:rsidP="00655F54">
      <w:pPr>
        <w:pStyle w:val="Default"/>
        <w:numPr>
          <w:ilvl w:val="0"/>
          <w:numId w:val="32"/>
        </w:numPr>
        <w:spacing w:line="276" w:lineRule="auto"/>
        <w:jc w:val="both"/>
        <w:rPr>
          <w:rFonts w:ascii="Encode Sans Compressed" w:hAnsi="Encode Sans Compressed"/>
          <w:color w:val="auto"/>
        </w:rPr>
      </w:pPr>
      <w:r w:rsidRPr="00DE5E30">
        <w:rPr>
          <w:rFonts w:ascii="Encode Sans Compressed" w:hAnsi="Encode Sans Compressed"/>
          <w:color w:val="auto"/>
        </w:rPr>
        <w:t>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2B479CB" w14:textId="6DA26E73" w:rsidR="0003732A" w:rsidRPr="00DE5E30" w:rsidRDefault="0003732A" w:rsidP="00655F54">
      <w:pPr>
        <w:pStyle w:val="Default"/>
        <w:numPr>
          <w:ilvl w:val="0"/>
          <w:numId w:val="32"/>
        </w:numPr>
        <w:spacing w:line="276" w:lineRule="auto"/>
        <w:jc w:val="both"/>
        <w:rPr>
          <w:rFonts w:ascii="Encode Sans Compressed" w:hAnsi="Encode Sans Compressed"/>
          <w:color w:val="auto"/>
        </w:rPr>
      </w:pPr>
      <w:r w:rsidRPr="00DE5E30">
        <w:rPr>
          <w:rFonts w:ascii="Encode Sans Compressed" w:hAnsi="Encode Sans Compressed"/>
          <w:color w:val="auto"/>
        </w:rPr>
        <w:lastRenderedPageBreak/>
        <w:t>wykonawcę oraz uczestnika konkursu, którego jednostką dominującą w rozumieniu art. 3 ust. 1 pkt 37 ustawy z dnia 29 września 1994 r. o rachunkowości (</w:t>
      </w:r>
      <w:proofErr w:type="spellStart"/>
      <w:r w:rsidR="005C5AC3" w:rsidRPr="00DE5E30">
        <w:rPr>
          <w:rFonts w:ascii="Encode Sans Compressed" w:hAnsi="Encode Sans Compressed"/>
          <w:color w:val="auto"/>
        </w:rPr>
        <w:t>t.j</w:t>
      </w:r>
      <w:proofErr w:type="spellEnd"/>
      <w:r w:rsidR="005C5AC3" w:rsidRPr="00DE5E30">
        <w:rPr>
          <w:rFonts w:ascii="Encode Sans Compressed" w:hAnsi="Encode Sans Compressed"/>
          <w:color w:val="auto"/>
        </w:rPr>
        <w:t>. Dz.U. z 2023 r. poz. 120 ze zm.</w:t>
      </w:r>
      <w:r w:rsidRPr="00DE5E30">
        <w:rPr>
          <w:rFonts w:ascii="Encode Sans Compressed" w:hAnsi="Encode Sans Compressed"/>
          <w:color w:val="auto"/>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9BAF9E0" w14:textId="75BF384B" w:rsidR="005C5AC3" w:rsidRPr="00DE5E30" w:rsidRDefault="005C5AC3" w:rsidP="00655F54">
      <w:pPr>
        <w:pStyle w:val="Default"/>
        <w:spacing w:line="276" w:lineRule="auto"/>
        <w:ind w:left="720"/>
        <w:jc w:val="both"/>
        <w:rPr>
          <w:rFonts w:ascii="Encode Sans Compressed" w:hAnsi="Encode Sans Compressed"/>
          <w:color w:val="auto"/>
        </w:rPr>
      </w:pPr>
      <w:r w:rsidRPr="00DE5E30">
        <w:rPr>
          <w:rFonts w:ascii="Encode Sans Compressed" w:hAnsi="Encode Sans Compressed"/>
          <w:b/>
          <w:bCs/>
          <w:color w:val="auto"/>
        </w:rPr>
        <w:t>Uwaga</w:t>
      </w:r>
      <w:r w:rsidRPr="00DE5E30">
        <w:rPr>
          <w:rFonts w:ascii="Encode Sans Compressed" w:hAnsi="Encode Sans Compressed"/>
          <w:color w:val="auto"/>
        </w:rPr>
        <w:t>: informacja o podstawach wykluczenia, o których mowa w art. 7 ust. 1 ustawy o szczególnych rozwiązaniach w zakresie przeciwdziałania wspieraniu agresji na Ukrainę oraz służących ochronie bezpieczeństwa narodowego winna być uwzględniona w Jednolitym Europejskim Dokumencie Zamówienia w części III – podstawy wykluczenia, w sekcji D – Inne podstawy wykluczenia, które mogą być przewidziane w przepisach krajowych państwa członkowskiego instytucji zamawiającej lub podmiotu zamawiającego (oprócz podstaw wykluczenia, o których mowa w ustawie Pzp w art. 108).</w:t>
      </w:r>
    </w:p>
    <w:p w14:paraId="681D9A32" w14:textId="6C3EAEF5" w:rsidR="00E0799E" w:rsidRPr="00E0799E" w:rsidRDefault="00E0799E" w:rsidP="00655F54">
      <w:pPr>
        <w:pStyle w:val="Default"/>
        <w:numPr>
          <w:ilvl w:val="0"/>
          <w:numId w:val="31"/>
        </w:numPr>
        <w:spacing w:line="276" w:lineRule="auto"/>
        <w:jc w:val="both"/>
        <w:rPr>
          <w:rFonts w:ascii="Encode Sans Compressed" w:hAnsi="Encode Sans Compressed"/>
          <w:color w:val="auto"/>
        </w:rPr>
      </w:pPr>
      <w:r w:rsidRPr="00E0799E">
        <w:rPr>
          <w:rFonts w:ascii="Encode Sans Compressed" w:hAnsi="Encode Sans Compressed" w:cs="Arial"/>
        </w:rPr>
        <w:t>Zgodnie z art. 5k ust. 1 rozporządzenia Rady (UE) nr 833/2014 z dnia 31 lipca 2014 r. dotyczącego środków ograniczających w związku z działaniami Rosji destabilizującymi sytuację na Ukrainie zakazuje się udzielania lub dalszego wykonywania wszelkich zamówień publicznych lub koncesji na rzecz lub z udziałem:</w:t>
      </w:r>
    </w:p>
    <w:p w14:paraId="52B15EC2" w14:textId="77777777" w:rsidR="00E0799E" w:rsidRPr="00E0799E" w:rsidRDefault="00E0799E" w:rsidP="00655F54">
      <w:pPr>
        <w:autoSpaceDE w:val="0"/>
        <w:autoSpaceDN w:val="0"/>
        <w:adjustRightInd w:val="0"/>
        <w:spacing w:line="276" w:lineRule="auto"/>
        <w:ind w:left="720"/>
        <w:jc w:val="both"/>
        <w:rPr>
          <w:rFonts w:ascii="Encode Sans Compressed" w:hAnsi="Encode Sans Compressed" w:cs="Arial"/>
        </w:rPr>
      </w:pPr>
      <w:r w:rsidRPr="00E0799E">
        <w:rPr>
          <w:rFonts w:ascii="Encode Sans Compressed" w:hAnsi="Encode Sans Compressed" w:cs="Arial"/>
        </w:rPr>
        <w:t xml:space="preserve">a) obywateli rosyjskich, osób fizycznych </w:t>
      </w:r>
      <w:r w:rsidRPr="00E0799E">
        <w:rPr>
          <w:rFonts w:ascii="Encode Sans Compressed" w:hAnsi="Encode Sans Compressed" w:cs="Cambria"/>
        </w:rPr>
        <w:t>zamieszkałych w Rosji lub osób prawnych</w:t>
      </w:r>
      <w:r w:rsidRPr="00E0799E">
        <w:rPr>
          <w:rFonts w:ascii="Encode Sans Compressed" w:hAnsi="Encode Sans Compressed" w:cs="Arial"/>
        </w:rPr>
        <w:t>, podmiotów lub organów z siedzibą w Rosji;</w:t>
      </w:r>
    </w:p>
    <w:p w14:paraId="798D1635" w14:textId="77777777" w:rsidR="00E0799E" w:rsidRPr="00E0799E" w:rsidRDefault="00E0799E" w:rsidP="00655F54">
      <w:pPr>
        <w:autoSpaceDE w:val="0"/>
        <w:autoSpaceDN w:val="0"/>
        <w:adjustRightInd w:val="0"/>
        <w:spacing w:line="276" w:lineRule="auto"/>
        <w:ind w:left="720"/>
        <w:jc w:val="both"/>
        <w:rPr>
          <w:rFonts w:ascii="Encode Sans Compressed" w:hAnsi="Encode Sans Compressed" w:cs="Arial"/>
        </w:rPr>
      </w:pPr>
      <w:r w:rsidRPr="00E0799E">
        <w:rPr>
          <w:rFonts w:ascii="Encode Sans Compressed" w:hAnsi="Encode Sans Compressed" w:cs="Arial"/>
        </w:rPr>
        <w:t xml:space="preserve">b) osób prawnych, podmiotów lub organów, do których prawa własności bezpośrednio lub pośrednio w ponad 50 % należą do podmiotu, o którym mowa w lit. a) powyżej; </w:t>
      </w:r>
    </w:p>
    <w:p w14:paraId="3499F860" w14:textId="77777777" w:rsidR="00E0799E" w:rsidRPr="00A00032" w:rsidRDefault="00E0799E" w:rsidP="00655F54">
      <w:pPr>
        <w:autoSpaceDE w:val="0"/>
        <w:autoSpaceDN w:val="0"/>
        <w:adjustRightInd w:val="0"/>
        <w:spacing w:line="276" w:lineRule="auto"/>
        <w:ind w:left="720"/>
        <w:jc w:val="both"/>
        <w:rPr>
          <w:rFonts w:ascii="Arial Narrow" w:hAnsi="Arial Narrow" w:cs="Arial"/>
        </w:rPr>
      </w:pPr>
      <w:r w:rsidRPr="00E0799E">
        <w:rPr>
          <w:rFonts w:ascii="Encode Sans Compressed" w:hAnsi="Encode Sans Compressed" w:cs="Arial"/>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r w:rsidRPr="00A00032">
        <w:rPr>
          <w:rFonts w:ascii="Arial Narrow" w:hAnsi="Arial Narrow" w:cs="Arial"/>
        </w:rPr>
        <w:t>.</w:t>
      </w:r>
    </w:p>
    <w:p w14:paraId="2F3B9694" w14:textId="3E5F0A90" w:rsidR="00E0799E" w:rsidRPr="00E0799E" w:rsidRDefault="00E0799E" w:rsidP="00655F54">
      <w:pPr>
        <w:pStyle w:val="Akapitzlist"/>
        <w:numPr>
          <w:ilvl w:val="0"/>
          <w:numId w:val="31"/>
        </w:numPr>
        <w:spacing w:line="276" w:lineRule="auto"/>
        <w:jc w:val="both"/>
        <w:rPr>
          <w:rFonts w:ascii="Encode Sans Compressed" w:hAnsi="Encode Sans Compressed"/>
          <w:szCs w:val="24"/>
          <w:lang w:val="pl-PL"/>
        </w:rPr>
      </w:pPr>
      <w:r w:rsidRPr="00E0799E">
        <w:rPr>
          <w:rFonts w:ascii="Encode Sans Compressed" w:hAnsi="Encode Sans Compressed"/>
          <w:szCs w:val="24"/>
          <w:lang w:val="pl-PL"/>
        </w:rPr>
        <w:t xml:space="preserve">Zamawiający nie przewiduje wykluczenia wykonawcy z postępowania na podstawie </w:t>
      </w:r>
      <w:r>
        <w:rPr>
          <w:rFonts w:ascii="Encode Sans Compressed" w:hAnsi="Encode Sans Compressed"/>
          <w:szCs w:val="24"/>
          <w:lang w:val="pl-PL"/>
        </w:rPr>
        <w:br/>
      </w:r>
      <w:r w:rsidRPr="00E0799E">
        <w:rPr>
          <w:rFonts w:ascii="Encode Sans Compressed" w:hAnsi="Encode Sans Compressed"/>
          <w:szCs w:val="24"/>
          <w:lang w:val="pl-PL"/>
        </w:rPr>
        <w:t>art. 109 ust. 1 ustawy PZP.</w:t>
      </w:r>
    </w:p>
    <w:p w14:paraId="4346B165" w14:textId="77777777" w:rsidR="003D4FD4" w:rsidRPr="00DE5E30" w:rsidRDefault="003D4FD4" w:rsidP="00655F54">
      <w:pPr>
        <w:pStyle w:val="Akapitzlist"/>
        <w:numPr>
          <w:ilvl w:val="0"/>
          <w:numId w:val="31"/>
        </w:numPr>
        <w:spacing w:line="276" w:lineRule="auto"/>
        <w:jc w:val="both"/>
        <w:rPr>
          <w:rFonts w:ascii="Encode Sans Compressed" w:hAnsi="Encode Sans Compressed"/>
          <w:szCs w:val="24"/>
          <w:lang w:val="pl-PL"/>
        </w:rPr>
      </w:pPr>
      <w:r w:rsidRPr="00DE5E30">
        <w:rPr>
          <w:rFonts w:ascii="Encode Sans Compressed" w:hAnsi="Encode Sans Compressed"/>
          <w:szCs w:val="24"/>
          <w:lang w:val="pl-PL"/>
        </w:rPr>
        <w:t>Zamawiający odrzuca ofertę wykonawcy wykluczonego na podstawie art. 7 ust. 1 ustawy z dnia 13 kwietnia 2022 r. o szczególnych rozwiązaniach w zakresie przeciwdziałania wspieraniu agresji na Ukrainę służących ochronie bezpieczeństwa narodowego oraz art. 5k rozporządzenia Rady (UE) nr 833/2014 z dnia 31 lipca 2014 r. dotyczącego środków ograniczających w związku z działaniami Rosji destabilizującymi sytuację na Ukrainie.</w:t>
      </w:r>
    </w:p>
    <w:p w14:paraId="4BAC0DF3" w14:textId="77777777" w:rsidR="005C5AC3" w:rsidRPr="00DE5E30" w:rsidRDefault="005C5AC3" w:rsidP="00655F54">
      <w:pPr>
        <w:pStyle w:val="Default"/>
        <w:numPr>
          <w:ilvl w:val="0"/>
          <w:numId w:val="31"/>
        </w:numPr>
        <w:spacing w:line="276" w:lineRule="auto"/>
        <w:rPr>
          <w:rFonts w:ascii="Encode Sans Compressed" w:hAnsi="Encode Sans Compressed"/>
          <w:color w:val="auto"/>
        </w:rPr>
      </w:pPr>
      <w:r w:rsidRPr="00DE5E30">
        <w:rPr>
          <w:rFonts w:ascii="Encode Sans Compressed" w:hAnsi="Encode Sans Compressed"/>
          <w:color w:val="auto"/>
        </w:rPr>
        <w:t>Jeżeli Wykonawca polega na zdolnościach lub sytuacji podmiotów udostępniających zasoby Zamawiający zbada, czy nie zachodzą wobec tego podmiotu podstawy wykluczenia, które zostały przewidziane względem Wykonawcy.</w:t>
      </w:r>
    </w:p>
    <w:p w14:paraId="22A00835" w14:textId="77777777" w:rsidR="005C5AC3" w:rsidRPr="00DE5E30" w:rsidRDefault="005C5AC3" w:rsidP="00655F54">
      <w:pPr>
        <w:pStyle w:val="Default"/>
        <w:numPr>
          <w:ilvl w:val="0"/>
          <w:numId w:val="31"/>
        </w:numPr>
        <w:spacing w:line="276" w:lineRule="auto"/>
        <w:jc w:val="both"/>
        <w:rPr>
          <w:rFonts w:ascii="Encode Sans Compressed" w:hAnsi="Encode Sans Compressed"/>
          <w:color w:val="auto"/>
        </w:rPr>
      </w:pPr>
      <w:r w:rsidRPr="00DE5E30">
        <w:rPr>
          <w:rFonts w:ascii="Encode Sans Compressed" w:hAnsi="Encode Sans Compressed"/>
          <w:color w:val="auto"/>
        </w:rPr>
        <w:t>W przypadku wspólnego ubiegania się wykonawców o udzielenie zamówienia Zamawiający bada, czy nie zachodzą podstawy wykluczenia wobec każdego z tych wykonawców.</w:t>
      </w:r>
    </w:p>
    <w:p w14:paraId="06F05563" w14:textId="77777777" w:rsidR="002655B7" w:rsidRDefault="002655B7" w:rsidP="00655F54">
      <w:pPr>
        <w:pStyle w:val="Default"/>
        <w:spacing w:line="276" w:lineRule="auto"/>
        <w:ind w:left="720"/>
        <w:jc w:val="both"/>
        <w:rPr>
          <w:rFonts w:ascii="Encode Sans Compressed" w:hAnsi="Encode Sans Compressed"/>
          <w:color w:val="auto"/>
        </w:rPr>
      </w:pPr>
    </w:p>
    <w:p w14:paraId="584ED300" w14:textId="77777777" w:rsidR="0015724C" w:rsidRDefault="0015724C" w:rsidP="00655F54">
      <w:pPr>
        <w:pStyle w:val="Default"/>
        <w:spacing w:line="276" w:lineRule="auto"/>
        <w:ind w:left="720"/>
        <w:jc w:val="both"/>
        <w:rPr>
          <w:rFonts w:ascii="Encode Sans Compressed" w:hAnsi="Encode Sans Compressed"/>
          <w:color w:val="auto"/>
        </w:rPr>
      </w:pPr>
    </w:p>
    <w:p w14:paraId="4B6AED45" w14:textId="77777777" w:rsidR="0015724C" w:rsidRDefault="0015724C" w:rsidP="00655F54">
      <w:pPr>
        <w:pStyle w:val="Default"/>
        <w:spacing w:line="276" w:lineRule="auto"/>
        <w:ind w:left="720"/>
        <w:jc w:val="both"/>
        <w:rPr>
          <w:rFonts w:ascii="Encode Sans Compressed" w:hAnsi="Encode Sans Compressed"/>
          <w:color w:val="auto"/>
        </w:rPr>
      </w:pPr>
    </w:p>
    <w:p w14:paraId="01E97D5B" w14:textId="77777777" w:rsidR="0003732A" w:rsidRPr="00DE5E30" w:rsidRDefault="0003732A" w:rsidP="00655F54">
      <w:pPr>
        <w:pStyle w:val="NagW"/>
        <w:spacing w:line="276" w:lineRule="auto"/>
      </w:pPr>
      <w:r w:rsidRPr="00DE5E30">
        <w:lastRenderedPageBreak/>
        <w:t>Wykaz oświadczeń i dokumentów, potwierdzających spełnianie warunków udziału w postępowaniu oraz brak podstaw wykluczenia</w:t>
      </w:r>
    </w:p>
    <w:p w14:paraId="757ABCD5" w14:textId="77777777" w:rsidR="0003732A" w:rsidRPr="00DE5E30" w:rsidRDefault="0003732A" w:rsidP="00655F54">
      <w:pPr>
        <w:tabs>
          <w:tab w:val="left" w:pos="284"/>
          <w:tab w:val="left" w:pos="426"/>
        </w:tabs>
        <w:spacing w:line="276" w:lineRule="auto"/>
        <w:ind w:left="360"/>
        <w:jc w:val="both"/>
        <w:rPr>
          <w:rFonts w:ascii="Encode Sans Compressed" w:hAnsi="Encode Sans Compressed"/>
          <w:b/>
        </w:rPr>
      </w:pPr>
    </w:p>
    <w:p w14:paraId="00AB411B" w14:textId="77777777" w:rsidR="0003732A" w:rsidRPr="00DE5E30" w:rsidRDefault="0003732A" w:rsidP="00655F54">
      <w:pPr>
        <w:pStyle w:val="Tekstpodstawowy"/>
        <w:numPr>
          <w:ilvl w:val="3"/>
          <w:numId w:val="31"/>
        </w:numPr>
        <w:tabs>
          <w:tab w:val="left" w:pos="142"/>
        </w:tabs>
        <w:kinsoku w:val="0"/>
        <w:overflowPunct w:val="0"/>
        <w:spacing w:after="0" w:line="276" w:lineRule="auto"/>
        <w:ind w:left="426" w:right="121" w:hanging="426"/>
        <w:jc w:val="both"/>
        <w:rPr>
          <w:rFonts w:ascii="Encode Sans Compressed" w:hAnsi="Encode Sans Compressed"/>
        </w:rPr>
      </w:pPr>
      <w:r w:rsidRPr="00DE5E30">
        <w:rPr>
          <w:rFonts w:ascii="Encode Sans Compressed" w:hAnsi="Encode Sans Compressed"/>
          <w:spacing w:val="-1"/>
        </w:rPr>
        <w:t>Na</w:t>
      </w:r>
      <w:r w:rsidRPr="00DE5E30">
        <w:rPr>
          <w:rFonts w:ascii="Encode Sans Compressed" w:hAnsi="Encode Sans Compressed"/>
          <w:spacing w:val="5"/>
        </w:rPr>
        <w:t xml:space="preserve"> </w:t>
      </w:r>
      <w:r w:rsidRPr="00DE5E30">
        <w:rPr>
          <w:rFonts w:ascii="Encode Sans Compressed" w:hAnsi="Encode Sans Compressed"/>
          <w:spacing w:val="-1"/>
        </w:rPr>
        <w:t>etapie</w:t>
      </w:r>
      <w:r w:rsidRPr="00DE5E30">
        <w:rPr>
          <w:rFonts w:ascii="Encode Sans Compressed" w:hAnsi="Encode Sans Compressed"/>
          <w:spacing w:val="5"/>
        </w:rPr>
        <w:t xml:space="preserve"> </w:t>
      </w:r>
      <w:r w:rsidRPr="00DE5E30">
        <w:rPr>
          <w:rFonts w:ascii="Encode Sans Compressed" w:hAnsi="Encode Sans Compressed"/>
          <w:spacing w:val="-1"/>
        </w:rPr>
        <w:t>składania</w:t>
      </w:r>
      <w:r w:rsidRPr="00DE5E30">
        <w:rPr>
          <w:rFonts w:ascii="Encode Sans Compressed" w:hAnsi="Encode Sans Compressed"/>
          <w:spacing w:val="5"/>
        </w:rPr>
        <w:t xml:space="preserve"> </w:t>
      </w:r>
      <w:r w:rsidRPr="00DE5E30">
        <w:rPr>
          <w:rFonts w:ascii="Encode Sans Compressed" w:hAnsi="Encode Sans Compressed"/>
          <w:spacing w:val="-1"/>
        </w:rPr>
        <w:t>ofert</w:t>
      </w:r>
      <w:r w:rsidRPr="00DE5E30">
        <w:rPr>
          <w:rFonts w:ascii="Encode Sans Compressed" w:hAnsi="Encode Sans Compressed"/>
          <w:spacing w:val="1"/>
        </w:rPr>
        <w:t xml:space="preserve"> </w:t>
      </w:r>
      <w:r w:rsidRPr="00DE5E30">
        <w:rPr>
          <w:rFonts w:ascii="Encode Sans Compressed" w:hAnsi="Encode Sans Compressed"/>
        </w:rPr>
        <w:t>Wykonawca</w:t>
      </w:r>
      <w:r w:rsidRPr="00DE5E30">
        <w:rPr>
          <w:rFonts w:ascii="Encode Sans Compressed" w:hAnsi="Encode Sans Compressed"/>
          <w:spacing w:val="5"/>
        </w:rPr>
        <w:t xml:space="preserve"> </w:t>
      </w:r>
      <w:r w:rsidRPr="00DE5E30">
        <w:rPr>
          <w:rFonts w:ascii="Encode Sans Compressed" w:hAnsi="Encode Sans Compressed"/>
          <w:spacing w:val="-1"/>
        </w:rPr>
        <w:t>ubiegający</w:t>
      </w:r>
      <w:r w:rsidRPr="00DE5E30">
        <w:rPr>
          <w:rFonts w:ascii="Encode Sans Compressed" w:hAnsi="Encode Sans Compressed"/>
          <w:spacing w:val="5"/>
        </w:rPr>
        <w:t xml:space="preserve"> </w:t>
      </w:r>
      <w:r w:rsidRPr="00DE5E30">
        <w:rPr>
          <w:rFonts w:ascii="Encode Sans Compressed" w:hAnsi="Encode Sans Compressed"/>
          <w:spacing w:val="-1"/>
        </w:rPr>
        <w:t>się</w:t>
      </w:r>
      <w:r w:rsidRPr="00DE5E30">
        <w:rPr>
          <w:rFonts w:ascii="Encode Sans Compressed" w:hAnsi="Encode Sans Compressed"/>
          <w:spacing w:val="5"/>
        </w:rPr>
        <w:t xml:space="preserve"> </w:t>
      </w:r>
      <w:r w:rsidRPr="00DE5E30">
        <w:rPr>
          <w:rFonts w:ascii="Encode Sans Compressed" w:hAnsi="Encode Sans Compressed"/>
        </w:rPr>
        <w:t>o</w:t>
      </w:r>
      <w:r w:rsidRPr="00DE5E30">
        <w:rPr>
          <w:rFonts w:ascii="Encode Sans Compressed" w:hAnsi="Encode Sans Compressed"/>
          <w:spacing w:val="5"/>
        </w:rPr>
        <w:t xml:space="preserve"> </w:t>
      </w:r>
      <w:r w:rsidRPr="00DE5E30">
        <w:rPr>
          <w:rFonts w:ascii="Encode Sans Compressed" w:hAnsi="Encode Sans Compressed"/>
          <w:spacing w:val="-1"/>
        </w:rPr>
        <w:t>udzielenie</w:t>
      </w:r>
      <w:r w:rsidRPr="00DE5E30">
        <w:rPr>
          <w:rFonts w:ascii="Encode Sans Compressed" w:hAnsi="Encode Sans Compressed"/>
          <w:spacing w:val="7"/>
        </w:rPr>
        <w:t xml:space="preserve"> </w:t>
      </w:r>
      <w:r w:rsidRPr="00DE5E30">
        <w:rPr>
          <w:rFonts w:ascii="Encode Sans Compressed" w:hAnsi="Encode Sans Compressed"/>
          <w:spacing w:val="-1"/>
        </w:rPr>
        <w:t>zamówienia</w:t>
      </w:r>
      <w:r w:rsidRPr="00DE5E30">
        <w:rPr>
          <w:rFonts w:ascii="Encode Sans Compressed" w:hAnsi="Encode Sans Compressed"/>
          <w:spacing w:val="7"/>
        </w:rPr>
        <w:t xml:space="preserve"> </w:t>
      </w:r>
      <w:r w:rsidRPr="00DE5E30">
        <w:rPr>
          <w:rFonts w:ascii="Encode Sans Compressed" w:hAnsi="Encode Sans Compressed"/>
          <w:spacing w:val="-1"/>
        </w:rPr>
        <w:t>zobowiązany</w:t>
      </w:r>
      <w:r w:rsidRPr="00DE5E30">
        <w:rPr>
          <w:rFonts w:ascii="Encode Sans Compressed" w:hAnsi="Encode Sans Compressed"/>
          <w:spacing w:val="55"/>
        </w:rPr>
        <w:t xml:space="preserve"> </w:t>
      </w:r>
      <w:r w:rsidRPr="00DE5E30">
        <w:rPr>
          <w:rFonts w:ascii="Encode Sans Compressed" w:hAnsi="Encode Sans Compressed"/>
        </w:rPr>
        <w:t xml:space="preserve">jest </w:t>
      </w:r>
      <w:r w:rsidRPr="00DE5E30">
        <w:rPr>
          <w:rFonts w:ascii="Encode Sans Compressed" w:hAnsi="Encode Sans Compressed"/>
          <w:spacing w:val="50"/>
        </w:rPr>
        <w:t xml:space="preserve"> </w:t>
      </w:r>
      <w:r w:rsidRPr="00DE5E30">
        <w:rPr>
          <w:rFonts w:ascii="Encode Sans Compressed" w:hAnsi="Encode Sans Compressed"/>
          <w:spacing w:val="-2"/>
        </w:rPr>
        <w:t>przedłożyć</w:t>
      </w:r>
      <w:r w:rsidRPr="00DE5E30">
        <w:rPr>
          <w:rFonts w:ascii="Encode Sans Compressed" w:hAnsi="Encode Sans Compressed"/>
        </w:rPr>
        <w:t xml:space="preserve"> </w:t>
      </w:r>
      <w:r w:rsidRPr="00DE5E30">
        <w:rPr>
          <w:rFonts w:ascii="Encode Sans Compressed" w:hAnsi="Encode Sans Compressed"/>
          <w:spacing w:val="52"/>
        </w:rPr>
        <w:t xml:space="preserve"> </w:t>
      </w:r>
      <w:r w:rsidRPr="00DE5E30">
        <w:rPr>
          <w:rFonts w:ascii="Encode Sans Compressed" w:hAnsi="Encode Sans Compressed"/>
          <w:spacing w:val="-1"/>
        </w:rPr>
        <w:t>oświadczenia</w:t>
      </w:r>
      <w:r w:rsidRPr="00DE5E30">
        <w:rPr>
          <w:rFonts w:ascii="Encode Sans Compressed" w:hAnsi="Encode Sans Compressed"/>
        </w:rPr>
        <w:t xml:space="preserve"> </w:t>
      </w:r>
      <w:r w:rsidRPr="00DE5E30">
        <w:rPr>
          <w:rFonts w:ascii="Encode Sans Compressed" w:hAnsi="Encode Sans Compressed"/>
          <w:spacing w:val="52"/>
        </w:rPr>
        <w:t xml:space="preserve"> </w:t>
      </w:r>
      <w:r w:rsidRPr="00DE5E30">
        <w:rPr>
          <w:rFonts w:ascii="Encode Sans Compressed" w:hAnsi="Encode Sans Compressed"/>
          <w:spacing w:val="-1"/>
        </w:rPr>
        <w:t>wstępnie</w:t>
      </w:r>
      <w:r w:rsidRPr="00DE5E30">
        <w:rPr>
          <w:rFonts w:ascii="Encode Sans Compressed" w:hAnsi="Encode Sans Compressed"/>
        </w:rPr>
        <w:t xml:space="preserve"> </w:t>
      </w:r>
      <w:r w:rsidRPr="00DE5E30">
        <w:rPr>
          <w:rFonts w:ascii="Encode Sans Compressed" w:hAnsi="Encode Sans Compressed"/>
          <w:spacing w:val="51"/>
        </w:rPr>
        <w:t xml:space="preserve"> </w:t>
      </w:r>
      <w:r w:rsidRPr="00DE5E30">
        <w:rPr>
          <w:rFonts w:ascii="Encode Sans Compressed" w:hAnsi="Encode Sans Compressed"/>
          <w:spacing w:val="-1"/>
        </w:rPr>
        <w:t>potwierdzające,</w:t>
      </w:r>
      <w:r w:rsidRPr="00DE5E30">
        <w:rPr>
          <w:rFonts w:ascii="Encode Sans Compressed" w:hAnsi="Encode Sans Compressed"/>
        </w:rPr>
        <w:t xml:space="preserve"> </w:t>
      </w:r>
      <w:r w:rsidRPr="00DE5E30">
        <w:rPr>
          <w:rFonts w:ascii="Encode Sans Compressed" w:hAnsi="Encode Sans Compressed"/>
          <w:spacing w:val="51"/>
        </w:rPr>
        <w:t xml:space="preserve"> </w:t>
      </w:r>
      <w:r w:rsidRPr="00DE5E30">
        <w:rPr>
          <w:rFonts w:ascii="Encode Sans Compressed" w:hAnsi="Encode Sans Compressed"/>
          <w:spacing w:val="-2"/>
        </w:rPr>
        <w:t>że</w:t>
      </w:r>
      <w:r w:rsidRPr="00DE5E30">
        <w:rPr>
          <w:rFonts w:ascii="Encode Sans Compressed" w:hAnsi="Encode Sans Compressed"/>
        </w:rPr>
        <w:t xml:space="preserve"> </w:t>
      </w:r>
      <w:r w:rsidRPr="00DE5E30">
        <w:rPr>
          <w:rFonts w:ascii="Encode Sans Compressed" w:hAnsi="Encode Sans Compressed"/>
          <w:spacing w:val="52"/>
        </w:rPr>
        <w:t xml:space="preserve"> </w:t>
      </w:r>
      <w:r w:rsidRPr="00DE5E30">
        <w:rPr>
          <w:rFonts w:ascii="Encode Sans Compressed" w:hAnsi="Encode Sans Compressed"/>
          <w:spacing w:val="-1"/>
        </w:rPr>
        <w:t>nie</w:t>
      </w:r>
      <w:r w:rsidRPr="00DE5E30">
        <w:rPr>
          <w:rFonts w:ascii="Encode Sans Compressed" w:hAnsi="Encode Sans Compressed"/>
        </w:rPr>
        <w:t xml:space="preserve"> </w:t>
      </w:r>
      <w:r w:rsidRPr="00DE5E30">
        <w:rPr>
          <w:rFonts w:ascii="Encode Sans Compressed" w:hAnsi="Encode Sans Compressed"/>
          <w:spacing w:val="50"/>
        </w:rPr>
        <w:t xml:space="preserve"> </w:t>
      </w:r>
      <w:r w:rsidRPr="00DE5E30">
        <w:rPr>
          <w:rFonts w:ascii="Encode Sans Compressed" w:hAnsi="Encode Sans Compressed"/>
          <w:spacing w:val="-1"/>
        </w:rPr>
        <w:t>podlega</w:t>
      </w:r>
      <w:r w:rsidRPr="00DE5E30">
        <w:rPr>
          <w:rFonts w:ascii="Encode Sans Compressed" w:hAnsi="Encode Sans Compressed"/>
        </w:rPr>
        <w:t xml:space="preserve"> </w:t>
      </w:r>
      <w:r w:rsidRPr="00DE5E30">
        <w:rPr>
          <w:rFonts w:ascii="Encode Sans Compressed" w:hAnsi="Encode Sans Compressed"/>
          <w:spacing w:val="49"/>
        </w:rPr>
        <w:t xml:space="preserve"> </w:t>
      </w:r>
      <w:r w:rsidRPr="00DE5E30">
        <w:rPr>
          <w:rFonts w:ascii="Encode Sans Compressed" w:hAnsi="Encode Sans Compressed"/>
          <w:spacing w:val="-1"/>
        </w:rPr>
        <w:t>wykluczeniu</w:t>
      </w:r>
      <w:r w:rsidRPr="00DE5E30">
        <w:rPr>
          <w:rFonts w:ascii="Encode Sans Compressed" w:hAnsi="Encode Sans Compressed"/>
          <w:spacing w:val="61"/>
        </w:rPr>
        <w:t xml:space="preserve"> </w:t>
      </w:r>
      <w:r w:rsidRPr="00DE5E30">
        <w:rPr>
          <w:rFonts w:ascii="Encode Sans Compressed" w:hAnsi="Encode Sans Compressed"/>
        </w:rPr>
        <w:t>z</w:t>
      </w:r>
      <w:r w:rsidRPr="00DE5E30">
        <w:rPr>
          <w:rFonts w:ascii="Encode Sans Compressed" w:hAnsi="Encode Sans Compressed"/>
          <w:spacing w:val="-2"/>
        </w:rPr>
        <w:t xml:space="preserve"> </w:t>
      </w:r>
      <w:r w:rsidRPr="00DE5E30">
        <w:rPr>
          <w:rFonts w:ascii="Encode Sans Compressed" w:hAnsi="Encode Sans Compressed"/>
          <w:spacing w:val="-1"/>
        </w:rPr>
        <w:t>udziału</w:t>
      </w:r>
      <w:r w:rsidRPr="00DE5E30">
        <w:rPr>
          <w:rFonts w:ascii="Encode Sans Compressed" w:hAnsi="Encode Sans Compressed"/>
          <w:spacing w:val="3"/>
        </w:rPr>
        <w:t xml:space="preserve"> </w:t>
      </w:r>
      <w:r w:rsidRPr="00DE5E30">
        <w:rPr>
          <w:rFonts w:ascii="Encode Sans Compressed" w:hAnsi="Encode Sans Compressed"/>
        </w:rPr>
        <w:t>w</w:t>
      </w:r>
      <w:r w:rsidRPr="00DE5E30">
        <w:rPr>
          <w:rFonts w:ascii="Encode Sans Compressed" w:hAnsi="Encode Sans Compressed"/>
          <w:spacing w:val="-3"/>
        </w:rPr>
        <w:t xml:space="preserve"> </w:t>
      </w:r>
      <w:r w:rsidRPr="00DE5E30">
        <w:rPr>
          <w:rFonts w:ascii="Encode Sans Compressed" w:hAnsi="Encode Sans Compressed"/>
          <w:spacing w:val="-1"/>
        </w:rPr>
        <w:t>postępowaniu,</w:t>
      </w:r>
      <w:r w:rsidRPr="00DE5E30">
        <w:rPr>
          <w:rFonts w:ascii="Encode Sans Compressed" w:hAnsi="Encode Sans Compressed"/>
          <w:spacing w:val="2"/>
        </w:rPr>
        <w:t xml:space="preserve"> </w:t>
      </w:r>
      <w:r w:rsidRPr="00DE5E30">
        <w:rPr>
          <w:rFonts w:ascii="Encode Sans Compressed" w:hAnsi="Encode Sans Compressed"/>
        </w:rPr>
        <w:t>oraz</w:t>
      </w:r>
      <w:r w:rsidRPr="00DE5E30">
        <w:rPr>
          <w:rFonts w:ascii="Encode Sans Compressed" w:hAnsi="Encode Sans Compressed"/>
          <w:spacing w:val="-2"/>
        </w:rPr>
        <w:t xml:space="preserve"> że</w:t>
      </w:r>
      <w:r w:rsidRPr="00DE5E30">
        <w:rPr>
          <w:rFonts w:ascii="Encode Sans Compressed" w:hAnsi="Encode Sans Compressed"/>
          <w:spacing w:val="1"/>
        </w:rPr>
        <w:t xml:space="preserve"> </w:t>
      </w:r>
      <w:r w:rsidRPr="00DE5E30">
        <w:rPr>
          <w:rFonts w:ascii="Encode Sans Compressed" w:hAnsi="Encode Sans Compressed"/>
          <w:spacing w:val="-1"/>
        </w:rPr>
        <w:t>spełnia</w:t>
      </w:r>
      <w:r w:rsidRPr="00DE5E30">
        <w:rPr>
          <w:rFonts w:ascii="Encode Sans Compressed" w:hAnsi="Encode Sans Compressed"/>
          <w:spacing w:val="3"/>
        </w:rPr>
        <w:t xml:space="preserve"> </w:t>
      </w:r>
      <w:r w:rsidRPr="00DE5E30">
        <w:rPr>
          <w:rFonts w:ascii="Encode Sans Compressed" w:hAnsi="Encode Sans Compressed"/>
          <w:spacing w:val="-1"/>
        </w:rPr>
        <w:t>warunki</w:t>
      </w:r>
      <w:r w:rsidRPr="00DE5E30">
        <w:rPr>
          <w:rFonts w:ascii="Encode Sans Compressed" w:hAnsi="Encode Sans Compressed"/>
        </w:rPr>
        <w:t xml:space="preserve"> </w:t>
      </w:r>
      <w:r w:rsidRPr="00DE5E30">
        <w:rPr>
          <w:rFonts w:ascii="Encode Sans Compressed" w:hAnsi="Encode Sans Compressed"/>
          <w:spacing w:val="-2"/>
        </w:rPr>
        <w:t>udziału</w:t>
      </w:r>
      <w:r w:rsidRPr="00DE5E30">
        <w:rPr>
          <w:rFonts w:ascii="Encode Sans Compressed" w:hAnsi="Encode Sans Compressed"/>
          <w:spacing w:val="3"/>
        </w:rPr>
        <w:t xml:space="preserve"> </w:t>
      </w:r>
      <w:r w:rsidRPr="00DE5E30">
        <w:rPr>
          <w:rFonts w:ascii="Encode Sans Compressed" w:hAnsi="Encode Sans Compressed"/>
        </w:rPr>
        <w:t>w</w:t>
      </w:r>
      <w:r w:rsidRPr="00DE5E30">
        <w:rPr>
          <w:rFonts w:ascii="Encode Sans Compressed" w:hAnsi="Encode Sans Compressed"/>
          <w:spacing w:val="-3"/>
        </w:rPr>
        <w:t xml:space="preserve"> </w:t>
      </w:r>
      <w:r w:rsidRPr="00DE5E30">
        <w:rPr>
          <w:rFonts w:ascii="Encode Sans Compressed" w:hAnsi="Encode Sans Compressed"/>
          <w:spacing w:val="-1"/>
        </w:rPr>
        <w:t>postępowaniu</w:t>
      </w:r>
      <w:r w:rsidRPr="00DE5E30">
        <w:rPr>
          <w:rFonts w:ascii="Encode Sans Compressed" w:hAnsi="Encode Sans Compressed"/>
        </w:rPr>
        <w:t xml:space="preserve"> </w:t>
      </w:r>
      <w:r w:rsidRPr="00DE5E30">
        <w:rPr>
          <w:rFonts w:ascii="Encode Sans Compressed" w:hAnsi="Encode Sans Compressed"/>
          <w:spacing w:val="-1"/>
        </w:rPr>
        <w:t>określone</w:t>
      </w:r>
      <w:r w:rsidRPr="00DE5E30">
        <w:rPr>
          <w:rFonts w:ascii="Encode Sans Compressed" w:hAnsi="Encode Sans Compressed"/>
        </w:rPr>
        <w:t xml:space="preserve"> w</w:t>
      </w:r>
      <w:r w:rsidRPr="00DE5E30">
        <w:rPr>
          <w:rFonts w:ascii="Encode Sans Compressed" w:hAnsi="Encode Sans Compressed"/>
          <w:spacing w:val="-2"/>
        </w:rPr>
        <w:t xml:space="preserve"> </w:t>
      </w:r>
      <w:r w:rsidRPr="00DE5E30">
        <w:rPr>
          <w:rFonts w:ascii="Encode Sans Compressed" w:hAnsi="Encode Sans Compressed"/>
        </w:rPr>
        <w:t xml:space="preserve">rozdz. VI </w:t>
      </w:r>
      <w:r w:rsidRPr="00DE5E30">
        <w:rPr>
          <w:rFonts w:ascii="Encode Sans Compressed" w:hAnsi="Encode Sans Compressed"/>
          <w:spacing w:val="-1"/>
        </w:rPr>
        <w:t>SWZ, tj.:</w:t>
      </w:r>
    </w:p>
    <w:p w14:paraId="4A0A795E" w14:textId="3AB8C7E3" w:rsidR="00C940CB" w:rsidRDefault="00DE5E30" w:rsidP="00655F54">
      <w:pPr>
        <w:widowControl w:val="0"/>
        <w:numPr>
          <w:ilvl w:val="1"/>
          <w:numId w:val="40"/>
        </w:numPr>
        <w:tabs>
          <w:tab w:val="left" w:pos="1252"/>
        </w:tabs>
        <w:suppressAutoHyphens w:val="0"/>
        <w:kinsoku w:val="0"/>
        <w:overflowPunct w:val="0"/>
        <w:autoSpaceDE w:val="0"/>
        <w:autoSpaceDN w:val="0"/>
        <w:adjustRightInd w:val="0"/>
        <w:spacing w:line="276" w:lineRule="auto"/>
        <w:ind w:right="125"/>
        <w:jc w:val="both"/>
        <w:rPr>
          <w:rFonts w:ascii="Encode Sans Compressed" w:eastAsiaTheme="minorEastAsia" w:hAnsi="Encode Sans Compressed" w:cs="Cambria"/>
          <w:lang w:eastAsia="pl-PL"/>
        </w:rPr>
      </w:pPr>
      <w:r w:rsidRPr="00DE5E30">
        <w:rPr>
          <w:rFonts w:ascii="Encode Sans Compressed" w:eastAsiaTheme="minorEastAsia" w:hAnsi="Encode Sans Compressed"/>
          <w:spacing w:val="-1"/>
          <w:lang w:eastAsia="pl-PL"/>
        </w:rPr>
        <w:t>oświadczenie</w:t>
      </w:r>
      <w:r w:rsidRPr="00DE5E30">
        <w:rPr>
          <w:rFonts w:ascii="Encode Sans Compressed" w:eastAsiaTheme="minorEastAsia" w:hAnsi="Encode Sans Compressed"/>
          <w:spacing w:val="43"/>
          <w:lang w:eastAsia="pl-PL"/>
        </w:rPr>
        <w:t xml:space="preserve"> </w:t>
      </w:r>
      <w:r w:rsidRPr="00DE5E30">
        <w:rPr>
          <w:rFonts w:ascii="Encode Sans Compressed" w:eastAsiaTheme="minorEastAsia" w:hAnsi="Encode Sans Compressed"/>
          <w:spacing w:val="-1"/>
          <w:lang w:eastAsia="pl-PL"/>
        </w:rPr>
        <w:t>Wykonawcy</w:t>
      </w:r>
      <w:r w:rsidRPr="00DE5E30">
        <w:rPr>
          <w:rFonts w:ascii="Encode Sans Compressed" w:eastAsiaTheme="minorEastAsia" w:hAnsi="Encode Sans Compressed"/>
          <w:spacing w:val="44"/>
          <w:lang w:eastAsia="pl-PL"/>
        </w:rPr>
        <w:t xml:space="preserve"> </w:t>
      </w:r>
      <w:r w:rsidRPr="00DE5E30">
        <w:rPr>
          <w:rFonts w:ascii="Encode Sans Compressed" w:eastAsiaTheme="minorEastAsia" w:hAnsi="Encode Sans Compressed"/>
          <w:spacing w:val="-1"/>
          <w:lang w:eastAsia="pl-PL"/>
        </w:rPr>
        <w:t>dotyczące</w:t>
      </w:r>
      <w:r w:rsidRPr="00DE5E30">
        <w:rPr>
          <w:rFonts w:ascii="Encode Sans Compressed" w:eastAsiaTheme="minorEastAsia" w:hAnsi="Encode Sans Compressed"/>
          <w:spacing w:val="45"/>
          <w:lang w:eastAsia="pl-PL"/>
        </w:rPr>
        <w:t xml:space="preserve"> </w:t>
      </w:r>
      <w:r w:rsidRPr="00DE5E30">
        <w:rPr>
          <w:rFonts w:ascii="Encode Sans Compressed" w:eastAsiaTheme="minorEastAsia" w:hAnsi="Encode Sans Compressed"/>
          <w:spacing w:val="-1"/>
          <w:lang w:eastAsia="pl-PL"/>
        </w:rPr>
        <w:t>spełnienia</w:t>
      </w:r>
      <w:r w:rsidRPr="00DE5E30">
        <w:rPr>
          <w:rFonts w:ascii="Encode Sans Compressed" w:eastAsiaTheme="minorEastAsia" w:hAnsi="Encode Sans Compressed"/>
          <w:spacing w:val="48"/>
          <w:lang w:eastAsia="pl-PL"/>
        </w:rPr>
        <w:t xml:space="preserve"> </w:t>
      </w:r>
      <w:r w:rsidRPr="00DE5E30">
        <w:rPr>
          <w:rFonts w:ascii="Encode Sans Compressed" w:eastAsiaTheme="minorEastAsia" w:hAnsi="Encode Sans Compressed"/>
          <w:spacing w:val="-1"/>
          <w:lang w:eastAsia="pl-PL"/>
        </w:rPr>
        <w:t>warunków</w:t>
      </w:r>
      <w:r w:rsidRPr="00DE5E30">
        <w:rPr>
          <w:rFonts w:ascii="Encode Sans Compressed" w:eastAsiaTheme="minorEastAsia" w:hAnsi="Encode Sans Compressed"/>
          <w:spacing w:val="42"/>
          <w:lang w:eastAsia="pl-PL"/>
        </w:rPr>
        <w:t xml:space="preserve"> </w:t>
      </w:r>
      <w:r w:rsidRPr="00DE5E30">
        <w:rPr>
          <w:rFonts w:ascii="Encode Sans Compressed" w:eastAsiaTheme="minorEastAsia" w:hAnsi="Encode Sans Compressed"/>
          <w:spacing w:val="-1"/>
          <w:lang w:eastAsia="pl-PL"/>
        </w:rPr>
        <w:t>udziału</w:t>
      </w:r>
      <w:r w:rsidRPr="00DE5E30">
        <w:rPr>
          <w:rFonts w:ascii="Encode Sans Compressed" w:eastAsiaTheme="minorEastAsia" w:hAnsi="Encode Sans Compressed"/>
          <w:spacing w:val="46"/>
          <w:lang w:eastAsia="pl-PL"/>
        </w:rPr>
        <w:t xml:space="preserve"> </w:t>
      </w:r>
      <w:r w:rsidRPr="00DE5E30">
        <w:rPr>
          <w:rFonts w:ascii="Encode Sans Compressed" w:eastAsiaTheme="minorEastAsia" w:hAnsi="Encode Sans Compressed" w:cs="Cambria"/>
          <w:lang w:eastAsia="pl-PL"/>
        </w:rPr>
        <w:t xml:space="preserve">oraz braku podstaw wykluczenia z postępowania, w formie jednolitego dokumentu JEDZ, sporządzonego zgodnie ze wzorem standardowego formularza określonego w rozporządzeniu wykonawczym Komisji Europejskiej wydanym na podstawie art. 59 ust. 2 dyrektywy 2014/24/UE, zwanego dalej „JEDZ” lub „jednolitym dokumentem”. </w:t>
      </w:r>
      <w:r w:rsidR="00C940CB" w:rsidRPr="00C940CB">
        <w:rPr>
          <w:rFonts w:ascii="Encode Sans Compressed" w:eastAsiaTheme="minorEastAsia" w:hAnsi="Encode Sans Compressed" w:cs="Cambria"/>
          <w:lang w:eastAsia="pl-PL"/>
        </w:rPr>
        <w:t>Informacje w zakresie sposobu wypełniania JEDZ, opracowane przez Urząd Zamówień Publicznych, znajdują się na stronie internetowej:</w:t>
      </w:r>
    </w:p>
    <w:p w14:paraId="70A7B4C5" w14:textId="2218EF4F" w:rsidR="00C940CB" w:rsidRDefault="00483511" w:rsidP="00655F54">
      <w:pPr>
        <w:widowControl w:val="0"/>
        <w:tabs>
          <w:tab w:val="left" w:pos="1252"/>
        </w:tabs>
        <w:suppressAutoHyphens w:val="0"/>
        <w:kinsoku w:val="0"/>
        <w:overflowPunct w:val="0"/>
        <w:autoSpaceDE w:val="0"/>
        <w:autoSpaceDN w:val="0"/>
        <w:adjustRightInd w:val="0"/>
        <w:spacing w:line="276" w:lineRule="auto"/>
        <w:ind w:left="1217" w:right="125"/>
        <w:jc w:val="both"/>
        <w:rPr>
          <w:rFonts w:ascii="Encode Sans Compressed" w:eastAsiaTheme="minorEastAsia" w:hAnsi="Encode Sans Compressed" w:cs="Cambria"/>
          <w:lang w:eastAsia="pl-PL"/>
        </w:rPr>
      </w:pPr>
      <w:hyperlink r:id="rId9" w:history="1">
        <w:r w:rsidR="00C940CB" w:rsidRPr="00E703B2">
          <w:rPr>
            <w:rStyle w:val="Hipercze"/>
            <w:rFonts w:ascii="Encode Sans Compressed" w:eastAsiaTheme="minorEastAsia" w:hAnsi="Encode Sans Compressed" w:cs="Cambria"/>
            <w:lang w:eastAsia="pl-PL"/>
          </w:rPr>
          <w:t>https://www.gov.pl/web/uzp/jednolity-europejski-dokument-zamowienia</w:t>
        </w:r>
      </w:hyperlink>
    </w:p>
    <w:p w14:paraId="36322CA7" w14:textId="77777777" w:rsidR="00C940CB" w:rsidRDefault="00C940CB" w:rsidP="00655F54">
      <w:pPr>
        <w:widowControl w:val="0"/>
        <w:tabs>
          <w:tab w:val="left" w:pos="1252"/>
        </w:tabs>
        <w:suppressAutoHyphens w:val="0"/>
        <w:kinsoku w:val="0"/>
        <w:overflowPunct w:val="0"/>
        <w:autoSpaceDE w:val="0"/>
        <w:autoSpaceDN w:val="0"/>
        <w:adjustRightInd w:val="0"/>
        <w:spacing w:line="276" w:lineRule="auto"/>
        <w:ind w:left="1217" w:right="125"/>
        <w:jc w:val="both"/>
        <w:rPr>
          <w:rFonts w:ascii="Encode Sans Compressed" w:eastAsiaTheme="minorEastAsia" w:hAnsi="Encode Sans Compressed" w:cs="Cambria"/>
          <w:lang w:eastAsia="pl-PL"/>
        </w:rPr>
      </w:pPr>
    </w:p>
    <w:p w14:paraId="68D4A2C0" w14:textId="68F7491A" w:rsidR="00DE5E30" w:rsidRPr="00DE5E30" w:rsidRDefault="00DE5E30" w:rsidP="00655F54">
      <w:pPr>
        <w:widowControl w:val="0"/>
        <w:tabs>
          <w:tab w:val="left" w:pos="1252"/>
        </w:tabs>
        <w:suppressAutoHyphens w:val="0"/>
        <w:kinsoku w:val="0"/>
        <w:overflowPunct w:val="0"/>
        <w:autoSpaceDE w:val="0"/>
        <w:autoSpaceDN w:val="0"/>
        <w:adjustRightInd w:val="0"/>
        <w:spacing w:line="276" w:lineRule="auto"/>
        <w:ind w:left="1217" w:right="125"/>
        <w:jc w:val="both"/>
        <w:rPr>
          <w:rFonts w:ascii="Encode Sans Compressed" w:eastAsiaTheme="minorEastAsia" w:hAnsi="Encode Sans Compressed" w:cs="Cambria"/>
          <w:lang w:eastAsia="pl-PL"/>
        </w:rPr>
      </w:pPr>
      <w:r w:rsidRPr="00DE5E30">
        <w:rPr>
          <w:rFonts w:ascii="Encode Sans Compressed" w:eastAsiaTheme="minorEastAsia" w:hAnsi="Encode Sans Compressed" w:cs="Cambria"/>
          <w:lang w:eastAsia="pl-PL"/>
        </w:rPr>
        <w:t>Wykonawca wypełnia JEDZ</w:t>
      </w:r>
      <w:r w:rsidR="00C1498A">
        <w:rPr>
          <w:rFonts w:ascii="Encode Sans Compressed" w:eastAsiaTheme="minorEastAsia" w:hAnsi="Encode Sans Compressed" w:cs="Cambria"/>
          <w:lang w:eastAsia="pl-PL"/>
        </w:rPr>
        <w:t xml:space="preserve"> (załącznik nr 3 do SWZ)</w:t>
      </w:r>
      <w:r w:rsidRPr="00DE5E30">
        <w:rPr>
          <w:rFonts w:ascii="Encode Sans Compressed" w:eastAsiaTheme="minorEastAsia" w:hAnsi="Encode Sans Compressed" w:cs="Cambria"/>
          <w:lang w:eastAsia="pl-PL"/>
        </w:rPr>
        <w:t>, tworząc dokument elektroniczny.</w:t>
      </w:r>
      <w:r w:rsidR="00C940CB" w:rsidRPr="00C940CB">
        <w:t xml:space="preserve"> </w:t>
      </w:r>
      <w:r w:rsidR="00C940CB" w:rsidRPr="00C940CB">
        <w:rPr>
          <w:rFonts w:ascii="Encode Sans Compressed" w:eastAsiaTheme="minorEastAsia" w:hAnsi="Encode Sans Compressed" w:cs="Cambria"/>
          <w:lang w:eastAsia="pl-PL"/>
        </w:rPr>
        <w:t>Może korzystać z narzędzia ESPD lub innych dostępnych narzędzi lub oprogramowania, które umożliwiają wypełnienie JEDZ i utworzenie dokumentu elektronicznego.</w:t>
      </w:r>
      <w:r w:rsidRPr="00DE5E30">
        <w:rPr>
          <w:rFonts w:ascii="Encode Sans Compressed" w:eastAsiaTheme="minorEastAsia" w:hAnsi="Encode Sans Compressed" w:cs="Cambria"/>
          <w:b/>
          <w:bCs/>
          <w:u w:val="single"/>
          <w:lang w:eastAsia="pl-PL"/>
        </w:rPr>
        <w:t xml:space="preserve"> Wypełniając JEDZ Wykonawca: </w:t>
      </w:r>
    </w:p>
    <w:p w14:paraId="40749C5B" w14:textId="7B841D37" w:rsidR="00DE5E30" w:rsidRPr="00DE5E30" w:rsidRDefault="00DE5E30" w:rsidP="00655F54">
      <w:pPr>
        <w:pStyle w:val="Akapitzlist"/>
        <w:widowControl w:val="0"/>
        <w:numPr>
          <w:ilvl w:val="2"/>
          <w:numId w:val="39"/>
        </w:numPr>
        <w:tabs>
          <w:tab w:val="left" w:pos="1252"/>
        </w:tabs>
        <w:suppressAutoHyphens w:val="0"/>
        <w:kinsoku w:val="0"/>
        <w:overflowPunct w:val="0"/>
        <w:autoSpaceDE w:val="0"/>
        <w:autoSpaceDN w:val="0"/>
        <w:adjustRightInd w:val="0"/>
        <w:spacing w:line="276" w:lineRule="auto"/>
        <w:ind w:right="125"/>
        <w:jc w:val="both"/>
        <w:rPr>
          <w:rFonts w:ascii="Encode Sans Compressed" w:hAnsi="Encode Sans Compressed" w:cs="Cambria"/>
          <w:szCs w:val="24"/>
        </w:rPr>
      </w:pPr>
      <w:r w:rsidRPr="00DE5E30">
        <w:rPr>
          <w:rFonts w:ascii="Encode Sans Compressed" w:hAnsi="Encode Sans Compressed"/>
          <w:szCs w:val="24"/>
        </w:rPr>
        <w:t xml:space="preserve">powinien uzupełnić także części III – podstawy wykluczenia, w sekcji D – Inne podstawy wykluczenia, które mogą być przewidziane w przepisach krajowych państwa członkowskiego instytucji zamawiającej lub podmiotu zamawiającego w zakresie przesłanek wykluczenia z art. 7 ust. 1 ustawy z dnia 13 kwietnia 2022 r. o szczególnych rozwiązaniach w zakresie przeciwdziałania wspieraniu agresji na Ukrainę oraz służących ochronie bezpieczeństwa narodowego wymienionych w </w:t>
      </w:r>
      <w:r>
        <w:rPr>
          <w:rFonts w:ascii="Encode Sans Compressed" w:hAnsi="Encode Sans Compressed"/>
          <w:szCs w:val="24"/>
        </w:rPr>
        <w:t>rozdz. VI</w:t>
      </w:r>
      <w:r w:rsidR="00483511">
        <w:rPr>
          <w:rFonts w:ascii="Encode Sans Compressed" w:hAnsi="Encode Sans Compressed"/>
          <w:szCs w:val="24"/>
        </w:rPr>
        <w:t>I</w:t>
      </w:r>
      <w:r w:rsidRPr="00DE5E30">
        <w:rPr>
          <w:rFonts w:ascii="Encode Sans Compressed" w:hAnsi="Encode Sans Compressed"/>
          <w:szCs w:val="24"/>
        </w:rPr>
        <w:t xml:space="preserve"> SWZ</w:t>
      </w:r>
      <w:r w:rsidRPr="00DE5E30">
        <w:rPr>
          <w:rFonts w:ascii="Encode Sans Compressed" w:hAnsi="Encode Sans Compressed" w:cs="Cambria"/>
          <w:szCs w:val="24"/>
        </w:rPr>
        <w:t xml:space="preserve">; </w:t>
      </w:r>
    </w:p>
    <w:p w14:paraId="549F2B85" w14:textId="77777777" w:rsidR="00DE5E30" w:rsidRPr="00C940CB" w:rsidRDefault="00DE5E30" w:rsidP="00655F54">
      <w:pPr>
        <w:pStyle w:val="Akapitzlist"/>
        <w:widowControl w:val="0"/>
        <w:numPr>
          <w:ilvl w:val="2"/>
          <w:numId w:val="39"/>
        </w:numPr>
        <w:tabs>
          <w:tab w:val="left" w:pos="1252"/>
        </w:tabs>
        <w:suppressAutoHyphens w:val="0"/>
        <w:kinsoku w:val="0"/>
        <w:overflowPunct w:val="0"/>
        <w:autoSpaceDE w:val="0"/>
        <w:autoSpaceDN w:val="0"/>
        <w:adjustRightInd w:val="0"/>
        <w:spacing w:line="276" w:lineRule="auto"/>
        <w:ind w:right="125"/>
        <w:jc w:val="both"/>
        <w:rPr>
          <w:rStyle w:val="cf01"/>
          <w:rFonts w:ascii="Encode Sans Compressed" w:hAnsi="Encode Sans Compressed" w:cs="Cambria"/>
          <w:sz w:val="24"/>
          <w:szCs w:val="24"/>
        </w:rPr>
      </w:pPr>
      <w:r w:rsidRPr="00DE5E30">
        <w:rPr>
          <w:rStyle w:val="cf01"/>
          <w:rFonts w:ascii="Encode Sans Compressed" w:hAnsi="Encode Sans Compressed"/>
          <w:sz w:val="24"/>
          <w:szCs w:val="24"/>
        </w:rPr>
        <w:t>Wykonawca może ograniczyć się do wypełnienia sekcji alfa w części IV i nie musi wypełniać wszystkich z pozostałych sekcji w części IV JEDZ;</w:t>
      </w:r>
    </w:p>
    <w:p w14:paraId="2644B7BD" w14:textId="189DB36E" w:rsidR="00C940CB" w:rsidRDefault="00C940CB" w:rsidP="00655F54">
      <w:pPr>
        <w:pStyle w:val="Akapitzlist"/>
        <w:widowControl w:val="0"/>
        <w:numPr>
          <w:ilvl w:val="2"/>
          <w:numId w:val="39"/>
        </w:numPr>
        <w:tabs>
          <w:tab w:val="left" w:pos="1252"/>
        </w:tabs>
        <w:suppressAutoHyphens w:val="0"/>
        <w:kinsoku w:val="0"/>
        <w:overflowPunct w:val="0"/>
        <w:autoSpaceDE w:val="0"/>
        <w:autoSpaceDN w:val="0"/>
        <w:adjustRightInd w:val="0"/>
        <w:spacing w:line="276" w:lineRule="auto"/>
        <w:ind w:right="125"/>
        <w:jc w:val="both"/>
        <w:rPr>
          <w:rStyle w:val="cf01"/>
          <w:rFonts w:ascii="Encode Sans Compressed" w:hAnsi="Encode Sans Compressed" w:cs="Cambria"/>
          <w:sz w:val="24"/>
          <w:szCs w:val="24"/>
        </w:rPr>
      </w:pPr>
      <w:r w:rsidRPr="00C940CB">
        <w:rPr>
          <w:rStyle w:val="cf01"/>
          <w:rFonts w:ascii="Encode Sans Compressed" w:hAnsi="Encode Sans Compressed" w:cs="Cambria"/>
          <w:sz w:val="24"/>
          <w:szCs w:val="24"/>
        </w:rPr>
        <w:t>Po stworzeniu lub wygenerowaniu przez Wykonawcę dokumentu elektronicznego JEDZ, Wykonawca podpisuje ww. dokument kwalifikowanym podpisem elektronicznym</w:t>
      </w:r>
      <w:r>
        <w:rPr>
          <w:rStyle w:val="cf01"/>
          <w:rFonts w:ascii="Encode Sans Compressed" w:hAnsi="Encode Sans Compressed" w:cs="Cambria"/>
          <w:sz w:val="24"/>
          <w:szCs w:val="24"/>
        </w:rPr>
        <w:t>;</w:t>
      </w:r>
    </w:p>
    <w:p w14:paraId="1BC64907" w14:textId="18F80922" w:rsidR="00C940CB" w:rsidRPr="00DE5E30" w:rsidRDefault="00C940CB" w:rsidP="00655F54">
      <w:pPr>
        <w:pStyle w:val="Akapitzlist"/>
        <w:widowControl w:val="0"/>
        <w:numPr>
          <w:ilvl w:val="2"/>
          <w:numId w:val="39"/>
        </w:numPr>
        <w:tabs>
          <w:tab w:val="left" w:pos="1252"/>
        </w:tabs>
        <w:suppressAutoHyphens w:val="0"/>
        <w:kinsoku w:val="0"/>
        <w:overflowPunct w:val="0"/>
        <w:autoSpaceDE w:val="0"/>
        <w:autoSpaceDN w:val="0"/>
        <w:adjustRightInd w:val="0"/>
        <w:spacing w:line="276" w:lineRule="auto"/>
        <w:ind w:right="125"/>
        <w:jc w:val="both"/>
        <w:rPr>
          <w:rStyle w:val="cf01"/>
          <w:rFonts w:ascii="Encode Sans Compressed" w:hAnsi="Encode Sans Compressed" w:cs="Cambria"/>
          <w:sz w:val="24"/>
          <w:szCs w:val="24"/>
        </w:rPr>
      </w:pPr>
      <w:r w:rsidRPr="00C940CB">
        <w:rPr>
          <w:rStyle w:val="cf01"/>
          <w:rFonts w:ascii="Encode Sans Compressed" w:hAnsi="Encode Sans Compressed" w:cs="Cambria"/>
          <w:sz w:val="24"/>
          <w:szCs w:val="24"/>
        </w:rPr>
        <w:t>JEDZ musi być złożony pod rygorem nieważności w formie elektronicznej (sporządzony w postaci elektronicznej opatrzonej kwalifikowanym podpisem elektronicznym osoby uprawnionej).</w:t>
      </w:r>
    </w:p>
    <w:p w14:paraId="5D37F1A2" w14:textId="77777777" w:rsidR="00DE5E30" w:rsidRPr="00DE5E30" w:rsidRDefault="00DE5E30" w:rsidP="00655F54">
      <w:pPr>
        <w:pStyle w:val="Akapitzlist"/>
        <w:widowControl w:val="0"/>
        <w:numPr>
          <w:ilvl w:val="1"/>
          <w:numId w:val="39"/>
        </w:numPr>
        <w:tabs>
          <w:tab w:val="left" w:pos="1252"/>
        </w:tabs>
        <w:suppressAutoHyphens w:val="0"/>
        <w:kinsoku w:val="0"/>
        <w:overflowPunct w:val="0"/>
        <w:autoSpaceDE w:val="0"/>
        <w:autoSpaceDN w:val="0"/>
        <w:adjustRightInd w:val="0"/>
        <w:spacing w:line="276" w:lineRule="auto"/>
        <w:ind w:right="125"/>
        <w:jc w:val="both"/>
        <w:rPr>
          <w:rFonts w:ascii="Encode Sans Compressed" w:hAnsi="Encode Sans Compressed"/>
          <w:szCs w:val="24"/>
        </w:rPr>
      </w:pPr>
      <w:bookmarkStart w:id="12" w:name="_Hlk166787913"/>
      <w:r w:rsidRPr="00DE5E30">
        <w:rPr>
          <w:rFonts w:ascii="Encode Sans Compressed" w:hAnsi="Encode Sans Compressed"/>
          <w:szCs w:val="24"/>
        </w:rPr>
        <w:t xml:space="preserve">oświadczenie Wykonawcy o braku podstaw wykluczenia w zakresie, o którym mowa w art. 5k rozporządzenia Rady (UE) Nr 833/2014 z dnia 31 lipca 2014 r. dotyczącego środków ograniczających w związku z działaniami Rosji destabilizującymi sytuację na Ukrainie (Dz. Urz. UE nr L 229 z 31.7.2014, str. 1 z </w:t>
      </w:r>
      <w:proofErr w:type="spellStart"/>
      <w:r w:rsidRPr="00DE5E30">
        <w:rPr>
          <w:rFonts w:ascii="Encode Sans Compressed" w:hAnsi="Encode Sans Compressed"/>
          <w:szCs w:val="24"/>
        </w:rPr>
        <w:t>późn</w:t>
      </w:r>
      <w:proofErr w:type="spellEnd"/>
      <w:r w:rsidRPr="00DE5E30">
        <w:rPr>
          <w:rFonts w:ascii="Encode Sans Compressed" w:hAnsi="Encode Sans Compressed"/>
          <w:szCs w:val="24"/>
        </w:rPr>
        <w:t xml:space="preserve">. zm.) – wzór oświadczenia Wykonawcy dotyczącego przesłanek wykluczenia z art. 5k rozporządzenia 833/2014 stanowi </w:t>
      </w:r>
      <w:r w:rsidRPr="00E0799E">
        <w:rPr>
          <w:rFonts w:ascii="Encode Sans Compressed" w:hAnsi="Encode Sans Compressed"/>
          <w:szCs w:val="24"/>
        </w:rPr>
        <w:t>załącznik nr 4a do SWZ. Oświadczenie to powinno zostać sporządzone pod rygorem nieważności, w</w:t>
      </w:r>
      <w:r w:rsidRPr="00DE5E30">
        <w:rPr>
          <w:rFonts w:ascii="Encode Sans Compressed" w:hAnsi="Encode Sans Compressed"/>
          <w:szCs w:val="24"/>
        </w:rPr>
        <w:t xml:space="preserve"> formie elektronicznej (tj. w postaci elektronicznej opatrzonej kwalifikowanym </w:t>
      </w:r>
      <w:r w:rsidRPr="00DE5E30">
        <w:rPr>
          <w:rFonts w:ascii="Encode Sans Compressed" w:hAnsi="Encode Sans Compressed"/>
          <w:szCs w:val="24"/>
        </w:rPr>
        <w:lastRenderedPageBreak/>
        <w:t>podpisem elektronicznym).</w:t>
      </w:r>
    </w:p>
    <w:bookmarkEnd w:id="12"/>
    <w:p w14:paraId="1141948A" w14:textId="77777777" w:rsidR="00100C78" w:rsidRPr="00100C78" w:rsidRDefault="00100C78" w:rsidP="00655F54">
      <w:pPr>
        <w:pStyle w:val="Akapitzlist"/>
        <w:numPr>
          <w:ilvl w:val="0"/>
          <w:numId w:val="36"/>
        </w:numPr>
        <w:spacing w:line="276" w:lineRule="auto"/>
        <w:rPr>
          <w:rFonts w:ascii="Encode Sans Compressed" w:hAnsi="Encode Sans Compressed"/>
          <w:szCs w:val="24"/>
          <w:lang w:val="pl-PL"/>
        </w:rPr>
      </w:pPr>
      <w:r w:rsidRPr="00100C78">
        <w:rPr>
          <w:rFonts w:ascii="Encode Sans Compressed" w:hAnsi="Encode Sans Compressed"/>
          <w:szCs w:val="24"/>
          <w:lang w:val="pl-PL"/>
        </w:rPr>
        <w:t>Zamawiający, zgodnie z art. 126 ust. 1 ustawy PZP, wezwie Wykonawcę, którego oferta została najwyżej oceniona do złożenia w wyznaczonym terminie nie krótszym niż 10 dni od dnia wezwania, aktualnych na dzień złożenia podmiotowych środków dowodowych tj.:</w:t>
      </w:r>
    </w:p>
    <w:p w14:paraId="14616B71" w14:textId="77777777" w:rsidR="0003732A" w:rsidRPr="00DE5E30" w:rsidRDefault="0003732A" w:rsidP="00655F54">
      <w:pPr>
        <w:pStyle w:val="Default"/>
        <w:spacing w:line="276" w:lineRule="auto"/>
        <w:ind w:left="360"/>
        <w:jc w:val="both"/>
        <w:rPr>
          <w:rFonts w:ascii="Encode Sans Compressed" w:hAnsi="Encode Sans Compressed"/>
          <w:color w:val="auto"/>
          <w:spacing w:val="-1"/>
        </w:rPr>
      </w:pPr>
    </w:p>
    <w:p w14:paraId="78638CD6" w14:textId="77777777" w:rsidR="0003732A" w:rsidRPr="00DE5E30" w:rsidRDefault="0003732A" w:rsidP="00655F54">
      <w:pPr>
        <w:pStyle w:val="Tekstpodstawowy"/>
        <w:widowControl w:val="0"/>
        <w:tabs>
          <w:tab w:val="left" w:pos="1560"/>
        </w:tabs>
        <w:kinsoku w:val="0"/>
        <w:overflowPunct w:val="0"/>
        <w:autoSpaceDE w:val="0"/>
        <w:spacing w:after="0" w:line="276" w:lineRule="auto"/>
        <w:ind w:left="1418" w:right="127" w:hanging="284"/>
        <w:jc w:val="both"/>
        <w:rPr>
          <w:rFonts w:ascii="Encode Sans Compressed" w:hAnsi="Encode Sans Compressed"/>
        </w:rPr>
      </w:pPr>
      <w:r w:rsidRPr="00DE5E30">
        <w:rPr>
          <w:rFonts w:ascii="Encode Sans Compressed" w:hAnsi="Encode Sans Compressed"/>
        </w:rPr>
        <w:t xml:space="preserve">1) w  </w:t>
      </w:r>
      <w:r w:rsidRPr="00DE5E30">
        <w:rPr>
          <w:rFonts w:ascii="Encode Sans Compressed" w:hAnsi="Encode Sans Compressed"/>
          <w:spacing w:val="5"/>
        </w:rPr>
        <w:t xml:space="preserve"> </w:t>
      </w:r>
      <w:r w:rsidRPr="00DE5E30">
        <w:rPr>
          <w:rFonts w:ascii="Encode Sans Compressed" w:hAnsi="Encode Sans Compressed"/>
          <w:spacing w:val="-1"/>
        </w:rPr>
        <w:t>celu</w:t>
      </w:r>
      <w:r w:rsidRPr="00DE5E30">
        <w:rPr>
          <w:rFonts w:ascii="Encode Sans Compressed" w:hAnsi="Encode Sans Compressed"/>
        </w:rPr>
        <w:t xml:space="preserve">  </w:t>
      </w:r>
      <w:r w:rsidRPr="00DE5E30">
        <w:rPr>
          <w:rFonts w:ascii="Encode Sans Compressed" w:hAnsi="Encode Sans Compressed"/>
          <w:spacing w:val="8"/>
        </w:rPr>
        <w:t xml:space="preserve"> </w:t>
      </w:r>
      <w:r w:rsidRPr="00DE5E30">
        <w:rPr>
          <w:rFonts w:ascii="Encode Sans Compressed" w:hAnsi="Encode Sans Compressed"/>
          <w:spacing w:val="-1"/>
        </w:rPr>
        <w:t>potwierdzenia</w:t>
      </w:r>
      <w:r w:rsidRPr="00DE5E30">
        <w:rPr>
          <w:rFonts w:ascii="Encode Sans Compressed" w:hAnsi="Encode Sans Compressed"/>
        </w:rPr>
        <w:t xml:space="preserve">  </w:t>
      </w:r>
      <w:r w:rsidRPr="00DE5E30">
        <w:rPr>
          <w:rFonts w:ascii="Encode Sans Compressed" w:hAnsi="Encode Sans Compressed"/>
          <w:spacing w:val="10"/>
        </w:rPr>
        <w:t xml:space="preserve"> </w:t>
      </w:r>
      <w:r w:rsidRPr="00DE5E30">
        <w:rPr>
          <w:rFonts w:ascii="Encode Sans Compressed" w:hAnsi="Encode Sans Compressed"/>
          <w:spacing w:val="-1"/>
        </w:rPr>
        <w:t>braku</w:t>
      </w:r>
      <w:r w:rsidRPr="00DE5E30">
        <w:rPr>
          <w:rFonts w:ascii="Encode Sans Compressed" w:hAnsi="Encode Sans Compressed"/>
        </w:rPr>
        <w:t xml:space="preserve">  </w:t>
      </w:r>
      <w:r w:rsidRPr="00DE5E30">
        <w:rPr>
          <w:rFonts w:ascii="Encode Sans Compressed" w:hAnsi="Encode Sans Compressed"/>
          <w:spacing w:val="7"/>
        </w:rPr>
        <w:t xml:space="preserve"> </w:t>
      </w:r>
      <w:r w:rsidRPr="00DE5E30">
        <w:rPr>
          <w:rFonts w:ascii="Encode Sans Compressed" w:hAnsi="Encode Sans Compressed"/>
          <w:spacing w:val="-1"/>
        </w:rPr>
        <w:t>podstaw</w:t>
      </w:r>
      <w:r w:rsidRPr="00DE5E30">
        <w:rPr>
          <w:rFonts w:ascii="Encode Sans Compressed" w:hAnsi="Encode Sans Compressed"/>
        </w:rPr>
        <w:t xml:space="preserve">  </w:t>
      </w:r>
      <w:r w:rsidRPr="00DE5E30">
        <w:rPr>
          <w:rFonts w:ascii="Encode Sans Compressed" w:hAnsi="Encode Sans Compressed"/>
          <w:spacing w:val="5"/>
        </w:rPr>
        <w:t xml:space="preserve"> </w:t>
      </w:r>
      <w:r w:rsidRPr="00DE5E30">
        <w:rPr>
          <w:rFonts w:ascii="Encode Sans Compressed" w:hAnsi="Encode Sans Compressed"/>
          <w:b/>
        </w:rPr>
        <w:t xml:space="preserve">do  </w:t>
      </w:r>
      <w:r w:rsidRPr="00DE5E30">
        <w:rPr>
          <w:rFonts w:ascii="Encode Sans Compressed" w:hAnsi="Encode Sans Compressed"/>
          <w:b/>
          <w:spacing w:val="7"/>
        </w:rPr>
        <w:t xml:space="preserve"> </w:t>
      </w:r>
      <w:r w:rsidRPr="00DE5E30">
        <w:rPr>
          <w:rFonts w:ascii="Encode Sans Compressed" w:hAnsi="Encode Sans Compressed"/>
          <w:b/>
          <w:spacing w:val="-1"/>
        </w:rPr>
        <w:t>wykluczenia</w:t>
      </w:r>
      <w:r w:rsidRPr="00DE5E30">
        <w:rPr>
          <w:rFonts w:ascii="Encode Sans Compressed" w:hAnsi="Encode Sans Compressed"/>
        </w:rPr>
        <w:t xml:space="preserve">  </w:t>
      </w:r>
      <w:r w:rsidRPr="00DE5E30">
        <w:rPr>
          <w:rFonts w:ascii="Encode Sans Compressed" w:hAnsi="Encode Sans Compressed"/>
          <w:spacing w:val="8"/>
        </w:rPr>
        <w:t xml:space="preserve"> </w:t>
      </w:r>
      <w:r w:rsidRPr="00DE5E30">
        <w:rPr>
          <w:rFonts w:ascii="Encode Sans Compressed" w:hAnsi="Encode Sans Compressed"/>
          <w:spacing w:val="-1"/>
        </w:rPr>
        <w:t>Wykonawcy</w:t>
      </w:r>
      <w:r w:rsidRPr="00DE5E30">
        <w:rPr>
          <w:rFonts w:ascii="Encode Sans Compressed" w:hAnsi="Encode Sans Compressed"/>
        </w:rPr>
        <w:t xml:space="preserve">  </w:t>
      </w:r>
      <w:r w:rsidRPr="00DE5E30">
        <w:rPr>
          <w:rFonts w:ascii="Encode Sans Compressed" w:hAnsi="Encode Sans Compressed"/>
          <w:spacing w:val="8"/>
        </w:rPr>
        <w:t xml:space="preserve"> </w:t>
      </w:r>
      <w:r w:rsidRPr="00DE5E30">
        <w:rPr>
          <w:rFonts w:ascii="Encode Sans Compressed" w:hAnsi="Encode Sans Compressed"/>
        </w:rPr>
        <w:t xml:space="preserve">z  </w:t>
      </w:r>
      <w:r w:rsidRPr="00DE5E30">
        <w:rPr>
          <w:rFonts w:ascii="Encode Sans Compressed" w:hAnsi="Encode Sans Compressed"/>
          <w:spacing w:val="5"/>
        </w:rPr>
        <w:t xml:space="preserve"> </w:t>
      </w:r>
      <w:r w:rsidRPr="00DE5E30">
        <w:rPr>
          <w:rFonts w:ascii="Encode Sans Compressed" w:hAnsi="Encode Sans Compressed"/>
          <w:spacing w:val="-1"/>
        </w:rPr>
        <w:t>udziału</w:t>
      </w:r>
      <w:r w:rsidRPr="00DE5E30">
        <w:rPr>
          <w:rFonts w:ascii="Encode Sans Compressed" w:hAnsi="Encode Sans Compressed"/>
          <w:spacing w:val="61"/>
        </w:rPr>
        <w:t xml:space="preserve"> </w:t>
      </w:r>
      <w:r w:rsidRPr="00DE5E30">
        <w:rPr>
          <w:rFonts w:ascii="Encode Sans Compressed" w:hAnsi="Encode Sans Compressed"/>
        </w:rPr>
        <w:t>w</w:t>
      </w:r>
      <w:r w:rsidRPr="00DE5E30">
        <w:rPr>
          <w:rFonts w:ascii="Encode Sans Compressed" w:hAnsi="Encode Sans Compressed"/>
          <w:spacing w:val="-3"/>
        </w:rPr>
        <w:t xml:space="preserve"> </w:t>
      </w:r>
      <w:r w:rsidRPr="00DE5E30">
        <w:rPr>
          <w:rFonts w:ascii="Encode Sans Compressed" w:hAnsi="Encode Sans Compressed"/>
          <w:spacing w:val="-1"/>
        </w:rPr>
        <w:t>postępowaniu:</w:t>
      </w:r>
    </w:p>
    <w:p w14:paraId="1E1EF630" w14:textId="77777777" w:rsidR="0003732A" w:rsidRPr="00DE5E30" w:rsidRDefault="0003732A" w:rsidP="00655F54">
      <w:pPr>
        <w:pStyle w:val="Tekstpodstawowy"/>
        <w:widowControl w:val="0"/>
        <w:tabs>
          <w:tab w:val="left" w:pos="1560"/>
        </w:tabs>
        <w:kinsoku w:val="0"/>
        <w:overflowPunct w:val="0"/>
        <w:autoSpaceDE w:val="0"/>
        <w:spacing w:after="0" w:line="276" w:lineRule="auto"/>
        <w:ind w:left="1418" w:right="127" w:hanging="284"/>
        <w:jc w:val="both"/>
        <w:rPr>
          <w:rFonts w:ascii="Encode Sans Compressed" w:hAnsi="Encode Sans Compressed"/>
          <w:spacing w:val="-1"/>
        </w:rPr>
      </w:pPr>
    </w:p>
    <w:p w14:paraId="24D76070" w14:textId="77777777" w:rsidR="0003732A" w:rsidRPr="00DE5E30" w:rsidRDefault="0003732A" w:rsidP="00655F54">
      <w:pPr>
        <w:pStyle w:val="Tekstpodstawowy"/>
        <w:widowControl w:val="0"/>
        <w:numPr>
          <w:ilvl w:val="0"/>
          <w:numId w:val="33"/>
        </w:numPr>
        <w:tabs>
          <w:tab w:val="left" w:pos="1252"/>
        </w:tabs>
        <w:kinsoku w:val="0"/>
        <w:overflowPunct w:val="0"/>
        <w:autoSpaceDE w:val="0"/>
        <w:spacing w:line="276" w:lineRule="auto"/>
        <w:ind w:left="2410" w:right="127"/>
        <w:jc w:val="both"/>
        <w:rPr>
          <w:rFonts w:ascii="Encode Sans Compressed" w:hAnsi="Encode Sans Compressed"/>
        </w:rPr>
      </w:pPr>
      <w:r w:rsidRPr="00DE5E30">
        <w:rPr>
          <w:rFonts w:ascii="Encode Sans Compressed" w:hAnsi="Encode Sans Compressed"/>
        </w:rPr>
        <w:t>informacji z Krajowego Rejestru Karnego w zakresie określonym w art. 108 ust. 1 pkt. 1 i 2 oraz z art. 108 ust. 1 pkt. 4 ustawy Pzp, dotyczącej orzeczenia zakazu ubiegania się o zamówienie publiczne tytułem środka karnego, sporządzonej nie wcześniej niż 6 miesięcy przed jej złożeniem,</w:t>
      </w:r>
    </w:p>
    <w:p w14:paraId="759B69B9" w14:textId="233D9C91" w:rsidR="0003732A" w:rsidRPr="00DE5E30" w:rsidRDefault="0003732A" w:rsidP="00655F54">
      <w:pPr>
        <w:pStyle w:val="Tekstpodstawowy"/>
        <w:widowControl w:val="0"/>
        <w:numPr>
          <w:ilvl w:val="0"/>
          <w:numId w:val="33"/>
        </w:numPr>
        <w:tabs>
          <w:tab w:val="left" w:pos="1252"/>
        </w:tabs>
        <w:kinsoku w:val="0"/>
        <w:overflowPunct w:val="0"/>
        <w:autoSpaceDE w:val="0"/>
        <w:spacing w:line="276" w:lineRule="auto"/>
        <w:ind w:left="2410" w:right="127"/>
        <w:jc w:val="both"/>
        <w:rPr>
          <w:rFonts w:ascii="Encode Sans Compressed" w:hAnsi="Encode Sans Compressed"/>
        </w:rPr>
      </w:pPr>
      <w:r w:rsidRPr="00DE5E30">
        <w:rPr>
          <w:rFonts w:ascii="Encode Sans Compressed" w:hAnsi="Encode Sans Compressed"/>
        </w:rPr>
        <w:t>oświadczeni</w:t>
      </w:r>
      <w:r w:rsidR="002252DF">
        <w:rPr>
          <w:rFonts w:ascii="Encode Sans Compressed" w:hAnsi="Encode Sans Compressed"/>
        </w:rPr>
        <w:t>a</w:t>
      </w:r>
      <w:r w:rsidRPr="00DE5E30">
        <w:rPr>
          <w:rFonts w:ascii="Encode Sans Compressed" w:hAnsi="Encode Sans Compressed"/>
        </w:rPr>
        <w:t xml:space="preserve"> o przynależności lub braku przynależności do tej samej grupy kapitałowej, w rozumieniu ustawy z dnia 16 lutego 2007 r. o ochronie konkurencji i konsumentów </w:t>
      </w:r>
      <w:r w:rsidR="008E0DD6" w:rsidRPr="008E0DD6">
        <w:rPr>
          <w:rFonts w:ascii="Encode Sans Compressed" w:hAnsi="Encode Sans Compressed"/>
        </w:rPr>
        <w:t>(</w:t>
      </w:r>
      <w:proofErr w:type="spellStart"/>
      <w:r w:rsidR="008E0DD6" w:rsidRPr="008E0DD6">
        <w:rPr>
          <w:rFonts w:ascii="Encode Sans Compressed" w:hAnsi="Encode Sans Compressed"/>
        </w:rPr>
        <w:t>t.j</w:t>
      </w:r>
      <w:proofErr w:type="spellEnd"/>
      <w:r w:rsidR="008E0DD6" w:rsidRPr="008E0DD6">
        <w:rPr>
          <w:rFonts w:ascii="Encode Sans Compressed" w:hAnsi="Encode Sans Compressed"/>
        </w:rPr>
        <w:t>. Dz.U. z 2024 r. poz. 594)</w:t>
      </w:r>
      <w:r w:rsidRPr="00DE5E30">
        <w:rPr>
          <w:rFonts w:ascii="Encode Sans Compressed" w:hAnsi="Encode Sans Compressed"/>
        </w:rPr>
        <w:t xml:space="preserve"> z innym Wykonawcą, który złożył odrębną ofertę, albo oświadczenie o przynależności do tej samej grupy kapitałowej wraz z dokumentami lub informacjami potwierdzającymi przygotowanie oferty niezależnie od innego wykonawcy, należącego do tej samej grupy kapitałowej (wg wzoru stanowiącego </w:t>
      </w:r>
      <w:r w:rsidRPr="00DE5E30">
        <w:rPr>
          <w:rFonts w:ascii="Encode Sans Compressed" w:hAnsi="Encode Sans Compressed"/>
          <w:b/>
          <w:bCs/>
        </w:rPr>
        <w:t>załącznik nr 5</w:t>
      </w:r>
      <w:r w:rsidRPr="00DE5E30">
        <w:rPr>
          <w:rFonts w:ascii="Encode Sans Compressed" w:hAnsi="Encode Sans Compressed"/>
        </w:rPr>
        <w:t xml:space="preserve"> </w:t>
      </w:r>
      <w:r w:rsidRPr="00DE5E30">
        <w:rPr>
          <w:rFonts w:ascii="Encode Sans Compressed" w:hAnsi="Encode Sans Compressed"/>
          <w:b/>
          <w:bCs/>
        </w:rPr>
        <w:t>do SWZ</w:t>
      </w:r>
      <w:r w:rsidRPr="00DE5E30">
        <w:rPr>
          <w:rFonts w:ascii="Encode Sans Compressed" w:hAnsi="Encode Sans Compressed"/>
        </w:rPr>
        <w:t>),</w:t>
      </w:r>
    </w:p>
    <w:p w14:paraId="7BC6F307" w14:textId="4B3DD689" w:rsidR="00100C78" w:rsidRDefault="0003732A" w:rsidP="00655F54">
      <w:pPr>
        <w:pStyle w:val="Tekstpodstawowy"/>
        <w:widowControl w:val="0"/>
        <w:numPr>
          <w:ilvl w:val="0"/>
          <w:numId w:val="33"/>
        </w:numPr>
        <w:tabs>
          <w:tab w:val="left" w:pos="1252"/>
        </w:tabs>
        <w:kinsoku w:val="0"/>
        <w:overflowPunct w:val="0"/>
        <w:autoSpaceDE w:val="0"/>
        <w:spacing w:line="276" w:lineRule="auto"/>
        <w:ind w:left="2410" w:right="127"/>
        <w:jc w:val="both"/>
        <w:rPr>
          <w:rFonts w:ascii="Encode Sans Compressed" w:hAnsi="Encode Sans Compressed"/>
        </w:rPr>
      </w:pPr>
      <w:r w:rsidRPr="00DE5E30">
        <w:rPr>
          <w:rFonts w:ascii="Encode Sans Compressed" w:hAnsi="Encode Sans Compressed"/>
        </w:rPr>
        <w:t>oświadczenia Wykonawcy o aktualności informacji zawartych w oświadczeniu, o którym mowa w art. 125 ust. 1 ustawy PZP, w zakresie podstaw wykluczenia z postępowania wskazanych przez Zamawiającego, o których mowa w art. 108 ust. 1 pkt 3-6 PZP</w:t>
      </w:r>
      <w:r w:rsidR="007D3B2C">
        <w:rPr>
          <w:rFonts w:ascii="Encode Sans Compressed" w:hAnsi="Encode Sans Compressed"/>
        </w:rPr>
        <w:t xml:space="preserve"> i art. 109 ust. 1 pkt 5, 7-10 PZP</w:t>
      </w:r>
      <w:r w:rsidRPr="00DE5E30">
        <w:rPr>
          <w:rFonts w:ascii="Encode Sans Compressed" w:hAnsi="Encode Sans Compressed"/>
        </w:rPr>
        <w:t xml:space="preserve"> oraz art. 7 ust.1 ustawy z dnia 13 kwietnia 2022 r. o szczególnych rozwiązaniach w zakresie przeciwdziałania wspieraniu agresji na Ukrainę oraz służących ochronie bezpieczeństwa narodowego (wg wzoru stanowiącego </w:t>
      </w:r>
      <w:r w:rsidRPr="00DE5E30">
        <w:rPr>
          <w:rFonts w:ascii="Encode Sans Compressed" w:hAnsi="Encode Sans Compressed"/>
          <w:b/>
          <w:bCs/>
        </w:rPr>
        <w:t>załącznik nr 9 do SWZ</w:t>
      </w:r>
      <w:r w:rsidRPr="00DE5E30">
        <w:rPr>
          <w:rFonts w:ascii="Encode Sans Compressed" w:hAnsi="Encode Sans Compressed"/>
        </w:rPr>
        <w:t>);</w:t>
      </w:r>
    </w:p>
    <w:p w14:paraId="30209295" w14:textId="77777777" w:rsidR="00837D86" w:rsidRDefault="00100C78" w:rsidP="00655F54">
      <w:pPr>
        <w:pStyle w:val="Tekstpodstawowy"/>
        <w:widowControl w:val="0"/>
        <w:numPr>
          <w:ilvl w:val="0"/>
          <w:numId w:val="33"/>
        </w:numPr>
        <w:tabs>
          <w:tab w:val="left" w:pos="1252"/>
        </w:tabs>
        <w:kinsoku w:val="0"/>
        <w:overflowPunct w:val="0"/>
        <w:autoSpaceDE w:val="0"/>
        <w:spacing w:line="276" w:lineRule="auto"/>
        <w:ind w:left="2410" w:right="127"/>
        <w:jc w:val="both"/>
        <w:rPr>
          <w:rFonts w:ascii="Encode Sans Compressed" w:hAnsi="Encode Sans Compressed"/>
        </w:rPr>
      </w:pPr>
      <w:r w:rsidRPr="00100C78">
        <w:rPr>
          <w:rFonts w:ascii="Encode Sans Compressed" w:hAnsi="Encode Sans Compressed"/>
        </w:rPr>
        <w:t xml:space="preserve">oświadczenia Wykonawcy o aktualności informacji zawartych w oświadczeniu </w:t>
      </w:r>
      <w:r w:rsidR="002712E6" w:rsidRPr="002712E6">
        <w:rPr>
          <w:rFonts w:ascii="Encode Sans Compressed" w:hAnsi="Encode Sans Compressed"/>
        </w:rPr>
        <w:t xml:space="preserve">Wykonawcy o braku podstaw wykluczenia w zakresie, o którym mowa w art. 5k rozporządzenia Rady (UE) Nr 833/2014 z dnia 31 lipca 2014 r. dotyczącego środków ograniczających w związku z działaniami Rosji destabilizującymi sytuację na Ukrainie </w:t>
      </w:r>
      <w:r w:rsidRPr="002712E6">
        <w:rPr>
          <w:rFonts w:ascii="Encode Sans Compressed" w:hAnsi="Encode Sans Compressed"/>
        </w:rPr>
        <w:t>(</w:t>
      </w:r>
      <w:r w:rsidRPr="002712E6">
        <w:rPr>
          <w:rFonts w:ascii="Encode Sans Compressed" w:hAnsi="Encode Sans Compressed"/>
          <w:b/>
          <w:bCs/>
        </w:rPr>
        <w:t xml:space="preserve">załącznik nr </w:t>
      </w:r>
      <w:r w:rsidR="002712E6">
        <w:rPr>
          <w:rFonts w:ascii="Encode Sans Compressed" w:hAnsi="Encode Sans Compressed"/>
          <w:b/>
          <w:bCs/>
        </w:rPr>
        <w:t>10</w:t>
      </w:r>
      <w:r w:rsidRPr="002712E6">
        <w:rPr>
          <w:rFonts w:ascii="Encode Sans Compressed" w:hAnsi="Encode Sans Compressed"/>
          <w:b/>
          <w:bCs/>
        </w:rPr>
        <w:t xml:space="preserve"> do SWZ</w:t>
      </w:r>
      <w:r w:rsidRPr="002712E6">
        <w:rPr>
          <w:rFonts w:ascii="Encode Sans Compressed" w:hAnsi="Encode Sans Compressed"/>
        </w:rPr>
        <w:t>)</w:t>
      </w:r>
      <w:r w:rsidR="00837D86">
        <w:rPr>
          <w:rFonts w:ascii="Encode Sans Compressed" w:hAnsi="Encode Sans Compressed"/>
        </w:rPr>
        <w:t>;</w:t>
      </w:r>
    </w:p>
    <w:p w14:paraId="6820145D" w14:textId="547C3526" w:rsidR="00837D86" w:rsidRPr="00837D86" w:rsidRDefault="00837D86" w:rsidP="00655F54">
      <w:pPr>
        <w:pStyle w:val="Tekstpodstawowy"/>
        <w:widowControl w:val="0"/>
        <w:numPr>
          <w:ilvl w:val="0"/>
          <w:numId w:val="33"/>
        </w:numPr>
        <w:tabs>
          <w:tab w:val="left" w:pos="1252"/>
        </w:tabs>
        <w:kinsoku w:val="0"/>
        <w:overflowPunct w:val="0"/>
        <w:autoSpaceDE w:val="0"/>
        <w:spacing w:line="276" w:lineRule="auto"/>
        <w:ind w:left="2410" w:right="127"/>
        <w:jc w:val="both"/>
        <w:rPr>
          <w:rFonts w:ascii="Encode Sans Compressed" w:hAnsi="Encode Sans Compressed"/>
        </w:rPr>
      </w:pPr>
      <w:r w:rsidRPr="00837D86">
        <w:rPr>
          <w:rFonts w:ascii="Encode Sans Compressed" w:hAnsi="Encode Sans Compressed"/>
        </w:rPr>
        <w:t>odpisu lub informacji z Krajowego Rejestru Sądowego lub z Centralnej Ewidencji i Informacji o Działalności Gospodarczej, w zakresie art. 109 ust. 1 pkt 4 ustawy, sporządzonych nie wcześniej niż 3 miesiące przed jej złożeniem,</w:t>
      </w:r>
      <w:r>
        <w:rPr>
          <w:rFonts w:ascii="Encode Sans Compressed" w:hAnsi="Encode Sans Compressed"/>
        </w:rPr>
        <w:t xml:space="preserve"> </w:t>
      </w:r>
      <w:r w:rsidRPr="00837D86">
        <w:rPr>
          <w:rFonts w:ascii="Encode Sans Compressed" w:hAnsi="Encode Sans Compressed"/>
        </w:rPr>
        <w:t>jeżeli odrębne przepisy wymagają wpisu do rejestru lub ewidencji</w:t>
      </w:r>
      <w:r w:rsidR="002252DF">
        <w:rPr>
          <w:rFonts w:ascii="Encode Sans Compressed" w:hAnsi="Encode Sans Compressed"/>
        </w:rPr>
        <w:t>.</w:t>
      </w:r>
    </w:p>
    <w:p w14:paraId="6CF9CA22" w14:textId="77777777" w:rsidR="0003732A" w:rsidRPr="00DE5E30" w:rsidRDefault="0003732A" w:rsidP="00655F54">
      <w:pPr>
        <w:pStyle w:val="Tekstpodstawowy"/>
        <w:widowControl w:val="0"/>
        <w:tabs>
          <w:tab w:val="left" w:pos="1252"/>
        </w:tabs>
        <w:kinsoku w:val="0"/>
        <w:overflowPunct w:val="0"/>
        <w:autoSpaceDE w:val="0"/>
        <w:spacing w:after="0" w:line="276" w:lineRule="auto"/>
        <w:ind w:left="1134" w:right="127"/>
        <w:jc w:val="both"/>
        <w:rPr>
          <w:rFonts w:ascii="Encode Sans Compressed" w:hAnsi="Encode Sans Compressed"/>
          <w:spacing w:val="-1"/>
        </w:rPr>
      </w:pPr>
      <w:r w:rsidRPr="00DE5E30">
        <w:rPr>
          <w:rFonts w:ascii="Encode Sans Compressed" w:hAnsi="Encode Sans Compressed"/>
        </w:rPr>
        <w:lastRenderedPageBreak/>
        <w:t xml:space="preserve">2) w </w:t>
      </w:r>
      <w:r w:rsidRPr="00DE5E30">
        <w:rPr>
          <w:rFonts w:ascii="Encode Sans Compressed" w:hAnsi="Encode Sans Compressed"/>
          <w:spacing w:val="13"/>
        </w:rPr>
        <w:t xml:space="preserve"> </w:t>
      </w:r>
      <w:r w:rsidRPr="00DE5E30">
        <w:rPr>
          <w:rFonts w:ascii="Encode Sans Compressed" w:hAnsi="Encode Sans Compressed"/>
          <w:spacing w:val="-1"/>
        </w:rPr>
        <w:t>celu</w:t>
      </w:r>
      <w:r w:rsidRPr="00DE5E30">
        <w:rPr>
          <w:rFonts w:ascii="Encode Sans Compressed" w:hAnsi="Encode Sans Compressed"/>
        </w:rPr>
        <w:t xml:space="preserve"> </w:t>
      </w:r>
      <w:r w:rsidRPr="00DE5E30">
        <w:rPr>
          <w:rFonts w:ascii="Encode Sans Compressed" w:hAnsi="Encode Sans Compressed"/>
          <w:spacing w:val="16"/>
        </w:rPr>
        <w:t xml:space="preserve"> </w:t>
      </w:r>
      <w:r w:rsidRPr="00DE5E30">
        <w:rPr>
          <w:rFonts w:ascii="Encode Sans Compressed" w:hAnsi="Encode Sans Compressed"/>
          <w:spacing w:val="-1"/>
        </w:rPr>
        <w:t>potwierdzenia</w:t>
      </w:r>
      <w:r w:rsidRPr="00DE5E30">
        <w:rPr>
          <w:rFonts w:ascii="Encode Sans Compressed" w:hAnsi="Encode Sans Compressed"/>
        </w:rPr>
        <w:t xml:space="preserve"> </w:t>
      </w:r>
      <w:r w:rsidRPr="00DE5E30">
        <w:rPr>
          <w:rFonts w:ascii="Encode Sans Compressed" w:hAnsi="Encode Sans Compressed"/>
          <w:spacing w:val="16"/>
        </w:rPr>
        <w:t xml:space="preserve"> </w:t>
      </w:r>
      <w:r w:rsidRPr="00DE5E30">
        <w:rPr>
          <w:rFonts w:ascii="Encode Sans Compressed" w:hAnsi="Encode Sans Compressed"/>
          <w:spacing w:val="-1"/>
        </w:rPr>
        <w:t>spełnienia</w:t>
      </w:r>
      <w:r w:rsidRPr="00DE5E30">
        <w:rPr>
          <w:rFonts w:ascii="Encode Sans Compressed" w:hAnsi="Encode Sans Compressed"/>
        </w:rPr>
        <w:t xml:space="preserve"> </w:t>
      </w:r>
      <w:r w:rsidRPr="00DE5E30">
        <w:rPr>
          <w:rFonts w:ascii="Encode Sans Compressed" w:hAnsi="Encode Sans Compressed"/>
          <w:spacing w:val="18"/>
        </w:rPr>
        <w:t xml:space="preserve"> </w:t>
      </w:r>
      <w:r w:rsidRPr="00DE5E30">
        <w:rPr>
          <w:rFonts w:ascii="Encode Sans Compressed" w:hAnsi="Encode Sans Compressed"/>
          <w:b/>
          <w:spacing w:val="-1"/>
        </w:rPr>
        <w:t>warunków</w:t>
      </w:r>
      <w:r w:rsidRPr="00DE5E30">
        <w:rPr>
          <w:rFonts w:ascii="Encode Sans Compressed" w:hAnsi="Encode Sans Compressed"/>
        </w:rPr>
        <w:t xml:space="preserve"> </w:t>
      </w:r>
      <w:r w:rsidRPr="00DE5E30">
        <w:rPr>
          <w:rFonts w:ascii="Encode Sans Compressed" w:hAnsi="Encode Sans Compressed"/>
          <w:spacing w:val="12"/>
        </w:rPr>
        <w:t xml:space="preserve"> </w:t>
      </w:r>
      <w:r w:rsidRPr="00DE5E30">
        <w:rPr>
          <w:rFonts w:ascii="Encode Sans Compressed" w:hAnsi="Encode Sans Compressed"/>
          <w:spacing w:val="-1"/>
        </w:rPr>
        <w:t>udziału</w:t>
      </w:r>
      <w:r w:rsidRPr="00DE5E30">
        <w:rPr>
          <w:rFonts w:ascii="Encode Sans Compressed" w:hAnsi="Encode Sans Compressed"/>
        </w:rPr>
        <w:t xml:space="preserve"> </w:t>
      </w:r>
      <w:r w:rsidRPr="00DE5E30">
        <w:rPr>
          <w:rFonts w:ascii="Encode Sans Compressed" w:hAnsi="Encode Sans Compressed"/>
          <w:spacing w:val="16"/>
        </w:rPr>
        <w:t xml:space="preserve"> </w:t>
      </w:r>
      <w:r w:rsidRPr="00DE5E30">
        <w:rPr>
          <w:rFonts w:ascii="Encode Sans Compressed" w:hAnsi="Encode Sans Compressed"/>
        </w:rPr>
        <w:t xml:space="preserve">w </w:t>
      </w:r>
      <w:r w:rsidRPr="00DE5E30">
        <w:rPr>
          <w:rFonts w:ascii="Encode Sans Compressed" w:hAnsi="Encode Sans Compressed"/>
          <w:spacing w:val="13"/>
        </w:rPr>
        <w:t xml:space="preserve"> </w:t>
      </w:r>
      <w:r w:rsidRPr="00DE5E30">
        <w:rPr>
          <w:rFonts w:ascii="Encode Sans Compressed" w:hAnsi="Encode Sans Compressed"/>
          <w:spacing w:val="-1"/>
        </w:rPr>
        <w:t>postępowaniu:</w:t>
      </w:r>
    </w:p>
    <w:p w14:paraId="45CC6CFE" w14:textId="77777777" w:rsidR="0003732A" w:rsidRPr="00DE5E30" w:rsidRDefault="0003732A" w:rsidP="00655F54">
      <w:pPr>
        <w:pStyle w:val="Tekstpodstawowy"/>
        <w:widowControl w:val="0"/>
        <w:tabs>
          <w:tab w:val="left" w:pos="1252"/>
        </w:tabs>
        <w:kinsoku w:val="0"/>
        <w:overflowPunct w:val="0"/>
        <w:autoSpaceDE w:val="0"/>
        <w:spacing w:after="0" w:line="276" w:lineRule="auto"/>
        <w:ind w:left="1134" w:right="127"/>
        <w:jc w:val="both"/>
        <w:rPr>
          <w:rFonts w:ascii="Encode Sans Compressed" w:hAnsi="Encode Sans Compressed"/>
        </w:rPr>
      </w:pPr>
    </w:p>
    <w:p w14:paraId="6113F3D4" w14:textId="4367789E" w:rsidR="002252DF" w:rsidRPr="002252DF" w:rsidRDefault="002252DF" w:rsidP="00655F54">
      <w:pPr>
        <w:pStyle w:val="Default"/>
        <w:widowControl w:val="0"/>
        <w:numPr>
          <w:ilvl w:val="1"/>
          <w:numId w:val="16"/>
        </w:numPr>
        <w:spacing w:after="240" w:line="276" w:lineRule="auto"/>
        <w:jc w:val="both"/>
        <w:rPr>
          <w:rFonts w:ascii="Encode Sans Compressed" w:hAnsi="Encode Sans Compressed"/>
          <w:color w:val="auto"/>
        </w:rPr>
      </w:pPr>
      <w:r w:rsidRPr="002252DF">
        <w:rPr>
          <w:rFonts w:ascii="Encode Sans Compressed" w:hAnsi="Encode Sans Compressed"/>
          <w:color w:val="auto"/>
        </w:rPr>
        <w:t>kopię wpisu do rejestru, o którym mowa w art. 49 ust. 1 ustawy z dnia 14.12.2012r. o odpadach</w:t>
      </w:r>
      <w:r>
        <w:rPr>
          <w:rFonts w:ascii="Encode Sans Compressed" w:hAnsi="Encode Sans Compressed"/>
          <w:color w:val="auto"/>
        </w:rPr>
        <w:t xml:space="preserve"> </w:t>
      </w:r>
      <w:r w:rsidRPr="002252DF">
        <w:rPr>
          <w:rFonts w:ascii="Encode Sans Compressed" w:hAnsi="Encode Sans Compressed"/>
          <w:color w:val="auto"/>
        </w:rPr>
        <w:t>(Dz.U. z 2023 r., poz. 1587),</w:t>
      </w:r>
    </w:p>
    <w:p w14:paraId="5E54AA02" w14:textId="5088DD78" w:rsidR="002252DF" w:rsidRPr="002252DF" w:rsidRDefault="002252DF" w:rsidP="00655F54">
      <w:pPr>
        <w:pStyle w:val="Default"/>
        <w:widowControl w:val="0"/>
        <w:numPr>
          <w:ilvl w:val="1"/>
          <w:numId w:val="16"/>
        </w:numPr>
        <w:spacing w:after="240" w:line="276" w:lineRule="auto"/>
        <w:jc w:val="both"/>
        <w:rPr>
          <w:rFonts w:ascii="Encode Sans Compressed" w:hAnsi="Encode Sans Compressed"/>
          <w:color w:val="auto"/>
        </w:rPr>
      </w:pPr>
      <w:r w:rsidRPr="002252DF">
        <w:rPr>
          <w:rFonts w:ascii="Encode Sans Compressed" w:hAnsi="Encode Sans Compressed"/>
          <w:color w:val="auto"/>
        </w:rPr>
        <w:t>oświadczenie o posiadanym wpisie do rejestru działalności regulowanej wraz z podaniem</w:t>
      </w:r>
      <w:r>
        <w:rPr>
          <w:rFonts w:ascii="Encode Sans Compressed" w:hAnsi="Encode Sans Compressed"/>
          <w:color w:val="auto"/>
        </w:rPr>
        <w:t xml:space="preserve"> </w:t>
      </w:r>
      <w:r w:rsidRPr="002252DF">
        <w:rPr>
          <w:rFonts w:ascii="Encode Sans Compressed" w:hAnsi="Encode Sans Compressed"/>
          <w:color w:val="auto"/>
        </w:rPr>
        <w:t>numeru rejestrowego,</w:t>
      </w:r>
    </w:p>
    <w:p w14:paraId="79367EB9" w14:textId="5DD56370" w:rsidR="00837D86" w:rsidRDefault="00837D86" w:rsidP="00655F54">
      <w:pPr>
        <w:pStyle w:val="Default"/>
        <w:widowControl w:val="0"/>
        <w:numPr>
          <w:ilvl w:val="1"/>
          <w:numId w:val="16"/>
        </w:numPr>
        <w:spacing w:after="240" w:line="276" w:lineRule="auto"/>
        <w:jc w:val="both"/>
        <w:rPr>
          <w:rFonts w:ascii="Encode Sans Compressed" w:hAnsi="Encode Sans Compressed"/>
          <w:color w:val="auto"/>
        </w:rPr>
      </w:pPr>
      <w:r w:rsidRPr="00837D86">
        <w:rPr>
          <w:rFonts w:ascii="Encode Sans Compressed" w:hAnsi="Encode Sans Compressed"/>
          <w:color w:val="auto"/>
        </w:rPr>
        <w:t>Informacj</w:t>
      </w:r>
      <w:r w:rsidR="002252DF">
        <w:rPr>
          <w:rFonts w:ascii="Encode Sans Compressed" w:hAnsi="Encode Sans Compressed"/>
          <w:color w:val="auto"/>
        </w:rPr>
        <w:t>i</w:t>
      </w:r>
      <w:r w:rsidRPr="00837D86">
        <w:rPr>
          <w:rFonts w:ascii="Encode Sans Compressed" w:hAnsi="Encode Sans Compressed"/>
          <w:color w:val="auto"/>
        </w:rPr>
        <w:t xml:space="preserve"> banku lub spółdzielczej kasy oszczędnościowo-kredytowej potwierdzająca wysokość posiadanych środków finansowych lub zdolność kredytową wykonawcy zgodna z wymaganiami opisanymi w warunku udziału w postępowaniu, wystawiona w okresie nie wcześniejszym niż 3 miesiące przed jej złożeniem;</w:t>
      </w:r>
    </w:p>
    <w:p w14:paraId="667F3220" w14:textId="30BBB679" w:rsidR="00837D86" w:rsidRDefault="00837D86" w:rsidP="00655F54">
      <w:pPr>
        <w:pStyle w:val="Default"/>
        <w:widowControl w:val="0"/>
        <w:numPr>
          <w:ilvl w:val="1"/>
          <w:numId w:val="16"/>
        </w:numPr>
        <w:spacing w:after="240" w:line="276" w:lineRule="auto"/>
        <w:jc w:val="both"/>
        <w:rPr>
          <w:rFonts w:ascii="Encode Sans Compressed" w:hAnsi="Encode Sans Compressed"/>
          <w:color w:val="auto"/>
        </w:rPr>
      </w:pPr>
      <w:r w:rsidRPr="00837D86">
        <w:rPr>
          <w:rFonts w:ascii="Encode Sans Compressed" w:hAnsi="Encode Sans Compressed"/>
          <w:color w:val="auto"/>
        </w:rPr>
        <w:t>Dokumenty potwierdzające, że Wykonawca jest ubezpieczony od odpowiedzialności cywilnej w zakresie prowadzonej działalności związanej z przedmiotem zamówienia ze wskazaniem sumy gwarancyjnej tego ubezpieczenia;</w:t>
      </w:r>
    </w:p>
    <w:p w14:paraId="3FEB4795" w14:textId="18C5E0BD" w:rsidR="002252DF" w:rsidRPr="002252DF" w:rsidRDefault="002252DF" w:rsidP="00655F54">
      <w:pPr>
        <w:pStyle w:val="Default"/>
        <w:widowControl w:val="0"/>
        <w:numPr>
          <w:ilvl w:val="1"/>
          <w:numId w:val="16"/>
        </w:numPr>
        <w:spacing w:after="240" w:line="276" w:lineRule="auto"/>
        <w:jc w:val="both"/>
        <w:rPr>
          <w:rFonts w:ascii="Encode Sans Compressed" w:hAnsi="Encode Sans Compressed"/>
          <w:b/>
          <w:bCs/>
          <w:color w:val="auto"/>
        </w:rPr>
      </w:pPr>
      <w:r w:rsidRPr="002252DF">
        <w:rPr>
          <w:rFonts w:ascii="Encode Sans Compressed" w:hAnsi="Encode Sans Compressed"/>
          <w:b/>
          <w:bCs/>
          <w:color w:val="auto"/>
        </w:rPr>
        <w:t>wykazu usług</w:t>
      </w:r>
      <w:r w:rsidRPr="002252DF">
        <w:rPr>
          <w:rFonts w:ascii="Encode Sans Compressed" w:hAnsi="Encode Sans Compressed"/>
          <w:color w:val="auto"/>
        </w:rPr>
        <w:t xml:space="preserve"> wykonanych, a w przypadku świadczeń okresowych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w:t>
      </w:r>
      <w:r w:rsidRPr="002252DF">
        <w:t xml:space="preserve"> </w:t>
      </w:r>
      <w:r w:rsidRPr="002252DF">
        <w:rPr>
          <w:rFonts w:ascii="Encode Sans Compressed" w:hAnsi="Encode Sans Compressed"/>
          <w:color w:val="auto"/>
        </w:rPr>
        <w:t xml:space="preserve">- </w:t>
      </w:r>
      <w:r w:rsidRPr="002252DF">
        <w:rPr>
          <w:rFonts w:ascii="Encode Sans Compressed" w:hAnsi="Encode Sans Compressed"/>
          <w:b/>
          <w:bCs/>
          <w:color w:val="auto"/>
        </w:rPr>
        <w:t>wzór wykazu stanowi załącznik nr 6 do SWZ.</w:t>
      </w:r>
    </w:p>
    <w:p w14:paraId="5DEF558C" w14:textId="4025F526" w:rsidR="002252DF" w:rsidRPr="00837D86" w:rsidRDefault="002252DF" w:rsidP="00655F54">
      <w:pPr>
        <w:pStyle w:val="Default"/>
        <w:widowControl w:val="0"/>
        <w:spacing w:after="240" w:line="276" w:lineRule="auto"/>
        <w:ind w:left="2444"/>
        <w:jc w:val="both"/>
        <w:rPr>
          <w:rFonts w:ascii="Encode Sans Compressed" w:hAnsi="Encode Sans Compressed"/>
          <w:color w:val="auto"/>
        </w:rPr>
      </w:pPr>
      <w:r w:rsidRPr="002252DF">
        <w:rPr>
          <w:rFonts w:ascii="Encode Sans Compressed" w:hAnsi="Encode Sans Compressed"/>
          <w:color w:val="auto"/>
        </w:rPr>
        <w:t>Uwaga: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Okres, o którym wyżej mowa liczy się wstecz od dnia, w którym upływa termin składania ofert.</w:t>
      </w:r>
    </w:p>
    <w:p w14:paraId="580A7DE5" w14:textId="7C86C9E1" w:rsidR="0003732A" w:rsidRPr="002252DF" w:rsidRDefault="002252DF" w:rsidP="00655F54">
      <w:pPr>
        <w:pStyle w:val="Default"/>
        <w:widowControl w:val="0"/>
        <w:numPr>
          <w:ilvl w:val="1"/>
          <w:numId w:val="16"/>
        </w:numPr>
        <w:spacing w:after="240" w:line="276" w:lineRule="auto"/>
        <w:jc w:val="both"/>
        <w:rPr>
          <w:rFonts w:ascii="Encode Sans Compressed" w:hAnsi="Encode Sans Compressed"/>
          <w:color w:val="auto"/>
        </w:rPr>
      </w:pPr>
      <w:r w:rsidRPr="002252DF">
        <w:rPr>
          <w:rFonts w:ascii="Encode Sans Compressed" w:hAnsi="Encode Sans Compressed"/>
          <w:b/>
          <w:bCs/>
          <w:color w:val="auto"/>
        </w:rPr>
        <w:t>wykazu narzędzi</w:t>
      </w:r>
      <w:r w:rsidRPr="002252DF">
        <w:rPr>
          <w:rFonts w:ascii="Encode Sans Compressed" w:hAnsi="Encode Sans Compressed"/>
          <w:color w:val="auto"/>
        </w:rPr>
        <w:t>, wyposażenia zakładu lub urządzeń technicznych dostępnych Wykonawcy w celu wykonania zamówienia publicznego wraz z informacją o podstawie dysponowania tymi zasobami</w:t>
      </w:r>
      <w:r>
        <w:rPr>
          <w:rFonts w:ascii="Encode Sans Compressed" w:hAnsi="Encode Sans Compressed"/>
          <w:color w:val="auto"/>
        </w:rPr>
        <w:t xml:space="preserve"> - </w:t>
      </w:r>
      <w:r w:rsidR="0003732A" w:rsidRPr="002252DF">
        <w:rPr>
          <w:rFonts w:ascii="Encode Sans Compressed" w:hAnsi="Encode Sans Compressed"/>
          <w:color w:val="auto"/>
        </w:rPr>
        <w:t xml:space="preserve">wzór wykazu stanowi </w:t>
      </w:r>
      <w:r w:rsidR="0003732A" w:rsidRPr="002252DF">
        <w:rPr>
          <w:rFonts w:ascii="Encode Sans Compressed" w:hAnsi="Encode Sans Compressed"/>
          <w:b/>
          <w:bCs/>
          <w:color w:val="auto"/>
        </w:rPr>
        <w:t>załącznik nr 7 do SWZ.</w:t>
      </w:r>
    </w:p>
    <w:p w14:paraId="2133D93F" w14:textId="77777777" w:rsidR="0003732A" w:rsidRPr="00DE5E30" w:rsidRDefault="0003732A" w:rsidP="00655F54">
      <w:pPr>
        <w:widowControl w:val="0"/>
        <w:numPr>
          <w:ilvl w:val="0"/>
          <w:numId w:val="36"/>
        </w:numPr>
        <w:tabs>
          <w:tab w:val="left" w:pos="284"/>
        </w:tabs>
        <w:kinsoku w:val="0"/>
        <w:overflowPunct w:val="0"/>
        <w:autoSpaceDE w:val="0"/>
        <w:spacing w:line="276" w:lineRule="auto"/>
        <w:ind w:right="125"/>
        <w:jc w:val="both"/>
        <w:rPr>
          <w:rFonts w:ascii="Encode Sans Compressed" w:hAnsi="Encode Sans Compressed"/>
        </w:rPr>
      </w:pPr>
      <w:r w:rsidRPr="00DE5E30">
        <w:rPr>
          <w:rFonts w:ascii="Encode Sans Compressed" w:hAnsi="Encode Sans Compressed"/>
          <w:spacing w:val="-1"/>
        </w:rPr>
        <w:t xml:space="preserve">Jeżeli wykaz, oświadczenia lub inne złożone przez Wykonawcę dokumenty budzą </w:t>
      </w:r>
      <w:r w:rsidRPr="00DE5E30">
        <w:rPr>
          <w:rFonts w:ascii="Encode Sans Compressed" w:hAnsi="Encode Sans Compressed"/>
          <w:spacing w:val="-1"/>
        </w:rPr>
        <w:lastRenderedPageBreak/>
        <w:t>wątpliwość Zamawiającego, może on zwrócić się bezpośrednio do właściwego podmiotu, na rzecz którego roboty budowalne, dostawy lub usługi były wykonane, a w przypadku świadczeń okresowych lub ciągłych są wykonywane, o dodatkowe informacje lub dokumenty w tym zakresie.</w:t>
      </w:r>
    </w:p>
    <w:p w14:paraId="7F4509F7" w14:textId="77777777" w:rsidR="0003732A" w:rsidRPr="00DE5E30" w:rsidRDefault="0003732A" w:rsidP="00655F54">
      <w:pPr>
        <w:widowControl w:val="0"/>
        <w:numPr>
          <w:ilvl w:val="0"/>
          <w:numId w:val="36"/>
        </w:numPr>
        <w:tabs>
          <w:tab w:val="left" w:pos="284"/>
        </w:tabs>
        <w:kinsoku w:val="0"/>
        <w:overflowPunct w:val="0"/>
        <w:autoSpaceDE w:val="0"/>
        <w:spacing w:line="276" w:lineRule="auto"/>
        <w:ind w:right="125"/>
        <w:jc w:val="both"/>
        <w:rPr>
          <w:rFonts w:ascii="Encode Sans Compressed" w:hAnsi="Encode Sans Compressed"/>
        </w:rPr>
      </w:pPr>
      <w:r w:rsidRPr="00DE5E30">
        <w:rPr>
          <w:rFonts w:ascii="Encode Sans Compressed" w:eastAsia="Calibri" w:hAnsi="Encode Sans Compressed"/>
          <w:lang w:eastAsia="en-US"/>
        </w:rPr>
        <w:t xml:space="preserve">Jeżeli Wykonawca ma siedzibę lub miejsce zamieszkania poza terytorium Rzeczypospolitej Polskiej zamiast dokumentów: </w:t>
      </w:r>
    </w:p>
    <w:p w14:paraId="169C4A49" w14:textId="62FF7C6B" w:rsidR="0003732A" w:rsidRPr="00DE5E30" w:rsidRDefault="0003732A" w:rsidP="00655F54">
      <w:pPr>
        <w:numPr>
          <w:ilvl w:val="4"/>
          <w:numId w:val="36"/>
        </w:numPr>
        <w:autoSpaceDE w:val="0"/>
        <w:spacing w:line="276" w:lineRule="auto"/>
        <w:ind w:left="1843" w:hanging="425"/>
        <w:jc w:val="both"/>
        <w:rPr>
          <w:rFonts w:ascii="Encode Sans Compressed" w:hAnsi="Encode Sans Compressed"/>
        </w:rPr>
      </w:pPr>
      <w:r w:rsidRPr="00DE5E30">
        <w:rPr>
          <w:rFonts w:ascii="Encode Sans Compressed" w:hAnsi="Encode Sans Compressed"/>
        </w:rPr>
        <w:t xml:space="preserve">o których mowa w pkt </w:t>
      </w:r>
      <w:r w:rsidR="00100C78">
        <w:rPr>
          <w:rFonts w:ascii="Encode Sans Compressed" w:hAnsi="Encode Sans Compressed"/>
        </w:rPr>
        <w:t>2</w:t>
      </w:r>
      <w:r w:rsidRPr="00DE5E30">
        <w:rPr>
          <w:rFonts w:ascii="Encode Sans Compressed" w:hAnsi="Encode Sans Compressed"/>
        </w:rPr>
        <w:t xml:space="preserve">. </w:t>
      </w:r>
      <w:proofErr w:type="spellStart"/>
      <w:r w:rsidRPr="00DE5E30">
        <w:rPr>
          <w:rFonts w:ascii="Encode Sans Compressed" w:hAnsi="Encode Sans Compressed"/>
        </w:rPr>
        <w:t>ppkt</w:t>
      </w:r>
      <w:proofErr w:type="spellEnd"/>
      <w:r w:rsidRPr="00DE5E30">
        <w:rPr>
          <w:rFonts w:ascii="Encode Sans Compressed" w:hAnsi="Encode Sans Compressed"/>
        </w:rPr>
        <w:t>. 1) lit. a) składa informacje z odpowiedniego rejestru, takiego jak rejestr sądowy albo, w przypadku braku takiego rejestru, inny równoważny dokument wydany przez właściwy organ sądowy lub administracyjny kraju, w którym Wykonawca ma siedzibę lub miejsce zamieszkania lub miejsce zamieszkania lub miejsce zamieszkania ma osoba, której dotyczy informacja albo dokument.</w:t>
      </w:r>
    </w:p>
    <w:p w14:paraId="04DA883F" w14:textId="1E41EC2B" w:rsidR="0003732A" w:rsidRPr="00DE5E30" w:rsidRDefault="0003732A" w:rsidP="00655F54">
      <w:pPr>
        <w:numPr>
          <w:ilvl w:val="0"/>
          <w:numId w:val="36"/>
        </w:numPr>
        <w:autoSpaceDE w:val="0"/>
        <w:spacing w:line="276" w:lineRule="auto"/>
        <w:jc w:val="both"/>
        <w:rPr>
          <w:rFonts w:ascii="Encode Sans Compressed" w:hAnsi="Encode Sans Compressed"/>
        </w:rPr>
      </w:pPr>
      <w:r w:rsidRPr="00DE5E30">
        <w:rPr>
          <w:rFonts w:ascii="Encode Sans Compressed" w:hAnsi="Encode Sans Compressed"/>
        </w:rPr>
        <w:t xml:space="preserve">Dokument, o którym mowa powyżej w pkt. </w:t>
      </w:r>
      <w:r w:rsidR="00100C78">
        <w:rPr>
          <w:rFonts w:ascii="Encode Sans Compressed" w:hAnsi="Encode Sans Compressed"/>
        </w:rPr>
        <w:t>2</w:t>
      </w:r>
      <w:r w:rsidRPr="00DE5E30">
        <w:rPr>
          <w:rFonts w:ascii="Encode Sans Compressed" w:hAnsi="Encode Sans Compressed"/>
        </w:rPr>
        <w:t xml:space="preserve"> </w:t>
      </w:r>
      <w:proofErr w:type="spellStart"/>
      <w:r w:rsidRPr="00DE5E30">
        <w:rPr>
          <w:rFonts w:ascii="Encode Sans Compressed" w:hAnsi="Encode Sans Compressed"/>
        </w:rPr>
        <w:t>ppkt</w:t>
      </w:r>
      <w:proofErr w:type="spellEnd"/>
      <w:r w:rsidRPr="00DE5E30">
        <w:rPr>
          <w:rFonts w:ascii="Encode Sans Compressed" w:hAnsi="Encode Sans Compressed"/>
        </w:rPr>
        <w:t xml:space="preserve"> 1) lit. a) powinny być wystawione nie wcześniej niż 6 miesięcy przed jego złożeniem.</w:t>
      </w:r>
    </w:p>
    <w:p w14:paraId="4EA9956E" w14:textId="49DD499D" w:rsidR="0003732A" w:rsidRPr="00DE5E30" w:rsidRDefault="0003732A" w:rsidP="00655F54">
      <w:pPr>
        <w:numPr>
          <w:ilvl w:val="0"/>
          <w:numId w:val="36"/>
        </w:numPr>
        <w:autoSpaceDE w:val="0"/>
        <w:spacing w:line="276" w:lineRule="auto"/>
        <w:jc w:val="both"/>
        <w:rPr>
          <w:rFonts w:ascii="Encode Sans Compressed" w:hAnsi="Encode Sans Compressed"/>
        </w:rPr>
      </w:pPr>
      <w:r w:rsidRPr="00DE5E30">
        <w:rPr>
          <w:rFonts w:ascii="Encode Sans Compressed" w:hAnsi="Encode Sans Compressed"/>
        </w:rPr>
        <w:t xml:space="preserve">Jeżeli w kraju, w którym wykonawca ma siedzibę lub miejsce zamieszkania lub miejsce zamieszkania ma osoba, której dokument dotyczy, nie wydaje się dokumentów, o których mowa w pkt. </w:t>
      </w:r>
      <w:r w:rsidR="00100C78">
        <w:rPr>
          <w:rFonts w:ascii="Encode Sans Compressed" w:hAnsi="Encode Sans Compressed"/>
        </w:rPr>
        <w:t>2</w:t>
      </w:r>
      <w:r w:rsidRPr="00DE5E30">
        <w:rPr>
          <w:rFonts w:ascii="Encode Sans Compressed" w:hAnsi="Encode Sans Compressed"/>
        </w:rPr>
        <w:t xml:space="preserve"> </w:t>
      </w:r>
      <w:proofErr w:type="spellStart"/>
      <w:r w:rsidRPr="00DE5E30">
        <w:rPr>
          <w:rFonts w:ascii="Encode Sans Compressed" w:hAnsi="Encode Sans Compressed"/>
        </w:rPr>
        <w:t>ppkt</w:t>
      </w:r>
      <w:proofErr w:type="spellEnd"/>
      <w:r w:rsidRPr="00DE5E30">
        <w:rPr>
          <w:rFonts w:ascii="Encode Sans Compressed" w:hAnsi="Encode Sans Compressed"/>
        </w:rPr>
        <w:t xml:space="preserve"> 1) lit. a), lub, gdy te dokumenty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5AD66DCF" w14:textId="77777777" w:rsidR="0003732A" w:rsidRDefault="0003732A" w:rsidP="00655F54">
      <w:pPr>
        <w:numPr>
          <w:ilvl w:val="0"/>
          <w:numId w:val="36"/>
        </w:numPr>
        <w:autoSpaceDE w:val="0"/>
        <w:spacing w:line="276" w:lineRule="auto"/>
        <w:jc w:val="both"/>
        <w:rPr>
          <w:rFonts w:ascii="Encode Sans Compressed" w:hAnsi="Encode Sans Compressed"/>
        </w:rPr>
      </w:pPr>
      <w:r w:rsidRPr="00DE5E30">
        <w:rPr>
          <w:rFonts w:ascii="Encode Sans Compressed" w:hAnsi="Encode Sans Compressed"/>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029A91BD" w14:textId="2900ACE4" w:rsidR="00100C78" w:rsidRPr="00100C78" w:rsidRDefault="00100C78" w:rsidP="00655F54">
      <w:pPr>
        <w:numPr>
          <w:ilvl w:val="0"/>
          <w:numId w:val="36"/>
        </w:numPr>
        <w:autoSpaceDE w:val="0"/>
        <w:spacing w:line="276" w:lineRule="auto"/>
        <w:jc w:val="both"/>
        <w:rPr>
          <w:rFonts w:ascii="Encode Sans Compressed" w:hAnsi="Encode Sans Compressed"/>
        </w:rPr>
      </w:pPr>
      <w:r w:rsidRPr="00100C78">
        <w:rPr>
          <w:rFonts w:ascii="Encode Sans Compressed" w:hAnsi="Encode Sans Compressed"/>
        </w:rPr>
        <w:t xml:space="preserve">Wykonawca, który polega na  zdolnościach lub sytuacji podmiotów udostępniających zasoby na zasadach określonych w art. 118 PZP, zobowiązany będzie do przedstawienia podmiotowych środków dowodowych, o których mowa w pkt 2 </w:t>
      </w:r>
      <w:proofErr w:type="spellStart"/>
      <w:r w:rsidRPr="00100C78">
        <w:rPr>
          <w:rFonts w:ascii="Encode Sans Compressed" w:hAnsi="Encode Sans Compressed"/>
        </w:rPr>
        <w:t>ppkt</w:t>
      </w:r>
      <w:proofErr w:type="spellEnd"/>
      <w:r w:rsidRPr="00100C78">
        <w:rPr>
          <w:rFonts w:ascii="Encode Sans Compressed" w:hAnsi="Encode Sans Compressed"/>
        </w:rPr>
        <w:t xml:space="preserve"> 1 lit. a, c-</w:t>
      </w:r>
      <w:r w:rsidR="00837D86">
        <w:rPr>
          <w:rFonts w:ascii="Encode Sans Compressed" w:hAnsi="Encode Sans Compressed"/>
        </w:rPr>
        <w:t>e</w:t>
      </w:r>
      <w:r w:rsidRPr="00100C78">
        <w:rPr>
          <w:rFonts w:ascii="Encode Sans Compressed" w:hAnsi="Encode Sans Compressed"/>
        </w:rPr>
        <w:t xml:space="preserve">) SWZ, dotyczących tych podmiotów, potwierdzających, że nie zachodzą wobec tych podmiotów podstawy wykluczenia z postępowania. Dokumenty, o których mowa w pkt 2 </w:t>
      </w:r>
      <w:proofErr w:type="spellStart"/>
      <w:r w:rsidRPr="00100C78">
        <w:rPr>
          <w:rFonts w:ascii="Encode Sans Compressed" w:hAnsi="Encode Sans Compressed"/>
        </w:rPr>
        <w:t>ppkt</w:t>
      </w:r>
      <w:proofErr w:type="spellEnd"/>
      <w:r w:rsidRPr="00100C78">
        <w:rPr>
          <w:rFonts w:ascii="Encode Sans Compressed" w:hAnsi="Encode Sans Compressed"/>
        </w:rPr>
        <w:t xml:space="preserve"> 1 lit. a, c-</w:t>
      </w:r>
      <w:r w:rsidR="00837D86">
        <w:rPr>
          <w:rFonts w:ascii="Encode Sans Compressed" w:hAnsi="Encode Sans Compressed"/>
        </w:rPr>
        <w:t>e</w:t>
      </w:r>
      <w:r w:rsidRPr="00100C78">
        <w:rPr>
          <w:rFonts w:ascii="Encode Sans Compressed" w:hAnsi="Encode Sans Compressed"/>
        </w:rPr>
        <w:t>) SWZ Wykonawca będzie obowiązany złożyć w terminie wskazanym przez Zamawiającego, nie krótszym niż 10 dni, określonym w wezwaniu wystosowanym przez Zamawiającego do Wykonawcy po otwarciu ofert w trybie art. 126 ust. 1 ustawy PZP.</w:t>
      </w:r>
    </w:p>
    <w:p w14:paraId="7ED5BC20" w14:textId="5AA6C5AC" w:rsidR="00100C78" w:rsidRPr="00100C78" w:rsidRDefault="00100C78" w:rsidP="00655F54">
      <w:pPr>
        <w:numPr>
          <w:ilvl w:val="0"/>
          <w:numId w:val="36"/>
        </w:numPr>
        <w:autoSpaceDE w:val="0"/>
        <w:spacing w:line="276" w:lineRule="auto"/>
        <w:jc w:val="both"/>
        <w:rPr>
          <w:rFonts w:ascii="Encode Sans Compressed" w:hAnsi="Encode Sans Compressed"/>
        </w:rPr>
      </w:pPr>
      <w:r w:rsidRPr="00100C78">
        <w:rPr>
          <w:rFonts w:ascii="Encode Sans Compressed" w:hAnsi="Encode Sans Compressed"/>
        </w:rPr>
        <w:t xml:space="preserve">Do podmiotów udostępniających zasoby na zasadach określonych w art. 118 PZP, mających siedzibę lub miejsce zamieszkania poza terytorium Rzeczypospolitej Polskiej, postanowienia zawarte w pkt. </w:t>
      </w:r>
      <w:r>
        <w:rPr>
          <w:rFonts w:ascii="Encode Sans Compressed" w:hAnsi="Encode Sans Compressed"/>
        </w:rPr>
        <w:t>6</w:t>
      </w:r>
      <w:r w:rsidRPr="00100C78">
        <w:rPr>
          <w:rFonts w:ascii="Encode Sans Compressed" w:hAnsi="Encode Sans Compressed"/>
        </w:rPr>
        <w:t xml:space="preserve"> SWZ stosuje się odpowiednio.</w:t>
      </w:r>
    </w:p>
    <w:p w14:paraId="689F07DE" w14:textId="77777777" w:rsidR="00100C78" w:rsidRPr="00100C78" w:rsidRDefault="00100C78" w:rsidP="00655F54">
      <w:pPr>
        <w:numPr>
          <w:ilvl w:val="0"/>
          <w:numId w:val="36"/>
        </w:numPr>
        <w:autoSpaceDE w:val="0"/>
        <w:spacing w:line="276" w:lineRule="auto"/>
        <w:jc w:val="both"/>
        <w:rPr>
          <w:rFonts w:ascii="Encode Sans Compressed" w:hAnsi="Encode Sans Compressed"/>
        </w:rPr>
      </w:pPr>
      <w:r w:rsidRPr="00100C78">
        <w:rPr>
          <w:rFonts w:ascii="Encode Sans Compressed" w:hAnsi="Encode Sans Compressed"/>
        </w:rPr>
        <w:lastRenderedPageBreak/>
        <w:t xml:space="preserve">Wykonawca nie jest zobowiązany do złożenia podmiotowych środków dowodowych, które Zamawiający posiada, jeżeli Wykonawca wskaże te środki oraz potwierdzi ich prawidłowość i aktualność. </w:t>
      </w:r>
    </w:p>
    <w:p w14:paraId="55192E46" w14:textId="77777777" w:rsidR="0003732A" w:rsidRPr="00DE5E30" w:rsidRDefault="0003732A" w:rsidP="00655F54">
      <w:pPr>
        <w:numPr>
          <w:ilvl w:val="0"/>
          <w:numId w:val="36"/>
        </w:numPr>
        <w:autoSpaceDE w:val="0"/>
        <w:spacing w:line="276" w:lineRule="auto"/>
        <w:jc w:val="both"/>
        <w:rPr>
          <w:rFonts w:ascii="Encode Sans Compressed" w:hAnsi="Encode Sans Compressed"/>
        </w:rPr>
      </w:pPr>
      <w:r w:rsidRPr="00DE5E30">
        <w:rPr>
          <w:rFonts w:ascii="Encode Sans Compressed" w:eastAsia="Calibri" w:hAnsi="Encode Sans Compressed"/>
          <w:lang w:eastAsia="en-US"/>
        </w:rPr>
        <w:t xml:space="preserve">Odpis lub informacja z KRS lub z </w:t>
      </w:r>
      <w:proofErr w:type="spellStart"/>
      <w:r w:rsidRPr="00DE5E30">
        <w:rPr>
          <w:rFonts w:ascii="Encode Sans Compressed" w:eastAsia="Calibri" w:hAnsi="Encode Sans Compressed"/>
          <w:lang w:eastAsia="en-US"/>
        </w:rPr>
        <w:t>CEiDG</w:t>
      </w:r>
      <w:proofErr w:type="spellEnd"/>
      <w:r w:rsidRPr="00DE5E30">
        <w:rPr>
          <w:rFonts w:ascii="Encode Sans Compressed" w:eastAsia="Calibri" w:hAnsi="Encode Sans Compressed"/>
          <w:lang w:eastAsia="en-US"/>
        </w:rPr>
        <w:t xml:space="preserve">, jeżeli odrębne przepisy wymagają wpisu do rejestru lub ewidencji, w celu potwierdzenia, że osoba działająca w imieniu Wykonawcy jest uprawomocniona do jego reprezentowania. </w:t>
      </w:r>
    </w:p>
    <w:p w14:paraId="42111B5B" w14:textId="77777777" w:rsidR="0003732A" w:rsidRPr="00DE5E30" w:rsidRDefault="0003732A" w:rsidP="00655F54">
      <w:pPr>
        <w:numPr>
          <w:ilvl w:val="0"/>
          <w:numId w:val="36"/>
        </w:numPr>
        <w:autoSpaceDE w:val="0"/>
        <w:spacing w:line="276" w:lineRule="auto"/>
        <w:jc w:val="both"/>
        <w:rPr>
          <w:rFonts w:ascii="Encode Sans Compressed" w:hAnsi="Encode Sans Compressed"/>
        </w:rPr>
      </w:pPr>
      <w:r w:rsidRPr="00DE5E30">
        <w:rPr>
          <w:rFonts w:ascii="Encode Sans Compressed" w:eastAsia="Calibri" w:hAnsi="Encode Sans Compressed"/>
          <w:lang w:eastAsia="en-US"/>
        </w:rPr>
        <w:t>Wykonawca nie jest zobowiązany do złożenia dokumentu, o którym mowa powyżej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2021 r. poz. 2070 ze zm.). W takiej sytuacji Wykonawca winien wskazać w ofercie dane umożliwiające zlokalizowanie stosownych dokumentów. Zamawiający samodzielnie pobierze z tej bazy danych wskazany przez Wykonawcę dokument.</w:t>
      </w:r>
    </w:p>
    <w:p w14:paraId="2553496D" w14:textId="77777777" w:rsidR="0003732A" w:rsidRPr="00DE5E30" w:rsidRDefault="0003732A" w:rsidP="00655F54">
      <w:pPr>
        <w:numPr>
          <w:ilvl w:val="0"/>
          <w:numId w:val="36"/>
        </w:numPr>
        <w:autoSpaceDE w:val="0"/>
        <w:spacing w:line="276" w:lineRule="auto"/>
        <w:jc w:val="both"/>
        <w:rPr>
          <w:rFonts w:ascii="Encode Sans Compressed" w:hAnsi="Encode Sans Compressed"/>
        </w:rPr>
      </w:pPr>
      <w:r w:rsidRPr="00DE5E30">
        <w:rPr>
          <w:rFonts w:ascii="Encode Sans Compressed" w:eastAsia="Calibri" w:hAnsi="Encode Sans Compressed"/>
          <w:bCs/>
          <w:lang w:eastAsia="en-US"/>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p w14:paraId="0734AC80" w14:textId="77777777" w:rsidR="0003732A" w:rsidRPr="00DE5E30" w:rsidRDefault="0003732A" w:rsidP="00655F54">
      <w:pPr>
        <w:spacing w:line="276" w:lineRule="auto"/>
        <w:ind w:left="1080" w:hanging="360"/>
        <w:jc w:val="both"/>
        <w:rPr>
          <w:rFonts w:ascii="Encode Sans Compressed" w:eastAsia="Calibri" w:hAnsi="Encode Sans Compressed"/>
          <w:strike/>
          <w:lang w:eastAsia="en-US"/>
        </w:rPr>
      </w:pPr>
    </w:p>
    <w:p w14:paraId="44B39E04" w14:textId="59DE5A24" w:rsidR="00100C78" w:rsidRDefault="00D94C98" w:rsidP="00655F54">
      <w:pPr>
        <w:pStyle w:val="NagW"/>
        <w:spacing w:line="276" w:lineRule="auto"/>
      </w:pPr>
      <w:r w:rsidRPr="00100C78">
        <w:t>Poleganie na zasobach innych podmiotów</w:t>
      </w:r>
    </w:p>
    <w:p w14:paraId="61983213" w14:textId="77777777" w:rsidR="00E516F4" w:rsidRDefault="00E516F4" w:rsidP="00655F54">
      <w:pPr>
        <w:widowControl w:val="0"/>
        <w:suppressAutoHyphens w:val="0"/>
        <w:kinsoku w:val="0"/>
        <w:overflowPunct w:val="0"/>
        <w:autoSpaceDE w:val="0"/>
        <w:autoSpaceDN w:val="0"/>
        <w:adjustRightInd w:val="0"/>
        <w:spacing w:line="276" w:lineRule="auto"/>
        <w:ind w:left="357"/>
        <w:jc w:val="both"/>
        <w:rPr>
          <w:rFonts w:ascii="Encode Sans Compressed" w:eastAsiaTheme="minorEastAsia" w:hAnsi="Encode Sans Compressed" w:cs="Cambria"/>
          <w:lang w:eastAsia="pl-PL"/>
        </w:rPr>
      </w:pPr>
    </w:p>
    <w:p w14:paraId="042E68C7" w14:textId="3CBAB400" w:rsidR="00555CCF" w:rsidRPr="00555CCF" w:rsidRDefault="00555CCF" w:rsidP="00655F54">
      <w:pPr>
        <w:widowControl w:val="0"/>
        <w:numPr>
          <w:ilvl w:val="1"/>
          <w:numId w:val="41"/>
        </w:numPr>
        <w:suppressAutoHyphens w:val="0"/>
        <w:kinsoku w:val="0"/>
        <w:overflowPunct w:val="0"/>
        <w:autoSpaceDE w:val="0"/>
        <w:autoSpaceDN w:val="0"/>
        <w:adjustRightInd w:val="0"/>
        <w:spacing w:line="276" w:lineRule="auto"/>
        <w:ind w:left="357" w:hanging="357"/>
        <w:jc w:val="both"/>
        <w:rPr>
          <w:rFonts w:ascii="Encode Sans Compressed" w:eastAsiaTheme="minorEastAsia" w:hAnsi="Encode Sans Compressed" w:cs="Cambria"/>
          <w:lang w:eastAsia="pl-PL"/>
        </w:rPr>
      </w:pPr>
      <w:r w:rsidRPr="00555CCF">
        <w:rPr>
          <w:rFonts w:ascii="Encode Sans Compressed" w:eastAsiaTheme="minorEastAsia" w:hAnsi="Encode Sans Compressed" w:cs="Cambria"/>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52579BFF" w14:textId="77777777" w:rsidR="00250171" w:rsidRDefault="00555CCF" w:rsidP="00655F54">
      <w:pPr>
        <w:widowControl w:val="0"/>
        <w:numPr>
          <w:ilvl w:val="1"/>
          <w:numId w:val="41"/>
        </w:numPr>
        <w:suppressAutoHyphens w:val="0"/>
        <w:kinsoku w:val="0"/>
        <w:overflowPunct w:val="0"/>
        <w:autoSpaceDE w:val="0"/>
        <w:autoSpaceDN w:val="0"/>
        <w:adjustRightInd w:val="0"/>
        <w:spacing w:line="276" w:lineRule="auto"/>
        <w:ind w:left="357" w:hanging="357"/>
        <w:jc w:val="both"/>
        <w:rPr>
          <w:rFonts w:ascii="Encode Sans Compressed" w:eastAsiaTheme="minorEastAsia" w:hAnsi="Encode Sans Compressed" w:cs="Cambria"/>
          <w:lang w:eastAsia="pl-PL"/>
        </w:rPr>
      </w:pPr>
      <w:r w:rsidRPr="00555CCF">
        <w:rPr>
          <w:rFonts w:ascii="Encode Sans Compressed" w:eastAsiaTheme="minorEastAsia" w:hAnsi="Encode Sans Compressed" w:cs="Cambria"/>
          <w:lang w:eastAsia="pl-PL"/>
        </w:rPr>
        <w:t>W odniesieniu do warunków dotyczących doświadczenia, wykonawcy mogą polegać na zdolnościach podmiotów udostępniających zasoby, jeśli podmioty te wykonają świadczenie do realizacji którego te zdolności są wymagane.</w:t>
      </w:r>
    </w:p>
    <w:p w14:paraId="60A304F8" w14:textId="27A3CF62" w:rsidR="00250171" w:rsidRPr="00250171" w:rsidRDefault="00250171" w:rsidP="00655F54">
      <w:pPr>
        <w:widowControl w:val="0"/>
        <w:numPr>
          <w:ilvl w:val="1"/>
          <w:numId w:val="41"/>
        </w:numPr>
        <w:suppressAutoHyphens w:val="0"/>
        <w:kinsoku w:val="0"/>
        <w:overflowPunct w:val="0"/>
        <w:autoSpaceDE w:val="0"/>
        <w:autoSpaceDN w:val="0"/>
        <w:adjustRightInd w:val="0"/>
        <w:spacing w:line="276" w:lineRule="auto"/>
        <w:ind w:left="357" w:hanging="357"/>
        <w:jc w:val="both"/>
        <w:rPr>
          <w:rFonts w:ascii="Encode Sans Compressed" w:eastAsiaTheme="minorEastAsia" w:hAnsi="Encode Sans Compressed" w:cs="Cambria"/>
          <w:b/>
          <w:bCs/>
          <w:lang w:eastAsia="pl-PL"/>
        </w:rPr>
      </w:pPr>
      <w:r w:rsidRPr="00250171">
        <w:rPr>
          <w:rFonts w:ascii="Encode Sans Compressed" w:eastAsiaTheme="minorEastAsia" w:hAnsi="Encode Sans Compressed" w:cs="Cambria"/>
          <w:b/>
          <w:bCs/>
          <w:lang w:eastAsia="pl-PL"/>
        </w:rPr>
        <w:t>Wykonawca nie może w celu potwierdzenia spełnienia warunków udziału w postępowaniu polegać na uprawnieniach do prowadzenia określonej działalności gospodarczej lub zawodowej podmiotu udostępniającego zasoby.</w:t>
      </w:r>
    </w:p>
    <w:p w14:paraId="6B5BDE34" w14:textId="77777777" w:rsidR="00555CCF" w:rsidRPr="00555CCF" w:rsidRDefault="00555CCF" w:rsidP="00655F54">
      <w:pPr>
        <w:widowControl w:val="0"/>
        <w:numPr>
          <w:ilvl w:val="1"/>
          <w:numId w:val="41"/>
        </w:numPr>
        <w:suppressAutoHyphens w:val="0"/>
        <w:kinsoku w:val="0"/>
        <w:overflowPunct w:val="0"/>
        <w:autoSpaceDE w:val="0"/>
        <w:autoSpaceDN w:val="0"/>
        <w:adjustRightInd w:val="0"/>
        <w:spacing w:line="276" w:lineRule="auto"/>
        <w:ind w:left="357" w:hanging="357"/>
        <w:jc w:val="both"/>
        <w:rPr>
          <w:rFonts w:ascii="Encode Sans Compressed" w:eastAsiaTheme="minorEastAsia" w:hAnsi="Encode Sans Compressed" w:cs="Cambria"/>
          <w:lang w:eastAsia="pl-PL"/>
        </w:rPr>
      </w:pPr>
      <w:r w:rsidRPr="00555CCF">
        <w:rPr>
          <w:rFonts w:ascii="Encode Sans Compressed" w:eastAsiaTheme="minorEastAsia" w:hAnsi="Encode Sans Compressed" w:cs="Cambria"/>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B51B55">
        <w:rPr>
          <w:rFonts w:ascii="Encode Sans Compressed" w:eastAsiaTheme="minorEastAsia" w:hAnsi="Encode Sans Compressed" w:cs="Cambria"/>
          <w:lang w:eastAsia="pl-PL"/>
        </w:rPr>
        <w:t xml:space="preserve">stanowi </w:t>
      </w:r>
      <w:r w:rsidRPr="00B51B55">
        <w:rPr>
          <w:rFonts w:ascii="Encode Sans Compressed" w:eastAsiaTheme="minorEastAsia" w:hAnsi="Encode Sans Compressed" w:cs="Cambria"/>
          <w:b/>
          <w:lang w:eastAsia="pl-PL"/>
        </w:rPr>
        <w:t>załącznik nr 4 do SWZ.</w:t>
      </w:r>
    </w:p>
    <w:p w14:paraId="3E68615C" w14:textId="77777777" w:rsidR="00555CCF" w:rsidRPr="00555CCF" w:rsidRDefault="00555CCF" w:rsidP="00655F54">
      <w:pPr>
        <w:widowControl w:val="0"/>
        <w:numPr>
          <w:ilvl w:val="1"/>
          <w:numId w:val="41"/>
        </w:numPr>
        <w:suppressAutoHyphens w:val="0"/>
        <w:kinsoku w:val="0"/>
        <w:overflowPunct w:val="0"/>
        <w:autoSpaceDE w:val="0"/>
        <w:autoSpaceDN w:val="0"/>
        <w:adjustRightInd w:val="0"/>
        <w:spacing w:line="276" w:lineRule="auto"/>
        <w:ind w:left="357" w:hanging="357"/>
        <w:jc w:val="both"/>
        <w:rPr>
          <w:rFonts w:ascii="Encode Sans Compressed" w:eastAsiaTheme="minorEastAsia" w:hAnsi="Encode Sans Compressed" w:cs="Cambria"/>
          <w:lang w:eastAsia="pl-PL"/>
        </w:rPr>
      </w:pPr>
      <w:r w:rsidRPr="00555CCF">
        <w:rPr>
          <w:rFonts w:ascii="Encode Sans Compressed" w:eastAsiaTheme="minorEastAsia" w:hAnsi="Encode Sans Compressed" w:cs="Cambria"/>
          <w:lang w:eastAsia="pl-PL"/>
        </w:rPr>
        <w:t>Zobowiązanie podmiotu udostępniającego zasoby potwierdza, że stosunek łączący wykonawcę z podmiotami udostępniającymi zasoby gwarantuje rzeczywisty dostęp do tych zasobów oraz określa w szczególności:</w:t>
      </w:r>
    </w:p>
    <w:p w14:paraId="456BD2A0" w14:textId="77777777" w:rsidR="00555CCF" w:rsidRPr="00555CCF" w:rsidRDefault="00555CCF" w:rsidP="00655F54">
      <w:pPr>
        <w:widowControl w:val="0"/>
        <w:numPr>
          <w:ilvl w:val="0"/>
          <w:numId w:val="42"/>
        </w:numPr>
        <w:suppressAutoHyphens w:val="0"/>
        <w:kinsoku w:val="0"/>
        <w:overflowPunct w:val="0"/>
        <w:autoSpaceDE w:val="0"/>
        <w:autoSpaceDN w:val="0"/>
        <w:adjustRightInd w:val="0"/>
        <w:spacing w:line="276" w:lineRule="auto"/>
        <w:jc w:val="both"/>
        <w:rPr>
          <w:rFonts w:ascii="Encode Sans Compressed" w:eastAsiaTheme="minorEastAsia" w:hAnsi="Encode Sans Compressed" w:cs="Cambria"/>
          <w:lang w:eastAsia="pl-PL"/>
        </w:rPr>
      </w:pPr>
      <w:r w:rsidRPr="00555CCF">
        <w:rPr>
          <w:rFonts w:ascii="Encode Sans Compressed" w:eastAsiaTheme="minorEastAsia" w:hAnsi="Encode Sans Compressed" w:cs="Cambria"/>
          <w:lang w:eastAsia="pl-PL"/>
        </w:rPr>
        <w:t>zakres dostępnych wykonawcy zasobów podmiotu udostępniającego zasoby;</w:t>
      </w:r>
    </w:p>
    <w:p w14:paraId="3BD3493B" w14:textId="77777777" w:rsidR="00555CCF" w:rsidRDefault="00555CCF" w:rsidP="00655F54">
      <w:pPr>
        <w:widowControl w:val="0"/>
        <w:numPr>
          <w:ilvl w:val="0"/>
          <w:numId w:val="42"/>
        </w:numPr>
        <w:suppressAutoHyphens w:val="0"/>
        <w:kinsoku w:val="0"/>
        <w:overflowPunct w:val="0"/>
        <w:autoSpaceDE w:val="0"/>
        <w:autoSpaceDN w:val="0"/>
        <w:adjustRightInd w:val="0"/>
        <w:spacing w:line="276" w:lineRule="auto"/>
        <w:jc w:val="both"/>
        <w:rPr>
          <w:rFonts w:ascii="Encode Sans Compressed" w:eastAsiaTheme="minorEastAsia" w:hAnsi="Encode Sans Compressed" w:cs="Cambria"/>
          <w:lang w:eastAsia="pl-PL"/>
        </w:rPr>
      </w:pPr>
      <w:r w:rsidRPr="00555CCF">
        <w:rPr>
          <w:rFonts w:ascii="Encode Sans Compressed" w:eastAsiaTheme="minorEastAsia" w:hAnsi="Encode Sans Compressed" w:cs="Cambria"/>
          <w:lang w:eastAsia="pl-PL"/>
        </w:rPr>
        <w:t>sposób i okres udostępniania wykonawcy i wykorzystania przez niego zasobów podmiotu udostępniającego te zasoby przy wykonywaniu zamówienia;</w:t>
      </w:r>
    </w:p>
    <w:p w14:paraId="3706D061" w14:textId="42AB2C67" w:rsidR="00555CCF" w:rsidRPr="00555CCF" w:rsidRDefault="00555CCF" w:rsidP="00655F54">
      <w:pPr>
        <w:widowControl w:val="0"/>
        <w:numPr>
          <w:ilvl w:val="0"/>
          <w:numId w:val="42"/>
        </w:numPr>
        <w:suppressAutoHyphens w:val="0"/>
        <w:kinsoku w:val="0"/>
        <w:overflowPunct w:val="0"/>
        <w:autoSpaceDE w:val="0"/>
        <w:autoSpaceDN w:val="0"/>
        <w:adjustRightInd w:val="0"/>
        <w:spacing w:line="276" w:lineRule="auto"/>
        <w:jc w:val="both"/>
        <w:rPr>
          <w:rFonts w:ascii="Encode Sans Compressed" w:eastAsiaTheme="minorEastAsia" w:hAnsi="Encode Sans Compressed" w:cs="Cambria"/>
          <w:lang w:eastAsia="pl-PL"/>
        </w:rPr>
      </w:pPr>
      <w:r w:rsidRPr="00555CCF">
        <w:rPr>
          <w:rFonts w:ascii="Encode Sans Compressed" w:eastAsiaTheme="minorEastAsia" w:hAnsi="Encode Sans Compressed" w:cs="Cambria"/>
          <w:lang w:eastAsia="pl-PL"/>
        </w:rPr>
        <w:t xml:space="preserve">czy i w jakim zakresie podmiot udostępniający zasoby, na zdolnościach którego wykonawca polega w odniesieniu do warunków udziału w postępowaniu </w:t>
      </w:r>
      <w:r w:rsidRPr="00555CCF">
        <w:rPr>
          <w:rFonts w:ascii="Encode Sans Compressed" w:eastAsiaTheme="minorEastAsia" w:hAnsi="Encode Sans Compressed" w:cs="Cambria"/>
          <w:lang w:eastAsia="pl-PL"/>
        </w:rPr>
        <w:lastRenderedPageBreak/>
        <w:t>dotyczących wykształcenia, kwalifikacji zawodowych lub doświadczenia, zrealizuje roboty budowlane lub usługi, których wskazane zdolności dotyczą.</w:t>
      </w:r>
    </w:p>
    <w:p w14:paraId="1B74F002" w14:textId="77777777" w:rsidR="00555CCF" w:rsidRPr="00555CCF" w:rsidRDefault="00555CCF" w:rsidP="00655F54">
      <w:pPr>
        <w:widowControl w:val="0"/>
        <w:numPr>
          <w:ilvl w:val="1"/>
          <w:numId w:val="41"/>
        </w:numPr>
        <w:suppressAutoHyphens w:val="0"/>
        <w:kinsoku w:val="0"/>
        <w:overflowPunct w:val="0"/>
        <w:autoSpaceDE w:val="0"/>
        <w:autoSpaceDN w:val="0"/>
        <w:adjustRightInd w:val="0"/>
        <w:spacing w:line="276" w:lineRule="auto"/>
        <w:ind w:left="357" w:hanging="357"/>
        <w:jc w:val="both"/>
        <w:rPr>
          <w:rFonts w:ascii="Encode Sans Compressed" w:eastAsiaTheme="minorEastAsia" w:hAnsi="Encode Sans Compressed" w:cs="Cambria"/>
          <w:lang w:eastAsia="pl-PL"/>
        </w:rPr>
      </w:pPr>
      <w:r w:rsidRPr="00555CCF">
        <w:rPr>
          <w:rFonts w:ascii="Encode Sans Compressed" w:eastAsiaTheme="minorEastAsia" w:hAnsi="Encode Sans Compressed" w:cs="Cambria"/>
          <w:lang w:eastAsia="pl-PL"/>
        </w:rPr>
        <w:t>Zamawiający ocenia, czy udostępnione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70283D3D" w14:textId="77777777" w:rsidR="00555CCF" w:rsidRPr="00555CCF" w:rsidRDefault="00555CCF" w:rsidP="00655F54">
      <w:pPr>
        <w:widowControl w:val="0"/>
        <w:numPr>
          <w:ilvl w:val="1"/>
          <w:numId w:val="41"/>
        </w:numPr>
        <w:suppressAutoHyphens w:val="0"/>
        <w:kinsoku w:val="0"/>
        <w:overflowPunct w:val="0"/>
        <w:autoSpaceDE w:val="0"/>
        <w:autoSpaceDN w:val="0"/>
        <w:adjustRightInd w:val="0"/>
        <w:spacing w:line="276" w:lineRule="auto"/>
        <w:ind w:left="357" w:hanging="357"/>
        <w:jc w:val="both"/>
        <w:rPr>
          <w:rFonts w:ascii="Encode Sans Compressed" w:eastAsiaTheme="minorEastAsia" w:hAnsi="Encode Sans Compressed" w:cs="Cambria"/>
          <w:lang w:eastAsia="pl-PL"/>
        </w:rPr>
      </w:pPr>
      <w:r w:rsidRPr="00555CCF">
        <w:rPr>
          <w:rFonts w:ascii="Encode Sans Compressed" w:eastAsiaTheme="minorEastAsia" w:hAnsi="Encode Sans Compressed" w:cs="Cambria"/>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2C2360F" w14:textId="77777777" w:rsidR="00555CCF" w:rsidRPr="00555CCF" w:rsidRDefault="00555CCF" w:rsidP="00655F54">
      <w:pPr>
        <w:widowControl w:val="0"/>
        <w:numPr>
          <w:ilvl w:val="1"/>
          <w:numId w:val="41"/>
        </w:numPr>
        <w:suppressAutoHyphens w:val="0"/>
        <w:kinsoku w:val="0"/>
        <w:overflowPunct w:val="0"/>
        <w:autoSpaceDE w:val="0"/>
        <w:autoSpaceDN w:val="0"/>
        <w:adjustRightInd w:val="0"/>
        <w:spacing w:line="276" w:lineRule="auto"/>
        <w:ind w:left="357" w:hanging="357"/>
        <w:jc w:val="both"/>
        <w:rPr>
          <w:rFonts w:ascii="Encode Sans Compressed" w:eastAsiaTheme="minorEastAsia" w:hAnsi="Encode Sans Compressed" w:cs="Cambria"/>
          <w:lang w:eastAsia="pl-PL"/>
        </w:rPr>
      </w:pPr>
      <w:r w:rsidRPr="00555CCF">
        <w:rPr>
          <w:rFonts w:ascii="Encode Sans Compressed" w:eastAsiaTheme="minorEastAsia" w:hAnsi="Encode Sans Compressed" w:cs="Cambria"/>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FA0C2AC" w14:textId="4FD481B1" w:rsidR="00555CCF" w:rsidRPr="00555CCF" w:rsidRDefault="00555CCF" w:rsidP="00655F54">
      <w:pPr>
        <w:pStyle w:val="Tekstpodstawowy"/>
        <w:widowControl w:val="0"/>
        <w:numPr>
          <w:ilvl w:val="1"/>
          <w:numId w:val="41"/>
        </w:numPr>
        <w:suppressAutoHyphens w:val="0"/>
        <w:kinsoku w:val="0"/>
        <w:overflowPunct w:val="0"/>
        <w:autoSpaceDE w:val="0"/>
        <w:autoSpaceDN w:val="0"/>
        <w:adjustRightInd w:val="0"/>
        <w:spacing w:after="0" w:line="276" w:lineRule="auto"/>
        <w:ind w:left="357" w:hanging="357"/>
        <w:jc w:val="both"/>
        <w:rPr>
          <w:rFonts w:ascii="Encode Sans Compressed" w:hAnsi="Encode Sans Compressed"/>
          <w:b/>
          <w:bCs/>
        </w:rPr>
      </w:pPr>
      <w:r w:rsidRPr="00B51B55">
        <w:rPr>
          <w:rFonts w:ascii="Encode Sans Compressed" w:hAnsi="Encode Sans Compressed"/>
          <w:b/>
          <w:bCs/>
        </w:rPr>
        <w:t xml:space="preserve">Wykonawca, w przypadku polegania na zdolnościach lub sytuacji podmiotów udostępniających zasoby, </w:t>
      </w:r>
      <w:r w:rsidRPr="00B51B55">
        <w:rPr>
          <w:rFonts w:ascii="Encode Sans Compressed" w:hAnsi="Encode Sans Compressed"/>
          <w:b/>
          <w:bCs/>
          <w:u w:val="single"/>
        </w:rPr>
        <w:t xml:space="preserve">przedstawia, wraz z oświadczeniem własnym, o którym mowa w rozdziale </w:t>
      </w:r>
      <w:r w:rsidR="009C1BD4" w:rsidRPr="00B51B55">
        <w:rPr>
          <w:rFonts w:ascii="Encode Sans Compressed" w:hAnsi="Encode Sans Compressed"/>
          <w:b/>
          <w:bCs/>
          <w:u w:val="single"/>
        </w:rPr>
        <w:t>VIII</w:t>
      </w:r>
      <w:r w:rsidRPr="00B51B55">
        <w:rPr>
          <w:rFonts w:ascii="Encode Sans Compressed" w:hAnsi="Encode Sans Compressed"/>
          <w:b/>
          <w:bCs/>
          <w:u w:val="single"/>
        </w:rPr>
        <w:t xml:space="preserve"> </w:t>
      </w:r>
      <w:r w:rsidR="003F0C26" w:rsidRPr="00B51B55">
        <w:rPr>
          <w:rFonts w:ascii="Encode Sans Compressed" w:hAnsi="Encode Sans Compressed"/>
          <w:b/>
          <w:bCs/>
          <w:u w:val="single"/>
        </w:rPr>
        <w:t>ust.</w:t>
      </w:r>
      <w:r w:rsidRPr="00B51B55">
        <w:rPr>
          <w:rFonts w:ascii="Encode Sans Compressed" w:hAnsi="Encode Sans Compressed"/>
          <w:b/>
          <w:bCs/>
          <w:u w:val="single"/>
        </w:rPr>
        <w:t xml:space="preserve"> 1 SWZ, także</w:t>
      </w:r>
      <w:r w:rsidRPr="00555CCF">
        <w:rPr>
          <w:rFonts w:ascii="Encode Sans Compressed" w:hAnsi="Encode Sans Compressed"/>
          <w:b/>
          <w:bCs/>
        </w:rPr>
        <w:t>:</w:t>
      </w:r>
    </w:p>
    <w:p w14:paraId="55594FE5" w14:textId="77777777" w:rsidR="00555CCF" w:rsidRPr="00555CCF" w:rsidRDefault="00555CCF" w:rsidP="00655F54">
      <w:pPr>
        <w:pStyle w:val="Tekstpodstawowy"/>
        <w:kinsoku w:val="0"/>
        <w:overflowPunct w:val="0"/>
        <w:spacing w:line="276" w:lineRule="auto"/>
        <w:ind w:left="357" w:hanging="357"/>
        <w:jc w:val="both"/>
        <w:rPr>
          <w:rFonts w:ascii="Encode Sans Compressed" w:hAnsi="Encode Sans Compressed"/>
          <w:b/>
          <w:bCs/>
        </w:rPr>
      </w:pPr>
      <w:r w:rsidRPr="00555CCF">
        <w:rPr>
          <w:rFonts w:ascii="Encode Sans Compressed" w:hAnsi="Encode Sans Compressed"/>
          <w:b/>
          <w:bCs/>
        </w:rPr>
        <w:t>1) oświadczenie podmiotu udostępniającego zasoby, potwierdzające brak podstaw wykluczenia tego podmiotu oraz odpowiednio spełnienie warunków udziału w postępowaniu, w zakresie, w jakim wykonawca powołuje się na jego zasoby, na formularzu JEDZ. JEDZ podmiotu trzeciego powinien zostać złożony pod rygorem nieważności, w formie elektronicznej;</w:t>
      </w:r>
    </w:p>
    <w:p w14:paraId="5E5AF781" w14:textId="77777777" w:rsidR="00555CCF" w:rsidRPr="00555CCF" w:rsidRDefault="00555CCF" w:rsidP="00655F54">
      <w:pPr>
        <w:pStyle w:val="Tekstpodstawowy"/>
        <w:kinsoku w:val="0"/>
        <w:overflowPunct w:val="0"/>
        <w:spacing w:line="276" w:lineRule="auto"/>
        <w:ind w:left="357" w:hanging="357"/>
        <w:jc w:val="both"/>
        <w:rPr>
          <w:rFonts w:ascii="Encode Sans Compressed" w:hAnsi="Encode Sans Compressed"/>
        </w:rPr>
      </w:pPr>
      <w:r w:rsidRPr="00555CCF">
        <w:rPr>
          <w:rFonts w:ascii="Encode Sans Compressed" w:hAnsi="Encode Sans Compressed"/>
          <w:b/>
          <w:bCs/>
        </w:rPr>
        <w:t>2)</w:t>
      </w:r>
      <w:r w:rsidRPr="00555CCF">
        <w:rPr>
          <w:rFonts w:ascii="Encode Sans Compressed" w:hAnsi="Encode Sans Compressed"/>
        </w:rPr>
        <w:t xml:space="preserve"> </w:t>
      </w:r>
      <w:r w:rsidRPr="00555CCF">
        <w:rPr>
          <w:rFonts w:ascii="Encode Sans Compressed" w:hAnsi="Encode Sans Compressed"/>
          <w:b/>
          <w:bCs/>
        </w:rPr>
        <w:t xml:space="preserve">oświadczenie </w:t>
      </w:r>
      <w:r w:rsidRPr="00555CCF">
        <w:rPr>
          <w:rFonts w:ascii="Encode Sans Compressed" w:hAnsi="Encode Sans Compressed" w:cs="Arial"/>
          <w:b/>
          <w:bCs/>
        </w:rPr>
        <w:t>podmiotu udostępniającego zasoby</w:t>
      </w:r>
      <w:r w:rsidRPr="00555CCF">
        <w:rPr>
          <w:rFonts w:ascii="Encode Sans Compressed" w:hAnsi="Encode Sans Compressed"/>
          <w:b/>
          <w:bCs/>
        </w:rPr>
        <w:t xml:space="preserve"> o braku podstaw wykluczenia w zakresie, o którym mowa w art. 5k rozporządzenia Rady (UE) Nr 833/2014 z dnia 31 lipca 2014 r. dotyczącego środków ograniczających w związku z działaniami Rosji destabilizującymi sytuację na Ukrainie (Dz. Urz. UE nr L 229 z 31.7.2014, str. 1 z </w:t>
      </w:r>
      <w:proofErr w:type="spellStart"/>
      <w:r w:rsidRPr="00555CCF">
        <w:rPr>
          <w:rFonts w:ascii="Encode Sans Compressed" w:hAnsi="Encode Sans Compressed"/>
          <w:b/>
          <w:bCs/>
        </w:rPr>
        <w:t>późn</w:t>
      </w:r>
      <w:proofErr w:type="spellEnd"/>
      <w:r w:rsidRPr="00555CCF">
        <w:rPr>
          <w:rFonts w:ascii="Encode Sans Compressed" w:hAnsi="Encode Sans Compressed"/>
          <w:b/>
          <w:bCs/>
        </w:rPr>
        <w:t xml:space="preserve">. zm.) – wzór oświadczenia podmiotu udostępniającego zasoby dotyczącego przesłanek wykluczenia z art. 5k rozporządzenia 833/2014 </w:t>
      </w:r>
      <w:r w:rsidRPr="00B51B55">
        <w:rPr>
          <w:rFonts w:ascii="Encode Sans Compressed" w:hAnsi="Encode Sans Compressed"/>
          <w:b/>
          <w:bCs/>
        </w:rPr>
        <w:t>stanowi załącznik nr 4b do</w:t>
      </w:r>
      <w:r w:rsidRPr="00555CCF">
        <w:rPr>
          <w:rFonts w:ascii="Encode Sans Compressed" w:hAnsi="Encode Sans Compressed"/>
          <w:b/>
          <w:bCs/>
        </w:rPr>
        <w:t xml:space="preserve"> SWZ. Oświadczenie to powinno zostać sporządzone pod rygorem nieważności, w formie elektronicznej (tj. w postaci elektronicznej opatrzonej kwalifikowanym podpisem elektronicznym).</w:t>
      </w:r>
    </w:p>
    <w:p w14:paraId="36F11A45" w14:textId="55BB0EAA" w:rsidR="00100C78" w:rsidRDefault="00100C78" w:rsidP="00655F54">
      <w:pPr>
        <w:pStyle w:val="Bezodstpw"/>
        <w:spacing w:line="276" w:lineRule="auto"/>
      </w:pPr>
    </w:p>
    <w:p w14:paraId="5C71A7B3" w14:textId="06D384D0" w:rsidR="009C1BD4" w:rsidRDefault="009C1BD4" w:rsidP="00655F54">
      <w:pPr>
        <w:pStyle w:val="NagW"/>
        <w:spacing w:line="276" w:lineRule="auto"/>
      </w:pPr>
      <w:r w:rsidRPr="009C1BD4">
        <w:t>Informacja dla podmiotów wspólnie ubiegających się o udzielenie zamówienia</w:t>
      </w:r>
    </w:p>
    <w:p w14:paraId="71335125" w14:textId="77777777" w:rsidR="009C1BD4" w:rsidRDefault="009C1BD4" w:rsidP="00655F54">
      <w:pPr>
        <w:widowControl w:val="0"/>
        <w:suppressAutoHyphens w:val="0"/>
        <w:autoSpaceDE w:val="0"/>
        <w:autoSpaceDN w:val="0"/>
        <w:adjustRightInd w:val="0"/>
        <w:spacing w:line="276" w:lineRule="auto"/>
        <w:ind w:left="357"/>
        <w:jc w:val="both"/>
        <w:rPr>
          <w:rFonts w:ascii="Encode Sans Compressed" w:eastAsiaTheme="minorEastAsia" w:hAnsi="Encode Sans Compressed"/>
          <w:lang w:eastAsia="pl-PL"/>
        </w:rPr>
      </w:pPr>
    </w:p>
    <w:p w14:paraId="6EEED183" w14:textId="1BD2632C" w:rsidR="009C1BD4" w:rsidRDefault="009C1BD4" w:rsidP="00655F54">
      <w:pPr>
        <w:widowControl w:val="0"/>
        <w:numPr>
          <w:ilvl w:val="1"/>
          <w:numId w:val="43"/>
        </w:numPr>
        <w:suppressAutoHyphens w:val="0"/>
        <w:autoSpaceDE w:val="0"/>
        <w:autoSpaceDN w:val="0"/>
        <w:adjustRightInd w:val="0"/>
        <w:spacing w:line="276" w:lineRule="auto"/>
        <w:ind w:left="357" w:hanging="357"/>
        <w:jc w:val="both"/>
        <w:rPr>
          <w:rFonts w:ascii="Encode Sans Compressed" w:eastAsiaTheme="minorEastAsia" w:hAnsi="Encode Sans Compressed"/>
          <w:lang w:eastAsia="pl-PL"/>
        </w:rPr>
      </w:pPr>
      <w:r w:rsidRPr="009C1BD4">
        <w:rPr>
          <w:rFonts w:ascii="Encode Sans Compressed" w:eastAsiaTheme="minorEastAsia" w:hAnsi="Encode Sans Compressed"/>
          <w:lang w:eastAsia="pl-PL"/>
        </w:rPr>
        <w:t>Wykonawcy mogą wspólnie ubiegać się o udzielenie zamówienia. W takim przypadku Wykonawcy ustanawiają pełnomocnika do reprezentowania ich w postępowaniu albo do reprezentowania i zawarcia umowy w sprawie zamówienia publicznego.</w:t>
      </w:r>
    </w:p>
    <w:p w14:paraId="38F400FA" w14:textId="562FF080" w:rsidR="005D73A4" w:rsidRPr="009C1BD4" w:rsidRDefault="005D73A4" w:rsidP="00655F54">
      <w:pPr>
        <w:widowControl w:val="0"/>
        <w:numPr>
          <w:ilvl w:val="1"/>
          <w:numId w:val="43"/>
        </w:numPr>
        <w:suppressAutoHyphens w:val="0"/>
        <w:autoSpaceDE w:val="0"/>
        <w:autoSpaceDN w:val="0"/>
        <w:adjustRightInd w:val="0"/>
        <w:spacing w:line="276" w:lineRule="auto"/>
        <w:ind w:left="357" w:hanging="357"/>
        <w:jc w:val="both"/>
        <w:rPr>
          <w:rFonts w:ascii="Encode Sans Compressed" w:eastAsiaTheme="minorEastAsia" w:hAnsi="Encode Sans Compressed"/>
          <w:lang w:eastAsia="pl-PL"/>
        </w:rPr>
      </w:pPr>
      <w:r w:rsidRPr="005D73A4">
        <w:rPr>
          <w:rFonts w:ascii="Encode Sans Compressed" w:eastAsiaTheme="minorEastAsia" w:hAnsi="Encode Sans Compressed"/>
          <w:lang w:eastAsia="pl-PL"/>
        </w:rPr>
        <w:t xml:space="preserve">Pełnomocnictwo przekazuje się w postaci elektronicznej i opatruje kwalifikowanym podpisem elektronicznym. 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w:t>
      </w:r>
      <w:r w:rsidRPr="005D73A4">
        <w:rPr>
          <w:rFonts w:ascii="Encode Sans Compressed" w:eastAsiaTheme="minorEastAsia" w:hAnsi="Encode Sans Compressed"/>
          <w:lang w:eastAsia="pl-PL"/>
        </w:rPr>
        <w:lastRenderedPageBreak/>
        <w:t>papierowej. Poświadczenia zgodności cyfrowego odwzorowania z pełnomocnictwem w postaci papierowej, może dokonać mocodawca lub notariusz.</w:t>
      </w:r>
    </w:p>
    <w:p w14:paraId="5AE8807B" w14:textId="300D59B3" w:rsidR="009C1BD4" w:rsidRPr="009C1BD4" w:rsidRDefault="009C1BD4" w:rsidP="00655F54">
      <w:pPr>
        <w:widowControl w:val="0"/>
        <w:numPr>
          <w:ilvl w:val="1"/>
          <w:numId w:val="43"/>
        </w:numPr>
        <w:suppressAutoHyphens w:val="0"/>
        <w:autoSpaceDE w:val="0"/>
        <w:autoSpaceDN w:val="0"/>
        <w:adjustRightInd w:val="0"/>
        <w:spacing w:line="276" w:lineRule="auto"/>
        <w:ind w:left="357" w:hanging="357"/>
        <w:jc w:val="both"/>
        <w:rPr>
          <w:rFonts w:ascii="Encode Sans Compressed" w:eastAsiaTheme="minorEastAsia" w:hAnsi="Encode Sans Compressed"/>
          <w:u w:val="single"/>
          <w:lang w:eastAsia="pl-PL"/>
        </w:rPr>
      </w:pPr>
      <w:r w:rsidRPr="009C1BD4">
        <w:rPr>
          <w:rFonts w:ascii="Encode Sans Compressed" w:eastAsiaTheme="minorEastAsia" w:hAnsi="Encode Sans Compressed"/>
          <w:u w:val="single"/>
          <w:lang w:eastAsia="pl-PL"/>
        </w:rPr>
        <w:t xml:space="preserve">W przypadku Wykonawców wspólnie ubiegających się o udzielenie zamówienia, oświadczenia, o których mowa w </w:t>
      </w:r>
      <w:r w:rsidR="003F0C26" w:rsidRPr="003F0C26">
        <w:rPr>
          <w:rFonts w:ascii="Encode Sans Compressed" w:eastAsiaTheme="minorEastAsia" w:hAnsi="Encode Sans Compressed"/>
          <w:u w:val="single"/>
          <w:lang w:eastAsia="pl-PL"/>
        </w:rPr>
        <w:t>rozdziale VIII ust. 1 SWZ</w:t>
      </w:r>
      <w:r w:rsidRPr="009C1BD4">
        <w:rPr>
          <w:rFonts w:ascii="Encode Sans Compressed" w:eastAsiaTheme="minorEastAsia" w:hAnsi="Encode Sans Compressed"/>
          <w:u w:val="single"/>
          <w:lang w:eastAsia="pl-PL"/>
        </w:rPr>
        <w:t>, składa każdy z Wykonawców. Oświadczenia te potwierdzają brak podstaw wykluczenia oraz spełnienie warunków udziału w zakresie, w jakim każdy z wykonawców wykazuje spełnienie warunków udziału w postępowaniu.</w:t>
      </w:r>
    </w:p>
    <w:p w14:paraId="2495CC1F" w14:textId="77777777" w:rsidR="009C1BD4" w:rsidRPr="009C1BD4" w:rsidRDefault="009C1BD4" w:rsidP="00655F54">
      <w:pPr>
        <w:widowControl w:val="0"/>
        <w:numPr>
          <w:ilvl w:val="1"/>
          <w:numId w:val="43"/>
        </w:numPr>
        <w:suppressAutoHyphens w:val="0"/>
        <w:autoSpaceDE w:val="0"/>
        <w:autoSpaceDN w:val="0"/>
        <w:adjustRightInd w:val="0"/>
        <w:spacing w:line="276" w:lineRule="auto"/>
        <w:ind w:left="357" w:hanging="357"/>
        <w:jc w:val="both"/>
        <w:rPr>
          <w:rFonts w:ascii="Encode Sans Compressed" w:eastAsiaTheme="minorEastAsia" w:hAnsi="Encode Sans Compressed"/>
          <w:lang w:eastAsia="pl-PL"/>
        </w:rPr>
      </w:pPr>
      <w:r w:rsidRPr="009C1BD4">
        <w:rPr>
          <w:rFonts w:ascii="Encode Sans Compressed" w:eastAsiaTheme="minorEastAsia" w:hAnsi="Encode Sans Compressed"/>
          <w:lang w:eastAsia="pl-PL"/>
        </w:rPr>
        <w:t>Dokumenty potwierdzające brak podstaw wykluczenia z postępowania składa każdy z Wykonawców wspólnie ubiegających się o zamówienie.</w:t>
      </w:r>
    </w:p>
    <w:p w14:paraId="21C48825" w14:textId="1F7F55B0" w:rsidR="009C1BD4" w:rsidRPr="009C1BD4" w:rsidRDefault="009C1BD4" w:rsidP="00655F54">
      <w:pPr>
        <w:pStyle w:val="Akapitzlist"/>
        <w:widowControl w:val="0"/>
        <w:numPr>
          <w:ilvl w:val="1"/>
          <w:numId w:val="43"/>
        </w:numPr>
        <w:suppressAutoHyphens w:val="0"/>
        <w:autoSpaceDE w:val="0"/>
        <w:autoSpaceDN w:val="0"/>
        <w:adjustRightInd w:val="0"/>
        <w:spacing w:line="276" w:lineRule="auto"/>
        <w:ind w:left="357" w:hanging="357"/>
        <w:jc w:val="both"/>
        <w:rPr>
          <w:rFonts w:ascii="Encode Sans Compressed" w:hAnsi="Encode Sans Compressed"/>
          <w:szCs w:val="24"/>
        </w:rPr>
      </w:pPr>
      <w:r w:rsidRPr="009C1BD4">
        <w:rPr>
          <w:rFonts w:ascii="Encode Sans Compressed" w:hAnsi="Encode Sans Compressed" w:cs="Calibri"/>
          <w:szCs w:val="24"/>
        </w:rPr>
        <w:t>Zamawiający informuje</w:t>
      </w:r>
      <w:r w:rsidR="003F0C26">
        <w:rPr>
          <w:rFonts w:ascii="Encode Sans Compressed" w:hAnsi="Encode Sans Compressed" w:cs="Calibri"/>
          <w:szCs w:val="24"/>
        </w:rPr>
        <w:t xml:space="preserve">, że </w:t>
      </w:r>
      <w:r w:rsidRPr="009C1BD4">
        <w:rPr>
          <w:rFonts w:ascii="Encode Sans Compressed" w:hAnsi="Encode Sans Compressed" w:cs="Calibri"/>
          <w:szCs w:val="24"/>
        </w:rPr>
        <w:t>zgodnie z art. 117 ust. 3 Pzp, w odniesieniu do warunków dotyczących wykształcenia, kwalifikacji zawodowych lub doświadczenia wykonawcy wspólnie ubiegających się o udzielenie zamówienia mogą polegać na zdolnościach tych z wykonawców, którzy wykonają usługi, dostawy lub roboty budowlane, do realizacji których te zdolności są wymagane.</w:t>
      </w:r>
    </w:p>
    <w:p w14:paraId="0BA7C6D7" w14:textId="176CEE14" w:rsidR="009C1BD4" w:rsidRPr="009C1BD4" w:rsidRDefault="009C1BD4" w:rsidP="00655F54">
      <w:pPr>
        <w:pStyle w:val="Akapitzlist"/>
        <w:widowControl w:val="0"/>
        <w:numPr>
          <w:ilvl w:val="1"/>
          <w:numId w:val="43"/>
        </w:numPr>
        <w:suppressAutoHyphens w:val="0"/>
        <w:autoSpaceDE w:val="0"/>
        <w:autoSpaceDN w:val="0"/>
        <w:adjustRightInd w:val="0"/>
        <w:spacing w:line="276" w:lineRule="auto"/>
        <w:ind w:left="357" w:hanging="357"/>
        <w:jc w:val="both"/>
        <w:rPr>
          <w:rFonts w:ascii="Encode Sans Compressed" w:hAnsi="Encode Sans Compressed"/>
          <w:b/>
          <w:bCs/>
          <w:szCs w:val="24"/>
        </w:rPr>
      </w:pPr>
      <w:r w:rsidRPr="009C1BD4">
        <w:rPr>
          <w:rFonts w:ascii="Encode Sans Compressed" w:hAnsi="Encode Sans Compressed"/>
          <w:b/>
          <w:bCs/>
          <w:szCs w:val="24"/>
          <w:shd w:val="clear" w:color="auto" w:fill="FFFFFF"/>
        </w:rPr>
        <w:t xml:space="preserve">W przypadkach opisanych w </w:t>
      </w:r>
      <w:r w:rsidR="003F0C26">
        <w:rPr>
          <w:rFonts w:ascii="Encode Sans Compressed" w:hAnsi="Encode Sans Compressed"/>
          <w:b/>
          <w:bCs/>
          <w:szCs w:val="24"/>
          <w:shd w:val="clear" w:color="auto" w:fill="FFFFFF"/>
        </w:rPr>
        <w:t>ust. 4</w:t>
      </w:r>
      <w:r w:rsidRPr="009C1BD4">
        <w:rPr>
          <w:rFonts w:ascii="Encode Sans Compressed" w:hAnsi="Encode Sans Compressed"/>
          <w:b/>
          <w:bCs/>
          <w:szCs w:val="24"/>
          <w:shd w:val="clear" w:color="auto" w:fill="FFFFFF"/>
        </w:rPr>
        <w:t xml:space="preserve"> wykonawcy wspólnie ubiegający się o udzielenie zamówienia dołączają odpowiednio do wniosku o dopuszczenie do udziału w postępowaniu albo do oferty oświadczenie, z którego wynika, które roboty budowlane, dostawy lub usługi wykonają poszczególni wykonawcy (zgodnie z art. 117 ust. 4 Pzp).</w:t>
      </w:r>
    </w:p>
    <w:p w14:paraId="3E83DFF3" w14:textId="77777777" w:rsidR="009C1BD4" w:rsidRPr="00A00032" w:rsidRDefault="009C1BD4" w:rsidP="00655F54">
      <w:pPr>
        <w:pStyle w:val="Akapitzlist"/>
        <w:widowControl w:val="0"/>
        <w:numPr>
          <w:ilvl w:val="1"/>
          <w:numId w:val="43"/>
        </w:numPr>
        <w:suppressAutoHyphens w:val="0"/>
        <w:autoSpaceDE w:val="0"/>
        <w:autoSpaceDN w:val="0"/>
        <w:adjustRightInd w:val="0"/>
        <w:spacing w:line="276" w:lineRule="auto"/>
        <w:ind w:left="357" w:hanging="357"/>
        <w:jc w:val="both"/>
        <w:rPr>
          <w:rFonts w:ascii="Arial Narrow" w:hAnsi="Arial Narrow"/>
          <w:sz w:val="22"/>
          <w:szCs w:val="22"/>
        </w:rPr>
      </w:pPr>
      <w:r w:rsidRPr="009C1BD4">
        <w:rPr>
          <w:rFonts w:ascii="Encode Sans Compressed" w:hAnsi="Encode Sans Compressed"/>
          <w:szCs w:val="24"/>
        </w:rPr>
        <w:t>Wszelka korespondencja będzie prowadzona wyłącznie z Pełnomocnikiem</w:t>
      </w:r>
      <w:r w:rsidRPr="00A00032">
        <w:rPr>
          <w:rFonts w:ascii="Arial Narrow" w:hAnsi="Arial Narrow"/>
          <w:sz w:val="22"/>
          <w:szCs w:val="22"/>
        </w:rPr>
        <w:t>.</w:t>
      </w:r>
    </w:p>
    <w:p w14:paraId="5CB03504" w14:textId="77777777" w:rsidR="009C1BD4" w:rsidRDefault="009C1BD4" w:rsidP="00655F54">
      <w:pPr>
        <w:pStyle w:val="Bezodstpw"/>
        <w:spacing w:line="276" w:lineRule="auto"/>
      </w:pPr>
    </w:p>
    <w:p w14:paraId="0ACA4C12" w14:textId="21E42590" w:rsidR="0003732A" w:rsidRPr="00DE5E30" w:rsidRDefault="0003732A" w:rsidP="00655F54">
      <w:pPr>
        <w:pStyle w:val="NagW"/>
        <w:spacing w:line="276" w:lineRule="auto"/>
      </w:pPr>
      <w:r w:rsidRPr="00DE5E30">
        <w:t>Informacje o sposobie porozumiewania się Zamawiającego z Wykonawcami oraz przekazywania oświadczeń lub dokumentów, a także wskazanie osób uprawnionych do porozumiewania się z Wykonawcami</w:t>
      </w:r>
    </w:p>
    <w:p w14:paraId="0DD51068" w14:textId="77777777" w:rsidR="0003732A" w:rsidRPr="00DE5E30" w:rsidRDefault="0003732A" w:rsidP="00655F54">
      <w:pPr>
        <w:tabs>
          <w:tab w:val="right" w:pos="284"/>
          <w:tab w:val="left" w:pos="408"/>
        </w:tabs>
        <w:autoSpaceDE w:val="0"/>
        <w:spacing w:line="276" w:lineRule="auto"/>
        <w:ind w:left="709"/>
        <w:jc w:val="both"/>
        <w:rPr>
          <w:rFonts w:ascii="Encode Sans Compressed" w:hAnsi="Encode Sans Compressed"/>
          <w:b/>
        </w:rPr>
      </w:pPr>
    </w:p>
    <w:p w14:paraId="41E30C4B" w14:textId="77777777" w:rsidR="0003732A" w:rsidRPr="00DE5E30" w:rsidRDefault="0003732A" w:rsidP="00655F54">
      <w:pPr>
        <w:pStyle w:val="Tekstpodstawowy"/>
        <w:numPr>
          <w:ilvl w:val="1"/>
          <w:numId w:val="36"/>
        </w:numPr>
        <w:tabs>
          <w:tab w:val="left" w:pos="284"/>
        </w:tabs>
        <w:kinsoku w:val="0"/>
        <w:overflowPunct w:val="0"/>
        <w:spacing w:after="0" w:line="276" w:lineRule="auto"/>
        <w:ind w:left="284" w:right="125" w:hanging="284"/>
        <w:jc w:val="both"/>
        <w:rPr>
          <w:rFonts w:ascii="Encode Sans Compressed" w:hAnsi="Encode Sans Compressed"/>
        </w:rPr>
      </w:pPr>
      <w:r w:rsidRPr="00DE5E30">
        <w:rPr>
          <w:rFonts w:ascii="Encode Sans Compressed" w:hAnsi="Encode Sans Compressed"/>
        </w:rPr>
        <w:t xml:space="preserve">W postepowaniu o udzielenie zamówienia komunikacja pomiędzy zamawiającym a wykonawcami odbywa się przy użyciu następujących narządzi: </w:t>
      </w:r>
    </w:p>
    <w:p w14:paraId="3E5B8106" w14:textId="77777777" w:rsidR="0003732A" w:rsidRPr="00DE5E30" w:rsidRDefault="0003732A" w:rsidP="00655F54">
      <w:pPr>
        <w:pStyle w:val="Tekstpodstawowy"/>
        <w:numPr>
          <w:ilvl w:val="2"/>
          <w:numId w:val="36"/>
        </w:numPr>
        <w:tabs>
          <w:tab w:val="left" w:pos="284"/>
        </w:tabs>
        <w:kinsoku w:val="0"/>
        <w:overflowPunct w:val="0"/>
        <w:spacing w:after="0" w:line="276" w:lineRule="auto"/>
        <w:ind w:right="125"/>
        <w:jc w:val="both"/>
        <w:rPr>
          <w:rFonts w:ascii="Encode Sans Compressed" w:hAnsi="Encode Sans Compressed"/>
        </w:rPr>
      </w:pPr>
      <w:r w:rsidRPr="00DE5E30">
        <w:rPr>
          <w:rFonts w:ascii="Encode Sans Compressed" w:hAnsi="Encode Sans Compressed"/>
        </w:rPr>
        <w:t xml:space="preserve">www.platformazakupowa.pl </w:t>
      </w:r>
    </w:p>
    <w:p w14:paraId="57718C9C" w14:textId="77777777" w:rsidR="0003732A" w:rsidRPr="00DE5E30" w:rsidRDefault="0003732A" w:rsidP="00655F54">
      <w:pPr>
        <w:pStyle w:val="Tekstpodstawowy"/>
        <w:numPr>
          <w:ilvl w:val="2"/>
          <w:numId w:val="36"/>
        </w:numPr>
        <w:tabs>
          <w:tab w:val="left" w:pos="284"/>
        </w:tabs>
        <w:kinsoku w:val="0"/>
        <w:overflowPunct w:val="0"/>
        <w:spacing w:after="0" w:line="276" w:lineRule="auto"/>
        <w:ind w:right="125"/>
        <w:jc w:val="both"/>
        <w:rPr>
          <w:rFonts w:ascii="Encode Sans Compressed" w:hAnsi="Encode Sans Compressed"/>
        </w:rPr>
      </w:pPr>
      <w:r w:rsidRPr="00DE5E30">
        <w:rPr>
          <w:rFonts w:ascii="Encode Sans Compressed" w:hAnsi="Encode Sans Compressed"/>
        </w:rPr>
        <w:t>poczta elektroniczna:</w:t>
      </w:r>
      <w:r w:rsidRPr="00DE5E30">
        <w:rPr>
          <w:rFonts w:ascii="Encode Sans Compressed" w:hAnsi="Encode Sans Compressed"/>
          <w:b/>
          <w:bCs/>
        </w:rPr>
        <w:t xml:space="preserve"> </w:t>
      </w:r>
      <w:hyperlink r:id="rId10" w:history="1">
        <w:r w:rsidRPr="00DE5E30">
          <w:rPr>
            <w:rStyle w:val="Hipercze"/>
            <w:rFonts w:ascii="Encode Sans Compressed" w:hAnsi="Encode Sans Compressed"/>
            <w:b/>
            <w:bCs/>
          </w:rPr>
          <w:t>zamowienia@nowytomysl.pl</w:t>
        </w:r>
      </w:hyperlink>
    </w:p>
    <w:p w14:paraId="3A2C16D0" w14:textId="77777777" w:rsidR="0003732A" w:rsidRPr="00DE5E30" w:rsidRDefault="0003732A" w:rsidP="00655F54">
      <w:pPr>
        <w:pStyle w:val="Tekstpodstawowy"/>
        <w:tabs>
          <w:tab w:val="left" w:pos="284"/>
        </w:tabs>
        <w:kinsoku w:val="0"/>
        <w:overflowPunct w:val="0"/>
        <w:spacing w:after="0" w:line="276" w:lineRule="auto"/>
        <w:ind w:right="125"/>
        <w:jc w:val="both"/>
        <w:rPr>
          <w:rFonts w:ascii="Encode Sans Compressed" w:hAnsi="Encode Sans Compressed"/>
        </w:rPr>
      </w:pPr>
      <w:r w:rsidRPr="00DE5E30">
        <w:rPr>
          <w:rFonts w:ascii="Encode Sans Compressed" w:hAnsi="Encode Sans Compressed"/>
        </w:rPr>
        <w:t xml:space="preserve"> </w:t>
      </w:r>
    </w:p>
    <w:p w14:paraId="4873F0BF" w14:textId="77777777" w:rsidR="0003732A" w:rsidRPr="00DE5E30" w:rsidRDefault="0003732A" w:rsidP="00655F54">
      <w:pPr>
        <w:pStyle w:val="Tekstpodstawowy"/>
        <w:numPr>
          <w:ilvl w:val="1"/>
          <w:numId w:val="36"/>
        </w:numPr>
        <w:tabs>
          <w:tab w:val="left" w:pos="284"/>
        </w:tabs>
        <w:kinsoku w:val="0"/>
        <w:overflowPunct w:val="0"/>
        <w:spacing w:after="0" w:line="276" w:lineRule="auto"/>
        <w:ind w:left="284" w:right="125" w:hanging="284"/>
        <w:jc w:val="both"/>
        <w:rPr>
          <w:rFonts w:ascii="Encode Sans Compressed" w:hAnsi="Encode Sans Compressed"/>
        </w:rPr>
      </w:pPr>
      <w:r w:rsidRPr="00DE5E30">
        <w:rPr>
          <w:rFonts w:ascii="Encode Sans Compressed" w:hAnsi="Encode Sans Compressed"/>
        </w:rPr>
        <w:t xml:space="preserve">Sposób komunikowania się zamawiającego z wykonawcami </w:t>
      </w:r>
      <w:r w:rsidRPr="00DE5E30">
        <w:rPr>
          <w:rFonts w:ascii="Encode Sans Compressed" w:hAnsi="Encode Sans Compressed"/>
          <w:b/>
          <w:bCs/>
          <w:u w:val="single"/>
        </w:rPr>
        <w:t>(nie dotyczy składania ofert):</w:t>
      </w:r>
      <w:r w:rsidRPr="00DE5E30">
        <w:rPr>
          <w:rFonts w:ascii="Encode Sans Compressed" w:hAnsi="Encode Sans Compressed"/>
          <w:b/>
          <w:bCs/>
          <w:spacing w:val="-1"/>
          <w:u w:val="single"/>
        </w:rPr>
        <w:t xml:space="preserve"> </w:t>
      </w:r>
    </w:p>
    <w:p w14:paraId="22E7984B" w14:textId="77777777" w:rsidR="0003732A" w:rsidRPr="00DE5E30" w:rsidRDefault="0003732A" w:rsidP="00655F54">
      <w:pPr>
        <w:pStyle w:val="Tekstpodstawowy"/>
        <w:numPr>
          <w:ilvl w:val="4"/>
          <w:numId w:val="36"/>
        </w:numPr>
        <w:tabs>
          <w:tab w:val="left" w:pos="284"/>
        </w:tabs>
        <w:kinsoku w:val="0"/>
        <w:overflowPunct w:val="0"/>
        <w:spacing w:after="0" w:line="276" w:lineRule="auto"/>
        <w:ind w:left="709" w:right="125" w:hanging="425"/>
        <w:jc w:val="both"/>
        <w:rPr>
          <w:rFonts w:ascii="Encode Sans Compressed" w:hAnsi="Encode Sans Compressed"/>
        </w:rPr>
      </w:pPr>
      <w:r w:rsidRPr="00DE5E30">
        <w:rPr>
          <w:rFonts w:ascii="Encode Sans Compressed" w:hAnsi="Encode Sans Compressed"/>
        </w:rPr>
        <w:t xml:space="preserve">w postępowaniu o udzielenie zamówienia komunikacja pomiędzy Zamawiającym a Wykonawcami w szczególności składanie oświadczeń, wniosków, zawiadomień oraz przekazywanie informacji odbywa się elektronicznie, za pośrednictwem </w:t>
      </w:r>
      <w:r w:rsidRPr="00DE5E30">
        <w:rPr>
          <w:rFonts w:ascii="Encode Sans Compressed" w:eastAsia="Calibri" w:hAnsi="Encode Sans Compressed"/>
        </w:rPr>
        <w:t xml:space="preserve"> </w:t>
      </w:r>
      <w:hyperlink r:id="rId11" w:history="1">
        <w:r w:rsidRPr="00DE5E30">
          <w:rPr>
            <w:rStyle w:val="Hipercze"/>
            <w:rFonts w:ascii="Encode Sans Compressed" w:eastAsia="Calibri" w:hAnsi="Encode Sans Compressed"/>
          </w:rPr>
          <w:t>platformazakupowa.pl</w:t>
        </w:r>
      </w:hyperlink>
      <w:r w:rsidRPr="00DE5E30">
        <w:rPr>
          <w:rFonts w:ascii="Encode Sans Compressed" w:eastAsia="Calibri" w:hAnsi="Encode Sans Compressed"/>
        </w:rPr>
        <w:t xml:space="preserve"> i formularza „Wyślij wiadomość do zamawiającego” lub w przypadku sytuacji awaryjnej poczty elektronicznej: </w:t>
      </w:r>
      <w:r w:rsidRPr="00DE5E30">
        <w:rPr>
          <w:rFonts w:ascii="Encode Sans Compressed" w:eastAsia="Calibri" w:hAnsi="Encode Sans Compressed"/>
          <w:b/>
          <w:bCs/>
        </w:rPr>
        <w:t>zamówienia@nowytomysl.pl.</w:t>
      </w:r>
    </w:p>
    <w:p w14:paraId="2E7E2AFA" w14:textId="77777777" w:rsidR="00BD0AC0" w:rsidRPr="00BD0AC0" w:rsidRDefault="0003732A" w:rsidP="00655F54">
      <w:pPr>
        <w:pStyle w:val="Tekstpodstawowy"/>
        <w:numPr>
          <w:ilvl w:val="4"/>
          <w:numId w:val="36"/>
        </w:numPr>
        <w:tabs>
          <w:tab w:val="left" w:pos="284"/>
        </w:tabs>
        <w:kinsoku w:val="0"/>
        <w:overflowPunct w:val="0"/>
        <w:spacing w:after="0" w:line="276" w:lineRule="auto"/>
        <w:ind w:left="709" w:right="125" w:hanging="425"/>
        <w:jc w:val="both"/>
        <w:rPr>
          <w:rFonts w:ascii="Encode Sans Compressed" w:hAnsi="Encode Sans Compressed"/>
        </w:rPr>
      </w:pPr>
      <w:r w:rsidRPr="00DE5E30">
        <w:rPr>
          <w:rFonts w:ascii="Encode Sans Compressed" w:eastAsia="Calibri" w:hAnsi="Encode Sans Compressed"/>
        </w:rPr>
        <w:t xml:space="preserve">Za datę przekazania (wpływu) oświadczeń, wniosków, zawiadomień oraz informacji przyjmuje się datę ich przesłania za pośrednictwem </w:t>
      </w:r>
      <w:hyperlink r:id="rId12" w:history="1">
        <w:r w:rsidRPr="00DE5E30">
          <w:rPr>
            <w:rStyle w:val="Hipercze"/>
            <w:rFonts w:ascii="Encode Sans Compressed" w:eastAsia="Calibri" w:hAnsi="Encode Sans Compressed"/>
          </w:rPr>
          <w:t>platformazakupowa.pl</w:t>
        </w:r>
      </w:hyperlink>
      <w:r w:rsidRPr="00DE5E30">
        <w:rPr>
          <w:rFonts w:ascii="Encode Sans Compressed" w:eastAsia="Calibri" w:hAnsi="Encode Sans Compressed"/>
        </w:rPr>
        <w:t xml:space="preserve"> poprzez kliknięcie przycisku  „Wyślij wiadomość do zamawiającego” po których pojawi się komunikat, że wiadomość została wysłana do Zamawiającego.</w:t>
      </w:r>
    </w:p>
    <w:p w14:paraId="2AA6D907" w14:textId="00203B03" w:rsidR="00BD0AC0" w:rsidRPr="00BD0AC0" w:rsidRDefault="00BD0AC0" w:rsidP="00655F54">
      <w:pPr>
        <w:pStyle w:val="Tekstpodstawowy"/>
        <w:numPr>
          <w:ilvl w:val="4"/>
          <w:numId w:val="36"/>
        </w:numPr>
        <w:tabs>
          <w:tab w:val="left" w:pos="284"/>
        </w:tabs>
        <w:kinsoku w:val="0"/>
        <w:overflowPunct w:val="0"/>
        <w:spacing w:after="0" w:line="276" w:lineRule="auto"/>
        <w:ind w:left="709" w:right="125" w:hanging="425"/>
        <w:jc w:val="both"/>
        <w:rPr>
          <w:rFonts w:ascii="Encode Sans Compressed" w:hAnsi="Encode Sans Compressed"/>
        </w:rPr>
      </w:pPr>
      <w:r w:rsidRPr="00BD0AC0">
        <w:rPr>
          <w:rFonts w:ascii="Encode Sans Compressed" w:hAnsi="Encode Sans Compressed"/>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w:t>
      </w:r>
      <w:r w:rsidRPr="00BD0AC0">
        <w:rPr>
          <w:rFonts w:ascii="Encode Sans Compressed" w:hAnsi="Encode Sans Compressed"/>
        </w:rPr>
        <w:lastRenderedPageBreak/>
        <w:t xml:space="preserve">uwierzytelniający jest aktywny przez 30 minut od wygenerowania lub do momentu wygenerowania kolejnego kodu. </w:t>
      </w:r>
    </w:p>
    <w:p w14:paraId="4FC4C21F" w14:textId="0AAD0509" w:rsidR="0003732A" w:rsidRPr="00DE5E30" w:rsidRDefault="0003732A" w:rsidP="00655F54">
      <w:pPr>
        <w:pStyle w:val="Tekstpodstawowy"/>
        <w:numPr>
          <w:ilvl w:val="4"/>
          <w:numId w:val="36"/>
        </w:numPr>
        <w:tabs>
          <w:tab w:val="left" w:pos="284"/>
        </w:tabs>
        <w:kinsoku w:val="0"/>
        <w:overflowPunct w:val="0"/>
        <w:spacing w:after="0" w:line="276" w:lineRule="auto"/>
        <w:ind w:left="709" w:right="125" w:hanging="425"/>
        <w:jc w:val="both"/>
        <w:rPr>
          <w:rFonts w:ascii="Encode Sans Compressed" w:hAnsi="Encode Sans Compressed"/>
        </w:rPr>
      </w:pPr>
      <w:r w:rsidRPr="00DE5E30">
        <w:rPr>
          <w:rFonts w:ascii="Encode Sans Compressed" w:eastAsia="Calibri" w:hAnsi="Encode Sans Compressed"/>
        </w:rPr>
        <w:t xml:space="preserve">Zamawiający będzie przekazywał wykonawcom informacje za pośrednictwem </w:t>
      </w:r>
      <w:hyperlink r:id="rId13" w:history="1">
        <w:r w:rsidRPr="00DE5E30">
          <w:rPr>
            <w:rStyle w:val="Hipercze"/>
            <w:rFonts w:ascii="Encode Sans Compressed" w:eastAsia="Calibri" w:hAnsi="Encode Sans Compressed"/>
          </w:rPr>
          <w:t>platformazakupowa.pl</w:t>
        </w:r>
      </w:hyperlink>
      <w:r w:rsidRPr="00DE5E30">
        <w:rPr>
          <w:rFonts w:ascii="Encode Sans Compressed" w:eastAsia="Calibri" w:hAnsi="Encode Sans Compressed"/>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history="1">
        <w:r w:rsidRPr="00DE5E30">
          <w:rPr>
            <w:rStyle w:val="Hipercze"/>
            <w:rFonts w:ascii="Encode Sans Compressed" w:eastAsia="Calibri" w:hAnsi="Encode Sans Compressed"/>
          </w:rPr>
          <w:t>platformazakupowa.pl</w:t>
        </w:r>
      </w:hyperlink>
      <w:r w:rsidRPr="00DE5E30">
        <w:rPr>
          <w:rFonts w:ascii="Encode Sans Compressed" w:eastAsia="Calibri" w:hAnsi="Encode Sans Compressed"/>
        </w:rPr>
        <w:t xml:space="preserve"> do konkretnego Wykonawcy.</w:t>
      </w:r>
    </w:p>
    <w:p w14:paraId="4A580BE8" w14:textId="77777777" w:rsidR="0003732A" w:rsidRPr="00DE5E30" w:rsidRDefault="0003732A" w:rsidP="00655F54">
      <w:pPr>
        <w:pStyle w:val="Tekstpodstawowy"/>
        <w:numPr>
          <w:ilvl w:val="4"/>
          <w:numId w:val="36"/>
        </w:numPr>
        <w:tabs>
          <w:tab w:val="left" w:pos="284"/>
        </w:tabs>
        <w:kinsoku w:val="0"/>
        <w:overflowPunct w:val="0"/>
        <w:spacing w:after="0" w:line="276" w:lineRule="auto"/>
        <w:ind w:left="709" w:right="125" w:hanging="425"/>
        <w:jc w:val="both"/>
        <w:rPr>
          <w:rFonts w:ascii="Encode Sans Compressed" w:hAnsi="Encode Sans Compressed"/>
        </w:rPr>
      </w:pPr>
      <w:r w:rsidRPr="00DE5E30">
        <w:rPr>
          <w:rFonts w:ascii="Encode Sans Compressed" w:eastAsia="Calibri" w:hAnsi="Encode Sans Compressed"/>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ECDABA8" w14:textId="77777777" w:rsidR="0003732A" w:rsidRPr="00DE5E30" w:rsidRDefault="0003732A" w:rsidP="00655F54">
      <w:pPr>
        <w:pStyle w:val="Tekstpodstawowy"/>
        <w:numPr>
          <w:ilvl w:val="4"/>
          <w:numId w:val="36"/>
        </w:numPr>
        <w:tabs>
          <w:tab w:val="left" w:pos="284"/>
        </w:tabs>
        <w:kinsoku w:val="0"/>
        <w:overflowPunct w:val="0"/>
        <w:spacing w:after="0" w:line="276" w:lineRule="auto"/>
        <w:ind w:left="709" w:right="125" w:hanging="425"/>
        <w:jc w:val="both"/>
        <w:rPr>
          <w:rFonts w:ascii="Encode Sans Compressed" w:hAnsi="Encode Sans Compressed"/>
        </w:rPr>
      </w:pPr>
      <w:r w:rsidRPr="00DE5E30">
        <w:rPr>
          <w:rFonts w:ascii="Encode Sans Compressed" w:eastAsia="Calibri" w:hAnsi="Encode Sans Compressed"/>
        </w:rPr>
        <w:t xml:space="preserve">Zamawiający, zgodnie z Rozporządzeniem </w:t>
      </w:r>
      <w:r w:rsidRPr="00DE5E30">
        <w:rPr>
          <w:rFonts w:ascii="Encode Sans Compressed" w:eastAsia="Roboto" w:hAnsi="Encode Sans Compressed"/>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E5E30">
        <w:rPr>
          <w:rFonts w:ascii="Encode Sans Compressed" w:eastAsia="Calibri" w:hAnsi="Encode Sans Compressed"/>
        </w:rPr>
        <w:t xml:space="preserve">, określa niezbędne wymagania sprzętowo - aplikacyjne umożliwiające pracę na </w:t>
      </w:r>
      <w:hyperlink r:id="rId15" w:history="1">
        <w:r w:rsidRPr="00DE5E30">
          <w:rPr>
            <w:rStyle w:val="Hipercze"/>
            <w:rFonts w:ascii="Encode Sans Compressed" w:eastAsia="Calibri" w:hAnsi="Encode Sans Compressed"/>
          </w:rPr>
          <w:t>platformazakupowa.pl</w:t>
        </w:r>
      </w:hyperlink>
      <w:r w:rsidRPr="00DE5E30">
        <w:rPr>
          <w:rFonts w:ascii="Encode Sans Compressed" w:eastAsia="Calibri" w:hAnsi="Encode Sans Compressed"/>
        </w:rPr>
        <w:t>, tj.:</w:t>
      </w:r>
    </w:p>
    <w:p w14:paraId="233F26D9" w14:textId="77777777" w:rsidR="0003732A" w:rsidRPr="00DE5E30" w:rsidRDefault="0003732A" w:rsidP="00655F54">
      <w:pPr>
        <w:numPr>
          <w:ilvl w:val="1"/>
          <w:numId w:val="6"/>
        </w:numPr>
        <w:spacing w:line="276" w:lineRule="auto"/>
        <w:jc w:val="both"/>
        <w:rPr>
          <w:rFonts w:ascii="Encode Sans Compressed" w:hAnsi="Encode Sans Compressed"/>
        </w:rPr>
      </w:pPr>
      <w:r w:rsidRPr="00DE5E30">
        <w:rPr>
          <w:rFonts w:ascii="Encode Sans Compressed" w:eastAsia="Calibri" w:hAnsi="Encode Sans Compressed"/>
        </w:rPr>
        <w:t xml:space="preserve">stały dostęp do sieci Internet o gwarantowanej przepustowości nie mniejszej niż 512 </w:t>
      </w:r>
      <w:proofErr w:type="spellStart"/>
      <w:r w:rsidRPr="00DE5E30">
        <w:rPr>
          <w:rFonts w:ascii="Encode Sans Compressed" w:eastAsia="Calibri" w:hAnsi="Encode Sans Compressed"/>
        </w:rPr>
        <w:t>kb</w:t>
      </w:r>
      <w:proofErr w:type="spellEnd"/>
      <w:r w:rsidRPr="00DE5E30">
        <w:rPr>
          <w:rFonts w:ascii="Encode Sans Compressed" w:eastAsia="Calibri" w:hAnsi="Encode Sans Compressed"/>
        </w:rPr>
        <w:t>/s,</w:t>
      </w:r>
    </w:p>
    <w:p w14:paraId="48C20C01" w14:textId="77777777" w:rsidR="0003732A" w:rsidRPr="00DE5E30" w:rsidRDefault="0003732A" w:rsidP="00655F54">
      <w:pPr>
        <w:numPr>
          <w:ilvl w:val="1"/>
          <w:numId w:val="6"/>
        </w:numPr>
        <w:spacing w:line="276" w:lineRule="auto"/>
        <w:jc w:val="both"/>
        <w:rPr>
          <w:rFonts w:ascii="Encode Sans Compressed" w:hAnsi="Encode Sans Compressed"/>
        </w:rPr>
      </w:pPr>
      <w:r w:rsidRPr="00DE5E30">
        <w:rPr>
          <w:rFonts w:ascii="Encode Sans Compressed" w:eastAsia="Calibri" w:hAnsi="Encode Sans Compressed"/>
        </w:rPr>
        <w:t>komputer klasy PC lub MAC o następującej konfiguracji: pamięć min. 2 GB Ram, procesor Intel IV 2 GHZ lub jego nowsza wersja, jeden z systemów operacyjnych - MS Windows 7, Mac Os x 10 4, Linux, lub ich nowsze wersje,</w:t>
      </w:r>
    </w:p>
    <w:p w14:paraId="57534C8B" w14:textId="77777777" w:rsidR="0003732A" w:rsidRPr="00DE5E30" w:rsidRDefault="0003732A" w:rsidP="00655F54">
      <w:pPr>
        <w:numPr>
          <w:ilvl w:val="1"/>
          <w:numId w:val="6"/>
        </w:numPr>
        <w:spacing w:line="276" w:lineRule="auto"/>
        <w:jc w:val="both"/>
        <w:rPr>
          <w:rFonts w:ascii="Encode Sans Compressed" w:hAnsi="Encode Sans Compressed"/>
        </w:rPr>
      </w:pPr>
      <w:r w:rsidRPr="00DE5E30">
        <w:rPr>
          <w:rFonts w:ascii="Encode Sans Compressed" w:eastAsia="Calibri" w:hAnsi="Encode Sans Compressed"/>
        </w:rPr>
        <w:t>zainstalowana dowolna przeglądarka internetowa, w przypadku Internet Explorer minimalnie wersja 10.0,</w:t>
      </w:r>
    </w:p>
    <w:p w14:paraId="31AC4398" w14:textId="77777777" w:rsidR="0003732A" w:rsidRPr="00DE5E30" w:rsidRDefault="0003732A" w:rsidP="00655F54">
      <w:pPr>
        <w:numPr>
          <w:ilvl w:val="1"/>
          <w:numId w:val="6"/>
        </w:numPr>
        <w:spacing w:line="276" w:lineRule="auto"/>
        <w:jc w:val="both"/>
        <w:rPr>
          <w:rFonts w:ascii="Encode Sans Compressed" w:hAnsi="Encode Sans Compressed"/>
        </w:rPr>
      </w:pPr>
      <w:r w:rsidRPr="00DE5E30">
        <w:rPr>
          <w:rFonts w:ascii="Encode Sans Compressed" w:eastAsia="Calibri" w:hAnsi="Encode Sans Compressed"/>
        </w:rPr>
        <w:t>włączona obsługa JavaScript,</w:t>
      </w:r>
    </w:p>
    <w:p w14:paraId="38A9E28E" w14:textId="77777777" w:rsidR="0003732A" w:rsidRPr="00DE5E30" w:rsidRDefault="0003732A" w:rsidP="00655F54">
      <w:pPr>
        <w:numPr>
          <w:ilvl w:val="1"/>
          <w:numId w:val="6"/>
        </w:numPr>
        <w:spacing w:line="276" w:lineRule="auto"/>
        <w:jc w:val="both"/>
        <w:rPr>
          <w:rFonts w:ascii="Encode Sans Compressed" w:hAnsi="Encode Sans Compressed"/>
        </w:rPr>
      </w:pPr>
      <w:r w:rsidRPr="00DE5E30">
        <w:rPr>
          <w:rFonts w:ascii="Encode Sans Compressed" w:eastAsia="Calibri" w:hAnsi="Encode Sans Compressed"/>
        </w:rPr>
        <w:t xml:space="preserve">zainstalowany program Adobe </w:t>
      </w:r>
      <w:proofErr w:type="spellStart"/>
      <w:r w:rsidRPr="00DE5E30">
        <w:rPr>
          <w:rFonts w:ascii="Encode Sans Compressed" w:eastAsia="Calibri" w:hAnsi="Encode Sans Compressed"/>
        </w:rPr>
        <w:t>Acrobat</w:t>
      </w:r>
      <w:proofErr w:type="spellEnd"/>
      <w:r w:rsidRPr="00DE5E30">
        <w:rPr>
          <w:rFonts w:ascii="Encode Sans Compressed" w:eastAsia="Calibri" w:hAnsi="Encode Sans Compressed"/>
        </w:rPr>
        <w:t xml:space="preserve"> Reader lub inny obsługujący format plików .pdf,</w:t>
      </w:r>
    </w:p>
    <w:p w14:paraId="68652E3C" w14:textId="77777777" w:rsidR="0003732A" w:rsidRPr="00DE5E30" w:rsidRDefault="0003732A" w:rsidP="00655F54">
      <w:pPr>
        <w:numPr>
          <w:ilvl w:val="1"/>
          <w:numId w:val="6"/>
        </w:numPr>
        <w:spacing w:line="276" w:lineRule="auto"/>
        <w:jc w:val="both"/>
        <w:rPr>
          <w:rFonts w:ascii="Encode Sans Compressed" w:hAnsi="Encode Sans Compressed"/>
        </w:rPr>
      </w:pPr>
      <w:r w:rsidRPr="00DE5E30">
        <w:rPr>
          <w:rFonts w:ascii="Encode Sans Compressed" w:eastAsia="Calibri" w:hAnsi="Encode Sans Compressed"/>
        </w:rPr>
        <w:t>Szyfrowanie na platformazakupowa.pl odbywa się za pomocą protokołu TLS 1.3.</w:t>
      </w:r>
    </w:p>
    <w:p w14:paraId="0CABAD09" w14:textId="77777777" w:rsidR="0003732A" w:rsidRPr="00DE5E30" w:rsidRDefault="0003732A" w:rsidP="00655F54">
      <w:pPr>
        <w:numPr>
          <w:ilvl w:val="1"/>
          <w:numId w:val="6"/>
        </w:numPr>
        <w:spacing w:line="276" w:lineRule="auto"/>
        <w:jc w:val="both"/>
        <w:rPr>
          <w:rFonts w:ascii="Encode Sans Compressed" w:hAnsi="Encode Sans Compressed"/>
        </w:rPr>
      </w:pPr>
      <w:r w:rsidRPr="00DE5E30">
        <w:rPr>
          <w:rFonts w:ascii="Encode Sans Compressed" w:eastAsia="Calibri" w:hAnsi="Encode Sans Compressed"/>
        </w:rPr>
        <w:t>Oznaczenie czasu odbioru danych przez platformę zakupową stanowi datę oraz dokładny czas (</w:t>
      </w:r>
      <w:proofErr w:type="spellStart"/>
      <w:r w:rsidRPr="00DE5E30">
        <w:rPr>
          <w:rFonts w:ascii="Encode Sans Compressed" w:eastAsia="Calibri" w:hAnsi="Encode Sans Compressed"/>
        </w:rPr>
        <w:t>hh:mm:ss</w:t>
      </w:r>
      <w:proofErr w:type="spellEnd"/>
      <w:r w:rsidRPr="00DE5E30">
        <w:rPr>
          <w:rFonts w:ascii="Encode Sans Compressed" w:eastAsia="Calibri" w:hAnsi="Encode Sans Compressed"/>
        </w:rPr>
        <w:t>) generowany wg. czasu lokalnego serwera synchronizowanego z zegarem Głównego Urzędu Miar.</w:t>
      </w:r>
    </w:p>
    <w:p w14:paraId="3119E1B3" w14:textId="77777777" w:rsidR="0003732A" w:rsidRPr="00DE5E30" w:rsidRDefault="0003732A" w:rsidP="00655F54">
      <w:pPr>
        <w:numPr>
          <w:ilvl w:val="0"/>
          <w:numId w:val="36"/>
        </w:numPr>
        <w:spacing w:line="276" w:lineRule="auto"/>
        <w:jc w:val="both"/>
        <w:rPr>
          <w:rFonts w:ascii="Encode Sans Compressed" w:hAnsi="Encode Sans Compressed"/>
        </w:rPr>
      </w:pPr>
      <w:r w:rsidRPr="00DE5E30">
        <w:rPr>
          <w:rFonts w:ascii="Encode Sans Compressed" w:eastAsia="Calibri" w:hAnsi="Encode Sans Compressed"/>
        </w:rPr>
        <w:t>Wykonawca, przystępując do niniejszego postępowania o udzielenie zamówienia publicznego:</w:t>
      </w:r>
    </w:p>
    <w:p w14:paraId="48F4690B" w14:textId="77777777" w:rsidR="0003732A" w:rsidRPr="00DE5E30" w:rsidRDefault="0003732A" w:rsidP="00655F54">
      <w:pPr>
        <w:numPr>
          <w:ilvl w:val="1"/>
          <w:numId w:val="36"/>
        </w:numPr>
        <w:spacing w:line="276" w:lineRule="auto"/>
        <w:jc w:val="both"/>
        <w:rPr>
          <w:rFonts w:ascii="Encode Sans Compressed" w:hAnsi="Encode Sans Compressed"/>
        </w:rPr>
      </w:pPr>
      <w:r w:rsidRPr="00DE5E30">
        <w:rPr>
          <w:rFonts w:ascii="Encode Sans Compressed" w:eastAsia="Calibri" w:hAnsi="Encode Sans Compressed"/>
        </w:rPr>
        <w:t xml:space="preserve">akceptuje warunki korzystania z </w:t>
      </w:r>
      <w:hyperlink r:id="rId16" w:history="1">
        <w:r w:rsidRPr="00DE5E30">
          <w:rPr>
            <w:rStyle w:val="Hipercze"/>
            <w:rFonts w:ascii="Encode Sans Compressed" w:eastAsia="Calibri" w:hAnsi="Encode Sans Compressed"/>
          </w:rPr>
          <w:t>platformazakupowa.pl</w:t>
        </w:r>
      </w:hyperlink>
      <w:r w:rsidRPr="00DE5E30">
        <w:rPr>
          <w:rFonts w:ascii="Encode Sans Compressed" w:eastAsia="Calibri" w:hAnsi="Encode Sans Compressed"/>
        </w:rPr>
        <w:t xml:space="preserve"> określone w Regulaminie zamieszczonym na stronie internetowej </w:t>
      </w:r>
      <w:hyperlink r:id="rId17" w:history="1">
        <w:r w:rsidRPr="00DE5E30">
          <w:rPr>
            <w:rStyle w:val="Hipercze"/>
            <w:rFonts w:ascii="Encode Sans Compressed" w:eastAsia="Calibri" w:hAnsi="Encode Sans Compressed"/>
          </w:rPr>
          <w:t>pod linkiem</w:t>
        </w:r>
      </w:hyperlink>
      <w:r w:rsidRPr="00DE5E30">
        <w:rPr>
          <w:rFonts w:ascii="Encode Sans Compressed" w:eastAsia="Calibri" w:hAnsi="Encode Sans Compressed"/>
        </w:rPr>
        <w:t xml:space="preserve">  w zakładce „Regulamin" oraz uznaje go za wiążący,</w:t>
      </w:r>
    </w:p>
    <w:p w14:paraId="636E9CBE" w14:textId="77777777" w:rsidR="0003732A" w:rsidRPr="00DE5E30" w:rsidRDefault="0003732A" w:rsidP="00655F54">
      <w:pPr>
        <w:numPr>
          <w:ilvl w:val="1"/>
          <w:numId w:val="36"/>
        </w:numPr>
        <w:spacing w:line="276" w:lineRule="auto"/>
        <w:jc w:val="both"/>
        <w:rPr>
          <w:rFonts w:ascii="Encode Sans Compressed" w:hAnsi="Encode Sans Compressed"/>
        </w:rPr>
      </w:pPr>
      <w:r w:rsidRPr="00DE5E30">
        <w:rPr>
          <w:rFonts w:ascii="Encode Sans Compressed" w:eastAsia="Calibri" w:hAnsi="Encode Sans Compressed"/>
        </w:rPr>
        <w:t xml:space="preserve">zapoznał i stosuje się do Instrukcji składania ofert/wniosków dostępnej </w:t>
      </w:r>
      <w:hyperlink r:id="rId18" w:history="1">
        <w:r w:rsidRPr="00DE5E30">
          <w:rPr>
            <w:rStyle w:val="Hipercze"/>
            <w:rFonts w:ascii="Encode Sans Compressed" w:eastAsia="Calibri" w:hAnsi="Encode Sans Compressed"/>
          </w:rPr>
          <w:t>pod linkiem</w:t>
        </w:r>
      </w:hyperlink>
      <w:r w:rsidRPr="00DE5E30">
        <w:rPr>
          <w:rFonts w:ascii="Encode Sans Compressed" w:eastAsia="Calibri" w:hAnsi="Encode Sans Compressed"/>
        </w:rPr>
        <w:t xml:space="preserve">. </w:t>
      </w:r>
    </w:p>
    <w:p w14:paraId="25800562" w14:textId="77777777" w:rsidR="0003732A" w:rsidRPr="00DE5E30" w:rsidRDefault="0003732A" w:rsidP="00655F54">
      <w:pPr>
        <w:pStyle w:val="Tekstpodstawowy"/>
        <w:tabs>
          <w:tab w:val="left" w:pos="284"/>
        </w:tabs>
        <w:kinsoku w:val="0"/>
        <w:overflowPunct w:val="0"/>
        <w:spacing w:after="0" w:line="276" w:lineRule="auto"/>
        <w:ind w:right="125"/>
        <w:jc w:val="both"/>
        <w:rPr>
          <w:rFonts w:ascii="Encode Sans Compressed" w:eastAsia="Calibri" w:hAnsi="Encode Sans Compressed"/>
        </w:rPr>
      </w:pPr>
    </w:p>
    <w:p w14:paraId="3B5B4AB5" w14:textId="77777777" w:rsidR="0003732A" w:rsidRPr="00DE5E30" w:rsidRDefault="0003732A" w:rsidP="00655F54">
      <w:pPr>
        <w:pStyle w:val="Akapitzlist"/>
        <w:widowControl w:val="0"/>
        <w:numPr>
          <w:ilvl w:val="1"/>
          <w:numId w:val="36"/>
        </w:numPr>
        <w:autoSpaceDE w:val="0"/>
        <w:spacing w:line="276" w:lineRule="auto"/>
        <w:ind w:left="284" w:hanging="284"/>
        <w:jc w:val="both"/>
        <w:rPr>
          <w:rFonts w:ascii="Encode Sans Compressed" w:hAnsi="Encode Sans Compressed"/>
          <w:szCs w:val="24"/>
        </w:rPr>
      </w:pPr>
      <w:r w:rsidRPr="00DE5E30">
        <w:rPr>
          <w:rFonts w:ascii="Encode Sans Compressed" w:hAnsi="Encode Sans Compressed"/>
          <w:spacing w:val="-1"/>
          <w:szCs w:val="24"/>
        </w:rPr>
        <w:t>Osobami</w:t>
      </w:r>
      <w:r w:rsidRPr="00DE5E30">
        <w:rPr>
          <w:rFonts w:ascii="Encode Sans Compressed" w:hAnsi="Encode Sans Compressed"/>
          <w:szCs w:val="24"/>
        </w:rPr>
        <w:t xml:space="preserve"> uprawnionymi do</w:t>
      </w:r>
      <w:r w:rsidRPr="00DE5E30">
        <w:rPr>
          <w:rFonts w:ascii="Encode Sans Compressed" w:hAnsi="Encode Sans Compressed"/>
          <w:spacing w:val="-2"/>
          <w:szCs w:val="24"/>
        </w:rPr>
        <w:t xml:space="preserve"> </w:t>
      </w:r>
      <w:r w:rsidRPr="00DE5E30">
        <w:rPr>
          <w:rFonts w:ascii="Encode Sans Compressed" w:hAnsi="Encode Sans Compressed"/>
          <w:spacing w:val="-1"/>
          <w:szCs w:val="24"/>
        </w:rPr>
        <w:t>kontaktowania</w:t>
      </w:r>
      <w:r w:rsidRPr="00DE5E30">
        <w:rPr>
          <w:rFonts w:ascii="Encode Sans Compressed" w:hAnsi="Encode Sans Compressed"/>
          <w:szCs w:val="24"/>
        </w:rPr>
        <w:t xml:space="preserve"> się z</w:t>
      </w:r>
      <w:r w:rsidRPr="00DE5E30">
        <w:rPr>
          <w:rFonts w:ascii="Encode Sans Compressed" w:hAnsi="Encode Sans Compressed"/>
          <w:spacing w:val="-2"/>
          <w:szCs w:val="24"/>
        </w:rPr>
        <w:t xml:space="preserve"> </w:t>
      </w:r>
      <w:r w:rsidRPr="00DE5E30">
        <w:rPr>
          <w:rFonts w:ascii="Encode Sans Compressed" w:hAnsi="Encode Sans Compressed"/>
          <w:spacing w:val="-1"/>
          <w:szCs w:val="24"/>
        </w:rPr>
        <w:t>Wykonawcami</w:t>
      </w:r>
      <w:r w:rsidRPr="00DE5E30">
        <w:rPr>
          <w:rFonts w:ascii="Encode Sans Compressed" w:hAnsi="Encode Sans Compressed"/>
          <w:szCs w:val="24"/>
        </w:rPr>
        <w:t xml:space="preserve"> są:</w:t>
      </w:r>
    </w:p>
    <w:p w14:paraId="384DCDE2" w14:textId="36CDD2C0" w:rsidR="0003732A" w:rsidRPr="00DE5E30" w:rsidRDefault="0003732A" w:rsidP="00655F54">
      <w:pPr>
        <w:pStyle w:val="Tekstpodstawowywcity31"/>
        <w:tabs>
          <w:tab w:val="left" w:pos="709"/>
        </w:tabs>
        <w:spacing w:after="0" w:line="276" w:lineRule="auto"/>
        <w:ind w:left="709"/>
        <w:rPr>
          <w:rFonts w:ascii="Encode Sans Compressed" w:hAnsi="Encode Sans Compressed"/>
          <w:sz w:val="24"/>
          <w:szCs w:val="24"/>
        </w:rPr>
      </w:pPr>
      <w:r w:rsidRPr="00DE5E30">
        <w:rPr>
          <w:rFonts w:ascii="Encode Sans Compressed" w:hAnsi="Encode Sans Compressed"/>
          <w:sz w:val="24"/>
          <w:szCs w:val="24"/>
        </w:rPr>
        <w:lastRenderedPageBreak/>
        <w:t xml:space="preserve">1) </w:t>
      </w:r>
      <w:r w:rsidR="00BD0AC0">
        <w:rPr>
          <w:rFonts w:ascii="Encode Sans Compressed" w:hAnsi="Encode Sans Compressed"/>
          <w:sz w:val="24"/>
          <w:szCs w:val="24"/>
        </w:rPr>
        <w:t xml:space="preserve">p. Rafał </w:t>
      </w:r>
      <w:proofErr w:type="spellStart"/>
      <w:r w:rsidR="00BD0AC0">
        <w:rPr>
          <w:rFonts w:ascii="Encode Sans Compressed" w:hAnsi="Encode Sans Compressed"/>
          <w:sz w:val="24"/>
          <w:szCs w:val="24"/>
        </w:rPr>
        <w:t>Kornosz</w:t>
      </w:r>
      <w:proofErr w:type="spellEnd"/>
      <w:r w:rsidR="00BD0AC0">
        <w:rPr>
          <w:rFonts w:ascii="Encode Sans Compressed" w:hAnsi="Encode Sans Compressed"/>
          <w:sz w:val="24"/>
          <w:szCs w:val="24"/>
        </w:rPr>
        <w:t xml:space="preserve">, </w:t>
      </w:r>
      <w:r w:rsidRPr="00DE5E30">
        <w:rPr>
          <w:rFonts w:ascii="Encode Sans Compressed" w:hAnsi="Encode Sans Compressed"/>
          <w:sz w:val="24"/>
          <w:szCs w:val="24"/>
        </w:rPr>
        <w:t xml:space="preserve">p. Anna </w:t>
      </w:r>
      <w:r w:rsidR="00290659">
        <w:rPr>
          <w:rFonts w:ascii="Encode Sans Compressed" w:hAnsi="Encode Sans Compressed"/>
          <w:sz w:val="24"/>
          <w:szCs w:val="24"/>
        </w:rPr>
        <w:t>Małecka</w:t>
      </w:r>
      <w:r w:rsidR="00BD0AC0">
        <w:rPr>
          <w:rFonts w:ascii="Encode Sans Compressed" w:hAnsi="Encode Sans Compressed"/>
          <w:sz w:val="24"/>
          <w:szCs w:val="24"/>
        </w:rPr>
        <w:br/>
      </w:r>
      <w:r w:rsidRPr="00DE5E30">
        <w:rPr>
          <w:rFonts w:ascii="Encode Sans Compressed" w:hAnsi="Encode Sans Compressed"/>
          <w:sz w:val="24"/>
          <w:szCs w:val="24"/>
        </w:rPr>
        <w:t xml:space="preserve">email: </w:t>
      </w:r>
      <w:hyperlink r:id="rId19" w:history="1">
        <w:r w:rsidRPr="00DE5E30">
          <w:rPr>
            <w:rStyle w:val="Hipercze"/>
            <w:rFonts w:ascii="Encode Sans Compressed" w:hAnsi="Encode Sans Compressed"/>
            <w:sz w:val="24"/>
            <w:szCs w:val="24"/>
          </w:rPr>
          <w:t>zamowienia@nowytomysl.pl</w:t>
        </w:r>
      </w:hyperlink>
      <w:r w:rsidRPr="00DE5E30">
        <w:rPr>
          <w:rFonts w:ascii="Encode Sans Compressed" w:hAnsi="Encode Sans Compressed"/>
          <w:sz w:val="24"/>
          <w:szCs w:val="24"/>
        </w:rPr>
        <w:t xml:space="preserve"> </w:t>
      </w:r>
    </w:p>
    <w:p w14:paraId="1BE01F8F" w14:textId="77777777" w:rsidR="0003732A" w:rsidRPr="00DE5E30" w:rsidRDefault="0003732A" w:rsidP="00655F54">
      <w:pPr>
        <w:pStyle w:val="Tekstpodstawowy"/>
        <w:widowControl w:val="0"/>
        <w:tabs>
          <w:tab w:val="left" w:pos="709"/>
        </w:tabs>
        <w:kinsoku w:val="0"/>
        <w:overflowPunct w:val="0"/>
        <w:autoSpaceDE w:val="0"/>
        <w:spacing w:after="0" w:line="276" w:lineRule="auto"/>
        <w:jc w:val="both"/>
        <w:rPr>
          <w:rFonts w:ascii="Encode Sans Compressed" w:hAnsi="Encode Sans Compressed"/>
        </w:rPr>
      </w:pPr>
    </w:p>
    <w:p w14:paraId="00277D3B" w14:textId="77777777" w:rsidR="0003732A" w:rsidRPr="00DE5E30" w:rsidRDefault="0003732A" w:rsidP="00655F54">
      <w:pPr>
        <w:pStyle w:val="NagW"/>
        <w:spacing w:line="276" w:lineRule="auto"/>
      </w:pPr>
      <w:r w:rsidRPr="00DE5E30">
        <w:t>Informacje dotyczące wadium</w:t>
      </w:r>
    </w:p>
    <w:p w14:paraId="05FBF077" w14:textId="77777777" w:rsidR="0003732A" w:rsidRPr="00DE5E30" w:rsidRDefault="0003732A" w:rsidP="00655F54">
      <w:pPr>
        <w:spacing w:line="276" w:lineRule="auto"/>
        <w:ind w:left="360"/>
        <w:jc w:val="both"/>
        <w:rPr>
          <w:rFonts w:ascii="Encode Sans Compressed" w:hAnsi="Encode Sans Compressed"/>
          <w:b/>
          <w:bCs/>
        </w:rPr>
      </w:pPr>
    </w:p>
    <w:p w14:paraId="4D9E14B5" w14:textId="77777777" w:rsidR="00290659" w:rsidRPr="00290659" w:rsidRDefault="0003732A" w:rsidP="00655F54">
      <w:pPr>
        <w:pStyle w:val="Default"/>
        <w:numPr>
          <w:ilvl w:val="2"/>
          <w:numId w:val="16"/>
        </w:numPr>
        <w:spacing w:line="276" w:lineRule="auto"/>
        <w:ind w:left="544" w:hanging="425"/>
        <w:jc w:val="both"/>
        <w:rPr>
          <w:rFonts w:ascii="Encode Sans Compressed" w:hAnsi="Encode Sans Compressed"/>
          <w:color w:val="auto"/>
        </w:rPr>
      </w:pPr>
      <w:r w:rsidRPr="00DE5E30">
        <w:rPr>
          <w:rFonts w:ascii="Encode Sans Compressed" w:hAnsi="Encode Sans Compressed"/>
          <w:b/>
          <w:bCs/>
          <w:color w:val="auto"/>
        </w:rPr>
        <w:t>Zamawiający wymaga wniesienia wadium w wysokości</w:t>
      </w:r>
      <w:r w:rsidR="00290659">
        <w:rPr>
          <w:rFonts w:ascii="Encode Sans Compressed" w:hAnsi="Encode Sans Compressed"/>
          <w:b/>
          <w:bCs/>
          <w:color w:val="auto"/>
        </w:rPr>
        <w:t>:</w:t>
      </w:r>
      <w:r w:rsidRPr="00DE5E30">
        <w:rPr>
          <w:rFonts w:ascii="Encode Sans Compressed" w:hAnsi="Encode Sans Compressed"/>
          <w:b/>
          <w:bCs/>
          <w:color w:val="auto"/>
        </w:rPr>
        <w:t xml:space="preserve"> </w:t>
      </w:r>
    </w:p>
    <w:p w14:paraId="2D44C945" w14:textId="37E7033E" w:rsidR="0003732A" w:rsidRDefault="00290659" w:rsidP="00655F54">
      <w:pPr>
        <w:pStyle w:val="Default"/>
        <w:spacing w:line="276" w:lineRule="auto"/>
        <w:ind w:left="544"/>
        <w:jc w:val="both"/>
        <w:rPr>
          <w:rFonts w:ascii="Encode Sans Compressed" w:hAnsi="Encode Sans Compressed"/>
          <w:b/>
          <w:bCs/>
          <w:color w:val="auto"/>
        </w:rPr>
      </w:pPr>
      <w:r>
        <w:rPr>
          <w:rFonts w:ascii="Encode Sans Compressed" w:hAnsi="Encode Sans Compressed"/>
          <w:b/>
          <w:bCs/>
          <w:color w:val="auto"/>
        </w:rPr>
        <w:t>Część 1: 10</w:t>
      </w:r>
      <w:r w:rsidR="00D749E5" w:rsidRPr="00DE5E30">
        <w:rPr>
          <w:rFonts w:ascii="Encode Sans Compressed" w:hAnsi="Encode Sans Compressed"/>
          <w:b/>
          <w:bCs/>
          <w:color w:val="auto"/>
        </w:rPr>
        <w:t>0</w:t>
      </w:r>
      <w:r w:rsidR="0003732A" w:rsidRPr="00DE5E30">
        <w:rPr>
          <w:rFonts w:ascii="Encode Sans Compressed" w:hAnsi="Encode Sans Compressed"/>
          <w:b/>
          <w:bCs/>
          <w:color w:val="auto"/>
        </w:rPr>
        <w:t xml:space="preserve"> 000,00 zł (słownie:</w:t>
      </w:r>
      <w:r w:rsidR="00D749E5" w:rsidRPr="00DE5E30">
        <w:rPr>
          <w:rFonts w:ascii="Encode Sans Compressed" w:hAnsi="Encode Sans Compressed"/>
          <w:b/>
          <w:bCs/>
          <w:color w:val="auto"/>
        </w:rPr>
        <w:t xml:space="preserve"> </w:t>
      </w:r>
      <w:r>
        <w:rPr>
          <w:rFonts w:ascii="Encode Sans Compressed" w:hAnsi="Encode Sans Compressed"/>
          <w:b/>
          <w:bCs/>
          <w:color w:val="auto"/>
        </w:rPr>
        <w:t>sto</w:t>
      </w:r>
      <w:r w:rsidR="00D749E5" w:rsidRPr="00DE5E30">
        <w:rPr>
          <w:rFonts w:ascii="Encode Sans Compressed" w:hAnsi="Encode Sans Compressed"/>
          <w:b/>
          <w:bCs/>
          <w:color w:val="auto"/>
        </w:rPr>
        <w:t xml:space="preserve"> tysięcy złotych 00/100</w:t>
      </w:r>
      <w:r w:rsidR="0003732A" w:rsidRPr="00DE5E30">
        <w:rPr>
          <w:rFonts w:ascii="Encode Sans Compressed" w:hAnsi="Encode Sans Compressed"/>
          <w:b/>
          <w:bCs/>
          <w:color w:val="auto"/>
        </w:rPr>
        <w:t>)</w:t>
      </w:r>
      <w:r w:rsidR="00C54BD6">
        <w:rPr>
          <w:rFonts w:ascii="Encode Sans Compressed" w:hAnsi="Encode Sans Compressed"/>
          <w:b/>
          <w:bCs/>
          <w:color w:val="auto"/>
        </w:rPr>
        <w:t>,</w:t>
      </w:r>
    </w:p>
    <w:p w14:paraId="03E26648" w14:textId="0767D680" w:rsidR="00C54BD6" w:rsidRPr="00DE5E30" w:rsidRDefault="00C54BD6" w:rsidP="00655F54">
      <w:pPr>
        <w:pStyle w:val="Default"/>
        <w:spacing w:line="276" w:lineRule="auto"/>
        <w:ind w:left="544"/>
        <w:jc w:val="both"/>
        <w:rPr>
          <w:rFonts w:ascii="Encode Sans Compressed" w:hAnsi="Encode Sans Compressed"/>
          <w:color w:val="auto"/>
        </w:rPr>
      </w:pPr>
      <w:r>
        <w:rPr>
          <w:rFonts w:ascii="Encode Sans Compressed" w:hAnsi="Encode Sans Compressed"/>
          <w:b/>
          <w:bCs/>
          <w:color w:val="auto"/>
        </w:rPr>
        <w:t>Część 2: 10</w:t>
      </w:r>
      <w:r w:rsidRPr="00DE5E30">
        <w:rPr>
          <w:rFonts w:ascii="Encode Sans Compressed" w:hAnsi="Encode Sans Compressed"/>
          <w:b/>
          <w:bCs/>
          <w:color w:val="auto"/>
        </w:rPr>
        <w:t xml:space="preserve">0 000,00 zł (słownie: </w:t>
      </w:r>
      <w:r>
        <w:rPr>
          <w:rFonts w:ascii="Encode Sans Compressed" w:hAnsi="Encode Sans Compressed"/>
          <w:b/>
          <w:bCs/>
          <w:color w:val="auto"/>
        </w:rPr>
        <w:t>sto</w:t>
      </w:r>
      <w:r w:rsidRPr="00DE5E30">
        <w:rPr>
          <w:rFonts w:ascii="Encode Sans Compressed" w:hAnsi="Encode Sans Compressed"/>
          <w:b/>
          <w:bCs/>
          <w:color w:val="auto"/>
        </w:rPr>
        <w:t xml:space="preserve"> tysięcy złotych 00/100)</w:t>
      </w:r>
      <w:r>
        <w:rPr>
          <w:rFonts w:ascii="Encode Sans Compressed" w:hAnsi="Encode Sans Compressed"/>
          <w:b/>
          <w:bCs/>
          <w:color w:val="auto"/>
        </w:rPr>
        <w:t>.</w:t>
      </w:r>
    </w:p>
    <w:p w14:paraId="42EA1B38" w14:textId="77777777" w:rsidR="0003732A" w:rsidRPr="00DE5E30" w:rsidRDefault="0003732A" w:rsidP="00655F54">
      <w:pPr>
        <w:pStyle w:val="Default"/>
        <w:spacing w:line="276" w:lineRule="auto"/>
        <w:ind w:left="544"/>
        <w:jc w:val="both"/>
        <w:rPr>
          <w:rFonts w:ascii="Encode Sans Compressed" w:hAnsi="Encode Sans Compressed"/>
          <w:color w:val="auto"/>
        </w:rPr>
      </w:pPr>
      <w:r w:rsidRPr="00DE5E30">
        <w:rPr>
          <w:rFonts w:ascii="Encode Sans Compressed" w:hAnsi="Encode Sans Compressed"/>
          <w:color w:val="auto"/>
        </w:rPr>
        <w:t xml:space="preserve">Wadium należy wnieść przed upływem terminu składania ofert. </w:t>
      </w:r>
    </w:p>
    <w:p w14:paraId="2A22FB04" w14:textId="77777777" w:rsidR="0003732A" w:rsidRPr="00DE5E30" w:rsidRDefault="0003732A" w:rsidP="00655F54">
      <w:pPr>
        <w:pStyle w:val="Default"/>
        <w:numPr>
          <w:ilvl w:val="2"/>
          <w:numId w:val="16"/>
        </w:numPr>
        <w:spacing w:line="276" w:lineRule="auto"/>
        <w:ind w:left="544" w:hanging="425"/>
        <w:jc w:val="both"/>
        <w:rPr>
          <w:rFonts w:ascii="Encode Sans Compressed" w:hAnsi="Encode Sans Compressed"/>
          <w:color w:val="auto"/>
        </w:rPr>
      </w:pPr>
      <w:r w:rsidRPr="00DE5E30">
        <w:rPr>
          <w:rFonts w:ascii="Encode Sans Compressed" w:hAnsi="Encode Sans Compressed"/>
          <w:color w:val="auto"/>
        </w:rPr>
        <w:t>Wadium może być wniesione w jednej lub kilku następujących formach:</w:t>
      </w:r>
    </w:p>
    <w:p w14:paraId="1B048526" w14:textId="77777777" w:rsidR="0003732A" w:rsidRPr="00DE5E30" w:rsidRDefault="0003732A" w:rsidP="00655F54">
      <w:pPr>
        <w:pStyle w:val="Default"/>
        <w:numPr>
          <w:ilvl w:val="0"/>
          <w:numId w:val="12"/>
        </w:numPr>
        <w:spacing w:line="276" w:lineRule="auto"/>
        <w:ind w:left="1134" w:hanging="425"/>
        <w:jc w:val="both"/>
        <w:rPr>
          <w:rFonts w:ascii="Encode Sans Compressed" w:hAnsi="Encode Sans Compressed"/>
          <w:color w:val="auto"/>
        </w:rPr>
      </w:pPr>
      <w:r w:rsidRPr="00DE5E30">
        <w:rPr>
          <w:rFonts w:ascii="Encode Sans Compressed" w:hAnsi="Encode Sans Compressed"/>
          <w:color w:val="auto"/>
        </w:rPr>
        <w:t>pieniądzu;</w:t>
      </w:r>
    </w:p>
    <w:p w14:paraId="1774BB3A" w14:textId="77777777" w:rsidR="0003732A" w:rsidRPr="00DE5E30" w:rsidRDefault="0003732A" w:rsidP="00655F54">
      <w:pPr>
        <w:numPr>
          <w:ilvl w:val="0"/>
          <w:numId w:val="12"/>
        </w:numPr>
        <w:shd w:val="clear" w:color="auto" w:fill="FFFFFF"/>
        <w:spacing w:line="276" w:lineRule="auto"/>
        <w:ind w:left="1134" w:hanging="425"/>
        <w:jc w:val="both"/>
        <w:rPr>
          <w:rFonts w:ascii="Encode Sans Compressed" w:hAnsi="Encode Sans Compressed"/>
        </w:rPr>
      </w:pPr>
      <w:r w:rsidRPr="00DE5E30">
        <w:rPr>
          <w:rFonts w:ascii="Encode Sans Compressed" w:hAnsi="Encode Sans Compressed"/>
        </w:rPr>
        <w:t>gwarancjach bankowych;</w:t>
      </w:r>
    </w:p>
    <w:p w14:paraId="743F714A" w14:textId="77777777" w:rsidR="0003732A" w:rsidRPr="00DE5E30" w:rsidRDefault="0003732A" w:rsidP="00655F54">
      <w:pPr>
        <w:numPr>
          <w:ilvl w:val="0"/>
          <w:numId w:val="12"/>
        </w:numPr>
        <w:shd w:val="clear" w:color="auto" w:fill="FFFFFF"/>
        <w:spacing w:line="276" w:lineRule="auto"/>
        <w:ind w:left="1134" w:hanging="425"/>
        <w:jc w:val="both"/>
        <w:rPr>
          <w:rFonts w:ascii="Encode Sans Compressed" w:hAnsi="Encode Sans Compressed"/>
        </w:rPr>
      </w:pPr>
      <w:bookmarkStart w:id="13" w:name="mip51080474"/>
      <w:bookmarkEnd w:id="13"/>
      <w:r w:rsidRPr="00DE5E30">
        <w:rPr>
          <w:rFonts w:ascii="Encode Sans Compressed" w:hAnsi="Encode Sans Compressed"/>
        </w:rPr>
        <w:t>gwarancjach ubezpieczeniowych;</w:t>
      </w:r>
    </w:p>
    <w:p w14:paraId="40EA2030" w14:textId="77777777" w:rsidR="0003732A" w:rsidRPr="00DE5E30" w:rsidRDefault="0003732A" w:rsidP="00655F54">
      <w:pPr>
        <w:numPr>
          <w:ilvl w:val="0"/>
          <w:numId w:val="12"/>
        </w:numPr>
        <w:shd w:val="clear" w:color="auto" w:fill="FFFFFF"/>
        <w:spacing w:line="276" w:lineRule="auto"/>
        <w:ind w:left="1134" w:hanging="425"/>
        <w:jc w:val="both"/>
        <w:rPr>
          <w:rFonts w:ascii="Encode Sans Compressed" w:hAnsi="Encode Sans Compressed"/>
        </w:rPr>
      </w:pPr>
      <w:bookmarkStart w:id="14" w:name="mip51080475"/>
      <w:bookmarkEnd w:id="14"/>
      <w:r w:rsidRPr="00DE5E30">
        <w:rPr>
          <w:rFonts w:ascii="Encode Sans Compressed" w:hAnsi="Encode Sans Compressed"/>
        </w:rPr>
        <w:t>poręczeniach udzielanych przez podmioty, o których mowa w art. 6b ust. 5 pkt 2 ustawy z dnia 9 listopada 2000 r. o utworzeniu Polskiej Agencji Rozwoju Przedsiębiorczości (Dz.U. z 2019 r. poz. 310, 836 i 1572).</w:t>
      </w:r>
    </w:p>
    <w:p w14:paraId="70E1B876" w14:textId="77777777" w:rsidR="0003732A" w:rsidRPr="00DE5E30" w:rsidRDefault="0003732A" w:rsidP="00655F54">
      <w:pPr>
        <w:pStyle w:val="Default"/>
        <w:numPr>
          <w:ilvl w:val="2"/>
          <w:numId w:val="16"/>
        </w:numPr>
        <w:spacing w:line="276" w:lineRule="auto"/>
        <w:ind w:left="544" w:hanging="425"/>
        <w:jc w:val="both"/>
        <w:rPr>
          <w:rFonts w:ascii="Encode Sans Compressed" w:hAnsi="Encode Sans Compressed"/>
          <w:color w:val="auto"/>
        </w:rPr>
      </w:pPr>
      <w:r w:rsidRPr="00DE5E30">
        <w:rPr>
          <w:rFonts w:ascii="Encode Sans Compressed" w:eastAsia="Calibri" w:hAnsi="Encode Sans Compressed"/>
          <w:color w:val="auto"/>
          <w:lang w:eastAsia="en-US"/>
        </w:rPr>
        <w:t xml:space="preserve">Wadium wpłacane w pieniądzu należy wnieść przelewem na rachunek bankowy Zamawiającego tj. </w:t>
      </w:r>
      <w:r w:rsidRPr="00DE5E30">
        <w:rPr>
          <w:rFonts w:ascii="Encode Sans Compressed" w:eastAsia="Calibri" w:hAnsi="Encode Sans Compressed"/>
          <w:b/>
          <w:bCs/>
          <w:color w:val="auto"/>
          <w:lang w:eastAsia="en-US"/>
        </w:rPr>
        <w:t xml:space="preserve">Gminy Nowy Tomyśl </w:t>
      </w:r>
      <w:r w:rsidRPr="00DE5E30">
        <w:rPr>
          <w:rFonts w:ascii="Encode Sans Compressed" w:eastAsia="Calibri" w:hAnsi="Encode Sans Compressed"/>
          <w:color w:val="auto"/>
          <w:lang w:eastAsia="en-US"/>
        </w:rPr>
        <w:t>nr:</w:t>
      </w:r>
      <w:r w:rsidRPr="00DE5E30">
        <w:rPr>
          <w:rFonts w:ascii="Encode Sans Compressed" w:hAnsi="Encode Sans Compressed"/>
          <w:b/>
          <w:bCs/>
          <w:color w:val="auto"/>
        </w:rPr>
        <w:t xml:space="preserve"> 02 1020 4144 0000 6602 0068 0454</w:t>
      </w:r>
    </w:p>
    <w:p w14:paraId="1E6E7DB5" w14:textId="052E358B" w:rsidR="0003732A" w:rsidRPr="00DE5E30" w:rsidRDefault="0003732A" w:rsidP="00655F54">
      <w:pPr>
        <w:pStyle w:val="Default"/>
        <w:spacing w:line="276" w:lineRule="auto"/>
        <w:ind w:left="544"/>
        <w:jc w:val="both"/>
        <w:rPr>
          <w:rFonts w:ascii="Encode Sans Compressed" w:hAnsi="Encode Sans Compressed"/>
          <w:color w:val="auto"/>
        </w:rPr>
      </w:pPr>
      <w:r w:rsidRPr="00DE5E30">
        <w:rPr>
          <w:rFonts w:ascii="Encode Sans Compressed" w:eastAsia="Calibri" w:hAnsi="Encode Sans Compressed"/>
          <w:color w:val="auto"/>
          <w:lang w:eastAsia="en-US"/>
        </w:rPr>
        <w:t xml:space="preserve">z dopiskiem: wadium na zabezpieczenie oferty w postępowaniu nr </w:t>
      </w:r>
      <w:r w:rsidRPr="00DE5E30">
        <w:rPr>
          <w:rFonts w:ascii="Encode Sans Compressed" w:hAnsi="Encode Sans Compressed"/>
          <w:b/>
          <w:bCs/>
          <w:color w:val="auto"/>
        </w:rPr>
        <w:t>ZP.271.</w:t>
      </w:r>
      <w:r w:rsidR="00C54BD6">
        <w:rPr>
          <w:rFonts w:ascii="Encode Sans Compressed" w:hAnsi="Encode Sans Compressed"/>
          <w:b/>
          <w:bCs/>
          <w:color w:val="auto"/>
        </w:rPr>
        <w:t>21</w:t>
      </w:r>
      <w:r w:rsidRPr="00DE5E30">
        <w:rPr>
          <w:rFonts w:ascii="Encode Sans Compressed" w:hAnsi="Encode Sans Compressed"/>
          <w:b/>
          <w:bCs/>
          <w:color w:val="auto"/>
        </w:rPr>
        <w:t>.2024</w:t>
      </w:r>
      <w:r w:rsidR="00C8734F">
        <w:rPr>
          <w:rFonts w:ascii="Encode Sans Compressed" w:hAnsi="Encode Sans Compressed"/>
          <w:b/>
          <w:bCs/>
          <w:color w:val="auto"/>
        </w:rPr>
        <w:t>, część … zamówienia</w:t>
      </w:r>
      <w:r w:rsidRPr="00DE5E30">
        <w:rPr>
          <w:rFonts w:ascii="Encode Sans Compressed" w:eastAsia="Calibri" w:hAnsi="Encode Sans Compressed"/>
          <w:b/>
          <w:bCs/>
          <w:color w:val="auto"/>
          <w:lang w:eastAsia="en-US"/>
        </w:rPr>
        <w:t xml:space="preserve">. </w:t>
      </w:r>
      <w:r w:rsidRPr="00DE5E30">
        <w:rPr>
          <w:rFonts w:ascii="Encode Sans Compressed" w:eastAsia="Calibri" w:hAnsi="Encode Sans Compressed"/>
          <w:color w:val="auto"/>
          <w:u w:val="single"/>
          <w:lang w:eastAsia="en-US"/>
        </w:rPr>
        <w:t>Wniesienie wadium w pieniądzu będzie skuteczne, jeżeli w podanym w rozdz. XIII pkt. 2 SWZ terminie zostanie zaliczone na rachunku bankowym Zamawiającego</w:t>
      </w:r>
      <w:r w:rsidRPr="00DE5E30">
        <w:rPr>
          <w:rFonts w:ascii="Encode Sans Compressed" w:hAnsi="Encode Sans Compressed"/>
          <w:color w:val="auto"/>
        </w:rPr>
        <w:t>.</w:t>
      </w:r>
    </w:p>
    <w:p w14:paraId="0FD93F88" w14:textId="77777777" w:rsidR="0003732A" w:rsidRPr="00DE5E30" w:rsidRDefault="0003732A" w:rsidP="00655F54">
      <w:pPr>
        <w:pStyle w:val="Default"/>
        <w:numPr>
          <w:ilvl w:val="2"/>
          <w:numId w:val="16"/>
        </w:numPr>
        <w:spacing w:line="276" w:lineRule="auto"/>
        <w:ind w:left="544" w:hanging="425"/>
        <w:jc w:val="both"/>
        <w:rPr>
          <w:rFonts w:ascii="Encode Sans Compressed" w:hAnsi="Encode Sans Compressed"/>
          <w:color w:val="auto"/>
        </w:rPr>
      </w:pPr>
      <w:r w:rsidRPr="00DE5E30">
        <w:rPr>
          <w:rFonts w:ascii="Encode Sans Compressed" w:hAnsi="Encode Sans Compressed"/>
          <w:color w:val="auto"/>
          <w:shd w:val="clear" w:color="auto" w:fill="FFFFFF"/>
        </w:rPr>
        <w:t>Jeżeli wadium jest wnoszone w formie gwarancji lub poręczenia, wykonawca przekazuje zamawiającemu oryginał gwarancji lub poręczenia, w postaci elektronicznej.</w:t>
      </w:r>
    </w:p>
    <w:p w14:paraId="1C66EF6B" w14:textId="77777777" w:rsidR="0003732A" w:rsidRPr="00DE5E30" w:rsidRDefault="0003732A" w:rsidP="00655F54">
      <w:pPr>
        <w:pStyle w:val="Default"/>
        <w:numPr>
          <w:ilvl w:val="2"/>
          <w:numId w:val="16"/>
        </w:numPr>
        <w:spacing w:line="276" w:lineRule="auto"/>
        <w:ind w:left="544" w:hanging="425"/>
        <w:jc w:val="both"/>
        <w:rPr>
          <w:rFonts w:ascii="Encode Sans Compressed" w:hAnsi="Encode Sans Compressed"/>
          <w:color w:val="auto"/>
        </w:rPr>
      </w:pPr>
      <w:r w:rsidRPr="00DE5E30">
        <w:rPr>
          <w:rFonts w:ascii="Encode Sans Compressed" w:eastAsia="Calibri" w:hAnsi="Encode Sans Compressed"/>
          <w:color w:val="auto"/>
          <w:lang w:eastAsia="en-US"/>
        </w:rPr>
        <w:t xml:space="preserve">Treść gwarancji wadialnej musi zawierać następujące elementy: </w:t>
      </w:r>
    </w:p>
    <w:p w14:paraId="33FB9963" w14:textId="77777777" w:rsidR="0003732A" w:rsidRPr="00DE5E30" w:rsidRDefault="0003732A" w:rsidP="00655F54">
      <w:pPr>
        <w:numPr>
          <w:ilvl w:val="0"/>
          <w:numId w:val="18"/>
        </w:numPr>
        <w:spacing w:line="276" w:lineRule="auto"/>
        <w:ind w:left="1134" w:hanging="425"/>
        <w:jc w:val="both"/>
        <w:rPr>
          <w:rFonts w:ascii="Encode Sans Compressed" w:hAnsi="Encode Sans Compressed"/>
        </w:rPr>
      </w:pPr>
      <w:r w:rsidRPr="00DE5E30">
        <w:rPr>
          <w:rFonts w:ascii="Encode Sans Compressed" w:eastAsia="Calibri" w:hAnsi="Encode Sans Compressed"/>
          <w:lang w:eastAsia="en-US"/>
        </w:rPr>
        <w:t xml:space="preserve">nazwę dającego zlecenie (Wykonawcy), beneficjenta gwarancji/poręczenia (Zamawiającego), gwaranta (banku lub instytucji ubezpieczeniowej udzielających gwarancji/poręczenia) oraz wskazanie ich siedzib, </w:t>
      </w:r>
    </w:p>
    <w:p w14:paraId="563849AC" w14:textId="77777777" w:rsidR="0003732A" w:rsidRPr="00DE5E30" w:rsidRDefault="0003732A" w:rsidP="00655F54">
      <w:pPr>
        <w:numPr>
          <w:ilvl w:val="0"/>
          <w:numId w:val="18"/>
        </w:numPr>
        <w:spacing w:line="276" w:lineRule="auto"/>
        <w:ind w:left="1134" w:hanging="425"/>
        <w:jc w:val="both"/>
        <w:rPr>
          <w:rFonts w:ascii="Encode Sans Compressed" w:hAnsi="Encode Sans Compressed"/>
        </w:rPr>
      </w:pPr>
      <w:r w:rsidRPr="00DE5E30">
        <w:rPr>
          <w:rFonts w:ascii="Encode Sans Compressed" w:eastAsia="Calibri" w:hAnsi="Encode Sans Compressed"/>
          <w:lang w:eastAsia="en-US"/>
        </w:rPr>
        <w:t>określenie wierzytelności, która ma być zabezpieczona gwarancją/poręczeniem – określenie przedmiotu zamówienia,</w:t>
      </w:r>
    </w:p>
    <w:p w14:paraId="486F3C1A" w14:textId="77777777" w:rsidR="0003732A" w:rsidRPr="00DE5E30" w:rsidRDefault="0003732A" w:rsidP="00655F54">
      <w:pPr>
        <w:numPr>
          <w:ilvl w:val="0"/>
          <w:numId w:val="18"/>
        </w:numPr>
        <w:spacing w:line="276" w:lineRule="auto"/>
        <w:ind w:left="1134" w:hanging="425"/>
        <w:jc w:val="both"/>
        <w:rPr>
          <w:rFonts w:ascii="Encode Sans Compressed" w:hAnsi="Encode Sans Compressed"/>
        </w:rPr>
      </w:pPr>
      <w:r w:rsidRPr="00DE5E30">
        <w:rPr>
          <w:rFonts w:ascii="Encode Sans Compressed" w:eastAsia="Calibri" w:hAnsi="Encode Sans Compressed"/>
          <w:lang w:eastAsia="en-US"/>
        </w:rPr>
        <w:t xml:space="preserve">kwotę gwarancji/poręczenia, </w:t>
      </w:r>
    </w:p>
    <w:p w14:paraId="6E618B82" w14:textId="77777777" w:rsidR="0003732A" w:rsidRPr="00DE5E30" w:rsidRDefault="0003732A" w:rsidP="00655F54">
      <w:pPr>
        <w:numPr>
          <w:ilvl w:val="0"/>
          <w:numId w:val="18"/>
        </w:numPr>
        <w:spacing w:line="276" w:lineRule="auto"/>
        <w:ind w:left="1134" w:hanging="425"/>
        <w:jc w:val="both"/>
        <w:rPr>
          <w:rFonts w:ascii="Encode Sans Compressed" w:hAnsi="Encode Sans Compressed"/>
        </w:rPr>
      </w:pPr>
      <w:r w:rsidRPr="00DE5E30">
        <w:rPr>
          <w:rFonts w:ascii="Encode Sans Compressed" w:hAnsi="Encode Sans Compressed"/>
        </w:rPr>
        <w:t>zobowiązanie gwaranta/poręczyciela do zapłacenia bezwarunkowo i nieodwołalnie kwoty gwarancji/poręczenia na pierwsze pisemne żądanie Zamawiającego w okolicznościach określonych w art. 98 ust. 6 ustawy PZP.</w:t>
      </w:r>
    </w:p>
    <w:p w14:paraId="2F31E0CE" w14:textId="77777777" w:rsidR="0003732A" w:rsidRPr="00DE5E30" w:rsidRDefault="0003732A" w:rsidP="00655F54">
      <w:pPr>
        <w:numPr>
          <w:ilvl w:val="2"/>
          <w:numId w:val="16"/>
        </w:numPr>
        <w:spacing w:line="276" w:lineRule="auto"/>
        <w:ind w:left="544" w:hanging="425"/>
        <w:jc w:val="both"/>
        <w:rPr>
          <w:rFonts w:ascii="Encode Sans Compressed" w:hAnsi="Encode Sans Compressed"/>
        </w:rPr>
      </w:pPr>
      <w:r w:rsidRPr="00DE5E30">
        <w:rPr>
          <w:rFonts w:ascii="Encode Sans Compressed" w:hAnsi="Encode Sans Compressed"/>
          <w:spacing w:val="-1"/>
        </w:rPr>
        <w:t>Wadium</w:t>
      </w:r>
      <w:r w:rsidRPr="00DE5E30">
        <w:rPr>
          <w:rFonts w:ascii="Encode Sans Compressed" w:hAnsi="Encode Sans Compressed"/>
          <w:spacing w:val="16"/>
        </w:rPr>
        <w:t xml:space="preserve"> </w:t>
      </w:r>
      <w:r w:rsidRPr="00DE5E30">
        <w:rPr>
          <w:rFonts w:ascii="Encode Sans Compressed" w:hAnsi="Encode Sans Compressed"/>
          <w:spacing w:val="-1"/>
        </w:rPr>
        <w:t>wniesione</w:t>
      </w:r>
      <w:r w:rsidRPr="00DE5E30">
        <w:rPr>
          <w:rFonts w:ascii="Encode Sans Compressed" w:hAnsi="Encode Sans Compressed"/>
          <w:spacing w:val="17"/>
        </w:rPr>
        <w:t xml:space="preserve"> </w:t>
      </w:r>
      <w:r w:rsidRPr="00DE5E30">
        <w:rPr>
          <w:rFonts w:ascii="Encode Sans Compressed" w:hAnsi="Encode Sans Compressed"/>
          <w:spacing w:val="-1"/>
        </w:rPr>
        <w:t>przez</w:t>
      </w:r>
      <w:r w:rsidRPr="00DE5E30">
        <w:rPr>
          <w:rFonts w:ascii="Encode Sans Compressed" w:hAnsi="Encode Sans Compressed"/>
          <w:spacing w:val="13"/>
        </w:rPr>
        <w:t xml:space="preserve"> </w:t>
      </w:r>
      <w:r w:rsidRPr="00DE5E30">
        <w:rPr>
          <w:rFonts w:ascii="Encode Sans Compressed" w:hAnsi="Encode Sans Compressed"/>
        </w:rPr>
        <w:t>jednego</w:t>
      </w:r>
      <w:r w:rsidRPr="00DE5E30">
        <w:rPr>
          <w:rFonts w:ascii="Encode Sans Compressed" w:hAnsi="Encode Sans Compressed"/>
          <w:spacing w:val="15"/>
        </w:rPr>
        <w:t xml:space="preserve"> </w:t>
      </w:r>
      <w:r w:rsidRPr="00DE5E30">
        <w:rPr>
          <w:rFonts w:ascii="Encode Sans Compressed" w:hAnsi="Encode Sans Compressed"/>
        </w:rPr>
        <w:t>z</w:t>
      </w:r>
      <w:r w:rsidRPr="00DE5E30">
        <w:rPr>
          <w:rFonts w:ascii="Encode Sans Compressed" w:hAnsi="Encode Sans Compressed"/>
          <w:spacing w:val="10"/>
        </w:rPr>
        <w:t xml:space="preserve"> </w:t>
      </w:r>
      <w:r w:rsidRPr="00DE5E30">
        <w:rPr>
          <w:rFonts w:ascii="Encode Sans Compressed" w:hAnsi="Encode Sans Compressed"/>
          <w:spacing w:val="-1"/>
        </w:rPr>
        <w:t>Wykonawców</w:t>
      </w:r>
      <w:r w:rsidRPr="00DE5E30">
        <w:rPr>
          <w:rFonts w:ascii="Encode Sans Compressed" w:hAnsi="Encode Sans Compressed"/>
          <w:spacing w:val="16"/>
        </w:rPr>
        <w:t xml:space="preserve"> </w:t>
      </w:r>
      <w:r w:rsidRPr="00DE5E30">
        <w:rPr>
          <w:rFonts w:ascii="Encode Sans Compressed" w:hAnsi="Encode Sans Compressed"/>
          <w:spacing w:val="-2"/>
        </w:rPr>
        <w:t>wspólnie</w:t>
      </w:r>
      <w:r w:rsidRPr="00DE5E30">
        <w:rPr>
          <w:rFonts w:ascii="Encode Sans Compressed" w:hAnsi="Encode Sans Compressed"/>
          <w:spacing w:val="17"/>
        </w:rPr>
        <w:t xml:space="preserve"> </w:t>
      </w:r>
      <w:r w:rsidRPr="00DE5E30">
        <w:rPr>
          <w:rFonts w:ascii="Encode Sans Compressed" w:hAnsi="Encode Sans Compressed"/>
          <w:spacing w:val="-1"/>
        </w:rPr>
        <w:t>ubiegających</w:t>
      </w:r>
      <w:r w:rsidRPr="00DE5E30">
        <w:rPr>
          <w:rFonts w:ascii="Encode Sans Compressed" w:hAnsi="Encode Sans Compressed"/>
          <w:spacing w:val="15"/>
        </w:rPr>
        <w:t xml:space="preserve"> </w:t>
      </w:r>
      <w:r w:rsidRPr="00DE5E30">
        <w:rPr>
          <w:rFonts w:ascii="Encode Sans Compressed" w:hAnsi="Encode Sans Compressed"/>
          <w:spacing w:val="-1"/>
        </w:rPr>
        <w:t>się</w:t>
      </w:r>
      <w:r w:rsidRPr="00DE5E30">
        <w:rPr>
          <w:rFonts w:ascii="Encode Sans Compressed" w:hAnsi="Encode Sans Compressed"/>
          <w:spacing w:val="15"/>
        </w:rPr>
        <w:t xml:space="preserve"> </w:t>
      </w:r>
      <w:r w:rsidRPr="00DE5E30">
        <w:rPr>
          <w:rFonts w:ascii="Encode Sans Compressed" w:hAnsi="Encode Sans Compressed"/>
        </w:rPr>
        <w:t>o</w:t>
      </w:r>
      <w:r w:rsidRPr="00DE5E30">
        <w:rPr>
          <w:rFonts w:ascii="Encode Sans Compressed" w:hAnsi="Encode Sans Compressed"/>
          <w:spacing w:val="6"/>
        </w:rPr>
        <w:t xml:space="preserve"> </w:t>
      </w:r>
      <w:r w:rsidRPr="00DE5E30">
        <w:rPr>
          <w:rFonts w:ascii="Encode Sans Compressed" w:hAnsi="Encode Sans Compressed"/>
          <w:spacing w:val="-1"/>
        </w:rPr>
        <w:t>udzielenie</w:t>
      </w:r>
      <w:r w:rsidRPr="00DE5E30">
        <w:rPr>
          <w:rFonts w:ascii="Encode Sans Compressed" w:hAnsi="Encode Sans Compressed"/>
          <w:spacing w:val="65"/>
        </w:rPr>
        <w:t xml:space="preserve"> </w:t>
      </w:r>
      <w:r w:rsidRPr="00DE5E30">
        <w:rPr>
          <w:rFonts w:ascii="Encode Sans Compressed" w:hAnsi="Encode Sans Compressed"/>
          <w:spacing w:val="-1"/>
        </w:rPr>
        <w:t>zamówienia</w:t>
      </w:r>
      <w:r w:rsidRPr="00DE5E30">
        <w:rPr>
          <w:rFonts w:ascii="Encode Sans Compressed" w:hAnsi="Encode Sans Compressed"/>
        </w:rPr>
        <w:t xml:space="preserve"> </w:t>
      </w:r>
      <w:r w:rsidRPr="00DE5E30">
        <w:rPr>
          <w:rFonts w:ascii="Encode Sans Compressed" w:hAnsi="Encode Sans Compressed"/>
          <w:spacing w:val="-1"/>
        </w:rPr>
        <w:t>uważa</w:t>
      </w:r>
      <w:r w:rsidRPr="00DE5E30">
        <w:rPr>
          <w:rFonts w:ascii="Encode Sans Compressed" w:hAnsi="Encode Sans Compressed"/>
        </w:rPr>
        <w:t xml:space="preserve"> się </w:t>
      </w:r>
      <w:r w:rsidRPr="00DE5E30">
        <w:rPr>
          <w:rFonts w:ascii="Encode Sans Compressed" w:hAnsi="Encode Sans Compressed"/>
          <w:spacing w:val="-2"/>
        </w:rPr>
        <w:t>za</w:t>
      </w:r>
      <w:r w:rsidRPr="00DE5E30">
        <w:rPr>
          <w:rFonts w:ascii="Encode Sans Compressed" w:hAnsi="Encode Sans Compressed"/>
        </w:rPr>
        <w:t xml:space="preserve"> </w:t>
      </w:r>
      <w:r w:rsidRPr="00DE5E30">
        <w:rPr>
          <w:rFonts w:ascii="Encode Sans Compressed" w:hAnsi="Encode Sans Compressed"/>
          <w:spacing w:val="-1"/>
        </w:rPr>
        <w:t>wniesione</w:t>
      </w:r>
      <w:r w:rsidRPr="00DE5E30">
        <w:rPr>
          <w:rFonts w:ascii="Encode Sans Compressed" w:hAnsi="Encode Sans Compressed"/>
        </w:rPr>
        <w:t xml:space="preserve"> </w:t>
      </w:r>
      <w:r w:rsidRPr="00DE5E30">
        <w:rPr>
          <w:rFonts w:ascii="Encode Sans Compressed" w:hAnsi="Encode Sans Compressed"/>
          <w:spacing w:val="-1"/>
        </w:rPr>
        <w:t>prawidłowo.</w:t>
      </w:r>
    </w:p>
    <w:p w14:paraId="278A0BF0" w14:textId="77777777" w:rsidR="0003732A" w:rsidRPr="0015724C" w:rsidRDefault="0003732A" w:rsidP="00655F54">
      <w:pPr>
        <w:numPr>
          <w:ilvl w:val="2"/>
          <w:numId w:val="16"/>
        </w:numPr>
        <w:spacing w:line="276" w:lineRule="auto"/>
        <w:ind w:left="544" w:hanging="425"/>
        <w:jc w:val="both"/>
        <w:rPr>
          <w:rFonts w:ascii="Encode Sans Compressed" w:hAnsi="Encode Sans Compressed"/>
        </w:rPr>
      </w:pPr>
      <w:r w:rsidRPr="00DE5E30">
        <w:rPr>
          <w:rFonts w:ascii="Encode Sans Compressed" w:hAnsi="Encode Sans Compressed"/>
          <w:bCs/>
        </w:rPr>
        <w:t xml:space="preserve">Wadium musi zabezpieczać ofertę przez cały okres związania ofertą. </w:t>
      </w:r>
    </w:p>
    <w:p w14:paraId="5E054253" w14:textId="77777777" w:rsidR="0015724C" w:rsidRPr="00DE5E30" w:rsidRDefault="0015724C" w:rsidP="00655F54">
      <w:pPr>
        <w:spacing w:line="276" w:lineRule="auto"/>
        <w:ind w:left="544"/>
        <w:jc w:val="both"/>
        <w:rPr>
          <w:rFonts w:ascii="Encode Sans Compressed" w:hAnsi="Encode Sans Compressed"/>
        </w:rPr>
      </w:pPr>
    </w:p>
    <w:p w14:paraId="64CA544B" w14:textId="77777777" w:rsidR="0003732A" w:rsidRPr="00DE5E30" w:rsidRDefault="0003732A" w:rsidP="00655F54">
      <w:pPr>
        <w:pStyle w:val="NagW"/>
        <w:spacing w:line="276" w:lineRule="auto"/>
      </w:pPr>
      <w:r w:rsidRPr="00DE5E30">
        <w:t>Termin związania ofertą.</w:t>
      </w:r>
    </w:p>
    <w:p w14:paraId="41109C95" w14:textId="77777777" w:rsidR="0003732A" w:rsidRPr="00DE5E30" w:rsidRDefault="0003732A" w:rsidP="00655F54">
      <w:pPr>
        <w:spacing w:line="276" w:lineRule="auto"/>
        <w:ind w:left="1077"/>
        <w:jc w:val="both"/>
        <w:rPr>
          <w:rFonts w:ascii="Encode Sans Compressed" w:hAnsi="Encode Sans Compressed"/>
          <w:b/>
        </w:rPr>
      </w:pPr>
    </w:p>
    <w:p w14:paraId="3553EA14" w14:textId="475D0005" w:rsidR="0003732A" w:rsidRPr="00DE5E30" w:rsidRDefault="0003732A" w:rsidP="00655F54">
      <w:pPr>
        <w:pStyle w:val="Tekstpodstawowy"/>
        <w:numPr>
          <w:ilvl w:val="0"/>
          <w:numId w:val="5"/>
        </w:numPr>
        <w:tabs>
          <w:tab w:val="left" w:pos="426"/>
        </w:tabs>
        <w:kinsoku w:val="0"/>
        <w:overflowPunct w:val="0"/>
        <w:spacing w:after="0" w:line="276" w:lineRule="auto"/>
        <w:ind w:left="426" w:right="119" w:hanging="426"/>
        <w:jc w:val="both"/>
        <w:rPr>
          <w:rFonts w:ascii="Encode Sans Compressed" w:hAnsi="Encode Sans Compressed"/>
        </w:rPr>
      </w:pPr>
      <w:r w:rsidRPr="00DE5E30">
        <w:rPr>
          <w:rFonts w:ascii="Encode Sans Compressed" w:hAnsi="Encode Sans Compressed"/>
        </w:rPr>
        <w:t xml:space="preserve">Wykonawca jest </w:t>
      </w:r>
      <w:r w:rsidRPr="00DE5E30">
        <w:rPr>
          <w:rFonts w:ascii="Encode Sans Compressed" w:hAnsi="Encode Sans Compressed"/>
          <w:spacing w:val="-1"/>
        </w:rPr>
        <w:t>związany</w:t>
      </w:r>
      <w:r w:rsidRPr="00DE5E30">
        <w:rPr>
          <w:rFonts w:ascii="Encode Sans Compressed" w:hAnsi="Encode Sans Compressed"/>
        </w:rPr>
        <w:t xml:space="preserve"> ofertą od dnia upływu terminu składania ofert do dnia</w:t>
      </w:r>
      <w:r w:rsidRPr="00DE5E30">
        <w:rPr>
          <w:rFonts w:ascii="Encode Sans Compressed" w:hAnsi="Encode Sans Compressed"/>
          <w:b/>
        </w:rPr>
        <w:t xml:space="preserve"> </w:t>
      </w:r>
      <w:r w:rsidRPr="00DE5E30">
        <w:rPr>
          <w:rFonts w:ascii="Encode Sans Compressed" w:hAnsi="Encode Sans Compressed"/>
          <w:b/>
        </w:rPr>
        <w:br/>
      </w:r>
      <w:r w:rsidR="00B40FEB">
        <w:rPr>
          <w:rFonts w:ascii="Encode Sans Compressed" w:hAnsi="Encode Sans Compressed"/>
          <w:b/>
        </w:rPr>
        <w:t>21</w:t>
      </w:r>
      <w:r w:rsidRPr="00DE5E30">
        <w:rPr>
          <w:rFonts w:ascii="Encode Sans Compressed" w:hAnsi="Encode Sans Compressed"/>
          <w:b/>
        </w:rPr>
        <w:t xml:space="preserve"> </w:t>
      </w:r>
      <w:r w:rsidR="00101132">
        <w:rPr>
          <w:rFonts w:ascii="Encode Sans Compressed" w:hAnsi="Encode Sans Compressed"/>
          <w:b/>
        </w:rPr>
        <w:t>grudnia</w:t>
      </w:r>
      <w:r w:rsidRPr="00DE5E30">
        <w:rPr>
          <w:rFonts w:ascii="Encode Sans Compressed" w:hAnsi="Encode Sans Compressed"/>
          <w:b/>
        </w:rPr>
        <w:t xml:space="preserve"> 2024 </w:t>
      </w:r>
      <w:r w:rsidRPr="00DE5E30">
        <w:rPr>
          <w:rFonts w:ascii="Encode Sans Compressed" w:hAnsi="Encode Sans Compressed"/>
          <w:b/>
          <w:bCs/>
        </w:rPr>
        <w:t xml:space="preserve">r., tj. przez </w:t>
      </w:r>
      <w:r w:rsidR="00BD0AC0">
        <w:rPr>
          <w:rFonts w:ascii="Encode Sans Compressed" w:hAnsi="Encode Sans Compressed"/>
          <w:b/>
          <w:bCs/>
        </w:rPr>
        <w:t>90</w:t>
      </w:r>
      <w:r w:rsidRPr="00DE5E30">
        <w:rPr>
          <w:rFonts w:ascii="Encode Sans Compressed" w:hAnsi="Encode Sans Compressed"/>
          <w:b/>
          <w:bCs/>
        </w:rPr>
        <w:t xml:space="preserve"> dni, </w:t>
      </w:r>
      <w:r w:rsidRPr="00DE5E30">
        <w:rPr>
          <w:rFonts w:ascii="Encode Sans Compressed" w:hAnsi="Encode Sans Compressed"/>
        </w:rPr>
        <w:t>przy czym pierwszym dniem terminu związania ofertą jest dzień, w którym upływa termin składania ofert.</w:t>
      </w:r>
    </w:p>
    <w:p w14:paraId="6F47D4F5" w14:textId="1E459796" w:rsidR="0003732A" w:rsidRPr="00DE5E30" w:rsidRDefault="0003732A" w:rsidP="00655F54">
      <w:pPr>
        <w:pStyle w:val="Tekstpodstawowy"/>
        <w:numPr>
          <w:ilvl w:val="0"/>
          <w:numId w:val="5"/>
        </w:numPr>
        <w:tabs>
          <w:tab w:val="left" w:pos="426"/>
        </w:tabs>
        <w:kinsoku w:val="0"/>
        <w:overflowPunct w:val="0"/>
        <w:spacing w:after="0" w:line="276" w:lineRule="auto"/>
        <w:ind w:left="426" w:right="119" w:hanging="426"/>
        <w:jc w:val="both"/>
        <w:rPr>
          <w:rFonts w:ascii="Encode Sans Compressed" w:hAnsi="Encode Sans Compressed"/>
        </w:rPr>
      </w:pPr>
      <w:r w:rsidRPr="00DE5E30">
        <w:rPr>
          <w:rFonts w:ascii="Encode Sans Compressed" w:eastAsia="Verdana" w:hAnsi="Encode Sans Compressed"/>
        </w:rPr>
        <w:lastRenderedPageBreak/>
        <w:t xml:space="preserve">W przypadku gdy wybór najkorzystniejszej oferty nie nastąpi przed upływem terminu związania ofertą określonego w SWZ, Zamawiający przed upływem terminu związania ofertą zwraca się </w:t>
      </w:r>
      <w:r w:rsidRPr="00DE5E30">
        <w:rPr>
          <w:rFonts w:ascii="Encode Sans Compressed" w:hAnsi="Encode Sans Compressed"/>
          <w:spacing w:val="-1"/>
        </w:rPr>
        <w:t>jednokrotnie</w:t>
      </w:r>
      <w:r w:rsidRPr="00DE5E30">
        <w:rPr>
          <w:rFonts w:ascii="Encode Sans Compressed" w:eastAsia="Verdana" w:hAnsi="Encode Sans Compressed"/>
        </w:rPr>
        <w:t xml:space="preserve"> do wykonawców o wyrażenie zgody na przedłużenie tego terminu o wskazywany przez niego okres, nie dłuższy niż </w:t>
      </w:r>
      <w:r w:rsidR="00BD0AC0">
        <w:rPr>
          <w:rFonts w:ascii="Encode Sans Compressed" w:eastAsia="Verdana" w:hAnsi="Encode Sans Compressed"/>
        </w:rPr>
        <w:t>60</w:t>
      </w:r>
      <w:r w:rsidRPr="00DE5E30">
        <w:rPr>
          <w:rFonts w:ascii="Encode Sans Compressed" w:eastAsia="Verdana" w:hAnsi="Encode Sans Compressed"/>
        </w:rPr>
        <w:t xml:space="preserve"> dni.</w:t>
      </w:r>
    </w:p>
    <w:p w14:paraId="31C1B716" w14:textId="77777777" w:rsidR="0003732A" w:rsidRPr="00DE5E30" w:rsidRDefault="0003732A" w:rsidP="00655F54">
      <w:pPr>
        <w:pStyle w:val="Tekstpodstawowy"/>
        <w:numPr>
          <w:ilvl w:val="0"/>
          <w:numId w:val="5"/>
        </w:numPr>
        <w:tabs>
          <w:tab w:val="left" w:pos="426"/>
        </w:tabs>
        <w:kinsoku w:val="0"/>
        <w:overflowPunct w:val="0"/>
        <w:spacing w:after="0" w:line="276" w:lineRule="auto"/>
        <w:ind w:left="426" w:right="119" w:hanging="426"/>
        <w:jc w:val="both"/>
        <w:rPr>
          <w:rFonts w:ascii="Encode Sans Compressed" w:hAnsi="Encode Sans Compressed"/>
        </w:rPr>
      </w:pPr>
      <w:r w:rsidRPr="00DE5E30">
        <w:rPr>
          <w:rFonts w:ascii="Encode Sans Compressed" w:hAnsi="Encode Sans Compressed"/>
          <w:spacing w:val="-1"/>
        </w:rPr>
        <w:t>Przedłużenie</w:t>
      </w:r>
      <w:r w:rsidRPr="00DE5E30">
        <w:rPr>
          <w:rFonts w:ascii="Encode Sans Compressed" w:eastAsia="Verdana" w:hAnsi="Encode Sans Compressed"/>
        </w:rPr>
        <w:t xml:space="preserve"> terminu związania ofertą wymaga złożenia przez Wykonawcę pisemnego oświadczenia o wyrażeniu zgody na przedłużenie terminu związania ofertą.</w:t>
      </w:r>
    </w:p>
    <w:p w14:paraId="6F999909" w14:textId="77777777" w:rsidR="0003732A" w:rsidRPr="00DE5E30" w:rsidRDefault="0003732A" w:rsidP="00655F54">
      <w:pPr>
        <w:spacing w:line="276" w:lineRule="auto"/>
        <w:jc w:val="both"/>
        <w:rPr>
          <w:rFonts w:ascii="Encode Sans Compressed" w:hAnsi="Encode Sans Compressed"/>
        </w:rPr>
      </w:pPr>
    </w:p>
    <w:p w14:paraId="7290EA7F" w14:textId="77777777" w:rsidR="0003732A" w:rsidRPr="00DE5E30" w:rsidRDefault="0003732A" w:rsidP="00655F54">
      <w:pPr>
        <w:pStyle w:val="NagW"/>
        <w:spacing w:line="276" w:lineRule="auto"/>
      </w:pPr>
      <w:r w:rsidRPr="00DE5E30">
        <w:t>Opis sposobu przygotowywania ofert.</w:t>
      </w:r>
    </w:p>
    <w:p w14:paraId="3C8110A2" w14:textId="77777777" w:rsidR="0003732A" w:rsidRPr="00DE5E30" w:rsidRDefault="0003732A" w:rsidP="00655F54">
      <w:pPr>
        <w:spacing w:line="276" w:lineRule="auto"/>
        <w:ind w:left="1080"/>
        <w:jc w:val="both"/>
        <w:rPr>
          <w:rFonts w:ascii="Encode Sans Compressed" w:hAnsi="Encode Sans Compressed"/>
          <w:b/>
        </w:rPr>
      </w:pPr>
    </w:p>
    <w:p w14:paraId="3E67F27D" w14:textId="1EF04A5E" w:rsidR="0003732A" w:rsidRPr="00DE5E30" w:rsidRDefault="0003732A" w:rsidP="00655F54">
      <w:pPr>
        <w:numPr>
          <w:ilvl w:val="1"/>
          <w:numId w:val="18"/>
        </w:numPr>
        <w:spacing w:line="276" w:lineRule="auto"/>
        <w:ind w:left="284" w:hanging="284"/>
        <w:jc w:val="both"/>
        <w:rPr>
          <w:rFonts w:ascii="Encode Sans Compressed" w:hAnsi="Encode Sans Compressed"/>
        </w:rPr>
      </w:pPr>
      <w:r w:rsidRPr="00DE5E30">
        <w:rPr>
          <w:rFonts w:ascii="Encode Sans Compressed" w:hAnsi="Encode Sans Compressed"/>
        </w:rPr>
        <w:t>Każdy Wykonawca może złożyć w niniejszym postępowaniu tylko jedną ofertę</w:t>
      </w:r>
      <w:r w:rsidR="00C2571C" w:rsidRPr="00C2571C">
        <w:t xml:space="preserve"> </w:t>
      </w:r>
      <w:r w:rsidR="00C2571C" w:rsidRPr="00C2571C">
        <w:rPr>
          <w:rFonts w:ascii="Encode Sans Compressed" w:hAnsi="Encode Sans Compressed"/>
        </w:rPr>
        <w:t>na każdą część zamówienia.</w:t>
      </w:r>
    </w:p>
    <w:p w14:paraId="34CE84DF" w14:textId="77777777" w:rsidR="0003732A" w:rsidRPr="00DE5E30" w:rsidRDefault="0003732A" w:rsidP="00655F54">
      <w:pPr>
        <w:numPr>
          <w:ilvl w:val="1"/>
          <w:numId w:val="18"/>
        </w:numPr>
        <w:spacing w:line="276" w:lineRule="auto"/>
        <w:ind w:left="284" w:hanging="284"/>
        <w:jc w:val="both"/>
        <w:rPr>
          <w:rFonts w:ascii="Encode Sans Compressed" w:hAnsi="Encode Sans Compressed"/>
        </w:rPr>
      </w:pPr>
      <w:r w:rsidRPr="00DE5E30">
        <w:rPr>
          <w:rFonts w:ascii="Encode Sans Compressed" w:hAnsi="Encode Sans Compressed"/>
        </w:rPr>
        <w:t>Oferta musi obejmować cały zakres przedmiotu zamówienia, a jej treść musi odpowiadać treści SWZ.</w:t>
      </w:r>
    </w:p>
    <w:p w14:paraId="71CC2238" w14:textId="77777777" w:rsidR="0003732A" w:rsidRPr="00DE5E30" w:rsidRDefault="0003732A" w:rsidP="00655F54">
      <w:pPr>
        <w:numPr>
          <w:ilvl w:val="1"/>
          <w:numId w:val="18"/>
        </w:numPr>
        <w:spacing w:line="276" w:lineRule="auto"/>
        <w:ind w:left="284" w:hanging="284"/>
        <w:jc w:val="both"/>
        <w:rPr>
          <w:rFonts w:ascii="Encode Sans Compressed" w:hAnsi="Encode Sans Compressed"/>
        </w:rPr>
      </w:pPr>
      <w:r w:rsidRPr="00DE5E30">
        <w:rPr>
          <w:rFonts w:ascii="Encode Sans Compressed" w:hAnsi="Encode Sans Compressed"/>
        </w:rPr>
        <w:t>W celu przygotowania oferty Wykonawca może posłużyć się wzorami formularzy będącymi załącznikami do niniejszej SWZ lub przygotować własne formularze pod warunkiem, iż swoją treścią będą one odpowiadały formularzom będącym załącznikami do SWZ.</w:t>
      </w:r>
    </w:p>
    <w:p w14:paraId="3F49BBED" w14:textId="77777777" w:rsidR="0003732A" w:rsidRPr="00DE5E30" w:rsidRDefault="0003732A" w:rsidP="00655F54">
      <w:pPr>
        <w:numPr>
          <w:ilvl w:val="1"/>
          <w:numId w:val="18"/>
        </w:numPr>
        <w:spacing w:line="276" w:lineRule="auto"/>
        <w:ind w:left="284" w:hanging="284"/>
        <w:jc w:val="both"/>
        <w:rPr>
          <w:rFonts w:ascii="Encode Sans Compressed" w:hAnsi="Encode Sans Compressed"/>
        </w:rPr>
      </w:pPr>
      <w:r w:rsidRPr="00DE5E30">
        <w:rPr>
          <w:rFonts w:ascii="Encode Sans Compressed" w:hAnsi="Encode Sans Compressed"/>
        </w:rPr>
        <w:t>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0ABB3710" w14:textId="23658027" w:rsidR="0003732A" w:rsidRPr="00DE5E30" w:rsidRDefault="0003732A" w:rsidP="00655F54">
      <w:pPr>
        <w:numPr>
          <w:ilvl w:val="1"/>
          <w:numId w:val="18"/>
        </w:numPr>
        <w:spacing w:line="276" w:lineRule="auto"/>
        <w:ind w:left="284" w:hanging="284"/>
        <w:jc w:val="both"/>
        <w:rPr>
          <w:rFonts w:ascii="Encode Sans Compressed" w:hAnsi="Encode Sans Compressed"/>
        </w:rPr>
      </w:pPr>
      <w:r w:rsidRPr="00DE5E30">
        <w:rPr>
          <w:rFonts w:ascii="Encode Sans Compressed" w:hAnsi="Encode Sans Compressed"/>
          <w:b/>
          <w:bCs/>
        </w:rPr>
        <w:t>Oferta musi być sporządzona w postaci elektronicznej opatrzonej kwalifikowanym podpisem elektronicznym</w:t>
      </w:r>
      <w:r w:rsidRPr="00DE5E30">
        <w:rPr>
          <w:rFonts w:ascii="Encode Sans Compressed" w:hAnsi="Encode Sans Compressed"/>
        </w:rPr>
        <w:t xml:space="preserve">. </w:t>
      </w:r>
    </w:p>
    <w:p w14:paraId="275878DD" w14:textId="77777777" w:rsidR="00BD0AC0" w:rsidRDefault="0003732A" w:rsidP="00655F54">
      <w:pPr>
        <w:numPr>
          <w:ilvl w:val="1"/>
          <w:numId w:val="18"/>
        </w:numPr>
        <w:spacing w:line="276" w:lineRule="auto"/>
        <w:ind w:left="284" w:hanging="284"/>
        <w:jc w:val="both"/>
        <w:rPr>
          <w:rFonts w:ascii="Encode Sans Compressed" w:hAnsi="Encode Sans Compressed"/>
        </w:rPr>
      </w:pPr>
      <w:r w:rsidRPr="00DE5E30">
        <w:rPr>
          <w:rFonts w:ascii="Encode Sans Compressed" w:hAnsi="Encode Sans Compressed"/>
        </w:rPr>
        <w:t>Do przygotowania oferty konieczne jest posiadanie przez osobę upoważnioną do reprezentowania Wykonawcy kwalifikowanego podpisu elektronicznego</w:t>
      </w:r>
      <w:r w:rsidR="00BD0AC0">
        <w:rPr>
          <w:rFonts w:ascii="Encode Sans Compressed" w:hAnsi="Encode Sans Compressed"/>
        </w:rPr>
        <w:t>.</w:t>
      </w:r>
      <w:r w:rsidRPr="00DE5E30">
        <w:rPr>
          <w:rFonts w:ascii="Encode Sans Compressed" w:hAnsi="Encode Sans Compressed"/>
        </w:rPr>
        <w:t xml:space="preserve"> </w:t>
      </w:r>
    </w:p>
    <w:p w14:paraId="74C720E9" w14:textId="77777777" w:rsidR="00BD0AC0" w:rsidRDefault="00BD0AC0" w:rsidP="00655F54">
      <w:pPr>
        <w:numPr>
          <w:ilvl w:val="1"/>
          <w:numId w:val="18"/>
        </w:numPr>
        <w:spacing w:line="276" w:lineRule="auto"/>
        <w:ind w:left="284" w:hanging="284"/>
        <w:jc w:val="both"/>
        <w:rPr>
          <w:rFonts w:ascii="Encode Sans Compressed" w:hAnsi="Encode Sans Compressed"/>
        </w:rPr>
      </w:pPr>
      <w:r w:rsidRPr="00BD0AC0">
        <w:rPr>
          <w:rFonts w:ascii="Encode Sans Compressed" w:hAnsi="Encode Sans Compressed"/>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D0AC0">
        <w:rPr>
          <w:rFonts w:ascii="Encode Sans Compressed" w:hAnsi="Encode Sans Compressed"/>
        </w:rPr>
        <w:t>eIDAS</w:t>
      </w:r>
      <w:proofErr w:type="spellEnd"/>
      <w:r w:rsidRPr="00BD0AC0">
        <w:rPr>
          <w:rFonts w:ascii="Encode Sans Compressed" w:hAnsi="Encode Sans Compressed"/>
        </w:rPr>
        <w:t>) (UE) nr 910/2014 - od 1 lipca 2016 roku”.</w:t>
      </w:r>
    </w:p>
    <w:p w14:paraId="57A1FB68" w14:textId="1024F491" w:rsidR="00BD0AC0" w:rsidRPr="00BD0AC0" w:rsidRDefault="00BD0AC0" w:rsidP="00655F54">
      <w:pPr>
        <w:numPr>
          <w:ilvl w:val="1"/>
          <w:numId w:val="18"/>
        </w:numPr>
        <w:spacing w:line="276" w:lineRule="auto"/>
        <w:ind w:left="284" w:hanging="284"/>
        <w:jc w:val="both"/>
        <w:rPr>
          <w:rFonts w:ascii="Encode Sans Compressed" w:hAnsi="Encode Sans Compressed"/>
        </w:rPr>
      </w:pPr>
      <w:r w:rsidRPr="00BD0AC0">
        <w:rPr>
          <w:rFonts w:ascii="Encode Sans Compressed" w:hAnsi="Encode Sans Compressed"/>
        </w:rPr>
        <w:t xml:space="preserve">W przypadku wykorzystania formatu podpisu </w:t>
      </w:r>
      <w:proofErr w:type="spellStart"/>
      <w:r w:rsidRPr="00BD0AC0">
        <w:rPr>
          <w:rFonts w:ascii="Encode Sans Compressed" w:hAnsi="Encode Sans Compressed"/>
        </w:rPr>
        <w:t>XAdES</w:t>
      </w:r>
      <w:proofErr w:type="spellEnd"/>
      <w:r w:rsidRPr="00BD0AC0">
        <w:rPr>
          <w:rFonts w:ascii="Encode Sans Compressed" w:hAnsi="Encode Sans Compressed"/>
        </w:rPr>
        <w:t xml:space="preserve"> zewnętrzny. Zamawiający wymaga dołączenia odpowiedniej ilości plików tj. podpisywanych plików z danymi oraz plików podpisu w formacie </w:t>
      </w:r>
      <w:proofErr w:type="spellStart"/>
      <w:r w:rsidRPr="00BD0AC0">
        <w:rPr>
          <w:rFonts w:ascii="Encode Sans Compressed" w:hAnsi="Encode Sans Compressed"/>
        </w:rPr>
        <w:t>XAdES</w:t>
      </w:r>
      <w:proofErr w:type="spellEnd"/>
      <w:r w:rsidRPr="00BD0AC0">
        <w:rPr>
          <w:rFonts w:ascii="Encode Sans Compressed" w:hAnsi="Encode Sans Compressed"/>
        </w:rPr>
        <w:t>.</w:t>
      </w:r>
    </w:p>
    <w:p w14:paraId="4730660F" w14:textId="77777777" w:rsidR="002C6A20" w:rsidRDefault="0003732A" w:rsidP="00655F54">
      <w:pPr>
        <w:numPr>
          <w:ilvl w:val="1"/>
          <w:numId w:val="18"/>
        </w:numPr>
        <w:spacing w:line="276" w:lineRule="auto"/>
        <w:ind w:left="284" w:hanging="284"/>
        <w:jc w:val="both"/>
        <w:rPr>
          <w:rFonts w:ascii="Encode Sans Compressed" w:hAnsi="Encode Sans Compressed"/>
        </w:rPr>
      </w:pPr>
      <w:r w:rsidRPr="00DE5E30">
        <w:rPr>
          <w:rFonts w:ascii="Encode Sans Compressed" w:hAnsi="Encode Sans Compressed"/>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w:t>
      </w:r>
      <w:r w:rsidRPr="00DE5E30">
        <w:rPr>
          <w:rFonts w:ascii="Encode Sans Compressed" w:hAnsi="Encode Sans Compressed"/>
        </w:rPr>
        <w:lastRenderedPageBreak/>
        <w:t xml:space="preserve">elektronicznym, bądź też poprzez opatrzenie skanu pełnomocnictwa sporządzonego uprzednio w formie pisemnej kwalifikowanym podpisem mocodawcy. Elektroniczna kopia pełnomocnictwa nie może być uwierzytelniona przez upełnomocnionego. </w:t>
      </w:r>
    </w:p>
    <w:p w14:paraId="3767F2FE" w14:textId="77777777" w:rsidR="002C6A20" w:rsidRDefault="0003732A" w:rsidP="00655F54">
      <w:pPr>
        <w:numPr>
          <w:ilvl w:val="1"/>
          <w:numId w:val="18"/>
        </w:numPr>
        <w:spacing w:line="276" w:lineRule="auto"/>
        <w:ind w:left="284" w:hanging="284"/>
        <w:jc w:val="both"/>
        <w:rPr>
          <w:rFonts w:ascii="Encode Sans Compressed" w:hAnsi="Encode Sans Compressed"/>
        </w:rPr>
      </w:pPr>
      <w:r w:rsidRPr="002C6A20">
        <w:rPr>
          <w:rFonts w:ascii="Encode Sans Compressed" w:hAnsi="Encode Sans Compressed"/>
        </w:rPr>
        <w:t xml:space="preserve">Dokumenty sporządzone w języku obcym są składane wraz z tłumaczeniem na język polski. </w:t>
      </w:r>
    </w:p>
    <w:p w14:paraId="694D691A" w14:textId="18E57FE3" w:rsidR="002C6A20" w:rsidRPr="002C6A20" w:rsidRDefault="002C6A20" w:rsidP="00655F54">
      <w:pPr>
        <w:numPr>
          <w:ilvl w:val="1"/>
          <w:numId w:val="18"/>
        </w:numPr>
        <w:spacing w:line="276" w:lineRule="auto"/>
        <w:ind w:left="284" w:hanging="284"/>
        <w:jc w:val="both"/>
        <w:rPr>
          <w:rFonts w:ascii="Encode Sans Compressed" w:hAnsi="Encode Sans Compressed"/>
        </w:rPr>
      </w:pPr>
      <w:r w:rsidRPr="002C6A20">
        <w:rPr>
          <w:rFonts w:ascii="Encode Sans Compressed" w:hAnsi="Encode Sans Compressed"/>
        </w:rPr>
        <w:t>Maksymalny rozmiar jednego pliku przesyłanego za pośrednictwem dedykowanych formularzy do: złożenia, zmiany, wycofania oferty wynosi 150 MB natomiast przy komunikacji wielkość pliku to maksymalnie 500 MB.</w:t>
      </w:r>
    </w:p>
    <w:p w14:paraId="45BD06E3" w14:textId="77777777" w:rsidR="0003732A" w:rsidRPr="00DE5E30" w:rsidRDefault="0003732A" w:rsidP="00655F54">
      <w:pPr>
        <w:numPr>
          <w:ilvl w:val="1"/>
          <w:numId w:val="18"/>
        </w:numPr>
        <w:spacing w:line="276" w:lineRule="auto"/>
        <w:ind w:left="284" w:hanging="284"/>
        <w:jc w:val="both"/>
        <w:rPr>
          <w:rFonts w:ascii="Encode Sans Compressed" w:hAnsi="Encode Sans Compressed"/>
        </w:rPr>
      </w:pPr>
      <w:r w:rsidRPr="00DE5E30">
        <w:rPr>
          <w:rFonts w:ascii="Encode Sans Compressed" w:hAnsi="Encode Sans Compressed"/>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7FBE1E82" w14:textId="77777777" w:rsidR="0003732A" w:rsidRPr="00DE5E30" w:rsidRDefault="0003732A" w:rsidP="00655F54">
      <w:pPr>
        <w:numPr>
          <w:ilvl w:val="1"/>
          <w:numId w:val="18"/>
        </w:numPr>
        <w:spacing w:line="276" w:lineRule="auto"/>
        <w:ind w:left="284" w:hanging="284"/>
        <w:jc w:val="both"/>
        <w:rPr>
          <w:rFonts w:ascii="Encode Sans Compressed" w:hAnsi="Encode Sans Compressed"/>
        </w:rPr>
      </w:pPr>
      <w:r w:rsidRPr="00DE5E30">
        <w:rPr>
          <w:rFonts w:ascii="Encode Sans Compressed" w:hAnsi="Encode Sans Compressed"/>
          <w:spacing w:val="-1"/>
        </w:rPr>
        <w:t>Wykonawcy ponoszą wszelkie koszty związane z przygotowaniem i złożeniem oferty.</w:t>
      </w:r>
    </w:p>
    <w:p w14:paraId="3BA55E95" w14:textId="77777777" w:rsidR="0003732A" w:rsidRPr="00DE5E30" w:rsidRDefault="0003732A" w:rsidP="00655F54">
      <w:pPr>
        <w:numPr>
          <w:ilvl w:val="1"/>
          <w:numId w:val="18"/>
        </w:numPr>
        <w:spacing w:line="276" w:lineRule="auto"/>
        <w:ind w:left="284" w:hanging="284"/>
        <w:jc w:val="both"/>
        <w:rPr>
          <w:rFonts w:ascii="Encode Sans Compressed" w:hAnsi="Encode Sans Compressed"/>
        </w:rPr>
      </w:pPr>
      <w:r w:rsidRPr="00DE5E30">
        <w:rPr>
          <w:rFonts w:ascii="Encode Sans Compressed" w:hAnsi="Encode Sans Compressed"/>
          <w:spacing w:val="-1"/>
        </w:rPr>
        <w:t>Wykonawcy</w:t>
      </w:r>
      <w:r w:rsidRPr="00DE5E30">
        <w:rPr>
          <w:rFonts w:ascii="Encode Sans Compressed" w:hAnsi="Encode Sans Compressed"/>
          <w:spacing w:val="15"/>
        </w:rPr>
        <w:t xml:space="preserve"> </w:t>
      </w:r>
      <w:r w:rsidRPr="00DE5E30">
        <w:rPr>
          <w:rFonts w:ascii="Encode Sans Compressed" w:hAnsi="Encode Sans Compressed"/>
        </w:rPr>
        <w:t>mogą</w:t>
      </w:r>
      <w:r w:rsidRPr="00DE5E30">
        <w:rPr>
          <w:rFonts w:ascii="Encode Sans Compressed" w:hAnsi="Encode Sans Compressed"/>
          <w:spacing w:val="15"/>
        </w:rPr>
        <w:t xml:space="preserve"> </w:t>
      </w:r>
      <w:r w:rsidRPr="00DE5E30">
        <w:rPr>
          <w:rFonts w:ascii="Encode Sans Compressed" w:hAnsi="Encode Sans Compressed"/>
          <w:spacing w:val="-1"/>
        </w:rPr>
        <w:t>wspólnie</w:t>
      </w:r>
      <w:r w:rsidRPr="00DE5E30">
        <w:rPr>
          <w:rFonts w:ascii="Encode Sans Compressed" w:hAnsi="Encode Sans Compressed"/>
          <w:spacing w:val="17"/>
        </w:rPr>
        <w:t xml:space="preserve"> </w:t>
      </w:r>
      <w:r w:rsidRPr="00DE5E30">
        <w:rPr>
          <w:rFonts w:ascii="Encode Sans Compressed" w:hAnsi="Encode Sans Compressed"/>
          <w:spacing w:val="-1"/>
        </w:rPr>
        <w:t>ubiegać</w:t>
      </w:r>
      <w:r w:rsidRPr="00DE5E30">
        <w:rPr>
          <w:rFonts w:ascii="Encode Sans Compressed" w:hAnsi="Encode Sans Compressed"/>
          <w:spacing w:val="15"/>
        </w:rPr>
        <w:t xml:space="preserve"> </w:t>
      </w:r>
      <w:r w:rsidRPr="00DE5E30">
        <w:rPr>
          <w:rFonts w:ascii="Encode Sans Compressed" w:hAnsi="Encode Sans Compressed"/>
          <w:spacing w:val="-1"/>
        </w:rPr>
        <w:t>się</w:t>
      </w:r>
      <w:r w:rsidRPr="00DE5E30">
        <w:rPr>
          <w:rFonts w:ascii="Encode Sans Compressed" w:hAnsi="Encode Sans Compressed"/>
          <w:spacing w:val="17"/>
        </w:rPr>
        <w:t xml:space="preserve"> </w:t>
      </w:r>
      <w:r w:rsidRPr="00DE5E30">
        <w:rPr>
          <w:rFonts w:ascii="Encode Sans Compressed" w:hAnsi="Encode Sans Compressed"/>
        </w:rPr>
        <w:t>o</w:t>
      </w:r>
      <w:r w:rsidRPr="00DE5E30">
        <w:rPr>
          <w:rFonts w:ascii="Encode Sans Compressed" w:hAnsi="Encode Sans Compressed"/>
          <w:spacing w:val="17"/>
        </w:rPr>
        <w:t xml:space="preserve"> </w:t>
      </w:r>
      <w:r w:rsidRPr="00DE5E30">
        <w:rPr>
          <w:rFonts w:ascii="Encode Sans Compressed" w:hAnsi="Encode Sans Compressed"/>
          <w:spacing w:val="-2"/>
        </w:rPr>
        <w:t>udzielenie</w:t>
      </w:r>
      <w:r w:rsidRPr="00DE5E30">
        <w:rPr>
          <w:rFonts w:ascii="Encode Sans Compressed" w:hAnsi="Encode Sans Compressed"/>
          <w:spacing w:val="17"/>
        </w:rPr>
        <w:t xml:space="preserve"> </w:t>
      </w:r>
      <w:r w:rsidRPr="00DE5E30">
        <w:rPr>
          <w:rFonts w:ascii="Encode Sans Compressed" w:hAnsi="Encode Sans Compressed"/>
          <w:spacing w:val="-1"/>
        </w:rPr>
        <w:t>zamówienia.</w:t>
      </w:r>
      <w:r w:rsidRPr="00DE5E30">
        <w:rPr>
          <w:rFonts w:ascii="Encode Sans Compressed" w:hAnsi="Encode Sans Compressed"/>
          <w:spacing w:val="13"/>
        </w:rPr>
        <w:t xml:space="preserve"> </w:t>
      </w:r>
      <w:r w:rsidRPr="00DE5E30">
        <w:rPr>
          <w:rFonts w:ascii="Encode Sans Compressed" w:hAnsi="Encode Sans Compressed"/>
        </w:rPr>
        <w:t>W</w:t>
      </w:r>
      <w:r w:rsidRPr="00DE5E30">
        <w:rPr>
          <w:rFonts w:ascii="Encode Sans Compressed" w:hAnsi="Encode Sans Compressed"/>
          <w:spacing w:val="22"/>
        </w:rPr>
        <w:t xml:space="preserve"> </w:t>
      </w:r>
      <w:r w:rsidRPr="00DE5E30">
        <w:rPr>
          <w:rFonts w:ascii="Encode Sans Compressed" w:hAnsi="Encode Sans Compressed"/>
          <w:spacing w:val="-1"/>
        </w:rPr>
        <w:t>takim</w:t>
      </w:r>
      <w:r w:rsidRPr="00DE5E30">
        <w:rPr>
          <w:rFonts w:ascii="Encode Sans Compressed" w:hAnsi="Encode Sans Compressed"/>
          <w:spacing w:val="18"/>
        </w:rPr>
        <w:t xml:space="preserve"> </w:t>
      </w:r>
      <w:r w:rsidRPr="00DE5E30">
        <w:rPr>
          <w:rFonts w:ascii="Encode Sans Compressed" w:hAnsi="Encode Sans Compressed"/>
          <w:spacing w:val="-1"/>
        </w:rPr>
        <w:t>przypadku</w:t>
      </w:r>
      <w:r w:rsidRPr="00DE5E30">
        <w:rPr>
          <w:rFonts w:ascii="Encode Sans Compressed" w:hAnsi="Encode Sans Compressed"/>
          <w:spacing w:val="17"/>
        </w:rPr>
        <w:t xml:space="preserve"> </w:t>
      </w:r>
      <w:r w:rsidRPr="00DE5E30">
        <w:rPr>
          <w:rFonts w:ascii="Encode Sans Compressed" w:hAnsi="Encode Sans Compressed"/>
          <w:spacing w:val="-1"/>
        </w:rPr>
        <w:t>ich</w:t>
      </w:r>
      <w:r w:rsidRPr="00DE5E30">
        <w:rPr>
          <w:rFonts w:ascii="Encode Sans Compressed" w:hAnsi="Encode Sans Compressed"/>
          <w:spacing w:val="61"/>
        </w:rPr>
        <w:t xml:space="preserve"> </w:t>
      </w:r>
      <w:r w:rsidRPr="00DE5E30">
        <w:rPr>
          <w:rFonts w:ascii="Encode Sans Compressed" w:hAnsi="Encode Sans Compressed"/>
          <w:spacing w:val="-1"/>
        </w:rPr>
        <w:t>oferta</w:t>
      </w:r>
      <w:r w:rsidRPr="00DE5E30">
        <w:rPr>
          <w:rFonts w:ascii="Encode Sans Compressed" w:hAnsi="Encode Sans Compressed"/>
          <w:spacing w:val="-2"/>
        </w:rPr>
        <w:t xml:space="preserve"> </w:t>
      </w:r>
      <w:r w:rsidRPr="00DE5E30">
        <w:rPr>
          <w:rFonts w:ascii="Encode Sans Compressed" w:hAnsi="Encode Sans Compressed"/>
        </w:rPr>
        <w:t>musi</w:t>
      </w:r>
      <w:r w:rsidRPr="00DE5E30">
        <w:rPr>
          <w:rFonts w:ascii="Encode Sans Compressed" w:hAnsi="Encode Sans Compressed"/>
          <w:spacing w:val="-1"/>
        </w:rPr>
        <w:t xml:space="preserve"> spełniać</w:t>
      </w:r>
      <w:r w:rsidRPr="00DE5E30">
        <w:rPr>
          <w:rFonts w:ascii="Encode Sans Compressed" w:hAnsi="Encode Sans Compressed"/>
        </w:rPr>
        <w:t xml:space="preserve"> </w:t>
      </w:r>
      <w:r w:rsidRPr="00DE5E30">
        <w:rPr>
          <w:rFonts w:ascii="Encode Sans Compressed" w:hAnsi="Encode Sans Compressed"/>
          <w:spacing w:val="-1"/>
        </w:rPr>
        <w:t>następujące</w:t>
      </w:r>
      <w:r w:rsidRPr="00DE5E30">
        <w:rPr>
          <w:rFonts w:ascii="Encode Sans Compressed" w:hAnsi="Encode Sans Compressed"/>
        </w:rPr>
        <w:t xml:space="preserve"> </w:t>
      </w:r>
      <w:r w:rsidRPr="00DE5E30">
        <w:rPr>
          <w:rFonts w:ascii="Encode Sans Compressed" w:hAnsi="Encode Sans Compressed"/>
          <w:spacing w:val="-1"/>
        </w:rPr>
        <w:t>wymagania:</w:t>
      </w:r>
    </w:p>
    <w:p w14:paraId="522A4F9F" w14:textId="77777777" w:rsidR="0003732A" w:rsidRPr="00DE5E30" w:rsidRDefault="0003732A" w:rsidP="00655F54">
      <w:pPr>
        <w:pStyle w:val="Tekstpodstawowy"/>
        <w:widowControl w:val="0"/>
        <w:numPr>
          <w:ilvl w:val="2"/>
          <w:numId w:val="23"/>
        </w:numPr>
        <w:tabs>
          <w:tab w:val="left" w:pos="1187"/>
        </w:tabs>
        <w:kinsoku w:val="0"/>
        <w:overflowPunct w:val="0"/>
        <w:autoSpaceDE w:val="0"/>
        <w:spacing w:after="0" w:line="276" w:lineRule="auto"/>
        <w:ind w:left="1186" w:right="123" w:hanging="360"/>
        <w:jc w:val="both"/>
        <w:rPr>
          <w:rFonts w:ascii="Encode Sans Compressed" w:hAnsi="Encode Sans Compressed"/>
        </w:rPr>
      </w:pPr>
      <w:r w:rsidRPr="00DE5E30">
        <w:rPr>
          <w:rFonts w:ascii="Encode Sans Compressed" w:hAnsi="Encode Sans Compressed"/>
          <w:spacing w:val="-1"/>
        </w:rPr>
        <w:t>oferta</w:t>
      </w:r>
      <w:r w:rsidRPr="00DE5E30">
        <w:rPr>
          <w:rFonts w:ascii="Encode Sans Compressed" w:hAnsi="Encode Sans Compressed"/>
          <w:spacing w:val="5"/>
        </w:rPr>
        <w:t xml:space="preserve"> </w:t>
      </w:r>
      <w:r w:rsidRPr="00DE5E30">
        <w:rPr>
          <w:rFonts w:ascii="Encode Sans Compressed" w:hAnsi="Encode Sans Compressed"/>
        </w:rPr>
        <w:t>musi</w:t>
      </w:r>
      <w:r w:rsidRPr="00DE5E30">
        <w:rPr>
          <w:rFonts w:ascii="Encode Sans Compressed" w:hAnsi="Encode Sans Compressed"/>
          <w:spacing w:val="4"/>
        </w:rPr>
        <w:t xml:space="preserve"> </w:t>
      </w:r>
      <w:r w:rsidRPr="00DE5E30">
        <w:rPr>
          <w:rFonts w:ascii="Encode Sans Compressed" w:hAnsi="Encode Sans Compressed"/>
          <w:spacing w:val="-1"/>
        </w:rPr>
        <w:t>być</w:t>
      </w:r>
      <w:r w:rsidRPr="00DE5E30">
        <w:rPr>
          <w:rFonts w:ascii="Encode Sans Compressed" w:hAnsi="Encode Sans Compressed"/>
          <w:spacing w:val="5"/>
        </w:rPr>
        <w:t xml:space="preserve"> </w:t>
      </w:r>
      <w:r w:rsidRPr="00DE5E30">
        <w:rPr>
          <w:rFonts w:ascii="Encode Sans Compressed" w:hAnsi="Encode Sans Compressed"/>
          <w:spacing w:val="-1"/>
        </w:rPr>
        <w:t>podpisana</w:t>
      </w:r>
      <w:r w:rsidRPr="00DE5E30">
        <w:rPr>
          <w:rFonts w:ascii="Encode Sans Compressed" w:hAnsi="Encode Sans Compressed"/>
          <w:spacing w:val="5"/>
        </w:rPr>
        <w:t xml:space="preserve"> </w:t>
      </w:r>
      <w:r w:rsidRPr="00DE5E30">
        <w:rPr>
          <w:rFonts w:ascii="Encode Sans Compressed" w:hAnsi="Encode Sans Compressed"/>
        </w:rPr>
        <w:t>w</w:t>
      </w:r>
      <w:r w:rsidRPr="00DE5E30">
        <w:rPr>
          <w:rFonts w:ascii="Encode Sans Compressed" w:hAnsi="Encode Sans Compressed"/>
          <w:spacing w:val="2"/>
        </w:rPr>
        <w:t xml:space="preserve"> </w:t>
      </w:r>
      <w:r w:rsidRPr="00DE5E30">
        <w:rPr>
          <w:rFonts w:ascii="Encode Sans Compressed" w:hAnsi="Encode Sans Compressed"/>
        </w:rPr>
        <w:t>taki</w:t>
      </w:r>
      <w:r w:rsidRPr="00DE5E30">
        <w:rPr>
          <w:rFonts w:ascii="Encode Sans Compressed" w:hAnsi="Encode Sans Compressed"/>
          <w:spacing w:val="4"/>
        </w:rPr>
        <w:t xml:space="preserve"> </w:t>
      </w:r>
      <w:r w:rsidRPr="00DE5E30">
        <w:rPr>
          <w:rFonts w:ascii="Encode Sans Compressed" w:hAnsi="Encode Sans Compressed"/>
          <w:spacing w:val="-1"/>
        </w:rPr>
        <w:t>sposób,</w:t>
      </w:r>
      <w:r w:rsidRPr="00DE5E30">
        <w:rPr>
          <w:rFonts w:ascii="Encode Sans Compressed" w:hAnsi="Encode Sans Compressed"/>
          <w:spacing w:val="6"/>
        </w:rPr>
        <w:t xml:space="preserve"> </w:t>
      </w:r>
      <w:r w:rsidRPr="00DE5E30">
        <w:rPr>
          <w:rFonts w:ascii="Encode Sans Compressed" w:hAnsi="Encode Sans Compressed"/>
          <w:spacing w:val="-1"/>
        </w:rPr>
        <w:t>aby</w:t>
      </w:r>
      <w:r w:rsidRPr="00DE5E30">
        <w:rPr>
          <w:rFonts w:ascii="Encode Sans Compressed" w:hAnsi="Encode Sans Compressed"/>
          <w:spacing w:val="3"/>
        </w:rPr>
        <w:t xml:space="preserve"> </w:t>
      </w:r>
      <w:r w:rsidRPr="00DE5E30">
        <w:rPr>
          <w:rFonts w:ascii="Encode Sans Compressed" w:hAnsi="Encode Sans Compressed"/>
          <w:spacing w:val="-1"/>
        </w:rPr>
        <w:t>zobowiązywać</w:t>
      </w:r>
      <w:r w:rsidRPr="00DE5E30">
        <w:rPr>
          <w:rFonts w:ascii="Encode Sans Compressed" w:hAnsi="Encode Sans Compressed"/>
          <w:spacing w:val="7"/>
        </w:rPr>
        <w:t xml:space="preserve"> </w:t>
      </w:r>
      <w:r w:rsidRPr="00DE5E30">
        <w:rPr>
          <w:rFonts w:ascii="Encode Sans Compressed" w:hAnsi="Encode Sans Compressed"/>
          <w:spacing w:val="-1"/>
        </w:rPr>
        <w:t>wszystkich</w:t>
      </w:r>
      <w:r w:rsidRPr="00DE5E30">
        <w:rPr>
          <w:rFonts w:ascii="Encode Sans Compressed" w:hAnsi="Encode Sans Compressed"/>
          <w:spacing w:val="3"/>
        </w:rPr>
        <w:t xml:space="preserve"> </w:t>
      </w:r>
      <w:r w:rsidRPr="00DE5E30">
        <w:rPr>
          <w:rFonts w:ascii="Encode Sans Compressed" w:hAnsi="Encode Sans Compressed"/>
          <w:spacing w:val="-1"/>
        </w:rPr>
        <w:t>Wykonawców</w:t>
      </w:r>
      <w:r w:rsidRPr="00DE5E30">
        <w:rPr>
          <w:rFonts w:ascii="Encode Sans Compressed" w:hAnsi="Encode Sans Compressed"/>
          <w:spacing w:val="51"/>
        </w:rPr>
        <w:t xml:space="preserve"> </w:t>
      </w:r>
      <w:r w:rsidRPr="00DE5E30">
        <w:rPr>
          <w:rFonts w:ascii="Encode Sans Compressed" w:hAnsi="Encode Sans Compressed"/>
          <w:spacing w:val="-1"/>
        </w:rPr>
        <w:t>występujących</w:t>
      </w:r>
      <w:r w:rsidRPr="00DE5E30">
        <w:rPr>
          <w:rFonts w:ascii="Encode Sans Compressed" w:hAnsi="Encode Sans Compressed"/>
          <w:spacing w:val="24"/>
        </w:rPr>
        <w:t xml:space="preserve"> </w:t>
      </w:r>
      <w:r w:rsidRPr="00DE5E30">
        <w:rPr>
          <w:rFonts w:ascii="Encode Sans Compressed" w:hAnsi="Encode Sans Compressed"/>
          <w:spacing w:val="-1"/>
        </w:rPr>
        <w:t>wspólnie</w:t>
      </w:r>
      <w:r w:rsidRPr="00DE5E30">
        <w:rPr>
          <w:rFonts w:ascii="Encode Sans Compressed" w:hAnsi="Encode Sans Compressed"/>
          <w:spacing w:val="23"/>
        </w:rPr>
        <w:t xml:space="preserve"> </w:t>
      </w:r>
      <w:r w:rsidRPr="00DE5E30">
        <w:rPr>
          <w:rFonts w:ascii="Encode Sans Compressed" w:hAnsi="Encode Sans Compressed"/>
        </w:rPr>
        <w:t>-</w:t>
      </w:r>
      <w:r w:rsidRPr="00DE5E30">
        <w:rPr>
          <w:rFonts w:ascii="Encode Sans Compressed" w:hAnsi="Encode Sans Compressed"/>
          <w:spacing w:val="19"/>
        </w:rPr>
        <w:t xml:space="preserve"> </w:t>
      </w:r>
      <w:r w:rsidRPr="00DE5E30">
        <w:rPr>
          <w:rFonts w:ascii="Encode Sans Compressed" w:hAnsi="Encode Sans Compressed"/>
        </w:rPr>
        <w:t>Wykonawcy</w:t>
      </w:r>
      <w:r w:rsidRPr="00DE5E30">
        <w:rPr>
          <w:rFonts w:ascii="Encode Sans Compressed" w:hAnsi="Encode Sans Compressed"/>
          <w:spacing w:val="22"/>
        </w:rPr>
        <w:t xml:space="preserve"> </w:t>
      </w:r>
      <w:r w:rsidRPr="00DE5E30">
        <w:rPr>
          <w:rFonts w:ascii="Encode Sans Compressed" w:hAnsi="Encode Sans Compressed"/>
          <w:spacing w:val="-1"/>
        </w:rPr>
        <w:t>wspólnie</w:t>
      </w:r>
      <w:r w:rsidRPr="00DE5E30">
        <w:rPr>
          <w:rFonts w:ascii="Encode Sans Compressed" w:hAnsi="Encode Sans Compressed"/>
          <w:spacing w:val="22"/>
        </w:rPr>
        <w:t xml:space="preserve"> </w:t>
      </w:r>
      <w:r w:rsidRPr="00DE5E30">
        <w:rPr>
          <w:rFonts w:ascii="Encode Sans Compressed" w:hAnsi="Encode Sans Compressed"/>
          <w:spacing w:val="-1"/>
        </w:rPr>
        <w:t>ubiegający</w:t>
      </w:r>
      <w:r w:rsidRPr="00DE5E30">
        <w:rPr>
          <w:rFonts w:ascii="Encode Sans Compressed" w:hAnsi="Encode Sans Compressed"/>
          <w:spacing w:val="19"/>
        </w:rPr>
        <w:t xml:space="preserve"> </w:t>
      </w:r>
      <w:r w:rsidRPr="00DE5E30">
        <w:rPr>
          <w:rFonts w:ascii="Encode Sans Compressed" w:hAnsi="Encode Sans Compressed"/>
          <w:spacing w:val="-1"/>
        </w:rPr>
        <w:t>się</w:t>
      </w:r>
      <w:r w:rsidRPr="00DE5E30">
        <w:rPr>
          <w:rFonts w:ascii="Encode Sans Compressed" w:hAnsi="Encode Sans Compressed"/>
          <w:spacing w:val="26"/>
        </w:rPr>
        <w:t xml:space="preserve"> </w:t>
      </w:r>
      <w:r w:rsidRPr="00DE5E30">
        <w:rPr>
          <w:rFonts w:ascii="Encode Sans Compressed" w:hAnsi="Encode Sans Compressed"/>
        </w:rPr>
        <w:t>o</w:t>
      </w:r>
      <w:r w:rsidRPr="00DE5E30">
        <w:rPr>
          <w:rFonts w:ascii="Encode Sans Compressed" w:hAnsi="Encode Sans Compressed"/>
          <w:spacing w:val="22"/>
        </w:rPr>
        <w:t xml:space="preserve"> </w:t>
      </w:r>
      <w:r w:rsidRPr="00DE5E30">
        <w:rPr>
          <w:rFonts w:ascii="Encode Sans Compressed" w:hAnsi="Encode Sans Compressed"/>
          <w:spacing w:val="-1"/>
        </w:rPr>
        <w:t>udzielenie</w:t>
      </w:r>
      <w:r w:rsidRPr="00DE5E30">
        <w:rPr>
          <w:rFonts w:ascii="Encode Sans Compressed" w:hAnsi="Encode Sans Compressed"/>
          <w:spacing w:val="37"/>
        </w:rPr>
        <w:t xml:space="preserve"> </w:t>
      </w:r>
      <w:r w:rsidRPr="00DE5E30">
        <w:rPr>
          <w:rFonts w:ascii="Encode Sans Compressed" w:hAnsi="Encode Sans Compressed"/>
          <w:spacing w:val="-1"/>
        </w:rPr>
        <w:t>zamówienia</w:t>
      </w:r>
      <w:r w:rsidRPr="00DE5E30">
        <w:rPr>
          <w:rFonts w:ascii="Encode Sans Compressed" w:hAnsi="Encode Sans Compressed"/>
          <w:spacing w:val="60"/>
        </w:rPr>
        <w:t xml:space="preserve"> </w:t>
      </w:r>
      <w:r w:rsidRPr="00DE5E30">
        <w:rPr>
          <w:rFonts w:ascii="Encode Sans Compressed" w:hAnsi="Encode Sans Compressed"/>
          <w:spacing w:val="-1"/>
        </w:rPr>
        <w:t>ponoszą</w:t>
      </w:r>
      <w:r w:rsidRPr="00DE5E30">
        <w:rPr>
          <w:rFonts w:ascii="Encode Sans Compressed" w:hAnsi="Encode Sans Compressed"/>
          <w:spacing w:val="1"/>
        </w:rPr>
        <w:t xml:space="preserve"> </w:t>
      </w:r>
      <w:r w:rsidRPr="00DE5E30">
        <w:rPr>
          <w:rFonts w:ascii="Encode Sans Compressed" w:hAnsi="Encode Sans Compressed"/>
          <w:spacing w:val="-1"/>
        </w:rPr>
        <w:t>solidarną</w:t>
      </w:r>
      <w:r w:rsidRPr="00DE5E30">
        <w:rPr>
          <w:rFonts w:ascii="Encode Sans Compressed" w:hAnsi="Encode Sans Compressed"/>
          <w:spacing w:val="60"/>
        </w:rPr>
        <w:t xml:space="preserve"> </w:t>
      </w:r>
      <w:r w:rsidRPr="00DE5E30">
        <w:rPr>
          <w:rFonts w:ascii="Encode Sans Compressed" w:hAnsi="Encode Sans Compressed"/>
          <w:spacing w:val="-1"/>
        </w:rPr>
        <w:t>odpowiedzialność</w:t>
      </w:r>
      <w:r w:rsidRPr="00DE5E30">
        <w:rPr>
          <w:rFonts w:ascii="Encode Sans Compressed" w:hAnsi="Encode Sans Compressed"/>
          <w:spacing w:val="60"/>
        </w:rPr>
        <w:t xml:space="preserve"> </w:t>
      </w:r>
      <w:r w:rsidRPr="00DE5E30">
        <w:rPr>
          <w:rFonts w:ascii="Encode Sans Compressed" w:hAnsi="Encode Sans Compressed"/>
          <w:spacing w:val="-2"/>
        </w:rPr>
        <w:t>za</w:t>
      </w:r>
      <w:r w:rsidRPr="00DE5E30">
        <w:rPr>
          <w:rFonts w:ascii="Encode Sans Compressed" w:hAnsi="Encode Sans Compressed"/>
          <w:spacing w:val="2"/>
        </w:rPr>
        <w:t xml:space="preserve"> </w:t>
      </w:r>
      <w:r w:rsidRPr="00DE5E30">
        <w:rPr>
          <w:rFonts w:ascii="Encode Sans Compressed" w:hAnsi="Encode Sans Compressed"/>
          <w:spacing w:val="-1"/>
        </w:rPr>
        <w:t>wykonanie</w:t>
      </w:r>
      <w:r w:rsidRPr="00DE5E30">
        <w:rPr>
          <w:rFonts w:ascii="Encode Sans Compressed" w:hAnsi="Encode Sans Compressed"/>
          <w:spacing w:val="60"/>
        </w:rPr>
        <w:t xml:space="preserve"> </w:t>
      </w:r>
      <w:r w:rsidRPr="00DE5E30">
        <w:rPr>
          <w:rFonts w:ascii="Encode Sans Compressed" w:hAnsi="Encode Sans Compressed"/>
          <w:spacing w:val="-1"/>
        </w:rPr>
        <w:t>umowy</w:t>
      </w:r>
      <w:r w:rsidRPr="00DE5E30">
        <w:rPr>
          <w:rFonts w:ascii="Encode Sans Compressed" w:hAnsi="Encode Sans Compressed"/>
          <w:spacing w:val="60"/>
        </w:rPr>
        <w:t xml:space="preserve"> </w:t>
      </w:r>
      <w:r w:rsidRPr="00DE5E30">
        <w:rPr>
          <w:rFonts w:ascii="Encode Sans Compressed" w:hAnsi="Encode Sans Compressed"/>
        </w:rPr>
        <w:t>w</w:t>
      </w:r>
      <w:r w:rsidRPr="00DE5E30">
        <w:rPr>
          <w:rFonts w:ascii="Encode Sans Compressed" w:hAnsi="Encode Sans Compressed"/>
          <w:spacing w:val="59"/>
        </w:rPr>
        <w:t xml:space="preserve"> </w:t>
      </w:r>
      <w:r w:rsidRPr="00DE5E30">
        <w:rPr>
          <w:rFonts w:ascii="Encode Sans Compressed" w:hAnsi="Encode Sans Compressed"/>
          <w:spacing w:val="-1"/>
        </w:rPr>
        <w:t>sprawie</w:t>
      </w:r>
      <w:r w:rsidRPr="00DE5E30">
        <w:rPr>
          <w:rFonts w:ascii="Encode Sans Compressed" w:hAnsi="Encode Sans Compressed"/>
          <w:spacing w:val="61"/>
        </w:rPr>
        <w:t xml:space="preserve"> </w:t>
      </w:r>
      <w:r w:rsidRPr="00DE5E30">
        <w:rPr>
          <w:rFonts w:ascii="Encode Sans Compressed" w:hAnsi="Encode Sans Compressed"/>
          <w:spacing w:val="-1"/>
        </w:rPr>
        <w:t>zamówienia</w:t>
      </w:r>
      <w:r w:rsidRPr="00DE5E30">
        <w:rPr>
          <w:rFonts w:ascii="Encode Sans Compressed" w:hAnsi="Encode Sans Compressed"/>
          <w:spacing w:val="57"/>
        </w:rPr>
        <w:t xml:space="preserve"> </w:t>
      </w:r>
      <w:r w:rsidRPr="00DE5E30">
        <w:rPr>
          <w:rFonts w:ascii="Encode Sans Compressed" w:hAnsi="Encode Sans Compressed"/>
          <w:spacing w:val="-1"/>
        </w:rPr>
        <w:t>publicznego</w:t>
      </w:r>
      <w:r w:rsidRPr="00DE5E30">
        <w:rPr>
          <w:rFonts w:ascii="Encode Sans Compressed" w:hAnsi="Encode Sans Compressed"/>
        </w:rPr>
        <w:t xml:space="preserve"> </w:t>
      </w:r>
      <w:r w:rsidRPr="00DE5E30">
        <w:rPr>
          <w:rFonts w:ascii="Encode Sans Compressed" w:hAnsi="Encode Sans Compressed"/>
          <w:spacing w:val="-1"/>
        </w:rPr>
        <w:t>oraz wniesienie zabezpieczenia należytego wykonania umowy</w:t>
      </w:r>
      <w:r w:rsidRPr="00DE5E30">
        <w:rPr>
          <w:rFonts w:ascii="Encode Sans Compressed" w:hAnsi="Encode Sans Compressed"/>
          <w:spacing w:val="-2"/>
        </w:rPr>
        <w:t>;</w:t>
      </w:r>
    </w:p>
    <w:p w14:paraId="3C3D6A44" w14:textId="77777777" w:rsidR="0003732A" w:rsidRPr="00DE5E30" w:rsidRDefault="0003732A" w:rsidP="00655F54">
      <w:pPr>
        <w:pStyle w:val="Tekstpodstawowy"/>
        <w:widowControl w:val="0"/>
        <w:numPr>
          <w:ilvl w:val="2"/>
          <w:numId w:val="23"/>
        </w:numPr>
        <w:tabs>
          <w:tab w:val="left" w:pos="1187"/>
        </w:tabs>
        <w:kinsoku w:val="0"/>
        <w:overflowPunct w:val="0"/>
        <w:autoSpaceDE w:val="0"/>
        <w:spacing w:after="0" w:line="276" w:lineRule="auto"/>
        <w:ind w:left="1186" w:right="127" w:hanging="360"/>
        <w:jc w:val="both"/>
        <w:rPr>
          <w:rFonts w:ascii="Encode Sans Compressed" w:hAnsi="Encode Sans Compressed"/>
        </w:rPr>
      </w:pPr>
      <w:r w:rsidRPr="00DE5E30">
        <w:rPr>
          <w:rFonts w:ascii="Encode Sans Compressed" w:hAnsi="Encode Sans Compressed"/>
          <w:spacing w:val="-1"/>
        </w:rPr>
        <w:t>Wykonawcy</w:t>
      </w:r>
      <w:r w:rsidRPr="00DE5E30">
        <w:rPr>
          <w:rFonts w:ascii="Encode Sans Compressed" w:hAnsi="Encode Sans Compressed"/>
          <w:spacing w:val="30"/>
        </w:rPr>
        <w:t xml:space="preserve"> </w:t>
      </w:r>
      <w:r w:rsidRPr="00DE5E30">
        <w:rPr>
          <w:rFonts w:ascii="Encode Sans Compressed" w:hAnsi="Encode Sans Compressed"/>
          <w:spacing w:val="-1"/>
        </w:rPr>
        <w:t>wspólnie</w:t>
      </w:r>
      <w:r w:rsidRPr="00DE5E30">
        <w:rPr>
          <w:rFonts w:ascii="Encode Sans Compressed" w:hAnsi="Encode Sans Compressed"/>
          <w:spacing w:val="32"/>
        </w:rPr>
        <w:t xml:space="preserve"> </w:t>
      </w:r>
      <w:r w:rsidRPr="00DE5E30">
        <w:rPr>
          <w:rFonts w:ascii="Encode Sans Compressed" w:hAnsi="Encode Sans Compressed"/>
          <w:spacing w:val="-1"/>
        </w:rPr>
        <w:t>ubiegający</w:t>
      </w:r>
      <w:r w:rsidRPr="00DE5E30">
        <w:rPr>
          <w:rFonts w:ascii="Encode Sans Compressed" w:hAnsi="Encode Sans Compressed"/>
          <w:spacing w:val="28"/>
        </w:rPr>
        <w:t xml:space="preserve"> </w:t>
      </w:r>
      <w:r w:rsidRPr="00DE5E30">
        <w:rPr>
          <w:rFonts w:ascii="Encode Sans Compressed" w:hAnsi="Encode Sans Compressed"/>
          <w:spacing w:val="-1"/>
        </w:rPr>
        <w:t>się</w:t>
      </w:r>
      <w:r w:rsidRPr="00DE5E30">
        <w:rPr>
          <w:rFonts w:ascii="Encode Sans Compressed" w:hAnsi="Encode Sans Compressed"/>
          <w:spacing w:val="30"/>
        </w:rPr>
        <w:t xml:space="preserve"> </w:t>
      </w:r>
      <w:r w:rsidRPr="00DE5E30">
        <w:rPr>
          <w:rFonts w:ascii="Encode Sans Compressed" w:hAnsi="Encode Sans Compressed"/>
        </w:rPr>
        <w:t>o</w:t>
      </w:r>
      <w:r w:rsidRPr="00DE5E30">
        <w:rPr>
          <w:rFonts w:ascii="Encode Sans Compressed" w:hAnsi="Encode Sans Compressed"/>
          <w:spacing w:val="30"/>
        </w:rPr>
        <w:t xml:space="preserve"> </w:t>
      </w:r>
      <w:r w:rsidRPr="00DE5E30">
        <w:rPr>
          <w:rFonts w:ascii="Encode Sans Compressed" w:hAnsi="Encode Sans Compressed"/>
          <w:spacing w:val="-1"/>
        </w:rPr>
        <w:t>udzielenie</w:t>
      </w:r>
      <w:r w:rsidRPr="00DE5E30">
        <w:rPr>
          <w:rFonts w:ascii="Encode Sans Compressed" w:hAnsi="Encode Sans Compressed"/>
          <w:spacing w:val="32"/>
        </w:rPr>
        <w:t xml:space="preserve"> </w:t>
      </w:r>
      <w:r w:rsidRPr="00DE5E30">
        <w:rPr>
          <w:rFonts w:ascii="Encode Sans Compressed" w:hAnsi="Encode Sans Compressed"/>
          <w:spacing w:val="-1"/>
        </w:rPr>
        <w:t>zamówienia</w:t>
      </w:r>
      <w:r w:rsidRPr="00DE5E30">
        <w:rPr>
          <w:rFonts w:ascii="Encode Sans Compressed" w:hAnsi="Encode Sans Compressed"/>
          <w:spacing w:val="30"/>
        </w:rPr>
        <w:t xml:space="preserve"> </w:t>
      </w:r>
      <w:r w:rsidRPr="00DE5E30">
        <w:rPr>
          <w:rFonts w:ascii="Encode Sans Compressed" w:hAnsi="Encode Sans Compressed"/>
          <w:spacing w:val="-1"/>
        </w:rPr>
        <w:t>muszą</w:t>
      </w:r>
      <w:r w:rsidRPr="00DE5E30">
        <w:rPr>
          <w:rFonts w:ascii="Encode Sans Compressed" w:hAnsi="Encode Sans Compressed"/>
          <w:spacing w:val="31"/>
        </w:rPr>
        <w:t xml:space="preserve"> </w:t>
      </w:r>
      <w:r w:rsidRPr="00DE5E30">
        <w:rPr>
          <w:rFonts w:ascii="Encode Sans Compressed" w:hAnsi="Encode Sans Compressed"/>
          <w:spacing w:val="-1"/>
        </w:rPr>
        <w:t>ustanowić</w:t>
      </w:r>
      <w:r w:rsidRPr="00DE5E30">
        <w:rPr>
          <w:rFonts w:ascii="Encode Sans Compressed" w:hAnsi="Encode Sans Compressed"/>
          <w:spacing w:val="41"/>
        </w:rPr>
        <w:t xml:space="preserve"> </w:t>
      </w:r>
      <w:r w:rsidRPr="00DE5E30">
        <w:rPr>
          <w:rFonts w:ascii="Encode Sans Compressed" w:hAnsi="Encode Sans Compressed"/>
          <w:spacing w:val="-1"/>
        </w:rPr>
        <w:t>pełnomocnika</w:t>
      </w:r>
      <w:r w:rsidRPr="00DE5E30">
        <w:rPr>
          <w:rFonts w:ascii="Encode Sans Compressed" w:hAnsi="Encode Sans Compressed"/>
          <w:spacing w:val="42"/>
        </w:rPr>
        <w:t xml:space="preserve"> </w:t>
      </w:r>
      <w:r w:rsidRPr="00DE5E30">
        <w:rPr>
          <w:rFonts w:ascii="Encode Sans Compressed" w:hAnsi="Encode Sans Compressed"/>
        </w:rPr>
        <w:t>do</w:t>
      </w:r>
      <w:r w:rsidRPr="00DE5E30">
        <w:rPr>
          <w:rFonts w:ascii="Encode Sans Compressed" w:hAnsi="Encode Sans Compressed"/>
          <w:spacing w:val="42"/>
        </w:rPr>
        <w:t xml:space="preserve"> </w:t>
      </w:r>
      <w:r w:rsidRPr="00DE5E30">
        <w:rPr>
          <w:rFonts w:ascii="Encode Sans Compressed" w:hAnsi="Encode Sans Compressed"/>
          <w:spacing w:val="-2"/>
        </w:rPr>
        <w:t>reprezentowania</w:t>
      </w:r>
      <w:r w:rsidRPr="00DE5E30">
        <w:rPr>
          <w:rFonts w:ascii="Encode Sans Compressed" w:hAnsi="Encode Sans Compressed"/>
          <w:spacing w:val="42"/>
        </w:rPr>
        <w:t xml:space="preserve"> </w:t>
      </w:r>
      <w:r w:rsidRPr="00DE5E30">
        <w:rPr>
          <w:rFonts w:ascii="Encode Sans Compressed" w:hAnsi="Encode Sans Compressed"/>
          <w:spacing w:val="-1"/>
        </w:rPr>
        <w:t>ich</w:t>
      </w:r>
      <w:r w:rsidRPr="00DE5E30">
        <w:rPr>
          <w:rFonts w:ascii="Encode Sans Compressed" w:hAnsi="Encode Sans Compressed"/>
          <w:spacing w:val="44"/>
        </w:rPr>
        <w:t xml:space="preserve"> </w:t>
      </w:r>
      <w:r w:rsidRPr="00DE5E30">
        <w:rPr>
          <w:rFonts w:ascii="Encode Sans Compressed" w:hAnsi="Encode Sans Compressed"/>
        </w:rPr>
        <w:t>w</w:t>
      </w:r>
      <w:r w:rsidRPr="00DE5E30">
        <w:rPr>
          <w:rFonts w:ascii="Encode Sans Compressed" w:hAnsi="Encode Sans Compressed"/>
          <w:spacing w:val="41"/>
        </w:rPr>
        <w:t xml:space="preserve"> </w:t>
      </w:r>
      <w:r w:rsidRPr="00DE5E30">
        <w:rPr>
          <w:rFonts w:ascii="Encode Sans Compressed" w:hAnsi="Encode Sans Compressed"/>
          <w:spacing w:val="-1"/>
        </w:rPr>
        <w:t>niniejszym</w:t>
      </w:r>
      <w:r w:rsidRPr="00DE5E30">
        <w:rPr>
          <w:rFonts w:ascii="Encode Sans Compressed" w:hAnsi="Encode Sans Compressed"/>
          <w:spacing w:val="43"/>
        </w:rPr>
        <w:t xml:space="preserve"> </w:t>
      </w:r>
      <w:r w:rsidRPr="00DE5E30">
        <w:rPr>
          <w:rFonts w:ascii="Encode Sans Compressed" w:hAnsi="Encode Sans Compressed"/>
          <w:spacing w:val="-1"/>
        </w:rPr>
        <w:t>postępowaniu</w:t>
      </w:r>
      <w:r w:rsidRPr="00DE5E30">
        <w:rPr>
          <w:rFonts w:ascii="Encode Sans Compressed" w:hAnsi="Encode Sans Compressed"/>
          <w:spacing w:val="45"/>
        </w:rPr>
        <w:t xml:space="preserve"> </w:t>
      </w:r>
      <w:r w:rsidRPr="00DE5E30">
        <w:rPr>
          <w:rFonts w:ascii="Encode Sans Compressed" w:hAnsi="Encode Sans Compressed"/>
        </w:rPr>
        <w:t>o</w:t>
      </w:r>
      <w:r w:rsidRPr="00DE5E30">
        <w:rPr>
          <w:rFonts w:ascii="Encode Sans Compressed" w:hAnsi="Encode Sans Compressed"/>
          <w:spacing w:val="42"/>
        </w:rPr>
        <w:t xml:space="preserve"> </w:t>
      </w:r>
      <w:r w:rsidRPr="00DE5E30">
        <w:rPr>
          <w:rFonts w:ascii="Encode Sans Compressed" w:hAnsi="Encode Sans Compressed"/>
          <w:spacing w:val="-1"/>
        </w:rPr>
        <w:t>udzielenie</w:t>
      </w:r>
      <w:r w:rsidRPr="00DE5E30">
        <w:rPr>
          <w:rFonts w:ascii="Encode Sans Compressed" w:hAnsi="Encode Sans Compressed"/>
          <w:spacing w:val="59"/>
        </w:rPr>
        <w:t xml:space="preserve"> </w:t>
      </w:r>
      <w:r w:rsidRPr="00DE5E30">
        <w:rPr>
          <w:rFonts w:ascii="Encode Sans Compressed" w:hAnsi="Encode Sans Compressed"/>
          <w:spacing w:val="-2"/>
        </w:rPr>
        <w:t>zamówienia</w:t>
      </w:r>
      <w:r w:rsidRPr="00DE5E30">
        <w:rPr>
          <w:rFonts w:ascii="Encode Sans Compressed" w:hAnsi="Encode Sans Compressed"/>
          <w:spacing w:val="13"/>
        </w:rPr>
        <w:t xml:space="preserve"> </w:t>
      </w:r>
      <w:r w:rsidRPr="00DE5E30">
        <w:rPr>
          <w:rFonts w:ascii="Encode Sans Compressed" w:hAnsi="Encode Sans Compressed"/>
          <w:spacing w:val="-1"/>
        </w:rPr>
        <w:t>lub</w:t>
      </w:r>
      <w:r w:rsidRPr="00DE5E30">
        <w:rPr>
          <w:rFonts w:ascii="Encode Sans Compressed" w:hAnsi="Encode Sans Compressed"/>
          <w:spacing w:val="13"/>
        </w:rPr>
        <w:t xml:space="preserve"> </w:t>
      </w:r>
      <w:r w:rsidRPr="00DE5E30">
        <w:rPr>
          <w:rFonts w:ascii="Encode Sans Compressed" w:hAnsi="Encode Sans Compressed"/>
        </w:rPr>
        <w:t>do</w:t>
      </w:r>
      <w:r w:rsidRPr="00DE5E30">
        <w:rPr>
          <w:rFonts w:ascii="Encode Sans Compressed" w:hAnsi="Encode Sans Compressed"/>
          <w:spacing w:val="13"/>
        </w:rPr>
        <w:t xml:space="preserve"> </w:t>
      </w:r>
      <w:r w:rsidRPr="00DE5E30">
        <w:rPr>
          <w:rFonts w:ascii="Encode Sans Compressed" w:hAnsi="Encode Sans Compressed"/>
          <w:spacing w:val="-1"/>
        </w:rPr>
        <w:t>reprezentowania</w:t>
      </w:r>
      <w:r w:rsidRPr="00DE5E30">
        <w:rPr>
          <w:rFonts w:ascii="Encode Sans Compressed" w:hAnsi="Encode Sans Compressed"/>
          <w:spacing w:val="16"/>
        </w:rPr>
        <w:t xml:space="preserve"> </w:t>
      </w:r>
      <w:r w:rsidRPr="00DE5E30">
        <w:rPr>
          <w:rFonts w:ascii="Encode Sans Compressed" w:hAnsi="Encode Sans Compressed"/>
          <w:spacing w:val="-1"/>
        </w:rPr>
        <w:t>ich</w:t>
      </w:r>
      <w:r w:rsidRPr="00DE5E30">
        <w:rPr>
          <w:rFonts w:ascii="Encode Sans Compressed" w:hAnsi="Encode Sans Compressed"/>
          <w:spacing w:val="16"/>
        </w:rPr>
        <w:t xml:space="preserve"> </w:t>
      </w:r>
      <w:r w:rsidRPr="00DE5E30">
        <w:rPr>
          <w:rFonts w:ascii="Encode Sans Compressed" w:hAnsi="Encode Sans Compressed"/>
        </w:rPr>
        <w:t>w</w:t>
      </w:r>
      <w:r w:rsidRPr="00DE5E30">
        <w:rPr>
          <w:rFonts w:ascii="Encode Sans Compressed" w:hAnsi="Encode Sans Compressed"/>
          <w:spacing w:val="11"/>
        </w:rPr>
        <w:t xml:space="preserve"> </w:t>
      </w:r>
      <w:r w:rsidRPr="00DE5E30">
        <w:rPr>
          <w:rFonts w:ascii="Encode Sans Compressed" w:hAnsi="Encode Sans Compressed"/>
          <w:spacing w:val="-1"/>
        </w:rPr>
        <w:t>niniejszym</w:t>
      </w:r>
      <w:r w:rsidRPr="00DE5E30">
        <w:rPr>
          <w:rFonts w:ascii="Encode Sans Compressed" w:hAnsi="Encode Sans Compressed"/>
          <w:spacing w:val="15"/>
        </w:rPr>
        <w:t xml:space="preserve"> </w:t>
      </w:r>
      <w:r w:rsidRPr="00DE5E30">
        <w:rPr>
          <w:rFonts w:ascii="Encode Sans Compressed" w:hAnsi="Encode Sans Compressed"/>
          <w:spacing w:val="-1"/>
        </w:rPr>
        <w:t>postępowaniu</w:t>
      </w:r>
      <w:r w:rsidRPr="00DE5E30">
        <w:rPr>
          <w:rFonts w:ascii="Encode Sans Compressed" w:hAnsi="Encode Sans Compressed"/>
          <w:spacing w:val="16"/>
        </w:rPr>
        <w:t xml:space="preserve"> </w:t>
      </w:r>
      <w:r w:rsidRPr="00DE5E30">
        <w:rPr>
          <w:rFonts w:ascii="Encode Sans Compressed" w:hAnsi="Encode Sans Compressed"/>
        </w:rPr>
        <w:t>o</w:t>
      </w:r>
      <w:r w:rsidRPr="00DE5E30">
        <w:rPr>
          <w:rFonts w:ascii="Encode Sans Compressed" w:hAnsi="Encode Sans Compressed"/>
          <w:spacing w:val="13"/>
        </w:rPr>
        <w:t xml:space="preserve"> </w:t>
      </w:r>
      <w:r w:rsidRPr="00DE5E30">
        <w:rPr>
          <w:rFonts w:ascii="Encode Sans Compressed" w:hAnsi="Encode Sans Compressed"/>
          <w:spacing w:val="-1"/>
        </w:rPr>
        <w:t>udzielenie</w:t>
      </w:r>
      <w:r w:rsidRPr="00DE5E30">
        <w:rPr>
          <w:rFonts w:ascii="Encode Sans Compressed" w:hAnsi="Encode Sans Compressed"/>
          <w:spacing w:val="41"/>
        </w:rPr>
        <w:t xml:space="preserve"> </w:t>
      </w:r>
      <w:r w:rsidRPr="00DE5E30">
        <w:rPr>
          <w:rFonts w:ascii="Encode Sans Compressed" w:hAnsi="Encode Sans Compressed"/>
          <w:spacing w:val="-1"/>
        </w:rPr>
        <w:t>zamówienia</w:t>
      </w:r>
      <w:r w:rsidRPr="00DE5E30">
        <w:rPr>
          <w:rFonts w:ascii="Encode Sans Compressed" w:hAnsi="Encode Sans Compressed"/>
        </w:rPr>
        <w:t xml:space="preserve"> oraz</w:t>
      </w:r>
      <w:r w:rsidRPr="00DE5E30">
        <w:rPr>
          <w:rFonts w:ascii="Encode Sans Compressed" w:hAnsi="Encode Sans Compressed"/>
          <w:spacing w:val="-2"/>
        </w:rPr>
        <w:t xml:space="preserve"> </w:t>
      </w:r>
      <w:r w:rsidRPr="00DE5E30">
        <w:rPr>
          <w:rFonts w:ascii="Encode Sans Compressed" w:hAnsi="Encode Sans Compressed"/>
          <w:spacing w:val="-1"/>
        </w:rPr>
        <w:t>zawarcia</w:t>
      </w:r>
      <w:r w:rsidRPr="00DE5E30">
        <w:rPr>
          <w:rFonts w:ascii="Encode Sans Compressed" w:hAnsi="Encode Sans Compressed"/>
        </w:rPr>
        <w:t xml:space="preserve"> </w:t>
      </w:r>
      <w:r w:rsidRPr="00DE5E30">
        <w:rPr>
          <w:rFonts w:ascii="Encode Sans Compressed" w:hAnsi="Encode Sans Compressed"/>
          <w:spacing w:val="-1"/>
        </w:rPr>
        <w:t>umowy</w:t>
      </w:r>
      <w:r w:rsidRPr="00DE5E30">
        <w:rPr>
          <w:rFonts w:ascii="Encode Sans Compressed" w:hAnsi="Encode Sans Compressed"/>
        </w:rPr>
        <w:t xml:space="preserve"> w</w:t>
      </w:r>
      <w:r w:rsidRPr="00DE5E30">
        <w:rPr>
          <w:rFonts w:ascii="Encode Sans Compressed" w:hAnsi="Encode Sans Compressed"/>
          <w:spacing w:val="-3"/>
        </w:rPr>
        <w:t xml:space="preserve"> </w:t>
      </w:r>
      <w:r w:rsidRPr="00DE5E30">
        <w:rPr>
          <w:rFonts w:ascii="Encode Sans Compressed" w:hAnsi="Encode Sans Compressed"/>
          <w:spacing w:val="-1"/>
        </w:rPr>
        <w:t>sprawie</w:t>
      </w:r>
      <w:r w:rsidRPr="00DE5E30">
        <w:rPr>
          <w:rFonts w:ascii="Encode Sans Compressed" w:hAnsi="Encode Sans Compressed"/>
        </w:rPr>
        <w:t xml:space="preserve"> </w:t>
      </w:r>
      <w:r w:rsidRPr="00DE5E30">
        <w:rPr>
          <w:rFonts w:ascii="Encode Sans Compressed" w:hAnsi="Encode Sans Compressed"/>
          <w:spacing w:val="-1"/>
        </w:rPr>
        <w:t>niniejszego</w:t>
      </w:r>
      <w:r w:rsidRPr="00DE5E30">
        <w:rPr>
          <w:rFonts w:ascii="Encode Sans Compressed" w:hAnsi="Encode Sans Compressed"/>
          <w:spacing w:val="-2"/>
        </w:rPr>
        <w:t xml:space="preserve"> </w:t>
      </w:r>
      <w:r w:rsidRPr="00DE5E30">
        <w:rPr>
          <w:rFonts w:ascii="Encode Sans Compressed" w:hAnsi="Encode Sans Compressed"/>
          <w:spacing w:val="-1"/>
        </w:rPr>
        <w:t>zamówienia</w:t>
      </w:r>
      <w:r w:rsidRPr="00DE5E30">
        <w:rPr>
          <w:rFonts w:ascii="Encode Sans Compressed" w:hAnsi="Encode Sans Compressed"/>
        </w:rPr>
        <w:t xml:space="preserve"> </w:t>
      </w:r>
      <w:r w:rsidRPr="00DE5E30">
        <w:rPr>
          <w:rFonts w:ascii="Encode Sans Compressed" w:hAnsi="Encode Sans Compressed"/>
          <w:spacing w:val="-1"/>
        </w:rPr>
        <w:t>publicznego.</w:t>
      </w:r>
    </w:p>
    <w:p w14:paraId="1B2294F0" w14:textId="77777777" w:rsidR="0003732A" w:rsidRPr="00DE5E30" w:rsidRDefault="0003732A" w:rsidP="00655F54">
      <w:pPr>
        <w:pStyle w:val="Tekstpodstawowy"/>
        <w:kinsoku w:val="0"/>
        <w:overflowPunct w:val="0"/>
        <w:spacing w:after="0" w:line="276" w:lineRule="auto"/>
        <w:ind w:left="1186" w:right="122"/>
        <w:jc w:val="both"/>
        <w:rPr>
          <w:rFonts w:ascii="Encode Sans Compressed" w:hAnsi="Encode Sans Compressed"/>
        </w:rPr>
      </w:pPr>
      <w:r w:rsidRPr="00DE5E30">
        <w:rPr>
          <w:rFonts w:ascii="Encode Sans Compressed" w:hAnsi="Encode Sans Compressed"/>
        </w:rPr>
        <w:t>W</w:t>
      </w:r>
      <w:r w:rsidRPr="00DE5E30">
        <w:rPr>
          <w:rFonts w:ascii="Encode Sans Compressed" w:hAnsi="Encode Sans Compressed"/>
          <w:spacing w:val="20"/>
        </w:rPr>
        <w:t xml:space="preserve"> </w:t>
      </w:r>
      <w:r w:rsidRPr="00DE5E30">
        <w:rPr>
          <w:rFonts w:ascii="Encode Sans Compressed" w:hAnsi="Encode Sans Compressed"/>
          <w:spacing w:val="-2"/>
        </w:rPr>
        <w:t>związku</w:t>
      </w:r>
      <w:r w:rsidRPr="00DE5E30">
        <w:rPr>
          <w:rFonts w:ascii="Encode Sans Compressed" w:hAnsi="Encode Sans Compressed"/>
          <w:spacing w:val="15"/>
        </w:rPr>
        <w:t xml:space="preserve"> </w:t>
      </w:r>
      <w:r w:rsidRPr="00DE5E30">
        <w:rPr>
          <w:rFonts w:ascii="Encode Sans Compressed" w:hAnsi="Encode Sans Compressed"/>
        </w:rPr>
        <w:t>z</w:t>
      </w:r>
      <w:r w:rsidRPr="00DE5E30">
        <w:rPr>
          <w:rFonts w:ascii="Encode Sans Compressed" w:hAnsi="Encode Sans Compressed"/>
          <w:spacing w:val="13"/>
        </w:rPr>
        <w:t xml:space="preserve"> </w:t>
      </w:r>
      <w:r w:rsidRPr="00DE5E30">
        <w:rPr>
          <w:rFonts w:ascii="Encode Sans Compressed" w:hAnsi="Encode Sans Compressed"/>
          <w:spacing w:val="-1"/>
        </w:rPr>
        <w:t>powyższym</w:t>
      </w:r>
      <w:r w:rsidRPr="00DE5E30">
        <w:rPr>
          <w:rFonts w:ascii="Encode Sans Compressed" w:hAnsi="Encode Sans Compressed"/>
          <w:spacing w:val="16"/>
        </w:rPr>
        <w:t xml:space="preserve"> </w:t>
      </w:r>
      <w:r w:rsidRPr="00DE5E30">
        <w:rPr>
          <w:rFonts w:ascii="Encode Sans Compressed" w:hAnsi="Encode Sans Compressed"/>
        </w:rPr>
        <w:t>do</w:t>
      </w:r>
      <w:r w:rsidRPr="00DE5E30">
        <w:rPr>
          <w:rFonts w:ascii="Encode Sans Compressed" w:hAnsi="Encode Sans Compressed"/>
          <w:spacing w:val="14"/>
        </w:rPr>
        <w:t xml:space="preserve"> </w:t>
      </w:r>
      <w:r w:rsidRPr="00DE5E30">
        <w:rPr>
          <w:rFonts w:ascii="Encode Sans Compressed" w:hAnsi="Encode Sans Compressed"/>
          <w:spacing w:val="-1"/>
        </w:rPr>
        <w:t>oferty</w:t>
      </w:r>
      <w:r w:rsidRPr="00DE5E30">
        <w:rPr>
          <w:rFonts w:ascii="Encode Sans Compressed" w:hAnsi="Encode Sans Compressed"/>
          <w:spacing w:val="13"/>
        </w:rPr>
        <w:t xml:space="preserve"> </w:t>
      </w:r>
      <w:r w:rsidRPr="00DE5E30">
        <w:rPr>
          <w:rFonts w:ascii="Encode Sans Compressed" w:hAnsi="Encode Sans Compressed"/>
          <w:spacing w:val="-1"/>
        </w:rPr>
        <w:t>składanej</w:t>
      </w:r>
      <w:r w:rsidRPr="00DE5E30">
        <w:rPr>
          <w:rFonts w:ascii="Encode Sans Compressed" w:hAnsi="Encode Sans Compressed"/>
          <w:spacing w:val="16"/>
        </w:rPr>
        <w:t xml:space="preserve"> </w:t>
      </w:r>
      <w:r w:rsidRPr="00DE5E30">
        <w:rPr>
          <w:rFonts w:ascii="Encode Sans Compressed" w:hAnsi="Encode Sans Compressed"/>
          <w:spacing w:val="-1"/>
        </w:rPr>
        <w:t>przez</w:t>
      </w:r>
      <w:r w:rsidRPr="00DE5E30">
        <w:rPr>
          <w:rFonts w:ascii="Encode Sans Compressed" w:hAnsi="Encode Sans Compressed"/>
          <w:spacing w:val="7"/>
        </w:rPr>
        <w:t xml:space="preserve"> </w:t>
      </w:r>
      <w:r w:rsidRPr="00DE5E30">
        <w:rPr>
          <w:rFonts w:ascii="Encode Sans Compressed" w:hAnsi="Encode Sans Compressed"/>
        </w:rPr>
        <w:t>Wykonawców</w:t>
      </w:r>
      <w:r w:rsidRPr="00DE5E30">
        <w:rPr>
          <w:rFonts w:ascii="Encode Sans Compressed" w:hAnsi="Encode Sans Compressed"/>
          <w:spacing w:val="14"/>
        </w:rPr>
        <w:t xml:space="preserve"> </w:t>
      </w:r>
      <w:r w:rsidRPr="00DE5E30">
        <w:rPr>
          <w:rFonts w:ascii="Encode Sans Compressed" w:hAnsi="Encode Sans Compressed"/>
          <w:spacing w:val="-1"/>
        </w:rPr>
        <w:t>wspólnie</w:t>
      </w:r>
      <w:r w:rsidRPr="00DE5E30">
        <w:rPr>
          <w:rFonts w:ascii="Encode Sans Compressed" w:hAnsi="Encode Sans Compressed"/>
          <w:spacing w:val="45"/>
        </w:rPr>
        <w:t xml:space="preserve"> </w:t>
      </w:r>
      <w:r w:rsidRPr="00DE5E30">
        <w:rPr>
          <w:rFonts w:ascii="Encode Sans Compressed" w:hAnsi="Encode Sans Compressed"/>
          <w:spacing w:val="-1"/>
        </w:rPr>
        <w:t>ubiegających</w:t>
      </w:r>
      <w:r w:rsidRPr="00DE5E30">
        <w:rPr>
          <w:rFonts w:ascii="Encode Sans Compressed" w:hAnsi="Encode Sans Compressed"/>
          <w:spacing w:val="40"/>
        </w:rPr>
        <w:t xml:space="preserve"> </w:t>
      </w:r>
      <w:r w:rsidRPr="00DE5E30">
        <w:rPr>
          <w:rFonts w:ascii="Encode Sans Compressed" w:hAnsi="Encode Sans Compressed"/>
          <w:spacing w:val="-1"/>
        </w:rPr>
        <w:t>się</w:t>
      </w:r>
      <w:r w:rsidRPr="00DE5E30">
        <w:rPr>
          <w:rFonts w:ascii="Encode Sans Compressed" w:hAnsi="Encode Sans Compressed"/>
          <w:spacing w:val="40"/>
        </w:rPr>
        <w:t xml:space="preserve"> </w:t>
      </w:r>
      <w:r w:rsidRPr="00DE5E30">
        <w:rPr>
          <w:rFonts w:ascii="Encode Sans Compressed" w:hAnsi="Encode Sans Compressed"/>
        </w:rPr>
        <w:t>o</w:t>
      </w:r>
      <w:r w:rsidRPr="00DE5E30">
        <w:rPr>
          <w:rFonts w:ascii="Encode Sans Compressed" w:hAnsi="Encode Sans Compressed"/>
          <w:spacing w:val="40"/>
        </w:rPr>
        <w:t xml:space="preserve"> </w:t>
      </w:r>
      <w:r w:rsidRPr="00DE5E30">
        <w:rPr>
          <w:rFonts w:ascii="Encode Sans Compressed" w:hAnsi="Encode Sans Compressed"/>
          <w:spacing w:val="-1"/>
        </w:rPr>
        <w:t>udzielenie</w:t>
      </w:r>
      <w:r w:rsidRPr="00DE5E30">
        <w:rPr>
          <w:rFonts w:ascii="Encode Sans Compressed" w:hAnsi="Encode Sans Compressed"/>
          <w:spacing w:val="42"/>
        </w:rPr>
        <w:t xml:space="preserve"> </w:t>
      </w:r>
      <w:r w:rsidRPr="00DE5E30">
        <w:rPr>
          <w:rFonts w:ascii="Encode Sans Compressed" w:hAnsi="Encode Sans Compressed"/>
          <w:spacing w:val="-1"/>
        </w:rPr>
        <w:t>zamówienia</w:t>
      </w:r>
      <w:r w:rsidRPr="00DE5E30">
        <w:rPr>
          <w:rFonts w:ascii="Encode Sans Compressed" w:hAnsi="Encode Sans Compressed"/>
          <w:spacing w:val="40"/>
        </w:rPr>
        <w:t xml:space="preserve"> </w:t>
      </w:r>
      <w:r w:rsidRPr="00DE5E30">
        <w:rPr>
          <w:rFonts w:ascii="Encode Sans Compressed" w:hAnsi="Encode Sans Compressed"/>
          <w:spacing w:val="-1"/>
        </w:rPr>
        <w:t>należy</w:t>
      </w:r>
      <w:r w:rsidRPr="00DE5E30">
        <w:rPr>
          <w:rFonts w:ascii="Encode Sans Compressed" w:hAnsi="Encode Sans Compressed"/>
          <w:spacing w:val="40"/>
        </w:rPr>
        <w:t xml:space="preserve"> </w:t>
      </w:r>
      <w:r w:rsidRPr="00DE5E30">
        <w:rPr>
          <w:rFonts w:ascii="Encode Sans Compressed" w:hAnsi="Encode Sans Compressed"/>
          <w:spacing w:val="-1"/>
        </w:rPr>
        <w:t>załączyć</w:t>
      </w:r>
      <w:r w:rsidRPr="00DE5E30">
        <w:rPr>
          <w:rFonts w:ascii="Encode Sans Compressed" w:hAnsi="Encode Sans Compressed"/>
          <w:spacing w:val="41"/>
        </w:rPr>
        <w:t xml:space="preserve"> </w:t>
      </w:r>
      <w:r w:rsidRPr="00DE5E30">
        <w:rPr>
          <w:rFonts w:ascii="Encode Sans Compressed" w:hAnsi="Encode Sans Compressed"/>
          <w:spacing w:val="-1"/>
        </w:rPr>
        <w:t>pełnomocnictwo</w:t>
      </w:r>
      <w:r w:rsidRPr="00DE5E30">
        <w:rPr>
          <w:rFonts w:ascii="Encode Sans Compressed" w:hAnsi="Encode Sans Compressed"/>
          <w:spacing w:val="40"/>
        </w:rPr>
        <w:t xml:space="preserve"> </w:t>
      </w:r>
      <w:r w:rsidRPr="00DE5E30">
        <w:rPr>
          <w:rFonts w:ascii="Encode Sans Compressed" w:hAnsi="Encode Sans Compressed"/>
          <w:spacing w:val="-1"/>
        </w:rPr>
        <w:t>dla</w:t>
      </w:r>
      <w:r w:rsidRPr="00DE5E30">
        <w:rPr>
          <w:rFonts w:ascii="Encode Sans Compressed" w:hAnsi="Encode Sans Compressed"/>
          <w:spacing w:val="39"/>
        </w:rPr>
        <w:t xml:space="preserve"> </w:t>
      </w:r>
      <w:r w:rsidRPr="00DE5E30">
        <w:rPr>
          <w:rFonts w:ascii="Encode Sans Compressed" w:hAnsi="Encode Sans Compressed"/>
          <w:spacing w:val="-1"/>
        </w:rPr>
        <w:t>ustanowionego</w:t>
      </w:r>
      <w:r w:rsidRPr="00DE5E30">
        <w:rPr>
          <w:rFonts w:ascii="Encode Sans Compressed" w:hAnsi="Encode Sans Compressed"/>
          <w:spacing w:val="42"/>
        </w:rPr>
        <w:t xml:space="preserve"> </w:t>
      </w:r>
      <w:r w:rsidRPr="00DE5E30">
        <w:rPr>
          <w:rFonts w:ascii="Encode Sans Compressed" w:hAnsi="Encode Sans Compressed"/>
          <w:spacing w:val="-1"/>
        </w:rPr>
        <w:t>pełnomocnika,</w:t>
      </w:r>
      <w:r w:rsidRPr="00DE5E30">
        <w:rPr>
          <w:rFonts w:ascii="Encode Sans Compressed" w:hAnsi="Encode Sans Compressed"/>
          <w:spacing w:val="43"/>
        </w:rPr>
        <w:t xml:space="preserve"> </w:t>
      </w:r>
      <w:r w:rsidRPr="00DE5E30">
        <w:rPr>
          <w:rFonts w:ascii="Encode Sans Compressed" w:hAnsi="Encode Sans Compressed"/>
        </w:rPr>
        <w:t>z</w:t>
      </w:r>
      <w:r w:rsidRPr="00DE5E30">
        <w:rPr>
          <w:rFonts w:ascii="Encode Sans Compressed" w:hAnsi="Encode Sans Compressed"/>
          <w:spacing w:val="40"/>
        </w:rPr>
        <w:t xml:space="preserve"> </w:t>
      </w:r>
      <w:r w:rsidRPr="00DE5E30">
        <w:rPr>
          <w:rFonts w:ascii="Encode Sans Compressed" w:hAnsi="Encode Sans Compressed"/>
          <w:spacing w:val="-1"/>
        </w:rPr>
        <w:t>którego</w:t>
      </w:r>
      <w:r w:rsidRPr="00DE5E30">
        <w:rPr>
          <w:rFonts w:ascii="Encode Sans Compressed" w:hAnsi="Encode Sans Compressed"/>
          <w:spacing w:val="42"/>
        </w:rPr>
        <w:t xml:space="preserve"> </w:t>
      </w:r>
      <w:r w:rsidRPr="00DE5E30">
        <w:rPr>
          <w:rFonts w:ascii="Encode Sans Compressed" w:hAnsi="Encode Sans Compressed"/>
          <w:spacing w:val="-1"/>
        </w:rPr>
        <w:t>powinien</w:t>
      </w:r>
      <w:r w:rsidRPr="00DE5E30">
        <w:rPr>
          <w:rFonts w:ascii="Encode Sans Compressed" w:hAnsi="Encode Sans Compressed"/>
          <w:spacing w:val="44"/>
        </w:rPr>
        <w:t xml:space="preserve"> </w:t>
      </w:r>
      <w:r w:rsidRPr="00DE5E30">
        <w:rPr>
          <w:rFonts w:ascii="Encode Sans Compressed" w:hAnsi="Encode Sans Compressed"/>
          <w:spacing w:val="-1"/>
        </w:rPr>
        <w:t>wynikać</w:t>
      </w:r>
      <w:r w:rsidRPr="00DE5E30">
        <w:rPr>
          <w:rFonts w:ascii="Encode Sans Compressed" w:hAnsi="Encode Sans Compressed"/>
          <w:spacing w:val="42"/>
        </w:rPr>
        <w:t xml:space="preserve"> </w:t>
      </w:r>
      <w:r w:rsidRPr="00DE5E30">
        <w:rPr>
          <w:rFonts w:ascii="Encode Sans Compressed" w:hAnsi="Encode Sans Compressed"/>
          <w:spacing w:val="-1"/>
        </w:rPr>
        <w:t>zakres</w:t>
      </w:r>
      <w:r w:rsidRPr="00DE5E30">
        <w:rPr>
          <w:rFonts w:ascii="Encode Sans Compressed" w:hAnsi="Encode Sans Compressed"/>
          <w:spacing w:val="41"/>
        </w:rPr>
        <w:t xml:space="preserve"> </w:t>
      </w:r>
      <w:r w:rsidRPr="00DE5E30">
        <w:rPr>
          <w:rFonts w:ascii="Encode Sans Compressed" w:hAnsi="Encode Sans Compressed"/>
          <w:spacing w:val="-1"/>
        </w:rPr>
        <w:t>umocowania.</w:t>
      </w:r>
      <w:r w:rsidRPr="00DE5E30">
        <w:rPr>
          <w:rFonts w:ascii="Encode Sans Compressed" w:hAnsi="Encode Sans Compressed"/>
          <w:spacing w:val="55"/>
        </w:rPr>
        <w:t xml:space="preserve"> </w:t>
      </w:r>
    </w:p>
    <w:p w14:paraId="18B873B0" w14:textId="77777777" w:rsidR="0003732A" w:rsidRPr="00DE5E30" w:rsidRDefault="0003732A" w:rsidP="00655F54">
      <w:pPr>
        <w:pStyle w:val="Tekstpodstawowy"/>
        <w:widowControl w:val="0"/>
        <w:numPr>
          <w:ilvl w:val="2"/>
          <w:numId w:val="23"/>
        </w:numPr>
        <w:kinsoku w:val="0"/>
        <w:overflowPunct w:val="0"/>
        <w:autoSpaceDE w:val="0"/>
        <w:spacing w:after="0" w:line="276" w:lineRule="auto"/>
        <w:ind w:left="1276" w:right="122" w:hanging="425"/>
        <w:jc w:val="both"/>
        <w:rPr>
          <w:rFonts w:ascii="Encode Sans Compressed" w:hAnsi="Encode Sans Compressed"/>
        </w:rPr>
      </w:pPr>
      <w:r w:rsidRPr="00DE5E30">
        <w:rPr>
          <w:rFonts w:ascii="Encode Sans Compressed" w:hAnsi="Encode Sans Compressed"/>
          <w:spacing w:val="-1"/>
        </w:rPr>
        <w:t>w miejscu na wpisanie Wykonawcy należy wpisać firmy (nazwy) wszystkich Wykonawców wspólnie ubiegających się o udzielenie zamówienia.</w:t>
      </w:r>
      <w:bookmarkStart w:id="15" w:name="_Hlk60742688"/>
      <w:r w:rsidRPr="00DE5E30">
        <w:rPr>
          <w:rFonts w:ascii="Encode Sans Compressed" w:hAnsi="Encode Sans Compressed"/>
          <w:spacing w:val="-1"/>
        </w:rPr>
        <w:tab/>
      </w:r>
      <w:bookmarkEnd w:id="15"/>
    </w:p>
    <w:p w14:paraId="773AD8C3" w14:textId="77777777" w:rsidR="0003732A" w:rsidRPr="00DE5E30" w:rsidRDefault="0003732A" w:rsidP="00655F54">
      <w:pPr>
        <w:pStyle w:val="Tekstpodstawowy"/>
        <w:widowControl w:val="0"/>
        <w:numPr>
          <w:ilvl w:val="1"/>
          <w:numId w:val="18"/>
        </w:numPr>
        <w:kinsoku w:val="0"/>
        <w:overflowPunct w:val="0"/>
        <w:autoSpaceDE w:val="0"/>
        <w:spacing w:after="0" w:line="276" w:lineRule="auto"/>
        <w:ind w:left="426" w:right="122" w:hanging="426"/>
        <w:jc w:val="both"/>
        <w:rPr>
          <w:rFonts w:ascii="Encode Sans Compressed" w:hAnsi="Encode Sans Compressed"/>
        </w:rPr>
      </w:pPr>
      <w:r w:rsidRPr="00DE5E30">
        <w:rPr>
          <w:rFonts w:ascii="Encode Sans Compressed" w:hAnsi="Encode Sans Compressed"/>
          <w:b/>
          <w:bCs/>
          <w:spacing w:val="-1"/>
          <w:u w:val="single"/>
        </w:rPr>
        <w:t>Zestawienie dokumentów, które składają się na ofertę:</w:t>
      </w:r>
    </w:p>
    <w:p w14:paraId="279AA907" w14:textId="77777777" w:rsidR="0003732A" w:rsidRPr="00BD0AC0" w:rsidRDefault="0003732A"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DE5E30">
        <w:rPr>
          <w:rFonts w:ascii="Encode Sans Compressed" w:hAnsi="Encode Sans Compressed"/>
          <w:spacing w:val="-1"/>
        </w:rPr>
        <w:t xml:space="preserve">Wypełniony formularz ofertowy (wg wzoru – </w:t>
      </w:r>
      <w:r w:rsidRPr="00DE5E30">
        <w:rPr>
          <w:rFonts w:ascii="Encode Sans Compressed" w:hAnsi="Encode Sans Compressed"/>
          <w:b/>
          <w:bCs/>
          <w:spacing w:val="-1"/>
        </w:rPr>
        <w:t>załącznik nr 2</w:t>
      </w:r>
      <w:r w:rsidRPr="00DE5E30">
        <w:rPr>
          <w:rFonts w:ascii="Encode Sans Compressed" w:hAnsi="Encode Sans Compressed"/>
          <w:spacing w:val="-1"/>
        </w:rPr>
        <w:t xml:space="preserve"> do SWZ),</w:t>
      </w:r>
    </w:p>
    <w:p w14:paraId="35275748" w14:textId="77777777" w:rsidR="00BD0AC0" w:rsidRDefault="00BD0AC0"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BD0AC0">
        <w:rPr>
          <w:rFonts w:ascii="Encode Sans Compressed" w:hAnsi="Encode Sans Compressed"/>
        </w:rPr>
        <w:t xml:space="preserve">oświadczenie JEDZ; </w:t>
      </w:r>
    </w:p>
    <w:p w14:paraId="5B6A1D87" w14:textId="77777777" w:rsidR="00D012DA" w:rsidRDefault="00BD0AC0"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BD0AC0">
        <w:rPr>
          <w:rFonts w:ascii="Encode Sans Compressed" w:hAnsi="Encode Sans Compressed"/>
        </w:rPr>
        <w:t>oświadczenie Wykonawcy dotyczące przesłanek wykluczenia z art. 5k Rozporządzenia 833/2014</w:t>
      </w:r>
    </w:p>
    <w:p w14:paraId="3833A15A" w14:textId="77777777" w:rsidR="00D012DA" w:rsidRPr="00D012DA" w:rsidRDefault="00D012DA"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D012DA">
        <w:rPr>
          <w:rFonts w:ascii="Encode Sans Compressed" w:hAnsi="Encode Sans Compressed"/>
        </w:rPr>
        <w:t xml:space="preserve">odpis lub informacja z KRS lub z </w:t>
      </w:r>
      <w:proofErr w:type="spellStart"/>
      <w:r w:rsidRPr="00D012DA">
        <w:rPr>
          <w:rFonts w:ascii="Encode Sans Compressed" w:hAnsi="Encode Sans Compressed"/>
        </w:rPr>
        <w:t>CEiDG</w:t>
      </w:r>
      <w:proofErr w:type="spellEnd"/>
      <w:r w:rsidRPr="00D012DA">
        <w:rPr>
          <w:rFonts w:ascii="Encode Sans Compressed" w:hAnsi="Encode Sans Compressed"/>
        </w:rPr>
        <w:t>, jeżeli odrębne przepisy wymagają wpisu do rejestru lub ewidencji, w celu potwierdzenia, że osoba działająca w imieniu Wykonawcy jest uprawomocniona do jego reprezentowania;</w:t>
      </w:r>
    </w:p>
    <w:p w14:paraId="2FC1C6F3" w14:textId="77777777" w:rsidR="00D012DA" w:rsidRPr="00D012DA" w:rsidRDefault="00D012DA"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D012DA">
        <w:rPr>
          <w:rFonts w:ascii="Encode Sans Compressed" w:hAnsi="Encode Sans Compressed"/>
        </w:rPr>
        <w:t>potwierdzenie wniesienia wadium.</w:t>
      </w:r>
    </w:p>
    <w:p w14:paraId="2EC75AC5" w14:textId="083459EA" w:rsidR="00BD0AC0" w:rsidRPr="00D012DA" w:rsidRDefault="00D012DA" w:rsidP="00655F54">
      <w:pPr>
        <w:pStyle w:val="Tekstpodstawowy"/>
        <w:widowControl w:val="0"/>
        <w:kinsoku w:val="0"/>
        <w:overflowPunct w:val="0"/>
        <w:autoSpaceDE w:val="0"/>
        <w:spacing w:after="0" w:line="276" w:lineRule="auto"/>
        <w:ind w:left="720" w:right="122"/>
        <w:jc w:val="both"/>
        <w:rPr>
          <w:rFonts w:ascii="Encode Sans Compressed" w:hAnsi="Encode Sans Compressed"/>
          <w:b/>
          <w:bCs/>
        </w:rPr>
      </w:pPr>
      <w:r w:rsidRPr="00D012DA">
        <w:rPr>
          <w:rFonts w:ascii="Encode Sans Compressed" w:hAnsi="Encode Sans Compressed"/>
          <w:b/>
          <w:bCs/>
        </w:rPr>
        <w:lastRenderedPageBreak/>
        <w:t>Dodatkowo do oferty należy dołączyć – jeśli dotyczy:</w:t>
      </w:r>
    </w:p>
    <w:p w14:paraId="28CB0F6D" w14:textId="77777777" w:rsidR="00D012DA" w:rsidRPr="00D012DA" w:rsidRDefault="00D012DA"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D012DA">
        <w:rPr>
          <w:rFonts w:ascii="Encode Sans Compressed" w:hAnsi="Encode Sans Compressed"/>
        </w:rPr>
        <w:t>pełnomocnictwo upoważniające do złożenia oferty, o ile ofertę podpisuje pełnomocnik;</w:t>
      </w:r>
    </w:p>
    <w:p w14:paraId="111B8DFC" w14:textId="77777777" w:rsidR="00D012DA" w:rsidRPr="00D012DA" w:rsidRDefault="00D012DA"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D012DA">
        <w:rPr>
          <w:rFonts w:ascii="Encode Sans Compressed" w:hAnsi="Encode Sans Compressed"/>
        </w:rPr>
        <w:t>pełnomocnictwo dla pełnomocnika do reprezentowania w postępowaniu Wykonawców wspólnie ubiegających się o udzielenie zamówienia – dotyczy ofert składanych przez Wykonawców wspólnie ubiegających się o udzielenie zamówienia,</w:t>
      </w:r>
    </w:p>
    <w:p w14:paraId="6922B7AA" w14:textId="77777777" w:rsidR="00D012DA" w:rsidRPr="00D012DA" w:rsidRDefault="00D012DA"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D012DA">
        <w:rPr>
          <w:rFonts w:ascii="Encode Sans Compressed" w:hAnsi="Encode Sans Compressed"/>
        </w:rPr>
        <w:t>zobowiązanie podmiotu trzeciego;</w:t>
      </w:r>
    </w:p>
    <w:p w14:paraId="73ECDAA8" w14:textId="77777777" w:rsidR="00D012DA" w:rsidRPr="00D012DA" w:rsidRDefault="00D012DA"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D012DA">
        <w:rPr>
          <w:rFonts w:ascii="Encode Sans Compressed" w:hAnsi="Encode Sans Compressed"/>
        </w:rPr>
        <w:t>oświadczenie JEDZ dla każdego z podmiotów udostępniających Wykonawcy zasoby, o ile wykonawca polega na zasobach innych podmiotów;</w:t>
      </w:r>
    </w:p>
    <w:p w14:paraId="608D606E" w14:textId="77777777" w:rsidR="00D012DA" w:rsidRPr="00D012DA" w:rsidRDefault="00D012DA"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D012DA">
        <w:rPr>
          <w:rFonts w:ascii="Encode Sans Compressed" w:hAnsi="Encode Sans Compressed"/>
        </w:rPr>
        <w:t>oświadczenie podmiotu udostępniającego zasoby dotyczące przesłanek wykluczenia z art. 5k Rozporządzenia 833/2014 (jeżeli dotyczy);</w:t>
      </w:r>
    </w:p>
    <w:p w14:paraId="2AB9507A" w14:textId="77777777" w:rsidR="00D012DA" w:rsidRPr="00D012DA" w:rsidRDefault="00D012DA"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D012DA">
        <w:rPr>
          <w:rFonts w:ascii="Encode Sans Compressed" w:hAnsi="Encode Sans Compressed"/>
        </w:rPr>
        <w:t>oświadczenie JEDZ dla każdego z wykonawców wspólnie ubiegających się o udzielenie zamówienia, w przypadku wykonawców wspólnie ubiegających się o udzielenie zamówienia;</w:t>
      </w:r>
    </w:p>
    <w:p w14:paraId="22511D1B" w14:textId="77777777" w:rsidR="00D012DA" w:rsidRPr="00D012DA" w:rsidRDefault="00D012DA"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D012DA">
        <w:rPr>
          <w:rFonts w:ascii="Encode Sans Compressed" w:hAnsi="Encode Sans Compressed"/>
        </w:rPr>
        <w:t>oświadczenie dotyczące przesłanek wykluczenia z art. 5k Rozporządzenia 833/2014 dla każdego z wykonawców wspólnie ubiegających się o udzielenie zamówienia, w przypadku wykonawców wspólnie ubiegających się o udzielenie zamówienia;</w:t>
      </w:r>
    </w:p>
    <w:p w14:paraId="1CD664E9" w14:textId="2712CFFB" w:rsidR="00D012DA" w:rsidRPr="00D012DA" w:rsidRDefault="00D012DA"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D012DA">
        <w:rPr>
          <w:rFonts w:ascii="Encode Sans Compressed" w:hAnsi="Encode Sans Compressed"/>
        </w:rPr>
        <w:t xml:space="preserve">oświadczenie z art. 117 ust. 4 Pzp, o którym mowa w </w:t>
      </w:r>
      <w:r>
        <w:rPr>
          <w:rFonts w:ascii="Encode Sans Compressed" w:hAnsi="Encode Sans Compressed"/>
        </w:rPr>
        <w:t xml:space="preserve">rozdz. </w:t>
      </w:r>
      <w:r w:rsidR="00101132">
        <w:rPr>
          <w:rFonts w:ascii="Encode Sans Compressed" w:hAnsi="Encode Sans Compressed"/>
        </w:rPr>
        <w:t>X</w:t>
      </w:r>
      <w:r>
        <w:rPr>
          <w:rFonts w:ascii="Encode Sans Compressed" w:hAnsi="Encode Sans Compressed"/>
        </w:rPr>
        <w:t xml:space="preserve"> ust. </w:t>
      </w:r>
      <w:r w:rsidR="00101132">
        <w:rPr>
          <w:rFonts w:ascii="Encode Sans Compressed" w:hAnsi="Encode Sans Compressed"/>
        </w:rPr>
        <w:t>6</w:t>
      </w:r>
      <w:r w:rsidRPr="00D012DA">
        <w:rPr>
          <w:rFonts w:ascii="Encode Sans Compressed" w:hAnsi="Encode Sans Compressed"/>
        </w:rPr>
        <w:t xml:space="preserve"> SWZ (jeżeli dotyczy);</w:t>
      </w:r>
    </w:p>
    <w:p w14:paraId="20547F8A" w14:textId="77777777" w:rsidR="0003732A" w:rsidRPr="00DE5E30" w:rsidRDefault="0003732A" w:rsidP="00655F54">
      <w:pPr>
        <w:pStyle w:val="Tekstpodstawowy"/>
        <w:widowControl w:val="0"/>
        <w:kinsoku w:val="0"/>
        <w:overflowPunct w:val="0"/>
        <w:autoSpaceDE w:val="0"/>
        <w:spacing w:after="0" w:line="276" w:lineRule="auto"/>
        <w:ind w:left="284" w:right="122"/>
        <w:jc w:val="both"/>
        <w:rPr>
          <w:rFonts w:ascii="Encode Sans Compressed" w:hAnsi="Encode Sans Compressed"/>
          <w:b/>
          <w:bCs/>
          <w:spacing w:val="-1"/>
        </w:rPr>
      </w:pPr>
    </w:p>
    <w:p w14:paraId="64AD9996" w14:textId="6FDE343D" w:rsidR="0003732A" w:rsidRPr="00DE5E30" w:rsidRDefault="00D012DA" w:rsidP="00655F54">
      <w:pPr>
        <w:pStyle w:val="Tekstpodstawowy"/>
        <w:tabs>
          <w:tab w:val="left" w:pos="0"/>
        </w:tabs>
        <w:kinsoku w:val="0"/>
        <w:overflowPunct w:val="0"/>
        <w:spacing w:after="0" w:line="276" w:lineRule="auto"/>
        <w:ind w:right="118"/>
        <w:jc w:val="both"/>
        <w:rPr>
          <w:rFonts w:ascii="Encode Sans Compressed" w:hAnsi="Encode Sans Compressed"/>
        </w:rPr>
      </w:pPr>
      <w:r>
        <w:rPr>
          <w:rFonts w:ascii="Encode Sans Compressed" w:hAnsi="Encode Sans Compressed"/>
        </w:rPr>
        <w:t>P</w:t>
      </w:r>
      <w:r w:rsidR="0003732A" w:rsidRPr="00DE5E30">
        <w:rPr>
          <w:rFonts w:ascii="Encode Sans Compressed" w:hAnsi="Encode Sans Compressed"/>
        </w:rPr>
        <w:t>ełnomocnictwo</w:t>
      </w:r>
      <w:r w:rsidR="0003732A" w:rsidRPr="00DE5E30">
        <w:rPr>
          <w:rFonts w:ascii="Encode Sans Compressed" w:hAnsi="Encode Sans Compressed"/>
          <w:spacing w:val="22"/>
        </w:rPr>
        <w:t xml:space="preserve"> udzielone przez </w:t>
      </w:r>
      <w:r w:rsidR="0003732A" w:rsidRPr="00DE5E30">
        <w:rPr>
          <w:rFonts w:ascii="Encode Sans Compressed" w:hAnsi="Encode Sans Compressed"/>
          <w:spacing w:val="1"/>
        </w:rPr>
        <w:t>Wykonawców</w:t>
      </w:r>
      <w:r w:rsidR="0003732A" w:rsidRPr="00DE5E30">
        <w:rPr>
          <w:rFonts w:ascii="Encode Sans Compressed" w:hAnsi="Encode Sans Compressed"/>
          <w:spacing w:val="26"/>
        </w:rPr>
        <w:t xml:space="preserve"> </w:t>
      </w:r>
      <w:r w:rsidR="0003732A" w:rsidRPr="00DE5E30">
        <w:rPr>
          <w:rFonts w:ascii="Encode Sans Compressed" w:hAnsi="Encode Sans Compressed"/>
        </w:rPr>
        <w:t>wspólnie</w:t>
      </w:r>
      <w:r w:rsidR="0003732A" w:rsidRPr="00DE5E30">
        <w:rPr>
          <w:rFonts w:ascii="Encode Sans Compressed" w:hAnsi="Encode Sans Compressed"/>
          <w:spacing w:val="26"/>
        </w:rPr>
        <w:t xml:space="preserve"> </w:t>
      </w:r>
      <w:r w:rsidR="0003732A" w:rsidRPr="00DE5E30">
        <w:rPr>
          <w:rFonts w:ascii="Encode Sans Compressed" w:hAnsi="Encode Sans Compressed"/>
          <w:spacing w:val="1"/>
        </w:rPr>
        <w:t>ubiegających</w:t>
      </w:r>
      <w:r w:rsidR="0003732A" w:rsidRPr="00DE5E30">
        <w:rPr>
          <w:rFonts w:ascii="Encode Sans Compressed" w:hAnsi="Encode Sans Compressed"/>
          <w:spacing w:val="26"/>
        </w:rPr>
        <w:t xml:space="preserve"> </w:t>
      </w:r>
      <w:r w:rsidR="0003732A" w:rsidRPr="00DE5E30">
        <w:rPr>
          <w:rFonts w:ascii="Encode Sans Compressed" w:hAnsi="Encode Sans Compressed"/>
          <w:spacing w:val="1"/>
        </w:rPr>
        <w:t>się</w:t>
      </w:r>
      <w:r w:rsidR="0003732A" w:rsidRPr="00DE5E30">
        <w:rPr>
          <w:rFonts w:ascii="Encode Sans Compressed" w:hAnsi="Encode Sans Compressed"/>
          <w:spacing w:val="26"/>
        </w:rPr>
        <w:t xml:space="preserve"> </w:t>
      </w:r>
      <w:r w:rsidR="0003732A" w:rsidRPr="00DE5E30">
        <w:rPr>
          <w:rFonts w:ascii="Encode Sans Compressed" w:hAnsi="Encode Sans Compressed"/>
        </w:rPr>
        <w:t>o</w:t>
      </w:r>
      <w:r w:rsidR="0003732A" w:rsidRPr="00DE5E30">
        <w:rPr>
          <w:rFonts w:ascii="Encode Sans Compressed" w:hAnsi="Encode Sans Compressed"/>
          <w:spacing w:val="26"/>
        </w:rPr>
        <w:t xml:space="preserve"> </w:t>
      </w:r>
      <w:r w:rsidR="0003732A" w:rsidRPr="00DE5E30">
        <w:rPr>
          <w:rFonts w:ascii="Encode Sans Compressed" w:hAnsi="Encode Sans Compressed"/>
        </w:rPr>
        <w:t>udzielenie</w:t>
      </w:r>
      <w:r w:rsidR="0003732A" w:rsidRPr="00DE5E30">
        <w:rPr>
          <w:rFonts w:ascii="Encode Sans Compressed" w:hAnsi="Encode Sans Compressed"/>
          <w:spacing w:val="26"/>
        </w:rPr>
        <w:t xml:space="preserve"> </w:t>
      </w:r>
      <w:r w:rsidR="0003732A" w:rsidRPr="00DE5E30">
        <w:rPr>
          <w:rFonts w:ascii="Encode Sans Compressed" w:hAnsi="Encode Sans Compressed"/>
        </w:rPr>
        <w:t>zamówienia</w:t>
      </w:r>
      <w:r>
        <w:rPr>
          <w:rFonts w:ascii="Encode Sans Compressed" w:hAnsi="Encode Sans Compressed"/>
        </w:rPr>
        <w:t xml:space="preserve"> </w:t>
      </w:r>
      <w:r w:rsidRPr="00DE5E30">
        <w:rPr>
          <w:rFonts w:ascii="Encode Sans Compressed" w:hAnsi="Encode Sans Compressed"/>
          <w:spacing w:val="-1"/>
        </w:rPr>
        <w:t>(w tym spółka cywilna)</w:t>
      </w:r>
      <w:r w:rsidR="0003732A" w:rsidRPr="00DE5E30">
        <w:rPr>
          <w:rFonts w:ascii="Encode Sans Compressed" w:hAnsi="Encode Sans Compressed"/>
          <w:spacing w:val="66"/>
        </w:rPr>
        <w:t xml:space="preserve"> </w:t>
      </w:r>
      <w:r w:rsidR="0003732A" w:rsidRPr="00DE5E30">
        <w:rPr>
          <w:rFonts w:ascii="Encode Sans Compressed" w:hAnsi="Encode Sans Compressed"/>
        </w:rPr>
        <w:t xml:space="preserve">do </w:t>
      </w:r>
      <w:r w:rsidR="0003732A" w:rsidRPr="00DE5E30">
        <w:rPr>
          <w:rFonts w:ascii="Encode Sans Compressed" w:hAnsi="Encode Sans Compressed"/>
          <w:spacing w:val="9"/>
        </w:rPr>
        <w:t xml:space="preserve"> </w:t>
      </w:r>
      <w:r w:rsidR="0003732A" w:rsidRPr="00DE5E30">
        <w:rPr>
          <w:rFonts w:ascii="Encode Sans Compressed" w:hAnsi="Encode Sans Compressed"/>
        </w:rPr>
        <w:t xml:space="preserve">reprezentowania </w:t>
      </w:r>
      <w:r w:rsidR="0003732A" w:rsidRPr="00DE5E30">
        <w:rPr>
          <w:rFonts w:ascii="Encode Sans Compressed" w:hAnsi="Encode Sans Compressed"/>
          <w:spacing w:val="10"/>
        </w:rPr>
        <w:t xml:space="preserve"> </w:t>
      </w:r>
      <w:r w:rsidR="0003732A" w:rsidRPr="00DE5E30">
        <w:rPr>
          <w:rFonts w:ascii="Encode Sans Compressed" w:hAnsi="Encode Sans Compressed"/>
          <w:spacing w:val="1"/>
        </w:rPr>
        <w:t>ich</w:t>
      </w:r>
      <w:r w:rsidR="0003732A" w:rsidRPr="00DE5E30">
        <w:rPr>
          <w:rFonts w:ascii="Encode Sans Compressed" w:hAnsi="Encode Sans Compressed"/>
        </w:rPr>
        <w:t xml:space="preserve"> </w:t>
      </w:r>
      <w:r w:rsidR="0003732A" w:rsidRPr="00DE5E30">
        <w:rPr>
          <w:rFonts w:ascii="Encode Sans Compressed" w:hAnsi="Encode Sans Compressed"/>
          <w:spacing w:val="10"/>
        </w:rPr>
        <w:t xml:space="preserve"> </w:t>
      </w:r>
      <w:r w:rsidR="0003732A" w:rsidRPr="00DE5E30">
        <w:rPr>
          <w:rFonts w:ascii="Encode Sans Compressed" w:hAnsi="Encode Sans Compressed"/>
        </w:rPr>
        <w:t xml:space="preserve">w </w:t>
      </w:r>
      <w:r w:rsidR="0003732A" w:rsidRPr="00DE5E30">
        <w:rPr>
          <w:rFonts w:ascii="Encode Sans Compressed" w:hAnsi="Encode Sans Compressed"/>
          <w:spacing w:val="8"/>
        </w:rPr>
        <w:t xml:space="preserve"> </w:t>
      </w:r>
      <w:r w:rsidR="0003732A" w:rsidRPr="00DE5E30">
        <w:rPr>
          <w:rFonts w:ascii="Encode Sans Compressed" w:hAnsi="Encode Sans Compressed"/>
        </w:rPr>
        <w:t xml:space="preserve">postępowaniu </w:t>
      </w:r>
      <w:r w:rsidR="0003732A" w:rsidRPr="00DE5E30">
        <w:rPr>
          <w:rFonts w:ascii="Encode Sans Compressed" w:hAnsi="Encode Sans Compressed"/>
          <w:spacing w:val="10"/>
        </w:rPr>
        <w:t xml:space="preserve"> </w:t>
      </w:r>
      <w:r w:rsidR="0003732A" w:rsidRPr="00DE5E30">
        <w:rPr>
          <w:rFonts w:ascii="Encode Sans Compressed" w:hAnsi="Encode Sans Compressed"/>
        </w:rPr>
        <w:t xml:space="preserve">albo </w:t>
      </w:r>
      <w:r w:rsidR="0003732A" w:rsidRPr="00DE5E30">
        <w:rPr>
          <w:rFonts w:ascii="Encode Sans Compressed" w:hAnsi="Encode Sans Compressed"/>
          <w:spacing w:val="10"/>
        </w:rPr>
        <w:t xml:space="preserve"> </w:t>
      </w:r>
      <w:r w:rsidR="0003732A" w:rsidRPr="00DE5E30">
        <w:rPr>
          <w:rFonts w:ascii="Encode Sans Compressed" w:hAnsi="Encode Sans Compressed"/>
        </w:rPr>
        <w:t xml:space="preserve">reprezentowania </w:t>
      </w:r>
      <w:r w:rsidR="0003732A" w:rsidRPr="00DE5E30">
        <w:rPr>
          <w:rFonts w:ascii="Encode Sans Compressed" w:hAnsi="Encode Sans Compressed"/>
          <w:spacing w:val="10"/>
        </w:rPr>
        <w:t xml:space="preserve"> </w:t>
      </w:r>
      <w:r w:rsidR="0003732A" w:rsidRPr="00DE5E30">
        <w:rPr>
          <w:rFonts w:ascii="Encode Sans Compressed" w:hAnsi="Encode Sans Compressed"/>
        </w:rPr>
        <w:t xml:space="preserve">w </w:t>
      </w:r>
      <w:r w:rsidR="0003732A" w:rsidRPr="00DE5E30">
        <w:rPr>
          <w:rFonts w:ascii="Encode Sans Compressed" w:hAnsi="Encode Sans Compressed"/>
          <w:spacing w:val="8"/>
        </w:rPr>
        <w:t xml:space="preserve"> </w:t>
      </w:r>
      <w:r w:rsidR="0003732A" w:rsidRPr="00DE5E30">
        <w:rPr>
          <w:rFonts w:ascii="Encode Sans Compressed" w:hAnsi="Encode Sans Compressed"/>
          <w:spacing w:val="1"/>
        </w:rPr>
        <w:t>postępowaniu</w:t>
      </w:r>
      <w:r w:rsidR="0003732A" w:rsidRPr="00DE5E30">
        <w:rPr>
          <w:rFonts w:ascii="Encode Sans Compressed" w:hAnsi="Encode Sans Compressed"/>
          <w:spacing w:val="80"/>
        </w:rPr>
        <w:t xml:space="preserve"> </w:t>
      </w:r>
      <w:r w:rsidR="0003732A" w:rsidRPr="00DE5E30">
        <w:rPr>
          <w:rFonts w:ascii="Encode Sans Compressed" w:hAnsi="Encode Sans Compressed"/>
        </w:rPr>
        <w:t>i</w:t>
      </w:r>
      <w:r w:rsidR="0003732A" w:rsidRPr="00DE5E30">
        <w:rPr>
          <w:rFonts w:ascii="Encode Sans Compressed" w:hAnsi="Encode Sans Compressed"/>
          <w:spacing w:val="4"/>
        </w:rPr>
        <w:t xml:space="preserve"> </w:t>
      </w:r>
      <w:r w:rsidR="0003732A" w:rsidRPr="00DE5E30">
        <w:rPr>
          <w:rFonts w:ascii="Encode Sans Compressed" w:hAnsi="Encode Sans Compressed"/>
        </w:rPr>
        <w:t>zawarcia</w:t>
      </w:r>
      <w:r w:rsidR="0003732A" w:rsidRPr="00DE5E30">
        <w:rPr>
          <w:rFonts w:ascii="Encode Sans Compressed" w:hAnsi="Encode Sans Compressed"/>
          <w:spacing w:val="5"/>
        </w:rPr>
        <w:t xml:space="preserve"> </w:t>
      </w:r>
      <w:r w:rsidR="0003732A" w:rsidRPr="00DE5E30">
        <w:rPr>
          <w:rFonts w:ascii="Encode Sans Compressed" w:hAnsi="Encode Sans Compressed"/>
        </w:rPr>
        <w:t>umowy</w:t>
      </w:r>
      <w:r w:rsidR="0003732A" w:rsidRPr="00DE5E30">
        <w:rPr>
          <w:rFonts w:ascii="Encode Sans Compressed" w:hAnsi="Encode Sans Compressed"/>
          <w:spacing w:val="3"/>
        </w:rPr>
        <w:t xml:space="preserve"> </w:t>
      </w:r>
      <w:r w:rsidR="0003732A" w:rsidRPr="00DE5E30">
        <w:rPr>
          <w:rFonts w:ascii="Encode Sans Compressed" w:hAnsi="Encode Sans Compressed"/>
        </w:rPr>
        <w:t>w</w:t>
      </w:r>
      <w:r w:rsidR="0003732A" w:rsidRPr="00DE5E30">
        <w:rPr>
          <w:rFonts w:ascii="Encode Sans Compressed" w:hAnsi="Encode Sans Compressed"/>
          <w:spacing w:val="2"/>
        </w:rPr>
        <w:t xml:space="preserve"> </w:t>
      </w:r>
      <w:r w:rsidR="0003732A" w:rsidRPr="00DE5E30">
        <w:rPr>
          <w:rFonts w:ascii="Encode Sans Compressed" w:hAnsi="Encode Sans Compressed"/>
        </w:rPr>
        <w:t>sprawie</w:t>
      </w:r>
      <w:r w:rsidR="0003732A" w:rsidRPr="00DE5E30">
        <w:rPr>
          <w:rFonts w:ascii="Encode Sans Compressed" w:hAnsi="Encode Sans Compressed"/>
          <w:spacing w:val="5"/>
        </w:rPr>
        <w:t xml:space="preserve"> </w:t>
      </w:r>
      <w:r w:rsidR="0003732A" w:rsidRPr="00DE5E30">
        <w:rPr>
          <w:rFonts w:ascii="Encode Sans Compressed" w:hAnsi="Encode Sans Compressed"/>
          <w:spacing w:val="1"/>
        </w:rPr>
        <w:t>zamówienia</w:t>
      </w:r>
      <w:r w:rsidR="0003732A" w:rsidRPr="00DE5E30">
        <w:rPr>
          <w:rFonts w:ascii="Encode Sans Compressed" w:hAnsi="Encode Sans Compressed"/>
          <w:spacing w:val="5"/>
        </w:rPr>
        <w:t xml:space="preserve"> </w:t>
      </w:r>
      <w:r w:rsidR="0003732A" w:rsidRPr="00DE5E30">
        <w:rPr>
          <w:rFonts w:ascii="Encode Sans Compressed" w:hAnsi="Encode Sans Compressed"/>
        </w:rPr>
        <w:t xml:space="preserve">publicznego. Pełnomocnictwo </w:t>
      </w:r>
      <w:r w:rsidR="0003732A" w:rsidRPr="00DE5E30">
        <w:rPr>
          <w:rFonts w:ascii="Encode Sans Compressed" w:hAnsi="Encode Sans Compressed"/>
          <w:spacing w:val="6"/>
        </w:rPr>
        <w:t xml:space="preserve"> </w:t>
      </w:r>
      <w:r w:rsidR="0003732A" w:rsidRPr="00DE5E30">
        <w:rPr>
          <w:rFonts w:ascii="Encode Sans Compressed" w:hAnsi="Encode Sans Compressed"/>
        </w:rPr>
        <w:t xml:space="preserve">dla </w:t>
      </w:r>
      <w:r w:rsidR="0003732A" w:rsidRPr="00DE5E30">
        <w:rPr>
          <w:rFonts w:ascii="Encode Sans Compressed" w:hAnsi="Encode Sans Compressed"/>
          <w:spacing w:val="6"/>
        </w:rPr>
        <w:t xml:space="preserve"> </w:t>
      </w:r>
      <w:r w:rsidR="0003732A" w:rsidRPr="00DE5E30">
        <w:rPr>
          <w:rFonts w:ascii="Encode Sans Compressed" w:hAnsi="Encode Sans Compressed"/>
        </w:rPr>
        <w:t xml:space="preserve">pełnomocnika </w:t>
      </w:r>
      <w:r w:rsidR="0003732A" w:rsidRPr="00DE5E30">
        <w:rPr>
          <w:rFonts w:ascii="Encode Sans Compressed" w:hAnsi="Encode Sans Compressed"/>
          <w:spacing w:val="6"/>
        </w:rPr>
        <w:t xml:space="preserve"> </w:t>
      </w:r>
      <w:r w:rsidR="0003732A" w:rsidRPr="00DE5E30">
        <w:rPr>
          <w:rFonts w:ascii="Encode Sans Compressed" w:hAnsi="Encode Sans Compressed"/>
        </w:rPr>
        <w:t xml:space="preserve">ustanowionego </w:t>
      </w:r>
      <w:r w:rsidR="0003732A" w:rsidRPr="00DE5E30">
        <w:rPr>
          <w:rFonts w:ascii="Encode Sans Compressed" w:hAnsi="Encode Sans Compressed"/>
          <w:spacing w:val="6"/>
        </w:rPr>
        <w:t xml:space="preserve"> </w:t>
      </w:r>
      <w:r w:rsidR="0003732A" w:rsidRPr="00DE5E30">
        <w:rPr>
          <w:rFonts w:ascii="Encode Sans Compressed" w:hAnsi="Encode Sans Compressed"/>
        </w:rPr>
        <w:t>przez</w:t>
      </w:r>
      <w:r w:rsidR="0003732A" w:rsidRPr="00DE5E30">
        <w:rPr>
          <w:rFonts w:ascii="Encode Sans Compressed" w:hAnsi="Encode Sans Compressed"/>
          <w:spacing w:val="60"/>
        </w:rPr>
        <w:t xml:space="preserve"> </w:t>
      </w:r>
      <w:r w:rsidR="0003732A" w:rsidRPr="00DE5E30">
        <w:rPr>
          <w:rFonts w:ascii="Encode Sans Compressed" w:hAnsi="Encode Sans Compressed"/>
          <w:spacing w:val="1"/>
        </w:rPr>
        <w:t>Wykonawców</w:t>
      </w:r>
      <w:r w:rsidR="0003732A" w:rsidRPr="00DE5E30">
        <w:rPr>
          <w:rFonts w:ascii="Encode Sans Compressed" w:hAnsi="Encode Sans Compressed"/>
        </w:rPr>
        <w:t xml:space="preserve"> </w:t>
      </w:r>
      <w:r w:rsidR="0003732A" w:rsidRPr="00DE5E30">
        <w:rPr>
          <w:rFonts w:ascii="Encode Sans Compressed" w:hAnsi="Encode Sans Compressed"/>
          <w:spacing w:val="5"/>
        </w:rPr>
        <w:t xml:space="preserve"> </w:t>
      </w:r>
      <w:r w:rsidR="0003732A" w:rsidRPr="00DE5E30">
        <w:rPr>
          <w:rFonts w:ascii="Encode Sans Compressed" w:hAnsi="Encode Sans Compressed"/>
        </w:rPr>
        <w:t>wspólnie</w:t>
      </w:r>
      <w:r w:rsidR="0003732A" w:rsidRPr="00DE5E30">
        <w:rPr>
          <w:rFonts w:ascii="Encode Sans Compressed" w:hAnsi="Encode Sans Compressed"/>
          <w:spacing w:val="84"/>
        </w:rPr>
        <w:t xml:space="preserve"> </w:t>
      </w:r>
      <w:r w:rsidR="0003732A" w:rsidRPr="00DE5E30">
        <w:rPr>
          <w:rFonts w:ascii="Encode Sans Compressed" w:hAnsi="Encode Sans Compressed"/>
          <w:spacing w:val="1"/>
        </w:rPr>
        <w:t>ubiegających</w:t>
      </w:r>
      <w:r w:rsidR="0003732A" w:rsidRPr="00DE5E30">
        <w:rPr>
          <w:rFonts w:ascii="Encode Sans Compressed" w:hAnsi="Encode Sans Compressed"/>
          <w:spacing w:val="3"/>
        </w:rPr>
        <w:t xml:space="preserve"> </w:t>
      </w:r>
      <w:r w:rsidR="0003732A" w:rsidRPr="00DE5E30">
        <w:rPr>
          <w:rFonts w:ascii="Encode Sans Compressed" w:hAnsi="Encode Sans Compressed"/>
          <w:spacing w:val="1"/>
        </w:rPr>
        <w:t>się</w:t>
      </w:r>
      <w:r w:rsidR="0003732A" w:rsidRPr="00DE5E30">
        <w:rPr>
          <w:rFonts w:ascii="Encode Sans Compressed" w:hAnsi="Encode Sans Compressed"/>
          <w:spacing w:val="3"/>
        </w:rPr>
        <w:t xml:space="preserve"> </w:t>
      </w:r>
      <w:r w:rsidR="0003732A" w:rsidRPr="00DE5E30">
        <w:rPr>
          <w:rFonts w:ascii="Encode Sans Compressed" w:hAnsi="Encode Sans Compressed"/>
        </w:rPr>
        <w:t>o</w:t>
      </w:r>
      <w:r w:rsidR="0003732A" w:rsidRPr="00DE5E30">
        <w:rPr>
          <w:rFonts w:ascii="Encode Sans Compressed" w:hAnsi="Encode Sans Compressed"/>
          <w:spacing w:val="2"/>
        </w:rPr>
        <w:t xml:space="preserve"> </w:t>
      </w:r>
      <w:r w:rsidR="0003732A" w:rsidRPr="00DE5E30">
        <w:rPr>
          <w:rFonts w:ascii="Encode Sans Compressed" w:hAnsi="Encode Sans Compressed"/>
        </w:rPr>
        <w:t>udzielenie</w:t>
      </w:r>
      <w:r w:rsidR="0003732A" w:rsidRPr="00DE5E30">
        <w:rPr>
          <w:rFonts w:ascii="Encode Sans Compressed" w:hAnsi="Encode Sans Compressed"/>
          <w:spacing w:val="5"/>
        </w:rPr>
        <w:t xml:space="preserve"> </w:t>
      </w:r>
      <w:r w:rsidR="0003732A" w:rsidRPr="00DE5E30">
        <w:rPr>
          <w:rFonts w:ascii="Encode Sans Compressed" w:hAnsi="Encode Sans Compressed"/>
        </w:rPr>
        <w:t>zamówienia</w:t>
      </w:r>
      <w:r w:rsidR="0003732A" w:rsidRPr="00DE5E30">
        <w:rPr>
          <w:rFonts w:ascii="Encode Sans Compressed" w:hAnsi="Encode Sans Compressed"/>
          <w:spacing w:val="5"/>
        </w:rPr>
        <w:t xml:space="preserve"> </w:t>
      </w:r>
      <w:r w:rsidR="0003732A" w:rsidRPr="00DE5E30">
        <w:rPr>
          <w:rFonts w:ascii="Encode Sans Compressed" w:hAnsi="Encode Sans Compressed"/>
        </w:rPr>
        <w:t>powinno</w:t>
      </w:r>
      <w:r w:rsidR="0003732A" w:rsidRPr="00DE5E30">
        <w:rPr>
          <w:rFonts w:ascii="Encode Sans Compressed" w:hAnsi="Encode Sans Compressed"/>
          <w:spacing w:val="5"/>
        </w:rPr>
        <w:t xml:space="preserve"> </w:t>
      </w:r>
      <w:r w:rsidR="0003732A" w:rsidRPr="00DE5E30">
        <w:rPr>
          <w:rFonts w:ascii="Encode Sans Compressed" w:hAnsi="Encode Sans Compressed"/>
        </w:rPr>
        <w:t>zawierać:</w:t>
      </w:r>
    </w:p>
    <w:p w14:paraId="72EA0221" w14:textId="77777777" w:rsidR="0003732A" w:rsidRPr="00DE5E30" w:rsidRDefault="0003732A" w:rsidP="00655F54">
      <w:pPr>
        <w:pStyle w:val="Tekstpodstawowy"/>
        <w:numPr>
          <w:ilvl w:val="0"/>
          <w:numId w:val="15"/>
        </w:numPr>
        <w:kinsoku w:val="0"/>
        <w:overflowPunct w:val="0"/>
        <w:spacing w:after="0" w:line="276" w:lineRule="auto"/>
        <w:ind w:right="137"/>
        <w:jc w:val="both"/>
        <w:rPr>
          <w:rFonts w:ascii="Encode Sans Compressed" w:hAnsi="Encode Sans Compressed"/>
        </w:rPr>
      </w:pPr>
      <w:r w:rsidRPr="00DE5E30">
        <w:rPr>
          <w:rFonts w:ascii="Encode Sans Compressed" w:hAnsi="Encode Sans Compressed"/>
        </w:rPr>
        <w:t>oznaczenie</w:t>
      </w:r>
      <w:r w:rsidRPr="00DE5E30">
        <w:rPr>
          <w:rFonts w:ascii="Encode Sans Compressed" w:hAnsi="Encode Sans Compressed"/>
          <w:spacing w:val="5"/>
        </w:rPr>
        <w:t xml:space="preserve"> </w:t>
      </w:r>
      <w:r w:rsidRPr="00DE5E30">
        <w:rPr>
          <w:rFonts w:ascii="Encode Sans Compressed" w:hAnsi="Encode Sans Compressed"/>
        </w:rPr>
        <w:t>postępowania,</w:t>
      </w:r>
      <w:r w:rsidRPr="00DE5E30">
        <w:rPr>
          <w:rFonts w:ascii="Encode Sans Compressed" w:hAnsi="Encode Sans Compressed"/>
          <w:spacing w:val="2"/>
        </w:rPr>
        <w:t xml:space="preserve"> </w:t>
      </w:r>
      <w:r w:rsidRPr="00DE5E30">
        <w:rPr>
          <w:rFonts w:ascii="Encode Sans Compressed" w:hAnsi="Encode Sans Compressed"/>
          <w:spacing w:val="1"/>
        </w:rPr>
        <w:t>którego</w:t>
      </w:r>
      <w:r w:rsidRPr="00DE5E30">
        <w:rPr>
          <w:rFonts w:ascii="Encode Sans Compressed" w:hAnsi="Encode Sans Compressed"/>
          <w:spacing w:val="3"/>
        </w:rPr>
        <w:t xml:space="preserve"> </w:t>
      </w:r>
      <w:r w:rsidRPr="00DE5E30">
        <w:rPr>
          <w:rFonts w:ascii="Encode Sans Compressed" w:hAnsi="Encode Sans Compressed"/>
        </w:rPr>
        <w:t>pełnomocnictwo</w:t>
      </w:r>
      <w:r w:rsidRPr="00DE5E30">
        <w:rPr>
          <w:rFonts w:ascii="Encode Sans Compressed" w:hAnsi="Encode Sans Compressed"/>
          <w:spacing w:val="5"/>
        </w:rPr>
        <w:t xml:space="preserve"> </w:t>
      </w:r>
      <w:r w:rsidRPr="00DE5E30">
        <w:rPr>
          <w:rFonts w:ascii="Encode Sans Compressed" w:hAnsi="Encode Sans Compressed"/>
        </w:rPr>
        <w:t>dotyczy;</w:t>
      </w:r>
    </w:p>
    <w:p w14:paraId="1660A8BF" w14:textId="77777777" w:rsidR="0003732A" w:rsidRPr="00DE5E30" w:rsidRDefault="0003732A" w:rsidP="00655F54">
      <w:pPr>
        <w:pStyle w:val="Tekstpodstawowy"/>
        <w:numPr>
          <w:ilvl w:val="0"/>
          <w:numId w:val="15"/>
        </w:numPr>
        <w:kinsoku w:val="0"/>
        <w:overflowPunct w:val="0"/>
        <w:spacing w:after="0" w:line="276" w:lineRule="auto"/>
        <w:ind w:right="137"/>
        <w:jc w:val="both"/>
        <w:rPr>
          <w:rFonts w:ascii="Encode Sans Compressed" w:hAnsi="Encode Sans Compressed"/>
        </w:rPr>
      </w:pPr>
      <w:r w:rsidRPr="00DE5E30">
        <w:rPr>
          <w:rFonts w:ascii="Encode Sans Compressed" w:hAnsi="Encode Sans Compressed"/>
        </w:rPr>
        <w:t xml:space="preserve">oznaczenie </w:t>
      </w:r>
      <w:r w:rsidRPr="00DE5E30">
        <w:rPr>
          <w:rFonts w:ascii="Encode Sans Compressed" w:hAnsi="Encode Sans Compressed"/>
          <w:spacing w:val="1"/>
        </w:rPr>
        <w:t>Wykonawców</w:t>
      </w:r>
      <w:r w:rsidRPr="00DE5E30">
        <w:rPr>
          <w:rFonts w:ascii="Encode Sans Compressed" w:hAnsi="Encode Sans Compressed"/>
          <w:spacing w:val="2"/>
        </w:rPr>
        <w:t xml:space="preserve"> </w:t>
      </w:r>
      <w:r w:rsidRPr="00DE5E30">
        <w:rPr>
          <w:rFonts w:ascii="Encode Sans Compressed" w:hAnsi="Encode Sans Compressed"/>
        </w:rPr>
        <w:t>wspólnie</w:t>
      </w:r>
      <w:r w:rsidRPr="00DE5E30">
        <w:rPr>
          <w:rFonts w:ascii="Encode Sans Compressed" w:hAnsi="Encode Sans Compressed"/>
          <w:spacing w:val="5"/>
        </w:rPr>
        <w:t xml:space="preserve"> </w:t>
      </w:r>
      <w:r w:rsidRPr="00DE5E30">
        <w:rPr>
          <w:rFonts w:ascii="Encode Sans Compressed" w:hAnsi="Encode Sans Compressed"/>
        </w:rPr>
        <w:t>ubiegających</w:t>
      </w:r>
      <w:r w:rsidRPr="00DE5E30">
        <w:rPr>
          <w:rFonts w:ascii="Encode Sans Compressed" w:hAnsi="Encode Sans Compressed"/>
          <w:spacing w:val="5"/>
        </w:rPr>
        <w:t xml:space="preserve"> </w:t>
      </w:r>
      <w:r w:rsidRPr="00DE5E30">
        <w:rPr>
          <w:rFonts w:ascii="Encode Sans Compressed" w:hAnsi="Encode Sans Compressed"/>
          <w:spacing w:val="1"/>
        </w:rPr>
        <w:t>się</w:t>
      </w:r>
      <w:r w:rsidRPr="00DE5E30">
        <w:rPr>
          <w:rFonts w:ascii="Encode Sans Compressed" w:hAnsi="Encode Sans Compressed"/>
          <w:spacing w:val="3"/>
        </w:rPr>
        <w:t xml:space="preserve"> </w:t>
      </w:r>
      <w:r w:rsidRPr="00DE5E30">
        <w:rPr>
          <w:rFonts w:ascii="Encode Sans Compressed" w:hAnsi="Encode Sans Compressed"/>
        </w:rPr>
        <w:t>o</w:t>
      </w:r>
      <w:r w:rsidRPr="00DE5E30">
        <w:rPr>
          <w:rFonts w:ascii="Encode Sans Compressed" w:hAnsi="Encode Sans Compressed"/>
          <w:spacing w:val="3"/>
        </w:rPr>
        <w:t xml:space="preserve"> </w:t>
      </w:r>
      <w:r w:rsidRPr="00DE5E30">
        <w:rPr>
          <w:rFonts w:ascii="Encode Sans Compressed" w:hAnsi="Encode Sans Compressed"/>
          <w:spacing w:val="1"/>
        </w:rPr>
        <w:t>udzielenie</w:t>
      </w:r>
      <w:r w:rsidRPr="00DE5E30">
        <w:rPr>
          <w:rFonts w:ascii="Encode Sans Compressed" w:hAnsi="Encode Sans Compressed"/>
          <w:spacing w:val="5"/>
        </w:rPr>
        <w:t xml:space="preserve"> </w:t>
      </w:r>
      <w:r w:rsidRPr="00DE5E30">
        <w:rPr>
          <w:rFonts w:ascii="Encode Sans Compressed" w:hAnsi="Encode Sans Compressed"/>
        </w:rPr>
        <w:t>zamówienia;</w:t>
      </w:r>
    </w:p>
    <w:p w14:paraId="15366B80" w14:textId="77777777" w:rsidR="0003732A" w:rsidRPr="00DE5E30" w:rsidRDefault="0003732A" w:rsidP="00655F54">
      <w:pPr>
        <w:pStyle w:val="Tekstpodstawowy"/>
        <w:numPr>
          <w:ilvl w:val="0"/>
          <w:numId w:val="15"/>
        </w:numPr>
        <w:kinsoku w:val="0"/>
        <w:overflowPunct w:val="0"/>
        <w:spacing w:after="0" w:line="276" w:lineRule="auto"/>
        <w:ind w:right="137"/>
        <w:jc w:val="both"/>
        <w:rPr>
          <w:rFonts w:ascii="Encode Sans Compressed" w:hAnsi="Encode Sans Compressed"/>
        </w:rPr>
      </w:pPr>
      <w:r w:rsidRPr="00DE5E30">
        <w:rPr>
          <w:rFonts w:ascii="Encode Sans Compressed" w:hAnsi="Encode Sans Compressed"/>
        </w:rPr>
        <w:t>wskazanie</w:t>
      </w:r>
      <w:r w:rsidRPr="00DE5E30">
        <w:rPr>
          <w:rFonts w:ascii="Encode Sans Compressed" w:hAnsi="Encode Sans Compressed"/>
          <w:spacing w:val="5"/>
        </w:rPr>
        <w:t xml:space="preserve"> </w:t>
      </w:r>
      <w:r w:rsidRPr="00DE5E30">
        <w:rPr>
          <w:rFonts w:ascii="Encode Sans Compressed" w:hAnsi="Encode Sans Compressed"/>
        </w:rPr>
        <w:t>pełnomocnika;</w:t>
      </w:r>
    </w:p>
    <w:p w14:paraId="63C6C53F" w14:textId="77777777" w:rsidR="0003732A" w:rsidRPr="00DE5E30" w:rsidRDefault="0003732A" w:rsidP="00655F54">
      <w:pPr>
        <w:pStyle w:val="Tekstpodstawowy"/>
        <w:numPr>
          <w:ilvl w:val="0"/>
          <w:numId w:val="15"/>
        </w:numPr>
        <w:kinsoku w:val="0"/>
        <w:overflowPunct w:val="0"/>
        <w:spacing w:after="0" w:line="276" w:lineRule="auto"/>
        <w:ind w:right="137"/>
        <w:jc w:val="both"/>
        <w:rPr>
          <w:rFonts w:ascii="Encode Sans Compressed" w:hAnsi="Encode Sans Compressed"/>
        </w:rPr>
      </w:pPr>
      <w:r w:rsidRPr="00DE5E30">
        <w:rPr>
          <w:rFonts w:ascii="Encode Sans Compressed" w:hAnsi="Encode Sans Compressed"/>
          <w:spacing w:val="1"/>
        </w:rPr>
        <w:t>zakres</w:t>
      </w:r>
      <w:r w:rsidRPr="00DE5E30">
        <w:rPr>
          <w:rFonts w:ascii="Encode Sans Compressed" w:hAnsi="Encode Sans Compressed"/>
          <w:spacing w:val="3"/>
        </w:rPr>
        <w:t xml:space="preserve"> </w:t>
      </w:r>
      <w:r w:rsidRPr="00DE5E30">
        <w:rPr>
          <w:rFonts w:ascii="Encode Sans Compressed" w:hAnsi="Encode Sans Compressed"/>
        </w:rPr>
        <w:t>pełnomocnictwa;</w:t>
      </w:r>
    </w:p>
    <w:p w14:paraId="5B89E11F" w14:textId="77777777" w:rsidR="0003732A" w:rsidRPr="00DE5E30" w:rsidRDefault="0003732A" w:rsidP="00655F54">
      <w:pPr>
        <w:pStyle w:val="Tekstpodstawowy"/>
        <w:numPr>
          <w:ilvl w:val="0"/>
          <w:numId w:val="15"/>
        </w:numPr>
        <w:kinsoku w:val="0"/>
        <w:overflowPunct w:val="0"/>
        <w:spacing w:after="0" w:line="276" w:lineRule="auto"/>
        <w:ind w:right="137"/>
        <w:jc w:val="both"/>
        <w:rPr>
          <w:rFonts w:ascii="Encode Sans Compressed" w:hAnsi="Encode Sans Compressed"/>
        </w:rPr>
      </w:pPr>
      <w:r w:rsidRPr="00DE5E30">
        <w:rPr>
          <w:rFonts w:ascii="Encode Sans Compressed" w:hAnsi="Encode Sans Compressed"/>
          <w:spacing w:val="1"/>
        </w:rPr>
        <w:t>podpisy</w:t>
      </w:r>
      <w:r w:rsidRPr="00DE5E30">
        <w:rPr>
          <w:rFonts w:ascii="Encode Sans Compressed" w:hAnsi="Encode Sans Compressed"/>
        </w:rPr>
        <w:t xml:space="preserve"> </w:t>
      </w:r>
      <w:r w:rsidRPr="00DE5E30">
        <w:rPr>
          <w:rFonts w:ascii="Encode Sans Compressed" w:hAnsi="Encode Sans Compressed"/>
          <w:spacing w:val="42"/>
        </w:rPr>
        <w:t xml:space="preserve"> </w:t>
      </w:r>
      <w:r w:rsidRPr="00DE5E30">
        <w:rPr>
          <w:rFonts w:ascii="Encode Sans Compressed" w:hAnsi="Encode Sans Compressed"/>
          <w:spacing w:val="1"/>
        </w:rPr>
        <w:t>wszystkich</w:t>
      </w:r>
      <w:r w:rsidRPr="00DE5E30">
        <w:rPr>
          <w:rFonts w:ascii="Encode Sans Compressed" w:hAnsi="Encode Sans Compressed"/>
        </w:rPr>
        <w:t xml:space="preserve"> </w:t>
      </w:r>
      <w:r w:rsidRPr="00DE5E30">
        <w:rPr>
          <w:rFonts w:ascii="Encode Sans Compressed" w:hAnsi="Encode Sans Compressed"/>
          <w:spacing w:val="37"/>
        </w:rPr>
        <w:t xml:space="preserve"> </w:t>
      </w:r>
      <w:r w:rsidRPr="00DE5E30">
        <w:rPr>
          <w:rFonts w:ascii="Encode Sans Compressed" w:hAnsi="Encode Sans Compressed"/>
          <w:spacing w:val="1"/>
        </w:rPr>
        <w:t>Wykonawców</w:t>
      </w:r>
      <w:r w:rsidRPr="00DE5E30">
        <w:rPr>
          <w:rFonts w:ascii="Encode Sans Compressed" w:hAnsi="Encode Sans Compressed"/>
        </w:rPr>
        <w:t xml:space="preserve"> </w:t>
      </w:r>
      <w:r w:rsidRPr="00DE5E30">
        <w:rPr>
          <w:rFonts w:ascii="Encode Sans Compressed" w:hAnsi="Encode Sans Compressed"/>
          <w:spacing w:val="44"/>
        </w:rPr>
        <w:t xml:space="preserve"> </w:t>
      </w:r>
      <w:r w:rsidRPr="00DE5E30">
        <w:rPr>
          <w:rFonts w:ascii="Encode Sans Compressed" w:hAnsi="Encode Sans Compressed"/>
        </w:rPr>
        <w:t xml:space="preserve">wspólnie </w:t>
      </w:r>
      <w:r w:rsidRPr="00DE5E30">
        <w:rPr>
          <w:rFonts w:ascii="Encode Sans Compressed" w:hAnsi="Encode Sans Compressed"/>
          <w:spacing w:val="44"/>
        </w:rPr>
        <w:t xml:space="preserve"> </w:t>
      </w:r>
      <w:r w:rsidRPr="00DE5E30">
        <w:rPr>
          <w:rFonts w:ascii="Encode Sans Compressed" w:hAnsi="Encode Sans Compressed"/>
          <w:spacing w:val="1"/>
        </w:rPr>
        <w:t>ubiegających</w:t>
      </w:r>
      <w:r w:rsidRPr="00DE5E30">
        <w:rPr>
          <w:rFonts w:ascii="Encode Sans Compressed" w:hAnsi="Encode Sans Compressed"/>
        </w:rPr>
        <w:t xml:space="preserve"> </w:t>
      </w:r>
      <w:r w:rsidRPr="00DE5E30">
        <w:rPr>
          <w:rFonts w:ascii="Encode Sans Compressed" w:hAnsi="Encode Sans Compressed"/>
          <w:spacing w:val="44"/>
        </w:rPr>
        <w:t xml:space="preserve"> </w:t>
      </w:r>
      <w:r w:rsidRPr="00DE5E30">
        <w:rPr>
          <w:rFonts w:ascii="Encode Sans Compressed" w:hAnsi="Encode Sans Compressed"/>
          <w:spacing w:val="1"/>
        </w:rPr>
        <w:t>się</w:t>
      </w:r>
      <w:r w:rsidRPr="00DE5E30">
        <w:rPr>
          <w:rFonts w:ascii="Encode Sans Compressed" w:hAnsi="Encode Sans Compressed"/>
        </w:rPr>
        <w:t xml:space="preserve"> </w:t>
      </w:r>
      <w:r w:rsidRPr="00DE5E30">
        <w:rPr>
          <w:rFonts w:ascii="Encode Sans Compressed" w:hAnsi="Encode Sans Compressed"/>
          <w:spacing w:val="44"/>
        </w:rPr>
        <w:t xml:space="preserve"> </w:t>
      </w:r>
      <w:r w:rsidRPr="00DE5E30">
        <w:rPr>
          <w:rFonts w:ascii="Encode Sans Compressed" w:hAnsi="Encode Sans Compressed"/>
        </w:rPr>
        <w:t xml:space="preserve">o </w:t>
      </w:r>
      <w:r w:rsidRPr="00DE5E30">
        <w:rPr>
          <w:rFonts w:ascii="Encode Sans Compressed" w:hAnsi="Encode Sans Compressed"/>
          <w:spacing w:val="45"/>
        </w:rPr>
        <w:t xml:space="preserve"> </w:t>
      </w:r>
      <w:r w:rsidRPr="00DE5E30">
        <w:rPr>
          <w:rFonts w:ascii="Encode Sans Compressed" w:hAnsi="Encode Sans Compressed"/>
        </w:rPr>
        <w:t>udzielenie</w:t>
      </w:r>
      <w:r w:rsidRPr="00DE5E30">
        <w:rPr>
          <w:rFonts w:ascii="Encode Sans Compressed" w:hAnsi="Encode Sans Compressed"/>
          <w:spacing w:val="42"/>
        </w:rPr>
        <w:t xml:space="preserve"> </w:t>
      </w:r>
      <w:r w:rsidRPr="00DE5E30">
        <w:rPr>
          <w:rFonts w:ascii="Encode Sans Compressed" w:hAnsi="Encode Sans Compressed"/>
        </w:rPr>
        <w:t>zamówienia.</w:t>
      </w:r>
    </w:p>
    <w:p w14:paraId="538E36EE" w14:textId="77777777" w:rsidR="0003732A" w:rsidRPr="00DE5E30" w:rsidRDefault="0003732A" w:rsidP="00655F54">
      <w:pPr>
        <w:pStyle w:val="Tekstpodstawowy"/>
        <w:widowControl w:val="0"/>
        <w:numPr>
          <w:ilvl w:val="1"/>
          <w:numId w:val="18"/>
        </w:numPr>
        <w:kinsoku w:val="0"/>
        <w:overflowPunct w:val="0"/>
        <w:autoSpaceDE w:val="0"/>
        <w:spacing w:after="0" w:line="276" w:lineRule="auto"/>
        <w:ind w:left="426" w:right="122" w:hanging="426"/>
        <w:jc w:val="both"/>
        <w:rPr>
          <w:rFonts w:ascii="Encode Sans Compressed" w:hAnsi="Encode Sans Compressed"/>
        </w:rPr>
      </w:pPr>
      <w:r w:rsidRPr="00DE5E30">
        <w:rPr>
          <w:rFonts w:ascii="Encode Sans Compressed" w:eastAsia="Calibri" w:hAnsi="Encode Sans Compressed"/>
          <w:b/>
        </w:rPr>
        <w:t xml:space="preserve">Zamawiający nie ponosi odpowiedzialności za złożenie oferty w sposób </w:t>
      </w:r>
      <w:r w:rsidRPr="00DE5E30">
        <w:rPr>
          <w:rFonts w:ascii="Encode Sans Compressed" w:hAnsi="Encode Sans Compressed"/>
          <w:b/>
          <w:bCs/>
          <w:spacing w:val="-1"/>
          <w:u w:val="single"/>
        </w:rPr>
        <w:t>niezgodny</w:t>
      </w:r>
      <w:r w:rsidRPr="00DE5E30">
        <w:rPr>
          <w:rFonts w:ascii="Encode Sans Compressed" w:eastAsia="Calibri" w:hAnsi="Encode Sans Compressed"/>
          <w:b/>
        </w:rPr>
        <w:t xml:space="preserve"> z Instrukcją korzystania z </w:t>
      </w:r>
      <w:hyperlink r:id="rId20" w:history="1">
        <w:r w:rsidRPr="00DE5E30">
          <w:rPr>
            <w:rStyle w:val="Hipercze"/>
            <w:rFonts w:ascii="Encode Sans Compressed" w:eastAsia="Calibri" w:hAnsi="Encode Sans Compressed"/>
            <w:b/>
          </w:rPr>
          <w:t>platformazakupowa.pl</w:t>
        </w:r>
      </w:hyperlink>
      <w:r w:rsidRPr="00DE5E30">
        <w:rPr>
          <w:rFonts w:ascii="Encode Sans Compressed" w:eastAsia="Calibri" w:hAnsi="Encode Sans Compressed"/>
        </w:rPr>
        <w:t xml:space="preserve">, w szczególności za sytuację, gdy zamawiający zapozna się z treścią oferty przed upływem terminu składania ofert (np. złożenie oferty w zakładce „Wyślij wiadomość do zamawiającego”). </w:t>
      </w:r>
      <w:r w:rsidRPr="00DE5E30">
        <w:rPr>
          <w:rFonts w:ascii="Encode Sans Compressed" w:eastAsia="Calibri" w:hAnsi="Encode Sans Compressed"/>
        </w:rPr>
        <w:br/>
        <w:t>Taka oferta zostanie uznana przez Zamawiającego za ofertę handlową i nie będzie brana pod uwagę w przedmiotowym postępowaniu ponieważ nie został spełniony obowiązek narzucony w art. 221 Ustawy Prawo Zamówień Publicznych.</w:t>
      </w:r>
    </w:p>
    <w:p w14:paraId="11DE2C0B" w14:textId="77777777" w:rsidR="0003732A" w:rsidRPr="00DE5E30" w:rsidRDefault="0003732A" w:rsidP="00655F54">
      <w:pPr>
        <w:pStyle w:val="Tekstpodstawowy"/>
        <w:widowControl w:val="0"/>
        <w:numPr>
          <w:ilvl w:val="1"/>
          <w:numId w:val="18"/>
        </w:numPr>
        <w:kinsoku w:val="0"/>
        <w:overflowPunct w:val="0"/>
        <w:autoSpaceDE w:val="0"/>
        <w:spacing w:after="0" w:line="276" w:lineRule="auto"/>
        <w:ind w:left="426" w:right="122" w:hanging="426"/>
        <w:jc w:val="both"/>
        <w:rPr>
          <w:rFonts w:ascii="Encode Sans Compressed" w:hAnsi="Encode Sans Compressed"/>
        </w:rPr>
      </w:pPr>
      <w:r w:rsidRPr="00DE5E30">
        <w:rPr>
          <w:rFonts w:ascii="Encode Sans Compressed" w:eastAsia="Calibri" w:hAnsi="Encode Sans Compressed"/>
        </w:rPr>
        <w:t xml:space="preserve">Zamawiający informuje, że instrukcje korzystania z </w:t>
      </w:r>
      <w:hyperlink r:id="rId21" w:history="1">
        <w:r w:rsidRPr="00DE5E30">
          <w:rPr>
            <w:rStyle w:val="Hipercze"/>
            <w:rFonts w:ascii="Encode Sans Compressed" w:eastAsia="Calibri" w:hAnsi="Encode Sans Compressed"/>
          </w:rPr>
          <w:t>platformazakupowa.pl</w:t>
        </w:r>
      </w:hyperlink>
      <w:r w:rsidRPr="00DE5E30">
        <w:rPr>
          <w:rFonts w:ascii="Encode Sans Compressed" w:eastAsia="Calibri" w:hAnsi="Encode Sans Compressed"/>
        </w:rPr>
        <w:t xml:space="preserve"> dotyczące w szczególności logowania, składania wniosków o wyjaśnienie treści SWZ, składania ofert oraz innych czynności podejmowanych w niniejszym postępowaniu przy użyciu </w:t>
      </w:r>
      <w:hyperlink r:id="rId22" w:history="1">
        <w:r w:rsidRPr="00DE5E30">
          <w:rPr>
            <w:rStyle w:val="Hipercze"/>
            <w:rFonts w:ascii="Encode Sans Compressed" w:eastAsia="Calibri" w:hAnsi="Encode Sans Compressed"/>
          </w:rPr>
          <w:t>platformazakupowa.pl</w:t>
        </w:r>
      </w:hyperlink>
      <w:r w:rsidRPr="00DE5E30">
        <w:rPr>
          <w:rFonts w:ascii="Encode Sans Compressed" w:eastAsia="Calibri" w:hAnsi="Encode Sans Compressed"/>
        </w:rPr>
        <w:t xml:space="preserve"> znajdują się w zakładce „Instrukcje dla Wykonawców" na stronie internetowej pod adresem: </w:t>
      </w:r>
      <w:hyperlink r:id="rId23" w:history="1">
        <w:r w:rsidRPr="00DE5E30">
          <w:rPr>
            <w:rStyle w:val="Hipercze"/>
            <w:rFonts w:ascii="Encode Sans Compressed" w:eastAsia="Calibri" w:hAnsi="Encode Sans Compressed"/>
          </w:rPr>
          <w:t>https://platformazakupowa.pl/strona/45-instrukcje</w:t>
        </w:r>
      </w:hyperlink>
      <w:r w:rsidRPr="00DE5E30">
        <w:rPr>
          <w:rFonts w:ascii="Encode Sans Compressed" w:eastAsia="Calibri" w:hAnsi="Encode Sans Compressed"/>
          <w:u w:val="single"/>
        </w:rPr>
        <w:t>.</w:t>
      </w:r>
    </w:p>
    <w:p w14:paraId="134C64D6" w14:textId="77777777" w:rsidR="0003732A" w:rsidRPr="00DE5E30" w:rsidRDefault="0003732A" w:rsidP="00655F54">
      <w:pPr>
        <w:pStyle w:val="Tekstpodstawowy"/>
        <w:widowControl w:val="0"/>
        <w:numPr>
          <w:ilvl w:val="1"/>
          <w:numId w:val="18"/>
        </w:numPr>
        <w:kinsoku w:val="0"/>
        <w:overflowPunct w:val="0"/>
        <w:autoSpaceDE w:val="0"/>
        <w:spacing w:after="0" w:line="276" w:lineRule="auto"/>
        <w:ind w:left="426" w:right="122" w:hanging="426"/>
        <w:jc w:val="both"/>
        <w:rPr>
          <w:rFonts w:ascii="Encode Sans Compressed" w:hAnsi="Encode Sans Compressed"/>
        </w:rPr>
      </w:pPr>
      <w:r w:rsidRPr="00DE5E30">
        <w:rPr>
          <w:rFonts w:ascii="Encode Sans Compressed" w:eastAsia="Calibri" w:hAnsi="Encode Sans Compressed"/>
          <w:b/>
          <w:bCs/>
          <w:u w:val="single"/>
        </w:rPr>
        <w:t>Dodatkowe zalecenia Zamawiającego:</w:t>
      </w:r>
    </w:p>
    <w:p w14:paraId="74C51A1D" w14:textId="77777777" w:rsidR="0003732A" w:rsidRPr="00DE5E30" w:rsidRDefault="0003732A" w:rsidP="00655F54">
      <w:pPr>
        <w:numPr>
          <w:ilvl w:val="0"/>
          <w:numId w:val="44"/>
        </w:numPr>
        <w:spacing w:line="276" w:lineRule="auto"/>
        <w:jc w:val="both"/>
        <w:rPr>
          <w:rFonts w:ascii="Encode Sans Compressed" w:hAnsi="Encode Sans Compressed"/>
        </w:rPr>
      </w:pPr>
      <w:r w:rsidRPr="00DE5E30">
        <w:rPr>
          <w:rFonts w:ascii="Encode Sans Compressed" w:eastAsia="Calibri" w:hAnsi="Encode Sans Compressed"/>
        </w:rPr>
        <w:lastRenderedPageBreak/>
        <w:t>Zamawiający rekomenduje wykorzystanie formatów: .pdf .</w:t>
      </w:r>
      <w:proofErr w:type="spellStart"/>
      <w:r w:rsidRPr="00DE5E30">
        <w:rPr>
          <w:rFonts w:ascii="Encode Sans Compressed" w:eastAsia="Calibri" w:hAnsi="Encode Sans Compressed"/>
        </w:rPr>
        <w:t>doc</w:t>
      </w:r>
      <w:proofErr w:type="spellEnd"/>
      <w:r w:rsidRPr="00DE5E30">
        <w:rPr>
          <w:rFonts w:ascii="Encode Sans Compressed" w:eastAsia="Calibri" w:hAnsi="Encode Sans Compressed"/>
        </w:rPr>
        <w:t xml:space="preserve"> .xls .jpg (.</w:t>
      </w:r>
      <w:proofErr w:type="spellStart"/>
      <w:r w:rsidRPr="00DE5E30">
        <w:rPr>
          <w:rFonts w:ascii="Encode Sans Compressed" w:eastAsia="Calibri" w:hAnsi="Encode Sans Compressed"/>
        </w:rPr>
        <w:t>jpeg</w:t>
      </w:r>
      <w:proofErr w:type="spellEnd"/>
      <w:r w:rsidRPr="00DE5E30">
        <w:rPr>
          <w:rFonts w:ascii="Encode Sans Compressed" w:eastAsia="Calibri" w:hAnsi="Encode Sans Compressed"/>
        </w:rPr>
        <w:t>) ze szczególnym wskazani</w:t>
      </w:r>
      <w:r w:rsidRPr="00DE5E30">
        <w:rPr>
          <w:rFonts w:ascii="Encode Sans Compressed" w:eastAsia="Calibri" w:hAnsi="Encode Sans Compressed"/>
          <w:bCs/>
        </w:rPr>
        <w:t>em</w:t>
      </w:r>
      <w:r w:rsidRPr="00DE5E30">
        <w:rPr>
          <w:rFonts w:ascii="Encode Sans Compressed" w:eastAsia="Calibri" w:hAnsi="Encode Sans Compressed"/>
          <w:b/>
        </w:rPr>
        <w:t xml:space="preserve"> na .pdf</w:t>
      </w:r>
    </w:p>
    <w:p w14:paraId="4887C977" w14:textId="77777777" w:rsidR="0003732A" w:rsidRPr="00DE5E30" w:rsidRDefault="0003732A" w:rsidP="00655F54">
      <w:pPr>
        <w:numPr>
          <w:ilvl w:val="0"/>
          <w:numId w:val="44"/>
        </w:numPr>
        <w:spacing w:line="276" w:lineRule="auto"/>
        <w:jc w:val="both"/>
        <w:rPr>
          <w:rFonts w:ascii="Encode Sans Compressed" w:hAnsi="Encode Sans Compressed"/>
        </w:rPr>
      </w:pPr>
      <w:r w:rsidRPr="00DE5E30">
        <w:rPr>
          <w:rFonts w:ascii="Encode Sans Compressed" w:eastAsia="Calibri" w:hAnsi="Encode Sans Compressed"/>
        </w:rPr>
        <w:t>W celu ewentualnej kompresji danych Zamawiający rekomenduje wykorzystanie jednego z formatów:</w:t>
      </w:r>
    </w:p>
    <w:p w14:paraId="1C48A8AF" w14:textId="77777777" w:rsidR="0003732A" w:rsidRPr="00DE5E30" w:rsidRDefault="0003732A" w:rsidP="00655F54">
      <w:pPr>
        <w:numPr>
          <w:ilvl w:val="1"/>
          <w:numId w:val="44"/>
        </w:numPr>
        <w:spacing w:line="276" w:lineRule="auto"/>
        <w:jc w:val="both"/>
        <w:rPr>
          <w:rFonts w:ascii="Encode Sans Compressed" w:hAnsi="Encode Sans Compressed"/>
        </w:rPr>
      </w:pPr>
      <w:r w:rsidRPr="00DE5E30">
        <w:rPr>
          <w:rFonts w:ascii="Encode Sans Compressed" w:eastAsia="Calibri" w:hAnsi="Encode Sans Compressed"/>
        </w:rPr>
        <w:t xml:space="preserve">.zip </w:t>
      </w:r>
    </w:p>
    <w:p w14:paraId="2A7BFBDF" w14:textId="77777777" w:rsidR="0003732A" w:rsidRPr="00DE5E30" w:rsidRDefault="0003732A" w:rsidP="00655F54">
      <w:pPr>
        <w:numPr>
          <w:ilvl w:val="1"/>
          <w:numId w:val="44"/>
        </w:numPr>
        <w:spacing w:line="276" w:lineRule="auto"/>
        <w:jc w:val="both"/>
        <w:rPr>
          <w:rFonts w:ascii="Encode Sans Compressed" w:hAnsi="Encode Sans Compressed"/>
        </w:rPr>
      </w:pPr>
      <w:r w:rsidRPr="00DE5E30">
        <w:rPr>
          <w:rFonts w:ascii="Encode Sans Compressed" w:eastAsia="Calibri" w:hAnsi="Encode Sans Compressed"/>
        </w:rPr>
        <w:t>.7Z</w:t>
      </w:r>
    </w:p>
    <w:p w14:paraId="717A59A0" w14:textId="77777777" w:rsidR="0003732A" w:rsidRPr="00DE5E30" w:rsidRDefault="0003732A" w:rsidP="00655F54">
      <w:pPr>
        <w:numPr>
          <w:ilvl w:val="0"/>
          <w:numId w:val="44"/>
        </w:numPr>
        <w:spacing w:line="276" w:lineRule="auto"/>
        <w:jc w:val="both"/>
        <w:rPr>
          <w:rFonts w:ascii="Encode Sans Compressed" w:hAnsi="Encode Sans Compressed"/>
        </w:rPr>
      </w:pPr>
      <w:r w:rsidRPr="00DE5E30">
        <w:rPr>
          <w:rFonts w:ascii="Encode Sans Compressed" w:eastAsia="Calibri" w:hAnsi="Encode Sans Compressed"/>
        </w:rPr>
        <w:t xml:space="preserve">Wśród formatów powszechnych a </w:t>
      </w:r>
      <w:r w:rsidRPr="00DE5E30">
        <w:rPr>
          <w:rFonts w:ascii="Encode Sans Compressed" w:eastAsia="Calibri" w:hAnsi="Encode Sans Compressed"/>
          <w:b/>
        </w:rPr>
        <w:t>NIE występujących</w:t>
      </w:r>
      <w:r w:rsidRPr="00DE5E30">
        <w:rPr>
          <w:rFonts w:ascii="Encode Sans Compressed" w:eastAsia="Calibri" w:hAnsi="Encode Sans Compressed"/>
        </w:rPr>
        <w:t xml:space="preserve"> w rozporządzeniu występują: .</w:t>
      </w:r>
      <w:proofErr w:type="spellStart"/>
      <w:r w:rsidRPr="00DE5E30">
        <w:rPr>
          <w:rFonts w:ascii="Encode Sans Compressed" w:eastAsia="Calibri" w:hAnsi="Encode Sans Compressed"/>
        </w:rPr>
        <w:t>rar</w:t>
      </w:r>
      <w:proofErr w:type="spellEnd"/>
      <w:r w:rsidRPr="00DE5E30">
        <w:rPr>
          <w:rFonts w:ascii="Encode Sans Compressed" w:eastAsia="Calibri" w:hAnsi="Encode Sans Compressed"/>
        </w:rPr>
        <w:t xml:space="preserve"> .gif .</w:t>
      </w:r>
      <w:proofErr w:type="spellStart"/>
      <w:r w:rsidRPr="00DE5E30">
        <w:rPr>
          <w:rFonts w:ascii="Encode Sans Compressed" w:eastAsia="Calibri" w:hAnsi="Encode Sans Compressed"/>
        </w:rPr>
        <w:t>bmp</w:t>
      </w:r>
      <w:proofErr w:type="spellEnd"/>
      <w:r w:rsidRPr="00DE5E30">
        <w:rPr>
          <w:rFonts w:ascii="Encode Sans Compressed" w:eastAsia="Calibri" w:hAnsi="Encode Sans Compressed"/>
        </w:rPr>
        <w:t xml:space="preserve"> .</w:t>
      </w:r>
      <w:proofErr w:type="spellStart"/>
      <w:r w:rsidRPr="00DE5E30">
        <w:rPr>
          <w:rFonts w:ascii="Encode Sans Compressed" w:eastAsia="Calibri" w:hAnsi="Encode Sans Compressed"/>
        </w:rPr>
        <w:t>numbers</w:t>
      </w:r>
      <w:proofErr w:type="spellEnd"/>
      <w:r w:rsidRPr="00DE5E30">
        <w:rPr>
          <w:rFonts w:ascii="Encode Sans Compressed" w:eastAsia="Calibri" w:hAnsi="Encode Sans Compressed"/>
        </w:rPr>
        <w:t xml:space="preserve"> .</w:t>
      </w:r>
      <w:proofErr w:type="spellStart"/>
      <w:r w:rsidRPr="00DE5E30">
        <w:rPr>
          <w:rFonts w:ascii="Encode Sans Compressed" w:eastAsia="Calibri" w:hAnsi="Encode Sans Compressed"/>
        </w:rPr>
        <w:t>pages</w:t>
      </w:r>
      <w:proofErr w:type="spellEnd"/>
      <w:r w:rsidRPr="00DE5E30">
        <w:rPr>
          <w:rFonts w:ascii="Encode Sans Compressed" w:eastAsia="Calibri" w:hAnsi="Encode Sans Compressed"/>
        </w:rPr>
        <w:t xml:space="preserve">. </w:t>
      </w:r>
      <w:r w:rsidRPr="00DE5E30">
        <w:rPr>
          <w:rFonts w:ascii="Encode Sans Compressed" w:eastAsia="Calibri" w:hAnsi="Encode Sans Compressed"/>
          <w:b/>
        </w:rPr>
        <w:t>Dokumenty złożone w takich plikach zostaną uznane za złożone nieskutecznie.</w:t>
      </w:r>
    </w:p>
    <w:p w14:paraId="43E2AF4E" w14:textId="77777777" w:rsidR="0003732A" w:rsidRPr="00DE5E30" w:rsidRDefault="0003732A" w:rsidP="00655F54">
      <w:pPr>
        <w:numPr>
          <w:ilvl w:val="0"/>
          <w:numId w:val="44"/>
        </w:numPr>
        <w:spacing w:line="276" w:lineRule="auto"/>
        <w:jc w:val="both"/>
        <w:rPr>
          <w:rFonts w:ascii="Encode Sans Compressed" w:hAnsi="Encode Sans Compressed"/>
        </w:rPr>
      </w:pPr>
      <w:r w:rsidRPr="00DE5E30">
        <w:rPr>
          <w:rFonts w:ascii="Encode Sans Compressed" w:eastAsia="Calibri" w:hAnsi="Encode Sans Compressed"/>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E5E30">
        <w:rPr>
          <w:rFonts w:ascii="Encode Sans Compressed" w:eastAsia="Calibri" w:hAnsi="Encode Sans Compressed"/>
        </w:rPr>
        <w:t>PAdES</w:t>
      </w:r>
      <w:proofErr w:type="spellEnd"/>
      <w:r w:rsidRPr="00DE5E30">
        <w:rPr>
          <w:rFonts w:ascii="Encode Sans Compressed" w:eastAsia="Calibri" w:hAnsi="Encode Sans Compressed"/>
        </w:rPr>
        <w:t xml:space="preserve">. </w:t>
      </w:r>
    </w:p>
    <w:p w14:paraId="6A6C27F6" w14:textId="77777777" w:rsidR="0003732A" w:rsidRPr="00DE5E30" w:rsidRDefault="0003732A" w:rsidP="00655F54">
      <w:pPr>
        <w:numPr>
          <w:ilvl w:val="0"/>
          <w:numId w:val="44"/>
        </w:numPr>
        <w:spacing w:line="276" w:lineRule="auto"/>
        <w:jc w:val="both"/>
        <w:rPr>
          <w:rFonts w:ascii="Encode Sans Compressed" w:hAnsi="Encode Sans Compressed"/>
        </w:rPr>
      </w:pPr>
      <w:r w:rsidRPr="00DE5E30">
        <w:rPr>
          <w:rFonts w:ascii="Encode Sans Compressed" w:eastAsia="Calibri" w:hAnsi="Encode Sans Compressed"/>
        </w:rPr>
        <w:t xml:space="preserve">Pliki w innych formatach niż PDF zaleca się opatrzyć zewnętrznym podpisem </w:t>
      </w:r>
      <w:proofErr w:type="spellStart"/>
      <w:r w:rsidRPr="00DE5E30">
        <w:rPr>
          <w:rFonts w:ascii="Encode Sans Compressed" w:eastAsia="Calibri" w:hAnsi="Encode Sans Compressed"/>
        </w:rPr>
        <w:t>XAdES</w:t>
      </w:r>
      <w:proofErr w:type="spellEnd"/>
      <w:r w:rsidRPr="00DE5E30">
        <w:rPr>
          <w:rFonts w:ascii="Encode Sans Compressed" w:eastAsia="Calibri" w:hAnsi="Encode Sans Compressed"/>
        </w:rPr>
        <w:t>. Wykonawca powinien pamiętać, aby plik z podpisem przekazywać łącznie z dokumentem podpisywanym.</w:t>
      </w:r>
    </w:p>
    <w:p w14:paraId="641912AD" w14:textId="77777777" w:rsidR="0003732A" w:rsidRPr="00DE5E30" w:rsidRDefault="0003732A" w:rsidP="00655F54">
      <w:pPr>
        <w:numPr>
          <w:ilvl w:val="0"/>
          <w:numId w:val="44"/>
        </w:numPr>
        <w:spacing w:line="276" w:lineRule="auto"/>
        <w:jc w:val="both"/>
        <w:rPr>
          <w:rFonts w:ascii="Encode Sans Compressed" w:hAnsi="Encode Sans Compressed"/>
        </w:rPr>
      </w:pPr>
      <w:r w:rsidRPr="00DE5E30">
        <w:rPr>
          <w:rFonts w:ascii="Encode Sans Compressed" w:eastAsia="Calibri" w:hAnsi="Encode Sans Compressed"/>
        </w:rPr>
        <w:t>Zaleca się, aby komunikacja z wykonawcami odbywała się tylko na Platformie za pośrednictwem formularza “Wyślij wiadomość do zamawiającego”, nie za pośrednictwem adresu email.</w:t>
      </w:r>
    </w:p>
    <w:p w14:paraId="30EE6093" w14:textId="77777777" w:rsidR="0003732A" w:rsidRPr="00DE5E30" w:rsidRDefault="0003732A" w:rsidP="00655F54">
      <w:pPr>
        <w:numPr>
          <w:ilvl w:val="0"/>
          <w:numId w:val="44"/>
        </w:numPr>
        <w:spacing w:line="276" w:lineRule="auto"/>
        <w:jc w:val="both"/>
        <w:rPr>
          <w:rFonts w:ascii="Encode Sans Compressed" w:hAnsi="Encode Sans Compressed"/>
        </w:rPr>
      </w:pPr>
      <w:r w:rsidRPr="00DE5E30">
        <w:rPr>
          <w:rFonts w:ascii="Encode Sans Compressed" w:eastAsia="Calibri" w:hAnsi="Encode Sans Compressed"/>
        </w:rPr>
        <w:t>Osobą składającą ofertę powinna być osoba kontaktowa podawana w dokumentacji.</w:t>
      </w:r>
    </w:p>
    <w:p w14:paraId="43FBA631" w14:textId="77777777" w:rsidR="0003732A" w:rsidRPr="00DE5E30" w:rsidRDefault="0003732A" w:rsidP="00655F54">
      <w:pPr>
        <w:numPr>
          <w:ilvl w:val="0"/>
          <w:numId w:val="44"/>
        </w:numPr>
        <w:spacing w:line="276" w:lineRule="auto"/>
        <w:jc w:val="both"/>
        <w:rPr>
          <w:rFonts w:ascii="Encode Sans Compressed" w:hAnsi="Encode Sans Compressed"/>
        </w:rPr>
      </w:pPr>
      <w:r w:rsidRPr="00DE5E30">
        <w:rPr>
          <w:rFonts w:ascii="Encode Sans Compressed" w:eastAsia="Calibri" w:hAnsi="Encode Sans Compressed"/>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82387E2" w14:textId="77777777" w:rsidR="0003732A" w:rsidRPr="00DE5E30" w:rsidRDefault="0003732A" w:rsidP="00655F54">
      <w:pPr>
        <w:numPr>
          <w:ilvl w:val="0"/>
          <w:numId w:val="44"/>
        </w:numPr>
        <w:spacing w:line="276" w:lineRule="auto"/>
        <w:jc w:val="both"/>
        <w:rPr>
          <w:rFonts w:ascii="Encode Sans Compressed" w:hAnsi="Encode Sans Compressed"/>
        </w:rPr>
      </w:pPr>
      <w:r w:rsidRPr="00DE5E30">
        <w:rPr>
          <w:rFonts w:ascii="Encode Sans Compressed" w:eastAsia="Calibri" w:hAnsi="Encode Sans Compressed"/>
        </w:rPr>
        <w:t xml:space="preserve">Podczas podpisywania plików zaleca się stosowanie algorytmu skrótu SHA2 zamiast SHA1.  </w:t>
      </w:r>
    </w:p>
    <w:p w14:paraId="7620BA05" w14:textId="77777777" w:rsidR="0003732A" w:rsidRPr="00DE5E30" w:rsidRDefault="0003732A" w:rsidP="00655F54">
      <w:pPr>
        <w:numPr>
          <w:ilvl w:val="0"/>
          <w:numId w:val="44"/>
        </w:numPr>
        <w:spacing w:line="276" w:lineRule="auto"/>
        <w:jc w:val="both"/>
        <w:rPr>
          <w:rFonts w:ascii="Encode Sans Compressed" w:hAnsi="Encode Sans Compressed"/>
        </w:rPr>
      </w:pPr>
      <w:r w:rsidRPr="00DE5E30">
        <w:rPr>
          <w:rFonts w:ascii="Encode Sans Compressed" w:eastAsia="Calibri" w:hAnsi="Encode Sans Compressed"/>
        </w:rPr>
        <w:t xml:space="preserve">Jeśli wykonawca pakuje dokumenty np. w plik ZIP zalecamy wcześniejsze podpisanie każdego ze skompresowanych plików. </w:t>
      </w:r>
    </w:p>
    <w:p w14:paraId="608D589C" w14:textId="77777777" w:rsidR="0003732A" w:rsidRPr="00DE5E30" w:rsidRDefault="0003732A" w:rsidP="00655F54">
      <w:pPr>
        <w:numPr>
          <w:ilvl w:val="0"/>
          <w:numId w:val="44"/>
        </w:numPr>
        <w:spacing w:line="276" w:lineRule="auto"/>
        <w:jc w:val="both"/>
        <w:rPr>
          <w:rFonts w:ascii="Encode Sans Compressed" w:hAnsi="Encode Sans Compressed"/>
        </w:rPr>
      </w:pPr>
      <w:r w:rsidRPr="00DE5E30">
        <w:rPr>
          <w:rFonts w:ascii="Encode Sans Compressed" w:eastAsia="Calibri" w:hAnsi="Encode Sans Compressed"/>
        </w:rPr>
        <w:t>Zamawiający rekomenduje wykorzystanie podpisu z kwalifikowanym znacznikiem czasu.</w:t>
      </w:r>
    </w:p>
    <w:p w14:paraId="298D502F" w14:textId="77777777" w:rsidR="0003732A" w:rsidRPr="00DE5E30" w:rsidRDefault="0003732A" w:rsidP="00655F54">
      <w:pPr>
        <w:numPr>
          <w:ilvl w:val="0"/>
          <w:numId w:val="44"/>
        </w:numPr>
        <w:spacing w:line="276" w:lineRule="auto"/>
        <w:jc w:val="both"/>
        <w:rPr>
          <w:rFonts w:ascii="Encode Sans Compressed" w:hAnsi="Encode Sans Compressed"/>
        </w:rPr>
      </w:pPr>
      <w:r w:rsidRPr="00DE5E30">
        <w:rPr>
          <w:rFonts w:ascii="Encode Sans Compressed" w:eastAsia="Calibri" w:hAnsi="Encode Sans Compressed"/>
        </w:rPr>
        <w:t xml:space="preserve">Zamawiający zaleca aby </w:t>
      </w:r>
      <w:r w:rsidRPr="00DE5E30">
        <w:rPr>
          <w:rFonts w:ascii="Encode Sans Compressed" w:eastAsia="Calibri" w:hAnsi="Encode Sans Compressed"/>
          <w:u w:val="single"/>
        </w:rPr>
        <w:t>nie</w:t>
      </w:r>
      <w:r w:rsidRPr="00DE5E30">
        <w:rPr>
          <w:rFonts w:ascii="Encode Sans Compressed" w:eastAsia="Calibri" w:hAnsi="Encode Sans Compressed"/>
        </w:rPr>
        <w:t xml:space="preserve"> wprowadzać jakichkolwiek zmian w plikach po podpisaniu ich podpisem kwalifikowanym. Może to skutkować naruszeniem integralności plików co równoważne będzie z koniecznością odrzucenia oferty w postępowaniu.</w:t>
      </w:r>
    </w:p>
    <w:p w14:paraId="2D49EA0D" w14:textId="77777777" w:rsidR="0003732A" w:rsidRDefault="0003732A" w:rsidP="00655F54">
      <w:pPr>
        <w:spacing w:line="276" w:lineRule="auto"/>
        <w:ind w:left="1077"/>
        <w:jc w:val="both"/>
        <w:rPr>
          <w:rFonts w:ascii="Encode Sans Compressed" w:eastAsia="Calibri" w:hAnsi="Encode Sans Compressed"/>
          <w:b/>
        </w:rPr>
      </w:pPr>
    </w:p>
    <w:p w14:paraId="07A4B970" w14:textId="77777777" w:rsidR="0003732A" w:rsidRPr="00DE5E30" w:rsidRDefault="0003732A" w:rsidP="00655F54">
      <w:pPr>
        <w:pStyle w:val="NagW"/>
        <w:spacing w:line="276" w:lineRule="auto"/>
      </w:pPr>
      <w:r w:rsidRPr="00DE5E30">
        <w:t>Miejsce oraz termin składania ofert i otwarcia ofert</w:t>
      </w:r>
    </w:p>
    <w:p w14:paraId="556AA074" w14:textId="77777777" w:rsidR="0003732A" w:rsidRPr="00DE5E30" w:rsidRDefault="0003732A" w:rsidP="00655F54">
      <w:pPr>
        <w:spacing w:line="276" w:lineRule="auto"/>
        <w:ind w:left="1077"/>
        <w:jc w:val="both"/>
        <w:rPr>
          <w:rFonts w:ascii="Encode Sans Compressed" w:hAnsi="Encode Sans Compressed"/>
          <w:b/>
        </w:rPr>
      </w:pPr>
    </w:p>
    <w:p w14:paraId="769A66C4" w14:textId="3891010C" w:rsidR="0003732A" w:rsidRPr="00DE5E30" w:rsidRDefault="0003732A" w:rsidP="00655F54">
      <w:pPr>
        <w:numPr>
          <w:ilvl w:val="0"/>
          <w:numId w:val="19"/>
        </w:numPr>
        <w:autoSpaceDE w:val="0"/>
        <w:spacing w:line="276" w:lineRule="auto"/>
        <w:ind w:left="709"/>
        <w:jc w:val="both"/>
        <w:rPr>
          <w:rFonts w:ascii="Encode Sans Compressed" w:hAnsi="Encode Sans Compressed"/>
        </w:rPr>
      </w:pPr>
      <w:r w:rsidRPr="00DE5E30">
        <w:rPr>
          <w:rFonts w:ascii="Encode Sans Compressed" w:hAnsi="Encode Sans Compressed"/>
        </w:rPr>
        <w:t>Ofertę wraz z załącznikami należy przygotować i złożyć zgodnie z wytycznymi opisanymi w rozdziale X</w:t>
      </w:r>
      <w:r w:rsidR="00372885">
        <w:rPr>
          <w:rFonts w:ascii="Encode Sans Compressed" w:hAnsi="Encode Sans Compressed"/>
        </w:rPr>
        <w:t>IV</w:t>
      </w:r>
      <w:r w:rsidRPr="00DE5E30">
        <w:rPr>
          <w:rFonts w:ascii="Encode Sans Compressed" w:hAnsi="Encode Sans Compressed"/>
        </w:rPr>
        <w:t xml:space="preserve"> SWZ. </w:t>
      </w:r>
    </w:p>
    <w:p w14:paraId="1C656B3C" w14:textId="7CC7AFBB" w:rsidR="0003732A" w:rsidRPr="00DE5E30" w:rsidRDefault="0003732A" w:rsidP="00655F54">
      <w:pPr>
        <w:numPr>
          <w:ilvl w:val="0"/>
          <w:numId w:val="19"/>
        </w:numPr>
        <w:autoSpaceDE w:val="0"/>
        <w:spacing w:line="276" w:lineRule="auto"/>
        <w:ind w:left="709"/>
        <w:jc w:val="both"/>
        <w:rPr>
          <w:rFonts w:ascii="Encode Sans Compressed" w:hAnsi="Encode Sans Compressed"/>
        </w:rPr>
      </w:pPr>
      <w:r w:rsidRPr="00DE5E30">
        <w:rPr>
          <w:rFonts w:ascii="Encode Sans Compressed" w:hAnsi="Encode Sans Compressed"/>
        </w:rPr>
        <w:t xml:space="preserve">Ofertę należy złożyć w terminie do </w:t>
      </w:r>
      <w:r w:rsidR="00B40FEB">
        <w:rPr>
          <w:rFonts w:ascii="Encode Sans Compressed" w:hAnsi="Encode Sans Compressed"/>
          <w:b/>
          <w:bCs/>
        </w:rPr>
        <w:t>23</w:t>
      </w:r>
      <w:r w:rsidRPr="00DE5E30">
        <w:rPr>
          <w:rFonts w:ascii="Encode Sans Compressed" w:hAnsi="Encode Sans Compressed"/>
          <w:b/>
          <w:bCs/>
        </w:rPr>
        <w:t xml:space="preserve"> </w:t>
      </w:r>
      <w:r w:rsidR="00101132">
        <w:rPr>
          <w:rFonts w:ascii="Encode Sans Compressed" w:hAnsi="Encode Sans Compressed"/>
          <w:b/>
          <w:bCs/>
        </w:rPr>
        <w:t>września</w:t>
      </w:r>
      <w:r w:rsidR="002F7E94" w:rsidRPr="00DE5E30">
        <w:rPr>
          <w:rFonts w:ascii="Encode Sans Compressed" w:hAnsi="Encode Sans Compressed"/>
          <w:b/>
        </w:rPr>
        <w:t xml:space="preserve"> </w:t>
      </w:r>
      <w:r w:rsidRPr="00DE5E30">
        <w:rPr>
          <w:rFonts w:ascii="Encode Sans Compressed" w:hAnsi="Encode Sans Compressed"/>
          <w:b/>
        </w:rPr>
        <w:t>2024 r. do godziny 09:00</w:t>
      </w:r>
      <w:r w:rsidRPr="00DE5E30">
        <w:rPr>
          <w:rFonts w:ascii="Encode Sans Compressed" w:hAnsi="Encode Sans Compressed"/>
        </w:rPr>
        <w:t xml:space="preserve"> dokonując przesłania zaszyfrowanej oferty za pośrednictwem www.platformazakupowa.pl. </w:t>
      </w:r>
    </w:p>
    <w:p w14:paraId="79CFA45A" w14:textId="77777777" w:rsidR="0003732A" w:rsidRPr="00DE5E30" w:rsidRDefault="0003732A" w:rsidP="00655F54">
      <w:pPr>
        <w:numPr>
          <w:ilvl w:val="0"/>
          <w:numId w:val="19"/>
        </w:numPr>
        <w:autoSpaceDE w:val="0"/>
        <w:spacing w:line="276" w:lineRule="auto"/>
        <w:ind w:left="709"/>
        <w:jc w:val="both"/>
        <w:rPr>
          <w:rFonts w:ascii="Encode Sans Compressed" w:hAnsi="Encode Sans Compressed"/>
        </w:rPr>
      </w:pPr>
      <w:r w:rsidRPr="00DE5E30">
        <w:rPr>
          <w:rFonts w:ascii="Encode Sans Compressed" w:hAnsi="Encode Sans Compressed"/>
        </w:rPr>
        <w:t xml:space="preserve">Do upływu terminu składania ofert wykonawca może wycofać ofertę. </w:t>
      </w:r>
    </w:p>
    <w:p w14:paraId="2DE0FC72" w14:textId="77777777" w:rsidR="0003732A" w:rsidRPr="00DE5E30" w:rsidRDefault="0003732A" w:rsidP="00655F54">
      <w:pPr>
        <w:numPr>
          <w:ilvl w:val="0"/>
          <w:numId w:val="19"/>
        </w:numPr>
        <w:autoSpaceDE w:val="0"/>
        <w:spacing w:line="276" w:lineRule="auto"/>
        <w:ind w:left="709"/>
        <w:jc w:val="both"/>
        <w:rPr>
          <w:rFonts w:ascii="Encode Sans Compressed" w:hAnsi="Encode Sans Compressed"/>
        </w:rPr>
      </w:pPr>
      <w:r w:rsidRPr="00DE5E30">
        <w:rPr>
          <w:rFonts w:ascii="Encode Sans Compressed" w:hAnsi="Encode Sans Compressed"/>
        </w:rPr>
        <w:t xml:space="preserve">Zamawiający odrzuca ofertę, jeżeli została złożona po terminie składania ofert. </w:t>
      </w:r>
    </w:p>
    <w:p w14:paraId="2B415CAF" w14:textId="77777777" w:rsidR="0003732A" w:rsidRPr="00DE5E30" w:rsidRDefault="0003732A" w:rsidP="00655F54">
      <w:pPr>
        <w:numPr>
          <w:ilvl w:val="0"/>
          <w:numId w:val="19"/>
        </w:numPr>
        <w:autoSpaceDE w:val="0"/>
        <w:spacing w:line="276" w:lineRule="auto"/>
        <w:ind w:left="709"/>
        <w:jc w:val="both"/>
        <w:rPr>
          <w:rFonts w:ascii="Encode Sans Compressed" w:hAnsi="Encode Sans Compressed"/>
        </w:rPr>
      </w:pPr>
      <w:r w:rsidRPr="00DE5E30">
        <w:rPr>
          <w:rFonts w:ascii="Encode Sans Compressed" w:hAnsi="Encode Sans Compressed"/>
        </w:rPr>
        <w:t xml:space="preserve">Wykonawca nie może skutecznie wycofać oferty ani wprowadzić zmian w treści oferty po upływie terminu składania ofert. </w:t>
      </w:r>
    </w:p>
    <w:p w14:paraId="058D730E" w14:textId="0CB692DA" w:rsidR="0003732A" w:rsidRPr="00DE5E30" w:rsidRDefault="0003732A" w:rsidP="00655F54">
      <w:pPr>
        <w:numPr>
          <w:ilvl w:val="0"/>
          <w:numId w:val="19"/>
        </w:numPr>
        <w:autoSpaceDE w:val="0"/>
        <w:spacing w:line="276" w:lineRule="auto"/>
        <w:ind w:left="709"/>
        <w:jc w:val="both"/>
        <w:rPr>
          <w:rFonts w:ascii="Encode Sans Compressed" w:hAnsi="Encode Sans Compressed"/>
        </w:rPr>
      </w:pPr>
      <w:r w:rsidRPr="00DE5E30">
        <w:rPr>
          <w:rFonts w:ascii="Encode Sans Compressed" w:hAnsi="Encode Sans Compressed"/>
        </w:rPr>
        <w:lastRenderedPageBreak/>
        <w:t xml:space="preserve">Otwarcie ofert nastąpi w dniu </w:t>
      </w:r>
      <w:r w:rsidR="00B40FEB">
        <w:rPr>
          <w:rFonts w:ascii="Encode Sans Compressed" w:hAnsi="Encode Sans Compressed"/>
          <w:b/>
          <w:bCs/>
        </w:rPr>
        <w:t>23</w:t>
      </w:r>
      <w:r w:rsidR="002F7E94" w:rsidRPr="00DE5E30">
        <w:rPr>
          <w:rFonts w:ascii="Encode Sans Compressed" w:hAnsi="Encode Sans Compressed"/>
          <w:b/>
          <w:bCs/>
        </w:rPr>
        <w:t xml:space="preserve"> </w:t>
      </w:r>
      <w:r w:rsidR="00101132">
        <w:rPr>
          <w:rFonts w:ascii="Encode Sans Compressed" w:hAnsi="Encode Sans Compressed"/>
          <w:b/>
          <w:bCs/>
        </w:rPr>
        <w:t>września</w:t>
      </w:r>
      <w:r w:rsidR="002F7E94" w:rsidRPr="00DE5E30">
        <w:rPr>
          <w:rFonts w:ascii="Encode Sans Compressed" w:hAnsi="Encode Sans Compressed"/>
          <w:b/>
          <w:bCs/>
        </w:rPr>
        <w:t xml:space="preserve"> </w:t>
      </w:r>
      <w:r w:rsidRPr="00DE5E30">
        <w:rPr>
          <w:rFonts w:ascii="Encode Sans Compressed" w:hAnsi="Encode Sans Compressed"/>
          <w:b/>
        </w:rPr>
        <w:t>2024 r. do godziny 10:00.</w:t>
      </w:r>
    </w:p>
    <w:p w14:paraId="1E838C85" w14:textId="77777777" w:rsidR="0003732A" w:rsidRPr="00DE5E30" w:rsidRDefault="0003732A" w:rsidP="00655F54">
      <w:pPr>
        <w:numPr>
          <w:ilvl w:val="0"/>
          <w:numId w:val="19"/>
        </w:numPr>
        <w:autoSpaceDE w:val="0"/>
        <w:spacing w:line="276" w:lineRule="auto"/>
        <w:ind w:left="709"/>
        <w:jc w:val="both"/>
        <w:rPr>
          <w:rFonts w:ascii="Encode Sans Compressed" w:hAnsi="Encode Sans Compressed"/>
        </w:rPr>
      </w:pPr>
      <w:r w:rsidRPr="00DE5E30">
        <w:rPr>
          <w:rFonts w:ascii="Encode Sans Compressed" w:hAnsi="Encode Sans Compressed"/>
        </w:rPr>
        <w:t xml:space="preserve">Otwarcie ofert następuje poprzez użycie mechanizmu do odszyfrowania ofert. </w:t>
      </w:r>
    </w:p>
    <w:p w14:paraId="37B29924" w14:textId="77777777" w:rsidR="0003732A" w:rsidRPr="00DE5E30" w:rsidRDefault="0003732A" w:rsidP="00655F54">
      <w:pPr>
        <w:numPr>
          <w:ilvl w:val="0"/>
          <w:numId w:val="19"/>
        </w:numPr>
        <w:autoSpaceDE w:val="0"/>
        <w:spacing w:line="276" w:lineRule="auto"/>
        <w:ind w:left="709"/>
        <w:jc w:val="both"/>
        <w:rPr>
          <w:rFonts w:ascii="Encode Sans Compressed" w:hAnsi="Encode Sans Compressed"/>
        </w:rPr>
      </w:pPr>
      <w:r w:rsidRPr="00DE5E30">
        <w:rPr>
          <w:rFonts w:ascii="Encode Sans Compressed" w:hAnsi="Encode Sans Compressed"/>
        </w:rPr>
        <w:t xml:space="preserve">Zamawiający, najpóźniej przed otwarciem ofert, udostępnia na stronie internetowej prowadzonego postepowania informację o kwocie, jaką zamierza przeznaczyć na sfinansowanie zamówienia. </w:t>
      </w:r>
    </w:p>
    <w:p w14:paraId="59A9D736" w14:textId="77777777" w:rsidR="0003732A" w:rsidRPr="00DE5E30" w:rsidRDefault="0003732A" w:rsidP="00655F54">
      <w:pPr>
        <w:numPr>
          <w:ilvl w:val="0"/>
          <w:numId w:val="19"/>
        </w:numPr>
        <w:autoSpaceDE w:val="0"/>
        <w:spacing w:line="276" w:lineRule="auto"/>
        <w:ind w:left="709"/>
        <w:jc w:val="both"/>
        <w:rPr>
          <w:rFonts w:ascii="Encode Sans Compressed" w:hAnsi="Encode Sans Compressed"/>
        </w:rPr>
      </w:pPr>
      <w:r w:rsidRPr="00DE5E30">
        <w:rPr>
          <w:rFonts w:ascii="Encode Sans Compressed" w:hAnsi="Encode Sans Compressed"/>
        </w:rPr>
        <w:t>Zamawiający, niezwłocznie po otwarciu ofert, udostępni na stronie internetowej prowadzonego postępowania informacje, o:</w:t>
      </w:r>
    </w:p>
    <w:p w14:paraId="63B22A5A" w14:textId="77777777" w:rsidR="0003732A" w:rsidRPr="00DE5E30" w:rsidRDefault="0003732A" w:rsidP="00101132">
      <w:pPr>
        <w:numPr>
          <w:ilvl w:val="0"/>
          <w:numId w:val="47"/>
        </w:numPr>
        <w:autoSpaceDE w:val="0"/>
        <w:spacing w:line="276" w:lineRule="auto"/>
        <w:jc w:val="both"/>
        <w:rPr>
          <w:rFonts w:ascii="Encode Sans Compressed" w:hAnsi="Encode Sans Compressed"/>
        </w:rPr>
      </w:pPr>
      <w:r w:rsidRPr="00DE5E30">
        <w:rPr>
          <w:rFonts w:ascii="Encode Sans Compressed" w:hAnsi="Encode Sans Compressed"/>
        </w:rPr>
        <w:t xml:space="preserve">nazwach albo imionach i nazwiskach oraz siedzibach lub miejscach prowadzonej działalności gospodarczej albo miejscach zamieszkania wykonawców, których oferty zostały otwarte; </w:t>
      </w:r>
    </w:p>
    <w:p w14:paraId="450FA293" w14:textId="77777777" w:rsidR="0003732A" w:rsidRPr="00DE5E30" w:rsidRDefault="0003732A" w:rsidP="00101132">
      <w:pPr>
        <w:numPr>
          <w:ilvl w:val="0"/>
          <w:numId w:val="47"/>
        </w:numPr>
        <w:autoSpaceDE w:val="0"/>
        <w:spacing w:line="276" w:lineRule="auto"/>
        <w:jc w:val="both"/>
        <w:rPr>
          <w:rFonts w:ascii="Encode Sans Compressed" w:hAnsi="Encode Sans Compressed"/>
        </w:rPr>
      </w:pPr>
      <w:r w:rsidRPr="00DE5E30">
        <w:rPr>
          <w:rFonts w:ascii="Encode Sans Compressed" w:hAnsi="Encode Sans Compressed"/>
        </w:rPr>
        <w:t>cenach lub kosztach zawartych w ofertach.</w:t>
      </w:r>
    </w:p>
    <w:p w14:paraId="03DCC01E" w14:textId="77777777" w:rsidR="0003732A" w:rsidRPr="00DE5E30" w:rsidRDefault="0003732A" w:rsidP="00655F54">
      <w:pPr>
        <w:numPr>
          <w:ilvl w:val="0"/>
          <w:numId w:val="19"/>
        </w:numPr>
        <w:autoSpaceDE w:val="0"/>
        <w:spacing w:line="276" w:lineRule="auto"/>
        <w:ind w:left="709"/>
        <w:jc w:val="both"/>
        <w:rPr>
          <w:rFonts w:ascii="Encode Sans Compressed" w:hAnsi="Encode Sans Compressed"/>
        </w:rPr>
      </w:pPr>
      <w:r w:rsidRPr="00DE5E30">
        <w:rPr>
          <w:rFonts w:ascii="Encode Sans Compressed" w:hAnsi="Encode Sans Compressed"/>
        </w:rPr>
        <w:t xml:space="preserve">W przypadku wystąpienia awarii systemu teleinformatycznego, która spowoduje brak możliwości otwarcia ofert w terminie określonym przez Zamawiającego, otwarcie ofert nastąpi niezwłocznie po usunięciu awarii. </w:t>
      </w:r>
    </w:p>
    <w:p w14:paraId="46C2E2CA" w14:textId="77777777" w:rsidR="0003732A" w:rsidRPr="00DE5E30" w:rsidRDefault="0003732A" w:rsidP="00655F54">
      <w:pPr>
        <w:numPr>
          <w:ilvl w:val="0"/>
          <w:numId w:val="19"/>
        </w:numPr>
        <w:autoSpaceDE w:val="0"/>
        <w:spacing w:line="276" w:lineRule="auto"/>
        <w:ind w:left="709"/>
        <w:jc w:val="both"/>
        <w:rPr>
          <w:rFonts w:ascii="Encode Sans Compressed" w:hAnsi="Encode Sans Compressed"/>
        </w:rPr>
      </w:pPr>
      <w:r w:rsidRPr="00DE5E30">
        <w:rPr>
          <w:rFonts w:ascii="Encode Sans Compressed" w:hAnsi="Encode Sans Compressed"/>
        </w:rPr>
        <w:t>Zamawiający poinformuje o ewentualnej zmianie terminu otwarcia ofert na stronie internetowej prowadzonego postępowania.</w:t>
      </w:r>
    </w:p>
    <w:p w14:paraId="3D833972" w14:textId="77777777" w:rsidR="0003732A" w:rsidRPr="00DE5E30" w:rsidRDefault="0003732A" w:rsidP="00655F54">
      <w:pPr>
        <w:autoSpaceDE w:val="0"/>
        <w:spacing w:line="276" w:lineRule="auto"/>
        <w:jc w:val="both"/>
        <w:rPr>
          <w:rFonts w:ascii="Encode Sans Compressed" w:hAnsi="Encode Sans Compressed"/>
          <w:b/>
        </w:rPr>
      </w:pPr>
    </w:p>
    <w:p w14:paraId="6E3FB0FD" w14:textId="77777777" w:rsidR="0003732A" w:rsidRPr="00DE5E30" w:rsidRDefault="0003732A" w:rsidP="00655F54">
      <w:pPr>
        <w:pStyle w:val="NagW"/>
        <w:spacing w:line="276" w:lineRule="auto"/>
      </w:pPr>
      <w:r w:rsidRPr="00DE5E30">
        <w:t>Opis sposobu obliczenia ceny</w:t>
      </w:r>
    </w:p>
    <w:p w14:paraId="1C75CD4D" w14:textId="77777777" w:rsidR="0003732A" w:rsidRPr="00DE5E30" w:rsidRDefault="0003732A" w:rsidP="00655F54">
      <w:pPr>
        <w:autoSpaceDE w:val="0"/>
        <w:spacing w:line="276" w:lineRule="auto"/>
        <w:ind w:left="1080"/>
        <w:jc w:val="both"/>
        <w:rPr>
          <w:rFonts w:ascii="Encode Sans Compressed" w:hAnsi="Encode Sans Compressed"/>
          <w:b/>
        </w:rPr>
      </w:pPr>
    </w:p>
    <w:p w14:paraId="799AD6D2" w14:textId="5B8F1D15" w:rsidR="00C2571C" w:rsidRDefault="0003732A" w:rsidP="00655F54">
      <w:pPr>
        <w:pStyle w:val="Default"/>
        <w:widowControl w:val="0"/>
        <w:numPr>
          <w:ilvl w:val="1"/>
          <w:numId w:val="4"/>
        </w:numPr>
        <w:spacing w:line="276" w:lineRule="auto"/>
        <w:ind w:left="284" w:hanging="284"/>
        <w:jc w:val="both"/>
        <w:rPr>
          <w:rFonts w:ascii="Encode Sans Compressed" w:hAnsi="Encode Sans Compressed"/>
          <w:color w:val="auto"/>
        </w:rPr>
      </w:pPr>
      <w:r w:rsidRPr="00DE5E30">
        <w:rPr>
          <w:rFonts w:ascii="Encode Sans Compressed" w:hAnsi="Encode Sans Compressed"/>
          <w:color w:val="auto"/>
        </w:rPr>
        <w:t>W formularzu oferty należy podać cenę netto, kwotę podatku od towarów i usług oraz cenę brutto za realizację przedmiotu zamówienia. Cenę brutto oblicza się poprzez dodanie do ceny netto właściwej stawki VAT. Tak wyliczona cena stanowi cenę oferty.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1C27843" w14:textId="77777777" w:rsidR="00C2571C" w:rsidRDefault="00C2571C" w:rsidP="00655F54">
      <w:pPr>
        <w:pStyle w:val="Default"/>
        <w:widowControl w:val="0"/>
        <w:numPr>
          <w:ilvl w:val="1"/>
          <w:numId w:val="4"/>
        </w:numPr>
        <w:spacing w:line="276" w:lineRule="auto"/>
        <w:ind w:left="284" w:hanging="284"/>
        <w:jc w:val="both"/>
        <w:rPr>
          <w:rFonts w:ascii="Encode Sans Compressed" w:hAnsi="Encode Sans Compressed"/>
          <w:color w:val="auto"/>
        </w:rPr>
      </w:pPr>
      <w:r w:rsidRPr="00C2571C">
        <w:rPr>
          <w:rFonts w:ascii="Encode Sans Compressed" w:hAnsi="Encode Sans Compressed"/>
          <w:color w:val="auto"/>
        </w:rPr>
        <w:t>Podana cena ofertowa musi zawierać wszystkie koszty związane z realizacją zamówienia, wynikające z</w:t>
      </w:r>
      <w:r>
        <w:rPr>
          <w:rFonts w:ascii="Encode Sans Compressed" w:hAnsi="Encode Sans Compressed"/>
          <w:color w:val="auto"/>
        </w:rPr>
        <w:t xml:space="preserve"> </w:t>
      </w:r>
      <w:r w:rsidRPr="00C2571C">
        <w:rPr>
          <w:rFonts w:ascii="Encode Sans Compressed" w:hAnsi="Encode Sans Compressed"/>
          <w:color w:val="auto"/>
        </w:rPr>
        <w:t>opisu przedmiotu zamówienia.</w:t>
      </w:r>
      <w:r>
        <w:rPr>
          <w:rFonts w:ascii="Encode Sans Compressed" w:hAnsi="Encode Sans Compressed"/>
          <w:color w:val="auto"/>
        </w:rPr>
        <w:t xml:space="preserve"> </w:t>
      </w:r>
      <w:r w:rsidRPr="00C2571C">
        <w:rPr>
          <w:rFonts w:ascii="Encode Sans Compressed" w:hAnsi="Encode Sans Compressed"/>
          <w:color w:val="auto"/>
        </w:rPr>
        <w:t>Cena ta będzie stała i nie może się zmienić, za wyjątkiem przypadków</w:t>
      </w:r>
      <w:r>
        <w:rPr>
          <w:rFonts w:ascii="Encode Sans Compressed" w:hAnsi="Encode Sans Compressed"/>
          <w:color w:val="auto"/>
        </w:rPr>
        <w:t xml:space="preserve"> </w:t>
      </w:r>
      <w:r w:rsidRPr="00C2571C">
        <w:rPr>
          <w:rFonts w:ascii="Encode Sans Compressed" w:hAnsi="Encode Sans Compressed"/>
          <w:color w:val="auto"/>
        </w:rPr>
        <w:t>opisanych w projektowanych postanowieniach umowy w sprawie zamówienia, które zostaną wprowadzone</w:t>
      </w:r>
      <w:r>
        <w:rPr>
          <w:rFonts w:ascii="Encode Sans Compressed" w:hAnsi="Encode Sans Compressed"/>
          <w:color w:val="auto"/>
        </w:rPr>
        <w:t xml:space="preserve"> </w:t>
      </w:r>
      <w:r w:rsidRPr="00C2571C">
        <w:rPr>
          <w:rFonts w:ascii="Encode Sans Compressed" w:hAnsi="Encode Sans Compressed"/>
          <w:color w:val="auto"/>
        </w:rPr>
        <w:t xml:space="preserve">do treści tej umowy, stanowiących załącznik nr </w:t>
      </w:r>
      <w:r>
        <w:rPr>
          <w:rFonts w:ascii="Encode Sans Compressed" w:hAnsi="Encode Sans Compressed"/>
          <w:color w:val="auto"/>
        </w:rPr>
        <w:t>8</w:t>
      </w:r>
      <w:r w:rsidRPr="00C2571C">
        <w:rPr>
          <w:rFonts w:ascii="Encode Sans Compressed" w:hAnsi="Encode Sans Compressed"/>
          <w:color w:val="auto"/>
        </w:rPr>
        <w:t xml:space="preserve"> do SWZ.</w:t>
      </w:r>
    </w:p>
    <w:p w14:paraId="5F1DA67F" w14:textId="77777777" w:rsidR="00C2571C" w:rsidRDefault="00C2571C" w:rsidP="00655F54">
      <w:pPr>
        <w:pStyle w:val="Default"/>
        <w:widowControl w:val="0"/>
        <w:numPr>
          <w:ilvl w:val="1"/>
          <w:numId w:val="4"/>
        </w:numPr>
        <w:spacing w:line="276" w:lineRule="auto"/>
        <w:ind w:left="284" w:hanging="284"/>
        <w:jc w:val="both"/>
        <w:rPr>
          <w:rFonts w:ascii="Encode Sans Compressed" w:hAnsi="Encode Sans Compressed"/>
          <w:color w:val="auto"/>
        </w:rPr>
      </w:pPr>
      <w:r w:rsidRPr="00C2571C">
        <w:rPr>
          <w:rFonts w:ascii="Encode Sans Compressed" w:hAnsi="Encode Sans Compressed"/>
          <w:color w:val="auto"/>
        </w:rPr>
        <w:t>Cenę oferty należy podać w następujący sposób:</w:t>
      </w:r>
    </w:p>
    <w:p w14:paraId="37A72007" w14:textId="0D796955" w:rsidR="00C2571C" w:rsidRDefault="00C2571C" w:rsidP="00655F54">
      <w:pPr>
        <w:pStyle w:val="Default"/>
        <w:widowControl w:val="0"/>
        <w:numPr>
          <w:ilvl w:val="2"/>
          <w:numId w:val="4"/>
        </w:numPr>
        <w:spacing w:line="276" w:lineRule="auto"/>
        <w:ind w:left="709"/>
        <w:jc w:val="both"/>
        <w:rPr>
          <w:rFonts w:ascii="Encode Sans Compressed" w:hAnsi="Encode Sans Compressed"/>
          <w:color w:val="auto"/>
        </w:rPr>
      </w:pPr>
      <w:r w:rsidRPr="00C2571C">
        <w:rPr>
          <w:rFonts w:ascii="Encode Sans Compressed" w:hAnsi="Encode Sans Compressed"/>
          <w:color w:val="auto"/>
        </w:rPr>
        <w:t>Wykonawca poda ceny jednostkowe w PLN, dla pozycji asortymentowej z formularza cenowego</w:t>
      </w:r>
      <w:r>
        <w:rPr>
          <w:rFonts w:ascii="Encode Sans Compressed" w:hAnsi="Encode Sans Compressed"/>
          <w:color w:val="auto"/>
        </w:rPr>
        <w:t xml:space="preserve"> </w:t>
      </w:r>
      <w:r w:rsidRPr="00C2571C">
        <w:rPr>
          <w:rFonts w:ascii="Encode Sans Compressed" w:hAnsi="Encode Sans Compressed"/>
          <w:color w:val="auto"/>
        </w:rPr>
        <w:t xml:space="preserve">dla danej części zamówienia (załącznik nr </w:t>
      </w:r>
      <w:r>
        <w:rPr>
          <w:rFonts w:ascii="Encode Sans Compressed" w:hAnsi="Encode Sans Compressed"/>
          <w:color w:val="auto"/>
        </w:rPr>
        <w:t>11</w:t>
      </w:r>
      <w:r w:rsidRPr="00C2571C">
        <w:rPr>
          <w:rFonts w:ascii="Encode Sans Compressed" w:hAnsi="Encode Sans Compressed"/>
          <w:color w:val="auto"/>
        </w:rPr>
        <w:t xml:space="preserve"> do SWZ) oraz cenę </w:t>
      </w:r>
      <w:r w:rsidR="007D326F">
        <w:rPr>
          <w:rFonts w:ascii="Encode Sans Compressed" w:hAnsi="Encode Sans Compressed"/>
          <w:color w:val="auto"/>
        </w:rPr>
        <w:t xml:space="preserve">netto </w:t>
      </w:r>
      <w:r w:rsidRPr="00C2571C">
        <w:rPr>
          <w:rFonts w:ascii="Encode Sans Compressed" w:hAnsi="Encode Sans Compressed"/>
          <w:color w:val="auto"/>
        </w:rPr>
        <w:t>za całość zamówienia</w:t>
      </w:r>
      <w:r w:rsidR="007D326F">
        <w:rPr>
          <w:rFonts w:ascii="Encode Sans Compressed" w:hAnsi="Encode Sans Compressed"/>
          <w:color w:val="auto"/>
        </w:rPr>
        <w:t>.</w:t>
      </w:r>
    </w:p>
    <w:p w14:paraId="47A0A835" w14:textId="77777777" w:rsidR="00C2571C" w:rsidRDefault="00C2571C" w:rsidP="00655F54">
      <w:pPr>
        <w:pStyle w:val="Default"/>
        <w:widowControl w:val="0"/>
        <w:numPr>
          <w:ilvl w:val="2"/>
          <w:numId w:val="4"/>
        </w:numPr>
        <w:spacing w:line="276" w:lineRule="auto"/>
        <w:ind w:left="709"/>
        <w:jc w:val="both"/>
        <w:rPr>
          <w:rFonts w:ascii="Encode Sans Compressed" w:hAnsi="Encode Sans Compressed"/>
          <w:color w:val="auto"/>
        </w:rPr>
      </w:pPr>
      <w:r w:rsidRPr="00C2571C">
        <w:rPr>
          <w:rFonts w:ascii="Encode Sans Compressed" w:hAnsi="Encode Sans Compressed"/>
          <w:color w:val="auto"/>
        </w:rPr>
        <w:t xml:space="preserve">Wyliczoną zgodnie z pkt. 1 cenę Wykonawca umieści na formularzu oferty - załącznik nr </w:t>
      </w:r>
      <w:r>
        <w:rPr>
          <w:rFonts w:ascii="Encode Sans Compressed" w:hAnsi="Encode Sans Compressed"/>
          <w:color w:val="auto"/>
        </w:rPr>
        <w:t>2</w:t>
      </w:r>
      <w:r w:rsidRPr="00C2571C">
        <w:rPr>
          <w:rFonts w:ascii="Encode Sans Compressed" w:hAnsi="Encode Sans Compressed"/>
          <w:color w:val="auto"/>
        </w:rPr>
        <w:t xml:space="preserve"> do SWZ.</w:t>
      </w:r>
    </w:p>
    <w:p w14:paraId="5F6DA4E0" w14:textId="0ECD22D8" w:rsidR="00C2571C" w:rsidRPr="00C2571C" w:rsidRDefault="00C2571C" w:rsidP="00655F54">
      <w:pPr>
        <w:pStyle w:val="Default"/>
        <w:widowControl w:val="0"/>
        <w:numPr>
          <w:ilvl w:val="2"/>
          <w:numId w:val="4"/>
        </w:numPr>
        <w:spacing w:line="276" w:lineRule="auto"/>
        <w:ind w:left="709"/>
        <w:jc w:val="both"/>
        <w:rPr>
          <w:rFonts w:ascii="Encode Sans Compressed" w:hAnsi="Encode Sans Compressed"/>
          <w:color w:val="auto"/>
        </w:rPr>
      </w:pPr>
      <w:r w:rsidRPr="00C2571C">
        <w:rPr>
          <w:rFonts w:ascii="Encode Sans Compressed" w:hAnsi="Encode Sans Compressed"/>
          <w:color w:val="auto"/>
        </w:rPr>
        <w:t>Wprowadzenie przez Wykonawcę zmian w ilościach określonych przez Zamawiającego</w:t>
      </w:r>
      <w:r>
        <w:rPr>
          <w:rFonts w:ascii="Encode Sans Compressed" w:hAnsi="Encode Sans Compressed"/>
          <w:color w:val="auto"/>
        </w:rPr>
        <w:t xml:space="preserve"> </w:t>
      </w:r>
      <w:r w:rsidRPr="00C2571C">
        <w:rPr>
          <w:rFonts w:ascii="Encode Sans Compressed" w:hAnsi="Encode Sans Compressed"/>
          <w:color w:val="auto"/>
        </w:rPr>
        <w:t>w formularzu cenowym spowoduje odrzucenie oferty.</w:t>
      </w:r>
    </w:p>
    <w:p w14:paraId="64CE93A4" w14:textId="77777777" w:rsidR="0003732A" w:rsidRPr="00DE5E30" w:rsidRDefault="0003732A" w:rsidP="00655F54">
      <w:pPr>
        <w:pStyle w:val="Default"/>
        <w:widowControl w:val="0"/>
        <w:numPr>
          <w:ilvl w:val="1"/>
          <w:numId w:val="4"/>
        </w:numPr>
        <w:spacing w:line="276" w:lineRule="auto"/>
        <w:ind w:left="284" w:hanging="284"/>
        <w:jc w:val="both"/>
        <w:rPr>
          <w:rFonts w:ascii="Encode Sans Compressed" w:hAnsi="Encode Sans Compressed"/>
          <w:color w:val="auto"/>
        </w:rPr>
      </w:pPr>
      <w:r w:rsidRPr="00DE5E30">
        <w:rPr>
          <w:rFonts w:ascii="Encode Sans Compressed" w:hAnsi="Encode Sans Compressed"/>
          <w:color w:val="auto"/>
        </w:rPr>
        <w:t>Ceny muszą być wyrażone w złotych (PLN) z dokładnością do dwóch miejsc po przecinku.</w:t>
      </w:r>
    </w:p>
    <w:p w14:paraId="6402EF04" w14:textId="77777777" w:rsidR="0003732A" w:rsidRPr="00DE5E30" w:rsidRDefault="0003732A" w:rsidP="00655F54">
      <w:pPr>
        <w:pStyle w:val="Default"/>
        <w:widowControl w:val="0"/>
        <w:numPr>
          <w:ilvl w:val="1"/>
          <w:numId w:val="4"/>
        </w:numPr>
        <w:spacing w:line="276" w:lineRule="auto"/>
        <w:ind w:left="284" w:hanging="284"/>
        <w:jc w:val="both"/>
        <w:rPr>
          <w:rFonts w:ascii="Encode Sans Compressed" w:hAnsi="Encode Sans Compressed"/>
          <w:color w:val="auto"/>
        </w:rPr>
      </w:pPr>
      <w:r w:rsidRPr="00DE5E30">
        <w:rPr>
          <w:rFonts w:ascii="Encode Sans Compressed" w:hAnsi="Encode Sans Compressed"/>
          <w:color w:val="auto"/>
        </w:rPr>
        <w:t>Prawidłowe ustalenie należnej stawki podatku VAT należy do obowiązków Wykonawcy.</w:t>
      </w:r>
    </w:p>
    <w:p w14:paraId="5F9850A1" w14:textId="77777777" w:rsidR="0003732A" w:rsidRDefault="0003732A" w:rsidP="00655F54">
      <w:pPr>
        <w:widowControl w:val="0"/>
        <w:tabs>
          <w:tab w:val="left" w:pos="-2880"/>
        </w:tabs>
        <w:autoSpaceDE w:val="0"/>
        <w:spacing w:line="276" w:lineRule="auto"/>
        <w:jc w:val="both"/>
        <w:rPr>
          <w:rFonts w:ascii="Encode Sans Compressed" w:hAnsi="Encode Sans Compressed"/>
          <w:b/>
          <w:bCs/>
          <w:u w:val="single"/>
        </w:rPr>
      </w:pPr>
    </w:p>
    <w:p w14:paraId="0ADFB04A" w14:textId="77777777" w:rsidR="00101132" w:rsidRPr="00DE5E30" w:rsidRDefault="00101132" w:rsidP="00655F54">
      <w:pPr>
        <w:widowControl w:val="0"/>
        <w:tabs>
          <w:tab w:val="left" w:pos="-2880"/>
        </w:tabs>
        <w:autoSpaceDE w:val="0"/>
        <w:spacing w:line="276" w:lineRule="auto"/>
        <w:jc w:val="both"/>
        <w:rPr>
          <w:rFonts w:ascii="Encode Sans Compressed" w:hAnsi="Encode Sans Compressed"/>
          <w:b/>
          <w:bCs/>
          <w:u w:val="single"/>
        </w:rPr>
      </w:pPr>
    </w:p>
    <w:p w14:paraId="715A2B11" w14:textId="77777777" w:rsidR="0003732A" w:rsidRPr="00DE5E30" w:rsidRDefault="0003732A" w:rsidP="00655F54">
      <w:pPr>
        <w:pStyle w:val="NagW"/>
        <w:spacing w:line="276" w:lineRule="auto"/>
      </w:pPr>
      <w:r w:rsidRPr="00DE5E30">
        <w:lastRenderedPageBreak/>
        <w:t>Badanie i ocena ofert</w:t>
      </w:r>
    </w:p>
    <w:p w14:paraId="2B3331AC" w14:textId="77777777" w:rsidR="0003732A" w:rsidRPr="00DE5E30" w:rsidRDefault="0003732A" w:rsidP="00655F54">
      <w:pPr>
        <w:widowControl w:val="0"/>
        <w:tabs>
          <w:tab w:val="left" w:pos="-2880"/>
        </w:tabs>
        <w:autoSpaceDE w:val="0"/>
        <w:spacing w:line="276" w:lineRule="auto"/>
        <w:ind w:left="360"/>
        <w:jc w:val="both"/>
        <w:rPr>
          <w:rFonts w:ascii="Encode Sans Compressed" w:hAnsi="Encode Sans Compressed"/>
          <w:b/>
        </w:rPr>
      </w:pPr>
    </w:p>
    <w:p w14:paraId="66056F1F" w14:textId="77777777" w:rsidR="0003732A" w:rsidRPr="00DE5E30" w:rsidRDefault="0003732A" w:rsidP="00655F54">
      <w:pPr>
        <w:pStyle w:val="Default"/>
        <w:widowControl w:val="0"/>
        <w:numPr>
          <w:ilvl w:val="1"/>
          <w:numId w:val="13"/>
        </w:numPr>
        <w:spacing w:line="276" w:lineRule="auto"/>
        <w:ind w:left="284" w:hanging="284"/>
        <w:jc w:val="both"/>
        <w:rPr>
          <w:rFonts w:ascii="Encode Sans Compressed" w:hAnsi="Encode Sans Compressed"/>
          <w:color w:val="auto"/>
        </w:rPr>
      </w:pPr>
      <w:r w:rsidRPr="00DE5E30">
        <w:rPr>
          <w:rFonts w:ascii="Encode Sans Compressed" w:hAnsi="Encode Sans Compressed"/>
          <w:color w:val="auto"/>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7984D7B8" w14:textId="77777777" w:rsidR="0003732A" w:rsidRPr="00DE5E30" w:rsidRDefault="0003732A" w:rsidP="00655F54">
      <w:pPr>
        <w:pStyle w:val="Default"/>
        <w:widowControl w:val="0"/>
        <w:numPr>
          <w:ilvl w:val="0"/>
          <w:numId w:val="24"/>
        </w:numPr>
        <w:spacing w:line="276" w:lineRule="auto"/>
        <w:jc w:val="both"/>
        <w:rPr>
          <w:rFonts w:ascii="Encode Sans Compressed" w:hAnsi="Encode Sans Compressed"/>
          <w:color w:val="auto"/>
        </w:rPr>
      </w:pPr>
      <w:r w:rsidRPr="00DE5E30">
        <w:rPr>
          <w:rFonts w:ascii="Encode Sans Compressed" w:hAnsi="Encode Sans Compressed"/>
          <w:color w:val="auto"/>
        </w:rPr>
        <w:t>wniosek o dopuszczenie do udziału w postępowaniu albo oferta wykonawcy podlegają odrzuceniu bez względu na ich złożenie, uzupełnienie lub poprawienie lub</w:t>
      </w:r>
    </w:p>
    <w:p w14:paraId="7854976A" w14:textId="77777777" w:rsidR="0003732A" w:rsidRPr="00DE5E30" w:rsidRDefault="0003732A" w:rsidP="00655F54">
      <w:pPr>
        <w:pStyle w:val="Default"/>
        <w:widowControl w:val="0"/>
        <w:numPr>
          <w:ilvl w:val="0"/>
          <w:numId w:val="24"/>
        </w:numPr>
        <w:spacing w:line="276" w:lineRule="auto"/>
        <w:jc w:val="both"/>
        <w:rPr>
          <w:rFonts w:ascii="Encode Sans Compressed" w:hAnsi="Encode Sans Compressed"/>
          <w:color w:val="auto"/>
        </w:rPr>
      </w:pPr>
      <w:r w:rsidRPr="00DE5E30">
        <w:rPr>
          <w:rFonts w:ascii="Encode Sans Compressed" w:hAnsi="Encode Sans Compressed"/>
          <w:color w:val="auto"/>
        </w:rPr>
        <w:t>zachodzą przesłanki unieważnienia postępowania.</w:t>
      </w:r>
    </w:p>
    <w:p w14:paraId="6041BB29" w14:textId="77777777" w:rsidR="0003732A" w:rsidRPr="00DE5E30" w:rsidRDefault="0003732A" w:rsidP="00655F54">
      <w:pPr>
        <w:pStyle w:val="Default"/>
        <w:widowControl w:val="0"/>
        <w:numPr>
          <w:ilvl w:val="1"/>
          <w:numId w:val="13"/>
        </w:numPr>
        <w:spacing w:line="276" w:lineRule="auto"/>
        <w:ind w:left="426" w:hanging="426"/>
        <w:jc w:val="both"/>
        <w:rPr>
          <w:rFonts w:ascii="Encode Sans Compressed" w:hAnsi="Encode Sans Compressed"/>
          <w:color w:val="auto"/>
        </w:rPr>
      </w:pPr>
      <w:r w:rsidRPr="00DE5E30">
        <w:rPr>
          <w:rFonts w:ascii="Encode Sans Compressed" w:hAnsi="Encode Sans Compressed"/>
          <w:color w:val="auto"/>
        </w:rPr>
        <w:t>Zamawiający może żądać od Wykonawców wyjaśnień dotyczących treści oświadczenia, o którym mowa w art. 125 ust. 1, lub złożonych podmiotowych środków dowodowych lub innych dokumentów lub oświadczeń składanych w postępowaniu.</w:t>
      </w:r>
    </w:p>
    <w:p w14:paraId="54B60543" w14:textId="77777777" w:rsidR="0003732A" w:rsidRPr="00DE5E30" w:rsidRDefault="0003732A" w:rsidP="00655F54">
      <w:pPr>
        <w:pStyle w:val="Default"/>
        <w:widowControl w:val="0"/>
        <w:numPr>
          <w:ilvl w:val="1"/>
          <w:numId w:val="13"/>
        </w:numPr>
        <w:spacing w:line="276" w:lineRule="auto"/>
        <w:ind w:left="426" w:hanging="426"/>
        <w:jc w:val="both"/>
        <w:rPr>
          <w:rFonts w:ascii="Encode Sans Compressed" w:hAnsi="Encode Sans Compressed"/>
          <w:color w:val="auto"/>
        </w:rPr>
      </w:pPr>
      <w:r w:rsidRPr="00DE5E30">
        <w:rPr>
          <w:rFonts w:ascii="Encode Sans Compressed" w:hAnsi="Encode Sans Compressed"/>
          <w:color w:val="auto"/>
        </w:rPr>
        <w:t>W toku badania i oceny ofert Zamawiający może żądać od Wykonawców wyjaśnień dotyczących treści złożonych ofert, zgodnie z art. 223 ust. 1 PZP.</w:t>
      </w:r>
    </w:p>
    <w:p w14:paraId="65F4AE5C" w14:textId="77777777" w:rsidR="0003732A" w:rsidRPr="00DE5E30" w:rsidRDefault="0003732A" w:rsidP="00655F54">
      <w:pPr>
        <w:pStyle w:val="Default"/>
        <w:widowControl w:val="0"/>
        <w:numPr>
          <w:ilvl w:val="1"/>
          <w:numId w:val="13"/>
        </w:numPr>
        <w:spacing w:line="276" w:lineRule="auto"/>
        <w:ind w:left="426" w:hanging="426"/>
        <w:jc w:val="both"/>
        <w:rPr>
          <w:rFonts w:ascii="Encode Sans Compressed" w:hAnsi="Encode Sans Compressed"/>
          <w:color w:val="auto"/>
        </w:rPr>
      </w:pPr>
      <w:r w:rsidRPr="00DE5E30">
        <w:rPr>
          <w:rFonts w:ascii="Encode Sans Compressed" w:hAnsi="Encode Sans Compressed"/>
          <w:color w:val="auto"/>
        </w:rPr>
        <w:t>Zamawiający poprawia w ofercie:</w:t>
      </w:r>
    </w:p>
    <w:p w14:paraId="76D1E326" w14:textId="77777777" w:rsidR="0003732A" w:rsidRPr="00DE5E30" w:rsidRDefault="0003732A" w:rsidP="00655F54">
      <w:pPr>
        <w:pStyle w:val="Akapitzlist"/>
        <w:widowControl w:val="0"/>
        <w:numPr>
          <w:ilvl w:val="1"/>
          <w:numId w:val="17"/>
        </w:numPr>
        <w:autoSpaceDE w:val="0"/>
        <w:spacing w:line="276" w:lineRule="auto"/>
        <w:jc w:val="both"/>
        <w:rPr>
          <w:rFonts w:ascii="Encode Sans Compressed" w:hAnsi="Encode Sans Compressed"/>
          <w:szCs w:val="24"/>
        </w:rPr>
      </w:pPr>
      <w:r w:rsidRPr="00DE5E30">
        <w:rPr>
          <w:rFonts w:ascii="Encode Sans Compressed" w:hAnsi="Encode Sans Compressed"/>
          <w:szCs w:val="24"/>
        </w:rPr>
        <w:t>oczywiste omyłki pisarskie,</w:t>
      </w:r>
    </w:p>
    <w:p w14:paraId="6D041FF0" w14:textId="77777777" w:rsidR="0003732A" w:rsidRPr="00DE5E30" w:rsidRDefault="0003732A" w:rsidP="00655F54">
      <w:pPr>
        <w:pStyle w:val="Akapitzlist"/>
        <w:widowControl w:val="0"/>
        <w:numPr>
          <w:ilvl w:val="1"/>
          <w:numId w:val="17"/>
        </w:numPr>
        <w:autoSpaceDE w:val="0"/>
        <w:spacing w:line="276" w:lineRule="auto"/>
        <w:jc w:val="both"/>
        <w:rPr>
          <w:rFonts w:ascii="Encode Sans Compressed" w:hAnsi="Encode Sans Compressed"/>
          <w:szCs w:val="24"/>
        </w:rPr>
      </w:pPr>
      <w:r w:rsidRPr="00DE5E30">
        <w:rPr>
          <w:rFonts w:ascii="Encode Sans Compressed" w:hAnsi="Encode Sans Compressed"/>
          <w:szCs w:val="24"/>
        </w:rPr>
        <w:t>oczywiste omyłki rachunkowe, z uwzględnieniem konsekwencji rachunkowych dokonanych poprawek,</w:t>
      </w:r>
    </w:p>
    <w:p w14:paraId="524A3332" w14:textId="77777777" w:rsidR="0003732A" w:rsidRPr="00DE5E30" w:rsidRDefault="0003732A" w:rsidP="00655F54">
      <w:pPr>
        <w:pStyle w:val="Akapitzlist"/>
        <w:widowControl w:val="0"/>
        <w:numPr>
          <w:ilvl w:val="1"/>
          <w:numId w:val="17"/>
        </w:numPr>
        <w:autoSpaceDE w:val="0"/>
        <w:spacing w:line="276" w:lineRule="auto"/>
        <w:jc w:val="both"/>
        <w:rPr>
          <w:rFonts w:ascii="Encode Sans Compressed" w:hAnsi="Encode Sans Compressed"/>
          <w:szCs w:val="24"/>
        </w:rPr>
      </w:pPr>
      <w:r w:rsidRPr="00DE5E30">
        <w:rPr>
          <w:rFonts w:ascii="Encode Sans Compressed" w:hAnsi="Encode Sans Compressed"/>
          <w:szCs w:val="24"/>
        </w:rPr>
        <w:t>inne omyłki polegające na niezgodności oferty z dokumentami zamówienia, niepowodujące istotnych zmian w treści oferty</w:t>
      </w:r>
    </w:p>
    <w:p w14:paraId="039AEC7F" w14:textId="77777777" w:rsidR="0003732A" w:rsidRPr="00DE5E30" w:rsidRDefault="0003732A" w:rsidP="00655F54">
      <w:pPr>
        <w:pStyle w:val="Akapitzlist"/>
        <w:widowControl w:val="0"/>
        <w:numPr>
          <w:ilvl w:val="1"/>
          <w:numId w:val="17"/>
        </w:numPr>
        <w:autoSpaceDE w:val="0"/>
        <w:spacing w:line="276" w:lineRule="auto"/>
        <w:jc w:val="both"/>
        <w:rPr>
          <w:rFonts w:ascii="Encode Sans Compressed" w:hAnsi="Encode Sans Compressed"/>
          <w:szCs w:val="24"/>
        </w:rPr>
      </w:pPr>
      <w:r w:rsidRPr="00DE5E30">
        <w:rPr>
          <w:rFonts w:ascii="Encode Sans Compressed" w:hAnsi="Encode Sans Compressed"/>
          <w:szCs w:val="24"/>
        </w:rPr>
        <w:t>niezwłocznie zawiadamiając o tym Wykonawcę, którego oferta została poprawiona.</w:t>
      </w:r>
    </w:p>
    <w:p w14:paraId="696F63C1" w14:textId="701AEB29" w:rsidR="0003732A" w:rsidRPr="00DE5E30" w:rsidRDefault="0003732A" w:rsidP="00655F54">
      <w:pPr>
        <w:pStyle w:val="Akapitzlist"/>
        <w:widowControl w:val="0"/>
        <w:numPr>
          <w:ilvl w:val="1"/>
          <w:numId w:val="13"/>
        </w:numPr>
        <w:autoSpaceDE w:val="0"/>
        <w:spacing w:line="276" w:lineRule="auto"/>
        <w:ind w:left="426" w:hanging="426"/>
        <w:jc w:val="both"/>
        <w:rPr>
          <w:rFonts w:ascii="Encode Sans Compressed" w:hAnsi="Encode Sans Compressed"/>
          <w:szCs w:val="24"/>
        </w:rPr>
      </w:pPr>
      <w:r w:rsidRPr="00DE5E30">
        <w:rPr>
          <w:rFonts w:ascii="Encode Sans Compressed" w:hAnsi="Encode Sans Compressed"/>
          <w:szCs w:val="24"/>
        </w:rPr>
        <w:t xml:space="preserve">W przypadku, o którym mowa w pkt 4, </w:t>
      </w:r>
      <w:r w:rsidR="00F746F8">
        <w:rPr>
          <w:rFonts w:ascii="Encode Sans Compressed" w:hAnsi="Encode Sans Compressed"/>
          <w:szCs w:val="24"/>
          <w:lang w:val="pl-PL"/>
        </w:rPr>
        <w:t>Za</w:t>
      </w:r>
      <w:r w:rsidRPr="00DE5E30">
        <w:rPr>
          <w:rFonts w:ascii="Encode Sans Compressed" w:hAnsi="Encode Sans Compressed"/>
          <w:szCs w:val="24"/>
        </w:rPr>
        <w:t>mawiający wyznacza wykonawcy odpowiedni termin na wyrażenie zgody na poprawienie w ofercie omyłki lub zakwestionowanie jej poprawienia. Brak odpowiedzi w wyznaczonym terminie uznaje się za wyrażenie zgody na poprawienie omyłki.</w:t>
      </w:r>
    </w:p>
    <w:p w14:paraId="7152D5FA" w14:textId="77777777" w:rsidR="0003732A" w:rsidRPr="00DE5E30" w:rsidRDefault="0003732A" w:rsidP="00655F54">
      <w:pPr>
        <w:pStyle w:val="Akapitzlist"/>
        <w:widowControl w:val="0"/>
        <w:numPr>
          <w:ilvl w:val="1"/>
          <w:numId w:val="13"/>
        </w:numPr>
        <w:autoSpaceDE w:val="0"/>
        <w:spacing w:line="276" w:lineRule="auto"/>
        <w:ind w:left="426" w:hanging="426"/>
        <w:jc w:val="both"/>
        <w:rPr>
          <w:rFonts w:ascii="Encode Sans Compressed" w:hAnsi="Encode Sans Compressed"/>
          <w:szCs w:val="24"/>
        </w:rPr>
      </w:pPr>
      <w:r w:rsidRPr="00DE5E30">
        <w:rPr>
          <w:rFonts w:ascii="Encode Sans Compressed" w:hAnsi="Encode Sans Compressed"/>
          <w:szCs w:val="24"/>
        </w:rPr>
        <w:t>Zamawiający odrzuca ofertę, na podstawie przesłanek art. 226 Pzp.</w:t>
      </w:r>
    </w:p>
    <w:p w14:paraId="11E7C31F" w14:textId="77777777" w:rsidR="0003732A" w:rsidRPr="00DE5E30" w:rsidRDefault="0003732A" w:rsidP="00655F54">
      <w:pPr>
        <w:pStyle w:val="Akapitzlist"/>
        <w:widowControl w:val="0"/>
        <w:numPr>
          <w:ilvl w:val="1"/>
          <w:numId w:val="13"/>
        </w:numPr>
        <w:autoSpaceDE w:val="0"/>
        <w:spacing w:line="276" w:lineRule="auto"/>
        <w:ind w:left="426" w:hanging="426"/>
        <w:jc w:val="both"/>
        <w:rPr>
          <w:rFonts w:ascii="Encode Sans Compressed" w:hAnsi="Encode Sans Compressed"/>
          <w:szCs w:val="24"/>
        </w:rPr>
      </w:pPr>
      <w:r w:rsidRPr="00DE5E30">
        <w:rPr>
          <w:rFonts w:ascii="Encode Sans Compressed" w:hAnsi="Encode Sans Compressed"/>
          <w:szCs w:val="24"/>
        </w:rPr>
        <w:t>W celu ustalenia, czy oferta zawiera rażąco niską cenę w stosunku do przedmiotu zamówienia Zamawiający podejmuje działania uregulowane przepisami art. 224 Pzp.</w:t>
      </w:r>
    </w:p>
    <w:p w14:paraId="033533F0" w14:textId="77777777" w:rsidR="0003732A" w:rsidRPr="00DE5E30" w:rsidRDefault="0003732A" w:rsidP="00655F54">
      <w:pPr>
        <w:widowControl w:val="0"/>
        <w:tabs>
          <w:tab w:val="left" w:pos="-2880"/>
        </w:tabs>
        <w:autoSpaceDE w:val="0"/>
        <w:spacing w:line="276" w:lineRule="auto"/>
        <w:jc w:val="both"/>
        <w:rPr>
          <w:rFonts w:ascii="Encode Sans Compressed" w:hAnsi="Encode Sans Compressed"/>
          <w:b/>
        </w:rPr>
      </w:pPr>
    </w:p>
    <w:p w14:paraId="2B163017" w14:textId="77777777" w:rsidR="0003732A" w:rsidRPr="00DE5E30" w:rsidRDefault="0003732A" w:rsidP="00655F54">
      <w:pPr>
        <w:pStyle w:val="NagW"/>
        <w:spacing w:line="276" w:lineRule="auto"/>
      </w:pPr>
      <w:r w:rsidRPr="00DE5E30">
        <w:t>Opis kryteriów wraz z podaniem wag tych kryteriów i sposobu oceny ofert</w:t>
      </w:r>
    </w:p>
    <w:p w14:paraId="0D3FBB27" w14:textId="77777777" w:rsidR="0003732A" w:rsidRPr="00DE5E30" w:rsidRDefault="0003732A" w:rsidP="00655F54">
      <w:pPr>
        <w:widowControl w:val="0"/>
        <w:tabs>
          <w:tab w:val="left" w:pos="-2880"/>
        </w:tabs>
        <w:autoSpaceDE w:val="0"/>
        <w:spacing w:line="276" w:lineRule="auto"/>
        <w:ind w:left="1080"/>
        <w:jc w:val="both"/>
        <w:rPr>
          <w:rFonts w:ascii="Encode Sans Compressed" w:hAnsi="Encode Sans Compressed"/>
          <w:b/>
        </w:rPr>
      </w:pPr>
    </w:p>
    <w:p w14:paraId="60FB74A6" w14:textId="77777777" w:rsidR="0003732A" w:rsidRPr="00DE5E30" w:rsidRDefault="0003732A" w:rsidP="00655F54">
      <w:pPr>
        <w:pStyle w:val="Podstawowy2"/>
        <w:widowControl/>
        <w:numPr>
          <w:ilvl w:val="0"/>
          <w:numId w:val="28"/>
        </w:numPr>
        <w:suppressAutoHyphens w:val="0"/>
        <w:spacing w:line="276" w:lineRule="auto"/>
        <w:ind w:left="426" w:hanging="426"/>
        <w:rPr>
          <w:rFonts w:ascii="Encode Sans Compressed" w:hAnsi="Encode Sans Compressed"/>
          <w:szCs w:val="24"/>
        </w:rPr>
      </w:pPr>
      <w:r w:rsidRPr="00DE5E30">
        <w:rPr>
          <w:rFonts w:ascii="Encode Sans Compressed" w:hAnsi="Encode Sans Compressed"/>
          <w:szCs w:val="24"/>
        </w:rPr>
        <w:t>Zamawiający przy wyborze Wykonawcy posługiwał się będzie następującym kryteriami oceny ofert:</w:t>
      </w:r>
    </w:p>
    <w:p w14:paraId="29B6E7F6" w14:textId="00A1E437" w:rsidR="0003732A" w:rsidRPr="00DE5E30" w:rsidRDefault="00B82E9D" w:rsidP="00B82E9D">
      <w:pPr>
        <w:spacing w:line="276" w:lineRule="auto"/>
        <w:rPr>
          <w:rFonts w:ascii="Encode Sans Compressed" w:hAnsi="Encode Sans Compressed"/>
        </w:rPr>
      </w:pPr>
      <w:r>
        <w:rPr>
          <w:rFonts w:ascii="Encode Sans Compressed" w:hAnsi="Encode Sans Compressed"/>
        </w:rPr>
        <w:t>Cześć 1 zamówienia:</w:t>
      </w:r>
    </w:p>
    <w:p w14:paraId="68ED922B" w14:textId="77777777" w:rsidR="0003732A" w:rsidRPr="00DE5E30" w:rsidRDefault="0003732A" w:rsidP="00655F54">
      <w:pPr>
        <w:pStyle w:val="Podstawowy2"/>
        <w:widowControl/>
        <w:numPr>
          <w:ilvl w:val="0"/>
          <w:numId w:val="25"/>
        </w:numPr>
        <w:suppressAutoHyphens w:val="0"/>
        <w:spacing w:line="276" w:lineRule="auto"/>
        <w:rPr>
          <w:rFonts w:ascii="Encode Sans Compressed" w:hAnsi="Encode Sans Compressed"/>
          <w:szCs w:val="24"/>
        </w:rPr>
      </w:pPr>
      <w:r w:rsidRPr="00DE5E30">
        <w:rPr>
          <w:rFonts w:ascii="Encode Sans Compressed" w:hAnsi="Encode Sans Compressed"/>
          <w:b/>
          <w:szCs w:val="24"/>
        </w:rPr>
        <w:t>Cena wykonania zamówienia waga: 60%</w:t>
      </w:r>
    </w:p>
    <w:p w14:paraId="08D884E4" w14:textId="55A6E8EE" w:rsidR="0003732A" w:rsidRPr="00DE5E30" w:rsidRDefault="0003732A" w:rsidP="00655F54">
      <w:pPr>
        <w:pStyle w:val="Podstawowy2"/>
        <w:widowControl/>
        <w:suppressAutoHyphens w:val="0"/>
        <w:spacing w:line="276" w:lineRule="auto"/>
        <w:ind w:left="644"/>
        <w:rPr>
          <w:rFonts w:ascii="Encode Sans Compressed" w:hAnsi="Encode Sans Compressed"/>
          <w:b/>
          <w:szCs w:val="24"/>
        </w:rPr>
      </w:pPr>
      <w:r w:rsidRPr="00DE5E30">
        <w:rPr>
          <w:rFonts w:ascii="Encode Sans Compressed" w:hAnsi="Encode Sans Compressed"/>
          <w:b/>
          <w:szCs w:val="24"/>
        </w:rPr>
        <w:t>Maksymalna do uzyskania ilość punktów: 60</w:t>
      </w:r>
    </w:p>
    <w:p w14:paraId="44A6A97A" w14:textId="12A63269" w:rsidR="007A12A7" w:rsidRPr="00DE5E30" w:rsidRDefault="007A12A7" w:rsidP="00655F54">
      <w:pPr>
        <w:spacing w:line="276" w:lineRule="auto"/>
        <w:ind w:firstLine="644"/>
        <w:rPr>
          <w:rFonts w:ascii="Encode Sans Compressed" w:hAnsi="Encode Sans Compressed"/>
        </w:rPr>
      </w:pPr>
      <w:r w:rsidRPr="00DE5E30">
        <w:rPr>
          <w:rFonts w:ascii="Encode Sans Compressed" w:hAnsi="Encode Sans Compressed"/>
        </w:rPr>
        <w:t>Liczba punktów w tym kryterium zostanie obliczona wg następującego wzoru:</w:t>
      </w:r>
    </w:p>
    <w:p w14:paraId="756EC351" w14:textId="77777777" w:rsidR="0003732A" w:rsidRPr="00DE5E30" w:rsidRDefault="0003732A" w:rsidP="00655F54">
      <w:pPr>
        <w:spacing w:line="276" w:lineRule="auto"/>
        <w:rPr>
          <w:rFonts w:ascii="Encode Sans Compressed" w:hAnsi="Encode Sans Compressed"/>
          <w:lang w:val="x-none"/>
        </w:rPr>
      </w:pPr>
    </w:p>
    <w:p w14:paraId="3547E5E0" w14:textId="77777777" w:rsidR="0003732A" w:rsidRPr="00DE5E30" w:rsidRDefault="0003732A" w:rsidP="00655F54">
      <w:pPr>
        <w:spacing w:line="276" w:lineRule="auto"/>
        <w:jc w:val="center"/>
        <w:rPr>
          <w:rFonts w:ascii="Encode Sans Compressed" w:hAnsi="Encode Sans Compressed"/>
        </w:rPr>
      </w:pPr>
      <w:r w:rsidRPr="00DE5E30">
        <w:rPr>
          <w:rFonts w:ascii="Encode Sans Compressed" w:hAnsi="Encode Sans Compressed"/>
          <w:noProof/>
        </w:rPr>
        <w:drawing>
          <wp:inline distT="0" distB="0" distL="0" distR="0" wp14:anchorId="52CB40C6" wp14:editId="5A80BD4D">
            <wp:extent cx="1838325" cy="4953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224A8823" w14:textId="77777777" w:rsidR="0003732A" w:rsidRPr="00DE5E30" w:rsidRDefault="0003732A" w:rsidP="00655F54">
      <w:pPr>
        <w:spacing w:line="276" w:lineRule="auto"/>
        <w:jc w:val="center"/>
        <w:rPr>
          <w:rFonts w:ascii="Encode Sans Compressed" w:hAnsi="Encode Sans Compressed"/>
        </w:rPr>
      </w:pPr>
    </w:p>
    <w:p w14:paraId="20555E50" w14:textId="77777777" w:rsidR="0003732A" w:rsidRPr="00DE5E30" w:rsidRDefault="0003732A" w:rsidP="00655F54">
      <w:pPr>
        <w:spacing w:line="276" w:lineRule="auto"/>
        <w:jc w:val="center"/>
        <w:rPr>
          <w:rFonts w:ascii="Encode Sans Compressed" w:hAnsi="Encode Sans Compressed"/>
        </w:rPr>
      </w:pPr>
    </w:p>
    <w:p w14:paraId="060FF45D" w14:textId="77777777" w:rsidR="0003732A" w:rsidRPr="00DE5E30" w:rsidRDefault="0003732A" w:rsidP="00655F54">
      <w:pPr>
        <w:pStyle w:val="Tekstpodstawowy22"/>
        <w:tabs>
          <w:tab w:val="left" w:pos="360"/>
        </w:tabs>
        <w:spacing w:line="276" w:lineRule="auto"/>
        <w:ind w:left="426"/>
        <w:rPr>
          <w:rFonts w:ascii="Encode Sans Compressed" w:hAnsi="Encode Sans Compressed"/>
          <w:sz w:val="24"/>
          <w:szCs w:val="24"/>
        </w:rPr>
      </w:pPr>
      <w:r w:rsidRPr="00DE5E30">
        <w:rPr>
          <w:rFonts w:ascii="Encode Sans Compressed" w:hAnsi="Encode Sans Compressed"/>
          <w:b/>
          <w:sz w:val="24"/>
          <w:szCs w:val="24"/>
          <w:lang w:val="it-IT" w:eastAsia="pl-PL"/>
        </w:rPr>
        <w:tab/>
        <w:t xml:space="preserve">C </w:t>
      </w:r>
      <w:r w:rsidRPr="00DE5E30">
        <w:rPr>
          <w:rFonts w:ascii="Encode Sans Compressed" w:hAnsi="Encode Sans Compressed"/>
          <w:sz w:val="24"/>
          <w:szCs w:val="24"/>
          <w:lang w:val="it-IT" w:eastAsia="pl-PL"/>
        </w:rPr>
        <w:t xml:space="preserve">- </w:t>
      </w:r>
      <w:r w:rsidRPr="00DE5E30">
        <w:rPr>
          <w:rFonts w:ascii="Encode Sans Compressed" w:hAnsi="Encode Sans Compressed"/>
          <w:sz w:val="24"/>
          <w:szCs w:val="24"/>
        </w:rPr>
        <w:t>ilość punktów jaką uzyskała oferta na podstawie kryterium „Cena”</w:t>
      </w:r>
    </w:p>
    <w:p w14:paraId="2D1E4A56" w14:textId="77777777" w:rsidR="0003732A" w:rsidRPr="00DE5E30" w:rsidRDefault="0003732A" w:rsidP="00655F54">
      <w:pPr>
        <w:pStyle w:val="Tekstpodstawowy22"/>
        <w:tabs>
          <w:tab w:val="left" w:pos="360"/>
        </w:tabs>
        <w:spacing w:line="276" w:lineRule="auto"/>
        <w:ind w:left="426"/>
        <w:rPr>
          <w:rFonts w:ascii="Encode Sans Compressed" w:hAnsi="Encode Sans Compressed"/>
          <w:sz w:val="24"/>
          <w:szCs w:val="24"/>
        </w:rPr>
      </w:pPr>
      <w:r w:rsidRPr="00DE5E30">
        <w:rPr>
          <w:rFonts w:ascii="Encode Sans Compressed" w:hAnsi="Encode Sans Compressed"/>
          <w:b/>
          <w:sz w:val="24"/>
          <w:szCs w:val="24"/>
        </w:rPr>
        <w:tab/>
      </w:r>
      <w:proofErr w:type="spellStart"/>
      <w:r w:rsidRPr="00DE5E30">
        <w:rPr>
          <w:rFonts w:ascii="Encode Sans Compressed" w:hAnsi="Encode Sans Compressed"/>
          <w:b/>
          <w:sz w:val="24"/>
          <w:szCs w:val="24"/>
        </w:rPr>
        <w:t>C</w:t>
      </w:r>
      <w:r w:rsidRPr="00DE5E30">
        <w:rPr>
          <w:rFonts w:ascii="Encode Sans Compressed" w:hAnsi="Encode Sans Compressed"/>
          <w:b/>
          <w:sz w:val="24"/>
          <w:szCs w:val="24"/>
          <w:vertAlign w:val="subscript"/>
        </w:rPr>
        <w:t>n</w:t>
      </w:r>
      <w:proofErr w:type="spellEnd"/>
      <w:r w:rsidRPr="00DE5E30">
        <w:rPr>
          <w:rFonts w:ascii="Encode Sans Compressed" w:hAnsi="Encode Sans Compressed"/>
          <w:b/>
          <w:sz w:val="24"/>
          <w:szCs w:val="24"/>
        </w:rPr>
        <w:t xml:space="preserve"> </w:t>
      </w:r>
      <w:r w:rsidRPr="00DE5E30">
        <w:rPr>
          <w:rFonts w:ascii="Encode Sans Compressed" w:hAnsi="Encode Sans Compressed"/>
          <w:sz w:val="24"/>
          <w:szCs w:val="24"/>
        </w:rPr>
        <w:t>-</w:t>
      </w:r>
      <w:r w:rsidRPr="00DE5E30">
        <w:rPr>
          <w:rFonts w:ascii="Encode Sans Compressed" w:hAnsi="Encode Sans Compressed"/>
          <w:sz w:val="24"/>
          <w:szCs w:val="24"/>
          <w:lang w:eastAsia="pl-PL"/>
        </w:rPr>
        <w:t xml:space="preserve"> najniższa cena spośród wszystkich ważnych ofert</w:t>
      </w:r>
    </w:p>
    <w:p w14:paraId="7E1681B5" w14:textId="77777777" w:rsidR="0003732A" w:rsidRPr="00DE5E30" w:rsidRDefault="0003732A" w:rsidP="00655F54">
      <w:pPr>
        <w:pStyle w:val="Tekstpodstawowy22"/>
        <w:tabs>
          <w:tab w:val="left" w:pos="360"/>
        </w:tabs>
        <w:spacing w:line="276" w:lineRule="auto"/>
        <w:ind w:left="426"/>
        <w:rPr>
          <w:rFonts w:ascii="Encode Sans Compressed" w:hAnsi="Encode Sans Compressed"/>
          <w:sz w:val="24"/>
          <w:szCs w:val="24"/>
        </w:rPr>
      </w:pPr>
      <w:r w:rsidRPr="00DE5E30">
        <w:rPr>
          <w:rFonts w:ascii="Encode Sans Compressed" w:hAnsi="Encode Sans Compressed"/>
          <w:b/>
          <w:sz w:val="24"/>
          <w:szCs w:val="24"/>
        </w:rPr>
        <w:tab/>
      </w:r>
      <w:proofErr w:type="spellStart"/>
      <w:r w:rsidRPr="00DE5E30">
        <w:rPr>
          <w:rFonts w:ascii="Encode Sans Compressed" w:hAnsi="Encode Sans Compressed"/>
          <w:b/>
          <w:sz w:val="24"/>
          <w:szCs w:val="24"/>
        </w:rPr>
        <w:t>C</w:t>
      </w:r>
      <w:r w:rsidRPr="00DE5E30">
        <w:rPr>
          <w:rFonts w:ascii="Encode Sans Compressed" w:hAnsi="Encode Sans Compressed"/>
          <w:b/>
          <w:sz w:val="24"/>
          <w:szCs w:val="24"/>
          <w:vertAlign w:val="subscript"/>
        </w:rPr>
        <w:t>b</w:t>
      </w:r>
      <w:proofErr w:type="spellEnd"/>
      <w:r w:rsidRPr="00DE5E30">
        <w:rPr>
          <w:rFonts w:ascii="Encode Sans Compressed" w:hAnsi="Encode Sans Compressed"/>
          <w:b/>
          <w:sz w:val="24"/>
          <w:szCs w:val="24"/>
          <w:vertAlign w:val="subscript"/>
        </w:rPr>
        <w:t xml:space="preserve"> </w:t>
      </w:r>
      <w:r w:rsidRPr="00DE5E30">
        <w:rPr>
          <w:rFonts w:ascii="Encode Sans Compressed" w:hAnsi="Encode Sans Compressed"/>
          <w:sz w:val="24"/>
          <w:szCs w:val="24"/>
        </w:rPr>
        <w:t xml:space="preserve">- </w:t>
      </w:r>
      <w:r w:rsidRPr="00DE5E30">
        <w:rPr>
          <w:rFonts w:ascii="Encode Sans Compressed" w:hAnsi="Encode Sans Compressed"/>
          <w:sz w:val="24"/>
          <w:szCs w:val="24"/>
          <w:lang w:val="it-IT" w:eastAsia="pl-PL"/>
        </w:rPr>
        <w:t>cena oferty badanej</w:t>
      </w:r>
    </w:p>
    <w:p w14:paraId="407AECFF" w14:textId="77777777" w:rsidR="0003732A" w:rsidRPr="00DE5E30" w:rsidRDefault="0003732A" w:rsidP="00655F54">
      <w:pPr>
        <w:pStyle w:val="Tekstpodstawowy22"/>
        <w:tabs>
          <w:tab w:val="left" w:pos="360"/>
        </w:tabs>
        <w:spacing w:line="276" w:lineRule="auto"/>
        <w:ind w:left="426"/>
        <w:rPr>
          <w:rFonts w:ascii="Encode Sans Compressed" w:hAnsi="Encode Sans Compressed"/>
          <w:sz w:val="24"/>
          <w:szCs w:val="24"/>
        </w:rPr>
      </w:pPr>
      <w:r w:rsidRPr="00DE5E30">
        <w:rPr>
          <w:rFonts w:ascii="Encode Sans Compressed" w:hAnsi="Encode Sans Compressed"/>
          <w:b/>
          <w:sz w:val="24"/>
          <w:szCs w:val="24"/>
          <w:lang w:val="it-IT" w:eastAsia="pl-PL"/>
        </w:rPr>
        <w:tab/>
        <w:t>60%</w:t>
      </w:r>
      <w:r w:rsidRPr="00DE5E30">
        <w:rPr>
          <w:rFonts w:ascii="Encode Sans Compressed" w:hAnsi="Encode Sans Compressed"/>
          <w:sz w:val="24"/>
          <w:szCs w:val="24"/>
          <w:lang w:val="it-IT" w:eastAsia="pl-PL"/>
        </w:rPr>
        <w:t xml:space="preserve"> - waga kryterium “Cena” </w:t>
      </w:r>
    </w:p>
    <w:p w14:paraId="46E2D05F" w14:textId="77777777" w:rsidR="0003732A" w:rsidRPr="00DE5E30" w:rsidRDefault="0003732A" w:rsidP="00655F54">
      <w:pPr>
        <w:pStyle w:val="Tekstpodstawowy22"/>
        <w:tabs>
          <w:tab w:val="left" w:pos="360"/>
        </w:tabs>
        <w:spacing w:line="276" w:lineRule="auto"/>
        <w:ind w:left="426"/>
        <w:rPr>
          <w:rFonts w:ascii="Encode Sans Compressed" w:hAnsi="Encode Sans Compressed"/>
          <w:sz w:val="24"/>
          <w:szCs w:val="24"/>
          <w:lang w:eastAsia="pl-PL"/>
        </w:rPr>
      </w:pPr>
    </w:p>
    <w:p w14:paraId="0660AF45" w14:textId="77777777" w:rsidR="0003732A" w:rsidRPr="00DE5E30" w:rsidRDefault="0003732A" w:rsidP="00655F54">
      <w:pPr>
        <w:spacing w:line="276" w:lineRule="auto"/>
        <w:rPr>
          <w:rFonts w:ascii="Encode Sans Compressed" w:hAnsi="Encode Sans Compressed"/>
          <w:b/>
          <w:lang w:eastAsia="pl-PL"/>
        </w:rPr>
      </w:pPr>
    </w:p>
    <w:p w14:paraId="42AFE5F5" w14:textId="75071457" w:rsidR="00B82E9D" w:rsidRPr="00B82E9D" w:rsidRDefault="00B82E9D" w:rsidP="00B82E9D">
      <w:pPr>
        <w:numPr>
          <w:ilvl w:val="0"/>
          <w:numId w:val="25"/>
        </w:numPr>
        <w:spacing w:line="276" w:lineRule="auto"/>
        <w:rPr>
          <w:rFonts w:ascii="Encode Sans Compressed" w:hAnsi="Encode Sans Compressed"/>
          <w:b/>
          <w:bCs/>
        </w:rPr>
      </w:pPr>
      <w:r w:rsidRPr="00B82E9D">
        <w:rPr>
          <w:rFonts w:ascii="Encode Sans Compressed" w:hAnsi="Encode Sans Compressed"/>
          <w:b/>
          <w:bCs/>
        </w:rPr>
        <w:t>Termin płatności (T) – waga 40%</w:t>
      </w:r>
    </w:p>
    <w:p w14:paraId="49D78229" w14:textId="77777777" w:rsidR="00B82E9D" w:rsidRPr="00B82E9D" w:rsidRDefault="00B82E9D" w:rsidP="00B82E9D">
      <w:pPr>
        <w:pStyle w:val="Akapitzlist"/>
        <w:spacing w:line="276" w:lineRule="auto"/>
        <w:ind w:left="644"/>
        <w:rPr>
          <w:rFonts w:ascii="Encode Sans Compressed" w:hAnsi="Encode Sans Compressed"/>
        </w:rPr>
      </w:pPr>
      <w:r w:rsidRPr="00B82E9D">
        <w:rPr>
          <w:rFonts w:ascii="Encode Sans Compressed" w:hAnsi="Encode Sans Compressed"/>
          <w:b/>
        </w:rPr>
        <w:t>Maksymalna do uzyskania ilość punktów: 40</w:t>
      </w:r>
    </w:p>
    <w:p w14:paraId="781B1282" w14:textId="036A03C1" w:rsidR="00B82E9D" w:rsidRPr="00B82E9D" w:rsidRDefault="00B82E9D" w:rsidP="00D935EB">
      <w:pPr>
        <w:pStyle w:val="Akapitzlist"/>
        <w:spacing w:line="276" w:lineRule="auto"/>
        <w:ind w:left="644"/>
        <w:jc w:val="both"/>
        <w:rPr>
          <w:rFonts w:ascii="Encode Sans Compressed" w:hAnsi="Encode Sans Compressed"/>
        </w:rPr>
      </w:pPr>
      <w:r w:rsidRPr="00B82E9D">
        <w:rPr>
          <w:rFonts w:ascii="Encode Sans Compressed" w:hAnsi="Encode Sans Compressed"/>
        </w:rPr>
        <w:t xml:space="preserve">Ocena w zakresie kryterium </w:t>
      </w:r>
      <w:r>
        <w:rPr>
          <w:rFonts w:ascii="Encode Sans Compressed" w:hAnsi="Encode Sans Compressed"/>
        </w:rPr>
        <w:t>termin płatności</w:t>
      </w:r>
      <w:r w:rsidRPr="00B82E9D">
        <w:rPr>
          <w:rFonts w:ascii="Encode Sans Compressed" w:hAnsi="Encode Sans Compressed"/>
        </w:rPr>
        <w:t xml:space="preserve">, będzie dokonywana na podstawie informacji podanej w formularzu ofertowym. Brak zaznaczenia opcji potraktowane będzie jako </w:t>
      </w:r>
      <w:r>
        <w:rPr>
          <w:rFonts w:ascii="Encode Sans Compressed" w:hAnsi="Encode Sans Compressed"/>
        </w:rPr>
        <w:t>wskazanie terminu płatności wynoszącego 21 dni.</w:t>
      </w:r>
    </w:p>
    <w:p w14:paraId="41A1F5FE" w14:textId="77777777" w:rsidR="00B82E9D" w:rsidRPr="00B82E9D" w:rsidRDefault="00B82E9D" w:rsidP="00D935EB">
      <w:pPr>
        <w:pStyle w:val="Akapitzlist"/>
        <w:spacing w:line="276" w:lineRule="auto"/>
        <w:ind w:left="644"/>
        <w:jc w:val="both"/>
        <w:rPr>
          <w:rFonts w:ascii="Encode Sans Compressed" w:hAnsi="Encode Sans Compressed"/>
        </w:rPr>
      </w:pPr>
    </w:p>
    <w:p w14:paraId="7278B0A2" w14:textId="308D8868" w:rsidR="00B82E9D" w:rsidRPr="00B82E9D" w:rsidRDefault="00B82E9D" w:rsidP="00D935EB">
      <w:pPr>
        <w:pStyle w:val="Akapitzlist"/>
        <w:spacing w:line="276" w:lineRule="auto"/>
        <w:ind w:left="644"/>
        <w:jc w:val="both"/>
        <w:rPr>
          <w:rFonts w:ascii="Encode Sans Compressed" w:hAnsi="Encode Sans Compressed"/>
        </w:rPr>
      </w:pPr>
      <w:r w:rsidRPr="00B82E9D">
        <w:rPr>
          <w:rFonts w:ascii="Encode Sans Compressed" w:hAnsi="Encode Sans Compressed"/>
        </w:rPr>
        <w:t>Ocena przeprowadzona zostanie wg. poniższego zestawienia</w:t>
      </w:r>
      <w:r w:rsidR="00D935EB">
        <w:rPr>
          <w:rFonts w:ascii="Encode Sans Compressed" w:hAnsi="Encode Sans Compressed"/>
        </w:rPr>
        <w:t>.</w:t>
      </w:r>
      <w:r>
        <w:rPr>
          <w:rFonts w:ascii="Encode Sans Compressed" w:hAnsi="Encode Sans Compressed"/>
        </w:rPr>
        <w:t xml:space="preserve"> </w:t>
      </w:r>
      <w:r w:rsidRPr="00B82E9D">
        <w:rPr>
          <w:rFonts w:ascii="Encode Sans Compressed" w:hAnsi="Encode Sans Compressed"/>
        </w:rPr>
        <w:t xml:space="preserve">Wykonawca, który wykaże w ofercie, że </w:t>
      </w:r>
      <w:r>
        <w:rPr>
          <w:rFonts w:ascii="Encode Sans Compressed" w:hAnsi="Encode Sans Compressed"/>
        </w:rPr>
        <w:t>termin płatności faktury wynosi</w:t>
      </w:r>
      <w:r w:rsidRPr="00B82E9D">
        <w:rPr>
          <w:rFonts w:ascii="Encode Sans Compressed" w:hAnsi="Encode Sans Compressed"/>
        </w:rPr>
        <w:t>:</w:t>
      </w:r>
    </w:p>
    <w:p w14:paraId="20C10127" w14:textId="77777777" w:rsidR="00B82E9D" w:rsidRDefault="00B82E9D" w:rsidP="00B82E9D">
      <w:pPr>
        <w:pStyle w:val="Akapitzlist"/>
        <w:spacing w:line="276" w:lineRule="auto"/>
        <w:ind w:left="644"/>
        <w:rPr>
          <w:rFonts w:ascii="Encode Sans Compressed" w:hAnsi="Encode Sans Compressed"/>
        </w:rPr>
      </w:pPr>
      <w:r w:rsidRPr="00B82E9D">
        <w:rPr>
          <w:rFonts w:ascii="Encode Sans Compressed" w:hAnsi="Encode Sans Compressed"/>
        </w:rPr>
        <w:t xml:space="preserve">- </w:t>
      </w:r>
      <w:r>
        <w:rPr>
          <w:rFonts w:ascii="Encode Sans Compressed" w:hAnsi="Encode Sans Compressed"/>
        </w:rPr>
        <w:t>21 dni</w:t>
      </w:r>
      <w:r w:rsidRPr="00B82E9D">
        <w:rPr>
          <w:rFonts w:ascii="Encode Sans Compressed" w:hAnsi="Encode Sans Compressed"/>
        </w:rPr>
        <w:t xml:space="preserve"> - otrzyma 0 punktów, </w:t>
      </w:r>
    </w:p>
    <w:p w14:paraId="486901C4" w14:textId="34E47568" w:rsidR="00B82E9D" w:rsidRPr="00B82E9D" w:rsidRDefault="00B82E9D" w:rsidP="00B82E9D">
      <w:pPr>
        <w:pStyle w:val="Akapitzlist"/>
        <w:spacing w:line="276" w:lineRule="auto"/>
        <w:ind w:left="644"/>
        <w:rPr>
          <w:rFonts w:ascii="Encode Sans Compressed" w:hAnsi="Encode Sans Compressed"/>
        </w:rPr>
      </w:pPr>
      <w:r>
        <w:rPr>
          <w:rFonts w:ascii="Encode Sans Compressed" w:hAnsi="Encode Sans Compressed"/>
        </w:rPr>
        <w:t>-</w:t>
      </w:r>
      <w:r w:rsidRPr="00B82E9D">
        <w:rPr>
          <w:rFonts w:ascii="Encode Sans Compressed" w:hAnsi="Encode Sans Compressed"/>
        </w:rPr>
        <w:t xml:space="preserve"> 30 dni - otrzyma 40 punktów</w:t>
      </w:r>
      <w:r>
        <w:rPr>
          <w:rFonts w:ascii="Encode Sans Compressed" w:hAnsi="Encode Sans Compressed"/>
        </w:rPr>
        <w:t>.</w:t>
      </w:r>
    </w:p>
    <w:p w14:paraId="7E4F5552" w14:textId="77777777" w:rsidR="008B03DD" w:rsidRDefault="008B03DD" w:rsidP="008B03DD">
      <w:pPr>
        <w:spacing w:line="276" w:lineRule="auto"/>
        <w:rPr>
          <w:rFonts w:ascii="Encode Sans Compressed" w:hAnsi="Encode Sans Compressed"/>
          <w:bCs/>
        </w:rPr>
      </w:pPr>
    </w:p>
    <w:p w14:paraId="3E3F3653" w14:textId="79B5DA0E" w:rsidR="00B82E9D" w:rsidRDefault="00B82E9D" w:rsidP="008B03DD">
      <w:pPr>
        <w:spacing w:line="276" w:lineRule="auto"/>
        <w:rPr>
          <w:rFonts w:ascii="Encode Sans Compressed" w:hAnsi="Encode Sans Compressed"/>
          <w:bCs/>
        </w:rPr>
      </w:pPr>
      <w:r>
        <w:rPr>
          <w:rFonts w:ascii="Encode Sans Compressed" w:hAnsi="Encode Sans Compressed"/>
          <w:bCs/>
        </w:rPr>
        <w:t>Część 2 zamówienia:</w:t>
      </w:r>
    </w:p>
    <w:p w14:paraId="2FF508B3" w14:textId="77777777" w:rsidR="00B82E9D" w:rsidRPr="00DE5E30" w:rsidRDefault="00B82E9D" w:rsidP="007A4C2F">
      <w:pPr>
        <w:pStyle w:val="Podstawowy2"/>
        <w:widowControl/>
        <w:numPr>
          <w:ilvl w:val="0"/>
          <w:numId w:val="48"/>
        </w:numPr>
        <w:suppressAutoHyphens w:val="0"/>
        <w:spacing w:line="276" w:lineRule="auto"/>
        <w:rPr>
          <w:rFonts w:ascii="Encode Sans Compressed" w:hAnsi="Encode Sans Compressed"/>
          <w:szCs w:val="24"/>
        </w:rPr>
      </w:pPr>
      <w:r w:rsidRPr="00DE5E30">
        <w:rPr>
          <w:rFonts w:ascii="Encode Sans Compressed" w:hAnsi="Encode Sans Compressed"/>
          <w:b/>
          <w:szCs w:val="24"/>
        </w:rPr>
        <w:t>Cena wykonania zamówienia waga: 60%</w:t>
      </w:r>
    </w:p>
    <w:p w14:paraId="665B98C3" w14:textId="77777777" w:rsidR="00B82E9D" w:rsidRPr="00DE5E30" w:rsidRDefault="00B82E9D" w:rsidP="00B82E9D">
      <w:pPr>
        <w:pStyle w:val="Podstawowy2"/>
        <w:widowControl/>
        <w:suppressAutoHyphens w:val="0"/>
        <w:spacing w:line="276" w:lineRule="auto"/>
        <w:ind w:left="644"/>
        <w:rPr>
          <w:rFonts w:ascii="Encode Sans Compressed" w:hAnsi="Encode Sans Compressed"/>
          <w:b/>
          <w:szCs w:val="24"/>
        </w:rPr>
      </w:pPr>
      <w:r w:rsidRPr="00DE5E30">
        <w:rPr>
          <w:rFonts w:ascii="Encode Sans Compressed" w:hAnsi="Encode Sans Compressed"/>
          <w:b/>
          <w:szCs w:val="24"/>
        </w:rPr>
        <w:t>Maksymalna do uzyskania ilość punktów: 60</w:t>
      </w:r>
    </w:p>
    <w:p w14:paraId="63005398" w14:textId="77777777" w:rsidR="00B82E9D" w:rsidRPr="00DE5E30" w:rsidRDefault="00B82E9D" w:rsidP="00B82E9D">
      <w:pPr>
        <w:spacing w:line="276" w:lineRule="auto"/>
        <w:ind w:firstLine="644"/>
        <w:rPr>
          <w:rFonts w:ascii="Encode Sans Compressed" w:hAnsi="Encode Sans Compressed"/>
        </w:rPr>
      </w:pPr>
      <w:r w:rsidRPr="00DE5E30">
        <w:rPr>
          <w:rFonts w:ascii="Encode Sans Compressed" w:hAnsi="Encode Sans Compressed"/>
        </w:rPr>
        <w:t>Liczba punktów w tym kryterium zostanie obliczona wg następującego wzoru:</w:t>
      </w:r>
    </w:p>
    <w:p w14:paraId="1E93D77F" w14:textId="77777777" w:rsidR="00B82E9D" w:rsidRPr="00DE5E30" w:rsidRDefault="00B82E9D" w:rsidP="00B82E9D">
      <w:pPr>
        <w:spacing w:line="276" w:lineRule="auto"/>
        <w:rPr>
          <w:rFonts w:ascii="Encode Sans Compressed" w:hAnsi="Encode Sans Compressed"/>
          <w:lang w:val="x-none"/>
        </w:rPr>
      </w:pPr>
    </w:p>
    <w:p w14:paraId="28BEDE7B" w14:textId="77777777" w:rsidR="00B82E9D" w:rsidRPr="00DE5E30" w:rsidRDefault="00B82E9D" w:rsidP="00B82E9D">
      <w:pPr>
        <w:spacing w:line="276" w:lineRule="auto"/>
        <w:jc w:val="center"/>
        <w:rPr>
          <w:rFonts w:ascii="Encode Sans Compressed" w:hAnsi="Encode Sans Compressed"/>
        </w:rPr>
      </w:pPr>
      <w:r w:rsidRPr="00DE5E30">
        <w:rPr>
          <w:rFonts w:ascii="Encode Sans Compressed" w:hAnsi="Encode Sans Compressed"/>
          <w:noProof/>
        </w:rPr>
        <w:drawing>
          <wp:inline distT="0" distB="0" distL="0" distR="0" wp14:anchorId="5F76407C" wp14:editId="5694CFA1">
            <wp:extent cx="1838325" cy="495300"/>
            <wp:effectExtent l="0" t="0" r="0" b="0"/>
            <wp:docPr id="48211023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3D69E921" w14:textId="77777777" w:rsidR="00B82E9D" w:rsidRPr="00DE5E30" w:rsidRDefault="00B82E9D" w:rsidP="00B82E9D">
      <w:pPr>
        <w:spacing w:line="276" w:lineRule="auto"/>
        <w:jc w:val="center"/>
        <w:rPr>
          <w:rFonts w:ascii="Encode Sans Compressed" w:hAnsi="Encode Sans Compressed"/>
        </w:rPr>
      </w:pPr>
    </w:p>
    <w:p w14:paraId="232165AA" w14:textId="77777777" w:rsidR="00B82E9D" w:rsidRPr="00DE5E30" w:rsidRDefault="00B82E9D" w:rsidP="00B82E9D">
      <w:pPr>
        <w:spacing w:line="276" w:lineRule="auto"/>
        <w:jc w:val="center"/>
        <w:rPr>
          <w:rFonts w:ascii="Encode Sans Compressed" w:hAnsi="Encode Sans Compressed"/>
        </w:rPr>
      </w:pPr>
    </w:p>
    <w:p w14:paraId="5345F9F5" w14:textId="77777777" w:rsidR="00B82E9D" w:rsidRPr="00DE5E30" w:rsidRDefault="00B82E9D" w:rsidP="00B82E9D">
      <w:pPr>
        <w:pStyle w:val="Tekstpodstawowy22"/>
        <w:tabs>
          <w:tab w:val="left" w:pos="360"/>
        </w:tabs>
        <w:spacing w:line="276" w:lineRule="auto"/>
        <w:ind w:left="426"/>
        <w:rPr>
          <w:rFonts w:ascii="Encode Sans Compressed" w:hAnsi="Encode Sans Compressed"/>
          <w:sz w:val="24"/>
          <w:szCs w:val="24"/>
        </w:rPr>
      </w:pPr>
      <w:r w:rsidRPr="00DE5E30">
        <w:rPr>
          <w:rFonts w:ascii="Encode Sans Compressed" w:hAnsi="Encode Sans Compressed"/>
          <w:b/>
          <w:sz w:val="24"/>
          <w:szCs w:val="24"/>
          <w:lang w:val="it-IT" w:eastAsia="pl-PL"/>
        </w:rPr>
        <w:tab/>
        <w:t xml:space="preserve">C </w:t>
      </w:r>
      <w:r w:rsidRPr="00DE5E30">
        <w:rPr>
          <w:rFonts w:ascii="Encode Sans Compressed" w:hAnsi="Encode Sans Compressed"/>
          <w:sz w:val="24"/>
          <w:szCs w:val="24"/>
          <w:lang w:val="it-IT" w:eastAsia="pl-PL"/>
        </w:rPr>
        <w:t xml:space="preserve">- </w:t>
      </w:r>
      <w:r w:rsidRPr="00DE5E30">
        <w:rPr>
          <w:rFonts w:ascii="Encode Sans Compressed" w:hAnsi="Encode Sans Compressed"/>
          <w:sz w:val="24"/>
          <w:szCs w:val="24"/>
        </w:rPr>
        <w:t>ilość punktów jaką uzyskała oferta na podstawie kryterium „Cena”</w:t>
      </w:r>
    </w:p>
    <w:p w14:paraId="3E93059E" w14:textId="77777777" w:rsidR="00B82E9D" w:rsidRPr="00DE5E30" w:rsidRDefault="00B82E9D" w:rsidP="00B82E9D">
      <w:pPr>
        <w:pStyle w:val="Tekstpodstawowy22"/>
        <w:tabs>
          <w:tab w:val="left" w:pos="360"/>
        </w:tabs>
        <w:spacing w:line="276" w:lineRule="auto"/>
        <w:ind w:left="426"/>
        <w:rPr>
          <w:rFonts w:ascii="Encode Sans Compressed" w:hAnsi="Encode Sans Compressed"/>
          <w:sz w:val="24"/>
          <w:szCs w:val="24"/>
        </w:rPr>
      </w:pPr>
      <w:r w:rsidRPr="00DE5E30">
        <w:rPr>
          <w:rFonts w:ascii="Encode Sans Compressed" w:hAnsi="Encode Sans Compressed"/>
          <w:b/>
          <w:sz w:val="24"/>
          <w:szCs w:val="24"/>
        </w:rPr>
        <w:tab/>
      </w:r>
      <w:proofErr w:type="spellStart"/>
      <w:r w:rsidRPr="00DE5E30">
        <w:rPr>
          <w:rFonts w:ascii="Encode Sans Compressed" w:hAnsi="Encode Sans Compressed"/>
          <w:b/>
          <w:sz w:val="24"/>
          <w:szCs w:val="24"/>
        </w:rPr>
        <w:t>C</w:t>
      </w:r>
      <w:r w:rsidRPr="00DE5E30">
        <w:rPr>
          <w:rFonts w:ascii="Encode Sans Compressed" w:hAnsi="Encode Sans Compressed"/>
          <w:b/>
          <w:sz w:val="24"/>
          <w:szCs w:val="24"/>
          <w:vertAlign w:val="subscript"/>
        </w:rPr>
        <w:t>n</w:t>
      </w:r>
      <w:proofErr w:type="spellEnd"/>
      <w:r w:rsidRPr="00DE5E30">
        <w:rPr>
          <w:rFonts w:ascii="Encode Sans Compressed" w:hAnsi="Encode Sans Compressed"/>
          <w:b/>
          <w:sz w:val="24"/>
          <w:szCs w:val="24"/>
        </w:rPr>
        <w:t xml:space="preserve"> </w:t>
      </w:r>
      <w:r w:rsidRPr="00DE5E30">
        <w:rPr>
          <w:rFonts w:ascii="Encode Sans Compressed" w:hAnsi="Encode Sans Compressed"/>
          <w:sz w:val="24"/>
          <w:szCs w:val="24"/>
        </w:rPr>
        <w:t>-</w:t>
      </w:r>
      <w:r w:rsidRPr="00DE5E30">
        <w:rPr>
          <w:rFonts w:ascii="Encode Sans Compressed" w:hAnsi="Encode Sans Compressed"/>
          <w:sz w:val="24"/>
          <w:szCs w:val="24"/>
          <w:lang w:eastAsia="pl-PL"/>
        </w:rPr>
        <w:t xml:space="preserve"> najniższa cena spośród wszystkich ważnych ofert</w:t>
      </w:r>
    </w:p>
    <w:p w14:paraId="294B6188" w14:textId="77777777" w:rsidR="00B82E9D" w:rsidRPr="00DE5E30" w:rsidRDefault="00B82E9D" w:rsidP="00B82E9D">
      <w:pPr>
        <w:pStyle w:val="Tekstpodstawowy22"/>
        <w:tabs>
          <w:tab w:val="left" w:pos="360"/>
        </w:tabs>
        <w:spacing w:line="276" w:lineRule="auto"/>
        <w:ind w:left="426"/>
        <w:rPr>
          <w:rFonts w:ascii="Encode Sans Compressed" w:hAnsi="Encode Sans Compressed"/>
          <w:sz w:val="24"/>
          <w:szCs w:val="24"/>
        </w:rPr>
      </w:pPr>
      <w:r w:rsidRPr="00DE5E30">
        <w:rPr>
          <w:rFonts w:ascii="Encode Sans Compressed" w:hAnsi="Encode Sans Compressed"/>
          <w:b/>
          <w:sz w:val="24"/>
          <w:szCs w:val="24"/>
        </w:rPr>
        <w:tab/>
      </w:r>
      <w:proofErr w:type="spellStart"/>
      <w:r w:rsidRPr="00DE5E30">
        <w:rPr>
          <w:rFonts w:ascii="Encode Sans Compressed" w:hAnsi="Encode Sans Compressed"/>
          <w:b/>
          <w:sz w:val="24"/>
          <w:szCs w:val="24"/>
        </w:rPr>
        <w:t>C</w:t>
      </w:r>
      <w:r w:rsidRPr="00DE5E30">
        <w:rPr>
          <w:rFonts w:ascii="Encode Sans Compressed" w:hAnsi="Encode Sans Compressed"/>
          <w:b/>
          <w:sz w:val="24"/>
          <w:szCs w:val="24"/>
          <w:vertAlign w:val="subscript"/>
        </w:rPr>
        <w:t>b</w:t>
      </w:r>
      <w:proofErr w:type="spellEnd"/>
      <w:r w:rsidRPr="00DE5E30">
        <w:rPr>
          <w:rFonts w:ascii="Encode Sans Compressed" w:hAnsi="Encode Sans Compressed"/>
          <w:b/>
          <w:sz w:val="24"/>
          <w:szCs w:val="24"/>
          <w:vertAlign w:val="subscript"/>
        </w:rPr>
        <w:t xml:space="preserve"> </w:t>
      </w:r>
      <w:r w:rsidRPr="00DE5E30">
        <w:rPr>
          <w:rFonts w:ascii="Encode Sans Compressed" w:hAnsi="Encode Sans Compressed"/>
          <w:sz w:val="24"/>
          <w:szCs w:val="24"/>
        </w:rPr>
        <w:t xml:space="preserve">- </w:t>
      </w:r>
      <w:r w:rsidRPr="00DE5E30">
        <w:rPr>
          <w:rFonts w:ascii="Encode Sans Compressed" w:hAnsi="Encode Sans Compressed"/>
          <w:sz w:val="24"/>
          <w:szCs w:val="24"/>
          <w:lang w:val="it-IT" w:eastAsia="pl-PL"/>
        </w:rPr>
        <w:t>cena oferty badanej</w:t>
      </w:r>
    </w:p>
    <w:p w14:paraId="4BE95DCC" w14:textId="77777777" w:rsidR="00B82E9D" w:rsidRPr="00DE5E30" w:rsidRDefault="00B82E9D" w:rsidP="00B82E9D">
      <w:pPr>
        <w:pStyle w:val="Tekstpodstawowy22"/>
        <w:tabs>
          <w:tab w:val="left" w:pos="360"/>
        </w:tabs>
        <w:spacing w:line="276" w:lineRule="auto"/>
        <w:ind w:left="426"/>
        <w:rPr>
          <w:rFonts w:ascii="Encode Sans Compressed" w:hAnsi="Encode Sans Compressed"/>
          <w:sz w:val="24"/>
          <w:szCs w:val="24"/>
        </w:rPr>
      </w:pPr>
      <w:r w:rsidRPr="00DE5E30">
        <w:rPr>
          <w:rFonts w:ascii="Encode Sans Compressed" w:hAnsi="Encode Sans Compressed"/>
          <w:b/>
          <w:sz w:val="24"/>
          <w:szCs w:val="24"/>
          <w:lang w:val="it-IT" w:eastAsia="pl-PL"/>
        </w:rPr>
        <w:tab/>
        <w:t>60%</w:t>
      </w:r>
      <w:r w:rsidRPr="00DE5E30">
        <w:rPr>
          <w:rFonts w:ascii="Encode Sans Compressed" w:hAnsi="Encode Sans Compressed"/>
          <w:sz w:val="24"/>
          <w:szCs w:val="24"/>
          <w:lang w:val="it-IT" w:eastAsia="pl-PL"/>
        </w:rPr>
        <w:t xml:space="preserve"> - waga kryterium “Cena” </w:t>
      </w:r>
    </w:p>
    <w:p w14:paraId="52C02836" w14:textId="77777777" w:rsidR="00B82E9D" w:rsidRPr="00DE5E30" w:rsidRDefault="00B82E9D" w:rsidP="00B82E9D">
      <w:pPr>
        <w:pStyle w:val="Tekstpodstawowy22"/>
        <w:tabs>
          <w:tab w:val="left" w:pos="360"/>
        </w:tabs>
        <w:spacing w:line="276" w:lineRule="auto"/>
        <w:ind w:left="426"/>
        <w:rPr>
          <w:rFonts w:ascii="Encode Sans Compressed" w:hAnsi="Encode Sans Compressed"/>
          <w:sz w:val="24"/>
          <w:szCs w:val="24"/>
          <w:lang w:eastAsia="pl-PL"/>
        </w:rPr>
      </w:pPr>
    </w:p>
    <w:p w14:paraId="30D375F0" w14:textId="77777777" w:rsidR="00B82E9D" w:rsidRPr="00DE5E30" w:rsidRDefault="00B82E9D" w:rsidP="00B82E9D">
      <w:pPr>
        <w:spacing w:line="276" w:lineRule="auto"/>
        <w:rPr>
          <w:rFonts w:ascii="Encode Sans Compressed" w:hAnsi="Encode Sans Compressed"/>
          <w:b/>
          <w:lang w:eastAsia="pl-PL"/>
        </w:rPr>
      </w:pPr>
    </w:p>
    <w:p w14:paraId="3B603541" w14:textId="676EF2DC" w:rsidR="00B82E9D" w:rsidRPr="00DE5E30" w:rsidRDefault="00B82E9D" w:rsidP="007A4C2F">
      <w:pPr>
        <w:numPr>
          <w:ilvl w:val="0"/>
          <w:numId w:val="48"/>
        </w:numPr>
        <w:spacing w:line="276" w:lineRule="auto"/>
        <w:rPr>
          <w:rFonts w:ascii="Encode Sans Compressed" w:hAnsi="Encode Sans Compressed"/>
        </w:rPr>
      </w:pPr>
      <w:r>
        <w:rPr>
          <w:rFonts w:ascii="Encode Sans Compressed" w:hAnsi="Encode Sans Compressed"/>
          <w:b/>
        </w:rPr>
        <w:t>D</w:t>
      </w:r>
      <w:r w:rsidRPr="00C2571C">
        <w:rPr>
          <w:rFonts w:ascii="Encode Sans Compressed" w:hAnsi="Encode Sans Compressed"/>
          <w:b/>
        </w:rPr>
        <w:t xml:space="preserve">odatkowe godziny otwarcia PSZOK w soboty (G) </w:t>
      </w:r>
      <w:r w:rsidRPr="00DE5E30">
        <w:rPr>
          <w:rFonts w:ascii="Encode Sans Compressed" w:hAnsi="Encode Sans Compressed"/>
          <w:b/>
        </w:rPr>
        <w:t xml:space="preserve">– waga </w:t>
      </w:r>
      <w:r w:rsidR="007A4C2F">
        <w:rPr>
          <w:rFonts w:ascii="Encode Sans Compressed" w:hAnsi="Encode Sans Compressed"/>
          <w:b/>
        </w:rPr>
        <w:t>3</w:t>
      </w:r>
      <w:r w:rsidRPr="00DE5E30">
        <w:rPr>
          <w:rFonts w:ascii="Encode Sans Compressed" w:hAnsi="Encode Sans Compressed"/>
          <w:b/>
        </w:rPr>
        <w:t>0%</w:t>
      </w:r>
    </w:p>
    <w:p w14:paraId="74E7D9DF" w14:textId="30972C96" w:rsidR="00B82E9D" w:rsidRPr="00DE5E30" w:rsidRDefault="00B82E9D" w:rsidP="00B82E9D">
      <w:pPr>
        <w:spacing w:line="276" w:lineRule="auto"/>
        <w:ind w:left="644"/>
        <w:rPr>
          <w:rFonts w:ascii="Encode Sans Compressed" w:hAnsi="Encode Sans Compressed"/>
        </w:rPr>
      </w:pPr>
      <w:r w:rsidRPr="00DE5E30">
        <w:rPr>
          <w:rFonts w:ascii="Encode Sans Compressed" w:hAnsi="Encode Sans Compressed"/>
          <w:b/>
        </w:rPr>
        <w:t xml:space="preserve">Maksymalna do uzyskania ilość punktów: </w:t>
      </w:r>
      <w:r w:rsidR="007A4C2F">
        <w:rPr>
          <w:rFonts w:ascii="Encode Sans Compressed" w:hAnsi="Encode Sans Compressed"/>
          <w:b/>
        </w:rPr>
        <w:t>30</w:t>
      </w:r>
    </w:p>
    <w:p w14:paraId="7D9E495A" w14:textId="77777777" w:rsidR="00B82E9D" w:rsidRDefault="00B82E9D" w:rsidP="00B82E9D">
      <w:pPr>
        <w:spacing w:line="276" w:lineRule="auto"/>
        <w:ind w:left="644"/>
        <w:jc w:val="both"/>
        <w:rPr>
          <w:rFonts w:ascii="Encode Sans Compressed" w:hAnsi="Encode Sans Compressed"/>
          <w:bCs/>
        </w:rPr>
      </w:pPr>
      <w:r w:rsidRPr="00936440">
        <w:rPr>
          <w:rFonts w:ascii="Encode Sans Compressed" w:hAnsi="Encode Sans Compressed"/>
          <w:bCs/>
        </w:rPr>
        <w:t>Ocena w zakresie kryterium dodatkowe godziny otwarcia PSZOK w soboty, będzie dokonywana na podstawie informacji podanej w formularzu ofertowym</w:t>
      </w:r>
      <w:r>
        <w:rPr>
          <w:rFonts w:ascii="Encode Sans Compressed" w:hAnsi="Encode Sans Compressed"/>
          <w:bCs/>
        </w:rPr>
        <w:t xml:space="preserve">. Brak zaznaczenia opcji potraktowane będzie jako ofertowanie otwarcia PSZOK w soboty </w:t>
      </w:r>
      <w:r w:rsidRPr="00936440">
        <w:rPr>
          <w:rFonts w:ascii="Encode Sans Compressed" w:hAnsi="Encode Sans Compressed"/>
          <w:bCs/>
        </w:rPr>
        <w:t>w godzinach 10.00-14.00</w:t>
      </w:r>
      <w:r>
        <w:rPr>
          <w:rFonts w:ascii="Encode Sans Compressed" w:hAnsi="Encode Sans Compressed"/>
          <w:bCs/>
        </w:rPr>
        <w:t>.</w:t>
      </w:r>
    </w:p>
    <w:p w14:paraId="3C70FFF3" w14:textId="77777777" w:rsidR="00B82E9D" w:rsidRPr="00936440" w:rsidRDefault="00B82E9D" w:rsidP="00B82E9D">
      <w:pPr>
        <w:spacing w:line="276" w:lineRule="auto"/>
        <w:ind w:left="644"/>
        <w:rPr>
          <w:rFonts w:ascii="Encode Sans Compressed" w:hAnsi="Encode Sans Compressed"/>
          <w:bCs/>
        </w:rPr>
      </w:pPr>
    </w:p>
    <w:p w14:paraId="5617E9AA" w14:textId="77777777" w:rsidR="00B82E9D" w:rsidRPr="00936440" w:rsidRDefault="00B82E9D" w:rsidP="00B82E9D">
      <w:pPr>
        <w:spacing w:line="276" w:lineRule="auto"/>
        <w:ind w:left="644"/>
        <w:rPr>
          <w:rFonts w:ascii="Encode Sans Compressed" w:hAnsi="Encode Sans Compressed"/>
          <w:bCs/>
        </w:rPr>
      </w:pPr>
      <w:r w:rsidRPr="00936440">
        <w:rPr>
          <w:rFonts w:ascii="Encode Sans Compressed" w:hAnsi="Encode Sans Compressed"/>
          <w:bCs/>
        </w:rPr>
        <w:t>Ocena przeprowadzona zostanie wg. poniższego zestawienia</w:t>
      </w:r>
    </w:p>
    <w:p w14:paraId="6E6BF72C" w14:textId="77777777" w:rsidR="00B82E9D" w:rsidRPr="00936440" w:rsidRDefault="00B82E9D" w:rsidP="00B82E9D">
      <w:pPr>
        <w:spacing w:line="276" w:lineRule="auto"/>
        <w:ind w:left="644"/>
        <w:rPr>
          <w:rFonts w:ascii="Encode Sans Compressed" w:hAnsi="Encode Sans Compressed"/>
          <w:bCs/>
        </w:rPr>
      </w:pPr>
      <w:r w:rsidRPr="00936440">
        <w:rPr>
          <w:rFonts w:ascii="Encode Sans Compressed" w:hAnsi="Encode Sans Compressed"/>
          <w:bCs/>
        </w:rPr>
        <w:t>Wykonawca, który wykaże w ofercie, że uruchomi PSZOK w soboty:</w:t>
      </w:r>
    </w:p>
    <w:p w14:paraId="3EF639B6" w14:textId="77777777" w:rsidR="00B82E9D" w:rsidRPr="00936440" w:rsidRDefault="00B82E9D" w:rsidP="00B82E9D">
      <w:pPr>
        <w:spacing w:line="276" w:lineRule="auto"/>
        <w:ind w:left="644"/>
        <w:rPr>
          <w:rFonts w:ascii="Encode Sans Compressed" w:hAnsi="Encode Sans Compressed"/>
          <w:bCs/>
        </w:rPr>
      </w:pPr>
      <w:r w:rsidRPr="00936440">
        <w:rPr>
          <w:rFonts w:ascii="Encode Sans Compressed" w:hAnsi="Encode Sans Compressed"/>
          <w:bCs/>
        </w:rPr>
        <w:t>- w godzinach 10.00-14.00 - otrzyma 0 punktów</w:t>
      </w:r>
      <w:r>
        <w:rPr>
          <w:rFonts w:ascii="Encode Sans Compressed" w:hAnsi="Encode Sans Compressed"/>
          <w:bCs/>
        </w:rPr>
        <w:t xml:space="preserve">, </w:t>
      </w:r>
      <w:r w:rsidRPr="00936440">
        <w:rPr>
          <w:rFonts w:ascii="Encode Sans Compressed" w:hAnsi="Encode Sans Compressed"/>
          <w:bCs/>
        </w:rPr>
        <w:t>(minimum zgodnie z OPZ)</w:t>
      </w:r>
      <w:r>
        <w:rPr>
          <w:rFonts w:ascii="Encode Sans Compressed" w:hAnsi="Encode Sans Compressed"/>
          <w:bCs/>
        </w:rPr>
        <w:t>,</w:t>
      </w:r>
    </w:p>
    <w:p w14:paraId="0710D629" w14:textId="1BF3E27C" w:rsidR="00B82E9D" w:rsidRPr="00936440" w:rsidRDefault="00B82E9D" w:rsidP="00B82E9D">
      <w:pPr>
        <w:spacing w:line="276" w:lineRule="auto"/>
        <w:ind w:left="644"/>
        <w:rPr>
          <w:rFonts w:ascii="Encode Sans Compressed" w:hAnsi="Encode Sans Compressed"/>
          <w:bCs/>
        </w:rPr>
      </w:pPr>
      <w:r w:rsidRPr="00936440">
        <w:rPr>
          <w:rFonts w:ascii="Encode Sans Compressed" w:hAnsi="Encode Sans Compressed"/>
          <w:bCs/>
        </w:rPr>
        <w:t xml:space="preserve">- w godzinach 10.00-15.00 - otrzyma </w:t>
      </w:r>
      <w:r w:rsidR="007A4C2F">
        <w:rPr>
          <w:rFonts w:ascii="Encode Sans Compressed" w:hAnsi="Encode Sans Compressed"/>
          <w:bCs/>
        </w:rPr>
        <w:t>15</w:t>
      </w:r>
      <w:r w:rsidRPr="00936440">
        <w:rPr>
          <w:rFonts w:ascii="Encode Sans Compressed" w:hAnsi="Encode Sans Compressed"/>
          <w:bCs/>
        </w:rPr>
        <w:t xml:space="preserve"> punktów,</w:t>
      </w:r>
    </w:p>
    <w:p w14:paraId="2BF48A9C" w14:textId="1CBEBEEE" w:rsidR="00B82E9D" w:rsidRDefault="00B82E9D" w:rsidP="00B82E9D">
      <w:pPr>
        <w:spacing w:line="276" w:lineRule="auto"/>
        <w:ind w:left="644"/>
        <w:rPr>
          <w:rFonts w:ascii="Encode Sans Compressed" w:hAnsi="Encode Sans Compressed"/>
          <w:bCs/>
        </w:rPr>
      </w:pPr>
      <w:r w:rsidRPr="00936440">
        <w:rPr>
          <w:rFonts w:ascii="Encode Sans Compressed" w:hAnsi="Encode Sans Compressed"/>
          <w:bCs/>
        </w:rPr>
        <w:lastRenderedPageBreak/>
        <w:t xml:space="preserve">- w godzinach 10.00-16.00 - otrzyma </w:t>
      </w:r>
      <w:r w:rsidR="007A4C2F">
        <w:rPr>
          <w:rFonts w:ascii="Encode Sans Compressed" w:hAnsi="Encode Sans Compressed"/>
          <w:bCs/>
        </w:rPr>
        <w:t>30</w:t>
      </w:r>
      <w:r w:rsidRPr="00936440">
        <w:rPr>
          <w:rFonts w:ascii="Encode Sans Compressed" w:hAnsi="Encode Sans Compressed"/>
          <w:bCs/>
        </w:rPr>
        <w:t xml:space="preserve"> punktów</w:t>
      </w:r>
      <w:r>
        <w:rPr>
          <w:rFonts w:ascii="Encode Sans Compressed" w:hAnsi="Encode Sans Compressed"/>
          <w:bCs/>
        </w:rPr>
        <w:t>.</w:t>
      </w:r>
    </w:p>
    <w:p w14:paraId="7D085004" w14:textId="77777777" w:rsidR="007A4C2F" w:rsidRDefault="007A4C2F" w:rsidP="00B82E9D">
      <w:pPr>
        <w:spacing w:line="276" w:lineRule="auto"/>
        <w:ind w:left="644"/>
        <w:rPr>
          <w:rFonts w:ascii="Encode Sans Compressed" w:hAnsi="Encode Sans Compressed"/>
          <w:bCs/>
        </w:rPr>
      </w:pPr>
    </w:p>
    <w:p w14:paraId="67EEC89B" w14:textId="0A869F24" w:rsidR="007A4C2F" w:rsidRPr="00B82E9D" w:rsidRDefault="007A4C2F" w:rsidP="007A4C2F">
      <w:pPr>
        <w:numPr>
          <w:ilvl w:val="0"/>
          <w:numId w:val="25"/>
        </w:numPr>
        <w:spacing w:line="276" w:lineRule="auto"/>
        <w:rPr>
          <w:rFonts w:ascii="Encode Sans Compressed" w:hAnsi="Encode Sans Compressed"/>
          <w:b/>
          <w:bCs/>
        </w:rPr>
      </w:pPr>
      <w:r w:rsidRPr="00B82E9D">
        <w:rPr>
          <w:rFonts w:ascii="Encode Sans Compressed" w:hAnsi="Encode Sans Compressed"/>
          <w:b/>
          <w:bCs/>
        </w:rPr>
        <w:t xml:space="preserve">Termin płatności (T) – waga </w:t>
      </w:r>
      <w:r>
        <w:rPr>
          <w:rFonts w:ascii="Encode Sans Compressed" w:hAnsi="Encode Sans Compressed"/>
          <w:b/>
          <w:bCs/>
        </w:rPr>
        <w:t>1</w:t>
      </w:r>
      <w:r w:rsidRPr="00B82E9D">
        <w:rPr>
          <w:rFonts w:ascii="Encode Sans Compressed" w:hAnsi="Encode Sans Compressed"/>
          <w:b/>
          <w:bCs/>
        </w:rPr>
        <w:t>0%</w:t>
      </w:r>
    </w:p>
    <w:p w14:paraId="4E92E1E9" w14:textId="0C130841" w:rsidR="007A4C2F" w:rsidRPr="00B82E9D" w:rsidRDefault="007A4C2F" w:rsidP="007A4C2F">
      <w:pPr>
        <w:pStyle w:val="Akapitzlist"/>
        <w:spacing w:line="276" w:lineRule="auto"/>
        <w:ind w:left="644"/>
        <w:rPr>
          <w:rFonts w:ascii="Encode Sans Compressed" w:hAnsi="Encode Sans Compressed"/>
        </w:rPr>
      </w:pPr>
      <w:r w:rsidRPr="00B82E9D">
        <w:rPr>
          <w:rFonts w:ascii="Encode Sans Compressed" w:hAnsi="Encode Sans Compressed"/>
          <w:b/>
        </w:rPr>
        <w:t xml:space="preserve">Maksymalna do uzyskania ilość punktów: </w:t>
      </w:r>
      <w:r>
        <w:rPr>
          <w:rFonts w:ascii="Encode Sans Compressed" w:hAnsi="Encode Sans Compressed"/>
          <w:b/>
        </w:rPr>
        <w:t>10</w:t>
      </w:r>
    </w:p>
    <w:p w14:paraId="73F18E4B" w14:textId="77777777" w:rsidR="007A4C2F" w:rsidRPr="00B82E9D" w:rsidRDefault="007A4C2F" w:rsidP="00D935EB">
      <w:pPr>
        <w:pStyle w:val="Akapitzlist"/>
        <w:spacing w:line="276" w:lineRule="auto"/>
        <w:ind w:left="644"/>
        <w:jc w:val="both"/>
        <w:rPr>
          <w:rFonts w:ascii="Encode Sans Compressed" w:hAnsi="Encode Sans Compressed"/>
        </w:rPr>
      </w:pPr>
      <w:r w:rsidRPr="00B82E9D">
        <w:rPr>
          <w:rFonts w:ascii="Encode Sans Compressed" w:hAnsi="Encode Sans Compressed"/>
        </w:rPr>
        <w:t xml:space="preserve">Ocena w zakresie kryterium </w:t>
      </w:r>
      <w:r>
        <w:rPr>
          <w:rFonts w:ascii="Encode Sans Compressed" w:hAnsi="Encode Sans Compressed"/>
        </w:rPr>
        <w:t>termin płatności</w:t>
      </w:r>
      <w:r w:rsidRPr="00B82E9D">
        <w:rPr>
          <w:rFonts w:ascii="Encode Sans Compressed" w:hAnsi="Encode Sans Compressed"/>
        </w:rPr>
        <w:t xml:space="preserve">, będzie dokonywana na podstawie informacji podanej w formularzu ofertowym. Brak zaznaczenia opcji potraktowane będzie jako </w:t>
      </w:r>
      <w:r>
        <w:rPr>
          <w:rFonts w:ascii="Encode Sans Compressed" w:hAnsi="Encode Sans Compressed"/>
        </w:rPr>
        <w:t>wskazanie terminu płatności wynoszącego 21 dni.</w:t>
      </w:r>
    </w:p>
    <w:p w14:paraId="14ECCD9B" w14:textId="77777777" w:rsidR="007A4C2F" w:rsidRPr="00B82E9D" w:rsidRDefault="007A4C2F" w:rsidP="00D935EB">
      <w:pPr>
        <w:pStyle w:val="Akapitzlist"/>
        <w:spacing w:line="276" w:lineRule="auto"/>
        <w:ind w:left="644"/>
        <w:jc w:val="both"/>
        <w:rPr>
          <w:rFonts w:ascii="Encode Sans Compressed" w:hAnsi="Encode Sans Compressed"/>
        </w:rPr>
      </w:pPr>
    </w:p>
    <w:p w14:paraId="5B987E9C" w14:textId="40B6D7C5" w:rsidR="007A4C2F" w:rsidRPr="00B82E9D" w:rsidRDefault="007A4C2F" w:rsidP="00D935EB">
      <w:pPr>
        <w:pStyle w:val="Akapitzlist"/>
        <w:spacing w:line="276" w:lineRule="auto"/>
        <w:ind w:left="644"/>
        <w:jc w:val="both"/>
        <w:rPr>
          <w:rFonts w:ascii="Encode Sans Compressed" w:hAnsi="Encode Sans Compressed"/>
        </w:rPr>
      </w:pPr>
      <w:r w:rsidRPr="00B82E9D">
        <w:rPr>
          <w:rFonts w:ascii="Encode Sans Compressed" w:hAnsi="Encode Sans Compressed"/>
        </w:rPr>
        <w:t>Ocena przeprowadzona zostanie wg. poniższego zestawienia</w:t>
      </w:r>
      <w:r w:rsidR="00D935EB">
        <w:rPr>
          <w:rFonts w:ascii="Encode Sans Compressed" w:hAnsi="Encode Sans Compressed"/>
        </w:rPr>
        <w:t>.</w:t>
      </w:r>
      <w:r>
        <w:rPr>
          <w:rFonts w:ascii="Encode Sans Compressed" w:hAnsi="Encode Sans Compressed"/>
        </w:rPr>
        <w:t xml:space="preserve"> </w:t>
      </w:r>
      <w:r w:rsidRPr="00B82E9D">
        <w:rPr>
          <w:rFonts w:ascii="Encode Sans Compressed" w:hAnsi="Encode Sans Compressed"/>
        </w:rPr>
        <w:t xml:space="preserve">Wykonawca, który wykaże w ofercie, że </w:t>
      </w:r>
      <w:r>
        <w:rPr>
          <w:rFonts w:ascii="Encode Sans Compressed" w:hAnsi="Encode Sans Compressed"/>
        </w:rPr>
        <w:t>termin płatności faktury wynosi</w:t>
      </w:r>
      <w:r w:rsidRPr="00B82E9D">
        <w:rPr>
          <w:rFonts w:ascii="Encode Sans Compressed" w:hAnsi="Encode Sans Compressed"/>
        </w:rPr>
        <w:t>:</w:t>
      </w:r>
    </w:p>
    <w:p w14:paraId="043E1592" w14:textId="77777777" w:rsidR="007A4C2F" w:rsidRDefault="007A4C2F" w:rsidP="007A4C2F">
      <w:pPr>
        <w:pStyle w:val="Akapitzlist"/>
        <w:spacing w:line="276" w:lineRule="auto"/>
        <w:ind w:left="644"/>
        <w:rPr>
          <w:rFonts w:ascii="Encode Sans Compressed" w:hAnsi="Encode Sans Compressed"/>
        </w:rPr>
      </w:pPr>
      <w:r w:rsidRPr="00B82E9D">
        <w:rPr>
          <w:rFonts w:ascii="Encode Sans Compressed" w:hAnsi="Encode Sans Compressed"/>
        </w:rPr>
        <w:t xml:space="preserve">- </w:t>
      </w:r>
      <w:r>
        <w:rPr>
          <w:rFonts w:ascii="Encode Sans Compressed" w:hAnsi="Encode Sans Compressed"/>
        </w:rPr>
        <w:t>21 dni</w:t>
      </w:r>
      <w:r w:rsidRPr="00B82E9D">
        <w:rPr>
          <w:rFonts w:ascii="Encode Sans Compressed" w:hAnsi="Encode Sans Compressed"/>
        </w:rPr>
        <w:t xml:space="preserve"> - otrzyma 0 punktów, </w:t>
      </w:r>
    </w:p>
    <w:p w14:paraId="5CCE2EEB" w14:textId="389BB35F" w:rsidR="007A4C2F" w:rsidRPr="00B82E9D" w:rsidRDefault="007A4C2F" w:rsidP="007A4C2F">
      <w:pPr>
        <w:pStyle w:val="Akapitzlist"/>
        <w:spacing w:line="276" w:lineRule="auto"/>
        <w:ind w:left="644"/>
        <w:rPr>
          <w:rFonts w:ascii="Encode Sans Compressed" w:hAnsi="Encode Sans Compressed"/>
        </w:rPr>
      </w:pPr>
      <w:r>
        <w:rPr>
          <w:rFonts w:ascii="Encode Sans Compressed" w:hAnsi="Encode Sans Compressed"/>
        </w:rPr>
        <w:t>-</w:t>
      </w:r>
      <w:r w:rsidRPr="00B82E9D">
        <w:rPr>
          <w:rFonts w:ascii="Encode Sans Compressed" w:hAnsi="Encode Sans Compressed"/>
        </w:rPr>
        <w:t xml:space="preserve"> 30 dni - otrzyma </w:t>
      </w:r>
      <w:r>
        <w:rPr>
          <w:rFonts w:ascii="Encode Sans Compressed" w:hAnsi="Encode Sans Compressed"/>
        </w:rPr>
        <w:t>10</w:t>
      </w:r>
      <w:r w:rsidRPr="00B82E9D">
        <w:rPr>
          <w:rFonts w:ascii="Encode Sans Compressed" w:hAnsi="Encode Sans Compressed"/>
        </w:rPr>
        <w:t xml:space="preserve"> punktów</w:t>
      </w:r>
      <w:r>
        <w:rPr>
          <w:rFonts w:ascii="Encode Sans Compressed" w:hAnsi="Encode Sans Compressed"/>
        </w:rPr>
        <w:t>.</w:t>
      </w:r>
    </w:p>
    <w:p w14:paraId="703B59E8" w14:textId="77777777" w:rsidR="00B82E9D" w:rsidRDefault="00B82E9D" w:rsidP="008B03DD">
      <w:pPr>
        <w:spacing w:line="276" w:lineRule="auto"/>
        <w:rPr>
          <w:rFonts w:ascii="Encode Sans Compressed" w:hAnsi="Encode Sans Compressed"/>
          <w:bCs/>
        </w:rPr>
      </w:pPr>
    </w:p>
    <w:p w14:paraId="1753A428" w14:textId="77777777" w:rsidR="0003732A" w:rsidRPr="00DE5E30" w:rsidRDefault="0003732A" w:rsidP="00655F54">
      <w:pPr>
        <w:pStyle w:val="justify"/>
        <w:numPr>
          <w:ilvl w:val="0"/>
          <w:numId w:val="9"/>
        </w:numPr>
        <w:tabs>
          <w:tab w:val="left" w:pos="426"/>
        </w:tabs>
        <w:ind w:hanging="720"/>
        <w:rPr>
          <w:rFonts w:ascii="Encode Sans Compressed" w:hAnsi="Encode Sans Compressed" w:cs="Times New Roman"/>
          <w:sz w:val="24"/>
          <w:szCs w:val="24"/>
        </w:rPr>
      </w:pPr>
      <w:r w:rsidRPr="00DE5E30">
        <w:rPr>
          <w:rFonts w:ascii="Encode Sans Compressed" w:hAnsi="Encode Sans Compressed" w:cs="Times New Roman"/>
          <w:sz w:val="24"/>
          <w:szCs w:val="24"/>
        </w:rPr>
        <w:t>Oferta złożona przez wykonawcę może otrzymać 100 pkt.</w:t>
      </w:r>
    </w:p>
    <w:p w14:paraId="7ECD4BA0" w14:textId="77777777" w:rsidR="0003732A" w:rsidRPr="00DE5E30" w:rsidRDefault="0003732A" w:rsidP="00655F54">
      <w:pPr>
        <w:pStyle w:val="justify"/>
        <w:numPr>
          <w:ilvl w:val="0"/>
          <w:numId w:val="9"/>
        </w:numPr>
        <w:tabs>
          <w:tab w:val="left" w:pos="426"/>
        </w:tabs>
        <w:ind w:left="426" w:hanging="426"/>
        <w:rPr>
          <w:rFonts w:ascii="Encode Sans Compressed" w:hAnsi="Encode Sans Compressed" w:cs="Times New Roman"/>
          <w:sz w:val="24"/>
          <w:szCs w:val="24"/>
        </w:rPr>
      </w:pPr>
      <w:r w:rsidRPr="00DE5E30">
        <w:rPr>
          <w:rFonts w:ascii="Encode Sans Compressed" w:hAnsi="Encode Sans Compressed" w:cs="Times New Roman"/>
          <w:sz w:val="24"/>
          <w:szCs w:val="24"/>
        </w:rPr>
        <w:t>W toku dokonywania badania i oceny ofert Zamawiający może żądać udzielenia przez wykonawcę wyjaśnień treści złożonych przez niego ofert.</w:t>
      </w:r>
    </w:p>
    <w:p w14:paraId="24DB22B3" w14:textId="77777777" w:rsidR="0003732A" w:rsidRPr="00DE5E30" w:rsidRDefault="0003732A" w:rsidP="00655F54">
      <w:pPr>
        <w:pStyle w:val="justify"/>
        <w:numPr>
          <w:ilvl w:val="0"/>
          <w:numId w:val="9"/>
        </w:numPr>
        <w:tabs>
          <w:tab w:val="left" w:pos="426"/>
        </w:tabs>
        <w:ind w:left="426" w:hanging="426"/>
        <w:rPr>
          <w:rFonts w:ascii="Encode Sans Compressed" w:hAnsi="Encode Sans Compressed" w:cs="Times New Roman"/>
          <w:sz w:val="24"/>
          <w:szCs w:val="24"/>
        </w:rPr>
      </w:pPr>
      <w:r w:rsidRPr="00DE5E30">
        <w:rPr>
          <w:rFonts w:ascii="Encode Sans Compressed" w:hAnsi="Encode Sans Compressed" w:cs="Times New Roman"/>
          <w:sz w:val="24"/>
          <w:szCs w:val="24"/>
        </w:rPr>
        <w:t>Zamawiający zastosuje zaokrąglanie każdego wyniku do dwóch miejsc po przecinku.</w:t>
      </w:r>
    </w:p>
    <w:p w14:paraId="05CF0453" w14:textId="77777777" w:rsidR="0003732A" w:rsidRPr="00DE5E30" w:rsidRDefault="0003732A" w:rsidP="00655F54">
      <w:pPr>
        <w:pStyle w:val="Tekstpodstawowy23"/>
        <w:spacing w:after="0" w:line="276" w:lineRule="auto"/>
        <w:jc w:val="both"/>
        <w:rPr>
          <w:rFonts w:ascii="Encode Sans Compressed" w:hAnsi="Encode Sans Compressed"/>
          <w:b/>
        </w:rPr>
      </w:pPr>
    </w:p>
    <w:p w14:paraId="71E588B7" w14:textId="77777777" w:rsidR="0003732A" w:rsidRPr="00DE5E30" w:rsidRDefault="0003732A" w:rsidP="00655F54">
      <w:pPr>
        <w:pStyle w:val="Tekstpodstawowy23"/>
        <w:spacing w:after="0" w:line="276" w:lineRule="auto"/>
        <w:jc w:val="both"/>
        <w:rPr>
          <w:rFonts w:ascii="Encode Sans Compressed" w:hAnsi="Encode Sans Compressed"/>
        </w:rPr>
      </w:pPr>
      <w:r w:rsidRPr="00DE5E30">
        <w:rPr>
          <w:rFonts w:ascii="Encode Sans Compressed" w:hAnsi="Encode Sans Compressed"/>
          <w:b/>
        </w:rPr>
        <w:t>Uwaga:</w:t>
      </w:r>
      <w:r w:rsidRPr="00DE5E30">
        <w:rPr>
          <w:rFonts w:ascii="Encode Sans Compressed" w:hAnsi="Encode Sans Compressed"/>
          <w:bCs/>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DBAC6E6" w14:textId="77777777" w:rsidR="0003732A" w:rsidRPr="00DE5E30" w:rsidRDefault="0003732A" w:rsidP="00655F54">
      <w:pPr>
        <w:pStyle w:val="Tekstpodstawowy23"/>
        <w:spacing w:after="0" w:line="276" w:lineRule="auto"/>
        <w:jc w:val="both"/>
        <w:rPr>
          <w:rFonts w:ascii="Encode Sans Compressed" w:hAnsi="Encode Sans Compressed"/>
          <w:bCs/>
        </w:rPr>
      </w:pPr>
    </w:p>
    <w:p w14:paraId="516D271E" w14:textId="77777777" w:rsidR="0003732A" w:rsidRDefault="0003732A" w:rsidP="00655F54">
      <w:pPr>
        <w:pStyle w:val="Podstawowy2"/>
        <w:widowControl/>
        <w:numPr>
          <w:ilvl w:val="0"/>
          <w:numId w:val="9"/>
        </w:numPr>
        <w:tabs>
          <w:tab w:val="left" w:pos="0"/>
        </w:tabs>
        <w:suppressAutoHyphens w:val="0"/>
        <w:spacing w:line="276" w:lineRule="auto"/>
        <w:ind w:left="284" w:hanging="568"/>
        <w:rPr>
          <w:rFonts w:ascii="Encode Sans Compressed" w:hAnsi="Encode Sans Compressed"/>
          <w:bCs/>
          <w:szCs w:val="24"/>
        </w:rPr>
      </w:pPr>
      <w:r w:rsidRPr="00DE5E30">
        <w:rPr>
          <w:rFonts w:ascii="Encode Sans Compressed" w:hAnsi="Encode Sans Compressed"/>
          <w:bCs/>
          <w:szCs w:val="24"/>
        </w:rPr>
        <w:t>Za najkorzystniejszą ofertę uznana zostanie oferta, która uzyska najwyższą liczbę punktów, będącą sumą punktów przyznanych w poszczególnych kryteriach, wg poniższego wzoru:</w:t>
      </w:r>
    </w:p>
    <w:p w14:paraId="3929BD52" w14:textId="77777777" w:rsidR="007A4C2F" w:rsidRDefault="007A4C2F" w:rsidP="007A4C2F"/>
    <w:p w14:paraId="72BCDD2E" w14:textId="32671F55" w:rsidR="007A4C2F" w:rsidRPr="007A4C2F" w:rsidRDefault="007A4C2F" w:rsidP="007A4C2F">
      <w:r>
        <w:t>Część 1 zamówienia:</w:t>
      </w:r>
    </w:p>
    <w:p w14:paraId="20A5DF9A" w14:textId="77532B56" w:rsidR="0003732A" w:rsidRPr="00DE5E30" w:rsidRDefault="007A4C2F" w:rsidP="007A4C2F">
      <w:pPr>
        <w:pStyle w:val="Tekstpodstawowy22"/>
        <w:spacing w:line="276" w:lineRule="auto"/>
        <w:ind w:left="426"/>
        <w:jc w:val="center"/>
        <w:rPr>
          <w:rFonts w:ascii="Encode Sans Compressed" w:hAnsi="Encode Sans Compressed"/>
          <w:bCs/>
          <w:sz w:val="24"/>
          <w:szCs w:val="24"/>
        </w:rPr>
      </w:pPr>
      <w:r>
        <w:rPr>
          <w:rFonts w:ascii="Encode Sans Compressed" w:hAnsi="Encode Sans Compressed"/>
          <w:bCs/>
          <w:sz w:val="24"/>
          <w:szCs w:val="24"/>
        </w:rPr>
        <w:t>W = C + T</w:t>
      </w:r>
    </w:p>
    <w:p w14:paraId="0F6644D9" w14:textId="77777777" w:rsidR="007A4C2F" w:rsidRPr="00DE5E30" w:rsidRDefault="007A4C2F" w:rsidP="007A4C2F">
      <w:pPr>
        <w:pStyle w:val="NormalnyWeb"/>
        <w:spacing w:before="0" w:after="0" w:line="276" w:lineRule="auto"/>
        <w:ind w:left="426"/>
        <w:rPr>
          <w:rFonts w:ascii="Encode Sans Compressed" w:hAnsi="Encode Sans Compressed"/>
          <w:sz w:val="24"/>
          <w:szCs w:val="24"/>
        </w:rPr>
      </w:pPr>
      <w:r w:rsidRPr="00DE5E30">
        <w:rPr>
          <w:rFonts w:ascii="Encode Sans Compressed" w:hAnsi="Encode Sans Compressed"/>
          <w:b/>
          <w:sz w:val="24"/>
          <w:szCs w:val="24"/>
        </w:rPr>
        <w:t xml:space="preserve">W - </w:t>
      </w:r>
      <w:r w:rsidRPr="00DE5E30">
        <w:rPr>
          <w:rFonts w:ascii="Encode Sans Compressed" w:hAnsi="Encode Sans Compressed"/>
          <w:sz w:val="24"/>
          <w:szCs w:val="24"/>
        </w:rPr>
        <w:t>łączna ilość punktów, jaką uzyskała oferta na podstawie kryteriów oceny ofert.</w:t>
      </w:r>
    </w:p>
    <w:p w14:paraId="616BFB37" w14:textId="77777777" w:rsidR="007A4C2F" w:rsidRPr="00DE5E30" w:rsidRDefault="007A4C2F" w:rsidP="007A4C2F">
      <w:pPr>
        <w:pStyle w:val="NormalnyWeb"/>
        <w:spacing w:before="0" w:after="0" w:line="276" w:lineRule="auto"/>
        <w:ind w:left="426"/>
        <w:rPr>
          <w:rFonts w:ascii="Encode Sans Compressed" w:hAnsi="Encode Sans Compressed"/>
          <w:sz w:val="24"/>
          <w:szCs w:val="24"/>
        </w:rPr>
      </w:pPr>
      <w:r w:rsidRPr="00DE5E30">
        <w:rPr>
          <w:rFonts w:ascii="Encode Sans Compressed" w:hAnsi="Encode Sans Compressed"/>
          <w:b/>
          <w:sz w:val="24"/>
          <w:szCs w:val="24"/>
        </w:rPr>
        <w:t xml:space="preserve">C - </w:t>
      </w:r>
      <w:r w:rsidRPr="00DE5E30">
        <w:rPr>
          <w:rFonts w:ascii="Encode Sans Compressed" w:hAnsi="Encode Sans Compressed"/>
          <w:sz w:val="24"/>
          <w:szCs w:val="24"/>
        </w:rPr>
        <w:t>ilość punktów, jaką uzyskała oferta na podstawie kryterium „Cena”</w:t>
      </w:r>
    </w:p>
    <w:p w14:paraId="06916AA4" w14:textId="01938575" w:rsidR="007A4C2F" w:rsidRPr="00DE5E30" w:rsidRDefault="007A4C2F" w:rsidP="007A4C2F">
      <w:pPr>
        <w:pStyle w:val="NormalnyWeb"/>
        <w:spacing w:before="0" w:after="0" w:line="276" w:lineRule="auto"/>
        <w:ind w:left="426"/>
        <w:rPr>
          <w:rFonts w:ascii="Encode Sans Compressed" w:hAnsi="Encode Sans Compressed"/>
          <w:sz w:val="24"/>
          <w:szCs w:val="24"/>
        </w:rPr>
      </w:pPr>
      <w:r>
        <w:rPr>
          <w:rFonts w:ascii="Encode Sans Compressed" w:hAnsi="Encode Sans Compressed"/>
          <w:b/>
          <w:sz w:val="24"/>
          <w:szCs w:val="24"/>
        </w:rPr>
        <w:t>T</w:t>
      </w:r>
      <w:r w:rsidRPr="00DE5E30">
        <w:rPr>
          <w:rFonts w:ascii="Encode Sans Compressed" w:hAnsi="Encode Sans Compressed"/>
          <w:b/>
          <w:sz w:val="24"/>
          <w:szCs w:val="24"/>
        </w:rPr>
        <w:t xml:space="preserve"> - </w:t>
      </w:r>
      <w:r w:rsidRPr="00DE5E30">
        <w:rPr>
          <w:rFonts w:ascii="Encode Sans Compressed" w:hAnsi="Encode Sans Compressed"/>
          <w:sz w:val="24"/>
          <w:szCs w:val="24"/>
        </w:rPr>
        <w:t>ilość punktów, jaką uzyskała oferta na podstawie kryterium „</w:t>
      </w:r>
      <w:r>
        <w:rPr>
          <w:rFonts w:ascii="Encode Sans Compressed" w:hAnsi="Encode Sans Compressed"/>
          <w:sz w:val="24"/>
          <w:szCs w:val="24"/>
        </w:rPr>
        <w:t>Termin płatności</w:t>
      </w:r>
      <w:r w:rsidRPr="00DE5E30">
        <w:rPr>
          <w:rFonts w:ascii="Encode Sans Compressed" w:hAnsi="Encode Sans Compressed"/>
          <w:sz w:val="24"/>
          <w:szCs w:val="24"/>
        </w:rPr>
        <w:t xml:space="preserve">” </w:t>
      </w:r>
    </w:p>
    <w:p w14:paraId="28A38F03" w14:textId="77777777" w:rsidR="007A4C2F" w:rsidRDefault="007A4C2F" w:rsidP="007A4C2F"/>
    <w:p w14:paraId="6122E1D8" w14:textId="40881370" w:rsidR="007A4C2F" w:rsidRPr="007A4C2F" w:rsidRDefault="007A4C2F" w:rsidP="007A4C2F">
      <w:r>
        <w:t>Część 2 zamówienia:</w:t>
      </w:r>
    </w:p>
    <w:p w14:paraId="123F17DA" w14:textId="1E0A7566" w:rsidR="007A4C2F" w:rsidRPr="00DE5E30" w:rsidRDefault="007A4C2F" w:rsidP="007A4C2F">
      <w:pPr>
        <w:pStyle w:val="Tekstpodstawowy22"/>
        <w:spacing w:line="276" w:lineRule="auto"/>
        <w:ind w:left="426"/>
        <w:jc w:val="center"/>
        <w:rPr>
          <w:rFonts w:ascii="Encode Sans Compressed" w:hAnsi="Encode Sans Compressed"/>
          <w:bCs/>
          <w:sz w:val="24"/>
          <w:szCs w:val="24"/>
        </w:rPr>
      </w:pPr>
      <w:r>
        <w:rPr>
          <w:rFonts w:ascii="Encode Sans Compressed" w:hAnsi="Encode Sans Compressed"/>
          <w:bCs/>
          <w:sz w:val="24"/>
          <w:szCs w:val="24"/>
        </w:rPr>
        <w:t>W = C + G + T</w:t>
      </w:r>
    </w:p>
    <w:p w14:paraId="1982CDC1" w14:textId="77777777" w:rsidR="007A4C2F" w:rsidRPr="00DE5E30" w:rsidRDefault="007A4C2F" w:rsidP="007A4C2F">
      <w:pPr>
        <w:pStyle w:val="NormalnyWeb"/>
        <w:spacing w:before="0" w:after="0" w:line="276" w:lineRule="auto"/>
        <w:ind w:left="426"/>
        <w:rPr>
          <w:rFonts w:ascii="Encode Sans Compressed" w:hAnsi="Encode Sans Compressed"/>
          <w:sz w:val="24"/>
          <w:szCs w:val="24"/>
        </w:rPr>
      </w:pPr>
      <w:r w:rsidRPr="00DE5E30">
        <w:rPr>
          <w:rFonts w:ascii="Encode Sans Compressed" w:hAnsi="Encode Sans Compressed"/>
          <w:b/>
          <w:sz w:val="24"/>
          <w:szCs w:val="24"/>
        </w:rPr>
        <w:t xml:space="preserve">W - </w:t>
      </w:r>
      <w:r w:rsidRPr="00DE5E30">
        <w:rPr>
          <w:rFonts w:ascii="Encode Sans Compressed" w:hAnsi="Encode Sans Compressed"/>
          <w:sz w:val="24"/>
          <w:szCs w:val="24"/>
        </w:rPr>
        <w:t>łączna ilość punktów, jaką uzyskała oferta na podstawie kryteriów oceny ofert.</w:t>
      </w:r>
    </w:p>
    <w:p w14:paraId="4A1C2A7F" w14:textId="77777777" w:rsidR="007A4C2F" w:rsidRDefault="007A4C2F" w:rsidP="007A4C2F">
      <w:pPr>
        <w:pStyle w:val="NormalnyWeb"/>
        <w:spacing w:before="0" w:after="0" w:line="276" w:lineRule="auto"/>
        <w:ind w:left="426"/>
        <w:rPr>
          <w:rFonts w:ascii="Encode Sans Compressed" w:hAnsi="Encode Sans Compressed"/>
          <w:sz w:val="24"/>
          <w:szCs w:val="24"/>
        </w:rPr>
      </w:pPr>
      <w:r w:rsidRPr="00DE5E30">
        <w:rPr>
          <w:rFonts w:ascii="Encode Sans Compressed" w:hAnsi="Encode Sans Compressed"/>
          <w:b/>
          <w:sz w:val="24"/>
          <w:szCs w:val="24"/>
        </w:rPr>
        <w:t xml:space="preserve">C - </w:t>
      </w:r>
      <w:r w:rsidRPr="00DE5E30">
        <w:rPr>
          <w:rFonts w:ascii="Encode Sans Compressed" w:hAnsi="Encode Sans Compressed"/>
          <w:sz w:val="24"/>
          <w:szCs w:val="24"/>
        </w:rPr>
        <w:t>ilość punktów, jaką uzyskała oferta na podstawie kryterium „Cena”</w:t>
      </w:r>
    </w:p>
    <w:p w14:paraId="05F764CF" w14:textId="77777777" w:rsidR="007A4C2F" w:rsidRPr="00DE5E30" w:rsidRDefault="007A4C2F" w:rsidP="007A4C2F">
      <w:pPr>
        <w:pStyle w:val="NormalnyWeb"/>
        <w:spacing w:before="0" w:after="0" w:line="276" w:lineRule="auto"/>
        <w:ind w:left="426"/>
        <w:rPr>
          <w:rFonts w:ascii="Encode Sans Compressed" w:hAnsi="Encode Sans Compressed"/>
          <w:sz w:val="24"/>
          <w:szCs w:val="24"/>
        </w:rPr>
      </w:pPr>
      <w:r w:rsidRPr="00DE5E30">
        <w:rPr>
          <w:rFonts w:ascii="Encode Sans Compressed" w:hAnsi="Encode Sans Compressed"/>
          <w:b/>
          <w:sz w:val="24"/>
          <w:szCs w:val="24"/>
        </w:rPr>
        <w:t xml:space="preserve">G - </w:t>
      </w:r>
      <w:r w:rsidRPr="00DE5E30">
        <w:rPr>
          <w:rFonts w:ascii="Encode Sans Compressed" w:hAnsi="Encode Sans Compressed"/>
          <w:sz w:val="24"/>
          <w:szCs w:val="24"/>
        </w:rPr>
        <w:t>ilość punktów, jaką uzyskała oferta na podstawie kryterium „</w:t>
      </w:r>
      <w:r w:rsidRPr="00936440">
        <w:rPr>
          <w:rFonts w:ascii="Encode Sans Compressed" w:hAnsi="Encode Sans Compressed"/>
          <w:sz w:val="24"/>
          <w:szCs w:val="24"/>
        </w:rPr>
        <w:t>Dodatkowe godziny otwarcia PSZOK w soboty</w:t>
      </w:r>
      <w:r w:rsidRPr="00DE5E30">
        <w:rPr>
          <w:rFonts w:ascii="Encode Sans Compressed" w:hAnsi="Encode Sans Compressed"/>
          <w:sz w:val="24"/>
          <w:szCs w:val="24"/>
        </w:rPr>
        <w:t xml:space="preserve">” </w:t>
      </w:r>
    </w:p>
    <w:p w14:paraId="35972B9F" w14:textId="77777777" w:rsidR="007A4C2F" w:rsidRPr="00DE5E30" w:rsidRDefault="007A4C2F" w:rsidP="007A4C2F">
      <w:pPr>
        <w:pStyle w:val="NormalnyWeb"/>
        <w:spacing w:before="0" w:after="0" w:line="276" w:lineRule="auto"/>
        <w:ind w:left="426"/>
        <w:rPr>
          <w:rFonts w:ascii="Encode Sans Compressed" w:hAnsi="Encode Sans Compressed"/>
          <w:sz w:val="24"/>
          <w:szCs w:val="24"/>
        </w:rPr>
      </w:pPr>
      <w:r>
        <w:rPr>
          <w:rFonts w:ascii="Encode Sans Compressed" w:hAnsi="Encode Sans Compressed"/>
          <w:b/>
          <w:sz w:val="24"/>
          <w:szCs w:val="24"/>
        </w:rPr>
        <w:t>T</w:t>
      </w:r>
      <w:r w:rsidRPr="00DE5E30">
        <w:rPr>
          <w:rFonts w:ascii="Encode Sans Compressed" w:hAnsi="Encode Sans Compressed"/>
          <w:b/>
          <w:sz w:val="24"/>
          <w:szCs w:val="24"/>
        </w:rPr>
        <w:t xml:space="preserve"> - </w:t>
      </w:r>
      <w:r w:rsidRPr="00DE5E30">
        <w:rPr>
          <w:rFonts w:ascii="Encode Sans Compressed" w:hAnsi="Encode Sans Compressed"/>
          <w:sz w:val="24"/>
          <w:szCs w:val="24"/>
        </w:rPr>
        <w:t>ilość punktów, jaką uzyskała oferta na podstawie kryterium „</w:t>
      </w:r>
      <w:r>
        <w:rPr>
          <w:rFonts w:ascii="Encode Sans Compressed" w:hAnsi="Encode Sans Compressed"/>
          <w:sz w:val="24"/>
          <w:szCs w:val="24"/>
        </w:rPr>
        <w:t>Termin płatności</w:t>
      </w:r>
      <w:r w:rsidRPr="00DE5E30">
        <w:rPr>
          <w:rFonts w:ascii="Encode Sans Compressed" w:hAnsi="Encode Sans Compressed"/>
          <w:sz w:val="24"/>
          <w:szCs w:val="24"/>
        </w:rPr>
        <w:t xml:space="preserve">” </w:t>
      </w:r>
    </w:p>
    <w:p w14:paraId="167FDEE1" w14:textId="32963E20" w:rsidR="0003732A" w:rsidRPr="00DE5E30" w:rsidRDefault="0003732A" w:rsidP="00655F54">
      <w:pPr>
        <w:spacing w:line="276" w:lineRule="auto"/>
        <w:jc w:val="center"/>
        <w:rPr>
          <w:rFonts w:ascii="Encode Sans Compressed" w:hAnsi="Encode Sans Compressed"/>
          <w:bCs/>
        </w:rPr>
      </w:pPr>
    </w:p>
    <w:p w14:paraId="2E0276F6" w14:textId="77777777" w:rsidR="0003732A" w:rsidRPr="00DE5E30" w:rsidRDefault="0003732A" w:rsidP="00655F54">
      <w:pPr>
        <w:pStyle w:val="NagW"/>
        <w:spacing w:line="276" w:lineRule="auto"/>
      </w:pPr>
      <w:r w:rsidRPr="00DE5E30">
        <w:t xml:space="preserve">Informacja o formalnościach, jakie powinny zostać dopełnione po wyborze ofert w celu zawarcia umowy w sprawie zamówienia publicznego </w:t>
      </w:r>
    </w:p>
    <w:p w14:paraId="2F9A8446" w14:textId="77777777" w:rsidR="0003732A" w:rsidRPr="00DE5E30" w:rsidRDefault="0003732A" w:rsidP="00655F54">
      <w:pPr>
        <w:spacing w:line="276" w:lineRule="auto"/>
        <w:ind w:left="360"/>
        <w:jc w:val="both"/>
        <w:rPr>
          <w:rFonts w:ascii="Encode Sans Compressed" w:hAnsi="Encode Sans Compressed"/>
          <w:b/>
        </w:rPr>
      </w:pPr>
    </w:p>
    <w:p w14:paraId="55D14127" w14:textId="77777777" w:rsidR="0003732A" w:rsidRPr="00DE5E30" w:rsidRDefault="0003732A" w:rsidP="00655F54">
      <w:pPr>
        <w:numPr>
          <w:ilvl w:val="2"/>
          <w:numId w:val="14"/>
        </w:numPr>
        <w:tabs>
          <w:tab w:val="left" w:pos="284"/>
        </w:tabs>
        <w:spacing w:line="276" w:lineRule="auto"/>
        <w:ind w:left="284" w:hanging="284"/>
        <w:jc w:val="both"/>
        <w:rPr>
          <w:rFonts w:ascii="Encode Sans Compressed" w:hAnsi="Encode Sans Compressed"/>
        </w:rPr>
      </w:pPr>
      <w:r w:rsidRPr="00DE5E30">
        <w:rPr>
          <w:rFonts w:ascii="Encode Sans Compressed" w:hAnsi="Encode Sans Compressed"/>
        </w:rPr>
        <w:t>Przed zawarciem umowy w sprawie zamówienia publicznego, Wykonawca, którego oferta została uznana za najkorzystniejszą zobowiązany jest dopełnić następujących formalności:</w:t>
      </w:r>
    </w:p>
    <w:p w14:paraId="57BD5932" w14:textId="77777777" w:rsidR="0003732A" w:rsidRPr="00DE5E30" w:rsidRDefault="0003732A" w:rsidP="00655F54">
      <w:pPr>
        <w:spacing w:line="276" w:lineRule="auto"/>
        <w:ind w:left="1418" w:hanging="709"/>
        <w:jc w:val="both"/>
        <w:rPr>
          <w:rFonts w:ascii="Encode Sans Compressed" w:hAnsi="Encode Sans Compressed"/>
        </w:rPr>
      </w:pPr>
      <w:r w:rsidRPr="00DE5E30">
        <w:rPr>
          <w:rFonts w:ascii="Encode Sans Compressed" w:hAnsi="Encode Sans Compressed"/>
        </w:rPr>
        <w:lastRenderedPageBreak/>
        <w:t>1)</w:t>
      </w:r>
      <w:r w:rsidRPr="00DE5E30">
        <w:rPr>
          <w:rFonts w:ascii="Encode Sans Compressed" w:hAnsi="Encode Sans Compressed"/>
        </w:rPr>
        <w:tab/>
        <w:t xml:space="preserve">wnieść wymagane zabezpieczanie należytego wykonania umowy; </w:t>
      </w:r>
    </w:p>
    <w:p w14:paraId="1613BFD0" w14:textId="77777777" w:rsidR="0003732A" w:rsidRPr="00DE5E30" w:rsidRDefault="0003732A" w:rsidP="00655F54">
      <w:pPr>
        <w:spacing w:line="276" w:lineRule="auto"/>
        <w:ind w:left="1418" w:hanging="709"/>
        <w:jc w:val="both"/>
        <w:rPr>
          <w:rFonts w:ascii="Encode Sans Compressed" w:hAnsi="Encode Sans Compressed"/>
        </w:rPr>
      </w:pPr>
      <w:r w:rsidRPr="00DE5E30">
        <w:rPr>
          <w:rFonts w:ascii="Encode Sans Compressed" w:hAnsi="Encode Sans Compressed"/>
        </w:rPr>
        <w:t>2)</w:t>
      </w:r>
      <w:r w:rsidRPr="00DE5E30">
        <w:rPr>
          <w:rFonts w:ascii="Encode Sans Compressed" w:hAnsi="Encode Sans Compressed"/>
        </w:rPr>
        <w:tab/>
        <w:t xml:space="preserve">przedłożyć Zamawiającemu: </w:t>
      </w:r>
    </w:p>
    <w:p w14:paraId="0EB25094" w14:textId="77777777" w:rsidR="0003732A" w:rsidRPr="00DE5E30" w:rsidRDefault="0003732A" w:rsidP="00655F54">
      <w:pPr>
        <w:spacing w:line="276" w:lineRule="auto"/>
        <w:ind w:left="2127" w:hanging="711"/>
        <w:jc w:val="both"/>
        <w:rPr>
          <w:rFonts w:ascii="Encode Sans Compressed" w:hAnsi="Encode Sans Compressed"/>
        </w:rPr>
      </w:pPr>
      <w:r w:rsidRPr="00DE5E30">
        <w:rPr>
          <w:rFonts w:ascii="Encode Sans Compressed" w:hAnsi="Encode Sans Compressed"/>
        </w:rPr>
        <w:t>-</w:t>
      </w:r>
      <w:r w:rsidRPr="00DE5E30">
        <w:rPr>
          <w:rFonts w:ascii="Encode Sans Compressed" w:hAnsi="Encode Sans Compressed"/>
        </w:rPr>
        <w:tab/>
        <w:t>umowę konsorcjum, jeżeli zamówienie będzie realizowane przez Wykonawców wspólnie ubiegających się o udzielenie zamówienia – oryginał lub kopia potwierdzona za zgodność z oryginałem przez upoważnioną do tego osobę,</w:t>
      </w:r>
    </w:p>
    <w:p w14:paraId="69C9F237" w14:textId="77777777" w:rsidR="0003732A" w:rsidRPr="00DE5E30" w:rsidRDefault="0003732A" w:rsidP="00655F54">
      <w:pPr>
        <w:spacing w:line="276" w:lineRule="auto"/>
        <w:ind w:left="2127" w:hanging="711"/>
        <w:jc w:val="both"/>
        <w:rPr>
          <w:rFonts w:ascii="Encode Sans Compressed" w:hAnsi="Encode Sans Compressed"/>
        </w:rPr>
      </w:pPr>
      <w:r w:rsidRPr="00DE5E30">
        <w:rPr>
          <w:rFonts w:ascii="Encode Sans Compressed" w:hAnsi="Encode Sans Compressed"/>
        </w:rPr>
        <w:t>-</w:t>
      </w:r>
      <w:r w:rsidRPr="00DE5E30">
        <w:rPr>
          <w:rFonts w:ascii="Encode Sans Compressed" w:hAnsi="Encode Sans Compressed"/>
        </w:rPr>
        <w:tab/>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przez upoważnioną do tego osobę.</w:t>
      </w:r>
    </w:p>
    <w:p w14:paraId="035E0785" w14:textId="57EDA10B" w:rsidR="0003732A" w:rsidRDefault="0003732A" w:rsidP="00655F54">
      <w:pPr>
        <w:spacing w:line="276" w:lineRule="auto"/>
        <w:ind w:left="2127" w:hanging="711"/>
        <w:jc w:val="both"/>
        <w:rPr>
          <w:rFonts w:ascii="Encode Sans Compressed" w:hAnsi="Encode Sans Compressed"/>
        </w:rPr>
      </w:pPr>
      <w:r w:rsidRPr="00DE5E30">
        <w:rPr>
          <w:rFonts w:ascii="Encode Sans Compressed" w:hAnsi="Encode Sans Compressed"/>
        </w:rPr>
        <w:t xml:space="preserve">- </w:t>
      </w:r>
      <w:r w:rsidRPr="00DE5E30">
        <w:rPr>
          <w:rFonts w:ascii="Encode Sans Compressed" w:hAnsi="Encode Sans Compressed"/>
        </w:rPr>
        <w:tab/>
      </w:r>
      <w:r w:rsidR="00936440" w:rsidRPr="00936440">
        <w:rPr>
          <w:rFonts w:ascii="Encode Sans Compressed" w:hAnsi="Encode Sans Compressed"/>
        </w:rPr>
        <w:t>złożenia dokumentu potwierdzającego ubezpieczenie Wykonawcy, w zakresie i na kwotę określoną</w:t>
      </w:r>
      <w:r w:rsidR="00936440">
        <w:rPr>
          <w:rFonts w:ascii="Encode Sans Compressed" w:hAnsi="Encode Sans Compressed"/>
        </w:rPr>
        <w:t xml:space="preserve"> </w:t>
      </w:r>
      <w:r w:rsidR="00936440" w:rsidRPr="00936440">
        <w:rPr>
          <w:rFonts w:ascii="Encode Sans Compressed" w:hAnsi="Encode Sans Compressed"/>
        </w:rPr>
        <w:t>w projektowanych postanowieniach umowy w sprawie zamówienia publicznego, które zostaną</w:t>
      </w:r>
      <w:r w:rsidR="00936440">
        <w:rPr>
          <w:rFonts w:ascii="Encode Sans Compressed" w:hAnsi="Encode Sans Compressed"/>
        </w:rPr>
        <w:t xml:space="preserve"> </w:t>
      </w:r>
      <w:r w:rsidR="00936440" w:rsidRPr="00936440">
        <w:rPr>
          <w:rFonts w:ascii="Encode Sans Compressed" w:hAnsi="Encode Sans Compressed"/>
        </w:rPr>
        <w:t>wprowadzone do treści tej umowy,</w:t>
      </w:r>
    </w:p>
    <w:p w14:paraId="52F97438" w14:textId="77777777" w:rsidR="003E6775" w:rsidRDefault="00936440" w:rsidP="003E6775">
      <w:pPr>
        <w:spacing w:line="276" w:lineRule="auto"/>
        <w:ind w:left="1416"/>
        <w:jc w:val="both"/>
        <w:rPr>
          <w:rFonts w:ascii="Encode Sans Compressed" w:hAnsi="Encode Sans Compressed"/>
        </w:rPr>
      </w:pPr>
      <w:r>
        <w:rPr>
          <w:rFonts w:ascii="Encode Sans Compressed" w:hAnsi="Encode Sans Compressed"/>
        </w:rPr>
        <w:t xml:space="preserve">- </w:t>
      </w:r>
      <w:r>
        <w:rPr>
          <w:rFonts w:ascii="Encode Sans Compressed" w:hAnsi="Encode Sans Compressed"/>
        </w:rPr>
        <w:tab/>
      </w:r>
      <w:r w:rsidRPr="00936440">
        <w:rPr>
          <w:rFonts w:ascii="Encode Sans Compressed" w:hAnsi="Encode Sans Compressed"/>
        </w:rPr>
        <w:t xml:space="preserve">złożenia oświadczenia (przez Wykonawcę lub podwykonawcę) </w:t>
      </w:r>
      <w:r>
        <w:rPr>
          <w:rFonts w:ascii="Encode Sans Compressed" w:hAnsi="Encode Sans Compressed"/>
        </w:rPr>
        <w:tab/>
      </w:r>
      <w:r w:rsidRPr="00936440">
        <w:rPr>
          <w:rFonts w:ascii="Encode Sans Compressed" w:hAnsi="Encode Sans Compressed"/>
        </w:rPr>
        <w:t xml:space="preserve">potwierdzającego, że czynności wskazane w opisie przedmiotu </w:t>
      </w:r>
      <w:r>
        <w:rPr>
          <w:rFonts w:ascii="Encode Sans Compressed" w:hAnsi="Encode Sans Compressed"/>
        </w:rPr>
        <w:tab/>
      </w:r>
      <w:r w:rsidRPr="00936440">
        <w:rPr>
          <w:rFonts w:ascii="Encode Sans Compressed" w:hAnsi="Encode Sans Compressed"/>
        </w:rPr>
        <w:t xml:space="preserve">zamówienia zostaną wykonane przez osoby zatrudnione na umowę o </w:t>
      </w:r>
      <w:r>
        <w:rPr>
          <w:rFonts w:ascii="Encode Sans Compressed" w:hAnsi="Encode Sans Compressed"/>
        </w:rPr>
        <w:tab/>
      </w:r>
      <w:r w:rsidRPr="00936440">
        <w:rPr>
          <w:rFonts w:ascii="Encode Sans Compressed" w:hAnsi="Encode Sans Compressed"/>
        </w:rPr>
        <w:t xml:space="preserve">pracę. W oświadczeniu należy wskazać, że osoby, które będą </w:t>
      </w:r>
      <w:r>
        <w:rPr>
          <w:rFonts w:ascii="Encode Sans Compressed" w:hAnsi="Encode Sans Compressed"/>
        </w:rPr>
        <w:tab/>
      </w:r>
      <w:r w:rsidRPr="00936440">
        <w:rPr>
          <w:rFonts w:ascii="Encode Sans Compressed" w:hAnsi="Encode Sans Compressed"/>
        </w:rPr>
        <w:t xml:space="preserve">wykonywać te czynności są już zatrudnione na umowę o pracę lub, że </w:t>
      </w:r>
      <w:r>
        <w:rPr>
          <w:rFonts w:ascii="Encode Sans Compressed" w:hAnsi="Encode Sans Compressed"/>
        </w:rPr>
        <w:tab/>
      </w:r>
      <w:r w:rsidRPr="00936440">
        <w:rPr>
          <w:rFonts w:ascii="Encode Sans Compressed" w:hAnsi="Encode Sans Compressed"/>
        </w:rPr>
        <w:t xml:space="preserve">zostaną one zatrudnione na umowę o pracę do realizacji zamówienia w </w:t>
      </w:r>
      <w:r>
        <w:rPr>
          <w:rFonts w:ascii="Encode Sans Compressed" w:hAnsi="Encode Sans Compressed"/>
        </w:rPr>
        <w:tab/>
      </w:r>
      <w:r w:rsidRPr="00936440">
        <w:rPr>
          <w:rFonts w:ascii="Encode Sans Compressed" w:hAnsi="Encode Sans Compressed"/>
        </w:rPr>
        <w:t xml:space="preserve">zakresie wymaganych czynności (zobowiązanie Wykonawcy lub </w:t>
      </w:r>
      <w:r>
        <w:rPr>
          <w:rFonts w:ascii="Encode Sans Compressed" w:hAnsi="Encode Sans Compressed"/>
        </w:rPr>
        <w:tab/>
      </w:r>
      <w:r w:rsidRPr="00936440">
        <w:rPr>
          <w:rFonts w:ascii="Encode Sans Compressed" w:hAnsi="Encode Sans Compressed"/>
        </w:rPr>
        <w:t>podwykonawcy),</w:t>
      </w:r>
    </w:p>
    <w:p w14:paraId="522C6A0B" w14:textId="4E900E75" w:rsidR="00936440" w:rsidRDefault="003E6775" w:rsidP="003E6775">
      <w:pPr>
        <w:spacing w:line="276" w:lineRule="auto"/>
        <w:ind w:left="1416"/>
        <w:jc w:val="both"/>
        <w:rPr>
          <w:rFonts w:ascii="Encode Sans Compressed" w:hAnsi="Encode Sans Compressed"/>
        </w:rPr>
      </w:pPr>
      <w:r>
        <w:rPr>
          <w:rFonts w:ascii="Encode Sans Compressed" w:hAnsi="Encode Sans Compressed"/>
        </w:rPr>
        <w:t xml:space="preserve">- </w:t>
      </w:r>
      <w:r>
        <w:rPr>
          <w:rFonts w:ascii="Encode Sans Compressed" w:hAnsi="Encode Sans Compressed"/>
        </w:rPr>
        <w:tab/>
      </w:r>
      <w:r w:rsidR="00936440" w:rsidRPr="00936440">
        <w:rPr>
          <w:rFonts w:ascii="Encode Sans Compressed" w:hAnsi="Encode Sans Compressed"/>
        </w:rPr>
        <w:t xml:space="preserve">oświadczenie o posiadaniu bazy magazynowo – transportowej - zgodnie </w:t>
      </w:r>
      <w:r>
        <w:rPr>
          <w:rFonts w:ascii="Encode Sans Compressed" w:hAnsi="Encode Sans Compressed"/>
        </w:rPr>
        <w:tab/>
      </w:r>
      <w:r w:rsidR="00936440" w:rsidRPr="00936440">
        <w:rPr>
          <w:rFonts w:ascii="Encode Sans Compressed" w:hAnsi="Encode Sans Compressed"/>
        </w:rPr>
        <w:t>z rozporządzeniem Ministra</w:t>
      </w:r>
      <w:r w:rsidR="00936440">
        <w:rPr>
          <w:rFonts w:ascii="Encode Sans Compressed" w:hAnsi="Encode Sans Compressed"/>
        </w:rPr>
        <w:t xml:space="preserve"> </w:t>
      </w:r>
      <w:r w:rsidR="00936440" w:rsidRPr="00936440">
        <w:rPr>
          <w:rFonts w:ascii="Encode Sans Compressed" w:hAnsi="Encode Sans Compressed"/>
        </w:rPr>
        <w:t xml:space="preserve">Środowiska z dnia 11 stycznia 2013 r. (Dz. </w:t>
      </w:r>
      <w:r>
        <w:rPr>
          <w:rFonts w:ascii="Encode Sans Compressed" w:hAnsi="Encode Sans Compressed"/>
        </w:rPr>
        <w:tab/>
      </w:r>
      <w:r w:rsidR="00936440" w:rsidRPr="00936440">
        <w:rPr>
          <w:rFonts w:ascii="Encode Sans Compressed" w:hAnsi="Encode Sans Compressed"/>
        </w:rPr>
        <w:t>U. z 2013 r. poz. 122) w sprawie szczegółowych</w:t>
      </w:r>
      <w:r w:rsidR="00936440">
        <w:rPr>
          <w:rFonts w:ascii="Encode Sans Compressed" w:hAnsi="Encode Sans Compressed"/>
        </w:rPr>
        <w:t xml:space="preserve"> </w:t>
      </w:r>
      <w:r w:rsidR="00936440" w:rsidRPr="00936440">
        <w:rPr>
          <w:rFonts w:ascii="Encode Sans Compressed" w:hAnsi="Encode Sans Compressed"/>
        </w:rPr>
        <w:t xml:space="preserve">wymagań w zakresie </w:t>
      </w:r>
      <w:r>
        <w:rPr>
          <w:rFonts w:ascii="Encode Sans Compressed" w:hAnsi="Encode Sans Compressed"/>
        </w:rPr>
        <w:tab/>
      </w:r>
      <w:r w:rsidR="00936440" w:rsidRPr="00936440">
        <w:rPr>
          <w:rFonts w:ascii="Encode Sans Compressed" w:hAnsi="Encode Sans Compressed"/>
        </w:rPr>
        <w:t>odbierania odpadów komunalnych od właścicieli nieruchomości</w:t>
      </w:r>
      <w:r>
        <w:rPr>
          <w:rFonts w:ascii="Encode Sans Compressed" w:hAnsi="Encode Sans Compressed"/>
        </w:rPr>
        <w:t>.</w:t>
      </w:r>
    </w:p>
    <w:p w14:paraId="7CE6B74A" w14:textId="77777777" w:rsidR="00936440" w:rsidRPr="00DE5E30" w:rsidRDefault="00936440" w:rsidP="00655F54">
      <w:pPr>
        <w:spacing w:line="276" w:lineRule="auto"/>
        <w:ind w:left="2127" w:hanging="711"/>
        <w:jc w:val="both"/>
        <w:rPr>
          <w:rFonts w:ascii="Encode Sans Compressed" w:hAnsi="Encode Sans Compressed"/>
        </w:rPr>
      </w:pPr>
    </w:p>
    <w:p w14:paraId="14917473" w14:textId="77777777" w:rsidR="0003732A" w:rsidRPr="00DE5E30" w:rsidRDefault="0003732A" w:rsidP="00655F54">
      <w:pPr>
        <w:spacing w:line="276" w:lineRule="auto"/>
        <w:ind w:left="2127" w:hanging="711"/>
        <w:jc w:val="both"/>
        <w:rPr>
          <w:rFonts w:ascii="Encode Sans Compressed" w:hAnsi="Encode Sans Compressed"/>
        </w:rPr>
      </w:pPr>
    </w:p>
    <w:p w14:paraId="2B2D241D" w14:textId="77777777" w:rsidR="0003732A" w:rsidRPr="00DE5E30" w:rsidRDefault="0003732A" w:rsidP="00655F54">
      <w:pPr>
        <w:spacing w:line="276" w:lineRule="auto"/>
        <w:jc w:val="both"/>
        <w:rPr>
          <w:rFonts w:ascii="Encode Sans Compressed" w:hAnsi="Encode Sans Compressed"/>
        </w:rPr>
      </w:pPr>
      <w:r w:rsidRPr="00DE5E30">
        <w:rPr>
          <w:rFonts w:ascii="Encode Sans Compressed" w:hAnsi="Encode Sans Compressed"/>
        </w:rPr>
        <w:t>Niedopełnienie formalności wskazanych w pkt. 1 będzie traktowane jako uchylenie się przez Wykonawcę od zawarcia umowy w sprawie zamówienia publicznego.</w:t>
      </w:r>
    </w:p>
    <w:p w14:paraId="7DCF392F" w14:textId="77777777" w:rsidR="0003732A" w:rsidRPr="00DE5E30" w:rsidRDefault="0003732A" w:rsidP="00655F54">
      <w:pPr>
        <w:spacing w:line="276" w:lineRule="auto"/>
        <w:jc w:val="both"/>
        <w:rPr>
          <w:rFonts w:ascii="Encode Sans Compressed" w:hAnsi="Encode Sans Compressed"/>
        </w:rPr>
      </w:pPr>
    </w:p>
    <w:p w14:paraId="11D1B950" w14:textId="77777777" w:rsidR="0003732A" w:rsidRPr="00DE5E30" w:rsidRDefault="0003732A" w:rsidP="00655F54">
      <w:pPr>
        <w:numPr>
          <w:ilvl w:val="0"/>
          <w:numId w:val="14"/>
        </w:numPr>
        <w:tabs>
          <w:tab w:val="left" w:pos="284"/>
        </w:tabs>
        <w:spacing w:line="276" w:lineRule="auto"/>
        <w:ind w:left="284" w:hanging="284"/>
        <w:jc w:val="both"/>
        <w:rPr>
          <w:rFonts w:ascii="Encode Sans Compressed" w:hAnsi="Encode Sans Compressed"/>
        </w:rPr>
      </w:pPr>
      <w:r w:rsidRPr="00DE5E30">
        <w:rPr>
          <w:rFonts w:ascii="Encode Sans Compressed" w:hAnsi="Encode Sans Compressed"/>
        </w:rP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jednego z członków konsorcjum jako odpowiedzialnego za przyjmowanie zleceń, odbioru prac oraz ich rozliczania, w tym wystawiania faktur.</w:t>
      </w:r>
    </w:p>
    <w:p w14:paraId="35BEE1A5" w14:textId="77777777" w:rsidR="0003732A" w:rsidRPr="00DE5E30" w:rsidRDefault="0003732A" w:rsidP="00655F54">
      <w:pPr>
        <w:tabs>
          <w:tab w:val="left" w:pos="284"/>
        </w:tabs>
        <w:spacing w:line="276" w:lineRule="auto"/>
        <w:ind w:left="284"/>
        <w:jc w:val="both"/>
        <w:rPr>
          <w:rFonts w:ascii="Encode Sans Compressed" w:hAnsi="Encode Sans Compressed"/>
        </w:rPr>
      </w:pPr>
    </w:p>
    <w:p w14:paraId="76E33787" w14:textId="1D7E0328" w:rsidR="0003732A" w:rsidRPr="00DE5E30" w:rsidRDefault="0003732A" w:rsidP="00655F54">
      <w:pPr>
        <w:numPr>
          <w:ilvl w:val="0"/>
          <w:numId w:val="14"/>
        </w:numPr>
        <w:tabs>
          <w:tab w:val="left" w:pos="284"/>
        </w:tabs>
        <w:spacing w:line="276" w:lineRule="auto"/>
        <w:ind w:left="284" w:hanging="284"/>
        <w:jc w:val="both"/>
        <w:rPr>
          <w:rFonts w:ascii="Encode Sans Compressed" w:hAnsi="Encode Sans Compressed"/>
        </w:rPr>
      </w:pPr>
      <w:r w:rsidRPr="00B51B55">
        <w:rPr>
          <w:rFonts w:ascii="Encode Sans Compressed" w:hAnsi="Encode Sans Compressed"/>
        </w:rPr>
        <w:t xml:space="preserve">Wszelkie istotne dla stron postanowienia zawiera </w:t>
      </w:r>
      <w:r w:rsidR="000C15F7">
        <w:rPr>
          <w:rFonts w:ascii="Encode Sans Compressed" w:hAnsi="Encode Sans Compressed"/>
        </w:rPr>
        <w:t>projekt</w:t>
      </w:r>
      <w:r w:rsidRPr="00B51B55">
        <w:rPr>
          <w:rFonts w:ascii="Encode Sans Compressed" w:hAnsi="Encode Sans Compressed"/>
        </w:rPr>
        <w:t xml:space="preserve"> umowy stanowiący </w:t>
      </w:r>
      <w:r w:rsidRPr="00B51B55">
        <w:rPr>
          <w:rFonts w:ascii="Encode Sans Compressed" w:hAnsi="Encode Sans Compressed"/>
          <w:bCs/>
        </w:rPr>
        <w:t xml:space="preserve">załącznik nr </w:t>
      </w:r>
      <w:r w:rsidRPr="00B51B55">
        <w:rPr>
          <w:rFonts w:ascii="Encode Sans Compressed" w:hAnsi="Encode Sans Compressed"/>
        </w:rPr>
        <w:t>8 do SWZ</w:t>
      </w:r>
      <w:r w:rsidRPr="00B51B55">
        <w:rPr>
          <w:rFonts w:ascii="Encode Sans Compressed" w:hAnsi="Encode Sans Compressed"/>
          <w:bCs/>
        </w:rPr>
        <w:t>.</w:t>
      </w:r>
      <w:r w:rsidRPr="00B51B55">
        <w:rPr>
          <w:rFonts w:ascii="Encode Sans Compressed" w:hAnsi="Encode Sans Compressed"/>
          <w:b/>
          <w:bCs/>
        </w:rPr>
        <w:t xml:space="preserve"> </w:t>
      </w:r>
      <w:r w:rsidRPr="00B51B55">
        <w:rPr>
          <w:rFonts w:ascii="Encode Sans Compressed" w:hAnsi="Encode Sans Compressed"/>
        </w:rPr>
        <w:t xml:space="preserve">Umowa zostanie zawarta na podstawie złożonej oferty Wykonawcy. </w:t>
      </w:r>
      <w:r w:rsidRPr="00B51B55">
        <w:rPr>
          <w:rFonts w:ascii="Encode Sans Compressed" w:hAnsi="Encode Sans Compressed"/>
        </w:rPr>
        <w:lastRenderedPageBreak/>
        <w:t>Zamawiający przewiduje możliwość zmian</w:t>
      </w:r>
      <w:r w:rsidRPr="00DE5E30">
        <w:rPr>
          <w:rFonts w:ascii="Encode Sans Compressed" w:hAnsi="Encode Sans Compressed"/>
        </w:rPr>
        <w:t xml:space="preserve"> postanowień zawartej umowy w stosunku do treści oferty, na podstawie której dokonano wyboru Wykonawcy, w przypadku wystąpienia co najmniej jednej z okoliczności w niej wymienionych z uwzględnieniem podanych we wzorze umowy warunków ich wprowadzenia.</w:t>
      </w:r>
    </w:p>
    <w:p w14:paraId="05D625EA" w14:textId="77777777" w:rsidR="0003732A" w:rsidRPr="00DE5E30" w:rsidRDefault="0003732A" w:rsidP="00655F54">
      <w:pPr>
        <w:spacing w:line="276" w:lineRule="auto"/>
        <w:ind w:left="709"/>
        <w:rPr>
          <w:rFonts w:ascii="Encode Sans Compressed" w:hAnsi="Encode Sans Compressed"/>
        </w:rPr>
      </w:pPr>
    </w:p>
    <w:p w14:paraId="03793CD5" w14:textId="77777777" w:rsidR="0003732A" w:rsidRPr="00DE5E30" w:rsidRDefault="0003732A" w:rsidP="00655F54">
      <w:pPr>
        <w:pStyle w:val="NagW"/>
        <w:spacing w:line="276" w:lineRule="auto"/>
      </w:pPr>
      <w:r w:rsidRPr="00DE5E30">
        <w:t>Zabezpieczenie należytego wykonania umowy.</w:t>
      </w:r>
    </w:p>
    <w:p w14:paraId="5D1F5B0B" w14:textId="77777777" w:rsidR="0003732A" w:rsidRPr="00DE5E30" w:rsidRDefault="0003732A" w:rsidP="00655F54">
      <w:pPr>
        <w:spacing w:line="276" w:lineRule="auto"/>
        <w:ind w:left="360"/>
        <w:jc w:val="both"/>
        <w:rPr>
          <w:rFonts w:ascii="Encode Sans Compressed" w:hAnsi="Encode Sans Compressed"/>
          <w:b/>
        </w:rPr>
      </w:pPr>
    </w:p>
    <w:p w14:paraId="16F4A085" w14:textId="77777777" w:rsidR="0003732A" w:rsidRPr="00DE5E30" w:rsidRDefault="0003732A" w:rsidP="00655F54">
      <w:pPr>
        <w:numPr>
          <w:ilvl w:val="1"/>
          <w:numId w:val="14"/>
        </w:numPr>
        <w:tabs>
          <w:tab w:val="left" w:pos="284"/>
        </w:tabs>
        <w:spacing w:line="276" w:lineRule="auto"/>
        <w:ind w:left="284" w:hanging="284"/>
        <w:jc w:val="both"/>
        <w:rPr>
          <w:rFonts w:ascii="Encode Sans Compressed" w:hAnsi="Encode Sans Compressed"/>
        </w:rPr>
      </w:pPr>
      <w:r w:rsidRPr="00DE5E30">
        <w:rPr>
          <w:rFonts w:ascii="Encode Sans Compressed" w:hAnsi="Encode Sans Compressed"/>
        </w:rPr>
        <w:t>Zamawiający wymaga wniesienia zabezpieczenia należytego wykonania umowy przez wykonawcę, którego oferta została uznana za najkorzystniejszą.</w:t>
      </w:r>
    </w:p>
    <w:p w14:paraId="41BEDAE5" w14:textId="091E6044" w:rsidR="0003732A" w:rsidRPr="00DE5E30" w:rsidRDefault="0003732A" w:rsidP="00655F54">
      <w:pPr>
        <w:numPr>
          <w:ilvl w:val="1"/>
          <w:numId w:val="14"/>
        </w:numPr>
        <w:tabs>
          <w:tab w:val="left" w:pos="284"/>
        </w:tabs>
        <w:spacing w:line="276" w:lineRule="auto"/>
        <w:ind w:left="284" w:hanging="284"/>
        <w:jc w:val="both"/>
        <w:rPr>
          <w:rFonts w:ascii="Encode Sans Compressed" w:hAnsi="Encode Sans Compressed"/>
        </w:rPr>
      </w:pPr>
      <w:r w:rsidRPr="00DE5E30">
        <w:rPr>
          <w:rFonts w:ascii="Encode Sans Compressed" w:hAnsi="Encode Sans Compressed"/>
        </w:rPr>
        <w:t xml:space="preserve">Zabezpieczenie należytego wykonania umowy wynosić będzie </w:t>
      </w:r>
      <w:r w:rsidR="00936440">
        <w:rPr>
          <w:rFonts w:ascii="Encode Sans Compressed" w:hAnsi="Encode Sans Compressed"/>
          <w:b/>
          <w:bCs/>
        </w:rPr>
        <w:t>1</w:t>
      </w:r>
      <w:r w:rsidRPr="00DE5E30">
        <w:rPr>
          <w:rFonts w:ascii="Encode Sans Compressed" w:hAnsi="Encode Sans Compressed"/>
          <w:b/>
          <w:bCs/>
        </w:rPr>
        <w:t>,</w:t>
      </w:r>
      <w:r w:rsidR="00936440">
        <w:rPr>
          <w:rFonts w:ascii="Encode Sans Compressed" w:hAnsi="Encode Sans Compressed"/>
          <w:b/>
          <w:bCs/>
        </w:rPr>
        <w:t>5</w:t>
      </w:r>
      <w:r w:rsidRPr="00DE5E30">
        <w:rPr>
          <w:rFonts w:ascii="Encode Sans Compressed" w:hAnsi="Encode Sans Compressed"/>
          <w:b/>
          <w:bCs/>
        </w:rPr>
        <w:t>0%</w:t>
      </w:r>
      <w:r w:rsidRPr="00DE5E30">
        <w:rPr>
          <w:rFonts w:ascii="Encode Sans Compressed" w:hAnsi="Encode Sans Compressed"/>
        </w:rPr>
        <w:t xml:space="preserve"> ceny całkowitej brutto podanej w ofercie.</w:t>
      </w:r>
    </w:p>
    <w:p w14:paraId="51E04F18" w14:textId="77777777" w:rsidR="0003732A" w:rsidRPr="00DE5E30" w:rsidRDefault="0003732A" w:rsidP="00655F54">
      <w:pPr>
        <w:numPr>
          <w:ilvl w:val="1"/>
          <w:numId w:val="14"/>
        </w:numPr>
        <w:tabs>
          <w:tab w:val="left" w:pos="284"/>
        </w:tabs>
        <w:spacing w:line="276" w:lineRule="auto"/>
        <w:ind w:left="284" w:hanging="284"/>
        <w:jc w:val="both"/>
        <w:rPr>
          <w:rFonts w:ascii="Encode Sans Compressed" w:hAnsi="Encode Sans Compressed"/>
        </w:rPr>
      </w:pPr>
      <w:r w:rsidRPr="00DE5E30">
        <w:rPr>
          <w:rFonts w:ascii="Encode Sans Compressed" w:hAnsi="Encode Sans Compressed"/>
        </w:rPr>
        <w:t>Zabezpieczenie może być wnoszone według wyboru Wykonawcy w jednej lub w kilku następujących formach:</w:t>
      </w:r>
    </w:p>
    <w:p w14:paraId="254725A2" w14:textId="2A34C7E6" w:rsidR="0003732A" w:rsidRPr="00DE5E30" w:rsidRDefault="0003732A" w:rsidP="00655F54">
      <w:pPr>
        <w:numPr>
          <w:ilvl w:val="0"/>
          <w:numId w:val="11"/>
        </w:numPr>
        <w:autoSpaceDE w:val="0"/>
        <w:spacing w:line="276" w:lineRule="auto"/>
        <w:jc w:val="both"/>
        <w:rPr>
          <w:rFonts w:ascii="Encode Sans Compressed" w:hAnsi="Encode Sans Compressed"/>
        </w:rPr>
      </w:pPr>
      <w:r w:rsidRPr="00DE5E30">
        <w:rPr>
          <w:rFonts w:ascii="Encode Sans Compressed" w:hAnsi="Encode Sans Compressed"/>
        </w:rPr>
        <w:t xml:space="preserve">pieniądzu; na rachunek bankowy wskazany wybranemu Wykonawcy przez Zamawiającego z dopiskiem: zabezpieczenie należytego wykonania w postępowaniu pn.: </w:t>
      </w:r>
      <w:r w:rsidRPr="00DE5E30">
        <w:rPr>
          <w:rFonts w:ascii="Encode Sans Compressed" w:hAnsi="Encode Sans Compressed"/>
          <w:b/>
          <w:bCs/>
        </w:rPr>
        <w:t>„</w:t>
      </w:r>
      <w:r w:rsidR="00936440" w:rsidRPr="00936440">
        <w:rPr>
          <w:rFonts w:ascii="Encode Sans Compressed" w:hAnsi="Encode Sans Compressed"/>
          <w:b/>
          <w:bCs/>
        </w:rPr>
        <w:t>Odbieranie odpadów komunalnych od właścicieli nieruchomości oraz ich zagospodarowanie</w:t>
      </w:r>
      <w:r w:rsidRPr="00DE5E30">
        <w:rPr>
          <w:rFonts w:ascii="Encode Sans Compressed" w:hAnsi="Encode Sans Compressed"/>
          <w:b/>
          <w:bCs/>
        </w:rPr>
        <w:t>”;</w:t>
      </w:r>
    </w:p>
    <w:p w14:paraId="357B907E" w14:textId="77777777" w:rsidR="0003732A" w:rsidRPr="00DE5E30" w:rsidRDefault="0003732A" w:rsidP="00655F54">
      <w:pPr>
        <w:pStyle w:val="Akapitzlist"/>
        <w:widowControl w:val="0"/>
        <w:numPr>
          <w:ilvl w:val="0"/>
          <w:numId w:val="11"/>
        </w:numPr>
        <w:autoSpaceDE w:val="0"/>
        <w:spacing w:line="276" w:lineRule="auto"/>
        <w:jc w:val="both"/>
        <w:rPr>
          <w:rFonts w:ascii="Encode Sans Compressed" w:hAnsi="Encode Sans Compressed"/>
          <w:szCs w:val="24"/>
        </w:rPr>
      </w:pPr>
      <w:r w:rsidRPr="00DE5E30">
        <w:rPr>
          <w:rFonts w:ascii="Encode Sans Compressed" w:hAnsi="Encode Sans Compressed"/>
          <w:szCs w:val="24"/>
        </w:rPr>
        <w:t>poręczeniach bankowych lub poręczeniach spółdzielczej kasy oszczędnościowo-kredytowej, z tym że zobowiązanie kasy jest zawsze zobowiązaniem pieniężnym;</w:t>
      </w:r>
    </w:p>
    <w:p w14:paraId="6063070A" w14:textId="77777777" w:rsidR="0003732A" w:rsidRPr="00DE5E30" w:rsidRDefault="0003732A" w:rsidP="00655F54">
      <w:pPr>
        <w:pStyle w:val="Akapitzlist"/>
        <w:widowControl w:val="0"/>
        <w:numPr>
          <w:ilvl w:val="0"/>
          <w:numId w:val="11"/>
        </w:numPr>
        <w:autoSpaceDE w:val="0"/>
        <w:spacing w:line="276" w:lineRule="auto"/>
        <w:jc w:val="both"/>
        <w:rPr>
          <w:rFonts w:ascii="Encode Sans Compressed" w:hAnsi="Encode Sans Compressed"/>
          <w:szCs w:val="24"/>
        </w:rPr>
      </w:pPr>
      <w:r w:rsidRPr="00DE5E30">
        <w:rPr>
          <w:rFonts w:ascii="Encode Sans Compressed" w:hAnsi="Encode Sans Compressed"/>
          <w:szCs w:val="24"/>
        </w:rPr>
        <w:t>gwarancjach bankowych;</w:t>
      </w:r>
    </w:p>
    <w:p w14:paraId="5211FF98" w14:textId="77777777" w:rsidR="0003732A" w:rsidRPr="00DE5E30" w:rsidRDefault="0003732A" w:rsidP="00655F54">
      <w:pPr>
        <w:pStyle w:val="Akapitzlist"/>
        <w:widowControl w:val="0"/>
        <w:numPr>
          <w:ilvl w:val="0"/>
          <w:numId w:val="11"/>
        </w:numPr>
        <w:autoSpaceDE w:val="0"/>
        <w:spacing w:line="276" w:lineRule="auto"/>
        <w:jc w:val="both"/>
        <w:rPr>
          <w:rFonts w:ascii="Encode Sans Compressed" w:hAnsi="Encode Sans Compressed"/>
          <w:szCs w:val="24"/>
        </w:rPr>
      </w:pPr>
      <w:r w:rsidRPr="00DE5E30">
        <w:rPr>
          <w:rFonts w:ascii="Encode Sans Compressed" w:hAnsi="Encode Sans Compressed"/>
          <w:szCs w:val="24"/>
        </w:rPr>
        <w:t>gwarancjach ubezpieczeniowych;</w:t>
      </w:r>
    </w:p>
    <w:p w14:paraId="178758D1" w14:textId="77777777" w:rsidR="0003732A" w:rsidRPr="00DE5E30" w:rsidRDefault="0003732A" w:rsidP="00655F54">
      <w:pPr>
        <w:pStyle w:val="Akapitzlist"/>
        <w:widowControl w:val="0"/>
        <w:numPr>
          <w:ilvl w:val="0"/>
          <w:numId w:val="11"/>
        </w:numPr>
        <w:autoSpaceDE w:val="0"/>
        <w:spacing w:line="276" w:lineRule="auto"/>
        <w:jc w:val="both"/>
        <w:rPr>
          <w:rFonts w:ascii="Encode Sans Compressed" w:hAnsi="Encode Sans Compressed"/>
          <w:szCs w:val="24"/>
        </w:rPr>
      </w:pPr>
      <w:r w:rsidRPr="00DE5E30">
        <w:rPr>
          <w:rFonts w:ascii="Encode Sans Compressed" w:hAnsi="Encode Sans Compressed"/>
          <w:szCs w:val="24"/>
        </w:rPr>
        <w:t>poręczeniach udzielanych przez podmioty, o których mowa w art. 6b ust. 5 pkt 2 ustawy z dnia 9 listopada 2000 r. o utworzeniu Polskiej Agencji Rozwoju Przedsiębiorczości.</w:t>
      </w:r>
    </w:p>
    <w:p w14:paraId="3E67014C" w14:textId="77777777" w:rsidR="0003732A" w:rsidRPr="00DE5E30" w:rsidRDefault="0003732A" w:rsidP="00655F54">
      <w:pPr>
        <w:pStyle w:val="SIWZtekst"/>
        <w:spacing w:line="276" w:lineRule="auto"/>
        <w:rPr>
          <w:rFonts w:ascii="Encode Sans Compressed" w:hAnsi="Encode Sans Compressed" w:cs="Times New Roman"/>
        </w:rPr>
      </w:pPr>
      <w:r w:rsidRPr="00DE5E30">
        <w:rPr>
          <w:rFonts w:ascii="Encode Sans Compressed" w:hAnsi="Encode Sans Compressed" w:cs="Times New Roman"/>
        </w:rPr>
        <w:t>Zabezpieczenie należytego wykonania umowy, we wszystkich formach przewidzianych w pkt</w:t>
      </w:r>
      <w:r w:rsidRPr="00DE5E30">
        <w:rPr>
          <w:rFonts w:ascii="Encode Sans Compressed" w:hAnsi="Encode Sans Compressed" w:cs="Times New Roman"/>
          <w:lang w:val="pl-PL"/>
        </w:rPr>
        <w:t xml:space="preserve"> </w:t>
      </w:r>
      <w:r w:rsidRPr="00DE5E30">
        <w:rPr>
          <w:rFonts w:ascii="Encode Sans Compressed" w:hAnsi="Encode Sans Compressed" w:cs="Times New Roman"/>
        </w:rPr>
        <w:t xml:space="preserve">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w:t>
      </w:r>
      <w:r w:rsidRPr="00DE5E30">
        <w:rPr>
          <w:rFonts w:ascii="Encode Sans Compressed" w:hAnsi="Encode Sans Compressed" w:cs="Times New Roman"/>
          <w:b/>
          <w:bCs/>
        </w:rPr>
        <w:t>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10A9A35E" w14:textId="77777777" w:rsidR="0003732A" w:rsidRPr="00DE5E30" w:rsidRDefault="0003732A" w:rsidP="00655F54">
      <w:pPr>
        <w:pStyle w:val="SIWZtekst"/>
        <w:numPr>
          <w:ilvl w:val="0"/>
          <w:numId w:val="0"/>
        </w:numPr>
        <w:spacing w:line="276" w:lineRule="auto"/>
        <w:rPr>
          <w:rFonts w:ascii="Encode Sans Compressed" w:hAnsi="Encode Sans Compressed" w:cs="Times New Roman"/>
          <w:b/>
          <w:bCs/>
        </w:rPr>
      </w:pPr>
    </w:p>
    <w:p w14:paraId="56ED100F" w14:textId="77777777" w:rsidR="0003732A" w:rsidRPr="00DE5E30" w:rsidRDefault="0003732A" w:rsidP="00655F54">
      <w:pPr>
        <w:pStyle w:val="CM17"/>
        <w:spacing w:line="276" w:lineRule="auto"/>
        <w:jc w:val="both"/>
        <w:rPr>
          <w:rFonts w:ascii="Encode Sans Compressed" w:hAnsi="Encode Sans Compressed"/>
        </w:rPr>
      </w:pPr>
      <w:r w:rsidRPr="00DE5E30">
        <w:rPr>
          <w:rFonts w:ascii="Encode Sans Compressed" w:hAnsi="Encode Sans Compressed"/>
          <w:u w:val="single"/>
        </w:rPr>
        <w:t xml:space="preserve">Uwaga </w:t>
      </w:r>
    </w:p>
    <w:p w14:paraId="5F8DF127" w14:textId="77777777" w:rsidR="0003732A" w:rsidRPr="00DE5E30" w:rsidRDefault="0003732A" w:rsidP="00655F54">
      <w:pPr>
        <w:pStyle w:val="CM17"/>
        <w:spacing w:line="276" w:lineRule="auto"/>
        <w:jc w:val="both"/>
        <w:rPr>
          <w:rFonts w:ascii="Encode Sans Compressed" w:hAnsi="Encode Sans Compressed"/>
        </w:rPr>
      </w:pPr>
      <w:r w:rsidRPr="00DE5E30">
        <w:rPr>
          <w:rFonts w:ascii="Encode Sans Compressed" w:hAnsi="Encode Sans Compressed"/>
        </w:rPr>
        <w:t xml:space="preserve">Zabezpieczenie należytego wykonania umowy złożone w formie poręczenia lub gwarancji winno zawierać następujące elementy: </w:t>
      </w:r>
    </w:p>
    <w:p w14:paraId="63695FF9" w14:textId="77777777" w:rsidR="0003732A" w:rsidRPr="00DE5E30" w:rsidRDefault="0003732A" w:rsidP="00655F54">
      <w:pPr>
        <w:pStyle w:val="CM19"/>
        <w:numPr>
          <w:ilvl w:val="1"/>
          <w:numId w:val="3"/>
        </w:numPr>
        <w:tabs>
          <w:tab w:val="left" w:pos="1134"/>
        </w:tabs>
        <w:spacing w:line="276" w:lineRule="auto"/>
        <w:ind w:left="1134" w:hanging="425"/>
        <w:jc w:val="both"/>
        <w:rPr>
          <w:rFonts w:ascii="Encode Sans Compressed" w:hAnsi="Encode Sans Compressed"/>
        </w:rPr>
      </w:pPr>
      <w:r w:rsidRPr="00DE5E30">
        <w:rPr>
          <w:rFonts w:ascii="Encode Sans Compressed" w:hAnsi="Encode Sans Compressed"/>
        </w:rPr>
        <w:t>nazwa Wykonawcy, beneficjenta (Zamawiającego), gwaranta oraz wskazanie ich siedzib,</w:t>
      </w:r>
    </w:p>
    <w:p w14:paraId="5C93C87E" w14:textId="77777777" w:rsidR="0003732A" w:rsidRPr="00DE5E30" w:rsidRDefault="0003732A" w:rsidP="00655F54">
      <w:pPr>
        <w:pStyle w:val="CM19"/>
        <w:numPr>
          <w:ilvl w:val="1"/>
          <w:numId w:val="3"/>
        </w:numPr>
        <w:tabs>
          <w:tab w:val="left" w:pos="1134"/>
        </w:tabs>
        <w:spacing w:line="276" w:lineRule="auto"/>
        <w:ind w:left="1134" w:hanging="425"/>
        <w:jc w:val="both"/>
        <w:rPr>
          <w:rFonts w:ascii="Encode Sans Compressed" w:hAnsi="Encode Sans Compressed"/>
        </w:rPr>
      </w:pPr>
      <w:r w:rsidRPr="00DE5E30">
        <w:rPr>
          <w:rFonts w:ascii="Encode Sans Compressed" w:hAnsi="Encode Sans Compressed"/>
        </w:rPr>
        <w:t>określenie wierzytelności, która ma być zabezpieczona gwarancją,</w:t>
      </w:r>
    </w:p>
    <w:p w14:paraId="2C7F7F56" w14:textId="77777777" w:rsidR="0003732A" w:rsidRPr="00DE5E30" w:rsidRDefault="0003732A" w:rsidP="00655F54">
      <w:pPr>
        <w:pStyle w:val="CM19"/>
        <w:numPr>
          <w:ilvl w:val="1"/>
          <w:numId w:val="3"/>
        </w:numPr>
        <w:tabs>
          <w:tab w:val="left" w:pos="1134"/>
        </w:tabs>
        <w:spacing w:line="276" w:lineRule="auto"/>
        <w:ind w:left="1134" w:hanging="425"/>
        <w:jc w:val="both"/>
        <w:rPr>
          <w:rFonts w:ascii="Encode Sans Compressed" w:hAnsi="Encode Sans Compressed"/>
        </w:rPr>
      </w:pPr>
      <w:r w:rsidRPr="00DE5E30">
        <w:rPr>
          <w:rFonts w:ascii="Encode Sans Compressed" w:hAnsi="Encode Sans Compressed"/>
        </w:rPr>
        <w:t>kwotę gwarancji,</w:t>
      </w:r>
    </w:p>
    <w:p w14:paraId="3244DFDC" w14:textId="77777777" w:rsidR="0003732A" w:rsidRPr="00DE5E30" w:rsidRDefault="0003732A" w:rsidP="00655F54">
      <w:pPr>
        <w:pStyle w:val="CM19"/>
        <w:numPr>
          <w:ilvl w:val="1"/>
          <w:numId w:val="3"/>
        </w:numPr>
        <w:tabs>
          <w:tab w:val="left" w:pos="1134"/>
        </w:tabs>
        <w:spacing w:line="276" w:lineRule="auto"/>
        <w:ind w:left="1134" w:hanging="425"/>
        <w:jc w:val="both"/>
        <w:rPr>
          <w:rFonts w:ascii="Encode Sans Compressed" w:hAnsi="Encode Sans Compressed"/>
        </w:rPr>
      </w:pPr>
      <w:r w:rsidRPr="00DE5E30">
        <w:rPr>
          <w:rFonts w:ascii="Encode Sans Compressed" w:hAnsi="Encode Sans Compressed"/>
        </w:rPr>
        <w:lastRenderedPageBreak/>
        <w:t>termin ważności gwarancji,</w:t>
      </w:r>
    </w:p>
    <w:p w14:paraId="174CB7B1" w14:textId="295B7F7F" w:rsidR="0003732A" w:rsidRPr="00DE5E30" w:rsidRDefault="0003732A" w:rsidP="00655F54">
      <w:pPr>
        <w:pStyle w:val="Default"/>
        <w:widowControl w:val="0"/>
        <w:numPr>
          <w:ilvl w:val="0"/>
          <w:numId w:val="22"/>
        </w:numPr>
        <w:spacing w:line="276" w:lineRule="auto"/>
        <w:jc w:val="both"/>
        <w:rPr>
          <w:rFonts w:ascii="Encode Sans Compressed" w:hAnsi="Encode Sans Compressed"/>
          <w:color w:val="auto"/>
        </w:rPr>
      </w:pPr>
      <w:r w:rsidRPr="00DE5E30">
        <w:rPr>
          <w:rFonts w:ascii="Encode Sans Compressed" w:hAnsi="Encode Sans Compressed"/>
          <w:color w:val="auto"/>
        </w:rPr>
        <w:t>termin ważności musi obejmować cały okres wykonywania przedmiotu umowy oraz 30 dni po jego zakończeniu</w:t>
      </w:r>
      <w:r w:rsidR="00C8734F">
        <w:rPr>
          <w:rFonts w:ascii="Encode Sans Compressed" w:hAnsi="Encode Sans Compressed"/>
          <w:color w:val="auto"/>
        </w:rPr>
        <w:t>.</w:t>
      </w:r>
      <w:r w:rsidRPr="00DE5E30">
        <w:rPr>
          <w:rFonts w:ascii="Encode Sans Compressed" w:hAnsi="Encode Sans Compressed"/>
          <w:color w:val="auto"/>
        </w:rPr>
        <w:t xml:space="preserve"> </w:t>
      </w:r>
    </w:p>
    <w:p w14:paraId="44001367" w14:textId="77777777" w:rsidR="0003732A" w:rsidRPr="00DE5E30" w:rsidRDefault="0003732A" w:rsidP="00655F54">
      <w:pPr>
        <w:pStyle w:val="CM19"/>
        <w:numPr>
          <w:ilvl w:val="1"/>
          <w:numId w:val="3"/>
        </w:numPr>
        <w:tabs>
          <w:tab w:val="left" w:pos="1134"/>
        </w:tabs>
        <w:spacing w:line="276" w:lineRule="auto"/>
        <w:ind w:left="1134" w:hanging="425"/>
        <w:jc w:val="both"/>
        <w:rPr>
          <w:rFonts w:ascii="Encode Sans Compressed" w:hAnsi="Encode Sans Compressed"/>
        </w:rPr>
      </w:pPr>
      <w:r w:rsidRPr="00DE5E30">
        <w:rPr>
          <w:rFonts w:ascii="Encode Sans Compressed" w:hAnsi="Encode Sans Compressed"/>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p>
    <w:p w14:paraId="51F52CCF" w14:textId="77777777" w:rsidR="0003732A" w:rsidRPr="00DE5E30" w:rsidRDefault="0003732A" w:rsidP="00655F54">
      <w:pPr>
        <w:pStyle w:val="Akapitzlist"/>
        <w:spacing w:line="276" w:lineRule="auto"/>
        <w:ind w:left="0"/>
        <w:jc w:val="both"/>
        <w:rPr>
          <w:rFonts w:ascii="Encode Sans Compressed" w:hAnsi="Encode Sans Compressed"/>
          <w:b/>
          <w:bCs/>
          <w:szCs w:val="24"/>
        </w:rPr>
      </w:pPr>
    </w:p>
    <w:p w14:paraId="45C4EB99" w14:textId="77777777" w:rsidR="0003732A" w:rsidRPr="00DE5E30" w:rsidRDefault="0003732A" w:rsidP="00655F54">
      <w:pPr>
        <w:pStyle w:val="Akapitzlist"/>
        <w:spacing w:line="276" w:lineRule="auto"/>
        <w:ind w:left="567"/>
        <w:jc w:val="both"/>
        <w:rPr>
          <w:rFonts w:ascii="Encode Sans Compressed" w:hAnsi="Encode Sans Compressed"/>
          <w:szCs w:val="24"/>
        </w:rPr>
      </w:pPr>
      <w:r w:rsidRPr="00DE5E30">
        <w:rPr>
          <w:rFonts w:ascii="Encode Sans Compressed" w:hAnsi="Encode Sans Compressed"/>
          <w:b/>
          <w:bCs/>
          <w:szCs w:val="24"/>
        </w:rPr>
        <w:t>Przed złożeniem poręczenia lub gwarancji, należy uzyskać od zamawiającego akceptację jej treści, w szczególności w zakresie cech określonych w niniejszym punkcie.</w:t>
      </w:r>
    </w:p>
    <w:p w14:paraId="2E8F23BA" w14:textId="77777777" w:rsidR="0003732A" w:rsidRPr="00DE5E30" w:rsidRDefault="0003732A" w:rsidP="00655F54">
      <w:pPr>
        <w:pStyle w:val="Akapitzlist"/>
        <w:spacing w:line="276" w:lineRule="auto"/>
        <w:ind w:left="567"/>
        <w:jc w:val="both"/>
        <w:rPr>
          <w:rFonts w:ascii="Encode Sans Compressed" w:hAnsi="Encode Sans Compressed"/>
          <w:szCs w:val="24"/>
          <w:lang w:val="pl-PL"/>
        </w:rPr>
      </w:pPr>
      <w:r w:rsidRPr="00DE5E30">
        <w:rPr>
          <w:rFonts w:ascii="Encode Sans Compressed" w:hAnsi="Encode Sans Compressed"/>
          <w:szCs w:val="24"/>
        </w:rPr>
        <w:t>W przypadku przedłożenia poręczenia lub gwarancji nie zawierającej wymienionych wyżej elementów bądź posiadającej jakiekolwiek zastrzeżenia, zamawiający uzna, że wykonawca nie wniósł zabezpieczenia należytego wykonania umowy</w:t>
      </w:r>
      <w:r w:rsidRPr="00DE5E30">
        <w:rPr>
          <w:rFonts w:ascii="Encode Sans Compressed" w:hAnsi="Encode Sans Compressed"/>
          <w:szCs w:val="24"/>
          <w:lang w:val="pl-PL"/>
        </w:rPr>
        <w:t>.</w:t>
      </w:r>
    </w:p>
    <w:p w14:paraId="445A5390" w14:textId="77777777" w:rsidR="0003732A" w:rsidRPr="00DE5E30" w:rsidRDefault="0003732A" w:rsidP="00655F54">
      <w:pPr>
        <w:pStyle w:val="Akapitzlist"/>
        <w:spacing w:line="276" w:lineRule="auto"/>
        <w:ind w:left="0"/>
        <w:jc w:val="both"/>
        <w:rPr>
          <w:rFonts w:ascii="Encode Sans Compressed" w:hAnsi="Encode Sans Compressed"/>
          <w:szCs w:val="24"/>
          <w:lang w:val="pl-PL"/>
        </w:rPr>
      </w:pPr>
    </w:p>
    <w:p w14:paraId="11B3E2A3" w14:textId="1B5720FF" w:rsidR="00936440" w:rsidRDefault="00936440" w:rsidP="00655F54">
      <w:pPr>
        <w:pStyle w:val="SIWZtekst"/>
        <w:spacing w:line="276" w:lineRule="auto"/>
        <w:rPr>
          <w:rFonts w:ascii="Encode Sans Compressed" w:hAnsi="Encode Sans Compressed" w:cs="Times New Roman"/>
        </w:rPr>
      </w:pPr>
      <w:r w:rsidRPr="00936440">
        <w:rPr>
          <w:rFonts w:ascii="Encode Sans Compressed" w:hAnsi="Encode Sans Compressed" w:cs="Times New Roman"/>
        </w:rPr>
        <w:t>Zamawiający zwróci zabezpieczenie należytego wykonania umowy w terminie i na warunkach określonych w ustawie oraz w projektowanych postanowieniach umowy w sprawie zamówienia, które zostaną wprowadzone do treści tej umowy (załącznik nr 8 do SWZ).</w:t>
      </w:r>
    </w:p>
    <w:p w14:paraId="4C5B16D9" w14:textId="3D932A8B" w:rsidR="0003732A" w:rsidRPr="00DE5E30" w:rsidRDefault="0003732A" w:rsidP="00655F54">
      <w:pPr>
        <w:pStyle w:val="SIWZtekst"/>
        <w:numPr>
          <w:ilvl w:val="0"/>
          <w:numId w:val="0"/>
        </w:numPr>
        <w:spacing w:line="276" w:lineRule="auto"/>
        <w:ind w:left="567"/>
        <w:rPr>
          <w:rFonts w:ascii="Encode Sans Compressed" w:hAnsi="Encode Sans Compressed"/>
          <w:b/>
        </w:rPr>
      </w:pPr>
    </w:p>
    <w:p w14:paraId="5D887146" w14:textId="77777777" w:rsidR="0003732A" w:rsidRPr="00DE5E30" w:rsidRDefault="0003732A" w:rsidP="00655F54">
      <w:pPr>
        <w:pStyle w:val="NagW"/>
        <w:spacing w:line="276" w:lineRule="auto"/>
      </w:pPr>
      <w:r w:rsidRPr="00DE5E30">
        <w:t>Pouczenie o środkach ochrony prawnej</w:t>
      </w:r>
    </w:p>
    <w:p w14:paraId="566E8097" w14:textId="77777777" w:rsidR="0003732A" w:rsidRPr="00DE5E30" w:rsidRDefault="0003732A" w:rsidP="00655F54">
      <w:pPr>
        <w:spacing w:line="276" w:lineRule="auto"/>
        <w:rPr>
          <w:rFonts w:ascii="Encode Sans Compressed" w:hAnsi="Encode Sans Compressed"/>
        </w:rPr>
      </w:pPr>
    </w:p>
    <w:p w14:paraId="68480BDA" w14:textId="77777777" w:rsidR="0003732A" w:rsidRPr="00DE5E30" w:rsidRDefault="0003732A" w:rsidP="00655F54">
      <w:pPr>
        <w:tabs>
          <w:tab w:val="left" w:pos="426"/>
        </w:tabs>
        <w:spacing w:line="276" w:lineRule="auto"/>
        <w:jc w:val="both"/>
        <w:rPr>
          <w:rFonts w:ascii="Encode Sans Compressed" w:hAnsi="Encode Sans Compressed"/>
        </w:rPr>
      </w:pPr>
      <w:r w:rsidRPr="00DE5E30">
        <w:rPr>
          <w:rFonts w:ascii="Encode Sans Compressed" w:hAnsi="Encode Sans Compressed"/>
        </w:rPr>
        <w:t>Wykonawcom, których interes prawny w uzyskania zamówienia doznał lub może doznać uszczerbku w wyniku naruszenia przez Zamawiającego przepisów ustawy, przepisów wykonawczych, jak też postanowień niniejszej SWZ przysługują środku ochrony prawnej przewidziane w Dziale IX ustawy Pzp.</w:t>
      </w:r>
    </w:p>
    <w:p w14:paraId="2EFB92B9" w14:textId="77777777" w:rsidR="0003732A" w:rsidRPr="00DE5E30" w:rsidRDefault="0003732A" w:rsidP="00655F54">
      <w:pPr>
        <w:tabs>
          <w:tab w:val="left" w:pos="426"/>
        </w:tabs>
        <w:spacing w:line="276" w:lineRule="auto"/>
        <w:jc w:val="both"/>
        <w:rPr>
          <w:rFonts w:ascii="Encode Sans Compressed" w:hAnsi="Encode Sans Compressed"/>
        </w:rPr>
      </w:pPr>
    </w:p>
    <w:p w14:paraId="04388599" w14:textId="77777777" w:rsidR="0003732A" w:rsidRPr="00DE5E30" w:rsidRDefault="0003732A" w:rsidP="00655F54">
      <w:pPr>
        <w:pStyle w:val="NagW"/>
        <w:spacing w:line="276" w:lineRule="auto"/>
      </w:pPr>
      <w:r w:rsidRPr="00DE5E30">
        <w:t>Istotne dla stron postanowienia, które zostaną wprowadzone do treści zawieranej umowy w sprawie zamówienia publicznego.</w:t>
      </w:r>
    </w:p>
    <w:p w14:paraId="0769EF84" w14:textId="77777777" w:rsidR="0003732A" w:rsidRPr="00DE5E30" w:rsidRDefault="0003732A" w:rsidP="00655F54">
      <w:pPr>
        <w:tabs>
          <w:tab w:val="left" w:pos="426"/>
        </w:tabs>
        <w:spacing w:line="276" w:lineRule="auto"/>
        <w:ind w:left="993" w:firstLine="141"/>
        <w:jc w:val="both"/>
        <w:rPr>
          <w:rFonts w:ascii="Encode Sans Compressed" w:hAnsi="Encode Sans Compressed"/>
          <w:b/>
          <w:bCs/>
        </w:rPr>
      </w:pPr>
    </w:p>
    <w:p w14:paraId="06163F86" w14:textId="77777777" w:rsidR="0003732A" w:rsidRPr="00DE5E30" w:rsidRDefault="0003732A" w:rsidP="00655F54">
      <w:pPr>
        <w:numPr>
          <w:ilvl w:val="0"/>
          <w:numId w:val="35"/>
        </w:numPr>
        <w:tabs>
          <w:tab w:val="left" w:pos="142"/>
          <w:tab w:val="left" w:pos="426"/>
        </w:tabs>
        <w:spacing w:line="276" w:lineRule="auto"/>
        <w:ind w:left="426" w:hanging="426"/>
        <w:jc w:val="both"/>
        <w:rPr>
          <w:rFonts w:ascii="Encode Sans Compressed" w:hAnsi="Encode Sans Compressed"/>
        </w:rPr>
      </w:pPr>
      <w:r w:rsidRPr="00DE5E30">
        <w:rPr>
          <w:rFonts w:ascii="Encode Sans Compressed" w:hAnsi="Encode Sans Compressed"/>
        </w:rPr>
        <w:t>Zamawiający podpisze umowę z Wykonawcą, który przedłoży najkorzystniejszą ofertę z punktu widzenia kryteriów przyjętych w niniejszej specyfikacji.</w:t>
      </w:r>
    </w:p>
    <w:p w14:paraId="1E8F9D5F" w14:textId="77777777" w:rsidR="0003732A" w:rsidRPr="00DE5E30" w:rsidRDefault="0003732A" w:rsidP="00655F54">
      <w:pPr>
        <w:numPr>
          <w:ilvl w:val="0"/>
          <w:numId w:val="35"/>
        </w:numPr>
        <w:tabs>
          <w:tab w:val="left" w:pos="142"/>
          <w:tab w:val="left" w:pos="426"/>
        </w:tabs>
        <w:spacing w:line="276" w:lineRule="auto"/>
        <w:ind w:left="426" w:hanging="426"/>
        <w:jc w:val="both"/>
        <w:rPr>
          <w:rFonts w:ascii="Encode Sans Compressed" w:hAnsi="Encode Sans Compressed"/>
        </w:rPr>
      </w:pPr>
      <w:r w:rsidRPr="00DE5E30">
        <w:rPr>
          <w:rFonts w:ascii="Encode Sans Compressed" w:hAnsi="Encode Sans Compressed"/>
        </w:rPr>
        <w:t>O miejscu i terminie podpisania umowy Zamawiający powiadomi Wykonawcę na piśmie lub telefonicznie.</w:t>
      </w:r>
    </w:p>
    <w:p w14:paraId="06950701" w14:textId="77777777" w:rsidR="0003732A" w:rsidRPr="00DE5E30" w:rsidRDefault="0003732A" w:rsidP="00655F54">
      <w:pPr>
        <w:numPr>
          <w:ilvl w:val="0"/>
          <w:numId w:val="35"/>
        </w:numPr>
        <w:tabs>
          <w:tab w:val="left" w:pos="142"/>
          <w:tab w:val="left" w:pos="426"/>
        </w:tabs>
        <w:spacing w:line="276" w:lineRule="auto"/>
        <w:ind w:left="426" w:hanging="426"/>
        <w:jc w:val="both"/>
        <w:rPr>
          <w:rFonts w:ascii="Encode Sans Compressed" w:hAnsi="Encode Sans Compressed"/>
        </w:rPr>
      </w:pPr>
      <w:r w:rsidRPr="00DE5E30">
        <w:rPr>
          <w:rFonts w:ascii="Encode Sans Compressed" w:hAnsi="Encode Sans Compressed"/>
        </w:rPr>
        <w:t>Umowa zostanie zawarta z uwzględnieniem postanowień wynikających z treści niniejszej specyfikacji oraz danych zawartych w ofercie.</w:t>
      </w:r>
    </w:p>
    <w:p w14:paraId="1E3A5B67" w14:textId="77777777" w:rsidR="0003732A" w:rsidRPr="00DE5E30" w:rsidRDefault="0003732A" w:rsidP="00655F54">
      <w:pPr>
        <w:numPr>
          <w:ilvl w:val="0"/>
          <w:numId w:val="35"/>
        </w:numPr>
        <w:tabs>
          <w:tab w:val="left" w:pos="142"/>
          <w:tab w:val="left" w:pos="426"/>
        </w:tabs>
        <w:spacing w:line="276" w:lineRule="auto"/>
        <w:ind w:left="426" w:hanging="426"/>
        <w:jc w:val="both"/>
        <w:rPr>
          <w:rFonts w:ascii="Encode Sans Compressed" w:hAnsi="Encode Sans Compressed"/>
        </w:rPr>
      </w:pPr>
      <w:r w:rsidRPr="00DE5E30">
        <w:rPr>
          <w:rFonts w:ascii="Encode Sans Compressed" w:hAnsi="Encode Sans Compressed"/>
        </w:rPr>
        <w:t>Postanowienia umowy zawarto w projekcie umowy, który stanowi załącznik nr 8 do SWZ.</w:t>
      </w:r>
    </w:p>
    <w:p w14:paraId="3FD12E13" w14:textId="77777777" w:rsidR="0003732A" w:rsidRPr="00DE5E30" w:rsidRDefault="0003732A" w:rsidP="00655F54">
      <w:pPr>
        <w:tabs>
          <w:tab w:val="left" w:pos="426"/>
        </w:tabs>
        <w:spacing w:line="276" w:lineRule="auto"/>
        <w:jc w:val="both"/>
        <w:rPr>
          <w:rFonts w:ascii="Encode Sans Compressed" w:hAnsi="Encode Sans Compressed"/>
        </w:rPr>
      </w:pPr>
    </w:p>
    <w:p w14:paraId="56E15675" w14:textId="77777777" w:rsidR="0003732A" w:rsidRPr="00DE5E30" w:rsidRDefault="0003732A" w:rsidP="00655F54">
      <w:pPr>
        <w:pStyle w:val="NagW"/>
        <w:spacing w:line="276" w:lineRule="auto"/>
      </w:pPr>
      <w:r w:rsidRPr="00DE5E30">
        <w:t>Informacja o obowiązku osobistego wykonania przez Wykonawcę kluczowych części zamówienia, jeżeli Zamawiający dokonuje takiego zastrzeżenia zgodnie z art. 60 i art. 121 pkt 1 Pzp.</w:t>
      </w:r>
    </w:p>
    <w:p w14:paraId="1DBEB241" w14:textId="77777777" w:rsidR="0003732A" w:rsidRPr="00DE5E30" w:rsidRDefault="0003732A" w:rsidP="00655F54">
      <w:pPr>
        <w:tabs>
          <w:tab w:val="left" w:pos="426"/>
        </w:tabs>
        <w:spacing w:line="276" w:lineRule="auto"/>
        <w:jc w:val="both"/>
        <w:rPr>
          <w:rFonts w:ascii="Encode Sans Compressed" w:hAnsi="Encode Sans Compressed"/>
          <w:b/>
          <w:bCs/>
        </w:rPr>
      </w:pPr>
    </w:p>
    <w:p w14:paraId="37C922BC" w14:textId="77777777" w:rsidR="0003732A" w:rsidRPr="00DE5E30" w:rsidRDefault="0003732A" w:rsidP="00655F54">
      <w:pPr>
        <w:spacing w:line="276" w:lineRule="auto"/>
        <w:contextualSpacing/>
        <w:jc w:val="both"/>
        <w:rPr>
          <w:rFonts w:ascii="Encode Sans Compressed" w:hAnsi="Encode Sans Compressed"/>
        </w:rPr>
      </w:pPr>
      <w:r w:rsidRPr="00DE5E30">
        <w:rPr>
          <w:rFonts w:ascii="Encode Sans Compressed" w:hAnsi="Encode Sans Compressed"/>
          <w:bCs/>
        </w:rPr>
        <w:lastRenderedPageBreak/>
        <w:t>Zamawiający nie wprowadza zastrzeżenia wskazującego obowiązek osobistego wykonania przez Wykonawcę oraz - w przypadku Wykonawców wspólnie ubiegających się o udzielenie zamówienia -   przez jednego z Wykonawców, kluczowych elementów zamówienia.</w:t>
      </w:r>
    </w:p>
    <w:p w14:paraId="3A4645D6" w14:textId="77777777" w:rsidR="0003732A" w:rsidRPr="00DE5E30" w:rsidRDefault="0003732A" w:rsidP="00655F54">
      <w:pPr>
        <w:tabs>
          <w:tab w:val="left" w:pos="426"/>
        </w:tabs>
        <w:spacing w:line="276" w:lineRule="auto"/>
        <w:jc w:val="both"/>
        <w:rPr>
          <w:rFonts w:ascii="Encode Sans Compressed" w:hAnsi="Encode Sans Compressed"/>
          <w:bCs/>
        </w:rPr>
      </w:pPr>
    </w:p>
    <w:p w14:paraId="34F1FDC8" w14:textId="77777777" w:rsidR="0003732A" w:rsidRPr="00DE5E30" w:rsidRDefault="0003732A" w:rsidP="00655F54">
      <w:pPr>
        <w:pStyle w:val="NagW"/>
        <w:spacing w:line="276" w:lineRule="auto"/>
      </w:pPr>
      <w:r w:rsidRPr="00DE5E30">
        <w:t>Zwrot kosztów udziału w postępowaniu.</w:t>
      </w:r>
    </w:p>
    <w:p w14:paraId="42A1AFBB" w14:textId="77777777" w:rsidR="0003732A" w:rsidRPr="00DE5E30" w:rsidRDefault="0003732A" w:rsidP="00655F54">
      <w:pPr>
        <w:tabs>
          <w:tab w:val="left" w:pos="426"/>
        </w:tabs>
        <w:spacing w:line="276" w:lineRule="auto"/>
        <w:ind w:left="360"/>
        <w:jc w:val="both"/>
        <w:rPr>
          <w:rFonts w:ascii="Encode Sans Compressed" w:hAnsi="Encode Sans Compressed"/>
          <w:b/>
          <w:bCs/>
        </w:rPr>
      </w:pPr>
    </w:p>
    <w:p w14:paraId="4FDF7D1D" w14:textId="77777777" w:rsidR="0003732A" w:rsidRPr="00DE5E30" w:rsidRDefault="0003732A" w:rsidP="00655F54">
      <w:pPr>
        <w:tabs>
          <w:tab w:val="left" w:pos="426"/>
        </w:tabs>
        <w:spacing w:line="276" w:lineRule="auto"/>
        <w:jc w:val="both"/>
        <w:rPr>
          <w:rFonts w:ascii="Encode Sans Compressed" w:hAnsi="Encode Sans Compressed"/>
        </w:rPr>
      </w:pPr>
      <w:r w:rsidRPr="00DE5E30">
        <w:rPr>
          <w:rFonts w:ascii="Encode Sans Compressed" w:hAnsi="Encode Sans Compressed"/>
        </w:rPr>
        <w:t>Zamawiający nie przewiduje zwrotu kosztów udziału w postępowaniu.</w:t>
      </w:r>
    </w:p>
    <w:p w14:paraId="4BCF95C1" w14:textId="77777777" w:rsidR="0003732A" w:rsidRPr="00DE5E30" w:rsidRDefault="0003732A" w:rsidP="00655F54">
      <w:pPr>
        <w:tabs>
          <w:tab w:val="left" w:pos="426"/>
        </w:tabs>
        <w:spacing w:line="276" w:lineRule="auto"/>
        <w:jc w:val="both"/>
        <w:rPr>
          <w:rFonts w:ascii="Encode Sans Compressed" w:hAnsi="Encode Sans Compressed"/>
        </w:rPr>
      </w:pPr>
    </w:p>
    <w:p w14:paraId="75B0ED3E" w14:textId="77777777" w:rsidR="0003732A" w:rsidRPr="00DE5E30" w:rsidRDefault="0003732A" w:rsidP="00655F54">
      <w:pPr>
        <w:pStyle w:val="NagW"/>
        <w:spacing w:line="276" w:lineRule="auto"/>
      </w:pPr>
      <w:r w:rsidRPr="00DE5E30">
        <w:t>Informacje dotyczące walut obcych, w jakich mogą być prowadzone rozliczenia między Zamawiającym a Wykonawcą.</w:t>
      </w:r>
    </w:p>
    <w:p w14:paraId="1F8A6574" w14:textId="77777777" w:rsidR="0003732A" w:rsidRPr="00DE5E30" w:rsidRDefault="0003732A" w:rsidP="00655F54">
      <w:pPr>
        <w:tabs>
          <w:tab w:val="left" w:pos="426"/>
        </w:tabs>
        <w:spacing w:line="276" w:lineRule="auto"/>
        <w:ind w:left="360"/>
        <w:jc w:val="both"/>
        <w:rPr>
          <w:rFonts w:ascii="Encode Sans Compressed" w:hAnsi="Encode Sans Compressed"/>
          <w:b/>
          <w:bCs/>
        </w:rPr>
      </w:pPr>
    </w:p>
    <w:p w14:paraId="1B62C56C" w14:textId="77777777" w:rsidR="0003732A" w:rsidRPr="00DE5E30" w:rsidRDefault="0003732A" w:rsidP="00655F54">
      <w:pPr>
        <w:tabs>
          <w:tab w:val="left" w:pos="426"/>
        </w:tabs>
        <w:spacing w:line="276" w:lineRule="auto"/>
        <w:jc w:val="both"/>
        <w:rPr>
          <w:rFonts w:ascii="Encode Sans Compressed" w:hAnsi="Encode Sans Compressed"/>
        </w:rPr>
      </w:pPr>
      <w:r w:rsidRPr="00DE5E30">
        <w:rPr>
          <w:rFonts w:ascii="Encode Sans Compressed" w:hAnsi="Encode Sans Compressed"/>
        </w:rPr>
        <w:t>Zamawiający nie przewiduje rozliczeń z Wykonawcą w obcych walutach.</w:t>
      </w:r>
    </w:p>
    <w:p w14:paraId="373C6F24" w14:textId="77777777" w:rsidR="0003732A" w:rsidRPr="00DE5E30" w:rsidRDefault="0003732A" w:rsidP="00655F54">
      <w:pPr>
        <w:tabs>
          <w:tab w:val="left" w:pos="426"/>
        </w:tabs>
        <w:spacing w:line="276" w:lineRule="auto"/>
        <w:jc w:val="both"/>
        <w:rPr>
          <w:rFonts w:ascii="Encode Sans Compressed" w:hAnsi="Encode Sans Compressed"/>
        </w:rPr>
      </w:pPr>
    </w:p>
    <w:p w14:paraId="248086AE" w14:textId="77777777" w:rsidR="0003732A" w:rsidRPr="00DE5E30" w:rsidRDefault="0003732A" w:rsidP="00655F54">
      <w:pPr>
        <w:pStyle w:val="NagW"/>
        <w:spacing w:line="276" w:lineRule="auto"/>
      </w:pPr>
      <w:r w:rsidRPr="00DE5E30">
        <w:t>Klauzula informacyjna dotycząca przetwarzania danych osobowych.</w:t>
      </w:r>
    </w:p>
    <w:p w14:paraId="71BB8970" w14:textId="77777777" w:rsidR="0003732A" w:rsidRPr="00DE5E30" w:rsidRDefault="0003732A" w:rsidP="00655F54">
      <w:pPr>
        <w:suppressAutoHyphens w:val="0"/>
        <w:autoSpaceDE w:val="0"/>
        <w:spacing w:line="276" w:lineRule="auto"/>
        <w:jc w:val="both"/>
        <w:rPr>
          <w:rFonts w:ascii="Encode Sans Compressed" w:eastAsia="Calibri" w:hAnsi="Encode Sans Compressed"/>
          <w:b/>
          <w:bCs/>
        </w:rPr>
      </w:pPr>
    </w:p>
    <w:p w14:paraId="429491C9" w14:textId="77777777"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rPr>
        <w:t>Klauzula informacyjna z art. 13 RODO</w:t>
      </w:r>
      <w:r w:rsidRPr="00DE5E30">
        <w:rPr>
          <w:rFonts w:ascii="Encode Sans Compressed" w:eastAsia="Calibri" w:hAnsi="Encode Sans Compressed"/>
          <w:lang w:eastAsia="pl-PL"/>
        </w:rPr>
        <w:t xml:space="preserve"> Zgodnie z art. 13 ust. 1 i 2 </w:t>
      </w:r>
      <w:r w:rsidRPr="00DE5E30">
        <w:rPr>
          <w:rFonts w:ascii="Encode Sans Compressed" w:eastAsia="Calibri" w:hAnsi="Encode Sans Compressed"/>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E5E30">
        <w:rPr>
          <w:rFonts w:ascii="Encode Sans Compressed" w:eastAsia="Calibri" w:hAnsi="Encode Sans Compressed"/>
          <w:lang w:eastAsia="pl-PL"/>
        </w:rPr>
        <w:t xml:space="preserve">dalej „RODO”, informuję, że: </w:t>
      </w:r>
    </w:p>
    <w:p w14:paraId="58A9AED9" w14:textId="77777777" w:rsidR="0003732A" w:rsidRPr="00DE5E30" w:rsidRDefault="0003732A" w:rsidP="00655F54">
      <w:pPr>
        <w:suppressAutoHyphens w:val="0"/>
        <w:spacing w:line="276" w:lineRule="auto"/>
        <w:ind w:left="708"/>
        <w:jc w:val="both"/>
        <w:rPr>
          <w:rFonts w:ascii="Encode Sans Compressed" w:eastAsia="Calibri" w:hAnsi="Encode Sans Compressed"/>
          <w:lang w:eastAsia="pl-PL"/>
        </w:rPr>
      </w:pPr>
      <w:r w:rsidRPr="00DE5E30">
        <w:rPr>
          <w:rFonts w:ascii="Encode Sans Compressed" w:eastAsia="Calibri" w:hAnsi="Encode Sans Compressed"/>
          <w:lang w:eastAsia="pl-PL"/>
        </w:rPr>
        <w:t xml:space="preserve">1) administratorem Pani/Pana danych osobowych jest: Gmina Nowy Tomyśl </w:t>
      </w:r>
      <w:r w:rsidRPr="00DE5E30">
        <w:rPr>
          <w:rFonts w:ascii="Encode Sans Compressed" w:eastAsia="Calibri" w:hAnsi="Encode Sans Compressed"/>
          <w:lang w:eastAsia="pl-PL"/>
        </w:rPr>
        <w:br/>
        <w:t>z siedzibą w 64-300 Nowy Tomyśl, ul. Poznańska 33;.</w:t>
      </w:r>
    </w:p>
    <w:p w14:paraId="00A5AB14" w14:textId="77777777" w:rsidR="0003732A" w:rsidRPr="00DE5E30" w:rsidRDefault="0003732A" w:rsidP="00655F54">
      <w:pPr>
        <w:suppressAutoHyphens w:val="0"/>
        <w:spacing w:line="276" w:lineRule="auto"/>
        <w:ind w:left="708"/>
        <w:jc w:val="both"/>
        <w:rPr>
          <w:rFonts w:ascii="Encode Sans Compressed" w:eastAsia="Calibri" w:hAnsi="Encode Sans Compressed"/>
          <w:lang w:eastAsia="pl-PL"/>
        </w:rPr>
      </w:pPr>
      <w:r w:rsidRPr="00DE5E30">
        <w:rPr>
          <w:rFonts w:ascii="Encode Sans Compressed" w:eastAsia="Calibri" w:hAnsi="Encode Sans Compressed"/>
          <w:lang w:eastAsia="pl-PL"/>
        </w:rPr>
        <w:t xml:space="preserve">2) z inspektorem ochrony danych osobowych w Urzędzie Miejskim w Nowym Tomyślu można się skontaktować pod nr tel. 61 44 26 650, e-mail: </w:t>
      </w:r>
      <w:r w:rsidRPr="00DE5E30">
        <w:rPr>
          <w:rFonts w:ascii="Encode Sans Compressed" w:eastAsia="Calibri" w:hAnsi="Encode Sans Compressed"/>
          <w:u w:val="single"/>
          <w:lang w:eastAsia="pl-PL"/>
        </w:rPr>
        <w:t>j.kimstacz@nowytomysl.pl</w:t>
      </w:r>
    </w:p>
    <w:p w14:paraId="6EA0D57C" w14:textId="77777777" w:rsidR="0003732A" w:rsidRPr="00DE5E30" w:rsidRDefault="0003732A" w:rsidP="00655F54">
      <w:pPr>
        <w:suppressAutoHyphens w:val="0"/>
        <w:autoSpaceDE w:val="0"/>
        <w:spacing w:line="276" w:lineRule="auto"/>
        <w:jc w:val="both"/>
        <w:rPr>
          <w:rFonts w:ascii="Encode Sans Compressed" w:eastAsia="Calibri" w:hAnsi="Encode Sans Compressed"/>
        </w:rPr>
      </w:pPr>
      <w:r w:rsidRPr="00DE5E30">
        <w:rPr>
          <w:rFonts w:ascii="Encode Sans Compressed" w:eastAsia="Calibri" w:hAnsi="Encode Sans Compressed"/>
          <w:b/>
          <w:bCs/>
        </w:rPr>
        <w:t>2.</w:t>
      </w:r>
      <w:r w:rsidRPr="00DE5E30">
        <w:rPr>
          <w:rFonts w:ascii="Encode Sans Compressed" w:eastAsia="Calibri" w:hAnsi="Encode Sans Compressed"/>
        </w:rPr>
        <w:t xml:space="preserve"> Zamawiający przetwarza dane osobowe zebrane w niniejszym postępowaniu o udzielenie zamówienia publicznego w sposób gwarantujący zabezpieczenie przed ich bezprawnym rozpowszechnianiem. </w:t>
      </w:r>
    </w:p>
    <w:p w14:paraId="2B2AF13B" w14:textId="77777777"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rPr>
        <w:t xml:space="preserve">3. </w:t>
      </w:r>
      <w:r w:rsidRPr="00DE5E30">
        <w:rPr>
          <w:rFonts w:ascii="Encode Sans Compressed" w:eastAsia="Calibri" w:hAnsi="Encode Sans Compressed"/>
        </w:rPr>
        <w:t xml:space="preserve">Zamawiający udostępnia dane osobowe, o których mowa w art. 10 RODO w celu umożliwienia korzystania ze środków ochrony prawnej, o których mowa w dziale IX PZP, do upływu terminu do ich wniesienia. </w:t>
      </w:r>
    </w:p>
    <w:p w14:paraId="29753B21" w14:textId="77777777"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rPr>
        <w:t xml:space="preserve">4. </w:t>
      </w:r>
      <w:r w:rsidRPr="00DE5E30">
        <w:rPr>
          <w:rFonts w:ascii="Encode Sans Compressed" w:eastAsia="Calibri" w:hAnsi="Encode Sans Compressed"/>
        </w:rPr>
        <w:t xml:space="preserve">Do przetwarzania danych osobowych, o których mowa w art. 10 RODO mogą być dopuszczone wyłącznie osoby posiadające upoważnienie. Osoby dopuszczone do przetwarzania takich danych są obowiązane do zachowania ich w poufności. </w:t>
      </w:r>
    </w:p>
    <w:p w14:paraId="116A1A89" w14:textId="77777777"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lang w:eastAsia="pl-PL"/>
        </w:rPr>
        <w:t>5.</w:t>
      </w:r>
      <w:r w:rsidRPr="00DE5E30">
        <w:rPr>
          <w:rFonts w:ascii="Encode Sans Compressed" w:eastAsia="Calibri" w:hAnsi="Encode Sans Compressed"/>
          <w:lang w:eastAsia="pl-P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2E88C06E" w14:textId="77777777"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lang w:eastAsia="pl-PL"/>
        </w:rPr>
        <w:t xml:space="preserve">6. </w:t>
      </w:r>
      <w:r w:rsidRPr="00DE5E30">
        <w:rPr>
          <w:rFonts w:ascii="Encode Sans Compressed" w:eastAsia="Calibri" w:hAnsi="Encode Sans Compressed"/>
          <w:lang w:eastAsia="pl-PL"/>
        </w:rPr>
        <w:t>Odbiorcami danych osobowych będą osoby lub podmioty, którym dokumentacja postępowania zostanie udostępniona w oparciu o przepisy PZP, a także na podstawie ustawy o dostępie do informacji publicznej.</w:t>
      </w:r>
    </w:p>
    <w:p w14:paraId="4F4AFA73" w14:textId="77777777"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lang w:eastAsia="pl-PL"/>
        </w:rPr>
        <w:t>7.</w:t>
      </w:r>
      <w:r w:rsidRPr="00DE5E30">
        <w:rPr>
          <w:rFonts w:ascii="Encode Sans Compressed" w:eastAsia="Calibri" w:hAnsi="Encode Sans Compressed"/>
          <w:lang w:eastAsia="pl-PL"/>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w:t>
      </w:r>
      <w:r w:rsidRPr="00DE5E30">
        <w:rPr>
          <w:rFonts w:ascii="Encode Sans Compressed" w:eastAsia="Calibri" w:hAnsi="Encode Sans Compressed"/>
          <w:lang w:eastAsia="pl-PL"/>
        </w:rPr>
        <w:lastRenderedPageBreak/>
        <w:t>czas trwania umowy przekracza 4 lata, okres przechowywania obejmuje cały czas trwania umowy w sprawie zamówienia publicznego.</w:t>
      </w:r>
    </w:p>
    <w:p w14:paraId="0A76FA5A" w14:textId="0242E76A"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lang w:eastAsia="pl-PL"/>
        </w:rPr>
        <w:t>8.</w:t>
      </w:r>
      <w:r w:rsidRPr="00DE5E30">
        <w:rPr>
          <w:rFonts w:ascii="Encode Sans Compressed" w:eastAsia="Calibri" w:hAnsi="Encode Sans Compressed"/>
          <w:lang w:eastAsia="pl-PL"/>
        </w:rPr>
        <w:t xml:space="preserve"> Niezależnie od postanowień pkt 7. powyżej, w przypadku zawarcia umowy w sprawie zamówienia publicznego, dane osobowe będą przetwarzane do upływu okresu przedawnienia roszczeń wynikających z umowy w sprawie zamówienia publicznego. </w:t>
      </w:r>
    </w:p>
    <w:p w14:paraId="116F09BE" w14:textId="77777777"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lang w:eastAsia="pl-PL"/>
        </w:rPr>
        <w:t>9.</w:t>
      </w:r>
      <w:r w:rsidRPr="00DE5E30">
        <w:rPr>
          <w:rFonts w:ascii="Encode Sans Compressed" w:eastAsia="Calibri" w:hAnsi="Encode Sans Compressed"/>
          <w:lang w:eastAsia="pl-PL"/>
        </w:rPr>
        <w:t xml:space="preserve"> Dane osobowe pozyskane w związku z prowadzeniem niniejszego postępowania o udzielenie zamówienia mogą zostać przekazane podmiotom świadczącym usługi doradcze, w tym usługi prawne, i konsultingowe. </w:t>
      </w:r>
    </w:p>
    <w:p w14:paraId="6BD57698" w14:textId="77777777"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lang w:eastAsia="pl-PL"/>
        </w:rPr>
        <w:t>10.</w:t>
      </w:r>
      <w:r w:rsidRPr="00DE5E30">
        <w:rPr>
          <w:rFonts w:ascii="Encode Sans Compressed" w:eastAsia="Calibri" w:hAnsi="Encode Sans Compressed"/>
          <w:lang w:eastAsia="pl-PL"/>
        </w:rPr>
        <w:t xml:space="preserve"> Stosownie do art. 22 RODO, decyzje dotyczące danych osobowych nie będą podejmowane w sposób zautomatyzowany.</w:t>
      </w:r>
    </w:p>
    <w:p w14:paraId="77338460" w14:textId="77777777"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lang w:eastAsia="pl-PL"/>
        </w:rPr>
        <w:t>11.</w:t>
      </w:r>
      <w:r w:rsidRPr="00DE5E30">
        <w:rPr>
          <w:rFonts w:ascii="Encode Sans Compressed" w:eastAsia="Calibri" w:hAnsi="Encode Sans Compressed"/>
          <w:lang w:eastAsia="pl-PL"/>
        </w:rPr>
        <w:t xml:space="preserve"> Osoba, której dotyczą pozyskane w związku z prowadzeniem niniejszego postępowania dane osobowe, ma prawo:</w:t>
      </w:r>
    </w:p>
    <w:p w14:paraId="0E6A4B18" w14:textId="77777777" w:rsidR="0003732A" w:rsidRPr="00DE5E30" w:rsidRDefault="0003732A" w:rsidP="00655F54">
      <w:pPr>
        <w:numPr>
          <w:ilvl w:val="0"/>
          <w:numId w:val="29"/>
        </w:num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lang w:eastAsia="pl-PL"/>
        </w:rPr>
        <w:t xml:space="preserve">dostępu do swoich danych osobowych – zgodnie z art. 15 RODO, </w:t>
      </w:r>
      <w:r w:rsidRPr="00DE5E30">
        <w:rPr>
          <w:rFonts w:ascii="Encode Sans Compressed" w:eastAsia="Calibri" w:hAnsi="Encode Sans Compressed"/>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1ECF80B5" w14:textId="77777777" w:rsidR="0003732A" w:rsidRPr="00DE5E30" w:rsidRDefault="0003732A" w:rsidP="00655F54">
      <w:pPr>
        <w:numPr>
          <w:ilvl w:val="0"/>
          <w:numId w:val="29"/>
        </w:num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lang w:eastAsia="pl-PL"/>
        </w:rPr>
        <w:t>do sprostowana swoich danych osobowych – zgodnie z art. 16 RODO,</w:t>
      </w:r>
      <w:r w:rsidRPr="00DE5E30">
        <w:rPr>
          <w:rFonts w:ascii="Encode Sans Compressed" w:eastAsia="Calibri" w:hAnsi="Encode Sans Compressed"/>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198960F2" w14:textId="77777777" w:rsidR="0003732A" w:rsidRPr="00DE5E30" w:rsidRDefault="0003732A" w:rsidP="00655F54">
      <w:pPr>
        <w:numPr>
          <w:ilvl w:val="0"/>
          <w:numId w:val="29"/>
        </w:num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lang w:eastAsia="pl-PL"/>
        </w:rPr>
        <w:t xml:space="preserve">do żądania od Zamawiającego – jako administratora, ograniczenia przetwarzania danych osobowych z zastrzeżeniem przypadków, o których mowa w art. 18 ust. 2 RODO, </w:t>
      </w:r>
      <w:r w:rsidRPr="00DE5E30">
        <w:rPr>
          <w:rFonts w:ascii="Encode Sans Compressed" w:eastAsia="Calibri" w:hAnsi="Encode Sans Compressed"/>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4658D870" w14:textId="77777777" w:rsidR="0003732A" w:rsidRPr="00DE5E30" w:rsidRDefault="0003732A" w:rsidP="00655F54">
      <w:pPr>
        <w:numPr>
          <w:ilvl w:val="0"/>
          <w:numId w:val="29"/>
        </w:num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lang w:eastAsia="pl-PL"/>
        </w:rPr>
        <w:t>wniesienia skargi do Prezesa Urzędu Ochrony Danych Osobowych w przypadku uznania, iż przetwarzanie jej danych osobowych narusza przepisy o ochronie danych osobowych, w tym przepisy RODO.</w:t>
      </w:r>
    </w:p>
    <w:p w14:paraId="59742730" w14:textId="77777777"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lang w:eastAsia="pl-PL"/>
        </w:rPr>
        <w:t>12.</w:t>
      </w:r>
      <w:r w:rsidRPr="00DE5E30">
        <w:rPr>
          <w:rFonts w:ascii="Encode Sans Compressed" w:eastAsia="Calibri" w:hAnsi="Encode Sans Compressed"/>
          <w:lang w:eastAsia="pl-PL"/>
        </w:rPr>
        <w:t xml:space="preserve"> Obowiązek podania danych osobowych jest wymogiem ustawowym określonym w przepisach PZP, związanym z udziałem w postępowaniu o udzielenie zamówienia publicznego; konsekwencje niepodania określonych danych określa PZP.</w:t>
      </w:r>
    </w:p>
    <w:p w14:paraId="581048DC" w14:textId="77777777"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lang w:eastAsia="pl-PL"/>
        </w:rPr>
        <w:t>13.</w:t>
      </w:r>
      <w:r w:rsidRPr="00DE5E30">
        <w:rPr>
          <w:rFonts w:ascii="Encode Sans Compressed" w:eastAsia="Calibri" w:hAnsi="Encode Sans Compressed"/>
          <w:lang w:eastAsia="pl-PL"/>
        </w:rPr>
        <w:t xml:space="preserve"> Osobie, której dane osobowe zostały pozyskane przez Zamawiającego w związku z prowadzeniem niniejszego postępowania o udzielenie zamówienia publicznego nie przysługuje:</w:t>
      </w:r>
    </w:p>
    <w:p w14:paraId="03C7F365" w14:textId="77777777" w:rsidR="0003732A" w:rsidRPr="00DE5E30" w:rsidRDefault="0003732A" w:rsidP="00655F54">
      <w:pPr>
        <w:numPr>
          <w:ilvl w:val="0"/>
          <w:numId w:val="30"/>
        </w:num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lang w:eastAsia="pl-PL"/>
        </w:rPr>
        <w:t xml:space="preserve">prawo do usunięcia danych osobowych, o czym przesadza art. 17 ust. 3 lit. b, d lub e RODO, </w:t>
      </w:r>
    </w:p>
    <w:p w14:paraId="28D12A82" w14:textId="77777777" w:rsidR="0003732A" w:rsidRPr="00DE5E30" w:rsidRDefault="0003732A" w:rsidP="00655F54">
      <w:pPr>
        <w:numPr>
          <w:ilvl w:val="0"/>
          <w:numId w:val="30"/>
        </w:num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lang w:eastAsia="pl-PL"/>
        </w:rPr>
        <w:lastRenderedPageBreak/>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7B587545" w14:textId="77777777"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lang w:eastAsia="pl-PL"/>
        </w:rPr>
        <w:t>14.</w:t>
      </w:r>
      <w:r w:rsidRPr="00DE5E30">
        <w:rPr>
          <w:rFonts w:ascii="Encode Sans Compressed" w:eastAsia="Calibri" w:hAnsi="Encode Sans Compressed"/>
          <w:lang w:eastAsia="pl-PL"/>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0B97D32D" w14:textId="77777777" w:rsidR="0003732A" w:rsidRPr="00DE5E30" w:rsidRDefault="0003732A" w:rsidP="00655F54">
      <w:pPr>
        <w:spacing w:line="276" w:lineRule="auto"/>
        <w:rPr>
          <w:rFonts w:ascii="Encode Sans Compressed" w:hAnsi="Encode Sans Compressed"/>
          <w:b/>
        </w:rPr>
      </w:pPr>
    </w:p>
    <w:p w14:paraId="5A8D299B" w14:textId="77777777" w:rsidR="0003732A" w:rsidRPr="00DE5E30" w:rsidRDefault="0003732A" w:rsidP="00655F54">
      <w:pPr>
        <w:spacing w:line="276" w:lineRule="auto"/>
        <w:jc w:val="both"/>
        <w:rPr>
          <w:rFonts w:ascii="Encode Sans Compressed" w:hAnsi="Encode Sans Compressed"/>
          <w:b/>
          <w:bCs/>
        </w:rPr>
      </w:pPr>
    </w:p>
    <w:p w14:paraId="74820B5A" w14:textId="77777777" w:rsidR="0003732A" w:rsidRPr="00DE5E30" w:rsidRDefault="0003732A" w:rsidP="00655F54">
      <w:pPr>
        <w:pStyle w:val="NagW"/>
        <w:spacing w:line="276" w:lineRule="auto"/>
      </w:pPr>
      <w:r w:rsidRPr="00DE5E30">
        <w:t>Załączniki do SWZ</w:t>
      </w:r>
    </w:p>
    <w:p w14:paraId="3BFA790D" w14:textId="77777777" w:rsidR="0003732A" w:rsidRPr="00DE5E30" w:rsidRDefault="0003732A" w:rsidP="00655F54">
      <w:pPr>
        <w:spacing w:line="276" w:lineRule="auto"/>
        <w:ind w:left="360"/>
        <w:jc w:val="both"/>
        <w:rPr>
          <w:rFonts w:ascii="Encode Sans Compressed" w:hAnsi="Encode Sans Compressed"/>
          <w:b/>
          <w:bCs/>
        </w:rPr>
      </w:pPr>
    </w:p>
    <w:p w14:paraId="1302BD38" w14:textId="1DFB6C56" w:rsidR="0003732A" w:rsidRPr="00DE5E30" w:rsidRDefault="0003732A" w:rsidP="00655F54">
      <w:pPr>
        <w:pStyle w:val="Tekstpodstawowy"/>
        <w:tabs>
          <w:tab w:val="left" w:pos="847"/>
        </w:tabs>
        <w:kinsoku w:val="0"/>
        <w:overflowPunct w:val="0"/>
        <w:spacing w:after="0" w:line="276" w:lineRule="auto"/>
        <w:jc w:val="both"/>
        <w:rPr>
          <w:rFonts w:ascii="Encode Sans Compressed" w:hAnsi="Encode Sans Compressed"/>
        </w:rPr>
      </w:pPr>
      <w:r w:rsidRPr="00DE5E30">
        <w:rPr>
          <w:rFonts w:ascii="Encode Sans Compressed" w:hAnsi="Encode Sans Compressed"/>
          <w:b/>
          <w:bCs/>
        </w:rPr>
        <w:t>Załącznik nr 1</w:t>
      </w:r>
      <w:r w:rsidRPr="00DE5E30">
        <w:rPr>
          <w:rFonts w:ascii="Encode Sans Compressed" w:hAnsi="Encode Sans Compressed"/>
        </w:rPr>
        <w:t xml:space="preserve"> – </w:t>
      </w:r>
      <w:r w:rsidR="00101132">
        <w:rPr>
          <w:rFonts w:ascii="Encode Sans Compressed" w:hAnsi="Encode Sans Compressed"/>
        </w:rPr>
        <w:t>O</w:t>
      </w:r>
      <w:r w:rsidRPr="00DE5E30">
        <w:rPr>
          <w:rFonts w:ascii="Encode Sans Compressed" w:hAnsi="Encode Sans Compressed"/>
        </w:rPr>
        <w:t>pis przedmiotu zamówienia,</w:t>
      </w:r>
    </w:p>
    <w:p w14:paraId="0A61D948" w14:textId="77777777" w:rsidR="0003732A" w:rsidRPr="00DE5E30" w:rsidRDefault="0003732A" w:rsidP="00655F54">
      <w:pPr>
        <w:pStyle w:val="Tekstpodstawowy"/>
        <w:tabs>
          <w:tab w:val="left" w:pos="847"/>
        </w:tabs>
        <w:kinsoku w:val="0"/>
        <w:overflowPunct w:val="0"/>
        <w:spacing w:after="0" w:line="276" w:lineRule="auto"/>
        <w:jc w:val="both"/>
        <w:rPr>
          <w:rFonts w:ascii="Encode Sans Compressed" w:hAnsi="Encode Sans Compressed"/>
        </w:rPr>
      </w:pPr>
      <w:r w:rsidRPr="00DE5E30">
        <w:rPr>
          <w:rFonts w:ascii="Encode Sans Compressed" w:hAnsi="Encode Sans Compressed"/>
          <w:b/>
          <w:bCs/>
        </w:rPr>
        <w:t>Załącznik nr 2</w:t>
      </w:r>
      <w:r w:rsidRPr="00DE5E30">
        <w:rPr>
          <w:rFonts w:ascii="Encode Sans Compressed" w:hAnsi="Encode Sans Compressed"/>
        </w:rPr>
        <w:t xml:space="preserve"> –</w:t>
      </w:r>
      <w:r w:rsidRPr="00DE5E30">
        <w:rPr>
          <w:rFonts w:ascii="Encode Sans Compressed" w:hAnsi="Encode Sans Compressed"/>
          <w:spacing w:val="-8"/>
        </w:rPr>
        <w:t xml:space="preserve"> Formularz Ofertowy,</w:t>
      </w:r>
    </w:p>
    <w:p w14:paraId="66D957BA" w14:textId="4BF1D7C7" w:rsidR="0003732A" w:rsidRPr="00DE5E30" w:rsidRDefault="0003732A" w:rsidP="00655F54">
      <w:pPr>
        <w:pStyle w:val="Tekstpodstawowy"/>
        <w:tabs>
          <w:tab w:val="left" w:pos="847"/>
        </w:tabs>
        <w:kinsoku w:val="0"/>
        <w:overflowPunct w:val="0"/>
        <w:spacing w:after="0" w:line="276" w:lineRule="auto"/>
        <w:jc w:val="both"/>
        <w:rPr>
          <w:rFonts w:ascii="Encode Sans Compressed" w:hAnsi="Encode Sans Compressed"/>
        </w:rPr>
      </w:pPr>
      <w:r w:rsidRPr="00DE5E30">
        <w:rPr>
          <w:rFonts w:ascii="Encode Sans Compressed" w:hAnsi="Encode Sans Compressed"/>
          <w:b/>
          <w:bCs/>
        </w:rPr>
        <w:t>Załącznik</w:t>
      </w:r>
      <w:r w:rsidRPr="00DE5E30">
        <w:rPr>
          <w:rFonts w:ascii="Encode Sans Compressed" w:hAnsi="Encode Sans Compressed"/>
          <w:b/>
          <w:bCs/>
          <w:spacing w:val="-7"/>
        </w:rPr>
        <w:t xml:space="preserve"> </w:t>
      </w:r>
      <w:r w:rsidRPr="00DE5E30">
        <w:rPr>
          <w:rFonts w:ascii="Encode Sans Compressed" w:hAnsi="Encode Sans Compressed"/>
          <w:b/>
          <w:bCs/>
        </w:rPr>
        <w:t>nr</w:t>
      </w:r>
      <w:r w:rsidRPr="00DE5E30">
        <w:rPr>
          <w:rFonts w:ascii="Encode Sans Compressed" w:hAnsi="Encode Sans Compressed"/>
          <w:b/>
          <w:bCs/>
          <w:spacing w:val="-6"/>
        </w:rPr>
        <w:t xml:space="preserve"> </w:t>
      </w:r>
      <w:r w:rsidRPr="00DE5E30">
        <w:rPr>
          <w:rFonts w:ascii="Encode Sans Compressed" w:hAnsi="Encode Sans Compressed"/>
          <w:b/>
          <w:bCs/>
        </w:rPr>
        <w:t>3</w:t>
      </w:r>
      <w:r w:rsidRPr="00DE5E30">
        <w:rPr>
          <w:rFonts w:ascii="Encode Sans Compressed" w:hAnsi="Encode Sans Compressed"/>
          <w:spacing w:val="-7"/>
        </w:rPr>
        <w:t xml:space="preserve"> - </w:t>
      </w:r>
      <w:r w:rsidR="008F3316">
        <w:rPr>
          <w:rFonts w:ascii="Encode Sans Compressed" w:hAnsi="Encode Sans Compressed"/>
        </w:rPr>
        <w:t>JEDZ</w:t>
      </w:r>
      <w:r w:rsidRPr="00DE5E30">
        <w:rPr>
          <w:rFonts w:ascii="Encode Sans Compressed" w:hAnsi="Encode Sans Compressed"/>
        </w:rPr>
        <w:t>,</w:t>
      </w:r>
    </w:p>
    <w:p w14:paraId="1FF9280D" w14:textId="77777777" w:rsidR="0003732A" w:rsidRPr="008F3316" w:rsidRDefault="0003732A" w:rsidP="00655F54">
      <w:pPr>
        <w:pStyle w:val="Tekstpodstawowy"/>
        <w:tabs>
          <w:tab w:val="left" w:pos="0"/>
        </w:tabs>
        <w:kinsoku w:val="0"/>
        <w:overflowPunct w:val="0"/>
        <w:spacing w:after="0" w:line="276" w:lineRule="auto"/>
        <w:ind w:right="137"/>
        <w:jc w:val="both"/>
        <w:rPr>
          <w:rFonts w:ascii="Encode Sans Compressed" w:hAnsi="Encode Sans Compressed"/>
        </w:rPr>
      </w:pPr>
      <w:r w:rsidRPr="00DE5E30">
        <w:rPr>
          <w:rFonts w:ascii="Encode Sans Compressed" w:hAnsi="Encode Sans Compressed"/>
          <w:b/>
          <w:bCs/>
          <w:spacing w:val="-1"/>
        </w:rPr>
        <w:t>Załącznik</w:t>
      </w:r>
      <w:r w:rsidRPr="00DE5E30">
        <w:rPr>
          <w:rFonts w:ascii="Encode Sans Compressed" w:hAnsi="Encode Sans Compressed"/>
          <w:b/>
          <w:bCs/>
          <w:spacing w:val="32"/>
        </w:rPr>
        <w:t xml:space="preserve"> </w:t>
      </w:r>
      <w:r w:rsidRPr="00DE5E30">
        <w:rPr>
          <w:rFonts w:ascii="Encode Sans Compressed" w:hAnsi="Encode Sans Compressed"/>
          <w:b/>
          <w:bCs/>
          <w:spacing w:val="-1"/>
        </w:rPr>
        <w:t>nr</w:t>
      </w:r>
      <w:r w:rsidRPr="00DE5E30">
        <w:rPr>
          <w:rFonts w:ascii="Encode Sans Compressed" w:hAnsi="Encode Sans Compressed"/>
          <w:b/>
          <w:bCs/>
          <w:spacing w:val="35"/>
        </w:rPr>
        <w:t xml:space="preserve"> </w:t>
      </w:r>
      <w:r w:rsidRPr="00DE5E30">
        <w:rPr>
          <w:rFonts w:ascii="Encode Sans Compressed" w:hAnsi="Encode Sans Compressed"/>
          <w:b/>
          <w:bCs/>
        </w:rPr>
        <w:t>4</w:t>
      </w:r>
      <w:r w:rsidRPr="00DE5E30">
        <w:rPr>
          <w:rFonts w:ascii="Encode Sans Compressed" w:hAnsi="Encode Sans Compressed"/>
          <w:spacing w:val="33"/>
        </w:rPr>
        <w:t xml:space="preserve"> </w:t>
      </w:r>
      <w:r w:rsidRPr="00DE5E30">
        <w:rPr>
          <w:rFonts w:ascii="Encode Sans Compressed" w:hAnsi="Encode Sans Compressed"/>
        </w:rPr>
        <w:t>–</w:t>
      </w:r>
      <w:r w:rsidRPr="00DE5E30">
        <w:rPr>
          <w:rFonts w:ascii="Encode Sans Compressed" w:hAnsi="Encode Sans Compressed"/>
          <w:spacing w:val="33"/>
        </w:rPr>
        <w:t xml:space="preserve"> </w:t>
      </w:r>
      <w:r w:rsidRPr="00DE5E30">
        <w:rPr>
          <w:rFonts w:ascii="Encode Sans Compressed" w:hAnsi="Encode Sans Compressed"/>
          <w:spacing w:val="-1"/>
        </w:rPr>
        <w:t>Niewiążący</w:t>
      </w:r>
      <w:r w:rsidRPr="00DE5E30">
        <w:rPr>
          <w:rFonts w:ascii="Encode Sans Compressed" w:hAnsi="Encode Sans Compressed"/>
          <w:spacing w:val="33"/>
        </w:rPr>
        <w:t xml:space="preserve"> </w:t>
      </w:r>
      <w:r w:rsidRPr="00DE5E30">
        <w:rPr>
          <w:rFonts w:ascii="Encode Sans Compressed" w:hAnsi="Encode Sans Compressed"/>
          <w:spacing w:val="-1"/>
        </w:rPr>
        <w:t>wzór</w:t>
      </w:r>
      <w:r w:rsidRPr="00DE5E30">
        <w:rPr>
          <w:rFonts w:ascii="Encode Sans Compressed" w:hAnsi="Encode Sans Compressed"/>
          <w:spacing w:val="33"/>
        </w:rPr>
        <w:t xml:space="preserve"> </w:t>
      </w:r>
      <w:r w:rsidRPr="00DE5E30">
        <w:rPr>
          <w:rFonts w:ascii="Encode Sans Compressed" w:hAnsi="Encode Sans Compressed"/>
          <w:spacing w:val="-1"/>
        </w:rPr>
        <w:t>zobowiązania</w:t>
      </w:r>
      <w:r w:rsidRPr="00DE5E30">
        <w:rPr>
          <w:rFonts w:ascii="Encode Sans Compressed" w:hAnsi="Encode Sans Compressed"/>
          <w:spacing w:val="32"/>
        </w:rPr>
        <w:t xml:space="preserve"> </w:t>
      </w:r>
      <w:r w:rsidRPr="00DE5E30">
        <w:rPr>
          <w:rFonts w:ascii="Encode Sans Compressed" w:hAnsi="Encode Sans Compressed"/>
        </w:rPr>
        <w:t>o</w:t>
      </w:r>
      <w:r w:rsidRPr="00DE5E30">
        <w:rPr>
          <w:rFonts w:ascii="Encode Sans Compressed" w:hAnsi="Encode Sans Compressed"/>
          <w:spacing w:val="33"/>
        </w:rPr>
        <w:t xml:space="preserve"> </w:t>
      </w:r>
      <w:r w:rsidRPr="00DE5E30">
        <w:rPr>
          <w:rFonts w:ascii="Encode Sans Compressed" w:hAnsi="Encode Sans Compressed"/>
          <w:spacing w:val="-1"/>
        </w:rPr>
        <w:t>oddanie</w:t>
      </w:r>
      <w:r w:rsidRPr="00DE5E30">
        <w:rPr>
          <w:rFonts w:ascii="Encode Sans Compressed" w:hAnsi="Encode Sans Compressed"/>
          <w:spacing w:val="33"/>
        </w:rPr>
        <w:t xml:space="preserve"> </w:t>
      </w:r>
      <w:r w:rsidRPr="00DE5E30">
        <w:rPr>
          <w:rFonts w:ascii="Encode Sans Compressed" w:hAnsi="Encode Sans Compressed"/>
          <w:spacing w:val="-1"/>
        </w:rPr>
        <w:t>wykonawcy</w:t>
      </w:r>
      <w:r w:rsidRPr="00DE5E30">
        <w:rPr>
          <w:rFonts w:ascii="Encode Sans Compressed" w:hAnsi="Encode Sans Compressed"/>
          <w:spacing w:val="33"/>
        </w:rPr>
        <w:t xml:space="preserve"> </w:t>
      </w:r>
      <w:r w:rsidRPr="00DE5E30">
        <w:rPr>
          <w:rFonts w:ascii="Encode Sans Compressed" w:hAnsi="Encode Sans Compressed"/>
        </w:rPr>
        <w:t>do</w:t>
      </w:r>
      <w:r w:rsidRPr="00DE5E30">
        <w:rPr>
          <w:rFonts w:ascii="Encode Sans Compressed" w:hAnsi="Encode Sans Compressed"/>
          <w:spacing w:val="34"/>
        </w:rPr>
        <w:t xml:space="preserve"> </w:t>
      </w:r>
      <w:r w:rsidRPr="00DE5E30">
        <w:rPr>
          <w:rFonts w:ascii="Encode Sans Compressed" w:hAnsi="Encode Sans Compressed"/>
        </w:rPr>
        <w:t xml:space="preserve">dyspozycji </w:t>
      </w:r>
      <w:r w:rsidRPr="008F3316">
        <w:rPr>
          <w:rFonts w:ascii="Encode Sans Compressed" w:hAnsi="Encode Sans Compressed"/>
        </w:rPr>
        <w:t>niezbędnych</w:t>
      </w:r>
      <w:r w:rsidRPr="008F3316">
        <w:rPr>
          <w:rFonts w:ascii="Encode Sans Compressed" w:hAnsi="Encode Sans Compressed"/>
          <w:spacing w:val="-11"/>
        </w:rPr>
        <w:t xml:space="preserve"> </w:t>
      </w:r>
      <w:r w:rsidRPr="008F3316">
        <w:rPr>
          <w:rFonts w:ascii="Encode Sans Compressed" w:hAnsi="Encode Sans Compressed"/>
        </w:rPr>
        <w:t>zasobów</w:t>
      </w:r>
      <w:r w:rsidRPr="008F3316">
        <w:rPr>
          <w:rFonts w:ascii="Encode Sans Compressed" w:hAnsi="Encode Sans Compressed"/>
          <w:spacing w:val="-11"/>
        </w:rPr>
        <w:t xml:space="preserve"> </w:t>
      </w:r>
      <w:r w:rsidRPr="008F3316">
        <w:rPr>
          <w:rFonts w:ascii="Encode Sans Compressed" w:hAnsi="Encode Sans Compressed"/>
        </w:rPr>
        <w:t>na</w:t>
      </w:r>
      <w:r w:rsidRPr="008F3316">
        <w:rPr>
          <w:rFonts w:ascii="Encode Sans Compressed" w:hAnsi="Encode Sans Compressed"/>
          <w:spacing w:val="-10"/>
        </w:rPr>
        <w:t xml:space="preserve"> </w:t>
      </w:r>
      <w:r w:rsidRPr="008F3316">
        <w:rPr>
          <w:rFonts w:ascii="Encode Sans Compressed" w:hAnsi="Encode Sans Compressed"/>
        </w:rPr>
        <w:t>potrzeby</w:t>
      </w:r>
      <w:r w:rsidRPr="008F3316">
        <w:rPr>
          <w:rFonts w:ascii="Encode Sans Compressed" w:hAnsi="Encode Sans Compressed"/>
          <w:spacing w:val="-11"/>
        </w:rPr>
        <w:t xml:space="preserve"> </w:t>
      </w:r>
      <w:r w:rsidRPr="008F3316">
        <w:rPr>
          <w:rFonts w:ascii="Encode Sans Compressed" w:hAnsi="Encode Sans Compressed"/>
        </w:rPr>
        <w:t>wykonania</w:t>
      </w:r>
      <w:r w:rsidRPr="008F3316">
        <w:rPr>
          <w:rFonts w:ascii="Encode Sans Compressed" w:hAnsi="Encode Sans Compressed"/>
          <w:spacing w:val="-11"/>
        </w:rPr>
        <w:t xml:space="preserve"> </w:t>
      </w:r>
      <w:r w:rsidRPr="008F3316">
        <w:rPr>
          <w:rFonts w:ascii="Encode Sans Compressed" w:hAnsi="Encode Sans Compressed"/>
        </w:rPr>
        <w:t>zamówienia (jeżeli dotyczy),</w:t>
      </w:r>
    </w:p>
    <w:p w14:paraId="28C12604" w14:textId="3A2A9382" w:rsidR="008F3316" w:rsidRPr="008F3316" w:rsidRDefault="008F3316" w:rsidP="00655F54">
      <w:pPr>
        <w:widowControl w:val="0"/>
        <w:autoSpaceDE w:val="0"/>
        <w:autoSpaceDN w:val="0"/>
        <w:adjustRightInd w:val="0"/>
        <w:spacing w:line="276" w:lineRule="auto"/>
        <w:jc w:val="both"/>
        <w:rPr>
          <w:rFonts w:ascii="Encode Sans Compressed" w:eastAsiaTheme="minorEastAsia" w:hAnsi="Encode Sans Compressed" w:cs="Cambria"/>
          <w:lang w:eastAsia="pl-PL"/>
        </w:rPr>
      </w:pPr>
      <w:r w:rsidRPr="008F3316">
        <w:rPr>
          <w:rFonts w:ascii="Encode Sans Compressed" w:eastAsiaTheme="minorEastAsia" w:hAnsi="Encode Sans Compressed" w:cs="Cambria"/>
          <w:b/>
          <w:bCs/>
          <w:lang w:eastAsia="pl-PL"/>
        </w:rPr>
        <w:t>Załącznik nr 4a</w:t>
      </w:r>
      <w:r w:rsidRPr="008F3316">
        <w:rPr>
          <w:rFonts w:ascii="Encode Sans Compressed" w:eastAsiaTheme="minorEastAsia" w:hAnsi="Encode Sans Compressed" w:cs="Cambria"/>
          <w:lang w:eastAsia="pl-PL"/>
        </w:rPr>
        <w:t xml:space="preserve"> – oświadczenie Wykonawcy dotyczące przesłanek wykluczenia z art. 5k</w:t>
      </w:r>
      <w:r>
        <w:rPr>
          <w:rFonts w:ascii="Encode Sans Compressed" w:eastAsiaTheme="minorEastAsia" w:hAnsi="Encode Sans Compressed" w:cs="Cambria"/>
          <w:lang w:eastAsia="pl-PL"/>
        </w:rPr>
        <w:t xml:space="preserve"> </w:t>
      </w:r>
      <w:r w:rsidRPr="008F3316">
        <w:rPr>
          <w:rFonts w:ascii="Encode Sans Compressed" w:eastAsiaTheme="minorEastAsia" w:hAnsi="Encode Sans Compressed" w:cs="Cambria"/>
          <w:lang w:eastAsia="pl-PL"/>
        </w:rPr>
        <w:t>Rozporządzenia 833/2014,</w:t>
      </w:r>
    </w:p>
    <w:p w14:paraId="09414A04" w14:textId="7C0ADAC7" w:rsidR="008F3316" w:rsidRPr="008F3316" w:rsidRDefault="008F3316" w:rsidP="00655F54">
      <w:pPr>
        <w:widowControl w:val="0"/>
        <w:autoSpaceDE w:val="0"/>
        <w:autoSpaceDN w:val="0"/>
        <w:adjustRightInd w:val="0"/>
        <w:spacing w:line="276" w:lineRule="auto"/>
        <w:jc w:val="both"/>
        <w:rPr>
          <w:rFonts w:ascii="Encode Sans Compressed" w:eastAsiaTheme="minorEastAsia" w:hAnsi="Encode Sans Compressed" w:cs="Cambria"/>
          <w:lang w:eastAsia="pl-PL"/>
        </w:rPr>
      </w:pPr>
      <w:r w:rsidRPr="008F3316">
        <w:rPr>
          <w:rFonts w:ascii="Encode Sans Compressed" w:eastAsiaTheme="minorEastAsia" w:hAnsi="Encode Sans Compressed" w:cs="Cambria"/>
          <w:b/>
          <w:bCs/>
          <w:lang w:eastAsia="pl-PL"/>
        </w:rPr>
        <w:t>Załącznik nr 4b</w:t>
      </w:r>
      <w:r w:rsidRPr="008F3316">
        <w:rPr>
          <w:rFonts w:ascii="Encode Sans Compressed" w:eastAsiaTheme="minorEastAsia" w:hAnsi="Encode Sans Compressed" w:cs="Cambria"/>
          <w:lang w:eastAsia="pl-PL"/>
        </w:rPr>
        <w:t xml:space="preserve"> – oświadczenie podmiotu udostępniającego zasoby dotyczące przesłanek wykluczenia z art. 5k Rozporządzenia 833/2014 (jeżeli dotyczy),</w:t>
      </w:r>
    </w:p>
    <w:p w14:paraId="3482329F" w14:textId="77777777" w:rsidR="0003732A" w:rsidRPr="00DE5E30" w:rsidRDefault="0003732A" w:rsidP="00655F54">
      <w:pPr>
        <w:pStyle w:val="Tekstpodstawowy"/>
        <w:tabs>
          <w:tab w:val="left" w:pos="847"/>
        </w:tabs>
        <w:kinsoku w:val="0"/>
        <w:overflowPunct w:val="0"/>
        <w:spacing w:after="0" w:line="276" w:lineRule="auto"/>
        <w:jc w:val="both"/>
        <w:rPr>
          <w:rFonts w:ascii="Encode Sans Compressed" w:hAnsi="Encode Sans Compressed"/>
        </w:rPr>
      </w:pPr>
      <w:r w:rsidRPr="008F3316">
        <w:rPr>
          <w:rFonts w:ascii="Encode Sans Compressed" w:hAnsi="Encode Sans Compressed"/>
          <w:b/>
          <w:bCs/>
        </w:rPr>
        <w:t>Załącznik</w:t>
      </w:r>
      <w:r w:rsidRPr="008F3316">
        <w:rPr>
          <w:rFonts w:ascii="Encode Sans Compressed" w:hAnsi="Encode Sans Compressed"/>
          <w:b/>
          <w:bCs/>
          <w:spacing w:val="-8"/>
        </w:rPr>
        <w:t xml:space="preserve"> </w:t>
      </w:r>
      <w:r w:rsidRPr="008F3316">
        <w:rPr>
          <w:rFonts w:ascii="Encode Sans Compressed" w:hAnsi="Encode Sans Compressed"/>
          <w:b/>
          <w:bCs/>
        </w:rPr>
        <w:t>nr</w:t>
      </w:r>
      <w:r w:rsidRPr="008F3316">
        <w:rPr>
          <w:rFonts w:ascii="Encode Sans Compressed" w:hAnsi="Encode Sans Compressed"/>
          <w:b/>
          <w:bCs/>
          <w:spacing w:val="-6"/>
        </w:rPr>
        <w:t xml:space="preserve"> </w:t>
      </w:r>
      <w:r w:rsidRPr="008F3316">
        <w:rPr>
          <w:rFonts w:ascii="Encode Sans Compressed" w:hAnsi="Encode Sans Compressed"/>
          <w:b/>
          <w:bCs/>
        </w:rPr>
        <w:t>5</w:t>
      </w:r>
      <w:r w:rsidRPr="008F3316">
        <w:rPr>
          <w:rFonts w:ascii="Encode Sans Compressed" w:hAnsi="Encode Sans Compressed"/>
          <w:spacing w:val="-8"/>
        </w:rPr>
        <w:t xml:space="preserve"> </w:t>
      </w:r>
      <w:r w:rsidRPr="008F3316">
        <w:rPr>
          <w:rFonts w:ascii="Encode Sans Compressed" w:hAnsi="Encode Sans Compressed"/>
        </w:rPr>
        <w:t>–</w:t>
      </w:r>
      <w:r w:rsidRPr="008F3316">
        <w:rPr>
          <w:rFonts w:ascii="Encode Sans Compressed" w:hAnsi="Encode Sans Compressed"/>
          <w:spacing w:val="-8"/>
        </w:rPr>
        <w:t xml:space="preserve"> </w:t>
      </w:r>
      <w:r w:rsidRPr="008F3316">
        <w:rPr>
          <w:rFonts w:ascii="Encode Sans Compressed" w:hAnsi="Encode Sans Compressed"/>
          <w:spacing w:val="-1"/>
        </w:rPr>
        <w:t>Oświadczenie</w:t>
      </w:r>
      <w:r w:rsidRPr="008F3316">
        <w:rPr>
          <w:rFonts w:ascii="Encode Sans Compressed" w:hAnsi="Encode Sans Compressed"/>
          <w:spacing w:val="-8"/>
        </w:rPr>
        <w:t xml:space="preserve"> </w:t>
      </w:r>
      <w:r w:rsidRPr="008F3316">
        <w:rPr>
          <w:rFonts w:ascii="Encode Sans Compressed" w:hAnsi="Encode Sans Compressed"/>
        </w:rPr>
        <w:t>o przynależności lub braku</w:t>
      </w:r>
      <w:r w:rsidRPr="00DE5E30">
        <w:rPr>
          <w:rFonts w:ascii="Encode Sans Compressed" w:hAnsi="Encode Sans Compressed"/>
        </w:rPr>
        <w:t xml:space="preserve"> przynależności do tej samej grupy kapitałowej - (składane na wezwanie Zamawiającego!),</w:t>
      </w:r>
    </w:p>
    <w:p w14:paraId="01DCC493" w14:textId="482D6D0B" w:rsidR="0003732A" w:rsidRPr="00DE5E30" w:rsidRDefault="0003732A" w:rsidP="00655F54">
      <w:pPr>
        <w:pStyle w:val="Tekstpodstawowy"/>
        <w:tabs>
          <w:tab w:val="left" w:pos="847"/>
        </w:tabs>
        <w:kinsoku w:val="0"/>
        <w:overflowPunct w:val="0"/>
        <w:spacing w:after="0" w:line="276" w:lineRule="auto"/>
        <w:jc w:val="both"/>
        <w:rPr>
          <w:rFonts w:ascii="Encode Sans Compressed" w:hAnsi="Encode Sans Compressed"/>
        </w:rPr>
      </w:pPr>
      <w:r w:rsidRPr="00DE5E30">
        <w:rPr>
          <w:rFonts w:ascii="Encode Sans Compressed" w:hAnsi="Encode Sans Compressed"/>
          <w:b/>
          <w:bCs/>
          <w:spacing w:val="-1"/>
        </w:rPr>
        <w:t>Załącznik nr 6</w:t>
      </w:r>
      <w:r w:rsidRPr="00DE5E30">
        <w:rPr>
          <w:rFonts w:ascii="Encode Sans Compressed" w:hAnsi="Encode Sans Compressed"/>
          <w:spacing w:val="-1"/>
        </w:rPr>
        <w:t xml:space="preserve"> – Wykaz </w:t>
      </w:r>
      <w:r w:rsidR="002252DF">
        <w:rPr>
          <w:rFonts w:ascii="Encode Sans Compressed" w:hAnsi="Encode Sans Compressed"/>
          <w:spacing w:val="-1"/>
        </w:rPr>
        <w:t>usług</w:t>
      </w:r>
      <w:r w:rsidRPr="00DE5E30">
        <w:rPr>
          <w:rFonts w:ascii="Encode Sans Compressed" w:hAnsi="Encode Sans Compressed"/>
          <w:spacing w:val="-1"/>
        </w:rPr>
        <w:t>,</w:t>
      </w:r>
    </w:p>
    <w:p w14:paraId="0D6DE178" w14:textId="0F40F139" w:rsidR="0003732A" w:rsidRPr="00DE5E30" w:rsidRDefault="0003732A" w:rsidP="00655F54">
      <w:pPr>
        <w:pStyle w:val="Tekstpodstawowy"/>
        <w:tabs>
          <w:tab w:val="left" w:pos="847"/>
        </w:tabs>
        <w:kinsoku w:val="0"/>
        <w:overflowPunct w:val="0"/>
        <w:spacing w:after="0" w:line="276" w:lineRule="auto"/>
        <w:jc w:val="both"/>
        <w:rPr>
          <w:rFonts w:ascii="Encode Sans Compressed" w:hAnsi="Encode Sans Compressed"/>
        </w:rPr>
      </w:pPr>
      <w:r w:rsidRPr="00DE5E30">
        <w:rPr>
          <w:rFonts w:ascii="Encode Sans Compressed" w:hAnsi="Encode Sans Compressed"/>
          <w:b/>
          <w:bCs/>
        </w:rPr>
        <w:t>Załącznik</w:t>
      </w:r>
      <w:r w:rsidRPr="00DE5E30">
        <w:rPr>
          <w:rFonts w:ascii="Encode Sans Compressed" w:hAnsi="Encode Sans Compressed"/>
          <w:b/>
          <w:bCs/>
          <w:spacing w:val="-6"/>
        </w:rPr>
        <w:t xml:space="preserve"> </w:t>
      </w:r>
      <w:r w:rsidRPr="00DE5E30">
        <w:rPr>
          <w:rFonts w:ascii="Encode Sans Compressed" w:hAnsi="Encode Sans Compressed"/>
          <w:b/>
          <w:bCs/>
        </w:rPr>
        <w:t>nr</w:t>
      </w:r>
      <w:r w:rsidRPr="00DE5E30">
        <w:rPr>
          <w:rFonts w:ascii="Encode Sans Compressed" w:hAnsi="Encode Sans Compressed"/>
          <w:b/>
          <w:bCs/>
          <w:spacing w:val="-4"/>
        </w:rPr>
        <w:t xml:space="preserve"> </w:t>
      </w:r>
      <w:r w:rsidRPr="00DE5E30">
        <w:rPr>
          <w:rFonts w:ascii="Encode Sans Compressed" w:hAnsi="Encode Sans Compressed"/>
          <w:b/>
          <w:bCs/>
        </w:rPr>
        <w:t>7</w:t>
      </w:r>
      <w:r w:rsidRPr="00DE5E30">
        <w:rPr>
          <w:rFonts w:ascii="Encode Sans Compressed" w:hAnsi="Encode Sans Compressed"/>
        </w:rPr>
        <w:t xml:space="preserve"> </w:t>
      </w:r>
      <w:r w:rsidRPr="00DE5E30">
        <w:rPr>
          <w:rFonts w:ascii="Encode Sans Compressed" w:hAnsi="Encode Sans Compressed"/>
          <w:spacing w:val="-5"/>
        </w:rPr>
        <w:t xml:space="preserve"> </w:t>
      </w:r>
      <w:r w:rsidRPr="00DE5E30">
        <w:rPr>
          <w:rFonts w:ascii="Encode Sans Compressed" w:hAnsi="Encode Sans Compressed"/>
        </w:rPr>
        <w:t>–</w:t>
      </w:r>
      <w:r w:rsidRPr="00DE5E30">
        <w:rPr>
          <w:rFonts w:ascii="Encode Sans Compressed" w:hAnsi="Encode Sans Compressed"/>
          <w:spacing w:val="-6"/>
        </w:rPr>
        <w:t xml:space="preserve"> </w:t>
      </w:r>
      <w:r w:rsidRPr="00DE5E30">
        <w:rPr>
          <w:rFonts w:ascii="Encode Sans Compressed" w:hAnsi="Encode Sans Compressed"/>
        </w:rPr>
        <w:t xml:space="preserve">Wykaz </w:t>
      </w:r>
      <w:r w:rsidR="002252DF">
        <w:rPr>
          <w:rFonts w:ascii="Encode Sans Compressed" w:hAnsi="Encode Sans Compressed"/>
        </w:rPr>
        <w:t>narzędzi</w:t>
      </w:r>
      <w:r w:rsidRPr="00DE5E30">
        <w:rPr>
          <w:rFonts w:ascii="Encode Sans Compressed" w:hAnsi="Encode Sans Compressed"/>
        </w:rPr>
        <w:t>,</w:t>
      </w:r>
    </w:p>
    <w:p w14:paraId="4B6F7690" w14:textId="20AA4677" w:rsidR="0003732A" w:rsidRPr="00DE5E30" w:rsidRDefault="0003732A" w:rsidP="00655F54">
      <w:pPr>
        <w:pStyle w:val="Tekstpodstawowy"/>
        <w:tabs>
          <w:tab w:val="left" w:pos="847"/>
        </w:tabs>
        <w:kinsoku w:val="0"/>
        <w:overflowPunct w:val="0"/>
        <w:spacing w:after="0" w:line="276" w:lineRule="auto"/>
        <w:jc w:val="both"/>
        <w:rPr>
          <w:rFonts w:ascii="Encode Sans Compressed" w:hAnsi="Encode Sans Compressed"/>
        </w:rPr>
      </w:pPr>
      <w:r w:rsidRPr="00DE5E30">
        <w:rPr>
          <w:rFonts w:ascii="Encode Sans Compressed" w:hAnsi="Encode Sans Compressed"/>
          <w:b/>
          <w:bCs/>
        </w:rPr>
        <w:t>Załącznik nr 8</w:t>
      </w:r>
      <w:r w:rsidRPr="00DE5E30">
        <w:rPr>
          <w:rFonts w:ascii="Encode Sans Compressed" w:hAnsi="Encode Sans Compressed"/>
        </w:rPr>
        <w:t xml:space="preserve"> – </w:t>
      </w:r>
      <w:r w:rsidR="000C15F7">
        <w:rPr>
          <w:rFonts w:ascii="Encode Sans Compressed" w:hAnsi="Encode Sans Compressed"/>
        </w:rPr>
        <w:t>Projekt</w:t>
      </w:r>
      <w:r w:rsidRPr="00DE5E30">
        <w:rPr>
          <w:rFonts w:ascii="Encode Sans Compressed" w:hAnsi="Encode Sans Compressed"/>
        </w:rPr>
        <w:t xml:space="preserve"> umowy,</w:t>
      </w:r>
    </w:p>
    <w:p w14:paraId="0E24451D" w14:textId="26629A24" w:rsidR="0003732A" w:rsidRDefault="0003732A" w:rsidP="00655F54">
      <w:pPr>
        <w:pStyle w:val="Tekstpodstawowy"/>
        <w:tabs>
          <w:tab w:val="left" w:pos="847"/>
        </w:tabs>
        <w:kinsoku w:val="0"/>
        <w:overflowPunct w:val="0"/>
        <w:spacing w:after="0" w:line="276" w:lineRule="auto"/>
        <w:jc w:val="both"/>
        <w:rPr>
          <w:rFonts w:ascii="Encode Sans Compressed" w:hAnsi="Encode Sans Compressed"/>
        </w:rPr>
      </w:pPr>
      <w:r w:rsidRPr="00DE5E30">
        <w:rPr>
          <w:rFonts w:ascii="Encode Sans Compressed" w:hAnsi="Encode Sans Compressed"/>
          <w:b/>
          <w:bCs/>
        </w:rPr>
        <w:t>Załącznik nr 9</w:t>
      </w:r>
      <w:r w:rsidRPr="00DE5E30">
        <w:rPr>
          <w:rFonts w:ascii="Encode Sans Compressed" w:hAnsi="Encode Sans Compressed"/>
        </w:rPr>
        <w:t xml:space="preserve"> – oświadczenie o aktualności informacji zawartych w oświadczeniu, o którym mowa w art. 125 ust. 1 ustawy Pzp</w:t>
      </w:r>
      <w:r w:rsidR="008F3316">
        <w:rPr>
          <w:rFonts w:ascii="Encode Sans Compressed" w:hAnsi="Encode Sans Compressed"/>
        </w:rPr>
        <w:t>,</w:t>
      </w:r>
    </w:p>
    <w:p w14:paraId="22652632" w14:textId="1BE6AAA9" w:rsidR="008F3316" w:rsidRDefault="008F3316" w:rsidP="00655F54">
      <w:pPr>
        <w:pStyle w:val="Tekstpodstawowy"/>
        <w:tabs>
          <w:tab w:val="left" w:pos="847"/>
        </w:tabs>
        <w:kinsoku w:val="0"/>
        <w:overflowPunct w:val="0"/>
        <w:spacing w:after="0" w:line="276" w:lineRule="auto"/>
        <w:jc w:val="both"/>
        <w:rPr>
          <w:rFonts w:ascii="Encode Sans Compressed" w:hAnsi="Encode Sans Compressed"/>
        </w:rPr>
      </w:pPr>
      <w:r w:rsidRPr="008F3316">
        <w:rPr>
          <w:rFonts w:ascii="Encode Sans Compressed" w:hAnsi="Encode Sans Compressed"/>
          <w:b/>
          <w:bCs/>
        </w:rPr>
        <w:t>Załącznik nr 10</w:t>
      </w:r>
      <w:r w:rsidRPr="008F3316">
        <w:rPr>
          <w:rFonts w:ascii="Encode Sans Compressed" w:hAnsi="Encode Sans Compressed"/>
        </w:rPr>
        <w:t xml:space="preserve"> – oświadczenie o aktualności informacji zawartych w oświadczeniu w zakresie podstaw wykluczenia, o których mowa w art. 5k rozporządzenia Rady (UE) nr 833/2014 z dnia 31 lipca 2014 r. dotyczącego środków ograniczających w związku z działaniami Rosji destabilizującymi sytuację na Ukrainie</w:t>
      </w:r>
      <w:r w:rsidR="00936440">
        <w:rPr>
          <w:rFonts w:ascii="Encode Sans Compressed" w:hAnsi="Encode Sans Compressed"/>
        </w:rPr>
        <w:t>,</w:t>
      </w:r>
    </w:p>
    <w:p w14:paraId="26E1A04A" w14:textId="721E8A42" w:rsidR="00936440" w:rsidRPr="00DE5E30" w:rsidRDefault="00936440" w:rsidP="00655F54">
      <w:pPr>
        <w:pStyle w:val="Tekstpodstawowy"/>
        <w:tabs>
          <w:tab w:val="left" w:pos="847"/>
        </w:tabs>
        <w:kinsoku w:val="0"/>
        <w:overflowPunct w:val="0"/>
        <w:spacing w:after="0" w:line="276" w:lineRule="auto"/>
        <w:jc w:val="both"/>
        <w:rPr>
          <w:rFonts w:ascii="Encode Sans Compressed" w:hAnsi="Encode Sans Compressed"/>
        </w:rPr>
      </w:pPr>
      <w:r w:rsidRPr="00936440">
        <w:rPr>
          <w:rFonts w:ascii="Encode Sans Compressed" w:hAnsi="Encode Sans Compressed"/>
          <w:b/>
          <w:bCs/>
        </w:rPr>
        <w:t>Załącznik nr 11</w:t>
      </w:r>
      <w:r w:rsidRPr="00936440">
        <w:rPr>
          <w:rFonts w:ascii="Encode Sans Compressed" w:hAnsi="Encode Sans Compressed"/>
        </w:rPr>
        <w:t xml:space="preserve"> – </w:t>
      </w:r>
      <w:r>
        <w:rPr>
          <w:rFonts w:ascii="Encode Sans Compressed" w:hAnsi="Encode Sans Compressed"/>
        </w:rPr>
        <w:t>Formularz cenowy</w:t>
      </w:r>
    </w:p>
    <w:p w14:paraId="207C1200" w14:textId="77777777" w:rsidR="0003732A" w:rsidRPr="00DE5E30" w:rsidRDefault="0003732A" w:rsidP="00655F54">
      <w:pPr>
        <w:spacing w:line="276" w:lineRule="auto"/>
        <w:jc w:val="both"/>
        <w:rPr>
          <w:rFonts w:ascii="Encode Sans Compressed" w:hAnsi="Encode Sans Compressed"/>
        </w:rPr>
      </w:pPr>
    </w:p>
    <w:p w14:paraId="59B922BD" w14:textId="77777777" w:rsidR="001C5232" w:rsidRPr="00DE5E30" w:rsidRDefault="001C5232" w:rsidP="00655F54">
      <w:pPr>
        <w:spacing w:line="276" w:lineRule="auto"/>
        <w:rPr>
          <w:rFonts w:ascii="Encode Sans Compressed" w:hAnsi="Encode Sans Compressed"/>
        </w:rPr>
      </w:pPr>
    </w:p>
    <w:sectPr w:rsidR="001C5232" w:rsidRPr="00DE5E30" w:rsidSect="0003732A">
      <w:footerReference w:type="default" r:id="rId25"/>
      <w:footerReference w:type="first" r:id="rId26"/>
      <w:pgSz w:w="11906" w:h="16838"/>
      <w:pgMar w:top="899" w:right="1417" w:bottom="76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1F8A8" w14:textId="77777777" w:rsidR="00E64E6E" w:rsidRDefault="00E64E6E">
      <w:r>
        <w:separator/>
      </w:r>
    </w:p>
  </w:endnote>
  <w:endnote w:type="continuationSeparator" w:id="0">
    <w:p w14:paraId="7579DE0B" w14:textId="77777777" w:rsidR="00E64E6E" w:rsidRDefault="00E6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TE18484D0t00">
    <w:altName w:val="Microsoft JhengHei"/>
    <w:charset w:val="88"/>
    <w:family w:val="auto"/>
    <w:pitch w:val="default"/>
  </w:font>
  <w:font w:name="TimesNewRoman">
    <w:altName w:val="MS Gothic"/>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C90E9" w14:textId="77777777" w:rsidR="00CC76AF" w:rsidRDefault="00CC76AF">
    <w:pPr>
      <w:pStyle w:val="Stopka"/>
      <w:ind w:right="360"/>
    </w:pPr>
    <w:r>
      <w:rPr>
        <w:noProof/>
      </w:rPr>
      <mc:AlternateContent>
        <mc:Choice Requires="wps">
          <w:drawing>
            <wp:anchor distT="0" distB="0" distL="0" distR="0" simplePos="0" relativeHeight="251659264" behindDoc="0" locked="0" layoutInCell="1" allowOverlap="1" wp14:anchorId="58255630" wp14:editId="26F44AE1">
              <wp:simplePos x="0" y="0"/>
              <wp:positionH relativeFrom="page">
                <wp:posOffset>6916420</wp:posOffset>
              </wp:positionH>
              <wp:positionV relativeFrom="paragraph">
                <wp:posOffset>160655</wp:posOffset>
              </wp:positionV>
              <wp:extent cx="139700" cy="160020"/>
              <wp:effectExtent l="5080" t="635" r="7620" b="1270"/>
              <wp:wrapSquare wrapText="largest"/>
              <wp:docPr id="13628404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2301B" w14:textId="77777777" w:rsidR="00CC76AF" w:rsidRDefault="00CC76AF">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6</w:t>
                          </w:r>
                          <w:r>
                            <w:rPr>
                              <w:rStyle w:val="Numerstrony"/>
                              <w:rFonts w:ascii="Times New Roman" w:hAnsi="Times New Roman" w:cs="Times New Roman"/>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55630" id="_x0000_t202" coordsize="21600,21600" o:spt="202" path="m,l,21600r21600,l21600,xe">
              <v:stroke joinstyle="miter"/>
              <v:path gradientshapeok="t" o:connecttype="rect"/>
            </v:shapetype>
            <v:shape id="Text Box 1" o:spid="_x0000_s1026" type="#_x0000_t202" style="position:absolute;margin-left:544.6pt;margin-top:12.65pt;width:11pt;height:12.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" stroked="f">
              <v:fill opacity="0"/>
              <v:textbox inset="0,0,0,0">
                <w:txbxContent>
                  <w:p w14:paraId="3392301B" w14:textId="77777777" w:rsidR="00CC76AF" w:rsidRDefault="00CC76AF">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6</w:t>
                    </w:r>
                    <w:r>
                      <w:rPr>
                        <w:rStyle w:val="Numerstrony"/>
                        <w:rFonts w:ascii="Times New Roman" w:hAnsi="Times New Roman" w:cs="Times New Roman"/>
                        <w:sz w:val="22"/>
                        <w:szCs w:val="22"/>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B9B16" w14:textId="77777777" w:rsidR="00CC76AF" w:rsidRDefault="00CC76AF">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B5138" w14:textId="77777777" w:rsidR="00E64E6E" w:rsidRDefault="00E64E6E">
      <w:r>
        <w:separator/>
      </w:r>
    </w:p>
  </w:footnote>
  <w:footnote w:type="continuationSeparator" w:id="0">
    <w:p w14:paraId="35512F39" w14:textId="77777777" w:rsidR="00E64E6E" w:rsidRDefault="00E64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7309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DFCC4D5E"/>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0"/>
        </w:tabs>
        <w:ind w:left="2566" w:hanging="709"/>
      </w:pPr>
      <w:rPr>
        <w:rFonts w:ascii="Arial Narrow" w:eastAsia="Times New Roman" w:hAnsi="Arial Narrow"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 w15:restartNumberingAfterBreak="0">
    <w:nsid w:val="00000003"/>
    <w:multiLevelType w:val="multilevel"/>
    <w:tmpl w:val="4D52B720"/>
    <w:name w:val="WW8Num2"/>
    <w:lvl w:ilvl="0">
      <w:start w:val="7"/>
      <w:numFmt w:val="decimal"/>
      <w:lvlText w:val="%1"/>
      <w:lvlJc w:val="left"/>
      <w:pPr>
        <w:tabs>
          <w:tab w:val="num" w:pos="0"/>
        </w:tabs>
        <w:ind w:left="846" w:hanging="709"/>
      </w:pPr>
      <w:rPr>
        <w:rFonts w:cs="Times New Roman"/>
      </w:rPr>
    </w:lvl>
    <w:lvl w:ilvl="1">
      <w:start w:val="2"/>
      <w:numFmt w:val="decimal"/>
      <w:lvlText w:val="%1.%2."/>
      <w:lvlJc w:val="left"/>
      <w:pPr>
        <w:tabs>
          <w:tab w:val="num" w:pos="0"/>
        </w:tabs>
        <w:ind w:left="846" w:hanging="709"/>
      </w:pPr>
      <w:rPr>
        <w:rFonts w:ascii="Cambria" w:hAnsi="Cambria" w:cs="Cambria"/>
        <w:b/>
        <w:bCs/>
        <w:spacing w:val="-1"/>
        <w:w w:val="99"/>
        <w:sz w:val="22"/>
        <w:szCs w:val="22"/>
      </w:rPr>
    </w:lvl>
    <w:lvl w:ilvl="2">
      <w:start w:val="1"/>
      <w:numFmt w:val="lowerLetter"/>
      <w:lvlText w:val="%3)"/>
      <w:lvlJc w:val="left"/>
      <w:pPr>
        <w:tabs>
          <w:tab w:val="num" w:pos="0"/>
        </w:tabs>
        <w:ind w:left="1579" w:hanging="734"/>
      </w:pPr>
      <w:rPr>
        <w:rFonts w:ascii="Times New Roman" w:hAnsi="Times New Roman"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rPr>
    </w:lvl>
    <w:lvl w:ilvl="4">
      <w:numFmt w:val="bullet"/>
      <w:lvlText w:val="•"/>
      <w:lvlJc w:val="left"/>
      <w:pPr>
        <w:tabs>
          <w:tab w:val="num" w:pos="0"/>
        </w:tabs>
        <w:ind w:left="2688" w:hanging="734"/>
      </w:pPr>
      <w:rPr>
        <w:rFonts w:ascii="Liberation Serif" w:hAnsi="Liberation Serif"/>
      </w:rPr>
    </w:lvl>
    <w:lvl w:ilvl="5">
      <w:numFmt w:val="bullet"/>
      <w:lvlText w:val="•"/>
      <w:lvlJc w:val="left"/>
      <w:pPr>
        <w:tabs>
          <w:tab w:val="num" w:pos="0"/>
        </w:tabs>
        <w:ind w:left="3798" w:hanging="734"/>
      </w:pPr>
      <w:rPr>
        <w:rFonts w:ascii="Liberation Serif" w:hAnsi="Liberation Serif"/>
      </w:rPr>
    </w:lvl>
    <w:lvl w:ilvl="6">
      <w:numFmt w:val="bullet"/>
      <w:lvlText w:val="•"/>
      <w:lvlJc w:val="left"/>
      <w:pPr>
        <w:tabs>
          <w:tab w:val="num" w:pos="0"/>
        </w:tabs>
        <w:ind w:left="4907" w:hanging="734"/>
      </w:pPr>
      <w:rPr>
        <w:rFonts w:ascii="Liberation Serif" w:hAnsi="Liberation Serif"/>
      </w:rPr>
    </w:lvl>
    <w:lvl w:ilvl="7">
      <w:numFmt w:val="bullet"/>
      <w:lvlText w:val="•"/>
      <w:lvlJc w:val="left"/>
      <w:pPr>
        <w:tabs>
          <w:tab w:val="num" w:pos="0"/>
        </w:tabs>
        <w:ind w:left="6016" w:hanging="734"/>
      </w:pPr>
      <w:rPr>
        <w:rFonts w:ascii="Liberation Serif" w:hAnsi="Liberation Serif"/>
      </w:rPr>
    </w:lvl>
    <w:lvl w:ilvl="8">
      <w:numFmt w:val="bullet"/>
      <w:lvlText w:val="•"/>
      <w:lvlJc w:val="left"/>
      <w:pPr>
        <w:tabs>
          <w:tab w:val="num" w:pos="0"/>
        </w:tabs>
        <w:ind w:left="7125" w:hanging="734"/>
      </w:pPr>
      <w:rPr>
        <w:rFonts w:ascii="Liberation Serif" w:hAnsi="Liberation Serif"/>
      </w:rPr>
    </w:lvl>
  </w:abstractNum>
  <w:abstractNum w:abstractNumId="3" w15:restartNumberingAfterBreak="0">
    <w:nsid w:val="00000004"/>
    <w:multiLevelType w:val="multilevel"/>
    <w:tmpl w:val="00000004"/>
    <w:name w:val="WW8Num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Narrow" w:eastAsia="Times New Roman" w:hAnsi="Arial Narrow" w:cs="Times New Roman" w:hint="default"/>
      </w:rPr>
    </w:lvl>
    <w:lvl w:ilvl="2">
      <w:start w:val="251"/>
      <w:numFmt w:val="decimal"/>
      <w:lvlText w:val="%3."/>
      <w:lvlJc w:val="left"/>
      <w:pPr>
        <w:tabs>
          <w:tab w:val="num" w:pos="0"/>
        </w:tabs>
        <w:ind w:left="2460" w:hanging="480"/>
      </w:pPr>
      <w:rPr>
        <w:rFonts w:hint="default"/>
      </w:rPr>
    </w:lvl>
    <w:lvl w:ilvl="3">
      <w:start w:val="12"/>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F4F4D470"/>
    <w:name w:val="WW8Num4"/>
    <w:lvl w:ilvl="0">
      <w:start w:val="1"/>
      <w:numFmt w:val="lowerLetter"/>
      <w:lvlText w:val="%1)"/>
      <w:lvlJc w:val="left"/>
      <w:pPr>
        <w:tabs>
          <w:tab w:val="num" w:pos="0"/>
        </w:tabs>
        <w:ind w:left="420" w:hanging="360"/>
      </w:pPr>
      <w:rPr>
        <w:rFonts w:hint="default"/>
      </w:rPr>
    </w:lvl>
    <w:lvl w:ilvl="1">
      <w:start w:val="1"/>
      <w:numFmt w:val="decimal"/>
      <w:lvlText w:val="%2."/>
      <w:lvlJc w:val="left"/>
      <w:pPr>
        <w:tabs>
          <w:tab w:val="num" w:pos="0"/>
        </w:tabs>
        <w:ind w:left="1140" w:hanging="360"/>
      </w:pPr>
      <w:rPr>
        <w:rFonts w:hint="default"/>
        <w:b w:val="0"/>
        <w:bCs w:val="0"/>
      </w:rPr>
    </w:lvl>
    <w:lvl w:ilvl="2">
      <w:start w:val="1"/>
      <w:numFmt w:val="decimal"/>
      <w:lvlText w:val="%3)"/>
      <w:lvlJc w:val="left"/>
      <w:pPr>
        <w:ind w:left="2040" w:hanging="36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rPr>
    </w:lvl>
  </w:abstractNum>
  <w:abstractNum w:abstractNumId="6"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9"/>
    <w:multiLevelType w:val="multilevel"/>
    <w:tmpl w:val="9C7604C0"/>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9" w15:restartNumberingAfterBreak="0">
    <w:nsid w:val="0000000C"/>
    <w:multiLevelType w:val="singleLevel"/>
    <w:tmpl w:val="0000000C"/>
    <w:name w:val="WW8Num12"/>
    <w:lvl w:ilvl="0">
      <w:start w:val="2"/>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10" w15:restartNumberingAfterBreak="0">
    <w:nsid w:val="0000000E"/>
    <w:multiLevelType w:val="multilevel"/>
    <w:tmpl w:val="8B7C95B4"/>
    <w:name w:val="WW8Num15"/>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bCs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F"/>
    <w:multiLevelType w:val="singleLevel"/>
    <w:tmpl w:val="9C76EAFE"/>
    <w:name w:val="WW8Num16"/>
    <w:lvl w:ilvl="0">
      <w:start w:val="1"/>
      <w:numFmt w:val="decimal"/>
      <w:lvlText w:val="%1)"/>
      <w:lvlJc w:val="left"/>
      <w:pPr>
        <w:tabs>
          <w:tab w:val="num" w:pos="0"/>
        </w:tabs>
        <w:ind w:left="720" w:hanging="360"/>
      </w:pPr>
      <w:rPr>
        <w:rFonts w:ascii="Times New Roman" w:eastAsia="Times New Roman" w:hAnsi="Times New Roman" w:cs="Times New Roman" w:hint="default"/>
        <w:szCs w:val="24"/>
      </w:rPr>
    </w:lvl>
  </w:abstractNum>
  <w:abstractNum w:abstractNumId="12" w15:restartNumberingAfterBreak="0">
    <w:nsid w:val="00000010"/>
    <w:multiLevelType w:val="singleLevel"/>
    <w:tmpl w:val="00000010"/>
    <w:name w:val="WW8Num17"/>
    <w:lvl w:ilvl="0">
      <w:start w:val="1"/>
      <w:numFmt w:val="lowerLetter"/>
      <w:lvlText w:val="%1)"/>
      <w:lvlJc w:val="left"/>
      <w:pPr>
        <w:tabs>
          <w:tab w:val="num" w:pos="0"/>
        </w:tabs>
        <w:ind w:left="720" w:hanging="360"/>
      </w:pPr>
      <w:rPr>
        <w:rFonts w:hint="default"/>
        <w:b w:val="0"/>
        <w:bCs w:val="0"/>
      </w:rPr>
    </w:lvl>
  </w:abstractNum>
  <w:abstractNum w:abstractNumId="13"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Calibri" w:hint="default"/>
        <w:szCs w:val="24"/>
        <w:lang w:eastAsia="zh-CN"/>
      </w:rPr>
    </w:lvl>
    <w:lvl w:ilvl="1">
      <w:start w:val="1"/>
      <w:numFmt w:val="decimal"/>
      <w:lvlText w:val="%2."/>
      <w:lvlJc w:val="left"/>
      <w:pPr>
        <w:tabs>
          <w:tab w:val="num" w:pos="0"/>
        </w:tabs>
        <w:ind w:left="1440" w:hanging="360"/>
      </w:pPr>
      <w:rPr>
        <w:rFonts w:eastAsia="Calibri" w:hint="default"/>
        <w:szCs w:val="24"/>
        <w:lang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2"/>
    <w:multiLevelType w:val="multilevel"/>
    <w:tmpl w:val="00000012"/>
    <w:name w:val="WW8Num19"/>
    <w:lvl w:ilvl="0">
      <w:start w:val="1"/>
      <w:numFmt w:val="upperRoman"/>
      <w:lvlText w:val="%1."/>
      <w:lvlJc w:val="left"/>
      <w:pPr>
        <w:tabs>
          <w:tab w:val="num" w:pos="708"/>
        </w:tabs>
        <w:ind w:left="1080" w:hanging="720"/>
      </w:pPr>
      <w:rPr>
        <w:rFonts w:hint="default"/>
        <w:b/>
        <w:strike w:val="0"/>
        <w:dstrike w:val="0"/>
      </w:rPr>
    </w:lvl>
    <w:lvl w:ilvl="1">
      <w:start w:val="1"/>
      <w:numFmt w:val="decimal"/>
      <w:lvlText w:val="%1.%2."/>
      <w:lvlJc w:val="left"/>
      <w:pPr>
        <w:tabs>
          <w:tab w:val="num" w:pos="0"/>
        </w:tabs>
        <w:ind w:left="720" w:hanging="360"/>
      </w:pPr>
      <w:rPr>
        <w:rFonts w:hint="default"/>
        <w:b w:val="0"/>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5" w15:restartNumberingAfterBreak="0">
    <w:nsid w:val="00000014"/>
    <w:multiLevelType w:val="multilevel"/>
    <w:tmpl w:val="00000014"/>
    <w:name w:val="WW8Num22"/>
    <w:lvl w:ilvl="0">
      <w:start w:val="1"/>
      <w:numFmt w:val="decimal"/>
      <w:pStyle w:val="SIWZtekst"/>
      <w:lvlText w:val="%1."/>
      <w:lvlJc w:val="left"/>
      <w:pPr>
        <w:tabs>
          <w:tab w:val="num" w:pos="567"/>
        </w:tabs>
        <w:ind w:left="567" w:hanging="567"/>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3"/>
    <w:lvl w:ilvl="0">
      <w:start w:val="1"/>
      <w:numFmt w:val="lowerLetter"/>
      <w:lvlText w:val="%1)"/>
      <w:lvlJc w:val="left"/>
      <w:pPr>
        <w:tabs>
          <w:tab w:val="num" w:pos="0"/>
        </w:tabs>
        <w:ind w:left="720" w:hanging="360"/>
      </w:pPr>
      <w:rPr>
        <w:rFonts w:hint="default"/>
      </w:rPr>
    </w:lvl>
  </w:abstractNum>
  <w:abstractNum w:abstractNumId="17" w15:restartNumberingAfterBreak="0">
    <w:nsid w:val="00000016"/>
    <w:multiLevelType w:val="multilevel"/>
    <w:tmpl w:val="62EECB34"/>
    <w:name w:val="WW8Num24"/>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b w:val="0"/>
        <w:bCs/>
      </w:rPr>
    </w:lvl>
    <w:lvl w:ilvl="2">
      <w:start w:val="1"/>
      <w:numFmt w:val="decimal"/>
      <w:lvlText w:val="%3."/>
      <w:lvlJc w:val="left"/>
      <w:pPr>
        <w:tabs>
          <w:tab w:val="num" w:pos="0"/>
        </w:tabs>
        <w:ind w:left="3344" w:hanging="360"/>
      </w:pPr>
      <w:rPr>
        <w:rFonts w:hint="default"/>
      </w:r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8" w15:restartNumberingAfterBreak="0">
    <w:nsid w:val="00000017"/>
    <w:multiLevelType w:val="multilevel"/>
    <w:tmpl w:val="00000017"/>
    <w:name w:val="WW8Num25"/>
    <w:lvl w:ilvl="0">
      <w:start w:val="1"/>
      <w:numFmt w:val="bullet"/>
      <w:lvlText w:val=""/>
      <w:lvlJc w:val="left"/>
      <w:pPr>
        <w:tabs>
          <w:tab w:val="num" w:pos="0"/>
        </w:tabs>
        <w:ind w:left="720" w:hanging="360"/>
      </w:pPr>
      <w:rPr>
        <w:rFonts w:ascii="Symbol" w:hAnsi="Symbol" w:cs="Symbol" w:hint="default"/>
        <w:szCs w:val="24"/>
        <w:lang w:eastAsia="zh-CN"/>
      </w:rPr>
    </w:lvl>
    <w:lvl w:ilvl="1">
      <w:start w:val="1"/>
      <w:numFmt w:val="bullet"/>
      <w:lvlText w:val=""/>
      <w:lvlJc w:val="left"/>
      <w:pPr>
        <w:tabs>
          <w:tab w:val="num" w:pos="0"/>
        </w:tabs>
        <w:ind w:left="1440" w:hanging="360"/>
      </w:pPr>
      <w:rPr>
        <w:rFonts w:ascii="Symbol" w:hAnsi="Symbol" w:cs="Symbol" w:hint="default"/>
        <w:szCs w:val="24"/>
        <w:lang w:eastAsia="zh-CN"/>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00000018"/>
    <w:multiLevelType w:val="multilevel"/>
    <w:tmpl w:val="00000018"/>
    <w:name w:val="WW8Num26"/>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21"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22" w15:restartNumberingAfterBreak="0">
    <w:nsid w:val="0000001D"/>
    <w:multiLevelType w:val="multilevel"/>
    <w:tmpl w:val="0000001D"/>
    <w:name w:val="WW8Num31"/>
    <w:lvl w:ilvl="0">
      <w:start w:val="1"/>
      <w:numFmt w:val="decimal"/>
      <w:lvlText w:val="%1)"/>
      <w:lvlJc w:val="left"/>
      <w:pPr>
        <w:tabs>
          <w:tab w:val="num" w:pos="0"/>
        </w:tabs>
        <w:ind w:left="928" w:hanging="360"/>
      </w:pPr>
      <w:rPr>
        <w:rFonts w:hint="default"/>
        <w:lang w:val="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3" w15:restartNumberingAfterBreak="0">
    <w:nsid w:val="0000001E"/>
    <w:multiLevelType w:val="singleLevel"/>
    <w:tmpl w:val="0000001E"/>
    <w:name w:val="WW8Num33"/>
    <w:lvl w:ilvl="0">
      <w:start w:val="1"/>
      <w:numFmt w:val="decimal"/>
      <w:lvlText w:val="%1)"/>
      <w:lvlJc w:val="left"/>
      <w:pPr>
        <w:tabs>
          <w:tab w:val="num" w:pos="0"/>
        </w:tabs>
        <w:ind w:left="720" w:hanging="360"/>
      </w:pPr>
      <w:rPr>
        <w:rFonts w:hint="default"/>
        <w:b/>
        <w:bCs/>
        <w:lang w:val="pl-PL"/>
      </w:rPr>
    </w:lvl>
  </w:abstractNum>
  <w:abstractNum w:abstractNumId="24" w15:restartNumberingAfterBreak="0">
    <w:nsid w:val="0000001F"/>
    <w:multiLevelType w:val="singleLevel"/>
    <w:tmpl w:val="0000001F"/>
    <w:name w:val="WW8Num34"/>
    <w:lvl w:ilvl="0">
      <w:start w:val="1"/>
      <w:numFmt w:val="lowerLetter"/>
      <w:lvlText w:val="%1)"/>
      <w:lvlJc w:val="left"/>
      <w:pPr>
        <w:tabs>
          <w:tab w:val="num" w:pos="0"/>
        </w:tabs>
        <w:ind w:left="720" w:hanging="360"/>
      </w:pPr>
      <w:rPr>
        <w:rFonts w:hint="default"/>
      </w:rPr>
    </w:lvl>
  </w:abstractNum>
  <w:abstractNum w:abstractNumId="25" w15:restartNumberingAfterBreak="0">
    <w:nsid w:val="00000020"/>
    <w:multiLevelType w:val="singleLevel"/>
    <w:tmpl w:val="00000020"/>
    <w:name w:val="WW8Num35"/>
    <w:lvl w:ilvl="0">
      <w:start w:val="1"/>
      <w:numFmt w:val="bullet"/>
      <w:lvlText w:val=""/>
      <w:lvlJc w:val="left"/>
      <w:pPr>
        <w:tabs>
          <w:tab w:val="num" w:pos="0"/>
        </w:tabs>
        <w:ind w:left="1440" w:hanging="360"/>
      </w:pPr>
      <w:rPr>
        <w:rFonts w:ascii="Symbol" w:hAnsi="Symbol" w:cs="Symbol" w:hint="default"/>
      </w:rPr>
    </w:lvl>
  </w:abstractNum>
  <w:abstractNum w:abstractNumId="26" w15:restartNumberingAfterBreak="0">
    <w:nsid w:val="00000021"/>
    <w:multiLevelType w:val="multilevel"/>
    <w:tmpl w:val="D430EFC2"/>
    <w:name w:val="WW8Num36"/>
    <w:lvl w:ilvl="0">
      <w:start w:val="2"/>
      <w:numFmt w:val="decimal"/>
      <w:lvlText w:val="%1"/>
      <w:lvlJc w:val="left"/>
      <w:pPr>
        <w:tabs>
          <w:tab w:val="num" w:pos="0"/>
        </w:tabs>
        <w:ind w:left="866" w:hanging="709"/>
      </w:pPr>
      <w:rPr>
        <w:rFonts w:cs="Times New Roman"/>
      </w:rPr>
    </w:lvl>
    <w:lvl w:ilvl="1">
      <w:start w:val="1"/>
      <w:numFmt w:val="decimal"/>
      <w:lvlText w:val="%1.%2."/>
      <w:lvlJc w:val="left"/>
      <w:pPr>
        <w:tabs>
          <w:tab w:val="num" w:pos="0"/>
        </w:tabs>
        <w:ind w:left="866" w:hanging="709"/>
      </w:pPr>
      <w:rPr>
        <w:rFonts w:ascii="Cambria" w:hAnsi="Cambria" w:cs="Cambria"/>
        <w:b w:val="0"/>
        <w:bCs w:val="0"/>
        <w:w w:val="99"/>
        <w:sz w:val="22"/>
        <w:szCs w:val="22"/>
      </w:rPr>
    </w:lvl>
    <w:lvl w:ilvl="2">
      <w:start w:val="1"/>
      <w:numFmt w:val="decimal"/>
      <w:lvlText w:val="%3)"/>
      <w:lvlJc w:val="left"/>
      <w:pPr>
        <w:tabs>
          <w:tab w:val="num" w:pos="0"/>
        </w:tabs>
        <w:ind w:left="2566" w:hanging="709"/>
      </w:pPr>
      <w:rPr>
        <w:rFonts w:ascii="Times New Roman" w:eastAsia="Times New Roman" w:hAnsi="Times New Roman" w:cs="Times New Roman" w:hint="default"/>
        <w:spacing w:val="-2"/>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7" w15:restartNumberingAfterBreak="0">
    <w:nsid w:val="00000022"/>
    <w:multiLevelType w:val="singleLevel"/>
    <w:tmpl w:val="00000022"/>
    <w:name w:val="WW8Num37"/>
    <w:lvl w:ilvl="0">
      <w:start w:val="1"/>
      <w:numFmt w:val="bullet"/>
      <w:lvlText w:val=""/>
      <w:lvlJc w:val="left"/>
      <w:pPr>
        <w:tabs>
          <w:tab w:val="num" w:pos="0"/>
        </w:tabs>
        <w:ind w:left="720" w:hanging="360"/>
      </w:pPr>
      <w:rPr>
        <w:rFonts w:ascii="Symbol" w:hAnsi="Symbol" w:cs="Symbol" w:hint="default"/>
        <w:lang w:eastAsia="zh-CN"/>
      </w:rPr>
    </w:lvl>
  </w:abstractNum>
  <w:abstractNum w:abstractNumId="28" w15:restartNumberingAfterBreak="0">
    <w:nsid w:val="00000023"/>
    <w:multiLevelType w:val="singleLevel"/>
    <w:tmpl w:val="ECFAE78A"/>
    <w:name w:val="WW8Num38"/>
    <w:lvl w:ilvl="0">
      <w:start w:val="1"/>
      <w:numFmt w:val="lowerLetter"/>
      <w:lvlText w:val="%1)"/>
      <w:lvlJc w:val="left"/>
      <w:pPr>
        <w:tabs>
          <w:tab w:val="num" w:pos="0"/>
        </w:tabs>
        <w:ind w:left="644" w:hanging="360"/>
      </w:pPr>
      <w:rPr>
        <w:rFonts w:hint="default"/>
        <w:b w:val="0"/>
        <w:bCs w:val="0"/>
      </w:rPr>
    </w:lvl>
  </w:abstractNum>
  <w:abstractNum w:abstractNumId="29" w15:restartNumberingAfterBreak="0">
    <w:nsid w:val="0A174DE9"/>
    <w:multiLevelType w:val="hybridMultilevel"/>
    <w:tmpl w:val="8C4E049C"/>
    <w:lvl w:ilvl="0" w:tplc="56A08D8A">
      <w:start w:val="1"/>
      <w:numFmt w:val="lowerLetter"/>
      <w:lvlText w:val="%1)"/>
      <w:lvlJc w:val="left"/>
      <w:pPr>
        <w:ind w:left="1069" w:hanging="360"/>
      </w:pPr>
      <w:rPr>
        <w:rFonts w:hint="default"/>
        <w:b w:val="0"/>
      </w:rPr>
    </w:lvl>
    <w:lvl w:ilvl="1" w:tplc="5204E2CC">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0BB8344B"/>
    <w:multiLevelType w:val="hybridMultilevel"/>
    <w:tmpl w:val="29342ADA"/>
    <w:lvl w:ilvl="0" w:tplc="774AD568">
      <w:start w:val="1"/>
      <w:numFmt w:val="lowerLetter"/>
      <w:lvlText w:val="%1)"/>
      <w:lvlJc w:val="left"/>
      <w:pPr>
        <w:ind w:left="1226" w:hanging="360"/>
      </w:pPr>
      <w:rPr>
        <w:rFonts w:hint="default"/>
      </w:rPr>
    </w:lvl>
    <w:lvl w:ilvl="1" w:tplc="329C0B3C">
      <w:start w:val="1"/>
      <w:numFmt w:val="decimal"/>
      <w:lvlText w:val="%2."/>
      <w:lvlJc w:val="left"/>
      <w:pPr>
        <w:ind w:left="1946" w:hanging="360"/>
      </w:pPr>
      <w:rPr>
        <w:rFonts w:hint="default"/>
      </w:rPr>
    </w:lvl>
    <w:lvl w:ilvl="2" w:tplc="0415001B" w:tentative="1">
      <w:start w:val="1"/>
      <w:numFmt w:val="lowerRoman"/>
      <w:lvlText w:val="%3."/>
      <w:lvlJc w:val="right"/>
      <w:pPr>
        <w:ind w:left="2666" w:hanging="180"/>
      </w:pPr>
    </w:lvl>
    <w:lvl w:ilvl="3" w:tplc="0415000F" w:tentative="1">
      <w:start w:val="1"/>
      <w:numFmt w:val="decimal"/>
      <w:lvlText w:val="%4."/>
      <w:lvlJc w:val="left"/>
      <w:pPr>
        <w:ind w:left="3386" w:hanging="360"/>
      </w:pPr>
    </w:lvl>
    <w:lvl w:ilvl="4" w:tplc="04150019" w:tentative="1">
      <w:start w:val="1"/>
      <w:numFmt w:val="lowerLetter"/>
      <w:lvlText w:val="%5."/>
      <w:lvlJc w:val="left"/>
      <w:pPr>
        <w:ind w:left="4106" w:hanging="360"/>
      </w:pPr>
    </w:lvl>
    <w:lvl w:ilvl="5" w:tplc="0415001B" w:tentative="1">
      <w:start w:val="1"/>
      <w:numFmt w:val="lowerRoman"/>
      <w:lvlText w:val="%6."/>
      <w:lvlJc w:val="right"/>
      <w:pPr>
        <w:ind w:left="4826" w:hanging="180"/>
      </w:pPr>
    </w:lvl>
    <w:lvl w:ilvl="6" w:tplc="0415000F" w:tentative="1">
      <w:start w:val="1"/>
      <w:numFmt w:val="decimal"/>
      <w:lvlText w:val="%7."/>
      <w:lvlJc w:val="left"/>
      <w:pPr>
        <w:ind w:left="5546" w:hanging="360"/>
      </w:pPr>
    </w:lvl>
    <w:lvl w:ilvl="7" w:tplc="04150019" w:tentative="1">
      <w:start w:val="1"/>
      <w:numFmt w:val="lowerLetter"/>
      <w:lvlText w:val="%8."/>
      <w:lvlJc w:val="left"/>
      <w:pPr>
        <w:ind w:left="6266" w:hanging="360"/>
      </w:pPr>
    </w:lvl>
    <w:lvl w:ilvl="8" w:tplc="0415001B" w:tentative="1">
      <w:start w:val="1"/>
      <w:numFmt w:val="lowerRoman"/>
      <w:lvlText w:val="%9."/>
      <w:lvlJc w:val="right"/>
      <w:pPr>
        <w:ind w:left="6986" w:hanging="180"/>
      </w:pPr>
    </w:lvl>
  </w:abstractNum>
  <w:abstractNum w:abstractNumId="31" w15:restartNumberingAfterBreak="0">
    <w:nsid w:val="0CB47B9E"/>
    <w:multiLevelType w:val="multilevel"/>
    <w:tmpl w:val="D72C46AC"/>
    <w:lvl w:ilvl="0">
      <w:start w:val="2"/>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2" w15:restartNumberingAfterBreak="0">
    <w:nsid w:val="0D720684"/>
    <w:multiLevelType w:val="hybridMultilevel"/>
    <w:tmpl w:val="0E5AE1CA"/>
    <w:lvl w:ilvl="0" w:tplc="44888770">
      <w:start w:val="1"/>
      <w:numFmt w:val="decimal"/>
      <w:lvlText w:val="%1."/>
      <w:lvlJc w:val="left"/>
      <w:pPr>
        <w:ind w:left="497" w:hanging="360"/>
      </w:pPr>
      <w:rPr>
        <w:rFonts w:hint="default"/>
        <w:strike w:val="0"/>
        <w:color w:val="auto"/>
      </w:rPr>
    </w:lvl>
    <w:lvl w:ilvl="1" w:tplc="1F847534">
      <w:start w:val="1"/>
      <w:numFmt w:val="decimal"/>
      <w:lvlText w:val="%2)"/>
      <w:lvlJc w:val="left"/>
      <w:pPr>
        <w:ind w:left="1217" w:hanging="360"/>
      </w:pPr>
      <w:rPr>
        <w:rFonts w:hint="default"/>
        <w:b w:val="0"/>
      </w:rPr>
    </w:lvl>
    <w:lvl w:ilvl="2" w:tplc="8B584804">
      <w:start w:val="1"/>
      <w:numFmt w:val="lowerLetter"/>
      <w:lvlText w:val="%3)"/>
      <w:lvlJc w:val="left"/>
      <w:pPr>
        <w:ind w:left="2117" w:hanging="360"/>
      </w:pPr>
      <w:rPr>
        <w:rFonts w:hint="default"/>
        <w:b w:val="0"/>
      </w:rPr>
    </w:lvl>
    <w:lvl w:ilvl="3" w:tplc="0415000F" w:tentative="1">
      <w:start w:val="1"/>
      <w:numFmt w:val="decimal"/>
      <w:lvlText w:val="%4."/>
      <w:lvlJc w:val="left"/>
      <w:pPr>
        <w:ind w:left="2657" w:hanging="360"/>
      </w:pPr>
    </w:lvl>
    <w:lvl w:ilvl="4" w:tplc="04150019">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33" w15:restartNumberingAfterBreak="0">
    <w:nsid w:val="14146EEE"/>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1B58341E"/>
    <w:multiLevelType w:val="hybridMultilevel"/>
    <w:tmpl w:val="4574F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EF7E0C"/>
    <w:multiLevelType w:val="hybridMultilevel"/>
    <w:tmpl w:val="2050F422"/>
    <w:lvl w:ilvl="0" w:tplc="0415000F">
      <w:start w:val="1"/>
      <w:numFmt w:val="decimal"/>
      <w:lvlText w:val="%1."/>
      <w:lvlJc w:val="left"/>
      <w:pPr>
        <w:ind w:left="720" w:hanging="360"/>
      </w:pPr>
      <w:rPr>
        <w:rFonts w:eastAsiaTheme="minorEastAsia" w:hint="default"/>
        <w:b w:val="0"/>
      </w:rPr>
    </w:lvl>
    <w:lvl w:ilvl="1" w:tplc="625AA4A8">
      <w:start w:val="1"/>
      <w:numFmt w:val="decimal"/>
      <w:lvlText w:val="%2)"/>
      <w:lvlJc w:val="left"/>
      <w:pPr>
        <w:ind w:left="1440" w:hanging="360"/>
      </w:pPr>
      <w:rPr>
        <w:rFonts w:ascii="Arial Narrow" w:eastAsia="Times New Roman" w:hAnsi="Arial Narrow"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6728B4"/>
    <w:multiLevelType w:val="singleLevel"/>
    <w:tmpl w:val="00000023"/>
    <w:lvl w:ilvl="0">
      <w:start w:val="1"/>
      <w:numFmt w:val="lowerLetter"/>
      <w:lvlText w:val="%1)"/>
      <w:lvlJc w:val="left"/>
      <w:pPr>
        <w:tabs>
          <w:tab w:val="num" w:pos="0"/>
        </w:tabs>
        <w:ind w:left="644" w:hanging="360"/>
      </w:pPr>
      <w:rPr>
        <w:rFonts w:hint="default"/>
      </w:rPr>
    </w:lvl>
  </w:abstractNum>
  <w:abstractNum w:abstractNumId="37" w15:restartNumberingAfterBreak="0">
    <w:nsid w:val="3E9A6CD6"/>
    <w:multiLevelType w:val="hybridMultilevel"/>
    <w:tmpl w:val="4E36D04E"/>
    <w:lvl w:ilvl="0" w:tplc="4426C632">
      <w:start w:val="1"/>
      <w:numFmt w:val="bullet"/>
      <w:lvlText w:val=""/>
      <w:lvlJc w:val="left"/>
      <w:pPr>
        <w:ind w:left="2910" w:hanging="360"/>
      </w:pPr>
      <w:rPr>
        <w:rFonts w:ascii="Symbol" w:hAnsi="Symbol" w:hint="default"/>
      </w:rPr>
    </w:lvl>
    <w:lvl w:ilvl="1" w:tplc="04150003" w:tentative="1">
      <w:start w:val="1"/>
      <w:numFmt w:val="bullet"/>
      <w:lvlText w:val="o"/>
      <w:lvlJc w:val="left"/>
      <w:pPr>
        <w:ind w:left="3630" w:hanging="360"/>
      </w:pPr>
      <w:rPr>
        <w:rFonts w:ascii="Courier New" w:hAnsi="Courier New" w:cs="Courier New" w:hint="default"/>
      </w:rPr>
    </w:lvl>
    <w:lvl w:ilvl="2" w:tplc="04150005" w:tentative="1">
      <w:start w:val="1"/>
      <w:numFmt w:val="bullet"/>
      <w:lvlText w:val=""/>
      <w:lvlJc w:val="left"/>
      <w:pPr>
        <w:ind w:left="4350" w:hanging="360"/>
      </w:pPr>
      <w:rPr>
        <w:rFonts w:ascii="Wingdings" w:hAnsi="Wingdings" w:hint="default"/>
      </w:rPr>
    </w:lvl>
    <w:lvl w:ilvl="3" w:tplc="04150001" w:tentative="1">
      <w:start w:val="1"/>
      <w:numFmt w:val="bullet"/>
      <w:lvlText w:val=""/>
      <w:lvlJc w:val="left"/>
      <w:pPr>
        <w:ind w:left="5070" w:hanging="360"/>
      </w:pPr>
      <w:rPr>
        <w:rFonts w:ascii="Symbol" w:hAnsi="Symbol" w:hint="default"/>
      </w:rPr>
    </w:lvl>
    <w:lvl w:ilvl="4" w:tplc="04150003" w:tentative="1">
      <w:start w:val="1"/>
      <w:numFmt w:val="bullet"/>
      <w:lvlText w:val="o"/>
      <w:lvlJc w:val="left"/>
      <w:pPr>
        <w:ind w:left="5790" w:hanging="360"/>
      </w:pPr>
      <w:rPr>
        <w:rFonts w:ascii="Courier New" w:hAnsi="Courier New" w:cs="Courier New" w:hint="default"/>
      </w:rPr>
    </w:lvl>
    <w:lvl w:ilvl="5" w:tplc="04150005" w:tentative="1">
      <w:start w:val="1"/>
      <w:numFmt w:val="bullet"/>
      <w:lvlText w:val=""/>
      <w:lvlJc w:val="left"/>
      <w:pPr>
        <w:ind w:left="6510" w:hanging="360"/>
      </w:pPr>
      <w:rPr>
        <w:rFonts w:ascii="Wingdings" w:hAnsi="Wingdings" w:hint="default"/>
      </w:rPr>
    </w:lvl>
    <w:lvl w:ilvl="6" w:tplc="04150001" w:tentative="1">
      <w:start w:val="1"/>
      <w:numFmt w:val="bullet"/>
      <w:lvlText w:val=""/>
      <w:lvlJc w:val="left"/>
      <w:pPr>
        <w:ind w:left="7230" w:hanging="360"/>
      </w:pPr>
      <w:rPr>
        <w:rFonts w:ascii="Symbol" w:hAnsi="Symbol" w:hint="default"/>
      </w:rPr>
    </w:lvl>
    <w:lvl w:ilvl="7" w:tplc="04150003" w:tentative="1">
      <w:start w:val="1"/>
      <w:numFmt w:val="bullet"/>
      <w:lvlText w:val="o"/>
      <w:lvlJc w:val="left"/>
      <w:pPr>
        <w:ind w:left="7950" w:hanging="360"/>
      </w:pPr>
      <w:rPr>
        <w:rFonts w:ascii="Courier New" w:hAnsi="Courier New" w:cs="Courier New" w:hint="default"/>
      </w:rPr>
    </w:lvl>
    <w:lvl w:ilvl="8" w:tplc="04150005" w:tentative="1">
      <w:start w:val="1"/>
      <w:numFmt w:val="bullet"/>
      <w:lvlText w:val=""/>
      <w:lvlJc w:val="left"/>
      <w:pPr>
        <w:ind w:left="8670" w:hanging="360"/>
      </w:pPr>
      <w:rPr>
        <w:rFonts w:ascii="Wingdings" w:hAnsi="Wingdings" w:hint="default"/>
      </w:rPr>
    </w:lvl>
  </w:abstractNum>
  <w:abstractNum w:abstractNumId="38" w15:restartNumberingAfterBreak="0">
    <w:nsid w:val="494C3FFB"/>
    <w:multiLevelType w:val="hybridMultilevel"/>
    <w:tmpl w:val="DCE605C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B9578D"/>
    <w:multiLevelType w:val="hybridMultilevel"/>
    <w:tmpl w:val="28DC08BE"/>
    <w:lvl w:ilvl="0" w:tplc="1F847534">
      <w:start w:val="1"/>
      <w:numFmt w:val="decimal"/>
      <w:lvlText w:val="%1)"/>
      <w:lvlJc w:val="left"/>
      <w:pPr>
        <w:ind w:left="121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BD495B"/>
    <w:multiLevelType w:val="hybridMultilevel"/>
    <w:tmpl w:val="0E5AE1CA"/>
    <w:lvl w:ilvl="0" w:tplc="44888770">
      <w:start w:val="1"/>
      <w:numFmt w:val="decimal"/>
      <w:lvlText w:val="%1."/>
      <w:lvlJc w:val="left"/>
      <w:pPr>
        <w:ind w:left="497" w:hanging="360"/>
      </w:pPr>
      <w:rPr>
        <w:rFonts w:hint="default"/>
        <w:strike w:val="0"/>
        <w:color w:val="auto"/>
      </w:rPr>
    </w:lvl>
    <w:lvl w:ilvl="1" w:tplc="1F847534">
      <w:start w:val="1"/>
      <w:numFmt w:val="decimal"/>
      <w:lvlText w:val="%2)"/>
      <w:lvlJc w:val="left"/>
      <w:pPr>
        <w:ind w:left="1217" w:hanging="360"/>
      </w:pPr>
      <w:rPr>
        <w:rFonts w:hint="default"/>
        <w:b w:val="0"/>
      </w:rPr>
    </w:lvl>
    <w:lvl w:ilvl="2" w:tplc="8B584804">
      <w:start w:val="1"/>
      <w:numFmt w:val="lowerLetter"/>
      <w:lvlText w:val="%3)"/>
      <w:lvlJc w:val="left"/>
      <w:pPr>
        <w:ind w:left="2117" w:hanging="360"/>
      </w:pPr>
      <w:rPr>
        <w:rFonts w:hint="default"/>
        <w:b w:val="0"/>
      </w:rPr>
    </w:lvl>
    <w:lvl w:ilvl="3" w:tplc="0415000F" w:tentative="1">
      <w:start w:val="1"/>
      <w:numFmt w:val="decimal"/>
      <w:lvlText w:val="%4."/>
      <w:lvlJc w:val="left"/>
      <w:pPr>
        <w:ind w:left="2657" w:hanging="360"/>
      </w:pPr>
    </w:lvl>
    <w:lvl w:ilvl="4" w:tplc="04150019">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41" w15:restartNumberingAfterBreak="0">
    <w:nsid w:val="4F6B7952"/>
    <w:multiLevelType w:val="hybridMultilevel"/>
    <w:tmpl w:val="12C20152"/>
    <w:lvl w:ilvl="0" w:tplc="4426C632">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42" w15:restartNumberingAfterBreak="0">
    <w:nsid w:val="51C823FE"/>
    <w:multiLevelType w:val="hybridMultilevel"/>
    <w:tmpl w:val="ED6A93C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3" w15:restartNumberingAfterBreak="0">
    <w:nsid w:val="5DAE1D4B"/>
    <w:multiLevelType w:val="hybridMultilevel"/>
    <w:tmpl w:val="773CC1D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DDA4B64"/>
    <w:multiLevelType w:val="multilevel"/>
    <w:tmpl w:val="0000000E"/>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82B0B65"/>
    <w:multiLevelType w:val="hybridMultilevel"/>
    <w:tmpl w:val="DFBE3846"/>
    <w:name w:val="WW8Num92222"/>
    <w:lvl w:ilvl="0" w:tplc="3BD0F40E">
      <w:start w:val="1"/>
      <w:numFmt w:val="lowerLetter"/>
      <w:lvlText w:val="%1)"/>
      <w:lvlJc w:val="left"/>
      <w:pPr>
        <w:ind w:left="1435" w:hanging="360"/>
      </w:pPr>
      <w:rPr>
        <w:b w:val="0"/>
        <w:bCs/>
      </w:r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46" w15:restartNumberingAfterBreak="0">
    <w:nsid w:val="698159B9"/>
    <w:multiLevelType w:val="hybridMultilevel"/>
    <w:tmpl w:val="FF42378A"/>
    <w:name w:val="WW8Num192"/>
    <w:lvl w:ilvl="0" w:tplc="1B165DBE">
      <w:start w:val="1"/>
      <w:numFmt w:val="decimal"/>
      <w:lvlText w:val="%1."/>
      <w:lvlJc w:val="left"/>
      <w:pPr>
        <w:ind w:left="436" w:firstLine="0"/>
      </w:pPr>
      <w:rPr>
        <w:rFonts w:hint="default"/>
        <w:b/>
        <w:bCs/>
      </w:rPr>
    </w:lvl>
    <w:lvl w:ilvl="1" w:tplc="04150019">
      <w:start w:val="1"/>
      <w:numFmt w:val="lowerLetter"/>
      <w:lvlText w:val="%2."/>
      <w:lvlJc w:val="left"/>
      <w:pPr>
        <w:ind w:left="1876" w:hanging="360"/>
      </w:pPr>
    </w:lvl>
    <w:lvl w:ilvl="2" w:tplc="0415001B">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47" w15:restartNumberingAfterBreak="0">
    <w:nsid w:val="6F1413D2"/>
    <w:multiLevelType w:val="hybridMultilevel"/>
    <w:tmpl w:val="2E1EBC4E"/>
    <w:name w:val="WW8Num9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8" w15:restartNumberingAfterBreak="0">
    <w:nsid w:val="751A24AB"/>
    <w:multiLevelType w:val="multilevel"/>
    <w:tmpl w:val="3E3C127C"/>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ind w:left="1440" w:hanging="360"/>
      </w:p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9" w15:restartNumberingAfterBreak="0">
    <w:nsid w:val="75EB078E"/>
    <w:multiLevelType w:val="multilevel"/>
    <w:tmpl w:val="D2441820"/>
    <w:name w:val="WW8Num152"/>
    <w:lvl w:ilvl="0">
      <w:start w:val="7"/>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0" w15:restartNumberingAfterBreak="0">
    <w:nsid w:val="7CEB13EE"/>
    <w:multiLevelType w:val="hybridMultilevel"/>
    <w:tmpl w:val="DFBE3846"/>
    <w:lvl w:ilvl="0" w:tplc="FFFFFFFF">
      <w:start w:val="1"/>
      <w:numFmt w:val="lowerLetter"/>
      <w:lvlText w:val="%1)"/>
      <w:lvlJc w:val="left"/>
      <w:pPr>
        <w:ind w:left="1435" w:hanging="360"/>
      </w:pPr>
      <w:rPr>
        <w:b w:val="0"/>
        <w:bCs/>
      </w:rPr>
    </w:lvl>
    <w:lvl w:ilvl="1" w:tplc="FFFFFFFF" w:tentative="1">
      <w:start w:val="1"/>
      <w:numFmt w:val="lowerLetter"/>
      <w:lvlText w:val="%2."/>
      <w:lvlJc w:val="left"/>
      <w:pPr>
        <w:ind w:left="2155" w:hanging="360"/>
      </w:pPr>
    </w:lvl>
    <w:lvl w:ilvl="2" w:tplc="FFFFFFFF" w:tentative="1">
      <w:start w:val="1"/>
      <w:numFmt w:val="lowerRoman"/>
      <w:lvlText w:val="%3."/>
      <w:lvlJc w:val="right"/>
      <w:pPr>
        <w:ind w:left="2875" w:hanging="180"/>
      </w:pPr>
    </w:lvl>
    <w:lvl w:ilvl="3" w:tplc="FFFFFFFF" w:tentative="1">
      <w:start w:val="1"/>
      <w:numFmt w:val="decimal"/>
      <w:lvlText w:val="%4."/>
      <w:lvlJc w:val="left"/>
      <w:pPr>
        <w:ind w:left="3595" w:hanging="360"/>
      </w:pPr>
    </w:lvl>
    <w:lvl w:ilvl="4" w:tplc="FFFFFFFF" w:tentative="1">
      <w:start w:val="1"/>
      <w:numFmt w:val="lowerLetter"/>
      <w:lvlText w:val="%5."/>
      <w:lvlJc w:val="left"/>
      <w:pPr>
        <w:ind w:left="4315" w:hanging="360"/>
      </w:pPr>
    </w:lvl>
    <w:lvl w:ilvl="5" w:tplc="FFFFFFFF" w:tentative="1">
      <w:start w:val="1"/>
      <w:numFmt w:val="lowerRoman"/>
      <w:lvlText w:val="%6."/>
      <w:lvlJc w:val="right"/>
      <w:pPr>
        <w:ind w:left="5035" w:hanging="180"/>
      </w:pPr>
    </w:lvl>
    <w:lvl w:ilvl="6" w:tplc="FFFFFFFF" w:tentative="1">
      <w:start w:val="1"/>
      <w:numFmt w:val="decimal"/>
      <w:lvlText w:val="%7."/>
      <w:lvlJc w:val="left"/>
      <w:pPr>
        <w:ind w:left="5755" w:hanging="360"/>
      </w:pPr>
    </w:lvl>
    <w:lvl w:ilvl="7" w:tplc="FFFFFFFF" w:tentative="1">
      <w:start w:val="1"/>
      <w:numFmt w:val="lowerLetter"/>
      <w:lvlText w:val="%8."/>
      <w:lvlJc w:val="left"/>
      <w:pPr>
        <w:ind w:left="6475" w:hanging="360"/>
      </w:pPr>
    </w:lvl>
    <w:lvl w:ilvl="8" w:tplc="FFFFFFFF" w:tentative="1">
      <w:start w:val="1"/>
      <w:numFmt w:val="lowerRoman"/>
      <w:lvlText w:val="%9."/>
      <w:lvlJc w:val="right"/>
      <w:pPr>
        <w:ind w:left="7195" w:hanging="180"/>
      </w:pPr>
    </w:lvl>
  </w:abstractNum>
  <w:num w:numId="1" w16cid:durableId="1141121584">
    <w:abstractNumId w:val="0"/>
  </w:num>
  <w:num w:numId="2" w16cid:durableId="484590329">
    <w:abstractNumId w:val="1"/>
  </w:num>
  <w:num w:numId="3" w16cid:durableId="1015689097">
    <w:abstractNumId w:val="3"/>
  </w:num>
  <w:num w:numId="4" w16cid:durableId="1621720636">
    <w:abstractNumId w:val="4"/>
  </w:num>
  <w:num w:numId="5" w16cid:durableId="552039271">
    <w:abstractNumId w:val="5"/>
  </w:num>
  <w:num w:numId="6" w16cid:durableId="405349116">
    <w:abstractNumId w:val="6"/>
  </w:num>
  <w:num w:numId="7" w16cid:durableId="1248686365">
    <w:abstractNumId w:val="7"/>
  </w:num>
  <w:num w:numId="8" w16cid:durableId="926574688">
    <w:abstractNumId w:val="8"/>
  </w:num>
  <w:num w:numId="9" w16cid:durableId="1989897685">
    <w:abstractNumId w:val="9"/>
  </w:num>
  <w:num w:numId="10" w16cid:durableId="1655645399">
    <w:abstractNumId w:val="10"/>
  </w:num>
  <w:num w:numId="11" w16cid:durableId="2028359686">
    <w:abstractNumId w:val="11"/>
  </w:num>
  <w:num w:numId="12" w16cid:durableId="1147282716">
    <w:abstractNumId w:val="12"/>
  </w:num>
  <w:num w:numId="13" w16cid:durableId="1348873598">
    <w:abstractNumId w:val="13"/>
  </w:num>
  <w:num w:numId="14" w16cid:durableId="440759034">
    <w:abstractNumId w:val="15"/>
  </w:num>
  <w:num w:numId="15" w16cid:durableId="574972450">
    <w:abstractNumId w:val="16"/>
  </w:num>
  <w:num w:numId="16" w16cid:durableId="173493466">
    <w:abstractNumId w:val="17"/>
  </w:num>
  <w:num w:numId="17" w16cid:durableId="422454915">
    <w:abstractNumId w:val="18"/>
  </w:num>
  <w:num w:numId="18" w16cid:durableId="511333577">
    <w:abstractNumId w:val="19"/>
  </w:num>
  <w:num w:numId="19" w16cid:durableId="2083871194">
    <w:abstractNumId w:val="20"/>
  </w:num>
  <w:num w:numId="20" w16cid:durableId="1185099327">
    <w:abstractNumId w:val="21"/>
  </w:num>
  <w:num w:numId="21" w16cid:durableId="1903056963">
    <w:abstractNumId w:val="24"/>
  </w:num>
  <w:num w:numId="22" w16cid:durableId="1047145809">
    <w:abstractNumId w:val="25"/>
  </w:num>
  <w:num w:numId="23" w16cid:durableId="1146555302">
    <w:abstractNumId w:val="26"/>
  </w:num>
  <w:num w:numId="24" w16cid:durableId="556823449">
    <w:abstractNumId w:val="27"/>
  </w:num>
  <w:num w:numId="25" w16cid:durableId="2043093039">
    <w:abstractNumId w:val="28"/>
  </w:num>
  <w:num w:numId="26" w16cid:durableId="1380713831">
    <w:abstractNumId w:val="37"/>
  </w:num>
  <w:num w:numId="27" w16cid:durableId="2132091722">
    <w:abstractNumId w:val="41"/>
  </w:num>
  <w:num w:numId="28" w16cid:durableId="161090905">
    <w:abstractNumId w:val="44"/>
  </w:num>
  <w:num w:numId="29" w16cid:durableId="10156942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4414376">
    <w:abstractNumId w:val="23"/>
    <w:lvlOverride w:ilvl="0">
      <w:startOverride w:val="1"/>
    </w:lvlOverride>
  </w:num>
  <w:num w:numId="31" w16cid:durableId="1396270735">
    <w:abstractNumId w:val="48"/>
  </w:num>
  <w:num w:numId="32" w16cid:durableId="918638526">
    <w:abstractNumId w:val="43"/>
  </w:num>
  <w:num w:numId="33" w16cid:durableId="24838549">
    <w:abstractNumId w:val="47"/>
  </w:num>
  <w:num w:numId="34" w16cid:durableId="1629817588">
    <w:abstractNumId w:val="45"/>
  </w:num>
  <w:num w:numId="35" w16cid:durableId="240680034">
    <w:abstractNumId w:val="34"/>
  </w:num>
  <w:num w:numId="36" w16cid:durableId="250889919">
    <w:abstractNumId w:val="31"/>
  </w:num>
  <w:num w:numId="37" w16cid:durableId="929509991">
    <w:abstractNumId w:val="42"/>
  </w:num>
  <w:num w:numId="38" w16cid:durableId="393966108">
    <w:abstractNumId w:val="49"/>
  </w:num>
  <w:num w:numId="39" w16cid:durableId="1254624415">
    <w:abstractNumId w:val="32"/>
  </w:num>
  <w:num w:numId="40" w16cid:durableId="374084124">
    <w:abstractNumId w:val="40"/>
  </w:num>
  <w:num w:numId="41" w16cid:durableId="1367292734">
    <w:abstractNumId w:val="29"/>
  </w:num>
  <w:num w:numId="42" w16cid:durableId="1675646766">
    <w:abstractNumId w:val="39"/>
  </w:num>
  <w:num w:numId="43" w16cid:durableId="270937969">
    <w:abstractNumId w:val="30"/>
  </w:num>
  <w:num w:numId="44" w16cid:durableId="2142844417">
    <w:abstractNumId w:val="33"/>
  </w:num>
  <w:num w:numId="45" w16cid:durableId="1151823932">
    <w:abstractNumId w:val="35"/>
  </w:num>
  <w:num w:numId="46" w16cid:durableId="2076002220">
    <w:abstractNumId w:val="38"/>
  </w:num>
  <w:num w:numId="47" w16cid:durableId="1412629152">
    <w:abstractNumId w:val="50"/>
  </w:num>
  <w:num w:numId="48" w16cid:durableId="1052997028">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2A"/>
    <w:rsid w:val="000161FC"/>
    <w:rsid w:val="00032AC2"/>
    <w:rsid w:val="0003732A"/>
    <w:rsid w:val="00047DD2"/>
    <w:rsid w:val="000624D6"/>
    <w:rsid w:val="00064D31"/>
    <w:rsid w:val="00086572"/>
    <w:rsid w:val="00094BF6"/>
    <w:rsid w:val="000B2417"/>
    <w:rsid w:val="000B5E0E"/>
    <w:rsid w:val="000C15F7"/>
    <w:rsid w:val="000E360D"/>
    <w:rsid w:val="00100C78"/>
    <w:rsid w:val="00101132"/>
    <w:rsid w:val="00114C43"/>
    <w:rsid w:val="00140C3D"/>
    <w:rsid w:val="0015724C"/>
    <w:rsid w:val="001676B2"/>
    <w:rsid w:val="0017022F"/>
    <w:rsid w:val="00195C74"/>
    <w:rsid w:val="001C5232"/>
    <w:rsid w:val="001C7E90"/>
    <w:rsid w:val="001D0AFE"/>
    <w:rsid w:val="002121FB"/>
    <w:rsid w:val="002252DF"/>
    <w:rsid w:val="00250171"/>
    <w:rsid w:val="002655B7"/>
    <w:rsid w:val="002712E6"/>
    <w:rsid w:val="00271642"/>
    <w:rsid w:val="00276F48"/>
    <w:rsid w:val="002834EF"/>
    <w:rsid w:val="00290659"/>
    <w:rsid w:val="002C6A20"/>
    <w:rsid w:val="002F7E94"/>
    <w:rsid w:val="00314000"/>
    <w:rsid w:val="00352095"/>
    <w:rsid w:val="00360145"/>
    <w:rsid w:val="0036571D"/>
    <w:rsid w:val="00372885"/>
    <w:rsid w:val="00381205"/>
    <w:rsid w:val="00395C44"/>
    <w:rsid w:val="003A1828"/>
    <w:rsid w:val="003D4FD4"/>
    <w:rsid w:val="003E61EA"/>
    <w:rsid w:val="003E6775"/>
    <w:rsid w:val="003F0C26"/>
    <w:rsid w:val="00435BF1"/>
    <w:rsid w:val="00441001"/>
    <w:rsid w:val="00483511"/>
    <w:rsid w:val="004F317D"/>
    <w:rsid w:val="005173D9"/>
    <w:rsid w:val="005303F2"/>
    <w:rsid w:val="00533B22"/>
    <w:rsid w:val="005412BA"/>
    <w:rsid w:val="00555A06"/>
    <w:rsid w:val="00555CCF"/>
    <w:rsid w:val="005702AA"/>
    <w:rsid w:val="00587F11"/>
    <w:rsid w:val="005A659B"/>
    <w:rsid w:val="005B2289"/>
    <w:rsid w:val="005B3B2B"/>
    <w:rsid w:val="005C5AC3"/>
    <w:rsid w:val="005D73A4"/>
    <w:rsid w:val="005F6AAD"/>
    <w:rsid w:val="00603250"/>
    <w:rsid w:val="006214F1"/>
    <w:rsid w:val="00654D9A"/>
    <w:rsid w:val="00655F54"/>
    <w:rsid w:val="006D0164"/>
    <w:rsid w:val="006F1AD1"/>
    <w:rsid w:val="00740484"/>
    <w:rsid w:val="007A12A7"/>
    <w:rsid w:val="007A4C2F"/>
    <w:rsid w:val="007B175E"/>
    <w:rsid w:val="007D326F"/>
    <w:rsid w:val="007D3B2C"/>
    <w:rsid w:val="007E3998"/>
    <w:rsid w:val="00800707"/>
    <w:rsid w:val="00804809"/>
    <w:rsid w:val="008320C0"/>
    <w:rsid w:val="00837D86"/>
    <w:rsid w:val="00841417"/>
    <w:rsid w:val="00854EBB"/>
    <w:rsid w:val="008A75F3"/>
    <w:rsid w:val="008B03DD"/>
    <w:rsid w:val="008B198B"/>
    <w:rsid w:val="008E0DD6"/>
    <w:rsid w:val="008F3316"/>
    <w:rsid w:val="00936440"/>
    <w:rsid w:val="00992654"/>
    <w:rsid w:val="009C1BD4"/>
    <w:rsid w:val="009E0BCB"/>
    <w:rsid w:val="009F13BE"/>
    <w:rsid w:val="00A02766"/>
    <w:rsid w:val="00A042BB"/>
    <w:rsid w:val="00A12B23"/>
    <w:rsid w:val="00A32433"/>
    <w:rsid w:val="00A3658E"/>
    <w:rsid w:val="00A5451A"/>
    <w:rsid w:val="00A553CD"/>
    <w:rsid w:val="00A57071"/>
    <w:rsid w:val="00A72FE1"/>
    <w:rsid w:val="00A96D77"/>
    <w:rsid w:val="00AA5942"/>
    <w:rsid w:val="00AC2965"/>
    <w:rsid w:val="00AD3B7B"/>
    <w:rsid w:val="00B26A68"/>
    <w:rsid w:val="00B40FEB"/>
    <w:rsid w:val="00B51B55"/>
    <w:rsid w:val="00B82E9D"/>
    <w:rsid w:val="00BC24DC"/>
    <w:rsid w:val="00BD0AC0"/>
    <w:rsid w:val="00BE0797"/>
    <w:rsid w:val="00C1498A"/>
    <w:rsid w:val="00C24504"/>
    <w:rsid w:val="00C2571C"/>
    <w:rsid w:val="00C31D7B"/>
    <w:rsid w:val="00C54BD6"/>
    <w:rsid w:val="00C8734F"/>
    <w:rsid w:val="00C940CB"/>
    <w:rsid w:val="00CC76AF"/>
    <w:rsid w:val="00CF02A0"/>
    <w:rsid w:val="00D012DA"/>
    <w:rsid w:val="00D272A8"/>
    <w:rsid w:val="00D41C12"/>
    <w:rsid w:val="00D749E5"/>
    <w:rsid w:val="00D84606"/>
    <w:rsid w:val="00D91512"/>
    <w:rsid w:val="00D935EB"/>
    <w:rsid w:val="00D94C98"/>
    <w:rsid w:val="00DC0BD4"/>
    <w:rsid w:val="00DD25CA"/>
    <w:rsid w:val="00DE5E30"/>
    <w:rsid w:val="00E0799E"/>
    <w:rsid w:val="00E253CA"/>
    <w:rsid w:val="00E516F4"/>
    <w:rsid w:val="00E64E6E"/>
    <w:rsid w:val="00E727ED"/>
    <w:rsid w:val="00E957D9"/>
    <w:rsid w:val="00EE2F7E"/>
    <w:rsid w:val="00F527BF"/>
    <w:rsid w:val="00F6387A"/>
    <w:rsid w:val="00F746F8"/>
    <w:rsid w:val="00F87E79"/>
    <w:rsid w:val="00FA36B1"/>
    <w:rsid w:val="00FC1E8D"/>
    <w:rsid w:val="00FC32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7A9CD7"/>
  <w15:chartTrackingRefBased/>
  <w15:docId w15:val="{4A3639E8-A030-444C-9160-C7EFD9D3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03732A"/>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03732A"/>
    <w:pPr>
      <w:keepNext/>
      <w:tabs>
        <w:tab w:val="num" w:pos="0"/>
      </w:tabs>
      <w:spacing w:before="240" w:after="60"/>
      <w:outlineLvl w:val="0"/>
    </w:pPr>
    <w:rPr>
      <w:rFonts w:ascii="Arial" w:hAnsi="Arial" w:cs="Arial"/>
      <w:b/>
      <w:bCs/>
      <w:kern w:val="2"/>
      <w:sz w:val="32"/>
      <w:szCs w:val="32"/>
      <w:lang w:val="x-none"/>
    </w:rPr>
  </w:style>
  <w:style w:type="paragraph" w:styleId="Nagwek2">
    <w:name w:val="heading 2"/>
    <w:basedOn w:val="Normalny"/>
    <w:next w:val="Normalny"/>
    <w:link w:val="Nagwek2Znak"/>
    <w:qFormat/>
    <w:rsid w:val="0003732A"/>
    <w:pPr>
      <w:keepNext/>
      <w:tabs>
        <w:tab w:val="num" w:pos="0"/>
      </w:tabs>
      <w:spacing w:line="360" w:lineRule="auto"/>
      <w:outlineLvl w:val="1"/>
    </w:pPr>
    <w:rPr>
      <w:b/>
    </w:rPr>
  </w:style>
  <w:style w:type="paragraph" w:styleId="Nagwek3">
    <w:name w:val="heading 3"/>
    <w:basedOn w:val="Normalny"/>
    <w:next w:val="Normalny"/>
    <w:link w:val="Nagwek3Znak"/>
    <w:qFormat/>
    <w:rsid w:val="0003732A"/>
    <w:pPr>
      <w:keepNext/>
      <w:shd w:val="clear" w:color="auto" w:fill="FFFFFF"/>
      <w:tabs>
        <w:tab w:val="num" w:pos="0"/>
      </w:tabs>
      <w:jc w:val="both"/>
      <w:outlineLvl w:val="2"/>
    </w:pPr>
    <w:rPr>
      <w:b/>
      <w:color w:val="000000"/>
    </w:rPr>
  </w:style>
  <w:style w:type="paragraph" w:styleId="Nagwek4">
    <w:name w:val="heading 4"/>
    <w:basedOn w:val="Normalny"/>
    <w:next w:val="Normalny"/>
    <w:link w:val="Nagwek4Znak"/>
    <w:unhideWhenUsed/>
    <w:qFormat/>
    <w:rsid w:val="00140C3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9">
    <w:name w:val="heading 9"/>
    <w:basedOn w:val="Normalny"/>
    <w:next w:val="Normalny"/>
    <w:link w:val="Nagwek9Znak"/>
    <w:qFormat/>
    <w:rsid w:val="0003732A"/>
    <w:pPr>
      <w:tabs>
        <w:tab w:val="num" w:pos="0"/>
      </w:tabs>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pacing w:before="0"/>
      <w:jc w:val="both"/>
    </w:pPr>
    <w:rPr>
      <w:rFonts w:ascii="Encode Sans Compressed" w:eastAsiaTheme="minorHAnsi" w:hAnsi="Encode Sans Compressed" w:cstheme="minorBidi"/>
      <w:b/>
      <w:i w:val="0"/>
      <w:iCs w:val="0"/>
      <w:color w:val="auto"/>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kern w:val="0"/>
      <w:sz w:val="24"/>
      <w:szCs w:val="24"/>
      <w:lang w:eastAsia="zh-CN"/>
      <w14:ligatures w14:val="none"/>
    </w:rPr>
  </w:style>
  <w:style w:type="character" w:customStyle="1" w:styleId="Nagwek4Znak">
    <w:name w:val="Nagłówek 4 Znak"/>
    <w:basedOn w:val="Domylnaczcionkaakapitu"/>
    <w:link w:val="Nagwek4"/>
    <w:rsid w:val="00140C3D"/>
    <w:rPr>
      <w:rFonts w:asciiTheme="majorHAnsi" w:eastAsiaTheme="majorEastAsia" w:hAnsiTheme="majorHAnsi" w:cstheme="majorBidi"/>
      <w:i/>
      <w:iCs/>
      <w:color w:val="2F5496" w:themeColor="accent1" w:themeShade="BF"/>
      <w:kern w:val="0"/>
      <w:sz w:val="24"/>
      <w:szCs w:val="24"/>
      <w:lang w:eastAsia="zh-CN"/>
      <w14:ligatures w14:val="none"/>
    </w:rPr>
  </w:style>
  <w:style w:type="character" w:customStyle="1" w:styleId="Nagwek1Znak">
    <w:name w:val="Nagłówek 1 Znak"/>
    <w:basedOn w:val="Domylnaczcionkaakapitu"/>
    <w:link w:val="Nagwek1"/>
    <w:rsid w:val="0003732A"/>
    <w:rPr>
      <w:rFonts w:ascii="Arial" w:eastAsia="Times New Roman" w:hAnsi="Arial" w:cs="Arial"/>
      <w:b/>
      <w:bCs/>
      <w:sz w:val="32"/>
      <w:szCs w:val="32"/>
      <w:lang w:val="x-none" w:eastAsia="zh-CN"/>
      <w14:ligatures w14:val="none"/>
    </w:rPr>
  </w:style>
  <w:style w:type="character" w:customStyle="1" w:styleId="Nagwek2Znak">
    <w:name w:val="Nagłówek 2 Znak"/>
    <w:basedOn w:val="Domylnaczcionkaakapitu"/>
    <w:link w:val="Nagwek2"/>
    <w:rsid w:val="0003732A"/>
    <w:rPr>
      <w:rFonts w:ascii="Times New Roman" w:eastAsia="Times New Roman" w:hAnsi="Times New Roman" w:cs="Times New Roman"/>
      <w:b/>
      <w:kern w:val="0"/>
      <w:sz w:val="24"/>
      <w:szCs w:val="24"/>
      <w:lang w:eastAsia="zh-CN"/>
      <w14:ligatures w14:val="none"/>
    </w:rPr>
  </w:style>
  <w:style w:type="character" w:customStyle="1" w:styleId="Nagwek3Znak">
    <w:name w:val="Nagłówek 3 Znak"/>
    <w:basedOn w:val="Domylnaczcionkaakapitu"/>
    <w:link w:val="Nagwek3"/>
    <w:rsid w:val="0003732A"/>
    <w:rPr>
      <w:rFonts w:ascii="Times New Roman" w:eastAsia="Times New Roman" w:hAnsi="Times New Roman" w:cs="Times New Roman"/>
      <w:b/>
      <w:color w:val="000000"/>
      <w:kern w:val="0"/>
      <w:sz w:val="24"/>
      <w:szCs w:val="24"/>
      <w:shd w:val="clear" w:color="auto" w:fill="FFFFFF"/>
      <w:lang w:eastAsia="zh-CN"/>
      <w14:ligatures w14:val="none"/>
    </w:rPr>
  </w:style>
  <w:style w:type="character" w:customStyle="1" w:styleId="Nagwek9Znak">
    <w:name w:val="Nagłówek 9 Znak"/>
    <w:basedOn w:val="Domylnaczcionkaakapitu"/>
    <w:link w:val="Nagwek9"/>
    <w:rsid w:val="0003732A"/>
    <w:rPr>
      <w:rFonts w:ascii="Arial" w:eastAsia="Times New Roman" w:hAnsi="Arial" w:cs="Arial"/>
      <w:kern w:val="0"/>
      <w:lang w:val="x-none" w:eastAsia="zh-CN"/>
      <w14:ligatures w14:val="none"/>
    </w:rPr>
  </w:style>
  <w:style w:type="character" w:customStyle="1" w:styleId="WW8Num1z0">
    <w:name w:val="WW8Num1z0"/>
    <w:rsid w:val="0003732A"/>
    <w:rPr>
      <w:rFonts w:cs="Times New Roman"/>
    </w:rPr>
  </w:style>
  <w:style w:type="character" w:customStyle="1" w:styleId="WW8Num1z1">
    <w:name w:val="WW8Num1z1"/>
    <w:rsid w:val="0003732A"/>
    <w:rPr>
      <w:rFonts w:ascii="Arial Narrow" w:eastAsia="Times New Roman" w:hAnsi="Arial Narrow" w:cs="Times New Roman" w:hint="default"/>
      <w:b w:val="0"/>
      <w:bCs w:val="0"/>
      <w:w w:val="99"/>
      <w:sz w:val="24"/>
      <w:szCs w:val="24"/>
    </w:rPr>
  </w:style>
  <w:style w:type="character" w:customStyle="1" w:styleId="WW8Num1z2">
    <w:name w:val="WW8Num1z2"/>
    <w:rsid w:val="0003732A"/>
    <w:rPr>
      <w:rFonts w:ascii="Arial Narrow" w:eastAsia="Times New Roman" w:hAnsi="Arial Narrow" w:cs="Times New Roman" w:hint="default"/>
      <w:b w:val="0"/>
      <w:bCs w:val="0"/>
    </w:rPr>
  </w:style>
  <w:style w:type="character" w:customStyle="1" w:styleId="WW8Num1z3">
    <w:name w:val="WW8Num1z3"/>
    <w:rsid w:val="0003732A"/>
  </w:style>
  <w:style w:type="character" w:customStyle="1" w:styleId="WW8Num1z4">
    <w:name w:val="WW8Num1z4"/>
    <w:rsid w:val="0003732A"/>
  </w:style>
  <w:style w:type="character" w:customStyle="1" w:styleId="WW8Num1z5">
    <w:name w:val="WW8Num1z5"/>
    <w:rsid w:val="0003732A"/>
  </w:style>
  <w:style w:type="character" w:customStyle="1" w:styleId="WW8Num1z6">
    <w:name w:val="WW8Num1z6"/>
    <w:rsid w:val="0003732A"/>
  </w:style>
  <w:style w:type="character" w:customStyle="1" w:styleId="WW8Num1z7">
    <w:name w:val="WW8Num1z7"/>
    <w:rsid w:val="0003732A"/>
  </w:style>
  <w:style w:type="character" w:customStyle="1" w:styleId="WW8Num1z8">
    <w:name w:val="WW8Num1z8"/>
    <w:rsid w:val="0003732A"/>
  </w:style>
  <w:style w:type="character" w:customStyle="1" w:styleId="WW8Num2z0">
    <w:name w:val="WW8Num2z0"/>
    <w:rsid w:val="0003732A"/>
    <w:rPr>
      <w:rFonts w:cs="Times New Roman"/>
    </w:rPr>
  </w:style>
  <w:style w:type="character" w:customStyle="1" w:styleId="WW8Num2z1">
    <w:name w:val="WW8Num2z1"/>
    <w:rsid w:val="0003732A"/>
    <w:rPr>
      <w:rFonts w:ascii="Cambria" w:hAnsi="Cambria" w:cs="Cambria"/>
      <w:b/>
      <w:bCs/>
      <w:spacing w:val="-1"/>
      <w:w w:val="99"/>
      <w:sz w:val="22"/>
      <w:szCs w:val="22"/>
    </w:rPr>
  </w:style>
  <w:style w:type="character" w:customStyle="1" w:styleId="WW8Num2z2">
    <w:name w:val="WW8Num2z2"/>
    <w:rsid w:val="0003732A"/>
    <w:rPr>
      <w:rFonts w:ascii="Arial Narrow" w:hAnsi="Arial Narrow" w:cs="Times New Roman" w:hint="default"/>
      <w:b w:val="0"/>
      <w:bCs w:val="0"/>
      <w:w w:val="99"/>
      <w:sz w:val="24"/>
      <w:szCs w:val="24"/>
    </w:rPr>
  </w:style>
  <w:style w:type="character" w:customStyle="1" w:styleId="WW8Num2z3">
    <w:name w:val="WW8Num2z3"/>
    <w:rsid w:val="0003732A"/>
  </w:style>
  <w:style w:type="character" w:customStyle="1" w:styleId="WW8Num2z4">
    <w:name w:val="WW8Num2z4"/>
    <w:rsid w:val="0003732A"/>
  </w:style>
  <w:style w:type="character" w:customStyle="1" w:styleId="WW8Num2z5">
    <w:name w:val="WW8Num2z5"/>
    <w:rsid w:val="0003732A"/>
  </w:style>
  <w:style w:type="character" w:customStyle="1" w:styleId="WW8Num2z6">
    <w:name w:val="WW8Num2z6"/>
    <w:rsid w:val="0003732A"/>
  </w:style>
  <w:style w:type="character" w:customStyle="1" w:styleId="WW8Num2z7">
    <w:name w:val="WW8Num2z7"/>
    <w:rsid w:val="0003732A"/>
  </w:style>
  <w:style w:type="character" w:customStyle="1" w:styleId="WW8Num2z8">
    <w:name w:val="WW8Num2z8"/>
    <w:rsid w:val="0003732A"/>
  </w:style>
  <w:style w:type="character" w:customStyle="1" w:styleId="WW8Num3z0">
    <w:name w:val="WW8Num3z0"/>
    <w:rsid w:val="0003732A"/>
    <w:rPr>
      <w:rFonts w:hint="default"/>
    </w:rPr>
  </w:style>
  <w:style w:type="character" w:customStyle="1" w:styleId="WW8Num3z1">
    <w:name w:val="WW8Num3z1"/>
    <w:rsid w:val="0003732A"/>
    <w:rPr>
      <w:rFonts w:ascii="Arial Narrow" w:eastAsia="Times New Roman" w:hAnsi="Arial Narrow" w:cs="Times New Roman" w:hint="default"/>
    </w:rPr>
  </w:style>
  <w:style w:type="character" w:customStyle="1" w:styleId="WW8Num3z3">
    <w:name w:val="WW8Num3z3"/>
    <w:rsid w:val="0003732A"/>
    <w:rPr>
      <w:rFonts w:ascii="Symbol" w:eastAsia="Times New Roman" w:hAnsi="Symbol" w:cs="Symbol" w:hint="default"/>
    </w:rPr>
  </w:style>
  <w:style w:type="character" w:customStyle="1" w:styleId="WW8Num3z4">
    <w:name w:val="WW8Num3z4"/>
    <w:rsid w:val="0003732A"/>
  </w:style>
  <w:style w:type="character" w:customStyle="1" w:styleId="WW8Num3z5">
    <w:name w:val="WW8Num3z5"/>
    <w:rsid w:val="0003732A"/>
  </w:style>
  <w:style w:type="character" w:customStyle="1" w:styleId="WW8Num3z6">
    <w:name w:val="WW8Num3z6"/>
    <w:rsid w:val="0003732A"/>
  </w:style>
  <w:style w:type="character" w:customStyle="1" w:styleId="WW8Num3z7">
    <w:name w:val="WW8Num3z7"/>
    <w:rsid w:val="0003732A"/>
  </w:style>
  <w:style w:type="character" w:customStyle="1" w:styleId="WW8Num3z8">
    <w:name w:val="WW8Num3z8"/>
    <w:rsid w:val="0003732A"/>
  </w:style>
  <w:style w:type="character" w:customStyle="1" w:styleId="WW8Num4z0">
    <w:name w:val="WW8Num4z0"/>
    <w:rsid w:val="0003732A"/>
    <w:rPr>
      <w:rFonts w:hint="default"/>
    </w:rPr>
  </w:style>
  <w:style w:type="character" w:customStyle="1" w:styleId="WW8Num4z1">
    <w:name w:val="WW8Num4z1"/>
    <w:rsid w:val="0003732A"/>
    <w:rPr>
      <w:rFonts w:hint="default"/>
      <w:b w:val="0"/>
      <w:bCs w:val="0"/>
    </w:rPr>
  </w:style>
  <w:style w:type="character" w:customStyle="1" w:styleId="WW8Num4z2">
    <w:name w:val="WW8Num4z2"/>
    <w:rsid w:val="0003732A"/>
  </w:style>
  <w:style w:type="character" w:customStyle="1" w:styleId="WW8Num4z3">
    <w:name w:val="WW8Num4z3"/>
    <w:rsid w:val="0003732A"/>
  </w:style>
  <w:style w:type="character" w:customStyle="1" w:styleId="WW8Num4z4">
    <w:name w:val="WW8Num4z4"/>
    <w:rsid w:val="0003732A"/>
  </w:style>
  <w:style w:type="character" w:customStyle="1" w:styleId="WW8Num4z5">
    <w:name w:val="WW8Num4z5"/>
    <w:rsid w:val="0003732A"/>
  </w:style>
  <w:style w:type="character" w:customStyle="1" w:styleId="WW8Num4z6">
    <w:name w:val="WW8Num4z6"/>
    <w:rsid w:val="0003732A"/>
  </w:style>
  <w:style w:type="character" w:customStyle="1" w:styleId="WW8Num4z7">
    <w:name w:val="WW8Num4z7"/>
    <w:rsid w:val="0003732A"/>
  </w:style>
  <w:style w:type="character" w:customStyle="1" w:styleId="WW8Num4z8">
    <w:name w:val="WW8Num4z8"/>
    <w:rsid w:val="0003732A"/>
  </w:style>
  <w:style w:type="character" w:customStyle="1" w:styleId="WW8Num5z0">
    <w:name w:val="WW8Num5z0"/>
    <w:rsid w:val="0003732A"/>
    <w:rPr>
      <w:rFonts w:hint="default"/>
    </w:rPr>
  </w:style>
  <w:style w:type="character" w:customStyle="1" w:styleId="WW8Num5z1">
    <w:name w:val="WW8Num5z1"/>
    <w:rsid w:val="0003732A"/>
  </w:style>
  <w:style w:type="character" w:customStyle="1" w:styleId="WW8Num5z2">
    <w:name w:val="WW8Num5z2"/>
    <w:rsid w:val="0003732A"/>
  </w:style>
  <w:style w:type="character" w:customStyle="1" w:styleId="WW8Num5z3">
    <w:name w:val="WW8Num5z3"/>
    <w:rsid w:val="0003732A"/>
  </w:style>
  <w:style w:type="character" w:customStyle="1" w:styleId="WW8Num5z4">
    <w:name w:val="WW8Num5z4"/>
    <w:rsid w:val="0003732A"/>
  </w:style>
  <w:style w:type="character" w:customStyle="1" w:styleId="WW8Num5z5">
    <w:name w:val="WW8Num5z5"/>
    <w:rsid w:val="0003732A"/>
  </w:style>
  <w:style w:type="character" w:customStyle="1" w:styleId="WW8Num5z6">
    <w:name w:val="WW8Num5z6"/>
    <w:rsid w:val="0003732A"/>
  </w:style>
  <w:style w:type="character" w:customStyle="1" w:styleId="WW8Num5z7">
    <w:name w:val="WW8Num5z7"/>
    <w:rsid w:val="0003732A"/>
  </w:style>
  <w:style w:type="character" w:customStyle="1" w:styleId="WW8Num5z8">
    <w:name w:val="WW8Num5z8"/>
    <w:rsid w:val="0003732A"/>
  </w:style>
  <w:style w:type="character" w:customStyle="1" w:styleId="WW8Num6z0">
    <w:name w:val="WW8Num6z0"/>
    <w:rsid w:val="0003732A"/>
    <w:rPr>
      <w:rFonts w:ascii="Symbol" w:hAnsi="Symbol" w:cs="Symbol" w:hint="default"/>
      <w:color w:val="auto"/>
    </w:rPr>
  </w:style>
  <w:style w:type="character" w:customStyle="1" w:styleId="WW8Num6z1">
    <w:name w:val="WW8Num6z1"/>
    <w:rsid w:val="0003732A"/>
  </w:style>
  <w:style w:type="character" w:customStyle="1" w:styleId="WW8Num6z2">
    <w:name w:val="WW8Num6z2"/>
    <w:rsid w:val="0003732A"/>
  </w:style>
  <w:style w:type="character" w:customStyle="1" w:styleId="WW8Num6z3">
    <w:name w:val="WW8Num6z3"/>
    <w:rsid w:val="0003732A"/>
  </w:style>
  <w:style w:type="character" w:customStyle="1" w:styleId="WW8Num6z4">
    <w:name w:val="WW8Num6z4"/>
    <w:rsid w:val="0003732A"/>
  </w:style>
  <w:style w:type="character" w:customStyle="1" w:styleId="WW8Num6z5">
    <w:name w:val="WW8Num6z5"/>
    <w:rsid w:val="0003732A"/>
  </w:style>
  <w:style w:type="character" w:customStyle="1" w:styleId="WW8Num6z6">
    <w:name w:val="WW8Num6z6"/>
    <w:rsid w:val="0003732A"/>
  </w:style>
  <w:style w:type="character" w:customStyle="1" w:styleId="WW8Num6z7">
    <w:name w:val="WW8Num6z7"/>
    <w:rsid w:val="0003732A"/>
  </w:style>
  <w:style w:type="character" w:customStyle="1" w:styleId="WW8Num6z8">
    <w:name w:val="WW8Num6z8"/>
    <w:rsid w:val="0003732A"/>
  </w:style>
  <w:style w:type="character" w:customStyle="1" w:styleId="WW8Num7z0">
    <w:name w:val="WW8Num7z0"/>
    <w:rsid w:val="0003732A"/>
    <w:rPr>
      <w:rFonts w:cs="Times New Roman"/>
      <w:i w:val="0"/>
      <w:strike w:val="0"/>
      <w:dstrike w:val="0"/>
      <w:color w:val="auto"/>
    </w:rPr>
  </w:style>
  <w:style w:type="character" w:customStyle="1" w:styleId="WW8Num7z1">
    <w:name w:val="WW8Num7z1"/>
    <w:rsid w:val="0003732A"/>
    <w:rPr>
      <w:rFonts w:ascii="Symbol" w:hAnsi="Symbol" w:cs="Symbol" w:hint="default"/>
      <w:b w:val="0"/>
      <w:bCs w:val="0"/>
    </w:rPr>
  </w:style>
  <w:style w:type="character" w:customStyle="1" w:styleId="WW8Num7z2">
    <w:name w:val="WW8Num7z2"/>
    <w:rsid w:val="0003732A"/>
    <w:rPr>
      <w:rFonts w:ascii="Arial Narrow" w:eastAsia="Times New Roman" w:hAnsi="Arial Narrow" w:cs="Times New Roman" w:hint="default"/>
    </w:rPr>
  </w:style>
  <w:style w:type="character" w:customStyle="1" w:styleId="WW8Num7z3">
    <w:name w:val="WW8Num7z3"/>
    <w:rsid w:val="0003732A"/>
    <w:rPr>
      <w:rFonts w:cs="Times New Roman"/>
      <w:b w:val="0"/>
      <w:bCs w:val="0"/>
    </w:rPr>
  </w:style>
  <w:style w:type="character" w:customStyle="1" w:styleId="WW8Num7z4">
    <w:name w:val="WW8Num7z4"/>
    <w:rsid w:val="0003732A"/>
    <w:rPr>
      <w:rFonts w:hint="default"/>
      <w:b w:val="0"/>
      <w:bCs w:val="0"/>
    </w:rPr>
  </w:style>
  <w:style w:type="character" w:customStyle="1" w:styleId="WW8Num7z5">
    <w:name w:val="WW8Num7z5"/>
    <w:rsid w:val="0003732A"/>
    <w:rPr>
      <w:rFonts w:cs="Times New Roman"/>
    </w:rPr>
  </w:style>
  <w:style w:type="character" w:customStyle="1" w:styleId="WW8Num8z0">
    <w:name w:val="WW8Num8z0"/>
    <w:rsid w:val="0003732A"/>
    <w:rPr>
      <w:rFonts w:hint="default"/>
    </w:rPr>
  </w:style>
  <w:style w:type="character" w:customStyle="1" w:styleId="WW8Num8z1">
    <w:name w:val="WW8Num8z1"/>
    <w:rsid w:val="0003732A"/>
  </w:style>
  <w:style w:type="character" w:customStyle="1" w:styleId="WW8Num8z2">
    <w:name w:val="WW8Num8z2"/>
    <w:rsid w:val="0003732A"/>
  </w:style>
  <w:style w:type="character" w:customStyle="1" w:styleId="WW8Num8z3">
    <w:name w:val="WW8Num8z3"/>
    <w:rsid w:val="0003732A"/>
  </w:style>
  <w:style w:type="character" w:customStyle="1" w:styleId="WW8Num8z4">
    <w:name w:val="WW8Num8z4"/>
    <w:rsid w:val="0003732A"/>
  </w:style>
  <w:style w:type="character" w:customStyle="1" w:styleId="WW8Num8z5">
    <w:name w:val="WW8Num8z5"/>
    <w:rsid w:val="0003732A"/>
  </w:style>
  <w:style w:type="character" w:customStyle="1" w:styleId="WW8Num8z6">
    <w:name w:val="WW8Num8z6"/>
    <w:rsid w:val="0003732A"/>
  </w:style>
  <w:style w:type="character" w:customStyle="1" w:styleId="WW8Num8z7">
    <w:name w:val="WW8Num8z7"/>
    <w:rsid w:val="0003732A"/>
  </w:style>
  <w:style w:type="character" w:customStyle="1" w:styleId="WW8Num8z8">
    <w:name w:val="WW8Num8z8"/>
    <w:rsid w:val="0003732A"/>
  </w:style>
  <w:style w:type="character" w:customStyle="1" w:styleId="WW8Num9z0">
    <w:name w:val="WW8Num9z0"/>
    <w:rsid w:val="0003732A"/>
    <w:rPr>
      <w:rFonts w:cs="Times New Roman"/>
      <w:i w:val="0"/>
      <w:strike w:val="0"/>
      <w:dstrike w:val="0"/>
      <w:color w:val="auto"/>
    </w:rPr>
  </w:style>
  <w:style w:type="character" w:customStyle="1" w:styleId="WW8Num9z1">
    <w:name w:val="WW8Num9z1"/>
    <w:rsid w:val="0003732A"/>
    <w:rPr>
      <w:rFonts w:ascii="Arial Narrow" w:eastAsia="Times New Roman" w:hAnsi="Arial Narrow" w:cs="Times New Roman" w:hint="default"/>
      <w:b w:val="0"/>
      <w:bCs w:val="0"/>
      <w:szCs w:val="24"/>
    </w:rPr>
  </w:style>
  <w:style w:type="character" w:customStyle="1" w:styleId="WW8Num9z2">
    <w:name w:val="WW8Num9z2"/>
    <w:rsid w:val="0003732A"/>
    <w:rPr>
      <w:rFonts w:ascii="Arial Narrow" w:eastAsia="Times New Roman" w:hAnsi="Arial Narrow" w:cs="Times New Roman" w:hint="default"/>
    </w:rPr>
  </w:style>
  <w:style w:type="character" w:customStyle="1" w:styleId="WW8Num9z3">
    <w:name w:val="WW8Num9z3"/>
    <w:rsid w:val="0003732A"/>
    <w:rPr>
      <w:rFonts w:cs="Times New Roman"/>
      <w:b w:val="0"/>
      <w:bCs w:val="0"/>
      <w:spacing w:val="-1"/>
    </w:rPr>
  </w:style>
  <w:style w:type="character" w:customStyle="1" w:styleId="WW8Num9z4">
    <w:name w:val="WW8Num9z4"/>
    <w:rsid w:val="0003732A"/>
    <w:rPr>
      <w:rFonts w:hint="default"/>
      <w:b w:val="0"/>
      <w:bCs w:val="0"/>
      <w:spacing w:val="-1"/>
    </w:rPr>
  </w:style>
  <w:style w:type="character" w:customStyle="1" w:styleId="WW8Num9z5">
    <w:name w:val="WW8Num9z5"/>
    <w:rsid w:val="0003732A"/>
    <w:rPr>
      <w:rFonts w:cs="Times New Roman"/>
    </w:rPr>
  </w:style>
  <w:style w:type="character" w:customStyle="1" w:styleId="WW8Num10z0">
    <w:name w:val="WW8Num10z0"/>
    <w:rsid w:val="0003732A"/>
    <w:rPr>
      <w:rFonts w:hint="default"/>
      <w:b w:val="0"/>
    </w:rPr>
  </w:style>
  <w:style w:type="character" w:customStyle="1" w:styleId="WW8Num10z2">
    <w:name w:val="WW8Num10z2"/>
    <w:rsid w:val="0003732A"/>
  </w:style>
  <w:style w:type="character" w:customStyle="1" w:styleId="WW8Num10z3">
    <w:name w:val="WW8Num10z3"/>
    <w:rsid w:val="0003732A"/>
  </w:style>
  <w:style w:type="character" w:customStyle="1" w:styleId="WW8Num10z4">
    <w:name w:val="WW8Num10z4"/>
    <w:rsid w:val="0003732A"/>
  </w:style>
  <w:style w:type="character" w:customStyle="1" w:styleId="WW8Num10z5">
    <w:name w:val="WW8Num10z5"/>
    <w:rsid w:val="0003732A"/>
  </w:style>
  <w:style w:type="character" w:customStyle="1" w:styleId="WW8Num10z6">
    <w:name w:val="WW8Num10z6"/>
    <w:rsid w:val="0003732A"/>
  </w:style>
  <w:style w:type="character" w:customStyle="1" w:styleId="WW8Num10z7">
    <w:name w:val="WW8Num10z7"/>
    <w:rsid w:val="0003732A"/>
  </w:style>
  <w:style w:type="character" w:customStyle="1" w:styleId="WW8Num10z8">
    <w:name w:val="WW8Num10z8"/>
    <w:rsid w:val="0003732A"/>
  </w:style>
  <w:style w:type="character" w:customStyle="1" w:styleId="WW8Num11z0">
    <w:name w:val="WW8Num11z0"/>
    <w:rsid w:val="0003732A"/>
    <w:rPr>
      <w:rFonts w:hint="default"/>
      <w:b/>
      <w:bCs/>
      <w:lang w:val="pl-PL"/>
    </w:rPr>
  </w:style>
  <w:style w:type="character" w:customStyle="1" w:styleId="WW8Num11z1">
    <w:name w:val="WW8Num11z1"/>
    <w:rsid w:val="0003732A"/>
  </w:style>
  <w:style w:type="character" w:customStyle="1" w:styleId="WW8Num11z2">
    <w:name w:val="WW8Num11z2"/>
    <w:rsid w:val="0003732A"/>
  </w:style>
  <w:style w:type="character" w:customStyle="1" w:styleId="WW8Num11z3">
    <w:name w:val="WW8Num11z3"/>
    <w:rsid w:val="0003732A"/>
  </w:style>
  <w:style w:type="character" w:customStyle="1" w:styleId="WW8Num11z4">
    <w:name w:val="WW8Num11z4"/>
    <w:rsid w:val="0003732A"/>
  </w:style>
  <w:style w:type="character" w:customStyle="1" w:styleId="WW8Num11z5">
    <w:name w:val="WW8Num11z5"/>
    <w:rsid w:val="0003732A"/>
  </w:style>
  <w:style w:type="character" w:customStyle="1" w:styleId="WW8Num11z6">
    <w:name w:val="WW8Num11z6"/>
    <w:rsid w:val="0003732A"/>
  </w:style>
  <w:style w:type="character" w:customStyle="1" w:styleId="WW8Num11z7">
    <w:name w:val="WW8Num11z7"/>
    <w:rsid w:val="0003732A"/>
  </w:style>
  <w:style w:type="character" w:customStyle="1" w:styleId="WW8Num11z8">
    <w:name w:val="WW8Num11z8"/>
    <w:rsid w:val="0003732A"/>
  </w:style>
  <w:style w:type="character" w:customStyle="1" w:styleId="WW8Num12z0">
    <w:name w:val="WW8Num12z0"/>
    <w:rsid w:val="0003732A"/>
    <w:rPr>
      <w:rFonts w:ascii="Times New Roman" w:hAnsi="Times New Roman" w:cs="Times New Roman" w:hint="default"/>
      <w:sz w:val="24"/>
      <w:szCs w:val="24"/>
    </w:rPr>
  </w:style>
  <w:style w:type="character" w:customStyle="1" w:styleId="WW8Num12z1">
    <w:name w:val="WW8Num12z1"/>
    <w:rsid w:val="0003732A"/>
    <w:rPr>
      <w:rFonts w:ascii="Wingdings" w:hAnsi="Wingdings" w:cs="Wingdings" w:hint="default"/>
    </w:rPr>
  </w:style>
  <w:style w:type="character" w:customStyle="1" w:styleId="WW8Num12z4">
    <w:name w:val="WW8Num12z4"/>
    <w:rsid w:val="0003732A"/>
    <w:rPr>
      <w:rFonts w:ascii="Times New Roman" w:eastAsia="Times New Roman" w:hAnsi="Times New Roman" w:cs="Times New Roman"/>
      <w:i w:val="0"/>
      <w:color w:val="auto"/>
    </w:rPr>
  </w:style>
  <w:style w:type="character" w:customStyle="1" w:styleId="WW8Num12z5">
    <w:name w:val="WW8Num12z5"/>
    <w:rsid w:val="0003732A"/>
  </w:style>
  <w:style w:type="character" w:customStyle="1" w:styleId="WW8Num12z6">
    <w:name w:val="WW8Num12z6"/>
    <w:rsid w:val="0003732A"/>
  </w:style>
  <w:style w:type="character" w:customStyle="1" w:styleId="WW8Num12z7">
    <w:name w:val="WW8Num12z7"/>
    <w:rsid w:val="0003732A"/>
  </w:style>
  <w:style w:type="character" w:customStyle="1" w:styleId="WW8Num12z8">
    <w:name w:val="WW8Num12z8"/>
    <w:rsid w:val="0003732A"/>
  </w:style>
  <w:style w:type="character" w:customStyle="1" w:styleId="WW8Num13z0">
    <w:name w:val="WW8Num13z0"/>
    <w:rsid w:val="0003732A"/>
  </w:style>
  <w:style w:type="character" w:customStyle="1" w:styleId="WW8Num13z1">
    <w:name w:val="WW8Num13z1"/>
    <w:rsid w:val="0003732A"/>
    <w:rPr>
      <w:rFonts w:hint="default"/>
    </w:rPr>
  </w:style>
  <w:style w:type="character" w:customStyle="1" w:styleId="WW8Num13z2">
    <w:name w:val="WW8Num13z2"/>
    <w:rsid w:val="0003732A"/>
  </w:style>
  <w:style w:type="character" w:customStyle="1" w:styleId="WW8Num13z3">
    <w:name w:val="WW8Num13z3"/>
    <w:rsid w:val="0003732A"/>
  </w:style>
  <w:style w:type="character" w:customStyle="1" w:styleId="WW8Num13z4">
    <w:name w:val="WW8Num13z4"/>
    <w:rsid w:val="0003732A"/>
  </w:style>
  <w:style w:type="character" w:customStyle="1" w:styleId="WW8Num13z5">
    <w:name w:val="WW8Num13z5"/>
    <w:rsid w:val="0003732A"/>
  </w:style>
  <w:style w:type="character" w:customStyle="1" w:styleId="WW8Num13z6">
    <w:name w:val="WW8Num13z6"/>
    <w:rsid w:val="0003732A"/>
  </w:style>
  <w:style w:type="character" w:customStyle="1" w:styleId="WW8Num13z7">
    <w:name w:val="WW8Num13z7"/>
    <w:rsid w:val="0003732A"/>
  </w:style>
  <w:style w:type="character" w:customStyle="1" w:styleId="WW8Num13z8">
    <w:name w:val="WW8Num13z8"/>
    <w:rsid w:val="0003732A"/>
  </w:style>
  <w:style w:type="character" w:customStyle="1" w:styleId="WW8Num14z0">
    <w:name w:val="WW8Num14z0"/>
    <w:rsid w:val="0003732A"/>
    <w:rPr>
      <w:u w:val="none"/>
    </w:rPr>
  </w:style>
  <w:style w:type="character" w:customStyle="1" w:styleId="WW8Num15z0">
    <w:name w:val="WW8Num15z0"/>
    <w:rsid w:val="0003732A"/>
    <w:rPr>
      <w:rFonts w:hint="default"/>
      <w:b w:val="0"/>
      <w:bCs/>
    </w:rPr>
  </w:style>
  <w:style w:type="character" w:customStyle="1" w:styleId="WW8Num15z1">
    <w:name w:val="WW8Num15z1"/>
    <w:rsid w:val="0003732A"/>
  </w:style>
  <w:style w:type="character" w:customStyle="1" w:styleId="WW8Num15z2">
    <w:name w:val="WW8Num15z2"/>
    <w:rsid w:val="0003732A"/>
    <w:rPr>
      <w:rFonts w:hint="default"/>
    </w:rPr>
  </w:style>
  <w:style w:type="character" w:customStyle="1" w:styleId="WW8Num15z3">
    <w:name w:val="WW8Num15z3"/>
    <w:rsid w:val="0003732A"/>
    <w:rPr>
      <w:rFonts w:hint="default"/>
      <w:b w:val="0"/>
      <w:bCs w:val="0"/>
    </w:rPr>
  </w:style>
  <w:style w:type="character" w:customStyle="1" w:styleId="WW8Num15z4">
    <w:name w:val="WW8Num15z4"/>
    <w:rsid w:val="0003732A"/>
  </w:style>
  <w:style w:type="character" w:customStyle="1" w:styleId="WW8Num15z5">
    <w:name w:val="WW8Num15z5"/>
    <w:rsid w:val="0003732A"/>
  </w:style>
  <w:style w:type="character" w:customStyle="1" w:styleId="WW8Num15z6">
    <w:name w:val="WW8Num15z6"/>
    <w:rsid w:val="0003732A"/>
  </w:style>
  <w:style w:type="character" w:customStyle="1" w:styleId="WW8Num15z7">
    <w:name w:val="WW8Num15z7"/>
    <w:rsid w:val="0003732A"/>
  </w:style>
  <w:style w:type="character" w:customStyle="1" w:styleId="WW8Num15z8">
    <w:name w:val="WW8Num15z8"/>
    <w:rsid w:val="0003732A"/>
  </w:style>
  <w:style w:type="character" w:customStyle="1" w:styleId="WW8Num16z0">
    <w:name w:val="WW8Num16z0"/>
    <w:rsid w:val="0003732A"/>
    <w:rPr>
      <w:rFonts w:ascii="Arial Narrow" w:eastAsia="Times New Roman" w:hAnsi="Arial Narrow" w:cs="Times New Roman"/>
      <w:szCs w:val="24"/>
    </w:rPr>
  </w:style>
  <w:style w:type="character" w:customStyle="1" w:styleId="WW8Num16z1">
    <w:name w:val="WW8Num16z1"/>
    <w:rsid w:val="0003732A"/>
  </w:style>
  <w:style w:type="character" w:customStyle="1" w:styleId="WW8Num16z2">
    <w:name w:val="WW8Num16z2"/>
    <w:rsid w:val="0003732A"/>
  </w:style>
  <w:style w:type="character" w:customStyle="1" w:styleId="WW8Num16z3">
    <w:name w:val="WW8Num16z3"/>
    <w:rsid w:val="0003732A"/>
  </w:style>
  <w:style w:type="character" w:customStyle="1" w:styleId="WW8Num16z4">
    <w:name w:val="WW8Num16z4"/>
    <w:rsid w:val="0003732A"/>
  </w:style>
  <w:style w:type="character" w:customStyle="1" w:styleId="WW8Num16z5">
    <w:name w:val="WW8Num16z5"/>
    <w:rsid w:val="0003732A"/>
  </w:style>
  <w:style w:type="character" w:customStyle="1" w:styleId="WW8Num16z6">
    <w:name w:val="WW8Num16z6"/>
    <w:rsid w:val="0003732A"/>
  </w:style>
  <w:style w:type="character" w:customStyle="1" w:styleId="WW8Num16z7">
    <w:name w:val="WW8Num16z7"/>
    <w:rsid w:val="0003732A"/>
  </w:style>
  <w:style w:type="character" w:customStyle="1" w:styleId="WW8Num16z8">
    <w:name w:val="WW8Num16z8"/>
    <w:rsid w:val="0003732A"/>
  </w:style>
  <w:style w:type="character" w:customStyle="1" w:styleId="WW8Num17z0">
    <w:name w:val="WW8Num17z0"/>
    <w:rsid w:val="0003732A"/>
    <w:rPr>
      <w:rFonts w:hint="default"/>
      <w:b w:val="0"/>
      <w:bCs w:val="0"/>
    </w:rPr>
  </w:style>
  <w:style w:type="character" w:customStyle="1" w:styleId="WW8Num17z1">
    <w:name w:val="WW8Num17z1"/>
    <w:rsid w:val="0003732A"/>
  </w:style>
  <w:style w:type="character" w:customStyle="1" w:styleId="WW8Num17z2">
    <w:name w:val="WW8Num17z2"/>
    <w:rsid w:val="0003732A"/>
  </w:style>
  <w:style w:type="character" w:customStyle="1" w:styleId="WW8Num17z3">
    <w:name w:val="WW8Num17z3"/>
    <w:rsid w:val="0003732A"/>
  </w:style>
  <w:style w:type="character" w:customStyle="1" w:styleId="WW8Num17z4">
    <w:name w:val="WW8Num17z4"/>
    <w:rsid w:val="0003732A"/>
  </w:style>
  <w:style w:type="character" w:customStyle="1" w:styleId="WW8Num17z5">
    <w:name w:val="WW8Num17z5"/>
    <w:rsid w:val="0003732A"/>
  </w:style>
  <w:style w:type="character" w:customStyle="1" w:styleId="WW8Num17z6">
    <w:name w:val="WW8Num17z6"/>
    <w:rsid w:val="0003732A"/>
  </w:style>
  <w:style w:type="character" w:customStyle="1" w:styleId="WW8Num17z7">
    <w:name w:val="WW8Num17z7"/>
    <w:rsid w:val="0003732A"/>
  </w:style>
  <w:style w:type="character" w:customStyle="1" w:styleId="WW8Num17z8">
    <w:name w:val="WW8Num17z8"/>
    <w:rsid w:val="0003732A"/>
  </w:style>
  <w:style w:type="character" w:customStyle="1" w:styleId="WW8Num18z0">
    <w:name w:val="WW8Num18z0"/>
    <w:rsid w:val="0003732A"/>
    <w:rPr>
      <w:rFonts w:eastAsia="Calibri" w:hint="default"/>
      <w:szCs w:val="24"/>
      <w:lang w:eastAsia="zh-CN"/>
    </w:rPr>
  </w:style>
  <w:style w:type="character" w:customStyle="1" w:styleId="WW8Num18z2">
    <w:name w:val="WW8Num18z2"/>
    <w:rsid w:val="0003732A"/>
  </w:style>
  <w:style w:type="character" w:customStyle="1" w:styleId="WW8Num18z3">
    <w:name w:val="WW8Num18z3"/>
    <w:rsid w:val="0003732A"/>
  </w:style>
  <w:style w:type="character" w:customStyle="1" w:styleId="WW8Num18z4">
    <w:name w:val="WW8Num18z4"/>
    <w:rsid w:val="0003732A"/>
  </w:style>
  <w:style w:type="character" w:customStyle="1" w:styleId="WW8Num18z5">
    <w:name w:val="WW8Num18z5"/>
    <w:rsid w:val="0003732A"/>
  </w:style>
  <w:style w:type="character" w:customStyle="1" w:styleId="WW8Num18z6">
    <w:name w:val="WW8Num18z6"/>
    <w:rsid w:val="0003732A"/>
  </w:style>
  <w:style w:type="character" w:customStyle="1" w:styleId="WW8Num18z7">
    <w:name w:val="WW8Num18z7"/>
    <w:rsid w:val="0003732A"/>
  </w:style>
  <w:style w:type="character" w:customStyle="1" w:styleId="WW8Num18z8">
    <w:name w:val="WW8Num18z8"/>
    <w:rsid w:val="0003732A"/>
  </w:style>
  <w:style w:type="character" w:customStyle="1" w:styleId="WW8Num19z0">
    <w:name w:val="WW8Num19z0"/>
    <w:rsid w:val="0003732A"/>
    <w:rPr>
      <w:rFonts w:hint="default"/>
      <w:b/>
      <w:strike w:val="0"/>
      <w:dstrike w:val="0"/>
    </w:rPr>
  </w:style>
  <w:style w:type="character" w:customStyle="1" w:styleId="WW8Num19z1">
    <w:name w:val="WW8Num19z1"/>
    <w:rsid w:val="0003732A"/>
    <w:rPr>
      <w:rFonts w:hint="default"/>
      <w:b w:val="0"/>
      <w:bCs/>
    </w:rPr>
  </w:style>
  <w:style w:type="character" w:customStyle="1" w:styleId="WW8Num19z2">
    <w:name w:val="WW8Num19z2"/>
    <w:rsid w:val="0003732A"/>
    <w:rPr>
      <w:rFonts w:hint="default"/>
    </w:rPr>
  </w:style>
  <w:style w:type="character" w:customStyle="1" w:styleId="WW8Num20z0">
    <w:name w:val="WW8Num20z0"/>
    <w:rsid w:val="0003732A"/>
    <w:rPr>
      <w:rFonts w:hint="default"/>
      <w:color w:val="auto"/>
    </w:rPr>
  </w:style>
  <w:style w:type="character" w:customStyle="1" w:styleId="WW8Num20z1">
    <w:name w:val="WW8Num20z1"/>
    <w:rsid w:val="0003732A"/>
  </w:style>
  <w:style w:type="character" w:customStyle="1" w:styleId="WW8Num20z2">
    <w:name w:val="WW8Num20z2"/>
    <w:rsid w:val="0003732A"/>
  </w:style>
  <w:style w:type="character" w:customStyle="1" w:styleId="WW8Num20z3">
    <w:name w:val="WW8Num20z3"/>
    <w:rsid w:val="0003732A"/>
  </w:style>
  <w:style w:type="character" w:customStyle="1" w:styleId="WW8Num20z4">
    <w:name w:val="WW8Num20z4"/>
    <w:rsid w:val="0003732A"/>
  </w:style>
  <w:style w:type="character" w:customStyle="1" w:styleId="WW8Num20z5">
    <w:name w:val="WW8Num20z5"/>
    <w:rsid w:val="0003732A"/>
  </w:style>
  <w:style w:type="character" w:customStyle="1" w:styleId="WW8Num20z6">
    <w:name w:val="WW8Num20z6"/>
    <w:rsid w:val="0003732A"/>
  </w:style>
  <w:style w:type="character" w:customStyle="1" w:styleId="WW8Num20z7">
    <w:name w:val="WW8Num20z7"/>
    <w:rsid w:val="0003732A"/>
  </w:style>
  <w:style w:type="character" w:customStyle="1" w:styleId="WW8Num20z8">
    <w:name w:val="WW8Num20z8"/>
    <w:rsid w:val="0003732A"/>
  </w:style>
  <w:style w:type="character" w:customStyle="1" w:styleId="WW8Num21z0">
    <w:name w:val="WW8Num21z0"/>
    <w:rsid w:val="0003732A"/>
    <w:rPr>
      <w:rFonts w:hint="default"/>
    </w:rPr>
  </w:style>
  <w:style w:type="character" w:customStyle="1" w:styleId="WW8Num21z2">
    <w:name w:val="WW8Num21z2"/>
    <w:rsid w:val="0003732A"/>
  </w:style>
  <w:style w:type="character" w:customStyle="1" w:styleId="WW8Num21z3">
    <w:name w:val="WW8Num21z3"/>
    <w:rsid w:val="0003732A"/>
  </w:style>
  <w:style w:type="character" w:customStyle="1" w:styleId="WW8Num21z4">
    <w:name w:val="WW8Num21z4"/>
    <w:rsid w:val="0003732A"/>
  </w:style>
  <w:style w:type="character" w:customStyle="1" w:styleId="WW8Num21z5">
    <w:name w:val="WW8Num21z5"/>
    <w:rsid w:val="0003732A"/>
  </w:style>
  <w:style w:type="character" w:customStyle="1" w:styleId="WW8Num21z6">
    <w:name w:val="WW8Num21z6"/>
    <w:rsid w:val="0003732A"/>
  </w:style>
  <w:style w:type="character" w:customStyle="1" w:styleId="WW8Num21z7">
    <w:name w:val="WW8Num21z7"/>
    <w:rsid w:val="0003732A"/>
  </w:style>
  <w:style w:type="character" w:customStyle="1" w:styleId="WW8Num21z8">
    <w:name w:val="WW8Num21z8"/>
    <w:rsid w:val="0003732A"/>
  </w:style>
  <w:style w:type="character" w:customStyle="1" w:styleId="WW8Num22z0">
    <w:name w:val="WW8Num22z0"/>
    <w:rsid w:val="0003732A"/>
    <w:rPr>
      <w:b w:val="0"/>
      <w:i w:val="0"/>
    </w:rPr>
  </w:style>
  <w:style w:type="character" w:customStyle="1" w:styleId="WW8Num22z1">
    <w:name w:val="WW8Num22z1"/>
    <w:rsid w:val="0003732A"/>
  </w:style>
  <w:style w:type="character" w:customStyle="1" w:styleId="WW8Num22z2">
    <w:name w:val="WW8Num22z2"/>
    <w:rsid w:val="0003732A"/>
  </w:style>
  <w:style w:type="character" w:customStyle="1" w:styleId="WW8Num22z3">
    <w:name w:val="WW8Num22z3"/>
    <w:rsid w:val="0003732A"/>
  </w:style>
  <w:style w:type="character" w:customStyle="1" w:styleId="WW8Num22z4">
    <w:name w:val="WW8Num22z4"/>
    <w:rsid w:val="0003732A"/>
  </w:style>
  <w:style w:type="character" w:customStyle="1" w:styleId="WW8Num22z5">
    <w:name w:val="WW8Num22z5"/>
    <w:rsid w:val="0003732A"/>
  </w:style>
  <w:style w:type="character" w:customStyle="1" w:styleId="WW8Num22z6">
    <w:name w:val="WW8Num22z6"/>
    <w:rsid w:val="0003732A"/>
  </w:style>
  <w:style w:type="character" w:customStyle="1" w:styleId="WW8Num22z7">
    <w:name w:val="WW8Num22z7"/>
    <w:rsid w:val="0003732A"/>
  </w:style>
  <w:style w:type="character" w:customStyle="1" w:styleId="WW8Num22z8">
    <w:name w:val="WW8Num22z8"/>
    <w:rsid w:val="0003732A"/>
  </w:style>
  <w:style w:type="character" w:customStyle="1" w:styleId="WW8Num23z0">
    <w:name w:val="WW8Num23z0"/>
    <w:rsid w:val="0003732A"/>
    <w:rPr>
      <w:rFonts w:hint="default"/>
    </w:rPr>
  </w:style>
  <w:style w:type="character" w:customStyle="1" w:styleId="WW8Num23z2">
    <w:name w:val="WW8Num23z2"/>
    <w:rsid w:val="0003732A"/>
  </w:style>
  <w:style w:type="character" w:customStyle="1" w:styleId="WW8Num23z3">
    <w:name w:val="WW8Num23z3"/>
    <w:rsid w:val="0003732A"/>
  </w:style>
  <w:style w:type="character" w:customStyle="1" w:styleId="WW8Num23z4">
    <w:name w:val="WW8Num23z4"/>
    <w:rsid w:val="0003732A"/>
  </w:style>
  <w:style w:type="character" w:customStyle="1" w:styleId="WW8Num23z5">
    <w:name w:val="WW8Num23z5"/>
    <w:rsid w:val="0003732A"/>
  </w:style>
  <w:style w:type="character" w:customStyle="1" w:styleId="WW8Num23z6">
    <w:name w:val="WW8Num23z6"/>
    <w:rsid w:val="0003732A"/>
  </w:style>
  <w:style w:type="character" w:customStyle="1" w:styleId="WW8Num23z7">
    <w:name w:val="WW8Num23z7"/>
    <w:rsid w:val="0003732A"/>
  </w:style>
  <w:style w:type="character" w:customStyle="1" w:styleId="WW8Num23z8">
    <w:name w:val="WW8Num23z8"/>
    <w:rsid w:val="0003732A"/>
  </w:style>
  <w:style w:type="character" w:customStyle="1" w:styleId="WW8Num24z0">
    <w:name w:val="WW8Num24z0"/>
    <w:rsid w:val="0003732A"/>
  </w:style>
  <w:style w:type="character" w:customStyle="1" w:styleId="WW8Num24z1">
    <w:name w:val="WW8Num24z1"/>
    <w:rsid w:val="0003732A"/>
    <w:rPr>
      <w:rFonts w:hint="default"/>
      <w:b/>
    </w:rPr>
  </w:style>
  <w:style w:type="character" w:customStyle="1" w:styleId="WW8Num24z2">
    <w:name w:val="WW8Num24z2"/>
    <w:rsid w:val="0003732A"/>
    <w:rPr>
      <w:rFonts w:hint="default"/>
    </w:rPr>
  </w:style>
  <w:style w:type="character" w:customStyle="1" w:styleId="WW8Num24z3">
    <w:name w:val="WW8Num24z3"/>
    <w:rsid w:val="0003732A"/>
  </w:style>
  <w:style w:type="character" w:customStyle="1" w:styleId="WW8Num24z4">
    <w:name w:val="WW8Num24z4"/>
    <w:rsid w:val="0003732A"/>
  </w:style>
  <w:style w:type="character" w:customStyle="1" w:styleId="WW8Num24z5">
    <w:name w:val="WW8Num24z5"/>
    <w:rsid w:val="0003732A"/>
  </w:style>
  <w:style w:type="character" w:customStyle="1" w:styleId="WW8Num24z6">
    <w:name w:val="WW8Num24z6"/>
    <w:rsid w:val="0003732A"/>
  </w:style>
  <w:style w:type="character" w:customStyle="1" w:styleId="WW8Num24z7">
    <w:name w:val="WW8Num24z7"/>
    <w:rsid w:val="0003732A"/>
  </w:style>
  <w:style w:type="character" w:customStyle="1" w:styleId="WW8Num24z8">
    <w:name w:val="WW8Num24z8"/>
    <w:rsid w:val="0003732A"/>
  </w:style>
  <w:style w:type="character" w:customStyle="1" w:styleId="WW8Num25z0">
    <w:name w:val="WW8Num25z0"/>
    <w:rsid w:val="0003732A"/>
    <w:rPr>
      <w:rFonts w:ascii="Symbol" w:hAnsi="Symbol" w:cs="Symbol" w:hint="default"/>
      <w:szCs w:val="24"/>
      <w:lang w:eastAsia="zh-CN"/>
    </w:rPr>
  </w:style>
  <w:style w:type="character" w:customStyle="1" w:styleId="WW8Num25z2">
    <w:name w:val="WW8Num25z2"/>
    <w:rsid w:val="0003732A"/>
    <w:rPr>
      <w:rFonts w:ascii="Wingdings" w:hAnsi="Wingdings" w:cs="Wingdings" w:hint="default"/>
    </w:rPr>
  </w:style>
  <w:style w:type="character" w:customStyle="1" w:styleId="WW8Num25z4">
    <w:name w:val="WW8Num25z4"/>
    <w:rsid w:val="0003732A"/>
    <w:rPr>
      <w:rFonts w:ascii="Courier New" w:hAnsi="Courier New" w:cs="Courier New" w:hint="default"/>
    </w:rPr>
  </w:style>
  <w:style w:type="character" w:customStyle="1" w:styleId="WW8Num26z0">
    <w:name w:val="WW8Num26z0"/>
    <w:rsid w:val="0003732A"/>
    <w:rPr>
      <w:rFonts w:eastAsia="Calibri" w:hint="default"/>
      <w:lang w:eastAsia="en-US"/>
    </w:rPr>
  </w:style>
  <w:style w:type="character" w:customStyle="1" w:styleId="WW8Num26z1">
    <w:name w:val="WW8Num26z1"/>
    <w:rsid w:val="0003732A"/>
    <w:rPr>
      <w:rFonts w:hint="default"/>
      <w:b w:val="0"/>
      <w:bCs/>
      <w:color w:val="auto"/>
      <w:spacing w:val="-1"/>
      <w:u w:val="none"/>
    </w:rPr>
  </w:style>
  <w:style w:type="character" w:customStyle="1" w:styleId="WW8Num26z2">
    <w:name w:val="WW8Num26z2"/>
    <w:rsid w:val="0003732A"/>
  </w:style>
  <w:style w:type="character" w:customStyle="1" w:styleId="WW8Num26z3">
    <w:name w:val="WW8Num26z3"/>
    <w:rsid w:val="0003732A"/>
  </w:style>
  <w:style w:type="character" w:customStyle="1" w:styleId="WW8Num26z4">
    <w:name w:val="WW8Num26z4"/>
    <w:rsid w:val="0003732A"/>
  </w:style>
  <w:style w:type="character" w:customStyle="1" w:styleId="WW8Num26z5">
    <w:name w:val="WW8Num26z5"/>
    <w:rsid w:val="0003732A"/>
  </w:style>
  <w:style w:type="character" w:customStyle="1" w:styleId="WW8Num26z6">
    <w:name w:val="WW8Num26z6"/>
    <w:rsid w:val="0003732A"/>
  </w:style>
  <w:style w:type="character" w:customStyle="1" w:styleId="WW8Num26z7">
    <w:name w:val="WW8Num26z7"/>
    <w:rsid w:val="0003732A"/>
  </w:style>
  <w:style w:type="character" w:customStyle="1" w:styleId="WW8Num26z8">
    <w:name w:val="WW8Num26z8"/>
    <w:rsid w:val="0003732A"/>
  </w:style>
  <w:style w:type="character" w:customStyle="1" w:styleId="WW8Num27z0">
    <w:name w:val="WW8Num27z0"/>
    <w:rsid w:val="0003732A"/>
    <w:rPr>
      <w:rFonts w:hint="default"/>
      <w:b w:val="0"/>
      <w:color w:val="auto"/>
      <w:u w:val="none"/>
    </w:rPr>
  </w:style>
  <w:style w:type="character" w:customStyle="1" w:styleId="WW8Num27z1">
    <w:name w:val="WW8Num27z1"/>
    <w:rsid w:val="0003732A"/>
  </w:style>
  <w:style w:type="character" w:customStyle="1" w:styleId="WW8Num27z2">
    <w:name w:val="WW8Num27z2"/>
    <w:rsid w:val="0003732A"/>
  </w:style>
  <w:style w:type="character" w:customStyle="1" w:styleId="WW8Num27z3">
    <w:name w:val="WW8Num27z3"/>
    <w:rsid w:val="0003732A"/>
  </w:style>
  <w:style w:type="character" w:customStyle="1" w:styleId="WW8Num27z4">
    <w:name w:val="WW8Num27z4"/>
    <w:rsid w:val="0003732A"/>
  </w:style>
  <w:style w:type="character" w:customStyle="1" w:styleId="WW8Num27z5">
    <w:name w:val="WW8Num27z5"/>
    <w:rsid w:val="0003732A"/>
  </w:style>
  <w:style w:type="character" w:customStyle="1" w:styleId="WW8Num27z6">
    <w:name w:val="WW8Num27z6"/>
    <w:rsid w:val="0003732A"/>
  </w:style>
  <w:style w:type="character" w:customStyle="1" w:styleId="WW8Num27z7">
    <w:name w:val="WW8Num27z7"/>
    <w:rsid w:val="0003732A"/>
  </w:style>
  <w:style w:type="character" w:customStyle="1" w:styleId="WW8Num27z8">
    <w:name w:val="WW8Num27z8"/>
    <w:rsid w:val="0003732A"/>
  </w:style>
  <w:style w:type="character" w:customStyle="1" w:styleId="WW8Num28z0">
    <w:name w:val="WW8Num28z0"/>
    <w:rsid w:val="0003732A"/>
    <w:rPr>
      <w:lang w:val="pl-PL"/>
    </w:rPr>
  </w:style>
  <w:style w:type="character" w:customStyle="1" w:styleId="WW8Num28z1">
    <w:name w:val="WW8Num28z1"/>
    <w:rsid w:val="0003732A"/>
  </w:style>
  <w:style w:type="character" w:customStyle="1" w:styleId="WW8Num28z2">
    <w:name w:val="WW8Num28z2"/>
    <w:rsid w:val="0003732A"/>
  </w:style>
  <w:style w:type="character" w:customStyle="1" w:styleId="WW8Num28z3">
    <w:name w:val="WW8Num28z3"/>
    <w:rsid w:val="0003732A"/>
  </w:style>
  <w:style w:type="character" w:customStyle="1" w:styleId="WW8Num28z4">
    <w:name w:val="WW8Num28z4"/>
    <w:rsid w:val="0003732A"/>
  </w:style>
  <w:style w:type="character" w:customStyle="1" w:styleId="WW8Num28z5">
    <w:name w:val="WW8Num28z5"/>
    <w:rsid w:val="0003732A"/>
  </w:style>
  <w:style w:type="character" w:customStyle="1" w:styleId="WW8Num28z6">
    <w:name w:val="WW8Num28z6"/>
    <w:rsid w:val="0003732A"/>
  </w:style>
  <w:style w:type="character" w:customStyle="1" w:styleId="WW8Num28z7">
    <w:name w:val="WW8Num28z7"/>
    <w:rsid w:val="0003732A"/>
  </w:style>
  <w:style w:type="character" w:customStyle="1" w:styleId="WW8Num28z8">
    <w:name w:val="WW8Num28z8"/>
    <w:rsid w:val="0003732A"/>
  </w:style>
  <w:style w:type="character" w:customStyle="1" w:styleId="WW8Num29z0">
    <w:name w:val="WW8Num29z0"/>
    <w:rsid w:val="0003732A"/>
  </w:style>
  <w:style w:type="character" w:customStyle="1" w:styleId="WW8Num29z1">
    <w:name w:val="WW8Num29z1"/>
    <w:rsid w:val="0003732A"/>
  </w:style>
  <w:style w:type="character" w:customStyle="1" w:styleId="WW8Num29z2">
    <w:name w:val="WW8Num29z2"/>
    <w:rsid w:val="0003732A"/>
  </w:style>
  <w:style w:type="character" w:customStyle="1" w:styleId="WW8Num29z3">
    <w:name w:val="WW8Num29z3"/>
    <w:rsid w:val="0003732A"/>
  </w:style>
  <w:style w:type="character" w:customStyle="1" w:styleId="WW8Num29z4">
    <w:name w:val="WW8Num29z4"/>
    <w:rsid w:val="0003732A"/>
  </w:style>
  <w:style w:type="character" w:customStyle="1" w:styleId="WW8Num29z5">
    <w:name w:val="WW8Num29z5"/>
    <w:rsid w:val="0003732A"/>
  </w:style>
  <w:style w:type="character" w:customStyle="1" w:styleId="WW8Num29z6">
    <w:name w:val="WW8Num29z6"/>
    <w:rsid w:val="0003732A"/>
  </w:style>
  <w:style w:type="character" w:customStyle="1" w:styleId="WW8Num29z7">
    <w:name w:val="WW8Num29z7"/>
    <w:rsid w:val="0003732A"/>
  </w:style>
  <w:style w:type="character" w:customStyle="1" w:styleId="WW8Num29z8">
    <w:name w:val="WW8Num29z8"/>
    <w:rsid w:val="0003732A"/>
  </w:style>
  <w:style w:type="character" w:customStyle="1" w:styleId="WW8Num30z0">
    <w:name w:val="WW8Num30z0"/>
    <w:rsid w:val="0003732A"/>
    <w:rPr>
      <w:rFonts w:ascii="Symbol" w:hAnsi="Symbol" w:cs="Symbol" w:hint="default"/>
      <w:sz w:val="24"/>
      <w:szCs w:val="24"/>
    </w:rPr>
  </w:style>
  <w:style w:type="character" w:customStyle="1" w:styleId="WW8Num30z1">
    <w:name w:val="WW8Num30z1"/>
    <w:rsid w:val="0003732A"/>
    <w:rPr>
      <w:rFonts w:ascii="Courier New" w:hAnsi="Courier New" w:cs="Courier New" w:hint="default"/>
    </w:rPr>
  </w:style>
  <w:style w:type="character" w:customStyle="1" w:styleId="WW8Num30z2">
    <w:name w:val="WW8Num30z2"/>
    <w:rsid w:val="0003732A"/>
    <w:rPr>
      <w:rFonts w:ascii="Wingdings" w:hAnsi="Wingdings" w:cs="Wingdings" w:hint="default"/>
    </w:rPr>
  </w:style>
  <w:style w:type="character" w:customStyle="1" w:styleId="WW8Num31z0">
    <w:name w:val="WW8Num31z0"/>
    <w:rsid w:val="0003732A"/>
    <w:rPr>
      <w:rFonts w:hint="default"/>
      <w:lang w:val="pl-PL"/>
    </w:rPr>
  </w:style>
  <w:style w:type="character" w:customStyle="1" w:styleId="WW8Num31z1">
    <w:name w:val="WW8Num31z1"/>
    <w:rsid w:val="0003732A"/>
  </w:style>
  <w:style w:type="character" w:customStyle="1" w:styleId="WW8Num31z2">
    <w:name w:val="WW8Num31z2"/>
    <w:rsid w:val="0003732A"/>
  </w:style>
  <w:style w:type="character" w:customStyle="1" w:styleId="WW8Num31z3">
    <w:name w:val="WW8Num31z3"/>
    <w:rsid w:val="0003732A"/>
  </w:style>
  <w:style w:type="character" w:customStyle="1" w:styleId="WW8Num31z4">
    <w:name w:val="WW8Num31z4"/>
    <w:rsid w:val="0003732A"/>
  </w:style>
  <w:style w:type="character" w:customStyle="1" w:styleId="WW8Num31z5">
    <w:name w:val="WW8Num31z5"/>
    <w:rsid w:val="0003732A"/>
  </w:style>
  <w:style w:type="character" w:customStyle="1" w:styleId="WW8Num31z6">
    <w:name w:val="WW8Num31z6"/>
    <w:rsid w:val="0003732A"/>
  </w:style>
  <w:style w:type="character" w:customStyle="1" w:styleId="WW8Num31z7">
    <w:name w:val="WW8Num31z7"/>
    <w:rsid w:val="0003732A"/>
  </w:style>
  <w:style w:type="character" w:customStyle="1" w:styleId="WW8Num31z8">
    <w:name w:val="WW8Num31z8"/>
    <w:rsid w:val="0003732A"/>
  </w:style>
  <w:style w:type="character" w:customStyle="1" w:styleId="WW8Num32z0">
    <w:name w:val="WW8Num32z0"/>
    <w:rsid w:val="0003732A"/>
    <w:rPr>
      <w:u w:val="none"/>
    </w:rPr>
  </w:style>
  <w:style w:type="character" w:customStyle="1" w:styleId="WW8Num33z0">
    <w:name w:val="WW8Num33z0"/>
    <w:rsid w:val="0003732A"/>
    <w:rPr>
      <w:rFonts w:hint="default"/>
      <w:b/>
      <w:bCs/>
      <w:lang w:val="pl-PL"/>
    </w:rPr>
  </w:style>
  <w:style w:type="character" w:customStyle="1" w:styleId="WW8Num33z1">
    <w:name w:val="WW8Num33z1"/>
    <w:rsid w:val="0003732A"/>
  </w:style>
  <w:style w:type="character" w:customStyle="1" w:styleId="WW8Num33z2">
    <w:name w:val="WW8Num33z2"/>
    <w:rsid w:val="0003732A"/>
  </w:style>
  <w:style w:type="character" w:customStyle="1" w:styleId="WW8Num33z3">
    <w:name w:val="WW8Num33z3"/>
    <w:rsid w:val="0003732A"/>
  </w:style>
  <w:style w:type="character" w:customStyle="1" w:styleId="WW8Num33z4">
    <w:name w:val="WW8Num33z4"/>
    <w:rsid w:val="0003732A"/>
  </w:style>
  <w:style w:type="character" w:customStyle="1" w:styleId="WW8Num33z5">
    <w:name w:val="WW8Num33z5"/>
    <w:rsid w:val="0003732A"/>
  </w:style>
  <w:style w:type="character" w:customStyle="1" w:styleId="WW8Num33z6">
    <w:name w:val="WW8Num33z6"/>
    <w:rsid w:val="0003732A"/>
  </w:style>
  <w:style w:type="character" w:customStyle="1" w:styleId="WW8Num33z7">
    <w:name w:val="WW8Num33z7"/>
    <w:rsid w:val="0003732A"/>
  </w:style>
  <w:style w:type="character" w:customStyle="1" w:styleId="WW8Num33z8">
    <w:name w:val="WW8Num33z8"/>
    <w:rsid w:val="0003732A"/>
  </w:style>
  <w:style w:type="character" w:customStyle="1" w:styleId="WW8Num34z0">
    <w:name w:val="WW8Num34z0"/>
    <w:rsid w:val="0003732A"/>
    <w:rPr>
      <w:rFonts w:hint="default"/>
    </w:rPr>
  </w:style>
  <w:style w:type="character" w:customStyle="1" w:styleId="WW8Num34z1">
    <w:name w:val="WW8Num34z1"/>
    <w:rsid w:val="0003732A"/>
  </w:style>
  <w:style w:type="character" w:customStyle="1" w:styleId="WW8Num34z2">
    <w:name w:val="WW8Num34z2"/>
    <w:rsid w:val="0003732A"/>
  </w:style>
  <w:style w:type="character" w:customStyle="1" w:styleId="WW8Num34z3">
    <w:name w:val="WW8Num34z3"/>
    <w:rsid w:val="0003732A"/>
  </w:style>
  <w:style w:type="character" w:customStyle="1" w:styleId="WW8Num34z4">
    <w:name w:val="WW8Num34z4"/>
    <w:rsid w:val="0003732A"/>
  </w:style>
  <w:style w:type="character" w:customStyle="1" w:styleId="WW8Num34z5">
    <w:name w:val="WW8Num34z5"/>
    <w:rsid w:val="0003732A"/>
  </w:style>
  <w:style w:type="character" w:customStyle="1" w:styleId="WW8Num34z6">
    <w:name w:val="WW8Num34z6"/>
    <w:rsid w:val="0003732A"/>
  </w:style>
  <w:style w:type="character" w:customStyle="1" w:styleId="WW8Num34z7">
    <w:name w:val="WW8Num34z7"/>
    <w:rsid w:val="0003732A"/>
  </w:style>
  <w:style w:type="character" w:customStyle="1" w:styleId="WW8Num34z8">
    <w:name w:val="WW8Num34z8"/>
    <w:rsid w:val="0003732A"/>
  </w:style>
  <w:style w:type="character" w:customStyle="1" w:styleId="WW8Num35z0">
    <w:name w:val="WW8Num35z0"/>
    <w:rsid w:val="0003732A"/>
    <w:rPr>
      <w:rFonts w:ascii="Symbol" w:hAnsi="Symbol" w:cs="Symbol" w:hint="default"/>
    </w:rPr>
  </w:style>
  <w:style w:type="character" w:customStyle="1" w:styleId="WW8Num35z1">
    <w:name w:val="WW8Num35z1"/>
    <w:rsid w:val="0003732A"/>
    <w:rPr>
      <w:rFonts w:ascii="Courier New" w:hAnsi="Courier New" w:cs="Courier New" w:hint="default"/>
    </w:rPr>
  </w:style>
  <w:style w:type="character" w:customStyle="1" w:styleId="WW8Num35z2">
    <w:name w:val="WW8Num35z2"/>
    <w:rsid w:val="0003732A"/>
    <w:rPr>
      <w:rFonts w:ascii="Wingdings" w:hAnsi="Wingdings" w:cs="Wingdings" w:hint="default"/>
    </w:rPr>
  </w:style>
  <w:style w:type="character" w:customStyle="1" w:styleId="WW8Num36z0">
    <w:name w:val="WW8Num36z0"/>
    <w:rsid w:val="0003732A"/>
    <w:rPr>
      <w:rFonts w:cs="Times New Roman"/>
    </w:rPr>
  </w:style>
  <w:style w:type="character" w:customStyle="1" w:styleId="WW8Num36z1">
    <w:name w:val="WW8Num36z1"/>
    <w:rsid w:val="0003732A"/>
    <w:rPr>
      <w:rFonts w:ascii="Cambria" w:hAnsi="Cambria" w:cs="Cambria"/>
      <w:b w:val="0"/>
      <w:bCs w:val="0"/>
      <w:w w:val="99"/>
      <w:sz w:val="22"/>
      <w:szCs w:val="22"/>
    </w:rPr>
  </w:style>
  <w:style w:type="character" w:customStyle="1" w:styleId="WW8Num36z2">
    <w:name w:val="WW8Num36z2"/>
    <w:rsid w:val="0003732A"/>
    <w:rPr>
      <w:rFonts w:ascii="Arial Narrow" w:eastAsia="Times New Roman" w:hAnsi="Arial Narrow" w:cs="Times New Roman" w:hint="default"/>
      <w:spacing w:val="-2"/>
    </w:rPr>
  </w:style>
  <w:style w:type="character" w:customStyle="1" w:styleId="WW8Num36z3">
    <w:name w:val="WW8Num36z3"/>
    <w:rsid w:val="0003732A"/>
  </w:style>
  <w:style w:type="character" w:customStyle="1" w:styleId="WW8Num36z4">
    <w:name w:val="WW8Num36z4"/>
    <w:rsid w:val="0003732A"/>
  </w:style>
  <w:style w:type="character" w:customStyle="1" w:styleId="WW8Num36z5">
    <w:name w:val="WW8Num36z5"/>
    <w:rsid w:val="0003732A"/>
  </w:style>
  <w:style w:type="character" w:customStyle="1" w:styleId="WW8Num36z6">
    <w:name w:val="WW8Num36z6"/>
    <w:rsid w:val="0003732A"/>
  </w:style>
  <w:style w:type="character" w:customStyle="1" w:styleId="WW8Num36z7">
    <w:name w:val="WW8Num36z7"/>
    <w:rsid w:val="0003732A"/>
  </w:style>
  <w:style w:type="character" w:customStyle="1" w:styleId="WW8Num36z8">
    <w:name w:val="WW8Num36z8"/>
    <w:rsid w:val="0003732A"/>
  </w:style>
  <w:style w:type="character" w:customStyle="1" w:styleId="WW8Num37z0">
    <w:name w:val="WW8Num37z0"/>
    <w:rsid w:val="0003732A"/>
    <w:rPr>
      <w:rFonts w:ascii="Symbol" w:hAnsi="Symbol" w:cs="Symbol" w:hint="default"/>
      <w:lang w:eastAsia="zh-CN"/>
    </w:rPr>
  </w:style>
  <w:style w:type="character" w:customStyle="1" w:styleId="WW8Num37z1">
    <w:name w:val="WW8Num37z1"/>
    <w:rsid w:val="0003732A"/>
    <w:rPr>
      <w:rFonts w:ascii="Courier New" w:hAnsi="Courier New" w:cs="Courier New" w:hint="default"/>
    </w:rPr>
  </w:style>
  <w:style w:type="character" w:customStyle="1" w:styleId="WW8Num37z2">
    <w:name w:val="WW8Num37z2"/>
    <w:rsid w:val="0003732A"/>
    <w:rPr>
      <w:rFonts w:ascii="Wingdings" w:hAnsi="Wingdings" w:cs="Wingdings" w:hint="default"/>
    </w:rPr>
  </w:style>
  <w:style w:type="character" w:customStyle="1" w:styleId="WW8Num38z0">
    <w:name w:val="WW8Num38z0"/>
    <w:rsid w:val="0003732A"/>
    <w:rPr>
      <w:rFonts w:hint="default"/>
    </w:rPr>
  </w:style>
  <w:style w:type="character" w:customStyle="1" w:styleId="WW8Num38z1">
    <w:name w:val="WW8Num38z1"/>
    <w:rsid w:val="0003732A"/>
  </w:style>
  <w:style w:type="character" w:customStyle="1" w:styleId="WW8Num38z2">
    <w:name w:val="WW8Num38z2"/>
    <w:rsid w:val="0003732A"/>
  </w:style>
  <w:style w:type="character" w:customStyle="1" w:styleId="WW8Num38z3">
    <w:name w:val="WW8Num38z3"/>
    <w:rsid w:val="0003732A"/>
  </w:style>
  <w:style w:type="character" w:customStyle="1" w:styleId="WW8Num38z4">
    <w:name w:val="WW8Num38z4"/>
    <w:rsid w:val="0003732A"/>
  </w:style>
  <w:style w:type="character" w:customStyle="1" w:styleId="WW8Num38z5">
    <w:name w:val="WW8Num38z5"/>
    <w:rsid w:val="0003732A"/>
  </w:style>
  <w:style w:type="character" w:customStyle="1" w:styleId="WW8Num38z6">
    <w:name w:val="WW8Num38z6"/>
    <w:rsid w:val="0003732A"/>
  </w:style>
  <w:style w:type="character" w:customStyle="1" w:styleId="WW8Num38z7">
    <w:name w:val="WW8Num38z7"/>
    <w:rsid w:val="0003732A"/>
  </w:style>
  <w:style w:type="character" w:customStyle="1" w:styleId="WW8Num38z8">
    <w:name w:val="WW8Num38z8"/>
    <w:rsid w:val="0003732A"/>
  </w:style>
  <w:style w:type="character" w:customStyle="1" w:styleId="Domylnaczcionkaakapitu1">
    <w:name w:val="Domyślna czcionka akapitu1"/>
    <w:rsid w:val="0003732A"/>
  </w:style>
  <w:style w:type="character" w:styleId="Hipercze">
    <w:name w:val="Hyperlink"/>
    <w:rsid w:val="0003732A"/>
    <w:rPr>
      <w:color w:val="0000FF"/>
      <w:u w:val="single"/>
    </w:rPr>
  </w:style>
  <w:style w:type="character" w:styleId="Numerstrony">
    <w:name w:val="page number"/>
    <w:basedOn w:val="Domylnaczcionkaakapitu1"/>
    <w:rsid w:val="0003732A"/>
  </w:style>
  <w:style w:type="character" w:styleId="UyteHipercze">
    <w:name w:val="FollowedHyperlink"/>
    <w:rsid w:val="0003732A"/>
    <w:rPr>
      <w:color w:val="800080"/>
      <w:u w:val="single"/>
    </w:rPr>
  </w:style>
  <w:style w:type="character" w:customStyle="1" w:styleId="apple-style-span">
    <w:name w:val="apple-style-span"/>
    <w:rsid w:val="0003732A"/>
    <w:rPr>
      <w:rFonts w:cs="Times New Roman"/>
    </w:rPr>
  </w:style>
  <w:style w:type="character" w:customStyle="1" w:styleId="StopkaZnak">
    <w:name w:val="Stopka Znak"/>
    <w:rsid w:val="0003732A"/>
    <w:rPr>
      <w:rFonts w:ascii="Arial" w:hAnsi="Arial" w:cs="Arial"/>
      <w:sz w:val="24"/>
    </w:rPr>
  </w:style>
  <w:style w:type="character" w:customStyle="1" w:styleId="TekstpodstawowywcityZnak">
    <w:name w:val="Tekst podstawowy wcięty Znak"/>
    <w:rsid w:val="0003732A"/>
    <w:rPr>
      <w:sz w:val="24"/>
      <w:szCs w:val="24"/>
    </w:rPr>
  </w:style>
  <w:style w:type="character" w:customStyle="1" w:styleId="text21">
    <w:name w:val="text21"/>
    <w:rsid w:val="0003732A"/>
    <w:rPr>
      <w:rFonts w:ascii="Verdana" w:hAnsi="Verdana" w:cs="Verdana" w:hint="default"/>
      <w:color w:val="000000"/>
      <w:sz w:val="17"/>
      <w:szCs w:val="17"/>
    </w:rPr>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uiPriority w:val="34"/>
    <w:qFormat/>
    <w:rsid w:val="0003732A"/>
    <w:rPr>
      <w:sz w:val="24"/>
    </w:rPr>
  </w:style>
  <w:style w:type="character" w:customStyle="1" w:styleId="Odwoaniedokomentarza1">
    <w:name w:val="Odwołanie do komentarza1"/>
    <w:rsid w:val="0003732A"/>
    <w:rPr>
      <w:sz w:val="16"/>
      <w:szCs w:val="16"/>
    </w:rPr>
  </w:style>
  <w:style w:type="character" w:customStyle="1" w:styleId="TekstkomentarzaZnak">
    <w:name w:val="Tekst komentarza Znak"/>
    <w:basedOn w:val="Domylnaczcionkaakapitu1"/>
    <w:rsid w:val="0003732A"/>
  </w:style>
  <w:style w:type="character" w:customStyle="1" w:styleId="TematkomentarzaZnak">
    <w:name w:val="Temat komentarza Znak"/>
    <w:rsid w:val="0003732A"/>
    <w:rPr>
      <w:b/>
      <w:bCs/>
    </w:rPr>
  </w:style>
  <w:style w:type="character" w:customStyle="1" w:styleId="TekstdymkaZnak">
    <w:name w:val="Tekst dymka Znak"/>
    <w:rsid w:val="0003732A"/>
    <w:rPr>
      <w:rFonts w:ascii="Tahoma" w:hAnsi="Tahoma" w:cs="Tahoma"/>
      <w:sz w:val="16"/>
      <w:szCs w:val="16"/>
    </w:rPr>
  </w:style>
  <w:style w:type="character" w:customStyle="1" w:styleId="highlight">
    <w:name w:val="highlight"/>
    <w:basedOn w:val="Domylnaczcionkaakapitu1"/>
    <w:rsid w:val="0003732A"/>
  </w:style>
  <w:style w:type="character" w:customStyle="1" w:styleId="PodpisZnak">
    <w:name w:val="Podpis Znak"/>
    <w:rsid w:val="0003732A"/>
    <w:rPr>
      <w:rFonts w:cs="Tahoma"/>
      <w:i/>
      <w:iCs/>
    </w:rPr>
  </w:style>
  <w:style w:type="character" w:customStyle="1" w:styleId="apple-converted-space">
    <w:name w:val="apple-converted-space"/>
    <w:rsid w:val="0003732A"/>
  </w:style>
  <w:style w:type="character" w:styleId="Pogrubienie">
    <w:name w:val="Strong"/>
    <w:uiPriority w:val="22"/>
    <w:qFormat/>
    <w:rsid w:val="0003732A"/>
    <w:rPr>
      <w:b/>
      <w:bCs/>
    </w:rPr>
  </w:style>
  <w:style w:type="character" w:styleId="Nierozpoznanawzmianka">
    <w:name w:val="Unresolved Mention"/>
    <w:rsid w:val="0003732A"/>
    <w:rPr>
      <w:color w:val="605E5C"/>
      <w:shd w:val="clear" w:color="auto" w:fill="E1DFDD"/>
    </w:rPr>
  </w:style>
  <w:style w:type="character" w:customStyle="1" w:styleId="SIWZtekstZnak">
    <w:name w:val="SIWZ_tekst Znak"/>
    <w:rsid w:val="0003732A"/>
    <w:rPr>
      <w:rFonts w:ascii="Arial Narrow" w:hAnsi="Arial Narrow" w:cs="Arial Narrow"/>
      <w:sz w:val="24"/>
      <w:szCs w:val="24"/>
      <w:lang w:val="x-none"/>
    </w:rPr>
  </w:style>
  <w:style w:type="character" w:customStyle="1" w:styleId="TekstpodstawowyZnak">
    <w:name w:val="Tekst podstawowy Znak"/>
    <w:rsid w:val="0003732A"/>
    <w:rPr>
      <w:sz w:val="24"/>
      <w:szCs w:val="24"/>
    </w:rPr>
  </w:style>
  <w:style w:type="paragraph" w:customStyle="1" w:styleId="Nagwek10">
    <w:name w:val="Nagłówek1"/>
    <w:basedOn w:val="Normalny"/>
    <w:next w:val="Tekstpodstawowy"/>
    <w:rsid w:val="0003732A"/>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03732A"/>
    <w:pPr>
      <w:spacing w:after="120"/>
    </w:pPr>
  </w:style>
  <w:style w:type="character" w:customStyle="1" w:styleId="TekstpodstawowyZnak1">
    <w:name w:val="Tekst podstawowy Znak1"/>
    <w:basedOn w:val="Domylnaczcionkaakapitu"/>
    <w:link w:val="Tekstpodstawowy"/>
    <w:rsid w:val="0003732A"/>
    <w:rPr>
      <w:rFonts w:ascii="Times New Roman" w:eastAsia="Times New Roman" w:hAnsi="Times New Roman" w:cs="Times New Roman"/>
      <w:kern w:val="0"/>
      <w:sz w:val="24"/>
      <w:szCs w:val="24"/>
      <w:lang w:eastAsia="zh-CN"/>
      <w14:ligatures w14:val="none"/>
    </w:rPr>
  </w:style>
  <w:style w:type="paragraph" w:styleId="Lista">
    <w:name w:val="List"/>
    <w:basedOn w:val="Tekstpodstawowy"/>
    <w:rsid w:val="0003732A"/>
    <w:rPr>
      <w:rFonts w:cs="Arial"/>
    </w:rPr>
  </w:style>
  <w:style w:type="paragraph" w:styleId="Legenda">
    <w:name w:val="caption"/>
    <w:basedOn w:val="Normalny"/>
    <w:qFormat/>
    <w:rsid w:val="0003732A"/>
    <w:pPr>
      <w:suppressLineNumbers/>
      <w:spacing w:before="120" w:after="120"/>
    </w:pPr>
    <w:rPr>
      <w:rFonts w:cs="Arial"/>
      <w:i/>
      <w:iCs/>
    </w:rPr>
  </w:style>
  <w:style w:type="paragraph" w:customStyle="1" w:styleId="Indeks">
    <w:name w:val="Indeks"/>
    <w:basedOn w:val="Normalny"/>
    <w:rsid w:val="0003732A"/>
    <w:pPr>
      <w:suppressLineNumbers/>
    </w:pPr>
    <w:rPr>
      <w:rFonts w:cs="Arial"/>
    </w:rPr>
  </w:style>
  <w:style w:type="paragraph" w:customStyle="1" w:styleId="Tekstpodstawowy21">
    <w:name w:val="Tekst podstawowy 21"/>
    <w:basedOn w:val="Normalny"/>
    <w:rsid w:val="0003732A"/>
    <w:pPr>
      <w:jc w:val="center"/>
    </w:pPr>
    <w:rPr>
      <w:rFonts w:ascii="Arial" w:hAnsi="Arial" w:cs="Arial"/>
      <w:b/>
      <w:sz w:val="36"/>
      <w:szCs w:val="20"/>
    </w:rPr>
  </w:style>
  <w:style w:type="paragraph" w:styleId="Stopka">
    <w:name w:val="footer"/>
    <w:basedOn w:val="Normalny"/>
    <w:link w:val="StopkaZnak1"/>
    <w:rsid w:val="0003732A"/>
    <w:pPr>
      <w:tabs>
        <w:tab w:val="center" w:pos="4536"/>
        <w:tab w:val="right" w:pos="9072"/>
      </w:tabs>
    </w:pPr>
    <w:rPr>
      <w:rFonts w:ascii="Arial" w:hAnsi="Arial" w:cs="Arial"/>
      <w:szCs w:val="20"/>
      <w:lang w:val="x-none"/>
    </w:rPr>
  </w:style>
  <w:style w:type="character" w:customStyle="1" w:styleId="StopkaZnak1">
    <w:name w:val="Stopka Znak1"/>
    <w:basedOn w:val="Domylnaczcionkaakapitu"/>
    <w:link w:val="Stopka"/>
    <w:rsid w:val="0003732A"/>
    <w:rPr>
      <w:rFonts w:ascii="Arial" w:eastAsia="Times New Roman" w:hAnsi="Arial" w:cs="Arial"/>
      <w:kern w:val="0"/>
      <w:sz w:val="24"/>
      <w:szCs w:val="20"/>
      <w:lang w:val="x-none" w:eastAsia="zh-CN"/>
      <w14:ligatures w14:val="none"/>
    </w:rPr>
  </w:style>
  <w:style w:type="paragraph" w:customStyle="1" w:styleId="Tekstpodstawowy23">
    <w:name w:val="Tekst podstawowy 23"/>
    <w:basedOn w:val="Normalny"/>
    <w:rsid w:val="0003732A"/>
    <w:pPr>
      <w:spacing w:after="120" w:line="480" w:lineRule="auto"/>
    </w:pPr>
  </w:style>
  <w:style w:type="paragraph" w:customStyle="1" w:styleId="Tekstpodstawowywcity31">
    <w:name w:val="Tekst podstawowy wcięty 31"/>
    <w:basedOn w:val="Normalny"/>
    <w:rsid w:val="0003732A"/>
    <w:pPr>
      <w:spacing w:after="120"/>
      <w:ind w:left="283"/>
    </w:pPr>
    <w:rPr>
      <w:sz w:val="16"/>
      <w:szCs w:val="16"/>
    </w:rPr>
  </w:style>
  <w:style w:type="paragraph" w:customStyle="1" w:styleId="Podstawowy2">
    <w:name w:val="Podstawowy2"/>
    <w:basedOn w:val="Normalny"/>
    <w:next w:val="Normalny"/>
    <w:rsid w:val="0003732A"/>
    <w:pPr>
      <w:widowControl w:val="0"/>
      <w:spacing w:line="360" w:lineRule="auto"/>
      <w:jc w:val="both"/>
    </w:pPr>
    <w:rPr>
      <w:szCs w:val="20"/>
    </w:rPr>
  </w:style>
  <w:style w:type="paragraph" w:customStyle="1" w:styleId="Tekstpodstawowy31">
    <w:name w:val="Tekst podstawowy 31"/>
    <w:basedOn w:val="Normalny"/>
    <w:rsid w:val="0003732A"/>
    <w:pPr>
      <w:spacing w:after="120"/>
    </w:pPr>
    <w:rPr>
      <w:sz w:val="16"/>
      <w:szCs w:val="16"/>
    </w:rPr>
  </w:style>
  <w:style w:type="paragraph" w:customStyle="1" w:styleId="Tekstblokowy1">
    <w:name w:val="Tekst blokowy1"/>
    <w:basedOn w:val="Normalny"/>
    <w:rsid w:val="0003732A"/>
    <w:pPr>
      <w:shd w:val="clear" w:color="auto" w:fill="FFFFFF"/>
      <w:ind w:left="360" w:right="244"/>
      <w:jc w:val="both"/>
    </w:pPr>
    <w:rPr>
      <w:color w:val="FF0000"/>
      <w:u w:val="single"/>
    </w:rPr>
  </w:style>
  <w:style w:type="paragraph" w:styleId="Nagwek">
    <w:name w:val="header"/>
    <w:basedOn w:val="Normalny"/>
    <w:link w:val="NagwekZnak"/>
    <w:rsid w:val="0003732A"/>
    <w:pPr>
      <w:tabs>
        <w:tab w:val="center" w:pos="4536"/>
        <w:tab w:val="right" w:pos="9072"/>
      </w:tabs>
    </w:pPr>
  </w:style>
  <w:style w:type="character" w:customStyle="1" w:styleId="NagwekZnak">
    <w:name w:val="Nagłówek Znak"/>
    <w:basedOn w:val="Domylnaczcionkaakapitu"/>
    <w:link w:val="Nagwek"/>
    <w:rsid w:val="0003732A"/>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1"/>
    <w:rsid w:val="0003732A"/>
    <w:pPr>
      <w:spacing w:line="360" w:lineRule="auto"/>
      <w:ind w:left="2160" w:hanging="2160"/>
      <w:jc w:val="both"/>
    </w:pPr>
    <w:rPr>
      <w:lang w:val="x-none"/>
    </w:rPr>
  </w:style>
  <w:style w:type="character" w:customStyle="1" w:styleId="TekstpodstawowywcityZnak1">
    <w:name w:val="Tekst podstawowy wcięty Znak1"/>
    <w:basedOn w:val="Domylnaczcionkaakapitu"/>
    <w:link w:val="Tekstpodstawowywcity"/>
    <w:rsid w:val="0003732A"/>
    <w:rPr>
      <w:rFonts w:ascii="Times New Roman" w:eastAsia="Times New Roman" w:hAnsi="Times New Roman" w:cs="Times New Roman"/>
      <w:kern w:val="0"/>
      <w:sz w:val="24"/>
      <w:szCs w:val="24"/>
      <w:lang w:val="x-none" w:eastAsia="zh-CN"/>
      <w14:ligatures w14:val="none"/>
    </w:rPr>
  </w:style>
  <w:style w:type="paragraph" w:customStyle="1" w:styleId="Tekstpodstawowywcity21">
    <w:name w:val="Tekst podstawowy wcięty 21"/>
    <w:basedOn w:val="Normalny"/>
    <w:rsid w:val="0003732A"/>
    <w:pPr>
      <w:autoSpaceDE w:val="0"/>
      <w:ind w:left="360" w:hanging="360"/>
      <w:jc w:val="both"/>
    </w:pPr>
  </w:style>
  <w:style w:type="paragraph" w:customStyle="1" w:styleId="Default">
    <w:name w:val="Default"/>
    <w:rsid w:val="0003732A"/>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Obiekt"/>
    <w:basedOn w:val="Normalny"/>
    <w:uiPriority w:val="34"/>
    <w:qFormat/>
    <w:rsid w:val="0003732A"/>
    <w:pPr>
      <w:ind w:left="708"/>
    </w:pPr>
    <w:rPr>
      <w:szCs w:val="20"/>
      <w:lang w:val="x-none"/>
    </w:rPr>
  </w:style>
  <w:style w:type="paragraph" w:customStyle="1" w:styleId="Tekstkomentarza1">
    <w:name w:val="Tekst komentarza1"/>
    <w:basedOn w:val="Normalny"/>
    <w:rsid w:val="0003732A"/>
    <w:rPr>
      <w:sz w:val="20"/>
      <w:szCs w:val="20"/>
    </w:rPr>
  </w:style>
  <w:style w:type="paragraph" w:styleId="Tekstkomentarza">
    <w:name w:val="annotation text"/>
    <w:basedOn w:val="Normalny"/>
    <w:link w:val="TekstkomentarzaZnak1"/>
    <w:uiPriority w:val="99"/>
    <w:semiHidden/>
    <w:unhideWhenUsed/>
    <w:rsid w:val="0003732A"/>
    <w:rPr>
      <w:sz w:val="20"/>
      <w:szCs w:val="20"/>
    </w:rPr>
  </w:style>
  <w:style w:type="character" w:customStyle="1" w:styleId="TekstkomentarzaZnak1">
    <w:name w:val="Tekst komentarza Znak1"/>
    <w:basedOn w:val="Domylnaczcionkaakapitu"/>
    <w:link w:val="Tekstkomentarza"/>
    <w:uiPriority w:val="99"/>
    <w:semiHidden/>
    <w:rsid w:val="0003732A"/>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1"/>
    <w:next w:val="Tekstkomentarza1"/>
    <w:link w:val="TematkomentarzaZnak1"/>
    <w:rsid w:val="0003732A"/>
    <w:rPr>
      <w:b/>
      <w:bCs/>
      <w:lang w:val="x-none"/>
    </w:rPr>
  </w:style>
  <w:style w:type="character" w:customStyle="1" w:styleId="TematkomentarzaZnak1">
    <w:name w:val="Temat komentarza Znak1"/>
    <w:basedOn w:val="TekstkomentarzaZnak1"/>
    <w:link w:val="Tematkomentarza"/>
    <w:rsid w:val="0003732A"/>
    <w:rPr>
      <w:rFonts w:ascii="Times New Roman" w:eastAsia="Times New Roman" w:hAnsi="Times New Roman" w:cs="Times New Roman"/>
      <w:b/>
      <w:bCs/>
      <w:kern w:val="0"/>
      <w:sz w:val="20"/>
      <w:szCs w:val="20"/>
      <w:lang w:val="x-none" w:eastAsia="zh-CN"/>
      <w14:ligatures w14:val="none"/>
    </w:rPr>
  </w:style>
  <w:style w:type="paragraph" w:styleId="Tekstdymka">
    <w:name w:val="Balloon Text"/>
    <w:basedOn w:val="Normalny"/>
    <w:link w:val="TekstdymkaZnak1"/>
    <w:rsid w:val="0003732A"/>
    <w:rPr>
      <w:rFonts w:ascii="Tahoma" w:hAnsi="Tahoma" w:cs="Tahoma"/>
      <w:sz w:val="16"/>
      <w:szCs w:val="16"/>
      <w:lang w:val="x-none"/>
    </w:rPr>
  </w:style>
  <w:style w:type="character" w:customStyle="1" w:styleId="TekstdymkaZnak1">
    <w:name w:val="Tekst dymka Znak1"/>
    <w:basedOn w:val="Domylnaczcionkaakapitu"/>
    <w:link w:val="Tekstdymka"/>
    <w:rsid w:val="0003732A"/>
    <w:rPr>
      <w:rFonts w:ascii="Tahoma" w:eastAsia="Times New Roman" w:hAnsi="Tahoma" w:cs="Tahoma"/>
      <w:kern w:val="0"/>
      <w:sz w:val="16"/>
      <w:szCs w:val="16"/>
      <w:lang w:val="x-none" w:eastAsia="zh-CN"/>
      <w14:ligatures w14:val="none"/>
    </w:rPr>
  </w:style>
  <w:style w:type="paragraph" w:customStyle="1" w:styleId="Styl1">
    <w:name w:val="Styl1"/>
    <w:basedOn w:val="Normalny"/>
    <w:rsid w:val="0003732A"/>
    <w:pPr>
      <w:widowControl w:val="0"/>
      <w:spacing w:before="240"/>
      <w:jc w:val="both"/>
    </w:pPr>
    <w:rPr>
      <w:rFonts w:ascii="Arial" w:hAnsi="Arial" w:cs="Arial"/>
      <w:szCs w:val="20"/>
    </w:rPr>
  </w:style>
  <w:style w:type="paragraph" w:styleId="Podpis">
    <w:name w:val="Signature"/>
    <w:basedOn w:val="Normalny"/>
    <w:link w:val="PodpisZnak1"/>
    <w:rsid w:val="0003732A"/>
    <w:pPr>
      <w:suppressLineNumbers/>
      <w:spacing w:before="120" w:after="120"/>
    </w:pPr>
    <w:rPr>
      <w:i/>
      <w:iCs/>
      <w:sz w:val="20"/>
      <w:szCs w:val="20"/>
      <w:lang w:val="x-none"/>
    </w:rPr>
  </w:style>
  <w:style w:type="character" w:customStyle="1" w:styleId="PodpisZnak1">
    <w:name w:val="Podpis Znak1"/>
    <w:basedOn w:val="Domylnaczcionkaakapitu"/>
    <w:link w:val="Podpis"/>
    <w:rsid w:val="0003732A"/>
    <w:rPr>
      <w:rFonts w:ascii="Times New Roman" w:eastAsia="Times New Roman" w:hAnsi="Times New Roman" w:cs="Times New Roman"/>
      <w:i/>
      <w:iCs/>
      <w:kern w:val="0"/>
      <w:sz w:val="20"/>
      <w:szCs w:val="20"/>
      <w:lang w:val="x-none" w:eastAsia="zh-CN"/>
      <w14:ligatures w14:val="none"/>
    </w:rPr>
  </w:style>
  <w:style w:type="paragraph" w:customStyle="1" w:styleId="ZnakZnak1">
    <w:name w:val="Znak Znak1"/>
    <w:basedOn w:val="Normalny"/>
    <w:rsid w:val="0003732A"/>
    <w:rPr>
      <w:rFonts w:ascii="Arial" w:hAnsi="Arial" w:cs="Arial"/>
    </w:rPr>
  </w:style>
  <w:style w:type="paragraph" w:customStyle="1" w:styleId="Tekstpodstawowy22">
    <w:name w:val="Tekst podstawowy 22"/>
    <w:basedOn w:val="Normalny"/>
    <w:rsid w:val="0003732A"/>
    <w:pPr>
      <w:overflowPunct w:val="0"/>
      <w:autoSpaceDE w:val="0"/>
      <w:ind w:left="1080"/>
      <w:jc w:val="both"/>
      <w:textAlignment w:val="baseline"/>
    </w:pPr>
    <w:rPr>
      <w:sz w:val="22"/>
      <w:szCs w:val="20"/>
    </w:rPr>
  </w:style>
  <w:style w:type="paragraph" w:styleId="NormalnyWeb">
    <w:name w:val="Normal (Web)"/>
    <w:basedOn w:val="Normalny"/>
    <w:rsid w:val="0003732A"/>
    <w:pPr>
      <w:spacing w:before="280" w:after="280"/>
      <w:jc w:val="both"/>
    </w:pPr>
    <w:rPr>
      <w:sz w:val="20"/>
      <w:szCs w:val="20"/>
    </w:rPr>
  </w:style>
  <w:style w:type="paragraph" w:styleId="Poprawka">
    <w:name w:val="Revision"/>
    <w:rsid w:val="0003732A"/>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p">
    <w:name w:val="p"/>
    <w:rsid w:val="0003732A"/>
    <w:pPr>
      <w:suppressAutoHyphens/>
      <w:spacing w:after="0" w:line="276" w:lineRule="auto"/>
    </w:pPr>
    <w:rPr>
      <w:rFonts w:ascii="Arial Narrow" w:eastAsia="Arial Narrow" w:hAnsi="Arial Narrow" w:cs="Arial Narrow"/>
      <w:kern w:val="0"/>
      <w:lang w:eastAsia="zh-CN"/>
      <w14:ligatures w14:val="none"/>
    </w:rPr>
  </w:style>
  <w:style w:type="paragraph" w:customStyle="1" w:styleId="justify">
    <w:name w:val="justify"/>
    <w:rsid w:val="0003732A"/>
    <w:pPr>
      <w:suppressAutoHyphens/>
      <w:spacing w:after="0" w:line="276" w:lineRule="auto"/>
      <w:jc w:val="both"/>
    </w:pPr>
    <w:rPr>
      <w:rFonts w:ascii="Arial Narrow" w:eastAsia="Arial Narrow" w:hAnsi="Arial Narrow" w:cs="Arial Narrow"/>
      <w:kern w:val="0"/>
      <w:lang w:eastAsia="zh-CN"/>
      <w14:ligatures w14:val="none"/>
    </w:rPr>
  </w:style>
  <w:style w:type="paragraph" w:customStyle="1" w:styleId="SIWZtekst">
    <w:name w:val="SIWZ_tekst"/>
    <w:basedOn w:val="Normalny"/>
    <w:rsid w:val="0003732A"/>
    <w:pPr>
      <w:numPr>
        <w:numId w:val="14"/>
      </w:numPr>
      <w:jc w:val="both"/>
    </w:pPr>
    <w:rPr>
      <w:rFonts w:ascii="Arial Narrow" w:hAnsi="Arial Narrow" w:cs="Arial Narrow"/>
      <w:lang w:val="x-none"/>
    </w:rPr>
  </w:style>
  <w:style w:type="paragraph" w:customStyle="1" w:styleId="CM17">
    <w:name w:val="CM17"/>
    <w:basedOn w:val="Default"/>
    <w:next w:val="Default"/>
    <w:rsid w:val="0003732A"/>
    <w:pPr>
      <w:widowControl w:val="0"/>
      <w:spacing w:line="276" w:lineRule="atLeast"/>
    </w:pPr>
    <w:rPr>
      <w:color w:val="auto"/>
    </w:rPr>
  </w:style>
  <w:style w:type="paragraph" w:customStyle="1" w:styleId="CM19">
    <w:name w:val="CM19"/>
    <w:basedOn w:val="Default"/>
    <w:next w:val="Default"/>
    <w:rsid w:val="0003732A"/>
    <w:pPr>
      <w:widowControl w:val="0"/>
      <w:spacing w:line="276" w:lineRule="atLeast"/>
    </w:pPr>
    <w:rPr>
      <w:color w:val="auto"/>
    </w:rPr>
  </w:style>
  <w:style w:type="paragraph" w:customStyle="1" w:styleId="TableParagraph">
    <w:name w:val="Table Paragraph"/>
    <w:basedOn w:val="Normalny"/>
    <w:rsid w:val="0003732A"/>
    <w:pPr>
      <w:widowControl w:val="0"/>
      <w:autoSpaceDE w:val="0"/>
    </w:pPr>
  </w:style>
  <w:style w:type="paragraph" w:customStyle="1" w:styleId="Zawartoramki">
    <w:name w:val="Zawartość ramki"/>
    <w:basedOn w:val="Normalny"/>
    <w:rsid w:val="0003732A"/>
  </w:style>
  <w:style w:type="character" w:styleId="Odwoaniedokomentarza">
    <w:name w:val="annotation reference"/>
    <w:uiPriority w:val="99"/>
    <w:semiHidden/>
    <w:unhideWhenUsed/>
    <w:rsid w:val="0003732A"/>
    <w:rPr>
      <w:sz w:val="16"/>
      <w:szCs w:val="16"/>
    </w:rPr>
  </w:style>
  <w:style w:type="character" w:customStyle="1" w:styleId="Normalny1">
    <w:name w:val="Normalny1"/>
    <w:basedOn w:val="Domylnaczcionkaakapitu"/>
    <w:rsid w:val="0003732A"/>
  </w:style>
  <w:style w:type="paragraph" w:customStyle="1" w:styleId="mb-0">
    <w:name w:val="mb-0"/>
    <w:basedOn w:val="Normalny"/>
    <w:rsid w:val="0003732A"/>
    <w:pPr>
      <w:suppressAutoHyphens w:val="0"/>
      <w:spacing w:before="100" w:beforeAutospacing="1" w:after="100" w:afterAutospacing="1"/>
    </w:pPr>
    <w:rPr>
      <w:lang w:eastAsia="pl-PL"/>
    </w:rPr>
  </w:style>
  <w:style w:type="character" w:customStyle="1" w:styleId="cf01">
    <w:name w:val="cf01"/>
    <w:basedOn w:val="Domylnaczcionkaakapitu"/>
    <w:rsid w:val="00DE5E30"/>
    <w:rPr>
      <w:rFonts w:ascii="Segoe UI" w:hAnsi="Segoe UI" w:cs="Segoe UI" w:hint="default"/>
      <w:sz w:val="18"/>
      <w:szCs w:val="18"/>
    </w:rPr>
  </w:style>
  <w:style w:type="paragraph" w:styleId="Bezodstpw">
    <w:name w:val="No Spacing"/>
    <w:uiPriority w:val="1"/>
    <w:qFormat/>
    <w:rsid w:val="00555CCF"/>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Nag24">
    <w:name w:val="Nag24"/>
    <w:basedOn w:val="Nagwek1"/>
    <w:link w:val="Nag24Znak"/>
    <w:qFormat/>
    <w:rsid w:val="009C1BD4"/>
    <w:pPr>
      <w:keepNext w:val="0"/>
      <w:widowControl w:val="0"/>
      <w:tabs>
        <w:tab w:val="clear" w:pos="0"/>
      </w:tabs>
      <w:suppressAutoHyphens w:val="0"/>
      <w:kinsoku w:val="0"/>
      <w:overflowPunct w:val="0"/>
      <w:autoSpaceDE w:val="0"/>
      <w:autoSpaceDN w:val="0"/>
      <w:adjustRightInd w:val="0"/>
      <w:spacing w:before="0" w:after="0" w:line="360" w:lineRule="auto"/>
      <w:jc w:val="both"/>
    </w:pPr>
    <w:rPr>
      <w:rFonts w:ascii="Arial Narrow" w:eastAsiaTheme="minorEastAsia" w:hAnsi="Arial Narrow" w:cs="Cambria"/>
      <w:bCs w:val="0"/>
      <w:spacing w:val="-1"/>
      <w:kern w:val="0"/>
      <w:sz w:val="22"/>
      <w:szCs w:val="22"/>
      <w:lang w:val="pl-PL" w:eastAsia="pl-PL"/>
    </w:rPr>
  </w:style>
  <w:style w:type="character" w:customStyle="1" w:styleId="Nag24Znak">
    <w:name w:val="Nag24 Znak"/>
    <w:basedOn w:val="Domylnaczcionkaakapitu"/>
    <w:link w:val="Nag24"/>
    <w:rsid w:val="009C1BD4"/>
    <w:rPr>
      <w:rFonts w:ascii="Arial Narrow" w:eastAsiaTheme="minorEastAsia" w:hAnsi="Arial Narrow" w:cs="Cambria"/>
      <w:b/>
      <w:spacing w:val="-1"/>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mbrgyydq"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zamowienia@nowytomysl.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mailto:zamowienia@nowytomysl.pl" TargetMode="External"/><Relationship Id="rId19" Type="http://schemas.openxmlformats.org/officeDocument/2006/relationships/hyperlink" Target="mailto:zamowienia@nowytomysl.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34</Pages>
  <Words>12125</Words>
  <Characters>72755</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59</cp:revision>
  <cp:lastPrinted>2024-08-19T13:34:00Z</cp:lastPrinted>
  <dcterms:created xsi:type="dcterms:W3CDTF">2024-07-12T11:07:00Z</dcterms:created>
  <dcterms:modified xsi:type="dcterms:W3CDTF">2024-08-22T08:37:00Z</dcterms:modified>
</cp:coreProperties>
</file>