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B0E1D" w:rsidRPr="00CF27DC" w14:paraId="118DDD8F" w14:textId="77777777" w:rsidTr="0087123A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26C588D" w14:textId="77777777" w:rsidR="00EB0E1D" w:rsidRPr="00CF27DC" w:rsidRDefault="00EB0E1D" w:rsidP="0087123A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 xml:space="preserve">r 1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EB0E1D" w:rsidRPr="00CF27DC" w14:paraId="72BA94D1" w14:textId="77777777" w:rsidTr="0087123A">
        <w:trPr>
          <w:trHeight w:val="48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A79839B" w14:textId="77777777" w:rsidR="00EB0E1D" w:rsidRPr="00CF27DC" w:rsidRDefault="00EB0E1D" w:rsidP="0087123A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EB0E1D" w:rsidRPr="00CF27DC" w14:paraId="22E9DAF5" w14:textId="77777777" w:rsidTr="0087123A">
        <w:trPr>
          <w:trHeight w:val="2396"/>
          <w:jc w:val="center"/>
        </w:trPr>
        <w:tc>
          <w:tcPr>
            <w:tcW w:w="9214" w:type="dxa"/>
            <w:shd w:val="clear" w:color="auto" w:fill="auto"/>
            <w:vAlign w:val="center"/>
          </w:tcPr>
          <w:p w14:paraId="7AEC0903" w14:textId="77777777" w:rsidR="00EB0E1D" w:rsidRPr="00CF27DC" w:rsidRDefault="00EB0E1D" w:rsidP="0087123A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4C22B84B" w14:textId="77777777" w:rsidR="00EB0E1D" w:rsidRPr="00CF27DC" w:rsidRDefault="00EB0E1D" w:rsidP="0087123A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B04E6FE" w14:textId="77777777" w:rsidR="00EB0E1D" w:rsidRPr="00A84BF8" w:rsidRDefault="00EB0E1D" w:rsidP="0087123A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361E7EA2" w14:textId="77777777" w:rsidR="00EB0E1D" w:rsidRPr="00A84BF8" w:rsidRDefault="00EB0E1D" w:rsidP="0087123A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4AECD71B" w14:textId="77777777" w:rsidR="00EB0E1D" w:rsidRPr="00CF27DC" w:rsidRDefault="00EB0E1D" w:rsidP="0087123A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7B0500DE" w14:textId="77777777" w:rsidR="00EB0E1D" w:rsidRPr="00B270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</w:t>
            </w:r>
            <w:r w:rsidRPr="00B2701D">
              <w:rPr>
                <w:rFonts w:ascii="Arial Narrow" w:hAnsi="Arial Narrow" w:cs="Segoe UI"/>
              </w:rPr>
              <w:t xml:space="preserve">w trybie podstawowym </w:t>
            </w:r>
            <w:r>
              <w:rPr>
                <w:rFonts w:ascii="Arial Narrow" w:hAnsi="Arial Narrow" w:cs="Segoe UI"/>
              </w:rPr>
              <w:t>bez negocjacji</w:t>
            </w:r>
            <w:r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Pr="004A44D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Zakup dwóch 17-osobowych autobusów do przewozu osób niepełnosprawnych, w tym również osób przemieszczających się na wózkach inwalidzkich - uczestników Środowiskowego Domu Samopomocy w Janowcu Kościelnym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  <w:p w14:paraId="09FF5198" w14:textId="77777777" w:rsidR="00EB0E1D" w:rsidRPr="00F45907" w:rsidRDefault="00EB0E1D" w:rsidP="0087123A">
            <w:pPr>
              <w:pStyle w:val="Tekstprzypisudolnego"/>
              <w:spacing w:after="40"/>
              <w:rPr>
                <w:rFonts w:ascii="Arial Narrow" w:hAnsi="Arial Narrow" w:cs="Arial"/>
                <w:b/>
              </w:rPr>
            </w:pPr>
          </w:p>
        </w:tc>
      </w:tr>
      <w:tr w:rsidR="00EB0E1D" w:rsidRPr="00CF27DC" w14:paraId="6B79A984" w14:textId="77777777" w:rsidTr="0087123A">
        <w:trPr>
          <w:trHeight w:val="1502"/>
          <w:jc w:val="center"/>
        </w:trPr>
        <w:tc>
          <w:tcPr>
            <w:tcW w:w="9214" w:type="dxa"/>
          </w:tcPr>
          <w:p w14:paraId="0081BF53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C959039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60CA8F9B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55F41BCA" w14:textId="77777777" w:rsidR="00EB0E1D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10DAFAE3" w14:textId="77777777" w:rsidR="00EB0E1D" w:rsidRPr="000C68B4" w:rsidRDefault="00EB0E1D" w:rsidP="0087123A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3BD79C86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CF27DC">
              <w:rPr>
                <w:rFonts w:ascii="Arial Narrow" w:hAnsi="Arial Narrow" w:cs="Segoe UI"/>
                <w:b/>
                <w:vanish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9C9426" w14:textId="77777777" w:rsidR="00EB0E1D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66EC5CFB" w14:textId="77777777" w:rsidR="00EB0E1D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14B7E799" w14:textId="77777777" w:rsidR="00EB0E1D" w:rsidRPr="0005399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6E3C86F6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231275EB" w14:textId="77777777" w:rsidR="00EB0E1D" w:rsidRPr="00057205" w:rsidRDefault="00EB0E1D" w:rsidP="0087123A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1642773D" w14:textId="77777777" w:rsidR="00EB0E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0EE521DA" w14:textId="77777777" w:rsidR="00EB0E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07504EA3" w14:textId="77777777" w:rsidR="00EB0E1D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>mikroprzedsiębiorstwo</w:t>
            </w:r>
            <w:r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 w:rsidRPr="00B43817">
              <w:rPr>
                <w:rFonts w:ascii="Arial Narrow" w:hAnsi="Arial Narrow" w:cs="Segoe UI"/>
                <w:b/>
              </w:rPr>
              <w:t>osoba fizyczna nieprowadząca</w:t>
            </w:r>
            <w:r>
              <w:rPr>
                <w:rFonts w:ascii="Arial Narrow" w:hAnsi="Arial Narrow" w:cs="Segoe UI"/>
                <w:b/>
              </w:rPr>
              <w:t xml:space="preserve"> </w:t>
            </w:r>
            <w:r w:rsidRPr="00B43817">
              <w:rPr>
                <w:rFonts w:ascii="Arial Narrow" w:hAnsi="Arial Narrow" w:cs="Segoe UI"/>
                <w:b/>
              </w:rPr>
              <w:t>działalności gospodarczej</w:t>
            </w:r>
            <w:r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Pr="003E496E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  <w:b/>
              </w:rPr>
              <w:t xml:space="preserve">inny rodzaj: </w:t>
            </w:r>
            <w:r>
              <w:rPr>
                <w:rFonts w:ascii="Arial Narrow" w:hAnsi="Arial Narrow" w:cs="Segoe UI"/>
              </w:rPr>
              <w:t>………………... (podać jaki)</w:t>
            </w:r>
          </w:p>
          <w:p w14:paraId="2EE57DA9" w14:textId="77777777" w:rsidR="00EB0E1D" w:rsidRPr="00CE544E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51289F2" w14:textId="77777777" w:rsidR="00EB0E1D" w:rsidRPr="00CE544E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2342E2AE" w14:textId="77777777" w:rsidR="00EB0E1D" w:rsidRPr="00CE544E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57FEF7EA" w14:textId="77777777" w:rsidR="00EB0E1D" w:rsidRPr="00CF27DC" w:rsidRDefault="00EB0E1D" w:rsidP="0087123A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EB0E1D" w:rsidRPr="00CF27DC" w14:paraId="78983AA4" w14:textId="77777777" w:rsidTr="0087123A">
        <w:trPr>
          <w:trHeight w:val="391"/>
          <w:jc w:val="center"/>
        </w:trPr>
        <w:tc>
          <w:tcPr>
            <w:tcW w:w="9214" w:type="dxa"/>
            <w:shd w:val="clear" w:color="auto" w:fill="auto"/>
          </w:tcPr>
          <w:p w14:paraId="3569212B" w14:textId="77777777" w:rsidR="00EB0E1D" w:rsidRPr="00CF27DC" w:rsidRDefault="00EB0E1D" w:rsidP="0087123A">
            <w:pPr>
              <w:numPr>
                <w:ilvl w:val="0"/>
                <w:numId w:val="35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1D2A3DF9" w14:textId="77777777" w:rsidR="00EB0E1D" w:rsidRPr="003122BE" w:rsidRDefault="00EB0E1D" w:rsidP="0087123A">
            <w:pPr>
              <w:rPr>
                <w:rFonts w:ascii="Arial Narrow" w:hAnsi="Arial Narrow" w:cs="Segoe UI"/>
                <w:b/>
                <w:bCs/>
                <w:iCs/>
                <w:szCs w:val="20"/>
                <w:lang w:bidi="pl-PL"/>
              </w:rPr>
            </w:pPr>
            <w:r w:rsidRPr="006177AA">
              <w:rPr>
                <w:rFonts w:ascii="Arial Narrow" w:hAnsi="Arial Narrow" w:cs="Segoe UI"/>
                <w:szCs w:val="20"/>
              </w:rPr>
              <w:t xml:space="preserve">Przedmiotem </w:t>
            </w:r>
            <w:r w:rsidRPr="00485A1E">
              <w:rPr>
                <w:rFonts w:ascii="Arial Narrow" w:hAnsi="Arial Narrow" w:cs="Segoe UI"/>
                <w:szCs w:val="20"/>
              </w:rPr>
              <w:t xml:space="preserve">zamówienia </w:t>
            </w:r>
            <w:r w:rsidRPr="00363137">
              <w:rPr>
                <w:rFonts w:ascii="Arial Narrow" w:hAnsi="Arial Narrow" w:cs="Segoe UI"/>
                <w:szCs w:val="20"/>
              </w:rPr>
              <w:t>jest „</w:t>
            </w:r>
            <w:r w:rsidRPr="004A44D6"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Zakup dwóch 17-osobowych autobusów do przewozu osób niepełnosprawnych, w tym również osób przemieszczających się na wózkach inwalidzkich - uczestników Środowiskowego Domu Samopomocy w Janowcu Kościelnym</w:t>
            </w:r>
            <w:r>
              <w:rPr>
                <w:rFonts w:ascii="Arial Narrow" w:hAnsi="Arial Narrow" w:cs="Segoe UI"/>
                <w:b/>
                <w:bCs/>
                <w:szCs w:val="20"/>
                <w:lang w:bidi="pl-PL"/>
              </w:rPr>
              <w:t>”</w:t>
            </w:r>
          </w:p>
        </w:tc>
      </w:tr>
      <w:tr w:rsidR="00EB0E1D" w:rsidRPr="00CF27DC" w14:paraId="6AFF71AB" w14:textId="77777777" w:rsidTr="0087123A">
        <w:trPr>
          <w:trHeight w:val="53"/>
          <w:jc w:val="center"/>
        </w:trPr>
        <w:tc>
          <w:tcPr>
            <w:tcW w:w="9214" w:type="dxa"/>
            <w:shd w:val="clear" w:color="auto" w:fill="auto"/>
          </w:tcPr>
          <w:p w14:paraId="030EA6D5" w14:textId="77777777" w:rsidR="00EB0E1D" w:rsidRPr="000B45CE" w:rsidRDefault="00EB0E1D" w:rsidP="0087123A">
            <w:pPr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6422F997" w14:textId="77777777" w:rsidR="00EB0E1D" w:rsidRPr="000B45CE" w:rsidRDefault="00EB0E1D" w:rsidP="0087123A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 w:rsidRPr="000B45CE">
              <w:rPr>
                <w:rFonts w:ascii="Arial Narrow" w:hAnsi="Arial Narrow"/>
                <w:vanish/>
                <w:szCs w:val="20"/>
              </w:rPr>
              <w:t>**nia za ŁĄCZNĄ CENĘ OFERTOWĄ**riumma w rozdziale III SIWZmacją o podstawie do dysponowania tymi osobami, konania zamówienia, a</w:t>
            </w:r>
            <w:r w:rsidRPr="000B45CE">
              <w:rPr>
                <w:rFonts w:ascii="Arial Narrow" w:hAnsi="Arial Narrow"/>
                <w:szCs w:val="20"/>
              </w:rPr>
              <w:t>: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73"/>
              <w:gridCol w:w="2585"/>
            </w:tblGrid>
            <w:tr w:rsidR="00EB0E1D" w:rsidRPr="000B45CE" w14:paraId="4487AEA5" w14:textId="77777777" w:rsidTr="0087123A">
              <w:trPr>
                <w:trHeight w:val="684"/>
                <w:jc w:val="center"/>
              </w:trPr>
              <w:tc>
                <w:tcPr>
                  <w:tcW w:w="6673" w:type="dxa"/>
                  <w:shd w:val="clear" w:color="auto" w:fill="BFBFBF"/>
                  <w:vAlign w:val="center"/>
                </w:tcPr>
                <w:p w14:paraId="2CCE0940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2585" w:type="dxa"/>
                  <w:vAlign w:val="center"/>
                </w:tcPr>
                <w:p w14:paraId="77459C3C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EB0E1D" w:rsidRPr="000B45CE" w14:paraId="02656411" w14:textId="77777777" w:rsidTr="0087123A">
              <w:trPr>
                <w:trHeight w:val="340"/>
                <w:jc w:val="center"/>
              </w:trPr>
              <w:tc>
                <w:tcPr>
                  <w:tcW w:w="6673" w:type="dxa"/>
                  <w:shd w:val="clear" w:color="auto" w:fill="BFBFBF"/>
                  <w:vAlign w:val="center"/>
                </w:tcPr>
                <w:p w14:paraId="2443CBBB" w14:textId="77777777" w:rsidR="00EB0E1D" w:rsidRPr="0006133B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2585" w:type="dxa"/>
                  <w:vAlign w:val="center"/>
                </w:tcPr>
                <w:p w14:paraId="57EB8BF7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 % VAT**</w:t>
                  </w:r>
                </w:p>
              </w:tc>
            </w:tr>
            <w:tr w:rsidR="00EB0E1D" w:rsidRPr="000B45CE" w14:paraId="009F85BA" w14:textId="77777777" w:rsidTr="0087123A">
              <w:trPr>
                <w:trHeight w:val="340"/>
                <w:jc w:val="center"/>
              </w:trPr>
              <w:tc>
                <w:tcPr>
                  <w:tcW w:w="6673" w:type="dxa"/>
                  <w:shd w:val="clear" w:color="auto" w:fill="BFBFBF"/>
                  <w:vAlign w:val="center"/>
                </w:tcPr>
                <w:p w14:paraId="06BC91C8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2585" w:type="dxa"/>
                  <w:vAlign w:val="center"/>
                </w:tcPr>
                <w:p w14:paraId="0B316294" w14:textId="77777777" w:rsidR="00EB0E1D" w:rsidRPr="000B45CE" w:rsidRDefault="00EB0E1D" w:rsidP="0087123A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</w:tbl>
          <w:p w14:paraId="02D9DD1C" w14:textId="77777777" w:rsidR="00EB0E1D" w:rsidRDefault="00EB0E1D" w:rsidP="0087123A">
            <w:pPr>
              <w:spacing w:before="12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*</w:t>
            </w:r>
            <w:r w:rsidRPr="00CF27DC">
              <w:rPr>
                <w:rFonts w:ascii="Arial Narrow" w:hAnsi="Arial Narrow" w:cs="Segoe UI"/>
                <w:b/>
                <w:szCs w:val="20"/>
              </w:rPr>
              <w:t>ŁĄCZNA CENA OFERTOWA</w:t>
            </w:r>
            <w:r w:rsidRPr="00CF27DC">
              <w:rPr>
                <w:rFonts w:ascii="Arial Narrow" w:hAnsi="Arial Narrow" w:cs="Segoe UI"/>
                <w:szCs w:val="20"/>
              </w:rPr>
              <w:t xml:space="preserve"> </w:t>
            </w:r>
            <w:r>
              <w:rPr>
                <w:rFonts w:ascii="Arial Narrow" w:hAnsi="Arial Narrow" w:cs="Segoe UI"/>
                <w:szCs w:val="20"/>
              </w:rPr>
              <w:t xml:space="preserve">– </w:t>
            </w:r>
            <w:r w:rsidRPr="00FD586C">
              <w:rPr>
                <w:rFonts w:ascii="Arial Narrow" w:hAnsi="Arial Narrow" w:cs="Segoe UI"/>
                <w:szCs w:val="20"/>
              </w:rPr>
              <w:t>stanowi całkowite ryczałtowe wynagrodzenie wykonawcy, uwzględniające wszystkie koszty związane z realizacją przedmiotu zamówienia zgodnie z niniejszą SWZ</w:t>
            </w:r>
            <w:r>
              <w:rPr>
                <w:rFonts w:ascii="Arial Narrow" w:hAnsi="Arial Narrow" w:cs="Segoe UI"/>
                <w:szCs w:val="20"/>
              </w:rPr>
              <w:t>.</w:t>
            </w:r>
          </w:p>
          <w:p w14:paraId="7B043202" w14:textId="77777777" w:rsidR="00EB0E1D" w:rsidRPr="00DE2DFE" w:rsidRDefault="00EB0E1D" w:rsidP="0087123A">
            <w:pPr>
              <w:spacing w:before="120" w:after="40"/>
              <w:rPr>
                <w:rFonts w:ascii="Arial Narrow" w:hAnsi="Arial Narrow" w:cs="Segoe UI"/>
                <w:szCs w:val="20"/>
              </w:rPr>
            </w:pPr>
            <w:r w:rsidRPr="003D5252">
              <w:rPr>
                <w:rFonts w:ascii="Arial Narrow" w:hAnsi="Arial Narrow" w:cs="Segoe UI"/>
                <w:b/>
                <w:szCs w:val="20"/>
              </w:rPr>
              <w:t>**</w:t>
            </w:r>
            <w:r w:rsidRPr="00811C18">
              <w:rPr>
                <w:rFonts w:ascii="Arial Narrow" w:hAnsi="Arial Narrow" w:cs="Segoe UI"/>
                <w:szCs w:val="20"/>
              </w:rPr>
              <w:t>jeśli wykonawca jest zwolniony podmiotowo z VAT, należy wskazać podstawę prawną zwolnienia: ……………………</w:t>
            </w:r>
            <w:r>
              <w:rPr>
                <w:rFonts w:ascii="Arial Narrow" w:hAnsi="Arial Narrow" w:cs="Segoe UI"/>
                <w:szCs w:val="20"/>
              </w:rPr>
              <w:t>……..</w:t>
            </w:r>
          </w:p>
        </w:tc>
      </w:tr>
      <w:tr w:rsidR="00EB0E1D" w:rsidRPr="00CF27DC" w14:paraId="071B1E64" w14:textId="77777777" w:rsidTr="0087123A">
        <w:trPr>
          <w:trHeight w:val="268"/>
          <w:jc w:val="center"/>
        </w:trPr>
        <w:tc>
          <w:tcPr>
            <w:tcW w:w="9214" w:type="dxa"/>
            <w:shd w:val="clear" w:color="auto" w:fill="auto"/>
          </w:tcPr>
          <w:p w14:paraId="64B8B052" w14:textId="77777777" w:rsidR="00EB0E1D" w:rsidRPr="000B45CE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0B45CE">
              <w:rPr>
                <w:rFonts w:ascii="Arial Narrow" w:hAnsi="Arial Narrow" w:cs="Segoe UI"/>
                <w:b/>
                <w:szCs w:val="20"/>
              </w:rPr>
              <w:t>OŚWIADCZENIA:</w:t>
            </w:r>
          </w:p>
          <w:p w14:paraId="1C5115BB" w14:textId="77777777" w:rsidR="00EB0E1D" w:rsidRDefault="00EB0E1D" w:rsidP="0087123A">
            <w:pPr>
              <w:pStyle w:val="Tekstpodstawowywcity2"/>
              <w:widowControl/>
              <w:numPr>
                <w:ilvl w:val="1"/>
                <w:numId w:val="34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4A44D6">
              <w:rPr>
                <w:rFonts w:ascii="Arial Narrow" w:hAnsi="Arial Narrow" w:cs="Segoe UI"/>
              </w:rPr>
              <w:t xml:space="preserve">oferuję realizację przedmiotu zamówienia w terminie </w:t>
            </w:r>
            <w:r>
              <w:rPr>
                <w:rFonts w:ascii="Arial Narrow" w:hAnsi="Arial Narrow" w:cs="Segoe UI"/>
                <w:b/>
              </w:rPr>
              <w:t>70 dni</w:t>
            </w:r>
            <w:r w:rsidRPr="004A44D6">
              <w:rPr>
                <w:rFonts w:ascii="Arial Narrow" w:hAnsi="Arial Narrow" w:cs="Segoe UI"/>
              </w:rPr>
              <w:t>, licząc od dnia zawarcia umowy</w:t>
            </w:r>
            <w:r>
              <w:rPr>
                <w:rFonts w:ascii="Arial Narrow" w:hAnsi="Arial Narrow" w:cs="Segoe UI"/>
              </w:rPr>
              <w:t>,</w:t>
            </w:r>
          </w:p>
          <w:p w14:paraId="6DBB5589" w14:textId="77777777" w:rsidR="00EB0E1D" w:rsidRDefault="00EB0E1D" w:rsidP="0087123A">
            <w:pPr>
              <w:pStyle w:val="Tekstpodstawowywcity2"/>
              <w:widowControl/>
              <w:numPr>
                <w:ilvl w:val="1"/>
                <w:numId w:val="34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CC7C31">
              <w:rPr>
                <w:rFonts w:ascii="Arial Narrow" w:hAnsi="Arial Narrow" w:cs="Segoe UI"/>
              </w:rPr>
              <w:t>oferuję dostawę</w:t>
            </w:r>
            <w:r>
              <w:rPr>
                <w:rFonts w:ascii="Arial Narrow" w:hAnsi="Arial Narrow" w:cs="Segoe UI"/>
              </w:rPr>
              <w:t xml:space="preserve"> </w:t>
            </w:r>
            <w:r w:rsidRPr="00CC7C31">
              <w:rPr>
                <w:rFonts w:ascii="Arial Narrow" w:hAnsi="Arial Narrow" w:cs="Segoe UI"/>
                <w:b/>
                <w:bCs/>
              </w:rPr>
              <w:t>dwóch 17-osobowych autobusów do przewozu osób niepełnosprawnych, w tym również osób przemieszczających się na wózkach inwalidzkich</w:t>
            </w:r>
            <w:r w:rsidRPr="00CC7C31">
              <w:rPr>
                <w:rFonts w:ascii="Arial Narrow" w:hAnsi="Arial Narrow" w:cs="Segoe UI"/>
              </w:rPr>
              <w:t>:</w:t>
            </w:r>
          </w:p>
          <w:p w14:paraId="46CD6839" w14:textId="77777777" w:rsidR="00EB0E1D" w:rsidRPr="00CC7C31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producent autobusów …………………………………</w:t>
            </w:r>
          </w:p>
          <w:p w14:paraId="51242B7F" w14:textId="77777777" w:rsidR="00EB0E1D" w:rsidRPr="00CC7C31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model autobusów ………………………………………</w:t>
            </w:r>
          </w:p>
          <w:p w14:paraId="73A58A57" w14:textId="77777777" w:rsidR="00EB0E1D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rok produkcji autobusów ………………………………</w:t>
            </w:r>
          </w:p>
          <w:p w14:paraId="30B91854" w14:textId="77777777" w:rsidR="00EB0E1D" w:rsidRPr="00CC7C31" w:rsidRDefault="00EB0E1D" w:rsidP="0087123A">
            <w:pPr>
              <w:pStyle w:val="Tekstpodstawowywcity2"/>
              <w:widowControl/>
              <w:spacing w:after="40"/>
              <w:ind w:left="681" w:firstLine="0"/>
              <w:rPr>
                <w:rFonts w:ascii="Arial Narrow" w:hAnsi="Arial Narrow" w:cs="Segoe UI"/>
                <w:b/>
                <w:bCs/>
              </w:rPr>
            </w:pPr>
            <w:r w:rsidRPr="00CC7C31">
              <w:rPr>
                <w:rFonts w:ascii="Arial Narrow" w:hAnsi="Arial Narrow" w:cs="Segoe UI"/>
              </w:rPr>
              <w:t xml:space="preserve">o parametrach / funkcjonalnościach określonych </w:t>
            </w:r>
            <w:r w:rsidRPr="00CC7C31">
              <w:rPr>
                <w:rFonts w:ascii="Arial Narrow" w:hAnsi="Arial Narrow" w:cs="Segoe UI"/>
                <w:b/>
                <w:bCs/>
              </w:rPr>
              <w:t>w szczegółowym opisie technicznym oferowanych autobusów, który stanowi załącznik Nr 1A do SWZ. Wypełniony i podpisany załącznik Nr 1A do SWZ stanowi integralną część złożonej oferty,</w:t>
            </w:r>
          </w:p>
          <w:p w14:paraId="47E71792" w14:textId="77777777" w:rsidR="00EB0E1D" w:rsidRPr="00CC7C31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ind w:left="680" w:hanging="340"/>
              <w:rPr>
                <w:rFonts w:ascii="Arial Narrow" w:hAnsi="Arial Narrow" w:cs="Segoe UI"/>
              </w:rPr>
            </w:pPr>
            <w:r w:rsidRPr="00CC7C31">
              <w:rPr>
                <w:rFonts w:ascii="Arial Narrow" w:hAnsi="Arial Narrow" w:cs="Segoe UI"/>
                <w:b/>
                <w:bCs/>
              </w:rPr>
              <w:t>udzielam gwarancji:</w:t>
            </w:r>
          </w:p>
          <w:p w14:paraId="078019B4" w14:textId="77777777" w:rsidR="00EB0E1D" w:rsidRDefault="00EB0E1D" w:rsidP="0087123A">
            <w:pPr>
              <w:pStyle w:val="Tekstpodstawowywcity2"/>
              <w:numPr>
                <w:ilvl w:val="2"/>
                <w:numId w:val="7"/>
              </w:numPr>
              <w:spacing w:after="40"/>
              <w:ind w:left="1191" w:hanging="3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na pojazd</w:t>
            </w:r>
            <w:r w:rsidRPr="00CC7C31">
              <w:rPr>
                <w:rFonts w:ascii="Arial Narrow" w:hAnsi="Arial Narrow" w:cs="Segoe UI"/>
              </w:rPr>
              <w:t xml:space="preserve">: …… </w:t>
            </w:r>
            <w:r w:rsidRPr="00CC7C31">
              <w:rPr>
                <w:rFonts w:ascii="Arial Narrow" w:hAnsi="Arial Narrow" w:cs="Segoe UI"/>
                <w:b/>
                <w:bCs/>
              </w:rPr>
              <w:t>miesięcy/miesiące</w:t>
            </w:r>
            <w:r w:rsidRPr="00CC7C31">
              <w:rPr>
                <w:rFonts w:ascii="Arial Narrow" w:hAnsi="Arial Narrow" w:cs="Segoe UI"/>
              </w:rPr>
              <w:t xml:space="preserve"> (minimum </w:t>
            </w:r>
            <w:r>
              <w:rPr>
                <w:rFonts w:ascii="Arial Narrow" w:hAnsi="Arial Narrow" w:cs="Segoe UI"/>
              </w:rPr>
              <w:t>24</w:t>
            </w:r>
            <w:r w:rsidRPr="00CC7C31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miesiące – bez limitu kilometrów</w:t>
            </w:r>
            <w:r w:rsidRPr="00CC7C31">
              <w:rPr>
                <w:rFonts w:ascii="Arial Narrow" w:hAnsi="Arial Narrow" w:cs="Segoe UI"/>
              </w:rPr>
              <w:t>),</w:t>
            </w:r>
          </w:p>
          <w:p w14:paraId="5866C3D0" w14:textId="77777777" w:rsidR="00EB0E1D" w:rsidRPr="00CC7C31" w:rsidRDefault="00EB0E1D" w:rsidP="0087123A">
            <w:pPr>
              <w:pStyle w:val="Tekstpodstawowywcity2"/>
              <w:numPr>
                <w:ilvl w:val="2"/>
                <w:numId w:val="7"/>
              </w:numPr>
              <w:spacing w:after="40"/>
              <w:ind w:left="1191" w:hanging="340"/>
              <w:rPr>
                <w:rFonts w:ascii="Arial Narrow" w:hAnsi="Arial Narrow" w:cs="Segoe UI"/>
              </w:rPr>
            </w:pPr>
            <w:r w:rsidRPr="00CC7C31">
              <w:rPr>
                <w:rFonts w:ascii="Arial Narrow" w:hAnsi="Arial Narrow" w:cs="Segoe UI"/>
              </w:rPr>
              <w:t xml:space="preserve">na </w:t>
            </w:r>
            <w:r>
              <w:rPr>
                <w:rFonts w:ascii="Arial Narrow" w:hAnsi="Arial Narrow" w:cs="Segoe UI"/>
              </w:rPr>
              <w:t>lakier</w:t>
            </w:r>
            <w:r w:rsidRPr="00CC7C31">
              <w:rPr>
                <w:rFonts w:ascii="Arial Narrow" w:hAnsi="Arial Narrow" w:cs="Segoe UI"/>
              </w:rPr>
              <w:t xml:space="preserve">: ……. </w:t>
            </w:r>
            <w:r w:rsidRPr="00CC7C31">
              <w:rPr>
                <w:rFonts w:ascii="Arial Narrow" w:hAnsi="Arial Narrow" w:cs="Segoe UI"/>
                <w:b/>
                <w:bCs/>
              </w:rPr>
              <w:t>miesięcy/miesiące</w:t>
            </w:r>
            <w:r w:rsidRPr="00CC7C31">
              <w:rPr>
                <w:rFonts w:ascii="Arial Narrow" w:hAnsi="Arial Narrow" w:cs="Segoe UI"/>
              </w:rPr>
              <w:t xml:space="preserve"> (minimum 24 miesiące),</w:t>
            </w:r>
          </w:p>
          <w:p w14:paraId="7972EFF4" w14:textId="77777777" w:rsidR="00EB0E1D" w:rsidRPr="005C52E6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496C6B56" w14:textId="77777777" w:rsidR="00EB0E1D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5F5E9A48" w14:textId="77777777" w:rsidR="00EB0E1D" w:rsidRPr="00FF5831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B51A667" w14:textId="77777777" w:rsidR="00EB0E1D" w:rsidRPr="008C5955" w:rsidRDefault="00EB0E1D" w:rsidP="0087123A">
            <w:pPr>
              <w:pStyle w:val="Tekstpodstawowywcity2"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1669ACFD" w14:textId="77777777" w:rsidR="00EB0E1D" w:rsidRPr="008C5955" w:rsidRDefault="00EB0E1D" w:rsidP="0087123A">
            <w:pPr>
              <w:pStyle w:val="Tekstpodstawowywcity2"/>
              <w:widowControl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6F1E2B24" w14:textId="77777777" w:rsidR="00EB0E1D" w:rsidRDefault="00EB0E1D" w:rsidP="0087123A">
            <w:pPr>
              <w:pStyle w:val="Tekstpodstawowywcity2"/>
              <w:widowControl/>
              <w:numPr>
                <w:ilvl w:val="0"/>
                <w:numId w:val="54"/>
              </w:numPr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7369FDFC" w14:textId="77777777" w:rsidR="00EB0E1D" w:rsidRDefault="00EB0E1D" w:rsidP="0087123A">
            <w:pPr>
              <w:pStyle w:val="Akapitzlist"/>
              <w:numPr>
                <w:ilvl w:val="0"/>
                <w:numId w:val="54"/>
              </w:numPr>
              <w:spacing w:after="200" w:line="276" w:lineRule="auto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44419AC4" w14:textId="77777777" w:rsidR="00EB0E1D" w:rsidRDefault="00EB0E1D" w:rsidP="0087123A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23DB3289" w14:textId="77777777" w:rsidR="00EB0E1D" w:rsidRDefault="00EB0E1D" w:rsidP="0087123A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3450"/>
              <w:gridCol w:w="1942"/>
            </w:tblGrid>
            <w:tr w:rsidR="00EB0E1D" w14:paraId="574B04D5" w14:textId="77777777" w:rsidTr="0087123A">
              <w:tc>
                <w:tcPr>
                  <w:tcW w:w="2697" w:type="dxa"/>
                </w:tcPr>
                <w:p w14:paraId="2B2E89BD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3366D494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AF5FF18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1A480095" w14:textId="77777777" w:rsidR="00EB0E1D" w:rsidRDefault="00EB0E1D" w:rsidP="0087123A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EB0E1D" w14:paraId="6845C096" w14:textId="77777777" w:rsidTr="0087123A">
              <w:tc>
                <w:tcPr>
                  <w:tcW w:w="2697" w:type="dxa"/>
                </w:tcPr>
                <w:p w14:paraId="74053BC3" w14:textId="77777777" w:rsidR="00EB0E1D" w:rsidRDefault="00EB0E1D" w:rsidP="0087123A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7D2A69F" w14:textId="77777777" w:rsidR="00EB0E1D" w:rsidRDefault="00EB0E1D" w:rsidP="0087123A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374EE220" w14:textId="77777777" w:rsidR="00EB0E1D" w:rsidRDefault="00EB0E1D" w:rsidP="0087123A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56FA27F6" w14:textId="77777777" w:rsidR="00EB0E1D" w:rsidRPr="00AF1E58" w:rsidRDefault="00EB0E1D" w:rsidP="0087123A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5DBF0AB" w14:textId="77777777" w:rsidR="00EB0E1D" w:rsidRDefault="00EB0E1D" w:rsidP="0087123A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1ACA3F7" w14:textId="77777777" w:rsidR="00EB0E1D" w:rsidRPr="00F175EB" w:rsidRDefault="00EB0E1D" w:rsidP="0087123A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B0E1D" w:rsidRPr="00CF27DC" w14:paraId="48DDADA3" w14:textId="77777777" w:rsidTr="0087123A">
        <w:trPr>
          <w:trHeight w:val="425"/>
          <w:jc w:val="center"/>
        </w:trPr>
        <w:tc>
          <w:tcPr>
            <w:tcW w:w="9214" w:type="dxa"/>
          </w:tcPr>
          <w:p w14:paraId="366985EC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09436CEE" w14:textId="77777777" w:rsidR="00EB0E1D" w:rsidRDefault="00EB0E1D" w:rsidP="0087123A">
            <w:pPr>
              <w:numPr>
                <w:ilvl w:val="0"/>
                <w:numId w:val="3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7AB690CB" w14:textId="77777777" w:rsidR="00EB0E1D" w:rsidRPr="00FE1A1D" w:rsidRDefault="00EB0E1D" w:rsidP="0087123A">
            <w:pPr>
              <w:numPr>
                <w:ilvl w:val="0"/>
                <w:numId w:val="3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EB0E1D" w:rsidRPr="00CF27DC" w14:paraId="54CE6000" w14:textId="77777777" w:rsidTr="0087123A">
        <w:trPr>
          <w:trHeight w:val="1367"/>
          <w:jc w:val="center"/>
        </w:trPr>
        <w:tc>
          <w:tcPr>
            <w:tcW w:w="9214" w:type="dxa"/>
          </w:tcPr>
          <w:p w14:paraId="7B5B23A6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7273848C" w14:textId="77777777" w:rsidR="00EB0E1D" w:rsidRPr="00CF27DC" w:rsidRDefault="00EB0E1D" w:rsidP="0087123A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6"/>
              <w:gridCol w:w="4005"/>
              <w:gridCol w:w="4227"/>
            </w:tblGrid>
            <w:tr w:rsidR="00EB0E1D" w:rsidRPr="001F7038" w14:paraId="5BD27FC5" w14:textId="77777777" w:rsidTr="0087123A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4B0E8C4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21DE956D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7317317D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EB0E1D" w:rsidRPr="001F7038" w14:paraId="5B760C89" w14:textId="77777777" w:rsidTr="0087123A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357C900B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06AEC9EB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7A8500A1" w14:textId="77777777" w:rsidR="00EB0E1D" w:rsidRPr="001F7038" w:rsidRDefault="00EB0E1D" w:rsidP="0087123A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5ACBBAE9" w14:textId="77777777" w:rsidR="00EB0E1D" w:rsidRPr="00980057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EB0E1D" w:rsidRPr="00CF27DC" w14:paraId="2EE12698" w14:textId="77777777" w:rsidTr="0087123A">
        <w:trPr>
          <w:trHeight w:val="280"/>
          <w:jc w:val="center"/>
        </w:trPr>
        <w:tc>
          <w:tcPr>
            <w:tcW w:w="9214" w:type="dxa"/>
          </w:tcPr>
          <w:p w14:paraId="0C45B44C" w14:textId="77777777" w:rsidR="00EB0E1D" w:rsidRPr="00CF27DC" w:rsidRDefault="00EB0E1D" w:rsidP="0087123A">
            <w:pPr>
              <w:pStyle w:val="Akapitzlist"/>
              <w:numPr>
                <w:ilvl w:val="0"/>
                <w:numId w:val="35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69228858" w14:textId="77777777" w:rsidR="00EB0E1D" w:rsidRPr="00CF27DC" w:rsidRDefault="00EB0E1D" w:rsidP="0087123A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6CD595C5" w14:textId="77777777" w:rsidR="00EB0E1D" w:rsidRDefault="00EB0E1D" w:rsidP="0087123A">
            <w:pPr>
              <w:numPr>
                <w:ilvl w:val="0"/>
                <w:numId w:val="36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8DFA5CB" w14:textId="77777777" w:rsidR="00EB0E1D" w:rsidRDefault="00EB0E1D" w:rsidP="0087123A">
            <w:pPr>
              <w:numPr>
                <w:ilvl w:val="0"/>
                <w:numId w:val="36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6E84712" w14:textId="77777777" w:rsidR="00EB0E1D" w:rsidRDefault="00EB0E1D" w:rsidP="0087123A">
            <w:pPr>
              <w:numPr>
                <w:ilvl w:val="0"/>
                <w:numId w:val="36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B4DB6" w14:textId="77777777" w:rsidR="00EB0E1D" w:rsidRPr="00CF27DC" w:rsidRDefault="00EB0E1D" w:rsidP="0087123A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6B60A6DD" w14:textId="3FD30EBC" w:rsidR="00A708C9" w:rsidRPr="00F17117" w:rsidRDefault="00A708C9" w:rsidP="00A708C9">
      <w:pPr>
        <w:pStyle w:val="Tytu"/>
        <w:rPr>
          <w:color w:val="000000"/>
          <w:sz w:val="22"/>
          <w:szCs w:val="22"/>
        </w:rPr>
      </w:pPr>
    </w:p>
    <w:p w14:paraId="75EE4B37" w14:textId="77777777" w:rsidR="00A708C9" w:rsidRPr="00F17117" w:rsidRDefault="00A708C9" w:rsidP="00A708C9">
      <w:pPr>
        <w:pStyle w:val="Tytu"/>
        <w:ind w:left="2124" w:firstLine="708"/>
        <w:jc w:val="left"/>
        <w:rPr>
          <w:color w:val="000000"/>
          <w:sz w:val="22"/>
          <w:szCs w:val="22"/>
        </w:rPr>
      </w:pPr>
    </w:p>
    <w:p w14:paraId="68D7A211" w14:textId="10338111" w:rsidR="009E5547" w:rsidRPr="00C43310" w:rsidRDefault="009E5547" w:rsidP="00563830">
      <w:pPr>
        <w:pStyle w:val="Akapitzlist"/>
        <w:numPr>
          <w:ilvl w:val="3"/>
          <w:numId w:val="3"/>
        </w:numPr>
        <w:tabs>
          <w:tab w:val="clear" w:pos="1440"/>
        </w:tabs>
        <w:ind w:left="340" w:hanging="340"/>
        <w:rPr>
          <w:rFonts w:cs="Arial"/>
          <w:i/>
          <w:iCs/>
          <w:szCs w:val="20"/>
        </w:rPr>
        <w:sectPr w:rsidR="009E5547" w:rsidRPr="00C43310" w:rsidSect="00613E6C">
          <w:headerReference w:type="default" r:id="rId8"/>
          <w:footerReference w:type="default" r:id="rId9"/>
          <w:pgSz w:w="11906" w:h="16838"/>
          <w:pgMar w:top="1134" w:right="1418" w:bottom="-1418" w:left="1418" w:header="357" w:footer="607" w:gutter="0"/>
          <w:cols w:space="708"/>
          <w:docGrid w:linePitch="360"/>
        </w:sectPr>
      </w:pPr>
    </w:p>
    <w:p w14:paraId="76A4E5AE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0A1769D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1236E8E2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2511BF0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3AEEFBA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5AAEA72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60698501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5981E5E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8AC1557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0AC9CE7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9197EFD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FD84DF0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0F3E0310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2C36C147" w14:textId="77777777" w:rsidR="00EB0E1D" w:rsidRDefault="00EB0E1D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53C991B1" w14:textId="59083DC6" w:rsidR="00636EB5" w:rsidRDefault="00BC067F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Z</w:t>
      </w:r>
      <w:r w:rsidR="00636EB5" w:rsidRPr="00A06D93">
        <w:rPr>
          <w:rFonts w:ascii="Arial Narrow" w:hAnsi="Arial Narrow" w:cs="Arial"/>
          <w:b/>
          <w:sz w:val="28"/>
        </w:rPr>
        <w:t xml:space="preserve">ałącznik Nr </w:t>
      </w:r>
      <w:r w:rsidR="00636EB5">
        <w:rPr>
          <w:rFonts w:ascii="Arial Narrow" w:hAnsi="Arial Narrow" w:cs="Arial"/>
          <w:b/>
          <w:sz w:val="28"/>
        </w:rPr>
        <w:t>2 S</w:t>
      </w:r>
      <w:r w:rsidR="00636EB5" w:rsidRPr="00A06D93">
        <w:rPr>
          <w:rFonts w:ascii="Arial Narrow" w:hAnsi="Arial Narrow" w:cs="Arial"/>
          <w:b/>
          <w:sz w:val="28"/>
        </w:rPr>
        <w:t xml:space="preserve">WZ tj. </w:t>
      </w:r>
      <w:r w:rsidR="00636EB5" w:rsidRPr="00B21F3E">
        <w:rPr>
          <w:rFonts w:ascii="Arial Narrow" w:hAnsi="Arial Narrow" w:cs="Arial"/>
          <w:b/>
          <w:sz w:val="28"/>
        </w:rPr>
        <w:t xml:space="preserve">OŚWIADCZENIE O NIEPODLEGANIU WYKLUCZENIU </w:t>
      </w:r>
      <w:r w:rsidR="00871E93">
        <w:rPr>
          <w:rFonts w:ascii="Arial Narrow" w:hAnsi="Arial Narrow" w:cs="Arial"/>
          <w:b/>
          <w:sz w:val="28"/>
        </w:rPr>
        <w:br/>
        <w:t>Z</w:t>
      </w:r>
      <w:r w:rsidR="00636EB5" w:rsidRPr="00B21F3E">
        <w:rPr>
          <w:rFonts w:ascii="Arial Narrow" w:hAnsi="Arial Narrow" w:cs="Arial"/>
          <w:b/>
          <w:sz w:val="28"/>
        </w:rPr>
        <w:t xml:space="preserve"> POSTĘPOWANI</w:t>
      </w:r>
      <w:r w:rsidR="00871E93">
        <w:rPr>
          <w:rFonts w:ascii="Arial Narrow" w:hAnsi="Arial Narrow" w:cs="Arial"/>
          <w:b/>
          <w:sz w:val="28"/>
        </w:rPr>
        <w:t>A</w:t>
      </w:r>
      <w:r w:rsidR="00636EB5" w:rsidRPr="00A06D93">
        <w:rPr>
          <w:rFonts w:ascii="Arial Narrow" w:hAnsi="Arial Narrow" w:cs="Arial"/>
          <w:b/>
          <w:sz w:val="28"/>
        </w:rPr>
        <w:t xml:space="preserve"> należy złożyć razem z ofertą.</w:t>
      </w:r>
    </w:p>
    <w:p w14:paraId="76E725A3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  <w:szCs w:val="28"/>
        </w:rPr>
      </w:pPr>
    </w:p>
    <w:p w14:paraId="1C9BE57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3BEB47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61DEF7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57908A5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4D55F1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44E6DAA3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675E821E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FB2B01C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751AFBA2" w14:textId="77777777" w:rsidR="00636EB5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7347169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21EF90DA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</w:pPr>
    </w:p>
    <w:p w14:paraId="3EC07987" w14:textId="77777777" w:rsidR="00636EB5" w:rsidRPr="002D1844" w:rsidRDefault="00636EB5" w:rsidP="00636EB5">
      <w:pPr>
        <w:rPr>
          <w:rFonts w:ascii="Arial Narrow" w:hAnsi="Arial Narrow" w:cs="Arial"/>
          <w:sz w:val="28"/>
          <w:szCs w:val="28"/>
        </w:rPr>
        <w:sectPr w:rsidR="00636EB5" w:rsidRPr="002D1844" w:rsidSect="006D5672">
          <w:footerReference w:type="default" r:id="rId10"/>
          <w:footnotePr>
            <w:numRestart w:val="eachSect"/>
          </w:footnotePr>
          <w:pgSz w:w="11906" w:h="16838"/>
          <w:pgMar w:top="833" w:right="1418" w:bottom="1258" w:left="1418" w:header="357" w:footer="606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0B756CF4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279190D9" w:rsidR="00232548" w:rsidRPr="00F0744D" w:rsidRDefault="00232548" w:rsidP="00871E93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OŚWIADCZENIE O NIEPODLEGANIU WYKLUCZENIU</w:t>
            </w:r>
            <w:r w:rsidR="00871E93">
              <w:rPr>
                <w:rFonts w:ascii="Arial Narrow" w:hAnsi="Arial Narrow" w:cs="Segoe UI"/>
                <w:b/>
                <w:sz w:val="20"/>
                <w:szCs w:val="20"/>
              </w:rPr>
              <w:t xml:space="preserve"> Z</w:t>
            </w: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 xml:space="preserve"> POSTĘPOWANI</w:t>
            </w:r>
            <w:r w:rsidR="00871E93">
              <w:rPr>
                <w:rFonts w:ascii="Arial Narrow" w:hAnsi="Arial Narrow" w:cs="Segoe UI"/>
                <w:b/>
                <w:sz w:val="20"/>
                <w:szCs w:val="20"/>
              </w:rPr>
              <w:t>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361373F2" w:rsidR="00232548" w:rsidRPr="00E06A10" w:rsidRDefault="00232548" w:rsidP="00D96206">
            <w:pPr>
              <w:rPr>
                <w:rFonts w:ascii="Arial Narrow" w:hAnsi="Arial Narrow" w:cs="Segoe UI"/>
                <w:b/>
                <w:bCs/>
                <w:i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E06A10">
              <w:rPr>
                <w:rFonts w:ascii="Arial Narrow" w:hAnsi="Arial Narrow" w:cs="Segoe UI"/>
                <w:szCs w:val="20"/>
              </w:rPr>
              <w:t>„</w:t>
            </w:r>
            <w:r w:rsidR="00871E93" w:rsidRPr="00871E9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Zakup dwóch 17-osobowych autobusów do przewozu osób niepełnosprawnych, </w:t>
            </w:r>
            <w:r w:rsidR="00871E9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br/>
            </w:r>
            <w:r w:rsidR="00871E93" w:rsidRPr="00871E9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w tym również osób przemieszczających się na wózkach inwalidzkich - uczestników Środowiskowego Domu Samopomocy w Janowcu Kościelnym</w:t>
            </w:r>
            <w:r w:rsidR="00B97D7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07A8DC6D" w:rsidR="00232548" w:rsidRPr="00D50123" w:rsidRDefault="00232548" w:rsidP="000374F7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>Oświadczam, że nie podlegam wykluczeniu z postępowania na podstawie niżej wskazanych przesłanek</w:t>
            </w:r>
            <w:r w:rsidR="000374F7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Pzp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044DD066" w14:textId="77777777" w:rsidR="008302C7" w:rsidRDefault="007937A0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7937A0">
              <w:rPr>
                <w:rFonts w:ascii="Arial Narrow" w:hAnsi="Arial Narrow"/>
                <w:bCs/>
                <w:szCs w:val="20"/>
              </w:rPr>
              <w:t xml:space="preserve">o którym mowa w art. 228–230a, art. 250a Kodeksu karnego, w art. 46–48 ustawy z dnia 25 czerwca 2010 r.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7937A0">
              <w:rPr>
                <w:rFonts w:ascii="Arial Narrow" w:hAnsi="Arial Narrow"/>
                <w:bCs/>
                <w:szCs w:val="20"/>
              </w:rPr>
              <w:t>o sporcie (t.j. Dz. U. 2024 poz. 1488 ze zm.) lub w art. 54 ust. 1–4 ustawy z dnia 12 maja 2011 r. o refundacji leków, środków spożywczych specjalnego przeznaczenia żywieniowego oraz wyrobów medycznych (t.j. Dz. U. 2024 poz. 930)</w:t>
            </w:r>
            <w:r w:rsidR="00232548" w:rsidRPr="003E7857">
              <w:rPr>
                <w:rFonts w:ascii="Arial Narrow" w:hAnsi="Arial Narrow"/>
                <w:bCs/>
                <w:szCs w:val="20"/>
              </w:rPr>
              <w:t>,</w:t>
            </w:r>
          </w:p>
          <w:p w14:paraId="28AE978F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>,</w:t>
            </w:r>
          </w:p>
          <w:p w14:paraId="04C277FE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0CDB6B50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8302C7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8302C7">
              <w:rPr>
                <w:rFonts w:ascii="Arial Narrow" w:hAnsi="Arial Narrow"/>
                <w:szCs w:val="20"/>
              </w:rPr>
              <w:t>Dz. U. z 2021 r. poz. 1745</w:t>
            </w:r>
            <w:r w:rsidRPr="008302C7">
              <w:rPr>
                <w:rFonts w:ascii="Arial Narrow" w:hAnsi="Arial Narrow"/>
                <w:szCs w:val="20"/>
              </w:rPr>
              <w:t>)</w:t>
            </w:r>
            <w:r w:rsidRPr="008302C7">
              <w:rPr>
                <w:rFonts w:ascii="Arial Narrow" w:hAnsi="Arial Narrow"/>
                <w:bCs/>
                <w:szCs w:val="20"/>
              </w:rPr>
              <w:t>,</w:t>
            </w:r>
          </w:p>
          <w:p w14:paraId="639C57A8" w14:textId="77777777" w:rsid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przestępstwo przeciwko wiarygodności dokumentów, o których mowa w art. 270–277d </w:t>
            </w:r>
            <w:r w:rsidRPr="008302C7">
              <w:rPr>
                <w:rFonts w:ascii="Arial Narrow" w:hAnsi="Arial Narrow"/>
                <w:szCs w:val="20"/>
              </w:rPr>
              <w:t>Kodeksu karnego</w:t>
            </w:r>
            <w:r w:rsidRPr="008302C7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3503889A" w:rsidR="00232548" w:rsidRPr="008302C7" w:rsidRDefault="00232548" w:rsidP="00933D83">
            <w:pPr>
              <w:pStyle w:val="Akapitzlist"/>
              <w:numPr>
                <w:ilvl w:val="0"/>
                <w:numId w:val="38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8302C7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8302C7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 w:rsidRPr="008302C7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933D83">
            <w:pPr>
              <w:pStyle w:val="Akapitzlist"/>
              <w:numPr>
                <w:ilvl w:val="0"/>
                <w:numId w:val="37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16113E9B" w:rsidR="00232548" w:rsidRPr="00EB0E1D" w:rsidRDefault="00232548" w:rsidP="00EB0E1D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 w:rsidRPr="00EB0E1D">
              <w:rPr>
                <w:rFonts w:ascii="Arial Narrow" w:hAnsi="Arial Narrow"/>
                <w:b/>
                <w:bCs/>
                <w:szCs w:val="20"/>
              </w:rPr>
              <w:t xml:space="preserve">Oprócz tego, zgodnie z ustawą z dnia 13 kwietnia 2022 r. o szczególnych rozwiązaniach w zakresie przeciwdziałania wspieraniu agresji na Ukrainę oraz służących ochronie bezpieczeństwa narodowego (Dz.U. </w:t>
            </w:r>
            <w:r w:rsidR="00787508" w:rsidRPr="00EB0E1D">
              <w:rPr>
                <w:rFonts w:ascii="Arial Narrow" w:hAnsi="Arial Narrow"/>
                <w:b/>
                <w:bCs/>
                <w:szCs w:val="20"/>
              </w:rPr>
              <w:t>2024</w:t>
            </w:r>
            <w:r w:rsidRPr="00EB0E1D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787508" w:rsidRPr="00EB0E1D">
              <w:rPr>
                <w:rFonts w:ascii="Arial Narrow" w:hAnsi="Arial Narrow"/>
                <w:b/>
                <w:bCs/>
                <w:szCs w:val="20"/>
              </w:rPr>
              <w:t>507</w:t>
            </w:r>
            <w:r w:rsidRPr="00EB0E1D">
              <w:rPr>
                <w:rFonts w:ascii="Arial Narrow" w:hAnsi="Arial Narrow"/>
                <w:b/>
                <w:bCs/>
                <w:szCs w:val="20"/>
              </w:rPr>
              <w:t>), z postępowania o udzielenie zamówienia zamawiający wykluczy</w:t>
            </w:r>
            <w:r w:rsidRPr="00EB0E1D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EB0E1D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933D83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718F2752" w:rsidR="006B59A4" w:rsidRPr="006B59A4" w:rsidRDefault="00232548" w:rsidP="00933D83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="00371F7E" w:rsidRPr="00371F7E">
              <w:rPr>
                <w:rFonts w:ascii="Arial Narrow" w:hAnsi="Arial Narrow"/>
                <w:bCs/>
                <w:szCs w:val="20"/>
              </w:rPr>
              <w:t>t.j. Dz. U. 2023 poz. 1124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31E13EF0" w:rsidR="00232548" w:rsidRPr="006B59A4" w:rsidRDefault="00232548" w:rsidP="00933D83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="007F6974" w:rsidRPr="007F6974">
              <w:rPr>
                <w:rFonts w:ascii="Arial Narrow" w:hAnsi="Arial Narrow"/>
                <w:bCs/>
                <w:szCs w:val="20"/>
              </w:rPr>
              <w:t>t.j. Dz. U. 2023 poz. 120</w:t>
            </w:r>
            <w:r w:rsidR="00080AE4">
              <w:rPr>
                <w:rFonts w:ascii="Arial Narrow" w:hAnsi="Arial Narrow"/>
                <w:bCs/>
                <w:szCs w:val="20"/>
              </w:rPr>
              <w:t xml:space="preserve"> ze zm.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Pzp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Pzp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7C20B3E5" w14:textId="77777777" w:rsidR="00BB0E87" w:rsidRDefault="00BB0E87" w:rsidP="000374F7">
      <w:pPr>
        <w:rPr>
          <w:rFonts w:ascii="Arial Narrow" w:hAnsi="Arial Narrow" w:cs="Arial"/>
          <w:b/>
          <w:sz w:val="28"/>
          <w:szCs w:val="28"/>
        </w:rPr>
      </w:pPr>
    </w:p>
    <w:sectPr w:rsidR="00BB0E87" w:rsidSect="000374F7">
      <w:footerReference w:type="default" r:id="rId11"/>
      <w:pgSz w:w="11906" w:h="16838"/>
      <w:pgMar w:top="1134" w:right="1418" w:bottom="-1418" w:left="1418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B158" w14:textId="77777777" w:rsidR="001C0F79" w:rsidRDefault="001C0F79">
      <w:r>
        <w:separator/>
      </w:r>
    </w:p>
  </w:endnote>
  <w:endnote w:type="continuationSeparator" w:id="0">
    <w:p w14:paraId="38AB67CF" w14:textId="77777777" w:rsidR="001C0F79" w:rsidRDefault="001C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C936" w14:textId="5DAC9999" w:rsidR="001C0F79" w:rsidRPr="00005E6B" w:rsidRDefault="001C0F79" w:rsidP="006C61D4">
    <w:pPr>
      <w:pStyle w:val="Stopka"/>
      <w:framePr w:h="222" w:hRule="exact" w:wrap="auto" w:vAnchor="text" w:hAnchor="page" w:x="10377" w:y="29"/>
      <w:rPr>
        <w:rStyle w:val="Numerstrony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D64"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0C1B6349" w14:textId="44A16DB2" w:rsidR="001C0F79" w:rsidRDefault="001C0F79" w:rsidP="00F82AD9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8D2C" w14:textId="6C12ABB8" w:rsidR="001C0F79" w:rsidRDefault="001C0F79" w:rsidP="006D5672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D64">
      <w:rPr>
        <w:rStyle w:val="Numerstrony"/>
        <w:noProof/>
      </w:rPr>
      <w:t>37</w:t>
    </w:r>
    <w:r>
      <w:rPr>
        <w:rStyle w:val="Numerstrony"/>
      </w:rPr>
      <w:fldChar w:fldCharType="end"/>
    </w:r>
  </w:p>
  <w:p w14:paraId="6C7DD4FB" w14:textId="77777777" w:rsidR="001C0F79" w:rsidRDefault="001C0F7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7D04" w14:textId="2A686C92" w:rsidR="001C0F79" w:rsidRDefault="001C0F79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3D64">
      <w:rPr>
        <w:rStyle w:val="Numerstrony"/>
        <w:noProof/>
      </w:rPr>
      <w:t>42</w:t>
    </w:r>
    <w:r>
      <w:rPr>
        <w:rStyle w:val="Numerstrony"/>
      </w:rPr>
      <w:fldChar w:fldCharType="end"/>
    </w:r>
  </w:p>
  <w:p w14:paraId="51D7B473" w14:textId="2DD1F24F" w:rsidR="001C0F79" w:rsidRDefault="001C0F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0D00D" w14:textId="77777777" w:rsidR="001C0F79" w:rsidRDefault="001C0F79">
      <w:r>
        <w:separator/>
      </w:r>
    </w:p>
  </w:footnote>
  <w:footnote w:type="continuationSeparator" w:id="0">
    <w:p w14:paraId="7C496204" w14:textId="77777777" w:rsidR="001C0F79" w:rsidRDefault="001C0F79">
      <w:r>
        <w:continuationSeparator/>
      </w:r>
    </w:p>
  </w:footnote>
  <w:footnote w:id="1">
    <w:p w14:paraId="4AB421DB" w14:textId="77777777" w:rsidR="001C0F79" w:rsidRDefault="001C0F79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1C0F79" w:rsidRPr="00444EDD" w:rsidRDefault="001C0F79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AD6E" w14:textId="77777777" w:rsidR="001C0F79" w:rsidRDefault="001C0F79" w:rsidP="00B3735C">
    <w:pPr>
      <w:pStyle w:val="Nagwek"/>
      <w:ind w:left="2325" w:hanging="2325"/>
      <w:jc w:val="center"/>
      <w:rPr>
        <w:i/>
        <w:sz w:val="16"/>
        <w:lang w:bidi="pl-PL"/>
      </w:rPr>
    </w:pPr>
  </w:p>
  <w:p w14:paraId="785C13E6" w14:textId="5356E853" w:rsidR="001C0F79" w:rsidRDefault="001C0F79" w:rsidP="00B3735C">
    <w:pPr>
      <w:pStyle w:val="Nagwek"/>
      <w:ind w:left="2325" w:hanging="2325"/>
      <w:jc w:val="left"/>
      <w:rPr>
        <w:sz w:val="16"/>
      </w:rPr>
    </w:pPr>
    <w:r w:rsidRPr="00F82AD9">
      <w:rPr>
        <w:sz w:val="16"/>
      </w:rPr>
      <w:t xml:space="preserve">Nr postępowania nadany przez Zamawiającego: </w:t>
    </w:r>
    <w:r w:rsidRPr="00DA3A69">
      <w:rPr>
        <w:sz w:val="16"/>
      </w:rPr>
      <w:t>GT.271.</w:t>
    </w:r>
    <w:r w:rsidR="009B4294">
      <w:rPr>
        <w:sz w:val="16"/>
      </w:rPr>
      <w:t>12</w:t>
    </w:r>
    <w:r w:rsidRPr="00DA3A69">
      <w:rPr>
        <w:sz w:val="16"/>
      </w:rPr>
      <w:t>.202</w:t>
    </w:r>
    <w:r>
      <w:rPr>
        <w:sz w:val="16"/>
      </w:rPr>
      <w:t>4</w:t>
    </w:r>
  </w:p>
  <w:p w14:paraId="0825A159" w14:textId="77777777" w:rsidR="001C0F79" w:rsidRPr="00F82AD9" w:rsidRDefault="001C0F79" w:rsidP="00F82AD9">
    <w:pPr>
      <w:pStyle w:val="Nagwek"/>
      <w:ind w:left="2325" w:hanging="2325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0003726"/>
    <w:multiLevelType w:val="hybridMultilevel"/>
    <w:tmpl w:val="4168C8DA"/>
    <w:lvl w:ilvl="0" w:tplc="E180AEF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9F660DE"/>
    <w:multiLevelType w:val="hybridMultilevel"/>
    <w:tmpl w:val="CF1E512E"/>
    <w:lvl w:ilvl="0" w:tplc="C658D30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D6AC41E6">
      <w:start w:val="1"/>
      <w:numFmt w:val="lowerLetter"/>
      <w:lvlText w:val="%2)"/>
      <w:lvlJc w:val="left"/>
      <w:pPr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504C602">
      <w:start w:val="1"/>
      <w:numFmt w:val="decimal"/>
      <w:lvlText w:val="%5)"/>
      <w:lvlJc w:val="left"/>
      <w:pPr>
        <w:ind w:left="3581" w:hanging="360"/>
      </w:pPr>
      <w:rPr>
        <w:rFonts w:ascii="Verdana" w:eastAsia="Times New Roman" w:hAnsi="Verdana" w:cs="Arial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 w15:restartNumberingAfterBreak="0">
    <w:nsid w:val="0A4122E2"/>
    <w:multiLevelType w:val="hybridMultilevel"/>
    <w:tmpl w:val="A7E820E6"/>
    <w:lvl w:ilvl="0" w:tplc="868E77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0A7C5A31"/>
    <w:multiLevelType w:val="hybridMultilevel"/>
    <w:tmpl w:val="8E78280E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AA4E59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0E14980"/>
    <w:multiLevelType w:val="hybridMultilevel"/>
    <w:tmpl w:val="DB6C80E6"/>
    <w:lvl w:ilvl="0" w:tplc="F920FB7E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3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3F714C2"/>
    <w:multiLevelType w:val="multilevel"/>
    <w:tmpl w:val="AFC6CD1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1A0E4549"/>
    <w:multiLevelType w:val="hybridMultilevel"/>
    <w:tmpl w:val="A45AA5E0"/>
    <w:lvl w:ilvl="0" w:tplc="765052A6">
      <w:start w:val="4"/>
      <w:numFmt w:val="decimal"/>
      <w:lvlText w:val="%1.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164FD"/>
    <w:multiLevelType w:val="hybridMultilevel"/>
    <w:tmpl w:val="FD94E16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1D7A07AA"/>
    <w:multiLevelType w:val="multilevel"/>
    <w:tmpl w:val="AE3A7822"/>
    <w:lvl w:ilvl="0">
      <w:start w:val="1"/>
      <w:numFmt w:val="decimal"/>
      <w:pStyle w:val="Najlepszalistanumerowan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271CD2D4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20"/>
        <w:szCs w:val="20"/>
      </w:rPr>
    </w:lvl>
  </w:abstractNum>
  <w:abstractNum w:abstractNumId="30" w15:restartNumberingAfterBreak="0">
    <w:nsid w:val="20836D04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C2563"/>
    <w:multiLevelType w:val="hybridMultilevel"/>
    <w:tmpl w:val="EDE4CDCC"/>
    <w:lvl w:ilvl="0" w:tplc="CC9CF20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4A46BCE"/>
    <w:multiLevelType w:val="multilevel"/>
    <w:tmpl w:val="13A0518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F2048D"/>
    <w:multiLevelType w:val="hybridMultilevel"/>
    <w:tmpl w:val="A0BE1150"/>
    <w:lvl w:ilvl="0" w:tplc="D6C27AF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41F79"/>
    <w:multiLevelType w:val="hybridMultilevel"/>
    <w:tmpl w:val="8CCAAFCC"/>
    <w:lvl w:ilvl="0" w:tplc="A8AA04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F8324F"/>
    <w:multiLevelType w:val="multilevel"/>
    <w:tmpl w:val="0A64F3A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 w:val="0"/>
        <w:i w:val="0"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Verdana" w:hAnsi="Verdana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9" w15:restartNumberingAfterBreak="0">
    <w:nsid w:val="288C3EC5"/>
    <w:multiLevelType w:val="hybridMultilevel"/>
    <w:tmpl w:val="955ED9FE"/>
    <w:lvl w:ilvl="0" w:tplc="17AC7484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93198"/>
    <w:multiLevelType w:val="hybridMultilevel"/>
    <w:tmpl w:val="942AA82E"/>
    <w:lvl w:ilvl="0" w:tplc="0504C602">
      <w:start w:val="1"/>
      <w:numFmt w:val="decimal"/>
      <w:lvlText w:val="%1)"/>
      <w:lvlJc w:val="left"/>
      <w:pPr>
        <w:ind w:left="3581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4040A"/>
    <w:multiLevelType w:val="hybridMultilevel"/>
    <w:tmpl w:val="4814786C"/>
    <w:lvl w:ilvl="0" w:tplc="042433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E5037"/>
    <w:multiLevelType w:val="hybridMultilevel"/>
    <w:tmpl w:val="3D707944"/>
    <w:lvl w:ilvl="0" w:tplc="824C10E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2FC3054E"/>
    <w:multiLevelType w:val="hybridMultilevel"/>
    <w:tmpl w:val="6F16198A"/>
    <w:lvl w:ilvl="0" w:tplc="286ABB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E0EA34F0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413C0918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45" w15:restartNumberingAfterBreak="0">
    <w:nsid w:val="34572DA7"/>
    <w:multiLevelType w:val="multilevel"/>
    <w:tmpl w:val="4880C37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eastAsia="Times New Roman" w:hAnsi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7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2807AFE"/>
    <w:multiLevelType w:val="multilevel"/>
    <w:tmpl w:val="928ED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4E5439F"/>
    <w:multiLevelType w:val="hybridMultilevel"/>
    <w:tmpl w:val="F27A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1025E"/>
    <w:multiLevelType w:val="hybridMultilevel"/>
    <w:tmpl w:val="01347194"/>
    <w:lvl w:ilvl="0" w:tplc="AF0AC2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1" w15:restartNumberingAfterBreak="0">
    <w:nsid w:val="45D421FA"/>
    <w:multiLevelType w:val="hybridMultilevel"/>
    <w:tmpl w:val="37E4A5BE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2F6B0F"/>
    <w:multiLevelType w:val="hybridMultilevel"/>
    <w:tmpl w:val="470605D2"/>
    <w:lvl w:ilvl="0" w:tplc="B66831F8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4" w15:restartNumberingAfterBreak="0">
    <w:nsid w:val="515278D7"/>
    <w:multiLevelType w:val="hybridMultilevel"/>
    <w:tmpl w:val="0926665A"/>
    <w:lvl w:ilvl="0" w:tplc="041279C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52351040"/>
    <w:multiLevelType w:val="hybridMultilevel"/>
    <w:tmpl w:val="87369E3E"/>
    <w:lvl w:ilvl="0" w:tplc="D6AC41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AC7484">
      <w:start w:val="1"/>
      <w:numFmt w:val="decimal"/>
      <w:lvlText w:val="%2)"/>
      <w:lvlJc w:val="left"/>
      <w:pPr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7" w15:restartNumberingAfterBreak="0">
    <w:nsid w:val="559D23B3"/>
    <w:multiLevelType w:val="hybridMultilevel"/>
    <w:tmpl w:val="649C4584"/>
    <w:lvl w:ilvl="0" w:tplc="3C84EA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54B82"/>
    <w:multiLevelType w:val="hybridMultilevel"/>
    <w:tmpl w:val="919A3E8E"/>
    <w:lvl w:ilvl="0" w:tplc="60EA4BC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4EA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5685D"/>
    <w:multiLevelType w:val="hybridMultilevel"/>
    <w:tmpl w:val="1288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EA87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A661CE"/>
    <w:multiLevelType w:val="hybridMultilevel"/>
    <w:tmpl w:val="DB30837E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5E4C77"/>
    <w:multiLevelType w:val="hybridMultilevel"/>
    <w:tmpl w:val="37C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D6413B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676770"/>
    <w:multiLevelType w:val="hybridMultilevel"/>
    <w:tmpl w:val="68702B60"/>
    <w:lvl w:ilvl="0" w:tplc="B808B2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Courier New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FCC326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ourier Ne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232B1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D0A0E"/>
    <w:multiLevelType w:val="hybridMultilevel"/>
    <w:tmpl w:val="4D786DF6"/>
    <w:lvl w:ilvl="0" w:tplc="09F8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EDDCAC42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7715E6"/>
    <w:multiLevelType w:val="hybridMultilevel"/>
    <w:tmpl w:val="EAF2DCDC"/>
    <w:lvl w:ilvl="0" w:tplc="8B98EF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75E92A8F"/>
    <w:multiLevelType w:val="hybridMultilevel"/>
    <w:tmpl w:val="5B1254E0"/>
    <w:lvl w:ilvl="0" w:tplc="EBF23A1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7EE0DE4A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B095D"/>
    <w:multiLevelType w:val="hybridMultilevel"/>
    <w:tmpl w:val="6CD22190"/>
    <w:lvl w:ilvl="0" w:tplc="580E7A04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1" w15:restartNumberingAfterBreak="0">
    <w:nsid w:val="7D6F6566"/>
    <w:multiLevelType w:val="hybridMultilevel"/>
    <w:tmpl w:val="A922E85E"/>
    <w:lvl w:ilvl="0" w:tplc="96E2D56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2" w15:restartNumberingAfterBreak="0">
    <w:nsid w:val="7DF56CF5"/>
    <w:multiLevelType w:val="hybridMultilevel"/>
    <w:tmpl w:val="923686FC"/>
    <w:lvl w:ilvl="0" w:tplc="C9A8EBB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eastAsia="Times New Roman" w:hAnsi="Verdana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7F3149BF"/>
    <w:multiLevelType w:val="hybridMultilevel"/>
    <w:tmpl w:val="BB4CD3D0"/>
    <w:lvl w:ilvl="0" w:tplc="6F4C348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Courier New" w:hint="default"/>
        <w:color w:val="auto"/>
      </w:rPr>
    </w:lvl>
    <w:lvl w:ilvl="1" w:tplc="5224C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0773">
    <w:abstractNumId w:val="44"/>
  </w:num>
  <w:num w:numId="2" w16cid:durableId="296496695">
    <w:abstractNumId w:val="65"/>
  </w:num>
  <w:num w:numId="3" w16cid:durableId="1287350243">
    <w:abstractNumId w:val="45"/>
  </w:num>
  <w:num w:numId="4" w16cid:durableId="144249950">
    <w:abstractNumId w:val="66"/>
  </w:num>
  <w:num w:numId="5" w16cid:durableId="986857748">
    <w:abstractNumId w:val="30"/>
  </w:num>
  <w:num w:numId="6" w16cid:durableId="1467964423">
    <w:abstractNumId w:val="58"/>
  </w:num>
  <w:num w:numId="7" w16cid:durableId="282615233">
    <w:abstractNumId w:val="43"/>
  </w:num>
  <w:num w:numId="8" w16cid:durableId="1959991065">
    <w:abstractNumId w:val="59"/>
  </w:num>
  <w:num w:numId="9" w16cid:durableId="1963265309">
    <w:abstractNumId w:val="33"/>
  </w:num>
  <w:num w:numId="10" w16cid:durableId="2145730567">
    <w:abstractNumId w:val="37"/>
  </w:num>
  <w:num w:numId="11" w16cid:durableId="1785078055">
    <w:abstractNumId w:val="71"/>
  </w:num>
  <w:num w:numId="12" w16cid:durableId="617109525">
    <w:abstractNumId w:val="18"/>
  </w:num>
  <w:num w:numId="13" w16cid:durableId="1410425222">
    <w:abstractNumId w:val="4"/>
  </w:num>
  <w:num w:numId="14" w16cid:durableId="1504274143">
    <w:abstractNumId w:val="53"/>
  </w:num>
  <w:num w:numId="15" w16cid:durableId="1592658238">
    <w:abstractNumId w:val="74"/>
  </w:num>
  <w:num w:numId="16" w16cid:durableId="1704482645">
    <w:abstractNumId w:val="64"/>
  </w:num>
  <w:num w:numId="17" w16cid:durableId="396823800">
    <w:abstractNumId w:val="36"/>
  </w:num>
  <w:num w:numId="18" w16cid:durableId="1597402254">
    <w:abstractNumId w:val="20"/>
  </w:num>
  <w:num w:numId="19" w16cid:durableId="291058958">
    <w:abstractNumId w:val="61"/>
  </w:num>
  <w:num w:numId="20" w16cid:durableId="1241332912">
    <w:abstractNumId w:val="60"/>
  </w:num>
  <w:num w:numId="21" w16cid:durableId="500507515">
    <w:abstractNumId w:val="69"/>
  </w:num>
  <w:num w:numId="22" w16cid:durableId="1265528042">
    <w:abstractNumId w:val="22"/>
  </w:num>
  <w:num w:numId="23" w16cid:durableId="2121139790">
    <w:abstractNumId w:val="49"/>
  </w:num>
  <w:num w:numId="24" w16cid:durableId="1321227023">
    <w:abstractNumId w:val="54"/>
  </w:num>
  <w:num w:numId="25" w16cid:durableId="144977584">
    <w:abstractNumId w:val="17"/>
  </w:num>
  <w:num w:numId="26" w16cid:durableId="1600487072">
    <w:abstractNumId w:val="16"/>
  </w:num>
  <w:num w:numId="27" w16cid:durableId="751852128">
    <w:abstractNumId w:val="31"/>
  </w:num>
  <w:num w:numId="28" w16cid:durableId="89546267">
    <w:abstractNumId w:val="56"/>
  </w:num>
  <w:num w:numId="29" w16cid:durableId="417361750">
    <w:abstractNumId w:val="57"/>
  </w:num>
  <w:num w:numId="30" w16cid:durableId="1327830199">
    <w:abstractNumId w:val="42"/>
  </w:num>
  <w:num w:numId="31" w16cid:durableId="1720201508">
    <w:abstractNumId w:val="62"/>
  </w:num>
  <w:num w:numId="32" w16cid:durableId="1803502287">
    <w:abstractNumId w:val="63"/>
  </w:num>
  <w:num w:numId="33" w16cid:durableId="2119443620">
    <w:abstractNumId w:val="29"/>
  </w:num>
  <w:num w:numId="34" w16cid:durableId="1277180886">
    <w:abstractNumId w:val="41"/>
  </w:num>
  <w:num w:numId="35" w16cid:durableId="766775856">
    <w:abstractNumId w:val="28"/>
  </w:num>
  <w:num w:numId="36" w16cid:durableId="1287396884">
    <w:abstractNumId w:val="46"/>
  </w:num>
  <w:num w:numId="37" w16cid:durableId="731541105">
    <w:abstractNumId w:val="55"/>
  </w:num>
  <w:num w:numId="38" w16cid:durableId="2071490485">
    <w:abstractNumId w:val="19"/>
  </w:num>
  <w:num w:numId="39" w16cid:durableId="2089888554">
    <w:abstractNumId w:val="25"/>
  </w:num>
  <w:num w:numId="40" w16cid:durableId="875509873">
    <w:abstractNumId w:val="50"/>
  </w:num>
  <w:num w:numId="41" w16cid:durableId="804354739">
    <w:abstractNumId w:val="40"/>
  </w:num>
  <w:num w:numId="42" w16cid:durableId="2141192604">
    <w:abstractNumId w:val="34"/>
  </w:num>
  <w:num w:numId="43" w16cid:durableId="179852063">
    <w:abstractNumId w:val="48"/>
  </w:num>
  <w:num w:numId="44" w16cid:durableId="2055687583">
    <w:abstractNumId w:val="52"/>
  </w:num>
  <w:num w:numId="45" w16cid:durableId="1489905625">
    <w:abstractNumId w:val="24"/>
  </w:num>
  <w:num w:numId="46" w16cid:durableId="359664714">
    <w:abstractNumId w:val="47"/>
  </w:num>
  <w:num w:numId="47" w16cid:durableId="517277597">
    <w:abstractNumId w:val="38"/>
  </w:num>
  <w:num w:numId="48" w16cid:durableId="1369644568">
    <w:abstractNumId w:val="70"/>
  </w:num>
  <w:num w:numId="49" w16cid:durableId="2139449751">
    <w:abstractNumId w:val="39"/>
  </w:num>
  <w:num w:numId="50" w16cid:durableId="753160818">
    <w:abstractNumId w:val="27"/>
  </w:num>
  <w:num w:numId="51" w16cid:durableId="711224195">
    <w:abstractNumId w:val="26"/>
  </w:num>
  <w:num w:numId="52" w16cid:durableId="875585308">
    <w:abstractNumId w:val="72"/>
  </w:num>
  <w:num w:numId="53" w16cid:durableId="506795541">
    <w:abstractNumId w:val="51"/>
  </w:num>
  <w:num w:numId="54" w16cid:durableId="2145923546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848"/>
    <w:rsid w:val="000029E9"/>
    <w:rsid w:val="0000359B"/>
    <w:rsid w:val="00003758"/>
    <w:rsid w:val="00003F40"/>
    <w:rsid w:val="0000413E"/>
    <w:rsid w:val="00004D42"/>
    <w:rsid w:val="00004F39"/>
    <w:rsid w:val="0000529C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51F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ED2"/>
    <w:rsid w:val="00017F48"/>
    <w:rsid w:val="000203E1"/>
    <w:rsid w:val="00020ADB"/>
    <w:rsid w:val="0002107B"/>
    <w:rsid w:val="00021567"/>
    <w:rsid w:val="000215FB"/>
    <w:rsid w:val="0002291B"/>
    <w:rsid w:val="000231EB"/>
    <w:rsid w:val="00023B1F"/>
    <w:rsid w:val="00023DDB"/>
    <w:rsid w:val="0002440A"/>
    <w:rsid w:val="0002449E"/>
    <w:rsid w:val="000268A0"/>
    <w:rsid w:val="00027B57"/>
    <w:rsid w:val="00027F1A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A5D"/>
    <w:rsid w:val="00034E63"/>
    <w:rsid w:val="00034F9C"/>
    <w:rsid w:val="000352EE"/>
    <w:rsid w:val="00035570"/>
    <w:rsid w:val="000355C0"/>
    <w:rsid w:val="000356B1"/>
    <w:rsid w:val="00035AA4"/>
    <w:rsid w:val="00035B5E"/>
    <w:rsid w:val="00036F45"/>
    <w:rsid w:val="000372B7"/>
    <w:rsid w:val="000374F7"/>
    <w:rsid w:val="00037547"/>
    <w:rsid w:val="00037A7C"/>
    <w:rsid w:val="00037AB6"/>
    <w:rsid w:val="00037DDF"/>
    <w:rsid w:val="00037E43"/>
    <w:rsid w:val="0004029B"/>
    <w:rsid w:val="000404AE"/>
    <w:rsid w:val="00040C2F"/>
    <w:rsid w:val="00040DBC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8B3"/>
    <w:rsid w:val="00045E20"/>
    <w:rsid w:val="00045E3C"/>
    <w:rsid w:val="000473B0"/>
    <w:rsid w:val="0004767C"/>
    <w:rsid w:val="00047A5D"/>
    <w:rsid w:val="000512BE"/>
    <w:rsid w:val="000515FD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377"/>
    <w:rsid w:val="00056656"/>
    <w:rsid w:val="00056778"/>
    <w:rsid w:val="00056FC4"/>
    <w:rsid w:val="00056FD7"/>
    <w:rsid w:val="0005709D"/>
    <w:rsid w:val="000574CF"/>
    <w:rsid w:val="00057877"/>
    <w:rsid w:val="00057899"/>
    <w:rsid w:val="000579D2"/>
    <w:rsid w:val="00057FBB"/>
    <w:rsid w:val="000604C2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ECA"/>
    <w:rsid w:val="000726F7"/>
    <w:rsid w:val="00072E82"/>
    <w:rsid w:val="00072F6F"/>
    <w:rsid w:val="00073D6D"/>
    <w:rsid w:val="00074498"/>
    <w:rsid w:val="00074536"/>
    <w:rsid w:val="00074618"/>
    <w:rsid w:val="00074D07"/>
    <w:rsid w:val="00074DE5"/>
    <w:rsid w:val="00074E27"/>
    <w:rsid w:val="0007500E"/>
    <w:rsid w:val="000758F7"/>
    <w:rsid w:val="00075BE4"/>
    <w:rsid w:val="000761CA"/>
    <w:rsid w:val="0007657C"/>
    <w:rsid w:val="0007678A"/>
    <w:rsid w:val="00076C9C"/>
    <w:rsid w:val="0007761F"/>
    <w:rsid w:val="0007769E"/>
    <w:rsid w:val="00077B2C"/>
    <w:rsid w:val="00077C99"/>
    <w:rsid w:val="00077F4C"/>
    <w:rsid w:val="000800E3"/>
    <w:rsid w:val="00080757"/>
    <w:rsid w:val="0008099E"/>
    <w:rsid w:val="00080AE4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A1F"/>
    <w:rsid w:val="00085B15"/>
    <w:rsid w:val="00085D7F"/>
    <w:rsid w:val="0008671F"/>
    <w:rsid w:val="000868C7"/>
    <w:rsid w:val="00086AB4"/>
    <w:rsid w:val="00086DE4"/>
    <w:rsid w:val="0008755C"/>
    <w:rsid w:val="000879A2"/>
    <w:rsid w:val="00087D22"/>
    <w:rsid w:val="00087F89"/>
    <w:rsid w:val="0009026C"/>
    <w:rsid w:val="0009034B"/>
    <w:rsid w:val="00090655"/>
    <w:rsid w:val="00090696"/>
    <w:rsid w:val="00090A3A"/>
    <w:rsid w:val="00090E2F"/>
    <w:rsid w:val="0009137E"/>
    <w:rsid w:val="00091B83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2F73"/>
    <w:rsid w:val="000A33C2"/>
    <w:rsid w:val="000A37D7"/>
    <w:rsid w:val="000A39E9"/>
    <w:rsid w:val="000A3B96"/>
    <w:rsid w:val="000A3D33"/>
    <w:rsid w:val="000A3E13"/>
    <w:rsid w:val="000A3FE8"/>
    <w:rsid w:val="000A45C6"/>
    <w:rsid w:val="000A4A4D"/>
    <w:rsid w:val="000A4DAB"/>
    <w:rsid w:val="000A54A9"/>
    <w:rsid w:val="000A5B01"/>
    <w:rsid w:val="000A5B06"/>
    <w:rsid w:val="000A5D48"/>
    <w:rsid w:val="000A6D28"/>
    <w:rsid w:val="000A6F9A"/>
    <w:rsid w:val="000A743A"/>
    <w:rsid w:val="000A7473"/>
    <w:rsid w:val="000B0101"/>
    <w:rsid w:val="000B014A"/>
    <w:rsid w:val="000B017C"/>
    <w:rsid w:val="000B024D"/>
    <w:rsid w:val="000B06F7"/>
    <w:rsid w:val="000B0B25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5974"/>
    <w:rsid w:val="000B687F"/>
    <w:rsid w:val="000B69A2"/>
    <w:rsid w:val="000B6A75"/>
    <w:rsid w:val="000B6F3A"/>
    <w:rsid w:val="000B77EF"/>
    <w:rsid w:val="000B7FFA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6533"/>
    <w:rsid w:val="000C7063"/>
    <w:rsid w:val="000C7114"/>
    <w:rsid w:val="000C7358"/>
    <w:rsid w:val="000C787B"/>
    <w:rsid w:val="000D041A"/>
    <w:rsid w:val="000D05B8"/>
    <w:rsid w:val="000D07BB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2A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2A49"/>
    <w:rsid w:val="000E349D"/>
    <w:rsid w:val="000E3A1B"/>
    <w:rsid w:val="000E3CF2"/>
    <w:rsid w:val="000E3E1E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0C96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A76"/>
    <w:rsid w:val="000F3D9E"/>
    <w:rsid w:val="000F42AB"/>
    <w:rsid w:val="000F4312"/>
    <w:rsid w:val="000F4621"/>
    <w:rsid w:val="000F481A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1C"/>
    <w:rsid w:val="00101CC3"/>
    <w:rsid w:val="001028B4"/>
    <w:rsid w:val="00103009"/>
    <w:rsid w:val="0010327E"/>
    <w:rsid w:val="00103B0E"/>
    <w:rsid w:val="001049E6"/>
    <w:rsid w:val="00104E8A"/>
    <w:rsid w:val="00105069"/>
    <w:rsid w:val="001053DC"/>
    <w:rsid w:val="00105A7A"/>
    <w:rsid w:val="001061CC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C4E"/>
    <w:rsid w:val="00111ECE"/>
    <w:rsid w:val="00112789"/>
    <w:rsid w:val="001127FB"/>
    <w:rsid w:val="00112C99"/>
    <w:rsid w:val="00112CC1"/>
    <w:rsid w:val="00112EF8"/>
    <w:rsid w:val="0011363A"/>
    <w:rsid w:val="001136F1"/>
    <w:rsid w:val="00113745"/>
    <w:rsid w:val="00113D06"/>
    <w:rsid w:val="00113F8F"/>
    <w:rsid w:val="00114052"/>
    <w:rsid w:val="0011471D"/>
    <w:rsid w:val="00114826"/>
    <w:rsid w:val="001152A6"/>
    <w:rsid w:val="00115DF8"/>
    <w:rsid w:val="00115F15"/>
    <w:rsid w:val="001163DB"/>
    <w:rsid w:val="00116768"/>
    <w:rsid w:val="001167DA"/>
    <w:rsid w:val="001168BF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2C"/>
    <w:rsid w:val="00120C70"/>
    <w:rsid w:val="00121A66"/>
    <w:rsid w:val="00121D4B"/>
    <w:rsid w:val="0012213B"/>
    <w:rsid w:val="001225B4"/>
    <w:rsid w:val="001225CF"/>
    <w:rsid w:val="00122768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1C5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08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4010A"/>
    <w:rsid w:val="00141003"/>
    <w:rsid w:val="0014116F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3FD3"/>
    <w:rsid w:val="00144E66"/>
    <w:rsid w:val="00145970"/>
    <w:rsid w:val="00146120"/>
    <w:rsid w:val="0014673E"/>
    <w:rsid w:val="00146A2C"/>
    <w:rsid w:val="00146D36"/>
    <w:rsid w:val="001478BB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AB0"/>
    <w:rsid w:val="00153F8E"/>
    <w:rsid w:val="001543AB"/>
    <w:rsid w:val="00154489"/>
    <w:rsid w:val="00154D7E"/>
    <w:rsid w:val="00155786"/>
    <w:rsid w:val="00155B96"/>
    <w:rsid w:val="00155FFB"/>
    <w:rsid w:val="00156033"/>
    <w:rsid w:val="001560E9"/>
    <w:rsid w:val="00156A00"/>
    <w:rsid w:val="00156B56"/>
    <w:rsid w:val="00156E15"/>
    <w:rsid w:val="00156EAF"/>
    <w:rsid w:val="00156F01"/>
    <w:rsid w:val="0015711C"/>
    <w:rsid w:val="00157584"/>
    <w:rsid w:val="00160325"/>
    <w:rsid w:val="0016081C"/>
    <w:rsid w:val="00161FB1"/>
    <w:rsid w:val="00162484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C34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A27"/>
    <w:rsid w:val="00175B83"/>
    <w:rsid w:val="00176257"/>
    <w:rsid w:val="001764A7"/>
    <w:rsid w:val="00176809"/>
    <w:rsid w:val="00177026"/>
    <w:rsid w:val="00177973"/>
    <w:rsid w:val="00177C20"/>
    <w:rsid w:val="00180193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BE6"/>
    <w:rsid w:val="00184D08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9F7"/>
    <w:rsid w:val="00190CB4"/>
    <w:rsid w:val="00190F0B"/>
    <w:rsid w:val="001915ED"/>
    <w:rsid w:val="00191873"/>
    <w:rsid w:val="00192028"/>
    <w:rsid w:val="0019254E"/>
    <w:rsid w:val="001929D3"/>
    <w:rsid w:val="00192A4F"/>
    <w:rsid w:val="00192B9B"/>
    <w:rsid w:val="00192BDA"/>
    <w:rsid w:val="00192CA0"/>
    <w:rsid w:val="00193056"/>
    <w:rsid w:val="001934C2"/>
    <w:rsid w:val="00193525"/>
    <w:rsid w:val="00193757"/>
    <w:rsid w:val="00193F90"/>
    <w:rsid w:val="001945EC"/>
    <w:rsid w:val="00194E18"/>
    <w:rsid w:val="00195649"/>
    <w:rsid w:val="001958AB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603"/>
    <w:rsid w:val="001A37F5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0C39"/>
    <w:rsid w:val="001B1228"/>
    <w:rsid w:val="001B1401"/>
    <w:rsid w:val="001B1AAF"/>
    <w:rsid w:val="001B1CD6"/>
    <w:rsid w:val="001B1D66"/>
    <w:rsid w:val="001B1F17"/>
    <w:rsid w:val="001B36F8"/>
    <w:rsid w:val="001B39B9"/>
    <w:rsid w:val="001B42F2"/>
    <w:rsid w:val="001B5319"/>
    <w:rsid w:val="001B5513"/>
    <w:rsid w:val="001B556C"/>
    <w:rsid w:val="001B55AE"/>
    <w:rsid w:val="001B591D"/>
    <w:rsid w:val="001B669B"/>
    <w:rsid w:val="001B7B1F"/>
    <w:rsid w:val="001B7EDC"/>
    <w:rsid w:val="001C01DE"/>
    <w:rsid w:val="001C0222"/>
    <w:rsid w:val="001C040E"/>
    <w:rsid w:val="001C0802"/>
    <w:rsid w:val="001C0A2F"/>
    <w:rsid w:val="001C0C45"/>
    <w:rsid w:val="001C0F79"/>
    <w:rsid w:val="001C1772"/>
    <w:rsid w:val="001C18DC"/>
    <w:rsid w:val="001C19E3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FCE"/>
    <w:rsid w:val="001C7582"/>
    <w:rsid w:val="001C7A01"/>
    <w:rsid w:val="001C7DB3"/>
    <w:rsid w:val="001C7FB9"/>
    <w:rsid w:val="001D05DE"/>
    <w:rsid w:val="001D145F"/>
    <w:rsid w:val="001D17C8"/>
    <w:rsid w:val="001D2133"/>
    <w:rsid w:val="001D2B96"/>
    <w:rsid w:val="001D32F1"/>
    <w:rsid w:val="001D3968"/>
    <w:rsid w:val="001D3E9A"/>
    <w:rsid w:val="001D47DC"/>
    <w:rsid w:val="001D5216"/>
    <w:rsid w:val="001D5576"/>
    <w:rsid w:val="001D567B"/>
    <w:rsid w:val="001D5938"/>
    <w:rsid w:val="001D5C0A"/>
    <w:rsid w:val="001D62F1"/>
    <w:rsid w:val="001D6833"/>
    <w:rsid w:val="001D6A49"/>
    <w:rsid w:val="001D6AB3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18D"/>
    <w:rsid w:val="001E1C40"/>
    <w:rsid w:val="001E2122"/>
    <w:rsid w:val="001E2617"/>
    <w:rsid w:val="001E35C8"/>
    <w:rsid w:val="001E361E"/>
    <w:rsid w:val="001E38BC"/>
    <w:rsid w:val="001E3E5B"/>
    <w:rsid w:val="001E41E2"/>
    <w:rsid w:val="001E4DB7"/>
    <w:rsid w:val="001E5106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C"/>
    <w:rsid w:val="001F3AC3"/>
    <w:rsid w:val="001F4110"/>
    <w:rsid w:val="001F4137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43C"/>
    <w:rsid w:val="002004CF"/>
    <w:rsid w:val="00200E8C"/>
    <w:rsid w:val="002012BE"/>
    <w:rsid w:val="0020140A"/>
    <w:rsid w:val="00201416"/>
    <w:rsid w:val="00201C1D"/>
    <w:rsid w:val="00201EF8"/>
    <w:rsid w:val="002020B7"/>
    <w:rsid w:val="002023A7"/>
    <w:rsid w:val="0020253B"/>
    <w:rsid w:val="00202821"/>
    <w:rsid w:val="00202E92"/>
    <w:rsid w:val="002032D5"/>
    <w:rsid w:val="00203A3B"/>
    <w:rsid w:val="002042BE"/>
    <w:rsid w:val="00204B91"/>
    <w:rsid w:val="00204E45"/>
    <w:rsid w:val="00204E64"/>
    <w:rsid w:val="00205257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2FC"/>
    <w:rsid w:val="002155CB"/>
    <w:rsid w:val="002157BF"/>
    <w:rsid w:val="00215E96"/>
    <w:rsid w:val="0021622C"/>
    <w:rsid w:val="00217683"/>
    <w:rsid w:val="00217B1B"/>
    <w:rsid w:val="00217B9A"/>
    <w:rsid w:val="00217C27"/>
    <w:rsid w:val="002203A0"/>
    <w:rsid w:val="0022098D"/>
    <w:rsid w:val="00220B38"/>
    <w:rsid w:val="00220CEE"/>
    <w:rsid w:val="00220E55"/>
    <w:rsid w:val="002215B3"/>
    <w:rsid w:val="00222025"/>
    <w:rsid w:val="00222246"/>
    <w:rsid w:val="0022235A"/>
    <w:rsid w:val="00222423"/>
    <w:rsid w:val="00222505"/>
    <w:rsid w:val="002226F6"/>
    <w:rsid w:val="00222A34"/>
    <w:rsid w:val="002239A7"/>
    <w:rsid w:val="002239E4"/>
    <w:rsid w:val="00223C6B"/>
    <w:rsid w:val="00223E71"/>
    <w:rsid w:val="00224214"/>
    <w:rsid w:val="002248A0"/>
    <w:rsid w:val="00224C17"/>
    <w:rsid w:val="00225563"/>
    <w:rsid w:val="00225760"/>
    <w:rsid w:val="00226320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238"/>
    <w:rsid w:val="002365EC"/>
    <w:rsid w:val="00236A00"/>
    <w:rsid w:val="00236C27"/>
    <w:rsid w:val="00236CF6"/>
    <w:rsid w:val="00237025"/>
    <w:rsid w:val="00237630"/>
    <w:rsid w:val="00237A78"/>
    <w:rsid w:val="00237D46"/>
    <w:rsid w:val="00240517"/>
    <w:rsid w:val="00240CA1"/>
    <w:rsid w:val="00240CF9"/>
    <w:rsid w:val="00240DF9"/>
    <w:rsid w:val="00240E81"/>
    <w:rsid w:val="00240F32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6037"/>
    <w:rsid w:val="002463D2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46F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EA"/>
    <w:rsid w:val="00255E24"/>
    <w:rsid w:val="00256668"/>
    <w:rsid w:val="00256A3C"/>
    <w:rsid w:val="00256A89"/>
    <w:rsid w:val="00257483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2E5E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919"/>
    <w:rsid w:val="00265959"/>
    <w:rsid w:val="002659B7"/>
    <w:rsid w:val="00265EEC"/>
    <w:rsid w:val="00266469"/>
    <w:rsid w:val="00266764"/>
    <w:rsid w:val="00266BA5"/>
    <w:rsid w:val="00267118"/>
    <w:rsid w:val="0026736E"/>
    <w:rsid w:val="00267A13"/>
    <w:rsid w:val="0027055A"/>
    <w:rsid w:val="00270AB3"/>
    <w:rsid w:val="00270C7D"/>
    <w:rsid w:val="00270CDB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78C"/>
    <w:rsid w:val="002760C4"/>
    <w:rsid w:val="002765A6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1CF8"/>
    <w:rsid w:val="00282159"/>
    <w:rsid w:val="002836A6"/>
    <w:rsid w:val="00284366"/>
    <w:rsid w:val="002845DE"/>
    <w:rsid w:val="00284B00"/>
    <w:rsid w:val="00284D4F"/>
    <w:rsid w:val="00285283"/>
    <w:rsid w:val="002855CC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0DCB"/>
    <w:rsid w:val="00291539"/>
    <w:rsid w:val="002919E0"/>
    <w:rsid w:val="00291BEB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AF7"/>
    <w:rsid w:val="00297C92"/>
    <w:rsid w:val="00297F23"/>
    <w:rsid w:val="002A018E"/>
    <w:rsid w:val="002A04A2"/>
    <w:rsid w:val="002A059B"/>
    <w:rsid w:val="002A070F"/>
    <w:rsid w:val="002A105E"/>
    <w:rsid w:val="002A1938"/>
    <w:rsid w:val="002A1A7E"/>
    <w:rsid w:val="002A1A96"/>
    <w:rsid w:val="002A1E33"/>
    <w:rsid w:val="002A1F98"/>
    <w:rsid w:val="002A200C"/>
    <w:rsid w:val="002A25B1"/>
    <w:rsid w:val="002A2FDF"/>
    <w:rsid w:val="002A2FF5"/>
    <w:rsid w:val="002A3102"/>
    <w:rsid w:val="002A382E"/>
    <w:rsid w:val="002A3C4A"/>
    <w:rsid w:val="002A42B8"/>
    <w:rsid w:val="002A42BD"/>
    <w:rsid w:val="002A46C8"/>
    <w:rsid w:val="002A46C9"/>
    <w:rsid w:val="002A4E97"/>
    <w:rsid w:val="002A5A67"/>
    <w:rsid w:val="002A5AF7"/>
    <w:rsid w:val="002A5BD5"/>
    <w:rsid w:val="002A5CF3"/>
    <w:rsid w:val="002A5D3B"/>
    <w:rsid w:val="002A6697"/>
    <w:rsid w:val="002A732A"/>
    <w:rsid w:val="002A74C7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B7D74"/>
    <w:rsid w:val="002C068E"/>
    <w:rsid w:val="002C0F6E"/>
    <w:rsid w:val="002C1333"/>
    <w:rsid w:val="002C1607"/>
    <w:rsid w:val="002C1C82"/>
    <w:rsid w:val="002C2068"/>
    <w:rsid w:val="002C24F5"/>
    <w:rsid w:val="002C2545"/>
    <w:rsid w:val="002C2845"/>
    <w:rsid w:val="002C2A6F"/>
    <w:rsid w:val="002C3167"/>
    <w:rsid w:val="002C3222"/>
    <w:rsid w:val="002C3671"/>
    <w:rsid w:val="002C369A"/>
    <w:rsid w:val="002C374D"/>
    <w:rsid w:val="002C44EF"/>
    <w:rsid w:val="002C468B"/>
    <w:rsid w:val="002C494B"/>
    <w:rsid w:val="002C5123"/>
    <w:rsid w:val="002C5724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C22"/>
    <w:rsid w:val="002D1D97"/>
    <w:rsid w:val="002D1E92"/>
    <w:rsid w:val="002D2A8D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68F"/>
    <w:rsid w:val="002E0D91"/>
    <w:rsid w:val="002E1261"/>
    <w:rsid w:val="002E1A10"/>
    <w:rsid w:val="002E1C7C"/>
    <w:rsid w:val="002E2015"/>
    <w:rsid w:val="002E276A"/>
    <w:rsid w:val="002E28CD"/>
    <w:rsid w:val="002E29C4"/>
    <w:rsid w:val="002E31D8"/>
    <w:rsid w:val="002E37C1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4C7"/>
    <w:rsid w:val="002E77B6"/>
    <w:rsid w:val="002E798E"/>
    <w:rsid w:val="002F0041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08B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13"/>
    <w:rsid w:val="00306E73"/>
    <w:rsid w:val="00307338"/>
    <w:rsid w:val="003073B6"/>
    <w:rsid w:val="00307563"/>
    <w:rsid w:val="00307C42"/>
    <w:rsid w:val="0031063C"/>
    <w:rsid w:val="00310808"/>
    <w:rsid w:val="00310FEE"/>
    <w:rsid w:val="003113C5"/>
    <w:rsid w:val="00311692"/>
    <w:rsid w:val="003116B4"/>
    <w:rsid w:val="00311A0D"/>
    <w:rsid w:val="00311CCF"/>
    <w:rsid w:val="00311FA6"/>
    <w:rsid w:val="003122BE"/>
    <w:rsid w:val="003123D9"/>
    <w:rsid w:val="003124C3"/>
    <w:rsid w:val="0031275D"/>
    <w:rsid w:val="00312795"/>
    <w:rsid w:val="00312E61"/>
    <w:rsid w:val="00312F29"/>
    <w:rsid w:val="0031359F"/>
    <w:rsid w:val="00313ABF"/>
    <w:rsid w:val="00313EF0"/>
    <w:rsid w:val="0031472C"/>
    <w:rsid w:val="00314B38"/>
    <w:rsid w:val="00314D62"/>
    <w:rsid w:val="0031548D"/>
    <w:rsid w:val="003154CA"/>
    <w:rsid w:val="003157EC"/>
    <w:rsid w:val="00315A2B"/>
    <w:rsid w:val="00315A47"/>
    <w:rsid w:val="00315AD1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66E"/>
    <w:rsid w:val="00326B2A"/>
    <w:rsid w:val="00326ED7"/>
    <w:rsid w:val="00326EF0"/>
    <w:rsid w:val="0032715A"/>
    <w:rsid w:val="003274B8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43"/>
    <w:rsid w:val="00342269"/>
    <w:rsid w:val="003431C9"/>
    <w:rsid w:val="00343A76"/>
    <w:rsid w:val="00343C40"/>
    <w:rsid w:val="00343C80"/>
    <w:rsid w:val="00344006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E1"/>
    <w:rsid w:val="00350FA1"/>
    <w:rsid w:val="003510EA"/>
    <w:rsid w:val="003512CA"/>
    <w:rsid w:val="00351CE0"/>
    <w:rsid w:val="003525EA"/>
    <w:rsid w:val="00352B11"/>
    <w:rsid w:val="00352C45"/>
    <w:rsid w:val="0035301A"/>
    <w:rsid w:val="00354240"/>
    <w:rsid w:val="00354B30"/>
    <w:rsid w:val="0035526D"/>
    <w:rsid w:val="00355290"/>
    <w:rsid w:val="003552B7"/>
    <w:rsid w:val="003552E6"/>
    <w:rsid w:val="003554E8"/>
    <w:rsid w:val="00355B27"/>
    <w:rsid w:val="00355CE7"/>
    <w:rsid w:val="0035614F"/>
    <w:rsid w:val="00356396"/>
    <w:rsid w:val="0035690F"/>
    <w:rsid w:val="00356ACC"/>
    <w:rsid w:val="00356F33"/>
    <w:rsid w:val="00357280"/>
    <w:rsid w:val="003573B2"/>
    <w:rsid w:val="0035745F"/>
    <w:rsid w:val="003576CE"/>
    <w:rsid w:val="00357849"/>
    <w:rsid w:val="0036005F"/>
    <w:rsid w:val="0036049E"/>
    <w:rsid w:val="003605A6"/>
    <w:rsid w:val="003609E0"/>
    <w:rsid w:val="00360A54"/>
    <w:rsid w:val="00360D92"/>
    <w:rsid w:val="0036168E"/>
    <w:rsid w:val="0036185B"/>
    <w:rsid w:val="00361A2F"/>
    <w:rsid w:val="00362067"/>
    <w:rsid w:val="00362C0B"/>
    <w:rsid w:val="00363137"/>
    <w:rsid w:val="00363291"/>
    <w:rsid w:val="00363443"/>
    <w:rsid w:val="00363A3E"/>
    <w:rsid w:val="00363D77"/>
    <w:rsid w:val="00363DA9"/>
    <w:rsid w:val="00363E60"/>
    <w:rsid w:val="00363EBF"/>
    <w:rsid w:val="0036413F"/>
    <w:rsid w:val="00364148"/>
    <w:rsid w:val="0036473F"/>
    <w:rsid w:val="003649DC"/>
    <w:rsid w:val="00364E99"/>
    <w:rsid w:val="00364F55"/>
    <w:rsid w:val="0036532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986"/>
    <w:rsid w:val="00371E86"/>
    <w:rsid w:val="00371EB5"/>
    <w:rsid w:val="00371F7E"/>
    <w:rsid w:val="0037208F"/>
    <w:rsid w:val="0037262C"/>
    <w:rsid w:val="003726EE"/>
    <w:rsid w:val="0037279A"/>
    <w:rsid w:val="00372B94"/>
    <w:rsid w:val="00372E6B"/>
    <w:rsid w:val="00373299"/>
    <w:rsid w:val="00373574"/>
    <w:rsid w:val="003736F5"/>
    <w:rsid w:val="003736FF"/>
    <w:rsid w:val="003738BD"/>
    <w:rsid w:val="00373B4F"/>
    <w:rsid w:val="003740F9"/>
    <w:rsid w:val="003741B4"/>
    <w:rsid w:val="003757FC"/>
    <w:rsid w:val="00376916"/>
    <w:rsid w:val="0037693A"/>
    <w:rsid w:val="00376C06"/>
    <w:rsid w:val="00376E81"/>
    <w:rsid w:val="00377AE4"/>
    <w:rsid w:val="00377C0C"/>
    <w:rsid w:val="00380074"/>
    <w:rsid w:val="003801B0"/>
    <w:rsid w:val="0038024C"/>
    <w:rsid w:val="00380433"/>
    <w:rsid w:val="00380640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948"/>
    <w:rsid w:val="00392F27"/>
    <w:rsid w:val="00392F7A"/>
    <w:rsid w:val="003931B3"/>
    <w:rsid w:val="00393308"/>
    <w:rsid w:val="003936DD"/>
    <w:rsid w:val="003939AD"/>
    <w:rsid w:val="00394605"/>
    <w:rsid w:val="003959A5"/>
    <w:rsid w:val="00395B54"/>
    <w:rsid w:val="00395B6F"/>
    <w:rsid w:val="00396016"/>
    <w:rsid w:val="00396337"/>
    <w:rsid w:val="003964BC"/>
    <w:rsid w:val="003966C4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292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2B6"/>
    <w:rsid w:val="003B1B3F"/>
    <w:rsid w:val="003B1C88"/>
    <w:rsid w:val="003B2056"/>
    <w:rsid w:val="003B222A"/>
    <w:rsid w:val="003B29BC"/>
    <w:rsid w:val="003B35AA"/>
    <w:rsid w:val="003B3906"/>
    <w:rsid w:val="003B4171"/>
    <w:rsid w:val="003B41BF"/>
    <w:rsid w:val="003B420B"/>
    <w:rsid w:val="003B457F"/>
    <w:rsid w:val="003B48F5"/>
    <w:rsid w:val="003B54B3"/>
    <w:rsid w:val="003B5A7E"/>
    <w:rsid w:val="003B643A"/>
    <w:rsid w:val="003B6AC9"/>
    <w:rsid w:val="003B7CFB"/>
    <w:rsid w:val="003B7D90"/>
    <w:rsid w:val="003B7DE9"/>
    <w:rsid w:val="003C0418"/>
    <w:rsid w:val="003C0428"/>
    <w:rsid w:val="003C138D"/>
    <w:rsid w:val="003C1AD0"/>
    <w:rsid w:val="003C1CF8"/>
    <w:rsid w:val="003C1E4B"/>
    <w:rsid w:val="003C1E6F"/>
    <w:rsid w:val="003C2248"/>
    <w:rsid w:val="003C23F6"/>
    <w:rsid w:val="003C2906"/>
    <w:rsid w:val="003C3891"/>
    <w:rsid w:val="003C3D8D"/>
    <w:rsid w:val="003C3F85"/>
    <w:rsid w:val="003C45CE"/>
    <w:rsid w:val="003C460C"/>
    <w:rsid w:val="003C4C20"/>
    <w:rsid w:val="003C5832"/>
    <w:rsid w:val="003C59C3"/>
    <w:rsid w:val="003C5B49"/>
    <w:rsid w:val="003C6390"/>
    <w:rsid w:val="003C6447"/>
    <w:rsid w:val="003C666F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4FB2"/>
    <w:rsid w:val="003D52BB"/>
    <w:rsid w:val="003D5A2E"/>
    <w:rsid w:val="003D5C04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51D"/>
    <w:rsid w:val="003E3820"/>
    <w:rsid w:val="003E3EA5"/>
    <w:rsid w:val="003E3EDB"/>
    <w:rsid w:val="003E3F42"/>
    <w:rsid w:val="003E4DBD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F089F"/>
    <w:rsid w:val="003F0A3C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8C9"/>
    <w:rsid w:val="003F6981"/>
    <w:rsid w:val="003F6D40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1F"/>
    <w:rsid w:val="00400EA0"/>
    <w:rsid w:val="00401190"/>
    <w:rsid w:val="004011C1"/>
    <w:rsid w:val="0040169E"/>
    <w:rsid w:val="00401EF8"/>
    <w:rsid w:val="00402D6B"/>
    <w:rsid w:val="00403402"/>
    <w:rsid w:val="004043B7"/>
    <w:rsid w:val="00404955"/>
    <w:rsid w:val="00405057"/>
    <w:rsid w:val="004051FC"/>
    <w:rsid w:val="00405644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3CB5"/>
    <w:rsid w:val="00413ECD"/>
    <w:rsid w:val="00414154"/>
    <w:rsid w:val="0041434B"/>
    <w:rsid w:val="00414394"/>
    <w:rsid w:val="00414437"/>
    <w:rsid w:val="004145F3"/>
    <w:rsid w:val="004147E3"/>
    <w:rsid w:val="0041485D"/>
    <w:rsid w:val="00414C12"/>
    <w:rsid w:val="0041543C"/>
    <w:rsid w:val="00415630"/>
    <w:rsid w:val="004160FB"/>
    <w:rsid w:val="004161DE"/>
    <w:rsid w:val="00416719"/>
    <w:rsid w:val="004168C2"/>
    <w:rsid w:val="00416B26"/>
    <w:rsid w:val="00416DD1"/>
    <w:rsid w:val="0042051D"/>
    <w:rsid w:val="0042053A"/>
    <w:rsid w:val="004205BC"/>
    <w:rsid w:val="004208E1"/>
    <w:rsid w:val="00420BC4"/>
    <w:rsid w:val="00420D9C"/>
    <w:rsid w:val="004217B5"/>
    <w:rsid w:val="00421AAB"/>
    <w:rsid w:val="00421D52"/>
    <w:rsid w:val="00421D5A"/>
    <w:rsid w:val="00422CA6"/>
    <w:rsid w:val="00422E58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C47"/>
    <w:rsid w:val="00427E08"/>
    <w:rsid w:val="00430D1F"/>
    <w:rsid w:val="004320F8"/>
    <w:rsid w:val="00432E6D"/>
    <w:rsid w:val="004333CE"/>
    <w:rsid w:val="00433CE9"/>
    <w:rsid w:val="00433EF9"/>
    <w:rsid w:val="004357AD"/>
    <w:rsid w:val="00435A5F"/>
    <w:rsid w:val="00437168"/>
    <w:rsid w:val="00437407"/>
    <w:rsid w:val="004374DD"/>
    <w:rsid w:val="00437553"/>
    <w:rsid w:val="00437F26"/>
    <w:rsid w:val="00440CEC"/>
    <w:rsid w:val="00440F04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60A"/>
    <w:rsid w:val="00446924"/>
    <w:rsid w:val="00446B0F"/>
    <w:rsid w:val="00446B41"/>
    <w:rsid w:val="00446EAD"/>
    <w:rsid w:val="00447617"/>
    <w:rsid w:val="00447706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35F"/>
    <w:rsid w:val="004556C3"/>
    <w:rsid w:val="0045602F"/>
    <w:rsid w:val="0045616B"/>
    <w:rsid w:val="00456539"/>
    <w:rsid w:val="004567E3"/>
    <w:rsid w:val="00456CA5"/>
    <w:rsid w:val="00456DE7"/>
    <w:rsid w:val="00457024"/>
    <w:rsid w:val="00457EEE"/>
    <w:rsid w:val="0046010E"/>
    <w:rsid w:val="004604AA"/>
    <w:rsid w:val="00460FCF"/>
    <w:rsid w:val="00461474"/>
    <w:rsid w:val="0046164B"/>
    <w:rsid w:val="00461859"/>
    <w:rsid w:val="0046195B"/>
    <w:rsid w:val="00461A08"/>
    <w:rsid w:val="00461AAA"/>
    <w:rsid w:val="0046247D"/>
    <w:rsid w:val="00462C93"/>
    <w:rsid w:val="00463715"/>
    <w:rsid w:val="004643BA"/>
    <w:rsid w:val="004649EA"/>
    <w:rsid w:val="00464A14"/>
    <w:rsid w:val="004658A7"/>
    <w:rsid w:val="00465953"/>
    <w:rsid w:val="00465C7F"/>
    <w:rsid w:val="00466793"/>
    <w:rsid w:val="00466B1E"/>
    <w:rsid w:val="00466C49"/>
    <w:rsid w:val="00467888"/>
    <w:rsid w:val="00467EA4"/>
    <w:rsid w:val="004700A9"/>
    <w:rsid w:val="004704BF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336"/>
    <w:rsid w:val="0047448C"/>
    <w:rsid w:val="00474A21"/>
    <w:rsid w:val="00474BDD"/>
    <w:rsid w:val="004751AF"/>
    <w:rsid w:val="00475540"/>
    <w:rsid w:val="0047594A"/>
    <w:rsid w:val="00475ECB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04C"/>
    <w:rsid w:val="00481BE8"/>
    <w:rsid w:val="00481CB9"/>
    <w:rsid w:val="00481D1E"/>
    <w:rsid w:val="00481D8A"/>
    <w:rsid w:val="00481ECA"/>
    <w:rsid w:val="00482092"/>
    <w:rsid w:val="004824A5"/>
    <w:rsid w:val="00482AA1"/>
    <w:rsid w:val="00483210"/>
    <w:rsid w:val="004838AE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2E9C"/>
    <w:rsid w:val="00493079"/>
    <w:rsid w:val="004930C6"/>
    <w:rsid w:val="00493408"/>
    <w:rsid w:val="00493C75"/>
    <w:rsid w:val="00493DC8"/>
    <w:rsid w:val="004940E3"/>
    <w:rsid w:val="004948F9"/>
    <w:rsid w:val="0049546B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A2E"/>
    <w:rsid w:val="004A1B71"/>
    <w:rsid w:val="004A2060"/>
    <w:rsid w:val="004A2133"/>
    <w:rsid w:val="004A22F6"/>
    <w:rsid w:val="004A23EA"/>
    <w:rsid w:val="004A2F19"/>
    <w:rsid w:val="004A31F5"/>
    <w:rsid w:val="004A3F2B"/>
    <w:rsid w:val="004A44D6"/>
    <w:rsid w:val="004A453A"/>
    <w:rsid w:val="004A4732"/>
    <w:rsid w:val="004A4A45"/>
    <w:rsid w:val="004A4C0B"/>
    <w:rsid w:val="004A4DE6"/>
    <w:rsid w:val="004A5157"/>
    <w:rsid w:val="004A5B57"/>
    <w:rsid w:val="004A5BD6"/>
    <w:rsid w:val="004A5FFF"/>
    <w:rsid w:val="004A6366"/>
    <w:rsid w:val="004A677E"/>
    <w:rsid w:val="004A6E51"/>
    <w:rsid w:val="004A6EF4"/>
    <w:rsid w:val="004A7A91"/>
    <w:rsid w:val="004B00F2"/>
    <w:rsid w:val="004B03AB"/>
    <w:rsid w:val="004B08FC"/>
    <w:rsid w:val="004B0EEB"/>
    <w:rsid w:val="004B0F95"/>
    <w:rsid w:val="004B1047"/>
    <w:rsid w:val="004B14AC"/>
    <w:rsid w:val="004B156E"/>
    <w:rsid w:val="004B16A1"/>
    <w:rsid w:val="004B17B1"/>
    <w:rsid w:val="004B1DBF"/>
    <w:rsid w:val="004B2277"/>
    <w:rsid w:val="004B22E8"/>
    <w:rsid w:val="004B2956"/>
    <w:rsid w:val="004B299A"/>
    <w:rsid w:val="004B2C8B"/>
    <w:rsid w:val="004B2D4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6C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A6A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396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2B4A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81F"/>
    <w:rsid w:val="00500AB6"/>
    <w:rsid w:val="00500CF7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8D9"/>
    <w:rsid w:val="00504126"/>
    <w:rsid w:val="0050485A"/>
    <w:rsid w:val="00504E98"/>
    <w:rsid w:val="005051D0"/>
    <w:rsid w:val="005056DC"/>
    <w:rsid w:val="00505CA7"/>
    <w:rsid w:val="005062CA"/>
    <w:rsid w:val="005063AE"/>
    <w:rsid w:val="0050692A"/>
    <w:rsid w:val="00506FD6"/>
    <w:rsid w:val="005079DB"/>
    <w:rsid w:val="005106FD"/>
    <w:rsid w:val="00510905"/>
    <w:rsid w:val="00510E48"/>
    <w:rsid w:val="00511213"/>
    <w:rsid w:val="005114D0"/>
    <w:rsid w:val="00511C34"/>
    <w:rsid w:val="005120BE"/>
    <w:rsid w:val="00512963"/>
    <w:rsid w:val="00512D52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63E"/>
    <w:rsid w:val="00516CE1"/>
    <w:rsid w:val="00517E6E"/>
    <w:rsid w:val="0052005B"/>
    <w:rsid w:val="005200FF"/>
    <w:rsid w:val="00520733"/>
    <w:rsid w:val="0052103F"/>
    <w:rsid w:val="005211A3"/>
    <w:rsid w:val="0052122E"/>
    <w:rsid w:val="00521A3E"/>
    <w:rsid w:val="00521C0E"/>
    <w:rsid w:val="00522410"/>
    <w:rsid w:val="00522A73"/>
    <w:rsid w:val="00522BF1"/>
    <w:rsid w:val="00522E7F"/>
    <w:rsid w:val="0052303A"/>
    <w:rsid w:val="00523304"/>
    <w:rsid w:val="0052347F"/>
    <w:rsid w:val="00524451"/>
    <w:rsid w:val="00524898"/>
    <w:rsid w:val="00524AB7"/>
    <w:rsid w:val="00524BC7"/>
    <w:rsid w:val="00524E5F"/>
    <w:rsid w:val="0052509C"/>
    <w:rsid w:val="00525841"/>
    <w:rsid w:val="0052591D"/>
    <w:rsid w:val="00525E03"/>
    <w:rsid w:val="00525EB0"/>
    <w:rsid w:val="005263F5"/>
    <w:rsid w:val="00526653"/>
    <w:rsid w:val="00526732"/>
    <w:rsid w:val="00526907"/>
    <w:rsid w:val="00526ADB"/>
    <w:rsid w:val="0052749D"/>
    <w:rsid w:val="0052750C"/>
    <w:rsid w:val="00530312"/>
    <w:rsid w:val="00530352"/>
    <w:rsid w:val="00530A37"/>
    <w:rsid w:val="00531487"/>
    <w:rsid w:val="005325F7"/>
    <w:rsid w:val="0053266B"/>
    <w:rsid w:val="00532935"/>
    <w:rsid w:val="00532B4F"/>
    <w:rsid w:val="00532F95"/>
    <w:rsid w:val="005330D7"/>
    <w:rsid w:val="005334BC"/>
    <w:rsid w:val="005334EE"/>
    <w:rsid w:val="005338E5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6F6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20DD"/>
    <w:rsid w:val="0054244E"/>
    <w:rsid w:val="00543196"/>
    <w:rsid w:val="0054328C"/>
    <w:rsid w:val="00543B44"/>
    <w:rsid w:val="00543F89"/>
    <w:rsid w:val="005457E1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353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535"/>
    <w:rsid w:val="00553729"/>
    <w:rsid w:val="00553BC8"/>
    <w:rsid w:val="0055413F"/>
    <w:rsid w:val="00554AD5"/>
    <w:rsid w:val="00554C60"/>
    <w:rsid w:val="0055591A"/>
    <w:rsid w:val="00555A8D"/>
    <w:rsid w:val="00555C17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7B8"/>
    <w:rsid w:val="005629FB"/>
    <w:rsid w:val="00562CA2"/>
    <w:rsid w:val="00562E4E"/>
    <w:rsid w:val="00563830"/>
    <w:rsid w:val="005639AD"/>
    <w:rsid w:val="005643F2"/>
    <w:rsid w:val="00564FB2"/>
    <w:rsid w:val="0056555B"/>
    <w:rsid w:val="0056586C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43EE"/>
    <w:rsid w:val="00574B10"/>
    <w:rsid w:val="00575010"/>
    <w:rsid w:val="005751AD"/>
    <w:rsid w:val="00575AE5"/>
    <w:rsid w:val="00575CA7"/>
    <w:rsid w:val="00575FFE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94C"/>
    <w:rsid w:val="00581A15"/>
    <w:rsid w:val="00582396"/>
    <w:rsid w:val="0058271C"/>
    <w:rsid w:val="005828B0"/>
    <w:rsid w:val="00582E2D"/>
    <w:rsid w:val="0058315A"/>
    <w:rsid w:val="0058325C"/>
    <w:rsid w:val="0058452D"/>
    <w:rsid w:val="00584694"/>
    <w:rsid w:val="0058469E"/>
    <w:rsid w:val="005846BD"/>
    <w:rsid w:val="00584762"/>
    <w:rsid w:val="00585FF9"/>
    <w:rsid w:val="005868E6"/>
    <w:rsid w:val="00586941"/>
    <w:rsid w:val="00586FBF"/>
    <w:rsid w:val="00587434"/>
    <w:rsid w:val="00590991"/>
    <w:rsid w:val="00590C3B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5D6"/>
    <w:rsid w:val="005A17DC"/>
    <w:rsid w:val="005A190D"/>
    <w:rsid w:val="005A1D11"/>
    <w:rsid w:val="005A1F9C"/>
    <w:rsid w:val="005A3E5C"/>
    <w:rsid w:val="005A46B6"/>
    <w:rsid w:val="005A5743"/>
    <w:rsid w:val="005A62BA"/>
    <w:rsid w:val="005A649B"/>
    <w:rsid w:val="005A6582"/>
    <w:rsid w:val="005A6C3D"/>
    <w:rsid w:val="005A6CD7"/>
    <w:rsid w:val="005A72B2"/>
    <w:rsid w:val="005A7320"/>
    <w:rsid w:val="005B01FB"/>
    <w:rsid w:val="005B03C0"/>
    <w:rsid w:val="005B0DC3"/>
    <w:rsid w:val="005B10E8"/>
    <w:rsid w:val="005B13D6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8A4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6C65"/>
    <w:rsid w:val="005C75F7"/>
    <w:rsid w:val="005C7E4B"/>
    <w:rsid w:val="005D0C89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7D8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247"/>
    <w:rsid w:val="005E7371"/>
    <w:rsid w:val="005E7D2D"/>
    <w:rsid w:val="005F01F5"/>
    <w:rsid w:val="005F0330"/>
    <w:rsid w:val="005F036D"/>
    <w:rsid w:val="005F0DED"/>
    <w:rsid w:val="005F0DFF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45A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5F7F32"/>
    <w:rsid w:val="006002F1"/>
    <w:rsid w:val="006006B4"/>
    <w:rsid w:val="006008D3"/>
    <w:rsid w:val="00600CBD"/>
    <w:rsid w:val="00600D02"/>
    <w:rsid w:val="006010B7"/>
    <w:rsid w:val="00601358"/>
    <w:rsid w:val="00601582"/>
    <w:rsid w:val="00601724"/>
    <w:rsid w:val="0060184A"/>
    <w:rsid w:val="00601BC9"/>
    <w:rsid w:val="00601EAF"/>
    <w:rsid w:val="00601FD4"/>
    <w:rsid w:val="006021E5"/>
    <w:rsid w:val="0060254D"/>
    <w:rsid w:val="0060278D"/>
    <w:rsid w:val="00602C9A"/>
    <w:rsid w:val="0060342D"/>
    <w:rsid w:val="006035D9"/>
    <w:rsid w:val="00604CBB"/>
    <w:rsid w:val="00604FF0"/>
    <w:rsid w:val="00606112"/>
    <w:rsid w:val="006062F0"/>
    <w:rsid w:val="006063CD"/>
    <w:rsid w:val="006073D1"/>
    <w:rsid w:val="006075DE"/>
    <w:rsid w:val="00607D1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120"/>
    <w:rsid w:val="00622575"/>
    <w:rsid w:val="00622611"/>
    <w:rsid w:val="00622BF5"/>
    <w:rsid w:val="00622C4E"/>
    <w:rsid w:val="00623074"/>
    <w:rsid w:val="006233BD"/>
    <w:rsid w:val="00623C82"/>
    <w:rsid w:val="0062414B"/>
    <w:rsid w:val="00624638"/>
    <w:rsid w:val="00624791"/>
    <w:rsid w:val="006250C3"/>
    <w:rsid w:val="00625141"/>
    <w:rsid w:val="0062554F"/>
    <w:rsid w:val="00625621"/>
    <w:rsid w:val="00625914"/>
    <w:rsid w:val="00625BED"/>
    <w:rsid w:val="00625E94"/>
    <w:rsid w:val="00626D82"/>
    <w:rsid w:val="0062702F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1AD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282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8CE"/>
    <w:rsid w:val="00640D05"/>
    <w:rsid w:val="0064123C"/>
    <w:rsid w:val="00641CC2"/>
    <w:rsid w:val="00641E90"/>
    <w:rsid w:val="00642100"/>
    <w:rsid w:val="00642183"/>
    <w:rsid w:val="00642644"/>
    <w:rsid w:val="00642800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42"/>
    <w:rsid w:val="006464F4"/>
    <w:rsid w:val="006467B9"/>
    <w:rsid w:val="0064698F"/>
    <w:rsid w:val="006472E1"/>
    <w:rsid w:val="00647EBA"/>
    <w:rsid w:val="0065028C"/>
    <w:rsid w:val="00650592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2DD"/>
    <w:rsid w:val="00666F3F"/>
    <w:rsid w:val="006679B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12B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64C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2CE"/>
    <w:rsid w:val="0068091B"/>
    <w:rsid w:val="006811CE"/>
    <w:rsid w:val="00681468"/>
    <w:rsid w:val="0068151D"/>
    <w:rsid w:val="00681953"/>
    <w:rsid w:val="00681AB2"/>
    <w:rsid w:val="006822A1"/>
    <w:rsid w:val="0068232E"/>
    <w:rsid w:val="0068238F"/>
    <w:rsid w:val="00682C0E"/>
    <w:rsid w:val="00682CEC"/>
    <w:rsid w:val="006836BC"/>
    <w:rsid w:val="00684012"/>
    <w:rsid w:val="00684A90"/>
    <w:rsid w:val="00684C67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014"/>
    <w:rsid w:val="00691890"/>
    <w:rsid w:val="00691B83"/>
    <w:rsid w:val="00692053"/>
    <w:rsid w:val="00692AFB"/>
    <w:rsid w:val="00692CEB"/>
    <w:rsid w:val="0069357F"/>
    <w:rsid w:val="00694264"/>
    <w:rsid w:val="0069436D"/>
    <w:rsid w:val="00694E19"/>
    <w:rsid w:val="00695927"/>
    <w:rsid w:val="00696572"/>
    <w:rsid w:val="00696903"/>
    <w:rsid w:val="00697D7B"/>
    <w:rsid w:val="006A0314"/>
    <w:rsid w:val="006A0592"/>
    <w:rsid w:val="006A0F8C"/>
    <w:rsid w:val="006A123A"/>
    <w:rsid w:val="006A12C3"/>
    <w:rsid w:val="006A13A5"/>
    <w:rsid w:val="006A1451"/>
    <w:rsid w:val="006A14F5"/>
    <w:rsid w:val="006A1595"/>
    <w:rsid w:val="006A1753"/>
    <w:rsid w:val="006A175D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2D8C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D9"/>
    <w:rsid w:val="006B732E"/>
    <w:rsid w:val="006B75B5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2B19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81F"/>
    <w:rsid w:val="006D093A"/>
    <w:rsid w:val="006D14DB"/>
    <w:rsid w:val="006D2379"/>
    <w:rsid w:val="006D2636"/>
    <w:rsid w:val="006D2839"/>
    <w:rsid w:val="006D2B4F"/>
    <w:rsid w:val="006D2D67"/>
    <w:rsid w:val="006D2DBC"/>
    <w:rsid w:val="006D41A1"/>
    <w:rsid w:val="006D4495"/>
    <w:rsid w:val="006D5672"/>
    <w:rsid w:val="006D6382"/>
    <w:rsid w:val="006D685E"/>
    <w:rsid w:val="006D68BC"/>
    <w:rsid w:val="006D6D09"/>
    <w:rsid w:val="006D723E"/>
    <w:rsid w:val="006D7F13"/>
    <w:rsid w:val="006E00F3"/>
    <w:rsid w:val="006E0752"/>
    <w:rsid w:val="006E1160"/>
    <w:rsid w:val="006E11E5"/>
    <w:rsid w:val="006E1513"/>
    <w:rsid w:val="006E249C"/>
    <w:rsid w:val="006E253B"/>
    <w:rsid w:val="006E3592"/>
    <w:rsid w:val="006E373A"/>
    <w:rsid w:val="006E3A37"/>
    <w:rsid w:val="006E3E19"/>
    <w:rsid w:val="006E46EF"/>
    <w:rsid w:val="006E4A5D"/>
    <w:rsid w:val="006E57AA"/>
    <w:rsid w:val="006E59B7"/>
    <w:rsid w:val="006E5B47"/>
    <w:rsid w:val="006E5BE1"/>
    <w:rsid w:val="006E5E38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5F55"/>
    <w:rsid w:val="00706296"/>
    <w:rsid w:val="007066D2"/>
    <w:rsid w:val="007067C1"/>
    <w:rsid w:val="007069E1"/>
    <w:rsid w:val="007069EC"/>
    <w:rsid w:val="00706FFC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800"/>
    <w:rsid w:val="00717BAE"/>
    <w:rsid w:val="00720999"/>
    <w:rsid w:val="00720CFB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0814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039"/>
    <w:rsid w:val="00736275"/>
    <w:rsid w:val="007366D6"/>
    <w:rsid w:val="0073686A"/>
    <w:rsid w:val="00736B44"/>
    <w:rsid w:val="00736BE5"/>
    <w:rsid w:val="00736E31"/>
    <w:rsid w:val="00737158"/>
    <w:rsid w:val="0073746F"/>
    <w:rsid w:val="00740273"/>
    <w:rsid w:val="007402AB"/>
    <w:rsid w:val="00740912"/>
    <w:rsid w:val="00740990"/>
    <w:rsid w:val="0074108C"/>
    <w:rsid w:val="0074147B"/>
    <w:rsid w:val="00741A22"/>
    <w:rsid w:val="00741B0B"/>
    <w:rsid w:val="00741BE4"/>
    <w:rsid w:val="00741FC1"/>
    <w:rsid w:val="00742419"/>
    <w:rsid w:val="007424D8"/>
    <w:rsid w:val="0074299F"/>
    <w:rsid w:val="00743022"/>
    <w:rsid w:val="00743051"/>
    <w:rsid w:val="007436F9"/>
    <w:rsid w:val="00743BDA"/>
    <w:rsid w:val="007440DF"/>
    <w:rsid w:val="007440F9"/>
    <w:rsid w:val="007443EC"/>
    <w:rsid w:val="0074532B"/>
    <w:rsid w:val="00745774"/>
    <w:rsid w:val="00745A78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691"/>
    <w:rsid w:val="007516BC"/>
    <w:rsid w:val="00751C7F"/>
    <w:rsid w:val="0075223E"/>
    <w:rsid w:val="007525FA"/>
    <w:rsid w:val="0075278D"/>
    <w:rsid w:val="007527B5"/>
    <w:rsid w:val="00752DE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44C"/>
    <w:rsid w:val="00763AB9"/>
    <w:rsid w:val="00763BE5"/>
    <w:rsid w:val="00764144"/>
    <w:rsid w:val="0076467F"/>
    <w:rsid w:val="00764891"/>
    <w:rsid w:val="007650F3"/>
    <w:rsid w:val="0076546C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85C"/>
    <w:rsid w:val="00770BE9"/>
    <w:rsid w:val="00770F38"/>
    <w:rsid w:val="0077100D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1C5"/>
    <w:rsid w:val="007772BF"/>
    <w:rsid w:val="00777BD9"/>
    <w:rsid w:val="007800F7"/>
    <w:rsid w:val="007809CE"/>
    <w:rsid w:val="00780F32"/>
    <w:rsid w:val="007814CA"/>
    <w:rsid w:val="0078258A"/>
    <w:rsid w:val="00782974"/>
    <w:rsid w:val="00782994"/>
    <w:rsid w:val="00782E93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4E1B"/>
    <w:rsid w:val="007850DE"/>
    <w:rsid w:val="00785365"/>
    <w:rsid w:val="0078539E"/>
    <w:rsid w:val="00785502"/>
    <w:rsid w:val="0078574C"/>
    <w:rsid w:val="0078588F"/>
    <w:rsid w:val="00785D28"/>
    <w:rsid w:val="00786257"/>
    <w:rsid w:val="00786746"/>
    <w:rsid w:val="00786DD6"/>
    <w:rsid w:val="00787508"/>
    <w:rsid w:val="00787605"/>
    <w:rsid w:val="00787A1F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1F66"/>
    <w:rsid w:val="0079211F"/>
    <w:rsid w:val="007921C2"/>
    <w:rsid w:val="00792279"/>
    <w:rsid w:val="007927B7"/>
    <w:rsid w:val="00792C57"/>
    <w:rsid w:val="00792FA8"/>
    <w:rsid w:val="007936CE"/>
    <w:rsid w:val="007937A0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97572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6D0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26"/>
    <w:rsid w:val="007B0E5E"/>
    <w:rsid w:val="007B136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415"/>
    <w:rsid w:val="007B6EE1"/>
    <w:rsid w:val="007B7D95"/>
    <w:rsid w:val="007B7FC5"/>
    <w:rsid w:val="007C0183"/>
    <w:rsid w:val="007C0551"/>
    <w:rsid w:val="007C055E"/>
    <w:rsid w:val="007C073E"/>
    <w:rsid w:val="007C07A6"/>
    <w:rsid w:val="007C0CCF"/>
    <w:rsid w:val="007C1007"/>
    <w:rsid w:val="007C1355"/>
    <w:rsid w:val="007C1520"/>
    <w:rsid w:val="007C1872"/>
    <w:rsid w:val="007C1BA3"/>
    <w:rsid w:val="007C220D"/>
    <w:rsid w:val="007C2A54"/>
    <w:rsid w:val="007C4E21"/>
    <w:rsid w:val="007C5264"/>
    <w:rsid w:val="007C5490"/>
    <w:rsid w:val="007C5748"/>
    <w:rsid w:val="007C587E"/>
    <w:rsid w:val="007C5B7B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2C00"/>
    <w:rsid w:val="007D346C"/>
    <w:rsid w:val="007D399C"/>
    <w:rsid w:val="007D3BCC"/>
    <w:rsid w:val="007D3F71"/>
    <w:rsid w:val="007D40A7"/>
    <w:rsid w:val="007D41F3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30A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974"/>
    <w:rsid w:val="007F6C03"/>
    <w:rsid w:val="007F6E6C"/>
    <w:rsid w:val="007F7024"/>
    <w:rsid w:val="007F720A"/>
    <w:rsid w:val="007F754B"/>
    <w:rsid w:val="007F7BD2"/>
    <w:rsid w:val="007F7CEC"/>
    <w:rsid w:val="0080081E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EFF"/>
    <w:rsid w:val="00805F91"/>
    <w:rsid w:val="0080635D"/>
    <w:rsid w:val="0080685C"/>
    <w:rsid w:val="008068FD"/>
    <w:rsid w:val="00806B6C"/>
    <w:rsid w:val="0080718C"/>
    <w:rsid w:val="0080726A"/>
    <w:rsid w:val="0080783A"/>
    <w:rsid w:val="00807ADE"/>
    <w:rsid w:val="008104F4"/>
    <w:rsid w:val="00810C81"/>
    <w:rsid w:val="00810E41"/>
    <w:rsid w:val="0081128F"/>
    <w:rsid w:val="008112D8"/>
    <w:rsid w:val="00811502"/>
    <w:rsid w:val="008122B9"/>
    <w:rsid w:val="008124B0"/>
    <w:rsid w:val="0081276B"/>
    <w:rsid w:val="008129B2"/>
    <w:rsid w:val="00812BCA"/>
    <w:rsid w:val="00812BDB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183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34C3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2C7"/>
    <w:rsid w:val="008309DD"/>
    <w:rsid w:val="00830E1B"/>
    <w:rsid w:val="00830F3E"/>
    <w:rsid w:val="008314B1"/>
    <w:rsid w:val="00831BD4"/>
    <w:rsid w:val="00832B7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030"/>
    <w:rsid w:val="0083720A"/>
    <w:rsid w:val="008372D6"/>
    <w:rsid w:val="00837BAC"/>
    <w:rsid w:val="00837D5B"/>
    <w:rsid w:val="00837E88"/>
    <w:rsid w:val="00840FD8"/>
    <w:rsid w:val="00841007"/>
    <w:rsid w:val="008414FD"/>
    <w:rsid w:val="00841815"/>
    <w:rsid w:val="00841F8D"/>
    <w:rsid w:val="0084265F"/>
    <w:rsid w:val="00842BDD"/>
    <w:rsid w:val="00842D0D"/>
    <w:rsid w:val="008431E6"/>
    <w:rsid w:val="0084380A"/>
    <w:rsid w:val="00844EE4"/>
    <w:rsid w:val="0084533E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9B7"/>
    <w:rsid w:val="00857ABC"/>
    <w:rsid w:val="008601B5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0008"/>
    <w:rsid w:val="0087115D"/>
    <w:rsid w:val="00871258"/>
    <w:rsid w:val="0087167F"/>
    <w:rsid w:val="00871E93"/>
    <w:rsid w:val="00872017"/>
    <w:rsid w:val="00872350"/>
    <w:rsid w:val="00872614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4FA9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96"/>
    <w:rsid w:val="008776C0"/>
    <w:rsid w:val="008776D3"/>
    <w:rsid w:val="00877839"/>
    <w:rsid w:val="00877B9E"/>
    <w:rsid w:val="00877FAB"/>
    <w:rsid w:val="00880010"/>
    <w:rsid w:val="00880073"/>
    <w:rsid w:val="0088014D"/>
    <w:rsid w:val="00880C88"/>
    <w:rsid w:val="008811E9"/>
    <w:rsid w:val="00881DE3"/>
    <w:rsid w:val="00881F7C"/>
    <w:rsid w:val="0088216B"/>
    <w:rsid w:val="008824EE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1DC"/>
    <w:rsid w:val="008862B0"/>
    <w:rsid w:val="00886AB7"/>
    <w:rsid w:val="00886BBA"/>
    <w:rsid w:val="00890D36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4EC7"/>
    <w:rsid w:val="008950E5"/>
    <w:rsid w:val="008954D7"/>
    <w:rsid w:val="008961E0"/>
    <w:rsid w:val="00896998"/>
    <w:rsid w:val="00896B4A"/>
    <w:rsid w:val="00896BAE"/>
    <w:rsid w:val="008970DF"/>
    <w:rsid w:val="008974F3"/>
    <w:rsid w:val="0089769C"/>
    <w:rsid w:val="00897F2C"/>
    <w:rsid w:val="008A021E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E70"/>
    <w:rsid w:val="008A2FA7"/>
    <w:rsid w:val="008A3426"/>
    <w:rsid w:val="008A3722"/>
    <w:rsid w:val="008A3837"/>
    <w:rsid w:val="008A3EC0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3F1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9D"/>
    <w:rsid w:val="008C12ED"/>
    <w:rsid w:val="008C17DA"/>
    <w:rsid w:val="008C21E4"/>
    <w:rsid w:val="008C238D"/>
    <w:rsid w:val="008C3577"/>
    <w:rsid w:val="008C46CE"/>
    <w:rsid w:val="008C4914"/>
    <w:rsid w:val="008C49D9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BC1"/>
    <w:rsid w:val="008D1D85"/>
    <w:rsid w:val="008D1E1A"/>
    <w:rsid w:val="008D2794"/>
    <w:rsid w:val="008D286B"/>
    <w:rsid w:val="008D2A18"/>
    <w:rsid w:val="008D3576"/>
    <w:rsid w:val="008D3C01"/>
    <w:rsid w:val="008D4674"/>
    <w:rsid w:val="008D4FE4"/>
    <w:rsid w:val="008D5127"/>
    <w:rsid w:val="008D524A"/>
    <w:rsid w:val="008D56B5"/>
    <w:rsid w:val="008D6B78"/>
    <w:rsid w:val="008D7399"/>
    <w:rsid w:val="008D7BCE"/>
    <w:rsid w:val="008E07B5"/>
    <w:rsid w:val="008E1371"/>
    <w:rsid w:val="008E138E"/>
    <w:rsid w:val="008E1594"/>
    <w:rsid w:val="008E15EB"/>
    <w:rsid w:val="008E16AB"/>
    <w:rsid w:val="008E176F"/>
    <w:rsid w:val="008E1A08"/>
    <w:rsid w:val="008E2C50"/>
    <w:rsid w:val="008E2D2B"/>
    <w:rsid w:val="008E415A"/>
    <w:rsid w:val="008E4E30"/>
    <w:rsid w:val="008E55EA"/>
    <w:rsid w:val="008E57C2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6AD"/>
    <w:rsid w:val="008E781E"/>
    <w:rsid w:val="008F01B6"/>
    <w:rsid w:val="008F059F"/>
    <w:rsid w:val="008F06A3"/>
    <w:rsid w:val="008F17B8"/>
    <w:rsid w:val="008F1887"/>
    <w:rsid w:val="008F1B7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5F9F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04F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97D"/>
    <w:rsid w:val="00905EE4"/>
    <w:rsid w:val="00905FC6"/>
    <w:rsid w:val="00906273"/>
    <w:rsid w:val="009062F6"/>
    <w:rsid w:val="00906398"/>
    <w:rsid w:val="009075BE"/>
    <w:rsid w:val="00907644"/>
    <w:rsid w:val="00907C9C"/>
    <w:rsid w:val="00907FF3"/>
    <w:rsid w:val="0091004F"/>
    <w:rsid w:val="00910791"/>
    <w:rsid w:val="00910CC7"/>
    <w:rsid w:val="00910FBA"/>
    <w:rsid w:val="0091227A"/>
    <w:rsid w:val="00912D60"/>
    <w:rsid w:val="009136A4"/>
    <w:rsid w:val="009136E7"/>
    <w:rsid w:val="009145E5"/>
    <w:rsid w:val="00914A24"/>
    <w:rsid w:val="00914B0B"/>
    <w:rsid w:val="00914D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17BF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969"/>
    <w:rsid w:val="00926BA9"/>
    <w:rsid w:val="009274D3"/>
    <w:rsid w:val="009274ED"/>
    <w:rsid w:val="009277C5"/>
    <w:rsid w:val="00927CB1"/>
    <w:rsid w:val="00927E16"/>
    <w:rsid w:val="00930431"/>
    <w:rsid w:val="00930B40"/>
    <w:rsid w:val="00930CF6"/>
    <w:rsid w:val="009312D4"/>
    <w:rsid w:val="0093150A"/>
    <w:rsid w:val="00931953"/>
    <w:rsid w:val="00931961"/>
    <w:rsid w:val="00931969"/>
    <w:rsid w:val="00931FA1"/>
    <w:rsid w:val="00932538"/>
    <w:rsid w:val="00932A5C"/>
    <w:rsid w:val="009337AA"/>
    <w:rsid w:val="00933C8A"/>
    <w:rsid w:val="00933D83"/>
    <w:rsid w:val="00934372"/>
    <w:rsid w:val="009344A3"/>
    <w:rsid w:val="0093461E"/>
    <w:rsid w:val="00934935"/>
    <w:rsid w:val="00934CDB"/>
    <w:rsid w:val="00934D77"/>
    <w:rsid w:val="00934DD4"/>
    <w:rsid w:val="009356A7"/>
    <w:rsid w:val="00936422"/>
    <w:rsid w:val="00936700"/>
    <w:rsid w:val="00936CFB"/>
    <w:rsid w:val="00936D6D"/>
    <w:rsid w:val="00936ECC"/>
    <w:rsid w:val="009379E6"/>
    <w:rsid w:val="00940028"/>
    <w:rsid w:val="009400CC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B70"/>
    <w:rsid w:val="00946BC9"/>
    <w:rsid w:val="0094778B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0EE4"/>
    <w:rsid w:val="009613DA"/>
    <w:rsid w:val="00961F1E"/>
    <w:rsid w:val="00962305"/>
    <w:rsid w:val="00962984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2F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5BA6"/>
    <w:rsid w:val="0097617B"/>
    <w:rsid w:val="00976D96"/>
    <w:rsid w:val="00977263"/>
    <w:rsid w:val="0097741C"/>
    <w:rsid w:val="009777DD"/>
    <w:rsid w:val="00977A5B"/>
    <w:rsid w:val="00977F08"/>
    <w:rsid w:val="00977FD7"/>
    <w:rsid w:val="00980A96"/>
    <w:rsid w:val="00980A98"/>
    <w:rsid w:val="00980BF3"/>
    <w:rsid w:val="00980EC9"/>
    <w:rsid w:val="00980FAD"/>
    <w:rsid w:val="00981304"/>
    <w:rsid w:val="0098171C"/>
    <w:rsid w:val="00981F00"/>
    <w:rsid w:val="00982074"/>
    <w:rsid w:val="00982147"/>
    <w:rsid w:val="00982D04"/>
    <w:rsid w:val="00983340"/>
    <w:rsid w:val="00983889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847"/>
    <w:rsid w:val="00995913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5B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F30"/>
    <w:rsid w:val="009A3179"/>
    <w:rsid w:val="009A3411"/>
    <w:rsid w:val="009A3A1D"/>
    <w:rsid w:val="009A3AEC"/>
    <w:rsid w:val="009A3FEE"/>
    <w:rsid w:val="009A4031"/>
    <w:rsid w:val="009A446C"/>
    <w:rsid w:val="009A4C8E"/>
    <w:rsid w:val="009A4DAA"/>
    <w:rsid w:val="009A4E8B"/>
    <w:rsid w:val="009A50DD"/>
    <w:rsid w:val="009A52A4"/>
    <w:rsid w:val="009A62DE"/>
    <w:rsid w:val="009A6DB3"/>
    <w:rsid w:val="009A6E6F"/>
    <w:rsid w:val="009A7219"/>
    <w:rsid w:val="009A78D3"/>
    <w:rsid w:val="009A7C69"/>
    <w:rsid w:val="009A7EC4"/>
    <w:rsid w:val="009B0AD2"/>
    <w:rsid w:val="009B0D4B"/>
    <w:rsid w:val="009B0EF7"/>
    <w:rsid w:val="009B0F7F"/>
    <w:rsid w:val="009B1355"/>
    <w:rsid w:val="009B1D94"/>
    <w:rsid w:val="009B2185"/>
    <w:rsid w:val="009B2EA1"/>
    <w:rsid w:val="009B2FAC"/>
    <w:rsid w:val="009B32FA"/>
    <w:rsid w:val="009B3854"/>
    <w:rsid w:val="009B4294"/>
    <w:rsid w:val="009B4336"/>
    <w:rsid w:val="009B5687"/>
    <w:rsid w:val="009B57AF"/>
    <w:rsid w:val="009B5CB9"/>
    <w:rsid w:val="009B60BA"/>
    <w:rsid w:val="009B6622"/>
    <w:rsid w:val="009B681B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CF0"/>
    <w:rsid w:val="009C6FF2"/>
    <w:rsid w:val="009C7739"/>
    <w:rsid w:val="009C7D57"/>
    <w:rsid w:val="009C7D7F"/>
    <w:rsid w:val="009D0072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6B22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961"/>
    <w:rsid w:val="009F5CB8"/>
    <w:rsid w:val="009F5DD6"/>
    <w:rsid w:val="009F5F59"/>
    <w:rsid w:val="009F6264"/>
    <w:rsid w:val="009F6920"/>
    <w:rsid w:val="009F6DE4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587"/>
    <w:rsid w:val="00A045EB"/>
    <w:rsid w:val="00A04C59"/>
    <w:rsid w:val="00A04F8C"/>
    <w:rsid w:val="00A05090"/>
    <w:rsid w:val="00A051AA"/>
    <w:rsid w:val="00A0530C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9CD"/>
    <w:rsid w:val="00A14F4C"/>
    <w:rsid w:val="00A152DD"/>
    <w:rsid w:val="00A155F4"/>
    <w:rsid w:val="00A15F2B"/>
    <w:rsid w:val="00A16241"/>
    <w:rsid w:val="00A16CA0"/>
    <w:rsid w:val="00A17045"/>
    <w:rsid w:val="00A1742C"/>
    <w:rsid w:val="00A176D5"/>
    <w:rsid w:val="00A1787A"/>
    <w:rsid w:val="00A17CF2"/>
    <w:rsid w:val="00A17DF8"/>
    <w:rsid w:val="00A208EB"/>
    <w:rsid w:val="00A20D8C"/>
    <w:rsid w:val="00A20FFF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5DC"/>
    <w:rsid w:val="00A2382A"/>
    <w:rsid w:val="00A23D0E"/>
    <w:rsid w:val="00A244F7"/>
    <w:rsid w:val="00A2620C"/>
    <w:rsid w:val="00A26E11"/>
    <w:rsid w:val="00A2762D"/>
    <w:rsid w:val="00A27C09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6A6"/>
    <w:rsid w:val="00A34DA5"/>
    <w:rsid w:val="00A353E2"/>
    <w:rsid w:val="00A356F9"/>
    <w:rsid w:val="00A359F3"/>
    <w:rsid w:val="00A35B63"/>
    <w:rsid w:val="00A35D60"/>
    <w:rsid w:val="00A3617B"/>
    <w:rsid w:val="00A361B1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1A6D"/>
    <w:rsid w:val="00A42009"/>
    <w:rsid w:val="00A4242B"/>
    <w:rsid w:val="00A4275B"/>
    <w:rsid w:val="00A43302"/>
    <w:rsid w:val="00A4341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764C"/>
    <w:rsid w:val="00A47841"/>
    <w:rsid w:val="00A47B8B"/>
    <w:rsid w:val="00A5025F"/>
    <w:rsid w:val="00A5077B"/>
    <w:rsid w:val="00A508B1"/>
    <w:rsid w:val="00A50A75"/>
    <w:rsid w:val="00A518B8"/>
    <w:rsid w:val="00A5212C"/>
    <w:rsid w:val="00A521D3"/>
    <w:rsid w:val="00A52DAA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923"/>
    <w:rsid w:val="00A5679B"/>
    <w:rsid w:val="00A56904"/>
    <w:rsid w:val="00A56DF9"/>
    <w:rsid w:val="00A57251"/>
    <w:rsid w:val="00A5754D"/>
    <w:rsid w:val="00A57686"/>
    <w:rsid w:val="00A57782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04B"/>
    <w:rsid w:val="00A6333A"/>
    <w:rsid w:val="00A63BB7"/>
    <w:rsid w:val="00A63D4A"/>
    <w:rsid w:val="00A64ED5"/>
    <w:rsid w:val="00A656FC"/>
    <w:rsid w:val="00A65D9B"/>
    <w:rsid w:val="00A663DE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093A"/>
    <w:rsid w:val="00A709F7"/>
    <w:rsid w:val="00A71C7F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B0F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4B1"/>
    <w:rsid w:val="00A879EB"/>
    <w:rsid w:val="00A87D45"/>
    <w:rsid w:val="00A87FA8"/>
    <w:rsid w:val="00A90279"/>
    <w:rsid w:val="00A90B6B"/>
    <w:rsid w:val="00A90BA9"/>
    <w:rsid w:val="00A91037"/>
    <w:rsid w:val="00A91636"/>
    <w:rsid w:val="00A91860"/>
    <w:rsid w:val="00A91ACF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3CE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27C"/>
    <w:rsid w:val="00AA4424"/>
    <w:rsid w:val="00AA444A"/>
    <w:rsid w:val="00AA4476"/>
    <w:rsid w:val="00AA4C76"/>
    <w:rsid w:val="00AA4EE9"/>
    <w:rsid w:val="00AA5EFA"/>
    <w:rsid w:val="00AA5FBD"/>
    <w:rsid w:val="00AA66D0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3B1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37"/>
    <w:rsid w:val="00AC318B"/>
    <w:rsid w:val="00AC3304"/>
    <w:rsid w:val="00AC3497"/>
    <w:rsid w:val="00AC34CE"/>
    <w:rsid w:val="00AC367F"/>
    <w:rsid w:val="00AC3EEA"/>
    <w:rsid w:val="00AC40FC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37E"/>
    <w:rsid w:val="00AC7829"/>
    <w:rsid w:val="00AC7A31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F58"/>
    <w:rsid w:val="00AD63AF"/>
    <w:rsid w:val="00AD6B88"/>
    <w:rsid w:val="00AD6E0A"/>
    <w:rsid w:val="00AD6E3E"/>
    <w:rsid w:val="00AD6F9A"/>
    <w:rsid w:val="00AD73A6"/>
    <w:rsid w:val="00AD7823"/>
    <w:rsid w:val="00AD795C"/>
    <w:rsid w:val="00AD7A5A"/>
    <w:rsid w:val="00AD7AD7"/>
    <w:rsid w:val="00AD7E9B"/>
    <w:rsid w:val="00AE09D9"/>
    <w:rsid w:val="00AE1B16"/>
    <w:rsid w:val="00AE1D4E"/>
    <w:rsid w:val="00AE2051"/>
    <w:rsid w:val="00AE21B9"/>
    <w:rsid w:val="00AE27DA"/>
    <w:rsid w:val="00AE2844"/>
    <w:rsid w:val="00AE2A4F"/>
    <w:rsid w:val="00AE350C"/>
    <w:rsid w:val="00AE3D6E"/>
    <w:rsid w:val="00AE3E0C"/>
    <w:rsid w:val="00AE3F52"/>
    <w:rsid w:val="00AE4C3B"/>
    <w:rsid w:val="00AE4F28"/>
    <w:rsid w:val="00AE4F2F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5A"/>
    <w:rsid w:val="00AF25F4"/>
    <w:rsid w:val="00AF33DE"/>
    <w:rsid w:val="00AF375F"/>
    <w:rsid w:val="00AF3B7C"/>
    <w:rsid w:val="00AF40C1"/>
    <w:rsid w:val="00AF46A2"/>
    <w:rsid w:val="00AF516C"/>
    <w:rsid w:val="00AF522B"/>
    <w:rsid w:val="00AF5276"/>
    <w:rsid w:val="00AF5DD6"/>
    <w:rsid w:val="00AF5E81"/>
    <w:rsid w:val="00AF5EB0"/>
    <w:rsid w:val="00AF5F3E"/>
    <w:rsid w:val="00AF65F4"/>
    <w:rsid w:val="00AF74DA"/>
    <w:rsid w:val="00AF77E3"/>
    <w:rsid w:val="00AF7AEF"/>
    <w:rsid w:val="00AF7CDC"/>
    <w:rsid w:val="00AF7E04"/>
    <w:rsid w:val="00B00170"/>
    <w:rsid w:val="00B00304"/>
    <w:rsid w:val="00B0081F"/>
    <w:rsid w:val="00B00BA7"/>
    <w:rsid w:val="00B00BD0"/>
    <w:rsid w:val="00B00BDC"/>
    <w:rsid w:val="00B00E63"/>
    <w:rsid w:val="00B00F31"/>
    <w:rsid w:val="00B01C4B"/>
    <w:rsid w:val="00B0238E"/>
    <w:rsid w:val="00B024F7"/>
    <w:rsid w:val="00B02D26"/>
    <w:rsid w:val="00B037CC"/>
    <w:rsid w:val="00B03931"/>
    <w:rsid w:val="00B03D85"/>
    <w:rsid w:val="00B03D8C"/>
    <w:rsid w:val="00B0409F"/>
    <w:rsid w:val="00B042F2"/>
    <w:rsid w:val="00B04712"/>
    <w:rsid w:val="00B04C93"/>
    <w:rsid w:val="00B04DAD"/>
    <w:rsid w:val="00B04DB5"/>
    <w:rsid w:val="00B04EB5"/>
    <w:rsid w:val="00B051B8"/>
    <w:rsid w:val="00B06093"/>
    <w:rsid w:val="00B060B7"/>
    <w:rsid w:val="00B060F7"/>
    <w:rsid w:val="00B068BA"/>
    <w:rsid w:val="00B06CF9"/>
    <w:rsid w:val="00B06ED1"/>
    <w:rsid w:val="00B07171"/>
    <w:rsid w:val="00B07386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1E7D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43B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17C96"/>
    <w:rsid w:val="00B20548"/>
    <w:rsid w:val="00B20AF3"/>
    <w:rsid w:val="00B20B0C"/>
    <w:rsid w:val="00B20B69"/>
    <w:rsid w:val="00B211A5"/>
    <w:rsid w:val="00B21377"/>
    <w:rsid w:val="00B21497"/>
    <w:rsid w:val="00B21A86"/>
    <w:rsid w:val="00B21D47"/>
    <w:rsid w:val="00B21EA4"/>
    <w:rsid w:val="00B22400"/>
    <w:rsid w:val="00B22689"/>
    <w:rsid w:val="00B2288B"/>
    <w:rsid w:val="00B230FA"/>
    <w:rsid w:val="00B23A15"/>
    <w:rsid w:val="00B23C10"/>
    <w:rsid w:val="00B240E7"/>
    <w:rsid w:val="00B24256"/>
    <w:rsid w:val="00B26191"/>
    <w:rsid w:val="00B26701"/>
    <w:rsid w:val="00B269BB"/>
    <w:rsid w:val="00B26DCA"/>
    <w:rsid w:val="00B2701D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4267"/>
    <w:rsid w:val="00B35200"/>
    <w:rsid w:val="00B35345"/>
    <w:rsid w:val="00B35A26"/>
    <w:rsid w:val="00B35D0C"/>
    <w:rsid w:val="00B36AE7"/>
    <w:rsid w:val="00B3735C"/>
    <w:rsid w:val="00B3736B"/>
    <w:rsid w:val="00B375D5"/>
    <w:rsid w:val="00B37C3D"/>
    <w:rsid w:val="00B402F6"/>
    <w:rsid w:val="00B407FC"/>
    <w:rsid w:val="00B4086C"/>
    <w:rsid w:val="00B40AFE"/>
    <w:rsid w:val="00B40F79"/>
    <w:rsid w:val="00B4248D"/>
    <w:rsid w:val="00B42DB7"/>
    <w:rsid w:val="00B43A30"/>
    <w:rsid w:val="00B43FAB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6C7A"/>
    <w:rsid w:val="00B4747A"/>
    <w:rsid w:val="00B47A39"/>
    <w:rsid w:val="00B501F8"/>
    <w:rsid w:val="00B50DB7"/>
    <w:rsid w:val="00B50FE6"/>
    <w:rsid w:val="00B5209B"/>
    <w:rsid w:val="00B52853"/>
    <w:rsid w:val="00B52933"/>
    <w:rsid w:val="00B52A2C"/>
    <w:rsid w:val="00B53535"/>
    <w:rsid w:val="00B53670"/>
    <w:rsid w:val="00B53B97"/>
    <w:rsid w:val="00B53D0E"/>
    <w:rsid w:val="00B54139"/>
    <w:rsid w:val="00B54A28"/>
    <w:rsid w:val="00B54A3B"/>
    <w:rsid w:val="00B55D07"/>
    <w:rsid w:val="00B55D93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3F2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5CD"/>
    <w:rsid w:val="00B819F3"/>
    <w:rsid w:val="00B81F57"/>
    <w:rsid w:val="00B8225C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617"/>
    <w:rsid w:val="00B86914"/>
    <w:rsid w:val="00B86BD1"/>
    <w:rsid w:val="00B86C0A"/>
    <w:rsid w:val="00B86C92"/>
    <w:rsid w:val="00B86CEB"/>
    <w:rsid w:val="00B86D04"/>
    <w:rsid w:val="00B86EA6"/>
    <w:rsid w:val="00B8777C"/>
    <w:rsid w:val="00B87817"/>
    <w:rsid w:val="00B879B3"/>
    <w:rsid w:val="00B87B92"/>
    <w:rsid w:val="00B87C38"/>
    <w:rsid w:val="00B87FB4"/>
    <w:rsid w:val="00B90432"/>
    <w:rsid w:val="00B90C84"/>
    <w:rsid w:val="00B90CBB"/>
    <w:rsid w:val="00B91353"/>
    <w:rsid w:val="00B919D0"/>
    <w:rsid w:val="00B91AEF"/>
    <w:rsid w:val="00B91C11"/>
    <w:rsid w:val="00B91C4A"/>
    <w:rsid w:val="00B92541"/>
    <w:rsid w:val="00B92915"/>
    <w:rsid w:val="00B92D81"/>
    <w:rsid w:val="00B92E1C"/>
    <w:rsid w:val="00B9328F"/>
    <w:rsid w:val="00B933B6"/>
    <w:rsid w:val="00B93A18"/>
    <w:rsid w:val="00B93C72"/>
    <w:rsid w:val="00B93CC8"/>
    <w:rsid w:val="00B93D3E"/>
    <w:rsid w:val="00B9407D"/>
    <w:rsid w:val="00B94350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0CD"/>
    <w:rsid w:val="00B9639F"/>
    <w:rsid w:val="00B96A9C"/>
    <w:rsid w:val="00B96FC4"/>
    <w:rsid w:val="00B97057"/>
    <w:rsid w:val="00B97592"/>
    <w:rsid w:val="00B97D71"/>
    <w:rsid w:val="00BA0400"/>
    <w:rsid w:val="00BA13AE"/>
    <w:rsid w:val="00BA18AD"/>
    <w:rsid w:val="00BA1919"/>
    <w:rsid w:val="00BA1B8A"/>
    <w:rsid w:val="00BA1B9D"/>
    <w:rsid w:val="00BA1E5A"/>
    <w:rsid w:val="00BA208F"/>
    <w:rsid w:val="00BA2657"/>
    <w:rsid w:val="00BA2682"/>
    <w:rsid w:val="00BA29E3"/>
    <w:rsid w:val="00BA2C3D"/>
    <w:rsid w:val="00BA362F"/>
    <w:rsid w:val="00BA368F"/>
    <w:rsid w:val="00BA3742"/>
    <w:rsid w:val="00BA393C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65EC"/>
    <w:rsid w:val="00BA6612"/>
    <w:rsid w:val="00BA6807"/>
    <w:rsid w:val="00BA6B17"/>
    <w:rsid w:val="00BA77B5"/>
    <w:rsid w:val="00BA77C1"/>
    <w:rsid w:val="00BA7C92"/>
    <w:rsid w:val="00BB0070"/>
    <w:rsid w:val="00BB01BB"/>
    <w:rsid w:val="00BB0A13"/>
    <w:rsid w:val="00BB0A63"/>
    <w:rsid w:val="00BB0ACC"/>
    <w:rsid w:val="00BB0C2B"/>
    <w:rsid w:val="00BB0E87"/>
    <w:rsid w:val="00BB1A6E"/>
    <w:rsid w:val="00BB1EE6"/>
    <w:rsid w:val="00BB289D"/>
    <w:rsid w:val="00BB2BDC"/>
    <w:rsid w:val="00BB2C90"/>
    <w:rsid w:val="00BB2D65"/>
    <w:rsid w:val="00BB2FDF"/>
    <w:rsid w:val="00BB3023"/>
    <w:rsid w:val="00BB36EA"/>
    <w:rsid w:val="00BB3BAC"/>
    <w:rsid w:val="00BB3EB4"/>
    <w:rsid w:val="00BB40C0"/>
    <w:rsid w:val="00BB42F8"/>
    <w:rsid w:val="00BB46E7"/>
    <w:rsid w:val="00BB4860"/>
    <w:rsid w:val="00BB4BD1"/>
    <w:rsid w:val="00BB4DC8"/>
    <w:rsid w:val="00BB51F9"/>
    <w:rsid w:val="00BB5376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06A7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37D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4992"/>
    <w:rsid w:val="00BD513E"/>
    <w:rsid w:val="00BD519B"/>
    <w:rsid w:val="00BD5686"/>
    <w:rsid w:val="00BD5692"/>
    <w:rsid w:val="00BD5BBA"/>
    <w:rsid w:val="00BD6C5C"/>
    <w:rsid w:val="00BD6D65"/>
    <w:rsid w:val="00BD6F36"/>
    <w:rsid w:val="00BD6F68"/>
    <w:rsid w:val="00BD775E"/>
    <w:rsid w:val="00BD7887"/>
    <w:rsid w:val="00BD78CF"/>
    <w:rsid w:val="00BD7D66"/>
    <w:rsid w:val="00BE0045"/>
    <w:rsid w:val="00BE01D2"/>
    <w:rsid w:val="00BE0518"/>
    <w:rsid w:val="00BE06A8"/>
    <w:rsid w:val="00BE09EC"/>
    <w:rsid w:val="00BE0AD9"/>
    <w:rsid w:val="00BE0B35"/>
    <w:rsid w:val="00BE0ED0"/>
    <w:rsid w:val="00BE12D6"/>
    <w:rsid w:val="00BE19B3"/>
    <w:rsid w:val="00BE1A5C"/>
    <w:rsid w:val="00BE1D4F"/>
    <w:rsid w:val="00BE1E7F"/>
    <w:rsid w:val="00BE235C"/>
    <w:rsid w:val="00BE32A6"/>
    <w:rsid w:val="00BE3ADE"/>
    <w:rsid w:val="00BE3CA9"/>
    <w:rsid w:val="00BE47B9"/>
    <w:rsid w:val="00BE5075"/>
    <w:rsid w:val="00BE50CE"/>
    <w:rsid w:val="00BE5324"/>
    <w:rsid w:val="00BE555E"/>
    <w:rsid w:val="00BE59D6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1B41"/>
    <w:rsid w:val="00BF1ED3"/>
    <w:rsid w:val="00BF2023"/>
    <w:rsid w:val="00BF2573"/>
    <w:rsid w:val="00BF37B4"/>
    <w:rsid w:val="00BF38FA"/>
    <w:rsid w:val="00BF39C4"/>
    <w:rsid w:val="00BF3D64"/>
    <w:rsid w:val="00BF42B7"/>
    <w:rsid w:val="00BF4366"/>
    <w:rsid w:val="00BF51C0"/>
    <w:rsid w:val="00BF530A"/>
    <w:rsid w:val="00BF603B"/>
    <w:rsid w:val="00BF6447"/>
    <w:rsid w:val="00BF6462"/>
    <w:rsid w:val="00BF6851"/>
    <w:rsid w:val="00BF7227"/>
    <w:rsid w:val="00C003BF"/>
    <w:rsid w:val="00C004CA"/>
    <w:rsid w:val="00C0058E"/>
    <w:rsid w:val="00C0065E"/>
    <w:rsid w:val="00C00801"/>
    <w:rsid w:val="00C00870"/>
    <w:rsid w:val="00C0131D"/>
    <w:rsid w:val="00C01396"/>
    <w:rsid w:val="00C01440"/>
    <w:rsid w:val="00C0146E"/>
    <w:rsid w:val="00C0162D"/>
    <w:rsid w:val="00C017DC"/>
    <w:rsid w:val="00C0190C"/>
    <w:rsid w:val="00C01CA6"/>
    <w:rsid w:val="00C0269A"/>
    <w:rsid w:val="00C02F53"/>
    <w:rsid w:val="00C03697"/>
    <w:rsid w:val="00C03CB7"/>
    <w:rsid w:val="00C03EA5"/>
    <w:rsid w:val="00C04FBE"/>
    <w:rsid w:val="00C0544A"/>
    <w:rsid w:val="00C056FF"/>
    <w:rsid w:val="00C059D5"/>
    <w:rsid w:val="00C06027"/>
    <w:rsid w:val="00C06152"/>
    <w:rsid w:val="00C062C1"/>
    <w:rsid w:val="00C064E5"/>
    <w:rsid w:val="00C0689F"/>
    <w:rsid w:val="00C073B5"/>
    <w:rsid w:val="00C07470"/>
    <w:rsid w:val="00C074DF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F8D"/>
    <w:rsid w:val="00C121F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AFB"/>
    <w:rsid w:val="00C14FD4"/>
    <w:rsid w:val="00C150AE"/>
    <w:rsid w:val="00C15A27"/>
    <w:rsid w:val="00C15CA4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946"/>
    <w:rsid w:val="00C261E5"/>
    <w:rsid w:val="00C2625D"/>
    <w:rsid w:val="00C26A0D"/>
    <w:rsid w:val="00C26B6C"/>
    <w:rsid w:val="00C2743E"/>
    <w:rsid w:val="00C2745B"/>
    <w:rsid w:val="00C27ADE"/>
    <w:rsid w:val="00C30219"/>
    <w:rsid w:val="00C309DC"/>
    <w:rsid w:val="00C31015"/>
    <w:rsid w:val="00C31A72"/>
    <w:rsid w:val="00C31C08"/>
    <w:rsid w:val="00C31E8A"/>
    <w:rsid w:val="00C32240"/>
    <w:rsid w:val="00C322AD"/>
    <w:rsid w:val="00C32FEA"/>
    <w:rsid w:val="00C3391C"/>
    <w:rsid w:val="00C3402F"/>
    <w:rsid w:val="00C342E4"/>
    <w:rsid w:val="00C34A87"/>
    <w:rsid w:val="00C34B53"/>
    <w:rsid w:val="00C34CC6"/>
    <w:rsid w:val="00C34EC7"/>
    <w:rsid w:val="00C34F98"/>
    <w:rsid w:val="00C3523A"/>
    <w:rsid w:val="00C360C0"/>
    <w:rsid w:val="00C364AA"/>
    <w:rsid w:val="00C36E01"/>
    <w:rsid w:val="00C36F70"/>
    <w:rsid w:val="00C377C7"/>
    <w:rsid w:val="00C37B6A"/>
    <w:rsid w:val="00C40545"/>
    <w:rsid w:val="00C40D40"/>
    <w:rsid w:val="00C413C8"/>
    <w:rsid w:val="00C41534"/>
    <w:rsid w:val="00C41A01"/>
    <w:rsid w:val="00C41B64"/>
    <w:rsid w:val="00C41F3B"/>
    <w:rsid w:val="00C424B7"/>
    <w:rsid w:val="00C42701"/>
    <w:rsid w:val="00C42733"/>
    <w:rsid w:val="00C42CCA"/>
    <w:rsid w:val="00C42CF9"/>
    <w:rsid w:val="00C42E66"/>
    <w:rsid w:val="00C43310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EE1"/>
    <w:rsid w:val="00C500AD"/>
    <w:rsid w:val="00C50465"/>
    <w:rsid w:val="00C5055F"/>
    <w:rsid w:val="00C5092F"/>
    <w:rsid w:val="00C50B48"/>
    <w:rsid w:val="00C50D80"/>
    <w:rsid w:val="00C50E14"/>
    <w:rsid w:val="00C51292"/>
    <w:rsid w:val="00C51AFA"/>
    <w:rsid w:val="00C52554"/>
    <w:rsid w:val="00C52BDB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6E1"/>
    <w:rsid w:val="00C71A0E"/>
    <w:rsid w:val="00C71B66"/>
    <w:rsid w:val="00C71D17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32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2E9B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6B8"/>
    <w:rsid w:val="00C96DAF"/>
    <w:rsid w:val="00C970F8"/>
    <w:rsid w:val="00C97631"/>
    <w:rsid w:val="00C978FA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1E2"/>
    <w:rsid w:val="00CA3552"/>
    <w:rsid w:val="00CA39B5"/>
    <w:rsid w:val="00CA39BC"/>
    <w:rsid w:val="00CA3A6A"/>
    <w:rsid w:val="00CA3CB0"/>
    <w:rsid w:val="00CA3FCF"/>
    <w:rsid w:val="00CA4327"/>
    <w:rsid w:val="00CA4AE2"/>
    <w:rsid w:val="00CA5DA0"/>
    <w:rsid w:val="00CA60EF"/>
    <w:rsid w:val="00CA616F"/>
    <w:rsid w:val="00CA6E09"/>
    <w:rsid w:val="00CA6ED2"/>
    <w:rsid w:val="00CA7216"/>
    <w:rsid w:val="00CB005C"/>
    <w:rsid w:val="00CB031F"/>
    <w:rsid w:val="00CB0C91"/>
    <w:rsid w:val="00CB16E2"/>
    <w:rsid w:val="00CB238C"/>
    <w:rsid w:val="00CB25B4"/>
    <w:rsid w:val="00CB2804"/>
    <w:rsid w:val="00CB3196"/>
    <w:rsid w:val="00CB415B"/>
    <w:rsid w:val="00CB4437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1C4A"/>
    <w:rsid w:val="00CC2459"/>
    <w:rsid w:val="00CC265F"/>
    <w:rsid w:val="00CC3000"/>
    <w:rsid w:val="00CC326A"/>
    <w:rsid w:val="00CC3638"/>
    <w:rsid w:val="00CC38BA"/>
    <w:rsid w:val="00CC39A5"/>
    <w:rsid w:val="00CC3AE1"/>
    <w:rsid w:val="00CC4E43"/>
    <w:rsid w:val="00CC5116"/>
    <w:rsid w:val="00CC5AB9"/>
    <w:rsid w:val="00CC5C98"/>
    <w:rsid w:val="00CC613B"/>
    <w:rsid w:val="00CC62FA"/>
    <w:rsid w:val="00CC67FD"/>
    <w:rsid w:val="00CC7021"/>
    <w:rsid w:val="00CC7692"/>
    <w:rsid w:val="00CC7C31"/>
    <w:rsid w:val="00CD1AE3"/>
    <w:rsid w:val="00CD1CDF"/>
    <w:rsid w:val="00CD27A1"/>
    <w:rsid w:val="00CD2D36"/>
    <w:rsid w:val="00CD2FFA"/>
    <w:rsid w:val="00CD31F5"/>
    <w:rsid w:val="00CD3210"/>
    <w:rsid w:val="00CD3680"/>
    <w:rsid w:val="00CD3721"/>
    <w:rsid w:val="00CD3A16"/>
    <w:rsid w:val="00CD3BC5"/>
    <w:rsid w:val="00CD3F90"/>
    <w:rsid w:val="00CD427B"/>
    <w:rsid w:val="00CD428A"/>
    <w:rsid w:val="00CD4AC6"/>
    <w:rsid w:val="00CD562F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48"/>
    <w:rsid w:val="00CE0FA2"/>
    <w:rsid w:val="00CE12FC"/>
    <w:rsid w:val="00CE1AEE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268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9D7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FE"/>
    <w:rsid w:val="00D067C8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AE4"/>
    <w:rsid w:val="00D12B8F"/>
    <w:rsid w:val="00D12C87"/>
    <w:rsid w:val="00D12EC9"/>
    <w:rsid w:val="00D12F4D"/>
    <w:rsid w:val="00D13449"/>
    <w:rsid w:val="00D13813"/>
    <w:rsid w:val="00D13C47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8A8"/>
    <w:rsid w:val="00D17C1C"/>
    <w:rsid w:val="00D207B5"/>
    <w:rsid w:val="00D21FBC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BD8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40C"/>
    <w:rsid w:val="00D348B2"/>
    <w:rsid w:val="00D3520C"/>
    <w:rsid w:val="00D35CDF"/>
    <w:rsid w:val="00D36116"/>
    <w:rsid w:val="00D36620"/>
    <w:rsid w:val="00D36A2C"/>
    <w:rsid w:val="00D36D1C"/>
    <w:rsid w:val="00D37515"/>
    <w:rsid w:val="00D4042F"/>
    <w:rsid w:val="00D40742"/>
    <w:rsid w:val="00D407BA"/>
    <w:rsid w:val="00D40910"/>
    <w:rsid w:val="00D41B98"/>
    <w:rsid w:val="00D41C28"/>
    <w:rsid w:val="00D41D04"/>
    <w:rsid w:val="00D41F1A"/>
    <w:rsid w:val="00D427A2"/>
    <w:rsid w:val="00D42A04"/>
    <w:rsid w:val="00D434BD"/>
    <w:rsid w:val="00D436E5"/>
    <w:rsid w:val="00D43943"/>
    <w:rsid w:val="00D43AD7"/>
    <w:rsid w:val="00D441BF"/>
    <w:rsid w:val="00D44DE4"/>
    <w:rsid w:val="00D44DF7"/>
    <w:rsid w:val="00D452FE"/>
    <w:rsid w:val="00D4558B"/>
    <w:rsid w:val="00D45C28"/>
    <w:rsid w:val="00D469E5"/>
    <w:rsid w:val="00D46CAC"/>
    <w:rsid w:val="00D46FDD"/>
    <w:rsid w:val="00D47123"/>
    <w:rsid w:val="00D47B3D"/>
    <w:rsid w:val="00D47C03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17D"/>
    <w:rsid w:val="00D572EE"/>
    <w:rsid w:val="00D57736"/>
    <w:rsid w:val="00D578A1"/>
    <w:rsid w:val="00D601EA"/>
    <w:rsid w:val="00D60A9D"/>
    <w:rsid w:val="00D6109C"/>
    <w:rsid w:val="00D610F6"/>
    <w:rsid w:val="00D61331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0E"/>
    <w:rsid w:val="00D6304E"/>
    <w:rsid w:val="00D6315A"/>
    <w:rsid w:val="00D64032"/>
    <w:rsid w:val="00D65DE8"/>
    <w:rsid w:val="00D6677D"/>
    <w:rsid w:val="00D67CAF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6E"/>
    <w:rsid w:val="00D757D7"/>
    <w:rsid w:val="00D7583B"/>
    <w:rsid w:val="00D75D49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DDB"/>
    <w:rsid w:val="00D81F36"/>
    <w:rsid w:val="00D82ED6"/>
    <w:rsid w:val="00D830D8"/>
    <w:rsid w:val="00D83142"/>
    <w:rsid w:val="00D83761"/>
    <w:rsid w:val="00D83DDE"/>
    <w:rsid w:val="00D84054"/>
    <w:rsid w:val="00D84087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B3F"/>
    <w:rsid w:val="00D92FBF"/>
    <w:rsid w:val="00D93976"/>
    <w:rsid w:val="00D93BB3"/>
    <w:rsid w:val="00D93C85"/>
    <w:rsid w:val="00D93D66"/>
    <w:rsid w:val="00D93F45"/>
    <w:rsid w:val="00D9402F"/>
    <w:rsid w:val="00D9435D"/>
    <w:rsid w:val="00D945A1"/>
    <w:rsid w:val="00D94902"/>
    <w:rsid w:val="00D94912"/>
    <w:rsid w:val="00D95484"/>
    <w:rsid w:val="00D96206"/>
    <w:rsid w:val="00D96798"/>
    <w:rsid w:val="00D96E40"/>
    <w:rsid w:val="00D970A2"/>
    <w:rsid w:val="00D973E7"/>
    <w:rsid w:val="00D97607"/>
    <w:rsid w:val="00D977F2"/>
    <w:rsid w:val="00D977FF"/>
    <w:rsid w:val="00D97900"/>
    <w:rsid w:val="00DA0079"/>
    <w:rsid w:val="00DA06F7"/>
    <w:rsid w:val="00DA09B3"/>
    <w:rsid w:val="00DA0F9E"/>
    <w:rsid w:val="00DA1995"/>
    <w:rsid w:val="00DA1C43"/>
    <w:rsid w:val="00DA1F61"/>
    <w:rsid w:val="00DA2C1F"/>
    <w:rsid w:val="00DA2DCA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FAF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3596"/>
    <w:rsid w:val="00DB380A"/>
    <w:rsid w:val="00DB4114"/>
    <w:rsid w:val="00DB42D7"/>
    <w:rsid w:val="00DB42DC"/>
    <w:rsid w:val="00DB4570"/>
    <w:rsid w:val="00DB46A1"/>
    <w:rsid w:val="00DB482E"/>
    <w:rsid w:val="00DB4E33"/>
    <w:rsid w:val="00DB58A0"/>
    <w:rsid w:val="00DB591A"/>
    <w:rsid w:val="00DB6559"/>
    <w:rsid w:val="00DB693D"/>
    <w:rsid w:val="00DB6AA7"/>
    <w:rsid w:val="00DB6CD4"/>
    <w:rsid w:val="00DB7098"/>
    <w:rsid w:val="00DB73CA"/>
    <w:rsid w:val="00DB7662"/>
    <w:rsid w:val="00DB793C"/>
    <w:rsid w:val="00DB7B99"/>
    <w:rsid w:val="00DB7D79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6BC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2B72"/>
    <w:rsid w:val="00DD31D4"/>
    <w:rsid w:val="00DD3295"/>
    <w:rsid w:val="00DD361A"/>
    <w:rsid w:val="00DD3B91"/>
    <w:rsid w:val="00DD45C9"/>
    <w:rsid w:val="00DD4C55"/>
    <w:rsid w:val="00DD4DA8"/>
    <w:rsid w:val="00DD4EA0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AAD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8D6"/>
    <w:rsid w:val="00DF4EA8"/>
    <w:rsid w:val="00DF4FE5"/>
    <w:rsid w:val="00DF587F"/>
    <w:rsid w:val="00DF69E2"/>
    <w:rsid w:val="00DF7E10"/>
    <w:rsid w:val="00E0015D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3C7"/>
    <w:rsid w:val="00E11476"/>
    <w:rsid w:val="00E11CE3"/>
    <w:rsid w:val="00E11D9B"/>
    <w:rsid w:val="00E125CA"/>
    <w:rsid w:val="00E12704"/>
    <w:rsid w:val="00E12924"/>
    <w:rsid w:val="00E12E87"/>
    <w:rsid w:val="00E133A6"/>
    <w:rsid w:val="00E138ED"/>
    <w:rsid w:val="00E13AA2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52E"/>
    <w:rsid w:val="00E2428C"/>
    <w:rsid w:val="00E24455"/>
    <w:rsid w:val="00E2550E"/>
    <w:rsid w:val="00E26377"/>
    <w:rsid w:val="00E271D1"/>
    <w:rsid w:val="00E2742D"/>
    <w:rsid w:val="00E27684"/>
    <w:rsid w:val="00E27A5D"/>
    <w:rsid w:val="00E27A97"/>
    <w:rsid w:val="00E27E9F"/>
    <w:rsid w:val="00E30B12"/>
    <w:rsid w:val="00E310CC"/>
    <w:rsid w:val="00E313C5"/>
    <w:rsid w:val="00E324F9"/>
    <w:rsid w:val="00E327F2"/>
    <w:rsid w:val="00E33488"/>
    <w:rsid w:val="00E33F61"/>
    <w:rsid w:val="00E34058"/>
    <w:rsid w:val="00E3434B"/>
    <w:rsid w:val="00E3489A"/>
    <w:rsid w:val="00E359D5"/>
    <w:rsid w:val="00E35D1E"/>
    <w:rsid w:val="00E35F8B"/>
    <w:rsid w:val="00E36AA2"/>
    <w:rsid w:val="00E36F18"/>
    <w:rsid w:val="00E37123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2B2C"/>
    <w:rsid w:val="00E435C0"/>
    <w:rsid w:val="00E439F9"/>
    <w:rsid w:val="00E43A16"/>
    <w:rsid w:val="00E43BB7"/>
    <w:rsid w:val="00E44CCD"/>
    <w:rsid w:val="00E44EBD"/>
    <w:rsid w:val="00E4513F"/>
    <w:rsid w:val="00E45F5F"/>
    <w:rsid w:val="00E464D6"/>
    <w:rsid w:val="00E46E57"/>
    <w:rsid w:val="00E46E61"/>
    <w:rsid w:val="00E47097"/>
    <w:rsid w:val="00E4728E"/>
    <w:rsid w:val="00E5088F"/>
    <w:rsid w:val="00E5152F"/>
    <w:rsid w:val="00E51747"/>
    <w:rsid w:val="00E518A0"/>
    <w:rsid w:val="00E51D3F"/>
    <w:rsid w:val="00E5276F"/>
    <w:rsid w:val="00E52791"/>
    <w:rsid w:val="00E52E13"/>
    <w:rsid w:val="00E5303C"/>
    <w:rsid w:val="00E531DC"/>
    <w:rsid w:val="00E535FF"/>
    <w:rsid w:val="00E5376D"/>
    <w:rsid w:val="00E53D44"/>
    <w:rsid w:val="00E55067"/>
    <w:rsid w:val="00E552F2"/>
    <w:rsid w:val="00E567BC"/>
    <w:rsid w:val="00E56949"/>
    <w:rsid w:val="00E56A75"/>
    <w:rsid w:val="00E56E1E"/>
    <w:rsid w:val="00E570E0"/>
    <w:rsid w:val="00E57986"/>
    <w:rsid w:val="00E5799D"/>
    <w:rsid w:val="00E57E3C"/>
    <w:rsid w:val="00E57F7B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02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1FC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89E"/>
    <w:rsid w:val="00E81942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CFB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835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4F62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0E1D"/>
    <w:rsid w:val="00EB12D9"/>
    <w:rsid w:val="00EB14E7"/>
    <w:rsid w:val="00EB1CAE"/>
    <w:rsid w:val="00EB1F64"/>
    <w:rsid w:val="00EB2237"/>
    <w:rsid w:val="00EB2D95"/>
    <w:rsid w:val="00EB2E30"/>
    <w:rsid w:val="00EB34E5"/>
    <w:rsid w:val="00EB39F9"/>
    <w:rsid w:val="00EB3B5D"/>
    <w:rsid w:val="00EB3E80"/>
    <w:rsid w:val="00EB413B"/>
    <w:rsid w:val="00EB414A"/>
    <w:rsid w:val="00EB4500"/>
    <w:rsid w:val="00EB466B"/>
    <w:rsid w:val="00EB476D"/>
    <w:rsid w:val="00EB5169"/>
    <w:rsid w:val="00EB54A7"/>
    <w:rsid w:val="00EB59A6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014"/>
    <w:rsid w:val="00EC2A7F"/>
    <w:rsid w:val="00EC2FE8"/>
    <w:rsid w:val="00EC3408"/>
    <w:rsid w:val="00EC3D28"/>
    <w:rsid w:val="00EC3D84"/>
    <w:rsid w:val="00EC4F2E"/>
    <w:rsid w:val="00EC53DE"/>
    <w:rsid w:val="00EC5793"/>
    <w:rsid w:val="00EC59E4"/>
    <w:rsid w:val="00EC5F1E"/>
    <w:rsid w:val="00EC5FF6"/>
    <w:rsid w:val="00EC66CD"/>
    <w:rsid w:val="00EC6740"/>
    <w:rsid w:val="00EC6DBA"/>
    <w:rsid w:val="00EC73C6"/>
    <w:rsid w:val="00EC742B"/>
    <w:rsid w:val="00EC7745"/>
    <w:rsid w:val="00EC7883"/>
    <w:rsid w:val="00ED01B0"/>
    <w:rsid w:val="00ED04B8"/>
    <w:rsid w:val="00ED075D"/>
    <w:rsid w:val="00ED0884"/>
    <w:rsid w:val="00ED173B"/>
    <w:rsid w:val="00ED1B32"/>
    <w:rsid w:val="00ED1CF5"/>
    <w:rsid w:val="00ED2B7E"/>
    <w:rsid w:val="00ED2C14"/>
    <w:rsid w:val="00ED2DF1"/>
    <w:rsid w:val="00ED3562"/>
    <w:rsid w:val="00ED45F8"/>
    <w:rsid w:val="00ED486A"/>
    <w:rsid w:val="00ED4E29"/>
    <w:rsid w:val="00ED5005"/>
    <w:rsid w:val="00ED51E4"/>
    <w:rsid w:val="00ED5451"/>
    <w:rsid w:val="00ED64DB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9A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613C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2E73"/>
    <w:rsid w:val="00EF33B9"/>
    <w:rsid w:val="00EF34DF"/>
    <w:rsid w:val="00EF35DB"/>
    <w:rsid w:val="00EF3ACA"/>
    <w:rsid w:val="00EF3E82"/>
    <w:rsid w:val="00EF4350"/>
    <w:rsid w:val="00EF4415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3845"/>
    <w:rsid w:val="00F040FE"/>
    <w:rsid w:val="00F04AFB"/>
    <w:rsid w:val="00F04DD3"/>
    <w:rsid w:val="00F04DE7"/>
    <w:rsid w:val="00F0517B"/>
    <w:rsid w:val="00F05B54"/>
    <w:rsid w:val="00F06609"/>
    <w:rsid w:val="00F067B3"/>
    <w:rsid w:val="00F06B2A"/>
    <w:rsid w:val="00F06E49"/>
    <w:rsid w:val="00F07527"/>
    <w:rsid w:val="00F07716"/>
    <w:rsid w:val="00F102C6"/>
    <w:rsid w:val="00F1044B"/>
    <w:rsid w:val="00F1089D"/>
    <w:rsid w:val="00F118B7"/>
    <w:rsid w:val="00F11B29"/>
    <w:rsid w:val="00F1231E"/>
    <w:rsid w:val="00F12D68"/>
    <w:rsid w:val="00F12D7B"/>
    <w:rsid w:val="00F12E42"/>
    <w:rsid w:val="00F13042"/>
    <w:rsid w:val="00F13A78"/>
    <w:rsid w:val="00F13D5B"/>
    <w:rsid w:val="00F13EC3"/>
    <w:rsid w:val="00F1476A"/>
    <w:rsid w:val="00F14CE9"/>
    <w:rsid w:val="00F1552B"/>
    <w:rsid w:val="00F15C76"/>
    <w:rsid w:val="00F17117"/>
    <w:rsid w:val="00F17D19"/>
    <w:rsid w:val="00F17D6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3ED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AE2"/>
    <w:rsid w:val="00F40C30"/>
    <w:rsid w:val="00F413CC"/>
    <w:rsid w:val="00F418A6"/>
    <w:rsid w:val="00F419B0"/>
    <w:rsid w:val="00F4210B"/>
    <w:rsid w:val="00F42180"/>
    <w:rsid w:val="00F425D7"/>
    <w:rsid w:val="00F4267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55C"/>
    <w:rsid w:val="00F54943"/>
    <w:rsid w:val="00F550DE"/>
    <w:rsid w:val="00F5513D"/>
    <w:rsid w:val="00F5520F"/>
    <w:rsid w:val="00F55A32"/>
    <w:rsid w:val="00F55BEB"/>
    <w:rsid w:val="00F55C24"/>
    <w:rsid w:val="00F56143"/>
    <w:rsid w:val="00F5664F"/>
    <w:rsid w:val="00F56781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0A97"/>
    <w:rsid w:val="00F60C98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3FD8"/>
    <w:rsid w:val="00F6434C"/>
    <w:rsid w:val="00F64B6C"/>
    <w:rsid w:val="00F64CB8"/>
    <w:rsid w:val="00F64EB0"/>
    <w:rsid w:val="00F64FEB"/>
    <w:rsid w:val="00F6590C"/>
    <w:rsid w:val="00F66248"/>
    <w:rsid w:val="00F662B8"/>
    <w:rsid w:val="00F66693"/>
    <w:rsid w:val="00F67F47"/>
    <w:rsid w:val="00F700E0"/>
    <w:rsid w:val="00F702A4"/>
    <w:rsid w:val="00F709FC"/>
    <w:rsid w:val="00F70B74"/>
    <w:rsid w:val="00F70BA3"/>
    <w:rsid w:val="00F70E39"/>
    <w:rsid w:val="00F70F75"/>
    <w:rsid w:val="00F70FFB"/>
    <w:rsid w:val="00F71144"/>
    <w:rsid w:val="00F7147B"/>
    <w:rsid w:val="00F72332"/>
    <w:rsid w:val="00F72448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7"/>
    <w:rsid w:val="00F7708E"/>
    <w:rsid w:val="00F772FC"/>
    <w:rsid w:val="00F777CC"/>
    <w:rsid w:val="00F77C44"/>
    <w:rsid w:val="00F77F42"/>
    <w:rsid w:val="00F801C8"/>
    <w:rsid w:val="00F80454"/>
    <w:rsid w:val="00F80898"/>
    <w:rsid w:val="00F80B0E"/>
    <w:rsid w:val="00F8121E"/>
    <w:rsid w:val="00F82AD9"/>
    <w:rsid w:val="00F834A5"/>
    <w:rsid w:val="00F83631"/>
    <w:rsid w:val="00F83764"/>
    <w:rsid w:val="00F83830"/>
    <w:rsid w:val="00F842FB"/>
    <w:rsid w:val="00F844D7"/>
    <w:rsid w:val="00F84B22"/>
    <w:rsid w:val="00F854C7"/>
    <w:rsid w:val="00F8560E"/>
    <w:rsid w:val="00F85A45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491"/>
    <w:rsid w:val="00F915EE"/>
    <w:rsid w:val="00F91D37"/>
    <w:rsid w:val="00F91FE8"/>
    <w:rsid w:val="00F920FB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686F"/>
    <w:rsid w:val="00F9762D"/>
    <w:rsid w:val="00F97EBC"/>
    <w:rsid w:val="00FA00E9"/>
    <w:rsid w:val="00FA05F9"/>
    <w:rsid w:val="00FA0801"/>
    <w:rsid w:val="00FA0832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6B45"/>
    <w:rsid w:val="00FA7301"/>
    <w:rsid w:val="00FA7314"/>
    <w:rsid w:val="00FB09E1"/>
    <w:rsid w:val="00FB0A65"/>
    <w:rsid w:val="00FB12A9"/>
    <w:rsid w:val="00FB1967"/>
    <w:rsid w:val="00FB2177"/>
    <w:rsid w:val="00FB27A0"/>
    <w:rsid w:val="00FB315A"/>
    <w:rsid w:val="00FB3924"/>
    <w:rsid w:val="00FB3992"/>
    <w:rsid w:val="00FB40F4"/>
    <w:rsid w:val="00FB458B"/>
    <w:rsid w:val="00FB45DC"/>
    <w:rsid w:val="00FB5537"/>
    <w:rsid w:val="00FB59A9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0AC"/>
    <w:rsid w:val="00FC63AD"/>
    <w:rsid w:val="00FC6E65"/>
    <w:rsid w:val="00FC704E"/>
    <w:rsid w:val="00FC7389"/>
    <w:rsid w:val="00FC7455"/>
    <w:rsid w:val="00FC77A2"/>
    <w:rsid w:val="00FC79B4"/>
    <w:rsid w:val="00FC7FFD"/>
    <w:rsid w:val="00FD020A"/>
    <w:rsid w:val="00FD0301"/>
    <w:rsid w:val="00FD0306"/>
    <w:rsid w:val="00FD038D"/>
    <w:rsid w:val="00FD0529"/>
    <w:rsid w:val="00FD0715"/>
    <w:rsid w:val="00FD09D1"/>
    <w:rsid w:val="00FD0F5B"/>
    <w:rsid w:val="00FD11E7"/>
    <w:rsid w:val="00FD14D5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0B5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67C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9D9"/>
    <w:rsid w:val="00FF1ED1"/>
    <w:rsid w:val="00FF2539"/>
    <w:rsid w:val="00FF2BBC"/>
    <w:rsid w:val="00FF3911"/>
    <w:rsid w:val="00FF4A2B"/>
    <w:rsid w:val="00FF54BC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9B3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  <w:style w:type="paragraph" w:customStyle="1" w:styleId="Najlepszalistanumerowana">
    <w:name w:val="Najlepsza lista numerowana"/>
    <w:basedOn w:val="Normalny"/>
    <w:link w:val="NajlepszalistanumerowanaZnak"/>
    <w:qFormat/>
    <w:rsid w:val="00995913"/>
    <w:pPr>
      <w:widowControl w:val="0"/>
      <w:numPr>
        <w:numId w:val="50"/>
      </w:numPr>
      <w:pBdr>
        <w:top w:val="nil"/>
        <w:left w:val="nil"/>
        <w:bottom w:val="nil"/>
        <w:right w:val="nil"/>
        <w:between w:val="nil"/>
      </w:pBdr>
      <w:spacing w:after="190" w:line="276" w:lineRule="auto"/>
    </w:pPr>
    <w:rPr>
      <w:rFonts w:eastAsia="Verdana" w:cs="Verdana"/>
      <w:color w:val="000000"/>
      <w:sz w:val="19"/>
      <w:szCs w:val="19"/>
    </w:rPr>
  </w:style>
  <w:style w:type="character" w:customStyle="1" w:styleId="NajlepszalistanumerowanaZnak">
    <w:name w:val="Najlepsza lista numerowana Znak"/>
    <w:basedOn w:val="Domylnaczcionkaakapitu"/>
    <w:link w:val="Najlepszalistanumerowana"/>
    <w:rsid w:val="00995913"/>
    <w:rPr>
      <w:rFonts w:ascii="Verdana" w:eastAsia="Verdana" w:hAnsi="Verdana" w:cs="Verdana"/>
      <w:color w:val="000000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5A0E-92ED-43EB-8EF4-B98F4F8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6</Pages>
  <Words>1901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Sebastian Bartel</cp:lastModifiedBy>
  <cp:revision>1251</cp:revision>
  <cp:lastPrinted>2024-11-22T18:57:00Z</cp:lastPrinted>
  <dcterms:created xsi:type="dcterms:W3CDTF">2022-05-11T08:56:00Z</dcterms:created>
  <dcterms:modified xsi:type="dcterms:W3CDTF">2024-11-22T20:06:00Z</dcterms:modified>
</cp:coreProperties>
</file>