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270D6" w14:textId="00EFCA51" w:rsidR="00206411" w:rsidRPr="001A2559" w:rsidRDefault="00206411" w:rsidP="001A25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7"/>
        <w:jc w:val="right"/>
        <w:rPr>
          <w:rFonts w:ascii="Calibri" w:eastAsia="Times New Roman" w:hAnsi="Calibri" w:cs="Calibri"/>
          <w:i/>
          <w:lang w:eastAsia="ar-SA"/>
        </w:rPr>
      </w:pPr>
      <w:r w:rsidRPr="001A2559">
        <w:rPr>
          <w:rFonts w:ascii="Calibri" w:eastAsia="Times New Roman" w:hAnsi="Calibri" w:cs="Calibri"/>
          <w:i/>
          <w:lang w:eastAsia="ar-SA"/>
        </w:rPr>
        <w:t xml:space="preserve">Załącznik nr 2 </w:t>
      </w:r>
    </w:p>
    <w:p w14:paraId="3BEF942A" w14:textId="77777777" w:rsidR="00206411" w:rsidRPr="001A2559" w:rsidRDefault="00206411" w:rsidP="001A2559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rFonts w:ascii="Calibri" w:hAnsi="Calibri"/>
          <w:b/>
          <w:lang w:val="x-none"/>
        </w:rPr>
      </w:pPr>
      <w:r w:rsidRPr="001A2559">
        <w:rPr>
          <w:rFonts w:ascii="Calibri" w:hAnsi="Calibri"/>
          <w:b/>
          <w:lang w:val="x-none"/>
        </w:rPr>
        <w:t>FORMULARZ OFERTOWY</w:t>
      </w:r>
    </w:p>
    <w:p w14:paraId="7113E19A" w14:textId="77777777" w:rsidR="00206411" w:rsidRPr="00206411" w:rsidRDefault="00206411" w:rsidP="001A2559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2C2C2B0" w14:textId="77777777" w:rsidR="00206411" w:rsidRPr="00206411" w:rsidRDefault="00206411" w:rsidP="001A2559">
      <w:pPr>
        <w:suppressAutoHyphens/>
        <w:spacing w:after="0" w:line="240" w:lineRule="auto"/>
        <w:rPr>
          <w:rFonts w:ascii="Calibri" w:eastAsia="Times New Roman" w:hAnsi="Calibri" w:cs="Calibri"/>
          <w:b/>
          <w:sz w:val="12"/>
          <w:szCs w:val="24"/>
          <w:u w:val="single"/>
          <w:lang w:eastAsia="ar-SA"/>
        </w:rPr>
      </w:pPr>
      <w:r w:rsidRPr="001A2559">
        <w:rPr>
          <w:rFonts w:ascii="Calibri" w:hAnsi="Calibri"/>
          <w:b/>
          <w:sz w:val="24"/>
          <w:u w:val="single"/>
        </w:rPr>
        <w:t>Dane Wykonawcy:</w:t>
      </w:r>
    </w:p>
    <w:p w14:paraId="24B3A997" w14:textId="77777777" w:rsidR="00206411" w:rsidRPr="00206411" w:rsidRDefault="00206411" w:rsidP="001A2559">
      <w:pPr>
        <w:suppressAutoHyphens/>
        <w:spacing w:after="0" w:line="240" w:lineRule="auto"/>
        <w:rPr>
          <w:rFonts w:ascii="Calibri" w:eastAsia="Times New Roman" w:hAnsi="Calibri" w:cs="Calibri"/>
          <w:b/>
          <w:sz w:val="12"/>
          <w:szCs w:val="24"/>
          <w:u w:val="single"/>
          <w:lang w:eastAsia="ar-SA"/>
        </w:rPr>
      </w:pPr>
    </w:p>
    <w:p w14:paraId="1B7DBC8E" w14:textId="77777777" w:rsidR="00206411" w:rsidRPr="00206411" w:rsidRDefault="00206411" w:rsidP="001A2559">
      <w:pPr>
        <w:suppressAutoHyphens/>
        <w:spacing w:after="0" w:line="276" w:lineRule="auto"/>
        <w:rPr>
          <w:rFonts w:ascii="Calibri" w:eastAsia="Times New Roman" w:hAnsi="Calibri" w:cs="Calibri"/>
          <w:sz w:val="18"/>
          <w:szCs w:val="24"/>
          <w:lang w:eastAsia="ar-SA"/>
        </w:rPr>
      </w:pPr>
      <w:r w:rsidRPr="001A2559">
        <w:rPr>
          <w:rFonts w:ascii="Calibri" w:hAnsi="Calibri"/>
          <w:sz w:val="24"/>
        </w:rPr>
        <w:t xml:space="preserve">Nazwa:   </w:t>
      </w:r>
      <w:r w:rsidRPr="00206411">
        <w:rPr>
          <w:rFonts w:ascii="Calibri" w:eastAsia="Times New Roman" w:hAnsi="Calibri" w:cs="Calibri"/>
          <w:sz w:val="16"/>
          <w:szCs w:val="16"/>
          <w:lang w:eastAsia="ar-SA"/>
        </w:rPr>
        <w:t>..............................................................................................................................</w:t>
      </w:r>
    </w:p>
    <w:p w14:paraId="41B75DFD" w14:textId="597DA158" w:rsidR="00206411" w:rsidRPr="00206411" w:rsidRDefault="00206411" w:rsidP="001A2559">
      <w:pPr>
        <w:suppressAutoHyphens/>
        <w:spacing w:after="0" w:line="276" w:lineRule="auto"/>
        <w:rPr>
          <w:rFonts w:ascii="Calibri" w:eastAsia="Times New Roman" w:hAnsi="Calibri" w:cs="Calibri"/>
          <w:sz w:val="18"/>
          <w:szCs w:val="24"/>
          <w:lang w:val="de-DE" w:eastAsia="ar-SA"/>
        </w:rPr>
      </w:pPr>
      <w:r w:rsidRPr="001A2559">
        <w:rPr>
          <w:rFonts w:ascii="Calibri" w:hAnsi="Calibri"/>
          <w:sz w:val="24"/>
        </w:rPr>
        <w:t>Siedziba i adres:</w:t>
      </w:r>
      <w:r w:rsidRPr="00661EBC">
        <w:rPr>
          <w:rFonts w:ascii="Calibri" w:hAnsi="Calibri"/>
        </w:rPr>
        <w:t xml:space="preserve">  </w:t>
      </w:r>
      <w:r w:rsidRPr="00206411">
        <w:rPr>
          <w:rFonts w:ascii="Calibri" w:eastAsia="Times New Roman" w:hAnsi="Calibri" w:cs="Calibri"/>
          <w:sz w:val="16"/>
          <w:szCs w:val="16"/>
          <w:lang w:eastAsia="ar-SA"/>
        </w:rPr>
        <w:t>...........................................................................................................</w:t>
      </w:r>
    </w:p>
    <w:p w14:paraId="329D9AE9" w14:textId="77777777" w:rsidR="00206411" w:rsidRPr="001A2559" w:rsidRDefault="00206411" w:rsidP="001A2559">
      <w:pPr>
        <w:suppressAutoHyphens/>
        <w:spacing w:after="0" w:line="276" w:lineRule="auto"/>
        <w:rPr>
          <w:rFonts w:ascii="Calibri" w:hAnsi="Calibri"/>
          <w:sz w:val="24"/>
          <w:lang w:val="de-DE"/>
        </w:rPr>
      </w:pPr>
      <w:proofErr w:type="spellStart"/>
      <w:r w:rsidRPr="001A2559">
        <w:rPr>
          <w:rFonts w:ascii="Calibri" w:hAnsi="Calibri"/>
          <w:sz w:val="24"/>
          <w:lang w:val="de-DE"/>
        </w:rPr>
        <w:t>Numer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</w:t>
      </w:r>
      <w:proofErr w:type="spellStart"/>
      <w:r w:rsidRPr="001A2559">
        <w:rPr>
          <w:rFonts w:ascii="Calibri" w:hAnsi="Calibri"/>
          <w:sz w:val="24"/>
          <w:lang w:val="de-DE"/>
        </w:rPr>
        <w:t>telefonu</w:t>
      </w:r>
      <w:proofErr w:type="spellEnd"/>
      <w:r w:rsidRPr="001A2559">
        <w:rPr>
          <w:rFonts w:ascii="Calibri" w:hAnsi="Calibri"/>
          <w:sz w:val="24"/>
          <w:lang w:val="de-DE"/>
        </w:rPr>
        <w:t>:</w:t>
      </w:r>
      <w:r w:rsidRPr="00661EBC">
        <w:rPr>
          <w:rFonts w:ascii="Calibri" w:hAnsi="Calibri"/>
          <w:lang w:val="de-DE"/>
        </w:rPr>
        <w:t xml:space="preserve"> </w:t>
      </w:r>
      <w:r w:rsidRPr="00206411">
        <w:rPr>
          <w:rFonts w:ascii="Calibri" w:eastAsia="Times New Roman" w:hAnsi="Calibri" w:cs="Calibri"/>
          <w:sz w:val="16"/>
          <w:szCs w:val="16"/>
          <w:lang w:val="de-DE" w:eastAsia="ar-SA"/>
        </w:rPr>
        <w:t xml:space="preserve">……………………………   </w:t>
      </w:r>
      <w:r w:rsidRPr="00661EBC">
        <w:rPr>
          <w:rFonts w:ascii="Calibri" w:hAnsi="Calibri"/>
          <w:lang w:val="de-DE"/>
        </w:rPr>
        <w:t xml:space="preserve">  </w:t>
      </w:r>
    </w:p>
    <w:p w14:paraId="634CBAFA" w14:textId="7318A923" w:rsidR="00206411" w:rsidRPr="001A2559" w:rsidRDefault="00206411" w:rsidP="001A2559">
      <w:pPr>
        <w:suppressAutoHyphens/>
        <w:spacing w:after="0" w:line="276" w:lineRule="auto"/>
        <w:rPr>
          <w:rFonts w:ascii="Calibri" w:hAnsi="Calibri"/>
          <w:sz w:val="24"/>
          <w:lang w:val="de-DE"/>
        </w:rPr>
      </w:pPr>
      <w:proofErr w:type="spellStart"/>
      <w:r w:rsidRPr="001A2559">
        <w:rPr>
          <w:rFonts w:ascii="Calibri" w:hAnsi="Calibri"/>
          <w:sz w:val="24"/>
          <w:lang w:val="de-DE"/>
        </w:rPr>
        <w:t>Numer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REGON</w:t>
      </w:r>
      <w:r w:rsidRPr="00661EBC">
        <w:rPr>
          <w:rFonts w:ascii="Calibri" w:hAnsi="Calibri"/>
          <w:lang w:val="de-DE"/>
        </w:rPr>
        <w:t xml:space="preserve"> </w:t>
      </w:r>
      <w:r w:rsidRPr="00206411">
        <w:rPr>
          <w:rFonts w:ascii="Calibri" w:eastAsia="Times New Roman" w:hAnsi="Calibri" w:cs="Calibri"/>
          <w:sz w:val="16"/>
          <w:szCs w:val="16"/>
          <w:lang w:val="de-DE" w:eastAsia="ar-SA"/>
        </w:rPr>
        <w:t>………………………………</w:t>
      </w:r>
      <w:r w:rsidRPr="00661EBC">
        <w:rPr>
          <w:rFonts w:ascii="Calibri" w:hAnsi="Calibri"/>
          <w:lang w:val="de-DE"/>
        </w:rPr>
        <w:t xml:space="preserve">  </w:t>
      </w:r>
      <w:proofErr w:type="spellStart"/>
      <w:r w:rsidRPr="001A2559">
        <w:rPr>
          <w:rFonts w:ascii="Calibri" w:hAnsi="Calibri"/>
          <w:sz w:val="24"/>
          <w:lang w:val="de-DE"/>
        </w:rPr>
        <w:t>Numer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NIP</w:t>
      </w:r>
      <w:r w:rsidRPr="00206411">
        <w:rPr>
          <w:rFonts w:ascii="Calibri" w:eastAsia="Times New Roman" w:hAnsi="Calibri" w:cs="Calibri"/>
          <w:sz w:val="18"/>
          <w:szCs w:val="18"/>
          <w:lang w:val="de-DE" w:eastAsia="ar-SA"/>
        </w:rPr>
        <w:t xml:space="preserve"> </w:t>
      </w:r>
      <w:r w:rsidRPr="00206411">
        <w:rPr>
          <w:rFonts w:ascii="Calibri" w:eastAsia="Times New Roman" w:hAnsi="Calibri" w:cs="Calibri"/>
          <w:sz w:val="16"/>
          <w:szCs w:val="16"/>
          <w:lang w:val="de-DE" w:eastAsia="ar-SA"/>
        </w:rPr>
        <w:t>…………………………......................</w:t>
      </w:r>
    </w:p>
    <w:p w14:paraId="11ADFCF6" w14:textId="4D773EF4" w:rsidR="00206411" w:rsidRPr="001A2559" w:rsidRDefault="00206411" w:rsidP="001A2559">
      <w:pPr>
        <w:suppressAutoHyphens/>
        <w:spacing w:after="0" w:line="276" w:lineRule="auto"/>
        <w:rPr>
          <w:rFonts w:ascii="Calibri" w:hAnsi="Calibri"/>
          <w:sz w:val="24"/>
          <w:lang w:val="de-DE"/>
        </w:rPr>
      </w:pPr>
      <w:proofErr w:type="spellStart"/>
      <w:r w:rsidRPr="001A2559">
        <w:rPr>
          <w:rFonts w:ascii="Calibri" w:hAnsi="Calibri"/>
          <w:sz w:val="24"/>
          <w:lang w:val="de-DE"/>
        </w:rPr>
        <w:t>Adres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</w:t>
      </w:r>
      <w:proofErr w:type="spellStart"/>
      <w:r w:rsidRPr="001A2559">
        <w:rPr>
          <w:rFonts w:ascii="Calibri" w:hAnsi="Calibri"/>
          <w:sz w:val="24"/>
          <w:lang w:val="de-DE"/>
        </w:rPr>
        <w:t>poczty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</w:t>
      </w:r>
      <w:proofErr w:type="spellStart"/>
      <w:r w:rsidRPr="001A2559">
        <w:rPr>
          <w:rFonts w:ascii="Calibri" w:hAnsi="Calibri"/>
          <w:sz w:val="24"/>
          <w:lang w:val="de-DE"/>
        </w:rPr>
        <w:t>elektronicznej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</w:t>
      </w:r>
      <w:r w:rsidRPr="00206411">
        <w:rPr>
          <w:rFonts w:ascii="Calibri" w:eastAsia="Times New Roman" w:hAnsi="Calibri" w:cs="Calibri"/>
          <w:sz w:val="16"/>
          <w:szCs w:val="16"/>
          <w:lang w:val="de-DE" w:eastAsia="ar-SA"/>
        </w:rPr>
        <w:t>…………………………………………………………………………….</w:t>
      </w:r>
    </w:p>
    <w:p w14:paraId="5ACE31AC" w14:textId="44319D70" w:rsidR="00206411" w:rsidRPr="001A2559" w:rsidRDefault="00206411" w:rsidP="001A2559">
      <w:pPr>
        <w:suppressAutoHyphens/>
        <w:spacing w:after="0" w:line="276" w:lineRule="auto"/>
        <w:rPr>
          <w:rFonts w:ascii="Calibri" w:hAnsi="Calibri"/>
          <w:sz w:val="24"/>
          <w:lang w:val="de-DE"/>
        </w:rPr>
      </w:pPr>
      <w:proofErr w:type="spellStart"/>
      <w:r w:rsidRPr="001A2559">
        <w:rPr>
          <w:rFonts w:ascii="Calibri" w:hAnsi="Calibri"/>
          <w:sz w:val="24"/>
          <w:lang w:val="de-DE"/>
        </w:rPr>
        <w:t>Nr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</w:t>
      </w:r>
      <w:proofErr w:type="spellStart"/>
      <w:r w:rsidRPr="001A2559">
        <w:rPr>
          <w:rFonts w:ascii="Calibri" w:hAnsi="Calibri"/>
          <w:sz w:val="24"/>
          <w:lang w:val="de-DE"/>
        </w:rPr>
        <w:t>rachunku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</w:t>
      </w:r>
      <w:proofErr w:type="spellStart"/>
      <w:r w:rsidRPr="001A2559">
        <w:rPr>
          <w:rFonts w:ascii="Calibri" w:hAnsi="Calibri"/>
          <w:sz w:val="24"/>
          <w:lang w:val="de-DE"/>
        </w:rPr>
        <w:t>bankowego</w:t>
      </w:r>
      <w:proofErr w:type="spellEnd"/>
      <w:r w:rsidRPr="001A2559">
        <w:rPr>
          <w:rFonts w:ascii="Calibri" w:hAnsi="Calibri"/>
          <w:sz w:val="24"/>
          <w:lang w:val="de-DE"/>
        </w:rPr>
        <w:t xml:space="preserve">  </w:t>
      </w:r>
      <w:r w:rsidRPr="00206411">
        <w:rPr>
          <w:rFonts w:ascii="Calibri" w:eastAsia="Times New Roman" w:hAnsi="Calibri" w:cs="Calibri"/>
          <w:sz w:val="16"/>
          <w:szCs w:val="16"/>
          <w:lang w:val="de-DE" w:eastAsia="ar-SA"/>
        </w:rPr>
        <w:t>……………………………………………………………………………….…</w:t>
      </w:r>
    </w:p>
    <w:p w14:paraId="33547830" w14:textId="77777777" w:rsidR="00206411" w:rsidRPr="001A2559" w:rsidRDefault="00206411" w:rsidP="001A2559">
      <w:pPr>
        <w:suppressAutoHyphens/>
        <w:spacing w:after="0" w:line="240" w:lineRule="auto"/>
        <w:rPr>
          <w:rFonts w:ascii="Calibri" w:hAnsi="Calibri"/>
          <w:sz w:val="24"/>
          <w:lang w:val="de-DE"/>
        </w:rPr>
      </w:pPr>
    </w:p>
    <w:p w14:paraId="4A93A812" w14:textId="77777777" w:rsidR="00206411" w:rsidRPr="001A2559" w:rsidRDefault="00206411" w:rsidP="001A2559">
      <w:pPr>
        <w:suppressAutoHyphens/>
        <w:spacing w:after="0" w:line="240" w:lineRule="auto"/>
        <w:rPr>
          <w:rFonts w:ascii="Calibri" w:hAnsi="Calibri"/>
          <w:sz w:val="24"/>
          <w:lang w:val="de-DE"/>
        </w:rPr>
      </w:pPr>
    </w:p>
    <w:p w14:paraId="1DA3A431" w14:textId="77777777" w:rsidR="00206411" w:rsidRPr="001A2559" w:rsidRDefault="00206411" w:rsidP="001A2559">
      <w:pPr>
        <w:suppressAutoHyphens/>
        <w:spacing w:after="0" w:line="240" w:lineRule="auto"/>
        <w:jc w:val="center"/>
        <w:rPr>
          <w:rFonts w:ascii="Calibri" w:hAnsi="Calibri"/>
          <w:sz w:val="24"/>
          <w:lang w:val="de-DE"/>
        </w:rPr>
      </w:pPr>
    </w:p>
    <w:p w14:paraId="29DEA3A0" w14:textId="78F262EF" w:rsidR="00206411" w:rsidRPr="001A2559" w:rsidRDefault="00206411" w:rsidP="001A2559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color w:val="000000"/>
        </w:rPr>
      </w:pPr>
      <w:r w:rsidRPr="001A2559">
        <w:rPr>
          <w:rFonts w:ascii="Calibri" w:hAnsi="Calibri"/>
          <w:color w:val="000000"/>
        </w:rPr>
        <w:t xml:space="preserve">Odpowiadając na ogłoszenie </w:t>
      </w:r>
      <w:r w:rsidR="00EA1231">
        <w:rPr>
          <w:rFonts w:ascii="Calibri" w:hAnsi="Calibri"/>
          <w:color w:val="000000"/>
        </w:rPr>
        <w:t>p</w:t>
      </w:r>
      <w:r w:rsidRPr="001A2559">
        <w:rPr>
          <w:rFonts w:ascii="Calibri" w:hAnsi="Calibri"/>
          <w:color w:val="000000"/>
        </w:rPr>
        <w:t>n</w:t>
      </w:r>
      <w:r w:rsidR="00714C7B">
        <w:rPr>
          <w:rFonts w:ascii="Calibri" w:hAnsi="Calibri"/>
          <w:color w:val="000000"/>
        </w:rPr>
        <w:t>.</w:t>
      </w:r>
    </w:p>
    <w:p w14:paraId="2F77FB78" w14:textId="12F916F5" w:rsidR="004645B5" w:rsidRPr="001A2559" w:rsidRDefault="00CF3C36" w:rsidP="001A2559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</w:rPr>
      </w:pPr>
      <w:r w:rsidRPr="00661EBC">
        <w:rPr>
          <w:rFonts w:ascii="Calibri" w:hAnsi="Calibri"/>
          <w:b/>
          <w:i/>
        </w:rPr>
        <w:t>„</w:t>
      </w:r>
      <w:r w:rsidR="00F05784" w:rsidRPr="0035043F">
        <w:rPr>
          <w:rFonts w:ascii="Calibri" w:hAnsi="Calibri"/>
          <w:b/>
        </w:rPr>
        <w:t>Usług</w:t>
      </w:r>
      <w:r w:rsidR="00EA1231">
        <w:rPr>
          <w:rFonts w:ascii="Calibri" w:hAnsi="Calibri"/>
          <w:b/>
        </w:rPr>
        <w:t>a</w:t>
      </w:r>
      <w:r w:rsidR="00F05784" w:rsidRPr="0035043F">
        <w:rPr>
          <w:rFonts w:ascii="Calibri" w:hAnsi="Calibri"/>
          <w:b/>
        </w:rPr>
        <w:t xml:space="preserve"> rozwożenia pojemników wraz z ich rozstawieniem</w:t>
      </w:r>
      <w:r w:rsidRPr="00661EBC">
        <w:rPr>
          <w:rFonts w:ascii="Calibri" w:hAnsi="Calibri"/>
          <w:b/>
          <w:i/>
        </w:rPr>
        <w:t>”</w:t>
      </w:r>
    </w:p>
    <w:p w14:paraId="46240447" w14:textId="5C87DC43" w:rsidR="00206411" w:rsidRPr="00206411" w:rsidRDefault="00206411" w:rsidP="0020641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A2559">
        <w:rPr>
          <w:rFonts w:ascii="Calibri" w:hAnsi="Calibri"/>
          <w:b/>
          <w:color w:val="000000"/>
        </w:rPr>
        <w:t>MKUO ProNatura ZP/NO</w:t>
      </w:r>
      <w:r w:rsidR="002E576B">
        <w:rPr>
          <w:rFonts w:ascii="Calibri" w:hAnsi="Calibri"/>
          <w:b/>
          <w:color w:val="000000"/>
        </w:rPr>
        <w:t>/1</w:t>
      </w:r>
      <w:r w:rsidRPr="00206411">
        <w:rPr>
          <w:rFonts w:ascii="Calibri" w:eastAsia="Times New Roman" w:hAnsi="Calibri" w:cs="Calibri"/>
          <w:b/>
          <w:bCs/>
          <w:color w:val="000000"/>
          <w:lang w:eastAsia="pl-PL"/>
        </w:rPr>
        <w:t>/2</w:t>
      </w:r>
      <w:r w:rsidR="008F337F">
        <w:rPr>
          <w:rFonts w:ascii="Calibri" w:eastAsia="Times New Roman" w:hAnsi="Calibri" w:cs="Calibri"/>
          <w:b/>
          <w:bCs/>
          <w:color w:val="000000"/>
          <w:lang w:eastAsia="pl-PL"/>
        </w:rPr>
        <w:t>1</w:t>
      </w:r>
    </w:p>
    <w:p w14:paraId="6EC4FBBF" w14:textId="77777777" w:rsidR="00206411" w:rsidRPr="00206411" w:rsidRDefault="00206411" w:rsidP="0020641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5FAB411" w14:textId="77777777" w:rsidR="00206411" w:rsidRPr="00206411" w:rsidRDefault="00206411" w:rsidP="00206411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4DDAB662" w14:textId="6C574BCB" w:rsidR="00206411" w:rsidRPr="00206411" w:rsidRDefault="00206411" w:rsidP="0020641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06411">
        <w:rPr>
          <w:rFonts w:ascii="Calibri" w:eastAsia="Times New Roman" w:hAnsi="Calibri" w:cs="Calibri"/>
          <w:color w:val="000000"/>
          <w:lang w:eastAsia="pl-PL"/>
        </w:rPr>
        <w:t>oferujemy wykonanie przedmiotu zamówienia w terminie, zakresie i na warunkach określonych w SWZ wraz z załącznikami, w tym umowy</w:t>
      </w:r>
      <w:r w:rsidR="008F337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A93AF02" w14:textId="77777777" w:rsidR="00206411" w:rsidRPr="001A2559" w:rsidRDefault="00206411" w:rsidP="001A255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color w:val="000000"/>
        </w:rPr>
      </w:pPr>
    </w:p>
    <w:p w14:paraId="575930F6" w14:textId="77777777" w:rsidR="00206411" w:rsidRPr="001A2559" w:rsidRDefault="00206411" w:rsidP="001A2559">
      <w:pPr>
        <w:autoSpaceDE w:val="0"/>
        <w:autoSpaceDN w:val="0"/>
        <w:adjustRightInd w:val="0"/>
        <w:spacing w:after="0" w:line="276" w:lineRule="auto"/>
        <w:rPr>
          <w:rFonts w:ascii="Calibri" w:hAnsi="Calibri"/>
          <w:color w:val="000000"/>
        </w:rPr>
      </w:pPr>
    </w:p>
    <w:tbl>
      <w:tblPr>
        <w:tblW w:w="910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"/>
        <w:gridCol w:w="1513"/>
        <w:gridCol w:w="850"/>
        <w:gridCol w:w="1276"/>
        <w:gridCol w:w="1276"/>
        <w:gridCol w:w="1701"/>
        <w:gridCol w:w="2012"/>
      </w:tblGrid>
      <w:tr w:rsidR="00CE74EA" w:rsidRPr="00CF3C36" w14:paraId="4AC62443" w14:textId="77777777" w:rsidTr="00DD2FA3">
        <w:trPr>
          <w:trHeight w:val="104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927" w14:textId="6398A713" w:rsidR="00E0165C" w:rsidRPr="008F337F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kern w:val="1"/>
              </w:rPr>
            </w:pPr>
            <w:r w:rsidRPr="008F337F">
              <w:rPr>
                <w:rFonts w:ascii="Calibri" w:hAnsi="Calibri"/>
                <w:kern w:val="1"/>
              </w:rPr>
              <w:t>Lp.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FE5A" w14:textId="5A463F19" w:rsidR="00E0165C" w:rsidRPr="008F337F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Rodzaj pojemnika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279" w14:textId="77777777" w:rsidR="00E0165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Ilość</w:t>
            </w:r>
          </w:p>
          <w:p w14:paraId="1CBFF907" w14:textId="53C75537" w:rsidR="00DD2FA3" w:rsidRPr="008F337F" w:rsidRDefault="00DD2FA3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D76A" w14:textId="77777777" w:rsidR="002E576B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kern w:val="1"/>
              </w:rPr>
            </w:pPr>
            <w:r w:rsidRPr="008F337F">
              <w:rPr>
                <w:rFonts w:ascii="Calibri" w:hAnsi="Calibri"/>
                <w:kern w:val="1"/>
              </w:rPr>
              <w:t xml:space="preserve">Cena netto  </w:t>
            </w:r>
          </w:p>
          <w:p w14:paraId="0BC14EF3" w14:textId="059BD747" w:rsidR="00E0165C" w:rsidRPr="008F337F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hAnsi="Calibri"/>
                <w:kern w:val="1"/>
              </w:rPr>
              <w:t>/ szt</w:t>
            </w:r>
            <w:r w:rsidR="002E576B">
              <w:rPr>
                <w:rFonts w:ascii="Calibri" w:hAnsi="Calibri"/>
                <w:kern w:val="1"/>
              </w:rPr>
              <w:t>.</w:t>
            </w:r>
            <w:r w:rsidRPr="008F337F">
              <w:rPr>
                <w:rFonts w:ascii="Calibri" w:hAnsi="Calibri"/>
                <w:kern w:val="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FCF8" w14:textId="3CF2F8CE" w:rsidR="00E0165C" w:rsidRPr="008F337F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Cena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 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>bru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tto 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>/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0BE" w14:textId="77777777" w:rsidR="00E0165C" w:rsidRDefault="00E0165C" w:rsidP="00E016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03061B5E" w14:textId="50021EBB" w:rsidR="00E0165C" w:rsidRPr="008F337F" w:rsidRDefault="00E0165C" w:rsidP="00E016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Wartość 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>ne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tto</w:t>
            </w:r>
          </w:p>
          <w:p w14:paraId="30D45E40" w14:textId="0305268F" w:rsidR="00E0165C" w:rsidRPr="008F337F" w:rsidRDefault="00E0165C" w:rsidP="00E016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 w:rsidRPr="008F337F" w:rsidDel="00043291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 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(kol.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 3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 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>x kol. 4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2DA" w14:textId="536DA80A" w:rsidR="00E0165C" w:rsidRPr="008F337F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Wartość brutto</w:t>
            </w:r>
          </w:p>
          <w:p w14:paraId="05E8B075" w14:textId="501620EF" w:rsidR="00E0165C" w:rsidRPr="008F337F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 w:rsidRPr="008F337F" w:rsidDel="00043291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 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(kol.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 3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 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>x kol. 5</w:t>
            </w:r>
            <w:r w:rsidRPr="008F337F">
              <w:rPr>
                <w:rFonts w:ascii="Calibri" w:eastAsia="Lucida Sans Unicode" w:hAnsi="Calibri" w:cs="Calibri"/>
                <w:kern w:val="1"/>
                <w:lang w:eastAsia="ar-SA"/>
              </w:rPr>
              <w:t>)</w:t>
            </w:r>
          </w:p>
        </w:tc>
      </w:tr>
      <w:tr w:rsidR="00CE74EA" w:rsidRPr="00CF3C36" w14:paraId="3A7DB920" w14:textId="77777777" w:rsidTr="00DD2FA3">
        <w:trPr>
          <w:trHeight w:val="21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350" w14:textId="06855410" w:rsidR="00E0165C" w:rsidRPr="00CF3C36" w:rsidRDefault="00E0165C" w:rsidP="00CF3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2FF" w14:textId="43F6A9BA" w:rsidR="00E0165C" w:rsidRPr="00CF3C36" w:rsidRDefault="00E0165C" w:rsidP="00CF3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2CF" w14:textId="45457E9F" w:rsidR="00E0165C" w:rsidRPr="00CF3C36" w:rsidRDefault="00E0165C" w:rsidP="00CF3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76E7" w14:textId="1B141FA1" w:rsidR="00E0165C" w:rsidRPr="005D112B" w:rsidRDefault="00E0165C" w:rsidP="00CF3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D7F" w14:textId="320EBFCD" w:rsidR="00E0165C" w:rsidRPr="00CF3C36" w:rsidRDefault="00E0165C" w:rsidP="00CF3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095" w14:textId="7C61CC83" w:rsidR="00E0165C" w:rsidRDefault="00E0165C" w:rsidP="00CF3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0E4F" w14:textId="342767C8" w:rsidR="00E0165C" w:rsidRPr="00CF3C36" w:rsidRDefault="00E0165C" w:rsidP="00CF3C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2E576B" w:rsidRPr="00CF3C36" w14:paraId="30989145" w14:textId="77777777" w:rsidTr="00EA1231">
        <w:trPr>
          <w:trHeight w:val="3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FB2D" w14:textId="7777777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kern w:val="1"/>
              </w:rPr>
            </w:pPr>
            <w:r w:rsidRPr="00661EBC">
              <w:rPr>
                <w:rFonts w:ascii="Calibri" w:hAnsi="Calibri"/>
                <w:kern w:val="1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936" w14:textId="722AC05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  <w:r>
              <w:rPr>
                <w:rFonts w:ascii="Calibri" w:hAnsi="Calibri"/>
                <w:kern w:val="1"/>
              </w:rPr>
              <w:t>Pojemniki dwukołowe</w:t>
            </w:r>
            <w:r w:rsidRPr="00661EBC">
              <w:rPr>
                <w:rFonts w:ascii="Calibri" w:hAnsi="Calibri"/>
                <w:kern w:val="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C9C" w14:textId="30F3F845" w:rsidR="00E0165C" w:rsidRPr="00661EBC" w:rsidRDefault="00DD2FA3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b/>
                <w:kern w:val="1"/>
              </w:rPr>
            </w:pPr>
            <w:r>
              <w:rPr>
                <w:rFonts w:ascii="Calibri" w:hAnsi="Calibri"/>
                <w:b/>
                <w:kern w:val="1"/>
              </w:rPr>
              <w:t>22 216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504" w14:textId="6FBF75C5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AEB" w14:textId="01354805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49E" w14:textId="7777777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01B" w14:textId="2B63323F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</w:tr>
      <w:tr w:rsidR="002E576B" w:rsidRPr="00CF3C36" w14:paraId="421A9C6C" w14:textId="77777777" w:rsidTr="00EA1231">
        <w:trPr>
          <w:trHeight w:val="30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C627" w14:textId="7777777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kern w:val="1"/>
              </w:rPr>
            </w:pPr>
            <w:r w:rsidRPr="00661EBC">
              <w:rPr>
                <w:rFonts w:ascii="Calibri" w:hAnsi="Calibri"/>
                <w:kern w:val="1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A7F3" w14:textId="294E477D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  <w:r>
              <w:rPr>
                <w:rFonts w:ascii="Calibri" w:hAnsi="Calibri"/>
                <w:kern w:val="1"/>
              </w:rPr>
              <w:t>Pojemniki czterokołowe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0DB" w14:textId="2C0175D6" w:rsidR="00E0165C" w:rsidRPr="00661EBC" w:rsidRDefault="00DD2FA3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b/>
                <w:kern w:val="1"/>
              </w:rPr>
            </w:pPr>
            <w:r>
              <w:rPr>
                <w:rFonts w:ascii="Calibri" w:hAnsi="Calibri"/>
                <w:b/>
                <w:kern w:val="1"/>
              </w:rPr>
              <w:t>5 361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122" w14:textId="7777777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2F1" w14:textId="7777777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66B" w14:textId="7777777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8D2" w14:textId="599FD10C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</w:tr>
      <w:tr w:rsidR="00E0165C" w:rsidRPr="00CF3C36" w14:paraId="554E47F8" w14:textId="77777777" w:rsidTr="00EA1231">
        <w:trPr>
          <w:trHeight w:val="306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94F" w14:textId="77777777" w:rsidR="00E0165C" w:rsidRDefault="00E0165C" w:rsidP="008F33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kern w:val="1"/>
              </w:rPr>
            </w:pPr>
          </w:p>
          <w:p w14:paraId="2B2F19CD" w14:textId="77777777" w:rsidR="00E0165C" w:rsidRDefault="00E0165C" w:rsidP="008F33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kern w:val="1"/>
              </w:rPr>
            </w:pPr>
            <w:r>
              <w:rPr>
                <w:rFonts w:ascii="Calibri" w:hAnsi="Calibri"/>
                <w:kern w:val="1"/>
              </w:rPr>
              <w:t>RAZEM</w:t>
            </w:r>
          </w:p>
          <w:p w14:paraId="282C35D5" w14:textId="5680EDC9" w:rsidR="00E0165C" w:rsidRPr="00661EBC" w:rsidRDefault="00E0165C" w:rsidP="008F33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hAnsi="Calibri"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037" w14:textId="77777777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163" w14:textId="674E77A3" w:rsidR="00E0165C" w:rsidRPr="00661EBC" w:rsidRDefault="00E0165C" w:rsidP="001A25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hAnsi="Calibri"/>
                <w:kern w:val="1"/>
              </w:rPr>
            </w:pPr>
          </w:p>
        </w:tc>
      </w:tr>
    </w:tbl>
    <w:p w14:paraId="1B3BC1FB" w14:textId="3ED42584" w:rsidR="008F337F" w:rsidRDefault="008F337F" w:rsidP="00EA1231">
      <w:pPr>
        <w:pStyle w:val="Akapitzlist"/>
        <w:spacing w:line="276" w:lineRule="auto"/>
        <w:ind w:left="360"/>
        <w:rPr>
          <w:rFonts w:ascii="Calibri" w:hAnsi="Calibri"/>
          <w:sz w:val="22"/>
          <w:szCs w:val="22"/>
        </w:rPr>
      </w:pPr>
    </w:p>
    <w:p w14:paraId="6BB01A48" w14:textId="5DED3A7C" w:rsidR="00835132" w:rsidRDefault="00835132" w:rsidP="00835132">
      <w:pPr>
        <w:pStyle w:val="Akapitzlist"/>
        <w:spacing w:line="276" w:lineRule="auto"/>
        <w:ind w:left="360"/>
        <w:rPr>
          <w:rFonts w:ascii="Calibri" w:hAnsi="Calibri"/>
          <w:sz w:val="22"/>
          <w:szCs w:val="22"/>
        </w:rPr>
      </w:pPr>
    </w:p>
    <w:p w14:paraId="70E98A79" w14:textId="77777777" w:rsidR="00835132" w:rsidRPr="00835132" w:rsidRDefault="00835132" w:rsidP="00835132">
      <w:pPr>
        <w:pStyle w:val="Akapitzlist"/>
        <w:spacing w:line="276" w:lineRule="auto"/>
        <w:ind w:left="360"/>
        <w:rPr>
          <w:rFonts w:ascii="Calibri" w:hAnsi="Calibri"/>
          <w:sz w:val="22"/>
          <w:szCs w:val="22"/>
        </w:rPr>
      </w:pPr>
    </w:p>
    <w:p w14:paraId="46E954A5" w14:textId="7B70B91A" w:rsidR="008F337F" w:rsidRPr="00835132" w:rsidRDefault="008F337F" w:rsidP="00EA123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835132">
        <w:rPr>
          <w:rFonts w:ascii="Calibri" w:hAnsi="Calibri"/>
          <w:bCs/>
          <w:sz w:val="22"/>
          <w:szCs w:val="22"/>
        </w:rPr>
        <w:t>Termin gotowości do realizacji zadania (T)</w:t>
      </w:r>
      <w:r w:rsidRPr="00835132">
        <w:rPr>
          <w:rFonts w:ascii="Calibri" w:hAnsi="Calibri"/>
          <w:b/>
          <w:sz w:val="22"/>
          <w:szCs w:val="22"/>
        </w:rPr>
        <w:t xml:space="preserve"> </w:t>
      </w:r>
      <w:r w:rsidR="00835132" w:rsidRPr="00835132">
        <w:rPr>
          <w:rFonts w:ascii="Calibri" w:hAnsi="Calibri"/>
          <w:b/>
          <w:sz w:val="22"/>
          <w:szCs w:val="22"/>
          <w:lang w:val="pl-PL"/>
        </w:rPr>
        <w:t xml:space="preserve"> - … (nr opcji)</w:t>
      </w:r>
    </w:p>
    <w:p w14:paraId="2E7A1E05" w14:textId="0A58C570" w:rsidR="00835132" w:rsidRPr="00835132" w:rsidRDefault="00835132" w:rsidP="00835132">
      <w:pPr>
        <w:pStyle w:val="Akapitzlist"/>
        <w:spacing w:line="276" w:lineRule="auto"/>
        <w:ind w:left="360"/>
        <w:rPr>
          <w:rFonts w:ascii="Calibri" w:hAnsi="Calibri"/>
          <w:sz w:val="22"/>
          <w:szCs w:val="22"/>
        </w:rPr>
      </w:pPr>
    </w:p>
    <w:p w14:paraId="69761F21" w14:textId="05CA51EE" w:rsidR="00835132" w:rsidRPr="00835132" w:rsidRDefault="00F05784" w:rsidP="00AE5CD1">
      <w:pPr>
        <w:pStyle w:val="Akapitzlist"/>
        <w:numPr>
          <w:ilvl w:val="0"/>
          <w:numId w:val="51"/>
        </w:numPr>
        <w:spacing w:line="276" w:lineRule="auto"/>
        <w:ind w:left="567" w:hanging="2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 </w:t>
      </w:r>
      <w:r w:rsidR="00835132" w:rsidRPr="00835132">
        <w:rPr>
          <w:rFonts w:ascii="Calibri" w:hAnsi="Calibri"/>
          <w:sz w:val="22"/>
          <w:szCs w:val="22"/>
        </w:rPr>
        <w:t xml:space="preserve">do 7 dni od </w:t>
      </w:r>
      <w:r w:rsidR="00EA1231">
        <w:rPr>
          <w:rFonts w:ascii="Calibri" w:hAnsi="Calibri"/>
          <w:sz w:val="22"/>
          <w:szCs w:val="22"/>
          <w:lang w:val="pl-PL"/>
        </w:rPr>
        <w:t>zawarcia umowy</w:t>
      </w:r>
      <w:r w:rsidR="00835132" w:rsidRPr="00835132">
        <w:rPr>
          <w:rFonts w:ascii="Calibri" w:hAnsi="Calibri"/>
          <w:sz w:val="22"/>
          <w:szCs w:val="22"/>
        </w:rPr>
        <w:t xml:space="preserve"> </w:t>
      </w:r>
    </w:p>
    <w:p w14:paraId="73953689" w14:textId="01DB2F00" w:rsidR="00835132" w:rsidRPr="00835132" w:rsidRDefault="00F05784" w:rsidP="00AE5CD1">
      <w:pPr>
        <w:numPr>
          <w:ilvl w:val="0"/>
          <w:numId w:val="51"/>
        </w:numPr>
        <w:suppressAutoHyphens/>
        <w:spacing w:after="0" w:line="276" w:lineRule="auto"/>
        <w:ind w:left="567" w:hanging="207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35132" w:rsidRPr="00835132">
        <w:rPr>
          <w:rFonts w:ascii="Calibri" w:hAnsi="Calibri"/>
        </w:rPr>
        <w:t xml:space="preserve">od 8 do 10 dni od </w:t>
      </w:r>
      <w:r w:rsidR="00EA1231">
        <w:rPr>
          <w:rFonts w:ascii="Calibri" w:hAnsi="Calibri"/>
        </w:rPr>
        <w:t>zawarcia umowy</w:t>
      </w:r>
      <w:r w:rsidR="00835132" w:rsidRPr="00835132">
        <w:rPr>
          <w:rFonts w:ascii="Calibri" w:hAnsi="Calibri"/>
        </w:rPr>
        <w:t xml:space="preserve"> </w:t>
      </w:r>
    </w:p>
    <w:p w14:paraId="514961B6" w14:textId="2B8BABCE" w:rsidR="00CF3C36" w:rsidRPr="00835132" w:rsidRDefault="00F05784" w:rsidP="00F05784">
      <w:pPr>
        <w:suppressAutoHyphens/>
        <w:spacing w:after="0" w:line="276" w:lineRule="auto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  </w:t>
      </w:r>
      <w:r w:rsidR="00835132" w:rsidRPr="00835132">
        <w:rPr>
          <w:rFonts w:ascii="Calibri" w:hAnsi="Calibri"/>
        </w:rPr>
        <w:t xml:space="preserve">3) od 11 dni i nie później niż 14 dni od </w:t>
      </w:r>
      <w:r w:rsidR="00EA1231">
        <w:rPr>
          <w:rFonts w:ascii="Calibri" w:hAnsi="Calibri"/>
        </w:rPr>
        <w:t>zawarcia umowy</w:t>
      </w:r>
      <w:r w:rsidR="00835132" w:rsidRPr="00835132">
        <w:rPr>
          <w:rFonts w:ascii="Calibri" w:hAnsi="Calibri"/>
        </w:rPr>
        <w:t xml:space="preserve"> </w:t>
      </w:r>
    </w:p>
    <w:p w14:paraId="4644D705" w14:textId="59F9AA64" w:rsidR="008F337F" w:rsidRPr="00835132" w:rsidRDefault="008F337F" w:rsidP="00EA1231">
      <w:pPr>
        <w:suppressAutoHyphens/>
        <w:spacing w:after="0" w:line="276" w:lineRule="auto"/>
        <w:jc w:val="both"/>
        <w:rPr>
          <w:rFonts w:ascii="Calibri" w:hAnsi="Calibri"/>
          <w:color w:val="000000"/>
        </w:rPr>
      </w:pPr>
    </w:p>
    <w:p w14:paraId="5A0A946B" w14:textId="788C67DF" w:rsidR="00C538C8" w:rsidRDefault="00C538C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1F1E5B2E" w14:textId="77777777" w:rsidR="00206411" w:rsidRPr="001A2559" w:rsidRDefault="00206411" w:rsidP="001A2559">
      <w:pPr>
        <w:widowControl w:val="0"/>
        <w:tabs>
          <w:tab w:val="left" w:pos="426"/>
        </w:tabs>
        <w:suppressAutoHyphens/>
        <w:spacing w:after="120" w:line="240" w:lineRule="auto"/>
        <w:jc w:val="both"/>
        <w:rPr>
          <w:rFonts w:ascii="Calibri" w:hAnsi="Calibri"/>
        </w:rPr>
      </w:pPr>
      <w:r w:rsidRPr="00206411">
        <w:rPr>
          <w:rFonts w:ascii="Calibri" w:eastAsia="Times New Roman" w:hAnsi="Calibri" w:cs="Calibri"/>
          <w:b/>
          <w:lang w:eastAsia="pl-PL"/>
        </w:rPr>
        <w:lastRenderedPageBreak/>
        <w:t xml:space="preserve">2. </w:t>
      </w:r>
      <w:r w:rsidRPr="00661EBC">
        <w:rPr>
          <w:rFonts w:ascii="Calibri" w:hAnsi="Calibri"/>
          <w:b/>
        </w:rPr>
        <w:t>Nadto:</w:t>
      </w:r>
    </w:p>
    <w:p w14:paraId="6A9CB2A6" w14:textId="77777777" w:rsidR="00206411" w:rsidRPr="00661EBC" w:rsidRDefault="00206411" w:rsidP="00AE5CD1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hAnsi="Calibri"/>
        </w:rPr>
      </w:pPr>
      <w:r w:rsidRPr="00661EBC">
        <w:rPr>
          <w:rFonts w:ascii="Calibri" w:hAnsi="Calibri"/>
        </w:rPr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187E7A53" w14:textId="66C52405" w:rsidR="00206411" w:rsidRPr="00661EBC" w:rsidRDefault="00206411" w:rsidP="00AE5CD1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hAnsi="Calibri"/>
        </w:rPr>
      </w:pPr>
      <w:r w:rsidRPr="00661EBC">
        <w:rPr>
          <w:rFonts w:ascii="Calibri" w:hAnsi="Calibri"/>
        </w:rPr>
        <w:t xml:space="preserve">Oświadczam(y), że zapoznałem/zapoznaliśmy się z SWZ wraz z załącznikami oraz wyjaśnieniami                i modyfikacjami </w:t>
      </w:r>
      <w:r w:rsidR="00EF51CD">
        <w:rPr>
          <w:rFonts w:ascii="Calibri" w:hAnsi="Calibri"/>
        </w:rPr>
        <w:t>SWZ</w:t>
      </w:r>
      <w:r w:rsidRPr="00661EBC">
        <w:rPr>
          <w:rFonts w:ascii="Calibri" w:hAnsi="Calibri"/>
        </w:rPr>
        <w:t xml:space="preserve"> przekazanymi przez Zamawiającego i uznaję/uznajemy się za związanych określonymi w niej zapisami.</w:t>
      </w:r>
    </w:p>
    <w:p w14:paraId="47278AD5" w14:textId="62B4D7ED" w:rsidR="00206411" w:rsidRPr="00661EBC" w:rsidRDefault="00206411" w:rsidP="00AE5CD1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hAnsi="Calibri"/>
        </w:rPr>
      </w:pPr>
      <w:r w:rsidRPr="00661EBC">
        <w:rPr>
          <w:rFonts w:ascii="Calibri" w:hAnsi="Calibri"/>
        </w:rPr>
        <w:t>Zapoznałem/Zapoznaliśmy się z załączonym</w:t>
      </w:r>
      <w:r w:rsidR="00F05784">
        <w:rPr>
          <w:rFonts w:ascii="Calibri" w:hAnsi="Calibri"/>
        </w:rPr>
        <w:t>i</w:t>
      </w:r>
      <w:r w:rsidRPr="00661EBC">
        <w:rPr>
          <w:rFonts w:ascii="Calibri" w:hAnsi="Calibri"/>
        </w:rPr>
        <w:t xml:space="preserve"> </w:t>
      </w:r>
      <w:r w:rsidR="00F05784">
        <w:rPr>
          <w:rFonts w:ascii="Calibri" w:eastAsia="Times New Roman" w:hAnsi="Calibri" w:cs="Calibri"/>
          <w:lang w:eastAsia="pl-PL"/>
        </w:rPr>
        <w:t>Projektowanymi Postanowieniami</w:t>
      </w:r>
      <w:r w:rsidRPr="00206411">
        <w:rPr>
          <w:rFonts w:ascii="Calibri" w:eastAsia="Times New Roman" w:hAnsi="Calibri" w:cs="Calibri"/>
          <w:lang w:eastAsia="pl-PL"/>
        </w:rPr>
        <w:t xml:space="preserve"> Umowy</w:t>
      </w:r>
      <w:r w:rsidRPr="00661EBC">
        <w:rPr>
          <w:rFonts w:ascii="Calibri" w:hAnsi="Calibri"/>
        </w:rPr>
        <w:t xml:space="preserve"> </w:t>
      </w:r>
      <w:r w:rsidR="00F05784">
        <w:rPr>
          <w:rFonts w:ascii="Calibri" w:hAnsi="Calibri"/>
        </w:rPr>
        <w:t xml:space="preserve">                                   </w:t>
      </w:r>
      <w:r w:rsidRPr="00661EBC">
        <w:rPr>
          <w:rFonts w:ascii="Calibri" w:hAnsi="Calibri"/>
        </w:rPr>
        <w:t>i zobowiązuję</w:t>
      </w:r>
      <w:r w:rsidRPr="00206411">
        <w:rPr>
          <w:rFonts w:ascii="Calibri" w:eastAsia="Times New Roman" w:hAnsi="Calibri" w:cs="Calibri"/>
          <w:lang w:eastAsia="pl-PL"/>
        </w:rPr>
        <w:t>(my)</w:t>
      </w:r>
      <w:r w:rsidRPr="00661EBC">
        <w:rPr>
          <w:rFonts w:ascii="Calibri" w:hAnsi="Calibri"/>
        </w:rPr>
        <w:t xml:space="preserve"> się w przypadku wyboru mojej/naszej oferty, do zawarcia umowy </w:t>
      </w:r>
      <w:r w:rsidRPr="00206411">
        <w:rPr>
          <w:rFonts w:ascii="Calibri" w:eastAsia="Times New Roman" w:hAnsi="Calibri" w:cs="Calibri"/>
          <w:lang w:eastAsia="pl-PL"/>
        </w:rPr>
        <w:t>na warunkach</w:t>
      </w:r>
      <w:r w:rsidRPr="00661EBC">
        <w:rPr>
          <w:rFonts w:ascii="Calibri" w:hAnsi="Calibri"/>
        </w:rPr>
        <w:t xml:space="preserve"> w nich określonych, w miejscu</w:t>
      </w:r>
      <w:r w:rsidRPr="00206411">
        <w:rPr>
          <w:rFonts w:ascii="Calibri" w:eastAsia="Times New Roman" w:hAnsi="Calibri" w:cs="Calibri"/>
          <w:lang w:eastAsia="pl-PL"/>
        </w:rPr>
        <w:t xml:space="preserve"> </w:t>
      </w:r>
      <w:r w:rsidRPr="00661EBC">
        <w:rPr>
          <w:rFonts w:ascii="Calibri" w:hAnsi="Calibri"/>
        </w:rPr>
        <w:t>i terminie wyznaczonym przez Zamawiającego.</w:t>
      </w:r>
    </w:p>
    <w:p w14:paraId="5305EE8F" w14:textId="7DFF9882" w:rsidR="00206411" w:rsidRPr="00661EBC" w:rsidRDefault="00206411" w:rsidP="00AE5CD1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hAnsi="Calibri"/>
        </w:rPr>
      </w:pPr>
      <w:r w:rsidRPr="00661EBC">
        <w:rPr>
          <w:rFonts w:ascii="Calibri" w:hAnsi="Calibri"/>
        </w:rPr>
        <w:t>Wyrażamy zgodę na dokonanie zapłaty należności przelewem w terminie 30 dni od daty dostarczenia Zamawiającemu prawidłowo wystawionych faktur VAT.</w:t>
      </w:r>
    </w:p>
    <w:p w14:paraId="259DD458" w14:textId="4ECC8B5E" w:rsidR="00206411" w:rsidRPr="00206411" w:rsidRDefault="00206411" w:rsidP="00AE5CD1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6411">
        <w:rPr>
          <w:rFonts w:ascii="Calibri" w:eastAsia="Times New Roman" w:hAnsi="Calibri" w:cs="Calibri"/>
          <w:lang w:eastAsia="ar-SA"/>
        </w:rPr>
        <w:t xml:space="preserve">Wymagane wadium w wysokości </w:t>
      </w:r>
      <w:r w:rsidR="00F05784">
        <w:rPr>
          <w:rFonts w:ascii="Calibri" w:eastAsia="Times New Roman" w:hAnsi="Calibri" w:cs="Calibri"/>
          <w:szCs w:val="24"/>
          <w:lang w:eastAsia="ar-SA"/>
        </w:rPr>
        <w:t xml:space="preserve">50 000,00 zł </w:t>
      </w:r>
      <w:r w:rsidRPr="00206411">
        <w:rPr>
          <w:rFonts w:ascii="Calibri" w:eastAsia="Times New Roman" w:hAnsi="Calibri" w:cs="Calibri"/>
          <w:szCs w:val="24"/>
          <w:lang w:eastAsia="ar-SA"/>
        </w:rPr>
        <w:t xml:space="preserve">zostało złożone w formie </w:t>
      </w:r>
      <w:r w:rsidRPr="00206411">
        <w:rPr>
          <w:rFonts w:ascii="Calibri" w:eastAsia="Times New Roman" w:hAnsi="Calibri" w:cs="Calibri"/>
          <w:lang w:eastAsia="ar-SA"/>
        </w:rPr>
        <w:t>………………………</w:t>
      </w:r>
    </w:p>
    <w:p w14:paraId="32E7F921" w14:textId="180B810C" w:rsidR="00206411" w:rsidRPr="00206411" w:rsidRDefault="00206411" w:rsidP="00AE5CD1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Cs w:val="24"/>
          <w:lang w:eastAsia="ar-SA"/>
        </w:rPr>
      </w:pPr>
      <w:r w:rsidRPr="00206411">
        <w:rPr>
          <w:rFonts w:ascii="Calibri" w:eastAsia="Times New Roman" w:hAnsi="Calibri" w:cs="Calibri"/>
          <w:szCs w:val="24"/>
          <w:lang w:eastAsia="ar-SA"/>
        </w:rPr>
        <w:t xml:space="preserve">Uważamy się za związanych ofertą przez okres wskazany w SWZ tj. </w:t>
      </w:r>
      <w:r w:rsidR="00EA6C0D">
        <w:rPr>
          <w:rFonts w:ascii="Calibri" w:eastAsia="Times New Roman" w:hAnsi="Calibri" w:cs="Calibri"/>
          <w:szCs w:val="24"/>
          <w:lang w:eastAsia="ar-SA"/>
        </w:rPr>
        <w:t xml:space="preserve">do dnia </w:t>
      </w:r>
      <w:r w:rsidR="00835132">
        <w:rPr>
          <w:rFonts w:ascii="Calibri" w:eastAsia="Times New Roman" w:hAnsi="Calibri" w:cs="Calibri"/>
          <w:szCs w:val="24"/>
          <w:lang w:eastAsia="ar-SA"/>
        </w:rPr>
        <w:t>23 kwietnia 2021 roku.</w:t>
      </w:r>
    </w:p>
    <w:p w14:paraId="084D3392" w14:textId="3986DBAF" w:rsidR="00206411" w:rsidRPr="00835132" w:rsidRDefault="00206411" w:rsidP="00AE5CD1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6411">
        <w:rPr>
          <w:rFonts w:ascii="Calibri" w:eastAsia="SimSun" w:hAnsi="Calibri" w:cs="Calibri"/>
          <w:lang w:eastAsia="pl-PL"/>
        </w:rPr>
        <w:t xml:space="preserve">* W celu wykazania spełniania warunków udziału w postępowaniu, o </w:t>
      </w:r>
      <w:r w:rsidRPr="00835132">
        <w:rPr>
          <w:rFonts w:ascii="Calibri" w:eastAsia="SimSun" w:hAnsi="Calibri" w:cs="Calibri"/>
          <w:lang w:eastAsia="pl-PL"/>
        </w:rPr>
        <w:t xml:space="preserve">których mowa </w:t>
      </w:r>
      <w:r w:rsidRPr="00EA1231">
        <w:rPr>
          <w:rFonts w:ascii="Calibri" w:hAnsi="Calibri"/>
        </w:rPr>
        <w:t xml:space="preserve">w art. </w:t>
      </w:r>
      <w:r w:rsidR="00EA6C0D" w:rsidRPr="00EA1231">
        <w:rPr>
          <w:rFonts w:ascii="Calibri" w:hAnsi="Calibri"/>
        </w:rPr>
        <w:t>11</w:t>
      </w:r>
      <w:r w:rsidRPr="00EA1231">
        <w:rPr>
          <w:rFonts w:ascii="Calibri" w:hAnsi="Calibri"/>
        </w:rPr>
        <w:t>2 ust.</w:t>
      </w:r>
      <w:r w:rsidR="00EA6C0D" w:rsidRPr="00835132">
        <w:rPr>
          <w:rFonts w:ascii="Calibri" w:eastAsia="SimSun" w:hAnsi="Calibri" w:cs="Calibri"/>
          <w:lang w:eastAsia="pl-PL"/>
        </w:rPr>
        <w:t xml:space="preserve"> 2</w:t>
      </w:r>
      <w:r w:rsidRPr="00835132">
        <w:rPr>
          <w:rFonts w:ascii="Calibri" w:eastAsia="SimSun" w:hAnsi="Calibri" w:cs="Calibri"/>
          <w:lang w:eastAsia="pl-PL"/>
        </w:rPr>
        <w:t xml:space="preserve"> ustawy Prawo zamówień publicznych (dalej PZP) powołujemy się na zasoby poniższych podmiotów na zasadach określonych </w:t>
      </w:r>
      <w:r w:rsidRPr="00EA1231">
        <w:rPr>
          <w:rFonts w:ascii="Calibri" w:hAnsi="Calibri"/>
        </w:rPr>
        <w:t xml:space="preserve">w art. </w:t>
      </w:r>
      <w:r w:rsidR="00EA6C0D" w:rsidRPr="00EA1231">
        <w:rPr>
          <w:rFonts w:ascii="Calibri" w:hAnsi="Calibri"/>
        </w:rPr>
        <w:t>118</w:t>
      </w:r>
      <w:r w:rsidRPr="00EA1231">
        <w:rPr>
          <w:rFonts w:ascii="Calibri" w:hAnsi="Calibri"/>
        </w:rPr>
        <w:t xml:space="preserve"> PZP</w:t>
      </w:r>
      <w:r w:rsidRPr="00835132">
        <w:rPr>
          <w:rFonts w:ascii="Calibri" w:eastAsia="SimSun" w:hAnsi="Calibri" w:cs="Calibri"/>
          <w:lang w:eastAsia="pl-PL"/>
        </w:rPr>
        <w:t>:</w:t>
      </w:r>
    </w:p>
    <w:p w14:paraId="14C00D95" w14:textId="77777777" w:rsidR="00206411" w:rsidRPr="00835132" w:rsidRDefault="00206411" w:rsidP="00AE5CD1">
      <w:pPr>
        <w:numPr>
          <w:ilvl w:val="1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35132">
        <w:rPr>
          <w:rFonts w:ascii="Calibri" w:eastAsia="Times New Roman" w:hAnsi="Calibri" w:cs="Calibri"/>
          <w:lang w:eastAsia="pl-PL"/>
        </w:rPr>
        <w:t xml:space="preserve"> </w:t>
      </w:r>
      <w:r w:rsidRPr="00835132">
        <w:rPr>
          <w:rFonts w:ascii="Calibri" w:eastAsia="SimSun" w:hAnsi="Calibri" w:cs="Calibri"/>
          <w:lang w:eastAsia="pl-PL"/>
        </w:rPr>
        <w:t>Nazwa i adres podmiotu…………………………………………………………….</w:t>
      </w:r>
    </w:p>
    <w:p w14:paraId="26D5C0AE" w14:textId="64B4C4E1" w:rsidR="00206411" w:rsidRPr="00835132" w:rsidRDefault="00206411" w:rsidP="00EA1231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  <w:rPr>
          <w:rFonts w:ascii="Calibri" w:eastAsia="SimSun" w:hAnsi="Calibri" w:cs="Calibri"/>
          <w:lang w:eastAsia="pl-PL"/>
        </w:rPr>
      </w:pPr>
      <w:r w:rsidRPr="00835132">
        <w:rPr>
          <w:rFonts w:ascii="Calibri" w:eastAsia="SimSun" w:hAnsi="Calibri" w:cs="Calibri"/>
          <w:lang w:eastAsia="pl-PL"/>
        </w:rPr>
        <w:t xml:space="preserve">dotyczy spełniania warunku udziału, o którym mowa w części III ust. 1 pkt 1.2 </w:t>
      </w:r>
      <w:proofErr w:type="spellStart"/>
      <w:r w:rsidRPr="00835132">
        <w:rPr>
          <w:rFonts w:ascii="Calibri" w:eastAsia="SimSun" w:hAnsi="Calibri" w:cs="Calibri"/>
          <w:lang w:eastAsia="pl-PL"/>
        </w:rPr>
        <w:t>ppkt</w:t>
      </w:r>
      <w:proofErr w:type="spellEnd"/>
      <w:r w:rsidRPr="00835132">
        <w:rPr>
          <w:rFonts w:ascii="Calibri" w:eastAsia="SimSun" w:hAnsi="Calibri" w:cs="Calibri"/>
          <w:lang w:eastAsia="pl-PL"/>
        </w:rPr>
        <w:t xml:space="preserve"> </w:t>
      </w:r>
      <w:r w:rsidR="00D35332" w:rsidRPr="00835132">
        <w:rPr>
          <w:rFonts w:ascii="Calibri" w:eastAsia="SimSun" w:hAnsi="Calibri" w:cs="Calibri"/>
          <w:lang w:eastAsia="pl-PL"/>
        </w:rPr>
        <w:t>3</w:t>
      </w:r>
      <w:r w:rsidRPr="00835132">
        <w:rPr>
          <w:rFonts w:ascii="Calibri" w:eastAsia="SimSun" w:hAnsi="Calibri" w:cs="Calibri"/>
          <w:lang w:eastAsia="pl-PL"/>
        </w:rPr>
        <w:t xml:space="preserve"> </w:t>
      </w:r>
      <w:r w:rsidR="00EF51CD" w:rsidRPr="00835132">
        <w:rPr>
          <w:rFonts w:ascii="Calibri" w:eastAsia="SimSun" w:hAnsi="Calibri" w:cs="Calibri"/>
          <w:lang w:eastAsia="pl-PL"/>
        </w:rPr>
        <w:t>SWZ</w:t>
      </w:r>
      <w:r w:rsidR="001A2559" w:rsidRPr="00835132">
        <w:rPr>
          <w:rFonts w:ascii="Calibri" w:eastAsia="SimSun" w:hAnsi="Calibri" w:cs="Calibri"/>
          <w:lang w:eastAsia="pl-PL"/>
        </w:rPr>
        <w:t xml:space="preserve"> </w:t>
      </w:r>
      <w:r w:rsidR="00835132">
        <w:rPr>
          <w:rFonts w:ascii="Calibri" w:eastAsia="SimSun" w:hAnsi="Calibri" w:cs="Calibri"/>
          <w:lang w:eastAsia="pl-PL"/>
        </w:rPr>
        <w:t xml:space="preserve">                              </w:t>
      </w:r>
      <w:r w:rsidR="001A2559" w:rsidRPr="00835132">
        <w:rPr>
          <w:rFonts w:ascii="Calibri" w:eastAsia="SimSun" w:hAnsi="Calibri" w:cs="Calibri"/>
          <w:lang w:eastAsia="pl-PL"/>
        </w:rPr>
        <w:t xml:space="preserve">w zakresie ………………………….. </w:t>
      </w:r>
      <w:r w:rsidRPr="00835132">
        <w:rPr>
          <w:rFonts w:ascii="Calibri" w:eastAsia="SimSun" w:hAnsi="Calibri" w:cs="Calibri"/>
          <w:lang w:eastAsia="pl-PL"/>
        </w:rPr>
        <w:t xml:space="preserve">, </w:t>
      </w:r>
    </w:p>
    <w:p w14:paraId="714DABD9" w14:textId="77777777" w:rsidR="00206411" w:rsidRPr="00835132" w:rsidRDefault="00206411" w:rsidP="00AE5CD1">
      <w:pPr>
        <w:numPr>
          <w:ilvl w:val="1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35132">
        <w:rPr>
          <w:rFonts w:ascii="Calibri" w:eastAsia="SimSun" w:hAnsi="Calibri" w:cs="Calibri"/>
          <w:lang w:eastAsia="pl-PL"/>
        </w:rPr>
        <w:t>Nazwa i adres podmiotu…………………………………………………………….</w:t>
      </w:r>
    </w:p>
    <w:p w14:paraId="4BC69F77" w14:textId="5BA818F2" w:rsidR="00206411" w:rsidRPr="00206411" w:rsidRDefault="00206411" w:rsidP="00EA1231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  <w:rPr>
          <w:rFonts w:ascii="Calibri" w:eastAsia="SimSun" w:hAnsi="Calibri" w:cs="Calibri"/>
          <w:lang w:eastAsia="pl-PL"/>
        </w:rPr>
      </w:pPr>
      <w:r w:rsidRPr="00835132">
        <w:rPr>
          <w:rFonts w:ascii="Calibri" w:eastAsia="SimSun" w:hAnsi="Calibri" w:cs="Calibri"/>
          <w:lang w:eastAsia="pl-PL"/>
        </w:rPr>
        <w:t xml:space="preserve">dotyczy spełniania warunków udziału, o którym mowa w części III ust. 1 pkt 1.2 </w:t>
      </w:r>
      <w:proofErr w:type="spellStart"/>
      <w:r w:rsidRPr="00835132">
        <w:rPr>
          <w:rFonts w:ascii="Calibri" w:eastAsia="SimSun" w:hAnsi="Calibri" w:cs="Calibri"/>
          <w:lang w:eastAsia="pl-PL"/>
        </w:rPr>
        <w:t>ppkt</w:t>
      </w:r>
      <w:proofErr w:type="spellEnd"/>
      <w:r w:rsidRPr="00835132">
        <w:rPr>
          <w:rFonts w:ascii="Calibri" w:eastAsia="SimSun" w:hAnsi="Calibri" w:cs="Calibri"/>
          <w:lang w:eastAsia="pl-PL"/>
        </w:rPr>
        <w:t xml:space="preserve"> </w:t>
      </w:r>
      <w:r w:rsidR="00D35332" w:rsidRPr="00835132">
        <w:rPr>
          <w:rFonts w:ascii="Calibri" w:eastAsia="SimSun" w:hAnsi="Calibri" w:cs="Calibri"/>
          <w:lang w:eastAsia="pl-PL"/>
        </w:rPr>
        <w:t>4</w:t>
      </w:r>
      <w:r w:rsidRPr="00835132">
        <w:rPr>
          <w:rFonts w:ascii="Calibri" w:eastAsia="SimSun" w:hAnsi="Calibri" w:cs="Calibri"/>
          <w:lang w:eastAsia="pl-PL"/>
        </w:rPr>
        <w:t xml:space="preserve"> </w:t>
      </w:r>
      <w:r w:rsidR="00EF51CD" w:rsidRPr="00835132">
        <w:rPr>
          <w:rFonts w:ascii="Calibri" w:eastAsia="SimSun" w:hAnsi="Calibri" w:cs="Calibri"/>
          <w:lang w:eastAsia="pl-PL"/>
        </w:rPr>
        <w:t>SWZ</w:t>
      </w:r>
      <w:r w:rsidR="001A2559" w:rsidRPr="00835132">
        <w:rPr>
          <w:rFonts w:ascii="Calibri" w:eastAsia="SimSun" w:hAnsi="Calibri" w:cs="Calibri"/>
          <w:lang w:eastAsia="pl-PL"/>
        </w:rPr>
        <w:t xml:space="preserve"> </w:t>
      </w:r>
      <w:r w:rsidR="00835132">
        <w:rPr>
          <w:rFonts w:ascii="Calibri" w:eastAsia="SimSun" w:hAnsi="Calibri" w:cs="Calibri"/>
          <w:lang w:eastAsia="pl-PL"/>
        </w:rPr>
        <w:t xml:space="preserve">                           </w:t>
      </w:r>
      <w:r w:rsidR="001A2559" w:rsidRPr="00835132">
        <w:rPr>
          <w:rFonts w:ascii="Calibri" w:eastAsia="SimSun" w:hAnsi="Calibri" w:cs="Calibri"/>
          <w:lang w:eastAsia="pl-PL"/>
        </w:rPr>
        <w:t>w zakresie …………………………………</w:t>
      </w:r>
      <w:r w:rsidRPr="00835132">
        <w:rPr>
          <w:rFonts w:ascii="Calibri" w:eastAsia="SimSun" w:hAnsi="Calibri" w:cs="Calibri"/>
          <w:lang w:eastAsia="pl-PL"/>
        </w:rPr>
        <w:t xml:space="preserve">. </w:t>
      </w:r>
    </w:p>
    <w:p w14:paraId="1DE066FC" w14:textId="0CB2C594" w:rsidR="00206411" w:rsidRPr="00661EBC" w:rsidRDefault="00206411" w:rsidP="00AE5CD1">
      <w:pPr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textAlignment w:val="baseline"/>
        <w:rPr>
          <w:rFonts w:ascii="Calibri" w:hAnsi="Calibri"/>
        </w:rPr>
      </w:pPr>
      <w:r w:rsidRPr="00206411">
        <w:rPr>
          <w:rFonts w:ascii="Calibri" w:eastAsia="SimSun" w:hAnsi="Calibri" w:cs="Calibri"/>
          <w:lang w:eastAsia="pl-PL"/>
        </w:rPr>
        <w:t xml:space="preserve"> </w:t>
      </w:r>
      <w:r w:rsidRPr="00661EBC">
        <w:rPr>
          <w:rFonts w:ascii="Calibri" w:hAnsi="Calibri"/>
        </w:rPr>
        <w:t xml:space="preserve">Zamówienie wykonam(y) </w:t>
      </w:r>
      <w:r w:rsidRPr="00206411">
        <w:rPr>
          <w:rFonts w:ascii="Calibri" w:eastAsia="Times New Roman" w:hAnsi="Calibri" w:cs="Calibri"/>
          <w:lang w:eastAsia="pl-PL"/>
        </w:rPr>
        <w:t>*</w:t>
      </w:r>
      <w:r w:rsidRPr="00661EBC">
        <w:rPr>
          <w:rFonts w:ascii="Calibri" w:hAnsi="Calibri"/>
        </w:rPr>
        <w:t>samodzielnie</w:t>
      </w:r>
      <w:r w:rsidRPr="00206411">
        <w:rPr>
          <w:rFonts w:ascii="Calibri" w:eastAsia="Times New Roman" w:hAnsi="Calibri" w:cs="Calibri"/>
          <w:lang w:eastAsia="pl-PL"/>
        </w:rPr>
        <w:t>/*</w:t>
      </w:r>
      <w:r w:rsidRPr="00661EBC">
        <w:rPr>
          <w:rFonts w:ascii="Calibri" w:hAnsi="Calibri"/>
        </w:rPr>
        <w:t xml:space="preserve">część zamówienia (określić zakres): </w:t>
      </w:r>
      <w:r w:rsidRPr="00206411">
        <w:rPr>
          <w:rFonts w:ascii="Calibri" w:eastAsia="Times New Roman" w:hAnsi="Calibri" w:cs="Calibri"/>
          <w:lang w:eastAsia="pl-PL"/>
        </w:rPr>
        <w:t>.............................................………………………………………………………..….</w:t>
      </w:r>
      <w:r w:rsidRPr="00661EBC">
        <w:rPr>
          <w:rFonts w:ascii="Calibri" w:hAnsi="Calibri"/>
        </w:rPr>
        <w:t>zamierzam(y) powierzyć podwykonawcom</w:t>
      </w:r>
      <w:r w:rsidRPr="00206411">
        <w:rPr>
          <w:rFonts w:ascii="Calibri" w:eastAsia="Times New Roman" w:hAnsi="Calibri" w:cs="Calibri"/>
          <w:lang w:eastAsia="pl-PL"/>
        </w:rPr>
        <w:t xml:space="preserve">………………………………………………………..(proszę wskazać podwykonawców, jeżeli są już Wykonawcy znani). </w:t>
      </w:r>
    </w:p>
    <w:p w14:paraId="44DB815A" w14:textId="77777777" w:rsidR="00206411" w:rsidRPr="00206411" w:rsidRDefault="00206411" w:rsidP="00AE5CD1">
      <w:pPr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06411">
        <w:rPr>
          <w:rFonts w:ascii="Calibri" w:eastAsia="Times New Roman" w:hAnsi="Calibri" w:cs="Calibri"/>
          <w:lang w:eastAsia="pl-PL"/>
        </w:rPr>
        <w:t xml:space="preserve">Jesteśmy mikro/małym/ średnim przedsiębiorcą *,** </w:t>
      </w:r>
    </w:p>
    <w:p w14:paraId="33FE2F31" w14:textId="05A692A5" w:rsidR="00206411" w:rsidRPr="00206411" w:rsidRDefault="00206411" w:rsidP="00AE5CD1">
      <w:pPr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06411">
        <w:rPr>
          <w:rFonts w:ascii="Calibri" w:eastAsia="Times New Roman" w:hAnsi="Calibri" w:cs="Calibri"/>
          <w:lang w:eastAsia="pl-PL"/>
        </w:rPr>
        <w:t xml:space="preserve">Pochodzimy z innego państwa członkowskiego: *tak/ *nie. </w:t>
      </w:r>
    </w:p>
    <w:p w14:paraId="396527F1" w14:textId="62547970" w:rsidR="00206411" w:rsidRPr="00206411" w:rsidRDefault="00206411" w:rsidP="00AE5CD1">
      <w:pPr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06411">
        <w:rPr>
          <w:rFonts w:ascii="Calibri" w:eastAsia="Times New Roman" w:hAnsi="Calibri" w:cs="Calibri"/>
          <w:lang w:eastAsia="pl-PL"/>
        </w:rPr>
        <w:t xml:space="preserve">Pochodzimy z innego państwa nie będącego członkiem Unii Europejskiej: *tak/ *nie. </w:t>
      </w:r>
    </w:p>
    <w:p w14:paraId="78BA2AC7" w14:textId="26790549" w:rsidR="00206411" w:rsidRPr="00661EBC" w:rsidRDefault="00206411" w:rsidP="00AE5CD1">
      <w:pPr>
        <w:numPr>
          <w:ilvl w:val="0"/>
          <w:numId w:val="2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hAnsi="Calibri"/>
        </w:rPr>
      </w:pPr>
      <w:r w:rsidRPr="00661EBC">
        <w:rPr>
          <w:rFonts w:ascii="Calibri" w:hAnsi="Calibri"/>
        </w:rPr>
        <w:t xml:space="preserve">Na podstawie art. </w:t>
      </w:r>
      <w:r w:rsidR="00E0165C">
        <w:rPr>
          <w:rFonts w:ascii="Calibri" w:hAnsi="Calibri"/>
        </w:rPr>
        <w:t>1</w:t>
      </w:r>
      <w:r w:rsidRPr="00661EBC">
        <w:rPr>
          <w:rFonts w:ascii="Calibri" w:hAnsi="Calibri"/>
        </w:rPr>
        <w:t xml:space="preserve">8 ust. 3 ustawy z dnia </w:t>
      </w:r>
      <w:r w:rsidR="00E0165C">
        <w:rPr>
          <w:rFonts w:ascii="Calibri" w:hAnsi="Calibri"/>
        </w:rPr>
        <w:t xml:space="preserve">11 września 2019 </w:t>
      </w:r>
      <w:r w:rsidRPr="00661EBC">
        <w:rPr>
          <w:rFonts w:ascii="Calibri" w:hAnsi="Calibri"/>
        </w:rPr>
        <w:t xml:space="preserve">r. Prawo zamówień publicznych wskazane poniżej informacje zawarte w ofercie stanowią tajemnicę przedsiębiorstwa </w:t>
      </w:r>
      <w:r w:rsidRPr="00206411">
        <w:rPr>
          <w:rFonts w:ascii="Calibri" w:eastAsia="Times New Roman" w:hAnsi="Calibri" w:cs="Calibri"/>
          <w:lang w:eastAsia="pl-PL"/>
        </w:rPr>
        <w:br/>
      </w:r>
      <w:r w:rsidRPr="00661EBC">
        <w:rPr>
          <w:rFonts w:ascii="Calibri" w:hAnsi="Calibri"/>
        </w:rPr>
        <w:t>w rozumieniu przepisów o zwalczaniu nieuczciwej konkurencji i w związku z niniejszym nie mogą być one udostępniane, w 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206411" w:rsidRPr="00206411" w14:paraId="358BAB73" w14:textId="77777777" w:rsidTr="001A2559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1985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0641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B54B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0641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E02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0641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Strony w ofercie (wyrażone cyfrą)</w:t>
            </w:r>
          </w:p>
        </w:tc>
      </w:tr>
      <w:tr w:rsidR="00206411" w:rsidRPr="00206411" w14:paraId="75014E98" w14:textId="77777777" w:rsidTr="001A2559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182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40D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8CF" w14:textId="3949C5E1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0641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CEFC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0641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</w:t>
            </w:r>
          </w:p>
        </w:tc>
      </w:tr>
      <w:tr w:rsidR="00206411" w:rsidRPr="00206411" w14:paraId="12FB0872" w14:textId="77777777" w:rsidTr="001A2559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E23" w14:textId="77777777" w:rsidR="00206411" w:rsidRPr="00206411" w:rsidRDefault="00206411" w:rsidP="0020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4AF8245D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0D9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F3C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8CB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206411" w:rsidRPr="00206411" w14:paraId="4C0E2739" w14:textId="77777777" w:rsidTr="001A2559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B44" w14:textId="77777777" w:rsidR="00206411" w:rsidRPr="00206411" w:rsidRDefault="00206411" w:rsidP="00206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8A5BEFB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D68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76D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6BA" w14:textId="77777777" w:rsidR="00206411" w:rsidRPr="00206411" w:rsidRDefault="00206411" w:rsidP="001A2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603A4C0" w14:textId="343D55CB" w:rsidR="00206411" w:rsidRPr="00206411" w:rsidRDefault="00206411" w:rsidP="00206411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16"/>
          <w:szCs w:val="24"/>
          <w:lang w:eastAsia="ar-SA"/>
        </w:rPr>
      </w:pPr>
    </w:p>
    <w:p w14:paraId="64D43AEE" w14:textId="30111C19" w:rsidR="00206411" w:rsidRPr="001A2559" w:rsidRDefault="00206411" w:rsidP="001A255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hAnsi="Calibri"/>
          <w:sz w:val="16"/>
        </w:rPr>
      </w:pPr>
      <w:r w:rsidRPr="00206411">
        <w:rPr>
          <w:rFonts w:ascii="Calibri" w:eastAsia="Times New Roman" w:hAnsi="Calibri" w:cs="Calibri"/>
          <w:sz w:val="16"/>
          <w:szCs w:val="24"/>
          <w:lang w:eastAsia="ar-SA"/>
        </w:rPr>
        <w:t>*</w:t>
      </w:r>
      <w:r w:rsidRPr="001A2559">
        <w:rPr>
          <w:rFonts w:ascii="Calibri" w:hAnsi="Calibri"/>
          <w:sz w:val="16"/>
        </w:rPr>
        <w:t xml:space="preserve">niepotrzebne skreślić </w:t>
      </w:r>
    </w:p>
    <w:p w14:paraId="3CE5ACDB" w14:textId="348E5025" w:rsidR="00206411" w:rsidRPr="00206411" w:rsidRDefault="00206411" w:rsidP="00206411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206411">
        <w:rPr>
          <w:rFonts w:ascii="Calibri" w:eastAsia="Times New Roman" w:hAnsi="Calibri" w:cs="Calibri"/>
          <w:sz w:val="16"/>
          <w:szCs w:val="16"/>
          <w:lang w:eastAsia="pl-PL"/>
        </w:rPr>
        <w:t>** w rozumieniu art. 7 ustawy z dnia 6 marca 2018 r. Prawo przedsiębiorców (</w:t>
      </w:r>
      <w:r w:rsidRPr="00206411">
        <w:rPr>
          <w:rFonts w:ascii="Calibri" w:eastAsia="Times New Roman" w:hAnsi="Calibri" w:cs="Calibri"/>
          <w:sz w:val="16"/>
          <w:szCs w:val="16"/>
          <w:lang w:eastAsia="ar-SA"/>
        </w:rPr>
        <w:t xml:space="preserve">Dz.U.2019.1292 </w:t>
      </w:r>
      <w:proofErr w:type="spellStart"/>
      <w:r w:rsidRPr="00206411">
        <w:rPr>
          <w:rFonts w:ascii="Calibri" w:eastAsia="Times New Roman" w:hAnsi="Calibri" w:cs="Calibri"/>
          <w:sz w:val="16"/>
          <w:szCs w:val="16"/>
          <w:lang w:eastAsia="ar-SA"/>
        </w:rPr>
        <w:t>t.j</w:t>
      </w:r>
      <w:proofErr w:type="spellEnd"/>
      <w:r w:rsidRPr="00206411">
        <w:rPr>
          <w:rFonts w:ascii="Calibri" w:eastAsia="Times New Roman" w:hAnsi="Calibri" w:cs="Calibri"/>
          <w:sz w:val="16"/>
          <w:szCs w:val="16"/>
          <w:lang w:eastAsia="ar-SA"/>
        </w:rPr>
        <w:t>. z dnia 2019.07.12)</w:t>
      </w:r>
      <w:r w:rsidRPr="00206411">
        <w:rPr>
          <w:rFonts w:ascii="Calibri" w:eastAsia="Times New Roman" w:hAnsi="Calibri" w:cs="Calibri"/>
          <w:lang w:eastAsia="pl-PL"/>
        </w:rPr>
        <w:t xml:space="preserve"> </w:t>
      </w:r>
    </w:p>
    <w:p w14:paraId="522512B7" w14:textId="77777777" w:rsidR="00206411" w:rsidRPr="00206411" w:rsidRDefault="00206411" w:rsidP="00206411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34BE96B" w14:textId="52A56180" w:rsidR="00206411" w:rsidRPr="001A2559" w:rsidRDefault="00206411" w:rsidP="001A255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hAnsi="Calibri"/>
          <w:sz w:val="24"/>
        </w:rPr>
      </w:pPr>
      <w:r w:rsidRPr="00206411">
        <w:rPr>
          <w:rFonts w:ascii="Calibri" w:eastAsia="Times New Roman" w:hAnsi="Calibri" w:cs="Calibri"/>
          <w:lang w:eastAsia="pl-PL"/>
        </w:rPr>
        <w:lastRenderedPageBreak/>
        <w:t>Załączniki do</w:t>
      </w:r>
      <w:r w:rsidRPr="00661EBC">
        <w:rPr>
          <w:rFonts w:ascii="Calibri" w:hAnsi="Calibri"/>
        </w:rPr>
        <w:t xml:space="preserve"> oferty </w:t>
      </w:r>
      <w:r w:rsidRPr="00206411">
        <w:rPr>
          <w:rFonts w:ascii="Calibri" w:eastAsia="Times New Roman" w:hAnsi="Calibri" w:cs="Calibri"/>
          <w:lang w:eastAsia="pl-PL"/>
        </w:rPr>
        <w:t xml:space="preserve">stanowią: </w:t>
      </w:r>
    </w:p>
    <w:p w14:paraId="4246A023" w14:textId="77777777" w:rsidR="00206411" w:rsidRPr="00206411" w:rsidRDefault="00206411" w:rsidP="00AE5CD1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06411">
        <w:rPr>
          <w:rFonts w:ascii="Calibri" w:eastAsia="Times New Roman" w:hAnsi="Calibri" w:cs="Calibri"/>
          <w:lang w:eastAsia="pl-PL"/>
        </w:rPr>
        <w:t xml:space="preserve">Jednolity Dokument Zamówienia Publicznego (JEDZ) …… szt., </w:t>
      </w:r>
    </w:p>
    <w:p w14:paraId="2A7A38B5" w14:textId="77777777" w:rsidR="00206411" w:rsidRPr="00206411" w:rsidRDefault="00206411" w:rsidP="00AE5CD1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06411">
        <w:rPr>
          <w:rFonts w:ascii="Calibri" w:eastAsia="Times New Roman" w:hAnsi="Calibri" w:cs="Calibri"/>
          <w:lang w:eastAsia="pl-PL"/>
        </w:rPr>
        <w:t>* pełnomocnictwo,</w:t>
      </w:r>
    </w:p>
    <w:p w14:paraId="2DDE3100" w14:textId="0BCC7FB7" w:rsidR="00206411" w:rsidRPr="00206411" w:rsidRDefault="00206411" w:rsidP="00AE5CD1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ar-SA"/>
        </w:rPr>
      </w:pPr>
      <w:r w:rsidRPr="00206411">
        <w:rPr>
          <w:rFonts w:ascii="Calibri" w:eastAsia="Times New Roman" w:hAnsi="Calibri" w:cs="Calibri"/>
          <w:lang w:eastAsia="pl-PL"/>
        </w:rPr>
        <w:t xml:space="preserve">Oświadczenie RODO- według załącznika nr </w:t>
      </w:r>
      <w:r w:rsidR="00EA6C0D">
        <w:rPr>
          <w:rFonts w:ascii="Calibri" w:eastAsia="Times New Roman" w:hAnsi="Calibri" w:cs="Calibri"/>
          <w:lang w:eastAsia="pl-PL"/>
        </w:rPr>
        <w:t>7</w:t>
      </w:r>
      <w:r w:rsidRPr="00206411">
        <w:rPr>
          <w:rFonts w:ascii="Calibri" w:eastAsia="Times New Roman" w:hAnsi="Calibri" w:cs="Calibri"/>
          <w:lang w:eastAsia="pl-PL"/>
        </w:rPr>
        <w:t xml:space="preserve"> do </w:t>
      </w:r>
      <w:r w:rsidR="00EF51CD">
        <w:rPr>
          <w:rFonts w:ascii="Calibri" w:eastAsia="Times New Roman" w:hAnsi="Calibri" w:cs="Calibri"/>
          <w:lang w:eastAsia="pl-PL"/>
        </w:rPr>
        <w:t>SWZ</w:t>
      </w:r>
    </w:p>
    <w:p w14:paraId="400A9E26" w14:textId="77777777" w:rsidR="00206411" w:rsidRPr="00206411" w:rsidRDefault="00206411" w:rsidP="00AE5CD1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06411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</w:t>
      </w:r>
    </w:p>
    <w:p w14:paraId="7261E6C7" w14:textId="77777777" w:rsidR="00206411" w:rsidRPr="00206411" w:rsidRDefault="00206411" w:rsidP="00AE5CD1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06411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…………………………………………………………………………………... </w:t>
      </w:r>
    </w:p>
    <w:p w14:paraId="30DF4B5E" w14:textId="77777777" w:rsidR="00206411" w:rsidRPr="00206411" w:rsidRDefault="00206411" w:rsidP="0020641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5B1E5C" w14:textId="77777777" w:rsidR="00206411" w:rsidRPr="00206411" w:rsidRDefault="00206411" w:rsidP="00206411">
      <w:pPr>
        <w:suppressAutoHyphens/>
        <w:spacing w:after="0" w:line="240" w:lineRule="auto"/>
        <w:ind w:left="225"/>
        <w:jc w:val="right"/>
        <w:rPr>
          <w:rFonts w:ascii="Calibri" w:eastAsia="Times New Roman" w:hAnsi="Calibri" w:cs="Calibri"/>
          <w:i/>
          <w:sz w:val="16"/>
          <w:szCs w:val="16"/>
          <w:lang w:eastAsia="ar-SA"/>
        </w:rPr>
      </w:pPr>
    </w:p>
    <w:p w14:paraId="1FA84E4B" w14:textId="77777777" w:rsidR="00206411" w:rsidRPr="00206411" w:rsidRDefault="00206411" w:rsidP="00206411">
      <w:pPr>
        <w:spacing w:before="60" w:after="60" w:line="240" w:lineRule="auto"/>
        <w:ind w:left="426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641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1CC7EB22" w14:textId="095C9E2B" w:rsidR="00CF3C36" w:rsidRPr="00CF3C36" w:rsidRDefault="00206411" w:rsidP="00CF3C36">
      <w:pPr>
        <w:pStyle w:val="Nagwek5"/>
        <w:spacing w:before="0" w:after="0" w:line="312" w:lineRule="auto"/>
        <w:jc w:val="right"/>
        <w:rPr>
          <w:b w:val="0"/>
          <w:sz w:val="22"/>
          <w:szCs w:val="22"/>
          <w:lang w:val="pl-PL"/>
        </w:rPr>
      </w:pPr>
      <w:r w:rsidRPr="00206411">
        <w:rPr>
          <w:rFonts w:cs="Calibri"/>
          <w:i w:val="0"/>
          <w:szCs w:val="24"/>
        </w:rPr>
        <w:br w:type="page"/>
      </w:r>
      <w:r w:rsidR="00CF3C36" w:rsidRPr="00CF3C36">
        <w:rPr>
          <w:b w:val="0"/>
          <w:sz w:val="22"/>
          <w:szCs w:val="22"/>
          <w:lang w:val="pl-PL"/>
        </w:rPr>
        <w:lastRenderedPageBreak/>
        <w:t xml:space="preserve">Załącznik nr 4 </w:t>
      </w:r>
    </w:p>
    <w:p w14:paraId="3C942DC0" w14:textId="77777777" w:rsidR="00CF3C36" w:rsidRPr="001A2559" w:rsidRDefault="00CF3C36" w:rsidP="001A2559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1BABF3A5" w14:textId="77777777" w:rsidR="00CF3C36" w:rsidRPr="001A2559" w:rsidRDefault="00CF3C36" w:rsidP="001A2559">
      <w:pPr>
        <w:suppressAutoHyphens/>
        <w:spacing w:after="0" w:line="240" w:lineRule="auto"/>
        <w:rPr>
          <w:rFonts w:ascii="Calibri" w:hAnsi="Calibri"/>
          <w:sz w:val="24"/>
        </w:rPr>
      </w:pPr>
    </w:p>
    <w:p w14:paraId="2EAED310" w14:textId="77777777" w:rsidR="00CF3C36" w:rsidRPr="001A2559" w:rsidRDefault="00CF3C36" w:rsidP="001A2559">
      <w:pPr>
        <w:suppressAutoHyphens/>
        <w:spacing w:after="0" w:line="240" w:lineRule="auto"/>
        <w:rPr>
          <w:rFonts w:ascii="Calibri" w:hAnsi="Calibri"/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CF3C36" w:rsidRPr="00CF3C36" w14:paraId="151E0F3D" w14:textId="77777777" w:rsidTr="009D5CC0">
        <w:trPr>
          <w:trHeight w:val="640"/>
        </w:trPr>
        <w:tc>
          <w:tcPr>
            <w:tcW w:w="4215" w:type="dxa"/>
          </w:tcPr>
          <w:p w14:paraId="03E3E9A7" w14:textId="77777777" w:rsidR="00CF3C36" w:rsidRPr="001A2559" w:rsidRDefault="00CF3C36" w:rsidP="001A2559">
            <w:pPr>
              <w:suppressAutoHyphens/>
              <w:snapToGrid w:val="0"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5987612A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39A77C9F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6964BCF8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58B274CC" w14:textId="6764286F" w:rsidR="00CF3C36" w:rsidRPr="00CF3C36" w:rsidRDefault="00CF3C36" w:rsidP="001A25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24"/>
                <w:lang w:eastAsia="ar-SA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5DE" w14:textId="77777777" w:rsidR="00CF3C36" w:rsidRPr="00CF3C36" w:rsidRDefault="00CF3C36" w:rsidP="001A2559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4"/>
                <w:lang w:eastAsia="ar-SA"/>
              </w:rPr>
            </w:pPr>
          </w:p>
          <w:p w14:paraId="5C7D44BB" w14:textId="77777777" w:rsidR="00CF3C36" w:rsidRPr="001A2559" w:rsidRDefault="00CF3C36" w:rsidP="001A2559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A2559">
              <w:rPr>
                <w:rFonts w:ascii="Calibri" w:hAnsi="Calibri"/>
                <w:b/>
                <w:sz w:val="24"/>
              </w:rPr>
              <w:t>WIEDZA I DOŚWIADCZENIE</w:t>
            </w:r>
          </w:p>
          <w:p w14:paraId="4CC2A707" w14:textId="77777777" w:rsidR="00CF3C36" w:rsidRPr="001A2559" w:rsidRDefault="00CF3C36" w:rsidP="001A2559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A2559">
              <w:rPr>
                <w:rFonts w:ascii="Calibri" w:hAnsi="Calibri"/>
                <w:b/>
                <w:sz w:val="24"/>
              </w:rPr>
              <w:t>WYKONAWCY</w:t>
            </w:r>
          </w:p>
          <w:p w14:paraId="628EA35D" w14:textId="575BF1AC" w:rsidR="00CF3C36" w:rsidRPr="001A2559" w:rsidRDefault="00CF3C36" w:rsidP="001A2559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A2559">
              <w:rPr>
                <w:rFonts w:ascii="Calibri" w:hAnsi="Calibri"/>
                <w:b/>
                <w:sz w:val="24"/>
              </w:rPr>
              <w:t xml:space="preserve">(wykaz zrealizowanych </w:t>
            </w:r>
            <w:r w:rsidR="00EA6C0D">
              <w:rPr>
                <w:rFonts w:ascii="Calibri" w:hAnsi="Calibri"/>
                <w:b/>
                <w:sz w:val="24"/>
              </w:rPr>
              <w:t>usług</w:t>
            </w:r>
            <w:r w:rsidRPr="001A2559">
              <w:rPr>
                <w:rFonts w:ascii="Calibri" w:hAnsi="Calibri"/>
                <w:b/>
                <w:sz w:val="24"/>
              </w:rPr>
              <w:t>)</w:t>
            </w:r>
          </w:p>
        </w:tc>
      </w:tr>
    </w:tbl>
    <w:p w14:paraId="3D3B5294" w14:textId="77777777" w:rsidR="00CF3C36" w:rsidRPr="001A2559" w:rsidRDefault="00CF3C36" w:rsidP="001A2559">
      <w:pPr>
        <w:suppressAutoHyphens/>
        <w:spacing w:after="0" w:line="240" w:lineRule="auto"/>
        <w:rPr>
          <w:rFonts w:ascii="Calibri" w:hAnsi="Calibri"/>
          <w:sz w:val="24"/>
        </w:rPr>
      </w:pPr>
    </w:p>
    <w:p w14:paraId="27DBD32E" w14:textId="77777777" w:rsidR="00CF3C36" w:rsidRPr="001A2559" w:rsidRDefault="00CF3C36" w:rsidP="001A2559">
      <w:pPr>
        <w:suppressAutoHyphens/>
        <w:spacing w:after="0" w:line="240" w:lineRule="auto"/>
        <w:rPr>
          <w:rFonts w:ascii="Calibri" w:hAnsi="Calibri"/>
          <w:sz w:val="24"/>
        </w:rPr>
      </w:pPr>
    </w:p>
    <w:p w14:paraId="37415644" w14:textId="557B307B" w:rsidR="00CF3C36" w:rsidRPr="00661EBC" w:rsidRDefault="00CF3C36" w:rsidP="001A2559">
      <w:pPr>
        <w:suppressAutoHyphens/>
        <w:spacing w:before="120" w:after="0" w:line="240" w:lineRule="auto"/>
        <w:ind w:firstLine="708"/>
        <w:jc w:val="both"/>
        <w:rPr>
          <w:rFonts w:ascii="Calibri" w:hAnsi="Calibri"/>
          <w:b/>
          <w:i/>
        </w:rPr>
      </w:pPr>
      <w:r w:rsidRPr="00661EBC">
        <w:rPr>
          <w:rFonts w:ascii="Calibri" w:hAnsi="Calibri"/>
          <w:b/>
        </w:rPr>
        <w:t xml:space="preserve">Składając ofertę w postępowaniu </w:t>
      </w:r>
      <w:r w:rsidRPr="00661EBC">
        <w:rPr>
          <w:rFonts w:ascii="Calibri" w:hAnsi="Calibri"/>
        </w:rPr>
        <w:t xml:space="preserve">o udzielenie zamówienia publicznego prowadzonym </w:t>
      </w:r>
      <w:r w:rsidRPr="00661EBC">
        <w:rPr>
          <w:rFonts w:ascii="Calibri" w:hAnsi="Calibri"/>
        </w:rPr>
        <w:br/>
        <w:t xml:space="preserve">w trybie przetargu nieograniczonego </w:t>
      </w:r>
      <w:r w:rsidR="00EA1231">
        <w:rPr>
          <w:rFonts w:ascii="Calibri" w:hAnsi="Calibri"/>
        </w:rPr>
        <w:t>pn.</w:t>
      </w:r>
      <w:r w:rsidRPr="00661EBC">
        <w:rPr>
          <w:rFonts w:ascii="Calibri" w:hAnsi="Calibri"/>
        </w:rPr>
        <w:t xml:space="preserve">: </w:t>
      </w:r>
      <w:r w:rsidRPr="00714C7B">
        <w:rPr>
          <w:rFonts w:ascii="Calibri" w:hAnsi="Calibri"/>
          <w:b/>
          <w:iCs/>
        </w:rPr>
        <w:t>„</w:t>
      </w:r>
      <w:r w:rsidR="00EA6C0D" w:rsidRPr="00714C7B">
        <w:rPr>
          <w:rFonts w:ascii="Calibri" w:hAnsi="Calibri"/>
          <w:b/>
          <w:iCs/>
        </w:rPr>
        <w:t>Usług</w:t>
      </w:r>
      <w:r w:rsidR="00EA1231" w:rsidRPr="00714C7B">
        <w:rPr>
          <w:rFonts w:ascii="Calibri" w:hAnsi="Calibri"/>
          <w:b/>
          <w:iCs/>
        </w:rPr>
        <w:t>a</w:t>
      </w:r>
      <w:r w:rsidR="00EA6C0D" w:rsidRPr="00714C7B">
        <w:rPr>
          <w:rFonts w:ascii="Calibri" w:hAnsi="Calibri"/>
          <w:b/>
          <w:iCs/>
        </w:rPr>
        <w:t xml:space="preserve"> rozwożenia pojemników wraz z ich rozstawieniem”</w:t>
      </w:r>
      <w:r w:rsidRPr="00714C7B">
        <w:rPr>
          <w:rFonts w:ascii="Calibri" w:hAnsi="Calibri"/>
          <w:b/>
          <w:iCs/>
        </w:rPr>
        <w:t>.</w:t>
      </w:r>
    </w:p>
    <w:p w14:paraId="60973E46" w14:textId="707B29CE" w:rsidR="00CF3C36" w:rsidRPr="00661EBC" w:rsidRDefault="00CF3C36" w:rsidP="001A2559">
      <w:pPr>
        <w:suppressAutoHyphens/>
        <w:spacing w:before="120" w:after="0" w:line="240" w:lineRule="auto"/>
        <w:jc w:val="both"/>
        <w:rPr>
          <w:rFonts w:ascii="Calibri" w:hAnsi="Calibri"/>
          <w:b/>
          <w:i/>
        </w:rPr>
      </w:pPr>
      <w:r w:rsidRPr="00661EBC">
        <w:rPr>
          <w:rFonts w:ascii="Calibri" w:hAnsi="Calibri"/>
          <w:b/>
          <w:i/>
        </w:rPr>
        <w:t>Nr referencyjny MKUO ProNatura</w:t>
      </w:r>
      <w:r w:rsidR="00EA6C0D">
        <w:rPr>
          <w:rFonts w:ascii="Calibri" w:hAnsi="Calibri"/>
          <w:b/>
          <w:i/>
        </w:rPr>
        <w:t xml:space="preserve"> </w:t>
      </w:r>
      <w:r w:rsidRPr="00661EBC">
        <w:rPr>
          <w:rFonts w:ascii="Calibri" w:hAnsi="Calibri"/>
          <w:b/>
          <w:i/>
        </w:rPr>
        <w:t>ZP/NO/</w:t>
      </w:r>
      <w:r w:rsidR="00F05784">
        <w:rPr>
          <w:rFonts w:ascii="Calibri" w:eastAsia="Times New Roman" w:hAnsi="Calibri" w:cs="Calibri"/>
          <w:b/>
          <w:bCs/>
          <w:i/>
          <w:szCs w:val="24"/>
          <w:lang w:eastAsia="ar-SA"/>
        </w:rPr>
        <w:t>1</w:t>
      </w:r>
      <w:r w:rsidRPr="00661EBC">
        <w:rPr>
          <w:rFonts w:ascii="Calibri" w:hAnsi="Calibri"/>
          <w:b/>
          <w:i/>
        </w:rPr>
        <w:t>/</w:t>
      </w:r>
      <w:r w:rsidR="00EA6C0D">
        <w:rPr>
          <w:rFonts w:ascii="Calibri" w:hAnsi="Calibri"/>
          <w:b/>
          <w:i/>
        </w:rPr>
        <w:t>21</w:t>
      </w:r>
    </w:p>
    <w:p w14:paraId="253CFFE3" w14:textId="77777777" w:rsidR="00CF3C36" w:rsidRPr="00661EBC" w:rsidRDefault="00CF3C36" w:rsidP="001A2559">
      <w:pPr>
        <w:suppressAutoHyphens/>
        <w:spacing w:before="120" w:after="0" w:line="240" w:lineRule="auto"/>
        <w:ind w:firstLine="708"/>
        <w:jc w:val="both"/>
        <w:rPr>
          <w:rFonts w:ascii="Calibri" w:hAnsi="Calibri"/>
          <w:b/>
          <w:i/>
        </w:rPr>
      </w:pPr>
    </w:p>
    <w:p w14:paraId="303175FE" w14:textId="77777777" w:rsidR="00CF3C36" w:rsidRPr="00661EBC" w:rsidRDefault="00CF3C36" w:rsidP="001A2559">
      <w:pPr>
        <w:suppressAutoHyphens/>
        <w:spacing w:after="0" w:line="240" w:lineRule="auto"/>
        <w:rPr>
          <w:rFonts w:ascii="Calibri" w:hAnsi="Calibri"/>
        </w:rPr>
      </w:pPr>
    </w:p>
    <w:p w14:paraId="74885288" w14:textId="77777777" w:rsidR="00CF3C36" w:rsidRPr="00661EBC" w:rsidRDefault="00CF3C36" w:rsidP="001A2559">
      <w:pPr>
        <w:tabs>
          <w:tab w:val="left" w:pos="2717"/>
          <w:tab w:val="left" w:pos="3300"/>
        </w:tabs>
        <w:suppressAutoHyphens/>
        <w:spacing w:before="120" w:after="0" w:line="240" w:lineRule="auto"/>
        <w:jc w:val="both"/>
        <w:rPr>
          <w:rFonts w:ascii="Calibri" w:hAnsi="Calibri"/>
          <w:b/>
        </w:rPr>
      </w:pPr>
      <w:r w:rsidRPr="00661EBC">
        <w:rPr>
          <w:rFonts w:ascii="Calibri" w:hAnsi="Calibri"/>
          <w:b/>
        </w:rPr>
        <w:t xml:space="preserve">w imieniu Wykonawcy </w:t>
      </w:r>
      <w:r w:rsidRPr="00661EBC">
        <w:rPr>
          <w:rFonts w:ascii="Calibri" w:hAnsi="Calibri"/>
          <w:b/>
        </w:rPr>
        <w:tab/>
      </w:r>
      <w:r w:rsidRPr="00661EBC">
        <w:rPr>
          <w:rFonts w:ascii="Calibri" w:hAnsi="Calibri"/>
          <w:b/>
        </w:rPr>
        <w:tab/>
      </w:r>
    </w:p>
    <w:p w14:paraId="2CD333A1" w14:textId="77777777" w:rsidR="00CF3C36" w:rsidRPr="00661EBC" w:rsidRDefault="00CF3C36" w:rsidP="001A2559">
      <w:pPr>
        <w:tabs>
          <w:tab w:val="left" w:pos="2717"/>
        </w:tabs>
        <w:suppressAutoHyphens/>
        <w:spacing w:before="120" w:after="0" w:line="240" w:lineRule="auto"/>
        <w:jc w:val="both"/>
        <w:rPr>
          <w:rFonts w:ascii="Calibri" w:hAnsi="Calibri"/>
          <w:b/>
        </w:rPr>
      </w:pPr>
    </w:p>
    <w:p w14:paraId="3D7063A8" w14:textId="77777777" w:rsidR="00CF3C36" w:rsidRPr="00CF3C36" w:rsidRDefault="00CF3C36" w:rsidP="001A2559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ar-SA"/>
        </w:rPr>
      </w:pPr>
      <w:r w:rsidRPr="00CF3C36">
        <w:rPr>
          <w:rFonts w:ascii="Calibri" w:eastAsia="Times New Roman" w:hAnsi="Calibri" w:cs="Calibri"/>
          <w:sz w:val="18"/>
          <w:szCs w:val="24"/>
          <w:lang w:eastAsia="ar-SA"/>
        </w:rPr>
        <w:t>…………………………………………………………………………………………………………..</w:t>
      </w:r>
    </w:p>
    <w:p w14:paraId="1BABF867" w14:textId="77777777" w:rsidR="00CF3C36" w:rsidRPr="00CF3C36" w:rsidRDefault="00CF3C36" w:rsidP="001A25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ar-SA"/>
        </w:rPr>
      </w:pPr>
    </w:p>
    <w:p w14:paraId="2F654F20" w14:textId="39018818" w:rsidR="00CF3C36" w:rsidRPr="00661EBC" w:rsidRDefault="00CF3C36" w:rsidP="001A2559">
      <w:pPr>
        <w:suppressAutoHyphens/>
        <w:spacing w:before="120" w:after="0" w:line="240" w:lineRule="auto"/>
        <w:jc w:val="both"/>
        <w:rPr>
          <w:rFonts w:ascii="Calibri" w:hAnsi="Calibri"/>
        </w:rPr>
      </w:pPr>
      <w:r w:rsidRPr="00661EBC">
        <w:rPr>
          <w:rFonts w:ascii="Calibri" w:hAnsi="Calibri"/>
        </w:rPr>
        <w:t xml:space="preserve">przedkładam </w:t>
      </w:r>
      <w:r w:rsidRPr="00661EBC">
        <w:rPr>
          <w:rFonts w:ascii="Calibri" w:hAnsi="Calibri"/>
          <w:b/>
        </w:rPr>
        <w:t xml:space="preserve">wykaz </w:t>
      </w:r>
      <w:r w:rsidR="00EA6C0D">
        <w:rPr>
          <w:rFonts w:ascii="Calibri" w:hAnsi="Calibri"/>
          <w:b/>
        </w:rPr>
        <w:t>usług</w:t>
      </w:r>
      <w:r w:rsidRPr="00661EBC">
        <w:rPr>
          <w:rFonts w:ascii="Calibri" w:hAnsi="Calibri"/>
          <w:b/>
        </w:rPr>
        <w:t xml:space="preserve"> </w:t>
      </w:r>
      <w:r w:rsidRPr="00661EBC">
        <w:rPr>
          <w:rFonts w:ascii="Calibri" w:hAnsi="Calibri"/>
        </w:rPr>
        <w:t>w zakresie niezbędnym do wykazania spełniania opisanego przez Zamawiającego warunku posiadania wiedzy i doświadczenia</w:t>
      </w:r>
    </w:p>
    <w:p w14:paraId="5C9951F2" w14:textId="77777777" w:rsidR="00CF3C36" w:rsidRPr="001A2559" w:rsidRDefault="00CF3C36" w:rsidP="001A2559">
      <w:pPr>
        <w:suppressAutoHyphens/>
        <w:spacing w:after="0" w:line="240" w:lineRule="auto"/>
        <w:jc w:val="both"/>
        <w:rPr>
          <w:rFonts w:ascii="Calibri" w:hAnsi="Calibri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CF3C36" w:rsidRPr="00CF3C36" w14:paraId="101C461D" w14:textId="77777777" w:rsidTr="009D5CC0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98A28" w14:textId="77777777" w:rsidR="00CF3C36" w:rsidRPr="00CF3C36" w:rsidRDefault="00CF3C36" w:rsidP="001A255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</w:pP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5E0D3" w14:textId="77777777" w:rsidR="00CF3C36" w:rsidRPr="00CF3C36" w:rsidRDefault="00CF3C36" w:rsidP="001A255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</w:pP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EAC49" w14:textId="77777777" w:rsidR="00CF3C36" w:rsidRPr="00CF3C36" w:rsidRDefault="00CF3C36" w:rsidP="001A255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</w:pP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44340" w14:textId="0ACEDAF0" w:rsidR="00CF3C36" w:rsidRPr="00CF3C36" w:rsidRDefault="00CF3C36" w:rsidP="001A255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</w:pP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>Opis zamówienia/informacje potwierdzające spełnianie warunku opisanego w SWZ,</w:t>
            </w:r>
          </w:p>
          <w:p w14:paraId="7324BE6C" w14:textId="711CC49F" w:rsidR="00CF3C36" w:rsidRPr="00CF3C36" w:rsidRDefault="00CF3C36" w:rsidP="001A25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</w:pP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 xml:space="preserve">w tym wartość </w:t>
            </w:r>
            <w:r w:rsidR="00EA6C0D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 xml:space="preserve">usług </w:t>
            </w: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 xml:space="preserve">brutto, przedmiot </w:t>
            </w:r>
            <w:r w:rsidR="00EA6C0D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>usług</w:t>
            </w: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1CB5" w14:textId="0A7377D9" w:rsidR="00CF3C36" w:rsidRPr="00CF3C36" w:rsidRDefault="00CF3C36" w:rsidP="001A255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</w:pPr>
            <w:r w:rsidRPr="00CF3C36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 xml:space="preserve">Termin realizacji </w:t>
            </w:r>
            <w:r w:rsidR="00EA6C0D">
              <w:rPr>
                <w:rFonts w:ascii="Calibri" w:eastAsia="Times New Roman" w:hAnsi="Calibri" w:cs="Calibri"/>
                <w:sz w:val="18"/>
                <w:szCs w:val="24"/>
                <w:lang w:eastAsia="ar-SA"/>
              </w:rPr>
              <w:t>usług</w:t>
            </w:r>
          </w:p>
        </w:tc>
      </w:tr>
      <w:tr w:rsidR="00CF3C36" w:rsidRPr="00CF3C36" w14:paraId="32698CCE" w14:textId="77777777" w:rsidTr="009D5CC0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A91C4" w14:textId="77777777" w:rsidR="00CF3C36" w:rsidRPr="001A2559" w:rsidRDefault="00CF3C36" w:rsidP="001A2559">
            <w:pPr>
              <w:suppressAutoHyphens/>
              <w:snapToGri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6CDC4" w14:textId="77777777" w:rsidR="00CF3C36" w:rsidRPr="001A2559" w:rsidRDefault="00CF3C36" w:rsidP="001A2559">
            <w:pPr>
              <w:suppressAutoHyphens/>
              <w:snapToGrid w:val="0"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57C0AF92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161C45F0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55B3D01E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6E43F71F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406C5380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16CC3D6E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345D55F7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7BB7B6A0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51E6066B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00911F1A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  <w:p w14:paraId="5A62CEF5" w14:textId="77777777" w:rsidR="00CF3C36" w:rsidRPr="001A2559" w:rsidRDefault="00CF3C36" w:rsidP="001A2559">
            <w:pPr>
              <w:suppressAutoHyphens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A74C9" w14:textId="77777777" w:rsidR="00CF3C36" w:rsidRPr="001A2559" w:rsidRDefault="00CF3C36" w:rsidP="001A2559">
            <w:pPr>
              <w:suppressAutoHyphens/>
              <w:snapToGri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EF18C" w14:textId="77777777" w:rsidR="00CF3C36" w:rsidRPr="001A2559" w:rsidRDefault="00CF3C36" w:rsidP="001A2559">
            <w:pPr>
              <w:suppressAutoHyphens/>
              <w:snapToGri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8057" w14:textId="77777777" w:rsidR="00CF3C36" w:rsidRPr="001A2559" w:rsidRDefault="00CF3C36" w:rsidP="001A2559">
            <w:pPr>
              <w:suppressAutoHyphens/>
              <w:snapToGri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14:paraId="164B96C7" w14:textId="77777777" w:rsidR="00CF3C36" w:rsidRPr="001A2559" w:rsidRDefault="00CF3C36" w:rsidP="001A2559">
      <w:pPr>
        <w:suppressAutoHyphens/>
        <w:spacing w:after="0" w:line="240" w:lineRule="auto"/>
        <w:ind w:left="1080"/>
        <w:jc w:val="both"/>
        <w:rPr>
          <w:rFonts w:ascii="Calibri" w:hAnsi="Calibri"/>
          <w:sz w:val="24"/>
        </w:rPr>
      </w:pPr>
    </w:p>
    <w:p w14:paraId="6CE3FEE5" w14:textId="4BD9C792" w:rsidR="00CF3C36" w:rsidRPr="00661EBC" w:rsidRDefault="00CF3C36" w:rsidP="001A2559">
      <w:pPr>
        <w:suppressAutoHyphens/>
        <w:spacing w:after="0" w:line="240" w:lineRule="auto"/>
        <w:jc w:val="both"/>
        <w:rPr>
          <w:rFonts w:ascii="Calibri" w:hAnsi="Calibri"/>
        </w:rPr>
      </w:pPr>
      <w:r w:rsidRPr="00661EBC">
        <w:rPr>
          <w:rFonts w:ascii="Calibri" w:hAnsi="Calibri"/>
        </w:rPr>
        <w:t xml:space="preserve">Do oferty załączono dokumenty potwierdzające, że wskazane </w:t>
      </w:r>
      <w:r w:rsidR="00EA6C0D">
        <w:rPr>
          <w:rFonts w:ascii="Calibri" w:hAnsi="Calibri"/>
        </w:rPr>
        <w:t>usługi</w:t>
      </w:r>
      <w:r w:rsidRPr="00661EBC">
        <w:rPr>
          <w:rFonts w:ascii="Calibri" w:hAnsi="Calibri"/>
        </w:rPr>
        <w:t xml:space="preserve"> zostały wykonane należycie</w:t>
      </w:r>
      <w:r w:rsidR="00EA6C0D">
        <w:rPr>
          <w:rFonts w:ascii="Calibri" w:hAnsi="Calibri"/>
        </w:rPr>
        <w:t>.</w:t>
      </w:r>
      <w:r w:rsidRPr="00661EBC">
        <w:rPr>
          <w:rFonts w:ascii="Calibri" w:hAnsi="Calibri"/>
        </w:rPr>
        <w:t xml:space="preserve"> </w:t>
      </w:r>
    </w:p>
    <w:p w14:paraId="01B696A6" w14:textId="77777777" w:rsidR="00CF3C36" w:rsidRPr="001A2559" w:rsidRDefault="00CF3C36" w:rsidP="001A2559">
      <w:pPr>
        <w:suppressAutoHyphens/>
        <w:spacing w:after="0" w:line="240" w:lineRule="auto"/>
        <w:jc w:val="both"/>
        <w:rPr>
          <w:rFonts w:ascii="Calibri" w:hAnsi="Calibri"/>
          <w:sz w:val="24"/>
        </w:rPr>
      </w:pPr>
    </w:p>
    <w:p w14:paraId="54BE10BB" w14:textId="77777777" w:rsidR="00CF3C36" w:rsidRPr="001A2559" w:rsidRDefault="00CF3C36" w:rsidP="001A2559">
      <w:pPr>
        <w:suppressAutoHyphens/>
        <w:spacing w:after="0" w:line="240" w:lineRule="auto"/>
        <w:jc w:val="both"/>
        <w:rPr>
          <w:rFonts w:ascii="Calibri" w:hAnsi="Calibri"/>
          <w:sz w:val="24"/>
        </w:rPr>
      </w:pPr>
    </w:p>
    <w:p w14:paraId="5D06BBF2" w14:textId="77777777" w:rsidR="00CF3C36" w:rsidRDefault="00CF3C36" w:rsidP="00CF3C36">
      <w:pPr>
        <w:suppressAutoHyphens/>
        <w:spacing w:after="0" w:line="312" w:lineRule="auto"/>
        <w:jc w:val="center"/>
        <w:outlineLvl w:val="4"/>
        <w:rPr>
          <w:rFonts w:ascii="Calibri" w:eastAsia="Times New Roman" w:hAnsi="Calibri" w:cs="Times New Roman"/>
          <w:bCs/>
          <w:i/>
          <w:iCs/>
          <w:lang w:eastAsia="ar-SA"/>
        </w:rPr>
      </w:pPr>
    </w:p>
    <w:p w14:paraId="2847F308" w14:textId="593CB5B3" w:rsidR="00BD1C60" w:rsidRPr="00EA1231" w:rsidRDefault="00BD1C60" w:rsidP="00EA1231">
      <w:pPr>
        <w:suppressAutoHyphens/>
        <w:spacing w:after="0" w:line="240" w:lineRule="auto"/>
        <w:ind w:firstLine="567"/>
        <w:jc w:val="right"/>
        <w:rPr>
          <w:b/>
        </w:rPr>
      </w:pPr>
    </w:p>
    <w:p w14:paraId="536075D3" w14:textId="525E21F6" w:rsidR="00BD1C60" w:rsidRPr="00EA1231" w:rsidRDefault="00BD1C60" w:rsidP="00EA1231">
      <w:pPr>
        <w:jc w:val="right"/>
        <w:rPr>
          <w:rFonts w:ascii="Calibri" w:hAnsi="Calibri"/>
        </w:rPr>
      </w:pPr>
      <w:r>
        <w:rPr>
          <w:rFonts w:ascii="Calibri" w:eastAsia="Times New Roman" w:hAnsi="Calibri" w:cs="Times New Roman"/>
          <w:bCs/>
          <w:i/>
          <w:iCs/>
          <w:lang w:eastAsia="ar-SA"/>
        </w:rPr>
        <w:br w:type="page"/>
      </w:r>
      <w:r w:rsidRPr="001A2559">
        <w:rPr>
          <w:rFonts w:ascii="Calibri" w:hAnsi="Calibri"/>
        </w:rPr>
        <w:lastRenderedPageBreak/>
        <w:t xml:space="preserve">Załącznik nr </w:t>
      </w:r>
      <w:r>
        <w:rPr>
          <w:rFonts w:ascii="Calibri" w:hAnsi="Calibri"/>
        </w:rPr>
        <w:t>5</w:t>
      </w:r>
    </w:p>
    <w:p w14:paraId="3694FF56" w14:textId="77777777" w:rsidR="00BD1C60" w:rsidRPr="00206411" w:rsidRDefault="00BD1C60" w:rsidP="00BD1C60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lang w:eastAsia="pl-PL"/>
        </w:rPr>
      </w:pPr>
    </w:p>
    <w:p w14:paraId="0D145E5C" w14:textId="77777777" w:rsidR="00BD1C60" w:rsidRPr="008C4387" w:rsidRDefault="00BD1C60" w:rsidP="00BD1C60">
      <w:pPr>
        <w:ind w:firstLine="567"/>
        <w:jc w:val="right"/>
        <w:rPr>
          <w:rFonts w:ascii="Calibri" w:hAnsi="Calibri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</w:tblGrid>
      <w:tr w:rsidR="00BD1C60" w:rsidRPr="008C4387" w14:paraId="561AFAE0" w14:textId="77777777" w:rsidTr="00F05784">
        <w:trPr>
          <w:trHeight w:val="1364"/>
          <w:jc w:val="right"/>
        </w:trPr>
        <w:tc>
          <w:tcPr>
            <w:tcW w:w="4605" w:type="dxa"/>
            <w:shd w:val="clear" w:color="auto" w:fill="auto"/>
          </w:tcPr>
          <w:p w14:paraId="6174BA46" w14:textId="0B4750DB" w:rsidR="00BD1C60" w:rsidRPr="008C4387" w:rsidRDefault="00BD1C60" w:rsidP="00F05784">
            <w:pPr>
              <w:jc w:val="center"/>
              <w:rPr>
                <w:rFonts w:ascii="Calibri" w:eastAsia="Calibri" w:hAnsi="Calibri"/>
              </w:rPr>
            </w:pPr>
            <w:r w:rsidRPr="008C4387">
              <w:rPr>
                <w:rFonts w:ascii="Calibri" w:eastAsia="Calibri" w:hAnsi="Calibri"/>
                <w:b/>
                <w:bCs/>
                <w:iCs/>
              </w:rPr>
              <w:t xml:space="preserve">WYKAZ NARZĘDZI, WYPOSAŻENIA ZAKŁADU  LUB  URZĄDZEŃ TECHNICZNYCH,  DOSTĘPNYCH WYKONAWCY W CELU WYKONANIA ZAMÓWIENIA PUBLICZNEGO WRAZ </w:t>
            </w:r>
            <w:r w:rsidR="00386E7F">
              <w:rPr>
                <w:rFonts w:ascii="Calibri" w:eastAsia="Calibri" w:hAnsi="Calibri"/>
                <w:b/>
                <w:bCs/>
                <w:iCs/>
              </w:rPr>
              <w:t xml:space="preserve">                             </w:t>
            </w:r>
            <w:r w:rsidRPr="008C4387">
              <w:rPr>
                <w:rFonts w:ascii="Calibri" w:eastAsia="Calibri" w:hAnsi="Calibri"/>
                <w:b/>
                <w:bCs/>
                <w:iCs/>
              </w:rPr>
              <w:t>Z INFORMACJĄ  O PODSTAWIE DO DYSPONOWANIA TYMI ZASOBAMI</w:t>
            </w:r>
          </w:p>
        </w:tc>
      </w:tr>
    </w:tbl>
    <w:p w14:paraId="64174F58" w14:textId="77777777" w:rsidR="00BD1C60" w:rsidRPr="008C4387" w:rsidRDefault="00BD1C60" w:rsidP="00BD1C60">
      <w:pPr>
        <w:ind w:firstLine="567"/>
        <w:jc w:val="right"/>
        <w:rPr>
          <w:rFonts w:ascii="Calibri" w:hAnsi="Calibri"/>
        </w:rPr>
      </w:pPr>
    </w:p>
    <w:p w14:paraId="6D4BD95A" w14:textId="77777777" w:rsidR="00BD1C60" w:rsidRPr="008C4387" w:rsidRDefault="00BD1C60" w:rsidP="00BD1C60">
      <w:pPr>
        <w:rPr>
          <w:rFonts w:ascii="Calibri" w:hAnsi="Calibri"/>
        </w:rPr>
      </w:pPr>
    </w:p>
    <w:p w14:paraId="11DE519A" w14:textId="77777777" w:rsidR="00BD1C60" w:rsidRPr="008C4387" w:rsidRDefault="00BD1C60" w:rsidP="00BD1C60">
      <w:pPr>
        <w:jc w:val="center"/>
        <w:rPr>
          <w:rFonts w:ascii="Calibri" w:hAnsi="Calibri"/>
        </w:rPr>
      </w:pPr>
      <w:r w:rsidRPr="008C4387">
        <w:rPr>
          <w:rFonts w:ascii="Calibri" w:hAnsi="Calibri"/>
        </w:rPr>
        <w:t>Składając ofertę w postępowaniu</w:t>
      </w:r>
      <w:r w:rsidRPr="008C4387">
        <w:rPr>
          <w:rFonts w:ascii="Calibri" w:hAnsi="Calibri"/>
          <w:b/>
        </w:rPr>
        <w:t xml:space="preserve"> </w:t>
      </w:r>
      <w:r w:rsidRPr="008C4387">
        <w:rPr>
          <w:rFonts w:ascii="Calibri" w:hAnsi="Calibri"/>
        </w:rPr>
        <w:t xml:space="preserve">o udzielenie zamówienia publicznego prowadzonego </w:t>
      </w:r>
      <w:r w:rsidRPr="008C4387">
        <w:rPr>
          <w:rFonts w:ascii="Calibri" w:hAnsi="Calibri"/>
        </w:rPr>
        <w:br/>
        <w:t xml:space="preserve">w trybie przetargu nieograniczonego pn.: </w:t>
      </w:r>
    </w:p>
    <w:p w14:paraId="5F5CE0C4" w14:textId="77777777" w:rsidR="00BD1C60" w:rsidRPr="008C4387" w:rsidRDefault="00BD1C60" w:rsidP="00BD1C60">
      <w:pPr>
        <w:spacing w:after="0" w:line="276" w:lineRule="auto"/>
        <w:jc w:val="center"/>
        <w:rPr>
          <w:rFonts w:ascii="Calibri" w:hAnsi="Calibri"/>
          <w:b/>
          <w:iCs/>
        </w:rPr>
      </w:pPr>
      <w:r w:rsidRPr="008C4387">
        <w:rPr>
          <w:rFonts w:ascii="Calibri" w:hAnsi="Calibri"/>
          <w:b/>
        </w:rPr>
        <w:t>„</w:t>
      </w:r>
      <w:r>
        <w:rPr>
          <w:rFonts w:ascii="Calibri" w:hAnsi="Calibri"/>
          <w:b/>
        </w:rPr>
        <w:t>Rozwożenie pojemników wraz z ich rozstawieniem”</w:t>
      </w:r>
    </w:p>
    <w:p w14:paraId="0927AE2D" w14:textId="29699A95" w:rsidR="00BD1C60" w:rsidRPr="008C4387" w:rsidRDefault="00BD1C60" w:rsidP="00BD1C60">
      <w:pPr>
        <w:spacing w:before="120" w:after="0"/>
        <w:jc w:val="center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 xml:space="preserve">MKUO ProNatura </w:t>
      </w:r>
      <w:r w:rsidRPr="008C4387">
        <w:rPr>
          <w:rFonts w:ascii="Calibri" w:hAnsi="Calibri"/>
          <w:b/>
          <w:iCs/>
        </w:rPr>
        <w:t>ZP/NO/</w:t>
      </w:r>
      <w:r>
        <w:rPr>
          <w:rFonts w:ascii="Calibri" w:hAnsi="Calibri"/>
          <w:b/>
          <w:iCs/>
        </w:rPr>
        <w:t>1</w:t>
      </w:r>
      <w:r w:rsidRPr="008C4387">
        <w:rPr>
          <w:rFonts w:ascii="Calibri" w:hAnsi="Calibri"/>
          <w:b/>
          <w:iCs/>
        </w:rPr>
        <w:t>/2</w:t>
      </w:r>
      <w:r>
        <w:rPr>
          <w:rFonts w:ascii="Calibri" w:hAnsi="Calibri"/>
          <w:b/>
          <w:iCs/>
        </w:rPr>
        <w:t>1</w:t>
      </w:r>
    </w:p>
    <w:p w14:paraId="5251A832" w14:textId="77777777" w:rsidR="00BD1C60" w:rsidRPr="00F51024" w:rsidRDefault="00BD1C60" w:rsidP="00BD1C60">
      <w:pPr>
        <w:rPr>
          <w:rFonts w:ascii="Calibri" w:hAnsi="Calibri"/>
        </w:rPr>
      </w:pP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544"/>
      </w:tblGrid>
      <w:tr w:rsidR="00BD1C60" w:rsidRPr="00F51024" w14:paraId="4A2E9CB3" w14:textId="77777777" w:rsidTr="00CE74EA">
        <w:trPr>
          <w:cantSplit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1AE7AAE" w14:textId="77777777" w:rsidR="00BD1C60" w:rsidRPr="004B742D" w:rsidRDefault="00BD1C60" w:rsidP="00CE74EA">
            <w:pPr>
              <w:spacing w:before="240"/>
              <w:jc w:val="center"/>
              <w:rPr>
                <w:rFonts w:ascii="Calibri" w:hAnsi="Calibri"/>
                <w:b/>
              </w:rPr>
            </w:pPr>
            <w:r w:rsidRPr="004B742D">
              <w:rPr>
                <w:rFonts w:ascii="Calibri" w:hAnsi="Calibri"/>
                <w:b/>
              </w:rPr>
              <w:t>Wykaz narzędzi, wyposażenia, urządzeń</w:t>
            </w:r>
          </w:p>
          <w:p w14:paraId="3DA529FF" w14:textId="77777777" w:rsidR="00BD1C60" w:rsidRPr="004B742D" w:rsidRDefault="00BD1C60" w:rsidP="00CE74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448EBBD" w14:textId="77777777" w:rsidR="00BD1C60" w:rsidRPr="004B742D" w:rsidRDefault="00BD1C60" w:rsidP="00CE74EA">
            <w:pPr>
              <w:jc w:val="center"/>
              <w:rPr>
                <w:rFonts w:ascii="Calibri" w:hAnsi="Calibri"/>
                <w:b/>
              </w:rPr>
            </w:pPr>
            <w:r w:rsidRPr="004B742D">
              <w:rPr>
                <w:rFonts w:ascii="Calibri" w:hAnsi="Calibri"/>
                <w:b/>
              </w:rPr>
              <w:t>Ilość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C886BCD" w14:textId="77777777" w:rsidR="00BD1C60" w:rsidRPr="004B742D" w:rsidRDefault="00BD1C60" w:rsidP="00CE74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B742D">
              <w:rPr>
                <w:b/>
                <w:sz w:val="22"/>
                <w:szCs w:val="22"/>
              </w:rPr>
              <w:t>Informacja o podstawie                       do dysponowania</w:t>
            </w:r>
          </w:p>
          <w:p w14:paraId="189C95E1" w14:textId="77777777" w:rsidR="00BD1C60" w:rsidRPr="004B742D" w:rsidRDefault="00BD1C60" w:rsidP="00CE74EA">
            <w:pPr>
              <w:jc w:val="center"/>
              <w:rPr>
                <w:rFonts w:ascii="Calibri" w:hAnsi="Calibri"/>
              </w:rPr>
            </w:pPr>
            <w:r w:rsidRPr="004B742D">
              <w:rPr>
                <w:rFonts w:ascii="Calibri" w:hAnsi="Calibri"/>
              </w:rPr>
              <w:t>(np.: zasoby własne, umowa użyczenia, dzierżawa, itp.)</w:t>
            </w:r>
          </w:p>
        </w:tc>
      </w:tr>
      <w:tr w:rsidR="00BD1C60" w:rsidRPr="00F51024" w14:paraId="23F6113B" w14:textId="77777777" w:rsidTr="00CE74E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F33" w14:textId="77777777" w:rsidR="00BD1C60" w:rsidRPr="00F51024" w:rsidRDefault="00BD1C60" w:rsidP="00CE74EA">
            <w:pPr>
              <w:jc w:val="both"/>
            </w:pPr>
          </w:p>
          <w:p w14:paraId="66713F00" w14:textId="77777777" w:rsidR="00BD1C60" w:rsidRPr="00F51024" w:rsidRDefault="00BD1C60" w:rsidP="00CE74E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D5C" w14:textId="77777777" w:rsidR="00BD1C60" w:rsidRPr="00F51024" w:rsidRDefault="00BD1C60" w:rsidP="00CE74E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DA6" w14:textId="77777777" w:rsidR="00BD1C60" w:rsidRPr="00F51024" w:rsidRDefault="00BD1C60" w:rsidP="00CE74EA">
            <w:pPr>
              <w:jc w:val="both"/>
            </w:pPr>
          </w:p>
        </w:tc>
      </w:tr>
      <w:tr w:rsidR="00BD1C60" w:rsidRPr="00F51024" w14:paraId="05AB2CC0" w14:textId="77777777" w:rsidTr="00CE74E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BCD" w14:textId="77777777" w:rsidR="00BD1C60" w:rsidRPr="00F51024" w:rsidRDefault="00BD1C60" w:rsidP="00CE74EA">
            <w:pPr>
              <w:jc w:val="both"/>
            </w:pPr>
          </w:p>
          <w:p w14:paraId="3FA0195F" w14:textId="77777777" w:rsidR="00BD1C60" w:rsidRPr="00F51024" w:rsidRDefault="00BD1C60" w:rsidP="00CE74E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971" w14:textId="77777777" w:rsidR="00BD1C60" w:rsidRPr="00F51024" w:rsidRDefault="00BD1C60" w:rsidP="00CE74E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C47" w14:textId="77777777" w:rsidR="00BD1C60" w:rsidRPr="00F51024" w:rsidRDefault="00BD1C60" w:rsidP="00CE74EA">
            <w:pPr>
              <w:jc w:val="both"/>
            </w:pPr>
          </w:p>
        </w:tc>
      </w:tr>
      <w:tr w:rsidR="00BD1C60" w:rsidRPr="00F51024" w14:paraId="049A5414" w14:textId="77777777" w:rsidTr="00CE74E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3C5" w14:textId="77777777" w:rsidR="00BD1C60" w:rsidRPr="00F51024" w:rsidRDefault="00BD1C60" w:rsidP="00CE74EA">
            <w:pPr>
              <w:jc w:val="both"/>
            </w:pPr>
          </w:p>
          <w:p w14:paraId="456041E0" w14:textId="77777777" w:rsidR="00BD1C60" w:rsidRPr="00F51024" w:rsidRDefault="00BD1C60" w:rsidP="00CE74E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8E4" w14:textId="77777777" w:rsidR="00BD1C60" w:rsidRPr="00F51024" w:rsidRDefault="00BD1C60" w:rsidP="00CE74E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67D" w14:textId="77777777" w:rsidR="00BD1C60" w:rsidRPr="00F51024" w:rsidRDefault="00BD1C60" w:rsidP="00CE74EA">
            <w:pPr>
              <w:jc w:val="both"/>
            </w:pPr>
          </w:p>
        </w:tc>
      </w:tr>
      <w:tr w:rsidR="00BD1C60" w:rsidRPr="00F51024" w14:paraId="6745C718" w14:textId="77777777" w:rsidTr="00CE74E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E80" w14:textId="77777777" w:rsidR="00BD1C60" w:rsidRPr="00F51024" w:rsidRDefault="00BD1C60" w:rsidP="00CE74EA">
            <w:pPr>
              <w:jc w:val="both"/>
            </w:pPr>
          </w:p>
          <w:p w14:paraId="7C3CB6EB" w14:textId="77777777" w:rsidR="00BD1C60" w:rsidRPr="00F51024" w:rsidRDefault="00BD1C60" w:rsidP="00CE74E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E15" w14:textId="77777777" w:rsidR="00BD1C60" w:rsidRPr="00F51024" w:rsidRDefault="00BD1C60" w:rsidP="00CE74E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715" w14:textId="77777777" w:rsidR="00BD1C60" w:rsidRPr="00F51024" w:rsidRDefault="00BD1C60" w:rsidP="00CE74EA">
            <w:pPr>
              <w:jc w:val="both"/>
            </w:pPr>
          </w:p>
        </w:tc>
      </w:tr>
      <w:tr w:rsidR="00BD1C60" w:rsidRPr="00F51024" w14:paraId="1541A32F" w14:textId="77777777" w:rsidTr="00CE74E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515" w14:textId="77777777" w:rsidR="00BD1C60" w:rsidRPr="00F51024" w:rsidRDefault="00BD1C60" w:rsidP="00CE74EA">
            <w:pPr>
              <w:jc w:val="both"/>
            </w:pPr>
          </w:p>
          <w:p w14:paraId="77428002" w14:textId="77777777" w:rsidR="00BD1C60" w:rsidRPr="00F51024" w:rsidRDefault="00BD1C60" w:rsidP="00CE74E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6D2" w14:textId="77777777" w:rsidR="00BD1C60" w:rsidRPr="00F51024" w:rsidRDefault="00BD1C60" w:rsidP="00CE74E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723" w14:textId="77777777" w:rsidR="00BD1C60" w:rsidRPr="00F51024" w:rsidRDefault="00BD1C60" w:rsidP="00CE74EA">
            <w:pPr>
              <w:jc w:val="both"/>
            </w:pPr>
          </w:p>
        </w:tc>
      </w:tr>
    </w:tbl>
    <w:p w14:paraId="121DF0E8" w14:textId="77777777" w:rsidR="00BD1C60" w:rsidRPr="00F51024" w:rsidRDefault="00BD1C60" w:rsidP="00BD1C60">
      <w:pPr>
        <w:jc w:val="both"/>
        <w:rPr>
          <w:b/>
          <w:bCs/>
        </w:rPr>
      </w:pPr>
    </w:p>
    <w:p w14:paraId="07C60966" w14:textId="1683B808" w:rsidR="004B742D" w:rsidRDefault="00BD1C60" w:rsidP="00216321">
      <w:pPr>
        <w:jc w:val="both"/>
        <w:rPr>
          <w:rFonts w:ascii="Calibri" w:eastAsia="Times New Roman" w:hAnsi="Calibri" w:cs="Times New Roman"/>
          <w:bCs/>
          <w:i/>
          <w:iCs/>
          <w:lang w:eastAsia="ar-SA"/>
        </w:rPr>
      </w:pPr>
      <w:r w:rsidRPr="00F05784">
        <w:rPr>
          <w:rFonts w:ascii="Calibri" w:eastAsia="Times New Roman" w:hAnsi="Calibri" w:cs="Times New Roman"/>
          <w:bCs/>
          <w:lang w:eastAsia="ar-SA"/>
        </w:rPr>
        <w:t>Jednocześnie oświadczamy, że dysponujemy baz</w:t>
      </w:r>
      <w:r w:rsidR="004B742D">
        <w:rPr>
          <w:rFonts w:ascii="Calibri" w:eastAsia="Times New Roman" w:hAnsi="Calibri" w:cs="Times New Roman"/>
          <w:bCs/>
          <w:lang w:eastAsia="ar-SA"/>
        </w:rPr>
        <w:t>ą</w:t>
      </w:r>
      <w:r w:rsidRPr="00F05784">
        <w:rPr>
          <w:rFonts w:ascii="Calibri" w:eastAsia="Times New Roman" w:hAnsi="Calibri" w:cs="Times New Roman"/>
          <w:bCs/>
          <w:lang w:eastAsia="ar-SA"/>
        </w:rPr>
        <w:t xml:space="preserve"> </w:t>
      </w:r>
      <w:r w:rsidRPr="00BD1C60">
        <w:rPr>
          <w:rFonts w:ascii="Calibri" w:hAnsi="Calibri"/>
          <w:bCs/>
        </w:rPr>
        <w:t>magazynową na terenie miasta Bydgoszczy, bądź nie dalej niż 10 km od granicy miast</w:t>
      </w:r>
      <w:r w:rsidRPr="00F05784">
        <w:rPr>
          <w:rFonts w:ascii="Calibri" w:hAnsi="Calibri"/>
          <w:bCs/>
        </w:rPr>
        <w:t>a.</w:t>
      </w:r>
      <w:r w:rsidRPr="00F05784">
        <w:rPr>
          <w:rFonts w:ascii="Calibri" w:eastAsia="Times New Roman" w:hAnsi="Calibri" w:cs="Times New Roman"/>
          <w:bCs/>
          <w:lang w:eastAsia="ar-SA"/>
        </w:rPr>
        <w:br w:type="page"/>
      </w:r>
      <w:bookmarkStart w:id="0" w:name="mip51082572"/>
      <w:bookmarkStart w:id="1" w:name="mip51082573"/>
      <w:bookmarkStart w:id="2" w:name="mip51082585"/>
      <w:bookmarkStart w:id="3" w:name="mip51082586"/>
      <w:bookmarkStart w:id="4" w:name="mip51082591"/>
      <w:bookmarkStart w:id="5" w:name="mip51082592"/>
      <w:bookmarkStart w:id="6" w:name="mip51082603"/>
      <w:bookmarkEnd w:id="0"/>
      <w:bookmarkEnd w:id="1"/>
      <w:bookmarkEnd w:id="2"/>
      <w:bookmarkEnd w:id="3"/>
      <w:bookmarkEnd w:id="4"/>
      <w:bookmarkEnd w:id="5"/>
      <w:bookmarkEnd w:id="6"/>
    </w:p>
    <w:p w14:paraId="5BCD4C2B" w14:textId="77777777" w:rsidR="00E0165C" w:rsidRDefault="00E0165C">
      <w:pPr>
        <w:rPr>
          <w:rFonts w:ascii="Calibri" w:eastAsia="Times New Roman" w:hAnsi="Calibri" w:cs="Times New Roman"/>
          <w:bCs/>
          <w:i/>
          <w:iCs/>
          <w:lang w:eastAsia="ar-SA"/>
        </w:rPr>
      </w:pPr>
    </w:p>
    <w:p w14:paraId="105CD6E5" w14:textId="4440DF5F" w:rsidR="00EA6C0D" w:rsidRDefault="00EA6C0D" w:rsidP="00EA6C0D">
      <w:pPr>
        <w:suppressAutoHyphens/>
        <w:spacing w:after="0" w:line="312" w:lineRule="auto"/>
        <w:jc w:val="right"/>
        <w:outlineLvl w:val="4"/>
        <w:rPr>
          <w:rFonts w:ascii="Calibri" w:hAnsi="Calibri"/>
          <w:i/>
        </w:rPr>
      </w:pPr>
      <w:r w:rsidRPr="00CF3C36">
        <w:rPr>
          <w:rFonts w:ascii="Calibri" w:eastAsia="Times New Roman" w:hAnsi="Calibri" w:cs="Times New Roman"/>
          <w:bCs/>
          <w:i/>
          <w:iCs/>
          <w:lang w:eastAsia="ar-SA"/>
        </w:rPr>
        <w:t xml:space="preserve">Załącznik nr </w:t>
      </w:r>
      <w:r>
        <w:rPr>
          <w:rFonts w:ascii="Calibri" w:eastAsia="Times New Roman" w:hAnsi="Calibri" w:cs="Times New Roman"/>
          <w:bCs/>
          <w:i/>
          <w:iCs/>
          <w:lang w:eastAsia="ar-SA"/>
        </w:rPr>
        <w:t>7</w:t>
      </w:r>
      <w:r w:rsidRPr="001A2559">
        <w:rPr>
          <w:rFonts w:ascii="Calibri" w:hAnsi="Calibri"/>
          <w:i/>
        </w:rPr>
        <w:t xml:space="preserve"> </w:t>
      </w:r>
    </w:p>
    <w:p w14:paraId="4759F001" w14:textId="77777777" w:rsidR="00EA6C0D" w:rsidRPr="00661EBC" w:rsidRDefault="00EA6C0D" w:rsidP="00EA6C0D">
      <w:pPr>
        <w:suppressAutoHyphens/>
        <w:spacing w:after="150" w:line="360" w:lineRule="auto"/>
        <w:jc w:val="center"/>
        <w:rPr>
          <w:rFonts w:ascii="Calibri" w:hAnsi="Calibri"/>
          <w:b/>
        </w:rPr>
      </w:pPr>
    </w:p>
    <w:p w14:paraId="605926FC" w14:textId="77777777" w:rsidR="00EA6C0D" w:rsidRPr="00661EBC" w:rsidRDefault="00EA6C0D" w:rsidP="00EA6C0D">
      <w:pPr>
        <w:suppressAutoHyphens/>
        <w:spacing w:after="150" w:line="360" w:lineRule="auto"/>
        <w:jc w:val="center"/>
        <w:rPr>
          <w:rFonts w:ascii="Calibri" w:hAnsi="Calibri"/>
          <w:b/>
        </w:rPr>
      </w:pPr>
      <w:r w:rsidRPr="00661EBC">
        <w:rPr>
          <w:rFonts w:ascii="Calibri" w:hAnsi="Calibri"/>
          <w:b/>
        </w:rPr>
        <w:t>O Ś W I A D C Z E N I E</w:t>
      </w:r>
    </w:p>
    <w:p w14:paraId="57397C78" w14:textId="292B290E" w:rsidR="00EA6C0D" w:rsidRPr="001A2559" w:rsidRDefault="00EA6C0D" w:rsidP="00EA6C0D">
      <w:pPr>
        <w:suppressAutoHyphens/>
        <w:spacing w:after="0" w:line="276" w:lineRule="auto"/>
        <w:jc w:val="center"/>
        <w:rPr>
          <w:rFonts w:ascii="Calibri" w:hAnsi="Calibri"/>
          <w:b/>
          <w:color w:val="000000"/>
        </w:rPr>
      </w:pPr>
      <w:r w:rsidRPr="00661EBC">
        <w:rPr>
          <w:rFonts w:ascii="Calibri" w:hAnsi="Calibri"/>
          <w:b/>
        </w:rPr>
        <w:t xml:space="preserve">do postępowania pn. </w:t>
      </w:r>
      <w:r w:rsidRPr="00F05784">
        <w:rPr>
          <w:rFonts w:ascii="Calibri" w:hAnsi="Calibri"/>
          <w:b/>
          <w:iCs/>
        </w:rPr>
        <w:t>Usług</w:t>
      </w:r>
      <w:r w:rsidR="00F05784" w:rsidRPr="00F05784">
        <w:rPr>
          <w:rFonts w:ascii="Calibri" w:hAnsi="Calibri"/>
          <w:b/>
          <w:iCs/>
        </w:rPr>
        <w:t>a</w:t>
      </w:r>
      <w:r w:rsidRPr="00EA1231">
        <w:rPr>
          <w:rFonts w:ascii="Calibri" w:hAnsi="Calibri"/>
          <w:b/>
        </w:rPr>
        <w:t xml:space="preserve"> rozwożenia pojemników wraz z ich rozstawieniem</w:t>
      </w:r>
    </w:p>
    <w:p w14:paraId="5368E926" w14:textId="7209FA9F" w:rsidR="00EA6C0D" w:rsidRPr="00206411" w:rsidRDefault="00EA6C0D" w:rsidP="00EA6C0D">
      <w:pPr>
        <w:suppressAutoHyphens/>
        <w:spacing w:after="150" w:line="360" w:lineRule="auto"/>
        <w:ind w:firstLine="567"/>
        <w:jc w:val="center"/>
        <w:rPr>
          <w:rFonts w:ascii="Calibri" w:eastAsia="Times New Roman" w:hAnsi="Calibri" w:cs="Calibri"/>
          <w:b/>
          <w:lang w:eastAsia="pl-PL"/>
        </w:rPr>
      </w:pPr>
      <w:r w:rsidRPr="001A2559">
        <w:rPr>
          <w:rFonts w:ascii="Calibri" w:hAnsi="Calibri"/>
          <w:b/>
          <w:color w:val="000000"/>
        </w:rPr>
        <w:t>nr ref. sprawy: MKUO ProNatura ZP/NO</w:t>
      </w:r>
      <w:r w:rsidR="004B742D">
        <w:rPr>
          <w:rFonts w:ascii="Calibri" w:hAnsi="Calibri"/>
          <w:b/>
          <w:color w:val="000000"/>
        </w:rPr>
        <w:t>/</w:t>
      </w:r>
      <w:r w:rsidR="00F05784">
        <w:rPr>
          <w:rFonts w:ascii="Calibri" w:hAnsi="Calibri"/>
          <w:b/>
          <w:color w:val="000000"/>
        </w:rPr>
        <w:t>1</w:t>
      </w:r>
      <w:r w:rsidRPr="00206411">
        <w:rPr>
          <w:rFonts w:ascii="Calibri" w:eastAsia="Times New Roman" w:hAnsi="Calibri" w:cs="Calibri"/>
          <w:b/>
          <w:bCs/>
          <w:color w:val="000000"/>
          <w:lang w:eastAsia="ar-SA"/>
        </w:rPr>
        <w:t>/2</w:t>
      </w:r>
      <w:r>
        <w:rPr>
          <w:rFonts w:ascii="Calibri" w:eastAsia="Times New Roman" w:hAnsi="Calibri" w:cs="Calibri"/>
          <w:b/>
          <w:bCs/>
          <w:color w:val="000000"/>
          <w:lang w:eastAsia="ar-SA"/>
        </w:rPr>
        <w:t>1</w:t>
      </w:r>
    </w:p>
    <w:p w14:paraId="7AC543AC" w14:textId="77777777" w:rsidR="00EA6C0D" w:rsidRPr="00661EBC" w:rsidRDefault="00EA6C0D" w:rsidP="00EA6C0D">
      <w:pPr>
        <w:suppressAutoHyphens/>
        <w:spacing w:after="150" w:line="360" w:lineRule="auto"/>
        <w:jc w:val="both"/>
        <w:rPr>
          <w:rFonts w:ascii="Calibri" w:hAnsi="Calibri"/>
          <w:b/>
        </w:rPr>
      </w:pPr>
    </w:p>
    <w:p w14:paraId="7CC21AC3" w14:textId="77777777" w:rsidR="00EA6C0D" w:rsidRPr="00661EBC" w:rsidRDefault="00EA6C0D" w:rsidP="00EA6C0D">
      <w:pPr>
        <w:suppressAutoHyphens/>
        <w:spacing w:after="0" w:line="360" w:lineRule="auto"/>
        <w:jc w:val="both"/>
        <w:rPr>
          <w:rFonts w:ascii="Calibri" w:hAnsi="Calibri"/>
        </w:rPr>
      </w:pPr>
      <w:r w:rsidRPr="00661EBC">
        <w:rPr>
          <w:rFonts w:ascii="Calibri" w:hAnsi="Calibri"/>
        </w:rPr>
        <w:t xml:space="preserve">Działając </w:t>
      </w:r>
      <w:r w:rsidRPr="00206411">
        <w:rPr>
          <w:rFonts w:ascii="Calibri" w:eastAsia="Times New Roman" w:hAnsi="Calibri" w:cs="Calibri"/>
          <w:lang w:eastAsia="pl-PL"/>
        </w:rPr>
        <w:t>w imieniu i na rzecz Wykonawcy ……………………………………………………</w:t>
      </w:r>
      <w:r w:rsidRPr="00661EBC">
        <w:rPr>
          <w:rFonts w:ascii="Calibri" w:hAnsi="Calibri"/>
        </w:rPr>
        <w:t xml:space="preserve"> oświadczam,</w:t>
      </w:r>
      <w:r>
        <w:rPr>
          <w:rFonts w:ascii="Calibri" w:hAnsi="Calibri"/>
        </w:rPr>
        <w:t xml:space="preserve"> </w:t>
      </w:r>
      <w:r w:rsidRPr="00661EBC">
        <w:rPr>
          <w:rFonts w:ascii="Calibri" w:hAnsi="Calibri"/>
        </w:rPr>
        <w:t>że wypełniłem obowiązki informacyjne przewidziane w art. 13 lub art. 14 RODO wobec osób fizycznych, od których dane osobowe bezpośrednio lub pośrednio pozyskałem w celu ubiegania się</w:t>
      </w:r>
      <w:r>
        <w:rPr>
          <w:rFonts w:ascii="Calibri" w:hAnsi="Calibri"/>
        </w:rPr>
        <w:t xml:space="preserve"> </w:t>
      </w:r>
      <w:r w:rsidRPr="00661EBC">
        <w:rPr>
          <w:rFonts w:ascii="Calibri" w:hAnsi="Calibri"/>
        </w:rPr>
        <w:t>o udzielenie zamówienia publicznego w niniejszym postępowaniu i które przekazałem lub przekażę Zamawiającemu.</w:t>
      </w:r>
    </w:p>
    <w:p w14:paraId="3D899FA7" w14:textId="77777777" w:rsidR="00EA6C0D" w:rsidRPr="001A2559" w:rsidRDefault="00EA6C0D" w:rsidP="00EA6C0D">
      <w:pPr>
        <w:suppressAutoHyphens/>
        <w:spacing w:after="0" w:line="360" w:lineRule="auto"/>
        <w:jc w:val="both"/>
        <w:rPr>
          <w:rFonts w:ascii="Calibri" w:hAnsi="Calibri"/>
          <w:sz w:val="24"/>
        </w:rPr>
      </w:pPr>
    </w:p>
    <w:p w14:paraId="1E874B21" w14:textId="77777777" w:rsidR="00EA6C0D" w:rsidRPr="00150967" w:rsidRDefault="00EA6C0D" w:rsidP="00EA6C0D">
      <w:pPr>
        <w:suppressAutoHyphens/>
        <w:spacing w:after="0" w:line="312" w:lineRule="auto"/>
        <w:jc w:val="right"/>
        <w:outlineLvl w:val="4"/>
        <w:rPr>
          <w:rFonts w:ascii="Times New Roman" w:hAnsi="Times New Roman"/>
          <w:sz w:val="24"/>
        </w:rPr>
      </w:pPr>
    </w:p>
    <w:p w14:paraId="1D14F45A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47EEE6D4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331A2D75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0E4E9E33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7917C2F2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1F9EB580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26A5C572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40946701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18405ADF" w14:textId="77777777" w:rsidR="00CF3C36" w:rsidRPr="00150967" w:rsidRDefault="00CF3C36" w:rsidP="00150967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1F1EEC74" w14:textId="7E26CBC3" w:rsidR="00AB10BB" w:rsidRDefault="00AB10BB" w:rsidP="00150967">
      <w:pPr>
        <w:tabs>
          <w:tab w:val="left" w:pos="-567"/>
        </w:tabs>
        <w:suppressAutoHyphens/>
        <w:spacing w:after="0" w:line="240" w:lineRule="auto"/>
        <w:jc w:val="center"/>
      </w:pPr>
    </w:p>
    <w:sectPr w:rsidR="00AB10BB" w:rsidSect="00661EBC">
      <w:footerReference w:type="default" r:id="rId8"/>
      <w:pgSz w:w="11906" w:h="16838"/>
      <w:pgMar w:top="1135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14F54" w14:textId="77777777" w:rsidR="00231127" w:rsidRDefault="00231127" w:rsidP="002E576B">
      <w:pPr>
        <w:spacing w:after="0" w:line="240" w:lineRule="auto"/>
      </w:pPr>
      <w:r>
        <w:separator/>
      </w:r>
    </w:p>
  </w:endnote>
  <w:endnote w:type="continuationSeparator" w:id="0">
    <w:p w14:paraId="7C86F709" w14:textId="77777777" w:rsidR="00231127" w:rsidRDefault="00231127" w:rsidP="002E576B">
      <w:pPr>
        <w:spacing w:after="0" w:line="240" w:lineRule="auto"/>
      </w:pPr>
      <w:r>
        <w:continuationSeparator/>
      </w:r>
    </w:p>
  </w:endnote>
  <w:endnote w:type="continuationNotice" w:id="1">
    <w:p w14:paraId="45D54126" w14:textId="77777777" w:rsidR="00231127" w:rsidRDefault="00231127" w:rsidP="002E5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A6C6B" w14:textId="1F53273A" w:rsidR="004B742D" w:rsidRDefault="004B742D" w:rsidP="00661EBC">
    <w:pPr>
      <w:pStyle w:val="Stopka"/>
      <w:tabs>
        <w:tab w:val="clear" w:pos="4536"/>
        <w:tab w:val="left" w:pos="4410"/>
        <w:tab w:val="center" w:pos="4535"/>
      </w:tabs>
      <w:rPr>
        <w:sz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C0AF1" w14:textId="77777777" w:rsidR="00231127" w:rsidRDefault="00231127" w:rsidP="002E576B">
      <w:pPr>
        <w:spacing w:after="0" w:line="240" w:lineRule="auto"/>
      </w:pPr>
      <w:r>
        <w:separator/>
      </w:r>
    </w:p>
  </w:footnote>
  <w:footnote w:type="continuationSeparator" w:id="0">
    <w:p w14:paraId="3A7E6409" w14:textId="77777777" w:rsidR="00231127" w:rsidRDefault="00231127" w:rsidP="002E576B">
      <w:pPr>
        <w:spacing w:after="0" w:line="240" w:lineRule="auto"/>
      </w:pPr>
      <w:r>
        <w:continuationSeparator/>
      </w:r>
    </w:p>
  </w:footnote>
  <w:footnote w:type="continuationNotice" w:id="1">
    <w:p w14:paraId="62FBD8EE" w14:textId="77777777" w:rsidR="00231127" w:rsidRDefault="00231127" w:rsidP="002E57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abstractNum w:abstractNumId="1" w15:restartNumberingAfterBreak="0">
    <w:nsid w:val="00000005"/>
    <w:multiLevelType w:val="singleLevel"/>
    <w:tmpl w:val="00000005"/>
    <w:name w:val="WW8Num78"/>
    <w:lvl w:ilvl="0">
      <w:start w:val="1"/>
      <w:numFmt w:val="lowerLetter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5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-284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7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8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9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0000019"/>
    <w:multiLevelType w:val="singleLevel"/>
    <w:tmpl w:val="0000001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6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00000020"/>
    <w:multiLevelType w:val="singleLevel"/>
    <w:tmpl w:val="EF6818C6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352" w:hanging="360"/>
      </w:pPr>
      <w:rPr>
        <w:b/>
        <w:bCs/>
      </w:rPr>
    </w:lvl>
  </w:abstractNum>
  <w:abstractNum w:abstractNumId="20" w15:restartNumberingAfterBreak="0">
    <w:nsid w:val="00000021"/>
    <w:multiLevelType w:val="singleLevel"/>
    <w:tmpl w:val="00000021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1" w15:restartNumberingAfterBreak="0">
    <w:nsid w:val="00000022"/>
    <w:multiLevelType w:val="multilevel"/>
    <w:tmpl w:val="00000022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3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4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5" w15:restartNumberingAfterBreak="0">
    <w:nsid w:val="00000029"/>
    <w:multiLevelType w:val="multilevel"/>
    <w:tmpl w:val="00000029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6" w15:restartNumberingAfterBreak="0">
    <w:nsid w:val="0000002A"/>
    <w:multiLevelType w:val="single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7" w15:restartNumberingAfterBreak="0">
    <w:nsid w:val="0000002B"/>
    <w:multiLevelType w:val="singleLevel"/>
    <w:tmpl w:val="0000002B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8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F"/>
    <w:multiLevelType w:val="multilevel"/>
    <w:tmpl w:val="0000002F"/>
    <w:name w:val="WW8Num1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0" w15:restartNumberingAfterBreak="0">
    <w:nsid w:val="00000034"/>
    <w:multiLevelType w:val="multilevel"/>
    <w:tmpl w:val="970AE5AE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1" w15:restartNumberingAfterBreak="0">
    <w:nsid w:val="00000038"/>
    <w:multiLevelType w:val="multilevel"/>
    <w:tmpl w:val="00000038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2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4" w15:restartNumberingAfterBreak="0">
    <w:nsid w:val="0000003E"/>
    <w:multiLevelType w:val="multilevel"/>
    <w:tmpl w:val="0000003E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5" w15:restartNumberingAfterBreak="0">
    <w:nsid w:val="00000040"/>
    <w:multiLevelType w:val="multilevel"/>
    <w:tmpl w:val="DD605802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6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265139B"/>
    <w:multiLevelType w:val="hybridMultilevel"/>
    <w:tmpl w:val="C562F2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3F75452"/>
    <w:multiLevelType w:val="hybridMultilevel"/>
    <w:tmpl w:val="D6B43538"/>
    <w:lvl w:ilvl="0" w:tplc="ECBEF9E2">
      <w:start w:val="1"/>
      <w:numFmt w:val="decimal"/>
      <w:lvlText w:val="%1)"/>
      <w:lvlJc w:val="left"/>
      <w:pPr>
        <w:ind w:left="360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42369B0"/>
    <w:multiLevelType w:val="hybridMultilevel"/>
    <w:tmpl w:val="1AEE98F2"/>
    <w:lvl w:ilvl="0" w:tplc="1FB244BC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D73A19"/>
    <w:multiLevelType w:val="hybridMultilevel"/>
    <w:tmpl w:val="697C3522"/>
    <w:lvl w:ilvl="0" w:tplc="BF1C3DDA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F64178"/>
    <w:multiLevelType w:val="hybridMultilevel"/>
    <w:tmpl w:val="AAE0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45" w15:restartNumberingAfterBreak="0">
    <w:nsid w:val="0D065AF5"/>
    <w:multiLevelType w:val="hybridMultilevel"/>
    <w:tmpl w:val="92C07744"/>
    <w:lvl w:ilvl="0" w:tplc="88FCC9A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0EC976CE"/>
    <w:multiLevelType w:val="hybridMultilevel"/>
    <w:tmpl w:val="617E9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B05C94"/>
    <w:multiLevelType w:val="hybridMultilevel"/>
    <w:tmpl w:val="39E67A3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124B6CF3"/>
    <w:multiLevelType w:val="hybridMultilevel"/>
    <w:tmpl w:val="6F2AFFA8"/>
    <w:lvl w:ilvl="0" w:tplc="700CE3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E00E97"/>
    <w:multiLevelType w:val="hybridMultilevel"/>
    <w:tmpl w:val="C53C126C"/>
    <w:lvl w:ilvl="0" w:tplc="363C18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1157D0"/>
    <w:multiLevelType w:val="hybridMultilevel"/>
    <w:tmpl w:val="CB726154"/>
    <w:lvl w:ilvl="0" w:tplc="720CC6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2142A6"/>
    <w:multiLevelType w:val="multilevel"/>
    <w:tmpl w:val="CB24B930"/>
    <w:name w:val="WW8Num46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55" w15:restartNumberingAfterBreak="0">
    <w:nsid w:val="2042467B"/>
    <w:multiLevelType w:val="hybridMultilevel"/>
    <w:tmpl w:val="B5528D14"/>
    <w:lvl w:ilvl="0" w:tplc="E820D1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7" w15:restartNumberingAfterBreak="0">
    <w:nsid w:val="2B062F2E"/>
    <w:multiLevelType w:val="hybridMultilevel"/>
    <w:tmpl w:val="6424316E"/>
    <w:lvl w:ilvl="0" w:tplc="B862F7D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AC0F91"/>
    <w:multiLevelType w:val="hybridMultilevel"/>
    <w:tmpl w:val="C5060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E249732">
      <w:start w:val="1"/>
      <w:numFmt w:val="decimal"/>
      <w:lvlText w:val="%2)"/>
      <w:lvlJc w:val="left"/>
      <w:pPr>
        <w:ind w:left="785" w:hanging="360"/>
      </w:pPr>
      <w:rPr>
        <w:rFonts w:ascii="Calibri" w:eastAsia="Times New Roman" w:hAnsi="Calibri" w:cs="Times New Roman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C2411A"/>
    <w:multiLevelType w:val="hybridMultilevel"/>
    <w:tmpl w:val="53823960"/>
    <w:name w:val="WW8Num1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72F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807CD7"/>
    <w:multiLevelType w:val="hybridMultilevel"/>
    <w:tmpl w:val="45869E7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330638AE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5A12A8D"/>
    <w:multiLevelType w:val="hybridMultilevel"/>
    <w:tmpl w:val="D938F062"/>
    <w:lvl w:ilvl="0" w:tplc="88D4BB7A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7492D1E"/>
    <w:multiLevelType w:val="hybridMultilevel"/>
    <w:tmpl w:val="03646C26"/>
    <w:lvl w:ilvl="0" w:tplc="4E022C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A85EF8"/>
    <w:multiLevelType w:val="hybridMultilevel"/>
    <w:tmpl w:val="38743760"/>
    <w:lvl w:ilvl="0" w:tplc="DE84EA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40040B64"/>
    <w:multiLevelType w:val="multilevel"/>
    <w:tmpl w:val="C642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8" w15:restartNumberingAfterBreak="0">
    <w:nsid w:val="449B3AB5"/>
    <w:multiLevelType w:val="hybridMultilevel"/>
    <w:tmpl w:val="F648BC48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A1C6F2E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theme="minorHAns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50511F7"/>
    <w:multiLevelType w:val="hybridMultilevel"/>
    <w:tmpl w:val="671AF016"/>
    <w:lvl w:ilvl="0" w:tplc="146CBE0C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D1364F"/>
    <w:multiLevelType w:val="hybridMultilevel"/>
    <w:tmpl w:val="2A7C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5146EE"/>
    <w:multiLevelType w:val="hybridMultilevel"/>
    <w:tmpl w:val="9DC64106"/>
    <w:lvl w:ilvl="0" w:tplc="04150011">
      <w:start w:val="1"/>
      <w:numFmt w:val="decimal"/>
      <w:lvlText w:val="%1)"/>
      <w:lvlJc w:val="left"/>
      <w:pPr>
        <w:ind w:left="236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52B36C45"/>
    <w:multiLevelType w:val="hybridMultilevel"/>
    <w:tmpl w:val="AC42C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586B16"/>
    <w:multiLevelType w:val="hybridMultilevel"/>
    <w:tmpl w:val="571C4E16"/>
    <w:lvl w:ilvl="0" w:tplc="39CCD824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54A74ACA"/>
    <w:multiLevelType w:val="hybridMultilevel"/>
    <w:tmpl w:val="E4AE6F30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5E1A48B1"/>
    <w:multiLevelType w:val="hybridMultilevel"/>
    <w:tmpl w:val="E2CE77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44F7FC8"/>
    <w:multiLevelType w:val="hybridMultilevel"/>
    <w:tmpl w:val="CFBE398A"/>
    <w:lvl w:ilvl="0" w:tplc="363C18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800A7"/>
    <w:multiLevelType w:val="hybridMultilevel"/>
    <w:tmpl w:val="0F1CEBB0"/>
    <w:lvl w:ilvl="0" w:tplc="1DB4F4E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1" w15:restartNumberingAfterBreak="0">
    <w:nsid w:val="6C6C29E5"/>
    <w:multiLevelType w:val="hybridMultilevel"/>
    <w:tmpl w:val="043CB69C"/>
    <w:lvl w:ilvl="0" w:tplc="2E722D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4F1558"/>
    <w:multiLevelType w:val="hybridMultilevel"/>
    <w:tmpl w:val="786C330C"/>
    <w:lvl w:ilvl="0" w:tplc="B1129F6C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3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905066"/>
    <w:multiLevelType w:val="hybridMultilevel"/>
    <w:tmpl w:val="393E48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B163CA7"/>
    <w:multiLevelType w:val="hybridMultilevel"/>
    <w:tmpl w:val="6E0A04D4"/>
    <w:lvl w:ilvl="0" w:tplc="8878D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38503B"/>
    <w:multiLevelType w:val="hybridMultilevel"/>
    <w:tmpl w:val="152A53A6"/>
    <w:lvl w:ilvl="0" w:tplc="04D603B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7" w15:restartNumberingAfterBreak="0">
    <w:nsid w:val="7F512A2D"/>
    <w:multiLevelType w:val="hybridMultilevel"/>
    <w:tmpl w:val="15047E1C"/>
    <w:lvl w:ilvl="0" w:tplc="1E6A33E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536CA4"/>
    <w:multiLevelType w:val="hybridMultilevel"/>
    <w:tmpl w:val="22E61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88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445CBC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18"/>
  </w:num>
  <w:num w:numId="15">
    <w:abstractNumId w:val="23"/>
  </w:num>
  <w:num w:numId="16">
    <w:abstractNumId w:val="24"/>
  </w:num>
  <w:num w:numId="17">
    <w:abstractNumId w:val="47"/>
  </w:num>
  <w:num w:numId="18">
    <w:abstractNumId w:val="75"/>
  </w:num>
  <w:num w:numId="19">
    <w:abstractNumId w:val="39"/>
  </w:num>
  <w:num w:numId="20">
    <w:abstractNumId w:val="86"/>
  </w:num>
  <w:num w:numId="21">
    <w:abstractNumId w:val="40"/>
  </w:num>
  <w:num w:numId="22">
    <w:abstractNumId w:val="68"/>
  </w:num>
  <w:num w:numId="23">
    <w:abstractNumId w:val="45"/>
  </w:num>
  <w:num w:numId="24">
    <w:abstractNumId w:val="70"/>
  </w:num>
  <w:num w:numId="25">
    <w:abstractNumId w:val="32"/>
  </w:num>
  <w:num w:numId="26">
    <w:abstractNumId w:val="33"/>
  </w:num>
  <w:num w:numId="27">
    <w:abstractNumId w:val="44"/>
  </w:num>
  <w:num w:numId="28">
    <w:abstractNumId w:val="51"/>
  </w:num>
  <w:num w:numId="29">
    <w:abstractNumId w:val="48"/>
  </w:num>
  <w:num w:numId="30">
    <w:abstractNumId w:val="63"/>
  </w:num>
  <w:num w:numId="31">
    <w:abstractNumId w:val="66"/>
  </w:num>
  <w:num w:numId="32">
    <w:abstractNumId w:val="67"/>
  </w:num>
  <w:num w:numId="33">
    <w:abstractNumId w:val="81"/>
  </w:num>
  <w:num w:numId="34">
    <w:abstractNumId w:val="56"/>
  </w:num>
  <w:num w:numId="35">
    <w:abstractNumId w:val="42"/>
  </w:num>
  <w:num w:numId="36">
    <w:abstractNumId w:val="62"/>
  </w:num>
  <w:num w:numId="37">
    <w:abstractNumId w:val="76"/>
  </w:num>
  <w:num w:numId="38">
    <w:abstractNumId w:val="43"/>
  </w:num>
  <w:num w:numId="39">
    <w:abstractNumId w:val="83"/>
  </w:num>
  <w:num w:numId="40">
    <w:abstractNumId w:val="73"/>
  </w:num>
  <w:num w:numId="41">
    <w:abstractNumId w:val="22"/>
  </w:num>
  <w:num w:numId="42">
    <w:abstractNumId w:val="72"/>
  </w:num>
  <w:num w:numId="43">
    <w:abstractNumId w:val="50"/>
  </w:num>
  <w:num w:numId="44">
    <w:abstractNumId w:val="71"/>
  </w:num>
  <w:num w:numId="45">
    <w:abstractNumId w:val="19"/>
  </w:num>
  <w:num w:numId="46">
    <w:abstractNumId w:val="61"/>
  </w:num>
  <w:num w:numId="47">
    <w:abstractNumId w:val="85"/>
  </w:num>
  <w:num w:numId="48">
    <w:abstractNumId w:val="37"/>
  </w:num>
  <w:num w:numId="49">
    <w:abstractNumId w:val="49"/>
  </w:num>
  <w:num w:numId="50">
    <w:abstractNumId w:val="46"/>
  </w:num>
  <w:num w:numId="51">
    <w:abstractNumId w:val="69"/>
  </w:num>
  <w:num w:numId="52">
    <w:abstractNumId w:val="74"/>
  </w:num>
  <w:num w:numId="53">
    <w:abstractNumId w:val="41"/>
  </w:num>
  <w:num w:numId="54">
    <w:abstractNumId w:val="80"/>
  </w:num>
  <w:num w:numId="55">
    <w:abstractNumId w:val="53"/>
  </w:num>
  <w:num w:numId="56">
    <w:abstractNumId w:val="64"/>
  </w:num>
  <w:num w:numId="57">
    <w:abstractNumId w:val="55"/>
  </w:num>
  <w:num w:numId="58">
    <w:abstractNumId w:val="60"/>
  </w:num>
  <w:num w:numId="59">
    <w:abstractNumId w:val="36"/>
  </w:num>
  <w:num w:numId="60">
    <w:abstractNumId w:val="87"/>
  </w:num>
  <w:num w:numId="61">
    <w:abstractNumId w:val="57"/>
  </w:num>
  <w:num w:numId="62">
    <w:abstractNumId w:val="77"/>
  </w:num>
  <w:num w:numId="63">
    <w:abstractNumId w:val="28"/>
  </w:num>
  <w:num w:numId="64">
    <w:abstractNumId w:val="88"/>
  </w:num>
  <w:num w:numId="65">
    <w:abstractNumId w:val="58"/>
  </w:num>
  <w:num w:numId="66">
    <w:abstractNumId w:val="84"/>
  </w:num>
  <w:num w:numId="67">
    <w:abstractNumId w:val="78"/>
  </w:num>
  <w:num w:numId="68">
    <w:abstractNumId w:val="38"/>
  </w:num>
  <w:num w:numId="69">
    <w:abstractNumId w:val="65"/>
  </w:num>
  <w:num w:numId="70">
    <w:abstractNumId w:val="52"/>
  </w:num>
  <w:num w:numId="71">
    <w:abstractNumId w:val="82"/>
  </w:num>
  <w:num w:numId="72">
    <w:abstractNumId w:val="7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11"/>
    <w:rsid w:val="00000A9B"/>
    <w:rsid w:val="000014E1"/>
    <w:rsid w:val="00002A5B"/>
    <w:rsid w:val="00003811"/>
    <w:rsid w:val="000060C5"/>
    <w:rsid w:val="00006A4A"/>
    <w:rsid w:val="0000768C"/>
    <w:rsid w:val="00010069"/>
    <w:rsid w:val="000121C6"/>
    <w:rsid w:val="000128E2"/>
    <w:rsid w:val="0001755F"/>
    <w:rsid w:val="00021DAB"/>
    <w:rsid w:val="00021E2C"/>
    <w:rsid w:val="00022E5F"/>
    <w:rsid w:val="00023594"/>
    <w:rsid w:val="00023A07"/>
    <w:rsid w:val="00024764"/>
    <w:rsid w:val="00025834"/>
    <w:rsid w:val="00025B87"/>
    <w:rsid w:val="00025F29"/>
    <w:rsid w:val="000268B2"/>
    <w:rsid w:val="000275AD"/>
    <w:rsid w:val="00030B11"/>
    <w:rsid w:val="00030B7B"/>
    <w:rsid w:val="00030DB1"/>
    <w:rsid w:val="00031388"/>
    <w:rsid w:val="000324E9"/>
    <w:rsid w:val="00034268"/>
    <w:rsid w:val="00034A7D"/>
    <w:rsid w:val="00036297"/>
    <w:rsid w:val="0003708B"/>
    <w:rsid w:val="0003725E"/>
    <w:rsid w:val="00037F31"/>
    <w:rsid w:val="00041987"/>
    <w:rsid w:val="00041BED"/>
    <w:rsid w:val="00041F8F"/>
    <w:rsid w:val="00043634"/>
    <w:rsid w:val="00044E28"/>
    <w:rsid w:val="000451E3"/>
    <w:rsid w:val="00045F2E"/>
    <w:rsid w:val="00046870"/>
    <w:rsid w:val="00047506"/>
    <w:rsid w:val="00047770"/>
    <w:rsid w:val="000515AA"/>
    <w:rsid w:val="000516FC"/>
    <w:rsid w:val="00052293"/>
    <w:rsid w:val="000540B6"/>
    <w:rsid w:val="00055392"/>
    <w:rsid w:val="00056B3D"/>
    <w:rsid w:val="00057148"/>
    <w:rsid w:val="00057273"/>
    <w:rsid w:val="0006032F"/>
    <w:rsid w:val="00060B5D"/>
    <w:rsid w:val="00061B8A"/>
    <w:rsid w:val="00061D05"/>
    <w:rsid w:val="000630F7"/>
    <w:rsid w:val="00064038"/>
    <w:rsid w:val="00064717"/>
    <w:rsid w:val="00065A4C"/>
    <w:rsid w:val="0006625C"/>
    <w:rsid w:val="0006791D"/>
    <w:rsid w:val="00067E47"/>
    <w:rsid w:val="00071659"/>
    <w:rsid w:val="00071C4F"/>
    <w:rsid w:val="00071ECB"/>
    <w:rsid w:val="00073F7E"/>
    <w:rsid w:val="000750CD"/>
    <w:rsid w:val="00075396"/>
    <w:rsid w:val="00076590"/>
    <w:rsid w:val="0007748C"/>
    <w:rsid w:val="00077A93"/>
    <w:rsid w:val="0008000D"/>
    <w:rsid w:val="0008035B"/>
    <w:rsid w:val="00081458"/>
    <w:rsid w:val="00081C85"/>
    <w:rsid w:val="0008293C"/>
    <w:rsid w:val="000840B7"/>
    <w:rsid w:val="00085092"/>
    <w:rsid w:val="00085743"/>
    <w:rsid w:val="00086A77"/>
    <w:rsid w:val="00090FA5"/>
    <w:rsid w:val="00093034"/>
    <w:rsid w:val="0009405C"/>
    <w:rsid w:val="00094E7C"/>
    <w:rsid w:val="000951F5"/>
    <w:rsid w:val="00095C62"/>
    <w:rsid w:val="00095C91"/>
    <w:rsid w:val="000962ED"/>
    <w:rsid w:val="00097B44"/>
    <w:rsid w:val="000A04B7"/>
    <w:rsid w:val="000A1B92"/>
    <w:rsid w:val="000A1C5D"/>
    <w:rsid w:val="000A2CD9"/>
    <w:rsid w:val="000A3CF2"/>
    <w:rsid w:val="000A4979"/>
    <w:rsid w:val="000A4E1F"/>
    <w:rsid w:val="000A6450"/>
    <w:rsid w:val="000A6FB0"/>
    <w:rsid w:val="000A7BA6"/>
    <w:rsid w:val="000B050E"/>
    <w:rsid w:val="000B0655"/>
    <w:rsid w:val="000B0C6B"/>
    <w:rsid w:val="000B1434"/>
    <w:rsid w:val="000B2199"/>
    <w:rsid w:val="000B45BD"/>
    <w:rsid w:val="000B50A0"/>
    <w:rsid w:val="000B600B"/>
    <w:rsid w:val="000B62B4"/>
    <w:rsid w:val="000B63A9"/>
    <w:rsid w:val="000B7D13"/>
    <w:rsid w:val="000C0656"/>
    <w:rsid w:val="000C218F"/>
    <w:rsid w:val="000C26B6"/>
    <w:rsid w:val="000C3004"/>
    <w:rsid w:val="000C3666"/>
    <w:rsid w:val="000C41ED"/>
    <w:rsid w:val="000C476D"/>
    <w:rsid w:val="000C47DD"/>
    <w:rsid w:val="000C4D11"/>
    <w:rsid w:val="000C54AB"/>
    <w:rsid w:val="000C63A7"/>
    <w:rsid w:val="000C6F2A"/>
    <w:rsid w:val="000C6FDD"/>
    <w:rsid w:val="000D4266"/>
    <w:rsid w:val="000D4A42"/>
    <w:rsid w:val="000D4FD3"/>
    <w:rsid w:val="000D6614"/>
    <w:rsid w:val="000D699A"/>
    <w:rsid w:val="000D6F70"/>
    <w:rsid w:val="000D73F1"/>
    <w:rsid w:val="000E016A"/>
    <w:rsid w:val="000E16E5"/>
    <w:rsid w:val="000E1940"/>
    <w:rsid w:val="000E3240"/>
    <w:rsid w:val="000E3786"/>
    <w:rsid w:val="000E40BE"/>
    <w:rsid w:val="000E48AE"/>
    <w:rsid w:val="000E4E40"/>
    <w:rsid w:val="000E7E3D"/>
    <w:rsid w:val="000F0775"/>
    <w:rsid w:val="000F10C1"/>
    <w:rsid w:val="000F1BB9"/>
    <w:rsid w:val="000F3331"/>
    <w:rsid w:val="000F3C1B"/>
    <w:rsid w:val="000F45BE"/>
    <w:rsid w:val="000F5321"/>
    <w:rsid w:val="000F55A1"/>
    <w:rsid w:val="000F5C12"/>
    <w:rsid w:val="000F60E6"/>
    <w:rsid w:val="000F6E8F"/>
    <w:rsid w:val="0010025A"/>
    <w:rsid w:val="0010123B"/>
    <w:rsid w:val="00101797"/>
    <w:rsid w:val="0010251E"/>
    <w:rsid w:val="00102EED"/>
    <w:rsid w:val="001054E2"/>
    <w:rsid w:val="00105C7E"/>
    <w:rsid w:val="00105EF6"/>
    <w:rsid w:val="00107A07"/>
    <w:rsid w:val="00110894"/>
    <w:rsid w:val="00111523"/>
    <w:rsid w:val="001115CF"/>
    <w:rsid w:val="00111F4A"/>
    <w:rsid w:val="00112601"/>
    <w:rsid w:val="00112662"/>
    <w:rsid w:val="0011329C"/>
    <w:rsid w:val="00113F1F"/>
    <w:rsid w:val="00114A3E"/>
    <w:rsid w:val="00115A09"/>
    <w:rsid w:val="001166F9"/>
    <w:rsid w:val="00116A69"/>
    <w:rsid w:val="001172CC"/>
    <w:rsid w:val="00117A1E"/>
    <w:rsid w:val="00117D3C"/>
    <w:rsid w:val="00120178"/>
    <w:rsid w:val="00120B5D"/>
    <w:rsid w:val="001210B2"/>
    <w:rsid w:val="0012135D"/>
    <w:rsid w:val="0012287C"/>
    <w:rsid w:val="00122B29"/>
    <w:rsid w:val="00122C19"/>
    <w:rsid w:val="00122CA2"/>
    <w:rsid w:val="00123F4B"/>
    <w:rsid w:val="0012480D"/>
    <w:rsid w:val="00124DBC"/>
    <w:rsid w:val="00126EC5"/>
    <w:rsid w:val="0012761E"/>
    <w:rsid w:val="00130CB3"/>
    <w:rsid w:val="00132361"/>
    <w:rsid w:val="00132455"/>
    <w:rsid w:val="00132A72"/>
    <w:rsid w:val="00133D0D"/>
    <w:rsid w:val="00134BF3"/>
    <w:rsid w:val="00135068"/>
    <w:rsid w:val="00135BFB"/>
    <w:rsid w:val="00135C71"/>
    <w:rsid w:val="00135CF1"/>
    <w:rsid w:val="00135D1B"/>
    <w:rsid w:val="001401C0"/>
    <w:rsid w:val="001405AC"/>
    <w:rsid w:val="00141151"/>
    <w:rsid w:val="00142AFF"/>
    <w:rsid w:val="00145066"/>
    <w:rsid w:val="00145641"/>
    <w:rsid w:val="00145D8C"/>
    <w:rsid w:val="00145FEF"/>
    <w:rsid w:val="00150714"/>
    <w:rsid w:val="00150967"/>
    <w:rsid w:val="0015342A"/>
    <w:rsid w:val="00153747"/>
    <w:rsid w:val="00153BBF"/>
    <w:rsid w:val="001540A1"/>
    <w:rsid w:val="00155351"/>
    <w:rsid w:val="001556E2"/>
    <w:rsid w:val="00155D34"/>
    <w:rsid w:val="00156550"/>
    <w:rsid w:val="001570CC"/>
    <w:rsid w:val="00157422"/>
    <w:rsid w:val="0016033A"/>
    <w:rsid w:val="001605CF"/>
    <w:rsid w:val="00161D3A"/>
    <w:rsid w:val="00161D9E"/>
    <w:rsid w:val="00162E8D"/>
    <w:rsid w:val="001636B1"/>
    <w:rsid w:val="001637E1"/>
    <w:rsid w:val="00164075"/>
    <w:rsid w:val="001646E3"/>
    <w:rsid w:val="00164A2C"/>
    <w:rsid w:val="00165C7E"/>
    <w:rsid w:val="00166955"/>
    <w:rsid w:val="00166A17"/>
    <w:rsid w:val="00166BB9"/>
    <w:rsid w:val="00166C61"/>
    <w:rsid w:val="00167384"/>
    <w:rsid w:val="001679E6"/>
    <w:rsid w:val="00170012"/>
    <w:rsid w:val="001703C6"/>
    <w:rsid w:val="001709AC"/>
    <w:rsid w:val="00172908"/>
    <w:rsid w:val="00172A4B"/>
    <w:rsid w:val="00174A24"/>
    <w:rsid w:val="00174ADB"/>
    <w:rsid w:val="00175ACF"/>
    <w:rsid w:val="00176055"/>
    <w:rsid w:val="0017720D"/>
    <w:rsid w:val="00177449"/>
    <w:rsid w:val="00177DE7"/>
    <w:rsid w:val="001804A0"/>
    <w:rsid w:val="001806B1"/>
    <w:rsid w:val="00180BC3"/>
    <w:rsid w:val="0018232C"/>
    <w:rsid w:val="00182403"/>
    <w:rsid w:val="00182B9B"/>
    <w:rsid w:val="00183501"/>
    <w:rsid w:val="00183FE0"/>
    <w:rsid w:val="00185070"/>
    <w:rsid w:val="00185F6E"/>
    <w:rsid w:val="00186907"/>
    <w:rsid w:val="00186CA7"/>
    <w:rsid w:val="00190593"/>
    <w:rsid w:val="001908A5"/>
    <w:rsid w:val="00191BD0"/>
    <w:rsid w:val="001925DE"/>
    <w:rsid w:val="00192B1A"/>
    <w:rsid w:val="00195D0C"/>
    <w:rsid w:val="001A07F1"/>
    <w:rsid w:val="001A115C"/>
    <w:rsid w:val="001A1981"/>
    <w:rsid w:val="001A1FAB"/>
    <w:rsid w:val="001A218A"/>
    <w:rsid w:val="001A2559"/>
    <w:rsid w:val="001A4A6E"/>
    <w:rsid w:val="001A535B"/>
    <w:rsid w:val="001A5D28"/>
    <w:rsid w:val="001A711C"/>
    <w:rsid w:val="001A7244"/>
    <w:rsid w:val="001A7AEC"/>
    <w:rsid w:val="001B0422"/>
    <w:rsid w:val="001B29AD"/>
    <w:rsid w:val="001B2D0E"/>
    <w:rsid w:val="001B3C56"/>
    <w:rsid w:val="001B4B18"/>
    <w:rsid w:val="001B5DF5"/>
    <w:rsid w:val="001B636E"/>
    <w:rsid w:val="001B79E6"/>
    <w:rsid w:val="001C0728"/>
    <w:rsid w:val="001C2424"/>
    <w:rsid w:val="001C2914"/>
    <w:rsid w:val="001C29AC"/>
    <w:rsid w:val="001C2F3E"/>
    <w:rsid w:val="001C3114"/>
    <w:rsid w:val="001C3230"/>
    <w:rsid w:val="001C3EAE"/>
    <w:rsid w:val="001C40A0"/>
    <w:rsid w:val="001C5796"/>
    <w:rsid w:val="001D026B"/>
    <w:rsid w:val="001D03F8"/>
    <w:rsid w:val="001D113D"/>
    <w:rsid w:val="001D207C"/>
    <w:rsid w:val="001D4BC1"/>
    <w:rsid w:val="001D5F9E"/>
    <w:rsid w:val="001D6390"/>
    <w:rsid w:val="001D639D"/>
    <w:rsid w:val="001D685C"/>
    <w:rsid w:val="001D7B8C"/>
    <w:rsid w:val="001E2AF6"/>
    <w:rsid w:val="001E2FE2"/>
    <w:rsid w:val="001E3269"/>
    <w:rsid w:val="001E5251"/>
    <w:rsid w:val="001E56FD"/>
    <w:rsid w:val="001E6FBB"/>
    <w:rsid w:val="001E7A8A"/>
    <w:rsid w:val="001E7CA6"/>
    <w:rsid w:val="001F12E1"/>
    <w:rsid w:val="001F305D"/>
    <w:rsid w:val="001F4A61"/>
    <w:rsid w:val="001F50CF"/>
    <w:rsid w:val="001F51B2"/>
    <w:rsid w:val="001F60CD"/>
    <w:rsid w:val="001F634B"/>
    <w:rsid w:val="001F7176"/>
    <w:rsid w:val="00200662"/>
    <w:rsid w:val="00202148"/>
    <w:rsid w:val="00202184"/>
    <w:rsid w:val="00202883"/>
    <w:rsid w:val="00205805"/>
    <w:rsid w:val="00206411"/>
    <w:rsid w:val="0021038C"/>
    <w:rsid w:val="002107DD"/>
    <w:rsid w:val="00211EDA"/>
    <w:rsid w:val="00212AC9"/>
    <w:rsid w:val="00212E51"/>
    <w:rsid w:val="00213CB0"/>
    <w:rsid w:val="00214E1B"/>
    <w:rsid w:val="00215783"/>
    <w:rsid w:val="00215C16"/>
    <w:rsid w:val="00216321"/>
    <w:rsid w:val="002170C2"/>
    <w:rsid w:val="00217A5E"/>
    <w:rsid w:val="00220062"/>
    <w:rsid w:val="00220CF0"/>
    <w:rsid w:val="00220F29"/>
    <w:rsid w:val="002211E9"/>
    <w:rsid w:val="00221266"/>
    <w:rsid w:val="00222144"/>
    <w:rsid w:val="00222628"/>
    <w:rsid w:val="00222FF6"/>
    <w:rsid w:val="0022341D"/>
    <w:rsid w:val="00227330"/>
    <w:rsid w:val="00227CE0"/>
    <w:rsid w:val="00231127"/>
    <w:rsid w:val="002314CF"/>
    <w:rsid w:val="002331C5"/>
    <w:rsid w:val="00234393"/>
    <w:rsid w:val="0023608C"/>
    <w:rsid w:val="002362AB"/>
    <w:rsid w:val="002373C3"/>
    <w:rsid w:val="00237C4E"/>
    <w:rsid w:val="00240BE5"/>
    <w:rsid w:val="002413F1"/>
    <w:rsid w:val="00241A82"/>
    <w:rsid w:val="00241FC0"/>
    <w:rsid w:val="00242D0C"/>
    <w:rsid w:val="00244F31"/>
    <w:rsid w:val="0024523D"/>
    <w:rsid w:val="00245BF2"/>
    <w:rsid w:val="00250DA5"/>
    <w:rsid w:val="00252223"/>
    <w:rsid w:val="00252525"/>
    <w:rsid w:val="00253619"/>
    <w:rsid w:val="002543E0"/>
    <w:rsid w:val="002544AB"/>
    <w:rsid w:val="00254CD1"/>
    <w:rsid w:val="002550EC"/>
    <w:rsid w:val="00260721"/>
    <w:rsid w:val="00260F7C"/>
    <w:rsid w:val="00261516"/>
    <w:rsid w:val="00263F29"/>
    <w:rsid w:val="00264803"/>
    <w:rsid w:val="002652D6"/>
    <w:rsid w:val="00265FC9"/>
    <w:rsid w:val="002664F3"/>
    <w:rsid w:val="0026715D"/>
    <w:rsid w:val="00270BE7"/>
    <w:rsid w:val="0027141C"/>
    <w:rsid w:val="00273581"/>
    <w:rsid w:val="00274E5A"/>
    <w:rsid w:val="00275A9D"/>
    <w:rsid w:val="00275C12"/>
    <w:rsid w:val="00275F59"/>
    <w:rsid w:val="00276187"/>
    <w:rsid w:val="002775C7"/>
    <w:rsid w:val="00280220"/>
    <w:rsid w:val="0028270D"/>
    <w:rsid w:val="0028277D"/>
    <w:rsid w:val="002836BF"/>
    <w:rsid w:val="00283877"/>
    <w:rsid w:val="0028629A"/>
    <w:rsid w:val="0028680C"/>
    <w:rsid w:val="00287073"/>
    <w:rsid w:val="00287C6D"/>
    <w:rsid w:val="00290E29"/>
    <w:rsid w:val="00291E2C"/>
    <w:rsid w:val="00295F5D"/>
    <w:rsid w:val="002960A7"/>
    <w:rsid w:val="002A10E5"/>
    <w:rsid w:val="002A16E3"/>
    <w:rsid w:val="002A1743"/>
    <w:rsid w:val="002A180F"/>
    <w:rsid w:val="002A2EC0"/>
    <w:rsid w:val="002A6BD7"/>
    <w:rsid w:val="002A73D0"/>
    <w:rsid w:val="002B0486"/>
    <w:rsid w:val="002B1D17"/>
    <w:rsid w:val="002B2135"/>
    <w:rsid w:val="002B2C73"/>
    <w:rsid w:val="002B5B77"/>
    <w:rsid w:val="002B5DD7"/>
    <w:rsid w:val="002B7D32"/>
    <w:rsid w:val="002C137B"/>
    <w:rsid w:val="002C1CFB"/>
    <w:rsid w:val="002C1E83"/>
    <w:rsid w:val="002C23A0"/>
    <w:rsid w:val="002C3459"/>
    <w:rsid w:val="002C4574"/>
    <w:rsid w:val="002C5705"/>
    <w:rsid w:val="002C58B1"/>
    <w:rsid w:val="002C7AD8"/>
    <w:rsid w:val="002D0438"/>
    <w:rsid w:val="002D092F"/>
    <w:rsid w:val="002D1752"/>
    <w:rsid w:val="002D295B"/>
    <w:rsid w:val="002D2B1D"/>
    <w:rsid w:val="002D3D55"/>
    <w:rsid w:val="002D3E9B"/>
    <w:rsid w:val="002D4F2F"/>
    <w:rsid w:val="002D6A70"/>
    <w:rsid w:val="002D7403"/>
    <w:rsid w:val="002E0B7E"/>
    <w:rsid w:val="002E2990"/>
    <w:rsid w:val="002E576B"/>
    <w:rsid w:val="002E7004"/>
    <w:rsid w:val="002E7C1F"/>
    <w:rsid w:val="002F13A2"/>
    <w:rsid w:val="002F2F86"/>
    <w:rsid w:val="002F3F91"/>
    <w:rsid w:val="002F4168"/>
    <w:rsid w:val="002F4FD5"/>
    <w:rsid w:val="002F56B3"/>
    <w:rsid w:val="002F5D76"/>
    <w:rsid w:val="002F6C7A"/>
    <w:rsid w:val="002F6D4F"/>
    <w:rsid w:val="002F780B"/>
    <w:rsid w:val="002F79BC"/>
    <w:rsid w:val="002F7FE8"/>
    <w:rsid w:val="00300767"/>
    <w:rsid w:val="00300ED9"/>
    <w:rsid w:val="003011A4"/>
    <w:rsid w:val="003017A8"/>
    <w:rsid w:val="00301CF2"/>
    <w:rsid w:val="00303A22"/>
    <w:rsid w:val="00303F08"/>
    <w:rsid w:val="00304302"/>
    <w:rsid w:val="00304B71"/>
    <w:rsid w:val="00304DA4"/>
    <w:rsid w:val="00305455"/>
    <w:rsid w:val="003061AB"/>
    <w:rsid w:val="00306AFF"/>
    <w:rsid w:val="00314598"/>
    <w:rsid w:val="003164D2"/>
    <w:rsid w:val="00316D52"/>
    <w:rsid w:val="00316FA7"/>
    <w:rsid w:val="00321163"/>
    <w:rsid w:val="003221EF"/>
    <w:rsid w:val="00324617"/>
    <w:rsid w:val="003248AA"/>
    <w:rsid w:val="00325566"/>
    <w:rsid w:val="00325860"/>
    <w:rsid w:val="003258BF"/>
    <w:rsid w:val="00326053"/>
    <w:rsid w:val="003260B9"/>
    <w:rsid w:val="00330343"/>
    <w:rsid w:val="0033080D"/>
    <w:rsid w:val="00331A68"/>
    <w:rsid w:val="00332F5E"/>
    <w:rsid w:val="0033372F"/>
    <w:rsid w:val="0033620A"/>
    <w:rsid w:val="00336FBC"/>
    <w:rsid w:val="00337802"/>
    <w:rsid w:val="003378A9"/>
    <w:rsid w:val="00337DA4"/>
    <w:rsid w:val="003400D7"/>
    <w:rsid w:val="003402D3"/>
    <w:rsid w:val="003429E1"/>
    <w:rsid w:val="003436A8"/>
    <w:rsid w:val="00344656"/>
    <w:rsid w:val="00344A65"/>
    <w:rsid w:val="00345DDD"/>
    <w:rsid w:val="00346D13"/>
    <w:rsid w:val="0035043F"/>
    <w:rsid w:val="00350A07"/>
    <w:rsid w:val="00350ED3"/>
    <w:rsid w:val="00352A31"/>
    <w:rsid w:val="00352DEB"/>
    <w:rsid w:val="00352F7F"/>
    <w:rsid w:val="00357B4A"/>
    <w:rsid w:val="00360F86"/>
    <w:rsid w:val="003617EE"/>
    <w:rsid w:val="00361955"/>
    <w:rsid w:val="003622D5"/>
    <w:rsid w:val="00362B83"/>
    <w:rsid w:val="00362E2A"/>
    <w:rsid w:val="00363669"/>
    <w:rsid w:val="003646E9"/>
    <w:rsid w:val="00367F52"/>
    <w:rsid w:val="0037035D"/>
    <w:rsid w:val="00371948"/>
    <w:rsid w:val="00372397"/>
    <w:rsid w:val="003726D5"/>
    <w:rsid w:val="00374829"/>
    <w:rsid w:val="00377564"/>
    <w:rsid w:val="00380331"/>
    <w:rsid w:val="00380C86"/>
    <w:rsid w:val="00385A12"/>
    <w:rsid w:val="00385AF2"/>
    <w:rsid w:val="0038658E"/>
    <w:rsid w:val="00386E7F"/>
    <w:rsid w:val="00387027"/>
    <w:rsid w:val="00387521"/>
    <w:rsid w:val="00393440"/>
    <w:rsid w:val="00393997"/>
    <w:rsid w:val="003943C0"/>
    <w:rsid w:val="003950A9"/>
    <w:rsid w:val="00395C58"/>
    <w:rsid w:val="00395C72"/>
    <w:rsid w:val="00396D25"/>
    <w:rsid w:val="00397854"/>
    <w:rsid w:val="003A037B"/>
    <w:rsid w:val="003A04FF"/>
    <w:rsid w:val="003A07CA"/>
    <w:rsid w:val="003A0F0B"/>
    <w:rsid w:val="003A23A4"/>
    <w:rsid w:val="003A2F16"/>
    <w:rsid w:val="003A30C1"/>
    <w:rsid w:val="003A4E73"/>
    <w:rsid w:val="003B0472"/>
    <w:rsid w:val="003B1FE0"/>
    <w:rsid w:val="003B37BF"/>
    <w:rsid w:val="003B47E1"/>
    <w:rsid w:val="003B54C4"/>
    <w:rsid w:val="003B5ADA"/>
    <w:rsid w:val="003B5DE2"/>
    <w:rsid w:val="003B5F1A"/>
    <w:rsid w:val="003B658F"/>
    <w:rsid w:val="003C06F1"/>
    <w:rsid w:val="003C0B9F"/>
    <w:rsid w:val="003C19EF"/>
    <w:rsid w:val="003C3416"/>
    <w:rsid w:val="003C3713"/>
    <w:rsid w:val="003C40CD"/>
    <w:rsid w:val="003C4458"/>
    <w:rsid w:val="003C631B"/>
    <w:rsid w:val="003C67B9"/>
    <w:rsid w:val="003D0033"/>
    <w:rsid w:val="003D1A24"/>
    <w:rsid w:val="003D1A8F"/>
    <w:rsid w:val="003D3B47"/>
    <w:rsid w:val="003D5166"/>
    <w:rsid w:val="003D518F"/>
    <w:rsid w:val="003D51E8"/>
    <w:rsid w:val="003D5776"/>
    <w:rsid w:val="003D6DDB"/>
    <w:rsid w:val="003E0B9D"/>
    <w:rsid w:val="003E0FCA"/>
    <w:rsid w:val="003E1304"/>
    <w:rsid w:val="003E1961"/>
    <w:rsid w:val="003E1A25"/>
    <w:rsid w:val="003E2410"/>
    <w:rsid w:val="003E5982"/>
    <w:rsid w:val="003E68A8"/>
    <w:rsid w:val="003E6BD6"/>
    <w:rsid w:val="003E6C85"/>
    <w:rsid w:val="003F00BD"/>
    <w:rsid w:val="003F1652"/>
    <w:rsid w:val="003F1C58"/>
    <w:rsid w:val="003F1E9E"/>
    <w:rsid w:val="003F2170"/>
    <w:rsid w:val="003F25F8"/>
    <w:rsid w:val="003F38C8"/>
    <w:rsid w:val="003F471C"/>
    <w:rsid w:val="003F5039"/>
    <w:rsid w:val="003F5972"/>
    <w:rsid w:val="003F5C65"/>
    <w:rsid w:val="003F6DD0"/>
    <w:rsid w:val="003F71AC"/>
    <w:rsid w:val="003F7B21"/>
    <w:rsid w:val="00400758"/>
    <w:rsid w:val="00401593"/>
    <w:rsid w:val="00401F20"/>
    <w:rsid w:val="0040275E"/>
    <w:rsid w:val="0040312C"/>
    <w:rsid w:val="00403A2E"/>
    <w:rsid w:val="00405B2B"/>
    <w:rsid w:val="00407ACC"/>
    <w:rsid w:val="00411305"/>
    <w:rsid w:val="00411EA0"/>
    <w:rsid w:val="004121A9"/>
    <w:rsid w:val="00412D41"/>
    <w:rsid w:val="00412E4B"/>
    <w:rsid w:val="00413DD7"/>
    <w:rsid w:val="0041495C"/>
    <w:rsid w:val="0041591C"/>
    <w:rsid w:val="00416171"/>
    <w:rsid w:val="00416340"/>
    <w:rsid w:val="00421157"/>
    <w:rsid w:val="004224DD"/>
    <w:rsid w:val="00423738"/>
    <w:rsid w:val="00424402"/>
    <w:rsid w:val="0042479E"/>
    <w:rsid w:val="00425E32"/>
    <w:rsid w:val="00430894"/>
    <w:rsid w:val="00430D9E"/>
    <w:rsid w:val="00430F04"/>
    <w:rsid w:val="00430F1C"/>
    <w:rsid w:val="004316FE"/>
    <w:rsid w:val="00431CBD"/>
    <w:rsid w:val="004326AA"/>
    <w:rsid w:val="00434E23"/>
    <w:rsid w:val="004350C3"/>
    <w:rsid w:val="00435658"/>
    <w:rsid w:val="00436563"/>
    <w:rsid w:val="00436ED6"/>
    <w:rsid w:val="00437D86"/>
    <w:rsid w:val="00441CEB"/>
    <w:rsid w:val="004428DA"/>
    <w:rsid w:val="00445622"/>
    <w:rsid w:val="00446148"/>
    <w:rsid w:val="0044677D"/>
    <w:rsid w:val="004468BE"/>
    <w:rsid w:val="00446A11"/>
    <w:rsid w:val="00446E15"/>
    <w:rsid w:val="00447882"/>
    <w:rsid w:val="0045217F"/>
    <w:rsid w:val="004528AD"/>
    <w:rsid w:val="00454BDD"/>
    <w:rsid w:val="004563FC"/>
    <w:rsid w:val="00456D81"/>
    <w:rsid w:val="00457A18"/>
    <w:rsid w:val="00457B6B"/>
    <w:rsid w:val="00461BD6"/>
    <w:rsid w:val="00462B02"/>
    <w:rsid w:val="00462FE1"/>
    <w:rsid w:val="004632C1"/>
    <w:rsid w:val="0046414A"/>
    <w:rsid w:val="004645B5"/>
    <w:rsid w:val="0046508E"/>
    <w:rsid w:val="00466482"/>
    <w:rsid w:val="004679B2"/>
    <w:rsid w:val="00467BE0"/>
    <w:rsid w:val="00470089"/>
    <w:rsid w:val="0047010B"/>
    <w:rsid w:val="00470FDB"/>
    <w:rsid w:val="00475A83"/>
    <w:rsid w:val="00477670"/>
    <w:rsid w:val="00477691"/>
    <w:rsid w:val="00477F7C"/>
    <w:rsid w:val="0048027E"/>
    <w:rsid w:val="00480EF6"/>
    <w:rsid w:val="0048118E"/>
    <w:rsid w:val="00481BB2"/>
    <w:rsid w:val="00483081"/>
    <w:rsid w:val="0048372B"/>
    <w:rsid w:val="00483B7F"/>
    <w:rsid w:val="00483E99"/>
    <w:rsid w:val="0048526D"/>
    <w:rsid w:val="00486C1D"/>
    <w:rsid w:val="00487F30"/>
    <w:rsid w:val="00490324"/>
    <w:rsid w:val="004919CF"/>
    <w:rsid w:val="0049235A"/>
    <w:rsid w:val="00492599"/>
    <w:rsid w:val="0049439E"/>
    <w:rsid w:val="00497167"/>
    <w:rsid w:val="0049728E"/>
    <w:rsid w:val="004977D6"/>
    <w:rsid w:val="00497AE6"/>
    <w:rsid w:val="00497C6C"/>
    <w:rsid w:val="004A0023"/>
    <w:rsid w:val="004A065F"/>
    <w:rsid w:val="004A0781"/>
    <w:rsid w:val="004A151F"/>
    <w:rsid w:val="004A1686"/>
    <w:rsid w:val="004A24C7"/>
    <w:rsid w:val="004A33E6"/>
    <w:rsid w:val="004A4898"/>
    <w:rsid w:val="004A638D"/>
    <w:rsid w:val="004A6C15"/>
    <w:rsid w:val="004A719C"/>
    <w:rsid w:val="004A7A19"/>
    <w:rsid w:val="004B1A60"/>
    <w:rsid w:val="004B1E55"/>
    <w:rsid w:val="004B2992"/>
    <w:rsid w:val="004B34B4"/>
    <w:rsid w:val="004B3DAF"/>
    <w:rsid w:val="004B43F8"/>
    <w:rsid w:val="004B46D9"/>
    <w:rsid w:val="004B7163"/>
    <w:rsid w:val="004B71BB"/>
    <w:rsid w:val="004B742D"/>
    <w:rsid w:val="004B7F2F"/>
    <w:rsid w:val="004C005B"/>
    <w:rsid w:val="004C0EE9"/>
    <w:rsid w:val="004C1388"/>
    <w:rsid w:val="004C3600"/>
    <w:rsid w:val="004C36C6"/>
    <w:rsid w:val="004C4BB5"/>
    <w:rsid w:val="004C558E"/>
    <w:rsid w:val="004C672C"/>
    <w:rsid w:val="004C6B30"/>
    <w:rsid w:val="004C7137"/>
    <w:rsid w:val="004C7478"/>
    <w:rsid w:val="004C77A6"/>
    <w:rsid w:val="004D02B4"/>
    <w:rsid w:val="004D1300"/>
    <w:rsid w:val="004D15C9"/>
    <w:rsid w:val="004D1C3C"/>
    <w:rsid w:val="004D2156"/>
    <w:rsid w:val="004D2767"/>
    <w:rsid w:val="004D3439"/>
    <w:rsid w:val="004D35F2"/>
    <w:rsid w:val="004D37E8"/>
    <w:rsid w:val="004D3CA8"/>
    <w:rsid w:val="004D44D6"/>
    <w:rsid w:val="004D4636"/>
    <w:rsid w:val="004D5882"/>
    <w:rsid w:val="004D59E0"/>
    <w:rsid w:val="004D69B3"/>
    <w:rsid w:val="004D7CE2"/>
    <w:rsid w:val="004E3822"/>
    <w:rsid w:val="004E4F22"/>
    <w:rsid w:val="004E61FE"/>
    <w:rsid w:val="004E6747"/>
    <w:rsid w:val="004F31E2"/>
    <w:rsid w:val="004F3224"/>
    <w:rsid w:val="004F3862"/>
    <w:rsid w:val="004F38FF"/>
    <w:rsid w:val="004F3935"/>
    <w:rsid w:val="004F398E"/>
    <w:rsid w:val="004F43D7"/>
    <w:rsid w:val="004F4C05"/>
    <w:rsid w:val="004F649D"/>
    <w:rsid w:val="004F6775"/>
    <w:rsid w:val="004F68FE"/>
    <w:rsid w:val="004F6998"/>
    <w:rsid w:val="004F6C02"/>
    <w:rsid w:val="00500689"/>
    <w:rsid w:val="00501BA9"/>
    <w:rsid w:val="005048E2"/>
    <w:rsid w:val="00504F6F"/>
    <w:rsid w:val="005064F3"/>
    <w:rsid w:val="00507098"/>
    <w:rsid w:val="00510221"/>
    <w:rsid w:val="00510B1A"/>
    <w:rsid w:val="0051233A"/>
    <w:rsid w:val="0051257E"/>
    <w:rsid w:val="00512B53"/>
    <w:rsid w:val="0051376D"/>
    <w:rsid w:val="00513E1E"/>
    <w:rsid w:val="005152B6"/>
    <w:rsid w:val="005155B4"/>
    <w:rsid w:val="00516EA0"/>
    <w:rsid w:val="00516EB7"/>
    <w:rsid w:val="00517335"/>
    <w:rsid w:val="00517347"/>
    <w:rsid w:val="00520187"/>
    <w:rsid w:val="005203D1"/>
    <w:rsid w:val="00520810"/>
    <w:rsid w:val="005221A9"/>
    <w:rsid w:val="005231C1"/>
    <w:rsid w:val="00523508"/>
    <w:rsid w:val="00524093"/>
    <w:rsid w:val="005240B3"/>
    <w:rsid w:val="00524305"/>
    <w:rsid w:val="005255CF"/>
    <w:rsid w:val="0052661A"/>
    <w:rsid w:val="00533110"/>
    <w:rsid w:val="00534801"/>
    <w:rsid w:val="0053567B"/>
    <w:rsid w:val="00535743"/>
    <w:rsid w:val="005365B5"/>
    <w:rsid w:val="005368F7"/>
    <w:rsid w:val="00540324"/>
    <w:rsid w:val="005411FB"/>
    <w:rsid w:val="0054171C"/>
    <w:rsid w:val="00542178"/>
    <w:rsid w:val="00542E92"/>
    <w:rsid w:val="005433CA"/>
    <w:rsid w:val="0054386B"/>
    <w:rsid w:val="00544892"/>
    <w:rsid w:val="00544B25"/>
    <w:rsid w:val="00545554"/>
    <w:rsid w:val="005455FD"/>
    <w:rsid w:val="00545721"/>
    <w:rsid w:val="00545993"/>
    <w:rsid w:val="005477F4"/>
    <w:rsid w:val="00547A20"/>
    <w:rsid w:val="005501DA"/>
    <w:rsid w:val="005501F4"/>
    <w:rsid w:val="00551CD2"/>
    <w:rsid w:val="00555384"/>
    <w:rsid w:val="005607AD"/>
    <w:rsid w:val="00560C5E"/>
    <w:rsid w:val="005616CA"/>
    <w:rsid w:val="00563C34"/>
    <w:rsid w:val="00563EB5"/>
    <w:rsid w:val="00563F80"/>
    <w:rsid w:val="00564D5D"/>
    <w:rsid w:val="005657DA"/>
    <w:rsid w:val="00565C55"/>
    <w:rsid w:val="0056721D"/>
    <w:rsid w:val="0056750C"/>
    <w:rsid w:val="00567A57"/>
    <w:rsid w:val="00571655"/>
    <w:rsid w:val="005722DC"/>
    <w:rsid w:val="005730E4"/>
    <w:rsid w:val="005734BD"/>
    <w:rsid w:val="00573749"/>
    <w:rsid w:val="0057487A"/>
    <w:rsid w:val="00575120"/>
    <w:rsid w:val="00576041"/>
    <w:rsid w:val="00576F5E"/>
    <w:rsid w:val="0057754B"/>
    <w:rsid w:val="0057756D"/>
    <w:rsid w:val="00577787"/>
    <w:rsid w:val="00577B00"/>
    <w:rsid w:val="00580958"/>
    <w:rsid w:val="0058178D"/>
    <w:rsid w:val="005818CC"/>
    <w:rsid w:val="005840D3"/>
    <w:rsid w:val="00584D2B"/>
    <w:rsid w:val="00586044"/>
    <w:rsid w:val="00586B7D"/>
    <w:rsid w:val="00587362"/>
    <w:rsid w:val="005902C0"/>
    <w:rsid w:val="00590D4A"/>
    <w:rsid w:val="0059118D"/>
    <w:rsid w:val="0059230E"/>
    <w:rsid w:val="00593B1B"/>
    <w:rsid w:val="00593EC4"/>
    <w:rsid w:val="005952F5"/>
    <w:rsid w:val="00595D95"/>
    <w:rsid w:val="005A0B1A"/>
    <w:rsid w:val="005A1998"/>
    <w:rsid w:val="005A1CC2"/>
    <w:rsid w:val="005A369C"/>
    <w:rsid w:val="005A3C68"/>
    <w:rsid w:val="005A4939"/>
    <w:rsid w:val="005A665C"/>
    <w:rsid w:val="005A7305"/>
    <w:rsid w:val="005A7B33"/>
    <w:rsid w:val="005B0A99"/>
    <w:rsid w:val="005B1AB1"/>
    <w:rsid w:val="005B1D1B"/>
    <w:rsid w:val="005B3227"/>
    <w:rsid w:val="005B3DB4"/>
    <w:rsid w:val="005B4B56"/>
    <w:rsid w:val="005B4B61"/>
    <w:rsid w:val="005B64AB"/>
    <w:rsid w:val="005B68EA"/>
    <w:rsid w:val="005C1161"/>
    <w:rsid w:val="005C1F47"/>
    <w:rsid w:val="005C3772"/>
    <w:rsid w:val="005C468A"/>
    <w:rsid w:val="005C49F1"/>
    <w:rsid w:val="005C4FB9"/>
    <w:rsid w:val="005C711B"/>
    <w:rsid w:val="005D009F"/>
    <w:rsid w:val="005D112B"/>
    <w:rsid w:val="005D12C0"/>
    <w:rsid w:val="005D1B21"/>
    <w:rsid w:val="005D28A6"/>
    <w:rsid w:val="005D4B13"/>
    <w:rsid w:val="005D50E1"/>
    <w:rsid w:val="005D6182"/>
    <w:rsid w:val="005D7BCD"/>
    <w:rsid w:val="005E1169"/>
    <w:rsid w:val="005E1D57"/>
    <w:rsid w:val="005E1E26"/>
    <w:rsid w:val="005E2184"/>
    <w:rsid w:val="005E3506"/>
    <w:rsid w:val="005E4214"/>
    <w:rsid w:val="005E5B37"/>
    <w:rsid w:val="005E6A22"/>
    <w:rsid w:val="005F05A4"/>
    <w:rsid w:val="005F2E32"/>
    <w:rsid w:val="005F3D1F"/>
    <w:rsid w:val="005F5300"/>
    <w:rsid w:val="005F5E5F"/>
    <w:rsid w:val="005F6D7C"/>
    <w:rsid w:val="005F703D"/>
    <w:rsid w:val="005F76A1"/>
    <w:rsid w:val="005F7752"/>
    <w:rsid w:val="005F784B"/>
    <w:rsid w:val="00601B3E"/>
    <w:rsid w:val="00601D96"/>
    <w:rsid w:val="00602AB3"/>
    <w:rsid w:val="00602E03"/>
    <w:rsid w:val="00603777"/>
    <w:rsid w:val="00603E4C"/>
    <w:rsid w:val="00603FE2"/>
    <w:rsid w:val="00604319"/>
    <w:rsid w:val="00604DCE"/>
    <w:rsid w:val="0060501F"/>
    <w:rsid w:val="00605A77"/>
    <w:rsid w:val="006069CF"/>
    <w:rsid w:val="00607BD7"/>
    <w:rsid w:val="0061094C"/>
    <w:rsid w:val="0061287E"/>
    <w:rsid w:val="00615B63"/>
    <w:rsid w:val="00616A9C"/>
    <w:rsid w:val="006178FE"/>
    <w:rsid w:val="006204A3"/>
    <w:rsid w:val="006207D1"/>
    <w:rsid w:val="006222CB"/>
    <w:rsid w:val="006222E5"/>
    <w:rsid w:val="00622F4A"/>
    <w:rsid w:val="00623442"/>
    <w:rsid w:val="00626322"/>
    <w:rsid w:val="00626619"/>
    <w:rsid w:val="00627B39"/>
    <w:rsid w:val="0063142B"/>
    <w:rsid w:val="00631AFD"/>
    <w:rsid w:val="00631C85"/>
    <w:rsid w:val="00631CD1"/>
    <w:rsid w:val="006324C3"/>
    <w:rsid w:val="00632FA8"/>
    <w:rsid w:val="0063433A"/>
    <w:rsid w:val="00634EC7"/>
    <w:rsid w:val="0063575C"/>
    <w:rsid w:val="0063627D"/>
    <w:rsid w:val="00636F1C"/>
    <w:rsid w:val="00637878"/>
    <w:rsid w:val="00637898"/>
    <w:rsid w:val="006406ED"/>
    <w:rsid w:val="00640C46"/>
    <w:rsid w:val="00641600"/>
    <w:rsid w:val="006417B1"/>
    <w:rsid w:val="006423B4"/>
    <w:rsid w:val="0064245A"/>
    <w:rsid w:val="00642CF0"/>
    <w:rsid w:val="0064322E"/>
    <w:rsid w:val="00644936"/>
    <w:rsid w:val="0064512A"/>
    <w:rsid w:val="0064516F"/>
    <w:rsid w:val="006505BF"/>
    <w:rsid w:val="006518C4"/>
    <w:rsid w:val="00651979"/>
    <w:rsid w:val="00651BD0"/>
    <w:rsid w:val="0065258F"/>
    <w:rsid w:val="00652709"/>
    <w:rsid w:val="00654CDA"/>
    <w:rsid w:val="00661EBC"/>
    <w:rsid w:val="00662653"/>
    <w:rsid w:val="00663012"/>
    <w:rsid w:val="006632A6"/>
    <w:rsid w:val="006649E2"/>
    <w:rsid w:val="00665403"/>
    <w:rsid w:val="00666886"/>
    <w:rsid w:val="006669CB"/>
    <w:rsid w:val="0066790A"/>
    <w:rsid w:val="006679EC"/>
    <w:rsid w:val="0067008C"/>
    <w:rsid w:val="0067106A"/>
    <w:rsid w:val="00671DAE"/>
    <w:rsid w:val="00672D0F"/>
    <w:rsid w:val="00672D87"/>
    <w:rsid w:val="006733A5"/>
    <w:rsid w:val="006736FC"/>
    <w:rsid w:val="00674ACD"/>
    <w:rsid w:val="00675030"/>
    <w:rsid w:val="00676D5F"/>
    <w:rsid w:val="00677843"/>
    <w:rsid w:val="00680434"/>
    <w:rsid w:val="0068043F"/>
    <w:rsid w:val="00680462"/>
    <w:rsid w:val="00680881"/>
    <w:rsid w:val="00680CDC"/>
    <w:rsid w:val="00680D1B"/>
    <w:rsid w:val="00681DC0"/>
    <w:rsid w:val="00681F4A"/>
    <w:rsid w:val="0068245C"/>
    <w:rsid w:val="00682B4E"/>
    <w:rsid w:val="00683B52"/>
    <w:rsid w:val="00684791"/>
    <w:rsid w:val="00685D10"/>
    <w:rsid w:val="0068704B"/>
    <w:rsid w:val="006876B7"/>
    <w:rsid w:val="00691DD0"/>
    <w:rsid w:val="00693BDD"/>
    <w:rsid w:val="0069495B"/>
    <w:rsid w:val="006950E5"/>
    <w:rsid w:val="006975C4"/>
    <w:rsid w:val="006A2349"/>
    <w:rsid w:val="006A44B7"/>
    <w:rsid w:val="006A63A3"/>
    <w:rsid w:val="006A7062"/>
    <w:rsid w:val="006B0B93"/>
    <w:rsid w:val="006B1B93"/>
    <w:rsid w:val="006B431D"/>
    <w:rsid w:val="006B5C32"/>
    <w:rsid w:val="006B72FA"/>
    <w:rsid w:val="006C0BB1"/>
    <w:rsid w:val="006C1A2B"/>
    <w:rsid w:val="006C20E2"/>
    <w:rsid w:val="006C2894"/>
    <w:rsid w:val="006C2CA9"/>
    <w:rsid w:val="006C375A"/>
    <w:rsid w:val="006C3FBE"/>
    <w:rsid w:val="006C6234"/>
    <w:rsid w:val="006C6908"/>
    <w:rsid w:val="006D0C44"/>
    <w:rsid w:val="006D10FF"/>
    <w:rsid w:val="006D1B6F"/>
    <w:rsid w:val="006D276B"/>
    <w:rsid w:val="006D4DFB"/>
    <w:rsid w:val="006D4FCE"/>
    <w:rsid w:val="006D6107"/>
    <w:rsid w:val="006D6F7A"/>
    <w:rsid w:val="006D770A"/>
    <w:rsid w:val="006D7DEA"/>
    <w:rsid w:val="006E07F1"/>
    <w:rsid w:val="006E0A90"/>
    <w:rsid w:val="006E225F"/>
    <w:rsid w:val="006E3D14"/>
    <w:rsid w:val="006F13D5"/>
    <w:rsid w:val="006F1A70"/>
    <w:rsid w:val="006F3DFE"/>
    <w:rsid w:val="006F672F"/>
    <w:rsid w:val="006F68F1"/>
    <w:rsid w:val="006F7CB5"/>
    <w:rsid w:val="00700CAC"/>
    <w:rsid w:val="00703935"/>
    <w:rsid w:val="00703F77"/>
    <w:rsid w:val="007054A2"/>
    <w:rsid w:val="007057FC"/>
    <w:rsid w:val="00706534"/>
    <w:rsid w:val="00707D5E"/>
    <w:rsid w:val="007113E9"/>
    <w:rsid w:val="00711EFA"/>
    <w:rsid w:val="007130E1"/>
    <w:rsid w:val="007132E2"/>
    <w:rsid w:val="007148E5"/>
    <w:rsid w:val="00714C7B"/>
    <w:rsid w:val="007157E3"/>
    <w:rsid w:val="00715B7C"/>
    <w:rsid w:val="007179F2"/>
    <w:rsid w:val="00717F97"/>
    <w:rsid w:val="0072007D"/>
    <w:rsid w:val="007211B4"/>
    <w:rsid w:val="0072121A"/>
    <w:rsid w:val="00721E1E"/>
    <w:rsid w:val="00723ADB"/>
    <w:rsid w:val="0072427D"/>
    <w:rsid w:val="00727AE1"/>
    <w:rsid w:val="00731F05"/>
    <w:rsid w:val="0073240C"/>
    <w:rsid w:val="00733B34"/>
    <w:rsid w:val="00733BE6"/>
    <w:rsid w:val="007346EE"/>
    <w:rsid w:val="0073580E"/>
    <w:rsid w:val="00737963"/>
    <w:rsid w:val="00737BC7"/>
    <w:rsid w:val="00737EB5"/>
    <w:rsid w:val="0074037C"/>
    <w:rsid w:val="0074050B"/>
    <w:rsid w:val="00740886"/>
    <w:rsid w:val="00741380"/>
    <w:rsid w:val="00741693"/>
    <w:rsid w:val="00741F4C"/>
    <w:rsid w:val="00742486"/>
    <w:rsid w:val="00743793"/>
    <w:rsid w:val="007442FE"/>
    <w:rsid w:val="00744539"/>
    <w:rsid w:val="00745257"/>
    <w:rsid w:val="00746890"/>
    <w:rsid w:val="007479BA"/>
    <w:rsid w:val="00750A79"/>
    <w:rsid w:val="0075175E"/>
    <w:rsid w:val="00752C2A"/>
    <w:rsid w:val="007544AA"/>
    <w:rsid w:val="007547E6"/>
    <w:rsid w:val="00754DB4"/>
    <w:rsid w:val="0075518C"/>
    <w:rsid w:val="00755675"/>
    <w:rsid w:val="007557CD"/>
    <w:rsid w:val="00755D65"/>
    <w:rsid w:val="00760B4E"/>
    <w:rsid w:val="00760E92"/>
    <w:rsid w:val="00761F92"/>
    <w:rsid w:val="00762993"/>
    <w:rsid w:val="00764501"/>
    <w:rsid w:val="0076481E"/>
    <w:rsid w:val="00764F4A"/>
    <w:rsid w:val="00765879"/>
    <w:rsid w:val="00767A4D"/>
    <w:rsid w:val="007701B4"/>
    <w:rsid w:val="0077104C"/>
    <w:rsid w:val="00772418"/>
    <w:rsid w:val="00772AFB"/>
    <w:rsid w:val="00775DB2"/>
    <w:rsid w:val="007764D5"/>
    <w:rsid w:val="00776CB4"/>
    <w:rsid w:val="00776EF7"/>
    <w:rsid w:val="00777F58"/>
    <w:rsid w:val="00780506"/>
    <w:rsid w:val="00780C1E"/>
    <w:rsid w:val="0078167C"/>
    <w:rsid w:val="007829B4"/>
    <w:rsid w:val="00783385"/>
    <w:rsid w:val="00785898"/>
    <w:rsid w:val="007867F2"/>
    <w:rsid w:val="00790648"/>
    <w:rsid w:val="0079079F"/>
    <w:rsid w:val="007910FA"/>
    <w:rsid w:val="00791ECB"/>
    <w:rsid w:val="007920C4"/>
    <w:rsid w:val="007922F8"/>
    <w:rsid w:val="00792911"/>
    <w:rsid w:val="00792EF2"/>
    <w:rsid w:val="00795185"/>
    <w:rsid w:val="007957E6"/>
    <w:rsid w:val="007A05B3"/>
    <w:rsid w:val="007A084E"/>
    <w:rsid w:val="007A1C35"/>
    <w:rsid w:val="007A1C81"/>
    <w:rsid w:val="007A2BCF"/>
    <w:rsid w:val="007A429D"/>
    <w:rsid w:val="007A505D"/>
    <w:rsid w:val="007A54E0"/>
    <w:rsid w:val="007A693C"/>
    <w:rsid w:val="007B0096"/>
    <w:rsid w:val="007B0BFA"/>
    <w:rsid w:val="007B2FB2"/>
    <w:rsid w:val="007B4888"/>
    <w:rsid w:val="007B5A08"/>
    <w:rsid w:val="007B5B51"/>
    <w:rsid w:val="007B5CC8"/>
    <w:rsid w:val="007B62C3"/>
    <w:rsid w:val="007B70E5"/>
    <w:rsid w:val="007C08DA"/>
    <w:rsid w:val="007C0DC4"/>
    <w:rsid w:val="007C13E4"/>
    <w:rsid w:val="007C175F"/>
    <w:rsid w:val="007C206F"/>
    <w:rsid w:val="007C72D0"/>
    <w:rsid w:val="007C7907"/>
    <w:rsid w:val="007C7B5A"/>
    <w:rsid w:val="007C7C5B"/>
    <w:rsid w:val="007D07CF"/>
    <w:rsid w:val="007D1135"/>
    <w:rsid w:val="007D11D4"/>
    <w:rsid w:val="007D3128"/>
    <w:rsid w:val="007D3505"/>
    <w:rsid w:val="007D3A31"/>
    <w:rsid w:val="007D4AAF"/>
    <w:rsid w:val="007D6973"/>
    <w:rsid w:val="007D7390"/>
    <w:rsid w:val="007D7FC7"/>
    <w:rsid w:val="007E068A"/>
    <w:rsid w:val="007E07E4"/>
    <w:rsid w:val="007E098E"/>
    <w:rsid w:val="007E217B"/>
    <w:rsid w:val="007E2852"/>
    <w:rsid w:val="007E4132"/>
    <w:rsid w:val="007E4344"/>
    <w:rsid w:val="007E4A72"/>
    <w:rsid w:val="007E4D61"/>
    <w:rsid w:val="007E5E7E"/>
    <w:rsid w:val="007E641B"/>
    <w:rsid w:val="007F0B44"/>
    <w:rsid w:val="007F0E59"/>
    <w:rsid w:val="007F12FC"/>
    <w:rsid w:val="007F31BB"/>
    <w:rsid w:val="007F3295"/>
    <w:rsid w:val="007F37F3"/>
    <w:rsid w:val="007F412E"/>
    <w:rsid w:val="007F44A3"/>
    <w:rsid w:val="007F4BE4"/>
    <w:rsid w:val="007F4E24"/>
    <w:rsid w:val="007F4FF7"/>
    <w:rsid w:val="007F52FA"/>
    <w:rsid w:val="007F670C"/>
    <w:rsid w:val="007F6924"/>
    <w:rsid w:val="007F78F3"/>
    <w:rsid w:val="00800942"/>
    <w:rsid w:val="00800DAB"/>
    <w:rsid w:val="008047A1"/>
    <w:rsid w:val="00805E98"/>
    <w:rsid w:val="0080722B"/>
    <w:rsid w:val="00811A61"/>
    <w:rsid w:val="00812190"/>
    <w:rsid w:val="008134ED"/>
    <w:rsid w:val="00813F89"/>
    <w:rsid w:val="00814B08"/>
    <w:rsid w:val="00815DC0"/>
    <w:rsid w:val="00816499"/>
    <w:rsid w:val="00817120"/>
    <w:rsid w:val="00817A12"/>
    <w:rsid w:val="00820A7E"/>
    <w:rsid w:val="00820D74"/>
    <w:rsid w:val="008216FD"/>
    <w:rsid w:val="00823320"/>
    <w:rsid w:val="00824FA7"/>
    <w:rsid w:val="00830636"/>
    <w:rsid w:val="008309E2"/>
    <w:rsid w:val="0083193C"/>
    <w:rsid w:val="008319E3"/>
    <w:rsid w:val="00834392"/>
    <w:rsid w:val="00835132"/>
    <w:rsid w:val="00836497"/>
    <w:rsid w:val="00836F73"/>
    <w:rsid w:val="00840148"/>
    <w:rsid w:val="00840780"/>
    <w:rsid w:val="00840AC0"/>
    <w:rsid w:val="00841303"/>
    <w:rsid w:val="00841A0C"/>
    <w:rsid w:val="008426E9"/>
    <w:rsid w:val="00842D9A"/>
    <w:rsid w:val="00843473"/>
    <w:rsid w:val="00843F9E"/>
    <w:rsid w:val="00844BEF"/>
    <w:rsid w:val="008470AA"/>
    <w:rsid w:val="008474A2"/>
    <w:rsid w:val="008475E3"/>
    <w:rsid w:val="00851564"/>
    <w:rsid w:val="00852C9C"/>
    <w:rsid w:val="00852E4D"/>
    <w:rsid w:val="00852F00"/>
    <w:rsid w:val="00853BB5"/>
    <w:rsid w:val="00853DEB"/>
    <w:rsid w:val="00854181"/>
    <w:rsid w:val="00854FFD"/>
    <w:rsid w:val="00856ECE"/>
    <w:rsid w:val="008577A6"/>
    <w:rsid w:val="0086113A"/>
    <w:rsid w:val="00861DEF"/>
    <w:rsid w:val="0086268A"/>
    <w:rsid w:val="00862FDE"/>
    <w:rsid w:val="008637FE"/>
    <w:rsid w:val="008663AF"/>
    <w:rsid w:val="00867494"/>
    <w:rsid w:val="00871164"/>
    <w:rsid w:val="00877223"/>
    <w:rsid w:val="008774DD"/>
    <w:rsid w:val="008778DA"/>
    <w:rsid w:val="00882AFF"/>
    <w:rsid w:val="0088313C"/>
    <w:rsid w:val="00883500"/>
    <w:rsid w:val="00883DB7"/>
    <w:rsid w:val="00886F7A"/>
    <w:rsid w:val="0089063A"/>
    <w:rsid w:val="0089231C"/>
    <w:rsid w:val="00892928"/>
    <w:rsid w:val="00892BFE"/>
    <w:rsid w:val="00892F6A"/>
    <w:rsid w:val="008930CD"/>
    <w:rsid w:val="0089317C"/>
    <w:rsid w:val="00893BD5"/>
    <w:rsid w:val="00894DB2"/>
    <w:rsid w:val="0089527B"/>
    <w:rsid w:val="00897FA2"/>
    <w:rsid w:val="008A180A"/>
    <w:rsid w:val="008A2926"/>
    <w:rsid w:val="008A4174"/>
    <w:rsid w:val="008A4FF6"/>
    <w:rsid w:val="008A785E"/>
    <w:rsid w:val="008B01B6"/>
    <w:rsid w:val="008B02C8"/>
    <w:rsid w:val="008B04AA"/>
    <w:rsid w:val="008B055F"/>
    <w:rsid w:val="008B0614"/>
    <w:rsid w:val="008B0E07"/>
    <w:rsid w:val="008B1088"/>
    <w:rsid w:val="008B140C"/>
    <w:rsid w:val="008B1543"/>
    <w:rsid w:val="008B2064"/>
    <w:rsid w:val="008B2E76"/>
    <w:rsid w:val="008B543A"/>
    <w:rsid w:val="008B5A4B"/>
    <w:rsid w:val="008B5F9B"/>
    <w:rsid w:val="008B6326"/>
    <w:rsid w:val="008B63F9"/>
    <w:rsid w:val="008B6C2A"/>
    <w:rsid w:val="008B7154"/>
    <w:rsid w:val="008C1064"/>
    <w:rsid w:val="008C1786"/>
    <w:rsid w:val="008C23CA"/>
    <w:rsid w:val="008C354E"/>
    <w:rsid w:val="008C60B1"/>
    <w:rsid w:val="008C77B0"/>
    <w:rsid w:val="008D05D7"/>
    <w:rsid w:val="008D0F67"/>
    <w:rsid w:val="008D12A3"/>
    <w:rsid w:val="008D1873"/>
    <w:rsid w:val="008D1E38"/>
    <w:rsid w:val="008D2E22"/>
    <w:rsid w:val="008D4187"/>
    <w:rsid w:val="008D44E7"/>
    <w:rsid w:val="008D5193"/>
    <w:rsid w:val="008E009B"/>
    <w:rsid w:val="008E25F8"/>
    <w:rsid w:val="008E339B"/>
    <w:rsid w:val="008E432C"/>
    <w:rsid w:val="008E527D"/>
    <w:rsid w:val="008E6032"/>
    <w:rsid w:val="008E69C9"/>
    <w:rsid w:val="008E6EA7"/>
    <w:rsid w:val="008E7499"/>
    <w:rsid w:val="008F01B6"/>
    <w:rsid w:val="008F0D2C"/>
    <w:rsid w:val="008F0E28"/>
    <w:rsid w:val="008F12F8"/>
    <w:rsid w:val="008F2A2A"/>
    <w:rsid w:val="008F2C2F"/>
    <w:rsid w:val="008F337F"/>
    <w:rsid w:val="008F3476"/>
    <w:rsid w:val="008F42C6"/>
    <w:rsid w:val="008F5D1C"/>
    <w:rsid w:val="008F5E3C"/>
    <w:rsid w:val="008F76F3"/>
    <w:rsid w:val="008F7773"/>
    <w:rsid w:val="008F7892"/>
    <w:rsid w:val="009019BB"/>
    <w:rsid w:val="00901A99"/>
    <w:rsid w:val="00903ABE"/>
    <w:rsid w:val="00904F6B"/>
    <w:rsid w:val="009070EA"/>
    <w:rsid w:val="00910C64"/>
    <w:rsid w:val="00911AAD"/>
    <w:rsid w:val="00912B0B"/>
    <w:rsid w:val="00912D1F"/>
    <w:rsid w:val="00913881"/>
    <w:rsid w:val="009143F8"/>
    <w:rsid w:val="00914989"/>
    <w:rsid w:val="0091547E"/>
    <w:rsid w:val="009218A6"/>
    <w:rsid w:val="00922A3D"/>
    <w:rsid w:val="00922FE5"/>
    <w:rsid w:val="00923743"/>
    <w:rsid w:val="00924327"/>
    <w:rsid w:val="00924472"/>
    <w:rsid w:val="00926C03"/>
    <w:rsid w:val="009303D4"/>
    <w:rsid w:val="009305BC"/>
    <w:rsid w:val="009308D7"/>
    <w:rsid w:val="00930EEF"/>
    <w:rsid w:val="009318D5"/>
    <w:rsid w:val="009343A8"/>
    <w:rsid w:val="009369AD"/>
    <w:rsid w:val="00936AA3"/>
    <w:rsid w:val="00941CAE"/>
    <w:rsid w:val="00942B96"/>
    <w:rsid w:val="00942E41"/>
    <w:rsid w:val="00944677"/>
    <w:rsid w:val="00944958"/>
    <w:rsid w:val="00944EF0"/>
    <w:rsid w:val="009452E0"/>
    <w:rsid w:val="00947035"/>
    <w:rsid w:val="009507E0"/>
    <w:rsid w:val="0095214F"/>
    <w:rsid w:val="0095230E"/>
    <w:rsid w:val="00954726"/>
    <w:rsid w:val="00954EDB"/>
    <w:rsid w:val="00955BAA"/>
    <w:rsid w:val="00957066"/>
    <w:rsid w:val="009623BC"/>
    <w:rsid w:val="00962792"/>
    <w:rsid w:val="00962D3B"/>
    <w:rsid w:val="00964A7E"/>
    <w:rsid w:val="00965991"/>
    <w:rsid w:val="00965A22"/>
    <w:rsid w:val="00965A2E"/>
    <w:rsid w:val="00967739"/>
    <w:rsid w:val="009734DB"/>
    <w:rsid w:val="00973531"/>
    <w:rsid w:val="0097392E"/>
    <w:rsid w:val="009739F7"/>
    <w:rsid w:val="0097425A"/>
    <w:rsid w:val="00977044"/>
    <w:rsid w:val="0098379E"/>
    <w:rsid w:val="0098379F"/>
    <w:rsid w:val="009837FE"/>
    <w:rsid w:val="009847CC"/>
    <w:rsid w:val="00984A9B"/>
    <w:rsid w:val="00984ED2"/>
    <w:rsid w:val="00985443"/>
    <w:rsid w:val="00987B2E"/>
    <w:rsid w:val="00987D23"/>
    <w:rsid w:val="00992B9D"/>
    <w:rsid w:val="00994A1A"/>
    <w:rsid w:val="00995301"/>
    <w:rsid w:val="0099744D"/>
    <w:rsid w:val="00997506"/>
    <w:rsid w:val="00997B61"/>
    <w:rsid w:val="00997BCC"/>
    <w:rsid w:val="009A053A"/>
    <w:rsid w:val="009A24D7"/>
    <w:rsid w:val="009A2CC7"/>
    <w:rsid w:val="009A2F3B"/>
    <w:rsid w:val="009A3FBB"/>
    <w:rsid w:val="009A429B"/>
    <w:rsid w:val="009A6057"/>
    <w:rsid w:val="009A73DE"/>
    <w:rsid w:val="009A786D"/>
    <w:rsid w:val="009B04D0"/>
    <w:rsid w:val="009B06A5"/>
    <w:rsid w:val="009B0AC5"/>
    <w:rsid w:val="009B367F"/>
    <w:rsid w:val="009B36F9"/>
    <w:rsid w:val="009B386F"/>
    <w:rsid w:val="009B4779"/>
    <w:rsid w:val="009B4A46"/>
    <w:rsid w:val="009B523F"/>
    <w:rsid w:val="009B6C5D"/>
    <w:rsid w:val="009B7EF6"/>
    <w:rsid w:val="009C0EB5"/>
    <w:rsid w:val="009C16BA"/>
    <w:rsid w:val="009C1C04"/>
    <w:rsid w:val="009C2DF4"/>
    <w:rsid w:val="009C323D"/>
    <w:rsid w:val="009C4631"/>
    <w:rsid w:val="009C4D5F"/>
    <w:rsid w:val="009C54B5"/>
    <w:rsid w:val="009C5EC8"/>
    <w:rsid w:val="009C61AC"/>
    <w:rsid w:val="009C69DB"/>
    <w:rsid w:val="009C6D1A"/>
    <w:rsid w:val="009C7605"/>
    <w:rsid w:val="009D20AD"/>
    <w:rsid w:val="009D58F3"/>
    <w:rsid w:val="009D5CC0"/>
    <w:rsid w:val="009D69BD"/>
    <w:rsid w:val="009E21A8"/>
    <w:rsid w:val="009E241B"/>
    <w:rsid w:val="009E4170"/>
    <w:rsid w:val="009E4F93"/>
    <w:rsid w:val="009E7134"/>
    <w:rsid w:val="009E7E81"/>
    <w:rsid w:val="009F0E83"/>
    <w:rsid w:val="009F3E5F"/>
    <w:rsid w:val="009F4848"/>
    <w:rsid w:val="009F5ADD"/>
    <w:rsid w:val="009F7F51"/>
    <w:rsid w:val="00A01C5C"/>
    <w:rsid w:val="00A0204B"/>
    <w:rsid w:val="00A032DE"/>
    <w:rsid w:val="00A0545F"/>
    <w:rsid w:val="00A05D2F"/>
    <w:rsid w:val="00A10C36"/>
    <w:rsid w:val="00A1422B"/>
    <w:rsid w:val="00A148F3"/>
    <w:rsid w:val="00A14D0C"/>
    <w:rsid w:val="00A17F54"/>
    <w:rsid w:val="00A235B6"/>
    <w:rsid w:val="00A239C5"/>
    <w:rsid w:val="00A2442C"/>
    <w:rsid w:val="00A26799"/>
    <w:rsid w:val="00A26F34"/>
    <w:rsid w:val="00A27A89"/>
    <w:rsid w:val="00A30A23"/>
    <w:rsid w:val="00A31E52"/>
    <w:rsid w:val="00A34654"/>
    <w:rsid w:val="00A34742"/>
    <w:rsid w:val="00A34A94"/>
    <w:rsid w:val="00A35DAA"/>
    <w:rsid w:val="00A35E37"/>
    <w:rsid w:val="00A370E9"/>
    <w:rsid w:val="00A37A86"/>
    <w:rsid w:val="00A402BC"/>
    <w:rsid w:val="00A41A79"/>
    <w:rsid w:val="00A42234"/>
    <w:rsid w:val="00A42C53"/>
    <w:rsid w:val="00A45752"/>
    <w:rsid w:val="00A4672F"/>
    <w:rsid w:val="00A47934"/>
    <w:rsid w:val="00A50411"/>
    <w:rsid w:val="00A51AD1"/>
    <w:rsid w:val="00A54E93"/>
    <w:rsid w:val="00A550AC"/>
    <w:rsid w:val="00A55347"/>
    <w:rsid w:val="00A55A91"/>
    <w:rsid w:val="00A55EBE"/>
    <w:rsid w:val="00A55F7B"/>
    <w:rsid w:val="00A56F09"/>
    <w:rsid w:val="00A57D8A"/>
    <w:rsid w:val="00A60415"/>
    <w:rsid w:val="00A608C4"/>
    <w:rsid w:val="00A61273"/>
    <w:rsid w:val="00A6129F"/>
    <w:rsid w:val="00A614CA"/>
    <w:rsid w:val="00A6421E"/>
    <w:rsid w:val="00A64BA4"/>
    <w:rsid w:val="00A64BEC"/>
    <w:rsid w:val="00A652EB"/>
    <w:rsid w:val="00A6577A"/>
    <w:rsid w:val="00A6711B"/>
    <w:rsid w:val="00A70EB0"/>
    <w:rsid w:val="00A71A29"/>
    <w:rsid w:val="00A71E3B"/>
    <w:rsid w:val="00A7255F"/>
    <w:rsid w:val="00A72F5A"/>
    <w:rsid w:val="00A731C5"/>
    <w:rsid w:val="00A7354A"/>
    <w:rsid w:val="00A74636"/>
    <w:rsid w:val="00A75041"/>
    <w:rsid w:val="00A7535D"/>
    <w:rsid w:val="00A76242"/>
    <w:rsid w:val="00A77955"/>
    <w:rsid w:val="00A7797E"/>
    <w:rsid w:val="00A801D7"/>
    <w:rsid w:val="00A80D3A"/>
    <w:rsid w:val="00A8329C"/>
    <w:rsid w:val="00A861F6"/>
    <w:rsid w:val="00A87BF6"/>
    <w:rsid w:val="00A9006D"/>
    <w:rsid w:val="00A90283"/>
    <w:rsid w:val="00A91A88"/>
    <w:rsid w:val="00A92B71"/>
    <w:rsid w:val="00A93504"/>
    <w:rsid w:val="00A93F63"/>
    <w:rsid w:val="00A9491F"/>
    <w:rsid w:val="00A9638B"/>
    <w:rsid w:val="00A965DA"/>
    <w:rsid w:val="00A96BF9"/>
    <w:rsid w:val="00A96FF1"/>
    <w:rsid w:val="00A9703B"/>
    <w:rsid w:val="00A978ED"/>
    <w:rsid w:val="00AA0040"/>
    <w:rsid w:val="00AA05B8"/>
    <w:rsid w:val="00AA0F04"/>
    <w:rsid w:val="00AA2F51"/>
    <w:rsid w:val="00AA3C53"/>
    <w:rsid w:val="00AA4069"/>
    <w:rsid w:val="00AA4131"/>
    <w:rsid w:val="00AA52FD"/>
    <w:rsid w:val="00AA5534"/>
    <w:rsid w:val="00AA5934"/>
    <w:rsid w:val="00AA6A7F"/>
    <w:rsid w:val="00AA7887"/>
    <w:rsid w:val="00AA7E44"/>
    <w:rsid w:val="00AB0312"/>
    <w:rsid w:val="00AB09D1"/>
    <w:rsid w:val="00AB10BB"/>
    <w:rsid w:val="00AB1FF3"/>
    <w:rsid w:val="00AB22BA"/>
    <w:rsid w:val="00AB5737"/>
    <w:rsid w:val="00AB6303"/>
    <w:rsid w:val="00AB7FA4"/>
    <w:rsid w:val="00AC1DEE"/>
    <w:rsid w:val="00AC2614"/>
    <w:rsid w:val="00AC348C"/>
    <w:rsid w:val="00AC3748"/>
    <w:rsid w:val="00AC3CFE"/>
    <w:rsid w:val="00AC5598"/>
    <w:rsid w:val="00AC64AD"/>
    <w:rsid w:val="00AC65FE"/>
    <w:rsid w:val="00AC6C73"/>
    <w:rsid w:val="00AC7734"/>
    <w:rsid w:val="00AD05D1"/>
    <w:rsid w:val="00AD0786"/>
    <w:rsid w:val="00AD2DEA"/>
    <w:rsid w:val="00AD369C"/>
    <w:rsid w:val="00AD3A0F"/>
    <w:rsid w:val="00AD3C1A"/>
    <w:rsid w:val="00AD5DA4"/>
    <w:rsid w:val="00AD634B"/>
    <w:rsid w:val="00AD6729"/>
    <w:rsid w:val="00AD6DC9"/>
    <w:rsid w:val="00AD6DE8"/>
    <w:rsid w:val="00AD700D"/>
    <w:rsid w:val="00AE0411"/>
    <w:rsid w:val="00AE06FA"/>
    <w:rsid w:val="00AE38AC"/>
    <w:rsid w:val="00AE47E2"/>
    <w:rsid w:val="00AE4A15"/>
    <w:rsid w:val="00AE59CB"/>
    <w:rsid w:val="00AE5C0E"/>
    <w:rsid w:val="00AE5CD1"/>
    <w:rsid w:val="00AE6086"/>
    <w:rsid w:val="00AE71B2"/>
    <w:rsid w:val="00AF0C96"/>
    <w:rsid w:val="00AF1B70"/>
    <w:rsid w:val="00AF3517"/>
    <w:rsid w:val="00AF3EE9"/>
    <w:rsid w:val="00AF4445"/>
    <w:rsid w:val="00AF44BF"/>
    <w:rsid w:val="00AF4B5D"/>
    <w:rsid w:val="00AF519F"/>
    <w:rsid w:val="00AF5F12"/>
    <w:rsid w:val="00AF6FCA"/>
    <w:rsid w:val="00AF77EB"/>
    <w:rsid w:val="00AF7DBC"/>
    <w:rsid w:val="00B00AF5"/>
    <w:rsid w:val="00B0105D"/>
    <w:rsid w:val="00B019C0"/>
    <w:rsid w:val="00B034B3"/>
    <w:rsid w:val="00B03816"/>
    <w:rsid w:val="00B040B3"/>
    <w:rsid w:val="00B05012"/>
    <w:rsid w:val="00B12703"/>
    <w:rsid w:val="00B13D7A"/>
    <w:rsid w:val="00B15724"/>
    <w:rsid w:val="00B1727A"/>
    <w:rsid w:val="00B1759F"/>
    <w:rsid w:val="00B23052"/>
    <w:rsid w:val="00B23D42"/>
    <w:rsid w:val="00B24BB0"/>
    <w:rsid w:val="00B268A9"/>
    <w:rsid w:val="00B26957"/>
    <w:rsid w:val="00B27F15"/>
    <w:rsid w:val="00B308AE"/>
    <w:rsid w:val="00B31157"/>
    <w:rsid w:val="00B31CC8"/>
    <w:rsid w:val="00B325BE"/>
    <w:rsid w:val="00B32B7F"/>
    <w:rsid w:val="00B32C40"/>
    <w:rsid w:val="00B338BD"/>
    <w:rsid w:val="00B33DBA"/>
    <w:rsid w:val="00B34A3A"/>
    <w:rsid w:val="00B34EAB"/>
    <w:rsid w:val="00B3559D"/>
    <w:rsid w:val="00B36602"/>
    <w:rsid w:val="00B36B62"/>
    <w:rsid w:val="00B40E73"/>
    <w:rsid w:val="00B43536"/>
    <w:rsid w:val="00B43CED"/>
    <w:rsid w:val="00B4417B"/>
    <w:rsid w:val="00B4558C"/>
    <w:rsid w:val="00B46D21"/>
    <w:rsid w:val="00B4785D"/>
    <w:rsid w:val="00B47BDF"/>
    <w:rsid w:val="00B501D5"/>
    <w:rsid w:val="00B50CFF"/>
    <w:rsid w:val="00B51903"/>
    <w:rsid w:val="00B52369"/>
    <w:rsid w:val="00B546F9"/>
    <w:rsid w:val="00B55375"/>
    <w:rsid w:val="00B55CB3"/>
    <w:rsid w:val="00B56CE4"/>
    <w:rsid w:val="00B60142"/>
    <w:rsid w:val="00B6020B"/>
    <w:rsid w:val="00B627C2"/>
    <w:rsid w:val="00B63EEF"/>
    <w:rsid w:val="00B6485D"/>
    <w:rsid w:val="00B664DD"/>
    <w:rsid w:val="00B724BA"/>
    <w:rsid w:val="00B73B4E"/>
    <w:rsid w:val="00B73C47"/>
    <w:rsid w:val="00B755C0"/>
    <w:rsid w:val="00B76569"/>
    <w:rsid w:val="00B7745B"/>
    <w:rsid w:val="00B77920"/>
    <w:rsid w:val="00B820D2"/>
    <w:rsid w:val="00B84139"/>
    <w:rsid w:val="00B855FE"/>
    <w:rsid w:val="00B934EE"/>
    <w:rsid w:val="00B936FB"/>
    <w:rsid w:val="00B95BE9"/>
    <w:rsid w:val="00B95EF1"/>
    <w:rsid w:val="00B965CE"/>
    <w:rsid w:val="00B96BB7"/>
    <w:rsid w:val="00B97118"/>
    <w:rsid w:val="00BA042A"/>
    <w:rsid w:val="00BA0B46"/>
    <w:rsid w:val="00BA0C00"/>
    <w:rsid w:val="00BA150A"/>
    <w:rsid w:val="00BA1A82"/>
    <w:rsid w:val="00BA3331"/>
    <w:rsid w:val="00BA34BB"/>
    <w:rsid w:val="00BA3C7C"/>
    <w:rsid w:val="00BA5AD1"/>
    <w:rsid w:val="00BA5AD7"/>
    <w:rsid w:val="00BA623B"/>
    <w:rsid w:val="00BA7B8E"/>
    <w:rsid w:val="00BA7C16"/>
    <w:rsid w:val="00BB01F6"/>
    <w:rsid w:val="00BB0225"/>
    <w:rsid w:val="00BB08A8"/>
    <w:rsid w:val="00BB204F"/>
    <w:rsid w:val="00BB3BB1"/>
    <w:rsid w:val="00BB596E"/>
    <w:rsid w:val="00BB5EF1"/>
    <w:rsid w:val="00BB6778"/>
    <w:rsid w:val="00BC0EE2"/>
    <w:rsid w:val="00BC1479"/>
    <w:rsid w:val="00BC2496"/>
    <w:rsid w:val="00BC2E75"/>
    <w:rsid w:val="00BC37D8"/>
    <w:rsid w:val="00BC3FCF"/>
    <w:rsid w:val="00BC4B9B"/>
    <w:rsid w:val="00BC5264"/>
    <w:rsid w:val="00BC570B"/>
    <w:rsid w:val="00BC7FDC"/>
    <w:rsid w:val="00BD064F"/>
    <w:rsid w:val="00BD09C7"/>
    <w:rsid w:val="00BD1718"/>
    <w:rsid w:val="00BD1C60"/>
    <w:rsid w:val="00BD256E"/>
    <w:rsid w:val="00BD3AF0"/>
    <w:rsid w:val="00BD3F51"/>
    <w:rsid w:val="00BD5497"/>
    <w:rsid w:val="00BD58B1"/>
    <w:rsid w:val="00BD6ED0"/>
    <w:rsid w:val="00BD7A33"/>
    <w:rsid w:val="00BE01CC"/>
    <w:rsid w:val="00BE08FF"/>
    <w:rsid w:val="00BE0AE0"/>
    <w:rsid w:val="00BE1301"/>
    <w:rsid w:val="00BE15BC"/>
    <w:rsid w:val="00BE3769"/>
    <w:rsid w:val="00BF15CC"/>
    <w:rsid w:val="00BF24A0"/>
    <w:rsid w:val="00BF2A14"/>
    <w:rsid w:val="00BF2D31"/>
    <w:rsid w:val="00BF2D59"/>
    <w:rsid w:val="00BF314C"/>
    <w:rsid w:val="00BF3B66"/>
    <w:rsid w:val="00BF592D"/>
    <w:rsid w:val="00BF74F1"/>
    <w:rsid w:val="00C0132F"/>
    <w:rsid w:val="00C017A1"/>
    <w:rsid w:val="00C047DB"/>
    <w:rsid w:val="00C04B7F"/>
    <w:rsid w:val="00C05CBA"/>
    <w:rsid w:val="00C06BF5"/>
    <w:rsid w:val="00C07878"/>
    <w:rsid w:val="00C107C9"/>
    <w:rsid w:val="00C13A27"/>
    <w:rsid w:val="00C15C21"/>
    <w:rsid w:val="00C15ED9"/>
    <w:rsid w:val="00C2168E"/>
    <w:rsid w:val="00C217A9"/>
    <w:rsid w:val="00C22AA1"/>
    <w:rsid w:val="00C23FE9"/>
    <w:rsid w:val="00C24201"/>
    <w:rsid w:val="00C2423E"/>
    <w:rsid w:val="00C247E1"/>
    <w:rsid w:val="00C26E8F"/>
    <w:rsid w:val="00C31294"/>
    <w:rsid w:val="00C31E3F"/>
    <w:rsid w:val="00C332FE"/>
    <w:rsid w:val="00C3349A"/>
    <w:rsid w:val="00C334EB"/>
    <w:rsid w:val="00C33C5C"/>
    <w:rsid w:val="00C344B9"/>
    <w:rsid w:val="00C34684"/>
    <w:rsid w:val="00C34825"/>
    <w:rsid w:val="00C34853"/>
    <w:rsid w:val="00C34BFB"/>
    <w:rsid w:val="00C36A37"/>
    <w:rsid w:val="00C442B8"/>
    <w:rsid w:val="00C47941"/>
    <w:rsid w:val="00C50514"/>
    <w:rsid w:val="00C5085B"/>
    <w:rsid w:val="00C50CA9"/>
    <w:rsid w:val="00C516DA"/>
    <w:rsid w:val="00C51DAD"/>
    <w:rsid w:val="00C5290F"/>
    <w:rsid w:val="00C538C8"/>
    <w:rsid w:val="00C54588"/>
    <w:rsid w:val="00C54E84"/>
    <w:rsid w:val="00C5569F"/>
    <w:rsid w:val="00C56463"/>
    <w:rsid w:val="00C56798"/>
    <w:rsid w:val="00C57426"/>
    <w:rsid w:val="00C60206"/>
    <w:rsid w:val="00C60AA8"/>
    <w:rsid w:val="00C61059"/>
    <w:rsid w:val="00C62D6C"/>
    <w:rsid w:val="00C630D3"/>
    <w:rsid w:val="00C634B8"/>
    <w:rsid w:val="00C64C0F"/>
    <w:rsid w:val="00C65097"/>
    <w:rsid w:val="00C66DFC"/>
    <w:rsid w:val="00C674A9"/>
    <w:rsid w:val="00C70287"/>
    <w:rsid w:val="00C70805"/>
    <w:rsid w:val="00C710C2"/>
    <w:rsid w:val="00C72833"/>
    <w:rsid w:val="00C72A08"/>
    <w:rsid w:val="00C72CB9"/>
    <w:rsid w:val="00C72F0E"/>
    <w:rsid w:val="00C7479A"/>
    <w:rsid w:val="00C75461"/>
    <w:rsid w:val="00C763F7"/>
    <w:rsid w:val="00C77682"/>
    <w:rsid w:val="00C77D96"/>
    <w:rsid w:val="00C818D0"/>
    <w:rsid w:val="00C8401E"/>
    <w:rsid w:val="00C85A37"/>
    <w:rsid w:val="00C85FF4"/>
    <w:rsid w:val="00C8606A"/>
    <w:rsid w:val="00C8691A"/>
    <w:rsid w:val="00C87CC1"/>
    <w:rsid w:val="00C90F52"/>
    <w:rsid w:val="00C921B4"/>
    <w:rsid w:val="00C950DE"/>
    <w:rsid w:val="00C9572E"/>
    <w:rsid w:val="00C9584E"/>
    <w:rsid w:val="00C95A1C"/>
    <w:rsid w:val="00C96A1B"/>
    <w:rsid w:val="00C97247"/>
    <w:rsid w:val="00C9771E"/>
    <w:rsid w:val="00C97785"/>
    <w:rsid w:val="00C97946"/>
    <w:rsid w:val="00CA1E34"/>
    <w:rsid w:val="00CA7216"/>
    <w:rsid w:val="00CA7369"/>
    <w:rsid w:val="00CA7C80"/>
    <w:rsid w:val="00CB0F62"/>
    <w:rsid w:val="00CB1E2E"/>
    <w:rsid w:val="00CB21CD"/>
    <w:rsid w:val="00CB27D0"/>
    <w:rsid w:val="00CB2EA2"/>
    <w:rsid w:val="00CB39B4"/>
    <w:rsid w:val="00CB4D6F"/>
    <w:rsid w:val="00CB5BCD"/>
    <w:rsid w:val="00CB5FDB"/>
    <w:rsid w:val="00CB75F7"/>
    <w:rsid w:val="00CC0411"/>
    <w:rsid w:val="00CC0A05"/>
    <w:rsid w:val="00CC1086"/>
    <w:rsid w:val="00CC160C"/>
    <w:rsid w:val="00CC2263"/>
    <w:rsid w:val="00CC480A"/>
    <w:rsid w:val="00CC51A8"/>
    <w:rsid w:val="00CC5504"/>
    <w:rsid w:val="00CC5D14"/>
    <w:rsid w:val="00CC6C0E"/>
    <w:rsid w:val="00CC7746"/>
    <w:rsid w:val="00CD0201"/>
    <w:rsid w:val="00CD0401"/>
    <w:rsid w:val="00CD18E5"/>
    <w:rsid w:val="00CD193F"/>
    <w:rsid w:val="00CD22F0"/>
    <w:rsid w:val="00CD3A9A"/>
    <w:rsid w:val="00CD4BAE"/>
    <w:rsid w:val="00CD57A3"/>
    <w:rsid w:val="00CD5987"/>
    <w:rsid w:val="00CD5BE4"/>
    <w:rsid w:val="00CE07A5"/>
    <w:rsid w:val="00CE0BA7"/>
    <w:rsid w:val="00CE2EA2"/>
    <w:rsid w:val="00CE37F9"/>
    <w:rsid w:val="00CE4013"/>
    <w:rsid w:val="00CE4459"/>
    <w:rsid w:val="00CE4E68"/>
    <w:rsid w:val="00CE4FDF"/>
    <w:rsid w:val="00CE66F4"/>
    <w:rsid w:val="00CE74EA"/>
    <w:rsid w:val="00CE7DEA"/>
    <w:rsid w:val="00CF3C36"/>
    <w:rsid w:val="00CF523B"/>
    <w:rsid w:val="00CF590C"/>
    <w:rsid w:val="00CF5EA4"/>
    <w:rsid w:val="00CF750F"/>
    <w:rsid w:val="00D002D0"/>
    <w:rsid w:val="00D00B8D"/>
    <w:rsid w:val="00D012AE"/>
    <w:rsid w:val="00D02063"/>
    <w:rsid w:val="00D02D8A"/>
    <w:rsid w:val="00D02F9D"/>
    <w:rsid w:val="00D04FF1"/>
    <w:rsid w:val="00D07100"/>
    <w:rsid w:val="00D10756"/>
    <w:rsid w:val="00D1196A"/>
    <w:rsid w:val="00D12F6A"/>
    <w:rsid w:val="00D1368E"/>
    <w:rsid w:val="00D13AC4"/>
    <w:rsid w:val="00D144CB"/>
    <w:rsid w:val="00D15391"/>
    <w:rsid w:val="00D15718"/>
    <w:rsid w:val="00D16051"/>
    <w:rsid w:val="00D16B0E"/>
    <w:rsid w:val="00D20B9A"/>
    <w:rsid w:val="00D20BBC"/>
    <w:rsid w:val="00D214E8"/>
    <w:rsid w:val="00D21626"/>
    <w:rsid w:val="00D219E7"/>
    <w:rsid w:val="00D23BEC"/>
    <w:rsid w:val="00D259A3"/>
    <w:rsid w:val="00D2637F"/>
    <w:rsid w:val="00D274E2"/>
    <w:rsid w:val="00D27644"/>
    <w:rsid w:val="00D276CE"/>
    <w:rsid w:val="00D27706"/>
    <w:rsid w:val="00D34DA1"/>
    <w:rsid w:val="00D35332"/>
    <w:rsid w:val="00D36DAD"/>
    <w:rsid w:val="00D37956"/>
    <w:rsid w:val="00D40E43"/>
    <w:rsid w:val="00D4152E"/>
    <w:rsid w:val="00D42793"/>
    <w:rsid w:val="00D44163"/>
    <w:rsid w:val="00D44401"/>
    <w:rsid w:val="00D4559D"/>
    <w:rsid w:val="00D47A39"/>
    <w:rsid w:val="00D5184B"/>
    <w:rsid w:val="00D5198A"/>
    <w:rsid w:val="00D538B6"/>
    <w:rsid w:val="00D54D13"/>
    <w:rsid w:val="00D55C3A"/>
    <w:rsid w:val="00D60707"/>
    <w:rsid w:val="00D61E85"/>
    <w:rsid w:val="00D620EC"/>
    <w:rsid w:val="00D6213E"/>
    <w:rsid w:val="00D63619"/>
    <w:rsid w:val="00D662AA"/>
    <w:rsid w:val="00D662E0"/>
    <w:rsid w:val="00D66827"/>
    <w:rsid w:val="00D66A8E"/>
    <w:rsid w:val="00D67B52"/>
    <w:rsid w:val="00D72184"/>
    <w:rsid w:val="00D73F7D"/>
    <w:rsid w:val="00D74539"/>
    <w:rsid w:val="00D74C1F"/>
    <w:rsid w:val="00D75047"/>
    <w:rsid w:val="00D75C21"/>
    <w:rsid w:val="00D76CAF"/>
    <w:rsid w:val="00D772EA"/>
    <w:rsid w:val="00D81E3D"/>
    <w:rsid w:val="00D8465C"/>
    <w:rsid w:val="00D84903"/>
    <w:rsid w:val="00D86CDE"/>
    <w:rsid w:val="00D91A9E"/>
    <w:rsid w:val="00D91C36"/>
    <w:rsid w:val="00D91FF3"/>
    <w:rsid w:val="00D96617"/>
    <w:rsid w:val="00D96EC1"/>
    <w:rsid w:val="00DA1DEE"/>
    <w:rsid w:val="00DA3E88"/>
    <w:rsid w:val="00DA4E8B"/>
    <w:rsid w:val="00DA5330"/>
    <w:rsid w:val="00DA5DB1"/>
    <w:rsid w:val="00DA6B15"/>
    <w:rsid w:val="00DB0EA0"/>
    <w:rsid w:val="00DB10AD"/>
    <w:rsid w:val="00DB1E60"/>
    <w:rsid w:val="00DB29AE"/>
    <w:rsid w:val="00DB2A4C"/>
    <w:rsid w:val="00DB2B9B"/>
    <w:rsid w:val="00DB3093"/>
    <w:rsid w:val="00DB3A9F"/>
    <w:rsid w:val="00DB3EB0"/>
    <w:rsid w:val="00DB5A51"/>
    <w:rsid w:val="00DB5B91"/>
    <w:rsid w:val="00DB6A48"/>
    <w:rsid w:val="00DB7985"/>
    <w:rsid w:val="00DB7B26"/>
    <w:rsid w:val="00DC03B2"/>
    <w:rsid w:val="00DC0693"/>
    <w:rsid w:val="00DC07FD"/>
    <w:rsid w:val="00DC18A8"/>
    <w:rsid w:val="00DC1DB3"/>
    <w:rsid w:val="00DC3CA0"/>
    <w:rsid w:val="00DC42CA"/>
    <w:rsid w:val="00DC46D6"/>
    <w:rsid w:val="00DC5098"/>
    <w:rsid w:val="00DC5104"/>
    <w:rsid w:val="00DC610B"/>
    <w:rsid w:val="00DC7259"/>
    <w:rsid w:val="00DC7316"/>
    <w:rsid w:val="00DC7BD9"/>
    <w:rsid w:val="00DD0964"/>
    <w:rsid w:val="00DD2FA3"/>
    <w:rsid w:val="00DD3484"/>
    <w:rsid w:val="00DD35AE"/>
    <w:rsid w:val="00DD3A0F"/>
    <w:rsid w:val="00DD51B0"/>
    <w:rsid w:val="00DD7E8A"/>
    <w:rsid w:val="00DE0E3B"/>
    <w:rsid w:val="00DE102D"/>
    <w:rsid w:val="00DE17DF"/>
    <w:rsid w:val="00DE22A1"/>
    <w:rsid w:val="00DE350F"/>
    <w:rsid w:val="00DE53BD"/>
    <w:rsid w:val="00DE577A"/>
    <w:rsid w:val="00DF060A"/>
    <w:rsid w:val="00DF0F02"/>
    <w:rsid w:val="00DF1801"/>
    <w:rsid w:val="00DF210E"/>
    <w:rsid w:val="00DF2C5C"/>
    <w:rsid w:val="00DF468B"/>
    <w:rsid w:val="00DF4FC0"/>
    <w:rsid w:val="00DF56C4"/>
    <w:rsid w:val="00DF7255"/>
    <w:rsid w:val="00DF7BAE"/>
    <w:rsid w:val="00DF7D21"/>
    <w:rsid w:val="00E00986"/>
    <w:rsid w:val="00E01480"/>
    <w:rsid w:val="00E0165C"/>
    <w:rsid w:val="00E03268"/>
    <w:rsid w:val="00E036E0"/>
    <w:rsid w:val="00E037EC"/>
    <w:rsid w:val="00E044A9"/>
    <w:rsid w:val="00E044C9"/>
    <w:rsid w:val="00E04D95"/>
    <w:rsid w:val="00E0524C"/>
    <w:rsid w:val="00E07F14"/>
    <w:rsid w:val="00E11D65"/>
    <w:rsid w:val="00E12031"/>
    <w:rsid w:val="00E13448"/>
    <w:rsid w:val="00E13F17"/>
    <w:rsid w:val="00E15B47"/>
    <w:rsid w:val="00E16534"/>
    <w:rsid w:val="00E168FB"/>
    <w:rsid w:val="00E20BF3"/>
    <w:rsid w:val="00E2121A"/>
    <w:rsid w:val="00E244A5"/>
    <w:rsid w:val="00E2456B"/>
    <w:rsid w:val="00E3086A"/>
    <w:rsid w:val="00E309FE"/>
    <w:rsid w:val="00E30F5E"/>
    <w:rsid w:val="00E3201D"/>
    <w:rsid w:val="00E32079"/>
    <w:rsid w:val="00E32D1D"/>
    <w:rsid w:val="00E33655"/>
    <w:rsid w:val="00E34EB4"/>
    <w:rsid w:val="00E35D54"/>
    <w:rsid w:val="00E3791F"/>
    <w:rsid w:val="00E40353"/>
    <w:rsid w:val="00E4069E"/>
    <w:rsid w:val="00E43362"/>
    <w:rsid w:val="00E448BB"/>
    <w:rsid w:val="00E44A89"/>
    <w:rsid w:val="00E44CB1"/>
    <w:rsid w:val="00E461CE"/>
    <w:rsid w:val="00E46380"/>
    <w:rsid w:val="00E46A38"/>
    <w:rsid w:val="00E47CC4"/>
    <w:rsid w:val="00E50007"/>
    <w:rsid w:val="00E5011E"/>
    <w:rsid w:val="00E52BAD"/>
    <w:rsid w:val="00E52EE2"/>
    <w:rsid w:val="00E5304E"/>
    <w:rsid w:val="00E53070"/>
    <w:rsid w:val="00E53C09"/>
    <w:rsid w:val="00E56D85"/>
    <w:rsid w:val="00E604CC"/>
    <w:rsid w:val="00E606FA"/>
    <w:rsid w:val="00E62163"/>
    <w:rsid w:val="00E622A2"/>
    <w:rsid w:val="00E62788"/>
    <w:rsid w:val="00E64779"/>
    <w:rsid w:val="00E65228"/>
    <w:rsid w:val="00E65810"/>
    <w:rsid w:val="00E6598A"/>
    <w:rsid w:val="00E65D64"/>
    <w:rsid w:val="00E70124"/>
    <w:rsid w:val="00E7052B"/>
    <w:rsid w:val="00E712C1"/>
    <w:rsid w:val="00E71DD4"/>
    <w:rsid w:val="00E72947"/>
    <w:rsid w:val="00E72C7F"/>
    <w:rsid w:val="00E73110"/>
    <w:rsid w:val="00E7431D"/>
    <w:rsid w:val="00E750B6"/>
    <w:rsid w:val="00E756B7"/>
    <w:rsid w:val="00E77C3B"/>
    <w:rsid w:val="00E77E35"/>
    <w:rsid w:val="00E80357"/>
    <w:rsid w:val="00E825BF"/>
    <w:rsid w:val="00E859AF"/>
    <w:rsid w:val="00E85CCB"/>
    <w:rsid w:val="00E85EAD"/>
    <w:rsid w:val="00E904A0"/>
    <w:rsid w:val="00E9123D"/>
    <w:rsid w:val="00E93002"/>
    <w:rsid w:val="00E931AC"/>
    <w:rsid w:val="00E93603"/>
    <w:rsid w:val="00E93842"/>
    <w:rsid w:val="00E95177"/>
    <w:rsid w:val="00EA09F8"/>
    <w:rsid w:val="00EA0BF6"/>
    <w:rsid w:val="00EA1231"/>
    <w:rsid w:val="00EA495D"/>
    <w:rsid w:val="00EA60AA"/>
    <w:rsid w:val="00EA6C0D"/>
    <w:rsid w:val="00EA6CA5"/>
    <w:rsid w:val="00EA7727"/>
    <w:rsid w:val="00EB1CBC"/>
    <w:rsid w:val="00EB242F"/>
    <w:rsid w:val="00EB3044"/>
    <w:rsid w:val="00EB362B"/>
    <w:rsid w:val="00EB550A"/>
    <w:rsid w:val="00EB7AE4"/>
    <w:rsid w:val="00EB7FBB"/>
    <w:rsid w:val="00EC06B6"/>
    <w:rsid w:val="00EC0B44"/>
    <w:rsid w:val="00EC0CAF"/>
    <w:rsid w:val="00EC3C0F"/>
    <w:rsid w:val="00EC4AE4"/>
    <w:rsid w:val="00EC5888"/>
    <w:rsid w:val="00EC6DFB"/>
    <w:rsid w:val="00ED0806"/>
    <w:rsid w:val="00ED1415"/>
    <w:rsid w:val="00ED333E"/>
    <w:rsid w:val="00ED3477"/>
    <w:rsid w:val="00ED4924"/>
    <w:rsid w:val="00ED5E47"/>
    <w:rsid w:val="00ED6EF6"/>
    <w:rsid w:val="00ED7377"/>
    <w:rsid w:val="00ED740F"/>
    <w:rsid w:val="00EE2F13"/>
    <w:rsid w:val="00EE3BD2"/>
    <w:rsid w:val="00EE484E"/>
    <w:rsid w:val="00EE5257"/>
    <w:rsid w:val="00EE53FF"/>
    <w:rsid w:val="00EE6602"/>
    <w:rsid w:val="00EE688D"/>
    <w:rsid w:val="00EF0CED"/>
    <w:rsid w:val="00EF341E"/>
    <w:rsid w:val="00EF3AFC"/>
    <w:rsid w:val="00EF3DE6"/>
    <w:rsid w:val="00EF46B4"/>
    <w:rsid w:val="00EF51CD"/>
    <w:rsid w:val="00EF562E"/>
    <w:rsid w:val="00EF704A"/>
    <w:rsid w:val="00EF73B8"/>
    <w:rsid w:val="00F024BD"/>
    <w:rsid w:val="00F037FF"/>
    <w:rsid w:val="00F05200"/>
    <w:rsid w:val="00F052B3"/>
    <w:rsid w:val="00F05784"/>
    <w:rsid w:val="00F06369"/>
    <w:rsid w:val="00F07690"/>
    <w:rsid w:val="00F104BE"/>
    <w:rsid w:val="00F13374"/>
    <w:rsid w:val="00F1349C"/>
    <w:rsid w:val="00F139F7"/>
    <w:rsid w:val="00F14EF1"/>
    <w:rsid w:val="00F1546B"/>
    <w:rsid w:val="00F161D9"/>
    <w:rsid w:val="00F176BE"/>
    <w:rsid w:val="00F20062"/>
    <w:rsid w:val="00F202BB"/>
    <w:rsid w:val="00F235C3"/>
    <w:rsid w:val="00F2365D"/>
    <w:rsid w:val="00F24D2E"/>
    <w:rsid w:val="00F25000"/>
    <w:rsid w:val="00F266FF"/>
    <w:rsid w:val="00F302E9"/>
    <w:rsid w:val="00F31AF9"/>
    <w:rsid w:val="00F32462"/>
    <w:rsid w:val="00F329C0"/>
    <w:rsid w:val="00F32E10"/>
    <w:rsid w:val="00F334C9"/>
    <w:rsid w:val="00F34301"/>
    <w:rsid w:val="00F34F6B"/>
    <w:rsid w:val="00F358C6"/>
    <w:rsid w:val="00F375F4"/>
    <w:rsid w:val="00F41693"/>
    <w:rsid w:val="00F41C41"/>
    <w:rsid w:val="00F423A1"/>
    <w:rsid w:val="00F4437D"/>
    <w:rsid w:val="00F4445B"/>
    <w:rsid w:val="00F45991"/>
    <w:rsid w:val="00F472BD"/>
    <w:rsid w:val="00F4797D"/>
    <w:rsid w:val="00F47B53"/>
    <w:rsid w:val="00F47F72"/>
    <w:rsid w:val="00F50C4C"/>
    <w:rsid w:val="00F51A1A"/>
    <w:rsid w:val="00F526C1"/>
    <w:rsid w:val="00F53D43"/>
    <w:rsid w:val="00F54C28"/>
    <w:rsid w:val="00F54CC3"/>
    <w:rsid w:val="00F54DB1"/>
    <w:rsid w:val="00F55321"/>
    <w:rsid w:val="00F573A2"/>
    <w:rsid w:val="00F60412"/>
    <w:rsid w:val="00F621A6"/>
    <w:rsid w:val="00F62E57"/>
    <w:rsid w:val="00F62F97"/>
    <w:rsid w:val="00F65990"/>
    <w:rsid w:val="00F65EA3"/>
    <w:rsid w:val="00F7199B"/>
    <w:rsid w:val="00F76A1A"/>
    <w:rsid w:val="00F801C6"/>
    <w:rsid w:val="00F80594"/>
    <w:rsid w:val="00F80937"/>
    <w:rsid w:val="00F80CFA"/>
    <w:rsid w:val="00F81F19"/>
    <w:rsid w:val="00F827F4"/>
    <w:rsid w:val="00F83414"/>
    <w:rsid w:val="00F836B1"/>
    <w:rsid w:val="00F83AEF"/>
    <w:rsid w:val="00F84305"/>
    <w:rsid w:val="00F84359"/>
    <w:rsid w:val="00F85A24"/>
    <w:rsid w:val="00F85BB7"/>
    <w:rsid w:val="00F85D02"/>
    <w:rsid w:val="00F86C59"/>
    <w:rsid w:val="00F9040A"/>
    <w:rsid w:val="00F90429"/>
    <w:rsid w:val="00F95885"/>
    <w:rsid w:val="00F9677C"/>
    <w:rsid w:val="00F97C84"/>
    <w:rsid w:val="00FA0D58"/>
    <w:rsid w:val="00FA10E5"/>
    <w:rsid w:val="00FA13C0"/>
    <w:rsid w:val="00FA5437"/>
    <w:rsid w:val="00FA5BFE"/>
    <w:rsid w:val="00FB0109"/>
    <w:rsid w:val="00FB0CAA"/>
    <w:rsid w:val="00FB2936"/>
    <w:rsid w:val="00FB2F44"/>
    <w:rsid w:val="00FB46EC"/>
    <w:rsid w:val="00FB4D2C"/>
    <w:rsid w:val="00FB7192"/>
    <w:rsid w:val="00FC1285"/>
    <w:rsid w:val="00FC29FE"/>
    <w:rsid w:val="00FC2F51"/>
    <w:rsid w:val="00FC3DB3"/>
    <w:rsid w:val="00FC411B"/>
    <w:rsid w:val="00FC5857"/>
    <w:rsid w:val="00FC5F05"/>
    <w:rsid w:val="00FC6687"/>
    <w:rsid w:val="00FC6DD9"/>
    <w:rsid w:val="00FC75FB"/>
    <w:rsid w:val="00FD06B5"/>
    <w:rsid w:val="00FD118D"/>
    <w:rsid w:val="00FD160C"/>
    <w:rsid w:val="00FD1B8C"/>
    <w:rsid w:val="00FD332B"/>
    <w:rsid w:val="00FD47C8"/>
    <w:rsid w:val="00FD481C"/>
    <w:rsid w:val="00FD5384"/>
    <w:rsid w:val="00FD57C4"/>
    <w:rsid w:val="00FD5A7C"/>
    <w:rsid w:val="00FD62A4"/>
    <w:rsid w:val="00FD643A"/>
    <w:rsid w:val="00FD7310"/>
    <w:rsid w:val="00FE0D94"/>
    <w:rsid w:val="00FE1659"/>
    <w:rsid w:val="00FE2025"/>
    <w:rsid w:val="00FE2426"/>
    <w:rsid w:val="00FE2795"/>
    <w:rsid w:val="00FE4D6B"/>
    <w:rsid w:val="00FE50A4"/>
    <w:rsid w:val="00FE5F7C"/>
    <w:rsid w:val="00FF28AC"/>
    <w:rsid w:val="00FF460E"/>
    <w:rsid w:val="00FF5A4B"/>
    <w:rsid w:val="00FF6A2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B2A6"/>
  <w15:chartTrackingRefBased/>
  <w15:docId w15:val="{0B1DB232-228C-4C64-9569-BE8FDC41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EBC"/>
  </w:style>
  <w:style w:type="paragraph" w:styleId="Nagwek1">
    <w:name w:val="heading 1"/>
    <w:basedOn w:val="Normalny"/>
    <w:next w:val="Normalny"/>
    <w:link w:val="Nagwek1Znak1"/>
    <w:qFormat/>
    <w:rsid w:val="00CE74EA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 w:line="240" w:lineRule="auto"/>
      <w:ind w:left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1"/>
    <w:qFormat/>
    <w:rsid w:val="00CE74EA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CE74EA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1"/>
    <w:qFormat/>
    <w:rsid w:val="00CE74EA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 w:line="240" w:lineRule="auto"/>
      <w:ind w:left="864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CE74E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66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rsid w:val="00661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06411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uiPriority w:val="9"/>
    <w:rsid w:val="00661E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uiPriority w:val="9"/>
    <w:rsid w:val="00661EBC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206411"/>
  </w:style>
  <w:style w:type="character" w:customStyle="1" w:styleId="WW8Num2z0">
    <w:name w:val="WW8Num2z0"/>
    <w:rsid w:val="00206411"/>
    <w:rPr>
      <w:rFonts w:ascii="Calibri" w:eastAsia="Times New Roman" w:hAnsi="Calibri" w:cs="Times New Roman"/>
    </w:rPr>
  </w:style>
  <w:style w:type="character" w:customStyle="1" w:styleId="WW8Num7z0">
    <w:name w:val="WW8Num7z0"/>
    <w:rsid w:val="00206411"/>
    <w:rPr>
      <w:rFonts w:ascii="Wingdings" w:hAnsi="Wingdings"/>
    </w:rPr>
  </w:style>
  <w:style w:type="character" w:customStyle="1" w:styleId="WW8Num8z0">
    <w:name w:val="WW8Num8z0"/>
    <w:rsid w:val="00206411"/>
    <w:rPr>
      <w:rFonts w:ascii="Symbol" w:hAnsi="Symbol"/>
    </w:rPr>
  </w:style>
  <w:style w:type="character" w:customStyle="1" w:styleId="WW8Num12z1">
    <w:name w:val="WW8Num12z1"/>
    <w:rsid w:val="00206411"/>
    <w:rPr>
      <w:b/>
    </w:rPr>
  </w:style>
  <w:style w:type="character" w:customStyle="1" w:styleId="WW8Num13z1">
    <w:name w:val="WW8Num13z1"/>
    <w:rsid w:val="00206411"/>
    <w:rPr>
      <w:rFonts w:ascii="Calibri" w:eastAsia="Times New Roman" w:hAnsi="Calibri" w:cs="Times New Roman"/>
    </w:rPr>
  </w:style>
  <w:style w:type="character" w:customStyle="1" w:styleId="WW8Num17z0">
    <w:name w:val="WW8Num17z0"/>
    <w:rsid w:val="00206411"/>
    <w:rPr>
      <w:b w:val="0"/>
    </w:rPr>
  </w:style>
  <w:style w:type="character" w:customStyle="1" w:styleId="WW8Num23z0">
    <w:name w:val="WW8Num23z0"/>
    <w:rsid w:val="00206411"/>
    <w:rPr>
      <w:rFonts w:ascii="Calibri" w:hAnsi="Calibri"/>
      <w:b/>
    </w:rPr>
  </w:style>
  <w:style w:type="character" w:customStyle="1" w:styleId="WW8Num23z1">
    <w:name w:val="WW8Num23z1"/>
    <w:rsid w:val="00206411"/>
    <w:rPr>
      <w:b w:val="0"/>
      <w:i w:val="0"/>
    </w:rPr>
  </w:style>
  <w:style w:type="character" w:customStyle="1" w:styleId="WW8Num23z2">
    <w:name w:val="WW8Num23z2"/>
    <w:rsid w:val="00206411"/>
    <w:rPr>
      <w:rFonts w:ascii="Times New Roman" w:hAnsi="Times New Roman"/>
    </w:rPr>
  </w:style>
  <w:style w:type="character" w:customStyle="1" w:styleId="WW8Num23z3">
    <w:name w:val="WW8Num23z3"/>
    <w:rsid w:val="00206411"/>
    <w:rPr>
      <w:rFonts w:ascii="Calibri" w:eastAsia="Times New Roman" w:hAnsi="Calibri" w:cs="TimesNewRomanPSMT"/>
    </w:rPr>
  </w:style>
  <w:style w:type="character" w:customStyle="1" w:styleId="WW8Num23z4">
    <w:name w:val="WW8Num23z4"/>
    <w:rsid w:val="00206411"/>
    <w:rPr>
      <w:b/>
    </w:rPr>
  </w:style>
  <w:style w:type="character" w:customStyle="1" w:styleId="WW8Num25z0">
    <w:name w:val="WW8Num25z0"/>
    <w:rsid w:val="00206411"/>
    <w:rPr>
      <w:b w:val="0"/>
    </w:rPr>
  </w:style>
  <w:style w:type="character" w:customStyle="1" w:styleId="WW8Num39z0">
    <w:name w:val="WW8Num39z0"/>
    <w:rsid w:val="00206411"/>
    <w:rPr>
      <w:b/>
    </w:rPr>
  </w:style>
  <w:style w:type="character" w:customStyle="1" w:styleId="WW8Num42z0">
    <w:name w:val="WW8Num42z0"/>
    <w:rsid w:val="00206411"/>
    <w:rPr>
      <w:rFonts w:ascii="Symbol" w:hAnsi="Symbol"/>
    </w:rPr>
  </w:style>
  <w:style w:type="character" w:customStyle="1" w:styleId="WW8Num42z2">
    <w:name w:val="WW8Num42z2"/>
    <w:rsid w:val="00206411"/>
    <w:rPr>
      <w:rFonts w:ascii="Wingdings" w:hAnsi="Wingdings"/>
    </w:rPr>
  </w:style>
  <w:style w:type="character" w:customStyle="1" w:styleId="WW8Num42z4">
    <w:name w:val="WW8Num42z4"/>
    <w:rsid w:val="00206411"/>
    <w:rPr>
      <w:rFonts w:ascii="Courier New" w:hAnsi="Courier New" w:cs="Lucida Sans Unicode"/>
    </w:rPr>
  </w:style>
  <w:style w:type="character" w:customStyle="1" w:styleId="WW8Num44z0">
    <w:name w:val="WW8Num44z0"/>
    <w:rsid w:val="00206411"/>
    <w:rPr>
      <w:b w:val="0"/>
    </w:rPr>
  </w:style>
  <w:style w:type="character" w:customStyle="1" w:styleId="WW8Num45z0">
    <w:name w:val="WW8Num45z0"/>
    <w:rsid w:val="00206411"/>
    <w:rPr>
      <w:rFonts w:ascii="Symbol" w:hAnsi="Symbol"/>
      <w:color w:val="auto"/>
    </w:rPr>
  </w:style>
  <w:style w:type="character" w:customStyle="1" w:styleId="WW8Num46z1">
    <w:name w:val="WW8Num46z1"/>
    <w:rsid w:val="00206411"/>
    <w:rPr>
      <w:b w:val="0"/>
    </w:rPr>
  </w:style>
  <w:style w:type="character" w:customStyle="1" w:styleId="WW8Num51z1">
    <w:name w:val="WW8Num51z1"/>
    <w:rsid w:val="00206411"/>
    <w:rPr>
      <w:rFonts w:ascii="Times New Roman" w:hAnsi="Times New Roman"/>
    </w:rPr>
  </w:style>
  <w:style w:type="character" w:customStyle="1" w:styleId="WW8Num55z0">
    <w:name w:val="WW8Num55z0"/>
    <w:rsid w:val="00206411"/>
    <w:rPr>
      <w:b/>
    </w:rPr>
  </w:style>
  <w:style w:type="character" w:customStyle="1" w:styleId="WW8Num57z1">
    <w:name w:val="WW8Num57z1"/>
    <w:rsid w:val="00206411"/>
    <w:rPr>
      <w:b w:val="0"/>
    </w:rPr>
  </w:style>
  <w:style w:type="character" w:customStyle="1" w:styleId="WW8Num61z0">
    <w:name w:val="WW8Num61z0"/>
    <w:rsid w:val="00206411"/>
    <w:rPr>
      <w:b w:val="0"/>
      <w:i w:val="0"/>
    </w:rPr>
  </w:style>
  <w:style w:type="character" w:customStyle="1" w:styleId="WW8Num62z0">
    <w:name w:val="WW8Num62z0"/>
    <w:rsid w:val="00206411"/>
    <w:rPr>
      <w:b w:val="0"/>
      <w:i w:val="0"/>
    </w:rPr>
  </w:style>
  <w:style w:type="character" w:customStyle="1" w:styleId="WW8Num64z0">
    <w:name w:val="WW8Num64z0"/>
    <w:rsid w:val="00206411"/>
    <w:rPr>
      <w:rFonts w:cs="Calibri"/>
    </w:rPr>
  </w:style>
  <w:style w:type="character" w:customStyle="1" w:styleId="WW8Num65z0">
    <w:name w:val="WW8Num65z0"/>
    <w:rsid w:val="00206411"/>
    <w:rPr>
      <w:rFonts w:ascii="Calibri" w:hAnsi="Calibri"/>
    </w:rPr>
  </w:style>
  <w:style w:type="character" w:customStyle="1" w:styleId="WW8Num65z1">
    <w:name w:val="WW8Num65z1"/>
    <w:rsid w:val="00206411"/>
    <w:rPr>
      <w:b w:val="0"/>
      <w:i w:val="0"/>
    </w:rPr>
  </w:style>
  <w:style w:type="character" w:customStyle="1" w:styleId="WW8Num65z2">
    <w:name w:val="WW8Num65z2"/>
    <w:rsid w:val="00206411"/>
    <w:rPr>
      <w:rFonts w:ascii="Times New Roman" w:hAnsi="Times New Roman"/>
    </w:rPr>
  </w:style>
  <w:style w:type="character" w:customStyle="1" w:styleId="WW8Num65z3">
    <w:name w:val="WW8Num65z3"/>
    <w:rsid w:val="00206411"/>
    <w:rPr>
      <w:rFonts w:ascii="Calibri" w:eastAsia="Times New Roman" w:hAnsi="Calibri" w:cs="TimesNewRomanPSMT"/>
    </w:rPr>
  </w:style>
  <w:style w:type="character" w:customStyle="1" w:styleId="WW8Num65z4">
    <w:name w:val="WW8Num65z4"/>
    <w:rsid w:val="00206411"/>
    <w:rPr>
      <w:b w:val="0"/>
    </w:rPr>
  </w:style>
  <w:style w:type="character" w:customStyle="1" w:styleId="WW8Num66z0">
    <w:name w:val="WW8Num66z0"/>
    <w:rsid w:val="00206411"/>
    <w:rPr>
      <w:rFonts w:ascii="Calibri" w:eastAsia="Times New Roman" w:hAnsi="Calibri" w:cs="Times New Roman"/>
    </w:rPr>
  </w:style>
  <w:style w:type="character" w:customStyle="1" w:styleId="WW8Num68z0">
    <w:name w:val="WW8Num68z0"/>
    <w:rsid w:val="00206411"/>
    <w:rPr>
      <w:rFonts w:ascii="Calibri" w:hAnsi="Calibri"/>
    </w:rPr>
  </w:style>
  <w:style w:type="character" w:customStyle="1" w:styleId="WW8Num68z1">
    <w:name w:val="WW8Num68z1"/>
    <w:rsid w:val="00206411"/>
    <w:rPr>
      <w:b w:val="0"/>
      <w:i w:val="0"/>
    </w:rPr>
  </w:style>
  <w:style w:type="character" w:customStyle="1" w:styleId="WW8Num68z2">
    <w:name w:val="WW8Num68z2"/>
    <w:rsid w:val="00206411"/>
    <w:rPr>
      <w:rFonts w:ascii="Times New Roman" w:hAnsi="Times New Roman"/>
    </w:rPr>
  </w:style>
  <w:style w:type="character" w:customStyle="1" w:styleId="WW8Num68z3">
    <w:name w:val="WW8Num68z3"/>
    <w:rsid w:val="00206411"/>
    <w:rPr>
      <w:rFonts w:ascii="Calibri" w:eastAsia="Times New Roman" w:hAnsi="Calibri" w:cs="TimesNewRomanPSMT"/>
    </w:rPr>
  </w:style>
  <w:style w:type="character" w:customStyle="1" w:styleId="WW8Num68z4">
    <w:name w:val="WW8Num68z4"/>
    <w:rsid w:val="00206411"/>
    <w:rPr>
      <w:b w:val="0"/>
    </w:rPr>
  </w:style>
  <w:style w:type="character" w:customStyle="1" w:styleId="WW8Num69z1">
    <w:name w:val="WW8Num69z1"/>
    <w:rsid w:val="00206411"/>
    <w:rPr>
      <w:rFonts w:ascii="Times New Roman" w:hAnsi="Times New Roman"/>
    </w:rPr>
  </w:style>
  <w:style w:type="character" w:customStyle="1" w:styleId="WW8Num70z1">
    <w:name w:val="WW8Num70z1"/>
    <w:rsid w:val="00206411"/>
    <w:rPr>
      <w:rFonts w:ascii="Times New Roman" w:hAnsi="Times New Roman"/>
    </w:rPr>
  </w:style>
  <w:style w:type="character" w:customStyle="1" w:styleId="WW8Num71z0">
    <w:name w:val="WW8Num71z0"/>
    <w:rsid w:val="00206411"/>
    <w:rPr>
      <w:b w:val="0"/>
    </w:rPr>
  </w:style>
  <w:style w:type="character" w:customStyle="1" w:styleId="Domylnaczcionkaakapitu1">
    <w:name w:val="Domyślna czcionka akapitu1"/>
    <w:rsid w:val="00206411"/>
  </w:style>
  <w:style w:type="character" w:styleId="Hipercze">
    <w:name w:val="Hyperlink"/>
    <w:uiPriority w:val="99"/>
    <w:rsid w:val="00661EBC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661EBC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206411"/>
    <w:rPr>
      <w:lang w:eastAsia="ar-SA"/>
    </w:rPr>
  </w:style>
  <w:style w:type="character" w:customStyle="1" w:styleId="PodtytuZnak">
    <w:name w:val="Podtytuł Znak"/>
    <w:aliases w:val="Nagłowek2 Znak"/>
    <w:rsid w:val="00206411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sid w:val="00206411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uiPriority w:val="99"/>
    <w:rsid w:val="00661EBC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661EB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206411"/>
    <w:rPr>
      <w:sz w:val="16"/>
      <w:szCs w:val="16"/>
    </w:rPr>
  </w:style>
  <w:style w:type="character" w:customStyle="1" w:styleId="TekstkomentarzaZnak">
    <w:name w:val="Tekst komentarza Znak"/>
    <w:rsid w:val="00206411"/>
    <w:rPr>
      <w:rFonts w:ascii="Times New Roman" w:eastAsia="Times New Roman" w:hAnsi="Times New Roman"/>
    </w:rPr>
  </w:style>
  <w:style w:type="character" w:customStyle="1" w:styleId="TematkomentarzaZnak">
    <w:name w:val="Temat komentarza Znak"/>
    <w:uiPriority w:val="99"/>
    <w:rsid w:val="00661EBC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206411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uiPriority w:val="99"/>
    <w:rsid w:val="00661EBC"/>
    <w:rPr>
      <w:rFonts w:cs="Calibri"/>
    </w:rPr>
  </w:style>
  <w:style w:type="character" w:customStyle="1" w:styleId="Znakiprzypiswkocowych">
    <w:name w:val="Znaki przypisów końcowych"/>
    <w:rsid w:val="00206411"/>
    <w:rPr>
      <w:vertAlign w:val="superscript"/>
    </w:rPr>
  </w:style>
  <w:style w:type="character" w:styleId="UyteHipercze">
    <w:name w:val="FollowedHyperlink"/>
    <w:rsid w:val="00206411"/>
    <w:rPr>
      <w:color w:val="800080"/>
      <w:u w:val="single"/>
    </w:rPr>
  </w:style>
  <w:style w:type="character" w:customStyle="1" w:styleId="WW8Num2z4">
    <w:name w:val="WW8Num2z4"/>
    <w:rsid w:val="00206411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206411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206411"/>
    <w:pPr>
      <w:keepNext/>
      <w:suppressAutoHyphens/>
      <w:spacing w:before="240" w:after="120" w:line="240" w:lineRule="auto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661EBC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06411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Lista">
    <w:name w:val="List"/>
    <w:basedOn w:val="Tekstpodstawowy"/>
    <w:rsid w:val="00206411"/>
    <w:rPr>
      <w:rFonts w:cs="SimSun"/>
    </w:rPr>
  </w:style>
  <w:style w:type="paragraph" w:customStyle="1" w:styleId="Podpis1">
    <w:name w:val="Podpis1"/>
    <w:basedOn w:val="Normalny"/>
    <w:rsid w:val="002064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06411"/>
    <w:pPr>
      <w:suppressLineNumbers/>
      <w:suppressAutoHyphens/>
      <w:spacing w:after="0" w:line="240" w:lineRule="auto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661EBC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rsid w:val="00661E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basedOn w:val="Domylnaczcionkaakapitu"/>
    <w:link w:val="Nagwek"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1"/>
    <w:rsid w:val="00661E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1">
    <w:name w:val="Stopka Znak1"/>
    <w:basedOn w:val="Domylnaczcionkaakapitu"/>
    <w:link w:val="Stopka"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1"/>
    <w:rsid w:val="00661EBC"/>
    <w:pPr>
      <w:suppressAutoHyphens/>
      <w:spacing w:after="0" w:line="240" w:lineRule="auto"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206411"/>
    <w:rPr>
      <w:rFonts w:ascii="Tahoma" w:eastAsia="Times New Roman" w:hAnsi="Tahoma" w:cs="Calibri"/>
      <w:sz w:val="16"/>
      <w:szCs w:val="16"/>
      <w:lang w:val="x-none" w:eastAsia="ar-SA"/>
    </w:rPr>
  </w:style>
  <w:style w:type="paragraph" w:styleId="Bezodstpw">
    <w:name w:val="No Spacing"/>
    <w:link w:val="BezodstpwZnak"/>
    <w:uiPriority w:val="1"/>
    <w:qFormat/>
    <w:rsid w:val="00661EBC"/>
    <w:pPr>
      <w:suppressAutoHyphens/>
      <w:spacing w:after="0" w:line="240" w:lineRule="auto"/>
    </w:pPr>
    <w:rPr>
      <w:lang w:eastAsia="ar-SA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661EBC"/>
    <w:pPr>
      <w:widowControl w:val="0"/>
      <w:suppressAutoHyphens/>
      <w:snapToGrid w:val="0"/>
      <w:spacing w:after="60" w:line="240" w:lineRule="auto"/>
      <w:jc w:val="center"/>
    </w:pPr>
    <w:rPr>
      <w:rFonts w:ascii="Arial" w:eastAsia="Times New Roman" w:hAnsi="Arial" w:cs="Calibri"/>
      <w:sz w:val="24"/>
      <w:szCs w:val="24"/>
      <w:lang w:val="x-none" w:eastAsia="ar-SA"/>
    </w:rPr>
  </w:style>
  <w:style w:type="character" w:customStyle="1" w:styleId="PodtytuZnak1">
    <w:name w:val="Podtytuł Znak1"/>
    <w:aliases w:val="Nagłowek2 Znak1"/>
    <w:basedOn w:val="Domylnaczcionkaakapitu"/>
    <w:link w:val="Podtytu"/>
    <w:rsid w:val="00206411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661EB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61EB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rsid w:val="00661EB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661EBC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661EBC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661EBC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661EB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661EB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661EBC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ust">
    <w:name w:val="ust"/>
    <w:rsid w:val="00661EBC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661EBC"/>
    <w:pPr>
      <w:keepNext w:val="0"/>
      <w:numPr>
        <w:numId w:val="0"/>
      </w:numPr>
      <w:suppressAutoHyphens w:val="0"/>
      <w:spacing w:after="120"/>
      <w:jc w:val="right"/>
      <w:outlineLvl w:val="9"/>
    </w:pPr>
    <w:rPr>
      <w:rFonts w:ascii="Times New Roman" w:hAnsi="Times New Roman"/>
      <w:iCs/>
      <w:sz w:val="24"/>
      <w:szCs w:val="28"/>
    </w:rPr>
  </w:style>
  <w:style w:type="paragraph" w:customStyle="1" w:styleId="pkt">
    <w:name w:val="pkt"/>
    <w:basedOn w:val="Normalny"/>
    <w:rsid w:val="00661E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661EBC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61E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661EBC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661EBC"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661EBC"/>
    <w:pPr>
      <w:spacing w:after="0"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1EBC"/>
    <w:pPr>
      <w:spacing w:after="0" w:line="100" w:lineRule="atLeast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61EBC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20641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nhideWhenUsed/>
    <w:rsid w:val="00661EBC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20641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661EBC"/>
    <w:rPr>
      <w:b/>
      <w:bCs/>
      <w:lang w:val="x-none"/>
    </w:rPr>
  </w:style>
  <w:style w:type="character" w:customStyle="1" w:styleId="TematkomentarzaZnak1">
    <w:name w:val="Temat komentarza Znak1"/>
    <w:basedOn w:val="TekstkomentarzaZnak2"/>
    <w:link w:val="Tematkomentarza"/>
    <w:rsid w:val="00206411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661EBC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6411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064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06411"/>
    <w:pPr>
      <w:jc w:val="center"/>
    </w:pPr>
    <w:rPr>
      <w:b/>
      <w:bCs/>
    </w:rPr>
  </w:style>
  <w:style w:type="character" w:styleId="Odwoaniedokomentarza">
    <w:name w:val="annotation reference"/>
    <w:uiPriority w:val="99"/>
    <w:unhideWhenUsed/>
    <w:rsid w:val="00206411"/>
    <w:rPr>
      <w:sz w:val="16"/>
      <w:szCs w:val="16"/>
    </w:rPr>
  </w:style>
  <w:style w:type="character" w:customStyle="1" w:styleId="TekstkomentarzaZnak3">
    <w:name w:val="Tekst komentarza Znak3"/>
    <w:rsid w:val="00206411"/>
    <w:rPr>
      <w:rFonts w:cs="Calibri"/>
      <w:lang w:eastAsia="ar-SA"/>
    </w:rPr>
  </w:style>
  <w:style w:type="character" w:customStyle="1" w:styleId="Nagwek2Znak1">
    <w:name w:val="Nagłówek 2 Znak1"/>
    <w:link w:val="Nagwek2"/>
    <w:rsid w:val="00206411"/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character" w:customStyle="1" w:styleId="Nagwek1Znak1">
    <w:name w:val="Nagłówek 1 Znak1"/>
    <w:link w:val="Nagwek1"/>
    <w:rsid w:val="00206411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2064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206411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661E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link w:val="Nagwek4"/>
    <w:rsid w:val="00206411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661EB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basedOn w:val="Domylnaczcionkaakapitu"/>
    <w:link w:val="Tekstpodstawowy3"/>
    <w:rsid w:val="0020641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206411"/>
    <w:rPr>
      <w:lang w:eastAsia="ar-SA"/>
    </w:rPr>
  </w:style>
  <w:style w:type="character" w:styleId="Odwoanieprzypisukocowego">
    <w:name w:val="endnote reference"/>
    <w:semiHidden/>
    <w:rsid w:val="00206411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661E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rsid w:val="0066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66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rsid w:val="00206411"/>
    <w:rPr>
      <w:sz w:val="20"/>
      <w:szCs w:val="20"/>
    </w:rPr>
  </w:style>
  <w:style w:type="character" w:styleId="Odwoanieprzypisudolnego">
    <w:name w:val="footnote reference"/>
    <w:semiHidden/>
    <w:rsid w:val="00206411"/>
    <w:rPr>
      <w:vertAlign w:val="superscript"/>
    </w:rPr>
  </w:style>
  <w:style w:type="character" w:customStyle="1" w:styleId="tabulatory">
    <w:name w:val="tabulatory"/>
    <w:basedOn w:val="Domylnaczcionkaakapitu"/>
    <w:rsid w:val="00206411"/>
  </w:style>
  <w:style w:type="character" w:customStyle="1" w:styleId="akapitdomyslny">
    <w:name w:val="akapitdomyslny"/>
    <w:basedOn w:val="Domylnaczcionkaakapitu"/>
    <w:rsid w:val="00206411"/>
  </w:style>
  <w:style w:type="paragraph" w:styleId="HTML-wstpniesformatowany">
    <w:name w:val="HTML Preformatted"/>
    <w:basedOn w:val="Normalny"/>
    <w:link w:val="HTML-wstpniesformatowanyZnak"/>
    <w:unhideWhenUsed/>
    <w:rsid w:val="00206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lang w:eastAsia="ar-SA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06411"/>
    <w:rPr>
      <w:rFonts w:ascii="Consolas" w:hAnsi="Consolas"/>
      <w:sz w:val="20"/>
      <w:szCs w:val="20"/>
    </w:rPr>
  </w:style>
  <w:style w:type="paragraph" w:customStyle="1" w:styleId="Default">
    <w:name w:val="Default"/>
    <w:rsid w:val="00661E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206411"/>
  </w:style>
  <w:style w:type="paragraph" w:customStyle="1" w:styleId="Tekstpodstawowywcity33">
    <w:name w:val="Tekst podstawowy wcięty 33"/>
    <w:basedOn w:val="Normalny"/>
    <w:rsid w:val="00206411"/>
    <w:pPr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064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"/>
    <w:basedOn w:val="Normalny"/>
    <w:link w:val="AkapitzlistZnak"/>
    <w:uiPriority w:val="34"/>
    <w:qFormat/>
    <w:rsid w:val="00661EB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2064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06411"/>
    <w:rPr>
      <w:rFonts w:ascii="Times New Roman" w:eastAsia="Times New Roman" w:hAnsi="Times New Roman" w:cs="Times New Roman"/>
      <w:b/>
      <w:sz w:val="28"/>
      <w:lang w:val="x-none" w:eastAsia="ar-SA"/>
    </w:rPr>
  </w:style>
  <w:style w:type="character" w:customStyle="1" w:styleId="FontStyle22">
    <w:name w:val="Font Style22"/>
    <w:rsid w:val="0020641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206411"/>
    <w:pPr>
      <w:widowControl w:val="0"/>
      <w:suppressAutoHyphens/>
      <w:autoSpaceDE w:val="0"/>
      <w:spacing w:after="0" w:line="268" w:lineRule="exact"/>
      <w:ind w:hanging="359"/>
      <w:jc w:val="both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0641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locked/>
    <w:rsid w:val="0020641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semiHidden/>
    <w:unhideWhenUsed/>
    <w:rsid w:val="0020641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206411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411"/>
    <w:pPr>
      <w:suppressAutoHyphens/>
      <w:spacing w:after="0" w:line="240" w:lineRule="auto"/>
      <w:ind w:left="1247"/>
      <w:jc w:val="both"/>
    </w:pPr>
    <w:rPr>
      <w:rFonts w:ascii="Calibri" w:eastAsia="Times New Roman" w:hAnsi="Calibri" w:cs="Times New Roman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411"/>
    <w:rPr>
      <w:rFonts w:ascii="Calibri" w:eastAsia="Times New Roman" w:hAnsi="Calibri" w:cs="Times New Roman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206411"/>
    <w:rPr>
      <w:color w:val="605E5C"/>
      <w:shd w:val="clear" w:color="auto" w:fill="E1DFDD"/>
    </w:rPr>
  </w:style>
  <w:style w:type="character" w:customStyle="1" w:styleId="articletitle">
    <w:name w:val="articletitle"/>
    <w:rsid w:val="00206411"/>
  </w:style>
  <w:style w:type="character" w:customStyle="1" w:styleId="footnote">
    <w:name w:val="footnote"/>
    <w:rsid w:val="00206411"/>
  </w:style>
  <w:style w:type="character" w:styleId="Uwydatnienie">
    <w:name w:val="Emphasis"/>
    <w:qFormat/>
    <w:rsid w:val="00206411"/>
    <w:rPr>
      <w:i/>
      <w:iCs/>
    </w:rPr>
  </w:style>
  <w:style w:type="character" w:customStyle="1" w:styleId="Domylnaczcionkaakapitu3">
    <w:name w:val="Domyślna czcionka akapitu3"/>
    <w:rsid w:val="00206411"/>
  </w:style>
  <w:style w:type="character" w:customStyle="1" w:styleId="WW8Num6z1">
    <w:name w:val="WW8Num6z1"/>
    <w:rsid w:val="00206411"/>
    <w:rPr>
      <w:b w:val="0"/>
      <w:sz w:val="20"/>
    </w:rPr>
  </w:style>
  <w:style w:type="character" w:customStyle="1" w:styleId="WW8Num6z2">
    <w:name w:val="WW8Num6z2"/>
    <w:rsid w:val="00206411"/>
    <w:rPr>
      <w:rFonts w:ascii="Garamond" w:hAnsi="Garamond"/>
      <w:b w:val="0"/>
      <w:sz w:val="20"/>
    </w:rPr>
  </w:style>
  <w:style w:type="character" w:customStyle="1" w:styleId="WW8Num6z4">
    <w:name w:val="WW8Num6z4"/>
    <w:rsid w:val="00206411"/>
    <w:rPr>
      <w:b w:val="0"/>
    </w:rPr>
  </w:style>
  <w:style w:type="character" w:customStyle="1" w:styleId="WW8Num7z1">
    <w:name w:val="WW8Num7z1"/>
    <w:rsid w:val="00206411"/>
    <w:rPr>
      <w:b/>
    </w:rPr>
  </w:style>
  <w:style w:type="character" w:customStyle="1" w:styleId="WW8Num9z0">
    <w:name w:val="WW8Num9z0"/>
    <w:rsid w:val="00206411"/>
    <w:rPr>
      <w:b w:val="0"/>
    </w:rPr>
  </w:style>
  <w:style w:type="character" w:customStyle="1" w:styleId="WW8Num18z1">
    <w:name w:val="WW8Num18z1"/>
    <w:rsid w:val="00206411"/>
    <w:rPr>
      <w:b w:val="0"/>
      <w:sz w:val="20"/>
    </w:rPr>
  </w:style>
  <w:style w:type="character" w:customStyle="1" w:styleId="WW8Num18z2">
    <w:name w:val="WW8Num18z2"/>
    <w:rsid w:val="00206411"/>
    <w:rPr>
      <w:rFonts w:ascii="Garamond" w:hAnsi="Garamond"/>
      <w:b w:val="0"/>
      <w:sz w:val="20"/>
    </w:rPr>
  </w:style>
  <w:style w:type="character" w:customStyle="1" w:styleId="WW8Num18z4">
    <w:name w:val="WW8Num18z4"/>
    <w:rsid w:val="00206411"/>
    <w:rPr>
      <w:b w:val="0"/>
    </w:rPr>
  </w:style>
  <w:style w:type="character" w:customStyle="1" w:styleId="WW8Num19z0">
    <w:name w:val="WW8Num19z0"/>
    <w:rsid w:val="00206411"/>
    <w:rPr>
      <w:b/>
    </w:rPr>
  </w:style>
  <w:style w:type="character" w:customStyle="1" w:styleId="WW8Num21z1">
    <w:name w:val="WW8Num21z1"/>
    <w:rsid w:val="00206411"/>
    <w:rPr>
      <w:b w:val="0"/>
    </w:rPr>
  </w:style>
  <w:style w:type="character" w:customStyle="1" w:styleId="WW8Num27z1">
    <w:name w:val="WW8Num27z1"/>
    <w:rsid w:val="00206411"/>
    <w:rPr>
      <w:b w:val="0"/>
      <w:sz w:val="20"/>
    </w:rPr>
  </w:style>
  <w:style w:type="character" w:customStyle="1" w:styleId="WW8Num27z2">
    <w:name w:val="WW8Num27z2"/>
    <w:rsid w:val="00206411"/>
    <w:rPr>
      <w:rFonts w:ascii="Garamond" w:hAnsi="Garamond"/>
      <w:b w:val="0"/>
      <w:sz w:val="20"/>
    </w:rPr>
  </w:style>
  <w:style w:type="character" w:customStyle="1" w:styleId="WW8Num27z4">
    <w:name w:val="WW8Num27z4"/>
    <w:rsid w:val="00206411"/>
    <w:rPr>
      <w:b w:val="0"/>
    </w:rPr>
  </w:style>
  <w:style w:type="character" w:customStyle="1" w:styleId="WW8Num29z0">
    <w:name w:val="WW8Num29z0"/>
    <w:rsid w:val="00206411"/>
    <w:rPr>
      <w:rFonts w:ascii="Symbol" w:hAnsi="Symbol"/>
    </w:rPr>
  </w:style>
  <w:style w:type="character" w:customStyle="1" w:styleId="WW8Num31z1">
    <w:name w:val="WW8Num31z1"/>
    <w:rsid w:val="00206411"/>
    <w:rPr>
      <w:b w:val="0"/>
    </w:rPr>
  </w:style>
  <w:style w:type="character" w:customStyle="1" w:styleId="WW8Num32z0">
    <w:name w:val="WW8Num32z0"/>
    <w:rsid w:val="00206411"/>
    <w:rPr>
      <w:b/>
    </w:rPr>
  </w:style>
  <w:style w:type="character" w:customStyle="1" w:styleId="WW8Num33z0">
    <w:name w:val="WW8Num33z0"/>
    <w:rsid w:val="00206411"/>
    <w:rPr>
      <w:rFonts w:ascii="Calibri" w:eastAsia="Times New Roman" w:hAnsi="Calibri" w:cs="Times New Roman"/>
    </w:rPr>
  </w:style>
  <w:style w:type="character" w:customStyle="1" w:styleId="WW8Num37z0">
    <w:name w:val="WW8Num37z0"/>
    <w:rsid w:val="00206411"/>
    <w:rPr>
      <w:b w:val="0"/>
      <w:sz w:val="22"/>
      <w:szCs w:val="22"/>
    </w:rPr>
  </w:style>
  <w:style w:type="character" w:customStyle="1" w:styleId="WW8Num40z0">
    <w:name w:val="WW8Num40z0"/>
    <w:rsid w:val="00206411"/>
    <w:rPr>
      <w:b w:val="0"/>
    </w:rPr>
  </w:style>
  <w:style w:type="character" w:customStyle="1" w:styleId="WW8Num41z1">
    <w:name w:val="WW8Num41z1"/>
    <w:rsid w:val="00206411"/>
    <w:rPr>
      <w:b w:val="0"/>
      <w:sz w:val="20"/>
    </w:rPr>
  </w:style>
  <w:style w:type="character" w:customStyle="1" w:styleId="WW8Num48z1">
    <w:name w:val="WW8Num48z1"/>
    <w:rsid w:val="00206411"/>
    <w:rPr>
      <w:rFonts w:ascii="Times New Roman" w:hAnsi="Times New Roman"/>
    </w:rPr>
  </w:style>
  <w:style w:type="character" w:customStyle="1" w:styleId="Domylnaczcionkaakapitu6">
    <w:name w:val="Domyślna czcionka akapitu6"/>
    <w:rsid w:val="00206411"/>
  </w:style>
  <w:style w:type="character" w:customStyle="1" w:styleId="Absatz-Standardschriftart">
    <w:name w:val="Absatz-Standardschriftart"/>
    <w:rsid w:val="00206411"/>
  </w:style>
  <w:style w:type="character" w:customStyle="1" w:styleId="WW-Absatz-Standardschriftart">
    <w:name w:val="WW-Absatz-Standardschriftart"/>
    <w:rsid w:val="00206411"/>
  </w:style>
  <w:style w:type="character" w:customStyle="1" w:styleId="Domylnaczcionkaakapitu5">
    <w:name w:val="Domyślna czcionka akapitu5"/>
    <w:rsid w:val="00206411"/>
  </w:style>
  <w:style w:type="character" w:customStyle="1" w:styleId="Domylnaczcionkaakapitu4">
    <w:name w:val="Domyślna czcionka akapitu4"/>
    <w:rsid w:val="00206411"/>
  </w:style>
  <w:style w:type="character" w:customStyle="1" w:styleId="WW-Absatz-Standardschriftart1">
    <w:name w:val="WW-Absatz-Standardschriftart1"/>
    <w:rsid w:val="00206411"/>
  </w:style>
  <w:style w:type="character" w:customStyle="1" w:styleId="WW-Absatz-Standardschriftart11">
    <w:name w:val="WW-Absatz-Standardschriftart11"/>
    <w:rsid w:val="00206411"/>
  </w:style>
  <w:style w:type="character" w:customStyle="1" w:styleId="WW8Num8z1">
    <w:name w:val="WW8Num8z1"/>
    <w:rsid w:val="00206411"/>
    <w:rPr>
      <w:b w:val="0"/>
      <w:sz w:val="20"/>
    </w:rPr>
  </w:style>
  <w:style w:type="character" w:customStyle="1" w:styleId="WW8Num8z2">
    <w:name w:val="WW8Num8z2"/>
    <w:rsid w:val="00206411"/>
    <w:rPr>
      <w:rFonts w:ascii="Garamond" w:hAnsi="Garamond"/>
      <w:b w:val="0"/>
      <w:sz w:val="20"/>
    </w:rPr>
  </w:style>
  <w:style w:type="character" w:customStyle="1" w:styleId="WW8Num8z4">
    <w:name w:val="WW8Num8z4"/>
    <w:rsid w:val="00206411"/>
    <w:rPr>
      <w:b w:val="0"/>
    </w:rPr>
  </w:style>
  <w:style w:type="character" w:customStyle="1" w:styleId="WW8Num9z1">
    <w:name w:val="WW8Num9z1"/>
    <w:rsid w:val="00206411"/>
    <w:rPr>
      <w:b/>
    </w:rPr>
  </w:style>
  <w:style w:type="character" w:customStyle="1" w:styleId="WW8Num12z0">
    <w:name w:val="WW8Num12z0"/>
    <w:rsid w:val="00206411"/>
    <w:rPr>
      <w:b w:val="0"/>
    </w:rPr>
  </w:style>
  <w:style w:type="character" w:customStyle="1" w:styleId="WW8Num24z1">
    <w:name w:val="WW8Num24z1"/>
    <w:rsid w:val="00206411"/>
    <w:rPr>
      <w:b w:val="0"/>
      <w:sz w:val="20"/>
    </w:rPr>
  </w:style>
  <w:style w:type="character" w:customStyle="1" w:styleId="WW8Num24z2">
    <w:name w:val="WW8Num24z2"/>
    <w:rsid w:val="00206411"/>
    <w:rPr>
      <w:rFonts w:ascii="Garamond" w:hAnsi="Garamond"/>
      <w:b w:val="0"/>
      <w:sz w:val="20"/>
    </w:rPr>
  </w:style>
  <w:style w:type="character" w:customStyle="1" w:styleId="WW8Num24z4">
    <w:name w:val="WW8Num24z4"/>
    <w:rsid w:val="00206411"/>
    <w:rPr>
      <w:b w:val="0"/>
    </w:rPr>
  </w:style>
  <w:style w:type="character" w:customStyle="1" w:styleId="WW8Num26z0">
    <w:name w:val="WW8Num26z0"/>
    <w:rsid w:val="00206411"/>
    <w:rPr>
      <w:b/>
    </w:rPr>
  </w:style>
  <w:style w:type="character" w:customStyle="1" w:styleId="WW8Num29z2">
    <w:name w:val="WW8Num29z2"/>
    <w:rsid w:val="00206411"/>
    <w:rPr>
      <w:rFonts w:ascii="Wingdings" w:hAnsi="Wingdings"/>
    </w:rPr>
  </w:style>
  <w:style w:type="character" w:customStyle="1" w:styleId="WW8Num29z4">
    <w:name w:val="WW8Num29z4"/>
    <w:rsid w:val="00206411"/>
    <w:rPr>
      <w:rFonts w:ascii="Courier New" w:hAnsi="Courier New" w:cs="Lucida Sans Unicode"/>
    </w:rPr>
  </w:style>
  <w:style w:type="character" w:customStyle="1" w:styleId="WW8Num30z0">
    <w:name w:val="WW8Num30z0"/>
    <w:rsid w:val="00206411"/>
    <w:rPr>
      <w:b w:val="0"/>
    </w:rPr>
  </w:style>
  <w:style w:type="character" w:customStyle="1" w:styleId="WW8Num34z1">
    <w:name w:val="WW8Num34z1"/>
    <w:rsid w:val="00206411"/>
    <w:rPr>
      <w:rFonts w:ascii="Times New Roman" w:hAnsi="Times New Roman"/>
    </w:rPr>
  </w:style>
  <w:style w:type="character" w:customStyle="1" w:styleId="WW8Num38z0">
    <w:name w:val="WW8Num38z0"/>
    <w:rsid w:val="00206411"/>
    <w:rPr>
      <w:b/>
    </w:rPr>
  </w:style>
  <w:style w:type="character" w:customStyle="1" w:styleId="WW8Num40z1">
    <w:name w:val="WW8Num40z1"/>
    <w:rsid w:val="00206411"/>
    <w:rPr>
      <w:b w:val="0"/>
    </w:rPr>
  </w:style>
  <w:style w:type="character" w:customStyle="1" w:styleId="WW8Num41z2">
    <w:name w:val="WW8Num41z2"/>
    <w:rsid w:val="00206411"/>
    <w:rPr>
      <w:rFonts w:ascii="Garamond" w:hAnsi="Garamond"/>
      <w:b w:val="0"/>
      <w:sz w:val="20"/>
    </w:rPr>
  </w:style>
  <w:style w:type="character" w:customStyle="1" w:styleId="WW8Num41z4">
    <w:name w:val="WW8Num41z4"/>
    <w:rsid w:val="00206411"/>
    <w:rPr>
      <w:b w:val="0"/>
    </w:rPr>
  </w:style>
  <w:style w:type="character" w:customStyle="1" w:styleId="WW8Num43z0">
    <w:name w:val="WW8Num43z0"/>
    <w:rsid w:val="00206411"/>
    <w:rPr>
      <w:b w:val="0"/>
      <w:i w:val="0"/>
    </w:rPr>
  </w:style>
  <w:style w:type="character" w:customStyle="1" w:styleId="WW8Num46z0">
    <w:name w:val="WW8Num46z0"/>
    <w:rsid w:val="00206411"/>
    <w:rPr>
      <w:rFonts w:ascii="Calibri" w:eastAsia="Times New Roman" w:hAnsi="Calibri" w:cs="Times New Roman"/>
    </w:rPr>
  </w:style>
  <w:style w:type="character" w:customStyle="1" w:styleId="WW8Num50z0">
    <w:name w:val="WW8Num50z0"/>
    <w:rsid w:val="00206411"/>
    <w:rPr>
      <w:rFonts w:ascii="Symbol" w:hAnsi="Symbol"/>
      <w:color w:val="auto"/>
    </w:rPr>
  </w:style>
  <w:style w:type="character" w:customStyle="1" w:styleId="WW8Num51z0">
    <w:name w:val="WW8Num51z0"/>
    <w:rsid w:val="00206411"/>
    <w:rPr>
      <w:b/>
    </w:rPr>
  </w:style>
  <w:style w:type="character" w:customStyle="1" w:styleId="WW8Num55z1">
    <w:name w:val="WW8Num55z1"/>
    <w:rsid w:val="00206411"/>
    <w:rPr>
      <w:rFonts w:ascii="Times New Roman" w:hAnsi="Times New Roman"/>
    </w:rPr>
  </w:style>
  <w:style w:type="character" w:customStyle="1" w:styleId="WW8Num59z0">
    <w:name w:val="WW8Num59z0"/>
    <w:rsid w:val="00206411"/>
    <w:rPr>
      <w:b/>
    </w:rPr>
  </w:style>
  <w:style w:type="character" w:customStyle="1" w:styleId="WW8Num61z1">
    <w:name w:val="WW8Num61z1"/>
    <w:rsid w:val="00206411"/>
    <w:rPr>
      <w:b w:val="0"/>
    </w:rPr>
  </w:style>
  <w:style w:type="character" w:customStyle="1" w:styleId="WW8Num71z1">
    <w:name w:val="WW8Num71z1"/>
    <w:rsid w:val="00206411"/>
    <w:rPr>
      <w:rFonts w:ascii="Courier New" w:hAnsi="Courier New" w:cs="Courier New"/>
    </w:rPr>
  </w:style>
  <w:style w:type="character" w:customStyle="1" w:styleId="WW8Num71z2">
    <w:name w:val="WW8Num71z2"/>
    <w:rsid w:val="00206411"/>
    <w:rPr>
      <w:rFonts w:ascii="Wingdings" w:hAnsi="Wingdings"/>
    </w:rPr>
  </w:style>
  <w:style w:type="character" w:customStyle="1" w:styleId="WW8Num71z3">
    <w:name w:val="WW8Num71z3"/>
    <w:rsid w:val="00206411"/>
    <w:rPr>
      <w:rFonts w:ascii="Symbol" w:hAnsi="Symbol"/>
    </w:rPr>
  </w:style>
  <w:style w:type="character" w:customStyle="1" w:styleId="WW8Num72z0">
    <w:name w:val="WW8Num72z0"/>
    <w:rsid w:val="00206411"/>
    <w:rPr>
      <w:b w:val="0"/>
      <w:sz w:val="22"/>
      <w:szCs w:val="22"/>
    </w:rPr>
  </w:style>
  <w:style w:type="character" w:customStyle="1" w:styleId="WW8Num74z0">
    <w:name w:val="WW8Num74z0"/>
    <w:rsid w:val="00206411"/>
    <w:rPr>
      <w:b w:val="0"/>
    </w:rPr>
  </w:style>
  <w:style w:type="character" w:customStyle="1" w:styleId="WW8Num75z3">
    <w:name w:val="WW8Num75z3"/>
    <w:rsid w:val="00206411"/>
    <w:rPr>
      <w:b w:val="0"/>
    </w:rPr>
  </w:style>
  <w:style w:type="character" w:customStyle="1" w:styleId="WW8Num76z0">
    <w:name w:val="WW8Num76z0"/>
    <w:rsid w:val="00206411"/>
    <w:rPr>
      <w:b w:val="0"/>
      <w:i w:val="0"/>
    </w:rPr>
  </w:style>
  <w:style w:type="character" w:customStyle="1" w:styleId="WW8Num77z0">
    <w:name w:val="WW8Num77z0"/>
    <w:rsid w:val="00206411"/>
    <w:rPr>
      <w:b w:val="0"/>
    </w:rPr>
  </w:style>
  <w:style w:type="character" w:customStyle="1" w:styleId="WW8Num80z3">
    <w:name w:val="WW8Num80z3"/>
    <w:rsid w:val="00206411"/>
    <w:rPr>
      <w:b w:val="0"/>
    </w:rPr>
  </w:style>
  <w:style w:type="character" w:customStyle="1" w:styleId="WW8Num81z0">
    <w:name w:val="WW8Num81z0"/>
    <w:rsid w:val="00206411"/>
    <w:rPr>
      <w:rFonts w:ascii="Calibri" w:eastAsia="Times New Roman" w:hAnsi="Calibri" w:cs="Times New Roman"/>
    </w:rPr>
  </w:style>
  <w:style w:type="character" w:customStyle="1" w:styleId="WW8Num82z1">
    <w:name w:val="WW8Num82z1"/>
    <w:rsid w:val="00206411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206411"/>
    <w:rPr>
      <w:rFonts w:ascii="Times New Roman" w:hAnsi="Times New Roman" w:cs="Times New Roman"/>
    </w:rPr>
  </w:style>
  <w:style w:type="character" w:customStyle="1" w:styleId="WW8Num88z1">
    <w:name w:val="WW8Num88z1"/>
    <w:rsid w:val="00206411"/>
    <w:rPr>
      <w:rFonts w:ascii="Courier New" w:hAnsi="Courier New" w:cs="Courier New"/>
    </w:rPr>
  </w:style>
  <w:style w:type="character" w:customStyle="1" w:styleId="WW8Num88z2">
    <w:name w:val="WW8Num88z2"/>
    <w:rsid w:val="00206411"/>
    <w:rPr>
      <w:rFonts w:ascii="Wingdings" w:hAnsi="Wingdings"/>
    </w:rPr>
  </w:style>
  <w:style w:type="character" w:customStyle="1" w:styleId="WW8Num88z3">
    <w:name w:val="WW8Num88z3"/>
    <w:rsid w:val="00206411"/>
    <w:rPr>
      <w:rFonts w:ascii="Symbol" w:hAnsi="Symbol"/>
    </w:rPr>
  </w:style>
  <w:style w:type="character" w:customStyle="1" w:styleId="WW8Num91z2">
    <w:name w:val="WW8Num91z2"/>
    <w:rsid w:val="00206411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206411"/>
    <w:rPr>
      <w:b w:val="0"/>
      <w:sz w:val="22"/>
      <w:szCs w:val="22"/>
    </w:rPr>
  </w:style>
  <w:style w:type="character" w:customStyle="1" w:styleId="WW8Num93z0">
    <w:name w:val="WW8Num93z0"/>
    <w:rsid w:val="00206411"/>
    <w:rPr>
      <w:rFonts w:ascii="Courier New" w:hAnsi="Courier New"/>
    </w:rPr>
  </w:style>
  <w:style w:type="character" w:customStyle="1" w:styleId="WW8Num93z1">
    <w:name w:val="WW8Num93z1"/>
    <w:rsid w:val="00206411"/>
    <w:rPr>
      <w:rFonts w:ascii="Courier New" w:hAnsi="Courier New" w:cs="Courier New"/>
    </w:rPr>
  </w:style>
  <w:style w:type="character" w:customStyle="1" w:styleId="WW8Num93z2">
    <w:name w:val="WW8Num93z2"/>
    <w:rsid w:val="00206411"/>
    <w:rPr>
      <w:rFonts w:ascii="Wingdings" w:hAnsi="Wingdings"/>
    </w:rPr>
  </w:style>
  <w:style w:type="character" w:customStyle="1" w:styleId="WW8Num93z3">
    <w:name w:val="WW8Num93z3"/>
    <w:rsid w:val="00206411"/>
    <w:rPr>
      <w:rFonts w:ascii="Symbol" w:hAnsi="Symbol"/>
    </w:rPr>
  </w:style>
  <w:style w:type="character" w:customStyle="1" w:styleId="WW8Num95z0">
    <w:name w:val="WW8Num95z0"/>
    <w:rsid w:val="00206411"/>
    <w:rPr>
      <w:rFonts w:ascii="Symbol" w:hAnsi="Symbol"/>
    </w:rPr>
  </w:style>
  <w:style w:type="character" w:customStyle="1" w:styleId="WW8Num95z1">
    <w:name w:val="WW8Num95z1"/>
    <w:rsid w:val="00206411"/>
    <w:rPr>
      <w:rFonts w:ascii="Courier New" w:hAnsi="Courier New" w:cs="Courier New"/>
    </w:rPr>
  </w:style>
  <w:style w:type="character" w:customStyle="1" w:styleId="WW8Num95z2">
    <w:name w:val="WW8Num95z2"/>
    <w:rsid w:val="00206411"/>
    <w:rPr>
      <w:rFonts w:ascii="Wingdings" w:hAnsi="Wingdings"/>
    </w:rPr>
  </w:style>
  <w:style w:type="character" w:customStyle="1" w:styleId="Domylnaczcionkaakapitu2">
    <w:name w:val="Domyślna czcionka akapitu2"/>
    <w:rsid w:val="00206411"/>
  </w:style>
  <w:style w:type="character" w:customStyle="1" w:styleId="Odwoaniedokomentarza2">
    <w:name w:val="Odwołanie do komentarza2"/>
    <w:rsid w:val="00206411"/>
    <w:rPr>
      <w:sz w:val="16"/>
      <w:szCs w:val="16"/>
    </w:rPr>
  </w:style>
  <w:style w:type="character" w:customStyle="1" w:styleId="Odwoanieprzypisukocowego1">
    <w:name w:val="Odwołanie przypisu końcowego1"/>
    <w:rsid w:val="00206411"/>
    <w:rPr>
      <w:vertAlign w:val="superscript"/>
    </w:rPr>
  </w:style>
  <w:style w:type="character" w:customStyle="1" w:styleId="Znakiprzypiswdolnych">
    <w:name w:val="Znaki przypisów dolnych"/>
    <w:rsid w:val="00206411"/>
    <w:rPr>
      <w:vertAlign w:val="superscript"/>
    </w:rPr>
  </w:style>
  <w:style w:type="character" w:customStyle="1" w:styleId="Odwoaniedokomentarza3">
    <w:name w:val="Odwołanie do komentarza3"/>
    <w:rsid w:val="00206411"/>
    <w:rPr>
      <w:sz w:val="16"/>
      <w:szCs w:val="16"/>
    </w:rPr>
  </w:style>
  <w:style w:type="character" w:customStyle="1" w:styleId="TekstkomentarzaZnak4">
    <w:name w:val="Tekst komentarza Znak4"/>
    <w:rsid w:val="00206411"/>
    <w:rPr>
      <w:rFonts w:cs="Calibri"/>
    </w:rPr>
  </w:style>
  <w:style w:type="character" w:customStyle="1" w:styleId="Odwoanieprzypisukocowego2">
    <w:name w:val="Odwołanie przypisu końcowego2"/>
    <w:rsid w:val="00206411"/>
    <w:rPr>
      <w:vertAlign w:val="superscript"/>
    </w:rPr>
  </w:style>
  <w:style w:type="character" w:customStyle="1" w:styleId="Odwoaniedokomentarza4">
    <w:name w:val="Odwołanie do komentarza4"/>
    <w:rsid w:val="00206411"/>
    <w:rPr>
      <w:sz w:val="16"/>
      <w:szCs w:val="16"/>
    </w:rPr>
  </w:style>
  <w:style w:type="character" w:customStyle="1" w:styleId="TekstkomentarzaZnak5">
    <w:name w:val="Tekst komentarza Znak5"/>
    <w:rsid w:val="00206411"/>
    <w:rPr>
      <w:rFonts w:cs="Calibri"/>
    </w:rPr>
  </w:style>
  <w:style w:type="paragraph" w:customStyle="1" w:styleId="Nagwek6">
    <w:name w:val="Nagłówek6"/>
    <w:basedOn w:val="Normalny"/>
    <w:next w:val="Tekstpodstawowy"/>
    <w:rsid w:val="00206411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2064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206411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2064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206411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2064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206411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2064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206411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2064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206411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2064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064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20641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206411"/>
    <w:pPr>
      <w:suppressAutoHyphens/>
      <w:spacing w:after="0" w:line="240" w:lineRule="auto"/>
      <w:ind w:left="1247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206411"/>
  </w:style>
  <w:style w:type="paragraph" w:customStyle="1" w:styleId="Tekstkomentarza3">
    <w:name w:val="Tekst komentarza3"/>
    <w:basedOn w:val="Normalny"/>
    <w:rsid w:val="0020641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20641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206411"/>
    <w:rPr>
      <w:rFonts w:cs="Calibri"/>
      <w:lang w:eastAsia="ar-SA"/>
    </w:rPr>
  </w:style>
  <w:style w:type="character" w:customStyle="1" w:styleId="WW8Num25z5">
    <w:name w:val="WW8Num25z5"/>
    <w:rsid w:val="00206411"/>
  </w:style>
  <w:style w:type="character" w:styleId="Nierozpoznanawzmianka">
    <w:name w:val="Unresolved Mention"/>
    <w:uiPriority w:val="99"/>
    <w:unhideWhenUsed/>
    <w:rsid w:val="00661EBC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206411"/>
    <w:rPr>
      <w:b/>
      <w:bCs/>
    </w:rPr>
  </w:style>
  <w:style w:type="paragraph" w:customStyle="1" w:styleId="Tekstpodstawowywcity34">
    <w:name w:val="Tekst podstawowy wcięty 34"/>
    <w:basedOn w:val="Normalny"/>
    <w:rsid w:val="00206411"/>
    <w:pPr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1">
    <w:name w:val="1"/>
    <w:basedOn w:val="Normalny"/>
    <w:next w:val="Akapitzlist"/>
    <w:uiPriority w:val="34"/>
    <w:qFormat/>
    <w:rsid w:val="002064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206411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206411"/>
    <w:rPr>
      <w:b w:val="0"/>
    </w:rPr>
  </w:style>
  <w:style w:type="character" w:customStyle="1" w:styleId="WW8Num73z0">
    <w:name w:val="WW8Num73z0"/>
    <w:rsid w:val="00206411"/>
    <w:rPr>
      <w:b w:val="0"/>
      <w:sz w:val="22"/>
      <w:szCs w:val="22"/>
    </w:rPr>
  </w:style>
  <w:style w:type="character" w:customStyle="1" w:styleId="WW8Num76z1">
    <w:name w:val="WW8Num76z1"/>
    <w:rsid w:val="00206411"/>
    <w:rPr>
      <w:rFonts w:ascii="Courier New" w:hAnsi="Courier New" w:cs="Courier New"/>
    </w:rPr>
  </w:style>
  <w:style w:type="character" w:customStyle="1" w:styleId="WW8Num76z2">
    <w:name w:val="WW8Num76z2"/>
    <w:rsid w:val="00206411"/>
    <w:rPr>
      <w:rFonts w:ascii="Wingdings" w:hAnsi="Wingdings"/>
    </w:rPr>
  </w:style>
  <w:style w:type="character" w:customStyle="1" w:styleId="WW8Num79z0">
    <w:name w:val="WW8Num79z0"/>
    <w:rsid w:val="00206411"/>
    <w:rPr>
      <w:rFonts w:ascii="Calibri" w:eastAsia="Times New Roman" w:hAnsi="Calibri" w:cs="Times New Roman"/>
    </w:rPr>
  </w:style>
  <w:style w:type="character" w:customStyle="1" w:styleId="WW8Num86z0">
    <w:name w:val="WW8Num86z0"/>
    <w:rsid w:val="00206411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206411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CF3C36"/>
  </w:style>
  <w:style w:type="paragraph" w:customStyle="1" w:styleId="Tekstpodstawowywcity35">
    <w:name w:val="Tekst podstawowy wcięty 35"/>
    <w:basedOn w:val="Normalny"/>
    <w:rsid w:val="00CF3C36"/>
    <w:pPr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ox-c29b24968b-msonormal">
    <w:name w:val="ox-c29b24968b-msonormal"/>
    <w:basedOn w:val="Normalny"/>
    <w:rsid w:val="006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6">
    <w:name w:val="Tekst podstawowy wcięty 36"/>
    <w:basedOn w:val="Normalny"/>
    <w:rsid w:val="00661EBC"/>
    <w:pPr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9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35FA-4E08-4455-9BB9-CFBD9D48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Patrycja Lingo</cp:lastModifiedBy>
  <cp:revision>3</cp:revision>
  <dcterms:created xsi:type="dcterms:W3CDTF">2021-01-21T07:53:00Z</dcterms:created>
  <dcterms:modified xsi:type="dcterms:W3CDTF">2021-01-21T08:02:00Z</dcterms:modified>
</cp:coreProperties>
</file>