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E8" w:rsidRDefault="00465995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r w:rsidRPr="00F50B37">
        <w:rPr>
          <w:rFonts w:ascii="Segoe UI" w:hAnsi="Segoe UI" w:cs="Segoe UI"/>
          <w:b/>
          <w:sz w:val="16"/>
          <w:szCs w:val="16"/>
        </w:rPr>
        <w:t>Załącznik nr 1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bookmarkStart w:id="0" w:name="_Hlk86139653"/>
      <w:bookmarkStart w:id="1" w:name="_Hlk66084222"/>
      <w:r w:rsidR="003770D6" w:rsidRPr="00F50B37">
        <w:rPr>
          <w:rFonts w:ascii="Segoe UI" w:hAnsi="Segoe UI" w:cs="Segoe UI"/>
          <w:b/>
          <w:bCs/>
          <w:sz w:val="16"/>
          <w:szCs w:val="16"/>
        </w:rPr>
        <w:t xml:space="preserve">na </w:t>
      </w:r>
      <w:bookmarkEnd w:id="0"/>
      <w:r w:rsidR="009434E5">
        <w:rPr>
          <w:rFonts w:ascii="Segoe UI" w:hAnsi="Segoe UI" w:cs="Segoe UI"/>
          <w:b/>
          <w:bCs/>
          <w:sz w:val="16"/>
          <w:szCs w:val="16"/>
        </w:rPr>
        <w:t>z</w:t>
      </w:r>
      <w:r w:rsidR="009434E5" w:rsidRPr="009434E5">
        <w:rPr>
          <w:rFonts w:ascii="Segoe UI" w:hAnsi="Segoe UI" w:cs="Segoe UI"/>
          <w:b/>
          <w:bCs/>
          <w:sz w:val="16"/>
          <w:szCs w:val="16"/>
        </w:rPr>
        <w:t xml:space="preserve">akup </w:t>
      </w:r>
      <w:r w:rsidR="00D17CE8" w:rsidRPr="00D17CE8">
        <w:rPr>
          <w:rFonts w:ascii="Segoe UI" w:hAnsi="Segoe UI" w:cs="Segoe UI"/>
          <w:b/>
          <w:bCs/>
          <w:sz w:val="16"/>
          <w:szCs w:val="16"/>
        </w:rPr>
        <w:t xml:space="preserve">energii elektrycznej na potrzeby </w:t>
      </w:r>
    </w:p>
    <w:p w:rsidR="00465995" w:rsidRPr="00465995" w:rsidRDefault="00D17CE8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D17CE8">
        <w:rPr>
          <w:rFonts w:ascii="Segoe UI" w:hAnsi="Segoe UI" w:cs="Segoe UI"/>
          <w:b/>
          <w:bCs/>
          <w:sz w:val="16"/>
          <w:szCs w:val="16"/>
        </w:rPr>
        <w:t>Gminy Stargard w 2025 roku.</w:t>
      </w:r>
    </w:p>
    <w:bookmarkEnd w:id="1"/>
    <w:p w:rsidR="00465995" w:rsidRPr="00465995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65995" w:rsidRPr="00BC7A2E" w:rsidRDefault="00F355E3" w:rsidP="00465995">
      <w:pPr>
        <w:spacing w:after="0"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OFERTA</w:t>
      </w:r>
    </w:p>
    <w:p w:rsidR="00465995" w:rsidRPr="00BC7A2E" w:rsidRDefault="00465995" w:rsidP="00465995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465995" w:rsidRPr="009434E5" w:rsidRDefault="00465995" w:rsidP="009434E5">
      <w:pPr>
        <w:tabs>
          <w:tab w:val="center" w:pos="7371"/>
        </w:tabs>
        <w:spacing w:after="0"/>
        <w:jc w:val="both"/>
        <w:rPr>
          <w:rFonts w:ascii="Segoe UI" w:hAnsi="Segoe UI" w:cs="Segoe UI"/>
          <w:b/>
          <w:bCs/>
        </w:rPr>
      </w:pPr>
      <w:r w:rsidRPr="00BC7A2E">
        <w:rPr>
          <w:rFonts w:ascii="Segoe UI" w:hAnsi="Segoe UI" w:cs="Segoe UI"/>
          <w:u w:val="single"/>
        </w:rPr>
        <w:t>Przedmiot oferty</w:t>
      </w:r>
      <w:r w:rsidR="00F50B37">
        <w:rPr>
          <w:rFonts w:ascii="Segoe UI" w:hAnsi="Segoe UI" w:cs="Segoe UI"/>
        </w:rPr>
        <w:t>:  Oferujemy wykonywa</w:t>
      </w:r>
      <w:r w:rsidRPr="00BC7A2E">
        <w:rPr>
          <w:rFonts w:ascii="Segoe UI" w:hAnsi="Segoe UI" w:cs="Segoe UI"/>
        </w:rPr>
        <w:t xml:space="preserve">nie </w:t>
      </w:r>
      <w:r w:rsidR="00DC37C5">
        <w:rPr>
          <w:rFonts w:ascii="Segoe UI" w:hAnsi="Segoe UI" w:cs="Segoe UI"/>
        </w:rPr>
        <w:t xml:space="preserve">przedmiotu zamówienia </w:t>
      </w:r>
      <w:bookmarkStart w:id="2" w:name="_Hlk178692243"/>
      <w:r w:rsidRPr="00BC7A2E">
        <w:rPr>
          <w:rFonts w:ascii="Segoe UI" w:hAnsi="Segoe UI" w:cs="Segoe UI"/>
          <w:b/>
        </w:rPr>
        <w:t>„</w:t>
      </w:r>
      <w:bookmarkStart w:id="3" w:name="_Hlk116888622"/>
      <w:r w:rsidR="00D17CE8" w:rsidRPr="00D17CE8">
        <w:rPr>
          <w:rFonts w:ascii="Segoe UI" w:hAnsi="Segoe UI" w:cs="Segoe UI"/>
          <w:b/>
          <w:bCs/>
        </w:rPr>
        <w:t xml:space="preserve">Zakup </w:t>
      </w:r>
      <w:bookmarkStart w:id="4" w:name="_Hlk178659100"/>
      <w:r w:rsidR="00D17CE8" w:rsidRPr="00D17CE8">
        <w:rPr>
          <w:rFonts w:ascii="Segoe UI" w:hAnsi="Segoe UI" w:cs="Segoe UI"/>
          <w:b/>
          <w:bCs/>
        </w:rPr>
        <w:t>energii elektrycznej na potrzeby Gminy Stargard w 2025 roku</w:t>
      </w:r>
      <w:bookmarkEnd w:id="3"/>
      <w:bookmarkEnd w:id="4"/>
      <w:r w:rsidRPr="00BC7A2E">
        <w:rPr>
          <w:rFonts w:ascii="Segoe UI" w:hAnsi="Segoe UI" w:cs="Segoe UI"/>
          <w:b/>
        </w:rPr>
        <w:t>”</w:t>
      </w:r>
      <w:bookmarkEnd w:id="2"/>
      <w:r w:rsidRPr="00BC7A2E">
        <w:rPr>
          <w:rFonts w:ascii="Segoe UI" w:hAnsi="Segoe UI" w:cs="Segoe UI"/>
        </w:rPr>
        <w:t>, w zakresie zgodnym z</w:t>
      </w:r>
      <w:r w:rsidR="00EC2D4D">
        <w:rPr>
          <w:rFonts w:ascii="Segoe UI" w:hAnsi="Segoe UI" w:cs="Segoe UI"/>
        </w:rPr>
        <w:t> </w:t>
      </w:r>
      <w:r w:rsidRPr="00BC7A2E">
        <w:rPr>
          <w:rFonts w:ascii="Segoe UI" w:hAnsi="Segoe UI" w:cs="Segoe UI"/>
        </w:rPr>
        <w:t>określeniem przedmiotu zamówienia oraz na wszystkich warunkach i wymaganiach specyfikacji warunków zamówienia.</w:t>
      </w:r>
    </w:p>
    <w:p w:rsidR="00465995" w:rsidRPr="00BC7A2E" w:rsidRDefault="00465995" w:rsidP="002A27C9">
      <w:pPr>
        <w:spacing w:after="0"/>
        <w:jc w:val="both"/>
        <w:rPr>
          <w:rFonts w:ascii="Segoe UI" w:hAnsi="Segoe UI" w:cs="Segoe UI"/>
          <w:b/>
          <w:u w:val="single"/>
        </w:rPr>
      </w:pPr>
    </w:p>
    <w:p w:rsidR="00D17CE8" w:rsidRDefault="000B6A4E" w:rsidP="002A27C9">
      <w:pPr>
        <w:spacing w:after="0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  <w:u w:val="single"/>
        </w:rPr>
        <w:t>Zamawiający:</w:t>
      </w:r>
      <w:r w:rsidRPr="00BC7A2E">
        <w:rPr>
          <w:rFonts w:ascii="Segoe UI" w:hAnsi="Segoe UI" w:cs="Segoe UI"/>
          <w:b/>
        </w:rPr>
        <w:tab/>
      </w:r>
      <w:r w:rsidRPr="00BC7A2E">
        <w:rPr>
          <w:rFonts w:ascii="Segoe UI" w:hAnsi="Segoe UI" w:cs="Segoe UI"/>
          <w:b/>
        </w:rPr>
        <w:br/>
      </w:r>
      <w:r w:rsidR="00D17CE8" w:rsidRPr="00B832B1">
        <w:rPr>
          <w:rFonts w:ascii="Segoe UI" w:hAnsi="Segoe UI" w:cs="Segoe UI"/>
          <w:b/>
        </w:rPr>
        <w:t>Gmina Stargard</w:t>
      </w:r>
      <w:r w:rsidR="00F355E3">
        <w:rPr>
          <w:rFonts w:ascii="Segoe UI" w:hAnsi="Segoe UI" w:cs="Segoe UI"/>
          <w:b/>
        </w:rPr>
        <w:t xml:space="preserve"> </w:t>
      </w:r>
      <w:r w:rsidRPr="00BC7A2E">
        <w:rPr>
          <w:rFonts w:ascii="Segoe UI" w:hAnsi="Segoe UI" w:cs="Segoe UI"/>
          <w:b/>
        </w:rPr>
        <w:t xml:space="preserve">z siedzibą </w:t>
      </w:r>
    </w:p>
    <w:p w:rsidR="000B6A4E" w:rsidRPr="00BC7A2E" w:rsidRDefault="000B6A4E" w:rsidP="002A27C9">
      <w:pPr>
        <w:spacing w:after="0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 xml:space="preserve">przy ul. </w:t>
      </w:r>
      <w:r w:rsidR="00D17CE8" w:rsidRPr="00D17CE8">
        <w:rPr>
          <w:rFonts w:ascii="Segoe UI" w:hAnsi="Segoe UI" w:cs="Segoe UI"/>
          <w:b/>
        </w:rPr>
        <w:t>Rynek Staromiejski 5</w:t>
      </w:r>
      <w:r w:rsidRPr="00BC7A2E">
        <w:rPr>
          <w:rFonts w:ascii="Segoe UI" w:hAnsi="Segoe UI" w:cs="Segoe UI"/>
          <w:b/>
        </w:rPr>
        <w:t>, 73-110 Stargard</w:t>
      </w:r>
    </w:p>
    <w:p w:rsidR="00465995" w:rsidRPr="00BC7A2E" w:rsidRDefault="00465995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465995" w:rsidRPr="00BC7A2E" w:rsidRDefault="00465995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Nazwa i siedziba wykonawcy </w:t>
      </w:r>
      <w:r w:rsidRPr="00BC7A2E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BC7A2E">
        <w:rPr>
          <w:rFonts w:ascii="Segoe UI" w:hAnsi="Segoe UI" w:cs="Segoe UI"/>
          <w:b w:val="0"/>
          <w:sz w:val="22"/>
          <w:szCs w:val="22"/>
        </w:rPr>
        <w:br/>
      </w:r>
    </w:p>
    <w:p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BC7A2E">
        <w:rPr>
          <w:rFonts w:ascii="Segoe UI" w:hAnsi="Segoe UI" w:cs="Segoe UI"/>
          <w:sz w:val="22"/>
          <w:szCs w:val="22"/>
        </w:rPr>
        <w:br/>
      </w:r>
    </w:p>
    <w:p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 xml:space="preserve">Rachunek bankowy </w:t>
      </w:r>
      <w:r w:rsidR="00DC37C5">
        <w:rPr>
          <w:rFonts w:ascii="Segoe UI" w:hAnsi="Segoe UI" w:cs="Segoe UI"/>
          <w:sz w:val="22"/>
          <w:szCs w:val="22"/>
        </w:rPr>
        <w:t xml:space="preserve">(do zwrotu wadium) </w:t>
      </w:r>
      <w:r w:rsidRPr="00BC7A2E">
        <w:rPr>
          <w:rFonts w:ascii="Segoe UI" w:hAnsi="Segoe UI" w:cs="Segoe UI"/>
          <w:sz w:val="22"/>
          <w:szCs w:val="22"/>
        </w:rPr>
        <w:t>nr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:rsidR="00465995" w:rsidRPr="00BC7A2E" w:rsidRDefault="00465995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w banku</w:t>
      </w:r>
      <w:r w:rsidRPr="00BC7A2E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BC7A2E">
        <w:rPr>
          <w:rFonts w:ascii="Segoe UI" w:hAnsi="Segoe UI" w:cs="Segoe UI"/>
          <w:sz w:val="22"/>
          <w:szCs w:val="22"/>
        </w:rPr>
        <w:br/>
      </w:r>
    </w:p>
    <w:p w:rsidR="00465995" w:rsidRPr="00BC7A2E" w:rsidRDefault="00465995" w:rsidP="00465995">
      <w:pPr>
        <w:spacing w:after="0" w:line="240" w:lineRule="auto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465995" w:rsidRPr="00BC7A2E" w:rsidRDefault="00465995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BC7A2E" w:rsidRDefault="00465995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540A4" w:rsidRPr="00BC7A2E" w:rsidRDefault="005540A4" w:rsidP="00524FCA">
      <w:pPr>
        <w:spacing w:after="0" w:line="240" w:lineRule="auto"/>
        <w:rPr>
          <w:rFonts w:ascii="Segoe UI" w:hAnsi="Segoe UI" w:cs="Segoe UI"/>
          <w:b/>
        </w:rPr>
      </w:pPr>
    </w:p>
    <w:p w:rsidR="005540A4" w:rsidRPr="00BC7A2E" w:rsidRDefault="005540A4" w:rsidP="002203DF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Oferujemy wykonanie przedmiotu zamówienia za cenę umowną:</w:t>
      </w:r>
      <w:r w:rsidR="002204F8">
        <w:rPr>
          <w:rFonts w:ascii="Segoe UI" w:hAnsi="Segoe UI" w:cs="Segoe UI"/>
        </w:rPr>
        <w:t>*</w:t>
      </w:r>
    </w:p>
    <w:p w:rsidR="005540A4" w:rsidRDefault="005540A4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  <w:r w:rsidRPr="006E6511">
        <w:rPr>
          <w:rFonts w:ascii="Segoe UI" w:hAnsi="Segoe UI" w:cs="Segoe UI"/>
          <w:b/>
          <w:bCs/>
        </w:rPr>
        <w:t xml:space="preserve">Część I - zakup energii elektrycznej </w:t>
      </w:r>
      <w:r w:rsidR="00F355E3">
        <w:rPr>
          <w:rFonts w:ascii="Segoe UI" w:hAnsi="Segoe UI" w:cs="Segoe UI"/>
          <w:b/>
          <w:bCs/>
        </w:rPr>
        <w:t>na potrzeby</w:t>
      </w:r>
      <w:r w:rsidRPr="006E6511">
        <w:rPr>
          <w:rFonts w:ascii="Segoe UI" w:hAnsi="Segoe UI" w:cs="Segoe UI"/>
          <w:b/>
          <w:bCs/>
        </w:rPr>
        <w:t xml:space="preserve"> budynków i obiektów </w:t>
      </w:r>
    </w:p>
    <w:p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:rsidR="005540A4" w:rsidRPr="00BC7A2E" w:rsidRDefault="005540A4" w:rsidP="006E6511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netto w zapisie liczbowym ………….……………………….……………</w:t>
      </w:r>
      <w:r w:rsidRPr="00BC7A2E">
        <w:rPr>
          <w:rFonts w:ascii="Segoe UI" w:hAnsi="Segoe UI" w:cs="Segoe UI"/>
        </w:rPr>
        <w:br/>
        <w:t>Cena netto słownie ……………………………………..………………………</w:t>
      </w:r>
      <w:r w:rsidR="00465995" w:rsidRPr="00BC7A2E">
        <w:rPr>
          <w:rFonts w:ascii="Segoe UI" w:hAnsi="Segoe UI" w:cs="Segoe UI"/>
        </w:rPr>
        <w:t>.</w:t>
      </w:r>
      <w:r w:rsidRPr="00BC7A2E">
        <w:rPr>
          <w:rFonts w:ascii="Segoe UI" w:hAnsi="Segoe UI" w:cs="Segoe UI"/>
        </w:rPr>
        <w:t>………</w:t>
      </w:r>
      <w:r w:rsidR="00465995"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</w:t>
      </w:r>
      <w:r w:rsidRPr="00BC7A2E">
        <w:rPr>
          <w:rFonts w:ascii="Segoe UI" w:hAnsi="Segoe UI" w:cs="Segoe UI"/>
        </w:rPr>
        <w:t>……</w:t>
      </w:r>
    </w:p>
    <w:p w:rsidR="005540A4" w:rsidRPr="00BC7A2E" w:rsidRDefault="005540A4" w:rsidP="00465995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Podatek VAT </w:t>
      </w:r>
      <w:r w:rsidR="009434E5">
        <w:rPr>
          <w:rFonts w:ascii="Segoe UI" w:hAnsi="Segoe UI" w:cs="Segoe UI"/>
        </w:rPr>
        <w:t xml:space="preserve">23 % </w:t>
      </w:r>
      <w:r w:rsidRPr="00BC7A2E">
        <w:rPr>
          <w:rFonts w:ascii="Segoe UI" w:hAnsi="Segoe UI" w:cs="Segoe UI"/>
        </w:rPr>
        <w:t>w zapisie liczbowym………………………………………</w:t>
      </w:r>
      <w:r w:rsidR="00465995" w:rsidRPr="00BC7A2E">
        <w:rPr>
          <w:rFonts w:ascii="Segoe UI" w:hAnsi="Segoe UI" w:cs="Segoe UI"/>
        </w:rPr>
        <w:t>…….</w:t>
      </w:r>
      <w:r w:rsidRPr="00BC7A2E">
        <w:rPr>
          <w:rFonts w:ascii="Segoe UI" w:hAnsi="Segoe UI" w:cs="Segoe UI"/>
        </w:rPr>
        <w:t>………………</w:t>
      </w:r>
      <w:r w:rsidRPr="00BC7A2E">
        <w:rPr>
          <w:rFonts w:ascii="Segoe UI" w:hAnsi="Segoe UI" w:cs="Segoe UI"/>
        </w:rPr>
        <w:br/>
        <w:t xml:space="preserve">Podatek VAT słownie </w:t>
      </w:r>
      <w:r w:rsidR="009434E5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…………………………………………………………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</w:t>
      </w:r>
      <w:r w:rsidRPr="00BC7A2E">
        <w:rPr>
          <w:rFonts w:ascii="Segoe UI" w:hAnsi="Segoe UI" w:cs="Segoe UI"/>
        </w:rPr>
        <w:t>…</w:t>
      </w:r>
      <w:r w:rsidR="00465995" w:rsidRPr="00BC7A2E">
        <w:rPr>
          <w:rFonts w:ascii="Segoe UI" w:hAnsi="Segoe UI" w:cs="Segoe UI"/>
        </w:rPr>
        <w:t>…</w:t>
      </w:r>
      <w:r w:rsidRPr="00BC7A2E">
        <w:rPr>
          <w:rFonts w:ascii="Segoe UI" w:hAnsi="Segoe UI" w:cs="Segoe UI"/>
        </w:rPr>
        <w:t>………</w:t>
      </w:r>
    </w:p>
    <w:p w:rsidR="005540A4" w:rsidRDefault="005540A4" w:rsidP="00465995">
      <w:pPr>
        <w:pBdr>
          <w:bottom w:val="single" w:sz="6" w:space="1" w:color="auto"/>
        </w:pBd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brutto w zapisie liczbowym ………………………………………………</w:t>
      </w:r>
      <w:r w:rsidRPr="00BC7A2E">
        <w:rPr>
          <w:rFonts w:ascii="Segoe UI" w:hAnsi="Segoe UI" w:cs="Segoe UI"/>
        </w:rPr>
        <w:br/>
        <w:t>Cena brutto słownie ……………………………………………………</w:t>
      </w:r>
      <w:r w:rsidR="00465995" w:rsidRPr="00BC7A2E">
        <w:rPr>
          <w:rFonts w:ascii="Segoe UI" w:hAnsi="Segoe UI" w:cs="Segoe UI"/>
        </w:rPr>
        <w:t>………….</w:t>
      </w:r>
      <w:r w:rsidRPr="00BC7A2E">
        <w:rPr>
          <w:rFonts w:ascii="Segoe UI" w:hAnsi="Segoe UI" w:cs="Segoe UI"/>
        </w:rPr>
        <w:t>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</w:t>
      </w:r>
      <w:r w:rsidR="00465995" w:rsidRPr="00BC7A2E">
        <w:rPr>
          <w:rFonts w:ascii="Segoe UI" w:hAnsi="Segoe UI" w:cs="Segoe UI"/>
        </w:rPr>
        <w:t>……………………….</w:t>
      </w:r>
      <w:r w:rsidRPr="00BC7A2E">
        <w:rPr>
          <w:rFonts w:ascii="Segoe UI" w:hAnsi="Segoe UI" w:cs="Segoe UI"/>
        </w:rPr>
        <w:t>……</w:t>
      </w:r>
      <w:r w:rsidR="00465995" w:rsidRPr="00BC7A2E">
        <w:rPr>
          <w:rFonts w:ascii="Segoe UI" w:hAnsi="Segoe UI" w:cs="Segoe UI"/>
        </w:rPr>
        <w:t>..</w:t>
      </w:r>
    </w:p>
    <w:p w:rsidR="006E6511" w:rsidRDefault="006E6511" w:rsidP="00465995">
      <w:pPr>
        <w:pBdr>
          <w:bottom w:val="single" w:sz="6" w:space="1" w:color="auto"/>
        </w:pBd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</w:p>
    <w:p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:rsidR="00F355E3" w:rsidRDefault="00F355E3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:rsid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  <w:r w:rsidRPr="006E6511">
        <w:rPr>
          <w:rFonts w:ascii="Segoe UI" w:hAnsi="Segoe UI" w:cs="Segoe UI"/>
          <w:b/>
          <w:bCs/>
        </w:rPr>
        <w:lastRenderedPageBreak/>
        <w:t xml:space="preserve">Część II - zakup energii elektrycznej na potrzeby oświetlenia ulicznego </w:t>
      </w:r>
    </w:p>
    <w:p w:rsidR="006E6511" w:rsidRPr="006E6511" w:rsidRDefault="006E6511" w:rsidP="006E6511">
      <w:pPr>
        <w:suppressAutoHyphens/>
        <w:spacing w:after="0" w:line="240" w:lineRule="auto"/>
        <w:ind w:left="426"/>
        <w:rPr>
          <w:rFonts w:ascii="Segoe UI" w:hAnsi="Segoe UI" w:cs="Segoe UI"/>
          <w:b/>
          <w:bCs/>
        </w:rPr>
      </w:pPr>
    </w:p>
    <w:p w:rsidR="006E6511" w:rsidRPr="00BC7A2E" w:rsidRDefault="006E6511" w:rsidP="006E651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netto w zapisie liczbowym ………….……………………….……………</w:t>
      </w:r>
      <w:r w:rsidRPr="00BC7A2E">
        <w:rPr>
          <w:rFonts w:ascii="Segoe UI" w:hAnsi="Segoe UI" w:cs="Segoe UI"/>
        </w:rPr>
        <w:br/>
        <w:t>Cena netto słownie ……………………………………..……………………….……………………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:rsidR="006E6511" w:rsidRPr="00BC7A2E" w:rsidRDefault="006E6511" w:rsidP="006E651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Podatek VAT </w:t>
      </w:r>
      <w:r>
        <w:rPr>
          <w:rFonts w:ascii="Segoe UI" w:hAnsi="Segoe UI" w:cs="Segoe UI"/>
        </w:rPr>
        <w:t xml:space="preserve">23 % </w:t>
      </w:r>
      <w:r w:rsidRPr="00BC7A2E">
        <w:rPr>
          <w:rFonts w:ascii="Segoe UI" w:hAnsi="Segoe UI" w:cs="Segoe UI"/>
        </w:rPr>
        <w:t>w zapisie liczbowym…………………………………………….………………</w:t>
      </w:r>
      <w:r w:rsidRPr="00BC7A2E">
        <w:rPr>
          <w:rFonts w:ascii="Segoe UI" w:hAnsi="Segoe UI" w:cs="Segoe UI"/>
        </w:rPr>
        <w:br/>
        <w:t xml:space="preserve">Podatek VAT słownie </w:t>
      </w:r>
      <w:r>
        <w:rPr>
          <w:rFonts w:ascii="Segoe UI" w:hAnsi="Segoe UI" w:cs="Segoe UI"/>
        </w:rPr>
        <w:t>…………</w:t>
      </w:r>
      <w:r w:rsidRPr="00BC7A2E">
        <w:rPr>
          <w:rFonts w:ascii="Segoe UI" w:hAnsi="Segoe UI" w:cs="Segoe UI"/>
        </w:rPr>
        <w:t>…………………………………………………………………….…………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………………………….…………………………………………………………………………………………</w:t>
      </w:r>
    </w:p>
    <w:p w:rsidR="006E6511" w:rsidRPr="00BC7A2E" w:rsidRDefault="006E6511" w:rsidP="006E6511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Cena ofertowa brutto w zapisie liczbowym ………………………………………………</w:t>
      </w:r>
      <w:r w:rsidRPr="00BC7A2E">
        <w:rPr>
          <w:rFonts w:ascii="Segoe UI" w:hAnsi="Segoe UI" w:cs="Segoe UI"/>
        </w:rPr>
        <w:br/>
        <w:t>Cena brutto słownie ……………………………………………………………….…………………</w:t>
      </w:r>
      <w:r w:rsidRPr="00BC7A2E">
        <w:rPr>
          <w:rFonts w:ascii="Segoe UI" w:hAnsi="Segoe UI" w:cs="Segoe UI"/>
        </w:rPr>
        <w:br/>
        <w:t>………………………….………………………………………………………………………………….……..</w:t>
      </w:r>
    </w:p>
    <w:p w:rsidR="006E6511" w:rsidRPr="006E6511" w:rsidRDefault="006E6511" w:rsidP="006E6511">
      <w:pPr>
        <w:suppressAutoHyphens/>
        <w:spacing w:line="240" w:lineRule="auto"/>
        <w:ind w:left="426"/>
        <w:jc w:val="both"/>
        <w:rPr>
          <w:rFonts w:ascii="Segoe UI" w:hAnsi="Segoe UI" w:cs="Segoe UI"/>
        </w:rPr>
      </w:pPr>
      <w:r w:rsidRPr="006E6511">
        <w:rPr>
          <w:rFonts w:ascii="Segoe UI" w:hAnsi="Segoe UI" w:cs="Segoe UI"/>
          <w:b/>
        </w:rPr>
        <w:t xml:space="preserve">* Wykonawca wypełnia jedynie </w:t>
      </w:r>
      <w:r w:rsidR="002204F8" w:rsidRPr="006E6511">
        <w:rPr>
          <w:rFonts w:ascii="Segoe UI" w:hAnsi="Segoe UI" w:cs="Segoe UI"/>
          <w:b/>
        </w:rPr>
        <w:t>t</w:t>
      </w:r>
      <w:r w:rsidR="002204F8">
        <w:rPr>
          <w:rFonts w:ascii="Segoe UI" w:hAnsi="Segoe UI" w:cs="Segoe UI"/>
          <w:b/>
        </w:rPr>
        <w:t>ą część</w:t>
      </w:r>
      <w:r w:rsidRPr="006E6511">
        <w:rPr>
          <w:rFonts w:ascii="Segoe UI" w:hAnsi="Segoe UI" w:cs="Segoe UI"/>
          <w:b/>
        </w:rPr>
        <w:t>, dla której składana jest oferta.</w:t>
      </w:r>
    </w:p>
    <w:p w:rsidR="009434E5" w:rsidRDefault="009434E5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465995">
        <w:rPr>
          <w:rFonts w:ascii="Segoe UI" w:hAnsi="Segoe UI" w:cs="Segoe UI"/>
          <w:b/>
          <w:sz w:val="20"/>
          <w:szCs w:val="20"/>
        </w:rPr>
        <w:t>Cena wskazana powyżej winna być tożsama z wartością</w:t>
      </w:r>
      <w:r w:rsidR="00DC37C5">
        <w:rPr>
          <w:rFonts w:ascii="Segoe UI" w:hAnsi="Segoe UI" w:cs="Segoe UI"/>
          <w:b/>
          <w:sz w:val="20"/>
          <w:szCs w:val="20"/>
        </w:rPr>
        <w:t xml:space="preserve"> netto oraz</w:t>
      </w:r>
      <w:r w:rsidR="00F355E3">
        <w:rPr>
          <w:rFonts w:ascii="Segoe UI" w:hAnsi="Segoe UI" w:cs="Segoe UI"/>
          <w:b/>
          <w:sz w:val="20"/>
          <w:szCs w:val="20"/>
        </w:rPr>
        <w:t xml:space="preserve"> </w:t>
      </w:r>
      <w:r w:rsidR="00AE3EC3" w:rsidRPr="00465995">
        <w:rPr>
          <w:rFonts w:ascii="Segoe UI" w:hAnsi="Segoe UI" w:cs="Segoe UI"/>
          <w:b/>
          <w:sz w:val="20"/>
          <w:szCs w:val="20"/>
        </w:rPr>
        <w:t>brutto</w:t>
      </w:r>
      <w:r w:rsidRPr="00465995">
        <w:rPr>
          <w:rFonts w:ascii="Segoe UI" w:hAnsi="Segoe UI" w:cs="Segoe UI"/>
          <w:b/>
          <w:sz w:val="20"/>
          <w:szCs w:val="20"/>
        </w:rPr>
        <w:t xml:space="preserve"> wynikającą z </w:t>
      </w:r>
      <w:r w:rsidR="00A14982" w:rsidRPr="00465995">
        <w:rPr>
          <w:rFonts w:ascii="Segoe UI" w:hAnsi="Segoe UI" w:cs="Segoe UI"/>
          <w:b/>
          <w:sz w:val="20"/>
          <w:szCs w:val="20"/>
        </w:rPr>
        <w:t xml:space="preserve">wypełnionego zestawienia tabelarycznego </w:t>
      </w:r>
      <w:r w:rsidR="009434E5">
        <w:rPr>
          <w:rFonts w:ascii="Segoe UI" w:hAnsi="Segoe UI" w:cs="Segoe UI"/>
          <w:b/>
          <w:sz w:val="20"/>
          <w:szCs w:val="20"/>
        </w:rPr>
        <w:t xml:space="preserve">stanowiącego </w:t>
      </w:r>
      <w:r w:rsidR="00F355E3">
        <w:rPr>
          <w:rFonts w:ascii="Segoe UI" w:hAnsi="Segoe UI" w:cs="Segoe UI"/>
          <w:b/>
          <w:sz w:val="20"/>
          <w:szCs w:val="20"/>
        </w:rPr>
        <w:t xml:space="preserve">odpowiednio </w:t>
      </w:r>
      <w:r w:rsidR="009434E5">
        <w:rPr>
          <w:rFonts w:ascii="Segoe UI" w:hAnsi="Segoe UI" w:cs="Segoe UI"/>
          <w:b/>
          <w:sz w:val="20"/>
          <w:szCs w:val="20"/>
        </w:rPr>
        <w:t>załącznik nr 1a</w:t>
      </w:r>
      <w:r w:rsidR="002204F8">
        <w:rPr>
          <w:rFonts w:ascii="Segoe UI" w:hAnsi="Segoe UI" w:cs="Segoe UI"/>
          <w:b/>
          <w:sz w:val="20"/>
          <w:szCs w:val="20"/>
        </w:rPr>
        <w:t xml:space="preserve"> lub 1b</w:t>
      </w:r>
      <w:r w:rsidR="009434E5">
        <w:rPr>
          <w:rFonts w:ascii="Segoe UI" w:hAnsi="Segoe UI" w:cs="Segoe UI"/>
          <w:b/>
          <w:sz w:val="20"/>
          <w:szCs w:val="20"/>
        </w:rPr>
        <w:t xml:space="preserve"> do SWZ.</w:t>
      </w:r>
      <w:r w:rsidR="00F355E3">
        <w:rPr>
          <w:rFonts w:ascii="Segoe UI" w:hAnsi="Segoe UI" w:cs="Segoe UI"/>
          <w:b/>
          <w:sz w:val="20"/>
          <w:szCs w:val="20"/>
        </w:rPr>
        <w:t xml:space="preserve"> </w:t>
      </w:r>
      <w:r w:rsidRPr="00465995">
        <w:rPr>
          <w:rFonts w:ascii="Segoe UI" w:hAnsi="Segoe UI" w:cs="Segoe UI"/>
          <w:b/>
          <w:sz w:val="20"/>
          <w:szCs w:val="20"/>
        </w:rPr>
        <w:t>W przypadku rozbieżności tych danych Zamawiający jako wartość prawidłową i wiążącą wykonawcę uzna wartość wynikającą z</w:t>
      </w:r>
      <w:r w:rsidR="00EC2D4D">
        <w:rPr>
          <w:rFonts w:ascii="Segoe UI" w:hAnsi="Segoe UI" w:cs="Segoe UI"/>
          <w:b/>
          <w:sz w:val="20"/>
          <w:szCs w:val="20"/>
        </w:rPr>
        <w:t> </w:t>
      </w:r>
      <w:r w:rsidR="00A14982" w:rsidRPr="00465995">
        <w:rPr>
          <w:rFonts w:ascii="Segoe UI" w:hAnsi="Segoe UI" w:cs="Segoe UI"/>
          <w:b/>
          <w:sz w:val="20"/>
          <w:szCs w:val="20"/>
        </w:rPr>
        <w:t>zestawienia tabelarycznego.</w:t>
      </w:r>
    </w:p>
    <w:p w:rsidR="00984432" w:rsidRPr="00974884" w:rsidRDefault="00984432" w:rsidP="00974884">
      <w:pPr>
        <w:suppressAutoHyphens/>
        <w:spacing w:after="0" w:line="259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5540A4" w:rsidRPr="00BC7A2E" w:rsidRDefault="005540A4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EC416D" w:rsidRDefault="00BC7A2E" w:rsidP="00EC416D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right="142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Zobowiązujemy się do wykonywania zamówienia w okresie od dnia</w:t>
      </w:r>
      <w:r w:rsidR="00F355E3">
        <w:rPr>
          <w:rFonts w:ascii="Segoe UI" w:hAnsi="Segoe UI" w:cs="Segoe UI"/>
          <w:b/>
        </w:rPr>
        <w:t xml:space="preserve"> </w:t>
      </w:r>
      <w:r w:rsidR="00641E13">
        <w:rPr>
          <w:rFonts w:ascii="Segoe UI" w:hAnsi="Segoe UI" w:cs="Segoe UI"/>
          <w:b/>
        </w:rPr>
        <w:t xml:space="preserve">1 </w:t>
      </w:r>
      <w:r w:rsidR="00EC3027">
        <w:rPr>
          <w:rFonts w:ascii="Segoe UI" w:hAnsi="Segoe UI" w:cs="Segoe UI"/>
          <w:b/>
        </w:rPr>
        <w:t>stycznia 2025</w:t>
      </w:r>
      <w:r w:rsidRPr="00BC7A2E">
        <w:rPr>
          <w:rFonts w:ascii="Segoe UI" w:hAnsi="Segoe UI" w:cs="Segoe UI"/>
          <w:b/>
        </w:rPr>
        <w:t xml:space="preserve"> r. do dnia 31 grudnia </w:t>
      </w:r>
      <w:r w:rsidR="00DC37C5" w:rsidRPr="00BC7A2E">
        <w:rPr>
          <w:rFonts w:ascii="Segoe UI" w:hAnsi="Segoe UI" w:cs="Segoe UI"/>
          <w:b/>
        </w:rPr>
        <w:t>202</w:t>
      </w:r>
      <w:r w:rsidR="00D17CE8">
        <w:rPr>
          <w:rFonts w:ascii="Segoe UI" w:hAnsi="Segoe UI" w:cs="Segoe UI"/>
          <w:b/>
        </w:rPr>
        <w:t>5</w:t>
      </w:r>
      <w:r w:rsidRPr="00BC7A2E">
        <w:rPr>
          <w:rFonts w:ascii="Segoe UI" w:hAnsi="Segoe UI" w:cs="Segoe UI"/>
          <w:b/>
        </w:rPr>
        <w:t>r.</w:t>
      </w:r>
    </w:p>
    <w:p w:rsidR="00EC416D" w:rsidRDefault="00EC416D" w:rsidP="00EC416D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</w:rPr>
      </w:pPr>
    </w:p>
    <w:p w:rsidR="005540A4" w:rsidRPr="00BC7A2E" w:rsidRDefault="005540A4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Akceptujemy warunki płatności określone przez zamawiającego w istotnych postanowieniach umowy.</w:t>
      </w:r>
    </w:p>
    <w:p w:rsidR="00584DE5" w:rsidRPr="00BC7A2E" w:rsidRDefault="00584DE5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BC7A2E" w:rsidRPr="00BC7A2E" w:rsidRDefault="00BC7A2E" w:rsidP="00BC7A2E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BC7A2E">
        <w:rPr>
          <w:rFonts w:ascii="Segoe UI" w:hAnsi="Segoe UI" w:cs="Segoe UI"/>
          <w:b/>
        </w:rPr>
        <w:t>Oświadczamy, że należymy do rodzaju przedsiębiorstwa: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a) </w:t>
      </w:r>
      <w:proofErr w:type="spellStart"/>
      <w:r w:rsidRPr="00BC7A2E">
        <w:rPr>
          <w:rFonts w:ascii="Segoe UI" w:hAnsi="Segoe UI" w:cs="Segoe UI"/>
        </w:rPr>
        <w:t>mikroprzedsiębiorstwo</w:t>
      </w:r>
      <w:proofErr w:type="spellEnd"/>
      <w:r w:rsidRPr="00BC7A2E">
        <w:rPr>
          <w:rFonts w:ascii="Segoe UI" w:hAnsi="Segoe UI" w:cs="Segoe UI"/>
        </w:rPr>
        <w:t xml:space="preserve">, </w:t>
      </w:r>
      <w:r w:rsidRPr="00BC7A2E">
        <w:rPr>
          <w:rFonts w:ascii="Segoe UI" w:hAnsi="Segoe UI" w:cs="Segoe UI"/>
          <w:b/>
        </w:rPr>
        <w:t>TAK/NIE*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b) małe przedsiębiorstwo, </w:t>
      </w:r>
      <w:r w:rsidRPr="00BC7A2E">
        <w:rPr>
          <w:rFonts w:ascii="Segoe UI" w:hAnsi="Segoe UI" w:cs="Segoe UI"/>
          <w:b/>
        </w:rPr>
        <w:t>TAK/NIE*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c) średnie przedsiębiorstwo, </w:t>
      </w:r>
      <w:r w:rsidRPr="00BC7A2E">
        <w:rPr>
          <w:rFonts w:ascii="Segoe UI" w:hAnsi="Segoe UI" w:cs="Segoe UI"/>
          <w:b/>
        </w:rPr>
        <w:t>TAK/NIE*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d) jednoosobowa działalność gospodarcza, </w:t>
      </w:r>
      <w:r w:rsidRPr="00BC7A2E">
        <w:rPr>
          <w:rFonts w:ascii="Segoe UI" w:hAnsi="Segoe UI" w:cs="Segoe UI"/>
          <w:b/>
        </w:rPr>
        <w:t>TAK/NIE*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e) osoba fizyczna nieprowadząca działalności gospodarczej, </w:t>
      </w:r>
      <w:r w:rsidRPr="00BC7A2E">
        <w:rPr>
          <w:rFonts w:ascii="Segoe UI" w:hAnsi="Segoe UI" w:cs="Segoe UI"/>
          <w:b/>
        </w:rPr>
        <w:t>TAK/NIE*</w:t>
      </w:r>
    </w:p>
    <w:p w:rsidR="00BC7A2E" w:rsidRPr="00BC7A2E" w:rsidRDefault="00BC7A2E" w:rsidP="00BC7A2E">
      <w:pPr>
        <w:suppressAutoHyphens/>
        <w:spacing w:after="0" w:line="240" w:lineRule="auto"/>
        <w:ind w:left="540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>f) inny rodzaj………………………………………………………………………….</w:t>
      </w:r>
      <w:r w:rsidRPr="00BC7A2E">
        <w:rPr>
          <w:rFonts w:ascii="Segoe UI" w:hAnsi="Segoe UI" w:cs="Segoe UI"/>
          <w:b/>
        </w:rPr>
        <w:t xml:space="preserve"> TAK/NIE*</w:t>
      </w:r>
    </w:p>
    <w:p w:rsidR="00465995" w:rsidRPr="00BC7A2E" w:rsidRDefault="00465995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</w:p>
    <w:p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t xml:space="preserve">Pozostaniemy związani niniejszą ofertą przez okres wskazany w specyfikacji warunków zamówienia, tj. przez okres </w:t>
      </w:r>
      <w:r w:rsidR="00F355E3">
        <w:rPr>
          <w:rFonts w:ascii="Segoe UI" w:hAnsi="Segoe UI" w:cs="Segoe UI"/>
        </w:rPr>
        <w:t>3</w:t>
      </w:r>
      <w:r w:rsidRPr="00BC7A2E">
        <w:rPr>
          <w:rFonts w:ascii="Segoe UI" w:hAnsi="Segoe UI" w:cs="Segoe UI"/>
        </w:rPr>
        <w:t>0 dni od upływu terminu składania ofert.</w:t>
      </w:r>
    </w:p>
    <w:p w:rsidR="005540A4" w:rsidRPr="00465995" w:rsidRDefault="005540A4" w:rsidP="003A5B3B">
      <w:pPr>
        <w:suppressAutoHyphens/>
        <w:spacing w:after="0" w:line="240" w:lineRule="auto"/>
        <w:ind w:left="360"/>
        <w:jc w:val="both"/>
        <w:rPr>
          <w:rFonts w:ascii="Segoe UI" w:hAnsi="Segoe UI" w:cs="Segoe UI"/>
          <w:sz w:val="24"/>
          <w:szCs w:val="24"/>
        </w:rPr>
      </w:pPr>
    </w:p>
    <w:p w:rsidR="00F50B37" w:rsidRDefault="005540A4" w:rsidP="00F50B3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5540A4" w:rsidRPr="00D17CE8" w:rsidRDefault="005540A4" w:rsidP="009434E5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F50B37">
        <w:rPr>
          <w:rFonts w:ascii="Segoe UI" w:hAnsi="Segoe UI" w:cs="Segoe UI"/>
        </w:rPr>
        <w:t>Oświadczam, że wypełniłem obowiązki informacyjne przewidziane w art. 13 lub art. 14 RODO</w:t>
      </w:r>
      <w:r w:rsidRPr="00F50B37">
        <w:rPr>
          <w:rFonts w:ascii="Segoe UI" w:hAnsi="Segoe UI" w:cs="Segoe UI"/>
          <w:vertAlign w:val="superscript"/>
        </w:rPr>
        <w:t>1)</w:t>
      </w:r>
      <w:r w:rsidRPr="00F50B37">
        <w:rPr>
          <w:rFonts w:ascii="Segoe UI" w:hAnsi="Segoe UI" w:cs="Segoe UI"/>
        </w:rPr>
        <w:t xml:space="preserve"> wobec osób fizycznych, od których dane osobowe bezpośrednio lub pośrednio pozyskałem w celu ubiegania się o udzielenie zamówienia publicznego w niniejszym postępowaniu</w:t>
      </w:r>
      <w:r w:rsidR="00BC7A2E" w:rsidRPr="00F50B37">
        <w:rPr>
          <w:rFonts w:ascii="Segoe UI" w:hAnsi="Segoe UI" w:cs="Segoe UI"/>
        </w:rPr>
        <w:t xml:space="preserve"> na realizację zadania pn</w:t>
      </w:r>
      <w:r w:rsidR="00BC7A2E" w:rsidRPr="009434E5">
        <w:rPr>
          <w:rFonts w:ascii="Segoe UI" w:hAnsi="Segoe UI" w:cs="Segoe UI"/>
        </w:rPr>
        <w:t>. „</w:t>
      </w:r>
      <w:r w:rsidR="009434E5" w:rsidRPr="009434E5">
        <w:rPr>
          <w:rFonts w:ascii="Segoe UI" w:hAnsi="Segoe UI" w:cs="Segoe UI"/>
        </w:rPr>
        <w:t xml:space="preserve">Zakup </w:t>
      </w:r>
      <w:r w:rsidR="00D17CE8" w:rsidRPr="00D17CE8">
        <w:rPr>
          <w:rFonts w:ascii="Segoe UI" w:hAnsi="Segoe UI" w:cs="Segoe UI"/>
        </w:rPr>
        <w:t>energii elektrycznej na potrzeby Gminy Stargard w 2025 roku</w:t>
      </w:r>
      <w:r w:rsidR="00BC7A2E" w:rsidRPr="00D17CE8">
        <w:rPr>
          <w:rFonts w:ascii="Segoe UI" w:hAnsi="Segoe UI" w:cs="Segoe UI"/>
        </w:rPr>
        <w:t>”</w:t>
      </w:r>
    </w:p>
    <w:p w:rsidR="005540A4" w:rsidRDefault="005540A4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F355E3" w:rsidRPr="00BC7A2E" w:rsidRDefault="00F355E3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5540A4" w:rsidRPr="00BC7A2E" w:rsidRDefault="005540A4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C7A2E">
        <w:rPr>
          <w:rFonts w:ascii="Segoe UI" w:hAnsi="Segoe UI" w:cs="Segoe UI"/>
        </w:rPr>
        <w:lastRenderedPageBreak/>
        <w:t>Załącznikami do niniejszej oferty są*:</w:t>
      </w:r>
    </w:p>
    <w:p w:rsidR="009434E5" w:rsidRPr="009434E5" w:rsidRDefault="009434E5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Zestawienie tabelaryczne </w:t>
      </w:r>
      <w:r w:rsidR="00F355E3">
        <w:rPr>
          <w:rFonts w:ascii="Segoe UI" w:hAnsi="Segoe UI" w:cs="Segoe UI"/>
          <w:sz w:val="22"/>
          <w:szCs w:val="22"/>
        </w:rPr>
        <w:t>cen jednostkowych dla części …</w:t>
      </w:r>
    </w:p>
    <w:p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5540A4" w:rsidRPr="00BC7A2E" w:rsidRDefault="005540A4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C7A2E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540A4" w:rsidRPr="00465995" w:rsidRDefault="005540A4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5540A4" w:rsidRPr="00465995" w:rsidRDefault="005540A4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34E5" w:rsidRDefault="00DE27BD" w:rsidP="009434E5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:rsidR="00C1342C" w:rsidRDefault="00C1342C" w:rsidP="008654C0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:rsidR="00D17CE8" w:rsidRPr="00D17CE8" w:rsidRDefault="008654C0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bookmarkStart w:id="5" w:name="_Hlk178692282"/>
      <w:r w:rsidRPr="00F50B37">
        <w:rPr>
          <w:rFonts w:ascii="Segoe UI" w:hAnsi="Segoe UI" w:cs="Segoe UI"/>
          <w:b/>
          <w:sz w:val="16"/>
          <w:szCs w:val="16"/>
        </w:rPr>
        <w:t xml:space="preserve">Załącznik nr </w:t>
      </w:r>
      <w:r w:rsidR="000F760B">
        <w:rPr>
          <w:rFonts w:ascii="Segoe UI" w:hAnsi="Segoe UI" w:cs="Segoe UI"/>
          <w:b/>
          <w:sz w:val="16"/>
          <w:szCs w:val="16"/>
        </w:rPr>
        <w:t>2</w:t>
      </w:r>
      <w:r w:rsidRPr="00F50B37">
        <w:rPr>
          <w:rFonts w:ascii="Segoe UI" w:hAnsi="Segoe UI" w:cs="Segoe UI"/>
          <w:b/>
          <w:sz w:val="16"/>
          <w:szCs w:val="16"/>
        </w:rPr>
        <w:t xml:space="preserve">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r w:rsidR="00D17CE8" w:rsidRPr="00D17CE8">
        <w:rPr>
          <w:rFonts w:ascii="Segoe UI" w:hAnsi="Segoe UI" w:cs="Segoe UI"/>
          <w:b/>
          <w:bCs/>
          <w:sz w:val="16"/>
          <w:szCs w:val="16"/>
        </w:rPr>
        <w:t xml:space="preserve">na zakup energii elektrycznej na potrzeby </w:t>
      </w:r>
    </w:p>
    <w:p w:rsidR="00D17CE8" w:rsidRPr="00D17CE8" w:rsidRDefault="00D17CE8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r w:rsidRPr="00D17CE8">
        <w:rPr>
          <w:rFonts w:ascii="Segoe UI" w:hAnsi="Segoe UI" w:cs="Segoe UI"/>
          <w:b/>
          <w:bCs/>
          <w:sz w:val="16"/>
          <w:szCs w:val="16"/>
        </w:rPr>
        <w:t>Gminy Stargard w 2025 roku.</w:t>
      </w:r>
    </w:p>
    <w:bookmarkEnd w:id="5"/>
    <w:p w:rsidR="00D107C4" w:rsidRPr="00D107C4" w:rsidRDefault="00D107C4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0F760B" w:rsidRPr="000F760B" w:rsidRDefault="000F760B" w:rsidP="000F760B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Segoe UI" w:hAnsi="Segoe UI" w:cs="Segoe UI"/>
          <w:b/>
        </w:rPr>
      </w:pPr>
      <w:r w:rsidRPr="000F760B">
        <w:rPr>
          <w:rFonts w:ascii="Segoe UI" w:hAnsi="Segoe UI" w:cs="Segoe UI"/>
        </w:rPr>
        <w:t>OŚWIADCZENIA  WYKONAWCY</w:t>
      </w:r>
    </w:p>
    <w:p w:rsidR="000F760B" w:rsidRPr="000F760B" w:rsidRDefault="000F760B" w:rsidP="000F760B">
      <w:pPr>
        <w:spacing w:after="0" w:line="240" w:lineRule="auto"/>
        <w:rPr>
          <w:rFonts w:ascii="Segoe UI" w:hAnsi="Segoe UI" w:cs="Segoe UI"/>
          <w:b/>
        </w:rPr>
      </w:pPr>
    </w:p>
    <w:p w:rsidR="000F760B" w:rsidRPr="000F760B" w:rsidRDefault="000F760B" w:rsidP="000F760B">
      <w:pPr>
        <w:spacing w:after="0" w:line="240" w:lineRule="auto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 xml:space="preserve">Nazwa i siedziba wykonawcy: </w:t>
      </w:r>
    </w:p>
    <w:p w:rsidR="000F760B" w:rsidRPr="000F760B" w:rsidRDefault="000F760B" w:rsidP="000F760B">
      <w:pPr>
        <w:spacing w:after="0" w:line="240" w:lineRule="auto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0F760B" w:rsidRPr="000F760B" w:rsidRDefault="000F760B" w:rsidP="000F760B">
      <w:pPr>
        <w:spacing w:after="0" w:line="240" w:lineRule="auto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:rsidR="000F760B" w:rsidRPr="000F760B" w:rsidRDefault="000F760B" w:rsidP="000F760B">
      <w:pPr>
        <w:spacing w:after="0" w:line="240" w:lineRule="auto"/>
        <w:rPr>
          <w:rFonts w:ascii="Segoe UI" w:hAnsi="Segoe UI" w:cs="Segoe UI"/>
        </w:rPr>
      </w:pPr>
    </w:p>
    <w:p w:rsidR="000F760B" w:rsidRPr="000F760B" w:rsidRDefault="000F760B" w:rsidP="00F355E3">
      <w:pPr>
        <w:spacing w:before="120" w:after="120"/>
        <w:jc w:val="both"/>
        <w:rPr>
          <w:rFonts w:ascii="Segoe UI" w:hAnsi="Segoe UI" w:cs="Segoe UI"/>
          <w:b/>
        </w:rPr>
      </w:pPr>
      <w:r w:rsidRPr="000F760B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0F760B">
        <w:rPr>
          <w:rFonts w:ascii="Segoe UI" w:hAnsi="Segoe UI" w:cs="Segoe UI"/>
        </w:rPr>
        <w:br/>
        <w:t xml:space="preserve">na </w:t>
      </w:r>
      <w:r w:rsidRPr="000F760B">
        <w:rPr>
          <w:rFonts w:ascii="Segoe UI" w:hAnsi="Segoe UI" w:cs="Segoe UI"/>
          <w:b/>
        </w:rPr>
        <w:t>„</w:t>
      </w:r>
      <w:r w:rsidRPr="000F760B">
        <w:rPr>
          <w:rFonts w:ascii="Segoe UI" w:hAnsi="Segoe UI" w:cs="Segoe UI"/>
          <w:b/>
          <w:bCs/>
        </w:rPr>
        <w:t>Zakup energii elektrycznej na potrzeby Gminy Stargard w 2025 roku</w:t>
      </w:r>
      <w:r w:rsidRPr="000F760B">
        <w:rPr>
          <w:rFonts w:ascii="Segoe UI" w:hAnsi="Segoe UI" w:cs="Segoe UI"/>
          <w:b/>
        </w:rPr>
        <w:t>”</w:t>
      </w:r>
      <w:r w:rsidR="00F355E3">
        <w:rPr>
          <w:rFonts w:ascii="Segoe UI" w:hAnsi="Segoe UI" w:cs="Segoe UI"/>
          <w:b/>
        </w:rPr>
        <w:t xml:space="preserve"> </w:t>
      </w:r>
      <w:r w:rsidRPr="000F760B">
        <w:rPr>
          <w:rFonts w:ascii="Segoe UI" w:hAnsi="Segoe UI" w:cs="Segoe UI"/>
        </w:rPr>
        <w:t>oświadczam(my), że wykonawca, którego reprezentuję(jemy):</w:t>
      </w:r>
    </w:p>
    <w:p w:rsidR="000F760B" w:rsidRPr="000F760B" w:rsidRDefault="000F760B" w:rsidP="00F355E3">
      <w:pPr>
        <w:numPr>
          <w:ilvl w:val="2"/>
          <w:numId w:val="48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>nie podlega wykluczeniu na podstawie art. 108 ust</w:t>
      </w:r>
      <w:r w:rsidRPr="00C93711">
        <w:rPr>
          <w:rFonts w:ascii="Segoe UI" w:hAnsi="Segoe UI" w:cs="Segoe UI"/>
        </w:rPr>
        <w:t>. 1</w:t>
      </w:r>
      <w:r w:rsidR="00C93711" w:rsidRPr="00C93711">
        <w:rPr>
          <w:rFonts w:ascii="Segoe UI" w:hAnsi="Segoe UI" w:cs="Segoe UI"/>
        </w:rPr>
        <w:t xml:space="preserve"> oraz art. 109 ust. 1 </w:t>
      </w:r>
      <w:proofErr w:type="spellStart"/>
      <w:r w:rsidR="00C93711" w:rsidRPr="00C93711">
        <w:rPr>
          <w:rFonts w:ascii="Segoe UI" w:hAnsi="Segoe UI" w:cs="Segoe UI"/>
        </w:rPr>
        <w:t>pkt</w:t>
      </w:r>
      <w:proofErr w:type="spellEnd"/>
      <w:r w:rsidR="00C93711" w:rsidRPr="00C93711">
        <w:rPr>
          <w:rFonts w:ascii="Segoe UI" w:hAnsi="Segoe UI" w:cs="Segoe UI"/>
        </w:rPr>
        <w:t xml:space="preserve"> 4, 5, 4 i 10</w:t>
      </w:r>
      <w:r w:rsidR="00C93711" w:rsidRPr="00E22EBB">
        <w:rPr>
          <w:rFonts w:ascii="Segoe UI" w:hAnsi="Segoe UI" w:cs="Segoe UI"/>
          <w:b/>
        </w:rPr>
        <w:t xml:space="preserve"> </w:t>
      </w:r>
      <w:r w:rsidRPr="000F760B">
        <w:rPr>
          <w:rFonts w:ascii="Segoe UI" w:hAnsi="Segoe UI" w:cs="Segoe UI"/>
        </w:rPr>
        <w:t xml:space="preserve"> ustawy Prawo zamówień publicznych;</w:t>
      </w:r>
    </w:p>
    <w:p w:rsidR="000F760B" w:rsidRPr="000F760B" w:rsidRDefault="000F760B" w:rsidP="00F355E3">
      <w:pPr>
        <w:numPr>
          <w:ilvl w:val="2"/>
          <w:numId w:val="48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 xml:space="preserve">nie podlega wykluczeniu na podstawie art. 7 ust. 1 ustawy z dnia 13 kwietnia 2022 r. </w:t>
      </w:r>
      <w:r w:rsidRPr="000F760B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:rsidR="000F760B" w:rsidRPr="000F760B" w:rsidRDefault="000F760B" w:rsidP="00F355E3">
      <w:pPr>
        <w:numPr>
          <w:ilvl w:val="2"/>
          <w:numId w:val="48"/>
        </w:numPr>
        <w:tabs>
          <w:tab w:val="left" w:pos="426"/>
        </w:tabs>
        <w:spacing w:after="0"/>
        <w:ind w:left="426"/>
        <w:jc w:val="both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>spełnia warunki udziału w postępowaniu dotyczące:</w:t>
      </w:r>
    </w:p>
    <w:p w:rsidR="000F760B" w:rsidRPr="00F355E3" w:rsidRDefault="00F355E3" w:rsidP="00F355E3">
      <w:pPr>
        <w:numPr>
          <w:ilvl w:val="0"/>
          <w:numId w:val="47"/>
        </w:numPr>
        <w:spacing w:after="0"/>
        <w:contextualSpacing/>
        <w:jc w:val="both"/>
        <w:rPr>
          <w:rFonts w:ascii="Segoe UI" w:hAnsi="Segoe UI" w:cs="Segoe UI"/>
          <w:lang w:eastAsia="en-US"/>
        </w:rPr>
      </w:pPr>
      <w:r w:rsidRPr="00F355E3">
        <w:rPr>
          <w:rFonts w:ascii="Segoe UI" w:hAnsi="Segoe UI" w:cs="Segoe UI"/>
          <w:bCs/>
        </w:rPr>
        <w:t>posiadania kompetencji lub uprawnień do prowadzenia określonej działalności zawodowej</w:t>
      </w:r>
      <w:r w:rsidR="000F760B" w:rsidRPr="00F355E3">
        <w:rPr>
          <w:rFonts w:ascii="Segoe UI" w:hAnsi="Segoe UI" w:cs="Segoe UI"/>
          <w:shd w:val="clear" w:color="auto" w:fill="FFFFFF"/>
          <w:lang w:eastAsia="en-US"/>
        </w:rPr>
        <w:t>,</w:t>
      </w:r>
    </w:p>
    <w:p w:rsidR="000F760B" w:rsidRPr="000F760B" w:rsidRDefault="000F760B" w:rsidP="00F355E3">
      <w:pPr>
        <w:numPr>
          <w:ilvl w:val="0"/>
          <w:numId w:val="47"/>
        </w:numPr>
        <w:spacing w:after="0"/>
        <w:contextualSpacing/>
        <w:jc w:val="both"/>
        <w:rPr>
          <w:rFonts w:ascii="Segoe UI" w:hAnsi="Segoe UI" w:cs="Segoe UI"/>
          <w:lang w:eastAsia="en-US"/>
        </w:rPr>
      </w:pPr>
      <w:r w:rsidRPr="000F760B">
        <w:rPr>
          <w:rFonts w:ascii="Segoe UI" w:hAnsi="Segoe UI" w:cs="Segoe UI"/>
          <w:lang w:eastAsia="en-US"/>
        </w:rPr>
        <w:t>posiadania zdolności technicznej i zawodowej do wykonania przedmiotu zamówienia.</w:t>
      </w:r>
    </w:p>
    <w:p w:rsidR="000F760B" w:rsidRPr="000F760B" w:rsidRDefault="000F760B" w:rsidP="00F355E3">
      <w:pPr>
        <w:numPr>
          <w:ilvl w:val="2"/>
          <w:numId w:val="48"/>
        </w:numPr>
        <w:spacing w:after="0"/>
        <w:jc w:val="both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 xml:space="preserve">zamówienie wykona w całości samodzielnie.* </w:t>
      </w:r>
    </w:p>
    <w:p w:rsidR="000F760B" w:rsidRPr="000F760B" w:rsidRDefault="000F760B" w:rsidP="00F355E3">
      <w:pPr>
        <w:numPr>
          <w:ilvl w:val="2"/>
          <w:numId w:val="48"/>
        </w:numPr>
        <w:spacing w:after="0"/>
        <w:jc w:val="both"/>
        <w:rPr>
          <w:rFonts w:ascii="Segoe UI" w:hAnsi="Segoe UI" w:cs="Segoe UI"/>
        </w:rPr>
      </w:pPr>
      <w:r w:rsidRPr="000F760B">
        <w:rPr>
          <w:rFonts w:ascii="Segoe UI" w:hAnsi="Segoe UI" w:cs="Segoe UI"/>
        </w:rPr>
        <w:t xml:space="preserve">podwykonawcom powierzy do wykonania następujące części zamówienia:* </w:t>
      </w:r>
    </w:p>
    <w:p w:rsidR="000F760B" w:rsidRPr="000F760B" w:rsidRDefault="000F760B" w:rsidP="00F355E3">
      <w:pPr>
        <w:numPr>
          <w:ilvl w:val="0"/>
          <w:numId w:val="49"/>
        </w:numPr>
        <w:spacing w:after="0"/>
        <w:jc w:val="both"/>
        <w:rPr>
          <w:rFonts w:ascii="Segoe UI" w:hAnsi="Segoe UI" w:cs="Segoe U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273"/>
        <w:gridCol w:w="4201"/>
      </w:tblGrid>
      <w:tr w:rsidR="000F760B" w:rsidRPr="000F760B" w:rsidTr="00045092">
        <w:tc>
          <w:tcPr>
            <w:tcW w:w="564" w:type="dxa"/>
            <w:vAlign w:val="center"/>
          </w:tcPr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Lp.</w:t>
            </w:r>
          </w:p>
        </w:tc>
        <w:tc>
          <w:tcPr>
            <w:tcW w:w="4273" w:type="dxa"/>
            <w:vAlign w:val="bottom"/>
          </w:tcPr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Część zamówienia, którą Wykonawca zamierza zlecić Podwykonawcy, należy wskazać opisując zakres i udział procentowy.</w:t>
            </w:r>
          </w:p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01" w:type="dxa"/>
            <w:vAlign w:val="center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Dane podwykonawcy:</w:t>
            </w:r>
          </w:p>
          <w:p w:rsidR="000F760B" w:rsidRPr="000F760B" w:rsidRDefault="000F760B" w:rsidP="000F760B">
            <w:pPr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Nazwa podwykonawcy</w:t>
            </w:r>
          </w:p>
          <w:p w:rsidR="000F760B" w:rsidRPr="000F760B" w:rsidRDefault="000F760B" w:rsidP="000F760B">
            <w:pPr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Dane adresowe i telefoniczne</w:t>
            </w:r>
          </w:p>
          <w:p w:rsidR="000F760B" w:rsidRPr="000F760B" w:rsidRDefault="000F760B" w:rsidP="000F760B">
            <w:pPr>
              <w:numPr>
                <w:ilvl w:val="0"/>
                <w:numId w:val="50"/>
              </w:numPr>
              <w:spacing w:after="0" w:line="240" w:lineRule="auto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Wskazanie osoby do kontaktu</w:t>
            </w:r>
          </w:p>
        </w:tc>
      </w:tr>
      <w:tr w:rsidR="000F760B" w:rsidRPr="000F760B" w:rsidTr="00045092">
        <w:tc>
          <w:tcPr>
            <w:tcW w:w="564" w:type="dxa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273" w:type="dxa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4201" w:type="dxa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:rsidR="000F760B" w:rsidRPr="000F760B" w:rsidRDefault="000F760B" w:rsidP="000F760B">
      <w:pPr>
        <w:spacing w:after="0" w:line="240" w:lineRule="auto"/>
        <w:rPr>
          <w:rFonts w:ascii="Segoe UI" w:hAnsi="Segoe UI" w:cs="Segoe UI"/>
        </w:rPr>
      </w:pPr>
    </w:p>
    <w:p w:rsidR="000F760B" w:rsidRPr="000F760B" w:rsidRDefault="000F760B" w:rsidP="000F760B">
      <w:pPr>
        <w:spacing w:after="0" w:line="240" w:lineRule="auto"/>
        <w:ind w:left="426"/>
        <w:rPr>
          <w:rFonts w:ascii="Segoe UI" w:hAnsi="Segoe UI" w:cs="Segoe UI"/>
        </w:rPr>
      </w:pPr>
      <w:r w:rsidRPr="000F760B">
        <w:rPr>
          <w:rFonts w:ascii="Segoe UI" w:hAnsi="Segoe UI" w:cs="Segoe UI"/>
          <w:b/>
        </w:rPr>
        <w:t>b</w:t>
      </w:r>
      <w:r w:rsidRPr="000F760B">
        <w:rPr>
          <w:rFonts w:ascii="Segoe UI" w:hAnsi="Segoe UI" w:cs="Segoe UI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8475"/>
      </w:tblGrid>
      <w:tr w:rsidR="000F760B" w:rsidRPr="000F760B" w:rsidTr="00045092">
        <w:tc>
          <w:tcPr>
            <w:tcW w:w="563" w:type="dxa"/>
            <w:vAlign w:val="center"/>
          </w:tcPr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Lp.</w:t>
            </w:r>
          </w:p>
        </w:tc>
        <w:tc>
          <w:tcPr>
            <w:tcW w:w="8476" w:type="dxa"/>
            <w:vAlign w:val="bottom"/>
          </w:tcPr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  <w:r w:rsidRPr="000F760B">
              <w:rPr>
                <w:rFonts w:ascii="Segoe UI" w:hAnsi="Segoe UI" w:cs="Segoe UI"/>
              </w:rPr>
              <w:t>Część zamówienia,  którą  Wykonawca zamierza wykonać własnymi siłami</w:t>
            </w:r>
          </w:p>
          <w:p w:rsidR="000F760B" w:rsidRPr="000F760B" w:rsidRDefault="000F760B" w:rsidP="000F760B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0F760B" w:rsidRPr="000F760B" w:rsidTr="00045092">
        <w:tc>
          <w:tcPr>
            <w:tcW w:w="563" w:type="dxa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8476" w:type="dxa"/>
          </w:tcPr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  <w:p w:rsidR="000F760B" w:rsidRPr="000F760B" w:rsidRDefault="000F760B" w:rsidP="000F760B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:rsidR="006A00D6" w:rsidRPr="00465995" w:rsidRDefault="006A00D6" w:rsidP="006A00D6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:rsidR="000F760B" w:rsidRDefault="000F760B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br w:type="page"/>
      </w:r>
    </w:p>
    <w:p w:rsidR="000F760B" w:rsidRPr="000F760B" w:rsidRDefault="000F760B" w:rsidP="000F760B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  <w:r w:rsidRPr="000F760B">
        <w:rPr>
          <w:rFonts w:ascii="Segoe UI" w:hAnsi="Segoe UI" w:cs="Segoe UI"/>
          <w:b/>
          <w:sz w:val="16"/>
          <w:szCs w:val="16"/>
        </w:rPr>
        <w:lastRenderedPageBreak/>
        <w:t>Załącznik nr 3 do SWZ</w:t>
      </w:r>
      <w:r w:rsidRPr="000F760B">
        <w:rPr>
          <w:rFonts w:ascii="Segoe UI" w:hAnsi="Segoe UI" w:cs="Segoe UI"/>
          <w:b/>
          <w:sz w:val="16"/>
          <w:szCs w:val="16"/>
        </w:rPr>
        <w:br/>
      </w:r>
      <w:r w:rsidRPr="000F760B">
        <w:rPr>
          <w:rFonts w:ascii="Segoe UI" w:hAnsi="Segoe UI" w:cs="Segoe UI"/>
          <w:b/>
          <w:bCs/>
          <w:sz w:val="16"/>
          <w:szCs w:val="16"/>
        </w:rPr>
        <w:t xml:space="preserve">na zakup energii elektrycznej na potrzeby </w:t>
      </w:r>
    </w:p>
    <w:p w:rsidR="000F760B" w:rsidRPr="000F760B" w:rsidRDefault="000F760B" w:rsidP="000F760B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  <w:r w:rsidRPr="000F760B">
        <w:rPr>
          <w:rFonts w:ascii="Segoe UI" w:hAnsi="Segoe UI" w:cs="Segoe UI"/>
          <w:b/>
          <w:bCs/>
          <w:sz w:val="16"/>
          <w:szCs w:val="16"/>
        </w:rPr>
        <w:t>Gminy Stargard w 2025 roku.</w:t>
      </w:r>
    </w:p>
    <w:p w:rsidR="00793470" w:rsidRPr="00465995" w:rsidRDefault="00793470" w:rsidP="0079347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5540A4" w:rsidRPr="00465995" w:rsidRDefault="005540A4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5540A4" w:rsidRPr="00465995" w:rsidRDefault="005540A4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5540A4" w:rsidRPr="00F50B37" w:rsidRDefault="005540A4" w:rsidP="008654C0">
      <w:pPr>
        <w:tabs>
          <w:tab w:val="center" w:pos="7371"/>
        </w:tabs>
        <w:spacing w:after="0"/>
        <w:jc w:val="both"/>
        <w:rPr>
          <w:rFonts w:ascii="Segoe UI" w:hAnsi="Segoe UI" w:cs="Segoe UI"/>
          <w:b/>
        </w:rPr>
      </w:pPr>
      <w:r w:rsidRPr="00F50B37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F50B37">
        <w:rPr>
          <w:rFonts w:ascii="Segoe UI" w:hAnsi="Segoe UI" w:cs="Segoe UI"/>
          <w:bCs/>
        </w:rPr>
        <w:t xml:space="preserve">na </w:t>
      </w:r>
      <w:r w:rsidRPr="00F50B37">
        <w:rPr>
          <w:rFonts w:ascii="Segoe UI" w:hAnsi="Segoe UI" w:cs="Segoe UI"/>
          <w:b/>
        </w:rPr>
        <w:t>„</w:t>
      </w:r>
      <w:r w:rsidR="00D17CE8">
        <w:rPr>
          <w:rFonts w:ascii="Segoe UI" w:hAnsi="Segoe UI" w:cs="Segoe UI"/>
          <w:b/>
        </w:rPr>
        <w:t>Z</w:t>
      </w:r>
      <w:r w:rsidR="008654C0" w:rsidRPr="008654C0">
        <w:rPr>
          <w:rFonts w:ascii="Segoe UI" w:hAnsi="Segoe UI" w:cs="Segoe UI"/>
          <w:b/>
          <w:bCs/>
        </w:rPr>
        <w:t xml:space="preserve">akup </w:t>
      </w:r>
      <w:r w:rsidR="00D17CE8" w:rsidRPr="00D17CE8">
        <w:rPr>
          <w:rFonts w:ascii="Segoe UI" w:hAnsi="Segoe UI" w:cs="Segoe UI"/>
          <w:b/>
          <w:bCs/>
        </w:rPr>
        <w:t>energii elektrycznej na potrzeby  Gminy Stargard w 2025 roku</w:t>
      </w:r>
      <w:r w:rsidRPr="00F50B37">
        <w:rPr>
          <w:rFonts w:ascii="Segoe UI" w:hAnsi="Segoe UI" w:cs="Segoe UI"/>
          <w:b/>
        </w:rPr>
        <w:t>”</w:t>
      </w:r>
      <w:r w:rsidRPr="00F50B37">
        <w:rPr>
          <w:rFonts w:ascii="Segoe UI" w:hAnsi="Segoe UI" w:cs="Segoe UI"/>
          <w:bCs/>
          <w:iCs/>
        </w:rPr>
        <w:t xml:space="preserve">, </w:t>
      </w:r>
      <w:r w:rsidRPr="00F50B37">
        <w:rPr>
          <w:rFonts w:ascii="Segoe UI" w:hAnsi="Segoe UI" w:cs="Segoe UI"/>
        </w:rPr>
        <w:t>jako najkorzystniejszej oferty Wykonawcy:</w:t>
      </w:r>
    </w:p>
    <w:p w:rsidR="00996FCB" w:rsidRPr="00996FCB" w:rsidRDefault="00996FCB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5540A4" w:rsidRPr="00996FCB" w:rsidRDefault="005540A4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5540A4" w:rsidRPr="00996FCB" w:rsidRDefault="005540A4" w:rsidP="0021063A">
      <w:pPr>
        <w:spacing w:after="0"/>
        <w:jc w:val="center"/>
        <w:rPr>
          <w:rFonts w:ascii="Segoe UI" w:hAnsi="Segoe UI" w:cs="Segoe UI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</w:t>
      </w:r>
      <w:r w:rsidRPr="00996FCB">
        <w:rPr>
          <w:rFonts w:ascii="Segoe UI" w:hAnsi="Segoe UI" w:cs="Segoe UI"/>
        </w:rPr>
        <w:t>polega Wykonawca dla wykazania spełnieniu warunku zdolności technicznej lub zawodowej prowadzonego postępowania</w:t>
      </w:r>
      <w:r w:rsidR="00F355E3">
        <w:rPr>
          <w:rFonts w:ascii="Segoe UI" w:hAnsi="Segoe UI" w:cs="Segoe UI"/>
        </w:rPr>
        <w:t xml:space="preserve"> 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5540A4" w:rsidRPr="00996FCB" w:rsidRDefault="005540A4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zakres dostępnych wykonawcy zasobów podmiotu udostępniającego zasoby;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292495">
        <w:rPr>
          <w:rFonts w:ascii="Segoe UI" w:hAnsi="Segoe UI" w:cs="Segoe UI"/>
        </w:rPr>
        <w:t>…………………………………………………………………………………………</w:t>
      </w:r>
    </w:p>
    <w:p w:rsidR="005540A4" w:rsidRPr="00292495" w:rsidRDefault="005540A4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:rsidR="003770D6" w:rsidRPr="00292495" w:rsidRDefault="005540A4" w:rsidP="008A541D">
      <w:pPr>
        <w:spacing w:after="0"/>
        <w:jc w:val="right"/>
        <w:rPr>
          <w:rFonts w:ascii="Segoe UI" w:hAnsi="Segoe UI" w:cs="Segoe UI"/>
          <w:i/>
        </w:rPr>
        <w:sectPr w:rsidR="003770D6" w:rsidRPr="00292495" w:rsidSect="00974884">
          <w:footerReference w:type="default" r:id="rId8"/>
          <w:pgSz w:w="11906" w:h="16838"/>
          <w:pgMar w:top="851" w:right="1417" w:bottom="765" w:left="1417" w:header="0" w:footer="708" w:gutter="0"/>
          <w:cols w:space="708"/>
          <w:formProt w:val="0"/>
          <w:docGrid w:linePitch="360" w:charSpace="4096"/>
        </w:sectPr>
      </w:pPr>
      <w:r w:rsidRPr="00292495">
        <w:rPr>
          <w:rFonts w:ascii="Segoe UI" w:hAnsi="Segoe UI" w:cs="Segoe UI"/>
          <w:i/>
        </w:rPr>
        <w:br w:type="page"/>
      </w:r>
    </w:p>
    <w:p w:rsidR="00D17CE8" w:rsidRPr="00D17CE8" w:rsidRDefault="00C1342C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bookmarkStart w:id="6" w:name="_Hlk86140364"/>
      <w:r w:rsidRPr="00F50B37">
        <w:rPr>
          <w:rFonts w:ascii="Segoe UI" w:hAnsi="Segoe UI" w:cs="Segoe UI"/>
          <w:b/>
          <w:sz w:val="16"/>
          <w:szCs w:val="16"/>
        </w:rPr>
        <w:lastRenderedPageBreak/>
        <w:t xml:space="preserve">Załącznik nr </w:t>
      </w:r>
      <w:r>
        <w:rPr>
          <w:rFonts w:ascii="Segoe UI" w:hAnsi="Segoe UI" w:cs="Segoe UI"/>
          <w:b/>
          <w:sz w:val="16"/>
          <w:szCs w:val="16"/>
        </w:rPr>
        <w:t>4</w:t>
      </w:r>
      <w:r w:rsidRPr="00F50B37">
        <w:rPr>
          <w:rFonts w:ascii="Segoe UI" w:hAnsi="Segoe UI" w:cs="Segoe UI"/>
          <w:b/>
          <w:sz w:val="16"/>
          <w:szCs w:val="16"/>
        </w:rPr>
        <w:t xml:space="preserve"> do SWZ</w:t>
      </w:r>
      <w:r w:rsidRPr="00F50B37">
        <w:rPr>
          <w:rFonts w:ascii="Segoe UI" w:hAnsi="Segoe UI" w:cs="Segoe UI"/>
          <w:b/>
          <w:sz w:val="16"/>
          <w:szCs w:val="16"/>
        </w:rPr>
        <w:br/>
      </w:r>
      <w:r w:rsidR="00D17CE8" w:rsidRPr="00D17CE8">
        <w:rPr>
          <w:rFonts w:ascii="Segoe UI" w:hAnsi="Segoe UI" w:cs="Segoe UI"/>
          <w:b/>
          <w:bCs/>
          <w:sz w:val="16"/>
          <w:szCs w:val="16"/>
        </w:rPr>
        <w:t xml:space="preserve">na zakup energii elektrycznej na potrzeby </w:t>
      </w:r>
    </w:p>
    <w:p w:rsidR="00D17CE8" w:rsidRPr="00D17CE8" w:rsidRDefault="00D17CE8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bCs/>
          <w:sz w:val="16"/>
          <w:szCs w:val="16"/>
        </w:rPr>
      </w:pPr>
      <w:r w:rsidRPr="00D17CE8">
        <w:rPr>
          <w:rFonts w:ascii="Segoe UI" w:hAnsi="Segoe UI" w:cs="Segoe UI"/>
          <w:b/>
          <w:bCs/>
          <w:sz w:val="16"/>
          <w:szCs w:val="16"/>
        </w:rPr>
        <w:t>Gminy Stargard w 2025 roku.</w:t>
      </w:r>
    </w:p>
    <w:p w:rsidR="008A541D" w:rsidRPr="00292495" w:rsidRDefault="008A541D" w:rsidP="00D17CE8">
      <w:pPr>
        <w:tabs>
          <w:tab w:val="center" w:pos="7371"/>
        </w:tabs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bookmarkEnd w:id="6"/>
    <w:p w:rsidR="006A00D6" w:rsidRPr="00292495" w:rsidRDefault="006A00D6" w:rsidP="006A00D6">
      <w:pPr>
        <w:spacing w:after="0"/>
        <w:jc w:val="right"/>
        <w:rPr>
          <w:rFonts w:ascii="Segoe UI" w:hAnsi="Segoe UI" w:cs="Segoe UI"/>
          <w:b/>
          <w:sz w:val="16"/>
          <w:szCs w:val="16"/>
        </w:rPr>
      </w:pPr>
    </w:p>
    <w:p w:rsidR="005540A4" w:rsidRPr="00292495" w:rsidRDefault="005540A4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292495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C1342C">
        <w:rPr>
          <w:rStyle w:val="FontStyle36"/>
          <w:rFonts w:ascii="Segoe UI" w:hAnsi="Segoe UI" w:cs="Segoe UI"/>
          <w:b/>
          <w:sz w:val="22"/>
          <w:szCs w:val="22"/>
        </w:rPr>
        <w:t>DOSTAW</w:t>
      </w:r>
    </w:p>
    <w:p w:rsidR="005540A4" w:rsidRPr="00292495" w:rsidRDefault="005540A4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8A541D" w:rsidRPr="00292495" w:rsidRDefault="008A541D" w:rsidP="008A541D">
      <w:pPr>
        <w:tabs>
          <w:tab w:val="left" w:pos="851"/>
          <w:tab w:val="left" w:pos="1418"/>
        </w:tabs>
        <w:spacing w:after="0" w:line="240" w:lineRule="auto"/>
        <w:jc w:val="both"/>
        <w:rPr>
          <w:rFonts w:ascii="Segoe UI" w:hAnsi="Segoe UI" w:cs="Segoe UI"/>
          <w:sz w:val="18"/>
          <w:szCs w:val="18"/>
          <w:shd w:val="clear" w:color="auto" w:fill="FFFFFF"/>
        </w:rPr>
      </w:pP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wykonane, oraz załączeniem dowodów określających czy te </w:t>
      </w:r>
      <w:r w:rsidR="00C1342C">
        <w:rPr>
          <w:rFonts w:ascii="Segoe UI" w:hAnsi="Segoe UI" w:cs="Segoe UI"/>
          <w:sz w:val="18"/>
          <w:szCs w:val="18"/>
          <w:shd w:val="clear" w:color="auto" w:fill="FFFFFF"/>
        </w:rPr>
        <w:t>dostawy</w:t>
      </w:r>
      <w:r w:rsidRPr="00292495">
        <w:rPr>
          <w:rFonts w:ascii="Segoe UI" w:hAnsi="Segoe UI" w:cs="Segoe UI"/>
          <w:sz w:val="18"/>
          <w:szCs w:val="18"/>
          <w:shd w:val="clear" w:color="auto" w:fill="FFFFFF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996FCB" w:rsidRPr="00292495" w:rsidRDefault="00996FC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5540A4" w:rsidRPr="00292495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495" w:rsidRPr="00292495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Przedmiot </w:t>
            </w:r>
            <w:r w:rsidR="00C1342C">
              <w:rPr>
                <w:rStyle w:val="FontStyle37"/>
                <w:rFonts w:ascii="Segoe UI" w:hAnsi="Segoe UI" w:cs="Segoe UI"/>
                <w:bCs/>
                <w:szCs w:val="18"/>
              </w:rPr>
              <w:t>dostaw</w:t>
            </w:r>
          </w:p>
          <w:p w:rsidR="005540A4" w:rsidRPr="00292495" w:rsidRDefault="00292495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opisany w stopniu pozwalającym </w:t>
            </w: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 weryfikację spełniania warunku udziału w postępowaniu</w:t>
            </w:r>
            <w:r w:rsidR="005540A4" w:rsidRPr="00292495">
              <w:rPr>
                <w:rStyle w:val="FontStyle37"/>
                <w:rFonts w:ascii="Segoe UI" w:hAnsi="Segoe UI" w:cs="Segoe UI"/>
                <w:bCs/>
                <w:szCs w:val="18"/>
              </w:rPr>
              <w:br/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Wartość </w:t>
            </w:r>
            <w:r w:rsidR="00C1342C">
              <w:rPr>
                <w:rStyle w:val="FontStyle37"/>
                <w:rFonts w:ascii="Segoe UI" w:hAnsi="Segoe UI" w:cs="Segoe UI"/>
                <w:bCs/>
                <w:szCs w:val="18"/>
              </w:rPr>
              <w:t>dostaw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5540A4" w:rsidRPr="002924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0A4" w:rsidRPr="00292495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292495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5540A4" w:rsidRPr="002924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6A00D6" w:rsidRPr="00292495" w:rsidRDefault="006A00D6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0A4" w:rsidRPr="00292495" w:rsidRDefault="005540A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92495" w:rsidRPr="002924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95" w:rsidRPr="00292495" w:rsidRDefault="0029249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6A00D6" w:rsidRPr="0095420F" w:rsidRDefault="006A00D6" w:rsidP="00C1342C">
      <w:pPr>
        <w:pStyle w:val="Tekstpodstawowy"/>
        <w:rPr>
          <w:rFonts w:ascii="Segoe UI" w:hAnsi="Segoe UI" w:cs="Segoe UI"/>
          <w:sz w:val="20"/>
        </w:rPr>
      </w:pPr>
    </w:p>
    <w:sectPr w:rsidR="006A00D6" w:rsidRPr="0095420F" w:rsidSect="003770D6"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0E" w:rsidRDefault="001C770E" w:rsidP="00C75B80">
      <w:pPr>
        <w:spacing w:after="0" w:line="240" w:lineRule="auto"/>
      </w:pPr>
      <w:r>
        <w:separator/>
      </w:r>
    </w:p>
  </w:endnote>
  <w:endnote w:type="continuationSeparator" w:id="1">
    <w:p w:rsidR="001C770E" w:rsidRDefault="001C770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10408"/>
      <w:docPartObj>
        <w:docPartGallery w:val="Page Numbers (Bottom of Page)"/>
        <w:docPartUnique/>
      </w:docPartObj>
    </w:sdtPr>
    <w:sdtContent>
      <w:p w:rsidR="00F50B37" w:rsidRDefault="001F0DB4">
        <w:pPr>
          <w:pStyle w:val="Stopka"/>
          <w:jc w:val="right"/>
        </w:pPr>
        <w:r>
          <w:fldChar w:fldCharType="begin"/>
        </w:r>
        <w:r w:rsidR="004F56E6">
          <w:instrText>PAGE</w:instrText>
        </w:r>
        <w:r>
          <w:fldChar w:fldCharType="separate"/>
        </w:r>
        <w:r w:rsidR="00C937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0B37" w:rsidRDefault="00F50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0E" w:rsidRDefault="001C770E" w:rsidP="00C75B80">
      <w:pPr>
        <w:spacing w:after="0" w:line="240" w:lineRule="auto"/>
      </w:pPr>
      <w:r>
        <w:separator/>
      </w:r>
    </w:p>
  </w:footnote>
  <w:footnote w:type="continuationSeparator" w:id="1">
    <w:p w:rsidR="001C770E" w:rsidRDefault="001C770E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B"/>
    <w:multiLevelType w:val="multilevel"/>
    <w:tmpl w:val="510EDFC8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B7232D"/>
    <w:multiLevelType w:val="hybridMultilevel"/>
    <w:tmpl w:val="C9CC0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0DDF5B3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4A7056B"/>
    <w:multiLevelType w:val="hybridMultilevel"/>
    <w:tmpl w:val="0F14E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55C1763"/>
    <w:multiLevelType w:val="multilevel"/>
    <w:tmpl w:val="060A0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1A7709AA"/>
    <w:multiLevelType w:val="hybridMultilevel"/>
    <w:tmpl w:val="F6EEB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EA54855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C432D2"/>
    <w:multiLevelType w:val="hybridMultilevel"/>
    <w:tmpl w:val="824C2A34"/>
    <w:lvl w:ilvl="0" w:tplc="EEBC2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2E397085"/>
    <w:multiLevelType w:val="multilevel"/>
    <w:tmpl w:val="510EDFC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7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844674"/>
    <w:multiLevelType w:val="hybridMultilevel"/>
    <w:tmpl w:val="1166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A3154B"/>
    <w:multiLevelType w:val="hybridMultilevel"/>
    <w:tmpl w:val="962EF77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38EF6300"/>
    <w:multiLevelType w:val="hybridMultilevel"/>
    <w:tmpl w:val="0A747B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9F47355"/>
    <w:multiLevelType w:val="hybridMultilevel"/>
    <w:tmpl w:val="2DC43ACA"/>
    <w:lvl w:ilvl="0" w:tplc="B42CA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D884122"/>
    <w:multiLevelType w:val="hybridMultilevel"/>
    <w:tmpl w:val="A9B88A3E"/>
    <w:lvl w:ilvl="0" w:tplc="F1107A96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EA039D6"/>
    <w:multiLevelType w:val="hybridMultilevel"/>
    <w:tmpl w:val="0A74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3097BA6"/>
    <w:multiLevelType w:val="hybridMultilevel"/>
    <w:tmpl w:val="5C407674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C00A08"/>
    <w:multiLevelType w:val="hybridMultilevel"/>
    <w:tmpl w:val="F5125C52"/>
    <w:lvl w:ilvl="0" w:tplc="F50ED0E6">
      <w:start w:val="1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9A16A4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1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85D3296"/>
    <w:multiLevelType w:val="multilevel"/>
    <w:tmpl w:val="49129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64A85EC4"/>
    <w:multiLevelType w:val="hybridMultilevel"/>
    <w:tmpl w:val="89F61B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56644DD"/>
    <w:multiLevelType w:val="hybridMultilevel"/>
    <w:tmpl w:val="91864606"/>
    <w:lvl w:ilvl="0" w:tplc="C78A86D0">
      <w:start w:val="1"/>
      <w:numFmt w:val="decimal"/>
      <w:lvlText w:val="%1)"/>
      <w:lvlJc w:val="left"/>
      <w:pPr>
        <w:ind w:left="717" w:hanging="360"/>
      </w:pPr>
      <w:rPr>
        <w:rFonts w:ascii="Segoe UI" w:eastAsia="Times New Roman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8">
    <w:nsid w:val="687343D6"/>
    <w:multiLevelType w:val="hybridMultilevel"/>
    <w:tmpl w:val="C43E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23161"/>
    <w:multiLevelType w:val="multilevel"/>
    <w:tmpl w:val="05DC3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6C3A3BE7"/>
    <w:multiLevelType w:val="hybridMultilevel"/>
    <w:tmpl w:val="F94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247417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2F411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79C123F2"/>
    <w:multiLevelType w:val="hybridMultilevel"/>
    <w:tmpl w:val="F670F27A"/>
    <w:lvl w:ilvl="0" w:tplc="B53C76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CEA709B"/>
    <w:multiLevelType w:val="hybridMultilevel"/>
    <w:tmpl w:val="0AFA7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FB4643D"/>
    <w:multiLevelType w:val="hybridMultilevel"/>
    <w:tmpl w:val="F3CA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5"/>
  </w:num>
  <w:num w:numId="3">
    <w:abstractNumId w:val="41"/>
  </w:num>
  <w:num w:numId="4">
    <w:abstractNumId w:val="40"/>
  </w:num>
  <w:num w:numId="5">
    <w:abstractNumId w:val="24"/>
  </w:num>
  <w:num w:numId="6">
    <w:abstractNumId w:val="15"/>
  </w:num>
  <w:num w:numId="7">
    <w:abstractNumId w:val="21"/>
  </w:num>
  <w:num w:numId="8">
    <w:abstractNumId w:val="45"/>
    <w:lvlOverride w:ilvl="0">
      <w:startOverride w:val="1"/>
    </w:lvlOverride>
  </w:num>
  <w:num w:numId="9">
    <w:abstractNumId w:val="36"/>
    <w:lvlOverride w:ilvl="0">
      <w:startOverride w:val="1"/>
    </w:lvlOverride>
  </w:num>
  <w:num w:numId="10">
    <w:abstractNumId w:val="45"/>
  </w:num>
  <w:num w:numId="11">
    <w:abstractNumId w:val="36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2"/>
  </w:num>
  <w:num w:numId="16">
    <w:abstractNumId w:val="31"/>
  </w:num>
  <w:num w:numId="17">
    <w:abstractNumId w:val="19"/>
  </w:num>
  <w:num w:numId="18">
    <w:abstractNumId w:val="39"/>
  </w:num>
  <w:num w:numId="19">
    <w:abstractNumId w:val="5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10"/>
  </w:num>
  <w:num w:numId="24">
    <w:abstractNumId w:val="52"/>
  </w:num>
  <w:num w:numId="25">
    <w:abstractNumId w:val="57"/>
  </w:num>
  <w:num w:numId="26">
    <w:abstractNumId w:val="53"/>
  </w:num>
  <w:num w:numId="27">
    <w:abstractNumId w:val="20"/>
  </w:num>
  <w:num w:numId="28">
    <w:abstractNumId w:val="16"/>
  </w:num>
  <w:num w:numId="29">
    <w:abstractNumId w:val="48"/>
  </w:num>
  <w:num w:numId="30">
    <w:abstractNumId w:val="18"/>
  </w:num>
  <w:num w:numId="31">
    <w:abstractNumId w:val="34"/>
  </w:num>
  <w:num w:numId="32">
    <w:abstractNumId w:val="25"/>
  </w:num>
  <w:num w:numId="33">
    <w:abstractNumId w:val="50"/>
  </w:num>
  <w:num w:numId="34">
    <w:abstractNumId w:val="6"/>
  </w:num>
  <w:num w:numId="35">
    <w:abstractNumId w:val="7"/>
  </w:num>
  <w:num w:numId="36">
    <w:abstractNumId w:val="44"/>
  </w:num>
  <w:num w:numId="37">
    <w:abstractNumId w:val="37"/>
  </w:num>
  <w:num w:numId="38">
    <w:abstractNumId w:val="11"/>
  </w:num>
  <w:num w:numId="39">
    <w:abstractNumId w:val="32"/>
  </w:num>
  <w:num w:numId="40">
    <w:abstractNumId w:val="33"/>
  </w:num>
  <w:num w:numId="41">
    <w:abstractNumId w:val="46"/>
  </w:num>
  <w:num w:numId="42">
    <w:abstractNumId w:val="28"/>
  </w:num>
  <w:num w:numId="43">
    <w:abstractNumId w:val="30"/>
  </w:num>
  <w:num w:numId="44">
    <w:abstractNumId w:val="26"/>
  </w:num>
  <w:num w:numId="45">
    <w:abstractNumId w:val="49"/>
  </w:num>
  <w:num w:numId="46">
    <w:abstractNumId w:val="38"/>
  </w:num>
  <w:num w:numId="47">
    <w:abstractNumId w:val="27"/>
  </w:num>
  <w:num w:numId="48">
    <w:abstractNumId w:val="43"/>
  </w:num>
  <w:num w:numId="49">
    <w:abstractNumId w:val="14"/>
  </w:num>
  <w:num w:numId="50">
    <w:abstractNumId w:val="5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06DD4"/>
    <w:rsid w:val="000106EB"/>
    <w:rsid w:val="00011516"/>
    <w:rsid w:val="00021A6E"/>
    <w:rsid w:val="00025E6E"/>
    <w:rsid w:val="00040F3E"/>
    <w:rsid w:val="00043B26"/>
    <w:rsid w:val="000504C9"/>
    <w:rsid w:val="00054F7E"/>
    <w:rsid w:val="00054F9C"/>
    <w:rsid w:val="00056A0C"/>
    <w:rsid w:val="000654BE"/>
    <w:rsid w:val="00085A94"/>
    <w:rsid w:val="00086F5F"/>
    <w:rsid w:val="00090284"/>
    <w:rsid w:val="000929ED"/>
    <w:rsid w:val="000944E2"/>
    <w:rsid w:val="000A1C28"/>
    <w:rsid w:val="000B5CB3"/>
    <w:rsid w:val="000B6A4E"/>
    <w:rsid w:val="000C1731"/>
    <w:rsid w:val="000D2D4B"/>
    <w:rsid w:val="000D5472"/>
    <w:rsid w:val="000E021B"/>
    <w:rsid w:val="000E52E0"/>
    <w:rsid w:val="000E5F58"/>
    <w:rsid w:val="000E6BA4"/>
    <w:rsid w:val="000F22E6"/>
    <w:rsid w:val="000F760B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6C7A"/>
    <w:rsid w:val="001900FC"/>
    <w:rsid w:val="00194CD9"/>
    <w:rsid w:val="001A4769"/>
    <w:rsid w:val="001A48EE"/>
    <w:rsid w:val="001C770E"/>
    <w:rsid w:val="001D071F"/>
    <w:rsid w:val="001D16DE"/>
    <w:rsid w:val="001E0C2F"/>
    <w:rsid w:val="001E3C09"/>
    <w:rsid w:val="001F0DB4"/>
    <w:rsid w:val="0021063A"/>
    <w:rsid w:val="0021598D"/>
    <w:rsid w:val="002203DF"/>
    <w:rsid w:val="002204F8"/>
    <w:rsid w:val="00226B96"/>
    <w:rsid w:val="0023069C"/>
    <w:rsid w:val="002441D0"/>
    <w:rsid w:val="002447C2"/>
    <w:rsid w:val="002902E3"/>
    <w:rsid w:val="00292360"/>
    <w:rsid w:val="00292495"/>
    <w:rsid w:val="00294B6B"/>
    <w:rsid w:val="002A27C9"/>
    <w:rsid w:val="002A642D"/>
    <w:rsid w:val="002B6458"/>
    <w:rsid w:val="002C0E83"/>
    <w:rsid w:val="002C1CA2"/>
    <w:rsid w:val="002E5950"/>
    <w:rsid w:val="002E6EE9"/>
    <w:rsid w:val="002F0DF5"/>
    <w:rsid w:val="002F16F6"/>
    <w:rsid w:val="002F37E6"/>
    <w:rsid w:val="002F64EC"/>
    <w:rsid w:val="00301A43"/>
    <w:rsid w:val="00302B2F"/>
    <w:rsid w:val="0030703F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770D6"/>
    <w:rsid w:val="003922BA"/>
    <w:rsid w:val="00395FE2"/>
    <w:rsid w:val="003A5B3B"/>
    <w:rsid w:val="003C365F"/>
    <w:rsid w:val="003C53D9"/>
    <w:rsid w:val="003C741E"/>
    <w:rsid w:val="003D0328"/>
    <w:rsid w:val="003D5D88"/>
    <w:rsid w:val="003F7332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7512C"/>
    <w:rsid w:val="00481FE7"/>
    <w:rsid w:val="00485958"/>
    <w:rsid w:val="004905D1"/>
    <w:rsid w:val="004A13AA"/>
    <w:rsid w:val="004A1B70"/>
    <w:rsid w:val="004B0A47"/>
    <w:rsid w:val="004C5312"/>
    <w:rsid w:val="004D0452"/>
    <w:rsid w:val="004D493B"/>
    <w:rsid w:val="004F003C"/>
    <w:rsid w:val="004F56E6"/>
    <w:rsid w:val="00506C3F"/>
    <w:rsid w:val="00511347"/>
    <w:rsid w:val="00516344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B227B"/>
    <w:rsid w:val="005C6249"/>
    <w:rsid w:val="005C7521"/>
    <w:rsid w:val="005D3022"/>
    <w:rsid w:val="005E1430"/>
    <w:rsid w:val="005E7D26"/>
    <w:rsid w:val="005F1663"/>
    <w:rsid w:val="005F3C92"/>
    <w:rsid w:val="005F560D"/>
    <w:rsid w:val="006158FF"/>
    <w:rsid w:val="0061760F"/>
    <w:rsid w:val="00641E13"/>
    <w:rsid w:val="0064290E"/>
    <w:rsid w:val="006516E0"/>
    <w:rsid w:val="00656EFA"/>
    <w:rsid w:val="006631C8"/>
    <w:rsid w:val="0067520B"/>
    <w:rsid w:val="00675E6F"/>
    <w:rsid w:val="006776D3"/>
    <w:rsid w:val="0068167D"/>
    <w:rsid w:val="00681FB2"/>
    <w:rsid w:val="006A00D6"/>
    <w:rsid w:val="006A28D8"/>
    <w:rsid w:val="006A53E2"/>
    <w:rsid w:val="006A689F"/>
    <w:rsid w:val="006C57F6"/>
    <w:rsid w:val="006D6B44"/>
    <w:rsid w:val="006E40EE"/>
    <w:rsid w:val="006E6511"/>
    <w:rsid w:val="006E7E1A"/>
    <w:rsid w:val="006F1E6B"/>
    <w:rsid w:val="007008FD"/>
    <w:rsid w:val="00704A78"/>
    <w:rsid w:val="00705234"/>
    <w:rsid w:val="00706853"/>
    <w:rsid w:val="007071D9"/>
    <w:rsid w:val="007124F0"/>
    <w:rsid w:val="00713FC3"/>
    <w:rsid w:val="00716FC0"/>
    <w:rsid w:val="007217D4"/>
    <w:rsid w:val="007221EB"/>
    <w:rsid w:val="00722C5B"/>
    <w:rsid w:val="00725367"/>
    <w:rsid w:val="007259A5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999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1085"/>
    <w:rsid w:val="00845740"/>
    <w:rsid w:val="008549EF"/>
    <w:rsid w:val="00864C4A"/>
    <w:rsid w:val="008654C0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A5347"/>
    <w:rsid w:val="008A541D"/>
    <w:rsid w:val="008B0789"/>
    <w:rsid w:val="008B2A19"/>
    <w:rsid w:val="008B30B9"/>
    <w:rsid w:val="008C1FEB"/>
    <w:rsid w:val="008C55A2"/>
    <w:rsid w:val="008D1886"/>
    <w:rsid w:val="008D2000"/>
    <w:rsid w:val="008D37F2"/>
    <w:rsid w:val="008E012F"/>
    <w:rsid w:val="008E5E5F"/>
    <w:rsid w:val="008E5F2E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4E5"/>
    <w:rsid w:val="00943D04"/>
    <w:rsid w:val="00944CCC"/>
    <w:rsid w:val="00946043"/>
    <w:rsid w:val="00947EC8"/>
    <w:rsid w:val="0095420F"/>
    <w:rsid w:val="00957A16"/>
    <w:rsid w:val="00963BBF"/>
    <w:rsid w:val="00967717"/>
    <w:rsid w:val="009714FC"/>
    <w:rsid w:val="00972952"/>
    <w:rsid w:val="00974884"/>
    <w:rsid w:val="00975005"/>
    <w:rsid w:val="00977DCA"/>
    <w:rsid w:val="0098006E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4AD9"/>
    <w:rsid w:val="00A77150"/>
    <w:rsid w:val="00A77558"/>
    <w:rsid w:val="00A815E8"/>
    <w:rsid w:val="00A928C4"/>
    <w:rsid w:val="00A93F16"/>
    <w:rsid w:val="00A9671C"/>
    <w:rsid w:val="00A9717C"/>
    <w:rsid w:val="00AB06FB"/>
    <w:rsid w:val="00AD3B7F"/>
    <w:rsid w:val="00AD6034"/>
    <w:rsid w:val="00AD700C"/>
    <w:rsid w:val="00AE26E0"/>
    <w:rsid w:val="00AE3EC3"/>
    <w:rsid w:val="00AE45E0"/>
    <w:rsid w:val="00AF35E9"/>
    <w:rsid w:val="00B02F10"/>
    <w:rsid w:val="00B20167"/>
    <w:rsid w:val="00B26506"/>
    <w:rsid w:val="00B32174"/>
    <w:rsid w:val="00B3252C"/>
    <w:rsid w:val="00B4303E"/>
    <w:rsid w:val="00B4675F"/>
    <w:rsid w:val="00B62ABE"/>
    <w:rsid w:val="00B6624E"/>
    <w:rsid w:val="00B70281"/>
    <w:rsid w:val="00B7153A"/>
    <w:rsid w:val="00B71AE8"/>
    <w:rsid w:val="00B80D1D"/>
    <w:rsid w:val="00B90FD2"/>
    <w:rsid w:val="00B966E9"/>
    <w:rsid w:val="00B97F04"/>
    <w:rsid w:val="00BA2F35"/>
    <w:rsid w:val="00BB6878"/>
    <w:rsid w:val="00BC2D0E"/>
    <w:rsid w:val="00BC7A2E"/>
    <w:rsid w:val="00BC7EB1"/>
    <w:rsid w:val="00BD2DE1"/>
    <w:rsid w:val="00BE6559"/>
    <w:rsid w:val="00BE714B"/>
    <w:rsid w:val="00BF0654"/>
    <w:rsid w:val="00BF256A"/>
    <w:rsid w:val="00BF4143"/>
    <w:rsid w:val="00C01730"/>
    <w:rsid w:val="00C03FD9"/>
    <w:rsid w:val="00C10C78"/>
    <w:rsid w:val="00C12471"/>
    <w:rsid w:val="00C1342C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617C6"/>
    <w:rsid w:val="00C61DCF"/>
    <w:rsid w:val="00C75B80"/>
    <w:rsid w:val="00C93711"/>
    <w:rsid w:val="00CA031E"/>
    <w:rsid w:val="00CA3770"/>
    <w:rsid w:val="00CC4804"/>
    <w:rsid w:val="00CC6392"/>
    <w:rsid w:val="00CF0D84"/>
    <w:rsid w:val="00CF76E3"/>
    <w:rsid w:val="00D00B9A"/>
    <w:rsid w:val="00D02238"/>
    <w:rsid w:val="00D07A13"/>
    <w:rsid w:val="00D107C4"/>
    <w:rsid w:val="00D137F2"/>
    <w:rsid w:val="00D17CE8"/>
    <w:rsid w:val="00D21C99"/>
    <w:rsid w:val="00D34F8E"/>
    <w:rsid w:val="00D51D9F"/>
    <w:rsid w:val="00D52D60"/>
    <w:rsid w:val="00D56F1E"/>
    <w:rsid w:val="00D63AAC"/>
    <w:rsid w:val="00D6692E"/>
    <w:rsid w:val="00D72C4C"/>
    <w:rsid w:val="00D736CF"/>
    <w:rsid w:val="00D743B8"/>
    <w:rsid w:val="00D74856"/>
    <w:rsid w:val="00D94B7F"/>
    <w:rsid w:val="00DA7A8F"/>
    <w:rsid w:val="00DB1D71"/>
    <w:rsid w:val="00DB24A3"/>
    <w:rsid w:val="00DB4DCB"/>
    <w:rsid w:val="00DB6B1A"/>
    <w:rsid w:val="00DC37C5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2E11"/>
    <w:rsid w:val="00EA4858"/>
    <w:rsid w:val="00EA538F"/>
    <w:rsid w:val="00EA6743"/>
    <w:rsid w:val="00EA74F6"/>
    <w:rsid w:val="00EC2D4D"/>
    <w:rsid w:val="00EC3027"/>
    <w:rsid w:val="00EC416D"/>
    <w:rsid w:val="00ED7E12"/>
    <w:rsid w:val="00EF1B2C"/>
    <w:rsid w:val="00EF1E0C"/>
    <w:rsid w:val="00EF5386"/>
    <w:rsid w:val="00F04139"/>
    <w:rsid w:val="00F12CD8"/>
    <w:rsid w:val="00F12D30"/>
    <w:rsid w:val="00F22B2E"/>
    <w:rsid w:val="00F22F61"/>
    <w:rsid w:val="00F24FAB"/>
    <w:rsid w:val="00F327B4"/>
    <w:rsid w:val="00F355E3"/>
    <w:rsid w:val="00F45A7C"/>
    <w:rsid w:val="00F46A3F"/>
    <w:rsid w:val="00F50B37"/>
    <w:rsid w:val="00F55636"/>
    <w:rsid w:val="00F656F6"/>
    <w:rsid w:val="00F72D0C"/>
    <w:rsid w:val="00F84BD9"/>
    <w:rsid w:val="00F93E9C"/>
    <w:rsid w:val="00FA261B"/>
    <w:rsid w:val="00FA44F0"/>
    <w:rsid w:val="00FB3516"/>
    <w:rsid w:val="00FC4A4E"/>
    <w:rsid w:val="00FC5429"/>
    <w:rsid w:val="00FD2577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6EE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uiPriority w:val="99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6A00D6"/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uiPriority w:val="99"/>
    <w:locked/>
    <w:rsid w:val="0067520B"/>
    <w:rPr>
      <w:rFonts w:ascii="Calibri" w:hAnsi="Calibri"/>
      <w:lang w:eastAsia="en-US"/>
    </w:rPr>
  </w:style>
  <w:style w:type="paragraph" w:customStyle="1" w:styleId="text-justify1">
    <w:name w:val="text-justify1"/>
    <w:basedOn w:val="Normalny"/>
    <w:rsid w:val="007D1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3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6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39A3-2619-47F3-A707-2FBE23A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1090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Honorata Siry-Jabłońska</cp:lastModifiedBy>
  <cp:revision>33</cp:revision>
  <cp:lastPrinted>2021-11-12T11:02:00Z</cp:lastPrinted>
  <dcterms:created xsi:type="dcterms:W3CDTF">2021-10-26T11:41:00Z</dcterms:created>
  <dcterms:modified xsi:type="dcterms:W3CDTF">2024-10-01T17:58:00Z</dcterms:modified>
</cp:coreProperties>
</file>