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CC7624" w:rsidRDefault="00CC7624" w:rsidP="00A9119E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EC5E5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F7372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69747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E12ABA" w:rsidRPr="00C13B20" w:rsidRDefault="00334C57" w:rsidP="00E12ABA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dalej </w:t>
      </w:r>
      <w:proofErr w:type="spell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EC5E5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EC5E50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E12ABA" w:rsidRPr="00E12ABA">
        <w:rPr>
          <w:rFonts w:ascii="Arial" w:hAnsi="Arial" w:cs="Arial"/>
          <w:b w:val="0"/>
          <w:sz w:val="22"/>
          <w:szCs w:val="22"/>
        </w:rPr>
        <w:t xml:space="preserve"> </w:t>
      </w:r>
      <w:r w:rsidR="00EC5E50">
        <w:rPr>
          <w:rFonts w:ascii="Arial" w:hAnsi="Arial" w:cs="Arial"/>
          <w:b w:val="0"/>
          <w:sz w:val="22"/>
          <w:szCs w:val="22"/>
        </w:rPr>
        <w:t xml:space="preserve">w </w:t>
      </w:r>
      <w:proofErr w:type="spellStart"/>
      <w:r w:rsidR="00EC5E50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EC5E50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GoBack"/>
      <w:bookmarkEnd w:id="0"/>
      <w:r w:rsidR="00E12ABA">
        <w:rPr>
          <w:rFonts w:ascii="Arial" w:hAnsi="Arial" w:cs="Arial"/>
          <w:b w:val="0"/>
          <w:sz w:val="22"/>
          <w:szCs w:val="22"/>
        </w:rPr>
        <w:t xml:space="preserve">o </w:t>
      </w:r>
      <w:proofErr w:type="spellStart"/>
      <w:r w:rsidR="00E12ABA"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 w:rsidR="00E12A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E12ABA"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 w:rsidR="00E12A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E12ABA"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 w:rsidR="00E12A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E12ABA">
        <w:rPr>
          <w:rFonts w:ascii="Arial" w:hAnsi="Arial" w:cs="Arial"/>
          <w:b w:val="0"/>
          <w:sz w:val="22"/>
          <w:szCs w:val="22"/>
        </w:rPr>
        <w:t>pn</w:t>
      </w:r>
      <w:proofErr w:type="spellEnd"/>
      <w:r w:rsidR="00E12ABA">
        <w:rPr>
          <w:rFonts w:ascii="Arial" w:hAnsi="Arial" w:cs="Arial"/>
          <w:b w:val="0"/>
          <w:sz w:val="22"/>
          <w:szCs w:val="22"/>
        </w:rPr>
        <w:t xml:space="preserve">.: </w:t>
      </w:r>
      <w:r w:rsidR="00E12ABA">
        <w:rPr>
          <w:rFonts w:ascii="Arial" w:hAnsi="Arial" w:cs="Arial"/>
          <w:sz w:val="22"/>
          <w:szCs w:val="22"/>
        </w:rPr>
        <w:t>„</w:t>
      </w:r>
      <w:proofErr w:type="spellStart"/>
      <w:r w:rsidR="00EC5E50">
        <w:rPr>
          <w:rFonts w:ascii="Arial" w:eastAsia="Arial Unicode MS" w:hAnsi="Arial" w:cs="Arial"/>
          <w:noProof/>
          <w:sz w:val="22"/>
          <w:szCs w:val="22"/>
        </w:rPr>
        <w:t>Świadczenie</w:t>
      </w:r>
      <w:proofErr w:type="spellEnd"/>
      <w:r w:rsidR="00EC5E50">
        <w:rPr>
          <w:rFonts w:ascii="Arial" w:eastAsia="Arial Unicode MS" w:hAnsi="Arial" w:cs="Arial"/>
          <w:noProof/>
          <w:sz w:val="22"/>
          <w:szCs w:val="22"/>
        </w:rPr>
        <w:t xml:space="preserve"> usług pocztowych na rzecz Urzędu Miasta Bydgoszczy</w:t>
      </w:r>
      <w:r w:rsidR="00F7372A">
        <w:rPr>
          <w:rFonts w:ascii="Arial" w:eastAsia="Arial Unicode MS" w:hAnsi="Arial" w:cs="Arial"/>
          <w:noProof/>
          <w:sz w:val="22"/>
          <w:szCs w:val="22"/>
        </w:rPr>
        <w:t xml:space="preserve">“ </w:t>
      </w:r>
    </w:p>
    <w:p w:rsidR="00D91899" w:rsidRPr="00EA4256" w:rsidRDefault="00E12ABA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2C" w:rsidRDefault="0040052C" w:rsidP="00C63813">
      <w:r>
        <w:separator/>
      </w:r>
    </w:p>
  </w:endnote>
  <w:endnote w:type="continuationSeparator" w:id="0">
    <w:p w:rsidR="0040052C" w:rsidRDefault="0040052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2C" w:rsidRDefault="0040052C" w:rsidP="00C63813">
      <w:r>
        <w:separator/>
      </w:r>
    </w:p>
  </w:footnote>
  <w:footnote w:type="continuationSeparator" w:id="0">
    <w:p w:rsidR="0040052C" w:rsidRDefault="0040052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63EDB"/>
    <w:rsid w:val="00072F1A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3412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052C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4F2438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31D6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479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27F5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7416E"/>
    <w:rsid w:val="0087466F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470FA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2B20"/>
    <w:rsid w:val="00BD34DF"/>
    <w:rsid w:val="00C06E6A"/>
    <w:rsid w:val="00C2330A"/>
    <w:rsid w:val="00C239F5"/>
    <w:rsid w:val="00C2617A"/>
    <w:rsid w:val="00C27BC4"/>
    <w:rsid w:val="00C30FFA"/>
    <w:rsid w:val="00C416F1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6A9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C7624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2ABA"/>
    <w:rsid w:val="00E14EED"/>
    <w:rsid w:val="00E20480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C5E50"/>
    <w:rsid w:val="00ED36BA"/>
    <w:rsid w:val="00ED6E37"/>
    <w:rsid w:val="00EE308B"/>
    <w:rsid w:val="00EF255D"/>
    <w:rsid w:val="00EF6382"/>
    <w:rsid w:val="00F0106C"/>
    <w:rsid w:val="00F04714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662F7"/>
    <w:rsid w:val="00F72BF8"/>
    <w:rsid w:val="00F7372A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13</cp:revision>
  <cp:lastPrinted>2024-10-07T08:47:00Z</cp:lastPrinted>
  <dcterms:created xsi:type="dcterms:W3CDTF">2023-02-17T10:34:00Z</dcterms:created>
  <dcterms:modified xsi:type="dcterms:W3CDTF">2024-10-07T08:47:00Z</dcterms:modified>
</cp:coreProperties>
</file>