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3CD6A719" w:rsidR="006E5A34" w:rsidRPr="00F775D4" w:rsidRDefault="00AC3FFE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1 sierpnia 2024 roku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3F6771B7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 w:rsidR="00AC3FFE">
        <w:rPr>
          <w:rFonts w:ascii="Poppins" w:hAnsi="Poppins" w:cs="Poppins"/>
          <w:sz w:val="20"/>
          <w:szCs w:val="20"/>
        </w:rPr>
        <w:t>39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52241D95" w:rsidR="00224E26" w:rsidRPr="00F775D4" w:rsidRDefault="00C06C47" w:rsidP="00FC21BF">
      <w:pPr>
        <w:pStyle w:val="Nagwek3"/>
        <w:spacing w:before="0" w:after="360" w:line="240" w:lineRule="auto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zamówienia publicznego </w:t>
      </w:r>
      <w:r w:rsidR="00FC5350" w:rsidRPr="000F44A3">
        <w:rPr>
          <w:rFonts w:ascii="Poppins" w:hAnsi="Poppins" w:cs="Poppins"/>
          <w:bCs/>
          <w:color w:val="000000" w:themeColor="text1"/>
          <w:sz w:val="20"/>
          <w:szCs w:val="20"/>
        </w:rPr>
        <w:t>na</w:t>
      </w:r>
      <w:r w:rsidR="00FC5350" w:rsidRPr="00820904">
        <w:rPr>
          <w:rFonts w:ascii="Poppins" w:hAnsi="Poppins" w:cs="Poppins"/>
          <w:bCs/>
          <w:color w:val="ED0000"/>
          <w:sz w:val="20"/>
          <w:szCs w:val="20"/>
        </w:rPr>
        <w:t xml:space="preserve"> </w:t>
      </w:r>
      <w:r w:rsidR="00AC3FFE" w:rsidRPr="00AC3FFE">
        <w:rPr>
          <w:rFonts w:ascii="Poppins" w:hAnsi="Poppins" w:cs="Poppins"/>
          <w:sz w:val="20"/>
          <w:szCs w:val="28"/>
        </w:rPr>
        <w:t>wykonanie pięcioletnich przeglądów ogólnobudowlanych w rejonie ADM-2 oraz ADM-4</w:t>
      </w:r>
      <w:r w:rsidR="00AC3FFE">
        <w:rPr>
          <w:rFonts w:ascii="Poppins" w:hAnsi="Poppins" w:cs="Poppins"/>
          <w:sz w:val="20"/>
          <w:szCs w:val="28"/>
        </w:rPr>
        <w:t>.</w:t>
      </w:r>
    </w:p>
    <w:p w14:paraId="07DB87D9" w14:textId="4A52DF0A" w:rsidR="00433ED2" w:rsidRDefault="00F373E7" w:rsidP="00FC21BF">
      <w:pPr>
        <w:pStyle w:val="Tekstpodstawowy"/>
        <w:jc w:val="left"/>
        <w:rPr>
          <w:rFonts w:ascii="Poppins" w:hAnsi="Poppins" w:cs="Poppins"/>
          <w:color w:val="000000" w:themeColor="text1"/>
          <w:szCs w:val="24"/>
        </w:rPr>
      </w:pPr>
      <w:bookmarkStart w:id="0" w:name="_Hlk99696888"/>
      <w:bookmarkStart w:id="1" w:name="_Hlk139009997"/>
      <w:r w:rsidRPr="004552A2">
        <w:rPr>
          <w:rFonts w:ascii="Poppins" w:hAnsi="Poppins" w:cs="Poppins"/>
          <w:color w:val="000000" w:themeColor="text1"/>
          <w:szCs w:val="24"/>
        </w:rPr>
        <w:t>I</w:t>
      </w:r>
      <w:r w:rsidR="00C06C47" w:rsidRPr="004552A2">
        <w:rPr>
          <w:rFonts w:ascii="Poppins" w:hAnsi="Poppins" w:cs="Poppins"/>
          <w:color w:val="000000" w:themeColor="text1"/>
          <w:szCs w:val="24"/>
        </w:rPr>
        <w:t>nformuje</w:t>
      </w:r>
      <w:r w:rsidRPr="004552A2">
        <w:rPr>
          <w:rFonts w:ascii="Poppins" w:hAnsi="Poppins" w:cs="Poppins"/>
          <w:color w:val="000000" w:themeColor="text1"/>
          <w:szCs w:val="24"/>
        </w:rPr>
        <w:t>my</w:t>
      </w:r>
      <w:r w:rsidR="00C06C47" w:rsidRPr="004552A2">
        <w:rPr>
          <w:rFonts w:ascii="Poppins" w:hAnsi="Poppins" w:cs="Poppins"/>
          <w:color w:val="000000" w:themeColor="text1"/>
          <w:szCs w:val="24"/>
        </w:rPr>
        <w:t xml:space="preserve">, że </w:t>
      </w:r>
      <w:bookmarkStart w:id="2" w:name="_Hlk106091671"/>
      <w:r w:rsidR="00C06C47" w:rsidRPr="004552A2">
        <w:rPr>
          <w:rFonts w:ascii="Poppins" w:hAnsi="Poppins" w:cs="Poppins"/>
          <w:color w:val="000000" w:themeColor="text1"/>
          <w:szCs w:val="24"/>
        </w:rPr>
        <w:t>w postępowaniu wpłynęł</w:t>
      </w:r>
      <w:r w:rsidR="00E41F4D" w:rsidRPr="004552A2">
        <w:rPr>
          <w:rFonts w:ascii="Poppins" w:hAnsi="Poppins" w:cs="Poppins"/>
          <w:color w:val="000000" w:themeColor="text1"/>
          <w:szCs w:val="24"/>
        </w:rPr>
        <w:t>a</w:t>
      </w:r>
      <w:r w:rsidR="00BD27F3" w:rsidRPr="004552A2">
        <w:rPr>
          <w:rFonts w:ascii="Poppins" w:hAnsi="Poppins" w:cs="Poppins"/>
          <w:color w:val="000000" w:themeColor="text1"/>
          <w:szCs w:val="24"/>
        </w:rPr>
        <w:t xml:space="preserve"> </w:t>
      </w:r>
      <w:r w:rsidR="00433ED2" w:rsidRPr="004552A2">
        <w:rPr>
          <w:rFonts w:ascii="Poppins" w:hAnsi="Poppins" w:cs="Poppins"/>
          <w:color w:val="000000" w:themeColor="text1"/>
          <w:szCs w:val="24"/>
        </w:rPr>
        <w:t>ofert</w:t>
      </w:r>
      <w:r w:rsidR="00AC3FFE">
        <w:rPr>
          <w:rFonts w:ascii="Poppins" w:hAnsi="Poppins" w:cs="Poppins"/>
          <w:color w:val="000000" w:themeColor="text1"/>
          <w:szCs w:val="24"/>
        </w:rPr>
        <w:t>y następujące oferty</w:t>
      </w:r>
      <w:r w:rsidR="00433ED2" w:rsidRPr="004552A2">
        <w:rPr>
          <w:rFonts w:ascii="Poppins" w:hAnsi="Poppins" w:cs="Poppins"/>
          <w:color w:val="000000" w:themeColor="text1"/>
          <w:szCs w:val="24"/>
        </w:rPr>
        <w:t>:</w:t>
      </w:r>
    </w:p>
    <w:p w14:paraId="12EBABC4" w14:textId="77777777" w:rsidR="00FC21BF" w:rsidRPr="004552A2" w:rsidRDefault="00FC21BF" w:rsidP="00FC21BF">
      <w:pPr>
        <w:pStyle w:val="Tekstpodstawowy"/>
        <w:jc w:val="left"/>
        <w:rPr>
          <w:rFonts w:ascii="Poppins" w:hAnsi="Poppins" w:cs="Poppins"/>
          <w:color w:val="000000" w:themeColor="text1"/>
          <w:szCs w:val="24"/>
        </w:rPr>
      </w:pPr>
    </w:p>
    <w:bookmarkEnd w:id="0"/>
    <w:bookmarkEnd w:id="2"/>
    <w:bookmarkEnd w:id="1"/>
    <w:p w14:paraId="6A89AC28" w14:textId="76B4CE61" w:rsidR="00AC3FFE" w:rsidRPr="008D70A3" w:rsidRDefault="00AC3FFE" w:rsidP="00FC21BF">
      <w:pPr>
        <w:pStyle w:val="Tekstpodstawowy"/>
        <w:numPr>
          <w:ilvl w:val="0"/>
          <w:numId w:val="78"/>
        </w:numPr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>PJ Zarządzanie Nieruchomościami Paweł Jakubowski; Aleja Konstytucji 3 Maja 59/1; 66-400 Gorzów Wlkp.; NIP 5991650835</w:t>
      </w:r>
    </w:p>
    <w:p w14:paraId="3E9E7DBB" w14:textId="0BF17255" w:rsidR="00AC3FFE" w:rsidRPr="008D70A3" w:rsidRDefault="00AC3FFE" w:rsidP="00FC21BF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I: </w:t>
      </w:r>
      <w:r w:rsidR="008D70A3">
        <w:rPr>
          <w:rFonts w:ascii="Poppins" w:hAnsi="Poppins" w:cs="Poppins"/>
          <w:color w:val="000000" w:themeColor="text1"/>
          <w:szCs w:val="22"/>
        </w:rPr>
        <w:t>63 258,90</w:t>
      </w:r>
      <w:r w:rsidRPr="008D70A3">
        <w:rPr>
          <w:rFonts w:ascii="Poppins" w:hAnsi="Poppins" w:cs="Poppins"/>
          <w:color w:val="000000" w:themeColor="text1"/>
          <w:szCs w:val="22"/>
        </w:rPr>
        <w:t>pln brutto,</w:t>
      </w:r>
    </w:p>
    <w:p w14:paraId="614A4ACB" w14:textId="0F9FCB4F" w:rsidR="00AC3FFE" w:rsidRPr="008D70A3" w:rsidRDefault="00AC3FFE" w:rsidP="00FC21BF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II: </w:t>
      </w:r>
      <w:r w:rsidR="008D70A3">
        <w:rPr>
          <w:rFonts w:ascii="Poppins" w:hAnsi="Poppins" w:cs="Poppins"/>
          <w:color w:val="000000" w:themeColor="text1"/>
          <w:szCs w:val="22"/>
        </w:rPr>
        <w:t>58 953,90</w:t>
      </w:r>
      <w:r w:rsidRPr="008D70A3">
        <w:rPr>
          <w:rFonts w:ascii="Poppins" w:hAnsi="Poppins" w:cs="Poppins"/>
          <w:color w:val="000000" w:themeColor="text1"/>
          <w:szCs w:val="22"/>
        </w:rPr>
        <w:t xml:space="preserve">pln brutto, </w:t>
      </w:r>
    </w:p>
    <w:p w14:paraId="5BEFCAC8" w14:textId="77777777" w:rsidR="00AC3FFE" w:rsidRPr="00CC1514" w:rsidRDefault="00AC3FFE" w:rsidP="00FC21BF">
      <w:pPr>
        <w:pStyle w:val="Tekstpodstawowy"/>
        <w:jc w:val="left"/>
        <w:rPr>
          <w:rFonts w:ascii="Poppins" w:hAnsi="Poppins" w:cs="Poppins"/>
          <w:color w:val="FF0000"/>
          <w:szCs w:val="22"/>
        </w:rPr>
      </w:pPr>
    </w:p>
    <w:p w14:paraId="194347C1" w14:textId="77777777" w:rsidR="00AC3FFE" w:rsidRPr="008D70A3" w:rsidRDefault="00AC3FFE" w:rsidP="00FC21BF">
      <w:pPr>
        <w:pStyle w:val="Tekstpodstawowy"/>
        <w:numPr>
          <w:ilvl w:val="0"/>
          <w:numId w:val="78"/>
        </w:numPr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>Ramo Polska Sp. z o.o., Aleje Jerozolimskie 214; 02-486 Warszawa; NIP 5223122369</w:t>
      </w:r>
    </w:p>
    <w:p w14:paraId="45247C92" w14:textId="743258E0" w:rsidR="00AC3FFE" w:rsidRPr="008D70A3" w:rsidRDefault="00AC3FFE" w:rsidP="00FC21BF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I: </w:t>
      </w:r>
      <w:r w:rsidR="008D70A3">
        <w:rPr>
          <w:rFonts w:ascii="Poppins" w:hAnsi="Poppins" w:cs="Poppins"/>
          <w:color w:val="000000" w:themeColor="text1"/>
          <w:szCs w:val="22"/>
        </w:rPr>
        <w:t>68 467,95</w:t>
      </w:r>
      <w:r w:rsidRPr="008D70A3">
        <w:rPr>
          <w:rFonts w:ascii="Poppins" w:hAnsi="Poppins" w:cs="Poppins"/>
          <w:color w:val="000000" w:themeColor="text1"/>
          <w:szCs w:val="22"/>
        </w:rPr>
        <w:t>pln brutto,</w:t>
      </w:r>
    </w:p>
    <w:p w14:paraId="23CBD57E" w14:textId="5D834E5E" w:rsidR="00AC3FFE" w:rsidRPr="008D70A3" w:rsidRDefault="00AC3FFE" w:rsidP="00FC21BF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II: </w:t>
      </w:r>
      <w:r w:rsidR="008D70A3">
        <w:rPr>
          <w:rFonts w:ascii="Poppins" w:hAnsi="Poppins" w:cs="Poppins"/>
          <w:color w:val="000000" w:themeColor="text1"/>
          <w:szCs w:val="22"/>
        </w:rPr>
        <w:t>56 758,35</w:t>
      </w:r>
      <w:r w:rsidRPr="008D70A3">
        <w:rPr>
          <w:rFonts w:ascii="Poppins" w:hAnsi="Poppins" w:cs="Poppins"/>
          <w:color w:val="000000" w:themeColor="text1"/>
          <w:szCs w:val="22"/>
        </w:rPr>
        <w:t xml:space="preserve">pln brutto, </w:t>
      </w:r>
    </w:p>
    <w:p w14:paraId="5DC9FE31" w14:textId="77777777" w:rsidR="00AC3FFE" w:rsidRPr="00CC1514" w:rsidRDefault="00AC3FFE" w:rsidP="00FC21BF">
      <w:pPr>
        <w:pStyle w:val="Tekstpodstawowy"/>
        <w:ind w:left="708"/>
        <w:jc w:val="left"/>
        <w:rPr>
          <w:rFonts w:ascii="Poppins" w:hAnsi="Poppins" w:cs="Poppins"/>
          <w:color w:val="FF0000"/>
          <w:szCs w:val="22"/>
        </w:rPr>
      </w:pPr>
    </w:p>
    <w:p w14:paraId="29297937" w14:textId="3DF82ACE" w:rsidR="00AC3FFE" w:rsidRPr="008D70A3" w:rsidRDefault="00AC3FFE" w:rsidP="00FC21BF">
      <w:pPr>
        <w:pStyle w:val="Tekstpodstawowy"/>
        <w:numPr>
          <w:ilvl w:val="0"/>
          <w:numId w:val="78"/>
        </w:numPr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>ART. MONT Artur Kurkowski; ul. Wąska 2/1; 66-400 Gorzów Wlkp.; NIP 5992343087</w:t>
      </w:r>
    </w:p>
    <w:p w14:paraId="371BFD89" w14:textId="087912E3" w:rsidR="00AC3FFE" w:rsidRPr="008D70A3" w:rsidRDefault="00AC3FFE" w:rsidP="00FC21BF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I: </w:t>
      </w:r>
      <w:r w:rsidR="008D70A3">
        <w:rPr>
          <w:rFonts w:ascii="Poppins" w:hAnsi="Poppins" w:cs="Poppins"/>
          <w:color w:val="000000" w:themeColor="text1"/>
          <w:szCs w:val="22"/>
        </w:rPr>
        <w:t>46 420,20</w:t>
      </w:r>
      <w:r w:rsidRPr="008D70A3">
        <w:rPr>
          <w:rFonts w:ascii="Poppins" w:hAnsi="Poppins" w:cs="Poppins"/>
          <w:color w:val="000000" w:themeColor="text1"/>
          <w:szCs w:val="22"/>
        </w:rPr>
        <w:t>pln brutto,</w:t>
      </w:r>
    </w:p>
    <w:p w14:paraId="47DA4058" w14:textId="06A4AE06" w:rsidR="00AC3FFE" w:rsidRDefault="00AC3FFE" w:rsidP="00FC21BF">
      <w:pPr>
        <w:pStyle w:val="Tekstpodstawowy"/>
        <w:ind w:left="708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II: </w:t>
      </w:r>
      <w:r w:rsidR="008D70A3">
        <w:rPr>
          <w:rFonts w:ascii="Poppins" w:hAnsi="Poppins" w:cs="Poppins"/>
          <w:color w:val="000000" w:themeColor="text1"/>
          <w:szCs w:val="22"/>
        </w:rPr>
        <w:t>43 320,60</w:t>
      </w:r>
      <w:r w:rsidRPr="008D70A3">
        <w:rPr>
          <w:rFonts w:ascii="Poppins" w:hAnsi="Poppins" w:cs="Poppins"/>
          <w:color w:val="000000" w:themeColor="text1"/>
          <w:szCs w:val="22"/>
        </w:rPr>
        <w:t xml:space="preserve">pln brutto, </w:t>
      </w:r>
    </w:p>
    <w:p w14:paraId="04821DFC" w14:textId="77777777" w:rsidR="00E2142C" w:rsidRDefault="00E2142C" w:rsidP="00FC21BF">
      <w:pPr>
        <w:pStyle w:val="Tekstpodstawowy"/>
        <w:ind w:left="720"/>
        <w:jc w:val="left"/>
        <w:rPr>
          <w:rFonts w:ascii="Poppins" w:hAnsi="Poppins" w:cs="Poppins"/>
          <w:color w:val="000000" w:themeColor="text1"/>
          <w:szCs w:val="22"/>
        </w:rPr>
      </w:pPr>
    </w:p>
    <w:p w14:paraId="27B76731" w14:textId="704DEFE8" w:rsidR="00E2142C" w:rsidRPr="00E2142C" w:rsidRDefault="00E2142C" w:rsidP="00FC21BF">
      <w:pPr>
        <w:pStyle w:val="Tekstpodstawowy"/>
        <w:numPr>
          <w:ilvl w:val="0"/>
          <w:numId w:val="78"/>
        </w:numPr>
        <w:jc w:val="left"/>
        <w:rPr>
          <w:rFonts w:ascii="Poppins" w:hAnsi="Poppins" w:cs="Poppins"/>
          <w:color w:val="000000" w:themeColor="text1"/>
          <w:szCs w:val="22"/>
        </w:rPr>
      </w:pPr>
      <w:r w:rsidRPr="00E2142C">
        <w:rPr>
          <w:rFonts w:ascii="Poppins" w:hAnsi="Poppins" w:cs="Poppins"/>
        </w:rPr>
        <w:t>POLSKA GRUPA I</w:t>
      </w:r>
      <w:r w:rsidRPr="00E2142C">
        <w:rPr>
          <w:rFonts w:ascii="Poppins" w:hAnsi="Poppins" w:cs="Poppins"/>
        </w:rPr>
        <w:t xml:space="preserve">NŻYNIERYJNA Jędrzejewski S.K.A.; </w:t>
      </w:r>
      <w:r w:rsidRPr="00E2142C">
        <w:rPr>
          <w:rFonts w:ascii="Poppins" w:hAnsi="Poppins" w:cs="Poppins"/>
        </w:rPr>
        <w:t>ul. Lanciego 14/2</w:t>
      </w:r>
      <w:r w:rsidRPr="00E2142C">
        <w:rPr>
          <w:rFonts w:ascii="Poppins" w:hAnsi="Poppins" w:cs="Poppins"/>
        </w:rPr>
        <w:t xml:space="preserve">; 02-792 Warszawa; </w:t>
      </w:r>
      <w:r w:rsidRPr="00E2142C">
        <w:rPr>
          <w:rFonts w:ascii="Poppins" w:hAnsi="Poppins" w:cs="Poppins"/>
        </w:rPr>
        <w:t>NIP 9512359051</w:t>
      </w:r>
    </w:p>
    <w:p w14:paraId="6800E8C3" w14:textId="7FE63BC6" w:rsidR="00E2142C" w:rsidRPr="008D70A3" w:rsidRDefault="00E2142C" w:rsidP="00FC21BF">
      <w:pPr>
        <w:pStyle w:val="Tekstpodstawowy"/>
        <w:ind w:left="709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I: </w:t>
      </w:r>
      <w:r>
        <w:rPr>
          <w:rFonts w:ascii="Poppins" w:hAnsi="Poppins" w:cs="Poppins"/>
          <w:color w:val="000000" w:themeColor="text1"/>
          <w:szCs w:val="22"/>
        </w:rPr>
        <w:t>17 834,46</w:t>
      </w:r>
      <w:r w:rsidRPr="008D70A3">
        <w:rPr>
          <w:rFonts w:ascii="Poppins" w:hAnsi="Poppins" w:cs="Poppins"/>
          <w:color w:val="000000" w:themeColor="text1"/>
          <w:szCs w:val="22"/>
        </w:rPr>
        <w:t>pln brutto,</w:t>
      </w:r>
    </w:p>
    <w:p w14:paraId="05EE5EBB" w14:textId="5C731270" w:rsidR="00E2142C" w:rsidRDefault="00E2142C" w:rsidP="00FC21BF">
      <w:pPr>
        <w:pStyle w:val="Tekstpodstawowy"/>
        <w:ind w:left="709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II: </w:t>
      </w:r>
      <w:r>
        <w:rPr>
          <w:rFonts w:ascii="Poppins" w:hAnsi="Poppins" w:cs="Poppins"/>
          <w:color w:val="000000" w:themeColor="text1"/>
          <w:szCs w:val="22"/>
        </w:rPr>
        <w:t>17 834,46</w:t>
      </w:r>
      <w:r w:rsidRPr="008D70A3">
        <w:rPr>
          <w:rFonts w:ascii="Poppins" w:hAnsi="Poppins" w:cs="Poppins"/>
          <w:color w:val="000000" w:themeColor="text1"/>
          <w:szCs w:val="22"/>
        </w:rPr>
        <w:t xml:space="preserve">pln brutto, </w:t>
      </w:r>
    </w:p>
    <w:p w14:paraId="65E2F728" w14:textId="77777777" w:rsidR="00FC21BF" w:rsidRDefault="00FC21BF" w:rsidP="00FC21BF">
      <w:pPr>
        <w:pStyle w:val="Tekstpodstawowy"/>
        <w:ind w:left="709"/>
        <w:jc w:val="left"/>
        <w:rPr>
          <w:rFonts w:ascii="Poppins" w:hAnsi="Poppins" w:cs="Poppins"/>
          <w:color w:val="000000" w:themeColor="text1"/>
          <w:szCs w:val="22"/>
        </w:rPr>
      </w:pPr>
    </w:p>
    <w:p w14:paraId="4F309CBC" w14:textId="1584B14D" w:rsidR="00FC21BF" w:rsidRPr="00FC21BF" w:rsidRDefault="00FC21BF" w:rsidP="00FC21BF">
      <w:pPr>
        <w:pStyle w:val="Tekstpodstawowy"/>
        <w:numPr>
          <w:ilvl w:val="0"/>
          <w:numId w:val="78"/>
        </w:numPr>
        <w:jc w:val="left"/>
        <w:rPr>
          <w:rFonts w:ascii="Poppins" w:hAnsi="Poppins" w:cs="Poppins"/>
          <w:color w:val="000000" w:themeColor="text1"/>
          <w:szCs w:val="22"/>
        </w:rPr>
      </w:pPr>
      <w:r w:rsidRPr="00FC21BF">
        <w:rPr>
          <w:rFonts w:ascii="Poppins" w:hAnsi="Poppins" w:cs="Poppins"/>
        </w:rPr>
        <w:t>Inspektor Nadzoru, Kierownik Budowy mgr inż. Piotr Matczak</w:t>
      </w:r>
      <w:r>
        <w:rPr>
          <w:rFonts w:ascii="Poppins" w:hAnsi="Poppins" w:cs="Poppins"/>
        </w:rPr>
        <w:t xml:space="preserve">; ul. </w:t>
      </w:r>
      <w:r w:rsidRPr="00FC21BF">
        <w:rPr>
          <w:rFonts w:ascii="Poppins" w:hAnsi="Poppins" w:cs="Poppins"/>
        </w:rPr>
        <w:t>Bora-Komorowskiego 17</w:t>
      </w:r>
      <w:r>
        <w:rPr>
          <w:rFonts w:ascii="Poppins" w:hAnsi="Poppins" w:cs="Poppins"/>
        </w:rPr>
        <w:t xml:space="preserve">; 66-400 Gorzów Wlkp.; </w:t>
      </w:r>
      <w:r w:rsidRPr="00FC21BF">
        <w:rPr>
          <w:rFonts w:ascii="Poppins" w:hAnsi="Poppins" w:cs="Poppins"/>
        </w:rPr>
        <w:t>NIP 5993287304</w:t>
      </w:r>
    </w:p>
    <w:p w14:paraId="3E456441" w14:textId="060B9CE4" w:rsidR="00FC21BF" w:rsidRPr="008D70A3" w:rsidRDefault="00FC21BF" w:rsidP="00FC21BF">
      <w:pPr>
        <w:pStyle w:val="Tekstpodstawowy"/>
        <w:ind w:left="709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I: </w:t>
      </w:r>
      <w:r w:rsidR="0000323B">
        <w:rPr>
          <w:rFonts w:ascii="Poppins" w:hAnsi="Poppins" w:cs="Poppins"/>
          <w:color w:val="000000" w:themeColor="text1"/>
          <w:szCs w:val="22"/>
        </w:rPr>
        <w:t>24 485,60</w:t>
      </w:r>
      <w:r w:rsidRPr="008D70A3">
        <w:rPr>
          <w:rFonts w:ascii="Poppins" w:hAnsi="Poppins" w:cs="Poppins"/>
          <w:color w:val="000000" w:themeColor="text1"/>
          <w:szCs w:val="22"/>
        </w:rPr>
        <w:t>pln brutto,</w:t>
      </w:r>
    </w:p>
    <w:p w14:paraId="0723D966" w14:textId="3A1000D2" w:rsidR="00FC21BF" w:rsidRDefault="00FC21BF" w:rsidP="00FC21BF">
      <w:pPr>
        <w:pStyle w:val="Tekstpodstawowy"/>
        <w:ind w:left="709"/>
        <w:jc w:val="left"/>
        <w:rPr>
          <w:rFonts w:ascii="Poppins" w:hAnsi="Poppins" w:cs="Poppins"/>
          <w:color w:val="000000" w:themeColor="text1"/>
          <w:szCs w:val="22"/>
        </w:rPr>
      </w:pPr>
      <w:r w:rsidRPr="008D70A3">
        <w:rPr>
          <w:rFonts w:ascii="Poppins" w:hAnsi="Poppins" w:cs="Poppins"/>
          <w:color w:val="000000" w:themeColor="text1"/>
          <w:szCs w:val="22"/>
        </w:rPr>
        <w:t xml:space="preserve">w zakresie części II: </w:t>
      </w:r>
      <w:r w:rsidR="0000323B">
        <w:rPr>
          <w:rFonts w:ascii="Poppins" w:hAnsi="Poppins" w:cs="Poppins"/>
          <w:color w:val="000000" w:themeColor="text1"/>
          <w:szCs w:val="22"/>
        </w:rPr>
        <w:t>23 942,10</w:t>
      </w:r>
      <w:bookmarkStart w:id="3" w:name="_GoBack"/>
      <w:bookmarkEnd w:id="3"/>
      <w:r w:rsidRPr="008D70A3">
        <w:rPr>
          <w:rFonts w:ascii="Poppins" w:hAnsi="Poppins" w:cs="Poppins"/>
          <w:color w:val="000000" w:themeColor="text1"/>
          <w:szCs w:val="22"/>
        </w:rPr>
        <w:t xml:space="preserve">pln brutto, </w:t>
      </w:r>
    </w:p>
    <w:p w14:paraId="5B946C05" w14:textId="77777777" w:rsidR="00E2142C" w:rsidRPr="00E2142C" w:rsidRDefault="00E2142C" w:rsidP="00FC21BF">
      <w:pPr>
        <w:pStyle w:val="Tekstpodstawowy"/>
        <w:ind w:left="720"/>
        <w:jc w:val="left"/>
        <w:rPr>
          <w:rFonts w:ascii="Poppins" w:hAnsi="Poppins" w:cs="Poppins"/>
          <w:color w:val="000000" w:themeColor="text1"/>
          <w:szCs w:val="22"/>
        </w:rPr>
      </w:pPr>
    </w:p>
    <w:p w14:paraId="1AE34610" w14:textId="77777777" w:rsidR="00AC3FFE" w:rsidRDefault="00AC3FFE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</w:p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C21BF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D450E86"/>
    <w:multiLevelType w:val="hybridMultilevel"/>
    <w:tmpl w:val="2DF20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8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77"/>
  </w:num>
  <w:num w:numId="3">
    <w:abstractNumId w:val="20"/>
  </w:num>
  <w:num w:numId="4">
    <w:abstractNumId w:val="72"/>
  </w:num>
  <w:num w:numId="5">
    <w:abstractNumId w:val="18"/>
  </w:num>
  <w:num w:numId="6">
    <w:abstractNumId w:val="32"/>
  </w:num>
  <w:num w:numId="7">
    <w:abstractNumId w:val="63"/>
  </w:num>
  <w:num w:numId="8">
    <w:abstractNumId w:val="24"/>
  </w:num>
  <w:num w:numId="9">
    <w:abstractNumId w:val="46"/>
  </w:num>
  <w:num w:numId="10">
    <w:abstractNumId w:val="55"/>
  </w:num>
  <w:num w:numId="11">
    <w:abstractNumId w:val="34"/>
  </w:num>
  <w:num w:numId="12">
    <w:abstractNumId w:val="59"/>
  </w:num>
  <w:num w:numId="13">
    <w:abstractNumId w:val="44"/>
  </w:num>
  <w:num w:numId="14">
    <w:abstractNumId w:val="53"/>
  </w:num>
  <w:num w:numId="15">
    <w:abstractNumId w:val="38"/>
  </w:num>
  <w:num w:numId="16">
    <w:abstractNumId w:val="43"/>
  </w:num>
  <w:num w:numId="17">
    <w:abstractNumId w:val="51"/>
  </w:num>
  <w:num w:numId="18">
    <w:abstractNumId w:val="41"/>
  </w:num>
  <w:num w:numId="19">
    <w:abstractNumId w:val="66"/>
  </w:num>
  <w:num w:numId="20">
    <w:abstractNumId w:val="28"/>
  </w:num>
  <w:num w:numId="21">
    <w:abstractNumId w:val="64"/>
  </w:num>
  <w:num w:numId="22">
    <w:abstractNumId w:val="19"/>
  </w:num>
  <w:num w:numId="23">
    <w:abstractNumId w:val="37"/>
  </w:num>
  <w:num w:numId="24">
    <w:abstractNumId w:val="48"/>
  </w:num>
  <w:num w:numId="25">
    <w:abstractNumId w:val="17"/>
  </w:num>
  <w:num w:numId="26">
    <w:abstractNumId w:val="40"/>
  </w:num>
  <w:num w:numId="27">
    <w:abstractNumId w:val="39"/>
  </w:num>
  <w:num w:numId="28">
    <w:abstractNumId w:val="30"/>
  </w:num>
  <w:num w:numId="29">
    <w:abstractNumId w:val="78"/>
  </w:num>
  <w:num w:numId="30">
    <w:abstractNumId w:val="67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6"/>
  </w:num>
  <w:num w:numId="39">
    <w:abstractNumId w:val="58"/>
  </w:num>
  <w:num w:numId="40">
    <w:abstractNumId w:val="68"/>
  </w:num>
  <w:num w:numId="41">
    <w:abstractNumId w:val="71"/>
  </w:num>
  <w:num w:numId="42">
    <w:abstractNumId w:val="61"/>
  </w:num>
  <w:num w:numId="43">
    <w:abstractNumId w:val="50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60"/>
  </w:num>
  <w:num w:numId="58">
    <w:abstractNumId w:val="31"/>
  </w:num>
  <w:num w:numId="59">
    <w:abstractNumId w:val="75"/>
  </w:num>
  <w:num w:numId="60">
    <w:abstractNumId w:val="69"/>
  </w:num>
  <w:num w:numId="61">
    <w:abstractNumId w:val="26"/>
  </w:num>
  <w:num w:numId="62">
    <w:abstractNumId w:val="47"/>
  </w:num>
  <w:num w:numId="63">
    <w:abstractNumId w:val="54"/>
  </w:num>
  <w:num w:numId="64">
    <w:abstractNumId w:val="76"/>
  </w:num>
  <w:num w:numId="65">
    <w:abstractNumId w:val="42"/>
  </w:num>
  <w:num w:numId="66">
    <w:abstractNumId w:val="57"/>
  </w:num>
  <w:num w:numId="67">
    <w:abstractNumId w:val="22"/>
  </w:num>
  <w:num w:numId="68">
    <w:abstractNumId w:val="27"/>
  </w:num>
  <w:num w:numId="69">
    <w:abstractNumId w:val="35"/>
  </w:num>
  <w:num w:numId="70">
    <w:abstractNumId w:val="33"/>
  </w:num>
  <w:num w:numId="71">
    <w:abstractNumId w:val="49"/>
  </w:num>
  <w:num w:numId="7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5"/>
  </w:num>
  <w:num w:numId="74">
    <w:abstractNumId w:val="21"/>
  </w:num>
  <w:num w:numId="75">
    <w:abstractNumId w:val="70"/>
  </w:num>
  <w:num w:numId="76">
    <w:abstractNumId w:val="73"/>
  </w:num>
  <w:num w:numId="77">
    <w:abstractNumId w:val="45"/>
  </w:num>
  <w:num w:numId="78">
    <w:abstractNumId w:val="5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323B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44A3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52A2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1A04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D70A3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C3FFE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514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2142C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21BF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F70114-3811-49E7-B903-A06D021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12</cp:revision>
  <cp:lastPrinted>2024-05-20T08:12:00Z</cp:lastPrinted>
  <dcterms:created xsi:type="dcterms:W3CDTF">2024-05-29T10:36:00Z</dcterms:created>
  <dcterms:modified xsi:type="dcterms:W3CDTF">2024-08-01T08:41:00Z</dcterms:modified>
</cp:coreProperties>
</file>