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6367B" w14:textId="62A35452" w:rsidR="007F2564" w:rsidRPr="005E2C06" w:rsidRDefault="007F2564" w:rsidP="007F2564">
      <w:pPr>
        <w:spacing w:before="60" w:after="0"/>
        <w:jc w:val="right"/>
        <w:rPr>
          <w:rFonts w:ascii="Arial" w:hAnsi="Arial" w:cs="Arial"/>
          <w:b/>
          <w:sz w:val="20"/>
          <w:szCs w:val="20"/>
        </w:rPr>
      </w:pPr>
      <w:r w:rsidRPr="005E2C06">
        <w:rPr>
          <w:rFonts w:ascii="Arial" w:hAnsi="Arial" w:cs="Arial"/>
          <w:b/>
          <w:sz w:val="20"/>
          <w:szCs w:val="20"/>
        </w:rPr>
        <w:t xml:space="preserve">Załącznik nr </w:t>
      </w:r>
      <w:r w:rsidR="008950CF">
        <w:rPr>
          <w:rFonts w:ascii="Arial" w:hAnsi="Arial" w:cs="Arial"/>
          <w:b/>
          <w:sz w:val="20"/>
          <w:szCs w:val="20"/>
        </w:rPr>
        <w:t>8</w:t>
      </w:r>
      <w:r w:rsidR="00123AA4" w:rsidRPr="005E2C06">
        <w:rPr>
          <w:rFonts w:ascii="Arial" w:hAnsi="Arial" w:cs="Arial"/>
          <w:b/>
          <w:sz w:val="20"/>
          <w:szCs w:val="20"/>
        </w:rPr>
        <w:t xml:space="preserve"> do SWZ</w:t>
      </w:r>
      <w:r w:rsidRPr="005E2C06">
        <w:rPr>
          <w:rFonts w:ascii="Arial" w:hAnsi="Arial" w:cs="Arial"/>
          <w:b/>
          <w:sz w:val="20"/>
          <w:szCs w:val="20"/>
        </w:rPr>
        <w:t xml:space="preserve"> </w:t>
      </w:r>
    </w:p>
    <w:p w14:paraId="547F692D" w14:textId="77777777" w:rsidR="007F2564" w:rsidRPr="005E2C06" w:rsidRDefault="007F2564" w:rsidP="007F2564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5E2C06">
        <w:rPr>
          <w:rFonts w:ascii="Arial" w:hAnsi="Arial" w:cs="Arial"/>
          <w:sz w:val="20"/>
          <w:szCs w:val="20"/>
        </w:rPr>
        <w:t>.............................................</w:t>
      </w:r>
    </w:p>
    <w:p w14:paraId="36F2CB33" w14:textId="77777777" w:rsidR="007F2564" w:rsidRPr="005E2C06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  <w:r w:rsidRPr="005E2C06">
        <w:rPr>
          <w:rFonts w:ascii="Arial" w:hAnsi="Arial" w:cs="Arial"/>
          <w:i/>
          <w:sz w:val="20"/>
          <w:szCs w:val="20"/>
        </w:rPr>
        <w:t xml:space="preserve"> (pieczęć firmowa Wykonawcy)</w:t>
      </w:r>
    </w:p>
    <w:p w14:paraId="1B6A33EE" w14:textId="77777777" w:rsidR="007F2564" w:rsidRPr="005E2C06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</w:p>
    <w:p w14:paraId="5456E11D" w14:textId="77777777" w:rsidR="007F2564" w:rsidRPr="005E2C06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</w:p>
    <w:p w14:paraId="1E8FD94F" w14:textId="6400E239" w:rsidR="008950CF" w:rsidRDefault="008950CF" w:rsidP="007F2564">
      <w:pPr>
        <w:pStyle w:val="Tekstpodstawowy"/>
        <w:spacing w:before="60" w:line="276" w:lineRule="auto"/>
        <w:jc w:val="center"/>
        <w:rPr>
          <w:rFonts w:cs="Arial"/>
          <w:b/>
          <w:bCs/>
          <w:sz w:val="20"/>
        </w:rPr>
      </w:pPr>
      <w:r w:rsidRPr="005E2C06">
        <w:rPr>
          <w:rFonts w:cs="Arial"/>
          <w:b/>
          <w:bCs/>
          <w:snapToGrid w:val="0"/>
          <w:sz w:val="20"/>
        </w:rPr>
        <w:t>SPIS</w:t>
      </w:r>
      <w:r w:rsidRPr="005E2C06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 xml:space="preserve"> </w:t>
      </w:r>
      <w:r w:rsidRPr="005E2C06">
        <w:rPr>
          <w:rFonts w:cs="Arial"/>
          <w:b/>
          <w:bCs/>
          <w:sz w:val="20"/>
        </w:rPr>
        <w:t>ZREALIZOWANYCH</w:t>
      </w:r>
      <w:r>
        <w:rPr>
          <w:rFonts w:cs="Arial"/>
          <w:b/>
          <w:bCs/>
          <w:sz w:val="20"/>
        </w:rPr>
        <w:t xml:space="preserve"> </w:t>
      </w:r>
      <w:r w:rsidRPr="005E2C06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>TŁUMACZEŃ  LUB  REDAKCJI  JĘZYKOWEJ</w:t>
      </w:r>
    </w:p>
    <w:p w14:paraId="60634A68" w14:textId="4F6ED33C" w:rsidR="008950CF" w:rsidRDefault="008950CF" w:rsidP="007F2564">
      <w:pPr>
        <w:pStyle w:val="Tekstpodstawowy"/>
        <w:spacing w:before="60" w:line="276" w:lineRule="auto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w okresie od 1 </w:t>
      </w:r>
      <w:r w:rsidR="00060DCE">
        <w:rPr>
          <w:rFonts w:cs="Arial"/>
          <w:b/>
          <w:bCs/>
          <w:sz w:val="20"/>
        </w:rPr>
        <w:t>sierpnia</w:t>
      </w:r>
      <w:r>
        <w:rPr>
          <w:rFonts w:cs="Arial"/>
          <w:b/>
          <w:bCs/>
          <w:sz w:val="20"/>
        </w:rPr>
        <w:t xml:space="preserve"> 202</w:t>
      </w:r>
      <w:r w:rsidR="00060DCE">
        <w:rPr>
          <w:rFonts w:cs="Arial"/>
          <w:b/>
          <w:bCs/>
          <w:sz w:val="20"/>
        </w:rPr>
        <w:t>1</w:t>
      </w:r>
      <w:r>
        <w:rPr>
          <w:rFonts w:cs="Arial"/>
          <w:b/>
          <w:bCs/>
          <w:sz w:val="20"/>
        </w:rPr>
        <w:t xml:space="preserve"> roku</w:t>
      </w:r>
    </w:p>
    <w:p w14:paraId="6F3061B0" w14:textId="77777777" w:rsidR="00517420" w:rsidRPr="005E2C06" w:rsidRDefault="00517420" w:rsidP="007F2564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14:paraId="1335D567" w14:textId="77777777" w:rsidR="008950CF" w:rsidRDefault="008950CF" w:rsidP="008950CF">
      <w:pPr>
        <w:pStyle w:val="Bezodstpw"/>
        <w:spacing w:line="276" w:lineRule="auto"/>
        <w:ind w:firstLine="709"/>
        <w:jc w:val="both"/>
        <w:rPr>
          <w:rFonts w:ascii="Arial" w:hAnsi="Arial" w:cs="Arial"/>
          <w:sz w:val="20"/>
        </w:rPr>
      </w:pPr>
    </w:p>
    <w:p w14:paraId="6A201C4A" w14:textId="601E0AAC" w:rsidR="00517420" w:rsidRPr="008950CF" w:rsidRDefault="008950CF" w:rsidP="008950CF">
      <w:pPr>
        <w:pStyle w:val="Bezodstpw"/>
        <w:spacing w:line="276" w:lineRule="auto"/>
        <w:ind w:firstLine="709"/>
        <w:jc w:val="both"/>
        <w:rPr>
          <w:rFonts w:ascii="Arial" w:hAnsi="Arial" w:cs="Arial"/>
          <w:sz w:val="20"/>
        </w:rPr>
      </w:pPr>
      <w:r w:rsidRPr="008950CF">
        <w:rPr>
          <w:rFonts w:ascii="Arial" w:hAnsi="Arial" w:cs="Arial"/>
          <w:sz w:val="20"/>
        </w:rPr>
        <w:t xml:space="preserve">Uczestnicząc w postepowaniu w trybie podstawowym bez negocjacji na </w:t>
      </w:r>
      <w:r w:rsidRPr="008950CF">
        <w:rPr>
          <w:rFonts w:ascii="Arial" w:hAnsi="Arial" w:cs="Arial"/>
          <w:b/>
          <w:bCs/>
          <w:sz w:val="20"/>
        </w:rPr>
        <w:t>wykonanie usługi tłumaczenia pisemnego zwykłego z języka polskiego na język angielski monografii habilitacyjnej z dyscypliny nauki o zarządzaniu i jakości</w:t>
      </w:r>
      <w:r w:rsidRPr="008950CF">
        <w:rPr>
          <w:rFonts w:ascii="Arial" w:hAnsi="Arial" w:cs="Arial"/>
          <w:sz w:val="20"/>
        </w:rPr>
        <w:t xml:space="preserve"> spis wykonanych tłumaczenia lub redakcji językowej przynajmniej dwóch książek naukowych z języka polskiego na język angielski</w:t>
      </w:r>
      <w:r w:rsidR="00C761C9">
        <w:rPr>
          <w:rFonts w:ascii="Arial" w:hAnsi="Arial" w:cs="Arial"/>
          <w:sz w:val="20"/>
        </w:rPr>
        <w:t xml:space="preserve"> </w:t>
      </w:r>
      <w:r w:rsidR="00C761C9" w:rsidRPr="0009214A">
        <w:rPr>
          <w:rFonts w:ascii="Arial" w:hAnsi="Arial" w:cs="Arial"/>
          <w:b/>
          <w:bCs/>
          <w:sz w:val="20"/>
        </w:rPr>
        <w:t>w dyscyplinie naukowej – nauki o zarządzaniu i jakości</w:t>
      </w:r>
      <w:r w:rsidRPr="008950CF">
        <w:rPr>
          <w:rFonts w:ascii="Arial" w:hAnsi="Arial" w:cs="Arial"/>
          <w:sz w:val="20"/>
        </w:rPr>
        <w:t>.</w:t>
      </w:r>
    </w:p>
    <w:p w14:paraId="285739F3" w14:textId="7D882410" w:rsidR="007F2564" w:rsidRPr="005E2C06" w:rsidRDefault="007F2564" w:rsidP="00517420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54"/>
        <w:gridCol w:w="4110"/>
        <w:gridCol w:w="2268"/>
      </w:tblGrid>
      <w:tr w:rsidR="00C761C9" w:rsidRPr="005E2C06" w14:paraId="0374C6DD" w14:textId="77777777" w:rsidTr="00C761C9">
        <w:trPr>
          <w:trHeight w:val="14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DED1" w14:textId="77777777" w:rsidR="00C761C9" w:rsidRPr="005E2C06" w:rsidRDefault="00C761C9" w:rsidP="00C761C9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AED2F6" w14:textId="77777777" w:rsidR="00C761C9" w:rsidRPr="005E2C06" w:rsidRDefault="00C761C9" w:rsidP="00C761C9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2C06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07DA9" w14:textId="2826AF52" w:rsidR="00C761C9" w:rsidRPr="008950CF" w:rsidRDefault="00C761C9" w:rsidP="00C761C9">
            <w:pPr>
              <w:spacing w:before="60" w:after="0"/>
              <w:ind w:hanging="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0CF">
              <w:rPr>
                <w:rFonts w:ascii="Arial" w:hAnsi="Arial" w:cs="Arial"/>
                <w:sz w:val="20"/>
                <w:szCs w:val="20"/>
              </w:rPr>
              <w:t xml:space="preserve">Nazwa Wydawnictwa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0E19E" w14:textId="65FB1743" w:rsidR="00C761C9" w:rsidRPr="008950CF" w:rsidRDefault="00C761C9" w:rsidP="00C761C9">
            <w:pPr>
              <w:spacing w:before="60" w:after="0"/>
              <w:ind w:hanging="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0CF">
              <w:rPr>
                <w:rFonts w:ascii="Arial" w:hAnsi="Arial" w:cs="Arial"/>
                <w:sz w:val="20"/>
                <w:szCs w:val="20"/>
              </w:rPr>
              <w:t xml:space="preserve">Tytuł książki naukowej, dla której Oferent dokonał tłumaczenia lub redakcji naukowej </w:t>
            </w:r>
            <w:r>
              <w:rPr>
                <w:rFonts w:ascii="Arial" w:hAnsi="Arial" w:cs="Arial"/>
                <w:sz w:val="20"/>
                <w:szCs w:val="20"/>
              </w:rPr>
              <w:t xml:space="preserve">z dyscypliny naukowej – nauki o zarządzaniu i jakości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5F7" w14:textId="50D6CA3D" w:rsidR="00C761C9" w:rsidRPr="008950CF" w:rsidRDefault="00C761C9" w:rsidP="00C761C9">
            <w:pPr>
              <w:spacing w:before="60" w:after="0"/>
              <w:ind w:hanging="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0CF">
              <w:rPr>
                <w:rFonts w:ascii="Arial" w:hAnsi="Arial" w:cs="Arial"/>
                <w:sz w:val="20"/>
                <w:szCs w:val="20"/>
              </w:rPr>
              <w:t>Rok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950CF">
              <w:rPr>
                <w:rFonts w:ascii="Arial" w:hAnsi="Arial" w:cs="Arial"/>
                <w:sz w:val="20"/>
                <w:szCs w:val="20"/>
              </w:rPr>
              <w:t xml:space="preserve"> w którym </w:t>
            </w:r>
            <w:r w:rsidRPr="00060DCE">
              <w:rPr>
                <w:rFonts w:ascii="Arial" w:hAnsi="Arial" w:cs="Arial"/>
                <w:sz w:val="20"/>
                <w:szCs w:val="20"/>
              </w:rPr>
              <w:t xml:space="preserve">tłumaczenie/usługa została wykonana (nie </w:t>
            </w:r>
            <w:r w:rsidR="00060DCE" w:rsidRPr="00060DCE">
              <w:rPr>
                <w:rFonts w:ascii="Arial" w:hAnsi="Arial" w:cs="Arial"/>
                <w:sz w:val="20"/>
                <w:szCs w:val="20"/>
              </w:rPr>
              <w:t>wcześniej</w:t>
            </w:r>
            <w:r w:rsidRPr="00060DCE">
              <w:rPr>
                <w:rFonts w:ascii="Arial" w:hAnsi="Arial" w:cs="Arial"/>
                <w:sz w:val="20"/>
                <w:szCs w:val="20"/>
              </w:rPr>
              <w:t xml:space="preserve"> niż </w:t>
            </w:r>
            <w:r w:rsidR="00870227" w:rsidRPr="00060DCE">
              <w:rPr>
                <w:rFonts w:ascii="Arial" w:hAnsi="Arial" w:cs="Arial"/>
                <w:sz w:val="20"/>
                <w:szCs w:val="20"/>
              </w:rPr>
              <w:t>1</w:t>
            </w:r>
            <w:r w:rsidRPr="00060D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0DCE" w:rsidRPr="00060DCE">
              <w:rPr>
                <w:rFonts w:ascii="Arial" w:hAnsi="Arial" w:cs="Arial"/>
                <w:sz w:val="20"/>
                <w:szCs w:val="20"/>
              </w:rPr>
              <w:t>sierpnia</w:t>
            </w:r>
            <w:r w:rsidRPr="00060DCE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060DCE" w:rsidRPr="00060DCE">
              <w:rPr>
                <w:rFonts w:ascii="Arial" w:hAnsi="Arial" w:cs="Arial"/>
                <w:sz w:val="20"/>
                <w:szCs w:val="20"/>
              </w:rPr>
              <w:t>1</w:t>
            </w:r>
            <w:r w:rsidRPr="00060DCE">
              <w:rPr>
                <w:rFonts w:ascii="Arial" w:hAnsi="Arial" w:cs="Arial"/>
                <w:sz w:val="20"/>
                <w:szCs w:val="20"/>
              </w:rPr>
              <w:t xml:space="preserve"> r.)</w:t>
            </w:r>
          </w:p>
        </w:tc>
      </w:tr>
      <w:tr w:rsidR="005E2C06" w:rsidRPr="005E2C06" w14:paraId="5969EC26" w14:textId="77777777" w:rsidTr="00C761C9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EC21" w14:textId="77777777" w:rsidR="005E2C06" w:rsidRPr="005E2C06" w:rsidRDefault="005E2C06" w:rsidP="00517420">
            <w:pPr>
              <w:spacing w:before="6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DC50" w14:textId="77777777" w:rsidR="005E2C06" w:rsidRPr="005E2C06" w:rsidRDefault="005E2C06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016" w14:textId="77777777" w:rsidR="005E2C06" w:rsidRPr="005E2C06" w:rsidRDefault="005E2C06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D2D5" w14:textId="77777777" w:rsidR="005E2C06" w:rsidRPr="005E2C06" w:rsidRDefault="005E2C06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C06" w:rsidRPr="005E2C06" w14:paraId="45B354BB" w14:textId="77777777" w:rsidTr="00C761C9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658A" w14:textId="77777777" w:rsidR="005E2C06" w:rsidRPr="005E2C06" w:rsidRDefault="005E2C06" w:rsidP="00517420">
            <w:pPr>
              <w:spacing w:before="6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C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8AB9" w14:textId="77777777" w:rsidR="005E2C06" w:rsidRPr="005E2C06" w:rsidRDefault="005E2C06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DBA2" w14:textId="77777777" w:rsidR="005E2C06" w:rsidRPr="005E2C06" w:rsidRDefault="005E2C06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C95" w14:textId="77777777" w:rsidR="005E2C06" w:rsidRPr="005E2C06" w:rsidRDefault="005E2C06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C06" w:rsidRPr="005E2C06" w14:paraId="6EDDFFF8" w14:textId="77777777" w:rsidTr="00C761C9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510B" w14:textId="77777777" w:rsidR="005E2C06" w:rsidRPr="005E2C06" w:rsidRDefault="005E2C06" w:rsidP="00517420">
            <w:pPr>
              <w:spacing w:before="6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C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8BC6" w14:textId="77777777" w:rsidR="005E2C06" w:rsidRPr="005E2C06" w:rsidRDefault="005E2C06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B1A" w14:textId="77777777" w:rsidR="005E2C06" w:rsidRPr="005E2C06" w:rsidRDefault="005E2C06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64B3" w14:textId="77777777" w:rsidR="005E2C06" w:rsidRPr="005E2C06" w:rsidRDefault="005E2C06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1AEE0" w14:textId="77777777" w:rsidR="007F2564" w:rsidRDefault="007F2564" w:rsidP="007F2564">
      <w:pPr>
        <w:spacing w:before="6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1BCB11" w14:textId="1FC43ABA" w:rsidR="00870227" w:rsidRDefault="00870227" w:rsidP="007F2564">
      <w:pPr>
        <w:spacing w:before="6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9214A">
        <w:rPr>
          <w:b/>
          <w:bCs/>
          <w:color w:val="000000"/>
        </w:rPr>
        <w:t xml:space="preserve">Na dowód powyższego składam kopię umowy z Wydawnictwem, dotyczącą zlecenia tłumaczenia monografii z języka polskiego na język angielski lub kopię podpisanego </w:t>
      </w:r>
      <w:r>
        <w:rPr>
          <w:b/>
          <w:bCs/>
          <w:color w:val="000000"/>
        </w:rPr>
        <w:t>za</w:t>
      </w:r>
      <w:r w:rsidRPr="0009214A">
        <w:rPr>
          <w:b/>
          <w:bCs/>
          <w:color w:val="000000"/>
        </w:rPr>
        <w:t xml:space="preserve">świadczenia przez Wydawnictwo, wraz z danymi identyfikującymi osobę podpisującą się pod </w:t>
      </w:r>
      <w:r>
        <w:rPr>
          <w:b/>
          <w:bCs/>
          <w:color w:val="000000"/>
        </w:rPr>
        <w:t>za</w:t>
      </w:r>
      <w:r w:rsidRPr="0009214A">
        <w:rPr>
          <w:b/>
          <w:bCs/>
          <w:color w:val="000000"/>
        </w:rPr>
        <w:t>świadczeniem, potwierdzającego dokonanie tłumaczenia/</w:t>
      </w:r>
      <w:r>
        <w:rPr>
          <w:b/>
          <w:bCs/>
          <w:color w:val="000000"/>
        </w:rPr>
        <w:t xml:space="preserve">korekty </w:t>
      </w:r>
      <w:r w:rsidRPr="0009214A">
        <w:rPr>
          <w:b/>
          <w:bCs/>
          <w:color w:val="000000"/>
        </w:rPr>
        <w:t>językowej z języka polskiego na język angielski</w:t>
      </w:r>
      <w:r>
        <w:rPr>
          <w:color w:val="000000"/>
        </w:rPr>
        <w:t>.</w:t>
      </w:r>
    </w:p>
    <w:p w14:paraId="64F4703E" w14:textId="77777777" w:rsidR="00870227" w:rsidRDefault="00870227" w:rsidP="007F2564">
      <w:pPr>
        <w:spacing w:before="6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B4D2F8" w14:textId="77777777" w:rsidR="00870227" w:rsidRDefault="00870227" w:rsidP="007F2564">
      <w:pPr>
        <w:spacing w:before="6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EBD66A" w14:textId="77777777" w:rsidR="00870227" w:rsidRPr="005E2C06" w:rsidRDefault="00870227" w:rsidP="007F2564">
      <w:pPr>
        <w:spacing w:before="6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CD3E23" w14:textId="77777777" w:rsidR="007F2564" w:rsidRPr="005E2C06" w:rsidRDefault="007F2564" w:rsidP="007F2564">
      <w:pPr>
        <w:spacing w:before="60" w:after="0"/>
        <w:jc w:val="both"/>
        <w:rPr>
          <w:rFonts w:ascii="Arial" w:hAnsi="Arial" w:cs="Arial"/>
          <w:sz w:val="20"/>
          <w:szCs w:val="20"/>
        </w:rPr>
      </w:pPr>
    </w:p>
    <w:p w14:paraId="4FD58FB8" w14:textId="77777777" w:rsidR="007F2564" w:rsidRPr="005E2C06" w:rsidRDefault="007F2564" w:rsidP="007F2564">
      <w:pPr>
        <w:spacing w:before="60" w:after="0"/>
        <w:rPr>
          <w:rFonts w:ascii="Arial" w:hAnsi="Arial" w:cs="Arial"/>
          <w:sz w:val="20"/>
          <w:szCs w:val="20"/>
        </w:rPr>
      </w:pPr>
      <w:r w:rsidRPr="005E2C06">
        <w:rPr>
          <w:rFonts w:ascii="Arial" w:hAnsi="Arial" w:cs="Arial"/>
          <w:sz w:val="20"/>
          <w:szCs w:val="20"/>
        </w:rPr>
        <w:t>…........................................, dnia …................</w:t>
      </w:r>
    </w:p>
    <w:p w14:paraId="4EF758DD" w14:textId="3D0DE1E5" w:rsidR="007F2564" w:rsidRPr="005E2C06" w:rsidRDefault="007F2564" w:rsidP="007F2564">
      <w:pPr>
        <w:spacing w:before="60" w:after="0"/>
        <w:ind w:left="4111"/>
        <w:jc w:val="center"/>
        <w:rPr>
          <w:rFonts w:ascii="Arial" w:hAnsi="Arial" w:cs="Arial"/>
          <w:i/>
          <w:sz w:val="20"/>
          <w:szCs w:val="20"/>
        </w:rPr>
      </w:pPr>
      <w:r w:rsidRPr="005E2C06">
        <w:rPr>
          <w:rFonts w:ascii="Arial" w:hAnsi="Arial" w:cs="Arial"/>
          <w:sz w:val="20"/>
          <w:szCs w:val="20"/>
        </w:rPr>
        <w:t>……………............................................................</w:t>
      </w:r>
      <w:r w:rsidRPr="005E2C06">
        <w:rPr>
          <w:rFonts w:ascii="Arial" w:hAnsi="Arial" w:cs="Arial"/>
          <w:sz w:val="20"/>
          <w:szCs w:val="20"/>
          <w:vertAlign w:val="superscript"/>
        </w:rPr>
        <w:br/>
      </w:r>
      <w:r w:rsidRPr="005E2C06">
        <w:rPr>
          <w:rFonts w:ascii="Arial" w:hAnsi="Arial" w:cs="Arial"/>
          <w:i/>
          <w:sz w:val="20"/>
          <w:szCs w:val="20"/>
        </w:rPr>
        <w:t>(podpis osoby uprawnionej do</w:t>
      </w:r>
    </w:p>
    <w:p w14:paraId="0218FA05" w14:textId="77777777" w:rsidR="007F2564" w:rsidRPr="005E2C06" w:rsidRDefault="007F2564" w:rsidP="007F2564">
      <w:pPr>
        <w:spacing w:before="60" w:after="0"/>
        <w:ind w:left="4111"/>
        <w:jc w:val="center"/>
        <w:rPr>
          <w:rFonts w:ascii="Arial" w:hAnsi="Arial" w:cs="Arial"/>
          <w:i/>
          <w:sz w:val="20"/>
          <w:szCs w:val="20"/>
        </w:rPr>
      </w:pPr>
      <w:r w:rsidRPr="005E2C06">
        <w:rPr>
          <w:rFonts w:ascii="Arial" w:hAnsi="Arial" w:cs="Arial"/>
          <w:i/>
          <w:sz w:val="20"/>
          <w:szCs w:val="20"/>
        </w:rPr>
        <w:t>składania oświadczeń woli w imieniu Wykonawcy)</w:t>
      </w:r>
    </w:p>
    <w:p w14:paraId="08DF4F93" w14:textId="77777777" w:rsidR="007F2564" w:rsidRPr="005E2C06" w:rsidRDefault="007F2564" w:rsidP="007F2564">
      <w:pPr>
        <w:spacing w:before="60" w:after="0"/>
        <w:rPr>
          <w:rFonts w:ascii="Arial" w:hAnsi="Arial" w:cs="Arial"/>
          <w:i/>
          <w:sz w:val="20"/>
          <w:szCs w:val="20"/>
        </w:rPr>
      </w:pPr>
    </w:p>
    <w:p w14:paraId="1F0DFBF2" w14:textId="77777777" w:rsidR="007F2564" w:rsidRPr="007F2564" w:rsidRDefault="007F2564" w:rsidP="007F2564">
      <w:pPr>
        <w:spacing w:line="36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7F2564" w:rsidRPr="007F2564" w:rsidSect="00881566">
      <w:footerReference w:type="default" r:id="rId9"/>
      <w:footerReference w:type="first" r:id="rId10"/>
      <w:pgSz w:w="11906" w:h="16838"/>
      <w:pgMar w:top="141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C5DF2" w14:textId="77777777" w:rsidR="00EF290F" w:rsidRDefault="00EF290F" w:rsidP="00B60F83">
      <w:pPr>
        <w:spacing w:after="0" w:line="240" w:lineRule="auto"/>
      </w:pPr>
      <w:r>
        <w:separator/>
      </w:r>
    </w:p>
  </w:endnote>
  <w:endnote w:type="continuationSeparator" w:id="0">
    <w:p w14:paraId="320DC204" w14:textId="77777777" w:rsidR="00EF290F" w:rsidRDefault="00EF290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9CCA" w14:textId="77777777" w:rsidR="00B11D01" w:rsidRPr="00AF117A" w:rsidRDefault="00B11D01" w:rsidP="00B11D01">
    <w:pPr>
      <w:pStyle w:val="Stopka"/>
      <w:jc w:val="right"/>
      <w:rPr>
        <w:rFonts w:ascii="Calibri Light" w:hAnsi="Calibri Light"/>
        <w:lang w:val="en-GB"/>
      </w:rPr>
    </w:pPr>
    <w:r w:rsidRPr="00AF117A">
      <w:rPr>
        <w:rFonts w:ascii="Calibri Light" w:hAnsi="Calibri Light"/>
        <w:lang w:val="en-GB"/>
      </w:rPr>
      <w:t xml:space="preserve">str. </w:t>
    </w:r>
    <w:r w:rsidRPr="00F60C02">
      <w:fldChar w:fldCharType="begin"/>
    </w:r>
    <w:r w:rsidRPr="00AF117A">
      <w:rPr>
        <w:lang w:val="en-GB"/>
      </w:rPr>
      <w:instrText xml:space="preserve"> PAGE    \* MERGEFORMAT </w:instrText>
    </w:r>
    <w:r w:rsidRPr="00F60C02">
      <w:fldChar w:fldCharType="separate"/>
    </w:r>
    <w:r w:rsidRPr="00AF117A">
      <w:rPr>
        <w:lang w:val="en-GB"/>
      </w:rPr>
      <w:t>21</w:t>
    </w:r>
    <w:r w:rsidRPr="00F60C02">
      <w:fldChar w:fldCharType="end"/>
    </w:r>
  </w:p>
  <w:p w14:paraId="64E0FFAE" w14:textId="2FB375F7" w:rsidR="00B11D01" w:rsidRPr="007F2564" w:rsidRDefault="00D12BFD" w:rsidP="00D12BFD">
    <w:pPr>
      <w:pStyle w:val="Stopka"/>
      <w:rPr>
        <w:sz w:val="18"/>
        <w:szCs w:val="18"/>
        <w:lang w:val="en-US"/>
      </w:rPr>
    </w:pPr>
    <w:r w:rsidRPr="007F2564">
      <w:rPr>
        <w:rFonts w:ascii="Arial" w:hAnsi="Arial" w:cs="Arial"/>
        <w:b/>
        <w:sz w:val="18"/>
        <w:szCs w:val="18"/>
        <w:lang w:val="en-US"/>
      </w:rPr>
      <w:t>ZP_</w:t>
    </w:r>
    <w:r w:rsidR="007F2564" w:rsidRPr="007F2564">
      <w:rPr>
        <w:rFonts w:ascii="Arial" w:hAnsi="Arial" w:cs="Arial"/>
        <w:b/>
        <w:sz w:val="18"/>
        <w:szCs w:val="18"/>
        <w:lang w:val="en-US"/>
      </w:rPr>
      <w:t>11</w:t>
    </w:r>
    <w:r w:rsidRPr="007F2564">
      <w:rPr>
        <w:rFonts w:ascii="Arial" w:hAnsi="Arial" w:cs="Arial"/>
        <w:b/>
        <w:sz w:val="18"/>
        <w:szCs w:val="18"/>
        <w:lang w:val="en-US"/>
      </w:rPr>
      <w:t>_2021_WIP-WIP-ITW-IMIP</w:t>
    </w:r>
    <w:r w:rsidR="007F2564" w:rsidRPr="007F2564">
      <w:rPr>
        <w:rFonts w:ascii="Arial" w:hAnsi="Arial" w:cs="Arial"/>
        <w:b/>
        <w:sz w:val="18"/>
        <w:szCs w:val="18"/>
        <w:lang w:val="en-US"/>
      </w:rPr>
      <w:t>-ISOP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6AD1B036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AF117A">
      <w:rPr>
        <w:rFonts w:ascii="Arial" w:hAnsi="Arial" w:cs="Arial"/>
        <w:b/>
        <w:sz w:val="18"/>
        <w:szCs w:val="18"/>
      </w:rPr>
      <w:t>2</w:t>
    </w:r>
    <w:r w:rsidR="00C761C9">
      <w:rPr>
        <w:rFonts w:ascii="Arial" w:hAnsi="Arial" w:cs="Arial"/>
        <w:b/>
        <w:sz w:val="18"/>
        <w:szCs w:val="18"/>
      </w:rPr>
      <w:t>3</w:t>
    </w:r>
    <w:r w:rsidRPr="008455C7">
      <w:rPr>
        <w:rFonts w:ascii="Arial" w:hAnsi="Arial" w:cs="Arial"/>
        <w:b/>
        <w:sz w:val="18"/>
        <w:szCs w:val="18"/>
      </w:rPr>
      <w:t>_202</w:t>
    </w:r>
    <w:r w:rsidR="00642080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_W</w:t>
    </w:r>
    <w:r w:rsidR="00F36338">
      <w:rPr>
        <w:rFonts w:ascii="Arial" w:hAnsi="Arial" w:cs="Arial"/>
        <w:b/>
        <w:sz w:val="18"/>
        <w:szCs w:val="18"/>
      </w:rPr>
      <w:t>MT</w:t>
    </w:r>
    <w:r w:rsidR="009064A9">
      <w:rPr>
        <w:rFonts w:ascii="Arial" w:hAnsi="Arial" w:cs="Arial"/>
        <w:b/>
        <w:sz w:val="18"/>
        <w:szCs w:val="18"/>
      </w:rPr>
      <w:t>-I</w:t>
    </w:r>
    <w:r w:rsidR="00AF117A">
      <w:rPr>
        <w:rFonts w:ascii="Arial" w:hAnsi="Arial" w:cs="Arial"/>
        <w:b/>
        <w:sz w:val="18"/>
        <w:szCs w:val="18"/>
      </w:rPr>
      <w:t>OSP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AB51C" w14:textId="77777777" w:rsidR="00EF290F" w:rsidRDefault="00EF290F" w:rsidP="00B60F83">
      <w:pPr>
        <w:spacing w:after="0" w:line="240" w:lineRule="auto"/>
      </w:pPr>
      <w:r>
        <w:separator/>
      </w:r>
    </w:p>
  </w:footnote>
  <w:footnote w:type="continuationSeparator" w:id="0">
    <w:p w14:paraId="20489DB1" w14:textId="77777777" w:rsidR="00EF290F" w:rsidRDefault="00EF290F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77DF68C8"/>
    <w:multiLevelType w:val="multilevel"/>
    <w:tmpl w:val="256CEED6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2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44423">
    <w:abstractNumId w:val="49"/>
  </w:num>
  <w:num w:numId="2" w16cid:durableId="1308246491">
    <w:abstractNumId w:val="5"/>
  </w:num>
  <w:num w:numId="3" w16cid:durableId="972755690">
    <w:abstractNumId w:val="39"/>
  </w:num>
  <w:num w:numId="4" w16cid:durableId="1928539380">
    <w:abstractNumId w:val="10"/>
  </w:num>
  <w:num w:numId="5" w16cid:durableId="1660887309">
    <w:abstractNumId w:val="30"/>
  </w:num>
  <w:num w:numId="6" w16cid:durableId="191845127">
    <w:abstractNumId w:val="53"/>
  </w:num>
  <w:num w:numId="7" w16cid:durableId="2063941575">
    <w:abstractNumId w:val="13"/>
  </w:num>
  <w:num w:numId="8" w16cid:durableId="997029515">
    <w:abstractNumId w:val="4"/>
  </w:num>
  <w:num w:numId="9" w16cid:durableId="320813202">
    <w:abstractNumId w:val="40"/>
  </w:num>
  <w:num w:numId="10" w16cid:durableId="670180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5142438">
    <w:abstractNumId w:val="33"/>
  </w:num>
  <w:num w:numId="12" w16cid:durableId="14128495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85520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043050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1721828">
    <w:abstractNumId w:val="34"/>
  </w:num>
  <w:num w:numId="16" w16cid:durableId="1462379026">
    <w:abstractNumId w:val="9"/>
  </w:num>
  <w:num w:numId="17" w16cid:durableId="1675299827">
    <w:abstractNumId w:val="52"/>
  </w:num>
  <w:num w:numId="18" w16cid:durableId="1855416047">
    <w:abstractNumId w:val="43"/>
  </w:num>
  <w:num w:numId="19" w16cid:durableId="37361984">
    <w:abstractNumId w:val="19"/>
  </w:num>
  <w:num w:numId="20" w16cid:durableId="1143306320">
    <w:abstractNumId w:val="29"/>
  </w:num>
  <w:num w:numId="21" w16cid:durableId="647515006">
    <w:abstractNumId w:val="20"/>
  </w:num>
  <w:num w:numId="22" w16cid:durableId="57948518">
    <w:abstractNumId w:val="8"/>
  </w:num>
  <w:num w:numId="23" w16cid:durableId="945967232">
    <w:abstractNumId w:val="24"/>
  </w:num>
  <w:num w:numId="24" w16cid:durableId="1511026051">
    <w:abstractNumId w:val="27"/>
  </w:num>
  <w:num w:numId="25" w16cid:durableId="1237013056">
    <w:abstractNumId w:val="22"/>
  </w:num>
  <w:num w:numId="26" w16cid:durableId="9065477">
    <w:abstractNumId w:val="41"/>
  </w:num>
  <w:num w:numId="27" w16cid:durableId="266275093">
    <w:abstractNumId w:val="16"/>
  </w:num>
  <w:num w:numId="28" w16cid:durableId="1016157007">
    <w:abstractNumId w:val="35"/>
  </w:num>
  <w:num w:numId="29" w16cid:durableId="1399209252">
    <w:abstractNumId w:val="46"/>
  </w:num>
  <w:num w:numId="30" w16cid:durableId="1971813712">
    <w:abstractNumId w:val="21"/>
  </w:num>
  <w:num w:numId="31" w16cid:durableId="1293442404">
    <w:abstractNumId w:val="37"/>
  </w:num>
  <w:num w:numId="32" w16cid:durableId="218169631">
    <w:abstractNumId w:val="45"/>
  </w:num>
  <w:num w:numId="33" w16cid:durableId="1497726512">
    <w:abstractNumId w:val="14"/>
  </w:num>
  <w:num w:numId="34" w16cid:durableId="1400597984">
    <w:abstractNumId w:val="51"/>
  </w:num>
  <w:num w:numId="35" w16cid:durableId="1496140335">
    <w:abstractNumId w:val="38"/>
  </w:num>
  <w:num w:numId="36" w16cid:durableId="374894228">
    <w:abstractNumId w:val="31"/>
  </w:num>
  <w:num w:numId="37" w16cid:durableId="630983089">
    <w:abstractNumId w:val="32"/>
  </w:num>
  <w:num w:numId="38" w16cid:durableId="2126458743">
    <w:abstractNumId w:val="44"/>
  </w:num>
  <w:num w:numId="39" w16cid:durableId="882982193">
    <w:abstractNumId w:val="11"/>
  </w:num>
  <w:num w:numId="40" w16cid:durableId="1891919989">
    <w:abstractNumId w:val="6"/>
  </w:num>
  <w:num w:numId="41" w16cid:durableId="283659724">
    <w:abstractNumId w:val="23"/>
  </w:num>
  <w:num w:numId="42" w16cid:durableId="1106729389">
    <w:abstractNumId w:val="15"/>
  </w:num>
  <w:num w:numId="43" w16cid:durableId="1670134464">
    <w:abstractNumId w:val="7"/>
  </w:num>
  <w:num w:numId="44" w16cid:durableId="100802477">
    <w:abstractNumId w:val="12"/>
  </w:num>
  <w:num w:numId="45" w16cid:durableId="1693991635">
    <w:abstractNumId w:val="50"/>
  </w:num>
  <w:num w:numId="46" w16cid:durableId="1647590635">
    <w:abstractNumId w:val="26"/>
  </w:num>
  <w:num w:numId="47" w16cid:durableId="1126503160">
    <w:abstractNumId w:val="25"/>
  </w:num>
  <w:num w:numId="48" w16cid:durableId="490799674">
    <w:abstractNumId w:val="17"/>
  </w:num>
  <w:num w:numId="49" w16cid:durableId="2133017489">
    <w:abstractNumId w:val="42"/>
  </w:num>
  <w:num w:numId="50" w16cid:durableId="1145313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81313798">
    <w:abstractNumId w:val="18"/>
  </w:num>
  <w:num w:numId="52" w16cid:durableId="1297174242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1139E"/>
    <w:rsid w:val="0002320C"/>
    <w:rsid w:val="000601A8"/>
    <w:rsid w:val="00060DCE"/>
    <w:rsid w:val="0006287A"/>
    <w:rsid w:val="000716C3"/>
    <w:rsid w:val="00093289"/>
    <w:rsid w:val="000E25AB"/>
    <w:rsid w:val="000E32BF"/>
    <w:rsid w:val="00114E37"/>
    <w:rsid w:val="00123AA4"/>
    <w:rsid w:val="001C14F7"/>
    <w:rsid w:val="002177DC"/>
    <w:rsid w:val="002776F0"/>
    <w:rsid w:val="002C4BBA"/>
    <w:rsid w:val="002E3601"/>
    <w:rsid w:val="002F4E59"/>
    <w:rsid w:val="003A04B3"/>
    <w:rsid w:val="003A4645"/>
    <w:rsid w:val="003C5632"/>
    <w:rsid w:val="003E0A19"/>
    <w:rsid w:val="003E1012"/>
    <w:rsid w:val="00402860"/>
    <w:rsid w:val="00416D3C"/>
    <w:rsid w:val="00433848"/>
    <w:rsid w:val="004427C6"/>
    <w:rsid w:val="0045021E"/>
    <w:rsid w:val="00464B43"/>
    <w:rsid w:val="00473A9E"/>
    <w:rsid w:val="004958AC"/>
    <w:rsid w:val="00510863"/>
    <w:rsid w:val="00510FFB"/>
    <w:rsid w:val="00514BB7"/>
    <w:rsid w:val="00517420"/>
    <w:rsid w:val="0052001A"/>
    <w:rsid w:val="005230BC"/>
    <w:rsid w:val="00596877"/>
    <w:rsid w:val="005C1256"/>
    <w:rsid w:val="005D5FDE"/>
    <w:rsid w:val="005D6A24"/>
    <w:rsid w:val="005E2C06"/>
    <w:rsid w:val="00642080"/>
    <w:rsid w:val="006C5495"/>
    <w:rsid w:val="007177E5"/>
    <w:rsid w:val="00723B67"/>
    <w:rsid w:val="007D0442"/>
    <w:rsid w:val="007F2564"/>
    <w:rsid w:val="008113A2"/>
    <w:rsid w:val="008455C7"/>
    <w:rsid w:val="00870227"/>
    <w:rsid w:val="00881566"/>
    <w:rsid w:val="008950CF"/>
    <w:rsid w:val="00896366"/>
    <w:rsid w:val="008B4353"/>
    <w:rsid w:val="008D2402"/>
    <w:rsid w:val="008D4D61"/>
    <w:rsid w:val="008E7305"/>
    <w:rsid w:val="009064A9"/>
    <w:rsid w:val="00954376"/>
    <w:rsid w:val="00A22FB9"/>
    <w:rsid w:val="00A631EB"/>
    <w:rsid w:val="00A73483"/>
    <w:rsid w:val="00AA6377"/>
    <w:rsid w:val="00AF117A"/>
    <w:rsid w:val="00B11D01"/>
    <w:rsid w:val="00B25943"/>
    <w:rsid w:val="00B2767E"/>
    <w:rsid w:val="00B5157D"/>
    <w:rsid w:val="00B60F83"/>
    <w:rsid w:val="00B64D08"/>
    <w:rsid w:val="00BD11C9"/>
    <w:rsid w:val="00BE3CC0"/>
    <w:rsid w:val="00C655F1"/>
    <w:rsid w:val="00C761C9"/>
    <w:rsid w:val="00CF5CC9"/>
    <w:rsid w:val="00D12BFD"/>
    <w:rsid w:val="00D462D3"/>
    <w:rsid w:val="00D63C57"/>
    <w:rsid w:val="00D71226"/>
    <w:rsid w:val="00D80B27"/>
    <w:rsid w:val="00DA0EBA"/>
    <w:rsid w:val="00DE2B8D"/>
    <w:rsid w:val="00E14F26"/>
    <w:rsid w:val="00E5103B"/>
    <w:rsid w:val="00E640ED"/>
    <w:rsid w:val="00EF290F"/>
    <w:rsid w:val="00F03263"/>
    <w:rsid w:val="00F36338"/>
    <w:rsid w:val="00FC0AA0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customStyle="1" w:styleId="BezodstpwZnak">
    <w:name w:val="Bez odstępów Znak"/>
    <w:link w:val="Bezodstpw"/>
    <w:uiPriority w:val="1"/>
    <w:locked/>
    <w:rsid w:val="007F2564"/>
    <w:rPr>
      <w:rFonts w:ascii="Times New Roman" w:eastAsia="Times New Roman" w:hAnsi="Times New Roman" w:cs="Verdan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3A08DE09-805D-4678-9D31-C231CE810B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19</cp:revision>
  <dcterms:created xsi:type="dcterms:W3CDTF">2021-11-25T10:47:00Z</dcterms:created>
  <dcterms:modified xsi:type="dcterms:W3CDTF">2024-08-19T11:15:00Z</dcterms:modified>
</cp:coreProperties>
</file>