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B4E9" w14:textId="77777777" w:rsidR="003D1DA2" w:rsidRDefault="003D1DA2" w:rsidP="008865BD">
      <w:pPr>
        <w:spacing w:line="360" w:lineRule="auto"/>
        <w:jc w:val="center"/>
        <w:rPr>
          <w:b/>
          <w:bCs/>
          <w:sz w:val="36"/>
          <w:szCs w:val="36"/>
          <w:u w:val="single"/>
          <w:lang w:val="pl-PL"/>
        </w:rPr>
      </w:pPr>
      <w:r>
        <w:rPr>
          <w:b/>
          <w:bCs/>
          <w:sz w:val="36"/>
          <w:szCs w:val="36"/>
          <w:u w:val="single"/>
          <w:lang w:val="pl-PL"/>
        </w:rPr>
        <w:t xml:space="preserve">SPECYFIKACJA WARUNKÓW ZAMÓWIENIA </w:t>
      </w:r>
    </w:p>
    <w:p w14:paraId="6AFA506B" w14:textId="77777777" w:rsidR="003D1DA2" w:rsidRDefault="003D1DA2" w:rsidP="003D1DA2">
      <w:pPr>
        <w:spacing w:before="40" w:line="360" w:lineRule="auto"/>
        <w:jc w:val="center"/>
        <w:rPr>
          <w:b/>
          <w:caps/>
          <w:sz w:val="28"/>
          <w:szCs w:val="28"/>
          <w:lang w:val="pl-PL"/>
        </w:rPr>
      </w:pPr>
      <w:r>
        <w:rPr>
          <w:b/>
          <w:caps/>
          <w:sz w:val="28"/>
          <w:szCs w:val="28"/>
          <w:lang w:val="pl-PL"/>
        </w:rPr>
        <w:t>zAMAWIAJĄCY:</w:t>
      </w:r>
    </w:p>
    <w:p w14:paraId="1FEC09CA" w14:textId="77777777" w:rsidR="003D1DA2" w:rsidRDefault="003D1DA2" w:rsidP="003D1DA2">
      <w:pPr>
        <w:autoSpaceDE w:val="0"/>
        <w:jc w:val="center"/>
        <w:rPr>
          <w:rFonts w:eastAsia="Arial Unicode MS"/>
          <w:b/>
          <w:bCs/>
          <w:sz w:val="28"/>
          <w:szCs w:val="28"/>
          <w:lang w:val="pl-PL"/>
        </w:rPr>
      </w:pPr>
      <w:r>
        <w:rPr>
          <w:b/>
          <w:bCs/>
          <w:sz w:val="28"/>
          <w:szCs w:val="28"/>
          <w:lang w:val="pl-PL"/>
        </w:rPr>
        <w:t>Zarząd Dróg Powiatowych w Trzebnicy</w:t>
      </w:r>
    </w:p>
    <w:p w14:paraId="3D405A08" w14:textId="77777777" w:rsidR="003D1DA2" w:rsidRDefault="003D1DA2" w:rsidP="003D1DA2">
      <w:pPr>
        <w:jc w:val="center"/>
        <w:rPr>
          <w:rFonts w:eastAsia="Arial Unicode MS"/>
          <w:b/>
          <w:bCs/>
          <w:sz w:val="28"/>
          <w:szCs w:val="28"/>
          <w:lang w:val="pl-PL"/>
        </w:rPr>
      </w:pPr>
      <w:r>
        <w:rPr>
          <w:rFonts w:eastAsia="Arial Unicode MS"/>
          <w:b/>
          <w:bCs/>
          <w:sz w:val="28"/>
          <w:szCs w:val="28"/>
          <w:lang w:val="pl-PL"/>
        </w:rPr>
        <w:t>ul. Łączna 1c</w:t>
      </w:r>
    </w:p>
    <w:p w14:paraId="68CAC1F7" w14:textId="77777777" w:rsidR="003D1DA2" w:rsidRDefault="003D1DA2" w:rsidP="003D1DA2">
      <w:pPr>
        <w:jc w:val="center"/>
        <w:rPr>
          <w:rFonts w:eastAsia="Arial Unicode MS"/>
          <w:b/>
          <w:bCs/>
          <w:sz w:val="28"/>
          <w:szCs w:val="28"/>
          <w:lang w:val="pl-PL"/>
        </w:rPr>
      </w:pPr>
      <w:r>
        <w:rPr>
          <w:rFonts w:eastAsia="Arial Unicode MS"/>
          <w:b/>
          <w:bCs/>
          <w:sz w:val="28"/>
          <w:szCs w:val="28"/>
          <w:lang w:val="pl-PL"/>
        </w:rPr>
        <w:t>55-100 Trzebnica</w:t>
      </w:r>
    </w:p>
    <w:p w14:paraId="4580117F" w14:textId="77777777" w:rsidR="003D1DA2" w:rsidRDefault="003D1DA2" w:rsidP="003D1DA2">
      <w:pPr>
        <w:jc w:val="center"/>
        <w:rPr>
          <w:rFonts w:eastAsia="Arial Unicode MS"/>
          <w:b/>
          <w:bCs/>
          <w:sz w:val="28"/>
          <w:szCs w:val="28"/>
          <w:lang w:val="pl-PL"/>
        </w:rPr>
      </w:pPr>
    </w:p>
    <w:p w14:paraId="0066A60E" w14:textId="5A5531B0" w:rsidR="003D1DA2" w:rsidRDefault="003D1DA2" w:rsidP="004059EC">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w:t>
      </w:r>
      <w:r w:rsidR="00437AD5">
        <w:rPr>
          <w:b/>
          <w:bCs/>
          <w:sz w:val="28"/>
          <w:szCs w:val="28"/>
          <w:lang w:val="pl-PL"/>
        </w:rPr>
        <w:t>4</w:t>
      </w:r>
      <w:r>
        <w:rPr>
          <w:b/>
          <w:bCs/>
          <w:sz w:val="28"/>
          <w:szCs w:val="28"/>
          <w:lang w:val="pl-PL"/>
        </w:rPr>
        <w:t xml:space="preserve"> r. poz. </w:t>
      </w:r>
      <w:r w:rsidR="00437AD5">
        <w:rPr>
          <w:b/>
          <w:bCs/>
          <w:sz w:val="28"/>
          <w:szCs w:val="28"/>
          <w:lang w:val="pl-PL"/>
        </w:rPr>
        <w:t>1320</w:t>
      </w:r>
      <w:r w:rsidR="0025090F">
        <w:rPr>
          <w:b/>
          <w:bCs/>
          <w:sz w:val="28"/>
          <w:szCs w:val="28"/>
          <w:lang w:val="pl-PL"/>
        </w:rPr>
        <w:t xml:space="preserve"> tj.</w:t>
      </w:r>
      <w:r>
        <w:rPr>
          <w:b/>
          <w:bCs/>
          <w:sz w:val="28"/>
          <w:szCs w:val="28"/>
          <w:lang w:val="pl-PL"/>
        </w:rPr>
        <w:t xml:space="preserve">) – dalej </w:t>
      </w:r>
      <w:proofErr w:type="spellStart"/>
      <w:r>
        <w:rPr>
          <w:b/>
          <w:bCs/>
          <w:sz w:val="28"/>
          <w:szCs w:val="28"/>
          <w:lang w:val="pl-PL"/>
        </w:rPr>
        <w:t>p.z.p</w:t>
      </w:r>
      <w:proofErr w:type="spellEnd"/>
      <w:r>
        <w:rPr>
          <w:b/>
          <w:bCs/>
          <w:sz w:val="28"/>
          <w:szCs w:val="28"/>
          <w:lang w:val="pl-PL"/>
        </w:rPr>
        <w:t xml:space="preserve">. na </w:t>
      </w:r>
      <w:r w:rsidR="004059EC">
        <w:rPr>
          <w:b/>
          <w:bCs/>
          <w:sz w:val="28"/>
          <w:szCs w:val="28"/>
          <w:lang w:val="pl-PL"/>
        </w:rPr>
        <w:t>usługi</w:t>
      </w:r>
      <w:r>
        <w:rPr>
          <w:b/>
          <w:bCs/>
          <w:sz w:val="28"/>
          <w:szCs w:val="28"/>
          <w:lang w:val="pl-PL"/>
        </w:rPr>
        <w:t xml:space="preserve"> dla zadania pn.:</w:t>
      </w:r>
    </w:p>
    <w:p w14:paraId="7CFD0E7F" w14:textId="51AF3C0C" w:rsidR="003D1DA2" w:rsidRPr="00720E92" w:rsidRDefault="003D1DA2" w:rsidP="003D1DA2">
      <w:pPr>
        <w:rPr>
          <w:rFonts w:eastAsia="Arial"/>
          <w:b/>
          <w:bCs/>
          <w:color w:val="000000"/>
          <w:sz w:val="30"/>
          <w:szCs w:val="30"/>
          <w:lang w:val="pl-PL"/>
        </w:rPr>
      </w:pPr>
      <w:bookmarkStart w:id="0" w:name="_Hlk85540392"/>
      <w:r w:rsidRPr="00720E92">
        <w:rPr>
          <w:rFonts w:eastAsia="Arial"/>
          <w:b/>
          <w:bCs/>
          <w:color w:val="000000"/>
          <w:sz w:val="30"/>
          <w:szCs w:val="30"/>
          <w:lang w:val="pl-PL"/>
        </w:rPr>
        <w:t>Wykonanie usług przy zimowym utrzymaniu dróg wojewódzkich na terenie Powiatu Trzebnickiego  w sezonie zimowym 202</w:t>
      </w:r>
      <w:r w:rsidR="00437AD5">
        <w:rPr>
          <w:rFonts w:eastAsia="Arial"/>
          <w:b/>
          <w:bCs/>
          <w:color w:val="000000"/>
          <w:sz w:val="30"/>
          <w:szCs w:val="30"/>
          <w:lang w:val="pl-PL"/>
        </w:rPr>
        <w:t>4</w:t>
      </w:r>
      <w:r w:rsidRPr="00720E92">
        <w:rPr>
          <w:rFonts w:eastAsia="Arial"/>
          <w:b/>
          <w:bCs/>
          <w:color w:val="000000"/>
          <w:sz w:val="30"/>
          <w:szCs w:val="30"/>
          <w:lang w:val="pl-PL"/>
        </w:rPr>
        <w:t>/202</w:t>
      </w:r>
      <w:r w:rsidR="00437AD5">
        <w:rPr>
          <w:rFonts w:eastAsia="Arial"/>
          <w:b/>
          <w:bCs/>
          <w:color w:val="000000"/>
          <w:sz w:val="30"/>
          <w:szCs w:val="30"/>
          <w:lang w:val="pl-PL"/>
        </w:rPr>
        <w:t>5</w:t>
      </w:r>
      <w:r w:rsidRPr="00720E92">
        <w:rPr>
          <w:rFonts w:eastAsia="Arial"/>
          <w:b/>
          <w:bCs/>
          <w:color w:val="000000"/>
          <w:sz w:val="30"/>
          <w:szCs w:val="30"/>
          <w:lang w:val="pl-PL"/>
        </w:rPr>
        <w:t xml:space="preserve">  z podziałem na zadania: </w:t>
      </w:r>
    </w:p>
    <w:p w14:paraId="13220CCF" w14:textId="76610CDB" w:rsidR="003D1DA2" w:rsidRPr="00720E92" w:rsidRDefault="003D1DA2" w:rsidP="003D1DA2">
      <w:pPr>
        <w:rPr>
          <w:rFonts w:eastAsia="Arial"/>
          <w:b/>
          <w:bCs/>
          <w:color w:val="000000"/>
          <w:sz w:val="30"/>
          <w:szCs w:val="30"/>
          <w:lang w:val="pl-PL"/>
        </w:rPr>
      </w:pPr>
      <w:r w:rsidRPr="00720E92">
        <w:rPr>
          <w:rFonts w:eastAsia="Arial"/>
          <w:b/>
          <w:bCs/>
          <w:color w:val="000000"/>
          <w:sz w:val="30"/>
          <w:szCs w:val="30"/>
          <w:lang w:val="pl-PL"/>
        </w:rPr>
        <w:t>zadanie nr 1 - zwalczanie śliskości i odśnieżanie drogi wojewódzkiej nr 340  - czas pracy 200 godz. i całomiesięczny dyżur,</w:t>
      </w:r>
    </w:p>
    <w:p w14:paraId="1C522E01" w14:textId="6393DA41" w:rsidR="003D1DA2" w:rsidRPr="00720E92" w:rsidRDefault="003D1DA2" w:rsidP="003D1DA2">
      <w:pPr>
        <w:rPr>
          <w:rFonts w:eastAsia="Arial"/>
          <w:b/>
          <w:bCs/>
          <w:color w:val="000000"/>
          <w:sz w:val="30"/>
          <w:szCs w:val="30"/>
          <w:lang w:val="pl-PL"/>
        </w:rPr>
      </w:pPr>
      <w:r w:rsidRPr="00720E92">
        <w:rPr>
          <w:rFonts w:eastAsia="Arial"/>
          <w:b/>
          <w:bCs/>
          <w:color w:val="000000"/>
          <w:sz w:val="30"/>
          <w:szCs w:val="30"/>
          <w:lang w:val="pl-PL"/>
        </w:rPr>
        <w:t>zadanie nr 2 - zwalczanie śliskości i odśnieżanie dróg wojewódzkich: nr 342 i nr 340 - czas pracy 200 godz. i całomiesięczny dyżur,</w:t>
      </w:r>
    </w:p>
    <w:p w14:paraId="129550C1" w14:textId="11796909" w:rsidR="003D1DA2" w:rsidRDefault="003D1DA2" w:rsidP="003D1DA2">
      <w:pPr>
        <w:rPr>
          <w:rFonts w:eastAsia="Arial"/>
          <w:b/>
          <w:bCs/>
          <w:color w:val="000000"/>
          <w:sz w:val="30"/>
          <w:szCs w:val="30"/>
          <w:lang w:val="pl-PL"/>
        </w:rPr>
      </w:pPr>
      <w:r w:rsidRPr="00720E92">
        <w:rPr>
          <w:rFonts w:eastAsia="Arial"/>
          <w:b/>
          <w:bCs/>
          <w:color w:val="000000"/>
          <w:sz w:val="30"/>
          <w:szCs w:val="30"/>
          <w:lang w:val="pl-PL"/>
        </w:rPr>
        <w:t>zadanie nr 3 - zwalczanie śliskości i odśnieżanie dr</w:t>
      </w:r>
      <w:r w:rsidR="00176E43">
        <w:rPr>
          <w:rFonts w:eastAsia="Arial"/>
          <w:b/>
          <w:bCs/>
          <w:color w:val="000000"/>
          <w:sz w:val="30"/>
          <w:szCs w:val="30"/>
          <w:lang w:val="pl-PL"/>
        </w:rPr>
        <w:t>óg</w:t>
      </w:r>
      <w:r w:rsidRPr="00720E92">
        <w:rPr>
          <w:rFonts w:eastAsia="Arial"/>
          <w:b/>
          <w:bCs/>
          <w:color w:val="000000"/>
          <w:sz w:val="30"/>
          <w:szCs w:val="30"/>
          <w:lang w:val="pl-PL"/>
        </w:rPr>
        <w:t xml:space="preserve"> wojewódzki</w:t>
      </w:r>
      <w:r w:rsidR="00176E43">
        <w:rPr>
          <w:rFonts w:eastAsia="Arial"/>
          <w:b/>
          <w:bCs/>
          <w:color w:val="000000"/>
          <w:sz w:val="30"/>
          <w:szCs w:val="30"/>
          <w:lang w:val="pl-PL"/>
        </w:rPr>
        <w:t>ch:</w:t>
      </w:r>
      <w:r w:rsidRPr="00720E92">
        <w:rPr>
          <w:rFonts w:eastAsia="Arial"/>
          <w:b/>
          <w:bCs/>
          <w:color w:val="000000"/>
          <w:sz w:val="30"/>
          <w:szCs w:val="30"/>
          <w:lang w:val="pl-PL"/>
        </w:rPr>
        <w:t xml:space="preserve"> nr 339  </w:t>
      </w:r>
      <w:r w:rsidR="00176E43">
        <w:rPr>
          <w:rFonts w:eastAsia="Arial"/>
          <w:b/>
          <w:bCs/>
          <w:color w:val="000000"/>
          <w:sz w:val="30"/>
          <w:szCs w:val="30"/>
          <w:lang w:val="pl-PL"/>
        </w:rPr>
        <w:t>i nr</w:t>
      </w:r>
      <w:r w:rsidRPr="00720E92">
        <w:rPr>
          <w:rFonts w:eastAsia="Arial"/>
          <w:b/>
          <w:bCs/>
          <w:color w:val="000000"/>
          <w:sz w:val="30"/>
          <w:szCs w:val="30"/>
          <w:lang w:val="pl-PL"/>
        </w:rPr>
        <w:t xml:space="preserve"> 359  - czas pracy 2</w:t>
      </w:r>
      <w:r w:rsidR="00176E43">
        <w:rPr>
          <w:rFonts w:eastAsia="Arial"/>
          <w:b/>
          <w:bCs/>
          <w:color w:val="000000"/>
          <w:sz w:val="30"/>
          <w:szCs w:val="30"/>
          <w:lang w:val="pl-PL"/>
        </w:rPr>
        <w:t>25</w:t>
      </w:r>
      <w:r w:rsidRPr="00720E92">
        <w:rPr>
          <w:rFonts w:eastAsia="Arial"/>
          <w:b/>
          <w:bCs/>
          <w:color w:val="000000"/>
          <w:sz w:val="30"/>
          <w:szCs w:val="30"/>
          <w:lang w:val="pl-PL"/>
        </w:rPr>
        <w:t xml:space="preserve"> godz. i całomiesięczny</w:t>
      </w:r>
      <w:r w:rsidR="00176E43">
        <w:rPr>
          <w:rFonts w:eastAsia="Arial"/>
          <w:b/>
          <w:bCs/>
          <w:color w:val="000000"/>
          <w:sz w:val="30"/>
          <w:szCs w:val="30"/>
          <w:lang w:val="pl-PL"/>
        </w:rPr>
        <w:t xml:space="preserve"> </w:t>
      </w:r>
      <w:r w:rsidRPr="00720E92">
        <w:rPr>
          <w:rFonts w:eastAsia="Arial"/>
          <w:b/>
          <w:bCs/>
          <w:color w:val="000000"/>
          <w:sz w:val="30"/>
          <w:szCs w:val="30"/>
          <w:lang w:val="pl-PL"/>
        </w:rPr>
        <w:t>dyżur</w:t>
      </w:r>
      <w:r w:rsidR="00E32F73">
        <w:rPr>
          <w:rFonts w:eastAsia="Arial"/>
          <w:b/>
          <w:bCs/>
          <w:color w:val="000000"/>
          <w:sz w:val="30"/>
          <w:szCs w:val="30"/>
          <w:lang w:val="pl-PL"/>
        </w:rPr>
        <w:t>,</w:t>
      </w:r>
    </w:p>
    <w:p w14:paraId="6F2ABDE1" w14:textId="37D69583" w:rsidR="00E32F73" w:rsidRPr="00720E92" w:rsidRDefault="00E32F73" w:rsidP="003D1DA2">
      <w:pPr>
        <w:rPr>
          <w:rFonts w:eastAsia="Arial"/>
          <w:b/>
          <w:bCs/>
          <w:color w:val="000000"/>
          <w:sz w:val="30"/>
          <w:szCs w:val="30"/>
          <w:lang w:val="pl-PL"/>
        </w:rPr>
      </w:pPr>
      <w:r>
        <w:rPr>
          <w:rFonts w:eastAsia="Arial"/>
          <w:b/>
          <w:bCs/>
          <w:color w:val="000000"/>
          <w:sz w:val="30"/>
          <w:szCs w:val="30"/>
          <w:lang w:val="pl-PL"/>
        </w:rPr>
        <w:t xml:space="preserve">zadanie nr 4 </w:t>
      </w:r>
      <w:r w:rsidR="00536FB3" w:rsidRPr="00720E92">
        <w:rPr>
          <w:rFonts w:eastAsia="Arial"/>
          <w:b/>
          <w:bCs/>
          <w:color w:val="000000"/>
          <w:sz w:val="30"/>
          <w:szCs w:val="30"/>
          <w:lang w:val="pl-PL"/>
        </w:rPr>
        <w:t>- zwalczanie śliskości i odśnieżanie dr</w:t>
      </w:r>
      <w:r w:rsidR="003578DE">
        <w:rPr>
          <w:rFonts w:eastAsia="Arial"/>
          <w:b/>
          <w:bCs/>
          <w:color w:val="000000"/>
          <w:sz w:val="30"/>
          <w:szCs w:val="30"/>
          <w:lang w:val="pl-PL"/>
        </w:rPr>
        <w:t>o</w:t>
      </w:r>
      <w:r w:rsidR="00536FB3">
        <w:rPr>
          <w:rFonts w:eastAsia="Arial"/>
          <w:b/>
          <w:bCs/>
          <w:color w:val="000000"/>
          <w:sz w:val="30"/>
          <w:szCs w:val="30"/>
          <w:lang w:val="pl-PL"/>
        </w:rPr>
        <w:t>g</w:t>
      </w:r>
      <w:r w:rsidR="003578DE">
        <w:rPr>
          <w:rFonts w:eastAsia="Arial"/>
          <w:b/>
          <w:bCs/>
          <w:color w:val="000000"/>
          <w:sz w:val="30"/>
          <w:szCs w:val="30"/>
          <w:lang w:val="pl-PL"/>
        </w:rPr>
        <w:t>i</w:t>
      </w:r>
      <w:r w:rsidR="00536FB3" w:rsidRPr="00720E92">
        <w:rPr>
          <w:rFonts w:eastAsia="Arial"/>
          <w:b/>
          <w:bCs/>
          <w:color w:val="000000"/>
          <w:sz w:val="30"/>
          <w:szCs w:val="30"/>
          <w:lang w:val="pl-PL"/>
        </w:rPr>
        <w:t xml:space="preserve"> wojewódzki</w:t>
      </w:r>
      <w:r w:rsidR="003578DE">
        <w:rPr>
          <w:rFonts w:eastAsia="Arial"/>
          <w:b/>
          <w:bCs/>
          <w:color w:val="000000"/>
          <w:sz w:val="30"/>
          <w:szCs w:val="30"/>
          <w:lang w:val="pl-PL"/>
        </w:rPr>
        <w:t>ej</w:t>
      </w:r>
      <w:r w:rsidR="00536FB3">
        <w:rPr>
          <w:rFonts w:eastAsia="Arial"/>
          <w:b/>
          <w:bCs/>
          <w:color w:val="000000"/>
          <w:sz w:val="30"/>
          <w:szCs w:val="30"/>
          <w:lang w:val="pl-PL"/>
        </w:rPr>
        <w:t>: nr</w:t>
      </w:r>
      <w:r w:rsidR="00536FB3" w:rsidRPr="00720E92">
        <w:rPr>
          <w:rFonts w:eastAsia="Arial"/>
          <w:b/>
          <w:bCs/>
          <w:color w:val="000000"/>
          <w:sz w:val="30"/>
          <w:szCs w:val="30"/>
          <w:lang w:val="pl-PL"/>
        </w:rPr>
        <w:t xml:space="preserve"> 359  - czas pracy 2</w:t>
      </w:r>
      <w:r w:rsidR="00536FB3">
        <w:rPr>
          <w:rFonts w:eastAsia="Arial"/>
          <w:b/>
          <w:bCs/>
          <w:color w:val="000000"/>
          <w:sz w:val="30"/>
          <w:szCs w:val="30"/>
          <w:lang w:val="pl-PL"/>
        </w:rPr>
        <w:t>00</w:t>
      </w:r>
      <w:r w:rsidR="00536FB3" w:rsidRPr="00720E92">
        <w:rPr>
          <w:rFonts w:eastAsia="Arial"/>
          <w:b/>
          <w:bCs/>
          <w:color w:val="000000"/>
          <w:sz w:val="30"/>
          <w:szCs w:val="30"/>
          <w:lang w:val="pl-PL"/>
        </w:rPr>
        <w:t xml:space="preserve"> godz. i całomiesięczny</w:t>
      </w:r>
      <w:r w:rsidR="00536FB3">
        <w:rPr>
          <w:rFonts w:eastAsia="Arial"/>
          <w:b/>
          <w:bCs/>
          <w:color w:val="000000"/>
          <w:sz w:val="30"/>
          <w:szCs w:val="30"/>
          <w:lang w:val="pl-PL"/>
        </w:rPr>
        <w:t xml:space="preserve"> </w:t>
      </w:r>
      <w:r w:rsidR="00536FB3" w:rsidRPr="00720E92">
        <w:rPr>
          <w:rFonts w:eastAsia="Arial"/>
          <w:b/>
          <w:bCs/>
          <w:color w:val="000000"/>
          <w:sz w:val="30"/>
          <w:szCs w:val="30"/>
          <w:lang w:val="pl-PL"/>
        </w:rPr>
        <w:t>dyżur</w:t>
      </w:r>
    </w:p>
    <w:bookmarkEnd w:id="0"/>
    <w:p w14:paraId="0547AF85" w14:textId="77777777" w:rsidR="008865BD" w:rsidRDefault="008865BD" w:rsidP="008865BD">
      <w:pPr>
        <w:rPr>
          <w:b/>
          <w:bCs/>
          <w:sz w:val="24"/>
          <w:szCs w:val="24"/>
          <w:lang w:val="pl-PL"/>
        </w:rPr>
      </w:pPr>
      <w:r>
        <w:rPr>
          <w:b/>
          <w:bCs/>
          <w:sz w:val="24"/>
          <w:szCs w:val="24"/>
          <w:lang w:val="pl-PL"/>
        </w:rPr>
        <w:t>Uwaga:</w:t>
      </w:r>
    </w:p>
    <w:p w14:paraId="2A2525A9" w14:textId="77777777" w:rsidR="008865BD" w:rsidRPr="008865BD" w:rsidRDefault="008865BD" w:rsidP="008865BD">
      <w:pPr>
        <w:rPr>
          <w:lang w:val="pl-PL"/>
        </w:rPr>
      </w:pPr>
      <w:r>
        <w:rPr>
          <w:b/>
          <w:bCs/>
          <w:sz w:val="24"/>
          <w:szCs w:val="24"/>
          <w:lang w:val="pl-PL"/>
        </w:rPr>
        <w:t xml:space="preserve">      Podany powyżej </w:t>
      </w:r>
      <w:r w:rsidRPr="00F02FF3">
        <w:rPr>
          <w:b/>
          <w:bCs/>
          <w:sz w:val="24"/>
          <w:szCs w:val="24"/>
          <w:lang w:val="pl-PL"/>
        </w:rPr>
        <w:t>czas pracy jest szacunkowy.</w:t>
      </w:r>
    </w:p>
    <w:p w14:paraId="6E227B8A" w14:textId="77777777" w:rsidR="008865BD" w:rsidRDefault="008865BD" w:rsidP="003D1DA2">
      <w:pPr>
        <w:rPr>
          <w:rFonts w:eastAsia="Arial"/>
          <w:b/>
          <w:bCs/>
          <w:color w:val="000000"/>
          <w:sz w:val="32"/>
          <w:szCs w:val="32"/>
          <w:lang w:val="pl-PL"/>
        </w:rPr>
      </w:pPr>
    </w:p>
    <w:p w14:paraId="3BEA5159" w14:textId="77777777" w:rsidR="003D1DA2" w:rsidRDefault="003D1DA2" w:rsidP="003D1DA2">
      <w:pPr>
        <w:rPr>
          <w:rFonts w:eastAsia="Arial" w:cs="Arial"/>
          <w:b/>
          <w:bCs/>
          <w:color w:val="000000"/>
          <w:sz w:val="24"/>
          <w:szCs w:val="24"/>
          <w:lang w:val="pl-PL"/>
        </w:rPr>
      </w:pPr>
    </w:p>
    <w:p w14:paraId="19404F41" w14:textId="77777777" w:rsidR="00176E43" w:rsidRDefault="00176E43" w:rsidP="00176E43">
      <w:pPr>
        <w:pStyle w:val="Standard"/>
        <w:rPr>
          <w:rFonts w:eastAsia="Arial"/>
          <w:b/>
          <w:bCs/>
          <w:color w:val="FF0000"/>
        </w:rPr>
      </w:pPr>
      <w:r>
        <w:rPr>
          <w:rFonts w:eastAsia="Arial"/>
          <w:b/>
          <w:bCs/>
          <w:color w:val="FF0000"/>
        </w:rPr>
        <w:t>Postępowanie prowadzone jest przy użyciu środków komunikacji elektronicznej.</w:t>
      </w:r>
    </w:p>
    <w:p w14:paraId="5075C905" w14:textId="77777777" w:rsidR="00176E43" w:rsidRDefault="00176E43" w:rsidP="00176E43">
      <w:pPr>
        <w:pStyle w:val="Standard"/>
        <w:rPr>
          <w:rFonts w:eastAsia="Arial"/>
          <w:b/>
          <w:bCs/>
          <w:color w:val="FF0000"/>
        </w:rPr>
      </w:pPr>
    </w:p>
    <w:p w14:paraId="064152DC" w14:textId="51ADB343" w:rsidR="00176E43" w:rsidRDefault="00176E43" w:rsidP="00176E43">
      <w:pPr>
        <w:pStyle w:val="Standard"/>
        <w:rPr>
          <w:rFonts w:eastAsia="Arial"/>
          <w:b/>
          <w:bCs/>
        </w:rPr>
      </w:pPr>
      <w:r>
        <w:rPr>
          <w:rFonts w:eastAsia="Arial"/>
          <w:b/>
          <w:bCs/>
          <w:color w:val="FF0000"/>
        </w:rPr>
        <w:t xml:space="preserve">Postępowanie prowadzone jest pod linkiem: </w:t>
      </w:r>
      <w:hyperlink r:id="rId7" w:history="1">
        <w:r w:rsidRPr="00C63625">
          <w:rPr>
            <w:rStyle w:val="Hipercze"/>
            <w:rFonts w:eastAsia="Arial"/>
            <w:b/>
            <w:bCs/>
          </w:rPr>
          <w:t>https://platformazakupowa.pl/pn/drogi_trzebnica</w:t>
        </w:r>
      </w:hyperlink>
    </w:p>
    <w:p w14:paraId="0FC2E124" w14:textId="77777777" w:rsidR="00176E43" w:rsidRDefault="00176E43" w:rsidP="00176E43">
      <w:pPr>
        <w:pStyle w:val="Standard"/>
        <w:rPr>
          <w:rFonts w:eastAsia="Arial"/>
          <w:b/>
          <w:bCs/>
          <w:color w:val="FF0000"/>
        </w:rPr>
      </w:pPr>
    </w:p>
    <w:p w14:paraId="4CEB04C3" w14:textId="77777777" w:rsidR="003D1DA2" w:rsidRDefault="003D1DA2" w:rsidP="003D1DA2">
      <w:pPr>
        <w:rPr>
          <w:rFonts w:eastAsia="Arial" w:cs="Arial"/>
          <w:b/>
          <w:bCs/>
          <w:color w:val="000000"/>
          <w:sz w:val="24"/>
          <w:szCs w:val="24"/>
          <w:lang w:val="pl-PL"/>
        </w:rPr>
      </w:pPr>
    </w:p>
    <w:p w14:paraId="6F2287BA" w14:textId="136A6305" w:rsidR="003D1DA2" w:rsidRDefault="003D1DA2" w:rsidP="003D1DA2">
      <w:pPr>
        <w:spacing w:line="360" w:lineRule="auto"/>
        <w:ind w:left="-20"/>
        <w:jc w:val="center"/>
        <w:rPr>
          <w:b/>
          <w:bCs/>
          <w:sz w:val="24"/>
          <w:szCs w:val="24"/>
          <w:lang w:val="pl-PL"/>
        </w:rPr>
      </w:pPr>
      <w:r>
        <w:rPr>
          <w:b/>
          <w:bCs/>
          <w:sz w:val="24"/>
          <w:szCs w:val="24"/>
          <w:lang w:val="pl-PL"/>
        </w:rPr>
        <w:t xml:space="preserve">Znak sprawy: </w:t>
      </w:r>
      <w:proofErr w:type="spellStart"/>
      <w:r>
        <w:rPr>
          <w:b/>
          <w:bCs/>
          <w:sz w:val="24"/>
          <w:szCs w:val="24"/>
          <w:lang w:val="pl-PL"/>
        </w:rPr>
        <w:t>DTiZP</w:t>
      </w:r>
      <w:proofErr w:type="spellEnd"/>
      <w:r>
        <w:rPr>
          <w:b/>
          <w:bCs/>
          <w:sz w:val="24"/>
          <w:szCs w:val="24"/>
          <w:lang w:val="pl-PL"/>
        </w:rPr>
        <w:t>/200/</w:t>
      </w:r>
      <w:r w:rsidR="000465ED">
        <w:rPr>
          <w:b/>
          <w:bCs/>
          <w:sz w:val="24"/>
          <w:szCs w:val="24"/>
          <w:lang w:val="pl-PL"/>
        </w:rPr>
        <w:t>20</w:t>
      </w:r>
      <w:r>
        <w:rPr>
          <w:b/>
          <w:bCs/>
          <w:sz w:val="24"/>
          <w:szCs w:val="24"/>
          <w:lang w:val="pl-PL"/>
        </w:rPr>
        <w:t>/202</w:t>
      </w:r>
      <w:r w:rsidR="00437AD5">
        <w:rPr>
          <w:b/>
          <w:bCs/>
          <w:sz w:val="24"/>
          <w:szCs w:val="24"/>
          <w:lang w:val="pl-PL"/>
        </w:rPr>
        <w:t>4</w:t>
      </w:r>
    </w:p>
    <w:p w14:paraId="1ABDD113" w14:textId="77777777" w:rsidR="003D1DA2" w:rsidRDefault="003D1DA2" w:rsidP="003D1DA2">
      <w:pPr>
        <w:spacing w:line="360" w:lineRule="auto"/>
        <w:ind w:left="-20"/>
        <w:jc w:val="center"/>
        <w:rPr>
          <w:b/>
          <w:bCs/>
          <w:sz w:val="32"/>
          <w:szCs w:val="32"/>
          <w:lang w:val="pl-PL"/>
        </w:rPr>
      </w:pPr>
    </w:p>
    <w:p w14:paraId="7F0A8BF5" w14:textId="4AAF6E55" w:rsidR="003D1DA2" w:rsidRDefault="003D1DA2" w:rsidP="003D1DA2">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0465ED">
        <w:rPr>
          <w:rFonts w:eastAsia="Arial" w:cs="Arial"/>
          <w:b/>
          <w:bCs/>
          <w:color w:val="000000"/>
          <w:sz w:val="24"/>
          <w:szCs w:val="24"/>
          <w:lang w:val="pl-PL"/>
        </w:rPr>
        <w:t>1</w:t>
      </w:r>
      <w:r w:rsidR="00BC3E1D">
        <w:rPr>
          <w:rFonts w:eastAsia="Arial" w:cs="Arial"/>
          <w:b/>
          <w:bCs/>
          <w:color w:val="000000"/>
          <w:sz w:val="24"/>
          <w:szCs w:val="24"/>
          <w:lang w:val="pl-PL"/>
        </w:rPr>
        <w:t>2</w:t>
      </w:r>
      <w:r>
        <w:rPr>
          <w:rFonts w:eastAsia="Arial" w:cs="Arial"/>
          <w:b/>
          <w:bCs/>
          <w:color w:val="000000"/>
          <w:sz w:val="24"/>
          <w:szCs w:val="24"/>
          <w:lang w:val="pl-PL"/>
        </w:rPr>
        <w:t>.</w:t>
      </w:r>
      <w:r w:rsidR="00536FB3">
        <w:rPr>
          <w:rFonts w:eastAsia="Arial" w:cs="Arial"/>
          <w:b/>
          <w:bCs/>
          <w:color w:val="000000"/>
          <w:sz w:val="24"/>
          <w:szCs w:val="24"/>
          <w:lang w:val="pl-PL"/>
        </w:rPr>
        <w:t>0</w:t>
      </w:r>
      <w:r w:rsidR="00437AD5">
        <w:rPr>
          <w:rFonts w:eastAsia="Arial" w:cs="Arial"/>
          <w:b/>
          <w:bCs/>
          <w:color w:val="000000"/>
          <w:sz w:val="24"/>
          <w:szCs w:val="24"/>
          <w:lang w:val="pl-PL"/>
        </w:rPr>
        <w:t>9</w:t>
      </w:r>
      <w:r>
        <w:rPr>
          <w:rFonts w:eastAsia="Arial" w:cs="Arial"/>
          <w:b/>
          <w:bCs/>
          <w:color w:val="000000"/>
          <w:sz w:val="24"/>
          <w:szCs w:val="24"/>
          <w:lang w:val="pl-PL"/>
        </w:rPr>
        <w:t>.202</w:t>
      </w:r>
      <w:r w:rsidR="00437AD5">
        <w:rPr>
          <w:rFonts w:eastAsia="Arial" w:cs="Arial"/>
          <w:b/>
          <w:bCs/>
          <w:color w:val="000000"/>
          <w:sz w:val="24"/>
          <w:szCs w:val="24"/>
          <w:lang w:val="pl-PL"/>
        </w:rPr>
        <w:t>4</w:t>
      </w:r>
      <w:r>
        <w:rPr>
          <w:rFonts w:eastAsia="Arial" w:cs="Arial"/>
          <w:b/>
          <w:bCs/>
          <w:color w:val="000000"/>
          <w:sz w:val="24"/>
          <w:szCs w:val="24"/>
          <w:lang w:val="pl-PL"/>
        </w:rPr>
        <w:t xml:space="preserve"> r</w:t>
      </w:r>
    </w:p>
    <w:p w14:paraId="52A82FD6" w14:textId="77777777" w:rsidR="003D1DA2" w:rsidRDefault="003D1DA2" w:rsidP="003D1DA2">
      <w:pPr>
        <w:rPr>
          <w:rFonts w:eastAsia="Arial" w:cs="Arial"/>
          <w:b/>
          <w:bCs/>
          <w:color w:val="000000"/>
          <w:sz w:val="24"/>
          <w:szCs w:val="24"/>
          <w:lang w:val="pl-PL"/>
        </w:rPr>
      </w:pPr>
    </w:p>
    <w:p w14:paraId="19400C12" w14:textId="77777777" w:rsidR="003D1DA2" w:rsidRDefault="003D1DA2" w:rsidP="003D1DA2">
      <w:pPr>
        <w:rPr>
          <w:rFonts w:eastAsia="Arial" w:cs="Arial"/>
          <w:b/>
          <w:bCs/>
          <w:color w:val="000000"/>
          <w:sz w:val="24"/>
          <w:szCs w:val="24"/>
          <w:lang w:val="pl-PL"/>
        </w:rPr>
      </w:pPr>
    </w:p>
    <w:p w14:paraId="491BD486" w14:textId="77777777" w:rsidR="003D1DA2" w:rsidRDefault="003D1DA2" w:rsidP="003D1DA2">
      <w:pPr>
        <w:rPr>
          <w:rFonts w:eastAsia="Arial" w:cs="Arial"/>
          <w:b/>
          <w:bCs/>
          <w:color w:val="000000"/>
          <w:sz w:val="24"/>
          <w:szCs w:val="24"/>
          <w:lang w:val="pl-PL"/>
        </w:rPr>
      </w:pPr>
      <w:r>
        <w:rPr>
          <w:rFonts w:eastAsia="Arial" w:cs="Arial"/>
          <w:b/>
          <w:bCs/>
          <w:color w:val="000000"/>
          <w:sz w:val="24"/>
          <w:szCs w:val="24"/>
          <w:lang w:val="pl-PL"/>
        </w:rPr>
        <w:t xml:space="preserve">                                                                                               </w:t>
      </w:r>
    </w:p>
    <w:p w14:paraId="4BB4E52E" w14:textId="77777777" w:rsidR="003D1DA2" w:rsidRDefault="003D1DA2" w:rsidP="003D1DA2">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75C90101" w14:textId="340BBBB2" w:rsidR="003D1DA2" w:rsidRDefault="003D1DA2" w:rsidP="003D1DA2">
      <w:pPr>
        <w:rPr>
          <w:rFonts w:eastAsia="Arial" w:cs="Arial"/>
          <w:b/>
          <w:bCs/>
          <w:color w:val="000000"/>
          <w:sz w:val="24"/>
          <w:szCs w:val="24"/>
          <w:lang w:val="pl-PL"/>
        </w:rPr>
      </w:pPr>
    </w:p>
    <w:p w14:paraId="3B3887C3" w14:textId="77777777" w:rsidR="00720E92" w:rsidRDefault="00720E92" w:rsidP="003D1DA2">
      <w:pPr>
        <w:rPr>
          <w:rFonts w:ascii="Tahoma" w:hAnsi="Tahoma" w:cs="Tahoma"/>
          <w:b/>
          <w:bCs/>
          <w:sz w:val="18"/>
          <w:szCs w:val="18"/>
          <w:lang w:val="pl-PL"/>
        </w:rPr>
      </w:pPr>
    </w:p>
    <w:p w14:paraId="2E6655A5" w14:textId="77777777" w:rsidR="004059EC" w:rsidRDefault="004059EC" w:rsidP="003D1DA2">
      <w:pPr>
        <w:rPr>
          <w:rFonts w:ascii="Tahoma" w:hAnsi="Tahoma" w:cs="Tahoma"/>
          <w:b/>
          <w:bCs/>
          <w:sz w:val="18"/>
          <w:szCs w:val="18"/>
          <w:lang w:val="pl-PL"/>
        </w:rPr>
      </w:pPr>
    </w:p>
    <w:p w14:paraId="02BD1C2F" w14:textId="77777777" w:rsidR="003D1DA2" w:rsidRPr="00D95EF1" w:rsidRDefault="003D1DA2" w:rsidP="003D1DA2">
      <w:pPr>
        <w:rPr>
          <w:sz w:val="24"/>
          <w:szCs w:val="24"/>
          <w:lang w:val="pl-PL"/>
        </w:rPr>
      </w:pPr>
      <w:r w:rsidRPr="00D95EF1">
        <w:rPr>
          <w:b/>
          <w:bCs/>
          <w:sz w:val="24"/>
          <w:szCs w:val="24"/>
          <w:lang w:val="pl-PL"/>
        </w:rPr>
        <w:lastRenderedPageBreak/>
        <w:t xml:space="preserve">I.NAZWA ORAZ ADRES ZAMAWIAJĄCEGO:                          </w:t>
      </w:r>
    </w:p>
    <w:p w14:paraId="2BEEF079" w14:textId="77777777" w:rsidR="003D1DA2" w:rsidRPr="00D95EF1" w:rsidRDefault="003D1DA2" w:rsidP="003D1DA2">
      <w:pPr>
        <w:autoSpaceDE w:val="0"/>
        <w:rPr>
          <w:sz w:val="24"/>
          <w:szCs w:val="24"/>
          <w:lang w:val="pl-PL"/>
        </w:rPr>
      </w:pPr>
      <w:r w:rsidRPr="00D95EF1">
        <w:rPr>
          <w:sz w:val="24"/>
          <w:szCs w:val="24"/>
          <w:lang w:val="pl-PL"/>
        </w:rPr>
        <w:t>Zamawiającym jest Zarząd Dróg Powiatowych w Trzebnicy</w:t>
      </w:r>
    </w:p>
    <w:p w14:paraId="088C0AAF" w14:textId="77777777" w:rsidR="003D1DA2" w:rsidRPr="00D95EF1" w:rsidRDefault="003D1DA2" w:rsidP="003D1DA2">
      <w:pPr>
        <w:spacing w:line="360" w:lineRule="auto"/>
        <w:rPr>
          <w:sz w:val="24"/>
          <w:szCs w:val="24"/>
          <w:lang w:val="pl-PL"/>
        </w:rPr>
      </w:pPr>
      <w:r w:rsidRPr="00D95EF1">
        <w:rPr>
          <w:sz w:val="24"/>
          <w:szCs w:val="24"/>
          <w:lang w:val="pl-PL"/>
        </w:rPr>
        <w:t>ul. Łączna 1c, 55-100 Trzebnica</w:t>
      </w:r>
    </w:p>
    <w:p w14:paraId="7F8292F1" w14:textId="77777777" w:rsidR="003D1DA2" w:rsidRPr="00D95EF1" w:rsidRDefault="003D1DA2" w:rsidP="003D1DA2">
      <w:pPr>
        <w:spacing w:line="360" w:lineRule="auto"/>
        <w:rPr>
          <w:sz w:val="24"/>
          <w:szCs w:val="24"/>
          <w:lang w:val="pl-PL"/>
        </w:rPr>
      </w:pPr>
      <w:r w:rsidRPr="00D95EF1">
        <w:rPr>
          <w:sz w:val="24"/>
          <w:szCs w:val="24"/>
          <w:lang w:val="pl-PL"/>
        </w:rPr>
        <w:t xml:space="preserve">tel.071 387 06 17 </w:t>
      </w:r>
    </w:p>
    <w:p w14:paraId="4F4C30AB" w14:textId="77777777" w:rsidR="003D1DA2" w:rsidRPr="00D95EF1" w:rsidRDefault="003D1DA2" w:rsidP="003D1DA2">
      <w:pPr>
        <w:spacing w:line="360" w:lineRule="auto"/>
        <w:rPr>
          <w:sz w:val="24"/>
          <w:szCs w:val="24"/>
          <w:lang w:val="pl-PL"/>
        </w:rPr>
      </w:pPr>
      <w:r w:rsidRPr="00D95EF1">
        <w:rPr>
          <w:sz w:val="24"/>
          <w:szCs w:val="24"/>
          <w:lang w:val="pl-PL"/>
        </w:rPr>
        <w:t xml:space="preserve">strona internetowa: </w:t>
      </w:r>
      <w:hyperlink r:id="rId8" w:history="1">
        <w:r w:rsidRPr="00D95EF1">
          <w:rPr>
            <w:rStyle w:val="Hipercze"/>
            <w:sz w:val="24"/>
            <w:szCs w:val="24"/>
            <w:lang w:val="pl-PL"/>
          </w:rPr>
          <w:t>www.drogi.trzebnica.pl</w:t>
        </w:r>
      </w:hyperlink>
    </w:p>
    <w:p w14:paraId="38F3F98C" w14:textId="77777777" w:rsidR="003D1DA2" w:rsidRPr="00D95EF1" w:rsidRDefault="003D1DA2" w:rsidP="003D1DA2">
      <w:pPr>
        <w:spacing w:line="360" w:lineRule="auto"/>
        <w:rPr>
          <w:sz w:val="24"/>
          <w:szCs w:val="24"/>
          <w:lang w:val="pl-PL"/>
        </w:rPr>
      </w:pPr>
      <w:r w:rsidRPr="00D95EF1">
        <w:rPr>
          <w:sz w:val="24"/>
          <w:szCs w:val="24"/>
          <w:lang w:val="pl-PL"/>
        </w:rPr>
        <w:t>NIP : 915-16-26-021</w:t>
      </w:r>
    </w:p>
    <w:p w14:paraId="02B93925" w14:textId="77777777" w:rsidR="003D1DA2" w:rsidRPr="00D95EF1" w:rsidRDefault="003D1DA2" w:rsidP="003D1DA2">
      <w:pPr>
        <w:spacing w:line="360" w:lineRule="auto"/>
        <w:rPr>
          <w:sz w:val="24"/>
          <w:szCs w:val="24"/>
          <w:lang w:val="pl-PL"/>
        </w:rPr>
      </w:pPr>
      <w:r w:rsidRPr="00D95EF1">
        <w:rPr>
          <w:sz w:val="24"/>
          <w:szCs w:val="24"/>
          <w:lang w:val="pl-PL"/>
        </w:rPr>
        <w:t>Zwanym dalej także  „ZDP Trzebnica”</w:t>
      </w:r>
    </w:p>
    <w:p w14:paraId="16D1E648" w14:textId="77777777" w:rsidR="003D1DA2" w:rsidRPr="00D95EF1" w:rsidRDefault="003D1DA2" w:rsidP="003D1DA2">
      <w:pPr>
        <w:spacing w:line="360" w:lineRule="auto"/>
        <w:rPr>
          <w:sz w:val="24"/>
          <w:szCs w:val="24"/>
          <w:lang w:val="pl-PL"/>
        </w:rPr>
      </w:pPr>
    </w:p>
    <w:p w14:paraId="0D7C2796" w14:textId="77777777" w:rsidR="003D1DA2" w:rsidRPr="00D95EF1" w:rsidRDefault="003D1DA2" w:rsidP="003D1DA2">
      <w:pPr>
        <w:spacing w:line="360" w:lineRule="auto"/>
        <w:rPr>
          <w:b/>
          <w:bCs/>
          <w:sz w:val="24"/>
          <w:szCs w:val="24"/>
          <w:lang w:val="pl-PL"/>
        </w:rPr>
      </w:pPr>
      <w:r w:rsidRPr="00D95EF1">
        <w:rPr>
          <w:b/>
          <w:bCs/>
          <w:sz w:val="24"/>
          <w:szCs w:val="24"/>
          <w:lang w:val="pl-PL"/>
        </w:rPr>
        <w:t>II. OCHRONA DANYCH OSOBOWYCH:</w:t>
      </w:r>
    </w:p>
    <w:p w14:paraId="6F075E49" w14:textId="77777777" w:rsidR="003D1DA2" w:rsidRPr="00D95EF1" w:rsidRDefault="003D1DA2" w:rsidP="003D1DA2">
      <w:pPr>
        <w:spacing w:line="360" w:lineRule="auto"/>
        <w:rPr>
          <w:sz w:val="24"/>
          <w:szCs w:val="24"/>
          <w:lang w:val="pl-PL"/>
        </w:rPr>
      </w:pPr>
      <w:r w:rsidRPr="00D95EF1">
        <w:rPr>
          <w:sz w:val="24"/>
          <w:szCs w:val="24"/>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8B90A96" w14:textId="77777777" w:rsidR="003D1DA2" w:rsidRPr="00D95EF1" w:rsidRDefault="003D1DA2" w:rsidP="003D1DA2">
      <w:pPr>
        <w:spacing w:line="360" w:lineRule="auto"/>
        <w:rPr>
          <w:sz w:val="24"/>
          <w:szCs w:val="24"/>
          <w:lang w:val="pl-PL"/>
        </w:rPr>
      </w:pPr>
      <w:r w:rsidRPr="00D95EF1">
        <w:rPr>
          <w:sz w:val="24"/>
          <w:szCs w:val="24"/>
          <w:lang w:val="pl-PL"/>
        </w:rPr>
        <w:t>1) administratorem Pani/Pana danych osobowych jest pracownik Zarządu Dróg Powiatowych w Trzebnicy;</w:t>
      </w:r>
    </w:p>
    <w:p w14:paraId="3DD7DDE8" w14:textId="77777777" w:rsidR="003D1DA2" w:rsidRPr="00D95EF1" w:rsidRDefault="003D1DA2" w:rsidP="003D1DA2">
      <w:pPr>
        <w:spacing w:line="360" w:lineRule="auto"/>
        <w:rPr>
          <w:sz w:val="24"/>
          <w:szCs w:val="24"/>
          <w:lang w:val="pl-PL"/>
        </w:rPr>
      </w:pPr>
      <w:r w:rsidRPr="00D95EF1">
        <w:rPr>
          <w:sz w:val="24"/>
          <w:szCs w:val="24"/>
          <w:lang w:val="pl-PL"/>
        </w:rPr>
        <w:t>2) administrator wyznaczył Inspektora Danych Osobowych, z którym można się kontaktować pod adresem e-mail: drogi@powiat.trzebnica.pl.</w:t>
      </w:r>
    </w:p>
    <w:p w14:paraId="1D68D6B7" w14:textId="77777777" w:rsidR="003D1DA2" w:rsidRPr="00D95EF1" w:rsidRDefault="003D1DA2" w:rsidP="003D1DA2">
      <w:pPr>
        <w:spacing w:line="360" w:lineRule="auto"/>
        <w:rPr>
          <w:sz w:val="24"/>
          <w:szCs w:val="24"/>
          <w:lang w:val="pl-PL"/>
        </w:rPr>
      </w:pPr>
      <w:r w:rsidRPr="00D95EF1">
        <w:rPr>
          <w:sz w:val="24"/>
          <w:szCs w:val="24"/>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5A01DE41" w14:textId="77777777" w:rsidR="003D1DA2" w:rsidRPr="00D95EF1" w:rsidRDefault="003D1DA2" w:rsidP="003D1DA2">
      <w:pPr>
        <w:spacing w:line="360" w:lineRule="auto"/>
        <w:rPr>
          <w:sz w:val="24"/>
          <w:szCs w:val="24"/>
          <w:lang w:val="pl-PL"/>
        </w:rPr>
      </w:pPr>
      <w:r w:rsidRPr="00D95EF1">
        <w:rPr>
          <w:sz w:val="24"/>
          <w:szCs w:val="24"/>
          <w:lang w:val="pl-PL"/>
        </w:rPr>
        <w:t>4) odbiorcami Pani/Pana danych osobowych będą osoby lub podmioty, którym udostępniona zostanie dokumentacja postępowania w oparciu o art. 74 ustawy P.Z.P.</w:t>
      </w:r>
    </w:p>
    <w:p w14:paraId="14B85129" w14:textId="77777777" w:rsidR="003D1DA2" w:rsidRPr="00D95EF1" w:rsidRDefault="003D1DA2" w:rsidP="003D1DA2">
      <w:pPr>
        <w:spacing w:line="360" w:lineRule="auto"/>
        <w:rPr>
          <w:sz w:val="24"/>
          <w:szCs w:val="24"/>
          <w:lang w:val="pl-PL"/>
        </w:rPr>
      </w:pPr>
      <w:r w:rsidRPr="00D95EF1">
        <w:rPr>
          <w:sz w:val="24"/>
          <w:szCs w:val="24"/>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E0E5ACC" w14:textId="77777777" w:rsidR="003D1DA2" w:rsidRPr="00D95EF1" w:rsidRDefault="003D1DA2" w:rsidP="003D1DA2">
      <w:pPr>
        <w:spacing w:line="360" w:lineRule="auto"/>
        <w:rPr>
          <w:sz w:val="24"/>
          <w:szCs w:val="24"/>
          <w:lang w:val="pl-PL"/>
        </w:rPr>
      </w:pPr>
      <w:r w:rsidRPr="00D95EF1">
        <w:rPr>
          <w:sz w:val="24"/>
          <w:szCs w:val="24"/>
          <w:lang w:val="pl-PL"/>
        </w:rPr>
        <w:t>6) obowiązek podania przez Panią/Pana danych osobowych bezpośrednio Pani/Pana dotyczących jest wymogiem ustawowym określonym w przepisanych ustawy P.Z.P., związanym z udziałem w postępowaniu o udzielenie zamówienia publicznego.</w:t>
      </w:r>
    </w:p>
    <w:p w14:paraId="07BE3A33" w14:textId="77777777" w:rsidR="003D1DA2" w:rsidRPr="00D95EF1" w:rsidRDefault="003D1DA2" w:rsidP="003D1DA2">
      <w:pPr>
        <w:spacing w:line="360" w:lineRule="auto"/>
        <w:rPr>
          <w:sz w:val="24"/>
          <w:szCs w:val="24"/>
          <w:lang w:val="pl-PL"/>
        </w:rPr>
      </w:pPr>
      <w:r w:rsidRPr="00D95EF1">
        <w:rPr>
          <w:sz w:val="24"/>
          <w:szCs w:val="24"/>
          <w:lang w:val="pl-PL"/>
        </w:rPr>
        <w:t>7) w odniesieniu do Pani/Pana danych osobowych decyzje nie będą podejmowane w sposób zautomatyzowany, stosownie do art. 22 RODO.</w:t>
      </w:r>
    </w:p>
    <w:p w14:paraId="27CB7432" w14:textId="77777777" w:rsidR="003D1DA2" w:rsidRPr="00D95EF1" w:rsidRDefault="003D1DA2" w:rsidP="003D1DA2">
      <w:pPr>
        <w:spacing w:line="360" w:lineRule="auto"/>
        <w:rPr>
          <w:sz w:val="24"/>
          <w:szCs w:val="24"/>
          <w:lang w:val="pl-PL"/>
        </w:rPr>
      </w:pPr>
      <w:r w:rsidRPr="00D95EF1">
        <w:rPr>
          <w:sz w:val="24"/>
          <w:szCs w:val="24"/>
          <w:lang w:val="pl-PL"/>
        </w:rPr>
        <w:t>8) posiada Pani/Pan:</w:t>
      </w:r>
    </w:p>
    <w:p w14:paraId="43356872" w14:textId="77777777" w:rsidR="003D1DA2" w:rsidRPr="00D95EF1" w:rsidRDefault="003D1DA2" w:rsidP="003D1DA2">
      <w:pPr>
        <w:spacing w:line="360" w:lineRule="auto"/>
        <w:rPr>
          <w:sz w:val="24"/>
          <w:szCs w:val="24"/>
          <w:lang w:val="pl-PL"/>
        </w:rPr>
      </w:pPr>
      <w:r w:rsidRPr="00D95EF1">
        <w:rPr>
          <w:sz w:val="24"/>
          <w:szCs w:val="24"/>
          <w:lang w:val="pl-PL"/>
        </w:rPr>
        <w:lastRenderedPageBreak/>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2F4C5C9" w14:textId="77777777" w:rsidR="003D1DA2" w:rsidRPr="00D95EF1" w:rsidRDefault="003D1DA2" w:rsidP="003D1DA2">
      <w:pPr>
        <w:spacing w:line="360" w:lineRule="auto"/>
        <w:rPr>
          <w:sz w:val="24"/>
          <w:szCs w:val="24"/>
          <w:lang w:val="pl-PL"/>
        </w:rPr>
      </w:pPr>
      <w:r w:rsidRPr="00D95EF1">
        <w:rPr>
          <w:sz w:val="24"/>
          <w:szCs w:val="24"/>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354B132" w14:textId="77777777" w:rsidR="003D1DA2" w:rsidRPr="00D95EF1" w:rsidRDefault="003D1DA2" w:rsidP="003D1DA2">
      <w:pPr>
        <w:spacing w:line="360" w:lineRule="auto"/>
        <w:rPr>
          <w:sz w:val="24"/>
          <w:szCs w:val="24"/>
          <w:lang w:val="pl-PL"/>
        </w:rPr>
      </w:pPr>
      <w:r w:rsidRPr="00D95EF1">
        <w:rPr>
          <w:sz w:val="24"/>
          <w:szCs w:val="24"/>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1EAAB2" w14:textId="77777777" w:rsidR="003D1DA2" w:rsidRPr="00D95EF1" w:rsidRDefault="003D1DA2" w:rsidP="003D1DA2">
      <w:pPr>
        <w:spacing w:line="360" w:lineRule="auto"/>
        <w:rPr>
          <w:sz w:val="24"/>
          <w:szCs w:val="24"/>
          <w:lang w:val="pl-PL"/>
        </w:rPr>
      </w:pPr>
      <w:r w:rsidRPr="00D95EF1">
        <w:rPr>
          <w:sz w:val="24"/>
          <w:szCs w:val="24"/>
          <w:lang w:val="pl-PL"/>
        </w:rPr>
        <w:t xml:space="preserve">d) prawo do wniesienia skargi do Prezesa Urzędu Ochrony Danych Osobowych, gdy uzna Pani/Pan, że przetwarzanie danych osobowych Pani/Pana dotyczących narusza przepisy RODO;  </w:t>
      </w:r>
    </w:p>
    <w:p w14:paraId="5A875F34" w14:textId="77777777" w:rsidR="003D1DA2" w:rsidRPr="00D95EF1" w:rsidRDefault="003D1DA2" w:rsidP="003D1DA2">
      <w:pPr>
        <w:spacing w:line="360" w:lineRule="auto"/>
        <w:rPr>
          <w:sz w:val="24"/>
          <w:szCs w:val="24"/>
          <w:lang w:val="pl-PL"/>
        </w:rPr>
      </w:pPr>
      <w:r w:rsidRPr="00D95EF1">
        <w:rPr>
          <w:sz w:val="24"/>
          <w:szCs w:val="24"/>
          <w:lang w:val="pl-PL"/>
        </w:rPr>
        <w:t>9) nie przysługuje Pani/Panu:</w:t>
      </w:r>
    </w:p>
    <w:p w14:paraId="165C475A" w14:textId="77777777" w:rsidR="003D1DA2" w:rsidRPr="00D95EF1" w:rsidRDefault="003D1DA2" w:rsidP="003D1DA2">
      <w:pPr>
        <w:spacing w:line="360" w:lineRule="auto"/>
        <w:rPr>
          <w:sz w:val="24"/>
          <w:szCs w:val="24"/>
          <w:lang w:val="pl-PL"/>
        </w:rPr>
      </w:pPr>
      <w:r w:rsidRPr="00D95EF1">
        <w:rPr>
          <w:sz w:val="24"/>
          <w:szCs w:val="24"/>
          <w:lang w:val="pl-PL"/>
        </w:rPr>
        <w:t>a) w związku z art. 17 ust. 3 lit. b, d lub e RODO prawo do usunięcia danych osobowych;</w:t>
      </w:r>
    </w:p>
    <w:p w14:paraId="6D2A0C07" w14:textId="77777777" w:rsidR="003D1DA2" w:rsidRPr="00D95EF1" w:rsidRDefault="003D1DA2" w:rsidP="003D1DA2">
      <w:pPr>
        <w:spacing w:line="360" w:lineRule="auto"/>
        <w:rPr>
          <w:sz w:val="24"/>
          <w:szCs w:val="24"/>
          <w:lang w:val="pl-PL"/>
        </w:rPr>
      </w:pPr>
      <w:r w:rsidRPr="00D95EF1">
        <w:rPr>
          <w:sz w:val="24"/>
          <w:szCs w:val="24"/>
          <w:lang w:val="pl-PL"/>
        </w:rPr>
        <w:t>b) prawo do przenoszenia danych osobowych, o którym mowa w art. 20 RODO;</w:t>
      </w:r>
    </w:p>
    <w:p w14:paraId="011C5B90" w14:textId="77777777" w:rsidR="003D1DA2" w:rsidRPr="00D95EF1" w:rsidRDefault="003D1DA2" w:rsidP="003D1DA2">
      <w:pPr>
        <w:spacing w:line="360" w:lineRule="auto"/>
        <w:rPr>
          <w:sz w:val="24"/>
          <w:szCs w:val="24"/>
          <w:lang w:val="pl-PL"/>
        </w:rPr>
      </w:pPr>
      <w:r w:rsidRPr="00D95EF1">
        <w:rPr>
          <w:sz w:val="24"/>
          <w:szCs w:val="24"/>
          <w:lang w:val="pl-PL"/>
        </w:rPr>
        <w:t xml:space="preserve">c) na podstawie art. 21 RODO prawo sprzeciwu, wobec przetwarzania danych osobowych, gdy podstawą prawną przetwarzania Pani/Pana danych osobowych jest art. 6 ust. 1 lit. c RODO; </w:t>
      </w:r>
    </w:p>
    <w:p w14:paraId="37F14FE5" w14:textId="77777777" w:rsidR="003D1DA2" w:rsidRPr="00D95EF1" w:rsidRDefault="003D1DA2" w:rsidP="003D1DA2">
      <w:pPr>
        <w:spacing w:line="360" w:lineRule="auto"/>
        <w:rPr>
          <w:sz w:val="24"/>
          <w:szCs w:val="24"/>
          <w:lang w:val="pl-PL"/>
        </w:rPr>
      </w:pPr>
      <w:r w:rsidRPr="00D95EF1">
        <w:rPr>
          <w:sz w:val="24"/>
          <w:szCs w:val="24"/>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92E0F4" w14:textId="126851E1" w:rsidR="003D1DA2" w:rsidRDefault="003D1DA2" w:rsidP="003D1DA2">
      <w:pPr>
        <w:spacing w:line="360" w:lineRule="auto"/>
        <w:rPr>
          <w:b/>
          <w:bCs/>
          <w:sz w:val="24"/>
          <w:szCs w:val="24"/>
          <w:lang w:val="pl-PL"/>
        </w:rPr>
      </w:pPr>
    </w:p>
    <w:p w14:paraId="4719D0F2" w14:textId="4471B432" w:rsidR="00014209" w:rsidRDefault="00014209" w:rsidP="003D1DA2">
      <w:pPr>
        <w:spacing w:line="360" w:lineRule="auto"/>
        <w:rPr>
          <w:b/>
          <w:bCs/>
          <w:sz w:val="24"/>
          <w:szCs w:val="24"/>
          <w:lang w:val="pl-PL"/>
        </w:rPr>
      </w:pPr>
    </w:p>
    <w:p w14:paraId="591ACBA9" w14:textId="74040901" w:rsidR="00014209" w:rsidRDefault="00014209" w:rsidP="003D1DA2">
      <w:pPr>
        <w:spacing w:line="360" w:lineRule="auto"/>
        <w:rPr>
          <w:b/>
          <w:bCs/>
          <w:sz w:val="24"/>
          <w:szCs w:val="24"/>
          <w:lang w:val="pl-PL"/>
        </w:rPr>
      </w:pPr>
    </w:p>
    <w:p w14:paraId="59DA59CE" w14:textId="77777777" w:rsidR="00014209" w:rsidRPr="00D95EF1" w:rsidRDefault="00014209" w:rsidP="003D1DA2">
      <w:pPr>
        <w:spacing w:line="360" w:lineRule="auto"/>
        <w:rPr>
          <w:b/>
          <w:bCs/>
          <w:sz w:val="24"/>
          <w:szCs w:val="24"/>
          <w:lang w:val="pl-PL"/>
        </w:rPr>
      </w:pPr>
    </w:p>
    <w:p w14:paraId="00CCD101" w14:textId="77777777" w:rsidR="003D1DA2" w:rsidRPr="00D95EF1" w:rsidRDefault="003D1DA2" w:rsidP="003D1DA2">
      <w:pPr>
        <w:spacing w:line="360" w:lineRule="auto"/>
        <w:rPr>
          <w:sz w:val="24"/>
          <w:szCs w:val="24"/>
          <w:lang w:val="pl-PL"/>
        </w:rPr>
      </w:pPr>
      <w:r w:rsidRPr="00D95EF1">
        <w:rPr>
          <w:b/>
          <w:bCs/>
          <w:sz w:val="24"/>
          <w:szCs w:val="24"/>
          <w:lang w:val="pl-PL"/>
        </w:rPr>
        <w:lastRenderedPageBreak/>
        <w:t>III. TRYB UDZIELENIA ZAMÓWIENIA:</w:t>
      </w:r>
      <w:r w:rsidRPr="00D95EF1">
        <w:rPr>
          <w:sz w:val="24"/>
          <w:szCs w:val="24"/>
          <w:lang w:val="pl-PL"/>
        </w:rPr>
        <w:t>.</w:t>
      </w:r>
    </w:p>
    <w:p w14:paraId="4C7AB71B" w14:textId="77777777" w:rsidR="003D1DA2" w:rsidRPr="00D95EF1" w:rsidRDefault="003D1DA2" w:rsidP="003D1DA2">
      <w:pPr>
        <w:pStyle w:val="pkt"/>
        <w:numPr>
          <w:ilvl w:val="0"/>
          <w:numId w:val="4"/>
        </w:numPr>
        <w:spacing w:before="240" w:after="0" w:line="360" w:lineRule="auto"/>
        <w:ind w:left="426" w:hanging="426"/>
        <w:rPr>
          <w:szCs w:val="24"/>
        </w:rPr>
      </w:pPr>
      <w:r w:rsidRPr="00D95EF1">
        <w:rPr>
          <w:szCs w:val="24"/>
        </w:rPr>
        <w:t xml:space="preserve">Niniejsze postępowanie prowadzone jest w trybie podstawowym o jakim stanowi art. 275 pkt 1 </w:t>
      </w:r>
      <w:proofErr w:type="spellStart"/>
      <w:r w:rsidRPr="00D95EF1">
        <w:rPr>
          <w:szCs w:val="24"/>
        </w:rPr>
        <w:t>p.z.p</w:t>
      </w:r>
      <w:proofErr w:type="spellEnd"/>
      <w:r w:rsidRPr="00D95EF1">
        <w:rPr>
          <w:szCs w:val="24"/>
        </w:rPr>
        <w:t xml:space="preserve">. oraz niniejszej Specyfikacji Warunków Zamówienia, zwanej dalej „SWZ”. </w:t>
      </w:r>
    </w:p>
    <w:p w14:paraId="1ACF52F1"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przewiduje wyboru najkorzystniejszej oferty z możliwością prowadzenia negocjacji. </w:t>
      </w:r>
    </w:p>
    <w:p w14:paraId="1EAD951C"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Szacunkowa wartość przedmiotowego zamówienia nie przekracza progów unijnych o jakich mowa w art. 3 ustawy </w:t>
      </w:r>
      <w:proofErr w:type="spellStart"/>
      <w:r w:rsidRPr="00D95EF1">
        <w:rPr>
          <w:szCs w:val="24"/>
        </w:rPr>
        <w:t>p.z.p</w:t>
      </w:r>
      <w:proofErr w:type="spellEnd"/>
      <w:r w:rsidRPr="00D95EF1">
        <w:rPr>
          <w:szCs w:val="24"/>
        </w:rPr>
        <w:t xml:space="preserve">.  </w:t>
      </w:r>
    </w:p>
    <w:p w14:paraId="043E176F"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Zgodnie z art. 310 pkt 1 </w:t>
      </w:r>
      <w:proofErr w:type="spellStart"/>
      <w:r w:rsidRPr="00D95EF1">
        <w:rPr>
          <w:szCs w:val="24"/>
        </w:rPr>
        <w:t>p.z.p</w:t>
      </w:r>
      <w:proofErr w:type="spellEnd"/>
      <w:r w:rsidRPr="00D95EF1">
        <w:rPr>
          <w:szCs w:val="24"/>
        </w:rPr>
        <w:t>. Zamawiający przewiduje możliwość unieważnienia przedmiotowego postępowania, jeżeli środki, które Zamawiający zamierzał przeznaczyć na sfinansowanie całości lub części zamówienia, nie zostaną mu przyznane.</w:t>
      </w:r>
    </w:p>
    <w:p w14:paraId="5D15C302"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przewiduje aukcji elektronicznej.</w:t>
      </w:r>
    </w:p>
    <w:p w14:paraId="26E6FAB8"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przewiduje złożenia oferty w postaci katalogów elektronicznych.</w:t>
      </w:r>
    </w:p>
    <w:p w14:paraId="062D3A44"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prowadzi postępowania w celu zawarcia umowy ramowej.</w:t>
      </w:r>
    </w:p>
    <w:p w14:paraId="1020F8E1"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zastrzega możliwości ubiegania się o udzielenie zamówienia wyłącznie przez wykonawców, o których mowa w art. 94 </w:t>
      </w:r>
      <w:proofErr w:type="spellStart"/>
      <w:r w:rsidRPr="00D95EF1">
        <w:rPr>
          <w:szCs w:val="24"/>
        </w:rPr>
        <w:t>p.z.p</w:t>
      </w:r>
      <w:proofErr w:type="spellEnd"/>
      <w:r w:rsidRPr="00D95EF1">
        <w:rPr>
          <w:szCs w:val="24"/>
        </w:rPr>
        <w:t xml:space="preserve">. </w:t>
      </w:r>
    </w:p>
    <w:p w14:paraId="5BF88FBA"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14:paraId="69AEB10D"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6DCB41CC"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2) Obowiązek określony w pkt. 1 dotyczy także Podwykonawców. Wykonawca jest zobowiązany zawrzeć w każdej umowie o podwykonawstwo stosowne zapisy.</w:t>
      </w:r>
    </w:p>
    <w:p w14:paraId="29A8158A"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(np. umowa o pracę, umowa zlecenie, umowa o dzieło), a także okresu obowiązywania umowy. Powyższa lista powinna zostać podpisana przez osobę uprawnioną do reprezentowania Wykonawcy. </w:t>
      </w:r>
    </w:p>
    <w:p w14:paraId="304F0E4C"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4) Zmiana osób zatrudnionych o umowę o pracę biorących udział w realizacji zamówienia nie wymaga aneksu do umowy. W przypadku dokonania takiej zmiany Wykonawca przedstawi Zamawiającemu skorygowaną listę osób.</w:t>
      </w:r>
    </w:p>
    <w:p w14:paraId="63E4582B"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rPr>
        <w:lastRenderedPageBreak/>
        <w:t xml:space="preserve">5) W trakcie realizacji niniejszego zamówienia, na każde wezwanie zamawiającego, </w:t>
      </w:r>
      <w:r w:rsidRPr="00D95EF1">
        <w:rPr>
          <w:rFonts w:eastAsia="Andale Sans UI"/>
          <w:sz w:val="24"/>
          <w:szCs w:val="24"/>
          <w:lang w:val="pl-PL"/>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A174C4D" w14:textId="77777777" w:rsidR="003D1DA2" w:rsidRPr="00D95EF1" w:rsidRDefault="003D1DA2" w:rsidP="003D1DA2">
      <w:pPr>
        <w:widowControl w:val="0"/>
        <w:numPr>
          <w:ilvl w:val="0"/>
          <w:numId w:val="8"/>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umowy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 datę zawarcia umowy, rodzaj umowy o pracę).</w:t>
      </w:r>
    </w:p>
    <w:p w14:paraId="7AD70846" w14:textId="77777777" w:rsidR="003D1DA2" w:rsidRPr="00D95EF1" w:rsidRDefault="003D1DA2" w:rsidP="003D1DA2">
      <w:pPr>
        <w:widowControl w:val="0"/>
        <w:numPr>
          <w:ilvl w:val="0"/>
          <w:numId w:val="8"/>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w:t>
      </w:r>
      <w:r w:rsidRPr="00D95EF1">
        <w:rPr>
          <w:rFonts w:eastAsia="Andale Sans UI"/>
          <w:i/>
          <w:sz w:val="24"/>
          <w:szCs w:val="24"/>
          <w:lang w:val="pl-PL"/>
        </w:rPr>
        <w:t>.</w:t>
      </w:r>
    </w:p>
    <w:p w14:paraId="2665719F" w14:textId="77777777" w:rsidR="003D1DA2" w:rsidRPr="00D95EF1" w:rsidRDefault="003D1DA2" w:rsidP="003D1DA2">
      <w:pPr>
        <w:widowControl w:val="0"/>
        <w:numPr>
          <w:ilvl w:val="0"/>
          <w:numId w:val="6"/>
        </w:numPr>
        <w:suppressAutoHyphens w:val="0"/>
        <w:spacing w:before="120" w:after="200" w:line="276" w:lineRule="auto"/>
        <w:ind w:left="360" w:hanging="360"/>
        <w:contextualSpacing/>
        <w:jc w:val="both"/>
        <w:rPr>
          <w:rFonts w:eastAsia="Calibri"/>
          <w:i/>
          <w:sz w:val="24"/>
          <w:szCs w:val="24"/>
          <w:lang w:val="pl-PL"/>
        </w:rPr>
      </w:pPr>
      <w:r w:rsidRPr="00D95EF1">
        <w:rPr>
          <w:rFonts w:eastAsia="Calibri"/>
          <w:sz w:val="24"/>
          <w:szCs w:val="24"/>
          <w:lang w:val="pl-PL" w:eastAsia="en-US"/>
        </w:rPr>
        <w:t>6) Zamawiający zastrzega sobie prawo zwrócenia się do organów kontrolnych uprawnionych do wglądu do dokumentacji pracowniczej, z wnioskiem o weryfikacje zawartych umów o pracę.</w:t>
      </w:r>
    </w:p>
    <w:p w14:paraId="1CC4B4E9" w14:textId="32201CFD"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Szczegółowe wymagania dotyczące realizacji oraz egzekwowania wymogu zatrudnienia na podstawie stosunku pracy zostały określone we wzorze umowy stanowiącym </w:t>
      </w:r>
      <w:r w:rsidRPr="00D95EF1">
        <w:rPr>
          <w:b/>
          <w:bCs/>
          <w:szCs w:val="24"/>
        </w:rPr>
        <w:t xml:space="preserve">Załącznik nr </w:t>
      </w:r>
      <w:r w:rsidR="006F5C1D">
        <w:rPr>
          <w:b/>
          <w:bCs/>
          <w:szCs w:val="24"/>
        </w:rPr>
        <w:t>7</w:t>
      </w:r>
      <w:r w:rsidRPr="00D95EF1">
        <w:rPr>
          <w:b/>
          <w:bCs/>
          <w:szCs w:val="24"/>
        </w:rPr>
        <w:t xml:space="preserve"> do SWZ</w:t>
      </w:r>
      <w:r w:rsidRPr="00D95EF1">
        <w:rPr>
          <w:szCs w:val="24"/>
        </w:rPr>
        <w:t>.</w:t>
      </w:r>
    </w:p>
    <w:p w14:paraId="415D0172"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określa dodatkowych wymagań związanych z zatrudnianiem osób, o których mowa w art. 96 ust. 2 pkt 2 </w:t>
      </w:r>
      <w:proofErr w:type="spellStart"/>
      <w:r w:rsidRPr="00D95EF1">
        <w:rPr>
          <w:szCs w:val="24"/>
        </w:rPr>
        <w:t>p.z.p</w:t>
      </w:r>
      <w:proofErr w:type="spellEnd"/>
      <w:r w:rsidRPr="00D95EF1">
        <w:rPr>
          <w:szCs w:val="24"/>
        </w:rPr>
        <w:t xml:space="preserve">. </w:t>
      </w:r>
    </w:p>
    <w:p w14:paraId="280D5219" w14:textId="77777777" w:rsidR="003D1DA2" w:rsidRDefault="003D1DA2" w:rsidP="003D1DA2">
      <w:pPr>
        <w:spacing w:line="360" w:lineRule="auto"/>
        <w:ind w:left="-20"/>
        <w:jc w:val="both"/>
        <w:rPr>
          <w:lang w:val="pl-PL"/>
        </w:rPr>
      </w:pPr>
    </w:p>
    <w:p w14:paraId="22136133" w14:textId="77777777" w:rsidR="003D1DA2" w:rsidRPr="00D95EF1" w:rsidRDefault="003D1DA2" w:rsidP="003D1DA2">
      <w:pPr>
        <w:spacing w:line="360" w:lineRule="auto"/>
        <w:ind w:left="-20"/>
        <w:jc w:val="both"/>
        <w:rPr>
          <w:b/>
          <w:bCs/>
          <w:sz w:val="24"/>
          <w:szCs w:val="24"/>
          <w:lang w:val="pl-PL"/>
        </w:rPr>
      </w:pPr>
      <w:r w:rsidRPr="00D95EF1">
        <w:rPr>
          <w:b/>
          <w:bCs/>
          <w:sz w:val="24"/>
          <w:szCs w:val="24"/>
          <w:lang w:val="pl-PL"/>
        </w:rPr>
        <w:t>IV. OPIS PRZEDMIOTU ZAMÓWIENIA:</w:t>
      </w:r>
    </w:p>
    <w:p w14:paraId="5C84AC61" w14:textId="77777777" w:rsidR="00950874" w:rsidRPr="00D95EF1" w:rsidRDefault="00950874" w:rsidP="00950874">
      <w:pPr>
        <w:jc w:val="both"/>
        <w:rPr>
          <w:b/>
          <w:bCs/>
          <w:kern w:val="1"/>
          <w:sz w:val="24"/>
          <w:szCs w:val="24"/>
          <w:lang w:val="pl-PL"/>
        </w:rPr>
      </w:pPr>
      <w:r w:rsidRPr="00D95EF1">
        <w:rPr>
          <w:b/>
          <w:bCs/>
          <w:kern w:val="1"/>
          <w:sz w:val="24"/>
          <w:szCs w:val="24"/>
          <w:lang w:val="pl-PL"/>
        </w:rPr>
        <w:t>1</w:t>
      </w:r>
      <w:r w:rsidRPr="00D95EF1">
        <w:rPr>
          <w:kern w:val="1"/>
          <w:sz w:val="24"/>
          <w:szCs w:val="24"/>
          <w:lang w:val="pl-PL"/>
        </w:rPr>
        <w:t>. Przedmiotem zamówienia jest zadanie pn.</w:t>
      </w:r>
      <w:r w:rsidRPr="00D95EF1">
        <w:rPr>
          <w:b/>
          <w:bCs/>
          <w:kern w:val="1"/>
          <w:sz w:val="24"/>
          <w:szCs w:val="24"/>
          <w:lang w:val="pl-PL"/>
        </w:rPr>
        <w:t>:</w:t>
      </w:r>
    </w:p>
    <w:p w14:paraId="0F210E12" w14:textId="4E818085" w:rsidR="00536FB3" w:rsidRPr="00536FB3" w:rsidRDefault="00536FB3" w:rsidP="00536FB3">
      <w:pPr>
        <w:numPr>
          <w:ilvl w:val="0"/>
          <w:numId w:val="13"/>
        </w:numPr>
        <w:tabs>
          <w:tab w:val="left" w:pos="360"/>
        </w:tabs>
        <w:jc w:val="both"/>
        <w:rPr>
          <w:rFonts w:eastAsia="Arial"/>
          <w:b/>
          <w:bCs/>
          <w:color w:val="000000"/>
          <w:sz w:val="24"/>
          <w:szCs w:val="24"/>
          <w:lang w:val="pl-PL"/>
        </w:rPr>
      </w:pPr>
      <w:r w:rsidRPr="00536FB3">
        <w:rPr>
          <w:rFonts w:eastAsia="Arial"/>
          <w:b/>
          <w:bCs/>
          <w:color w:val="000000"/>
          <w:sz w:val="24"/>
          <w:szCs w:val="24"/>
          <w:lang w:val="pl-PL"/>
        </w:rPr>
        <w:t>Wykonanie usług przy zimowym utrzymaniu dróg wojewódzkich na terenie Powiatu Trzebnickiego  w sezonie zimowym 202</w:t>
      </w:r>
      <w:r w:rsidR="00437AD5">
        <w:rPr>
          <w:rFonts w:eastAsia="Arial"/>
          <w:b/>
          <w:bCs/>
          <w:color w:val="000000"/>
          <w:sz w:val="24"/>
          <w:szCs w:val="24"/>
          <w:lang w:val="pl-PL"/>
        </w:rPr>
        <w:t>4</w:t>
      </w:r>
      <w:r w:rsidRPr="00536FB3">
        <w:rPr>
          <w:rFonts w:eastAsia="Arial"/>
          <w:b/>
          <w:bCs/>
          <w:color w:val="000000"/>
          <w:sz w:val="24"/>
          <w:szCs w:val="24"/>
          <w:lang w:val="pl-PL"/>
        </w:rPr>
        <w:t>/202</w:t>
      </w:r>
      <w:r w:rsidR="00437AD5">
        <w:rPr>
          <w:rFonts w:eastAsia="Arial"/>
          <w:b/>
          <w:bCs/>
          <w:color w:val="000000"/>
          <w:sz w:val="24"/>
          <w:szCs w:val="24"/>
          <w:lang w:val="pl-PL"/>
        </w:rPr>
        <w:t>5</w:t>
      </w:r>
      <w:r w:rsidRPr="00536FB3">
        <w:rPr>
          <w:rFonts w:eastAsia="Arial"/>
          <w:b/>
          <w:bCs/>
          <w:color w:val="000000"/>
          <w:sz w:val="24"/>
          <w:szCs w:val="24"/>
          <w:lang w:val="pl-PL"/>
        </w:rPr>
        <w:t xml:space="preserve">  z podziałem na zadania: </w:t>
      </w:r>
    </w:p>
    <w:p w14:paraId="02257BA5" w14:textId="77777777" w:rsidR="00536FB3" w:rsidRPr="00536FB3" w:rsidRDefault="00536FB3" w:rsidP="00536FB3">
      <w:pPr>
        <w:numPr>
          <w:ilvl w:val="0"/>
          <w:numId w:val="13"/>
        </w:numPr>
        <w:tabs>
          <w:tab w:val="left" w:pos="360"/>
        </w:tabs>
        <w:jc w:val="both"/>
        <w:rPr>
          <w:rFonts w:eastAsia="Arial"/>
          <w:b/>
          <w:bCs/>
          <w:color w:val="000000"/>
          <w:sz w:val="24"/>
          <w:szCs w:val="24"/>
          <w:lang w:val="pl-PL"/>
        </w:rPr>
      </w:pPr>
      <w:r w:rsidRPr="00536FB3">
        <w:rPr>
          <w:rFonts w:eastAsia="Arial"/>
          <w:b/>
          <w:bCs/>
          <w:color w:val="000000"/>
          <w:sz w:val="24"/>
          <w:szCs w:val="24"/>
          <w:lang w:val="pl-PL"/>
        </w:rPr>
        <w:t>zadanie nr 1 - zwalczanie śliskości i odśnieżanie drogi wojewódzkiej nr 340  - czas pracy 200 godz. i całomiesięczny dyżur,</w:t>
      </w:r>
    </w:p>
    <w:p w14:paraId="730517C5" w14:textId="77777777" w:rsidR="00536FB3" w:rsidRPr="00536FB3" w:rsidRDefault="00536FB3" w:rsidP="00536FB3">
      <w:pPr>
        <w:numPr>
          <w:ilvl w:val="0"/>
          <w:numId w:val="13"/>
        </w:numPr>
        <w:tabs>
          <w:tab w:val="left" w:pos="360"/>
        </w:tabs>
        <w:jc w:val="both"/>
        <w:rPr>
          <w:rFonts w:eastAsia="Arial"/>
          <w:b/>
          <w:bCs/>
          <w:color w:val="000000"/>
          <w:sz w:val="24"/>
          <w:szCs w:val="24"/>
          <w:lang w:val="pl-PL"/>
        </w:rPr>
      </w:pPr>
      <w:r w:rsidRPr="00536FB3">
        <w:rPr>
          <w:rFonts w:eastAsia="Arial"/>
          <w:b/>
          <w:bCs/>
          <w:color w:val="000000"/>
          <w:sz w:val="24"/>
          <w:szCs w:val="24"/>
          <w:lang w:val="pl-PL"/>
        </w:rPr>
        <w:t>zadanie nr 2 - zwalczanie śliskości i odśnieżanie dróg wojewódzkich: nr 342 i nr 340 - czas pracy 200 godz. i całomiesięczny dyżur,</w:t>
      </w:r>
    </w:p>
    <w:p w14:paraId="256DCE91" w14:textId="77777777" w:rsidR="00536FB3" w:rsidRPr="00536FB3" w:rsidRDefault="00536FB3" w:rsidP="00536FB3">
      <w:pPr>
        <w:numPr>
          <w:ilvl w:val="0"/>
          <w:numId w:val="13"/>
        </w:numPr>
        <w:tabs>
          <w:tab w:val="left" w:pos="360"/>
        </w:tabs>
        <w:jc w:val="both"/>
        <w:rPr>
          <w:rFonts w:eastAsia="Arial"/>
          <w:b/>
          <w:bCs/>
          <w:color w:val="000000"/>
          <w:sz w:val="24"/>
          <w:szCs w:val="24"/>
          <w:lang w:val="pl-PL"/>
        </w:rPr>
      </w:pPr>
      <w:r w:rsidRPr="00536FB3">
        <w:rPr>
          <w:rFonts w:eastAsia="Arial"/>
          <w:b/>
          <w:bCs/>
          <w:color w:val="000000"/>
          <w:sz w:val="24"/>
          <w:szCs w:val="24"/>
          <w:lang w:val="pl-PL"/>
        </w:rPr>
        <w:t>zadanie nr 3 - zwalczanie śliskości i odśnieżanie dróg wojewódzkich: nr 339  i nr 359  - czas pracy 225 godz. i całomiesięczny dyżur,</w:t>
      </w:r>
    </w:p>
    <w:p w14:paraId="7292CC80" w14:textId="04BC2DC9" w:rsidR="00536FB3" w:rsidRPr="00536FB3" w:rsidRDefault="00536FB3" w:rsidP="00536FB3">
      <w:pPr>
        <w:numPr>
          <w:ilvl w:val="0"/>
          <w:numId w:val="13"/>
        </w:numPr>
        <w:tabs>
          <w:tab w:val="left" w:pos="360"/>
        </w:tabs>
        <w:jc w:val="both"/>
        <w:rPr>
          <w:b/>
          <w:bCs/>
          <w:kern w:val="1"/>
          <w:sz w:val="24"/>
          <w:szCs w:val="24"/>
          <w:lang w:val="pl-PL"/>
        </w:rPr>
      </w:pPr>
      <w:r w:rsidRPr="00536FB3">
        <w:rPr>
          <w:rFonts w:eastAsia="Arial"/>
          <w:b/>
          <w:bCs/>
          <w:color w:val="000000"/>
          <w:sz w:val="24"/>
          <w:szCs w:val="24"/>
          <w:lang w:val="pl-PL"/>
        </w:rPr>
        <w:t>zadanie nr 4 - zwalczanie śliskości i odśnieżanie dróg wojewódzkich: nr 359  - czas pracy 200 godz. i całomiesięczny dyżur</w:t>
      </w:r>
      <w:r>
        <w:rPr>
          <w:rFonts w:eastAsia="Arial"/>
          <w:b/>
          <w:bCs/>
          <w:color w:val="000000"/>
          <w:sz w:val="24"/>
          <w:szCs w:val="24"/>
          <w:lang w:val="pl-PL"/>
        </w:rPr>
        <w:t>.</w:t>
      </w:r>
    </w:p>
    <w:p w14:paraId="24A59589" w14:textId="3AA54D49" w:rsidR="003D1DA2" w:rsidRPr="00D95EF1" w:rsidRDefault="003D1DA2" w:rsidP="00536FB3">
      <w:pPr>
        <w:numPr>
          <w:ilvl w:val="0"/>
          <w:numId w:val="13"/>
        </w:numPr>
        <w:tabs>
          <w:tab w:val="left" w:pos="360"/>
        </w:tabs>
        <w:jc w:val="both"/>
        <w:rPr>
          <w:b/>
          <w:bCs/>
          <w:kern w:val="1"/>
          <w:sz w:val="24"/>
          <w:szCs w:val="24"/>
          <w:lang w:val="pl-PL"/>
        </w:rPr>
      </w:pPr>
      <w:r w:rsidRPr="00D95EF1">
        <w:rPr>
          <w:rFonts w:eastAsia="Arial"/>
          <w:b/>
          <w:bCs/>
          <w:color w:val="000000"/>
          <w:sz w:val="24"/>
          <w:szCs w:val="24"/>
          <w:lang w:val="pl-PL"/>
        </w:rPr>
        <w:t xml:space="preserve"> </w:t>
      </w:r>
      <w:r w:rsidRPr="00D95EF1">
        <w:rPr>
          <w:b/>
          <w:bCs/>
          <w:kern w:val="1"/>
          <w:sz w:val="24"/>
          <w:szCs w:val="24"/>
          <w:lang w:val="pl-PL"/>
        </w:rPr>
        <w:t>Uwaga:</w:t>
      </w:r>
    </w:p>
    <w:p w14:paraId="1C00C3C7" w14:textId="64636336" w:rsidR="009D6AAE" w:rsidRPr="00D95EF1" w:rsidRDefault="003D1DA2" w:rsidP="003D1DA2">
      <w:pPr>
        <w:rPr>
          <w:b/>
          <w:bCs/>
          <w:kern w:val="1"/>
          <w:sz w:val="24"/>
          <w:szCs w:val="24"/>
          <w:lang w:val="pl-PL"/>
        </w:rPr>
      </w:pPr>
      <w:r w:rsidRPr="00D95EF1">
        <w:rPr>
          <w:b/>
          <w:bCs/>
          <w:kern w:val="1"/>
          <w:sz w:val="24"/>
          <w:szCs w:val="24"/>
          <w:lang w:val="pl-PL"/>
        </w:rPr>
        <w:t xml:space="preserve">  Podany powyżej czas pracy jest szacunkowy.</w:t>
      </w:r>
    </w:p>
    <w:p w14:paraId="0AB0ED8E" w14:textId="753A95E3" w:rsidR="009D6AAE" w:rsidRPr="009D6AAE" w:rsidRDefault="009D6AAE" w:rsidP="009D6AAE">
      <w:pPr>
        <w:rPr>
          <w:b/>
          <w:bCs/>
          <w:kern w:val="1"/>
          <w:sz w:val="24"/>
          <w:szCs w:val="24"/>
          <w:lang w:val="pl-PL"/>
        </w:rPr>
      </w:pPr>
      <w:r>
        <w:rPr>
          <w:b/>
          <w:bCs/>
          <w:kern w:val="1"/>
          <w:sz w:val="24"/>
          <w:szCs w:val="24"/>
          <w:highlight w:val="yellow"/>
          <w:lang w:val="pl-PL"/>
        </w:rPr>
        <w:t xml:space="preserve">                                                                                                                                               </w:t>
      </w:r>
      <w:r w:rsidRPr="00872643">
        <w:rPr>
          <w:b/>
          <w:bCs/>
          <w:kern w:val="1"/>
          <w:sz w:val="24"/>
          <w:szCs w:val="24"/>
          <w:lang w:val="pl-PL"/>
        </w:rPr>
        <w:t xml:space="preserve">Zamawiający zastrzega sobie możliwość zmniejszenia zakresu ilościowego usług do </w:t>
      </w:r>
      <w:r w:rsidRPr="00872643">
        <w:rPr>
          <w:b/>
          <w:bCs/>
          <w:kern w:val="1"/>
          <w:sz w:val="24"/>
          <w:szCs w:val="24"/>
          <w:lang w:val="pl-PL"/>
        </w:rPr>
        <w:lastRenderedPageBreak/>
        <w:t>maksymalnie 50% ilości określonej w SWZ i z tego tytułu nie przysługują Wykonawcy wobec Zamawiającego jakiekolwiek roszczenia, w tym z tytułu wynagrodzenia lub odszkodowania.</w:t>
      </w:r>
    </w:p>
    <w:p w14:paraId="0964E461" w14:textId="77777777" w:rsidR="003D1DA2" w:rsidRPr="00D95EF1" w:rsidRDefault="003D1DA2" w:rsidP="003D1DA2">
      <w:pPr>
        <w:tabs>
          <w:tab w:val="left" w:pos="0"/>
          <w:tab w:val="left" w:pos="360"/>
        </w:tabs>
        <w:spacing w:after="120"/>
        <w:jc w:val="both"/>
        <w:rPr>
          <w:b/>
          <w:i/>
          <w:kern w:val="1"/>
          <w:sz w:val="24"/>
          <w:szCs w:val="24"/>
          <w:u w:val="single"/>
          <w:lang w:val="pl-PL"/>
        </w:rPr>
      </w:pPr>
      <w:r w:rsidRPr="00D95EF1">
        <w:rPr>
          <w:b/>
          <w:bCs/>
          <w:kern w:val="1"/>
          <w:sz w:val="24"/>
          <w:szCs w:val="24"/>
          <w:u w:val="single"/>
          <w:lang w:val="pl-PL"/>
        </w:rPr>
        <w:t>2.Wykaz dróg objętych zimowym utrzymaniem dla poszczególnych zadań:</w:t>
      </w:r>
      <w:r w:rsidRPr="00D95EF1">
        <w:rPr>
          <w:b/>
          <w:bCs/>
          <w:kern w:val="1"/>
          <w:sz w:val="24"/>
          <w:szCs w:val="24"/>
          <w:lang w:val="pl-PL"/>
        </w:rPr>
        <w:t xml:space="preserve"> </w:t>
      </w:r>
    </w:p>
    <w:p w14:paraId="7E9A0300" w14:textId="77777777" w:rsidR="003D1DA2" w:rsidRPr="00D95EF1" w:rsidRDefault="003D1DA2" w:rsidP="003D1DA2">
      <w:pPr>
        <w:rPr>
          <w:b/>
          <w:bCs/>
          <w:kern w:val="1"/>
          <w:sz w:val="24"/>
          <w:szCs w:val="24"/>
          <w:lang w:val="pl-PL"/>
        </w:rPr>
      </w:pPr>
      <w:r w:rsidRPr="00D95EF1">
        <w:rPr>
          <w:b/>
          <w:kern w:val="1"/>
          <w:sz w:val="24"/>
          <w:szCs w:val="24"/>
          <w:u w:val="single"/>
          <w:lang w:val="pl-PL"/>
        </w:rPr>
        <w:t>Zadanie nr 1</w:t>
      </w:r>
    </w:p>
    <w:p w14:paraId="757205D1"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 xml:space="preserve">Droga wojewódzka nr 340 (od Ludgierzowic do skrzyżowania z drogą wojewódzką nr 342 w Obornikach Śl. – rondo) - długość 23,898 km                                                                                                                                         </w:t>
      </w:r>
      <w:r w:rsidRPr="00D95EF1">
        <w:rPr>
          <w:rFonts w:eastAsia="SimSun"/>
          <w:b/>
          <w:bCs/>
          <w:kern w:val="3"/>
          <w:sz w:val="24"/>
          <w:szCs w:val="24"/>
          <w:vertAlign w:val="superscript"/>
          <w:lang w:val="pl-PL" w:eastAsia="zh-CN" w:bidi="hi-IN"/>
        </w:rPr>
        <w:t xml:space="preserve">                                                                                                                                                                                                                  </w:t>
      </w:r>
      <w:r w:rsidRPr="00D95EF1">
        <w:rPr>
          <w:rFonts w:eastAsia="Arial"/>
          <w:b/>
          <w:bCs/>
          <w:color w:val="000000"/>
          <w:kern w:val="3"/>
          <w:sz w:val="24"/>
          <w:szCs w:val="24"/>
          <w:vertAlign w:val="superscript"/>
          <w:lang w:val="pl-PL" w:eastAsia="zh-CN" w:bidi="hi-IN"/>
        </w:rPr>
        <w:t xml:space="preserve"> </w:t>
      </w:r>
      <w:r w:rsidRPr="00D95EF1">
        <w:rPr>
          <w:rFonts w:eastAsia="SimSun"/>
          <w:b/>
          <w:bCs/>
          <w:kern w:val="3"/>
          <w:sz w:val="24"/>
          <w:szCs w:val="24"/>
          <w:vertAlign w:val="superscript"/>
          <w:lang w:val="pl-PL" w:eastAsia="zh-CN" w:bidi="hi-IN"/>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310"/>
        <w:gridCol w:w="860"/>
        <w:gridCol w:w="3720"/>
        <w:gridCol w:w="2240"/>
        <w:gridCol w:w="1080"/>
        <w:gridCol w:w="218"/>
      </w:tblGrid>
      <w:tr w:rsidR="003D1DA2" w:rsidRPr="00D95EF1" w14:paraId="2311CD7F" w14:textId="77777777" w:rsidTr="003D1DA2">
        <w:trPr>
          <w:trHeight w:hRule="exact" w:val="240"/>
        </w:trPr>
        <w:tc>
          <w:tcPr>
            <w:tcW w:w="310" w:type="dxa"/>
            <w:tcBorders>
              <w:top w:val="single" w:sz="4" w:space="0" w:color="000000"/>
              <w:left w:val="single" w:sz="4" w:space="0" w:color="000000"/>
              <w:bottom w:val="single" w:sz="4" w:space="0" w:color="000000"/>
            </w:tcBorders>
            <w:shd w:val="clear" w:color="auto" w:fill="auto"/>
          </w:tcPr>
          <w:p w14:paraId="325615A4"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Lp.</w:t>
            </w:r>
          </w:p>
        </w:tc>
        <w:tc>
          <w:tcPr>
            <w:tcW w:w="860" w:type="dxa"/>
            <w:tcBorders>
              <w:top w:val="single" w:sz="4" w:space="0" w:color="000000"/>
              <w:left w:val="single" w:sz="4" w:space="0" w:color="000000"/>
              <w:bottom w:val="single" w:sz="4" w:space="0" w:color="000000"/>
            </w:tcBorders>
            <w:shd w:val="clear" w:color="auto" w:fill="auto"/>
          </w:tcPr>
          <w:p w14:paraId="2B891204"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3720" w:type="dxa"/>
            <w:tcBorders>
              <w:top w:val="single" w:sz="4" w:space="0" w:color="000000"/>
              <w:left w:val="single" w:sz="4" w:space="0" w:color="000000"/>
              <w:bottom w:val="single" w:sz="4" w:space="0" w:color="000000"/>
            </w:tcBorders>
            <w:shd w:val="clear" w:color="auto" w:fill="auto"/>
          </w:tcPr>
          <w:p w14:paraId="4484EA5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Nazwa odcinka drogi</w:t>
            </w:r>
          </w:p>
          <w:p w14:paraId="3A1EB8A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2240" w:type="dxa"/>
            <w:tcBorders>
              <w:top w:val="single" w:sz="4" w:space="0" w:color="000000"/>
              <w:left w:val="single" w:sz="4" w:space="0" w:color="000000"/>
              <w:bottom w:val="single" w:sz="4" w:space="0" w:color="000000"/>
            </w:tcBorders>
            <w:shd w:val="clear" w:color="auto" w:fill="auto"/>
          </w:tcPr>
          <w:p w14:paraId="479E256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1080" w:type="dxa"/>
            <w:tcBorders>
              <w:top w:val="single" w:sz="4" w:space="0" w:color="000000"/>
              <w:left w:val="single" w:sz="4" w:space="0" w:color="000000"/>
              <w:bottom w:val="single" w:sz="4" w:space="0" w:color="000000"/>
            </w:tcBorders>
            <w:shd w:val="clear" w:color="auto" w:fill="auto"/>
          </w:tcPr>
          <w:p w14:paraId="190E82C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Długość w</w:t>
            </w:r>
          </w:p>
          <w:p w14:paraId="5CBB6D9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c>
          <w:tcPr>
            <w:tcW w:w="218" w:type="dxa"/>
            <w:tcBorders>
              <w:top w:val="single" w:sz="4" w:space="0" w:color="000000"/>
              <w:left w:val="single" w:sz="4" w:space="0" w:color="000000"/>
              <w:bottom w:val="single" w:sz="4" w:space="0" w:color="000000"/>
              <w:right w:val="single" w:sz="4" w:space="0" w:color="000000"/>
            </w:tcBorders>
            <w:shd w:val="clear" w:color="auto" w:fill="auto"/>
          </w:tcPr>
          <w:p w14:paraId="1D67681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4C742CC2" w14:textId="77777777" w:rsidTr="003D1DA2">
        <w:tblPrEx>
          <w:tblCellMar>
            <w:left w:w="0" w:type="dxa"/>
            <w:right w:w="0" w:type="dxa"/>
          </w:tblCellMar>
        </w:tblPrEx>
        <w:trPr>
          <w:trHeight w:hRule="exact" w:val="240"/>
        </w:trPr>
        <w:tc>
          <w:tcPr>
            <w:tcW w:w="8428" w:type="dxa"/>
            <w:gridSpan w:val="6"/>
            <w:tcBorders>
              <w:left w:val="single" w:sz="4" w:space="0" w:color="000000"/>
              <w:bottom w:val="single" w:sz="4" w:space="0" w:color="000000"/>
              <w:right w:val="single" w:sz="4" w:space="0" w:color="000000"/>
            </w:tcBorders>
            <w:shd w:val="clear" w:color="auto" w:fill="auto"/>
          </w:tcPr>
          <w:p w14:paraId="7D053402" w14:textId="77777777" w:rsidR="003D1DA2" w:rsidRPr="00D95EF1" w:rsidRDefault="003D1DA2" w:rsidP="003D1DA2">
            <w:pPr>
              <w:keepNext/>
              <w:widowControl w:val="0"/>
              <w:numPr>
                <w:ilvl w:val="0"/>
                <w:numId w:val="1"/>
              </w:numPr>
              <w:tabs>
                <w:tab w:val="clear" w:pos="0"/>
                <w:tab w:val="num" w:pos="432"/>
              </w:tabs>
              <w:suppressAutoHyphens w:val="0"/>
              <w:snapToGrid w:val="0"/>
              <w:spacing w:before="240" w:after="60"/>
              <w:textAlignment w:val="baseline"/>
              <w:outlineLvl w:val="0"/>
              <w:rPr>
                <w:b/>
                <w:kern w:val="1"/>
                <w:sz w:val="24"/>
                <w:szCs w:val="24"/>
              </w:rPr>
            </w:pPr>
            <w:proofErr w:type="spellStart"/>
            <w:r w:rsidRPr="00D95EF1">
              <w:rPr>
                <w:b/>
                <w:bCs/>
                <w:kern w:val="1"/>
                <w:sz w:val="24"/>
                <w:szCs w:val="24"/>
              </w:rPr>
              <w:t>Drogi</w:t>
            </w:r>
            <w:proofErr w:type="spellEnd"/>
            <w:r w:rsidRPr="00D95EF1">
              <w:rPr>
                <w:b/>
                <w:bCs/>
                <w:kern w:val="1"/>
                <w:sz w:val="24"/>
                <w:szCs w:val="24"/>
              </w:rPr>
              <w:t xml:space="preserve"> </w:t>
            </w:r>
            <w:proofErr w:type="spellStart"/>
            <w:r w:rsidRPr="00D95EF1">
              <w:rPr>
                <w:b/>
                <w:bCs/>
                <w:kern w:val="1"/>
                <w:sz w:val="24"/>
                <w:szCs w:val="24"/>
              </w:rPr>
              <w:t>wojewódzkie</w:t>
            </w:r>
            <w:proofErr w:type="spellEnd"/>
          </w:p>
          <w:p w14:paraId="4BA93DBE"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36B2762B"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776C28C8"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0B6586B5"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50ED7F95"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424448F3"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50AF799A"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76D8F54A"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7C470ABF"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tc>
      </w:tr>
      <w:tr w:rsidR="003D1DA2" w:rsidRPr="00D95EF1" w14:paraId="585DC12D" w14:textId="77777777" w:rsidTr="003D1DA2">
        <w:tblPrEx>
          <w:tblCellMar>
            <w:left w:w="0" w:type="dxa"/>
            <w:right w:w="0" w:type="dxa"/>
          </w:tblCellMar>
        </w:tblPrEx>
        <w:trPr>
          <w:trHeight w:hRule="exact" w:val="240"/>
        </w:trPr>
        <w:tc>
          <w:tcPr>
            <w:tcW w:w="8428" w:type="dxa"/>
            <w:gridSpan w:val="6"/>
            <w:tcBorders>
              <w:left w:val="single" w:sz="4" w:space="0" w:color="000000"/>
              <w:bottom w:val="single" w:sz="4" w:space="0" w:color="000000"/>
              <w:right w:val="single" w:sz="4" w:space="0" w:color="000000"/>
            </w:tcBorders>
            <w:shd w:val="clear" w:color="auto" w:fill="auto"/>
          </w:tcPr>
          <w:p w14:paraId="1FE5F38F"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STANDARD III</w:t>
            </w:r>
          </w:p>
          <w:p w14:paraId="53BD69B3" w14:textId="77777777" w:rsidR="003D1DA2" w:rsidRPr="00D95EF1" w:rsidRDefault="003D1DA2" w:rsidP="003D1DA2">
            <w:pPr>
              <w:widowControl w:val="0"/>
              <w:autoSpaceDN w:val="0"/>
              <w:snapToGrid w:val="0"/>
              <w:textAlignment w:val="baseline"/>
              <w:rPr>
                <w:rFonts w:eastAsia="SimSun"/>
                <w:b/>
                <w:bCs/>
                <w:kern w:val="3"/>
                <w:sz w:val="24"/>
                <w:szCs w:val="24"/>
                <w:lang w:val="pl-PL" w:eastAsia="zh-CN" w:bidi="hi-IN"/>
              </w:rPr>
            </w:pPr>
          </w:p>
          <w:p w14:paraId="248CCD1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p w14:paraId="48A40B9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0C2C200F" w14:textId="77777777" w:rsidTr="003D1DA2">
        <w:trPr>
          <w:trHeight w:hRule="exact" w:val="240"/>
        </w:trPr>
        <w:tc>
          <w:tcPr>
            <w:tcW w:w="310" w:type="dxa"/>
            <w:tcBorders>
              <w:left w:val="single" w:sz="4" w:space="0" w:color="000000"/>
              <w:bottom w:val="single" w:sz="4" w:space="0" w:color="000000"/>
            </w:tcBorders>
            <w:shd w:val="clear" w:color="auto" w:fill="auto"/>
          </w:tcPr>
          <w:p w14:paraId="1FC8B7F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60" w:type="dxa"/>
            <w:tcBorders>
              <w:left w:val="single" w:sz="4" w:space="0" w:color="000000"/>
              <w:bottom w:val="single" w:sz="4" w:space="0" w:color="000000"/>
            </w:tcBorders>
            <w:shd w:val="clear" w:color="auto" w:fill="auto"/>
          </w:tcPr>
          <w:p w14:paraId="72461F5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340</w:t>
            </w:r>
          </w:p>
        </w:tc>
        <w:tc>
          <w:tcPr>
            <w:tcW w:w="3720" w:type="dxa"/>
            <w:tcBorders>
              <w:left w:val="single" w:sz="4" w:space="0" w:color="000000"/>
              <w:bottom w:val="single" w:sz="4" w:space="0" w:color="000000"/>
            </w:tcBorders>
            <w:shd w:val="clear" w:color="auto" w:fill="auto"/>
          </w:tcPr>
          <w:p w14:paraId="072C8D8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Ludgierzowice – Oborniki Śl.</w:t>
            </w:r>
          </w:p>
        </w:tc>
        <w:tc>
          <w:tcPr>
            <w:tcW w:w="2240" w:type="dxa"/>
            <w:tcBorders>
              <w:left w:val="single" w:sz="4" w:space="0" w:color="000000"/>
              <w:bottom w:val="single" w:sz="4" w:space="0" w:color="000000"/>
            </w:tcBorders>
            <w:shd w:val="clear" w:color="auto" w:fill="auto"/>
          </w:tcPr>
          <w:p w14:paraId="533DDD30"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1080" w:type="dxa"/>
            <w:tcBorders>
              <w:left w:val="single" w:sz="4" w:space="0" w:color="000000"/>
              <w:bottom w:val="single" w:sz="4" w:space="0" w:color="000000"/>
            </w:tcBorders>
            <w:shd w:val="clear" w:color="auto" w:fill="auto"/>
          </w:tcPr>
          <w:p w14:paraId="075B6B4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23,898</w:t>
            </w:r>
          </w:p>
        </w:tc>
        <w:tc>
          <w:tcPr>
            <w:tcW w:w="218" w:type="dxa"/>
            <w:tcBorders>
              <w:left w:val="single" w:sz="4" w:space="0" w:color="000000"/>
              <w:bottom w:val="single" w:sz="4" w:space="0" w:color="000000"/>
              <w:right w:val="single" w:sz="4" w:space="0" w:color="000000"/>
            </w:tcBorders>
            <w:shd w:val="clear" w:color="auto" w:fill="auto"/>
          </w:tcPr>
          <w:p w14:paraId="592F71C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0EFD629A" w14:textId="77777777" w:rsidTr="003D1DA2">
        <w:trPr>
          <w:trHeight w:hRule="exact" w:val="345"/>
        </w:trPr>
        <w:tc>
          <w:tcPr>
            <w:tcW w:w="7130" w:type="dxa"/>
            <w:gridSpan w:val="4"/>
            <w:tcBorders>
              <w:left w:val="single" w:sz="4" w:space="0" w:color="000000"/>
              <w:bottom w:val="single" w:sz="4" w:space="0" w:color="000000"/>
            </w:tcBorders>
            <w:shd w:val="clear" w:color="auto" w:fill="auto"/>
          </w:tcPr>
          <w:p w14:paraId="13D6873D" w14:textId="77777777" w:rsidR="003D1DA2" w:rsidRPr="00D95EF1" w:rsidRDefault="003D1DA2" w:rsidP="003D1DA2">
            <w:pPr>
              <w:widowControl w:val="0"/>
              <w:autoSpaceDN w:val="0"/>
              <w:snapToGrid w:val="0"/>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Ogółem</w:t>
            </w:r>
          </w:p>
        </w:tc>
        <w:tc>
          <w:tcPr>
            <w:tcW w:w="1080" w:type="dxa"/>
            <w:tcBorders>
              <w:left w:val="single" w:sz="4" w:space="0" w:color="000000"/>
              <w:bottom w:val="single" w:sz="4" w:space="0" w:color="000000"/>
            </w:tcBorders>
            <w:shd w:val="clear" w:color="auto" w:fill="auto"/>
          </w:tcPr>
          <w:p w14:paraId="280EF3F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23,898 km</w:t>
            </w:r>
          </w:p>
        </w:tc>
        <w:tc>
          <w:tcPr>
            <w:tcW w:w="218" w:type="dxa"/>
            <w:tcBorders>
              <w:left w:val="single" w:sz="4" w:space="0" w:color="000000"/>
              <w:bottom w:val="single" w:sz="4" w:space="0" w:color="000000"/>
              <w:right w:val="single" w:sz="4" w:space="0" w:color="000000"/>
            </w:tcBorders>
            <w:shd w:val="clear" w:color="auto" w:fill="auto"/>
          </w:tcPr>
          <w:p w14:paraId="60B15B0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bl>
    <w:p w14:paraId="3AAD4103" w14:textId="77777777" w:rsidR="00991A94" w:rsidRPr="00D95EF1" w:rsidRDefault="00991A94" w:rsidP="003D1DA2">
      <w:pPr>
        <w:widowControl w:val="0"/>
        <w:autoSpaceDN w:val="0"/>
        <w:jc w:val="both"/>
        <w:textAlignment w:val="baseline"/>
        <w:rPr>
          <w:rFonts w:eastAsia="SimSun"/>
          <w:kern w:val="3"/>
          <w:sz w:val="24"/>
          <w:szCs w:val="24"/>
          <w:lang w:val="pl-PL" w:eastAsia="zh-CN" w:bidi="hi-IN"/>
        </w:rPr>
      </w:pPr>
    </w:p>
    <w:p w14:paraId="23A3D94C" w14:textId="77777777" w:rsidR="003D1DA2" w:rsidRPr="00D95EF1" w:rsidRDefault="003D1DA2" w:rsidP="003D1DA2">
      <w:pPr>
        <w:widowControl w:val="0"/>
        <w:autoSpaceDN w:val="0"/>
        <w:jc w:val="both"/>
        <w:textAlignment w:val="baseline"/>
        <w:rPr>
          <w:rFonts w:eastAsia="SimSun"/>
          <w:b/>
          <w:bCs/>
          <w:kern w:val="3"/>
          <w:sz w:val="24"/>
          <w:szCs w:val="24"/>
          <w:lang w:val="pl-PL" w:eastAsia="zh-CN" w:bidi="hi-IN"/>
        </w:rPr>
      </w:pPr>
      <w:r w:rsidRPr="00D95EF1">
        <w:rPr>
          <w:rFonts w:eastAsia="SimSun"/>
          <w:b/>
          <w:bCs/>
          <w:iCs/>
          <w:kern w:val="3"/>
          <w:sz w:val="24"/>
          <w:szCs w:val="24"/>
          <w:u w:val="single"/>
          <w:lang w:val="pl-PL" w:eastAsia="zh-CN" w:bidi="hi-IN"/>
        </w:rPr>
        <w:t>Zadanie 2</w:t>
      </w:r>
    </w:p>
    <w:p w14:paraId="5FD3FDD7"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Drogi wojewódzkie: nr 342 (od granic miasta Wrocławia do skrzyżowania z drogą nr 340 w Obornikach Śląskich - rondo),  nr 340 (od skrzyżowania z drogą powiatową Brzeg Dolny – Godzięcin do ronda w m. Oborniki Śląskie),  - długość 23,753 km</w:t>
      </w:r>
    </w:p>
    <w:p w14:paraId="62BE1B03" w14:textId="77777777" w:rsidR="003D1DA2" w:rsidRPr="00D95EF1" w:rsidRDefault="003D1DA2" w:rsidP="003D1DA2">
      <w:pPr>
        <w:widowControl w:val="0"/>
        <w:tabs>
          <w:tab w:val="left" w:pos="720"/>
        </w:tabs>
        <w:autoSpaceDN w:val="0"/>
        <w:jc w:val="both"/>
        <w:textAlignment w:val="baseline"/>
        <w:rPr>
          <w:rFonts w:eastAsia="SimSun"/>
          <w:kern w:val="3"/>
          <w:sz w:val="24"/>
          <w:szCs w:val="24"/>
          <w:lang w:val="pl-PL" w:eastAsia="zh-CN" w:bidi="hi-IN"/>
        </w:rPr>
      </w:pPr>
    </w:p>
    <w:tbl>
      <w:tblPr>
        <w:tblW w:w="0" w:type="auto"/>
        <w:tblInd w:w="10" w:type="dxa"/>
        <w:tblLayout w:type="fixed"/>
        <w:tblCellMar>
          <w:left w:w="10" w:type="dxa"/>
          <w:right w:w="10" w:type="dxa"/>
        </w:tblCellMar>
        <w:tblLook w:val="0000" w:firstRow="0" w:lastRow="0" w:firstColumn="0" w:lastColumn="0" w:noHBand="0" w:noVBand="0"/>
      </w:tblPr>
      <w:tblGrid>
        <w:gridCol w:w="440"/>
        <w:gridCol w:w="850"/>
        <w:gridCol w:w="6190"/>
        <w:gridCol w:w="1040"/>
      </w:tblGrid>
      <w:tr w:rsidR="003D1DA2" w:rsidRPr="00D95EF1" w14:paraId="58FADB00" w14:textId="77777777" w:rsidTr="003D1DA2">
        <w:tc>
          <w:tcPr>
            <w:tcW w:w="440" w:type="dxa"/>
            <w:tcBorders>
              <w:top w:val="single" w:sz="4" w:space="0" w:color="000000"/>
              <w:left w:val="single" w:sz="4" w:space="0" w:color="000000"/>
              <w:bottom w:val="single" w:sz="4" w:space="0" w:color="000000"/>
            </w:tcBorders>
            <w:shd w:val="clear" w:color="auto" w:fill="auto"/>
          </w:tcPr>
          <w:p w14:paraId="321F303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p</w:t>
            </w:r>
          </w:p>
        </w:tc>
        <w:tc>
          <w:tcPr>
            <w:tcW w:w="850" w:type="dxa"/>
            <w:tcBorders>
              <w:top w:val="single" w:sz="4" w:space="0" w:color="000000"/>
              <w:left w:val="single" w:sz="4" w:space="0" w:color="000000"/>
              <w:bottom w:val="single" w:sz="4" w:space="0" w:color="000000"/>
            </w:tcBorders>
            <w:shd w:val="clear" w:color="auto" w:fill="auto"/>
          </w:tcPr>
          <w:p w14:paraId="718A481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6190" w:type="dxa"/>
            <w:tcBorders>
              <w:top w:val="single" w:sz="4" w:space="0" w:color="000000"/>
              <w:left w:val="single" w:sz="4" w:space="0" w:color="000000"/>
              <w:bottom w:val="single" w:sz="4" w:space="0" w:color="000000"/>
            </w:tcBorders>
            <w:shd w:val="clear" w:color="auto" w:fill="auto"/>
          </w:tcPr>
          <w:p w14:paraId="60FC491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98D9E3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r>
      <w:tr w:rsidR="003D1DA2" w:rsidRPr="00D95EF1" w14:paraId="4D2B8C58" w14:textId="77777777" w:rsidTr="003D1DA2">
        <w:tblPrEx>
          <w:tblCellMar>
            <w:left w:w="70" w:type="dxa"/>
            <w:right w:w="70" w:type="dxa"/>
          </w:tblCellMar>
        </w:tblPrEx>
        <w:tc>
          <w:tcPr>
            <w:tcW w:w="8520" w:type="dxa"/>
            <w:gridSpan w:val="4"/>
            <w:tcBorders>
              <w:left w:val="single" w:sz="4" w:space="0" w:color="000000"/>
              <w:bottom w:val="single" w:sz="4" w:space="0" w:color="000000"/>
              <w:right w:val="single" w:sz="4" w:space="0" w:color="000000"/>
            </w:tcBorders>
            <w:shd w:val="clear" w:color="auto" w:fill="auto"/>
          </w:tcPr>
          <w:p w14:paraId="2AB06BFD" w14:textId="77777777" w:rsidR="003D1DA2" w:rsidRPr="00D95EF1" w:rsidRDefault="003D1DA2" w:rsidP="003D1DA2">
            <w:pPr>
              <w:widowControl w:val="0"/>
              <w:tabs>
                <w:tab w:val="left" w:pos="0"/>
              </w:tabs>
              <w:autoSpaceDN w:val="0"/>
              <w:snapToGrid w:val="0"/>
              <w:spacing w:before="240" w:after="60"/>
              <w:jc w:val="center"/>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STANDARD III</w:t>
            </w:r>
          </w:p>
        </w:tc>
      </w:tr>
      <w:tr w:rsidR="003D1DA2" w:rsidRPr="00D95EF1" w14:paraId="29567BBB" w14:textId="77777777" w:rsidTr="003D1DA2">
        <w:tc>
          <w:tcPr>
            <w:tcW w:w="440" w:type="dxa"/>
            <w:tcBorders>
              <w:left w:val="single" w:sz="4" w:space="0" w:color="000000"/>
              <w:bottom w:val="single" w:sz="4" w:space="0" w:color="000000"/>
            </w:tcBorders>
            <w:shd w:val="clear" w:color="auto" w:fill="auto"/>
          </w:tcPr>
          <w:p w14:paraId="1AB3F818"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0541685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342</w:t>
            </w:r>
          </w:p>
        </w:tc>
        <w:tc>
          <w:tcPr>
            <w:tcW w:w="6190" w:type="dxa"/>
            <w:tcBorders>
              <w:left w:val="single" w:sz="4" w:space="0" w:color="000000"/>
              <w:bottom w:val="single" w:sz="4" w:space="0" w:color="000000"/>
            </w:tcBorders>
            <w:shd w:val="clear" w:color="auto" w:fill="auto"/>
          </w:tcPr>
          <w:p w14:paraId="394BBCB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Granica miasta Wrocławia – do skrzyżowania z drogą woj. nr 340 na rondzie w Obornikach Śląskich</w:t>
            </w:r>
          </w:p>
        </w:tc>
        <w:tc>
          <w:tcPr>
            <w:tcW w:w="1040" w:type="dxa"/>
            <w:tcBorders>
              <w:left w:val="single" w:sz="4" w:space="0" w:color="000000"/>
              <w:bottom w:val="single" w:sz="4" w:space="0" w:color="000000"/>
              <w:right w:val="single" w:sz="4" w:space="0" w:color="000000"/>
            </w:tcBorders>
            <w:shd w:val="clear" w:color="auto" w:fill="auto"/>
          </w:tcPr>
          <w:p w14:paraId="2993E21F"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11,947</w:t>
            </w:r>
          </w:p>
        </w:tc>
      </w:tr>
      <w:tr w:rsidR="003D1DA2" w:rsidRPr="00D95EF1" w14:paraId="7652C0A3" w14:textId="77777777" w:rsidTr="003D1DA2">
        <w:tc>
          <w:tcPr>
            <w:tcW w:w="440" w:type="dxa"/>
            <w:tcBorders>
              <w:left w:val="single" w:sz="4" w:space="0" w:color="000000"/>
              <w:bottom w:val="single" w:sz="4" w:space="0" w:color="000000"/>
            </w:tcBorders>
            <w:shd w:val="clear" w:color="auto" w:fill="auto"/>
          </w:tcPr>
          <w:p w14:paraId="75D57ECF"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2</w:t>
            </w:r>
          </w:p>
        </w:tc>
        <w:tc>
          <w:tcPr>
            <w:tcW w:w="850" w:type="dxa"/>
            <w:tcBorders>
              <w:left w:val="single" w:sz="4" w:space="0" w:color="000000"/>
              <w:bottom w:val="single" w:sz="4" w:space="0" w:color="000000"/>
            </w:tcBorders>
            <w:shd w:val="clear" w:color="auto" w:fill="auto"/>
          </w:tcPr>
          <w:p w14:paraId="1A6ECF27" w14:textId="77777777" w:rsidR="003D1DA2" w:rsidRPr="00D95EF1" w:rsidRDefault="003D1DA2" w:rsidP="003D1DA2">
            <w:pPr>
              <w:widowControl w:val="0"/>
              <w:autoSpaceDN w:val="0"/>
              <w:snapToGrid w:val="0"/>
              <w:textAlignment w:val="baseline"/>
              <w:rPr>
                <w:rFonts w:eastAsia="SimSun"/>
                <w:bCs/>
                <w:kern w:val="3"/>
                <w:sz w:val="24"/>
                <w:szCs w:val="24"/>
                <w:lang w:val="pl-PL" w:eastAsia="zh-CN" w:bidi="hi-IN"/>
              </w:rPr>
            </w:pPr>
            <w:r w:rsidRPr="00D95EF1">
              <w:rPr>
                <w:rFonts w:eastAsia="SimSun"/>
                <w:kern w:val="3"/>
                <w:sz w:val="24"/>
                <w:szCs w:val="24"/>
                <w:lang w:val="pl-PL" w:eastAsia="zh-CN" w:bidi="hi-IN"/>
              </w:rPr>
              <w:t>340</w:t>
            </w:r>
          </w:p>
        </w:tc>
        <w:tc>
          <w:tcPr>
            <w:tcW w:w="6190" w:type="dxa"/>
            <w:tcBorders>
              <w:left w:val="single" w:sz="4" w:space="0" w:color="000000"/>
              <w:bottom w:val="single" w:sz="4" w:space="0" w:color="000000"/>
            </w:tcBorders>
            <w:shd w:val="clear" w:color="auto" w:fill="auto"/>
          </w:tcPr>
          <w:p w14:paraId="280DB9B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Cs/>
                <w:kern w:val="3"/>
                <w:sz w:val="24"/>
                <w:szCs w:val="24"/>
                <w:lang w:val="pl-PL" w:eastAsia="zh-CN" w:bidi="hi-IN"/>
              </w:rPr>
              <w:t>od skrzyżowania z drogą powiatową Brzeg Dolny – Godzięcin do ronda w m. Oborniki Śląskie</w:t>
            </w:r>
          </w:p>
        </w:tc>
        <w:tc>
          <w:tcPr>
            <w:tcW w:w="1040" w:type="dxa"/>
            <w:tcBorders>
              <w:left w:val="single" w:sz="4" w:space="0" w:color="000000"/>
              <w:bottom w:val="single" w:sz="4" w:space="0" w:color="000000"/>
              <w:right w:val="single" w:sz="4" w:space="0" w:color="000000"/>
            </w:tcBorders>
            <w:shd w:val="clear" w:color="auto" w:fill="auto"/>
          </w:tcPr>
          <w:p w14:paraId="3199DA2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11,806</w:t>
            </w:r>
          </w:p>
        </w:tc>
      </w:tr>
      <w:tr w:rsidR="003D1DA2" w:rsidRPr="00D95EF1" w14:paraId="58E51FAC" w14:textId="77777777" w:rsidTr="003D1DA2">
        <w:tc>
          <w:tcPr>
            <w:tcW w:w="7480" w:type="dxa"/>
            <w:gridSpan w:val="3"/>
            <w:tcBorders>
              <w:left w:val="single" w:sz="4" w:space="0" w:color="000000"/>
              <w:bottom w:val="single" w:sz="4" w:space="0" w:color="000000"/>
            </w:tcBorders>
            <w:shd w:val="clear" w:color="auto" w:fill="auto"/>
          </w:tcPr>
          <w:p w14:paraId="5FB52F70" w14:textId="77777777" w:rsidR="003D1DA2" w:rsidRPr="00D95EF1" w:rsidRDefault="003D1DA2" w:rsidP="003D1DA2">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proofErr w:type="spellStart"/>
            <w:r w:rsidRPr="00D95EF1">
              <w:rPr>
                <w:b/>
                <w:kern w:val="1"/>
                <w:sz w:val="24"/>
                <w:szCs w:val="24"/>
              </w:rPr>
              <w:t>Razem</w:t>
            </w:r>
            <w:proofErr w:type="spellEnd"/>
          </w:p>
        </w:tc>
        <w:tc>
          <w:tcPr>
            <w:tcW w:w="1040" w:type="dxa"/>
            <w:tcBorders>
              <w:left w:val="single" w:sz="4" w:space="0" w:color="000000"/>
              <w:bottom w:val="single" w:sz="4" w:space="0" w:color="000000"/>
              <w:right w:val="single" w:sz="4" w:space="0" w:color="000000"/>
            </w:tcBorders>
            <w:shd w:val="clear" w:color="auto" w:fill="auto"/>
          </w:tcPr>
          <w:p w14:paraId="44E9D03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23,753 km</w:t>
            </w:r>
          </w:p>
        </w:tc>
      </w:tr>
    </w:tbl>
    <w:p w14:paraId="68FCFFF2"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p>
    <w:p w14:paraId="4CF3C76C" w14:textId="77777777" w:rsidR="003D1DA2" w:rsidRPr="00D95EF1" w:rsidRDefault="003D1DA2" w:rsidP="003D1DA2">
      <w:pPr>
        <w:widowControl w:val="0"/>
        <w:tabs>
          <w:tab w:val="left" w:pos="720"/>
        </w:tabs>
        <w:autoSpaceDN w:val="0"/>
        <w:jc w:val="both"/>
        <w:textAlignment w:val="baseline"/>
        <w:rPr>
          <w:rFonts w:eastAsia="SimSun"/>
          <w:kern w:val="3"/>
          <w:sz w:val="24"/>
          <w:szCs w:val="24"/>
          <w:lang w:val="pl-PL" w:eastAsia="zh-CN" w:bidi="hi-IN"/>
        </w:rPr>
      </w:pPr>
      <w:r w:rsidRPr="00D95EF1">
        <w:rPr>
          <w:rFonts w:eastAsia="SimSun"/>
          <w:b/>
          <w:bCs/>
          <w:kern w:val="3"/>
          <w:sz w:val="24"/>
          <w:szCs w:val="24"/>
          <w:u w:val="single"/>
          <w:lang w:val="pl-PL" w:eastAsia="zh-CN" w:bidi="hi-IN"/>
        </w:rPr>
        <w:t>Zadanie nr 3</w:t>
      </w:r>
    </w:p>
    <w:p w14:paraId="5621A96A" w14:textId="552B883E"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Drogi wojewódzkie:</w:t>
      </w:r>
      <w:r w:rsidRPr="00D95EF1">
        <w:rPr>
          <w:rFonts w:eastAsia="SimSun"/>
          <w:b/>
          <w:bCs/>
          <w:kern w:val="3"/>
          <w:sz w:val="24"/>
          <w:szCs w:val="24"/>
          <w:lang w:val="pl-PL" w:eastAsia="zh-CN" w:bidi="hi-IN"/>
        </w:rPr>
        <w:t xml:space="preserve">   nr 339  od  granicy administracyjnej Gminy Żmigród km 7+550 do skrzyżowania z droga powiatową do m. Gródek km 14+435 – długość 6,885 km</w:t>
      </w:r>
      <w:r w:rsidRPr="00D95EF1">
        <w:rPr>
          <w:rFonts w:eastAsia="SimSun"/>
          <w:kern w:val="3"/>
          <w:sz w:val="24"/>
          <w:szCs w:val="24"/>
          <w:lang w:val="pl-PL" w:eastAsia="zh-CN" w:bidi="hi-IN"/>
        </w:rPr>
        <w:t xml:space="preserve">  </w:t>
      </w:r>
    </w:p>
    <w:p w14:paraId="646D331A"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 xml:space="preserve">                                                                      </w:t>
      </w:r>
      <w:r w:rsidRPr="00D95EF1">
        <w:rPr>
          <w:rFonts w:eastAsia="SimSun"/>
          <w:b/>
          <w:bCs/>
          <w:kern w:val="3"/>
          <w:sz w:val="24"/>
          <w:szCs w:val="24"/>
          <w:lang w:val="pl-PL" w:eastAsia="zh-CN" w:bidi="hi-IN"/>
        </w:rPr>
        <w:t>STANDARD IV</w:t>
      </w:r>
    </w:p>
    <w:tbl>
      <w:tblPr>
        <w:tblW w:w="0" w:type="auto"/>
        <w:tblInd w:w="10" w:type="dxa"/>
        <w:tblLayout w:type="fixed"/>
        <w:tblCellMar>
          <w:left w:w="10" w:type="dxa"/>
          <w:right w:w="10" w:type="dxa"/>
        </w:tblCellMar>
        <w:tblLook w:val="0000" w:firstRow="0" w:lastRow="0" w:firstColumn="0" w:lastColumn="0" w:noHBand="0" w:noVBand="0"/>
      </w:tblPr>
      <w:tblGrid>
        <w:gridCol w:w="530"/>
        <w:gridCol w:w="850"/>
        <w:gridCol w:w="5660"/>
        <w:gridCol w:w="1460"/>
        <w:gridCol w:w="180"/>
      </w:tblGrid>
      <w:tr w:rsidR="003D1DA2" w:rsidRPr="00D95EF1" w14:paraId="454CE86F" w14:textId="77777777" w:rsidTr="003D1DA2">
        <w:tc>
          <w:tcPr>
            <w:tcW w:w="530" w:type="dxa"/>
            <w:tcBorders>
              <w:top w:val="single" w:sz="4" w:space="0" w:color="000000"/>
              <w:left w:val="single" w:sz="4" w:space="0" w:color="000000"/>
              <w:bottom w:val="single" w:sz="4" w:space="0" w:color="000000"/>
            </w:tcBorders>
            <w:shd w:val="clear" w:color="auto" w:fill="auto"/>
          </w:tcPr>
          <w:p w14:paraId="4C4E665A"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 p.</w:t>
            </w:r>
          </w:p>
        </w:tc>
        <w:tc>
          <w:tcPr>
            <w:tcW w:w="850" w:type="dxa"/>
            <w:tcBorders>
              <w:top w:val="single" w:sz="4" w:space="0" w:color="000000"/>
              <w:left w:val="single" w:sz="4" w:space="0" w:color="000000"/>
              <w:bottom w:val="single" w:sz="4" w:space="0" w:color="000000"/>
            </w:tcBorders>
            <w:shd w:val="clear" w:color="auto" w:fill="auto"/>
          </w:tcPr>
          <w:p w14:paraId="76B978D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5660" w:type="dxa"/>
            <w:tcBorders>
              <w:top w:val="single" w:sz="4" w:space="0" w:color="000000"/>
              <w:left w:val="single" w:sz="4" w:space="0" w:color="000000"/>
              <w:bottom w:val="single" w:sz="4" w:space="0" w:color="000000"/>
            </w:tcBorders>
            <w:shd w:val="clear" w:color="auto" w:fill="auto"/>
          </w:tcPr>
          <w:p w14:paraId="445DAA6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460" w:type="dxa"/>
            <w:tcBorders>
              <w:top w:val="single" w:sz="4" w:space="0" w:color="000000"/>
              <w:left w:val="single" w:sz="4" w:space="0" w:color="000000"/>
              <w:bottom w:val="single" w:sz="4" w:space="0" w:color="000000"/>
            </w:tcBorders>
            <w:shd w:val="clear" w:color="auto" w:fill="auto"/>
          </w:tcPr>
          <w:p w14:paraId="585EB9E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14:paraId="450E011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412BB07E" w14:textId="77777777" w:rsidTr="003D1DA2">
        <w:tc>
          <w:tcPr>
            <w:tcW w:w="530" w:type="dxa"/>
            <w:tcBorders>
              <w:left w:val="single" w:sz="4" w:space="0" w:color="000000"/>
              <w:bottom w:val="single" w:sz="4" w:space="0" w:color="000000"/>
            </w:tcBorders>
            <w:shd w:val="clear" w:color="auto" w:fill="auto"/>
          </w:tcPr>
          <w:p w14:paraId="327DC7B0"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1E626ADB"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339</w:t>
            </w:r>
          </w:p>
        </w:tc>
        <w:tc>
          <w:tcPr>
            <w:tcW w:w="5660" w:type="dxa"/>
            <w:tcBorders>
              <w:left w:val="single" w:sz="4" w:space="0" w:color="000000"/>
              <w:bottom w:val="single" w:sz="4" w:space="0" w:color="000000"/>
            </w:tcBorders>
            <w:shd w:val="clear" w:color="auto" w:fill="auto"/>
          </w:tcPr>
          <w:p w14:paraId="40AA04B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 granicy administracyjnej Gminy Żmigród- skrzyżowanie do m. Gródek</w:t>
            </w:r>
          </w:p>
        </w:tc>
        <w:tc>
          <w:tcPr>
            <w:tcW w:w="1460" w:type="dxa"/>
            <w:tcBorders>
              <w:left w:val="single" w:sz="4" w:space="0" w:color="000000"/>
              <w:bottom w:val="single" w:sz="4" w:space="0" w:color="000000"/>
            </w:tcBorders>
            <w:shd w:val="clear" w:color="auto" w:fill="auto"/>
          </w:tcPr>
          <w:p w14:paraId="558399F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6,885</w:t>
            </w:r>
          </w:p>
        </w:tc>
        <w:tc>
          <w:tcPr>
            <w:tcW w:w="180" w:type="dxa"/>
            <w:tcBorders>
              <w:left w:val="single" w:sz="4" w:space="0" w:color="000000"/>
              <w:bottom w:val="single" w:sz="4" w:space="0" w:color="000000"/>
              <w:right w:val="single" w:sz="4" w:space="0" w:color="000000"/>
            </w:tcBorders>
            <w:shd w:val="clear" w:color="auto" w:fill="auto"/>
          </w:tcPr>
          <w:p w14:paraId="34B5E55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7EA89786" w14:textId="77777777" w:rsidTr="003D1DA2">
        <w:tc>
          <w:tcPr>
            <w:tcW w:w="7040" w:type="dxa"/>
            <w:gridSpan w:val="3"/>
            <w:tcBorders>
              <w:left w:val="single" w:sz="4" w:space="0" w:color="000000"/>
              <w:bottom w:val="single" w:sz="4" w:space="0" w:color="000000"/>
            </w:tcBorders>
            <w:shd w:val="clear" w:color="auto" w:fill="auto"/>
          </w:tcPr>
          <w:p w14:paraId="441E979B" w14:textId="77777777" w:rsidR="003D1DA2" w:rsidRPr="00D95EF1" w:rsidRDefault="003D1DA2" w:rsidP="003D1DA2">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proofErr w:type="spellStart"/>
            <w:r w:rsidRPr="00D95EF1">
              <w:rPr>
                <w:b/>
                <w:kern w:val="1"/>
                <w:sz w:val="24"/>
                <w:szCs w:val="24"/>
              </w:rPr>
              <w:t>Razem</w:t>
            </w:r>
            <w:proofErr w:type="spellEnd"/>
          </w:p>
        </w:tc>
        <w:tc>
          <w:tcPr>
            <w:tcW w:w="1460" w:type="dxa"/>
            <w:tcBorders>
              <w:left w:val="single" w:sz="4" w:space="0" w:color="000000"/>
              <w:bottom w:val="single" w:sz="4" w:space="0" w:color="000000"/>
            </w:tcBorders>
            <w:shd w:val="clear" w:color="auto" w:fill="auto"/>
            <w:vAlign w:val="bottom"/>
          </w:tcPr>
          <w:p w14:paraId="64AAFA3C" w14:textId="450C1284" w:rsidR="003D1DA2" w:rsidRPr="00D95EF1" w:rsidRDefault="003D1DA2" w:rsidP="003D1DA2">
            <w:pPr>
              <w:widowControl w:val="0"/>
              <w:autoSpaceDN w:val="0"/>
              <w:snapToGrid w:val="0"/>
              <w:jc w:val="right"/>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6,</w:t>
            </w:r>
            <w:r w:rsidR="00F876F2">
              <w:rPr>
                <w:rFonts w:eastAsia="SimSun"/>
                <w:b/>
                <w:bCs/>
                <w:kern w:val="3"/>
                <w:sz w:val="24"/>
                <w:szCs w:val="24"/>
                <w:lang w:val="pl-PL" w:eastAsia="zh-CN" w:bidi="hi-IN"/>
              </w:rPr>
              <w:t>612</w:t>
            </w:r>
          </w:p>
        </w:tc>
        <w:tc>
          <w:tcPr>
            <w:tcW w:w="180" w:type="dxa"/>
            <w:tcBorders>
              <w:left w:val="single" w:sz="4" w:space="0" w:color="000000"/>
              <w:bottom w:val="single" w:sz="4" w:space="0" w:color="000000"/>
              <w:right w:val="single" w:sz="4" w:space="0" w:color="000000"/>
            </w:tcBorders>
            <w:shd w:val="clear" w:color="auto" w:fill="auto"/>
          </w:tcPr>
          <w:p w14:paraId="0E4EC357"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119059F8" w14:textId="77777777" w:rsidTr="003D1DA2">
        <w:tc>
          <w:tcPr>
            <w:tcW w:w="7040" w:type="dxa"/>
            <w:gridSpan w:val="3"/>
            <w:tcBorders>
              <w:left w:val="single" w:sz="4" w:space="0" w:color="000000"/>
              <w:bottom w:val="single" w:sz="4" w:space="0" w:color="000000"/>
            </w:tcBorders>
            <w:shd w:val="clear" w:color="auto" w:fill="auto"/>
          </w:tcPr>
          <w:p w14:paraId="24C9F55B" w14:textId="77777777" w:rsidR="003D1DA2" w:rsidRPr="00D95EF1" w:rsidRDefault="003D1DA2" w:rsidP="003D1DA2">
            <w:pPr>
              <w:widowControl w:val="0"/>
              <w:tabs>
                <w:tab w:val="center" w:pos="3450"/>
                <w:tab w:val="left" w:pos="4291"/>
              </w:tabs>
              <w:autoSpaceDN w:val="0"/>
              <w:jc w:val="center"/>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Ogółem</w:t>
            </w:r>
          </w:p>
        </w:tc>
        <w:tc>
          <w:tcPr>
            <w:tcW w:w="1460" w:type="dxa"/>
            <w:tcBorders>
              <w:left w:val="single" w:sz="4" w:space="0" w:color="000000"/>
              <w:bottom w:val="single" w:sz="4" w:space="0" w:color="000000"/>
            </w:tcBorders>
            <w:shd w:val="clear" w:color="auto" w:fill="auto"/>
          </w:tcPr>
          <w:p w14:paraId="72D65954" w14:textId="24AF8ABE" w:rsidR="003D1DA2" w:rsidRPr="00D95EF1" w:rsidRDefault="003D1DA2" w:rsidP="003D1DA2">
            <w:pPr>
              <w:widowControl w:val="0"/>
              <w:autoSpaceDN w:val="0"/>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6,</w:t>
            </w:r>
            <w:r w:rsidR="00F876F2">
              <w:rPr>
                <w:rFonts w:eastAsia="SimSun"/>
                <w:b/>
                <w:bCs/>
                <w:kern w:val="3"/>
                <w:sz w:val="24"/>
                <w:szCs w:val="24"/>
                <w:lang w:val="pl-PL" w:eastAsia="zh-CN" w:bidi="hi-IN"/>
              </w:rPr>
              <w:t>612</w:t>
            </w:r>
          </w:p>
        </w:tc>
        <w:tc>
          <w:tcPr>
            <w:tcW w:w="180" w:type="dxa"/>
            <w:tcBorders>
              <w:left w:val="single" w:sz="4" w:space="0" w:color="000000"/>
              <w:bottom w:val="single" w:sz="4" w:space="0" w:color="000000"/>
              <w:right w:val="single" w:sz="4" w:space="0" w:color="000000"/>
            </w:tcBorders>
            <w:shd w:val="clear" w:color="auto" w:fill="auto"/>
          </w:tcPr>
          <w:p w14:paraId="242DF157"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tc>
      </w:tr>
    </w:tbl>
    <w:p w14:paraId="27CAE92F" w14:textId="7525BA71" w:rsidR="003D1DA2" w:rsidRPr="00D95EF1" w:rsidRDefault="003D1DA2" w:rsidP="003D1DA2">
      <w:pPr>
        <w:widowControl w:val="0"/>
        <w:tabs>
          <w:tab w:val="left" w:pos="720"/>
        </w:tabs>
        <w:autoSpaceDN w:val="0"/>
        <w:jc w:val="both"/>
        <w:textAlignment w:val="baseline"/>
        <w:rPr>
          <w:rFonts w:eastAsia="SimSun"/>
          <w:kern w:val="3"/>
          <w:sz w:val="24"/>
          <w:szCs w:val="24"/>
          <w:lang w:val="pl-PL" w:eastAsia="zh-CN" w:bidi="hi-IN"/>
        </w:rPr>
      </w:pPr>
    </w:p>
    <w:p w14:paraId="2E608100" w14:textId="676DB8E2"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Drogi wojewódzkie:</w:t>
      </w:r>
      <w:r w:rsidRPr="00D95EF1">
        <w:rPr>
          <w:rFonts w:eastAsia="SimSun"/>
          <w:b/>
          <w:bCs/>
          <w:kern w:val="3"/>
          <w:sz w:val="24"/>
          <w:szCs w:val="24"/>
          <w:lang w:val="pl-PL" w:eastAsia="zh-CN" w:bidi="hi-IN"/>
        </w:rPr>
        <w:t xml:space="preserve"> </w:t>
      </w:r>
      <w:r w:rsidR="00991A94" w:rsidRPr="00D95EF1">
        <w:rPr>
          <w:rFonts w:eastAsia="SimSun"/>
          <w:b/>
          <w:bCs/>
          <w:kern w:val="3"/>
          <w:sz w:val="24"/>
          <w:szCs w:val="24"/>
          <w:lang w:val="pl-PL" w:eastAsia="zh-CN" w:bidi="hi-IN"/>
        </w:rPr>
        <w:t xml:space="preserve">nr 359 </w:t>
      </w:r>
      <w:r w:rsidRPr="00D95EF1">
        <w:rPr>
          <w:rFonts w:eastAsia="SimSun"/>
          <w:b/>
          <w:bCs/>
          <w:kern w:val="3"/>
          <w:sz w:val="24"/>
          <w:szCs w:val="24"/>
          <w:lang w:val="pl-PL" w:eastAsia="zh-CN" w:bidi="hi-IN"/>
        </w:rPr>
        <w:t xml:space="preserve"> – od ronda z łącznikiem przy węźle Krościna do skrzyżowania z DK 15 koło miejscowości Nowy Dwór o dł. 10,686 km</w:t>
      </w:r>
    </w:p>
    <w:p w14:paraId="47419712"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p>
    <w:tbl>
      <w:tblPr>
        <w:tblW w:w="0" w:type="auto"/>
        <w:tblInd w:w="10" w:type="dxa"/>
        <w:tblLayout w:type="fixed"/>
        <w:tblCellMar>
          <w:left w:w="10" w:type="dxa"/>
          <w:right w:w="10" w:type="dxa"/>
        </w:tblCellMar>
        <w:tblLook w:val="0000" w:firstRow="0" w:lastRow="0" w:firstColumn="0" w:lastColumn="0" w:noHBand="0" w:noVBand="0"/>
      </w:tblPr>
      <w:tblGrid>
        <w:gridCol w:w="440"/>
        <w:gridCol w:w="850"/>
        <w:gridCol w:w="6190"/>
        <w:gridCol w:w="1040"/>
      </w:tblGrid>
      <w:tr w:rsidR="003D1DA2" w:rsidRPr="00D95EF1" w14:paraId="0B3B4DB8" w14:textId="77777777" w:rsidTr="003D1DA2">
        <w:tc>
          <w:tcPr>
            <w:tcW w:w="440" w:type="dxa"/>
            <w:tcBorders>
              <w:top w:val="single" w:sz="4" w:space="0" w:color="000000"/>
              <w:left w:val="single" w:sz="4" w:space="0" w:color="000000"/>
              <w:bottom w:val="single" w:sz="4" w:space="0" w:color="000000"/>
            </w:tcBorders>
            <w:shd w:val="clear" w:color="auto" w:fill="auto"/>
          </w:tcPr>
          <w:p w14:paraId="3A4D5E9D"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p</w:t>
            </w:r>
          </w:p>
        </w:tc>
        <w:tc>
          <w:tcPr>
            <w:tcW w:w="850" w:type="dxa"/>
            <w:tcBorders>
              <w:top w:val="single" w:sz="4" w:space="0" w:color="000000"/>
              <w:left w:val="single" w:sz="4" w:space="0" w:color="000000"/>
              <w:bottom w:val="single" w:sz="4" w:space="0" w:color="000000"/>
            </w:tcBorders>
            <w:shd w:val="clear" w:color="auto" w:fill="auto"/>
          </w:tcPr>
          <w:p w14:paraId="4533750B"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6190" w:type="dxa"/>
            <w:tcBorders>
              <w:top w:val="single" w:sz="4" w:space="0" w:color="000000"/>
              <w:left w:val="single" w:sz="4" w:space="0" w:color="000000"/>
              <w:bottom w:val="single" w:sz="4" w:space="0" w:color="000000"/>
            </w:tcBorders>
            <w:shd w:val="clear" w:color="auto" w:fill="auto"/>
          </w:tcPr>
          <w:p w14:paraId="621DEFD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18660C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r>
      <w:tr w:rsidR="003D1DA2" w:rsidRPr="00D95EF1" w14:paraId="024A1EA7" w14:textId="77777777" w:rsidTr="003D1DA2">
        <w:tblPrEx>
          <w:tblCellMar>
            <w:left w:w="70" w:type="dxa"/>
            <w:right w:w="70" w:type="dxa"/>
          </w:tblCellMar>
        </w:tblPrEx>
        <w:tc>
          <w:tcPr>
            <w:tcW w:w="8520" w:type="dxa"/>
            <w:gridSpan w:val="4"/>
            <w:tcBorders>
              <w:left w:val="single" w:sz="4" w:space="0" w:color="000000"/>
              <w:bottom w:val="single" w:sz="4" w:space="0" w:color="000000"/>
              <w:right w:val="single" w:sz="4" w:space="0" w:color="000000"/>
            </w:tcBorders>
            <w:shd w:val="clear" w:color="auto" w:fill="auto"/>
          </w:tcPr>
          <w:p w14:paraId="7D2151C0" w14:textId="180C5EFA"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 xml:space="preserve">                                                                      </w:t>
            </w:r>
            <w:r w:rsidRPr="00D95EF1">
              <w:rPr>
                <w:rFonts w:eastAsia="SimSun"/>
                <w:b/>
                <w:bCs/>
                <w:kern w:val="3"/>
                <w:sz w:val="24"/>
                <w:szCs w:val="24"/>
                <w:lang w:val="pl-PL" w:eastAsia="zh-CN" w:bidi="hi-IN"/>
              </w:rPr>
              <w:t>STANDARD I</w:t>
            </w:r>
            <w:r w:rsidR="00BC3E1D">
              <w:rPr>
                <w:rFonts w:eastAsia="SimSun"/>
                <w:b/>
                <w:bCs/>
                <w:kern w:val="3"/>
                <w:sz w:val="24"/>
                <w:szCs w:val="24"/>
                <w:lang w:val="pl-PL" w:eastAsia="zh-CN" w:bidi="hi-IN"/>
              </w:rPr>
              <w:t>V</w:t>
            </w:r>
          </w:p>
        </w:tc>
      </w:tr>
      <w:tr w:rsidR="003D1DA2" w:rsidRPr="00D95EF1" w14:paraId="17C9C373" w14:textId="77777777" w:rsidTr="003D1DA2">
        <w:tc>
          <w:tcPr>
            <w:tcW w:w="440" w:type="dxa"/>
            <w:tcBorders>
              <w:left w:val="single" w:sz="4" w:space="0" w:color="000000"/>
              <w:bottom w:val="single" w:sz="4" w:space="0" w:color="000000"/>
            </w:tcBorders>
            <w:shd w:val="clear" w:color="auto" w:fill="auto"/>
          </w:tcPr>
          <w:p w14:paraId="70868F5B"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75369A15" w14:textId="56D7268E" w:rsidR="003D1DA2" w:rsidRPr="00D95EF1" w:rsidRDefault="001E48BC" w:rsidP="003D1DA2">
            <w:pPr>
              <w:widowControl w:val="0"/>
              <w:autoSpaceDN w:val="0"/>
              <w:snapToGrid w:val="0"/>
              <w:textAlignment w:val="baseline"/>
              <w:rPr>
                <w:rFonts w:eastAsia="SimSun"/>
                <w:b/>
                <w:bCs/>
                <w:kern w:val="3"/>
                <w:sz w:val="24"/>
                <w:szCs w:val="24"/>
                <w:lang w:val="pl-PL" w:eastAsia="zh-CN" w:bidi="hi-IN"/>
              </w:rPr>
            </w:pPr>
            <w:r w:rsidRPr="00D95EF1">
              <w:rPr>
                <w:rFonts w:eastAsia="SimSun"/>
                <w:kern w:val="3"/>
                <w:sz w:val="24"/>
                <w:szCs w:val="24"/>
                <w:lang w:val="pl-PL" w:eastAsia="zh-CN" w:bidi="hi-IN"/>
              </w:rPr>
              <w:t>359</w:t>
            </w:r>
          </w:p>
        </w:tc>
        <w:tc>
          <w:tcPr>
            <w:tcW w:w="6190" w:type="dxa"/>
            <w:tcBorders>
              <w:left w:val="single" w:sz="4" w:space="0" w:color="000000"/>
              <w:bottom w:val="single" w:sz="4" w:space="0" w:color="000000"/>
            </w:tcBorders>
            <w:shd w:val="clear" w:color="auto" w:fill="auto"/>
          </w:tcPr>
          <w:p w14:paraId="4AC20A7E" w14:textId="0F436631" w:rsidR="003D1DA2" w:rsidRPr="00D95EF1" w:rsidRDefault="00536FB3" w:rsidP="003D1DA2">
            <w:pPr>
              <w:widowControl w:val="0"/>
              <w:autoSpaceDN w:val="0"/>
              <w:snapToGrid w:val="0"/>
              <w:jc w:val="both"/>
              <w:textAlignment w:val="baseline"/>
              <w:rPr>
                <w:rFonts w:eastAsia="SimSun"/>
                <w:kern w:val="3"/>
                <w:sz w:val="24"/>
                <w:szCs w:val="24"/>
                <w:lang w:val="pl-PL" w:eastAsia="zh-CN" w:bidi="hi-IN"/>
              </w:rPr>
            </w:pPr>
            <w:r>
              <w:rPr>
                <w:rFonts w:eastAsia="SimSun"/>
                <w:b/>
                <w:bCs/>
                <w:kern w:val="3"/>
                <w:sz w:val="24"/>
                <w:szCs w:val="24"/>
                <w:lang w:val="pl-PL" w:eastAsia="zh-CN" w:bidi="hi-IN"/>
              </w:rPr>
              <w:t>DW 359</w:t>
            </w:r>
            <w:r w:rsidR="003D1DA2" w:rsidRPr="00D95EF1">
              <w:rPr>
                <w:rFonts w:eastAsia="SimSun"/>
                <w:b/>
                <w:bCs/>
                <w:kern w:val="3"/>
                <w:sz w:val="24"/>
                <w:szCs w:val="24"/>
                <w:lang w:val="pl-PL" w:eastAsia="zh-CN" w:bidi="hi-IN"/>
              </w:rPr>
              <w:t xml:space="preserve"> – od ronda przy węźle Krościna do skrzyżowania z DK 15 koło miejscowości Nowy Dwór</w:t>
            </w:r>
          </w:p>
        </w:tc>
        <w:tc>
          <w:tcPr>
            <w:tcW w:w="1040" w:type="dxa"/>
            <w:tcBorders>
              <w:left w:val="single" w:sz="4" w:space="0" w:color="000000"/>
              <w:bottom w:val="single" w:sz="4" w:space="0" w:color="000000"/>
              <w:right w:val="single" w:sz="4" w:space="0" w:color="000000"/>
            </w:tcBorders>
            <w:shd w:val="clear" w:color="auto" w:fill="auto"/>
          </w:tcPr>
          <w:p w14:paraId="11196F26" w14:textId="17E35763"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10,</w:t>
            </w:r>
            <w:r w:rsidR="00F876F2">
              <w:rPr>
                <w:rFonts w:eastAsia="SimSun"/>
                <w:kern w:val="3"/>
                <w:sz w:val="24"/>
                <w:szCs w:val="24"/>
                <w:lang w:val="pl-PL" w:eastAsia="zh-CN" w:bidi="hi-IN"/>
              </w:rPr>
              <w:t>749</w:t>
            </w:r>
          </w:p>
        </w:tc>
      </w:tr>
      <w:tr w:rsidR="003D1DA2" w:rsidRPr="00D95EF1" w14:paraId="13D8C339" w14:textId="77777777" w:rsidTr="003D1DA2">
        <w:tc>
          <w:tcPr>
            <w:tcW w:w="7480" w:type="dxa"/>
            <w:gridSpan w:val="3"/>
            <w:tcBorders>
              <w:left w:val="single" w:sz="4" w:space="0" w:color="000000"/>
              <w:bottom w:val="single" w:sz="4" w:space="0" w:color="000000"/>
            </w:tcBorders>
            <w:shd w:val="clear" w:color="auto" w:fill="auto"/>
          </w:tcPr>
          <w:p w14:paraId="325BC08F" w14:textId="77777777" w:rsidR="003D1DA2" w:rsidRPr="00D95EF1" w:rsidRDefault="003D1DA2" w:rsidP="003D1DA2">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proofErr w:type="spellStart"/>
            <w:r w:rsidRPr="00D95EF1">
              <w:rPr>
                <w:b/>
                <w:kern w:val="1"/>
                <w:sz w:val="24"/>
                <w:szCs w:val="24"/>
              </w:rPr>
              <w:t>Razem</w:t>
            </w:r>
            <w:proofErr w:type="spellEnd"/>
          </w:p>
        </w:tc>
        <w:tc>
          <w:tcPr>
            <w:tcW w:w="1040" w:type="dxa"/>
            <w:tcBorders>
              <w:left w:val="single" w:sz="4" w:space="0" w:color="000000"/>
              <w:bottom w:val="single" w:sz="4" w:space="0" w:color="000000"/>
              <w:right w:val="single" w:sz="4" w:space="0" w:color="000000"/>
            </w:tcBorders>
            <w:shd w:val="clear" w:color="auto" w:fill="auto"/>
            <w:vAlign w:val="bottom"/>
          </w:tcPr>
          <w:p w14:paraId="04F7071E" w14:textId="42CDE6C2" w:rsidR="003D1DA2" w:rsidRPr="00D95EF1" w:rsidRDefault="003D1DA2" w:rsidP="003D1DA2">
            <w:pPr>
              <w:widowControl w:val="0"/>
              <w:autoSpaceDN w:val="0"/>
              <w:snapToGrid w:val="0"/>
              <w:jc w:val="right"/>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10,</w:t>
            </w:r>
            <w:r w:rsidR="00F876F2">
              <w:rPr>
                <w:rFonts w:eastAsia="SimSun"/>
                <w:b/>
                <w:bCs/>
                <w:kern w:val="3"/>
                <w:sz w:val="24"/>
                <w:szCs w:val="24"/>
                <w:lang w:val="pl-PL" w:eastAsia="zh-CN" w:bidi="hi-IN"/>
              </w:rPr>
              <w:t>749</w:t>
            </w:r>
          </w:p>
        </w:tc>
      </w:tr>
    </w:tbl>
    <w:p w14:paraId="6CD5973A" w14:textId="77777777" w:rsidR="009D6AAE" w:rsidRDefault="009D6AAE" w:rsidP="00AC4D43">
      <w:pPr>
        <w:widowControl w:val="0"/>
        <w:tabs>
          <w:tab w:val="left" w:pos="720"/>
        </w:tabs>
        <w:autoSpaceDN w:val="0"/>
        <w:jc w:val="both"/>
        <w:textAlignment w:val="baseline"/>
        <w:rPr>
          <w:rFonts w:eastAsia="SimSun"/>
          <w:kern w:val="3"/>
          <w:sz w:val="24"/>
          <w:szCs w:val="24"/>
          <w:lang w:val="pl-PL" w:eastAsia="zh-CN" w:bidi="hi-IN"/>
        </w:rPr>
      </w:pPr>
    </w:p>
    <w:p w14:paraId="5CB32C0D" w14:textId="63952C69" w:rsidR="00AC4D43" w:rsidRDefault="00AC4D43" w:rsidP="00AC4D43">
      <w:pPr>
        <w:widowControl w:val="0"/>
        <w:tabs>
          <w:tab w:val="left" w:pos="720"/>
        </w:tabs>
        <w:autoSpaceDN w:val="0"/>
        <w:jc w:val="both"/>
        <w:textAlignment w:val="baseline"/>
        <w:rPr>
          <w:rFonts w:eastAsia="SimSun"/>
          <w:b/>
          <w:bCs/>
          <w:kern w:val="3"/>
          <w:sz w:val="24"/>
          <w:szCs w:val="24"/>
          <w:u w:val="single"/>
          <w:lang w:val="pl-PL" w:eastAsia="zh-CN" w:bidi="hi-IN"/>
        </w:rPr>
      </w:pPr>
      <w:r w:rsidRPr="00D95EF1">
        <w:rPr>
          <w:rFonts w:eastAsia="SimSun"/>
          <w:b/>
          <w:bCs/>
          <w:kern w:val="3"/>
          <w:sz w:val="24"/>
          <w:szCs w:val="24"/>
          <w:u w:val="single"/>
          <w:lang w:val="pl-PL" w:eastAsia="zh-CN" w:bidi="hi-IN"/>
        </w:rPr>
        <w:lastRenderedPageBreak/>
        <w:t xml:space="preserve">Zadanie nr </w:t>
      </w:r>
      <w:r>
        <w:rPr>
          <w:rFonts w:eastAsia="SimSun"/>
          <w:b/>
          <w:bCs/>
          <w:kern w:val="3"/>
          <w:sz w:val="24"/>
          <w:szCs w:val="24"/>
          <w:u w:val="single"/>
          <w:lang w:val="pl-PL" w:eastAsia="zh-CN" w:bidi="hi-IN"/>
        </w:rPr>
        <w:t>4</w:t>
      </w:r>
    </w:p>
    <w:p w14:paraId="679C25CF" w14:textId="77777777" w:rsidR="00F63565" w:rsidRDefault="00F63565" w:rsidP="00AC4D43">
      <w:pPr>
        <w:widowControl w:val="0"/>
        <w:tabs>
          <w:tab w:val="left" w:pos="720"/>
        </w:tabs>
        <w:autoSpaceDN w:val="0"/>
        <w:jc w:val="both"/>
        <w:textAlignment w:val="baseline"/>
        <w:rPr>
          <w:rFonts w:eastAsia="SimSun"/>
          <w:b/>
          <w:bCs/>
          <w:kern w:val="3"/>
          <w:sz w:val="24"/>
          <w:szCs w:val="24"/>
          <w:u w:val="single"/>
          <w:lang w:val="pl-PL" w:eastAsia="zh-CN" w:bidi="hi-IN"/>
        </w:rPr>
      </w:pPr>
    </w:p>
    <w:p w14:paraId="38CB205B" w14:textId="32CE170B" w:rsidR="00F63565" w:rsidRPr="00D95EF1" w:rsidRDefault="00F63565" w:rsidP="00F63565">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Drogi wojewódzkie:</w:t>
      </w:r>
      <w:r w:rsidRPr="00D95EF1">
        <w:rPr>
          <w:rFonts w:eastAsia="SimSun"/>
          <w:b/>
          <w:bCs/>
          <w:kern w:val="3"/>
          <w:sz w:val="24"/>
          <w:szCs w:val="24"/>
          <w:lang w:val="pl-PL" w:eastAsia="zh-CN" w:bidi="hi-IN"/>
        </w:rPr>
        <w:t xml:space="preserve"> nr 359  – </w:t>
      </w:r>
      <w:r>
        <w:rPr>
          <w:rFonts w:eastAsia="SimSun"/>
          <w:b/>
          <w:bCs/>
          <w:kern w:val="3"/>
          <w:sz w:val="24"/>
          <w:szCs w:val="24"/>
          <w:lang w:val="pl-PL" w:eastAsia="zh-CN" w:bidi="hi-IN"/>
        </w:rPr>
        <w:t>koniec drogi DL-32 (skrzyżowanie z ul. B. Chrobrego) – m. Będkowo – m. Wysoki Kościół – m. Wisznia Mała – m. Ligota Piękna – węzeł Kryniczno S5- m. Kryniczno – m. Psary – granica m. Wrocław</w:t>
      </w:r>
      <w:r w:rsidRPr="00D95EF1">
        <w:rPr>
          <w:rFonts w:eastAsia="SimSun"/>
          <w:b/>
          <w:bCs/>
          <w:kern w:val="3"/>
          <w:sz w:val="24"/>
          <w:szCs w:val="24"/>
          <w:lang w:val="pl-PL" w:eastAsia="zh-CN" w:bidi="hi-IN"/>
        </w:rPr>
        <w:t xml:space="preserve"> o dł. </w:t>
      </w:r>
      <w:r>
        <w:rPr>
          <w:rFonts w:eastAsia="SimSun"/>
          <w:b/>
          <w:bCs/>
          <w:kern w:val="3"/>
          <w:sz w:val="24"/>
          <w:szCs w:val="24"/>
          <w:lang w:val="pl-PL" w:eastAsia="zh-CN" w:bidi="hi-IN"/>
        </w:rPr>
        <w:t>13</w:t>
      </w:r>
      <w:r w:rsidRPr="00D95EF1">
        <w:rPr>
          <w:rFonts w:eastAsia="SimSun"/>
          <w:b/>
          <w:bCs/>
          <w:kern w:val="3"/>
          <w:sz w:val="24"/>
          <w:szCs w:val="24"/>
          <w:lang w:val="pl-PL" w:eastAsia="zh-CN" w:bidi="hi-IN"/>
        </w:rPr>
        <w:t>,</w:t>
      </w:r>
      <w:r>
        <w:rPr>
          <w:rFonts w:eastAsia="SimSun"/>
          <w:b/>
          <w:bCs/>
          <w:kern w:val="3"/>
          <w:sz w:val="24"/>
          <w:szCs w:val="24"/>
          <w:lang w:val="pl-PL" w:eastAsia="zh-CN" w:bidi="hi-IN"/>
        </w:rPr>
        <w:t>457</w:t>
      </w:r>
      <w:r w:rsidRPr="00D95EF1">
        <w:rPr>
          <w:rFonts w:eastAsia="SimSun"/>
          <w:b/>
          <w:bCs/>
          <w:kern w:val="3"/>
          <w:sz w:val="24"/>
          <w:szCs w:val="24"/>
          <w:lang w:val="pl-PL" w:eastAsia="zh-CN" w:bidi="hi-IN"/>
        </w:rPr>
        <w:t xml:space="preserve"> km</w:t>
      </w:r>
    </w:p>
    <w:p w14:paraId="63A51195" w14:textId="77777777" w:rsidR="00F63565" w:rsidRPr="00D95EF1" w:rsidRDefault="00F63565" w:rsidP="00F63565">
      <w:pPr>
        <w:widowControl w:val="0"/>
        <w:autoSpaceDN w:val="0"/>
        <w:jc w:val="both"/>
        <w:textAlignment w:val="baseline"/>
        <w:rPr>
          <w:rFonts w:eastAsia="SimSun"/>
          <w:kern w:val="3"/>
          <w:sz w:val="24"/>
          <w:szCs w:val="24"/>
          <w:lang w:val="pl-PL" w:eastAsia="zh-CN" w:bidi="hi-IN"/>
        </w:rPr>
      </w:pPr>
    </w:p>
    <w:tbl>
      <w:tblPr>
        <w:tblW w:w="0" w:type="auto"/>
        <w:tblInd w:w="10" w:type="dxa"/>
        <w:tblLayout w:type="fixed"/>
        <w:tblCellMar>
          <w:left w:w="10" w:type="dxa"/>
          <w:right w:w="10" w:type="dxa"/>
        </w:tblCellMar>
        <w:tblLook w:val="0000" w:firstRow="0" w:lastRow="0" w:firstColumn="0" w:lastColumn="0" w:noHBand="0" w:noVBand="0"/>
      </w:tblPr>
      <w:tblGrid>
        <w:gridCol w:w="440"/>
        <w:gridCol w:w="850"/>
        <w:gridCol w:w="6190"/>
        <w:gridCol w:w="1040"/>
      </w:tblGrid>
      <w:tr w:rsidR="00F63565" w:rsidRPr="00D95EF1" w14:paraId="34760702" w14:textId="77777777" w:rsidTr="00293786">
        <w:tc>
          <w:tcPr>
            <w:tcW w:w="440" w:type="dxa"/>
            <w:tcBorders>
              <w:top w:val="single" w:sz="4" w:space="0" w:color="000000"/>
              <w:left w:val="single" w:sz="4" w:space="0" w:color="000000"/>
              <w:bottom w:val="single" w:sz="4" w:space="0" w:color="000000"/>
            </w:tcBorders>
            <w:shd w:val="clear" w:color="auto" w:fill="auto"/>
          </w:tcPr>
          <w:p w14:paraId="4EA068C1" w14:textId="77777777"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p</w:t>
            </w:r>
          </w:p>
        </w:tc>
        <w:tc>
          <w:tcPr>
            <w:tcW w:w="850" w:type="dxa"/>
            <w:tcBorders>
              <w:top w:val="single" w:sz="4" w:space="0" w:color="000000"/>
              <w:left w:val="single" w:sz="4" w:space="0" w:color="000000"/>
              <w:bottom w:val="single" w:sz="4" w:space="0" w:color="000000"/>
            </w:tcBorders>
            <w:shd w:val="clear" w:color="auto" w:fill="auto"/>
          </w:tcPr>
          <w:p w14:paraId="7ADF95F7" w14:textId="77777777"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6190" w:type="dxa"/>
            <w:tcBorders>
              <w:top w:val="single" w:sz="4" w:space="0" w:color="000000"/>
              <w:left w:val="single" w:sz="4" w:space="0" w:color="000000"/>
              <w:bottom w:val="single" w:sz="4" w:space="0" w:color="000000"/>
            </w:tcBorders>
            <w:shd w:val="clear" w:color="auto" w:fill="auto"/>
          </w:tcPr>
          <w:p w14:paraId="6E892D79" w14:textId="77777777"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FA267D5" w14:textId="77777777"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r>
      <w:tr w:rsidR="00F63565" w:rsidRPr="00D95EF1" w14:paraId="6EBA40FA" w14:textId="77777777" w:rsidTr="00293786">
        <w:tblPrEx>
          <w:tblCellMar>
            <w:left w:w="70" w:type="dxa"/>
            <w:right w:w="70" w:type="dxa"/>
          </w:tblCellMar>
        </w:tblPrEx>
        <w:tc>
          <w:tcPr>
            <w:tcW w:w="8520" w:type="dxa"/>
            <w:gridSpan w:val="4"/>
            <w:tcBorders>
              <w:left w:val="single" w:sz="4" w:space="0" w:color="000000"/>
              <w:bottom w:val="single" w:sz="4" w:space="0" w:color="000000"/>
              <w:right w:val="single" w:sz="4" w:space="0" w:color="000000"/>
            </w:tcBorders>
            <w:shd w:val="clear" w:color="auto" w:fill="auto"/>
          </w:tcPr>
          <w:p w14:paraId="2EF7AD25" w14:textId="77777777" w:rsidR="00F63565" w:rsidRPr="00D95EF1" w:rsidRDefault="00F63565" w:rsidP="00293786">
            <w:pPr>
              <w:widowControl w:val="0"/>
              <w:autoSpaceDN w:val="0"/>
              <w:jc w:val="both"/>
              <w:textAlignment w:val="baseline"/>
              <w:rPr>
                <w:rFonts w:eastAsia="SimSun"/>
                <w:kern w:val="3"/>
                <w:sz w:val="24"/>
                <w:szCs w:val="24"/>
                <w:lang w:val="pl-PL" w:eastAsia="zh-CN" w:bidi="hi-IN"/>
              </w:rPr>
            </w:pPr>
            <w:r w:rsidRPr="00D95EF1">
              <w:rPr>
                <w:rFonts w:eastAsia="SimSun"/>
                <w:kern w:val="3"/>
                <w:sz w:val="24"/>
                <w:szCs w:val="24"/>
                <w:lang w:val="pl-PL" w:eastAsia="zh-CN" w:bidi="hi-IN"/>
              </w:rPr>
              <w:t xml:space="preserve">                                                                      </w:t>
            </w:r>
            <w:r w:rsidRPr="00D95EF1">
              <w:rPr>
                <w:rFonts w:eastAsia="SimSun"/>
                <w:b/>
                <w:bCs/>
                <w:kern w:val="3"/>
                <w:sz w:val="24"/>
                <w:szCs w:val="24"/>
                <w:lang w:val="pl-PL" w:eastAsia="zh-CN" w:bidi="hi-IN"/>
              </w:rPr>
              <w:t>STANDARD III</w:t>
            </w:r>
          </w:p>
        </w:tc>
      </w:tr>
      <w:tr w:rsidR="00F63565" w:rsidRPr="00D95EF1" w14:paraId="65B4F096" w14:textId="77777777" w:rsidTr="00293786">
        <w:tc>
          <w:tcPr>
            <w:tcW w:w="440" w:type="dxa"/>
            <w:tcBorders>
              <w:left w:val="single" w:sz="4" w:space="0" w:color="000000"/>
              <w:bottom w:val="single" w:sz="4" w:space="0" w:color="000000"/>
            </w:tcBorders>
            <w:shd w:val="clear" w:color="auto" w:fill="auto"/>
          </w:tcPr>
          <w:p w14:paraId="7A5B9D2B" w14:textId="77777777"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27A97F9F" w14:textId="77777777" w:rsidR="00F63565" w:rsidRPr="00D95EF1" w:rsidRDefault="00F63565" w:rsidP="00293786">
            <w:pPr>
              <w:widowControl w:val="0"/>
              <w:autoSpaceDN w:val="0"/>
              <w:snapToGrid w:val="0"/>
              <w:textAlignment w:val="baseline"/>
              <w:rPr>
                <w:rFonts w:eastAsia="SimSun"/>
                <w:b/>
                <w:bCs/>
                <w:kern w:val="3"/>
                <w:sz w:val="24"/>
                <w:szCs w:val="24"/>
                <w:lang w:val="pl-PL" w:eastAsia="zh-CN" w:bidi="hi-IN"/>
              </w:rPr>
            </w:pPr>
            <w:r w:rsidRPr="00D95EF1">
              <w:rPr>
                <w:rFonts w:eastAsia="SimSun"/>
                <w:kern w:val="3"/>
                <w:sz w:val="24"/>
                <w:szCs w:val="24"/>
                <w:lang w:val="pl-PL" w:eastAsia="zh-CN" w:bidi="hi-IN"/>
              </w:rPr>
              <w:t>359</w:t>
            </w:r>
          </w:p>
        </w:tc>
        <w:tc>
          <w:tcPr>
            <w:tcW w:w="6190" w:type="dxa"/>
            <w:tcBorders>
              <w:left w:val="single" w:sz="4" w:space="0" w:color="000000"/>
              <w:bottom w:val="single" w:sz="4" w:space="0" w:color="000000"/>
            </w:tcBorders>
            <w:shd w:val="clear" w:color="auto" w:fill="auto"/>
          </w:tcPr>
          <w:p w14:paraId="50E7F0C6" w14:textId="77777777" w:rsidR="00F63565" w:rsidRPr="00D95EF1" w:rsidRDefault="00F63565" w:rsidP="00F63565">
            <w:pPr>
              <w:widowControl w:val="0"/>
              <w:autoSpaceDN w:val="0"/>
              <w:jc w:val="both"/>
              <w:textAlignment w:val="baseline"/>
              <w:rPr>
                <w:rFonts w:eastAsia="SimSun"/>
                <w:kern w:val="3"/>
                <w:sz w:val="24"/>
                <w:szCs w:val="24"/>
                <w:lang w:val="pl-PL" w:eastAsia="zh-CN" w:bidi="hi-IN"/>
              </w:rPr>
            </w:pPr>
            <w:r>
              <w:rPr>
                <w:rFonts w:eastAsia="SimSun"/>
                <w:b/>
                <w:bCs/>
                <w:kern w:val="3"/>
                <w:sz w:val="24"/>
                <w:szCs w:val="24"/>
                <w:lang w:val="pl-PL" w:eastAsia="zh-CN" w:bidi="hi-IN"/>
              </w:rPr>
              <w:t>koniec drogi DL-32 (skrzyżowanie z ul. B. Chrobrego) – m. Będkowo – m. Wysoki Kościół – m. Wisznia Mała – m. Ligota Piękna – węzeł Kryniczno S5- m. Kryniczno – m. Psary – granica m. Wrocław</w:t>
            </w:r>
            <w:r w:rsidRPr="00D95EF1">
              <w:rPr>
                <w:rFonts w:eastAsia="SimSun"/>
                <w:b/>
                <w:bCs/>
                <w:kern w:val="3"/>
                <w:sz w:val="24"/>
                <w:szCs w:val="24"/>
                <w:lang w:val="pl-PL" w:eastAsia="zh-CN" w:bidi="hi-IN"/>
              </w:rPr>
              <w:t xml:space="preserve"> o dł. </w:t>
            </w:r>
            <w:r>
              <w:rPr>
                <w:rFonts w:eastAsia="SimSun"/>
                <w:b/>
                <w:bCs/>
                <w:kern w:val="3"/>
                <w:sz w:val="24"/>
                <w:szCs w:val="24"/>
                <w:lang w:val="pl-PL" w:eastAsia="zh-CN" w:bidi="hi-IN"/>
              </w:rPr>
              <w:t>13</w:t>
            </w:r>
            <w:r w:rsidRPr="00D95EF1">
              <w:rPr>
                <w:rFonts w:eastAsia="SimSun"/>
                <w:b/>
                <w:bCs/>
                <w:kern w:val="3"/>
                <w:sz w:val="24"/>
                <w:szCs w:val="24"/>
                <w:lang w:val="pl-PL" w:eastAsia="zh-CN" w:bidi="hi-IN"/>
              </w:rPr>
              <w:t>,</w:t>
            </w:r>
            <w:r>
              <w:rPr>
                <w:rFonts w:eastAsia="SimSun"/>
                <w:b/>
                <w:bCs/>
                <w:kern w:val="3"/>
                <w:sz w:val="24"/>
                <w:szCs w:val="24"/>
                <w:lang w:val="pl-PL" w:eastAsia="zh-CN" w:bidi="hi-IN"/>
              </w:rPr>
              <w:t>457</w:t>
            </w:r>
            <w:r w:rsidRPr="00D95EF1">
              <w:rPr>
                <w:rFonts w:eastAsia="SimSun"/>
                <w:b/>
                <w:bCs/>
                <w:kern w:val="3"/>
                <w:sz w:val="24"/>
                <w:szCs w:val="24"/>
                <w:lang w:val="pl-PL" w:eastAsia="zh-CN" w:bidi="hi-IN"/>
              </w:rPr>
              <w:t xml:space="preserve"> km</w:t>
            </w:r>
          </w:p>
          <w:p w14:paraId="2C91BA20" w14:textId="45C926F2" w:rsidR="00F63565" w:rsidRPr="00D95EF1" w:rsidRDefault="00F63565" w:rsidP="00293786">
            <w:pPr>
              <w:widowControl w:val="0"/>
              <w:autoSpaceDN w:val="0"/>
              <w:snapToGrid w:val="0"/>
              <w:jc w:val="both"/>
              <w:textAlignment w:val="baseline"/>
              <w:rPr>
                <w:rFonts w:eastAsia="SimSun"/>
                <w:kern w:val="3"/>
                <w:sz w:val="24"/>
                <w:szCs w:val="24"/>
                <w:lang w:val="pl-PL" w:eastAsia="zh-CN" w:bidi="hi-IN"/>
              </w:rPr>
            </w:pPr>
          </w:p>
        </w:tc>
        <w:tc>
          <w:tcPr>
            <w:tcW w:w="1040" w:type="dxa"/>
            <w:tcBorders>
              <w:left w:val="single" w:sz="4" w:space="0" w:color="000000"/>
              <w:bottom w:val="single" w:sz="4" w:space="0" w:color="000000"/>
              <w:right w:val="single" w:sz="4" w:space="0" w:color="000000"/>
            </w:tcBorders>
            <w:shd w:val="clear" w:color="auto" w:fill="auto"/>
          </w:tcPr>
          <w:p w14:paraId="6D9E1C6A" w14:textId="343A0555" w:rsidR="00F63565" w:rsidRPr="00D95EF1" w:rsidRDefault="00F63565" w:rsidP="0029378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r>
              <w:rPr>
                <w:rFonts w:eastAsia="SimSun"/>
                <w:kern w:val="3"/>
                <w:sz w:val="24"/>
                <w:szCs w:val="24"/>
                <w:lang w:val="pl-PL" w:eastAsia="zh-CN" w:bidi="hi-IN"/>
              </w:rPr>
              <w:t>3</w:t>
            </w:r>
            <w:r w:rsidRPr="00D95EF1">
              <w:rPr>
                <w:rFonts w:eastAsia="SimSun"/>
                <w:kern w:val="3"/>
                <w:sz w:val="24"/>
                <w:szCs w:val="24"/>
                <w:lang w:val="pl-PL" w:eastAsia="zh-CN" w:bidi="hi-IN"/>
              </w:rPr>
              <w:t>,</w:t>
            </w:r>
            <w:r>
              <w:rPr>
                <w:rFonts w:eastAsia="SimSun"/>
                <w:kern w:val="3"/>
                <w:sz w:val="24"/>
                <w:szCs w:val="24"/>
                <w:lang w:val="pl-PL" w:eastAsia="zh-CN" w:bidi="hi-IN"/>
              </w:rPr>
              <w:t>457</w:t>
            </w:r>
          </w:p>
        </w:tc>
      </w:tr>
      <w:tr w:rsidR="00F63565" w:rsidRPr="00D95EF1" w14:paraId="2EA72D89" w14:textId="77777777" w:rsidTr="00293786">
        <w:tc>
          <w:tcPr>
            <w:tcW w:w="7480" w:type="dxa"/>
            <w:gridSpan w:val="3"/>
            <w:tcBorders>
              <w:left w:val="single" w:sz="4" w:space="0" w:color="000000"/>
              <w:bottom w:val="single" w:sz="4" w:space="0" w:color="000000"/>
            </w:tcBorders>
            <w:shd w:val="clear" w:color="auto" w:fill="auto"/>
          </w:tcPr>
          <w:p w14:paraId="697EA1DA" w14:textId="77777777" w:rsidR="00F63565" w:rsidRPr="00D95EF1" w:rsidRDefault="00F63565" w:rsidP="00293786">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proofErr w:type="spellStart"/>
            <w:r w:rsidRPr="00D95EF1">
              <w:rPr>
                <w:b/>
                <w:kern w:val="1"/>
                <w:sz w:val="24"/>
                <w:szCs w:val="24"/>
              </w:rPr>
              <w:t>Razem</w:t>
            </w:r>
            <w:proofErr w:type="spellEnd"/>
          </w:p>
        </w:tc>
        <w:tc>
          <w:tcPr>
            <w:tcW w:w="1040" w:type="dxa"/>
            <w:tcBorders>
              <w:left w:val="single" w:sz="4" w:space="0" w:color="000000"/>
              <w:bottom w:val="single" w:sz="4" w:space="0" w:color="000000"/>
              <w:right w:val="single" w:sz="4" w:space="0" w:color="000000"/>
            </w:tcBorders>
            <w:shd w:val="clear" w:color="auto" w:fill="auto"/>
            <w:vAlign w:val="bottom"/>
          </w:tcPr>
          <w:p w14:paraId="3A140F99" w14:textId="4B2D4117" w:rsidR="00F63565" w:rsidRPr="00D95EF1" w:rsidRDefault="00F63565" w:rsidP="00293786">
            <w:pPr>
              <w:widowControl w:val="0"/>
              <w:autoSpaceDN w:val="0"/>
              <w:snapToGrid w:val="0"/>
              <w:jc w:val="right"/>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1</w:t>
            </w:r>
            <w:r>
              <w:rPr>
                <w:rFonts w:eastAsia="SimSun"/>
                <w:b/>
                <w:bCs/>
                <w:kern w:val="3"/>
                <w:sz w:val="24"/>
                <w:szCs w:val="24"/>
                <w:lang w:val="pl-PL" w:eastAsia="zh-CN" w:bidi="hi-IN"/>
              </w:rPr>
              <w:t>3</w:t>
            </w:r>
            <w:r w:rsidRPr="00D95EF1">
              <w:rPr>
                <w:rFonts w:eastAsia="SimSun"/>
                <w:b/>
                <w:bCs/>
                <w:kern w:val="3"/>
                <w:sz w:val="24"/>
                <w:szCs w:val="24"/>
                <w:lang w:val="pl-PL" w:eastAsia="zh-CN" w:bidi="hi-IN"/>
              </w:rPr>
              <w:t>,</w:t>
            </w:r>
            <w:r>
              <w:rPr>
                <w:rFonts w:eastAsia="SimSun"/>
                <w:b/>
                <w:bCs/>
                <w:kern w:val="3"/>
                <w:sz w:val="24"/>
                <w:szCs w:val="24"/>
                <w:lang w:val="pl-PL" w:eastAsia="zh-CN" w:bidi="hi-IN"/>
              </w:rPr>
              <w:t>457</w:t>
            </w:r>
          </w:p>
        </w:tc>
      </w:tr>
    </w:tbl>
    <w:p w14:paraId="365E5A18" w14:textId="77777777" w:rsidR="00AC4D43" w:rsidRDefault="00AC4D43" w:rsidP="003D1DA2">
      <w:pPr>
        <w:jc w:val="both"/>
        <w:rPr>
          <w:b/>
          <w:bCs/>
          <w:kern w:val="1"/>
          <w:sz w:val="24"/>
          <w:szCs w:val="24"/>
          <w:lang w:val="pl-PL"/>
        </w:rPr>
      </w:pPr>
    </w:p>
    <w:p w14:paraId="32E560B9" w14:textId="02168E51" w:rsidR="003D1DA2" w:rsidRPr="00D95EF1" w:rsidRDefault="003D1DA2" w:rsidP="003D1DA2">
      <w:pPr>
        <w:jc w:val="both"/>
        <w:rPr>
          <w:kern w:val="1"/>
          <w:sz w:val="24"/>
          <w:szCs w:val="24"/>
          <w:lang w:val="pl-PL"/>
        </w:rPr>
      </w:pPr>
      <w:r w:rsidRPr="00D95EF1">
        <w:rPr>
          <w:b/>
          <w:bCs/>
          <w:kern w:val="1"/>
          <w:sz w:val="24"/>
          <w:szCs w:val="24"/>
          <w:lang w:val="pl-PL"/>
        </w:rPr>
        <w:t>3.</w:t>
      </w:r>
      <w:r w:rsidRPr="00D95EF1">
        <w:rPr>
          <w:kern w:val="1"/>
          <w:sz w:val="24"/>
          <w:szCs w:val="24"/>
          <w:lang w:val="pl-PL"/>
        </w:rPr>
        <w:t xml:space="preserve"> Zamówienie obejmuje:</w:t>
      </w:r>
    </w:p>
    <w:p w14:paraId="67271652" w14:textId="1521AFD3" w:rsidR="00703B33" w:rsidRPr="00D95EF1" w:rsidRDefault="00703B33" w:rsidP="00703B33">
      <w:pPr>
        <w:tabs>
          <w:tab w:val="left" w:pos="360"/>
        </w:tabs>
        <w:jc w:val="both"/>
        <w:rPr>
          <w:kern w:val="1"/>
          <w:sz w:val="24"/>
          <w:szCs w:val="24"/>
          <w:lang w:val="pl-PL"/>
        </w:rPr>
      </w:pPr>
      <w:r w:rsidRPr="00D95EF1">
        <w:rPr>
          <w:kern w:val="1"/>
          <w:sz w:val="24"/>
          <w:szCs w:val="24"/>
          <w:lang w:val="pl-PL"/>
        </w:rPr>
        <w:t xml:space="preserve">-  odśnieżanie jezdni przy użyciu własnego sprzętu (z wyjątkiem zad. nr </w:t>
      </w:r>
      <w:r>
        <w:rPr>
          <w:kern w:val="1"/>
          <w:sz w:val="24"/>
          <w:szCs w:val="24"/>
          <w:lang w:val="pl-PL"/>
        </w:rPr>
        <w:t>2</w:t>
      </w:r>
      <w:r w:rsidRPr="00D95EF1">
        <w:rPr>
          <w:kern w:val="1"/>
          <w:sz w:val="24"/>
          <w:szCs w:val="24"/>
          <w:lang w:val="pl-PL"/>
        </w:rPr>
        <w:t xml:space="preserve">, w którym sprzęt w postaci piaskarko –solarki o pojemności skrzyni 6m3 i  pługa średniego z dociskiem hydraulicznym stanowi własność </w:t>
      </w:r>
      <w:proofErr w:type="spellStart"/>
      <w:r w:rsidRPr="00D95EF1">
        <w:rPr>
          <w:kern w:val="1"/>
          <w:sz w:val="24"/>
          <w:szCs w:val="24"/>
          <w:lang w:val="pl-PL"/>
        </w:rPr>
        <w:t>DSDiK</w:t>
      </w:r>
      <w:proofErr w:type="spellEnd"/>
      <w:r w:rsidRPr="00D95EF1">
        <w:rPr>
          <w:kern w:val="1"/>
          <w:sz w:val="24"/>
          <w:szCs w:val="24"/>
          <w:lang w:val="pl-PL"/>
        </w:rPr>
        <w:t xml:space="preserve"> w użyczeniu dla ZDP w Trzebnicy),</w:t>
      </w:r>
    </w:p>
    <w:p w14:paraId="697D08B9" w14:textId="619033D5" w:rsidR="003D1DA2" w:rsidRPr="00D95EF1" w:rsidRDefault="003D1DA2" w:rsidP="003D1DA2">
      <w:pPr>
        <w:tabs>
          <w:tab w:val="left" w:pos="360"/>
        </w:tabs>
        <w:jc w:val="both"/>
        <w:rPr>
          <w:b/>
          <w:kern w:val="1"/>
          <w:sz w:val="24"/>
          <w:szCs w:val="24"/>
          <w:lang w:val="pl-PL"/>
        </w:rPr>
      </w:pPr>
      <w:r w:rsidRPr="00D95EF1">
        <w:rPr>
          <w:kern w:val="1"/>
          <w:sz w:val="24"/>
          <w:szCs w:val="24"/>
          <w:lang w:val="pl-PL"/>
        </w:rPr>
        <w:t xml:space="preserve">- posypywanie materiałami szorstkimi występującej śliskości zimowej, gołoledzi i lodowicy zgodnie z  </w:t>
      </w:r>
      <w:r w:rsidRPr="00D95EF1">
        <w:rPr>
          <w:b/>
          <w:kern w:val="1"/>
          <w:sz w:val="24"/>
          <w:szCs w:val="24"/>
          <w:lang w:val="pl-PL"/>
        </w:rPr>
        <w:t xml:space="preserve">Załącznikiem nr 3 do porozumienia nr </w:t>
      </w:r>
      <w:proofErr w:type="spellStart"/>
      <w:r w:rsidRPr="00226E43">
        <w:rPr>
          <w:b/>
          <w:kern w:val="1"/>
          <w:sz w:val="24"/>
          <w:szCs w:val="24"/>
          <w:lang w:val="pl-PL"/>
        </w:rPr>
        <w:t>DSDiK</w:t>
      </w:r>
      <w:proofErr w:type="spellEnd"/>
      <w:r w:rsidRPr="00226E43">
        <w:rPr>
          <w:b/>
          <w:kern w:val="1"/>
          <w:sz w:val="24"/>
          <w:szCs w:val="24"/>
          <w:lang w:val="pl-PL"/>
        </w:rPr>
        <w:t>/</w:t>
      </w:r>
      <w:r w:rsidR="00226E43" w:rsidRPr="00226E43">
        <w:rPr>
          <w:b/>
          <w:kern w:val="1"/>
          <w:sz w:val="24"/>
          <w:szCs w:val="24"/>
          <w:lang w:val="pl-PL"/>
        </w:rPr>
        <w:t>ZS/4</w:t>
      </w:r>
      <w:r w:rsidRPr="00226E43">
        <w:rPr>
          <w:b/>
          <w:kern w:val="1"/>
          <w:sz w:val="24"/>
          <w:szCs w:val="24"/>
          <w:lang w:val="pl-PL"/>
        </w:rPr>
        <w:t>/202</w:t>
      </w:r>
      <w:r w:rsidR="00226E43" w:rsidRPr="00226E43">
        <w:rPr>
          <w:b/>
          <w:kern w:val="1"/>
          <w:sz w:val="24"/>
          <w:szCs w:val="24"/>
          <w:lang w:val="pl-PL"/>
        </w:rPr>
        <w:t>3</w:t>
      </w:r>
      <w:r w:rsidRPr="00226E43">
        <w:rPr>
          <w:b/>
          <w:kern w:val="1"/>
          <w:sz w:val="24"/>
          <w:szCs w:val="24"/>
          <w:lang w:val="pl-PL"/>
        </w:rPr>
        <w:t xml:space="preserve"> z dnia </w:t>
      </w:r>
      <w:r w:rsidR="00226E43" w:rsidRPr="00226E43">
        <w:rPr>
          <w:b/>
          <w:kern w:val="1"/>
          <w:sz w:val="24"/>
          <w:szCs w:val="24"/>
          <w:lang w:val="pl-PL"/>
        </w:rPr>
        <w:t>18</w:t>
      </w:r>
      <w:r w:rsidRPr="00226E43">
        <w:rPr>
          <w:b/>
          <w:kern w:val="1"/>
          <w:sz w:val="24"/>
          <w:szCs w:val="24"/>
          <w:lang w:val="pl-PL"/>
        </w:rPr>
        <w:t>.05</w:t>
      </w:r>
      <w:r w:rsidRPr="00AF7612">
        <w:rPr>
          <w:b/>
          <w:kern w:val="1"/>
          <w:sz w:val="24"/>
          <w:szCs w:val="24"/>
          <w:lang w:val="pl-PL"/>
        </w:rPr>
        <w:t>.202</w:t>
      </w:r>
      <w:r w:rsidR="00226E43" w:rsidRPr="00AF7612">
        <w:rPr>
          <w:b/>
          <w:kern w:val="1"/>
          <w:sz w:val="24"/>
          <w:szCs w:val="24"/>
          <w:lang w:val="pl-PL"/>
        </w:rPr>
        <w:t>3</w:t>
      </w:r>
      <w:r w:rsidRPr="00D95EF1">
        <w:rPr>
          <w:b/>
          <w:kern w:val="1"/>
          <w:sz w:val="24"/>
          <w:szCs w:val="24"/>
          <w:lang w:val="pl-PL"/>
        </w:rPr>
        <w:t xml:space="preserve"> r.</w:t>
      </w:r>
      <w:r w:rsidR="00226E43">
        <w:rPr>
          <w:b/>
          <w:kern w:val="1"/>
          <w:sz w:val="24"/>
          <w:szCs w:val="24"/>
          <w:lang w:val="pl-PL"/>
        </w:rPr>
        <w:t xml:space="preserve"> </w:t>
      </w:r>
      <w:r w:rsidRPr="00D95EF1">
        <w:rPr>
          <w:b/>
          <w:kern w:val="1"/>
          <w:sz w:val="24"/>
          <w:szCs w:val="24"/>
          <w:lang w:val="pl-PL"/>
        </w:rPr>
        <w:t>(</w:t>
      </w:r>
      <w:r w:rsidR="00816263" w:rsidRPr="00D95EF1">
        <w:rPr>
          <w:b/>
          <w:kern w:val="1"/>
          <w:sz w:val="24"/>
          <w:szCs w:val="24"/>
          <w:lang w:val="pl-PL"/>
        </w:rPr>
        <w:t>stanowiącym załącznik nr 1 do wzoru umowy</w:t>
      </w:r>
      <w:r w:rsidRPr="00D95EF1">
        <w:rPr>
          <w:b/>
          <w:kern w:val="1"/>
          <w:sz w:val="24"/>
          <w:szCs w:val="24"/>
          <w:lang w:val="pl-PL"/>
        </w:rPr>
        <w:t xml:space="preserve">, oraz w miejscach  ustalonych  wg zgłoszenia Dyspozytury i Inspektora  </w:t>
      </w:r>
      <w:proofErr w:type="spellStart"/>
      <w:r w:rsidRPr="00D95EF1">
        <w:rPr>
          <w:b/>
          <w:kern w:val="1"/>
          <w:sz w:val="24"/>
          <w:szCs w:val="24"/>
          <w:lang w:val="pl-PL"/>
        </w:rPr>
        <w:t>DSDiK</w:t>
      </w:r>
      <w:proofErr w:type="spellEnd"/>
      <w:r w:rsidRPr="00D95EF1">
        <w:rPr>
          <w:b/>
          <w:kern w:val="1"/>
          <w:sz w:val="24"/>
          <w:szCs w:val="24"/>
          <w:lang w:val="pl-PL"/>
        </w:rPr>
        <w:t xml:space="preserve"> Wrocław.</w:t>
      </w:r>
    </w:p>
    <w:p w14:paraId="7CC49378" w14:textId="77777777" w:rsidR="003D1DA2" w:rsidRPr="00D95EF1" w:rsidRDefault="003D1DA2" w:rsidP="003D1DA2">
      <w:pPr>
        <w:tabs>
          <w:tab w:val="left" w:pos="360"/>
          <w:tab w:val="left" w:pos="720"/>
        </w:tabs>
        <w:jc w:val="both"/>
        <w:rPr>
          <w:kern w:val="1"/>
          <w:sz w:val="24"/>
          <w:szCs w:val="24"/>
          <w:lang w:val="pl-PL"/>
        </w:rPr>
      </w:pPr>
      <w:r w:rsidRPr="00D95EF1">
        <w:rPr>
          <w:kern w:val="1"/>
          <w:sz w:val="24"/>
          <w:szCs w:val="24"/>
          <w:lang w:val="pl-PL"/>
        </w:rPr>
        <w:t xml:space="preserve">1) Utrzymanie dróg ma być zgodne z odpowiadającymi standardami oraz załączoną mapą, które stanowią załącznik do umowy.                                                                                                                                            </w:t>
      </w:r>
      <w:r w:rsidRPr="00D95EF1">
        <w:rPr>
          <w:b/>
          <w:bCs/>
          <w:kern w:val="1"/>
          <w:sz w:val="24"/>
          <w:szCs w:val="24"/>
          <w:lang w:val="pl-PL"/>
        </w:rPr>
        <w:t xml:space="preserve"> </w:t>
      </w:r>
    </w:p>
    <w:p w14:paraId="1C5A62E0" w14:textId="77777777" w:rsidR="003D1DA2" w:rsidRPr="00D95EF1" w:rsidRDefault="003D1DA2" w:rsidP="003D1DA2">
      <w:pPr>
        <w:jc w:val="both"/>
        <w:rPr>
          <w:kern w:val="1"/>
          <w:sz w:val="24"/>
          <w:szCs w:val="24"/>
          <w:lang w:val="pl-PL"/>
        </w:rPr>
      </w:pPr>
      <w:r w:rsidRPr="00D95EF1">
        <w:rPr>
          <w:kern w:val="1"/>
          <w:sz w:val="24"/>
          <w:szCs w:val="24"/>
          <w:lang w:val="pl-PL"/>
        </w:rPr>
        <w:t xml:space="preserve">2) Wykonawca będzie zgłaszał każdy wyjazd sprzętu na podany numer telefonu dyżurnemu ZDP. W komunikacie będzie zobowiązany podać imię i nazwisko, nr rejestracyjny sprzętu oraz czas rozpoczęcia i zakończenia posypywania na drodze na wygranym zadaniu. </w:t>
      </w:r>
    </w:p>
    <w:p w14:paraId="528FDDA7" w14:textId="6CBACEF5" w:rsidR="003D1DA2" w:rsidRPr="00D95EF1" w:rsidRDefault="003D1DA2" w:rsidP="003D1DA2">
      <w:pPr>
        <w:jc w:val="both"/>
        <w:rPr>
          <w:kern w:val="1"/>
          <w:sz w:val="24"/>
          <w:szCs w:val="24"/>
          <w:lang w:val="pl-PL"/>
        </w:rPr>
      </w:pPr>
      <w:r w:rsidRPr="00D95EF1">
        <w:rPr>
          <w:kern w:val="1"/>
          <w:sz w:val="24"/>
          <w:szCs w:val="24"/>
          <w:lang w:val="pl-PL"/>
        </w:rPr>
        <w:t xml:space="preserve">3) Wyjazd sprzętu odbywać się będzie na zlecenie dyżurnego ZDP i monitorowany będzie GPS.                             </w:t>
      </w:r>
      <w:r w:rsidRPr="00D95EF1">
        <w:rPr>
          <w:rFonts w:eastAsia="Arial"/>
          <w:b/>
          <w:bCs/>
          <w:kern w:val="1"/>
          <w:sz w:val="24"/>
          <w:szCs w:val="24"/>
          <w:lang w:val="pl-PL"/>
        </w:rPr>
        <w:t xml:space="preserve"> </w:t>
      </w:r>
      <w:r w:rsidRPr="00D95EF1">
        <w:rPr>
          <w:b/>
          <w:bCs/>
          <w:kern w:val="1"/>
          <w:sz w:val="24"/>
          <w:szCs w:val="24"/>
          <w:lang w:val="pl-PL"/>
        </w:rPr>
        <w:t xml:space="preserve"> </w:t>
      </w:r>
      <w:r w:rsidRPr="00D95EF1">
        <w:rPr>
          <w:kern w:val="1"/>
          <w:sz w:val="24"/>
          <w:szCs w:val="24"/>
          <w:lang w:val="pl-PL"/>
        </w:rPr>
        <w:t xml:space="preserve"> Ponadto wykonawca zobowiązany jest do prowadzenia wykazu pracy sprzętu, w którym podany będzie numer rejestracyjny samochodu</w:t>
      </w:r>
      <w:r w:rsidR="004223CD" w:rsidRPr="00D95EF1">
        <w:rPr>
          <w:kern w:val="1"/>
          <w:sz w:val="24"/>
          <w:szCs w:val="24"/>
          <w:lang w:val="pl-PL"/>
        </w:rPr>
        <w:t>/ciągnika</w:t>
      </w:r>
      <w:r w:rsidRPr="00D95EF1">
        <w:rPr>
          <w:kern w:val="1"/>
          <w:sz w:val="24"/>
          <w:szCs w:val="24"/>
          <w:lang w:val="pl-PL"/>
        </w:rPr>
        <w:t>, trasa, ilość godzin i stan pogody oraz inne istotne informacje, np. które drogi są zawiewane, gdzie wystąpiła gołoledź itp. Zamieszczone w wykazie godziny pracy sprzętu na dane zadanie winny być potwierdzone kartami drogowymi. Dokumenty te, po zatwierdzeniu  przez pracownika ZDP, stanowić będą podstawę rozliczenia wykonawcy z przedmiotu zamówienia i wystawienia faktury.</w:t>
      </w:r>
    </w:p>
    <w:p w14:paraId="743724EF" w14:textId="77777777" w:rsidR="003D1DA2" w:rsidRPr="00D95EF1" w:rsidRDefault="003D1DA2" w:rsidP="003D1DA2">
      <w:pPr>
        <w:jc w:val="both"/>
        <w:rPr>
          <w:kern w:val="1"/>
          <w:sz w:val="24"/>
          <w:szCs w:val="24"/>
          <w:lang w:val="pl-PL"/>
        </w:rPr>
      </w:pPr>
      <w:r w:rsidRPr="00D95EF1">
        <w:rPr>
          <w:kern w:val="1"/>
          <w:sz w:val="24"/>
          <w:szCs w:val="24"/>
          <w:lang w:val="pl-PL"/>
        </w:rPr>
        <w:t xml:space="preserve">4) Czas posypywania lub odśnieżania liczony będzie </w:t>
      </w:r>
      <w:r w:rsidRPr="00D95EF1">
        <w:rPr>
          <w:b/>
          <w:bCs/>
          <w:kern w:val="1"/>
          <w:sz w:val="24"/>
          <w:szCs w:val="24"/>
          <w:lang w:val="pl-PL"/>
        </w:rPr>
        <w:t>od momentu wjazdu na drogę na wygranym zadaniu aż do zakończenia na ostatnim odcinku drogi na wygranym zadaniu. Z naliczonego czasu zostanie odjęty czas przejazdu i ponownego załadunku materiału.</w:t>
      </w:r>
    </w:p>
    <w:p w14:paraId="0290D9CB" w14:textId="77777777" w:rsidR="003D1DA2" w:rsidRPr="00D95EF1" w:rsidRDefault="003D1DA2" w:rsidP="003D1DA2">
      <w:pPr>
        <w:jc w:val="both"/>
        <w:rPr>
          <w:kern w:val="1"/>
          <w:sz w:val="24"/>
          <w:szCs w:val="24"/>
          <w:lang w:val="pl-PL"/>
        </w:rPr>
      </w:pPr>
      <w:r w:rsidRPr="00D95EF1">
        <w:rPr>
          <w:kern w:val="1"/>
          <w:sz w:val="24"/>
          <w:szCs w:val="24"/>
          <w:lang w:val="pl-PL"/>
        </w:rPr>
        <w:t xml:space="preserve">5) Po podpisaniu umowy na ZUD w ciągu 7 dni wykonawca podstawi jednostkę sprzętową w celu stwierdzenia  100 % gotowości  sprzętu do świadczenia usług. </w:t>
      </w:r>
    </w:p>
    <w:p w14:paraId="09FFE2B1" w14:textId="77777777" w:rsidR="003D1DA2" w:rsidRPr="00D95EF1" w:rsidRDefault="003D1DA2" w:rsidP="003D1DA2">
      <w:pPr>
        <w:jc w:val="both"/>
        <w:rPr>
          <w:kern w:val="1"/>
          <w:sz w:val="24"/>
          <w:szCs w:val="24"/>
          <w:lang w:val="pl-PL"/>
        </w:rPr>
      </w:pPr>
      <w:r w:rsidRPr="00D95EF1">
        <w:rPr>
          <w:kern w:val="1"/>
          <w:sz w:val="24"/>
          <w:szCs w:val="24"/>
          <w:lang w:val="pl-PL"/>
        </w:rPr>
        <w:t>6) Na całość zadania materiał zapewnia Zamawiający.</w:t>
      </w:r>
    </w:p>
    <w:p w14:paraId="38A85EA5" w14:textId="77777777" w:rsidR="003D1DA2" w:rsidRPr="00D95EF1" w:rsidRDefault="003D1DA2" w:rsidP="003D1DA2">
      <w:pPr>
        <w:jc w:val="both"/>
        <w:rPr>
          <w:kern w:val="1"/>
          <w:sz w:val="24"/>
          <w:szCs w:val="24"/>
          <w:lang w:val="pl-PL"/>
        </w:rPr>
      </w:pPr>
      <w:r w:rsidRPr="00D95EF1">
        <w:rPr>
          <w:kern w:val="1"/>
          <w:sz w:val="24"/>
          <w:szCs w:val="24"/>
          <w:lang w:val="pl-PL"/>
        </w:rPr>
        <w:t>7) Wykonawca wskaże miejsce składowania materiału do ZUD  -  nie dalej niż 35 km od granic administracyjnych Trzebnicy.</w:t>
      </w:r>
    </w:p>
    <w:p w14:paraId="2E43AF35" w14:textId="77777777" w:rsidR="003D1DA2" w:rsidRPr="00D95EF1" w:rsidRDefault="003D1DA2" w:rsidP="003D1DA2">
      <w:pPr>
        <w:jc w:val="both"/>
        <w:rPr>
          <w:kern w:val="1"/>
          <w:sz w:val="24"/>
          <w:szCs w:val="24"/>
          <w:lang w:val="pl-PL"/>
        </w:rPr>
      </w:pPr>
      <w:r w:rsidRPr="00D95EF1">
        <w:rPr>
          <w:kern w:val="1"/>
          <w:sz w:val="24"/>
          <w:szCs w:val="24"/>
          <w:lang w:val="pl-PL"/>
        </w:rPr>
        <w:t xml:space="preserve">8) Materiał przekazywany będzie protokolarnie. </w:t>
      </w:r>
    </w:p>
    <w:p w14:paraId="75A5558C" w14:textId="77777777" w:rsidR="003D1DA2" w:rsidRPr="00D95EF1" w:rsidRDefault="003D1DA2" w:rsidP="003D1DA2">
      <w:pPr>
        <w:jc w:val="both"/>
        <w:rPr>
          <w:bCs/>
          <w:kern w:val="1"/>
          <w:sz w:val="24"/>
          <w:szCs w:val="24"/>
          <w:lang w:val="pl-PL"/>
        </w:rPr>
      </w:pPr>
      <w:r w:rsidRPr="00D95EF1">
        <w:rPr>
          <w:bCs/>
          <w:kern w:val="1"/>
          <w:sz w:val="24"/>
          <w:szCs w:val="24"/>
          <w:lang w:val="pl-PL"/>
        </w:rPr>
        <w:t>9) Wykonawca poda  w ofercie cenę pracy sprzętu za 1 godz. i za miesiąc kalendarzowy pełnienia dyżuru.</w:t>
      </w:r>
    </w:p>
    <w:p w14:paraId="62CFDF22" w14:textId="77777777" w:rsidR="003D1DA2" w:rsidRPr="00D95EF1" w:rsidRDefault="003D1DA2" w:rsidP="003D1DA2">
      <w:pPr>
        <w:jc w:val="both"/>
        <w:rPr>
          <w:bCs/>
          <w:kern w:val="1"/>
          <w:sz w:val="24"/>
          <w:szCs w:val="24"/>
          <w:lang w:val="pl-PL"/>
        </w:rPr>
      </w:pPr>
      <w:r w:rsidRPr="00D95EF1">
        <w:rPr>
          <w:kern w:val="1"/>
          <w:sz w:val="24"/>
          <w:szCs w:val="24"/>
          <w:lang w:val="pl-PL"/>
        </w:rPr>
        <w:t>10) W cenę pracy sprzętu  i za miesiąc kalendarzowy pełnienia dyżuru wliczone są wszystkie koszty jakie ponosi Wykonawca w celu realizacji przedmiotu umowy, w tym załadunku  materiału.</w:t>
      </w:r>
    </w:p>
    <w:p w14:paraId="5BAFFE2E" w14:textId="77777777" w:rsidR="003D1DA2" w:rsidRPr="00D95EF1" w:rsidRDefault="003D1DA2" w:rsidP="003D1DA2">
      <w:pPr>
        <w:jc w:val="both"/>
        <w:rPr>
          <w:bCs/>
          <w:kern w:val="1"/>
          <w:sz w:val="24"/>
          <w:szCs w:val="24"/>
          <w:lang w:val="pl-PL"/>
        </w:rPr>
      </w:pPr>
      <w:r w:rsidRPr="00D95EF1">
        <w:rPr>
          <w:bCs/>
          <w:kern w:val="1"/>
          <w:sz w:val="24"/>
          <w:szCs w:val="24"/>
          <w:lang w:val="pl-PL"/>
        </w:rPr>
        <w:lastRenderedPageBreak/>
        <w:t>11) Przez pojęcie „miesiąca kalendarzowego pełnienia dyżuru” rozumie się pozostawanie w gotowości do świadczenia usługi w wymiarze 24 godzin na dobę w każdym dniu miesiąca w bazie Wykonawcy.</w:t>
      </w:r>
    </w:p>
    <w:p w14:paraId="09B71AF5" w14:textId="77777777" w:rsidR="003D1DA2" w:rsidRPr="00D95EF1" w:rsidRDefault="003D1DA2" w:rsidP="003D1DA2">
      <w:pPr>
        <w:jc w:val="both"/>
        <w:rPr>
          <w:kern w:val="1"/>
          <w:sz w:val="24"/>
          <w:szCs w:val="24"/>
          <w:lang w:val="pl-PL"/>
        </w:rPr>
      </w:pPr>
      <w:r w:rsidRPr="00D95EF1">
        <w:rPr>
          <w:kern w:val="1"/>
          <w:sz w:val="24"/>
          <w:szCs w:val="24"/>
          <w:lang w:val="pl-PL"/>
        </w:rPr>
        <w:t>12) W przypadku nie wywiązania się  lub nienależytego wywiązywania się z prac objętych zamówieniem wykonawca będzie ponosił odpowiedzialność za szkody i krzywdy poniesione przez użytkowników dróg</w:t>
      </w:r>
      <w:r w:rsidRPr="00D95EF1">
        <w:rPr>
          <w:b/>
          <w:kern w:val="1"/>
          <w:sz w:val="24"/>
          <w:szCs w:val="24"/>
          <w:lang w:val="pl-PL"/>
        </w:rPr>
        <w:t>.</w:t>
      </w:r>
    </w:p>
    <w:p w14:paraId="5091E03A" w14:textId="77777777" w:rsidR="003D1DA2" w:rsidRPr="00D95EF1" w:rsidRDefault="00950874" w:rsidP="003D1DA2">
      <w:pPr>
        <w:tabs>
          <w:tab w:val="left" w:pos="-44"/>
          <w:tab w:val="left" w:pos="-4"/>
          <w:tab w:val="left" w:pos="316"/>
          <w:tab w:val="left" w:pos="318"/>
          <w:tab w:val="left" w:pos="336"/>
          <w:tab w:val="left" w:pos="342"/>
          <w:tab w:val="left" w:pos="348"/>
          <w:tab w:val="left" w:pos="354"/>
        </w:tabs>
        <w:ind w:left="306" w:hanging="360"/>
        <w:jc w:val="both"/>
        <w:rPr>
          <w:color w:val="000000"/>
          <w:sz w:val="24"/>
          <w:szCs w:val="24"/>
          <w:lang w:val="pl-PL"/>
        </w:rPr>
      </w:pPr>
      <w:r w:rsidRPr="00D95EF1">
        <w:rPr>
          <w:b/>
          <w:bCs/>
          <w:color w:val="000000"/>
          <w:sz w:val="24"/>
          <w:szCs w:val="24"/>
          <w:lang w:val="pl-PL"/>
        </w:rPr>
        <w:t xml:space="preserve">4. </w:t>
      </w:r>
      <w:r w:rsidR="003D1DA2" w:rsidRPr="00D95EF1">
        <w:rPr>
          <w:b/>
          <w:bCs/>
          <w:color w:val="000000"/>
          <w:sz w:val="24"/>
          <w:szCs w:val="24"/>
          <w:lang w:val="pl-PL"/>
        </w:rPr>
        <w:t>Szczegółowy opis przedmiotu zamówienia zawiera:</w:t>
      </w:r>
    </w:p>
    <w:p w14:paraId="0753E5E5" w14:textId="77777777" w:rsidR="003D1DA2" w:rsidRPr="00D95EF1" w:rsidRDefault="003D1DA2" w:rsidP="003D1DA2">
      <w:pPr>
        <w:autoSpaceDE w:val="0"/>
        <w:rPr>
          <w:sz w:val="24"/>
          <w:szCs w:val="24"/>
          <w:lang w:val="pl-PL"/>
        </w:rPr>
      </w:pPr>
      <w:r w:rsidRPr="00D95EF1">
        <w:rPr>
          <w:color w:val="000000"/>
          <w:sz w:val="24"/>
          <w:szCs w:val="24"/>
          <w:lang w:val="pl-PL"/>
        </w:rPr>
        <w:t>- SWZ,</w:t>
      </w:r>
    </w:p>
    <w:p w14:paraId="4C3BCA52" w14:textId="75A895DF" w:rsidR="00816263" w:rsidRPr="00D95EF1" w:rsidRDefault="003D1DA2" w:rsidP="003D1DA2">
      <w:pPr>
        <w:autoSpaceDE w:val="0"/>
        <w:rPr>
          <w:color w:val="000000"/>
          <w:sz w:val="24"/>
          <w:szCs w:val="24"/>
          <w:lang w:val="pl-PL"/>
        </w:rPr>
      </w:pPr>
      <w:r w:rsidRPr="00D95EF1">
        <w:rPr>
          <w:sz w:val="24"/>
          <w:szCs w:val="24"/>
          <w:lang w:val="pl-PL"/>
        </w:rPr>
        <w:t>- Szczegółowa</w:t>
      </w:r>
      <w:r w:rsidRPr="00D95EF1">
        <w:rPr>
          <w:color w:val="000000"/>
          <w:sz w:val="24"/>
          <w:szCs w:val="24"/>
          <w:lang w:val="pl-PL"/>
        </w:rPr>
        <w:t xml:space="preserve"> Specyfikacja Techniczna (stanowiąca załącznik nr </w:t>
      </w:r>
      <w:r w:rsidR="006F5C1D">
        <w:rPr>
          <w:color w:val="000000"/>
          <w:sz w:val="24"/>
          <w:szCs w:val="24"/>
          <w:lang w:val="pl-PL"/>
        </w:rPr>
        <w:t>8</w:t>
      </w:r>
      <w:r w:rsidRPr="00D95EF1">
        <w:rPr>
          <w:color w:val="000000"/>
          <w:sz w:val="24"/>
          <w:szCs w:val="24"/>
          <w:lang w:val="pl-PL"/>
        </w:rPr>
        <w:t xml:space="preserve"> do niniejszej SWZ)</w:t>
      </w:r>
      <w:r w:rsidR="00816263" w:rsidRPr="00D95EF1">
        <w:rPr>
          <w:color w:val="000000"/>
          <w:sz w:val="24"/>
          <w:szCs w:val="24"/>
          <w:lang w:val="pl-PL"/>
        </w:rPr>
        <w:t>,</w:t>
      </w:r>
    </w:p>
    <w:p w14:paraId="38A726FB" w14:textId="45BA7A4D" w:rsidR="003D1DA2" w:rsidRPr="00D95EF1" w:rsidRDefault="00816263" w:rsidP="003D1DA2">
      <w:pPr>
        <w:autoSpaceDE w:val="0"/>
        <w:rPr>
          <w:b/>
          <w:bCs/>
          <w:sz w:val="24"/>
          <w:szCs w:val="24"/>
          <w:lang w:val="pl-PL"/>
        </w:rPr>
      </w:pPr>
      <w:r w:rsidRPr="00D95EF1">
        <w:rPr>
          <w:color w:val="000000"/>
          <w:sz w:val="24"/>
          <w:szCs w:val="24"/>
          <w:lang w:val="pl-PL"/>
        </w:rPr>
        <w:t>- załącznik nr 1 do wzoru umowy</w:t>
      </w:r>
      <w:r w:rsidR="002F1022" w:rsidRPr="00D95EF1">
        <w:rPr>
          <w:color w:val="000000"/>
          <w:sz w:val="24"/>
          <w:szCs w:val="24"/>
          <w:lang w:val="pl-PL"/>
        </w:rPr>
        <w:t>.</w:t>
      </w:r>
    </w:p>
    <w:p w14:paraId="7F8F4C23" w14:textId="77777777" w:rsidR="003D1DA2" w:rsidRPr="00D95EF1" w:rsidRDefault="003D1DA2" w:rsidP="003D1DA2">
      <w:pPr>
        <w:autoSpaceDE w:val="0"/>
        <w:rPr>
          <w:b/>
          <w:bCs/>
          <w:sz w:val="24"/>
          <w:szCs w:val="24"/>
          <w:lang w:val="pl-PL"/>
        </w:rPr>
      </w:pPr>
      <w:r w:rsidRPr="00D95EF1">
        <w:rPr>
          <w:color w:val="000000"/>
          <w:sz w:val="24"/>
          <w:szCs w:val="24"/>
          <w:lang w:val="pl-PL"/>
        </w:rPr>
        <w:t xml:space="preserve">                                                                                      </w:t>
      </w:r>
    </w:p>
    <w:p w14:paraId="3768DC91" w14:textId="77777777" w:rsidR="00991A94" w:rsidRPr="00D95EF1" w:rsidRDefault="003D1DA2" w:rsidP="00991A94">
      <w:pPr>
        <w:tabs>
          <w:tab w:val="left" w:pos="370"/>
        </w:tabs>
        <w:autoSpaceDE w:val="0"/>
        <w:ind w:left="10"/>
        <w:rPr>
          <w:b/>
          <w:kern w:val="1"/>
          <w:sz w:val="24"/>
          <w:szCs w:val="24"/>
          <w:lang w:val="pl-PL"/>
        </w:rPr>
      </w:pPr>
      <w:r w:rsidRPr="00D95EF1">
        <w:rPr>
          <w:b/>
          <w:bCs/>
          <w:sz w:val="24"/>
          <w:szCs w:val="24"/>
          <w:lang w:val="pl-PL"/>
        </w:rPr>
        <w:t xml:space="preserve">5. Nazwy i kody dotyczące przedmiotu zamówienia określone we Wspólnym  Słowniku Zamówień Publicznych (CPV): </w:t>
      </w:r>
      <w:r w:rsidRPr="00D95EF1">
        <w:rPr>
          <w:b/>
          <w:bCs/>
          <w:color w:val="000000"/>
          <w:sz w:val="24"/>
          <w:szCs w:val="24"/>
          <w:lang w:val="pl-PL"/>
        </w:rPr>
        <w:t xml:space="preserve"> </w:t>
      </w:r>
      <w:r w:rsidRPr="00D95EF1">
        <w:rPr>
          <w:color w:val="000000"/>
          <w:sz w:val="24"/>
          <w:szCs w:val="24"/>
          <w:lang w:val="pl-PL"/>
        </w:rPr>
        <w:t xml:space="preserve">                                                                                                                                                  </w:t>
      </w:r>
      <w:r w:rsidR="00991A94" w:rsidRPr="00D95EF1">
        <w:rPr>
          <w:color w:val="000000"/>
          <w:sz w:val="24"/>
          <w:szCs w:val="24"/>
          <w:lang w:val="pl-PL"/>
        </w:rPr>
        <w:t xml:space="preserve">- </w:t>
      </w:r>
      <w:r w:rsidR="00991A94" w:rsidRPr="00D95EF1">
        <w:rPr>
          <w:kern w:val="1"/>
          <w:sz w:val="24"/>
          <w:szCs w:val="24"/>
          <w:lang w:val="pl-PL"/>
        </w:rPr>
        <w:t xml:space="preserve">90620000- 9 – usługi odśnieżania; </w:t>
      </w:r>
    </w:p>
    <w:p w14:paraId="4CE27846" w14:textId="592C3B7E" w:rsidR="00991A94" w:rsidRPr="00D95EF1" w:rsidRDefault="00991A94" w:rsidP="00991A94">
      <w:pPr>
        <w:tabs>
          <w:tab w:val="left" w:pos="370"/>
        </w:tabs>
        <w:autoSpaceDE w:val="0"/>
        <w:ind w:left="10"/>
        <w:rPr>
          <w:kern w:val="1"/>
          <w:sz w:val="24"/>
          <w:szCs w:val="24"/>
          <w:lang w:val="pl-PL"/>
        </w:rPr>
      </w:pPr>
      <w:r w:rsidRPr="00D95EF1">
        <w:rPr>
          <w:b/>
          <w:kern w:val="1"/>
          <w:sz w:val="24"/>
          <w:szCs w:val="24"/>
          <w:lang w:val="pl-PL"/>
        </w:rPr>
        <w:t xml:space="preserve">- </w:t>
      </w:r>
      <w:r w:rsidRPr="00D95EF1">
        <w:rPr>
          <w:kern w:val="1"/>
          <w:sz w:val="24"/>
          <w:szCs w:val="24"/>
          <w:lang w:val="pl-PL"/>
        </w:rPr>
        <w:t xml:space="preserve">90630000- 2 - usługi usuwania </w:t>
      </w:r>
      <w:proofErr w:type="spellStart"/>
      <w:r w:rsidRPr="00D95EF1">
        <w:rPr>
          <w:kern w:val="1"/>
          <w:sz w:val="24"/>
          <w:szCs w:val="24"/>
          <w:lang w:val="pl-PL"/>
        </w:rPr>
        <w:t>oblodzeń</w:t>
      </w:r>
      <w:proofErr w:type="spellEnd"/>
      <w:r w:rsidRPr="00D95EF1">
        <w:rPr>
          <w:kern w:val="1"/>
          <w:sz w:val="24"/>
          <w:szCs w:val="24"/>
          <w:lang w:val="pl-PL"/>
        </w:rPr>
        <w:t>.</w:t>
      </w:r>
    </w:p>
    <w:p w14:paraId="272CE7DA" w14:textId="77777777" w:rsidR="00991A94" w:rsidRPr="00D95EF1" w:rsidRDefault="00991A94" w:rsidP="00991A94">
      <w:pPr>
        <w:tabs>
          <w:tab w:val="left" w:pos="370"/>
        </w:tabs>
        <w:autoSpaceDE w:val="0"/>
        <w:ind w:left="10"/>
        <w:rPr>
          <w:b/>
          <w:bCs/>
          <w:color w:val="000000"/>
          <w:kern w:val="1"/>
          <w:sz w:val="24"/>
          <w:szCs w:val="24"/>
          <w:lang w:val="pl-PL"/>
        </w:rPr>
      </w:pPr>
    </w:p>
    <w:p w14:paraId="00C7688C" w14:textId="77777777" w:rsidR="003D1DA2" w:rsidRPr="00D95EF1" w:rsidRDefault="003D1DA2" w:rsidP="003D1DA2">
      <w:pPr>
        <w:suppressAutoHyphens w:val="0"/>
        <w:autoSpaceDE w:val="0"/>
        <w:autoSpaceDN w:val="0"/>
        <w:adjustRightInd w:val="0"/>
        <w:spacing w:after="380"/>
        <w:rPr>
          <w:rFonts w:eastAsia="Arial Unicode MS"/>
          <w:color w:val="000000"/>
          <w:sz w:val="24"/>
          <w:szCs w:val="24"/>
          <w:lang w:val="pl-PL"/>
        </w:rPr>
      </w:pPr>
      <w:r w:rsidRPr="00D95EF1">
        <w:rPr>
          <w:rFonts w:eastAsia="Arial Unicode MS"/>
          <w:b/>
          <w:sz w:val="24"/>
          <w:szCs w:val="24"/>
          <w:lang w:val="pl-PL"/>
        </w:rPr>
        <w:t xml:space="preserve">6. </w:t>
      </w:r>
      <w:r w:rsidRPr="00D95EF1">
        <w:rPr>
          <w:b/>
          <w:sz w:val="24"/>
          <w:szCs w:val="24"/>
          <w:lang w:val="pl-PL"/>
        </w:rPr>
        <w:t xml:space="preserve">Zamawiający nie przewiduje udzielenia zamówień, o których mowa w art. 214 ust. 1 pkt 7 i 8 ustawy </w:t>
      </w:r>
      <w:proofErr w:type="spellStart"/>
      <w:r w:rsidRPr="00D95EF1">
        <w:rPr>
          <w:b/>
          <w:sz w:val="24"/>
          <w:szCs w:val="24"/>
          <w:lang w:val="pl-PL"/>
        </w:rPr>
        <w:t>Pzp</w:t>
      </w:r>
      <w:proofErr w:type="spellEnd"/>
      <w:r w:rsidRPr="00D95EF1">
        <w:rPr>
          <w:b/>
          <w:sz w:val="24"/>
          <w:szCs w:val="24"/>
          <w:lang w:val="pl-PL"/>
        </w:rPr>
        <w:t>.</w:t>
      </w:r>
      <w:r w:rsidRPr="00D95EF1">
        <w:rPr>
          <w:color w:val="000000"/>
          <w:sz w:val="24"/>
          <w:szCs w:val="24"/>
          <w:lang w:val="pl-PL"/>
        </w:rPr>
        <w:t xml:space="preserve">                                                                                                                                                                           </w:t>
      </w:r>
      <w:r w:rsidRPr="00D95EF1">
        <w:rPr>
          <w:b/>
          <w:bCs/>
          <w:sz w:val="24"/>
          <w:szCs w:val="24"/>
          <w:lang w:val="pl-PL"/>
        </w:rPr>
        <w:t xml:space="preserve">7. Informacje dotyczące ofert częściowych i wariantowych:                           </w:t>
      </w:r>
      <w:r w:rsidRPr="00D95EF1">
        <w:rPr>
          <w:color w:val="000000"/>
          <w:sz w:val="24"/>
          <w:szCs w:val="24"/>
          <w:lang w:val="pl-PL"/>
        </w:rPr>
        <w:t xml:space="preserve">                                                    </w:t>
      </w:r>
      <w:r w:rsidRPr="00D95EF1">
        <w:rPr>
          <w:b/>
          <w:bCs/>
          <w:sz w:val="24"/>
          <w:szCs w:val="24"/>
          <w:lang w:val="pl-PL"/>
        </w:rPr>
        <w:t xml:space="preserve">a) Zamawiający dopuszcza  możliwość złożenia ofert częściowych,       </w:t>
      </w:r>
      <w:r w:rsidRPr="00D95EF1">
        <w:rPr>
          <w:color w:val="000000"/>
          <w:sz w:val="24"/>
          <w:szCs w:val="24"/>
          <w:lang w:val="pl-PL"/>
        </w:rPr>
        <w:t xml:space="preserve">                                                           </w:t>
      </w:r>
      <w:r w:rsidRPr="00D95EF1">
        <w:rPr>
          <w:b/>
          <w:bCs/>
          <w:sz w:val="24"/>
          <w:szCs w:val="24"/>
          <w:lang w:val="pl-PL"/>
        </w:rPr>
        <w:t xml:space="preserve">b) Zamawiający nie dopuszcza możliwości złożenia ofert wariantowych oraz w postaci katalogów elektronicznych.                                                                                                                                                                      </w:t>
      </w:r>
    </w:p>
    <w:p w14:paraId="7D0267DF" w14:textId="77777777" w:rsidR="003D1DA2" w:rsidRPr="00D95EF1" w:rsidRDefault="003D1DA2" w:rsidP="003D1DA2">
      <w:pPr>
        <w:rPr>
          <w:b/>
          <w:bCs/>
          <w:sz w:val="24"/>
          <w:szCs w:val="24"/>
          <w:lang w:val="pl-PL"/>
        </w:rPr>
      </w:pPr>
      <w:r w:rsidRPr="00D95EF1">
        <w:rPr>
          <w:b/>
          <w:bCs/>
          <w:sz w:val="24"/>
          <w:szCs w:val="24"/>
          <w:lang w:val="pl-PL"/>
        </w:rPr>
        <w:t>V. WIZJA LOKALNA:</w:t>
      </w:r>
    </w:p>
    <w:p w14:paraId="6057CBE0" w14:textId="77777777" w:rsidR="003D1DA2" w:rsidRPr="00D95EF1" w:rsidRDefault="003D1DA2" w:rsidP="003D1DA2">
      <w:pPr>
        <w:rPr>
          <w:sz w:val="24"/>
          <w:szCs w:val="24"/>
          <w:lang w:val="pl-PL"/>
        </w:rPr>
      </w:pPr>
      <w:r w:rsidRPr="00D95EF1">
        <w:rPr>
          <w:sz w:val="24"/>
          <w:szCs w:val="24"/>
          <w:lang w:val="pl-PL"/>
        </w:rPr>
        <w:t>1. Zamawiający informuje, że nie wymaga odbycia wizji lokalnej w ramach w/w zadania.</w:t>
      </w:r>
    </w:p>
    <w:p w14:paraId="23352B1E" w14:textId="77777777" w:rsidR="003D1DA2" w:rsidRPr="00D95EF1" w:rsidRDefault="003D1DA2" w:rsidP="003D1DA2">
      <w:pPr>
        <w:rPr>
          <w:b/>
          <w:bCs/>
          <w:sz w:val="24"/>
          <w:szCs w:val="24"/>
          <w:lang w:val="pl-PL"/>
        </w:rPr>
      </w:pPr>
    </w:p>
    <w:p w14:paraId="49C3D01A" w14:textId="77777777" w:rsidR="003D1DA2" w:rsidRPr="00D95EF1" w:rsidRDefault="003D1DA2" w:rsidP="003D1DA2">
      <w:pPr>
        <w:rPr>
          <w:b/>
          <w:bCs/>
          <w:sz w:val="24"/>
          <w:szCs w:val="24"/>
          <w:lang w:val="pl-PL"/>
        </w:rPr>
      </w:pPr>
      <w:r w:rsidRPr="00D95EF1">
        <w:rPr>
          <w:b/>
          <w:bCs/>
          <w:sz w:val="24"/>
          <w:szCs w:val="24"/>
          <w:lang w:val="pl-PL"/>
        </w:rPr>
        <w:t>VI. PODWYKONAWSTWO:</w:t>
      </w:r>
    </w:p>
    <w:p w14:paraId="781343BE" w14:textId="77777777" w:rsidR="003D1DA2" w:rsidRPr="00D95EF1" w:rsidRDefault="003D1DA2" w:rsidP="003D1DA2">
      <w:pPr>
        <w:rPr>
          <w:sz w:val="24"/>
          <w:szCs w:val="24"/>
          <w:lang w:val="pl-PL"/>
        </w:rPr>
      </w:pPr>
      <w:r w:rsidRPr="00D95EF1">
        <w:rPr>
          <w:sz w:val="24"/>
          <w:szCs w:val="24"/>
          <w:lang w:val="pl-PL"/>
        </w:rPr>
        <w:t xml:space="preserve">1. Wykonawca może powierzyć wykonanie części zamówienia podwykonawcy (podwykonawcom) . </w:t>
      </w:r>
    </w:p>
    <w:p w14:paraId="161AC91C" w14:textId="77777777" w:rsidR="003D1DA2" w:rsidRPr="00D95EF1" w:rsidRDefault="003D1DA2" w:rsidP="003D1DA2">
      <w:pPr>
        <w:rPr>
          <w:sz w:val="24"/>
          <w:szCs w:val="24"/>
          <w:lang w:val="pl-PL"/>
        </w:rPr>
      </w:pPr>
      <w:r w:rsidRPr="00D95EF1">
        <w:rPr>
          <w:sz w:val="24"/>
          <w:szCs w:val="24"/>
          <w:lang w:val="pl-PL"/>
        </w:rPr>
        <w:t>2. Zamawiający nie zastrzega obowiązku osobistego wykonania przez Wykonawcę kluczowych części zamówienia .</w:t>
      </w:r>
    </w:p>
    <w:p w14:paraId="1CA1FF08" w14:textId="77777777" w:rsidR="003D1DA2" w:rsidRPr="00D95EF1" w:rsidRDefault="003D1DA2" w:rsidP="003D1DA2">
      <w:pPr>
        <w:rPr>
          <w:b/>
          <w:bCs/>
          <w:sz w:val="24"/>
          <w:szCs w:val="24"/>
          <w:lang w:val="pl-PL"/>
        </w:rPr>
      </w:pPr>
      <w:r w:rsidRPr="00D95EF1">
        <w:rPr>
          <w:sz w:val="24"/>
          <w:szCs w:val="24"/>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D95EF1">
        <w:rPr>
          <w:b/>
          <w:bCs/>
          <w:sz w:val="24"/>
          <w:szCs w:val="24"/>
          <w:lang w:val="pl-PL"/>
        </w:rPr>
        <w:t>.</w:t>
      </w:r>
    </w:p>
    <w:p w14:paraId="0DC190CE" w14:textId="61AAA64B" w:rsidR="003D1DA2" w:rsidRPr="00D95EF1" w:rsidRDefault="003D1DA2" w:rsidP="003D1DA2">
      <w:pPr>
        <w:rPr>
          <w:sz w:val="24"/>
          <w:szCs w:val="24"/>
          <w:lang w:val="pl-PL"/>
        </w:rPr>
      </w:pPr>
      <w:r w:rsidRPr="00D95EF1">
        <w:rPr>
          <w:sz w:val="24"/>
          <w:szCs w:val="24"/>
          <w:lang w:val="pl-PL"/>
        </w:rPr>
        <w:t xml:space="preserve">4. Pozostałe wymagania dotyczące podwykonawstwa: stosuje się odpowiednio wymagania określone w   § </w:t>
      </w:r>
      <w:r w:rsidR="008865BD" w:rsidRPr="00D95EF1">
        <w:rPr>
          <w:sz w:val="24"/>
          <w:szCs w:val="24"/>
          <w:lang w:val="pl-PL"/>
        </w:rPr>
        <w:t xml:space="preserve">10 </w:t>
      </w:r>
      <w:r w:rsidRPr="00D95EF1">
        <w:rPr>
          <w:sz w:val="24"/>
          <w:szCs w:val="24"/>
          <w:lang w:val="pl-PL"/>
        </w:rPr>
        <w:t xml:space="preserve">wzoru umowy stanowiącego załącznik nr </w:t>
      </w:r>
      <w:r w:rsidR="006F5C1D">
        <w:rPr>
          <w:sz w:val="24"/>
          <w:szCs w:val="24"/>
          <w:lang w:val="pl-PL"/>
        </w:rPr>
        <w:t>7</w:t>
      </w:r>
      <w:r w:rsidRPr="00D95EF1">
        <w:rPr>
          <w:sz w:val="24"/>
          <w:szCs w:val="24"/>
          <w:lang w:val="pl-PL"/>
        </w:rPr>
        <w:t xml:space="preserve"> do SWZ.</w:t>
      </w:r>
    </w:p>
    <w:p w14:paraId="55DCD978" w14:textId="77777777" w:rsidR="003D1DA2" w:rsidRPr="00D95EF1" w:rsidRDefault="003D1DA2" w:rsidP="003D1DA2">
      <w:pPr>
        <w:rPr>
          <w:b/>
          <w:bCs/>
          <w:sz w:val="24"/>
          <w:szCs w:val="24"/>
          <w:lang w:val="pl-PL"/>
        </w:rPr>
      </w:pPr>
    </w:p>
    <w:p w14:paraId="148FB7FF" w14:textId="77777777" w:rsidR="003D1DA2" w:rsidRPr="00D95EF1" w:rsidRDefault="003D1DA2" w:rsidP="003D1DA2">
      <w:pPr>
        <w:tabs>
          <w:tab w:val="left" w:pos="0"/>
          <w:tab w:val="left" w:pos="360"/>
        </w:tabs>
        <w:autoSpaceDE w:val="0"/>
        <w:spacing w:line="360" w:lineRule="auto"/>
        <w:ind w:right="-288"/>
        <w:jc w:val="both"/>
        <w:rPr>
          <w:sz w:val="24"/>
          <w:szCs w:val="24"/>
          <w:lang w:val="pl-PL"/>
        </w:rPr>
      </w:pPr>
      <w:r w:rsidRPr="00D95EF1">
        <w:rPr>
          <w:b/>
          <w:bCs/>
          <w:sz w:val="24"/>
          <w:szCs w:val="24"/>
          <w:lang w:val="pl-PL"/>
        </w:rPr>
        <w:t>VII. TERMIN WYKONANIA ZAMÓWIENIA:</w:t>
      </w:r>
    </w:p>
    <w:p w14:paraId="68927E96" w14:textId="5C3AD4C2" w:rsidR="003D1DA2" w:rsidRPr="00D95EF1" w:rsidRDefault="003D1DA2" w:rsidP="003D1DA2">
      <w:pPr>
        <w:rPr>
          <w:b/>
          <w:bCs/>
          <w:color w:val="000000"/>
          <w:sz w:val="24"/>
          <w:szCs w:val="24"/>
          <w:lang w:val="pl-PL"/>
        </w:rPr>
      </w:pPr>
      <w:r w:rsidRPr="00D95EF1">
        <w:rPr>
          <w:sz w:val="24"/>
          <w:szCs w:val="24"/>
          <w:lang w:val="pl-PL"/>
        </w:rPr>
        <w:t>1.Termin realizacji zamówienia</w:t>
      </w:r>
      <w:r w:rsidRPr="00D95EF1">
        <w:rPr>
          <w:b/>
          <w:sz w:val="24"/>
          <w:szCs w:val="24"/>
          <w:lang w:val="pl-PL"/>
        </w:rPr>
        <w:t xml:space="preserve">: </w:t>
      </w:r>
      <w:r w:rsidR="00226E43">
        <w:rPr>
          <w:b/>
          <w:sz w:val="24"/>
          <w:szCs w:val="24"/>
          <w:lang w:val="pl-PL"/>
        </w:rPr>
        <w:t>od dnia podpisania umowy</w:t>
      </w:r>
      <w:r w:rsidR="00987F7B" w:rsidRPr="00D95EF1">
        <w:rPr>
          <w:b/>
          <w:sz w:val="24"/>
          <w:szCs w:val="24"/>
          <w:lang w:val="pl-PL"/>
        </w:rPr>
        <w:t xml:space="preserve"> do </w:t>
      </w:r>
      <w:r w:rsidRPr="00D95EF1">
        <w:rPr>
          <w:b/>
          <w:sz w:val="24"/>
          <w:szCs w:val="24"/>
          <w:lang w:val="pl-PL"/>
        </w:rPr>
        <w:t>30.04.202</w:t>
      </w:r>
      <w:r w:rsidR="00437AD5">
        <w:rPr>
          <w:b/>
          <w:sz w:val="24"/>
          <w:szCs w:val="24"/>
          <w:lang w:val="pl-PL"/>
        </w:rPr>
        <w:t>5</w:t>
      </w:r>
      <w:r w:rsidRPr="00D95EF1">
        <w:rPr>
          <w:b/>
          <w:sz w:val="24"/>
          <w:szCs w:val="24"/>
          <w:lang w:val="pl-PL"/>
        </w:rPr>
        <w:t xml:space="preserve"> r.</w:t>
      </w:r>
      <w:r w:rsidRPr="00D95EF1">
        <w:rPr>
          <w:b/>
          <w:bCs/>
          <w:color w:val="000000"/>
          <w:sz w:val="24"/>
          <w:szCs w:val="24"/>
          <w:lang w:val="pl-PL"/>
        </w:rPr>
        <w:t xml:space="preserve"> </w:t>
      </w:r>
    </w:p>
    <w:p w14:paraId="570F2F3C" w14:textId="77777777" w:rsidR="003D1DA2" w:rsidRPr="00D95EF1" w:rsidRDefault="003D1DA2" w:rsidP="003D1DA2">
      <w:pPr>
        <w:rPr>
          <w:b/>
          <w:bCs/>
          <w:sz w:val="24"/>
          <w:szCs w:val="24"/>
          <w:lang w:val="pl-PL"/>
        </w:rPr>
      </w:pPr>
    </w:p>
    <w:p w14:paraId="7C93FC77" w14:textId="77777777" w:rsidR="003D1DA2" w:rsidRPr="00D95EF1" w:rsidRDefault="003D1DA2" w:rsidP="003D1DA2">
      <w:pPr>
        <w:rPr>
          <w:sz w:val="24"/>
          <w:szCs w:val="24"/>
          <w:lang w:val="pl-PL"/>
        </w:rPr>
      </w:pPr>
      <w:r w:rsidRPr="00D95EF1">
        <w:rPr>
          <w:b/>
          <w:bCs/>
          <w:sz w:val="24"/>
          <w:szCs w:val="24"/>
          <w:lang w:val="pl-PL"/>
        </w:rPr>
        <w:t xml:space="preserve">VIII. WARUNKI UDZIAŁU W POSTĘPOWANIU:                                                                                       </w:t>
      </w:r>
    </w:p>
    <w:p w14:paraId="5449621B" w14:textId="77777777" w:rsidR="003D1DA2" w:rsidRPr="00D95EF1" w:rsidRDefault="003D1DA2" w:rsidP="003D1DA2">
      <w:pPr>
        <w:rPr>
          <w:sz w:val="24"/>
          <w:szCs w:val="24"/>
          <w:lang w:val="pl-PL"/>
        </w:rPr>
      </w:pPr>
      <w:r w:rsidRPr="00D95EF1">
        <w:rPr>
          <w:sz w:val="24"/>
          <w:szCs w:val="24"/>
          <w:lang w:val="pl-PL"/>
        </w:rPr>
        <w:t>1.O udzielenie zamówienia mogą ubiegać się wykonawcy,  którzy  nie podlegają wykluczeniu na zasadach określonych w Rozdziale IX SWZ oraz spełniają określone przez Zamawiającego warunki udziału w postępowaniu.</w:t>
      </w:r>
    </w:p>
    <w:p w14:paraId="1E458FD6" w14:textId="77777777" w:rsidR="003D1DA2" w:rsidRPr="00D95EF1" w:rsidRDefault="003D1DA2" w:rsidP="003D1DA2">
      <w:pPr>
        <w:rPr>
          <w:b/>
          <w:bCs/>
          <w:sz w:val="24"/>
          <w:szCs w:val="24"/>
          <w:lang w:val="pl-PL"/>
        </w:rPr>
      </w:pPr>
      <w:r w:rsidRPr="00D95EF1">
        <w:rPr>
          <w:sz w:val="24"/>
          <w:szCs w:val="24"/>
          <w:lang w:val="pl-PL"/>
        </w:rPr>
        <w:t>2. O udzielenie zamówienia mogą ubiegać się Wykonawcy, którzy  spełniają warunki dotyczące:</w:t>
      </w:r>
    </w:p>
    <w:p w14:paraId="6DABB90A" w14:textId="77777777" w:rsidR="003D1DA2" w:rsidRPr="00D95EF1" w:rsidRDefault="003D1DA2" w:rsidP="003D1DA2">
      <w:pPr>
        <w:rPr>
          <w:b/>
          <w:bCs/>
          <w:sz w:val="24"/>
          <w:szCs w:val="24"/>
          <w:lang w:val="pl-PL"/>
        </w:rPr>
      </w:pPr>
      <w:r w:rsidRPr="00D95EF1">
        <w:rPr>
          <w:b/>
          <w:bCs/>
          <w:sz w:val="24"/>
          <w:szCs w:val="24"/>
          <w:lang w:val="pl-PL"/>
        </w:rPr>
        <w:t xml:space="preserve">    1) zdolności do występowania w obrocie gospodarczym:</w:t>
      </w:r>
    </w:p>
    <w:p w14:paraId="6FE6AC97" w14:textId="77777777" w:rsidR="003D1DA2" w:rsidRPr="00D95EF1" w:rsidRDefault="003D1DA2" w:rsidP="003D1DA2">
      <w:pPr>
        <w:rPr>
          <w:sz w:val="24"/>
          <w:szCs w:val="24"/>
          <w:lang w:val="pl-PL"/>
        </w:rPr>
      </w:pPr>
      <w:r w:rsidRPr="00D95EF1">
        <w:rPr>
          <w:b/>
          <w:bCs/>
          <w:sz w:val="24"/>
          <w:szCs w:val="24"/>
          <w:lang w:val="pl-PL"/>
        </w:rPr>
        <w:t xml:space="preserve">        </w:t>
      </w:r>
      <w:r w:rsidRPr="00D95EF1">
        <w:rPr>
          <w:sz w:val="24"/>
          <w:szCs w:val="24"/>
          <w:lang w:val="pl-PL"/>
        </w:rPr>
        <w:t>Zamawiający nie stawia warunku w powyższym zakresie.</w:t>
      </w:r>
    </w:p>
    <w:p w14:paraId="7F7815B6" w14:textId="77777777" w:rsidR="003D1DA2" w:rsidRPr="00D95EF1" w:rsidRDefault="003D1DA2" w:rsidP="003D1DA2">
      <w:pPr>
        <w:rPr>
          <w:b/>
          <w:bCs/>
          <w:sz w:val="24"/>
          <w:szCs w:val="24"/>
          <w:lang w:val="pl-PL"/>
        </w:rPr>
      </w:pPr>
      <w:r w:rsidRPr="00D95EF1">
        <w:rPr>
          <w:b/>
          <w:bCs/>
          <w:sz w:val="24"/>
          <w:szCs w:val="24"/>
          <w:lang w:val="pl-PL"/>
        </w:rPr>
        <w:lastRenderedPageBreak/>
        <w:t xml:space="preserve">    2) uprawnień do prowadzenia określonej działalności gospodarczej lub zawodowej, o ile wynika to z odrębnych przepisów:</w:t>
      </w:r>
    </w:p>
    <w:p w14:paraId="3CE5E6DF" w14:textId="77777777" w:rsidR="003D1DA2" w:rsidRPr="00D95EF1" w:rsidRDefault="003D1DA2" w:rsidP="003D1DA2">
      <w:pPr>
        <w:rPr>
          <w:sz w:val="24"/>
          <w:szCs w:val="24"/>
          <w:lang w:val="pl-PL"/>
        </w:rPr>
      </w:pPr>
      <w:r w:rsidRPr="00D95EF1">
        <w:rPr>
          <w:b/>
          <w:bCs/>
          <w:sz w:val="24"/>
          <w:szCs w:val="24"/>
          <w:lang w:val="pl-PL"/>
        </w:rPr>
        <w:t xml:space="preserve">         </w:t>
      </w:r>
      <w:r w:rsidRPr="00D95EF1">
        <w:rPr>
          <w:sz w:val="24"/>
          <w:szCs w:val="24"/>
          <w:lang w:val="pl-PL"/>
        </w:rPr>
        <w:t>Zamawiający nie stawia warunku w powyższym zakresie.</w:t>
      </w:r>
    </w:p>
    <w:p w14:paraId="5AD6C74F" w14:textId="77777777" w:rsidR="003D1DA2" w:rsidRPr="00D95EF1" w:rsidRDefault="003D1DA2" w:rsidP="003D1DA2">
      <w:pPr>
        <w:rPr>
          <w:bCs/>
          <w:sz w:val="24"/>
          <w:szCs w:val="24"/>
          <w:lang w:val="pl-PL"/>
        </w:rPr>
      </w:pPr>
      <w:r w:rsidRPr="00D95EF1">
        <w:rPr>
          <w:b/>
          <w:sz w:val="24"/>
          <w:szCs w:val="24"/>
          <w:lang w:val="pl-PL"/>
        </w:rPr>
        <w:t xml:space="preserve">    3) </w:t>
      </w:r>
      <w:r w:rsidRPr="00D95EF1">
        <w:rPr>
          <w:b/>
          <w:bCs/>
          <w:sz w:val="24"/>
          <w:szCs w:val="24"/>
          <w:lang w:val="pl-PL"/>
        </w:rPr>
        <w:t>sytuacji ekonomicznej lub finansowej Wykonawcy:</w:t>
      </w:r>
    </w:p>
    <w:p w14:paraId="7CA91AC8" w14:textId="77777777" w:rsidR="003D1DA2" w:rsidRPr="00D95EF1" w:rsidRDefault="003D1DA2" w:rsidP="003D1DA2">
      <w:pPr>
        <w:rPr>
          <w:bCs/>
          <w:sz w:val="24"/>
          <w:szCs w:val="24"/>
          <w:lang w:val="pl-PL"/>
        </w:rPr>
      </w:pPr>
      <w:r w:rsidRPr="00D95EF1">
        <w:rPr>
          <w:bCs/>
          <w:sz w:val="24"/>
          <w:szCs w:val="24"/>
          <w:lang w:val="pl-PL"/>
        </w:rPr>
        <w:t xml:space="preserve">         Wykonawca musi wykazać, że jest ubezpieczony od odpowiedzialności cywilnej w zakresie prowadzonej działalności związanej z przedmiotem zamówienia na sumę </w:t>
      </w:r>
      <w:r w:rsidR="00991A94" w:rsidRPr="00D95EF1">
        <w:rPr>
          <w:bCs/>
          <w:sz w:val="24"/>
          <w:szCs w:val="24"/>
          <w:lang w:val="pl-PL"/>
        </w:rPr>
        <w:t>10</w:t>
      </w:r>
      <w:r w:rsidRPr="00D95EF1">
        <w:rPr>
          <w:bCs/>
          <w:sz w:val="24"/>
          <w:szCs w:val="24"/>
          <w:lang w:val="pl-PL"/>
        </w:rPr>
        <w:t>0.000,00 zł.</w:t>
      </w:r>
    </w:p>
    <w:p w14:paraId="7E7558DF" w14:textId="77777777" w:rsidR="003D1DA2" w:rsidRPr="00D95EF1" w:rsidRDefault="003D1DA2" w:rsidP="003D1DA2">
      <w:pPr>
        <w:rPr>
          <w:sz w:val="24"/>
          <w:szCs w:val="24"/>
          <w:lang w:val="pl-PL"/>
        </w:rPr>
      </w:pPr>
      <w:r w:rsidRPr="00D95EF1">
        <w:rPr>
          <w:b/>
          <w:bCs/>
          <w:sz w:val="24"/>
          <w:szCs w:val="24"/>
          <w:lang w:val="pl-PL"/>
        </w:rPr>
        <w:t xml:space="preserve">    4) zdolności technicznej lub zawodowej Wykonawcy:                                                                                  </w:t>
      </w:r>
    </w:p>
    <w:p w14:paraId="76DF6AB4" w14:textId="77777777" w:rsidR="001B5AAE" w:rsidRPr="00D95EF1" w:rsidRDefault="001B5AAE" w:rsidP="001B5AAE">
      <w:pPr>
        <w:autoSpaceDE w:val="0"/>
        <w:jc w:val="both"/>
        <w:rPr>
          <w:sz w:val="24"/>
          <w:szCs w:val="24"/>
          <w:lang w:val="pl-PL"/>
        </w:rPr>
      </w:pPr>
      <w:r w:rsidRPr="00D95EF1">
        <w:rPr>
          <w:sz w:val="24"/>
          <w:szCs w:val="24"/>
          <w:lang w:val="pl-PL"/>
        </w:rPr>
        <w:t>Wykonawca musi  wykazać, iż na czas realizacji zamówienia będzie dysponował:</w:t>
      </w:r>
    </w:p>
    <w:p w14:paraId="740D79CB" w14:textId="77777777" w:rsidR="001B5AAE" w:rsidRPr="00D95EF1" w:rsidRDefault="001B5AAE" w:rsidP="001B5AAE">
      <w:pPr>
        <w:autoSpaceDE w:val="0"/>
        <w:jc w:val="both"/>
        <w:rPr>
          <w:sz w:val="24"/>
          <w:szCs w:val="24"/>
          <w:lang w:val="pl-PL"/>
        </w:rPr>
      </w:pPr>
    </w:p>
    <w:p w14:paraId="1596FCB7" w14:textId="6088BE8C" w:rsidR="009279FD" w:rsidRDefault="001B5AAE" w:rsidP="009279FD">
      <w:pPr>
        <w:autoSpaceDE w:val="0"/>
        <w:jc w:val="both"/>
        <w:rPr>
          <w:sz w:val="24"/>
          <w:szCs w:val="24"/>
          <w:lang w:val="pl-PL"/>
        </w:rPr>
      </w:pPr>
      <w:r w:rsidRPr="00D95EF1">
        <w:rPr>
          <w:b/>
          <w:bCs/>
          <w:sz w:val="24"/>
          <w:szCs w:val="24"/>
          <w:lang w:val="pl-PL"/>
        </w:rPr>
        <w:t>zadanie nr 1</w:t>
      </w:r>
      <w:r w:rsidRPr="00D95EF1">
        <w:rPr>
          <w:sz w:val="24"/>
          <w:szCs w:val="24"/>
          <w:lang w:val="pl-PL"/>
        </w:rPr>
        <w:t xml:space="preserve"> - zwalczanie śliskości i odśnieżanie drogi wojewódzkiej nr 340 (od Ludgierzowic do dr. woj. nr 342 w m. Oborniki Śl.- rondo</w:t>
      </w:r>
      <w:r w:rsidR="009279FD" w:rsidRPr="009279FD">
        <w:rPr>
          <w:sz w:val="24"/>
          <w:szCs w:val="24"/>
          <w:lang w:val="pl-PL"/>
        </w:rPr>
        <w:t xml:space="preserve"> </w:t>
      </w:r>
      <w:r w:rsidR="009279FD" w:rsidRPr="00D95EF1">
        <w:rPr>
          <w:sz w:val="24"/>
          <w:szCs w:val="24"/>
          <w:lang w:val="pl-PL"/>
        </w:rPr>
        <w:t>jednym samochodem do zwalczania śliskości zimowej z zamontowaną piaskarką i pługiem odśnieżnym  typ średni, lub jednym ciągnikiem z zamontowaną piaskarką oraz pługiem klinowym lub lemieszowym, z napędem na obie osie  o mocy min. 115 KM  i osiągającym prędkość minimum 40 km/godz.,</w:t>
      </w:r>
    </w:p>
    <w:p w14:paraId="407AC1CA" w14:textId="5C69C3C8" w:rsidR="001B5AAE" w:rsidRPr="00D95EF1" w:rsidRDefault="001B5AAE" w:rsidP="001B5AAE">
      <w:pPr>
        <w:autoSpaceDE w:val="0"/>
        <w:jc w:val="both"/>
        <w:rPr>
          <w:sz w:val="24"/>
          <w:szCs w:val="24"/>
          <w:lang w:val="pl-PL"/>
        </w:rPr>
      </w:pPr>
    </w:p>
    <w:p w14:paraId="1D8EE708" w14:textId="23C6731A" w:rsidR="001B5AAE" w:rsidRDefault="001B5AAE" w:rsidP="001B5AAE">
      <w:pPr>
        <w:autoSpaceDE w:val="0"/>
        <w:jc w:val="both"/>
        <w:rPr>
          <w:sz w:val="24"/>
          <w:szCs w:val="24"/>
          <w:lang w:val="pl-PL"/>
        </w:rPr>
      </w:pPr>
      <w:r w:rsidRPr="00D95EF1">
        <w:rPr>
          <w:b/>
          <w:bCs/>
          <w:sz w:val="24"/>
          <w:szCs w:val="24"/>
          <w:lang w:val="pl-PL"/>
        </w:rPr>
        <w:t>Zadanie nr 2</w:t>
      </w:r>
      <w:r w:rsidRPr="00D95EF1">
        <w:rPr>
          <w:sz w:val="24"/>
          <w:szCs w:val="24"/>
          <w:lang w:val="pl-PL"/>
        </w:rPr>
        <w:t xml:space="preserve">- zwalczanie śliskości i odśnieżanie dróg wojewódzkich:  nr 342 (od granic miasta Wrocławia do skrzyżowania z drogą nr 340 w Obornikach Śląskich - rondo),  nr 340 (od skrzyżowania z drogą powiatową Brzeg Dolny – Godzięcin do ronda w m. Oborniki Śląskie), </w:t>
      </w:r>
      <w:r w:rsidR="004A135D" w:rsidRPr="004A135D">
        <w:rPr>
          <w:sz w:val="24"/>
          <w:szCs w:val="24"/>
          <w:lang w:val="pl-PL"/>
        </w:rPr>
        <w:t xml:space="preserve">jednym samochodem lub jednym ciągnikiem, z napędem na obie osie  o mocy min. 115 KM  i osiągającym prędkość minimum 40 km/godz. do zamontowania piaskarko - solarki o pojemności skrzyni 6m3 i pługa średniego z dociskiem hydraulicznym, (piaskarko - solarka i pług stanowi własność  </w:t>
      </w:r>
      <w:proofErr w:type="spellStart"/>
      <w:r w:rsidR="004A135D" w:rsidRPr="004A135D">
        <w:rPr>
          <w:sz w:val="24"/>
          <w:szCs w:val="24"/>
          <w:lang w:val="pl-PL"/>
        </w:rPr>
        <w:t>DSDiK</w:t>
      </w:r>
      <w:proofErr w:type="spellEnd"/>
      <w:r w:rsidR="004A135D" w:rsidRPr="004A135D">
        <w:rPr>
          <w:sz w:val="24"/>
          <w:szCs w:val="24"/>
          <w:lang w:val="pl-PL"/>
        </w:rPr>
        <w:t xml:space="preserve"> w użyczeniu dla ZDP w Trzebnicy).</w:t>
      </w:r>
    </w:p>
    <w:p w14:paraId="52B75645" w14:textId="77777777" w:rsidR="004A135D" w:rsidRPr="00D95EF1" w:rsidRDefault="004A135D" w:rsidP="001B5AAE">
      <w:pPr>
        <w:autoSpaceDE w:val="0"/>
        <w:jc w:val="both"/>
        <w:rPr>
          <w:sz w:val="24"/>
          <w:szCs w:val="24"/>
          <w:lang w:val="pl-PL"/>
        </w:rPr>
      </w:pPr>
    </w:p>
    <w:p w14:paraId="0E41E28B" w14:textId="57595DA4" w:rsidR="001B5AAE" w:rsidRDefault="001B5AAE" w:rsidP="00D61AA4">
      <w:pPr>
        <w:autoSpaceDE w:val="0"/>
        <w:jc w:val="both"/>
        <w:rPr>
          <w:sz w:val="24"/>
          <w:szCs w:val="24"/>
          <w:lang w:val="pl-PL"/>
        </w:rPr>
      </w:pPr>
      <w:r w:rsidRPr="00D95EF1">
        <w:rPr>
          <w:b/>
          <w:bCs/>
          <w:sz w:val="24"/>
          <w:szCs w:val="24"/>
          <w:lang w:val="pl-PL"/>
        </w:rPr>
        <w:t>Zadanie nr 3</w:t>
      </w:r>
      <w:r w:rsidRPr="00D95EF1">
        <w:rPr>
          <w:sz w:val="24"/>
          <w:szCs w:val="24"/>
          <w:lang w:val="pl-PL"/>
        </w:rPr>
        <w:t xml:space="preserve"> - zwalczanie śliskości i odśnieżanie dr</w:t>
      </w:r>
      <w:r w:rsidR="004223CD" w:rsidRPr="00D95EF1">
        <w:rPr>
          <w:sz w:val="24"/>
          <w:szCs w:val="24"/>
          <w:lang w:val="pl-PL"/>
        </w:rPr>
        <w:t>óg</w:t>
      </w:r>
      <w:r w:rsidRPr="00D95EF1">
        <w:rPr>
          <w:sz w:val="24"/>
          <w:szCs w:val="24"/>
          <w:lang w:val="pl-PL"/>
        </w:rPr>
        <w:t xml:space="preserve"> wojewódzki</w:t>
      </w:r>
      <w:r w:rsidR="004223CD" w:rsidRPr="00D95EF1">
        <w:rPr>
          <w:sz w:val="24"/>
          <w:szCs w:val="24"/>
          <w:lang w:val="pl-PL"/>
        </w:rPr>
        <w:t>ch:</w:t>
      </w:r>
      <w:r w:rsidRPr="00D95EF1">
        <w:rPr>
          <w:sz w:val="24"/>
          <w:szCs w:val="24"/>
          <w:lang w:val="pl-PL"/>
        </w:rPr>
        <w:t xml:space="preserve"> nr 339  od  granicy administracyjnej Gminy Żmigród km 7+550 do skrzyżowania z droga powiatową do m. Gródek km 14+435</w:t>
      </w:r>
      <w:r w:rsidR="004223CD" w:rsidRPr="00D95EF1">
        <w:rPr>
          <w:sz w:val="24"/>
          <w:szCs w:val="24"/>
          <w:lang w:val="pl-PL"/>
        </w:rPr>
        <w:t xml:space="preserve"> i nr 359 (dawna DK 5) – od ronda z łącznikiem przy węźle Krościna do skrzyżowania z DK 15 koło miejscowości Nowy Dwór</w:t>
      </w:r>
      <w:r w:rsidRPr="00D95EF1">
        <w:rPr>
          <w:sz w:val="24"/>
          <w:szCs w:val="24"/>
          <w:lang w:val="pl-PL"/>
        </w:rPr>
        <w:t>, jednym samochodem do zwalczania śliskości zimowej z zamontowaną piaskarką i pługiem odśnieżnym  typ średni</w:t>
      </w:r>
      <w:bookmarkStart w:id="1" w:name="_Hlk114145507"/>
      <w:r w:rsidRPr="00D95EF1">
        <w:rPr>
          <w:sz w:val="24"/>
          <w:szCs w:val="24"/>
          <w:lang w:val="pl-PL"/>
        </w:rPr>
        <w:t xml:space="preserve">, </w:t>
      </w:r>
      <w:r w:rsidR="00D61AA4" w:rsidRPr="00D95EF1">
        <w:rPr>
          <w:sz w:val="24"/>
          <w:szCs w:val="24"/>
          <w:lang w:val="pl-PL"/>
        </w:rPr>
        <w:t>lub jednym ciągnikiem z zamontowaną piaskarką oraz pługiem klinowym lub lemieszowym, z napędem na obie osie  o mocy min. 115 KM  i osiągającym prędkość minimum 40 km/godz.,</w:t>
      </w:r>
    </w:p>
    <w:p w14:paraId="55706DB9" w14:textId="77777777" w:rsidR="00226E43" w:rsidRDefault="00226E43" w:rsidP="00D61AA4">
      <w:pPr>
        <w:autoSpaceDE w:val="0"/>
        <w:jc w:val="both"/>
        <w:rPr>
          <w:sz w:val="24"/>
          <w:szCs w:val="24"/>
          <w:lang w:val="pl-PL"/>
        </w:rPr>
      </w:pPr>
    </w:p>
    <w:p w14:paraId="33663A41" w14:textId="7BD02727" w:rsidR="00226E43" w:rsidRDefault="00226E43" w:rsidP="00226E43">
      <w:pPr>
        <w:autoSpaceDE w:val="0"/>
        <w:jc w:val="both"/>
        <w:rPr>
          <w:sz w:val="24"/>
          <w:szCs w:val="24"/>
          <w:lang w:val="pl-PL"/>
        </w:rPr>
      </w:pPr>
      <w:r w:rsidRPr="00D95EF1">
        <w:rPr>
          <w:b/>
          <w:bCs/>
          <w:sz w:val="24"/>
          <w:szCs w:val="24"/>
          <w:lang w:val="pl-PL"/>
        </w:rPr>
        <w:t xml:space="preserve">Zadanie nr </w:t>
      </w:r>
      <w:r>
        <w:rPr>
          <w:b/>
          <w:bCs/>
          <w:sz w:val="24"/>
          <w:szCs w:val="24"/>
          <w:lang w:val="pl-PL"/>
        </w:rPr>
        <w:t>4</w:t>
      </w:r>
      <w:r w:rsidRPr="00D95EF1">
        <w:rPr>
          <w:sz w:val="24"/>
          <w:szCs w:val="24"/>
          <w:lang w:val="pl-PL"/>
        </w:rPr>
        <w:t xml:space="preserve"> - zwalczanie śliskości i odśnieżanie dróg wojewódzkich: nr 3</w:t>
      </w:r>
      <w:r>
        <w:rPr>
          <w:sz w:val="24"/>
          <w:szCs w:val="24"/>
          <w:lang w:val="pl-PL"/>
        </w:rPr>
        <w:t>5</w:t>
      </w:r>
      <w:r w:rsidRPr="00D95EF1">
        <w:rPr>
          <w:sz w:val="24"/>
          <w:szCs w:val="24"/>
          <w:lang w:val="pl-PL"/>
        </w:rPr>
        <w:t>9</w:t>
      </w:r>
      <w:r>
        <w:rPr>
          <w:sz w:val="24"/>
          <w:szCs w:val="24"/>
          <w:lang w:val="pl-PL"/>
        </w:rPr>
        <w:t xml:space="preserve"> - </w:t>
      </w:r>
      <w:r w:rsidRPr="00226E43">
        <w:rPr>
          <w:sz w:val="24"/>
          <w:szCs w:val="24"/>
          <w:lang w:val="pl-PL"/>
        </w:rPr>
        <w:t>koniec drogi DL-32 (skrzyżowanie z ul. B. Chrobrego) – m. Będkowo – m. Wysoki Kościół – m. Wisznia Mała – m. Ligota Piękna – węzeł Kryniczno S5- m. Kryniczno – m. Psary – granica m. Wrocław</w:t>
      </w:r>
      <w:r>
        <w:rPr>
          <w:sz w:val="24"/>
          <w:szCs w:val="24"/>
          <w:lang w:val="pl-PL"/>
        </w:rPr>
        <w:t xml:space="preserve">, </w:t>
      </w:r>
      <w:r w:rsidRPr="00D95EF1">
        <w:rPr>
          <w:sz w:val="24"/>
          <w:szCs w:val="24"/>
          <w:lang w:val="pl-PL"/>
        </w:rPr>
        <w:t>jednym samochodem do zwalczania śliskości zimowej z zamontowaną piaskarką i pługiem odśnieżnym  typ średni, lub jednym ciągnikiem z zamontowaną piaskarką oraz pługiem klinowym lub lemieszowym, z napędem na obie osie  o mocy min. 115 KM  i osiągającym prędkość minimum 40 km/godz.,</w:t>
      </w:r>
    </w:p>
    <w:p w14:paraId="790F3520" w14:textId="73D59837" w:rsidR="00226E43" w:rsidRPr="00D95EF1" w:rsidRDefault="00226E43" w:rsidP="00D61AA4">
      <w:pPr>
        <w:autoSpaceDE w:val="0"/>
        <w:jc w:val="both"/>
        <w:rPr>
          <w:sz w:val="24"/>
          <w:szCs w:val="24"/>
          <w:lang w:val="pl-PL"/>
        </w:rPr>
      </w:pPr>
    </w:p>
    <w:bookmarkEnd w:id="1"/>
    <w:p w14:paraId="2814A0F3" w14:textId="77777777" w:rsidR="001B5AAE" w:rsidRPr="00D95EF1" w:rsidRDefault="001B5AAE" w:rsidP="001B5AAE">
      <w:pPr>
        <w:autoSpaceDE w:val="0"/>
        <w:jc w:val="both"/>
        <w:rPr>
          <w:sz w:val="24"/>
          <w:szCs w:val="24"/>
          <w:lang w:val="pl-PL"/>
        </w:rPr>
      </w:pPr>
    </w:p>
    <w:p w14:paraId="3A6F5535" w14:textId="77777777" w:rsidR="001B5AAE" w:rsidRPr="00D95EF1" w:rsidRDefault="001B5AAE" w:rsidP="001B5AAE">
      <w:pPr>
        <w:autoSpaceDE w:val="0"/>
        <w:jc w:val="both"/>
        <w:rPr>
          <w:sz w:val="24"/>
          <w:szCs w:val="24"/>
          <w:lang w:val="pl-PL"/>
        </w:rPr>
      </w:pPr>
      <w:r w:rsidRPr="00D95EF1">
        <w:rPr>
          <w:sz w:val="24"/>
          <w:szCs w:val="24"/>
          <w:lang w:val="pl-PL"/>
        </w:rPr>
        <w:t>Wykonawca zobowiązany jest używać jednostek sprzętowych udostępnionych przez Zamawiającego na rzecz Wykonawcy w celu realizacji zadania, wyłącznie na rzecz Zamawiającego.</w:t>
      </w:r>
    </w:p>
    <w:p w14:paraId="5C249E4E" w14:textId="77777777" w:rsidR="001B5AAE" w:rsidRPr="00D95EF1" w:rsidRDefault="001B5AAE" w:rsidP="001B5AAE">
      <w:pPr>
        <w:autoSpaceDE w:val="0"/>
        <w:jc w:val="both"/>
        <w:rPr>
          <w:sz w:val="24"/>
          <w:szCs w:val="24"/>
          <w:lang w:val="pl-PL"/>
        </w:rPr>
      </w:pPr>
      <w:r w:rsidRPr="00D95EF1">
        <w:rPr>
          <w:sz w:val="24"/>
          <w:szCs w:val="24"/>
          <w:lang w:val="pl-PL"/>
        </w:rPr>
        <w:t>Sprzęt Wykonawcy biorący udział w przetargu musi posiadać własny system monitorowania pracy sprzętu (typu GPS). Koszty z tym związane ponosi Wykonawca oraz gwarantuje jego sprawność.</w:t>
      </w:r>
    </w:p>
    <w:p w14:paraId="03D9FE31" w14:textId="77777777" w:rsidR="001B5AAE" w:rsidRPr="00D95EF1" w:rsidRDefault="001B5AAE" w:rsidP="001B5AAE">
      <w:pPr>
        <w:autoSpaceDE w:val="0"/>
        <w:jc w:val="both"/>
        <w:rPr>
          <w:sz w:val="24"/>
          <w:szCs w:val="24"/>
          <w:lang w:val="pl-PL"/>
        </w:rPr>
      </w:pPr>
      <w:r w:rsidRPr="00D95EF1">
        <w:rPr>
          <w:sz w:val="24"/>
          <w:szCs w:val="24"/>
          <w:lang w:val="pl-PL"/>
        </w:rPr>
        <w:t>W przypadku wygrania zadania przy podpisaniu umowy należy podać adres strony internetowej  celem monitorowania przejazdów jednostki sprzętowej biorącej udział w akcji.</w:t>
      </w:r>
    </w:p>
    <w:p w14:paraId="5CF947D6" w14:textId="77777777" w:rsidR="001B5AAE" w:rsidRPr="00D95EF1" w:rsidRDefault="001B5AAE" w:rsidP="001B5AAE">
      <w:pPr>
        <w:autoSpaceDE w:val="0"/>
        <w:jc w:val="both"/>
        <w:rPr>
          <w:sz w:val="24"/>
          <w:szCs w:val="24"/>
          <w:lang w:val="pl-PL"/>
        </w:rPr>
      </w:pPr>
    </w:p>
    <w:p w14:paraId="6245B2C2" w14:textId="77777777" w:rsidR="003D1DA2" w:rsidRPr="00D95EF1" w:rsidRDefault="003D1DA2" w:rsidP="003D1DA2">
      <w:pPr>
        <w:autoSpaceDE w:val="0"/>
        <w:jc w:val="both"/>
        <w:rPr>
          <w:sz w:val="24"/>
          <w:szCs w:val="24"/>
          <w:lang w:val="pl-PL"/>
        </w:rPr>
      </w:pPr>
      <w:r w:rsidRPr="00D95EF1">
        <w:rPr>
          <w:sz w:val="24"/>
          <w:szCs w:val="24"/>
          <w:lang w:val="pl-PL"/>
        </w:rPr>
        <w:lastRenderedPageBreak/>
        <w:t>3. Zamawiający, w stosunku do Wykonawców wspólnie ubiegających się o udzielenie zamówienia, w odniesieniu do warunku dotyczącego zdolności technicznej lub zawodowej – dopuszcza łączne spełnianie warunku przez Wykonawców.</w:t>
      </w:r>
    </w:p>
    <w:p w14:paraId="26E7AA66" w14:textId="77777777" w:rsidR="003D1DA2" w:rsidRPr="00D95EF1" w:rsidRDefault="003D1DA2" w:rsidP="003D1DA2">
      <w:pPr>
        <w:autoSpaceDE w:val="0"/>
        <w:jc w:val="both"/>
        <w:rPr>
          <w:sz w:val="24"/>
          <w:szCs w:val="24"/>
          <w:lang w:val="pl-PL"/>
        </w:rPr>
      </w:pPr>
      <w:r w:rsidRPr="00D95EF1">
        <w:rPr>
          <w:sz w:val="24"/>
          <w:szCs w:val="24"/>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80D071" w14:textId="77777777" w:rsidR="003D1DA2" w:rsidRDefault="003D1DA2" w:rsidP="003D1DA2">
      <w:pPr>
        <w:autoSpaceDE w:val="0"/>
        <w:rPr>
          <w:rFonts w:cs="Tahoma"/>
          <w:lang w:val="pl-PL"/>
        </w:rPr>
      </w:pPr>
    </w:p>
    <w:p w14:paraId="1920A6F2" w14:textId="77777777" w:rsidR="00D95EF1" w:rsidRPr="00D95EF1" w:rsidRDefault="00D95EF1" w:rsidP="00D95EF1">
      <w:pPr>
        <w:widowControl w:val="0"/>
        <w:autoSpaceDN w:val="0"/>
        <w:jc w:val="both"/>
        <w:textAlignment w:val="baseline"/>
        <w:rPr>
          <w:rFonts w:eastAsia="SimSun" w:cs="Arial"/>
          <w:b/>
          <w:bCs/>
          <w:kern w:val="3"/>
          <w:sz w:val="24"/>
          <w:szCs w:val="24"/>
          <w:lang w:val="pl-PL" w:eastAsia="zh-CN" w:bidi="hi-IN"/>
        </w:rPr>
      </w:pPr>
      <w:r w:rsidRPr="00D95EF1">
        <w:rPr>
          <w:rFonts w:eastAsia="SimSun" w:cs="Arial"/>
          <w:b/>
          <w:bCs/>
          <w:kern w:val="3"/>
          <w:sz w:val="24"/>
          <w:szCs w:val="24"/>
          <w:lang w:val="pl-PL" w:eastAsia="zh-CN" w:bidi="hi-IN"/>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14B1604B"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Z postępowania o udzielenie zamówienia wyklucza się Wykonawców, w stosunku do których zachodzi którakolwiek z okoliczności wskazanych:</w:t>
      </w:r>
    </w:p>
    <w:p w14:paraId="73C7D092"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1) w art. 108 ust. 1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w:t>
      </w:r>
    </w:p>
    <w:p w14:paraId="53995B23"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 xml:space="preserve">2) w art. 109 ust. 1  pkt. 4, 5, 7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 tj.:</w:t>
      </w:r>
    </w:p>
    <w:p w14:paraId="3D4A2F59"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0736CE"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9CE75FF"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918677"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2. Wykluczenie Wykonawcy następuje zgodnie z art. 111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w:t>
      </w:r>
    </w:p>
    <w:p w14:paraId="39E03A01"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3. Zamawiający może wykluczyć Wykonawcę na każdym etapie postępowania o udzielenie zamówienia.</w:t>
      </w:r>
    </w:p>
    <w:p w14:paraId="6A1E09BC"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w:t>
      </w:r>
      <w:proofErr w:type="spellStart"/>
      <w:r w:rsidRPr="00D95EF1">
        <w:rPr>
          <w:rFonts w:eastAsia="SimSun" w:cs="Arial"/>
          <w:kern w:val="3"/>
          <w:sz w:val="24"/>
          <w:szCs w:val="24"/>
          <w:lang w:val="pl-PL" w:eastAsia="zh-CN" w:bidi="hi-IN"/>
        </w:rPr>
        <w:t>późn</w:t>
      </w:r>
      <w:proofErr w:type="spellEnd"/>
      <w:r w:rsidRPr="00D95EF1">
        <w:rPr>
          <w:rFonts w:eastAsia="SimSun" w:cs="Arial"/>
          <w:kern w:val="3"/>
          <w:sz w:val="24"/>
          <w:szCs w:val="24"/>
          <w:lang w:val="pl-PL" w:eastAsia="zh-CN" w:bidi="hi-IN"/>
        </w:rPr>
        <w:t>. zm.).</w:t>
      </w:r>
    </w:p>
    <w:p w14:paraId="1D68552E"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5. Na podstawie art. 7 ust. 1 ustawy z postępowania o udzielenie zamówienia publicznego wyklucza się:</w:t>
      </w:r>
    </w:p>
    <w:p w14:paraId="46987E0F"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6328CFB4"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D95EF1">
        <w:rPr>
          <w:rFonts w:eastAsia="SimSun" w:cs="Arial"/>
          <w:kern w:val="3"/>
          <w:sz w:val="24"/>
          <w:szCs w:val="24"/>
          <w:lang w:val="pl-PL" w:eastAsia="zh-CN" w:bidi="hi-IN"/>
        </w:rPr>
        <w:lastRenderedPageBreak/>
        <w:t xml:space="preserve">na listę rozstrzygającej o zastosowaniu środka, o którym mowa w art. 1 pkt 3 ustawy; </w:t>
      </w:r>
    </w:p>
    <w:p w14:paraId="2FB50675"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EC576B8"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6. Wykluczenie następuje na okres trwania okoliczności określonych w ust. 1. </w:t>
      </w:r>
    </w:p>
    <w:p w14:paraId="08683DE0"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7. W przypadku wykonawcy wykluczonego na podstawie ust. 1, zamawiający odrzuca ofertę takiego wykonawcy. </w:t>
      </w:r>
    </w:p>
    <w:p w14:paraId="221A635D"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8. Przez ubieganie się o udzielenie zamówienia publicznego rozumie się złożenie oferty.</w:t>
      </w:r>
    </w:p>
    <w:p w14:paraId="6962A7F8"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08D2D659" w14:textId="098AF794" w:rsid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10. Karę pieniężną, o której mowa w ust. 9, nakłada Prezes Urzędu Zamówień Publicznych, w drodze decyzji, w wysokości do 20 000 000 zł.</w:t>
      </w:r>
    </w:p>
    <w:p w14:paraId="3348A648" w14:textId="051FF6DF" w:rsidR="00813897" w:rsidRDefault="00813897" w:rsidP="00D95EF1">
      <w:pPr>
        <w:widowControl w:val="0"/>
        <w:autoSpaceDN w:val="0"/>
        <w:jc w:val="both"/>
        <w:textAlignment w:val="baseline"/>
        <w:rPr>
          <w:rFonts w:eastAsia="SimSun" w:cs="Arial"/>
          <w:kern w:val="3"/>
          <w:sz w:val="24"/>
          <w:szCs w:val="24"/>
          <w:lang w:val="pl-PL" w:eastAsia="zh-CN" w:bidi="hi-IN"/>
        </w:rPr>
      </w:pPr>
    </w:p>
    <w:p w14:paraId="79B4B3FB" w14:textId="77777777" w:rsidR="00813897" w:rsidRPr="00813897" w:rsidRDefault="00813897" w:rsidP="00813897">
      <w:pPr>
        <w:tabs>
          <w:tab w:val="left" w:pos="0"/>
          <w:tab w:val="left" w:pos="360"/>
        </w:tabs>
        <w:autoSpaceDE w:val="0"/>
        <w:jc w:val="both"/>
        <w:rPr>
          <w:rFonts w:cs="Tahoma"/>
          <w:b/>
          <w:bCs/>
          <w:sz w:val="24"/>
          <w:szCs w:val="24"/>
          <w:lang w:val="pl-PL"/>
        </w:rPr>
      </w:pPr>
      <w:r w:rsidRPr="00813897">
        <w:rPr>
          <w:rFonts w:cs="Tahoma"/>
          <w:b/>
          <w:bCs/>
          <w:sz w:val="24"/>
          <w:szCs w:val="24"/>
          <w:lang w:val="pl-PL"/>
        </w:rPr>
        <w:t>X. OŚWIADCZENIA I  DOKUMENTY, JAKIE ZOBOWIĄZANI SĄ DOSTARCZYĆ WYKONAWCY W CELU POTWIERDZENIA SPEŁNIENIA WARUNKÓW UDZIAŁU W POSTĘPOWANIU  ORAZ WYKAZANIA BRAKU PODSTAW WYKLUCZENIA (PODMIOTOWE ŚRODKI DOWODOWE):</w:t>
      </w:r>
    </w:p>
    <w:p w14:paraId="24698AC3" w14:textId="77777777" w:rsidR="00813897" w:rsidRPr="00813897" w:rsidRDefault="00813897" w:rsidP="00813897">
      <w:pPr>
        <w:tabs>
          <w:tab w:val="left" w:pos="0"/>
          <w:tab w:val="left" w:pos="360"/>
        </w:tabs>
        <w:autoSpaceDE w:val="0"/>
        <w:jc w:val="both"/>
        <w:rPr>
          <w:rFonts w:cs="Tahoma"/>
          <w:sz w:val="24"/>
          <w:szCs w:val="24"/>
          <w:lang w:val="pl-PL"/>
        </w:rPr>
      </w:pPr>
    </w:p>
    <w:p w14:paraId="7FFD27F0"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1. Do oferty Wykonawca zobowiązany jest dołączyć aktualne na dzień składania ofert oświadczenie o spełnianiu warunków udziału w postępowaniu oraz o braku podstaw wykluczeniu z postępowania – zgodnie z załącznikiem nr 2 i nr 3 do SWZ.                                                                                                            </w:t>
      </w:r>
    </w:p>
    <w:p w14:paraId="2DF21EDF"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2. Informacje zawarte w oświadczeniu, o którym mowa w ust. 1 stanowią wstępne potwierdzenie, że Wykonawca nie podlega wykluczeniu oraz spełnia warunki udziału w postępowaniu.                                                                                </w:t>
      </w:r>
    </w:p>
    <w:p w14:paraId="3C970E14"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0A03F088"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4. Podmiotowe środki dowodowe wymagane od wykonawcy obejmują:</w:t>
      </w:r>
    </w:p>
    <w:p w14:paraId="542F4E06"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35D113FF"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2)</w:t>
      </w:r>
      <w:r w:rsidRPr="00813897">
        <w:rPr>
          <w:rFonts w:cs="Tahoma"/>
          <w:sz w:val="24"/>
          <w:szCs w:val="24"/>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98E5CC0" w14:textId="4F1B664C" w:rsidR="00813897" w:rsidRPr="00813897" w:rsidRDefault="00813897" w:rsidP="00813897">
      <w:pPr>
        <w:autoSpaceDE w:val="0"/>
        <w:jc w:val="both"/>
        <w:rPr>
          <w:rFonts w:cs="Tahoma"/>
          <w:sz w:val="24"/>
          <w:szCs w:val="24"/>
          <w:lang w:val="pl-PL"/>
        </w:rPr>
      </w:pPr>
      <w:r w:rsidRPr="00813897">
        <w:rPr>
          <w:rFonts w:cs="Tahoma"/>
          <w:sz w:val="24"/>
          <w:szCs w:val="24"/>
          <w:lang w:val="pl-PL"/>
        </w:rPr>
        <w:t>3) Opłacona polisa lub inny dokument potwierdzający, że Wykonawca  jest ubezpieczony od odpowiedzialności cywilnej w zakresie prowadzonej działalności związanej z przedmiotem zamówienia na sumę:</w:t>
      </w:r>
      <w:r w:rsidRPr="00813897">
        <w:rPr>
          <w:sz w:val="24"/>
          <w:szCs w:val="24"/>
          <w:lang w:val="pl-PL"/>
        </w:rPr>
        <w:t xml:space="preserve"> </w:t>
      </w:r>
      <w:r w:rsidRPr="00813897">
        <w:rPr>
          <w:rFonts w:cs="Tahoma"/>
          <w:b/>
          <w:bCs/>
          <w:sz w:val="24"/>
          <w:szCs w:val="24"/>
          <w:lang w:val="pl-PL"/>
        </w:rPr>
        <w:t>1</w:t>
      </w:r>
      <w:r>
        <w:rPr>
          <w:rFonts w:cs="Tahoma"/>
          <w:b/>
          <w:bCs/>
          <w:sz w:val="24"/>
          <w:szCs w:val="24"/>
          <w:lang w:val="pl-PL"/>
        </w:rPr>
        <w:t>0</w:t>
      </w:r>
      <w:r w:rsidRPr="00813897">
        <w:rPr>
          <w:rFonts w:cs="Tahoma"/>
          <w:b/>
          <w:bCs/>
          <w:sz w:val="24"/>
          <w:szCs w:val="24"/>
          <w:lang w:val="pl-PL"/>
        </w:rPr>
        <w:t>0.000,00 zł.</w:t>
      </w:r>
      <w:r w:rsidRPr="00813897">
        <w:rPr>
          <w:rFonts w:cs="Tahoma"/>
          <w:sz w:val="24"/>
          <w:szCs w:val="24"/>
          <w:lang w:val="pl-PL"/>
        </w:rPr>
        <w:t xml:space="preserve">  </w:t>
      </w:r>
    </w:p>
    <w:p w14:paraId="45891C39"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5. Jeżeli Wykonawca ma siedzibę lub miejsce zamieszkania poza terytorium Rzeczypospolitej Polskiej, zamiast dokumentu, o których mowa w ust. 3 pkt 2, składa dokument lub dokumenty </w:t>
      </w:r>
      <w:r w:rsidRPr="00813897">
        <w:rPr>
          <w:rFonts w:cs="Tahoma"/>
          <w:sz w:val="24"/>
          <w:szCs w:val="24"/>
          <w:lang w:val="pl-PL"/>
        </w:rPr>
        <w:lastRenderedPageBreak/>
        <w:t xml:space="preserve">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380C94D1"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5B5F529"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 7. Zamawiający nie wzywa do złożenia podmiotowych środków dowodowych, jeżeli:</w:t>
      </w:r>
    </w:p>
    <w:p w14:paraId="408AFA90"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13897">
        <w:rPr>
          <w:rFonts w:cs="Tahoma"/>
          <w:sz w:val="24"/>
          <w:szCs w:val="24"/>
          <w:lang w:val="pl-PL"/>
        </w:rPr>
        <w:t>p.z.p</w:t>
      </w:r>
      <w:proofErr w:type="spellEnd"/>
      <w:r w:rsidRPr="00813897">
        <w:rPr>
          <w:rFonts w:cs="Tahoma"/>
          <w:sz w:val="24"/>
          <w:szCs w:val="24"/>
          <w:lang w:val="pl-PL"/>
        </w:rPr>
        <w:t xml:space="preserve"> dane umożliwiające dostęp do tych środków;</w:t>
      </w:r>
    </w:p>
    <w:p w14:paraId="2EBB49E5"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2) podmiotowym środkiem dowodowym jest oświadczenie, którego treść odpowiada zakresowi oświadczenia, o którym mowa w art. 125 ust. 1.8. Jeżeli wykaz, oświadczenia lub inne złożone  przez wykonawcę dokumenty, o których mowa  w </w:t>
      </w:r>
      <w:proofErr w:type="spellStart"/>
      <w:r w:rsidRPr="00813897">
        <w:rPr>
          <w:rFonts w:cs="Tahoma"/>
          <w:sz w:val="24"/>
          <w:szCs w:val="24"/>
          <w:lang w:val="pl-PL"/>
        </w:rPr>
        <w:t>ppkt</w:t>
      </w:r>
      <w:proofErr w:type="spellEnd"/>
      <w:r w:rsidRPr="00813897">
        <w:rPr>
          <w:rFonts w:cs="Tahoma"/>
          <w:sz w:val="24"/>
          <w:szCs w:val="24"/>
          <w:lang w:val="pl-PL"/>
        </w:rPr>
        <w:t>. 7. 1) SWZ  budzą wątpliwości  zamawiającego,   może on zwrócić się bezpośrednio do właściwego podmiotu, na rzecz którego roboty budowlane były  wykonane są wykonywane, o dodatkowe informacje lub dokumenty w tym zakresie.</w:t>
      </w:r>
    </w:p>
    <w:p w14:paraId="620E9907"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8. Wykonawca nie jest zobowiązany do złożenia podmiotowych środków dowodowych, które zamawiający posiada, jeżeli wykonawca wskaże te środki oraz potwierdzi ich prawidłowość i aktualność</w:t>
      </w:r>
    </w:p>
    <w:p w14:paraId="464566CB" w14:textId="7B7AFB5A" w:rsidR="002F1022" w:rsidRPr="00813897" w:rsidRDefault="00813897" w:rsidP="003D1DA2">
      <w:pPr>
        <w:autoSpaceDE w:val="0"/>
        <w:jc w:val="both"/>
        <w:rPr>
          <w:rFonts w:cs="Tahoma"/>
          <w:sz w:val="24"/>
          <w:szCs w:val="24"/>
          <w:lang w:val="pl-PL"/>
        </w:rPr>
      </w:pPr>
      <w:r w:rsidRPr="00813897">
        <w:rPr>
          <w:rFonts w:cs="Tahoma"/>
          <w:sz w:val="24"/>
          <w:szCs w:val="24"/>
          <w:lang w:val="pl-PL"/>
        </w:rPr>
        <w:t xml:space="preserve">9. W zakresie nieuregulowanym ustawą </w:t>
      </w:r>
      <w:proofErr w:type="spellStart"/>
      <w:r w:rsidRPr="00813897">
        <w:rPr>
          <w:rFonts w:cs="Tahoma"/>
          <w:sz w:val="24"/>
          <w:szCs w:val="24"/>
          <w:lang w:val="pl-PL"/>
        </w:rPr>
        <w:t>p.z.p</w:t>
      </w:r>
      <w:proofErr w:type="spellEnd"/>
      <w:r w:rsidRPr="00813897">
        <w:rPr>
          <w:rFonts w:cs="Tahoma"/>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65AD064" w14:textId="77777777" w:rsidR="002F1022" w:rsidRPr="00813897" w:rsidRDefault="002F1022" w:rsidP="003D1DA2">
      <w:pPr>
        <w:autoSpaceDE w:val="0"/>
        <w:jc w:val="both"/>
        <w:rPr>
          <w:rFonts w:cs="Tahoma"/>
          <w:sz w:val="24"/>
          <w:szCs w:val="24"/>
          <w:lang w:val="pl-PL"/>
        </w:rPr>
      </w:pPr>
    </w:p>
    <w:p w14:paraId="069F5B7A" w14:textId="77777777" w:rsidR="003D1DA2" w:rsidRPr="00813897" w:rsidRDefault="003D1DA2" w:rsidP="003D1DA2">
      <w:pPr>
        <w:autoSpaceDE w:val="0"/>
        <w:jc w:val="both"/>
        <w:rPr>
          <w:rFonts w:cs="Tahoma"/>
          <w:sz w:val="24"/>
          <w:szCs w:val="24"/>
          <w:lang w:val="pl-PL"/>
        </w:rPr>
      </w:pPr>
      <w:r w:rsidRPr="00813897">
        <w:rPr>
          <w:rFonts w:cs="Tahoma"/>
          <w:b/>
          <w:bCs/>
          <w:sz w:val="24"/>
          <w:szCs w:val="24"/>
          <w:lang w:val="pl-PL"/>
        </w:rPr>
        <w:t>XI.  INFORMACJA DLA WYKONAWCÓW POLEGAJĄCYCH NA ZASOBACH  INNYCH PODMIOTÓW, NA ZASADACH OKREŚLONYCH W ART. 118-123 USTAWY PZP:</w:t>
      </w:r>
    </w:p>
    <w:p w14:paraId="2A8508A0"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4CA8A988"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7D7CA437"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13897">
        <w:rPr>
          <w:rFonts w:cs="Tahoma"/>
          <w:b/>
          <w:bCs/>
          <w:sz w:val="24"/>
          <w:szCs w:val="24"/>
          <w:lang w:val="pl-PL"/>
        </w:rPr>
        <w:t>załącznik  nr 4 do SWZ</w:t>
      </w:r>
      <w:r w:rsidRPr="00813897">
        <w:rPr>
          <w:rFonts w:cs="Tahoma"/>
          <w:sz w:val="24"/>
          <w:szCs w:val="24"/>
          <w:lang w:val="pl-PL"/>
        </w:rPr>
        <w:t>.</w:t>
      </w:r>
    </w:p>
    <w:p w14:paraId="31B4BBB5"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lastRenderedPageBreak/>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91CD9E"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D8A0F72"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 xml:space="preserve">6. </w:t>
      </w:r>
      <w:r w:rsidRPr="00813897">
        <w:rPr>
          <w:rFonts w:cs="Tahoma"/>
          <w:b/>
          <w:bCs/>
          <w:sz w:val="24"/>
          <w:szCs w:val="24"/>
          <w:lang w:val="pl-PL"/>
        </w:rPr>
        <w:t>UWAGA</w:t>
      </w:r>
      <w:r w:rsidRPr="00813897">
        <w:rPr>
          <w:rFonts w:cs="Tahoma"/>
          <w:sz w:val="24"/>
          <w:szCs w:val="24"/>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47F7BBB" w14:textId="77777777" w:rsidR="003D1DA2" w:rsidRPr="00813897" w:rsidRDefault="003D1DA2" w:rsidP="003D1DA2">
      <w:pPr>
        <w:autoSpaceDE w:val="0"/>
        <w:jc w:val="both"/>
        <w:rPr>
          <w:sz w:val="24"/>
          <w:szCs w:val="24"/>
          <w:lang w:val="pl-PL"/>
        </w:rPr>
      </w:pPr>
      <w:r w:rsidRPr="00813897">
        <w:rPr>
          <w:rFonts w:cs="Tahoma"/>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BA7D50" w14:textId="77777777" w:rsidR="003D1DA2" w:rsidRPr="00813897" w:rsidRDefault="003D1DA2" w:rsidP="003D1DA2">
      <w:pPr>
        <w:autoSpaceDE w:val="0"/>
        <w:jc w:val="both"/>
        <w:rPr>
          <w:sz w:val="24"/>
          <w:szCs w:val="24"/>
          <w:lang w:val="pl-PL"/>
        </w:rPr>
      </w:pPr>
    </w:p>
    <w:p w14:paraId="026651BD" w14:textId="77777777" w:rsidR="003D1DA2" w:rsidRPr="00D95EF1" w:rsidRDefault="003D1DA2" w:rsidP="003D1DA2">
      <w:pPr>
        <w:autoSpaceDE w:val="0"/>
        <w:jc w:val="both"/>
        <w:rPr>
          <w:sz w:val="24"/>
          <w:szCs w:val="24"/>
          <w:lang w:val="pl-PL"/>
        </w:rPr>
      </w:pPr>
    </w:p>
    <w:p w14:paraId="2A5A73E3" w14:textId="77777777" w:rsidR="003D1DA2" w:rsidRPr="00D95EF1" w:rsidRDefault="003D1DA2" w:rsidP="003D1DA2">
      <w:pPr>
        <w:autoSpaceDE w:val="0"/>
        <w:rPr>
          <w:rFonts w:cs="Tahoma"/>
          <w:sz w:val="24"/>
          <w:szCs w:val="24"/>
          <w:lang w:val="pl-PL"/>
        </w:rPr>
      </w:pPr>
      <w:r w:rsidRPr="00D95EF1">
        <w:rPr>
          <w:rFonts w:cs="Tahoma"/>
          <w:b/>
          <w:bCs/>
          <w:sz w:val="24"/>
          <w:szCs w:val="24"/>
          <w:lang w:val="pl-PL"/>
        </w:rPr>
        <w:t>XII.  INFORMACJA DLA WYKONAWCÓW WSPÓLNIE UBIEGAJACYCH SIĘ O UDZIELENIE ZAMOWIENIA (SPÓŁKI CYWILNE / KONSORCJA):</w:t>
      </w:r>
    </w:p>
    <w:p w14:paraId="6B1C9618"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42B70444"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2</w:t>
      </w:r>
      <w:r w:rsidRPr="00D95EF1">
        <w:rPr>
          <w:sz w:val="24"/>
          <w:szCs w:val="24"/>
          <w:lang w:val="pl-PL"/>
        </w:rPr>
        <w:t xml:space="preserve"> </w:t>
      </w:r>
      <w:r w:rsidRPr="00D95EF1">
        <w:rPr>
          <w:rFonts w:cs="Tahoma"/>
          <w:sz w:val="24"/>
          <w:szCs w:val="24"/>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22B6DC3"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3. Wykonawcy wspólnie ubiegający się o udzielenie zamówienia dołączają do oferty oświadczenie, z którego wynika, które roboty budowlane/dostawy/usługi  wykonają poszczególni wykonawcy.</w:t>
      </w:r>
    </w:p>
    <w:p w14:paraId="571E8923" w14:textId="77777777" w:rsidR="003D1DA2" w:rsidRPr="00D95EF1" w:rsidRDefault="003D1DA2" w:rsidP="003D1DA2">
      <w:pPr>
        <w:autoSpaceDE w:val="0"/>
        <w:jc w:val="both"/>
        <w:rPr>
          <w:rFonts w:eastAsia="Arial" w:cs="Arial"/>
          <w:b/>
          <w:bCs/>
          <w:i/>
          <w:iCs/>
          <w:sz w:val="24"/>
          <w:szCs w:val="24"/>
          <w:lang w:val="pl-PL"/>
        </w:rPr>
      </w:pPr>
      <w:r w:rsidRPr="00D95EF1">
        <w:rPr>
          <w:rFonts w:cs="Tahoma"/>
          <w:sz w:val="24"/>
          <w:szCs w:val="24"/>
          <w:lang w:val="pl-PL"/>
        </w:rPr>
        <w:t>4. Oświadczenia i dokumenty potwierdzające brak podstaw do wykluczenia z postępowania składa każdy z Wykonawców wspólnie ubiegających się o zamówienie.</w:t>
      </w:r>
      <w:r w:rsidRPr="00D95EF1">
        <w:rPr>
          <w:rFonts w:eastAsia="Arial" w:cs="Arial"/>
          <w:b/>
          <w:bCs/>
          <w:i/>
          <w:iCs/>
          <w:sz w:val="24"/>
          <w:szCs w:val="24"/>
          <w:lang w:val="pl-PL"/>
        </w:rPr>
        <w:t xml:space="preserve"> </w:t>
      </w:r>
    </w:p>
    <w:p w14:paraId="497FDF81" w14:textId="77777777" w:rsidR="003D1DA2" w:rsidRDefault="003D1DA2" w:rsidP="003D1DA2">
      <w:pPr>
        <w:autoSpaceDE w:val="0"/>
        <w:jc w:val="both"/>
        <w:rPr>
          <w:rFonts w:eastAsia="Arial Unicode MS" w:cs="Tahoma"/>
          <w:b/>
          <w:bCs/>
          <w:lang w:val="pl-PL"/>
        </w:rPr>
      </w:pPr>
      <w:r>
        <w:rPr>
          <w:rFonts w:eastAsia="Arial" w:cs="Arial"/>
          <w:b/>
          <w:bCs/>
          <w:i/>
          <w:iCs/>
          <w:lang w:val="pl-PL"/>
        </w:rPr>
        <w:t xml:space="preserve"> </w:t>
      </w:r>
    </w:p>
    <w:p w14:paraId="0D46D860" w14:textId="77777777" w:rsidR="00500B14" w:rsidRPr="00500B14" w:rsidRDefault="00500B14" w:rsidP="00500B14">
      <w:pPr>
        <w:widowControl w:val="0"/>
        <w:autoSpaceDN w:val="0"/>
        <w:jc w:val="both"/>
        <w:textAlignment w:val="baseline"/>
        <w:rPr>
          <w:rFonts w:eastAsia="SimSun"/>
          <w:kern w:val="3"/>
          <w:sz w:val="24"/>
          <w:szCs w:val="24"/>
          <w:lang w:val="pl-PL" w:eastAsia="zh-CN" w:bidi="hi-IN"/>
        </w:rPr>
      </w:pPr>
      <w:r w:rsidRPr="00500B14">
        <w:rPr>
          <w:rFonts w:eastAsia="Arial Unicode MS"/>
          <w:b/>
          <w:bCs/>
          <w:kern w:val="3"/>
          <w:sz w:val="24"/>
          <w:szCs w:val="24"/>
          <w:lang w:val="pl-PL" w:eastAsia="zh-CN" w:bidi="hi-IN"/>
        </w:rPr>
        <w:t xml:space="preserve">XIII. INFORMACJA O SPOSOBIE POROZUMIEWANIA SIĘ ZAMAWIAJĄCEGO Z WYKONAWCAMI ORAZ UDZIELANIE WYJAŚNIEŃ TREŚCI SWZ :                                                        </w:t>
      </w:r>
    </w:p>
    <w:p w14:paraId="71E7922B" w14:textId="7D15854C"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w:t>
      </w:r>
      <w:r w:rsidRPr="00500B14">
        <w:rPr>
          <w:sz w:val="24"/>
          <w:szCs w:val="24"/>
          <w:lang w:val="pl-PL"/>
        </w:rPr>
        <w:t xml:space="preserve"> Osobą uprawnioną do kontaktu z Wykonawcami jest: </w:t>
      </w:r>
      <w:r w:rsidR="00437AD5">
        <w:rPr>
          <w:sz w:val="24"/>
          <w:szCs w:val="24"/>
          <w:lang w:val="pl-PL"/>
        </w:rPr>
        <w:t xml:space="preserve">Radosław </w:t>
      </w:r>
      <w:proofErr w:type="spellStart"/>
      <w:r w:rsidR="00437AD5">
        <w:rPr>
          <w:sz w:val="24"/>
          <w:szCs w:val="24"/>
          <w:lang w:val="pl-PL"/>
        </w:rPr>
        <w:t>Szeniawski</w:t>
      </w:r>
      <w:proofErr w:type="spellEnd"/>
      <w:r w:rsidRPr="00500B14">
        <w:rPr>
          <w:sz w:val="24"/>
          <w:szCs w:val="24"/>
          <w:lang w:val="pl-PL"/>
        </w:rPr>
        <w:t>, nr tel. 71 3870617.</w:t>
      </w:r>
    </w:p>
    <w:p w14:paraId="5BDF7DC5"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2.</w:t>
      </w:r>
      <w:r w:rsidRPr="00500B14">
        <w:rPr>
          <w:sz w:val="24"/>
          <w:szCs w:val="24"/>
          <w:lang w:val="pl-PL"/>
        </w:rPr>
        <w:t xml:space="preserve"> Postępowanie prowadzone jest w języku polskim za pośrednictwem platformazakupowa.pl pod adresem : </w:t>
      </w:r>
      <w:bookmarkStart w:id="2" w:name="_Hlk95891751"/>
      <w:r w:rsidRPr="00500B14">
        <w:rPr>
          <w:b/>
          <w:bCs/>
          <w:sz w:val="24"/>
          <w:szCs w:val="24"/>
          <w:lang w:val="pl-PL"/>
        </w:rPr>
        <w:t>https://platformazakupowa.pl/pn/drogi_trzebnica</w:t>
      </w:r>
      <w:bookmarkEnd w:id="2"/>
      <w:r w:rsidRPr="00500B14">
        <w:rPr>
          <w:b/>
          <w:bCs/>
          <w:sz w:val="24"/>
          <w:szCs w:val="24"/>
          <w:lang w:val="pl-PL"/>
        </w:rPr>
        <w:t>.</w:t>
      </w:r>
    </w:p>
    <w:p w14:paraId="27E8DC0A"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3.</w:t>
      </w:r>
      <w:r w:rsidRPr="00500B14">
        <w:rPr>
          <w:sz w:val="24"/>
          <w:szCs w:val="24"/>
          <w:lang w:val="pl-PL"/>
        </w:rPr>
        <w:t xml:space="preserve"> W celu skrócenia czasu udzielenia odpowiedzi na pytania komunikacja między zamawiającym a wykonawcami w zakresie:</w:t>
      </w:r>
    </w:p>
    <w:p w14:paraId="2B4E2D9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Zamawiającemu pytań do treści SWZ;</w:t>
      </w:r>
    </w:p>
    <w:p w14:paraId="71370DE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 podmiotowych środków dowodowych;</w:t>
      </w:r>
    </w:p>
    <w:p w14:paraId="681C7AC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279E2E6F"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681683"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 wyjaśnień dot. treści przedmiotowych środków dowodowych;</w:t>
      </w:r>
    </w:p>
    <w:p w14:paraId="063496A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przesłania odpowiedzi na inne wezwania Zamawiającego wynikające z ustawy - Prawo zamówień publicznych;</w:t>
      </w:r>
    </w:p>
    <w:p w14:paraId="2A84504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wniosków, informacji, oświadczeń Wykonawcy;</w:t>
      </w:r>
    </w:p>
    <w:p w14:paraId="31084B7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odwołania/inne</w:t>
      </w:r>
    </w:p>
    <w:p w14:paraId="264423B8" w14:textId="77777777" w:rsidR="00500B14" w:rsidRPr="00500B14" w:rsidRDefault="00500B14" w:rsidP="00500B14">
      <w:pPr>
        <w:spacing w:line="276" w:lineRule="auto"/>
        <w:ind w:left="-50" w:firstLine="30"/>
        <w:jc w:val="both"/>
        <w:rPr>
          <w:b/>
          <w:bCs/>
          <w:sz w:val="24"/>
          <w:szCs w:val="24"/>
          <w:lang w:val="pl-PL"/>
        </w:rPr>
      </w:pPr>
      <w:r w:rsidRPr="00500B14">
        <w:rPr>
          <w:b/>
          <w:bCs/>
          <w:sz w:val="24"/>
          <w:szCs w:val="24"/>
          <w:lang w:val="pl-PL"/>
        </w:rPr>
        <w:t xml:space="preserve">odbywa się za pośrednictwem platformazakupowa.pl i formularza „Wyślij wiadomość do zamawiającego”. </w:t>
      </w:r>
    </w:p>
    <w:p w14:paraId="1F1B1D9E"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E4BECB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1C5432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37AD459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D53B4C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stały dostęp do sieci Internet o gwarantowanej przepustowości nie mniejszej niż 512 </w:t>
      </w:r>
      <w:proofErr w:type="spellStart"/>
      <w:r w:rsidRPr="00500B14">
        <w:rPr>
          <w:sz w:val="24"/>
          <w:szCs w:val="24"/>
          <w:lang w:val="pl-PL"/>
        </w:rPr>
        <w:t>kb</w:t>
      </w:r>
      <w:proofErr w:type="spellEnd"/>
      <w:r w:rsidRPr="00500B14">
        <w:rPr>
          <w:sz w:val="24"/>
          <w:szCs w:val="24"/>
          <w:lang w:val="pl-PL"/>
        </w:rPr>
        <w:t>/s,</w:t>
      </w:r>
    </w:p>
    <w:p w14:paraId="5F4A367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komputer klasy PC lub MAC o następującej konfiguracji: pamięć min. 2 GB Ram, procesor Intel IV 2 GHZ lub jego nowsza wersja, jeden z systemów operacyjnych - MS Windows 7, Mac Os x 10 4, Linux, lub ich nowsze wersje,</w:t>
      </w:r>
    </w:p>
    <w:p w14:paraId="3D1851B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c)</w:t>
      </w:r>
      <w:r w:rsidRPr="00500B14">
        <w:rPr>
          <w:sz w:val="24"/>
          <w:szCs w:val="24"/>
          <w:lang w:val="pl-PL"/>
        </w:rPr>
        <w:tab/>
        <w:t>zainstalowana dowolna, inna przeglądarka internetowa niż Internet Explorer,</w:t>
      </w:r>
    </w:p>
    <w:p w14:paraId="6903B53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d)</w:t>
      </w:r>
      <w:r w:rsidRPr="00500B14">
        <w:rPr>
          <w:sz w:val="24"/>
          <w:szCs w:val="24"/>
          <w:lang w:val="pl-PL"/>
        </w:rPr>
        <w:tab/>
        <w:t>włączona obsługa JavaScript,</w:t>
      </w:r>
    </w:p>
    <w:p w14:paraId="4E4AFF3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e)</w:t>
      </w:r>
      <w:r w:rsidRPr="00500B14">
        <w:rPr>
          <w:sz w:val="24"/>
          <w:szCs w:val="24"/>
          <w:lang w:val="pl-PL"/>
        </w:rPr>
        <w:tab/>
        <w:t xml:space="preserve">zainstalowany program Adobe </w:t>
      </w:r>
      <w:proofErr w:type="spellStart"/>
      <w:r w:rsidRPr="00500B14">
        <w:rPr>
          <w:sz w:val="24"/>
          <w:szCs w:val="24"/>
          <w:lang w:val="pl-PL"/>
        </w:rPr>
        <w:t>Acrobat</w:t>
      </w:r>
      <w:proofErr w:type="spellEnd"/>
      <w:r w:rsidRPr="00500B14">
        <w:rPr>
          <w:sz w:val="24"/>
          <w:szCs w:val="24"/>
          <w:lang w:val="pl-PL"/>
        </w:rPr>
        <w:t xml:space="preserve"> Reader lub inny obsługujący format plików .pdf,</w:t>
      </w:r>
    </w:p>
    <w:p w14:paraId="2E2E398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f)</w:t>
      </w:r>
      <w:r w:rsidRPr="00500B14">
        <w:rPr>
          <w:sz w:val="24"/>
          <w:szCs w:val="24"/>
          <w:lang w:val="pl-PL"/>
        </w:rPr>
        <w:tab/>
        <w:t>Szyfrowanie na platformazakupowa.pl odbywa się za pomocą protokołu TLS 1.3.</w:t>
      </w:r>
    </w:p>
    <w:p w14:paraId="3E61A14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g)</w:t>
      </w:r>
      <w:r w:rsidRPr="00500B14">
        <w:rPr>
          <w:sz w:val="24"/>
          <w:szCs w:val="24"/>
          <w:lang w:val="pl-PL"/>
        </w:rPr>
        <w:tab/>
        <w:t>Oznaczenie czasu odbioru danych przez platformę zakupową stanowi datę oraz dokładny czas (</w:t>
      </w:r>
      <w:proofErr w:type="spellStart"/>
      <w:r w:rsidRPr="00500B14">
        <w:rPr>
          <w:sz w:val="24"/>
          <w:szCs w:val="24"/>
          <w:lang w:val="pl-PL"/>
        </w:rPr>
        <w:t>hh:mm:ss</w:t>
      </w:r>
      <w:proofErr w:type="spellEnd"/>
      <w:r w:rsidRPr="00500B14">
        <w:rPr>
          <w:sz w:val="24"/>
          <w:szCs w:val="24"/>
          <w:lang w:val="pl-PL"/>
        </w:rPr>
        <w:t>) generowany wg. czasu lokalnego serwera synchronizowanego z zegarem Głównego Urzędu Miar.</w:t>
      </w:r>
    </w:p>
    <w:p w14:paraId="4274BADE"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7. Wykonawca, przystępując do niniejszego postępowania o udzielenie zamówienia publicznego:</w:t>
      </w:r>
    </w:p>
    <w:p w14:paraId="1331B89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akceptuje warunki korzystania z platformazakupowa.pl określone w Regulaminie zamieszczonym na stronie internetowej pod linkiem  </w:t>
      </w:r>
      <w:r w:rsidRPr="00500B14">
        <w:rPr>
          <w:b/>
          <w:bCs/>
          <w:sz w:val="24"/>
          <w:szCs w:val="24"/>
          <w:lang w:val="pl-PL"/>
        </w:rPr>
        <w:t>https://platformazakupowa.pl/pn/drogi_trzebnica</w:t>
      </w:r>
      <w:r w:rsidRPr="00500B14">
        <w:rPr>
          <w:sz w:val="24"/>
          <w:szCs w:val="24"/>
          <w:lang w:val="pl-PL"/>
        </w:rPr>
        <w:t xml:space="preserve"> w zakładce „Regulamin" oraz uznaje go za wiążący,</w:t>
      </w:r>
    </w:p>
    <w:p w14:paraId="7582EF1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 xml:space="preserve">zapoznał i stosuje się do Instrukcji składania ofert/wniosków dostępnej pod linkiem </w:t>
      </w:r>
      <w:r w:rsidRPr="00500B14">
        <w:rPr>
          <w:b/>
          <w:bCs/>
          <w:sz w:val="24"/>
          <w:szCs w:val="24"/>
          <w:lang w:val="pl-PL"/>
        </w:rPr>
        <w:t>https://platformazakupowa.pl/pn/drogi_trzebnica</w:t>
      </w:r>
      <w:r w:rsidRPr="00500B14">
        <w:rPr>
          <w:sz w:val="24"/>
          <w:szCs w:val="24"/>
          <w:lang w:val="pl-PL"/>
        </w:rPr>
        <w:t xml:space="preserve"> </w:t>
      </w:r>
    </w:p>
    <w:p w14:paraId="3B1C143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3F402C04"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Taka oferta zostanie uznana przez Zamawiającego za ofertę handlową i nie będzie brana pod uwagę w przedmiotowym postępowaniu ponieważ nie został spełniony obowiązek narzucony w art. 221 Ustawy Prawo Zamówień Publicznych.</w:t>
      </w:r>
    </w:p>
    <w:p w14:paraId="1BE56B7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B58C883" w14:textId="77777777" w:rsidR="00500B14" w:rsidRPr="00500B14" w:rsidRDefault="00500B14" w:rsidP="00500B14">
      <w:pPr>
        <w:spacing w:line="276" w:lineRule="auto"/>
        <w:ind w:left="-50" w:firstLine="30"/>
        <w:jc w:val="both"/>
        <w:rPr>
          <w:b/>
          <w:bCs/>
          <w:sz w:val="24"/>
          <w:szCs w:val="24"/>
          <w:lang w:val="pl-PL"/>
        </w:rPr>
      </w:pPr>
      <w:r w:rsidRPr="00500B14">
        <w:rPr>
          <w:b/>
          <w:bCs/>
          <w:sz w:val="24"/>
          <w:szCs w:val="24"/>
          <w:lang w:val="pl-PL"/>
        </w:rPr>
        <w:t xml:space="preserve">10. </w:t>
      </w:r>
      <w:r w:rsidRPr="00500B14">
        <w:rPr>
          <w:sz w:val="24"/>
          <w:szCs w:val="24"/>
          <w:lang w:val="pl-PL"/>
        </w:rPr>
        <w:t>Zalecenia:</w:t>
      </w:r>
    </w:p>
    <w:p w14:paraId="2811355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73805B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w:t>
      </w:r>
      <w:r w:rsidRPr="00500B14">
        <w:rPr>
          <w:sz w:val="24"/>
          <w:szCs w:val="24"/>
          <w:lang w:val="pl-PL"/>
        </w:rPr>
        <w:tab/>
        <w:t>Zamawiający rekomenduje wykorzystanie formatów: .pdf .</w:t>
      </w:r>
      <w:proofErr w:type="spellStart"/>
      <w:r w:rsidRPr="00500B14">
        <w:rPr>
          <w:sz w:val="24"/>
          <w:szCs w:val="24"/>
          <w:lang w:val="pl-PL"/>
        </w:rPr>
        <w:t>doc</w:t>
      </w:r>
      <w:proofErr w:type="spellEnd"/>
      <w:r w:rsidRPr="00500B14">
        <w:rPr>
          <w:sz w:val="24"/>
          <w:szCs w:val="24"/>
          <w:lang w:val="pl-PL"/>
        </w:rPr>
        <w:t xml:space="preserve"> .xls .jpg (.</w:t>
      </w:r>
      <w:proofErr w:type="spellStart"/>
      <w:r w:rsidRPr="00500B14">
        <w:rPr>
          <w:sz w:val="24"/>
          <w:szCs w:val="24"/>
          <w:lang w:val="pl-PL"/>
        </w:rPr>
        <w:t>jpeg</w:t>
      </w:r>
      <w:proofErr w:type="spellEnd"/>
      <w:r w:rsidRPr="00500B14">
        <w:rPr>
          <w:sz w:val="24"/>
          <w:szCs w:val="24"/>
          <w:lang w:val="pl-PL"/>
        </w:rPr>
        <w:t>) ze szczególnym wskazaniem na .pdf</w:t>
      </w:r>
    </w:p>
    <w:p w14:paraId="7B40701B"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2)</w:t>
      </w:r>
      <w:r w:rsidRPr="00500B14">
        <w:rPr>
          <w:sz w:val="24"/>
          <w:szCs w:val="24"/>
          <w:lang w:val="pl-PL"/>
        </w:rPr>
        <w:tab/>
        <w:t>W celu ewentualnej kompresji danych Zamawiający rekomenduje wykorzystanie jednego z formatów:</w:t>
      </w:r>
    </w:p>
    <w:p w14:paraId="7219BD3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.zip </w:t>
      </w:r>
    </w:p>
    <w:p w14:paraId="607C8EC4"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.7Z</w:t>
      </w:r>
    </w:p>
    <w:p w14:paraId="257DE06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3)</w:t>
      </w:r>
      <w:r w:rsidRPr="00500B14">
        <w:rPr>
          <w:sz w:val="24"/>
          <w:szCs w:val="24"/>
          <w:lang w:val="pl-PL"/>
        </w:rPr>
        <w:tab/>
        <w:t>Wśród formatów powszechnych a NIE występujących w rozporządzeniu występują: .</w:t>
      </w:r>
      <w:proofErr w:type="spellStart"/>
      <w:r w:rsidRPr="00500B14">
        <w:rPr>
          <w:sz w:val="24"/>
          <w:szCs w:val="24"/>
          <w:lang w:val="pl-PL"/>
        </w:rPr>
        <w:t>rar</w:t>
      </w:r>
      <w:proofErr w:type="spellEnd"/>
      <w:r w:rsidRPr="00500B14">
        <w:rPr>
          <w:sz w:val="24"/>
          <w:szCs w:val="24"/>
          <w:lang w:val="pl-PL"/>
        </w:rPr>
        <w:t xml:space="preserve"> .gif .</w:t>
      </w:r>
      <w:proofErr w:type="spellStart"/>
      <w:r w:rsidRPr="00500B14">
        <w:rPr>
          <w:sz w:val="24"/>
          <w:szCs w:val="24"/>
          <w:lang w:val="pl-PL"/>
        </w:rPr>
        <w:t>bmp</w:t>
      </w:r>
      <w:proofErr w:type="spellEnd"/>
      <w:r w:rsidRPr="00500B14">
        <w:rPr>
          <w:sz w:val="24"/>
          <w:szCs w:val="24"/>
          <w:lang w:val="pl-PL"/>
        </w:rPr>
        <w:t xml:space="preserve"> .</w:t>
      </w:r>
      <w:proofErr w:type="spellStart"/>
      <w:r w:rsidRPr="00500B14">
        <w:rPr>
          <w:sz w:val="24"/>
          <w:szCs w:val="24"/>
          <w:lang w:val="pl-PL"/>
        </w:rPr>
        <w:t>numbers</w:t>
      </w:r>
      <w:proofErr w:type="spellEnd"/>
      <w:r w:rsidRPr="00500B14">
        <w:rPr>
          <w:sz w:val="24"/>
          <w:szCs w:val="24"/>
          <w:lang w:val="pl-PL"/>
        </w:rPr>
        <w:t xml:space="preserve"> .</w:t>
      </w:r>
      <w:proofErr w:type="spellStart"/>
      <w:r w:rsidRPr="00500B14">
        <w:rPr>
          <w:sz w:val="24"/>
          <w:szCs w:val="24"/>
          <w:lang w:val="pl-PL"/>
        </w:rPr>
        <w:t>pages</w:t>
      </w:r>
      <w:proofErr w:type="spellEnd"/>
      <w:r w:rsidRPr="00500B14">
        <w:rPr>
          <w:sz w:val="24"/>
          <w:szCs w:val="24"/>
          <w:lang w:val="pl-PL"/>
        </w:rPr>
        <w:t>. Dokumenty złożone w takich plikach zostaną uznane za złożone nieskutecznie.</w:t>
      </w:r>
    </w:p>
    <w:p w14:paraId="69178CA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4)</w:t>
      </w:r>
      <w:r w:rsidRPr="00500B14">
        <w:rPr>
          <w:sz w:val="24"/>
          <w:szCs w:val="24"/>
          <w:lang w:val="pl-PL"/>
        </w:rPr>
        <w:tab/>
        <w:t xml:space="preserve">Zamawiający zwraca uwagę na ograniczenia wielkości plików podpisywanych profilem zaufanym, który wynosi max 10MB, oraz na ograniczenie wielkości plików podpisywanych w aplikacji </w:t>
      </w:r>
      <w:proofErr w:type="spellStart"/>
      <w:r w:rsidRPr="00500B14">
        <w:rPr>
          <w:sz w:val="24"/>
          <w:szCs w:val="24"/>
          <w:lang w:val="pl-PL"/>
        </w:rPr>
        <w:t>eDoApp</w:t>
      </w:r>
      <w:proofErr w:type="spellEnd"/>
      <w:r w:rsidRPr="00500B14">
        <w:rPr>
          <w:sz w:val="24"/>
          <w:szCs w:val="24"/>
          <w:lang w:val="pl-PL"/>
        </w:rPr>
        <w:t xml:space="preserve"> służącej do składania podpisu osobistego, który wynosi max 5MB.</w:t>
      </w:r>
    </w:p>
    <w:p w14:paraId="477C322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5)</w:t>
      </w:r>
      <w:r w:rsidRPr="00500B14">
        <w:rPr>
          <w:sz w:val="24"/>
          <w:szCs w:val="24"/>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0B14">
        <w:rPr>
          <w:sz w:val="24"/>
          <w:szCs w:val="24"/>
          <w:lang w:val="pl-PL"/>
        </w:rPr>
        <w:t>PAdES</w:t>
      </w:r>
      <w:proofErr w:type="spellEnd"/>
      <w:r w:rsidRPr="00500B14">
        <w:rPr>
          <w:sz w:val="24"/>
          <w:szCs w:val="24"/>
          <w:lang w:val="pl-PL"/>
        </w:rPr>
        <w:t xml:space="preserve">. </w:t>
      </w:r>
    </w:p>
    <w:p w14:paraId="029C8DDC"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6)</w:t>
      </w:r>
      <w:r w:rsidRPr="00500B14">
        <w:rPr>
          <w:sz w:val="24"/>
          <w:szCs w:val="24"/>
          <w:lang w:val="pl-PL"/>
        </w:rPr>
        <w:tab/>
        <w:t xml:space="preserve">Pliki w innych formatach niż PDF zaleca się opatrzyć zewnętrznym podpisem </w:t>
      </w:r>
      <w:proofErr w:type="spellStart"/>
      <w:r w:rsidRPr="00500B14">
        <w:rPr>
          <w:sz w:val="24"/>
          <w:szCs w:val="24"/>
          <w:lang w:val="pl-PL"/>
        </w:rPr>
        <w:t>XAdES</w:t>
      </w:r>
      <w:proofErr w:type="spellEnd"/>
      <w:r w:rsidRPr="00500B14">
        <w:rPr>
          <w:sz w:val="24"/>
          <w:szCs w:val="24"/>
          <w:lang w:val="pl-PL"/>
        </w:rPr>
        <w:t>. Wykonawca powinien pamiętać, aby plik z podpisem przekazywać łącznie z dokumentem podpisywanym.</w:t>
      </w:r>
    </w:p>
    <w:p w14:paraId="4AFAF14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7)</w:t>
      </w:r>
      <w:r w:rsidRPr="00500B14">
        <w:rPr>
          <w:sz w:val="24"/>
          <w:szCs w:val="24"/>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807587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8)</w:t>
      </w:r>
      <w:r w:rsidRPr="00500B14">
        <w:rPr>
          <w:sz w:val="24"/>
          <w:szCs w:val="24"/>
          <w:lang w:val="pl-PL"/>
        </w:rPr>
        <w:tab/>
        <w:t>Zamawiający zaleca, aby Wykonawca z odpowiednim wyprzedzeniem przetestował możliwość prawidłowego wykorzystania wybranej metody podpisania plików oferty.</w:t>
      </w:r>
    </w:p>
    <w:p w14:paraId="6CDA6B2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9)</w:t>
      </w:r>
      <w:r w:rsidRPr="00500B14">
        <w:rPr>
          <w:sz w:val="24"/>
          <w:szCs w:val="24"/>
          <w:lang w:val="pl-PL"/>
        </w:rPr>
        <w:tab/>
        <w:t>Zaleca się, aby komunikacja z wykonawcami odbywała się tylko na Platformie za pośrednictwem formularza “Wyślij wiadomość do zamawiającego”, nie za pośrednictwem adresu email.</w:t>
      </w:r>
    </w:p>
    <w:p w14:paraId="124DBCC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10)</w:t>
      </w:r>
      <w:r w:rsidRPr="00500B14">
        <w:rPr>
          <w:sz w:val="24"/>
          <w:szCs w:val="24"/>
          <w:lang w:val="pl-PL"/>
        </w:rPr>
        <w:tab/>
        <w:t>Osobą składającą ofertę powinna być osoba kontaktowa podawana w dokumentacji.</w:t>
      </w:r>
    </w:p>
    <w:p w14:paraId="4B4F7FF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11)</w:t>
      </w:r>
      <w:r w:rsidRPr="00500B14">
        <w:rPr>
          <w:sz w:val="24"/>
          <w:szCs w:val="24"/>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3EC517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12)</w:t>
      </w:r>
      <w:r w:rsidRPr="00500B14">
        <w:rPr>
          <w:sz w:val="24"/>
          <w:szCs w:val="24"/>
          <w:lang w:val="pl-PL"/>
        </w:rPr>
        <w:tab/>
        <w:t xml:space="preserve">Podczas podpisywania plików zaleca się stosowanie algorytmu skrótu SHA2 zamiast SHA1.  </w:t>
      </w:r>
    </w:p>
    <w:p w14:paraId="5BFE00F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13)</w:t>
      </w:r>
      <w:r w:rsidRPr="00500B14">
        <w:rPr>
          <w:sz w:val="24"/>
          <w:szCs w:val="24"/>
          <w:lang w:val="pl-PL"/>
        </w:rPr>
        <w:tab/>
        <w:t xml:space="preserve">Jeśli wykonawca pakuje dokumenty np. w plik ZIP zalecamy wcześniejsze podpisanie każdego ze skompresowanych plików. </w:t>
      </w:r>
    </w:p>
    <w:p w14:paraId="3A771F0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14)</w:t>
      </w:r>
      <w:r w:rsidRPr="00500B14">
        <w:rPr>
          <w:sz w:val="24"/>
          <w:szCs w:val="24"/>
          <w:lang w:val="pl-PL"/>
        </w:rPr>
        <w:tab/>
        <w:t>Zamawiający rekomenduje wykorzystanie podpisu z kwalifikowanym znacznikiem czasu.</w:t>
      </w:r>
    </w:p>
    <w:p w14:paraId="06EE249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15)</w:t>
      </w:r>
      <w:r w:rsidRPr="00500B14">
        <w:rPr>
          <w:sz w:val="24"/>
          <w:szCs w:val="24"/>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78FE6E8C"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11.</w:t>
      </w:r>
      <w:r w:rsidRPr="00500B14">
        <w:rPr>
          <w:sz w:val="24"/>
          <w:szCs w:val="24"/>
          <w:lang w:val="pl-PL"/>
        </w:rPr>
        <w:t xml:space="preserve"> W korespondencji kierowanej do Zamawiającego Wykonawcy powinni posługiwać się numerem przedmiotowego postępowania. </w:t>
      </w:r>
    </w:p>
    <w:p w14:paraId="53E3EBD1"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12.</w:t>
      </w:r>
      <w:r w:rsidRPr="00500B14">
        <w:rPr>
          <w:sz w:val="24"/>
          <w:szCs w:val="24"/>
          <w:lang w:val="pl-PL"/>
        </w:rPr>
        <w:t xml:space="preserve"> Wykonawca może zwrócić się do zamawiającego z wnioskiem o wyjaśnienie treści SWZ.</w:t>
      </w:r>
    </w:p>
    <w:p w14:paraId="69DA8D9C"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13.</w:t>
      </w:r>
      <w:r w:rsidRPr="00500B14">
        <w:rPr>
          <w:sz w:val="24"/>
          <w:szCs w:val="24"/>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0778DF7"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14.</w:t>
      </w:r>
      <w:r w:rsidRPr="00500B14">
        <w:rPr>
          <w:sz w:val="24"/>
          <w:szCs w:val="24"/>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058DEC9D"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15.</w:t>
      </w:r>
      <w:r w:rsidRPr="00500B14">
        <w:rPr>
          <w:sz w:val="24"/>
          <w:szCs w:val="24"/>
          <w:lang w:val="pl-PL"/>
        </w:rPr>
        <w:t xml:space="preserve"> Przedłużenie terminu składania ofert, o których mowa w ust. 11, nie wpływa na bieg terminu składania wniosku o wyjaśnienie treści SWZ.</w:t>
      </w:r>
    </w:p>
    <w:p w14:paraId="30BAF923" w14:textId="77777777" w:rsidR="00500B14" w:rsidRPr="00500B14" w:rsidRDefault="00500B14" w:rsidP="00500B14">
      <w:pPr>
        <w:spacing w:line="276" w:lineRule="auto"/>
        <w:ind w:left="-50" w:firstLine="30"/>
        <w:jc w:val="both"/>
        <w:rPr>
          <w:sz w:val="22"/>
          <w:szCs w:val="22"/>
          <w:lang w:val="pl-PL"/>
        </w:rPr>
      </w:pPr>
    </w:p>
    <w:p w14:paraId="4AEB68E2" w14:textId="77777777" w:rsidR="00500B14" w:rsidRPr="00500B14" w:rsidRDefault="00500B14" w:rsidP="00500B14">
      <w:pPr>
        <w:widowControl w:val="0"/>
        <w:autoSpaceDN w:val="0"/>
        <w:spacing w:line="360" w:lineRule="auto"/>
        <w:ind w:left="-50" w:firstLine="30"/>
        <w:jc w:val="both"/>
        <w:textAlignment w:val="baseline"/>
        <w:rPr>
          <w:rFonts w:eastAsia="SimSun" w:cs="Arial"/>
          <w:b/>
          <w:bCs/>
          <w:kern w:val="3"/>
          <w:sz w:val="24"/>
          <w:szCs w:val="24"/>
          <w:lang w:val="pl-PL" w:eastAsia="zh-CN" w:bidi="hi-IN"/>
        </w:rPr>
      </w:pPr>
      <w:r w:rsidRPr="00500B14">
        <w:rPr>
          <w:rFonts w:eastAsia="SimSun" w:cs="Arial"/>
          <w:b/>
          <w:bCs/>
          <w:kern w:val="3"/>
          <w:sz w:val="24"/>
          <w:szCs w:val="24"/>
          <w:lang w:val="pl-PL" w:eastAsia="zh-CN" w:bidi="hi-IN"/>
        </w:rPr>
        <w:t xml:space="preserve">XIV.  OPIS SPOSOBU PRZYGOTOWANIA OFERT ORAZ WYMAGANIA FORMALNE DOTYCZĄCE SKŁADANYCH OŚWIADCZEŃ I DOKUMENTÓW:     </w:t>
      </w:r>
    </w:p>
    <w:p w14:paraId="442386AF" w14:textId="77777777" w:rsidR="00500B14" w:rsidRPr="00500B14" w:rsidRDefault="00500B14" w:rsidP="00500B14">
      <w:pPr>
        <w:jc w:val="both"/>
        <w:rPr>
          <w:sz w:val="24"/>
          <w:szCs w:val="24"/>
          <w:lang w:val="pl-PL"/>
        </w:rPr>
      </w:pPr>
      <w:r w:rsidRPr="00500B14">
        <w:rPr>
          <w:b/>
          <w:bCs/>
          <w:sz w:val="24"/>
          <w:szCs w:val="24"/>
          <w:lang w:val="pl-PL"/>
        </w:rPr>
        <w:lastRenderedPageBreak/>
        <w:t>1.</w:t>
      </w:r>
      <w:r w:rsidRPr="00500B14">
        <w:rPr>
          <w:sz w:val="24"/>
          <w:szCs w:val="24"/>
          <w:lang w:val="pl-PL"/>
        </w:rPr>
        <w:t xml:space="preserve"> Wykonawca może złożyć tylko jedną ofertę. </w:t>
      </w:r>
    </w:p>
    <w:p w14:paraId="21F2C696" w14:textId="77777777" w:rsidR="00500B14" w:rsidRPr="00500B14" w:rsidRDefault="00500B14" w:rsidP="00500B14">
      <w:pPr>
        <w:jc w:val="both"/>
        <w:rPr>
          <w:sz w:val="24"/>
          <w:szCs w:val="24"/>
          <w:lang w:val="pl-PL"/>
        </w:rPr>
      </w:pPr>
      <w:r w:rsidRPr="00500B14">
        <w:rPr>
          <w:b/>
          <w:bCs/>
          <w:sz w:val="24"/>
          <w:szCs w:val="24"/>
          <w:lang w:val="pl-PL"/>
        </w:rPr>
        <w:t>2.</w:t>
      </w:r>
      <w:r w:rsidRPr="00500B14">
        <w:rPr>
          <w:sz w:val="24"/>
          <w:szCs w:val="24"/>
          <w:lang w:val="pl-PL"/>
        </w:rPr>
        <w:t xml:space="preserve"> Treść oferty musi odpowiadać treści SWZ.</w:t>
      </w:r>
    </w:p>
    <w:p w14:paraId="79B92841" w14:textId="77777777" w:rsidR="00500B14" w:rsidRPr="00500B14" w:rsidRDefault="00500B14" w:rsidP="00500B14">
      <w:pPr>
        <w:jc w:val="both"/>
        <w:rPr>
          <w:sz w:val="24"/>
          <w:szCs w:val="24"/>
          <w:lang w:val="pl-PL"/>
        </w:rPr>
      </w:pPr>
      <w:r w:rsidRPr="00500B14">
        <w:rPr>
          <w:b/>
          <w:bCs/>
          <w:sz w:val="24"/>
          <w:szCs w:val="24"/>
          <w:lang w:val="pl-PL"/>
        </w:rPr>
        <w:t>3.</w:t>
      </w:r>
      <w:r w:rsidRPr="00500B14">
        <w:rPr>
          <w:sz w:val="24"/>
          <w:szCs w:val="24"/>
          <w:lang w:val="pl-PL"/>
        </w:rPr>
        <w:t xml:space="preserve"> Ofertę składa się na Formularzu Ofertowym – zgodnie z </w:t>
      </w:r>
      <w:r w:rsidRPr="00500B14">
        <w:rPr>
          <w:b/>
          <w:bCs/>
          <w:sz w:val="24"/>
          <w:szCs w:val="24"/>
          <w:lang w:val="pl-PL"/>
        </w:rPr>
        <w:t>Załącznikiem nr 1</w:t>
      </w:r>
      <w:r w:rsidRPr="00500B14">
        <w:rPr>
          <w:sz w:val="24"/>
          <w:szCs w:val="24"/>
          <w:lang w:val="pl-PL"/>
        </w:rPr>
        <w:t>. Wraz z ofertą Wykonawca jest zobowiązany złożyć:</w:t>
      </w:r>
    </w:p>
    <w:p w14:paraId="6CF570CF" w14:textId="77777777" w:rsidR="00500B14" w:rsidRPr="00500B14" w:rsidRDefault="00500B14" w:rsidP="00500B14">
      <w:pPr>
        <w:jc w:val="both"/>
        <w:rPr>
          <w:sz w:val="24"/>
          <w:szCs w:val="24"/>
          <w:lang w:val="pl-PL"/>
        </w:rPr>
      </w:pPr>
      <w:r w:rsidRPr="00500B14">
        <w:rPr>
          <w:sz w:val="24"/>
          <w:szCs w:val="24"/>
          <w:lang w:val="pl-PL"/>
        </w:rPr>
        <w:tab/>
        <w:t>1) oświadczenia, o których mowa w Rozdziale X ust. 1 SWZ;</w:t>
      </w:r>
    </w:p>
    <w:p w14:paraId="1EF5A871" w14:textId="77777777" w:rsidR="00500B14" w:rsidRPr="00500B14" w:rsidRDefault="00500B14" w:rsidP="00500B14">
      <w:pPr>
        <w:jc w:val="both"/>
        <w:rPr>
          <w:sz w:val="24"/>
          <w:szCs w:val="24"/>
          <w:lang w:val="pl-PL"/>
        </w:rPr>
      </w:pPr>
      <w:r w:rsidRPr="00500B14">
        <w:rPr>
          <w:sz w:val="24"/>
          <w:szCs w:val="24"/>
          <w:lang w:val="pl-PL"/>
        </w:rPr>
        <w:tab/>
        <w:t>2) zobowiązanie innego podmiotu, o którym mowa w Rozdziale XI ust. 3 SWZ (jeżeli dotyczy);</w:t>
      </w:r>
    </w:p>
    <w:p w14:paraId="514BB89D" w14:textId="77777777" w:rsidR="00500B14" w:rsidRPr="00500B14" w:rsidRDefault="00500B14" w:rsidP="00500B14">
      <w:pPr>
        <w:jc w:val="both"/>
        <w:rPr>
          <w:sz w:val="24"/>
          <w:szCs w:val="24"/>
          <w:lang w:val="pl-PL"/>
        </w:rPr>
      </w:pPr>
      <w:r w:rsidRPr="00500B14">
        <w:rPr>
          <w:sz w:val="24"/>
          <w:szCs w:val="24"/>
          <w:lang w:val="pl-PL"/>
        </w:rPr>
        <w:tab/>
        <w:t xml:space="preserve">3) dokumenty, z których wynika prawo do podpisania oferty; odpowiednie pełnomocnictwa  (jeżeli dotyczy). </w:t>
      </w:r>
    </w:p>
    <w:p w14:paraId="60F63666" w14:textId="77777777" w:rsidR="00500B14" w:rsidRPr="00500B14" w:rsidRDefault="00500B14" w:rsidP="00500B14">
      <w:pPr>
        <w:jc w:val="both"/>
        <w:rPr>
          <w:sz w:val="24"/>
          <w:szCs w:val="24"/>
          <w:lang w:val="pl-PL"/>
        </w:rPr>
      </w:pPr>
      <w:r w:rsidRPr="00500B14">
        <w:rPr>
          <w:b/>
          <w:bCs/>
          <w:sz w:val="24"/>
          <w:szCs w:val="24"/>
          <w:lang w:val="pl-PL"/>
        </w:rPr>
        <w:t>4</w:t>
      </w:r>
      <w:r w:rsidRPr="00500B14">
        <w:rPr>
          <w:sz w:val="24"/>
          <w:szCs w:val="24"/>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091DF50" w14:textId="77777777" w:rsidR="00500B14" w:rsidRPr="00500B14" w:rsidRDefault="00500B14" w:rsidP="00500B14">
      <w:pPr>
        <w:jc w:val="both"/>
        <w:rPr>
          <w:sz w:val="24"/>
          <w:szCs w:val="24"/>
          <w:lang w:val="pl-PL"/>
        </w:rPr>
      </w:pPr>
      <w:r w:rsidRPr="00500B14">
        <w:rPr>
          <w:b/>
          <w:bCs/>
          <w:sz w:val="24"/>
          <w:szCs w:val="24"/>
          <w:lang w:val="pl-PL"/>
        </w:rPr>
        <w:t>5.</w:t>
      </w:r>
      <w:r w:rsidRPr="00500B14">
        <w:rPr>
          <w:sz w:val="24"/>
          <w:szCs w:val="24"/>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5730EE5B" w14:textId="77777777" w:rsidR="00500B14" w:rsidRPr="00500B14" w:rsidRDefault="00500B14" w:rsidP="00500B14">
      <w:pPr>
        <w:jc w:val="both"/>
        <w:rPr>
          <w:b/>
          <w:bCs/>
          <w:color w:val="FF0000"/>
          <w:sz w:val="24"/>
          <w:szCs w:val="24"/>
          <w:lang w:val="pl-PL"/>
        </w:rPr>
      </w:pPr>
      <w:r w:rsidRPr="00500B14">
        <w:rPr>
          <w:b/>
          <w:bCs/>
          <w:sz w:val="24"/>
          <w:szCs w:val="24"/>
          <w:lang w:val="pl-PL"/>
        </w:rPr>
        <w:t xml:space="preserve">6. </w:t>
      </w:r>
      <w:r w:rsidRPr="00500B14">
        <w:rPr>
          <w:sz w:val="24"/>
          <w:szCs w:val="24"/>
          <w:lang w:val="pl-PL"/>
        </w:rPr>
        <w:t>Oferta powinna być sporządzona w języku polskim. Dokumenty obcojęzyczne powinny być w całości przetłumaczone przez tłumacza przysięgłego na język polski. Każdy dokument składający się na ofertę powinien być czytelny.</w:t>
      </w:r>
    </w:p>
    <w:p w14:paraId="0B35014A" w14:textId="77777777" w:rsidR="00500B14" w:rsidRPr="00500B14" w:rsidRDefault="00500B14" w:rsidP="00500B14">
      <w:pPr>
        <w:jc w:val="both"/>
        <w:rPr>
          <w:sz w:val="24"/>
          <w:szCs w:val="24"/>
          <w:lang w:val="pl-PL"/>
        </w:rPr>
      </w:pPr>
      <w:r w:rsidRPr="00500B14">
        <w:rPr>
          <w:b/>
          <w:bCs/>
          <w:sz w:val="24"/>
          <w:szCs w:val="24"/>
          <w:lang w:val="pl-PL"/>
        </w:rPr>
        <w:t>7.</w:t>
      </w:r>
      <w:r w:rsidRPr="00500B14">
        <w:rPr>
          <w:sz w:val="24"/>
          <w:szCs w:val="24"/>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B7F1A66" w14:textId="77777777" w:rsidR="00500B14" w:rsidRPr="00500B14" w:rsidRDefault="00500B14" w:rsidP="00500B14">
      <w:pPr>
        <w:jc w:val="both"/>
        <w:rPr>
          <w:sz w:val="24"/>
          <w:szCs w:val="24"/>
          <w:lang w:val="pl-PL"/>
        </w:rPr>
      </w:pPr>
      <w:r w:rsidRPr="00500B14">
        <w:rPr>
          <w:b/>
          <w:bCs/>
          <w:sz w:val="24"/>
          <w:szCs w:val="24"/>
          <w:lang w:val="pl-PL"/>
        </w:rPr>
        <w:t>8.</w:t>
      </w:r>
      <w:r w:rsidRPr="00500B14">
        <w:rPr>
          <w:sz w:val="24"/>
          <w:szCs w:val="24"/>
          <w:lang w:val="pl-PL"/>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06A5BBF" w14:textId="77777777" w:rsidR="002E454C" w:rsidRDefault="00500B14" w:rsidP="00500B14">
      <w:pPr>
        <w:jc w:val="both"/>
        <w:rPr>
          <w:sz w:val="24"/>
          <w:szCs w:val="24"/>
          <w:lang w:val="pl-PL"/>
        </w:rPr>
      </w:pPr>
      <w:r w:rsidRPr="00500B14">
        <w:rPr>
          <w:b/>
          <w:bCs/>
          <w:sz w:val="24"/>
          <w:szCs w:val="24"/>
          <w:lang w:val="pl-PL"/>
        </w:rPr>
        <w:t>9.</w:t>
      </w:r>
      <w:r w:rsidRPr="00500B14">
        <w:rPr>
          <w:sz w:val="24"/>
          <w:szCs w:val="24"/>
          <w:lang w:val="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p>
    <w:p w14:paraId="26247C78" w14:textId="1270E769" w:rsidR="00500B14" w:rsidRPr="00500B14" w:rsidRDefault="00500B14" w:rsidP="00500B14">
      <w:pPr>
        <w:jc w:val="both"/>
        <w:rPr>
          <w:sz w:val="24"/>
          <w:szCs w:val="24"/>
          <w:lang w:val="pl-PL"/>
        </w:rPr>
      </w:pPr>
      <w:r w:rsidRPr="00500B14">
        <w:rPr>
          <w:sz w:val="24"/>
          <w:szCs w:val="24"/>
          <w:lang w:val="pl-PL"/>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C7D106" w14:textId="77777777" w:rsidR="00500B14" w:rsidRPr="00500B14" w:rsidRDefault="00500B14" w:rsidP="00500B14">
      <w:pPr>
        <w:jc w:val="both"/>
        <w:rPr>
          <w:sz w:val="24"/>
          <w:szCs w:val="24"/>
          <w:lang w:val="pl-PL"/>
        </w:rPr>
      </w:pPr>
      <w:r w:rsidRPr="00500B14">
        <w:rPr>
          <w:sz w:val="24"/>
          <w:szCs w:val="24"/>
          <w:lang w:val="pl-PL"/>
        </w:rPr>
        <w:t>Oferta powinna być:</w:t>
      </w:r>
    </w:p>
    <w:p w14:paraId="6CAAAD51" w14:textId="77777777" w:rsidR="00500B14" w:rsidRPr="00500B14" w:rsidRDefault="00500B14" w:rsidP="00500B14">
      <w:pPr>
        <w:jc w:val="both"/>
        <w:rPr>
          <w:sz w:val="24"/>
          <w:szCs w:val="24"/>
          <w:lang w:val="pl-PL"/>
        </w:rPr>
      </w:pPr>
      <w:r w:rsidRPr="00500B14">
        <w:rPr>
          <w:sz w:val="24"/>
          <w:szCs w:val="24"/>
          <w:lang w:val="pl-PL"/>
        </w:rPr>
        <w:t>a)</w:t>
      </w:r>
      <w:r w:rsidRPr="00500B14">
        <w:rPr>
          <w:sz w:val="24"/>
          <w:szCs w:val="24"/>
          <w:lang w:val="pl-PL"/>
        </w:rPr>
        <w:tab/>
        <w:t>sporządzona na podstawie załączników niniejszej SWZ w języku polskim,</w:t>
      </w:r>
    </w:p>
    <w:p w14:paraId="6AC7E9F8" w14:textId="77777777" w:rsidR="00500B14" w:rsidRPr="00500B14" w:rsidRDefault="00500B14" w:rsidP="00500B14">
      <w:pPr>
        <w:jc w:val="both"/>
        <w:rPr>
          <w:sz w:val="24"/>
          <w:szCs w:val="24"/>
          <w:lang w:val="pl-PL"/>
        </w:rPr>
      </w:pPr>
      <w:r w:rsidRPr="00500B14">
        <w:rPr>
          <w:sz w:val="24"/>
          <w:szCs w:val="24"/>
          <w:lang w:val="pl-PL"/>
        </w:rPr>
        <w:t>b)</w:t>
      </w:r>
      <w:r w:rsidRPr="00500B14">
        <w:rPr>
          <w:sz w:val="24"/>
          <w:szCs w:val="24"/>
          <w:lang w:val="pl-PL"/>
        </w:rPr>
        <w:tab/>
        <w:t>złożona przy użyciu środków komunikacji elektronicznej tzn. za pośrednictwem platformazakupowa.pl,</w:t>
      </w:r>
    </w:p>
    <w:p w14:paraId="1267BE84" w14:textId="77777777" w:rsidR="00500B14" w:rsidRPr="00500B14" w:rsidRDefault="00500B14" w:rsidP="00500B14">
      <w:pPr>
        <w:jc w:val="both"/>
        <w:rPr>
          <w:sz w:val="24"/>
          <w:szCs w:val="24"/>
          <w:lang w:val="pl-PL"/>
        </w:rPr>
      </w:pPr>
      <w:r w:rsidRPr="00500B14">
        <w:rPr>
          <w:sz w:val="24"/>
          <w:szCs w:val="24"/>
          <w:lang w:val="pl-PL"/>
        </w:rPr>
        <w:t>c)</w:t>
      </w:r>
      <w:r w:rsidRPr="00500B14">
        <w:rPr>
          <w:sz w:val="24"/>
          <w:szCs w:val="24"/>
          <w:lang w:val="pl-PL"/>
        </w:rPr>
        <w:tab/>
        <w:t>podpisana kwalifikowanym podpisem elektronicznym lub podpisem zaufanym lub podpisem osobistym przez osobę/osoby upoważnioną/upoważnione</w:t>
      </w:r>
    </w:p>
    <w:p w14:paraId="31048554" w14:textId="77777777" w:rsidR="00500B14" w:rsidRPr="00500B14" w:rsidRDefault="00500B14" w:rsidP="00500B14">
      <w:pPr>
        <w:jc w:val="both"/>
        <w:rPr>
          <w:sz w:val="24"/>
          <w:szCs w:val="24"/>
          <w:lang w:val="pl-PL"/>
        </w:rPr>
      </w:pPr>
    </w:p>
    <w:p w14:paraId="157BA3E9" w14:textId="77777777" w:rsidR="00500B14" w:rsidRPr="00500B14" w:rsidRDefault="00500B14" w:rsidP="00500B14">
      <w:pPr>
        <w:jc w:val="both"/>
        <w:rPr>
          <w:sz w:val="24"/>
          <w:szCs w:val="24"/>
          <w:lang w:val="pl-PL"/>
        </w:rPr>
      </w:pPr>
      <w:r w:rsidRPr="00500B14">
        <w:rPr>
          <w:b/>
          <w:bCs/>
          <w:sz w:val="24"/>
          <w:szCs w:val="24"/>
          <w:lang w:val="pl-PL"/>
        </w:rPr>
        <w:lastRenderedPageBreak/>
        <w:t>10.</w:t>
      </w:r>
      <w:r w:rsidRPr="00500B14">
        <w:rPr>
          <w:sz w:val="24"/>
          <w:szCs w:val="24"/>
          <w:lang w:val="pl-P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0B14">
        <w:rPr>
          <w:sz w:val="24"/>
          <w:szCs w:val="24"/>
          <w:lang w:val="pl-PL"/>
        </w:rPr>
        <w:t>eIDAS</w:t>
      </w:r>
      <w:proofErr w:type="spellEnd"/>
      <w:r w:rsidRPr="00500B14">
        <w:rPr>
          <w:sz w:val="24"/>
          <w:szCs w:val="24"/>
          <w:lang w:val="pl-PL"/>
        </w:rPr>
        <w:t>) (UE) nr 910/2014 - od 1 lipca 2016 roku”.</w:t>
      </w:r>
    </w:p>
    <w:p w14:paraId="434BE48E" w14:textId="77777777" w:rsidR="00500B14" w:rsidRPr="00500B14" w:rsidRDefault="00500B14" w:rsidP="00500B14">
      <w:pPr>
        <w:jc w:val="both"/>
        <w:rPr>
          <w:sz w:val="24"/>
          <w:szCs w:val="24"/>
          <w:lang w:val="pl-PL"/>
        </w:rPr>
      </w:pPr>
      <w:r w:rsidRPr="00500B14">
        <w:rPr>
          <w:b/>
          <w:bCs/>
          <w:sz w:val="24"/>
          <w:szCs w:val="24"/>
          <w:lang w:val="pl-PL"/>
        </w:rPr>
        <w:t>11.</w:t>
      </w:r>
      <w:r w:rsidRPr="00500B14">
        <w:rPr>
          <w:sz w:val="24"/>
          <w:szCs w:val="24"/>
          <w:lang w:val="pl-PL"/>
        </w:rPr>
        <w:t xml:space="preserve"> W przypadku wykorzystania formatu podpisu </w:t>
      </w:r>
      <w:proofErr w:type="spellStart"/>
      <w:r w:rsidRPr="00500B14">
        <w:rPr>
          <w:sz w:val="24"/>
          <w:szCs w:val="24"/>
          <w:lang w:val="pl-PL"/>
        </w:rPr>
        <w:t>XAdES</w:t>
      </w:r>
      <w:proofErr w:type="spellEnd"/>
      <w:r w:rsidRPr="00500B14">
        <w:rPr>
          <w:sz w:val="24"/>
          <w:szCs w:val="24"/>
          <w:lang w:val="pl-PL"/>
        </w:rPr>
        <w:t xml:space="preserve"> zewnętrzny. Zamawiający wymaga dołączenia odpowiedniej ilości plików tj. podpisywanych plików z danymi oraz plików podpisu w formacie </w:t>
      </w:r>
      <w:proofErr w:type="spellStart"/>
      <w:r w:rsidRPr="00500B14">
        <w:rPr>
          <w:sz w:val="24"/>
          <w:szCs w:val="24"/>
          <w:lang w:val="pl-PL"/>
        </w:rPr>
        <w:t>XAdES</w:t>
      </w:r>
      <w:proofErr w:type="spellEnd"/>
      <w:r w:rsidRPr="00500B14">
        <w:rPr>
          <w:sz w:val="24"/>
          <w:szCs w:val="24"/>
          <w:lang w:val="pl-PL"/>
        </w:rPr>
        <w:t>.</w:t>
      </w:r>
    </w:p>
    <w:p w14:paraId="518BFD4B" w14:textId="77777777" w:rsidR="00500B14" w:rsidRPr="00500B14" w:rsidRDefault="00500B14" w:rsidP="00500B14">
      <w:pPr>
        <w:jc w:val="both"/>
        <w:rPr>
          <w:sz w:val="24"/>
          <w:szCs w:val="24"/>
          <w:lang w:val="pl-PL"/>
        </w:rPr>
      </w:pPr>
      <w:r w:rsidRPr="00500B14">
        <w:rPr>
          <w:b/>
          <w:bCs/>
          <w:sz w:val="24"/>
          <w:szCs w:val="24"/>
          <w:lang w:val="pl-PL"/>
        </w:rPr>
        <w:t>12.</w:t>
      </w:r>
      <w:r w:rsidRPr="00500B14">
        <w:rPr>
          <w:sz w:val="24"/>
          <w:szCs w:val="24"/>
          <w:lang w:val="pl-PL"/>
        </w:rPr>
        <w:t xml:space="preserve"> Zgodnie z art. 18 ust. 3 ustawy </w:t>
      </w:r>
      <w:proofErr w:type="spellStart"/>
      <w:r w:rsidRPr="00500B14">
        <w:rPr>
          <w:sz w:val="24"/>
          <w:szCs w:val="24"/>
          <w:lang w:val="pl-PL"/>
        </w:rPr>
        <w:t>Pzp</w:t>
      </w:r>
      <w:proofErr w:type="spellEnd"/>
      <w:r w:rsidRPr="00500B14">
        <w:rPr>
          <w:sz w:val="24"/>
          <w:szCs w:val="24"/>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80FAB2" w14:textId="77777777" w:rsidR="00500B14" w:rsidRPr="00500B14" w:rsidRDefault="00500B14" w:rsidP="00500B14">
      <w:pPr>
        <w:jc w:val="both"/>
        <w:rPr>
          <w:sz w:val="24"/>
          <w:szCs w:val="24"/>
          <w:lang w:val="pl-PL"/>
        </w:rPr>
      </w:pPr>
      <w:r w:rsidRPr="00500B14">
        <w:rPr>
          <w:b/>
          <w:bCs/>
          <w:sz w:val="24"/>
          <w:szCs w:val="24"/>
          <w:lang w:val="pl-PL"/>
        </w:rPr>
        <w:t>13</w:t>
      </w:r>
      <w:r w:rsidRPr="00500B14">
        <w:rPr>
          <w:sz w:val="24"/>
          <w:szCs w:val="24"/>
          <w:lang w:val="pl-PL"/>
        </w:rPr>
        <w:t>. Wykonawca, za pośrednictwem platformazakupowa.pl może przed upływem terminu składania ofert wycofać ofertę. Sposób dokonywania wycofania oferty zamieszczono w instrukcji zamieszczonej na stronie internetowej pod adresem:</w:t>
      </w:r>
    </w:p>
    <w:p w14:paraId="291E26FA" w14:textId="77777777" w:rsidR="00500B14" w:rsidRPr="00500B14" w:rsidRDefault="00500B14" w:rsidP="00500B14">
      <w:pPr>
        <w:jc w:val="both"/>
        <w:rPr>
          <w:sz w:val="24"/>
          <w:szCs w:val="24"/>
          <w:lang w:val="pl-PL"/>
        </w:rPr>
      </w:pPr>
      <w:r w:rsidRPr="00500B14">
        <w:rPr>
          <w:sz w:val="24"/>
          <w:szCs w:val="24"/>
          <w:lang w:val="pl-PL"/>
        </w:rPr>
        <w:t>https://platformazakupowa.pl/strona/45-instrukcje</w:t>
      </w:r>
    </w:p>
    <w:p w14:paraId="04CA1407" w14:textId="77777777" w:rsidR="00500B14" w:rsidRPr="00500B14" w:rsidRDefault="00500B14" w:rsidP="00500B14">
      <w:pPr>
        <w:jc w:val="both"/>
        <w:rPr>
          <w:sz w:val="24"/>
          <w:szCs w:val="24"/>
          <w:lang w:val="pl-PL"/>
        </w:rPr>
      </w:pPr>
      <w:r w:rsidRPr="00500B14">
        <w:rPr>
          <w:b/>
          <w:bCs/>
          <w:sz w:val="24"/>
          <w:szCs w:val="24"/>
          <w:lang w:val="pl-PL"/>
        </w:rPr>
        <w:t>14.</w:t>
      </w:r>
      <w:r w:rsidRPr="00500B14">
        <w:rPr>
          <w:sz w:val="24"/>
          <w:szCs w:val="24"/>
          <w:lang w:val="pl-PL"/>
        </w:rPr>
        <w:t xml:space="preserve"> Każdy z wykonawców może złożyć tylko jedną ofertę. Złożenie większej liczby ofert lub oferty zawierające propozycje wariantowe powoduje, że podlegać one będą odrzuceniu.</w:t>
      </w:r>
    </w:p>
    <w:p w14:paraId="576EF46F" w14:textId="77777777" w:rsidR="00500B14" w:rsidRPr="00500B14" w:rsidRDefault="00500B14" w:rsidP="00500B14">
      <w:pPr>
        <w:jc w:val="both"/>
        <w:rPr>
          <w:sz w:val="24"/>
          <w:szCs w:val="24"/>
          <w:lang w:val="pl-PL"/>
        </w:rPr>
      </w:pPr>
      <w:r w:rsidRPr="00500B14">
        <w:rPr>
          <w:b/>
          <w:bCs/>
          <w:sz w:val="24"/>
          <w:szCs w:val="24"/>
          <w:lang w:val="pl-PL"/>
        </w:rPr>
        <w:t>15.</w:t>
      </w:r>
      <w:r w:rsidRPr="00500B14">
        <w:rPr>
          <w:sz w:val="24"/>
          <w:szCs w:val="24"/>
          <w:lang w:val="pl-PL"/>
        </w:rPr>
        <w:t xml:space="preserve"> Ceny oferty muszą zawierać wszystkie koszty, jakie musi ponieść wykonawca, aby zrealizować zamówienie z najwyższą starannością oraz ewentualne rabaty.</w:t>
      </w:r>
    </w:p>
    <w:p w14:paraId="56A42063" w14:textId="77777777" w:rsidR="00500B14" w:rsidRPr="00500B14" w:rsidRDefault="00500B14" w:rsidP="00500B14">
      <w:pPr>
        <w:jc w:val="both"/>
        <w:rPr>
          <w:sz w:val="24"/>
          <w:szCs w:val="24"/>
          <w:lang w:val="pl-PL"/>
        </w:rPr>
      </w:pPr>
      <w:r w:rsidRPr="00500B14">
        <w:rPr>
          <w:b/>
          <w:bCs/>
          <w:sz w:val="24"/>
          <w:szCs w:val="24"/>
          <w:lang w:val="pl-PL"/>
        </w:rPr>
        <w:t>16.</w:t>
      </w:r>
      <w:r w:rsidRPr="00500B14">
        <w:rPr>
          <w:sz w:val="24"/>
          <w:szCs w:val="24"/>
          <w:lang w:val="pl-P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7B5C8A" w14:textId="77777777" w:rsidR="00500B14" w:rsidRPr="00500B14" w:rsidRDefault="00500B14" w:rsidP="00500B14">
      <w:pPr>
        <w:jc w:val="both"/>
        <w:rPr>
          <w:sz w:val="24"/>
          <w:szCs w:val="24"/>
          <w:lang w:val="pl-PL"/>
        </w:rPr>
      </w:pPr>
      <w:r w:rsidRPr="00500B14">
        <w:rPr>
          <w:b/>
          <w:bCs/>
          <w:sz w:val="24"/>
          <w:szCs w:val="24"/>
          <w:lang w:val="pl-PL"/>
        </w:rPr>
        <w:t>17.</w:t>
      </w:r>
      <w:r w:rsidRPr="00500B14">
        <w:rPr>
          <w:sz w:val="24"/>
          <w:szCs w:val="24"/>
          <w:lang w:val="pl-PL"/>
        </w:rPr>
        <w:t xml:space="preserve"> Maksymalny rozmiar jednego pliku przesyłanego za pośrednictwem dedykowanych formularzy do: złożenia, zmiany, wycofania oferty wynosi 150 MB natomiast przy komunikacji wielkość pliku to maksymalnie 500 MB.</w:t>
      </w:r>
    </w:p>
    <w:p w14:paraId="249A0D86" w14:textId="50EB2DF5" w:rsidR="00500B14" w:rsidRDefault="00500B14" w:rsidP="00500B14">
      <w:pPr>
        <w:jc w:val="both"/>
        <w:rPr>
          <w:sz w:val="24"/>
          <w:szCs w:val="24"/>
          <w:lang w:val="pl-PL"/>
        </w:rPr>
      </w:pPr>
      <w:r w:rsidRPr="00500B14">
        <w:rPr>
          <w:b/>
          <w:bCs/>
          <w:sz w:val="24"/>
          <w:szCs w:val="24"/>
          <w:lang w:val="pl-PL"/>
        </w:rPr>
        <w:t>18.</w:t>
      </w:r>
      <w:r w:rsidRPr="00500B14">
        <w:rPr>
          <w:sz w:val="24"/>
          <w:szCs w:val="24"/>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694EE80B" w14:textId="77777777" w:rsidR="00500B14" w:rsidRPr="00500B14" w:rsidRDefault="00500B14" w:rsidP="00500B14">
      <w:pPr>
        <w:jc w:val="both"/>
        <w:rPr>
          <w:sz w:val="24"/>
          <w:szCs w:val="24"/>
          <w:lang w:val="pl-PL"/>
        </w:rPr>
      </w:pPr>
    </w:p>
    <w:p w14:paraId="7C5A9E7C" w14:textId="77777777" w:rsidR="003D1DA2" w:rsidRPr="00500B14" w:rsidRDefault="003D1DA2" w:rsidP="003D1DA2">
      <w:pPr>
        <w:rPr>
          <w:sz w:val="24"/>
          <w:szCs w:val="24"/>
          <w:lang w:val="pl-PL"/>
        </w:rPr>
      </w:pPr>
      <w:r w:rsidRPr="00500B14">
        <w:rPr>
          <w:b/>
          <w:bCs/>
          <w:sz w:val="24"/>
          <w:szCs w:val="24"/>
          <w:lang w:val="pl-PL"/>
        </w:rPr>
        <w:t xml:space="preserve">XV OPIS SPOSOBU OBLICZENIA CENY OFERTY:                                                                                                </w:t>
      </w:r>
    </w:p>
    <w:p w14:paraId="3B7EF09C" w14:textId="77777777" w:rsidR="003D1DA2" w:rsidRPr="00500B14" w:rsidRDefault="003D1DA2" w:rsidP="003D1DA2">
      <w:pPr>
        <w:rPr>
          <w:sz w:val="24"/>
          <w:szCs w:val="24"/>
          <w:lang w:val="pl-PL"/>
        </w:rPr>
      </w:pPr>
      <w:r w:rsidRPr="00500B14">
        <w:rPr>
          <w:sz w:val="24"/>
          <w:szCs w:val="24"/>
          <w:lang w:val="pl-PL"/>
        </w:rPr>
        <w:t xml:space="preserve">Wykonawca podaje cenę za realizację przedmiotu zamówienia zgodnie ze wzorem Formularza Ofertowego, stanowiącego </w:t>
      </w:r>
      <w:r w:rsidRPr="00500B14">
        <w:rPr>
          <w:b/>
          <w:bCs/>
          <w:sz w:val="24"/>
          <w:szCs w:val="24"/>
          <w:lang w:val="pl-PL"/>
        </w:rPr>
        <w:t>załącznik  nr 1 do SWZ</w:t>
      </w:r>
      <w:r w:rsidRPr="00500B14">
        <w:rPr>
          <w:sz w:val="24"/>
          <w:szCs w:val="24"/>
          <w:lang w:val="pl-PL"/>
        </w:rPr>
        <w:t xml:space="preserve">. </w:t>
      </w:r>
    </w:p>
    <w:p w14:paraId="0FE16A5D" w14:textId="77777777" w:rsidR="003D1DA2" w:rsidRPr="00500B14" w:rsidRDefault="003D1DA2" w:rsidP="003D1DA2">
      <w:pPr>
        <w:rPr>
          <w:sz w:val="24"/>
          <w:szCs w:val="24"/>
          <w:lang w:val="pl-PL"/>
        </w:rPr>
      </w:pPr>
      <w:r w:rsidRPr="00500B14">
        <w:rPr>
          <w:sz w:val="24"/>
          <w:szCs w:val="24"/>
          <w:lang w:val="pl-PL"/>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AE14CC" w:rsidRPr="00500B14">
        <w:rPr>
          <w:b/>
          <w:bCs/>
          <w:sz w:val="24"/>
          <w:szCs w:val="24"/>
          <w:lang w:val="pl-PL"/>
        </w:rPr>
        <w:t>8</w:t>
      </w:r>
      <w:r w:rsidRPr="00500B14">
        <w:rPr>
          <w:b/>
          <w:bCs/>
          <w:sz w:val="24"/>
          <w:szCs w:val="24"/>
          <w:lang w:val="pl-PL"/>
        </w:rPr>
        <w:t xml:space="preserve"> %.</w:t>
      </w:r>
    </w:p>
    <w:p w14:paraId="55BA3585" w14:textId="77777777" w:rsidR="003D1DA2" w:rsidRPr="00500B14" w:rsidRDefault="003D1DA2" w:rsidP="003D1DA2">
      <w:pPr>
        <w:rPr>
          <w:sz w:val="24"/>
          <w:szCs w:val="24"/>
          <w:lang w:val="pl-PL"/>
        </w:rPr>
      </w:pPr>
      <w:r w:rsidRPr="00500B14">
        <w:rPr>
          <w:sz w:val="24"/>
          <w:szCs w:val="24"/>
          <w:lang w:val="pl-PL"/>
        </w:rPr>
        <w:t>3. Cena podana na Formularzu Ofertowym jest ceną ostateczną, niepodlegającą negocjacji i wyczerpującą wszelkie należności Wykonawcy wobec Zamawiającego związane z realizacją przedmiotu zamówienia.</w:t>
      </w:r>
    </w:p>
    <w:p w14:paraId="63A410F2" w14:textId="77777777" w:rsidR="003D1DA2" w:rsidRPr="00500B14" w:rsidRDefault="003D1DA2" w:rsidP="003D1DA2">
      <w:pPr>
        <w:rPr>
          <w:sz w:val="24"/>
          <w:szCs w:val="24"/>
          <w:lang w:val="pl-PL"/>
        </w:rPr>
      </w:pPr>
      <w:r w:rsidRPr="00500B14">
        <w:rPr>
          <w:sz w:val="24"/>
          <w:szCs w:val="24"/>
          <w:lang w:val="pl-PL"/>
        </w:rPr>
        <w:t>4. Cena oferty powinna być wyrażona w złotych polskich (PLN) z dokładnością do dwóch miejsc po przecinku.</w:t>
      </w:r>
    </w:p>
    <w:p w14:paraId="282B07C1" w14:textId="77777777" w:rsidR="003D1DA2" w:rsidRPr="00500B14" w:rsidRDefault="003D1DA2" w:rsidP="003D1DA2">
      <w:pPr>
        <w:rPr>
          <w:sz w:val="24"/>
          <w:szCs w:val="24"/>
          <w:lang w:val="pl-PL"/>
        </w:rPr>
      </w:pPr>
      <w:r w:rsidRPr="00500B14">
        <w:rPr>
          <w:sz w:val="24"/>
          <w:szCs w:val="24"/>
          <w:lang w:val="pl-PL"/>
        </w:rPr>
        <w:t>5. Zamawiający nie przewiduje rozliczeń w walucie obcej.</w:t>
      </w:r>
    </w:p>
    <w:p w14:paraId="15D549E9" w14:textId="77777777" w:rsidR="003D1DA2" w:rsidRPr="00500B14" w:rsidRDefault="003D1DA2" w:rsidP="003D1DA2">
      <w:pPr>
        <w:rPr>
          <w:sz w:val="24"/>
          <w:szCs w:val="24"/>
          <w:lang w:val="pl-PL"/>
        </w:rPr>
      </w:pPr>
      <w:r w:rsidRPr="00500B14">
        <w:rPr>
          <w:sz w:val="24"/>
          <w:szCs w:val="24"/>
          <w:lang w:val="pl-PL"/>
        </w:rPr>
        <w:t>6. Wyliczona cena oferty brutto będzie służyć do porównania złożonych ofert i do rozliczenia w trakcie realizacji zamówienia.</w:t>
      </w:r>
    </w:p>
    <w:p w14:paraId="32813E78" w14:textId="77777777" w:rsidR="003D1DA2" w:rsidRPr="00500B14" w:rsidRDefault="003D1DA2" w:rsidP="003D1DA2">
      <w:pPr>
        <w:rPr>
          <w:sz w:val="24"/>
          <w:szCs w:val="24"/>
          <w:lang w:val="pl-PL"/>
        </w:rPr>
      </w:pPr>
      <w:r w:rsidRPr="00500B14">
        <w:rPr>
          <w:sz w:val="24"/>
          <w:szCs w:val="24"/>
          <w:lang w:val="pl-PL"/>
        </w:rPr>
        <w:lastRenderedPageBreak/>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23465EBB" w14:textId="77777777" w:rsidR="003D1DA2" w:rsidRPr="00500B14" w:rsidRDefault="003D1DA2" w:rsidP="003D1DA2">
      <w:pPr>
        <w:rPr>
          <w:sz w:val="24"/>
          <w:szCs w:val="24"/>
          <w:lang w:val="pl-PL"/>
        </w:rPr>
      </w:pPr>
      <w:r w:rsidRPr="00500B14">
        <w:rPr>
          <w:sz w:val="24"/>
          <w:szCs w:val="24"/>
          <w:lang w:val="pl-PL"/>
        </w:rPr>
        <w:t>1) poinformowania zamawiającego, że wybór jego oferty będzie prowadził do powstania u zamawiającego obowiązku podatkowego;</w:t>
      </w:r>
    </w:p>
    <w:p w14:paraId="5DACFD4E" w14:textId="77777777" w:rsidR="003D1DA2" w:rsidRPr="00500B14" w:rsidRDefault="003D1DA2" w:rsidP="003D1DA2">
      <w:pPr>
        <w:rPr>
          <w:sz w:val="24"/>
          <w:szCs w:val="24"/>
          <w:lang w:val="pl-PL"/>
        </w:rPr>
      </w:pPr>
      <w:r w:rsidRPr="00500B14">
        <w:rPr>
          <w:sz w:val="24"/>
          <w:szCs w:val="24"/>
          <w:lang w:val="pl-PL"/>
        </w:rPr>
        <w:t>2) wskazania nazwy (rodzaju) towaru lub usługi, których dostawa lub świadczenie będą prowadziły do powstania obowiązku podatkowego;</w:t>
      </w:r>
    </w:p>
    <w:p w14:paraId="507E7D37" w14:textId="77777777" w:rsidR="003D1DA2" w:rsidRPr="00500B14" w:rsidRDefault="003D1DA2" w:rsidP="003D1DA2">
      <w:pPr>
        <w:rPr>
          <w:sz w:val="24"/>
          <w:szCs w:val="24"/>
          <w:lang w:val="pl-PL"/>
        </w:rPr>
      </w:pPr>
      <w:r w:rsidRPr="00500B14">
        <w:rPr>
          <w:sz w:val="24"/>
          <w:szCs w:val="24"/>
          <w:lang w:val="pl-PL"/>
        </w:rPr>
        <w:t>3) wskazania wartości towaru lub usługi objętego obowiązkiem podatkowym zamawiającego, bez kwoty podatku;</w:t>
      </w:r>
    </w:p>
    <w:p w14:paraId="1F9685B1" w14:textId="77777777" w:rsidR="003D1DA2" w:rsidRPr="00500B14" w:rsidRDefault="003D1DA2" w:rsidP="003D1DA2">
      <w:pPr>
        <w:rPr>
          <w:sz w:val="24"/>
          <w:szCs w:val="24"/>
          <w:lang w:val="pl-PL"/>
        </w:rPr>
      </w:pPr>
      <w:r w:rsidRPr="00500B14">
        <w:rPr>
          <w:sz w:val="24"/>
          <w:szCs w:val="24"/>
          <w:lang w:val="pl-PL"/>
        </w:rPr>
        <w:t>4) wskazania stawki podatku od towarów i usług, która zgodnie z wiedzą wykonawcy, będzie miała zastosowanie.</w:t>
      </w:r>
    </w:p>
    <w:p w14:paraId="18FCFD94" w14:textId="46B2647E" w:rsidR="00421523" w:rsidRPr="00500B14" w:rsidRDefault="003D1DA2" w:rsidP="003D1DA2">
      <w:pPr>
        <w:rPr>
          <w:sz w:val="24"/>
          <w:szCs w:val="24"/>
          <w:lang w:val="pl-PL"/>
        </w:rPr>
      </w:pPr>
      <w:r w:rsidRPr="00500B14">
        <w:rPr>
          <w:sz w:val="24"/>
          <w:szCs w:val="24"/>
          <w:lang w:val="pl-P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6A99EA6" w14:textId="77777777" w:rsidR="003D1DA2" w:rsidRPr="00500B14" w:rsidRDefault="003D1DA2" w:rsidP="003D1DA2">
      <w:pPr>
        <w:rPr>
          <w:b/>
          <w:bCs/>
          <w:sz w:val="24"/>
          <w:szCs w:val="24"/>
          <w:lang w:val="pl-PL"/>
        </w:rPr>
      </w:pPr>
    </w:p>
    <w:p w14:paraId="64382D08" w14:textId="77777777" w:rsidR="003D1DA2" w:rsidRPr="00500B14" w:rsidRDefault="003D1DA2" w:rsidP="003D1DA2">
      <w:pPr>
        <w:rPr>
          <w:b/>
          <w:bCs/>
          <w:sz w:val="24"/>
          <w:szCs w:val="24"/>
          <w:lang w:val="pl-PL"/>
        </w:rPr>
      </w:pPr>
      <w:r w:rsidRPr="00500B14">
        <w:rPr>
          <w:b/>
          <w:bCs/>
          <w:sz w:val="24"/>
          <w:szCs w:val="24"/>
          <w:lang w:val="pl-PL"/>
        </w:rPr>
        <w:t xml:space="preserve">XVI.  WYMAGANIA  DOTYCZACE  WADIUM: </w:t>
      </w:r>
    </w:p>
    <w:p w14:paraId="5A2466F1" w14:textId="77777777" w:rsidR="003D1DA2" w:rsidRPr="00500B14" w:rsidRDefault="003D1DA2" w:rsidP="00491F87">
      <w:pPr>
        <w:jc w:val="both"/>
        <w:rPr>
          <w:sz w:val="24"/>
          <w:szCs w:val="24"/>
          <w:lang w:val="pl-PL"/>
        </w:rPr>
      </w:pPr>
      <w:r w:rsidRPr="00500B14">
        <w:rPr>
          <w:sz w:val="24"/>
          <w:szCs w:val="24"/>
          <w:lang w:val="pl-PL"/>
        </w:rPr>
        <w:t xml:space="preserve">1. Wykonawca </w:t>
      </w:r>
      <w:r w:rsidR="00491F87" w:rsidRPr="00500B14">
        <w:rPr>
          <w:sz w:val="24"/>
          <w:szCs w:val="24"/>
          <w:lang w:val="pl-PL"/>
        </w:rPr>
        <w:t xml:space="preserve">nie jest </w:t>
      </w:r>
      <w:r w:rsidRPr="00500B14">
        <w:rPr>
          <w:sz w:val="24"/>
          <w:szCs w:val="24"/>
          <w:lang w:val="pl-PL"/>
        </w:rPr>
        <w:t xml:space="preserve">zobowiązany </w:t>
      </w:r>
      <w:r w:rsidR="00491F87" w:rsidRPr="00500B14">
        <w:rPr>
          <w:sz w:val="24"/>
          <w:szCs w:val="24"/>
          <w:lang w:val="pl-PL"/>
        </w:rPr>
        <w:t>do wniesienia</w:t>
      </w:r>
      <w:r w:rsidRPr="00500B14">
        <w:rPr>
          <w:sz w:val="24"/>
          <w:szCs w:val="24"/>
          <w:lang w:val="pl-PL"/>
        </w:rPr>
        <w:t xml:space="preserve"> wadium</w:t>
      </w:r>
      <w:r w:rsidR="00491F87" w:rsidRPr="00500B14">
        <w:rPr>
          <w:sz w:val="24"/>
          <w:szCs w:val="24"/>
          <w:lang w:val="pl-PL"/>
        </w:rPr>
        <w:t>.</w:t>
      </w:r>
      <w:r w:rsidRPr="00500B14">
        <w:rPr>
          <w:sz w:val="24"/>
          <w:szCs w:val="24"/>
          <w:lang w:val="pl-PL"/>
        </w:rPr>
        <w:t xml:space="preserve"> </w:t>
      </w:r>
    </w:p>
    <w:p w14:paraId="418E1FFD" w14:textId="77777777" w:rsidR="003D1DA2" w:rsidRPr="00500B14" w:rsidRDefault="003D1DA2" w:rsidP="003D1DA2">
      <w:pPr>
        <w:rPr>
          <w:b/>
          <w:bCs/>
          <w:sz w:val="24"/>
          <w:szCs w:val="24"/>
          <w:lang w:val="pl-PL"/>
        </w:rPr>
      </w:pPr>
    </w:p>
    <w:p w14:paraId="046E1118" w14:textId="77777777" w:rsidR="003D1DA2" w:rsidRPr="00500B14" w:rsidRDefault="003D1DA2" w:rsidP="003D1DA2">
      <w:pPr>
        <w:rPr>
          <w:b/>
          <w:bCs/>
          <w:sz w:val="24"/>
          <w:szCs w:val="24"/>
          <w:lang w:val="pl-PL"/>
        </w:rPr>
      </w:pPr>
      <w:r w:rsidRPr="00500B14">
        <w:rPr>
          <w:b/>
          <w:bCs/>
          <w:sz w:val="24"/>
          <w:szCs w:val="24"/>
          <w:lang w:val="pl-PL"/>
        </w:rPr>
        <w:t>XVII.   TERMIN  ZWIĄZANIA  OFERTĄ:</w:t>
      </w:r>
    </w:p>
    <w:p w14:paraId="0D927394" w14:textId="1629799D" w:rsidR="003D1DA2" w:rsidRPr="00500B14" w:rsidRDefault="003D1DA2" w:rsidP="003D1DA2">
      <w:pPr>
        <w:rPr>
          <w:sz w:val="24"/>
          <w:szCs w:val="24"/>
          <w:lang w:val="pl-PL"/>
        </w:rPr>
      </w:pPr>
      <w:r w:rsidRPr="00500B14">
        <w:rPr>
          <w:sz w:val="24"/>
          <w:szCs w:val="24"/>
          <w:lang w:val="pl-PL"/>
        </w:rPr>
        <w:t xml:space="preserve">1. Wykonawca będzie związany ofertą przez okres 30 dni , tj. do dnia </w:t>
      </w:r>
      <w:r w:rsidR="00212766">
        <w:rPr>
          <w:b/>
          <w:bCs/>
          <w:sz w:val="24"/>
          <w:szCs w:val="24"/>
          <w:lang w:val="pl-PL"/>
        </w:rPr>
        <w:t>19</w:t>
      </w:r>
      <w:r w:rsidRPr="00500B14">
        <w:rPr>
          <w:b/>
          <w:bCs/>
          <w:sz w:val="24"/>
          <w:szCs w:val="24"/>
          <w:lang w:val="pl-PL"/>
        </w:rPr>
        <w:t>.</w:t>
      </w:r>
      <w:r w:rsidR="000A239C">
        <w:rPr>
          <w:b/>
          <w:bCs/>
          <w:sz w:val="24"/>
          <w:szCs w:val="24"/>
          <w:lang w:val="pl-PL"/>
        </w:rPr>
        <w:t>10</w:t>
      </w:r>
      <w:r w:rsidRPr="00500B14">
        <w:rPr>
          <w:b/>
          <w:bCs/>
          <w:sz w:val="24"/>
          <w:szCs w:val="24"/>
          <w:lang w:val="pl-PL"/>
        </w:rPr>
        <w:t>.202</w:t>
      </w:r>
      <w:r w:rsidR="00437AD5">
        <w:rPr>
          <w:b/>
          <w:bCs/>
          <w:sz w:val="24"/>
          <w:szCs w:val="24"/>
          <w:lang w:val="pl-PL"/>
        </w:rPr>
        <w:t>4</w:t>
      </w:r>
      <w:r w:rsidRPr="00500B14">
        <w:rPr>
          <w:b/>
          <w:bCs/>
          <w:sz w:val="24"/>
          <w:szCs w:val="24"/>
          <w:lang w:val="pl-PL"/>
        </w:rPr>
        <w:t xml:space="preserve"> r.</w:t>
      </w:r>
      <w:r w:rsidRPr="00500B14">
        <w:rPr>
          <w:sz w:val="24"/>
          <w:szCs w:val="24"/>
          <w:lang w:val="pl-PL"/>
        </w:rPr>
        <w:t xml:space="preserve"> Bieg terminu związania ofertą rozpoczyna się wraz z upływem terminu składania ofert.</w:t>
      </w:r>
    </w:p>
    <w:p w14:paraId="4668AE89" w14:textId="77777777" w:rsidR="003D1DA2" w:rsidRPr="00500B14" w:rsidRDefault="003D1DA2" w:rsidP="003D1DA2">
      <w:pPr>
        <w:rPr>
          <w:sz w:val="24"/>
          <w:szCs w:val="24"/>
          <w:lang w:val="pl-PL"/>
        </w:rPr>
      </w:pPr>
      <w:r w:rsidRPr="00500B14">
        <w:rPr>
          <w:sz w:val="24"/>
          <w:szCs w:val="24"/>
          <w:lang w:val="pl-PL"/>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8FC9955" w14:textId="77777777" w:rsidR="003D1DA2" w:rsidRPr="00500B14" w:rsidRDefault="003D1DA2" w:rsidP="003D1DA2">
      <w:pPr>
        <w:rPr>
          <w:sz w:val="24"/>
          <w:szCs w:val="24"/>
          <w:lang w:val="pl-PL"/>
        </w:rPr>
      </w:pPr>
      <w:r w:rsidRPr="00500B14">
        <w:rPr>
          <w:sz w:val="24"/>
          <w:szCs w:val="24"/>
          <w:lang w:val="pl-PL"/>
        </w:rPr>
        <w:t>3. Odmowa wyrażenia zgody na przedłużenie terminu związania ofertą nie powoduje utraty wadium.</w:t>
      </w:r>
    </w:p>
    <w:p w14:paraId="4D932A5E" w14:textId="77777777" w:rsidR="003D1DA2" w:rsidRDefault="003D1DA2" w:rsidP="003D1DA2">
      <w:pPr>
        <w:rPr>
          <w:lang w:val="pl-PL"/>
        </w:rPr>
      </w:pPr>
    </w:p>
    <w:p w14:paraId="50251185" w14:textId="77777777" w:rsidR="005E25CD" w:rsidRPr="005E25CD" w:rsidRDefault="005E25CD" w:rsidP="005E25CD">
      <w:pPr>
        <w:widowControl w:val="0"/>
        <w:autoSpaceDN w:val="0"/>
        <w:textAlignment w:val="baseline"/>
        <w:rPr>
          <w:rFonts w:eastAsia="SimSun" w:cs="Arial"/>
          <w:b/>
          <w:bCs/>
          <w:kern w:val="3"/>
          <w:sz w:val="24"/>
          <w:szCs w:val="24"/>
          <w:lang w:val="pl-PL" w:eastAsia="zh-CN" w:bidi="hi-IN"/>
        </w:rPr>
      </w:pPr>
      <w:r w:rsidRPr="005E25CD">
        <w:rPr>
          <w:rFonts w:eastAsia="SimSun" w:cs="Arial"/>
          <w:b/>
          <w:bCs/>
          <w:kern w:val="3"/>
          <w:sz w:val="24"/>
          <w:szCs w:val="24"/>
          <w:lang w:val="pl-PL" w:eastAsia="zh-CN" w:bidi="hi-IN"/>
        </w:rPr>
        <w:t>XVIII. SPOSÓB  ORAZ TERMIN SKŁADANIA  I  OTWARCIA OFERT:</w:t>
      </w:r>
    </w:p>
    <w:p w14:paraId="391DFC20" w14:textId="5D9384DF" w:rsidR="005E25CD" w:rsidRPr="005E25CD" w:rsidRDefault="005E25CD" w:rsidP="005E25CD">
      <w:pPr>
        <w:jc w:val="both"/>
        <w:rPr>
          <w:b/>
          <w:bCs/>
          <w:sz w:val="24"/>
          <w:szCs w:val="24"/>
          <w:lang w:val="pl-PL"/>
        </w:rPr>
      </w:pPr>
      <w:r w:rsidRPr="005E25CD">
        <w:rPr>
          <w:b/>
          <w:bCs/>
          <w:sz w:val="24"/>
          <w:szCs w:val="24"/>
          <w:lang w:val="pl-PL"/>
        </w:rPr>
        <w:t>1.</w:t>
      </w:r>
      <w:r w:rsidRPr="005E25CD">
        <w:rPr>
          <w:sz w:val="24"/>
          <w:szCs w:val="24"/>
          <w:lang w:val="pl-PL"/>
        </w:rPr>
        <w:t xml:space="preserve"> Ofertę wraz z wymaganymi dokumentami należy umieścić na platformazakupowa.pl pod adresem : </w:t>
      </w:r>
      <w:r w:rsidRPr="005E25CD">
        <w:rPr>
          <w:b/>
          <w:bCs/>
          <w:sz w:val="24"/>
          <w:szCs w:val="24"/>
          <w:lang w:val="pl-PL"/>
        </w:rPr>
        <w:t>https://platformazakupowa.pl/pn/drogi_trzebnica</w:t>
      </w:r>
      <w:r w:rsidRPr="005E25CD">
        <w:rPr>
          <w:sz w:val="24"/>
          <w:szCs w:val="24"/>
          <w:lang w:val="pl-PL"/>
        </w:rPr>
        <w:t xml:space="preserve"> na stronie internetowej prowadzonego postępowania  </w:t>
      </w:r>
      <w:r w:rsidRPr="005E25CD">
        <w:rPr>
          <w:b/>
          <w:bCs/>
          <w:sz w:val="24"/>
          <w:szCs w:val="24"/>
          <w:u w:val="single"/>
          <w:lang w:val="pl-PL"/>
        </w:rPr>
        <w:t xml:space="preserve">do dnia </w:t>
      </w:r>
      <w:r w:rsidR="00212766">
        <w:rPr>
          <w:b/>
          <w:bCs/>
          <w:sz w:val="24"/>
          <w:szCs w:val="24"/>
          <w:u w:val="single"/>
          <w:lang w:val="pl-PL"/>
        </w:rPr>
        <w:t>20</w:t>
      </w:r>
      <w:r w:rsidRPr="005E25CD">
        <w:rPr>
          <w:b/>
          <w:bCs/>
          <w:sz w:val="24"/>
          <w:szCs w:val="24"/>
          <w:u w:val="single"/>
          <w:lang w:val="pl-PL"/>
        </w:rPr>
        <w:t>.</w:t>
      </w:r>
      <w:r w:rsidR="000A239C">
        <w:rPr>
          <w:b/>
          <w:bCs/>
          <w:sz w:val="24"/>
          <w:szCs w:val="24"/>
          <w:u w:val="single"/>
          <w:lang w:val="pl-PL"/>
        </w:rPr>
        <w:t>09</w:t>
      </w:r>
      <w:r w:rsidRPr="005E25CD">
        <w:rPr>
          <w:b/>
          <w:bCs/>
          <w:sz w:val="24"/>
          <w:szCs w:val="24"/>
          <w:u w:val="single"/>
          <w:lang w:val="pl-PL"/>
        </w:rPr>
        <w:t>.202</w:t>
      </w:r>
      <w:r w:rsidR="009B5F89">
        <w:rPr>
          <w:b/>
          <w:bCs/>
          <w:sz w:val="24"/>
          <w:szCs w:val="24"/>
          <w:u w:val="single"/>
          <w:lang w:val="pl-PL"/>
        </w:rPr>
        <w:t>4</w:t>
      </w:r>
      <w:r w:rsidRPr="005E25CD">
        <w:rPr>
          <w:b/>
          <w:bCs/>
          <w:sz w:val="24"/>
          <w:szCs w:val="24"/>
          <w:u w:val="single"/>
          <w:lang w:val="pl-PL"/>
        </w:rPr>
        <w:t xml:space="preserve"> r. do godz. 1</w:t>
      </w:r>
      <w:r w:rsidR="0011170A">
        <w:rPr>
          <w:b/>
          <w:bCs/>
          <w:sz w:val="24"/>
          <w:szCs w:val="24"/>
          <w:u w:val="single"/>
          <w:lang w:val="pl-PL"/>
        </w:rPr>
        <w:t>1</w:t>
      </w:r>
      <w:r w:rsidRPr="005E25CD">
        <w:rPr>
          <w:b/>
          <w:bCs/>
          <w:sz w:val="24"/>
          <w:szCs w:val="24"/>
          <w:u w:val="single"/>
          <w:lang w:val="pl-PL"/>
        </w:rPr>
        <w:t>:00.</w:t>
      </w:r>
    </w:p>
    <w:p w14:paraId="4E5E252D" w14:textId="77777777" w:rsidR="005E25CD" w:rsidRPr="005E25CD" w:rsidRDefault="005E25CD" w:rsidP="005E25CD">
      <w:pPr>
        <w:jc w:val="both"/>
        <w:rPr>
          <w:sz w:val="24"/>
          <w:szCs w:val="24"/>
          <w:lang w:val="pl-PL"/>
        </w:rPr>
      </w:pPr>
      <w:r w:rsidRPr="005E25CD">
        <w:rPr>
          <w:b/>
          <w:bCs/>
          <w:sz w:val="24"/>
          <w:szCs w:val="24"/>
          <w:lang w:val="pl-PL"/>
        </w:rPr>
        <w:t>2.</w:t>
      </w:r>
      <w:r w:rsidRPr="005E25CD">
        <w:rPr>
          <w:sz w:val="24"/>
          <w:szCs w:val="24"/>
          <w:lang w:val="pl-PL"/>
        </w:rPr>
        <w:t xml:space="preserve"> Do oferty należy dołączyć wszystkie wymagane w SWZ dokumenty.</w:t>
      </w:r>
    </w:p>
    <w:p w14:paraId="0CC5091D" w14:textId="77777777" w:rsidR="005E25CD" w:rsidRPr="005E25CD" w:rsidRDefault="005E25CD" w:rsidP="005E25CD">
      <w:pPr>
        <w:jc w:val="both"/>
        <w:rPr>
          <w:sz w:val="24"/>
          <w:szCs w:val="24"/>
          <w:lang w:val="pl-PL"/>
        </w:rPr>
      </w:pPr>
      <w:r w:rsidRPr="005E25CD">
        <w:rPr>
          <w:b/>
          <w:bCs/>
          <w:sz w:val="24"/>
          <w:szCs w:val="24"/>
          <w:lang w:val="pl-PL"/>
        </w:rPr>
        <w:t>3.</w:t>
      </w:r>
      <w:r w:rsidRPr="005E25CD">
        <w:rPr>
          <w:sz w:val="24"/>
          <w:szCs w:val="24"/>
          <w:lang w:val="pl-PL"/>
        </w:rPr>
        <w:t xml:space="preserve"> Po wypełnieniu Formularza składania oferty lub wniosku i dołączenia  wszystkich wymaganych załączników należy kliknąć przycisk „Przejdź do podsumowania”.</w:t>
      </w:r>
    </w:p>
    <w:p w14:paraId="7DFB683C" w14:textId="77777777" w:rsidR="005E25CD" w:rsidRPr="005E25CD" w:rsidRDefault="005E25CD" w:rsidP="005E25CD">
      <w:pPr>
        <w:jc w:val="both"/>
        <w:rPr>
          <w:sz w:val="24"/>
          <w:szCs w:val="24"/>
          <w:lang w:val="pl-PL"/>
        </w:rPr>
      </w:pPr>
      <w:r w:rsidRPr="005E25CD">
        <w:rPr>
          <w:b/>
          <w:bCs/>
          <w:sz w:val="24"/>
          <w:szCs w:val="24"/>
          <w:lang w:val="pl-PL"/>
        </w:rPr>
        <w:t>4.</w:t>
      </w:r>
      <w:r w:rsidRPr="005E25CD">
        <w:rPr>
          <w:sz w:val="24"/>
          <w:szCs w:val="24"/>
          <w:lang w:val="pl-PL"/>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5E25CD">
        <w:rPr>
          <w:sz w:val="24"/>
          <w:szCs w:val="24"/>
          <w:lang w:val="pl-PL"/>
        </w:rPr>
        <w:t>Pzp</w:t>
      </w:r>
      <w:proofErr w:type="spellEnd"/>
      <w:r w:rsidRPr="005E25CD">
        <w:rPr>
          <w:sz w:val="24"/>
          <w:szCs w:val="24"/>
          <w:lang w:val="pl-PL"/>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5E25CD">
        <w:rPr>
          <w:sz w:val="24"/>
          <w:szCs w:val="24"/>
          <w:lang w:val="pl-PL"/>
        </w:rPr>
        <w:lastRenderedPageBreak/>
        <w:t>postępowania kwalifikowanym podpisem elektronicznym, podpisem zaufanym lub podpisem osobistym.</w:t>
      </w:r>
    </w:p>
    <w:p w14:paraId="30DAC9AC" w14:textId="77777777" w:rsidR="005E25CD" w:rsidRPr="005E25CD" w:rsidRDefault="005E25CD" w:rsidP="005E25CD">
      <w:pPr>
        <w:jc w:val="both"/>
        <w:rPr>
          <w:sz w:val="24"/>
          <w:szCs w:val="24"/>
          <w:lang w:val="pl-PL"/>
        </w:rPr>
      </w:pPr>
      <w:r w:rsidRPr="005E25CD">
        <w:rPr>
          <w:b/>
          <w:bCs/>
          <w:sz w:val="24"/>
          <w:szCs w:val="24"/>
          <w:lang w:val="pl-PL"/>
        </w:rPr>
        <w:t>5</w:t>
      </w:r>
      <w:r w:rsidRPr="005E25CD">
        <w:rPr>
          <w:sz w:val="24"/>
          <w:szCs w:val="24"/>
          <w:lang w:val="pl-PL"/>
        </w:rPr>
        <w:t>. Za datę złożenia oferty przyjmuje się datę jej przekazania w systemie (platformie) w drugim kroku składania oferty poprzez kliknięcie przycisku “Złóż ofertę” i wyświetlenie się komunikatu, że oferta została zaszyfrowana i złożona.</w:t>
      </w:r>
    </w:p>
    <w:p w14:paraId="54779955" w14:textId="77777777" w:rsidR="005E25CD" w:rsidRPr="005E25CD" w:rsidRDefault="005E25CD" w:rsidP="005E25CD">
      <w:pPr>
        <w:jc w:val="both"/>
        <w:rPr>
          <w:sz w:val="24"/>
          <w:szCs w:val="24"/>
          <w:lang w:val="pl-PL"/>
        </w:rPr>
      </w:pPr>
      <w:r w:rsidRPr="005E25CD">
        <w:rPr>
          <w:b/>
          <w:bCs/>
          <w:sz w:val="24"/>
          <w:szCs w:val="24"/>
          <w:lang w:val="pl-PL"/>
        </w:rPr>
        <w:t>6.</w:t>
      </w:r>
      <w:r w:rsidRPr="005E25CD">
        <w:rPr>
          <w:sz w:val="24"/>
          <w:szCs w:val="24"/>
          <w:lang w:val="pl-PL"/>
        </w:rPr>
        <w:t xml:space="preserve"> Szczegółowa instrukcja dla Wykonawców dotycząca złożenia, zmiany i wycofania oferty znajduje się na stronie internetowej pod adresem:  </w:t>
      </w:r>
      <w:hyperlink r:id="rId9" w:history="1">
        <w:r w:rsidRPr="005E25CD">
          <w:rPr>
            <w:color w:val="00456A"/>
            <w:sz w:val="24"/>
            <w:szCs w:val="24"/>
            <w:lang w:val="pl-PL"/>
          </w:rPr>
          <w:t>https://platformazakupowa.pl/strona/45-instrukcje</w:t>
        </w:r>
      </w:hyperlink>
    </w:p>
    <w:p w14:paraId="0B424785" w14:textId="3B9C2023" w:rsidR="005E25CD" w:rsidRPr="005E25CD" w:rsidRDefault="005E25CD" w:rsidP="005E25CD">
      <w:pPr>
        <w:shd w:val="clear" w:color="auto" w:fill="FFFFFF"/>
        <w:jc w:val="both"/>
        <w:rPr>
          <w:rFonts w:eastAsia="Calibri"/>
          <w:b/>
          <w:bCs/>
          <w:sz w:val="24"/>
          <w:szCs w:val="24"/>
          <w:u w:val="single"/>
          <w:lang w:val="pl-PL"/>
        </w:rPr>
      </w:pPr>
      <w:r w:rsidRPr="005E25CD">
        <w:rPr>
          <w:rFonts w:eastAsia="Calibri"/>
          <w:b/>
          <w:bCs/>
          <w:sz w:val="24"/>
          <w:szCs w:val="24"/>
          <w:lang w:val="pl-PL"/>
        </w:rPr>
        <w:t xml:space="preserve">7. Otwarcie ofert następuje dnia </w:t>
      </w:r>
      <w:r w:rsidR="00212766">
        <w:rPr>
          <w:rFonts w:eastAsia="Calibri"/>
          <w:b/>
          <w:bCs/>
          <w:sz w:val="24"/>
          <w:szCs w:val="24"/>
          <w:u w:val="single"/>
          <w:lang w:val="pl-PL"/>
        </w:rPr>
        <w:t>20</w:t>
      </w:r>
      <w:r w:rsidRPr="005E25CD">
        <w:rPr>
          <w:rFonts w:eastAsia="Calibri"/>
          <w:b/>
          <w:bCs/>
          <w:sz w:val="24"/>
          <w:szCs w:val="24"/>
          <w:u w:val="single"/>
          <w:lang w:val="pl-PL"/>
        </w:rPr>
        <w:t>.</w:t>
      </w:r>
      <w:r w:rsidR="000A239C">
        <w:rPr>
          <w:rFonts w:eastAsia="Calibri"/>
          <w:b/>
          <w:bCs/>
          <w:sz w:val="24"/>
          <w:szCs w:val="24"/>
          <w:u w:val="single"/>
          <w:lang w:val="pl-PL"/>
        </w:rPr>
        <w:t>09</w:t>
      </w:r>
      <w:r w:rsidRPr="005E25CD">
        <w:rPr>
          <w:rFonts w:eastAsia="Calibri"/>
          <w:b/>
          <w:bCs/>
          <w:sz w:val="24"/>
          <w:szCs w:val="24"/>
          <w:u w:val="single"/>
          <w:lang w:val="pl-PL"/>
        </w:rPr>
        <w:t>.202</w:t>
      </w:r>
      <w:r w:rsidR="009B5F89">
        <w:rPr>
          <w:rFonts w:eastAsia="Calibri"/>
          <w:b/>
          <w:bCs/>
          <w:sz w:val="24"/>
          <w:szCs w:val="24"/>
          <w:u w:val="single"/>
          <w:lang w:val="pl-PL"/>
        </w:rPr>
        <w:t>4</w:t>
      </w:r>
      <w:r w:rsidRPr="005E25CD">
        <w:rPr>
          <w:rFonts w:eastAsia="Calibri"/>
          <w:b/>
          <w:bCs/>
          <w:sz w:val="24"/>
          <w:szCs w:val="24"/>
          <w:u w:val="single"/>
          <w:lang w:val="pl-PL"/>
        </w:rPr>
        <w:t xml:space="preserve"> r. o godz. 1</w:t>
      </w:r>
      <w:r w:rsidR="00B54516">
        <w:rPr>
          <w:rFonts w:eastAsia="Calibri"/>
          <w:b/>
          <w:bCs/>
          <w:sz w:val="24"/>
          <w:szCs w:val="24"/>
          <w:u w:val="single"/>
          <w:lang w:val="pl-PL"/>
        </w:rPr>
        <w:t>1</w:t>
      </w:r>
      <w:r w:rsidRPr="005E25CD">
        <w:rPr>
          <w:rFonts w:eastAsia="Calibri"/>
          <w:b/>
          <w:bCs/>
          <w:sz w:val="24"/>
          <w:szCs w:val="24"/>
          <w:u w:val="single"/>
          <w:lang w:val="pl-PL"/>
        </w:rPr>
        <w:t>:15.</w:t>
      </w:r>
    </w:p>
    <w:p w14:paraId="08BE738A"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8.</w:t>
      </w:r>
      <w:r w:rsidRPr="005E25CD">
        <w:rPr>
          <w:rFonts w:eastAsia="Calibri"/>
          <w:sz w:val="24"/>
          <w:szCs w:val="24"/>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632DC8"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9.</w:t>
      </w:r>
      <w:r w:rsidRPr="005E25CD">
        <w:rPr>
          <w:rFonts w:eastAsia="Calibri"/>
          <w:sz w:val="24"/>
          <w:szCs w:val="24"/>
          <w:lang w:val="pl-PL"/>
        </w:rPr>
        <w:t xml:space="preserve">  Zamawiający poinformuje o zmianie terminu otwarcia ofert na stronie internetowej prowadzonego postępowania.</w:t>
      </w:r>
    </w:p>
    <w:p w14:paraId="30E0116C"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10.</w:t>
      </w:r>
      <w:r w:rsidRPr="005E25CD">
        <w:rPr>
          <w:rFonts w:eastAsia="Calibri"/>
          <w:sz w:val="24"/>
          <w:szCs w:val="24"/>
          <w:lang w:val="pl-PL"/>
        </w:rPr>
        <w:t xml:space="preserve">  Zamawiający, najpóźniej przed otwarciem ofert, udostępnia na stronie internetowej prowadzonego postępowania informację o kwocie, jaką zamierza przeznaczyć na sfinansowanie zamówienia.</w:t>
      </w:r>
    </w:p>
    <w:p w14:paraId="1F0925D1"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11.</w:t>
      </w:r>
      <w:r w:rsidRPr="005E25CD">
        <w:rPr>
          <w:rFonts w:eastAsia="Calibri"/>
          <w:sz w:val="24"/>
          <w:szCs w:val="24"/>
          <w:lang w:val="pl-PL"/>
        </w:rPr>
        <w:t xml:space="preserve">  Zamawiający, niezwłocznie po otwarciu ofert, udostępnia na stronie internetowej prowadzonego postępowania informacje o:</w:t>
      </w:r>
    </w:p>
    <w:p w14:paraId="3CFC84A3" w14:textId="77777777" w:rsidR="005E25CD" w:rsidRPr="005E25CD" w:rsidRDefault="005E25CD" w:rsidP="005E25CD">
      <w:pPr>
        <w:shd w:val="clear" w:color="auto" w:fill="FFFFFF"/>
        <w:ind w:firstLine="720"/>
        <w:jc w:val="both"/>
        <w:rPr>
          <w:rFonts w:eastAsia="Calibri"/>
          <w:sz w:val="24"/>
          <w:szCs w:val="24"/>
          <w:lang w:val="pl-PL"/>
        </w:rPr>
      </w:pPr>
      <w:r w:rsidRPr="005E25CD">
        <w:rPr>
          <w:rFonts w:eastAsia="Calibri"/>
          <w:sz w:val="24"/>
          <w:szCs w:val="24"/>
          <w:lang w:val="pl-PL"/>
        </w:rPr>
        <w:t>1) nazwach albo imionach i nazwiskach oraz siedzibach lub miejscach prowadzonej działalności gospodarczej albo miejscach zamieszkania wykonawców, których oferty zostały otwarte;</w:t>
      </w:r>
    </w:p>
    <w:p w14:paraId="3E794685" w14:textId="77777777" w:rsidR="005E25CD" w:rsidRPr="005E25CD" w:rsidRDefault="005E25CD" w:rsidP="005E25CD">
      <w:pPr>
        <w:shd w:val="clear" w:color="auto" w:fill="FFFFFF"/>
        <w:ind w:firstLine="720"/>
        <w:jc w:val="both"/>
        <w:rPr>
          <w:rFonts w:eastAsia="Calibri"/>
          <w:sz w:val="24"/>
          <w:szCs w:val="24"/>
          <w:lang w:val="pl-PL"/>
        </w:rPr>
      </w:pPr>
      <w:r w:rsidRPr="005E25CD">
        <w:rPr>
          <w:rFonts w:eastAsia="Calibri"/>
          <w:sz w:val="24"/>
          <w:szCs w:val="24"/>
          <w:lang w:val="pl-PL"/>
        </w:rPr>
        <w:t>2) cenach lub kosztach zawartych w ofertach.</w:t>
      </w:r>
    </w:p>
    <w:p w14:paraId="4D9325F8" w14:textId="77777777" w:rsidR="005E25CD" w:rsidRPr="005E25CD" w:rsidRDefault="005E25CD" w:rsidP="005E25CD">
      <w:pPr>
        <w:shd w:val="clear" w:color="auto" w:fill="FFFFFF"/>
        <w:jc w:val="both"/>
        <w:rPr>
          <w:rFonts w:eastAsia="Calibri"/>
          <w:sz w:val="24"/>
          <w:szCs w:val="24"/>
          <w:lang w:val="pl-PL"/>
        </w:rPr>
      </w:pPr>
      <w:r w:rsidRPr="005E25CD">
        <w:rPr>
          <w:rFonts w:eastAsia="Calibri"/>
          <w:sz w:val="24"/>
          <w:szCs w:val="24"/>
          <w:lang w:val="pl-PL"/>
        </w:rPr>
        <w:t>Informacja zostanie opublikowana na stronie postępowania na</w:t>
      </w:r>
      <w:hyperlink r:id="rId10">
        <w:r w:rsidRPr="005E25CD">
          <w:rPr>
            <w:rFonts w:eastAsia="Calibri"/>
            <w:color w:val="1155CC"/>
            <w:sz w:val="24"/>
            <w:szCs w:val="24"/>
            <w:u w:val="single"/>
            <w:lang w:val="pl-PL"/>
          </w:rPr>
          <w:t xml:space="preserve"> platformazakupowa.pl</w:t>
        </w:r>
      </w:hyperlink>
      <w:r w:rsidRPr="005E25CD">
        <w:rPr>
          <w:rFonts w:eastAsia="Calibri"/>
          <w:sz w:val="24"/>
          <w:szCs w:val="24"/>
          <w:lang w:val="pl-PL"/>
        </w:rPr>
        <w:t xml:space="preserve"> w sekcji ,,Komunikaty” .</w:t>
      </w:r>
    </w:p>
    <w:p w14:paraId="21248A24"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12.</w:t>
      </w:r>
      <w:r w:rsidRPr="005E25CD">
        <w:rPr>
          <w:rFonts w:eastAsia="Calibri"/>
          <w:sz w:val="24"/>
          <w:szCs w:val="24"/>
          <w:lang w:val="pl-PL"/>
        </w:rPr>
        <w:t xml:space="preserve">  W przypadku ofert, które podlegają negocjacjom, zamawiający udostępnia informacje, o których mowa w ust. 5 pkt 2, niezwłocznie po otwarciu ofert ostatecznych albo unieważnieniu postępowania.</w:t>
      </w:r>
    </w:p>
    <w:p w14:paraId="11D441E6" w14:textId="77777777" w:rsidR="005E25CD" w:rsidRPr="005E25CD" w:rsidRDefault="005E25CD" w:rsidP="005E25CD">
      <w:pPr>
        <w:shd w:val="clear" w:color="auto" w:fill="FFFFFF"/>
        <w:jc w:val="both"/>
        <w:rPr>
          <w:rFonts w:eastAsia="Calibri"/>
          <w:sz w:val="24"/>
          <w:szCs w:val="24"/>
          <w:lang w:val="pl-PL"/>
        </w:rPr>
      </w:pPr>
      <w:r w:rsidRPr="005E25CD">
        <w:rPr>
          <w:rFonts w:eastAsia="Calibri"/>
          <w:sz w:val="24"/>
          <w:szCs w:val="24"/>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5E25CD">
        <w:rPr>
          <w:sz w:val="24"/>
          <w:szCs w:val="24"/>
          <w:lang w:val="pl-PL"/>
        </w:rPr>
        <w:t xml:space="preserve">    </w:t>
      </w:r>
    </w:p>
    <w:p w14:paraId="5C1011AA" w14:textId="22C1C661" w:rsidR="003D1DA2" w:rsidRPr="00014209" w:rsidRDefault="005E25CD" w:rsidP="00014209">
      <w:pPr>
        <w:jc w:val="both"/>
        <w:rPr>
          <w:sz w:val="22"/>
          <w:szCs w:val="22"/>
          <w:lang w:val="pl-PL"/>
        </w:rPr>
      </w:pPr>
      <w:r w:rsidRPr="005E25CD">
        <w:rPr>
          <w:b/>
          <w:bCs/>
          <w:sz w:val="24"/>
          <w:szCs w:val="24"/>
          <w:lang w:val="pl-PL"/>
        </w:rPr>
        <w:t>13.</w:t>
      </w:r>
      <w:r w:rsidRPr="005E25CD">
        <w:rPr>
          <w:sz w:val="24"/>
          <w:szCs w:val="24"/>
          <w:lang w:val="pl-PL"/>
        </w:rPr>
        <w:t xml:space="preserve"> Wykonawca po upływie terminu do składania ofert nie może skutecznie dokonać zmiany ani wycofać złożonej oferty.</w:t>
      </w:r>
    </w:p>
    <w:p w14:paraId="6F829F3D" w14:textId="77777777" w:rsidR="003D1DA2" w:rsidRDefault="003D1DA2" w:rsidP="003D1DA2">
      <w:pPr>
        <w:rPr>
          <w:lang w:val="pl-PL"/>
        </w:rPr>
      </w:pPr>
    </w:p>
    <w:p w14:paraId="0123EA5D" w14:textId="77777777" w:rsidR="003D1DA2" w:rsidRPr="00D95EF1" w:rsidRDefault="003D1DA2" w:rsidP="003D1DA2">
      <w:pPr>
        <w:rPr>
          <w:b/>
          <w:bCs/>
          <w:sz w:val="24"/>
          <w:szCs w:val="24"/>
          <w:lang w:val="pl-PL"/>
        </w:rPr>
      </w:pPr>
      <w:r w:rsidRPr="00D95EF1">
        <w:rPr>
          <w:b/>
          <w:bCs/>
          <w:sz w:val="24"/>
          <w:szCs w:val="24"/>
          <w:lang w:val="pl-PL"/>
        </w:rPr>
        <w:t>XIX OPIS KRYTERIÓW  OCENY OFERT, WRAZ Z PODANIEM WAG TYCH KRYTERIÓW I SPOSOBU OCENY OFERT:</w:t>
      </w:r>
    </w:p>
    <w:p w14:paraId="59E2A75C" w14:textId="77777777" w:rsidR="00491F87" w:rsidRPr="00D95EF1" w:rsidRDefault="00491F87" w:rsidP="00491F87">
      <w:pPr>
        <w:autoSpaceDE w:val="0"/>
        <w:rPr>
          <w:color w:val="000000"/>
          <w:sz w:val="24"/>
          <w:szCs w:val="24"/>
          <w:lang w:val="pl-PL"/>
        </w:rPr>
      </w:pPr>
      <w:r w:rsidRPr="00D95EF1">
        <w:rPr>
          <w:color w:val="000000"/>
          <w:sz w:val="24"/>
          <w:szCs w:val="24"/>
          <w:lang w:val="pl-PL"/>
        </w:rPr>
        <w:t>1. Przy dokonywaniu wyboru najkorzystniejszej oferty zamawiający stosować będzie następujące kryteria oceny ofert:</w:t>
      </w:r>
    </w:p>
    <w:p w14:paraId="673B4964" w14:textId="77777777" w:rsidR="00491F87" w:rsidRPr="00D95EF1" w:rsidRDefault="00491F87" w:rsidP="00491F87">
      <w:pPr>
        <w:autoSpaceDE w:val="0"/>
        <w:rPr>
          <w:b/>
          <w:bCs/>
          <w:color w:val="000000"/>
          <w:sz w:val="24"/>
          <w:szCs w:val="24"/>
          <w:lang w:val="pl-PL"/>
        </w:rPr>
      </w:pPr>
      <w:r w:rsidRPr="00D95EF1">
        <w:rPr>
          <w:color w:val="000000"/>
          <w:sz w:val="24"/>
          <w:szCs w:val="24"/>
          <w:lang w:val="pl-PL"/>
        </w:rPr>
        <w:t xml:space="preserve">-  Cena brutto za 1 godzinę pracy sprzętu na wygranym zadaniu (Cr)  – </w:t>
      </w:r>
      <w:r w:rsidRPr="00D95EF1">
        <w:rPr>
          <w:b/>
          <w:color w:val="000000"/>
          <w:sz w:val="24"/>
          <w:szCs w:val="24"/>
          <w:lang w:val="pl-PL"/>
        </w:rPr>
        <w:t>40</w:t>
      </w:r>
      <w:r w:rsidRPr="00D95EF1">
        <w:rPr>
          <w:b/>
          <w:bCs/>
          <w:color w:val="000000"/>
          <w:sz w:val="24"/>
          <w:szCs w:val="24"/>
          <w:lang w:val="pl-PL"/>
        </w:rPr>
        <w:t xml:space="preserve"> %  = 40 pkt</w:t>
      </w:r>
    </w:p>
    <w:p w14:paraId="687B65E1" w14:textId="239E9417" w:rsidR="00491F87" w:rsidRPr="00D95EF1" w:rsidRDefault="00491F87" w:rsidP="00491F87">
      <w:pPr>
        <w:autoSpaceDE w:val="0"/>
        <w:rPr>
          <w:b/>
          <w:bCs/>
          <w:color w:val="000000"/>
          <w:sz w:val="24"/>
          <w:szCs w:val="24"/>
          <w:lang w:val="pl-PL"/>
        </w:rPr>
      </w:pPr>
      <w:r w:rsidRPr="00D95EF1">
        <w:rPr>
          <w:bCs/>
          <w:color w:val="000000"/>
          <w:sz w:val="24"/>
          <w:szCs w:val="24"/>
          <w:lang w:val="pl-PL"/>
        </w:rPr>
        <w:t>-</w:t>
      </w:r>
      <w:r w:rsidRPr="00D95EF1">
        <w:rPr>
          <w:b/>
          <w:bCs/>
          <w:color w:val="000000"/>
          <w:sz w:val="24"/>
          <w:szCs w:val="24"/>
          <w:lang w:val="pl-PL"/>
        </w:rPr>
        <w:t xml:space="preserve">  </w:t>
      </w:r>
      <w:r w:rsidRPr="00D95EF1">
        <w:rPr>
          <w:bCs/>
          <w:sz w:val="24"/>
          <w:szCs w:val="24"/>
          <w:lang w:val="pl-PL"/>
        </w:rPr>
        <w:t>Cena brutto -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 </w:t>
      </w:r>
      <w:r w:rsidR="00F4267C" w:rsidRPr="00D95EF1">
        <w:rPr>
          <w:color w:val="000000"/>
          <w:sz w:val="24"/>
          <w:szCs w:val="24"/>
          <w:lang w:val="pl-PL"/>
        </w:rPr>
        <w:t>na wygranym zadaniu</w:t>
      </w:r>
      <w:r w:rsidRPr="00D95EF1">
        <w:rPr>
          <w:color w:val="000000"/>
          <w:sz w:val="24"/>
          <w:szCs w:val="24"/>
          <w:lang w:val="pl-PL"/>
        </w:rPr>
        <w:t xml:space="preserve"> – </w:t>
      </w:r>
      <w:r w:rsidRPr="00D95EF1">
        <w:rPr>
          <w:b/>
          <w:color w:val="000000"/>
          <w:sz w:val="24"/>
          <w:szCs w:val="24"/>
          <w:lang w:val="pl-PL"/>
        </w:rPr>
        <w:t>30</w:t>
      </w:r>
      <w:r w:rsidRPr="00D95EF1">
        <w:rPr>
          <w:b/>
          <w:bCs/>
          <w:color w:val="000000"/>
          <w:sz w:val="24"/>
          <w:szCs w:val="24"/>
          <w:lang w:val="pl-PL"/>
        </w:rPr>
        <w:t xml:space="preserve"> %  = 30 pkt                </w:t>
      </w:r>
    </w:p>
    <w:p w14:paraId="61005FCC" w14:textId="77777777" w:rsidR="00491F87" w:rsidRPr="00D95EF1" w:rsidRDefault="00491F87" w:rsidP="00491F87">
      <w:pPr>
        <w:autoSpaceDE w:val="0"/>
        <w:rPr>
          <w:b/>
          <w:bCs/>
          <w:color w:val="000000"/>
          <w:sz w:val="24"/>
          <w:szCs w:val="24"/>
          <w:lang w:val="pl-PL"/>
        </w:rPr>
      </w:pPr>
      <w:r w:rsidRPr="00D95EF1">
        <w:rPr>
          <w:color w:val="000000"/>
          <w:sz w:val="24"/>
          <w:szCs w:val="24"/>
          <w:lang w:val="pl-PL"/>
        </w:rPr>
        <w:t xml:space="preserve">-  Czas rozpoczęcia  pracy przy ZUD (posypywania lub odśnieżania) przez jednostkę sprzętową na drodze na wygranym zadaniu (R)  – </w:t>
      </w:r>
      <w:r w:rsidRPr="00D95EF1">
        <w:rPr>
          <w:b/>
          <w:color w:val="000000"/>
          <w:sz w:val="24"/>
          <w:szCs w:val="24"/>
          <w:lang w:val="pl-PL"/>
        </w:rPr>
        <w:t>30</w:t>
      </w:r>
      <w:r w:rsidRPr="00D95EF1">
        <w:rPr>
          <w:b/>
          <w:bCs/>
          <w:color w:val="000000"/>
          <w:sz w:val="24"/>
          <w:szCs w:val="24"/>
          <w:lang w:val="pl-PL"/>
        </w:rPr>
        <w:t xml:space="preserve"> % = 30 pkt</w:t>
      </w:r>
    </w:p>
    <w:p w14:paraId="66680700" w14:textId="77777777" w:rsidR="00491F87" w:rsidRPr="00D95EF1" w:rsidRDefault="00491F87" w:rsidP="00491F87">
      <w:pPr>
        <w:autoSpaceDE w:val="0"/>
        <w:rPr>
          <w:color w:val="000000"/>
          <w:sz w:val="24"/>
          <w:szCs w:val="24"/>
          <w:lang w:val="pl-PL"/>
        </w:rPr>
      </w:pPr>
    </w:p>
    <w:p w14:paraId="3FE16870" w14:textId="77777777" w:rsidR="00491F87" w:rsidRPr="00D95EF1" w:rsidRDefault="00491F87" w:rsidP="00491F87">
      <w:pPr>
        <w:autoSpaceDE w:val="0"/>
        <w:rPr>
          <w:color w:val="000000"/>
          <w:sz w:val="24"/>
          <w:szCs w:val="24"/>
          <w:lang w:val="pl-PL"/>
        </w:rPr>
      </w:pPr>
      <w:r w:rsidRPr="00D95EF1">
        <w:rPr>
          <w:color w:val="000000"/>
          <w:sz w:val="24"/>
          <w:szCs w:val="24"/>
          <w:lang w:val="pl-PL"/>
        </w:rPr>
        <w:t>2. Kryterium  cena brutto za 1 godzinę pracy sprzętu na wygranym zadaniu (Cr):</w:t>
      </w:r>
    </w:p>
    <w:p w14:paraId="4570579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Kryterium „Cr” będzie rozpatrywane na podstawie ceny brutto za 1 godzinę pracy sprzętu na wygranym zadaniu, podanej przez Wykonawcę w Formularzu Oferty. </w:t>
      </w:r>
    </w:p>
    <w:p w14:paraId="01DC4F70" w14:textId="77777777" w:rsidR="00491F87" w:rsidRPr="00D95EF1" w:rsidRDefault="00491F87" w:rsidP="00491F87">
      <w:pPr>
        <w:autoSpaceDE w:val="0"/>
        <w:jc w:val="both"/>
        <w:rPr>
          <w:b/>
          <w:bCs/>
          <w:color w:val="000000"/>
          <w:sz w:val="24"/>
          <w:szCs w:val="24"/>
          <w:lang w:val="pl-PL"/>
        </w:rPr>
      </w:pPr>
      <w:r w:rsidRPr="00D95EF1">
        <w:rPr>
          <w:color w:val="000000"/>
          <w:sz w:val="24"/>
          <w:szCs w:val="24"/>
          <w:lang w:val="pl-PL"/>
        </w:rPr>
        <w:t xml:space="preserve">Zamawiający ofercie o najniższej cenie przyzna </w:t>
      </w:r>
      <w:r w:rsidRPr="00D95EF1">
        <w:rPr>
          <w:b/>
          <w:bCs/>
          <w:color w:val="000000"/>
          <w:sz w:val="24"/>
          <w:szCs w:val="24"/>
          <w:lang w:val="pl-PL"/>
        </w:rPr>
        <w:t>40 punktów,</w:t>
      </w:r>
      <w:r w:rsidRPr="00D95EF1">
        <w:rPr>
          <w:color w:val="000000"/>
          <w:sz w:val="24"/>
          <w:szCs w:val="24"/>
          <w:lang w:val="pl-PL"/>
        </w:rPr>
        <w:t xml:space="preserve"> a każdej następnej zostanie przyporządkowana liczba punktów proporcjonalnie mniejsza, według wzoru: </w:t>
      </w:r>
    </w:p>
    <w:p w14:paraId="7BE03587"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lastRenderedPageBreak/>
        <w:t xml:space="preserve">       </w:t>
      </w:r>
      <w:r w:rsidRPr="00D95EF1">
        <w:rPr>
          <w:color w:val="000000"/>
          <w:sz w:val="24"/>
          <w:szCs w:val="24"/>
          <w:lang w:val="pl-PL"/>
        </w:rPr>
        <w:t xml:space="preserve">               Cr min                                                                                                                                           </w:t>
      </w:r>
    </w:p>
    <w:p w14:paraId="637284F0"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Cr  = -------------- x 40 pkt                                                                                                                    </w:t>
      </w:r>
    </w:p>
    <w:p w14:paraId="3B62D68F"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Cr o                                                                                                                                          </w:t>
      </w:r>
    </w:p>
    <w:p w14:paraId="59CE10F4"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gdzie: </w:t>
      </w:r>
    </w:p>
    <w:p w14:paraId="516D34C9"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Cr  - ilość punktów przyznana ofercie za kryterium ceny brutto za 1 godzinę pracy sprzętu na wygranym zadaniu,                                  </w:t>
      </w:r>
    </w:p>
    <w:p w14:paraId="658EDC2F"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Cr min - najniższa cena brutto za 1 godzinę pracy sprzętu na wygranym zadaniu z ocenianych ofert (zł),</w:t>
      </w:r>
    </w:p>
    <w:p w14:paraId="34A1D6C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Cr o -   cena brutto za 1 godzinę pracy sprzętu na wygranym zadaniu badanej oferty (zł).</w:t>
      </w:r>
    </w:p>
    <w:p w14:paraId="3FB8A898" w14:textId="77777777" w:rsidR="00491F87" w:rsidRPr="00D95EF1" w:rsidRDefault="00491F87" w:rsidP="00491F87">
      <w:pPr>
        <w:autoSpaceDE w:val="0"/>
        <w:jc w:val="both"/>
        <w:rPr>
          <w:color w:val="000000"/>
          <w:sz w:val="24"/>
          <w:szCs w:val="24"/>
          <w:lang w:val="pl-PL"/>
        </w:rPr>
      </w:pPr>
    </w:p>
    <w:p w14:paraId="2A289A13" w14:textId="15A3EDF5"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3. Kryterium cena brutto </w:t>
      </w:r>
      <w:r w:rsidRPr="00D95EF1">
        <w:rPr>
          <w:bCs/>
          <w:sz w:val="24"/>
          <w:szCs w:val="24"/>
          <w:lang w:val="pl-PL"/>
        </w:rPr>
        <w:t>-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w:t>
      </w:r>
      <w:r w:rsidR="00F4267C" w:rsidRPr="00D95EF1">
        <w:rPr>
          <w:color w:val="000000"/>
          <w:sz w:val="24"/>
          <w:szCs w:val="24"/>
          <w:lang w:val="pl-PL"/>
        </w:rPr>
        <w:t xml:space="preserve"> na wygranym zadaniu</w:t>
      </w:r>
      <w:r w:rsidRPr="00D95EF1">
        <w:rPr>
          <w:color w:val="000000"/>
          <w:sz w:val="24"/>
          <w:szCs w:val="24"/>
          <w:lang w:val="pl-PL"/>
        </w:rPr>
        <w:t>:</w:t>
      </w:r>
    </w:p>
    <w:p w14:paraId="72AB8FF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Kryterium „Cd” będzie rozpatrywane na podstawie ceny brutto </w:t>
      </w:r>
      <w:r w:rsidRPr="00D95EF1">
        <w:rPr>
          <w:bCs/>
          <w:sz w:val="24"/>
          <w:szCs w:val="24"/>
          <w:lang w:val="pl-PL"/>
        </w:rPr>
        <w:t>- stawki miesięcznej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podanej przez Wykonawcę w Formularzu Oferty wg następującego podziału: </w:t>
      </w:r>
    </w:p>
    <w:p w14:paraId="3ABFA285"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bCs/>
          <w:color w:val="000000"/>
          <w:sz w:val="24"/>
          <w:szCs w:val="24"/>
          <w:lang w:val="pl-PL"/>
        </w:rPr>
        <w:t>2.000</w:t>
      </w:r>
      <w:r w:rsidRPr="00D95EF1">
        <w:rPr>
          <w:color w:val="000000"/>
          <w:sz w:val="24"/>
          <w:szCs w:val="24"/>
          <w:lang w:val="pl-PL"/>
        </w:rPr>
        <w:t xml:space="preserve">,00 zł brutto  otrzyma </w:t>
      </w:r>
      <w:r w:rsidRPr="00D95EF1">
        <w:rPr>
          <w:b/>
          <w:color w:val="000000"/>
          <w:sz w:val="24"/>
          <w:szCs w:val="24"/>
          <w:lang w:val="pl-PL"/>
        </w:rPr>
        <w:t>30</w:t>
      </w:r>
      <w:r w:rsidRPr="00D95EF1">
        <w:rPr>
          <w:b/>
          <w:bCs/>
          <w:color w:val="000000"/>
          <w:sz w:val="24"/>
          <w:szCs w:val="24"/>
          <w:lang w:val="pl-PL"/>
        </w:rPr>
        <w:t xml:space="preserve">  punktów,</w:t>
      </w:r>
    </w:p>
    <w:p w14:paraId="64CA986A"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2.500,00 zł brutto  otrzyma </w:t>
      </w:r>
      <w:r w:rsidRPr="00D95EF1">
        <w:rPr>
          <w:b/>
          <w:color w:val="000000"/>
          <w:sz w:val="24"/>
          <w:szCs w:val="24"/>
          <w:lang w:val="pl-PL"/>
        </w:rPr>
        <w:t>1</w:t>
      </w:r>
      <w:r w:rsidRPr="00D95EF1">
        <w:rPr>
          <w:b/>
          <w:bCs/>
          <w:color w:val="000000"/>
          <w:sz w:val="24"/>
          <w:szCs w:val="24"/>
          <w:lang w:val="pl-PL"/>
        </w:rPr>
        <w:t>5  punktów,</w:t>
      </w:r>
    </w:p>
    <w:p w14:paraId="4B45FB04"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2.700,00 zł brutto  otrzyma </w:t>
      </w:r>
      <w:r w:rsidRPr="00D95EF1">
        <w:rPr>
          <w:b/>
          <w:bCs/>
          <w:color w:val="000000"/>
          <w:sz w:val="24"/>
          <w:szCs w:val="24"/>
          <w:lang w:val="pl-PL"/>
        </w:rPr>
        <w:t xml:space="preserve"> 0  punktów,</w:t>
      </w:r>
    </w:p>
    <w:p w14:paraId="56BBA07E"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Wykonawca może zaproponować  wyłącznie następujące stawki za  </w:t>
      </w:r>
      <w:r w:rsidRPr="00D95EF1">
        <w:rPr>
          <w:b/>
          <w:bCs/>
          <w:sz w:val="24"/>
          <w:szCs w:val="24"/>
          <w:lang w:val="pl-PL"/>
        </w:rPr>
        <w:t>miesiąc kalendarzowy pełnienia dyżuru  sprzętu z obsługą w bazie Wykonawcy</w:t>
      </w:r>
      <w:r w:rsidRPr="00D95EF1">
        <w:rPr>
          <w:b/>
          <w:bCs/>
          <w:color w:val="000000"/>
          <w:sz w:val="24"/>
          <w:szCs w:val="24"/>
          <w:lang w:val="pl-PL"/>
        </w:rPr>
        <w:t xml:space="preserve">: </w:t>
      </w:r>
    </w:p>
    <w:p w14:paraId="7708EC05"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w:t>
      </w:r>
      <w:r w:rsidRPr="00D95EF1">
        <w:rPr>
          <w:bCs/>
          <w:color w:val="000000"/>
          <w:sz w:val="24"/>
          <w:szCs w:val="24"/>
          <w:lang w:val="pl-PL"/>
        </w:rPr>
        <w:t>-     2.0</w:t>
      </w:r>
      <w:r w:rsidRPr="00D95EF1">
        <w:rPr>
          <w:color w:val="000000"/>
          <w:sz w:val="24"/>
          <w:szCs w:val="24"/>
          <w:lang w:val="pl-PL"/>
        </w:rPr>
        <w:t xml:space="preserve">00,00 zł brutto </w:t>
      </w:r>
      <w:r w:rsidRPr="00D95EF1">
        <w:rPr>
          <w:b/>
          <w:bCs/>
          <w:color w:val="000000"/>
          <w:sz w:val="24"/>
          <w:szCs w:val="24"/>
          <w:lang w:val="pl-PL"/>
        </w:rPr>
        <w:t>,</w:t>
      </w:r>
    </w:p>
    <w:p w14:paraId="2C536B63"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2.500,00 zł brutto,</w:t>
      </w:r>
    </w:p>
    <w:p w14:paraId="174B7A47"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2.700,00 zł brutto,</w:t>
      </w:r>
    </w:p>
    <w:p w14:paraId="459EA9F1"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Inna proponowana stawka za </w:t>
      </w:r>
      <w:r w:rsidRPr="00D95EF1">
        <w:rPr>
          <w:b/>
          <w:bCs/>
          <w:sz w:val="24"/>
          <w:szCs w:val="24"/>
          <w:lang w:val="pl-PL"/>
        </w:rPr>
        <w:t xml:space="preserve">miesiąc kalendarzowy pełnienia dyżuru sprzętu z obsługą w bazie Wykonawcy </w:t>
      </w:r>
      <w:r w:rsidRPr="00D95EF1">
        <w:rPr>
          <w:b/>
          <w:bCs/>
          <w:color w:val="000000"/>
          <w:sz w:val="24"/>
          <w:szCs w:val="24"/>
          <w:lang w:val="pl-PL"/>
        </w:rPr>
        <w:t>nie będzie brana pod uwagę – oferta otrzyma 0 pkt.</w:t>
      </w:r>
      <w:r w:rsidRPr="00D95EF1">
        <w:rPr>
          <w:color w:val="000000"/>
          <w:sz w:val="24"/>
          <w:szCs w:val="24"/>
          <w:lang w:val="pl-PL"/>
        </w:rPr>
        <w:t xml:space="preserve">                                                                                                                                 </w:t>
      </w:r>
    </w:p>
    <w:p w14:paraId="72EA6C9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W przypadku, gdy wszyscy Wykonawcy zaproponują jednakową wartość, wszyscy otrzymają liczbę punktów w danym kryterium. </w:t>
      </w:r>
    </w:p>
    <w:p w14:paraId="26541E11" w14:textId="77777777" w:rsidR="00491F87" w:rsidRPr="00D95EF1" w:rsidRDefault="00491F87" w:rsidP="00491F87">
      <w:pPr>
        <w:autoSpaceDE w:val="0"/>
        <w:jc w:val="both"/>
        <w:rPr>
          <w:color w:val="000000"/>
          <w:sz w:val="24"/>
          <w:szCs w:val="24"/>
          <w:lang w:val="pl-PL"/>
        </w:rPr>
      </w:pPr>
    </w:p>
    <w:p w14:paraId="041243ED" w14:textId="77777777" w:rsidR="00491F87" w:rsidRPr="00D95EF1" w:rsidRDefault="00491F87" w:rsidP="00491F87">
      <w:pPr>
        <w:autoSpaceDE w:val="0"/>
        <w:jc w:val="both"/>
        <w:rPr>
          <w:b/>
          <w:bCs/>
          <w:color w:val="000000"/>
          <w:sz w:val="24"/>
          <w:szCs w:val="24"/>
          <w:lang w:val="pl-PL"/>
        </w:rPr>
      </w:pPr>
      <w:r w:rsidRPr="00D95EF1">
        <w:rPr>
          <w:color w:val="000000"/>
          <w:sz w:val="24"/>
          <w:szCs w:val="24"/>
          <w:lang w:val="pl-PL"/>
        </w:rPr>
        <w:t xml:space="preserve">Zamawiający ofercie o najniższej cenie przyzna </w:t>
      </w:r>
      <w:r w:rsidRPr="00D95EF1">
        <w:rPr>
          <w:b/>
          <w:color w:val="000000"/>
          <w:sz w:val="24"/>
          <w:szCs w:val="24"/>
          <w:lang w:val="pl-PL"/>
        </w:rPr>
        <w:t>3</w:t>
      </w:r>
      <w:r w:rsidRPr="00D95EF1">
        <w:rPr>
          <w:b/>
          <w:bCs/>
          <w:color w:val="000000"/>
          <w:sz w:val="24"/>
          <w:szCs w:val="24"/>
          <w:lang w:val="pl-PL"/>
        </w:rPr>
        <w:t>0 punktów,</w:t>
      </w:r>
      <w:r w:rsidRPr="00D95EF1">
        <w:rPr>
          <w:color w:val="000000"/>
          <w:sz w:val="24"/>
          <w:szCs w:val="24"/>
          <w:lang w:val="pl-PL"/>
        </w:rPr>
        <w:t xml:space="preserve"> a każdej następnej zostanie przyporządkowana liczba punktów proporcjonalnie mniejsza, według wzoru: </w:t>
      </w:r>
    </w:p>
    <w:p w14:paraId="4BC49517" w14:textId="77777777" w:rsidR="00491F87" w:rsidRPr="00D95EF1" w:rsidRDefault="00491F87" w:rsidP="00491F87">
      <w:pPr>
        <w:autoSpaceDE w:val="0"/>
        <w:jc w:val="both"/>
        <w:rPr>
          <w:color w:val="000000"/>
          <w:sz w:val="24"/>
          <w:szCs w:val="24"/>
          <w:lang w:val="pl-PL"/>
        </w:rPr>
      </w:pPr>
      <w:r w:rsidRPr="00D95EF1">
        <w:rPr>
          <w:b/>
          <w:bCs/>
          <w:color w:val="000000"/>
          <w:sz w:val="24"/>
          <w:szCs w:val="24"/>
          <w:lang w:val="pl-PL"/>
        </w:rPr>
        <w:t xml:space="preserve">       </w:t>
      </w:r>
      <w:r w:rsidRPr="00D95EF1">
        <w:rPr>
          <w:color w:val="000000"/>
          <w:sz w:val="24"/>
          <w:szCs w:val="24"/>
          <w:lang w:val="pl-PL"/>
        </w:rPr>
        <w:t xml:space="preserve">               Cd min                                                                                                                                           </w:t>
      </w:r>
    </w:p>
    <w:p w14:paraId="4F9883D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          Cd  = -------------- x 30 pkt                                                                                                                    </w:t>
      </w:r>
    </w:p>
    <w:p w14:paraId="290601C8"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Cd o                                                                                                                                          </w:t>
      </w:r>
    </w:p>
    <w:p w14:paraId="667F1E1C"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gdzie: </w:t>
      </w:r>
    </w:p>
    <w:p w14:paraId="35B30AD0"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 ilość punktów przyznana ofercie za kryterium ceny brutto </w:t>
      </w:r>
      <w:r w:rsidRPr="00D95EF1">
        <w:rPr>
          <w:bCs/>
          <w:sz w:val="24"/>
          <w:szCs w:val="24"/>
          <w:lang w:val="pl-PL"/>
        </w:rPr>
        <w:t>- stawki miesięcznej za miesiąc kalendarzowy pełnienia dyżuru sprzętu z obsługą w bazie Wykonawcy</w:t>
      </w:r>
      <w:r w:rsidRPr="00D95EF1">
        <w:rPr>
          <w:color w:val="000000"/>
          <w:sz w:val="24"/>
          <w:szCs w:val="24"/>
          <w:lang w:val="pl-PL"/>
        </w:rPr>
        <w:t xml:space="preserve">,                                  </w:t>
      </w:r>
    </w:p>
    <w:p w14:paraId="30B2A3F5"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min - najniższa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(zł),</w:t>
      </w:r>
    </w:p>
    <w:p w14:paraId="0FE300C7" w14:textId="50DE5145"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o -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badanej oferty (zł).</w:t>
      </w:r>
    </w:p>
    <w:p w14:paraId="12A18F4A" w14:textId="77777777" w:rsidR="00491F87" w:rsidRPr="00D95EF1" w:rsidRDefault="00491F87" w:rsidP="00491F87">
      <w:pPr>
        <w:autoSpaceDE w:val="0"/>
        <w:rPr>
          <w:color w:val="000000"/>
          <w:sz w:val="24"/>
          <w:szCs w:val="24"/>
          <w:lang w:val="pl-PL"/>
        </w:rPr>
      </w:pPr>
      <w:r w:rsidRPr="00D95EF1">
        <w:rPr>
          <w:color w:val="000000"/>
          <w:sz w:val="24"/>
          <w:szCs w:val="24"/>
          <w:lang w:val="pl-PL"/>
        </w:rPr>
        <w:t>4. Kryterium „pracy przy ZUD (posypywania lub odśnieżania) przez jednostkę sprzętową na drodze na wygranym zadaniu (R)”:</w:t>
      </w:r>
    </w:p>
    <w:p w14:paraId="5B02B7D0" w14:textId="77777777" w:rsidR="00491F87" w:rsidRPr="00D95EF1" w:rsidRDefault="00491F87" w:rsidP="00491F87">
      <w:pPr>
        <w:autoSpaceDE w:val="0"/>
        <w:rPr>
          <w:color w:val="000000"/>
          <w:sz w:val="24"/>
          <w:szCs w:val="24"/>
          <w:lang w:val="pl-PL"/>
        </w:rPr>
      </w:pPr>
      <w:r w:rsidRPr="00D95EF1">
        <w:rPr>
          <w:color w:val="000000"/>
          <w:sz w:val="24"/>
          <w:szCs w:val="24"/>
          <w:lang w:val="pl-PL"/>
        </w:rPr>
        <w:t>W zakresie kryterium R przyjmuje się, że czas na załadunek,  dojazd na rozpoczęcie akcji na zadaniu wynosi:</w:t>
      </w:r>
    </w:p>
    <w:p w14:paraId="12528DAB"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1,5 godz. otrzyma </w:t>
      </w:r>
      <w:r w:rsidRPr="00D95EF1">
        <w:rPr>
          <w:b/>
          <w:bCs/>
          <w:color w:val="000000"/>
          <w:sz w:val="24"/>
          <w:szCs w:val="24"/>
          <w:lang w:val="pl-PL"/>
        </w:rPr>
        <w:t>0  punktów,</w:t>
      </w:r>
    </w:p>
    <w:p w14:paraId="04118A34"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1 godz. otrzyma </w:t>
      </w:r>
      <w:r w:rsidRPr="00D95EF1">
        <w:rPr>
          <w:b/>
          <w:bCs/>
          <w:color w:val="000000"/>
          <w:sz w:val="24"/>
          <w:szCs w:val="24"/>
          <w:lang w:val="pl-PL"/>
        </w:rPr>
        <w:t>30 punktów.</w:t>
      </w:r>
    </w:p>
    <w:p w14:paraId="2FEF9F65" w14:textId="77777777" w:rsidR="00491F87" w:rsidRPr="00D95EF1" w:rsidRDefault="00491F87" w:rsidP="00491F87">
      <w:pPr>
        <w:autoSpaceDE w:val="0"/>
        <w:jc w:val="both"/>
        <w:rPr>
          <w:b/>
          <w:bCs/>
          <w:color w:val="000000"/>
          <w:sz w:val="24"/>
          <w:szCs w:val="24"/>
          <w:lang w:val="pl-PL"/>
        </w:rPr>
      </w:pPr>
      <w:r w:rsidRPr="00D95EF1">
        <w:rPr>
          <w:b/>
          <w:bCs/>
          <w:color w:val="000000"/>
          <w:sz w:val="24"/>
          <w:szCs w:val="24"/>
          <w:lang w:val="pl-PL"/>
        </w:rPr>
        <w:t xml:space="preserve">Wykonawca może zaproponować  rozpoczęcie zadania w następującym czasie: </w:t>
      </w:r>
    </w:p>
    <w:p w14:paraId="16C2A981" w14:textId="77777777" w:rsidR="00491F87" w:rsidRPr="00D95EF1" w:rsidRDefault="00491F87" w:rsidP="00491F87">
      <w:pPr>
        <w:autoSpaceDE w:val="0"/>
        <w:jc w:val="both"/>
        <w:rPr>
          <w:color w:val="000000"/>
          <w:sz w:val="24"/>
          <w:szCs w:val="24"/>
          <w:lang w:val="pl-PL"/>
        </w:rPr>
      </w:pPr>
      <w:r w:rsidRPr="00D95EF1">
        <w:rPr>
          <w:b/>
          <w:bCs/>
          <w:color w:val="000000"/>
          <w:sz w:val="24"/>
          <w:szCs w:val="24"/>
          <w:lang w:val="pl-PL"/>
        </w:rPr>
        <w:t>1,5 godz. lub 1 godz. Inny proponowany czas  rozpoczęcia akcji ZUD nie będzie brany pod uwagę – oferta otrzyma 0 pkt.</w:t>
      </w:r>
      <w:r w:rsidRPr="00D95EF1">
        <w:rPr>
          <w:color w:val="000000"/>
          <w:sz w:val="24"/>
          <w:szCs w:val="24"/>
          <w:lang w:val="pl-PL"/>
        </w:rPr>
        <w:t xml:space="preserve">                                                                                                                                 </w:t>
      </w:r>
    </w:p>
    <w:p w14:paraId="44ED7C1A"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lastRenderedPageBreak/>
        <w:t xml:space="preserve">W przypadku, gdy wszyscy Wykonawcy zaproponują jednakową wartość, wszyscy otrzymają liczbę punktów w danym kryterium. </w:t>
      </w:r>
    </w:p>
    <w:p w14:paraId="65BEBAC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                                                                                                                       </w:t>
      </w:r>
    </w:p>
    <w:p w14:paraId="61111DA4"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5. 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68AB0E3E" w14:textId="77777777" w:rsidR="00491F87" w:rsidRPr="00D95EF1" w:rsidRDefault="00491F87" w:rsidP="00491F87">
      <w:pPr>
        <w:autoSpaceDE w:val="0"/>
        <w:jc w:val="both"/>
        <w:rPr>
          <w:b/>
          <w:color w:val="000000"/>
          <w:sz w:val="24"/>
          <w:szCs w:val="24"/>
          <w:lang w:val="pl-PL"/>
        </w:rPr>
      </w:pPr>
      <w:r w:rsidRPr="00D95EF1">
        <w:rPr>
          <w:b/>
          <w:color w:val="000000"/>
          <w:sz w:val="24"/>
          <w:szCs w:val="24"/>
          <w:lang w:val="pl-PL"/>
        </w:rPr>
        <w:t xml:space="preserve">      </w:t>
      </w:r>
      <w:r w:rsidRPr="00D95EF1">
        <w:rPr>
          <w:b/>
          <w:bCs/>
          <w:color w:val="000000"/>
          <w:sz w:val="24"/>
          <w:szCs w:val="24"/>
          <w:lang w:val="pl-PL"/>
        </w:rPr>
        <w:t xml:space="preserve"> P = </w:t>
      </w:r>
      <w:r w:rsidRPr="00D95EF1">
        <w:rPr>
          <w:b/>
          <w:color w:val="000000"/>
          <w:sz w:val="24"/>
          <w:szCs w:val="24"/>
          <w:lang w:val="pl-PL"/>
        </w:rPr>
        <w:t>Cr</w:t>
      </w:r>
      <w:r w:rsidRPr="00D95EF1">
        <w:rPr>
          <w:b/>
          <w:bCs/>
          <w:color w:val="000000"/>
          <w:sz w:val="24"/>
          <w:szCs w:val="24"/>
          <w:lang w:val="pl-PL"/>
        </w:rPr>
        <w:t xml:space="preserve"> +</w:t>
      </w:r>
      <w:r w:rsidRPr="00D95EF1">
        <w:rPr>
          <w:b/>
          <w:color w:val="000000"/>
          <w:sz w:val="24"/>
          <w:szCs w:val="24"/>
          <w:lang w:val="pl-PL"/>
        </w:rPr>
        <w:t xml:space="preserve"> Cd +</w:t>
      </w:r>
      <w:r w:rsidRPr="00D95EF1">
        <w:rPr>
          <w:b/>
          <w:bCs/>
          <w:color w:val="000000"/>
          <w:sz w:val="24"/>
          <w:szCs w:val="24"/>
          <w:lang w:val="pl-PL"/>
        </w:rPr>
        <w:t xml:space="preserve"> R</w:t>
      </w:r>
    </w:p>
    <w:p w14:paraId="054E4F6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gdzie:                                                                                                                                                                             </w:t>
      </w:r>
      <w:r w:rsidRPr="00D95EF1">
        <w:rPr>
          <w:b/>
          <w:bCs/>
          <w:sz w:val="24"/>
          <w:szCs w:val="24"/>
          <w:lang w:val="pl-PL"/>
        </w:rPr>
        <w:t xml:space="preserve"> </w:t>
      </w:r>
    </w:p>
    <w:p w14:paraId="28498F1E"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Cr - liczba punktów przyznana ofercie ocenianej w kryterium cena brutto za 1 rozpoczętą godzinę pracy sprzętu na wygranym zadaniu </w:t>
      </w:r>
    </w:p>
    <w:p w14:paraId="2904442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 liczba punktów przyznana ofercie ocenianej w kryterium </w:t>
      </w:r>
      <w:r w:rsidRPr="00D95EF1">
        <w:rPr>
          <w:bCs/>
          <w:sz w:val="24"/>
          <w:szCs w:val="24"/>
          <w:lang w:val="pl-PL"/>
        </w:rPr>
        <w:t>cena brutto - stawka miesięczna za całomiesięczny dyżur sprzętu z obsługą w bazie</w:t>
      </w:r>
      <w:r w:rsidRPr="00D95EF1">
        <w:rPr>
          <w:b/>
          <w:bCs/>
          <w:sz w:val="24"/>
          <w:szCs w:val="24"/>
          <w:lang w:val="pl-PL"/>
        </w:rPr>
        <w:t xml:space="preserve"> </w:t>
      </w:r>
      <w:r w:rsidRPr="00D95EF1">
        <w:rPr>
          <w:bCs/>
          <w:sz w:val="24"/>
          <w:szCs w:val="24"/>
          <w:lang w:val="pl-PL"/>
        </w:rPr>
        <w:t>Wykonawcy</w:t>
      </w:r>
    </w:p>
    <w:p w14:paraId="23B81065" w14:textId="77777777" w:rsidR="00491F87" w:rsidRPr="00D95EF1" w:rsidRDefault="00491F87" w:rsidP="00491F87">
      <w:pPr>
        <w:autoSpaceDE w:val="0"/>
        <w:jc w:val="both"/>
        <w:rPr>
          <w:sz w:val="24"/>
          <w:szCs w:val="24"/>
          <w:lang w:val="pl-PL"/>
        </w:rPr>
      </w:pPr>
      <w:r w:rsidRPr="00D95EF1">
        <w:rPr>
          <w:color w:val="000000"/>
          <w:sz w:val="24"/>
          <w:szCs w:val="24"/>
          <w:lang w:val="pl-PL"/>
        </w:rPr>
        <w:t>R  - liczba punktów przyznana ofercie  ocenianej w kryterium czas rozpoczęcia pracy przy ZUD (posypywania lub odśnieżania) przez jednostkę sprzętową na drodze na wygranym zadaniu.</w:t>
      </w:r>
    </w:p>
    <w:p w14:paraId="6759C64F" w14:textId="77777777" w:rsidR="00491F87" w:rsidRPr="00D95EF1" w:rsidRDefault="00491F87" w:rsidP="003D1DA2">
      <w:pPr>
        <w:rPr>
          <w:color w:val="000000"/>
          <w:sz w:val="24"/>
          <w:szCs w:val="24"/>
          <w:lang w:val="pl-PL"/>
        </w:rPr>
      </w:pPr>
    </w:p>
    <w:p w14:paraId="7A19B9CF" w14:textId="77777777" w:rsidR="003D1DA2" w:rsidRPr="00D95EF1" w:rsidRDefault="002E7447" w:rsidP="003D1DA2">
      <w:pPr>
        <w:autoSpaceDE w:val="0"/>
        <w:rPr>
          <w:b/>
          <w:bCs/>
          <w:color w:val="000000"/>
          <w:sz w:val="24"/>
          <w:szCs w:val="24"/>
          <w:lang w:val="pl-PL"/>
        </w:rPr>
      </w:pPr>
      <w:r w:rsidRPr="00D95EF1">
        <w:rPr>
          <w:b/>
          <w:bCs/>
          <w:color w:val="000000"/>
          <w:sz w:val="24"/>
          <w:szCs w:val="24"/>
          <w:lang w:val="pl-PL"/>
        </w:rPr>
        <w:t>6.</w:t>
      </w:r>
      <w:r w:rsidR="003D1DA2" w:rsidRPr="00D95EF1">
        <w:rPr>
          <w:color w:val="000000"/>
          <w:sz w:val="24"/>
          <w:szCs w:val="24"/>
          <w:lang w:val="pl-PL"/>
        </w:rPr>
        <w:t xml:space="preserve"> Cena ofertowa brutto musi uwzględniać wszelkie koszty jakie Wykonawca poniesie w związku z realizacją przedmiotu zamówienia.</w:t>
      </w:r>
    </w:p>
    <w:p w14:paraId="47FA36BB" w14:textId="77777777" w:rsidR="003D1DA2" w:rsidRPr="00D95EF1" w:rsidRDefault="002E7447" w:rsidP="003D1DA2">
      <w:pPr>
        <w:autoSpaceDE w:val="0"/>
        <w:rPr>
          <w:color w:val="000000"/>
          <w:sz w:val="24"/>
          <w:szCs w:val="24"/>
          <w:lang w:val="pl-PL"/>
        </w:rPr>
      </w:pPr>
      <w:r w:rsidRPr="00D95EF1">
        <w:rPr>
          <w:b/>
          <w:bCs/>
          <w:color w:val="000000"/>
          <w:sz w:val="24"/>
          <w:szCs w:val="24"/>
          <w:lang w:val="pl-PL"/>
        </w:rPr>
        <w:t>7</w:t>
      </w:r>
      <w:r w:rsidR="003D1DA2" w:rsidRPr="00D95EF1">
        <w:rPr>
          <w:b/>
          <w:bCs/>
          <w:color w:val="000000"/>
          <w:sz w:val="24"/>
          <w:szCs w:val="24"/>
          <w:lang w:val="pl-PL"/>
        </w:rPr>
        <w:t>.</w:t>
      </w:r>
      <w:r w:rsidR="003D1DA2" w:rsidRPr="00D95EF1">
        <w:rPr>
          <w:color w:val="000000"/>
          <w:sz w:val="24"/>
          <w:szCs w:val="24"/>
          <w:lang w:val="pl-PL"/>
        </w:rPr>
        <w:t xml:space="preserve"> Punktacja przyznawana ofertom w poszczególnych kryteriach oceny ofert będzie liczona z dokładnością do dwóch miejsc po przecinku, zgodnie z zasadami arytmetyki.</w:t>
      </w:r>
    </w:p>
    <w:p w14:paraId="65127993" w14:textId="77777777" w:rsidR="003D1DA2" w:rsidRPr="00D95EF1" w:rsidRDefault="002E7447" w:rsidP="003D1DA2">
      <w:pPr>
        <w:autoSpaceDE w:val="0"/>
        <w:rPr>
          <w:color w:val="000000"/>
          <w:sz w:val="24"/>
          <w:szCs w:val="24"/>
          <w:lang w:val="pl-PL"/>
        </w:rPr>
      </w:pPr>
      <w:r w:rsidRPr="00D95EF1">
        <w:rPr>
          <w:b/>
          <w:bCs/>
          <w:color w:val="000000"/>
          <w:sz w:val="24"/>
          <w:szCs w:val="24"/>
          <w:lang w:val="pl-PL"/>
        </w:rPr>
        <w:t>8</w:t>
      </w:r>
      <w:r w:rsidR="003D1DA2" w:rsidRPr="00D95EF1">
        <w:rPr>
          <w:color w:val="000000"/>
          <w:sz w:val="24"/>
          <w:szCs w:val="24"/>
          <w:lang w:val="pl-PL"/>
        </w:rPr>
        <w:t>. W toku badania i oceny ofert Zamawiający może żądać od Wykonawcy wyjaśnień dotyczących treści złożonej oferty, w tym zaoferowanej ceny</w:t>
      </w:r>
      <w:r w:rsidRPr="00D95EF1">
        <w:rPr>
          <w:color w:val="000000"/>
          <w:sz w:val="24"/>
          <w:szCs w:val="24"/>
          <w:lang w:val="pl-PL"/>
        </w:rPr>
        <w:t>.</w:t>
      </w:r>
      <w:r w:rsidR="003D1DA2" w:rsidRPr="00D95EF1">
        <w:rPr>
          <w:color w:val="000000"/>
          <w:sz w:val="24"/>
          <w:szCs w:val="24"/>
          <w:lang w:val="pl-PL"/>
        </w:rPr>
        <w:t xml:space="preserve">                </w:t>
      </w:r>
    </w:p>
    <w:p w14:paraId="10CEEDD9" w14:textId="77777777" w:rsidR="003D1DA2" w:rsidRPr="00D95EF1" w:rsidRDefault="003D1DA2" w:rsidP="003D1DA2">
      <w:pPr>
        <w:rPr>
          <w:bCs/>
          <w:sz w:val="24"/>
          <w:szCs w:val="24"/>
          <w:lang w:val="pl-PL"/>
        </w:rPr>
      </w:pPr>
      <w:r w:rsidRPr="00D95EF1">
        <w:rPr>
          <w:b/>
          <w:bCs/>
          <w:sz w:val="24"/>
          <w:szCs w:val="24"/>
          <w:lang w:val="pl-PL"/>
        </w:rPr>
        <w:t xml:space="preserve">XX  INFORMACJE O FORMALNOŚCIACH, JAKICH NALEŻY DOPEŁNIĆ  PO WYBORZE OFERTY W CELU ZAWARCIA  UMOWY W SPRAWIE ZAMÓWIENIA PUBLICZNEGO:                                                                                         </w:t>
      </w:r>
    </w:p>
    <w:p w14:paraId="6D875175" w14:textId="77777777" w:rsidR="003D1DA2" w:rsidRPr="00D95EF1" w:rsidRDefault="003D1DA2" w:rsidP="003D1DA2">
      <w:pPr>
        <w:rPr>
          <w:bCs/>
          <w:sz w:val="24"/>
          <w:szCs w:val="24"/>
          <w:lang w:val="pl-PL"/>
        </w:rPr>
      </w:pPr>
      <w:r w:rsidRPr="00D95EF1">
        <w:rPr>
          <w:bCs/>
          <w:sz w:val="24"/>
          <w:szCs w:val="24"/>
          <w:lang w:val="pl-PL"/>
        </w:rPr>
        <w:t>1. Zamawiający zawiera umowę w sprawie zamówienia publicznego w terminie nie krótszym niż 5 dni od dnia przesłania zawiadomienia o wyborze najkorzystniejszej oferty.</w:t>
      </w:r>
    </w:p>
    <w:p w14:paraId="7B4CD51C" w14:textId="77777777" w:rsidR="003D1DA2" w:rsidRPr="00D95EF1" w:rsidRDefault="003D1DA2" w:rsidP="003D1DA2">
      <w:pPr>
        <w:rPr>
          <w:bCs/>
          <w:sz w:val="24"/>
          <w:szCs w:val="24"/>
          <w:lang w:val="pl-PL"/>
        </w:rPr>
      </w:pPr>
      <w:r w:rsidRPr="00D95EF1">
        <w:rPr>
          <w:bCs/>
          <w:sz w:val="24"/>
          <w:szCs w:val="24"/>
          <w:lang w:val="pl-PL"/>
        </w:rPr>
        <w:t xml:space="preserve">2. Zamawiający może zawrzeć umowę w sprawie zamówienia publicznego przed upływem terminu, o którym mowa w ust. 1, jeżeli </w:t>
      </w:r>
      <w:r w:rsidRPr="00D95EF1">
        <w:rPr>
          <w:bCs/>
          <w:sz w:val="24"/>
          <w:szCs w:val="24"/>
          <w:lang w:val="pl-PL"/>
        </w:rPr>
        <w:tab/>
        <w:t>w postępowaniu o udzielenie zamówienia prowadzonym w trybie podstawowym złożono tylko jedną ofertę.</w:t>
      </w:r>
    </w:p>
    <w:p w14:paraId="4D988AAF" w14:textId="77777777" w:rsidR="003D1DA2" w:rsidRPr="00D95EF1" w:rsidRDefault="003D1DA2" w:rsidP="003D1DA2">
      <w:pPr>
        <w:rPr>
          <w:bCs/>
          <w:sz w:val="24"/>
          <w:szCs w:val="24"/>
          <w:lang w:val="pl-PL"/>
        </w:rPr>
      </w:pPr>
      <w:r w:rsidRPr="00D95EF1">
        <w:rPr>
          <w:bCs/>
          <w:sz w:val="24"/>
          <w:szCs w:val="24"/>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00D2A9F" w14:textId="77777777" w:rsidR="003D1DA2" w:rsidRPr="00D95EF1" w:rsidRDefault="003D1DA2" w:rsidP="003D1DA2">
      <w:pPr>
        <w:rPr>
          <w:bCs/>
          <w:sz w:val="24"/>
          <w:szCs w:val="24"/>
          <w:lang w:val="pl-PL"/>
        </w:rPr>
      </w:pPr>
      <w:r w:rsidRPr="00D95EF1">
        <w:rPr>
          <w:bCs/>
          <w:sz w:val="24"/>
          <w:szCs w:val="24"/>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2907CD" w14:textId="7BE0A8B1" w:rsidR="003D1DA2" w:rsidRDefault="003D1DA2" w:rsidP="003D1DA2">
      <w:pPr>
        <w:rPr>
          <w:bCs/>
          <w:sz w:val="24"/>
          <w:szCs w:val="24"/>
          <w:lang w:val="pl-PL"/>
        </w:rPr>
      </w:pPr>
      <w:r w:rsidRPr="00D95EF1">
        <w:rPr>
          <w:bCs/>
          <w:sz w:val="24"/>
          <w:szCs w:val="24"/>
          <w:lang w:val="pl-PL"/>
        </w:rPr>
        <w:t>5. Wykonawca będzie zobowiązany do podpisania umowy w miejscu i terminie wskazanym przez Zamawiającego.</w:t>
      </w:r>
    </w:p>
    <w:p w14:paraId="1E186E26" w14:textId="77777777" w:rsidR="003237B1" w:rsidRPr="00D95EF1" w:rsidRDefault="003237B1" w:rsidP="003D1DA2">
      <w:pPr>
        <w:rPr>
          <w:b/>
          <w:bCs/>
          <w:sz w:val="24"/>
          <w:szCs w:val="24"/>
          <w:lang w:val="pl-PL"/>
        </w:rPr>
      </w:pPr>
    </w:p>
    <w:p w14:paraId="751D2EFE" w14:textId="77777777" w:rsidR="003D1DA2" w:rsidRPr="00D95EF1" w:rsidRDefault="003D1DA2" w:rsidP="003D1DA2">
      <w:pPr>
        <w:rPr>
          <w:sz w:val="24"/>
          <w:szCs w:val="24"/>
          <w:lang w:val="pl-PL"/>
        </w:rPr>
      </w:pPr>
      <w:r w:rsidRPr="00D95EF1">
        <w:rPr>
          <w:b/>
          <w:bCs/>
          <w:sz w:val="24"/>
          <w:szCs w:val="24"/>
          <w:lang w:val="pl-PL"/>
        </w:rPr>
        <w:t>XXI.  ZABEZPIECZENIE  NALEŻYTEGO  WYKONANIA  UMOWY:</w:t>
      </w:r>
    </w:p>
    <w:p w14:paraId="7BA0B936" w14:textId="77777777" w:rsidR="003D1DA2" w:rsidRPr="00D95EF1" w:rsidRDefault="003D1DA2" w:rsidP="003D1DA2">
      <w:pPr>
        <w:autoSpaceDE w:val="0"/>
        <w:jc w:val="both"/>
        <w:rPr>
          <w:color w:val="000000"/>
          <w:sz w:val="24"/>
          <w:szCs w:val="24"/>
          <w:lang w:val="pl-PL"/>
        </w:rPr>
      </w:pPr>
      <w:r w:rsidRPr="00D95EF1">
        <w:rPr>
          <w:sz w:val="24"/>
          <w:szCs w:val="24"/>
          <w:lang w:val="pl-PL"/>
        </w:rPr>
        <w:t>1. Wykonawca,  przed podpisaniem umowy, zobowiązany jest do wniesienia zabezpieczenia należytego wykonania umowy</w:t>
      </w:r>
      <w:r w:rsidRPr="00D95EF1">
        <w:rPr>
          <w:color w:val="000000"/>
          <w:sz w:val="24"/>
          <w:szCs w:val="24"/>
          <w:lang w:val="pl-PL"/>
        </w:rPr>
        <w:t xml:space="preserve">  na kwotę stanowiącą  </w:t>
      </w:r>
      <w:r w:rsidR="002E7447" w:rsidRPr="00D95EF1">
        <w:rPr>
          <w:b/>
          <w:bCs/>
          <w:color w:val="000000"/>
          <w:sz w:val="24"/>
          <w:szCs w:val="24"/>
          <w:lang w:val="pl-PL"/>
        </w:rPr>
        <w:t>2</w:t>
      </w:r>
      <w:r w:rsidRPr="00D95EF1">
        <w:rPr>
          <w:b/>
          <w:bCs/>
          <w:color w:val="000000"/>
          <w:sz w:val="24"/>
          <w:szCs w:val="24"/>
          <w:lang w:val="pl-PL"/>
        </w:rPr>
        <w:t xml:space="preserve"> % ceny brutto podanej w</w:t>
      </w:r>
      <w:r w:rsidRPr="00D95EF1">
        <w:rPr>
          <w:color w:val="000000"/>
          <w:sz w:val="24"/>
          <w:szCs w:val="24"/>
          <w:lang w:val="pl-PL"/>
        </w:rPr>
        <w:t xml:space="preserve"> </w:t>
      </w:r>
      <w:r w:rsidRPr="00D95EF1">
        <w:rPr>
          <w:b/>
          <w:bCs/>
          <w:color w:val="000000"/>
          <w:sz w:val="24"/>
          <w:szCs w:val="24"/>
          <w:lang w:val="pl-PL"/>
        </w:rPr>
        <w:t xml:space="preserve">ofercie </w:t>
      </w:r>
      <w:r w:rsidRPr="00D95EF1">
        <w:rPr>
          <w:color w:val="000000"/>
          <w:sz w:val="24"/>
          <w:szCs w:val="24"/>
          <w:lang w:val="pl-PL"/>
        </w:rPr>
        <w:t>w jednej lub kilku następujących formach (do wyboru):</w:t>
      </w:r>
    </w:p>
    <w:p w14:paraId="5FEE3F08" w14:textId="112C3AF6" w:rsidR="003D1DA2" w:rsidRPr="00D95EF1" w:rsidRDefault="003D1DA2" w:rsidP="003D1DA2">
      <w:pPr>
        <w:autoSpaceDE w:val="0"/>
        <w:jc w:val="both"/>
        <w:rPr>
          <w:color w:val="000000"/>
          <w:sz w:val="24"/>
          <w:szCs w:val="24"/>
          <w:lang w:val="pl-PL"/>
        </w:rPr>
      </w:pPr>
      <w:r w:rsidRPr="00D95EF1">
        <w:rPr>
          <w:color w:val="000000"/>
          <w:sz w:val="24"/>
          <w:szCs w:val="24"/>
          <w:lang w:val="pl-PL"/>
        </w:rPr>
        <w:t>- pieniądzu, przelewem na wskazany przez Zamawiającego rachunek bankowy</w:t>
      </w:r>
      <w:r w:rsidR="00D4010D" w:rsidRPr="00D95EF1">
        <w:rPr>
          <w:color w:val="000000"/>
          <w:sz w:val="24"/>
          <w:szCs w:val="24"/>
          <w:lang w:val="pl-PL"/>
        </w:rPr>
        <w:t xml:space="preserve"> </w:t>
      </w:r>
      <w:r w:rsidR="00D4010D" w:rsidRPr="00D95EF1">
        <w:rPr>
          <w:sz w:val="24"/>
          <w:szCs w:val="24"/>
          <w:lang w:val="pl-PL"/>
        </w:rPr>
        <w:t xml:space="preserve">w Banku: </w:t>
      </w:r>
      <w:r w:rsidR="00D4010D" w:rsidRPr="00D95EF1">
        <w:rPr>
          <w:b/>
          <w:bCs/>
          <w:sz w:val="24"/>
          <w:szCs w:val="24"/>
          <w:lang w:val="pl-PL"/>
        </w:rPr>
        <w:t>Bank Spółdzielczy w Trzebnicy</w:t>
      </w:r>
      <w:r w:rsidR="00D4010D" w:rsidRPr="00D95EF1">
        <w:rPr>
          <w:sz w:val="24"/>
          <w:szCs w:val="24"/>
          <w:lang w:val="pl-PL"/>
        </w:rPr>
        <w:t xml:space="preserve"> nr rachunku </w:t>
      </w:r>
      <w:r w:rsidR="00D4010D" w:rsidRPr="00D95EF1">
        <w:rPr>
          <w:b/>
          <w:bCs/>
          <w:sz w:val="24"/>
          <w:szCs w:val="24"/>
          <w:lang w:val="pl-PL"/>
        </w:rPr>
        <w:t>95 9591 0004 2001 0000 4776 0001</w:t>
      </w:r>
      <w:r w:rsidRPr="00D95EF1">
        <w:rPr>
          <w:color w:val="000000"/>
          <w:sz w:val="24"/>
          <w:szCs w:val="24"/>
          <w:lang w:val="pl-PL"/>
        </w:rPr>
        <w:t xml:space="preserve">, </w:t>
      </w:r>
    </w:p>
    <w:p w14:paraId="51F4FDD5"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 poręczeniach bankowych,</w:t>
      </w:r>
    </w:p>
    <w:p w14:paraId="3EBAABBF"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 poręczeniach pieniężnych spółdzielczych kas oszczędnościowo – kredytowych,</w:t>
      </w:r>
    </w:p>
    <w:p w14:paraId="1A5B9049"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lastRenderedPageBreak/>
        <w:t>- poręczeniach udzielanych przez podmioty, o których mowa w art. 6b ust. 5 pkt 2 ustawy z dnia 9 listopada 2000 r. o utworzeniu Polskiej Agencji Rozwoju Przedsiębiorczości (Dz. U. z 2007 r. nr 42, poz. 275 ze zm.).</w:t>
      </w:r>
    </w:p>
    <w:p w14:paraId="45BB0873" w14:textId="77777777" w:rsidR="003D1DA2" w:rsidRPr="00D95EF1" w:rsidRDefault="003D1DA2" w:rsidP="003D1DA2">
      <w:pPr>
        <w:jc w:val="both"/>
        <w:rPr>
          <w:color w:val="000000"/>
          <w:sz w:val="24"/>
          <w:szCs w:val="24"/>
          <w:lang w:val="pl-PL"/>
        </w:rPr>
      </w:pPr>
      <w:r w:rsidRPr="00D95EF1">
        <w:rPr>
          <w:color w:val="000000"/>
          <w:sz w:val="24"/>
          <w:szCs w:val="24"/>
          <w:lang w:val="pl-PL"/>
        </w:rPr>
        <w:t xml:space="preserve">2. Zamawiający nie wyraża zgody na wniesienie zabezpieczenia w formach przewidzianych w art. 450 ust. 2 ustawy </w:t>
      </w:r>
      <w:proofErr w:type="spellStart"/>
      <w:r w:rsidRPr="00D95EF1">
        <w:rPr>
          <w:color w:val="000000"/>
          <w:sz w:val="24"/>
          <w:szCs w:val="24"/>
          <w:lang w:val="pl-PL"/>
        </w:rPr>
        <w:t>Pzp</w:t>
      </w:r>
      <w:proofErr w:type="spellEnd"/>
      <w:r w:rsidRPr="00D95EF1">
        <w:rPr>
          <w:color w:val="000000"/>
          <w:sz w:val="24"/>
          <w:szCs w:val="24"/>
          <w:lang w:val="pl-PL"/>
        </w:rPr>
        <w:t>.</w:t>
      </w:r>
    </w:p>
    <w:p w14:paraId="33400C01"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3. W przypadku wniesienia wadium w pieniądzu Wykonawca może wyrazić zgodę na zaliczenie kwoty wadium na poczet zabezpieczenia.</w:t>
      </w:r>
    </w:p>
    <w:p w14:paraId="3B194F3E"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4. Dokument gwarancji (bankowej lub ubezpieczeniowej) musi reprezentować nieodwołalną i bezwarunkowa gwarancję płatną na pierwsze pisemne żądanie zamawiającego.</w:t>
      </w:r>
    </w:p>
    <w:p w14:paraId="5501BEEF"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5.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4CC17C20" w14:textId="7E0B5115" w:rsidR="00421523" w:rsidRDefault="003D1DA2" w:rsidP="001914AF">
      <w:pPr>
        <w:autoSpaceDE w:val="0"/>
        <w:jc w:val="both"/>
        <w:rPr>
          <w:sz w:val="24"/>
          <w:szCs w:val="24"/>
          <w:lang w:val="pl-PL"/>
        </w:rPr>
      </w:pPr>
      <w:r w:rsidRPr="00D95EF1">
        <w:rPr>
          <w:color w:val="000000"/>
          <w:sz w:val="24"/>
          <w:szCs w:val="24"/>
          <w:lang w:val="pl-PL"/>
        </w:rPr>
        <w:t xml:space="preserve">6. Zamawiający zwróci zabezpieczenie należytego wykonania umowy w terminie określonym w umowie. </w:t>
      </w:r>
    </w:p>
    <w:p w14:paraId="3108A20E" w14:textId="77777777" w:rsidR="00421523" w:rsidRPr="00D95EF1" w:rsidRDefault="00421523" w:rsidP="003D1DA2">
      <w:pPr>
        <w:jc w:val="both"/>
        <w:rPr>
          <w:sz w:val="24"/>
          <w:szCs w:val="24"/>
          <w:lang w:val="pl-PL"/>
        </w:rPr>
      </w:pPr>
    </w:p>
    <w:p w14:paraId="19EFF651" w14:textId="77777777" w:rsidR="003D1DA2" w:rsidRPr="00D95EF1" w:rsidRDefault="003D1DA2" w:rsidP="003D1DA2">
      <w:pPr>
        <w:jc w:val="both"/>
        <w:rPr>
          <w:bCs/>
          <w:sz w:val="24"/>
          <w:szCs w:val="24"/>
          <w:lang w:val="pl-PL"/>
        </w:rPr>
      </w:pPr>
      <w:r w:rsidRPr="00D95EF1">
        <w:rPr>
          <w:b/>
          <w:bCs/>
          <w:sz w:val="24"/>
          <w:szCs w:val="24"/>
          <w:lang w:val="pl-PL"/>
        </w:rPr>
        <w:t>XXII. INFORMACJE O TREŚCI  ZAWIERANEJ UMOWY ORAZ MOŻLIWOŚCI JEJ ZMIANY:</w:t>
      </w:r>
    </w:p>
    <w:p w14:paraId="25C94A56" w14:textId="6AB2D96E" w:rsidR="003D1DA2" w:rsidRPr="00D95EF1" w:rsidRDefault="003D1DA2" w:rsidP="003D1DA2">
      <w:pPr>
        <w:tabs>
          <w:tab w:val="left" w:pos="282"/>
        </w:tabs>
        <w:spacing w:line="276" w:lineRule="auto"/>
        <w:jc w:val="both"/>
        <w:rPr>
          <w:sz w:val="24"/>
          <w:szCs w:val="24"/>
          <w:lang w:val="pl-PL"/>
        </w:rPr>
      </w:pPr>
      <w:r w:rsidRPr="00D95EF1">
        <w:rPr>
          <w:sz w:val="24"/>
          <w:szCs w:val="24"/>
          <w:lang w:val="pl-PL"/>
        </w:rPr>
        <w:t>1.</w:t>
      </w:r>
      <w:r w:rsidRPr="00D95EF1">
        <w:rPr>
          <w:sz w:val="24"/>
          <w:szCs w:val="24"/>
          <w:lang w:val="pl-PL"/>
        </w:rPr>
        <w:tab/>
        <w:t xml:space="preserve">Wybrany Wykonawca jest zobowiązany do zawarcia umowy w sprawie zamówienia publicznego na warunkach określonych we Wzorze Umowy, stanowiącym </w:t>
      </w:r>
      <w:r w:rsidRPr="00D95EF1">
        <w:rPr>
          <w:b/>
          <w:bCs/>
          <w:sz w:val="24"/>
          <w:szCs w:val="24"/>
          <w:lang w:val="pl-PL"/>
        </w:rPr>
        <w:t xml:space="preserve">Załącznik nr </w:t>
      </w:r>
      <w:r w:rsidR="00B91CE7">
        <w:rPr>
          <w:b/>
          <w:bCs/>
          <w:sz w:val="24"/>
          <w:szCs w:val="24"/>
          <w:lang w:val="pl-PL"/>
        </w:rPr>
        <w:t>7</w:t>
      </w:r>
      <w:r w:rsidRPr="00D95EF1">
        <w:rPr>
          <w:b/>
          <w:bCs/>
          <w:sz w:val="24"/>
          <w:szCs w:val="24"/>
          <w:lang w:val="pl-PL"/>
        </w:rPr>
        <w:t xml:space="preserve"> do SWZ</w:t>
      </w:r>
      <w:r w:rsidRPr="00D95EF1">
        <w:rPr>
          <w:sz w:val="24"/>
          <w:szCs w:val="24"/>
          <w:lang w:val="pl-PL"/>
        </w:rPr>
        <w:t>.</w:t>
      </w:r>
    </w:p>
    <w:p w14:paraId="3635859B" w14:textId="77777777" w:rsidR="003D1DA2" w:rsidRPr="00D95EF1" w:rsidRDefault="003D1DA2" w:rsidP="003D1DA2">
      <w:pPr>
        <w:tabs>
          <w:tab w:val="left" w:pos="282"/>
        </w:tabs>
        <w:spacing w:line="276" w:lineRule="auto"/>
        <w:jc w:val="both"/>
        <w:rPr>
          <w:sz w:val="24"/>
          <w:szCs w:val="24"/>
          <w:lang w:val="pl-PL"/>
        </w:rPr>
      </w:pPr>
      <w:r w:rsidRPr="00D95EF1">
        <w:rPr>
          <w:sz w:val="24"/>
          <w:szCs w:val="24"/>
          <w:lang w:val="pl-PL"/>
        </w:rPr>
        <w:t>2.</w:t>
      </w:r>
      <w:r w:rsidRPr="00D95EF1">
        <w:rPr>
          <w:sz w:val="24"/>
          <w:szCs w:val="24"/>
          <w:lang w:val="pl-PL"/>
        </w:rPr>
        <w:tab/>
        <w:t>Zakres świadczenia Wykonawcy wynikający z umowy jest tożsamy z jego zobowiązaniem zawartym w ofercie.</w:t>
      </w:r>
    </w:p>
    <w:p w14:paraId="3E536646" w14:textId="337F6921" w:rsidR="003D1DA2" w:rsidRPr="00D95EF1" w:rsidRDefault="003D1DA2" w:rsidP="003D1DA2">
      <w:pPr>
        <w:tabs>
          <w:tab w:val="left" w:pos="282"/>
        </w:tabs>
        <w:spacing w:line="276" w:lineRule="auto"/>
        <w:jc w:val="both"/>
        <w:rPr>
          <w:b/>
          <w:bCs/>
          <w:sz w:val="24"/>
          <w:szCs w:val="24"/>
          <w:lang w:val="pl-PL"/>
        </w:rPr>
      </w:pPr>
      <w:r w:rsidRPr="00D95EF1">
        <w:rPr>
          <w:sz w:val="24"/>
          <w:szCs w:val="24"/>
          <w:lang w:val="pl-PL"/>
        </w:rPr>
        <w:t>3.</w:t>
      </w:r>
      <w:r w:rsidRPr="00D95EF1">
        <w:rPr>
          <w:sz w:val="24"/>
          <w:szCs w:val="24"/>
          <w:lang w:val="pl-PL"/>
        </w:rPr>
        <w:tab/>
        <w:t xml:space="preserve">Zamawiający przewiduje możliwość zmiany zawartej umowy w stosunku do treści wybranej oferty w zakresie uregulowanym w art. 454-455 </w:t>
      </w:r>
      <w:proofErr w:type="spellStart"/>
      <w:r w:rsidRPr="00D95EF1">
        <w:rPr>
          <w:sz w:val="24"/>
          <w:szCs w:val="24"/>
          <w:lang w:val="pl-PL"/>
        </w:rPr>
        <w:t>p.z.p</w:t>
      </w:r>
      <w:proofErr w:type="spellEnd"/>
      <w:r w:rsidRPr="00D95EF1">
        <w:rPr>
          <w:sz w:val="24"/>
          <w:szCs w:val="24"/>
          <w:lang w:val="pl-PL"/>
        </w:rPr>
        <w:t xml:space="preserve">. oraz wskazanym we Wzorze Umowy, stanowiącym </w:t>
      </w:r>
      <w:r w:rsidRPr="00D95EF1">
        <w:rPr>
          <w:b/>
          <w:bCs/>
          <w:sz w:val="24"/>
          <w:szCs w:val="24"/>
          <w:lang w:val="pl-PL"/>
        </w:rPr>
        <w:t xml:space="preserve">Załącznik nr </w:t>
      </w:r>
      <w:r w:rsidR="00B91CE7">
        <w:rPr>
          <w:b/>
          <w:bCs/>
          <w:sz w:val="24"/>
          <w:szCs w:val="24"/>
          <w:lang w:val="pl-PL"/>
        </w:rPr>
        <w:t>7</w:t>
      </w:r>
      <w:r w:rsidRPr="00D95EF1">
        <w:rPr>
          <w:b/>
          <w:bCs/>
          <w:sz w:val="24"/>
          <w:szCs w:val="24"/>
          <w:lang w:val="pl-PL"/>
        </w:rPr>
        <w:t xml:space="preserve"> do SWZ.</w:t>
      </w:r>
    </w:p>
    <w:p w14:paraId="31D4AA17" w14:textId="7C72AEB6" w:rsidR="002F1022" w:rsidRPr="00D95EF1" w:rsidRDefault="003D1DA2" w:rsidP="003D1DA2">
      <w:pPr>
        <w:tabs>
          <w:tab w:val="left" w:pos="282"/>
        </w:tabs>
        <w:spacing w:line="276" w:lineRule="auto"/>
        <w:jc w:val="both"/>
        <w:rPr>
          <w:sz w:val="24"/>
          <w:szCs w:val="24"/>
          <w:lang w:val="pl-PL"/>
        </w:rPr>
      </w:pPr>
      <w:r w:rsidRPr="00D95EF1">
        <w:rPr>
          <w:sz w:val="24"/>
          <w:szCs w:val="24"/>
          <w:lang w:val="pl-PL"/>
        </w:rPr>
        <w:t>4.</w:t>
      </w:r>
      <w:r w:rsidRPr="00D95EF1">
        <w:rPr>
          <w:sz w:val="24"/>
          <w:szCs w:val="24"/>
          <w:lang w:val="pl-PL"/>
        </w:rPr>
        <w:tab/>
        <w:t>Zmiana umowy wymaga dla swej ważności, pod rygorem nieważności, zachowania formy pisemnej.</w:t>
      </w:r>
    </w:p>
    <w:p w14:paraId="02763A13" w14:textId="77777777" w:rsidR="003D1DA2" w:rsidRPr="00D95EF1" w:rsidRDefault="003D1DA2" w:rsidP="003D1DA2">
      <w:pPr>
        <w:tabs>
          <w:tab w:val="left" w:pos="282"/>
        </w:tabs>
        <w:spacing w:line="276" w:lineRule="auto"/>
        <w:jc w:val="both"/>
        <w:rPr>
          <w:sz w:val="24"/>
          <w:szCs w:val="24"/>
          <w:lang w:val="pl-PL"/>
        </w:rPr>
      </w:pPr>
    </w:p>
    <w:p w14:paraId="0C9E9863" w14:textId="77777777" w:rsidR="003D1DA2" w:rsidRPr="00D95EF1" w:rsidRDefault="003D1DA2" w:rsidP="003D1DA2">
      <w:pPr>
        <w:tabs>
          <w:tab w:val="left" w:pos="282"/>
        </w:tabs>
        <w:spacing w:line="276" w:lineRule="auto"/>
        <w:jc w:val="both"/>
        <w:rPr>
          <w:color w:val="000000"/>
          <w:sz w:val="24"/>
          <w:szCs w:val="24"/>
          <w:lang w:val="pl-PL"/>
        </w:rPr>
      </w:pPr>
      <w:r w:rsidRPr="00D95EF1">
        <w:rPr>
          <w:b/>
          <w:bCs/>
          <w:sz w:val="24"/>
          <w:szCs w:val="24"/>
          <w:lang w:val="pl-PL"/>
        </w:rPr>
        <w:t>XXIII. POUCZENIE O ŚRODKACH OCHRONY PRAWNEJ PRZYSŁUGUJĄCEJ WYKONAWCY:</w:t>
      </w:r>
    </w:p>
    <w:p w14:paraId="3B48CB42" w14:textId="77777777" w:rsidR="003D1DA2" w:rsidRPr="00D95EF1" w:rsidRDefault="003D1DA2" w:rsidP="003D1DA2">
      <w:pPr>
        <w:autoSpaceDE w:val="0"/>
        <w:jc w:val="both"/>
        <w:rPr>
          <w:sz w:val="24"/>
          <w:szCs w:val="24"/>
          <w:lang w:val="pl-PL"/>
        </w:rPr>
      </w:pPr>
      <w:r w:rsidRPr="00D95EF1">
        <w:rPr>
          <w:sz w:val="24"/>
          <w:szCs w:val="24"/>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95EF1">
        <w:rPr>
          <w:sz w:val="24"/>
          <w:szCs w:val="24"/>
          <w:lang w:val="pl-PL"/>
        </w:rPr>
        <w:t>p.z.p</w:t>
      </w:r>
      <w:proofErr w:type="spellEnd"/>
      <w:r w:rsidRPr="00D95EF1">
        <w:rPr>
          <w:sz w:val="24"/>
          <w:szCs w:val="24"/>
          <w:lang w:val="pl-PL"/>
        </w:rPr>
        <w:t xml:space="preserve">. </w:t>
      </w:r>
    </w:p>
    <w:p w14:paraId="72AA83C6" w14:textId="77777777" w:rsidR="003D1DA2" w:rsidRPr="00D95EF1" w:rsidRDefault="003D1DA2" w:rsidP="003D1DA2">
      <w:pPr>
        <w:autoSpaceDE w:val="0"/>
        <w:jc w:val="both"/>
        <w:rPr>
          <w:sz w:val="24"/>
          <w:szCs w:val="24"/>
          <w:lang w:val="pl-PL"/>
        </w:rPr>
      </w:pPr>
      <w:r w:rsidRPr="00D95EF1">
        <w:rPr>
          <w:sz w:val="24"/>
          <w:szCs w:val="24"/>
          <w:lang w:val="pl-PL"/>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95EF1">
        <w:rPr>
          <w:sz w:val="24"/>
          <w:szCs w:val="24"/>
          <w:lang w:val="pl-PL"/>
        </w:rPr>
        <w:t>p.z.p</w:t>
      </w:r>
      <w:proofErr w:type="spellEnd"/>
      <w:r w:rsidRPr="00D95EF1">
        <w:rPr>
          <w:sz w:val="24"/>
          <w:szCs w:val="24"/>
          <w:lang w:val="pl-PL"/>
        </w:rPr>
        <w:t>. oraz Rzecznikowi Małych i Średnich Przedsiębiorców.</w:t>
      </w:r>
    </w:p>
    <w:p w14:paraId="128E2790" w14:textId="77777777" w:rsidR="003D1DA2" w:rsidRPr="00D95EF1" w:rsidRDefault="003D1DA2" w:rsidP="003D1DA2">
      <w:pPr>
        <w:autoSpaceDE w:val="0"/>
        <w:jc w:val="both"/>
        <w:rPr>
          <w:sz w:val="24"/>
          <w:szCs w:val="24"/>
          <w:lang w:val="pl-PL"/>
        </w:rPr>
      </w:pPr>
      <w:r w:rsidRPr="00D95EF1">
        <w:rPr>
          <w:sz w:val="24"/>
          <w:szCs w:val="24"/>
          <w:lang w:val="pl-PL"/>
        </w:rPr>
        <w:t>3. Odwołanie przysługuje na:</w:t>
      </w:r>
    </w:p>
    <w:p w14:paraId="729070B0" w14:textId="77777777" w:rsidR="003D1DA2" w:rsidRPr="00D95EF1" w:rsidRDefault="003D1DA2" w:rsidP="003D1DA2">
      <w:pPr>
        <w:autoSpaceDE w:val="0"/>
        <w:jc w:val="both"/>
        <w:rPr>
          <w:sz w:val="24"/>
          <w:szCs w:val="24"/>
          <w:lang w:val="pl-PL"/>
        </w:rPr>
      </w:pPr>
      <w:r w:rsidRPr="00D95EF1">
        <w:rPr>
          <w:sz w:val="24"/>
          <w:szCs w:val="24"/>
          <w:lang w:val="pl-PL"/>
        </w:rPr>
        <w:t>1) niezgodną z przepisami ustawy czynność Zamawiającego, podjętą w postępowaniu o udzielenie zamówienia, w tym na projektowane postanowienie umowy;</w:t>
      </w:r>
    </w:p>
    <w:p w14:paraId="2A4004AD" w14:textId="77777777" w:rsidR="003D1DA2" w:rsidRPr="00D95EF1" w:rsidRDefault="003D1DA2" w:rsidP="003D1DA2">
      <w:pPr>
        <w:autoSpaceDE w:val="0"/>
        <w:jc w:val="both"/>
        <w:rPr>
          <w:sz w:val="24"/>
          <w:szCs w:val="24"/>
          <w:lang w:val="pl-PL"/>
        </w:rPr>
      </w:pPr>
      <w:r w:rsidRPr="00D95EF1">
        <w:rPr>
          <w:sz w:val="24"/>
          <w:szCs w:val="24"/>
          <w:lang w:val="pl-PL"/>
        </w:rPr>
        <w:t>2) zaniechanie czynności w postępowaniu o udzielenie zamówienia do której zamawiający był obowiązany na podstawie ustawy;</w:t>
      </w:r>
    </w:p>
    <w:p w14:paraId="75003AAF" w14:textId="77777777" w:rsidR="003D1DA2" w:rsidRPr="00D95EF1" w:rsidRDefault="003D1DA2" w:rsidP="003D1DA2">
      <w:pPr>
        <w:autoSpaceDE w:val="0"/>
        <w:jc w:val="both"/>
        <w:rPr>
          <w:sz w:val="24"/>
          <w:szCs w:val="24"/>
          <w:lang w:val="pl-PL"/>
        </w:rPr>
      </w:pPr>
      <w:r w:rsidRPr="00D95EF1">
        <w:rPr>
          <w:sz w:val="24"/>
          <w:szCs w:val="24"/>
          <w:lang w:val="pl-PL"/>
        </w:rPr>
        <w:t>4. Odwołanie wnosi się do Prezesa Izby. Odwołujący przekazuje kopię odwołania zamawiającemu przed upływem terminu do wniesienia odwołania w taki sposób, aby mógł on zapoznać się z jego treścią przed upływem tego terminu.</w:t>
      </w:r>
    </w:p>
    <w:p w14:paraId="24D8439D" w14:textId="77777777" w:rsidR="003D1DA2" w:rsidRPr="00D95EF1" w:rsidRDefault="003D1DA2" w:rsidP="003D1DA2">
      <w:pPr>
        <w:autoSpaceDE w:val="0"/>
        <w:jc w:val="both"/>
        <w:rPr>
          <w:sz w:val="24"/>
          <w:szCs w:val="24"/>
          <w:lang w:val="pl-PL"/>
        </w:rPr>
      </w:pPr>
      <w:r w:rsidRPr="00D95EF1">
        <w:rPr>
          <w:sz w:val="24"/>
          <w:szCs w:val="24"/>
          <w:lang w:val="pl-PL"/>
        </w:rPr>
        <w:lastRenderedPageBreak/>
        <w:t>5. Odwołanie wobec treści ogłoszenia lub treści SWZ wnosi się w terminie 5 dni od dnia zamieszczenia ogłoszenia w Biuletynie Zamówień Publicznych lub treści SWZ na stronie internetowej.</w:t>
      </w:r>
    </w:p>
    <w:p w14:paraId="17A69137" w14:textId="77777777" w:rsidR="003D1DA2" w:rsidRPr="00D95EF1" w:rsidRDefault="003D1DA2" w:rsidP="003D1DA2">
      <w:pPr>
        <w:autoSpaceDE w:val="0"/>
        <w:jc w:val="both"/>
        <w:rPr>
          <w:sz w:val="24"/>
          <w:szCs w:val="24"/>
          <w:lang w:val="pl-PL"/>
        </w:rPr>
      </w:pPr>
      <w:r w:rsidRPr="00D95EF1">
        <w:rPr>
          <w:sz w:val="24"/>
          <w:szCs w:val="24"/>
          <w:lang w:val="pl-PL"/>
        </w:rPr>
        <w:t>6. Odwołanie wnosi się w terminie:</w:t>
      </w:r>
    </w:p>
    <w:p w14:paraId="6C1DA0C7" w14:textId="77777777" w:rsidR="003D1DA2" w:rsidRPr="00D95EF1" w:rsidRDefault="003D1DA2" w:rsidP="003D1DA2">
      <w:pPr>
        <w:autoSpaceDE w:val="0"/>
        <w:jc w:val="both"/>
        <w:rPr>
          <w:sz w:val="24"/>
          <w:szCs w:val="24"/>
          <w:lang w:val="pl-PL"/>
        </w:rPr>
      </w:pPr>
      <w:r w:rsidRPr="00D95EF1">
        <w:rPr>
          <w:sz w:val="24"/>
          <w:szCs w:val="24"/>
          <w:lang w:val="pl-PL"/>
        </w:rPr>
        <w:t>1) 5 dni od dnia przekazania informacji o czynności zamawiającego stanowiącej podstawę jego wniesienia, jeżeli informacja została przekazana przy użyciu środków komunikacji elektronicznej,</w:t>
      </w:r>
    </w:p>
    <w:p w14:paraId="47ADDC2B" w14:textId="77777777" w:rsidR="003D1DA2" w:rsidRPr="00D95EF1" w:rsidRDefault="003D1DA2" w:rsidP="003D1DA2">
      <w:pPr>
        <w:autoSpaceDE w:val="0"/>
        <w:jc w:val="both"/>
        <w:rPr>
          <w:sz w:val="24"/>
          <w:szCs w:val="24"/>
          <w:lang w:val="pl-PL"/>
        </w:rPr>
      </w:pPr>
      <w:r w:rsidRPr="00D95EF1">
        <w:rPr>
          <w:sz w:val="24"/>
          <w:szCs w:val="24"/>
          <w:lang w:val="pl-PL"/>
        </w:rPr>
        <w:t>2) 10 dni od dnia przekazania informacji o czynności zamawiającego stanowiącej podstawę jego wniesienia, jeżeli informacja została przekazana w sposób inny niż określony w pkt 1).</w:t>
      </w:r>
    </w:p>
    <w:p w14:paraId="73E42A6B" w14:textId="77777777" w:rsidR="003D1DA2" w:rsidRPr="00D95EF1" w:rsidRDefault="003D1DA2" w:rsidP="003D1DA2">
      <w:pPr>
        <w:autoSpaceDE w:val="0"/>
        <w:jc w:val="both"/>
        <w:rPr>
          <w:sz w:val="24"/>
          <w:szCs w:val="24"/>
          <w:lang w:val="pl-PL"/>
        </w:rPr>
      </w:pPr>
      <w:r w:rsidRPr="00D95EF1">
        <w:rPr>
          <w:sz w:val="24"/>
          <w:szCs w:val="24"/>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133C520B" w14:textId="77777777" w:rsidR="003D1DA2" w:rsidRPr="00D95EF1" w:rsidRDefault="003D1DA2" w:rsidP="003D1DA2">
      <w:pPr>
        <w:autoSpaceDE w:val="0"/>
        <w:jc w:val="both"/>
        <w:rPr>
          <w:sz w:val="24"/>
          <w:szCs w:val="24"/>
          <w:lang w:val="pl-PL"/>
        </w:rPr>
      </w:pPr>
      <w:r w:rsidRPr="00D95EF1">
        <w:rPr>
          <w:sz w:val="24"/>
          <w:szCs w:val="24"/>
          <w:lang w:val="pl-PL"/>
        </w:rPr>
        <w:t xml:space="preserve">6. Na orzeczenie Izby oraz postanowienie Prezesa Izby, o którym mowa w art. 519 ust. 1 ustawy </w:t>
      </w:r>
      <w:proofErr w:type="spellStart"/>
      <w:r w:rsidRPr="00D95EF1">
        <w:rPr>
          <w:sz w:val="24"/>
          <w:szCs w:val="24"/>
          <w:lang w:val="pl-PL"/>
        </w:rPr>
        <w:t>p.z.p</w:t>
      </w:r>
      <w:proofErr w:type="spellEnd"/>
      <w:r w:rsidRPr="00D95EF1">
        <w:rPr>
          <w:sz w:val="24"/>
          <w:szCs w:val="24"/>
          <w:lang w:val="pl-PL"/>
        </w:rPr>
        <w:t>., stronom oraz uczestnikom postępowania odwoławczego przysługuje skarga do sądu.</w:t>
      </w:r>
    </w:p>
    <w:p w14:paraId="0C243D8D" w14:textId="77777777" w:rsidR="003D1DA2" w:rsidRPr="00D95EF1" w:rsidRDefault="003D1DA2" w:rsidP="003D1DA2">
      <w:pPr>
        <w:autoSpaceDE w:val="0"/>
        <w:jc w:val="both"/>
        <w:rPr>
          <w:sz w:val="24"/>
          <w:szCs w:val="24"/>
          <w:lang w:val="pl-PL"/>
        </w:rPr>
      </w:pPr>
      <w:r w:rsidRPr="00D95EF1">
        <w:rPr>
          <w:sz w:val="24"/>
          <w:szCs w:val="24"/>
          <w:lang w:val="pl-PL"/>
        </w:rPr>
        <w:t>7. W postępowaniu toczącym się wskutek wniesienia skargi stosuje się odpowiednio przepisy ustawy z dnia 17 listopada 1964 r. - Kodeks postępowania cywilnego o apelacji, jeżeli przepisy niniejszego rozdziału nie stanowią inaczej.</w:t>
      </w:r>
    </w:p>
    <w:p w14:paraId="6559FD9F" w14:textId="77777777" w:rsidR="003D1DA2" w:rsidRPr="00D95EF1" w:rsidRDefault="003D1DA2" w:rsidP="003D1DA2">
      <w:pPr>
        <w:autoSpaceDE w:val="0"/>
        <w:jc w:val="both"/>
        <w:rPr>
          <w:sz w:val="24"/>
          <w:szCs w:val="24"/>
          <w:lang w:val="pl-PL"/>
        </w:rPr>
      </w:pPr>
      <w:r w:rsidRPr="00D95EF1">
        <w:rPr>
          <w:sz w:val="24"/>
          <w:szCs w:val="24"/>
          <w:lang w:val="pl-PL"/>
        </w:rPr>
        <w:t>8. Skargę wnosi się do Sądu Okręgowego w Warszawie - sądu zamówień publicznych, zwanego dalej "sądem zamówień publicznych".</w:t>
      </w:r>
    </w:p>
    <w:p w14:paraId="4863ADD4" w14:textId="77777777" w:rsidR="003D1DA2" w:rsidRPr="00D95EF1" w:rsidRDefault="003D1DA2" w:rsidP="003D1DA2">
      <w:pPr>
        <w:autoSpaceDE w:val="0"/>
        <w:jc w:val="both"/>
        <w:rPr>
          <w:sz w:val="24"/>
          <w:szCs w:val="24"/>
          <w:lang w:val="pl-PL"/>
        </w:rPr>
      </w:pPr>
      <w:r w:rsidRPr="00D95EF1">
        <w:rPr>
          <w:sz w:val="24"/>
          <w:szCs w:val="24"/>
          <w:lang w:val="pl-PL"/>
        </w:rPr>
        <w:t xml:space="preserve">9. Skargę wnosi się za pośrednictwem Prezesa Izby, w terminie 14 dni od dnia doręczenia orzeczenia Izby lub postanowienia Prezesa Izby, o którym mowa w art. 519 ust. 1 ustawy </w:t>
      </w:r>
      <w:proofErr w:type="spellStart"/>
      <w:r w:rsidRPr="00D95EF1">
        <w:rPr>
          <w:sz w:val="24"/>
          <w:szCs w:val="24"/>
          <w:lang w:val="pl-PL"/>
        </w:rPr>
        <w:t>p.z.p</w:t>
      </w:r>
      <w:proofErr w:type="spellEnd"/>
      <w:r w:rsidRPr="00D95EF1">
        <w:rPr>
          <w:sz w:val="24"/>
          <w:szCs w:val="24"/>
          <w:lang w:val="pl-PL"/>
        </w:rPr>
        <w:t>., przesyłając jednocześnie jej odpis przeciwnikowi skargi. Złożenie skargi w placówce pocztowej operatora wyznaczonego w rozumieniu ustawy z dnia 23 listopada 2012 r. - Prawo pocztowe jest równoznaczne z jej wniesieniem.</w:t>
      </w:r>
    </w:p>
    <w:p w14:paraId="33107B87" w14:textId="77777777" w:rsidR="003D1DA2" w:rsidRPr="00D95EF1" w:rsidRDefault="003D1DA2" w:rsidP="003D1DA2">
      <w:pPr>
        <w:autoSpaceDE w:val="0"/>
        <w:jc w:val="both"/>
        <w:rPr>
          <w:sz w:val="24"/>
          <w:szCs w:val="24"/>
          <w:lang w:val="pl-PL"/>
        </w:rPr>
      </w:pPr>
      <w:r w:rsidRPr="00D95EF1">
        <w:rPr>
          <w:sz w:val="24"/>
          <w:szCs w:val="24"/>
          <w:lang w:val="pl-PL"/>
        </w:rPr>
        <w:t>10. Prezes Izby przekazuje skargę wraz z aktami postępowania odwoławczego do sądu zamówień publicznych w terminie 7 dni od dnia jej otrzymania.</w:t>
      </w:r>
    </w:p>
    <w:p w14:paraId="1A5FB7E5" w14:textId="77777777" w:rsidR="003D1DA2" w:rsidRPr="00D95EF1" w:rsidRDefault="003D1DA2" w:rsidP="003D1DA2">
      <w:pPr>
        <w:autoSpaceDE w:val="0"/>
        <w:jc w:val="both"/>
        <w:rPr>
          <w:sz w:val="24"/>
          <w:szCs w:val="24"/>
          <w:lang w:val="pl-PL"/>
        </w:rPr>
      </w:pPr>
    </w:p>
    <w:p w14:paraId="651E9B77"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XXIV. WYKAZ  ZAŁĄCZNIKÓW  I  FORMULARZY ZAŁĄCZONYCH  DO  NINIEJSZEJ SWZ:                                                                                                    </w:t>
      </w:r>
    </w:p>
    <w:p w14:paraId="623F04D0"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1 – formularz oferty,</w:t>
      </w:r>
    </w:p>
    <w:p w14:paraId="26A87E93"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2 – wzór oświadczenia Wykonawcy dotyczącego spełnienia warunków   </w:t>
      </w:r>
    </w:p>
    <w:p w14:paraId="290C8D2B"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udziału w postępowaniu,</w:t>
      </w:r>
    </w:p>
    <w:p w14:paraId="61907433"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3 – wzór oświadczenia Wykonawcy dotyczącego przesłanek wykluczenia  </w:t>
      </w:r>
    </w:p>
    <w:p w14:paraId="7DC6B099"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 postępowania,                                                                                       </w:t>
      </w:r>
    </w:p>
    <w:p w14:paraId="4A71E940"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4 – wzór Zobowiązania innego podmiotu,</w:t>
      </w:r>
    </w:p>
    <w:p w14:paraId="0F0E05E8"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5 – wzór oświadczenia o przynależności do tej samej grupy kapitałowej,</w:t>
      </w:r>
    </w:p>
    <w:p w14:paraId="70F2878C" w14:textId="094912AC" w:rsidR="002E7447" w:rsidRPr="00D95EF1" w:rsidRDefault="002E7447" w:rsidP="003D1DA2">
      <w:pPr>
        <w:autoSpaceDE w:val="0"/>
        <w:jc w:val="both"/>
        <w:rPr>
          <w:b/>
          <w:bCs/>
          <w:sz w:val="24"/>
          <w:szCs w:val="24"/>
          <w:lang w:val="pl-PL"/>
        </w:rPr>
      </w:pPr>
      <w:r w:rsidRPr="00D95EF1">
        <w:rPr>
          <w:b/>
          <w:bCs/>
          <w:sz w:val="24"/>
          <w:szCs w:val="24"/>
          <w:lang w:val="pl-PL"/>
        </w:rPr>
        <w:t xml:space="preserve">- załącznik nr </w:t>
      </w:r>
      <w:r w:rsidR="00B91CE7">
        <w:rPr>
          <w:b/>
          <w:bCs/>
          <w:sz w:val="24"/>
          <w:szCs w:val="24"/>
          <w:lang w:val="pl-PL"/>
        </w:rPr>
        <w:t>6</w:t>
      </w:r>
      <w:r w:rsidRPr="00D95EF1">
        <w:rPr>
          <w:b/>
          <w:bCs/>
          <w:sz w:val="24"/>
          <w:szCs w:val="24"/>
          <w:lang w:val="pl-PL"/>
        </w:rPr>
        <w:t xml:space="preserve"> – </w:t>
      </w:r>
      <w:r w:rsidR="00697F25" w:rsidRPr="00D95EF1">
        <w:rPr>
          <w:b/>
          <w:bCs/>
          <w:sz w:val="24"/>
          <w:szCs w:val="24"/>
          <w:lang w:val="pl-PL"/>
        </w:rPr>
        <w:t xml:space="preserve">standardy </w:t>
      </w:r>
      <w:r w:rsidRPr="00D95EF1">
        <w:rPr>
          <w:b/>
          <w:bCs/>
          <w:sz w:val="24"/>
          <w:szCs w:val="24"/>
          <w:lang w:val="pl-PL"/>
        </w:rPr>
        <w:t>odśnieżania</w:t>
      </w:r>
      <w:r w:rsidR="00B924E1" w:rsidRPr="00D95EF1">
        <w:rPr>
          <w:b/>
          <w:bCs/>
          <w:sz w:val="24"/>
          <w:szCs w:val="24"/>
          <w:lang w:val="pl-PL"/>
        </w:rPr>
        <w:t xml:space="preserve"> i usuwania śliskości drogowej,</w:t>
      </w:r>
    </w:p>
    <w:p w14:paraId="2346F641" w14:textId="57CAF18C"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w:t>
      </w:r>
      <w:r w:rsidR="00B91CE7">
        <w:rPr>
          <w:b/>
          <w:bCs/>
          <w:sz w:val="24"/>
          <w:szCs w:val="24"/>
          <w:lang w:val="pl-PL"/>
        </w:rPr>
        <w:t>7</w:t>
      </w:r>
      <w:r w:rsidRPr="00D95EF1">
        <w:rPr>
          <w:b/>
          <w:bCs/>
          <w:sz w:val="24"/>
          <w:szCs w:val="24"/>
          <w:lang w:val="pl-PL"/>
        </w:rPr>
        <w:t xml:space="preserve"> – wzór umowy,</w:t>
      </w:r>
    </w:p>
    <w:p w14:paraId="7461E0C5" w14:textId="10559D5D"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w:t>
      </w:r>
      <w:r w:rsidR="00B91CE7">
        <w:rPr>
          <w:b/>
          <w:bCs/>
          <w:sz w:val="24"/>
          <w:szCs w:val="24"/>
          <w:lang w:val="pl-PL"/>
        </w:rPr>
        <w:t>8</w:t>
      </w:r>
      <w:r w:rsidRPr="00D95EF1">
        <w:rPr>
          <w:b/>
          <w:bCs/>
          <w:sz w:val="24"/>
          <w:szCs w:val="24"/>
          <w:lang w:val="pl-PL"/>
        </w:rPr>
        <w:t xml:space="preserve"> – szczegółowa specyfikacja techniczna.</w:t>
      </w:r>
    </w:p>
    <w:p w14:paraId="0BBA1238" w14:textId="461AF99B" w:rsidR="001F04D4" w:rsidRPr="00F30187" w:rsidRDefault="003D1DA2" w:rsidP="00F30187">
      <w:pPr>
        <w:autoSpaceDE w:val="0"/>
        <w:jc w:val="both"/>
        <w:rPr>
          <w:b/>
          <w:bCs/>
          <w:sz w:val="22"/>
          <w:szCs w:val="22"/>
          <w:lang w:val="pl-PL"/>
        </w:rPr>
      </w:pPr>
      <w:r>
        <w:rPr>
          <w:b/>
          <w:bCs/>
          <w:sz w:val="22"/>
          <w:szCs w:val="22"/>
          <w:lang w:val="pl-PL"/>
        </w:rPr>
        <w:t xml:space="preserve">           </w:t>
      </w:r>
    </w:p>
    <w:p w14:paraId="09330584" w14:textId="77777777" w:rsidR="001F04D4" w:rsidRPr="00F67BF4" w:rsidRDefault="001F04D4">
      <w:pPr>
        <w:rPr>
          <w:lang w:val="pl-PL"/>
        </w:rPr>
      </w:pPr>
    </w:p>
    <w:sectPr w:rsidR="001F04D4" w:rsidRPr="00F67B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1062" w14:textId="77777777" w:rsidR="00137800" w:rsidRDefault="00137800">
      <w:r>
        <w:separator/>
      </w:r>
    </w:p>
  </w:endnote>
  <w:endnote w:type="continuationSeparator" w:id="0">
    <w:p w14:paraId="3D816045" w14:textId="77777777" w:rsidR="00137800" w:rsidRDefault="001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charset w:val="EE"/>
    <w:family w:val="swiss"/>
    <w:pitch w:val="default"/>
  </w:font>
  <w:font w:name="SegoeUI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2526" w14:textId="77777777" w:rsidR="00C06A03" w:rsidRDefault="00C06A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004057"/>
      <w:docPartObj>
        <w:docPartGallery w:val="Page Numbers (Bottom of Page)"/>
        <w:docPartUnique/>
      </w:docPartObj>
    </w:sdtPr>
    <w:sdtContent>
      <w:p w14:paraId="601402FA" w14:textId="77777777" w:rsidR="00C06A03" w:rsidRDefault="00C06A03">
        <w:pPr>
          <w:pStyle w:val="Stopka"/>
          <w:jc w:val="center"/>
        </w:pPr>
        <w:r>
          <w:fldChar w:fldCharType="begin"/>
        </w:r>
        <w:r>
          <w:instrText>PAGE   \* MERGEFORMAT</w:instrText>
        </w:r>
        <w:r>
          <w:fldChar w:fldCharType="separate"/>
        </w:r>
        <w:r w:rsidRPr="002D1C54">
          <w:rPr>
            <w:noProof/>
            <w:lang w:val="pl-PL"/>
          </w:rPr>
          <w:t>26</w:t>
        </w:r>
        <w:r>
          <w:fldChar w:fldCharType="end"/>
        </w:r>
      </w:p>
    </w:sdtContent>
  </w:sdt>
  <w:p w14:paraId="7AC314EC" w14:textId="77777777" w:rsidR="00C06A03" w:rsidRDefault="00C06A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AD43" w14:textId="77777777" w:rsidR="00C06A03" w:rsidRDefault="00C06A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91B9" w14:textId="77777777" w:rsidR="00137800" w:rsidRDefault="00137800">
      <w:r>
        <w:separator/>
      </w:r>
    </w:p>
  </w:footnote>
  <w:footnote w:type="continuationSeparator" w:id="0">
    <w:p w14:paraId="2898DA15" w14:textId="77777777" w:rsidR="00137800" w:rsidRDefault="0013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44E3" w14:textId="77777777" w:rsidR="00C06A03" w:rsidRDefault="00C06A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0EA7" w14:textId="77777777" w:rsidR="00C06A03" w:rsidRDefault="00C06A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5BA8" w14:textId="77777777" w:rsidR="00C06A03" w:rsidRDefault="00C06A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4B36CC4"/>
    <w:multiLevelType w:val="hybridMultilevel"/>
    <w:tmpl w:val="39F0100C"/>
    <w:lvl w:ilvl="0" w:tplc="F1F6178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DB4421"/>
    <w:multiLevelType w:val="hybridMultilevel"/>
    <w:tmpl w:val="E6A0188C"/>
    <w:lvl w:ilvl="0" w:tplc="2422830C">
      <w:start w:val="1"/>
      <w:numFmt w:val="bullet"/>
      <w:lvlText w:val=""/>
      <w:lvlJc w:val="left"/>
      <w:pPr>
        <w:tabs>
          <w:tab w:val="num" w:pos="720"/>
        </w:tabs>
        <w:ind w:left="720" w:hanging="360"/>
      </w:pPr>
      <w:rPr>
        <w:rFonts w:ascii="Symbol" w:hAnsi="Symbol" w:hint="default"/>
        <w:sz w:val="20"/>
      </w:rPr>
    </w:lvl>
    <w:lvl w:ilvl="1" w:tplc="CE788990" w:tentative="1">
      <w:start w:val="1"/>
      <w:numFmt w:val="bullet"/>
      <w:lvlText w:val="o"/>
      <w:lvlJc w:val="left"/>
      <w:pPr>
        <w:tabs>
          <w:tab w:val="num" w:pos="1440"/>
        </w:tabs>
        <w:ind w:left="1440" w:hanging="360"/>
      </w:pPr>
      <w:rPr>
        <w:rFonts w:ascii="Courier New" w:hAnsi="Courier New" w:hint="default"/>
        <w:sz w:val="20"/>
      </w:rPr>
    </w:lvl>
    <w:lvl w:ilvl="2" w:tplc="E0F82E22" w:tentative="1">
      <w:start w:val="1"/>
      <w:numFmt w:val="bullet"/>
      <w:lvlText w:val=""/>
      <w:lvlJc w:val="left"/>
      <w:pPr>
        <w:tabs>
          <w:tab w:val="num" w:pos="2160"/>
        </w:tabs>
        <w:ind w:left="2160" w:hanging="360"/>
      </w:pPr>
      <w:rPr>
        <w:rFonts w:ascii="Wingdings" w:hAnsi="Wingdings" w:hint="default"/>
        <w:sz w:val="20"/>
      </w:rPr>
    </w:lvl>
    <w:lvl w:ilvl="3" w:tplc="28DE131A" w:tentative="1">
      <w:start w:val="1"/>
      <w:numFmt w:val="bullet"/>
      <w:lvlText w:val=""/>
      <w:lvlJc w:val="left"/>
      <w:pPr>
        <w:tabs>
          <w:tab w:val="num" w:pos="2880"/>
        </w:tabs>
        <w:ind w:left="2880" w:hanging="360"/>
      </w:pPr>
      <w:rPr>
        <w:rFonts w:ascii="Wingdings" w:hAnsi="Wingdings" w:hint="default"/>
        <w:sz w:val="20"/>
      </w:rPr>
    </w:lvl>
    <w:lvl w:ilvl="4" w:tplc="461E5970" w:tentative="1">
      <w:start w:val="1"/>
      <w:numFmt w:val="bullet"/>
      <w:lvlText w:val=""/>
      <w:lvlJc w:val="left"/>
      <w:pPr>
        <w:tabs>
          <w:tab w:val="num" w:pos="3600"/>
        </w:tabs>
        <w:ind w:left="3600" w:hanging="360"/>
      </w:pPr>
      <w:rPr>
        <w:rFonts w:ascii="Wingdings" w:hAnsi="Wingdings" w:hint="default"/>
        <w:sz w:val="20"/>
      </w:rPr>
    </w:lvl>
    <w:lvl w:ilvl="5" w:tplc="7A8246F2" w:tentative="1">
      <w:start w:val="1"/>
      <w:numFmt w:val="bullet"/>
      <w:lvlText w:val=""/>
      <w:lvlJc w:val="left"/>
      <w:pPr>
        <w:tabs>
          <w:tab w:val="num" w:pos="4320"/>
        </w:tabs>
        <w:ind w:left="4320" w:hanging="360"/>
      </w:pPr>
      <w:rPr>
        <w:rFonts w:ascii="Wingdings" w:hAnsi="Wingdings" w:hint="default"/>
        <w:sz w:val="20"/>
      </w:rPr>
    </w:lvl>
    <w:lvl w:ilvl="6" w:tplc="3940C900" w:tentative="1">
      <w:start w:val="1"/>
      <w:numFmt w:val="bullet"/>
      <w:lvlText w:val=""/>
      <w:lvlJc w:val="left"/>
      <w:pPr>
        <w:tabs>
          <w:tab w:val="num" w:pos="5040"/>
        </w:tabs>
        <w:ind w:left="5040" w:hanging="360"/>
      </w:pPr>
      <w:rPr>
        <w:rFonts w:ascii="Wingdings" w:hAnsi="Wingdings" w:hint="default"/>
        <w:sz w:val="20"/>
      </w:rPr>
    </w:lvl>
    <w:lvl w:ilvl="7" w:tplc="7E2AAB5C" w:tentative="1">
      <w:start w:val="1"/>
      <w:numFmt w:val="bullet"/>
      <w:lvlText w:val=""/>
      <w:lvlJc w:val="left"/>
      <w:pPr>
        <w:tabs>
          <w:tab w:val="num" w:pos="5760"/>
        </w:tabs>
        <w:ind w:left="5760" w:hanging="360"/>
      </w:pPr>
      <w:rPr>
        <w:rFonts w:ascii="Wingdings" w:hAnsi="Wingdings" w:hint="default"/>
        <w:sz w:val="20"/>
      </w:rPr>
    </w:lvl>
    <w:lvl w:ilvl="8" w:tplc="65106C7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3"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B50261"/>
    <w:multiLevelType w:val="hybridMultilevel"/>
    <w:tmpl w:val="9170182A"/>
    <w:lvl w:ilvl="0" w:tplc="E34C84B4">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9324968"/>
    <w:multiLevelType w:val="hybridMultilevel"/>
    <w:tmpl w:val="BED450A8"/>
    <w:lvl w:ilvl="0" w:tplc="8E3E64D8">
      <w:start w:val="1"/>
      <w:numFmt w:val="bullet"/>
      <w:lvlText w:val=""/>
      <w:lvlJc w:val="left"/>
      <w:pPr>
        <w:tabs>
          <w:tab w:val="num" w:pos="720"/>
        </w:tabs>
        <w:ind w:left="720" w:hanging="360"/>
      </w:pPr>
      <w:rPr>
        <w:rFonts w:ascii="Symbol" w:hAnsi="Symbol" w:hint="default"/>
        <w:sz w:val="20"/>
      </w:rPr>
    </w:lvl>
    <w:lvl w:ilvl="1" w:tplc="40C08F66" w:tentative="1">
      <w:start w:val="1"/>
      <w:numFmt w:val="bullet"/>
      <w:lvlText w:val="o"/>
      <w:lvlJc w:val="left"/>
      <w:pPr>
        <w:tabs>
          <w:tab w:val="num" w:pos="1440"/>
        </w:tabs>
        <w:ind w:left="1440" w:hanging="360"/>
      </w:pPr>
      <w:rPr>
        <w:rFonts w:ascii="Courier New" w:hAnsi="Courier New" w:hint="default"/>
        <w:sz w:val="20"/>
      </w:rPr>
    </w:lvl>
    <w:lvl w:ilvl="2" w:tplc="A5E02DE2" w:tentative="1">
      <w:start w:val="1"/>
      <w:numFmt w:val="bullet"/>
      <w:lvlText w:val=""/>
      <w:lvlJc w:val="left"/>
      <w:pPr>
        <w:tabs>
          <w:tab w:val="num" w:pos="2160"/>
        </w:tabs>
        <w:ind w:left="2160" w:hanging="360"/>
      </w:pPr>
      <w:rPr>
        <w:rFonts w:ascii="Wingdings" w:hAnsi="Wingdings" w:hint="default"/>
        <w:sz w:val="20"/>
      </w:rPr>
    </w:lvl>
    <w:lvl w:ilvl="3" w:tplc="B0EAA6E0" w:tentative="1">
      <w:start w:val="1"/>
      <w:numFmt w:val="bullet"/>
      <w:lvlText w:val=""/>
      <w:lvlJc w:val="left"/>
      <w:pPr>
        <w:tabs>
          <w:tab w:val="num" w:pos="2880"/>
        </w:tabs>
        <w:ind w:left="2880" w:hanging="360"/>
      </w:pPr>
      <w:rPr>
        <w:rFonts w:ascii="Wingdings" w:hAnsi="Wingdings" w:hint="default"/>
        <w:sz w:val="20"/>
      </w:rPr>
    </w:lvl>
    <w:lvl w:ilvl="4" w:tplc="93D6FFE0" w:tentative="1">
      <w:start w:val="1"/>
      <w:numFmt w:val="bullet"/>
      <w:lvlText w:val=""/>
      <w:lvlJc w:val="left"/>
      <w:pPr>
        <w:tabs>
          <w:tab w:val="num" w:pos="3600"/>
        </w:tabs>
        <w:ind w:left="3600" w:hanging="360"/>
      </w:pPr>
      <w:rPr>
        <w:rFonts w:ascii="Wingdings" w:hAnsi="Wingdings" w:hint="default"/>
        <w:sz w:val="20"/>
      </w:rPr>
    </w:lvl>
    <w:lvl w:ilvl="5" w:tplc="BA640AC2" w:tentative="1">
      <w:start w:val="1"/>
      <w:numFmt w:val="bullet"/>
      <w:lvlText w:val=""/>
      <w:lvlJc w:val="left"/>
      <w:pPr>
        <w:tabs>
          <w:tab w:val="num" w:pos="4320"/>
        </w:tabs>
        <w:ind w:left="4320" w:hanging="360"/>
      </w:pPr>
      <w:rPr>
        <w:rFonts w:ascii="Wingdings" w:hAnsi="Wingdings" w:hint="default"/>
        <w:sz w:val="20"/>
      </w:rPr>
    </w:lvl>
    <w:lvl w:ilvl="6" w:tplc="F0523BCE" w:tentative="1">
      <w:start w:val="1"/>
      <w:numFmt w:val="bullet"/>
      <w:lvlText w:val=""/>
      <w:lvlJc w:val="left"/>
      <w:pPr>
        <w:tabs>
          <w:tab w:val="num" w:pos="5040"/>
        </w:tabs>
        <w:ind w:left="5040" w:hanging="360"/>
      </w:pPr>
      <w:rPr>
        <w:rFonts w:ascii="Wingdings" w:hAnsi="Wingdings" w:hint="default"/>
        <w:sz w:val="20"/>
      </w:rPr>
    </w:lvl>
    <w:lvl w:ilvl="7" w:tplc="95E02A6A" w:tentative="1">
      <w:start w:val="1"/>
      <w:numFmt w:val="bullet"/>
      <w:lvlText w:val=""/>
      <w:lvlJc w:val="left"/>
      <w:pPr>
        <w:tabs>
          <w:tab w:val="num" w:pos="5760"/>
        </w:tabs>
        <w:ind w:left="5760" w:hanging="360"/>
      </w:pPr>
      <w:rPr>
        <w:rFonts w:ascii="Wingdings" w:hAnsi="Wingdings" w:hint="default"/>
        <w:sz w:val="20"/>
      </w:rPr>
    </w:lvl>
    <w:lvl w:ilvl="8" w:tplc="6D586BB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04E81"/>
    <w:multiLevelType w:val="hybridMultilevel"/>
    <w:tmpl w:val="D1A89932"/>
    <w:lvl w:ilvl="0" w:tplc="8E2841EA">
      <w:start w:val="1"/>
      <w:numFmt w:val="bullet"/>
      <w:lvlText w:val=""/>
      <w:lvlJc w:val="left"/>
      <w:pPr>
        <w:tabs>
          <w:tab w:val="num" w:pos="720"/>
        </w:tabs>
        <w:ind w:left="720" w:hanging="360"/>
      </w:pPr>
      <w:rPr>
        <w:rFonts w:ascii="Symbol" w:hAnsi="Symbol" w:hint="default"/>
        <w:sz w:val="20"/>
      </w:rPr>
    </w:lvl>
    <w:lvl w:ilvl="1" w:tplc="1BF277D4" w:tentative="1">
      <w:start w:val="1"/>
      <w:numFmt w:val="bullet"/>
      <w:lvlText w:val="o"/>
      <w:lvlJc w:val="left"/>
      <w:pPr>
        <w:tabs>
          <w:tab w:val="num" w:pos="1440"/>
        </w:tabs>
        <w:ind w:left="1440" w:hanging="360"/>
      </w:pPr>
      <w:rPr>
        <w:rFonts w:ascii="Courier New" w:hAnsi="Courier New" w:hint="default"/>
        <w:sz w:val="20"/>
      </w:rPr>
    </w:lvl>
    <w:lvl w:ilvl="2" w:tplc="95B82730" w:tentative="1">
      <w:start w:val="1"/>
      <w:numFmt w:val="bullet"/>
      <w:lvlText w:val=""/>
      <w:lvlJc w:val="left"/>
      <w:pPr>
        <w:tabs>
          <w:tab w:val="num" w:pos="2160"/>
        </w:tabs>
        <w:ind w:left="2160" w:hanging="360"/>
      </w:pPr>
      <w:rPr>
        <w:rFonts w:ascii="Wingdings" w:hAnsi="Wingdings" w:hint="default"/>
        <w:sz w:val="20"/>
      </w:rPr>
    </w:lvl>
    <w:lvl w:ilvl="3" w:tplc="ADCE47DC" w:tentative="1">
      <w:start w:val="1"/>
      <w:numFmt w:val="bullet"/>
      <w:lvlText w:val=""/>
      <w:lvlJc w:val="left"/>
      <w:pPr>
        <w:tabs>
          <w:tab w:val="num" w:pos="2880"/>
        </w:tabs>
        <w:ind w:left="2880" w:hanging="360"/>
      </w:pPr>
      <w:rPr>
        <w:rFonts w:ascii="Wingdings" w:hAnsi="Wingdings" w:hint="default"/>
        <w:sz w:val="20"/>
      </w:rPr>
    </w:lvl>
    <w:lvl w:ilvl="4" w:tplc="31E4846C" w:tentative="1">
      <w:start w:val="1"/>
      <w:numFmt w:val="bullet"/>
      <w:lvlText w:val=""/>
      <w:lvlJc w:val="left"/>
      <w:pPr>
        <w:tabs>
          <w:tab w:val="num" w:pos="3600"/>
        </w:tabs>
        <w:ind w:left="3600" w:hanging="360"/>
      </w:pPr>
      <w:rPr>
        <w:rFonts w:ascii="Wingdings" w:hAnsi="Wingdings" w:hint="default"/>
        <w:sz w:val="20"/>
      </w:rPr>
    </w:lvl>
    <w:lvl w:ilvl="5" w:tplc="949250FC" w:tentative="1">
      <w:start w:val="1"/>
      <w:numFmt w:val="bullet"/>
      <w:lvlText w:val=""/>
      <w:lvlJc w:val="left"/>
      <w:pPr>
        <w:tabs>
          <w:tab w:val="num" w:pos="4320"/>
        </w:tabs>
        <w:ind w:left="4320" w:hanging="360"/>
      </w:pPr>
      <w:rPr>
        <w:rFonts w:ascii="Wingdings" w:hAnsi="Wingdings" w:hint="default"/>
        <w:sz w:val="20"/>
      </w:rPr>
    </w:lvl>
    <w:lvl w:ilvl="6" w:tplc="4A1ED078" w:tentative="1">
      <w:start w:val="1"/>
      <w:numFmt w:val="bullet"/>
      <w:lvlText w:val=""/>
      <w:lvlJc w:val="left"/>
      <w:pPr>
        <w:tabs>
          <w:tab w:val="num" w:pos="5040"/>
        </w:tabs>
        <w:ind w:left="5040" w:hanging="360"/>
      </w:pPr>
      <w:rPr>
        <w:rFonts w:ascii="Wingdings" w:hAnsi="Wingdings" w:hint="default"/>
        <w:sz w:val="20"/>
      </w:rPr>
    </w:lvl>
    <w:lvl w:ilvl="7" w:tplc="3732EC7C" w:tentative="1">
      <w:start w:val="1"/>
      <w:numFmt w:val="bullet"/>
      <w:lvlText w:val=""/>
      <w:lvlJc w:val="left"/>
      <w:pPr>
        <w:tabs>
          <w:tab w:val="num" w:pos="5760"/>
        </w:tabs>
        <w:ind w:left="5760" w:hanging="360"/>
      </w:pPr>
      <w:rPr>
        <w:rFonts w:ascii="Wingdings" w:hAnsi="Wingdings" w:hint="default"/>
        <w:sz w:val="20"/>
      </w:rPr>
    </w:lvl>
    <w:lvl w:ilvl="8" w:tplc="DEAE752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C121D"/>
    <w:multiLevelType w:val="hybridMultilevel"/>
    <w:tmpl w:val="BCE2CF02"/>
    <w:lvl w:ilvl="0" w:tplc="D2024740">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0BD2157"/>
    <w:multiLevelType w:val="hybridMultilevel"/>
    <w:tmpl w:val="9DD43F72"/>
    <w:lvl w:ilvl="0" w:tplc="56849C4C">
      <w:start w:val="1"/>
      <w:numFmt w:val="bullet"/>
      <w:lvlText w:val=""/>
      <w:lvlJc w:val="left"/>
      <w:pPr>
        <w:tabs>
          <w:tab w:val="num" w:pos="720"/>
        </w:tabs>
        <w:ind w:left="720" w:hanging="360"/>
      </w:pPr>
      <w:rPr>
        <w:rFonts w:ascii="Symbol" w:hAnsi="Symbol" w:hint="default"/>
        <w:sz w:val="20"/>
      </w:rPr>
    </w:lvl>
    <w:lvl w:ilvl="1" w:tplc="7D76B36A" w:tentative="1">
      <w:start w:val="1"/>
      <w:numFmt w:val="bullet"/>
      <w:lvlText w:val="o"/>
      <w:lvlJc w:val="left"/>
      <w:pPr>
        <w:tabs>
          <w:tab w:val="num" w:pos="1440"/>
        </w:tabs>
        <w:ind w:left="1440" w:hanging="360"/>
      </w:pPr>
      <w:rPr>
        <w:rFonts w:ascii="Courier New" w:hAnsi="Courier New" w:hint="default"/>
        <w:sz w:val="20"/>
      </w:rPr>
    </w:lvl>
    <w:lvl w:ilvl="2" w:tplc="5964AED8" w:tentative="1">
      <w:start w:val="1"/>
      <w:numFmt w:val="bullet"/>
      <w:lvlText w:val=""/>
      <w:lvlJc w:val="left"/>
      <w:pPr>
        <w:tabs>
          <w:tab w:val="num" w:pos="2160"/>
        </w:tabs>
        <w:ind w:left="2160" w:hanging="360"/>
      </w:pPr>
      <w:rPr>
        <w:rFonts w:ascii="Wingdings" w:hAnsi="Wingdings" w:hint="default"/>
        <w:sz w:val="20"/>
      </w:rPr>
    </w:lvl>
    <w:lvl w:ilvl="3" w:tplc="22022982" w:tentative="1">
      <w:start w:val="1"/>
      <w:numFmt w:val="bullet"/>
      <w:lvlText w:val=""/>
      <w:lvlJc w:val="left"/>
      <w:pPr>
        <w:tabs>
          <w:tab w:val="num" w:pos="2880"/>
        </w:tabs>
        <w:ind w:left="2880" w:hanging="360"/>
      </w:pPr>
      <w:rPr>
        <w:rFonts w:ascii="Wingdings" w:hAnsi="Wingdings" w:hint="default"/>
        <w:sz w:val="20"/>
      </w:rPr>
    </w:lvl>
    <w:lvl w:ilvl="4" w:tplc="A39E876C" w:tentative="1">
      <w:start w:val="1"/>
      <w:numFmt w:val="bullet"/>
      <w:lvlText w:val=""/>
      <w:lvlJc w:val="left"/>
      <w:pPr>
        <w:tabs>
          <w:tab w:val="num" w:pos="3600"/>
        </w:tabs>
        <w:ind w:left="3600" w:hanging="360"/>
      </w:pPr>
      <w:rPr>
        <w:rFonts w:ascii="Wingdings" w:hAnsi="Wingdings" w:hint="default"/>
        <w:sz w:val="20"/>
      </w:rPr>
    </w:lvl>
    <w:lvl w:ilvl="5" w:tplc="9FDC4E64" w:tentative="1">
      <w:start w:val="1"/>
      <w:numFmt w:val="bullet"/>
      <w:lvlText w:val=""/>
      <w:lvlJc w:val="left"/>
      <w:pPr>
        <w:tabs>
          <w:tab w:val="num" w:pos="4320"/>
        </w:tabs>
        <w:ind w:left="4320" w:hanging="360"/>
      </w:pPr>
      <w:rPr>
        <w:rFonts w:ascii="Wingdings" w:hAnsi="Wingdings" w:hint="default"/>
        <w:sz w:val="20"/>
      </w:rPr>
    </w:lvl>
    <w:lvl w:ilvl="6" w:tplc="A7BAFD2C" w:tentative="1">
      <w:start w:val="1"/>
      <w:numFmt w:val="bullet"/>
      <w:lvlText w:val=""/>
      <w:lvlJc w:val="left"/>
      <w:pPr>
        <w:tabs>
          <w:tab w:val="num" w:pos="5040"/>
        </w:tabs>
        <w:ind w:left="5040" w:hanging="360"/>
      </w:pPr>
      <w:rPr>
        <w:rFonts w:ascii="Wingdings" w:hAnsi="Wingdings" w:hint="default"/>
        <w:sz w:val="20"/>
      </w:rPr>
    </w:lvl>
    <w:lvl w:ilvl="7" w:tplc="4060F8F0" w:tentative="1">
      <w:start w:val="1"/>
      <w:numFmt w:val="bullet"/>
      <w:lvlText w:val=""/>
      <w:lvlJc w:val="left"/>
      <w:pPr>
        <w:tabs>
          <w:tab w:val="num" w:pos="5760"/>
        </w:tabs>
        <w:ind w:left="5760" w:hanging="360"/>
      </w:pPr>
      <w:rPr>
        <w:rFonts w:ascii="Wingdings" w:hAnsi="Wingdings" w:hint="default"/>
        <w:sz w:val="20"/>
      </w:rPr>
    </w:lvl>
    <w:lvl w:ilvl="8" w:tplc="C05056C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6308E"/>
    <w:multiLevelType w:val="hybridMultilevel"/>
    <w:tmpl w:val="D6528E00"/>
    <w:lvl w:ilvl="0" w:tplc="2CECD900">
      <w:start w:val="1"/>
      <w:numFmt w:val="bullet"/>
      <w:lvlText w:val=""/>
      <w:lvlJc w:val="left"/>
      <w:pPr>
        <w:tabs>
          <w:tab w:val="num" w:pos="720"/>
        </w:tabs>
        <w:ind w:left="720" w:hanging="360"/>
      </w:pPr>
      <w:rPr>
        <w:rFonts w:ascii="Symbol" w:hAnsi="Symbol" w:hint="default"/>
        <w:sz w:val="20"/>
      </w:rPr>
    </w:lvl>
    <w:lvl w:ilvl="1" w:tplc="8E0CFFB6" w:tentative="1">
      <w:start w:val="1"/>
      <w:numFmt w:val="bullet"/>
      <w:lvlText w:val="o"/>
      <w:lvlJc w:val="left"/>
      <w:pPr>
        <w:tabs>
          <w:tab w:val="num" w:pos="1440"/>
        </w:tabs>
        <w:ind w:left="1440" w:hanging="360"/>
      </w:pPr>
      <w:rPr>
        <w:rFonts w:ascii="Courier New" w:hAnsi="Courier New" w:hint="default"/>
        <w:sz w:val="20"/>
      </w:rPr>
    </w:lvl>
    <w:lvl w:ilvl="2" w:tplc="9C7CDA2A" w:tentative="1">
      <w:start w:val="1"/>
      <w:numFmt w:val="bullet"/>
      <w:lvlText w:val=""/>
      <w:lvlJc w:val="left"/>
      <w:pPr>
        <w:tabs>
          <w:tab w:val="num" w:pos="2160"/>
        </w:tabs>
        <w:ind w:left="2160" w:hanging="360"/>
      </w:pPr>
      <w:rPr>
        <w:rFonts w:ascii="Wingdings" w:hAnsi="Wingdings" w:hint="default"/>
        <w:sz w:val="20"/>
      </w:rPr>
    </w:lvl>
    <w:lvl w:ilvl="3" w:tplc="320E9F66" w:tentative="1">
      <w:start w:val="1"/>
      <w:numFmt w:val="bullet"/>
      <w:lvlText w:val=""/>
      <w:lvlJc w:val="left"/>
      <w:pPr>
        <w:tabs>
          <w:tab w:val="num" w:pos="2880"/>
        </w:tabs>
        <w:ind w:left="2880" w:hanging="360"/>
      </w:pPr>
      <w:rPr>
        <w:rFonts w:ascii="Wingdings" w:hAnsi="Wingdings" w:hint="default"/>
        <w:sz w:val="20"/>
      </w:rPr>
    </w:lvl>
    <w:lvl w:ilvl="4" w:tplc="882EB816" w:tentative="1">
      <w:start w:val="1"/>
      <w:numFmt w:val="bullet"/>
      <w:lvlText w:val=""/>
      <w:lvlJc w:val="left"/>
      <w:pPr>
        <w:tabs>
          <w:tab w:val="num" w:pos="3600"/>
        </w:tabs>
        <w:ind w:left="3600" w:hanging="360"/>
      </w:pPr>
      <w:rPr>
        <w:rFonts w:ascii="Wingdings" w:hAnsi="Wingdings" w:hint="default"/>
        <w:sz w:val="20"/>
      </w:rPr>
    </w:lvl>
    <w:lvl w:ilvl="5" w:tplc="C8D29484" w:tentative="1">
      <w:start w:val="1"/>
      <w:numFmt w:val="bullet"/>
      <w:lvlText w:val=""/>
      <w:lvlJc w:val="left"/>
      <w:pPr>
        <w:tabs>
          <w:tab w:val="num" w:pos="4320"/>
        </w:tabs>
        <w:ind w:left="4320" w:hanging="360"/>
      </w:pPr>
      <w:rPr>
        <w:rFonts w:ascii="Wingdings" w:hAnsi="Wingdings" w:hint="default"/>
        <w:sz w:val="20"/>
      </w:rPr>
    </w:lvl>
    <w:lvl w:ilvl="6" w:tplc="39A0233C" w:tentative="1">
      <w:start w:val="1"/>
      <w:numFmt w:val="bullet"/>
      <w:lvlText w:val=""/>
      <w:lvlJc w:val="left"/>
      <w:pPr>
        <w:tabs>
          <w:tab w:val="num" w:pos="5040"/>
        </w:tabs>
        <w:ind w:left="5040" w:hanging="360"/>
      </w:pPr>
      <w:rPr>
        <w:rFonts w:ascii="Wingdings" w:hAnsi="Wingdings" w:hint="default"/>
        <w:sz w:val="20"/>
      </w:rPr>
    </w:lvl>
    <w:lvl w:ilvl="7" w:tplc="10141C82" w:tentative="1">
      <w:start w:val="1"/>
      <w:numFmt w:val="bullet"/>
      <w:lvlText w:val=""/>
      <w:lvlJc w:val="left"/>
      <w:pPr>
        <w:tabs>
          <w:tab w:val="num" w:pos="5760"/>
        </w:tabs>
        <w:ind w:left="5760" w:hanging="360"/>
      </w:pPr>
      <w:rPr>
        <w:rFonts w:ascii="Wingdings" w:hAnsi="Wingdings" w:hint="default"/>
        <w:sz w:val="20"/>
      </w:rPr>
    </w:lvl>
    <w:lvl w:ilvl="8" w:tplc="0046FAC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1"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229193437">
    <w:abstractNumId w:val="0"/>
  </w:num>
  <w:num w:numId="2" w16cid:durableId="1214149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471024">
    <w:abstractNumId w:val="20"/>
  </w:num>
  <w:num w:numId="4" w16cid:durableId="267157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406017">
    <w:abstractNumId w:val="2"/>
  </w:num>
  <w:num w:numId="6" w16cid:durableId="1150370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694777">
    <w:abstractNumId w:val="21"/>
  </w:num>
  <w:num w:numId="8" w16cid:durableId="961158207">
    <w:abstractNumId w:val="12"/>
  </w:num>
  <w:num w:numId="9" w16cid:durableId="1411385534">
    <w:abstractNumId w:val="10"/>
  </w:num>
  <w:num w:numId="10" w16cid:durableId="714428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981399">
    <w:abstractNumId w:val="8"/>
  </w:num>
  <w:num w:numId="12" w16cid:durableId="295110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5866024">
    <w:abstractNumId w:val="1"/>
  </w:num>
  <w:num w:numId="14" w16cid:durableId="1088036836">
    <w:abstractNumId w:val="3"/>
  </w:num>
  <w:num w:numId="15" w16cid:durableId="2118137023">
    <w:abstractNumId w:val="4"/>
  </w:num>
  <w:num w:numId="16" w16cid:durableId="205921881">
    <w:abstractNumId w:val="5"/>
  </w:num>
  <w:num w:numId="17" w16cid:durableId="1250584415">
    <w:abstractNumId w:val="6"/>
  </w:num>
  <w:num w:numId="18" w16cid:durableId="948439139">
    <w:abstractNumId w:val="7"/>
  </w:num>
  <w:num w:numId="19" w16cid:durableId="604849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40023">
    <w:abstractNumId w:val="16"/>
  </w:num>
  <w:num w:numId="21" w16cid:durableId="372845818">
    <w:abstractNumId w:val="11"/>
  </w:num>
  <w:num w:numId="22" w16cid:durableId="200478769">
    <w:abstractNumId w:val="15"/>
  </w:num>
  <w:num w:numId="23" w16cid:durableId="460854075">
    <w:abstractNumId w:val="19"/>
  </w:num>
  <w:num w:numId="24" w16cid:durableId="1406799796">
    <w:abstractNumId w:val="18"/>
  </w:num>
  <w:num w:numId="25" w16cid:durableId="1819296826">
    <w:abstractNumId w:val="17"/>
  </w:num>
  <w:num w:numId="26" w16cid:durableId="1929191894">
    <w:abstractNumId w:val="14"/>
  </w:num>
  <w:num w:numId="27" w16cid:durableId="1690256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A2"/>
    <w:rsid w:val="000027B7"/>
    <w:rsid w:val="00014209"/>
    <w:rsid w:val="000301AE"/>
    <w:rsid w:val="000465ED"/>
    <w:rsid w:val="00050CFF"/>
    <w:rsid w:val="00055AD9"/>
    <w:rsid w:val="000A239C"/>
    <w:rsid w:val="00105346"/>
    <w:rsid w:val="0011170A"/>
    <w:rsid w:val="00113DAD"/>
    <w:rsid w:val="0012717E"/>
    <w:rsid w:val="00137800"/>
    <w:rsid w:val="001658C1"/>
    <w:rsid w:val="00176E43"/>
    <w:rsid w:val="001914AF"/>
    <w:rsid w:val="001A18A7"/>
    <w:rsid w:val="001B5AAE"/>
    <w:rsid w:val="001D1D48"/>
    <w:rsid w:val="001E48BC"/>
    <w:rsid w:val="001F04D4"/>
    <w:rsid w:val="00204227"/>
    <w:rsid w:val="00212766"/>
    <w:rsid w:val="00226E43"/>
    <w:rsid w:val="0025090F"/>
    <w:rsid w:val="002537B4"/>
    <w:rsid w:val="00270F79"/>
    <w:rsid w:val="002C5F62"/>
    <w:rsid w:val="002D1C54"/>
    <w:rsid w:val="002E454C"/>
    <w:rsid w:val="002E7447"/>
    <w:rsid w:val="002F1022"/>
    <w:rsid w:val="00320B78"/>
    <w:rsid w:val="003237B1"/>
    <w:rsid w:val="0033760F"/>
    <w:rsid w:val="00354696"/>
    <w:rsid w:val="003578DE"/>
    <w:rsid w:val="00397EF4"/>
    <w:rsid w:val="003D1DA2"/>
    <w:rsid w:val="004059EC"/>
    <w:rsid w:val="00417EF9"/>
    <w:rsid w:val="00421523"/>
    <w:rsid w:val="004223CD"/>
    <w:rsid w:val="00437AD5"/>
    <w:rsid w:val="00491F87"/>
    <w:rsid w:val="004A135D"/>
    <w:rsid w:val="004F3DEE"/>
    <w:rsid w:val="00500B14"/>
    <w:rsid w:val="00507869"/>
    <w:rsid w:val="00536FB3"/>
    <w:rsid w:val="005431A6"/>
    <w:rsid w:val="00595B5A"/>
    <w:rsid w:val="005B0F05"/>
    <w:rsid w:val="005E25CD"/>
    <w:rsid w:val="00606DF3"/>
    <w:rsid w:val="006137BF"/>
    <w:rsid w:val="00652BB4"/>
    <w:rsid w:val="00697F25"/>
    <w:rsid w:val="006E1E1C"/>
    <w:rsid w:val="006E3A30"/>
    <w:rsid w:val="006F5447"/>
    <w:rsid w:val="006F5C1D"/>
    <w:rsid w:val="00703B33"/>
    <w:rsid w:val="00705EF5"/>
    <w:rsid w:val="00720E92"/>
    <w:rsid w:val="007547BB"/>
    <w:rsid w:val="007635F8"/>
    <w:rsid w:val="00786DBF"/>
    <w:rsid w:val="00805E50"/>
    <w:rsid w:val="00813897"/>
    <w:rsid w:val="00816263"/>
    <w:rsid w:val="00836667"/>
    <w:rsid w:val="00862C84"/>
    <w:rsid w:val="00872643"/>
    <w:rsid w:val="008865BD"/>
    <w:rsid w:val="009279FD"/>
    <w:rsid w:val="009507CD"/>
    <w:rsid w:val="00950874"/>
    <w:rsid w:val="00954469"/>
    <w:rsid w:val="00987F7B"/>
    <w:rsid w:val="00991A94"/>
    <w:rsid w:val="009A11B3"/>
    <w:rsid w:val="009B5F89"/>
    <w:rsid w:val="009D6AAE"/>
    <w:rsid w:val="00A007D8"/>
    <w:rsid w:val="00A3355F"/>
    <w:rsid w:val="00A609E1"/>
    <w:rsid w:val="00A8449D"/>
    <w:rsid w:val="00AA0258"/>
    <w:rsid w:val="00AC4D43"/>
    <w:rsid w:val="00AC5A5D"/>
    <w:rsid w:val="00AE14CC"/>
    <w:rsid w:val="00AF6C75"/>
    <w:rsid w:val="00AF7612"/>
    <w:rsid w:val="00B3076A"/>
    <w:rsid w:val="00B457DD"/>
    <w:rsid w:val="00B54516"/>
    <w:rsid w:val="00B76425"/>
    <w:rsid w:val="00B91CE7"/>
    <w:rsid w:val="00B924E1"/>
    <w:rsid w:val="00BC3E1D"/>
    <w:rsid w:val="00BE53F1"/>
    <w:rsid w:val="00C06A03"/>
    <w:rsid w:val="00C227C9"/>
    <w:rsid w:val="00C27871"/>
    <w:rsid w:val="00C75B26"/>
    <w:rsid w:val="00C7603A"/>
    <w:rsid w:val="00C909B7"/>
    <w:rsid w:val="00C96DEC"/>
    <w:rsid w:val="00C97EB0"/>
    <w:rsid w:val="00D22BF6"/>
    <w:rsid w:val="00D4010D"/>
    <w:rsid w:val="00D61AA4"/>
    <w:rsid w:val="00D95EF1"/>
    <w:rsid w:val="00E32F73"/>
    <w:rsid w:val="00E476DC"/>
    <w:rsid w:val="00E81C98"/>
    <w:rsid w:val="00E857A9"/>
    <w:rsid w:val="00EA3A20"/>
    <w:rsid w:val="00F1069F"/>
    <w:rsid w:val="00F30187"/>
    <w:rsid w:val="00F4267C"/>
    <w:rsid w:val="00F63565"/>
    <w:rsid w:val="00F67BF4"/>
    <w:rsid w:val="00F876F2"/>
    <w:rsid w:val="00FA4044"/>
    <w:rsid w:val="00FE1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8C6F"/>
  <w15:chartTrackingRefBased/>
  <w15:docId w15:val="{24A63535-8CBE-4B5B-8780-D83533A5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DA2"/>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3D1DA2"/>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3D1DA2"/>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3D1DA2"/>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1DA2"/>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3D1DA2"/>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3D1DA2"/>
    <w:rPr>
      <w:rFonts w:ascii="Times New Roman" w:eastAsia="Times New Roman" w:hAnsi="Times New Roman" w:cs="Times New Roman"/>
      <w:b/>
      <w:kern w:val="2"/>
      <w:sz w:val="20"/>
      <w:szCs w:val="20"/>
      <w:lang w:val="en-US" w:eastAsia="ar-SA"/>
    </w:rPr>
  </w:style>
  <w:style w:type="character" w:styleId="Hipercze">
    <w:name w:val="Hyperlink"/>
    <w:unhideWhenUsed/>
    <w:rsid w:val="003D1DA2"/>
    <w:rPr>
      <w:strike w:val="0"/>
      <w:dstrike w:val="0"/>
      <w:color w:val="00456A"/>
      <w:u w:val="none"/>
      <w:effect w:val="none"/>
    </w:rPr>
  </w:style>
  <w:style w:type="paragraph" w:customStyle="1" w:styleId="msonormal0">
    <w:name w:val="msonormal"/>
    <w:basedOn w:val="Normalny"/>
    <w:rsid w:val="003D1DA2"/>
    <w:pPr>
      <w:spacing w:before="280" w:after="280"/>
    </w:pPr>
  </w:style>
  <w:style w:type="paragraph" w:styleId="NormalnyWeb">
    <w:name w:val="Normal (Web)"/>
    <w:basedOn w:val="Normalny"/>
    <w:semiHidden/>
    <w:unhideWhenUsed/>
    <w:rsid w:val="003D1DA2"/>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3D1DA2"/>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3D1DA2"/>
  </w:style>
  <w:style w:type="character" w:customStyle="1" w:styleId="TekstprzypisudolnegoZnak1">
    <w:name w:val="Tekst przypisu dolnego Znak1"/>
    <w:aliases w:val="Podrozdział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3D1DA2"/>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3D1DA2"/>
  </w:style>
  <w:style w:type="character" w:customStyle="1" w:styleId="TekstkomentarzaZnak1">
    <w:name w:val="Tekst komentarza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3D1DA2"/>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3D1DA2"/>
    <w:pPr>
      <w:tabs>
        <w:tab w:val="center" w:pos="4536"/>
        <w:tab w:val="right" w:pos="9072"/>
      </w:tabs>
    </w:pPr>
  </w:style>
  <w:style w:type="character" w:customStyle="1" w:styleId="NagwekZnak1">
    <w:name w:val="Nagłówek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3D1DA2"/>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3D1DA2"/>
    <w:pPr>
      <w:tabs>
        <w:tab w:val="center" w:pos="4536"/>
        <w:tab w:val="right" w:pos="9072"/>
      </w:tabs>
    </w:pPr>
  </w:style>
  <w:style w:type="character" w:customStyle="1" w:styleId="StopkaZnak1">
    <w:name w:val="Stopka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3D1DA2"/>
    <w:pPr>
      <w:spacing w:after="120"/>
    </w:pPr>
  </w:style>
  <w:style w:type="character" w:customStyle="1" w:styleId="TekstpodstawowyZnak">
    <w:name w:val="Tekst podstawowy Znak"/>
    <w:basedOn w:val="Domylnaczcionkaakapitu"/>
    <w:link w:val="Tekstpodstawowy"/>
    <w:semiHidden/>
    <w:rsid w:val="003D1DA2"/>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3D1DA2"/>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3D1DA2"/>
    <w:pPr>
      <w:ind w:left="360"/>
    </w:pPr>
  </w:style>
  <w:style w:type="character" w:customStyle="1" w:styleId="TekstpodstawowywcityZnak1">
    <w:name w:val="Tekst podstawowy wcięty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3D1DA2"/>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3D1DA2"/>
    <w:rPr>
      <w:b/>
      <w:bCs/>
    </w:rPr>
  </w:style>
  <w:style w:type="character" w:customStyle="1" w:styleId="TematkomentarzaZnak1">
    <w:name w:val="Temat komentarza Znak1"/>
    <w:basedOn w:val="TekstkomentarzaZnak1"/>
    <w:uiPriority w:val="99"/>
    <w:semiHidden/>
    <w:rsid w:val="003D1DA2"/>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3D1DA2"/>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3D1DA2"/>
    <w:rPr>
      <w:rFonts w:ascii="Tahoma" w:hAnsi="Tahoma" w:cs="Tahoma"/>
      <w:sz w:val="16"/>
      <w:szCs w:val="16"/>
    </w:rPr>
  </w:style>
  <w:style w:type="character" w:customStyle="1" w:styleId="TekstdymkaZnak1">
    <w:name w:val="Tekst dymka Znak1"/>
    <w:basedOn w:val="Domylnaczcionkaakapitu"/>
    <w:uiPriority w:val="99"/>
    <w:semiHidden/>
    <w:rsid w:val="003D1DA2"/>
    <w:rPr>
      <w:rFonts w:ascii="Segoe UI" w:eastAsia="Times New Roman" w:hAnsi="Segoe UI" w:cs="Segoe UI"/>
      <w:kern w:val="2"/>
      <w:sz w:val="18"/>
      <w:szCs w:val="18"/>
      <w:lang w:val="en-US" w:eastAsia="ar-SA"/>
    </w:rPr>
  </w:style>
  <w:style w:type="paragraph" w:styleId="Bezodstpw">
    <w:name w:val="No Spacing"/>
    <w:qFormat/>
    <w:rsid w:val="003D1DA2"/>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3D1DA2"/>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3D1DA2"/>
    <w:pPr>
      <w:suppressLineNumbers/>
    </w:pPr>
  </w:style>
  <w:style w:type="paragraph" w:customStyle="1" w:styleId="Akapitzlist1">
    <w:name w:val="Akapit z listą1"/>
    <w:basedOn w:val="Normalny"/>
    <w:rsid w:val="003D1DA2"/>
    <w:pPr>
      <w:ind w:left="720"/>
    </w:pPr>
  </w:style>
  <w:style w:type="paragraph" w:customStyle="1" w:styleId="Nagwektabeli">
    <w:name w:val="Nagłówek tabeli"/>
    <w:basedOn w:val="Zawartotabeli"/>
    <w:rsid w:val="003D1DA2"/>
    <w:pPr>
      <w:jc w:val="center"/>
    </w:pPr>
    <w:rPr>
      <w:b/>
      <w:bCs/>
      <w:i/>
      <w:iCs/>
    </w:rPr>
  </w:style>
  <w:style w:type="character" w:customStyle="1" w:styleId="pktZnak">
    <w:name w:val="pkt Znak"/>
    <w:link w:val="pkt"/>
    <w:locked/>
    <w:rsid w:val="003D1DA2"/>
    <w:rPr>
      <w:rFonts w:ascii="Times New Roman" w:eastAsia="Times New Roman" w:hAnsi="Times New Roman" w:cs="Times New Roman"/>
      <w:sz w:val="24"/>
      <w:szCs w:val="20"/>
      <w:lang w:eastAsia="pl-PL"/>
    </w:rPr>
  </w:style>
  <w:style w:type="paragraph" w:customStyle="1" w:styleId="pkt">
    <w:name w:val="pkt"/>
    <w:basedOn w:val="Normalny"/>
    <w:link w:val="pktZnak"/>
    <w:rsid w:val="003D1DA2"/>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3D1DA2"/>
    <w:rPr>
      <w:rFonts w:ascii="ArialMT" w:hAnsi="ArialMT" w:hint="default"/>
      <w:b w:val="0"/>
      <w:bCs w:val="0"/>
      <w:i w:val="0"/>
      <w:iCs w:val="0"/>
      <w:color w:val="000000"/>
      <w:sz w:val="28"/>
      <w:szCs w:val="28"/>
    </w:rPr>
  </w:style>
  <w:style w:type="character" w:customStyle="1" w:styleId="fontstyle21">
    <w:name w:val="fontstyle21"/>
    <w:basedOn w:val="Domylnaczcionkaakapitu"/>
    <w:rsid w:val="003D1DA2"/>
    <w:rPr>
      <w:rFonts w:ascii="SegoeUISymbol" w:hAnsi="SegoeUISymbol" w:hint="default"/>
      <w:b w:val="0"/>
      <w:bCs w:val="0"/>
      <w:i w:val="0"/>
      <w:iCs w:val="0"/>
      <w:color w:val="000000"/>
      <w:sz w:val="22"/>
      <w:szCs w:val="22"/>
    </w:rPr>
  </w:style>
  <w:style w:type="character" w:styleId="Odwoaniedokomentarza">
    <w:name w:val="annotation reference"/>
    <w:basedOn w:val="Domylnaczcionkaakapitu"/>
    <w:uiPriority w:val="99"/>
    <w:semiHidden/>
    <w:unhideWhenUsed/>
    <w:rsid w:val="003D1DA2"/>
    <w:rPr>
      <w:sz w:val="16"/>
      <w:szCs w:val="16"/>
    </w:rPr>
  </w:style>
  <w:style w:type="paragraph" w:styleId="Tekstprzypisukocowego">
    <w:name w:val="endnote text"/>
    <w:basedOn w:val="Normalny"/>
    <w:link w:val="TekstprzypisukocowegoZnak"/>
    <w:uiPriority w:val="99"/>
    <w:semiHidden/>
    <w:unhideWhenUsed/>
    <w:rsid w:val="003D1DA2"/>
  </w:style>
  <w:style w:type="character" w:customStyle="1" w:styleId="TekstprzypisukocowegoZnak">
    <w:name w:val="Tekst przypisu końcowego Znak"/>
    <w:basedOn w:val="Domylnaczcionkaakapitu"/>
    <w:link w:val="Tekstprzypisukocowego"/>
    <w:uiPriority w:val="99"/>
    <w:semiHidden/>
    <w:rsid w:val="003D1DA2"/>
    <w:rPr>
      <w:rFonts w:ascii="Times New Roman" w:eastAsia="Times New Roman" w:hAnsi="Times New Roman" w:cs="Times New Roman"/>
      <w:kern w:val="2"/>
      <w:sz w:val="20"/>
      <w:szCs w:val="20"/>
      <w:lang w:val="en-US" w:eastAsia="ar-SA"/>
    </w:rPr>
  </w:style>
  <w:style w:type="character" w:styleId="Odwoanieprzypisukocowego">
    <w:name w:val="endnote reference"/>
    <w:basedOn w:val="Domylnaczcionkaakapitu"/>
    <w:uiPriority w:val="99"/>
    <w:semiHidden/>
    <w:unhideWhenUsed/>
    <w:rsid w:val="003D1DA2"/>
    <w:rPr>
      <w:vertAlign w:val="superscript"/>
    </w:rPr>
  </w:style>
  <w:style w:type="paragraph" w:styleId="Tekstpodstawowy2">
    <w:name w:val="Body Text 2"/>
    <w:basedOn w:val="Normalny"/>
    <w:link w:val="Tekstpodstawowy2Znak"/>
    <w:uiPriority w:val="99"/>
    <w:semiHidden/>
    <w:unhideWhenUsed/>
    <w:rsid w:val="003D1DA2"/>
    <w:pPr>
      <w:spacing w:after="120" w:line="480" w:lineRule="auto"/>
    </w:pPr>
  </w:style>
  <w:style w:type="character" w:customStyle="1" w:styleId="Tekstpodstawowy2Znak">
    <w:name w:val="Tekst podstawowy 2 Znak"/>
    <w:basedOn w:val="Domylnaczcionkaakapitu"/>
    <w:link w:val="Tekstpodstawowy2"/>
    <w:uiPriority w:val="99"/>
    <w:semiHidden/>
    <w:rsid w:val="003D1DA2"/>
    <w:rPr>
      <w:rFonts w:ascii="Times New Roman" w:eastAsia="Times New Roman" w:hAnsi="Times New Roman" w:cs="Times New Roman"/>
      <w:kern w:val="2"/>
      <w:sz w:val="20"/>
      <w:szCs w:val="20"/>
      <w:lang w:val="en-US" w:eastAsia="ar-SA"/>
    </w:rPr>
  </w:style>
  <w:style w:type="paragraph" w:styleId="Tekstpodstawowy3">
    <w:name w:val="Body Text 3"/>
    <w:basedOn w:val="Normalny"/>
    <w:link w:val="Tekstpodstawowy3Znak"/>
    <w:uiPriority w:val="99"/>
    <w:semiHidden/>
    <w:unhideWhenUsed/>
    <w:rsid w:val="003D1DA2"/>
    <w:pPr>
      <w:spacing w:after="120"/>
    </w:pPr>
    <w:rPr>
      <w:sz w:val="16"/>
      <w:szCs w:val="16"/>
    </w:rPr>
  </w:style>
  <w:style w:type="character" w:customStyle="1" w:styleId="Tekstpodstawowy3Znak">
    <w:name w:val="Tekst podstawowy 3 Znak"/>
    <w:basedOn w:val="Domylnaczcionkaakapitu"/>
    <w:link w:val="Tekstpodstawowy3"/>
    <w:uiPriority w:val="99"/>
    <w:semiHidden/>
    <w:rsid w:val="003D1DA2"/>
    <w:rPr>
      <w:rFonts w:ascii="Times New Roman" w:eastAsia="Times New Roman" w:hAnsi="Times New Roman" w:cs="Times New Roman"/>
      <w:kern w:val="2"/>
      <w:sz w:val="16"/>
      <w:szCs w:val="16"/>
      <w:lang w:val="en-US" w:eastAsia="ar-SA"/>
    </w:rPr>
  </w:style>
  <w:style w:type="character" w:styleId="Pogrubienie">
    <w:name w:val="Strong"/>
    <w:qFormat/>
    <w:rsid w:val="001F04D4"/>
    <w:rPr>
      <w:b/>
      <w:bCs/>
    </w:rPr>
  </w:style>
  <w:style w:type="paragraph" w:customStyle="1" w:styleId="Standard">
    <w:name w:val="Standard"/>
    <w:rsid w:val="00176E4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17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10407</Words>
  <Characters>62447</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cp:revision>
  <cp:lastPrinted>2022-09-21T09:12:00Z</cp:lastPrinted>
  <dcterms:created xsi:type="dcterms:W3CDTF">2024-09-12T05:47:00Z</dcterms:created>
  <dcterms:modified xsi:type="dcterms:W3CDTF">2024-09-12T05:47:00Z</dcterms:modified>
</cp:coreProperties>
</file>