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761" w:rsidRDefault="00A43761" w:rsidP="00DA658F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C730F7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48</w:t>
      </w:r>
      <w:r w:rsidR="00883F5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(dalej </w:t>
      </w:r>
      <w:proofErr w:type="spellStart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7A66F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tekst jedn.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Dz. U. z 20</w:t>
      </w:r>
      <w:r w:rsidR="00BB0B59">
        <w:rPr>
          <w:rFonts w:ascii="Arial" w:hAnsi="Arial" w:cs="Arial"/>
          <w:b w:val="0"/>
          <w:bCs w:val="0"/>
          <w:sz w:val="22"/>
          <w:szCs w:val="22"/>
          <w:lang w:val="pl-PL"/>
        </w:rPr>
        <w:t>23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B0B59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DF5DB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4E7443" w:rsidRDefault="00A905EB" w:rsidP="00234D34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hAnsi="Arial" w:cs="Arial"/>
          <w:bCs/>
          <w:iCs/>
          <w:color w:val="000000"/>
          <w:sz w:val="22"/>
          <w:szCs w:val="22"/>
        </w:rPr>
      </w:pPr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Na podstawie z art. 117 ust. 4 </w:t>
      </w:r>
      <w:proofErr w:type="spellStart"/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>uPzp</w:t>
      </w:r>
      <w:proofErr w:type="spellEnd"/>
      <w:r w:rsidR="00C63A8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137828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137828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4E7443">
        <w:rPr>
          <w:rFonts w:ascii="Arial" w:hAnsi="Arial" w:cs="Arial"/>
          <w:bCs/>
          <w:iCs/>
          <w:color w:val="000000"/>
          <w:sz w:val="22"/>
          <w:szCs w:val="22"/>
        </w:rPr>
        <w:t>/ spółka</w:t>
      </w:r>
    </w:p>
    <w:p w:rsidR="00380F56" w:rsidRDefault="009009A3" w:rsidP="00380F56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eastAsia="Arial Unicode MS" w:hAnsi="Arial" w:cs="Arial"/>
          <w:b/>
          <w:noProof/>
          <w:sz w:val="22"/>
          <w:szCs w:val="22"/>
          <w:lang w:val="de-DE"/>
        </w:rPr>
      </w:pPr>
      <w:r w:rsidRPr="00137828">
        <w:rPr>
          <w:rFonts w:ascii="Arial" w:hAnsi="Arial" w:cs="Arial"/>
          <w:bCs/>
          <w:iCs/>
          <w:color w:val="000000"/>
          <w:sz w:val="22"/>
          <w:szCs w:val="22"/>
        </w:rPr>
        <w:t>cywilna</w:t>
      </w:r>
      <w:r w:rsidR="00C63A87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137828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137828">
        <w:rPr>
          <w:rFonts w:ascii="Arial" w:hAnsi="Arial" w:cs="Arial"/>
          <w:color w:val="000000"/>
          <w:sz w:val="22"/>
          <w:szCs w:val="22"/>
        </w:rPr>
        <w:t>postępowaniu</w:t>
      </w:r>
      <w:r w:rsidRPr="00137828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137828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380F56">
        <w:rPr>
          <w:rFonts w:ascii="Arial" w:hAnsi="Arial" w:cs="Arial"/>
          <w:color w:val="000000"/>
          <w:sz w:val="22"/>
          <w:szCs w:val="22"/>
        </w:rPr>
        <w:t>:</w:t>
      </w:r>
      <w:r w:rsidR="00A15700" w:rsidRPr="00137828">
        <w:rPr>
          <w:rFonts w:ascii="Arial" w:hAnsi="Arial" w:cs="Arial"/>
          <w:color w:val="000000"/>
          <w:sz w:val="22"/>
          <w:szCs w:val="22"/>
        </w:rPr>
        <w:t xml:space="preserve"> </w:t>
      </w:r>
      <w:r w:rsidR="00380F56">
        <w:rPr>
          <w:rFonts w:ascii="Arial" w:hAnsi="Arial" w:cs="Arial"/>
          <w:b/>
          <w:sz w:val="22"/>
          <w:szCs w:val="22"/>
          <w:lang w:val="de-DE"/>
        </w:rPr>
        <w:t>„</w:t>
      </w:r>
      <w:proofErr w:type="spellStart"/>
      <w:r w:rsidR="00380F56">
        <w:rPr>
          <w:rFonts w:ascii="Arial" w:eastAsia="Arial Unicode MS" w:hAnsi="Arial" w:cs="Arial"/>
          <w:b/>
          <w:noProof/>
          <w:sz w:val="22"/>
          <w:szCs w:val="22"/>
          <w:lang w:val="de-DE"/>
        </w:rPr>
        <w:t>Wykonanie</w:t>
      </w:r>
      <w:proofErr w:type="spellEnd"/>
      <w:r w:rsidR="00380F56">
        <w:rPr>
          <w:rFonts w:ascii="Arial" w:eastAsia="Arial Unicode MS" w:hAnsi="Arial" w:cs="Arial"/>
          <w:b/>
          <w:noProof/>
          <w:sz w:val="22"/>
          <w:szCs w:val="22"/>
          <w:lang w:val="de-DE"/>
        </w:rPr>
        <w:t xml:space="preserve"> dokumentacji</w:t>
      </w:r>
    </w:p>
    <w:p w:rsidR="00380F56" w:rsidRDefault="00380F56" w:rsidP="00380F56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eastAsia="Arial Unicode MS" w:hAnsi="Arial" w:cs="Arial"/>
          <w:b/>
          <w:noProof/>
          <w:sz w:val="22"/>
          <w:szCs w:val="22"/>
          <w:lang w:val="de-DE"/>
        </w:rPr>
      </w:pPr>
      <w:r>
        <w:rPr>
          <w:rFonts w:ascii="Arial" w:eastAsia="Arial Unicode MS" w:hAnsi="Arial" w:cs="Arial"/>
          <w:b/>
          <w:noProof/>
          <w:sz w:val="22"/>
          <w:szCs w:val="22"/>
          <w:lang w:val="de-DE"/>
        </w:rPr>
        <w:t xml:space="preserve">projektowej budowy nowego budynku wraz z łącznikiem Szkoły Podstawowej nr 15 </w:t>
      </w:r>
    </w:p>
    <w:p w:rsidR="00380F56" w:rsidRPr="00A41736" w:rsidRDefault="00380F56" w:rsidP="00380F56">
      <w:pPr>
        <w:keepNext/>
        <w:widowControl w:val="0"/>
        <w:spacing w:line="360" w:lineRule="auto"/>
        <w:ind w:left="1985" w:right="-1" w:hanging="1985"/>
        <w:jc w:val="both"/>
        <w:outlineLvl w:val="2"/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eastAsia="Arial Unicode MS" w:hAnsi="Arial" w:cs="Arial"/>
          <w:b/>
          <w:noProof/>
          <w:sz w:val="22"/>
          <w:szCs w:val="22"/>
          <w:lang w:val="de-DE"/>
        </w:rPr>
        <w:t>przy ul. Czerkaskiej 8 w</w:t>
      </w:r>
      <w:r w:rsidR="00C730F7">
        <w:rPr>
          <w:rFonts w:ascii="Arial" w:eastAsia="Arial Unicode MS" w:hAnsi="Arial" w:cs="Arial"/>
          <w:b/>
          <w:noProof/>
          <w:sz w:val="22"/>
          <w:szCs w:val="22"/>
          <w:lang w:val="de-DE"/>
        </w:rPr>
        <w:t xml:space="preserve"> Bydgoszczy“</w:t>
      </w:r>
    </w:p>
    <w:p w:rsidR="00ED42CF" w:rsidRPr="00380F56" w:rsidRDefault="00DA658F" w:rsidP="00C730F7">
      <w:pPr>
        <w:keepNext/>
        <w:widowControl w:val="0"/>
        <w:spacing w:line="360" w:lineRule="auto"/>
        <w:ind w:right="-1"/>
        <w:outlineLvl w:val="2"/>
        <w:rPr>
          <w:rFonts w:ascii="Arial" w:eastAsia="Arial Unicode MS" w:hAnsi="Arial" w:cs="Arial"/>
          <w:b/>
          <w:noProof/>
          <w:color w:val="FF0000"/>
          <w:sz w:val="22"/>
          <w:szCs w:val="22"/>
          <w:lang w:val="de-DE"/>
        </w:rPr>
      </w:pPr>
      <w:r w:rsidRPr="00137828">
        <w:rPr>
          <w:rFonts w:ascii="Arial" w:hAnsi="Arial" w:cs="Arial"/>
          <w:bCs/>
          <w:sz w:val="22"/>
          <w:szCs w:val="22"/>
        </w:rPr>
        <w:t>(wpisać nazwy Wykonawców wspólni</w:t>
      </w:r>
      <w:r w:rsidR="00C83B3F" w:rsidRPr="00137828">
        <w:rPr>
          <w:rFonts w:ascii="Arial" w:hAnsi="Arial" w:cs="Arial"/>
          <w:bCs/>
          <w:sz w:val="22"/>
          <w:szCs w:val="22"/>
        </w:rPr>
        <w:t xml:space="preserve">e ubiegających się o udzielenie </w:t>
      </w:r>
      <w:r w:rsidRPr="00137828">
        <w:rPr>
          <w:rFonts w:ascii="Arial" w:hAnsi="Arial" w:cs="Arial"/>
          <w:bCs/>
          <w:sz w:val="22"/>
          <w:szCs w:val="22"/>
        </w:rPr>
        <w:t>zamówienia)</w:t>
      </w:r>
      <w:r w:rsidR="00ED42CF" w:rsidRPr="00137828">
        <w:rPr>
          <w:rFonts w:ascii="Arial" w:hAnsi="Arial" w:cs="Arial"/>
          <w:bCs/>
          <w:sz w:val="22"/>
          <w:szCs w:val="22"/>
        </w:rPr>
        <w:t xml:space="preserve"> </w:t>
      </w:r>
      <w:r w:rsidR="00ED42CF">
        <w:rPr>
          <w:rFonts w:ascii="Arial" w:hAnsi="Arial" w:cs="Arial"/>
          <w:bCs/>
          <w:sz w:val="22"/>
          <w:szCs w:val="22"/>
        </w:rPr>
        <w:t>_______________</w:t>
      </w:r>
      <w:r w:rsidR="00C83B3F">
        <w:rPr>
          <w:rFonts w:ascii="Arial" w:hAnsi="Arial" w:cs="Arial"/>
          <w:bCs/>
          <w:sz w:val="22"/>
          <w:szCs w:val="22"/>
        </w:rPr>
        <w:t>__</w:t>
      </w:r>
      <w:r w:rsidR="00ED42CF">
        <w:rPr>
          <w:rFonts w:ascii="Arial" w:hAnsi="Arial" w:cs="Arial"/>
          <w:bCs/>
          <w:sz w:val="22"/>
          <w:szCs w:val="22"/>
        </w:rPr>
        <w:t>_</w:t>
      </w:r>
      <w:r w:rsidR="00ED42CF" w:rsidRPr="00312A92">
        <w:rPr>
          <w:rFonts w:ascii="Arial" w:hAnsi="Arial" w:cs="Arial"/>
          <w:sz w:val="22"/>
          <w:szCs w:val="22"/>
        </w:rPr>
        <w:t>______________________________________________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_______________________________</w:t>
      </w:r>
      <w:r w:rsidR="00ED42CF" w:rsidRPr="00312A92">
        <w:rPr>
          <w:rFonts w:ascii="Arial" w:hAnsi="Arial" w:cs="Arial"/>
          <w:sz w:val="22"/>
          <w:szCs w:val="22"/>
        </w:rPr>
        <w:t>_____________________________</w:t>
      </w:r>
      <w:r w:rsidR="00241531">
        <w:rPr>
          <w:rFonts w:ascii="Arial" w:hAnsi="Arial" w:cs="Arial"/>
          <w:sz w:val="22"/>
          <w:szCs w:val="22"/>
        </w:rPr>
        <w:t>______________________________</w:t>
      </w:r>
      <w:r w:rsidR="00ED42CF" w:rsidRPr="00312A92">
        <w:rPr>
          <w:rFonts w:ascii="Arial" w:hAnsi="Arial" w:cs="Arial"/>
          <w:sz w:val="22"/>
          <w:szCs w:val="22"/>
        </w:rPr>
        <w:t>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Pr="00DA658F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5EB" w:rsidRDefault="00A905EB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241531" w:rsidRDefault="00241531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  <w:bookmarkStart w:id="0" w:name="_GoBack"/>
      <w:bookmarkEnd w:id="0"/>
    </w:p>
    <w:p w:rsidR="00BE0056" w:rsidRDefault="00BE0056" w:rsidP="00BE0056">
      <w:pPr>
        <w:pStyle w:val="Tekstpodstawowy"/>
        <w:tabs>
          <w:tab w:val="left" w:pos="708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BE0056">
      <w:pPr>
        <w:pStyle w:val="Tretekstu"/>
        <w:spacing w:line="276" w:lineRule="auto"/>
        <w:ind w:left="426" w:hanging="284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C83B3F" w:rsidRDefault="00C83B3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7"/>
      <w:footerReference w:type="first" r:id="rId8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C36" w:rsidRDefault="002F1C36" w:rsidP="00C63813">
      <w:r>
        <w:separator/>
      </w:r>
    </w:p>
  </w:endnote>
  <w:endnote w:type="continuationSeparator" w:id="0">
    <w:p w:rsidR="002F1C36" w:rsidRDefault="002F1C3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0F56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C36" w:rsidRDefault="002F1C36" w:rsidP="00C63813">
      <w:r>
        <w:separator/>
      </w:r>
    </w:p>
  </w:footnote>
  <w:footnote w:type="continuationSeparator" w:id="0">
    <w:p w:rsidR="002F1C36" w:rsidRDefault="002F1C3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5EA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3C55"/>
    <w:rsid w:val="000F4C77"/>
    <w:rsid w:val="000F6570"/>
    <w:rsid w:val="00107232"/>
    <w:rsid w:val="0012337C"/>
    <w:rsid w:val="00132222"/>
    <w:rsid w:val="0013725D"/>
    <w:rsid w:val="00137828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3B1E"/>
    <w:rsid w:val="001C5512"/>
    <w:rsid w:val="001C7097"/>
    <w:rsid w:val="001D05C9"/>
    <w:rsid w:val="001D7A98"/>
    <w:rsid w:val="001E5636"/>
    <w:rsid w:val="001E7BF9"/>
    <w:rsid w:val="00203B07"/>
    <w:rsid w:val="0021762C"/>
    <w:rsid w:val="002208B3"/>
    <w:rsid w:val="00221055"/>
    <w:rsid w:val="002230A8"/>
    <w:rsid w:val="002237B4"/>
    <w:rsid w:val="00227DF6"/>
    <w:rsid w:val="00234D34"/>
    <w:rsid w:val="00235F17"/>
    <w:rsid w:val="00241531"/>
    <w:rsid w:val="002459DD"/>
    <w:rsid w:val="002556BA"/>
    <w:rsid w:val="00256511"/>
    <w:rsid w:val="00274069"/>
    <w:rsid w:val="00275943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E1581"/>
    <w:rsid w:val="002F1C36"/>
    <w:rsid w:val="002F5067"/>
    <w:rsid w:val="002F6B1C"/>
    <w:rsid w:val="00312A92"/>
    <w:rsid w:val="00322749"/>
    <w:rsid w:val="00333FDB"/>
    <w:rsid w:val="00340181"/>
    <w:rsid w:val="00371B09"/>
    <w:rsid w:val="00372627"/>
    <w:rsid w:val="0037526C"/>
    <w:rsid w:val="00380F56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6ED5"/>
    <w:rsid w:val="00417459"/>
    <w:rsid w:val="004353C1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6D57"/>
    <w:rsid w:val="00497DBB"/>
    <w:rsid w:val="004A0E01"/>
    <w:rsid w:val="004A17D7"/>
    <w:rsid w:val="004B3EA9"/>
    <w:rsid w:val="004C1230"/>
    <w:rsid w:val="004D3437"/>
    <w:rsid w:val="004E3BF2"/>
    <w:rsid w:val="004E7443"/>
    <w:rsid w:val="00502894"/>
    <w:rsid w:val="00507818"/>
    <w:rsid w:val="005101CC"/>
    <w:rsid w:val="005127B8"/>
    <w:rsid w:val="00526143"/>
    <w:rsid w:val="00526726"/>
    <w:rsid w:val="00527DDD"/>
    <w:rsid w:val="00531CD3"/>
    <w:rsid w:val="005332A0"/>
    <w:rsid w:val="00535966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3E55"/>
    <w:rsid w:val="005A41C7"/>
    <w:rsid w:val="005A4884"/>
    <w:rsid w:val="005A4AA2"/>
    <w:rsid w:val="005A5B97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237B"/>
    <w:rsid w:val="006071B3"/>
    <w:rsid w:val="00607659"/>
    <w:rsid w:val="00607A30"/>
    <w:rsid w:val="00611E86"/>
    <w:rsid w:val="00611FAE"/>
    <w:rsid w:val="00616FFA"/>
    <w:rsid w:val="006203D4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A5AD6"/>
    <w:rsid w:val="006B1167"/>
    <w:rsid w:val="006B3521"/>
    <w:rsid w:val="006B5707"/>
    <w:rsid w:val="006C3953"/>
    <w:rsid w:val="006C43AB"/>
    <w:rsid w:val="006C555E"/>
    <w:rsid w:val="006D253B"/>
    <w:rsid w:val="006D7122"/>
    <w:rsid w:val="006E01F9"/>
    <w:rsid w:val="006E2DBE"/>
    <w:rsid w:val="006E58C6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4EA4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41D4"/>
    <w:rsid w:val="007A506B"/>
    <w:rsid w:val="007A66F6"/>
    <w:rsid w:val="007C2BF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0764"/>
    <w:rsid w:val="00833262"/>
    <w:rsid w:val="008355FD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72053"/>
    <w:rsid w:val="00880C97"/>
    <w:rsid w:val="008815C7"/>
    <w:rsid w:val="00883F59"/>
    <w:rsid w:val="008907A6"/>
    <w:rsid w:val="00891516"/>
    <w:rsid w:val="00897AD4"/>
    <w:rsid w:val="008A3FE0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3265"/>
    <w:rsid w:val="009C4CDE"/>
    <w:rsid w:val="009E1EA4"/>
    <w:rsid w:val="009F46D0"/>
    <w:rsid w:val="009F59C7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6E0B"/>
    <w:rsid w:val="00A37F60"/>
    <w:rsid w:val="00A427F8"/>
    <w:rsid w:val="00A4335D"/>
    <w:rsid w:val="00A43761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C3F39"/>
    <w:rsid w:val="00AD1AB9"/>
    <w:rsid w:val="00AD68FD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26912"/>
    <w:rsid w:val="00B31137"/>
    <w:rsid w:val="00B33FC6"/>
    <w:rsid w:val="00B352C8"/>
    <w:rsid w:val="00B45D43"/>
    <w:rsid w:val="00B45E9C"/>
    <w:rsid w:val="00B45FAB"/>
    <w:rsid w:val="00B500CF"/>
    <w:rsid w:val="00B55898"/>
    <w:rsid w:val="00B63531"/>
    <w:rsid w:val="00B74486"/>
    <w:rsid w:val="00B83C2D"/>
    <w:rsid w:val="00B90C7C"/>
    <w:rsid w:val="00B90DD2"/>
    <w:rsid w:val="00B9531C"/>
    <w:rsid w:val="00BB0B59"/>
    <w:rsid w:val="00BB1B26"/>
    <w:rsid w:val="00BB2371"/>
    <w:rsid w:val="00BB24A3"/>
    <w:rsid w:val="00BB2D55"/>
    <w:rsid w:val="00BB6EEF"/>
    <w:rsid w:val="00BB7595"/>
    <w:rsid w:val="00BC5523"/>
    <w:rsid w:val="00BD34DF"/>
    <w:rsid w:val="00BE0056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63A87"/>
    <w:rsid w:val="00C642D9"/>
    <w:rsid w:val="00C72BC3"/>
    <w:rsid w:val="00C730F7"/>
    <w:rsid w:val="00C73E39"/>
    <w:rsid w:val="00C75EF2"/>
    <w:rsid w:val="00C76220"/>
    <w:rsid w:val="00C777A8"/>
    <w:rsid w:val="00C81E5A"/>
    <w:rsid w:val="00C82F37"/>
    <w:rsid w:val="00C83B3F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F13D6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E8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0F"/>
    <w:rsid w:val="00DE4A02"/>
    <w:rsid w:val="00DE68A9"/>
    <w:rsid w:val="00DF101E"/>
    <w:rsid w:val="00DF39F7"/>
    <w:rsid w:val="00DF424F"/>
    <w:rsid w:val="00DF5DBD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42CF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A0C4B"/>
    <w:rsid w:val="00FA39B2"/>
    <w:rsid w:val="00FA77DC"/>
    <w:rsid w:val="00FB4787"/>
    <w:rsid w:val="00FB58ED"/>
    <w:rsid w:val="00FC656E"/>
    <w:rsid w:val="00FC6F88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BE005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Magdalena Sikora</cp:lastModifiedBy>
  <cp:revision>18</cp:revision>
  <cp:lastPrinted>2024-08-22T10:25:00Z</cp:lastPrinted>
  <dcterms:created xsi:type="dcterms:W3CDTF">2023-02-17T10:25:00Z</dcterms:created>
  <dcterms:modified xsi:type="dcterms:W3CDTF">2024-08-22T10:46:00Z</dcterms:modified>
</cp:coreProperties>
</file>