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76105722" w14:textId="30D270AF" w:rsidR="005054A2" w:rsidRPr="005054A2" w:rsidRDefault="005054A2" w:rsidP="004C08B4">
      <w:pPr>
        <w:pStyle w:val="Akapitzlist"/>
        <w:tabs>
          <w:tab w:val="left" w:pos="0"/>
        </w:tabs>
        <w:autoSpaceDE w:val="0"/>
        <w:spacing w:line="200" w:lineRule="atLeast"/>
        <w:ind w:left="0"/>
        <w:jc w:val="center"/>
        <w:rPr>
          <w:rFonts w:eastAsia="Lucida Sans Unicode"/>
          <w:b/>
          <w:bCs/>
          <w:sz w:val="22"/>
          <w:szCs w:val="22"/>
        </w:rPr>
      </w:pPr>
      <w:r w:rsidRPr="005054A2">
        <w:rPr>
          <w:b/>
          <w:lang w:eastAsia="en-US" w:bidi="pl-PL"/>
        </w:rPr>
        <w:t>„</w:t>
      </w:r>
      <w:r w:rsidR="00423410">
        <w:rPr>
          <w:b/>
          <w:sz w:val="22"/>
          <w:szCs w:val="22"/>
        </w:rPr>
        <w:t>Remont dróg gruntowych</w:t>
      </w:r>
      <w:r w:rsidRPr="005054A2">
        <w:rPr>
          <w:b/>
          <w:lang w:eastAsia="en-US" w:bidi="pl-PL"/>
        </w:rPr>
        <w:t>”</w:t>
      </w:r>
    </w:p>
    <w:p w14:paraId="2CC59AB7" w14:textId="7DB0789F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5007BA">
      <w:pPr>
        <w:pStyle w:val="Akapitzlist"/>
        <w:numPr>
          <w:ilvl w:val="1"/>
          <w:numId w:val="64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175F98CE" w:rsidR="00790180" w:rsidRPr="00790180" w:rsidRDefault="00790180" w:rsidP="00E820E2">
      <w:pPr>
        <w:spacing w:line="360" w:lineRule="auto"/>
        <w:rPr>
          <w:rFonts w:eastAsia="Lucida Sans Unicode"/>
          <w:sz w:val="22"/>
          <w:szCs w:val="22"/>
        </w:rPr>
      </w:pPr>
      <w:r w:rsidRPr="00BC4C88">
        <w:rPr>
          <w:rFonts w:eastAsia="Lucida Sans Unicode"/>
          <w:b/>
          <w:sz w:val="22"/>
          <w:szCs w:val="22"/>
          <w:u w:val="single"/>
        </w:rPr>
        <w:t xml:space="preserve">- za </w:t>
      </w:r>
      <w:r w:rsidRPr="00BC4C88">
        <w:rPr>
          <w:b/>
          <w:sz w:val="22"/>
          <w:szCs w:val="22"/>
          <w:u w:val="single"/>
        </w:rPr>
        <w:t xml:space="preserve">cenę brutto </w:t>
      </w:r>
      <w:r w:rsidR="00E820E2" w:rsidRPr="00BC4C88">
        <w:rPr>
          <w:b/>
          <w:sz w:val="22"/>
          <w:szCs w:val="22"/>
          <w:u w:val="single"/>
        </w:rPr>
        <w:t xml:space="preserve">1 m2 remontu nawierzchni z tłucznia kamiennego </w:t>
      </w:r>
      <w:r w:rsidR="005731EB" w:rsidRPr="00BC4C88">
        <w:rPr>
          <w:rFonts w:eastAsia="Lucida Sans Unicode"/>
          <w:b/>
          <w:sz w:val="22"/>
          <w:szCs w:val="22"/>
          <w:u w:val="single"/>
        </w:rPr>
        <w:t>.....</w:t>
      </w:r>
      <w:r w:rsidRPr="00BC4C88">
        <w:rPr>
          <w:rFonts w:eastAsia="Lucida Sans Unicode"/>
          <w:b/>
          <w:sz w:val="22"/>
          <w:szCs w:val="22"/>
          <w:u w:val="single"/>
        </w:rPr>
        <w:t>.................................................</w:t>
      </w:r>
      <w:r w:rsidRPr="00BC4C88">
        <w:rPr>
          <w:rFonts w:eastAsia="Lucida Sans Unicode"/>
          <w:sz w:val="22"/>
          <w:szCs w:val="22"/>
          <w:u w:val="single"/>
        </w:rPr>
        <w:t xml:space="preserve"> zł </w:t>
      </w:r>
      <w:r w:rsidRPr="00BC4C88">
        <w:rPr>
          <w:rFonts w:eastAsia="Lucida Sans Unicode"/>
          <w:sz w:val="22"/>
          <w:szCs w:val="22"/>
          <w:u w:val="single"/>
        </w:rPr>
        <w:br/>
      </w:r>
      <w:r w:rsidRPr="00790180">
        <w:rPr>
          <w:rFonts w:eastAsia="Lucida Sans Unicode"/>
          <w:sz w:val="22"/>
          <w:szCs w:val="22"/>
        </w:rPr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 xml:space="preserve">w tym: </w:t>
      </w:r>
    </w:p>
    <w:p w14:paraId="61E12D27" w14:textId="7232CD21" w:rsidR="00790180" w:rsidRPr="00790180" w:rsidRDefault="00790180" w:rsidP="00E820E2">
      <w:pPr>
        <w:spacing w:line="360" w:lineRule="auto"/>
        <w:ind w:left="709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</w:t>
      </w:r>
      <w:r w:rsidRPr="00790180">
        <w:rPr>
          <w:b/>
          <w:sz w:val="22"/>
          <w:szCs w:val="22"/>
        </w:rPr>
        <w:t xml:space="preserve">cena netto </w:t>
      </w:r>
      <w:r w:rsidR="00E820E2">
        <w:rPr>
          <w:b/>
          <w:sz w:val="22"/>
          <w:szCs w:val="22"/>
        </w:rPr>
        <w:t xml:space="preserve">1 m2 remontu nawierzchni z tłucznia kamiennego </w:t>
      </w:r>
      <w:r w:rsidRPr="00790180">
        <w:rPr>
          <w:rFonts w:eastAsia="Lucida Sans Unicode"/>
          <w:b/>
          <w:sz w:val="22"/>
          <w:szCs w:val="22"/>
        </w:rPr>
        <w:t>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.......................................................)</w:t>
      </w:r>
    </w:p>
    <w:p w14:paraId="168E0A43" w14:textId="6B008676" w:rsidR="00790180" w:rsidRDefault="00790180" w:rsidP="00E820E2">
      <w:pPr>
        <w:tabs>
          <w:tab w:val="left" w:pos="9498"/>
        </w:tabs>
        <w:autoSpaceDE w:val="0"/>
        <w:spacing w:line="360" w:lineRule="auto"/>
        <w:ind w:left="709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>- kwota podatku VAT ...............................................</w:t>
      </w:r>
      <w:r w:rsidR="00A4577D">
        <w:rPr>
          <w:rFonts w:eastAsia="Lucida Sans Unicode"/>
          <w:b/>
          <w:sz w:val="22"/>
          <w:szCs w:val="22"/>
        </w:rPr>
        <w:t>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A4577D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.........................)</w:t>
      </w:r>
    </w:p>
    <w:p w14:paraId="0E334ADE" w14:textId="60CBCCA3" w:rsidR="001D7B9F" w:rsidRDefault="001D7B9F" w:rsidP="00E820E2">
      <w:pPr>
        <w:tabs>
          <w:tab w:val="left" w:pos="9498"/>
        </w:tabs>
        <w:autoSpaceDE w:val="0"/>
        <w:spacing w:line="360" w:lineRule="auto"/>
        <w:ind w:left="709"/>
        <w:rPr>
          <w:rFonts w:eastAsia="Lucida Sans Unicode"/>
          <w:sz w:val="22"/>
          <w:szCs w:val="22"/>
        </w:rPr>
      </w:pPr>
    </w:p>
    <w:p w14:paraId="126BAE03" w14:textId="7FDCED76" w:rsidR="00E820E2" w:rsidRPr="00790180" w:rsidRDefault="00E820E2" w:rsidP="00E820E2">
      <w:pPr>
        <w:spacing w:line="360" w:lineRule="auto"/>
        <w:rPr>
          <w:rFonts w:eastAsia="Lucida Sans Unicode"/>
          <w:sz w:val="22"/>
          <w:szCs w:val="22"/>
        </w:rPr>
      </w:pPr>
      <w:r w:rsidRPr="00BC4C88">
        <w:rPr>
          <w:rFonts w:eastAsia="Lucida Sans Unicode"/>
          <w:b/>
          <w:sz w:val="22"/>
          <w:szCs w:val="22"/>
          <w:u w:val="single"/>
        </w:rPr>
        <w:t xml:space="preserve">- za </w:t>
      </w:r>
      <w:r w:rsidRPr="00BC4C88">
        <w:rPr>
          <w:b/>
          <w:sz w:val="22"/>
          <w:szCs w:val="22"/>
          <w:u w:val="single"/>
        </w:rPr>
        <w:t xml:space="preserve">cenę brutto 1 m2 zamknięcia nawierzchni utwardzonej frezem </w:t>
      </w:r>
      <w:r w:rsidRPr="00BC4C88">
        <w:rPr>
          <w:rFonts w:eastAsia="Lucida Sans Unicode"/>
          <w:b/>
          <w:sz w:val="22"/>
          <w:szCs w:val="22"/>
          <w:u w:val="single"/>
        </w:rPr>
        <w:t>...................................................</w:t>
      </w:r>
      <w:r w:rsidRPr="00BC4C88">
        <w:rPr>
          <w:rFonts w:eastAsia="Lucida Sans Unicode"/>
          <w:sz w:val="22"/>
          <w:szCs w:val="22"/>
          <w:u w:val="single"/>
        </w:rPr>
        <w:t xml:space="preserve"> zł </w:t>
      </w:r>
      <w:r w:rsidRPr="00BC4C88">
        <w:rPr>
          <w:rFonts w:eastAsia="Lucida Sans Unicode"/>
          <w:sz w:val="22"/>
          <w:szCs w:val="22"/>
          <w:u w:val="single"/>
        </w:rPr>
        <w:br/>
      </w:r>
      <w:r w:rsidRPr="00790180">
        <w:rPr>
          <w:rFonts w:eastAsia="Lucida Sans Unicode"/>
          <w:sz w:val="22"/>
          <w:szCs w:val="22"/>
        </w:rPr>
        <w:t>(słownie: 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 xml:space="preserve">w tym: </w:t>
      </w:r>
    </w:p>
    <w:p w14:paraId="47FF75D1" w14:textId="5CD1502A" w:rsidR="00E820E2" w:rsidRPr="00790180" w:rsidRDefault="00E820E2" w:rsidP="00E820E2">
      <w:pPr>
        <w:spacing w:line="360" w:lineRule="auto"/>
        <w:ind w:left="709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lastRenderedPageBreak/>
        <w:t xml:space="preserve">- </w:t>
      </w:r>
      <w:r w:rsidRPr="00790180">
        <w:rPr>
          <w:b/>
          <w:sz w:val="22"/>
          <w:szCs w:val="22"/>
        </w:rPr>
        <w:t xml:space="preserve">cena netto </w:t>
      </w:r>
      <w:r>
        <w:rPr>
          <w:b/>
          <w:sz w:val="22"/>
          <w:szCs w:val="22"/>
        </w:rPr>
        <w:t xml:space="preserve">1 m2 zamknięcia nawierzchni utwardzonej frezem </w:t>
      </w:r>
      <w:r w:rsidRPr="00790180">
        <w:rPr>
          <w:rFonts w:eastAsia="Lucida Sans Unicode"/>
          <w:b/>
          <w:sz w:val="22"/>
          <w:szCs w:val="22"/>
        </w:rPr>
        <w:t>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.......................................................)</w:t>
      </w:r>
    </w:p>
    <w:p w14:paraId="2E57ACC4" w14:textId="77777777" w:rsidR="00E820E2" w:rsidRPr="00790180" w:rsidRDefault="00E820E2" w:rsidP="00E820E2">
      <w:pPr>
        <w:tabs>
          <w:tab w:val="left" w:pos="9498"/>
        </w:tabs>
        <w:autoSpaceDE w:val="0"/>
        <w:spacing w:line="360" w:lineRule="auto"/>
        <w:ind w:left="709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>- kwota podatku VAT ...............................................</w:t>
      </w:r>
      <w:r>
        <w:rPr>
          <w:rFonts w:eastAsia="Lucida Sans Unicode"/>
          <w:b/>
          <w:sz w:val="22"/>
          <w:szCs w:val="22"/>
        </w:rPr>
        <w:t>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.........................)</w:t>
      </w:r>
    </w:p>
    <w:p w14:paraId="14DD72A3" w14:textId="77777777" w:rsidR="00BC4C88" w:rsidRDefault="00BC4C88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</w:p>
    <w:p w14:paraId="53CCB78F" w14:textId="4D3828B6" w:rsidR="006248D6" w:rsidRPr="00790180" w:rsidRDefault="00E820E2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br/>
      </w:r>
      <w:r w:rsidR="001D7769"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188CBEE3" w:rsidR="002D7AC9" w:rsidRPr="004809F6" w:rsidRDefault="002D7AC9" w:rsidP="00A95773">
      <w:pPr>
        <w:pStyle w:val="Akapitzlist"/>
        <w:numPr>
          <w:ilvl w:val="0"/>
          <w:numId w:val="25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 xml:space="preserve">Zamówienie wykonam </w:t>
      </w:r>
      <w:r w:rsidR="00BC4C88">
        <w:rPr>
          <w:rFonts w:eastAsia="Lucida Sans Unicode"/>
          <w:b/>
          <w:sz w:val="22"/>
          <w:szCs w:val="22"/>
        </w:rPr>
        <w:t>do dnia 30.11.2021 r</w:t>
      </w:r>
      <w:r w:rsidR="00790180" w:rsidRPr="00D32F40">
        <w:rPr>
          <w:rFonts w:eastAsia="Lucida Sans Unicode"/>
          <w:b/>
          <w:sz w:val="22"/>
          <w:szCs w:val="22"/>
        </w:rPr>
        <w:t>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2C0F40A0" w:rsidR="00D32F40" w:rsidRPr="00D32F40" w:rsidRDefault="00D32F40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="00BC4C88" w:rsidRPr="00FB4C6B">
        <w:rPr>
          <w:rFonts w:eastAsia="Lucida Sans Unicode"/>
          <w:b/>
          <w:sz w:val="22"/>
          <w:szCs w:val="22"/>
        </w:rPr>
        <w:t>5</w:t>
      </w:r>
      <w:r w:rsidRPr="00FB4C6B">
        <w:rPr>
          <w:rFonts w:eastAsia="Lucida Sans Unicode"/>
          <w:b/>
          <w:sz w:val="22"/>
          <w:szCs w:val="22"/>
        </w:rPr>
        <w:t xml:space="preserve"> - letniego okresu</w:t>
      </w:r>
      <w:r w:rsidRPr="00D32F40">
        <w:rPr>
          <w:rFonts w:eastAsia="Lucida Sans Unicode"/>
          <w:b/>
          <w:sz w:val="22"/>
          <w:szCs w:val="22"/>
        </w:rPr>
        <w:t xml:space="preserve"> gwarancji</w:t>
      </w:r>
      <w:r w:rsidR="00BC4C88">
        <w:rPr>
          <w:rFonts w:eastAsia="Lucida Sans Unicode"/>
          <w:b/>
          <w:i/>
          <w:sz w:val="22"/>
          <w:szCs w:val="22"/>
        </w:rPr>
        <w:t>.</w:t>
      </w:r>
      <w:r w:rsidRPr="00D32F40">
        <w:rPr>
          <w:rFonts w:eastAsia="Lucida Sans Unicode"/>
          <w:i/>
          <w:sz w:val="22"/>
          <w:szCs w:val="22"/>
        </w:rPr>
        <w:t>.</w:t>
      </w:r>
    </w:p>
    <w:p w14:paraId="6D7A0318" w14:textId="4994562E" w:rsidR="008516D2" w:rsidRPr="005C1801" w:rsidRDefault="00177B26" w:rsidP="00A95773">
      <w:pPr>
        <w:pStyle w:val="Akapitzlist"/>
        <w:numPr>
          <w:ilvl w:val="0"/>
          <w:numId w:val="25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620817B5" w:rsidR="00B52CF5" w:rsidRPr="005C1801" w:rsidRDefault="005502E7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A95773">
      <w:pPr>
        <w:pStyle w:val="Akapitzlist"/>
        <w:numPr>
          <w:ilvl w:val="0"/>
          <w:numId w:val="25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2B56EEFB" w14:textId="1D899017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</w:r>
    </w:p>
    <w:p w14:paraId="63DEB663" w14:textId="77777777" w:rsidR="003D5178" w:rsidRDefault="003D5178" w:rsidP="00B2316B">
      <w:pPr>
        <w:tabs>
          <w:tab w:val="left" w:pos="1260"/>
        </w:tabs>
        <w:overflowPunct w:val="0"/>
        <w:autoSpaceDE w:val="0"/>
        <w:autoSpaceDN w:val="0"/>
        <w:adjustRightInd w:val="0"/>
        <w:ind w:left="360" w:right="-1008"/>
        <w:jc w:val="right"/>
        <w:textAlignment w:val="baseline"/>
        <w:outlineLvl w:val="0"/>
        <w:rPr>
          <w:b/>
        </w:rPr>
      </w:pPr>
    </w:p>
    <w:p w14:paraId="64C7BC74" w14:textId="58E853AB" w:rsidR="00B2316B" w:rsidRDefault="00B2316B" w:rsidP="00B2316B">
      <w:pPr>
        <w:tabs>
          <w:tab w:val="left" w:pos="1260"/>
        </w:tabs>
        <w:overflowPunct w:val="0"/>
        <w:autoSpaceDE w:val="0"/>
        <w:autoSpaceDN w:val="0"/>
        <w:adjustRightInd w:val="0"/>
        <w:ind w:left="360" w:right="-1008"/>
        <w:jc w:val="right"/>
        <w:textAlignment w:val="baseline"/>
        <w:outlineLvl w:val="0"/>
        <w:rPr>
          <w:b/>
          <w:lang w:eastAsia="pl-PL"/>
        </w:rPr>
      </w:pPr>
      <w:r>
        <w:rPr>
          <w:b/>
        </w:rPr>
        <w:lastRenderedPageBreak/>
        <w:t>Załącznik nr 1a</w:t>
      </w:r>
    </w:p>
    <w:p w14:paraId="5D959551" w14:textId="77777777" w:rsidR="00B2316B" w:rsidRDefault="00B2316B" w:rsidP="00B2316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  <w:sz w:val="28"/>
          <w:szCs w:val="28"/>
        </w:rPr>
      </w:pPr>
    </w:p>
    <w:p w14:paraId="4E8E22D6" w14:textId="77777777" w:rsidR="00B2316B" w:rsidRDefault="00B2316B" w:rsidP="00B2316B">
      <w:pPr>
        <w:pStyle w:val="Akapitzlist"/>
        <w:overflowPunct w:val="0"/>
        <w:autoSpaceDE w:val="0"/>
        <w:autoSpaceDN w:val="0"/>
        <w:adjustRightInd w:val="0"/>
        <w:ind w:left="720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CAŁKOWITA  WARTOŚĆ  ZAMÓWIENIA BRUTTO</w:t>
      </w:r>
    </w:p>
    <w:p w14:paraId="3DDB407D" w14:textId="77777777" w:rsidR="00B2316B" w:rsidRDefault="00B2316B" w:rsidP="00B2316B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Remonty dróg gruntowych na terenie Miasta Jastrzębia-Zdroju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1F45BF99" w14:textId="77777777" w:rsidR="00B2316B" w:rsidRDefault="00B2316B" w:rsidP="00B2316B">
      <w:pPr>
        <w:pStyle w:val="Akapitzlist"/>
        <w:overflowPunct w:val="0"/>
        <w:autoSpaceDE w:val="0"/>
        <w:autoSpaceDN w:val="0"/>
        <w:adjustRightInd w:val="0"/>
        <w:ind w:left="720"/>
        <w:textAlignment w:val="baseline"/>
      </w:pPr>
      <w:r>
        <w:t xml:space="preserve">                           przy założeniu realizacji 100% zadania</w:t>
      </w:r>
    </w:p>
    <w:p w14:paraId="51D40F4C" w14:textId="77777777" w:rsidR="00B2316B" w:rsidRDefault="00B2316B" w:rsidP="00B2316B">
      <w:pPr>
        <w:pStyle w:val="Akapitzlist"/>
        <w:overflowPunct w:val="0"/>
        <w:autoSpaceDE w:val="0"/>
        <w:autoSpaceDN w:val="0"/>
        <w:adjustRightInd w:val="0"/>
        <w:ind w:left="720"/>
        <w:textAlignment w:val="baseline"/>
        <w:rPr>
          <w:sz w:val="16"/>
          <w:szCs w:val="16"/>
        </w:rPr>
      </w:pPr>
    </w:p>
    <w:p w14:paraId="4F5BB1B9" w14:textId="77777777" w:rsidR="00B2316B" w:rsidRDefault="00B2316B" w:rsidP="00B2316B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10718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701"/>
        <w:gridCol w:w="1701"/>
        <w:gridCol w:w="1984"/>
        <w:gridCol w:w="1362"/>
        <w:gridCol w:w="1559"/>
      </w:tblGrid>
      <w:tr w:rsidR="00B2316B" w14:paraId="48739F88" w14:textId="77777777" w:rsidTr="00B2316B">
        <w:trPr>
          <w:trHeight w:val="1365"/>
        </w:trPr>
        <w:tc>
          <w:tcPr>
            <w:tcW w:w="2411" w:type="dxa"/>
            <w:noWrap/>
            <w:vAlign w:val="center"/>
            <w:hideMark/>
          </w:tcPr>
          <w:p w14:paraId="0BBDDB41" w14:textId="77777777" w:rsidR="00B2316B" w:rsidRDefault="00B2316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910650" w14:textId="77777777" w:rsidR="00B2316B" w:rsidRDefault="00B2316B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 w:bidi="pl-PL"/>
              </w:rPr>
            </w:pPr>
            <w:r>
              <w:rPr>
                <w:b/>
                <w:color w:val="000000"/>
                <w:sz w:val="24"/>
                <w:lang w:eastAsia="en-US"/>
              </w:rPr>
              <w:t>cena 1 m2 netto / bez podatku VAT/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ABD94C" w14:textId="77777777" w:rsidR="00B2316B" w:rsidRDefault="00B2316B">
            <w:pPr>
              <w:spacing w:line="256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ilość/ łączna powierzchnia przeznaczona do wykonania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BBEEDB" w14:textId="77777777" w:rsidR="00B2316B" w:rsidRDefault="00B2316B">
            <w:pPr>
              <w:spacing w:line="256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wartość netto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C734E2" w14:textId="77777777" w:rsidR="00B2316B" w:rsidRDefault="00B2316B">
            <w:pPr>
              <w:spacing w:line="256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VAT 23%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761A" w14:textId="77777777" w:rsidR="00B2316B" w:rsidRDefault="00B2316B">
            <w:pPr>
              <w:spacing w:line="256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całkowita wartość brutto</w:t>
            </w:r>
          </w:p>
        </w:tc>
      </w:tr>
      <w:tr w:rsidR="00B2316B" w14:paraId="1A4BDF17" w14:textId="77777777" w:rsidTr="00B2316B">
        <w:trPr>
          <w:trHeight w:val="162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0750" w14:textId="77777777" w:rsidR="00B2316B" w:rsidRDefault="00B2316B">
            <w:pPr>
              <w:pStyle w:val="Bezodstpw"/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Remont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nawierzchni z tłucznia kamiennego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158E9" w14:textId="77777777" w:rsidR="00B2316B" w:rsidRDefault="00B2316B">
            <w:pPr>
              <w:spacing w:line="25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CBC1D" w14:textId="77777777" w:rsidR="00B2316B" w:rsidRDefault="00B2316B">
            <w:pPr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1 940 m2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9535E" w14:textId="77777777" w:rsidR="00B2316B" w:rsidRDefault="00B2316B">
            <w:pPr>
              <w:spacing w:line="256" w:lineRule="auto"/>
              <w:jc w:val="center"/>
              <w:rPr>
                <w:color w:val="FF0000"/>
                <w:sz w:val="24"/>
                <w:lang w:eastAsia="en-US"/>
              </w:rPr>
            </w:pPr>
            <w:r>
              <w:rPr>
                <w:color w:val="FF0000"/>
                <w:sz w:val="24"/>
                <w:lang w:eastAsia="en-U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04C8" w14:textId="77777777" w:rsidR="00B2316B" w:rsidRDefault="00B2316B">
            <w:pPr>
              <w:spacing w:line="256" w:lineRule="auto"/>
              <w:jc w:val="center"/>
              <w:rPr>
                <w:color w:val="FF0000"/>
                <w:sz w:val="24"/>
                <w:lang w:eastAsia="en-US"/>
              </w:rPr>
            </w:pPr>
            <w:r>
              <w:rPr>
                <w:color w:val="FF0000"/>
                <w:sz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3901" w14:textId="77777777" w:rsidR="00B2316B" w:rsidRDefault="00B2316B">
            <w:pPr>
              <w:spacing w:line="256" w:lineRule="auto"/>
              <w:jc w:val="center"/>
              <w:rPr>
                <w:color w:val="FF0000"/>
                <w:sz w:val="24"/>
                <w:lang w:eastAsia="en-US"/>
              </w:rPr>
            </w:pPr>
            <w:r>
              <w:rPr>
                <w:color w:val="FF0000"/>
                <w:sz w:val="24"/>
                <w:lang w:eastAsia="en-US"/>
              </w:rPr>
              <w:t> </w:t>
            </w:r>
          </w:p>
        </w:tc>
      </w:tr>
      <w:tr w:rsidR="00B2316B" w14:paraId="37B6DDBC" w14:textId="77777777" w:rsidTr="00B2316B">
        <w:trPr>
          <w:trHeight w:val="169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356B" w14:textId="77777777" w:rsidR="00B2316B" w:rsidRDefault="00B2316B">
            <w:pPr>
              <w:pStyle w:val="Bezodstpw"/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Zamknięcie nawierzchni utwardzonej frezem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02F53" w14:textId="77777777" w:rsidR="00B2316B" w:rsidRDefault="00B2316B">
            <w:pPr>
              <w:spacing w:line="25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45AE4" w14:textId="77777777" w:rsidR="00B2316B" w:rsidRDefault="00B2316B">
            <w:pPr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1 940 m2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FD191" w14:textId="77777777" w:rsidR="00B2316B" w:rsidRDefault="00B2316B">
            <w:pPr>
              <w:spacing w:line="256" w:lineRule="auto"/>
              <w:jc w:val="center"/>
              <w:rPr>
                <w:color w:val="FF0000"/>
                <w:sz w:val="24"/>
                <w:lang w:eastAsia="en-US"/>
              </w:rPr>
            </w:pPr>
            <w:r>
              <w:rPr>
                <w:color w:val="FF0000"/>
                <w:sz w:val="24"/>
                <w:lang w:eastAsia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815E" w14:textId="77777777" w:rsidR="00B2316B" w:rsidRDefault="00B2316B">
            <w:pPr>
              <w:spacing w:line="256" w:lineRule="auto"/>
              <w:jc w:val="center"/>
              <w:rPr>
                <w:color w:val="FF0000"/>
                <w:sz w:val="24"/>
                <w:lang w:eastAsia="en-US"/>
              </w:rPr>
            </w:pPr>
            <w:r>
              <w:rPr>
                <w:color w:val="FF0000"/>
                <w:sz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AB6E3" w14:textId="77777777" w:rsidR="00B2316B" w:rsidRDefault="00B2316B">
            <w:pPr>
              <w:spacing w:line="256" w:lineRule="auto"/>
              <w:jc w:val="center"/>
              <w:rPr>
                <w:color w:val="FF0000"/>
                <w:sz w:val="24"/>
                <w:lang w:eastAsia="en-US"/>
              </w:rPr>
            </w:pPr>
            <w:r>
              <w:rPr>
                <w:color w:val="FF0000"/>
                <w:sz w:val="24"/>
                <w:lang w:eastAsia="en-US"/>
              </w:rPr>
              <w:t> </w:t>
            </w:r>
          </w:p>
        </w:tc>
      </w:tr>
      <w:tr w:rsidR="00B2316B" w14:paraId="6E74308B" w14:textId="77777777" w:rsidTr="00B2316B">
        <w:trPr>
          <w:trHeight w:val="600"/>
        </w:trPr>
        <w:tc>
          <w:tcPr>
            <w:tcW w:w="2411" w:type="dxa"/>
            <w:vAlign w:val="bottom"/>
            <w:hideMark/>
          </w:tcPr>
          <w:p w14:paraId="7D6542C5" w14:textId="77777777" w:rsidR="00B2316B" w:rsidRDefault="00B2316B">
            <w:pPr>
              <w:rPr>
                <w:color w:val="FF0000"/>
                <w:sz w:val="24"/>
                <w:lang w:eastAsia="en-US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30BF78BA" w14:textId="77777777" w:rsidR="00B2316B" w:rsidRDefault="00B2316B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874678" w14:textId="77777777" w:rsidR="00B2316B" w:rsidRDefault="00B2316B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 w:bidi="pl-PL"/>
              </w:rPr>
            </w:pPr>
            <w:r>
              <w:rPr>
                <w:color w:val="000000"/>
                <w:sz w:val="24"/>
                <w:lang w:eastAsia="en-US"/>
              </w:rPr>
              <w:t>RAZEM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74DB3" w14:textId="77777777" w:rsidR="00B2316B" w:rsidRDefault="00B2316B">
            <w:pPr>
              <w:spacing w:line="256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C9948" w14:textId="77777777" w:rsidR="00B2316B" w:rsidRDefault="00B2316B">
            <w:pPr>
              <w:spacing w:line="256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11D0C" w14:textId="77777777" w:rsidR="00B2316B" w:rsidRDefault="00B2316B">
            <w:pPr>
              <w:spacing w:line="256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 </w:t>
            </w:r>
          </w:p>
        </w:tc>
      </w:tr>
    </w:tbl>
    <w:p w14:paraId="7A7746DE" w14:textId="77777777" w:rsidR="00B2316B" w:rsidRDefault="00B2316B" w:rsidP="00B2316B">
      <w:pPr>
        <w:pStyle w:val="Akapitzlist"/>
        <w:overflowPunct w:val="0"/>
        <w:autoSpaceDE w:val="0"/>
        <w:autoSpaceDN w:val="0"/>
        <w:adjustRightInd w:val="0"/>
        <w:ind w:left="720"/>
        <w:textAlignment w:val="baseline"/>
        <w:rPr>
          <w:sz w:val="16"/>
          <w:szCs w:val="16"/>
        </w:rPr>
      </w:pPr>
    </w:p>
    <w:p w14:paraId="4CE6B4F3" w14:textId="77777777" w:rsidR="00B2316B" w:rsidRDefault="00B2316B" w:rsidP="00B2316B">
      <w:pPr>
        <w:pStyle w:val="Akapitzlist"/>
        <w:overflowPunct w:val="0"/>
        <w:autoSpaceDE w:val="0"/>
        <w:autoSpaceDN w:val="0"/>
        <w:adjustRightInd w:val="0"/>
        <w:ind w:left="720"/>
        <w:textAlignment w:val="baseline"/>
        <w:rPr>
          <w:sz w:val="16"/>
          <w:szCs w:val="16"/>
        </w:rPr>
      </w:pPr>
    </w:p>
    <w:p w14:paraId="49B8A352" w14:textId="77777777" w:rsidR="00B2316B" w:rsidRDefault="00B2316B" w:rsidP="00B2316B">
      <w:pPr>
        <w:pStyle w:val="Akapitzlist"/>
        <w:overflowPunct w:val="0"/>
        <w:autoSpaceDE w:val="0"/>
        <w:autoSpaceDN w:val="0"/>
        <w:adjustRightInd w:val="0"/>
        <w:ind w:left="720"/>
        <w:textAlignment w:val="baseline"/>
        <w:rPr>
          <w:sz w:val="16"/>
          <w:szCs w:val="16"/>
        </w:rPr>
      </w:pPr>
    </w:p>
    <w:p w14:paraId="4B5E60D9" w14:textId="77777777" w:rsidR="00B2316B" w:rsidRDefault="00B2316B" w:rsidP="00B2316B">
      <w:pPr>
        <w:pStyle w:val="Akapitzlist"/>
        <w:overflowPunct w:val="0"/>
        <w:autoSpaceDE w:val="0"/>
        <w:autoSpaceDN w:val="0"/>
        <w:adjustRightInd w:val="0"/>
        <w:ind w:left="0"/>
        <w:jc w:val="both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Uwaga: wyliczenie wartości całkowitej zamówienia posłuży wyłącznie do porównania złożonych ofert i wyboru oferty najkorzystniejszej.</w:t>
      </w:r>
    </w:p>
    <w:p w14:paraId="7EB6396C" w14:textId="77777777" w:rsidR="00B2316B" w:rsidRDefault="00B2316B" w:rsidP="00B2316B">
      <w:pPr>
        <w:overflowPunct w:val="0"/>
        <w:autoSpaceDE w:val="0"/>
        <w:autoSpaceDN w:val="0"/>
        <w:adjustRightInd w:val="0"/>
        <w:textAlignment w:val="baseline"/>
        <w:rPr>
          <w:b/>
          <w:color w:val="FF0000"/>
          <w:sz w:val="22"/>
          <w:szCs w:val="24"/>
        </w:rPr>
      </w:pPr>
    </w:p>
    <w:p w14:paraId="2FC5E736" w14:textId="77777777" w:rsidR="00B2316B" w:rsidRDefault="00B2316B" w:rsidP="00B2316B">
      <w:pPr>
        <w:overflowPunct w:val="0"/>
        <w:autoSpaceDE w:val="0"/>
        <w:autoSpaceDN w:val="0"/>
        <w:adjustRightInd w:val="0"/>
        <w:ind w:left="360"/>
        <w:textAlignment w:val="baseline"/>
        <w:rPr>
          <w:b/>
          <w:sz w:val="18"/>
          <w:szCs w:val="18"/>
        </w:rPr>
      </w:pPr>
    </w:p>
    <w:p w14:paraId="43503B1B" w14:textId="5643C993" w:rsidR="00B2316B" w:rsidRDefault="00B2316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198E6C5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97045ED" w14:textId="02CFD1AC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2A8CD66D" w14:textId="645A42CF" w:rsidR="00514012" w:rsidRDefault="00514012" w:rsidP="00F47B39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514012">
        <w:rPr>
          <w:b/>
          <w:sz w:val="22"/>
          <w:szCs w:val="22"/>
          <w:lang w:eastAsia="en-US"/>
        </w:rPr>
        <w:t>„</w:t>
      </w:r>
      <w:r w:rsidR="00C07591">
        <w:rPr>
          <w:b/>
          <w:sz w:val="22"/>
          <w:szCs w:val="22"/>
        </w:rPr>
        <w:t>Remont dróg gruntowych</w:t>
      </w:r>
      <w:r w:rsidRPr="00514012">
        <w:rPr>
          <w:b/>
          <w:sz w:val="22"/>
          <w:szCs w:val="22"/>
          <w:lang w:eastAsia="en-US"/>
        </w:rPr>
        <w:t>”</w:t>
      </w:r>
    </w:p>
    <w:p w14:paraId="2CC1963F" w14:textId="7F7E4793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95773">
      <w:pPr>
        <w:numPr>
          <w:ilvl w:val="1"/>
          <w:numId w:val="22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FF318A">
      <w:pPr>
        <w:numPr>
          <w:ilvl w:val="1"/>
          <w:numId w:val="22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68B9E18F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7879854F" w14:textId="77777777" w:rsidR="00211881" w:rsidRPr="00011C1C" w:rsidRDefault="00211881" w:rsidP="0023477F">
      <w:pPr>
        <w:rPr>
          <w:b/>
          <w:sz w:val="22"/>
          <w:szCs w:val="22"/>
        </w:rPr>
      </w:pP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B33E0CE" w14:textId="2B64E724" w:rsidR="00EE236A" w:rsidRDefault="00EE236A" w:rsidP="00211881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E236A">
        <w:rPr>
          <w:b/>
          <w:sz w:val="22"/>
          <w:szCs w:val="22"/>
          <w:lang w:eastAsia="en-US"/>
        </w:rPr>
        <w:t>„</w:t>
      </w:r>
      <w:r w:rsidR="00C07591">
        <w:rPr>
          <w:b/>
          <w:sz w:val="22"/>
          <w:szCs w:val="22"/>
        </w:rPr>
        <w:t>Remont dróg gruntowych</w:t>
      </w:r>
      <w:r w:rsidRPr="00EE236A">
        <w:rPr>
          <w:b/>
          <w:sz w:val="22"/>
          <w:szCs w:val="22"/>
          <w:lang w:eastAsia="en-US"/>
        </w:rPr>
        <w:t>”</w:t>
      </w:r>
    </w:p>
    <w:p w14:paraId="6F1D0EDC" w14:textId="792FD60E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A95773">
      <w:pPr>
        <w:numPr>
          <w:ilvl w:val="1"/>
          <w:numId w:val="38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905A02">
      <w:pPr>
        <w:numPr>
          <w:ilvl w:val="1"/>
          <w:numId w:val="3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C9A4D" w14:textId="64835777" w:rsidR="00211881" w:rsidRPr="00011C1C" w:rsidRDefault="00211881" w:rsidP="00211881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40BC383" w14:textId="77777777" w:rsidR="008E0494" w:rsidRPr="00011C1C" w:rsidRDefault="008E0494" w:rsidP="0091370D">
      <w:pPr>
        <w:rPr>
          <w:b/>
          <w:sz w:val="22"/>
          <w:szCs w:val="22"/>
        </w:rPr>
      </w:pP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90CC896" w14:textId="0A9EA989" w:rsidR="00EE236A" w:rsidRDefault="00EE236A" w:rsidP="0015278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E236A">
        <w:rPr>
          <w:b/>
          <w:sz w:val="22"/>
          <w:szCs w:val="22"/>
          <w:lang w:eastAsia="en-US"/>
        </w:rPr>
        <w:t>„</w:t>
      </w:r>
      <w:r w:rsidR="00C07591">
        <w:rPr>
          <w:b/>
          <w:sz w:val="22"/>
          <w:szCs w:val="22"/>
        </w:rPr>
        <w:t>Remont dróg gruntowych</w:t>
      </w:r>
      <w:r w:rsidRPr="00EE236A">
        <w:rPr>
          <w:b/>
          <w:sz w:val="22"/>
          <w:szCs w:val="22"/>
          <w:lang w:eastAsia="en-US"/>
        </w:rPr>
        <w:t>”</w:t>
      </w:r>
    </w:p>
    <w:p w14:paraId="3FAF6D9D" w14:textId="1139FF88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5D217C7" w14:textId="779287EA" w:rsidR="00EE236A" w:rsidRDefault="00EE236A" w:rsidP="00211881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E236A">
        <w:rPr>
          <w:b/>
          <w:sz w:val="22"/>
          <w:szCs w:val="22"/>
          <w:lang w:eastAsia="en-US"/>
        </w:rPr>
        <w:t>„</w:t>
      </w:r>
      <w:r w:rsidR="00C07591">
        <w:rPr>
          <w:b/>
          <w:sz w:val="22"/>
          <w:szCs w:val="22"/>
        </w:rPr>
        <w:t>Remont dróg gruntowych</w:t>
      </w:r>
      <w:r w:rsidRPr="00EE236A">
        <w:rPr>
          <w:b/>
          <w:sz w:val="22"/>
          <w:szCs w:val="22"/>
          <w:lang w:eastAsia="en-US"/>
        </w:rPr>
        <w:t>”</w:t>
      </w:r>
    </w:p>
    <w:p w14:paraId="03E3EC24" w14:textId="43BA1C0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582726BB" w14:textId="77777777" w:rsidR="00095373" w:rsidRPr="00011C1C" w:rsidRDefault="00095373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880F892" w14:textId="77777777" w:rsidR="00170B89" w:rsidRPr="00C84E71" w:rsidRDefault="00170B89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65F91EAC" w:rsidR="00DC57CC" w:rsidRPr="003A71D0" w:rsidRDefault="003962F2" w:rsidP="003A71D0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EE236A" w:rsidRPr="00EE236A">
        <w:rPr>
          <w:b/>
          <w:sz w:val="22"/>
          <w:szCs w:val="22"/>
          <w:lang w:eastAsia="en-US"/>
        </w:rPr>
        <w:t>„</w:t>
      </w:r>
      <w:r w:rsidR="00C07591">
        <w:rPr>
          <w:b/>
          <w:sz w:val="22"/>
          <w:szCs w:val="22"/>
        </w:rPr>
        <w:t>Remont dróg gruntowych</w:t>
      </w:r>
      <w:r w:rsidR="00EE236A" w:rsidRPr="00EE236A">
        <w:rPr>
          <w:b/>
          <w:sz w:val="22"/>
          <w:szCs w:val="22"/>
          <w:lang w:eastAsia="en-US"/>
        </w:rPr>
        <w:t>”</w:t>
      </w:r>
      <w:r w:rsidR="00EE236A">
        <w:rPr>
          <w:b/>
          <w:sz w:val="22"/>
          <w:szCs w:val="22"/>
          <w:lang w:eastAsia="en-US"/>
        </w:rPr>
        <w:t xml:space="preserve"> </w:t>
      </w:r>
      <w:r w:rsidRPr="003A71D0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3A71D0">
        <w:rPr>
          <w:kern w:val="1"/>
          <w:sz w:val="22"/>
          <w:szCs w:val="22"/>
          <w:lang w:eastAsia="ar-SA"/>
        </w:rPr>
        <w:t xml:space="preserve"> </w:t>
      </w:r>
      <w:r w:rsidR="0039708A" w:rsidRPr="003A71D0">
        <w:rPr>
          <w:kern w:val="1"/>
          <w:sz w:val="22"/>
          <w:szCs w:val="22"/>
          <w:lang w:eastAsia="ar-SA"/>
        </w:rPr>
        <w:t>a</w:t>
      </w:r>
      <w:r w:rsidR="003A71D0">
        <w:rPr>
          <w:kern w:val="1"/>
          <w:sz w:val="22"/>
          <w:szCs w:val="22"/>
          <w:lang w:eastAsia="ar-SA"/>
        </w:rPr>
        <w:t> </w:t>
      </w:r>
      <w:r w:rsidR="0039708A" w:rsidRPr="003A71D0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3A71D0">
        <w:rPr>
          <w:kern w:val="1"/>
          <w:sz w:val="22"/>
          <w:szCs w:val="22"/>
          <w:lang w:eastAsia="ar-SA"/>
        </w:rPr>
        <w:t xml:space="preserve">w sprawie </w:t>
      </w:r>
      <w:r w:rsidRPr="003A71D0">
        <w:rPr>
          <w:kern w:val="1"/>
          <w:sz w:val="22"/>
          <w:szCs w:val="22"/>
          <w:lang w:eastAsia="ar-SA"/>
        </w:rPr>
        <w:t>zamówienia publicznego</w:t>
      </w:r>
      <w:r w:rsidR="004A0F94" w:rsidRPr="003A71D0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16D2D3F3" w:rsidR="003962F2" w:rsidRPr="00AB4662" w:rsidRDefault="003962F2" w:rsidP="00A95773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EE236A" w:rsidRPr="00EE236A">
        <w:rPr>
          <w:b/>
          <w:sz w:val="22"/>
          <w:szCs w:val="22"/>
          <w:lang w:eastAsia="en-US"/>
        </w:rPr>
        <w:t>„</w:t>
      </w:r>
      <w:r w:rsidR="00C07591">
        <w:rPr>
          <w:b/>
          <w:sz w:val="22"/>
          <w:szCs w:val="22"/>
        </w:rPr>
        <w:t>Remont dróg gruntowych</w:t>
      </w:r>
      <w:r w:rsidR="00EE236A" w:rsidRPr="00EE236A">
        <w:rPr>
          <w:b/>
          <w:sz w:val="22"/>
          <w:szCs w:val="22"/>
          <w:lang w:eastAsia="en-US"/>
        </w:rPr>
        <w:t>”</w:t>
      </w:r>
      <w:r w:rsidR="00EE236A">
        <w:rPr>
          <w:b/>
          <w:sz w:val="22"/>
          <w:szCs w:val="22"/>
          <w:lang w:eastAsia="en-US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5AA59B17" w14:textId="77777777" w:rsidR="00F00E58" w:rsidRDefault="00C55B1D" w:rsidP="00F00E5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728EBE13" w14:textId="4610C11A" w:rsidR="00EE236A" w:rsidRPr="00EE236A" w:rsidRDefault="00EE236A" w:rsidP="004C08B4">
      <w:pPr>
        <w:pStyle w:val="Akapitzlist"/>
        <w:suppressAutoHyphens/>
        <w:ind w:left="0"/>
        <w:jc w:val="center"/>
        <w:rPr>
          <w:sz w:val="22"/>
          <w:szCs w:val="22"/>
        </w:rPr>
      </w:pPr>
      <w:r w:rsidRPr="00EE236A">
        <w:rPr>
          <w:b/>
          <w:sz w:val="22"/>
          <w:szCs w:val="22"/>
          <w:lang w:eastAsia="en-US"/>
        </w:rPr>
        <w:t>„</w:t>
      </w:r>
      <w:r w:rsidR="00C07591">
        <w:rPr>
          <w:b/>
          <w:sz w:val="22"/>
          <w:szCs w:val="22"/>
        </w:rPr>
        <w:t>Remont dróg gruntowych</w:t>
      </w:r>
      <w:r w:rsidRPr="00EE236A">
        <w:rPr>
          <w:b/>
          <w:sz w:val="22"/>
          <w:szCs w:val="22"/>
          <w:lang w:eastAsia="en-US"/>
        </w:rPr>
        <w:t>”</w:t>
      </w:r>
    </w:p>
    <w:p w14:paraId="7601543F" w14:textId="4BFE36F2" w:rsidR="00C55B1D" w:rsidRPr="00026E65" w:rsidRDefault="00C55B1D" w:rsidP="00A95773">
      <w:pPr>
        <w:pStyle w:val="Akapitzlist"/>
        <w:numPr>
          <w:ilvl w:val="0"/>
          <w:numId w:val="30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(t.j.  Dz. U z 20</w:t>
      </w:r>
      <w:r w:rsidR="00E01A0C">
        <w:rPr>
          <w:sz w:val="22"/>
          <w:szCs w:val="22"/>
        </w:rPr>
        <w:t>21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1129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A95773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A95773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1D9C1E45" w14:textId="77777777" w:rsidR="000E32E3" w:rsidRPr="00DE7BB3" w:rsidRDefault="000E32E3" w:rsidP="00C4654F">
      <w:pPr>
        <w:spacing w:before="120"/>
        <w:jc w:val="right"/>
        <w:rPr>
          <w:b/>
          <w:sz w:val="16"/>
          <w:szCs w:val="16"/>
          <w:lang w:eastAsia="pl-PL"/>
        </w:rPr>
      </w:pPr>
    </w:p>
    <w:p w14:paraId="6F4154A5" w14:textId="739E5E7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0E58FB"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546EA86" w14:textId="4DEC4587" w:rsidR="002B0296" w:rsidRPr="00C9620D" w:rsidRDefault="00437D5A" w:rsidP="00545EEC">
      <w:pPr>
        <w:spacing w:line="276" w:lineRule="auto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877A7B" w:rsidRPr="00877A7B">
        <w:rPr>
          <w:b/>
          <w:sz w:val="22"/>
          <w:szCs w:val="22"/>
          <w:lang w:eastAsia="en-US"/>
        </w:rPr>
        <w:t>„</w:t>
      </w:r>
      <w:r w:rsidR="00C07591">
        <w:rPr>
          <w:b/>
          <w:sz w:val="22"/>
          <w:szCs w:val="22"/>
        </w:rPr>
        <w:t>Remont dróg gruntowych</w:t>
      </w:r>
      <w:r w:rsidR="00877A7B" w:rsidRPr="00877A7B">
        <w:rPr>
          <w:b/>
          <w:sz w:val="22"/>
          <w:szCs w:val="22"/>
          <w:lang w:eastAsia="en-US"/>
        </w:rPr>
        <w:t>”</w:t>
      </w:r>
    </w:p>
    <w:p w14:paraId="5CB83A9F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12D58EC1" w14:textId="0AF74B7F" w:rsidR="002B0296" w:rsidRPr="00C9620D" w:rsidRDefault="00BC4C88" w:rsidP="00437D5A">
      <w:pPr>
        <w:spacing w:after="60"/>
        <w:rPr>
          <w:sz w:val="22"/>
          <w:szCs w:val="18"/>
        </w:rPr>
      </w:pPr>
      <w:bookmarkStart w:id="0" w:name="_Hlk63687685"/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5D2F487C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BC4C88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BC4C88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0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03D484CC" w:rsidR="0084774D" w:rsidRPr="00C9620D" w:rsidRDefault="00BC4C88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Pr="00C9620D">
        <w:rPr>
          <w:sz w:val="22"/>
          <w:szCs w:val="18"/>
        </w:rPr>
        <w:t xml:space="preserve"> </w:t>
      </w:r>
      <w:r w:rsidR="0084774D" w:rsidRPr="00C9620D">
        <w:rPr>
          <w:sz w:val="22"/>
          <w:szCs w:val="18"/>
        </w:rPr>
        <w:t xml:space="preserve">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90EFC91" w14:textId="77777777" w:rsidR="00BC4C88" w:rsidRPr="00C9620D" w:rsidRDefault="00BC4C88" w:rsidP="00BC4C88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6EFC1101" w14:textId="77777777" w:rsidR="00BC4C88" w:rsidRPr="00C9620D" w:rsidRDefault="00BC4C88" w:rsidP="00BC4C88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44DF6BFE" w:rsidR="002B0296" w:rsidRPr="00C9620D" w:rsidRDefault="00BC4C88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Pr="00C9620D">
        <w:rPr>
          <w:sz w:val="22"/>
          <w:szCs w:val="18"/>
        </w:rPr>
        <w:t xml:space="preserve"> </w:t>
      </w:r>
      <w:r w:rsidR="002B0296" w:rsidRPr="00C9620D">
        <w:rPr>
          <w:sz w:val="22"/>
          <w:szCs w:val="18"/>
        </w:rPr>
        <w:t xml:space="preserve">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508F30FD" w14:textId="77777777" w:rsidR="00BC4C88" w:rsidRPr="00C9620D" w:rsidRDefault="00BC4C88" w:rsidP="00BC4C88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588241C" w14:textId="3CA9A0D1" w:rsidR="00BE4FDB" w:rsidRPr="00BE4FDB" w:rsidRDefault="002B0296">
      <w:pPr>
        <w:rPr>
          <w:i/>
          <w:sz w:val="22"/>
          <w:szCs w:val="22"/>
          <w:u w:val="single"/>
        </w:rPr>
      </w:pPr>
      <w:r w:rsidRPr="00BE4FDB">
        <w:rPr>
          <w:i/>
          <w:sz w:val="22"/>
          <w:szCs w:val="22"/>
          <w:u w:val="single"/>
        </w:rPr>
        <w:br w:type="page"/>
      </w:r>
    </w:p>
    <w:p w14:paraId="73327A4D" w14:textId="29F83864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728AD56E" w14:textId="57A35E0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532AC7BC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2B3D4AF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6972C7FD" w14:textId="315C3C98" w:rsidR="00BE4FDB" w:rsidRPr="00337D4E" w:rsidRDefault="00BE4FDB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36F2D51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  <w:r w:rsidRPr="00337D4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A054607" w14:textId="48EA664E" w:rsidR="00F96394" w:rsidRPr="00EA3488" w:rsidRDefault="00F96394" w:rsidP="00F9639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 w:rsidR="00EA3488"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175C5668" w14:textId="17105D61" w:rsidR="00F96394" w:rsidRPr="00EA3488" w:rsidRDefault="00F96394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44C417D2" w14:textId="77777777" w:rsidR="00BE4FDB" w:rsidRPr="00337D4E" w:rsidRDefault="00BE4FDB" w:rsidP="00BE4FDB">
      <w:pPr>
        <w:rPr>
          <w:rFonts w:asciiTheme="minorHAnsi" w:hAnsiTheme="minorHAnsi" w:cstheme="minorHAnsi"/>
        </w:rPr>
      </w:pPr>
    </w:p>
    <w:p w14:paraId="31D2ABEE" w14:textId="77777777" w:rsidR="00BE4FDB" w:rsidRPr="003A71D0" w:rsidRDefault="00BE4FDB" w:rsidP="00DE7BB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0B2FDF99" w14:textId="766A8E9C" w:rsidR="00877A7B" w:rsidRDefault="00877A7B" w:rsidP="00BE4FDB">
      <w:pPr>
        <w:jc w:val="center"/>
        <w:rPr>
          <w:b/>
          <w:sz w:val="22"/>
          <w:szCs w:val="22"/>
          <w:lang w:eastAsia="en-US"/>
        </w:rPr>
      </w:pPr>
      <w:r w:rsidRPr="00877A7B">
        <w:rPr>
          <w:b/>
          <w:sz w:val="22"/>
          <w:szCs w:val="22"/>
          <w:lang w:eastAsia="en-US"/>
        </w:rPr>
        <w:t>„</w:t>
      </w:r>
      <w:r w:rsidR="00C07591">
        <w:rPr>
          <w:b/>
          <w:sz w:val="22"/>
          <w:szCs w:val="22"/>
        </w:rPr>
        <w:t>Remont dróg gruntowych</w:t>
      </w:r>
      <w:r w:rsidRPr="00877A7B">
        <w:rPr>
          <w:b/>
          <w:sz w:val="22"/>
          <w:szCs w:val="22"/>
          <w:lang w:eastAsia="en-US"/>
        </w:rPr>
        <w:t>”</w:t>
      </w:r>
    </w:p>
    <w:p w14:paraId="6A483A88" w14:textId="3A69E2D5" w:rsidR="00BE4FDB" w:rsidRPr="00337D4E" w:rsidRDefault="00BE4FDB" w:rsidP="00BE4FD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37D4E">
        <w:rPr>
          <w:rFonts w:asciiTheme="minorHAnsi" w:hAnsiTheme="minorHAnsi" w:cstheme="minorHAnsi"/>
          <w:b/>
          <w:bCs/>
          <w:color w:val="000000"/>
          <w:sz w:val="28"/>
          <w:szCs w:val="28"/>
        </w:rPr>
        <w:t>Wykaz zadań wykonanych w ciągu ostatnich 5 lat</w:t>
      </w:r>
    </w:p>
    <w:p w14:paraId="6FFA6213" w14:textId="77777777" w:rsidR="00BE4FDB" w:rsidRPr="00337D4E" w:rsidRDefault="00BE4FDB" w:rsidP="00BE4FDB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37D4E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14:paraId="7391579A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W w:w="11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1560"/>
        <w:gridCol w:w="1701"/>
        <w:gridCol w:w="1564"/>
        <w:gridCol w:w="1276"/>
        <w:gridCol w:w="1287"/>
      </w:tblGrid>
      <w:tr w:rsidR="00BE4FDB" w:rsidRPr="00337D4E" w14:paraId="13208533" w14:textId="77777777" w:rsidTr="00AF52B1">
        <w:trPr>
          <w:cantSplit/>
          <w:trHeight w:val="520"/>
          <w:jc w:val="center"/>
        </w:trPr>
        <w:tc>
          <w:tcPr>
            <w:tcW w:w="1696" w:type="dxa"/>
            <w:vMerge w:val="restart"/>
            <w:vAlign w:val="center"/>
          </w:tcPr>
          <w:p w14:paraId="29DAB3F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2268" w:type="dxa"/>
            <w:vMerge w:val="restart"/>
            <w:vAlign w:val="center"/>
          </w:tcPr>
          <w:p w14:paraId="46360E4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560" w:type="dxa"/>
            <w:vMerge w:val="restart"/>
            <w:vAlign w:val="center"/>
          </w:tcPr>
          <w:p w14:paraId="65F4CE35" w14:textId="1B273C41" w:rsidR="00BE4FDB" w:rsidRPr="00337D4E" w:rsidRDefault="00BE460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całości zadania</w:t>
            </w:r>
          </w:p>
        </w:tc>
        <w:tc>
          <w:tcPr>
            <w:tcW w:w="1701" w:type="dxa"/>
            <w:vMerge w:val="restart"/>
            <w:vAlign w:val="center"/>
          </w:tcPr>
          <w:p w14:paraId="7B97BE89" w14:textId="629265D2" w:rsidR="00BE4FDB" w:rsidRPr="00337D4E" w:rsidRDefault="00FB4C6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Powierzchnia podbudowy z kruszywa łamanego w m2</w:t>
            </w:r>
          </w:p>
        </w:tc>
        <w:tc>
          <w:tcPr>
            <w:tcW w:w="1564" w:type="dxa"/>
            <w:vMerge w:val="restart"/>
            <w:vAlign w:val="center"/>
          </w:tcPr>
          <w:p w14:paraId="44D14FD3" w14:textId="765D508B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63" w:type="dxa"/>
            <w:gridSpan w:val="2"/>
            <w:vAlign w:val="center"/>
          </w:tcPr>
          <w:p w14:paraId="2CF020A1" w14:textId="77777777" w:rsidR="00BE4FDB" w:rsidRPr="00337D4E" w:rsidRDefault="00BE4FDB" w:rsidP="00226A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 realizacji</w:t>
            </w:r>
          </w:p>
        </w:tc>
      </w:tr>
      <w:tr w:rsidR="00BE4FDB" w:rsidRPr="00337D4E" w14:paraId="2A1C97D6" w14:textId="77777777" w:rsidTr="00AF52B1">
        <w:trPr>
          <w:cantSplit/>
          <w:trHeight w:val="727"/>
          <w:jc w:val="center"/>
        </w:trPr>
        <w:tc>
          <w:tcPr>
            <w:tcW w:w="1696" w:type="dxa"/>
            <w:vMerge/>
            <w:vAlign w:val="center"/>
          </w:tcPr>
          <w:p w14:paraId="61A2BEA8" w14:textId="77777777" w:rsidR="00BE4FDB" w:rsidRPr="00337D4E" w:rsidRDefault="00BE4FDB" w:rsidP="00226ABC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B7917A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F8D8610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35CDB3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7C52D12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2EAEE5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69F8460E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87" w:type="dxa"/>
            <w:vAlign w:val="center"/>
          </w:tcPr>
          <w:p w14:paraId="74A47022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636EBB84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BE4FDB" w:rsidRPr="00337D4E" w14:paraId="40F52423" w14:textId="77777777" w:rsidTr="00AF52B1">
        <w:trPr>
          <w:jc w:val="center"/>
        </w:trPr>
        <w:tc>
          <w:tcPr>
            <w:tcW w:w="1696" w:type="dxa"/>
          </w:tcPr>
          <w:p w14:paraId="25F9C1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977FCFB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B311AA1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5D746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EAF65E2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0CCF3BCC" w14:textId="2278C52E" w:rsidR="00E54A98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30BD84CC" w14:textId="7D3E9CB7" w:rsidR="00BE4FDB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14:paraId="09E47E86" w14:textId="660F07D2" w:rsidR="00E54A98" w:rsidRPr="00E54A98" w:rsidRDefault="00E54A98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1DD691F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4BAAFF9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7A1CCAB3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3D993CB9" w14:textId="77777777" w:rsidR="00BE4FDB" w:rsidRPr="00337D4E" w:rsidRDefault="00BE4FDB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3ABB5D40" w14:textId="77777777" w:rsidR="00BE4FDB" w:rsidRPr="00337D4E" w:rsidRDefault="00BE4FDB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08B4" w:rsidRPr="00337D4E" w14:paraId="4AA336BB" w14:textId="77777777" w:rsidTr="00AF52B1">
        <w:trPr>
          <w:jc w:val="center"/>
        </w:trPr>
        <w:tc>
          <w:tcPr>
            <w:tcW w:w="1696" w:type="dxa"/>
          </w:tcPr>
          <w:p w14:paraId="2B3049EA" w14:textId="77777777" w:rsidR="004C08B4" w:rsidRPr="00337D4E" w:rsidRDefault="004C08B4" w:rsidP="004C08B4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131C49CC" w14:textId="77777777" w:rsidR="004C08B4" w:rsidRDefault="004C08B4" w:rsidP="004C08B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3F47E14A" w14:textId="77777777" w:rsidR="004C08B4" w:rsidRDefault="004C08B4" w:rsidP="004C08B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14:paraId="76905DC9" w14:textId="439AA6FA" w:rsidR="004C08B4" w:rsidRPr="00E54A98" w:rsidRDefault="004C08B4" w:rsidP="004C08B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1B6AE8AD" w14:textId="77777777" w:rsidR="004C08B4" w:rsidRPr="00337D4E" w:rsidRDefault="004C08B4" w:rsidP="004C08B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6F6CE3AD" w14:textId="77777777" w:rsidR="004C08B4" w:rsidRPr="00337D4E" w:rsidRDefault="004C08B4" w:rsidP="004C08B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3F6751D8" w14:textId="77777777" w:rsidR="004C08B4" w:rsidRPr="00337D4E" w:rsidRDefault="004C08B4" w:rsidP="004C08B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79BB97D1" w14:textId="77777777" w:rsidR="004C08B4" w:rsidRPr="00337D4E" w:rsidRDefault="004C08B4" w:rsidP="004C08B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2CBC30A7" w14:textId="77777777" w:rsidR="004C08B4" w:rsidRPr="00337D4E" w:rsidRDefault="004C08B4" w:rsidP="004C08B4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7781BEC" w14:textId="77777777" w:rsidR="00BE4FDB" w:rsidRPr="00337D4E" w:rsidRDefault="00BE4FDB" w:rsidP="00BE4FDB">
      <w:pPr>
        <w:jc w:val="both"/>
        <w:rPr>
          <w:rFonts w:asciiTheme="minorHAnsi" w:hAnsiTheme="minorHAnsi" w:cstheme="minorHAnsi"/>
          <w:i/>
          <w:color w:val="000000"/>
        </w:rPr>
      </w:pPr>
    </w:p>
    <w:p w14:paraId="75D3F1F7" w14:textId="74AB5813" w:rsidR="00BE4FDB" w:rsidRPr="00337D4E" w:rsidRDefault="00BE4FDB" w:rsidP="00BE4FDB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 w:rsidR="00DA23FA">
        <w:rPr>
          <w:rFonts w:asciiTheme="minorHAnsi" w:hAnsiTheme="minorHAnsi" w:cstheme="minorHAnsi"/>
          <w:b/>
          <w:color w:val="000000"/>
          <w:sz w:val="22"/>
        </w:rPr>
        <w:t>zadania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</w:p>
    <w:p w14:paraId="5EF68AA3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33317D6F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0CA5EC96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5471E120" w14:textId="58AD7652" w:rsidR="00BE4FDB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11A11916" w14:textId="77777777" w:rsidR="004D020A" w:rsidRPr="00337D4E" w:rsidRDefault="004D020A" w:rsidP="00BE4FDB">
      <w:pPr>
        <w:jc w:val="both"/>
        <w:rPr>
          <w:rFonts w:asciiTheme="minorHAnsi" w:hAnsiTheme="minorHAnsi" w:cstheme="minorHAnsi"/>
          <w:color w:val="000000"/>
        </w:rPr>
      </w:pPr>
    </w:p>
    <w:p w14:paraId="56E022CB" w14:textId="77777777" w:rsidR="000F447E" w:rsidRDefault="000F447E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73AF6957" w14:textId="77777777" w:rsidR="000F447E" w:rsidRDefault="000F447E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5210D8B6" w14:textId="6FA3A2F4" w:rsidR="00BE4FDB" w:rsidRPr="00337D4E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</w:t>
      </w:r>
    </w:p>
    <w:p w14:paraId="6B56AF1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77889BB6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4ECA8D87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405F394C" w14:textId="77777777" w:rsidR="00877A7B" w:rsidRPr="00337D4E" w:rsidRDefault="00877A7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7A03E54" w14:textId="77777777" w:rsidR="00112DDC" w:rsidRDefault="00112DDC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CE511D1" w14:textId="17725129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6AE9411F" w14:textId="1E8A70C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117441A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34087260" w14:textId="40167BC8" w:rsidR="00BE4FDB" w:rsidRPr="00337D4E" w:rsidRDefault="00BE4FDB" w:rsidP="00BE4FD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43188F43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203CD4A2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6D1ADF32" w14:textId="77777777" w:rsidR="00EA3488" w:rsidRPr="00EA3488" w:rsidRDefault="00EA3488" w:rsidP="00EA3488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3AF17275" w14:textId="77777777" w:rsidR="00EA3488" w:rsidRPr="00EA3488" w:rsidRDefault="00EA3488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240B89C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6E2B5" w14:textId="77777777" w:rsidR="00BE4FDB" w:rsidRPr="008505B1" w:rsidRDefault="00BE4FDB" w:rsidP="00BE4FD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0F4EA4F8" w14:textId="09A9612C" w:rsidR="003A71D0" w:rsidRDefault="00877A7B" w:rsidP="001F3FB6">
      <w:pPr>
        <w:jc w:val="center"/>
        <w:rPr>
          <w:rFonts w:asciiTheme="minorHAnsi" w:hAnsiTheme="minorHAnsi" w:cstheme="minorHAnsi"/>
          <w:sz w:val="16"/>
          <w:szCs w:val="16"/>
        </w:rPr>
      </w:pPr>
      <w:r w:rsidRPr="00877A7B">
        <w:rPr>
          <w:b/>
          <w:sz w:val="22"/>
          <w:szCs w:val="22"/>
          <w:lang w:eastAsia="en-US"/>
        </w:rPr>
        <w:t>„</w:t>
      </w:r>
      <w:r w:rsidR="00C07591">
        <w:rPr>
          <w:b/>
          <w:sz w:val="22"/>
          <w:szCs w:val="22"/>
        </w:rPr>
        <w:t>Remont dróg gruntowych</w:t>
      </w:r>
      <w:r w:rsidRPr="00877A7B">
        <w:rPr>
          <w:b/>
          <w:sz w:val="22"/>
          <w:szCs w:val="22"/>
          <w:lang w:eastAsia="en-US"/>
        </w:rPr>
        <w:t>”</w:t>
      </w:r>
      <w:r w:rsidR="00545EEC">
        <w:rPr>
          <w:b/>
          <w:sz w:val="22"/>
          <w:szCs w:val="22"/>
          <w:lang w:eastAsia="en-US"/>
        </w:rPr>
        <w:br/>
      </w:r>
    </w:p>
    <w:p w14:paraId="5519E61A" w14:textId="77777777" w:rsidR="003A71D0" w:rsidRPr="00337D4E" w:rsidRDefault="003A71D0" w:rsidP="00BE4FDB">
      <w:pPr>
        <w:rPr>
          <w:rFonts w:asciiTheme="minorHAnsi" w:hAnsiTheme="minorHAnsi" w:cstheme="minorHAnsi"/>
          <w:sz w:val="16"/>
          <w:szCs w:val="16"/>
        </w:rPr>
      </w:pPr>
    </w:p>
    <w:p w14:paraId="42400ECB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7D4E">
        <w:rPr>
          <w:rFonts w:asciiTheme="minorHAnsi" w:hAnsiTheme="minorHAnsi" w:cstheme="minorHAnsi"/>
          <w:b/>
          <w:sz w:val="28"/>
          <w:szCs w:val="28"/>
        </w:rPr>
        <w:t>Wykaz osób, które będą uczestniczyć w wykonaniu zamówienia</w:t>
      </w:r>
    </w:p>
    <w:p w14:paraId="2E84633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BE4FDB" w:rsidRPr="00337D4E" w14:paraId="3DB86608" w14:textId="77777777" w:rsidTr="00226ABC">
        <w:tc>
          <w:tcPr>
            <w:tcW w:w="1620" w:type="dxa"/>
            <w:vAlign w:val="center"/>
          </w:tcPr>
          <w:p w14:paraId="27DF8DF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56647F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B5A2A35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D123DCC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FD98F6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685F4984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944AC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1604CD5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1466CC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5C7F6E5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3357788C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BE4FDB" w:rsidRPr="00337D4E" w14:paraId="3AA4E7FF" w14:textId="77777777" w:rsidTr="00226ABC">
        <w:trPr>
          <w:trHeight w:val="2315"/>
        </w:trPr>
        <w:tc>
          <w:tcPr>
            <w:tcW w:w="1620" w:type="dxa"/>
          </w:tcPr>
          <w:p w14:paraId="662F0C35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F43C26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75B4510C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219631FF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A08C833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5DF507B8" w14:textId="4371C33E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C360AB8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</w:p>
          <w:p w14:paraId="6045E565" w14:textId="7E5C027A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747E4880" w14:textId="2A150691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3D4E19">
              <w:rPr>
                <w:rFonts w:asciiTheme="minorHAnsi" w:hAnsiTheme="minorHAnsi" w:cstheme="minorHAnsi"/>
                <w:sz w:val="22"/>
                <w:szCs w:val="22"/>
              </w:rPr>
              <w:t>budowy</w:t>
            </w:r>
          </w:p>
        </w:tc>
        <w:tc>
          <w:tcPr>
            <w:tcW w:w="1620" w:type="dxa"/>
          </w:tcPr>
          <w:p w14:paraId="2BB05D8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009D7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6364E359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</w:p>
    <w:p w14:paraId="3072B2A3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3B3BE0DF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032E93B2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2CE4CE7C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006E1787" w14:textId="77777777" w:rsidR="000F447E" w:rsidRDefault="000F447E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1FE2C29" w14:textId="77777777" w:rsidR="000F447E" w:rsidRDefault="000F447E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6BDFF646" w14:textId="77777777" w:rsidR="000F447E" w:rsidRDefault="000F447E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04CCF669" w14:textId="77777777" w:rsidR="000F447E" w:rsidRDefault="000F447E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0B8E6B7A" w14:textId="09F7DC59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14C5FA13" w14:textId="1F50B964" w:rsidR="00BE4FDB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76E4F270" w14:textId="4835ACF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E3990B7" w14:textId="1171A88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505B1A09" w14:textId="5202A0B0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9DB5C79" w14:textId="7F77744E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4B5D930" w14:textId="6F59BBDC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6088D451" w14:textId="7C4608C1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5CAD272" w14:textId="70F81C7A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796975F1" w14:textId="77777777" w:rsidR="003D4E19" w:rsidRPr="00337D4E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0A175E4F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ind w:left="6372" w:firstLine="708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D89A10A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12F303B" w14:textId="77777777" w:rsidR="00964176" w:rsidRDefault="00964176" w:rsidP="00BF677F">
      <w:pPr>
        <w:spacing w:before="120"/>
        <w:rPr>
          <w:b/>
          <w:color w:val="FF0000"/>
          <w:sz w:val="22"/>
          <w:szCs w:val="22"/>
          <w:lang w:eastAsia="pl-PL"/>
        </w:rPr>
      </w:pPr>
    </w:p>
    <w:p w14:paraId="25AAE532" w14:textId="68812061" w:rsidR="00FA7324" w:rsidRDefault="00FA7324" w:rsidP="00E01A0C">
      <w:pPr>
        <w:rPr>
          <w:b/>
          <w:sz w:val="22"/>
          <w:szCs w:val="22"/>
          <w:lang w:eastAsia="pl-PL"/>
        </w:rPr>
      </w:pPr>
    </w:p>
    <w:p w14:paraId="3CC407B9" w14:textId="77777777" w:rsidR="00877A7B" w:rsidRDefault="00877A7B" w:rsidP="00E01A0C">
      <w:pPr>
        <w:rPr>
          <w:b/>
          <w:sz w:val="22"/>
          <w:szCs w:val="22"/>
          <w:lang w:eastAsia="pl-PL"/>
        </w:rPr>
      </w:pPr>
      <w:bookmarkStart w:id="1" w:name="_GoBack"/>
      <w:bookmarkEnd w:id="1"/>
    </w:p>
    <w:sectPr w:rsidR="00877A7B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D45B52" w:rsidRDefault="00D45B52">
      <w:r>
        <w:separator/>
      </w:r>
    </w:p>
  </w:endnote>
  <w:endnote w:type="continuationSeparator" w:id="0">
    <w:p w14:paraId="7D4AE620" w14:textId="77777777" w:rsidR="00D45B52" w:rsidRDefault="00D4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D45B52" w:rsidRDefault="00D45B52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D45B52" w:rsidRDefault="00D45B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D45B52" w:rsidRDefault="00D45B5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D45B52" w:rsidRDefault="00D45B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D45B52" w:rsidRDefault="00D45B52">
      <w:r>
        <w:separator/>
      </w:r>
    </w:p>
  </w:footnote>
  <w:footnote w:type="continuationSeparator" w:id="0">
    <w:p w14:paraId="1EA8A1AC" w14:textId="77777777" w:rsidR="00D45B52" w:rsidRDefault="00D4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27A2EE00" w:rsidR="00D45B52" w:rsidRDefault="00D45B52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71.</w:t>
    </w:r>
    <w:r>
      <w:rPr>
        <w:sz w:val="20"/>
        <w:szCs w:val="18"/>
        <w:lang w:val="pl-PL"/>
      </w:rPr>
      <w:t>58</w:t>
    </w:r>
    <w:r w:rsidRPr="00002435">
      <w:rPr>
        <w:sz w:val="20"/>
        <w:szCs w:val="18"/>
        <w:lang w:val="pl-PL"/>
      </w:rPr>
      <w:t>.2021</w:t>
    </w:r>
  </w:p>
  <w:p w14:paraId="24DB8C13" w14:textId="77777777" w:rsidR="00D45B52" w:rsidRPr="00802663" w:rsidRDefault="00D45B52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D45B52" w:rsidRPr="00EC70A8" w:rsidRDefault="00D45B52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8F079E"/>
    <w:multiLevelType w:val="hybridMultilevel"/>
    <w:tmpl w:val="EFE0E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5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1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9092F87"/>
    <w:multiLevelType w:val="hybridMultilevel"/>
    <w:tmpl w:val="6B5E6526"/>
    <w:lvl w:ilvl="0" w:tplc="17F0A1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9EA500F"/>
    <w:multiLevelType w:val="hybridMultilevel"/>
    <w:tmpl w:val="E6B2E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B7A74DC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5678AD00">
      <w:start w:val="11"/>
      <w:numFmt w:val="decimal"/>
      <w:lvlText w:val="%3"/>
      <w:lvlJc w:val="left"/>
      <w:pPr>
        <w:ind w:left="2340" w:hanging="360"/>
      </w:pPr>
      <w:rPr>
        <w:rFonts w:cs="Times New Roman"/>
      </w:rPr>
    </w:lvl>
    <w:lvl w:ilvl="3" w:tplc="59103620">
      <w:start w:val="1"/>
      <w:numFmt w:val="upperRoman"/>
      <w:lvlText w:val="%4."/>
      <w:lvlJc w:val="left"/>
      <w:pPr>
        <w:ind w:left="3240" w:hanging="720"/>
      </w:pPr>
      <w:rPr>
        <w:rFonts w:cs="Times New Roman"/>
        <w:b/>
      </w:rPr>
    </w:lvl>
    <w:lvl w:ilvl="4" w:tplc="729C3826">
      <w:start w:val="1"/>
      <w:numFmt w:val="upperRoman"/>
      <w:lvlText w:val="%5&gt;"/>
      <w:lvlJc w:val="left"/>
      <w:pPr>
        <w:ind w:left="3960" w:hanging="720"/>
      </w:pPr>
      <w:rPr>
        <w:rFonts w:cs="Times New Roman"/>
      </w:rPr>
    </w:lvl>
    <w:lvl w:ilvl="5" w:tplc="39C6AB38">
      <w:start w:val="20"/>
      <w:numFmt w:val="decimal"/>
      <w:lvlText w:val="%6.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4F0868"/>
    <w:multiLevelType w:val="hybridMultilevel"/>
    <w:tmpl w:val="4C446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14D50EB"/>
    <w:multiLevelType w:val="hybridMultilevel"/>
    <w:tmpl w:val="BE6A7942"/>
    <w:lvl w:ilvl="0" w:tplc="ABAA43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5F6C8D"/>
    <w:multiLevelType w:val="multilevel"/>
    <w:tmpl w:val="7952A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9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1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3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6" w15:restartNumberingAfterBreak="0">
    <w:nsid w:val="2FF5773C"/>
    <w:multiLevelType w:val="hybridMultilevel"/>
    <w:tmpl w:val="0360E62A"/>
    <w:lvl w:ilvl="0" w:tplc="601A2ECA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9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4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5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2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3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8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9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1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2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6" w15:restartNumberingAfterBreak="0">
    <w:nsid w:val="511B3857"/>
    <w:multiLevelType w:val="hybridMultilevel"/>
    <w:tmpl w:val="655252EE"/>
    <w:lvl w:ilvl="0" w:tplc="97D40AD8">
      <w:start w:val="1"/>
      <w:numFmt w:val="decimal"/>
      <w:lvlText w:val="%1."/>
      <w:lvlJc w:val="left"/>
      <w:pPr>
        <w:ind w:left="1414" w:hanging="705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8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3" w15:restartNumberingAfterBreak="0">
    <w:nsid w:val="589A5858"/>
    <w:multiLevelType w:val="hybridMultilevel"/>
    <w:tmpl w:val="DB2CD5D2"/>
    <w:lvl w:ilvl="0" w:tplc="04150011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4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8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0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9B30C1"/>
    <w:multiLevelType w:val="hybridMultilevel"/>
    <w:tmpl w:val="2B4C51A8"/>
    <w:lvl w:ilvl="0" w:tplc="F1142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2849C9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330C09C">
      <w:start w:val="7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5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9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0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1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3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6C268B"/>
    <w:multiLevelType w:val="hybridMultilevel"/>
    <w:tmpl w:val="BAEA35E0"/>
    <w:lvl w:ilvl="0" w:tplc="4692A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7" w15:restartNumberingAfterBreak="0">
    <w:nsid w:val="7A4F7E06"/>
    <w:multiLevelType w:val="hybridMultilevel"/>
    <w:tmpl w:val="E138D64E"/>
    <w:lvl w:ilvl="0" w:tplc="139A4F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122"/>
  </w:num>
  <w:num w:numId="4">
    <w:abstractNumId w:val="62"/>
  </w:num>
  <w:num w:numId="5">
    <w:abstractNumId w:val="98"/>
  </w:num>
  <w:num w:numId="6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6"/>
  </w:num>
  <w:num w:numId="8">
    <w:abstractNumId w:val="68"/>
  </w:num>
  <w:num w:numId="9">
    <w:abstractNumId w:val="103"/>
  </w:num>
  <w:num w:numId="10">
    <w:abstractNumId w:val="91"/>
  </w:num>
  <w:num w:numId="11">
    <w:abstractNumId w:val="43"/>
  </w:num>
  <w:num w:numId="12">
    <w:abstractNumId w:val="36"/>
  </w:num>
  <w:num w:numId="13">
    <w:abstractNumId w:val="87"/>
  </w:num>
  <w:num w:numId="1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</w:num>
  <w:num w:numId="22">
    <w:abstractNumId w:val="1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0"/>
  </w:num>
  <w:num w:numId="24">
    <w:abstractNumId w:val="72"/>
  </w:num>
  <w:num w:numId="25">
    <w:abstractNumId w:val="12"/>
  </w:num>
  <w:num w:numId="26">
    <w:abstractNumId w:val="97"/>
  </w:num>
  <w:num w:numId="27">
    <w:abstractNumId w:val="71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0"/>
  </w:num>
  <w:num w:numId="30">
    <w:abstractNumId w:val="116"/>
  </w:num>
  <w:num w:numId="31">
    <w:abstractNumId w:val="114"/>
  </w:num>
  <w:num w:numId="32">
    <w:abstractNumId w:val="76"/>
  </w:num>
  <w:num w:numId="33">
    <w:abstractNumId w:val="44"/>
  </w:num>
  <w:num w:numId="34">
    <w:abstractNumId w:val="105"/>
  </w:num>
  <w:num w:numId="35">
    <w:abstractNumId w:val="115"/>
  </w:num>
  <w:num w:numId="36">
    <w:abstractNumId w:val="32"/>
  </w:num>
  <w:num w:numId="37">
    <w:abstractNumId w:val="33"/>
  </w:num>
  <w:num w:numId="38">
    <w:abstractNumId w:val="17"/>
  </w:num>
  <w:num w:numId="39">
    <w:abstractNumId w:val="73"/>
  </w:num>
  <w:num w:numId="40">
    <w:abstractNumId w:val="19"/>
  </w:num>
  <w:num w:numId="41">
    <w:abstractNumId w:val="21"/>
  </w:num>
  <w:num w:numId="42">
    <w:abstractNumId w:val="119"/>
  </w:num>
  <w:num w:numId="43">
    <w:abstractNumId w:val="65"/>
  </w:num>
  <w:num w:numId="44">
    <w:abstractNumId w:val="28"/>
  </w:num>
  <w:num w:numId="45">
    <w:abstractNumId w:val="96"/>
  </w:num>
  <w:num w:numId="46">
    <w:abstractNumId w:val="23"/>
  </w:num>
  <w:num w:numId="47">
    <w:abstractNumId w:val="110"/>
  </w:num>
  <w:num w:numId="48">
    <w:abstractNumId w:val="27"/>
  </w:num>
  <w:num w:numId="49">
    <w:abstractNumId w:val="59"/>
  </w:num>
  <w:num w:numId="50">
    <w:abstractNumId w:val="47"/>
  </w:num>
  <w:num w:numId="51">
    <w:abstractNumId w:val="109"/>
  </w:num>
  <w:num w:numId="52">
    <w:abstractNumId w:val="121"/>
  </w:num>
  <w:num w:numId="53">
    <w:abstractNumId w:val="107"/>
  </w:num>
  <w:num w:numId="54">
    <w:abstractNumId w:val="100"/>
  </w:num>
  <w:num w:numId="55">
    <w:abstractNumId w:val="118"/>
  </w:num>
  <w:num w:numId="56">
    <w:abstractNumId w:val="57"/>
  </w:num>
  <w:num w:numId="57">
    <w:abstractNumId w:val="14"/>
  </w:num>
  <w:num w:numId="58">
    <w:abstractNumId w:val="31"/>
  </w:num>
  <w:num w:numId="59">
    <w:abstractNumId w:val="83"/>
  </w:num>
  <w:num w:numId="60">
    <w:abstractNumId w:val="78"/>
  </w:num>
  <w:num w:numId="61">
    <w:abstractNumId w:val="81"/>
  </w:num>
  <w:num w:numId="62">
    <w:abstractNumId w:val="55"/>
  </w:num>
  <w:num w:numId="63">
    <w:abstractNumId w:val="75"/>
  </w:num>
  <w:num w:numId="6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9"/>
  </w:num>
  <w:num w:numId="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8"/>
  </w:num>
  <w:num w:numId="70">
    <w:abstractNumId w:val="53"/>
  </w:num>
  <w:num w:numId="71">
    <w:abstractNumId w:val="39"/>
  </w:num>
  <w:num w:numId="72">
    <w:abstractNumId w:val="117"/>
  </w:num>
  <w:num w:numId="73">
    <w:abstractNumId w:val="24"/>
  </w:num>
  <w:num w:numId="74">
    <w:abstractNumId w:val="93"/>
  </w:num>
  <w:num w:numId="75">
    <w:abstractNumId w:val="1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2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1"/>
  </w:num>
  <w:num w:numId="10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99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7">
    <w:abstractNumId w:val="108"/>
  </w:num>
  <w:num w:numId="108">
    <w:abstractNumId w:val="35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2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6"/>
  </w:num>
  <w:num w:numId="11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4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4"/>
  </w:num>
  <w:num w:numId="115">
    <w:abstractNumId w:val="3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965"/>
    <w:rsid w:val="0000597B"/>
    <w:rsid w:val="000067F2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56FB"/>
    <w:rsid w:val="00015B6A"/>
    <w:rsid w:val="00015B92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332C"/>
    <w:rsid w:val="0002445A"/>
    <w:rsid w:val="000246C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E24"/>
    <w:rsid w:val="00031665"/>
    <w:rsid w:val="00032227"/>
    <w:rsid w:val="0003300D"/>
    <w:rsid w:val="00033879"/>
    <w:rsid w:val="00033957"/>
    <w:rsid w:val="00033B48"/>
    <w:rsid w:val="00034B53"/>
    <w:rsid w:val="000350EC"/>
    <w:rsid w:val="00035812"/>
    <w:rsid w:val="0003625D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6F2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1F8"/>
    <w:rsid w:val="00052517"/>
    <w:rsid w:val="00053CC6"/>
    <w:rsid w:val="0005475D"/>
    <w:rsid w:val="00055068"/>
    <w:rsid w:val="00055E62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5B7A"/>
    <w:rsid w:val="000761E0"/>
    <w:rsid w:val="000767DD"/>
    <w:rsid w:val="00076A95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DBF"/>
    <w:rsid w:val="00095373"/>
    <w:rsid w:val="0009541F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699"/>
    <w:rsid w:val="000C0708"/>
    <w:rsid w:val="000C09BC"/>
    <w:rsid w:val="000C11BC"/>
    <w:rsid w:val="000C1B56"/>
    <w:rsid w:val="000C20FD"/>
    <w:rsid w:val="000C27EE"/>
    <w:rsid w:val="000C3C11"/>
    <w:rsid w:val="000C548C"/>
    <w:rsid w:val="000C54C4"/>
    <w:rsid w:val="000C5D8D"/>
    <w:rsid w:val="000C68CD"/>
    <w:rsid w:val="000C699D"/>
    <w:rsid w:val="000C7A4B"/>
    <w:rsid w:val="000C7C2B"/>
    <w:rsid w:val="000D066B"/>
    <w:rsid w:val="000D0833"/>
    <w:rsid w:val="000D1E12"/>
    <w:rsid w:val="000D2820"/>
    <w:rsid w:val="000D35C9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47E"/>
    <w:rsid w:val="000F48A5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2DDC"/>
    <w:rsid w:val="00113217"/>
    <w:rsid w:val="00113490"/>
    <w:rsid w:val="0011430A"/>
    <w:rsid w:val="001147CE"/>
    <w:rsid w:val="00114C40"/>
    <w:rsid w:val="00115456"/>
    <w:rsid w:val="00115C80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4F5D"/>
    <w:rsid w:val="00125B52"/>
    <w:rsid w:val="00126112"/>
    <w:rsid w:val="00126E07"/>
    <w:rsid w:val="001273E4"/>
    <w:rsid w:val="0012743B"/>
    <w:rsid w:val="00127A91"/>
    <w:rsid w:val="001306DA"/>
    <w:rsid w:val="00130E39"/>
    <w:rsid w:val="0013111A"/>
    <w:rsid w:val="0013173F"/>
    <w:rsid w:val="00132446"/>
    <w:rsid w:val="00133E0A"/>
    <w:rsid w:val="00134004"/>
    <w:rsid w:val="00136028"/>
    <w:rsid w:val="0013631C"/>
    <w:rsid w:val="001379A6"/>
    <w:rsid w:val="001411A8"/>
    <w:rsid w:val="00141DEA"/>
    <w:rsid w:val="0014266C"/>
    <w:rsid w:val="0014288F"/>
    <w:rsid w:val="001435ED"/>
    <w:rsid w:val="001443D3"/>
    <w:rsid w:val="001447FD"/>
    <w:rsid w:val="00144F37"/>
    <w:rsid w:val="0014510F"/>
    <w:rsid w:val="001455AA"/>
    <w:rsid w:val="0014649F"/>
    <w:rsid w:val="001464E5"/>
    <w:rsid w:val="00146BD1"/>
    <w:rsid w:val="001475E5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3164"/>
    <w:rsid w:val="001631B2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81"/>
    <w:rsid w:val="001866ED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5392"/>
    <w:rsid w:val="001955DD"/>
    <w:rsid w:val="00195CFC"/>
    <w:rsid w:val="0019707B"/>
    <w:rsid w:val="001971AD"/>
    <w:rsid w:val="0019755D"/>
    <w:rsid w:val="001A036E"/>
    <w:rsid w:val="001A056B"/>
    <w:rsid w:val="001A239A"/>
    <w:rsid w:val="001A2466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150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4133"/>
    <w:rsid w:val="001C54C8"/>
    <w:rsid w:val="001C586A"/>
    <w:rsid w:val="001C6228"/>
    <w:rsid w:val="001C631D"/>
    <w:rsid w:val="001C7E97"/>
    <w:rsid w:val="001D0ACD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D7B9F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200001"/>
    <w:rsid w:val="00200AE8"/>
    <w:rsid w:val="00201269"/>
    <w:rsid w:val="002018EA"/>
    <w:rsid w:val="00201DDC"/>
    <w:rsid w:val="00201EEC"/>
    <w:rsid w:val="00201F36"/>
    <w:rsid w:val="00202A63"/>
    <w:rsid w:val="00202CF3"/>
    <w:rsid w:val="00202F47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1012B"/>
    <w:rsid w:val="00210628"/>
    <w:rsid w:val="00210A39"/>
    <w:rsid w:val="002114D7"/>
    <w:rsid w:val="00211881"/>
    <w:rsid w:val="00213243"/>
    <w:rsid w:val="00213930"/>
    <w:rsid w:val="002146EA"/>
    <w:rsid w:val="00214A7A"/>
    <w:rsid w:val="0021583C"/>
    <w:rsid w:val="00215CA2"/>
    <w:rsid w:val="00216493"/>
    <w:rsid w:val="002169BF"/>
    <w:rsid w:val="00216DC6"/>
    <w:rsid w:val="002170A0"/>
    <w:rsid w:val="002200D4"/>
    <w:rsid w:val="002209FA"/>
    <w:rsid w:val="0022143A"/>
    <w:rsid w:val="00221844"/>
    <w:rsid w:val="00221FAD"/>
    <w:rsid w:val="00222059"/>
    <w:rsid w:val="00223170"/>
    <w:rsid w:val="002236B4"/>
    <w:rsid w:val="00223CFF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B96"/>
    <w:rsid w:val="00227D34"/>
    <w:rsid w:val="00227EA2"/>
    <w:rsid w:val="00230633"/>
    <w:rsid w:val="002318B0"/>
    <w:rsid w:val="00231A4A"/>
    <w:rsid w:val="00233214"/>
    <w:rsid w:val="00233C1A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2948"/>
    <w:rsid w:val="00242F9F"/>
    <w:rsid w:val="00243B35"/>
    <w:rsid w:val="00243E4C"/>
    <w:rsid w:val="00243F5F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CFB"/>
    <w:rsid w:val="00271313"/>
    <w:rsid w:val="002717E8"/>
    <w:rsid w:val="00271AD6"/>
    <w:rsid w:val="00272C59"/>
    <w:rsid w:val="002739D7"/>
    <w:rsid w:val="00273C3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492"/>
    <w:rsid w:val="00286596"/>
    <w:rsid w:val="00286C39"/>
    <w:rsid w:val="002876F0"/>
    <w:rsid w:val="00290720"/>
    <w:rsid w:val="002964EB"/>
    <w:rsid w:val="00296D08"/>
    <w:rsid w:val="002975E4"/>
    <w:rsid w:val="00297AB2"/>
    <w:rsid w:val="002A002A"/>
    <w:rsid w:val="002A05D4"/>
    <w:rsid w:val="002A06BF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4F35"/>
    <w:rsid w:val="002B5945"/>
    <w:rsid w:val="002B6616"/>
    <w:rsid w:val="002B6644"/>
    <w:rsid w:val="002B6A93"/>
    <w:rsid w:val="002B6B4F"/>
    <w:rsid w:val="002B72C0"/>
    <w:rsid w:val="002B781D"/>
    <w:rsid w:val="002B7867"/>
    <w:rsid w:val="002C000F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2FB"/>
    <w:rsid w:val="002C732F"/>
    <w:rsid w:val="002C77FB"/>
    <w:rsid w:val="002D0A99"/>
    <w:rsid w:val="002D14B1"/>
    <w:rsid w:val="002D1927"/>
    <w:rsid w:val="002D1F04"/>
    <w:rsid w:val="002D1FBB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C6F"/>
    <w:rsid w:val="002D5D15"/>
    <w:rsid w:val="002D623F"/>
    <w:rsid w:val="002D649B"/>
    <w:rsid w:val="002D7020"/>
    <w:rsid w:val="002D73D9"/>
    <w:rsid w:val="002D7AC9"/>
    <w:rsid w:val="002E00FD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5E4"/>
    <w:rsid w:val="002F5924"/>
    <w:rsid w:val="002F731D"/>
    <w:rsid w:val="002F7754"/>
    <w:rsid w:val="002F7827"/>
    <w:rsid w:val="002F7F36"/>
    <w:rsid w:val="00300A6D"/>
    <w:rsid w:val="00300B51"/>
    <w:rsid w:val="003010B3"/>
    <w:rsid w:val="00304104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E0B"/>
    <w:rsid w:val="00337FCD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1E2"/>
    <w:rsid w:val="00347978"/>
    <w:rsid w:val="00347C5D"/>
    <w:rsid w:val="00350B2A"/>
    <w:rsid w:val="00351B00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F27"/>
    <w:rsid w:val="003634AA"/>
    <w:rsid w:val="003638E2"/>
    <w:rsid w:val="00363FA4"/>
    <w:rsid w:val="00364506"/>
    <w:rsid w:val="00365803"/>
    <w:rsid w:val="0036666C"/>
    <w:rsid w:val="003671E0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AB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A24"/>
    <w:rsid w:val="003A57BE"/>
    <w:rsid w:val="003A59F7"/>
    <w:rsid w:val="003A66C8"/>
    <w:rsid w:val="003A6C34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178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3D89"/>
    <w:rsid w:val="003E587B"/>
    <w:rsid w:val="003E5F61"/>
    <w:rsid w:val="003E6633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71DE"/>
    <w:rsid w:val="003F7B2E"/>
    <w:rsid w:val="003F7DD6"/>
    <w:rsid w:val="0040053B"/>
    <w:rsid w:val="0040054C"/>
    <w:rsid w:val="00401DDA"/>
    <w:rsid w:val="00402301"/>
    <w:rsid w:val="004028C5"/>
    <w:rsid w:val="00403096"/>
    <w:rsid w:val="0040453B"/>
    <w:rsid w:val="00404866"/>
    <w:rsid w:val="00404D58"/>
    <w:rsid w:val="004055FC"/>
    <w:rsid w:val="00405F6B"/>
    <w:rsid w:val="00406B72"/>
    <w:rsid w:val="00407B98"/>
    <w:rsid w:val="00407EFF"/>
    <w:rsid w:val="0041040A"/>
    <w:rsid w:val="00410748"/>
    <w:rsid w:val="00410929"/>
    <w:rsid w:val="00410CCF"/>
    <w:rsid w:val="004124DA"/>
    <w:rsid w:val="0041255B"/>
    <w:rsid w:val="004126B6"/>
    <w:rsid w:val="00412C91"/>
    <w:rsid w:val="004134FF"/>
    <w:rsid w:val="00413522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410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059"/>
    <w:rsid w:val="00450326"/>
    <w:rsid w:val="0045036B"/>
    <w:rsid w:val="00451003"/>
    <w:rsid w:val="004518A2"/>
    <w:rsid w:val="0045271F"/>
    <w:rsid w:val="00452F22"/>
    <w:rsid w:val="004530E2"/>
    <w:rsid w:val="00453C83"/>
    <w:rsid w:val="00453C9A"/>
    <w:rsid w:val="00453EFA"/>
    <w:rsid w:val="004556B2"/>
    <w:rsid w:val="00455F33"/>
    <w:rsid w:val="00456D88"/>
    <w:rsid w:val="00457A32"/>
    <w:rsid w:val="004602FC"/>
    <w:rsid w:val="00460530"/>
    <w:rsid w:val="00460D0D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440"/>
    <w:rsid w:val="004737A8"/>
    <w:rsid w:val="00473E74"/>
    <w:rsid w:val="004751D0"/>
    <w:rsid w:val="00475205"/>
    <w:rsid w:val="00475A13"/>
    <w:rsid w:val="0047603E"/>
    <w:rsid w:val="004769A7"/>
    <w:rsid w:val="00476BA0"/>
    <w:rsid w:val="004770D6"/>
    <w:rsid w:val="0047718A"/>
    <w:rsid w:val="00477BB7"/>
    <w:rsid w:val="00477F3A"/>
    <w:rsid w:val="0048065A"/>
    <w:rsid w:val="004809F6"/>
    <w:rsid w:val="00480B59"/>
    <w:rsid w:val="00480ED3"/>
    <w:rsid w:val="00481530"/>
    <w:rsid w:val="0048201E"/>
    <w:rsid w:val="0048226E"/>
    <w:rsid w:val="00482AC2"/>
    <w:rsid w:val="00484608"/>
    <w:rsid w:val="00484EC3"/>
    <w:rsid w:val="00485031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C5F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46C"/>
    <w:rsid w:val="004A3516"/>
    <w:rsid w:val="004A41D6"/>
    <w:rsid w:val="004A4D01"/>
    <w:rsid w:val="004A52DE"/>
    <w:rsid w:val="004A5DC5"/>
    <w:rsid w:val="004A5F74"/>
    <w:rsid w:val="004A64EC"/>
    <w:rsid w:val="004A721D"/>
    <w:rsid w:val="004B0194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08B4"/>
    <w:rsid w:val="004C1731"/>
    <w:rsid w:val="004C1C08"/>
    <w:rsid w:val="004C1E97"/>
    <w:rsid w:val="004C25ED"/>
    <w:rsid w:val="004C2B77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8C2"/>
    <w:rsid w:val="004F7F5A"/>
    <w:rsid w:val="005007BA"/>
    <w:rsid w:val="00500810"/>
    <w:rsid w:val="00500B48"/>
    <w:rsid w:val="00502779"/>
    <w:rsid w:val="00502E78"/>
    <w:rsid w:val="00502FF8"/>
    <w:rsid w:val="00503342"/>
    <w:rsid w:val="00503471"/>
    <w:rsid w:val="00504112"/>
    <w:rsid w:val="00504C10"/>
    <w:rsid w:val="00504F56"/>
    <w:rsid w:val="005050A5"/>
    <w:rsid w:val="005054A2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012"/>
    <w:rsid w:val="005147D9"/>
    <w:rsid w:val="00514CE9"/>
    <w:rsid w:val="005160D9"/>
    <w:rsid w:val="00517628"/>
    <w:rsid w:val="005206DC"/>
    <w:rsid w:val="00521B0B"/>
    <w:rsid w:val="00522772"/>
    <w:rsid w:val="0052327C"/>
    <w:rsid w:val="00524017"/>
    <w:rsid w:val="0052492C"/>
    <w:rsid w:val="005249DA"/>
    <w:rsid w:val="00524FCC"/>
    <w:rsid w:val="005259C2"/>
    <w:rsid w:val="00526391"/>
    <w:rsid w:val="005264BF"/>
    <w:rsid w:val="00526C2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75C"/>
    <w:rsid w:val="00540C91"/>
    <w:rsid w:val="005414EA"/>
    <w:rsid w:val="0054161E"/>
    <w:rsid w:val="00541D1A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2C5A"/>
    <w:rsid w:val="005731EB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2A6C"/>
    <w:rsid w:val="00593048"/>
    <w:rsid w:val="00593C94"/>
    <w:rsid w:val="00593D22"/>
    <w:rsid w:val="00594627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567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5E5"/>
    <w:rsid w:val="005E4799"/>
    <w:rsid w:val="005E4814"/>
    <w:rsid w:val="005E5058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8D"/>
    <w:rsid w:val="005F2F97"/>
    <w:rsid w:val="005F317B"/>
    <w:rsid w:val="005F3F57"/>
    <w:rsid w:val="005F403A"/>
    <w:rsid w:val="005F4A27"/>
    <w:rsid w:val="005F5892"/>
    <w:rsid w:val="005F59B8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C6B"/>
    <w:rsid w:val="00615515"/>
    <w:rsid w:val="0061638E"/>
    <w:rsid w:val="006169CB"/>
    <w:rsid w:val="00617F47"/>
    <w:rsid w:val="00617F61"/>
    <w:rsid w:val="0062004E"/>
    <w:rsid w:val="006201A6"/>
    <w:rsid w:val="0062057D"/>
    <w:rsid w:val="00620C57"/>
    <w:rsid w:val="00622ADC"/>
    <w:rsid w:val="00623E2D"/>
    <w:rsid w:val="00623FA0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3D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15F1"/>
    <w:rsid w:val="00651C6F"/>
    <w:rsid w:val="00651E59"/>
    <w:rsid w:val="006538A7"/>
    <w:rsid w:val="00653C8E"/>
    <w:rsid w:val="006540BF"/>
    <w:rsid w:val="00654570"/>
    <w:rsid w:val="00654A3C"/>
    <w:rsid w:val="00654C87"/>
    <w:rsid w:val="00656113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4B5C"/>
    <w:rsid w:val="00675207"/>
    <w:rsid w:val="00675461"/>
    <w:rsid w:val="0067620E"/>
    <w:rsid w:val="006767A3"/>
    <w:rsid w:val="00677A42"/>
    <w:rsid w:val="00677FBB"/>
    <w:rsid w:val="0068007A"/>
    <w:rsid w:val="0068076F"/>
    <w:rsid w:val="00680C2D"/>
    <w:rsid w:val="00680E8B"/>
    <w:rsid w:val="00683CDF"/>
    <w:rsid w:val="00684376"/>
    <w:rsid w:val="00684424"/>
    <w:rsid w:val="00684870"/>
    <w:rsid w:val="006867CC"/>
    <w:rsid w:val="0068699F"/>
    <w:rsid w:val="00686FBA"/>
    <w:rsid w:val="00687CC2"/>
    <w:rsid w:val="00687E81"/>
    <w:rsid w:val="006914F0"/>
    <w:rsid w:val="006917E0"/>
    <w:rsid w:val="00691A0E"/>
    <w:rsid w:val="00691B17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A76BB"/>
    <w:rsid w:val="006B0243"/>
    <w:rsid w:val="006B10AC"/>
    <w:rsid w:val="006B1995"/>
    <w:rsid w:val="006B1CA8"/>
    <w:rsid w:val="006B43DE"/>
    <w:rsid w:val="006B501F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A"/>
    <w:rsid w:val="006C28EE"/>
    <w:rsid w:val="006C379D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2EE5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3B8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032"/>
    <w:rsid w:val="0071055F"/>
    <w:rsid w:val="007113E4"/>
    <w:rsid w:val="0071193D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16D"/>
    <w:rsid w:val="00725B52"/>
    <w:rsid w:val="0072620B"/>
    <w:rsid w:val="007272E9"/>
    <w:rsid w:val="00727647"/>
    <w:rsid w:val="007318E4"/>
    <w:rsid w:val="00733191"/>
    <w:rsid w:val="007333AA"/>
    <w:rsid w:val="007342A2"/>
    <w:rsid w:val="007342B5"/>
    <w:rsid w:val="00734304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3C8A"/>
    <w:rsid w:val="0075442D"/>
    <w:rsid w:val="00754930"/>
    <w:rsid w:val="007552E5"/>
    <w:rsid w:val="00756A79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6AFA"/>
    <w:rsid w:val="00766C10"/>
    <w:rsid w:val="0076768A"/>
    <w:rsid w:val="00767A34"/>
    <w:rsid w:val="00767C78"/>
    <w:rsid w:val="00770CCE"/>
    <w:rsid w:val="00771061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CF7"/>
    <w:rsid w:val="007A0143"/>
    <w:rsid w:val="007A0E80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2491"/>
    <w:rsid w:val="007D2623"/>
    <w:rsid w:val="007D29C5"/>
    <w:rsid w:val="007D35F7"/>
    <w:rsid w:val="007D3EF4"/>
    <w:rsid w:val="007D4030"/>
    <w:rsid w:val="007D4DAF"/>
    <w:rsid w:val="007D50D5"/>
    <w:rsid w:val="007D56A9"/>
    <w:rsid w:val="007D5C0F"/>
    <w:rsid w:val="007D6A83"/>
    <w:rsid w:val="007D7890"/>
    <w:rsid w:val="007E08FE"/>
    <w:rsid w:val="007E1144"/>
    <w:rsid w:val="007E138C"/>
    <w:rsid w:val="007E13F4"/>
    <w:rsid w:val="007E217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6026"/>
    <w:rsid w:val="007F64B7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B38"/>
    <w:rsid w:val="00817640"/>
    <w:rsid w:val="00820514"/>
    <w:rsid w:val="0082092A"/>
    <w:rsid w:val="0082152F"/>
    <w:rsid w:val="00821795"/>
    <w:rsid w:val="00821916"/>
    <w:rsid w:val="0082197B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18E1"/>
    <w:rsid w:val="00842149"/>
    <w:rsid w:val="00842B43"/>
    <w:rsid w:val="0084327F"/>
    <w:rsid w:val="008434B6"/>
    <w:rsid w:val="0084510C"/>
    <w:rsid w:val="0084561F"/>
    <w:rsid w:val="008457C5"/>
    <w:rsid w:val="00845F1F"/>
    <w:rsid w:val="00846BFC"/>
    <w:rsid w:val="008475C3"/>
    <w:rsid w:val="0084769F"/>
    <w:rsid w:val="0084774D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ABB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E4"/>
    <w:rsid w:val="00870E9C"/>
    <w:rsid w:val="0087165C"/>
    <w:rsid w:val="00872281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77A7B"/>
    <w:rsid w:val="00880AE0"/>
    <w:rsid w:val="00880B40"/>
    <w:rsid w:val="00880F11"/>
    <w:rsid w:val="00880FBD"/>
    <w:rsid w:val="008814F6"/>
    <w:rsid w:val="00881598"/>
    <w:rsid w:val="00882B45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34E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F46"/>
    <w:rsid w:val="0091370D"/>
    <w:rsid w:val="0091402D"/>
    <w:rsid w:val="00914E05"/>
    <w:rsid w:val="009159B8"/>
    <w:rsid w:val="009166C7"/>
    <w:rsid w:val="0091687A"/>
    <w:rsid w:val="00916B70"/>
    <w:rsid w:val="00916CFE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379BC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F40"/>
    <w:rsid w:val="00946FE2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4E9B"/>
    <w:rsid w:val="00955946"/>
    <w:rsid w:val="00955CA0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A36"/>
    <w:rsid w:val="00966B13"/>
    <w:rsid w:val="00966C64"/>
    <w:rsid w:val="0096741A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957"/>
    <w:rsid w:val="009775EE"/>
    <w:rsid w:val="009779A7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5C25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3362"/>
    <w:rsid w:val="00994B42"/>
    <w:rsid w:val="00994B72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DE0"/>
    <w:rsid w:val="009A4125"/>
    <w:rsid w:val="009A5060"/>
    <w:rsid w:val="009A73BD"/>
    <w:rsid w:val="009A7904"/>
    <w:rsid w:val="009B0202"/>
    <w:rsid w:val="009B12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4E08"/>
    <w:rsid w:val="009E6E00"/>
    <w:rsid w:val="009E7222"/>
    <w:rsid w:val="009E726C"/>
    <w:rsid w:val="009F0653"/>
    <w:rsid w:val="009F1BD7"/>
    <w:rsid w:val="009F2EFF"/>
    <w:rsid w:val="009F34B0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6F0"/>
    <w:rsid w:val="00A03268"/>
    <w:rsid w:val="00A03645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6B33"/>
    <w:rsid w:val="00A2751B"/>
    <w:rsid w:val="00A277F9"/>
    <w:rsid w:val="00A2792D"/>
    <w:rsid w:val="00A279A7"/>
    <w:rsid w:val="00A303A6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35B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5758E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B48"/>
    <w:rsid w:val="00AA6CF2"/>
    <w:rsid w:val="00AA75CB"/>
    <w:rsid w:val="00AB04BF"/>
    <w:rsid w:val="00AB099A"/>
    <w:rsid w:val="00AB0FA2"/>
    <w:rsid w:val="00AB1C44"/>
    <w:rsid w:val="00AB2E81"/>
    <w:rsid w:val="00AB36FD"/>
    <w:rsid w:val="00AB39AF"/>
    <w:rsid w:val="00AB451D"/>
    <w:rsid w:val="00AB4630"/>
    <w:rsid w:val="00AB4662"/>
    <w:rsid w:val="00AB4B93"/>
    <w:rsid w:val="00AB56F9"/>
    <w:rsid w:val="00AB5FDF"/>
    <w:rsid w:val="00AB7399"/>
    <w:rsid w:val="00AB7436"/>
    <w:rsid w:val="00AB77E0"/>
    <w:rsid w:val="00AB7EF4"/>
    <w:rsid w:val="00AC07AA"/>
    <w:rsid w:val="00AC0A89"/>
    <w:rsid w:val="00AC1985"/>
    <w:rsid w:val="00AC244E"/>
    <w:rsid w:val="00AC27CF"/>
    <w:rsid w:val="00AC27EA"/>
    <w:rsid w:val="00AC33B6"/>
    <w:rsid w:val="00AC4555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099B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E67"/>
    <w:rsid w:val="00AF08D3"/>
    <w:rsid w:val="00AF1181"/>
    <w:rsid w:val="00AF18A9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7AC6"/>
    <w:rsid w:val="00AF7D7F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A59"/>
    <w:rsid w:val="00B17DF6"/>
    <w:rsid w:val="00B20E13"/>
    <w:rsid w:val="00B21857"/>
    <w:rsid w:val="00B21EAD"/>
    <w:rsid w:val="00B224F5"/>
    <w:rsid w:val="00B2316B"/>
    <w:rsid w:val="00B2370F"/>
    <w:rsid w:val="00B23CA6"/>
    <w:rsid w:val="00B24513"/>
    <w:rsid w:val="00B25400"/>
    <w:rsid w:val="00B25C77"/>
    <w:rsid w:val="00B25CAD"/>
    <w:rsid w:val="00B27B22"/>
    <w:rsid w:val="00B27BD7"/>
    <w:rsid w:val="00B27EC8"/>
    <w:rsid w:val="00B30846"/>
    <w:rsid w:val="00B31384"/>
    <w:rsid w:val="00B31D3E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BB3"/>
    <w:rsid w:val="00B75E09"/>
    <w:rsid w:val="00B75F60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5499"/>
    <w:rsid w:val="00B96C8D"/>
    <w:rsid w:val="00B96EA4"/>
    <w:rsid w:val="00BA0380"/>
    <w:rsid w:val="00BA124B"/>
    <w:rsid w:val="00BA1CC9"/>
    <w:rsid w:val="00BA25F6"/>
    <w:rsid w:val="00BA30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78B"/>
    <w:rsid w:val="00BB4D60"/>
    <w:rsid w:val="00BB4DE4"/>
    <w:rsid w:val="00BB5465"/>
    <w:rsid w:val="00BB5B3A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4C88"/>
    <w:rsid w:val="00BC5587"/>
    <w:rsid w:val="00BC72F7"/>
    <w:rsid w:val="00BC764A"/>
    <w:rsid w:val="00BC7792"/>
    <w:rsid w:val="00BD1BCE"/>
    <w:rsid w:val="00BD20BF"/>
    <w:rsid w:val="00BD23DB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F03D2"/>
    <w:rsid w:val="00BF0562"/>
    <w:rsid w:val="00BF0EBC"/>
    <w:rsid w:val="00BF1015"/>
    <w:rsid w:val="00BF1119"/>
    <w:rsid w:val="00BF1557"/>
    <w:rsid w:val="00BF174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07591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2B9"/>
    <w:rsid w:val="00C335B9"/>
    <w:rsid w:val="00C33DB3"/>
    <w:rsid w:val="00C343A0"/>
    <w:rsid w:val="00C34940"/>
    <w:rsid w:val="00C34D3E"/>
    <w:rsid w:val="00C35992"/>
    <w:rsid w:val="00C36394"/>
    <w:rsid w:val="00C36EC5"/>
    <w:rsid w:val="00C41117"/>
    <w:rsid w:val="00C41156"/>
    <w:rsid w:val="00C416A1"/>
    <w:rsid w:val="00C41A4C"/>
    <w:rsid w:val="00C424F4"/>
    <w:rsid w:val="00C4261C"/>
    <w:rsid w:val="00C42F5A"/>
    <w:rsid w:val="00C4323D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70669"/>
    <w:rsid w:val="00C72E7D"/>
    <w:rsid w:val="00C73B65"/>
    <w:rsid w:val="00C73B87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0B32"/>
    <w:rsid w:val="00C911BF"/>
    <w:rsid w:val="00C92059"/>
    <w:rsid w:val="00C92DA9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C00EE"/>
    <w:rsid w:val="00CC10D4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A3B"/>
    <w:rsid w:val="00CD3390"/>
    <w:rsid w:val="00CD37A7"/>
    <w:rsid w:val="00CD3AAB"/>
    <w:rsid w:val="00CD3BA7"/>
    <w:rsid w:val="00CD3F0F"/>
    <w:rsid w:val="00CD489D"/>
    <w:rsid w:val="00CD4A50"/>
    <w:rsid w:val="00CD5DA3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455B"/>
    <w:rsid w:val="00D25D78"/>
    <w:rsid w:val="00D25FF8"/>
    <w:rsid w:val="00D263ED"/>
    <w:rsid w:val="00D27AB3"/>
    <w:rsid w:val="00D27E0C"/>
    <w:rsid w:val="00D30233"/>
    <w:rsid w:val="00D3025F"/>
    <w:rsid w:val="00D32C36"/>
    <w:rsid w:val="00D32F40"/>
    <w:rsid w:val="00D32F7A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9A"/>
    <w:rsid w:val="00D35722"/>
    <w:rsid w:val="00D35840"/>
    <w:rsid w:val="00D35AD6"/>
    <w:rsid w:val="00D35D14"/>
    <w:rsid w:val="00D362C2"/>
    <w:rsid w:val="00D36500"/>
    <w:rsid w:val="00D366E4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5B52"/>
    <w:rsid w:val="00D4662D"/>
    <w:rsid w:val="00D46A96"/>
    <w:rsid w:val="00D471EA"/>
    <w:rsid w:val="00D47A3A"/>
    <w:rsid w:val="00D47EFE"/>
    <w:rsid w:val="00D50304"/>
    <w:rsid w:val="00D50C55"/>
    <w:rsid w:val="00D5256F"/>
    <w:rsid w:val="00D52F28"/>
    <w:rsid w:val="00D53929"/>
    <w:rsid w:val="00D53A47"/>
    <w:rsid w:val="00D54BA7"/>
    <w:rsid w:val="00D5562B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8DA"/>
    <w:rsid w:val="00D83DDA"/>
    <w:rsid w:val="00D83E48"/>
    <w:rsid w:val="00D8423A"/>
    <w:rsid w:val="00D845A5"/>
    <w:rsid w:val="00D848DA"/>
    <w:rsid w:val="00D84F02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FEB"/>
    <w:rsid w:val="00D93013"/>
    <w:rsid w:val="00D9338D"/>
    <w:rsid w:val="00D935F8"/>
    <w:rsid w:val="00D94655"/>
    <w:rsid w:val="00D95038"/>
    <w:rsid w:val="00D950AF"/>
    <w:rsid w:val="00D95DF4"/>
    <w:rsid w:val="00D965FA"/>
    <w:rsid w:val="00D96AED"/>
    <w:rsid w:val="00D97153"/>
    <w:rsid w:val="00DA1F28"/>
    <w:rsid w:val="00DA1F30"/>
    <w:rsid w:val="00DA23FA"/>
    <w:rsid w:val="00DA25DA"/>
    <w:rsid w:val="00DA3BF7"/>
    <w:rsid w:val="00DA3E15"/>
    <w:rsid w:val="00DA3EAE"/>
    <w:rsid w:val="00DA3EC7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0E5E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E73"/>
    <w:rsid w:val="00DD2F15"/>
    <w:rsid w:val="00DD33DA"/>
    <w:rsid w:val="00DD3972"/>
    <w:rsid w:val="00DD3BC4"/>
    <w:rsid w:val="00DD5CFB"/>
    <w:rsid w:val="00DD6469"/>
    <w:rsid w:val="00DD66A4"/>
    <w:rsid w:val="00DD7B4D"/>
    <w:rsid w:val="00DD7CAF"/>
    <w:rsid w:val="00DE096A"/>
    <w:rsid w:val="00DE1039"/>
    <w:rsid w:val="00DE23EA"/>
    <w:rsid w:val="00DE2ED7"/>
    <w:rsid w:val="00DE37AF"/>
    <w:rsid w:val="00DE42DC"/>
    <w:rsid w:val="00DE4BD2"/>
    <w:rsid w:val="00DE4CAC"/>
    <w:rsid w:val="00DE57C0"/>
    <w:rsid w:val="00DE6694"/>
    <w:rsid w:val="00DE699D"/>
    <w:rsid w:val="00DE6DC7"/>
    <w:rsid w:val="00DE7520"/>
    <w:rsid w:val="00DE78CF"/>
    <w:rsid w:val="00DE7BB3"/>
    <w:rsid w:val="00DF0476"/>
    <w:rsid w:val="00DF06E5"/>
    <w:rsid w:val="00DF07C4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4E2C"/>
    <w:rsid w:val="00E057E3"/>
    <w:rsid w:val="00E05E43"/>
    <w:rsid w:val="00E0684F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A1A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BE"/>
    <w:rsid w:val="00E33813"/>
    <w:rsid w:val="00E33833"/>
    <w:rsid w:val="00E34013"/>
    <w:rsid w:val="00E34539"/>
    <w:rsid w:val="00E35422"/>
    <w:rsid w:val="00E35882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6E3"/>
    <w:rsid w:val="00E6505E"/>
    <w:rsid w:val="00E66036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77817"/>
    <w:rsid w:val="00E77B7F"/>
    <w:rsid w:val="00E80322"/>
    <w:rsid w:val="00E8063F"/>
    <w:rsid w:val="00E819F3"/>
    <w:rsid w:val="00E820E2"/>
    <w:rsid w:val="00E821FC"/>
    <w:rsid w:val="00E824F2"/>
    <w:rsid w:val="00E839AA"/>
    <w:rsid w:val="00E84817"/>
    <w:rsid w:val="00E85DEF"/>
    <w:rsid w:val="00E85F21"/>
    <w:rsid w:val="00E864A2"/>
    <w:rsid w:val="00E86B20"/>
    <w:rsid w:val="00E872D0"/>
    <w:rsid w:val="00E87318"/>
    <w:rsid w:val="00E87C07"/>
    <w:rsid w:val="00E87DA3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581D"/>
    <w:rsid w:val="00E9618E"/>
    <w:rsid w:val="00E96583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4271"/>
    <w:rsid w:val="00EA4DE9"/>
    <w:rsid w:val="00EA5D55"/>
    <w:rsid w:val="00EA6265"/>
    <w:rsid w:val="00EA77DF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4B86"/>
    <w:rsid w:val="00EB7606"/>
    <w:rsid w:val="00EC0904"/>
    <w:rsid w:val="00EC0D06"/>
    <w:rsid w:val="00EC17AE"/>
    <w:rsid w:val="00EC2694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169D"/>
    <w:rsid w:val="00ED2B32"/>
    <w:rsid w:val="00ED2B9E"/>
    <w:rsid w:val="00ED365C"/>
    <w:rsid w:val="00ED3908"/>
    <w:rsid w:val="00ED489D"/>
    <w:rsid w:val="00ED4BAF"/>
    <w:rsid w:val="00ED5192"/>
    <w:rsid w:val="00ED6308"/>
    <w:rsid w:val="00ED7819"/>
    <w:rsid w:val="00ED7EB4"/>
    <w:rsid w:val="00EE027B"/>
    <w:rsid w:val="00EE04D9"/>
    <w:rsid w:val="00EE109A"/>
    <w:rsid w:val="00EE158B"/>
    <w:rsid w:val="00EE236A"/>
    <w:rsid w:val="00EE2E4E"/>
    <w:rsid w:val="00EE3141"/>
    <w:rsid w:val="00EE3F45"/>
    <w:rsid w:val="00EE502D"/>
    <w:rsid w:val="00EE617D"/>
    <w:rsid w:val="00EE7290"/>
    <w:rsid w:val="00EE7464"/>
    <w:rsid w:val="00EE7ECF"/>
    <w:rsid w:val="00EF04CA"/>
    <w:rsid w:val="00EF06E8"/>
    <w:rsid w:val="00EF12FC"/>
    <w:rsid w:val="00EF1419"/>
    <w:rsid w:val="00EF2C3C"/>
    <w:rsid w:val="00EF33FB"/>
    <w:rsid w:val="00EF34FD"/>
    <w:rsid w:val="00EF401B"/>
    <w:rsid w:val="00EF4202"/>
    <w:rsid w:val="00EF4499"/>
    <w:rsid w:val="00EF5844"/>
    <w:rsid w:val="00EF5FBE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105C"/>
    <w:rsid w:val="00F21C05"/>
    <w:rsid w:val="00F21EEF"/>
    <w:rsid w:val="00F2339E"/>
    <w:rsid w:val="00F23FA2"/>
    <w:rsid w:val="00F260E6"/>
    <w:rsid w:val="00F267E6"/>
    <w:rsid w:val="00F26FDA"/>
    <w:rsid w:val="00F27053"/>
    <w:rsid w:val="00F27B79"/>
    <w:rsid w:val="00F305CB"/>
    <w:rsid w:val="00F30BFE"/>
    <w:rsid w:val="00F30CB1"/>
    <w:rsid w:val="00F30E2C"/>
    <w:rsid w:val="00F30F70"/>
    <w:rsid w:val="00F3240C"/>
    <w:rsid w:val="00F33A4F"/>
    <w:rsid w:val="00F34112"/>
    <w:rsid w:val="00F35053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916"/>
    <w:rsid w:val="00F55CA2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E4D"/>
    <w:rsid w:val="00F7683D"/>
    <w:rsid w:val="00F77B59"/>
    <w:rsid w:val="00F77C23"/>
    <w:rsid w:val="00F8086E"/>
    <w:rsid w:val="00F80938"/>
    <w:rsid w:val="00F81640"/>
    <w:rsid w:val="00F81F3B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4C6B"/>
    <w:rsid w:val="00FB567E"/>
    <w:rsid w:val="00FB5DC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6106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2CC"/>
    <w:rsid w:val="00FF1242"/>
    <w:rsid w:val="00FF1413"/>
    <w:rsid w:val="00FF1A82"/>
    <w:rsid w:val="00FF318A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99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99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9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4C84A-3542-4180-9AC1-3FA47ADA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12</Pages>
  <Words>1841</Words>
  <Characters>16931</Characters>
  <Application>Microsoft Office Word</Application>
  <DocSecurity>0</DocSecurity>
  <Lines>141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18735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Marta Sobczak</cp:lastModifiedBy>
  <cp:revision>38</cp:revision>
  <cp:lastPrinted>2021-09-21T07:32:00Z</cp:lastPrinted>
  <dcterms:created xsi:type="dcterms:W3CDTF">2021-06-24T10:45:00Z</dcterms:created>
  <dcterms:modified xsi:type="dcterms:W3CDTF">2021-09-23T10:54:00Z</dcterms:modified>
</cp:coreProperties>
</file>