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9038A" w14:textId="2DF69B56" w:rsidR="000B28F7" w:rsidRPr="00785245" w:rsidRDefault="000B28F7" w:rsidP="000B28F7">
      <w:pPr>
        <w:keepLines/>
        <w:autoSpaceDE w:val="0"/>
        <w:rPr>
          <w:rFonts w:ascii="Times New Roman" w:hAnsi="Times New Roman"/>
          <w:b/>
          <w:i/>
          <w:color w:val="000000"/>
        </w:rPr>
      </w:pPr>
      <w:r w:rsidRPr="007504E6">
        <w:rPr>
          <w:rFonts w:ascii="Times New Roman" w:hAnsi="Times New Roman"/>
          <w:b/>
        </w:rPr>
        <w:t>RZP.272</w:t>
      </w:r>
      <w:r>
        <w:rPr>
          <w:rFonts w:ascii="Times New Roman" w:hAnsi="Times New Roman"/>
          <w:b/>
        </w:rPr>
        <w:t>.2.</w:t>
      </w:r>
      <w:r w:rsidR="007F56A8">
        <w:rPr>
          <w:rFonts w:ascii="Times New Roman" w:hAnsi="Times New Roman"/>
          <w:b/>
        </w:rPr>
        <w:t>11</w:t>
      </w:r>
      <w:r>
        <w:rPr>
          <w:rFonts w:ascii="Times New Roman" w:hAnsi="Times New Roman"/>
          <w:b/>
        </w:rPr>
        <w:t>.2024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  </w:t>
      </w:r>
      <w:r>
        <w:rPr>
          <w:rFonts w:ascii="Times New Roman" w:hAnsi="Times New Roman"/>
          <w:b/>
          <w:i/>
          <w:color w:val="000000"/>
        </w:rPr>
        <w:t>Załącznik nr 4 do S</w:t>
      </w:r>
      <w:r w:rsidRPr="00785245">
        <w:rPr>
          <w:rFonts w:ascii="Times New Roman" w:hAnsi="Times New Roman"/>
          <w:b/>
          <w:i/>
          <w:color w:val="000000"/>
        </w:rPr>
        <w:t>WZ</w:t>
      </w:r>
    </w:p>
    <w:p w14:paraId="6939A3EA" w14:textId="77777777" w:rsidR="000B28F7" w:rsidRDefault="000B28F7" w:rsidP="000B28F7">
      <w:pPr>
        <w:ind w:left="5246" w:firstLine="708"/>
        <w:jc w:val="right"/>
        <w:rPr>
          <w:rFonts w:ascii="Times New Roman" w:hAnsi="Times New Roman"/>
          <w:b/>
        </w:rPr>
      </w:pPr>
      <w:r w:rsidRPr="00785245">
        <w:rPr>
          <w:rFonts w:ascii="Times New Roman" w:hAnsi="Times New Roman"/>
          <w:b/>
        </w:rPr>
        <w:t xml:space="preserve">                       </w:t>
      </w:r>
    </w:p>
    <w:p w14:paraId="63523F97" w14:textId="77777777" w:rsidR="000B28F7" w:rsidRPr="00785245" w:rsidRDefault="000B28F7" w:rsidP="000B28F7">
      <w:pPr>
        <w:ind w:left="5246" w:firstLine="708"/>
        <w:jc w:val="right"/>
      </w:pPr>
      <w:r w:rsidRPr="00785245">
        <w:rPr>
          <w:rFonts w:ascii="Times New Roman" w:hAnsi="Times New Roman"/>
          <w:b/>
        </w:rPr>
        <w:t xml:space="preserve">   </w:t>
      </w:r>
      <w:r w:rsidRPr="00785245">
        <w:rPr>
          <w:rFonts w:ascii="Times New Roman" w:hAnsi="Times New Roman"/>
          <w:b/>
          <w:u w:val="single"/>
        </w:rPr>
        <w:t>Zamawiający:</w:t>
      </w:r>
    </w:p>
    <w:p w14:paraId="655E8029" w14:textId="77777777" w:rsidR="000B28F7" w:rsidRPr="00785245" w:rsidRDefault="000B28F7" w:rsidP="000B28F7">
      <w:pPr>
        <w:keepLines/>
        <w:autoSpaceDE w:val="0"/>
        <w:ind w:left="7088"/>
        <w:jc w:val="right"/>
        <w:rPr>
          <w:rFonts w:ascii="Times New Roman" w:hAnsi="Times New Roman"/>
          <w:bCs/>
          <w:iCs/>
          <w:color w:val="000000"/>
        </w:rPr>
      </w:pPr>
      <w:r w:rsidRPr="00785245">
        <w:rPr>
          <w:rFonts w:ascii="Times New Roman" w:hAnsi="Times New Roman"/>
          <w:bCs/>
          <w:iCs/>
          <w:color w:val="000000"/>
        </w:rPr>
        <w:t>Powiat Kartuski</w:t>
      </w:r>
    </w:p>
    <w:p w14:paraId="75678BD8" w14:textId="77777777" w:rsidR="000B28F7" w:rsidRPr="00785245" w:rsidRDefault="000B28F7" w:rsidP="000B28F7">
      <w:pPr>
        <w:keepLines/>
        <w:autoSpaceDE w:val="0"/>
        <w:ind w:left="7088"/>
        <w:jc w:val="right"/>
        <w:rPr>
          <w:rFonts w:ascii="Times New Roman" w:hAnsi="Times New Roman"/>
          <w:bCs/>
          <w:iCs/>
          <w:color w:val="000000"/>
        </w:rPr>
      </w:pPr>
      <w:r w:rsidRPr="00785245">
        <w:rPr>
          <w:rFonts w:ascii="Times New Roman" w:hAnsi="Times New Roman"/>
          <w:bCs/>
          <w:iCs/>
          <w:color w:val="000000"/>
        </w:rPr>
        <w:t>ul. Dworcowa 1</w:t>
      </w:r>
    </w:p>
    <w:p w14:paraId="206CCD57" w14:textId="77777777" w:rsidR="000B28F7" w:rsidRPr="00785245" w:rsidRDefault="000B28F7" w:rsidP="000B28F7">
      <w:pPr>
        <w:ind w:firstLine="709"/>
        <w:jc w:val="right"/>
      </w:pPr>
      <w:r w:rsidRPr="00785245">
        <w:rPr>
          <w:rFonts w:ascii="Times New Roman" w:hAnsi="Times New Roman"/>
          <w:bCs/>
          <w:iCs/>
          <w:color w:val="000000"/>
        </w:rPr>
        <w:t>83-300 Kartuzy</w:t>
      </w:r>
    </w:p>
    <w:p w14:paraId="090E3D6E" w14:textId="77777777" w:rsidR="000B28F7" w:rsidRPr="00785245" w:rsidRDefault="000B28F7" w:rsidP="000B28F7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Podmiot udostępniający zasoby:</w:t>
      </w:r>
    </w:p>
    <w:p w14:paraId="025748A2" w14:textId="77777777" w:rsidR="000B28F7" w:rsidRPr="00785245" w:rsidRDefault="000B28F7" w:rsidP="000B28F7">
      <w:pPr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14:paraId="698A0DA5" w14:textId="77777777" w:rsidR="000B28F7" w:rsidRDefault="000B28F7" w:rsidP="000B28F7">
      <w:pPr>
        <w:jc w:val="both"/>
        <w:rPr>
          <w:rFonts w:cs="Arial"/>
          <w:sz w:val="21"/>
          <w:szCs w:val="21"/>
        </w:rPr>
      </w:pPr>
      <w:r w:rsidRPr="00785245">
        <w:rPr>
          <w:rFonts w:cs="Arial"/>
          <w:sz w:val="21"/>
          <w:szCs w:val="21"/>
        </w:rPr>
        <w:t>………………………………………………………..……</w:t>
      </w:r>
      <w:r>
        <w:rPr>
          <w:rFonts w:cs="Arial"/>
          <w:sz w:val="21"/>
          <w:szCs w:val="21"/>
        </w:rPr>
        <w:t>…………………………………………………..</w:t>
      </w:r>
    </w:p>
    <w:p w14:paraId="703A65E2" w14:textId="77777777" w:rsidR="000B28F7" w:rsidRPr="00552235" w:rsidRDefault="000B28F7" w:rsidP="000B28F7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(Pełna nazwa/firma </w:t>
      </w:r>
      <w:bookmarkStart w:id="0" w:name="_Hlk140134119"/>
      <w:r>
        <w:rPr>
          <w:rFonts w:ascii="Times New Roman" w:hAnsi="Times New Roman"/>
          <w:sz w:val="18"/>
          <w:szCs w:val="18"/>
        </w:rPr>
        <w:t>Podmiotu udostępniającego zasoby</w:t>
      </w:r>
      <w:bookmarkEnd w:id="0"/>
      <w:r>
        <w:rPr>
          <w:rFonts w:ascii="Times New Roman" w:hAnsi="Times New Roman"/>
          <w:sz w:val="18"/>
          <w:szCs w:val="18"/>
        </w:rPr>
        <w:t>)</w:t>
      </w:r>
    </w:p>
    <w:p w14:paraId="0B637203" w14:textId="77777777" w:rsidR="000B28F7" w:rsidRDefault="000B28F7" w:rsidP="000B28F7">
      <w:pPr>
        <w:jc w:val="both"/>
        <w:rPr>
          <w:rFonts w:cs="Arial"/>
          <w:sz w:val="20"/>
        </w:rPr>
      </w:pPr>
    </w:p>
    <w:p w14:paraId="01198794" w14:textId="77777777" w:rsidR="000B28F7" w:rsidRDefault="000B28F7" w:rsidP="000B28F7">
      <w:pPr>
        <w:jc w:val="both"/>
        <w:rPr>
          <w:rFonts w:cs="Arial"/>
          <w:sz w:val="20"/>
        </w:rPr>
      </w:pPr>
      <w:r w:rsidRPr="00552235">
        <w:rPr>
          <w:rFonts w:cs="Arial"/>
          <w:sz w:val="20"/>
        </w:rPr>
        <w:t>…………………………………………………………………</w:t>
      </w:r>
      <w:r>
        <w:rPr>
          <w:rFonts w:cs="Arial"/>
          <w:sz w:val="20"/>
        </w:rPr>
        <w:t>…………………………………………………….</w:t>
      </w:r>
    </w:p>
    <w:p w14:paraId="4B72EBDE" w14:textId="77777777" w:rsidR="000B28F7" w:rsidRPr="00552235" w:rsidRDefault="000B28F7" w:rsidP="000B28F7">
      <w:pPr>
        <w:tabs>
          <w:tab w:val="left" w:pos="5670"/>
          <w:tab w:val="left" w:pos="6521"/>
        </w:tabs>
        <w:ind w:right="184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Pr="0058119F">
        <w:rPr>
          <w:rFonts w:ascii="Times New Roman" w:hAnsi="Times New Roman"/>
          <w:sz w:val="18"/>
          <w:szCs w:val="18"/>
        </w:rPr>
        <w:t xml:space="preserve">Adres </w:t>
      </w:r>
      <w:r w:rsidRPr="004F5EFA">
        <w:rPr>
          <w:rFonts w:ascii="Times New Roman" w:hAnsi="Times New Roman"/>
          <w:sz w:val="18"/>
          <w:szCs w:val="18"/>
        </w:rPr>
        <w:t xml:space="preserve">Podmiotu </w:t>
      </w:r>
      <w:r>
        <w:rPr>
          <w:rFonts w:ascii="Times New Roman" w:hAnsi="Times New Roman"/>
          <w:sz w:val="18"/>
          <w:szCs w:val="18"/>
        </w:rPr>
        <w:t>u</w:t>
      </w:r>
      <w:r w:rsidRPr="004F5EFA">
        <w:rPr>
          <w:rFonts w:ascii="Times New Roman" w:hAnsi="Times New Roman"/>
          <w:sz w:val="18"/>
          <w:szCs w:val="18"/>
        </w:rPr>
        <w:t>dostępniającego zasoby</w:t>
      </w:r>
      <w:r>
        <w:rPr>
          <w:rFonts w:ascii="Times New Roman" w:hAnsi="Times New Roman"/>
          <w:sz w:val="18"/>
          <w:szCs w:val="18"/>
        </w:rPr>
        <w:t>)</w:t>
      </w:r>
    </w:p>
    <w:p w14:paraId="12CF78D9" w14:textId="77777777" w:rsidR="000B28F7" w:rsidRDefault="000B28F7" w:rsidP="000B28F7">
      <w:pPr>
        <w:jc w:val="both"/>
        <w:rPr>
          <w:rFonts w:cs="Arial"/>
          <w:sz w:val="20"/>
        </w:rPr>
      </w:pPr>
    </w:p>
    <w:p w14:paraId="3C5BC991" w14:textId="77777777" w:rsidR="000B28F7" w:rsidRDefault="000B28F7" w:rsidP="000B28F7">
      <w:pPr>
        <w:jc w:val="both"/>
        <w:rPr>
          <w:rFonts w:cs="Arial"/>
          <w:sz w:val="20"/>
        </w:rPr>
      </w:pPr>
      <w:r w:rsidRPr="00552235">
        <w:rPr>
          <w:rFonts w:cs="Arial"/>
          <w:sz w:val="20"/>
        </w:rPr>
        <w:t>…………………………………………………………………</w:t>
      </w:r>
      <w:r>
        <w:rPr>
          <w:rFonts w:cs="Arial"/>
          <w:sz w:val="20"/>
        </w:rPr>
        <w:t>…………………………………………………….</w:t>
      </w:r>
    </w:p>
    <w:p w14:paraId="28508403" w14:textId="6BAD8786" w:rsidR="000B28F7" w:rsidRDefault="000B28F7" w:rsidP="000B28F7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(NIP/REGON/PESEL (w zależności od podmiotu) </w:t>
      </w:r>
      <w:r w:rsidRPr="004F5EFA">
        <w:rPr>
          <w:rFonts w:ascii="Times New Roman" w:hAnsi="Times New Roman"/>
          <w:sz w:val="18"/>
        </w:rPr>
        <w:t>Podmiotu udostępniającego zasoby</w:t>
      </w:r>
      <w:r>
        <w:rPr>
          <w:rFonts w:ascii="Times New Roman" w:hAnsi="Times New Roman"/>
          <w:sz w:val="18"/>
        </w:rPr>
        <w:t>)</w:t>
      </w:r>
    </w:p>
    <w:p w14:paraId="33E533BE" w14:textId="77777777" w:rsidR="000B28F7" w:rsidRDefault="000B28F7" w:rsidP="000B28F7">
      <w:pPr>
        <w:jc w:val="both"/>
        <w:rPr>
          <w:rFonts w:cs="Arial"/>
          <w:sz w:val="20"/>
        </w:rPr>
      </w:pPr>
    </w:p>
    <w:p w14:paraId="7AFED2E4" w14:textId="77777777" w:rsidR="000B28F7" w:rsidRDefault="000B28F7" w:rsidP="000B28F7">
      <w:pPr>
        <w:tabs>
          <w:tab w:val="left" w:pos="1560"/>
        </w:tabs>
        <w:jc w:val="both"/>
        <w:rPr>
          <w:rStyle w:val="Brak"/>
          <w:rFonts w:ascii="Times New Roman" w:eastAsia="Open Sans" w:hAnsi="Times New Roman"/>
          <w:iCs/>
          <w:u w:val="single"/>
        </w:rPr>
      </w:pPr>
      <w:r>
        <w:rPr>
          <w:rStyle w:val="Brak"/>
          <w:rFonts w:ascii="Times New Roman" w:eastAsia="Open Sans" w:hAnsi="Times New Roman"/>
          <w:iCs/>
          <w:u w:val="single"/>
        </w:rPr>
        <w:t>reprezentowany przez</w:t>
      </w:r>
      <w:r w:rsidRPr="003B23AA">
        <w:rPr>
          <w:rStyle w:val="Brak"/>
          <w:rFonts w:ascii="Times New Roman" w:eastAsia="Open Sans" w:hAnsi="Times New Roman"/>
          <w:iCs/>
          <w:u w:val="single"/>
        </w:rPr>
        <w:t>:</w:t>
      </w:r>
    </w:p>
    <w:p w14:paraId="1CED70FD" w14:textId="77777777" w:rsidR="000B28F7" w:rsidRDefault="000B28F7" w:rsidP="000B28F7">
      <w:pPr>
        <w:tabs>
          <w:tab w:val="left" w:pos="1560"/>
        </w:tabs>
        <w:jc w:val="both"/>
        <w:rPr>
          <w:rStyle w:val="Brak"/>
          <w:rFonts w:ascii="Times New Roman" w:eastAsia="Open Sans" w:hAnsi="Times New Roman"/>
          <w:iCs/>
          <w:u w:val="single"/>
        </w:rPr>
      </w:pPr>
    </w:p>
    <w:p w14:paraId="5C144CA3" w14:textId="77777777" w:rsidR="000B28F7" w:rsidRPr="003B23AA" w:rsidRDefault="000B28F7" w:rsidP="000B28F7">
      <w:pPr>
        <w:tabs>
          <w:tab w:val="left" w:pos="1560"/>
        </w:tabs>
        <w:jc w:val="both"/>
        <w:rPr>
          <w:rStyle w:val="Brak"/>
          <w:rFonts w:ascii="Times New Roman" w:eastAsia="Open Sans" w:hAnsi="Times New Roman"/>
          <w:iCs/>
        </w:rPr>
      </w:pPr>
      <w:bookmarkStart w:id="1" w:name="_Hlk140141945"/>
      <w:r w:rsidRPr="003B23AA">
        <w:rPr>
          <w:rStyle w:val="Brak"/>
          <w:rFonts w:ascii="Times New Roman" w:eastAsia="Open Sans" w:hAnsi="Times New Roman"/>
          <w:iCs/>
        </w:rPr>
        <w:t>………………………………………………..</w:t>
      </w:r>
    </w:p>
    <w:p w14:paraId="11CCE1EF" w14:textId="77777777" w:rsidR="000B28F7" w:rsidRDefault="000B28F7" w:rsidP="000B28F7">
      <w:pPr>
        <w:tabs>
          <w:tab w:val="left" w:pos="1560"/>
        </w:tabs>
        <w:jc w:val="both"/>
        <w:rPr>
          <w:rStyle w:val="Brak"/>
          <w:rFonts w:ascii="Times New Roman" w:eastAsia="Open Sans" w:hAnsi="Times New Roman"/>
          <w:iCs/>
          <w:sz w:val="18"/>
          <w:szCs w:val="18"/>
          <w:u w:color="FF0000"/>
        </w:rPr>
      </w:pPr>
      <w:r w:rsidRPr="003B23AA">
        <w:rPr>
          <w:rStyle w:val="Brak"/>
          <w:rFonts w:ascii="Times New Roman" w:eastAsia="Open Sans" w:hAnsi="Times New Roman"/>
          <w:iCs/>
          <w:sz w:val="18"/>
          <w:szCs w:val="18"/>
          <w:u w:color="FF0000"/>
        </w:rPr>
        <w:t>(imię, nazwisko, stanowisko)</w:t>
      </w:r>
    </w:p>
    <w:bookmarkEnd w:id="1"/>
    <w:p w14:paraId="7C0443B2" w14:textId="77777777" w:rsidR="000B28F7" w:rsidRDefault="000B28F7" w:rsidP="000B28F7">
      <w:pPr>
        <w:tabs>
          <w:tab w:val="left" w:pos="1560"/>
        </w:tabs>
        <w:jc w:val="both"/>
        <w:rPr>
          <w:rStyle w:val="Brak"/>
          <w:rFonts w:ascii="Times New Roman" w:eastAsia="Open Sans" w:hAnsi="Times New Roman"/>
          <w:iCs/>
          <w:sz w:val="18"/>
          <w:szCs w:val="18"/>
          <w:u w:color="FF0000"/>
        </w:rPr>
      </w:pPr>
    </w:p>
    <w:p w14:paraId="4AA5F481" w14:textId="77777777" w:rsidR="000B28F7" w:rsidRPr="00A11516" w:rsidRDefault="000B28F7" w:rsidP="000B28F7">
      <w:pPr>
        <w:tabs>
          <w:tab w:val="left" w:pos="1560"/>
        </w:tabs>
        <w:jc w:val="both"/>
        <w:rPr>
          <w:rStyle w:val="Brak"/>
          <w:rFonts w:ascii="Times New Roman" w:eastAsia="Open Sans" w:hAnsi="Times New Roman"/>
          <w:iCs/>
          <w:u w:val="single"/>
        </w:rPr>
      </w:pPr>
      <w:r w:rsidRPr="00A11516">
        <w:rPr>
          <w:rStyle w:val="Brak"/>
          <w:rFonts w:ascii="Times New Roman" w:eastAsia="Open Sans" w:hAnsi="Times New Roman"/>
          <w:iCs/>
          <w:u w:val="single"/>
        </w:rPr>
        <w:t>na podstawie:</w:t>
      </w:r>
    </w:p>
    <w:p w14:paraId="5BA1E7FB" w14:textId="77777777" w:rsidR="000B28F7" w:rsidRDefault="000B28F7" w:rsidP="000B28F7">
      <w:pPr>
        <w:tabs>
          <w:tab w:val="left" w:pos="1560"/>
        </w:tabs>
        <w:jc w:val="both"/>
        <w:rPr>
          <w:rFonts w:ascii="Times New Roman" w:eastAsia="Open Sans" w:hAnsi="Times New Roman"/>
          <w:iCs/>
          <w:u w:color="FF0000"/>
        </w:rPr>
      </w:pPr>
    </w:p>
    <w:p w14:paraId="6D4D7055" w14:textId="77777777" w:rsidR="000B28F7" w:rsidRPr="00A11516" w:rsidRDefault="000B28F7" w:rsidP="000B28F7">
      <w:pPr>
        <w:tabs>
          <w:tab w:val="left" w:pos="1560"/>
        </w:tabs>
        <w:jc w:val="both"/>
        <w:rPr>
          <w:rFonts w:ascii="Times New Roman" w:eastAsia="Open Sans" w:hAnsi="Times New Roman"/>
          <w:iCs/>
          <w:u w:color="FF0000"/>
        </w:rPr>
      </w:pPr>
      <w:r w:rsidRPr="00A11516">
        <w:rPr>
          <w:rFonts w:ascii="Times New Roman" w:eastAsia="Open Sans" w:hAnsi="Times New Roman"/>
          <w:iCs/>
          <w:u w:color="FF0000"/>
        </w:rPr>
        <w:t>………………………………………………</w:t>
      </w:r>
      <w:r>
        <w:rPr>
          <w:rFonts w:ascii="Times New Roman" w:eastAsia="Open Sans" w:hAnsi="Times New Roman"/>
          <w:iCs/>
          <w:u w:color="FF0000"/>
        </w:rPr>
        <w:t>…………</w:t>
      </w:r>
    </w:p>
    <w:p w14:paraId="4EDB5926" w14:textId="77777777" w:rsidR="000B28F7" w:rsidRPr="00A11516" w:rsidRDefault="000B28F7" w:rsidP="000B28F7">
      <w:pPr>
        <w:tabs>
          <w:tab w:val="left" w:pos="1560"/>
        </w:tabs>
        <w:jc w:val="both"/>
        <w:rPr>
          <w:rFonts w:ascii="Times New Roman" w:eastAsia="Open Sans" w:hAnsi="Times New Roman"/>
          <w:iCs/>
          <w:sz w:val="18"/>
          <w:szCs w:val="18"/>
          <w:u w:color="FF0000"/>
        </w:rPr>
      </w:pPr>
      <w:r w:rsidRPr="00A11516">
        <w:rPr>
          <w:rFonts w:ascii="Times New Roman" w:eastAsia="Open Sans" w:hAnsi="Times New Roman"/>
          <w:iCs/>
          <w:sz w:val="18"/>
          <w:szCs w:val="18"/>
          <w:u w:color="FF0000"/>
        </w:rPr>
        <w:t xml:space="preserve">(wskazać podstawę do reprezentacji, np. KRS, </w:t>
      </w:r>
      <w:proofErr w:type="spellStart"/>
      <w:r w:rsidRPr="00A11516">
        <w:rPr>
          <w:rFonts w:ascii="Times New Roman" w:eastAsia="Open Sans" w:hAnsi="Times New Roman"/>
          <w:iCs/>
          <w:sz w:val="18"/>
          <w:szCs w:val="18"/>
          <w:u w:color="FF0000"/>
        </w:rPr>
        <w:t>CEiDG</w:t>
      </w:r>
      <w:proofErr w:type="spellEnd"/>
      <w:r w:rsidRPr="00A11516">
        <w:rPr>
          <w:rFonts w:ascii="Times New Roman" w:eastAsia="Open Sans" w:hAnsi="Times New Roman"/>
          <w:iCs/>
          <w:sz w:val="18"/>
          <w:szCs w:val="18"/>
          <w:u w:color="FF0000"/>
        </w:rPr>
        <w:t>, pełnomocnictwo)</w:t>
      </w:r>
    </w:p>
    <w:p w14:paraId="4FF7F2C7" w14:textId="77777777" w:rsidR="000B28F7" w:rsidRDefault="000B28F7" w:rsidP="000B28F7">
      <w:pPr>
        <w:tabs>
          <w:tab w:val="left" w:pos="1560"/>
        </w:tabs>
        <w:jc w:val="both"/>
        <w:rPr>
          <w:rStyle w:val="Brak"/>
          <w:rFonts w:ascii="Times New Roman" w:eastAsia="Open Sans" w:hAnsi="Times New Roman"/>
          <w:iCs/>
          <w:u w:color="FF0000"/>
        </w:rPr>
      </w:pPr>
    </w:p>
    <w:p w14:paraId="76298C50" w14:textId="77777777" w:rsidR="000B28F7" w:rsidRPr="000B28F7" w:rsidRDefault="000B28F7" w:rsidP="000B28F7">
      <w:pPr>
        <w:tabs>
          <w:tab w:val="left" w:pos="1560"/>
        </w:tabs>
        <w:jc w:val="both"/>
        <w:rPr>
          <w:rStyle w:val="Brak"/>
          <w:rFonts w:ascii="Times New Roman" w:eastAsia="Open Sans" w:hAnsi="Times New Roman"/>
          <w:iCs/>
          <w:sz w:val="12"/>
          <w:szCs w:val="12"/>
          <w:u w:color="FF0000"/>
        </w:rPr>
      </w:pPr>
    </w:p>
    <w:p w14:paraId="32F8D8F7" w14:textId="77777777" w:rsidR="000B28F7" w:rsidRDefault="000B28F7" w:rsidP="000B28F7">
      <w:pPr>
        <w:tabs>
          <w:tab w:val="left" w:pos="1560"/>
        </w:tabs>
        <w:jc w:val="center"/>
        <w:rPr>
          <w:rStyle w:val="Brak"/>
          <w:rFonts w:ascii="Times New Roman" w:eastAsia="Open Sans" w:hAnsi="Times New Roman"/>
          <w:b/>
          <w:bCs/>
          <w:iCs/>
          <w:u w:color="FF0000"/>
        </w:rPr>
      </w:pPr>
      <w:r>
        <w:rPr>
          <w:rStyle w:val="Brak"/>
          <w:rFonts w:ascii="Times New Roman" w:eastAsia="Open Sans" w:hAnsi="Times New Roman"/>
          <w:b/>
          <w:bCs/>
          <w:iCs/>
          <w:u w:color="FF0000"/>
        </w:rPr>
        <w:t xml:space="preserve">ZOBOWIĄZANIE </w:t>
      </w:r>
    </w:p>
    <w:p w14:paraId="0FA857F8" w14:textId="77777777" w:rsidR="000B28F7" w:rsidRDefault="000B28F7" w:rsidP="000B28F7">
      <w:pPr>
        <w:tabs>
          <w:tab w:val="left" w:pos="1560"/>
        </w:tabs>
        <w:jc w:val="center"/>
        <w:rPr>
          <w:rStyle w:val="Brak"/>
          <w:rFonts w:ascii="Times New Roman" w:eastAsia="Open Sans" w:hAnsi="Times New Roman"/>
          <w:b/>
          <w:bCs/>
          <w:iCs/>
          <w:u w:color="FF0000"/>
        </w:rPr>
      </w:pPr>
      <w:r>
        <w:rPr>
          <w:rStyle w:val="Brak"/>
          <w:rFonts w:ascii="Times New Roman" w:eastAsia="Open Sans" w:hAnsi="Times New Roman"/>
          <w:b/>
          <w:bCs/>
          <w:iCs/>
          <w:u w:color="FF0000"/>
        </w:rPr>
        <w:t>PODMIOTU UDOSTĘPNIAJĄCEGO ZASOBY</w:t>
      </w:r>
    </w:p>
    <w:p w14:paraId="48438F93" w14:textId="77777777" w:rsidR="000B28F7" w:rsidRDefault="000B28F7" w:rsidP="000B28F7">
      <w:pPr>
        <w:tabs>
          <w:tab w:val="left" w:pos="1560"/>
        </w:tabs>
        <w:jc w:val="center"/>
        <w:rPr>
          <w:rStyle w:val="Brak"/>
          <w:rFonts w:ascii="Times New Roman" w:eastAsia="Open Sans" w:hAnsi="Times New Roman"/>
          <w:b/>
          <w:bCs/>
          <w:iCs/>
          <w:u w:color="FF0000"/>
        </w:rPr>
      </w:pPr>
    </w:p>
    <w:p w14:paraId="62E7C302" w14:textId="3C380AFB" w:rsidR="000B28F7" w:rsidRPr="00A11516" w:rsidRDefault="000B28F7" w:rsidP="000B28F7">
      <w:pPr>
        <w:tabs>
          <w:tab w:val="left" w:pos="283"/>
          <w:tab w:val="left" w:pos="360"/>
        </w:tabs>
        <w:suppressAutoHyphens/>
        <w:spacing w:line="340" w:lineRule="atLeast"/>
        <w:ind w:firstLine="567"/>
        <w:jc w:val="both"/>
        <w:rPr>
          <w:rFonts w:ascii="Times New Roman" w:hAnsi="Times New Roman"/>
          <w:kern w:val="2"/>
        </w:rPr>
      </w:pPr>
      <w:r w:rsidRPr="00A11516">
        <w:rPr>
          <w:rFonts w:ascii="Times New Roman" w:hAnsi="Times New Roman"/>
          <w:color w:val="000000"/>
          <w:spacing w:val="4"/>
          <w:kern w:val="2"/>
        </w:rPr>
        <w:t xml:space="preserve">Oświadczam, że w oparciu o art. 118 ustawy </w:t>
      </w:r>
      <w:proofErr w:type="spellStart"/>
      <w:r w:rsidRPr="00A11516">
        <w:rPr>
          <w:rFonts w:ascii="Times New Roman" w:hAnsi="Times New Roman"/>
          <w:color w:val="000000"/>
          <w:spacing w:val="4"/>
          <w:kern w:val="2"/>
        </w:rPr>
        <w:t>Pzp</w:t>
      </w:r>
      <w:proofErr w:type="spellEnd"/>
      <w:r w:rsidRPr="00BF07B9">
        <w:rPr>
          <w:rFonts w:ascii="Times New Roman" w:hAnsi="Times New Roman"/>
          <w:bCs/>
          <w:color w:val="000000"/>
          <w:spacing w:val="4"/>
          <w:kern w:val="2"/>
        </w:rPr>
        <w:t>,</w:t>
      </w:r>
      <w:r w:rsidRPr="00A11516">
        <w:rPr>
          <w:rFonts w:ascii="Times New Roman" w:hAnsi="Times New Roman"/>
          <w:b/>
          <w:bCs/>
          <w:color w:val="000000"/>
          <w:spacing w:val="4"/>
          <w:kern w:val="2"/>
        </w:rPr>
        <w:t xml:space="preserve"> </w:t>
      </w:r>
      <w:r w:rsidRPr="00A11516">
        <w:rPr>
          <w:rFonts w:ascii="Times New Roman" w:hAnsi="Times New Roman"/>
          <w:color w:val="000000"/>
          <w:spacing w:val="4"/>
          <w:kern w:val="2"/>
        </w:rPr>
        <w:t>zobowiązuj</w:t>
      </w:r>
      <w:r>
        <w:rPr>
          <w:rFonts w:ascii="Times New Roman" w:hAnsi="Times New Roman"/>
          <w:color w:val="000000"/>
          <w:spacing w:val="4"/>
          <w:kern w:val="2"/>
        </w:rPr>
        <w:t>ę</w:t>
      </w:r>
      <w:r w:rsidRPr="00A11516">
        <w:rPr>
          <w:rFonts w:ascii="Times New Roman" w:hAnsi="Times New Roman"/>
          <w:color w:val="000000"/>
          <w:spacing w:val="4"/>
          <w:kern w:val="2"/>
        </w:rPr>
        <w:t xml:space="preserve"> się do oddania do</w:t>
      </w:r>
      <w:r>
        <w:rPr>
          <w:rFonts w:ascii="Times New Roman" w:hAnsi="Times New Roman"/>
          <w:color w:val="000000"/>
          <w:spacing w:val="4"/>
          <w:kern w:val="2"/>
        </w:rPr>
        <w:t> </w:t>
      </w:r>
      <w:r w:rsidRPr="00A11516">
        <w:rPr>
          <w:rFonts w:ascii="Times New Roman" w:hAnsi="Times New Roman"/>
          <w:color w:val="000000"/>
          <w:spacing w:val="4"/>
          <w:kern w:val="2"/>
        </w:rPr>
        <w:t>dyspozycji na rzecz Wykonawcy:</w:t>
      </w:r>
    </w:p>
    <w:p w14:paraId="7030FDF0" w14:textId="3397C869" w:rsidR="000B28F7" w:rsidRPr="00A11516" w:rsidRDefault="000B28F7" w:rsidP="000B28F7">
      <w:pPr>
        <w:tabs>
          <w:tab w:val="left" w:pos="283"/>
          <w:tab w:val="left" w:pos="360"/>
        </w:tabs>
        <w:suppressAutoHyphens/>
        <w:spacing w:line="340" w:lineRule="atLeast"/>
        <w:jc w:val="both"/>
        <w:rPr>
          <w:rFonts w:ascii="Times New Roman" w:hAnsi="Times New Roman"/>
          <w:kern w:val="2"/>
          <w:sz w:val="20"/>
        </w:rPr>
      </w:pPr>
      <w:r w:rsidRPr="00A11516">
        <w:rPr>
          <w:rFonts w:ascii="Times New Roman" w:hAnsi="Times New Roman"/>
          <w:spacing w:val="4"/>
          <w:kern w:val="2"/>
        </w:rPr>
        <w:t>......................................................................................................…………………..……</w:t>
      </w:r>
      <w:r>
        <w:rPr>
          <w:rFonts w:ascii="Times New Roman" w:hAnsi="Times New Roman"/>
          <w:spacing w:val="4"/>
          <w:kern w:val="2"/>
        </w:rPr>
        <w:t>...</w:t>
      </w:r>
    </w:p>
    <w:p w14:paraId="228AD4B4" w14:textId="5E21F724" w:rsidR="000B28F7" w:rsidRPr="00A11516" w:rsidRDefault="000B28F7" w:rsidP="000B28F7">
      <w:pPr>
        <w:tabs>
          <w:tab w:val="left" w:pos="283"/>
          <w:tab w:val="left" w:pos="360"/>
        </w:tabs>
        <w:suppressAutoHyphens/>
        <w:spacing w:before="113" w:line="340" w:lineRule="atLeast"/>
        <w:jc w:val="both"/>
        <w:rPr>
          <w:rFonts w:ascii="Times New Roman" w:hAnsi="Times New Roman"/>
          <w:kern w:val="2"/>
          <w:sz w:val="20"/>
        </w:rPr>
      </w:pPr>
      <w:r w:rsidRPr="00A11516">
        <w:rPr>
          <w:rFonts w:ascii="Times New Roman" w:eastAsia="Arial" w:hAnsi="Times New Roman"/>
          <w:spacing w:val="4"/>
          <w:kern w:val="2"/>
        </w:rPr>
        <w:t>…………………………………………………………………………………………………</w:t>
      </w:r>
    </w:p>
    <w:p w14:paraId="430EC240" w14:textId="77777777" w:rsidR="000B28F7" w:rsidRPr="00A11516" w:rsidRDefault="000B28F7" w:rsidP="000B28F7">
      <w:pPr>
        <w:tabs>
          <w:tab w:val="left" w:pos="283"/>
          <w:tab w:val="left" w:pos="360"/>
        </w:tabs>
        <w:suppressAutoHyphens/>
        <w:spacing w:line="0" w:lineRule="atLeast"/>
        <w:jc w:val="center"/>
        <w:rPr>
          <w:rFonts w:ascii="Times New Roman" w:hAnsi="Times New Roman"/>
          <w:kern w:val="2"/>
          <w:sz w:val="20"/>
          <w:szCs w:val="20"/>
        </w:rPr>
      </w:pPr>
      <w:r w:rsidRPr="00A11516">
        <w:rPr>
          <w:rFonts w:ascii="Times New Roman" w:hAnsi="Times New Roman"/>
          <w:i/>
          <w:iCs/>
          <w:spacing w:val="4"/>
          <w:kern w:val="2"/>
          <w:sz w:val="20"/>
          <w:szCs w:val="20"/>
        </w:rPr>
        <w:t xml:space="preserve">(nazwa </w:t>
      </w:r>
      <w:r>
        <w:rPr>
          <w:rFonts w:ascii="Times New Roman" w:hAnsi="Times New Roman"/>
          <w:i/>
          <w:iCs/>
          <w:spacing w:val="4"/>
          <w:kern w:val="2"/>
          <w:sz w:val="20"/>
          <w:szCs w:val="20"/>
        </w:rPr>
        <w:t>W</w:t>
      </w:r>
      <w:r w:rsidRPr="00A11516">
        <w:rPr>
          <w:rFonts w:ascii="Times New Roman" w:hAnsi="Times New Roman"/>
          <w:i/>
          <w:iCs/>
          <w:spacing w:val="4"/>
          <w:kern w:val="2"/>
          <w:sz w:val="20"/>
          <w:szCs w:val="20"/>
        </w:rPr>
        <w:t>ykonawcy, któremu zo</w:t>
      </w:r>
      <w:r w:rsidRPr="00A11516">
        <w:rPr>
          <w:rFonts w:ascii="Times New Roman" w:hAnsi="Times New Roman"/>
          <w:i/>
          <w:iCs/>
          <w:color w:val="000000"/>
          <w:spacing w:val="4"/>
          <w:kern w:val="2"/>
          <w:sz w:val="20"/>
          <w:szCs w:val="20"/>
        </w:rPr>
        <w:t>staną udostępnione zasoby)</w:t>
      </w:r>
    </w:p>
    <w:p w14:paraId="283EE852" w14:textId="08D6F301" w:rsidR="000B28F7" w:rsidRPr="007F56A8" w:rsidRDefault="000B28F7" w:rsidP="000B28F7">
      <w:pPr>
        <w:tabs>
          <w:tab w:val="left" w:pos="283"/>
          <w:tab w:val="left" w:pos="360"/>
        </w:tabs>
        <w:suppressAutoHyphens/>
        <w:spacing w:before="57" w:line="340" w:lineRule="atLeast"/>
        <w:jc w:val="both"/>
        <w:rPr>
          <w:rFonts w:ascii="Times New Roman" w:hAnsi="Times New Roman"/>
          <w:b/>
          <w:bCs/>
          <w:iCs/>
        </w:rPr>
      </w:pPr>
      <w:r w:rsidRPr="00A11516">
        <w:rPr>
          <w:rFonts w:ascii="Times New Roman" w:hAnsi="Times New Roman"/>
          <w:spacing w:val="4"/>
          <w:kern w:val="2"/>
        </w:rPr>
        <w:t xml:space="preserve">na potrzeby wykonania zamówienia </w:t>
      </w:r>
      <w:r>
        <w:rPr>
          <w:rFonts w:ascii="Times New Roman" w:hAnsi="Times New Roman"/>
          <w:spacing w:val="4"/>
          <w:kern w:val="2"/>
        </w:rPr>
        <w:t xml:space="preserve">dot. </w:t>
      </w:r>
      <w:bookmarkStart w:id="2" w:name="_Hlk169524430"/>
      <w:r w:rsidR="007F56A8">
        <w:rPr>
          <w:rFonts w:ascii="Times New Roman" w:hAnsi="Times New Roman"/>
          <w:b/>
        </w:rPr>
        <w:t>,,</w:t>
      </w:r>
      <w:r w:rsidR="007F56A8">
        <w:rPr>
          <w:rFonts w:ascii="Times New Roman" w:hAnsi="Times New Roman"/>
          <w:b/>
          <w:bCs/>
        </w:rPr>
        <w:t>B</w:t>
      </w:r>
      <w:r w:rsidR="007F56A8">
        <w:rPr>
          <w:rFonts w:ascii="Times New Roman" w:hAnsi="Times New Roman"/>
          <w:b/>
          <w:bCs/>
          <w:lang w:eastAsia="ar-SA"/>
        </w:rPr>
        <w:t>udow</w:t>
      </w:r>
      <w:bookmarkEnd w:id="2"/>
      <w:r w:rsidR="007F56A8">
        <w:rPr>
          <w:rFonts w:ascii="Times New Roman" w:hAnsi="Times New Roman"/>
          <w:b/>
          <w:bCs/>
          <w:lang w:eastAsia="ar-SA"/>
        </w:rPr>
        <w:t>y</w:t>
      </w:r>
      <w:r w:rsidR="007F56A8">
        <w:rPr>
          <w:rFonts w:ascii="Times New Roman" w:hAnsi="Times New Roman"/>
          <w:b/>
          <w:bCs/>
          <w:iCs/>
        </w:rPr>
        <w:t xml:space="preserve"> nowego boiska wielofunkcyjnego wraz z zadaszeniem o stałej konstrukcji przy Zespole Kształcenia i Wychowania Specjalnego </w:t>
      </w:r>
      <w:r w:rsidR="007F56A8">
        <w:rPr>
          <w:rFonts w:ascii="Times New Roman" w:hAnsi="Times New Roman"/>
          <w:b/>
          <w:bCs/>
          <w:iCs/>
        </w:rPr>
        <w:br/>
      </w:r>
      <w:bookmarkStart w:id="3" w:name="_GoBack"/>
      <w:bookmarkEnd w:id="3"/>
      <w:r w:rsidR="007F56A8">
        <w:rPr>
          <w:rFonts w:ascii="Times New Roman" w:hAnsi="Times New Roman"/>
          <w:b/>
          <w:bCs/>
          <w:iCs/>
        </w:rPr>
        <w:t>w Kartuzach”,</w:t>
      </w:r>
      <w:r w:rsidR="007F56A8">
        <w:rPr>
          <w:rFonts w:ascii="Times New Roman" w:hAnsi="Times New Roman"/>
          <w:b/>
          <w:bCs/>
          <w:iCs/>
        </w:rPr>
        <w:t xml:space="preserve"> </w:t>
      </w:r>
      <w:r w:rsidRPr="00A11516">
        <w:rPr>
          <w:rFonts w:ascii="Times New Roman" w:hAnsi="Times New Roman"/>
          <w:spacing w:val="4"/>
          <w:kern w:val="2"/>
        </w:rPr>
        <w:t xml:space="preserve">niezbędne zasoby w postaci: </w:t>
      </w:r>
    </w:p>
    <w:p w14:paraId="106347D1" w14:textId="77777777" w:rsidR="000B28F7" w:rsidRDefault="000B28F7" w:rsidP="000B28F7">
      <w:pPr>
        <w:spacing w:line="360" w:lineRule="auto"/>
        <w:contextualSpacing/>
        <w:jc w:val="both"/>
        <w:rPr>
          <w:rFonts w:ascii="Times New Roman" w:eastAsia="Calibri" w:hAnsi="Times New Roman"/>
        </w:rPr>
      </w:pPr>
    </w:p>
    <w:p w14:paraId="4BC6CEFA" w14:textId="77777777" w:rsidR="000B28F7" w:rsidRDefault="000B28F7" w:rsidP="000B28F7">
      <w:pPr>
        <w:spacing w:line="360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…………………………………………………………………………………………………...</w:t>
      </w:r>
    </w:p>
    <w:p w14:paraId="72E47115" w14:textId="37213AE3" w:rsidR="000B28F7" w:rsidRPr="000B28F7" w:rsidRDefault="000B28F7" w:rsidP="000B28F7">
      <w:pPr>
        <w:spacing w:line="360" w:lineRule="auto"/>
        <w:contextualSpacing/>
        <w:jc w:val="center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(określenie zasobu/-ów)</w:t>
      </w:r>
    </w:p>
    <w:p w14:paraId="40D31922" w14:textId="77777777" w:rsidR="000B28F7" w:rsidRDefault="000B28F7" w:rsidP="000B28F7">
      <w:pPr>
        <w:jc w:val="both"/>
        <w:rPr>
          <w:rFonts w:ascii="Times New Roman" w:eastAsia="Open Sans" w:hAnsi="Times New Roman"/>
          <w:u w:color="FF0000"/>
        </w:rPr>
      </w:pPr>
      <w:r>
        <w:rPr>
          <w:rFonts w:ascii="Times New Roman" w:eastAsia="Open Sans" w:hAnsi="Times New Roman"/>
          <w:u w:color="FF0000"/>
        </w:rPr>
        <w:t>Oświadczam(y), że:</w:t>
      </w:r>
    </w:p>
    <w:p w14:paraId="7D77F368" w14:textId="77777777" w:rsidR="000B28F7" w:rsidRPr="0065102D" w:rsidRDefault="000B28F7" w:rsidP="000B28F7">
      <w:pPr>
        <w:pStyle w:val="Tekstpodstawowy"/>
        <w:numPr>
          <w:ilvl w:val="0"/>
          <w:numId w:val="6"/>
        </w:numPr>
        <w:tabs>
          <w:tab w:val="left" w:pos="993"/>
        </w:tabs>
        <w:suppressAutoHyphens/>
        <w:spacing w:before="170" w:after="0" w:line="0" w:lineRule="atLeast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lang w:eastAsia="pl-PL" w:bidi="pl-PL"/>
        </w:rPr>
        <w:t xml:space="preserve">zakres dostępnych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lang w:eastAsia="pl-PL" w:bidi="pl-PL"/>
        </w:rPr>
        <w:t>W</w:t>
      </w: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lang w:eastAsia="pl-PL" w:bidi="pl-PL"/>
        </w:rPr>
        <w:t xml:space="preserve">ykonawcy zasobów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lang w:eastAsia="pl-PL" w:bidi="pl-PL"/>
        </w:rPr>
        <w:t>P</w:t>
      </w: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lang w:eastAsia="pl-PL" w:bidi="pl-PL"/>
        </w:rPr>
        <w:t>odmiotu udostępniającego zasoby:</w:t>
      </w:r>
    </w:p>
    <w:p w14:paraId="7DC1D69C" w14:textId="77777777" w:rsidR="000B28F7" w:rsidRPr="0065102D" w:rsidRDefault="000B28F7" w:rsidP="000B28F7">
      <w:pPr>
        <w:suppressAutoHyphens/>
        <w:spacing w:before="57" w:line="360" w:lineRule="auto"/>
        <w:ind w:left="680"/>
        <w:jc w:val="both"/>
        <w:rPr>
          <w:rFonts w:ascii="Times New Roman" w:hAnsi="Times New Roman"/>
        </w:rPr>
      </w:pPr>
      <w:r w:rsidRPr="0065102D">
        <w:rPr>
          <w:rFonts w:ascii="Times New Roman" w:eastAsia="Arial" w:hAnsi="Times New Roman"/>
          <w:color w:val="000000"/>
        </w:rPr>
        <w:t>….....................................................................................................................………</w:t>
      </w:r>
      <w:r w:rsidRPr="0065102D">
        <w:rPr>
          <w:rFonts w:ascii="Times New Roman" w:hAnsi="Times New Roman"/>
          <w:color w:val="000000"/>
        </w:rPr>
        <w:t>......</w:t>
      </w:r>
    </w:p>
    <w:p w14:paraId="10532C5D" w14:textId="77777777" w:rsidR="000B28F7" w:rsidRDefault="000B28F7" w:rsidP="000B28F7">
      <w:pPr>
        <w:suppressAutoHyphens/>
        <w:spacing w:before="57"/>
        <w:ind w:left="680"/>
        <w:jc w:val="center"/>
      </w:pPr>
      <w:r w:rsidRPr="0065102D">
        <w:rPr>
          <w:rFonts w:ascii="Times New Roman" w:hAnsi="Times New Roman"/>
          <w:color w:val="000000"/>
        </w:rPr>
        <w:lastRenderedPageBreak/>
        <w:t>..............................................................................................................................……….</w:t>
      </w:r>
      <w:r>
        <w:rPr>
          <w:rFonts w:cs="Arial"/>
          <w:color w:val="000000"/>
        </w:rPr>
        <w:br/>
      </w:r>
      <w:r w:rsidRPr="00E50313">
        <w:rPr>
          <w:rFonts w:ascii="Times New Roman" w:hAnsi="Times New Roman"/>
          <w:i/>
          <w:iCs/>
          <w:color w:val="000000"/>
          <w:sz w:val="18"/>
          <w:szCs w:val="18"/>
        </w:rPr>
        <w:t>(należy wpisać zakres udostępnienia zasobu)</w:t>
      </w:r>
    </w:p>
    <w:p w14:paraId="61D9B1D7" w14:textId="77777777" w:rsidR="000B28F7" w:rsidRPr="0065102D" w:rsidRDefault="000B28F7" w:rsidP="000B28F7">
      <w:pPr>
        <w:pStyle w:val="Tekstpodstawowy"/>
        <w:numPr>
          <w:ilvl w:val="0"/>
          <w:numId w:val="6"/>
        </w:numPr>
        <w:tabs>
          <w:tab w:val="left" w:pos="993"/>
        </w:tabs>
        <w:suppressAutoHyphens/>
        <w:spacing w:before="170" w:after="0" w:line="0" w:lineRule="atLeast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lang w:eastAsia="pl-PL" w:bidi="pl-PL"/>
        </w:rPr>
        <w:t xml:space="preserve">sposób </w:t>
      </w: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udostępnienia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W</w:t>
      </w: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ykonawcy i wykorzystania przez niego zasobów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P</w:t>
      </w: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odmiotu udostępniającego zasoby przy wykonywaniu zamówienia:</w:t>
      </w:r>
    </w:p>
    <w:p w14:paraId="77887EF0" w14:textId="77777777" w:rsidR="000B28F7" w:rsidRPr="0065102D" w:rsidRDefault="000B28F7" w:rsidP="000B28F7">
      <w:pPr>
        <w:suppressAutoHyphens/>
        <w:spacing w:before="57" w:line="360" w:lineRule="auto"/>
        <w:ind w:left="737"/>
        <w:jc w:val="both"/>
        <w:rPr>
          <w:rFonts w:ascii="Times New Roman" w:hAnsi="Times New Roman"/>
        </w:rPr>
      </w:pPr>
      <w:r w:rsidRPr="0065102D">
        <w:rPr>
          <w:rFonts w:ascii="Times New Roman" w:eastAsia="Arial" w:hAnsi="Times New Roman"/>
          <w:color w:val="000000"/>
        </w:rPr>
        <w:t>….........................................................................................................................………</w:t>
      </w:r>
      <w:r w:rsidRPr="0065102D">
        <w:rPr>
          <w:rFonts w:ascii="Times New Roman" w:hAnsi="Times New Roman"/>
          <w:color w:val="000000"/>
        </w:rPr>
        <w:t>.</w:t>
      </w:r>
    </w:p>
    <w:p w14:paraId="4A7AA45D" w14:textId="77777777" w:rsidR="000B28F7" w:rsidRDefault="000B28F7" w:rsidP="000B28F7">
      <w:pPr>
        <w:suppressAutoHyphens/>
        <w:spacing w:before="57"/>
        <w:ind w:left="737"/>
        <w:jc w:val="center"/>
      </w:pPr>
      <w:r w:rsidRPr="0065102D"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.................................................................................................................................…</w:t>
      </w:r>
      <w:r>
        <w:rPr>
          <w:rFonts w:ascii="Times New Roman" w:hAnsi="Times New Roman"/>
          <w:color w:val="000000"/>
        </w:rPr>
        <w:t>….</w:t>
      </w:r>
      <w:r>
        <w:rPr>
          <w:rFonts w:cs="Arial"/>
          <w:color w:val="000000"/>
        </w:rPr>
        <w:br/>
      </w:r>
      <w:r w:rsidRPr="00E50313">
        <w:rPr>
          <w:rFonts w:ascii="Times New Roman" w:hAnsi="Times New Roman"/>
          <w:i/>
          <w:iCs/>
          <w:color w:val="000000"/>
          <w:sz w:val="18"/>
          <w:szCs w:val="18"/>
        </w:rPr>
        <w:t>(</w:t>
      </w:r>
      <w:r w:rsidRPr="00E50313">
        <w:rPr>
          <w:rFonts w:ascii="Times New Roman" w:hAnsi="Times New Roman"/>
          <w:i/>
          <w:iCs/>
          <w:color w:val="000000"/>
          <w:kern w:val="2"/>
          <w:sz w:val="18"/>
          <w:szCs w:val="18"/>
        </w:rPr>
        <w:t>należy wpisać w jaki sposób zasób podmiotu będzie wykorzystany przy realizacji zamówienia</w:t>
      </w:r>
      <w:r w:rsidRPr="00E50313">
        <w:rPr>
          <w:rFonts w:ascii="Times New Roman" w:hAnsi="Times New Roman"/>
          <w:i/>
          <w:iCs/>
          <w:color w:val="000000"/>
          <w:sz w:val="18"/>
          <w:szCs w:val="18"/>
        </w:rPr>
        <w:t>)</w:t>
      </w:r>
    </w:p>
    <w:p w14:paraId="5E006245" w14:textId="77777777" w:rsidR="000B28F7" w:rsidRPr="0065102D" w:rsidRDefault="000B28F7" w:rsidP="000B28F7">
      <w:pPr>
        <w:pStyle w:val="Tekstpodstawowy"/>
        <w:numPr>
          <w:ilvl w:val="0"/>
          <w:numId w:val="6"/>
        </w:numPr>
        <w:tabs>
          <w:tab w:val="left" w:pos="993"/>
        </w:tabs>
        <w:suppressAutoHyphens/>
        <w:spacing w:before="170" w:after="0" w:line="0" w:lineRule="atLeast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charakter stosunku, jaki będzie łączył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W</w:t>
      </w: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ykonawcę z podmiotem udostępniającym zasoby: </w:t>
      </w:r>
    </w:p>
    <w:p w14:paraId="4FC6CCC7" w14:textId="77777777" w:rsidR="000B28F7" w:rsidRPr="0065102D" w:rsidRDefault="000B28F7" w:rsidP="000B28F7">
      <w:pPr>
        <w:suppressAutoHyphens/>
        <w:spacing w:before="57" w:line="360" w:lineRule="auto"/>
        <w:ind w:left="720"/>
        <w:jc w:val="both"/>
        <w:rPr>
          <w:rFonts w:ascii="Times New Roman" w:hAnsi="Times New Roman"/>
        </w:rPr>
      </w:pPr>
      <w:r w:rsidRPr="0065102D">
        <w:rPr>
          <w:rFonts w:ascii="Times New Roman" w:eastAsia="Arial" w:hAnsi="Times New Roman"/>
          <w:color w:val="000000"/>
        </w:rPr>
        <w:t>…...........................................................................................................................………</w:t>
      </w:r>
    </w:p>
    <w:p w14:paraId="18AAD4B9" w14:textId="77777777" w:rsidR="000B28F7" w:rsidRPr="00E50313" w:rsidRDefault="000B28F7" w:rsidP="000B28F7">
      <w:pPr>
        <w:suppressAutoHyphens/>
        <w:spacing w:before="57"/>
        <w:ind w:left="720"/>
        <w:jc w:val="center"/>
        <w:rPr>
          <w:rFonts w:ascii="Times New Roman" w:hAnsi="Times New Roman"/>
        </w:rPr>
      </w:pPr>
      <w:r w:rsidRPr="0065102D">
        <w:rPr>
          <w:rFonts w:ascii="Times New Roman" w:hAnsi="Times New Roman"/>
          <w:color w:val="000000"/>
          <w:spacing w:val="4"/>
          <w:highlight w:val="white"/>
        </w:rPr>
        <w:t>.........................................................................................................................……</w:t>
      </w:r>
      <w:r>
        <w:rPr>
          <w:rFonts w:cs="Arial"/>
          <w:color w:val="000000"/>
          <w:spacing w:val="4"/>
          <w:highlight w:val="white"/>
        </w:rPr>
        <w:br/>
      </w:r>
      <w:r w:rsidRPr="00E50313">
        <w:rPr>
          <w:rFonts w:ascii="Times New Roman" w:hAnsi="Times New Roman"/>
          <w:i/>
          <w:iCs/>
          <w:color w:val="000000"/>
          <w:spacing w:val="4"/>
          <w:sz w:val="18"/>
          <w:szCs w:val="18"/>
          <w:highlight w:val="white"/>
        </w:rPr>
        <w:t>(</w:t>
      </w:r>
      <w:r w:rsidRPr="00E50313">
        <w:rPr>
          <w:rFonts w:ascii="Times New Roman" w:hAnsi="Times New Roman"/>
          <w:i/>
          <w:iCs/>
          <w:color w:val="000000"/>
          <w:spacing w:val="4"/>
          <w:kern w:val="2"/>
          <w:sz w:val="18"/>
          <w:szCs w:val="18"/>
          <w:highlight w:val="white"/>
        </w:rPr>
        <w:t>należy wpisać na jakiej podstawie będą udostępniane zasoby</w:t>
      </w:r>
      <w:r w:rsidRPr="00E50313">
        <w:rPr>
          <w:rFonts w:ascii="Times New Roman" w:hAnsi="Times New Roman"/>
          <w:i/>
          <w:iCs/>
          <w:color w:val="000000"/>
          <w:spacing w:val="4"/>
          <w:sz w:val="18"/>
          <w:szCs w:val="18"/>
          <w:highlight w:val="white"/>
        </w:rPr>
        <w:t>)</w:t>
      </w:r>
    </w:p>
    <w:p w14:paraId="6CAF7C4B" w14:textId="77777777" w:rsidR="000B28F7" w:rsidRPr="00CF1320" w:rsidRDefault="000B28F7" w:rsidP="000B28F7">
      <w:pPr>
        <w:pStyle w:val="Tekstpodstawowy"/>
        <w:numPr>
          <w:ilvl w:val="0"/>
          <w:numId w:val="6"/>
        </w:numPr>
        <w:tabs>
          <w:tab w:val="left" w:pos="993"/>
        </w:tabs>
        <w:suppressAutoHyphens/>
        <w:spacing w:before="170" w:after="0" w:line="0" w:lineRule="atLeast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CF1320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zakres w jakim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P</w:t>
      </w:r>
      <w:r w:rsidRPr="00CF1320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odmiot udostępniający zasoby zrealizuje zamówienie, których wskazane zdolności dotyczą:</w:t>
      </w:r>
    </w:p>
    <w:p w14:paraId="23404734" w14:textId="77777777" w:rsidR="000B28F7" w:rsidRPr="00CF1320" w:rsidRDefault="000B28F7" w:rsidP="000B28F7">
      <w:pPr>
        <w:suppressAutoHyphens/>
        <w:spacing w:before="57" w:line="360" w:lineRule="auto"/>
        <w:ind w:left="720"/>
        <w:jc w:val="both"/>
        <w:rPr>
          <w:rFonts w:ascii="Times New Roman" w:hAnsi="Times New Roman"/>
        </w:rPr>
      </w:pPr>
      <w:r w:rsidRPr="00CF1320">
        <w:rPr>
          <w:rFonts w:ascii="Times New Roman" w:eastAsia="Arial" w:hAnsi="Times New Roman"/>
          <w:color w:val="000000"/>
        </w:rPr>
        <w:t>….............................................................................................................................……</w:t>
      </w:r>
    </w:p>
    <w:p w14:paraId="73F85667" w14:textId="052446E5" w:rsidR="000B28F7" w:rsidRDefault="000B28F7" w:rsidP="000B28F7">
      <w:pPr>
        <w:suppressAutoHyphens/>
        <w:spacing w:before="57"/>
        <w:ind w:left="720"/>
        <w:jc w:val="center"/>
      </w:pPr>
      <w:r w:rsidRPr="00CF1320">
        <w:rPr>
          <w:rFonts w:ascii="Times New Roman" w:hAnsi="Times New Roman"/>
          <w:color w:val="000000"/>
          <w:spacing w:val="4"/>
        </w:rPr>
        <w:t>...............................................................................................................………........</w:t>
      </w:r>
      <w:r>
        <w:rPr>
          <w:rFonts w:cs="Arial"/>
          <w:color w:val="000000"/>
          <w:spacing w:val="4"/>
        </w:rPr>
        <w:br/>
      </w:r>
      <w:r w:rsidRPr="00E50313">
        <w:rPr>
          <w:rFonts w:ascii="Times New Roman" w:hAnsi="Times New Roman"/>
          <w:i/>
          <w:iCs/>
          <w:color w:val="000000"/>
          <w:spacing w:val="4"/>
          <w:sz w:val="18"/>
          <w:szCs w:val="18"/>
        </w:rPr>
        <w:t>(należy wpisać, czy podmiot udostępniający zasoby będzie brał udział w realizacji zamówienia oraz w jakim zakresie zasoby będą wykorzystane)</w:t>
      </w:r>
    </w:p>
    <w:p w14:paraId="19179652" w14:textId="77777777" w:rsidR="000B28F7" w:rsidRPr="00CF1320" w:rsidRDefault="000B28F7" w:rsidP="000B28F7">
      <w:pPr>
        <w:pStyle w:val="Tekstpodstawowy"/>
        <w:numPr>
          <w:ilvl w:val="0"/>
          <w:numId w:val="6"/>
        </w:numPr>
        <w:tabs>
          <w:tab w:val="left" w:pos="993"/>
        </w:tabs>
        <w:suppressAutoHyphens/>
        <w:spacing w:before="170" w:after="0" w:line="0" w:lineRule="atLeast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CF1320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okres udostępnienia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W</w:t>
      </w:r>
      <w:r w:rsidRPr="00CF1320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ykonawcy i wykorzystania przez niego zasobów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P</w:t>
      </w:r>
      <w:r w:rsidRPr="00CF1320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odmiotu udostępniającego zasoby przy wykonywaniu zamówienia: </w:t>
      </w:r>
    </w:p>
    <w:p w14:paraId="38EE86A8" w14:textId="77777777" w:rsidR="000B28F7" w:rsidRPr="00CF1320" w:rsidRDefault="000B28F7" w:rsidP="000B28F7">
      <w:pPr>
        <w:suppressAutoHyphens/>
        <w:spacing w:before="57" w:line="360" w:lineRule="auto"/>
        <w:ind w:left="720"/>
        <w:jc w:val="both"/>
        <w:rPr>
          <w:rFonts w:ascii="Times New Roman" w:hAnsi="Times New Roman"/>
        </w:rPr>
      </w:pPr>
      <w:r w:rsidRPr="00CF1320">
        <w:rPr>
          <w:rFonts w:ascii="Times New Roman" w:eastAsia="Arial" w:hAnsi="Times New Roman"/>
          <w:color w:val="000000"/>
        </w:rPr>
        <w:t>….................................................................................................................………</w:t>
      </w:r>
      <w:r w:rsidRPr="00CF1320">
        <w:rPr>
          <w:rFonts w:ascii="Times New Roman" w:hAnsi="Times New Roman"/>
          <w:color w:val="000000"/>
        </w:rPr>
        <w:t>..........</w:t>
      </w:r>
    </w:p>
    <w:p w14:paraId="31B09DB8" w14:textId="77777777" w:rsidR="000B28F7" w:rsidRDefault="000B28F7" w:rsidP="000B28F7">
      <w:pPr>
        <w:tabs>
          <w:tab w:val="left" w:pos="283"/>
          <w:tab w:val="left" w:pos="360"/>
        </w:tabs>
        <w:suppressAutoHyphens/>
        <w:spacing w:before="57"/>
        <w:ind w:left="720"/>
        <w:jc w:val="center"/>
      </w:pPr>
      <w:r w:rsidRPr="00CF1320">
        <w:rPr>
          <w:rFonts w:ascii="Times New Roman" w:hAnsi="Times New Roman"/>
          <w:color w:val="000000"/>
          <w:spacing w:val="4"/>
          <w:kern w:val="2"/>
        </w:rPr>
        <w:t>..................................................................................................................................</w:t>
      </w:r>
      <w:r>
        <w:rPr>
          <w:rFonts w:cs="Arial"/>
          <w:color w:val="000000"/>
          <w:spacing w:val="4"/>
          <w:kern w:val="2"/>
          <w:sz w:val="18"/>
          <w:szCs w:val="18"/>
        </w:rPr>
        <w:br/>
      </w:r>
      <w:r w:rsidRPr="00E50313">
        <w:rPr>
          <w:rFonts w:ascii="Times New Roman" w:hAnsi="Times New Roman"/>
          <w:i/>
          <w:iCs/>
          <w:color w:val="000000"/>
          <w:spacing w:val="4"/>
          <w:kern w:val="2"/>
          <w:sz w:val="18"/>
          <w:szCs w:val="18"/>
        </w:rPr>
        <w:t>(należy wpisać okres, w którym zasoby będą udostępnione Wykonawcy i przez niego wykorzystane)</w:t>
      </w:r>
    </w:p>
    <w:p w14:paraId="017E62C1" w14:textId="77777777" w:rsidR="000B28F7" w:rsidRPr="000B28F7" w:rsidRDefault="000B28F7" w:rsidP="000B28F7">
      <w:pPr>
        <w:rPr>
          <w:rFonts w:ascii="Times New Roman" w:eastAsia="Open Sans" w:hAnsi="Times New Roman"/>
          <w:b/>
          <w:bCs/>
          <w:i/>
          <w:iCs/>
          <w:sz w:val="28"/>
          <w:szCs w:val="28"/>
          <w:u w:color="FF0000"/>
        </w:rPr>
      </w:pPr>
    </w:p>
    <w:p w14:paraId="3D99BCBD" w14:textId="154EB97E" w:rsidR="000B28F7" w:rsidRPr="000B28F7" w:rsidRDefault="000B28F7" w:rsidP="000B28F7">
      <w:pPr>
        <w:ind w:left="567"/>
        <w:jc w:val="center"/>
        <w:rPr>
          <w:rFonts w:ascii="Times New Roman" w:eastAsia="Open Sans" w:hAnsi="Times New Roman"/>
          <w:b/>
          <w:bCs/>
          <w:i/>
          <w:iCs/>
          <w:u w:color="FF0000"/>
        </w:rPr>
      </w:pPr>
      <w:r w:rsidRPr="005D1737">
        <w:rPr>
          <w:rFonts w:ascii="Times New Roman" w:eastAsia="Open Sans" w:hAnsi="Times New Roman"/>
          <w:b/>
          <w:bCs/>
          <w:i/>
          <w:iCs/>
          <w:u w:color="FF0000"/>
        </w:rPr>
        <w:t xml:space="preserve">Uwaga! Wymagany kwalifikowany podpis elektroniczny, podpis zaufany lub </w:t>
      </w:r>
      <w:r w:rsidRPr="005D1737">
        <w:rPr>
          <w:rFonts w:ascii="Times New Roman" w:eastAsia="Open Sans" w:hAnsi="Times New Roman"/>
          <w:b/>
          <w:bCs/>
          <w:i/>
          <w:iCs/>
          <w:u w:color="FF0000"/>
        </w:rPr>
        <w:br/>
        <w:t>podpis osobisty</w:t>
      </w:r>
      <w:r>
        <w:rPr>
          <w:rFonts w:ascii="Times New Roman" w:eastAsia="Open Sans" w:hAnsi="Times New Roman"/>
          <w:b/>
          <w:bCs/>
          <w:i/>
          <w:iCs/>
          <w:u w:color="FF0000"/>
        </w:rPr>
        <w:t xml:space="preserve"> Podmiotu udostępniającego zasoby</w:t>
      </w:r>
      <w:r w:rsidRPr="005D1737">
        <w:rPr>
          <w:rFonts w:ascii="Times New Roman" w:eastAsia="Open Sans" w:hAnsi="Times New Roman"/>
          <w:b/>
          <w:bCs/>
          <w:i/>
          <w:iCs/>
          <w:u w:color="FF0000"/>
        </w:rPr>
        <w:t>)</w:t>
      </w:r>
    </w:p>
    <w:p w14:paraId="4DEA74D4" w14:textId="77777777" w:rsidR="000B28F7" w:rsidRDefault="000B28F7" w:rsidP="000B28F7">
      <w:pPr>
        <w:tabs>
          <w:tab w:val="left" w:pos="1560"/>
        </w:tabs>
        <w:jc w:val="both"/>
        <w:rPr>
          <w:rFonts w:ascii="Times New Roman" w:eastAsia="Open Sans" w:hAnsi="Times New Roman"/>
          <w:u w:color="FF0000"/>
        </w:rPr>
      </w:pPr>
    </w:p>
    <w:p w14:paraId="320B5D55" w14:textId="77777777" w:rsidR="000B28F7" w:rsidRDefault="000B28F7" w:rsidP="000B28F7">
      <w:pPr>
        <w:tabs>
          <w:tab w:val="left" w:pos="1560"/>
        </w:tabs>
        <w:jc w:val="both"/>
        <w:rPr>
          <w:rFonts w:ascii="Times New Roman" w:eastAsia="Open Sans" w:hAnsi="Times New Roman"/>
          <w:u w:color="FF0000"/>
        </w:rPr>
      </w:pPr>
    </w:p>
    <w:p w14:paraId="3690BE82" w14:textId="77777777" w:rsidR="000B28F7" w:rsidRPr="00BF07B9" w:rsidRDefault="000B28F7" w:rsidP="000B28F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BF07B9">
        <w:rPr>
          <w:rFonts w:ascii="Times New Roman" w:hAnsi="Times New Roman"/>
          <w:sz w:val="20"/>
          <w:szCs w:val="20"/>
        </w:rPr>
        <w:t>UWAGA :</w:t>
      </w:r>
    </w:p>
    <w:p w14:paraId="69E964BB" w14:textId="77777777" w:rsidR="000B28F7" w:rsidRPr="00B35772" w:rsidRDefault="000B28F7" w:rsidP="000B28F7">
      <w:pPr>
        <w:pStyle w:val="Akapitzlist"/>
        <w:numPr>
          <w:ilvl w:val="0"/>
          <w:numId w:val="9"/>
        </w:numPr>
        <w:spacing w:before="120" w:after="120"/>
        <w:ind w:left="426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Jeżeli dotyczy, to zobowiązanie składane jest wraz z ofertą.</w:t>
      </w:r>
    </w:p>
    <w:p w14:paraId="39CA3C2A" w14:textId="77777777" w:rsidR="000B28F7" w:rsidRPr="00B35772" w:rsidRDefault="000B28F7" w:rsidP="000B28F7">
      <w:pPr>
        <w:pStyle w:val="Akapitzlist"/>
        <w:numPr>
          <w:ilvl w:val="0"/>
          <w:numId w:val="9"/>
        </w:numPr>
        <w:spacing w:before="120" w:after="120"/>
        <w:ind w:left="426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Zamiast niniejszego Formularza można przedstawić inne dokumenty, w szczególności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it-IT"/>
        </w:rPr>
        <w:t>:</w:t>
      </w:r>
    </w:p>
    <w:p w14:paraId="1E72F61F" w14:textId="018015D9" w:rsidR="000B28F7" w:rsidRPr="00B35772" w:rsidRDefault="000B28F7" w:rsidP="000B28F7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851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 xml:space="preserve">zobowiązanie podmiotu, o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kt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 xml:space="preserve">rym mowa w art. 118 ust. 4 ustawy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Pzp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 xml:space="preserve"> sporządzone </w:t>
      </w:r>
      <w:r w:rsidRPr="00B35772">
        <w:rPr>
          <w:rFonts w:ascii="Arial Unicode MS" w:eastAsia="Arial Unicode MS" w:hAnsi="Arial Unicode MS" w:cs="Arial Unicode MS"/>
          <w:sz w:val="20"/>
          <w:szCs w:val="20"/>
          <w:u w:color="000000"/>
          <w:bdr w:val="nil"/>
        </w:rPr>
        <w:br/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 xml:space="preserve">w oparciu o własny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wz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r</w:t>
      </w:r>
      <w:r w:rsidR="00303674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,</w:t>
      </w:r>
    </w:p>
    <w:p w14:paraId="3B58B517" w14:textId="77777777" w:rsidR="000B28F7" w:rsidRPr="00B35772" w:rsidRDefault="000B28F7" w:rsidP="000B28F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851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 xml:space="preserve">inne dokumenty stanowiące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dow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 xml:space="preserve">d, że Wykonawca realizując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zam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/>
        </w:rPr>
        <w:t>ó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wienie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 xml:space="preserve"> będzie dysponował niezbędnymi zasobami podmiot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 xml:space="preserve">w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w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 xml:space="preserve"> stopniu umożliwiającym należyte wykonanie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zam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/>
        </w:rPr>
        <w:t>ó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wienia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 xml:space="preserve"> publicznego oraz, że stosunek łączący Wykonawcę z tymi podmiotami będzie gwarantował rzeczywisty dostęp do ich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zasob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 xml:space="preserve">w, określające w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szczeg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/>
        </w:rPr>
        <w:t>ó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lnoś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it-IT"/>
        </w:rPr>
        <w:t>ci:</w:t>
      </w:r>
    </w:p>
    <w:p w14:paraId="5528052D" w14:textId="77777777" w:rsidR="000B28F7" w:rsidRPr="00B35772" w:rsidRDefault="000B28F7" w:rsidP="000B28F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1276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 xml:space="preserve">zakres dostępnych Wykonawcy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zasob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w podmiotu udostępniającego zasoby,</w:t>
      </w:r>
    </w:p>
    <w:p w14:paraId="7B5B76AC" w14:textId="77777777" w:rsidR="000B28F7" w:rsidRPr="00B35772" w:rsidRDefault="000B28F7" w:rsidP="000B28F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1276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it-IT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it-IT"/>
        </w:rPr>
        <w:t>spos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 xml:space="preserve">b i okres udostępnienia Wykonawcy i wykorzystania przez niego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zasob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 xml:space="preserve">w podmiotu udostępniającego te zasoby przy wykonywaniu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zam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/>
        </w:rPr>
        <w:t>ó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wienia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 xml:space="preserve">, </w:t>
      </w:r>
    </w:p>
    <w:p w14:paraId="0DD26BCF" w14:textId="192C7A45" w:rsidR="00BA6F3E" w:rsidRPr="000B28F7" w:rsidRDefault="000B28F7" w:rsidP="000B28F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1276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 xml:space="preserve">czy i w jakim zakresie podmiot udostępniający zasoby, na zdolnościach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kt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/>
        </w:rPr>
        <w:t>ó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rego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 xml:space="preserve"> Wykonawca polega w odniesieniu do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warunk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 xml:space="preserve">w udziału w postępowaniu dotyczących wykształcenia, kwalifikacji zawodowych lub doświadczenia, zrealizuje roboty budowlane lub usługi,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kt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/>
        </w:rPr>
        <w:t>ó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rych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 xml:space="preserve"> wskazane zdolności dotyczą.</w:t>
      </w:r>
    </w:p>
    <w:sectPr w:rsidR="00BA6F3E" w:rsidRPr="000B28F7" w:rsidSect="008422D0">
      <w:headerReference w:type="default" r:id="rId8"/>
      <w:footerReference w:type="default" r:id="rId9"/>
      <w:pgSz w:w="11906" w:h="16838"/>
      <w:pgMar w:top="914" w:right="1417" w:bottom="851" w:left="1417" w:header="426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C9D2D" w14:textId="77777777" w:rsidR="00113E76" w:rsidRDefault="00113E76" w:rsidP="002D58E0">
      <w:r>
        <w:separator/>
      </w:r>
    </w:p>
  </w:endnote>
  <w:endnote w:type="continuationSeparator" w:id="0">
    <w:p w14:paraId="7E97620C" w14:textId="77777777" w:rsidR="00113E76" w:rsidRDefault="00113E76" w:rsidP="002D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82E3F" w14:textId="77777777" w:rsidR="008422D0" w:rsidRDefault="008422D0" w:rsidP="008422D0">
    <w:pPr>
      <w:pStyle w:val="Stopka"/>
    </w:pPr>
  </w:p>
  <w:p w14:paraId="0542F81D" w14:textId="28C5EC3E" w:rsidR="008422D0" w:rsidRDefault="008422D0" w:rsidP="008422D0">
    <w:pPr>
      <w:tabs>
        <w:tab w:val="center" w:pos="4536"/>
        <w:tab w:val="right" w:pos="9072"/>
      </w:tabs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E31E9EF" wp14:editId="22D6E2C2">
              <wp:simplePos x="0" y="0"/>
              <wp:positionH relativeFrom="column">
                <wp:posOffset>-452120</wp:posOffset>
              </wp:positionH>
              <wp:positionV relativeFrom="paragraph">
                <wp:posOffset>179070</wp:posOffset>
              </wp:positionV>
              <wp:extent cx="6792595" cy="1905"/>
              <wp:effectExtent l="14605" t="7620" r="12700" b="9525"/>
              <wp:wrapNone/>
              <wp:docPr id="1685767010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2595" cy="1905"/>
                      </a:xfrm>
                      <a:prstGeom prst="straightConnector1">
                        <a:avLst/>
                      </a:prstGeom>
                      <a:noFill/>
                      <a:ln w="12600" cap="sq">
                        <a:solidFill>
                          <a:srgbClr val="1F497D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DD9B4E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35.6pt;margin-top:14.1pt;width:534.85pt;height: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" strokecolor="#1f497d" strokeweight=".35mm">
              <v:stroke joinstyle="miter" endcap="square"/>
            </v:shape>
          </w:pict>
        </mc:Fallback>
      </mc:AlternateConten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br/>
    </w:r>
    <w:r>
      <w:rPr>
        <w:rFonts w:ascii="Times New Roman" w:hAnsi="Times New Roman"/>
        <w:color w:val="548DD4"/>
        <w:sz w:val="18"/>
        <w:szCs w:val="18"/>
      </w:rPr>
      <w:t xml:space="preserve">                                                                                                                                                                           </w:t>
    </w:r>
  </w:p>
  <w:p w14:paraId="51A8DF88" w14:textId="5C009C9E" w:rsidR="008422D0" w:rsidRPr="002D40E8" w:rsidRDefault="008422D0" w:rsidP="008422D0">
    <w:pPr>
      <w:widowControl w:val="0"/>
      <w:suppressLineNumbers/>
      <w:tabs>
        <w:tab w:val="center" w:pos="7569"/>
        <w:tab w:val="right" w:pos="15138"/>
      </w:tabs>
      <w:jc w:val="right"/>
      <w:rPr>
        <w:rFonts w:ascii="Times New Roman" w:hAnsi="Times New Roman"/>
        <w:color w:val="548DD4"/>
        <w:sz w:val="20"/>
        <w:szCs w:val="20"/>
      </w:rPr>
    </w:pPr>
    <w:r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</w:t>
    </w:r>
    <w:r>
      <w:rPr>
        <w:rFonts w:ascii="Times New Roman" w:eastAsia="SimSun" w:hAnsi="Times New Roman"/>
        <w:kern w:val="1"/>
        <w:sz w:val="20"/>
        <w:szCs w:val="20"/>
        <w:lang w:eastAsia="hi-IN" w:bidi="hi-IN"/>
      </w:rPr>
      <w:t xml:space="preserve">ISO 9001:2015  </w: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begin"/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instrText xml:space="preserve"> PAGE </w:instrTex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separate"/>
    </w:r>
    <w:r w:rsidR="007F56A8">
      <w:rPr>
        <w:rFonts w:ascii="Times New Roman" w:eastAsia="SimSun" w:hAnsi="Times New Roman"/>
        <w:noProof/>
        <w:kern w:val="1"/>
        <w:sz w:val="20"/>
        <w:szCs w:val="20"/>
        <w:lang w:eastAsia="hi-IN" w:bidi="hi-IN"/>
      </w:rPr>
      <w:t>2</w: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BD770" w14:textId="77777777" w:rsidR="00113E76" w:rsidRDefault="00113E76" w:rsidP="002D58E0">
      <w:r>
        <w:separator/>
      </w:r>
    </w:p>
  </w:footnote>
  <w:footnote w:type="continuationSeparator" w:id="0">
    <w:p w14:paraId="5DFA0D0D" w14:textId="77777777" w:rsidR="00113E76" w:rsidRDefault="00113E76" w:rsidP="002D5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57D1" w14:textId="06BF714E" w:rsidR="008422D0" w:rsidRDefault="00D02DA8" w:rsidP="00E763A5">
    <w:pPr>
      <w:rPr>
        <w:rFonts w:ascii="Book Antiqua" w:eastAsia="Adobe Song Std L" w:hAnsi="Book Antiqua" w:cs="Book Antiqua"/>
        <w:b/>
        <w:color w:val="548DD4"/>
        <w:sz w:val="40"/>
        <w:szCs w:val="40"/>
      </w:rPr>
    </w:pPr>
    <w:r w:rsidRPr="00D02DA8">
      <w:rPr>
        <w:rFonts w:ascii="Book Antiqua" w:eastAsia="Adobe Song Std L" w:hAnsi="Book Antiqua" w:cs="Book Antiqua"/>
        <w:b/>
        <w:noProof/>
        <w:color w:val="548DD4"/>
        <w:sz w:val="40"/>
        <w:szCs w:val="4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6B08447" wp14:editId="5192D7DD">
              <wp:simplePos x="0" y="0"/>
              <wp:positionH relativeFrom="column">
                <wp:posOffset>3415030</wp:posOffset>
              </wp:positionH>
              <wp:positionV relativeFrom="paragraph">
                <wp:posOffset>157480</wp:posOffset>
              </wp:positionV>
              <wp:extent cx="2360930" cy="88582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85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E02A5C" w14:textId="503F7E40" w:rsidR="00D02DA8" w:rsidRDefault="00D02DA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B0844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12.4pt;width:185.9pt;height:69.7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" filled="f" stroked="f">
              <v:textbox>
                <w:txbxContent>
                  <w:p w14:paraId="49E02A5C" w14:textId="503F7E40" w:rsidR="00D02DA8" w:rsidRDefault="00D02DA8"/>
                </w:txbxContent>
              </v:textbox>
              <w10:wrap type="square"/>
            </v:shape>
          </w:pict>
        </mc:Fallback>
      </mc:AlternateContent>
    </w:r>
    <w:r w:rsidR="00E763A5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   </w:t>
    </w:r>
    <w:r w:rsidR="00E763A5">
      <w:rPr>
        <w:noProof/>
      </w:rPr>
      <w:drawing>
        <wp:inline distT="0" distB="0" distL="0" distR="0" wp14:anchorId="3D52177C" wp14:editId="6B97AC5C">
          <wp:extent cx="1562100" cy="1177989"/>
          <wp:effectExtent l="0" t="0" r="0" b="3175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609" cy="1194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63A5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</w:t>
    </w:r>
    <w:r w:rsidR="008422D0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</w:t>
    </w:r>
  </w:p>
  <w:p w14:paraId="24B8BF65" w14:textId="269F3FCE" w:rsidR="00C830DF" w:rsidRPr="008422D0" w:rsidRDefault="00C830DF" w:rsidP="008422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b w:val="0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8"/>
    <w:multiLevelType w:val="multilevel"/>
    <w:tmpl w:val="00000008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17B0919"/>
    <w:multiLevelType w:val="multilevel"/>
    <w:tmpl w:val="B92E9E96"/>
    <w:lvl w:ilvl="0">
      <w:start w:val="1"/>
      <w:numFmt w:val="decimal"/>
      <w:pStyle w:val="Nagwek1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pStyle w:val="Nagwek3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287B2A1F"/>
    <w:multiLevelType w:val="hybridMultilevel"/>
    <w:tmpl w:val="15A23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44010"/>
    <w:multiLevelType w:val="hybridMultilevel"/>
    <w:tmpl w:val="D82E0132"/>
    <w:numStyleLink w:val="Zaimportowanystyl41"/>
  </w:abstractNum>
  <w:abstractNum w:abstractNumId="9" w15:restartNumberingAfterBreak="0">
    <w:nsid w:val="337C5FC9"/>
    <w:multiLevelType w:val="hybridMultilevel"/>
    <w:tmpl w:val="DC703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F7B8A"/>
    <w:multiLevelType w:val="hybridMultilevel"/>
    <w:tmpl w:val="73AAB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F2B1D"/>
    <w:multiLevelType w:val="hybridMultilevel"/>
    <w:tmpl w:val="348C7116"/>
    <w:lvl w:ilvl="0" w:tplc="FFFFFFFF">
      <w:start w:val="1"/>
      <w:numFmt w:val="decimal"/>
      <w:lvlText w:val="%1)"/>
      <w:lvlJc w:val="left"/>
      <w:pPr>
        <w:ind w:left="42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3"/>
  </w:num>
  <w:num w:numId="8">
    <w:abstractNumId w:val="8"/>
  </w:num>
  <w:num w:numId="9">
    <w:abstractNumId w:val="9"/>
  </w:num>
  <w:num w:numId="10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E0"/>
    <w:rsid w:val="00000674"/>
    <w:rsid w:val="00001EBA"/>
    <w:rsid w:val="000028A3"/>
    <w:rsid w:val="00006D23"/>
    <w:rsid w:val="000137B6"/>
    <w:rsid w:val="0002079A"/>
    <w:rsid w:val="00034F21"/>
    <w:rsid w:val="00045BFE"/>
    <w:rsid w:val="00070CE4"/>
    <w:rsid w:val="00074739"/>
    <w:rsid w:val="000765AC"/>
    <w:rsid w:val="00076C38"/>
    <w:rsid w:val="00096C56"/>
    <w:rsid w:val="000B12EB"/>
    <w:rsid w:val="000B28F7"/>
    <w:rsid w:val="000B59BF"/>
    <w:rsid w:val="000C7599"/>
    <w:rsid w:val="000D3D12"/>
    <w:rsid w:val="000E1101"/>
    <w:rsid w:val="000E1D18"/>
    <w:rsid w:val="001006CF"/>
    <w:rsid w:val="00103B59"/>
    <w:rsid w:val="00113E76"/>
    <w:rsid w:val="001149A5"/>
    <w:rsid w:val="00117D90"/>
    <w:rsid w:val="001206A0"/>
    <w:rsid w:val="001249BB"/>
    <w:rsid w:val="00141360"/>
    <w:rsid w:val="001476C4"/>
    <w:rsid w:val="00147A14"/>
    <w:rsid w:val="001519C6"/>
    <w:rsid w:val="001642BA"/>
    <w:rsid w:val="00165A37"/>
    <w:rsid w:val="0017430B"/>
    <w:rsid w:val="0018305D"/>
    <w:rsid w:val="0018408A"/>
    <w:rsid w:val="001844B4"/>
    <w:rsid w:val="00187D3F"/>
    <w:rsid w:val="00187F0D"/>
    <w:rsid w:val="00193588"/>
    <w:rsid w:val="001A086F"/>
    <w:rsid w:val="001B4FA6"/>
    <w:rsid w:val="001F14E4"/>
    <w:rsid w:val="00223D10"/>
    <w:rsid w:val="002573BF"/>
    <w:rsid w:val="00270F92"/>
    <w:rsid w:val="0028669F"/>
    <w:rsid w:val="002923B7"/>
    <w:rsid w:val="002A318E"/>
    <w:rsid w:val="002D40E8"/>
    <w:rsid w:val="002D58E0"/>
    <w:rsid w:val="002D5ABC"/>
    <w:rsid w:val="002E043D"/>
    <w:rsid w:val="00303674"/>
    <w:rsid w:val="00311CFC"/>
    <w:rsid w:val="00314EF9"/>
    <w:rsid w:val="0031561D"/>
    <w:rsid w:val="00317CE5"/>
    <w:rsid w:val="0033639F"/>
    <w:rsid w:val="00356984"/>
    <w:rsid w:val="003648AA"/>
    <w:rsid w:val="00364B90"/>
    <w:rsid w:val="00367F3A"/>
    <w:rsid w:val="00390D89"/>
    <w:rsid w:val="0039185C"/>
    <w:rsid w:val="003A24CE"/>
    <w:rsid w:val="003A5AAF"/>
    <w:rsid w:val="003B2678"/>
    <w:rsid w:val="003C0F2D"/>
    <w:rsid w:val="003C4F8A"/>
    <w:rsid w:val="003E34C6"/>
    <w:rsid w:val="003E4266"/>
    <w:rsid w:val="00403A0D"/>
    <w:rsid w:val="00411B83"/>
    <w:rsid w:val="00417330"/>
    <w:rsid w:val="004176B4"/>
    <w:rsid w:val="00425A58"/>
    <w:rsid w:val="004362C3"/>
    <w:rsid w:val="00441183"/>
    <w:rsid w:val="00444922"/>
    <w:rsid w:val="00444E1F"/>
    <w:rsid w:val="00447609"/>
    <w:rsid w:val="00461012"/>
    <w:rsid w:val="00466479"/>
    <w:rsid w:val="00473877"/>
    <w:rsid w:val="00473DDD"/>
    <w:rsid w:val="00483C14"/>
    <w:rsid w:val="0048410C"/>
    <w:rsid w:val="004929AD"/>
    <w:rsid w:val="004A198A"/>
    <w:rsid w:val="004A60A8"/>
    <w:rsid w:val="004B4F9D"/>
    <w:rsid w:val="004B6329"/>
    <w:rsid w:val="004C2731"/>
    <w:rsid w:val="004C6723"/>
    <w:rsid w:val="004D3A86"/>
    <w:rsid w:val="004D5D52"/>
    <w:rsid w:val="004F50A1"/>
    <w:rsid w:val="00507DEA"/>
    <w:rsid w:val="00537637"/>
    <w:rsid w:val="00550531"/>
    <w:rsid w:val="0055201C"/>
    <w:rsid w:val="005570E3"/>
    <w:rsid w:val="0057203B"/>
    <w:rsid w:val="0057228F"/>
    <w:rsid w:val="0057381F"/>
    <w:rsid w:val="00573CEE"/>
    <w:rsid w:val="00576B4E"/>
    <w:rsid w:val="00585974"/>
    <w:rsid w:val="005B1D73"/>
    <w:rsid w:val="005D6A9C"/>
    <w:rsid w:val="006034C2"/>
    <w:rsid w:val="00615C76"/>
    <w:rsid w:val="00615F2B"/>
    <w:rsid w:val="0062616D"/>
    <w:rsid w:val="006319A6"/>
    <w:rsid w:val="00635D31"/>
    <w:rsid w:val="00650FB4"/>
    <w:rsid w:val="0066462E"/>
    <w:rsid w:val="006654DC"/>
    <w:rsid w:val="006841DB"/>
    <w:rsid w:val="006B37E1"/>
    <w:rsid w:val="006B7F80"/>
    <w:rsid w:val="006C7CA7"/>
    <w:rsid w:val="006D6C2D"/>
    <w:rsid w:val="006E3F0C"/>
    <w:rsid w:val="006E7399"/>
    <w:rsid w:val="00735055"/>
    <w:rsid w:val="00754FE4"/>
    <w:rsid w:val="00766019"/>
    <w:rsid w:val="007703E0"/>
    <w:rsid w:val="00793788"/>
    <w:rsid w:val="00796BB6"/>
    <w:rsid w:val="007A1A7F"/>
    <w:rsid w:val="007B708F"/>
    <w:rsid w:val="007C1BFF"/>
    <w:rsid w:val="007D5D09"/>
    <w:rsid w:val="007F56A8"/>
    <w:rsid w:val="008006CD"/>
    <w:rsid w:val="00800EAD"/>
    <w:rsid w:val="00801DF0"/>
    <w:rsid w:val="00804C4C"/>
    <w:rsid w:val="00812581"/>
    <w:rsid w:val="00815A8A"/>
    <w:rsid w:val="00824407"/>
    <w:rsid w:val="00832899"/>
    <w:rsid w:val="00835D82"/>
    <w:rsid w:val="0084151F"/>
    <w:rsid w:val="008422D0"/>
    <w:rsid w:val="00842605"/>
    <w:rsid w:val="0084619A"/>
    <w:rsid w:val="00854028"/>
    <w:rsid w:val="0085756A"/>
    <w:rsid w:val="008736D6"/>
    <w:rsid w:val="00885FD7"/>
    <w:rsid w:val="00890DD5"/>
    <w:rsid w:val="00895856"/>
    <w:rsid w:val="008A0B55"/>
    <w:rsid w:val="008B38CE"/>
    <w:rsid w:val="008D435D"/>
    <w:rsid w:val="008E27F9"/>
    <w:rsid w:val="008E4733"/>
    <w:rsid w:val="008F0D4F"/>
    <w:rsid w:val="00914933"/>
    <w:rsid w:val="00953E70"/>
    <w:rsid w:val="00955562"/>
    <w:rsid w:val="00967F4B"/>
    <w:rsid w:val="00973D19"/>
    <w:rsid w:val="009758AB"/>
    <w:rsid w:val="009A59C7"/>
    <w:rsid w:val="009B02F1"/>
    <w:rsid w:val="009D62A8"/>
    <w:rsid w:val="009D7489"/>
    <w:rsid w:val="009F37E1"/>
    <w:rsid w:val="009F625D"/>
    <w:rsid w:val="00A07943"/>
    <w:rsid w:val="00A23F05"/>
    <w:rsid w:val="00A255C7"/>
    <w:rsid w:val="00A2671A"/>
    <w:rsid w:val="00A33510"/>
    <w:rsid w:val="00A37EDB"/>
    <w:rsid w:val="00A43B19"/>
    <w:rsid w:val="00A56D01"/>
    <w:rsid w:val="00A617D4"/>
    <w:rsid w:val="00A62E13"/>
    <w:rsid w:val="00A72062"/>
    <w:rsid w:val="00A73775"/>
    <w:rsid w:val="00A74E54"/>
    <w:rsid w:val="00A74F69"/>
    <w:rsid w:val="00A7564F"/>
    <w:rsid w:val="00A92B35"/>
    <w:rsid w:val="00AB55F9"/>
    <w:rsid w:val="00AC01E5"/>
    <w:rsid w:val="00AC1CC2"/>
    <w:rsid w:val="00AC1D02"/>
    <w:rsid w:val="00AC284D"/>
    <w:rsid w:val="00AD7D47"/>
    <w:rsid w:val="00AE7C50"/>
    <w:rsid w:val="00B0047B"/>
    <w:rsid w:val="00B06F07"/>
    <w:rsid w:val="00B363F7"/>
    <w:rsid w:val="00B364F7"/>
    <w:rsid w:val="00B47F5E"/>
    <w:rsid w:val="00B57096"/>
    <w:rsid w:val="00B63CC2"/>
    <w:rsid w:val="00B64B4A"/>
    <w:rsid w:val="00B708D2"/>
    <w:rsid w:val="00B84A58"/>
    <w:rsid w:val="00BA6F3E"/>
    <w:rsid w:val="00BB1F07"/>
    <w:rsid w:val="00BB7C13"/>
    <w:rsid w:val="00BE1B34"/>
    <w:rsid w:val="00C035C5"/>
    <w:rsid w:val="00C03F55"/>
    <w:rsid w:val="00C14A70"/>
    <w:rsid w:val="00C169F8"/>
    <w:rsid w:val="00C5114F"/>
    <w:rsid w:val="00C525BA"/>
    <w:rsid w:val="00C5681A"/>
    <w:rsid w:val="00C74A06"/>
    <w:rsid w:val="00C830DF"/>
    <w:rsid w:val="00C83563"/>
    <w:rsid w:val="00C9008E"/>
    <w:rsid w:val="00CA6FD4"/>
    <w:rsid w:val="00CB58A1"/>
    <w:rsid w:val="00CD35F2"/>
    <w:rsid w:val="00CD37CF"/>
    <w:rsid w:val="00CE068D"/>
    <w:rsid w:val="00CE1964"/>
    <w:rsid w:val="00CE37C4"/>
    <w:rsid w:val="00CE411C"/>
    <w:rsid w:val="00D02DA8"/>
    <w:rsid w:val="00D0734C"/>
    <w:rsid w:val="00D32EB1"/>
    <w:rsid w:val="00D55A3C"/>
    <w:rsid w:val="00D61671"/>
    <w:rsid w:val="00D61705"/>
    <w:rsid w:val="00D76A4D"/>
    <w:rsid w:val="00D93F27"/>
    <w:rsid w:val="00DB430F"/>
    <w:rsid w:val="00DB63D3"/>
    <w:rsid w:val="00DC2F71"/>
    <w:rsid w:val="00DC3224"/>
    <w:rsid w:val="00DD0015"/>
    <w:rsid w:val="00DD06E2"/>
    <w:rsid w:val="00DD54D6"/>
    <w:rsid w:val="00DD6FEF"/>
    <w:rsid w:val="00DE3F1B"/>
    <w:rsid w:val="00DF49A3"/>
    <w:rsid w:val="00E3325B"/>
    <w:rsid w:val="00E42C35"/>
    <w:rsid w:val="00E46EA2"/>
    <w:rsid w:val="00E503B2"/>
    <w:rsid w:val="00E5054D"/>
    <w:rsid w:val="00E5137A"/>
    <w:rsid w:val="00E623AB"/>
    <w:rsid w:val="00E6474E"/>
    <w:rsid w:val="00E763A5"/>
    <w:rsid w:val="00EB3073"/>
    <w:rsid w:val="00EB336E"/>
    <w:rsid w:val="00EC6EFC"/>
    <w:rsid w:val="00EC7B76"/>
    <w:rsid w:val="00EC7DC8"/>
    <w:rsid w:val="00ED2F12"/>
    <w:rsid w:val="00ED4D85"/>
    <w:rsid w:val="00EF0673"/>
    <w:rsid w:val="00EF1A59"/>
    <w:rsid w:val="00EF6DE5"/>
    <w:rsid w:val="00EF7E23"/>
    <w:rsid w:val="00F04E6C"/>
    <w:rsid w:val="00F07A40"/>
    <w:rsid w:val="00F146C4"/>
    <w:rsid w:val="00F17E6B"/>
    <w:rsid w:val="00F233A6"/>
    <w:rsid w:val="00F27870"/>
    <w:rsid w:val="00F36365"/>
    <w:rsid w:val="00F4092A"/>
    <w:rsid w:val="00F62AE8"/>
    <w:rsid w:val="00F707DD"/>
    <w:rsid w:val="00F77BAB"/>
    <w:rsid w:val="00F85081"/>
    <w:rsid w:val="00FB7DCF"/>
    <w:rsid w:val="00FC2469"/>
    <w:rsid w:val="00FD30A6"/>
    <w:rsid w:val="00FE13D9"/>
    <w:rsid w:val="00F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F2A75"/>
  <w15:docId w15:val="{AD3C4B70-3833-4E20-A95D-2C5A15D0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8E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1CC2"/>
    <w:pPr>
      <w:keepNext/>
      <w:widowControl w:val="0"/>
      <w:numPr>
        <w:numId w:val="1"/>
      </w:numPr>
      <w:suppressAutoHyphens/>
      <w:snapToGrid w:val="0"/>
      <w:spacing w:before="440"/>
      <w:jc w:val="both"/>
      <w:outlineLvl w:val="0"/>
    </w:pPr>
    <w:rPr>
      <w:rFonts w:ascii="Times New Roman" w:eastAsia="Arial Unicode MS" w:hAnsi="Times New Roman"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59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C1CC2"/>
    <w:pPr>
      <w:keepNext/>
      <w:widowControl w:val="0"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b/>
      <w:color w:val="000000"/>
      <w:sz w:val="4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58E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D5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58E0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5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58E0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aliases w:val="Wypunktowanie,zwykły tekst,Preambuła,normalny tekst,L1,Numerowanie,List Paragraph,CW_Lista,Akapit z listą numerowaną,Podsis rysunku,Akapit z listą2,Obiekt,List Paragraph1,BulletC,Akapit z listą5,Akapit z list¹"/>
    <w:basedOn w:val="Normalny"/>
    <w:link w:val="AkapitzlistZnak"/>
    <w:uiPriority w:val="34"/>
    <w:qFormat/>
    <w:rsid w:val="00403A0D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0C759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C7599"/>
    <w:rPr>
      <w:rFonts w:ascii="Calibri" w:hAnsi="Calibri"/>
      <w:szCs w:val="21"/>
    </w:rPr>
  </w:style>
  <w:style w:type="character" w:styleId="Uwydatnienie">
    <w:name w:val="Emphasis"/>
    <w:basedOn w:val="Domylnaczcionkaakapitu"/>
    <w:uiPriority w:val="20"/>
    <w:qFormat/>
    <w:rsid w:val="00F707DD"/>
    <w:rPr>
      <w:i/>
      <w:iCs/>
    </w:rPr>
  </w:style>
  <w:style w:type="character" w:styleId="Hipercze">
    <w:name w:val="Hyperlink"/>
    <w:basedOn w:val="Domylnaczcionkaakapitu"/>
    <w:uiPriority w:val="99"/>
    <w:unhideWhenUsed/>
    <w:rsid w:val="001249B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AC1CC2"/>
    <w:rPr>
      <w:rFonts w:ascii="Times New Roman" w:eastAsia="Arial Unicode MS" w:hAnsi="Times New Roman" w:cs="Times New Roman"/>
      <w:sz w:val="4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AC1CC2"/>
    <w:rPr>
      <w:rFonts w:ascii="Times New Roman" w:eastAsia="Times New Roman" w:hAnsi="Times New Roman" w:cs="Times New Roman"/>
      <w:b/>
      <w:color w:val="000000"/>
      <w:sz w:val="40"/>
      <w:szCs w:val="24"/>
      <w:lang w:eastAsia="ar-SA"/>
    </w:rPr>
  </w:style>
  <w:style w:type="paragraph" w:customStyle="1" w:styleId="WW-Tekstpodstawowy3">
    <w:name w:val="WW-Tekst podstawowy 3"/>
    <w:basedOn w:val="Normalny"/>
    <w:rsid w:val="00AC1CC2"/>
    <w:pPr>
      <w:widowControl w:val="0"/>
      <w:suppressAutoHyphens/>
      <w:ind w:right="282"/>
      <w:jc w:val="both"/>
    </w:pPr>
    <w:rPr>
      <w:rFonts w:ascii="Times New Roman" w:hAnsi="Times New Roman"/>
      <w:lang w:eastAsia="ar-SA"/>
    </w:rPr>
  </w:style>
  <w:style w:type="paragraph" w:styleId="Tekstpodstawowywcity">
    <w:name w:val="Body Text Indent"/>
    <w:basedOn w:val="Normalny"/>
    <w:link w:val="TekstpodstawowywcityZnak"/>
    <w:rsid w:val="00AC1CC2"/>
    <w:pPr>
      <w:widowControl w:val="0"/>
      <w:suppressAutoHyphens/>
      <w:ind w:left="540"/>
      <w:jc w:val="both"/>
    </w:pPr>
    <w:rPr>
      <w:rFonts w:ascii="Times New Roman" w:hAnsi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1C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B84A5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A59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Domylnaczcionkaakapitu1">
    <w:name w:val="Domyślna czcionka akapitu1"/>
    <w:rsid w:val="00C035C5"/>
  </w:style>
  <w:style w:type="paragraph" w:styleId="Tekstdymka">
    <w:name w:val="Balloon Text"/>
    <w:basedOn w:val="Normalny"/>
    <w:link w:val="TekstdymkaZnak"/>
    <w:uiPriority w:val="99"/>
    <w:semiHidden/>
    <w:unhideWhenUsed/>
    <w:rsid w:val="000E11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10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Wypunktowanie Znak,zwykły tekst Znak,Preambuła Znak,normalny tekst Znak,L1 Znak,Numerowanie Znak,List Paragraph Znak,CW_Lista Znak,Akapit z listą numerowaną Znak,Podsis rysunku Znak,Akapit z listą2 Znak,Obiekt Znak,BulletC Znak"/>
    <w:link w:val="Akapitzlist"/>
    <w:uiPriority w:val="34"/>
    <w:qFormat/>
    <w:locked/>
    <w:rsid w:val="009D7489"/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32E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2EB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D32EB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763A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rakA">
    <w:name w:val="Brak A"/>
    <w:rsid w:val="002D40E8"/>
  </w:style>
  <w:style w:type="character" w:customStyle="1" w:styleId="Brak">
    <w:name w:val="Brak"/>
    <w:rsid w:val="002D40E8"/>
  </w:style>
  <w:style w:type="character" w:customStyle="1" w:styleId="Hyperlink5">
    <w:name w:val="Hyperlink.5"/>
    <w:rsid w:val="00DE3F1B"/>
    <w:rPr>
      <w:sz w:val="22"/>
      <w:szCs w:val="22"/>
      <w:u w:val="single"/>
    </w:rPr>
  </w:style>
  <w:style w:type="character" w:customStyle="1" w:styleId="Hyperlink10">
    <w:name w:val="Hyperlink.10"/>
    <w:basedOn w:val="Brak"/>
    <w:rsid w:val="00DE3F1B"/>
    <w:rPr>
      <w:sz w:val="22"/>
      <w:szCs w:val="22"/>
      <w:u w:val="single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28F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28F7"/>
  </w:style>
  <w:style w:type="numbering" w:customStyle="1" w:styleId="Zaimportowanystyl41">
    <w:name w:val="Zaimportowany styl 41"/>
    <w:rsid w:val="000B28F7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9C4A7-6CDB-4D31-AE62-4D08C6AB5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681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6 do Regulaminu udzielania i realizacji zamówień publicznych w Starostwie Powiatowym w Kartuzach</vt:lpstr>
    </vt:vector>
  </TitlesOfParts>
  <Company>Microsoft</Company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6 do Regulaminu udzielania i realizacji zamówień publicznych w Starostwie Powiatowym w Kartuzach</dc:title>
  <dc:creator>Starostwo Kartuzy</dc:creator>
  <cp:lastModifiedBy>grzonkaj</cp:lastModifiedBy>
  <cp:revision>16</cp:revision>
  <cp:lastPrinted>2024-06-17T09:15:00Z</cp:lastPrinted>
  <dcterms:created xsi:type="dcterms:W3CDTF">2024-07-08T11:25:00Z</dcterms:created>
  <dcterms:modified xsi:type="dcterms:W3CDTF">2024-08-23T10:19:00Z</dcterms:modified>
</cp:coreProperties>
</file>