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E0990" w:rsidRPr="0006100A" w:rsidRDefault="006E64C7" w:rsidP="00620974">
      <w:pPr>
        <w:pStyle w:val="Nagwek"/>
        <w:spacing w:line="360" w:lineRule="auto"/>
        <w:jc w:val="right"/>
        <w:rPr>
          <w:rFonts w:ascii="Arial" w:hAnsi="Arial" w:cs="Arial"/>
          <w:i/>
          <w:sz w:val="18"/>
          <w:szCs w:val="18"/>
          <w:lang w:eastAsia="pl-PL"/>
        </w:rPr>
      </w:pPr>
      <w:r w:rsidRPr="0006100A">
        <w:rPr>
          <w:rFonts w:ascii="Arial" w:hAnsi="Arial" w:cs="Arial"/>
          <w:i/>
          <w:sz w:val="18"/>
          <w:szCs w:val="18"/>
          <w:lang w:eastAsia="pl-PL"/>
        </w:rPr>
        <w:t>Załącznik nr 4</w:t>
      </w:r>
      <w:r w:rsidR="004B1EFD" w:rsidRPr="0006100A">
        <w:rPr>
          <w:rFonts w:ascii="Arial" w:hAnsi="Arial" w:cs="Arial"/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F632F" wp14:editId="423CF218">
                <wp:simplePos x="0" y="0"/>
                <wp:positionH relativeFrom="column">
                  <wp:posOffset>47625</wp:posOffset>
                </wp:positionH>
                <wp:positionV relativeFrom="paragraph">
                  <wp:posOffset>-67310</wp:posOffset>
                </wp:positionV>
                <wp:extent cx="2057400" cy="1028700"/>
                <wp:effectExtent l="0" t="0" r="19050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BB0" w:rsidRDefault="008E0BB0" w:rsidP="009D14F8">
                            <w:pPr>
                              <w:jc w:val="center"/>
                            </w:pPr>
                          </w:p>
                          <w:p w:rsidR="008E0BB0" w:rsidRDefault="008E0BB0" w:rsidP="009D14F8">
                            <w:pPr>
                              <w:jc w:val="center"/>
                            </w:pPr>
                          </w:p>
                          <w:p w:rsidR="008E0BB0" w:rsidRDefault="008E0BB0" w:rsidP="009D14F8">
                            <w:pPr>
                              <w:jc w:val="center"/>
                            </w:pPr>
                          </w:p>
                          <w:p w:rsidR="008E0BB0" w:rsidRDefault="008E0BB0" w:rsidP="009D14F8">
                            <w:pPr>
                              <w:jc w:val="center"/>
                            </w:pPr>
                          </w:p>
                          <w:p w:rsidR="008E0BB0" w:rsidRPr="004F41FE" w:rsidRDefault="008E0BB0" w:rsidP="009D14F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F41F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F632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75pt;margin-top:-5.3pt;width:162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">
                <v:textbox>
                  <w:txbxContent>
                    <w:p w:rsidR="008E0BB0" w:rsidRDefault="008E0BB0" w:rsidP="009D14F8">
                      <w:pPr>
                        <w:jc w:val="center"/>
                      </w:pPr>
                    </w:p>
                    <w:p w:rsidR="008E0BB0" w:rsidRDefault="008E0BB0" w:rsidP="009D14F8">
                      <w:pPr>
                        <w:jc w:val="center"/>
                      </w:pPr>
                    </w:p>
                    <w:p w:rsidR="008E0BB0" w:rsidRDefault="008E0BB0" w:rsidP="009D14F8">
                      <w:pPr>
                        <w:jc w:val="center"/>
                      </w:pPr>
                    </w:p>
                    <w:p w:rsidR="008E0BB0" w:rsidRDefault="008E0BB0" w:rsidP="009D14F8">
                      <w:pPr>
                        <w:jc w:val="center"/>
                      </w:pPr>
                    </w:p>
                    <w:p w:rsidR="008E0BB0" w:rsidRPr="004F41FE" w:rsidRDefault="008E0BB0" w:rsidP="009D14F8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F41FE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AE0990" w:rsidRPr="0006100A">
        <w:rPr>
          <w:rFonts w:ascii="Arial" w:hAnsi="Arial" w:cs="Arial"/>
          <w:i/>
          <w:sz w:val="18"/>
          <w:szCs w:val="18"/>
          <w:lang w:eastAsia="pl-PL"/>
        </w:rPr>
        <w:t xml:space="preserve">      </w:t>
      </w:r>
    </w:p>
    <w:p w:rsidR="00AE0990" w:rsidRPr="0006100A" w:rsidRDefault="00AE0990" w:rsidP="00315F10">
      <w:pPr>
        <w:spacing w:line="360" w:lineRule="auto"/>
        <w:jc w:val="right"/>
        <w:rPr>
          <w:b/>
          <w:sz w:val="18"/>
          <w:szCs w:val="18"/>
        </w:rPr>
      </w:pPr>
      <w:r w:rsidRPr="0006100A">
        <w:rPr>
          <w:b/>
          <w:w w:val="100"/>
          <w:sz w:val="18"/>
          <w:szCs w:val="18"/>
          <w:lang w:eastAsia="pl-PL"/>
        </w:rPr>
        <w:t>Znak sprawy ZP/</w:t>
      </w:r>
      <w:r w:rsidR="008A2283" w:rsidRPr="0006100A">
        <w:rPr>
          <w:b/>
          <w:w w:val="100"/>
          <w:sz w:val="18"/>
          <w:szCs w:val="18"/>
          <w:lang w:eastAsia="pl-PL"/>
        </w:rPr>
        <w:t>1</w:t>
      </w:r>
      <w:r w:rsidR="0053492A" w:rsidRPr="0006100A">
        <w:rPr>
          <w:b/>
          <w:w w:val="100"/>
          <w:sz w:val="18"/>
          <w:szCs w:val="18"/>
          <w:lang w:eastAsia="pl-PL"/>
        </w:rPr>
        <w:t>/202</w:t>
      </w:r>
      <w:r w:rsidR="008A2283" w:rsidRPr="0006100A">
        <w:rPr>
          <w:b/>
          <w:w w:val="100"/>
          <w:sz w:val="18"/>
          <w:szCs w:val="18"/>
          <w:lang w:eastAsia="pl-PL"/>
        </w:rPr>
        <w:t>3</w:t>
      </w:r>
    </w:p>
    <w:p w:rsidR="00E9311F" w:rsidRDefault="00E9311F" w:rsidP="0006100A">
      <w:pPr>
        <w:spacing w:line="360" w:lineRule="auto"/>
        <w:rPr>
          <w:sz w:val="18"/>
          <w:szCs w:val="18"/>
        </w:rPr>
      </w:pPr>
    </w:p>
    <w:p w:rsidR="0006100A" w:rsidRPr="00620974" w:rsidRDefault="0006100A" w:rsidP="0006100A">
      <w:pPr>
        <w:spacing w:line="360" w:lineRule="auto"/>
        <w:rPr>
          <w:sz w:val="18"/>
          <w:szCs w:val="18"/>
        </w:rPr>
      </w:pPr>
    </w:p>
    <w:p w:rsidR="00E9311F" w:rsidRDefault="00266ADF" w:rsidP="00075B99">
      <w:pPr>
        <w:spacing w:line="360" w:lineRule="auto"/>
        <w:ind w:left="4956"/>
        <w:rPr>
          <w:b/>
          <w:sz w:val="20"/>
          <w:szCs w:val="18"/>
        </w:rPr>
      </w:pPr>
      <w:r w:rsidRPr="00620974">
        <w:rPr>
          <w:sz w:val="20"/>
          <w:szCs w:val="18"/>
        </w:rPr>
        <w:t xml:space="preserve"> </w:t>
      </w:r>
      <w:r w:rsidR="008A7F68" w:rsidRPr="00620974">
        <w:rPr>
          <w:b/>
          <w:w w:val="100"/>
          <w:sz w:val="18"/>
          <w:szCs w:val="18"/>
          <w:lang w:eastAsia="pl-PL"/>
        </w:rPr>
        <w:t>Centrum Usług Wspólnych w Katowicach</w:t>
      </w:r>
      <w:r w:rsidR="00722BA1" w:rsidRPr="00620974">
        <w:rPr>
          <w:b/>
          <w:sz w:val="20"/>
          <w:szCs w:val="18"/>
        </w:rPr>
        <w:t xml:space="preserve"> </w:t>
      </w:r>
    </w:p>
    <w:p w:rsidR="0006100A" w:rsidRPr="00620974" w:rsidRDefault="0006100A" w:rsidP="00075B99">
      <w:pPr>
        <w:spacing w:line="360" w:lineRule="auto"/>
        <w:ind w:left="4956"/>
        <w:rPr>
          <w:b/>
          <w:sz w:val="20"/>
          <w:szCs w:val="18"/>
        </w:rPr>
      </w:pPr>
    </w:p>
    <w:p w:rsidR="003A6C71" w:rsidRPr="0006100A" w:rsidRDefault="00B93980" w:rsidP="0006100A">
      <w:pPr>
        <w:spacing w:line="480" w:lineRule="auto"/>
        <w:rPr>
          <w:w w:val="100"/>
          <w:sz w:val="18"/>
          <w:szCs w:val="18"/>
          <w:lang w:eastAsia="pl-PL"/>
        </w:rPr>
      </w:pPr>
      <w:r w:rsidRPr="0006100A">
        <w:rPr>
          <w:w w:val="100"/>
          <w:sz w:val="18"/>
          <w:szCs w:val="18"/>
          <w:lang w:eastAsia="pl-PL"/>
        </w:rPr>
        <w:t>Nazwa i adres Wykonawcy</w:t>
      </w:r>
      <w:r w:rsidR="0006100A" w:rsidRPr="0006100A">
        <w:rPr>
          <w:w w:val="100"/>
          <w:sz w:val="18"/>
          <w:szCs w:val="18"/>
          <w:lang w:eastAsia="pl-PL"/>
        </w:rPr>
        <w:t xml:space="preserve">: </w:t>
      </w:r>
      <w:r w:rsidR="003A6C71" w:rsidRPr="0006100A">
        <w:rPr>
          <w:w w:val="100"/>
          <w:sz w:val="18"/>
          <w:szCs w:val="18"/>
          <w:lang w:eastAsia="pl-PL"/>
        </w:rPr>
        <w:t>…………………………………………………………………………………………………………</w:t>
      </w:r>
    </w:p>
    <w:p w:rsidR="0006100A" w:rsidRPr="0006100A" w:rsidRDefault="008628F5" w:rsidP="0006100A">
      <w:pPr>
        <w:spacing w:line="480" w:lineRule="auto"/>
        <w:jc w:val="both"/>
        <w:rPr>
          <w:w w:val="100"/>
          <w:sz w:val="18"/>
          <w:szCs w:val="18"/>
          <w:lang w:eastAsia="pl-PL"/>
        </w:rPr>
      </w:pPr>
      <w:r w:rsidRPr="0006100A">
        <w:rPr>
          <w:w w:val="100"/>
          <w:sz w:val="18"/>
          <w:szCs w:val="18"/>
          <w:lang w:eastAsia="pl-PL"/>
        </w:rPr>
        <w:t>NIP</w:t>
      </w:r>
      <w:r w:rsidR="00402AAC" w:rsidRPr="0006100A">
        <w:rPr>
          <w:w w:val="100"/>
          <w:sz w:val="18"/>
          <w:szCs w:val="18"/>
          <w:lang w:eastAsia="pl-PL"/>
        </w:rPr>
        <w:t>/PESEL</w:t>
      </w:r>
      <w:r w:rsidR="00B93980" w:rsidRPr="0006100A">
        <w:rPr>
          <w:w w:val="100"/>
          <w:sz w:val="18"/>
          <w:szCs w:val="18"/>
          <w:lang w:eastAsia="pl-PL"/>
        </w:rPr>
        <w:t xml:space="preserve"> ……………………………</w:t>
      </w:r>
      <w:r w:rsidR="003A6C71" w:rsidRPr="0006100A">
        <w:rPr>
          <w:w w:val="100"/>
          <w:sz w:val="18"/>
          <w:szCs w:val="18"/>
          <w:lang w:eastAsia="pl-PL"/>
        </w:rPr>
        <w:t>………</w:t>
      </w:r>
      <w:r w:rsidR="00B93980" w:rsidRPr="0006100A">
        <w:rPr>
          <w:w w:val="100"/>
          <w:sz w:val="18"/>
          <w:szCs w:val="18"/>
          <w:lang w:eastAsia="pl-PL"/>
        </w:rPr>
        <w:t>…</w:t>
      </w:r>
      <w:r w:rsidR="0006100A" w:rsidRPr="0006100A">
        <w:rPr>
          <w:w w:val="100"/>
          <w:sz w:val="18"/>
          <w:szCs w:val="18"/>
          <w:lang w:eastAsia="pl-PL"/>
        </w:rPr>
        <w:t>………………………………………………………………</w:t>
      </w:r>
      <w:r w:rsidR="0006100A">
        <w:rPr>
          <w:w w:val="100"/>
          <w:sz w:val="18"/>
          <w:szCs w:val="18"/>
          <w:lang w:eastAsia="pl-PL"/>
        </w:rPr>
        <w:t>……………………</w:t>
      </w:r>
    </w:p>
    <w:p w:rsidR="0006100A" w:rsidRPr="0006100A" w:rsidRDefault="00266ADF" w:rsidP="0006100A">
      <w:pPr>
        <w:spacing w:line="480" w:lineRule="auto"/>
        <w:jc w:val="both"/>
        <w:rPr>
          <w:w w:val="100"/>
          <w:sz w:val="18"/>
          <w:szCs w:val="18"/>
          <w:lang w:eastAsia="pl-PL"/>
        </w:rPr>
      </w:pPr>
      <w:r w:rsidRPr="0006100A">
        <w:rPr>
          <w:w w:val="100"/>
          <w:sz w:val="18"/>
          <w:szCs w:val="18"/>
          <w:lang w:eastAsia="pl-PL"/>
        </w:rPr>
        <w:t>bank/ n</w:t>
      </w:r>
      <w:r w:rsidR="008628F5" w:rsidRPr="0006100A">
        <w:rPr>
          <w:w w:val="100"/>
          <w:sz w:val="18"/>
          <w:szCs w:val="18"/>
          <w:lang w:eastAsia="pl-PL"/>
        </w:rPr>
        <w:t xml:space="preserve">r konta: </w:t>
      </w:r>
      <w:r w:rsidR="00B93980" w:rsidRPr="0006100A">
        <w:rPr>
          <w:w w:val="100"/>
          <w:sz w:val="18"/>
          <w:szCs w:val="18"/>
          <w:lang w:eastAsia="pl-PL"/>
        </w:rPr>
        <w:t>…………</w:t>
      </w:r>
      <w:r w:rsidR="003A6C71" w:rsidRPr="0006100A">
        <w:rPr>
          <w:w w:val="100"/>
          <w:sz w:val="18"/>
          <w:szCs w:val="18"/>
          <w:lang w:eastAsia="pl-PL"/>
        </w:rPr>
        <w:t>…………</w:t>
      </w:r>
      <w:r w:rsidR="00B93980" w:rsidRPr="0006100A">
        <w:rPr>
          <w:w w:val="100"/>
          <w:sz w:val="18"/>
          <w:szCs w:val="18"/>
          <w:lang w:eastAsia="pl-PL"/>
        </w:rPr>
        <w:t>…………………………………………………………………………</w:t>
      </w:r>
      <w:r w:rsidR="0006100A">
        <w:rPr>
          <w:w w:val="100"/>
          <w:sz w:val="18"/>
          <w:szCs w:val="18"/>
          <w:lang w:eastAsia="pl-PL"/>
        </w:rPr>
        <w:t>…</w:t>
      </w:r>
      <w:r w:rsidR="0006100A" w:rsidRPr="0006100A">
        <w:rPr>
          <w:w w:val="100"/>
          <w:sz w:val="18"/>
          <w:szCs w:val="18"/>
          <w:lang w:eastAsia="pl-PL"/>
        </w:rPr>
        <w:t>……………………..</w:t>
      </w:r>
    </w:p>
    <w:p w:rsidR="008628F5" w:rsidRPr="0006100A" w:rsidRDefault="008628F5" w:rsidP="0006100A">
      <w:pPr>
        <w:spacing w:line="480" w:lineRule="auto"/>
        <w:jc w:val="both"/>
        <w:rPr>
          <w:w w:val="100"/>
          <w:sz w:val="18"/>
          <w:szCs w:val="18"/>
          <w:lang w:eastAsia="pl-PL"/>
        </w:rPr>
      </w:pPr>
      <w:r w:rsidRPr="0006100A">
        <w:rPr>
          <w:w w:val="100"/>
          <w:sz w:val="18"/>
          <w:szCs w:val="18"/>
          <w:lang w:eastAsia="pl-PL"/>
        </w:rPr>
        <w:t>numer te</w:t>
      </w:r>
      <w:r w:rsidR="00266ADF" w:rsidRPr="0006100A">
        <w:rPr>
          <w:w w:val="100"/>
          <w:sz w:val="18"/>
          <w:szCs w:val="18"/>
          <w:lang w:eastAsia="pl-PL"/>
        </w:rPr>
        <w:t xml:space="preserve">lefonu: </w:t>
      </w:r>
      <w:r w:rsidR="003A6C71" w:rsidRPr="0006100A">
        <w:rPr>
          <w:w w:val="100"/>
          <w:sz w:val="18"/>
          <w:szCs w:val="18"/>
          <w:lang w:eastAsia="pl-PL"/>
        </w:rPr>
        <w:t>………………</w:t>
      </w:r>
      <w:r w:rsidR="00E03ADA" w:rsidRPr="0006100A">
        <w:rPr>
          <w:w w:val="100"/>
          <w:sz w:val="18"/>
          <w:szCs w:val="18"/>
          <w:lang w:eastAsia="pl-PL"/>
        </w:rPr>
        <w:t>..</w:t>
      </w:r>
      <w:r w:rsidR="003A6C71" w:rsidRPr="0006100A">
        <w:rPr>
          <w:w w:val="100"/>
          <w:sz w:val="18"/>
          <w:szCs w:val="18"/>
          <w:lang w:eastAsia="pl-PL"/>
        </w:rPr>
        <w:t>……</w:t>
      </w:r>
      <w:r w:rsidR="00E03ADA" w:rsidRPr="0006100A">
        <w:rPr>
          <w:w w:val="100"/>
          <w:sz w:val="18"/>
          <w:szCs w:val="18"/>
          <w:lang w:eastAsia="pl-PL"/>
        </w:rPr>
        <w:t>…………</w:t>
      </w:r>
      <w:r w:rsidR="003A6C71" w:rsidRPr="0006100A">
        <w:rPr>
          <w:w w:val="100"/>
          <w:sz w:val="18"/>
          <w:szCs w:val="18"/>
          <w:lang w:eastAsia="pl-PL"/>
        </w:rPr>
        <w:t>………</w:t>
      </w:r>
      <w:r w:rsidRPr="0006100A">
        <w:rPr>
          <w:w w:val="100"/>
          <w:sz w:val="18"/>
          <w:szCs w:val="18"/>
          <w:lang w:eastAsia="pl-PL"/>
        </w:rPr>
        <w:t>e-mail:</w:t>
      </w:r>
      <w:r w:rsidR="003A6C71" w:rsidRPr="0006100A">
        <w:rPr>
          <w:w w:val="100"/>
          <w:sz w:val="18"/>
          <w:szCs w:val="18"/>
          <w:lang w:eastAsia="pl-PL"/>
        </w:rPr>
        <w:t xml:space="preserve"> ………………………………………</w:t>
      </w:r>
      <w:r w:rsidR="00E03ADA" w:rsidRPr="0006100A">
        <w:rPr>
          <w:w w:val="100"/>
          <w:sz w:val="18"/>
          <w:szCs w:val="18"/>
          <w:lang w:eastAsia="pl-PL"/>
        </w:rPr>
        <w:t>…………………</w:t>
      </w:r>
      <w:r w:rsidR="003A6C71" w:rsidRPr="0006100A">
        <w:rPr>
          <w:w w:val="100"/>
          <w:sz w:val="18"/>
          <w:szCs w:val="18"/>
          <w:lang w:eastAsia="pl-PL"/>
        </w:rPr>
        <w:t>………</w:t>
      </w:r>
      <w:r w:rsidR="0006100A" w:rsidRPr="0006100A">
        <w:rPr>
          <w:w w:val="100"/>
          <w:sz w:val="18"/>
          <w:szCs w:val="18"/>
          <w:lang w:eastAsia="pl-PL"/>
        </w:rPr>
        <w:t>….</w:t>
      </w:r>
    </w:p>
    <w:p w:rsidR="00C32E1A" w:rsidRPr="0006100A" w:rsidRDefault="008628F5" w:rsidP="0006100A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480" w:lineRule="auto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06100A">
        <w:rPr>
          <w:rFonts w:ascii="Arial" w:hAnsi="Arial" w:cs="Arial"/>
          <w:color w:val="auto"/>
          <w:sz w:val="18"/>
          <w:szCs w:val="18"/>
        </w:rPr>
        <w:t xml:space="preserve">Osoba wyznaczona do kontaktów z </w:t>
      </w:r>
      <w:r w:rsidR="007C77BD" w:rsidRPr="0006100A">
        <w:rPr>
          <w:rFonts w:ascii="Arial" w:hAnsi="Arial" w:cs="Arial"/>
          <w:color w:val="auto"/>
          <w:sz w:val="18"/>
          <w:szCs w:val="18"/>
        </w:rPr>
        <w:t>Pełnomocnikiem Zamawiającego</w:t>
      </w:r>
      <w:r w:rsidRPr="0006100A">
        <w:rPr>
          <w:rFonts w:ascii="Arial" w:hAnsi="Arial" w:cs="Arial"/>
          <w:color w:val="auto"/>
          <w:sz w:val="18"/>
          <w:szCs w:val="18"/>
        </w:rPr>
        <w:t xml:space="preserve">: </w:t>
      </w:r>
      <w:r w:rsidR="007C77BD" w:rsidRPr="0006100A">
        <w:rPr>
          <w:rFonts w:ascii="Arial" w:hAnsi="Arial" w:cs="Arial"/>
          <w:color w:val="auto"/>
          <w:sz w:val="18"/>
          <w:szCs w:val="18"/>
        </w:rPr>
        <w:t>……………………………………………………</w:t>
      </w:r>
      <w:r w:rsidR="00C714D5" w:rsidRPr="0006100A">
        <w:rPr>
          <w:rFonts w:ascii="Arial" w:hAnsi="Arial" w:cs="Arial"/>
          <w:color w:val="auto"/>
          <w:sz w:val="18"/>
          <w:szCs w:val="18"/>
        </w:rPr>
        <w:t>……</w:t>
      </w:r>
    </w:p>
    <w:p w:rsidR="00E9311F" w:rsidRPr="0006100A" w:rsidRDefault="00E9311F" w:rsidP="00F55CA8">
      <w:pPr>
        <w:spacing w:line="276" w:lineRule="auto"/>
        <w:jc w:val="both"/>
        <w:rPr>
          <w:w w:val="100"/>
          <w:sz w:val="18"/>
          <w:szCs w:val="18"/>
          <w:lang w:eastAsia="pl-PL"/>
        </w:rPr>
      </w:pPr>
    </w:p>
    <w:p w:rsidR="00B808C9" w:rsidRPr="0006100A" w:rsidRDefault="00AE0990" w:rsidP="00F55CA8">
      <w:pPr>
        <w:spacing w:line="276" w:lineRule="auto"/>
        <w:ind w:left="-180"/>
        <w:jc w:val="center"/>
        <w:rPr>
          <w:b/>
          <w:w w:val="100"/>
          <w:sz w:val="20"/>
          <w:szCs w:val="18"/>
          <w:lang w:eastAsia="pl-PL"/>
        </w:rPr>
      </w:pPr>
      <w:r w:rsidRPr="0006100A">
        <w:rPr>
          <w:b/>
          <w:w w:val="100"/>
          <w:sz w:val="20"/>
          <w:szCs w:val="18"/>
          <w:lang w:eastAsia="pl-PL"/>
        </w:rPr>
        <w:t>OFERTA</w:t>
      </w:r>
    </w:p>
    <w:p w:rsidR="00E9311F" w:rsidRPr="0006100A" w:rsidRDefault="00E9311F" w:rsidP="00F55CA8">
      <w:pPr>
        <w:spacing w:line="276" w:lineRule="auto"/>
        <w:ind w:left="-180"/>
        <w:jc w:val="center"/>
        <w:rPr>
          <w:w w:val="100"/>
          <w:sz w:val="18"/>
          <w:szCs w:val="18"/>
          <w:lang w:eastAsia="pl-PL"/>
        </w:rPr>
      </w:pPr>
    </w:p>
    <w:p w:rsidR="00C939C4" w:rsidRPr="0006100A" w:rsidRDefault="00AE0990" w:rsidP="00F55CA8">
      <w:pPr>
        <w:spacing w:line="276" w:lineRule="auto"/>
        <w:jc w:val="both"/>
        <w:rPr>
          <w:w w:val="100"/>
          <w:sz w:val="18"/>
          <w:szCs w:val="18"/>
          <w:lang w:eastAsia="pl-PL"/>
        </w:rPr>
      </w:pPr>
      <w:r w:rsidRPr="0006100A">
        <w:rPr>
          <w:w w:val="100"/>
          <w:sz w:val="18"/>
          <w:szCs w:val="18"/>
          <w:lang w:eastAsia="pl-PL"/>
        </w:rPr>
        <w:t xml:space="preserve">Odpowiadając </w:t>
      </w:r>
      <w:r w:rsidR="00A62930" w:rsidRPr="0006100A">
        <w:rPr>
          <w:w w:val="100"/>
          <w:sz w:val="18"/>
          <w:szCs w:val="18"/>
          <w:lang w:eastAsia="pl-PL"/>
        </w:rPr>
        <w:t xml:space="preserve">na </w:t>
      </w:r>
      <w:r w:rsidR="00B72B67" w:rsidRPr="0006100A">
        <w:rPr>
          <w:w w:val="100"/>
          <w:sz w:val="18"/>
          <w:szCs w:val="18"/>
          <w:lang w:eastAsia="pl-PL"/>
        </w:rPr>
        <w:t>zapytanie ofertowe</w:t>
      </w:r>
      <w:r w:rsidRPr="0006100A">
        <w:rPr>
          <w:w w:val="100"/>
          <w:sz w:val="18"/>
          <w:szCs w:val="18"/>
          <w:lang w:eastAsia="pl-PL"/>
        </w:rPr>
        <w:t xml:space="preserve"> na </w:t>
      </w:r>
      <w:r w:rsidR="00890F69" w:rsidRPr="0006100A">
        <w:rPr>
          <w:w w:val="100"/>
          <w:sz w:val="18"/>
          <w:szCs w:val="18"/>
          <w:lang w:eastAsia="pl-PL"/>
        </w:rPr>
        <w:t>realizację zadania pn</w:t>
      </w:r>
      <w:r w:rsidR="00890F69" w:rsidRPr="0006100A">
        <w:rPr>
          <w:b/>
          <w:w w:val="100"/>
          <w:sz w:val="18"/>
          <w:szCs w:val="18"/>
          <w:lang w:eastAsia="pl-PL"/>
        </w:rPr>
        <w:t xml:space="preserve">.: </w:t>
      </w:r>
      <w:r w:rsidR="00497A78" w:rsidRPr="0006100A">
        <w:rPr>
          <w:b/>
          <w:w w:val="100"/>
          <w:sz w:val="18"/>
          <w:szCs w:val="18"/>
          <w:lang w:eastAsia="pl-PL"/>
        </w:rPr>
        <w:t>„</w:t>
      </w:r>
      <w:r w:rsidR="00E37AFD" w:rsidRPr="0006100A">
        <w:rPr>
          <w:b/>
          <w:w w:val="100"/>
          <w:sz w:val="18"/>
          <w:szCs w:val="18"/>
          <w:lang w:eastAsia="pl-PL"/>
        </w:rPr>
        <w:t>Przeprowadzenie elektronic</w:t>
      </w:r>
      <w:r w:rsidR="0053492A" w:rsidRPr="0006100A">
        <w:rPr>
          <w:b/>
          <w:w w:val="100"/>
          <w:sz w:val="18"/>
          <w:szCs w:val="18"/>
          <w:lang w:eastAsia="pl-PL"/>
        </w:rPr>
        <w:t>znego naboru na rok szkolny 202</w:t>
      </w:r>
      <w:r w:rsidR="008A2283" w:rsidRPr="0006100A">
        <w:rPr>
          <w:b/>
          <w:w w:val="100"/>
          <w:sz w:val="18"/>
          <w:szCs w:val="18"/>
          <w:lang w:eastAsia="pl-PL"/>
        </w:rPr>
        <w:t>3</w:t>
      </w:r>
      <w:r w:rsidR="0053492A" w:rsidRPr="0006100A">
        <w:rPr>
          <w:b/>
          <w:w w:val="100"/>
          <w:sz w:val="18"/>
          <w:szCs w:val="18"/>
          <w:lang w:eastAsia="pl-PL"/>
        </w:rPr>
        <w:t>/202</w:t>
      </w:r>
      <w:r w:rsidR="008A2283" w:rsidRPr="0006100A">
        <w:rPr>
          <w:b/>
          <w:w w:val="100"/>
          <w:sz w:val="18"/>
          <w:szCs w:val="18"/>
          <w:lang w:eastAsia="pl-PL"/>
        </w:rPr>
        <w:t>4</w:t>
      </w:r>
      <w:r w:rsidR="00E37AFD" w:rsidRPr="0006100A">
        <w:rPr>
          <w:b/>
          <w:w w:val="100"/>
          <w:sz w:val="18"/>
          <w:szCs w:val="18"/>
          <w:lang w:eastAsia="pl-PL"/>
        </w:rPr>
        <w:t xml:space="preserve"> do przedszkoli publicznych, oddziałów przedszkolnych i szkół podstawowych, dla których organem prowadzącym jest Miasto Katowice</w:t>
      </w:r>
      <w:r w:rsidR="00497A78" w:rsidRPr="0006100A">
        <w:rPr>
          <w:b/>
          <w:w w:val="100"/>
          <w:sz w:val="18"/>
          <w:szCs w:val="18"/>
          <w:lang w:eastAsia="pl-PL"/>
        </w:rPr>
        <w:t>”</w:t>
      </w:r>
      <w:r w:rsidR="00497A78" w:rsidRPr="0006100A">
        <w:rPr>
          <w:w w:val="100"/>
          <w:sz w:val="18"/>
          <w:szCs w:val="18"/>
          <w:lang w:eastAsia="pl-PL"/>
        </w:rPr>
        <w:t>,</w:t>
      </w:r>
      <w:r w:rsidR="009F3A49" w:rsidRPr="0006100A">
        <w:rPr>
          <w:w w:val="100"/>
          <w:sz w:val="18"/>
          <w:szCs w:val="18"/>
          <w:lang w:eastAsia="pl-PL"/>
        </w:rPr>
        <w:t xml:space="preserve"> </w:t>
      </w:r>
      <w:r w:rsidRPr="0006100A">
        <w:rPr>
          <w:w w:val="100"/>
          <w:sz w:val="18"/>
          <w:szCs w:val="18"/>
          <w:lang w:eastAsia="pl-PL"/>
        </w:rPr>
        <w:t xml:space="preserve">oferuję wykonanie przedmiotu zamówienia zgodnie ze wszystkimi  </w:t>
      </w:r>
      <w:r w:rsidR="00E7739A" w:rsidRPr="0006100A">
        <w:rPr>
          <w:w w:val="100"/>
          <w:sz w:val="18"/>
          <w:szCs w:val="18"/>
          <w:lang w:eastAsia="pl-PL"/>
        </w:rPr>
        <w:t>wymogami zaw</w:t>
      </w:r>
      <w:r w:rsidR="005E4E40" w:rsidRPr="0006100A">
        <w:rPr>
          <w:w w:val="100"/>
          <w:sz w:val="18"/>
          <w:szCs w:val="18"/>
          <w:lang w:eastAsia="pl-PL"/>
        </w:rPr>
        <w:t>artymi w zapytaniu ofertowym</w:t>
      </w:r>
      <w:r w:rsidR="00E7739A" w:rsidRPr="0006100A">
        <w:rPr>
          <w:w w:val="100"/>
          <w:sz w:val="18"/>
          <w:szCs w:val="18"/>
          <w:lang w:eastAsia="pl-PL"/>
        </w:rPr>
        <w:t xml:space="preserve"> </w:t>
      </w:r>
      <w:r w:rsidRPr="0006100A">
        <w:rPr>
          <w:w w:val="100"/>
          <w:sz w:val="18"/>
          <w:szCs w:val="18"/>
          <w:lang w:eastAsia="pl-PL"/>
        </w:rPr>
        <w:t xml:space="preserve">za następującą </w:t>
      </w:r>
      <w:r w:rsidR="001B3A3F" w:rsidRPr="0006100A">
        <w:rPr>
          <w:w w:val="100"/>
          <w:sz w:val="18"/>
          <w:szCs w:val="18"/>
          <w:lang w:eastAsia="pl-PL"/>
        </w:rPr>
        <w:t>cenę</w:t>
      </w:r>
      <w:r w:rsidR="00E7739A" w:rsidRPr="0006100A">
        <w:rPr>
          <w:w w:val="100"/>
          <w:sz w:val="18"/>
          <w:szCs w:val="18"/>
          <w:lang w:eastAsia="pl-PL"/>
        </w:rPr>
        <w:t>:</w:t>
      </w:r>
    </w:p>
    <w:p w:rsidR="00E37AFD" w:rsidRPr="00620974" w:rsidRDefault="00E37AFD" w:rsidP="00F55CA8">
      <w:pPr>
        <w:spacing w:line="276" w:lineRule="auto"/>
        <w:jc w:val="both"/>
        <w:rPr>
          <w:sz w:val="18"/>
          <w:szCs w:val="18"/>
        </w:rPr>
      </w:pPr>
    </w:p>
    <w:tbl>
      <w:tblPr>
        <w:tblStyle w:val="Tabela-Siatka"/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604"/>
        <w:gridCol w:w="1261"/>
        <w:gridCol w:w="993"/>
        <w:gridCol w:w="1275"/>
        <w:gridCol w:w="1081"/>
        <w:gridCol w:w="914"/>
        <w:gridCol w:w="1407"/>
      </w:tblGrid>
      <w:tr w:rsidR="00E37AFD" w:rsidRPr="00620974" w:rsidTr="00075B99">
        <w:trPr>
          <w:trHeight w:val="567"/>
          <w:jc w:val="center"/>
        </w:trPr>
        <w:tc>
          <w:tcPr>
            <w:tcW w:w="656" w:type="dxa"/>
            <w:vMerge w:val="restart"/>
            <w:shd w:val="clear" w:color="auto" w:fill="BFBFBF" w:themeFill="background1" w:themeFillShade="BF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62097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04" w:type="dxa"/>
            <w:shd w:val="clear" w:color="auto" w:fill="BFBFBF" w:themeFill="background1" w:themeFillShade="BF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620974">
              <w:rPr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261" w:type="dxa"/>
            <w:shd w:val="clear" w:color="auto" w:fill="BFBFBF" w:themeFill="background1" w:themeFillShade="BF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620974"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620974">
              <w:rPr>
                <w:b/>
                <w:sz w:val="18"/>
                <w:szCs w:val="18"/>
              </w:rPr>
              <w:t xml:space="preserve">Ilość </w:t>
            </w:r>
            <w:r w:rsidR="00075B99" w:rsidRPr="00620974">
              <w:rPr>
                <w:b/>
                <w:sz w:val="18"/>
                <w:szCs w:val="18"/>
              </w:rPr>
              <w:t>jednostek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620974">
              <w:rPr>
                <w:b/>
                <w:sz w:val="18"/>
                <w:szCs w:val="18"/>
              </w:rPr>
              <w:t xml:space="preserve">Wartość  netto </w:t>
            </w:r>
            <w:r w:rsidRPr="00620974">
              <w:rPr>
                <w:b/>
                <w:sz w:val="16"/>
                <w:szCs w:val="18"/>
              </w:rPr>
              <w:t xml:space="preserve">(kolumna 2x kolumna 3) 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620974">
              <w:rPr>
                <w:b/>
                <w:sz w:val="18"/>
                <w:szCs w:val="18"/>
              </w:rPr>
              <w:t>Stawka VAT w %</w:t>
            </w:r>
          </w:p>
        </w:tc>
        <w:tc>
          <w:tcPr>
            <w:tcW w:w="914" w:type="dxa"/>
            <w:shd w:val="clear" w:color="auto" w:fill="BFBFBF" w:themeFill="background1" w:themeFillShade="BF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620974">
              <w:rPr>
                <w:b/>
                <w:sz w:val="18"/>
                <w:szCs w:val="18"/>
              </w:rPr>
              <w:t>Kwota podatku VAT</w:t>
            </w:r>
          </w:p>
        </w:tc>
        <w:tc>
          <w:tcPr>
            <w:tcW w:w="1407" w:type="dxa"/>
            <w:shd w:val="clear" w:color="auto" w:fill="BFBFBF" w:themeFill="background1" w:themeFillShade="BF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620974">
              <w:rPr>
                <w:b/>
                <w:sz w:val="18"/>
                <w:szCs w:val="18"/>
              </w:rPr>
              <w:t>Wartość brutto</w:t>
            </w:r>
          </w:p>
        </w:tc>
      </w:tr>
      <w:tr w:rsidR="00E37AFD" w:rsidRPr="00620974" w:rsidTr="00075B99">
        <w:trPr>
          <w:trHeight w:val="165"/>
          <w:jc w:val="center"/>
        </w:trPr>
        <w:tc>
          <w:tcPr>
            <w:tcW w:w="656" w:type="dxa"/>
            <w:vMerge/>
            <w:shd w:val="clear" w:color="auto" w:fill="BFBFBF" w:themeFill="background1" w:themeFillShade="BF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sz w:val="16"/>
                <w:szCs w:val="18"/>
              </w:rPr>
            </w:pPr>
            <w:r w:rsidRPr="00620974">
              <w:rPr>
                <w:sz w:val="16"/>
                <w:szCs w:val="18"/>
              </w:rPr>
              <w:t>1</w:t>
            </w:r>
          </w:p>
        </w:tc>
        <w:tc>
          <w:tcPr>
            <w:tcW w:w="1261" w:type="dxa"/>
            <w:shd w:val="clear" w:color="auto" w:fill="BFBFBF" w:themeFill="background1" w:themeFillShade="BF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sz w:val="16"/>
                <w:szCs w:val="18"/>
              </w:rPr>
            </w:pPr>
            <w:r w:rsidRPr="00620974">
              <w:rPr>
                <w:sz w:val="16"/>
                <w:szCs w:val="18"/>
              </w:rPr>
              <w:t>2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sz w:val="16"/>
                <w:szCs w:val="18"/>
              </w:rPr>
            </w:pPr>
            <w:r w:rsidRPr="00620974">
              <w:rPr>
                <w:sz w:val="16"/>
                <w:szCs w:val="18"/>
              </w:rPr>
              <w:t>3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sz w:val="16"/>
                <w:szCs w:val="18"/>
              </w:rPr>
            </w:pPr>
            <w:r w:rsidRPr="00620974">
              <w:rPr>
                <w:sz w:val="16"/>
                <w:szCs w:val="18"/>
              </w:rPr>
              <w:t>4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sz w:val="16"/>
                <w:szCs w:val="18"/>
              </w:rPr>
            </w:pPr>
            <w:r w:rsidRPr="00620974">
              <w:rPr>
                <w:sz w:val="16"/>
                <w:szCs w:val="18"/>
              </w:rPr>
              <w:t>5</w:t>
            </w:r>
          </w:p>
        </w:tc>
        <w:tc>
          <w:tcPr>
            <w:tcW w:w="914" w:type="dxa"/>
            <w:shd w:val="clear" w:color="auto" w:fill="BFBFBF" w:themeFill="background1" w:themeFillShade="BF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sz w:val="16"/>
                <w:szCs w:val="18"/>
              </w:rPr>
            </w:pPr>
            <w:r w:rsidRPr="00620974">
              <w:rPr>
                <w:sz w:val="16"/>
                <w:szCs w:val="18"/>
              </w:rPr>
              <w:t>6</w:t>
            </w:r>
          </w:p>
        </w:tc>
        <w:tc>
          <w:tcPr>
            <w:tcW w:w="1407" w:type="dxa"/>
            <w:shd w:val="clear" w:color="auto" w:fill="BFBFBF" w:themeFill="background1" w:themeFillShade="BF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sz w:val="16"/>
                <w:szCs w:val="18"/>
              </w:rPr>
            </w:pPr>
            <w:r w:rsidRPr="00620974">
              <w:rPr>
                <w:sz w:val="16"/>
                <w:szCs w:val="18"/>
              </w:rPr>
              <w:t>7</w:t>
            </w:r>
          </w:p>
        </w:tc>
      </w:tr>
      <w:tr w:rsidR="00E37AFD" w:rsidRPr="00620974" w:rsidTr="00075B99">
        <w:tblPrEx>
          <w:jc w:val="left"/>
        </w:tblPrEx>
        <w:trPr>
          <w:trHeight w:val="639"/>
        </w:trPr>
        <w:tc>
          <w:tcPr>
            <w:tcW w:w="656" w:type="dxa"/>
            <w:shd w:val="clear" w:color="auto" w:fill="BFBFBF" w:themeFill="background1" w:themeFillShade="BF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620974">
              <w:rPr>
                <w:sz w:val="18"/>
                <w:szCs w:val="18"/>
              </w:rPr>
              <w:t>1</w:t>
            </w:r>
          </w:p>
        </w:tc>
        <w:tc>
          <w:tcPr>
            <w:tcW w:w="2604" w:type="dxa"/>
            <w:shd w:val="clear" w:color="auto" w:fill="BFBFBF" w:themeFill="background1" w:themeFillShade="BF"/>
            <w:vAlign w:val="center"/>
          </w:tcPr>
          <w:p w:rsidR="00E37AFD" w:rsidRPr="00620974" w:rsidRDefault="00075B99" w:rsidP="002B714B">
            <w:pPr>
              <w:spacing w:before="120" w:line="276" w:lineRule="auto"/>
              <w:rPr>
                <w:sz w:val="18"/>
                <w:szCs w:val="18"/>
              </w:rPr>
            </w:pPr>
            <w:r w:rsidRPr="00620974">
              <w:rPr>
                <w:sz w:val="18"/>
                <w:szCs w:val="18"/>
              </w:rPr>
              <w:t>Rekrutacja do przedszkola         (w tym oddziały przedszkolne)</w:t>
            </w:r>
          </w:p>
        </w:tc>
        <w:tc>
          <w:tcPr>
            <w:tcW w:w="1261" w:type="dxa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37AFD" w:rsidRPr="00D873B9" w:rsidRDefault="00075B99" w:rsidP="002B714B">
            <w:pPr>
              <w:spacing w:before="120" w:line="276" w:lineRule="auto"/>
              <w:jc w:val="center"/>
              <w:rPr>
                <w:sz w:val="22"/>
                <w:szCs w:val="18"/>
              </w:rPr>
            </w:pPr>
            <w:r w:rsidRPr="00D873B9">
              <w:rPr>
                <w:sz w:val="22"/>
                <w:szCs w:val="18"/>
              </w:rPr>
              <w:t>84</w:t>
            </w:r>
          </w:p>
        </w:tc>
        <w:tc>
          <w:tcPr>
            <w:tcW w:w="1275" w:type="dxa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37AFD" w:rsidRPr="00620974" w:rsidTr="00075B99">
        <w:tblPrEx>
          <w:jc w:val="left"/>
        </w:tblPrEx>
        <w:trPr>
          <w:trHeight w:val="549"/>
        </w:trPr>
        <w:tc>
          <w:tcPr>
            <w:tcW w:w="656" w:type="dxa"/>
            <w:shd w:val="clear" w:color="auto" w:fill="BFBFBF" w:themeFill="background1" w:themeFillShade="BF"/>
            <w:vAlign w:val="center"/>
          </w:tcPr>
          <w:p w:rsidR="00E37AFD" w:rsidRPr="00620974" w:rsidRDefault="00075B99" w:rsidP="002B714B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620974">
              <w:rPr>
                <w:sz w:val="18"/>
                <w:szCs w:val="18"/>
              </w:rPr>
              <w:t>2</w:t>
            </w:r>
          </w:p>
        </w:tc>
        <w:tc>
          <w:tcPr>
            <w:tcW w:w="2604" w:type="dxa"/>
            <w:shd w:val="clear" w:color="auto" w:fill="BFBFBF" w:themeFill="background1" w:themeFillShade="BF"/>
            <w:vAlign w:val="center"/>
          </w:tcPr>
          <w:p w:rsidR="00E37AFD" w:rsidRPr="00620974" w:rsidRDefault="00075B99" w:rsidP="002B714B">
            <w:pPr>
              <w:spacing w:before="120" w:line="276" w:lineRule="auto"/>
              <w:rPr>
                <w:sz w:val="18"/>
                <w:szCs w:val="18"/>
              </w:rPr>
            </w:pPr>
            <w:r w:rsidRPr="00620974">
              <w:rPr>
                <w:sz w:val="18"/>
                <w:szCs w:val="18"/>
              </w:rPr>
              <w:t>Rekrutacja do szkoły podstawowej</w:t>
            </w:r>
          </w:p>
        </w:tc>
        <w:tc>
          <w:tcPr>
            <w:tcW w:w="1261" w:type="dxa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37AFD" w:rsidRPr="00D873B9" w:rsidRDefault="00075B99" w:rsidP="002B714B">
            <w:pPr>
              <w:spacing w:before="120" w:line="276" w:lineRule="auto"/>
              <w:jc w:val="center"/>
              <w:rPr>
                <w:sz w:val="22"/>
                <w:szCs w:val="18"/>
              </w:rPr>
            </w:pPr>
            <w:r w:rsidRPr="00D873B9">
              <w:rPr>
                <w:sz w:val="22"/>
                <w:szCs w:val="18"/>
              </w:rPr>
              <w:t>46</w:t>
            </w:r>
          </w:p>
        </w:tc>
        <w:tc>
          <w:tcPr>
            <w:tcW w:w="1275" w:type="dxa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:rsidR="00E37AFD" w:rsidRPr="00620974" w:rsidRDefault="00E37AFD" w:rsidP="002B714B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75B99" w:rsidRPr="00620974" w:rsidTr="00075B99">
        <w:tblPrEx>
          <w:jc w:val="left"/>
        </w:tblPrEx>
        <w:trPr>
          <w:trHeight w:val="481"/>
        </w:trPr>
        <w:tc>
          <w:tcPr>
            <w:tcW w:w="5514" w:type="dxa"/>
            <w:gridSpan w:val="4"/>
            <w:tcBorders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075B99" w:rsidRPr="00620974" w:rsidRDefault="00075B99" w:rsidP="00075B9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620974">
              <w:rPr>
                <w:b/>
                <w:sz w:val="20"/>
                <w:szCs w:val="18"/>
              </w:rPr>
              <w:t>Cena ofertowa</w:t>
            </w:r>
            <w:r w:rsidR="00EE776F" w:rsidRPr="00620974">
              <w:rPr>
                <w:b/>
                <w:sz w:val="20"/>
                <w:szCs w:val="18"/>
              </w:rPr>
              <w:t>: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75B99" w:rsidRPr="00620974" w:rsidRDefault="00075B99" w:rsidP="002B714B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075B99" w:rsidRPr="00620974" w:rsidRDefault="00075B99" w:rsidP="002B714B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075B99" w:rsidRPr="00620974" w:rsidRDefault="00075B99" w:rsidP="002B714B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75B99" w:rsidRPr="00620974" w:rsidRDefault="00075B99" w:rsidP="002B714B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22BA1" w:rsidRPr="00620974" w:rsidRDefault="00722BA1" w:rsidP="00722BA1">
      <w:pPr>
        <w:suppressAutoHyphens w:val="0"/>
        <w:spacing w:line="276" w:lineRule="auto"/>
        <w:jc w:val="both"/>
        <w:rPr>
          <w:b/>
          <w:sz w:val="18"/>
          <w:szCs w:val="18"/>
        </w:rPr>
      </w:pPr>
    </w:p>
    <w:p w:rsidR="00C60123" w:rsidRPr="0006100A" w:rsidRDefault="005E4E40" w:rsidP="00975B44">
      <w:pPr>
        <w:numPr>
          <w:ilvl w:val="0"/>
          <w:numId w:val="4"/>
        </w:numPr>
        <w:spacing w:line="276" w:lineRule="auto"/>
        <w:jc w:val="both"/>
        <w:rPr>
          <w:b/>
          <w:w w:val="100"/>
          <w:sz w:val="18"/>
          <w:szCs w:val="18"/>
          <w:lang w:eastAsia="pl-PL"/>
        </w:rPr>
      </w:pPr>
      <w:r w:rsidRPr="0006100A">
        <w:rPr>
          <w:b/>
          <w:w w:val="100"/>
          <w:sz w:val="18"/>
          <w:szCs w:val="18"/>
          <w:lang w:eastAsia="pl-PL"/>
        </w:rPr>
        <w:t>Termin realizacji</w:t>
      </w:r>
      <w:r w:rsidR="00075B99" w:rsidRPr="0006100A">
        <w:rPr>
          <w:b/>
          <w:w w:val="100"/>
          <w:sz w:val="18"/>
          <w:szCs w:val="18"/>
          <w:lang w:eastAsia="pl-PL"/>
        </w:rPr>
        <w:t xml:space="preserve"> przedmiotu zamówienia</w:t>
      </w:r>
      <w:r w:rsidR="00AE0990" w:rsidRPr="0006100A">
        <w:rPr>
          <w:b/>
          <w:w w:val="100"/>
          <w:sz w:val="18"/>
          <w:szCs w:val="18"/>
          <w:lang w:eastAsia="pl-PL"/>
        </w:rPr>
        <w:t xml:space="preserve">: </w:t>
      </w:r>
      <w:r w:rsidR="0053492A" w:rsidRPr="0006100A">
        <w:rPr>
          <w:b/>
          <w:w w:val="100"/>
          <w:sz w:val="18"/>
          <w:szCs w:val="18"/>
          <w:lang w:eastAsia="pl-PL"/>
        </w:rPr>
        <w:t>od 01</w:t>
      </w:r>
      <w:r w:rsidR="008A2283" w:rsidRPr="0006100A">
        <w:rPr>
          <w:b/>
          <w:w w:val="100"/>
          <w:sz w:val="18"/>
          <w:szCs w:val="18"/>
          <w:lang w:eastAsia="pl-PL"/>
        </w:rPr>
        <w:t xml:space="preserve"> lutego</w:t>
      </w:r>
      <w:r w:rsidR="0053492A" w:rsidRPr="0006100A">
        <w:rPr>
          <w:b/>
          <w:w w:val="100"/>
          <w:sz w:val="18"/>
          <w:szCs w:val="18"/>
          <w:lang w:eastAsia="pl-PL"/>
        </w:rPr>
        <w:t xml:space="preserve"> do 30 września 202</w:t>
      </w:r>
      <w:r w:rsidR="008A2283" w:rsidRPr="0006100A">
        <w:rPr>
          <w:b/>
          <w:w w:val="100"/>
          <w:sz w:val="18"/>
          <w:szCs w:val="18"/>
          <w:lang w:eastAsia="pl-PL"/>
        </w:rPr>
        <w:t>3</w:t>
      </w:r>
      <w:r w:rsidR="00975B44" w:rsidRPr="0006100A">
        <w:rPr>
          <w:b/>
          <w:w w:val="100"/>
          <w:sz w:val="18"/>
          <w:szCs w:val="18"/>
          <w:lang w:eastAsia="pl-PL"/>
        </w:rPr>
        <w:t>r.</w:t>
      </w:r>
    </w:p>
    <w:p w:rsidR="00AE0990" w:rsidRPr="0006100A" w:rsidRDefault="00AE0990" w:rsidP="00F55CA8">
      <w:pPr>
        <w:numPr>
          <w:ilvl w:val="0"/>
          <w:numId w:val="4"/>
        </w:numPr>
        <w:spacing w:line="276" w:lineRule="auto"/>
        <w:jc w:val="both"/>
        <w:rPr>
          <w:w w:val="100"/>
          <w:sz w:val="18"/>
          <w:szCs w:val="18"/>
          <w:lang w:eastAsia="pl-PL"/>
        </w:rPr>
      </w:pPr>
      <w:r w:rsidRPr="0006100A">
        <w:rPr>
          <w:w w:val="100"/>
          <w:sz w:val="18"/>
          <w:szCs w:val="18"/>
          <w:lang w:eastAsia="pl-PL"/>
        </w:rPr>
        <w:t>Oświadczam że:</w:t>
      </w:r>
    </w:p>
    <w:p w:rsidR="00315F10" w:rsidRPr="0006100A" w:rsidRDefault="00AE0990" w:rsidP="00F55CA8">
      <w:pPr>
        <w:numPr>
          <w:ilvl w:val="1"/>
          <w:numId w:val="4"/>
        </w:numPr>
        <w:spacing w:line="276" w:lineRule="auto"/>
        <w:jc w:val="both"/>
        <w:rPr>
          <w:w w:val="100"/>
          <w:sz w:val="18"/>
          <w:szCs w:val="18"/>
          <w:lang w:eastAsia="pl-PL"/>
        </w:rPr>
      </w:pPr>
      <w:r w:rsidRPr="0006100A">
        <w:rPr>
          <w:w w:val="100"/>
          <w:sz w:val="18"/>
          <w:szCs w:val="18"/>
          <w:lang w:eastAsia="pl-PL"/>
        </w:rPr>
        <w:t xml:space="preserve">Zapoznałem się z warunkami podanymi przez </w:t>
      </w:r>
      <w:r w:rsidR="00C32E1A" w:rsidRPr="0006100A">
        <w:rPr>
          <w:w w:val="100"/>
          <w:sz w:val="18"/>
          <w:szCs w:val="18"/>
          <w:lang w:eastAsia="pl-PL"/>
        </w:rPr>
        <w:t xml:space="preserve">Pełnomocnika </w:t>
      </w:r>
      <w:r w:rsidR="005E4E40" w:rsidRPr="0006100A">
        <w:rPr>
          <w:w w:val="100"/>
          <w:sz w:val="18"/>
          <w:szCs w:val="18"/>
          <w:lang w:eastAsia="pl-PL"/>
        </w:rPr>
        <w:t>Zamawiającego w zapytaniu ofertowym</w:t>
      </w:r>
      <w:r w:rsidRPr="0006100A">
        <w:rPr>
          <w:w w:val="100"/>
          <w:sz w:val="18"/>
          <w:szCs w:val="18"/>
          <w:lang w:eastAsia="pl-PL"/>
        </w:rPr>
        <w:t xml:space="preserve"> i nie wnoszę do nich żadnych zastrzeżeń.</w:t>
      </w:r>
    </w:p>
    <w:p w:rsidR="00133455" w:rsidRPr="0006100A" w:rsidRDefault="00133455" w:rsidP="00133455">
      <w:pPr>
        <w:numPr>
          <w:ilvl w:val="1"/>
          <w:numId w:val="4"/>
        </w:numPr>
        <w:spacing w:line="276" w:lineRule="auto"/>
        <w:jc w:val="both"/>
        <w:rPr>
          <w:w w:val="100"/>
          <w:sz w:val="18"/>
          <w:szCs w:val="18"/>
          <w:lang w:eastAsia="pl-PL"/>
        </w:rPr>
      </w:pPr>
      <w:r w:rsidRPr="0006100A">
        <w:rPr>
          <w:w w:val="100"/>
          <w:sz w:val="18"/>
          <w:szCs w:val="18"/>
          <w:lang w:eastAsia="pl-PL"/>
        </w:rPr>
        <w:t>Przedmiot oferty jest zgodny z przedmiotem zamówienia</w:t>
      </w:r>
    </w:p>
    <w:p w:rsidR="00315F10" w:rsidRPr="0006100A" w:rsidRDefault="00315F10" w:rsidP="00F55CA8">
      <w:pPr>
        <w:numPr>
          <w:ilvl w:val="1"/>
          <w:numId w:val="4"/>
        </w:numPr>
        <w:spacing w:line="276" w:lineRule="auto"/>
        <w:jc w:val="both"/>
        <w:rPr>
          <w:w w:val="100"/>
          <w:sz w:val="18"/>
          <w:szCs w:val="18"/>
          <w:lang w:eastAsia="pl-PL"/>
        </w:rPr>
      </w:pPr>
      <w:r w:rsidRPr="0006100A">
        <w:rPr>
          <w:w w:val="100"/>
          <w:sz w:val="18"/>
          <w:szCs w:val="18"/>
          <w:lang w:eastAsia="pl-PL"/>
        </w:rPr>
        <w:t>Powyższe wartości zawierają wszystkie koszty związane z realizacją zamówienia zgodnie z opisem przedmiotu zamówienia.</w:t>
      </w:r>
    </w:p>
    <w:p w:rsidR="00AE0990" w:rsidRPr="0006100A" w:rsidRDefault="00AE0990" w:rsidP="00F55CA8">
      <w:pPr>
        <w:numPr>
          <w:ilvl w:val="1"/>
          <w:numId w:val="4"/>
        </w:numPr>
        <w:spacing w:line="276" w:lineRule="auto"/>
        <w:jc w:val="both"/>
        <w:rPr>
          <w:w w:val="100"/>
          <w:sz w:val="18"/>
          <w:szCs w:val="18"/>
          <w:lang w:eastAsia="pl-PL"/>
        </w:rPr>
      </w:pPr>
      <w:r w:rsidRPr="0006100A">
        <w:rPr>
          <w:w w:val="100"/>
          <w:sz w:val="18"/>
          <w:szCs w:val="18"/>
          <w:lang w:eastAsia="pl-PL"/>
        </w:rPr>
        <w:t>Uzyskałem wszelkie niezbędne informacje do przygotowania oferty i wykonania zamówienia.</w:t>
      </w:r>
    </w:p>
    <w:p w:rsidR="00B93980" w:rsidRPr="0006100A" w:rsidRDefault="00AE0990" w:rsidP="00F55CA8">
      <w:pPr>
        <w:numPr>
          <w:ilvl w:val="1"/>
          <w:numId w:val="4"/>
        </w:numPr>
        <w:spacing w:line="276" w:lineRule="auto"/>
        <w:jc w:val="both"/>
        <w:rPr>
          <w:w w:val="100"/>
          <w:sz w:val="18"/>
          <w:szCs w:val="18"/>
          <w:lang w:eastAsia="pl-PL"/>
        </w:rPr>
      </w:pPr>
      <w:r w:rsidRPr="0006100A">
        <w:rPr>
          <w:w w:val="100"/>
          <w:sz w:val="18"/>
          <w:szCs w:val="18"/>
          <w:lang w:eastAsia="pl-PL"/>
        </w:rPr>
        <w:t xml:space="preserve">Uważam się za związanego niniejszą ofertą przez </w:t>
      </w:r>
      <w:r w:rsidR="008628F5" w:rsidRPr="0006100A">
        <w:rPr>
          <w:w w:val="100"/>
          <w:sz w:val="18"/>
          <w:szCs w:val="18"/>
          <w:lang w:eastAsia="pl-PL"/>
        </w:rPr>
        <w:t>30</w:t>
      </w:r>
      <w:r w:rsidRPr="0006100A">
        <w:rPr>
          <w:w w:val="100"/>
          <w:sz w:val="18"/>
          <w:szCs w:val="18"/>
          <w:lang w:eastAsia="pl-PL"/>
        </w:rPr>
        <w:t xml:space="preserve"> dni od dnia upływu terminu składania ofert.</w:t>
      </w:r>
    </w:p>
    <w:p w:rsidR="00133455" w:rsidRPr="0006100A" w:rsidRDefault="00B93980" w:rsidP="00133455">
      <w:pPr>
        <w:numPr>
          <w:ilvl w:val="1"/>
          <w:numId w:val="4"/>
        </w:numPr>
        <w:spacing w:line="276" w:lineRule="auto"/>
        <w:jc w:val="both"/>
        <w:rPr>
          <w:w w:val="100"/>
          <w:sz w:val="18"/>
          <w:szCs w:val="18"/>
          <w:lang w:eastAsia="pl-PL"/>
        </w:rPr>
      </w:pPr>
      <w:r w:rsidRPr="0006100A">
        <w:rPr>
          <w:w w:val="100"/>
          <w:sz w:val="18"/>
          <w:szCs w:val="18"/>
          <w:lang w:eastAsia="pl-PL"/>
        </w:rPr>
        <w:t>Z</w:t>
      </w:r>
      <w:r w:rsidR="00A24330" w:rsidRPr="0006100A">
        <w:rPr>
          <w:w w:val="100"/>
          <w:sz w:val="18"/>
          <w:szCs w:val="18"/>
          <w:lang w:eastAsia="pl-PL"/>
        </w:rPr>
        <w:t>apoznałem się z klauzulą informacyjną o przetwarzaniu d</w:t>
      </w:r>
      <w:r w:rsidR="00315F10" w:rsidRPr="0006100A">
        <w:rPr>
          <w:w w:val="100"/>
          <w:sz w:val="18"/>
          <w:szCs w:val="18"/>
          <w:lang w:eastAsia="pl-PL"/>
        </w:rPr>
        <w:t xml:space="preserve">anych osobowych zawartą w pkt </w:t>
      </w:r>
      <w:r w:rsidR="0006100A">
        <w:rPr>
          <w:w w:val="100"/>
          <w:sz w:val="18"/>
          <w:szCs w:val="18"/>
          <w:lang w:eastAsia="pl-PL"/>
        </w:rPr>
        <w:t>IX</w:t>
      </w:r>
      <w:r w:rsidR="00D517DC" w:rsidRPr="0006100A">
        <w:rPr>
          <w:w w:val="100"/>
          <w:sz w:val="18"/>
          <w:szCs w:val="18"/>
          <w:lang w:eastAsia="pl-PL"/>
        </w:rPr>
        <w:t xml:space="preserve"> </w:t>
      </w:r>
      <w:r w:rsidR="005E4E40" w:rsidRPr="0006100A">
        <w:rPr>
          <w:w w:val="100"/>
          <w:sz w:val="18"/>
          <w:szCs w:val="18"/>
          <w:lang w:eastAsia="pl-PL"/>
        </w:rPr>
        <w:t>zapytania ofertowego</w:t>
      </w:r>
      <w:r w:rsidR="00A24330" w:rsidRPr="0006100A">
        <w:rPr>
          <w:w w:val="100"/>
          <w:sz w:val="18"/>
          <w:szCs w:val="18"/>
          <w:lang w:eastAsia="pl-PL"/>
        </w:rPr>
        <w:t>.</w:t>
      </w:r>
    </w:p>
    <w:p w:rsidR="00133455" w:rsidRPr="0006100A" w:rsidRDefault="00133455" w:rsidP="00133455">
      <w:pPr>
        <w:numPr>
          <w:ilvl w:val="1"/>
          <w:numId w:val="4"/>
        </w:numPr>
        <w:spacing w:line="276" w:lineRule="auto"/>
        <w:jc w:val="both"/>
        <w:rPr>
          <w:w w:val="100"/>
          <w:sz w:val="18"/>
          <w:szCs w:val="18"/>
          <w:lang w:eastAsia="pl-PL"/>
        </w:rPr>
      </w:pPr>
      <w:r w:rsidRPr="0006100A">
        <w:rPr>
          <w:w w:val="100"/>
          <w:sz w:val="18"/>
          <w:szCs w:val="18"/>
          <w:lang w:eastAsia="pl-PL"/>
        </w:rPr>
        <w:t>W przypadku udzielenia zamówienia zobowiązuję się do zawarcia umowy w miejscu i w terminie wskazanym przez Pełnomocnika Zamawiającego.</w:t>
      </w:r>
    </w:p>
    <w:p w:rsidR="00AE0990" w:rsidRPr="00620974" w:rsidRDefault="00AE0990" w:rsidP="00F55CA8">
      <w:pPr>
        <w:spacing w:line="276" w:lineRule="auto"/>
        <w:jc w:val="both"/>
        <w:rPr>
          <w:sz w:val="18"/>
          <w:szCs w:val="18"/>
        </w:rPr>
      </w:pPr>
    </w:p>
    <w:p w:rsidR="00722BA1" w:rsidRPr="00620974" w:rsidRDefault="00722BA1" w:rsidP="00F55CA8">
      <w:pPr>
        <w:spacing w:line="276" w:lineRule="auto"/>
        <w:jc w:val="both"/>
        <w:rPr>
          <w:sz w:val="18"/>
          <w:szCs w:val="18"/>
        </w:rPr>
      </w:pPr>
    </w:p>
    <w:p w:rsidR="003A6C71" w:rsidRPr="0006100A" w:rsidRDefault="003A6C71" w:rsidP="00F55CA8">
      <w:pPr>
        <w:spacing w:line="276" w:lineRule="auto"/>
        <w:jc w:val="both"/>
        <w:rPr>
          <w:w w:val="100"/>
          <w:sz w:val="18"/>
          <w:szCs w:val="18"/>
          <w:lang w:eastAsia="pl-PL"/>
        </w:rPr>
      </w:pPr>
      <w:r w:rsidRPr="0006100A">
        <w:rPr>
          <w:w w:val="100"/>
          <w:sz w:val="18"/>
          <w:szCs w:val="18"/>
          <w:lang w:eastAsia="pl-PL"/>
        </w:rPr>
        <w:t xml:space="preserve">………………………………………… dnia ……………………             </w:t>
      </w:r>
      <w:r w:rsidR="00315F10" w:rsidRPr="0006100A">
        <w:rPr>
          <w:w w:val="100"/>
          <w:sz w:val="18"/>
          <w:szCs w:val="18"/>
          <w:lang w:eastAsia="pl-PL"/>
        </w:rPr>
        <w:t xml:space="preserve">       </w:t>
      </w:r>
      <w:r w:rsidR="0006100A" w:rsidRPr="0006100A">
        <w:rPr>
          <w:w w:val="100"/>
          <w:sz w:val="18"/>
          <w:szCs w:val="18"/>
          <w:lang w:eastAsia="pl-PL"/>
        </w:rPr>
        <w:t xml:space="preserve">         </w:t>
      </w:r>
      <w:r w:rsidR="00315F10" w:rsidRPr="0006100A">
        <w:rPr>
          <w:w w:val="100"/>
          <w:sz w:val="18"/>
          <w:szCs w:val="18"/>
          <w:lang w:eastAsia="pl-PL"/>
        </w:rPr>
        <w:t xml:space="preserve">  </w:t>
      </w:r>
      <w:r w:rsidRPr="0006100A">
        <w:rPr>
          <w:w w:val="100"/>
          <w:sz w:val="18"/>
          <w:szCs w:val="18"/>
          <w:lang w:eastAsia="pl-PL"/>
        </w:rPr>
        <w:t>……………………………………</w:t>
      </w:r>
    </w:p>
    <w:p w:rsidR="00CE2891" w:rsidRPr="0006100A" w:rsidRDefault="003A6C71" w:rsidP="00722BA1">
      <w:pPr>
        <w:pStyle w:val="Tekstpodstawowy3"/>
        <w:spacing w:after="0" w:line="276" w:lineRule="auto"/>
        <w:jc w:val="both"/>
        <w:rPr>
          <w:w w:val="100"/>
          <w:sz w:val="14"/>
          <w:szCs w:val="18"/>
          <w:lang w:eastAsia="pl-PL"/>
        </w:rPr>
      </w:pPr>
      <w:r w:rsidRPr="0006100A">
        <w:rPr>
          <w:w w:val="100"/>
          <w:sz w:val="14"/>
          <w:szCs w:val="18"/>
          <w:lang w:eastAsia="pl-PL"/>
        </w:rPr>
        <w:t xml:space="preserve">           ( Miejscowość)                                 </w:t>
      </w:r>
      <w:r w:rsidRPr="0006100A">
        <w:rPr>
          <w:w w:val="100"/>
          <w:sz w:val="14"/>
          <w:szCs w:val="18"/>
          <w:lang w:eastAsia="pl-PL"/>
        </w:rPr>
        <w:tab/>
        <w:t xml:space="preserve">                </w:t>
      </w:r>
      <w:r w:rsidRPr="0006100A">
        <w:rPr>
          <w:w w:val="100"/>
          <w:sz w:val="14"/>
          <w:szCs w:val="18"/>
          <w:lang w:eastAsia="pl-PL"/>
        </w:rPr>
        <w:tab/>
        <w:t xml:space="preserve">               </w:t>
      </w:r>
      <w:r w:rsidR="0006100A" w:rsidRPr="0006100A">
        <w:rPr>
          <w:w w:val="100"/>
          <w:sz w:val="14"/>
          <w:szCs w:val="18"/>
          <w:lang w:eastAsia="pl-PL"/>
        </w:rPr>
        <w:t xml:space="preserve">                         </w:t>
      </w:r>
      <w:r w:rsidRPr="0006100A">
        <w:rPr>
          <w:w w:val="100"/>
          <w:sz w:val="14"/>
          <w:szCs w:val="18"/>
          <w:lang w:eastAsia="pl-PL"/>
        </w:rPr>
        <w:t xml:space="preserve"> </w:t>
      </w:r>
      <w:r w:rsidR="0006100A">
        <w:rPr>
          <w:w w:val="100"/>
          <w:sz w:val="14"/>
          <w:szCs w:val="18"/>
          <w:lang w:eastAsia="pl-PL"/>
        </w:rPr>
        <w:t xml:space="preserve">                           </w:t>
      </w:r>
      <w:r w:rsidRPr="0006100A">
        <w:rPr>
          <w:w w:val="100"/>
          <w:sz w:val="14"/>
          <w:szCs w:val="18"/>
          <w:lang w:eastAsia="pl-PL"/>
        </w:rPr>
        <w:t xml:space="preserve"> (Podpis Wykonawcy/osoby uprawnionej do</w:t>
      </w:r>
      <w:r w:rsidRPr="0006100A">
        <w:rPr>
          <w:w w:val="100"/>
          <w:sz w:val="14"/>
          <w:szCs w:val="18"/>
          <w:lang w:eastAsia="pl-PL"/>
        </w:rPr>
        <w:br/>
        <w:t xml:space="preserve"> </w:t>
      </w:r>
      <w:r w:rsidRPr="0006100A">
        <w:rPr>
          <w:w w:val="100"/>
          <w:sz w:val="14"/>
          <w:szCs w:val="18"/>
          <w:lang w:eastAsia="pl-PL"/>
        </w:rPr>
        <w:tab/>
      </w:r>
      <w:r w:rsidRPr="0006100A">
        <w:rPr>
          <w:w w:val="100"/>
          <w:sz w:val="14"/>
          <w:szCs w:val="18"/>
          <w:lang w:eastAsia="pl-PL"/>
        </w:rPr>
        <w:tab/>
      </w:r>
      <w:r w:rsidRPr="0006100A">
        <w:rPr>
          <w:w w:val="100"/>
          <w:sz w:val="14"/>
          <w:szCs w:val="18"/>
          <w:lang w:eastAsia="pl-PL"/>
        </w:rPr>
        <w:tab/>
      </w:r>
      <w:r w:rsidRPr="0006100A">
        <w:rPr>
          <w:w w:val="100"/>
          <w:sz w:val="14"/>
          <w:szCs w:val="18"/>
          <w:lang w:eastAsia="pl-PL"/>
        </w:rPr>
        <w:tab/>
      </w:r>
      <w:r w:rsidRPr="0006100A">
        <w:rPr>
          <w:w w:val="100"/>
          <w:sz w:val="14"/>
          <w:szCs w:val="18"/>
          <w:lang w:eastAsia="pl-PL"/>
        </w:rPr>
        <w:tab/>
      </w:r>
      <w:r w:rsidRPr="0006100A">
        <w:rPr>
          <w:w w:val="100"/>
          <w:sz w:val="14"/>
          <w:szCs w:val="18"/>
          <w:lang w:eastAsia="pl-PL"/>
        </w:rPr>
        <w:tab/>
      </w:r>
      <w:r w:rsidRPr="0006100A">
        <w:rPr>
          <w:w w:val="100"/>
          <w:sz w:val="14"/>
          <w:szCs w:val="18"/>
          <w:lang w:eastAsia="pl-PL"/>
        </w:rPr>
        <w:tab/>
        <w:t xml:space="preserve"> </w:t>
      </w:r>
      <w:r w:rsidRPr="0006100A">
        <w:rPr>
          <w:w w:val="100"/>
          <w:sz w:val="14"/>
          <w:szCs w:val="18"/>
          <w:lang w:eastAsia="pl-PL"/>
        </w:rPr>
        <w:tab/>
        <w:t xml:space="preserve">       </w:t>
      </w:r>
      <w:r w:rsidR="0006100A" w:rsidRPr="0006100A">
        <w:rPr>
          <w:w w:val="100"/>
          <w:sz w:val="14"/>
          <w:szCs w:val="18"/>
          <w:lang w:eastAsia="pl-PL"/>
        </w:rPr>
        <w:t xml:space="preserve">             </w:t>
      </w:r>
      <w:r w:rsidRPr="0006100A">
        <w:rPr>
          <w:w w:val="100"/>
          <w:sz w:val="14"/>
          <w:szCs w:val="18"/>
          <w:lang w:eastAsia="pl-PL"/>
        </w:rPr>
        <w:t>występowania w imieniu Wykonawcy)</w:t>
      </w:r>
    </w:p>
    <w:p w:rsidR="00075B99" w:rsidRPr="00620974" w:rsidRDefault="00075B99" w:rsidP="009F3A49">
      <w:pPr>
        <w:spacing w:line="276" w:lineRule="auto"/>
        <w:jc w:val="both"/>
        <w:rPr>
          <w:b/>
          <w:sz w:val="16"/>
          <w:szCs w:val="18"/>
        </w:rPr>
      </w:pPr>
    </w:p>
    <w:p w:rsidR="009F3A49" w:rsidRPr="0006100A" w:rsidRDefault="002A369A" w:rsidP="009F3A49">
      <w:pPr>
        <w:spacing w:line="276" w:lineRule="auto"/>
        <w:jc w:val="both"/>
        <w:rPr>
          <w:b/>
          <w:w w:val="100"/>
          <w:sz w:val="18"/>
          <w:szCs w:val="18"/>
          <w:lang w:eastAsia="pl-PL"/>
        </w:rPr>
      </w:pPr>
      <w:r w:rsidRPr="0006100A">
        <w:rPr>
          <w:b/>
          <w:w w:val="100"/>
          <w:sz w:val="18"/>
          <w:szCs w:val="18"/>
          <w:lang w:eastAsia="pl-PL"/>
        </w:rPr>
        <w:t>Osoba składająca oświadczenie świadoma jest odpowiedzialności karnej wynikającej z art. 297 Kodeksu Karnego, za składanie nieprawdziwych zeznań.</w:t>
      </w:r>
    </w:p>
    <w:p w:rsidR="0006100A" w:rsidRDefault="0006100A" w:rsidP="003639C6">
      <w:pPr>
        <w:spacing w:line="360" w:lineRule="auto"/>
        <w:jc w:val="right"/>
        <w:rPr>
          <w:i/>
          <w:sz w:val="18"/>
          <w:szCs w:val="18"/>
        </w:rPr>
      </w:pPr>
    </w:p>
    <w:p w:rsidR="00EE776F" w:rsidRPr="00620974" w:rsidRDefault="006E64C7" w:rsidP="003639C6">
      <w:pPr>
        <w:spacing w:line="360" w:lineRule="auto"/>
        <w:jc w:val="right"/>
        <w:rPr>
          <w:i/>
          <w:sz w:val="18"/>
          <w:szCs w:val="18"/>
        </w:rPr>
      </w:pPr>
      <w:r w:rsidRPr="00620974">
        <w:rPr>
          <w:i/>
          <w:sz w:val="18"/>
          <w:szCs w:val="18"/>
        </w:rPr>
        <w:lastRenderedPageBreak/>
        <w:t>Załącznik nr 5</w:t>
      </w:r>
    </w:p>
    <w:p w:rsidR="009F3A49" w:rsidRPr="0006100A" w:rsidRDefault="001B7A31" w:rsidP="009F3A49">
      <w:pPr>
        <w:spacing w:line="276" w:lineRule="auto"/>
        <w:jc w:val="right"/>
        <w:rPr>
          <w:rFonts w:eastAsia="Calibri"/>
          <w:b/>
          <w:w w:val="100"/>
          <w:sz w:val="18"/>
          <w:szCs w:val="20"/>
          <w:lang w:eastAsia="en-US"/>
        </w:rPr>
      </w:pPr>
      <w:r w:rsidRPr="0006100A">
        <w:rPr>
          <w:rFonts w:eastAsia="Calibri"/>
          <w:b/>
          <w:w w:val="100"/>
          <w:sz w:val="18"/>
          <w:szCs w:val="20"/>
          <w:lang w:eastAsia="en-US"/>
        </w:rPr>
        <w:t xml:space="preserve">Numer sprawy </w:t>
      </w:r>
      <w:r w:rsidR="00440853" w:rsidRPr="0006100A">
        <w:rPr>
          <w:rFonts w:eastAsia="Calibri"/>
          <w:b/>
          <w:w w:val="100"/>
          <w:sz w:val="18"/>
          <w:szCs w:val="20"/>
          <w:lang w:eastAsia="en-US"/>
        </w:rPr>
        <w:t>ZP/</w:t>
      </w:r>
      <w:r w:rsidR="008A2283" w:rsidRPr="0006100A">
        <w:rPr>
          <w:rFonts w:eastAsia="Calibri"/>
          <w:b/>
          <w:w w:val="100"/>
          <w:sz w:val="18"/>
          <w:szCs w:val="20"/>
          <w:lang w:eastAsia="en-US"/>
        </w:rPr>
        <w:t>1</w:t>
      </w:r>
      <w:r w:rsidR="0053492A" w:rsidRPr="0006100A">
        <w:rPr>
          <w:rFonts w:eastAsia="Calibri"/>
          <w:b/>
          <w:w w:val="100"/>
          <w:sz w:val="18"/>
          <w:szCs w:val="20"/>
          <w:lang w:eastAsia="en-US"/>
        </w:rPr>
        <w:t>/202</w:t>
      </w:r>
      <w:r w:rsidR="008A2283" w:rsidRPr="0006100A">
        <w:rPr>
          <w:rFonts w:eastAsia="Calibri"/>
          <w:b/>
          <w:w w:val="100"/>
          <w:sz w:val="18"/>
          <w:szCs w:val="20"/>
          <w:lang w:eastAsia="en-US"/>
        </w:rPr>
        <w:t>3</w:t>
      </w:r>
    </w:p>
    <w:p w:rsidR="009F3A49" w:rsidRPr="00620974" w:rsidRDefault="009F3A49" w:rsidP="009F3A49">
      <w:pPr>
        <w:spacing w:line="276" w:lineRule="auto"/>
        <w:rPr>
          <w:sz w:val="18"/>
          <w:szCs w:val="18"/>
        </w:rPr>
      </w:pPr>
    </w:p>
    <w:p w:rsidR="009F3A49" w:rsidRPr="00620974" w:rsidRDefault="009F3A49" w:rsidP="009F3A49">
      <w:pPr>
        <w:spacing w:line="276" w:lineRule="auto"/>
        <w:jc w:val="center"/>
        <w:rPr>
          <w:b/>
          <w:sz w:val="18"/>
          <w:szCs w:val="18"/>
        </w:rPr>
      </w:pPr>
    </w:p>
    <w:p w:rsidR="009F3A49" w:rsidRPr="00620974" w:rsidRDefault="009F3A49" w:rsidP="003639C6">
      <w:pPr>
        <w:spacing w:line="276" w:lineRule="auto"/>
        <w:rPr>
          <w:b/>
          <w:sz w:val="18"/>
          <w:szCs w:val="18"/>
        </w:rPr>
      </w:pPr>
    </w:p>
    <w:p w:rsidR="009F3A49" w:rsidRPr="0006100A" w:rsidRDefault="009F3A49" w:rsidP="009F3A49">
      <w:pPr>
        <w:spacing w:line="276" w:lineRule="auto"/>
        <w:jc w:val="center"/>
        <w:rPr>
          <w:rFonts w:eastAsia="Calibri"/>
          <w:b/>
          <w:w w:val="100"/>
          <w:sz w:val="20"/>
          <w:szCs w:val="20"/>
          <w:lang w:eastAsia="en-US"/>
        </w:rPr>
      </w:pPr>
      <w:r w:rsidRPr="0006100A">
        <w:rPr>
          <w:rFonts w:eastAsia="Calibri"/>
          <w:b/>
          <w:w w:val="100"/>
          <w:sz w:val="20"/>
          <w:szCs w:val="20"/>
          <w:lang w:eastAsia="en-US"/>
        </w:rPr>
        <w:t>Oświadczenie o niepodleganiu wykluczeniu z postępowania</w:t>
      </w:r>
    </w:p>
    <w:p w:rsidR="009F3A49" w:rsidRPr="00620974" w:rsidRDefault="009F3A49" w:rsidP="009F3A49">
      <w:pPr>
        <w:spacing w:line="276" w:lineRule="auto"/>
        <w:rPr>
          <w:sz w:val="18"/>
          <w:szCs w:val="18"/>
        </w:rPr>
      </w:pPr>
    </w:p>
    <w:p w:rsidR="009F3A49" w:rsidRPr="00620974" w:rsidRDefault="009F3A49" w:rsidP="009F3A49">
      <w:pPr>
        <w:spacing w:line="276" w:lineRule="auto"/>
        <w:rPr>
          <w:sz w:val="18"/>
          <w:szCs w:val="18"/>
        </w:rPr>
      </w:pPr>
    </w:p>
    <w:p w:rsidR="003639C6" w:rsidRPr="00620974" w:rsidRDefault="003639C6" w:rsidP="003639C6">
      <w:pPr>
        <w:suppressAutoHyphens w:val="0"/>
        <w:spacing w:line="360" w:lineRule="auto"/>
        <w:jc w:val="both"/>
        <w:rPr>
          <w:rFonts w:eastAsia="Calibri"/>
          <w:w w:val="100"/>
          <w:sz w:val="20"/>
          <w:szCs w:val="20"/>
          <w:lang w:eastAsia="en-US"/>
        </w:rPr>
      </w:pPr>
      <w:r w:rsidRPr="00620974">
        <w:rPr>
          <w:rFonts w:eastAsia="Calibri"/>
          <w:w w:val="100"/>
          <w:sz w:val="20"/>
          <w:szCs w:val="20"/>
          <w:lang w:eastAsia="en-US"/>
        </w:rPr>
        <w:t xml:space="preserve">Na potrzeby postępowania o udzielenie zamówienia publicznego pn.: </w:t>
      </w:r>
      <w:r w:rsidRPr="00620974">
        <w:rPr>
          <w:rFonts w:eastAsia="Calibri"/>
          <w:b/>
          <w:w w:val="100"/>
          <w:sz w:val="20"/>
          <w:szCs w:val="20"/>
          <w:lang w:eastAsia="en-US"/>
        </w:rPr>
        <w:t>Przeprowadzenie elektronicznego naboru na rok szkolny 2023/2024 do przedszkoli publicznych, oddziałów przedszkolnych i szkół podstawowych, dla których organem prowadzącym jest Miasto Katowice</w:t>
      </w:r>
      <w:r w:rsidRPr="00620974">
        <w:rPr>
          <w:rFonts w:eastAsia="Calibri"/>
          <w:b/>
          <w:bCs/>
          <w:w w:val="100"/>
          <w:sz w:val="20"/>
          <w:szCs w:val="20"/>
          <w:lang w:eastAsia="en-US"/>
        </w:rPr>
        <w:t>”</w:t>
      </w:r>
      <w:r w:rsidRPr="00620974">
        <w:rPr>
          <w:rFonts w:eastAsia="Calibri"/>
          <w:bCs/>
          <w:w w:val="100"/>
          <w:sz w:val="20"/>
          <w:szCs w:val="20"/>
          <w:lang w:eastAsia="en-US"/>
        </w:rPr>
        <w:t xml:space="preserve">, </w:t>
      </w:r>
      <w:r w:rsidRPr="00620974">
        <w:rPr>
          <w:rFonts w:eastAsia="Calibri"/>
          <w:w w:val="100"/>
          <w:sz w:val="20"/>
          <w:szCs w:val="20"/>
          <w:lang w:eastAsia="en-US"/>
        </w:rPr>
        <w:t>działając w imieniu Wykonawcy:</w:t>
      </w:r>
    </w:p>
    <w:p w:rsidR="003639C6" w:rsidRPr="00620974" w:rsidRDefault="003639C6" w:rsidP="003639C6">
      <w:pPr>
        <w:suppressAutoHyphens w:val="0"/>
        <w:rPr>
          <w:rFonts w:eastAsia="Calibri"/>
          <w:w w:val="100"/>
          <w:sz w:val="20"/>
          <w:szCs w:val="20"/>
          <w:lang w:eastAsia="en-US"/>
        </w:rPr>
      </w:pPr>
    </w:p>
    <w:p w:rsidR="003639C6" w:rsidRPr="00620974" w:rsidRDefault="003639C6" w:rsidP="003639C6">
      <w:pPr>
        <w:suppressAutoHyphens w:val="0"/>
        <w:spacing w:line="360" w:lineRule="auto"/>
        <w:jc w:val="center"/>
        <w:rPr>
          <w:rFonts w:eastAsia="Calibri"/>
          <w:w w:val="100"/>
          <w:sz w:val="20"/>
          <w:szCs w:val="20"/>
          <w:lang w:eastAsia="en-US"/>
        </w:rPr>
      </w:pPr>
      <w:r w:rsidRPr="00620974">
        <w:rPr>
          <w:rFonts w:eastAsia="Calibri"/>
          <w:w w:val="100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:rsidR="003639C6" w:rsidRPr="00620974" w:rsidRDefault="003639C6" w:rsidP="003639C6">
      <w:pPr>
        <w:suppressAutoHyphens w:val="0"/>
        <w:spacing w:line="360" w:lineRule="auto"/>
        <w:jc w:val="center"/>
        <w:rPr>
          <w:rFonts w:eastAsia="Calibri"/>
          <w:w w:val="100"/>
          <w:sz w:val="20"/>
          <w:szCs w:val="20"/>
          <w:lang w:eastAsia="en-US"/>
        </w:rPr>
      </w:pPr>
      <w:r w:rsidRPr="00620974">
        <w:rPr>
          <w:rFonts w:eastAsia="Calibri"/>
          <w:w w:val="100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:rsidR="003639C6" w:rsidRPr="0006100A" w:rsidRDefault="003639C6" w:rsidP="003639C6">
      <w:pPr>
        <w:suppressAutoHyphens w:val="0"/>
        <w:jc w:val="center"/>
        <w:rPr>
          <w:rFonts w:eastAsia="Calibri"/>
          <w:w w:val="100"/>
          <w:sz w:val="14"/>
          <w:szCs w:val="16"/>
          <w:lang w:eastAsia="en-US"/>
        </w:rPr>
      </w:pPr>
      <w:r w:rsidRPr="0006100A">
        <w:rPr>
          <w:rFonts w:eastAsia="Calibri"/>
          <w:w w:val="100"/>
          <w:sz w:val="14"/>
          <w:szCs w:val="16"/>
          <w:lang w:eastAsia="en-US"/>
        </w:rPr>
        <w:t>(podać pełną nazwę/firmę, adres)</w:t>
      </w:r>
    </w:p>
    <w:p w:rsidR="003639C6" w:rsidRPr="00620974" w:rsidRDefault="003639C6" w:rsidP="003639C6">
      <w:pPr>
        <w:suppressAutoHyphens w:val="0"/>
        <w:rPr>
          <w:rFonts w:eastAsia="Calibri"/>
          <w:w w:val="100"/>
          <w:sz w:val="20"/>
          <w:szCs w:val="20"/>
          <w:lang w:eastAsia="en-US"/>
        </w:rPr>
      </w:pPr>
    </w:p>
    <w:p w:rsidR="003639C6" w:rsidRPr="00620974" w:rsidRDefault="003639C6" w:rsidP="003639C6">
      <w:pPr>
        <w:suppressAutoHyphens w:val="0"/>
        <w:rPr>
          <w:rFonts w:eastAsia="Calibri"/>
          <w:w w:val="100"/>
          <w:sz w:val="20"/>
          <w:szCs w:val="20"/>
          <w:lang w:eastAsia="en-US"/>
        </w:rPr>
      </w:pPr>
    </w:p>
    <w:p w:rsidR="003639C6" w:rsidRPr="00620974" w:rsidRDefault="003639C6" w:rsidP="003639C6">
      <w:pPr>
        <w:suppressAutoHyphens w:val="0"/>
        <w:spacing w:line="360" w:lineRule="auto"/>
        <w:jc w:val="both"/>
        <w:rPr>
          <w:rFonts w:eastAsia="Calibri"/>
          <w:w w:val="100"/>
          <w:sz w:val="20"/>
          <w:szCs w:val="20"/>
          <w:lang w:eastAsia="en-US"/>
        </w:rPr>
      </w:pPr>
      <w:r w:rsidRPr="00620974">
        <w:rPr>
          <w:rFonts w:eastAsia="Calibri"/>
          <w:w w:val="100"/>
          <w:sz w:val="20"/>
          <w:szCs w:val="20"/>
          <w:lang w:eastAsia="en-US"/>
        </w:rPr>
        <w:t>oświadczam/y, że nie podlegam/y wykluczeniu z postępowania o udzielenie zamówienia i nie spełniamy żadnej z przesłanek zapisanych w art. 108 ust. 1 pkt 1–6 ustawy z dnia 11 września 2019 r. Prawa zamówień publicznych (</w:t>
      </w:r>
      <w:r w:rsidRPr="00620974">
        <w:rPr>
          <w:rFonts w:eastAsia="Calibri"/>
          <w:bCs/>
          <w:w w:val="100"/>
          <w:sz w:val="20"/>
          <w:szCs w:val="20"/>
          <w:lang w:eastAsia="en-US"/>
        </w:rPr>
        <w:t>Dz. U. z 2022 r., poz. 1710 tj.</w:t>
      </w:r>
      <w:r w:rsidRPr="00620974">
        <w:rPr>
          <w:rFonts w:eastAsia="Calibri"/>
          <w:w w:val="100"/>
          <w:sz w:val="20"/>
          <w:szCs w:val="20"/>
          <w:lang w:eastAsia="en-US"/>
        </w:rPr>
        <w:t>) oraz na podstawie art. 7 ust. 1 ustawy z dnia 13 kwietnia 2022 r. o szczególnych rozwiązaniach w zakresie przeciwdziałania wspieraniu agresji na Ukrainę oraz służących ochronie bezpieczeństwa narodowego (Dz. U. z 2022 r., poz. 835).</w:t>
      </w:r>
    </w:p>
    <w:p w:rsidR="003639C6" w:rsidRPr="00620974" w:rsidRDefault="003639C6" w:rsidP="003639C6">
      <w:pPr>
        <w:suppressAutoHyphens w:val="0"/>
        <w:rPr>
          <w:rFonts w:eastAsia="Calibri"/>
          <w:w w:val="100"/>
          <w:sz w:val="20"/>
          <w:szCs w:val="20"/>
          <w:lang w:eastAsia="en-US"/>
        </w:rPr>
      </w:pPr>
    </w:p>
    <w:p w:rsidR="003639C6" w:rsidRPr="00620974" w:rsidRDefault="003639C6" w:rsidP="003639C6">
      <w:pPr>
        <w:suppressAutoHyphens w:val="0"/>
        <w:rPr>
          <w:rFonts w:eastAsia="Calibri"/>
          <w:w w:val="100"/>
          <w:sz w:val="20"/>
          <w:szCs w:val="20"/>
          <w:lang w:eastAsia="en-US"/>
        </w:rPr>
      </w:pPr>
    </w:p>
    <w:p w:rsidR="003639C6" w:rsidRPr="00620974" w:rsidRDefault="003639C6" w:rsidP="003639C6">
      <w:pPr>
        <w:shd w:val="clear" w:color="auto" w:fill="FFFFFF"/>
        <w:suppressAutoHyphens w:val="0"/>
        <w:spacing w:line="360" w:lineRule="auto"/>
        <w:rPr>
          <w:rFonts w:eastAsia="Calibri"/>
          <w:w w:val="100"/>
          <w:sz w:val="20"/>
          <w:szCs w:val="20"/>
          <w:lang w:eastAsia="en-US"/>
        </w:rPr>
      </w:pPr>
      <w:r w:rsidRPr="00620974">
        <w:rPr>
          <w:rFonts w:eastAsia="Calibri"/>
          <w:b/>
          <w:w w:val="100"/>
          <w:sz w:val="20"/>
          <w:szCs w:val="20"/>
          <w:lang w:eastAsia="en-US"/>
        </w:rPr>
        <w:t>OŚWIADCZENIE DOTYCZĄCE PODANYCH INFORMACJI:</w:t>
      </w:r>
      <w:bookmarkStart w:id="0" w:name="_GoBack"/>
      <w:bookmarkEnd w:id="0"/>
    </w:p>
    <w:p w:rsidR="003639C6" w:rsidRPr="00620974" w:rsidRDefault="003639C6" w:rsidP="003639C6">
      <w:pPr>
        <w:suppressAutoHyphens w:val="0"/>
        <w:spacing w:line="360" w:lineRule="auto"/>
        <w:jc w:val="both"/>
        <w:rPr>
          <w:rFonts w:eastAsia="Calibri"/>
          <w:w w:val="100"/>
          <w:sz w:val="20"/>
          <w:szCs w:val="20"/>
          <w:lang w:eastAsia="en-US"/>
        </w:rPr>
      </w:pPr>
      <w:r w:rsidRPr="00620974">
        <w:rPr>
          <w:rFonts w:eastAsia="Calibri"/>
          <w:w w:val="100"/>
          <w:sz w:val="20"/>
          <w:szCs w:val="20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3639C6" w:rsidRPr="00620974" w:rsidRDefault="003639C6" w:rsidP="003639C6">
      <w:pPr>
        <w:suppressAutoHyphens w:val="0"/>
        <w:rPr>
          <w:rFonts w:eastAsia="Calibri"/>
          <w:w w:val="100"/>
          <w:sz w:val="20"/>
          <w:szCs w:val="20"/>
          <w:lang w:eastAsia="en-US"/>
        </w:rPr>
      </w:pPr>
    </w:p>
    <w:p w:rsidR="003639C6" w:rsidRPr="00620974" w:rsidRDefault="003639C6" w:rsidP="003639C6">
      <w:pPr>
        <w:suppressAutoHyphens w:val="0"/>
        <w:rPr>
          <w:rFonts w:eastAsia="Calibri"/>
          <w:w w:val="100"/>
          <w:sz w:val="20"/>
          <w:szCs w:val="20"/>
          <w:lang w:eastAsia="en-US"/>
        </w:rPr>
      </w:pPr>
    </w:p>
    <w:p w:rsidR="003639C6" w:rsidRPr="00620974" w:rsidRDefault="003639C6" w:rsidP="003639C6">
      <w:pPr>
        <w:suppressAutoHyphens w:val="0"/>
        <w:rPr>
          <w:rFonts w:eastAsia="Calibri"/>
          <w:w w:val="100"/>
          <w:sz w:val="20"/>
          <w:szCs w:val="20"/>
          <w:lang w:eastAsia="en-US"/>
        </w:rPr>
      </w:pPr>
    </w:p>
    <w:p w:rsidR="003639C6" w:rsidRPr="00620974" w:rsidRDefault="003639C6" w:rsidP="003639C6">
      <w:pPr>
        <w:suppressAutoHyphens w:val="0"/>
        <w:rPr>
          <w:rFonts w:eastAsia="Calibri"/>
          <w:w w:val="100"/>
          <w:sz w:val="20"/>
          <w:szCs w:val="20"/>
          <w:lang w:eastAsia="en-US"/>
        </w:rPr>
      </w:pPr>
    </w:p>
    <w:p w:rsidR="003639C6" w:rsidRPr="00620974" w:rsidRDefault="003639C6" w:rsidP="003639C6">
      <w:pPr>
        <w:suppressAutoHyphens w:val="0"/>
        <w:rPr>
          <w:rFonts w:eastAsia="Calibri"/>
          <w:w w:val="100"/>
          <w:sz w:val="20"/>
          <w:szCs w:val="20"/>
          <w:lang w:eastAsia="en-US"/>
        </w:rPr>
      </w:pPr>
    </w:p>
    <w:p w:rsidR="003639C6" w:rsidRPr="00620974" w:rsidRDefault="003639C6" w:rsidP="003639C6">
      <w:pPr>
        <w:suppressAutoHyphens w:val="0"/>
        <w:rPr>
          <w:rFonts w:eastAsia="Calibri"/>
          <w:w w:val="100"/>
          <w:sz w:val="20"/>
          <w:szCs w:val="20"/>
          <w:lang w:eastAsia="en-US"/>
        </w:rPr>
      </w:pPr>
    </w:p>
    <w:p w:rsidR="003639C6" w:rsidRPr="00620974" w:rsidRDefault="003639C6" w:rsidP="003639C6">
      <w:pPr>
        <w:suppressAutoHyphens w:val="0"/>
        <w:rPr>
          <w:rFonts w:eastAsia="Calibri"/>
          <w:w w:val="100"/>
          <w:sz w:val="20"/>
          <w:szCs w:val="20"/>
          <w:lang w:eastAsia="en-US"/>
        </w:rPr>
      </w:pPr>
    </w:p>
    <w:p w:rsidR="003639C6" w:rsidRPr="00620974" w:rsidRDefault="003639C6" w:rsidP="003639C6">
      <w:pPr>
        <w:suppressAutoHyphens w:val="0"/>
        <w:autoSpaceDE w:val="0"/>
        <w:autoSpaceDN w:val="0"/>
        <w:adjustRightInd w:val="0"/>
        <w:rPr>
          <w:color w:val="000000"/>
          <w:w w:val="100"/>
          <w:sz w:val="20"/>
          <w:szCs w:val="20"/>
          <w:lang w:eastAsia="pl-PL"/>
        </w:rPr>
      </w:pPr>
      <w:r w:rsidRPr="00620974">
        <w:rPr>
          <w:color w:val="000000"/>
          <w:w w:val="100"/>
          <w:sz w:val="20"/>
          <w:szCs w:val="20"/>
          <w:lang w:eastAsia="pl-PL"/>
        </w:rPr>
        <w:t>........................................, dn. ..................</w:t>
      </w:r>
    </w:p>
    <w:p w:rsidR="003639C6" w:rsidRPr="0006100A" w:rsidRDefault="003639C6" w:rsidP="003639C6">
      <w:pPr>
        <w:suppressAutoHyphens w:val="0"/>
        <w:ind w:firstLine="708"/>
        <w:rPr>
          <w:rFonts w:eastAsia="Calibri"/>
          <w:w w:val="100"/>
          <w:sz w:val="14"/>
          <w:szCs w:val="16"/>
          <w:lang w:eastAsia="en-US"/>
        </w:rPr>
      </w:pPr>
      <w:r w:rsidRPr="0006100A">
        <w:rPr>
          <w:rFonts w:eastAsia="Calibri"/>
          <w:w w:val="100"/>
          <w:sz w:val="14"/>
          <w:szCs w:val="16"/>
          <w:lang w:eastAsia="en-US"/>
        </w:rPr>
        <w:t>Miejscowość</w:t>
      </w:r>
      <w:r w:rsidRPr="0006100A">
        <w:rPr>
          <w:rFonts w:eastAsia="Calibri"/>
          <w:w w:val="100"/>
          <w:sz w:val="14"/>
          <w:szCs w:val="16"/>
          <w:lang w:eastAsia="en-US"/>
        </w:rPr>
        <w:tab/>
      </w:r>
      <w:r w:rsidRPr="0006100A">
        <w:rPr>
          <w:rFonts w:eastAsia="Calibri"/>
          <w:w w:val="100"/>
          <w:sz w:val="14"/>
          <w:szCs w:val="16"/>
          <w:lang w:eastAsia="en-US"/>
        </w:rPr>
        <w:tab/>
        <w:t xml:space="preserve">   Data</w:t>
      </w:r>
    </w:p>
    <w:p w:rsidR="003639C6" w:rsidRPr="00620974" w:rsidRDefault="003639C6" w:rsidP="003639C6">
      <w:pPr>
        <w:suppressAutoHyphens w:val="0"/>
        <w:rPr>
          <w:rFonts w:eastAsia="Calibri"/>
          <w:w w:val="100"/>
          <w:sz w:val="20"/>
          <w:szCs w:val="20"/>
          <w:lang w:eastAsia="en-US"/>
        </w:rPr>
      </w:pPr>
    </w:p>
    <w:p w:rsidR="003639C6" w:rsidRPr="00620974" w:rsidRDefault="003639C6" w:rsidP="003639C6">
      <w:pPr>
        <w:suppressAutoHyphens w:val="0"/>
        <w:jc w:val="right"/>
        <w:rPr>
          <w:rFonts w:eastAsia="Calibri"/>
          <w:w w:val="100"/>
          <w:sz w:val="20"/>
          <w:szCs w:val="20"/>
          <w:lang w:eastAsia="en-US"/>
        </w:rPr>
      </w:pPr>
      <w:r w:rsidRPr="00620974">
        <w:rPr>
          <w:rFonts w:eastAsia="Calibri"/>
          <w:w w:val="100"/>
          <w:sz w:val="20"/>
          <w:szCs w:val="20"/>
          <w:lang w:eastAsia="en-US"/>
        </w:rPr>
        <w:t>....................................................</w:t>
      </w:r>
    </w:p>
    <w:p w:rsidR="003639C6" w:rsidRPr="0006100A" w:rsidRDefault="0006100A" w:rsidP="0006100A">
      <w:pPr>
        <w:suppressAutoHyphens w:val="0"/>
        <w:autoSpaceDE w:val="0"/>
        <w:autoSpaceDN w:val="0"/>
        <w:adjustRightInd w:val="0"/>
        <w:jc w:val="center"/>
        <w:rPr>
          <w:color w:val="000000"/>
          <w:w w:val="100"/>
          <w:sz w:val="14"/>
          <w:szCs w:val="16"/>
          <w:lang w:eastAsia="pl-PL"/>
        </w:rPr>
      </w:pPr>
      <w:r>
        <w:rPr>
          <w:color w:val="000000"/>
          <w:w w:val="100"/>
          <w:sz w:val="14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</w:t>
      </w:r>
      <w:r w:rsidR="003639C6" w:rsidRPr="0006100A">
        <w:rPr>
          <w:color w:val="000000"/>
          <w:w w:val="100"/>
          <w:sz w:val="14"/>
          <w:szCs w:val="16"/>
          <w:lang w:eastAsia="pl-PL"/>
        </w:rPr>
        <w:t>(Podpis Wykonawcy/osoby uprawnionej</w:t>
      </w:r>
    </w:p>
    <w:p w:rsidR="003639C6" w:rsidRPr="0006100A" w:rsidRDefault="003639C6" w:rsidP="003639C6">
      <w:pPr>
        <w:suppressAutoHyphens w:val="0"/>
        <w:autoSpaceDE w:val="0"/>
        <w:autoSpaceDN w:val="0"/>
        <w:adjustRightInd w:val="0"/>
        <w:jc w:val="right"/>
        <w:rPr>
          <w:color w:val="000000"/>
          <w:w w:val="100"/>
          <w:sz w:val="14"/>
          <w:szCs w:val="16"/>
          <w:lang w:eastAsia="pl-PL"/>
        </w:rPr>
      </w:pPr>
      <w:r w:rsidRPr="0006100A">
        <w:rPr>
          <w:color w:val="000000"/>
          <w:w w:val="100"/>
          <w:sz w:val="14"/>
          <w:szCs w:val="16"/>
          <w:lang w:eastAsia="pl-PL"/>
        </w:rPr>
        <w:t>do występowania w imieniu Wykonawcy)</w:t>
      </w:r>
    </w:p>
    <w:p w:rsidR="003639C6" w:rsidRPr="00620974" w:rsidRDefault="003639C6" w:rsidP="003639C6">
      <w:pPr>
        <w:suppressAutoHyphens w:val="0"/>
        <w:autoSpaceDE w:val="0"/>
        <w:autoSpaceDN w:val="0"/>
        <w:adjustRightInd w:val="0"/>
        <w:rPr>
          <w:color w:val="000000"/>
          <w:w w:val="100"/>
          <w:sz w:val="20"/>
          <w:szCs w:val="20"/>
          <w:lang w:eastAsia="pl-PL"/>
        </w:rPr>
      </w:pPr>
    </w:p>
    <w:p w:rsidR="003639C6" w:rsidRPr="00620974" w:rsidRDefault="003639C6" w:rsidP="003639C6">
      <w:pPr>
        <w:suppressAutoHyphens w:val="0"/>
        <w:autoSpaceDE w:val="0"/>
        <w:autoSpaceDN w:val="0"/>
        <w:adjustRightInd w:val="0"/>
        <w:rPr>
          <w:color w:val="000000"/>
          <w:w w:val="100"/>
          <w:sz w:val="20"/>
          <w:szCs w:val="20"/>
          <w:lang w:eastAsia="pl-PL"/>
        </w:rPr>
      </w:pPr>
    </w:p>
    <w:p w:rsidR="003639C6" w:rsidRPr="00620974" w:rsidRDefault="003639C6" w:rsidP="003639C6">
      <w:pPr>
        <w:suppressAutoHyphens w:val="0"/>
        <w:jc w:val="both"/>
        <w:rPr>
          <w:rFonts w:eastAsia="Calibri"/>
          <w:b/>
          <w:i/>
          <w:w w:val="100"/>
          <w:sz w:val="20"/>
          <w:szCs w:val="20"/>
          <w:lang w:eastAsia="en-US"/>
        </w:rPr>
      </w:pPr>
    </w:p>
    <w:p w:rsidR="003639C6" w:rsidRPr="00620974" w:rsidRDefault="003639C6" w:rsidP="003639C6">
      <w:pPr>
        <w:suppressAutoHyphens w:val="0"/>
        <w:jc w:val="both"/>
        <w:rPr>
          <w:rFonts w:eastAsia="Calibri"/>
          <w:b/>
          <w:i/>
          <w:w w:val="100"/>
          <w:sz w:val="20"/>
          <w:szCs w:val="20"/>
          <w:lang w:eastAsia="en-US"/>
        </w:rPr>
      </w:pPr>
    </w:p>
    <w:p w:rsidR="003639C6" w:rsidRPr="00620974" w:rsidRDefault="003639C6" w:rsidP="003639C6">
      <w:pPr>
        <w:suppressAutoHyphens w:val="0"/>
        <w:jc w:val="both"/>
        <w:rPr>
          <w:rFonts w:eastAsia="Calibri"/>
          <w:b/>
          <w:i/>
          <w:w w:val="100"/>
          <w:sz w:val="20"/>
          <w:szCs w:val="20"/>
          <w:lang w:eastAsia="en-US"/>
        </w:rPr>
      </w:pPr>
    </w:p>
    <w:p w:rsidR="003639C6" w:rsidRPr="00620974" w:rsidRDefault="003639C6" w:rsidP="003639C6">
      <w:pPr>
        <w:suppressAutoHyphens w:val="0"/>
        <w:jc w:val="both"/>
        <w:rPr>
          <w:rFonts w:eastAsia="Calibri"/>
          <w:b/>
          <w:i/>
          <w:w w:val="100"/>
          <w:sz w:val="20"/>
          <w:szCs w:val="20"/>
          <w:lang w:eastAsia="en-US"/>
        </w:rPr>
      </w:pPr>
    </w:p>
    <w:p w:rsidR="003639C6" w:rsidRPr="0006100A" w:rsidRDefault="003639C6" w:rsidP="003639C6">
      <w:pPr>
        <w:suppressAutoHyphens w:val="0"/>
        <w:jc w:val="both"/>
        <w:rPr>
          <w:rFonts w:eastAsia="Calibri"/>
          <w:w w:val="100"/>
          <w:sz w:val="18"/>
          <w:szCs w:val="20"/>
          <w:lang w:eastAsia="en-US"/>
        </w:rPr>
      </w:pPr>
      <w:r w:rsidRPr="0006100A">
        <w:rPr>
          <w:rFonts w:eastAsia="Calibri"/>
          <w:b/>
          <w:w w:val="100"/>
          <w:sz w:val="18"/>
          <w:szCs w:val="20"/>
          <w:lang w:eastAsia="en-US"/>
        </w:rPr>
        <w:t>Osoba składająca oświadczenie świadoma jest odpowiedzialności karnej wynikającej z art. 297 Kodeksu Karnego, za składanie nieprawdziwych zeznań.</w:t>
      </w:r>
    </w:p>
    <w:p w:rsidR="00FF1A37" w:rsidRPr="00620974" w:rsidRDefault="00FF1A37" w:rsidP="003639C6">
      <w:pPr>
        <w:spacing w:line="276" w:lineRule="auto"/>
        <w:ind w:firstLine="708"/>
        <w:jc w:val="both"/>
        <w:rPr>
          <w:b/>
          <w:szCs w:val="18"/>
        </w:rPr>
      </w:pPr>
    </w:p>
    <w:sectPr w:rsidR="00FF1A37" w:rsidRPr="00620974" w:rsidSect="00A277BC">
      <w:footerReference w:type="default" r:id="rId8"/>
      <w:pgSz w:w="11906" w:h="16838"/>
      <w:pgMar w:top="1134" w:right="1134" w:bottom="1134" w:left="1134" w:header="284" w:footer="26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BB0" w:rsidRDefault="008E0BB0">
      <w:r>
        <w:separator/>
      </w:r>
    </w:p>
  </w:endnote>
  <w:endnote w:type="continuationSeparator" w:id="0">
    <w:p w:rsidR="008E0BB0" w:rsidRDefault="008E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ttawa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788040"/>
      <w:docPartObj>
        <w:docPartGallery w:val="Page Numbers (Bottom of Page)"/>
        <w:docPartUnique/>
      </w:docPartObj>
    </w:sdtPr>
    <w:sdtEndPr/>
    <w:sdtContent>
      <w:p w:rsidR="008E0BB0" w:rsidRPr="00671F90" w:rsidRDefault="007170CD" w:rsidP="00A277BC">
        <w:pPr>
          <w:pStyle w:val="Stopka"/>
          <w:rPr>
            <w:rFonts w:ascii="Tahoma" w:hAnsi="Tahoma" w:cs="Tahoma"/>
            <w:b/>
            <w:sz w:val="20"/>
            <w:szCs w:val="22"/>
          </w:rPr>
        </w:pPr>
      </w:p>
    </w:sdtContent>
  </w:sdt>
  <w:p w:rsidR="008E0BB0" w:rsidRPr="00154CBF" w:rsidRDefault="008E0BB0" w:rsidP="00154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BB0" w:rsidRDefault="008E0BB0">
      <w:r>
        <w:separator/>
      </w:r>
    </w:p>
  </w:footnote>
  <w:footnote w:type="continuationSeparator" w:id="0">
    <w:p w:rsidR="008E0BB0" w:rsidRDefault="008E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BAFCE4D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  <w:rPr>
        <w:rFonts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rFonts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  <w:rPr>
        <w:rFonts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  <w:rPr>
        <w:rFonts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  <w:rPr>
        <w:rFonts w:cs="Times New Roman"/>
        <w:b w:val="0"/>
        <w:bCs w:val="0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color w:val="000000"/>
      </w:rPr>
    </w:lvl>
  </w:abstractNum>
  <w:abstractNum w:abstractNumId="7" w15:restartNumberingAfterBreak="0">
    <w:nsid w:val="00000008"/>
    <w:multiLevelType w:val="multilevel"/>
    <w:tmpl w:val="D706AA96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60"/>
        </w:tabs>
        <w:ind w:left="1760" w:hanging="360"/>
      </w:pPr>
      <w:rPr>
        <w:rFonts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  <w:rPr>
        <w:rFonts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480"/>
        </w:tabs>
        <w:ind w:left="2480" w:hanging="360"/>
      </w:pPr>
      <w:rPr>
        <w:rFonts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40"/>
        </w:tabs>
        <w:ind w:left="2840" w:hanging="360"/>
      </w:pPr>
      <w:rPr>
        <w:rFonts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360"/>
      </w:pPr>
      <w:rPr>
        <w:rFonts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560"/>
        </w:tabs>
        <w:ind w:left="3560" w:hanging="360"/>
      </w:pPr>
      <w:rPr>
        <w:rFonts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920"/>
        </w:tabs>
        <w:ind w:left="3920" w:hanging="360"/>
      </w:pPr>
      <w:rPr>
        <w:rFonts w:cs="Times New Roman"/>
        <w:b w:val="0"/>
        <w:bCs w:val="0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  <w:rPr>
        <w:rFonts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  <w:rPr>
        <w:rFonts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30"/>
        </w:tabs>
        <w:ind w:left="2130" w:hanging="360"/>
      </w:pPr>
      <w:rPr>
        <w:rFonts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490"/>
        </w:tabs>
        <w:ind w:left="2490" w:hanging="360"/>
      </w:pPr>
      <w:rPr>
        <w:rFonts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50"/>
        </w:tabs>
        <w:ind w:left="2850" w:hanging="360"/>
      </w:pPr>
      <w:rPr>
        <w:rFonts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10"/>
        </w:tabs>
        <w:ind w:left="3210" w:hanging="360"/>
      </w:pPr>
      <w:rPr>
        <w:rFonts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570"/>
        </w:tabs>
        <w:ind w:left="3570" w:hanging="360"/>
      </w:pPr>
      <w:rPr>
        <w:rFonts w:cs="Times New Roman"/>
        <w:b w:val="0"/>
        <w:bCs w:val="0"/>
        <w:sz w:val="22"/>
        <w:szCs w:val="22"/>
      </w:rPr>
    </w:lvl>
  </w:abstractNum>
  <w:abstractNum w:abstractNumId="10" w15:restartNumberingAfterBreak="0">
    <w:nsid w:val="0000000B"/>
    <w:multiLevelType w:val="multilevel"/>
    <w:tmpl w:val="8AAEBE0E"/>
    <w:name w:val="WW8Num11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  <w:rPr>
        <w:rFonts w:cs="Times New Roman" w:hint="default"/>
        <w:i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 w:hint="default"/>
        <w:i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  <w:rPr>
        <w:rFonts w:cs="Times New Roman" w:hint="default"/>
        <w:i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  <w:rPr>
        <w:rFonts w:cs="Times New Roman" w:hint="default"/>
        <w:i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  <w:rPr>
        <w:rFonts w:cs="Times New Roman" w:hint="default"/>
        <w:i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  <w:rPr>
        <w:rFonts w:cs="Times New Roman" w:hint="default"/>
        <w:i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  <w:rPr>
        <w:rFonts w:cs="Times New Roman" w:hint="default"/>
        <w:i w:val="0"/>
        <w:color w:val="000000"/>
      </w:rPr>
    </w:lvl>
  </w:abstractNum>
  <w:abstractNum w:abstractNumId="11" w15:restartNumberingAfterBreak="0">
    <w:nsid w:val="0000000C"/>
    <w:multiLevelType w:val="multilevel"/>
    <w:tmpl w:val="960CB77E"/>
    <w:name w:val="WW8Num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cs="Times New Roman"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cs="Times New Roman"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cs="Times New Roman"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cs="Times New Roman"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cs="Times New Roman" w:hint="default"/>
        <w:b w:val="0"/>
        <w:bCs w:val="0"/>
        <w:sz w:val="22"/>
        <w:szCs w:val="22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eastAsia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A4F2BC7"/>
    <w:multiLevelType w:val="hybridMultilevel"/>
    <w:tmpl w:val="6FE08820"/>
    <w:lvl w:ilvl="0" w:tplc="EB667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46436A"/>
    <w:multiLevelType w:val="multilevel"/>
    <w:tmpl w:val="D86E71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16" w15:restartNumberingAfterBreak="0">
    <w:nsid w:val="0F486D7B"/>
    <w:multiLevelType w:val="hybridMultilevel"/>
    <w:tmpl w:val="93B4F31C"/>
    <w:name w:val="WW8Num82"/>
    <w:lvl w:ilvl="0" w:tplc="04150011">
      <w:start w:val="1"/>
      <w:numFmt w:val="decimal"/>
      <w:lvlText w:val="%1)"/>
      <w:lvlJc w:val="left"/>
      <w:pPr>
        <w:ind w:left="18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  <w:rPr>
        <w:rFonts w:cs="Times New Roman"/>
      </w:rPr>
    </w:lvl>
  </w:abstractNum>
  <w:abstractNum w:abstractNumId="17" w15:restartNumberingAfterBreak="0">
    <w:nsid w:val="11576C17"/>
    <w:multiLevelType w:val="hybridMultilevel"/>
    <w:tmpl w:val="0C36C306"/>
    <w:lvl w:ilvl="0" w:tplc="339EA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7B5CBF"/>
    <w:multiLevelType w:val="hybridMultilevel"/>
    <w:tmpl w:val="32A2CB5A"/>
    <w:lvl w:ilvl="0" w:tplc="8BD6264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9" w15:restartNumberingAfterBreak="0">
    <w:nsid w:val="1DCC6220"/>
    <w:multiLevelType w:val="hybridMultilevel"/>
    <w:tmpl w:val="E8407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F897464"/>
    <w:multiLevelType w:val="hybridMultilevel"/>
    <w:tmpl w:val="FCBC4F2A"/>
    <w:lvl w:ilvl="0" w:tplc="EB667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ED25BD"/>
    <w:multiLevelType w:val="multilevel"/>
    <w:tmpl w:val="F766BE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8CF58A4"/>
    <w:multiLevelType w:val="hybridMultilevel"/>
    <w:tmpl w:val="56C2EB60"/>
    <w:lvl w:ilvl="0" w:tplc="743456F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4C2E0A"/>
    <w:multiLevelType w:val="multilevel"/>
    <w:tmpl w:val="09960D0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2" w:hanging="705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72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37" w:hanging="108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4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440"/>
      </w:pPr>
      <w:rPr>
        <w:rFonts w:hint="default"/>
      </w:rPr>
    </w:lvl>
  </w:abstractNum>
  <w:abstractNum w:abstractNumId="24" w15:restartNumberingAfterBreak="0">
    <w:nsid w:val="2FD07AA2"/>
    <w:multiLevelType w:val="hybridMultilevel"/>
    <w:tmpl w:val="BE740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683EE2"/>
    <w:multiLevelType w:val="hybridMultilevel"/>
    <w:tmpl w:val="E84E8E70"/>
    <w:lvl w:ilvl="0" w:tplc="F05454BE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415A4D"/>
    <w:multiLevelType w:val="hybridMultilevel"/>
    <w:tmpl w:val="5BE2867C"/>
    <w:lvl w:ilvl="0" w:tplc="7C541806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3B2E9D8">
      <w:start w:val="1"/>
      <w:numFmt w:val="decimal"/>
      <w:lvlText w:val="%3"/>
      <w:lvlJc w:val="left"/>
      <w:pPr>
        <w:ind w:left="2160" w:hanging="360"/>
      </w:pPr>
      <w:rPr>
        <w:rFonts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D2691F"/>
    <w:multiLevelType w:val="multilevel"/>
    <w:tmpl w:val="172085E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97245"/>
    <w:multiLevelType w:val="multilevel"/>
    <w:tmpl w:val="019AE4EC"/>
    <w:lvl w:ilvl="0">
      <w:start w:val="1"/>
      <w:numFmt w:val="decimal"/>
      <w:suff w:val="space"/>
      <w:lvlText w:val="%1."/>
      <w:lvlJc w:val="left"/>
      <w:pPr>
        <w:ind w:left="1040" w:hanging="680"/>
      </w:pPr>
      <w:rPr>
        <w:rFonts w:cs="Times New Roman"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72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458"/>
        </w:tabs>
        <w:ind w:left="2458" w:hanging="680"/>
      </w:pPr>
      <w:rPr>
        <w:rFonts w:asciiTheme="minorHAnsi" w:hAnsiTheme="minorHAnsi"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741"/>
        </w:tabs>
        <w:ind w:left="2741" w:hanging="340"/>
      </w:pPr>
      <w:rPr>
        <w:rFonts w:asciiTheme="minorHAnsi" w:eastAsia="Times New Roman" w:hAnsiTheme="minorHAnsi" w:cs="Tahoma" w:hint="default"/>
        <w:b w:val="0"/>
        <w:color w:val="auto"/>
      </w:rPr>
    </w:lvl>
    <w:lvl w:ilvl="4">
      <w:start w:val="1"/>
      <w:numFmt w:val="none"/>
      <w:isLgl/>
      <w:lvlText w:val="- "/>
      <w:lvlJc w:val="left"/>
      <w:pPr>
        <w:tabs>
          <w:tab w:val="num" w:pos="3195"/>
        </w:tabs>
        <w:ind w:left="319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cs="Times New Roman" w:hint="default"/>
      </w:rPr>
    </w:lvl>
  </w:abstractNum>
  <w:abstractNum w:abstractNumId="30" w15:restartNumberingAfterBreak="0">
    <w:nsid w:val="405E0B14"/>
    <w:multiLevelType w:val="hybridMultilevel"/>
    <w:tmpl w:val="9D845C54"/>
    <w:lvl w:ilvl="0" w:tplc="70085C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0F1FA7"/>
    <w:multiLevelType w:val="hybridMultilevel"/>
    <w:tmpl w:val="DCF06952"/>
    <w:lvl w:ilvl="0" w:tplc="0000001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B52CA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CFA5DEF"/>
    <w:multiLevelType w:val="multilevel"/>
    <w:tmpl w:val="5C964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34" w15:restartNumberingAfterBreak="0">
    <w:nsid w:val="4E043877"/>
    <w:multiLevelType w:val="multilevel"/>
    <w:tmpl w:val="834A4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0A93B39"/>
    <w:multiLevelType w:val="hybridMultilevel"/>
    <w:tmpl w:val="66D0B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05428A"/>
    <w:multiLevelType w:val="hybridMultilevel"/>
    <w:tmpl w:val="8244FD3A"/>
    <w:lvl w:ilvl="0" w:tplc="0D9431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52F006EB"/>
    <w:multiLevelType w:val="hybridMultilevel"/>
    <w:tmpl w:val="5052B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8406D4"/>
    <w:multiLevelType w:val="hybridMultilevel"/>
    <w:tmpl w:val="46D60B4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838B4"/>
    <w:multiLevelType w:val="hybridMultilevel"/>
    <w:tmpl w:val="19A8AC18"/>
    <w:lvl w:ilvl="0" w:tplc="0000001D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7D5401"/>
    <w:multiLevelType w:val="hybridMultilevel"/>
    <w:tmpl w:val="C486F94C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1" w15:restartNumberingAfterBreak="0">
    <w:nsid w:val="6AD377A1"/>
    <w:multiLevelType w:val="multilevel"/>
    <w:tmpl w:val="019AE4EC"/>
    <w:lvl w:ilvl="0">
      <w:start w:val="1"/>
      <w:numFmt w:val="decimal"/>
      <w:suff w:val="space"/>
      <w:lvlText w:val="%1."/>
      <w:lvlJc w:val="left"/>
      <w:pPr>
        <w:ind w:left="1040" w:hanging="680"/>
      </w:pPr>
      <w:rPr>
        <w:rFonts w:cs="Times New Roman"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72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458"/>
        </w:tabs>
        <w:ind w:left="2458" w:hanging="680"/>
      </w:pPr>
      <w:rPr>
        <w:rFonts w:asciiTheme="minorHAnsi" w:hAnsiTheme="minorHAnsi"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741"/>
        </w:tabs>
        <w:ind w:left="2741" w:hanging="340"/>
      </w:pPr>
      <w:rPr>
        <w:rFonts w:asciiTheme="minorHAnsi" w:eastAsia="Times New Roman" w:hAnsiTheme="minorHAnsi" w:cs="Tahoma" w:hint="default"/>
        <w:b w:val="0"/>
        <w:color w:val="auto"/>
      </w:rPr>
    </w:lvl>
    <w:lvl w:ilvl="4">
      <w:start w:val="1"/>
      <w:numFmt w:val="none"/>
      <w:isLgl/>
      <w:lvlText w:val="- "/>
      <w:lvlJc w:val="left"/>
      <w:pPr>
        <w:tabs>
          <w:tab w:val="num" w:pos="3195"/>
        </w:tabs>
        <w:ind w:left="319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cs="Times New Roman" w:hint="default"/>
      </w:rPr>
    </w:lvl>
  </w:abstractNum>
  <w:abstractNum w:abstractNumId="42" w15:restartNumberingAfterBreak="0">
    <w:nsid w:val="6DB501D1"/>
    <w:multiLevelType w:val="multilevel"/>
    <w:tmpl w:val="D876D5A6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  <w:sz w:val="19"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sz w:val="19"/>
      </w:rPr>
    </w:lvl>
  </w:abstractNum>
  <w:abstractNum w:abstractNumId="43" w15:restartNumberingAfterBreak="0">
    <w:nsid w:val="6E1A37AD"/>
    <w:multiLevelType w:val="hybridMultilevel"/>
    <w:tmpl w:val="815C4A1A"/>
    <w:lvl w:ilvl="0" w:tplc="1DD62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E4735"/>
    <w:multiLevelType w:val="multilevel"/>
    <w:tmpl w:val="E1169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7A53A5"/>
    <w:multiLevelType w:val="multilevel"/>
    <w:tmpl w:val="CAACC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45"/>
  </w:num>
  <w:num w:numId="5">
    <w:abstractNumId w:val="29"/>
  </w:num>
  <w:num w:numId="6">
    <w:abstractNumId w:val="37"/>
  </w:num>
  <w:num w:numId="7">
    <w:abstractNumId w:val="38"/>
  </w:num>
  <w:num w:numId="8">
    <w:abstractNumId w:val="28"/>
  </w:num>
  <w:num w:numId="9">
    <w:abstractNumId w:val="19"/>
  </w:num>
  <w:num w:numId="10">
    <w:abstractNumId w:val="22"/>
  </w:num>
  <w:num w:numId="11">
    <w:abstractNumId w:val="30"/>
  </w:num>
  <w:num w:numId="12">
    <w:abstractNumId w:val="43"/>
  </w:num>
  <w:num w:numId="13">
    <w:abstractNumId w:val="15"/>
  </w:num>
  <w:num w:numId="14">
    <w:abstractNumId w:val="21"/>
  </w:num>
  <w:num w:numId="15">
    <w:abstractNumId w:val="27"/>
  </w:num>
  <w:num w:numId="16">
    <w:abstractNumId w:val="26"/>
  </w:num>
  <w:num w:numId="17">
    <w:abstractNumId w:val="34"/>
  </w:num>
  <w:num w:numId="18">
    <w:abstractNumId w:val="35"/>
  </w:num>
  <w:num w:numId="19">
    <w:abstractNumId w:val="32"/>
  </w:num>
  <w:num w:numId="20">
    <w:abstractNumId w:val="24"/>
  </w:num>
  <w:num w:numId="21">
    <w:abstractNumId w:val="14"/>
  </w:num>
  <w:num w:numId="22">
    <w:abstractNumId w:val="31"/>
  </w:num>
  <w:num w:numId="23">
    <w:abstractNumId w:val="3"/>
  </w:num>
  <w:num w:numId="24">
    <w:abstractNumId w:val="25"/>
  </w:num>
  <w:num w:numId="25">
    <w:abstractNumId w:val="42"/>
  </w:num>
  <w:num w:numId="26">
    <w:abstractNumId w:val="44"/>
  </w:num>
  <w:num w:numId="27">
    <w:abstractNumId w:val="16"/>
  </w:num>
  <w:num w:numId="28">
    <w:abstractNumId w:val="20"/>
  </w:num>
  <w:num w:numId="29">
    <w:abstractNumId w:val="39"/>
  </w:num>
  <w:num w:numId="30">
    <w:abstractNumId w:val="36"/>
  </w:num>
  <w:num w:numId="31">
    <w:abstractNumId w:val="40"/>
  </w:num>
  <w:num w:numId="32">
    <w:abstractNumId w:val="33"/>
  </w:num>
  <w:num w:numId="33">
    <w:abstractNumId w:val="18"/>
  </w:num>
  <w:num w:numId="34">
    <w:abstractNumId w:val="41"/>
  </w:num>
  <w:num w:numId="35">
    <w:abstractNumId w:val="29"/>
    <w:lvlOverride w:ilvl="0">
      <w:lvl w:ilvl="0">
        <w:start w:val="1"/>
        <w:numFmt w:val="decimal"/>
        <w:suff w:val="space"/>
        <w:lvlText w:val="%1."/>
        <w:lvlJc w:val="left"/>
        <w:pPr>
          <w:ind w:left="851" w:hanging="491"/>
        </w:pPr>
        <w:rPr>
          <w:rFonts w:cs="Times New Roman" w:hint="default"/>
          <w:b w:val="0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721" w:hanging="681"/>
        </w:pPr>
        <w:rPr>
          <w:rFonts w:cs="Times New Roman" w:hint="default"/>
          <w:b w:val="0"/>
          <w:i w:val="0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458"/>
          </w:tabs>
          <w:ind w:left="2458" w:hanging="680"/>
        </w:pPr>
        <w:rPr>
          <w:rFonts w:asciiTheme="minorHAnsi" w:hAnsiTheme="minorHAnsi" w:cs="Times New Roman"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isLgl/>
        <w:lvlText w:val="(%4)"/>
        <w:lvlJc w:val="left"/>
        <w:pPr>
          <w:tabs>
            <w:tab w:val="num" w:pos="2741"/>
          </w:tabs>
          <w:ind w:left="2741" w:hanging="340"/>
        </w:pPr>
        <w:rPr>
          <w:rFonts w:asciiTheme="minorHAnsi" w:eastAsia="Times New Roman" w:hAnsiTheme="minorHAnsi" w:cs="Tahoma" w:hint="default"/>
          <w:b w:val="0"/>
          <w:color w:val="auto"/>
        </w:rPr>
      </w:lvl>
    </w:lvlOverride>
    <w:lvlOverride w:ilvl="4">
      <w:lvl w:ilvl="4">
        <w:start w:val="1"/>
        <w:numFmt w:val="none"/>
        <w:isLgl/>
        <w:lvlText w:val="- "/>
        <w:lvlJc w:val="left"/>
        <w:pPr>
          <w:tabs>
            <w:tab w:val="num" w:pos="3195"/>
          </w:tabs>
          <w:ind w:left="3195" w:hanging="454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4965"/>
          </w:tabs>
          <w:ind w:left="4965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6030"/>
          </w:tabs>
          <w:ind w:left="603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6735"/>
          </w:tabs>
          <w:ind w:left="6735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7800"/>
          </w:tabs>
          <w:ind w:left="7800" w:hanging="1800"/>
        </w:pPr>
        <w:rPr>
          <w:rFonts w:cs="Times New Roman" w:hint="default"/>
        </w:rPr>
      </w:lvl>
    </w:lvlOverride>
  </w:num>
  <w:num w:numId="36">
    <w:abstractNumId w:val="29"/>
    <w:lvlOverride w:ilvl="0">
      <w:lvl w:ilvl="0">
        <w:start w:val="1"/>
        <w:numFmt w:val="decimal"/>
        <w:suff w:val="space"/>
        <w:lvlText w:val="%1."/>
        <w:lvlJc w:val="left"/>
        <w:pPr>
          <w:ind w:left="794" w:hanging="434"/>
        </w:pPr>
        <w:rPr>
          <w:rFonts w:cs="Times New Roman" w:hint="default"/>
          <w:b w:val="0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721" w:hanging="681"/>
        </w:pPr>
        <w:rPr>
          <w:rFonts w:cs="Times New Roman" w:hint="default"/>
          <w:b w:val="0"/>
          <w:i w:val="0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458"/>
          </w:tabs>
          <w:ind w:left="2458" w:hanging="680"/>
        </w:pPr>
        <w:rPr>
          <w:rFonts w:asciiTheme="minorHAnsi" w:hAnsiTheme="minorHAnsi" w:cs="Times New Roman"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isLgl/>
        <w:lvlText w:val="(%4)"/>
        <w:lvlJc w:val="left"/>
        <w:pPr>
          <w:tabs>
            <w:tab w:val="num" w:pos="2741"/>
          </w:tabs>
          <w:ind w:left="2741" w:hanging="340"/>
        </w:pPr>
        <w:rPr>
          <w:rFonts w:asciiTheme="minorHAnsi" w:eastAsia="Times New Roman" w:hAnsiTheme="minorHAnsi" w:cs="Tahoma" w:hint="default"/>
          <w:b w:val="0"/>
          <w:color w:val="auto"/>
        </w:rPr>
      </w:lvl>
    </w:lvlOverride>
    <w:lvlOverride w:ilvl="4">
      <w:lvl w:ilvl="4">
        <w:start w:val="1"/>
        <w:numFmt w:val="none"/>
        <w:isLgl/>
        <w:lvlText w:val="- "/>
        <w:lvlJc w:val="left"/>
        <w:pPr>
          <w:tabs>
            <w:tab w:val="num" w:pos="3195"/>
          </w:tabs>
          <w:ind w:left="3195" w:hanging="454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4965"/>
          </w:tabs>
          <w:ind w:left="4965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6030"/>
          </w:tabs>
          <w:ind w:left="603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6735"/>
          </w:tabs>
          <w:ind w:left="6735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7800"/>
          </w:tabs>
          <w:ind w:left="7800" w:hanging="1800"/>
        </w:pPr>
        <w:rPr>
          <w:rFonts w:cs="Times New Roman" w:hint="default"/>
        </w:rPr>
      </w:lvl>
    </w:lvlOverride>
  </w:num>
  <w:num w:numId="37">
    <w:abstractNumId w:val="29"/>
    <w:lvlOverride w:ilvl="0">
      <w:lvl w:ilvl="0">
        <w:start w:val="1"/>
        <w:numFmt w:val="decimal"/>
        <w:suff w:val="space"/>
        <w:lvlText w:val="%1."/>
        <w:lvlJc w:val="left"/>
        <w:pPr>
          <w:ind w:left="964" w:hanging="604"/>
        </w:pPr>
        <w:rPr>
          <w:rFonts w:cs="Times New Roman" w:hint="default"/>
          <w:b w:val="0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721" w:hanging="681"/>
        </w:pPr>
        <w:rPr>
          <w:rFonts w:cs="Times New Roman" w:hint="default"/>
          <w:b w:val="0"/>
          <w:i w:val="0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458"/>
          </w:tabs>
          <w:ind w:left="2458" w:hanging="680"/>
        </w:pPr>
        <w:rPr>
          <w:rFonts w:asciiTheme="minorHAnsi" w:hAnsiTheme="minorHAnsi" w:cs="Times New Roman"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isLgl/>
        <w:lvlText w:val="(%4)"/>
        <w:lvlJc w:val="left"/>
        <w:pPr>
          <w:tabs>
            <w:tab w:val="num" w:pos="2741"/>
          </w:tabs>
          <w:ind w:left="2741" w:hanging="340"/>
        </w:pPr>
        <w:rPr>
          <w:rFonts w:asciiTheme="minorHAnsi" w:eastAsia="Times New Roman" w:hAnsiTheme="minorHAnsi" w:cs="Tahoma" w:hint="default"/>
          <w:b w:val="0"/>
          <w:color w:val="auto"/>
        </w:rPr>
      </w:lvl>
    </w:lvlOverride>
    <w:lvlOverride w:ilvl="4">
      <w:lvl w:ilvl="4">
        <w:start w:val="1"/>
        <w:numFmt w:val="none"/>
        <w:isLgl/>
        <w:lvlText w:val="- "/>
        <w:lvlJc w:val="left"/>
        <w:pPr>
          <w:tabs>
            <w:tab w:val="num" w:pos="3195"/>
          </w:tabs>
          <w:ind w:left="3195" w:hanging="454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4965"/>
          </w:tabs>
          <w:ind w:left="4965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6030"/>
          </w:tabs>
          <w:ind w:left="603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6735"/>
          </w:tabs>
          <w:ind w:left="6735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7800"/>
          </w:tabs>
          <w:ind w:left="7800" w:hanging="1800"/>
        </w:pPr>
        <w:rPr>
          <w:rFonts w:cs="Times New Roman" w:hint="default"/>
        </w:rPr>
      </w:lvl>
    </w:lvlOverride>
  </w:num>
  <w:num w:numId="38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52"/>
    <w:rsid w:val="0000758D"/>
    <w:rsid w:val="000161F6"/>
    <w:rsid w:val="00022813"/>
    <w:rsid w:val="00025D2E"/>
    <w:rsid w:val="00032827"/>
    <w:rsid w:val="00033715"/>
    <w:rsid w:val="00034462"/>
    <w:rsid w:val="0004153D"/>
    <w:rsid w:val="00042412"/>
    <w:rsid w:val="00044586"/>
    <w:rsid w:val="00046300"/>
    <w:rsid w:val="00053608"/>
    <w:rsid w:val="00060C5B"/>
    <w:rsid w:val="0006100A"/>
    <w:rsid w:val="000620AE"/>
    <w:rsid w:val="000622ED"/>
    <w:rsid w:val="000646D3"/>
    <w:rsid w:val="00072B42"/>
    <w:rsid w:val="00072D67"/>
    <w:rsid w:val="000742B7"/>
    <w:rsid w:val="00075349"/>
    <w:rsid w:val="00075B99"/>
    <w:rsid w:val="000770B3"/>
    <w:rsid w:val="0008562D"/>
    <w:rsid w:val="00092ECA"/>
    <w:rsid w:val="00094468"/>
    <w:rsid w:val="00095F7D"/>
    <w:rsid w:val="0009691F"/>
    <w:rsid w:val="00097703"/>
    <w:rsid w:val="000A0B40"/>
    <w:rsid w:val="000A662A"/>
    <w:rsid w:val="000B07C4"/>
    <w:rsid w:val="000B1951"/>
    <w:rsid w:val="000B3CEC"/>
    <w:rsid w:val="000B4958"/>
    <w:rsid w:val="000B4BDF"/>
    <w:rsid w:val="000B5900"/>
    <w:rsid w:val="000B7A73"/>
    <w:rsid w:val="000C292C"/>
    <w:rsid w:val="000C3FDD"/>
    <w:rsid w:val="000C6766"/>
    <w:rsid w:val="000D10A1"/>
    <w:rsid w:val="000D6C4A"/>
    <w:rsid w:val="000E36B8"/>
    <w:rsid w:val="000E3EBE"/>
    <w:rsid w:val="000E5790"/>
    <w:rsid w:val="000E77D1"/>
    <w:rsid w:val="000F392C"/>
    <w:rsid w:val="000F58FE"/>
    <w:rsid w:val="000F6597"/>
    <w:rsid w:val="000F6A10"/>
    <w:rsid w:val="001006C2"/>
    <w:rsid w:val="00102FD9"/>
    <w:rsid w:val="00106F82"/>
    <w:rsid w:val="001100D3"/>
    <w:rsid w:val="00114143"/>
    <w:rsid w:val="0011483F"/>
    <w:rsid w:val="00120B9B"/>
    <w:rsid w:val="00126C90"/>
    <w:rsid w:val="00130151"/>
    <w:rsid w:val="00133455"/>
    <w:rsid w:val="0013461C"/>
    <w:rsid w:val="00134F61"/>
    <w:rsid w:val="00137D0F"/>
    <w:rsid w:val="001407DF"/>
    <w:rsid w:val="0015201D"/>
    <w:rsid w:val="001539B1"/>
    <w:rsid w:val="00154B73"/>
    <w:rsid w:val="00154CBF"/>
    <w:rsid w:val="00155BFD"/>
    <w:rsid w:val="00161685"/>
    <w:rsid w:val="00162CE0"/>
    <w:rsid w:val="00162FF8"/>
    <w:rsid w:val="001668F0"/>
    <w:rsid w:val="00166F0B"/>
    <w:rsid w:val="00171C15"/>
    <w:rsid w:val="0017580A"/>
    <w:rsid w:val="001803E2"/>
    <w:rsid w:val="001864F1"/>
    <w:rsid w:val="00191CC3"/>
    <w:rsid w:val="0019567E"/>
    <w:rsid w:val="00195F09"/>
    <w:rsid w:val="001A65F9"/>
    <w:rsid w:val="001A6E80"/>
    <w:rsid w:val="001B145D"/>
    <w:rsid w:val="001B3A3F"/>
    <w:rsid w:val="001B3F98"/>
    <w:rsid w:val="001B6570"/>
    <w:rsid w:val="001B6BBA"/>
    <w:rsid w:val="001B7A31"/>
    <w:rsid w:val="001C0D33"/>
    <w:rsid w:val="001C2F17"/>
    <w:rsid w:val="001C350E"/>
    <w:rsid w:val="001C4A1E"/>
    <w:rsid w:val="001C7761"/>
    <w:rsid w:val="001D029A"/>
    <w:rsid w:val="001D0966"/>
    <w:rsid w:val="001D1585"/>
    <w:rsid w:val="001E229D"/>
    <w:rsid w:val="001E254C"/>
    <w:rsid w:val="001E4783"/>
    <w:rsid w:val="001F0B67"/>
    <w:rsid w:val="001F153F"/>
    <w:rsid w:val="001F1881"/>
    <w:rsid w:val="001F2870"/>
    <w:rsid w:val="00204BAF"/>
    <w:rsid w:val="0020593C"/>
    <w:rsid w:val="00213778"/>
    <w:rsid w:val="00214137"/>
    <w:rsid w:val="0021685A"/>
    <w:rsid w:val="00216F42"/>
    <w:rsid w:val="002253F8"/>
    <w:rsid w:val="002339F0"/>
    <w:rsid w:val="00240884"/>
    <w:rsid w:val="002442E4"/>
    <w:rsid w:val="00247723"/>
    <w:rsid w:val="002477EE"/>
    <w:rsid w:val="0024789D"/>
    <w:rsid w:val="00247900"/>
    <w:rsid w:val="00251B12"/>
    <w:rsid w:val="00255BB7"/>
    <w:rsid w:val="002563EC"/>
    <w:rsid w:val="0026133A"/>
    <w:rsid w:val="00262C1B"/>
    <w:rsid w:val="00266ADF"/>
    <w:rsid w:val="00270740"/>
    <w:rsid w:val="00277CBD"/>
    <w:rsid w:val="00285957"/>
    <w:rsid w:val="00285BE8"/>
    <w:rsid w:val="00287170"/>
    <w:rsid w:val="00290045"/>
    <w:rsid w:val="002A2C39"/>
    <w:rsid w:val="002A369A"/>
    <w:rsid w:val="002B0A60"/>
    <w:rsid w:val="002B2AD9"/>
    <w:rsid w:val="002B3F16"/>
    <w:rsid w:val="002C07F8"/>
    <w:rsid w:val="002C10E0"/>
    <w:rsid w:val="002C342D"/>
    <w:rsid w:val="002C3B7A"/>
    <w:rsid w:val="002C6136"/>
    <w:rsid w:val="002D3592"/>
    <w:rsid w:val="002D626D"/>
    <w:rsid w:val="002D7843"/>
    <w:rsid w:val="002E482D"/>
    <w:rsid w:val="002E58B6"/>
    <w:rsid w:val="002F375A"/>
    <w:rsid w:val="002F5216"/>
    <w:rsid w:val="0030011F"/>
    <w:rsid w:val="00301EEF"/>
    <w:rsid w:val="0030422D"/>
    <w:rsid w:val="003124DC"/>
    <w:rsid w:val="00312514"/>
    <w:rsid w:val="00313269"/>
    <w:rsid w:val="0031575D"/>
    <w:rsid w:val="00315F10"/>
    <w:rsid w:val="0032002B"/>
    <w:rsid w:val="0032589B"/>
    <w:rsid w:val="00325D60"/>
    <w:rsid w:val="00326235"/>
    <w:rsid w:val="003266CF"/>
    <w:rsid w:val="00336DE4"/>
    <w:rsid w:val="00341D96"/>
    <w:rsid w:val="003441DE"/>
    <w:rsid w:val="00344BB9"/>
    <w:rsid w:val="00345AFF"/>
    <w:rsid w:val="003546A8"/>
    <w:rsid w:val="00362976"/>
    <w:rsid w:val="003639C6"/>
    <w:rsid w:val="003666AB"/>
    <w:rsid w:val="0036740D"/>
    <w:rsid w:val="00367B57"/>
    <w:rsid w:val="00377930"/>
    <w:rsid w:val="00384BB9"/>
    <w:rsid w:val="00390A46"/>
    <w:rsid w:val="00393FF5"/>
    <w:rsid w:val="003A1445"/>
    <w:rsid w:val="003A6C71"/>
    <w:rsid w:val="003A746F"/>
    <w:rsid w:val="003B290E"/>
    <w:rsid w:val="003B5281"/>
    <w:rsid w:val="003B7CA8"/>
    <w:rsid w:val="003C0445"/>
    <w:rsid w:val="003C5041"/>
    <w:rsid w:val="003C524A"/>
    <w:rsid w:val="003C52DC"/>
    <w:rsid w:val="003C7126"/>
    <w:rsid w:val="003D07A3"/>
    <w:rsid w:val="003D4798"/>
    <w:rsid w:val="003E2EBA"/>
    <w:rsid w:val="003E65BD"/>
    <w:rsid w:val="003E76EA"/>
    <w:rsid w:val="003F0CB0"/>
    <w:rsid w:val="003F1DEB"/>
    <w:rsid w:val="00402AAC"/>
    <w:rsid w:val="004032FF"/>
    <w:rsid w:val="00414A6D"/>
    <w:rsid w:val="00440853"/>
    <w:rsid w:val="00441652"/>
    <w:rsid w:val="00441842"/>
    <w:rsid w:val="00442858"/>
    <w:rsid w:val="004465C4"/>
    <w:rsid w:val="004513B4"/>
    <w:rsid w:val="00455445"/>
    <w:rsid w:val="0045555D"/>
    <w:rsid w:val="00456614"/>
    <w:rsid w:val="0046016A"/>
    <w:rsid w:val="00462DC0"/>
    <w:rsid w:val="0046428A"/>
    <w:rsid w:val="0047379B"/>
    <w:rsid w:val="004745EF"/>
    <w:rsid w:val="00474F36"/>
    <w:rsid w:val="00475FAD"/>
    <w:rsid w:val="00482BE5"/>
    <w:rsid w:val="00484020"/>
    <w:rsid w:val="004866CE"/>
    <w:rsid w:val="00490AE3"/>
    <w:rsid w:val="00492339"/>
    <w:rsid w:val="0049423C"/>
    <w:rsid w:val="00495059"/>
    <w:rsid w:val="00497A78"/>
    <w:rsid w:val="004A1ADF"/>
    <w:rsid w:val="004A2ACF"/>
    <w:rsid w:val="004A49D0"/>
    <w:rsid w:val="004B1EFD"/>
    <w:rsid w:val="004B47B1"/>
    <w:rsid w:val="004B5A0C"/>
    <w:rsid w:val="004B6C22"/>
    <w:rsid w:val="004C35CC"/>
    <w:rsid w:val="004C51B6"/>
    <w:rsid w:val="004C6355"/>
    <w:rsid w:val="004C6B56"/>
    <w:rsid w:val="004C71B1"/>
    <w:rsid w:val="004E2BA7"/>
    <w:rsid w:val="004E3D6A"/>
    <w:rsid w:val="004E5CBF"/>
    <w:rsid w:val="004F41FE"/>
    <w:rsid w:val="004F7620"/>
    <w:rsid w:val="004F78D8"/>
    <w:rsid w:val="00500324"/>
    <w:rsid w:val="005004A0"/>
    <w:rsid w:val="00506B2A"/>
    <w:rsid w:val="00506DD4"/>
    <w:rsid w:val="005121E9"/>
    <w:rsid w:val="00514B38"/>
    <w:rsid w:val="00516525"/>
    <w:rsid w:val="0052280B"/>
    <w:rsid w:val="005251B4"/>
    <w:rsid w:val="00526D75"/>
    <w:rsid w:val="00527EBE"/>
    <w:rsid w:val="00532033"/>
    <w:rsid w:val="0053492A"/>
    <w:rsid w:val="00541337"/>
    <w:rsid w:val="00542121"/>
    <w:rsid w:val="00552225"/>
    <w:rsid w:val="00553EC5"/>
    <w:rsid w:val="00553FA2"/>
    <w:rsid w:val="00562120"/>
    <w:rsid w:val="00565B43"/>
    <w:rsid w:val="005677DA"/>
    <w:rsid w:val="00572EC3"/>
    <w:rsid w:val="00582CCF"/>
    <w:rsid w:val="00582D44"/>
    <w:rsid w:val="00590390"/>
    <w:rsid w:val="00590BD0"/>
    <w:rsid w:val="005A0A45"/>
    <w:rsid w:val="005A1495"/>
    <w:rsid w:val="005A1C02"/>
    <w:rsid w:val="005A2260"/>
    <w:rsid w:val="005B13C7"/>
    <w:rsid w:val="005D3677"/>
    <w:rsid w:val="005D5D58"/>
    <w:rsid w:val="005E0C96"/>
    <w:rsid w:val="005E380E"/>
    <w:rsid w:val="005E3BCC"/>
    <w:rsid w:val="005E4E40"/>
    <w:rsid w:val="005E50CB"/>
    <w:rsid w:val="005E734E"/>
    <w:rsid w:val="005F7D8C"/>
    <w:rsid w:val="005F7DB5"/>
    <w:rsid w:val="00602FEE"/>
    <w:rsid w:val="00605BE3"/>
    <w:rsid w:val="00610BF2"/>
    <w:rsid w:val="006147C8"/>
    <w:rsid w:val="00615A52"/>
    <w:rsid w:val="00620974"/>
    <w:rsid w:val="00624C79"/>
    <w:rsid w:val="00624E00"/>
    <w:rsid w:val="00626BD4"/>
    <w:rsid w:val="00626D21"/>
    <w:rsid w:val="00632523"/>
    <w:rsid w:val="00642DC1"/>
    <w:rsid w:val="006475FE"/>
    <w:rsid w:val="00651E65"/>
    <w:rsid w:val="006571D9"/>
    <w:rsid w:val="00657375"/>
    <w:rsid w:val="00657424"/>
    <w:rsid w:val="006608D5"/>
    <w:rsid w:val="0066114D"/>
    <w:rsid w:val="0066160C"/>
    <w:rsid w:val="0066629E"/>
    <w:rsid w:val="0066689E"/>
    <w:rsid w:val="0066725B"/>
    <w:rsid w:val="0066795B"/>
    <w:rsid w:val="00671638"/>
    <w:rsid w:val="00671F90"/>
    <w:rsid w:val="006734BE"/>
    <w:rsid w:val="00681F86"/>
    <w:rsid w:val="0068296C"/>
    <w:rsid w:val="006868C3"/>
    <w:rsid w:val="00691E7B"/>
    <w:rsid w:val="00695798"/>
    <w:rsid w:val="006A311F"/>
    <w:rsid w:val="006A5597"/>
    <w:rsid w:val="006B1FA2"/>
    <w:rsid w:val="006B2F8B"/>
    <w:rsid w:val="006B514C"/>
    <w:rsid w:val="006C23D3"/>
    <w:rsid w:val="006D0C57"/>
    <w:rsid w:val="006D1BEA"/>
    <w:rsid w:val="006D3596"/>
    <w:rsid w:val="006E51C6"/>
    <w:rsid w:val="006E5F40"/>
    <w:rsid w:val="006E64C7"/>
    <w:rsid w:val="006E67D3"/>
    <w:rsid w:val="006F205E"/>
    <w:rsid w:val="006F34D7"/>
    <w:rsid w:val="006F4FEA"/>
    <w:rsid w:val="006F69D5"/>
    <w:rsid w:val="007002AF"/>
    <w:rsid w:val="0070381A"/>
    <w:rsid w:val="00706957"/>
    <w:rsid w:val="0070782A"/>
    <w:rsid w:val="007105BE"/>
    <w:rsid w:val="007170CD"/>
    <w:rsid w:val="00721CE2"/>
    <w:rsid w:val="00722BA1"/>
    <w:rsid w:val="00723AD9"/>
    <w:rsid w:val="007255D9"/>
    <w:rsid w:val="00726870"/>
    <w:rsid w:val="00730C0E"/>
    <w:rsid w:val="00732E4E"/>
    <w:rsid w:val="00736AA6"/>
    <w:rsid w:val="00736AE7"/>
    <w:rsid w:val="007442E0"/>
    <w:rsid w:val="00744EC3"/>
    <w:rsid w:val="007467EB"/>
    <w:rsid w:val="0074743D"/>
    <w:rsid w:val="00755C59"/>
    <w:rsid w:val="00756A53"/>
    <w:rsid w:val="00757360"/>
    <w:rsid w:val="00763CC2"/>
    <w:rsid w:val="00764BA3"/>
    <w:rsid w:val="00767851"/>
    <w:rsid w:val="00773AE4"/>
    <w:rsid w:val="00773F8C"/>
    <w:rsid w:val="00775BC2"/>
    <w:rsid w:val="00783485"/>
    <w:rsid w:val="00785C99"/>
    <w:rsid w:val="007910C3"/>
    <w:rsid w:val="007946B7"/>
    <w:rsid w:val="007960E1"/>
    <w:rsid w:val="00796BAD"/>
    <w:rsid w:val="00796C29"/>
    <w:rsid w:val="007A0163"/>
    <w:rsid w:val="007A4FE8"/>
    <w:rsid w:val="007A5F7B"/>
    <w:rsid w:val="007A67D9"/>
    <w:rsid w:val="007B3276"/>
    <w:rsid w:val="007B6B25"/>
    <w:rsid w:val="007C77BD"/>
    <w:rsid w:val="007D0311"/>
    <w:rsid w:val="007D20CB"/>
    <w:rsid w:val="007E4AD5"/>
    <w:rsid w:val="007F0CF8"/>
    <w:rsid w:val="00800E21"/>
    <w:rsid w:val="008048E0"/>
    <w:rsid w:val="00813D96"/>
    <w:rsid w:val="0081554E"/>
    <w:rsid w:val="00816080"/>
    <w:rsid w:val="00820935"/>
    <w:rsid w:val="00821505"/>
    <w:rsid w:val="00822F58"/>
    <w:rsid w:val="00830314"/>
    <w:rsid w:val="00831B1A"/>
    <w:rsid w:val="008348D0"/>
    <w:rsid w:val="00835C46"/>
    <w:rsid w:val="00837845"/>
    <w:rsid w:val="00844E2C"/>
    <w:rsid w:val="00852E6E"/>
    <w:rsid w:val="008628F5"/>
    <w:rsid w:val="00864958"/>
    <w:rsid w:val="00866DC0"/>
    <w:rsid w:val="0086771C"/>
    <w:rsid w:val="00870301"/>
    <w:rsid w:val="0088055D"/>
    <w:rsid w:val="00884945"/>
    <w:rsid w:val="00886D12"/>
    <w:rsid w:val="00890F69"/>
    <w:rsid w:val="00895B60"/>
    <w:rsid w:val="008964C6"/>
    <w:rsid w:val="008A203A"/>
    <w:rsid w:val="008A2283"/>
    <w:rsid w:val="008A5BFF"/>
    <w:rsid w:val="008A6444"/>
    <w:rsid w:val="008A695F"/>
    <w:rsid w:val="008A6B90"/>
    <w:rsid w:val="008A7F68"/>
    <w:rsid w:val="008B06F6"/>
    <w:rsid w:val="008B11F6"/>
    <w:rsid w:val="008B2BD3"/>
    <w:rsid w:val="008B3AAD"/>
    <w:rsid w:val="008B7902"/>
    <w:rsid w:val="008C7888"/>
    <w:rsid w:val="008C78CA"/>
    <w:rsid w:val="008D3A33"/>
    <w:rsid w:val="008D3F0F"/>
    <w:rsid w:val="008D6DA9"/>
    <w:rsid w:val="008D7299"/>
    <w:rsid w:val="008E048D"/>
    <w:rsid w:val="008E0BB0"/>
    <w:rsid w:val="008E6584"/>
    <w:rsid w:val="008F0F9A"/>
    <w:rsid w:val="009000BF"/>
    <w:rsid w:val="00901EA5"/>
    <w:rsid w:val="00903EAC"/>
    <w:rsid w:val="009074BC"/>
    <w:rsid w:val="00911220"/>
    <w:rsid w:val="00917AB5"/>
    <w:rsid w:val="0092025E"/>
    <w:rsid w:val="0092280D"/>
    <w:rsid w:val="009244E0"/>
    <w:rsid w:val="00932038"/>
    <w:rsid w:val="0093362A"/>
    <w:rsid w:val="009341FE"/>
    <w:rsid w:val="00937AB1"/>
    <w:rsid w:val="009509F1"/>
    <w:rsid w:val="0095290B"/>
    <w:rsid w:val="0095700B"/>
    <w:rsid w:val="00957FFC"/>
    <w:rsid w:val="00965CA5"/>
    <w:rsid w:val="00967D6F"/>
    <w:rsid w:val="00967EB2"/>
    <w:rsid w:val="00967F3A"/>
    <w:rsid w:val="00971A35"/>
    <w:rsid w:val="00971AB6"/>
    <w:rsid w:val="00973FB1"/>
    <w:rsid w:val="00975B44"/>
    <w:rsid w:val="0097603B"/>
    <w:rsid w:val="00980A53"/>
    <w:rsid w:val="00983EE0"/>
    <w:rsid w:val="00983FEC"/>
    <w:rsid w:val="009A1202"/>
    <w:rsid w:val="009A303F"/>
    <w:rsid w:val="009A4831"/>
    <w:rsid w:val="009B739D"/>
    <w:rsid w:val="009C0EBA"/>
    <w:rsid w:val="009C47A4"/>
    <w:rsid w:val="009C55D6"/>
    <w:rsid w:val="009C582E"/>
    <w:rsid w:val="009C5CE7"/>
    <w:rsid w:val="009D14F8"/>
    <w:rsid w:val="009D3F26"/>
    <w:rsid w:val="009D52FD"/>
    <w:rsid w:val="009D5B89"/>
    <w:rsid w:val="009E0DDF"/>
    <w:rsid w:val="009E3043"/>
    <w:rsid w:val="009E34CB"/>
    <w:rsid w:val="009F0C63"/>
    <w:rsid w:val="009F3A49"/>
    <w:rsid w:val="00A11B0A"/>
    <w:rsid w:val="00A17461"/>
    <w:rsid w:val="00A2032B"/>
    <w:rsid w:val="00A22FA0"/>
    <w:rsid w:val="00A24330"/>
    <w:rsid w:val="00A24765"/>
    <w:rsid w:val="00A25478"/>
    <w:rsid w:val="00A25593"/>
    <w:rsid w:val="00A2631E"/>
    <w:rsid w:val="00A277BC"/>
    <w:rsid w:val="00A40923"/>
    <w:rsid w:val="00A4258F"/>
    <w:rsid w:val="00A442EF"/>
    <w:rsid w:val="00A453C4"/>
    <w:rsid w:val="00A47363"/>
    <w:rsid w:val="00A52833"/>
    <w:rsid w:val="00A55E07"/>
    <w:rsid w:val="00A56CC5"/>
    <w:rsid w:val="00A60E46"/>
    <w:rsid w:val="00A62930"/>
    <w:rsid w:val="00A63007"/>
    <w:rsid w:val="00A637AB"/>
    <w:rsid w:val="00A65BEF"/>
    <w:rsid w:val="00A67897"/>
    <w:rsid w:val="00A71ED4"/>
    <w:rsid w:val="00A71EE5"/>
    <w:rsid w:val="00A7247D"/>
    <w:rsid w:val="00A753C5"/>
    <w:rsid w:val="00A823F2"/>
    <w:rsid w:val="00A82817"/>
    <w:rsid w:val="00A83256"/>
    <w:rsid w:val="00A912D5"/>
    <w:rsid w:val="00A93EDA"/>
    <w:rsid w:val="00A976FD"/>
    <w:rsid w:val="00AA34E4"/>
    <w:rsid w:val="00AA52F4"/>
    <w:rsid w:val="00AA5C75"/>
    <w:rsid w:val="00AA5EA6"/>
    <w:rsid w:val="00AB03ED"/>
    <w:rsid w:val="00AB3D5A"/>
    <w:rsid w:val="00AB766D"/>
    <w:rsid w:val="00AC67B6"/>
    <w:rsid w:val="00AD1399"/>
    <w:rsid w:val="00AD27B8"/>
    <w:rsid w:val="00AD3702"/>
    <w:rsid w:val="00AE0990"/>
    <w:rsid w:val="00AE3CB1"/>
    <w:rsid w:val="00AE4420"/>
    <w:rsid w:val="00AF0494"/>
    <w:rsid w:val="00AF46C0"/>
    <w:rsid w:val="00AF5494"/>
    <w:rsid w:val="00AF6840"/>
    <w:rsid w:val="00B23E02"/>
    <w:rsid w:val="00B30668"/>
    <w:rsid w:val="00B32E76"/>
    <w:rsid w:val="00B40CBE"/>
    <w:rsid w:val="00B423DB"/>
    <w:rsid w:val="00B44E01"/>
    <w:rsid w:val="00B51A43"/>
    <w:rsid w:val="00B527AA"/>
    <w:rsid w:val="00B54F9D"/>
    <w:rsid w:val="00B57A83"/>
    <w:rsid w:val="00B62B4E"/>
    <w:rsid w:val="00B63B9B"/>
    <w:rsid w:val="00B644E8"/>
    <w:rsid w:val="00B71430"/>
    <w:rsid w:val="00B7180E"/>
    <w:rsid w:val="00B72B67"/>
    <w:rsid w:val="00B74ADC"/>
    <w:rsid w:val="00B808C9"/>
    <w:rsid w:val="00B80A5B"/>
    <w:rsid w:val="00B80D39"/>
    <w:rsid w:val="00B83E38"/>
    <w:rsid w:val="00B87EEC"/>
    <w:rsid w:val="00B9320A"/>
    <w:rsid w:val="00B93980"/>
    <w:rsid w:val="00B96AEE"/>
    <w:rsid w:val="00BA0453"/>
    <w:rsid w:val="00BA1E2F"/>
    <w:rsid w:val="00BA2813"/>
    <w:rsid w:val="00BA5359"/>
    <w:rsid w:val="00BB732B"/>
    <w:rsid w:val="00BC0849"/>
    <w:rsid w:val="00BC3C9A"/>
    <w:rsid w:val="00BC7AF9"/>
    <w:rsid w:val="00BD0573"/>
    <w:rsid w:val="00BD3465"/>
    <w:rsid w:val="00BD4C47"/>
    <w:rsid w:val="00BD5EEB"/>
    <w:rsid w:val="00BD64FC"/>
    <w:rsid w:val="00BE4A18"/>
    <w:rsid w:val="00BE4B4E"/>
    <w:rsid w:val="00BE4DE4"/>
    <w:rsid w:val="00BE725A"/>
    <w:rsid w:val="00BF2AD1"/>
    <w:rsid w:val="00C0240D"/>
    <w:rsid w:val="00C12970"/>
    <w:rsid w:val="00C15D6B"/>
    <w:rsid w:val="00C210CE"/>
    <w:rsid w:val="00C21AF8"/>
    <w:rsid w:val="00C22676"/>
    <w:rsid w:val="00C23E8C"/>
    <w:rsid w:val="00C268AA"/>
    <w:rsid w:val="00C26BC0"/>
    <w:rsid w:val="00C30E93"/>
    <w:rsid w:val="00C3144F"/>
    <w:rsid w:val="00C32E1A"/>
    <w:rsid w:val="00C33AEC"/>
    <w:rsid w:val="00C34DC2"/>
    <w:rsid w:val="00C403F3"/>
    <w:rsid w:val="00C410D1"/>
    <w:rsid w:val="00C41440"/>
    <w:rsid w:val="00C421B4"/>
    <w:rsid w:val="00C43BCD"/>
    <w:rsid w:val="00C46596"/>
    <w:rsid w:val="00C501F3"/>
    <w:rsid w:val="00C5100C"/>
    <w:rsid w:val="00C51525"/>
    <w:rsid w:val="00C5219C"/>
    <w:rsid w:val="00C52AAE"/>
    <w:rsid w:val="00C55302"/>
    <w:rsid w:val="00C57ADD"/>
    <w:rsid w:val="00C60123"/>
    <w:rsid w:val="00C6104D"/>
    <w:rsid w:val="00C61DAA"/>
    <w:rsid w:val="00C62C96"/>
    <w:rsid w:val="00C62D41"/>
    <w:rsid w:val="00C64B22"/>
    <w:rsid w:val="00C65E99"/>
    <w:rsid w:val="00C70144"/>
    <w:rsid w:val="00C7057E"/>
    <w:rsid w:val="00C70DAB"/>
    <w:rsid w:val="00C71044"/>
    <w:rsid w:val="00C714D5"/>
    <w:rsid w:val="00C718E4"/>
    <w:rsid w:val="00C7220E"/>
    <w:rsid w:val="00C733FD"/>
    <w:rsid w:val="00C80595"/>
    <w:rsid w:val="00C8213A"/>
    <w:rsid w:val="00C82510"/>
    <w:rsid w:val="00C83451"/>
    <w:rsid w:val="00C835DB"/>
    <w:rsid w:val="00C840BF"/>
    <w:rsid w:val="00C85D94"/>
    <w:rsid w:val="00C90EDB"/>
    <w:rsid w:val="00C91243"/>
    <w:rsid w:val="00C939C4"/>
    <w:rsid w:val="00C943F5"/>
    <w:rsid w:val="00C95BC0"/>
    <w:rsid w:val="00CA5E01"/>
    <w:rsid w:val="00CA6DC9"/>
    <w:rsid w:val="00CB0BA9"/>
    <w:rsid w:val="00CB3094"/>
    <w:rsid w:val="00CB5C0B"/>
    <w:rsid w:val="00CB71BF"/>
    <w:rsid w:val="00CC57CE"/>
    <w:rsid w:val="00CC6CF0"/>
    <w:rsid w:val="00CD0792"/>
    <w:rsid w:val="00CD21A2"/>
    <w:rsid w:val="00CD3583"/>
    <w:rsid w:val="00CD4EFC"/>
    <w:rsid w:val="00CD7C27"/>
    <w:rsid w:val="00CE18D4"/>
    <w:rsid w:val="00CE2891"/>
    <w:rsid w:val="00CE46A0"/>
    <w:rsid w:val="00CE6240"/>
    <w:rsid w:val="00CE7046"/>
    <w:rsid w:val="00CF6340"/>
    <w:rsid w:val="00D04C50"/>
    <w:rsid w:val="00D05EAC"/>
    <w:rsid w:val="00D061D1"/>
    <w:rsid w:val="00D103C6"/>
    <w:rsid w:val="00D11BE7"/>
    <w:rsid w:val="00D126C2"/>
    <w:rsid w:val="00D1303B"/>
    <w:rsid w:val="00D20272"/>
    <w:rsid w:val="00D23B33"/>
    <w:rsid w:val="00D25BD6"/>
    <w:rsid w:val="00D27247"/>
    <w:rsid w:val="00D30771"/>
    <w:rsid w:val="00D3224B"/>
    <w:rsid w:val="00D34444"/>
    <w:rsid w:val="00D3627C"/>
    <w:rsid w:val="00D460C9"/>
    <w:rsid w:val="00D46C78"/>
    <w:rsid w:val="00D51739"/>
    <w:rsid w:val="00D517DC"/>
    <w:rsid w:val="00D5391A"/>
    <w:rsid w:val="00D53E31"/>
    <w:rsid w:val="00D56D58"/>
    <w:rsid w:val="00D61F59"/>
    <w:rsid w:val="00D63287"/>
    <w:rsid w:val="00D71D43"/>
    <w:rsid w:val="00D74642"/>
    <w:rsid w:val="00D751E8"/>
    <w:rsid w:val="00D766D0"/>
    <w:rsid w:val="00D83D96"/>
    <w:rsid w:val="00D873B9"/>
    <w:rsid w:val="00D87833"/>
    <w:rsid w:val="00D87F15"/>
    <w:rsid w:val="00D90B6A"/>
    <w:rsid w:val="00D928F5"/>
    <w:rsid w:val="00D96256"/>
    <w:rsid w:val="00D96BBF"/>
    <w:rsid w:val="00D97CC2"/>
    <w:rsid w:val="00DA17F7"/>
    <w:rsid w:val="00DB1CF2"/>
    <w:rsid w:val="00DB2499"/>
    <w:rsid w:val="00DB2C99"/>
    <w:rsid w:val="00DB3674"/>
    <w:rsid w:val="00DB369B"/>
    <w:rsid w:val="00DB5A61"/>
    <w:rsid w:val="00DB7507"/>
    <w:rsid w:val="00DC0DB3"/>
    <w:rsid w:val="00DC1CB3"/>
    <w:rsid w:val="00DC6871"/>
    <w:rsid w:val="00DD27AA"/>
    <w:rsid w:val="00DD2ECD"/>
    <w:rsid w:val="00DD2FFA"/>
    <w:rsid w:val="00DD55E7"/>
    <w:rsid w:val="00DD561A"/>
    <w:rsid w:val="00DD5DAE"/>
    <w:rsid w:val="00DE1200"/>
    <w:rsid w:val="00DE7C6C"/>
    <w:rsid w:val="00DF5788"/>
    <w:rsid w:val="00E0000C"/>
    <w:rsid w:val="00E00A73"/>
    <w:rsid w:val="00E03ADA"/>
    <w:rsid w:val="00E13565"/>
    <w:rsid w:val="00E157E8"/>
    <w:rsid w:val="00E159DF"/>
    <w:rsid w:val="00E22C8D"/>
    <w:rsid w:val="00E231F8"/>
    <w:rsid w:val="00E27072"/>
    <w:rsid w:val="00E31264"/>
    <w:rsid w:val="00E349D6"/>
    <w:rsid w:val="00E3569E"/>
    <w:rsid w:val="00E362BE"/>
    <w:rsid w:val="00E372B9"/>
    <w:rsid w:val="00E37AFD"/>
    <w:rsid w:val="00E41E8E"/>
    <w:rsid w:val="00E448F5"/>
    <w:rsid w:val="00E449E6"/>
    <w:rsid w:val="00E4591D"/>
    <w:rsid w:val="00E459F9"/>
    <w:rsid w:val="00E45EFE"/>
    <w:rsid w:val="00E47D4F"/>
    <w:rsid w:val="00E5459E"/>
    <w:rsid w:val="00E6250D"/>
    <w:rsid w:val="00E626B1"/>
    <w:rsid w:val="00E72EFF"/>
    <w:rsid w:val="00E7739A"/>
    <w:rsid w:val="00E80283"/>
    <w:rsid w:val="00E80CAA"/>
    <w:rsid w:val="00E81397"/>
    <w:rsid w:val="00E8222D"/>
    <w:rsid w:val="00E84D77"/>
    <w:rsid w:val="00E90D95"/>
    <w:rsid w:val="00E91089"/>
    <w:rsid w:val="00E9299F"/>
    <w:rsid w:val="00E92A23"/>
    <w:rsid w:val="00E93002"/>
    <w:rsid w:val="00E9311F"/>
    <w:rsid w:val="00E967DB"/>
    <w:rsid w:val="00E97BE8"/>
    <w:rsid w:val="00EA0CD3"/>
    <w:rsid w:val="00EA521E"/>
    <w:rsid w:val="00EA592F"/>
    <w:rsid w:val="00EB2D14"/>
    <w:rsid w:val="00EB32F2"/>
    <w:rsid w:val="00EC35FE"/>
    <w:rsid w:val="00EC373C"/>
    <w:rsid w:val="00EC45F6"/>
    <w:rsid w:val="00EC4A59"/>
    <w:rsid w:val="00ED4B01"/>
    <w:rsid w:val="00ED5DEB"/>
    <w:rsid w:val="00ED6C3F"/>
    <w:rsid w:val="00EE3890"/>
    <w:rsid w:val="00EE776F"/>
    <w:rsid w:val="00EF2939"/>
    <w:rsid w:val="00EF7F14"/>
    <w:rsid w:val="00F02682"/>
    <w:rsid w:val="00F0508B"/>
    <w:rsid w:val="00F053E2"/>
    <w:rsid w:val="00F14E0E"/>
    <w:rsid w:val="00F254E6"/>
    <w:rsid w:val="00F31B5E"/>
    <w:rsid w:val="00F328FC"/>
    <w:rsid w:val="00F37D79"/>
    <w:rsid w:val="00F50204"/>
    <w:rsid w:val="00F50F17"/>
    <w:rsid w:val="00F51329"/>
    <w:rsid w:val="00F517E4"/>
    <w:rsid w:val="00F55CA8"/>
    <w:rsid w:val="00F64B26"/>
    <w:rsid w:val="00F65D83"/>
    <w:rsid w:val="00F662E4"/>
    <w:rsid w:val="00F71279"/>
    <w:rsid w:val="00F72845"/>
    <w:rsid w:val="00F7445B"/>
    <w:rsid w:val="00F7623B"/>
    <w:rsid w:val="00F85571"/>
    <w:rsid w:val="00F908C1"/>
    <w:rsid w:val="00F92264"/>
    <w:rsid w:val="00F93477"/>
    <w:rsid w:val="00F94ADD"/>
    <w:rsid w:val="00F950DB"/>
    <w:rsid w:val="00FA09BE"/>
    <w:rsid w:val="00FA1ED9"/>
    <w:rsid w:val="00FA4CF4"/>
    <w:rsid w:val="00FA4D63"/>
    <w:rsid w:val="00FC3B45"/>
    <w:rsid w:val="00FD3104"/>
    <w:rsid w:val="00FD5D74"/>
    <w:rsid w:val="00FD72E3"/>
    <w:rsid w:val="00FE68B9"/>
    <w:rsid w:val="00FE7C58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43DB414F"/>
  <w15:docId w15:val="{A55220EF-CB1A-4F47-9667-49085436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20CB"/>
    <w:pPr>
      <w:suppressAutoHyphens/>
    </w:pPr>
    <w:rPr>
      <w:rFonts w:ascii="Arial" w:hAnsi="Arial" w:cs="Arial"/>
      <w:w w:val="90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F4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20CB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910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F40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w w:val="100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D20CB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D20CB"/>
    <w:pPr>
      <w:keepNext/>
      <w:numPr>
        <w:ilvl w:val="7"/>
        <w:numId w:val="1"/>
      </w:numPr>
      <w:tabs>
        <w:tab w:val="left" w:pos="5895"/>
      </w:tabs>
      <w:outlineLvl w:val="7"/>
    </w:pPr>
    <w:rPr>
      <w:rFonts w:ascii="Arial Narrow" w:hAnsi="Arial Narrow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D20CB"/>
    <w:pPr>
      <w:keepNext/>
      <w:numPr>
        <w:ilvl w:val="8"/>
        <w:numId w:val="1"/>
      </w:numPr>
      <w:spacing w:line="360" w:lineRule="atLeast"/>
      <w:jc w:val="both"/>
      <w:outlineLvl w:val="8"/>
    </w:pPr>
    <w:rPr>
      <w:rFonts w:ascii="Arial Narrow" w:hAnsi="Arial Narrow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E5F40"/>
    <w:rPr>
      <w:rFonts w:ascii="Cambria" w:hAnsi="Cambria" w:cs="Times New Roman"/>
      <w:b/>
      <w:bCs/>
      <w:w w:val="90"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F26655"/>
    <w:rPr>
      <w:rFonts w:ascii="Arial" w:hAnsi="Arial" w:cs="Arial"/>
      <w:b/>
      <w:bCs/>
      <w:w w:val="9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91089"/>
    <w:rPr>
      <w:rFonts w:ascii="Cambria" w:hAnsi="Cambria" w:cs="Times New Roman"/>
      <w:b/>
      <w:bCs/>
      <w:w w:val="9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E5F40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F26655"/>
    <w:rPr>
      <w:rFonts w:ascii="Arial Narrow" w:hAnsi="Arial Narrow" w:cs="Arial"/>
      <w:b/>
      <w:bCs/>
      <w:w w:val="9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F26655"/>
    <w:rPr>
      <w:rFonts w:ascii="Arial Narrow" w:hAnsi="Arial Narrow" w:cs="Arial"/>
      <w:b/>
      <w:bCs/>
      <w:w w:val="9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F26655"/>
    <w:rPr>
      <w:rFonts w:ascii="Arial Narrow" w:hAnsi="Arial Narrow" w:cs="Arial"/>
      <w:b/>
      <w:bCs/>
      <w:w w:val="90"/>
      <w:lang w:eastAsia="ar-SA"/>
    </w:rPr>
  </w:style>
  <w:style w:type="character" w:customStyle="1" w:styleId="WW8Num3z0">
    <w:name w:val="WW8Num3z0"/>
    <w:uiPriority w:val="99"/>
    <w:rsid w:val="007D20CB"/>
    <w:rPr>
      <w:sz w:val="22"/>
    </w:rPr>
  </w:style>
  <w:style w:type="character" w:customStyle="1" w:styleId="WW8Num4z0">
    <w:name w:val="WW8Num4z0"/>
    <w:uiPriority w:val="99"/>
    <w:rsid w:val="007D20CB"/>
    <w:rPr>
      <w:rFonts w:ascii="Times New Roman" w:hAnsi="Times New Roman"/>
    </w:rPr>
  </w:style>
  <w:style w:type="character" w:customStyle="1" w:styleId="WW8Num5z0">
    <w:name w:val="WW8Num5z0"/>
    <w:uiPriority w:val="99"/>
    <w:rsid w:val="007D20CB"/>
    <w:rPr>
      <w:rFonts w:ascii="Symbol" w:hAnsi="Symbol"/>
    </w:rPr>
  </w:style>
  <w:style w:type="character" w:customStyle="1" w:styleId="WW8Num6z0">
    <w:name w:val="WW8Num6z0"/>
    <w:uiPriority w:val="99"/>
    <w:rsid w:val="007D20CB"/>
    <w:rPr>
      <w:sz w:val="22"/>
    </w:rPr>
  </w:style>
  <w:style w:type="character" w:customStyle="1" w:styleId="WW8Num7z0">
    <w:name w:val="WW8Num7z0"/>
    <w:uiPriority w:val="99"/>
    <w:rsid w:val="007D20CB"/>
    <w:rPr>
      <w:color w:val="000000"/>
    </w:rPr>
  </w:style>
  <w:style w:type="character" w:customStyle="1" w:styleId="WW8Num8z0">
    <w:name w:val="WW8Num8z0"/>
    <w:uiPriority w:val="99"/>
    <w:rsid w:val="007D20CB"/>
    <w:rPr>
      <w:sz w:val="22"/>
    </w:rPr>
  </w:style>
  <w:style w:type="character" w:customStyle="1" w:styleId="WW8Num9z0">
    <w:name w:val="WW8Num9z0"/>
    <w:uiPriority w:val="99"/>
    <w:rsid w:val="007D20CB"/>
    <w:rPr>
      <w:rFonts w:ascii="Times New Roman" w:hAnsi="Times New Roman"/>
    </w:rPr>
  </w:style>
  <w:style w:type="character" w:customStyle="1" w:styleId="WW8Num10z0">
    <w:name w:val="WW8Num10z0"/>
    <w:uiPriority w:val="99"/>
    <w:rsid w:val="007D20CB"/>
    <w:rPr>
      <w:sz w:val="22"/>
    </w:rPr>
  </w:style>
  <w:style w:type="character" w:customStyle="1" w:styleId="WW8Num11z0">
    <w:name w:val="WW8Num11z0"/>
    <w:uiPriority w:val="99"/>
    <w:rsid w:val="007D20CB"/>
    <w:rPr>
      <w:color w:val="000000"/>
    </w:rPr>
  </w:style>
  <w:style w:type="character" w:customStyle="1" w:styleId="WW8Num12z0">
    <w:name w:val="WW8Num12z0"/>
    <w:uiPriority w:val="99"/>
    <w:rsid w:val="007D20CB"/>
    <w:rPr>
      <w:sz w:val="22"/>
    </w:rPr>
  </w:style>
  <w:style w:type="character" w:customStyle="1" w:styleId="WW8Num13z1">
    <w:name w:val="WW8Num13z1"/>
    <w:uiPriority w:val="99"/>
    <w:rsid w:val="007D20CB"/>
    <w:rPr>
      <w:rFonts w:ascii="OpenSymbol" w:eastAsia="OpenSymbol"/>
    </w:rPr>
  </w:style>
  <w:style w:type="character" w:customStyle="1" w:styleId="WW8Num13z3">
    <w:name w:val="WW8Num13z3"/>
    <w:uiPriority w:val="99"/>
    <w:rsid w:val="007D20CB"/>
    <w:rPr>
      <w:rFonts w:ascii="Symbol" w:hAnsi="Symbol"/>
    </w:rPr>
  </w:style>
  <w:style w:type="character" w:customStyle="1" w:styleId="WW8Num14z0">
    <w:name w:val="WW8Num14z0"/>
    <w:uiPriority w:val="99"/>
    <w:rsid w:val="007D20CB"/>
    <w:rPr>
      <w:sz w:val="22"/>
    </w:rPr>
  </w:style>
  <w:style w:type="character" w:customStyle="1" w:styleId="Absatz-Standardschriftart">
    <w:name w:val="Absatz-Standardschriftart"/>
    <w:uiPriority w:val="99"/>
    <w:rsid w:val="007D20CB"/>
  </w:style>
  <w:style w:type="character" w:customStyle="1" w:styleId="WW8Num7z1">
    <w:name w:val="WW8Num7z1"/>
    <w:uiPriority w:val="99"/>
    <w:rsid w:val="007D20CB"/>
    <w:rPr>
      <w:rFonts w:ascii="Times New Roman" w:hAnsi="Times New Roman"/>
      <w:u w:val="none"/>
    </w:rPr>
  </w:style>
  <w:style w:type="character" w:customStyle="1" w:styleId="WW8Num7z3">
    <w:name w:val="WW8Num7z3"/>
    <w:uiPriority w:val="99"/>
    <w:rsid w:val="007D20CB"/>
    <w:rPr>
      <w:u w:val="single"/>
    </w:rPr>
  </w:style>
  <w:style w:type="character" w:customStyle="1" w:styleId="WW8Num13z0">
    <w:name w:val="WW8Num13z0"/>
    <w:uiPriority w:val="99"/>
    <w:rsid w:val="007D20CB"/>
  </w:style>
  <w:style w:type="character" w:customStyle="1" w:styleId="WW8Num15z0">
    <w:name w:val="WW8Num15z0"/>
    <w:uiPriority w:val="99"/>
    <w:rsid w:val="007D20CB"/>
    <w:rPr>
      <w:sz w:val="22"/>
    </w:rPr>
  </w:style>
  <w:style w:type="character" w:customStyle="1" w:styleId="WW8Num16z0">
    <w:name w:val="WW8Num16z0"/>
    <w:uiPriority w:val="99"/>
    <w:rsid w:val="007D20CB"/>
    <w:rPr>
      <w:sz w:val="22"/>
    </w:rPr>
  </w:style>
  <w:style w:type="character" w:customStyle="1" w:styleId="WW8Num17z0">
    <w:name w:val="WW8Num17z0"/>
    <w:uiPriority w:val="99"/>
    <w:rsid w:val="007D20CB"/>
    <w:rPr>
      <w:sz w:val="22"/>
    </w:rPr>
  </w:style>
  <w:style w:type="character" w:customStyle="1" w:styleId="WW8Num18z0">
    <w:name w:val="WW8Num18z0"/>
    <w:uiPriority w:val="99"/>
    <w:rsid w:val="007D20CB"/>
    <w:rPr>
      <w:sz w:val="22"/>
    </w:rPr>
  </w:style>
  <w:style w:type="character" w:customStyle="1" w:styleId="WW8Num19z0">
    <w:name w:val="WW8Num19z0"/>
    <w:uiPriority w:val="99"/>
    <w:rsid w:val="007D20CB"/>
    <w:rPr>
      <w:sz w:val="22"/>
    </w:rPr>
  </w:style>
  <w:style w:type="character" w:customStyle="1" w:styleId="WW8Num20z0">
    <w:name w:val="WW8Num20z0"/>
    <w:rsid w:val="007D20CB"/>
    <w:rPr>
      <w:sz w:val="22"/>
    </w:rPr>
  </w:style>
  <w:style w:type="character" w:customStyle="1" w:styleId="WW8Num21z0">
    <w:name w:val="WW8Num21z0"/>
    <w:uiPriority w:val="99"/>
    <w:rsid w:val="007D20CB"/>
    <w:rPr>
      <w:sz w:val="22"/>
    </w:rPr>
  </w:style>
  <w:style w:type="character" w:customStyle="1" w:styleId="WW8Num22z0">
    <w:name w:val="WW8Num22z0"/>
    <w:uiPriority w:val="99"/>
    <w:rsid w:val="007D20CB"/>
    <w:rPr>
      <w:sz w:val="22"/>
    </w:rPr>
  </w:style>
  <w:style w:type="character" w:customStyle="1" w:styleId="WW8Num23z1">
    <w:name w:val="WW8Num23z1"/>
    <w:uiPriority w:val="99"/>
    <w:rsid w:val="007D20CB"/>
    <w:rPr>
      <w:rFonts w:ascii="OpenSymbol" w:eastAsia="OpenSymbol"/>
    </w:rPr>
  </w:style>
  <w:style w:type="character" w:customStyle="1" w:styleId="WW8Num23z3">
    <w:name w:val="WW8Num23z3"/>
    <w:uiPriority w:val="99"/>
    <w:rsid w:val="007D20CB"/>
    <w:rPr>
      <w:rFonts w:ascii="Symbol" w:hAnsi="Symbol"/>
    </w:rPr>
  </w:style>
  <w:style w:type="character" w:customStyle="1" w:styleId="WW8Num25z0">
    <w:name w:val="WW8Num25z0"/>
    <w:uiPriority w:val="99"/>
    <w:rsid w:val="007D20CB"/>
    <w:rPr>
      <w:sz w:val="22"/>
    </w:rPr>
  </w:style>
  <w:style w:type="character" w:customStyle="1" w:styleId="WW-Absatz-Standardschriftart">
    <w:name w:val="WW-Absatz-Standardschriftart"/>
    <w:uiPriority w:val="99"/>
    <w:rsid w:val="007D20CB"/>
  </w:style>
  <w:style w:type="character" w:customStyle="1" w:styleId="WW-Absatz-Standardschriftart1">
    <w:name w:val="WW-Absatz-Standardschriftart1"/>
    <w:uiPriority w:val="99"/>
    <w:rsid w:val="007D20CB"/>
  </w:style>
  <w:style w:type="character" w:customStyle="1" w:styleId="WW-Absatz-Standardschriftart11">
    <w:name w:val="WW-Absatz-Standardschriftart11"/>
    <w:uiPriority w:val="99"/>
    <w:rsid w:val="007D20CB"/>
  </w:style>
  <w:style w:type="character" w:customStyle="1" w:styleId="Domylnaczcionkaakapitu2">
    <w:name w:val="Domyślna czcionka akapitu2"/>
    <w:uiPriority w:val="99"/>
    <w:rsid w:val="007D20CB"/>
  </w:style>
  <w:style w:type="character" w:customStyle="1" w:styleId="WW-Absatz-Standardschriftart111">
    <w:name w:val="WW-Absatz-Standardschriftart111"/>
    <w:uiPriority w:val="99"/>
    <w:rsid w:val="007D20CB"/>
  </w:style>
  <w:style w:type="character" w:customStyle="1" w:styleId="WW8Num1z0">
    <w:name w:val="WW8Num1z0"/>
    <w:uiPriority w:val="99"/>
    <w:rsid w:val="007D20CB"/>
    <w:rPr>
      <w:rFonts w:ascii="Times New Roman" w:hAnsi="Times New Roman"/>
    </w:rPr>
  </w:style>
  <w:style w:type="character" w:customStyle="1" w:styleId="WW-Absatz-Standardschriftart1111">
    <w:name w:val="WW-Absatz-Standardschriftart1111"/>
    <w:uiPriority w:val="99"/>
    <w:rsid w:val="007D20CB"/>
  </w:style>
  <w:style w:type="character" w:customStyle="1" w:styleId="WW8Num2z0">
    <w:name w:val="WW8Num2z0"/>
    <w:uiPriority w:val="99"/>
    <w:rsid w:val="007D20CB"/>
    <w:rPr>
      <w:rFonts w:ascii="Times New Roman" w:hAnsi="Times New Roman"/>
    </w:rPr>
  </w:style>
  <w:style w:type="character" w:customStyle="1" w:styleId="WW-Absatz-Standardschriftart11111">
    <w:name w:val="WW-Absatz-Standardschriftart11111"/>
    <w:uiPriority w:val="99"/>
    <w:rsid w:val="007D20CB"/>
  </w:style>
  <w:style w:type="character" w:customStyle="1" w:styleId="WW-Absatz-Standardschriftart111111">
    <w:name w:val="WW-Absatz-Standardschriftart111111"/>
    <w:uiPriority w:val="99"/>
    <w:rsid w:val="007D20CB"/>
  </w:style>
  <w:style w:type="character" w:customStyle="1" w:styleId="WW-Absatz-Standardschriftart1111111">
    <w:name w:val="WW-Absatz-Standardschriftart1111111"/>
    <w:uiPriority w:val="99"/>
    <w:rsid w:val="007D20CB"/>
  </w:style>
  <w:style w:type="character" w:customStyle="1" w:styleId="WW-Absatz-Standardschriftart11111111">
    <w:name w:val="WW-Absatz-Standardschriftart11111111"/>
    <w:uiPriority w:val="99"/>
    <w:rsid w:val="007D20CB"/>
  </w:style>
  <w:style w:type="character" w:customStyle="1" w:styleId="WW-Absatz-Standardschriftart111111111">
    <w:name w:val="WW-Absatz-Standardschriftart111111111"/>
    <w:uiPriority w:val="99"/>
    <w:rsid w:val="007D20CB"/>
  </w:style>
  <w:style w:type="character" w:customStyle="1" w:styleId="WW-Absatz-Standardschriftart1111111111">
    <w:name w:val="WW-Absatz-Standardschriftart1111111111"/>
    <w:uiPriority w:val="99"/>
    <w:rsid w:val="007D20CB"/>
  </w:style>
  <w:style w:type="character" w:customStyle="1" w:styleId="WW-Absatz-Standardschriftart11111111111">
    <w:name w:val="WW-Absatz-Standardschriftart11111111111"/>
    <w:uiPriority w:val="99"/>
    <w:rsid w:val="007D20CB"/>
  </w:style>
  <w:style w:type="character" w:customStyle="1" w:styleId="WW-Absatz-Standardschriftart111111111111">
    <w:name w:val="WW-Absatz-Standardschriftart111111111111"/>
    <w:uiPriority w:val="99"/>
    <w:rsid w:val="007D20CB"/>
  </w:style>
  <w:style w:type="character" w:customStyle="1" w:styleId="WW-Absatz-Standardschriftart1111111111111">
    <w:name w:val="WW-Absatz-Standardschriftart1111111111111"/>
    <w:uiPriority w:val="99"/>
    <w:rsid w:val="007D20CB"/>
  </w:style>
  <w:style w:type="character" w:customStyle="1" w:styleId="WW-Absatz-Standardschriftart11111111111111">
    <w:name w:val="WW-Absatz-Standardschriftart11111111111111"/>
    <w:uiPriority w:val="99"/>
    <w:rsid w:val="007D20CB"/>
  </w:style>
  <w:style w:type="character" w:customStyle="1" w:styleId="WW-Absatz-Standardschriftart111111111111111">
    <w:name w:val="WW-Absatz-Standardschriftart111111111111111"/>
    <w:uiPriority w:val="99"/>
    <w:rsid w:val="007D20CB"/>
  </w:style>
  <w:style w:type="character" w:customStyle="1" w:styleId="WW-Absatz-Standardschriftart1111111111111111">
    <w:name w:val="WW-Absatz-Standardschriftart1111111111111111"/>
    <w:uiPriority w:val="99"/>
    <w:rsid w:val="007D20CB"/>
  </w:style>
  <w:style w:type="character" w:customStyle="1" w:styleId="WW-Absatz-Standardschriftart11111111111111111">
    <w:name w:val="WW-Absatz-Standardschriftart11111111111111111"/>
    <w:uiPriority w:val="99"/>
    <w:rsid w:val="007D20CB"/>
  </w:style>
  <w:style w:type="character" w:customStyle="1" w:styleId="WW-Absatz-Standardschriftart111111111111111111">
    <w:name w:val="WW-Absatz-Standardschriftart111111111111111111"/>
    <w:uiPriority w:val="99"/>
    <w:rsid w:val="007D20CB"/>
  </w:style>
  <w:style w:type="character" w:customStyle="1" w:styleId="Domylnaczcionkaakapitu1">
    <w:name w:val="Domyślna czcionka akapitu1"/>
    <w:rsid w:val="007D20CB"/>
  </w:style>
  <w:style w:type="character" w:customStyle="1" w:styleId="Symbolewypunktowania">
    <w:name w:val="Symbole wypunktowania"/>
    <w:uiPriority w:val="99"/>
    <w:rsid w:val="007D20CB"/>
    <w:rPr>
      <w:rFonts w:ascii="OpenSymbol" w:eastAsia="OpenSymbol" w:hAnsi="OpenSymbol"/>
    </w:rPr>
  </w:style>
  <w:style w:type="character" w:customStyle="1" w:styleId="WW8Num31z0">
    <w:name w:val="WW8Num31z0"/>
    <w:uiPriority w:val="99"/>
    <w:rsid w:val="007D20CB"/>
    <w:rPr>
      <w:rFonts w:ascii="Times New Roman" w:hAnsi="Times New Roman"/>
    </w:rPr>
  </w:style>
  <w:style w:type="character" w:customStyle="1" w:styleId="WW8Num32z1">
    <w:name w:val="WW8Num32z1"/>
    <w:uiPriority w:val="99"/>
    <w:rsid w:val="007D20CB"/>
    <w:rPr>
      <w:rFonts w:ascii="Times New Roman" w:hAnsi="Times New Roman"/>
      <w:u w:val="none"/>
    </w:rPr>
  </w:style>
  <w:style w:type="character" w:customStyle="1" w:styleId="WW8Num32z3">
    <w:name w:val="WW8Num32z3"/>
    <w:uiPriority w:val="99"/>
    <w:rsid w:val="007D20CB"/>
    <w:rPr>
      <w:u w:val="single"/>
    </w:rPr>
  </w:style>
  <w:style w:type="character" w:customStyle="1" w:styleId="Znakinumeracji">
    <w:name w:val="Znaki numeracji"/>
    <w:uiPriority w:val="99"/>
    <w:rsid w:val="007D20CB"/>
    <w:rPr>
      <w:sz w:val="22"/>
    </w:rPr>
  </w:style>
  <w:style w:type="character" w:styleId="Hipercze">
    <w:name w:val="Hyperlink"/>
    <w:basedOn w:val="Domylnaczcionkaakapitu"/>
    <w:uiPriority w:val="99"/>
    <w:rsid w:val="007D20CB"/>
    <w:rPr>
      <w:rFonts w:cs="Times New Roman"/>
      <w:color w:val="000080"/>
      <w:u w:val="single"/>
    </w:rPr>
  </w:style>
  <w:style w:type="character" w:customStyle="1" w:styleId="WW8Num35z0">
    <w:name w:val="WW8Num35z0"/>
    <w:uiPriority w:val="99"/>
    <w:rsid w:val="007D20CB"/>
  </w:style>
  <w:style w:type="paragraph" w:customStyle="1" w:styleId="Nagwek20">
    <w:name w:val="Nagłówek2"/>
    <w:basedOn w:val="Normalny"/>
    <w:next w:val="Tekstpodstawowy"/>
    <w:uiPriority w:val="99"/>
    <w:rsid w:val="007D20CB"/>
    <w:pPr>
      <w:keepNext/>
      <w:spacing w:before="240" w:after="120"/>
    </w:pPr>
    <w:rPr>
      <w:rFonts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7D20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313269"/>
    <w:rPr>
      <w:rFonts w:ascii="Arial" w:hAnsi="Arial" w:cs="Arial"/>
      <w:w w:val="90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7D20CB"/>
    <w:rPr>
      <w:rFonts w:cs="Tahoma"/>
    </w:rPr>
  </w:style>
  <w:style w:type="paragraph" w:customStyle="1" w:styleId="Podpis2">
    <w:name w:val="Podpis2"/>
    <w:basedOn w:val="Normalny"/>
    <w:uiPriority w:val="99"/>
    <w:rsid w:val="007D20C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7D20CB"/>
    <w:pPr>
      <w:suppressLineNumbers/>
    </w:pPr>
    <w:rPr>
      <w:rFonts w:cs="Tahoma"/>
    </w:rPr>
  </w:style>
  <w:style w:type="paragraph" w:customStyle="1" w:styleId="Nagwek11">
    <w:name w:val="Nagłówek1"/>
    <w:basedOn w:val="Normalny"/>
    <w:next w:val="Tekstpodstawowy"/>
    <w:uiPriority w:val="99"/>
    <w:rsid w:val="007D20CB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7D20CB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aliases w:val="Znak"/>
    <w:basedOn w:val="Normalny"/>
    <w:link w:val="NagwekZnak"/>
    <w:uiPriority w:val="99"/>
    <w:rsid w:val="007D20CB"/>
    <w:pPr>
      <w:tabs>
        <w:tab w:val="center" w:pos="4536"/>
        <w:tab w:val="right" w:pos="9072"/>
      </w:tabs>
    </w:pPr>
    <w:rPr>
      <w:rFonts w:ascii="Times New Roman" w:hAnsi="Times New Roman" w:cs="Times New Roman"/>
      <w:w w:val="10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locked/>
    <w:rsid w:val="006E5F40"/>
    <w:rPr>
      <w:rFonts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7D20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655"/>
    <w:rPr>
      <w:rFonts w:cs="Arial"/>
      <w:w w:val="90"/>
      <w:sz w:val="0"/>
      <w:szCs w:val="0"/>
      <w:lang w:eastAsia="ar-SA"/>
    </w:rPr>
  </w:style>
  <w:style w:type="paragraph" w:styleId="Stopka">
    <w:name w:val="footer"/>
    <w:basedOn w:val="Normalny"/>
    <w:link w:val="StopkaZnak"/>
    <w:uiPriority w:val="99"/>
    <w:rsid w:val="007D2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6655"/>
    <w:rPr>
      <w:rFonts w:ascii="Arial" w:hAnsi="Arial" w:cs="Arial"/>
      <w:w w:val="90"/>
      <w:sz w:val="24"/>
      <w:szCs w:val="24"/>
      <w:lang w:eastAsia="ar-SA"/>
    </w:rPr>
  </w:style>
  <w:style w:type="paragraph" w:customStyle="1" w:styleId="Nagwek10">
    <w:name w:val="Nagłówek 10"/>
    <w:basedOn w:val="Nagwek20"/>
    <w:next w:val="Tekstpodstawowy"/>
    <w:rsid w:val="007D20CB"/>
    <w:pPr>
      <w:numPr>
        <w:numId w:val="2"/>
      </w:numPr>
    </w:pPr>
    <w:rPr>
      <w:b/>
      <w:bCs/>
      <w:sz w:val="21"/>
      <w:szCs w:val="21"/>
    </w:rPr>
  </w:style>
  <w:style w:type="paragraph" w:customStyle="1" w:styleId="Tekstpodstawowywcity31">
    <w:name w:val="Tekst podstawowy wcięty 31"/>
    <w:basedOn w:val="Normalny"/>
    <w:uiPriority w:val="99"/>
    <w:rsid w:val="007D20CB"/>
    <w:pPr>
      <w:spacing w:line="120" w:lineRule="atLeast"/>
      <w:ind w:left="567" w:hanging="594"/>
      <w:jc w:val="both"/>
    </w:pPr>
    <w:rPr>
      <w:rFonts w:ascii="Ottawa" w:hAnsi="Ottawa"/>
    </w:rPr>
  </w:style>
  <w:style w:type="paragraph" w:customStyle="1" w:styleId="pkt">
    <w:name w:val="pkt"/>
    <w:basedOn w:val="Normalny"/>
    <w:uiPriority w:val="99"/>
    <w:rsid w:val="007D20CB"/>
    <w:pPr>
      <w:spacing w:before="60" w:after="60"/>
      <w:ind w:left="851" w:hanging="295"/>
      <w:jc w:val="both"/>
    </w:pPr>
  </w:style>
  <w:style w:type="paragraph" w:customStyle="1" w:styleId="Tekstpodstawowy32">
    <w:name w:val="Tekst podstawowy 32"/>
    <w:basedOn w:val="Normalny"/>
    <w:uiPriority w:val="99"/>
    <w:rsid w:val="007D20CB"/>
    <w:pPr>
      <w:spacing w:line="120" w:lineRule="atLeast"/>
      <w:jc w:val="both"/>
    </w:pPr>
    <w:rPr>
      <w:rFonts w:ascii="Arial Narrow" w:hAnsi="Arial Narrow"/>
      <w:sz w:val="22"/>
      <w:szCs w:val="22"/>
    </w:rPr>
  </w:style>
  <w:style w:type="paragraph" w:customStyle="1" w:styleId="Zwykytekst1">
    <w:name w:val="Zwykły tekst1"/>
    <w:basedOn w:val="Normalny"/>
    <w:rsid w:val="007D20CB"/>
    <w:pPr>
      <w:suppressAutoHyphens w:val="0"/>
    </w:pPr>
    <w:rPr>
      <w:rFonts w:ascii="Courier New" w:hAnsi="Courier New" w:cs="Courier New"/>
    </w:rPr>
  </w:style>
  <w:style w:type="paragraph" w:customStyle="1" w:styleId="Zawartotabeli">
    <w:name w:val="Zawartość tabeli"/>
    <w:basedOn w:val="Normalny"/>
    <w:uiPriority w:val="99"/>
    <w:rsid w:val="007D20CB"/>
    <w:pPr>
      <w:suppressLineNumbers/>
    </w:pPr>
  </w:style>
  <w:style w:type="paragraph" w:customStyle="1" w:styleId="Nagwektabeli">
    <w:name w:val="Nagłówek tabeli"/>
    <w:basedOn w:val="Zawartotabeli"/>
    <w:uiPriority w:val="99"/>
    <w:rsid w:val="007D20CB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E5F40"/>
    <w:pPr>
      <w:suppressAutoHyphens w:val="0"/>
      <w:ind w:left="708"/>
    </w:pPr>
    <w:rPr>
      <w:rFonts w:ascii="Times New Roman" w:hAnsi="Times New Roman" w:cs="Times New Roman"/>
      <w:w w:val="100"/>
      <w:lang w:eastAsia="pl-PL"/>
    </w:rPr>
  </w:style>
  <w:style w:type="paragraph" w:styleId="Bezodstpw">
    <w:name w:val="No Spacing"/>
    <w:link w:val="BezodstpwZnak"/>
    <w:uiPriority w:val="99"/>
    <w:qFormat/>
    <w:rsid w:val="006E5F40"/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6E5F40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uiPriority w:val="99"/>
    <w:rsid w:val="006E5F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E5F40"/>
    <w:rPr>
      <w:rFonts w:ascii="Arial" w:hAnsi="Arial" w:cs="Arial"/>
      <w:w w:val="9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6E5F40"/>
    <w:pPr>
      <w:suppressAutoHyphens w:val="0"/>
      <w:spacing w:after="120"/>
      <w:ind w:left="283"/>
    </w:pPr>
    <w:rPr>
      <w:rFonts w:ascii="Times New Roman" w:hAnsi="Times New Roman" w:cs="Times New Roman"/>
      <w:w w:val="1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E5F40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B32E76"/>
    <w:pPr>
      <w:suppressAutoHyphens w:val="0"/>
      <w:jc w:val="center"/>
    </w:pPr>
    <w:rPr>
      <w:rFonts w:ascii="Times New Roman" w:hAnsi="Times New Roman" w:cs="Times New Roman"/>
      <w:b/>
      <w:w w:val="100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B32E76"/>
    <w:rPr>
      <w:rFonts w:eastAsia="Times New Roman" w:cs="Times New Roman"/>
      <w:b/>
      <w:sz w:val="32"/>
    </w:rPr>
  </w:style>
  <w:style w:type="paragraph" w:customStyle="1" w:styleId="Akapitzlist1">
    <w:name w:val="Akapit z listą1"/>
    <w:basedOn w:val="Normalny"/>
    <w:uiPriority w:val="99"/>
    <w:rsid w:val="00B32E76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w w:val="100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rsid w:val="00B32E76"/>
    <w:pPr>
      <w:suppressAutoHyphens w:val="0"/>
      <w:spacing w:after="120" w:line="480" w:lineRule="auto"/>
    </w:pPr>
    <w:rPr>
      <w:rFonts w:ascii="Calibri" w:hAnsi="Calibri" w:cs="Times New Roman"/>
      <w:w w:val="100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32E76"/>
    <w:rPr>
      <w:rFonts w:ascii="Calibri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BE4B4E"/>
    <w:rPr>
      <w:rFonts w:cs="Times New Roman"/>
      <w:b/>
      <w:bCs/>
    </w:rPr>
  </w:style>
  <w:style w:type="paragraph" w:customStyle="1" w:styleId="Tekstpodstawowy21">
    <w:name w:val="Tekst podstawowy 21"/>
    <w:basedOn w:val="Normalny"/>
    <w:rsid w:val="00D97CC2"/>
    <w:pPr>
      <w:spacing w:after="120" w:line="480" w:lineRule="auto"/>
    </w:pPr>
    <w:rPr>
      <w:rFonts w:ascii="Times New Roman" w:eastAsia="SimSun" w:hAnsi="Times New Roman" w:cs="Times New Roman"/>
      <w:w w:val="100"/>
    </w:rPr>
  </w:style>
  <w:style w:type="paragraph" w:styleId="NormalnyWeb">
    <w:name w:val="Normal (Web)"/>
    <w:basedOn w:val="Normalny"/>
    <w:uiPriority w:val="99"/>
    <w:rsid w:val="009D14F8"/>
    <w:pPr>
      <w:spacing w:before="280" w:after="280"/>
    </w:pPr>
    <w:rPr>
      <w:rFonts w:ascii="Times New Roman" w:hAnsi="Times New Roman" w:cs="Times New Roman"/>
      <w:w w:val="100"/>
    </w:rPr>
  </w:style>
  <w:style w:type="character" w:customStyle="1" w:styleId="FontStyle32">
    <w:name w:val="Font Style32"/>
    <w:basedOn w:val="Domylnaczcionkaakapitu"/>
    <w:uiPriority w:val="99"/>
    <w:rsid w:val="00FD3104"/>
    <w:rPr>
      <w:rFonts w:ascii="Arial" w:hAnsi="Arial" w:cs="Arial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AB766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AB766D"/>
    <w:pPr>
      <w:widowControl w:val="0"/>
      <w:shd w:val="clear" w:color="auto" w:fill="FFFFFF"/>
      <w:suppressAutoHyphens w:val="0"/>
      <w:spacing w:after="60" w:line="240" w:lineRule="atLeast"/>
      <w:ind w:hanging="1860"/>
      <w:jc w:val="center"/>
    </w:pPr>
    <w:rPr>
      <w:rFonts w:ascii="Verdana" w:hAnsi="Verdana" w:cs="Verdana"/>
      <w:b/>
      <w:bCs/>
      <w:w w:val="100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rsid w:val="00F5132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w w:val="100"/>
      <w:sz w:val="22"/>
      <w:szCs w:val="22"/>
      <w:lang w:eastAsia="en-US"/>
    </w:rPr>
  </w:style>
  <w:style w:type="paragraph" w:customStyle="1" w:styleId="Standard">
    <w:name w:val="Standard"/>
    <w:uiPriority w:val="99"/>
    <w:rsid w:val="00F51329"/>
    <w:pPr>
      <w:keepNext/>
      <w:suppressAutoHyphens/>
      <w:autoSpaceDN w:val="0"/>
      <w:spacing w:before="40" w:line="276" w:lineRule="auto"/>
      <w:ind w:left="454"/>
      <w:jc w:val="both"/>
      <w:textAlignment w:val="baseline"/>
    </w:pPr>
    <w:rPr>
      <w:rFonts w:ascii="Calibri" w:hAnsi="Calibri" w:cs="Calibri"/>
      <w:kern w:val="3"/>
      <w:szCs w:val="24"/>
      <w:lang w:eastAsia="zh-CN"/>
    </w:rPr>
  </w:style>
  <w:style w:type="character" w:customStyle="1" w:styleId="Teksttreci">
    <w:name w:val="Tekst treści_"/>
    <w:basedOn w:val="Domylnaczcionkaakapitu"/>
    <w:link w:val="Teksttreci0"/>
    <w:locked/>
    <w:rsid w:val="008B11F6"/>
    <w:rPr>
      <w:rFonts w:ascii="Verdana" w:hAnsi="Verdana" w:cs="Verdana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8B11F6"/>
    <w:pPr>
      <w:widowControl w:val="0"/>
      <w:shd w:val="clear" w:color="auto" w:fill="FFFFFF"/>
      <w:suppressAutoHyphens w:val="0"/>
      <w:spacing w:line="240" w:lineRule="atLeast"/>
      <w:ind w:hanging="740"/>
    </w:pPr>
    <w:rPr>
      <w:rFonts w:ascii="Verdana" w:hAnsi="Verdana" w:cs="Verdana"/>
      <w:w w:val="100"/>
      <w:sz w:val="16"/>
      <w:szCs w:val="16"/>
      <w:lang w:eastAsia="pl-PL"/>
    </w:rPr>
  </w:style>
  <w:style w:type="paragraph" w:customStyle="1" w:styleId="Teksttreci1">
    <w:name w:val="Tekst treści1"/>
    <w:basedOn w:val="Normalny"/>
    <w:uiPriority w:val="99"/>
    <w:rsid w:val="00E7739A"/>
    <w:pPr>
      <w:widowControl w:val="0"/>
      <w:shd w:val="clear" w:color="auto" w:fill="FFFFFF"/>
      <w:suppressAutoHyphens w:val="0"/>
      <w:spacing w:line="240" w:lineRule="atLeast"/>
      <w:ind w:hanging="740"/>
    </w:pPr>
    <w:rPr>
      <w:rFonts w:ascii="Verdana" w:hAnsi="Verdana" w:cs="Verdana"/>
      <w:color w:val="000000"/>
      <w:w w:val="1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4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445"/>
    <w:pPr>
      <w:suppressAutoHyphens w:val="0"/>
      <w:spacing w:after="200"/>
    </w:pPr>
    <w:rPr>
      <w:rFonts w:asciiTheme="minorHAnsi" w:eastAsiaTheme="minorHAnsi" w:hAnsiTheme="minorHAnsi" w:cstheme="minorBidi"/>
      <w:w w:val="10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445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ADF"/>
    <w:pPr>
      <w:suppressAutoHyphens/>
      <w:spacing w:after="0"/>
    </w:pPr>
    <w:rPr>
      <w:rFonts w:ascii="Arial" w:eastAsia="Times New Roman" w:hAnsi="Arial" w:cs="Arial"/>
      <w:b/>
      <w:bCs/>
      <w:w w:val="9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ADF"/>
    <w:rPr>
      <w:rFonts w:ascii="Arial" w:eastAsiaTheme="minorHAnsi" w:hAnsi="Arial" w:cs="Arial"/>
      <w:b/>
      <w:bCs/>
      <w:w w:val="90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7603B"/>
    <w:rPr>
      <w:sz w:val="24"/>
      <w:szCs w:val="24"/>
    </w:rPr>
  </w:style>
  <w:style w:type="paragraph" w:customStyle="1" w:styleId="Default">
    <w:name w:val="Default"/>
    <w:rsid w:val="00A243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rsid w:val="00B808C9"/>
    <w:pPr>
      <w:suppressAutoHyphens w:val="0"/>
    </w:pPr>
    <w:rPr>
      <w:rFonts w:ascii="Times New Roman" w:hAnsi="Times New Roman" w:cs="Times New Roman"/>
      <w:w w:val="10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B808C9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808C9"/>
    <w:rPr>
      <w:vertAlign w:val="superscript"/>
    </w:rPr>
  </w:style>
  <w:style w:type="paragraph" w:customStyle="1" w:styleId="Bezodstpw1">
    <w:name w:val="Bez odstępów1"/>
    <w:uiPriority w:val="99"/>
    <w:rsid w:val="00F94ADD"/>
    <w:pPr>
      <w:suppressAutoHyphens/>
      <w:autoSpaceDN w:val="0"/>
      <w:textAlignment w:val="baseline"/>
    </w:pPr>
    <w:rPr>
      <w:rFonts w:ascii="Calibri" w:eastAsia="Calibri" w:hAnsi="Calibri" w:cs="Calibri"/>
      <w:lang w:eastAsia="en-US"/>
    </w:rPr>
  </w:style>
  <w:style w:type="character" w:styleId="Uwydatnienie">
    <w:name w:val="Emphasis"/>
    <w:uiPriority w:val="20"/>
    <w:qFormat/>
    <w:locked/>
    <w:rsid w:val="006868C3"/>
    <w:rPr>
      <w:i/>
      <w:iCs/>
    </w:rPr>
  </w:style>
  <w:style w:type="table" w:styleId="Tabela-Siatka">
    <w:name w:val="Table Grid"/>
    <w:basedOn w:val="Standardowy"/>
    <w:uiPriority w:val="39"/>
    <w:locked/>
    <w:rsid w:val="00E37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6F205E"/>
    <w:pPr>
      <w:suppressAutoHyphens/>
      <w:spacing w:line="100" w:lineRule="atLeast"/>
    </w:pPr>
    <w:rPr>
      <w:rFonts w:ascii="Calibri" w:eastAsia="Calibri" w:hAnsi="Calibri" w:cs="Calibr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54343-5C9A-489A-89E1-98880A02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ZOJO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szubam</dc:creator>
  <cp:lastModifiedBy>Izabela GĄSIOREK</cp:lastModifiedBy>
  <cp:revision>2</cp:revision>
  <cp:lastPrinted>2023-01-04T10:10:00Z</cp:lastPrinted>
  <dcterms:created xsi:type="dcterms:W3CDTF">2023-01-04T10:25:00Z</dcterms:created>
  <dcterms:modified xsi:type="dcterms:W3CDTF">2023-01-04T10:25:00Z</dcterms:modified>
</cp:coreProperties>
</file>