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CB53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296E0000" w14:textId="77777777"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7C02D976" w14:textId="719BA25F"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D707E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45D7F6D" w14:textId="77777777"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1EE404D" w14:textId="77777777"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0C25C3A9" w14:textId="77777777"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</w:t>
      </w:r>
      <w:r w:rsidR="004D30A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1FCFDD4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46886B9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90514D7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FD475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9A66FCF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1C0934" w14:textId="77777777"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B99E1C9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77CA50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399474A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A50AEC3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44D3041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0F70B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7523B23" w14:textId="77777777"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, </w:t>
      </w:r>
      <w:r w:rsidR="00EB2510" w:rsidRPr="008230B1">
        <w:rPr>
          <w:rFonts w:eastAsia="Times New Roman" w:cs="Times New Roman"/>
          <w:kern w:val="0"/>
          <w:lang w:eastAsia="ar-SA" w:bidi="ar-SA"/>
        </w:rPr>
        <w:br/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14:paraId="48B374E6" w14:textId="77777777"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986476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C52D298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065CEE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BEA0BF" w14:textId="77777777"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829A7C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5BEA8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14:paraId="3A3FEC34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4155511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3FE1A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07E7C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5530627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1FAACE" w14:textId="77777777"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E89A39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713A13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CDBBAD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9A5AE5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741E3F4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76E9AC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934943D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127E11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1F3362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71475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6C9BD6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473DD20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BF7041F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E65D786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40A2DB5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58866AD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CD7C03A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C61FB6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5AD77" w14:textId="77777777" w:rsidR="00CC7146" w:rsidRDefault="00CC7146" w:rsidP="000F1D63">
      <w:r>
        <w:separator/>
      </w:r>
    </w:p>
  </w:endnote>
  <w:endnote w:type="continuationSeparator" w:id="0">
    <w:p w14:paraId="2B670536" w14:textId="77777777" w:rsidR="00CC7146" w:rsidRDefault="00CC714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0C806" w14:textId="77777777" w:rsidR="00CC7146" w:rsidRDefault="00CC7146" w:rsidP="000F1D63">
      <w:r>
        <w:separator/>
      </w:r>
    </w:p>
  </w:footnote>
  <w:footnote w:type="continuationSeparator" w:id="0">
    <w:p w14:paraId="6E14AF96" w14:textId="77777777" w:rsidR="00CC7146" w:rsidRDefault="00CC7146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48C4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14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D2DA-1A27-4CDF-8100-B1C382C4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2024-08-07T08:29:00Z</cp:lastPrinted>
  <dcterms:created xsi:type="dcterms:W3CDTF">2024-08-08T08:03:00Z</dcterms:created>
  <dcterms:modified xsi:type="dcterms:W3CDTF">2024-08-08T08:10:00Z</dcterms:modified>
</cp:coreProperties>
</file>