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78AA4A1D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54B097" w14:textId="3990596A" w:rsidR="008F66A5" w:rsidRPr="00EE7290" w:rsidRDefault="00B73D5A" w:rsidP="008F66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8F66A5" w:rsidRPr="00EE7290">
        <w:rPr>
          <w:b/>
          <w:sz w:val="22"/>
          <w:szCs w:val="22"/>
        </w:rPr>
        <w:t xml:space="preserve">ałącznik nr 1 do SWZ </w:t>
      </w:r>
    </w:p>
    <w:p w14:paraId="4B073DE3" w14:textId="77777777" w:rsidR="008F66A5" w:rsidRPr="00EE7290" w:rsidRDefault="008F66A5" w:rsidP="008F66A5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6FDE0DAC" w14:textId="77777777" w:rsidR="008F66A5" w:rsidRPr="00EE7290" w:rsidRDefault="008F66A5" w:rsidP="008F66A5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34BF6204" w14:textId="77777777" w:rsidR="008F66A5" w:rsidRPr="00EE7290" w:rsidRDefault="008F66A5" w:rsidP="008F66A5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2D425000" w14:textId="38236A73" w:rsidR="00205AAC" w:rsidRDefault="00205AAC" w:rsidP="00BB2B25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bookmarkStart w:id="0" w:name="_Hlk78888004"/>
      <w:r>
        <w:rPr>
          <w:b/>
          <w:szCs w:val="20"/>
          <w:lang w:val="x-none" w:eastAsia="en-US"/>
        </w:rPr>
        <w:t>„</w:t>
      </w:r>
      <w:r w:rsidR="00BB2B25">
        <w:rPr>
          <w:b/>
          <w:szCs w:val="20"/>
          <w:lang w:eastAsia="en-US"/>
        </w:rPr>
        <w:t xml:space="preserve">Opieka </w:t>
      </w:r>
      <w:proofErr w:type="spellStart"/>
      <w:r w:rsidR="00BB2B25">
        <w:rPr>
          <w:b/>
          <w:szCs w:val="20"/>
          <w:lang w:eastAsia="en-US"/>
        </w:rPr>
        <w:t>wytchnieniowa</w:t>
      </w:r>
      <w:proofErr w:type="spellEnd"/>
      <w:r w:rsidR="00BB2B25"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  <w:bookmarkEnd w:id="0"/>
    </w:p>
    <w:p w14:paraId="40DBD13B" w14:textId="58075B31" w:rsidR="008F66A5" w:rsidRPr="00EE7290" w:rsidRDefault="008F66A5" w:rsidP="008F66A5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4BF693A2" w14:textId="77777777" w:rsidR="008F66A5" w:rsidRPr="00EE729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4D8A8777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567BC35C" w14:textId="77777777" w:rsidR="008F66A5" w:rsidRPr="00EE7290" w:rsidRDefault="008F66A5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502862C" w14:textId="77777777" w:rsidR="008F66A5" w:rsidRPr="00F11E43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2CE23973" w14:textId="77777777" w:rsidR="008F66A5" w:rsidRPr="00F11E43" w:rsidRDefault="008F66A5" w:rsidP="008F66A5">
      <w:pPr>
        <w:pStyle w:val="Akapitzlist"/>
        <w:rPr>
          <w:sz w:val="22"/>
          <w:szCs w:val="22"/>
        </w:rPr>
      </w:pPr>
    </w:p>
    <w:p w14:paraId="7DC2C717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345CC726" w14:textId="77777777" w:rsidR="008F66A5" w:rsidRPr="00EE7290" w:rsidRDefault="008F66A5" w:rsidP="008F66A5">
      <w:pPr>
        <w:pStyle w:val="Akapitzlist"/>
        <w:rPr>
          <w:sz w:val="22"/>
          <w:szCs w:val="22"/>
        </w:rPr>
      </w:pPr>
    </w:p>
    <w:p w14:paraId="6650D824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4680C707" w14:textId="77777777" w:rsidR="008F66A5" w:rsidRPr="00EE7290" w:rsidRDefault="008F66A5" w:rsidP="008F66A5">
      <w:pPr>
        <w:pStyle w:val="Akapitzlist"/>
        <w:rPr>
          <w:sz w:val="22"/>
          <w:szCs w:val="22"/>
        </w:rPr>
      </w:pPr>
    </w:p>
    <w:p w14:paraId="55602B3D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656798E0" w14:textId="77777777" w:rsidR="008F66A5" w:rsidRPr="00EE7290" w:rsidRDefault="008F66A5" w:rsidP="008F66A5">
      <w:pPr>
        <w:pStyle w:val="Akapitzlist"/>
        <w:rPr>
          <w:rFonts w:eastAsia="Lucida Sans Unicode"/>
          <w:bCs/>
          <w:sz w:val="22"/>
          <w:szCs w:val="22"/>
        </w:rPr>
      </w:pPr>
    </w:p>
    <w:p w14:paraId="5260C1C9" w14:textId="77777777" w:rsidR="008F66A5" w:rsidRPr="0083015B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64F711E3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75761172" w14:textId="77777777" w:rsidR="008F66A5" w:rsidRPr="00EE7290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4D883667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7D9BEE26" w14:textId="77777777" w:rsidR="008F66A5" w:rsidRPr="00EE7290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>/fax służbowy …………………………….………………………</w:t>
      </w:r>
    </w:p>
    <w:p w14:paraId="620C14C0" w14:textId="77777777" w:rsidR="008F66A5" w:rsidRPr="0054014A" w:rsidRDefault="008F66A5" w:rsidP="008F66A5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0484E7CA" w14:textId="77777777" w:rsidR="008F66A5" w:rsidRPr="00F11E43" w:rsidRDefault="008F66A5" w:rsidP="002B7894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79BCE248" w14:textId="77777777" w:rsidR="008F66A5" w:rsidRDefault="008F66A5" w:rsidP="008F66A5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5E41E34F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20BA30FB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21F5DA83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6FCC9872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7014AD9" w14:textId="77777777" w:rsidR="008F66A5" w:rsidRDefault="008F66A5" w:rsidP="008F66A5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27A11D02" w14:textId="1B6332A6" w:rsidR="008F66A5" w:rsidRDefault="008F66A5" w:rsidP="008F66A5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479AC4E6" w14:textId="1780870C" w:rsidR="00DE7BF1" w:rsidRDefault="00DE7BF1" w:rsidP="008F66A5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</w:p>
    <w:p w14:paraId="38C98285" w14:textId="25A0F3C5" w:rsidR="00DE7BF1" w:rsidRDefault="00DE7BF1" w:rsidP="008F66A5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</w:p>
    <w:p w14:paraId="5264D56A" w14:textId="77777777" w:rsidR="007F4DC1" w:rsidRPr="005C1801" w:rsidRDefault="007F4DC1" w:rsidP="007F4DC1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015C1675" w14:textId="77777777" w:rsidR="007F4DC1" w:rsidRPr="00213930" w:rsidRDefault="007F4DC1" w:rsidP="007F4DC1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44D63CE7" w14:textId="77777777" w:rsidR="007F4DC1" w:rsidRPr="00790180" w:rsidRDefault="007F4DC1" w:rsidP="008637E7">
      <w:pPr>
        <w:pStyle w:val="Akapitzlist"/>
        <w:numPr>
          <w:ilvl w:val="0"/>
          <w:numId w:val="47"/>
        </w:numPr>
        <w:tabs>
          <w:tab w:val="num" w:pos="1364"/>
        </w:tabs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09BD5F74" w14:textId="77777777" w:rsidR="00DE7BF1" w:rsidRPr="00460E8C" w:rsidRDefault="00DE7BF1" w:rsidP="00DE7BF1">
      <w:pPr>
        <w:jc w:val="both"/>
        <w:rPr>
          <w:rFonts w:ascii="Arial" w:hAnsi="Arial" w:cs="Arial"/>
          <w:b/>
          <w:caps/>
          <w:sz w:val="24"/>
          <w:szCs w:val="24"/>
        </w:rPr>
      </w:pPr>
    </w:p>
    <w:tbl>
      <w:tblPr>
        <w:tblW w:w="92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27"/>
        <w:gridCol w:w="2410"/>
        <w:gridCol w:w="6053"/>
      </w:tblGrid>
      <w:tr w:rsidR="00DE7BF1" w:rsidRPr="003870FC" w14:paraId="1C699E38" w14:textId="77777777" w:rsidTr="00C16D96">
        <w:trPr>
          <w:trHeight w:val="14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3A282" w14:textId="77777777" w:rsidR="00DE7BF1" w:rsidRPr="003870FC" w:rsidRDefault="00DE7BF1" w:rsidP="008637E7">
            <w:pPr>
              <w:pStyle w:val="Akapitzlist"/>
              <w:numPr>
                <w:ilvl w:val="0"/>
                <w:numId w:val="56"/>
              </w:num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5D77" w14:textId="77777777" w:rsidR="00C16D96" w:rsidRPr="003870FC" w:rsidRDefault="00C16D96" w:rsidP="00DE7BF1">
            <w:pPr>
              <w:autoSpaceDE w:val="0"/>
              <w:rPr>
                <w:sz w:val="22"/>
                <w:szCs w:val="22"/>
              </w:rPr>
            </w:pPr>
          </w:p>
          <w:p w14:paraId="437E2600" w14:textId="1D890615" w:rsidR="00DE7BF1" w:rsidRPr="003870FC" w:rsidRDefault="00DE7BF1" w:rsidP="00DE7BF1">
            <w:pPr>
              <w:autoSpaceDE w:val="0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Łączna wartość zamówienia za 1</w:t>
            </w:r>
            <w:r w:rsidR="007F4DC1" w:rsidRPr="003870FC">
              <w:rPr>
                <w:sz w:val="22"/>
                <w:szCs w:val="22"/>
              </w:rPr>
              <w:t>800</w:t>
            </w:r>
            <w:r w:rsidRPr="003870FC">
              <w:rPr>
                <w:sz w:val="22"/>
                <w:szCs w:val="22"/>
              </w:rPr>
              <w:t xml:space="preserve"> godzin</w:t>
            </w:r>
            <w:r w:rsidR="006049AD">
              <w:rPr>
                <w:sz w:val="22"/>
                <w:szCs w:val="22"/>
              </w:rPr>
              <w:t xml:space="preserve"> świadczenia usługi opieki </w:t>
            </w:r>
            <w:proofErr w:type="spellStart"/>
            <w:r w:rsidR="006049AD">
              <w:rPr>
                <w:sz w:val="22"/>
                <w:szCs w:val="22"/>
              </w:rPr>
              <w:t>wytchnieniowej</w:t>
            </w:r>
            <w:proofErr w:type="spellEnd"/>
          </w:p>
          <w:p w14:paraId="500E0173" w14:textId="77777777" w:rsidR="00DE7BF1" w:rsidRPr="003870FC" w:rsidRDefault="00DE7BF1" w:rsidP="00C16D96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C6ED" w14:textId="77777777" w:rsidR="00DE7BF1" w:rsidRPr="003870FC" w:rsidRDefault="00DE7BF1" w:rsidP="00DE7BF1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brutto: ………..………………………..</w:t>
            </w:r>
          </w:p>
          <w:p w14:paraId="19F66411" w14:textId="77777777" w:rsidR="00DE7BF1" w:rsidRPr="003870FC" w:rsidRDefault="00DE7BF1" w:rsidP="00DE7BF1">
            <w:pPr>
              <w:autoSpaceDE w:val="0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 słownie: ……………………………………………</w:t>
            </w:r>
          </w:p>
        </w:tc>
      </w:tr>
      <w:tr w:rsidR="00DE7BF1" w:rsidRPr="003870FC" w14:paraId="401D1894" w14:textId="77777777" w:rsidTr="00DE7BF1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8D1C" w14:textId="77777777" w:rsidR="00DE7BF1" w:rsidRPr="003870FC" w:rsidRDefault="00DE7BF1" w:rsidP="00DE7BF1">
            <w:pPr>
              <w:autoSpaceDE w:val="0"/>
              <w:snapToGrid w:val="0"/>
              <w:spacing w:line="360" w:lineRule="auto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W tym:</w:t>
            </w:r>
          </w:p>
        </w:tc>
      </w:tr>
      <w:tr w:rsidR="00DE7BF1" w:rsidRPr="003870FC" w14:paraId="5A3F19F2" w14:textId="77777777" w:rsidTr="00DE7BF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4C274" w14:textId="77777777" w:rsidR="00DE7BF1" w:rsidRPr="003870FC" w:rsidRDefault="00DE7BF1" w:rsidP="008637E7">
            <w:pPr>
              <w:pStyle w:val="Akapitzlist"/>
              <w:numPr>
                <w:ilvl w:val="0"/>
                <w:numId w:val="56"/>
              </w:num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AA10" w14:textId="77777777" w:rsidR="00DE7BF1" w:rsidRPr="003870FC" w:rsidRDefault="00DE7BF1" w:rsidP="00DE7BF1">
            <w:pPr>
              <w:autoSpaceDE w:val="0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 xml:space="preserve">Cena za 1 godzinę świadczenia usługi opieki </w:t>
            </w:r>
            <w:proofErr w:type="spellStart"/>
            <w:r w:rsidRPr="003870FC">
              <w:rPr>
                <w:sz w:val="22"/>
                <w:szCs w:val="22"/>
              </w:rPr>
              <w:t>wytchnieniowej</w:t>
            </w:r>
            <w:proofErr w:type="spellEnd"/>
            <w:r w:rsidRPr="003870FC">
              <w:rPr>
                <w:sz w:val="22"/>
                <w:szCs w:val="22"/>
              </w:rPr>
              <w:t xml:space="preserve"> </w:t>
            </w:r>
            <w:r w:rsidRPr="003870FC">
              <w:rPr>
                <w:sz w:val="22"/>
                <w:szCs w:val="22"/>
              </w:rPr>
              <w:br/>
              <w:t>(60 min)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F955" w14:textId="47E84B59" w:rsidR="00DE7BF1" w:rsidRPr="003870FC" w:rsidRDefault="00DE7BF1" w:rsidP="00DE7BF1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brutto: ………..………………………..</w:t>
            </w:r>
          </w:p>
          <w:p w14:paraId="2D4C1144" w14:textId="77777777" w:rsidR="00DE7BF1" w:rsidRPr="003870FC" w:rsidRDefault="00DE7BF1" w:rsidP="00DE7BF1">
            <w:pPr>
              <w:autoSpaceDE w:val="0"/>
              <w:spacing w:line="360" w:lineRule="auto"/>
              <w:jc w:val="center"/>
              <w:rPr>
                <w:sz w:val="22"/>
                <w:szCs w:val="22"/>
              </w:rPr>
            </w:pPr>
            <w:r w:rsidRPr="003870FC">
              <w:rPr>
                <w:sz w:val="22"/>
                <w:szCs w:val="22"/>
              </w:rPr>
              <w:t>Cena brutto słownie: ……………………………………………</w:t>
            </w:r>
          </w:p>
        </w:tc>
      </w:tr>
    </w:tbl>
    <w:p w14:paraId="05F249C2" w14:textId="64728E71" w:rsidR="003870FC" w:rsidRPr="004E0BBC" w:rsidRDefault="00DE7BF1" w:rsidP="004E0BBC">
      <w:pPr>
        <w:pStyle w:val="Akapitzlist"/>
        <w:numPr>
          <w:ilvl w:val="4"/>
          <w:numId w:val="3"/>
        </w:numPr>
        <w:ind w:left="567" w:hanging="425"/>
        <w:jc w:val="both"/>
        <w:rPr>
          <w:sz w:val="22"/>
          <w:szCs w:val="22"/>
        </w:rPr>
      </w:pPr>
      <w:r w:rsidRPr="00BB2B25">
        <w:rPr>
          <w:rFonts w:ascii="Arial" w:hAnsi="Arial" w:cs="Arial"/>
          <w:b/>
          <w:bCs/>
          <w:u w:val="single"/>
        </w:rPr>
        <w:br w:type="page"/>
      </w:r>
      <w:r w:rsidR="00036ECE" w:rsidRPr="00166B3D">
        <w:rPr>
          <w:b/>
          <w:sz w:val="22"/>
          <w:szCs w:val="22"/>
        </w:rPr>
        <w:lastRenderedPageBreak/>
        <w:t xml:space="preserve"> </w:t>
      </w:r>
      <w:r w:rsidR="003870FC" w:rsidRPr="00166B3D">
        <w:rPr>
          <w:sz w:val="22"/>
          <w:szCs w:val="22"/>
        </w:rPr>
        <w:t>Wykaz osób, które będą uczestniczyć w realizacji zamówienia na potrzeby przyznania dodatkowych punktów w ramach kryterium „</w:t>
      </w:r>
      <w:r w:rsidR="007A670F" w:rsidRPr="00166B3D">
        <w:rPr>
          <w:b/>
          <w:sz w:val="22"/>
          <w:szCs w:val="22"/>
        </w:rPr>
        <w:t>Dodatkowa l</w:t>
      </w:r>
      <w:r w:rsidR="003870FC" w:rsidRPr="00166B3D">
        <w:rPr>
          <w:rFonts w:eastAsia="Lucida Sans Unicode"/>
          <w:b/>
        </w:rPr>
        <w:t>iczba osób zdolnych do wykonywania zamówienia</w:t>
      </w:r>
      <w:r w:rsidR="003870FC" w:rsidRPr="00166B3D">
        <w:rPr>
          <w:sz w:val="22"/>
          <w:szCs w:val="22"/>
        </w:rPr>
        <w:t>”</w:t>
      </w:r>
      <w:r w:rsidR="003870FC" w:rsidRPr="00166B3D">
        <w:rPr>
          <w:rFonts w:eastAsia="Lucida Sans Unicode"/>
          <w:sz w:val="22"/>
          <w:szCs w:val="22"/>
        </w:rPr>
        <w:t xml:space="preserve"> zgodnie z Rozdziałem 27 pkt. 1 lit. b. </w:t>
      </w:r>
    </w:p>
    <w:p w14:paraId="3B627237" w14:textId="77777777" w:rsidR="001449C6" w:rsidRDefault="001449C6" w:rsidP="001449C6">
      <w:pPr>
        <w:rPr>
          <w:rFonts w:eastAsia="Lucida Sans Unicode"/>
          <w:i/>
          <w:color w:val="FF0000"/>
          <w:sz w:val="18"/>
          <w:szCs w:val="18"/>
        </w:rPr>
      </w:pPr>
    </w:p>
    <w:p w14:paraId="7030C166" w14:textId="77777777" w:rsidR="001449C6" w:rsidRDefault="001449C6" w:rsidP="001449C6">
      <w:pPr>
        <w:rPr>
          <w:rFonts w:eastAsia="Lucida Sans Unicode"/>
          <w:i/>
          <w:color w:val="FF0000"/>
          <w:sz w:val="18"/>
          <w:szCs w:val="18"/>
        </w:rPr>
      </w:pPr>
    </w:p>
    <w:p w14:paraId="6379F41C" w14:textId="4AC4850B" w:rsidR="001449C6" w:rsidRPr="00166B3D" w:rsidRDefault="001449C6" w:rsidP="001449C6">
      <w:pPr>
        <w:rPr>
          <w:rFonts w:eastAsia="Lucida Sans Unicode"/>
          <w:i/>
          <w:sz w:val="18"/>
          <w:szCs w:val="18"/>
        </w:rPr>
      </w:pPr>
      <w:r w:rsidRPr="00166B3D">
        <w:rPr>
          <w:rFonts w:eastAsia="Lucida Sans Unicode"/>
          <w:i/>
          <w:sz w:val="18"/>
          <w:szCs w:val="18"/>
        </w:rPr>
        <w:t xml:space="preserve">UWAGA </w:t>
      </w:r>
    </w:p>
    <w:p w14:paraId="0C0BFB92" w14:textId="752912A2" w:rsidR="001449C6" w:rsidRPr="00166B3D" w:rsidRDefault="001449C6" w:rsidP="001449C6">
      <w:pPr>
        <w:rPr>
          <w:rFonts w:eastAsia="Lucida Sans Unicode"/>
          <w:i/>
          <w:sz w:val="18"/>
          <w:szCs w:val="18"/>
        </w:rPr>
      </w:pPr>
      <w:r w:rsidRPr="00166B3D">
        <w:rPr>
          <w:rFonts w:eastAsia="Lucida Sans Unicode"/>
          <w:i/>
          <w:sz w:val="18"/>
          <w:szCs w:val="18"/>
        </w:rPr>
        <w:t xml:space="preserve">- w tabeli należy  wykazać tylko te osoby, które będą uczestniczyć w realizacji  zamówienia. </w:t>
      </w:r>
    </w:p>
    <w:p w14:paraId="0429A67F" w14:textId="6CEE1D98" w:rsidR="00DF26F8" w:rsidRDefault="00DF26F8" w:rsidP="008F66A5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1387"/>
        <w:gridCol w:w="5245"/>
        <w:gridCol w:w="2119"/>
      </w:tblGrid>
      <w:tr w:rsidR="00845A36" w:rsidRPr="00D03026" w14:paraId="0C45ECA3" w14:textId="77777777" w:rsidTr="005141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4FC" w14:textId="77777777" w:rsidR="00845A36" w:rsidRPr="00D03026" w:rsidRDefault="00845A36" w:rsidP="00514158">
            <w:pPr>
              <w:pStyle w:val="Akapitzlist"/>
              <w:ind w:left="0"/>
              <w:rPr>
                <w:sz w:val="18"/>
                <w:szCs w:val="18"/>
              </w:rPr>
            </w:pPr>
          </w:p>
          <w:p w14:paraId="79F518B1" w14:textId="77777777" w:rsidR="00845A36" w:rsidRPr="00D03026" w:rsidRDefault="00845A36" w:rsidP="00514158">
            <w:pPr>
              <w:pStyle w:val="Akapitzlist"/>
              <w:ind w:left="0"/>
              <w:rPr>
                <w:sz w:val="18"/>
                <w:szCs w:val="18"/>
              </w:rPr>
            </w:pPr>
            <w:r w:rsidRPr="00D03026">
              <w:rPr>
                <w:sz w:val="18"/>
                <w:szCs w:val="18"/>
              </w:rPr>
              <w:t>Lp.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3A3" w14:textId="77777777" w:rsidR="00845A36" w:rsidRPr="00D03026" w:rsidRDefault="00845A36" w:rsidP="00514158">
            <w:pPr>
              <w:pStyle w:val="Akapitzlist"/>
              <w:ind w:left="0"/>
              <w:rPr>
                <w:sz w:val="18"/>
                <w:szCs w:val="18"/>
              </w:rPr>
            </w:pPr>
          </w:p>
          <w:p w14:paraId="70E6DF6F" w14:textId="77777777" w:rsidR="00845A36" w:rsidRPr="00D03026" w:rsidRDefault="00845A36" w:rsidP="0051415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03026">
              <w:rPr>
                <w:sz w:val="18"/>
                <w:szCs w:val="18"/>
              </w:rPr>
              <w:t>Imię</w:t>
            </w:r>
          </w:p>
          <w:p w14:paraId="6416A2C1" w14:textId="77777777" w:rsidR="00845A36" w:rsidRPr="00D03026" w:rsidRDefault="00845A36" w:rsidP="0051415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D03026">
              <w:rPr>
                <w:sz w:val="18"/>
                <w:szCs w:val="18"/>
              </w:rPr>
              <w:t>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2A6" w14:textId="77777777" w:rsidR="00845A36" w:rsidRPr="00D03026" w:rsidRDefault="00845A36" w:rsidP="00514158">
            <w:pPr>
              <w:rPr>
                <w:color w:val="000000"/>
                <w:sz w:val="18"/>
                <w:szCs w:val="18"/>
              </w:rPr>
            </w:pPr>
          </w:p>
          <w:p w14:paraId="20BA2B85" w14:textId="36C22AC1" w:rsidR="00845A36" w:rsidRPr="00D03026" w:rsidRDefault="00926430" w:rsidP="0051415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Posiadanie kwalifikacji zgodnych z wymaganiami wynikającymi z Rozdziału 3 pkt. 2 SWZ</w:t>
            </w:r>
            <w:r w:rsidRPr="00D03026">
              <w:rPr>
                <w:color w:val="000000"/>
                <w:sz w:val="18"/>
                <w:szCs w:val="18"/>
              </w:rPr>
              <w:t xml:space="preserve"> </w:t>
            </w:r>
          </w:p>
          <w:p w14:paraId="212442AB" w14:textId="77777777" w:rsidR="00845A36" w:rsidRPr="00D03026" w:rsidRDefault="00845A36" w:rsidP="0051415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A30" w14:textId="77777777" w:rsidR="00845A36" w:rsidRPr="00D03026" w:rsidRDefault="00845A36" w:rsidP="00514158">
            <w:pPr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  <w:r w:rsidRPr="00D03026">
              <w:rPr>
                <w:rFonts w:eastAsia="Calibri"/>
                <w:kern w:val="1"/>
                <w:sz w:val="18"/>
                <w:szCs w:val="18"/>
                <w:lang w:eastAsia="en-US"/>
              </w:rPr>
              <w:t xml:space="preserve">INFORMACJA              </w:t>
            </w:r>
          </w:p>
          <w:p w14:paraId="3276A287" w14:textId="77777777" w:rsidR="00845A36" w:rsidRPr="00D03026" w:rsidRDefault="00845A36" w:rsidP="00514158">
            <w:pPr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  <w:r w:rsidRPr="00D03026">
              <w:rPr>
                <w:rFonts w:eastAsia="Calibri"/>
                <w:kern w:val="1"/>
                <w:sz w:val="18"/>
                <w:szCs w:val="18"/>
                <w:lang w:eastAsia="en-US"/>
              </w:rPr>
              <w:t xml:space="preserve"> o podstawie                                                         do dysponowania osobami</w:t>
            </w:r>
          </w:p>
        </w:tc>
      </w:tr>
      <w:tr w:rsidR="00845A36" w:rsidRPr="00602317" w14:paraId="195719CC" w14:textId="77777777" w:rsidTr="005141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E9A7" w14:textId="77777777" w:rsidR="00845A36" w:rsidRPr="00602317" w:rsidRDefault="00845A36" w:rsidP="00514158">
            <w:pPr>
              <w:pStyle w:val="Akapitzlist"/>
              <w:ind w:left="0"/>
              <w:rPr>
                <w:sz w:val="22"/>
                <w:szCs w:val="22"/>
              </w:rPr>
            </w:pPr>
            <w:r w:rsidRPr="00602317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D99" w14:textId="77777777" w:rsidR="00845A36" w:rsidRPr="00602317" w:rsidRDefault="00845A36" w:rsidP="0051415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5E8" w14:textId="77777777" w:rsidR="00845A36" w:rsidRDefault="00845A36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3DB16A29" w14:textId="77777777" w:rsidR="004A7C45" w:rsidRDefault="004A7C45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4101841F" w14:textId="77777777" w:rsidR="004A7C45" w:rsidRDefault="004A7C45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2C103375" w14:textId="77777777" w:rsidR="004A7C45" w:rsidRDefault="004A7C45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116AF986" w14:textId="77777777" w:rsidR="004A7C45" w:rsidRDefault="004A7C45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  <w:p w14:paraId="09505242" w14:textId="0492DE68" w:rsidR="004A7C45" w:rsidRPr="00795ECB" w:rsidRDefault="004A7C45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ECA" w14:textId="77777777" w:rsidR="00845A36" w:rsidRPr="00602317" w:rsidRDefault="00845A36" w:rsidP="00514158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5F7D23" w:rsidRPr="00602317" w14:paraId="25912AE0" w14:textId="77777777" w:rsidTr="005141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46F" w14:textId="3F9B8455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3E" w14:textId="77777777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519" w14:textId="77777777" w:rsidR="005F7D23" w:rsidRDefault="005F7D23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62C" w14:textId="77777777" w:rsidR="005F7D23" w:rsidRPr="00602317" w:rsidRDefault="005F7D23" w:rsidP="00514158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5F7D23" w:rsidRPr="00602317" w14:paraId="3F9CAE54" w14:textId="77777777" w:rsidTr="005141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893" w14:textId="4C309283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B9D" w14:textId="77777777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FF4" w14:textId="77777777" w:rsidR="005F7D23" w:rsidRDefault="005F7D23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23" w14:textId="77777777" w:rsidR="005F7D23" w:rsidRPr="00602317" w:rsidRDefault="005F7D23" w:rsidP="00514158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5F7D23" w:rsidRPr="00602317" w14:paraId="1A5B676D" w14:textId="77777777" w:rsidTr="005141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F27" w14:textId="7E717910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556" w14:textId="77777777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BFC" w14:textId="77777777" w:rsidR="005F7D23" w:rsidRDefault="005F7D23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0EC" w14:textId="77777777" w:rsidR="005F7D23" w:rsidRPr="00602317" w:rsidRDefault="005F7D23" w:rsidP="00514158">
            <w:pPr>
              <w:pStyle w:val="Akapitzlist"/>
              <w:ind w:left="16"/>
              <w:rPr>
                <w:color w:val="000000"/>
              </w:rPr>
            </w:pPr>
          </w:p>
        </w:tc>
      </w:tr>
      <w:tr w:rsidR="005F7D23" w:rsidRPr="00602317" w14:paraId="025F393A" w14:textId="77777777" w:rsidTr="0051415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36E" w14:textId="623E53F8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AA2" w14:textId="77777777" w:rsidR="005F7D23" w:rsidRPr="00602317" w:rsidRDefault="005F7D23" w:rsidP="0051415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9E6" w14:textId="77777777" w:rsidR="005F7D23" w:rsidRDefault="005F7D23" w:rsidP="00514158">
            <w:pPr>
              <w:pStyle w:val="Akapitzlist"/>
              <w:ind w:left="352"/>
              <w:rPr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401" w14:textId="77777777" w:rsidR="005F7D23" w:rsidRPr="00602317" w:rsidRDefault="005F7D23" w:rsidP="00514158">
            <w:pPr>
              <w:pStyle w:val="Akapitzlist"/>
              <w:ind w:left="16"/>
              <w:rPr>
                <w:color w:val="000000"/>
              </w:rPr>
            </w:pPr>
          </w:p>
        </w:tc>
      </w:tr>
    </w:tbl>
    <w:p w14:paraId="0B358C1F" w14:textId="477E3636" w:rsidR="00DF26F8" w:rsidRPr="00166B3D" w:rsidRDefault="004F0C20" w:rsidP="004F0C20">
      <w:pPr>
        <w:jc w:val="both"/>
        <w:rPr>
          <w:rFonts w:eastAsia="Lucida Sans Unicode"/>
          <w:b/>
          <w:i/>
          <w:sz w:val="18"/>
          <w:szCs w:val="18"/>
        </w:rPr>
      </w:pPr>
      <w:r w:rsidRPr="00166B3D">
        <w:rPr>
          <w:rFonts w:eastAsia="Lucida Sans Unicode"/>
          <w:b/>
          <w:i/>
          <w:sz w:val="18"/>
          <w:szCs w:val="18"/>
        </w:rPr>
        <w:t>* w razie konieczności wiersze należy powielić</w:t>
      </w:r>
    </w:p>
    <w:p w14:paraId="4B2FB14D" w14:textId="2CBB139F" w:rsidR="004F0C20" w:rsidRDefault="004F0C20" w:rsidP="004F0C20">
      <w:pPr>
        <w:jc w:val="both"/>
        <w:rPr>
          <w:rFonts w:eastAsia="Lucida Sans Unicode"/>
          <w:b/>
        </w:rPr>
      </w:pPr>
    </w:p>
    <w:p w14:paraId="1FEC72E3" w14:textId="6E0DCD1D" w:rsidR="006049AD" w:rsidRPr="00040328" w:rsidRDefault="006049AD" w:rsidP="004F0C20">
      <w:pPr>
        <w:jc w:val="both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>IV. Zobowiązuje się do zatrudnienia, co najmniej na czas wykonywania usługi ………… osoby/osób bezrobotnej/bezrobotnych</w:t>
      </w:r>
      <w:r w:rsidR="001449C6" w:rsidRPr="00040328">
        <w:rPr>
          <w:rFonts w:eastAsia="Lucida Sans Unicode"/>
          <w:b/>
          <w:sz w:val="22"/>
          <w:szCs w:val="22"/>
        </w:rPr>
        <w:t>.</w:t>
      </w:r>
    </w:p>
    <w:p w14:paraId="29099685" w14:textId="77777777" w:rsidR="008F66A5" w:rsidRPr="00040328" w:rsidRDefault="008F66A5" w:rsidP="008F66A5">
      <w:pPr>
        <w:autoSpaceDE w:val="0"/>
        <w:spacing w:line="200" w:lineRule="atLeast"/>
        <w:ind w:left="709" w:hanging="142"/>
        <w:rPr>
          <w:rFonts w:eastAsia="Lucida Sans Unicode"/>
          <w:sz w:val="22"/>
          <w:szCs w:val="22"/>
        </w:rPr>
      </w:pPr>
    </w:p>
    <w:p w14:paraId="6FE04361" w14:textId="7B84527B" w:rsidR="008F66A5" w:rsidRPr="00040328" w:rsidRDefault="008A6F3B" w:rsidP="008A6F3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 xml:space="preserve">V. </w:t>
      </w:r>
      <w:r w:rsidR="008F66A5" w:rsidRPr="00040328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5D6CA90A" w14:textId="77777777" w:rsidR="00BB2B25" w:rsidRPr="00040328" w:rsidRDefault="00BB2B25" w:rsidP="00BB2B25">
      <w:pPr>
        <w:rPr>
          <w:sz w:val="22"/>
          <w:szCs w:val="22"/>
        </w:rPr>
      </w:pPr>
    </w:p>
    <w:p w14:paraId="22D41117" w14:textId="2025E60E" w:rsidR="008A6F3B" w:rsidRPr="00040328" w:rsidRDefault="008A6F3B" w:rsidP="008A6F3B">
      <w:pPr>
        <w:ind w:left="284" w:hanging="284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 xml:space="preserve">VI. </w:t>
      </w:r>
      <w:r w:rsidR="008F66A5" w:rsidRPr="00040328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68F7602E" w14:textId="77777777" w:rsidR="008A6F3B" w:rsidRPr="00040328" w:rsidRDefault="008A6F3B" w:rsidP="008A6F3B">
      <w:pPr>
        <w:ind w:left="284" w:hanging="284"/>
        <w:rPr>
          <w:rFonts w:eastAsia="Lucida Sans Unicode"/>
          <w:b/>
          <w:sz w:val="22"/>
          <w:szCs w:val="22"/>
        </w:rPr>
      </w:pPr>
    </w:p>
    <w:p w14:paraId="560E6301" w14:textId="197752AF" w:rsidR="00F74514" w:rsidRPr="00040328" w:rsidRDefault="008A6F3B" w:rsidP="008A6F3B">
      <w:pPr>
        <w:autoSpaceDE w:val="0"/>
        <w:spacing w:after="240" w:line="200" w:lineRule="atLeast"/>
        <w:ind w:left="426" w:hanging="426"/>
        <w:jc w:val="both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>VII.</w:t>
      </w:r>
      <w:r w:rsidRPr="00040328">
        <w:rPr>
          <w:rFonts w:eastAsia="Lucida Sans Unicode"/>
          <w:sz w:val="22"/>
          <w:szCs w:val="22"/>
        </w:rPr>
        <w:t xml:space="preserve"> </w:t>
      </w:r>
      <w:r w:rsidR="008F66A5" w:rsidRPr="00040328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5599B51F" w14:textId="558459FA" w:rsidR="008F66A5" w:rsidRPr="00040328" w:rsidRDefault="008A6F3B" w:rsidP="008A6F3B">
      <w:pPr>
        <w:tabs>
          <w:tab w:val="left" w:pos="-142"/>
        </w:tabs>
        <w:autoSpaceDE w:val="0"/>
        <w:spacing w:line="200" w:lineRule="atLeast"/>
        <w:ind w:left="360" w:hanging="360"/>
        <w:jc w:val="both"/>
        <w:rPr>
          <w:rFonts w:eastAsia="Lucida Sans Unicode"/>
          <w:b/>
          <w:sz w:val="22"/>
          <w:szCs w:val="22"/>
        </w:rPr>
      </w:pPr>
      <w:r w:rsidRPr="00040328">
        <w:rPr>
          <w:rFonts w:eastAsia="Lucida Sans Unicode"/>
          <w:b/>
          <w:sz w:val="22"/>
          <w:szCs w:val="22"/>
        </w:rPr>
        <w:t xml:space="preserve">VIII. </w:t>
      </w:r>
      <w:r w:rsidR="008F66A5" w:rsidRPr="00040328">
        <w:rPr>
          <w:sz w:val="22"/>
          <w:szCs w:val="22"/>
        </w:rPr>
        <w:t>Oświadczam, że wypełniłem obowiązki informacyjne przewidziane w art. 13 lub art. 14 RODO</w:t>
      </w:r>
      <w:r w:rsidR="008F66A5" w:rsidRPr="00040328">
        <w:rPr>
          <w:sz w:val="22"/>
          <w:szCs w:val="22"/>
          <w:vertAlign w:val="superscript"/>
        </w:rPr>
        <w:t>1)</w:t>
      </w:r>
      <w:r w:rsidR="008F66A5" w:rsidRPr="00040328">
        <w:rPr>
          <w:sz w:val="22"/>
          <w:szCs w:val="22"/>
        </w:rPr>
        <w:t xml:space="preserve"> wobec </w:t>
      </w:r>
      <w:r w:rsidRPr="00040328">
        <w:rPr>
          <w:sz w:val="22"/>
          <w:szCs w:val="22"/>
        </w:rPr>
        <w:t xml:space="preserve">  </w:t>
      </w:r>
      <w:r w:rsidR="008F66A5" w:rsidRPr="00040328">
        <w:rPr>
          <w:sz w:val="22"/>
          <w:szCs w:val="22"/>
        </w:rPr>
        <w:t>osób fizycznych, od których dane osobowe bezpośrednio lub pośrednio pozyskałem w celu ubiegania się o udzielenie zamówienia publicznego w niniejszym postępowaniu.*</w:t>
      </w:r>
    </w:p>
    <w:p w14:paraId="04C65CBA" w14:textId="697D4ADF" w:rsidR="008F66A5" w:rsidRPr="005C1801" w:rsidRDefault="008F66A5" w:rsidP="008F66A5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</w:t>
      </w:r>
      <w:r w:rsidR="00DD2037">
        <w:rPr>
          <w:i/>
          <w:szCs w:val="22"/>
        </w:rPr>
        <w:t>.</w:t>
      </w:r>
      <w:r w:rsidRPr="005C1801">
        <w:rPr>
          <w:i/>
          <w:szCs w:val="22"/>
        </w:rPr>
        <w:t xml:space="preserve"> L</w:t>
      </w:r>
      <w:r w:rsidR="00DD2037">
        <w:rPr>
          <w:i/>
          <w:szCs w:val="22"/>
        </w:rPr>
        <w:t xml:space="preserve">. z </w:t>
      </w:r>
      <w:r w:rsidRPr="005C1801">
        <w:rPr>
          <w:i/>
          <w:szCs w:val="22"/>
        </w:rPr>
        <w:t>2016</w:t>
      </w:r>
      <w:r w:rsidR="00DD2037">
        <w:rPr>
          <w:i/>
          <w:szCs w:val="22"/>
        </w:rPr>
        <w:t xml:space="preserve"> r. Nr 119</w:t>
      </w:r>
      <w:r w:rsidRPr="005C1801">
        <w:rPr>
          <w:i/>
          <w:szCs w:val="22"/>
        </w:rPr>
        <w:t>, str. 1</w:t>
      </w:r>
      <w:r w:rsidR="00DD2037">
        <w:rPr>
          <w:i/>
          <w:szCs w:val="22"/>
        </w:rPr>
        <w:t xml:space="preserve"> z późn. zm.</w:t>
      </w:r>
      <w:r w:rsidRPr="005C1801">
        <w:rPr>
          <w:i/>
          <w:szCs w:val="22"/>
        </w:rPr>
        <w:t xml:space="preserve">). </w:t>
      </w:r>
    </w:p>
    <w:p w14:paraId="48E005B7" w14:textId="77777777" w:rsidR="008F66A5" w:rsidRDefault="008F66A5" w:rsidP="008F66A5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481585" w14:textId="77777777" w:rsidR="008F66A5" w:rsidRPr="00614C6B" w:rsidRDefault="008F66A5" w:rsidP="008F66A5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496E7991" w14:textId="77777777" w:rsidR="008F66A5" w:rsidRPr="008A6F3B" w:rsidRDefault="008F66A5" w:rsidP="008A6F3B">
      <w:p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8A6F3B">
        <w:rPr>
          <w:rFonts w:eastAsia="Lucida Sans Unicode"/>
          <w:sz w:val="22"/>
          <w:szCs w:val="22"/>
        </w:rPr>
        <w:t>Spis  treści:</w:t>
      </w:r>
    </w:p>
    <w:p w14:paraId="2E3A78E2" w14:textId="77777777" w:rsidR="008F66A5" w:rsidRPr="00C9620D" w:rsidRDefault="008F66A5" w:rsidP="008F66A5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143C3B57" w14:textId="7EBAA1AB" w:rsidR="008F66A5" w:rsidRPr="005C1801" w:rsidRDefault="008F66A5" w:rsidP="008F66A5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64D90BDC" w14:textId="77777777" w:rsidR="00040328" w:rsidRDefault="00040328" w:rsidP="00C266D7">
      <w:pPr>
        <w:spacing w:line="276" w:lineRule="auto"/>
        <w:jc w:val="right"/>
        <w:rPr>
          <w:b/>
          <w:sz w:val="22"/>
          <w:szCs w:val="22"/>
        </w:rPr>
      </w:pPr>
      <w:bookmarkStart w:id="1" w:name="_Hlk72410958"/>
    </w:p>
    <w:p w14:paraId="3B2FD26D" w14:textId="10854C9E" w:rsidR="00C266D7" w:rsidRPr="00C266D7" w:rsidRDefault="00C266D7" w:rsidP="00C266D7">
      <w:pPr>
        <w:spacing w:line="276" w:lineRule="auto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2 do SWZ</w:t>
      </w:r>
    </w:p>
    <w:p w14:paraId="34A8832E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3FBD3E8C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(</w:t>
      </w:r>
      <w:r w:rsidRPr="00C266D7">
        <w:rPr>
          <w:i/>
          <w:sz w:val="18"/>
        </w:rPr>
        <w:t>pełna nazwa/firma, adres)</w:t>
      </w:r>
    </w:p>
    <w:p w14:paraId="5A155B99" w14:textId="77777777" w:rsidR="00C266D7" w:rsidRPr="00C266D7" w:rsidRDefault="00C266D7" w:rsidP="00C266D7">
      <w:pPr>
        <w:spacing w:after="120"/>
        <w:ind w:right="5386"/>
        <w:rPr>
          <w:i/>
          <w:sz w:val="18"/>
        </w:rPr>
      </w:pPr>
    </w:p>
    <w:p w14:paraId="0067D527" w14:textId="77777777" w:rsidR="00C266D7" w:rsidRPr="00C266D7" w:rsidRDefault="00C266D7" w:rsidP="00C266D7">
      <w:pPr>
        <w:rPr>
          <w:sz w:val="8"/>
        </w:rPr>
      </w:pPr>
    </w:p>
    <w:p w14:paraId="2A68E11B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</w:t>
      </w:r>
    </w:p>
    <w:p w14:paraId="14909B89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0AAB86A7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71596AC3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0E61C097" w14:textId="77777777" w:rsidR="00C266D7" w:rsidRPr="00C266D7" w:rsidRDefault="00C266D7" w:rsidP="00C266D7">
      <w:pPr>
        <w:jc w:val="center"/>
        <w:rPr>
          <w:b/>
          <w:bCs/>
          <w:sz w:val="16"/>
          <w:szCs w:val="16"/>
        </w:rPr>
      </w:pPr>
    </w:p>
    <w:p w14:paraId="57261D2C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279D8C89" w14:textId="45528E0A" w:rsidR="00BB2B25" w:rsidRDefault="00BB2B25" w:rsidP="00BB2B25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089D13B7" w14:textId="731C8A51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0D0A0144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53DF4081" w14:textId="77777777" w:rsidR="00C266D7" w:rsidRPr="00C266D7" w:rsidRDefault="00C266D7" w:rsidP="00C266D7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36BA748C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2A15F6FA" w14:textId="77777777" w:rsidR="00C266D7" w:rsidRPr="00C266D7" w:rsidRDefault="00C266D7" w:rsidP="00C266D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27B09FAD" w14:textId="77777777" w:rsidR="00C266D7" w:rsidRPr="00C266D7" w:rsidRDefault="00C266D7" w:rsidP="00C266D7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3DEA74EF" w14:textId="77777777" w:rsidR="00C266D7" w:rsidRPr="00C266D7" w:rsidRDefault="00C266D7" w:rsidP="00C266D7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4BA6E" w14:textId="77777777" w:rsidR="00C266D7" w:rsidRPr="00C266D7" w:rsidRDefault="00C266D7" w:rsidP="00C266D7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72C10458" w14:textId="77777777" w:rsidR="00C266D7" w:rsidRPr="00C266D7" w:rsidRDefault="00C266D7" w:rsidP="00C266D7">
      <w:pPr>
        <w:spacing w:line="276" w:lineRule="auto"/>
        <w:jc w:val="both"/>
        <w:rPr>
          <w:b/>
          <w:i/>
          <w:sz w:val="8"/>
          <w:u w:val="double"/>
        </w:rPr>
      </w:pPr>
    </w:p>
    <w:p w14:paraId="71D0A3DE" w14:textId="77777777" w:rsidR="00C266D7" w:rsidRPr="00C266D7" w:rsidRDefault="00C266D7" w:rsidP="00C266D7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6C2B7E3F" w14:textId="77777777" w:rsidR="00C266D7" w:rsidRPr="00C266D7" w:rsidRDefault="00C266D7" w:rsidP="00C266D7">
      <w:pPr>
        <w:jc w:val="both"/>
        <w:rPr>
          <w:b/>
          <w:i/>
          <w:sz w:val="2"/>
          <w:u w:val="double"/>
        </w:rPr>
      </w:pPr>
    </w:p>
    <w:p w14:paraId="5B9727CD" w14:textId="77777777" w:rsidR="00C266D7" w:rsidRPr="00C266D7" w:rsidRDefault="00C266D7" w:rsidP="00C266D7">
      <w:pPr>
        <w:jc w:val="both"/>
        <w:rPr>
          <w:sz w:val="14"/>
        </w:rPr>
      </w:pPr>
    </w:p>
    <w:p w14:paraId="50DED97C" w14:textId="77777777" w:rsidR="00C266D7" w:rsidRPr="00C266D7" w:rsidRDefault="00C266D7" w:rsidP="00C266D7">
      <w:pPr>
        <w:jc w:val="both"/>
      </w:pPr>
    </w:p>
    <w:p w14:paraId="104A471C" w14:textId="77777777" w:rsidR="00C266D7" w:rsidRPr="00C266D7" w:rsidRDefault="00C266D7" w:rsidP="00C266D7">
      <w:pPr>
        <w:jc w:val="both"/>
      </w:pPr>
    </w:p>
    <w:p w14:paraId="0C96C794" w14:textId="77777777" w:rsidR="00C266D7" w:rsidRPr="00C266D7" w:rsidRDefault="00C266D7" w:rsidP="00C266D7">
      <w:pPr>
        <w:jc w:val="both"/>
        <w:rPr>
          <w:sz w:val="18"/>
        </w:rPr>
      </w:pPr>
    </w:p>
    <w:p w14:paraId="212A3CE4" w14:textId="77777777" w:rsidR="00C266D7" w:rsidRPr="00C266D7" w:rsidRDefault="00C266D7" w:rsidP="00C266D7">
      <w:pPr>
        <w:spacing w:line="276" w:lineRule="auto"/>
        <w:jc w:val="both"/>
        <w:rPr>
          <w:sz w:val="8"/>
        </w:rPr>
      </w:pPr>
    </w:p>
    <w:p w14:paraId="6C6EBF22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6FA7600D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031CD7B9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048C9792" w14:textId="77777777" w:rsidR="00C266D7" w:rsidRPr="00C266D7" w:rsidRDefault="00C266D7" w:rsidP="00C266D7">
      <w:pPr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21381018" w14:textId="516D5DD6" w:rsidR="00C266D7" w:rsidRPr="00C266D7" w:rsidRDefault="00C266D7" w:rsidP="00920C70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>- w przypadku wspólnego ubiegania się o zamówienie  -  zgodnie z dyspozycją art. 125 ust. 4 ustawy PZP oświadczenie składa każdy z Wykonawców</w:t>
      </w:r>
      <w:r w:rsidRPr="00C266D7">
        <w:rPr>
          <w:b/>
          <w:sz w:val="22"/>
          <w:szCs w:val="22"/>
        </w:rPr>
        <w:br w:type="page"/>
      </w:r>
    </w:p>
    <w:p w14:paraId="7ECE2153" w14:textId="77777777" w:rsidR="00C266D7" w:rsidRPr="00C266D7" w:rsidRDefault="00C266D7" w:rsidP="00C266D7">
      <w:pPr>
        <w:spacing w:line="276" w:lineRule="auto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2a do SWZ</w:t>
      </w:r>
    </w:p>
    <w:p w14:paraId="44E162FA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159EEFC2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 xml:space="preserve">                 (</w:t>
      </w:r>
      <w:r w:rsidRPr="00C266D7">
        <w:rPr>
          <w:i/>
          <w:sz w:val="18"/>
        </w:rPr>
        <w:t>pełna nazwa/firma, adres)</w:t>
      </w:r>
    </w:p>
    <w:p w14:paraId="0D609E47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</w:p>
    <w:p w14:paraId="4EA4B121" w14:textId="77777777" w:rsidR="00C266D7" w:rsidRPr="00C266D7" w:rsidRDefault="00C266D7" w:rsidP="00C266D7">
      <w:pPr>
        <w:rPr>
          <w:sz w:val="8"/>
        </w:rPr>
      </w:pPr>
    </w:p>
    <w:p w14:paraId="1F2C26B1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7BD516C2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</w:t>
      </w:r>
    </w:p>
    <w:p w14:paraId="38D7151A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2E514D67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001342C9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>PRZESŁANEK WYKLUCZENIA Z POSTĘPOWANIA</w:t>
      </w:r>
    </w:p>
    <w:p w14:paraId="7DF5CEBD" w14:textId="77777777" w:rsidR="00C266D7" w:rsidRPr="00C266D7" w:rsidRDefault="00C266D7" w:rsidP="00C266D7">
      <w:pPr>
        <w:jc w:val="center"/>
        <w:rPr>
          <w:b/>
          <w:bCs/>
          <w:sz w:val="16"/>
          <w:szCs w:val="16"/>
        </w:rPr>
      </w:pPr>
    </w:p>
    <w:p w14:paraId="5A0931EE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63C28029" w14:textId="77777777" w:rsidR="00BB2B25" w:rsidRDefault="00BB2B25" w:rsidP="00BB2B25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396CC05E" w14:textId="4EA53791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1C1CB456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OŚWIADCZENIE DOTYCZĄCE PODANYCH INFORMACJI:</w:t>
      </w:r>
    </w:p>
    <w:p w14:paraId="143F0716" w14:textId="77777777" w:rsidR="00C266D7" w:rsidRPr="00C266D7" w:rsidRDefault="00C266D7" w:rsidP="00C266D7">
      <w:pPr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50FF812D" w14:textId="77777777" w:rsidR="00C266D7" w:rsidRPr="00C266D7" w:rsidRDefault="00C266D7" w:rsidP="00C266D7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C266D7">
        <w:rPr>
          <w:b/>
          <w:sz w:val="22"/>
        </w:rPr>
        <w:t>OŚWIADCZENIA DOTYCZĄCE WYKONAWCY:</w:t>
      </w:r>
    </w:p>
    <w:p w14:paraId="750B7F4D" w14:textId="77777777" w:rsidR="00C266D7" w:rsidRPr="00C266D7" w:rsidRDefault="00C266D7" w:rsidP="008637E7">
      <w:pPr>
        <w:numPr>
          <w:ilvl w:val="1"/>
          <w:numId w:val="53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C266D7">
        <w:rPr>
          <w:sz w:val="21"/>
          <w:szCs w:val="21"/>
          <w:lang w:eastAsia="pl-PL"/>
        </w:rPr>
        <w:t>.</w:t>
      </w:r>
      <w:r w:rsidRPr="00C266D7">
        <w:rPr>
          <w:b/>
          <w:sz w:val="21"/>
          <w:szCs w:val="21"/>
          <w:lang w:eastAsia="pl-PL"/>
        </w:rPr>
        <w:t>*</w:t>
      </w:r>
    </w:p>
    <w:p w14:paraId="551F92A6" w14:textId="77777777" w:rsidR="00C266D7" w:rsidRPr="00C266D7" w:rsidRDefault="00C266D7" w:rsidP="008637E7">
      <w:pPr>
        <w:numPr>
          <w:ilvl w:val="1"/>
          <w:numId w:val="5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C266D7">
        <w:rPr>
          <w:sz w:val="21"/>
          <w:szCs w:val="21"/>
          <w:lang w:eastAsia="pl-PL"/>
        </w:rPr>
        <w:t xml:space="preserve">Oświadczam, że </w:t>
      </w:r>
      <w:r w:rsidRPr="00C266D7">
        <w:rPr>
          <w:b/>
          <w:sz w:val="21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C266D7">
        <w:rPr>
          <w:b/>
          <w:sz w:val="21"/>
          <w:szCs w:val="21"/>
          <w:lang w:eastAsia="pl-PL"/>
        </w:rPr>
        <w:t>Pzp</w:t>
      </w:r>
      <w:proofErr w:type="spellEnd"/>
      <w:r w:rsidRPr="00C266D7">
        <w:rPr>
          <w:b/>
          <w:sz w:val="21"/>
          <w:szCs w:val="21"/>
          <w:lang w:eastAsia="pl-PL"/>
        </w:rPr>
        <w:t xml:space="preserve"> </w:t>
      </w:r>
      <w:r w:rsidRPr="00C266D7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C266D7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C266D7">
        <w:rPr>
          <w:b/>
          <w:sz w:val="21"/>
          <w:szCs w:val="21"/>
          <w:lang w:eastAsia="pl-PL"/>
        </w:rPr>
        <w:t>*</w:t>
      </w:r>
    </w:p>
    <w:p w14:paraId="3749D6E0" w14:textId="77777777" w:rsidR="00C266D7" w:rsidRPr="00C266D7" w:rsidRDefault="00C266D7" w:rsidP="00C266D7">
      <w:pPr>
        <w:spacing w:line="276" w:lineRule="auto"/>
        <w:jc w:val="both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530C9" w14:textId="77777777" w:rsidR="00C266D7" w:rsidRPr="00C266D7" w:rsidRDefault="00C266D7" w:rsidP="00C266D7">
      <w:pPr>
        <w:jc w:val="center"/>
        <w:rPr>
          <w:i/>
          <w:sz w:val="18"/>
        </w:rPr>
      </w:pPr>
      <w:r w:rsidRPr="00C266D7">
        <w:rPr>
          <w:i/>
          <w:sz w:val="18"/>
        </w:rPr>
        <w:t>(należy szczegółowo opisać przesłanki, o których mowa w art. 110 ust. 2  ustawy PZP</w:t>
      </w:r>
    </w:p>
    <w:p w14:paraId="75ED4796" w14:textId="77777777" w:rsidR="00C266D7" w:rsidRPr="00C266D7" w:rsidRDefault="00C266D7" w:rsidP="00C266D7">
      <w:pPr>
        <w:spacing w:line="276" w:lineRule="auto"/>
        <w:jc w:val="both"/>
        <w:rPr>
          <w:b/>
          <w:i/>
          <w:sz w:val="8"/>
          <w:u w:val="double"/>
        </w:rPr>
      </w:pPr>
    </w:p>
    <w:p w14:paraId="2AE04B04" w14:textId="77777777" w:rsidR="00C266D7" w:rsidRPr="00C266D7" w:rsidRDefault="00C266D7" w:rsidP="00C266D7">
      <w:pPr>
        <w:spacing w:line="276" w:lineRule="auto"/>
        <w:jc w:val="both"/>
        <w:rPr>
          <w:b/>
          <w:i/>
          <w:sz w:val="18"/>
          <w:u w:val="double"/>
        </w:rPr>
      </w:pPr>
      <w:r w:rsidRPr="00C266D7">
        <w:rPr>
          <w:b/>
          <w:i/>
          <w:sz w:val="18"/>
          <w:u w:val="double"/>
        </w:rPr>
        <w:t>*niepotrzebne skreślić</w:t>
      </w:r>
    </w:p>
    <w:p w14:paraId="79AAA64D" w14:textId="77777777" w:rsidR="00C266D7" w:rsidRPr="00C266D7" w:rsidRDefault="00C266D7" w:rsidP="00C266D7">
      <w:pPr>
        <w:jc w:val="both"/>
        <w:rPr>
          <w:b/>
          <w:i/>
          <w:sz w:val="2"/>
          <w:u w:val="double"/>
        </w:rPr>
      </w:pPr>
    </w:p>
    <w:p w14:paraId="22BACD9D" w14:textId="77777777" w:rsidR="00C266D7" w:rsidRPr="00C266D7" w:rsidRDefault="00C266D7" w:rsidP="00C266D7">
      <w:pPr>
        <w:jc w:val="both"/>
        <w:rPr>
          <w:sz w:val="14"/>
        </w:rPr>
      </w:pPr>
    </w:p>
    <w:p w14:paraId="736EBA67" w14:textId="77777777" w:rsidR="00C266D7" w:rsidRPr="00C266D7" w:rsidRDefault="00C266D7" w:rsidP="00C266D7">
      <w:pPr>
        <w:jc w:val="both"/>
      </w:pPr>
    </w:p>
    <w:p w14:paraId="79F1EE5C" w14:textId="77777777" w:rsidR="00C266D7" w:rsidRPr="00C266D7" w:rsidRDefault="00C266D7" w:rsidP="00C266D7">
      <w:pPr>
        <w:jc w:val="both"/>
        <w:rPr>
          <w:sz w:val="18"/>
        </w:rPr>
      </w:pPr>
    </w:p>
    <w:p w14:paraId="515243D2" w14:textId="77777777" w:rsidR="00C266D7" w:rsidRPr="00C266D7" w:rsidRDefault="00C266D7" w:rsidP="00C266D7">
      <w:pPr>
        <w:jc w:val="both"/>
        <w:rPr>
          <w:sz w:val="18"/>
        </w:rPr>
      </w:pPr>
    </w:p>
    <w:p w14:paraId="5C00A7A1" w14:textId="77777777" w:rsidR="00C266D7" w:rsidRPr="00C266D7" w:rsidRDefault="00C266D7" w:rsidP="00C266D7">
      <w:pPr>
        <w:jc w:val="both"/>
        <w:rPr>
          <w:sz w:val="18"/>
        </w:rPr>
      </w:pPr>
    </w:p>
    <w:p w14:paraId="568F0D30" w14:textId="77777777" w:rsidR="00C266D7" w:rsidRPr="00C266D7" w:rsidRDefault="00C266D7" w:rsidP="00C266D7">
      <w:pPr>
        <w:spacing w:line="276" w:lineRule="auto"/>
        <w:jc w:val="both"/>
        <w:rPr>
          <w:sz w:val="8"/>
        </w:rPr>
      </w:pPr>
    </w:p>
    <w:p w14:paraId="48F9D642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339D8A6D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</w:p>
    <w:p w14:paraId="1675B9A7" w14:textId="6BB5AC69" w:rsidR="00C266D7" w:rsidRPr="00C266D7" w:rsidRDefault="00C266D7" w:rsidP="00C266D7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3D600639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3 do SWZ</w:t>
      </w:r>
    </w:p>
    <w:p w14:paraId="27DB8848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2C080840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4B314DC6" w14:textId="77777777" w:rsidR="00C266D7" w:rsidRPr="00C266D7" w:rsidRDefault="00C266D7" w:rsidP="00C266D7">
      <w:pPr>
        <w:ind w:right="5528"/>
        <w:rPr>
          <w:i/>
          <w:sz w:val="10"/>
          <w:szCs w:val="21"/>
        </w:rPr>
      </w:pPr>
    </w:p>
    <w:p w14:paraId="3D818C8E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DFA0572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Wykonawcy  </w:t>
      </w:r>
    </w:p>
    <w:p w14:paraId="6BAFA26E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4BF742C2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67C8DC6C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1FBD142C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</w:p>
    <w:p w14:paraId="33BB95E8" w14:textId="77777777" w:rsidR="00C266D7" w:rsidRPr="00C266D7" w:rsidRDefault="00C266D7" w:rsidP="00C266D7">
      <w:pPr>
        <w:spacing w:line="276" w:lineRule="auto"/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37BB9669" w14:textId="77777777" w:rsidR="00BB2B25" w:rsidRDefault="00BB2B25" w:rsidP="00BB2B25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4FB3E11E" w14:textId="16496A18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42D02A58" w14:textId="77777777" w:rsidR="00C266D7" w:rsidRPr="00C266D7" w:rsidRDefault="00C266D7" w:rsidP="00C266D7">
      <w:pPr>
        <w:jc w:val="center"/>
        <w:rPr>
          <w:b/>
          <w:sz w:val="21"/>
          <w:szCs w:val="21"/>
          <w:u w:val="single"/>
        </w:rPr>
      </w:pPr>
    </w:p>
    <w:p w14:paraId="46F541C4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49E8E733" w14:textId="77777777" w:rsidR="00C266D7" w:rsidRPr="00C266D7" w:rsidRDefault="00C266D7" w:rsidP="00C266D7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6FA780E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51DC7379" w14:textId="77777777" w:rsidR="00C266D7" w:rsidRPr="00C266D7" w:rsidRDefault="00C266D7" w:rsidP="00C266D7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spełniam warunki udziału w postępowaniu określone przez Zamawiającego w SWZ.</w:t>
      </w:r>
    </w:p>
    <w:p w14:paraId="1146C040" w14:textId="77777777" w:rsidR="00C266D7" w:rsidRPr="00C266D7" w:rsidRDefault="00C266D7" w:rsidP="00C266D7">
      <w:pPr>
        <w:spacing w:before="120" w:after="240"/>
        <w:jc w:val="both"/>
        <w:rPr>
          <w:sz w:val="21"/>
          <w:szCs w:val="21"/>
        </w:rPr>
      </w:pPr>
    </w:p>
    <w:p w14:paraId="624A222D" w14:textId="77777777" w:rsidR="00C266D7" w:rsidRPr="00C266D7" w:rsidRDefault="00C266D7" w:rsidP="00C266D7">
      <w:pPr>
        <w:jc w:val="both"/>
        <w:rPr>
          <w:sz w:val="21"/>
          <w:szCs w:val="21"/>
        </w:rPr>
      </w:pPr>
    </w:p>
    <w:p w14:paraId="510E0AC3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22BFC2B1" w14:textId="77777777" w:rsidR="00C266D7" w:rsidRPr="00C266D7" w:rsidRDefault="00C266D7" w:rsidP="00C266D7">
      <w:pPr>
        <w:jc w:val="both"/>
        <w:rPr>
          <w:sz w:val="14"/>
          <w:szCs w:val="22"/>
        </w:rPr>
      </w:pPr>
    </w:p>
    <w:p w14:paraId="453C48EA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34C624C1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307CE199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41E76A1F" w14:textId="77777777" w:rsidR="00C266D7" w:rsidRPr="00C266D7" w:rsidRDefault="00C266D7" w:rsidP="00C266D7">
      <w:pPr>
        <w:jc w:val="both"/>
        <w:rPr>
          <w:b/>
          <w:sz w:val="22"/>
          <w:szCs w:val="22"/>
          <w:u w:val="single"/>
        </w:rPr>
      </w:pPr>
      <w:r w:rsidRPr="00C266D7">
        <w:rPr>
          <w:b/>
          <w:sz w:val="22"/>
          <w:szCs w:val="22"/>
          <w:u w:val="single"/>
        </w:rPr>
        <w:t>Uwaga:</w:t>
      </w:r>
    </w:p>
    <w:p w14:paraId="3768120C" w14:textId="33A437E6" w:rsidR="00C266D7" w:rsidRPr="00C266D7" w:rsidRDefault="00C266D7" w:rsidP="00920C70">
      <w:pPr>
        <w:jc w:val="both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Wykonawców   </w:t>
      </w:r>
      <w:r w:rsidRPr="00C266D7">
        <w:rPr>
          <w:b/>
          <w:sz w:val="22"/>
          <w:szCs w:val="22"/>
        </w:rPr>
        <w:br w:type="page"/>
      </w:r>
    </w:p>
    <w:p w14:paraId="2E893A8A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3a do SWZ</w:t>
      </w:r>
    </w:p>
    <w:p w14:paraId="6197945A" w14:textId="77777777" w:rsidR="00C266D7" w:rsidRPr="00C266D7" w:rsidRDefault="00C266D7" w:rsidP="00C266D7">
      <w:pPr>
        <w:spacing w:line="360" w:lineRule="auto"/>
        <w:ind w:right="5954"/>
        <w:rPr>
          <w:sz w:val="18"/>
        </w:rPr>
      </w:pPr>
      <w:r w:rsidRPr="00C266D7">
        <w:rPr>
          <w:sz w:val="18"/>
        </w:rPr>
        <w:t>…………………………………………………………………………………………..………..……</w:t>
      </w:r>
    </w:p>
    <w:p w14:paraId="0F2320D5" w14:textId="77777777" w:rsidR="00C266D7" w:rsidRPr="00C266D7" w:rsidRDefault="00C266D7" w:rsidP="00C266D7">
      <w:pPr>
        <w:spacing w:line="276" w:lineRule="auto"/>
        <w:ind w:right="5954"/>
        <w:rPr>
          <w:sz w:val="18"/>
        </w:rPr>
      </w:pPr>
      <w:r w:rsidRPr="00C266D7">
        <w:rPr>
          <w:sz w:val="18"/>
        </w:rPr>
        <w:t xml:space="preserve">                 (pełna nazwa/firma, adres)</w:t>
      </w:r>
    </w:p>
    <w:p w14:paraId="51AF4094" w14:textId="77777777" w:rsidR="00C266D7" w:rsidRPr="00C266D7" w:rsidRDefault="00C266D7" w:rsidP="00C266D7">
      <w:pPr>
        <w:ind w:right="5528"/>
        <w:rPr>
          <w:i/>
          <w:sz w:val="10"/>
          <w:szCs w:val="21"/>
        </w:rPr>
      </w:pPr>
    </w:p>
    <w:p w14:paraId="4B4D4641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E8D194E" w14:textId="77777777" w:rsidR="00C266D7" w:rsidRPr="00C266D7" w:rsidRDefault="00C266D7" w:rsidP="00C266D7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610C28B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Oświadczenie Podmiotu, </w:t>
      </w:r>
    </w:p>
    <w:p w14:paraId="3C04160E" w14:textId="77777777" w:rsidR="00C266D7" w:rsidRPr="00C266D7" w:rsidRDefault="00C266D7" w:rsidP="00C266D7">
      <w:pPr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na zasoby którego powołuje się Wykonawca  </w:t>
      </w:r>
    </w:p>
    <w:p w14:paraId="03CEDC79" w14:textId="77777777" w:rsidR="00C266D7" w:rsidRPr="00C266D7" w:rsidRDefault="00C266D7" w:rsidP="00C266D7">
      <w:pPr>
        <w:jc w:val="center"/>
        <w:rPr>
          <w:b/>
          <w:sz w:val="10"/>
          <w:u w:val="single"/>
        </w:rPr>
      </w:pPr>
    </w:p>
    <w:p w14:paraId="31ECC914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2"/>
          <w:u w:val="single"/>
        </w:rPr>
        <w:t xml:space="preserve">dotyczące </w:t>
      </w:r>
    </w:p>
    <w:p w14:paraId="63EAC3CE" w14:textId="77777777" w:rsidR="00C266D7" w:rsidRPr="00C266D7" w:rsidRDefault="00C266D7" w:rsidP="00C266D7">
      <w:pPr>
        <w:spacing w:line="276" w:lineRule="auto"/>
        <w:jc w:val="center"/>
        <w:rPr>
          <w:b/>
          <w:sz w:val="22"/>
          <w:u w:val="single"/>
        </w:rPr>
      </w:pPr>
      <w:r w:rsidRPr="00C266D7">
        <w:rPr>
          <w:b/>
          <w:sz w:val="21"/>
          <w:szCs w:val="21"/>
          <w:u w:val="single"/>
        </w:rPr>
        <w:t>SPEŁNIANIA WARUNKÓW UDZIAŁU W POSTĘPOWANIU</w:t>
      </w:r>
    </w:p>
    <w:p w14:paraId="406690E0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</w:p>
    <w:p w14:paraId="39D0AF73" w14:textId="77777777" w:rsidR="00C266D7" w:rsidRPr="00C266D7" w:rsidRDefault="00C266D7" w:rsidP="00C266D7">
      <w:pPr>
        <w:jc w:val="center"/>
        <w:rPr>
          <w:b/>
          <w:bCs/>
          <w:sz w:val="22"/>
          <w:szCs w:val="21"/>
        </w:rPr>
      </w:pPr>
      <w:r w:rsidRPr="00C266D7">
        <w:rPr>
          <w:b/>
          <w:bCs/>
          <w:sz w:val="22"/>
          <w:szCs w:val="21"/>
        </w:rPr>
        <w:t>Składane na potrzeby postępowania o udzielenie zamówienia publicznego pn.:</w:t>
      </w:r>
    </w:p>
    <w:p w14:paraId="32861B1A" w14:textId="77777777" w:rsidR="00BB2B25" w:rsidRDefault="00BB2B25" w:rsidP="00BB2B25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74C93538" w14:textId="27021952" w:rsidR="00C266D7" w:rsidRPr="00C266D7" w:rsidRDefault="00C266D7" w:rsidP="00C266D7">
      <w:pPr>
        <w:tabs>
          <w:tab w:val="left" w:pos="0"/>
        </w:tabs>
        <w:spacing w:line="276" w:lineRule="auto"/>
        <w:jc w:val="center"/>
        <w:rPr>
          <w:sz w:val="22"/>
        </w:rPr>
      </w:pPr>
      <w:r w:rsidRPr="00C266D7">
        <w:rPr>
          <w:sz w:val="22"/>
        </w:rPr>
        <w:t>prowadzonego przez Miasto Jastrzębie-Zdrój oświadczam, co następuje:</w:t>
      </w:r>
    </w:p>
    <w:p w14:paraId="660BABD7" w14:textId="77777777" w:rsidR="00C266D7" w:rsidRPr="00C266D7" w:rsidRDefault="00C266D7" w:rsidP="00C266D7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68CC32BE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OŚWIADCZENIE DOTYCZĄCE PODANYCH INFORMACJI:</w:t>
      </w:r>
    </w:p>
    <w:p w14:paraId="7CC3827B" w14:textId="77777777" w:rsidR="00C266D7" w:rsidRPr="00C266D7" w:rsidRDefault="00C266D7" w:rsidP="00C266D7">
      <w:pPr>
        <w:spacing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73719241" w14:textId="77777777" w:rsidR="00C266D7" w:rsidRPr="00C266D7" w:rsidRDefault="00C266D7" w:rsidP="00C266D7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C266D7">
        <w:rPr>
          <w:b/>
          <w:sz w:val="21"/>
          <w:szCs w:val="21"/>
        </w:rPr>
        <w:t>INFORMACJA DOTYCZĄCA WYKONAWCY:</w:t>
      </w:r>
    </w:p>
    <w:p w14:paraId="6704C544" w14:textId="77777777" w:rsidR="00C266D7" w:rsidRPr="00C266D7" w:rsidRDefault="00C266D7" w:rsidP="00C266D7">
      <w:pPr>
        <w:spacing w:before="120" w:after="240" w:line="276" w:lineRule="auto"/>
        <w:jc w:val="both"/>
        <w:rPr>
          <w:sz w:val="21"/>
          <w:szCs w:val="21"/>
        </w:rPr>
      </w:pPr>
      <w:r w:rsidRPr="00C266D7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C266D7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C266D7">
        <w:rPr>
          <w:sz w:val="21"/>
          <w:szCs w:val="21"/>
        </w:rPr>
        <w:br/>
        <w:t xml:space="preserve">w </w:t>
      </w:r>
      <w:r w:rsidRPr="00C266D7">
        <w:rPr>
          <w:b/>
          <w:sz w:val="21"/>
          <w:szCs w:val="21"/>
        </w:rPr>
        <w:t>„Zobowiązaniu podmiotu  udostępniającego  zasoby”</w:t>
      </w:r>
      <w:r w:rsidRPr="00C266D7">
        <w:rPr>
          <w:sz w:val="21"/>
          <w:szCs w:val="21"/>
        </w:rPr>
        <w:t xml:space="preserve">, który stanowi załącznik do niniejszego oświadczenia.  </w:t>
      </w:r>
    </w:p>
    <w:p w14:paraId="3D10B312" w14:textId="77777777" w:rsidR="00C266D7" w:rsidRPr="00C266D7" w:rsidRDefault="00C266D7" w:rsidP="00C266D7">
      <w:pPr>
        <w:spacing w:before="120" w:after="240"/>
        <w:jc w:val="both"/>
        <w:rPr>
          <w:sz w:val="21"/>
          <w:szCs w:val="21"/>
        </w:rPr>
      </w:pPr>
    </w:p>
    <w:p w14:paraId="44B28C8F" w14:textId="77777777" w:rsidR="00C266D7" w:rsidRPr="00C266D7" w:rsidRDefault="00C266D7" w:rsidP="00C266D7">
      <w:pPr>
        <w:jc w:val="both"/>
        <w:rPr>
          <w:sz w:val="21"/>
          <w:szCs w:val="21"/>
        </w:rPr>
      </w:pPr>
    </w:p>
    <w:p w14:paraId="10C72DAF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44303CFC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09A0620C" w14:textId="77777777" w:rsidR="00C266D7" w:rsidRPr="00C266D7" w:rsidRDefault="00C266D7" w:rsidP="00C266D7">
      <w:pPr>
        <w:jc w:val="both"/>
        <w:rPr>
          <w:sz w:val="14"/>
          <w:szCs w:val="22"/>
        </w:rPr>
      </w:pPr>
    </w:p>
    <w:p w14:paraId="1606EEAA" w14:textId="77777777" w:rsidR="00C266D7" w:rsidRPr="00C266D7" w:rsidRDefault="00C266D7" w:rsidP="00C266D7">
      <w:pPr>
        <w:jc w:val="both"/>
        <w:rPr>
          <w:sz w:val="22"/>
          <w:szCs w:val="22"/>
        </w:rPr>
      </w:pPr>
    </w:p>
    <w:p w14:paraId="22FEBB5D" w14:textId="77777777" w:rsidR="00C266D7" w:rsidRPr="00C266D7" w:rsidRDefault="00C266D7" w:rsidP="00C266D7">
      <w:pPr>
        <w:rPr>
          <w:b/>
          <w:sz w:val="22"/>
          <w:szCs w:val="22"/>
        </w:rPr>
      </w:pPr>
    </w:p>
    <w:p w14:paraId="789B33C6" w14:textId="3E0140DB" w:rsidR="00C266D7" w:rsidRPr="00920C70" w:rsidRDefault="00C266D7" w:rsidP="00920C70">
      <w:pPr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br w:type="page"/>
      </w:r>
    </w:p>
    <w:p w14:paraId="751E2D0F" w14:textId="77777777" w:rsidR="00C266D7" w:rsidRPr="00C266D7" w:rsidRDefault="00C266D7" w:rsidP="00C266D7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4 do SWZ</w:t>
      </w:r>
    </w:p>
    <w:p w14:paraId="21B39BA7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>- przykładowy wzór pełnomocnictwa -</w:t>
      </w:r>
    </w:p>
    <w:p w14:paraId="02670B3F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271E7E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>……………………………, dn. …………………..</w:t>
      </w:r>
    </w:p>
    <w:p w14:paraId="65C9A0DD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                           miejscowość</w:t>
      </w:r>
      <w:r w:rsidRPr="00C266D7">
        <w:rPr>
          <w:sz w:val="18"/>
          <w:szCs w:val="22"/>
          <w:lang w:eastAsia="pl-PL"/>
        </w:rPr>
        <w:tab/>
      </w:r>
      <w:r w:rsidRPr="00C266D7">
        <w:rPr>
          <w:sz w:val="18"/>
          <w:szCs w:val="22"/>
          <w:lang w:eastAsia="pl-PL"/>
        </w:rPr>
        <w:tab/>
        <w:t xml:space="preserve"> data       </w:t>
      </w:r>
    </w:p>
    <w:p w14:paraId="032D2E02" w14:textId="77777777" w:rsidR="00C266D7" w:rsidRPr="00C266D7" w:rsidRDefault="00C266D7" w:rsidP="00C266D7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t>Pełnomocnictwo</w:t>
      </w:r>
    </w:p>
    <w:p w14:paraId="774AAF88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073CE614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46534670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03C200DF" w14:textId="77777777" w:rsidR="00C266D7" w:rsidRPr="00C266D7" w:rsidRDefault="00C266D7" w:rsidP="00C266D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44A817BE" w14:textId="77777777" w:rsidR="00C266D7" w:rsidRPr="00C266D7" w:rsidRDefault="00C266D7" w:rsidP="00C266D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7FA3BEB8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7D88BDC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   /wpisać nazwę/ </w:t>
      </w:r>
    </w:p>
    <w:p w14:paraId="597A49DE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4370A669" w14:textId="77777777" w:rsidR="00C266D7" w:rsidRPr="00C266D7" w:rsidRDefault="00C266D7" w:rsidP="00C266D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53ACDF0A" w14:textId="77777777" w:rsidR="00C266D7" w:rsidRPr="00C266D7" w:rsidRDefault="00C266D7" w:rsidP="00C266D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</w:t>
      </w:r>
    </w:p>
    <w:p w14:paraId="29F554C2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3C14CF3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C266D7">
        <w:rPr>
          <w:i/>
          <w:szCs w:val="22"/>
          <w:lang w:eastAsia="pl-PL"/>
        </w:rPr>
        <w:t xml:space="preserve">            /wpisać nazwę/ </w:t>
      </w:r>
    </w:p>
    <w:p w14:paraId="69B1E223" w14:textId="77777777" w:rsidR="00C266D7" w:rsidRPr="00C266D7" w:rsidRDefault="00C266D7" w:rsidP="00C266D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reprezentowana przez osoby uprawnione do zaciągania zobowiązań:</w:t>
      </w:r>
    </w:p>
    <w:p w14:paraId="683D4D14" w14:textId="77777777" w:rsidR="00C266D7" w:rsidRPr="00C266D7" w:rsidRDefault="00C266D7" w:rsidP="00C266D7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12C2D57B" w14:textId="77777777" w:rsidR="00C266D7" w:rsidRPr="00C266D7" w:rsidRDefault="00C266D7" w:rsidP="00C266D7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…………………………………………..</w:t>
      </w:r>
    </w:p>
    <w:p w14:paraId="578481A9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16F1028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……………………………………….. ……………………………………………………………………………………………………….………..…   ……………………………………………………………………………………………..…….………………</w:t>
      </w:r>
    </w:p>
    <w:p w14:paraId="6CCB8740" w14:textId="77777777" w:rsidR="00C266D7" w:rsidRPr="00C266D7" w:rsidRDefault="00C266D7" w:rsidP="00C266D7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C266D7">
        <w:rPr>
          <w:i/>
          <w:sz w:val="18"/>
          <w:szCs w:val="22"/>
          <w:lang w:eastAsia="pl-PL"/>
        </w:rPr>
        <w:t>/wpisać nazwę firmy lub imię i nazwisko osoby, którą ustanawia się pełnomocnikiem/</w:t>
      </w:r>
    </w:p>
    <w:p w14:paraId="57108F58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580ECB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A3C43D6" w14:textId="77777777" w:rsidR="00C266D7" w:rsidRPr="00C266D7" w:rsidRDefault="00C266D7" w:rsidP="00C266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1503242A" w14:textId="3BD1BE7D" w:rsidR="00C266D7" w:rsidRPr="00C266D7" w:rsidRDefault="00C266D7" w:rsidP="00C266D7">
      <w:pPr>
        <w:numPr>
          <w:ilvl w:val="1"/>
          <w:numId w:val="17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C266D7">
        <w:rPr>
          <w:b/>
          <w:sz w:val="22"/>
          <w:szCs w:val="22"/>
          <w:lang w:eastAsia="pl-PL"/>
        </w:rPr>
        <w:t xml:space="preserve"> </w:t>
      </w:r>
      <w:r w:rsidRPr="00C266D7">
        <w:rPr>
          <w:b/>
          <w:sz w:val="22"/>
          <w:szCs w:val="22"/>
          <w:lang w:eastAsia="en-US"/>
        </w:rPr>
        <w:t>„</w:t>
      </w:r>
      <w:r w:rsidR="00BB2B25">
        <w:rPr>
          <w:b/>
          <w:sz w:val="22"/>
          <w:szCs w:val="22"/>
          <w:lang w:eastAsia="en-US"/>
        </w:rPr>
        <w:t xml:space="preserve">Opieka </w:t>
      </w:r>
      <w:proofErr w:type="spellStart"/>
      <w:r w:rsidR="00BB2B25">
        <w:rPr>
          <w:b/>
          <w:sz w:val="22"/>
          <w:szCs w:val="22"/>
          <w:lang w:eastAsia="en-US"/>
        </w:rPr>
        <w:t>wytchnieniowa</w:t>
      </w:r>
      <w:proofErr w:type="spellEnd"/>
      <w:r w:rsidR="00BB2B25">
        <w:rPr>
          <w:b/>
          <w:sz w:val="22"/>
          <w:szCs w:val="22"/>
          <w:lang w:eastAsia="en-US"/>
        </w:rPr>
        <w:t xml:space="preserve"> – edycja 2021</w:t>
      </w:r>
      <w:r w:rsidRPr="00C266D7">
        <w:rPr>
          <w:b/>
          <w:sz w:val="22"/>
          <w:szCs w:val="22"/>
          <w:lang w:eastAsia="en-US"/>
        </w:rPr>
        <w:t xml:space="preserve"> </w:t>
      </w:r>
      <w:r w:rsidRPr="00C266D7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348F144F" w14:textId="77777777" w:rsidR="00C266D7" w:rsidRPr="00C266D7" w:rsidRDefault="00C266D7" w:rsidP="00C266D7">
      <w:pPr>
        <w:tabs>
          <w:tab w:val="num" w:pos="1134"/>
        </w:tabs>
        <w:spacing w:before="120"/>
        <w:ind w:left="426"/>
        <w:jc w:val="both"/>
        <w:rPr>
          <w:b/>
          <w:sz w:val="16"/>
          <w:szCs w:val="16"/>
          <w:lang w:eastAsia="pl-PL"/>
        </w:rPr>
      </w:pPr>
    </w:p>
    <w:p w14:paraId="700AE540" w14:textId="46D0C3C5" w:rsidR="00C266D7" w:rsidRPr="00C266D7" w:rsidRDefault="00C266D7" w:rsidP="00C266D7">
      <w:pPr>
        <w:numPr>
          <w:ilvl w:val="1"/>
          <w:numId w:val="17"/>
        </w:numPr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  <w:lang w:eastAsia="pl-PL"/>
        </w:rPr>
      </w:pPr>
      <w:r w:rsidRPr="00C266D7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Pr="00C266D7">
        <w:rPr>
          <w:b/>
          <w:sz w:val="22"/>
          <w:szCs w:val="22"/>
          <w:lang w:eastAsia="en-US"/>
        </w:rPr>
        <w:t>„</w:t>
      </w:r>
      <w:r w:rsidR="00BB2B25">
        <w:rPr>
          <w:b/>
          <w:sz w:val="22"/>
          <w:szCs w:val="22"/>
          <w:lang w:eastAsia="en-US"/>
        </w:rPr>
        <w:t>O</w:t>
      </w:r>
      <w:r w:rsidR="0002298B">
        <w:rPr>
          <w:b/>
          <w:sz w:val="22"/>
          <w:szCs w:val="22"/>
          <w:lang w:eastAsia="en-US"/>
        </w:rPr>
        <w:t>pieka</w:t>
      </w:r>
      <w:bookmarkStart w:id="2" w:name="_GoBack"/>
      <w:bookmarkEnd w:id="2"/>
      <w:r w:rsidR="00BB2B25">
        <w:rPr>
          <w:b/>
          <w:sz w:val="22"/>
          <w:szCs w:val="22"/>
          <w:lang w:eastAsia="en-US"/>
        </w:rPr>
        <w:t xml:space="preserve"> </w:t>
      </w:r>
      <w:proofErr w:type="spellStart"/>
      <w:r w:rsidR="00BB2B25">
        <w:rPr>
          <w:b/>
          <w:sz w:val="22"/>
          <w:szCs w:val="22"/>
          <w:lang w:eastAsia="en-US"/>
        </w:rPr>
        <w:t>wytchnieniowa</w:t>
      </w:r>
      <w:proofErr w:type="spellEnd"/>
      <w:r w:rsidR="00BB2B25">
        <w:rPr>
          <w:b/>
          <w:sz w:val="22"/>
          <w:szCs w:val="22"/>
          <w:lang w:eastAsia="en-US"/>
        </w:rPr>
        <w:t xml:space="preserve"> – edycja 2021</w:t>
      </w:r>
      <w:r w:rsidRPr="00C266D7">
        <w:rPr>
          <w:b/>
          <w:sz w:val="22"/>
          <w:szCs w:val="22"/>
          <w:lang w:eastAsia="en-US"/>
        </w:rPr>
        <w:t xml:space="preserve">” </w:t>
      </w:r>
      <w:r w:rsidRPr="00C266D7">
        <w:rPr>
          <w:kern w:val="1"/>
          <w:sz w:val="22"/>
          <w:szCs w:val="22"/>
          <w:lang w:eastAsia="ar-SA"/>
        </w:rPr>
        <w:t>prowadzonym przez Miasto Jastrzębie-Zdrój.</w:t>
      </w:r>
    </w:p>
    <w:p w14:paraId="6D09BE2F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9D20DAF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A63A8BE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C4D8DBD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*       w przypadku gdy ofertę składa Konsorcjum złożone z 3 firm. Gdy ofertę składa Konsorcjum więcej niż 3 firm,    </w:t>
      </w:r>
    </w:p>
    <w:p w14:paraId="26436A4C" w14:textId="77777777" w:rsidR="00C266D7" w:rsidRPr="00C266D7" w:rsidRDefault="00C266D7" w:rsidP="00C266D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C266D7">
        <w:rPr>
          <w:i/>
          <w:szCs w:val="22"/>
          <w:lang w:eastAsia="ar-SA"/>
        </w:rPr>
        <w:t xml:space="preserve">         należy dopisać pozostałe firmy</w:t>
      </w:r>
    </w:p>
    <w:p w14:paraId="0351A8E6" w14:textId="77777777" w:rsidR="00C266D7" w:rsidRPr="00C266D7" w:rsidRDefault="00C266D7" w:rsidP="00C266D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C266D7">
        <w:rPr>
          <w:i/>
          <w:szCs w:val="22"/>
          <w:lang w:eastAsia="ar-SA"/>
        </w:rPr>
        <w:t>**     należy wybrać właściwą opcję</w:t>
      </w:r>
      <w:r w:rsidRPr="00C266D7">
        <w:rPr>
          <w:i/>
          <w:sz w:val="22"/>
          <w:szCs w:val="22"/>
          <w:lang w:eastAsia="ar-SA"/>
        </w:rPr>
        <w:br w:type="page"/>
      </w:r>
    </w:p>
    <w:p w14:paraId="6EC93760" w14:textId="77777777" w:rsidR="00C266D7" w:rsidRPr="00C266D7" w:rsidRDefault="00C266D7" w:rsidP="00C266D7">
      <w:pPr>
        <w:jc w:val="right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lastRenderedPageBreak/>
        <w:t>Załącznik nr 5 do SWZ</w:t>
      </w:r>
    </w:p>
    <w:p w14:paraId="385E4415" w14:textId="77777777" w:rsidR="00C266D7" w:rsidRPr="00C266D7" w:rsidRDefault="00C266D7" w:rsidP="00C266D7">
      <w:pPr>
        <w:jc w:val="right"/>
        <w:rPr>
          <w:i/>
          <w:szCs w:val="22"/>
        </w:rPr>
      </w:pPr>
      <w:r w:rsidRPr="00C266D7">
        <w:rPr>
          <w:i/>
          <w:szCs w:val="22"/>
        </w:rPr>
        <w:t>-przykładowy wzór zobowiązania-</w:t>
      </w:r>
    </w:p>
    <w:p w14:paraId="13669AE5" w14:textId="77777777" w:rsidR="00C266D7" w:rsidRPr="00C266D7" w:rsidRDefault="00C266D7" w:rsidP="00C266D7">
      <w:pPr>
        <w:spacing w:line="360" w:lineRule="auto"/>
        <w:rPr>
          <w:i/>
          <w:sz w:val="18"/>
          <w:szCs w:val="22"/>
        </w:rPr>
      </w:pPr>
      <w:r w:rsidRPr="00C266D7">
        <w:rPr>
          <w:i/>
          <w:sz w:val="18"/>
          <w:szCs w:val="22"/>
        </w:rPr>
        <w:t>................................................................................................</w:t>
      </w:r>
    </w:p>
    <w:p w14:paraId="6250FEAF" w14:textId="77777777" w:rsidR="00C266D7" w:rsidRPr="00C266D7" w:rsidRDefault="00C266D7" w:rsidP="00C266D7">
      <w:pPr>
        <w:rPr>
          <w:i/>
          <w:sz w:val="18"/>
          <w:szCs w:val="22"/>
        </w:rPr>
      </w:pPr>
      <w:r w:rsidRPr="00C266D7">
        <w:rPr>
          <w:i/>
          <w:sz w:val="18"/>
          <w:szCs w:val="22"/>
        </w:rPr>
        <w:t>................................................................................................</w:t>
      </w:r>
    </w:p>
    <w:p w14:paraId="584761F4" w14:textId="77777777" w:rsidR="00C266D7" w:rsidRPr="00C266D7" w:rsidRDefault="00C266D7" w:rsidP="00C266D7">
      <w:pPr>
        <w:spacing w:line="480" w:lineRule="auto"/>
        <w:rPr>
          <w:sz w:val="18"/>
          <w:szCs w:val="22"/>
        </w:rPr>
      </w:pPr>
      <w:r w:rsidRPr="00C266D7">
        <w:rPr>
          <w:sz w:val="18"/>
          <w:szCs w:val="22"/>
        </w:rPr>
        <w:t xml:space="preserve">(pełna nazwa, adres podmiotu składającego zobowiązanie) </w:t>
      </w:r>
    </w:p>
    <w:p w14:paraId="4585BA70" w14:textId="77777777" w:rsidR="00C266D7" w:rsidRPr="00C266D7" w:rsidRDefault="00C266D7" w:rsidP="00C266D7">
      <w:pPr>
        <w:rPr>
          <w:sz w:val="22"/>
          <w:szCs w:val="22"/>
        </w:rPr>
      </w:pPr>
    </w:p>
    <w:p w14:paraId="364E2AA3" w14:textId="77777777" w:rsidR="00C266D7" w:rsidRPr="00C266D7" w:rsidRDefault="00C266D7" w:rsidP="00C266D7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Zobowiązanie podmiotu udostepniającego  zasoby  </w:t>
      </w:r>
    </w:p>
    <w:p w14:paraId="6FC681C9" w14:textId="77777777" w:rsidR="00C266D7" w:rsidRPr="00C266D7" w:rsidRDefault="00C266D7" w:rsidP="00C266D7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do oddania do dyspozycji Wykonawcy niezbędnych zasobów  </w:t>
      </w:r>
    </w:p>
    <w:p w14:paraId="2D6DDC4E" w14:textId="77777777" w:rsidR="00C266D7" w:rsidRPr="00C266D7" w:rsidRDefault="00C266D7" w:rsidP="00C266D7">
      <w:pPr>
        <w:jc w:val="center"/>
        <w:rPr>
          <w:b/>
          <w:sz w:val="22"/>
          <w:szCs w:val="22"/>
        </w:rPr>
      </w:pPr>
      <w:r w:rsidRPr="00C266D7">
        <w:rPr>
          <w:b/>
          <w:sz w:val="22"/>
          <w:szCs w:val="22"/>
        </w:rPr>
        <w:t xml:space="preserve">na  potrzeby realizacji zamówienia pn. </w:t>
      </w:r>
    </w:p>
    <w:p w14:paraId="2217F65E" w14:textId="51879328" w:rsidR="00BB2B25" w:rsidRPr="00BB2B25" w:rsidRDefault="00BB2B25" w:rsidP="00BB2B25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sz w:val="22"/>
          <w:szCs w:val="22"/>
        </w:rPr>
      </w:pPr>
      <w:r>
        <w:rPr>
          <w:b/>
          <w:sz w:val="24"/>
          <w:lang w:eastAsia="en-US"/>
        </w:rPr>
        <w:tab/>
      </w:r>
      <w:r>
        <w:rPr>
          <w:b/>
          <w:sz w:val="24"/>
          <w:lang w:eastAsia="en-US"/>
        </w:rPr>
        <w:tab/>
      </w:r>
      <w:r w:rsidR="00A36029">
        <w:rPr>
          <w:b/>
          <w:sz w:val="24"/>
          <w:lang w:eastAsia="en-US"/>
        </w:rPr>
        <w:tab/>
      </w:r>
      <w:r w:rsidR="00A36029">
        <w:rPr>
          <w:b/>
          <w:sz w:val="24"/>
          <w:lang w:eastAsia="en-US"/>
        </w:rPr>
        <w:tab/>
      </w:r>
      <w:r w:rsidR="00C266D7" w:rsidRPr="00BB2B25">
        <w:rPr>
          <w:b/>
          <w:sz w:val="22"/>
          <w:szCs w:val="22"/>
          <w:lang w:eastAsia="en-US"/>
        </w:rPr>
        <w:t xml:space="preserve"> </w:t>
      </w:r>
      <w:r w:rsidRPr="00BB2B25">
        <w:rPr>
          <w:b/>
          <w:sz w:val="22"/>
          <w:szCs w:val="22"/>
          <w:lang w:val="x-none" w:eastAsia="en-US"/>
        </w:rPr>
        <w:t>„</w:t>
      </w:r>
      <w:r w:rsidRPr="00BB2B25">
        <w:rPr>
          <w:b/>
          <w:sz w:val="22"/>
          <w:szCs w:val="22"/>
          <w:lang w:eastAsia="en-US"/>
        </w:rPr>
        <w:t xml:space="preserve">Opieka </w:t>
      </w:r>
      <w:proofErr w:type="spellStart"/>
      <w:r w:rsidRPr="00BB2B25">
        <w:rPr>
          <w:b/>
          <w:sz w:val="22"/>
          <w:szCs w:val="22"/>
          <w:lang w:eastAsia="en-US"/>
        </w:rPr>
        <w:t>wytchnieniowa</w:t>
      </w:r>
      <w:proofErr w:type="spellEnd"/>
      <w:r w:rsidRPr="00BB2B25">
        <w:rPr>
          <w:b/>
          <w:sz w:val="22"/>
          <w:szCs w:val="22"/>
          <w:lang w:eastAsia="en-US"/>
        </w:rPr>
        <w:t xml:space="preserve"> – edycja 2021</w:t>
      </w:r>
      <w:r w:rsidRPr="00BB2B25">
        <w:rPr>
          <w:b/>
          <w:sz w:val="22"/>
          <w:szCs w:val="22"/>
          <w:lang w:val="x-none" w:eastAsia="en-US"/>
        </w:rPr>
        <w:t>”</w:t>
      </w:r>
    </w:p>
    <w:p w14:paraId="70687129" w14:textId="77777777" w:rsidR="00BB2B25" w:rsidRDefault="00BB2B25" w:rsidP="00A36029">
      <w:pPr>
        <w:suppressAutoHyphens/>
        <w:ind w:left="426"/>
        <w:jc w:val="both"/>
        <w:rPr>
          <w:sz w:val="22"/>
          <w:szCs w:val="22"/>
          <w:lang w:eastAsia="pl-PL"/>
        </w:rPr>
      </w:pPr>
    </w:p>
    <w:p w14:paraId="7EC35513" w14:textId="0C533D6F" w:rsidR="00C266D7" w:rsidRPr="00C266D7" w:rsidRDefault="00C266D7" w:rsidP="008637E7">
      <w:pPr>
        <w:numPr>
          <w:ilvl w:val="0"/>
          <w:numId w:val="52"/>
        </w:numPr>
        <w:suppressAutoHyphens/>
        <w:ind w:left="426"/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>Będąc należycie upoważnionym do reprezentowania podmiotu składającego zobowiązanie, który reprezentuję, tj. ………………..…….………...……………………….………………… oświadczam(y), że na podstawie art. 118 ustawy Prawo zamówień publicznych  (</w:t>
      </w:r>
      <w:proofErr w:type="spellStart"/>
      <w:r w:rsidRPr="00C266D7">
        <w:rPr>
          <w:sz w:val="22"/>
          <w:szCs w:val="22"/>
          <w:lang w:eastAsia="pl-PL"/>
        </w:rPr>
        <w:t>t.j</w:t>
      </w:r>
      <w:proofErr w:type="spellEnd"/>
      <w:r w:rsidRPr="00C266D7">
        <w:rPr>
          <w:sz w:val="22"/>
          <w:szCs w:val="22"/>
          <w:lang w:eastAsia="pl-PL"/>
        </w:rPr>
        <w:t xml:space="preserve">.  Dz. U z 2021 r.  poz. 1129 z </w:t>
      </w:r>
      <w:proofErr w:type="spellStart"/>
      <w:r w:rsidRPr="00C266D7">
        <w:rPr>
          <w:sz w:val="22"/>
          <w:szCs w:val="22"/>
          <w:lang w:eastAsia="pl-PL"/>
        </w:rPr>
        <w:t>późn</w:t>
      </w:r>
      <w:proofErr w:type="spellEnd"/>
      <w:r w:rsidRPr="00C266D7">
        <w:rPr>
          <w:sz w:val="22"/>
          <w:szCs w:val="22"/>
          <w:lang w:eastAsia="pl-PL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26A3A43A" w14:textId="77777777" w:rsidR="00C266D7" w:rsidRPr="00C266D7" w:rsidRDefault="00C266D7" w:rsidP="00C266D7">
      <w:pPr>
        <w:rPr>
          <w:sz w:val="22"/>
          <w:szCs w:val="22"/>
        </w:rPr>
      </w:pPr>
    </w:p>
    <w:p w14:paraId="6EE01551" w14:textId="77777777" w:rsidR="00C266D7" w:rsidRPr="00C266D7" w:rsidRDefault="00C266D7" w:rsidP="00C266D7">
      <w:pPr>
        <w:spacing w:line="360" w:lineRule="auto"/>
        <w:ind w:left="426"/>
        <w:rPr>
          <w:sz w:val="22"/>
          <w:szCs w:val="22"/>
        </w:rPr>
      </w:pPr>
      <w:r w:rsidRPr="00C266D7">
        <w:rPr>
          <w:sz w:val="22"/>
          <w:szCs w:val="22"/>
        </w:rPr>
        <w:t xml:space="preserve">□   w zakresie </w:t>
      </w:r>
      <w:r w:rsidRPr="00C266D7">
        <w:rPr>
          <w:b/>
          <w:sz w:val="22"/>
          <w:szCs w:val="22"/>
        </w:rPr>
        <w:t>zdolności technicznych lub zawodowych</w:t>
      </w:r>
      <w:r w:rsidRPr="00C266D7">
        <w:rPr>
          <w:sz w:val="22"/>
          <w:szCs w:val="22"/>
        </w:rPr>
        <w:t xml:space="preserve">*, </w:t>
      </w:r>
    </w:p>
    <w:p w14:paraId="259EB2DF" w14:textId="77777777" w:rsidR="00C266D7" w:rsidRPr="00C266D7" w:rsidRDefault="00C266D7" w:rsidP="00C266D7">
      <w:pPr>
        <w:spacing w:line="276" w:lineRule="auto"/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 xml:space="preserve">     Jeśli dotyczy - należy podać szczegółowy zakres udostępnionych wykonawcy zasobów </w:t>
      </w:r>
    </w:p>
    <w:p w14:paraId="5440E4F6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89C83F0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7E6E79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60DB18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6C1F7F7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A52AD2C" w14:textId="77777777" w:rsidR="00C266D7" w:rsidRPr="00C266D7" w:rsidRDefault="00C266D7" w:rsidP="00C266D7">
      <w:pPr>
        <w:spacing w:line="276" w:lineRule="auto"/>
        <w:rPr>
          <w:sz w:val="16"/>
          <w:szCs w:val="16"/>
        </w:rPr>
      </w:pPr>
    </w:p>
    <w:p w14:paraId="00CA6727" w14:textId="77777777" w:rsidR="00C266D7" w:rsidRPr="00C266D7" w:rsidRDefault="00C266D7" w:rsidP="00C266D7">
      <w:pPr>
        <w:spacing w:line="480" w:lineRule="auto"/>
        <w:ind w:left="426" w:hanging="284"/>
        <w:rPr>
          <w:sz w:val="22"/>
          <w:szCs w:val="22"/>
        </w:rPr>
      </w:pPr>
      <w:r w:rsidRPr="00C266D7">
        <w:rPr>
          <w:sz w:val="22"/>
          <w:szCs w:val="22"/>
        </w:rPr>
        <w:t xml:space="preserve">2.   Poniżej należy  szczegółowo opisać: </w:t>
      </w:r>
    </w:p>
    <w:p w14:paraId="6FE3E170" w14:textId="77777777" w:rsidR="00C266D7" w:rsidRPr="00C266D7" w:rsidRDefault="00C266D7" w:rsidP="008637E7">
      <w:pPr>
        <w:numPr>
          <w:ilvl w:val="0"/>
          <w:numId w:val="54"/>
        </w:numPr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W jaki sposób i w jakim okresie udostępniane będą wykonawcy i wykorzystane przez niego   zasoby podmiotu udostępniającego te zasoby przy wykonywaniu zamówienia      </w:t>
      </w:r>
    </w:p>
    <w:p w14:paraId="144C6E37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32D01FB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B1D766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A11608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D710AA" w14:textId="77777777" w:rsidR="00C266D7" w:rsidRPr="00C266D7" w:rsidRDefault="00C266D7" w:rsidP="00C266D7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4A7344E" w14:textId="74626552" w:rsidR="00C266D7" w:rsidRPr="00C266D7" w:rsidRDefault="00C266D7" w:rsidP="008637E7">
      <w:pPr>
        <w:numPr>
          <w:ilvl w:val="0"/>
          <w:numId w:val="54"/>
        </w:numPr>
        <w:jc w:val="both"/>
        <w:rPr>
          <w:sz w:val="22"/>
          <w:szCs w:val="22"/>
          <w:lang w:eastAsia="pl-PL"/>
        </w:rPr>
      </w:pPr>
      <w:r w:rsidRPr="00C266D7">
        <w:rPr>
          <w:sz w:val="22"/>
          <w:szCs w:val="22"/>
          <w:lang w:eastAsia="pl-PL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7D8E7969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DD4B29E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3D552CE" w14:textId="77777777" w:rsidR="00C266D7" w:rsidRPr="00C266D7" w:rsidRDefault="00C266D7" w:rsidP="00C266D7">
      <w:pPr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9D688E4" w14:textId="77777777" w:rsidR="00C266D7" w:rsidRPr="00C266D7" w:rsidRDefault="00C266D7" w:rsidP="00C266D7">
      <w:pPr>
        <w:spacing w:after="240"/>
        <w:ind w:left="709" w:hanging="283"/>
        <w:jc w:val="both"/>
        <w:rPr>
          <w:sz w:val="22"/>
          <w:szCs w:val="22"/>
        </w:rPr>
      </w:pPr>
      <w:r w:rsidRPr="00C266D7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64E8DC9" w14:textId="77777777" w:rsidR="00C266D7" w:rsidRPr="00C266D7" w:rsidRDefault="00C266D7" w:rsidP="00C266D7">
      <w:pPr>
        <w:rPr>
          <w:sz w:val="18"/>
          <w:szCs w:val="22"/>
        </w:rPr>
      </w:pPr>
      <w:r w:rsidRPr="00C266D7">
        <w:rPr>
          <w:sz w:val="18"/>
          <w:szCs w:val="22"/>
        </w:rPr>
        <w:t xml:space="preserve">* zaznaczyć właściwe, jeśli dotyczą  </w:t>
      </w:r>
    </w:p>
    <w:p w14:paraId="6EA234A1" w14:textId="77777777" w:rsidR="00C266D7" w:rsidRPr="00C266D7" w:rsidRDefault="00C266D7" w:rsidP="00C266D7">
      <w:pPr>
        <w:rPr>
          <w:sz w:val="18"/>
          <w:szCs w:val="22"/>
        </w:rPr>
      </w:pPr>
      <w:r w:rsidRPr="00C266D7">
        <w:rPr>
          <w:sz w:val="18"/>
          <w:szCs w:val="22"/>
        </w:rPr>
        <w:t>** niepotrzebne skreślić</w:t>
      </w:r>
    </w:p>
    <w:p w14:paraId="5FC9F1CF" w14:textId="77777777" w:rsidR="00C266D7" w:rsidRPr="00C266D7" w:rsidRDefault="00C266D7" w:rsidP="00C266D7">
      <w:pPr>
        <w:rPr>
          <w:sz w:val="22"/>
          <w:szCs w:val="22"/>
        </w:rPr>
      </w:pPr>
    </w:p>
    <w:p w14:paraId="61D411D9" w14:textId="77777777" w:rsidR="00C266D7" w:rsidRPr="00C266D7" w:rsidRDefault="00C266D7" w:rsidP="00C266D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A1943D0" w14:textId="5121E447" w:rsidR="00C266D7" w:rsidRPr="00920C70" w:rsidRDefault="00C266D7" w:rsidP="00920C70">
      <w:pPr>
        <w:rPr>
          <w:b/>
          <w:color w:val="FF0000"/>
          <w:sz w:val="22"/>
          <w:szCs w:val="18"/>
        </w:rPr>
      </w:pPr>
      <w:r w:rsidRPr="00C266D7">
        <w:rPr>
          <w:b/>
          <w:color w:val="FF0000"/>
          <w:sz w:val="22"/>
          <w:szCs w:val="18"/>
        </w:rPr>
        <w:br w:type="page"/>
      </w:r>
    </w:p>
    <w:p w14:paraId="464B6984" w14:textId="77777777" w:rsidR="00C266D7" w:rsidRPr="00C266D7" w:rsidRDefault="00C266D7" w:rsidP="00C266D7">
      <w:pPr>
        <w:spacing w:before="120"/>
        <w:jc w:val="right"/>
        <w:rPr>
          <w:b/>
          <w:sz w:val="22"/>
          <w:szCs w:val="22"/>
          <w:lang w:eastAsia="pl-PL"/>
        </w:rPr>
      </w:pPr>
      <w:r w:rsidRPr="00C266D7">
        <w:rPr>
          <w:b/>
          <w:sz w:val="22"/>
          <w:szCs w:val="22"/>
          <w:lang w:eastAsia="pl-PL"/>
        </w:rPr>
        <w:lastRenderedPageBreak/>
        <w:t>Załącznik nr 5a do SWZ</w:t>
      </w:r>
    </w:p>
    <w:p w14:paraId="561BB675" w14:textId="77777777" w:rsidR="00C266D7" w:rsidRPr="00C266D7" w:rsidRDefault="00C266D7" w:rsidP="00C266D7">
      <w:pPr>
        <w:spacing w:after="60"/>
        <w:jc w:val="right"/>
        <w:rPr>
          <w:b/>
          <w:sz w:val="22"/>
          <w:szCs w:val="18"/>
        </w:rPr>
      </w:pPr>
    </w:p>
    <w:p w14:paraId="0033879D" w14:textId="77777777" w:rsidR="00C266D7" w:rsidRPr="00C266D7" w:rsidRDefault="00C266D7" w:rsidP="00C266D7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Oświadczenie wykonawców wspólnie ubiegających się o udzielenie zamówienia</w:t>
      </w:r>
    </w:p>
    <w:p w14:paraId="53E65518" w14:textId="77777777" w:rsidR="00C266D7" w:rsidRPr="00C266D7" w:rsidRDefault="00C266D7" w:rsidP="00C266D7">
      <w:pPr>
        <w:spacing w:after="60"/>
        <w:jc w:val="center"/>
        <w:rPr>
          <w:b/>
          <w:sz w:val="22"/>
          <w:szCs w:val="18"/>
        </w:rPr>
      </w:pPr>
      <w:r w:rsidRPr="00C266D7">
        <w:rPr>
          <w:b/>
          <w:sz w:val="22"/>
          <w:szCs w:val="18"/>
        </w:rPr>
        <w:t>tj. konsorcjum / spółka cywilna</w:t>
      </w:r>
    </w:p>
    <w:p w14:paraId="465B695D" w14:textId="77777777" w:rsidR="00C266D7" w:rsidRPr="00C266D7" w:rsidRDefault="00C266D7" w:rsidP="00C266D7">
      <w:pPr>
        <w:spacing w:after="60"/>
        <w:jc w:val="right"/>
        <w:rPr>
          <w:b/>
          <w:sz w:val="22"/>
          <w:szCs w:val="18"/>
        </w:rPr>
      </w:pPr>
    </w:p>
    <w:p w14:paraId="03CF1EC4" w14:textId="77777777" w:rsidR="00A36029" w:rsidRDefault="00C266D7" w:rsidP="00A36029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 w:rsidRPr="00C266D7">
        <w:rPr>
          <w:sz w:val="22"/>
          <w:szCs w:val="18"/>
        </w:rPr>
        <w:t xml:space="preserve">Realizując postanowienia art. 117  ust. 4  ustawy PZP niniejszym  oświadczam, iż w ramach zadania pn. </w:t>
      </w:r>
      <w:r w:rsidR="00A36029">
        <w:rPr>
          <w:b/>
          <w:szCs w:val="20"/>
          <w:lang w:val="x-none" w:eastAsia="en-US"/>
        </w:rPr>
        <w:t>„</w:t>
      </w:r>
      <w:r w:rsidR="00A36029">
        <w:rPr>
          <w:b/>
          <w:szCs w:val="20"/>
          <w:lang w:eastAsia="en-US"/>
        </w:rPr>
        <w:t xml:space="preserve">Opieka </w:t>
      </w:r>
      <w:proofErr w:type="spellStart"/>
      <w:r w:rsidR="00A36029">
        <w:rPr>
          <w:b/>
          <w:szCs w:val="20"/>
          <w:lang w:eastAsia="en-US"/>
        </w:rPr>
        <w:t>wytchnieniowa</w:t>
      </w:r>
      <w:proofErr w:type="spellEnd"/>
      <w:r w:rsidR="00A36029">
        <w:rPr>
          <w:b/>
          <w:szCs w:val="20"/>
          <w:lang w:eastAsia="en-US"/>
        </w:rPr>
        <w:t xml:space="preserve"> – edycja 2021</w:t>
      </w:r>
      <w:r w:rsidR="00A36029">
        <w:rPr>
          <w:b/>
          <w:szCs w:val="20"/>
          <w:lang w:val="x-none" w:eastAsia="en-US"/>
        </w:rPr>
        <w:t>”</w:t>
      </w:r>
    </w:p>
    <w:p w14:paraId="3BE5EF60" w14:textId="59253780" w:rsidR="00C266D7" w:rsidRPr="00C266D7" w:rsidRDefault="00C266D7" w:rsidP="00C266D7">
      <w:pPr>
        <w:keepLines/>
        <w:jc w:val="center"/>
        <w:rPr>
          <w:b/>
          <w:sz w:val="24"/>
          <w:lang w:eastAsia="en-US"/>
        </w:rPr>
      </w:pPr>
    </w:p>
    <w:p w14:paraId="7F1D0080" w14:textId="77777777" w:rsidR="00C266D7" w:rsidRPr="00C266D7" w:rsidRDefault="00C266D7" w:rsidP="00C266D7">
      <w:pPr>
        <w:spacing w:line="276" w:lineRule="auto"/>
        <w:jc w:val="center"/>
        <w:rPr>
          <w:sz w:val="22"/>
          <w:szCs w:val="18"/>
        </w:rPr>
      </w:pPr>
    </w:p>
    <w:p w14:paraId="16A92B69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3E2B94BA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28F56E80" w14:textId="77777777" w:rsidR="00C266D7" w:rsidRPr="00C266D7" w:rsidRDefault="00C266D7" w:rsidP="00C266D7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A9CF08D" w14:textId="77777777" w:rsidR="00C266D7" w:rsidRPr="00C266D7" w:rsidRDefault="00C266D7" w:rsidP="00C266D7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1C53913" w14:textId="77777777" w:rsidR="00C266D7" w:rsidRPr="00C266D7" w:rsidRDefault="00C266D7" w:rsidP="00C266D7">
      <w:pPr>
        <w:spacing w:after="60"/>
        <w:rPr>
          <w:i/>
          <w:sz w:val="16"/>
          <w:szCs w:val="16"/>
        </w:rPr>
      </w:pPr>
      <w:r w:rsidRPr="00C266D7">
        <w:rPr>
          <w:i/>
          <w:sz w:val="16"/>
          <w:szCs w:val="16"/>
        </w:rPr>
        <w:t xml:space="preserve">                                                                                             (należy wskazać dane Wykonawcy) </w:t>
      </w:r>
    </w:p>
    <w:p w14:paraId="262B5E4D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370F5DC5" w14:textId="77777777" w:rsidR="005A1D49" w:rsidRPr="00C266D7" w:rsidRDefault="005A1D49" w:rsidP="005A1D49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38D1A51" w14:textId="77777777" w:rsidR="005A1D49" w:rsidRPr="00C266D7" w:rsidRDefault="005A1D49" w:rsidP="005A1D49">
      <w:pPr>
        <w:spacing w:after="60"/>
        <w:rPr>
          <w:sz w:val="22"/>
          <w:szCs w:val="18"/>
        </w:rPr>
      </w:pPr>
      <w:r w:rsidRPr="00C266D7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373787C4" w14:textId="77777777" w:rsidR="005A1D49" w:rsidRPr="00C266D7" w:rsidRDefault="005A1D49" w:rsidP="005A1D49">
      <w:pPr>
        <w:spacing w:after="60"/>
        <w:rPr>
          <w:i/>
          <w:sz w:val="16"/>
          <w:szCs w:val="16"/>
        </w:rPr>
      </w:pPr>
      <w:r w:rsidRPr="00C266D7">
        <w:rPr>
          <w:i/>
          <w:sz w:val="16"/>
          <w:szCs w:val="16"/>
        </w:rPr>
        <w:t xml:space="preserve">                                                                                             (należy wskazać dane Wykonawcy) </w:t>
      </w:r>
    </w:p>
    <w:p w14:paraId="68604B15" w14:textId="77777777" w:rsidR="005A1D49" w:rsidRPr="00C266D7" w:rsidRDefault="005A1D49" w:rsidP="005A1D49">
      <w:pPr>
        <w:spacing w:after="60"/>
        <w:rPr>
          <w:sz w:val="22"/>
          <w:szCs w:val="18"/>
        </w:rPr>
      </w:pPr>
    </w:p>
    <w:p w14:paraId="68CD85FD" w14:textId="77777777" w:rsidR="00C266D7" w:rsidRPr="00C266D7" w:rsidRDefault="00C266D7" w:rsidP="00C266D7">
      <w:pPr>
        <w:spacing w:after="60"/>
        <w:rPr>
          <w:sz w:val="22"/>
          <w:szCs w:val="18"/>
        </w:rPr>
      </w:pPr>
    </w:p>
    <w:p w14:paraId="2F9A28D5" w14:textId="77777777" w:rsidR="00C266D7" w:rsidRPr="00C266D7" w:rsidRDefault="00C266D7" w:rsidP="00C266D7">
      <w:pPr>
        <w:spacing w:before="120"/>
        <w:jc w:val="right"/>
        <w:rPr>
          <w:sz w:val="22"/>
          <w:szCs w:val="22"/>
          <w:lang w:eastAsia="pl-PL"/>
        </w:rPr>
      </w:pPr>
    </w:p>
    <w:p w14:paraId="481D38C3" w14:textId="77777777" w:rsidR="00C266D7" w:rsidRPr="00C266D7" w:rsidRDefault="00C266D7" w:rsidP="00C266D7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4177253" w14:textId="77777777" w:rsidR="00C266D7" w:rsidRPr="00C266D7" w:rsidRDefault="00C266D7" w:rsidP="00C266D7">
      <w:pPr>
        <w:rPr>
          <w:i/>
          <w:sz w:val="22"/>
          <w:szCs w:val="22"/>
          <w:u w:val="single"/>
        </w:rPr>
      </w:pPr>
      <w:r w:rsidRPr="00C266D7">
        <w:rPr>
          <w:i/>
          <w:sz w:val="22"/>
          <w:szCs w:val="22"/>
          <w:u w:val="single"/>
        </w:rPr>
        <w:br w:type="page"/>
      </w:r>
    </w:p>
    <w:p w14:paraId="328999B1" w14:textId="77777777" w:rsidR="00C266D7" w:rsidRPr="00C266D7" w:rsidRDefault="00C266D7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3D9F656" w14:textId="77777777" w:rsidR="00C266D7" w:rsidRPr="00C266D7" w:rsidRDefault="00C266D7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3" w:name="_Hlk78888453"/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3BCC35AE" w14:textId="77777777" w:rsidR="00C266D7" w:rsidRPr="00C266D7" w:rsidRDefault="00C266D7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bookmarkEnd w:id="3"/>
    <w:p w14:paraId="24343864" w14:textId="77777777" w:rsidR="00C266D7" w:rsidRPr="00C266D7" w:rsidRDefault="00C266D7" w:rsidP="00C266D7">
      <w:pPr>
        <w:rPr>
          <w:rFonts w:asciiTheme="minorHAnsi" w:hAnsiTheme="minorHAnsi" w:cstheme="minorHAnsi"/>
          <w:lang w:eastAsia="en-GB"/>
        </w:rPr>
      </w:pPr>
    </w:p>
    <w:p w14:paraId="0264288D" w14:textId="77777777" w:rsidR="00C266D7" w:rsidRPr="00C266D7" w:rsidRDefault="00C266D7" w:rsidP="00C266D7">
      <w:pPr>
        <w:rPr>
          <w:rFonts w:asciiTheme="minorHAnsi" w:hAnsiTheme="minorHAnsi" w:cstheme="minorHAnsi"/>
          <w:lang w:eastAsia="en-GB"/>
        </w:rPr>
      </w:pPr>
    </w:p>
    <w:p w14:paraId="577462FE" w14:textId="7D276CCD" w:rsidR="00C266D7" w:rsidRPr="00C266D7" w:rsidRDefault="00C266D7" w:rsidP="00C266D7">
      <w:pPr>
        <w:jc w:val="right"/>
        <w:rPr>
          <w:rFonts w:asciiTheme="minorHAnsi" w:hAnsiTheme="minorHAnsi" w:cstheme="minorHAnsi"/>
          <w:b/>
          <w:sz w:val="22"/>
          <w:szCs w:val="18"/>
        </w:rPr>
      </w:pPr>
      <w:bookmarkStart w:id="4" w:name="_Hlk78888355"/>
      <w:r w:rsidRPr="00C266D7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 w:rsidR="00A61E52">
        <w:rPr>
          <w:rFonts w:asciiTheme="minorHAnsi" w:hAnsiTheme="minorHAnsi" w:cstheme="minorHAnsi"/>
          <w:b/>
          <w:sz w:val="22"/>
          <w:szCs w:val="18"/>
        </w:rPr>
        <w:t>6</w:t>
      </w:r>
      <w:r w:rsidRPr="00C266D7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bookmarkEnd w:id="4"/>
    <w:p w14:paraId="270685D7" w14:textId="77777777" w:rsidR="00C266D7" w:rsidRPr="00C266D7" w:rsidRDefault="00C266D7" w:rsidP="00C266D7">
      <w:pPr>
        <w:rPr>
          <w:rFonts w:asciiTheme="minorHAnsi" w:hAnsiTheme="minorHAnsi" w:cstheme="minorHAnsi"/>
          <w:sz w:val="16"/>
          <w:szCs w:val="16"/>
        </w:rPr>
      </w:pPr>
      <w:r w:rsidRPr="00C266D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49523C" w14:textId="77777777" w:rsidR="00C266D7" w:rsidRPr="00C266D7" w:rsidRDefault="00C266D7" w:rsidP="00C266D7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C266D7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57E4AC6D" w14:textId="77777777" w:rsidR="00C266D7" w:rsidRPr="00C266D7" w:rsidRDefault="00C266D7" w:rsidP="00C266D7">
      <w:pPr>
        <w:ind w:right="5954"/>
        <w:rPr>
          <w:rFonts w:asciiTheme="minorHAnsi" w:hAnsiTheme="minorHAnsi" w:cstheme="minorHAnsi"/>
          <w:sz w:val="18"/>
        </w:rPr>
      </w:pPr>
      <w:r w:rsidRPr="00C266D7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7AB7A943" w14:textId="77777777" w:rsidR="00C266D7" w:rsidRPr="00C266D7" w:rsidRDefault="00C266D7" w:rsidP="00C266D7">
      <w:pPr>
        <w:rPr>
          <w:rFonts w:asciiTheme="minorHAnsi" w:hAnsiTheme="minorHAnsi" w:cstheme="minorHAnsi"/>
        </w:rPr>
      </w:pPr>
    </w:p>
    <w:p w14:paraId="72E55D1B" w14:textId="77777777" w:rsidR="00C266D7" w:rsidRPr="00C266D7" w:rsidRDefault="00C266D7" w:rsidP="00C266D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31D90E" w14:textId="77777777" w:rsidR="00C266D7" w:rsidRPr="00C266D7" w:rsidRDefault="00C266D7" w:rsidP="00C266D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66D7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BDC02F2" w14:textId="77777777" w:rsidR="00A36029" w:rsidRDefault="00A36029" w:rsidP="00A36029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  <w:r>
        <w:rPr>
          <w:b/>
          <w:szCs w:val="20"/>
          <w:lang w:val="x-none" w:eastAsia="en-US"/>
        </w:rPr>
        <w:t>„</w:t>
      </w:r>
      <w:r>
        <w:rPr>
          <w:b/>
          <w:szCs w:val="20"/>
          <w:lang w:eastAsia="en-US"/>
        </w:rPr>
        <w:t xml:space="preserve">Opieka </w:t>
      </w:r>
      <w:proofErr w:type="spellStart"/>
      <w:r>
        <w:rPr>
          <w:b/>
          <w:szCs w:val="20"/>
          <w:lang w:eastAsia="en-US"/>
        </w:rPr>
        <w:t>wytchnieniowa</w:t>
      </w:r>
      <w:proofErr w:type="spellEnd"/>
      <w:r>
        <w:rPr>
          <w:b/>
          <w:szCs w:val="20"/>
          <w:lang w:eastAsia="en-US"/>
        </w:rPr>
        <w:t xml:space="preserve"> – edycja 2021</w:t>
      </w:r>
      <w:r>
        <w:rPr>
          <w:b/>
          <w:szCs w:val="20"/>
          <w:lang w:val="x-none" w:eastAsia="en-US"/>
        </w:rPr>
        <w:t>”</w:t>
      </w:r>
    </w:p>
    <w:p w14:paraId="0F691181" w14:textId="4ED97C01" w:rsidR="00C266D7" w:rsidRPr="00C266D7" w:rsidRDefault="00C266D7" w:rsidP="00C266D7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266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Wykaz zadań wykonanych w ciągu ostatnich </w:t>
      </w:r>
      <w:r w:rsidR="002C4D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Pr="00C266D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lat</w:t>
      </w:r>
    </w:p>
    <w:p w14:paraId="4CD12946" w14:textId="77777777" w:rsidR="00C266D7" w:rsidRPr="00C266D7" w:rsidRDefault="00C266D7" w:rsidP="00C266D7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266D7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0F29511A" w14:textId="77777777" w:rsidR="00C266D7" w:rsidRPr="00C266D7" w:rsidRDefault="00C266D7" w:rsidP="00C266D7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1559"/>
        <w:gridCol w:w="1560"/>
        <w:gridCol w:w="1417"/>
        <w:gridCol w:w="1134"/>
      </w:tblGrid>
      <w:tr w:rsidR="00106547" w:rsidRPr="00C266D7" w14:paraId="2970C688" w14:textId="77777777" w:rsidTr="00106547">
        <w:trPr>
          <w:cantSplit/>
          <w:trHeight w:val="520"/>
          <w:jc w:val="center"/>
        </w:trPr>
        <w:tc>
          <w:tcPr>
            <w:tcW w:w="1413" w:type="dxa"/>
            <w:vMerge w:val="restart"/>
            <w:vAlign w:val="center"/>
          </w:tcPr>
          <w:p w14:paraId="3F1910C9" w14:textId="77777777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3FA5CDA8" w14:textId="77777777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59" w:type="dxa"/>
            <w:vMerge w:val="restart"/>
            <w:vAlign w:val="center"/>
          </w:tcPr>
          <w:p w14:paraId="56CF6951" w14:textId="7F0E18DE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zadania</w:t>
            </w:r>
          </w:p>
        </w:tc>
        <w:tc>
          <w:tcPr>
            <w:tcW w:w="1560" w:type="dxa"/>
            <w:vMerge w:val="restart"/>
            <w:vAlign w:val="center"/>
          </w:tcPr>
          <w:p w14:paraId="047132B1" w14:textId="77777777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51" w:type="dxa"/>
            <w:gridSpan w:val="2"/>
            <w:vAlign w:val="center"/>
          </w:tcPr>
          <w:p w14:paraId="05B26F9E" w14:textId="77777777" w:rsidR="00106547" w:rsidRPr="00C266D7" w:rsidRDefault="00106547" w:rsidP="00C266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106547" w:rsidRPr="00C266D7" w14:paraId="52D2AE21" w14:textId="77777777" w:rsidTr="00106547">
        <w:trPr>
          <w:cantSplit/>
          <w:trHeight w:val="727"/>
          <w:jc w:val="center"/>
        </w:trPr>
        <w:tc>
          <w:tcPr>
            <w:tcW w:w="1413" w:type="dxa"/>
            <w:vMerge/>
            <w:vAlign w:val="center"/>
          </w:tcPr>
          <w:p w14:paraId="667D29D8" w14:textId="77777777" w:rsidR="00106547" w:rsidRPr="00C266D7" w:rsidRDefault="00106547" w:rsidP="00C266D7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ABB2686" w14:textId="77777777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C1C177" w14:textId="77777777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C820F16" w14:textId="77777777" w:rsidR="00106547" w:rsidRPr="00C266D7" w:rsidRDefault="00106547" w:rsidP="00C266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897F94" w14:textId="77777777" w:rsidR="00106547" w:rsidRPr="00C266D7" w:rsidRDefault="00106547" w:rsidP="00C266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59F040A2" w14:textId="77777777" w:rsidR="00106547" w:rsidRPr="00C266D7" w:rsidRDefault="00106547" w:rsidP="00C2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134" w:type="dxa"/>
            <w:vAlign w:val="center"/>
          </w:tcPr>
          <w:p w14:paraId="70EC6808" w14:textId="77777777" w:rsidR="00106547" w:rsidRPr="00C266D7" w:rsidRDefault="00106547" w:rsidP="00C266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385FEB4D" w14:textId="77777777" w:rsidR="00106547" w:rsidRPr="00C266D7" w:rsidRDefault="00106547" w:rsidP="00C266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66D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106547" w:rsidRPr="00C266D7" w14:paraId="692569FA" w14:textId="77777777" w:rsidTr="00106547">
        <w:trPr>
          <w:jc w:val="center"/>
        </w:trPr>
        <w:tc>
          <w:tcPr>
            <w:tcW w:w="1413" w:type="dxa"/>
          </w:tcPr>
          <w:p w14:paraId="776F1AED" w14:textId="77777777" w:rsidR="00106547" w:rsidRPr="00C266D7" w:rsidRDefault="0010654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C68E85C" w14:textId="77777777" w:rsidR="00106547" w:rsidRPr="00C266D7" w:rsidRDefault="0010654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FA711C6" w14:textId="77777777" w:rsidR="00106547" w:rsidRPr="00C266D7" w:rsidRDefault="0010654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61B89D" w14:textId="77777777" w:rsidR="00106547" w:rsidRPr="00C266D7" w:rsidRDefault="0010654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AF43726" w14:textId="77777777" w:rsidR="00106547" w:rsidRPr="00C266D7" w:rsidRDefault="0010654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5F49E06" w14:textId="77777777" w:rsidR="00106547" w:rsidRPr="00C266D7" w:rsidRDefault="00106547" w:rsidP="00C266D7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C2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……………….……..………………………………….….…….………………..… </w:t>
            </w:r>
          </w:p>
          <w:p w14:paraId="52D32F14" w14:textId="77777777" w:rsidR="00106547" w:rsidRDefault="00106547" w:rsidP="00631F9A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C2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E29032F" w14:textId="0AC1FE17" w:rsidR="00106547" w:rsidRPr="00C266D7" w:rsidRDefault="00106547" w:rsidP="00631F9A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……………….……..………………………………….….…….………………..…</w:t>
            </w:r>
          </w:p>
        </w:tc>
        <w:tc>
          <w:tcPr>
            <w:tcW w:w="1559" w:type="dxa"/>
          </w:tcPr>
          <w:p w14:paraId="166BEDFB" w14:textId="77777777" w:rsidR="00106547" w:rsidRPr="00C266D7" w:rsidRDefault="00106547" w:rsidP="00C266D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0" w:type="dxa"/>
          </w:tcPr>
          <w:p w14:paraId="723BA41A" w14:textId="77777777" w:rsidR="00106547" w:rsidRPr="00C266D7" w:rsidRDefault="00106547" w:rsidP="00C266D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14:paraId="75136809" w14:textId="77777777" w:rsidR="00106547" w:rsidRPr="00C266D7" w:rsidRDefault="00106547" w:rsidP="00C266D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48B255F" w14:textId="77777777" w:rsidR="00106547" w:rsidRPr="00C266D7" w:rsidRDefault="00106547" w:rsidP="00C266D7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6547" w:rsidRPr="00C266D7" w14:paraId="1044DA11" w14:textId="77777777" w:rsidTr="00106547">
        <w:trPr>
          <w:jc w:val="center"/>
        </w:trPr>
        <w:tc>
          <w:tcPr>
            <w:tcW w:w="1413" w:type="dxa"/>
          </w:tcPr>
          <w:p w14:paraId="65577760" w14:textId="77777777" w:rsidR="00106547" w:rsidRPr="00C266D7" w:rsidRDefault="00106547" w:rsidP="00C266D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180178C" w14:textId="77777777" w:rsidR="00106547" w:rsidRPr="00C266D7" w:rsidRDefault="00106547" w:rsidP="00141413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C2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……………….……..………………………………….….…….………………..… </w:t>
            </w:r>
          </w:p>
          <w:p w14:paraId="5A1442F4" w14:textId="77777777" w:rsidR="00106547" w:rsidRDefault="00106547" w:rsidP="0014141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C2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78B8799" w14:textId="56597676" w:rsidR="00106547" w:rsidRPr="00C266D7" w:rsidRDefault="00106547" w:rsidP="00141413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2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……………….……..………………………………….….…….………………..…</w:t>
            </w:r>
          </w:p>
        </w:tc>
        <w:tc>
          <w:tcPr>
            <w:tcW w:w="1559" w:type="dxa"/>
          </w:tcPr>
          <w:p w14:paraId="6EDDDDBC" w14:textId="77777777" w:rsidR="00106547" w:rsidRPr="00C266D7" w:rsidRDefault="00106547" w:rsidP="00C266D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0" w:type="dxa"/>
          </w:tcPr>
          <w:p w14:paraId="4C74F53C" w14:textId="77777777" w:rsidR="00106547" w:rsidRPr="00C266D7" w:rsidRDefault="00106547" w:rsidP="00C266D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14:paraId="3DF0E633" w14:textId="77777777" w:rsidR="00106547" w:rsidRPr="00C266D7" w:rsidRDefault="00106547" w:rsidP="00C266D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5DBBFF7A" w14:textId="77777777" w:rsidR="00106547" w:rsidRPr="00C266D7" w:rsidRDefault="00106547" w:rsidP="00C266D7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4F85F8" w14:textId="77777777" w:rsidR="00C266D7" w:rsidRPr="00C266D7" w:rsidRDefault="00C266D7" w:rsidP="00C266D7">
      <w:pPr>
        <w:jc w:val="both"/>
        <w:rPr>
          <w:rFonts w:asciiTheme="minorHAnsi" w:hAnsiTheme="minorHAnsi" w:cstheme="minorHAnsi"/>
          <w:i/>
          <w:color w:val="000000"/>
        </w:rPr>
      </w:pPr>
    </w:p>
    <w:p w14:paraId="16D35529" w14:textId="77777777" w:rsidR="00C266D7" w:rsidRPr="00C266D7" w:rsidRDefault="00C266D7" w:rsidP="00C266D7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C266D7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zadania zostały wykonane należycie.</w:t>
      </w:r>
    </w:p>
    <w:p w14:paraId="4476C61C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1B9AED33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218A8CE1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5B4B54ED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7405E2FC" w14:textId="77777777" w:rsidR="00C266D7" w:rsidRPr="00C266D7" w:rsidRDefault="00C266D7" w:rsidP="00C266D7">
      <w:pPr>
        <w:jc w:val="both"/>
        <w:rPr>
          <w:rFonts w:asciiTheme="minorHAnsi" w:hAnsiTheme="minorHAnsi" w:cstheme="minorHAnsi"/>
          <w:color w:val="000000"/>
        </w:rPr>
      </w:pPr>
    </w:p>
    <w:p w14:paraId="102AECC9" w14:textId="3CF90556" w:rsidR="00C266D7" w:rsidRPr="00C266D7" w:rsidRDefault="00C266D7" w:rsidP="00C266D7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9CA8820" w14:textId="77777777" w:rsidR="00C266D7" w:rsidRPr="00C266D7" w:rsidRDefault="00C266D7" w:rsidP="00C266D7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C266D7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49D51ACD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0F7208E3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22F83D7B" w14:textId="77777777" w:rsidR="00C266D7" w:rsidRPr="00C266D7" w:rsidRDefault="00C266D7" w:rsidP="00C266D7">
      <w:pPr>
        <w:rPr>
          <w:rFonts w:asciiTheme="minorHAnsi" w:hAnsiTheme="minorHAnsi" w:cstheme="minorHAnsi"/>
          <w:sz w:val="24"/>
          <w:szCs w:val="24"/>
        </w:rPr>
      </w:pPr>
    </w:p>
    <w:p w14:paraId="5467EE10" w14:textId="77777777" w:rsidR="00A61E52" w:rsidRDefault="00A61E52" w:rsidP="0027550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sectPr w:rsidR="00A61E52" w:rsidSect="00925B8F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567" w:right="1185" w:bottom="709" w:left="1418" w:header="709" w:footer="215" w:gutter="0"/>
          <w:cols w:space="708"/>
          <w:docGrid w:linePitch="272"/>
        </w:sectPr>
      </w:pPr>
    </w:p>
    <w:p w14:paraId="76E87E39" w14:textId="752CD803" w:rsidR="00275502" w:rsidRPr="00C266D7" w:rsidRDefault="00275502" w:rsidP="0027550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285B6C48" w14:textId="64F5B494" w:rsidR="00C266D7" w:rsidRPr="00C266D7" w:rsidRDefault="00275502" w:rsidP="00C26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C266D7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49251F53" w14:textId="641B1251" w:rsidR="00275502" w:rsidRDefault="00275502" w:rsidP="009F6453">
      <w:pPr>
        <w:overflowPunct w:val="0"/>
        <w:spacing w:after="240" w:line="276" w:lineRule="auto"/>
        <w:ind w:left="10635" w:firstLine="709"/>
        <w:jc w:val="center"/>
        <w:textAlignment w:val="baseline"/>
        <w:rPr>
          <w:rFonts w:eastAsia="Calibri"/>
          <w:b/>
          <w:kern w:val="1"/>
          <w:sz w:val="22"/>
          <w:szCs w:val="22"/>
          <w:lang w:eastAsia="en-US"/>
        </w:rPr>
      </w:pPr>
      <w:r w:rsidRPr="00275502">
        <w:rPr>
          <w:rFonts w:eastAsia="Calibri"/>
          <w:b/>
          <w:kern w:val="1"/>
          <w:sz w:val="22"/>
          <w:szCs w:val="22"/>
          <w:lang w:eastAsia="en-US"/>
        </w:rPr>
        <w:t>Załącznik nr 7 do SWZ</w:t>
      </w:r>
    </w:p>
    <w:p w14:paraId="30E6FD6E" w14:textId="0C8799D4" w:rsidR="00275502" w:rsidRPr="00087D77" w:rsidRDefault="00275502" w:rsidP="009F6453">
      <w:pPr>
        <w:overflowPunct w:val="0"/>
        <w:spacing w:after="240" w:line="276" w:lineRule="auto"/>
        <w:jc w:val="center"/>
        <w:textAlignment w:val="baseline"/>
        <w:rPr>
          <w:rFonts w:eastAsia="Calibri"/>
          <w:b/>
          <w:kern w:val="1"/>
          <w:sz w:val="28"/>
          <w:szCs w:val="28"/>
          <w:lang w:eastAsia="en-US"/>
        </w:rPr>
      </w:pPr>
      <w:r w:rsidRPr="00087D77">
        <w:rPr>
          <w:rFonts w:eastAsia="Calibri"/>
          <w:b/>
          <w:kern w:val="1"/>
          <w:sz w:val="28"/>
          <w:szCs w:val="28"/>
          <w:lang w:eastAsia="en-US"/>
        </w:rPr>
        <w:t>WYKAZ OSÓB , KTÓRE BĘDĄ BRAŁY UDZIAŁ W REALIZACJI ZAMÓWIENIA</w:t>
      </w:r>
    </w:p>
    <w:p w14:paraId="28952986" w14:textId="64072A35" w:rsidR="00275502" w:rsidRPr="00140749" w:rsidRDefault="00275502" w:rsidP="004B659F">
      <w:pPr>
        <w:overflowPunct w:val="0"/>
        <w:jc w:val="center"/>
        <w:textAlignment w:val="baseline"/>
        <w:rPr>
          <w:rFonts w:eastAsia="Calibri"/>
          <w:kern w:val="1"/>
          <w:sz w:val="22"/>
          <w:szCs w:val="22"/>
          <w:lang w:eastAsia="en-US"/>
        </w:rPr>
      </w:pPr>
      <w:r w:rsidRPr="00EA06FA">
        <w:rPr>
          <w:rFonts w:eastAsia="Calibri"/>
          <w:kern w:val="1"/>
          <w:sz w:val="22"/>
          <w:szCs w:val="22"/>
          <w:lang w:eastAsia="en-US"/>
        </w:rPr>
        <w:t xml:space="preserve">Składając ofertę w </w:t>
      </w:r>
      <w:r>
        <w:rPr>
          <w:rFonts w:eastAsia="Calibri"/>
          <w:kern w:val="1"/>
          <w:sz w:val="22"/>
          <w:szCs w:val="22"/>
          <w:lang w:eastAsia="en-US"/>
        </w:rPr>
        <w:t>postępowaniu</w:t>
      </w:r>
      <w:r w:rsidRPr="00EA06FA">
        <w:rPr>
          <w:rFonts w:eastAsia="Calibri"/>
          <w:kern w:val="1"/>
          <w:sz w:val="22"/>
          <w:szCs w:val="22"/>
          <w:lang w:eastAsia="en-US"/>
        </w:rPr>
        <w:t xml:space="preserve"> na</w:t>
      </w:r>
      <w:r>
        <w:rPr>
          <w:rFonts w:eastAsia="Calibri"/>
          <w:kern w:val="1"/>
          <w:sz w:val="22"/>
          <w:szCs w:val="22"/>
          <w:lang w:eastAsia="en-US"/>
        </w:rPr>
        <w:t xml:space="preserve"> zadanie</w:t>
      </w:r>
      <w:r w:rsidRPr="00EA06FA">
        <w:rPr>
          <w:rFonts w:eastAsia="Calibri"/>
          <w:kern w:val="1"/>
          <w:sz w:val="22"/>
          <w:szCs w:val="22"/>
          <w:lang w:eastAsia="en-US"/>
        </w:rPr>
        <w:t>:</w:t>
      </w:r>
      <w:r>
        <w:rPr>
          <w:rFonts w:eastAsia="Calibri"/>
          <w:kern w:val="1"/>
          <w:sz w:val="22"/>
          <w:szCs w:val="22"/>
          <w:lang w:eastAsia="en-US"/>
        </w:rPr>
        <w:t xml:space="preserve"> </w:t>
      </w:r>
      <w:r w:rsidRPr="00EA06FA">
        <w:rPr>
          <w:rFonts w:eastAsia="Calibri"/>
          <w:b/>
          <w:kern w:val="1"/>
          <w:sz w:val="22"/>
          <w:szCs w:val="22"/>
          <w:lang w:eastAsia="en-US"/>
        </w:rPr>
        <w:t>„</w:t>
      </w:r>
      <w:r w:rsidR="00A36029">
        <w:rPr>
          <w:rFonts w:eastAsia="Calibri"/>
          <w:b/>
          <w:kern w:val="1"/>
          <w:sz w:val="22"/>
          <w:szCs w:val="22"/>
          <w:lang w:eastAsia="en-US"/>
        </w:rPr>
        <w:t xml:space="preserve">Opieka </w:t>
      </w:r>
      <w:proofErr w:type="spellStart"/>
      <w:r w:rsidR="00A36029">
        <w:rPr>
          <w:rFonts w:eastAsia="Calibri"/>
          <w:b/>
          <w:kern w:val="1"/>
          <w:sz w:val="22"/>
          <w:szCs w:val="22"/>
          <w:lang w:eastAsia="en-US"/>
        </w:rPr>
        <w:t>wytchnieniowa</w:t>
      </w:r>
      <w:proofErr w:type="spellEnd"/>
      <w:r w:rsidR="00A36029">
        <w:rPr>
          <w:rFonts w:eastAsia="Calibri"/>
          <w:b/>
          <w:kern w:val="1"/>
          <w:sz w:val="22"/>
          <w:szCs w:val="22"/>
          <w:lang w:eastAsia="en-US"/>
        </w:rPr>
        <w:t xml:space="preserve"> – edycja 2021</w:t>
      </w:r>
      <w:r w:rsidRPr="00EA06FA">
        <w:rPr>
          <w:rFonts w:eastAsia="Calibri"/>
          <w:b/>
          <w:kern w:val="1"/>
          <w:sz w:val="22"/>
          <w:szCs w:val="22"/>
          <w:lang w:eastAsia="en-US"/>
        </w:rPr>
        <w:t>”</w:t>
      </w:r>
    </w:p>
    <w:p w14:paraId="7D66B4DF" w14:textId="3F1D9B1D" w:rsidR="00275502" w:rsidRDefault="00275502" w:rsidP="004B659F">
      <w:pPr>
        <w:overflowPunct w:val="0"/>
        <w:jc w:val="center"/>
        <w:textAlignment w:val="baseline"/>
        <w:rPr>
          <w:rFonts w:eastAsia="Calibri"/>
          <w:kern w:val="1"/>
          <w:sz w:val="22"/>
          <w:szCs w:val="22"/>
          <w:lang w:eastAsia="en-US"/>
        </w:rPr>
      </w:pPr>
      <w:r w:rsidRPr="00EA06FA">
        <w:rPr>
          <w:rFonts w:eastAsia="Calibri"/>
          <w:kern w:val="1"/>
          <w:sz w:val="22"/>
          <w:szCs w:val="22"/>
          <w:lang w:eastAsia="en-US"/>
        </w:rPr>
        <w:t>oświadczamy, że do realizacji zamówienia przewidujemy skierować następujące osoby:</w:t>
      </w:r>
    </w:p>
    <w:p w14:paraId="6DD46AAB" w14:textId="77777777" w:rsidR="004B659F" w:rsidRPr="00EA06FA" w:rsidRDefault="004B659F" w:rsidP="00A61E52">
      <w:pPr>
        <w:overflowPunct w:val="0"/>
        <w:textAlignment w:val="baseline"/>
        <w:rPr>
          <w:rFonts w:eastAsia="Calibri"/>
          <w:kern w:val="1"/>
          <w:sz w:val="22"/>
          <w:szCs w:val="22"/>
          <w:lang w:eastAsia="en-US"/>
        </w:rPr>
      </w:pPr>
    </w:p>
    <w:p w14:paraId="6CF007FA" w14:textId="77777777" w:rsidR="00275502" w:rsidRDefault="00275502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</w:p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2976"/>
        <w:gridCol w:w="1890"/>
        <w:gridCol w:w="1938"/>
      </w:tblGrid>
      <w:tr w:rsidR="00442562" w:rsidRPr="00337D4E" w14:paraId="6C6342AA" w14:textId="77777777" w:rsidTr="009F6453">
        <w:trPr>
          <w:jc w:val="center"/>
        </w:trPr>
        <w:tc>
          <w:tcPr>
            <w:tcW w:w="3261" w:type="dxa"/>
            <w:vAlign w:val="center"/>
          </w:tcPr>
          <w:p w14:paraId="3B85A9E8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D3EC1F" w14:textId="77777777" w:rsidR="00442562" w:rsidRPr="00337D4E" w:rsidRDefault="00442562" w:rsidP="000352AE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A1615A4" w14:textId="77777777" w:rsidR="00442562" w:rsidRPr="00337D4E" w:rsidRDefault="00442562" w:rsidP="000352AE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C48E6C9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  <w:vAlign w:val="center"/>
          </w:tcPr>
          <w:p w14:paraId="63CA54F4" w14:textId="638B8C10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 xml:space="preserve">Kwalifikacje zawodowe / </w:t>
            </w:r>
            <w:r>
              <w:rPr>
                <w:rFonts w:asciiTheme="minorHAnsi" w:hAnsiTheme="minorHAnsi" w:cstheme="minorHAnsi"/>
                <w:b/>
              </w:rPr>
              <w:t>Uprawnienia / W</w:t>
            </w:r>
            <w:r w:rsidRPr="00337D4E">
              <w:rPr>
                <w:rFonts w:asciiTheme="minorHAnsi" w:hAnsiTheme="minorHAnsi" w:cstheme="minorHAnsi"/>
                <w:b/>
              </w:rPr>
              <w:t>ykształcenie niezbędne do wykonania zamówienia</w:t>
            </w:r>
          </w:p>
        </w:tc>
        <w:tc>
          <w:tcPr>
            <w:tcW w:w="2976" w:type="dxa"/>
            <w:vAlign w:val="center"/>
          </w:tcPr>
          <w:p w14:paraId="642A0DB9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5D606D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654916DA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  <w:vAlign w:val="center"/>
          </w:tcPr>
          <w:p w14:paraId="3FFEA08E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6624EFD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938" w:type="dxa"/>
            <w:vAlign w:val="center"/>
          </w:tcPr>
          <w:p w14:paraId="247D0CDD" w14:textId="5B6E885B" w:rsidR="00442562" w:rsidRPr="00337D4E" w:rsidRDefault="00442562" w:rsidP="000352AE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</w:t>
            </w:r>
          </w:p>
        </w:tc>
      </w:tr>
      <w:tr w:rsidR="00442562" w:rsidRPr="00337D4E" w14:paraId="5E2647FA" w14:textId="77777777" w:rsidTr="009F6453">
        <w:trPr>
          <w:trHeight w:val="2315"/>
          <w:jc w:val="center"/>
        </w:trPr>
        <w:tc>
          <w:tcPr>
            <w:tcW w:w="3261" w:type="dxa"/>
          </w:tcPr>
          <w:p w14:paraId="37015F6E" w14:textId="77777777" w:rsidR="00442562" w:rsidRPr="00337D4E" w:rsidRDefault="00442562" w:rsidP="000352A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2545CF" w14:textId="7A8BB868" w:rsidR="00442562" w:rsidRPr="00337D4E" w:rsidRDefault="00442562" w:rsidP="000352A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11F3FA75" w14:textId="2123EEC5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en-US"/>
              </w:rPr>
              <w:t xml:space="preserve">Koordynator usługi opieki </w:t>
            </w:r>
            <w:proofErr w:type="spellStart"/>
            <w:r>
              <w:rPr>
                <w:rFonts w:eastAsia="Calibri"/>
                <w:kern w:val="1"/>
                <w:sz w:val="22"/>
                <w:szCs w:val="22"/>
                <w:lang w:eastAsia="en-US"/>
              </w:rPr>
              <w:t>wytchnieniowej</w:t>
            </w:r>
            <w:proofErr w:type="spellEnd"/>
          </w:p>
        </w:tc>
        <w:tc>
          <w:tcPr>
            <w:tcW w:w="1890" w:type="dxa"/>
          </w:tcPr>
          <w:p w14:paraId="57DC0F54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938" w:type="dxa"/>
          </w:tcPr>
          <w:p w14:paraId="3044E587" w14:textId="77777777" w:rsidR="00442562" w:rsidRPr="00337D4E" w:rsidRDefault="00442562" w:rsidP="000352AE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7953F6F" w14:textId="77777777" w:rsidR="00442562" w:rsidRDefault="00442562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</w:p>
    <w:p w14:paraId="5C60C338" w14:textId="77777777" w:rsidR="00442562" w:rsidRDefault="00442562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</w:p>
    <w:p w14:paraId="4F6F0638" w14:textId="072E1A95" w:rsidR="00275502" w:rsidRDefault="00275502" w:rsidP="00275502">
      <w:pPr>
        <w:overflowPunct w:val="0"/>
        <w:spacing w:line="276" w:lineRule="auto"/>
        <w:textAlignment w:val="baseline"/>
        <w:rPr>
          <w:rFonts w:eastAsia="Calibri"/>
          <w:kern w:val="1"/>
          <w:sz w:val="18"/>
          <w:szCs w:val="18"/>
          <w:lang w:eastAsia="en-US"/>
        </w:rPr>
      </w:pPr>
      <w:r w:rsidRPr="00EA06FA">
        <w:rPr>
          <w:rFonts w:eastAsia="Calibri"/>
          <w:kern w:val="1"/>
          <w:sz w:val="18"/>
          <w:szCs w:val="18"/>
          <w:lang w:eastAsia="en-US"/>
        </w:rPr>
        <w:t xml:space="preserve">Uwaga: </w:t>
      </w:r>
    </w:p>
    <w:p w14:paraId="5CFE1C51" w14:textId="597BA11B" w:rsidR="00B3734F" w:rsidRPr="00E72D83" w:rsidRDefault="009F6453" w:rsidP="00935960">
      <w:pPr>
        <w:rPr>
          <w:b/>
          <w:sz w:val="22"/>
          <w:szCs w:val="22"/>
          <w:lang w:eastAsia="pl-PL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np. umowa o pracę, umowa zlecenie, zobowiązanie podmiotu trzeciego </w:t>
      </w:r>
      <w:r w:rsidR="00935960">
        <w:rPr>
          <w:rFonts w:asciiTheme="minorHAnsi" w:hAnsiTheme="minorHAnsi" w:cstheme="minorHAnsi"/>
          <w:sz w:val="22"/>
          <w:szCs w:val="24"/>
        </w:rPr>
        <w:t>itp</w:t>
      </w:r>
      <w:bookmarkEnd w:id="1"/>
      <w:r w:rsidR="00935960">
        <w:rPr>
          <w:rFonts w:asciiTheme="minorHAnsi" w:hAnsiTheme="minorHAnsi" w:cstheme="minorHAnsi"/>
          <w:sz w:val="22"/>
          <w:szCs w:val="24"/>
        </w:rPr>
        <w:t>.</w:t>
      </w:r>
    </w:p>
    <w:sectPr w:rsidR="00B3734F" w:rsidRPr="00E72D83" w:rsidSect="00935960">
      <w:pgSz w:w="16838" w:h="11906" w:orient="landscape"/>
      <w:pgMar w:top="1417" w:right="993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B3734F" w:rsidRDefault="00B3734F">
      <w:r>
        <w:separator/>
      </w:r>
    </w:p>
  </w:endnote>
  <w:endnote w:type="continuationSeparator" w:id="0">
    <w:p w14:paraId="4EC1CF6A" w14:textId="77777777" w:rsidR="00B3734F" w:rsidRDefault="00B3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3734F" w:rsidRDefault="00B3734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3734F" w:rsidRDefault="00B3734F">
    <w:pPr>
      <w:pStyle w:val="Stopka"/>
    </w:pPr>
  </w:p>
  <w:p w14:paraId="14831FC2" w14:textId="77777777" w:rsidR="00B3734F" w:rsidRDefault="00B373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3734F" w:rsidRDefault="00B3734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14:paraId="7EFD3E62" w14:textId="77777777" w:rsidR="00B3734F" w:rsidRDefault="00B3734F">
    <w:pPr>
      <w:pStyle w:val="Stopka"/>
    </w:pPr>
  </w:p>
  <w:p w14:paraId="2CC7F9F9" w14:textId="77777777" w:rsidR="00B3734F" w:rsidRDefault="00B37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B3734F" w:rsidRDefault="00B3734F">
      <w:r>
        <w:separator/>
      </w:r>
    </w:p>
  </w:footnote>
  <w:footnote w:type="continuationSeparator" w:id="0">
    <w:p w14:paraId="1087B18C" w14:textId="77777777" w:rsidR="00B3734F" w:rsidRDefault="00B3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B132607" w:rsidR="00B3734F" w:rsidRDefault="00B3734F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1.55.2021</w:t>
    </w:r>
  </w:p>
  <w:p w14:paraId="24DB8C13" w14:textId="77777777" w:rsidR="00B3734F" w:rsidRPr="00802663" w:rsidRDefault="00B3734F" w:rsidP="001B4F75">
    <w:pPr>
      <w:pStyle w:val="Nagwek"/>
      <w:jc w:val="right"/>
      <w:rPr>
        <w:sz w:val="20"/>
        <w:szCs w:val="18"/>
        <w:lang w:val="pl-PL"/>
      </w:rPr>
    </w:pPr>
  </w:p>
  <w:p w14:paraId="7FDEA8C5" w14:textId="77777777" w:rsidR="00B3734F" w:rsidRDefault="00B373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3734F" w:rsidRPr="00EC70A8" w:rsidRDefault="00B3734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A"/>
    <w:multiLevelType w:val="multilevel"/>
    <w:tmpl w:val="0BD42378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591443D"/>
    <w:multiLevelType w:val="hybridMultilevel"/>
    <w:tmpl w:val="2BD01650"/>
    <w:lvl w:ilvl="0" w:tplc="E662E0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0DD1"/>
    <w:multiLevelType w:val="hybridMultilevel"/>
    <w:tmpl w:val="923A1DA0"/>
    <w:name w:val="WW8Num13"/>
    <w:lvl w:ilvl="0" w:tplc="A73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8EE4FBC"/>
    <w:multiLevelType w:val="hybridMultilevel"/>
    <w:tmpl w:val="82B4B9C8"/>
    <w:lvl w:ilvl="0" w:tplc="BE682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0815B2"/>
    <w:multiLevelType w:val="hybridMultilevel"/>
    <w:tmpl w:val="23C46F3C"/>
    <w:lvl w:ilvl="0" w:tplc="E662E0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D4A46"/>
    <w:multiLevelType w:val="hybridMultilevel"/>
    <w:tmpl w:val="1FEABFA0"/>
    <w:lvl w:ilvl="0" w:tplc="E662E0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514DFD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14C45"/>
    <w:multiLevelType w:val="hybridMultilevel"/>
    <w:tmpl w:val="572A5DD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145E0F3F"/>
    <w:multiLevelType w:val="hybridMultilevel"/>
    <w:tmpl w:val="715E886A"/>
    <w:lvl w:ilvl="0" w:tplc="CC2E8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C2DCE488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B12702"/>
    <w:multiLevelType w:val="hybridMultilevel"/>
    <w:tmpl w:val="5AC0D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31614"/>
    <w:multiLevelType w:val="hybridMultilevel"/>
    <w:tmpl w:val="6BC01438"/>
    <w:name w:val="WW8Num34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6B1D82"/>
    <w:multiLevelType w:val="hybridMultilevel"/>
    <w:tmpl w:val="1396D2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D7D7F"/>
    <w:multiLevelType w:val="hybridMultilevel"/>
    <w:tmpl w:val="7960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7E6814"/>
    <w:multiLevelType w:val="hybridMultilevel"/>
    <w:tmpl w:val="76786CAC"/>
    <w:lvl w:ilvl="0" w:tplc="EC983B92">
      <w:start w:val="1"/>
      <w:numFmt w:val="decimal"/>
      <w:lvlText w:val="%1.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86AA0">
      <w:start w:val="1"/>
      <w:numFmt w:val="lowerLetter"/>
      <w:lvlText w:val="%2)"/>
      <w:lvlJc w:val="left"/>
      <w:pPr>
        <w:ind w:left="115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EED58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765E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0F53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A7458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64A40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6968C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CC0E2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FF81985"/>
    <w:multiLevelType w:val="hybridMultilevel"/>
    <w:tmpl w:val="72A83A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35349BB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02C656B"/>
    <w:multiLevelType w:val="hybridMultilevel"/>
    <w:tmpl w:val="06485E28"/>
    <w:lvl w:ilvl="0" w:tplc="E662E0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E67DA7"/>
    <w:multiLevelType w:val="hybridMultilevel"/>
    <w:tmpl w:val="90F469D4"/>
    <w:lvl w:ilvl="0" w:tplc="305CA4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801270"/>
    <w:multiLevelType w:val="hybridMultilevel"/>
    <w:tmpl w:val="0F7C7564"/>
    <w:lvl w:ilvl="0" w:tplc="114E50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2BA5494"/>
    <w:multiLevelType w:val="hybridMultilevel"/>
    <w:tmpl w:val="5A922360"/>
    <w:lvl w:ilvl="0" w:tplc="F4A27B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2A01AB"/>
    <w:multiLevelType w:val="hybridMultilevel"/>
    <w:tmpl w:val="24D2E0EA"/>
    <w:lvl w:ilvl="0" w:tplc="E662E020">
      <w:start w:val="1"/>
      <w:numFmt w:val="decimal"/>
      <w:lvlText w:val="%1."/>
      <w:lvlJc w:val="left"/>
      <w:pPr>
        <w:ind w:left="7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B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8F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0FC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EB2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6A0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232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EC1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E05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5070463"/>
    <w:multiLevelType w:val="hybridMultilevel"/>
    <w:tmpl w:val="FEC6A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37DE0C2F"/>
    <w:multiLevelType w:val="hybridMultilevel"/>
    <w:tmpl w:val="0DB07E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C23DC0"/>
    <w:multiLevelType w:val="hybridMultilevel"/>
    <w:tmpl w:val="1C789D02"/>
    <w:lvl w:ilvl="0" w:tplc="C6F06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EF736F"/>
    <w:multiLevelType w:val="hybridMultilevel"/>
    <w:tmpl w:val="715EBC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49969DD"/>
    <w:multiLevelType w:val="hybridMultilevel"/>
    <w:tmpl w:val="72B8A0A4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67A6A58"/>
    <w:multiLevelType w:val="hybridMultilevel"/>
    <w:tmpl w:val="E7B259FC"/>
    <w:lvl w:ilvl="0" w:tplc="A2C63108">
      <w:start w:val="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8" w15:restartNumberingAfterBreak="0">
    <w:nsid w:val="48AB14EB"/>
    <w:multiLevelType w:val="hybridMultilevel"/>
    <w:tmpl w:val="613C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0" w15:restartNumberingAfterBreak="0">
    <w:nsid w:val="4A403B17"/>
    <w:multiLevelType w:val="hybridMultilevel"/>
    <w:tmpl w:val="3F32AC0E"/>
    <w:lvl w:ilvl="0" w:tplc="E662E0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151FC8"/>
    <w:multiLevelType w:val="hybridMultilevel"/>
    <w:tmpl w:val="0254A8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A6C45266">
      <w:start w:val="7"/>
      <w:numFmt w:val="upperRoman"/>
      <w:lvlText w:val="%3."/>
      <w:lvlJc w:val="left"/>
      <w:pPr>
        <w:ind w:left="3057" w:hanging="720"/>
      </w:pPr>
      <w:rPr>
        <w:rFonts w:hint="default"/>
        <w:sz w:val="20"/>
      </w:r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B9C72B5"/>
    <w:multiLevelType w:val="hybridMultilevel"/>
    <w:tmpl w:val="EF98250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4D5D2CBE"/>
    <w:multiLevelType w:val="hybridMultilevel"/>
    <w:tmpl w:val="4370B18A"/>
    <w:lvl w:ilvl="0" w:tplc="114E50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6" w15:restartNumberingAfterBreak="0">
    <w:nsid w:val="566C3011"/>
    <w:multiLevelType w:val="hybridMultilevel"/>
    <w:tmpl w:val="5E3CBBF2"/>
    <w:lvl w:ilvl="0" w:tplc="5A04B53A">
      <w:start w:val="1"/>
      <w:numFmt w:val="decimal"/>
      <w:lvlText w:val="%1.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8D13A">
      <w:start w:val="1"/>
      <w:numFmt w:val="lowerLetter"/>
      <w:lvlText w:val="%2)"/>
      <w:lvlJc w:val="left"/>
      <w:pPr>
        <w:ind w:left="78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C46E6">
      <w:start w:val="2"/>
      <w:numFmt w:val="lowerLetter"/>
      <w:lvlText w:val="%3)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E568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8238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F99C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8F3C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A58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23FD8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4C51B0"/>
    <w:multiLevelType w:val="hybridMultilevel"/>
    <w:tmpl w:val="20B4F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14237C"/>
    <w:multiLevelType w:val="hybridMultilevel"/>
    <w:tmpl w:val="FDCC0D86"/>
    <w:lvl w:ilvl="0" w:tplc="0F8CACA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0" w15:restartNumberingAfterBreak="0">
    <w:nsid w:val="5C49230F"/>
    <w:multiLevelType w:val="hybridMultilevel"/>
    <w:tmpl w:val="B4F80EDC"/>
    <w:lvl w:ilvl="0" w:tplc="81A4F4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FC54B1D"/>
    <w:multiLevelType w:val="hybridMultilevel"/>
    <w:tmpl w:val="9634A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220F07"/>
    <w:multiLevelType w:val="hybridMultilevel"/>
    <w:tmpl w:val="69AEC198"/>
    <w:lvl w:ilvl="0" w:tplc="E662E02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F04632"/>
    <w:multiLevelType w:val="hybridMultilevel"/>
    <w:tmpl w:val="4CD60752"/>
    <w:lvl w:ilvl="0" w:tplc="A508CDC0">
      <w:start w:val="7"/>
      <w:numFmt w:val="lowerRoman"/>
      <w:lvlText w:val="%1."/>
      <w:lvlJc w:val="right"/>
      <w:pPr>
        <w:ind w:left="96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3102BC"/>
    <w:multiLevelType w:val="hybridMultilevel"/>
    <w:tmpl w:val="524C8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D66915"/>
    <w:multiLevelType w:val="multilevel"/>
    <w:tmpl w:val="371A5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90" w15:restartNumberingAfterBreak="0">
    <w:nsid w:val="6F3D3B60"/>
    <w:multiLevelType w:val="hybridMultilevel"/>
    <w:tmpl w:val="5D529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585410"/>
    <w:multiLevelType w:val="hybridMultilevel"/>
    <w:tmpl w:val="6E808638"/>
    <w:lvl w:ilvl="0" w:tplc="114E508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74F123B3"/>
    <w:multiLevelType w:val="hybridMultilevel"/>
    <w:tmpl w:val="686457D4"/>
    <w:lvl w:ilvl="0" w:tplc="960CC556">
      <w:start w:val="8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EC17D3"/>
    <w:multiLevelType w:val="hybridMultilevel"/>
    <w:tmpl w:val="6A92B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7" w15:restartNumberingAfterBreak="0">
    <w:nsid w:val="793650DE"/>
    <w:multiLevelType w:val="hybridMultilevel"/>
    <w:tmpl w:val="52142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8A7309"/>
    <w:multiLevelType w:val="hybridMultilevel"/>
    <w:tmpl w:val="F440FD08"/>
    <w:lvl w:ilvl="0" w:tplc="C4C448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40219"/>
    <w:multiLevelType w:val="hybridMultilevel"/>
    <w:tmpl w:val="3392DC90"/>
    <w:lvl w:ilvl="0" w:tplc="A7587CAA">
      <w:start w:val="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042838"/>
    <w:multiLevelType w:val="hybridMultilevel"/>
    <w:tmpl w:val="6D18CB12"/>
    <w:lvl w:ilvl="0" w:tplc="F7CCD2A8">
      <w:start w:val="7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6A0B37"/>
    <w:multiLevelType w:val="hybridMultilevel"/>
    <w:tmpl w:val="FFA88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083458"/>
    <w:multiLevelType w:val="hybridMultilevel"/>
    <w:tmpl w:val="42BECAF0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CA0B40">
      <w:start w:val="1"/>
      <w:numFmt w:val="upperRoman"/>
      <w:lvlText w:val="%5."/>
      <w:lvlJc w:val="right"/>
      <w:pPr>
        <w:ind w:left="72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FD03352"/>
    <w:multiLevelType w:val="hybridMultilevel"/>
    <w:tmpl w:val="136EA96E"/>
    <w:name w:val="WW8Num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106"/>
  </w:num>
  <w:num w:numId="4">
    <w:abstractNumId w:val="52"/>
  </w:num>
  <w:num w:numId="5">
    <w:abstractNumId w:val="82"/>
  </w:num>
  <w:num w:numId="6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7"/>
  </w:num>
  <w:num w:numId="8">
    <w:abstractNumId w:val="58"/>
  </w:num>
  <w:num w:numId="9">
    <w:abstractNumId w:val="86"/>
  </w:num>
  <w:num w:numId="10">
    <w:abstractNumId w:val="77"/>
  </w:num>
  <w:num w:numId="11">
    <w:abstractNumId w:val="34"/>
  </w:num>
  <w:num w:numId="12">
    <w:abstractNumId w:val="75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46"/>
  </w:num>
  <w:num w:numId="18">
    <w:abstractNumId w:val="10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61"/>
  </w:num>
  <w:num w:numId="21">
    <w:abstractNumId w:val="81"/>
  </w:num>
  <w:num w:numId="22">
    <w:abstractNumId w:val="60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9"/>
  </w:num>
  <w:num w:numId="25">
    <w:abstractNumId w:val="95"/>
  </w:num>
  <w:num w:numId="26">
    <w:abstractNumId w:val="66"/>
  </w:num>
  <w:num w:numId="27">
    <w:abstractNumId w:val="43"/>
  </w:num>
  <w:num w:numId="28">
    <w:abstractNumId w:val="32"/>
  </w:num>
  <w:num w:numId="29">
    <w:abstractNumId w:val="33"/>
  </w:num>
  <w:num w:numId="30">
    <w:abstractNumId w:val="19"/>
  </w:num>
  <w:num w:numId="31">
    <w:abstractNumId w:val="102"/>
  </w:num>
  <w:num w:numId="32">
    <w:abstractNumId w:val="56"/>
  </w:num>
  <w:num w:numId="33">
    <w:abstractNumId w:val="28"/>
  </w:num>
  <w:num w:numId="34">
    <w:abstractNumId w:val="80"/>
  </w:num>
  <w:num w:numId="35">
    <w:abstractNumId w:val="99"/>
  </w:num>
  <w:num w:numId="36">
    <w:abstractNumId w:val="72"/>
  </w:num>
  <w:num w:numId="37">
    <w:abstractNumId w:val="92"/>
  </w:num>
  <w:num w:numId="38">
    <w:abstractNumId w:val="27"/>
  </w:num>
  <w:num w:numId="39">
    <w:abstractNumId w:val="101"/>
  </w:num>
  <w:num w:numId="40">
    <w:abstractNumId w:val="47"/>
  </w:num>
  <w:num w:numId="41">
    <w:abstractNumId w:val="15"/>
  </w:num>
  <w:num w:numId="42">
    <w:abstractNumId w:val="31"/>
  </w:num>
  <w:num w:numId="43">
    <w:abstractNumId w:val="71"/>
  </w:num>
  <w:num w:numId="44">
    <w:abstractNumId w:val="45"/>
  </w:num>
  <w:num w:numId="45">
    <w:abstractNumId w:val="91"/>
  </w:num>
  <w:num w:numId="46">
    <w:abstractNumId w:val="65"/>
  </w:num>
  <w:num w:numId="47">
    <w:abstractNumId w:val="25"/>
  </w:num>
  <w:num w:numId="48">
    <w:abstractNumId w:val="48"/>
  </w:num>
  <w:num w:numId="49">
    <w:abstractNumId w:val="23"/>
  </w:num>
  <w:num w:numId="50">
    <w:abstractNumId w:val="87"/>
  </w:num>
  <w:num w:numId="51">
    <w:abstractNumId w:val="89"/>
  </w:num>
  <w:num w:numId="52">
    <w:abstractNumId w:val="96"/>
  </w:num>
  <w:num w:numId="53">
    <w:abstractNumId w:val="17"/>
  </w:num>
  <w:num w:numId="54">
    <w:abstractNumId w:val="63"/>
  </w:num>
  <w:num w:numId="55">
    <w:abstractNumId w:val="88"/>
  </w:num>
  <w:num w:numId="56">
    <w:abstractNumId w:val="38"/>
  </w:num>
  <w:num w:numId="57">
    <w:abstractNumId w:val="40"/>
  </w:num>
  <w:num w:numId="58">
    <w:abstractNumId w:val="50"/>
  </w:num>
  <w:num w:numId="59">
    <w:abstractNumId w:val="76"/>
  </w:num>
  <w:num w:numId="60">
    <w:abstractNumId w:val="39"/>
  </w:num>
  <w:num w:numId="61">
    <w:abstractNumId w:val="62"/>
  </w:num>
  <w:num w:numId="62">
    <w:abstractNumId w:val="2"/>
  </w:num>
  <w:num w:numId="63">
    <w:abstractNumId w:val="79"/>
  </w:num>
  <w:num w:numId="64">
    <w:abstractNumId w:val="59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</w:num>
  <w:num w:numId="69">
    <w:abstractNumId w:val="16"/>
  </w:num>
  <w:num w:numId="70">
    <w:abstractNumId w:val="73"/>
  </w:num>
  <w:num w:numId="71">
    <w:abstractNumId w:val="67"/>
  </w:num>
  <w:num w:numId="72">
    <w:abstractNumId w:val="36"/>
  </w:num>
  <w:num w:numId="73">
    <w:abstractNumId w:val="24"/>
  </w:num>
  <w:num w:numId="74">
    <w:abstractNumId w:val="90"/>
  </w:num>
  <w:num w:numId="75">
    <w:abstractNumId w:val="83"/>
  </w:num>
  <w:num w:numId="76">
    <w:abstractNumId w:val="78"/>
  </w:num>
  <w:num w:numId="77">
    <w:abstractNumId w:val="30"/>
  </w:num>
  <w:num w:numId="78">
    <w:abstractNumId w:val="55"/>
  </w:num>
  <w:num w:numId="79">
    <w:abstractNumId w:val="94"/>
  </w:num>
  <w:num w:numId="80">
    <w:abstractNumId w:val="41"/>
  </w:num>
  <w:num w:numId="81">
    <w:abstractNumId w:val="70"/>
  </w:num>
  <w:num w:numId="82">
    <w:abstractNumId w:val="100"/>
  </w:num>
  <w:num w:numId="83">
    <w:abstractNumId w:val="98"/>
  </w:num>
  <w:num w:numId="84">
    <w:abstractNumId w:val="13"/>
  </w:num>
  <w:num w:numId="85">
    <w:abstractNumId w:val="97"/>
  </w:num>
  <w:num w:numId="86">
    <w:abstractNumId w:val="53"/>
  </w:num>
  <w:num w:numId="87">
    <w:abstractNumId w:val="84"/>
  </w:num>
  <w:num w:numId="88">
    <w:abstractNumId w:val="64"/>
  </w:num>
  <w:num w:numId="89">
    <w:abstractNumId w:val="22"/>
  </w:num>
  <w:num w:numId="90">
    <w:abstractNumId w:val="18"/>
  </w:num>
  <w:num w:numId="91">
    <w:abstractNumId w:val="103"/>
  </w:num>
  <w:num w:numId="92">
    <w:abstractNumId w:val="85"/>
  </w:num>
  <w:num w:numId="93">
    <w:abstractNumId w:val="93"/>
  </w:num>
  <w:num w:numId="94">
    <w:abstractNumId w:val="105"/>
  </w:num>
  <w:num w:numId="95">
    <w:abstractNumId w:val="68"/>
  </w:num>
  <w:num w:numId="96">
    <w:abstractNumId w:val="37"/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056E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3F8"/>
    <w:rsid w:val="00004625"/>
    <w:rsid w:val="000048C5"/>
    <w:rsid w:val="000050E5"/>
    <w:rsid w:val="00005965"/>
    <w:rsid w:val="0000597B"/>
    <w:rsid w:val="000067F2"/>
    <w:rsid w:val="00007898"/>
    <w:rsid w:val="00007A2E"/>
    <w:rsid w:val="00007C80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2415"/>
    <w:rsid w:val="0002298B"/>
    <w:rsid w:val="00023091"/>
    <w:rsid w:val="0002332C"/>
    <w:rsid w:val="000246C4"/>
    <w:rsid w:val="00024EE6"/>
    <w:rsid w:val="000258B4"/>
    <w:rsid w:val="00025A70"/>
    <w:rsid w:val="00025B0D"/>
    <w:rsid w:val="0002633E"/>
    <w:rsid w:val="000263CB"/>
    <w:rsid w:val="00026825"/>
    <w:rsid w:val="00026C38"/>
    <w:rsid w:val="00026E65"/>
    <w:rsid w:val="00027969"/>
    <w:rsid w:val="00027DC0"/>
    <w:rsid w:val="000301CF"/>
    <w:rsid w:val="000305B8"/>
    <w:rsid w:val="00030B75"/>
    <w:rsid w:val="00030B7C"/>
    <w:rsid w:val="00030E24"/>
    <w:rsid w:val="000312A8"/>
    <w:rsid w:val="00031665"/>
    <w:rsid w:val="0003300D"/>
    <w:rsid w:val="00033879"/>
    <w:rsid w:val="00033957"/>
    <w:rsid w:val="00033B48"/>
    <w:rsid w:val="00034B53"/>
    <w:rsid w:val="000350EC"/>
    <w:rsid w:val="000352AE"/>
    <w:rsid w:val="00035812"/>
    <w:rsid w:val="00036ECE"/>
    <w:rsid w:val="000373D1"/>
    <w:rsid w:val="00037610"/>
    <w:rsid w:val="00037EB1"/>
    <w:rsid w:val="00037F5D"/>
    <w:rsid w:val="00040328"/>
    <w:rsid w:val="00040CC9"/>
    <w:rsid w:val="00040E61"/>
    <w:rsid w:val="00041705"/>
    <w:rsid w:val="0004201B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4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56DCF"/>
    <w:rsid w:val="000572B9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43D"/>
    <w:rsid w:val="000645EF"/>
    <w:rsid w:val="00065A22"/>
    <w:rsid w:val="00065A5B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69"/>
    <w:rsid w:val="00073BC0"/>
    <w:rsid w:val="0007490D"/>
    <w:rsid w:val="000760D8"/>
    <w:rsid w:val="000761E0"/>
    <w:rsid w:val="00076222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38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77"/>
    <w:rsid w:val="000957E0"/>
    <w:rsid w:val="000964CA"/>
    <w:rsid w:val="00096B94"/>
    <w:rsid w:val="00096F4E"/>
    <w:rsid w:val="000978DB"/>
    <w:rsid w:val="000A0688"/>
    <w:rsid w:val="000A0A06"/>
    <w:rsid w:val="000A0A7F"/>
    <w:rsid w:val="000A0C71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A542C"/>
    <w:rsid w:val="000A621B"/>
    <w:rsid w:val="000A63E9"/>
    <w:rsid w:val="000A6C0E"/>
    <w:rsid w:val="000A6D9E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E1B"/>
    <w:rsid w:val="000B4C38"/>
    <w:rsid w:val="000B538A"/>
    <w:rsid w:val="000B5539"/>
    <w:rsid w:val="000B5FE0"/>
    <w:rsid w:val="000B66B8"/>
    <w:rsid w:val="000B6C0F"/>
    <w:rsid w:val="000B6DC0"/>
    <w:rsid w:val="000B6E09"/>
    <w:rsid w:val="000B762A"/>
    <w:rsid w:val="000B7670"/>
    <w:rsid w:val="000B7B6A"/>
    <w:rsid w:val="000C0253"/>
    <w:rsid w:val="000C044F"/>
    <w:rsid w:val="000C0699"/>
    <w:rsid w:val="000C0708"/>
    <w:rsid w:val="000C09BC"/>
    <w:rsid w:val="000C0E5C"/>
    <w:rsid w:val="000C11BC"/>
    <w:rsid w:val="000C1B56"/>
    <w:rsid w:val="000C27EE"/>
    <w:rsid w:val="000C38E2"/>
    <w:rsid w:val="000C3C11"/>
    <w:rsid w:val="000C4BAD"/>
    <w:rsid w:val="000C548C"/>
    <w:rsid w:val="000C54C4"/>
    <w:rsid w:val="000C5D8D"/>
    <w:rsid w:val="000C68CD"/>
    <w:rsid w:val="000C699D"/>
    <w:rsid w:val="000C7A4B"/>
    <w:rsid w:val="000D066B"/>
    <w:rsid w:val="000D0833"/>
    <w:rsid w:val="000D1127"/>
    <w:rsid w:val="000D26B8"/>
    <w:rsid w:val="000D2820"/>
    <w:rsid w:val="000D2C2D"/>
    <w:rsid w:val="000D3AF4"/>
    <w:rsid w:val="000D3F23"/>
    <w:rsid w:val="000D40C3"/>
    <w:rsid w:val="000D4497"/>
    <w:rsid w:val="000D4682"/>
    <w:rsid w:val="000D4FDD"/>
    <w:rsid w:val="000D53E6"/>
    <w:rsid w:val="000D5F01"/>
    <w:rsid w:val="000D7242"/>
    <w:rsid w:val="000D768F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272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B9A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115"/>
    <w:rsid w:val="00106547"/>
    <w:rsid w:val="00106805"/>
    <w:rsid w:val="001074DF"/>
    <w:rsid w:val="001076DB"/>
    <w:rsid w:val="00107A43"/>
    <w:rsid w:val="001100A2"/>
    <w:rsid w:val="001104C6"/>
    <w:rsid w:val="00110A85"/>
    <w:rsid w:val="00111D3D"/>
    <w:rsid w:val="00112332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16ADC"/>
    <w:rsid w:val="00120364"/>
    <w:rsid w:val="00121F0F"/>
    <w:rsid w:val="00122194"/>
    <w:rsid w:val="00122E0A"/>
    <w:rsid w:val="00123906"/>
    <w:rsid w:val="00123E4B"/>
    <w:rsid w:val="00123E57"/>
    <w:rsid w:val="001240D0"/>
    <w:rsid w:val="001243BA"/>
    <w:rsid w:val="00124461"/>
    <w:rsid w:val="00124475"/>
    <w:rsid w:val="00124701"/>
    <w:rsid w:val="0012561D"/>
    <w:rsid w:val="00125B52"/>
    <w:rsid w:val="00126112"/>
    <w:rsid w:val="0012743B"/>
    <w:rsid w:val="00127A60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413"/>
    <w:rsid w:val="001417E1"/>
    <w:rsid w:val="00141DE5"/>
    <w:rsid w:val="00141DEA"/>
    <w:rsid w:val="0014266C"/>
    <w:rsid w:val="0014288F"/>
    <w:rsid w:val="001435ED"/>
    <w:rsid w:val="001443D3"/>
    <w:rsid w:val="001447FD"/>
    <w:rsid w:val="001448D1"/>
    <w:rsid w:val="001449C6"/>
    <w:rsid w:val="00144F37"/>
    <w:rsid w:val="0014510F"/>
    <w:rsid w:val="001457FB"/>
    <w:rsid w:val="00145B54"/>
    <w:rsid w:val="0014649F"/>
    <w:rsid w:val="00146BD1"/>
    <w:rsid w:val="001475E5"/>
    <w:rsid w:val="00147E2E"/>
    <w:rsid w:val="00150261"/>
    <w:rsid w:val="00150950"/>
    <w:rsid w:val="001516CC"/>
    <w:rsid w:val="00151978"/>
    <w:rsid w:val="00151BA9"/>
    <w:rsid w:val="00152786"/>
    <w:rsid w:val="001528C8"/>
    <w:rsid w:val="001531DF"/>
    <w:rsid w:val="0015351C"/>
    <w:rsid w:val="001536B8"/>
    <w:rsid w:val="00154E3E"/>
    <w:rsid w:val="00155193"/>
    <w:rsid w:val="0015647C"/>
    <w:rsid w:val="001565F1"/>
    <w:rsid w:val="0015687A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580D"/>
    <w:rsid w:val="00166118"/>
    <w:rsid w:val="00166B3D"/>
    <w:rsid w:val="001675C2"/>
    <w:rsid w:val="0016799B"/>
    <w:rsid w:val="00167AAE"/>
    <w:rsid w:val="001710F9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992"/>
    <w:rsid w:val="00176AD0"/>
    <w:rsid w:val="00177B26"/>
    <w:rsid w:val="00177CCF"/>
    <w:rsid w:val="00177FDA"/>
    <w:rsid w:val="001804C3"/>
    <w:rsid w:val="00180DC6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6B74"/>
    <w:rsid w:val="00187A35"/>
    <w:rsid w:val="00187F98"/>
    <w:rsid w:val="0019087D"/>
    <w:rsid w:val="00190985"/>
    <w:rsid w:val="00190C1F"/>
    <w:rsid w:val="00191614"/>
    <w:rsid w:val="00191FDC"/>
    <w:rsid w:val="001924F5"/>
    <w:rsid w:val="001929FC"/>
    <w:rsid w:val="00192F06"/>
    <w:rsid w:val="00193685"/>
    <w:rsid w:val="0019399B"/>
    <w:rsid w:val="00193BFF"/>
    <w:rsid w:val="001955C0"/>
    <w:rsid w:val="00195CFC"/>
    <w:rsid w:val="00196E6D"/>
    <w:rsid w:val="0019755D"/>
    <w:rsid w:val="001A036E"/>
    <w:rsid w:val="001A0507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0BB5"/>
    <w:rsid w:val="001B1065"/>
    <w:rsid w:val="001B1508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57B"/>
    <w:rsid w:val="001C54C8"/>
    <w:rsid w:val="001C552D"/>
    <w:rsid w:val="001C586A"/>
    <w:rsid w:val="001C6228"/>
    <w:rsid w:val="001C631D"/>
    <w:rsid w:val="001C7E97"/>
    <w:rsid w:val="001C7FA6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4D2"/>
    <w:rsid w:val="001E0594"/>
    <w:rsid w:val="001E1182"/>
    <w:rsid w:val="001E19C9"/>
    <w:rsid w:val="001E26ED"/>
    <w:rsid w:val="001E2ACF"/>
    <w:rsid w:val="001E2CFF"/>
    <w:rsid w:val="001E322E"/>
    <w:rsid w:val="001E36EE"/>
    <w:rsid w:val="001E42B5"/>
    <w:rsid w:val="001E4476"/>
    <w:rsid w:val="001E5275"/>
    <w:rsid w:val="001E53FE"/>
    <w:rsid w:val="001E5829"/>
    <w:rsid w:val="001E61AC"/>
    <w:rsid w:val="001F0047"/>
    <w:rsid w:val="001F0E21"/>
    <w:rsid w:val="001F1001"/>
    <w:rsid w:val="001F15B4"/>
    <w:rsid w:val="001F1701"/>
    <w:rsid w:val="001F1A0B"/>
    <w:rsid w:val="001F330E"/>
    <w:rsid w:val="001F3417"/>
    <w:rsid w:val="001F3458"/>
    <w:rsid w:val="001F351E"/>
    <w:rsid w:val="001F4D97"/>
    <w:rsid w:val="001F567F"/>
    <w:rsid w:val="001F5C7A"/>
    <w:rsid w:val="00200001"/>
    <w:rsid w:val="002001E5"/>
    <w:rsid w:val="0020080B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AAC"/>
    <w:rsid w:val="00205DD5"/>
    <w:rsid w:val="00206395"/>
    <w:rsid w:val="00206441"/>
    <w:rsid w:val="00206B9A"/>
    <w:rsid w:val="002073A0"/>
    <w:rsid w:val="00210628"/>
    <w:rsid w:val="00210A39"/>
    <w:rsid w:val="002114D7"/>
    <w:rsid w:val="00211881"/>
    <w:rsid w:val="00211927"/>
    <w:rsid w:val="00212233"/>
    <w:rsid w:val="00212BE3"/>
    <w:rsid w:val="00214412"/>
    <w:rsid w:val="00214A7A"/>
    <w:rsid w:val="0021583C"/>
    <w:rsid w:val="002169BF"/>
    <w:rsid w:val="00216DC6"/>
    <w:rsid w:val="00217084"/>
    <w:rsid w:val="002170A0"/>
    <w:rsid w:val="002200D4"/>
    <w:rsid w:val="002209FA"/>
    <w:rsid w:val="0022143A"/>
    <w:rsid w:val="00221B4F"/>
    <w:rsid w:val="00221FAD"/>
    <w:rsid w:val="00223170"/>
    <w:rsid w:val="002236B4"/>
    <w:rsid w:val="00223CFF"/>
    <w:rsid w:val="0022438D"/>
    <w:rsid w:val="0022461B"/>
    <w:rsid w:val="002247BC"/>
    <w:rsid w:val="00224C14"/>
    <w:rsid w:val="00224E13"/>
    <w:rsid w:val="002256DC"/>
    <w:rsid w:val="0022663F"/>
    <w:rsid w:val="00226D9B"/>
    <w:rsid w:val="00226E93"/>
    <w:rsid w:val="002270F8"/>
    <w:rsid w:val="00227B96"/>
    <w:rsid w:val="00227D34"/>
    <w:rsid w:val="00227EA2"/>
    <w:rsid w:val="00230633"/>
    <w:rsid w:val="00230C35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40898"/>
    <w:rsid w:val="00240AC6"/>
    <w:rsid w:val="002416D0"/>
    <w:rsid w:val="00242948"/>
    <w:rsid w:val="00242F9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3A47"/>
    <w:rsid w:val="00253A4D"/>
    <w:rsid w:val="00254944"/>
    <w:rsid w:val="0025526F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0FDC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502"/>
    <w:rsid w:val="00275EFD"/>
    <w:rsid w:val="00275F15"/>
    <w:rsid w:val="0027601E"/>
    <w:rsid w:val="00276441"/>
    <w:rsid w:val="00276840"/>
    <w:rsid w:val="00276AD2"/>
    <w:rsid w:val="00276BB6"/>
    <w:rsid w:val="00276C79"/>
    <w:rsid w:val="002773E4"/>
    <w:rsid w:val="00281064"/>
    <w:rsid w:val="00281399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6CC8"/>
    <w:rsid w:val="0028748D"/>
    <w:rsid w:val="002876F0"/>
    <w:rsid w:val="00292345"/>
    <w:rsid w:val="0029300D"/>
    <w:rsid w:val="00293132"/>
    <w:rsid w:val="00296226"/>
    <w:rsid w:val="002964EB"/>
    <w:rsid w:val="00296D08"/>
    <w:rsid w:val="00297639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354"/>
    <w:rsid w:val="002A44FD"/>
    <w:rsid w:val="002A5149"/>
    <w:rsid w:val="002A5E68"/>
    <w:rsid w:val="002A66EC"/>
    <w:rsid w:val="002A68C7"/>
    <w:rsid w:val="002A7901"/>
    <w:rsid w:val="002B0296"/>
    <w:rsid w:val="002B03D7"/>
    <w:rsid w:val="002B08FE"/>
    <w:rsid w:val="002B24F1"/>
    <w:rsid w:val="002B49F8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B7894"/>
    <w:rsid w:val="002C000F"/>
    <w:rsid w:val="002C0C69"/>
    <w:rsid w:val="002C1034"/>
    <w:rsid w:val="002C104D"/>
    <w:rsid w:val="002C185D"/>
    <w:rsid w:val="002C1979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4DE5"/>
    <w:rsid w:val="002C5078"/>
    <w:rsid w:val="002C52BB"/>
    <w:rsid w:val="002C600A"/>
    <w:rsid w:val="002C6182"/>
    <w:rsid w:val="002C6CB3"/>
    <w:rsid w:val="002C732F"/>
    <w:rsid w:val="002C75F8"/>
    <w:rsid w:val="002C77FB"/>
    <w:rsid w:val="002D0A99"/>
    <w:rsid w:val="002D10B3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EA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5D0"/>
    <w:rsid w:val="003008D6"/>
    <w:rsid w:val="00300B51"/>
    <w:rsid w:val="003010B3"/>
    <w:rsid w:val="0030363B"/>
    <w:rsid w:val="00304B58"/>
    <w:rsid w:val="00305E67"/>
    <w:rsid w:val="003077FB"/>
    <w:rsid w:val="003078A6"/>
    <w:rsid w:val="00307D5D"/>
    <w:rsid w:val="00310983"/>
    <w:rsid w:val="00311769"/>
    <w:rsid w:val="00311B13"/>
    <w:rsid w:val="003124E2"/>
    <w:rsid w:val="00312B6B"/>
    <w:rsid w:val="00313167"/>
    <w:rsid w:val="00313AB1"/>
    <w:rsid w:val="00313B7C"/>
    <w:rsid w:val="00313D91"/>
    <w:rsid w:val="0031415E"/>
    <w:rsid w:val="003143E0"/>
    <w:rsid w:val="003144F4"/>
    <w:rsid w:val="003170EE"/>
    <w:rsid w:val="003179F4"/>
    <w:rsid w:val="00320750"/>
    <w:rsid w:val="00320A85"/>
    <w:rsid w:val="00320BBA"/>
    <w:rsid w:val="0032126E"/>
    <w:rsid w:val="003212C6"/>
    <w:rsid w:val="003216A2"/>
    <w:rsid w:val="00321BCB"/>
    <w:rsid w:val="0032209D"/>
    <w:rsid w:val="003222B6"/>
    <w:rsid w:val="003226B1"/>
    <w:rsid w:val="0032281E"/>
    <w:rsid w:val="003233C9"/>
    <w:rsid w:val="00323F49"/>
    <w:rsid w:val="00324430"/>
    <w:rsid w:val="003256E3"/>
    <w:rsid w:val="003262D4"/>
    <w:rsid w:val="00327709"/>
    <w:rsid w:val="00327FBC"/>
    <w:rsid w:val="003307DD"/>
    <w:rsid w:val="0033082B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2CEF"/>
    <w:rsid w:val="0034353E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64B"/>
    <w:rsid w:val="00351B00"/>
    <w:rsid w:val="00351B97"/>
    <w:rsid w:val="00352194"/>
    <w:rsid w:val="00352873"/>
    <w:rsid w:val="00352930"/>
    <w:rsid w:val="003529C9"/>
    <w:rsid w:val="00352E13"/>
    <w:rsid w:val="0035377E"/>
    <w:rsid w:val="00353D16"/>
    <w:rsid w:val="00354388"/>
    <w:rsid w:val="0035495F"/>
    <w:rsid w:val="003549A4"/>
    <w:rsid w:val="00354E9C"/>
    <w:rsid w:val="00355B7D"/>
    <w:rsid w:val="00355C2F"/>
    <w:rsid w:val="00355E0F"/>
    <w:rsid w:val="0035611E"/>
    <w:rsid w:val="00356535"/>
    <w:rsid w:val="00356D4C"/>
    <w:rsid w:val="00356D73"/>
    <w:rsid w:val="003577FD"/>
    <w:rsid w:val="00357C36"/>
    <w:rsid w:val="00360143"/>
    <w:rsid w:val="003604BB"/>
    <w:rsid w:val="00360576"/>
    <w:rsid w:val="003607E1"/>
    <w:rsid w:val="00360836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7BC"/>
    <w:rsid w:val="00375832"/>
    <w:rsid w:val="00375B19"/>
    <w:rsid w:val="0037628C"/>
    <w:rsid w:val="003766B5"/>
    <w:rsid w:val="0037686A"/>
    <w:rsid w:val="00376F45"/>
    <w:rsid w:val="003774A7"/>
    <w:rsid w:val="0037753A"/>
    <w:rsid w:val="00377800"/>
    <w:rsid w:val="0037798D"/>
    <w:rsid w:val="00377CDE"/>
    <w:rsid w:val="0038073C"/>
    <w:rsid w:val="00380937"/>
    <w:rsid w:val="00381413"/>
    <w:rsid w:val="003818B8"/>
    <w:rsid w:val="00381DD1"/>
    <w:rsid w:val="00382C94"/>
    <w:rsid w:val="00382EE2"/>
    <w:rsid w:val="00383F0C"/>
    <w:rsid w:val="00384A1C"/>
    <w:rsid w:val="00384A68"/>
    <w:rsid w:val="00384A75"/>
    <w:rsid w:val="00384C39"/>
    <w:rsid w:val="00386742"/>
    <w:rsid w:val="003870FC"/>
    <w:rsid w:val="0038786C"/>
    <w:rsid w:val="00387B90"/>
    <w:rsid w:val="00390ACA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3EDF"/>
    <w:rsid w:val="00394A25"/>
    <w:rsid w:val="00394A41"/>
    <w:rsid w:val="00394F1E"/>
    <w:rsid w:val="00395636"/>
    <w:rsid w:val="003962F2"/>
    <w:rsid w:val="0039708A"/>
    <w:rsid w:val="00397622"/>
    <w:rsid w:val="00397A31"/>
    <w:rsid w:val="00397FF9"/>
    <w:rsid w:val="003A0090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4A58"/>
    <w:rsid w:val="003A59F7"/>
    <w:rsid w:val="003A6542"/>
    <w:rsid w:val="003A6C34"/>
    <w:rsid w:val="003A70A8"/>
    <w:rsid w:val="003A7399"/>
    <w:rsid w:val="003B047E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3E5E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CA"/>
    <w:rsid w:val="003C47C7"/>
    <w:rsid w:val="003C4DA1"/>
    <w:rsid w:val="003C5833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115B"/>
    <w:rsid w:val="003D13E5"/>
    <w:rsid w:val="003D1FEA"/>
    <w:rsid w:val="003D2066"/>
    <w:rsid w:val="003D231D"/>
    <w:rsid w:val="003D2ECF"/>
    <w:rsid w:val="003D3BBC"/>
    <w:rsid w:val="003D4594"/>
    <w:rsid w:val="003D51C1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26E7"/>
    <w:rsid w:val="003E30DF"/>
    <w:rsid w:val="003E4157"/>
    <w:rsid w:val="003E587B"/>
    <w:rsid w:val="003E5F61"/>
    <w:rsid w:val="003E6633"/>
    <w:rsid w:val="003E7AC4"/>
    <w:rsid w:val="003F15A7"/>
    <w:rsid w:val="003F181D"/>
    <w:rsid w:val="003F1988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173"/>
    <w:rsid w:val="00401DDA"/>
    <w:rsid w:val="00402301"/>
    <w:rsid w:val="004028C5"/>
    <w:rsid w:val="00403096"/>
    <w:rsid w:val="00404D58"/>
    <w:rsid w:val="004055FC"/>
    <w:rsid w:val="00405F6B"/>
    <w:rsid w:val="00406B72"/>
    <w:rsid w:val="0040739E"/>
    <w:rsid w:val="00407B98"/>
    <w:rsid w:val="0041040A"/>
    <w:rsid w:val="00410748"/>
    <w:rsid w:val="00410929"/>
    <w:rsid w:val="00410CCF"/>
    <w:rsid w:val="004124DA"/>
    <w:rsid w:val="0041255B"/>
    <w:rsid w:val="00412C03"/>
    <w:rsid w:val="00412C91"/>
    <w:rsid w:val="004130A8"/>
    <w:rsid w:val="00413522"/>
    <w:rsid w:val="00414183"/>
    <w:rsid w:val="00414C65"/>
    <w:rsid w:val="0041564C"/>
    <w:rsid w:val="004158EE"/>
    <w:rsid w:val="00416193"/>
    <w:rsid w:val="004161D1"/>
    <w:rsid w:val="00416866"/>
    <w:rsid w:val="004169F0"/>
    <w:rsid w:val="004175C4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5882"/>
    <w:rsid w:val="0043635D"/>
    <w:rsid w:val="004373D4"/>
    <w:rsid w:val="00437D5A"/>
    <w:rsid w:val="00437F12"/>
    <w:rsid w:val="00440189"/>
    <w:rsid w:val="004405FD"/>
    <w:rsid w:val="004409CC"/>
    <w:rsid w:val="00440EE6"/>
    <w:rsid w:val="00440F60"/>
    <w:rsid w:val="00441A8F"/>
    <w:rsid w:val="00442464"/>
    <w:rsid w:val="00442562"/>
    <w:rsid w:val="004434EF"/>
    <w:rsid w:val="00443B3E"/>
    <w:rsid w:val="004443E5"/>
    <w:rsid w:val="00444FB1"/>
    <w:rsid w:val="004452D1"/>
    <w:rsid w:val="00445377"/>
    <w:rsid w:val="004457F4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2A50"/>
    <w:rsid w:val="00453C83"/>
    <w:rsid w:val="00453E47"/>
    <w:rsid w:val="004556B2"/>
    <w:rsid w:val="00455F33"/>
    <w:rsid w:val="00456D88"/>
    <w:rsid w:val="00456E49"/>
    <w:rsid w:val="0045742F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0BB"/>
    <w:rsid w:val="0046739D"/>
    <w:rsid w:val="00467459"/>
    <w:rsid w:val="00467B18"/>
    <w:rsid w:val="00470269"/>
    <w:rsid w:val="00470FFC"/>
    <w:rsid w:val="00471611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1FD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97D5A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3516"/>
    <w:rsid w:val="004A443D"/>
    <w:rsid w:val="004A472B"/>
    <w:rsid w:val="004A4D01"/>
    <w:rsid w:val="004A52DE"/>
    <w:rsid w:val="004A5DC5"/>
    <w:rsid w:val="004A5F74"/>
    <w:rsid w:val="004A64EC"/>
    <w:rsid w:val="004A721D"/>
    <w:rsid w:val="004A72D4"/>
    <w:rsid w:val="004A7C45"/>
    <w:rsid w:val="004B0194"/>
    <w:rsid w:val="004B2345"/>
    <w:rsid w:val="004B2C01"/>
    <w:rsid w:val="004B2CDA"/>
    <w:rsid w:val="004B35AF"/>
    <w:rsid w:val="004B3CDC"/>
    <w:rsid w:val="004B456E"/>
    <w:rsid w:val="004B51C8"/>
    <w:rsid w:val="004B5746"/>
    <w:rsid w:val="004B5849"/>
    <w:rsid w:val="004B5E5D"/>
    <w:rsid w:val="004B659F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EA9"/>
    <w:rsid w:val="004C6321"/>
    <w:rsid w:val="004C66B4"/>
    <w:rsid w:val="004C696E"/>
    <w:rsid w:val="004C6AB0"/>
    <w:rsid w:val="004C6AD3"/>
    <w:rsid w:val="004C6B9D"/>
    <w:rsid w:val="004C6E7C"/>
    <w:rsid w:val="004C74CD"/>
    <w:rsid w:val="004C7783"/>
    <w:rsid w:val="004C7854"/>
    <w:rsid w:val="004D1183"/>
    <w:rsid w:val="004D1C1C"/>
    <w:rsid w:val="004D25C4"/>
    <w:rsid w:val="004D3721"/>
    <w:rsid w:val="004D3D88"/>
    <w:rsid w:val="004D46D8"/>
    <w:rsid w:val="004D4BEC"/>
    <w:rsid w:val="004D59C5"/>
    <w:rsid w:val="004D5D39"/>
    <w:rsid w:val="004D64D4"/>
    <w:rsid w:val="004D6541"/>
    <w:rsid w:val="004D6DCB"/>
    <w:rsid w:val="004D6F79"/>
    <w:rsid w:val="004D7FCE"/>
    <w:rsid w:val="004E0BBC"/>
    <w:rsid w:val="004E0EC1"/>
    <w:rsid w:val="004E1ADC"/>
    <w:rsid w:val="004E2075"/>
    <w:rsid w:val="004E2E0C"/>
    <w:rsid w:val="004E332C"/>
    <w:rsid w:val="004E3B52"/>
    <w:rsid w:val="004E46A0"/>
    <w:rsid w:val="004E47DD"/>
    <w:rsid w:val="004E60F9"/>
    <w:rsid w:val="004E62CE"/>
    <w:rsid w:val="004E6753"/>
    <w:rsid w:val="004E6B97"/>
    <w:rsid w:val="004E6DBD"/>
    <w:rsid w:val="004E7464"/>
    <w:rsid w:val="004F0613"/>
    <w:rsid w:val="004F0C20"/>
    <w:rsid w:val="004F0D29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748"/>
    <w:rsid w:val="00505968"/>
    <w:rsid w:val="00506A56"/>
    <w:rsid w:val="00506AE8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67D"/>
    <w:rsid w:val="00512B16"/>
    <w:rsid w:val="00512B48"/>
    <w:rsid w:val="00512CC5"/>
    <w:rsid w:val="00513234"/>
    <w:rsid w:val="005132BE"/>
    <w:rsid w:val="005133CD"/>
    <w:rsid w:val="00513678"/>
    <w:rsid w:val="00513A55"/>
    <w:rsid w:val="00513F02"/>
    <w:rsid w:val="00514158"/>
    <w:rsid w:val="005147D9"/>
    <w:rsid w:val="005160D9"/>
    <w:rsid w:val="00517628"/>
    <w:rsid w:val="0052079D"/>
    <w:rsid w:val="00522772"/>
    <w:rsid w:val="0052327C"/>
    <w:rsid w:val="00524017"/>
    <w:rsid w:val="005246BC"/>
    <w:rsid w:val="005249DA"/>
    <w:rsid w:val="00524DFE"/>
    <w:rsid w:val="00524FCC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2C20"/>
    <w:rsid w:val="00534379"/>
    <w:rsid w:val="00535291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671"/>
    <w:rsid w:val="00541D1A"/>
    <w:rsid w:val="0054507D"/>
    <w:rsid w:val="00545CBB"/>
    <w:rsid w:val="00545D60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33A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4C1"/>
    <w:rsid w:val="005735DC"/>
    <w:rsid w:val="005736D0"/>
    <w:rsid w:val="00573AFA"/>
    <w:rsid w:val="00573AFB"/>
    <w:rsid w:val="00573D65"/>
    <w:rsid w:val="0057487A"/>
    <w:rsid w:val="00574902"/>
    <w:rsid w:val="005750A6"/>
    <w:rsid w:val="00575F6C"/>
    <w:rsid w:val="0057612B"/>
    <w:rsid w:val="00576B07"/>
    <w:rsid w:val="00581851"/>
    <w:rsid w:val="00582636"/>
    <w:rsid w:val="00583B30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44EF"/>
    <w:rsid w:val="005953B0"/>
    <w:rsid w:val="00595A58"/>
    <w:rsid w:val="00596906"/>
    <w:rsid w:val="00596E9B"/>
    <w:rsid w:val="00596FA8"/>
    <w:rsid w:val="005A01E7"/>
    <w:rsid w:val="005A10E4"/>
    <w:rsid w:val="005A15D1"/>
    <w:rsid w:val="005A1D49"/>
    <w:rsid w:val="005A2882"/>
    <w:rsid w:val="005A3486"/>
    <w:rsid w:val="005A385D"/>
    <w:rsid w:val="005A3A62"/>
    <w:rsid w:val="005A40A5"/>
    <w:rsid w:val="005A4881"/>
    <w:rsid w:val="005A4BD4"/>
    <w:rsid w:val="005A5205"/>
    <w:rsid w:val="005A55C8"/>
    <w:rsid w:val="005A570A"/>
    <w:rsid w:val="005A600F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6F8E"/>
    <w:rsid w:val="005B73FB"/>
    <w:rsid w:val="005B7479"/>
    <w:rsid w:val="005C06F9"/>
    <w:rsid w:val="005C0C08"/>
    <w:rsid w:val="005C0E73"/>
    <w:rsid w:val="005C1013"/>
    <w:rsid w:val="005C1801"/>
    <w:rsid w:val="005C186D"/>
    <w:rsid w:val="005C1D7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D3D"/>
    <w:rsid w:val="005D122D"/>
    <w:rsid w:val="005D1B9E"/>
    <w:rsid w:val="005D1CA1"/>
    <w:rsid w:val="005D25C3"/>
    <w:rsid w:val="005D2994"/>
    <w:rsid w:val="005D2FE0"/>
    <w:rsid w:val="005D3444"/>
    <w:rsid w:val="005D4202"/>
    <w:rsid w:val="005D424D"/>
    <w:rsid w:val="005D4AC8"/>
    <w:rsid w:val="005D4B5C"/>
    <w:rsid w:val="005D557E"/>
    <w:rsid w:val="005D5AF7"/>
    <w:rsid w:val="005D762D"/>
    <w:rsid w:val="005D7640"/>
    <w:rsid w:val="005D76E1"/>
    <w:rsid w:val="005D778C"/>
    <w:rsid w:val="005D7BA7"/>
    <w:rsid w:val="005D7D19"/>
    <w:rsid w:val="005E0645"/>
    <w:rsid w:val="005E0CBA"/>
    <w:rsid w:val="005E2E92"/>
    <w:rsid w:val="005E40FB"/>
    <w:rsid w:val="005E45E5"/>
    <w:rsid w:val="005E4799"/>
    <w:rsid w:val="005E5058"/>
    <w:rsid w:val="005E5282"/>
    <w:rsid w:val="005E583E"/>
    <w:rsid w:val="005E6586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877"/>
    <w:rsid w:val="005F2B07"/>
    <w:rsid w:val="005F2F97"/>
    <w:rsid w:val="005F3038"/>
    <w:rsid w:val="005F317B"/>
    <w:rsid w:val="005F3DEB"/>
    <w:rsid w:val="005F3F57"/>
    <w:rsid w:val="005F403A"/>
    <w:rsid w:val="005F4A27"/>
    <w:rsid w:val="005F5892"/>
    <w:rsid w:val="005F59B8"/>
    <w:rsid w:val="005F77BD"/>
    <w:rsid w:val="005F7D23"/>
    <w:rsid w:val="00601F5C"/>
    <w:rsid w:val="00602317"/>
    <w:rsid w:val="00602421"/>
    <w:rsid w:val="0060289C"/>
    <w:rsid w:val="00603573"/>
    <w:rsid w:val="00603A14"/>
    <w:rsid w:val="00603D5A"/>
    <w:rsid w:val="006049AD"/>
    <w:rsid w:val="006052C2"/>
    <w:rsid w:val="00605DE0"/>
    <w:rsid w:val="00605FC0"/>
    <w:rsid w:val="0060689B"/>
    <w:rsid w:val="00606AD1"/>
    <w:rsid w:val="00610112"/>
    <w:rsid w:val="00610779"/>
    <w:rsid w:val="006114B6"/>
    <w:rsid w:val="006121F2"/>
    <w:rsid w:val="006123E4"/>
    <w:rsid w:val="006132CD"/>
    <w:rsid w:val="0061638E"/>
    <w:rsid w:val="006165B4"/>
    <w:rsid w:val="006169BA"/>
    <w:rsid w:val="00616B18"/>
    <w:rsid w:val="00616F68"/>
    <w:rsid w:val="00617F47"/>
    <w:rsid w:val="00617F61"/>
    <w:rsid w:val="0062004E"/>
    <w:rsid w:val="006201A6"/>
    <w:rsid w:val="0062057D"/>
    <w:rsid w:val="00620C57"/>
    <w:rsid w:val="0062128B"/>
    <w:rsid w:val="00622296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1F9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379B5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3E29"/>
    <w:rsid w:val="006540BF"/>
    <w:rsid w:val="00654570"/>
    <w:rsid w:val="00654C87"/>
    <w:rsid w:val="00656B5D"/>
    <w:rsid w:val="00656EF4"/>
    <w:rsid w:val="00657C52"/>
    <w:rsid w:val="00657EA7"/>
    <w:rsid w:val="00657EF1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A23"/>
    <w:rsid w:val="00666B87"/>
    <w:rsid w:val="00666DD4"/>
    <w:rsid w:val="00667EE1"/>
    <w:rsid w:val="0067034F"/>
    <w:rsid w:val="006704FC"/>
    <w:rsid w:val="0067143E"/>
    <w:rsid w:val="00671575"/>
    <w:rsid w:val="006718DB"/>
    <w:rsid w:val="00671992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437"/>
    <w:rsid w:val="00677A42"/>
    <w:rsid w:val="00677FAE"/>
    <w:rsid w:val="0068007A"/>
    <w:rsid w:val="00680C2D"/>
    <w:rsid w:val="0068121D"/>
    <w:rsid w:val="00684376"/>
    <w:rsid w:val="006867CC"/>
    <w:rsid w:val="00686FBA"/>
    <w:rsid w:val="006875A1"/>
    <w:rsid w:val="00687CC2"/>
    <w:rsid w:val="006914F0"/>
    <w:rsid w:val="00691A0E"/>
    <w:rsid w:val="00691B17"/>
    <w:rsid w:val="0069225B"/>
    <w:rsid w:val="00692D5D"/>
    <w:rsid w:val="00692FA6"/>
    <w:rsid w:val="00693633"/>
    <w:rsid w:val="00693A76"/>
    <w:rsid w:val="006942F9"/>
    <w:rsid w:val="006944E7"/>
    <w:rsid w:val="00695040"/>
    <w:rsid w:val="006956C2"/>
    <w:rsid w:val="00696F46"/>
    <w:rsid w:val="00697164"/>
    <w:rsid w:val="006971BC"/>
    <w:rsid w:val="00697631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3C8F"/>
    <w:rsid w:val="006A55C6"/>
    <w:rsid w:val="006A5740"/>
    <w:rsid w:val="006A644B"/>
    <w:rsid w:val="006A7543"/>
    <w:rsid w:val="006B0243"/>
    <w:rsid w:val="006B0A76"/>
    <w:rsid w:val="006B10AC"/>
    <w:rsid w:val="006B15F9"/>
    <w:rsid w:val="006B1995"/>
    <w:rsid w:val="006B1CA8"/>
    <w:rsid w:val="006B4453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1B80"/>
    <w:rsid w:val="006C27A3"/>
    <w:rsid w:val="006C28EE"/>
    <w:rsid w:val="006C3889"/>
    <w:rsid w:val="006C41CC"/>
    <w:rsid w:val="006C45C5"/>
    <w:rsid w:val="006C4C38"/>
    <w:rsid w:val="006C4CB8"/>
    <w:rsid w:val="006C4F7A"/>
    <w:rsid w:val="006C52E3"/>
    <w:rsid w:val="006C55A2"/>
    <w:rsid w:val="006C5835"/>
    <w:rsid w:val="006C5D6E"/>
    <w:rsid w:val="006C7E47"/>
    <w:rsid w:val="006D000E"/>
    <w:rsid w:val="006D0487"/>
    <w:rsid w:val="006D05B2"/>
    <w:rsid w:val="006D359D"/>
    <w:rsid w:val="006D3AA9"/>
    <w:rsid w:val="006D416F"/>
    <w:rsid w:val="006D4E92"/>
    <w:rsid w:val="006D4EE2"/>
    <w:rsid w:val="006D612E"/>
    <w:rsid w:val="006D6156"/>
    <w:rsid w:val="006D63A8"/>
    <w:rsid w:val="006D70B8"/>
    <w:rsid w:val="006E0311"/>
    <w:rsid w:val="006E079B"/>
    <w:rsid w:val="006E0870"/>
    <w:rsid w:val="006E1712"/>
    <w:rsid w:val="006E27DB"/>
    <w:rsid w:val="006E28CD"/>
    <w:rsid w:val="006E2EB1"/>
    <w:rsid w:val="006E3065"/>
    <w:rsid w:val="006E4015"/>
    <w:rsid w:val="006E42D4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9B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E68"/>
    <w:rsid w:val="007113E4"/>
    <w:rsid w:val="007114A3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3DA4"/>
    <w:rsid w:val="00744423"/>
    <w:rsid w:val="007449BA"/>
    <w:rsid w:val="00745528"/>
    <w:rsid w:val="00746114"/>
    <w:rsid w:val="00746164"/>
    <w:rsid w:val="0074647F"/>
    <w:rsid w:val="00747F0D"/>
    <w:rsid w:val="00751951"/>
    <w:rsid w:val="0075253C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1B2"/>
    <w:rsid w:val="00762826"/>
    <w:rsid w:val="00762DFD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8E"/>
    <w:rsid w:val="0077027A"/>
    <w:rsid w:val="00770823"/>
    <w:rsid w:val="00771061"/>
    <w:rsid w:val="00772516"/>
    <w:rsid w:val="00772CA4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778DF"/>
    <w:rsid w:val="0078061C"/>
    <w:rsid w:val="00781167"/>
    <w:rsid w:val="007811E2"/>
    <w:rsid w:val="00781384"/>
    <w:rsid w:val="00781EB7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67A"/>
    <w:rsid w:val="00787917"/>
    <w:rsid w:val="00790302"/>
    <w:rsid w:val="00790CD8"/>
    <w:rsid w:val="00792098"/>
    <w:rsid w:val="00792363"/>
    <w:rsid w:val="0079297E"/>
    <w:rsid w:val="00793156"/>
    <w:rsid w:val="00793297"/>
    <w:rsid w:val="00793E4D"/>
    <w:rsid w:val="00793ED6"/>
    <w:rsid w:val="00795984"/>
    <w:rsid w:val="00795ECB"/>
    <w:rsid w:val="00796549"/>
    <w:rsid w:val="00796653"/>
    <w:rsid w:val="00796FEB"/>
    <w:rsid w:val="00797CF7"/>
    <w:rsid w:val="007A0DFF"/>
    <w:rsid w:val="007A0E80"/>
    <w:rsid w:val="007A1FB7"/>
    <w:rsid w:val="007A2E18"/>
    <w:rsid w:val="007A40DB"/>
    <w:rsid w:val="007A6260"/>
    <w:rsid w:val="007A670F"/>
    <w:rsid w:val="007A70A9"/>
    <w:rsid w:val="007B0161"/>
    <w:rsid w:val="007B1AE3"/>
    <w:rsid w:val="007B212D"/>
    <w:rsid w:val="007B307F"/>
    <w:rsid w:val="007B35C4"/>
    <w:rsid w:val="007B361D"/>
    <w:rsid w:val="007B4CBA"/>
    <w:rsid w:val="007B4FDB"/>
    <w:rsid w:val="007B5216"/>
    <w:rsid w:val="007B55CA"/>
    <w:rsid w:val="007B5802"/>
    <w:rsid w:val="007B585B"/>
    <w:rsid w:val="007B5E80"/>
    <w:rsid w:val="007B5FD2"/>
    <w:rsid w:val="007B6339"/>
    <w:rsid w:val="007B66F8"/>
    <w:rsid w:val="007B69A5"/>
    <w:rsid w:val="007B7050"/>
    <w:rsid w:val="007B7437"/>
    <w:rsid w:val="007B7587"/>
    <w:rsid w:val="007B7A5B"/>
    <w:rsid w:val="007B7C6B"/>
    <w:rsid w:val="007C00C2"/>
    <w:rsid w:val="007C1DA9"/>
    <w:rsid w:val="007C2E52"/>
    <w:rsid w:val="007C31E4"/>
    <w:rsid w:val="007C3D52"/>
    <w:rsid w:val="007C3DF5"/>
    <w:rsid w:val="007C493E"/>
    <w:rsid w:val="007C4C6A"/>
    <w:rsid w:val="007C50F4"/>
    <w:rsid w:val="007C553D"/>
    <w:rsid w:val="007C55CD"/>
    <w:rsid w:val="007C57CC"/>
    <w:rsid w:val="007C5D74"/>
    <w:rsid w:val="007C5E8A"/>
    <w:rsid w:val="007C60ED"/>
    <w:rsid w:val="007C6134"/>
    <w:rsid w:val="007C6419"/>
    <w:rsid w:val="007C6729"/>
    <w:rsid w:val="007C74DB"/>
    <w:rsid w:val="007D0B17"/>
    <w:rsid w:val="007D1D66"/>
    <w:rsid w:val="007D232A"/>
    <w:rsid w:val="007D2491"/>
    <w:rsid w:val="007D27DC"/>
    <w:rsid w:val="007D29C5"/>
    <w:rsid w:val="007D35F7"/>
    <w:rsid w:val="007D4030"/>
    <w:rsid w:val="007D40D3"/>
    <w:rsid w:val="007D50D5"/>
    <w:rsid w:val="007D56A9"/>
    <w:rsid w:val="007D5994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63FB"/>
    <w:rsid w:val="007E70CB"/>
    <w:rsid w:val="007E738B"/>
    <w:rsid w:val="007E7EB8"/>
    <w:rsid w:val="007F0C56"/>
    <w:rsid w:val="007F1140"/>
    <w:rsid w:val="007F4160"/>
    <w:rsid w:val="007F4662"/>
    <w:rsid w:val="007F4BFD"/>
    <w:rsid w:val="007F4DC1"/>
    <w:rsid w:val="007F64B7"/>
    <w:rsid w:val="007F7D37"/>
    <w:rsid w:val="00800783"/>
    <w:rsid w:val="00800792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208"/>
    <w:rsid w:val="00811A36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0095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C0"/>
    <w:rsid w:val="008245D0"/>
    <w:rsid w:val="0082494A"/>
    <w:rsid w:val="00824BA1"/>
    <w:rsid w:val="0082573F"/>
    <w:rsid w:val="008271E5"/>
    <w:rsid w:val="008271EF"/>
    <w:rsid w:val="0083214F"/>
    <w:rsid w:val="0083279E"/>
    <w:rsid w:val="008327F8"/>
    <w:rsid w:val="00832E4B"/>
    <w:rsid w:val="00832FFA"/>
    <w:rsid w:val="00833232"/>
    <w:rsid w:val="00833B79"/>
    <w:rsid w:val="00833DFA"/>
    <w:rsid w:val="00834B75"/>
    <w:rsid w:val="00834DAC"/>
    <w:rsid w:val="008352A5"/>
    <w:rsid w:val="00836713"/>
    <w:rsid w:val="00836A9C"/>
    <w:rsid w:val="008372F7"/>
    <w:rsid w:val="00837DB5"/>
    <w:rsid w:val="00837F96"/>
    <w:rsid w:val="00840B88"/>
    <w:rsid w:val="00842149"/>
    <w:rsid w:val="00842B43"/>
    <w:rsid w:val="0084327F"/>
    <w:rsid w:val="008434B6"/>
    <w:rsid w:val="0084510C"/>
    <w:rsid w:val="0084561F"/>
    <w:rsid w:val="008457C5"/>
    <w:rsid w:val="00845A36"/>
    <w:rsid w:val="00845B8F"/>
    <w:rsid w:val="00845F1F"/>
    <w:rsid w:val="008467C6"/>
    <w:rsid w:val="008469A3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4E40"/>
    <w:rsid w:val="0085514D"/>
    <w:rsid w:val="0085585D"/>
    <w:rsid w:val="00855E74"/>
    <w:rsid w:val="008560C5"/>
    <w:rsid w:val="0085734C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7E7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48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2B05"/>
    <w:rsid w:val="008A536E"/>
    <w:rsid w:val="008A57DE"/>
    <w:rsid w:val="008A5961"/>
    <w:rsid w:val="008A5A2D"/>
    <w:rsid w:val="008A5E45"/>
    <w:rsid w:val="008A62F3"/>
    <w:rsid w:val="008A6D6D"/>
    <w:rsid w:val="008A6EBD"/>
    <w:rsid w:val="008A6F3B"/>
    <w:rsid w:val="008A786E"/>
    <w:rsid w:val="008B0185"/>
    <w:rsid w:val="008B079C"/>
    <w:rsid w:val="008B2042"/>
    <w:rsid w:val="008B3975"/>
    <w:rsid w:val="008B3BCC"/>
    <w:rsid w:val="008B3F67"/>
    <w:rsid w:val="008B42BD"/>
    <w:rsid w:val="008B538B"/>
    <w:rsid w:val="008B543A"/>
    <w:rsid w:val="008B5C92"/>
    <w:rsid w:val="008B632F"/>
    <w:rsid w:val="008B6494"/>
    <w:rsid w:val="008B6AC7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4F6"/>
    <w:rsid w:val="008C4575"/>
    <w:rsid w:val="008C5346"/>
    <w:rsid w:val="008C552D"/>
    <w:rsid w:val="008C5BD6"/>
    <w:rsid w:val="008C6884"/>
    <w:rsid w:val="008C6B0A"/>
    <w:rsid w:val="008C754F"/>
    <w:rsid w:val="008C7D37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349"/>
    <w:rsid w:val="008E355B"/>
    <w:rsid w:val="008E409E"/>
    <w:rsid w:val="008E4520"/>
    <w:rsid w:val="008E4749"/>
    <w:rsid w:val="008E4BB6"/>
    <w:rsid w:val="008E4BEE"/>
    <w:rsid w:val="008E5409"/>
    <w:rsid w:val="008E5426"/>
    <w:rsid w:val="008E562F"/>
    <w:rsid w:val="008E5E48"/>
    <w:rsid w:val="008E67CA"/>
    <w:rsid w:val="008E79F3"/>
    <w:rsid w:val="008F01B6"/>
    <w:rsid w:val="008F03CE"/>
    <w:rsid w:val="008F0F76"/>
    <w:rsid w:val="008F129D"/>
    <w:rsid w:val="008F166C"/>
    <w:rsid w:val="008F233B"/>
    <w:rsid w:val="008F36A0"/>
    <w:rsid w:val="008F3EDC"/>
    <w:rsid w:val="008F40D6"/>
    <w:rsid w:val="008F422C"/>
    <w:rsid w:val="008F5028"/>
    <w:rsid w:val="008F5F9D"/>
    <w:rsid w:val="008F6678"/>
    <w:rsid w:val="008F66A5"/>
    <w:rsid w:val="008F6E4F"/>
    <w:rsid w:val="008F6EF4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98A"/>
    <w:rsid w:val="00901D7D"/>
    <w:rsid w:val="00902716"/>
    <w:rsid w:val="00902908"/>
    <w:rsid w:val="00902FA6"/>
    <w:rsid w:val="0090380D"/>
    <w:rsid w:val="009040B8"/>
    <w:rsid w:val="00904122"/>
    <w:rsid w:val="009046D9"/>
    <w:rsid w:val="00905027"/>
    <w:rsid w:val="00906896"/>
    <w:rsid w:val="00906967"/>
    <w:rsid w:val="00906B21"/>
    <w:rsid w:val="009072B6"/>
    <w:rsid w:val="00907C96"/>
    <w:rsid w:val="00907D01"/>
    <w:rsid w:val="00910671"/>
    <w:rsid w:val="009107DC"/>
    <w:rsid w:val="009109EB"/>
    <w:rsid w:val="009114A9"/>
    <w:rsid w:val="0091179E"/>
    <w:rsid w:val="00911A3D"/>
    <w:rsid w:val="00911AD1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0C70"/>
    <w:rsid w:val="0092165E"/>
    <w:rsid w:val="00921DD3"/>
    <w:rsid w:val="00922678"/>
    <w:rsid w:val="00922A8B"/>
    <w:rsid w:val="009230A6"/>
    <w:rsid w:val="009230D9"/>
    <w:rsid w:val="009231C0"/>
    <w:rsid w:val="0092401D"/>
    <w:rsid w:val="00925105"/>
    <w:rsid w:val="009252B1"/>
    <w:rsid w:val="0092579E"/>
    <w:rsid w:val="00925B8F"/>
    <w:rsid w:val="00925CA7"/>
    <w:rsid w:val="00925CCF"/>
    <w:rsid w:val="00926430"/>
    <w:rsid w:val="00926F80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960"/>
    <w:rsid w:val="00935F77"/>
    <w:rsid w:val="009366F0"/>
    <w:rsid w:val="00936780"/>
    <w:rsid w:val="0093712C"/>
    <w:rsid w:val="00937211"/>
    <w:rsid w:val="009375E8"/>
    <w:rsid w:val="0093768E"/>
    <w:rsid w:val="00940748"/>
    <w:rsid w:val="00941205"/>
    <w:rsid w:val="00941795"/>
    <w:rsid w:val="00941878"/>
    <w:rsid w:val="00941E1E"/>
    <w:rsid w:val="00942850"/>
    <w:rsid w:val="0094298B"/>
    <w:rsid w:val="00942C85"/>
    <w:rsid w:val="00943068"/>
    <w:rsid w:val="00943E36"/>
    <w:rsid w:val="00944032"/>
    <w:rsid w:val="009450A5"/>
    <w:rsid w:val="00945A90"/>
    <w:rsid w:val="00945C60"/>
    <w:rsid w:val="00946FE2"/>
    <w:rsid w:val="00947ED2"/>
    <w:rsid w:val="00950188"/>
    <w:rsid w:val="00950334"/>
    <w:rsid w:val="00950375"/>
    <w:rsid w:val="00950600"/>
    <w:rsid w:val="009507D1"/>
    <w:rsid w:val="00950D73"/>
    <w:rsid w:val="00951D15"/>
    <w:rsid w:val="009534AB"/>
    <w:rsid w:val="00953D7A"/>
    <w:rsid w:val="00955458"/>
    <w:rsid w:val="00955946"/>
    <w:rsid w:val="00955CA0"/>
    <w:rsid w:val="009561F7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0A"/>
    <w:rsid w:val="00964176"/>
    <w:rsid w:val="0096484B"/>
    <w:rsid w:val="00966095"/>
    <w:rsid w:val="009663C6"/>
    <w:rsid w:val="00966A36"/>
    <w:rsid w:val="00966C64"/>
    <w:rsid w:val="0096750E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2B4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19F8"/>
    <w:rsid w:val="009924A0"/>
    <w:rsid w:val="00992B73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48D"/>
    <w:rsid w:val="009A6561"/>
    <w:rsid w:val="009A73BD"/>
    <w:rsid w:val="009A7904"/>
    <w:rsid w:val="009B0202"/>
    <w:rsid w:val="009B118A"/>
    <w:rsid w:val="009B129F"/>
    <w:rsid w:val="009B3FCA"/>
    <w:rsid w:val="009B4421"/>
    <w:rsid w:val="009B4577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D6B"/>
    <w:rsid w:val="009C7FA1"/>
    <w:rsid w:val="009D017A"/>
    <w:rsid w:val="009D047B"/>
    <w:rsid w:val="009D09B8"/>
    <w:rsid w:val="009D0ACD"/>
    <w:rsid w:val="009D0D02"/>
    <w:rsid w:val="009D1441"/>
    <w:rsid w:val="009D1856"/>
    <w:rsid w:val="009D1CA7"/>
    <w:rsid w:val="009D325A"/>
    <w:rsid w:val="009D459C"/>
    <w:rsid w:val="009D487E"/>
    <w:rsid w:val="009D59CD"/>
    <w:rsid w:val="009D5AC9"/>
    <w:rsid w:val="009D5FF5"/>
    <w:rsid w:val="009D6231"/>
    <w:rsid w:val="009D7553"/>
    <w:rsid w:val="009D781C"/>
    <w:rsid w:val="009D7B61"/>
    <w:rsid w:val="009E0EA8"/>
    <w:rsid w:val="009E1390"/>
    <w:rsid w:val="009E2173"/>
    <w:rsid w:val="009E2DD2"/>
    <w:rsid w:val="009E3219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FAE"/>
    <w:rsid w:val="009F0653"/>
    <w:rsid w:val="009F1BD7"/>
    <w:rsid w:val="009F2930"/>
    <w:rsid w:val="009F2EFF"/>
    <w:rsid w:val="009F5188"/>
    <w:rsid w:val="009F5F23"/>
    <w:rsid w:val="009F6453"/>
    <w:rsid w:val="009F68CE"/>
    <w:rsid w:val="009F73A1"/>
    <w:rsid w:val="009F7F85"/>
    <w:rsid w:val="00A003ED"/>
    <w:rsid w:val="00A007C4"/>
    <w:rsid w:val="00A03268"/>
    <w:rsid w:val="00A03645"/>
    <w:rsid w:val="00A03DD2"/>
    <w:rsid w:val="00A04678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9A1"/>
    <w:rsid w:val="00A10A00"/>
    <w:rsid w:val="00A11415"/>
    <w:rsid w:val="00A11566"/>
    <w:rsid w:val="00A12959"/>
    <w:rsid w:val="00A12C04"/>
    <w:rsid w:val="00A13B4F"/>
    <w:rsid w:val="00A14269"/>
    <w:rsid w:val="00A145BA"/>
    <w:rsid w:val="00A14BF7"/>
    <w:rsid w:val="00A14EBA"/>
    <w:rsid w:val="00A15AB5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029"/>
    <w:rsid w:val="00A37116"/>
    <w:rsid w:val="00A37FCC"/>
    <w:rsid w:val="00A408F6"/>
    <w:rsid w:val="00A40B8C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6E94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593"/>
    <w:rsid w:val="00A527FE"/>
    <w:rsid w:val="00A52FF6"/>
    <w:rsid w:val="00A5317D"/>
    <w:rsid w:val="00A53733"/>
    <w:rsid w:val="00A53EFC"/>
    <w:rsid w:val="00A53F6B"/>
    <w:rsid w:val="00A54632"/>
    <w:rsid w:val="00A54A2C"/>
    <w:rsid w:val="00A54B8F"/>
    <w:rsid w:val="00A54E42"/>
    <w:rsid w:val="00A55266"/>
    <w:rsid w:val="00A55B97"/>
    <w:rsid w:val="00A55D91"/>
    <w:rsid w:val="00A567A3"/>
    <w:rsid w:val="00A56B6E"/>
    <w:rsid w:val="00A573B3"/>
    <w:rsid w:val="00A57E96"/>
    <w:rsid w:val="00A606C1"/>
    <w:rsid w:val="00A60A86"/>
    <w:rsid w:val="00A61978"/>
    <w:rsid w:val="00A61E52"/>
    <w:rsid w:val="00A627C5"/>
    <w:rsid w:val="00A642DC"/>
    <w:rsid w:val="00A644C3"/>
    <w:rsid w:val="00A65A62"/>
    <w:rsid w:val="00A65BBD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53E"/>
    <w:rsid w:val="00A766EB"/>
    <w:rsid w:val="00A76ED8"/>
    <w:rsid w:val="00A81386"/>
    <w:rsid w:val="00A82ABA"/>
    <w:rsid w:val="00A8308A"/>
    <w:rsid w:val="00A83175"/>
    <w:rsid w:val="00A83A30"/>
    <w:rsid w:val="00A83EFA"/>
    <w:rsid w:val="00A8451B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930"/>
    <w:rsid w:val="00A94DAC"/>
    <w:rsid w:val="00A94E6B"/>
    <w:rsid w:val="00A9563E"/>
    <w:rsid w:val="00A9579D"/>
    <w:rsid w:val="00A97B44"/>
    <w:rsid w:val="00AA052A"/>
    <w:rsid w:val="00AA06F2"/>
    <w:rsid w:val="00AA1156"/>
    <w:rsid w:val="00AA13E3"/>
    <w:rsid w:val="00AA1695"/>
    <w:rsid w:val="00AA1881"/>
    <w:rsid w:val="00AA1A01"/>
    <w:rsid w:val="00AA1AB6"/>
    <w:rsid w:val="00AA234C"/>
    <w:rsid w:val="00AA2B19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3BE3"/>
    <w:rsid w:val="00AB451D"/>
    <w:rsid w:val="00AB4662"/>
    <w:rsid w:val="00AB4B93"/>
    <w:rsid w:val="00AB4FB2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435"/>
    <w:rsid w:val="00AC5560"/>
    <w:rsid w:val="00AC5FEE"/>
    <w:rsid w:val="00AC731F"/>
    <w:rsid w:val="00AC7335"/>
    <w:rsid w:val="00AC75F3"/>
    <w:rsid w:val="00AC7AE1"/>
    <w:rsid w:val="00AD00E8"/>
    <w:rsid w:val="00AD0396"/>
    <w:rsid w:val="00AD0411"/>
    <w:rsid w:val="00AD0EDC"/>
    <w:rsid w:val="00AD19DB"/>
    <w:rsid w:val="00AD26E5"/>
    <w:rsid w:val="00AD2EA6"/>
    <w:rsid w:val="00AD4AC0"/>
    <w:rsid w:val="00AD51B8"/>
    <w:rsid w:val="00AD5236"/>
    <w:rsid w:val="00AD628C"/>
    <w:rsid w:val="00AD66A4"/>
    <w:rsid w:val="00AD678D"/>
    <w:rsid w:val="00AD711E"/>
    <w:rsid w:val="00AD7123"/>
    <w:rsid w:val="00AD7366"/>
    <w:rsid w:val="00AD7ACB"/>
    <w:rsid w:val="00AE00EE"/>
    <w:rsid w:val="00AE0544"/>
    <w:rsid w:val="00AE1395"/>
    <w:rsid w:val="00AE13A8"/>
    <w:rsid w:val="00AE14DD"/>
    <w:rsid w:val="00AE15B5"/>
    <w:rsid w:val="00AE175D"/>
    <w:rsid w:val="00AE2082"/>
    <w:rsid w:val="00AE24E5"/>
    <w:rsid w:val="00AE27D3"/>
    <w:rsid w:val="00AE2BB9"/>
    <w:rsid w:val="00AE3315"/>
    <w:rsid w:val="00AE3B71"/>
    <w:rsid w:val="00AE4386"/>
    <w:rsid w:val="00AE45B6"/>
    <w:rsid w:val="00AE51BF"/>
    <w:rsid w:val="00AE5930"/>
    <w:rsid w:val="00AE5FE8"/>
    <w:rsid w:val="00AE6E67"/>
    <w:rsid w:val="00AF1181"/>
    <w:rsid w:val="00AF1334"/>
    <w:rsid w:val="00AF18A9"/>
    <w:rsid w:val="00AF1C11"/>
    <w:rsid w:val="00AF2F88"/>
    <w:rsid w:val="00AF2FDB"/>
    <w:rsid w:val="00AF31A9"/>
    <w:rsid w:val="00AF35C9"/>
    <w:rsid w:val="00AF3A63"/>
    <w:rsid w:val="00AF3BEA"/>
    <w:rsid w:val="00AF3DD3"/>
    <w:rsid w:val="00AF433A"/>
    <w:rsid w:val="00AF4F9E"/>
    <w:rsid w:val="00AF51BF"/>
    <w:rsid w:val="00AF5841"/>
    <w:rsid w:val="00AF5ADD"/>
    <w:rsid w:val="00AF60D7"/>
    <w:rsid w:val="00AF6761"/>
    <w:rsid w:val="00AF70D7"/>
    <w:rsid w:val="00AF7105"/>
    <w:rsid w:val="00AF7D7F"/>
    <w:rsid w:val="00B0342B"/>
    <w:rsid w:val="00B03942"/>
    <w:rsid w:val="00B04108"/>
    <w:rsid w:val="00B041AB"/>
    <w:rsid w:val="00B048A9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6F84"/>
    <w:rsid w:val="00B0707E"/>
    <w:rsid w:val="00B07BC8"/>
    <w:rsid w:val="00B102D6"/>
    <w:rsid w:val="00B1065D"/>
    <w:rsid w:val="00B1148E"/>
    <w:rsid w:val="00B117DA"/>
    <w:rsid w:val="00B11A8A"/>
    <w:rsid w:val="00B11CC8"/>
    <w:rsid w:val="00B1295D"/>
    <w:rsid w:val="00B12A0F"/>
    <w:rsid w:val="00B13EF7"/>
    <w:rsid w:val="00B146B7"/>
    <w:rsid w:val="00B14F1F"/>
    <w:rsid w:val="00B1590F"/>
    <w:rsid w:val="00B15CB0"/>
    <w:rsid w:val="00B1719C"/>
    <w:rsid w:val="00B17288"/>
    <w:rsid w:val="00B172B6"/>
    <w:rsid w:val="00B1750A"/>
    <w:rsid w:val="00B1756E"/>
    <w:rsid w:val="00B175DD"/>
    <w:rsid w:val="00B17DF6"/>
    <w:rsid w:val="00B20E13"/>
    <w:rsid w:val="00B21857"/>
    <w:rsid w:val="00B21EAD"/>
    <w:rsid w:val="00B23B23"/>
    <w:rsid w:val="00B23CA6"/>
    <w:rsid w:val="00B24379"/>
    <w:rsid w:val="00B244A9"/>
    <w:rsid w:val="00B24513"/>
    <w:rsid w:val="00B24D7B"/>
    <w:rsid w:val="00B25CAD"/>
    <w:rsid w:val="00B27B22"/>
    <w:rsid w:val="00B27BD7"/>
    <w:rsid w:val="00B30846"/>
    <w:rsid w:val="00B31384"/>
    <w:rsid w:val="00B31416"/>
    <w:rsid w:val="00B34211"/>
    <w:rsid w:val="00B344E8"/>
    <w:rsid w:val="00B347B4"/>
    <w:rsid w:val="00B34E23"/>
    <w:rsid w:val="00B34EB6"/>
    <w:rsid w:val="00B34F3C"/>
    <w:rsid w:val="00B3528C"/>
    <w:rsid w:val="00B35508"/>
    <w:rsid w:val="00B3565D"/>
    <w:rsid w:val="00B36D9F"/>
    <w:rsid w:val="00B36ED7"/>
    <w:rsid w:val="00B3711D"/>
    <w:rsid w:val="00B3734F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2C20"/>
    <w:rsid w:val="00B43066"/>
    <w:rsid w:val="00B4312F"/>
    <w:rsid w:val="00B43B92"/>
    <w:rsid w:val="00B443E5"/>
    <w:rsid w:val="00B44D0C"/>
    <w:rsid w:val="00B44F19"/>
    <w:rsid w:val="00B4611B"/>
    <w:rsid w:val="00B4681C"/>
    <w:rsid w:val="00B46B61"/>
    <w:rsid w:val="00B47E6C"/>
    <w:rsid w:val="00B50D9C"/>
    <w:rsid w:val="00B5194C"/>
    <w:rsid w:val="00B523CC"/>
    <w:rsid w:val="00B52A3F"/>
    <w:rsid w:val="00B52CF5"/>
    <w:rsid w:val="00B53700"/>
    <w:rsid w:val="00B5388D"/>
    <w:rsid w:val="00B53966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D7"/>
    <w:rsid w:val="00B60D7F"/>
    <w:rsid w:val="00B61758"/>
    <w:rsid w:val="00B6234A"/>
    <w:rsid w:val="00B6256F"/>
    <w:rsid w:val="00B62A3B"/>
    <w:rsid w:val="00B6330D"/>
    <w:rsid w:val="00B63C91"/>
    <w:rsid w:val="00B64CD5"/>
    <w:rsid w:val="00B64D7A"/>
    <w:rsid w:val="00B65069"/>
    <w:rsid w:val="00B6517D"/>
    <w:rsid w:val="00B6565E"/>
    <w:rsid w:val="00B6736F"/>
    <w:rsid w:val="00B676EA"/>
    <w:rsid w:val="00B67794"/>
    <w:rsid w:val="00B67CAA"/>
    <w:rsid w:val="00B67EDA"/>
    <w:rsid w:val="00B702A1"/>
    <w:rsid w:val="00B7034C"/>
    <w:rsid w:val="00B70A04"/>
    <w:rsid w:val="00B70A72"/>
    <w:rsid w:val="00B717FA"/>
    <w:rsid w:val="00B7238F"/>
    <w:rsid w:val="00B72D8D"/>
    <w:rsid w:val="00B72F53"/>
    <w:rsid w:val="00B73030"/>
    <w:rsid w:val="00B73D5A"/>
    <w:rsid w:val="00B73D7F"/>
    <w:rsid w:val="00B73ED8"/>
    <w:rsid w:val="00B7427F"/>
    <w:rsid w:val="00B7579C"/>
    <w:rsid w:val="00B75E09"/>
    <w:rsid w:val="00B76F12"/>
    <w:rsid w:val="00B77AB0"/>
    <w:rsid w:val="00B77F71"/>
    <w:rsid w:val="00B77FEA"/>
    <w:rsid w:val="00B8089C"/>
    <w:rsid w:val="00B80E42"/>
    <w:rsid w:val="00B8121B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BC7"/>
    <w:rsid w:val="00B90F0C"/>
    <w:rsid w:val="00B91F96"/>
    <w:rsid w:val="00B92A73"/>
    <w:rsid w:val="00B936AF"/>
    <w:rsid w:val="00B953FA"/>
    <w:rsid w:val="00B95C5D"/>
    <w:rsid w:val="00B96C8D"/>
    <w:rsid w:val="00B96EA4"/>
    <w:rsid w:val="00BA0380"/>
    <w:rsid w:val="00BA124B"/>
    <w:rsid w:val="00BA1CC9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719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1D8C"/>
    <w:rsid w:val="00BB2B25"/>
    <w:rsid w:val="00BB2FB4"/>
    <w:rsid w:val="00BB320A"/>
    <w:rsid w:val="00BB375A"/>
    <w:rsid w:val="00BB37A0"/>
    <w:rsid w:val="00BB3A15"/>
    <w:rsid w:val="00BB478B"/>
    <w:rsid w:val="00BB4D60"/>
    <w:rsid w:val="00BB4DE4"/>
    <w:rsid w:val="00BB5465"/>
    <w:rsid w:val="00BB5B3A"/>
    <w:rsid w:val="00BB72E3"/>
    <w:rsid w:val="00BB76C8"/>
    <w:rsid w:val="00BB7DEB"/>
    <w:rsid w:val="00BC0A77"/>
    <w:rsid w:val="00BC0BA6"/>
    <w:rsid w:val="00BC0D92"/>
    <w:rsid w:val="00BC13F6"/>
    <w:rsid w:val="00BC14DC"/>
    <w:rsid w:val="00BC1582"/>
    <w:rsid w:val="00BC1598"/>
    <w:rsid w:val="00BC21F5"/>
    <w:rsid w:val="00BC2626"/>
    <w:rsid w:val="00BC2746"/>
    <w:rsid w:val="00BC287C"/>
    <w:rsid w:val="00BC2BEA"/>
    <w:rsid w:val="00BC2DF4"/>
    <w:rsid w:val="00BC34D9"/>
    <w:rsid w:val="00BC3650"/>
    <w:rsid w:val="00BC3AEC"/>
    <w:rsid w:val="00BC3C0D"/>
    <w:rsid w:val="00BC43D8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344"/>
    <w:rsid w:val="00BD7430"/>
    <w:rsid w:val="00BD7854"/>
    <w:rsid w:val="00BD7B17"/>
    <w:rsid w:val="00BE0173"/>
    <w:rsid w:val="00BE0CB3"/>
    <w:rsid w:val="00BE15A2"/>
    <w:rsid w:val="00BE1830"/>
    <w:rsid w:val="00BE2BA7"/>
    <w:rsid w:val="00BE33D0"/>
    <w:rsid w:val="00BE3685"/>
    <w:rsid w:val="00BE4337"/>
    <w:rsid w:val="00BE49A3"/>
    <w:rsid w:val="00BE5972"/>
    <w:rsid w:val="00BE630E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BF775B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96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181"/>
    <w:rsid w:val="00C22C77"/>
    <w:rsid w:val="00C237EB"/>
    <w:rsid w:val="00C23A0D"/>
    <w:rsid w:val="00C23B59"/>
    <w:rsid w:val="00C25041"/>
    <w:rsid w:val="00C250AB"/>
    <w:rsid w:val="00C25A93"/>
    <w:rsid w:val="00C25AA1"/>
    <w:rsid w:val="00C264BB"/>
    <w:rsid w:val="00C266D7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989"/>
    <w:rsid w:val="00C33DB3"/>
    <w:rsid w:val="00C343A0"/>
    <w:rsid w:val="00C34940"/>
    <w:rsid w:val="00C358A4"/>
    <w:rsid w:val="00C35992"/>
    <w:rsid w:val="00C36150"/>
    <w:rsid w:val="00C36372"/>
    <w:rsid w:val="00C36394"/>
    <w:rsid w:val="00C36EC5"/>
    <w:rsid w:val="00C379B0"/>
    <w:rsid w:val="00C41156"/>
    <w:rsid w:val="00C416A1"/>
    <w:rsid w:val="00C41A4C"/>
    <w:rsid w:val="00C4261C"/>
    <w:rsid w:val="00C4323D"/>
    <w:rsid w:val="00C44083"/>
    <w:rsid w:val="00C44735"/>
    <w:rsid w:val="00C44CAD"/>
    <w:rsid w:val="00C45253"/>
    <w:rsid w:val="00C459E9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6E0"/>
    <w:rsid w:val="00C55AE2"/>
    <w:rsid w:val="00C55B1D"/>
    <w:rsid w:val="00C55B8A"/>
    <w:rsid w:val="00C55BEF"/>
    <w:rsid w:val="00C55F82"/>
    <w:rsid w:val="00C563FA"/>
    <w:rsid w:val="00C56416"/>
    <w:rsid w:val="00C5679F"/>
    <w:rsid w:val="00C56B2B"/>
    <w:rsid w:val="00C56FDD"/>
    <w:rsid w:val="00C5740B"/>
    <w:rsid w:val="00C60095"/>
    <w:rsid w:val="00C60641"/>
    <w:rsid w:val="00C60F51"/>
    <w:rsid w:val="00C61B88"/>
    <w:rsid w:val="00C62283"/>
    <w:rsid w:val="00C62759"/>
    <w:rsid w:val="00C62996"/>
    <w:rsid w:val="00C62B61"/>
    <w:rsid w:val="00C62E68"/>
    <w:rsid w:val="00C644F7"/>
    <w:rsid w:val="00C6512B"/>
    <w:rsid w:val="00C6598D"/>
    <w:rsid w:val="00C664A8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C21"/>
    <w:rsid w:val="00C93DF6"/>
    <w:rsid w:val="00C94D23"/>
    <w:rsid w:val="00C94DB5"/>
    <w:rsid w:val="00C95D6D"/>
    <w:rsid w:val="00C9689B"/>
    <w:rsid w:val="00C97CBA"/>
    <w:rsid w:val="00CA003A"/>
    <w:rsid w:val="00CA0184"/>
    <w:rsid w:val="00CA0DB4"/>
    <w:rsid w:val="00CA0DE7"/>
    <w:rsid w:val="00CA0FA0"/>
    <w:rsid w:val="00CA1F5D"/>
    <w:rsid w:val="00CA311D"/>
    <w:rsid w:val="00CA460D"/>
    <w:rsid w:val="00CA6629"/>
    <w:rsid w:val="00CA685A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4AFF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89E"/>
    <w:rsid w:val="00CD3BA7"/>
    <w:rsid w:val="00CD3EB0"/>
    <w:rsid w:val="00CD3F0F"/>
    <w:rsid w:val="00CD489D"/>
    <w:rsid w:val="00CD4A50"/>
    <w:rsid w:val="00CD5728"/>
    <w:rsid w:val="00CD5DA3"/>
    <w:rsid w:val="00CD6CFF"/>
    <w:rsid w:val="00CD6F11"/>
    <w:rsid w:val="00CD75D7"/>
    <w:rsid w:val="00CE120A"/>
    <w:rsid w:val="00CE13F1"/>
    <w:rsid w:val="00CE22AA"/>
    <w:rsid w:val="00CE22CF"/>
    <w:rsid w:val="00CE258B"/>
    <w:rsid w:val="00CE2670"/>
    <w:rsid w:val="00CE267F"/>
    <w:rsid w:val="00CE2C9B"/>
    <w:rsid w:val="00CE3CBB"/>
    <w:rsid w:val="00CE5995"/>
    <w:rsid w:val="00CE5D7B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642"/>
    <w:rsid w:val="00CF6E79"/>
    <w:rsid w:val="00CF75D8"/>
    <w:rsid w:val="00CF7879"/>
    <w:rsid w:val="00CF7B12"/>
    <w:rsid w:val="00D00E43"/>
    <w:rsid w:val="00D01199"/>
    <w:rsid w:val="00D01B56"/>
    <w:rsid w:val="00D0265F"/>
    <w:rsid w:val="00D02783"/>
    <w:rsid w:val="00D03026"/>
    <w:rsid w:val="00D03D0E"/>
    <w:rsid w:val="00D0417D"/>
    <w:rsid w:val="00D04FA0"/>
    <w:rsid w:val="00D05154"/>
    <w:rsid w:val="00D05375"/>
    <w:rsid w:val="00D05457"/>
    <w:rsid w:val="00D05A22"/>
    <w:rsid w:val="00D05E1B"/>
    <w:rsid w:val="00D06191"/>
    <w:rsid w:val="00D07009"/>
    <w:rsid w:val="00D07146"/>
    <w:rsid w:val="00D0732C"/>
    <w:rsid w:val="00D07767"/>
    <w:rsid w:val="00D10533"/>
    <w:rsid w:val="00D11263"/>
    <w:rsid w:val="00D112E9"/>
    <w:rsid w:val="00D127CB"/>
    <w:rsid w:val="00D12AC9"/>
    <w:rsid w:val="00D13059"/>
    <w:rsid w:val="00D14F90"/>
    <w:rsid w:val="00D1548B"/>
    <w:rsid w:val="00D156FA"/>
    <w:rsid w:val="00D159C6"/>
    <w:rsid w:val="00D15CA6"/>
    <w:rsid w:val="00D1606C"/>
    <w:rsid w:val="00D1608C"/>
    <w:rsid w:val="00D161A1"/>
    <w:rsid w:val="00D16735"/>
    <w:rsid w:val="00D16DBD"/>
    <w:rsid w:val="00D16FA8"/>
    <w:rsid w:val="00D1792D"/>
    <w:rsid w:val="00D17D01"/>
    <w:rsid w:val="00D17F2C"/>
    <w:rsid w:val="00D200D6"/>
    <w:rsid w:val="00D2110C"/>
    <w:rsid w:val="00D21E97"/>
    <w:rsid w:val="00D23340"/>
    <w:rsid w:val="00D23DD9"/>
    <w:rsid w:val="00D24021"/>
    <w:rsid w:val="00D24503"/>
    <w:rsid w:val="00D25D78"/>
    <w:rsid w:val="00D25FF8"/>
    <w:rsid w:val="00D27E0C"/>
    <w:rsid w:val="00D3025F"/>
    <w:rsid w:val="00D30D54"/>
    <w:rsid w:val="00D317C0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5FE"/>
    <w:rsid w:val="00D366E4"/>
    <w:rsid w:val="00D3748F"/>
    <w:rsid w:val="00D37D22"/>
    <w:rsid w:val="00D37F14"/>
    <w:rsid w:val="00D4041B"/>
    <w:rsid w:val="00D40FD8"/>
    <w:rsid w:val="00D413ED"/>
    <w:rsid w:val="00D42551"/>
    <w:rsid w:val="00D42F39"/>
    <w:rsid w:val="00D431CC"/>
    <w:rsid w:val="00D4350E"/>
    <w:rsid w:val="00D438AD"/>
    <w:rsid w:val="00D4414F"/>
    <w:rsid w:val="00D44405"/>
    <w:rsid w:val="00D44437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2F58"/>
    <w:rsid w:val="00D535E0"/>
    <w:rsid w:val="00D53929"/>
    <w:rsid w:val="00D53A47"/>
    <w:rsid w:val="00D54BA7"/>
    <w:rsid w:val="00D54DAD"/>
    <w:rsid w:val="00D55E88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21F"/>
    <w:rsid w:val="00D70535"/>
    <w:rsid w:val="00D707A3"/>
    <w:rsid w:val="00D70985"/>
    <w:rsid w:val="00D709D4"/>
    <w:rsid w:val="00D70DD4"/>
    <w:rsid w:val="00D718DD"/>
    <w:rsid w:val="00D71D25"/>
    <w:rsid w:val="00D72579"/>
    <w:rsid w:val="00D72F5D"/>
    <w:rsid w:val="00D731BF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4FF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302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24A"/>
    <w:rsid w:val="00D96AED"/>
    <w:rsid w:val="00D97153"/>
    <w:rsid w:val="00DA0506"/>
    <w:rsid w:val="00DA10D4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CD4"/>
    <w:rsid w:val="00DB4E28"/>
    <w:rsid w:val="00DB5E14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6C30"/>
    <w:rsid w:val="00DC7555"/>
    <w:rsid w:val="00DD0042"/>
    <w:rsid w:val="00DD077B"/>
    <w:rsid w:val="00DD12EA"/>
    <w:rsid w:val="00DD18D4"/>
    <w:rsid w:val="00DD2037"/>
    <w:rsid w:val="00DD2109"/>
    <w:rsid w:val="00DD3972"/>
    <w:rsid w:val="00DD6469"/>
    <w:rsid w:val="00DD657C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F1"/>
    <w:rsid w:val="00DF0476"/>
    <w:rsid w:val="00DF1113"/>
    <w:rsid w:val="00DF1DF4"/>
    <w:rsid w:val="00DF20C0"/>
    <w:rsid w:val="00DF2162"/>
    <w:rsid w:val="00DF26F8"/>
    <w:rsid w:val="00DF2997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174F"/>
    <w:rsid w:val="00E0228F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533F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28F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1E3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606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57A85"/>
    <w:rsid w:val="00E605AA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5F28"/>
    <w:rsid w:val="00E66036"/>
    <w:rsid w:val="00E672AD"/>
    <w:rsid w:val="00E67D8F"/>
    <w:rsid w:val="00E67F32"/>
    <w:rsid w:val="00E70D34"/>
    <w:rsid w:val="00E71917"/>
    <w:rsid w:val="00E71DBD"/>
    <w:rsid w:val="00E72342"/>
    <w:rsid w:val="00E72D83"/>
    <w:rsid w:val="00E7321E"/>
    <w:rsid w:val="00E7331F"/>
    <w:rsid w:val="00E7364F"/>
    <w:rsid w:val="00E73F1B"/>
    <w:rsid w:val="00E740A4"/>
    <w:rsid w:val="00E74154"/>
    <w:rsid w:val="00E741FF"/>
    <w:rsid w:val="00E74204"/>
    <w:rsid w:val="00E74501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2676"/>
    <w:rsid w:val="00E839AA"/>
    <w:rsid w:val="00E84817"/>
    <w:rsid w:val="00E858AE"/>
    <w:rsid w:val="00E864A2"/>
    <w:rsid w:val="00E86B20"/>
    <w:rsid w:val="00E86FCA"/>
    <w:rsid w:val="00E872D0"/>
    <w:rsid w:val="00E87318"/>
    <w:rsid w:val="00E87C07"/>
    <w:rsid w:val="00E902AC"/>
    <w:rsid w:val="00E90E8E"/>
    <w:rsid w:val="00E912CB"/>
    <w:rsid w:val="00E917F9"/>
    <w:rsid w:val="00E91EB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6D0D"/>
    <w:rsid w:val="00EB7606"/>
    <w:rsid w:val="00EB7F32"/>
    <w:rsid w:val="00EC0D06"/>
    <w:rsid w:val="00EC17AE"/>
    <w:rsid w:val="00EC4119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5400"/>
    <w:rsid w:val="00EE617D"/>
    <w:rsid w:val="00EE7290"/>
    <w:rsid w:val="00EE7464"/>
    <w:rsid w:val="00EF04CA"/>
    <w:rsid w:val="00EF06E8"/>
    <w:rsid w:val="00EF12FC"/>
    <w:rsid w:val="00EF1409"/>
    <w:rsid w:val="00EF2C3C"/>
    <w:rsid w:val="00EF34FD"/>
    <w:rsid w:val="00EF3716"/>
    <w:rsid w:val="00EF401B"/>
    <w:rsid w:val="00EF40BE"/>
    <w:rsid w:val="00EF4202"/>
    <w:rsid w:val="00EF4499"/>
    <w:rsid w:val="00EF464C"/>
    <w:rsid w:val="00EF5844"/>
    <w:rsid w:val="00EF5FBE"/>
    <w:rsid w:val="00EF6DC5"/>
    <w:rsid w:val="00F0057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2BD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AF4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37472"/>
    <w:rsid w:val="00F3768B"/>
    <w:rsid w:val="00F404A7"/>
    <w:rsid w:val="00F40736"/>
    <w:rsid w:val="00F42346"/>
    <w:rsid w:val="00F42361"/>
    <w:rsid w:val="00F42422"/>
    <w:rsid w:val="00F425A4"/>
    <w:rsid w:val="00F42AA0"/>
    <w:rsid w:val="00F42D98"/>
    <w:rsid w:val="00F43561"/>
    <w:rsid w:val="00F43B30"/>
    <w:rsid w:val="00F43C5D"/>
    <w:rsid w:val="00F4401B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3E15"/>
    <w:rsid w:val="00F64B9D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0AAC"/>
    <w:rsid w:val="00F71D97"/>
    <w:rsid w:val="00F7244D"/>
    <w:rsid w:val="00F72BF4"/>
    <w:rsid w:val="00F72F65"/>
    <w:rsid w:val="00F73D6D"/>
    <w:rsid w:val="00F74514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8B9"/>
    <w:rsid w:val="00F859C3"/>
    <w:rsid w:val="00F85EA7"/>
    <w:rsid w:val="00F86222"/>
    <w:rsid w:val="00F87717"/>
    <w:rsid w:val="00F877F9"/>
    <w:rsid w:val="00F87C28"/>
    <w:rsid w:val="00F87E18"/>
    <w:rsid w:val="00F90747"/>
    <w:rsid w:val="00F90C21"/>
    <w:rsid w:val="00F9140C"/>
    <w:rsid w:val="00F915EC"/>
    <w:rsid w:val="00F9263F"/>
    <w:rsid w:val="00F92F8E"/>
    <w:rsid w:val="00F93713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3B27"/>
    <w:rsid w:val="00FA49E0"/>
    <w:rsid w:val="00FA4B10"/>
    <w:rsid w:val="00FA4F29"/>
    <w:rsid w:val="00FA5704"/>
    <w:rsid w:val="00FA5782"/>
    <w:rsid w:val="00FA614F"/>
    <w:rsid w:val="00FA71FB"/>
    <w:rsid w:val="00FA722D"/>
    <w:rsid w:val="00FA75B0"/>
    <w:rsid w:val="00FA7654"/>
    <w:rsid w:val="00FA7EDB"/>
    <w:rsid w:val="00FB053B"/>
    <w:rsid w:val="00FB0DB0"/>
    <w:rsid w:val="00FB1F7F"/>
    <w:rsid w:val="00FB2520"/>
    <w:rsid w:val="00FB2873"/>
    <w:rsid w:val="00FB2B3A"/>
    <w:rsid w:val="00FB3001"/>
    <w:rsid w:val="00FB34BA"/>
    <w:rsid w:val="00FB44A0"/>
    <w:rsid w:val="00FB567E"/>
    <w:rsid w:val="00FB6A10"/>
    <w:rsid w:val="00FB6C20"/>
    <w:rsid w:val="00FB6C46"/>
    <w:rsid w:val="00FB7B7D"/>
    <w:rsid w:val="00FC03E2"/>
    <w:rsid w:val="00FC080B"/>
    <w:rsid w:val="00FC0C92"/>
    <w:rsid w:val="00FC1A3A"/>
    <w:rsid w:val="00FC1D06"/>
    <w:rsid w:val="00FC1EB8"/>
    <w:rsid w:val="00FC2381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4CB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60"/>
    <w:rsid w:val="00FE31E1"/>
    <w:rsid w:val="00FE3DC7"/>
    <w:rsid w:val="00FE40F0"/>
    <w:rsid w:val="00FE5905"/>
    <w:rsid w:val="00FE6A66"/>
    <w:rsid w:val="00FE77A1"/>
    <w:rsid w:val="00FE7E2B"/>
    <w:rsid w:val="00FF02CC"/>
    <w:rsid w:val="00FF05EE"/>
    <w:rsid w:val="00FF1242"/>
    <w:rsid w:val="00FF1A82"/>
    <w:rsid w:val="00FF2CE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287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1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Akapitzlist21">
    <w:name w:val="Akapit z listą2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Lista21">
    <w:name w:val="Lista 21"/>
    <w:basedOn w:val="Normalny"/>
    <w:rsid w:val="00743DA4"/>
    <w:pPr>
      <w:suppressAutoHyphens/>
      <w:autoSpaceDN w:val="0"/>
      <w:ind w:left="566" w:hanging="283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38A3-B355-4870-B332-1C0078DF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6499</TotalTime>
  <Pages>11</Pages>
  <Words>1735</Words>
  <Characters>14626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16329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476</cp:revision>
  <cp:lastPrinted>2021-08-26T13:00:00Z</cp:lastPrinted>
  <dcterms:created xsi:type="dcterms:W3CDTF">2021-01-18T13:10:00Z</dcterms:created>
  <dcterms:modified xsi:type="dcterms:W3CDTF">2021-08-26T14:25:00Z</dcterms:modified>
</cp:coreProperties>
</file>