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77777777" w:rsidR="009A1142" w:rsidRPr="00B67EC5" w:rsidRDefault="009A1142" w:rsidP="00DE7EFB">
      <w:pPr>
        <w:spacing w:line="360" w:lineRule="auto"/>
        <w:rPr>
          <w:rFonts w:ascii="Arial" w:hAnsi="Arial" w:cs="Arial"/>
          <w:b/>
          <w:bCs/>
          <w:iCs/>
          <w:sz w:val="20"/>
          <w:szCs w:val="20"/>
        </w:rPr>
      </w:pPr>
    </w:p>
    <w:p w14:paraId="4ACB978A" w14:textId="77777777" w:rsidR="00EA2B31" w:rsidRPr="00B67EC5" w:rsidRDefault="00EA2B31" w:rsidP="00DE7EFB">
      <w:pPr>
        <w:spacing w:line="360" w:lineRule="auto"/>
        <w:rPr>
          <w:rFonts w:ascii="Arial" w:hAnsi="Arial" w:cs="Arial"/>
          <w:b/>
          <w:bCs/>
          <w:iCs/>
          <w:sz w:val="20"/>
          <w:szCs w:val="20"/>
        </w:rPr>
      </w:pPr>
    </w:p>
    <w:p w14:paraId="60599F95" w14:textId="77777777" w:rsidR="00072C6F" w:rsidRPr="00B67EC5" w:rsidRDefault="00072C6F" w:rsidP="00DE7EFB">
      <w:pPr>
        <w:pStyle w:val="Bezodstpw"/>
        <w:spacing w:line="360" w:lineRule="auto"/>
        <w:jc w:val="center"/>
        <w:rPr>
          <w:b/>
        </w:rPr>
      </w:pPr>
      <w:bookmarkStart w:id="0" w:name="_Hlk11844956"/>
      <w:r w:rsidRPr="00B67EC5">
        <w:rPr>
          <w:b/>
        </w:rPr>
        <w:t>Gmina Siechnice</w:t>
      </w:r>
    </w:p>
    <w:p w14:paraId="694BFE27" w14:textId="77777777" w:rsidR="00072C6F" w:rsidRPr="00B67EC5" w:rsidRDefault="00072C6F" w:rsidP="00DE7EFB">
      <w:pPr>
        <w:pStyle w:val="Bezodstpw"/>
        <w:spacing w:line="360" w:lineRule="auto"/>
        <w:jc w:val="center"/>
        <w:rPr>
          <w:b/>
        </w:rPr>
      </w:pPr>
      <w:r w:rsidRPr="00B67EC5">
        <w:rPr>
          <w:b/>
        </w:rPr>
        <w:t>ul. Jana Pawła II 12, 55-011 Siechnice</w:t>
      </w:r>
    </w:p>
    <w:p w14:paraId="249FC488" w14:textId="706B9D28" w:rsidR="00C34BE9" w:rsidRPr="00B67EC5" w:rsidRDefault="00C34BE9" w:rsidP="00DE7EFB">
      <w:pPr>
        <w:pStyle w:val="Bezodstpw"/>
        <w:spacing w:line="360" w:lineRule="auto"/>
        <w:rPr>
          <w:b/>
        </w:rPr>
      </w:pPr>
    </w:p>
    <w:p w14:paraId="131DC2A6" w14:textId="77777777" w:rsidR="00F173D8" w:rsidRPr="00B67EC5" w:rsidRDefault="00F173D8" w:rsidP="0042651E">
      <w:pPr>
        <w:pStyle w:val="Bezodstpw"/>
        <w:spacing w:line="360" w:lineRule="auto"/>
        <w:jc w:val="center"/>
        <w:rPr>
          <w:b/>
        </w:rPr>
      </w:pPr>
    </w:p>
    <w:p w14:paraId="6728A62C" w14:textId="3C5E9242" w:rsidR="0042651E" w:rsidRPr="00B67EC5" w:rsidRDefault="0042651E" w:rsidP="0042651E">
      <w:pPr>
        <w:pStyle w:val="Bezodstpw"/>
        <w:spacing w:line="360" w:lineRule="auto"/>
        <w:jc w:val="center"/>
        <w:rPr>
          <w:b/>
        </w:rPr>
      </w:pPr>
      <w:r w:rsidRPr="00B67EC5">
        <w:rPr>
          <w:b/>
        </w:rPr>
        <w:t xml:space="preserve">Numer referencyjny postępowania: </w:t>
      </w:r>
    </w:p>
    <w:p w14:paraId="30AB859E" w14:textId="764455EC" w:rsidR="0042651E" w:rsidRPr="00B67EC5" w:rsidRDefault="0042651E" w:rsidP="0042651E">
      <w:pPr>
        <w:pStyle w:val="Bezodstpw"/>
        <w:spacing w:line="360" w:lineRule="auto"/>
        <w:jc w:val="center"/>
        <w:rPr>
          <w:b/>
        </w:rPr>
      </w:pPr>
      <w:r w:rsidRPr="00B67EC5">
        <w:rPr>
          <w:b/>
        </w:rPr>
        <w:t>BZP.271.</w:t>
      </w:r>
      <w:r w:rsidR="00012602" w:rsidRPr="00B67EC5">
        <w:rPr>
          <w:b/>
        </w:rPr>
        <w:t>20</w:t>
      </w:r>
      <w:r w:rsidRPr="00B67EC5">
        <w:rPr>
          <w:b/>
        </w:rPr>
        <w:t>.20</w:t>
      </w:r>
      <w:r w:rsidR="00EA2B31" w:rsidRPr="00B67EC5">
        <w:rPr>
          <w:b/>
        </w:rPr>
        <w:t>24</w:t>
      </w:r>
    </w:p>
    <w:p w14:paraId="6B78F7D9" w14:textId="77777777" w:rsidR="00072C6F" w:rsidRPr="00B67EC5" w:rsidRDefault="00072C6F" w:rsidP="00DE7EFB">
      <w:pPr>
        <w:pStyle w:val="Bezodstpw"/>
        <w:spacing w:line="360" w:lineRule="auto"/>
        <w:jc w:val="center"/>
        <w:rPr>
          <w:b/>
        </w:rPr>
      </w:pPr>
    </w:p>
    <w:p w14:paraId="1859A2CD" w14:textId="47B76FC3" w:rsidR="005C3E7A" w:rsidRPr="00B67EC5" w:rsidRDefault="005C3E7A" w:rsidP="00DE7EFB">
      <w:pPr>
        <w:pStyle w:val="Bezodstpw"/>
        <w:spacing w:line="360" w:lineRule="auto"/>
        <w:rPr>
          <w:b/>
        </w:rPr>
      </w:pPr>
    </w:p>
    <w:p w14:paraId="6347606F" w14:textId="44F66B6A" w:rsidR="005C3E7A" w:rsidRPr="00B67EC5" w:rsidRDefault="005C3E7A" w:rsidP="00DE7EFB">
      <w:pPr>
        <w:pStyle w:val="Bezodstpw"/>
        <w:spacing w:line="360" w:lineRule="auto"/>
        <w:jc w:val="center"/>
        <w:rPr>
          <w:b/>
        </w:rPr>
      </w:pPr>
    </w:p>
    <w:p w14:paraId="152A4D53" w14:textId="77777777" w:rsidR="005C3E7A" w:rsidRPr="00B67EC5" w:rsidRDefault="005C3E7A" w:rsidP="00DE7EFB">
      <w:pPr>
        <w:pStyle w:val="Bezodstpw"/>
        <w:spacing w:line="360" w:lineRule="auto"/>
        <w:jc w:val="center"/>
        <w:rPr>
          <w:b/>
        </w:rPr>
      </w:pPr>
    </w:p>
    <w:p w14:paraId="4913ABEF" w14:textId="3F5F4568" w:rsidR="005C3E7A" w:rsidRPr="00B67EC5" w:rsidRDefault="005C3E7A" w:rsidP="00DE7EFB">
      <w:pPr>
        <w:pStyle w:val="Bezodstpw"/>
        <w:spacing w:line="360" w:lineRule="auto"/>
        <w:jc w:val="center"/>
        <w:rPr>
          <w:b/>
          <w:u w:val="single"/>
        </w:rPr>
      </w:pPr>
      <w:r w:rsidRPr="00B67EC5">
        <w:rPr>
          <w:b/>
          <w:u w:val="single"/>
        </w:rPr>
        <w:t>SPECYFIKACJA WARUNKÓW ZAMÓWIENIA</w:t>
      </w:r>
    </w:p>
    <w:p w14:paraId="744C6FEC" w14:textId="77777777" w:rsidR="005C3E7A" w:rsidRPr="00B67EC5" w:rsidRDefault="005C3E7A" w:rsidP="00855286">
      <w:pPr>
        <w:pStyle w:val="Bezodstpw"/>
        <w:tabs>
          <w:tab w:val="left" w:pos="6379"/>
        </w:tabs>
        <w:spacing w:line="360" w:lineRule="auto"/>
        <w:jc w:val="center"/>
        <w:rPr>
          <w:b/>
        </w:rPr>
      </w:pPr>
    </w:p>
    <w:bookmarkEnd w:id="0"/>
    <w:p w14:paraId="0224E82A" w14:textId="77777777" w:rsidR="00EA2B31" w:rsidRPr="00B67EC5" w:rsidRDefault="00EA2B31" w:rsidP="00EA2B31">
      <w:pPr>
        <w:spacing w:line="360" w:lineRule="auto"/>
        <w:jc w:val="center"/>
        <w:rPr>
          <w:rFonts w:ascii="Arial" w:hAnsi="Arial" w:cs="Arial"/>
          <w:b/>
          <w:sz w:val="20"/>
          <w:szCs w:val="20"/>
        </w:rPr>
      </w:pPr>
      <w:r w:rsidRPr="00B67EC5">
        <w:rPr>
          <w:rFonts w:ascii="Arial" w:hAnsi="Arial" w:cs="Arial"/>
          <w:b/>
          <w:sz w:val="20"/>
          <w:szCs w:val="20"/>
        </w:rPr>
        <w:t xml:space="preserve">Sprzątanie jezdni i chodników w ciągu dróg gminnych na terenie </w:t>
      </w:r>
    </w:p>
    <w:p w14:paraId="0A61F193" w14:textId="4732C7B9" w:rsidR="00347527" w:rsidRPr="00B67EC5" w:rsidRDefault="00EA2B31" w:rsidP="00EA2B31">
      <w:pPr>
        <w:spacing w:line="360" w:lineRule="auto"/>
        <w:jc w:val="center"/>
        <w:rPr>
          <w:rFonts w:ascii="Arial" w:hAnsi="Arial" w:cs="Arial"/>
          <w:sz w:val="20"/>
          <w:szCs w:val="20"/>
        </w:rPr>
      </w:pPr>
      <w:r w:rsidRPr="00B67EC5">
        <w:rPr>
          <w:rFonts w:ascii="Arial" w:hAnsi="Arial" w:cs="Arial"/>
          <w:b/>
          <w:sz w:val="20"/>
          <w:szCs w:val="20"/>
        </w:rPr>
        <w:t>Gminy Siechnice w roku 2024</w:t>
      </w:r>
    </w:p>
    <w:p w14:paraId="688F4E94" w14:textId="77777777" w:rsidR="00ED351B" w:rsidRPr="00B67EC5" w:rsidRDefault="00ED351B" w:rsidP="00E720F4">
      <w:pPr>
        <w:spacing w:line="360" w:lineRule="auto"/>
        <w:ind w:left="4956"/>
        <w:jc w:val="both"/>
        <w:rPr>
          <w:rFonts w:ascii="Arial" w:hAnsi="Arial" w:cs="Arial"/>
          <w:sz w:val="20"/>
          <w:szCs w:val="20"/>
        </w:rPr>
      </w:pPr>
    </w:p>
    <w:p w14:paraId="32EA9AAB" w14:textId="77777777" w:rsidR="00942172" w:rsidRPr="00B67EC5" w:rsidRDefault="00942172" w:rsidP="00E720F4">
      <w:pPr>
        <w:spacing w:line="360" w:lineRule="auto"/>
        <w:ind w:left="4956"/>
        <w:jc w:val="both"/>
        <w:rPr>
          <w:rFonts w:ascii="Arial" w:hAnsi="Arial" w:cs="Arial"/>
          <w:sz w:val="20"/>
          <w:szCs w:val="20"/>
        </w:rPr>
      </w:pPr>
    </w:p>
    <w:p w14:paraId="64395E9A" w14:textId="76012B41" w:rsidR="00E720F4" w:rsidRPr="00B67EC5" w:rsidRDefault="00E720F4" w:rsidP="00E720F4">
      <w:pPr>
        <w:spacing w:line="360" w:lineRule="auto"/>
        <w:ind w:left="4956"/>
        <w:jc w:val="both"/>
        <w:rPr>
          <w:rFonts w:ascii="Arial" w:hAnsi="Arial" w:cs="Arial"/>
          <w:sz w:val="20"/>
          <w:szCs w:val="20"/>
        </w:rPr>
      </w:pPr>
      <w:r w:rsidRPr="00B67EC5">
        <w:rPr>
          <w:rFonts w:ascii="Arial" w:hAnsi="Arial" w:cs="Arial"/>
          <w:sz w:val="20"/>
          <w:szCs w:val="20"/>
        </w:rPr>
        <w:t xml:space="preserve"> </w:t>
      </w:r>
    </w:p>
    <w:p w14:paraId="05B6915F" w14:textId="6EB6737C" w:rsidR="009E238A" w:rsidRPr="00B67EC5" w:rsidRDefault="009E238A" w:rsidP="00DE7EFB">
      <w:pPr>
        <w:spacing w:line="360" w:lineRule="auto"/>
        <w:ind w:left="4956"/>
        <w:jc w:val="both"/>
        <w:rPr>
          <w:rFonts w:ascii="Arial" w:hAnsi="Arial" w:cs="Arial"/>
          <w:sz w:val="20"/>
          <w:szCs w:val="20"/>
        </w:rPr>
      </w:pPr>
    </w:p>
    <w:p w14:paraId="68794B63" w14:textId="77777777" w:rsidR="002971C1" w:rsidRPr="00B67EC5" w:rsidRDefault="002971C1" w:rsidP="00DE7EFB">
      <w:pPr>
        <w:spacing w:line="360" w:lineRule="auto"/>
        <w:ind w:left="4956"/>
        <w:jc w:val="both"/>
        <w:rPr>
          <w:rFonts w:ascii="Arial" w:hAnsi="Arial" w:cs="Arial"/>
          <w:sz w:val="20"/>
          <w:szCs w:val="20"/>
        </w:rPr>
      </w:pPr>
    </w:p>
    <w:p w14:paraId="47F38DDA" w14:textId="77777777" w:rsidR="00804059" w:rsidRPr="00B67EC5" w:rsidRDefault="00804059" w:rsidP="00631874">
      <w:pPr>
        <w:spacing w:line="360" w:lineRule="auto"/>
        <w:jc w:val="center"/>
        <w:rPr>
          <w:rFonts w:ascii="Arial" w:hAnsi="Arial" w:cs="Arial"/>
          <w:sz w:val="20"/>
          <w:szCs w:val="20"/>
        </w:rPr>
      </w:pPr>
    </w:p>
    <w:p w14:paraId="6595C1B4" w14:textId="7CA20C06" w:rsidR="00FC76AF" w:rsidRPr="00B67EC5" w:rsidRDefault="00631874" w:rsidP="00631874">
      <w:pPr>
        <w:spacing w:line="360" w:lineRule="auto"/>
        <w:ind w:left="3540"/>
        <w:jc w:val="center"/>
        <w:rPr>
          <w:rFonts w:ascii="Arial" w:hAnsi="Arial" w:cs="Arial"/>
          <w:sz w:val="20"/>
          <w:szCs w:val="20"/>
        </w:rPr>
      </w:pPr>
      <w:r w:rsidRPr="00B67EC5">
        <w:rPr>
          <w:rFonts w:ascii="Arial" w:hAnsi="Arial" w:cs="Arial"/>
          <w:sz w:val="20"/>
          <w:szCs w:val="20"/>
        </w:rPr>
        <w:t>ZATWIERDZIŁ:</w:t>
      </w:r>
    </w:p>
    <w:p w14:paraId="7FDF0EA6" w14:textId="77777777" w:rsidR="00F8659B" w:rsidRDefault="00F8659B" w:rsidP="00F8659B">
      <w:pPr>
        <w:spacing w:line="360" w:lineRule="auto"/>
        <w:ind w:left="3540"/>
        <w:jc w:val="center"/>
        <w:rPr>
          <w:rFonts w:ascii="Arial" w:hAnsi="Arial" w:cs="Arial"/>
          <w:sz w:val="20"/>
          <w:szCs w:val="20"/>
        </w:rPr>
      </w:pPr>
      <w:r>
        <w:rPr>
          <w:rFonts w:ascii="Arial" w:hAnsi="Arial" w:cs="Arial"/>
          <w:sz w:val="20"/>
          <w:szCs w:val="20"/>
        </w:rPr>
        <w:t>z up. BURMISTRZA</w:t>
      </w:r>
    </w:p>
    <w:p w14:paraId="2B41F9F5" w14:textId="77777777" w:rsidR="00F8659B" w:rsidRDefault="00F8659B" w:rsidP="00F8659B">
      <w:pPr>
        <w:spacing w:line="360" w:lineRule="auto"/>
        <w:ind w:left="3540"/>
        <w:jc w:val="center"/>
        <w:rPr>
          <w:rFonts w:ascii="Arial" w:hAnsi="Arial" w:cs="Arial"/>
          <w:sz w:val="20"/>
          <w:szCs w:val="20"/>
        </w:rPr>
      </w:pPr>
      <w:r>
        <w:rPr>
          <w:rFonts w:ascii="Arial" w:hAnsi="Arial" w:cs="Arial"/>
          <w:sz w:val="20"/>
          <w:szCs w:val="20"/>
        </w:rPr>
        <w:t>Lesław Kubik</w:t>
      </w:r>
    </w:p>
    <w:p w14:paraId="1D1EE507" w14:textId="77777777" w:rsidR="00F8659B" w:rsidRDefault="00F8659B" w:rsidP="00F8659B">
      <w:pPr>
        <w:spacing w:line="360" w:lineRule="auto"/>
        <w:ind w:left="3540"/>
        <w:jc w:val="center"/>
        <w:rPr>
          <w:rFonts w:ascii="Arial" w:hAnsi="Arial" w:cs="Arial"/>
          <w:sz w:val="20"/>
          <w:szCs w:val="20"/>
        </w:rPr>
      </w:pPr>
      <w:r>
        <w:rPr>
          <w:rFonts w:ascii="Arial" w:hAnsi="Arial" w:cs="Arial"/>
          <w:sz w:val="20"/>
          <w:szCs w:val="20"/>
        </w:rPr>
        <w:t>ZASTĘPCA BURMISTRZA</w:t>
      </w:r>
    </w:p>
    <w:p w14:paraId="4544F9C9" w14:textId="77777777" w:rsidR="00F8659B" w:rsidRDefault="00F8659B" w:rsidP="00F8659B">
      <w:pPr>
        <w:spacing w:line="360" w:lineRule="auto"/>
        <w:ind w:left="3540"/>
        <w:jc w:val="center"/>
        <w:rPr>
          <w:rFonts w:ascii="Arial" w:hAnsi="Arial" w:cs="Arial"/>
          <w:sz w:val="20"/>
          <w:szCs w:val="20"/>
        </w:rPr>
      </w:pPr>
    </w:p>
    <w:p w14:paraId="022F6F5C" w14:textId="4CD13B83" w:rsidR="00F8659B" w:rsidRPr="00A719FE" w:rsidRDefault="00F8659B" w:rsidP="00F8659B">
      <w:pPr>
        <w:spacing w:line="360" w:lineRule="auto"/>
        <w:ind w:left="3540"/>
        <w:jc w:val="center"/>
        <w:rPr>
          <w:rFonts w:ascii="Arial" w:hAnsi="Arial" w:cs="Arial"/>
          <w:sz w:val="20"/>
          <w:szCs w:val="20"/>
        </w:rPr>
      </w:pPr>
      <w:r>
        <w:rPr>
          <w:rFonts w:ascii="Arial" w:hAnsi="Arial" w:cs="Arial"/>
          <w:sz w:val="20"/>
          <w:szCs w:val="20"/>
        </w:rPr>
        <w:t xml:space="preserve">Dn. </w:t>
      </w:r>
      <w:r>
        <w:rPr>
          <w:rFonts w:ascii="Arial" w:hAnsi="Arial" w:cs="Arial"/>
          <w:sz w:val="20"/>
          <w:szCs w:val="20"/>
        </w:rPr>
        <w:t>09</w:t>
      </w:r>
      <w:r>
        <w:rPr>
          <w:rFonts w:ascii="Arial" w:hAnsi="Arial" w:cs="Arial"/>
          <w:sz w:val="20"/>
          <w:szCs w:val="20"/>
        </w:rPr>
        <w:t>.0</w:t>
      </w:r>
      <w:r>
        <w:rPr>
          <w:rFonts w:ascii="Arial" w:hAnsi="Arial" w:cs="Arial"/>
          <w:sz w:val="20"/>
          <w:szCs w:val="20"/>
        </w:rPr>
        <w:t>4</w:t>
      </w:r>
      <w:r>
        <w:rPr>
          <w:rFonts w:ascii="Arial" w:hAnsi="Arial" w:cs="Arial"/>
          <w:sz w:val="20"/>
          <w:szCs w:val="20"/>
        </w:rPr>
        <w:t>.2024r.</w:t>
      </w:r>
    </w:p>
    <w:p w14:paraId="3D350A9B" w14:textId="77777777" w:rsidR="00CA6E3E" w:rsidRPr="00B67EC5" w:rsidRDefault="00CA6E3E" w:rsidP="00DE7EFB">
      <w:pPr>
        <w:spacing w:line="360" w:lineRule="auto"/>
        <w:jc w:val="both"/>
        <w:rPr>
          <w:rFonts w:ascii="Arial" w:hAnsi="Arial" w:cs="Arial"/>
          <w:sz w:val="20"/>
          <w:szCs w:val="20"/>
        </w:rPr>
      </w:pPr>
    </w:p>
    <w:p w14:paraId="36E4AB95" w14:textId="77777777" w:rsidR="00CA6E3E" w:rsidRPr="00B67EC5" w:rsidRDefault="00CA6E3E" w:rsidP="00DE7EFB">
      <w:pPr>
        <w:spacing w:line="360" w:lineRule="auto"/>
        <w:jc w:val="both"/>
        <w:rPr>
          <w:rFonts w:ascii="Arial" w:hAnsi="Arial" w:cs="Arial"/>
          <w:sz w:val="20"/>
          <w:szCs w:val="20"/>
        </w:rPr>
      </w:pPr>
    </w:p>
    <w:p w14:paraId="7D9753B5" w14:textId="77777777" w:rsidR="00CA6E3E" w:rsidRPr="00B67EC5" w:rsidRDefault="00CA6E3E" w:rsidP="00DE7EFB">
      <w:pPr>
        <w:spacing w:line="360" w:lineRule="auto"/>
        <w:jc w:val="both"/>
        <w:rPr>
          <w:rFonts w:ascii="Arial" w:hAnsi="Arial" w:cs="Arial"/>
          <w:sz w:val="20"/>
          <w:szCs w:val="20"/>
        </w:rPr>
      </w:pPr>
    </w:p>
    <w:p w14:paraId="31734C21" w14:textId="77777777" w:rsidR="00A660D2" w:rsidRPr="00B67EC5" w:rsidRDefault="00A660D2" w:rsidP="00DE7EFB">
      <w:pPr>
        <w:spacing w:line="360" w:lineRule="auto"/>
        <w:jc w:val="both"/>
        <w:rPr>
          <w:rFonts w:ascii="Arial" w:hAnsi="Arial" w:cs="Arial"/>
          <w:sz w:val="20"/>
          <w:szCs w:val="20"/>
        </w:rPr>
      </w:pPr>
    </w:p>
    <w:p w14:paraId="385DA461" w14:textId="77777777" w:rsidR="00A660D2" w:rsidRPr="00B67EC5" w:rsidRDefault="00A660D2" w:rsidP="00DE7EFB">
      <w:pPr>
        <w:spacing w:line="360" w:lineRule="auto"/>
        <w:jc w:val="both"/>
        <w:rPr>
          <w:rFonts w:ascii="Arial" w:hAnsi="Arial" w:cs="Arial"/>
          <w:sz w:val="20"/>
          <w:szCs w:val="20"/>
        </w:rPr>
      </w:pPr>
    </w:p>
    <w:p w14:paraId="7B77DC2D" w14:textId="77777777" w:rsidR="00A660D2" w:rsidRPr="00B67EC5" w:rsidRDefault="00A660D2" w:rsidP="00DE7EFB">
      <w:pPr>
        <w:spacing w:line="360" w:lineRule="auto"/>
        <w:jc w:val="both"/>
        <w:rPr>
          <w:rFonts w:ascii="Arial" w:hAnsi="Arial" w:cs="Arial"/>
          <w:sz w:val="20"/>
          <w:szCs w:val="20"/>
        </w:rPr>
      </w:pPr>
    </w:p>
    <w:p w14:paraId="40469A5E" w14:textId="77777777" w:rsidR="00A660D2" w:rsidRPr="00B67EC5" w:rsidRDefault="00A660D2" w:rsidP="00DE7EFB">
      <w:pPr>
        <w:spacing w:line="360" w:lineRule="auto"/>
        <w:jc w:val="both"/>
        <w:rPr>
          <w:rFonts w:ascii="Arial" w:hAnsi="Arial" w:cs="Arial"/>
          <w:sz w:val="20"/>
          <w:szCs w:val="20"/>
        </w:rPr>
      </w:pPr>
    </w:p>
    <w:p w14:paraId="6F9CD0E7" w14:textId="77777777" w:rsidR="00A660D2" w:rsidRPr="00B67EC5" w:rsidRDefault="00A660D2" w:rsidP="00DE7EFB">
      <w:pPr>
        <w:spacing w:line="360" w:lineRule="auto"/>
        <w:jc w:val="both"/>
        <w:rPr>
          <w:rFonts w:ascii="Arial" w:hAnsi="Arial" w:cs="Arial"/>
          <w:sz w:val="20"/>
          <w:szCs w:val="20"/>
        </w:rPr>
      </w:pP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B67EC5" w14:paraId="57DED59E" w14:textId="77777777" w:rsidTr="00855286">
        <w:tc>
          <w:tcPr>
            <w:tcW w:w="9062" w:type="dxa"/>
            <w:gridSpan w:val="2"/>
            <w:tcBorders>
              <w:top w:val="nil"/>
              <w:left w:val="nil"/>
              <w:right w:val="nil"/>
            </w:tcBorders>
          </w:tcPr>
          <w:p w14:paraId="3D49EB90" w14:textId="77777777" w:rsidR="00855286" w:rsidRPr="00B67EC5" w:rsidRDefault="00855286" w:rsidP="00855286">
            <w:pPr>
              <w:spacing w:before="240" w:after="240"/>
              <w:rPr>
                <w:rFonts w:ascii="Arial" w:hAnsi="Arial" w:cs="Arial"/>
                <w:sz w:val="20"/>
                <w:szCs w:val="20"/>
              </w:rPr>
            </w:pPr>
            <w:r w:rsidRPr="00B67EC5">
              <w:rPr>
                <w:rFonts w:ascii="Arial" w:hAnsi="Arial" w:cs="Arial"/>
                <w:b/>
                <w:bCs/>
                <w:sz w:val="20"/>
                <w:szCs w:val="20"/>
                <w:u w:val="single"/>
              </w:rPr>
              <w:lastRenderedPageBreak/>
              <w:t>SPECYFIKACJA WARUNKÓW ZAMÓWIENIA, zwana dalej SWZ zawiera:</w:t>
            </w:r>
          </w:p>
        </w:tc>
      </w:tr>
      <w:tr w:rsidR="00855286" w:rsidRPr="00B67EC5" w14:paraId="7DA21C45" w14:textId="77777777" w:rsidTr="00855286">
        <w:tc>
          <w:tcPr>
            <w:tcW w:w="1696" w:type="dxa"/>
          </w:tcPr>
          <w:p w14:paraId="1AB5F43B"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w:t>
            </w:r>
          </w:p>
        </w:tc>
        <w:tc>
          <w:tcPr>
            <w:tcW w:w="7366" w:type="dxa"/>
          </w:tcPr>
          <w:p w14:paraId="51672924" w14:textId="77777777" w:rsidR="00855286" w:rsidRPr="00B67EC5" w:rsidRDefault="00855286" w:rsidP="00855286">
            <w:pPr>
              <w:rPr>
                <w:rFonts w:ascii="Arial" w:hAnsi="Arial" w:cs="Arial"/>
                <w:sz w:val="20"/>
                <w:szCs w:val="20"/>
              </w:rPr>
            </w:pPr>
            <w:r w:rsidRPr="00B67EC5">
              <w:rPr>
                <w:rFonts w:ascii="Arial" w:hAnsi="Arial" w:cs="Arial"/>
                <w:sz w:val="20"/>
                <w:szCs w:val="20"/>
              </w:rPr>
              <w:t>Informacje o Zamawiającym</w:t>
            </w:r>
          </w:p>
        </w:tc>
      </w:tr>
      <w:tr w:rsidR="00855286" w:rsidRPr="00B67EC5" w14:paraId="44B09282" w14:textId="77777777" w:rsidTr="00855286">
        <w:tc>
          <w:tcPr>
            <w:tcW w:w="1696" w:type="dxa"/>
          </w:tcPr>
          <w:p w14:paraId="4F238D3C"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2</w:t>
            </w:r>
          </w:p>
        </w:tc>
        <w:tc>
          <w:tcPr>
            <w:tcW w:w="7366" w:type="dxa"/>
          </w:tcPr>
          <w:p w14:paraId="21EE0E8A" w14:textId="77777777" w:rsidR="00855286" w:rsidRPr="00B67EC5" w:rsidRDefault="00855286" w:rsidP="00855286">
            <w:pPr>
              <w:rPr>
                <w:rFonts w:ascii="Arial" w:hAnsi="Arial" w:cs="Arial"/>
                <w:sz w:val="20"/>
                <w:szCs w:val="20"/>
              </w:rPr>
            </w:pPr>
            <w:r w:rsidRPr="00B67EC5">
              <w:rPr>
                <w:rFonts w:ascii="Arial" w:hAnsi="Arial" w:cs="Arial"/>
                <w:sz w:val="20"/>
                <w:szCs w:val="20"/>
              </w:rPr>
              <w:t>Tryb udzielenia zamówienia</w:t>
            </w:r>
          </w:p>
        </w:tc>
      </w:tr>
      <w:tr w:rsidR="00855286" w:rsidRPr="00B67EC5" w14:paraId="10A9EA72" w14:textId="77777777" w:rsidTr="00855286">
        <w:tc>
          <w:tcPr>
            <w:tcW w:w="1696" w:type="dxa"/>
          </w:tcPr>
          <w:p w14:paraId="44F15EEA"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3</w:t>
            </w:r>
          </w:p>
        </w:tc>
        <w:tc>
          <w:tcPr>
            <w:tcW w:w="7366" w:type="dxa"/>
          </w:tcPr>
          <w:p w14:paraId="7AD3211A" w14:textId="77777777" w:rsidR="00855286" w:rsidRPr="00B67EC5" w:rsidRDefault="00855286" w:rsidP="00855286">
            <w:pPr>
              <w:rPr>
                <w:rFonts w:ascii="Arial" w:hAnsi="Arial" w:cs="Arial"/>
                <w:sz w:val="20"/>
                <w:szCs w:val="20"/>
              </w:rPr>
            </w:pPr>
            <w:r w:rsidRPr="00B67EC5">
              <w:rPr>
                <w:rFonts w:ascii="Arial" w:hAnsi="Arial" w:cs="Arial"/>
                <w:sz w:val="20"/>
                <w:szCs w:val="20"/>
              </w:rPr>
              <w:t>Ochrona danych osobowych</w:t>
            </w:r>
          </w:p>
        </w:tc>
      </w:tr>
      <w:tr w:rsidR="00855286" w:rsidRPr="00B67EC5" w14:paraId="3EA957D2" w14:textId="77777777" w:rsidTr="00855286">
        <w:tc>
          <w:tcPr>
            <w:tcW w:w="1696" w:type="dxa"/>
          </w:tcPr>
          <w:p w14:paraId="6193BE9A"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4</w:t>
            </w:r>
          </w:p>
        </w:tc>
        <w:tc>
          <w:tcPr>
            <w:tcW w:w="7366" w:type="dxa"/>
          </w:tcPr>
          <w:p w14:paraId="7C03F3B5" w14:textId="77777777" w:rsidR="00855286" w:rsidRPr="00B67EC5" w:rsidRDefault="00855286" w:rsidP="00855286">
            <w:pPr>
              <w:rPr>
                <w:rFonts w:ascii="Arial" w:hAnsi="Arial" w:cs="Arial"/>
                <w:sz w:val="20"/>
                <w:szCs w:val="20"/>
              </w:rPr>
            </w:pPr>
            <w:r w:rsidRPr="00B67EC5">
              <w:rPr>
                <w:rFonts w:ascii="Arial" w:hAnsi="Arial" w:cs="Arial"/>
                <w:sz w:val="20"/>
                <w:szCs w:val="20"/>
              </w:rPr>
              <w:t>Opis przedmiotu zamówienia</w:t>
            </w:r>
          </w:p>
        </w:tc>
      </w:tr>
      <w:tr w:rsidR="00855286" w:rsidRPr="00B67EC5" w14:paraId="13E9C752" w14:textId="77777777" w:rsidTr="00855286">
        <w:tc>
          <w:tcPr>
            <w:tcW w:w="1696" w:type="dxa"/>
          </w:tcPr>
          <w:p w14:paraId="019AF0E1"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5</w:t>
            </w:r>
          </w:p>
        </w:tc>
        <w:tc>
          <w:tcPr>
            <w:tcW w:w="7366" w:type="dxa"/>
          </w:tcPr>
          <w:p w14:paraId="30179632" w14:textId="77777777" w:rsidR="00855286" w:rsidRPr="00B67EC5" w:rsidRDefault="00855286" w:rsidP="00855286">
            <w:pPr>
              <w:rPr>
                <w:rFonts w:ascii="Arial" w:hAnsi="Arial" w:cs="Arial"/>
                <w:sz w:val="20"/>
                <w:szCs w:val="20"/>
              </w:rPr>
            </w:pPr>
            <w:r w:rsidRPr="00B67EC5">
              <w:rPr>
                <w:rFonts w:ascii="Arial" w:hAnsi="Arial" w:cs="Arial"/>
                <w:sz w:val="20"/>
                <w:szCs w:val="20"/>
              </w:rPr>
              <w:t>Termin realizacji</w:t>
            </w:r>
          </w:p>
        </w:tc>
      </w:tr>
      <w:tr w:rsidR="00855286" w:rsidRPr="00B67EC5" w14:paraId="708D4817" w14:textId="77777777" w:rsidTr="00855286">
        <w:tc>
          <w:tcPr>
            <w:tcW w:w="1696" w:type="dxa"/>
          </w:tcPr>
          <w:p w14:paraId="0A905AE3"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6</w:t>
            </w:r>
          </w:p>
        </w:tc>
        <w:tc>
          <w:tcPr>
            <w:tcW w:w="7366" w:type="dxa"/>
          </w:tcPr>
          <w:p w14:paraId="5EFB7A3C" w14:textId="77777777" w:rsidR="00855286" w:rsidRPr="00B67EC5" w:rsidRDefault="00855286" w:rsidP="00855286">
            <w:pPr>
              <w:rPr>
                <w:rFonts w:ascii="Arial" w:hAnsi="Arial" w:cs="Arial"/>
                <w:sz w:val="20"/>
                <w:szCs w:val="20"/>
              </w:rPr>
            </w:pPr>
            <w:r w:rsidRPr="00B67EC5">
              <w:rPr>
                <w:rFonts w:ascii="Arial" w:hAnsi="Arial" w:cs="Arial"/>
                <w:sz w:val="20"/>
                <w:szCs w:val="20"/>
              </w:rPr>
              <w:t>Warunki udziału w postępowaniu</w:t>
            </w:r>
          </w:p>
        </w:tc>
      </w:tr>
      <w:tr w:rsidR="00855286" w:rsidRPr="00B67EC5" w14:paraId="0C5F4915" w14:textId="77777777" w:rsidTr="00855286">
        <w:tc>
          <w:tcPr>
            <w:tcW w:w="1696" w:type="dxa"/>
          </w:tcPr>
          <w:p w14:paraId="77139F46"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7</w:t>
            </w:r>
          </w:p>
        </w:tc>
        <w:tc>
          <w:tcPr>
            <w:tcW w:w="7366" w:type="dxa"/>
          </w:tcPr>
          <w:p w14:paraId="46D249A0" w14:textId="77777777" w:rsidR="00855286" w:rsidRPr="00B67EC5" w:rsidRDefault="00855286" w:rsidP="00855286">
            <w:pPr>
              <w:rPr>
                <w:rFonts w:ascii="Arial" w:hAnsi="Arial" w:cs="Arial"/>
                <w:sz w:val="20"/>
                <w:szCs w:val="20"/>
              </w:rPr>
            </w:pPr>
            <w:r w:rsidRPr="00B67EC5">
              <w:rPr>
                <w:rFonts w:ascii="Arial" w:hAnsi="Arial" w:cs="Arial"/>
                <w:sz w:val="20"/>
                <w:szCs w:val="20"/>
              </w:rPr>
              <w:t>Podstawy wykluczenia</w:t>
            </w:r>
          </w:p>
        </w:tc>
      </w:tr>
      <w:tr w:rsidR="00855286" w:rsidRPr="00B67EC5" w14:paraId="3DED8570" w14:textId="77777777" w:rsidTr="00855286">
        <w:tc>
          <w:tcPr>
            <w:tcW w:w="1696" w:type="dxa"/>
          </w:tcPr>
          <w:p w14:paraId="3E8368D2"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8</w:t>
            </w:r>
          </w:p>
        </w:tc>
        <w:tc>
          <w:tcPr>
            <w:tcW w:w="7366" w:type="dxa"/>
          </w:tcPr>
          <w:p w14:paraId="525910FC" w14:textId="77777777" w:rsidR="00855286" w:rsidRPr="00B67EC5" w:rsidRDefault="00855286" w:rsidP="00855286">
            <w:pPr>
              <w:rPr>
                <w:rFonts w:ascii="Arial" w:hAnsi="Arial" w:cs="Arial"/>
                <w:bCs/>
                <w:sz w:val="20"/>
                <w:szCs w:val="20"/>
              </w:rPr>
            </w:pPr>
            <w:r w:rsidRPr="00B67EC5">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B67EC5" w14:paraId="788F479E" w14:textId="77777777" w:rsidTr="00855286">
        <w:tc>
          <w:tcPr>
            <w:tcW w:w="1696" w:type="dxa"/>
          </w:tcPr>
          <w:p w14:paraId="5C24F71F"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9</w:t>
            </w:r>
          </w:p>
        </w:tc>
        <w:tc>
          <w:tcPr>
            <w:tcW w:w="7366" w:type="dxa"/>
          </w:tcPr>
          <w:p w14:paraId="11294D83" w14:textId="77777777" w:rsidR="00855286" w:rsidRPr="00B67EC5" w:rsidRDefault="00855286" w:rsidP="00855286">
            <w:pPr>
              <w:rPr>
                <w:rFonts w:ascii="Arial" w:hAnsi="Arial" w:cs="Arial"/>
                <w:sz w:val="20"/>
                <w:szCs w:val="20"/>
              </w:rPr>
            </w:pPr>
            <w:r w:rsidRPr="00B67EC5">
              <w:rPr>
                <w:rFonts w:ascii="Arial" w:hAnsi="Arial" w:cs="Arial"/>
                <w:sz w:val="20"/>
                <w:szCs w:val="20"/>
              </w:rPr>
              <w:t>Poleganie na zasobach innych podmiotów</w:t>
            </w:r>
          </w:p>
        </w:tc>
      </w:tr>
      <w:tr w:rsidR="00855286" w:rsidRPr="00B67EC5" w14:paraId="2E57187F" w14:textId="77777777" w:rsidTr="00855286">
        <w:tc>
          <w:tcPr>
            <w:tcW w:w="1696" w:type="dxa"/>
          </w:tcPr>
          <w:p w14:paraId="2BBB7EF9"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10</w:t>
            </w:r>
          </w:p>
        </w:tc>
        <w:tc>
          <w:tcPr>
            <w:tcW w:w="7366" w:type="dxa"/>
          </w:tcPr>
          <w:p w14:paraId="5302D2A0" w14:textId="77777777" w:rsidR="00855286" w:rsidRPr="00B67EC5" w:rsidRDefault="00855286" w:rsidP="00855286">
            <w:pPr>
              <w:rPr>
                <w:rFonts w:ascii="Arial" w:hAnsi="Arial" w:cs="Arial"/>
                <w:sz w:val="20"/>
                <w:szCs w:val="20"/>
              </w:rPr>
            </w:pPr>
            <w:r w:rsidRPr="00B67EC5">
              <w:rPr>
                <w:rFonts w:ascii="Arial" w:hAnsi="Arial" w:cs="Arial"/>
                <w:sz w:val="20"/>
                <w:szCs w:val="20"/>
              </w:rPr>
              <w:t>Umowa</w:t>
            </w:r>
          </w:p>
        </w:tc>
      </w:tr>
      <w:tr w:rsidR="00855286" w:rsidRPr="00B67EC5" w14:paraId="231BEAA0" w14:textId="77777777" w:rsidTr="00855286">
        <w:tc>
          <w:tcPr>
            <w:tcW w:w="1696" w:type="dxa"/>
          </w:tcPr>
          <w:p w14:paraId="5E5387D7"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11</w:t>
            </w:r>
          </w:p>
        </w:tc>
        <w:tc>
          <w:tcPr>
            <w:tcW w:w="7366" w:type="dxa"/>
          </w:tcPr>
          <w:p w14:paraId="458F3CCA" w14:textId="77777777" w:rsidR="00855286" w:rsidRPr="00B67EC5" w:rsidRDefault="00855286" w:rsidP="00855286">
            <w:pPr>
              <w:rPr>
                <w:rFonts w:ascii="Arial" w:hAnsi="Arial" w:cs="Arial"/>
                <w:sz w:val="20"/>
                <w:szCs w:val="20"/>
              </w:rPr>
            </w:pPr>
            <w:r w:rsidRPr="00B67EC5">
              <w:rPr>
                <w:rFonts w:ascii="Arial" w:hAnsi="Arial" w:cs="Arial"/>
                <w:sz w:val="20"/>
                <w:szCs w:val="20"/>
              </w:rPr>
              <w:t>Informacje o środkach komunikacji elektronicznej</w:t>
            </w:r>
          </w:p>
        </w:tc>
      </w:tr>
      <w:tr w:rsidR="00855286" w:rsidRPr="00B67EC5" w14:paraId="4715DA18" w14:textId="77777777" w:rsidTr="00855286">
        <w:tc>
          <w:tcPr>
            <w:tcW w:w="1696" w:type="dxa"/>
          </w:tcPr>
          <w:p w14:paraId="0104BC6B"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12</w:t>
            </w:r>
          </w:p>
        </w:tc>
        <w:tc>
          <w:tcPr>
            <w:tcW w:w="7366" w:type="dxa"/>
          </w:tcPr>
          <w:p w14:paraId="2DBD0281" w14:textId="77777777" w:rsidR="00855286" w:rsidRPr="00B67EC5" w:rsidRDefault="00855286" w:rsidP="00855286">
            <w:pPr>
              <w:rPr>
                <w:rFonts w:ascii="Arial" w:hAnsi="Arial" w:cs="Arial"/>
                <w:sz w:val="20"/>
                <w:szCs w:val="20"/>
              </w:rPr>
            </w:pPr>
            <w:r w:rsidRPr="00B67EC5">
              <w:rPr>
                <w:rFonts w:ascii="Arial" w:hAnsi="Arial" w:cs="Arial"/>
                <w:sz w:val="20"/>
                <w:szCs w:val="20"/>
              </w:rPr>
              <w:t>Opis sposobu przygotowania oferty</w:t>
            </w:r>
          </w:p>
        </w:tc>
      </w:tr>
      <w:tr w:rsidR="00855286" w:rsidRPr="00B67EC5" w14:paraId="2FDC3DBB" w14:textId="77777777" w:rsidTr="00855286">
        <w:tc>
          <w:tcPr>
            <w:tcW w:w="1696" w:type="dxa"/>
          </w:tcPr>
          <w:p w14:paraId="2C5C97C9"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13</w:t>
            </w:r>
          </w:p>
        </w:tc>
        <w:tc>
          <w:tcPr>
            <w:tcW w:w="7366" w:type="dxa"/>
          </w:tcPr>
          <w:p w14:paraId="7737B9B5" w14:textId="77777777" w:rsidR="00855286" w:rsidRPr="00B67EC5" w:rsidRDefault="00855286" w:rsidP="00855286">
            <w:pPr>
              <w:rPr>
                <w:rFonts w:ascii="Arial" w:hAnsi="Arial" w:cs="Arial"/>
                <w:sz w:val="20"/>
                <w:szCs w:val="20"/>
              </w:rPr>
            </w:pPr>
            <w:r w:rsidRPr="00B67EC5">
              <w:rPr>
                <w:rFonts w:ascii="Arial" w:hAnsi="Arial" w:cs="Arial"/>
                <w:sz w:val="20"/>
                <w:szCs w:val="20"/>
              </w:rPr>
              <w:t>Sposób obliczenia ceny</w:t>
            </w:r>
          </w:p>
        </w:tc>
      </w:tr>
      <w:tr w:rsidR="00855286" w:rsidRPr="00B67EC5" w14:paraId="59A6976B" w14:textId="77777777" w:rsidTr="00855286">
        <w:tc>
          <w:tcPr>
            <w:tcW w:w="1696" w:type="dxa"/>
          </w:tcPr>
          <w:p w14:paraId="2F38F4D8"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14</w:t>
            </w:r>
          </w:p>
        </w:tc>
        <w:tc>
          <w:tcPr>
            <w:tcW w:w="7366" w:type="dxa"/>
          </w:tcPr>
          <w:p w14:paraId="3715C801" w14:textId="77777777" w:rsidR="00855286" w:rsidRPr="00B67EC5" w:rsidRDefault="00855286" w:rsidP="00855286">
            <w:pPr>
              <w:rPr>
                <w:rFonts w:ascii="Arial" w:hAnsi="Arial" w:cs="Arial"/>
                <w:sz w:val="20"/>
                <w:szCs w:val="20"/>
              </w:rPr>
            </w:pPr>
            <w:r w:rsidRPr="00B67EC5">
              <w:rPr>
                <w:rFonts w:ascii="Arial" w:hAnsi="Arial" w:cs="Arial"/>
                <w:sz w:val="20"/>
                <w:szCs w:val="20"/>
              </w:rPr>
              <w:t>Kryteria oceny ofert</w:t>
            </w:r>
          </w:p>
        </w:tc>
      </w:tr>
      <w:tr w:rsidR="00855286" w:rsidRPr="00B67EC5" w14:paraId="79ECF731" w14:textId="77777777" w:rsidTr="00855286">
        <w:tc>
          <w:tcPr>
            <w:tcW w:w="1696" w:type="dxa"/>
          </w:tcPr>
          <w:p w14:paraId="670BC188"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15</w:t>
            </w:r>
          </w:p>
        </w:tc>
        <w:tc>
          <w:tcPr>
            <w:tcW w:w="7366" w:type="dxa"/>
          </w:tcPr>
          <w:p w14:paraId="490C5A31" w14:textId="77777777" w:rsidR="00855286" w:rsidRPr="00B67EC5" w:rsidRDefault="00855286" w:rsidP="00855286">
            <w:pPr>
              <w:rPr>
                <w:rFonts w:ascii="Arial" w:hAnsi="Arial" w:cs="Arial"/>
                <w:sz w:val="20"/>
                <w:szCs w:val="20"/>
              </w:rPr>
            </w:pPr>
            <w:r w:rsidRPr="00B67EC5">
              <w:rPr>
                <w:rFonts w:ascii="Arial" w:hAnsi="Arial" w:cs="Arial"/>
                <w:sz w:val="20"/>
                <w:szCs w:val="20"/>
              </w:rPr>
              <w:t>Wymagania dotyczące wadium</w:t>
            </w:r>
          </w:p>
        </w:tc>
      </w:tr>
      <w:tr w:rsidR="00855286" w:rsidRPr="00B67EC5" w14:paraId="76A27298" w14:textId="77777777" w:rsidTr="00855286">
        <w:tc>
          <w:tcPr>
            <w:tcW w:w="1696" w:type="dxa"/>
          </w:tcPr>
          <w:p w14:paraId="12D41A80"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16</w:t>
            </w:r>
          </w:p>
        </w:tc>
        <w:tc>
          <w:tcPr>
            <w:tcW w:w="7366" w:type="dxa"/>
          </w:tcPr>
          <w:p w14:paraId="6E09522D" w14:textId="77777777" w:rsidR="00855286" w:rsidRPr="00B67EC5" w:rsidRDefault="00855286" w:rsidP="00855286">
            <w:pPr>
              <w:rPr>
                <w:rFonts w:ascii="Arial" w:hAnsi="Arial" w:cs="Arial"/>
                <w:sz w:val="20"/>
                <w:szCs w:val="20"/>
              </w:rPr>
            </w:pPr>
            <w:r w:rsidRPr="00B67EC5">
              <w:rPr>
                <w:rFonts w:ascii="Arial" w:hAnsi="Arial" w:cs="Arial"/>
                <w:sz w:val="20"/>
                <w:szCs w:val="20"/>
              </w:rPr>
              <w:t>Sposób oraz termin składania ofert</w:t>
            </w:r>
          </w:p>
        </w:tc>
      </w:tr>
      <w:tr w:rsidR="00855286" w:rsidRPr="00B67EC5" w14:paraId="6076F698" w14:textId="77777777" w:rsidTr="00855286">
        <w:tc>
          <w:tcPr>
            <w:tcW w:w="1696" w:type="dxa"/>
          </w:tcPr>
          <w:p w14:paraId="511320F0"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17</w:t>
            </w:r>
          </w:p>
        </w:tc>
        <w:tc>
          <w:tcPr>
            <w:tcW w:w="7366" w:type="dxa"/>
          </w:tcPr>
          <w:p w14:paraId="65E36A6E" w14:textId="77777777" w:rsidR="00855286" w:rsidRPr="00B67EC5" w:rsidRDefault="00855286" w:rsidP="00855286">
            <w:pPr>
              <w:rPr>
                <w:rFonts w:ascii="Arial" w:hAnsi="Arial" w:cs="Arial"/>
                <w:sz w:val="20"/>
                <w:szCs w:val="20"/>
              </w:rPr>
            </w:pPr>
            <w:r w:rsidRPr="00B67EC5">
              <w:rPr>
                <w:rFonts w:ascii="Arial" w:hAnsi="Arial" w:cs="Arial"/>
                <w:sz w:val="20"/>
                <w:szCs w:val="20"/>
              </w:rPr>
              <w:t>Termin otwarcia ofert</w:t>
            </w:r>
          </w:p>
        </w:tc>
      </w:tr>
      <w:tr w:rsidR="00855286" w:rsidRPr="00B67EC5" w14:paraId="56935DF1" w14:textId="77777777" w:rsidTr="00855286">
        <w:tc>
          <w:tcPr>
            <w:tcW w:w="1696" w:type="dxa"/>
          </w:tcPr>
          <w:p w14:paraId="4EDF0FFE"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18</w:t>
            </w:r>
          </w:p>
        </w:tc>
        <w:tc>
          <w:tcPr>
            <w:tcW w:w="7366" w:type="dxa"/>
          </w:tcPr>
          <w:p w14:paraId="5E7556E4" w14:textId="77777777" w:rsidR="00855286" w:rsidRPr="00B67EC5" w:rsidRDefault="00855286" w:rsidP="00855286">
            <w:pPr>
              <w:rPr>
                <w:rFonts w:ascii="Arial" w:hAnsi="Arial" w:cs="Arial"/>
                <w:sz w:val="20"/>
                <w:szCs w:val="20"/>
              </w:rPr>
            </w:pPr>
            <w:r w:rsidRPr="00B67EC5">
              <w:rPr>
                <w:rFonts w:ascii="Arial" w:hAnsi="Arial" w:cs="Arial"/>
                <w:sz w:val="20"/>
                <w:szCs w:val="20"/>
              </w:rPr>
              <w:t>Termin związania ofertą</w:t>
            </w:r>
          </w:p>
        </w:tc>
      </w:tr>
      <w:tr w:rsidR="00855286" w:rsidRPr="00B67EC5" w14:paraId="3A962AD3" w14:textId="77777777" w:rsidTr="00855286">
        <w:tc>
          <w:tcPr>
            <w:tcW w:w="1696" w:type="dxa"/>
          </w:tcPr>
          <w:p w14:paraId="6E87BCB7"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19</w:t>
            </w:r>
          </w:p>
        </w:tc>
        <w:tc>
          <w:tcPr>
            <w:tcW w:w="7366" w:type="dxa"/>
          </w:tcPr>
          <w:p w14:paraId="685FB456" w14:textId="77777777" w:rsidR="00855286" w:rsidRPr="00B67EC5" w:rsidRDefault="00855286" w:rsidP="00855286">
            <w:pPr>
              <w:rPr>
                <w:rFonts w:ascii="Arial" w:hAnsi="Arial" w:cs="Arial"/>
                <w:sz w:val="20"/>
                <w:szCs w:val="20"/>
              </w:rPr>
            </w:pPr>
            <w:r w:rsidRPr="00B67EC5">
              <w:rPr>
                <w:rFonts w:ascii="Arial" w:hAnsi="Arial" w:cs="Arial"/>
                <w:sz w:val="20"/>
                <w:szCs w:val="20"/>
              </w:rPr>
              <w:t>Zabezpieczenie należytego wykonania umowy</w:t>
            </w:r>
          </w:p>
        </w:tc>
      </w:tr>
      <w:tr w:rsidR="00855286" w:rsidRPr="00B67EC5" w14:paraId="3204035F" w14:textId="77777777" w:rsidTr="00855286">
        <w:tc>
          <w:tcPr>
            <w:tcW w:w="1696" w:type="dxa"/>
          </w:tcPr>
          <w:p w14:paraId="2DF5A37D"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20</w:t>
            </w:r>
          </w:p>
        </w:tc>
        <w:tc>
          <w:tcPr>
            <w:tcW w:w="7366" w:type="dxa"/>
          </w:tcPr>
          <w:p w14:paraId="438DCD26" w14:textId="77777777" w:rsidR="00855286" w:rsidRPr="00B67EC5" w:rsidRDefault="00855286" w:rsidP="00855286">
            <w:pPr>
              <w:rPr>
                <w:rFonts w:ascii="Arial" w:hAnsi="Arial" w:cs="Arial"/>
                <w:sz w:val="20"/>
                <w:szCs w:val="20"/>
              </w:rPr>
            </w:pPr>
            <w:r w:rsidRPr="00B67EC5">
              <w:rPr>
                <w:rFonts w:ascii="Arial" w:hAnsi="Arial" w:cs="Arial"/>
                <w:color w:val="000000"/>
                <w:sz w:val="20"/>
                <w:szCs w:val="20"/>
              </w:rPr>
              <w:t>Informacje o formalnościach, jakie muszą zostać dopełnione po wyborze oferty w celu zawarcia umowy w sprawie zamówienia publicznego</w:t>
            </w:r>
          </w:p>
        </w:tc>
      </w:tr>
      <w:tr w:rsidR="00855286" w:rsidRPr="00B67EC5" w14:paraId="4BCFE760" w14:textId="77777777" w:rsidTr="00855286">
        <w:tc>
          <w:tcPr>
            <w:tcW w:w="1696" w:type="dxa"/>
          </w:tcPr>
          <w:p w14:paraId="5F0221CF" w14:textId="77777777" w:rsidR="00855286" w:rsidRPr="00B67EC5" w:rsidRDefault="00855286" w:rsidP="00855286">
            <w:pPr>
              <w:rPr>
                <w:rFonts w:ascii="Arial" w:hAnsi="Arial" w:cs="Arial"/>
                <w:sz w:val="20"/>
                <w:szCs w:val="20"/>
              </w:rPr>
            </w:pPr>
            <w:r w:rsidRPr="00B67EC5">
              <w:rPr>
                <w:rFonts w:ascii="Arial" w:hAnsi="Arial" w:cs="Arial"/>
                <w:sz w:val="20"/>
                <w:szCs w:val="20"/>
              </w:rPr>
              <w:t>Rozdział 21</w:t>
            </w:r>
          </w:p>
        </w:tc>
        <w:tc>
          <w:tcPr>
            <w:tcW w:w="7366" w:type="dxa"/>
          </w:tcPr>
          <w:p w14:paraId="6FD7FB48" w14:textId="77777777" w:rsidR="00855286" w:rsidRPr="00B67EC5" w:rsidRDefault="00855286" w:rsidP="00855286">
            <w:pPr>
              <w:pStyle w:val="Akapitzlist"/>
              <w:autoSpaceDE w:val="0"/>
              <w:autoSpaceDN w:val="0"/>
              <w:adjustRightInd w:val="0"/>
              <w:spacing w:line="360" w:lineRule="auto"/>
              <w:ind w:left="171" w:hanging="171"/>
              <w:rPr>
                <w:rFonts w:ascii="Arial" w:hAnsi="Arial" w:cs="Arial"/>
                <w:color w:val="000000"/>
                <w:sz w:val="20"/>
                <w:szCs w:val="20"/>
              </w:rPr>
            </w:pPr>
            <w:r w:rsidRPr="00B67EC5">
              <w:rPr>
                <w:rFonts w:ascii="Arial" w:hAnsi="Arial" w:cs="Arial"/>
                <w:color w:val="000000"/>
                <w:sz w:val="20"/>
                <w:szCs w:val="20"/>
              </w:rPr>
              <w:t>Pouczenie o środkach ochrony prawnej przysługujących wykonawcy</w:t>
            </w:r>
          </w:p>
        </w:tc>
      </w:tr>
    </w:tbl>
    <w:p w14:paraId="6E071611" w14:textId="77777777" w:rsidR="00A660D2" w:rsidRPr="00B67EC5" w:rsidRDefault="00A660D2" w:rsidP="00DE7EFB">
      <w:pPr>
        <w:spacing w:line="360" w:lineRule="auto"/>
        <w:jc w:val="both"/>
        <w:rPr>
          <w:rFonts w:ascii="Arial" w:hAnsi="Arial" w:cs="Arial"/>
          <w:sz w:val="20"/>
          <w:szCs w:val="20"/>
        </w:rPr>
      </w:pPr>
    </w:p>
    <w:p w14:paraId="44609F21" w14:textId="2AF0E42E" w:rsidR="00A660D2" w:rsidRPr="00B67EC5" w:rsidRDefault="00A660D2" w:rsidP="00DE7EFB">
      <w:pPr>
        <w:spacing w:line="360" w:lineRule="auto"/>
        <w:jc w:val="both"/>
        <w:rPr>
          <w:rFonts w:ascii="Arial" w:hAnsi="Arial" w:cs="Arial"/>
          <w:sz w:val="20"/>
          <w:szCs w:val="20"/>
        </w:rPr>
      </w:pPr>
    </w:p>
    <w:p w14:paraId="766E7BC5" w14:textId="078F2437" w:rsidR="00ED351B" w:rsidRPr="00B67EC5" w:rsidRDefault="00ED351B" w:rsidP="00DE7EFB">
      <w:pPr>
        <w:spacing w:line="360" w:lineRule="auto"/>
        <w:jc w:val="both"/>
        <w:rPr>
          <w:rFonts w:ascii="Arial" w:hAnsi="Arial" w:cs="Arial"/>
          <w:sz w:val="20"/>
          <w:szCs w:val="20"/>
        </w:rPr>
      </w:pPr>
    </w:p>
    <w:p w14:paraId="55C5F1B7" w14:textId="0E7AB138" w:rsidR="00DB2177" w:rsidRPr="00B67EC5" w:rsidRDefault="00DB2177" w:rsidP="00DE7EFB">
      <w:pPr>
        <w:spacing w:line="360" w:lineRule="auto"/>
        <w:jc w:val="both"/>
        <w:rPr>
          <w:rFonts w:ascii="Arial" w:hAnsi="Arial" w:cs="Arial"/>
          <w:sz w:val="20"/>
          <w:szCs w:val="20"/>
        </w:rPr>
      </w:pPr>
    </w:p>
    <w:p w14:paraId="13ED7156" w14:textId="1721A85E" w:rsidR="0042651E" w:rsidRPr="00B67EC5" w:rsidRDefault="0042651E" w:rsidP="00DE7EFB">
      <w:pPr>
        <w:spacing w:line="360" w:lineRule="auto"/>
        <w:jc w:val="both"/>
        <w:rPr>
          <w:rFonts w:ascii="Arial" w:hAnsi="Arial" w:cs="Arial"/>
          <w:sz w:val="20"/>
          <w:szCs w:val="20"/>
        </w:rPr>
      </w:pPr>
    </w:p>
    <w:p w14:paraId="0144D380" w14:textId="48729590" w:rsidR="0042651E" w:rsidRPr="00B67EC5" w:rsidRDefault="0042651E" w:rsidP="00DE7EFB">
      <w:pPr>
        <w:spacing w:line="360" w:lineRule="auto"/>
        <w:jc w:val="both"/>
        <w:rPr>
          <w:rFonts w:ascii="Arial" w:hAnsi="Arial" w:cs="Arial"/>
          <w:sz w:val="20"/>
          <w:szCs w:val="20"/>
        </w:rPr>
      </w:pPr>
    </w:p>
    <w:p w14:paraId="6EE09AC4" w14:textId="399E3442" w:rsidR="0042651E" w:rsidRPr="00B67EC5" w:rsidRDefault="0042651E" w:rsidP="00DE7EFB">
      <w:pPr>
        <w:spacing w:line="360" w:lineRule="auto"/>
        <w:jc w:val="both"/>
        <w:rPr>
          <w:rFonts w:ascii="Arial" w:hAnsi="Arial" w:cs="Arial"/>
          <w:sz w:val="20"/>
          <w:szCs w:val="20"/>
        </w:rPr>
      </w:pPr>
    </w:p>
    <w:p w14:paraId="0547A6EA" w14:textId="28DB17CE" w:rsidR="0042651E" w:rsidRPr="00B67EC5" w:rsidRDefault="0042651E" w:rsidP="00DE7EFB">
      <w:pPr>
        <w:spacing w:line="360" w:lineRule="auto"/>
        <w:jc w:val="both"/>
        <w:rPr>
          <w:rFonts w:ascii="Arial" w:hAnsi="Arial" w:cs="Arial"/>
          <w:sz w:val="20"/>
          <w:szCs w:val="20"/>
        </w:rPr>
      </w:pPr>
    </w:p>
    <w:p w14:paraId="782D0789" w14:textId="7286FA78" w:rsidR="0042651E" w:rsidRPr="00B67EC5" w:rsidRDefault="0042651E" w:rsidP="00DE7EFB">
      <w:pPr>
        <w:spacing w:line="360" w:lineRule="auto"/>
        <w:jc w:val="both"/>
        <w:rPr>
          <w:rFonts w:ascii="Arial" w:hAnsi="Arial" w:cs="Arial"/>
          <w:sz w:val="20"/>
          <w:szCs w:val="20"/>
        </w:rPr>
      </w:pPr>
    </w:p>
    <w:p w14:paraId="3F43B66B" w14:textId="23BA0535" w:rsidR="0042651E" w:rsidRPr="00B67EC5" w:rsidRDefault="0042651E" w:rsidP="00DE7EFB">
      <w:pPr>
        <w:spacing w:line="360" w:lineRule="auto"/>
        <w:jc w:val="both"/>
        <w:rPr>
          <w:rFonts w:ascii="Arial" w:hAnsi="Arial" w:cs="Arial"/>
          <w:sz w:val="20"/>
          <w:szCs w:val="20"/>
        </w:rPr>
      </w:pPr>
    </w:p>
    <w:p w14:paraId="32669008" w14:textId="23B04B37" w:rsidR="0042651E" w:rsidRPr="00B67EC5" w:rsidRDefault="0042651E" w:rsidP="00DE7EFB">
      <w:pPr>
        <w:spacing w:line="360" w:lineRule="auto"/>
        <w:jc w:val="both"/>
        <w:rPr>
          <w:rFonts w:ascii="Arial" w:hAnsi="Arial" w:cs="Arial"/>
          <w:sz w:val="20"/>
          <w:szCs w:val="20"/>
        </w:rPr>
      </w:pPr>
    </w:p>
    <w:p w14:paraId="3D423B52" w14:textId="30EA976D" w:rsidR="0042651E" w:rsidRPr="00B67EC5" w:rsidRDefault="0042651E" w:rsidP="00DE7EFB">
      <w:pPr>
        <w:spacing w:line="360" w:lineRule="auto"/>
        <w:jc w:val="both"/>
        <w:rPr>
          <w:rFonts w:ascii="Arial" w:hAnsi="Arial" w:cs="Arial"/>
          <w:sz w:val="20"/>
          <w:szCs w:val="20"/>
        </w:rPr>
      </w:pPr>
    </w:p>
    <w:p w14:paraId="32BFF3E2" w14:textId="08FC034A" w:rsidR="0042651E" w:rsidRPr="00B67EC5" w:rsidRDefault="0042651E" w:rsidP="00DE7EFB">
      <w:pPr>
        <w:spacing w:line="360" w:lineRule="auto"/>
        <w:jc w:val="both"/>
        <w:rPr>
          <w:rFonts w:ascii="Arial" w:hAnsi="Arial" w:cs="Arial"/>
          <w:sz w:val="20"/>
          <w:szCs w:val="20"/>
        </w:rPr>
      </w:pPr>
    </w:p>
    <w:p w14:paraId="4716EDB9" w14:textId="55AAA2C1" w:rsidR="0042651E" w:rsidRPr="00B67EC5" w:rsidRDefault="0042651E" w:rsidP="00DE7EFB">
      <w:pPr>
        <w:spacing w:line="360" w:lineRule="auto"/>
        <w:jc w:val="both"/>
        <w:rPr>
          <w:rFonts w:ascii="Arial" w:hAnsi="Arial" w:cs="Arial"/>
          <w:sz w:val="20"/>
          <w:szCs w:val="20"/>
        </w:rPr>
      </w:pPr>
    </w:p>
    <w:p w14:paraId="0E32AA12" w14:textId="48B333DA" w:rsidR="0042651E" w:rsidRPr="00B67EC5" w:rsidRDefault="0042651E" w:rsidP="00DE7EFB">
      <w:pPr>
        <w:spacing w:line="360" w:lineRule="auto"/>
        <w:jc w:val="both"/>
        <w:rPr>
          <w:rFonts w:ascii="Arial" w:hAnsi="Arial" w:cs="Arial"/>
          <w:sz w:val="20"/>
          <w:szCs w:val="20"/>
        </w:rPr>
      </w:pPr>
    </w:p>
    <w:p w14:paraId="1DD91EB2" w14:textId="2D7B46BE" w:rsidR="0042651E" w:rsidRPr="00B67EC5" w:rsidRDefault="0042651E" w:rsidP="00DE7EFB">
      <w:pPr>
        <w:spacing w:line="360" w:lineRule="auto"/>
        <w:jc w:val="both"/>
        <w:rPr>
          <w:rFonts w:ascii="Arial" w:hAnsi="Arial" w:cs="Arial"/>
          <w:sz w:val="20"/>
          <w:szCs w:val="20"/>
        </w:rPr>
      </w:pPr>
    </w:p>
    <w:p w14:paraId="6D55A3B7" w14:textId="09768245" w:rsidR="0042651E" w:rsidRPr="00B67EC5" w:rsidRDefault="0042651E" w:rsidP="00DE7EFB">
      <w:pPr>
        <w:spacing w:line="360" w:lineRule="auto"/>
        <w:jc w:val="both"/>
        <w:rPr>
          <w:rFonts w:ascii="Arial" w:hAnsi="Arial" w:cs="Arial"/>
          <w:sz w:val="20"/>
          <w:szCs w:val="20"/>
        </w:rPr>
      </w:pPr>
    </w:p>
    <w:p w14:paraId="22703C01" w14:textId="46BAA8E9" w:rsidR="0042651E" w:rsidRPr="00B67EC5" w:rsidRDefault="0042651E" w:rsidP="00DE7EFB">
      <w:pPr>
        <w:spacing w:line="360" w:lineRule="auto"/>
        <w:jc w:val="both"/>
        <w:rPr>
          <w:rFonts w:ascii="Arial" w:hAnsi="Arial" w:cs="Arial"/>
          <w:sz w:val="20"/>
          <w:szCs w:val="20"/>
        </w:rPr>
      </w:pPr>
    </w:p>
    <w:p w14:paraId="01EED57B" w14:textId="42807333" w:rsidR="0042651E" w:rsidRPr="00B67EC5" w:rsidRDefault="0042651E" w:rsidP="00DE7EFB">
      <w:pPr>
        <w:spacing w:line="360" w:lineRule="auto"/>
        <w:jc w:val="both"/>
        <w:rPr>
          <w:rFonts w:ascii="Arial" w:hAnsi="Arial" w:cs="Arial"/>
          <w:sz w:val="20"/>
          <w:szCs w:val="20"/>
        </w:rPr>
      </w:pPr>
    </w:p>
    <w:p w14:paraId="7B0BF26C" w14:textId="146015D8" w:rsidR="0042651E" w:rsidRPr="00B67EC5" w:rsidRDefault="0042651E" w:rsidP="00DE7EFB">
      <w:pPr>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B67EC5" w14:paraId="2D31CAF5" w14:textId="77777777" w:rsidTr="002A0230">
        <w:tc>
          <w:tcPr>
            <w:tcW w:w="9062" w:type="dxa"/>
            <w:gridSpan w:val="2"/>
            <w:tcBorders>
              <w:top w:val="nil"/>
              <w:left w:val="nil"/>
              <w:right w:val="nil"/>
            </w:tcBorders>
          </w:tcPr>
          <w:p w14:paraId="1C4C10EB" w14:textId="77777777" w:rsidR="0042651E" w:rsidRPr="00B67EC5" w:rsidRDefault="0042651E" w:rsidP="002A0230">
            <w:pPr>
              <w:spacing w:before="240" w:after="240"/>
              <w:rPr>
                <w:rFonts w:ascii="Arial" w:hAnsi="Arial" w:cs="Arial"/>
                <w:color w:val="000000"/>
                <w:sz w:val="20"/>
                <w:szCs w:val="20"/>
              </w:rPr>
            </w:pPr>
            <w:r w:rsidRPr="00B67EC5">
              <w:rPr>
                <w:rFonts w:ascii="Arial" w:hAnsi="Arial" w:cs="Arial"/>
                <w:b/>
                <w:bCs/>
                <w:sz w:val="20"/>
                <w:szCs w:val="20"/>
                <w:u w:val="single"/>
              </w:rPr>
              <w:t>ZAŁĄCZNIKI DO SWZ:</w:t>
            </w:r>
          </w:p>
        </w:tc>
      </w:tr>
      <w:tr w:rsidR="0042651E" w:rsidRPr="00B67EC5" w14:paraId="0411C570" w14:textId="77777777" w:rsidTr="002A0230">
        <w:tc>
          <w:tcPr>
            <w:tcW w:w="1696" w:type="dxa"/>
          </w:tcPr>
          <w:p w14:paraId="6A43ECB2" w14:textId="77777777" w:rsidR="0042651E" w:rsidRPr="00B67EC5" w:rsidRDefault="0042651E" w:rsidP="002A0230">
            <w:pPr>
              <w:rPr>
                <w:rFonts w:ascii="Arial" w:hAnsi="Arial" w:cs="Arial"/>
                <w:sz w:val="20"/>
                <w:szCs w:val="20"/>
              </w:rPr>
            </w:pPr>
            <w:r w:rsidRPr="00B67EC5">
              <w:rPr>
                <w:rFonts w:ascii="Arial" w:hAnsi="Arial" w:cs="Arial"/>
                <w:sz w:val="20"/>
                <w:szCs w:val="20"/>
              </w:rPr>
              <w:t>Załącznik nr 1</w:t>
            </w:r>
          </w:p>
        </w:tc>
        <w:tc>
          <w:tcPr>
            <w:tcW w:w="7366" w:type="dxa"/>
          </w:tcPr>
          <w:p w14:paraId="4ADC64BF" w14:textId="77777777" w:rsidR="0042651E" w:rsidRPr="00B67EC5" w:rsidRDefault="0042651E" w:rsidP="002A0230">
            <w:pPr>
              <w:rPr>
                <w:rFonts w:ascii="Arial" w:hAnsi="Arial" w:cs="Arial"/>
                <w:b/>
                <w:bCs/>
                <w:sz w:val="20"/>
                <w:szCs w:val="20"/>
                <w:u w:val="single"/>
              </w:rPr>
            </w:pPr>
            <w:r w:rsidRPr="00B67EC5">
              <w:rPr>
                <w:rFonts w:ascii="Arial" w:hAnsi="Arial" w:cs="Arial"/>
                <w:color w:val="000000"/>
                <w:sz w:val="20"/>
                <w:szCs w:val="20"/>
              </w:rPr>
              <w:t>Projektowane postanowienia umowy</w:t>
            </w:r>
          </w:p>
        </w:tc>
      </w:tr>
      <w:tr w:rsidR="0042651E" w:rsidRPr="00B67EC5" w14:paraId="5AA8F8A5" w14:textId="77777777" w:rsidTr="002A0230">
        <w:tc>
          <w:tcPr>
            <w:tcW w:w="1696" w:type="dxa"/>
          </w:tcPr>
          <w:p w14:paraId="38D00931" w14:textId="77777777" w:rsidR="0042651E" w:rsidRPr="00B67EC5" w:rsidRDefault="0042651E" w:rsidP="002A0230">
            <w:pPr>
              <w:rPr>
                <w:rFonts w:ascii="Arial" w:hAnsi="Arial" w:cs="Arial"/>
                <w:b/>
                <w:bCs/>
                <w:sz w:val="20"/>
                <w:szCs w:val="20"/>
                <w:u w:val="single"/>
              </w:rPr>
            </w:pPr>
            <w:r w:rsidRPr="00B67EC5">
              <w:rPr>
                <w:rFonts w:ascii="Arial" w:hAnsi="Arial" w:cs="Arial"/>
                <w:sz w:val="20"/>
                <w:szCs w:val="20"/>
              </w:rPr>
              <w:t>Załącznik nr 2</w:t>
            </w:r>
          </w:p>
        </w:tc>
        <w:tc>
          <w:tcPr>
            <w:tcW w:w="7366" w:type="dxa"/>
          </w:tcPr>
          <w:p w14:paraId="1FFD7CC9" w14:textId="77777777" w:rsidR="0042651E" w:rsidRPr="00B67EC5" w:rsidRDefault="0042651E" w:rsidP="002A0230">
            <w:pPr>
              <w:rPr>
                <w:rFonts w:ascii="Arial" w:hAnsi="Arial" w:cs="Arial"/>
                <w:b/>
                <w:bCs/>
                <w:sz w:val="20"/>
                <w:szCs w:val="20"/>
                <w:u w:val="single"/>
              </w:rPr>
            </w:pPr>
            <w:r w:rsidRPr="00B67EC5">
              <w:rPr>
                <w:rFonts w:ascii="Arial" w:hAnsi="Arial" w:cs="Arial"/>
                <w:color w:val="000000"/>
                <w:sz w:val="20"/>
                <w:szCs w:val="20"/>
              </w:rPr>
              <w:t>Formularz Ofertowy</w:t>
            </w:r>
          </w:p>
        </w:tc>
      </w:tr>
      <w:tr w:rsidR="0042651E" w:rsidRPr="00B67EC5" w14:paraId="5F0322D8" w14:textId="77777777" w:rsidTr="002A0230">
        <w:tc>
          <w:tcPr>
            <w:tcW w:w="1696" w:type="dxa"/>
          </w:tcPr>
          <w:p w14:paraId="1F57B2AD" w14:textId="77777777" w:rsidR="0042651E" w:rsidRPr="00B67EC5" w:rsidRDefault="0042651E" w:rsidP="002A0230">
            <w:pPr>
              <w:rPr>
                <w:rFonts w:ascii="Arial" w:hAnsi="Arial" w:cs="Arial"/>
                <w:b/>
                <w:bCs/>
                <w:sz w:val="20"/>
                <w:szCs w:val="20"/>
                <w:u w:val="single"/>
              </w:rPr>
            </w:pPr>
            <w:r w:rsidRPr="00B67EC5">
              <w:rPr>
                <w:rFonts w:ascii="Arial" w:hAnsi="Arial" w:cs="Arial"/>
                <w:sz w:val="20"/>
                <w:szCs w:val="20"/>
              </w:rPr>
              <w:t>Załącznik nr 3</w:t>
            </w:r>
          </w:p>
        </w:tc>
        <w:tc>
          <w:tcPr>
            <w:tcW w:w="7366" w:type="dxa"/>
          </w:tcPr>
          <w:p w14:paraId="026E5D6F" w14:textId="77777777" w:rsidR="0042651E" w:rsidRPr="00B67EC5" w:rsidRDefault="0042651E" w:rsidP="002A0230">
            <w:pPr>
              <w:rPr>
                <w:rFonts w:ascii="Arial" w:hAnsi="Arial" w:cs="Arial"/>
                <w:sz w:val="20"/>
                <w:szCs w:val="20"/>
                <w:u w:val="single"/>
              </w:rPr>
            </w:pPr>
            <w:r w:rsidRPr="00B67EC5">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B67EC5" w14:paraId="55CF60D9" w14:textId="77777777" w:rsidTr="002A0230">
        <w:tc>
          <w:tcPr>
            <w:tcW w:w="1696" w:type="dxa"/>
          </w:tcPr>
          <w:p w14:paraId="165CA92B" w14:textId="77777777" w:rsidR="0042651E" w:rsidRPr="00B67EC5" w:rsidRDefault="0042651E" w:rsidP="002A0230">
            <w:pPr>
              <w:rPr>
                <w:rFonts w:ascii="Arial" w:hAnsi="Arial" w:cs="Arial"/>
                <w:b/>
                <w:bCs/>
                <w:sz w:val="20"/>
                <w:szCs w:val="20"/>
                <w:u w:val="single"/>
              </w:rPr>
            </w:pPr>
            <w:r w:rsidRPr="00B67EC5">
              <w:rPr>
                <w:rFonts w:ascii="Arial" w:hAnsi="Arial" w:cs="Arial"/>
                <w:sz w:val="20"/>
                <w:szCs w:val="20"/>
              </w:rPr>
              <w:t>Załącznik nr 3a</w:t>
            </w:r>
          </w:p>
        </w:tc>
        <w:tc>
          <w:tcPr>
            <w:tcW w:w="7366" w:type="dxa"/>
          </w:tcPr>
          <w:p w14:paraId="7BD281ED" w14:textId="77777777" w:rsidR="0042651E" w:rsidRPr="00B67EC5" w:rsidRDefault="0042651E" w:rsidP="002A0230">
            <w:pPr>
              <w:rPr>
                <w:rFonts w:ascii="Arial" w:hAnsi="Arial" w:cs="Arial"/>
                <w:b/>
                <w:bCs/>
                <w:sz w:val="20"/>
                <w:szCs w:val="20"/>
                <w:u w:val="single"/>
              </w:rPr>
            </w:pPr>
            <w:r w:rsidRPr="00B67EC5">
              <w:rPr>
                <w:rFonts w:ascii="Arial" w:hAnsi="Arial" w:cs="Arial"/>
                <w:sz w:val="20"/>
                <w:szCs w:val="20"/>
              </w:rPr>
              <w:t>Oświadczenie dotyczące udostępnienia zasobów</w:t>
            </w:r>
          </w:p>
        </w:tc>
      </w:tr>
      <w:tr w:rsidR="0042651E" w:rsidRPr="00B67EC5" w14:paraId="3031D2C8" w14:textId="77777777" w:rsidTr="002A0230">
        <w:tc>
          <w:tcPr>
            <w:tcW w:w="1696" w:type="dxa"/>
          </w:tcPr>
          <w:p w14:paraId="0FC35980" w14:textId="77777777" w:rsidR="0042651E" w:rsidRPr="00B67EC5" w:rsidRDefault="0042651E" w:rsidP="002A0230">
            <w:pPr>
              <w:rPr>
                <w:rFonts w:ascii="Arial" w:hAnsi="Arial" w:cs="Arial"/>
                <w:sz w:val="20"/>
                <w:szCs w:val="20"/>
              </w:rPr>
            </w:pPr>
            <w:r w:rsidRPr="00B67EC5">
              <w:rPr>
                <w:rFonts w:ascii="Arial" w:hAnsi="Arial" w:cs="Arial"/>
                <w:sz w:val="20"/>
                <w:szCs w:val="20"/>
              </w:rPr>
              <w:t>Załącznik nr 3b</w:t>
            </w:r>
          </w:p>
        </w:tc>
        <w:tc>
          <w:tcPr>
            <w:tcW w:w="7366" w:type="dxa"/>
          </w:tcPr>
          <w:p w14:paraId="544D2FDB" w14:textId="77777777" w:rsidR="0042651E" w:rsidRPr="00B67EC5" w:rsidRDefault="0042651E" w:rsidP="002A0230">
            <w:pPr>
              <w:rPr>
                <w:rFonts w:ascii="Arial" w:hAnsi="Arial" w:cs="Arial"/>
                <w:sz w:val="20"/>
                <w:szCs w:val="20"/>
              </w:rPr>
            </w:pPr>
            <w:r w:rsidRPr="00B67EC5">
              <w:rPr>
                <w:rFonts w:ascii="Arial" w:hAnsi="Arial" w:cs="Arial"/>
                <w:sz w:val="20"/>
                <w:szCs w:val="20"/>
              </w:rPr>
              <w:t>Oświadczenie Wykonawców wspólnie ubiegających się o udzielenie zamówienia</w:t>
            </w:r>
          </w:p>
        </w:tc>
      </w:tr>
      <w:tr w:rsidR="0042651E" w:rsidRPr="00B67EC5" w14:paraId="5B0CDABF" w14:textId="77777777" w:rsidTr="002A0230">
        <w:tc>
          <w:tcPr>
            <w:tcW w:w="1696" w:type="dxa"/>
          </w:tcPr>
          <w:p w14:paraId="026FFD8E" w14:textId="77777777" w:rsidR="0042651E" w:rsidRPr="00B67EC5" w:rsidRDefault="0042651E" w:rsidP="002A0230">
            <w:pPr>
              <w:rPr>
                <w:rFonts w:ascii="Arial" w:hAnsi="Arial" w:cs="Arial"/>
                <w:sz w:val="20"/>
                <w:szCs w:val="20"/>
              </w:rPr>
            </w:pPr>
            <w:r w:rsidRPr="00B67EC5">
              <w:rPr>
                <w:rFonts w:ascii="Arial" w:hAnsi="Arial" w:cs="Arial"/>
                <w:sz w:val="20"/>
                <w:szCs w:val="20"/>
              </w:rPr>
              <w:t>Załącznik nr 4</w:t>
            </w:r>
          </w:p>
        </w:tc>
        <w:tc>
          <w:tcPr>
            <w:tcW w:w="7366" w:type="dxa"/>
          </w:tcPr>
          <w:p w14:paraId="1D5EDB39" w14:textId="77777777" w:rsidR="0042651E" w:rsidRPr="00B67EC5" w:rsidRDefault="0042651E" w:rsidP="002A0230">
            <w:pPr>
              <w:rPr>
                <w:rFonts w:ascii="Arial" w:hAnsi="Arial" w:cs="Arial"/>
                <w:b/>
                <w:bCs/>
                <w:sz w:val="20"/>
                <w:szCs w:val="20"/>
                <w:u w:val="single"/>
              </w:rPr>
            </w:pPr>
            <w:r w:rsidRPr="00B67EC5">
              <w:rPr>
                <w:rFonts w:ascii="Arial" w:hAnsi="Arial" w:cs="Arial"/>
                <w:sz w:val="20"/>
                <w:szCs w:val="20"/>
              </w:rPr>
              <w:t>Oświadczenie o grupie kapitałowej</w:t>
            </w:r>
          </w:p>
        </w:tc>
      </w:tr>
      <w:tr w:rsidR="007A59CF" w:rsidRPr="00B67EC5" w14:paraId="4FE8F92E" w14:textId="77777777" w:rsidTr="002A0230">
        <w:tc>
          <w:tcPr>
            <w:tcW w:w="1696" w:type="dxa"/>
          </w:tcPr>
          <w:p w14:paraId="51149AFE" w14:textId="71596919" w:rsidR="007A59CF" w:rsidRPr="00B67EC5" w:rsidRDefault="007A59CF" w:rsidP="007A59CF">
            <w:pPr>
              <w:rPr>
                <w:rFonts w:ascii="Arial" w:hAnsi="Arial" w:cs="Arial"/>
                <w:sz w:val="20"/>
                <w:szCs w:val="20"/>
              </w:rPr>
            </w:pPr>
            <w:r w:rsidRPr="00B67EC5">
              <w:rPr>
                <w:rFonts w:ascii="Arial" w:hAnsi="Arial" w:cs="Arial"/>
                <w:sz w:val="20"/>
                <w:szCs w:val="20"/>
              </w:rPr>
              <w:t>Załącznik nr 5</w:t>
            </w:r>
          </w:p>
        </w:tc>
        <w:tc>
          <w:tcPr>
            <w:tcW w:w="7366" w:type="dxa"/>
          </w:tcPr>
          <w:p w14:paraId="1E8ADA64" w14:textId="0E21EA22" w:rsidR="007A59CF" w:rsidRPr="00B67EC5" w:rsidRDefault="007A59CF" w:rsidP="007A59CF">
            <w:pPr>
              <w:rPr>
                <w:rFonts w:ascii="Arial" w:hAnsi="Arial" w:cs="Arial"/>
                <w:sz w:val="20"/>
                <w:szCs w:val="20"/>
              </w:rPr>
            </w:pPr>
            <w:r w:rsidRPr="00B67EC5">
              <w:rPr>
                <w:rFonts w:ascii="Arial" w:hAnsi="Arial" w:cs="Arial"/>
                <w:sz w:val="20"/>
                <w:szCs w:val="20"/>
              </w:rPr>
              <w:t>Wykaz doświadczenia</w:t>
            </w:r>
          </w:p>
        </w:tc>
      </w:tr>
      <w:tr w:rsidR="002D5F9E" w:rsidRPr="00B67EC5" w14:paraId="2DFC8795" w14:textId="77777777" w:rsidTr="002A0230">
        <w:tc>
          <w:tcPr>
            <w:tcW w:w="1696" w:type="dxa"/>
          </w:tcPr>
          <w:p w14:paraId="7E20B0D8" w14:textId="26488E02" w:rsidR="002D5F9E" w:rsidRPr="00B67EC5" w:rsidRDefault="002D5F9E" w:rsidP="002D5F9E">
            <w:pPr>
              <w:rPr>
                <w:rFonts w:ascii="Arial" w:hAnsi="Arial" w:cs="Arial"/>
                <w:sz w:val="20"/>
                <w:szCs w:val="20"/>
              </w:rPr>
            </w:pPr>
            <w:r w:rsidRPr="00B67EC5">
              <w:rPr>
                <w:rFonts w:ascii="Arial" w:hAnsi="Arial" w:cs="Arial"/>
                <w:sz w:val="20"/>
                <w:szCs w:val="20"/>
              </w:rPr>
              <w:t>Załącznik nr 6</w:t>
            </w:r>
          </w:p>
        </w:tc>
        <w:tc>
          <w:tcPr>
            <w:tcW w:w="7366" w:type="dxa"/>
          </w:tcPr>
          <w:p w14:paraId="472D3FFC" w14:textId="23801512" w:rsidR="002D5F9E" w:rsidRPr="00B67EC5" w:rsidRDefault="002D5F9E" w:rsidP="002D5F9E">
            <w:pPr>
              <w:rPr>
                <w:rFonts w:ascii="Arial" w:hAnsi="Arial" w:cs="Arial"/>
                <w:sz w:val="20"/>
                <w:szCs w:val="20"/>
              </w:rPr>
            </w:pPr>
            <w:r>
              <w:rPr>
                <w:rFonts w:ascii="Arial" w:hAnsi="Arial" w:cs="Arial"/>
                <w:sz w:val="20"/>
                <w:szCs w:val="20"/>
              </w:rPr>
              <w:t>Wykaz sprzętu</w:t>
            </w:r>
          </w:p>
        </w:tc>
      </w:tr>
      <w:tr w:rsidR="002D5F9E" w:rsidRPr="00B67EC5" w14:paraId="02DCA6A8" w14:textId="77777777" w:rsidTr="002A0230">
        <w:tc>
          <w:tcPr>
            <w:tcW w:w="1696" w:type="dxa"/>
          </w:tcPr>
          <w:p w14:paraId="1730B558" w14:textId="487CA736" w:rsidR="002D5F9E" w:rsidRPr="00B67EC5" w:rsidRDefault="002D5F9E" w:rsidP="002D5F9E">
            <w:pPr>
              <w:rPr>
                <w:rFonts w:ascii="Arial" w:hAnsi="Arial" w:cs="Arial"/>
                <w:b/>
                <w:bCs/>
                <w:sz w:val="20"/>
                <w:szCs w:val="20"/>
                <w:u w:val="single"/>
              </w:rPr>
            </w:pPr>
            <w:r w:rsidRPr="00B67EC5">
              <w:rPr>
                <w:rFonts w:ascii="Arial" w:hAnsi="Arial" w:cs="Arial"/>
                <w:sz w:val="20"/>
                <w:szCs w:val="20"/>
              </w:rPr>
              <w:t xml:space="preserve">Załącznik nr 7 </w:t>
            </w:r>
          </w:p>
        </w:tc>
        <w:tc>
          <w:tcPr>
            <w:tcW w:w="7366" w:type="dxa"/>
          </w:tcPr>
          <w:p w14:paraId="42A9B049" w14:textId="4EA37E9E" w:rsidR="002D5F9E" w:rsidRPr="00B67EC5" w:rsidRDefault="002D5F9E" w:rsidP="002D5F9E">
            <w:pPr>
              <w:rPr>
                <w:rFonts w:ascii="Arial" w:hAnsi="Arial" w:cs="Arial"/>
                <w:b/>
                <w:bCs/>
                <w:sz w:val="20"/>
                <w:szCs w:val="20"/>
                <w:u w:val="single"/>
              </w:rPr>
            </w:pPr>
            <w:r w:rsidRPr="00B67EC5">
              <w:rPr>
                <w:rFonts w:ascii="Arial" w:hAnsi="Arial" w:cs="Arial"/>
                <w:sz w:val="20"/>
                <w:szCs w:val="20"/>
              </w:rPr>
              <w:t>Wykaz długości jezdni i powierzchni chodników</w:t>
            </w:r>
          </w:p>
        </w:tc>
      </w:tr>
      <w:tr w:rsidR="002D5F9E" w:rsidRPr="00B67EC5" w14:paraId="13338199" w14:textId="77777777" w:rsidTr="002A0230">
        <w:tc>
          <w:tcPr>
            <w:tcW w:w="1696" w:type="dxa"/>
          </w:tcPr>
          <w:p w14:paraId="01D57156" w14:textId="71279D34" w:rsidR="002D5F9E" w:rsidRPr="00B67EC5" w:rsidRDefault="002D5F9E" w:rsidP="002D5F9E">
            <w:pPr>
              <w:rPr>
                <w:rFonts w:ascii="Arial" w:hAnsi="Arial" w:cs="Arial"/>
                <w:sz w:val="20"/>
                <w:szCs w:val="20"/>
              </w:rPr>
            </w:pPr>
            <w:r w:rsidRPr="00B67EC5">
              <w:rPr>
                <w:rFonts w:ascii="Arial" w:hAnsi="Arial" w:cs="Arial"/>
                <w:sz w:val="20"/>
                <w:szCs w:val="20"/>
              </w:rPr>
              <w:t>Załącznik nr 8</w:t>
            </w:r>
          </w:p>
        </w:tc>
        <w:tc>
          <w:tcPr>
            <w:tcW w:w="7366" w:type="dxa"/>
          </w:tcPr>
          <w:p w14:paraId="7469A032" w14:textId="1E55A7AB" w:rsidR="002D5F9E" w:rsidRPr="00B67EC5" w:rsidRDefault="002D5F9E" w:rsidP="002D5F9E">
            <w:pPr>
              <w:rPr>
                <w:rFonts w:ascii="Arial" w:hAnsi="Arial" w:cs="Arial"/>
                <w:sz w:val="20"/>
                <w:szCs w:val="20"/>
              </w:rPr>
            </w:pPr>
            <w:r w:rsidRPr="00B67EC5">
              <w:rPr>
                <w:rFonts w:ascii="Arial" w:hAnsi="Arial" w:cs="Arial"/>
                <w:sz w:val="20"/>
                <w:szCs w:val="20"/>
              </w:rPr>
              <w:t>Specyfikacje techniczne</w:t>
            </w:r>
          </w:p>
        </w:tc>
      </w:tr>
      <w:tr w:rsidR="002D5F9E" w:rsidRPr="00B67EC5" w14:paraId="2A4DFE25" w14:textId="77777777" w:rsidTr="002A0230">
        <w:tc>
          <w:tcPr>
            <w:tcW w:w="1696" w:type="dxa"/>
          </w:tcPr>
          <w:p w14:paraId="73557A75" w14:textId="750686E8" w:rsidR="002D5F9E" w:rsidRPr="00B67EC5" w:rsidRDefault="002D5F9E" w:rsidP="002D5F9E">
            <w:pPr>
              <w:rPr>
                <w:rFonts w:ascii="Arial" w:hAnsi="Arial" w:cs="Arial"/>
                <w:sz w:val="20"/>
                <w:szCs w:val="20"/>
              </w:rPr>
            </w:pPr>
            <w:r w:rsidRPr="00B67EC5">
              <w:rPr>
                <w:rFonts w:ascii="Arial" w:hAnsi="Arial" w:cs="Arial"/>
                <w:sz w:val="20"/>
                <w:szCs w:val="20"/>
              </w:rPr>
              <w:t xml:space="preserve">Załącznik nr </w:t>
            </w:r>
            <w:r>
              <w:rPr>
                <w:rFonts w:ascii="Arial" w:hAnsi="Arial" w:cs="Arial"/>
                <w:sz w:val="20"/>
                <w:szCs w:val="20"/>
              </w:rPr>
              <w:t>9</w:t>
            </w:r>
          </w:p>
        </w:tc>
        <w:tc>
          <w:tcPr>
            <w:tcW w:w="7366" w:type="dxa"/>
          </w:tcPr>
          <w:p w14:paraId="3147CB46" w14:textId="2E4729EF" w:rsidR="002D5F9E" w:rsidRPr="00B67EC5" w:rsidRDefault="002D5F9E" w:rsidP="002D5F9E">
            <w:pPr>
              <w:rPr>
                <w:rFonts w:ascii="Arial" w:hAnsi="Arial" w:cs="Arial"/>
                <w:sz w:val="20"/>
                <w:szCs w:val="20"/>
              </w:rPr>
            </w:pPr>
            <w:r w:rsidRPr="00B67EC5">
              <w:rPr>
                <w:rFonts w:ascii="Arial" w:hAnsi="Arial" w:cs="Arial"/>
                <w:sz w:val="20"/>
                <w:szCs w:val="20"/>
              </w:rPr>
              <w:t xml:space="preserve">Opis przedmiotu zamówienia </w:t>
            </w:r>
          </w:p>
        </w:tc>
      </w:tr>
    </w:tbl>
    <w:p w14:paraId="4532B5A4" w14:textId="77777777" w:rsidR="0042651E" w:rsidRPr="00B67EC5" w:rsidRDefault="0042651E" w:rsidP="00DE7EFB">
      <w:pPr>
        <w:spacing w:line="360" w:lineRule="auto"/>
        <w:jc w:val="both"/>
        <w:rPr>
          <w:rFonts w:ascii="Arial" w:hAnsi="Arial" w:cs="Arial"/>
          <w:sz w:val="20"/>
          <w:szCs w:val="20"/>
        </w:rPr>
      </w:pPr>
    </w:p>
    <w:p w14:paraId="3F83CACB" w14:textId="3E07B440" w:rsidR="00DB2177" w:rsidRPr="00B67EC5" w:rsidRDefault="00DB2177" w:rsidP="00DE7EFB">
      <w:pPr>
        <w:spacing w:line="360" w:lineRule="auto"/>
        <w:jc w:val="both"/>
        <w:rPr>
          <w:rFonts w:ascii="Arial" w:hAnsi="Arial" w:cs="Arial"/>
          <w:sz w:val="20"/>
          <w:szCs w:val="20"/>
        </w:rPr>
      </w:pPr>
    </w:p>
    <w:p w14:paraId="1610DF58" w14:textId="77777777" w:rsidR="0085084D" w:rsidRPr="00B67EC5" w:rsidRDefault="0085084D" w:rsidP="00DE7EFB">
      <w:pPr>
        <w:spacing w:line="360" w:lineRule="auto"/>
        <w:jc w:val="both"/>
        <w:rPr>
          <w:rFonts w:ascii="Arial" w:hAnsi="Arial" w:cs="Arial"/>
          <w:sz w:val="20"/>
          <w:szCs w:val="20"/>
        </w:rPr>
      </w:pPr>
    </w:p>
    <w:p w14:paraId="774CB03A" w14:textId="77777777" w:rsidR="0085084D" w:rsidRPr="00B67EC5" w:rsidRDefault="0085084D" w:rsidP="00DE7EFB">
      <w:pPr>
        <w:spacing w:line="360" w:lineRule="auto"/>
        <w:jc w:val="both"/>
        <w:rPr>
          <w:rFonts w:ascii="Arial" w:hAnsi="Arial" w:cs="Arial"/>
          <w:sz w:val="20"/>
          <w:szCs w:val="20"/>
        </w:rPr>
      </w:pPr>
    </w:p>
    <w:p w14:paraId="3FCA15C4" w14:textId="77777777" w:rsidR="0085084D" w:rsidRPr="00B67EC5" w:rsidRDefault="0085084D" w:rsidP="00DE7EFB">
      <w:pPr>
        <w:spacing w:line="360" w:lineRule="auto"/>
        <w:jc w:val="both"/>
        <w:rPr>
          <w:rFonts w:ascii="Arial" w:hAnsi="Arial" w:cs="Arial"/>
          <w:sz w:val="20"/>
          <w:szCs w:val="20"/>
        </w:rPr>
      </w:pPr>
    </w:p>
    <w:p w14:paraId="5CDBDC38" w14:textId="77777777" w:rsidR="00855286" w:rsidRPr="00B67EC5" w:rsidRDefault="00855286" w:rsidP="00DE7EFB">
      <w:pPr>
        <w:spacing w:line="360" w:lineRule="auto"/>
        <w:jc w:val="both"/>
        <w:rPr>
          <w:rFonts w:ascii="Arial" w:hAnsi="Arial" w:cs="Arial"/>
          <w:sz w:val="20"/>
          <w:szCs w:val="20"/>
        </w:rPr>
      </w:pPr>
    </w:p>
    <w:p w14:paraId="78756573" w14:textId="77777777" w:rsidR="00855286" w:rsidRPr="00B67EC5" w:rsidRDefault="00855286" w:rsidP="00DE7EFB">
      <w:pPr>
        <w:spacing w:line="360" w:lineRule="auto"/>
        <w:jc w:val="both"/>
        <w:rPr>
          <w:rFonts w:ascii="Arial" w:hAnsi="Arial" w:cs="Arial"/>
          <w:sz w:val="20"/>
          <w:szCs w:val="20"/>
        </w:rPr>
      </w:pPr>
    </w:p>
    <w:p w14:paraId="0DEF1C73" w14:textId="77777777" w:rsidR="00855286" w:rsidRPr="00B67EC5" w:rsidRDefault="00855286" w:rsidP="00DE7EFB">
      <w:pPr>
        <w:spacing w:line="360" w:lineRule="auto"/>
        <w:jc w:val="both"/>
        <w:rPr>
          <w:rFonts w:ascii="Arial" w:hAnsi="Arial" w:cs="Arial"/>
          <w:sz w:val="20"/>
          <w:szCs w:val="20"/>
        </w:rPr>
      </w:pPr>
    </w:p>
    <w:p w14:paraId="43A5751A" w14:textId="77777777" w:rsidR="00855286" w:rsidRPr="00B67EC5" w:rsidRDefault="00855286" w:rsidP="00DE7EFB">
      <w:pPr>
        <w:spacing w:line="360" w:lineRule="auto"/>
        <w:jc w:val="both"/>
        <w:rPr>
          <w:rFonts w:ascii="Arial" w:hAnsi="Arial" w:cs="Arial"/>
          <w:sz w:val="20"/>
          <w:szCs w:val="20"/>
        </w:rPr>
      </w:pPr>
    </w:p>
    <w:p w14:paraId="489AC14F" w14:textId="73F6C72B" w:rsidR="00DB2177" w:rsidRPr="00B67EC5" w:rsidRDefault="00DB2177" w:rsidP="00DE7EFB">
      <w:pPr>
        <w:spacing w:line="360" w:lineRule="auto"/>
        <w:jc w:val="both"/>
        <w:rPr>
          <w:rFonts w:ascii="Arial" w:hAnsi="Arial" w:cs="Arial"/>
          <w:sz w:val="20"/>
          <w:szCs w:val="20"/>
        </w:rPr>
      </w:pPr>
    </w:p>
    <w:p w14:paraId="5D43A3CC" w14:textId="06EFA799" w:rsidR="00DB2177" w:rsidRPr="00B67EC5" w:rsidRDefault="00DB2177" w:rsidP="0085084D">
      <w:pPr>
        <w:spacing w:line="276" w:lineRule="auto"/>
        <w:jc w:val="both"/>
        <w:rPr>
          <w:rFonts w:ascii="Arial" w:hAnsi="Arial" w:cs="Arial"/>
          <w:sz w:val="20"/>
          <w:szCs w:val="20"/>
        </w:rPr>
      </w:pPr>
    </w:p>
    <w:p w14:paraId="0451C8BC" w14:textId="4C2A6F45" w:rsidR="00F14934" w:rsidRPr="00B67EC5" w:rsidRDefault="00BF72F4" w:rsidP="00A719F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B67EC5">
        <w:rPr>
          <w:rFonts w:ascii="Arial" w:hAnsi="Arial" w:cs="Arial"/>
          <w:b/>
          <w:bCs/>
          <w:color w:val="000000"/>
          <w:sz w:val="20"/>
          <w:szCs w:val="20"/>
          <w:u w:val="single"/>
        </w:rPr>
        <w:t>INFORMACJE O</w:t>
      </w:r>
      <w:r w:rsidR="00C60A6D" w:rsidRPr="00B67EC5">
        <w:rPr>
          <w:rFonts w:ascii="Arial" w:hAnsi="Arial" w:cs="Arial"/>
          <w:b/>
          <w:bCs/>
          <w:color w:val="000000"/>
          <w:sz w:val="20"/>
          <w:szCs w:val="20"/>
          <w:u w:val="single"/>
        </w:rPr>
        <w:t xml:space="preserve"> </w:t>
      </w:r>
      <w:r w:rsidR="009063D0" w:rsidRPr="00B67EC5">
        <w:rPr>
          <w:rFonts w:ascii="Arial" w:hAnsi="Arial" w:cs="Arial"/>
          <w:b/>
          <w:bCs/>
          <w:color w:val="000000"/>
          <w:sz w:val="20"/>
          <w:szCs w:val="20"/>
          <w:u w:val="single"/>
        </w:rPr>
        <w:t>ZAMAWIAJ</w:t>
      </w:r>
      <w:r w:rsidRPr="00B67EC5">
        <w:rPr>
          <w:rFonts w:ascii="Arial" w:hAnsi="Arial" w:cs="Arial"/>
          <w:b/>
          <w:bCs/>
          <w:color w:val="000000"/>
          <w:sz w:val="20"/>
          <w:szCs w:val="20"/>
          <w:u w:val="single"/>
        </w:rPr>
        <w:t>ĄCYM</w:t>
      </w:r>
      <w:r w:rsidR="008951E4" w:rsidRPr="00B67EC5">
        <w:rPr>
          <w:rFonts w:ascii="Arial" w:hAnsi="Arial" w:cs="Arial"/>
          <w:b/>
          <w:bCs/>
          <w:color w:val="000000"/>
          <w:sz w:val="20"/>
          <w:szCs w:val="20"/>
          <w:u w:val="single"/>
        </w:rPr>
        <w:t>:</w:t>
      </w:r>
    </w:p>
    <w:p w14:paraId="4A3AB977" w14:textId="74ACDDE2" w:rsidR="00050280" w:rsidRPr="00B67EC5" w:rsidRDefault="008951E4" w:rsidP="00A719FE">
      <w:pPr>
        <w:pStyle w:val="Akapitzlist"/>
        <w:numPr>
          <w:ilvl w:val="1"/>
          <w:numId w:val="18"/>
        </w:numPr>
        <w:autoSpaceDE w:val="0"/>
        <w:autoSpaceDN w:val="0"/>
        <w:adjustRightInd w:val="0"/>
        <w:spacing w:line="276" w:lineRule="auto"/>
        <w:jc w:val="both"/>
        <w:rPr>
          <w:rFonts w:ascii="Arial" w:hAnsi="Arial" w:cs="Arial"/>
          <w:sz w:val="20"/>
          <w:szCs w:val="20"/>
        </w:rPr>
      </w:pPr>
      <w:r w:rsidRPr="00B67EC5">
        <w:rPr>
          <w:rFonts w:ascii="Arial" w:hAnsi="Arial" w:cs="Arial"/>
          <w:sz w:val="20"/>
          <w:szCs w:val="20"/>
        </w:rPr>
        <w:t xml:space="preserve">Gmina Siechnice, ul. Jana Pawła II 12, 55-011 Siechnice, tel. 71 786 09 01, adres poczty elektronicznej: </w:t>
      </w:r>
      <w:hyperlink r:id="rId8" w:history="1">
        <w:r w:rsidRPr="00B67EC5">
          <w:rPr>
            <w:rStyle w:val="Hipercze"/>
            <w:rFonts w:ascii="Arial" w:hAnsi="Arial" w:cs="Arial"/>
            <w:sz w:val="20"/>
            <w:szCs w:val="20"/>
          </w:rPr>
          <w:t>zp@umsiechnice.pl</w:t>
        </w:r>
      </w:hyperlink>
      <w:r w:rsidR="00100EEE" w:rsidRPr="00B67EC5">
        <w:rPr>
          <w:rFonts w:ascii="Arial" w:hAnsi="Arial" w:cs="Arial"/>
          <w:sz w:val="20"/>
          <w:szCs w:val="20"/>
        </w:rPr>
        <w:t>.</w:t>
      </w:r>
      <w:r w:rsidR="007B40D2" w:rsidRPr="00B67EC5">
        <w:rPr>
          <w:rFonts w:ascii="Arial" w:hAnsi="Arial" w:cs="Arial"/>
          <w:sz w:val="20"/>
          <w:szCs w:val="20"/>
        </w:rPr>
        <w:t xml:space="preserve"> </w:t>
      </w:r>
    </w:p>
    <w:p w14:paraId="59D48DD7" w14:textId="541A62CF" w:rsidR="0085084D" w:rsidRPr="00B67EC5" w:rsidRDefault="0042651E" w:rsidP="00A719FE">
      <w:pPr>
        <w:pStyle w:val="Akapitzlist"/>
        <w:numPr>
          <w:ilvl w:val="1"/>
          <w:numId w:val="18"/>
        </w:numPr>
        <w:autoSpaceDE w:val="0"/>
        <w:autoSpaceDN w:val="0"/>
        <w:adjustRightInd w:val="0"/>
        <w:spacing w:line="276" w:lineRule="auto"/>
        <w:jc w:val="both"/>
        <w:rPr>
          <w:rFonts w:ascii="Arial" w:hAnsi="Arial" w:cs="Arial"/>
          <w:sz w:val="20"/>
          <w:szCs w:val="20"/>
        </w:rPr>
      </w:pPr>
      <w:r w:rsidRPr="00B67EC5">
        <w:rPr>
          <w:rFonts w:ascii="Arial" w:hAnsi="Arial" w:cs="Arial"/>
          <w:b/>
          <w:bCs/>
          <w:color w:val="000000"/>
          <w:sz w:val="20"/>
          <w:szCs w:val="20"/>
          <w:u w:val="single"/>
        </w:rPr>
        <w:t>Adres strony internetowej oraz adres strony prowadzonego postępowania</w:t>
      </w:r>
      <w:r w:rsidRPr="00B67EC5">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B67EC5">
        <w:rPr>
          <w:rFonts w:ascii="Arial" w:hAnsi="Arial" w:cs="Arial"/>
          <w:sz w:val="20"/>
          <w:szCs w:val="20"/>
        </w:rPr>
        <w:t>:</w:t>
      </w:r>
      <w:r w:rsidR="00C60A6D" w:rsidRPr="00B67EC5">
        <w:rPr>
          <w:rFonts w:ascii="Arial" w:hAnsi="Arial" w:cs="Arial"/>
          <w:sz w:val="20"/>
          <w:szCs w:val="20"/>
        </w:rPr>
        <w:t xml:space="preserve"> </w:t>
      </w:r>
    </w:p>
    <w:p w14:paraId="7CDE6ACC" w14:textId="613DD6C8" w:rsidR="0042651E" w:rsidRPr="00B67EC5" w:rsidRDefault="00F8659B" w:rsidP="00A719FE">
      <w:pPr>
        <w:pStyle w:val="Akapitzlist"/>
        <w:autoSpaceDE w:val="0"/>
        <w:autoSpaceDN w:val="0"/>
        <w:adjustRightInd w:val="0"/>
        <w:spacing w:line="276" w:lineRule="auto"/>
        <w:ind w:left="786"/>
        <w:jc w:val="both"/>
        <w:rPr>
          <w:rStyle w:val="Hipercze"/>
          <w:rFonts w:ascii="Arial" w:hAnsi="Arial" w:cs="Arial"/>
          <w:color w:val="auto"/>
          <w:sz w:val="20"/>
          <w:szCs w:val="20"/>
          <w:u w:val="none"/>
        </w:rPr>
      </w:pPr>
      <w:hyperlink r:id="rId9" w:history="1">
        <w:r w:rsidR="0085084D" w:rsidRPr="00B67EC5">
          <w:rPr>
            <w:rStyle w:val="Hipercze"/>
            <w:rFonts w:ascii="Arial" w:hAnsi="Arial" w:cs="Arial"/>
            <w:b/>
            <w:bCs/>
            <w:sz w:val="20"/>
            <w:szCs w:val="20"/>
            <w:shd w:val="clear" w:color="auto" w:fill="FFFFFF"/>
          </w:rPr>
          <w:t>https://platformazakupowa.pl/pn/siechnice</w:t>
        </w:r>
      </w:hyperlink>
      <w:r w:rsidR="002E3C46" w:rsidRPr="00B67EC5">
        <w:rPr>
          <w:rStyle w:val="Hipercze"/>
          <w:rFonts w:ascii="Arial" w:hAnsi="Arial" w:cs="Arial"/>
          <w:b/>
          <w:bCs/>
          <w:color w:val="0066AE"/>
          <w:sz w:val="20"/>
          <w:szCs w:val="20"/>
          <w:shd w:val="clear" w:color="auto" w:fill="FFFFFF"/>
        </w:rPr>
        <w:t>.</w:t>
      </w:r>
    </w:p>
    <w:p w14:paraId="1DCAEAFE" w14:textId="219D8597" w:rsidR="0042651E" w:rsidRPr="00B67EC5" w:rsidRDefault="0042651E" w:rsidP="00A719FE">
      <w:pPr>
        <w:pStyle w:val="Akapitzlist"/>
        <w:numPr>
          <w:ilvl w:val="1"/>
          <w:numId w:val="18"/>
        </w:numPr>
        <w:autoSpaceDE w:val="0"/>
        <w:autoSpaceDN w:val="0"/>
        <w:adjustRightInd w:val="0"/>
        <w:spacing w:line="276" w:lineRule="auto"/>
        <w:jc w:val="both"/>
        <w:rPr>
          <w:rFonts w:ascii="Arial" w:hAnsi="Arial" w:cs="Arial"/>
          <w:sz w:val="20"/>
          <w:szCs w:val="20"/>
        </w:rPr>
      </w:pPr>
      <w:r w:rsidRPr="00B67EC5">
        <w:rPr>
          <w:rFonts w:ascii="Arial" w:hAnsi="Arial" w:cs="Arial"/>
          <w:b/>
          <w:bCs/>
          <w:color w:val="000000"/>
          <w:sz w:val="20"/>
          <w:szCs w:val="20"/>
        </w:rPr>
        <w:t>Wskazanie osób uprawnionych do komunikowania się z wykonawcami w zakresie zagadnień związanych z procedurą:</w:t>
      </w:r>
      <w:r w:rsidRPr="00B67EC5">
        <w:rPr>
          <w:rFonts w:ascii="Arial" w:hAnsi="Arial" w:cs="Arial"/>
          <w:color w:val="000000"/>
          <w:sz w:val="20"/>
          <w:szCs w:val="20"/>
        </w:rPr>
        <w:t xml:space="preserve"> </w:t>
      </w:r>
      <w:r w:rsidRPr="00B67EC5">
        <w:rPr>
          <w:rFonts w:ascii="Arial" w:hAnsi="Arial" w:cs="Arial"/>
          <w:b/>
          <w:bCs/>
          <w:color w:val="000000"/>
          <w:sz w:val="20"/>
          <w:szCs w:val="20"/>
        </w:rPr>
        <w:t>-</w:t>
      </w:r>
      <w:r w:rsidR="00606D48" w:rsidRPr="00B67EC5">
        <w:rPr>
          <w:rFonts w:ascii="Arial" w:hAnsi="Arial" w:cs="Arial"/>
          <w:sz w:val="20"/>
          <w:szCs w:val="20"/>
        </w:rPr>
        <w:t xml:space="preserve"> </w:t>
      </w:r>
      <w:r w:rsidR="00EA2B31" w:rsidRPr="00B67EC5">
        <w:rPr>
          <w:rFonts w:ascii="Arial" w:hAnsi="Arial" w:cs="Arial"/>
          <w:sz w:val="20"/>
          <w:szCs w:val="20"/>
        </w:rPr>
        <w:t xml:space="preserve">Marta Malinowska, tel. 71 786 09 14 </w:t>
      </w:r>
      <w:r w:rsidRPr="00B67EC5">
        <w:rPr>
          <w:rFonts w:ascii="Arial" w:hAnsi="Arial" w:cs="Arial"/>
          <w:color w:val="000000"/>
          <w:sz w:val="20"/>
          <w:szCs w:val="20"/>
        </w:rPr>
        <w:t>lub osoba ją zastępująca:</w:t>
      </w:r>
    </w:p>
    <w:p w14:paraId="5908F084" w14:textId="1EFB1CDE" w:rsidR="00606D48" w:rsidRPr="00B67EC5" w:rsidRDefault="00606D48" w:rsidP="00A719FE">
      <w:pPr>
        <w:pStyle w:val="Akapitzlist"/>
        <w:autoSpaceDE w:val="0"/>
        <w:autoSpaceDN w:val="0"/>
        <w:adjustRightInd w:val="0"/>
        <w:spacing w:line="276" w:lineRule="auto"/>
        <w:ind w:left="786"/>
        <w:jc w:val="both"/>
        <w:rPr>
          <w:rFonts w:ascii="Arial" w:hAnsi="Arial" w:cs="Arial"/>
          <w:sz w:val="20"/>
          <w:szCs w:val="20"/>
        </w:rPr>
      </w:pPr>
      <w:r w:rsidRPr="00B67EC5">
        <w:rPr>
          <w:rFonts w:ascii="Arial" w:hAnsi="Arial" w:cs="Arial"/>
          <w:b/>
          <w:bCs/>
          <w:color w:val="000000"/>
          <w:sz w:val="20"/>
          <w:szCs w:val="20"/>
        </w:rPr>
        <w:t>-</w:t>
      </w:r>
      <w:r w:rsidRPr="00B67EC5">
        <w:rPr>
          <w:rFonts w:ascii="Arial" w:hAnsi="Arial" w:cs="Arial"/>
          <w:color w:val="000000"/>
          <w:sz w:val="20"/>
          <w:szCs w:val="20"/>
        </w:rPr>
        <w:t xml:space="preserve"> </w:t>
      </w:r>
      <w:r w:rsidR="00EA2B31" w:rsidRPr="00B67EC5">
        <w:rPr>
          <w:rFonts w:ascii="Arial" w:hAnsi="Arial" w:cs="Arial"/>
          <w:color w:val="000000"/>
          <w:sz w:val="20"/>
          <w:szCs w:val="20"/>
        </w:rPr>
        <w:t>Joanna Tulejko, tel. 71 786 09 78</w:t>
      </w:r>
      <w:r w:rsidR="002971C1" w:rsidRPr="00B67EC5">
        <w:rPr>
          <w:rFonts w:ascii="Arial" w:hAnsi="Arial" w:cs="Arial"/>
          <w:color w:val="000000"/>
          <w:sz w:val="20"/>
          <w:szCs w:val="20"/>
        </w:rPr>
        <w:t>,</w:t>
      </w:r>
      <w:r w:rsidR="00C60A6D" w:rsidRPr="00B67EC5">
        <w:rPr>
          <w:rFonts w:ascii="Arial" w:hAnsi="Arial" w:cs="Arial"/>
          <w:color w:val="000000"/>
          <w:sz w:val="20"/>
          <w:szCs w:val="20"/>
        </w:rPr>
        <w:t xml:space="preserve"> </w:t>
      </w:r>
    </w:p>
    <w:p w14:paraId="0CA5C8C0" w14:textId="77777777" w:rsidR="0042651E" w:rsidRPr="00B67EC5" w:rsidRDefault="0042651E" w:rsidP="00A719FE">
      <w:pPr>
        <w:pStyle w:val="Akapitzlist"/>
        <w:autoSpaceDE w:val="0"/>
        <w:autoSpaceDN w:val="0"/>
        <w:adjustRightInd w:val="0"/>
        <w:spacing w:line="276" w:lineRule="auto"/>
        <w:ind w:left="786"/>
        <w:jc w:val="both"/>
        <w:rPr>
          <w:rFonts w:ascii="Arial" w:hAnsi="Arial" w:cs="Arial"/>
          <w:color w:val="000000"/>
          <w:sz w:val="20"/>
          <w:szCs w:val="20"/>
        </w:rPr>
      </w:pPr>
      <w:r w:rsidRPr="00B67EC5">
        <w:rPr>
          <w:rFonts w:ascii="Arial" w:hAnsi="Arial" w:cs="Arial"/>
          <w:b/>
          <w:bCs/>
          <w:color w:val="000000"/>
          <w:sz w:val="20"/>
          <w:szCs w:val="20"/>
        </w:rPr>
        <w:t>-</w:t>
      </w:r>
      <w:r w:rsidRPr="00B67EC5">
        <w:rPr>
          <w:rFonts w:ascii="Arial" w:hAnsi="Arial" w:cs="Arial"/>
          <w:color w:val="000000"/>
          <w:sz w:val="20"/>
          <w:szCs w:val="20"/>
        </w:rPr>
        <w:t xml:space="preserve"> </w:t>
      </w:r>
      <w:bookmarkStart w:id="1" w:name="_Hlk71107489"/>
      <w:r w:rsidRPr="00B67EC5">
        <w:rPr>
          <w:rFonts w:ascii="Arial" w:hAnsi="Arial" w:cs="Arial"/>
          <w:color w:val="000000"/>
          <w:sz w:val="20"/>
          <w:szCs w:val="20"/>
        </w:rPr>
        <w:t xml:space="preserve">Monika Małecka, tel. </w:t>
      </w:r>
      <w:bookmarkStart w:id="2" w:name="_Hlk66106864"/>
      <w:r w:rsidRPr="00B67EC5">
        <w:rPr>
          <w:rFonts w:ascii="Arial" w:hAnsi="Arial" w:cs="Arial"/>
          <w:color w:val="000000"/>
          <w:sz w:val="20"/>
          <w:szCs w:val="20"/>
        </w:rPr>
        <w:t>71 786 09 48</w:t>
      </w:r>
      <w:bookmarkEnd w:id="2"/>
      <w:r w:rsidRPr="00B67EC5">
        <w:rPr>
          <w:rFonts w:ascii="Arial" w:hAnsi="Arial" w:cs="Arial"/>
          <w:color w:val="000000"/>
          <w:sz w:val="20"/>
          <w:szCs w:val="20"/>
        </w:rPr>
        <w:t>,</w:t>
      </w:r>
    </w:p>
    <w:p w14:paraId="2C3C1C40" w14:textId="45076F43" w:rsidR="0042651E" w:rsidRPr="00B67EC5" w:rsidRDefault="0042651E" w:rsidP="00A719FE">
      <w:pPr>
        <w:pStyle w:val="Akapitzlist"/>
        <w:autoSpaceDE w:val="0"/>
        <w:autoSpaceDN w:val="0"/>
        <w:adjustRightInd w:val="0"/>
        <w:spacing w:line="276" w:lineRule="auto"/>
        <w:ind w:left="786"/>
        <w:jc w:val="both"/>
        <w:rPr>
          <w:rFonts w:ascii="Arial" w:hAnsi="Arial" w:cs="Arial"/>
          <w:sz w:val="20"/>
          <w:szCs w:val="20"/>
        </w:rPr>
      </w:pPr>
      <w:r w:rsidRPr="00B67EC5">
        <w:rPr>
          <w:rFonts w:ascii="Arial" w:hAnsi="Arial" w:cs="Arial"/>
          <w:b/>
          <w:bCs/>
          <w:color w:val="000000"/>
          <w:sz w:val="20"/>
          <w:szCs w:val="20"/>
        </w:rPr>
        <w:t>-</w:t>
      </w:r>
      <w:r w:rsidRPr="00B67EC5">
        <w:rPr>
          <w:rFonts w:ascii="Arial" w:hAnsi="Arial" w:cs="Arial"/>
          <w:sz w:val="20"/>
          <w:szCs w:val="20"/>
        </w:rPr>
        <w:t xml:space="preserve"> Magdalena Stanek, tel. 71 786 09 21</w:t>
      </w:r>
      <w:r w:rsidR="00606D48" w:rsidRPr="00B67EC5">
        <w:rPr>
          <w:rFonts w:ascii="Arial" w:hAnsi="Arial" w:cs="Arial"/>
          <w:sz w:val="20"/>
          <w:szCs w:val="20"/>
        </w:rPr>
        <w:t>.</w:t>
      </w:r>
    </w:p>
    <w:bookmarkEnd w:id="1"/>
    <w:p w14:paraId="1ADA4E11" w14:textId="77777777" w:rsidR="009063D0" w:rsidRPr="00B67EC5" w:rsidRDefault="009063D0" w:rsidP="00A719FE">
      <w:pPr>
        <w:pStyle w:val="Akapitzlist"/>
        <w:autoSpaceDE w:val="0"/>
        <w:autoSpaceDN w:val="0"/>
        <w:adjustRightInd w:val="0"/>
        <w:spacing w:line="276" w:lineRule="auto"/>
        <w:ind w:left="426"/>
        <w:rPr>
          <w:rFonts w:ascii="Arial" w:hAnsi="Arial" w:cs="Arial"/>
          <w:b/>
          <w:bCs/>
          <w:color w:val="000000"/>
          <w:sz w:val="20"/>
          <w:szCs w:val="20"/>
          <w:u w:val="single"/>
        </w:rPr>
      </w:pPr>
    </w:p>
    <w:p w14:paraId="671F892F" w14:textId="77777777" w:rsidR="00012602" w:rsidRPr="00B67EC5" w:rsidRDefault="00012602" w:rsidP="00012602">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B67EC5">
        <w:rPr>
          <w:rFonts w:ascii="Arial" w:hAnsi="Arial" w:cs="Arial"/>
          <w:b/>
          <w:bCs/>
          <w:color w:val="000000"/>
          <w:sz w:val="20"/>
          <w:szCs w:val="20"/>
          <w:u w:val="single"/>
        </w:rPr>
        <w:t>TRYB UDZIELENIA ZAMÓWIENIA:</w:t>
      </w:r>
    </w:p>
    <w:p w14:paraId="3FDEC650" w14:textId="7E9EDB30" w:rsidR="00012602" w:rsidRPr="00B67EC5" w:rsidRDefault="00012602" w:rsidP="00012602">
      <w:pPr>
        <w:pStyle w:val="Akapitzlist"/>
        <w:numPr>
          <w:ilvl w:val="1"/>
          <w:numId w:val="19"/>
        </w:numPr>
        <w:autoSpaceDE w:val="0"/>
        <w:autoSpaceDN w:val="0"/>
        <w:adjustRightInd w:val="0"/>
        <w:spacing w:line="276" w:lineRule="auto"/>
        <w:jc w:val="both"/>
        <w:rPr>
          <w:rFonts w:ascii="Arial" w:hAnsi="Arial" w:cs="Arial"/>
          <w:b/>
          <w:bCs/>
          <w:color w:val="000000"/>
          <w:sz w:val="20"/>
          <w:szCs w:val="20"/>
          <w:u w:val="single"/>
        </w:rPr>
      </w:pPr>
      <w:r w:rsidRPr="00B67EC5">
        <w:rPr>
          <w:rFonts w:ascii="Arial" w:hAnsi="Arial" w:cs="Arial"/>
          <w:color w:val="000000"/>
          <w:sz w:val="20"/>
          <w:szCs w:val="20"/>
        </w:rPr>
        <w:t xml:space="preserve">Postępowanie o udzielenie zamówienia prowadzone jest w trybie podstawowym, na podstawie </w:t>
      </w:r>
      <w:r w:rsidRPr="00B67EC5">
        <w:rPr>
          <w:rFonts w:ascii="Arial" w:hAnsi="Arial" w:cs="Arial"/>
          <w:b/>
          <w:bCs/>
          <w:color w:val="000000"/>
          <w:sz w:val="20"/>
          <w:szCs w:val="20"/>
          <w:u w:val="single"/>
        </w:rPr>
        <w:t>art. 275 pkt. 2</w:t>
      </w:r>
      <w:r w:rsidRPr="00B67EC5">
        <w:rPr>
          <w:rFonts w:ascii="Arial" w:hAnsi="Arial" w:cs="Arial"/>
          <w:color w:val="000000"/>
          <w:sz w:val="20"/>
          <w:szCs w:val="20"/>
        </w:rPr>
        <w:t xml:space="preserve"> ustawy z </w:t>
      </w:r>
      <w:r w:rsidRPr="00B67EC5">
        <w:rPr>
          <w:rFonts w:ascii="Arial" w:eastAsia="Arial Unicode MS" w:hAnsi="Arial" w:cs="Arial"/>
          <w:sz w:val="20"/>
          <w:szCs w:val="20"/>
        </w:rPr>
        <w:t>dnia 11.09.2019 r. Prawo zamówień publicznych (Dz. U. z 2023 r. poz. 1605z późn. zm.), zwanej dalej Pzp.</w:t>
      </w:r>
    </w:p>
    <w:p w14:paraId="606AB6AA" w14:textId="1ADA8AEE" w:rsidR="00012602" w:rsidRPr="00B67EC5" w:rsidRDefault="00012602" w:rsidP="00012602">
      <w:pPr>
        <w:pStyle w:val="Akapitzlist"/>
        <w:numPr>
          <w:ilvl w:val="1"/>
          <w:numId w:val="19"/>
        </w:numPr>
        <w:autoSpaceDE w:val="0"/>
        <w:autoSpaceDN w:val="0"/>
        <w:adjustRightInd w:val="0"/>
        <w:spacing w:line="276" w:lineRule="auto"/>
        <w:jc w:val="both"/>
        <w:rPr>
          <w:rFonts w:ascii="Arial" w:hAnsi="Arial" w:cs="Arial"/>
          <w:b/>
          <w:bCs/>
          <w:color w:val="000000"/>
          <w:sz w:val="20"/>
          <w:szCs w:val="20"/>
          <w:u w:val="single"/>
        </w:rPr>
      </w:pPr>
      <w:r w:rsidRPr="00B67EC5">
        <w:rPr>
          <w:rFonts w:ascii="Arial" w:hAnsi="Arial" w:cs="Arial"/>
          <w:b/>
          <w:bCs/>
          <w:color w:val="000000"/>
          <w:sz w:val="20"/>
          <w:szCs w:val="20"/>
        </w:rPr>
        <w:t xml:space="preserve"> </w:t>
      </w:r>
      <w:r w:rsidRPr="00B67EC5">
        <w:rPr>
          <w:rFonts w:ascii="Arial" w:hAnsi="Arial" w:cs="Arial"/>
          <w:b/>
          <w:bCs/>
          <w:color w:val="000000"/>
          <w:sz w:val="20"/>
          <w:szCs w:val="20"/>
        </w:rPr>
        <w:tab/>
      </w:r>
      <w:r w:rsidRPr="00B67EC5">
        <w:rPr>
          <w:rFonts w:ascii="Arial" w:hAnsi="Arial" w:cs="Arial"/>
          <w:b/>
          <w:bCs/>
          <w:color w:val="000000"/>
          <w:sz w:val="20"/>
          <w:szCs w:val="20"/>
          <w:u w:val="single"/>
        </w:rPr>
        <w:t>Zamawiający przewiduje wybór najkorzystniejszej oferty z możliwością prowadzenia negocjacji.</w:t>
      </w:r>
    </w:p>
    <w:p w14:paraId="78EE7C29" w14:textId="77777777" w:rsidR="00012602" w:rsidRPr="00B67EC5" w:rsidRDefault="00012602" w:rsidP="00012602">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sidRPr="00B67EC5">
        <w:rPr>
          <w:rFonts w:ascii="Arial" w:hAnsi="Arial" w:cs="Arial"/>
          <w:color w:val="000000"/>
          <w:sz w:val="20"/>
          <w:szCs w:val="20"/>
        </w:rPr>
        <w:t>W celu ulepszenia treści ofert, Zamawiający zastrzega sobie prawo do zaproszenia do negocjacji wszystkich Wykonawców, którzy złożyli oferty w postępowaniu.</w:t>
      </w:r>
    </w:p>
    <w:p w14:paraId="701E1A04" w14:textId="77777777" w:rsidR="00012602" w:rsidRPr="00B67EC5" w:rsidRDefault="00012602" w:rsidP="00012602">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sidRPr="00B67EC5">
        <w:rPr>
          <w:rFonts w:ascii="Arial" w:hAnsi="Arial" w:cs="Arial"/>
          <w:color w:val="000000"/>
          <w:sz w:val="20"/>
          <w:szCs w:val="20"/>
        </w:rPr>
        <w:t>Zamawiający wskaże w zaproszeniu termin i sposób prowadzenia negocjacji oraz zakres treści oferty.</w:t>
      </w:r>
    </w:p>
    <w:p w14:paraId="4DD905A9" w14:textId="77777777" w:rsidR="00012602" w:rsidRPr="00B67EC5" w:rsidRDefault="00012602" w:rsidP="00012602">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sidRPr="00B67EC5">
        <w:rPr>
          <w:rFonts w:ascii="Arial" w:hAnsi="Arial" w:cs="Arial"/>
          <w:color w:val="000000"/>
          <w:sz w:val="20"/>
          <w:szCs w:val="20"/>
        </w:rPr>
        <w:t>Ewentualne negocjacje dotyczą wyłącznie elementów treści ofert, które podlegają ocenie w ramach kryteriów oceny ofert.</w:t>
      </w:r>
    </w:p>
    <w:p w14:paraId="19BB0820" w14:textId="77777777" w:rsidR="00012602" w:rsidRPr="00B67EC5" w:rsidRDefault="00012602" w:rsidP="00012602">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sidRPr="00B67EC5">
        <w:rPr>
          <w:rFonts w:ascii="Arial" w:hAnsi="Arial" w:cs="Arial"/>
          <w:color w:val="000000"/>
          <w:sz w:val="20"/>
          <w:szCs w:val="20"/>
        </w:rPr>
        <w:t>Prowadzone</w:t>
      </w:r>
      <w:r w:rsidRPr="00B67EC5">
        <w:rPr>
          <w:rFonts w:ascii="Arial" w:hAnsi="Arial" w:cs="Arial"/>
          <w:b/>
          <w:bCs/>
          <w:color w:val="000000"/>
          <w:sz w:val="20"/>
          <w:szCs w:val="20"/>
        </w:rPr>
        <w:t xml:space="preserve"> </w:t>
      </w:r>
      <w:r w:rsidRPr="00B67EC5">
        <w:rPr>
          <w:rFonts w:ascii="Arial" w:hAnsi="Arial" w:cs="Arial"/>
          <w:color w:val="000000"/>
          <w:sz w:val="20"/>
          <w:szCs w:val="20"/>
        </w:rPr>
        <w:t>negocjacje mają poufny charakter. Żadna ze stron nie może, bez zgody drugiej strony, ujawnić informacji technicznych i handlowych związanych z negocjacjami.</w:t>
      </w:r>
    </w:p>
    <w:p w14:paraId="37338466" w14:textId="77777777" w:rsidR="00012602" w:rsidRPr="00B67EC5" w:rsidRDefault="00012602" w:rsidP="00012602">
      <w:pPr>
        <w:pStyle w:val="Akapitzlist"/>
        <w:numPr>
          <w:ilvl w:val="2"/>
          <w:numId w:val="19"/>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Po zakończeniu negocjacji Zamawiający informuje o tym fakcie uczestników negocjacji oraz zaprosi ich do składania ofert ostatecznych oraz przedstawi ich termin otwarcia (nie krótszy niż 5 dni od dnia przekazania zaproszenia).</w:t>
      </w:r>
    </w:p>
    <w:p w14:paraId="4E6B0F8D" w14:textId="77777777" w:rsidR="00012602" w:rsidRPr="00B67EC5" w:rsidRDefault="00012602" w:rsidP="00012602">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sidRPr="00B67EC5">
        <w:rPr>
          <w:rFonts w:ascii="Arial" w:hAnsi="Arial" w:cs="Arial"/>
          <w:color w:val="000000"/>
          <w:sz w:val="20"/>
          <w:szCs w:val="20"/>
        </w:rPr>
        <w:t>Oferta ostateczna nie może być mniej korzystna w żadnym z kryteriów oceny ofert wskazanych w zaproszeniu do negocjacji niż oferta złożona w odpowiedzi na ogłoszenie o zamówieniu.</w:t>
      </w:r>
    </w:p>
    <w:p w14:paraId="7C406D89" w14:textId="77777777" w:rsidR="00012602" w:rsidRPr="00B67EC5" w:rsidRDefault="00012602" w:rsidP="00012602">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sidRPr="00B67EC5">
        <w:rPr>
          <w:rFonts w:ascii="Arial" w:hAnsi="Arial" w:cs="Arial"/>
          <w:color w:val="000000"/>
          <w:sz w:val="20"/>
          <w:szCs w:val="20"/>
        </w:rPr>
        <w:t>Oferta przestaje wiązać wykonawcę w zakresie, w jakim złoży on ofertę ostateczną zawierającą korzystniejsze propozycje w ramach każdego z kryteriów oceny ofert wskazanych w zaproszeniu do</w:t>
      </w:r>
    </w:p>
    <w:p w14:paraId="4EB70E64" w14:textId="77777777" w:rsidR="00012602" w:rsidRPr="00B67EC5" w:rsidRDefault="00012602" w:rsidP="00012602">
      <w:pPr>
        <w:pStyle w:val="Akapitzlist"/>
        <w:autoSpaceDE w:val="0"/>
        <w:autoSpaceDN w:val="0"/>
        <w:adjustRightInd w:val="0"/>
        <w:spacing w:line="276" w:lineRule="auto"/>
        <w:ind w:left="720"/>
        <w:jc w:val="both"/>
        <w:rPr>
          <w:rFonts w:ascii="Arial" w:hAnsi="Arial" w:cs="Arial"/>
          <w:b/>
          <w:bCs/>
          <w:color w:val="000000"/>
          <w:sz w:val="20"/>
          <w:szCs w:val="20"/>
          <w:u w:val="single"/>
        </w:rPr>
      </w:pPr>
      <w:r w:rsidRPr="00B67EC5">
        <w:rPr>
          <w:rFonts w:ascii="Arial" w:hAnsi="Arial" w:cs="Arial"/>
          <w:color w:val="000000"/>
          <w:sz w:val="20"/>
          <w:szCs w:val="20"/>
        </w:rPr>
        <w:t>negocjacji.</w:t>
      </w:r>
    </w:p>
    <w:p w14:paraId="5FAFE246" w14:textId="77777777" w:rsidR="00012602" w:rsidRPr="00B67EC5" w:rsidRDefault="00012602" w:rsidP="00012602">
      <w:pPr>
        <w:pStyle w:val="Akapitzlist"/>
        <w:numPr>
          <w:ilvl w:val="2"/>
          <w:numId w:val="19"/>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Oferta ostateczna, która jest mniej korzystna w którymkolwiek z kryteriów oceny ofert wskazanych w zaproszeniu do negocjacji niż oferta złożona w odpowiedzi na ogłoszenie o zamówieniu, podlega odrzuceniu.</w:t>
      </w:r>
    </w:p>
    <w:p w14:paraId="66EAF958" w14:textId="77777777" w:rsidR="00012602" w:rsidRPr="00B67EC5" w:rsidRDefault="00012602" w:rsidP="00012602">
      <w:pPr>
        <w:pStyle w:val="Akapitzlist"/>
        <w:autoSpaceDE w:val="0"/>
        <w:autoSpaceDN w:val="0"/>
        <w:adjustRightInd w:val="0"/>
        <w:spacing w:line="276" w:lineRule="auto"/>
        <w:ind w:left="720"/>
        <w:jc w:val="both"/>
        <w:rPr>
          <w:rFonts w:ascii="Arial" w:hAnsi="Arial" w:cs="Arial"/>
          <w:color w:val="000000"/>
          <w:sz w:val="20"/>
          <w:szCs w:val="20"/>
        </w:rPr>
      </w:pPr>
    </w:p>
    <w:p w14:paraId="4A462805" w14:textId="4A6D50BF" w:rsidR="00B55F0E" w:rsidRPr="00B67EC5" w:rsidRDefault="009063D0" w:rsidP="00A719FE">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B67EC5">
        <w:rPr>
          <w:rFonts w:ascii="Arial" w:hAnsi="Arial" w:cs="Arial"/>
          <w:b/>
          <w:bCs/>
          <w:color w:val="000000"/>
          <w:sz w:val="20"/>
          <w:szCs w:val="20"/>
          <w:u w:val="single"/>
        </w:rPr>
        <w:t>OCHRONA DANYCH OSOBOWYCH</w:t>
      </w:r>
      <w:r w:rsidR="00B55F0E" w:rsidRPr="00B67EC5">
        <w:rPr>
          <w:rFonts w:ascii="Arial" w:hAnsi="Arial" w:cs="Arial"/>
          <w:b/>
          <w:bCs/>
          <w:color w:val="000000"/>
          <w:sz w:val="20"/>
          <w:szCs w:val="20"/>
          <w:u w:val="single"/>
        </w:rPr>
        <w:t>.</w:t>
      </w:r>
      <w:bookmarkStart w:id="3" w:name="_Hlk33689834"/>
      <w:r w:rsidR="00B55F0E" w:rsidRPr="00B67EC5">
        <w:rPr>
          <w:rFonts w:ascii="Arial" w:hAnsi="Arial" w:cs="Arial"/>
          <w:color w:val="000000"/>
          <w:sz w:val="20"/>
          <w:szCs w:val="20"/>
        </w:rPr>
        <w:t xml:space="preserve"> Zgodnie z art. 13 ust. 1 i 2 rozporządzenia Parlamentu Europejskiego i Rady (UE) 2016/679 z dnia 27 kwietnia 2016 r. w sprawie ochrony osób fizycznych w związku z</w:t>
      </w:r>
      <w:r w:rsidR="0085084D" w:rsidRPr="00B67EC5">
        <w:rPr>
          <w:rFonts w:ascii="Arial" w:hAnsi="Arial" w:cs="Arial"/>
          <w:color w:val="000000"/>
          <w:sz w:val="20"/>
          <w:szCs w:val="20"/>
        </w:rPr>
        <w:t> </w:t>
      </w:r>
      <w:r w:rsidR="00B55F0E" w:rsidRPr="00B67EC5">
        <w:rPr>
          <w:rFonts w:ascii="Arial" w:hAnsi="Arial" w:cs="Arial"/>
          <w:color w:val="000000"/>
          <w:sz w:val="20"/>
          <w:szCs w:val="20"/>
        </w:rPr>
        <w:t>przetwarzaniem danych osobowych i w sprawie swobodnego przepływu takich danych oraz uchylenia dyrektywy 95/46/WE (ogólne rozporządzenie o</w:t>
      </w:r>
      <w:r w:rsidR="00B55F0E" w:rsidRPr="00B67EC5">
        <w:rPr>
          <w:rFonts w:ascii="Arial" w:hAnsi="Arial" w:cs="Arial"/>
          <w:sz w:val="20"/>
          <w:szCs w:val="20"/>
        </w:rPr>
        <w:t xml:space="preserve"> </w:t>
      </w:r>
      <w:r w:rsidR="00B55F0E" w:rsidRPr="00B67EC5">
        <w:rPr>
          <w:rFonts w:ascii="Arial" w:hAnsi="Arial" w:cs="Arial"/>
          <w:color w:val="000000"/>
          <w:sz w:val="20"/>
          <w:szCs w:val="20"/>
        </w:rPr>
        <w:t>ochronie danych) (Dz. Urz. UE L 119 z 04.05.2016, str.1), dalej „RODO”, informuję, że:</w:t>
      </w:r>
    </w:p>
    <w:p w14:paraId="007A3404" w14:textId="36A802FE" w:rsidR="00B55F0E" w:rsidRPr="00B67EC5" w:rsidRDefault="00B55F0E" w:rsidP="00A719FE">
      <w:pPr>
        <w:pStyle w:val="Teksttreci0"/>
        <w:numPr>
          <w:ilvl w:val="0"/>
          <w:numId w:val="6"/>
        </w:numPr>
        <w:shd w:val="clear" w:color="auto" w:fill="auto"/>
        <w:ind w:left="1418" w:hanging="425"/>
        <w:jc w:val="both"/>
        <w:rPr>
          <w:rFonts w:ascii="Arial" w:hAnsi="Arial" w:cs="Arial"/>
          <w:sz w:val="20"/>
          <w:szCs w:val="20"/>
        </w:rPr>
      </w:pPr>
      <w:r w:rsidRPr="00B67EC5">
        <w:rPr>
          <w:rFonts w:ascii="Arial" w:hAnsi="Arial" w:cs="Arial"/>
          <w:color w:val="000000"/>
          <w:sz w:val="20"/>
          <w:szCs w:val="20"/>
        </w:rPr>
        <w:t xml:space="preserve">administratorem Pani/Pana danych osobowych jest Gmina Siechnice reprezentowana przez </w:t>
      </w:r>
      <w:r w:rsidRPr="00B67EC5">
        <w:rPr>
          <w:rFonts w:ascii="Arial" w:hAnsi="Arial" w:cs="Arial"/>
          <w:bCs/>
          <w:color w:val="000000"/>
          <w:sz w:val="20"/>
          <w:szCs w:val="20"/>
        </w:rPr>
        <w:t>Burmistrza Siechnic, ul. Jana Pawła II 12, 55-011 Siechnice</w:t>
      </w:r>
      <w:r w:rsidRPr="00B67EC5">
        <w:rPr>
          <w:rFonts w:ascii="Arial" w:hAnsi="Arial" w:cs="Arial"/>
          <w:sz w:val="20"/>
          <w:szCs w:val="20"/>
        </w:rPr>
        <w:t>,</w:t>
      </w:r>
    </w:p>
    <w:p w14:paraId="6B2A3C04" w14:textId="77777777" w:rsidR="00B55F0E" w:rsidRPr="00B67EC5" w:rsidRDefault="00B55F0E" w:rsidP="00A719FE">
      <w:pPr>
        <w:pStyle w:val="Teksttreci0"/>
        <w:numPr>
          <w:ilvl w:val="0"/>
          <w:numId w:val="6"/>
        </w:numPr>
        <w:shd w:val="clear" w:color="auto" w:fill="auto"/>
        <w:ind w:left="1418" w:hanging="425"/>
        <w:jc w:val="both"/>
        <w:rPr>
          <w:rFonts w:ascii="Arial" w:hAnsi="Arial" w:cs="Arial"/>
          <w:sz w:val="20"/>
          <w:szCs w:val="20"/>
        </w:rPr>
      </w:pPr>
      <w:r w:rsidRPr="00B67EC5">
        <w:rPr>
          <w:rFonts w:ascii="Arial" w:hAnsi="Arial" w:cs="Arial"/>
          <w:color w:val="000000"/>
          <w:sz w:val="20"/>
          <w:szCs w:val="20"/>
        </w:rPr>
        <w:t>Kontakt z inspektorem pod adresem:</w:t>
      </w:r>
      <w:r w:rsidRPr="00B67EC5">
        <w:rPr>
          <w:rFonts w:ascii="Arial" w:hAnsi="Arial" w:cs="Arial"/>
          <w:bCs/>
          <w:color w:val="000000"/>
          <w:sz w:val="20"/>
          <w:szCs w:val="20"/>
        </w:rPr>
        <w:t xml:space="preserve"> e-mail iod@umsiechnice.pl</w:t>
      </w:r>
    </w:p>
    <w:p w14:paraId="4E4D58FE" w14:textId="77777777" w:rsidR="00B55F0E" w:rsidRPr="00B67EC5" w:rsidRDefault="00B55F0E" w:rsidP="00A719FE">
      <w:pPr>
        <w:pStyle w:val="Teksttreci0"/>
        <w:numPr>
          <w:ilvl w:val="0"/>
          <w:numId w:val="6"/>
        </w:numPr>
        <w:shd w:val="clear" w:color="auto" w:fill="auto"/>
        <w:ind w:left="1418" w:hanging="425"/>
        <w:jc w:val="both"/>
        <w:rPr>
          <w:rFonts w:ascii="Arial" w:hAnsi="Arial" w:cs="Arial"/>
          <w:sz w:val="20"/>
          <w:szCs w:val="20"/>
        </w:rPr>
      </w:pPr>
      <w:r w:rsidRPr="00B67EC5">
        <w:rPr>
          <w:rFonts w:ascii="Arial" w:hAnsi="Arial" w:cs="Arial"/>
          <w:color w:val="000000"/>
          <w:sz w:val="20"/>
          <w:szCs w:val="20"/>
        </w:rPr>
        <w:t>Pani/Pana dane osobowe przetwarzane będą na podstawie art. 6 ust. 1 lit. c RODO w celu związanym z przedmiotowym postępowaniem o udzielenie zamówienia publicznego</w:t>
      </w:r>
      <w:r w:rsidRPr="00B67EC5">
        <w:rPr>
          <w:rFonts w:ascii="Arial" w:hAnsi="Arial" w:cs="Arial"/>
          <w:b/>
          <w:bCs/>
          <w:color w:val="000000"/>
          <w:sz w:val="20"/>
          <w:szCs w:val="20"/>
        </w:rPr>
        <w:t>,</w:t>
      </w:r>
    </w:p>
    <w:p w14:paraId="085BF11A" w14:textId="5281311C" w:rsidR="00B55F0E" w:rsidRPr="00B67EC5" w:rsidRDefault="00B55F0E" w:rsidP="00A719FE">
      <w:pPr>
        <w:pStyle w:val="Teksttreci0"/>
        <w:numPr>
          <w:ilvl w:val="0"/>
          <w:numId w:val="6"/>
        </w:numPr>
        <w:shd w:val="clear" w:color="auto" w:fill="auto"/>
        <w:ind w:left="1418" w:hanging="425"/>
        <w:jc w:val="both"/>
        <w:rPr>
          <w:rFonts w:ascii="Arial" w:hAnsi="Arial" w:cs="Arial"/>
          <w:sz w:val="20"/>
          <w:szCs w:val="20"/>
        </w:rPr>
      </w:pPr>
      <w:r w:rsidRPr="00B67EC5">
        <w:rPr>
          <w:rFonts w:ascii="Arial" w:hAnsi="Arial" w:cs="Arial"/>
          <w:color w:val="000000"/>
          <w:sz w:val="20"/>
          <w:szCs w:val="20"/>
        </w:rPr>
        <w:t>odbiorcami Pani/Pana danych osobowych będą osoby lub podmioty, którym udostępniona zostanie</w:t>
      </w:r>
      <w:r w:rsidRPr="00B67EC5">
        <w:rPr>
          <w:rFonts w:ascii="Arial" w:hAnsi="Arial" w:cs="Arial"/>
          <w:sz w:val="20"/>
          <w:szCs w:val="20"/>
        </w:rPr>
        <w:t xml:space="preserve"> </w:t>
      </w:r>
      <w:r w:rsidRPr="00B67EC5">
        <w:rPr>
          <w:rFonts w:ascii="Arial" w:hAnsi="Arial" w:cs="Arial"/>
          <w:color w:val="000000"/>
          <w:sz w:val="20"/>
          <w:szCs w:val="20"/>
        </w:rPr>
        <w:t xml:space="preserve">dokumentacja postępowania w oparciu o art. </w:t>
      </w:r>
      <w:r w:rsidR="001244AB" w:rsidRPr="00B67EC5">
        <w:rPr>
          <w:rFonts w:ascii="Arial" w:hAnsi="Arial" w:cs="Arial"/>
          <w:color w:val="000000"/>
          <w:sz w:val="20"/>
          <w:szCs w:val="20"/>
        </w:rPr>
        <w:t>1</w:t>
      </w:r>
      <w:r w:rsidRPr="00B67EC5">
        <w:rPr>
          <w:rFonts w:ascii="Arial" w:hAnsi="Arial" w:cs="Arial"/>
          <w:color w:val="000000"/>
          <w:sz w:val="20"/>
          <w:szCs w:val="20"/>
        </w:rPr>
        <w:t xml:space="preserve">8 oraz art. </w:t>
      </w:r>
      <w:r w:rsidR="00230681" w:rsidRPr="00B67EC5">
        <w:rPr>
          <w:rFonts w:ascii="Arial" w:hAnsi="Arial" w:cs="Arial"/>
          <w:color w:val="000000"/>
          <w:sz w:val="20"/>
          <w:szCs w:val="20"/>
        </w:rPr>
        <w:t>74 ustawy</w:t>
      </w:r>
      <w:r w:rsidRPr="00B67EC5">
        <w:rPr>
          <w:rFonts w:ascii="Arial" w:hAnsi="Arial" w:cs="Arial"/>
          <w:color w:val="000000"/>
          <w:sz w:val="20"/>
          <w:szCs w:val="20"/>
        </w:rPr>
        <w:t xml:space="preserve"> z dnia </w:t>
      </w:r>
      <w:r w:rsidR="00EB5668" w:rsidRPr="00B67EC5">
        <w:rPr>
          <w:rFonts w:ascii="Arial" w:hAnsi="Arial" w:cs="Arial"/>
          <w:color w:val="000000"/>
          <w:sz w:val="20"/>
          <w:szCs w:val="20"/>
        </w:rPr>
        <w:t>11</w:t>
      </w:r>
      <w:r w:rsidRPr="00B67EC5">
        <w:rPr>
          <w:rFonts w:ascii="Arial" w:hAnsi="Arial" w:cs="Arial"/>
          <w:color w:val="000000"/>
          <w:sz w:val="20"/>
          <w:szCs w:val="20"/>
        </w:rPr>
        <w:t xml:space="preserve"> </w:t>
      </w:r>
      <w:r w:rsidR="00EB5668" w:rsidRPr="00B67EC5">
        <w:rPr>
          <w:rFonts w:ascii="Arial" w:hAnsi="Arial" w:cs="Arial"/>
          <w:color w:val="000000"/>
          <w:sz w:val="20"/>
          <w:szCs w:val="20"/>
        </w:rPr>
        <w:t>wrześ</w:t>
      </w:r>
      <w:r w:rsidRPr="00B67EC5">
        <w:rPr>
          <w:rFonts w:ascii="Arial" w:hAnsi="Arial" w:cs="Arial"/>
          <w:color w:val="000000"/>
          <w:sz w:val="20"/>
          <w:szCs w:val="20"/>
        </w:rPr>
        <w:t>nia 20</w:t>
      </w:r>
      <w:r w:rsidR="00EB5668" w:rsidRPr="00B67EC5">
        <w:rPr>
          <w:rFonts w:ascii="Arial" w:hAnsi="Arial" w:cs="Arial"/>
          <w:color w:val="000000"/>
          <w:sz w:val="20"/>
          <w:szCs w:val="20"/>
        </w:rPr>
        <w:t>19</w:t>
      </w:r>
      <w:r w:rsidRPr="00B67EC5">
        <w:rPr>
          <w:rFonts w:ascii="Arial" w:hAnsi="Arial" w:cs="Arial"/>
          <w:color w:val="000000"/>
          <w:sz w:val="20"/>
          <w:szCs w:val="20"/>
        </w:rPr>
        <w:t xml:space="preserve"> r. - Prawo zamówień publicznych (Dz. U. z 20</w:t>
      </w:r>
      <w:r w:rsidR="0049332E" w:rsidRPr="00B67EC5">
        <w:rPr>
          <w:rFonts w:ascii="Arial" w:hAnsi="Arial" w:cs="Arial"/>
          <w:color w:val="000000"/>
          <w:sz w:val="20"/>
          <w:szCs w:val="20"/>
        </w:rPr>
        <w:t>2</w:t>
      </w:r>
      <w:r w:rsidR="00D31C73" w:rsidRPr="00B67EC5">
        <w:rPr>
          <w:rFonts w:ascii="Arial" w:hAnsi="Arial" w:cs="Arial"/>
          <w:color w:val="000000"/>
          <w:sz w:val="20"/>
          <w:szCs w:val="20"/>
        </w:rPr>
        <w:t>3</w:t>
      </w:r>
      <w:r w:rsidRPr="00B67EC5">
        <w:rPr>
          <w:rFonts w:ascii="Arial" w:hAnsi="Arial" w:cs="Arial"/>
          <w:color w:val="000000"/>
          <w:sz w:val="20"/>
          <w:szCs w:val="20"/>
        </w:rPr>
        <w:t xml:space="preserve"> r. poz</w:t>
      </w:r>
      <w:r w:rsidR="00D31C73" w:rsidRPr="00B67EC5">
        <w:rPr>
          <w:rFonts w:ascii="Arial" w:hAnsi="Arial" w:cs="Arial"/>
          <w:color w:val="000000"/>
          <w:sz w:val="20"/>
          <w:szCs w:val="20"/>
        </w:rPr>
        <w:t>.</w:t>
      </w:r>
      <w:r w:rsidRPr="00B67EC5">
        <w:rPr>
          <w:rFonts w:ascii="Arial" w:hAnsi="Arial" w:cs="Arial"/>
          <w:color w:val="000000"/>
          <w:sz w:val="20"/>
          <w:szCs w:val="20"/>
        </w:rPr>
        <w:t xml:space="preserve"> </w:t>
      </w:r>
      <w:r w:rsidR="00EB5668" w:rsidRPr="00B67EC5">
        <w:rPr>
          <w:rFonts w:ascii="Arial" w:hAnsi="Arial" w:cs="Arial"/>
          <w:color w:val="000000"/>
          <w:sz w:val="20"/>
          <w:szCs w:val="20"/>
        </w:rPr>
        <w:t>1</w:t>
      </w:r>
      <w:r w:rsidR="00D31C73" w:rsidRPr="00B67EC5">
        <w:rPr>
          <w:rFonts w:ascii="Arial" w:hAnsi="Arial" w:cs="Arial"/>
          <w:color w:val="000000"/>
          <w:sz w:val="20"/>
          <w:szCs w:val="20"/>
        </w:rPr>
        <w:t>605</w:t>
      </w:r>
      <w:r w:rsidRPr="00B67EC5">
        <w:rPr>
          <w:rFonts w:ascii="Arial" w:hAnsi="Arial" w:cs="Arial"/>
          <w:color w:val="000000"/>
          <w:sz w:val="20"/>
          <w:szCs w:val="20"/>
        </w:rPr>
        <w:t>), dalej „ustawa Pzp”,</w:t>
      </w:r>
    </w:p>
    <w:p w14:paraId="4A3D2A57" w14:textId="3517759D" w:rsidR="00B55F0E" w:rsidRPr="00B67EC5" w:rsidRDefault="00B55F0E" w:rsidP="00A719FE">
      <w:pPr>
        <w:pStyle w:val="Teksttreci0"/>
        <w:numPr>
          <w:ilvl w:val="0"/>
          <w:numId w:val="6"/>
        </w:numPr>
        <w:shd w:val="clear" w:color="auto" w:fill="auto"/>
        <w:ind w:left="1418" w:hanging="425"/>
        <w:jc w:val="both"/>
        <w:rPr>
          <w:rFonts w:ascii="Arial" w:hAnsi="Arial" w:cs="Arial"/>
          <w:sz w:val="20"/>
          <w:szCs w:val="20"/>
        </w:rPr>
      </w:pPr>
      <w:r w:rsidRPr="00B67EC5">
        <w:rPr>
          <w:rFonts w:ascii="Arial" w:hAnsi="Arial" w:cs="Arial"/>
          <w:color w:val="000000"/>
          <w:sz w:val="20"/>
          <w:szCs w:val="20"/>
        </w:rPr>
        <w:t xml:space="preserve">Pani/Pana dane osobowe będą przechowywane, zgodnie z art. </w:t>
      </w:r>
      <w:r w:rsidR="00EB5668" w:rsidRPr="00B67EC5">
        <w:rPr>
          <w:rFonts w:ascii="Arial" w:hAnsi="Arial" w:cs="Arial"/>
          <w:color w:val="000000"/>
          <w:sz w:val="20"/>
          <w:szCs w:val="20"/>
        </w:rPr>
        <w:t>78</w:t>
      </w:r>
      <w:r w:rsidRPr="00B67EC5">
        <w:rPr>
          <w:rFonts w:ascii="Arial" w:hAnsi="Arial" w:cs="Arial"/>
          <w:color w:val="000000"/>
          <w:sz w:val="20"/>
          <w:szCs w:val="20"/>
        </w:rPr>
        <w:t xml:space="preserve"> ust. 1 ustawy Pzp, przez okres 4 lat </w:t>
      </w:r>
      <w:r w:rsidR="00230681" w:rsidRPr="00B67EC5">
        <w:rPr>
          <w:rFonts w:ascii="Arial" w:hAnsi="Arial" w:cs="Arial"/>
          <w:color w:val="000000"/>
          <w:sz w:val="20"/>
          <w:szCs w:val="20"/>
        </w:rPr>
        <w:t>od</w:t>
      </w:r>
      <w:r w:rsidR="00230681" w:rsidRPr="00B67EC5">
        <w:rPr>
          <w:rFonts w:ascii="Arial" w:hAnsi="Arial" w:cs="Arial"/>
          <w:sz w:val="20"/>
          <w:szCs w:val="20"/>
        </w:rPr>
        <w:t xml:space="preserve"> dnia</w:t>
      </w:r>
      <w:r w:rsidRPr="00B67EC5">
        <w:rPr>
          <w:rFonts w:ascii="Arial" w:hAnsi="Arial" w:cs="Arial"/>
          <w:color w:val="000000"/>
          <w:sz w:val="20"/>
          <w:szCs w:val="20"/>
        </w:rPr>
        <w:t xml:space="preserve"> zakończenia postępowania o udzielenie zamówienia, a jeżeli czas trwania umowy </w:t>
      </w:r>
      <w:r w:rsidRPr="00B67EC5">
        <w:rPr>
          <w:rFonts w:ascii="Arial" w:hAnsi="Arial" w:cs="Arial"/>
          <w:color w:val="000000"/>
          <w:sz w:val="20"/>
          <w:szCs w:val="20"/>
        </w:rPr>
        <w:lastRenderedPageBreak/>
        <w:t>przekracza 4 lata, okres przechowywania obejmuje cały czas trwania umowy,</w:t>
      </w:r>
    </w:p>
    <w:p w14:paraId="278E38C7" w14:textId="47A142AC" w:rsidR="00B55F0E" w:rsidRPr="00B67EC5" w:rsidRDefault="00B55F0E" w:rsidP="00012602">
      <w:pPr>
        <w:pStyle w:val="Teksttreci0"/>
        <w:numPr>
          <w:ilvl w:val="0"/>
          <w:numId w:val="6"/>
        </w:numPr>
        <w:shd w:val="clear" w:color="auto" w:fill="auto"/>
        <w:ind w:left="993" w:hanging="425"/>
        <w:jc w:val="both"/>
        <w:rPr>
          <w:rFonts w:ascii="Arial" w:hAnsi="Arial" w:cs="Arial"/>
          <w:sz w:val="20"/>
          <w:szCs w:val="20"/>
        </w:rPr>
      </w:pPr>
      <w:r w:rsidRPr="00B67EC5">
        <w:rPr>
          <w:rFonts w:ascii="Arial" w:hAnsi="Arial" w:cs="Arial"/>
          <w:color w:val="000000"/>
          <w:sz w:val="20"/>
          <w:szCs w:val="20"/>
        </w:rPr>
        <w:t>obowiązek podania przez Panią/Pana danych osobowych bezpośrednio Pani/Pana dotyczących jest</w:t>
      </w:r>
      <w:r w:rsidRPr="00B67EC5">
        <w:rPr>
          <w:rFonts w:ascii="Arial" w:hAnsi="Arial" w:cs="Arial"/>
          <w:sz w:val="20"/>
          <w:szCs w:val="20"/>
        </w:rPr>
        <w:t xml:space="preserve"> </w:t>
      </w:r>
      <w:r w:rsidRPr="00B67EC5">
        <w:rPr>
          <w:rFonts w:ascii="Arial" w:hAnsi="Arial" w:cs="Arial"/>
          <w:color w:val="000000"/>
          <w:sz w:val="20"/>
          <w:szCs w:val="20"/>
        </w:rPr>
        <w:t>wymogiem ustawowym określonym w przepisach ustawy Pzp, związanym z udziałem w</w:t>
      </w:r>
      <w:r w:rsidR="0085084D" w:rsidRPr="00B67EC5">
        <w:rPr>
          <w:rFonts w:ascii="Arial" w:hAnsi="Arial" w:cs="Arial"/>
          <w:color w:val="000000"/>
          <w:sz w:val="20"/>
          <w:szCs w:val="20"/>
        </w:rPr>
        <w:t> </w:t>
      </w:r>
      <w:r w:rsidRPr="00B67EC5">
        <w:rPr>
          <w:rFonts w:ascii="Arial" w:hAnsi="Arial" w:cs="Arial"/>
          <w:color w:val="000000"/>
          <w:sz w:val="20"/>
          <w:szCs w:val="20"/>
        </w:rPr>
        <w:t>postępowaniu o udzielenie zamówienia publicznego; konsekwencje niepodania określonych danych wynikają z</w:t>
      </w:r>
      <w:r w:rsidR="00012602" w:rsidRPr="00B67EC5">
        <w:rPr>
          <w:rFonts w:ascii="Arial" w:hAnsi="Arial" w:cs="Arial"/>
          <w:color w:val="000000"/>
          <w:sz w:val="20"/>
          <w:szCs w:val="20"/>
        </w:rPr>
        <w:t> </w:t>
      </w:r>
      <w:r w:rsidRPr="00B67EC5">
        <w:rPr>
          <w:rFonts w:ascii="Arial" w:hAnsi="Arial" w:cs="Arial"/>
          <w:color w:val="000000"/>
          <w:sz w:val="20"/>
          <w:szCs w:val="20"/>
        </w:rPr>
        <w:t>ustawy Pzp,</w:t>
      </w:r>
    </w:p>
    <w:p w14:paraId="1624F6B9" w14:textId="77777777" w:rsidR="00B55F0E" w:rsidRPr="00B67EC5" w:rsidRDefault="00B55F0E" w:rsidP="00012602">
      <w:pPr>
        <w:pStyle w:val="Teksttreci0"/>
        <w:numPr>
          <w:ilvl w:val="0"/>
          <w:numId w:val="6"/>
        </w:numPr>
        <w:shd w:val="clear" w:color="auto" w:fill="auto"/>
        <w:ind w:left="993" w:hanging="425"/>
        <w:jc w:val="both"/>
        <w:rPr>
          <w:rFonts w:ascii="Arial" w:hAnsi="Arial" w:cs="Arial"/>
          <w:sz w:val="20"/>
          <w:szCs w:val="20"/>
        </w:rPr>
      </w:pPr>
      <w:r w:rsidRPr="00B67EC5">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B67EC5" w:rsidRDefault="00B55F0E" w:rsidP="00012602">
      <w:pPr>
        <w:pStyle w:val="Teksttreci0"/>
        <w:numPr>
          <w:ilvl w:val="0"/>
          <w:numId w:val="6"/>
        </w:numPr>
        <w:shd w:val="clear" w:color="auto" w:fill="auto"/>
        <w:ind w:left="993" w:hanging="425"/>
        <w:jc w:val="both"/>
        <w:rPr>
          <w:rFonts w:ascii="Arial" w:hAnsi="Arial" w:cs="Arial"/>
          <w:sz w:val="20"/>
          <w:szCs w:val="20"/>
        </w:rPr>
      </w:pPr>
      <w:r w:rsidRPr="00B67EC5">
        <w:rPr>
          <w:rFonts w:ascii="Arial" w:hAnsi="Arial" w:cs="Arial"/>
          <w:color w:val="000000"/>
          <w:sz w:val="20"/>
          <w:szCs w:val="20"/>
        </w:rPr>
        <w:t>posiada Pani/Pan:</w:t>
      </w:r>
    </w:p>
    <w:p w14:paraId="3113DB24" w14:textId="77777777" w:rsidR="00B55F0E" w:rsidRPr="00B67EC5" w:rsidRDefault="00B55F0E" w:rsidP="00A719FE">
      <w:pPr>
        <w:pStyle w:val="Bezodstpw"/>
        <w:numPr>
          <w:ilvl w:val="0"/>
          <w:numId w:val="13"/>
        </w:numPr>
        <w:spacing w:line="276" w:lineRule="auto"/>
        <w:ind w:left="1418" w:hanging="425"/>
        <w:jc w:val="both"/>
      </w:pPr>
      <w:r w:rsidRPr="00B67EC5">
        <w:t xml:space="preserve">na podstawie art. 15 RODO prawo dostępu do danych osobowych Pani/Pana dotyczących; na podstawie art. 16 RODO prawo do sprostowania Pani/Pana danych osobowych **; </w:t>
      </w:r>
    </w:p>
    <w:p w14:paraId="61CACBF8" w14:textId="77777777" w:rsidR="00B55F0E" w:rsidRPr="00B67EC5" w:rsidRDefault="00B55F0E" w:rsidP="00A719FE">
      <w:pPr>
        <w:pStyle w:val="Bezodstpw"/>
        <w:numPr>
          <w:ilvl w:val="0"/>
          <w:numId w:val="13"/>
        </w:numPr>
        <w:spacing w:line="276" w:lineRule="auto"/>
        <w:ind w:left="1418" w:hanging="425"/>
        <w:jc w:val="both"/>
      </w:pPr>
      <w:r w:rsidRPr="00B67EC5">
        <w:rPr>
          <w:color w:val="000000"/>
        </w:rPr>
        <w:t>na podstawie art. 18 RODO prawo żądania od administratora ograniczenia przetwarzania danych</w:t>
      </w:r>
      <w:r w:rsidRPr="00B67EC5">
        <w:t xml:space="preserve"> </w:t>
      </w:r>
      <w:r w:rsidRPr="00B67EC5">
        <w:rPr>
          <w:color w:val="000000"/>
        </w:rPr>
        <w:t>osobowych z zastrzeżeniem przypadków, o których mowa w art. 18 ust. 2 RODO ***;</w:t>
      </w:r>
    </w:p>
    <w:p w14:paraId="3BFFC568" w14:textId="77777777" w:rsidR="00B55F0E" w:rsidRPr="00B67EC5" w:rsidRDefault="00B55F0E" w:rsidP="00A719FE">
      <w:pPr>
        <w:pStyle w:val="Bezodstpw"/>
        <w:numPr>
          <w:ilvl w:val="0"/>
          <w:numId w:val="13"/>
        </w:numPr>
        <w:spacing w:line="276" w:lineRule="auto"/>
        <w:ind w:left="1418" w:hanging="425"/>
        <w:jc w:val="both"/>
      </w:pPr>
      <w:r w:rsidRPr="00B67EC5">
        <w:rPr>
          <w:color w:val="000000"/>
        </w:rPr>
        <w:t xml:space="preserve"> prawo do wniesienia skargi do Prezesa Urzędu Ochrony Danych Osobowych, gdy uzna Pani/Pan, że</w:t>
      </w:r>
      <w:r w:rsidRPr="00B67EC5">
        <w:t xml:space="preserve"> </w:t>
      </w:r>
      <w:r w:rsidRPr="00B67EC5">
        <w:rPr>
          <w:color w:val="000000"/>
        </w:rPr>
        <w:t>przetwarzanie danych osobowych Pani/Pana dotyczących narusza przepisy RODO;</w:t>
      </w:r>
    </w:p>
    <w:p w14:paraId="5E44F83A" w14:textId="707D06FB" w:rsidR="00B55F0E" w:rsidRPr="00B67EC5" w:rsidRDefault="00C60A6D" w:rsidP="00A719FE">
      <w:pPr>
        <w:pStyle w:val="Teksttreci0"/>
        <w:shd w:val="clear" w:color="auto" w:fill="auto"/>
        <w:ind w:left="1560" w:hanging="993"/>
        <w:jc w:val="both"/>
        <w:rPr>
          <w:rFonts w:ascii="Arial" w:hAnsi="Arial" w:cs="Arial"/>
          <w:sz w:val="20"/>
          <w:szCs w:val="20"/>
        </w:rPr>
      </w:pPr>
      <w:r w:rsidRPr="00B67EC5">
        <w:rPr>
          <w:rFonts w:ascii="Arial" w:hAnsi="Arial" w:cs="Arial"/>
          <w:b/>
          <w:bCs/>
          <w:color w:val="000000"/>
          <w:sz w:val="20"/>
          <w:szCs w:val="20"/>
        </w:rPr>
        <w:t xml:space="preserve"> </w:t>
      </w:r>
      <w:r w:rsidR="00B55F0E" w:rsidRPr="00B67EC5">
        <w:rPr>
          <w:rFonts w:ascii="Arial" w:hAnsi="Arial" w:cs="Arial"/>
          <w:b/>
          <w:bCs/>
          <w:color w:val="000000"/>
          <w:sz w:val="20"/>
          <w:szCs w:val="20"/>
        </w:rPr>
        <w:t>9)</w:t>
      </w:r>
      <w:r w:rsidRPr="00B67EC5">
        <w:rPr>
          <w:rFonts w:ascii="Arial" w:hAnsi="Arial" w:cs="Arial"/>
          <w:color w:val="000000"/>
          <w:sz w:val="20"/>
          <w:szCs w:val="20"/>
        </w:rPr>
        <w:t xml:space="preserve"> </w:t>
      </w:r>
      <w:r w:rsidR="00B55F0E" w:rsidRPr="00B67EC5">
        <w:rPr>
          <w:rFonts w:ascii="Arial" w:hAnsi="Arial" w:cs="Arial"/>
          <w:color w:val="000000"/>
          <w:sz w:val="20"/>
          <w:szCs w:val="20"/>
        </w:rPr>
        <w:t>nie przysługuje Pani/Panu:</w:t>
      </w:r>
    </w:p>
    <w:p w14:paraId="16F3B3EC" w14:textId="77777777" w:rsidR="00B55F0E" w:rsidRPr="00B67EC5" w:rsidRDefault="00B55F0E" w:rsidP="00A719FE">
      <w:pPr>
        <w:pStyle w:val="Teksttreci0"/>
        <w:numPr>
          <w:ilvl w:val="0"/>
          <w:numId w:val="14"/>
        </w:numPr>
        <w:shd w:val="clear" w:color="auto" w:fill="auto"/>
        <w:ind w:left="1276" w:hanging="283"/>
        <w:jc w:val="both"/>
        <w:rPr>
          <w:rFonts w:ascii="Arial" w:hAnsi="Arial" w:cs="Arial"/>
          <w:sz w:val="20"/>
          <w:szCs w:val="20"/>
        </w:rPr>
      </w:pPr>
      <w:r w:rsidRPr="00B67EC5">
        <w:rPr>
          <w:rFonts w:ascii="Arial" w:hAnsi="Arial" w:cs="Arial"/>
          <w:color w:val="000000"/>
          <w:sz w:val="20"/>
          <w:szCs w:val="20"/>
        </w:rPr>
        <w:t>w związku z art. 17 ust. 3 lit. b, d lub e RODO prawo do usunięcia danych osobowych;</w:t>
      </w:r>
    </w:p>
    <w:p w14:paraId="1E4A18F6" w14:textId="77777777" w:rsidR="00B55F0E" w:rsidRPr="00B67EC5" w:rsidRDefault="00B55F0E" w:rsidP="00A719FE">
      <w:pPr>
        <w:pStyle w:val="Teksttreci0"/>
        <w:numPr>
          <w:ilvl w:val="0"/>
          <w:numId w:val="14"/>
        </w:numPr>
        <w:shd w:val="clear" w:color="auto" w:fill="auto"/>
        <w:tabs>
          <w:tab w:val="left" w:pos="772"/>
        </w:tabs>
        <w:ind w:left="1276" w:hanging="283"/>
        <w:jc w:val="both"/>
        <w:rPr>
          <w:rFonts w:ascii="Arial" w:hAnsi="Arial" w:cs="Arial"/>
          <w:sz w:val="20"/>
          <w:szCs w:val="20"/>
        </w:rPr>
      </w:pPr>
      <w:r w:rsidRPr="00B67EC5">
        <w:rPr>
          <w:rFonts w:ascii="Arial" w:hAnsi="Arial" w:cs="Arial"/>
          <w:color w:val="000000"/>
          <w:sz w:val="20"/>
          <w:szCs w:val="20"/>
        </w:rPr>
        <w:t>prawo do przenoszenia danych osobowych, o którym mowa w art. 20 RODO;</w:t>
      </w:r>
    </w:p>
    <w:p w14:paraId="1BAC6000" w14:textId="77777777" w:rsidR="00B55F0E" w:rsidRPr="00B67EC5" w:rsidRDefault="00B55F0E" w:rsidP="00A719FE">
      <w:pPr>
        <w:pStyle w:val="Teksttreci0"/>
        <w:numPr>
          <w:ilvl w:val="0"/>
          <w:numId w:val="14"/>
        </w:numPr>
        <w:shd w:val="clear" w:color="auto" w:fill="auto"/>
        <w:tabs>
          <w:tab w:val="left" w:pos="772"/>
        </w:tabs>
        <w:ind w:left="1276" w:hanging="283"/>
        <w:jc w:val="both"/>
        <w:rPr>
          <w:rFonts w:ascii="Arial" w:hAnsi="Arial" w:cs="Arial"/>
          <w:sz w:val="20"/>
          <w:szCs w:val="20"/>
        </w:rPr>
      </w:pPr>
      <w:r w:rsidRPr="00B67EC5">
        <w:rPr>
          <w:rFonts w:ascii="Arial" w:hAnsi="Arial" w:cs="Arial"/>
          <w:color w:val="000000"/>
          <w:sz w:val="20"/>
          <w:szCs w:val="20"/>
        </w:rPr>
        <w:t xml:space="preserve">na podstawie art. 21 RODO prawo sprzeciwu, wobec przetwarzania danych osobowych, gdyż </w:t>
      </w:r>
      <w:r w:rsidRPr="00B67EC5">
        <w:rPr>
          <w:rFonts w:ascii="Arial" w:hAnsi="Arial" w:cs="Arial"/>
          <w:sz w:val="20"/>
          <w:szCs w:val="20"/>
        </w:rPr>
        <w:t>podstawą prawną przetwarzania Pani/Pana danych osobowych jest art. 6 ust. 1 lit. c RODO.</w:t>
      </w:r>
    </w:p>
    <w:p w14:paraId="75C79AF5" w14:textId="77777777" w:rsidR="00C9287C" w:rsidRPr="00B67EC5" w:rsidRDefault="00C9287C" w:rsidP="00C9287C">
      <w:pPr>
        <w:pStyle w:val="Teksttreci0"/>
        <w:shd w:val="clear" w:color="auto" w:fill="auto"/>
        <w:tabs>
          <w:tab w:val="left" w:pos="772"/>
        </w:tabs>
        <w:ind w:left="1276"/>
        <w:jc w:val="both"/>
        <w:rPr>
          <w:rFonts w:ascii="Arial" w:hAnsi="Arial" w:cs="Arial"/>
          <w:sz w:val="20"/>
          <w:szCs w:val="20"/>
        </w:rPr>
      </w:pPr>
    </w:p>
    <w:p w14:paraId="3EEB902E" w14:textId="77777777" w:rsidR="00B55F0E" w:rsidRPr="00B67EC5" w:rsidRDefault="00B55F0E" w:rsidP="00A719FE">
      <w:pPr>
        <w:pStyle w:val="Teksttreci20"/>
        <w:shd w:val="clear" w:color="auto" w:fill="auto"/>
        <w:spacing w:after="0" w:line="276" w:lineRule="auto"/>
        <w:rPr>
          <w:i w:val="0"/>
          <w:sz w:val="20"/>
          <w:szCs w:val="20"/>
        </w:rPr>
      </w:pPr>
      <w:r w:rsidRPr="00B67EC5">
        <w:rPr>
          <w:b/>
          <w:bCs/>
          <w:i w:val="0"/>
          <w:sz w:val="20"/>
          <w:szCs w:val="20"/>
          <w:vertAlign w:val="superscript"/>
        </w:rPr>
        <w:t>*</w:t>
      </w:r>
      <w:r w:rsidRPr="00B67EC5">
        <w:rPr>
          <w:b/>
          <w:bCs/>
          <w:i w:val="0"/>
          <w:sz w:val="20"/>
          <w:szCs w:val="20"/>
        </w:rPr>
        <w:t xml:space="preserve"> Wyjaśnienie: </w:t>
      </w:r>
      <w:r w:rsidRPr="00B67EC5">
        <w:rPr>
          <w:i w:val="0"/>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B67EC5" w:rsidRDefault="00B55F0E" w:rsidP="00A719FE">
      <w:pPr>
        <w:pStyle w:val="Teksttreci20"/>
        <w:shd w:val="clear" w:color="auto" w:fill="auto"/>
        <w:spacing w:after="0" w:line="276" w:lineRule="auto"/>
        <w:rPr>
          <w:i w:val="0"/>
          <w:sz w:val="20"/>
          <w:szCs w:val="20"/>
        </w:rPr>
      </w:pPr>
      <w:r w:rsidRPr="00B67EC5">
        <w:rPr>
          <w:b/>
          <w:bCs/>
          <w:i w:val="0"/>
          <w:sz w:val="20"/>
          <w:szCs w:val="20"/>
          <w:vertAlign w:val="superscript"/>
        </w:rPr>
        <w:t>**</w:t>
      </w:r>
      <w:r w:rsidRPr="00B67EC5">
        <w:rPr>
          <w:b/>
          <w:bCs/>
          <w:i w:val="0"/>
          <w:sz w:val="20"/>
          <w:szCs w:val="20"/>
        </w:rPr>
        <w:t xml:space="preserve"> Wyjaśnienie: </w:t>
      </w:r>
      <w:r w:rsidRPr="00B67EC5">
        <w:rPr>
          <w:i w:val="0"/>
          <w:sz w:val="20"/>
          <w:szCs w:val="20"/>
        </w:rPr>
        <w:t>skorzystanie z prawa do sprostowania nie może skutkować zmianą wyniku postępowania o</w:t>
      </w:r>
      <w:r w:rsidR="0085084D" w:rsidRPr="00B67EC5">
        <w:rPr>
          <w:i w:val="0"/>
          <w:sz w:val="20"/>
          <w:szCs w:val="20"/>
        </w:rPr>
        <w:t> </w:t>
      </w:r>
      <w:r w:rsidRPr="00B67EC5">
        <w:rPr>
          <w:i w:val="0"/>
          <w:sz w:val="20"/>
          <w:szCs w:val="20"/>
        </w:rPr>
        <w:t>udzielenie zamówienia publicznego ani zmianą postanowień umowy w zakresie niezgodnym z ustawą Pzp oraz nie może naruszać integralności protokołu oraz jego załączników.</w:t>
      </w:r>
    </w:p>
    <w:p w14:paraId="1E98367A" w14:textId="2C883227" w:rsidR="00B55F0E" w:rsidRPr="00B67EC5" w:rsidRDefault="00B55F0E" w:rsidP="00A719FE">
      <w:pPr>
        <w:widowControl w:val="0"/>
        <w:autoSpaceDE w:val="0"/>
        <w:autoSpaceDN w:val="0"/>
        <w:adjustRightInd w:val="0"/>
        <w:spacing w:line="276" w:lineRule="auto"/>
        <w:jc w:val="both"/>
        <w:rPr>
          <w:rFonts w:ascii="Arial" w:hAnsi="Arial" w:cs="Arial"/>
          <w:sz w:val="20"/>
          <w:szCs w:val="20"/>
        </w:rPr>
      </w:pPr>
      <w:r w:rsidRPr="00B67EC5">
        <w:rPr>
          <w:rFonts w:ascii="Arial" w:hAnsi="Arial" w:cs="Arial"/>
          <w:b/>
          <w:bCs/>
          <w:sz w:val="20"/>
          <w:szCs w:val="20"/>
          <w:vertAlign w:val="superscript"/>
        </w:rPr>
        <w:t>***</w:t>
      </w:r>
      <w:r w:rsidRPr="00B67EC5">
        <w:rPr>
          <w:rFonts w:ascii="Arial" w:hAnsi="Arial" w:cs="Arial"/>
          <w:b/>
          <w:bCs/>
          <w:sz w:val="20"/>
          <w:szCs w:val="20"/>
        </w:rPr>
        <w:t xml:space="preserve"> Wyjaśnienie: </w:t>
      </w:r>
      <w:r w:rsidRPr="00B67EC5">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B67EC5">
        <w:rPr>
          <w:rFonts w:ascii="Arial" w:hAnsi="Arial" w:cs="Arial"/>
          <w:sz w:val="20"/>
          <w:szCs w:val="20"/>
        </w:rPr>
        <w:t> </w:t>
      </w:r>
      <w:r w:rsidRPr="00B67EC5">
        <w:rPr>
          <w:rFonts w:ascii="Arial" w:hAnsi="Arial" w:cs="Arial"/>
          <w:sz w:val="20"/>
          <w:szCs w:val="20"/>
        </w:rPr>
        <w:t>udzielenie zamówienia publicznego.</w:t>
      </w:r>
    </w:p>
    <w:p w14:paraId="4195650D" w14:textId="77777777" w:rsidR="00B55F0E" w:rsidRPr="00B67EC5" w:rsidRDefault="00B55F0E" w:rsidP="00A719FE">
      <w:pPr>
        <w:widowControl w:val="0"/>
        <w:autoSpaceDE w:val="0"/>
        <w:autoSpaceDN w:val="0"/>
        <w:adjustRightInd w:val="0"/>
        <w:spacing w:line="276" w:lineRule="auto"/>
        <w:jc w:val="both"/>
        <w:rPr>
          <w:rFonts w:ascii="Arial" w:hAnsi="Arial" w:cs="Arial"/>
          <w:sz w:val="20"/>
          <w:szCs w:val="20"/>
        </w:rPr>
      </w:pPr>
    </w:p>
    <w:bookmarkEnd w:id="3"/>
    <w:p w14:paraId="67526BDA" w14:textId="77777777" w:rsidR="008E4731" w:rsidRPr="00B67EC5" w:rsidRDefault="009063D0" w:rsidP="00A719FE">
      <w:pPr>
        <w:pStyle w:val="Akapitzlist"/>
        <w:numPr>
          <w:ilvl w:val="0"/>
          <w:numId w:val="7"/>
        </w:numPr>
        <w:autoSpaceDE w:val="0"/>
        <w:autoSpaceDN w:val="0"/>
        <w:adjustRightInd w:val="0"/>
        <w:spacing w:line="276" w:lineRule="auto"/>
        <w:ind w:left="426" w:hanging="426"/>
        <w:jc w:val="both"/>
        <w:rPr>
          <w:rFonts w:ascii="Arial" w:hAnsi="Arial" w:cs="Arial"/>
          <w:color w:val="000000"/>
          <w:sz w:val="20"/>
          <w:szCs w:val="20"/>
          <w:u w:val="single"/>
        </w:rPr>
      </w:pPr>
      <w:r w:rsidRPr="00B67EC5">
        <w:rPr>
          <w:rFonts w:ascii="Arial" w:hAnsi="Arial" w:cs="Arial"/>
          <w:b/>
          <w:bCs/>
          <w:color w:val="000000"/>
          <w:sz w:val="20"/>
          <w:szCs w:val="20"/>
          <w:u w:val="single"/>
        </w:rPr>
        <w:t>OPIS PRZEDMIOTU ZAMÓWIENIA</w:t>
      </w:r>
      <w:r w:rsidR="00660D9B" w:rsidRPr="00B67EC5">
        <w:rPr>
          <w:rFonts w:ascii="Arial" w:hAnsi="Arial" w:cs="Arial"/>
          <w:color w:val="000000"/>
          <w:sz w:val="20"/>
          <w:szCs w:val="20"/>
          <w:u w:val="single"/>
        </w:rPr>
        <w:t xml:space="preserve">: </w:t>
      </w:r>
    </w:p>
    <w:p w14:paraId="1114E8BE" w14:textId="52B0C638" w:rsidR="007A5505" w:rsidRPr="00B67EC5" w:rsidRDefault="00D31C73" w:rsidP="00A719FE">
      <w:pPr>
        <w:pStyle w:val="Akapitzlist"/>
        <w:numPr>
          <w:ilvl w:val="1"/>
          <w:numId w:val="7"/>
        </w:numPr>
        <w:autoSpaceDE w:val="0"/>
        <w:autoSpaceDN w:val="0"/>
        <w:adjustRightInd w:val="0"/>
        <w:spacing w:line="276" w:lineRule="auto"/>
        <w:ind w:left="426" w:right="108" w:hanging="426"/>
        <w:jc w:val="both"/>
        <w:rPr>
          <w:rFonts w:ascii="Arial" w:hAnsi="Arial" w:cs="Arial"/>
          <w:b/>
          <w:bCs/>
          <w:i/>
          <w:iCs/>
          <w:sz w:val="20"/>
          <w:szCs w:val="20"/>
        </w:rPr>
      </w:pPr>
      <w:r w:rsidRPr="00B67EC5">
        <w:rPr>
          <w:rFonts w:ascii="Arial" w:hAnsi="Arial" w:cs="Arial"/>
          <w:sz w:val="20"/>
          <w:szCs w:val="20"/>
        </w:rPr>
        <w:t>Przedmiotem zamówienia jest</w:t>
      </w:r>
      <w:r w:rsidR="00E14E4A" w:rsidRPr="00B67EC5">
        <w:rPr>
          <w:rFonts w:ascii="Arial" w:hAnsi="Arial" w:cs="Arial"/>
          <w:sz w:val="20"/>
          <w:szCs w:val="20"/>
        </w:rPr>
        <w:t>:</w:t>
      </w:r>
      <w:r w:rsidRPr="00B67EC5">
        <w:rPr>
          <w:rFonts w:ascii="Arial" w:hAnsi="Arial" w:cs="Arial"/>
          <w:sz w:val="20"/>
          <w:szCs w:val="20"/>
        </w:rPr>
        <w:t xml:space="preserve"> </w:t>
      </w:r>
      <w:r w:rsidR="008E4731" w:rsidRPr="00B67EC5">
        <w:rPr>
          <w:rFonts w:ascii="Arial" w:hAnsi="Arial" w:cs="Arial"/>
          <w:b/>
          <w:bCs/>
          <w:i/>
          <w:iCs/>
          <w:sz w:val="20"/>
          <w:szCs w:val="20"/>
        </w:rPr>
        <w:t>Sprzątanie jezdni i chodników w ciągu dróg gminnych na terenie Gminy Siechnice w roku 2024</w:t>
      </w:r>
      <w:r w:rsidR="007A5505" w:rsidRPr="00B67EC5">
        <w:rPr>
          <w:rFonts w:ascii="Arial" w:hAnsi="Arial" w:cs="Arial"/>
          <w:b/>
          <w:bCs/>
          <w:i/>
          <w:iCs/>
          <w:sz w:val="20"/>
          <w:szCs w:val="20"/>
        </w:rPr>
        <w:t xml:space="preserve">. </w:t>
      </w:r>
    </w:p>
    <w:p w14:paraId="4A3B7357" w14:textId="373B4C7F" w:rsidR="008E4731" w:rsidRPr="00B67EC5" w:rsidRDefault="007A5505" w:rsidP="00A719FE">
      <w:pPr>
        <w:pStyle w:val="Akapitzlist"/>
        <w:numPr>
          <w:ilvl w:val="1"/>
          <w:numId w:val="7"/>
        </w:numPr>
        <w:autoSpaceDE w:val="0"/>
        <w:autoSpaceDN w:val="0"/>
        <w:adjustRightInd w:val="0"/>
        <w:spacing w:line="276" w:lineRule="auto"/>
        <w:ind w:left="426" w:right="108" w:hanging="426"/>
        <w:jc w:val="both"/>
        <w:rPr>
          <w:rFonts w:ascii="Arial" w:hAnsi="Arial" w:cs="Arial"/>
          <w:bCs/>
          <w:sz w:val="20"/>
          <w:szCs w:val="20"/>
        </w:rPr>
      </w:pPr>
      <w:r w:rsidRPr="00B67EC5">
        <w:rPr>
          <w:rFonts w:ascii="Arial" w:hAnsi="Arial" w:cs="Arial"/>
          <w:bCs/>
          <w:sz w:val="20"/>
          <w:szCs w:val="20"/>
        </w:rPr>
        <w:t>Zakres zamówienia został szczegółowo opisany w</w:t>
      </w:r>
      <w:r w:rsidR="00F903DC" w:rsidRPr="00B67EC5">
        <w:rPr>
          <w:rFonts w:ascii="Arial" w:hAnsi="Arial" w:cs="Arial"/>
          <w:bCs/>
          <w:sz w:val="20"/>
          <w:szCs w:val="20"/>
        </w:rPr>
        <w:t xml:space="preserve"> wykazie ulic i chodników,</w:t>
      </w:r>
      <w:r w:rsidRPr="00B67EC5">
        <w:rPr>
          <w:rFonts w:ascii="Arial" w:hAnsi="Arial" w:cs="Arial"/>
          <w:bCs/>
          <w:sz w:val="20"/>
          <w:szCs w:val="20"/>
        </w:rPr>
        <w:t xml:space="preserve"> </w:t>
      </w:r>
      <w:r w:rsidR="001B1276" w:rsidRPr="00B67EC5">
        <w:rPr>
          <w:rFonts w:ascii="Arial" w:hAnsi="Arial" w:cs="Arial"/>
          <w:bCs/>
          <w:sz w:val="20"/>
          <w:szCs w:val="20"/>
        </w:rPr>
        <w:t>specyfikacjach technicznych</w:t>
      </w:r>
      <w:r w:rsidR="00F903DC" w:rsidRPr="00B67EC5">
        <w:rPr>
          <w:rFonts w:ascii="Arial" w:hAnsi="Arial" w:cs="Arial"/>
          <w:bCs/>
          <w:sz w:val="20"/>
          <w:szCs w:val="20"/>
        </w:rPr>
        <w:t xml:space="preserve"> oraz Opisie Przedmiotu Zamówienia </w:t>
      </w:r>
      <w:r w:rsidR="001B1276" w:rsidRPr="00B67EC5">
        <w:rPr>
          <w:rFonts w:ascii="Arial" w:hAnsi="Arial" w:cs="Arial"/>
          <w:bCs/>
          <w:sz w:val="20"/>
          <w:szCs w:val="20"/>
        </w:rPr>
        <w:t xml:space="preserve">(zał. </w:t>
      </w:r>
      <w:r w:rsidR="002D5F9E">
        <w:rPr>
          <w:rFonts w:ascii="Arial" w:hAnsi="Arial" w:cs="Arial"/>
          <w:bCs/>
          <w:sz w:val="20"/>
          <w:szCs w:val="20"/>
        </w:rPr>
        <w:t>7</w:t>
      </w:r>
      <w:r w:rsidR="001B1276" w:rsidRPr="00B67EC5">
        <w:rPr>
          <w:rFonts w:ascii="Arial" w:hAnsi="Arial" w:cs="Arial"/>
          <w:bCs/>
          <w:sz w:val="20"/>
          <w:szCs w:val="20"/>
        </w:rPr>
        <w:t xml:space="preserve">, </w:t>
      </w:r>
      <w:r w:rsidR="002D5F9E">
        <w:rPr>
          <w:rFonts w:ascii="Arial" w:hAnsi="Arial" w:cs="Arial"/>
          <w:bCs/>
          <w:sz w:val="20"/>
          <w:szCs w:val="20"/>
        </w:rPr>
        <w:t>8</w:t>
      </w:r>
      <w:r w:rsidR="001B1276" w:rsidRPr="00B67EC5">
        <w:rPr>
          <w:rFonts w:ascii="Arial" w:hAnsi="Arial" w:cs="Arial"/>
          <w:bCs/>
          <w:sz w:val="20"/>
          <w:szCs w:val="20"/>
        </w:rPr>
        <w:t xml:space="preserve"> i </w:t>
      </w:r>
      <w:r w:rsidR="002D5F9E">
        <w:rPr>
          <w:rFonts w:ascii="Arial" w:hAnsi="Arial" w:cs="Arial"/>
          <w:bCs/>
          <w:sz w:val="20"/>
          <w:szCs w:val="20"/>
        </w:rPr>
        <w:t>9</w:t>
      </w:r>
      <w:r w:rsidR="001B1276" w:rsidRPr="00B67EC5">
        <w:rPr>
          <w:rFonts w:ascii="Arial" w:hAnsi="Arial" w:cs="Arial"/>
          <w:bCs/>
          <w:sz w:val="20"/>
          <w:szCs w:val="20"/>
        </w:rPr>
        <w:t xml:space="preserve"> do SWZ)</w:t>
      </w:r>
    </w:p>
    <w:p w14:paraId="1840F35D" w14:textId="07DE74EF" w:rsidR="00E14E4A" w:rsidRPr="00B67EC5" w:rsidRDefault="00E14E4A" w:rsidP="00A719FE">
      <w:pPr>
        <w:pStyle w:val="Akapitzlist"/>
        <w:numPr>
          <w:ilvl w:val="1"/>
          <w:numId w:val="7"/>
        </w:numPr>
        <w:autoSpaceDE w:val="0"/>
        <w:autoSpaceDN w:val="0"/>
        <w:adjustRightInd w:val="0"/>
        <w:spacing w:line="276" w:lineRule="auto"/>
        <w:ind w:left="426" w:right="108" w:hanging="426"/>
        <w:jc w:val="both"/>
        <w:rPr>
          <w:rFonts w:ascii="Arial" w:hAnsi="Arial" w:cs="Arial"/>
          <w:bCs/>
          <w:sz w:val="20"/>
          <w:szCs w:val="20"/>
        </w:rPr>
      </w:pPr>
      <w:r w:rsidRPr="00B67EC5">
        <w:rPr>
          <w:rFonts w:ascii="Arial" w:hAnsi="Arial" w:cs="Arial"/>
          <w:bCs/>
          <w:sz w:val="20"/>
          <w:szCs w:val="20"/>
        </w:rPr>
        <w:t>Przedmiot umowy obejmuje</w:t>
      </w:r>
      <w:r w:rsidR="00F903DC" w:rsidRPr="00B67EC5">
        <w:rPr>
          <w:rFonts w:ascii="Arial" w:hAnsi="Arial" w:cs="Arial"/>
          <w:bCs/>
          <w:sz w:val="20"/>
          <w:szCs w:val="20"/>
        </w:rPr>
        <w:t xml:space="preserve"> utrzymanie w czystości jezdni i chodników na terenie gminy, w szczególności</w:t>
      </w:r>
      <w:r w:rsidRPr="00B67EC5">
        <w:rPr>
          <w:rFonts w:ascii="Arial" w:hAnsi="Arial" w:cs="Arial"/>
          <w:bCs/>
          <w:sz w:val="20"/>
          <w:szCs w:val="20"/>
        </w:rPr>
        <w:t>:</w:t>
      </w:r>
    </w:p>
    <w:p w14:paraId="1B083C6A" w14:textId="77777777" w:rsidR="00E14E4A" w:rsidRPr="00B67EC5" w:rsidRDefault="00E14E4A" w:rsidP="00A719FE">
      <w:pPr>
        <w:pStyle w:val="Nagwek"/>
        <w:numPr>
          <w:ilvl w:val="1"/>
          <w:numId w:val="54"/>
        </w:numPr>
        <w:tabs>
          <w:tab w:val="left" w:pos="708"/>
        </w:tabs>
        <w:spacing w:line="276" w:lineRule="auto"/>
        <w:jc w:val="both"/>
        <w:rPr>
          <w:rFonts w:ascii="Arial" w:hAnsi="Arial" w:cs="Arial"/>
          <w:bCs/>
        </w:rPr>
      </w:pPr>
      <w:r w:rsidRPr="00B67EC5">
        <w:rPr>
          <w:rFonts w:ascii="Arial" w:hAnsi="Arial" w:cs="Arial"/>
          <w:bCs/>
        </w:rPr>
        <w:t>zamiatanie jezdni i chodników na całej szerokości,</w:t>
      </w:r>
    </w:p>
    <w:p w14:paraId="26027F5B" w14:textId="77777777" w:rsidR="00E14E4A" w:rsidRPr="00B67EC5" w:rsidRDefault="00E14E4A" w:rsidP="00A719FE">
      <w:pPr>
        <w:pStyle w:val="Nagwek"/>
        <w:numPr>
          <w:ilvl w:val="1"/>
          <w:numId w:val="54"/>
        </w:numPr>
        <w:tabs>
          <w:tab w:val="left" w:pos="708"/>
        </w:tabs>
        <w:spacing w:line="276" w:lineRule="auto"/>
        <w:jc w:val="both"/>
        <w:rPr>
          <w:rFonts w:ascii="Arial" w:hAnsi="Arial" w:cs="Arial"/>
          <w:bCs/>
        </w:rPr>
      </w:pPr>
      <w:r w:rsidRPr="00B67EC5">
        <w:rPr>
          <w:rFonts w:ascii="Arial" w:hAnsi="Arial" w:cs="Arial"/>
          <w:bCs/>
        </w:rPr>
        <w:t>zamiatanie zatok autobusowych i parkingowych,</w:t>
      </w:r>
    </w:p>
    <w:p w14:paraId="48DC9F86" w14:textId="77777777" w:rsidR="00E14E4A" w:rsidRPr="00B67EC5" w:rsidRDefault="00E14E4A" w:rsidP="00A719FE">
      <w:pPr>
        <w:pStyle w:val="Nagwek"/>
        <w:numPr>
          <w:ilvl w:val="1"/>
          <w:numId w:val="54"/>
        </w:numPr>
        <w:tabs>
          <w:tab w:val="left" w:pos="708"/>
        </w:tabs>
        <w:spacing w:line="276" w:lineRule="auto"/>
        <w:jc w:val="both"/>
        <w:rPr>
          <w:rFonts w:ascii="Arial" w:hAnsi="Arial" w:cs="Arial"/>
          <w:bCs/>
        </w:rPr>
      </w:pPr>
      <w:r w:rsidRPr="00B67EC5">
        <w:rPr>
          <w:rFonts w:ascii="Arial" w:hAnsi="Arial" w:cs="Arial"/>
          <w:bCs/>
        </w:rPr>
        <w:t>usuwanie porostów z jezdni i krawężników,</w:t>
      </w:r>
    </w:p>
    <w:p w14:paraId="52E0ACDF" w14:textId="77777777" w:rsidR="00E14E4A" w:rsidRPr="00B67EC5" w:rsidRDefault="00E14E4A" w:rsidP="00A719FE">
      <w:pPr>
        <w:pStyle w:val="Nagwek"/>
        <w:numPr>
          <w:ilvl w:val="1"/>
          <w:numId w:val="54"/>
        </w:numPr>
        <w:tabs>
          <w:tab w:val="left" w:pos="708"/>
        </w:tabs>
        <w:spacing w:line="276" w:lineRule="auto"/>
        <w:jc w:val="both"/>
        <w:rPr>
          <w:rFonts w:ascii="Arial" w:hAnsi="Arial" w:cs="Arial"/>
          <w:bCs/>
        </w:rPr>
      </w:pPr>
      <w:r w:rsidRPr="00B67EC5">
        <w:rPr>
          <w:rFonts w:ascii="Arial" w:hAnsi="Arial" w:cs="Arial"/>
          <w:bCs/>
        </w:rPr>
        <w:t>usuwanie porostów od krawężnika do obrzeża,</w:t>
      </w:r>
    </w:p>
    <w:p w14:paraId="1054D502" w14:textId="77777777" w:rsidR="00E14E4A" w:rsidRPr="00B67EC5" w:rsidRDefault="00E14E4A" w:rsidP="00A719FE">
      <w:pPr>
        <w:pStyle w:val="Nagwek"/>
        <w:numPr>
          <w:ilvl w:val="1"/>
          <w:numId w:val="54"/>
        </w:numPr>
        <w:tabs>
          <w:tab w:val="left" w:pos="708"/>
        </w:tabs>
        <w:spacing w:line="276" w:lineRule="auto"/>
        <w:jc w:val="both"/>
        <w:rPr>
          <w:rFonts w:ascii="Arial" w:hAnsi="Arial" w:cs="Arial"/>
          <w:bCs/>
        </w:rPr>
      </w:pPr>
      <w:r w:rsidRPr="00B67EC5">
        <w:rPr>
          <w:rFonts w:ascii="Arial" w:hAnsi="Arial" w:cs="Arial"/>
          <w:bCs/>
        </w:rPr>
        <w:t>usuwanie zaschniętych zastoin błotnych,</w:t>
      </w:r>
    </w:p>
    <w:p w14:paraId="217C7A15" w14:textId="77777777" w:rsidR="00E14E4A" w:rsidRPr="00B67EC5" w:rsidRDefault="00E14E4A" w:rsidP="00A719FE">
      <w:pPr>
        <w:pStyle w:val="Nagwek"/>
        <w:numPr>
          <w:ilvl w:val="1"/>
          <w:numId w:val="54"/>
        </w:numPr>
        <w:tabs>
          <w:tab w:val="left" w:pos="708"/>
        </w:tabs>
        <w:spacing w:line="276" w:lineRule="auto"/>
        <w:jc w:val="both"/>
        <w:rPr>
          <w:rFonts w:ascii="Arial" w:hAnsi="Arial" w:cs="Arial"/>
          <w:bCs/>
        </w:rPr>
      </w:pPr>
      <w:r w:rsidRPr="00B67EC5">
        <w:rPr>
          <w:rFonts w:ascii="Arial" w:hAnsi="Arial" w:cs="Arial"/>
          <w:bCs/>
        </w:rPr>
        <w:t>polewanie jezdni wodą w ilości zabezpieczającej przed kurzeniem podczas zamiatania.</w:t>
      </w:r>
    </w:p>
    <w:p w14:paraId="185EFD00" w14:textId="07179360" w:rsidR="00E14E4A" w:rsidRPr="00B67EC5" w:rsidRDefault="00E14E4A" w:rsidP="00A719FE">
      <w:pPr>
        <w:pStyle w:val="Nagwek"/>
        <w:numPr>
          <w:ilvl w:val="1"/>
          <w:numId w:val="54"/>
        </w:numPr>
        <w:tabs>
          <w:tab w:val="left" w:pos="708"/>
        </w:tabs>
        <w:spacing w:line="276" w:lineRule="auto"/>
        <w:jc w:val="both"/>
        <w:rPr>
          <w:rFonts w:ascii="Arial" w:hAnsi="Arial" w:cs="Arial"/>
          <w:bCs/>
        </w:rPr>
      </w:pPr>
      <w:r w:rsidRPr="00B67EC5">
        <w:rPr>
          <w:rFonts w:ascii="Arial" w:hAnsi="Arial" w:cs="Arial"/>
          <w:bCs/>
        </w:rPr>
        <w:t>awaryjne zamiatanie jezdni i chodników</w:t>
      </w:r>
    </w:p>
    <w:p w14:paraId="234F50C9" w14:textId="77777777" w:rsidR="009E6EE1" w:rsidRPr="00B67EC5" w:rsidRDefault="00660D9B" w:rsidP="00A719FE">
      <w:pPr>
        <w:pStyle w:val="Akapitzlist"/>
        <w:numPr>
          <w:ilvl w:val="1"/>
          <w:numId w:val="7"/>
        </w:numPr>
        <w:autoSpaceDE w:val="0"/>
        <w:autoSpaceDN w:val="0"/>
        <w:adjustRightInd w:val="0"/>
        <w:spacing w:line="276" w:lineRule="auto"/>
        <w:ind w:left="426" w:right="108" w:hanging="426"/>
        <w:jc w:val="both"/>
        <w:rPr>
          <w:rFonts w:ascii="Arial" w:hAnsi="Arial" w:cs="Arial"/>
          <w:sz w:val="20"/>
          <w:szCs w:val="20"/>
        </w:rPr>
      </w:pPr>
      <w:r w:rsidRPr="00B67EC5">
        <w:rPr>
          <w:rFonts w:ascii="Arial" w:hAnsi="Arial" w:cs="Arial"/>
          <w:sz w:val="20"/>
          <w:szCs w:val="20"/>
        </w:rPr>
        <w:t>Nazwy i kody zamówienia wg Wspólnego Słownika Zamówień (CPV):</w:t>
      </w:r>
      <w:r w:rsidR="00103F27" w:rsidRPr="00B67EC5">
        <w:rPr>
          <w:rFonts w:ascii="Arial" w:hAnsi="Arial" w:cs="Arial"/>
          <w:sz w:val="20"/>
          <w:szCs w:val="20"/>
        </w:rPr>
        <w:t xml:space="preserve"> </w:t>
      </w:r>
      <w:r w:rsidR="003C1D3F" w:rsidRPr="00B67EC5">
        <w:rPr>
          <w:rFonts w:ascii="Arial" w:hAnsi="Arial" w:cs="Arial"/>
          <w:sz w:val="20"/>
          <w:szCs w:val="20"/>
        </w:rPr>
        <w:t>90610000-6 (Usługi sprzątania i</w:t>
      </w:r>
      <w:r w:rsidR="009E6EE1" w:rsidRPr="00B67EC5">
        <w:rPr>
          <w:rFonts w:ascii="Arial" w:hAnsi="Arial" w:cs="Arial"/>
          <w:sz w:val="20"/>
          <w:szCs w:val="20"/>
        </w:rPr>
        <w:t> </w:t>
      </w:r>
      <w:r w:rsidR="003C1D3F" w:rsidRPr="00B67EC5">
        <w:rPr>
          <w:rFonts w:ascii="Arial" w:hAnsi="Arial" w:cs="Arial"/>
          <w:sz w:val="20"/>
          <w:szCs w:val="20"/>
        </w:rPr>
        <w:t>zamiatania ulic), 90611000-3 (Usługi sprzątania ulic), 90612000-0 (Usługi zamiatania ulic)</w:t>
      </w:r>
    </w:p>
    <w:p w14:paraId="44BA0945" w14:textId="7A0DECE0" w:rsidR="009E6EE1" w:rsidRPr="00B67EC5" w:rsidRDefault="00F84C97" w:rsidP="006337AF">
      <w:pPr>
        <w:pStyle w:val="Akapitzlist"/>
        <w:numPr>
          <w:ilvl w:val="1"/>
          <w:numId w:val="7"/>
        </w:numPr>
        <w:autoSpaceDE w:val="0"/>
        <w:autoSpaceDN w:val="0"/>
        <w:adjustRightInd w:val="0"/>
        <w:spacing w:line="276" w:lineRule="auto"/>
        <w:ind w:left="426" w:right="108" w:hanging="426"/>
        <w:jc w:val="both"/>
        <w:rPr>
          <w:rFonts w:ascii="Arial" w:hAnsi="Arial" w:cs="Arial"/>
          <w:sz w:val="20"/>
          <w:szCs w:val="20"/>
        </w:rPr>
      </w:pPr>
      <w:r w:rsidRPr="00B67EC5">
        <w:rPr>
          <w:rFonts w:ascii="Arial" w:hAnsi="Arial" w:cs="Arial"/>
          <w:sz w:val="20"/>
          <w:szCs w:val="20"/>
        </w:rPr>
        <w:t>Wykonawca zobowiązany będzie wykonać przedmiot zamówienia</w:t>
      </w:r>
      <w:r w:rsidR="00F14934" w:rsidRPr="00B67EC5">
        <w:rPr>
          <w:rFonts w:ascii="Arial" w:hAnsi="Arial" w:cs="Arial"/>
          <w:sz w:val="20"/>
          <w:szCs w:val="20"/>
        </w:rPr>
        <w:t xml:space="preserve"> </w:t>
      </w:r>
      <w:r w:rsidRPr="00B67EC5">
        <w:rPr>
          <w:rFonts w:ascii="Arial" w:hAnsi="Arial" w:cs="Arial"/>
          <w:sz w:val="20"/>
          <w:szCs w:val="20"/>
        </w:rPr>
        <w:t>zgodnie z postanowieniami niniejszej SWZ, zapisami złożonej oferty</w:t>
      </w:r>
      <w:r w:rsidR="00F14934" w:rsidRPr="00B67EC5">
        <w:rPr>
          <w:rFonts w:ascii="Arial" w:hAnsi="Arial" w:cs="Arial"/>
          <w:sz w:val="20"/>
          <w:szCs w:val="20"/>
        </w:rPr>
        <w:t xml:space="preserve"> oraz </w:t>
      </w:r>
      <w:r w:rsidRPr="00B67EC5">
        <w:rPr>
          <w:rFonts w:ascii="Arial" w:hAnsi="Arial" w:cs="Arial"/>
          <w:sz w:val="20"/>
          <w:szCs w:val="20"/>
        </w:rPr>
        <w:t>dokumentacją</w:t>
      </w:r>
      <w:r w:rsidR="00F14934" w:rsidRPr="00B67EC5">
        <w:rPr>
          <w:rFonts w:ascii="Arial" w:hAnsi="Arial" w:cs="Arial"/>
          <w:sz w:val="20"/>
          <w:szCs w:val="20"/>
        </w:rPr>
        <w:t>.</w:t>
      </w:r>
      <w:r w:rsidR="009E6EE1" w:rsidRPr="00B67EC5">
        <w:rPr>
          <w:rFonts w:ascii="Arial" w:hAnsi="Arial" w:cs="Arial"/>
          <w:sz w:val="20"/>
          <w:szCs w:val="20"/>
        </w:rPr>
        <w:t xml:space="preserve"> Zamawiający zastrzega, że wskazane w kosztorysie ofertowym ilości poszczególnych robót są ilościami szacunkowymi na cały okres trwania umowy i służą wyłącznie do skalkulowania ceny oferty, porównania ofert i wyboru najkorzystniejszej oferty. Wykonawcy, z którym zostanie podpisana umowa nie przysługuje roszczenie za realizację robót w podanych ilościach szacunkowych. Zamawiającemu przysługuje możliwość zmiany ilości poszczególnych robót przy zachowaniu cen jednostkowych podanych w kosztorysie ofertowym, w zależności od potrzeb, do kwoty </w:t>
      </w:r>
      <w:r w:rsidR="009E6EE1" w:rsidRPr="00B67EC5">
        <w:rPr>
          <w:rFonts w:ascii="Arial" w:hAnsi="Arial" w:cs="Arial"/>
          <w:sz w:val="20"/>
          <w:szCs w:val="20"/>
        </w:rPr>
        <w:lastRenderedPageBreak/>
        <w:t>maksymalnego wynagrodzenia umownego. Zamówienie będzie realizowane do końca umowy lub do wyczerpania środków przewidzianych na realizację zamówienia</w:t>
      </w:r>
      <w:r w:rsidR="007E6C17" w:rsidRPr="00B67EC5">
        <w:rPr>
          <w:rFonts w:ascii="Arial" w:hAnsi="Arial" w:cs="Arial"/>
          <w:sz w:val="20"/>
          <w:szCs w:val="20"/>
        </w:rPr>
        <w:t>.</w:t>
      </w:r>
    </w:p>
    <w:p w14:paraId="250DC560" w14:textId="743164ED" w:rsidR="0070408C" w:rsidRPr="00B67EC5" w:rsidRDefault="00F84C97" w:rsidP="006337AF">
      <w:pPr>
        <w:pStyle w:val="Akapitzlist"/>
        <w:numPr>
          <w:ilvl w:val="1"/>
          <w:numId w:val="32"/>
        </w:numPr>
        <w:spacing w:line="276" w:lineRule="auto"/>
        <w:jc w:val="both"/>
        <w:rPr>
          <w:rFonts w:ascii="Arial" w:hAnsi="Arial" w:cs="Arial"/>
          <w:sz w:val="20"/>
          <w:szCs w:val="20"/>
        </w:rPr>
      </w:pPr>
      <w:r w:rsidRPr="00B67EC5">
        <w:rPr>
          <w:rFonts w:ascii="Arial" w:hAnsi="Arial" w:cs="Arial"/>
          <w:sz w:val="20"/>
          <w:szCs w:val="20"/>
        </w:rPr>
        <w:t>Wykonawca nie może czerpać korzyści z tytułu błędów lub przeoczeń znajdujących się w dokumentacji i</w:t>
      </w:r>
      <w:r w:rsidR="0085084D" w:rsidRPr="00B67EC5">
        <w:rPr>
          <w:rFonts w:ascii="Arial" w:hAnsi="Arial" w:cs="Arial"/>
          <w:sz w:val="20"/>
          <w:szCs w:val="20"/>
        </w:rPr>
        <w:t> </w:t>
      </w:r>
      <w:r w:rsidRPr="00B67EC5">
        <w:rPr>
          <w:rFonts w:ascii="Arial" w:hAnsi="Arial" w:cs="Arial"/>
          <w:sz w:val="20"/>
          <w:szCs w:val="20"/>
        </w:rPr>
        <w:t>w</w:t>
      </w:r>
      <w:r w:rsidR="0085084D" w:rsidRPr="00B67EC5">
        <w:rPr>
          <w:rFonts w:ascii="Arial" w:hAnsi="Arial" w:cs="Arial"/>
          <w:sz w:val="20"/>
          <w:szCs w:val="20"/>
        </w:rPr>
        <w:t> </w:t>
      </w:r>
      <w:r w:rsidRPr="00B67EC5">
        <w:rPr>
          <w:rFonts w:ascii="Arial" w:hAnsi="Arial" w:cs="Arial"/>
          <w:sz w:val="20"/>
          <w:szCs w:val="20"/>
        </w:rPr>
        <w:t>przypadku ich odkrycia winien natychmiast o tym powiadomić Zamawiającego, który zadecyduje o</w:t>
      </w:r>
      <w:r w:rsidR="0085084D" w:rsidRPr="00B67EC5">
        <w:rPr>
          <w:rFonts w:ascii="Arial" w:hAnsi="Arial" w:cs="Arial"/>
          <w:sz w:val="20"/>
          <w:szCs w:val="20"/>
        </w:rPr>
        <w:t> </w:t>
      </w:r>
      <w:r w:rsidRPr="00B67EC5">
        <w:rPr>
          <w:rFonts w:ascii="Arial" w:hAnsi="Arial" w:cs="Arial"/>
          <w:sz w:val="20"/>
          <w:szCs w:val="20"/>
        </w:rPr>
        <w:t>wprowadzeniu odpowiednich zmian lub poprawek.</w:t>
      </w:r>
    </w:p>
    <w:p w14:paraId="15828AB9" w14:textId="77777777" w:rsidR="0070408C" w:rsidRPr="00B67EC5" w:rsidRDefault="00F84C97" w:rsidP="006337AF">
      <w:pPr>
        <w:pStyle w:val="Akapitzlist"/>
        <w:numPr>
          <w:ilvl w:val="1"/>
          <w:numId w:val="32"/>
        </w:numPr>
        <w:spacing w:line="276" w:lineRule="auto"/>
        <w:jc w:val="both"/>
        <w:rPr>
          <w:rFonts w:ascii="Arial" w:hAnsi="Arial" w:cs="Arial"/>
          <w:sz w:val="20"/>
          <w:szCs w:val="20"/>
        </w:rPr>
      </w:pPr>
      <w:r w:rsidRPr="00B67EC5">
        <w:rPr>
          <w:rFonts w:ascii="Arial" w:hAnsi="Arial" w:cs="Arial"/>
          <w:sz w:val="20"/>
          <w:szCs w:val="20"/>
        </w:rPr>
        <w:t>Zamawiający nie zastrzega obowiązku osobistego wykonania przez wykonawcę kluczowych części zamówienia.</w:t>
      </w:r>
    </w:p>
    <w:p w14:paraId="1C82EF1E" w14:textId="57155479" w:rsidR="0070408C" w:rsidRPr="00B67EC5" w:rsidRDefault="005D4419" w:rsidP="006337AF">
      <w:pPr>
        <w:pStyle w:val="Akapitzlist"/>
        <w:numPr>
          <w:ilvl w:val="1"/>
          <w:numId w:val="32"/>
        </w:numPr>
        <w:spacing w:line="276" w:lineRule="auto"/>
        <w:jc w:val="both"/>
        <w:rPr>
          <w:rFonts w:ascii="Arial" w:hAnsi="Arial" w:cs="Arial"/>
          <w:sz w:val="20"/>
          <w:szCs w:val="20"/>
        </w:rPr>
      </w:pPr>
      <w:r w:rsidRPr="00B67EC5">
        <w:rPr>
          <w:rFonts w:ascii="Arial" w:hAnsi="Arial" w:cs="Arial"/>
          <w:sz w:val="20"/>
          <w:szCs w:val="20"/>
        </w:rPr>
        <w:t>Zamawiający wymaga, aby w przypadku powierzenia części zamówienia podwykonawcom, Wykonawca wskazał w ofercie te części zamówienia oraz, o ile są mu znane</w:t>
      </w:r>
      <w:r w:rsidR="00F0469F" w:rsidRPr="00B67EC5">
        <w:rPr>
          <w:rFonts w:ascii="Arial" w:hAnsi="Arial" w:cs="Arial"/>
          <w:sz w:val="20"/>
          <w:szCs w:val="20"/>
        </w:rPr>
        <w:t>,</w:t>
      </w:r>
      <w:r w:rsidRPr="00B67EC5">
        <w:rPr>
          <w:rFonts w:ascii="Arial" w:hAnsi="Arial" w:cs="Arial"/>
          <w:sz w:val="20"/>
          <w:szCs w:val="20"/>
        </w:rPr>
        <w:t xml:space="preserve"> podał nazwy tych podwykonawców.</w:t>
      </w:r>
    </w:p>
    <w:p w14:paraId="43C25762" w14:textId="12CB88EC" w:rsidR="00C1096D" w:rsidRPr="00B67EC5" w:rsidRDefault="00D261A6" w:rsidP="006337AF">
      <w:pPr>
        <w:pStyle w:val="Akapitzlist"/>
        <w:numPr>
          <w:ilvl w:val="1"/>
          <w:numId w:val="32"/>
        </w:numPr>
        <w:autoSpaceDE w:val="0"/>
        <w:autoSpaceDN w:val="0"/>
        <w:adjustRightInd w:val="0"/>
        <w:spacing w:line="276" w:lineRule="auto"/>
        <w:jc w:val="both"/>
        <w:rPr>
          <w:rStyle w:val="markedcontent"/>
          <w:rFonts w:ascii="Arial" w:hAnsi="Arial" w:cs="Arial"/>
          <w:sz w:val="20"/>
          <w:szCs w:val="20"/>
        </w:rPr>
      </w:pPr>
      <w:r w:rsidRPr="00B67EC5">
        <w:rPr>
          <w:rFonts w:ascii="Arial" w:hAnsi="Arial" w:cs="Arial"/>
          <w:sz w:val="20"/>
          <w:szCs w:val="20"/>
        </w:rPr>
        <w:t>Zamawiający nie dokonuje podziału zamówienia na części, tym samym nie dopuszcza złożenia ofert częściowych.</w:t>
      </w:r>
      <w:r w:rsidR="002E4AAF" w:rsidRPr="00B67EC5">
        <w:rPr>
          <w:rFonts w:ascii="Arial" w:hAnsi="Arial" w:cs="Arial"/>
          <w:sz w:val="20"/>
          <w:szCs w:val="20"/>
        </w:rPr>
        <w:t xml:space="preserve"> </w:t>
      </w:r>
      <w:r w:rsidR="002E4AAF" w:rsidRPr="00B67EC5">
        <w:rPr>
          <w:rStyle w:val="markedcontent"/>
          <w:rFonts w:ascii="Arial" w:hAnsi="Arial" w:cs="Arial"/>
          <w:sz w:val="20"/>
          <w:szCs w:val="20"/>
        </w:rPr>
        <w:t>Zakres zamówienia jest idealnie dostosowany do</w:t>
      </w:r>
      <w:r w:rsidR="002E4AAF" w:rsidRPr="00B67EC5">
        <w:rPr>
          <w:rFonts w:ascii="Arial" w:hAnsi="Arial" w:cs="Arial"/>
          <w:sz w:val="20"/>
          <w:szCs w:val="20"/>
        </w:rPr>
        <w:t xml:space="preserve"> </w:t>
      </w:r>
      <w:r w:rsidR="002E4AAF" w:rsidRPr="00B67EC5">
        <w:rPr>
          <w:rStyle w:val="markedcontent"/>
          <w:rFonts w:ascii="Arial" w:hAnsi="Arial" w:cs="Arial"/>
          <w:sz w:val="20"/>
          <w:szCs w:val="20"/>
        </w:rPr>
        <w:t>możliwości małych i średnich przedsiębiorstw. Podział przedmiotowej usługi na części skutkowałby nadmiernymi</w:t>
      </w:r>
      <w:r w:rsidR="002E4AAF" w:rsidRPr="00B67EC5">
        <w:rPr>
          <w:rFonts w:ascii="Arial" w:hAnsi="Arial" w:cs="Arial"/>
          <w:sz w:val="20"/>
          <w:szCs w:val="20"/>
        </w:rPr>
        <w:t xml:space="preserve"> </w:t>
      </w:r>
      <w:r w:rsidR="002E4AAF" w:rsidRPr="00B67EC5">
        <w:rPr>
          <w:rStyle w:val="markedcontent"/>
          <w:rFonts w:ascii="Arial" w:hAnsi="Arial" w:cs="Arial"/>
          <w:sz w:val="20"/>
          <w:szCs w:val="20"/>
        </w:rPr>
        <w:t>trudnościami</w:t>
      </w:r>
      <w:r w:rsidR="00930534" w:rsidRPr="00B67EC5">
        <w:rPr>
          <w:rStyle w:val="markedcontent"/>
          <w:rFonts w:ascii="Arial" w:hAnsi="Arial" w:cs="Arial"/>
          <w:sz w:val="20"/>
          <w:szCs w:val="20"/>
        </w:rPr>
        <w:t xml:space="preserve"> technicznymi </w:t>
      </w:r>
      <w:r w:rsidR="002E4AAF" w:rsidRPr="00B67EC5">
        <w:rPr>
          <w:rStyle w:val="markedcontent"/>
          <w:rFonts w:ascii="Arial" w:hAnsi="Arial" w:cs="Arial"/>
          <w:sz w:val="20"/>
          <w:szCs w:val="20"/>
        </w:rPr>
        <w:t xml:space="preserve">oraz kosztami oraz </w:t>
      </w:r>
      <w:r w:rsidR="00930534" w:rsidRPr="00B67EC5">
        <w:rPr>
          <w:rStyle w:val="markedcontent"/>
          <w:rFonts w:ascii="Arial" w:hAnsi="Arial" w:cs="Arial"/>
          <w:sz w:val="20"/>
          <w:szCs w:val="20"/>
        </w:rPr>
        <w:t>trudnościami w koordynacji działań różnych wykonawców realizujących poszczególne części zamówienia</w:t>
      </w:r>
      <w:r w:rsidR="002E4AAF" w:rsidRPr="00B67EC5">
        <w:rPr>
          <w:rStyle w:val="markedcontent"/>
          <w:rFonts w:ascii="Arial" w:hAnsi="Arial" w:cs="Arial"/>
          <w:sz w:val="20"/>
          <w:szCs w:val="20"/>
        </w:rPr>
        <w:t>,</w:t>
      </w:r>
      <w:r w:rsidR="00930534" w:rsidRPr="00B67EC5">
        <w:rPr>
          <w:rStyle w:val="markedcontent"/>
          <w:rFonts w:ascii="Arial" w:hAnsi="Arial" w:cs="Arial"/>
          <w:sz w:val="20"/>
          <w:szCs w:val="20"/>
        </w:rPr>
        <w:t xml:space="preserve"> co mogłoby </w:t>
      </w:r>
      <w:r w:rsidR="002E4AAF" w:rsidRPr="00B67EC5">
        <w:rPr>
          <w:rStyle w:val="markedcontent"/>
          <w:rFonts w:ascii="Arial" w:hAnsi="Arial" w:cs="Arial"/>
          <w:sz w:val="20"/>
          <w:szCs w:val="20"/>
        </w:rPr>
        <w:t>skutk</w:t>
      </w:r>
      <w:r w:rsidR="00930534" w:rsidRPr="00B67EC5">
        <w:rPr>
          <w:rStyle w:val="markedcontent"/>
          <w:rFonts w:ascii="Arial" w:hAnsi="Arial" w:cs="Arial"/>
          <w:sz w:val="20"/>
          <w:szCs w:val="20"/>
        </w:rPr>
        <w:t xml:space="preserve">ować </w:t>
      </w:r>
      <w:r w:rsidR="002E4AAF" w:rsidRPr="00B67EC5">
        <w:rPr>
          <w:rStyle w:val="markedcontent"/>
          <w:rFonts w:ascii="Arial" w:hAnsi="Arial" w:cs="Arial"/>
          <w:sz w:val="20"/>
          <w:szCs w:val="20"/>
        </w:rPr>
        <w:t xml:space="preserve">poważną groźbą nieprawidłowej realizacji zamówienia. </w:t>
      </w:r>
    </w:p>
    <w:p w14:paraId="7B4A0657" w14:textId="072D016C" w:rsidR="00F809FC" w:rsidRPr="00B67EC5" w:rsidRDefault="00F809FC" w:rsidP="006337AF">
      <w:pPr>
        <w:pStyle w:val="Akapitzlist"/>
        <w:numPr>
          <w:ilvl w:val="1"/>
          <w:numId w:val="32"/>
        </w:numPr>
        <w:autoSpaceDE w:val="0"/>
        <w:autoSpaceDN w:val="0"/>
        <w:adjustRightInd w:val="0"/>
        <w:spacing w:line="276" w:lineRule="auto"/>
        <w:ind w:hanging="502"/>
        <w:jc w:val="both"/>
        <w:rPr>
          <w:rStyle w:val="markedcontent"/>
          <w:rFonts w:ascii="Arial" w:hAnsi="Arial" w:cs="Arial"/>
          <w:sz w:val="20"/>
          <w:szCs w:val="20"/>
        </w:rPr>
      </w:pPr>
      <w:r w:rsidRPr="00B67EC5">
        <w:rPr>
          <w:rFonts w:ascii="Arial" w:hAnsi="Arial" w:cs="Arial"/>
          <w:sz w:val="20"/>
          <w:szCs w:val="20"/>
        </w:rPr>
        <w:t>Wykonawca lub Podwykonawca/y zobowiązany jest do zatrudnienia na podstawie umowy o pracę wszystkich pracowników fizycznych, operatorów sprzętu,</w:t>
      </w:r>
      <w:r w:rsidR="00C60A6D" w:rsidRPr="00B67EC5">
        <w:rPr>
          <w:rFonts w:ascii="Arial" w:hAnsi="Arial" w:cs="Arial"/>
          <w:sz w:val="20"/>
          <w:szCs w:val="20"/>
        </w:rPr>
        <w:t xml:space="preserve"> </w:t>
      </w:r>
      <w:r w:rsidRPr="00B67EC5">
        <w:rPr>
          <w:rFonts w:ascii="Arial" w:hAnsi="Arial" w:cs="Arial"/>
          <w:sz w:val="20"/>
          <w:szCs w:val="20"/>
        </w:rPr>
        <w:t>w przypadku kierowcy/operatora -zaświadczenie na potrzeby przewozu drogowego rzeczy, o których mowa w art. 33 ust. 1 ustawy z dnia 06 września 2001 r. o transporcie drogowym (Dz. U z 2001 r., poz. 919 ze zm.). Uprawnienia zamawiającego w zakresie kontroli spełniania przez wykonawcę wymagań, o których mowa w art. 95 oraz sankcji z tytułu niespełnienia tych wymagań określone są w projekcie</w:t>
      </w:r>
      <w:r w:rsidR="00C60A6D" w:rsidRPr="00B67EC5">
        <w:rPr>
          <w:rFonts w:ascii="Arial" w:hAnsi="Arial" w:cs="Arial"/>
          <w:sz w:val="20"/>
          <w:szCs w:val="20"/>
        </w:rPr>
        <w:t xml:space="preserve"> </w:t>
      </w:r>
      <w:r w:rsidRPr="00B67EC5">
        <w:rPr>
          <w:rFonts w:ascii="Arial" w:hAnsi="Arial" w:cs="Arial"/>
          <w:sz w:val="20"/>
          <w:szCs w:val="20"/>
        </w:rPr>
        <w:t>umowy.</w:t>
      </w:r>
    </w:p>
    <w:p w14:paraId="4C35DAE9" w14:textId="59B3048C" w:rsidR="00BF5A47" w:rsidRPr="00B67EC5" w:rsidRDefault="00BF5A47" w:rsidP="006337AF">
      <w:pPr>
        <w:pStyle w:val="Akapitzlist"/>
        <w:numPr>
          <w:ilvl w:val="1"/>
          <w:numId w:val="32"/>
        </w:numPr>
        <w:autoSpaceDE w:val="0"/>
        <w:autoSpaceDN w:val="0"/>
        <w:adjustRightInd w:val="0"/>
        <w:spacing w:line="276" w:lineRule="auto"/>
        <w:ind w:left="426" w:hanging="568"/>
        <w:jc w:val="both"/>
        <w:rPr>
          <w:rFonts w:ascii="Arial" w:hAnsi="Arial" w:cs="Arial"/>
          <w:sz w:val="20"/>
          <w:szCs w:val="20"/>
        </w:rPr>
      </w:pPr>
      <w:r w:rsidRPr="00B67EC5">
        <w:rPr>
          <w:rStyle w:val="markedcontent"/>
          <w:rFonts w:ascii="Arial" w:hAnsi="Arial" w:cs="Arial"/>
          <w:sz w:val="20"/>
          <w:szCs w:val="20"/>
        </w:rPr>
        <w:t>Zamawiający nie przewiduje dodatkowych wymagań w zakresie zatrudniania osób, o których mowa w art. 96 ust.</w:t>
      </w:r>
      <w:r w:rsidRPr="00B67EC5">
        <w:rPr>
          <w:rFonts w:ascii="Arial" w:hAnsi="Arial" w:cs="Arial"/>
          <w:sz w:val="20"/>
          <w:szCs w:val="20"/>
        </w:rPr>
        <w:t xml:space="preserve"> </w:t>
      </w:r>
      <w:r w:rsidRPr="00B67EC5">
        <w:rPr>
          <w:rStyle w:val="markedcontent"/>
          <w:rFonts w:ascii="Arial" w:hAnsi="Arial" w:cs="Arial"/>
          <w:sz w:val="20"/>
          <w:szCs w:val="20"/>
        </w:rPr>
        <w:t>2 pkt 2 u</w:t>
      </w:r>
      <w:r w:rsidR="00D31C73" w:rsidRPr="00B67EC5">
        <w:rPr>
          <w:rStyle w:val="markedcontent"/>
          <w:rFonts w:ascii="Arial" w:hAnsi="Arial" w:cs="Arial"/>
          <w:sz w:val="20"/>
          <w:szCs w:val="20"/>
        </w:rPr>
        <w:t xml:space="preserve">stawy </w:t>
      </w:r>
      <w:r w:rsidRPr="00B67EC5">
        <w:rPr>
          <w:rStyle w:val="markedcontent"/>
          <w:rFonts w:ascii="Arial" w:hAnsi="Arial" w:cs="Arial"/>
          <w:sz w:val="20"/>
          <w:szCs w:val="20"/>
        </w:rPr>
        <w:t>Pzp.</w:t>
      </w:r>
    </w:p>
    <w:p w14:paraId="4320B80B" w14:textId="41148245" w:rsidR="0070408C" w:rsidRPr="00B67EC5" w:rsidRDefault="00F84C97"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 xml:space="preserve">Zamawiający nie dopuszcza możliwości złożenia </w:t>
      </w:r>
      <w:r w:rsidR="008F03B7" w:rsidRPr="00B67EC5">
        <w:rPr>
          <w:rFonts w:ascii="Arial" w:hAnsi="Arial" w:cs="Arial"/>
          <w:sz w:val="20"/>
          <w:szCs w:val="20"/>
        </w:rPr>
        <w:t>oferty wariantowej</w:t>
      </w:r>
      <w:r w:rsidR="00A20342" w:rsidRPr="00B67EC5">
        <w:rPr>
          <w:rFonts w:ascii="Arial" w:hAnsi="Arial" w:cs="Arial"/>
          <w:sz w:val="20"/>
          <w:szCs w:val="20"/>
        </w:rPr>
        <w:t xml:space="preserve"> oraz w postaci katalogów elektronicznych</w:t>
      </w:r>
      <w:r w:rsidRPr="00B67EC5">
        <w:rPr>
          <w:rFonts w:ascii="Arial" w:hAnsi="Arial" w:cs="Arial"/>
          <w:sz w:val="20"/>
          <w:szCs w:val="20"/>
        </w:rPr>
        <w:t xml:space="preserve">. </w:t>
      </w:r>
    </w:p>
    <w:p w14:paraId="2F10F57D" w14:textId="4CC53D45" w:rsidR="00C836D4" w:rsidRPr="00B67EC5" w:rsidRDefault="00BF573B"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 xml:space="preserve">Zamawiający informuje, że </w:t>
      </w:r>
      <w:r w:rsidR="00C836D4" w:rsidRPr="00B67EC5">
        <w:rPr>
          <w:rFonts w:ascii="Arial" w:hAnsi="Arial" w:cs="Arial"/>
          <w:sz w:val="20"/>
          <w:szCs w:val="20"/>
        </w:rPr>
        <w:t xml:space="preserve">nie </w:t>
      </w:r>
      <w:r w:rsidRPr="00B67EC5">
        <w:rPr>
          <w:rFonts w:ascii="Arial" w:hAnsi="Arial" w:cs="Arial"/>
          <w:sz w:val="20"/>
          <w:szCs w:val="20"/>
        </w:rPr>
        <w:t>przewiduje możliwości udzielenia zamówienia dotychczasowemu wykonawcy usługi, na podstawie art. 214 ust</w:t>
      </w:r>
      <w:r w:rsidR="00A24FCC" w:rsidRPr="00B67EC5">
        <w:rPr>
          <w:rFonts w:ascii="Arial" w:hAnsi="Arial" w:cs="Arial"/>
          <w:sz w:val="20"/>
          <w:szCs w:val="20"/>
        </w:rPr>
        <w:t>.</w:t>
      </w:r>
      <w:r w:rsidRPr="00B67EC5">
        <w:rPr>
          <w:rFonts w:ascii="Arial" w:hAnsi="Arial" w:cs="Arial"/>
          <w:sz w:val="20"/>
          <w:szCs w:val="20"/>
        </w:rPr>
        <w:t xml:space="preserve"> 1 pkt 7 Ustawy Pzp</w:t>
      </w:r>
      <w:r w:rsidR="00C836D4" w:rsidRPr="00B67EC5">
        <w:rPr>
          <w:rFonts w:ascii="Arial" w:hAnsi="Arial" w:cs="Arial"/>
          <w:sz w:val="20"/>
          <w:szCs w:val="20"/>
        </w:rPr>
        <w:t>.</w:t>
      </w:r>
    </w:p>
    <w:p w14:paraId="7623866F" w14:textId="544DC571" w:rsidR="0070408C" w:rsidRPr="00B67EC5" w:rsidRDefault="007B40D2"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Szczegółowy opis oraz sposób realizacji zamówieni</w:t>
      </w:r>
      <w:r w:rsidR="00532D21" w:rsidRPr="00B67EC5">
        <w:rPr>
          <w:rFonts w:ascii="Arial" w:hAnsi="Arial" w:cs="Arial"/>
          <w:sz w:val="20"/>
          <w:szCs w:val="20"/>
        </w:rPr>
        <w:t>a</w:t>
      </w:r>
      <w:r w:rsidRPr="00B67EC5">
        <w:rPr>
          <w:rFonts w:ascii="Arial" w:hAnsi="Arial" w:cs="Arial"/>
          <w:sz w:val="20"/>
          <w:szCs w:val="20"/>
        </w:rPr>
        <w:t xml:space="preserve"> zawiera Opis Przedmiotu Zamówienia, który stanowi załącznik </w:t>
      </w:r>
      <w:r w:rsidR="00F903DC" w:rsidRPr="00B67EC5">
        <w:rPr>
          <w:rFonts w:ascii="Arial" w:hAnsi="Arial" w:cs="Arial"/>
          <w:sz w:val="20"/>
          <w:szCs w:val="20"/>
        </w:rPr>
        <w:t xml:space="preserve">nr </w:t>
      </w:r>
      <w:r w:rsidR="002D5F9E">
        <w:rPr>
          <w:rFonts w:ascii="Arial" w:hAnsi="Arial" w:cs="Arial"/>
          <w:sz w:val="20"/>
          <w:szCs w:val="20"/>
        </w:rPr>
        <w:t>9</w:t>
      </w:r>
      <w:r w:rsidR="00F903DC" w:rsidRPr="00B67EC5">
        <w:rPr>
          <w:rFonts w:ascii="Arial" w:hAnsi="Arial" w:cs="Arial"/>
          <w:sz w:val="20"/>
          <w:szCs w:val="20"/>
        </w:rPr>
        <w:t xml:space="preserve"> </w:t>
      </w:r>
      <w:r w:rsidRPr="00B67EC5">
        <w:rPr>
          <w:rFonts w:ascii="Arial" w:hAnsi="Arial" w:cs="Arial"/>
          <w:sz w:val="20"/>
          <w:szCs w:val="20"/>
        </w:rPr>
        <w:t>do SWZ.</w:t>
      </w:r>
    </w:p>
    <w:p w14:paraId="266C84DC" w14:textId="7EEAC1C0" w:rsidR="0070408C" w:rsidRPr="00B67EC5" w:rsidRDefault="00A20342"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 xml:space="preserve">Zamawiający nie przewiduje obowiązku udziału przez wykonawcę </w:t>
      </w:r>
      <w:r w:rsidR="00424850" w:rsidRPr="00B67EC5">
        <w:rPr>
          <w:rFonts w:ascii="Arial" w:hAnsi="Arial" w:cs="Arial"/>
          <w:sz w:val="20"/>
          <w:szCs w:val="20"/>
        </w:rPr>
        <w:t>w wizji</w:t>
      </w:r>
      <w:r w:rsidR="000D56C5" w:rsidRPr="00B67EC5">
        <w:rPr>
          <w:rFonts w:ascii="Arial" w:hAnsi="Arial" w:cs="Arial"/>
          <w:sz w:val="20"/>
          <w:szCs w:val="20"/>
        </w:rPr>
        <w:t xml:space="preserve"> lokaln</w:t>
      </w:r>
      <w:r w:rsidRPr="00B67EC5">
        <w:rPr>
          <w:rFonts w:ascii="Arial" w:hAnsi="Arial" w:cs="Arial"/>
          <w:sz w:val="20"/>
          <w:szCs w:val="20"/>
        </w:rPr>
        <w:t>ej</w:t>
      </w:r>
      <w:r w:rsidR="000D56C5" w:rsidRPr="00B67EC5">
        <w:rPr>
          <w:rFonts w:ascii="Arial" w:hAnsi="Arial" w:cs="Arial"/>
          <w:sz w:val="20"/>
          <w:szCs w:val="20"/>
        </w:rPr>
        <w:t>.</w:t>
      </w:r>
    </w:p>
    <w:p w14:paraId="564D8255" w14:textId="385EF93A" w:rsidR="00A20342" w:rsidRPr="00B67EC5" w:rsidRDefault="00A20342"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Zamawiający nie przewiduje udzielenia zaliczek na poczet wykonania zamówienia.</w:t>
      </w:r>
    </w:p>
    <w:p w14:paraId="789B3A49" w14:textId="3559A02A" w:rsidR="0070408C" w:rsidRPr="00B67EC5" w:rsidRDefault="00532D21"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 xml:space="preserve">Zamawiający nie przewiduje zwrotu kosztów udziału w postępowaniu. </w:t>
      </w:r>
    </w:p>
    <w:p w14:paraId="4A623E6E" w14:textId="45CC56AF" w:rsidR="00BF5A47" w:rsidRPr="00B67EC5" w:rsidRDefault="006B285B"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Zamawiający</w:t>
      </w:r>
      <w:r w:rsidR="00BF5A47" w:rsidRPr="00B67EC5">
        <w:rPr>
          <w:rFonts w:ascii="Arial" w:hAnsi="Arial" w:cs="Arial"/>
          <w:sz w:val="20"/>
          <w:szCs w:val="20"/>
        </w:rPr>
        <w:t xml:space="preserve"> nie przewiduje zawarcia umowy ramowej</w:t>
      </w:r>
      <w:r w:rsidR="00A24FCC" w:rsidRPr="00B67EC5">
        <w:rPr>
          <w:rFonts w:ascii="Arial" w:hAnsi="Arial" w:cs="Arial"/>
          <w:sz w:val="20"/>
          <w:szCs w:val="20"/>
        </w:rPr>
        <w:t>.</w:t>
      </w:r>
    </w:p>
    <w:p w14:paraId="76255547" w14:textId="08A5FEC7" w:rsidR="00532D21" w:rsidRPr="00B67EC5" w:rsidRDefault="00532D21"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Zamawiający nie przewiduje zastosowania aukcji elektronicznej.</w:t>
      </w:r>
    </w:p>
    <w:p w14:paraId="24DB5C9A" w14:textId="2F779ABC" w:rsidR="00B075C0" w:rsidRPr="00B67EC5" w:rsidRDefault="00B075C0" w:rsidP="006337AF">
      <w:pPr>
        <w:pStyle w:val="Akapitzlist"/>
        <w:numPr>
          <w:ilvl w:val="1"/>
          <w:numId w:val="32"/>
        </w:numPr>
        <w:spacing w:line="276" w:lineRule="auto"/>
        <w:ind w:hanging="502"/>
        <w:jc w:val="both"/>
        <w:rPr>
          <w:rFonts w:ascii="Arial" w:hAnsi="Arial" w:cs="Arial"/>
          <w:sz w:val="20"/>
          <w:szCs w:val="20"/>
        </w:rPr>
      </w:pPr>
      <w:r w:rsidRPr="00B67EC5">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w:t>
      </w:r>
      <w:r w:rsidR="00C60A6D" w:rsidRPr="00B67EC5">
        <w:rPr>
          <w:rFonts w:ascii="Arial" w:hAnsi="Arial" w:cs="Arial"/>
          <w:sz w:val="20"/>
          <w:szCs w:val="20"/>
        </w:rPr>
        <w:t xml:space="preserve"> </w:t>
      </w:r>
      <w:r w:rsidR="00A24FCC" w:rsidRPr="00B67EC5">
        <w:rPr>
          <w:rFonts w:ascii="Arial" w:hAnsi="Arial" w:cs="Arial"/>
          <w:sz w:val="20"/>
          <w:szCs w:val="20"/>
        </w:rPr>
        <w:t xml:space="preserve">z uwzględnieniem </w:t>
      </w:r>
      <w:r w:rsidRPr="00B67EC5">
        <w:rPr>
          <w:rFonts w:ascii="Arial" w:hAnsi="Arial" w:cs="Arial"/>
          <w:sz w:val="20"/>
          <w:szCs w:val="20"/>
        </w:rPr>
        <w:t>uniwersalnego projektowania oraz jest adekwatne do zakresu zadania.</w:t>
      </w:r>
    </w:p>
    <w:p w14:paraId="2F94BD19" w14:textId="77777777" w:rsidR="00F84C97" w:rsidRPr="00B67EC5" w:rsidRDefault="00F84C97" w:rsidP="006337AF">
      <w:pPr>
        <w:pStyle w:val="Akapitzlist"/>
        <w:autoSpaceDE w:val="0"/>
        <w:autoSpaceDN w:val="0"/>
        <w:adjustRightInd w:val="0"/>
        <w:spacing w:line="276" w:lineRule="auto"/>
        <w:ind w:left="1429"/>
        <w:jc w:val="both"/>
        <w:rPr>
          <w:rFonts w:ascii="Arial" w:hAnsi="Arial" w:cs="Arial"/>
          <w:color w:val="FF0000"/>
          <w:sz w:val="20"/>
          <w:szCs w:val="20"/>
        </w:rPr>
      </w:pPr>
    </w:p>
    <w:p w14:paraId="19CC0F46" w14:textId="0A7A7A28" w:rsidR="00532D21" w:rsidRPr="00B67EC5" w:rsidRDefault="009063D0" w:rsidP="006337AF">
      <w:pPr>
        <w:pStyle w:val="Akapitzlist"/>
        <w:numPr>
          <w:ilvl w:val="0"/>
          <w:numId w:val="20"/>
        </w:numPr>
        <w:autoSpaceDE w:val="0"/>
        <w:autoSpaceDN w:val="0"/>
        <w:adjustRightInd w:val="0"/>
        <w:spacing w:line="276" w:lineRule="auto"/>
        <w:jc w:val="both"/>
        <w:rPr>
          <w:rFonts w:ascii="Arial" w:hAnsi="Arial" w:cs="Arial"/>
          <w:color w:val="000000"/>
          <w:sz w:val="20"/>
          <w:szCs w:val="20"/>
        </w:rPr>
      </w:pPr>
      <w:r w:rsidRPr="00B67EC5">
        <w:rPr>
          <w:rFonts w:ascii="Arial" w:hAnsi="Arial" w:cs="Arial"/>
          <w:b/>
          <w:bCs/>
          <w:color w:val="000000"/>
          <w:sz w:val="20"/>
          <w:szCs w:val="20"/>
          <w:u w:val="single"/>
        </w:rPr>
        <w:t>TERMIN WYKONANIA ZAMÓWIENIA</w:t>
      </w:r>
      <w:r w:rsidR="00660D9B" w:rsidRPr="00B67EC5">
        <w:rPr>
          <w:rFonts w:ascii="Arial" w:hAnsi="Arial" w:cs="Arial"/>
          <w:color w:val="000000"/>
          <w:sz w:val="20"/>
          <w:szCs w:val="20"/>
          <w:u w:val="single"/>
        </w:rPr>
        <w:t>:</w:t>
      </w:r>
      <w:r w:rsidR="00660D9B" w:rsidRPr="00B67EC5">
        <w:rPr>
          <w:rFonts w:ascii="Arial" w:hAnsi="Arial" w:cs="Arial"/>
          <w:color w:val="000000"/>
          <w:sz w:val="20"/>
          <w:szCs w:val="20"/>
        </w:rPr>
        <w:t xml:space="preserve"> </w:t>
      </w:r>
    </w:p>
    <w:p w14:paraId="37307128" w14:textId="3EE015F1" w:rsidR="00DE60D3" w:rsidRPr="00B67EC5" w:rsidRDefault="00DE60D3" w:rsidP="006337AF">
      <w:pPr>
        <w:pStyle w:val="Akapitzlist"/>
        <w:numPr>
          <w:ilvl w:val="0"/>
          <w:numId w:val="55"/>
        </w:numPr>
        <w:autoSpaceDE w:val="0"/>
        <w:autoSpaceDN w:val="0"/>
        <w:adjustRightInd w:val="0"/>
        <w:spacing w:line="276" w:lineRule="auto"/>
        <w:ind w:left="284" w:hanging="284"/>
        <w:jc w:val="both"/>
        <w:rPr>
          <w:rFonts w:ascii="Arial" w:hAnsi="Arial" w:cs="Arial"/>
          <w:b/>
          <w:sz w:val="20"/>
          <w:szCs w:val="20"/>
        </w:rPr>
      </w:pPr>
      <w:r w:rsidRPr="00B67EC5">
        <w:rPr>
          <w:rFonts w:ascii="Arial" w:hAnsi="Arial" w:cs="Arial"/>
          <w:color w:val="000000"/>
          <w:sz w:val="20"/>
          <w:szCs w:val="20"/>
        </w:rPr>
        <w:t>Wykonawca zobowiązany jest do zrealizowania przedmiotu zamówienia w terminach:</w:t>
      </w:r>
      <w:r w:rsidRPr="00B67EC5">
        <w:rPr>
          <w:rFonts w:ascii="Arial" w:hAnsi="Arial" w:cs="Arial"/>
          <w:sz w:val="20"/>
          <w:szCs w:val="20"/>
        </w:rPr>
        <w:t xml:space="preserve"> </w:t>
      </w:r>
      <w:r w:rsidRPr="00B67EC5">
        <w:rPr>
          <w:rFonts w:ascii="Arial" w:hAnsi="Arial" w:cs="Arial"/>
          <w:b/>
          <w:sz w:val="20"/>
          <w:szCs w:val="20"/>
        </w:rPr>
        <w:t>do 30.11.202</w:t>
      </w:r>
      <w:r w:rsidR="00C60A6D" w:rsidRPr="00B67EC5">
        <w:rPr>
          <w:rFonts w:ascii="Arial" w:hAnsi="Arial" w:cs="Arial"/>
          <w:b/>
          <w:sz w:val="20"/>
          <w:szCs w:val="20"/>
        </w:rPr>
        <w:t>4</w:t>
      </w:r>
      <w:r w:rsidRPr="00B67EC5">
        <w:rPr>
          <w:rFonts w:ascii="Arial" w:hAnsi="Arial" w:cs="Arial"/>
          <w:b/>
          <w:sz w:val="20"/>
          <w:szCs w:val="20"/>
        </w:rPr>
        <w:t xml:space="preserve"> r. </w:t>
      </w:r>
    </w:p>
    <w:p w14:paraId="478D963E" w14:textId="77777777" w:rsidR="00DE60D3" w:rsidRPr="00B67EC5" w:rsidRDefault="00DE60D3" w:rsidP="006337AF">
      <w:pPr>
        <w:numPr>
          <w:ilvl w:val="0"/>
          <w:numId w:val="56"/>
        </w:numPr>
        <w:spacing w:line="276" w:lineRule="auto"/>
        <w:jc w:val="both"/>
        <w:rPr>
          <w:rFonts w:ascii="Arial" w:hAnsi="Arial" w:cs="Arial"/>
          <w:sz w:val="20"/>
          <w:szCs w:val="20"/>
        </w:rPr>
      </w:pPr>
      <w:r w:rsidRPr="00B67EC5">
        <w:rPr>
          <w:rFonts w:ascii="Arial" w:hAnsi="Arial" w:cs="Arial"/>
          <w:sz w:val="20"/>
          <w:szCs w:val="20"/>
        </w:rPr>
        <w:t>Jezdnie:</w:t>
      </w:r>
    </w:p>
    <w:p w14:paraId="1DC99D45" w14:textId="189F54D2" w:rsidR="00DE60D3" w:rsidRPr="00B67EC5" w:rsidRDefault="00C60A6D" w:rsidP="006337AF">
      <w:pPr>
        <w:numPr>
          <w:ilvl w:val="0"/>
          <w:numId w:val="57"/>
        </w:numPr>
        <w:spacing w:line="276" w:lineRule="auto"/>
        <w:ind w:left="709" w:hanging="284"/>
        <w:jc w:val="both"/>
        <w:rPr>
          <w:rFonts w:ascii="Arial" w:hAnsi="Arial" w:cs="Arial"/>
          <w:sz w:val="20"/>
          <w:szCs w:val="20"/>
        </w:rPr>
      </w:pPr>
      <w:r w:rsidRPr="00B67EC5">
        <w:rPr>
          <w:rFonts w:ascii="Arial" w:hAnsi="Arial" w:cs="Arial"/>
          <w:sz w:val="20"/>
          <w:szCs w:val="20"/>
        </w:rPr>
        <w:t xml:space="preserve"> </w:t>
      </w:r>
      <w:r w:rsidR="00DE60D3" w:rsidRPr="00B67EC5">
        <w:rPr>
          <w:rFonts w:ascii="Arial" w:hAnsi="Arial" w:cs="Arial"/>
          <w:sz w:val="20"/>
          <w:szCs w:val="20"/>
        </w:rPr>
        <w:t>I</w:t>
      </w:r>
      <w:r w:rsidRPr="00B67EC5">
        <w:rPr>
          <w:rFonts w:ascii="Arial" w:hAnsi="Arial" w:cs="Arial"/>
          <w:sz w:val="20"/>
          <w:szCs w:val="20"/>
        </w:rPr>
        <w:t xml:space="preserve"> </w:t>
      </w:r>
      <w:r w:rsidR="00DE60D3" w:rsidRPr="00B67EC5">
        <w:rPr>
          <w:rFonts w:ascii="Arial" w:hAnsi="Arial" w:cs="Arial"/>
          <w:sz w:val="20"/>
          <w:szCs w:val="20"/>
        </w:rPr>
        <w:t xml:space="preserve">sprzątanie – do 30 czerwca 2024 r.; </w:t>
      </w:r>
    </w:p>
    <w:p w14:paraId="5AA32440" w14:textId="2EA8965B" w:rsidR="00DE60D3" w:rsidRPr="00B67EC5" w:rsidRDefault="00C60A6D" w:rsidP="006337AF">
      <w:pPr>
        <w:numPr>
          <w:ilvl w:val="0"/>
          <w:numId w:val="57"/>
        </w:numPr>
        <w:spacing w:line="276" w:lineRule="auto"/>
        <w:ind w:left="709" w:hanging="284"/>
        <w:jc w:val="both"/>
        <w:rPr>
          <w:rFonts w:ascii="Arial" w:hAnsi="Arial" w:cs="Arial"/>
          <w:sz w:val="20"/>
          <w:szCs w:val="20"/>
        </w:rPr>
      </w:pPr>
      <w:r w:rsidRPr="00B67EC5">
        <w:rPr>
          <w:rFonts w:ascii="Arial" w:hAnsi="Arial" w:cs="Arial"/>
          <w:sz w:val="20"/>
          <w:szCs w:val="20"/>
        </w:rPr>
        <w:t xml:space="preserve"> </w:t>
      </w:r>
      <w:r w:rsidR="00DE60D3" w:rsidRPr="00B67EC5">
        <w:rPr>
          <w:rFonts w:ascii="Arial" w:hAnsi="Arial" w:cs="Arial"/>
          <w:sz w:val="20"/>
          <w:szCs w:val="20"/>
        </w:rPr>
        <w:t>II</w:t>
      </w:r>
      <w:r w:rsidRPr="00B67EC5">
        <w:rPr>
          <w:rFonts w:ascii="Arial" w:hAnsi="Arial" w:cs="Arial"/>
          <w:sz w:val="20"/>
          <w:szCs w:val="20"/>
        </w:rPr>
        <w:t xml:space="preserve"> </w:t>
      </w:r>
      <w:r w:rsidR="00DE60D3" w:rsidRPr="00B67EC5">
        <w:rPr>
          <w:rFonts w:ascii="Arial" w:hAnsi="Arial" w:cs="Arial"/>
          <w:sz w:val="20"/>
          <w:szCs w:val="20"/>
        </w:rPr>
        <w:t xml:space="preserve">sprzątanie – do 30 sierpnia 2024 r.; </w:t>
      </w:r>
    </w:p>
    <w:p w14:paraId="3FB29054" w14:textId="534E9061" w:rsidR="00DE60D3" w:rsidRPr="00B67EC5" w:rsidRDefault="00DE60D3" w:rsidP="006337AF">
      <w:pPr>
        <w:spacing w:line="276" w:lineRule="auto"/>
        <w:ind w:firstLine="425"/>
        <w:jc w:val="both"/>
        <w:rPr>
          <w:rFonts w:ascii="Arial" w:hAnsi="Arial" w:cs="Arial"/>
          <w:sz w:val="20"/>
          <w:szCs w:val="20"/>
        </w:rPr>
      </w:pPr>
      <w:r w:rsidRPr="00B67EC5">
        <w:rPr>
          <w:rFonts w:ascii="Arial" w:hAnsi="Arial" w:cs="Arial"/>
          <w:sz w:val="20"/>
          <w:szCs w:val="20"/>
        </w:rPr>
        <w:t>c)</w:t>
      </w:r>
      <w:r w:rsidR="00C60A6D" w:rsidRPr="00B67EC5">
        <w:rPr>
          <w:rFonts w:ascii="Arial" w:hAnsi="Arial" w:cs="Arial"/>
          <w:sz w:val="20"/>
          <w:szCs w:val="20"/>
        </w:rPr>
        <w:t xml:space="preserve"> </w:t>
      </w:r>
      <w:r w:rsidRPr="00B67EC5">
        <w:rPr>
          <w:rFonts w:ascii="Arial" w:hAnsi="Arial" w:cs="Arial"/>
          <w:sz w:val="20"/>
          <w:szCs w:val="20"/>
        </w:rPr>
        <w:t>III sprzątanie –</w:t>
      </w:r>
      <w:r w:rsidR="00C60A6D" w:rsidRPr="00B67EC5">
        <w:rPr>
          <w:rFonts w:ascii="Arial" w:hAnsi="Arial" w:cs="Arial"/>
          <w:sz w:val="20"/>
          <w:szCs w:val="20"/>
        </w:rPr>
        <w:t xml:space="preserve"> </w:t>
      </w:r>
      <w:r w:rsidRPr="00B67EC5">
        <w:rPr>
          <w:rFonts w:ascii="Arial" w:hAnsi="Arial" w:cs="Arial"/>
          <w:sz w:val="20"/>
          <w:szCs w:val="20"/>
        </w:rPr>
        <w:t>do 20 października 2024 r</w:t>
      </w:r>
      <w:r w:rsidR="00C60A6D" w:rsidRPr="00B67EC5">
        <w:rPr>
          <w:rFonts w:ascii="Arial" w:hAnsi="Arial" w:cs="Arial"/>
          <w:sz w:val="20"/>
          <w:szCs w:val="20"/>
        </w:rPr>
        <w:t>.;</w:t>
      </w:r>
    </w:p>
    <w:p w14:paraId="4057C1A1" w14:textId="0966AEBA" w:rsidR="00DE60D3" w:rsidRPr="00B67EC5" w:rsidRDefault="00DE60D3" w:rsidP="006337AF">
      <w:pPr>
        <w:spacing w:line="276" w:lineRule="auto"/>
        <w:ind w:left="425"/>
        <w:jc w:val="both"/>
        <w:rPr>
          <w:rFonts w:ascii="Arial" w:hAnsi="Arial" w:cs="Arial"/>
          <w:sz w:val="20"/>
          <w:szCs w:val="20"/>
        </w:rPr>
      </w:pPr>
      <w:r w:rsidRPr="00B67EC5">
        <w:rPr>
          <w:rFonts w:ascii="Arial" w:hAnsi="Arial" w:cs="Arial"/>
          <w:sz w:val="20"/>
          <w:szCs w:val="20"/>
        </w:rPr>
        <w:t>d)</w:t>
      </w:r>
      <w:r w:rsidR="00C60A6D" w:rsidRPr="00B67EC5">
        <w:rPr>
          <w:rFonts w:ascii="Arial" w:hAnsi="Arial" w:cs="Arial"/>
          <w:sz w:val="20"/>
          <w:szCs w:val="20"/>
        </w:rPr>
        <w:t xml:space="preserve"> </w:t>
      </w:r>
      <w:r w:rsidRPr="00B67EC5">
        <w:rPr>
          <w:rFonts w:ascii="Arial" w:hAnsi="Arial" w:cs="Arial"/>
          <w:sz w:val="20"/>
          <w:szCs w:val="20"/>
        </w:rPr>
        <w:t>IV sprzątanie (standardowe -zależne od warunków pogodowych) – do 30 listopada 2024 r.</w:t>
      </w:r>
    </w:p>
    <w:p w14:paraId="01AC1289" w14:textId="77777777" w:rsidR="00DE60D3" w:rsidRPr="00B67EC5" w:rsidRDefault="00DE60D3" w:rsidP="006337AF">
      <w:pPr>
        <w:numPr>
          <w:ilvl w:val="0"/>
          <w:numId w:val="56"/>
        </w:numPr>
        <w:spacing w:line="276" w:lineRule="auto"/>
        <w:jc w:val="both"/>
        <w:rPr>
          <w:rFonts w:ascii="Arial" w:hAnsi="Arial" w:cs="Arial"/>
          <w:sz w:val="20"/>
          <w:szCs w:val="20"/>
        </w:rPr>
      </w:pPr>
      <w:r w:rsidRPr="00B67EC5">
        <w:rPr>
          <w:rFonts w:ascii="Arial" w:hAnsi="Arial" w:cs="Arial"/>
          <w:sz w:val="20"/>
          <w:szCs w:val="20"/>
        </w:rPr>
        <w:t>Chodniki:</w:t>
      </w:r>
    </w:p>
    <w:p w14:paraId="6595C304" w14:textId="77777777" w:rsidR="00C60A6D" w:rsidRPr="00B67EC5" w:rsidRDefault="00DE60D3" w:rsidP="006337AF">
      <w:pPr>
        <w:spacing w:line="276" w:lineRule="auto"/>
        <w:ind w:firstLine="425"/>
        <w:jc w:val="both"/>
        <w:rPr>
          <w:rFonts w:ascii="Arial" w:hAnsi="Arial" w:cs="Arial"/>
          <w:sz w:val="20"/>
          <w:szCs w:val="20"/>
        </w:rPr>
      </w:pPr>
      <w:r w:rsidRPr="00B67EC5">
        <w:rPr>
          <w:rFonts w:ascii="Arial" w:hAnsi="Arial" w:cs="Arial"/>
          <w:sz w:val="20"/>
          <w:szCs w:val="20"/>
        </w:rPr>
        <w:t>a)</w:t>
      </w:r>
      <w:r w:rsidR="00C60A6D" w:rsidRPr="00B67EC5">
        <w:rPr>
          <w:rFonts w:ascii="Arial" w:hAnsi="Arial" w:cs="Arial"/>
          <w:sz w:val="20"/>
          <w:szCs w:val="20"/>
        </w:rPr>
        <w:t xml:space="preserve"> </w:t>
      </w:r>
      <w:r w:rsidRPr="00B67EC5">
        <w:rPr>
          <w:rFonts w:ascii="Arial" w:hAnsi="Arial" w:cs="Arial"/>
          <w:sz w:val="20"/>
          <w:szCs w:val="20"/>
        </w:rPr>
        <w:t>I</w:t>
      </w:r>
      <w:r w:rsidR="00C60A6D" w:rsidRPr="00B67EC5">
        <w:rPr>
          <w:rFonts w:ascii="Arial" w:hAnsi="Arial" w:cs="Arial"/>
          <w:sz w:val="20"/>
          <w:szCs w:val="20"/>
        </w:rPr>
        <w:t xml:space="preserve"> </w:t>
      </w:r>
      <w:r w:rsidRPr="00B67EC5">
        <w:rPr>
          <w:rFonts w:ascii="Arial" w:hAnsi="Arial" w:cs="Arial"/>
          <w:sz w:val="20"/>
          <w:szCs w:val="20"/>
        </w:rPr>
        <w:t xml:space="preserve">sprzątanie – do 30 czerwca 2024 r.; </w:t>
      </w:r>
    </w:p>
    <w:p w14:paraId="525B6902" w14:textId="0C564B5C" w:rsidR="00C60A6D" w:rsidRPr="00B67EC5" w:rsidRDefault="00DE60D3" w:rsidP="006337AF">
      <w:pPr>
        <w:spacing w:line="276" w:lineRule="auto"/>
        <w:ind w:firstLine="425"/>
        <w:jc w:val="both"/>
        <w:rPr>
          <w:rFonts w:ascii="Arial" w:hAnsi="Arial" w:cs="Arial"/>
          <w:sz w:val="20"/>
          <w:szCs w:val="20"/>
        </w:rPr>
      </w:pPr>
      <w:r w:rsidRPr="00B67EC5">
        <w:rPr>
          <w:rFonts w:ascii="Arial" w:hAnsi="Arial" w:cs="Arial"/>
          <w:sz w:val="20"/>
          <w:szCs w:val="20"/>
        </w:rPr>
        <w:t>b)</w:t>
      </w:r>
      <w:r w:rsidR="00C60A6D" w:rsidRPr="00B67EC5">
        <w:rPr>
          <w:rFonts w:ascii="Arial" w:hAnsi="Arial" w:cs="Arial"/>
          <w:sz w:val="20"/>
          <w:szCs w:val="20"/>
        </w:rPr>
        <w:t xml:space="preserve"> </w:t>
      </w:r>
      <w:r w:rsidRPr="00B67EC5">
        <w:rPr>
          <w:rFonts w:ascii="Arial" w:hAnsi="Arial" w:cs="Arial"/>
          <w:sz w:val="20"/>
          <w:szCs w:val="20"/>
        </w:rPr>
        <w:t>II</w:t>
      </w:r>
      <w:r w:rsidR="00C60A6D" w:rsidRPr="00B67EC5">
        <w:rPr>
          <w:rFonts w:ascii="Arial" w:hAnsi="Arial" w:cs="Arial"/>
          <w:sz w:val="20"/>
          <w:szCs w:val="20"/>
        </w:rPr>
        <w:t xml:space="preserve"> </w:t>
      </w:r>
      <w:r w:rsidRPr="00B67EC5">
        <w:rPr>
          <w:rFonts w:ascii="Arial" w:hAnsi="Arial" w:cs="Arial"/>
          <w:sz w:val="20"/>
          <w:szCs w:val="20"/>
        </w:rPr>
        <w:t xml:space="preserve">sprzątanie – do 30 sierpnia 2024 r.; </w:t>
      </w:r>
    </w:p>
    <w:p w14:paraId="439C2B87" w14:textId="33BE8525" w:rsidR="00C60A6D" w:rsidRPr="00B67EC5" w:rsidRDefault="00DE60D3" w:rsidP="006337AF">
      <w:pPr>
        <w:spacing w:line="276" w:lineRule="auto"/>
        <w:ind w:left="142" w:firstLine="283"/>
        <w:jc w:val="both"/>
        <w:rPr>
          <w:rFonts w:ascii="Arial" w:hAnsi="Arial" w:cs="Arial"/>
          <w:sz w:val="20"/>
          <w:szCs w:val="20"/>
        </w:rPr>
      </w:pPr>
      <w:r w:rsidRPr="00B67EC5">
        <w:rPr>
          <w:rFonts w:ascii="Arial" w:hAnsi="Arial" w:cs="Arial"/>
          <w:sz w:val="20"/>
          <w:szCs w:val="20"/>
        </w:rPr>
        <w:t>c)</w:t>
      </w:r>
      <w:r w:rsidR="00C60A6D" w:rsidRPr="00B67EC5">
        <w:rPr>
          <w:rFonts w:ascii="Arial" w:hAnsi="Arial" w:cs="Arial"/>
          <w:sz w:val="20"/>
          <w:szCs w:val="20"/>
        </w:rPr>
        <w:t xml:space="preserve"> </w:t>
      </w:r>
      <w:r w:rsidRPr="00B67EC5">
        <w:rPr>
          <w:rFonts w:ascii="Arial" w:hAnsi="Arial" w:cs="Arial"/>
          <w:sz w:val="20"/>
          <w:szCs w:val="20"/>
        </w:rPr>
        <w:t>III sprzątanie –</w:t>
      </w:r>
      <w:r w:rsidR="00C60A6D" w:rsidRPr="00B67EC5">
        <w:rPr>
          <w:rFonts w:ascii="Arial" w:hAnsi="Arial" w:cs="Arial"/>
          <w:sz w:val="20"/>
          <w:szCs w:val="20"/>
        </w:rPr>
        <w:t xml:space="preserve"> </w:t>
      </w:r>
      <w:r w:rsidRPr="00B67EC5">
        <w:rPr>
          <w:rFonts w:ascii="Arial" w:hAnsi="Arial" w:cs="Arial"/>
          <w:sz w:val="20"/>
          <w:szCs w:val="20"/>
        </w:rPr>
        <w:t>do 20 października 2024 r</w:t>
      </w:r>
      <w:r w:rsidR="00C60A6D" w:rsidRPr="00B67EC5">
        <w:rPr>
          <w:rFonts w:ascii="Arial" w:hAnsi="Arial" w:cs="Arial"/>
          <w:sz w:val="20"/>
          <w:szCs w:val="20"/>
        </w:rPr>
        <w:t>.;</w:t>
      </w:r>
    </w:p>
    <w:p w14:paraId="0AF2C6F6" w14:textId="2CC95A5B" w:rsidR="00DE60D3" w:rsidRPr="00B67EC5" w:rsidRDefault="00DE60D3" w:rsidP="006337AF">
      <w:pPr>
        <w:spacing w:line="276" w:lineRule="auto"/>
        <w:ind w:left="142" w:firstLine="283"/>
        <w:jc w:val="both"/>
        <w:rPr>
          <w:rFonts w:ascii="Arial" w:hAnsi="Arial" w:cs="Arial"/>
          <w:sz w:val="20"/>
          <w:szCs w:val="20"/>
        </w:rPr>
      </w:pPr>
      <w:r w:rsidRPr="00B67EC5">
        <w:rPr>
          <w:rFonts w:ascii="Arial" w:hAnsi="Arial" w:cs="Arial"/>
          <w:sz w:val="20"/>
          <w:szCs w:val="20"/>
        </w:rPr>
        <w:t>d)</w:t>
      </w:r>
      <w:r w:rsidR="00C60A6D" w:rsidRPr="00B67EC5">
        <w:rPr>
          <w:rFonts w:ascii="Arial" w:hAnsi="Arial" w:cs="Arial"/>
          <w:sz w:val="20"/>
          <w:szCs w:val="20"/>
        </w:rPr>
        <w:t xml:space="preserve"> </w:t>
      </w:r>
      <w:r w:rsidRPr="00B67EC5">
        <w:rPr>
          <w:rFonts w:ascii="Arial" w:hAnsi="Arial" w:cs="Arial"/>
          <w:sz w:val="20"/>
          <w:szCs w:val="20"/>
        </w:rPr>
        <w:t>IV sprzątanie (standardowe -zależne od warunków pogodowych) – do 30 listopada 2024 r.</w:t>
      </w:r>
    </w:p>
    <w:p w14:paraId="30310D18" w14:textId="77777777" w:rsidR="00DE60D3" w:rsidRPr="00B67EC5" w:rsidRDefault="00DE60D3" w:rsidP="006337AF">
      <w:pPr>
        <w:spacing w:line="276" w:lineRule="auto"/>
        <w:jc w:val="both"/>
        <w:rPr>
          <w:rFonts w:ascii="Arial" w:hAnsi="Arial" w:cs="Arial"/>
          <w:sz w:val="20"/>
          <w:szCs w:val="20"/>
        </w:rPr>
      </w:pPr>
    </w:p>
    <w:p w14:paraId="567A22DC" w14:textId="61FE9BE3" w:rsidR="00311B09" w:rsidRPr="00B67EC5" w:rsidRDefault="00311B09" w:rsidP="006337AF">
      <w:pPr>
        <w:pStyle w:val="Akapitzlist"/>
        <w:numPr>
          <w:ilvl w:val="1"/>
          <w:numId w:val="20"/>
        </w:numPr>
        <w:autoSpaceDE w:val="0"/>
        <w:autoSpaceDN w:val="0"/>
        <w:adjustRightInd w:val="0"/>
        <w:spacing w:line="276" w:lineRule="auto"/>
        <w:ind w:left="284"/>
        <w:jc w:val="both"/>
        <w:rPr>
          <w:rFonts w:ascii="Arial" w:hAnsi="Arial" w:cs="Arial"/>
          <w:sz w:val="20"/>
          <w:szCs w:val="20"/>
        </w:rPr>
      </w:pPr>
      <w:r w:rsidRPr="00B67EC5">
        <w:rPr>
          <w:rFonts w:ascii="Arial" w:hAnsi="Arial" w:cs="Arial"/>
          <w:color w:val="000000"/>
          <w:sz w:val="20"/>
          <w:szCs w:val="20"/>
        </w:rPr>
        <w:lastRenderedPageBreak/>
        <w:t>Szczegółowe zagadnienia dotyczące terminu realizacji umowy uregulowane są w Projekcie umowy, stanowiącym załącznik nr 1 do SWZ.</w:t>
      </w:r>
    </w:p>
    <w:p w14:paraId="055DDAF0" w14:textId="77777777" w:rsidR="009063D0" w:rsidRPr="00B67EC5" w:rsidRDefault="009063D0" w:rsidP="006337AF">
      <w:pPr>
        <w:pStyle w:val="Akapitzlist"/>
        <w:autoSpaceDE w:val="0"/>
        <w:autoSpaceDN w:val="0"/>
        <w:adjustRightInd w:val="0"/>
        <w:spacing w:line="276" w:lineRule="auto"/>
        <w:ind w:left="426"/>
        <w:jc w:val="both"/>
        <w:rPr>
          <w:rFonts w:ascii="Arial" w:hAnsi="Arial" w:cs="Arial"/>
          <w:color w:val="000000"/>
          <w:sz w:val="20"/>
          <w:szCs w:val="20"/>
        </w:rPr>
      </w:pPr>
    </w:p>
    <w:p w14:paraId="773BBC27" w14:textId="118A662D" w:rsidR="00666C9C" w:rsidRPr="00B67EC5" w:rsidRDefault="009063D0" w:rsidP="006337AF">
      <w:pPr>
        <w:pStyle w:val="Akapitzlist"/>
        <w:numPr>
          <w:ilvl w:val="0"/>
          <w:numId w:val="17"/>
        </w:numPr>
        <w:autoSpaceDE w:val="0"/>
        <w:autoSpaceDN w:val="0"/>
        <w:adjustRightInd w:val="0"/>
        <w:spacing w:line="276" w:lineRule="auto"/>
        <w:jc w:val="both"/>
        <w:rPr>
          <w:rFonts w:ascii="Arial" w:hAnsi="Arial" w:cs="Arial"/>
          <w:color w:val="000000"/>
          <w:sz w:val="20"/>
          <w:szCs w:val="20"/>
        </w:rPr>
      </w:pPr>
      <w:r w:rsidRPr="00B67EC5">
        <w:rPr>
          <w:rFonts w:ascii="Arial" w:hAnsi="Arial" w:cs="Arial"/>
          <w:b/>
          <w:bCs/>
          <w:sz w:val="20"/>
          <w:szCs w:val="20"/>
          <w:u w:val="single"/>
        </w:rPr>
        <w:t>WARUNKI UDZIAŁU W POSTĘPOWANIU</w:t>
      </w:r>
      <w:r w:rsidR="005D4419" w:rsidRPr="00B67EC5">
        <w:rPr>
          <w:rFonts w:ascii="Arial" w:hAnsi="Arial" w:cs="Arial"/>
          <w:b/>
          <w:bCs/>
          <w:sz w:val="20"/>
          <w:szCs w:val="20"/>
          <w:u w:val="single"/>
        </w:rPr>
        <w:t>:</w:t>
      </w:r>
      <w:r w:rsidR="005D4419" w:rsidRPr="00B67EC5">
        <w:rPr>
          <w:rFonts w:ascii="Arial" w:hAnsi="Arial" w:cs="Arial"/>
          <w:b/>
          <w:bCs/>
          <w:sz w:val="20"/>
          <w:szCs w:val="20"/>
        </w:rPr>
        <w:t xml:space="preserve"> </w:t>
      </w:r>
    </w:p>
    <w:p w14:paraId="72AA2304" w14:textId="1080B61F" w:rsidR="00FC2B06" w:rsidRPr="00B67EC5" w:rsidRDefault="001776E6" w:rsidP="006337AF">
      <w:pPr>
        <w:pStyle w:val="Akapitzlist"/>
        <w:numPr>
          <w:ilvl w:val="1"/>
          <w:numId w:val="17"/>
        </w:numPr>
        <w:autoSpaceDE w:val="0"/>
        <w:autoSpaceDN w:val="0"/>
        <w:adjustRightInd w:val="0"/>
        <w:spacing w:line="276" w:lineRule="auto"/>
        <w:jc w:val="both"/>
        <w:rPr>
          <w:rFonts w:ascii="Arial" w:hAnsi="Arial" w:cs="Arial"/>
          <w:color w:val="000000"/>
          <w:sz w:val="20"/>
          <w:szCs w:val="20"/>
        </w:rPr>
      </w:pPr>
      <w:r w:rsidRPr="00B67EC5">
        <w:rPr>
          <w:rFonts w:ascii="Arial" w:hAnsi="Arial" w:cs="Arial"/>
          <w:sz w:val="20"/>
          <w:szCs w:val="20"/>
        </w:rPr>
        <w:t xml:space="preserve">O udzielenie zamówienia mogą ubiegać się wykonawcy, którzy nie podlegają wykluczeniu na podstawie </w:t>
      </w:r>
      <w:r w:rsidR="00FA19A5" w:rsidRPr="00B67EC5">
        <w:rPr>
          <w:rFonts w:ascii="Arial" w:hAnsi="Arial" w:cs="Arial"/>
          <w:sz w:val="20"/>
          <w:szCs w:val="20"/>
        </w:rPr>
        <w:br/>
      </w:r>
      <w:r w:rsidRPr="00B67EC5">
        <w:rPr>
          <w:rFonts w:ascii="Arial" w:hAnsi="Arial" w:cs="Arial"/>
          <w:sz w:val="20"/>
          <w:szCs w:val="20"/>
        </w:rPr>
        <w:t xml:space="preserve">pkt 8 SWZ oraz spełniają określone przez Zamawiającego warunki udziału w postępowaniu </w:t>
      </w:r>
      <w:r w:rsidR="00FA19A5" w:rsidRPr="00B67EC5">
        <w:rPr>
          <w:rFonts w:ascii="Arial" w:hAnsi="Arial" w:cs="Arial"/>
          <w:sz w:val="20"/>
          <w:szCs w:val="20"/>
        </w:rPr>
        <w:t>określone przez Zamawiaj</w:t>
      </w:r>
      <w:r w:rsidR="00FC2B06" w:rsidRPr="00B67EC5">
        <w:rPr>
          <w:rFonts w:ascii="Arial" w:hAnsi="Arial" w:cs="Arial"/>
          <w:sz w:val="20"/>
          <w:szCs w:val="20"/>
        </w:rPr>
        <w:t>ą</w:t>
      </w:r>
      <w:r w:rsidR="00FA19A5" w:rsidRPr="00B67EC5">
        <w:rPr>
          <w:rFonts w:ascii="Arial" w:hAnsi="Arial" w:cs="Arial"/>
          <w:sz w:val="20"/>
          <w:szCs w:val="20"/>
        </w:rPr>
        <w:t xml:space="preserve">cego </w:t>
      </w:r>
      <w:r w:rsidR="00FC2B06" w:rsidRPr="00B67EC5">
        <w:rPr>
          <w:rFonts w:ascii="Arial" w:hAnsi="Arial" w:cs="Arial"/>
          <w:sz w:val="20"/>
          <w:szCs w:val="20"/>
        </w:rPr>
        <w:t xml:space="preserve">w ogłoszeniu o </w:t>
      </w:r>
      <w:r w:rsidR="00C836D4" w:rsidRPr="00B67EC5">
        <w:rPr>
          <w:rFonts w:ascii="Arial" w:hAnsi="Arial" w:cs="Arial"/>
          <w:sz w:val="20"/>
          <w:szCs w:val="20"/>
        </w:rPr>
        <w:t>zamówieniu i</w:t>
      </w:r>
      <w:r w:rsidR="00FC2B06" w:rsidRPr="00B67EC5">
        <w:rPr>
          <w:rFonts w:ascii="Arial" w:hAnsi="Arial" w:cs="Arial"/>
          <w:sz w:val="20"/>
          <w:szCs w:val="20"/>
        </w:rPr>
        <w:t xml:space="preserve"> niniejszej SWZ.</w:t>
      </w:r>
    </w:p>
    <w:p w14:paraId="14C3D202" w14:textId="193BC956" w:rsidR="001776E6" w:rsidRPr="00B67EC5" w:rsidRDefault="00C60A6D" w:rsidP="006337AF">
      <w:pPr>
        <w:pStyle w:val="Akapitzlist"/>
        <w:numPr>
          <w:ilvl w:val="1"/>
          <w:numId w:val="17"/>
        </w:numPr>
        <w:autoSpaceDE w:val="0"/>
        <w:autoSpaceDN w:val="0"/>
        <w:adjustRightInd w:val="0"/>
        <w:spacing w:line="276" w:lineRule="auto"/>
        <w:jc w:val="both"/>
        <w:rPr>
          <w:rFonts w:ascii="Arial" w:hAnsi="Arial" w:cs="Arial"/>
          <w:color w:val="000000"/>
          <w:sz w:val="20"/>
          <w:szCs w:val="20"/>
        </w:rPr>
      </w:pPr>
      <w:r w:rsidRPr="00B67EC5">
        <w:rPr>
          <w:rFonts w:ascii="Arial" w:hAnsi="Arial" w:cs="Arial"/>
          <w:sz w:val="20"/>
          <w:szCs w:val="20"/>
        </w:rPr>
        <w:t xml:space="preserve"> </w:t>
      </w:r>
      <w:r w:rsidR="00FC2B06" w:rsidRPr="00B67EC5">
        <w:rPr>
          <w:rFonts w:ascii="Arial" w:hAnsi="Arial" w:cs="Arial"/>
          <w:sz w:val="20"/>
          <w:szCs w:val="20"/>
        </w:rPr>
        <w:t xml:space="preserve">Zamawiający wymaga wykazania przez Wykonawcę spełnienia warunków </w:t>
      </w:r>
      <w:r w:rsidR="001776E6" w:rsidRPr="00B67EC5">
        <w:rPr>
          <w:rFonts w:ascii="Arial" w:hAnsi="Arial" w:cs="Arial"/>
          <w:sz w:val="20"/>
          <w:szCs w:val="20"/>
        </w:rPr>
        <w:t>w zakresie:</w:t>
      </w:r>
    </w:p>
    <w:p w14:paraId="375C57FD" w14:textId="0B84A6C7" w:rsidR="001776E6" w:rsidRPr="00B67EC5" w:rsidRDefault="001776E6" w:rsidP="006337AF">
      <w:pPr>
        <w:pStyle w:val="Akapitzlist"/>
        <w:numPr>
          <w:ilvl w:val="2"/>
          <w:numId w:val="17"/>
        </w:numPr>
        <w:autoSpaceDE w:val="0"/>
        <w:autoSpaceDN w:val="0"/>
        <w:adjustRightInd w:val="0"/>
        <w:spacing w:line="276" w:lineRule="auto"/>
        <w:jc w:val="both"/>
        <w:rPr>
          <w:rFonts w:ascii="Arial" w:hAnsi="Arial" w:cs="Arial"/>
          <w:sz w:val="20"/>
          <w:szCs w:val="20"/>
        </w:rPr>
      </w:pPr>
      <w:r w:rsidRPr="00B67EC5">
        <w:rPr>
          <w:rFonts w:ascii="Arial" w:hAnsi="Arial" w:cs="Arial"/>
          <w:b/>
          <w:bCs/>
          <w:sz w:val="20"/>
          <w:szCs w:val="20"/>
        </w:rPr>
        <w:t>zdolności do występowania w obrocie gospodarczym</w:t>
      </w:r>
      <w:r w:rsidR="006337AF" w:rsidRPr="00B67EC5">
        <w:rPr>
          <w:rFonts w:ascii="Arial" w:hAnsi="Arial" w:cs="Arial"/>
          <w:b/>
          <w:bCs/>
          <w:sz w:val="20"/>
          <w:szCs w:val="20"/>
        </w:rPr>
        <w:t>:</w:t>
      </w:r>
      <w:r w:rsidRPr="00B67EC5">
        <w:rPr>
          <w:rFonts w:ascii="Arial" w:hAnsi="Arial" w:cs="Arial"/>
          <w:sz w:val="20"/>
          <w:szCs w:val="20"/>
        </w:rPr>
        <w:t xml:space="preserve"> </w:t>
      </w:r>
      <w:bookmarkStart w:id="4" w:name="_Hlk59192025"/>
      <w:r w:rsidRPr="00B67EC5">
        <w:rPr>
          <w:rFonts w:ascii="Arial" w:hAnsi="Arial" w:cs="Arial"/>
          <w:b/>
          <w:bCs/>
          <w:sz w:val="20"/>
          <w:szCs w:val="20"/>
        </w:rPr>
        <w:t>Zamawiający nie stawia warunku w tym zakresie</w:t>
      </w:r>
      <w:r w:rsidR="005D7930" w:rsidRPr="00B67EC5">
        <w:rPr>
          <w:rFonts w:ascii="Arial" w:hAnsi="Arial" w:cs="Arial"/>
          <w:sz w:val="20"/>
          <w:szCs w:val="20"/>
        </w:rPr>
        <w:t>;</w:t>
      </w:r>
    </w:p>
    <w:bookmarkEnd w:id="4"/>
    <w:p w14:paraId="5578FC25" w14:textId="12456084" w:rsidR="005D7930" w:rsidRPr="00B67EC5" w:rsidRDefault="00C836D4" w:rsidP="006337AF">
      <w:pPr>
        <w:pStyle w:val="Akapitzlist"/>
        <w:numPr>
          <w:ilvl w:val="2"/>
          <w:numId w:val="17"/>
        </w:numPr>
        <w:spacing w:line="276" w:lineRule="auto"/>
        <w:jc w:val="both"/>
        <w:rPr>
          <w:rFonts w:ascii="Arial" w:hAnsi="Arial" w:cs="Arial"/>
          <w:sz w:val="20"/>
          <w:szCs w:val="20"/>
        </w:rPr>
      </w:pPr>
      <w:r w:rsidRPr="00B67EC5">
        <w:rPr>
          <w:rFonts w:ascii="Arial" w:hAnsi="Arial" w:cs="Arial"/>
          <w:b/>
          <w:bCs/>
          <w:sz w:val="20"/>
          <w:szCs w:val="20"/>
        </w:rPr>
        <w:t>uprawnień do</w:t>
      </w:r>
      <w:r w:rsidR="001776E6" w:rsidRPr="00B67EC5">
        <w:rPr>
          <w:rFonts w:ascii="Arial" w:hAnsi="Arial" w:cs="Arial"/>
          <w:b/>
          <w:bCs/>
          <w:sz w:val="20"/>
          <w:szCs w:val="20"/>
        </w:rPr>
        <w:t xml:space="preserve"> prowadzenia określonej działalności gospodarczej lub zawodowej</w:t>
      </w:r>
      <w:r w:rsidR="001776E6" w:rsidRPr="00B67EC5">
        <w:rPr>
          <w:rFonts w:ascii="Arial" w:hAnsi="Arial" w:cs="Arial"/>
          <w:sz w:val="20"/>
          <w:szCs w:val="20"/>
        </w:rPr>
        <w:t xml:space="preserve">, o ile wynika to </w:t>
      </w:r>
      <w:r w:rsidR="00C60A6D" w:rsidRPr="00B67EC5">
        <w:rPr>
          <w:rFonts w:ascii="Arial" w:hAnsi="Arial" w:cs="Arial"/>
          <w:sz w:val="20"/>
          <w:szCs w:val="20"/>
        </w:rPr>
        <w:t>z</w:t>
      </w:r>
      <w:r w:rsidR="00F74C11" w:rsidRPr="00B67EC5">
        <w:rPr>
          <w:rFonts w:ascii="Arial" w:hAnsi="Arial" w:cs="Arial"/>
          <w:sz w:val="20"/>
          <w:szCs w:val="20"/>
        </w:rPr>
        <w:t> </w:t>
      </w:r>
      <w:r w:rsidR="001776E6" w:rsidRPr="00B67EC5">
        <w:rPr>
          <w:rFonts w:ascii="Arial" w:hAnsi="Arial" w:cs="Arial"/>
          <w:sz w:val="20"/>
          <w:szCs w:val="20"/>
        </w:rPr>
        <w:t xml:space="preserve">odrębnych przepisów: </w:t>
      </w:r>
      <w:r w:rsidR="001776E6" w:rsidRPr="00B67EC5">
        <w:rPr>
          <w:rFonts w:ascii="Arial" w:hAnsi="Arial" w:cs="Arial"/>
          <w:b/>
          <w:bCs/>
          <w:sz w:val="20"/>
          <w:szCs w:val="20"/>
        </w:rPr>
        <w:t>Zamawiający nie stawia warunku w tym zakresie</w:t>
      </w:r>
      <w:r w:rsidR="005D7930" w:rsidRPr="00B67EC5">
        <w:rPr>
          <w:rFonts w:ascii="Arial" w:hAnsi="Arial" w:cs="Arial"/>
          <w:sz w:val="20"/>
          <w:szCs w:val="20"/>
        </w:rPr>
        <w:t>;</w:t>
      </w:r>
    </w:p>
    <w:p w14:paraId="46AE0AB0" w14:textId="5F6C0876" w:rsidR="009E267D" w:rsidRPr="00B67EC5" w:rsidRDefault="001776E6" w:rsidP="006337AF">
      <w:pPr>
        <w:pStyle w:val="Akapitzlist"/>
        <w:numPr>
          <w:ilvl w:val="2"/>
          <w:numId w:val="17"/>
        </w:numPr>
        <w:spacing w:line="276" w:lineRule="auto"/>
        <w:jc w:val="both"/>
        <w:rPr>
          <w:rFonts w:ascii="Arial" w:hAnsi="Arial" w:cs="Arial"/>
          <w:sz w:val="20"/>
          <w:szCs w:val="20"/>
        </w:rPr>
      </w:pPr>
      <w:r w:rsidRPr="00B67EC5">
        <w:rPr>
          <w:rFonts w:ascii="Arial" w:hAnsi="Arial" w:cs="Arial"/>
          <w:b/>
          <w:bCs/>
          <w:sz w:val="20"/>
          <w:szCs w:val="20"/>
        </w:rPr>
        <w:t>sytuacji ekonomicznej lub finansowej</w:t>
      </w:r>
      <w:r w:rsidR="006337AF" w:rsidRPr="00B67EC5">
        <w:rPr>
          <w:rFonts w:ascii="Arial" w:hAnsi="Arial" w:cs="Arial"/>
          <w:b/>
          <w:bCs/>
          <w:sz w:val="20"/>
          <w:szCs w:val="20"/>
        </w:rPr>
        <w:t>:</w:t>
      </w:r>
      <w:r w:rsidRPr="00B67EC5">
        <w:rPr>
          <w:rFonts w:ascii="Arial" w:hAnsi="Arial" w:cs="Arial"/>
          <w:sz w:val="20"/>
          <w:szCs w:val="20"/>
        </w:rPr>
        <w:t xml:space="preserve"> </w:t>
      </w:r>
      <w:r w:rsidR="00A94D52" w:rsidRPr="00B67EC5">
        <w:rPr>
          <w:rFonts w:ascii="Arial" w:hAnsi="Arial" w:cs="Arial"/>
          <w:sz w:val="20"/>
          <w:szCs w:val="20"/>
        </w:rPr>
        <w:t xml:space="preserve">Wykonawca spełni warunek, jeżeli wykaże, </w:t>
      </w:r>
      <w:r w:rsidR="009E267D" w:rsidRPr="00B67EC5">
        <w:rPr>
          <w:rFonts w:ascii="Arial" w:hAnsi="Arial" w:cs="Arial"/>
          <w:sz w:val="20"/>
          <w:szCs w:val="20"/>
        </w:rPr>
        <w:t>że jest ubezpieczony od odpowiedzialności cywilnej w zakresie prowadzonej działalności związanej z</w:t>
      </w:r>
      <w:r w:rsidR="006337AF" w:rsidRPr="00B67EC5">
        <w:rPr>
          <w:rFonts w:ascii="Arial" w:hAnsi="Arial" w:cs="Arial"/>
          <w:sz w:val="20"/>
          <w:szCs w:val="20"/>
        </w:rPr>
        <w:t> </w:t>
      </w:r>
      <w:r w:rsidR="009E267D" w:rsidRPr="00B67EC5">
        <w:rPr>
          <w:rFonts w:ascii="Arial" w:hAnsi="Arial" w:cs="Arial"/>
          <w:sz w:val="20"/>
          <w:szCs w:val="20"/>
        </w:rPr>
        <w:t xml:space="preserve">przedmiotem zamówienia </w:t>
      </w:r>
      <w:r w:rsidR="009E267D" w:rsidRPr="00B67EC5">
        <w:rPr>
          <w:rFonts w:ascii="Arial" w:hAnsi="Arial" w:cs="Arial"/>
          <w:b/>
          <w:bCs/>
          <w:sz w:val="20"/>
          <w:szCs w:val="20"/>
          <w:u w:val="single"/>
        </w:rPr>
        <w:t xml:space="preserve">na sumę gwarancyjną co najmniej 150 000,00 zł. </w:t>
      </w:r>
      <w:r w:rsidR="00F8664A" w:rsidRPr="00B67EC5">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opłacona polisę, a</w:t>
      </w:r>
      <w:r w:rsidR="003D4E24" w:rsidRPr="00B67EC5">
        <w:rPr>
          <w:rFonts w:ascii="Arial" w:hAnsi="Arial" w:cs="Arial"/>
          <w:sz w:val="20"/>
          <w:szCs w:val="20"/>
        </w:rPr>
        <w:t> </w:t>
      </w:r>
      <w:r w:rsidR="00F8664A" w:rsidRPr="00B67EC5">
        <w:rPr>
          <w:rFonts w:ascii="Arial" w:hAnsi="Arial" w:cs="Arial"/>
          <w:sz w:val="20"/>
          <w:szCs w:val="20"/>
        </w:rPr>
        <w:t>w przypadku jej braku, inny dokument potwierdzający, że inny podmiot jest ubezpieczony od odpowiedzialności cywilnej w</w:t>
      </w:r>
      <w:r w:rsidR="00C60A6D" w:rsidRPr="00B67EC5">
        <w:rPr>
          <w:rFonts w:ascii="Arial" w:hAnsi="Arial" w:cs="Arial"/>
          <w:sz w:val="20"/>
          <w:szCs w:val="20"/>
        </w:rPr>
        <w:t> </w:t>
      </w:r>
      <w:r w:rsidR="00F8664A" w:rsidRPr="00B67EC5">
        <w:rPr>
          <w:rFonts w:ascii="Arial" w:hAnsi="Arial" w:cs="Arial"/>
          <w:sz w:val="20"/>
          <w:szCs w:val="20"/>
        </w:rPr>
        <w:t>zakresie prowadzonej działalności związanej z przedmiotem zamówienia</w:t>
      </w:r>
      <w:r w:rsidR="005D7930" w:rsidRPr="00B67EC5">
        <w:rPr>
          <w:rFonts w:ascii="Arial" w:hAnsi="Arial" w:cs="Arial"/>
          <w:sz w:val="20"/>
          <w:szCs w:val="20"/>
        </w:rPr>
        <w:t>;</w:t>
      </w:r>
    </w:p>
    <w:p w14:paraId="7F6957D1" w14:textId="43702E3F" w:rsidR="001776E6" w:rsidRPr="00B67EC5" w:rsidRDefault="001776E6" w:rsidP="006337AF">
      <w:pPr>
        <w:pStyle w:val="Akapitzlist"/>
        <w:numPr>
          <w:ilvl w:val="2"/>
          <w:numId w:val="17"/>
        </w:numPr>
        <w:spacing w:line="276" w:lineRule="auto"/>
        <w:jc w:val="both"/>
        <w:rPr>
          <w:rFonts w:ascii="Arial" w:hAnsi="Arial" w:cs="Arial"/>
          <w:sz w:val="20"/>
          <w:szCs w:val="20"/>
        </w:rPr>
      </w:pPr>
      <w:r w:rsidRPr="00B67EC5">
        <w:rPr>
          <w:rFonts w:ascii="Arial" w:hAnsi="Arial" w:cs="Arial"/>
          <w:b/>
          <w:bCs/>
          <w:sz w:val="20"/>
          <w:szCs w:val="20"/>
        </w:rPr>
        <w:t>zdolności technicznej lub zawodowej</w:t>
      </w:r>
      <w:r w:rsidR="006337AF" w:rsidRPr="00B67EC5">
        <w:rPr>
          <w:rFonts w:ascii="Arial" w:hAnsi="Arial" w:cs="Arial"/>
          <w:b/>
          <w:bCs/>
          <w:sz w:val="20"/>
          <w:szCs w:val="20"/>
        </w:rPr>
        <w:t>:</w:t>
      </w:r>
      <w:r w:rsidRPr="00B67EC5">
        <w:rPr>
          <w:rFonts w:ascii="Arial" w:hAnsi="Arial" w:cs="Arial"/>
          <w:sz w:val="20"/>
          <w:szCs w:val="20"/>
        </w:rPr>
        <w:t xml:space="preserve"> Wykonawca spełni </w:t>
      </w:r>
      <w:r w:rsidR="00F14934" w:rsidRPr="00B67EC5">
        <w:rPr>
          <w:rFonts w:ascii="Arial" w:hAnsi="Arial" w:cs="Arial"/>
          <w:sz w:val="20"/>
          <w:szCs w:val="20"/>
        </w:rPr>
        <w:t>warunek,</w:t>
      </w:r>
      <w:r w:rsidRPr="00B67EC5">
        <w:rPr>
          <w:rFonts w:ascii="Arial" w:hAnsi="Arial" w:cs="Arial"/>
          <w:sz w:val="20"/>
          <w:szCs w:val="20"/>
        </w:rPr>
        <w:t xml:space="preserve"> jeżeli:</w:t>
      </w:r>
      <w:bookmarkStart w:id="5" w:name="_Hlk51933796"/>
      <w:r w:rsidRPr="00B67EC5">
        <w:rPr>
          <w:rFonts w:ascii="Arial" w:hAnsi="Arial" w:cs="Arial"/>
          <w:sz w:val="20"/>
          <w:szCs w:val="20"/>
        </w:rPr>
        <w:t xml:space="preserve"> </w:t>
      </w:r>
    </w:p>
    <w:p w14:paraId="569E891B" w14:textId="1862A5B3" w:rsidR="00415814" w:rsidRPr="00B67EC5" w:rsidRDefault="00415814" w:rsidP="006337AF">
      <w:pPr>
        <w:pStyle w:val="siwz"/>
        <w:numPr>
          <w:ilvl w:val="0"/>
          <w:numId w:val="34"/>
        </w:numPr>
        <w:spacing w:line="276" w:lineRule="auto"/>
        <w:rPr>
          <w:rFonts w:ascii="Arial" w:hAnsi="Arial" w:cs="Arial"/>
          <w:bCs w:val="0"/>
          <w:sz w:val="20"/>
        </w:rPr>
      </w:pPr>
      <w:bookmarkStart w:id="6" w:name="_Hlk51063570"/>
      <w:r w:rsidRPr="00B67EC5">
        <w:rPr>
          <w:rFonts w:ascii="Arial" w:hAnsi="Arial" w:cs="Arial"/>
          <w:bCs w:val="0"/>
          <w:sz w:val="20"/>
        </w:rPr>
        <w:t xml:space="preserve">wykaże się doświadczeniem </w:t>
      </w:r>
      <w:r w:rsidR="006F11A7" w:rsidRPr="00B67EC5">
        <w:rPr>
          <w:rFonts w:ascii="Arial" w:hAnsi="Arial" w:cs="Arial"/>
          <w:sz w:val="20"/>
        </w:rPr>
        <w:t xml:space="preserve">w realizacji w ciągu ostatnich </w:t>
      </w:r>
      <w:r w:rsidR="00B26197" w:rsidRPr="00B67EC5">
        <w:rPr>
          <w:rFonts w:ascii="Arial" w:hAnsi="Arial" w:cs="Arial"/>
          <w:b/>
          <w:bCs w:val="0"/>
          <w:sz w:val="20"/>
          <w:u w:val="single"/>
        </w:rPr>
        <w:t>3</w:t>
      </w:r>
      <w:r w:rsidR="006F11A7" w:rsidRPr="00B67EC5">
        <w:rPr>
          <w:rFonts w:ascii="Arial" w:hAnsi="Arial" w:cs="Arial"/>
          <w:b/>
          <w:bCs w:val="0"/>
          <w:sz w:val="20"/>
          <w:u w:val="single"/>
        </w:rPr>
        <w:t xml:space="preserve"> lat</w:t>
      </w:r>
      <w:r w:rsidR="006F11A7" w:rsidRPr="00B67EC5">
        <w:rPr>
          <w:rFonts w:ascii="Arial" w:hAnsi="Arial" w:cs="Arial"/>
          <w:sz w:val="20"/>
        </w:rPr>
        <w:t xml:space="preserve"> minimum dw</w:t>
      </w:r>
      <w:r w:rsidR="0022449A" w:rsidRPr="00B67EC5">
        <w:rPr>
          <w:rFonts w:ascii="Arial" w:hAnsi="Arial" w:cs="Arial"/>
          <w:sz w:val="20"/>
        </w:rPr>
        <w:t>óch</w:t>
      </w:r>
      <w:r w:rsidR="006F11A7" w:rsidRPr="00B67EC5">
        <w:rPr>
          <w:rFonts w:ascii="Arial" w:hAnsi="Arial" w:cs="Arial"/>
          <w:sz w:val="20"/>
        </w:rPr>
        <w:t xml:space="preserve"> zamówie</w:t>
      </w:r>
      <w:r w:rsidR="0022449A" w:rsidRPr="00B67EC5">
        <w:rPr>
          <w:rFonts w:ascii="Arial" w:hAnsi="Arial" w:cs="Arial"/>
          <w:sz w:val="20"/>
        </w:rPr>
        <w:t>ń</w:t>
      </w:r>
      <w:r w:rsidR="006F11A7" w:rsidRPr="00B67EC5">
        <w:rPr>
          <w:rFonts w:ascii="Arial" w:hAnsi="Arial" w:cs="Arial"/>
          <w:sz w:val="20"/>
        </w:rPr>
        <w:t xml:space="preserve"> o wartości minimum </w:t>
      </w:r>
      <w:r w:rsidR="00AF728F" w:rsidRPr="00B67EC5">
        <w:rPr>
          <w:rFonts w:ascii="Arial" w:hAnsi="Arial" w:cs="Arial"/>
          <w:sz w:val="20"/>
        </w:rPr>
        <w:t>5</w:t>
      </w:r>
      <w:r w:rsidR="006F11A7" w:rsidRPr="00B67EC5">
        <w:rPr>
          <w:rFonts w:ascii="Arial" w:hAnsi="Arial" w:cs="Arial"/>
          <w:sz w:val="20"/>
        </w:rPr>
        <w:t>00 000,00 zł każde, o charakterze robót polegających na utrzymaniu czystości jezdni i</w:t>
      </w:r>
      <w:r w:rsidR="0022449A" w:rsidRPr="00B67EC5">
        <w:rPr>
          <w:rFonts w:ascii="Arial" w:hAnsi="Arial" w:cs="Arial"/>
          <w:sz w:val="20"/>
        </w:rPr>
        <w:t> </w:t>
      </w:r>
      <w:r w:rsidR="006F11A7" w:rsidRPr="00B67EC5">
        <w:rPr>
          <w:rFonts w:ascii="Arial" w:hAnsi="Arial" w:cs="Arial"/>
          <w:sz w:val="20"/>
        </w:rPr>
        <w:t>chodników</w:t>
      </w:r>
      <w:r w:rsidR="00AF728F" w:rsidRPr="00B67EC5">
        <w:rPr>
          <w:rFonts w:ascii="Arial" w:hAnsi="Arial" w:cs="Arial"/>
          <w:sz w:val="20"/>
        </w:rPr>
        <w:t xml:space="preserve"> (letnie lub zimowe utrzymanie dróg)</w:t>
      </w:r>
      <w:r w:rsidR="006F11A7" w:rsidRPr="00B67EC5">
        <w:rPr>
          <w:rFonts w:ascii="Arial" w:hAnsi="Arial" w:cs="Arial"/>
          <w:sz w:val="20"/>
        </w:rPr>
        <w:t>.</w:t>
      </w:r>
      <w:r w:rsidRPr="00B67EC5">
        <w:rPr>
          <w:rFonts w:ascii="Arial" w:hAnsi="Arial" w:cs="Arial"/>
          <w:bCs w:val="0"/>
          <w:sz w:val="20"/>
        </w:rPr>
        <w:t xml:space="preserve"> Jeżeli Wykonawca wykazuje doświadczenie nabyte w ramach kontraktu (zamówienia/umowy) realizowanego</w:t>
      </w:r>
      <w:r w:rsidR="00C60A6D" w:rsidRPr="00B67EC5">
        <w:rPr>
          <w:rFonts w:ascii="Arial" w:hAnsi="Arial" w:cs="Arial"/>
          <w:bCs w:val="0"/>
          <w:sz w:val="20"/>
        </w:rPr>
        <w:t xml:space="preserve"> </w:t>
      </w:r>
      <w:r w:rsidRPr="00B67EC5">
        <w:rPr>
          <w:rFonts w:ascii="Arial" w:hAnsi="Arial" w:cs="Arial"/>
          <w:bCs w:val="0"/>
          <w:sz w:val="20"/>
        </w:rPr>
        <w:t>przez wykonawców wspólnie ubiegających się o udzielenie zamówienia</w:t>
      </w:r>
      <w:r w:rsidR="00C60A6D" w:rsidRPr="00B67EC5">
        <w:rPr>
          <w:rFonts w:ascii="Arial" w:hAnsi="Arial" w:cs="Arial"/>
          <w:bCs w:val="0"/>
          <w:sz w:val="20"/>
        </w:rPr>
        <w:t xml:space="preserve"> </w:t>
      </w:r>
      <w:r w:rsidRPr="00B67EC5">
        <w:rPr>
          <w:rFonts w:ascii="Arial" w:hAnsi="Arial" w:cs="Arial"/>
          <w:bCs w:val="0"/>
          <w:sz w:val="20"/>
        </w:rPr>
        <w:t>(konsorcjum), Zamawiający nie dopuszcza</w:t>
      </w:r>
      <w:r w:rsidR="00B26197" w:rsidRPr="00B67EC5">
        <w:rPr>
          <w:rFonts w:ascii="Arial" w:hAnsi="Arial" w:cs="Arial"/>
          <w:bCs w:val="0"/>
          <w:sz w:val="20"/>
        </w:rPr>
        <w:t>,</w:t>
      </w:r>
      <w:r w:rsidRPr="00B67EC5">
        <w:rPr>
          <w:rFonts w:ascii="Arial" w:hAnsi="Arial" w:cs="Arial"/>
          <w:bCs w:val="0"/>
          <w:sz w:val="20"/>
        </w:rPr>
        <w:t xml:space="preserve"> by Wykonawca polegał na doświadczeniu grupy</w:t>
      </w:r>
      <w:r w:rsidR="00C60A6D" w:rsidRPr="00B67EC5">
        <w:rPr>
          <w:rFonts w:ascii="Arial" w:hAnsi="Arial" w:cs="Arial"/>
          <w:bCs w:val="0"/>
          <w:sz w:val="20"/>
        </w:rPr>
        <w:t xml:space="preserve"> </w:t>
      </w:r>
      <w:r w:rsidRPr="00B67EC5">
        <w:rPr>
          <w:rFonts w:ascii="Arial" w:hAnsi="Arial" w:cs="Arial"/>
          <w:bCs w:val="0"/>
          <w:sz w:val="20"/>
        </w:rPr>
        <w:t>wykonawców, której był członkiem, jeżeli faktycznie i konkretnie nie wykonywał wykazywanego zakresu prac. Zamawiający zastrzega możliwość zwrócenia się do wykonawcy o</w:t>
      </w:r>
      <w:r w:rsidR="00AF728F" w:rsidRPr="00B67EC5">
        <w:rPr>
          <w:rFonts w:ascii="Arial" w:hAnsi="Arial" w:cs="Arial"/>
          <w:bCs w:val="0"/>
          <w:sz w:val="20"/>
        </w:rPr>
        <w:t> </w:t>
      </w:r>
      <w:r w:rsidRPr="00B67EC5">
        <w:rPr>
          <w:rFonts w:ascii="Arial" w:hAnsi="Arial" w:cs="Arial"/>
          <w:bCs w:val="0"/>
          <w:sz w:val="20"/>
        </w:rPr>
        <w:t xml:space="preserve">wyjaśnienia </w:t>
      </w:r>
      <w:r w:rsidR="00F74C11" w:rsidRPr="00B67EC5">
        <w:rPr>
          <w:rFonts w:ascii="Arial" w:hAnsi="Arial" w:cs="Arial"/>
          <w:bCs w:val="0"/>
          <w:sz w:val="20"/>
        </w:rPr>
        <w:t>w </w:t>
      </w:r>
      <w:r w:rsidRPr="00B67EC5">
        <w:rPr>
          <w:rFonts w:ascii="Arial" w:hAnsi="Arial" w:cs="Arial"/>
          <w:bCs w:val="0"/>
          <w:sz w:val="20"/>
        </w:rPr>
        <w:t>zakresie faktycznie konkretnie wykonywanego zakresu prac oraz przedstawienia stosownych dowodów np. umowy konsorcjum, z której wynika zakres obowiązków czy wystawionych przez wykonawcę faktur.</w:t>
      </w:r>
    </w:p>
    <w:p w14:paraId="6EE5D085" w14:textId="08FA50E8" w:rsidR="00AF728F" w:rsidRPr="00B67EC5" w:rsidRDefault="00AF728F" w:rsidP="006337AF">
      <w:pPr>
        <w:pStyle w:val="siwz"/>
        <w:numPr>
          <w:ilvl w:val="0"/>
          <w:numId w:val="34"/>
        </w:numPr>
        <w:spacing w:line="276" w:lineRule="auto"/>
        <w:rPr>
          <w:rFonts w:ascii="Arial" w:hAnsi="Arial" w:cs="Arial"/>
          <w:bCs w:val="0"/>
          <w:sz w:val="20"/>
        </w:rPr>
      </w:pPr>
      <w:r w:rsidRPr="00B67EC5">
        <w:rPr>
          <w:rFonts w:ascii="Arial" w:hAnsi="Arial" w:cs="Arial"/>
          <w:bCs w:val="0"/>
          <w:sz w:val="20"/>
        </w:rPr>
        <w:t>wykaże się</w:t>
      </w:r>
      <w:r w:rsidR="006337AF" w:rsidRPr="00B67EC5">
        <w:rPr>
          <w:rFonts w:ascii="Arial" w:hAnsi="Arial" w:cs="Arial"/>
          <w:bCs w:val="0"/>
          <w:sz w:val="20"/>
        </w:rPr>
        <w:t>, że dysponuje niżej wymienionym sprzętem, który będzie używany do realizacji zamówienia:</w:t>
      </w:r>
    </w:p>
    <w:p w14:paraId="403BA5FD" w14:textId="77777777" w:rsidR="006337AF" w:rsidRPr="00B67EC5" w:rsidRDefault="006337AF" w:rsidP="006337AF">
      <w:pPr>
        <w:pStyle w:val="Akapitzlist"/>
        <w:numPr>
          <w:ilvl w:val="3"/>
          <w:numId w:val="34"/>
        </w:numPr>
        <w:shd w:val="clear" w:color="auto" w:fill="FFFFFF"/>
        <w:tabs>
          <w:tab w:val="left" w:pos="1418"/>
        </w:tabs>
        <w:spacing w:line="276" w:lineRule="auto"/>
        <w:ind w:left="1418" w:hanging="425"/>
        <w:contextualSpacing/>
        <w:jc w:val="both"/>
        <w:rPr>
          <w:rFonts w:ascii="Arial" w:hAnsi="Arial" w:cs="Arial"/>
          <w:sz w:val="20"/>
          <w:szCs w:val="20"/>
        </w:rPr>
      </w:pPr>
      <w:r w:rsidRPr="00B67EC5">
        <w:rPr>
          <w:rFonts w:ascii="Arial" w:hAnsi="Arial" w:cs="Arial"/>
          <w:sz w:val="20"/>
          <w:szCs w:val="20"/>
        </w:rPr>
        <w:t>Samochodowe zamiatarki mechaniczne o emisji spalin in. Euro5 wyposażone w zraszacz wody lub zamiatarki elewatorowe ciągniona lub samojezdna wyposażona w zraszacz wody oraz własny zasobnik na odpady min. 2 ton.</w:t>
      </w:r>
    </w:p>
    <w:p w14:paraId="4B5BA5C3" w14:textId="2E2C2DEE" w:rsidR="006337AF" w:rsidRPr="00B67EC5" w:rsidRDefault="006337AF" w:rsidP="006337AF">
      <w:pPr>
        <w:pStyle w:val="Akapitzlist"/>
        <w:numPr>
          <w:ilvl w:val="3"/>
          <w:numId w:val="34"/>
        </w:numPr>
        <w:shd w:val="clear" w:color="auto" w:fill="FFFFFF"/>
        <w:tabs>
          <w:tab w:val="left" w:pos="1418"/>
        </w:tabs>
        <w:spacing w:before="120" w:line="276" w:lineRule="auto"/>
        <w:ind w:left="1418" w:hanging="425"/>
        <w:contextualSpacing/>
        <w:jc w:val="both"/>
        <w:rPr>
          <w:rFonts w:ascii="Arial" w:hAnsi="Arial" w:cs="Arial"/>
          <w:sz w:val="20"/>
          <w:szCs w:val="20"/>
        </w:rPr>
      </w:pPr>
      <w:r w:rsidRPr="00B67EC5">
        <w:rPr>
          <w:rFonts w:ascii="Arial" w:hAnsi="Arial" w:cs="Arial"/>
          <w:sz w:val="20"/>
          <w:szCs w:val="20"/>
        </w:rPr>
        <w:t>Samochodowe lub ciągnione zamiatarki do chodników wyposażone w zraszacz wody.</w:t>
      </w:r>
    </w:p>
    <w:p w14:paraId="15F3154A" w14:textId="77777777" w:rsidR="006337AF" w:rsidRPr="00B67EC5" w:rsidRDefault="006337AF" w:rsidP="006337AF">
      <w:pPr>
        <w:pStyle w:val="Akapitzlist"/>
        <w:numPr>
          <w:ilvl w:val="3"/>
          <w:numId w:val="34"/>
        </w:numPr>
        <w:shd w:val="clear" w:color="auto" w:fill="FFFFFF"/>
        <w:tabs>
          <w:tab w:val="left" w:pos="1418"/>
        </w:tabs>
        <w:spacing w:before="120" w:line="276" w:lineRule="auto"/>
        <w:ind w:left="1418" w:hanging="425"/>
        <w:contextualSpacing/>
        <w:jc w:val="both"/>
        <w:rPr>
          <w:rFonts w:ascii="Arial" w:hAnsi="Arial" w:cs="Arial"/>
          <w:sz w:val="20"/>
          <w:szCs w:val="20"/>
        </w:rPr>
      </w:pPr>
      <w:r w:rsidRPr="00B67EC5">
        <w:rPr>
          <w:rFonts w:ascii="Arial" w:hAnsi="Arial" w:cs="Arial"/>
          <w:sz w:val="20"/>
          <w:szCs w:val="20"/>
        </w:rPr>
        <w:t>Samojezdna odchwaszczarka hydrauliczna</w:t>
      </w:r>
    </w:p>
    <w:p w14:paraId="2B8B5560" w14:textId="4D92499E" w:rsidR="006337AF" w:rsidRPr="00B67EC5" w:rsidRDefault="006337AF" w:rsidP="006337AF">
      <w:pPr>
        <w:pStyle w:val="Akapitzlist"/>
        <w:numPr>
          <w:ilvl w:val="3"/>
          <w:numId w:val="34"/>
        </w:numPr>
        <w:shd w:val="clear" w:color="auto" w:fill="FFFFFF"/>
        <w:tabs>
          <w:tab w:val="left" w:pos="1418"/>
        </w:tabs>
        <w:spacing w:before="120" w:line="276" w:lineRule="auto"/>
        <w:ind w:left="1418" w:hanging="425"/>
        <w:contextualSpacing/>
        <w:jc w:val="both"/>
        <w:rPr>
          <w:rFonts w:ascii="Arial" w:hAnsi="Arial" w:cs="Arial"/>
          <w:sz w:val="20"/>
          <w:szCs w:val="20"/>
        </w:rPr>
      </w:pPr>
      <w:r w:rsidRPr="00B67EC5">
        <w:rPr>
          <w:rFonts w:ascii="Arial" w:hAnsi="Arial" w:cs="Arial"/>
          <w:sz w:val="20"/>
          <w:szCs w:val="20"/>
        </w:rPr>
        <w:t>Samochód ciężarowy lub ciągnik rolniczy z przyczepą do wywozu uroku</w:t>
      </w:r>
    </w:p>
    <w:p w14:paraId="7D4B18EB" w14:textId="02894B44" w:rsidR="00D33C2A" w:rsidRPr="00B67EC5" w:rsidRDefault="00666C9C" w:rsidP="006337AF">
      <w:pPr>
        <w:pStyle w:val="siwz"/>
        <w:numPr>
          <w:ilvl w:val="1"/>
          <w:numId w:val="17"/>
        </w:numPr>
        <w:spacing w:line="276" w:lineRule="auto"/>
        <w:rPr>
          <w:rFonts w:ascii="Arial" w:hAnsi="Arial" w:cs="Arial"/>
          <w:bCs w:val="0"/>
          <w:sz w:val="20"/>
        </w:rPr>
      </w:pPr>
      <w:r w:rsidRPr="00B67EC5">
        <w:rPr>
          <w:rFonts w:ascii="Arial" w:hAnsi="Arial" w:cs="Arial"/>
          <w:sz w:val="20"/>
        </w:rPr>
        <w:t>Zamawiający może</w:t>
      </w:r>
      <w:r w:rsidR="00CF761D" w:rsidRPr="00B67EC5">
        <w:rPr>
          <w:rFonts w:ascii="Arial" w:hAnsi="Arial" w:cs="Arial"/>
          <w:sz w:val="20"/>
        </w:rPr>
        <w:t xml:space="preserve"> na każdym etapie postępowania uznać, że wykonawca nie posiada wymaganych zdolności, jeżeli posiadanie przez </w:t>
      </w:r>
      <w:r w:rsidR="006E2322" w:rsidRPr="00B67EC5">
        <w:rPr>
          <w:rFonts w:ascii="Arial" w:hAnsi="Arial" w:cs="Arial"/>
          <w:sz w:val="20"/>
        </w:rPr>
        <w:t>wykonawcę sprzecznych</w:t>
      </w:r>
      <w:r w:rsidR="00CF761D" w:rsidRPr="00B67EC5">
        <w:rPr>
          <w:rFonts w:ascii="Arial" w:hAnsi="Arial" w:cs="Arial"/>
          <w:sz w:val="20"/>
        </w:rPr>
        <w:t xml:space="preserve"> interesów, w szczególności zaangażowanie zasobów technicznych lub zawodowych wykonawcy w inne przedsięwzięcia gospodarcze wykonawcy może mieć negatywny wpływ na realizację zamówienia.</w:t>
      </w:r>
    </w:p>
    <w:p w14:paraId="68190F65" w14:textId="77777777" w:rsidR="00B037C5" w:rsidRPr="00B67EC5" w:rsidRDefault="00B037C5" w:rsidP="006337AF">
      <w:pPr>
        <w:pStyle w:val="siwz"/>
        <w:spacing w:line="276" w:lineRule="auto"/>
        <w:ind w:left="360"/>
        <w:rPr>
          <w:rFonts w:ascii="Arial" w:hAnsi="Arial" w:cs="Arial"/>
          <w:bCs w:val="0"/>
          <w:sz w:val="20"/>
        </w:rPr>
      </w:pPr>
    </w:p>
    <w:p w14:paraId="3BCBFB9C" w14:textId="507F5E80" w:rsidR="00D33C2A" w:rsidRPr="00B67EC5" w:rsidRDefault="009063D0" w:rsidP="006337AF">
      <w:pPr>
        <w:pStyle w:val="Akapitzlist"/>
        <w:numPr>
          <w:ilvl w:val="0"/>
          <w:numId w:val="21"/>
        </w:numPr>
        <w:autoSpaceDE w:val="0"/>
        <w:autoSpaceDN w:val="0"/>
        <w:adjustRightInd w:val="0"/>
        <w:spacing w:line="276" w:lineRule="auto"/>
        <w:jc w:val="both"/>
        <w:rPr>
          <w:rFonts w:ascii="Arial" w:hAnsi="Arial" w:cs="Arial"/>
          <w:color w:val="000000"/>
          <w:sz w:val="20"/>
          <w:szCs w:val="20"/>
        </w:rPr>
      </w:pPr>
      <w:r w:rsidRPr="00B67EC5">
        <w:rPr>
          <w:rFonts w:ascii="Arial" w:hAnsi="Arial" w:cs="Arial"/>
          <w:b/>
          <w:bCs/>
          <w:color w:val="000000"/>
          <w:sz w:val="20"/>
          <w:szCs w:val="20"/>
          <w:u w:val="single"/>
        </w:rPr>
        <w:t>PODSTAWY WYKLUCZENIA</w:t>
      </w:r>
      <w:r w:rsidR="00A41A1B" w:rsidRPr="00B67EC5">
        <w:rPr>
          <w:rFonts w:ascii="Arial" w:hAnsi="Arial" w:cs="Arial"/>
          <w:b/>
          <w:bCs/>
          <w:color w:val="000000"/>
          <w:sz w:val="20"/>
          <w:szCs w:val="20"/>
          <w:u w:val="single"/>
        </w:rPr>
        <w:t xml:space="preserve"> </w:t>
      </w:r>
      <w:r w:rsidR="00A5738A" w:rsidRPr="00B67EC5">
        <w:rPr>
          <w:rFonts w:ascii="Arial" w:hAnsi="Arial" w:cs="Arial"/>
          <w:b/>
          <w:bCs/>
          <w:color w:val="000000"/>
          <w:sz w:val="20"/>
          <w:szCs w:val="20"/>
          <w:u w:val="single"/>
        </w:rPr>
        <w:t>WYKONAWCY</w:t>
      </w:r>
      <w:r w:rsidR="00A41A1B" w:rsidRPr="00B67EC5">
        <w:rPr>
          <w:rFonts w:ascii="Arial" w:hAnsi="Arial" w:cs="Arial"/>
          <w:b/>
          <w:bCs/>
          <w:color w:val="000000"/>
          <w:sz w:val="20"/>
          <w:szCs w:val="20"/>
          <w:u w:val="single"/>
        </w:rPr>
        <w:t xml:space="preserve"> Z POSTĘPOWANIA</w:t>
      </w:r>
      <w:r w:rsidR="00D33C2A" w:rsidRPr="00B67EC5">
        <w:rPr>
          <w:rFonts w:ascii="Arial" w:hAnsi="Arial" w:cs="Arial"/>
          <w:b/>
          <w:bCs/>
          <w:color w:val="000000"/>
          <w:sz w:val="20"/>
          <w:szCs w:val="20"/>
          <w:u w:val="single"/>
        </w:rPr>
        <w:t>.</w:t>
      </w:r>
      <w:r w:rsidR="00D33C2A" w:rsidRPr="00B67EC5">
        <w:rPr>
          <w:rFonts w:ascii="Arial" w:hAnsi="Arial" w:cs="Arial"/>
          <w:b/>
          <w:bCs/>
          <w:sz w:val="20"/>
          <w:szCs w:val="20"/>
        </w:rPr>
        <w:t xml:space="preserve"> </w:t>
      </w:r>
      <w:r w:rsidR="00D33C2A" w:rsidRPr="00B67EC5">
        <w:rPr>
          <w:rFonts w:ascii="Arial" w:hAnsi="Arial" w:cs="Arial"/>
          <w:color w:val="000000"/>
          <w:sz w:val="20"/>
          <w:szCs w:val="20"/>
        </w:rPr>
        <w:t>Z postępowania o udzielenie zamówienia wyklucza się̨, z zastrzeżeniem art. 110 ust. 2 PZP, Wykonawców, w stosunku do których zachodzi którakolwiek z okoliczności wskazanych:</w:t>
      </w:r>
    </w:p>
    <w:p w14:paraId="4A7DBE40" w14:textId="4F49011D" w:rsidR="00275EEF" w:rsidRPr="00B67EC5" w:rsidRDefault="00275EEF" w:rsidP="006337AF">
      <w:pPr>
        <w:pStyle w:val="Akapitzlist"/>
        <w:numPr>
          <w:ilvl w:val="1"/>
          <w:numId w:val="21"/>
        </w:numPr>
        <w:spacing w:line="276" w:lineRule="auto"/>
        <w:ind w:left="426" w:hanging="426"/>
        <w:rPr>
          <w:rFonts w:ascii="Arial" w:hAnsi="Arial" w:cs="Arial"/>
          <w:color w:val="000000"/>
          <w:sz w:val="20"/>
          <w:szCs w:val="20"/>
        </w:rPr>
      </w:pPr>
      <w:r w:rsidRPr="00B67EC5">
        <w:rPr>
          <w:rFonts w:ascii="Arial" w:hAnsi="Arial" w:cs="Arial"/>
          <w:color w:val="000000"/>
          <w:sz w:val="20"/>
          <w:szCs w:val="20"/>
        </w:rPr>
        <w:t>z zastrzeżeniem art. 110 ust. 2 PZP, Wykonawców, w stosunku do których zachodzi którakolwiek</w:t>
      </w:r>
      <w:r w:rsidR="00C60A6D" w:rsidRPr="00B67EC5">
        <w:rPr>
          <w:rFonts w:ascii="Arial" w:hAnsi="Arial" w:cs="Arial"/>
          <w:color w:val="000000"/>
          <w:sz w:val="20"/>
          <w:szCs w:val="20"/>
        </w:rPr>
        <w:t xml:space="preserve"> </w:t>
      </w:r>
      <w:r w:rsidR="007A59CF" w:rsidRPr="00B67EC5">
        <w:rPr>
          <w:rFonts w:ascii="Arial" w:hAnsi="Arial" w:cs="Arial"/>
          <w:color w:val="000000"/>
          <w:sz w:val="20"/>
          <w:szCs w:val="20"/>
        </w:rPr>
        <w:t>z</w:t>
      </w:r>
      <w:r w:rsidRPr="00B67EC5">
        <w:rPr>
          <w:rFonts w:ascii="Arial" w:hAnsi="Arial" w:cs="Arial"/>
          <w:color w:val="000000"/>
          <w:sz w:val="20"/>
          <w:szCs w:val="20"/>
        </w:rPr>
        <w:t> okoliczności wskazanych w art. 108 ust. 1 pzp,</w:t>
      </w:r>
    </w:p>
    <w:p w14:paraId="3CD6EE07" w14:textId="618F409D" w:rsidR="006E2322" w:rsidRPr="00B67EC5" w:rsidRDefault="006E2322" w:rsidP="006337AF">
      <w:pPr>
        <w:pStyle w:val="Akapitzlist"/>
        <w:numPr>
          <w:ilvl w:val="1"/>
          <w:numId w:val="21"/>
        </w:numPr>
        <w:autoSpaceDE w:val="0"/>
        <w:autoSpaceDN w:val="0"/>
        <w:adjustRightInd w:val="0"/>
        <w:spacing w:line="276" w:lineRule="auto"/>
        <w:ind w:left="426" w:hanging="426"/>
        <w:jc w:val="both"/>
        <w:rPr>
          <w:rFonts w:ascii="Arial" w:hAnsi="Arial" w:cs="Arial"/>
          <w:color w:val="000000"/>
          <w:sz w:val="20"/>
          <w:szCs w:val="20"/>
        </w:rPr>
      </w:pPr>
      <w:r w:rsidRPr="00B67EC5">
        <w:rPr>
          <w:rFonts w:ascii="Arial" w:hAnsi="Arial" w:cs="Arial"/>
          <w:color w:val="000000"/>
          <w:sz w:val="20"/>
          <w:szCs w:val="20"/>
        </w:rPr>
        <w:t>z zastrzeżeniem art. 110 ust. 2 PZP, Wykonawców, w stosunku do których zachodzi którakolwiek z</w:t>
      </w:r>
      <w:r w:rsidR="00275EEF" w:rsidRPr="00B67EC5">
        <w:rPr>
          <w:rFonts w:ascii="Arial" w:hAnsi="Arial" w:cs="Arial"/>
          <w:color w:val="000000"/>
          <w:sz w:val="20"/>
          <w:szCs w:val="20"/>
        </w:rPr>
        <w:t> </w:t>
      </w:r>
      <w:r w:rsidRPr="00B67EC5">
        <w:rPr>
          <w:rFonts w:ascii="Arial" w:hAnsi="Arial" w:cs="Arial"/>
          <w:color w:val="000000"/>
          <w:sz w:val="20"/>
          <w:szCs w:val="20"/>
        </w:rPr>
        <w:t xml:space="preserve">okoliczności wskazanych </w:t>
      </w:r>
      <w:r w:rsidRPr="00B67EC5">
        <w:rPr>
          <w:rFonts w:ascii="Arial" w:hAnsi="Arial" w:cs="Arial"/>
          <w:b/>
          <w:bCs/>
          <w:color w:val="000000"/>
          <w:sz w:val="20"/>
          <w:szCs w:val="20"/>
        </w:rPr>
        <w:t>w art. 109 ust. 1 punkty 4, 5, 7, 8, 9, 10:</w:t>
      </w:r>
      <w:r w:rsidRPr="00B67EC5">
        <w:rPr>
          <w:rFonts w:ascii="Arial" w:hAnsi="Arial" w:cs="Arial"/>
          <w:color w:val="000000"/>
          <w:sz w:val="20"/>
          <w:szCs w:val="20"/>
        </w:rPr>
        <w:t xml:space="preserve"> </w:t>
      </w:r>
    </w:p>
    <w:p w14:paraId="1C76471B" w14:textId="77777777"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 xml:space="preserve">w stosunku do którego otwarto likwidację, ogłoszono upadłość, którego aktywami zarządza likwidator lud sąd, zawarł układ z wierzycielami, którego działalność gospodarcza jest zawieszona albo znajduje się on </w:t>
      </w:r>
      <w:r w:rsidRPr="00B67EC5">
        <w:rPr>
          <w:rFonts w:ascii="Arial" w:hAnsi="Arial" w:cs="Arial"/>
          <w:color w:val="000000"/>
          <w:sz w:val="20"/>
          <w:szCs w:val="20"/>
        </w:rPr>
        <w:lastRenderedPageBreak/>
        <w:t>w innej tego rodzaju sytuacji wynikającej z podobnej procedury przewidzianej w przepisach miejsca wszczęcia tej procedury;</w:t>
      </w:r>
    </w:p>
    <w:p w14:paraId="00929202" w14:textId="7D69547C"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który w sposób zawiniony poważnie naruszył obowiązki zawodowe, co podważa jego uczciwość, w</w:t>
      </w:r>
      <w:r w:rsidR="00275EEF" w:rsidRPr="00B67EC5">
        <w:rPr>
          <w:rFonts w:ascii="Arial" w:hAnsi="Arial" w:cs="Arial"/>
          <w:color w:val="000000"/>
          <w:sz w:val="20"/>
          <w:szCs w:val="20"/>
        </w:rPr>
        <w:t> </w:t>
      </w:r>
      <w:r w:rsidRPr="00B67EC5">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B67EC5">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0E36290D"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275EEF" w:rsidRPr="00B67EC5">
        <w:rPr>
          <w:rFonts w:ascii="Arial" w:hAnsi="Arial" w:cs="Arial"/>
          <w:sz w:val="20"/>
          <w:szCs w:val="20"/>
        </w:rPr>
        <w:t> </w:t>
      </w:r>
      <w:r w:rsidRPr="00B67EC5">
        <w:rPr>
          <w:rFonts w:ascii="Arial" w:hAnsi="Arial" w:cs="Arial"/>
          <w:sz w:val="20"/>
          <w:szCs w:val="20"/>
        </w:rPr>
        <w:t>udzielenie zamówienia, lub który zataił te informacje lub nie jest w stanie przedstawić wymaganych podmiotowych środków dowodowych;</w:t>
      </w:r>
    </w:p>
    <w:p w14:paraId="0EF2476A" w14:textId="77777777"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B67EC5" w:rsidRDefault="006E2322" w:rsidP="006337A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5EA48A8F" w:rsidR="006E2322" w:rsidRPr="00B67EC5" w:rsidRDefault="006E2322" w:rsidP="006337AF">
      <w:pPr>
        <w:spacing w:line="276" w:lineRule="auto"/>
        <w:ind w:left="567" w:hanging="567"/>
        <w:jc w:val="both"/>
        <w:rPr>
          <w:rFonts w:ascii="Arial" w:hAnsi="Arial" w:cs="Arial"/>
          <w:sz w:val="20"/>
          <w:szCs w:val="20"/>
        </w:rPr>
      </w:pPr>
      <w:r w:rsidRPr="00B67EC5">
        <w:rPr>
          <w:rFonts w:ascii="Arial" w:hAnsi="Arial" w:cs="Arial"/>
          <w:b/>
          <w:bCs/>
          <w:sz w:val="20"/>
          <w:szCs w:val="20"/>
        </w:rPr>
        <w:t>7.3.</w:t>
      </w:r>
      <w:r w:rsidR="00C60A6D" w:rsidRPr="00B67EC5">
        <w:rPr>
          <w:rFonts w:ascii="Arial" w:hAnsi="Arial" w:cs="Arial"/>
          <w:sz w:val="20"/>
          <w:szCs w:val="20"/>
        </w:rPr>
        <w:t xml:space="preserve"> </w:t>
      </w:r>
      <w:r w:rsidR="00C60A6D" w:rsidRPr="00B67EC5">
        <w:rPr>
          <w:rFonts w:ascii="Arial" w:hAnsi="Arial" w:cs="Arial"/>
          <w:sz w:val="20"/>
          <w:szCs w:val="20"/>
        </w:rPr>
        <w:tab/>
      </w:r>
      <w:r w:rsidRPr="00B67EC5">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36FDF65" w14:textId="180A494E" w:rsidR="006E2322" w:rsidRPr="00B67EC5" w:rsidRDefault="006E2322" w:rsidP="006337AF">
      <w:pPr>
        <w:pStyle w:val="Akapitzlist"/>
        <w:numPr>
          <w:ilvl w:val="2"/>
          <w:numId w:val="42"/>
        </w:numPr>
        <w:spacing w:line="276" w:lineRule="auto"/>
        <w:ind w:left="567" w:hanging="567"/>
        <w:contextualSpacing/>
        <w:jc w:val="both"/>
        <w:rPr>
          <w:rFonts w:ascii="Arial" w:hAnsi="Arial" w:cs="Arial"/>
          <w:sz w:val="20"/>
          <w:szCs w:val="20"/>
        </w:rPr>
      </w:pPr>
      <w:r w:rsidRPr="00B67EC5">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w:t>
      </w:r>
      <w:r w:rsidR="00C60A6D" w:rsidRPr="00B67EC5">
        <w:rPr>
          <w:rFonts w:ascii="Arial" w:hAnsi="Arial" w:cs="Arial"/>
          <w:sz w:val="20"/>
          <w:szCs w:val="20"/>
        </w:rPr>
        <w:t xml:space="preserve"> </w:t>
      </w:r>
      <w:r w:rsidRPr="00B67EC5">
        <w:rPr>
          <w:rFonts w:ascii="Arial" w:hAnsi="Arial" w:cs="Arial"/>
          <w:sz w:val="20"/>
          <w:szCs w:val="20"/>
        </w:rPr>
        <w:t xml:space="preserve">pkt 7.2 SWZ, zwaną dalej „listą” na podstawie decyzji w sprawie wpisu na listę rozstrzygającej o zastosowaniu środka, o którym mowa w art. 1 pkt 3 ww. ustawy; </w:t>
      </w:r>
    </w:p>
    <w:p w14:paraId="65D9FAA8" w14:textId="1B1A1111" w:rsidR="006E2322" w:rsidRPr="00B67EC5" w:rsidRDefault="006E2322" w:rsidP="006337AF">
      <w:pPr>
        <w:pStyle w:val="Akapitzlist"/>
        <w:numPr>
          <w:ilvl w:val="2"/>
          <w:numId w:val="42"/>
        </w:numPr>
        <w:spacing w:line="276" w:lineRule="auto"/>
        <w:ind w:left="567" w:hanging="567"/>
        <w:contextualSpacing/>
        <w:jc w:val="both"/>
        <w:rPr>
          <w:rFonts w:ascii="Arial" w:hAnsi="Arial" w:cs="Arial"/>
          <w:sz w:val="20"/>
          <w:szCs w:val="20"/>
        </w:rPr>
      </w:pPr>
      <w:r w:rsidRPr="00B67EC5">
        <w:rPr>
          <w:rFonts w:ascii="Arial" w:hAnsi="Arial" w:cs="Arial"/>
          <w:sz w:val="20"/>
          <w:szCs w:val="20"/>
        </w:rPr>
        <w:t>Wykonawcę, którego beneficjentem rzeczywistym w rozumieniu ustawy z dnia 1 marca 2018 r. o</w:t>
      </w:r>
      <w:r w:rsidR="00C60A6D" w:rsidRPr="00B67EC5">
        <w:rPr>
          <w:rFonts w:ascii="Arial" w:hAnsi="Arial" w:cs="Arial"/>
          <w:sz w:val="20"/>
          <w:szCs w:val="20"/>
        </w:rPr>
        <w:t> </w:t>
      </w:r>
      <w:r w:rsidRPr="00B67EC5">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w:t>
      </w:r>
      <w:r w:rsidR="00C60A6D" w:rsidRPr="00B67EC5">
        <w:rPr>
          <w:rFonts w:ascii="Arial" w:hAnsi="Arial" w:cs="Arial"/>
          <w:sz w:val="20"/>
          <w:szCs w:val="20"/>
        </w:rPr>
        <w:t> </w:t>
      </w:r>
      <w:r w:rsidRPr="00B67EC5">
        <w:rPr>
          <w:rFonts w:ascii="Arial" w:hAnsi="Arial" w:cs="Arial"/>
          <w:sz w:val="20"/>
          <w:szCs w:val="20"/>
        </w:rPr>
        <w:t>zastosowaniu środka, o</w:t>
      </w:r>
      <w:r w:rsidR="00C60A6D" w:rsidRPr="00B67EC5">
        <w:rPr>
          <w:rFonts w:ascii="Arial" w:hAnsi="Arial" w:cs="Arial"/>
          <w:sz w:val="20"/>
          <w:szCs w:val="20"/>
        </w:rPr>
        <w:t> </w:t>
      </w:r>
      <w:r w:rsidRPr="00B67EC5">
        <w:rPr>
          <w:rFonts w:ascii="Arial" w:hAnsi="Arial" w:cs="Arial"/>
          <w:sz w:val="20"/>
          <w:szCs w:val="20"/>
        </w:rPr>
        <w:t>którym mowa w art. 1 pkt 3 ww. ustawy,</w:t>
      </w:r>
    </w:p>
    <w:p w14:paraId="7671FE7B" w14:textId="77777777" w:rsidR="006E2322" w:rsidRPr="00B67EC5" w:rsidRDefault="006E2322" w:rsidP="006337AF">
      <w:pPr>
        <w:pStyle w:val="Akapitzlist"/>
        <w:numPr>
          <w:ilvl w:val="2"/>
          <w:numId w:val="42"/>
        </w:numPr>
        <w:spacing w:line="276" w:lineRule="auto"/>
        <w:ind w:left="567" w:hanging="567"/>
        <w:contextualSpacing/>
        <w:jc w:val="both"/>
        <w:rPr>
          <w:rFonts w:ascii="Arial" w:hAnsi="Arial" w:cs="Arial"/>
          <w:sz w:val="20"/>
          <w:szCs w:val="20"/>
        </w:rPr>
      </w:pPr>
      <w:r w:rsidRPr="00B67EC5">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B67EC5" w:rsidRDefault="00DE7EFB" w:rsidP="006337AF">
      <w:pPr>
        <w:pStyle w:val="Akapitzlist"/>
        <w:autoSpaceDE w:val="0"/>
        <w:autoSpaceDN w:val="0"/>
        <w:adjustRightInd w:val="0"/>
        <w:spacing w:line="276" w:lineRule="auto"/>
        <w:ind w:left="1560"/>
        <w:jc w:val="both"/>
        <w:rPr>
          <w:rFonts w:ascii="Arial" w:hAnsi="Arial" w:cs="Arial"/>
          <w:color w:val="000000"/>
          <w:sz w:val="20"/>
          <w:szCs w:val="20"/>
        </w:rPr>
      </w:pPr>
    </w:p>
    <w:p w14:paraId="4FC95B6E" w14:textId="13C008E8" w:rsidR="00F14934" w:rsidRPr="00B67EC5" w:rsidRDefault="009063D0" w:rsidP="006337AF">
      <w:pPr>
        <w:pStyle w:val="siwz"/>
        <w:numPr>
          <w:ilvl w:val="0"/>
          <w:numId w:val="22"/>
        </w:numPr>
        <w:spacing w:line="276" w:lineRule="auto"/>
        <w:rPr>
          <w:rFonts w:ascii="Arial" w:hAnsi="Arial" w:cs="Arial"/>
          <w:b/>
          <w:sz w:val="20"/>
        </w:rPr>
      </w:pPr>
      <w:r w:rsidRPr="00B67EC5">
        <w:rPr>
          <w:rFonts w:ascii="Arial" w:hAnsi="Arial" w:cs="Arial"/>
          <w:b/>
          <w:sz w:val="20"/>
          <w:u w:val="single"/>
        </w:rPr>
        <w:t>OŚWIADCZENIA I DOKUMENTY</w:t>
      </w:r>
      <w:r w:rsidR="00F14934" w:rsidRPr="00B67EC5">
        <w:rPr>
          <w:rFonts w:ascii="Arial" w:hAnsi="Arial" w:cs="Arial"/>
          <w:b/>
          <w:sz w:val="20"/>
          <w:u w:val="single"/>
        </w:rPr>
        <w:t>, jakie zobowiązani są dostarczyć wykonawcy w celu potwierdzenia spełniania warunków udziału w postępowaniu oraz wyk</w:t>
      </w:r>
      <w:r w:rsidR="00483B9C" w:rsidRPr="00B67EC5">
        <w:rPr>
          <w:rFonts w:ascii="Arial" w:hAnsi="Arial" w:cs="Arial"/>
          <w:b/>
          <w:sz w:val="20"/>
          <w:u w:val="single"/>
        </w:rPr>
        <w:t>aza</w:t>
      </w:r>
      <w:r w:rsidR="00F14934" w:rsidRPr="00B67EC5">
        <w:rPr>
          <w:rFonts w:ascii="Arial" w:hAnsi="Arial" w:cs="Arial"/>
          <w:b/>
          <w:sz w:val="20"/>
          <w:u w:val="single"/>
        </w:rPr>
        <w:t>nia braku podstaw wykluczenia</w:t>
      </w:r>
      <w:r w:rsidR="0068671D" w:rsidRPr="00B67EC5">
        <w:rPr>
          <w:rFonts w:ascii="Arial" w:hAnsi="Arial" w:cs="Arial"/>
          <w:b/>
          <w:sz w:val="20"/>
          <w:u w:val="single"/>
        </w:rPr>
        <w:t xml:space="preserve"> (podmiotowe środki dowodowe</w:t>
      </w:r>
      <w:r w:rsidR="00880969" w:rsidRPr="00B67EC5">
        <w:rPr>
          <w:rFonts w:ascii="Arial" w:hAnsi="Arial" w:cs="Arial"/>
          <w:b/>
          <w:sz w:val="20"/>
          <w:u w:val="single"/>
        </w:rPr>
        <w:t xml:space="preserve"> oraz w zakresie kryterium oceny ofert</w:t>
      </w:r>
      <w:r w:rsidR="0068671D" w:rsidRPr="00B67EC5">
        <w:rPr>
          <w:rFonts w:ascii="Arial" w:hAnsi="Arial" w:cs="Arial"/>
          <w:b/>
          <w:sz w:val="20"/>
          <w:u w:val="single"/>
        </w:rPr>
        <w:t>)</w:t>
      </w:r>
      <w:r w:rsidR="00F14934" w:rsidRPr="00B67EC5">
        <w:rPr>
          <w:rFonts w:ascii="Arial" w:hAnsi="Arial" w:cs="Arial"/>
          <w:b/>
          <w:sz w:val="20"/>
        </w:rPr>
        <w:t>.</w:t>
      </w:r>
    </w:p>
    <w:p w14:paraId="7F5297A0" w14:textId="77777777" w:rsidR="00C406EF" w:rsidRPr="00B67EC5" w:rsidRDefault="00C406EF" w:rsidP="006337AF">
      <w:pPr>
        <w:pStyle w:val="siwz"/>
        <w:numPr>
          <w:ilvl w:val="1"/>
          <w:numId w:val="22"/>
        </w:numPr>
        <w:spacing w:line="276" w:lineRule="auto"/>
        <w:rPr>
          <w:rFonts w:ascii="Arial" w:hAnsi="Arial" w:cs="Arial"/>
          <w:bCs w:val="0"/>
          <w:sz w:val="20"/>
        </w:rPr>
      </w:pPr>
      <w:bookmarkStart w:id="7" w:name="_Hlk61948052"/>
      <w:r w:rsidRPr="00B67EC5">
        <w:rPr>
          <w:rFonts w:ascii="Arial" w:hAnsi="Arial" w:cs="Arial"/>
          <w:b/>
          <w:sz w:val="20"/>
          <w:u w:val="single"/>
        </w:rPr>
        <w:t xml:space="preserve">WYKAZANIE BRAKU PODSTAW </w:t>
      </w:r>
      <w:bookmarkEnd w:id="7"/>
      <w:r w:rsidRPr="00B67EC5">
        <w:rPr>
          <w:rFonts w:ascii="Arial" w:hAnsi="Arial" w:cs="Arial"/>
          <w:b/>
          <w:sz w:val="20"/>
          <w:u w:val="single"/>
        </w:rPr>
        <w:t xml:space="preserve">WYKLUCZENIA </w:t>
      </w:r>
    </w:p>
    <w:p w14:paraId="11D7001B" w14:textId="36C7ADBF" w:rsidR="00905746" w:rsidRPr="00B67EC5" w:rsidRDefault="0068671D" w:rsidP="006337AF">
      <w:pPr>
        <w:pStyle w:val="siwz"/>
        <w:numPr>
          <w:ilvl w:val="2"/>
          <w:numId w:val="22"/>
        </w:numPr>
        <w:spacing w:line="276" w:lineRule="auto"/>
        <w:rPr>
          <w:rFonts w:ascii="Arial" w:hAnsi="Arial" w:cs="Arial"/>
          <w:bCs w:val="0"/>
          <w:sz w:val="20"/>
        </w:rPr>
      </w:pPr>
      <w:r w:rsidRPr="00B67EC5">
        <w:rPr>
          <w:rFonts w:ascii="Arial" w:hAnsi="Arial" w:cs="Arial"/>
          <w:b/>
          <w:sz w:val="20"/>
          <w:u w:val="single"/>
        </w:rPr>
        <w:t>Do oferty</w:t>
      </w:r>
      <w:r w:rsidRPr="00B67EC5">
        <w:rPr>
          <w:rFonts w:ascii="Arial" w:hAnsi="Arial" w:cs="Arial"/>
          <w:bCs w:val="0"/>
          <w:sz w:val="20"/>
        </w:rPr>
        <w:t xml:space="preserve"> </w:t>
      </w:r>
      <w:r w:rsidR="00CF761D" w:rsidRPr="00B67EC5">
        <w:rPr>
          <w:rFonts w:ascii="Arial" w:hAnsi="Arial" w:cs="Arial"/>
          <w:bCs w:val="0"/>
          <w:sz w:val="20"/>
        </w:rPr>
        <w:t xml:space="preserve">wszyscy </w:t>
      </w:r>
      <w:r w:rsidRPr="00B67EC5">
        <w:rPr>
          <w:rFonts w:ascii="Arial" w:hAnsi="Arial" w:cs="Arial"/>
          <w:bCs w:val="0"/>
          <w:sz w:val="20"/>
        </w:rPr>
        <w:t>Wykonawc</w:t>
      </w:r>
      <w:r w:rsidR="00CF761D" w:rsidRPr="00B67EC5">
        <w:rPr>
          <w:rFonts w:ascii="Arial" w:hAnsi="Arial" w:cs="Arial"/>
          <w:bCs w:val="0"/>
          <w:sz w:val="20"/>
        </w:rPr>
        <w:t>y</w:t>
      </w:r>
      <w:r w:rsidR="00C60A6D" w:rsidRPr="00B67EC5">
        <w:rPr>
          <w:rFonts w:ascii="Arial" w:hAnsi="Arial" w:cs="Arial"/>
          <w:bCs w:val="0"/>
          <w:sz w:val="20"/>
        </w:rPr>
        <w:t xml:space="preserve"> </w:t>
      </w:r>
      <w:r w:rsidRPr="00B67EC5">
        <w:rPr>
          <w:rFonts w:ascii="Arial" w:hAnsi="Arial" w:cs="Arial"/>
          <w:bCs w:val="0"/>
          <w:sz w:val="20"/>
        </w:rPr>
        <w:t>zobowiązan</w:t>
      </w:r>
      <w:r w:rsidR="00CF761D" w:rsidRPr="00B67EC5">
        <w:rPr>
          <w:rFonts w:ascii="Arial" w:hAnsi="Arial" w:cs="Arial"/>
          <w:bCs w:val="0"/>
          <w:sz w:val="20"/>
        </w:rPr>
        <w:t>i</w:t>
      </w:r>
      <w:r w:rsidRPr="00B67EC5">
        <w:rPr>
          <w:rFonts w:ascii="Arial" w:hAnsi="Arial" w:cs="Arial"/>
          <w:bCs w:val="0"/>
          <w:sz w:val="20"/>
        </w:rPr>
        <w:t xml:space="preserve"> </w:t>
      </w:r>
      <w:r w:rsidR="00CF761D" w:rsidRPr="00B67EC5">
        <w:rPr>
          <w:rFonts w:ascii="Arial" w:hAnsi="Arial" w:cs="Arial"/>
          <w:bCs w:val="0"/>
          <w:sz w:val="20"/>
        </w:rPr>
        <w:t>są</w:t>
      </w:r>
      <w:r w:rsidRPr="00B67EC5">
        <w:rPr>
          <w:rFonts w:ascii="Arial" w:hAnsi="Arial" w:cs="Arial"/>
          <w:bCs w:val="0"/>
          <w:sz w:val="20"/>
        </w:rPr>
        <w:t xml:space="preserve"> dołączyć </w:t>
      </w:r>
      <w:bookmarkEnd w:id="5"/>
      <w:bookmarkEnd w:id="6"/>
      <w:r w:rsidRPr="00B67EC5">
        <w:rPr>
          <w:rFonts w:ascii="Arial" w:hAnsi="Arial" w:cs="Arial"/>
          <w:bCs w:val="0"/>
          <w:sz w:val="20"/>
        </w:rPr>
        <w:t xml:space="preserve">aktualne na dzień składania ofert oświadczenie o </w:t>
      </w:r>
      <w:r w:rsidR="00401E82" w:rsidRPr="00B67EC5">
        <w:rPr>
          <w:rFonts w:ascii="Arial" w:hAnsi="Arial" w:cs="Arial"/>
          <w:bCs w:val="0"/>
          <w:sz w:val="20"/>
        </w:rPr>
        <w:t>którym mowa w art. 125 ust.1. ustawy Pzp</w:t>
      </w:r>
      <w:r w:rsidR="00C60A6D" w:rsidRPr="00B67EC5">
        <w:rPr>
          <w:rFonts w:ascii="Arial" w:hAnsi="Arial" w:cs="Arial"/>
          <w:bCs w:val="0"/>
          <w:sz w:val="20"/>
        </w:rPr>
        <w:t xml:space="preserve"> </w:t>
      </w:r>
      <w:r w:rsidRPr="00B67EC5">
        <w:rPr>
          <w:rFonts w:ascii="Arial" w:hAnsi="Arial" w:cs="Arial"/>
          <w:bCs w:val="0"/>
          <w:sz w:val="20"/>
        </w:rPr>
        <w:t>wg wzoru stanowiącego załącznik nr</w:t>
      </w:r>
      <w:r w:rsidR="00CF761D" w:rsidRPr="00B67EC5">
        <w:rPr>
          <w:rFonts w:ascii="Arial" w:hAnsi="Arial" w:cs="Arial"/>
          <w:bCs w:val="0"/>
          <w:sz w:val="20"/>
        </w:rPr>
        <w:t xml:space="preserve"> </w:t>
      </w:r>
      <w:r w:rsidRPr="00B67EC5">
        <w:rPr>
          <w:rFonts w:ascii="Arial" w:hAnsi="Arial" w:cs="Arial"/>
          <w:bCs w:val="0"/>
          <w:sz w:val="20"/>
        </w:rPr>
        <w:t>3 do SWZ</w:t>
      </w:r>
      <w:r w:rsidR="003F65E6" w:rsidRPr="00B67EC5">
        <w:rPr>
          <w:rFonts w:ascii="Arial" w:hAnsi="Arial" w:cs="Arial"/>
          <w:bCs w:val="0"/>
          <w:sz w:val="20"/>
        </w:rPr>
        <w:t xml:space="preserve"> oraz jeżeli dotyczy załącznik 3A</w:t>
      </w:r>
      <w:r w:rsidR="007316FF" w:rsidRPr="00B67EC5">
        <w:rPr>
          <w:rFonts w:ascii="Arial" w:hAnsi="Arial" w:cs="Arial"/>
          <w:bCs w:val="0"/>
          <w:sz w:val="20"/>
        </w:rPr>
        <w:t>, 3B</w:t>
      </w:r>
      <w:r w:rsidR="003F65E6" w:rsidRPr="00B67EC5">
        <w:rPr>
          <w:rFonts w:ascii="Arial" w:hAnsi="Arial" w:cs="Arial"/>
          <w:bCs w:val="0"/>
          <w:sz w:val="20"/>
        </w:rPr>
        <w:t xml:space="preserve"> do SWZ</w:t>
      </w:r>
      <w:r w:rsidRPr="00B67EC5">
        <w:rPr>
          <w:rFonts w:ascii="Arial" w:hAnsi="Arial" w:cs="Arial"/>
          <w:bCs w:val="0"/>
          <w:sz w:val="20"/>
        </w:rPr>
        <w:t>.</w:t>
      </w:r>
      <w:r w:rsidR="00401E82" w:rsidRPr="00B67EC5">
        <w:rPr>
          <w:rFonts w:ascii="Arial" w:hAnsi="Arial" w:cs="Arial"/>
          <w:bCs w:val="0"/>
          <w:sz w:val="20"/>
        </w:rPr>
        <w:t xml:space="preserve"> Oświadczenie stanowi dowód potwierdzający brak podstaw </w:t>
      </w:r>
      <w:r w:rsidR="00401E82" w:rsidRPr="00B67EC5">
        <w:rPr>
          <w:rFonts w:ascii="Arial" w:hAnsi="Arial" w:cs="Arial"/>
          <w:bCs w:val="0"/>
          <w:sz w:val="20"/>
        </w:rPr>
        <w:lastRenderedPageBreak/>
        <w:t>wykluczenia, spełnienie warunków udziału w post</w:t>
      </w:r>
      <w:r w:rsidR="005243B6" w:rsidRPr="00B67EC5">
        <w:rPr>
          <w:rFonts w:ascii="Arial" w:hAnsi="Arial" w:cs="Arial"/>
          <w:bCs w:val="0"/>
          <w:sz w:val="20"/>
        </w:rPr>
        <w:t>ę</w:t>
      </w:r>
      <w:r w:rsidR="00401E82" w:rsidRPr="00B67EC5">
        <w:rPr>
          <w:rFonts w:ascii="Arial" w:hAnsi="Arial" w:cs="Arial"/>
          <w:bCs w:val="0"/>
          <w:sz w:val="20"/>
        </w:rPr>
        <w:t>powaniu na dzień składania ofert, tymczasowo zastępujący wymagane przez Zamawiającego podmiotowe środki dowodowe.</w:t>
      </w:r>
    </w:p>
    <w:p w14:paraId="673C0F04" w14:textId="567FE497" w:rsidR="00C406EF" w:rsidRPr="00B67EC5" w:rsidRDefault="00C406EF" w:rsidP="006337AF">
      <w:pPr>
        <w:pStyle w:val="siwz"/>
        <w:numPr>
          <w:ilvl w:val="2"/>
          <w:numId w:val="22"/>
        </w:numPr>
        <w:spacing w:line="276" w:lineRule="auto"/>
        <w:rPr>
          <w:rFonts w:ascii="Arial" w:hAnsi="Arial" w:cs="Arial"/>
          <w:bCs w:val="0"/>
          <w:sz w:val="20"/>
        </w:rPr>
      </w:pPr>
      <w:r w:rsidRPr="00B67EC5">
        <w:rPr>
          <w:rFonts w:ascii="Arial" w:hAnsi="Arial" w:cs="Arial"/>
          <w:b/>
          <w:sz w:val="20"/>
          <w:u w:val="single"/>
        </w:rPr>
        <w:t xml:space="preserve">Zamawiający wezwie </w:t>
      </w:r>
      <w:r w:rsidR="004305C1" w:rsidRPr="00B67EC5">
        <w:rPr>
          <w:rFonts w:ascii="Arial" w:hAnsi="Arial" w:cs="Arial"/>
          <w:b/>
          <w:sz w:val="20"/>
          <w:u w:val="single"/>
        </w:rPr>
        <w:t>Wykonawcę,</w:t>
      </w:r>
      <w:r w:rsidRPr="00B67EC5">
        <w:rPr>
          <w:rFonts w:ascii="Arial" w:hAnsi="Arial" w:cs="Arial"/>
          <w:b/>
          <w:sz w:val="20"/>
          <w:u w:val="single"/>
        </w:rPr>
        <w:t xml:space="preserve"> </w:t>
      </w:r>
      <w:r w:rsidRPr="00B67EC5">
        <w:rPr>
          <w:rFonts w:ascii="Arial" w:hAnsi="Arial" w:cs="Arial"/>
          <w:bCs w:val="0"/>
          <w:sz w:val="20"/>
        </w:rPr>
        <w:t>którego oferta została najwyżej oceniona, do złożenia w</w:t>
      </w:r>
      <w:r w:rsidR="00275EEF" w:rsidRPr="00B67EC5">
        <w:rPr>
          <w:rFonts w:ascii="Arial" w:hAnsi="Arial" w:cs="Arial"/>
          <w:bCs w:val="0"/>
          <w:sz w:val="20"/>
        </w:rPr>
        <w:t> </w:t>
      </w:r>
      <w:r w:rsidRPr="00B67EC5">
        <w:rPr>
          <w:rFonts w:ascii="Arial" w:hAnsi="Arial" w:cs="Arial"/>
          <w:bCs w:val="0"/>
          <w:sz w:val="20"/>
        </w:rPr>
        <w:t xml:space="preserve">wyznaczonym terminie nie krótszym niż 5 dni od dnia wezwania, </w:t>
      </w:r>
      <w:r w:rsidRPr="00B67EC5">
        <w:rPr>
          <w:rFonts w:ascii="Arial" w:hAnsi="Arial" w:cs="Arial"/>
          <w:sz w:val="20"/>
        </w:rPr>
        <w:t>aktualnych na dzień złożenia</w:t>
      </w:r>
      <w:r w:rsidRPr="00B67EC5">
        <w:rPr>
          <w:rFonts w:ascii="Arial" w:hAnsi="Arial" w:cs="Arial"/>
          <w:bCs w:val="0"/>
          <w:sz w:val="20"/>
        </w:rPr>
        <w:t xml:space="preserve"> podmiotowych środków dowodowych:</w:t>
      </w:r>
    </w:p>
    <w:p w14:paraId="0619071D" w14:textId="1130AE76" w:rsidR="00C406EF" w:rsidRPr="00B67EC5" w:rsidRDefault="00C406EF" w:rsidP="006337AF">
      <w:pPr>
        <w:pStyle w:val="siwz"/>
        <w:numPr>
          <w:ilvl w:val="0"/>
          <w:numId w:val="30"/>
        </w:numPr>
        <w:spacing w:line="276" w:lineRule="auto"/>
        <w:rPr>
          <w:rFonts w:ascii="Arial" w:hAnsi="Arial" w:cs="Arial"/>
          <w:bCs w:val="0"/>
          <w:sz w:val="20"/>
        </w:rPr>
      </w:pPr>
      <w:r w:rsidRPr="00B67EC5">
        <w:rPr>
          <w:rFonts w:ascii="Arial" w:hAnsi="Arial" w:cs="Arial"/>
          <w:sz w:val="20"/>
        </w:rPr>
        <w:t>Oświadczenie wykonawcy, w zakresie art. 108</w:t>
      </w:r>
      <w:r w:rsidR="00C60A6D" w:rsidRPr="00B67EC5">
        <w:rPr>
          <w:rFonts w:ascii="Arial" w:hAnsi="Arial" w:cs="Arial"/>
          <w:sz w:val="20"/>
        </w:rPr>
        <w:t xml:space="preserve"> </w:t>
      </w:r>
      <w:r w:rsidRPr="00B67EC5">
        <w:rPr>
          <w:rFonts w:ascii="Arial" w:hAnsi="Arial" w:cs="Arial"/>
          <w:sz w:val="20"/>
        </w:rPr>
        <w:t>ust.</w:t>
      </w:r>
      <w:r w:rsidR="00C60A6D" w:rsidRPr="00B67EC5">
        <w:rPr>
          <w:rFonts w:ascii="Arial" w:hAnsi="Arial" w:cs="Arial"/>
          <w:sz w:val="20"/>
        </w:rPr>
        <w:t xml:space="preserve"> </w:t>
      </w:r>
      <w:r w:rsidRPr="00B67EC5">
        <w:rPr>
          <w:rFonts w:ascii="Arial" w:hAnsi="Arial" w:cs="Arial"/>
          <w:sz w:val="20"/>
        </w:rPr>
        <w:t>1</w:t>
      </w:r>
      <w:r w:rsidR="00C60A6D" w:rsidRPr="00B67EC5">
        <w:rPr>
          <w:rFonts w:ascii="Arial" w:hAnsi="Arial" w:cs="Arial"/>
          <w:sz w:val="20"/>
        </w:rPr>
        <w:t xml:space="preserve"> </w:t>
      </w:r>
      <w:r w:rsidRPr="00B67EC5">
        <w:rPr>
          <w:rFonts w:ascii="Arial" w:hAnsi="Arial" w:cs="Arial"/>
          <w:sz w:val="20"/>
        </w:rPr>
        <w:t>pkt</w:t>
      </w:r>
      <w:r w:rsidR="00C60A6D" w:rsidRPr="00B67EC5">
        <w:rPr>
          <w:rFonts w:ascii="Arial" w:hAnsi="Arial" w:cs="Arial"/>
          <w:sz w:val="20"/>
        </w:rPr>
        <w:t xml:space="preserve"> </w:t>
      </w:r>
      <w:r w:rsidRPr="00B67EC5">
        <w:rPr>
          <w:rFonts w:ascii="Arial" w:hAnsi="Arial" w:cs="Arial"/>
          <w:sz w:val="20"/>
        </w:rPr>
        <w:t>5</w:t>
      </w:r>
      <w:r w:rsidR="00C60A6D" w:rsidRPr="00B67EC5">
        <w:rPr>
          <w:rFonts w:ascii="Arial" w:hAnsi="Arial" w:cs="Arial"/>
          <w:sz w:val="20"/>
        </w:rPr>
        <w:t xml:space="preserve"> </w:t>
      </w:r>
      <w:r w:rsidRPr="00B67EC5">
        <w:rPr>
          <w:rFonts w:ascii="Arial" w:hAnsi="Arial" w:cs="Arial"/>
          <w:sz w:val="20"/>
        </w:rPr>
        <w:t>ustawy,</w:t>
      </w:r>
      <w:r w:rsidR="00C60A6D" w:rsidRPr="00B67EC5">
        <w:rPr>
          <w:rFonts w:ascii="Arial" w:hAnsi="Arial" w:cs="Arial"/>
          <w:sz w:val="20"/>
        </w:rPr>
        <w:t xml:space="preserve"> </w:t>
      </w:r>
      <w:r w:rsidRPr="00B67EC5">
        <w:rPr>
          <w:rFonts w:ascii="Arial" w:hAnsi="Arial" w:cs="Arial"/>
          <w:sz w:val="20"/>
        </w:rPr>
        <w:t>o</w:t>
      </w:r>
      <w:r w:rsidR="00C60A6D" w:rsidRPr="00B67EC5">
        <w:rPr>
          <w:rFonts w:ascii="Arial" w:hAnsi="Arial" w:cs="Arial"/>
          <w:sz w:val="20"/>
        </w:rPr>
        <w:t xml:space="preserve"> </w:t>
      </w:r>
      <w:r w:rsidRPr="00B67EC5">
        <w:rPr>
          <w:rFonts w:ascii="Arial" w:hAnsi="Arial" w:cs="Arial"/>
          <w:sz w:val="20"/>
        </w:rPr>
        <w:t>braku przynależności do tej samej grupy kapitałowej, w</w:t>
      </w:r>
      <w:r w:rsidR="00C60A6D" w:rsidRPr="00B67EC5">
        <w:rPr>
          <w:rFonts w:ascii="Arial" w:hAnsi="Arial" w:cs="Arial"/>
          <w:sz w:val="20"/>
        </w:rPr>
        <w:t xml:space="preserve"> </w:t>
      </w:r>
      <w:r w:rsidRPr="00B67EC5">
        <w:rPr>
          <w:rFonts w:ascii="Arial" w:hAnsi="Arial" w:cs="Arial"/>
          <w:sz w:val="20"/>
        </w:rPr>
        <w:t>rozumieniu</w:t>
      </w:r>
      <w:r w:rsidR="00C60A6D" w:rsidRPr="00B67EC5">
        <w:rPr>
          <w:rFonts w:ascii="Arial" w:hAnsi="Arial" w:cs="Arial"/>
          <w:sz w:val="20"/>
        </w:rPr>
        <w:t xml:space="preserve"> </w:t>
      </w:r>
      <w:r w:rsidRPr="00B67EC5">
        <w:rPr>
          <w:rFonts w:ascii="Arial" w:hAnsi="Arial" w:cs="Arial"/>
          <w:sz w:val="20"/>
        </w:rPr>
        <w:t>ustawy</w:t>
      </w:r>
      <w:r w:rsidR="00C60A6D" w:rsidRPr="00B67EC5">
        <w:rPr>
          <w:rFonts w:ascii="Arial" w:hAnsi="Arial" w:cs="Arial"/>
          <w:sz w:val="20"/>
        </w:rPr>
        <w:t xml:space="preserve"> </w:t>
      </w:r>
      <w:r w:rsidRPr="00B67EC5">
        <w:rPr>
          <w:rFonts w:ascii="Arial" w:hAnsi="Arial" w:cs="Arial"/>
          <w:sz w:val="20"/>
        </w:rPr>
        <w:t>z</w:t>
      </w:r>
      <w:r w:rsidR="00C60A6D" w:rsidRPr="00B67EC5">
        <w:rPr>
          <w:rFonts w:ascii="Arial" w:hAnsi="Arial" w:cs="Arial"/>
          <w:sz w:val="20"/>
        </w:rPr>
        <w:t xml:space="preserve"> </w:t>
      </w:r>
      <w:r w:rsidRPr="00B67EC5">
        <w:rPr>
          <w:rFonts w:ascii="Arial" w:hAnsi="Arial" w:cs="Arial"/>
          <w:sz w:val="20"/>
        </w:rPr>
        <w:t>dnia</w:t>
      </w:r>
      <w:r w:rsidR="00C60A6D" w:rsidRPr="00B67EC5">
        <w:rPr>
          <w:rFonts w:ascii="Arial" w:hAnsi="Arial" w:cs="Arial"/>
          <w:sz w:val="20"/>
        </w:rPr>
        <w:t xml:space="preserve"> </w:t>
      </w:r>
      <w:r w:rsidRPr="00B67EC5">
        <w:rPr>
          <w:rFonts w:ascii="Arial" w:hAnsi="Arial" w:cs="Arial"/>
          <w:sz w:val="20"/>
        </w:rPr>
        <w:t>16</w:t>
      </w:r>
      <w:r w:rsidR="00C60A6D" w:rsidRPr="00B67EC5">
        <w:rPr>
          <w:rFonts w:ascii="Arial" w:hAnsi="Arial" w:cs="Arial"/>
          <w:sz w:val="20"/>
        </w:rPr>
        <w:t xml:space="preserve"> </w:t>
      </w:r>
      <w:r w:rsidRPr="00B67EC5">
        <w:rPr>
          <w:rFonts w:ascii="Arial" w:hAnsi="Arial" w:cs="Arial"/>
          <w:sz w:val="20"/>
        </w:rPr>
        <w:t>lutego 2007 r. o ochronie konkurencji i</w:t>
      </w:r>
      <w:r w:rsidR="00003C55" w:rsidRPr="00B67EC5">
        <w:rPr>
          <w:rFonts w:ascii="Arial" w:hAnsi="Arial" w:cs="Arial"/>
          <w:sz w:val="20"/>
        </w:rPr>
        <w:t> </w:t>
      </w:r>
      <w:r w:rsidRPr="00B67EC5">
        <w:rPr>
          <w:rFonts w:ascii="Arial" w:hAnsi="Arial" w:cs="Arial"/>
          <w:sz w:val="20"/>
        </w:rPr>
        <w:t>konsumentów (Dz. U. z 20</w:t>
      </w:r>
      <w:r w:rsidR="00D34A31" w:rsidRPr="00B67EC5">
        <w:rPr>
          <w:rFonts w:ascii="Arial" w:hAnsi="Arial" w:cs="Arial"/>
          <w:sz w:val="20"/>
        </w:rPr>
        <w:t>2</w:t>
      </w:r>
      <w:r w:rsidR="004664DC" w:rsidRPr="00B67EC5">
        <w:rPr>
          <w:rFonts w:ascii="Arial" w:hAnsi="Arial" w:cs="Arial"/>
          <w:sz w:val="20"/>
        </w:rPr>
        <w:t>1</w:t>
      </w:r>
      <w:r w:rsidRPr="00B67EC5">
        <w:rPr>
          <w:rFonts w:ascii="Arial" w:hAnsi="Arial" w:cs="Arial"/>
          <w:sz w:val="20"/>
        </w:rPr>
        <w:t xml:space="preserve"> r. poz. </w:t>
      </w:r>
      <w:r w:rsidR="004664DC" w:rsidRPr="00B67EC5">
        <w:rPr>
          <w:rFonts w:ascii="Arial" w:hAnsi="Arial" w:cs="Arial"/>
          <w:sz w:val="20"/>
        </w:rPr>
        <w:t>2</w:t>
      </w:r>
      <w:r w:rsidR="00D34A31" w:rsidRPr="00B67EC5">
        <w:rPr>
          <w:rFonts w:ascii="Arial" w:hAnsi="Arial" w:cs="Arial"/>
          <w:sz w:val="20"/>
        </w:rPr>
        <w:t>7</w:t>
      </w:r>
      <w:r w:rsidR="004664DC" w:rsidRPr="00B67EC5">
        <w:rPr>
          <w:rFonts w:ascii="Arial" w:hAnsi="Arial" w:cs="Arial"/>
          <w:sz w:val="20"/>
        </w:rPr>
        <w:t>5</w:t>
      </w:r>
      <w:r w:rsidR="00D34A31" w:rsidRPr="00B67EC5">
        <w:rPr>
          <w:rFonts w:ascii="Arial" w:hAnsi="Arial" w:cs="Arial"/>
          <w:sz w:val="20"/>
        </w:rPr>
        <w:t xml:space="preserve"> z późn. zm.</w:t>
      </w:r>
      <w:r w:rsidRPr="00B67EC5">
        <w:rPr>
          <w:rFonts w:ascii="Arial" w:hAnsi="Arial" w:cs="Arial"/>
          <w:sz w:val="20"/>
        </w:rPr>
        <w:t>), z</w:t>
      </w:r>
      <w:r w:rsidR="00C60A6D" w:rsidRPr="00B67EC5">
        <w:rPr>
          <w:rFonts w:ascii="Arial" w:hAnsi="Arial" w:cs="Arial"/>
          <w:sz w:val="20"/>
        </w:rPr>
        <w:t xml:space="preserve"> </w:t>
      </w:r>
      <w:r w:rsidRPr="00B67EC5">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B67EC5">
        <w:rPr>
          <w:rFonts w:ascii="Arial" w:hAnsi="Arial" w:cs="Arial"/>
          <w:sz w:val="20"/>
        </w:rPr>
        <w:t xml:space="preserve"> </w:t>
      </w:r>
      <w:r w:rsidRPr="00B67EC5">
        <w:rPr>
          <w:rFonts w:ascii="Arial" w:hAnsi="Arial" w:cs="Arial"/>
          <w:sz w:val="20"/>
        </w:rPr>
        <w:t>z dokumentami lub informacjami potwierdzającymi przygotowanie oferty,</w:t>
      </w:r>
      <w:r w:rsidR="00C60A6D" w:rsidRPr="00B67EC5">
        <w:rPr>
          <w:rFonts w:ascii="Arial" w:hAnsi="Arial" w:cs="Arial"/>
          <w:sz w:val="20"/>
        </w:rPr>
        <w:t xml:space="preserve"> </w:t>
      </w:r>
      <w:r w:rsidRPr="00B67EC5">
        <w:rPr>
          <w:rFonts w:ascii="Arial" w:hAnsi="Arial" w:cs="Arial"/>
          <w:sz w:val="20"/>
        </w:rPr>
        <w:t>oferty częściowej lub</w:t>
      </w:r>
      <w:r w:rsidR="00C60A6D" w:rsidRPr="00B67EC5">
        <w:rPr>
          <w:rFonts w:ascii="Arial" w:hAnsi="Arial" w:cs="Arial"/>
          <w:sz w:val="20"/>
        </w:rPr>
        <w:t xml:space="preserve"> </w:t>
      </w:r>
      <w:r w:rsidRPr="00B67EC5">
        <w:rPr>
          <w:rFonts w:ascii="Arial" w:hAnsi="Arial" w:cs="Arial"/>
          <w:sz w:val="20"/>
        </w:rPr>
        <w:t>wniosku o</w:t>
      </w:r>
      <w:r w:rsidR="00C60A6D" w:rsidRPr="00B67EC5">
        <w:rPr>
          <w:rFonts w:ascii="Arial" w:hAnsi="Arial" w:cs="Arial"/>
          <w:sz w:val="20"/>
        </w:rPr>
        <w:t xml:space="preserve"> </w:t>
      </w:r>
      <w:r w:rsidRPr="00B67EC5">
        <w:rPr>
          <w:rFonts w:ascii="Arial" w:hAnsi="Arial" w:cs="Arial"/>
          <w:sz w:val="20"/>
        </w:rPr>
        <w:t>dopuszczenie</w:t>
      </w:r>
      <w:r w:rsidR="00C60A6D" w:rsidRPr="00B67EC5">
        <w:rPr>
          <w:rFonts w:ascii="Arial" w:hAnsi="Arial" w:cs="Arial"/>
          <w:sz w:val="20"/>
        </w:rPr>
        <w:t xml:space="preserve"> </w:t>
      </w:r>
      <w:r w:rsidRPr="00B67EC5">
        <w:rPr>
          <w:rFonts w:ascii="Arial" w:hAnsi="Arial" w:cs="Arial"/>
          <w:sz w:val="20"/>
        </w:rPr>
        <w:t>do</w:t>
      </w:r>
      <w:r w:rsidR="00C60A6D" w:rsidRPr="00B67EC5">
        <w:rPr>
          <w:rFonts w:ascii="Arial" w:hAnsi="Arial" w:cs="Arial"/>
          <w:sz w:val="20"/>
        </w:rPr>
        <w:t xml:space="preserve"> </w:t>
      </w:r>
      <w:r w:rsidRPr="00B67EC5">
        <w:rPr>
          <w:rFonts w:ascii="Arial" w:hAnsi="Arial" w:cs="Arial"/>
          <w:sz w:val="20"/>
        </w:rPr>
        <w:t>udziału</w:t>
      </w:r>
      <w:r w:rsidR="00C60A6D" w:rsidRPr="00B67EC5">
        <w:rPr>
          <w:rFonts w:ascii="Arial" w:hAnsi="Arial" w:cs="Arial"/>
          <w:sz w:val="20"/>
        </w:rPr>
        <w:t xml:space="preserve"> </w:t>
      </w:r>
      <w:r w:rsidRPr="00B67EC5">
        <w:rPr>
          <w:rFonts w:ascii="Arial" w:hAnsi="Arial" w:cs="Arial"/>
          <w:sz w:val="20"/>
        </w:rPr>
        <w:t>w</w:t>
      </w:r>
      <w:r w:rsidR="00003C55" w:rsidRPr="00B67EC5">
        <w:rPr>
          <w:rFonts w:ascii="Arial" w:hAnsi="Arial" w:cs="Arial"/>
          <w:sz w:val="20"/>
        </w:rPr>
        <w:t> </w:t>
      </w:r>
      <w:r w:rsidRPr="00B67EC5">
        <w:rPr>
          <w:rFonts w:ascii="Arial" w:hAnsi="Arial" w:cs="Arial"/>
          <w:sz w:val="20"/>
        </w:rPr>
        <w:t>postępowaniu niezależnie od innego wykonawcy należącego do tej samej grupy kapitałowej</w:t>
      </w:r>
      <w:r w:rsidR="00042E53" w:rsidRPr="00B67EC5">
        <w:rPr>
          <w:rFonts w:ascii="Arial" w:hAnsi="Arial" w:cs="Arial"/>
          <w:sz w:val="20"/>
        </w:rPr>
        <w:t xml:space="preserve"> (zał. 4 do SWZ)</w:t>
      </w:r>
      <w:r w:rsidRPr="00B67EC5">
        <w:rPr>
          <w:rFonts w:ascii="Arial" w:hAnsi="Arial" w:cs="Arial"/>
          <w:sz w:val="20"/>
        </w:rPr>
        <w:t>,</w:t>
      </w:r>
    </w:p>
    <w:p w14:paraId="79EAE6BC" w14:textId="004524D3" w:rsidR="00880969" w:rsidRPr="00B67EC5" w:rsidRDefault="00880969" w:rsidP="006337AF">
      <w:pPr>
        <w:pStyle w:val="siwz"/>
        <w:numPr>
          <w:ilvl w:val="0"/>
          <w:numId w:val="30"/>
        </w:numPr>
        <w:spacing w:line="276" w:lineRule="auto"/>
        <w:rPr>
          <w:rFonts w:ascii="Arial" w:hAnsi="Arial" w:cs="Arial"/>
          <w:bCs w:val="0"/>
          <w:sz w:val="20"/>
        </w:rPr>
      </w:pPr>
      <w:r w:rsidRPr="00B67EC5">
        <w:rPr>
          <w:rFonts w:ascii="Arial" w:hAnsi="Arial" w:cs="Arial"/>
          <w:sz w:val="20"/>
        </w:rPr>
        <w:t>Odpisu lub informacji z Krajowego Rejestru Sądowego lub z Centralnej Ewidencji i Informacji o</w:t>
      </w:r>
      <w:r w:rsidR="00275EEF" w:rsidRPr="00B67EC5">
        <w:rPr>
          <w:rFonts w:ascii="Arial" w:hAnsi="Arial" w:cs="Arial"/>
          <w:sz w:val="20"/>
        </w:rPr>
        <w:t> </w:t>
      </w:r>
      <w:r w:rsidRPr="00B67EC5">
        <w:rPr>
          <w:rFonts w:ascii="Arial" w:hAnsi="Arial" w:cs="Arial"/>
          <w:sz w:val="20"/>
        </w:rPr>
        <w:t>działalności Gospodarczej, w zakresie</w:t>
      </w:r>
      <w:r w:rsidR="00C60A6D" w:rsidRPr="00B67EC5">
        <w:rPr>
          <w:rFonts w:ascii="Arial" w:hAnsi="Arial" w:cs="Arial"/>
          <w:sz w:val="20"/>
        </w:rPr>
        <w:t xml:space="preserve"> </w:t>
      </w:r>
      <w:r w:rsidRPr="00B67EC5">
        <w:rPr>
          <w:rFonts w:ascii="Arial" w:hAnsi="Arial" w:cs="Arial"/>
          <w:sz w:val="20"/>
        </w:rPr>
        <w:t>art. 109 ust.</w:t>
      </w:r>
      <w:r w:rsidR="004664DC" w:rsidRPr="00B67EC5">
        <w:rPr>
          <w:rFonts w:ascii="Arial" w:hAnsi="Arial" w:cs="Arial"/>
          <w:sz w:val="20"/>
        </w:rPr>
        <w:t>1</w:t>
      </w:r>
      <w:r w:rsidRPr="00B67EC5">
        <w:rPr>
          <w:rFonts w:ascii="Arial" w:hAnsi="Arial" w:cs="Arial"/>
          <w:sz w:val="20"/>
        </w:rPr>
        <w:t xml:space="preserve"> </w:t>
      </w:r>
      <w:r w:rsidR="004664DC" w:rsidRPr="00B67EC5">
        <w:rPr>
          <w:rFonts w:ascii="Arial" w:hAnsi="Arial" w:cs="Arial"/>
          <w:sz w:val="20"/>
        </w:rPr>
        <w:t>p</w:t>
      </w:r>
      <w:r w:rsidRPr="00B67EC5">
        <w:rPr>
          <w:rFonts w:ascii="Arial" w:hAnsi="Arial" w:cs="Arial"/>
          <w:sz w:val="20"/>
        </w:rPr>
        <w:t>kt 4 Ustawy, sporządzonych nie wcześniej niż 3 miesiące przed jej złożeniem, jeżeli odrębne przepisy</w:t>
      </w:r>
      <w:r w:rsidR="00C60A6D" w:rsidRPr="00B67EC5">
        <w:rPr>
          <w:rFonts w:ascii="Arial" w:hAnsi="Arial" w:cs="Arial"/>
          <w:sz w:val="20"/>
        </w:rPr>
        <w:t xml:space="preserve"> </w:t>
      </w:r>
      <w:r w:rsidRPr="00B67EC5">
        <w:rPr>
          <w:rFonts w:ascii="Arial" w:hAnsi="Arial" w:cs="Arial"/>
          <w:sz w:val="20"/>
        </w:rPr>
        <w:t>wymagają wpisu do rejestru lub ewidencji.</w:t>
      </w:r>
    </w:p>
    <w:p w14:paraId="6902CE1C" w14:textId="50A06A1A" w:rsidR="00C406EF" w:rsidRPr="00B67EC5" w:rsidRDefault="002E6FAF" w:rsidP="006337AF">
      <w:pPr>
        <w:pStyle w:val="siwz"/>
        <w:numPr>
          <w:ilvl w:val="1"/>
          <w:numId w:val="22"/>
        </w:numPr>
        <w:spacing w:line="276" w:lineRule="auto"/>
        <w:rPr>
          <w:rFonts w:ascii="Arial" w:hAnsi="Arial" w:cs="Arial"/>
          <w:bCs w:val="0"/>
          <w:sz w:val="20"/>
        </w:rPr>
      </w:pPr>
      <w:r w:rsidRPr="00B67EC5">
        <w:rPr>
          <w:rFonts w:ascii="Arial" w:hAnsi="Arial" w:cs="Arial"/>
          <w:b/>
          <w:sz w:val="20"/>
          <w:u w:val="single"/>
        </w:rPr>
        <w:t xml:space="preserve">POTWIERDZENIE SPEŁNIANIA WARUNKÓW UDZIAŁU W POSTĘPOWANIU </w:t>
      </w:r>
    </w:p>
    <w:p w14:paraId="732D2392" w14:textId="5F8349AB" w:rsidR="00BB4568" w:rsidRPr="00B67EC5" w:rsidRDefault="0068671D" w:rsidP="006337AF">
      <w:pPr>
        <w:pStyle w:val="siwz"/>
        <w:numPr>
          <w:ilvl w:val="2"/>
          <w:numId w:val="22"/>
        </w:numPr>
        <w:spacing w:line="276" w:lineRule="auto"/>
        <w:rPr>
          <w:rFonts w:ascii="Arial" w:hAnsi="Arial" w:cs="Arial"/>
          <w:bCs w:val="0"/>
          <w:sz w:val="20"/>
        </w:rPr>
      </w:pPr>
      <w:r w:rsidRPr="00B67EC5">
        <w:rPr>
          <w:rFonts w:ascii="Arial" w:hAnsi="Arial" w:cs="Arial"/>
          <w:b/>
          <w:sz w:val="20"/>
          <w:u w:val="single"/>
        </w:rPr>
        <w:t>Zamawiający w</w:t>
      </w:r>
      <w:r w:rsidR="00483B9C" w:rsidRPr="00B67EC5">
        <w:rPr>
          <w:rFonts w:ascii="Arial" w:hAnsi="Arial" w:cs="Arial"/>
          <w:b/>
          <w:sz w:val="20"/>
          <w:u w:val="single"/>
        </w:rPr>
        <w:t>ezwie</w:t>
      </w:r>
      <w:r w:rsidRPr="00B67EC5">
        <w:rPr>
          <w:rFonts w:ascii="Arial" w:hAnsi="Arial" w:cs="Arial"/>
          <w:b/>
          <w:sz w:val="20"/>
          <w:u w:val="single"/>
        </w:rPr>
        <w:t xml:space="preserve"> Wykonawcę</w:t>
      </w:r>
      <w:r w:rsidRPr="00B67EC5">
        <w:rPr>
          <w:rFonts w:ascii="Arial" w:hAnsi="Arial" w:cs="Arial"/>
          <w:bCs w:val="0"/>
          <w:sz w:val="20"/>
        </w:rPr>
        <w:t xml:space="preserve">, </w:t>
      </w:r>
      <w:bookmarkStart w:id="8" w:name="_Hlk61947815"/>
      <w:r w:rsidRPr="00B67EC5">
        <w:rPr>
          <w:rFonts w:ascii="Arial" w:hAnsi="Arial" w:cs="Arial"/>
          <w:bCs w:val="0"/>
          <w:sz w:val="20"/>
        </w:rPr>
        <w:t>którego oferta została najwyżej oceniona, do złożenia w</w:t>
      </w:r>
      <w:r w:rsidR="00275EEF" w:rsidRPr="00B67EC5">
        <w:rPr>
          <w:rFonts w:ascii="Arial" w:hAnsi="Arial" w:cs="Arial"/>
          <w:bCs w:val="0"/>
          <w:sz w:val="20"/>
        </w:rPr>
        <w:t> </w:t>
      </w:r>
      <w:r w:rsidRPr="00B67EC5">
        <w:rPr>
          <w:rFonts w:ascii="Arial" w:hAnsi="Arial" w:cs="Arial"/>
          <w:bCs w:val="0"/>
          <w:sz w:val="20"/>
        </w:rPr>
        <w:t xml:space="preserve">wyznaczonym terminie nie krótszym niż 5 dni od dnia wezwania, </w:t>
      </w:r>
      <w:r w:rsidR="00D164E6" w:rsidRPr="00B67EC5">
        <w:rPr>
          <w:rFonts w:ascii="Arial" w:hAnsi="Arial" w:cs="Arial"/>
          <w:sz w:val="20"/>
        </w:rPr>
        <w:t>aktualnych na dzień złożenia</w:t>
      </w:r>
      <w:r w:rsidRPr="00B67EC5">
        <w:rPr>
          <w:rFonts w:ascii="Arial" w:hAnsi="Arial" w:cs="Arial"/>
          <w:bCs w:val="0"/>
          <w:sz w:val="20"/>
        </w:rPr>
        <w:t xml:space="preserve"> podmiotowych środków dowodowych:</w:t>
      </w:r>
      <w:bookmarkStart w:id="9" w:name="_Hlk100313731"/>
      <w:bookmarkEnd w:id="8"/>
      <w:r w:rsidR="00C60A6D" w:rsidRPr="00B67EC5">
        <w:rPr>
          <w:rFonts w:ascii="Arial" w:hAnsi="Arial" w:cs="Arial"/>
          <w:bCs w:val="0"/>
          <w:sz w:val="20"/>
        </w:rPr>
        <w:t xml:space="preserve"> </w:t>
      </w:r>
    </w:p>
    <w:bookmarkEnd w:id="9"/>
    <w:p w14:paraId="35548312" w14:textId="632CCD3C" w:rsidR="006F11A7" w:rsidRPr="00B67EC5" w:rsidRDefault="00042E53" w:rsidP="006337AF">
      <w:pPr>
        <w:pStyle w:val="siwz"/>
        <w:numPr>
          <w:ilvl w:val="0"/>
          <w:numId w:val="41"/>
        </w:numPr>
        <w:spacing w:line="276" w:lineRule="auto"/>
        <w:rPr>
          <w:rFonts w:ascii="Arial" w:hAnsi="Arial" w:cs="Arial"/>
          <w:bCs w:val="0"/>
          <w:sz w:val="20"/>
        </w:rPr>
      </w:pPr>
      <w:r w:rsidRPr="00B67EC5">
        <w:rPr>
          <w:rFonts w:ascii="Arial" w:hAnsi="Arial" w:cs="Arial"/>
          <w:sz w:val="20"/>
        </w:rPr>
        <w:t>dokumenty potwierdzające, że wykonawca jest ubezpieczony od odpowiedzialności cywilnej w</w:t>
      </w:r>
      <w:r w:rsidR="00C60A6D" w:rsidRPr="00B67EC5">
        <w:rPr>
          <w:rFonts w:ascii="Arial" w:hAnsi="Arial" w:cs="Arial"/>
          <w:sz w:val="20"/>
        </w:rPr>
        <w:t> </w:t>
      </w:r>
      <w:r w:rsidRPr="00B67EC5">
        <w:rPr>
          <w:rFonts w:ascii="Arial" w:hAnsi="Arial" w:cs="Arial"/>
          <w:sz w:val="20"/>
        </w:rPr>
        <w:t>zakresie prowadzonej działalności związanej z przedmiotem zamówienia na sumę gwarancyjną</w:t>
      </w:r>
      <w:r w:rsidR="00C60A6D" w:rsidRPr="00B67EC5">
        <w:rPr>
          <w:rFonts w:ascii="Arial" w:hAnsi="Arial" w:cs="Arial"/>
          <w:sz w:val="20"/>
        </w:rPr>
        <w:t xml:space="preserve"> </w:t>
      </w:r>
      <w:r w:rsidRPr="00B67EC5">
        <w:rPr>
          <w:rFonts w:ascii="Arial" w:hAnsi="Arial" w:cs="Arial"/>
          <w:sz w:val="20"/>
        </w:rPr>
        <w:t>określoną przez Zamawiającego.</w:t>
      </w:r>
    </w:p>
    <w:p w14:paraId="40F49A70" w14:textId="157B83C5" w:rsidR="00402EB9" w:rsidRPr="00B67EC5" w:rsidRDefault="00C74EAB" w:rsidP="00A719FE">
      <w:pPr>
        <w:pStyle w:val="siwz"/>
        <w:numPr>
          <w:ilvl w:val="0"/>
          <w:numId w:val="41"/>
        </w:numPr>
        <w:spacing w:line="276" w:lineRule="auto"/>
        <w:ind w:left="1134" w:hanging="425"/>
        <w:rPr>
          <w:rFonts w:ascii="Arial" w:hAnsi="Arial" w:cs="Arial"/>
          <w:sz w:val="20"/>
        </w:rPr>
      </w:pPr>
      <w:r w:rsidRPr="00B67EC5">
        <w:rPr>
          <w:rFonts w:ascii="Arial" w:hAnsi="Arial" w:cs="Arial"/>
          <w:sz w:val="20"/>
        </w:rPr>
        <w:t xml:space="preserve">wykaz wykonanych usług (załącznik nr </w:t>
      </w:r>
      <w:r w:rsidR="00042E53" w:rsidRPr="00B67EC5">
        <w:rPr>
          <w:rFonts w:ascii="Arial" w:hAnsi="Arial" w:cs="Arial"/>
          <w:sz w:val="20"/>
        </w:rPr>
        <w:t>5</w:t>
      </w:r>
      <w:r w:rsidRPr="00B67EC5">
        <w:rPr>
          <w:rFonts w:ascii="Arial" w:hAnsi="Arial" w:cs="Arial"/>
          <w:sz w:val="20"/>
        </w:rPr>
        <w:t xml:space="preserve"> do SWZ)</w:t>
      </w:r>
      <w:r w:rsidR="004305C1" w:rsidRPr="00B67EC5">
        <w:rPr>
          <w:rFonts w:ascii="Arial" w:hAnsi="Arial" w:cs="Arial"/>
          <w:sz w:val="20"/>
        </w:rPr>
        <w:t xml:space="preserve"> </w:t>
      </w:r>
      <w:r w:rsidRPr="00B67EC5">
        <w:rPr>
          <w:rFonts w:ascii="Arial" w:hAnsi="Arial" w:cs="Arial"/>
          <w:sz w:val="20"/>
        </w:rPr>
        <w:t xml:space="preserve">wraz z podaniem </w:t>
      </w:r>
      <w:r w:rsidR="0029419C" w:rsidRPr="00B67EC5">
        <w:rPr>
          <w:rFonts w:ascii="Arial" w:hAnsi="Arial" w:cs="Arial"/>
          <w:sz w:val="20"/>
        </w:rPr>
        <w:t>i</w:t>
      </w:r>
      <w:r w:rsidRPr="00B67EC5">
        <w:rPr>
          <w:rFonts w:ascii="Arial" w:hAnsi="Arial" w:cs="Arial"/>
          <w:sz w:val="20"/>
        </w:rPr>
        <w:t>ch rodzaju, zakresu, daty i</w:t>
      </w:r>
      <w:r w:rsidR="00275EEF" w:rsidRPr="00B67EC5">
        <w:rPr>
          <w:rFonts w:ascii="Arial" w:hAnsi="Arial" w:cs="Arial"/>
          <w:sz w:val="20"/>
        </w:rPr>
        <w:t> </w:t>
      </w:r>
      <w:r w:rsidRPr="00B67EC5">
        <w:rPr>
          <w:rFonts w:ascii="Arial" w:hAnsi="Arial" w:cs="Arial"/>
          <w:sz w:val="20"/>
        </w:rPr>
        <w:t>podmiotów, na rzecz których usługi te zostały wykonane oraz załączeniem dowodów określających czy te usługi zostały wykonane należycie, przy czym dowodami, o których mowa, są referencje bądź inne</w:t>
      </w:r>
      <w:r w:rsidR="00C60A6D" w:rsidRPr="00B67EC5">
        <w:rPr>
          <w:rFonts w:ascii="Arial" w:hAnsi="Arial" w:cs="Arial"/>
          <w:sz w:val="20"/>
        </w:rPr>
        <w:t xml:space="preserve"> </w:t>
      </w:r>
      <w:r w:rsidRPr="00B67EC5">
        <w:rPr>
          <w:rFonts w:ascii="Arial" w:hAnsi="Arial" w:cs="Arial"/>
          <w:sz w:val="20"/>
        </w:rPr>
        <w:t>dokumenty sporządzone przez podmiot, na rzecz którego usługi były wykonywane, a</w:t>
      </w:r>
      <w:r w:rsidR="00275EEF" w:rsidRPr="00B67EC5">
        <w:rPr>
          <w:rFonts w:ascii="Arial" w:hAnsi="Arial" w:cs="Arial"/>
          <w:sz w:val="20"/>
        </w:rPr>
        <w:t> </w:t>
      </w:r>
      <w:r w:rsidRPr="00B67EC5">
        <w:rPr>
          <w:rFonts w:ascii="Arial" w:hAnsi="Arial" w:cs="Arial"/>
          <w:sz w:val="20"/>
        </w:rPr>
        <w:t>jeżeli z</w:t>
      </w:r>
      <w:r w:rsidR="00934BE6" w:rsidRPr="00B67EC5">
        <w:rPr>
          <w:rFonts w:ascii="Arial" w:hAnsi="Arial" w:cs="Arial"/>
          <w:sz w:val="20"/>
        </w:rPr>
        <w:t> </w:t>
      </w:r>
      <w:r w:rsidRPr="00B67EC5">
        <w:rPr>
          <w:rFonts w:ascii="Arial" w:hAnsi="Arial" w:cs="Arial"/>
          <w:sz w:val="20"/>
        </w:rPr>
        <w:t>uzasadnionej przyczyny o obiektywnym charakterze wykonawca nie jest w stanie uzyskać tych dokumentów – oświadczenie wykonawcy, w przypadku świadczeń powtarzających się lub ciągłych</w:t>
      </w:r>
      <w:r w:rsidR="003F7C3B" w:rsidRPr="00B67EC5">
        <w:rPr>
          <w:rFonts w:ascii="Arial" w:hAnsi="Arial" w:cs="Arial"/>
          <w:sz w:val="20"/>
        </w:rPr>
        <w:t xml:space="preserve"> </w:t>
      </w:r>
      <w:r w:rsidRPr="00B67EC5">
        <w:rPr>
          <w:rFonts w:ascii="Arial" w:hAnsi="Arial" w:cs="Arial"/>
          <w:sz w:val="20"/>
        </w:rPr>
        <w:t>nadal wykonywanych referencje bądź inne dokumenty potwierdzające ich należyte wykonywani</w:t>
      </w:r>
      <w:r w:rsidR="00030C3F" w:rsidRPr="00B67EC5">
        <w:rPr>
          <w:rFonts w:ascii="Arial" w:hAnsi="Arial" w:cs="Arial"/>
          <w:sz w:val="20"/>
        </w:rPr>
        <w:t>e</w:t>
      </w:r>
      <w:r w:rsidR="003F7C3B" w:rsidRPr="00B67EC5">
        <w:rPr>
          <w:rFonts w:ascii="Arial" w:hAnsi="Arial" w:cs="Arial"/>
          <w:sz w:val="20"/>
        </w:rPr>
        <w:t xml:space="preserve"> </w:t>
      </w:r>
      <w:r w:rsidRPr="00B67EC5">
        <w:rPr>
          <w:rFonts w:ascii="Arial" w:hAnsi="Arial" w:cs="Arial"/>
          <w:sz w:val="20"/>
        </w:rPr>
        <w:t>powinny być wystawione w okresie ostatnich 3 miesięcy.</w:t>
      </w:r>
    </w:p>
    <w:p w14:paraId="27E6AADA" w14:textId="15B7793B" w:rsidR="003D4E24" w:rsidRPr="00B67EC5" w:rsidRDefault="003D4E24" w:rsidP="00A719FE">
      <w:pPr>
        <w:pStyle w:val="siwz"/>
        <w:numPr>
          <w:ilvl w:val="0"/>
          <w:numId w:val="41"/>
        </w:numPr>
        <w:spacing w:line="276" w:lineRule="auto"/>
        <w:ind w:left="1134" w:hanging="425"/>
        <w:rPr>
          <w:rFonts w:ascii="Arial" w:hAnsi="Arial" w:cs="Arial"/>
          <w:sz w:val="20"/>
        </w:rPr>
      </w:pPr>
      <w:r w:rsidRPr="00B67EC5">
        <w:rPr>
          <w:rFonts w:ascii="Arial" w:hAnsi="Arial" w:cs="Arial"/>
          <w:sz w:val="20"/>
        </w:rPr>
        <w:t>wykaz sprzętu (załącznik nr 6 do SWZ)</w:t>
      </w:r>
    </w:p>
    <w:p w14:paraId="71F9068C" w14:textId="252A9B20" w:rsidR="00483B9C" w:rsidRPr="00B67EC5" w:rsidRDefault="007353B0" w:rsidP="00A719FE">
      <w:pPr>
        <w:pStyle w:val="siwz"/>
        <w:spacing w:line="276" w:lineRule="auto"/>
        <w:rPr>
          <w:rFonts w:ascii="Arial" w:hAnsi="Arial" w:cs="Arial"/>
          <w:bCs w:val="0"/>
          <w:sz w:val="20"/>
          <w:u w:val="single"/>
        </w:rPr>
      </w:pPr>
      <w:r w:rsidRPr="00B67EC5">
        <w:rPr>
          <w:rFonts w:ascii="Arial" w:hAnsi="Arial" w:cs="Arial"/>
          <w:b/>
          <w:sz w:val="20"/>
          <w:u w:val="single"/>
        </w:rPr>
        <w:t>UWAGA: Najpóźniej w dniu podpisania umowy, wybrany Wykonawca będzie zobowiązany dostarczyć wszystkie niezbędne uprawnienia i aktualne zaświadczenia, potrzebne do realizacji zadania zgodnie z</w:t>
      </w:r>
      <w:r w:rsidR="0029419C" w:rsidRPr="00B67EC5">
        <w:rPr>
          <w:rFonts w:ascii="Arial" w:hAnsi="Arial" w:cs="Arial"/>
          <w:b/>
          <w:sz w:val="20"/>
          <w:u w:val="single"/>
        </w:rPr>
        <w:t> </w:t>
      </w:r>
      <w:r w:rsidRPr="00B67EC5">
        <w:rPr>
          <w:rFonts w:ascii="Arial" w:hAnsi="Arial" w:cs="Arial"/>
          <w:b/>
          <w:sz w:val="20"/>
          <w:u w:val="single"/>
        </w:rPr>
        <w:t>przepisami. Zamawiający odstąpi od podpisania Umowy, jeżeli Wykonawca najpóźniej w dniu podpisania umowy, nie dostarczy wszystkich niezbędnych dokumentów, potrzebnych do realizacji zadania zgodnie z przepisami</w:t>
      </w:r>
      <w:r w:rsidRPr="00B67EC5">
        <w:rPr>
          <w:rFonts w:ascii="Arial" w:hAnsi="Arial" w:cs="Arial"/>
          <w:bCs w:val="0"/>
          <w:sz w:val="20"/>
          <w:u w:val="single"/>
        </w:rPr>
        <w:t>.</w:t>
      </w:r>
    </w:p>
    <w:p w14:paraId="1039FDCD" w14:textId="77777777" w:rsidR="000F6829" w:rsidRPr="00B67EC5" w:rsidRDefault="001776E6" w:rsidP="00A719FE">
      <w:pPr>
        <w:pStyle w:val="siwz"/>
        <w:numPr>
          <w:ilvl w:val="1"/>
          <w:numId w:val="22"/>
        </w:numPr>
        <w:spacing w:line="276" w:lineRule="auto"/>
        <w:rPr>
          <w:rFonts w:ascii="Arial" w:hAnsi="Arial" w:cs="Arial"/>
          <w:sz w:val="20"/>
        </w:rPr>
      </w:pPr>
      <w:r w:rsidRPr="00B67EC5">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B67EC5">
        <w:rPr>
          <w:rFonts w:ascii="Arial" w:hAnsi="Arial" w:cs="Arial"/>
          <w:sz w:val="20"/>
        </w:rPr>
        <w:t>.</w:t>
      </w:r>
    </w:p>
    <w:p w14:paraId="1055007F" w14:textId="77777777" w:rsidR="000F6829" w:rsidRPr="00B67EC5" w:rsidRDefault="001776E6" w:rsidP="00A719FE">
      <w:pPr>
        <w:pStyle w:val="siwz"/>
        <w:numPr>
          <w:ilvl w:val="1"/>
          <w:numId w:val="22"/>
        </w:numPr>
        <w:spacing w:line="276" w:lineRule="auto"/>
        <w:rPr>
          <w:rFonts w:ascii="Arial" w:hAnsi="Arial" w:cs="Arial"/>
          <w:sz w:val="20"/>
        </w:rPr>
      </w:pPr>
      <w:r w:rsidRPr="00B67EC5">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B67EC5" w:rsidRDefault="001776E6" w:rsidP="00A719FE">
      <w:pPr>
        <w:pStyle w:val="siwz"/>
        <w:numPr>
          <w:ilvl w:val="1"/>
          <w:numId w:val="22"/>
        </w:numPr>
        <w:spacing w:line="276" w:lineRule="auto"/>
        <w:rPr>
          <w:rFonts w:ascii="Arial" w:hAnsi="Arial" w:cs="Arial"/>
          <w:sz w:val="20"/>
        </w:rPr>
      </w:pPr>
      <w:r w:rsidRPr="00B67EC5">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B67EC5">
        <w:rPr>
          <w:rFonts w:ascii="Arial" w:hAnsi="Arial" w:cs="Arial"/>
          <w:sz w:val="20"/>
        </w:rPr>
        <w:t> </w:t>
      </w:r>
      <w:r w:rsidRPr="00B67EC5">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B67EC5" w:rsidRDefault="00D164E6" w:rsidP="00A719FE">
      <w:pPr>
        <w:pStyle w:val="siwz"/>
        <w:numPr>
          <w:ilvl w:val="1"/>
          <w:numId w:val="22"/>
        </w:numPr>
        <w:spacing w:line="276" w:lineRule="auto"/>
        <w:rPr>
          <w:rFonts w:ascii="Arial" w:hAnsi="Arial" w:cs="Arial"/>
          <w:sz w:val="20"/>
        </w:rPr>
      </w:pPr>
      <w:r w:rsidRPr="00B67EC5">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B67EC5" w:rsidRDefault="00364D0C" w:rsidP="00A719FE">
      <w:pPr>
        <w:pStyle w:val="siwz"/>
        <w:numPr>
          <w:ilvl w:val="1"/>
          <w:numId w:val="22"/>
        </w:numPr>
        <w:spacing w:line="276" w:lineRule="auto"/>
        <w:rPr>
          <w:rFonts w:ascii="Arial" w:hAnsi="Arial" w:cs="Arial"/>
          <w:sz w:val="20"/>
        </w:rPr>
      </w:pPr>
      <w:r w:rsidRPr="00B67EC5">
        <w:rPr>
          <w:rFonts w:ascii="Arial" w:eastAsia="TimesNewRomanPS-ItalicMT" w:hAnsi="Arial" w:cs="Arial"/>
          <w:color w:val="000000"/>
          <w:sz w:val="20"/>
        </w:rPr>
        <w:lastRenderedPageBreak/>
        <w:t>Wykonawca nie jest zobowiązany do złożenia podmiotowych środków dowodowych, które Zamawiający posiada, jeżeli wykonawca wskaże te środki oraz potwierdzi ich prawidłowość i aktualność.</w:t>
      </w:r>
    </w:p>
    <w:p w14:paraId="0ED417BE" w14:textId="7821F977" w:rsidR="007F4042" w:rsidRPr="00B67EC5" w:rsidRDefault="00364D0C" w:rsidP="00A719FE">
      <w:pPr>
        <w:pStyle w:val="siwz"/>
        <w:numPr>
          <w:ilvl w:val="1"/>
          <w:numId w:val="22"/>
        </w:numPr>
        <w:spacing w:line="276" w:lineRule="auto"/>
        <w:rPr>
          <w:rFonts w:ascii="Arial" w:hAnsi="Arial" w:cs="Arial"/>
          <w:sz w:val="20"/>
        </w:rPr>
      </w:pPr>
      <w:r w:rsidRPr="00B67EC5">
        <w:rPr>
          <w:rFonts w:ascii="Arial" w:eastAsia="TimesNewRomanPS-ItalicMT" w:hAnsi="Arial" w:cs="Arial"/>
          <w:color w:val="000000"/>
          <w:sz w:val="20"/>
        </w:rPr>
        <w:t>W za</w:t>
      </w:r>
      <w:r w:rsidRPr="00B67EC5">
        <w:rPr>
          <w:rFonts w:ascii="Arial" w:hAnsi="Arial" w:cs="Arial"/>
          <w:color w:val="000000"/>
          <w:sz w:val="20"/>
        </w:rPr>
        <w:t xml:space="preserve">kresie nieuregulowanym ustawą pzp lub niniejszą SWZ do oświadczeń i dokumentów </w:t>
      </w:r>
      <w:r w:rsidR="007F4042" w:rsidRPr="00B67EC5">
        <w:rPr>
          <w:rFonts w:ascii="Arial" w:hAnsi="Arial" w:cs="Arial"/>
          <w:color w:val="000000"/>
          <w:sz w:val="20"/>
        </w:rPr>
        <w:t>składanych</w:t>
      </w:r>
      <w:r w:rsidRPr="00B67EC5">
        <w:rPr>
          <w:rFonts w:ascii="Arial" w:hAnsi="Arial" w:cs="Arial"/>
          <w:color w:val="000000"/>
          <w:sz w:val="20"/>
        </w:rPr>
        <w:t xml:space="preserve"> przez Wykonawcę w postępowaniu zastosowanie mają przepisy Rozporządzenia Ministra Rozwoju Pracy i</w:t>
      </w:r>
      <w:r w:rsidR="0029419C" w:rsidRPr="00B67EC5">
        <w:rPr>
          <w:rFonts w:ascii="Arial" w:hAnsi="Arial" w:cs="Arial"/>
          <w:color w:val="000000"/>
          <w:sz w:val="20"/>
        </w:rPr>
        <w:t> </w:t>
      </w:r>
      <w:r w:rsidRPr="00B67EC5">
        <w:rPr>
          <w:rFonts w:ascii="Arial" w:hAnsi="Arial" w:cs="Arial"/>
          <w:color w:val="000000"/>
          <w:sz w:val="20"/>
        </w:rPr>
        <w:t>Technologii z dnia 23 grudnia 2020 r. sprawie podmiotowych środków dowodowych oraz innych dokumentów</w:t>
      </w:r>
      <w:r w:rsidR="00C60A6D" w:rsidRPr="00B67EC5">
        <w:rPr>
          <w:rFonts w:ascii="Arial" w:hAnsi="Arial" w:cs="Arial"/>
          <w:color w:val="000000"/>
          <w:sz w:val="20"/>
        </w:rPr>
        <w:t xml:space="preserve"> </w:t>
      </w:r>
      <w:r w:rsidRPr="00B67EC5">
        <w:rPr>
          <w:rFonts w:ascii="Arial" w:hAnsi="Arial" w:cs="Arial"/>
          <w:color w:val="000000"/>
          <w:sz w:val="20"/>
        </w:rPr>
        <w:t xml:space="preserve">lub oświadczeń, jakich może żądać </w:t>
      </w:r>
      <w:r w:rsidR="007F4042" w:rsidRPr="00B67EC5">
        <w:rPr>
          <w:rFonts w:ascii="Arial" w:hAnsi="Arial" w:cs="Arial"/>
          <w:color w:val="000000"/>
          <w:sz w:val="20"/>
        </w:rPr>
        <w:t>z</w:t>
      </w:r>
      <w:r w:rsidRPr="00B67EC5">
        <w:rPr>
          <w:rFonts w:ascii="Arial" w:hAnsi="Arial" w:cs="Arial"/>
          <w:color w:val="000000"/>
          <w:sz w:val="20"/>
        </w:rPr>
        <w:t xml:space="preserve">amawiający od wykonawcy oraz rozporządzenia </w:t>
      </w:r>
      <w:r w:rsidR="007F4042" w:rsidRPr="00B67EC5">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B67EC5">
        <w:rPr>
          <w:rFonts w:ascii="Arial" w:hAnsi="Arial" w:cs="Arial"/>
          <w:sz w:val="20"/>
        </w:rPr>
        <w:t> </w:t>
      </w:r>
      <w:r w:rsidR="007F4042" w:rsidRPr="00B67EC5">
        <w:rPr>
          <w:rFonts w:ascii="Arial" w:hAnsi="Arial" w:cs="Arial"/>
          <w:sz w:val="20"/>
        </w:rPr>
        <w:t>postępowaniu o udzielenie zamówienia publicznego lub konkursie.</w:t>
      </w:r>
    </w:p>
    <w:p w14:paraId="64718030" w14:textId="77777777" w:rsidR="0029419C" w:rsidRPr="00B67EC5" w:rsidRDefault="0029419C" w:rsidP="00A719FE">
      <w:pPr>
        <w:pStyle w:val="siwz"/>
        <w:spacing w:line="276" w:lineRule="auto"/>
        <w:ind w:left="360"/>
        <w:rPr>
          <w:rFonts w:ascii="Arial" w:hAnsi="Arial" w:cs="Arial"/>
          <w:sz w:val="20"/>
        </w:rPr>
      </w:pPr>
    </w:p>
    <w:p w14:paraId="1D93B78A" w14:textId="2BD15086" w:rsidR="007F4042" w:rsidRPr="00B67EC5" w:rsidRDefault="009063D0" w:rsidP="00A719FE">
      <w:pPr>
        <w:pStyle w:val="siwz"/>
        <w:numPr>
          <w:ilvl w:val="0"/>
          <w:numId w:val="23"/>
        </w:numPr>
        <w:spacing w:line="276" w:lineRule="auto"/>
        <w:rPr>
          <w:rFonts w:ascii="Arial" w:hAnsi="Arial" w:cs="Arial"/>
          <w:sz w:val="20"/>
          <w:u w:val="single"/>
        </w:rPr>
      </w:pPr>
      <w:r w:rsidRPr="00B67EC5">
        <w:rPr>
          <w:rFonts w:ascii="Arial" w:hAnsi="Arial" w:cs="Arial"/>
          <w:b/>
          <w:bCs w:val="0"/>
          <w:sz w:val="20"/>
          <w:u w:val="single"/>
        </w:rPr>
        <w:t>POLEGANIE NA ZASOBACH INNYCH PODMIOTÓW</w:t>
      </w:r>
      <w:r w:rsidR="007F4042" w:rsidRPr="00B67EC5">
        <w:rPr>
          <w:rFonts w:ascii="Arial" w:hAnsi="Arial" w:cs="Arial"/>
          <w:b/>
          <w:bCs w:val="0"/>
          <w:sz w:val="20"/>
        </w:rPr>
        <w:t xml:space="preserve">. </w:t>
      </w:r>
      <w:r w:rsidR="001776E6" w:rsidRPr="00B67EC5">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sidRPr="00B67EC5">
        <w:rPr>
          <w:rFonts w:ascii="Arial" w:hAnsi="Arial" w:cs="Arial"/>
          <w:sz w:val="20"/>
        </w:rPr>
        <w:t> </w:t>
      </w:r>
      <w:r w:rsidR="001776E6" w:rsidRPr="00B67EC5">
        <w:rPr>
          <w:rFonts w:ascii="Arial" w:hAnsi="Arial" w:cs="Arial"/>
          <w:sz w:val="20"/>
        </w:rPr>
        <w:t>nim stosunków prawnych</w:t>
      </w:r>
      <w:r w:rsidR="007F4042" w:rsidRPr="00B67EC5">
        <w:rPr>
          <w:rFonts w:ascii="Arial" w:hAnsi="Arial" w:cs="Arial"/>
          <w:sz w:val="20"/>
        </w:rPr>
        <w:t>.</w:t>
      </w:r>
    </w:p>
    <w:p w14:paraId="62D4F6EC" w14:textId="0605240B" w:rsidR="00145436" w:rsidRPr="00B67EC5" w:rsidRDefault="001776E6" w:rsidP="00A719FE">
      <w:pPr>
        <w:pStyle w:val="siwz"/>
        <w:numPr>
          <w:ilvl w:val="1"/>
          <w:numId w:val="23"/>
        </w:numPr>
        <w:spacing w:line="276" w:lineRule="auto"/>
        <w:rPr>
          <w:rFonts w:ascii="Arial" w:hAnsi="Arial" w:cs="Arial"/>
          <w:sz w:val="20"/>
          <w:u w:val="single"/>
        </w:rPr>
      </w:pPr>
      <w:r w:rsidRPr="00B67EC5">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0" w:name="_Hlk59444688"/>
    </w:p>
    <w:p w14:paraId="187E48D0" w14:textId="76941FDA" w:rsidR="00145436" w:rsidRPr="00B67EC5" w:rsidRDefault="00880DF5" w:rsidP="00A719FE">
      <w:pPr>
        <w:pStyle w:val="siwz"/>
        <w:numPr>
          <w:ilvl w:val="1"/>
          <w:numId w:val="23"/>
        </w:numPr>
        <w:spacing w:line="276" w:lineRule="auto"/>
        <w:rPr>
          <w:rFonts w:ascii="Arial" w:hAnsi="Arial" w:cs="Arial"/>
          <w:sz w:val="20"/>
          <w:u w:val="single"/>
        </w:rPr>
      </w:pPr>
      <w:r w:rsidRPr="00B67EC5">
        <w:rPr>
          <w:rFonts w:ascii="Arial" w:hAnsi="Arial" w:cs="Arial"/>
          <w:sz w:val="20"/>
        </w:rPr>
        <w:t xml:space="preserve">Wykonawca, który polega na zdolnościach lub sytuacji podmiotów udostępniających zasoby </w:t>
      </w:r>
      <w:r w:rsidRPr="00B67EC5">
        <w:rPr>
          <w:rFonts w:ascii="Arial" w:hAnsi="Arial" w:cs="Arial"/>
          <w:b/>
          <w:bCs w:val="0"/>
          <w:sz w:val="20"/>
        </w:rPr>
        <w:t>składa wraz z</w:t>
      </w:r>
      <w:r w:rsidR="0029419C" w:rsidRPr="00B67EC5">
        <w:rPr>
          <w:rFonts w:ascii="Arial" w:hAnsi="Arial" w:cs="Arial"/>
          <w:b/>
          <w:bCs w:val="0"/>
          <w:sz w:val="20"/>
        </w:rPr>
        <w:t> </w:t>
      </w:r>
      <w:r w:rsidRPr="00B67EC5">
        <w:rPr>
          <w:rFonts w:ascii="Arial" w:hAnsi="Arial" w:cs="Arial"/>
          <w:b/>
          <w:bCs w:val="0"/>
          <w:sz w:val="20"/>
        </w:rPr>
        <w:t>ofertą</w:t>
      </w:r>
      <w:r w:rsidRPr="00B67EC5">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B67EC5">
        <w:rPr>
          <w:rFonts w:ascii="Arial" w:hAnsi="Arial" w:cs="Arial"/>
          <w:sz w:val="20"/>
        </w:rPr>
        <w:t>3A</w:t>
      </w:r>
      <w:r w:rsidRPr="00B67EC5">
        <w:rPr>
          <w:rFonts w:ascii="Arial" w:hAnsi="Arial" w:cs="Arial"/>
          <w:sz w:val="20"/>
        </w:rPr>
        <w:t xml:space="preserve"> do SWZ.</w:t>
      </w:r>
    </w:p>
    <w:p w14:paraId="6B13795B" w14:textId="77777777" w:rsidR="00145436" w:rsidRPr="00B67EC5" w:rsidRDefault="00880DF5" w:rsidP="00A719FE">
      <w:pPr>
        <w:pStyle w:val="siwz"/>
        <w:numPr>
          <w:ilvl w:val="1"/>
          <w:numId w:val="23"/>
        </w:numPr>
        <w:spacing w:line="276" w:lineRule="auto"/>
        <w:rPr>
          <w:rFonts w:ascii="Arial" w:hAnsi="Arial" w:cs="Arial"/>
          <w:sz w:val="20"/>
          <w:u w:val="single"/>
        </w:rPr>
      </w:pPr>
      <w:r w:rsidRPr="00B67EC5">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0"/>
    </w:p>
    <w:p w14:paraId="683ED6DF" w14:textId="377615D0" w:rsidR="00145436" w:rsidRPr="00B67EC5" w:rsidRDefault="00631C8B" w:rsidP="00A719FE">
      <w:pPr>
        <w:pStyle w:val="siwz"/>
        <w:numPr>
          <w:ilvl w:val="1"/>
          <w:numId w:val="23"/>
        </w:numPr>
        <w:spacing w:line="276" w:lineRule="auto"/>
        <w:rPr>
          <w:rFonts w:ascii="Arial" w:hAnsi="Arial" w:cs="Arial"/>
          <w:sz w:val="20"/>
          <w:u w:val="single"/>
        </w:rPr>
      </w:pPr>
      <w:r w:rsidRPr="00B67EC5">
        <w:rPr>
          <w:rFonts w:ascii="Arial" w:hAnsi="Arial" w:cs="Arial"/>
          <w:sz w:val="20"/>
        </w:rPr>
        <w:t>Wykonawca, w przypadku polegania na zdolnościach lub sytuacji innych podmiotów udostępniających zasoby, przedstawia wraz z oświadczeniem</w:t>
      </w:r>
      <w:r w:rsidR="00887737" w:rsidRPr="00B67EC5">
        <w:rPr>
          <w:rFonts w:ascii="Arial" w:hAnsi="Arial" w:cs="Arial"/>
          <w:sz w:val="20"/>
        </w:rPr>
        <w:t xml:space="preserve"> – Załącznikiem nr 3 do </w:t>
      </w:r>
      <w:r w:rsidRPr="00B67EC5">
        <w:rPr>
          <w:rFonts w:ascii="Arial" w:hAnsi="Arial" w:cs="Arial"/>
          <w:sz w:val="20"/>
        </w:rPr>
        <w:t>SWZ, także oświadczenie podmiotu udostepniającego zasoby, potwierdzające brak podstaw wykluczenia tego podmiotu oraz odpowiednio spełnienie warunków udziału w post</w:t>
      </w:r>
      <w:r w:rsidR="005243B6" w:rsidRPr="00B67EC5">
        <w:rPr>
          <w:rFonts w:ascii="Arial" w:hAnsi="Arial" w:cs="Arial"/>
          <w:sz w:val="20"/>
        </w:rPr>
        <w:t>ę</w:t>
      </w:r>
      <w:r w:rsidRPr="00B67EC5">
        <w:rPr>
          <w:rFonts w:ascii="Arial" w:hAnsi="Arial" w:cs="Arial"/>
          <w:sz w:val="20"/>
        </w:rPr>
        <w:t>powaniu , w zakresie w jakim wykonawca powołuje się na</w:t>
      </w:r>
      <w:r w:rsidR="00C60A6D" w:rsidRPr="00B67EC5">
        <w:rPr>
          <w:rFonts w:ascii="Arial" w:hAnsi="Arial" w:cs="Arial"/>
          <w:sz w:val="20"/>
        </w:rPr>
        <w:t xml:space="preserve"> </w:t>
      </w:r>
      <w:r w:rsidRPr="00B67EC5">
        <w:rPr>
          <w:rFonts w:ascii="Arial" w:hAnsi="Arial" w:cs="Arial"/>
          <w:sz w:val="20"/>
        </w:rPr>
        <w:t>jego zasoby.</w:t>
      </w:r>
    </w:p>
    <w:p w14:paraId="63A58F8C" w14:textId="6C432DBF" w:rsidR="007B40D2" w:rsidRPr="00B67EC5" w:rsidRDefault="00631C8B" w:rsidP="00A719FE">
      <w:pPr>
        <w:pStyle w:val="siwz"/>
        <w:numPr>
          <w:ilvl w:val="1"/>
          <w:numId w:val="23"/>
        </w:numPr>
        <w:spacing w:line="276" w:lineRule="auto"/>
        <w:rPr>
          <w:rFonts w:ascii="Arial" w:hAnsi="Arial" w:cs="Arial"/>
          <w:sz w:val="20"/>
          <w:u w:val="single"/>
        </w:rPr>
      </w:pPr>
      <w:r w:rsidRPr="00B67EC5">
        <w:rPr>
          <w:rFonts w:ascii="Arial" w:hAnsi="Arial" w:cs="Arial"/>
          <w:b/>
          <w:color w:val="000000"/>
          <w:sz w:val="20"/>
        </w:rPr>
        <w:t>Informacja dla wykonawców wspólnie ubiegających się o udzielenie zamówienia.</w:t>
      </w:r>
    </w:p>
    <w:p w14:paraId="35B4DCA1" w14:textId="01D2859E" w:rsidR="00631C8B" w:rsidRPr="00B67EC5" w:rsidRDefault="00631C8B" w:rsidP="00A719FE">
      <w:pPr>
        <w:pStyle w:val="siwz"/>
        <w:numPr>
          <w:ilvl w:val="0"/>
          <w:numId w:val="12"/>
        </w:numPr>
        <w:spacing w:line="276" w:lineRule="auto"/>
        <w:ind w:left="993" w:hanging="426"/>
        <w:rPr>
          <w:rFonts w:ascii="Arial" w:hAnsi="Arial" w:cs="Arial"/>
          <w:sz w:val="20"/>
          <w:u w:val="single"/>
        </w:rPr>
      </w:pPr>
      <w:r w:rsidRPr="00B67EC5">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B67EC5" w:rsidRDefault="00414A20" w:rsidP="00A719FE">
      <w:pPr>
        <w:pStyle w:val="siwz"/>
        <w:numPr>
          <w:ilvl w:val="0"/>
          <w:numId w:val="12"/>
        </w:numPr>
        <w:spacing w:line="276" w:lineRule="auto"/>
        <w:ind w:left="993" w:hanging="426"/>
        <w:rPr>
          <w:rFonts w:ascii="Arial" w:hAnsi="Arial" w:cs="Arial"/>
          <w:sz w:val="20"/>
          <w:u w:val="single"/>
        </w:rPr>
      </w:pPr>
      <w:r w:rsidRPr="00B67EC5">
        <w:rPr>
          <w:rFonts w:ascii="Arial" w:hAnsi="Arial" w:cs="Arial"/>
          <w:sz w:val="20"/>
        </w:rPr>
        <w:t>W przypadku wykonawców wspólnie ubiegających się o udzielenie zamówienia oświadczenie</w:t>
      </w:r>
      <w:r w:rsidR="00887737" w:rsidRPr="00B67EC5">
        <w:rPr>
          <w:rFonts w:ascii="Arial" w:hAnsi="Arial" w:cs="Arial"/>
          <w:sz w:val="20"/>
        </w:rPr>
        <w:t xml:space="preserve"> – Załącznik nr 3 do SWZ</w:t>
      </w:r>
      <w:r w:rsidRPr="00B67EC5">
        <w:rPr>
          <w:rFonts w:ascii="Arial" w:hAnsi="Arial" w:cs="Arial"/>
          <w:sz w:val="20"/>
        </w:rPr>
        <w:t xml:space="preserve">, składa każdy z wykonawców. </w:t>
      </w:r>
      <w:r w:rsidR="00887737" w:rsidRPr="00B67EC5">
        <w:rPr>
          <w:rFonts w:ascii="Arial" w:hAnsi="Arial" w:cs="Arial"/>
          <w:sz w:val="20"/>
        </w:rPr>
        <w:t xml:space="preserve">Dodatkowo w przypadku wykonawców wspólnie ubiegających się o udzielenie zamówienia polegających na zdolnościach tych z wykonawców, którzy wykonają </w:t>
      </w:r>
      <w:r w:rsidR="00D34A31" w:rsidRPr="00B67EC5">
        <w:rPr>
          <w:rFonts w:ascii="Arial" w:hAnsi="Arial" w:cs="Arial"/>
          <w:sz w:val="20"/>
        </w:rPr>
        <w:t>usługi</w:t>
      </w:r>
      <w:r w:rsidR="00887737" w:rsidRPr="00B67EC5">
        <w:rPr>
          <w:rFonts w:ascii="Arial" w:hAnsi="Arial" w:cs="Arial"/>
          <w:sz w:val="20"/>
        </w:rPr>
        <w:t xml:space="preserve">, do realizacji których te zdolności są wymagane </w:t>
      </w:r>
      <w:r w:rsidR="00887737" w:rsidRPr="00B67EC5">
        <w:rPr>
          <w:rFonts w:ascii="Arial" w:hAnsi="Arial" w:cs="Arial"/>
          <w:b/>
          <w:bCs w:val="0"/>
          <w:sz w:val="20"/>
        </w:rPr>
        <w:t xml:space="preserve">składają wraz z ofertą </w:t>
      </w:r>
      <w:r w:rsidR="00887737" w:rsidRPr="00B67EC5">
        <w:rPr>
          <w:rFonts w:ascii="Arial" w:hAnsi="Arial" w:cs="Arial"/>
          <w:sz w:val="20"/>
        </w:rPr>
        <w:t>oświadczenie, z którego wynika, które</w:t>
      </w:r>
      <w:r w:rsidR="00323655" w:rsidRPr="00B67EC5">
        <w:rPr>
          <w:rFonts w:ascii="Arial" w:hAnsi="Arial" w:cs="Arial"/>
          <w:sz w:val="20"/>
        </w:rPr>
        <w:t xml:space="preserve"> </w:t>
      </w:r>
      <w:r w:rsidR="00D34A31" w:rsidRPr="00B67EC5">
        <w:rPr>
          <w:rFonts w:ascii="Arial" w:hAnsi="Arial" w:cs="Arial"/>
          <w:sz w:val="20"/>
        </w:rPr>
        <w:t>usługi</w:t>
      </w:r>
      <w:r w:rsidR="00887737" w:rsidRPr="00B67EC5">
        <w:rPr>
          <w:rFonts w:ascii="Arial" w:hAnsi="Arial" w:cs="Arial"/>
          <w:sz w:val="20"/>
        </w:rPr>
        <w:t xml:space="preserve"> wykonają poszczególni wykonawcy – Załącznik 3B do SWZ.</w:t>
      </w:r>
    </w:p>
    <w:p w14:paraId="3FFE4CA3" w14:textId="03983704" w:rsidR="00E06994" w:rsidRPr="00B67EC5" w:rsidRDefault="00631C8B" w:rsidP="00A719FE">
      <w:pPr>
        <w:pStyle w:val="siwz"/>
        <w:numPr>
          <w:ilvl w:val="0"/>
          <w:numId w:val="12"/>
        </w:numPr>
        <w:spacing w:line="276" w:lineRule="auto"/>
        <w:ind w:left="993" w:hanging="426"/>
        <w:rPr>
          <w:rFonts w:ascii="Arial" w:hAnsi="Arial" w:cs="Arial"/>
          <w:sz w:val="20"/>
          <w:u w:val="single"/>
        </w:rPr>
      </w:pPr>
      <w:r w:rsidRPr="00B67EC5">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B67EC5">
        <w:rPr>
          <w:rFonts w:ascii="Arial" w:hAnsi="Arial" w:cs="Arial"/>
          <w:sz w:val="20"/>
        </w:rPr>
        <w:t xml:space="preserve"> zawierającą w swojej treści następujące postanowienia:</w:t>
      </w:r>
    </w:p>
    <w:p w14:paraId="19CEE5C1" w14:textId="77777777" w:rsidR="00E06994" w:rsidRPr="00B67EC5" w:rsidRDefault="00E06994" w:rsidP="00A719FE">
      <w:pPr>
        <w:pStyle w:val="siwz"/>
        <w:spacing w:line="276" w:lineRule="auto"/>
        <w:ind w:left="993"/>
        <w:rPr>
          <w:rFonts w:ascii="Arial" w:hAnsi="Arial" w:cs="Arial"/>
          <w:sz w:val="20"/>
        </w:rPr>
      </w:pPr>
      <w:r w:rsidRPr="00B67EC5">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B67EC5" w:rsidRDefault="00E06994" w:rsidP="00A719FE">
      <w:pPr>
        <w:pStyle w:val="siwz"/>
        <w:spacing w:line="276" w:lineRule="auto"/>
        <w:ind w:left="993"/>
        <w:rPr>
          <w:rFonts w:ascii="Arial" w:hAnsi="Arial" w:cs="Arial"/>
          <w:sz w:val="20"/>
        </w:rPr>
      </w:pPr>
      <w:r w:rsidRPr="00B67EC5">
        <w:rPr>
          <w:rFonts w:ascii="Arial" w:hAnsi="Arial" w:cs="Arial"/>
          <w:sz w:val="20"/>
        </w:rPr>
        <w:t>- zakres prac powierzonych do wykonania każdemu z nich,</w:t>
      </w:r>
    </w:p>
    <w:p w14:paraId="063F0CEF" w14:textId="77777777" w:rsidR="00E06994" w:rsidRPr="00B67EC5" w:rsidRDefault="00E06994" w:rsidP="00A719FE">
      <w:pPr>
        <w:pStyle w:val="siwz"/>
        <w:spacing w:line="276" w:lineRule="auto"/>
        <w:ind w:left="993"/>
        <w:rPr>
          <w:rFonts w:ascii="Arial" w:hAnsi="Arial" w:cs="Arial"/>
          <w:sz w:val="20"/>
        </w:rPr>
      </w:pPr>
      <w:r w:rsidRPr="00B67EC5">
        <w:rPr>
          <w:rFonts w:ascii="Arial" w:hAnsi="Arial" w:cs="Arial"/>
          <w:sz w:val="20"/>
        </w:rPr>
        <w:t>- solidarną odpowiedzialność za wykonanie zamówienia.</w:t>
      </w:r>
    </w:p>
    <w:p w14:paraId="3BDFE22C" w14:textId="77777777" w:rsidR="00E06994" w:rsidRPr="00B67EC5" w:rsidRDefault="00E06994" w:rsidP="00A719FE">
      <w:pPr>
        <w:pStyle w:val="siwz"/>
        <w:spacing w:line="276" w:lineRule="auto"/>
        <w:ind w:left="993"/>
        <w:rPr>
          <w:rFonts w:ascii="Arial" w:hAnsi="Arial" w:cs="Arial"/>
          <w:sz w:val="20"/>
          <w:u w:val="single"/>
        </w:rPr>
      </w:pPr>
      <w:r w:rsidRPr="00B67EC5">
        <w:rPr>
          <w:rFonts w:ascii="Arial" w:hAnsi="Arial" w:cs="Arial"/>
          <w:sz w:val="20"/>
        </w:rPr>
        <w:t xml:space="preserve">Umowa nie może być podpisana na okres krótszy niż czas realizacji zamówienia określony w umowie. </w:t>
      </w:r>
    </w:p>
    <w:p w14:paraId="16F4986A" w14:textId="1F123BDE" w:rsidR="00E06994" w:rsidRPr="00B67EC5" w:rsidRDefault="00E06994" w:rsidP="00A719FE">
      <w:pPr>
        <w:pStyle w:val="siwz"/>
        <w:numPr>
          <w:ilvl w:val="0"/>
          <w:numId w:val="12"/>
        </w:numPr>
        <w:spacing w:line="276" w:lineRule="auto"/>
        <w:ind w:left="993" w:hanging="426"/>
        <w:rPr>
          <w:rFonts w:ascii="Arial" w:hAnsi="Arial" w:cs="Arial"/>
          <w:sz w:val="20"/>
          <w:u w:val="single"/>
        </w:rPr>
      </w:pPr>
      <w:r w:rsidRPr="00B67EC5">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003C55" w:rsidRPr="00B67EC5">
        <w:rPr>
          <w:rFonts w:ascii="Arial" w:hAnsi="Arial" w:cs="Arial"/>
          <w:sz w:val="20"/>
        </w:rPr>
        <w:t> z</w:t>
      </w:r>
      <w:r w:rsidRPr="00B67EC5">
        <w:rPr>
          <w:rFonts w:ascii="Arial" w:hAnsi="Arial" w:cs="Arial"/>
          <w:sz w:val="20"/>
        </w:rPr>
        <w:t xml:space="preserve">astrzeżeniem, że warunek musi spełniać samodzielnie, np. doświadczenie Wykonawcy i podmiotu </w:t>
      </w:r>
      <w:r w:rsidRPr="00B67EC5">
        <w:rPr>
          <w:rFonts w:ascii="Arial" w:hAnsi="Arial" w:cs="Arial"/>
          <w:sz w:val="20"/>
        </w:rPr>
        <w:lastRenderedPageBreak/>
        <w:t xml:space="preserve">innego nie sumuje się – jeżeli dotyczy. Wykonawca ten wykona usługi, do realizacji których te zdolności są wymagane. </w:t>
      </w:r>
    </w:p>
    <w:p w14:paraId="4087D999" w14:textId="77777777" w:rsidR="00E06994" w:rsidRPr="00B67EC5" w:rsidRDefault="00E06994" w:rsidP="00A719FE">
      <w:pPr>
        <w:pStyle w:val="siwz"/>
        <w:numPr>
          <w:ilvl w:val="0"/>
          <w:numId w:val="12"/>
        </w:numPr>
        <w:spacing w:line="276" w:lineRule="auto"/>
        <w:ind w:left="993" w:hanging="426"/>
        <w:rPr>
          <w:rFonts w:ascii="Arial" w:hAnsi="Arial" w:cs="Arial"/>
          <w:sz w:val="20"/>
          <w:u w:val="single"/>
        </w:rPr>
      </w:pPr>
      <w:bookmarkStart w:id="11" w:name="_Hlk83195830"/>
      <w:r w:rsidRPr="00B67EC5">
        <w:rPr>
          <w:rFonts w:ascii="Arial" w:hAnsi="Arial" w:cs="Arial"/>
          <w:sz w:val="20"/>
        </w:rPr>
        <w:t xml:space="preserve">Wykonawcy wspólnie ubiegający się o zamówienie ponoszą solidarną odpowiedzialność za wykonanie umowy i wniesienie zabezpieczenia należytego wykonania umowy. </w:t>
      </w:r>
    </w:p>
    <w:bookmarkEnd w:id="11"/>
    <w:p w14:paraId="7C849196" w14:textId="36B39A2D" w:rsidR="00631C8B" w:rsidRPr="00B67EC5" w:rsidRDefault="00631C8B" w:rsidP="00A719FE">
      <w:pPr>
        <w:pStyle w:val="siwz"/>
        <w:spacing w:line="276" w:lineRule="auto"/>
        <w:ind w:left="993"/>
        <w:rPr>
          <w:rFonts w:ascii="Arial" w:hAnsi="Arial" w:cs="Arial"/>
          <w:sz w:val="20"/>
          <w:u w:val="single"/>
        </w:rPr>
      </w:pPr>
    </w:p>
    <w:p w14:paraId="17E0234C" w14:textId="77777777" w:rsidR="00414A20" w:rsidRPr="00B67EC5" w:rsidRDefault="00414A20" w:rsidP="00A719FE">
      <w:pPr>
        <w:pStyle w:val="siwz"/>
        <w:spacing w:line="276" w:lineRule="auto"/>
        <w:ind w:left="993"/>
        <w:rPr>
          <w:rFonts w:ascii="Arial" w:hAnsi="Arial" w:cs="Arial"/>
          <w:sz w:val="20"/>
          <w:u w:val="single"/>
        </w:rPr>
      </w:pPr>
    </w:p>
    <w:p w14:paraId="6B731D97" w14:textId="48427E3D" w:rsidR="009063D0" w:rsidRPr="00B67EC5" w:rsidRDefault="009063D0" w:rsidP="00A719FE">
      <w:pPr>
        <w:pStyle w:val="Akapitzlist"/>
        <w:numPr>
          <w:ilvl w:val="0"/>
          <w:numId w:val="23"/>
        </w:numPr>
        <w:autoSpaceDE w:val="0"/>
        <w:autoSpaceDN w:val="0"/>
        <w:adjustRightInd w:val="0"/>
        <w:spacing w:line="276" w:lineRule="auto"/>
        <w:jc w:val="both"/>
        <w:rPr>
          <w:rFonts w:ascii="Arial" w:hAnsi="Arial" w:cs="Arial"/>
          <w:color w:val="000000"/>
          <w:sz w:val="20"/>
          <w:szCs w:val="20"/>
        </w:rPr>
      </w:pPr>
      <w:r w:rsidRPr="00B67EC5">
        <w:rPr>
          <w:rFonts w:ascii="Arial" w:hAnsi="Arial" w:cs="Arial"/>
          <w:b/>
          <w:bCs/>
          <w:color w:val="000000"/>
          <w:sz w:val="20"/>
          <w:szCs w:val="20"/>
          <w:u w:val="single"/>
        </w:rPr>
        <w:t>UMOWA</w:t>
      </w:r>
      <w:r w:rsidRPr="00B67EC5">
        <w:rPr>
          <w:rFonts w:ascii="Arial" w:hAnsi="Arial" w:cs="Arial"/>
          <w:b/>
          <w:bCs/>
          <w:color w:val="000000"/>
          <w:sz w:val="20"/>
          <w:szCs w:val="20"/>
        </w:rPr>
        <w:t xml:space="preserve">. </w:t>
      </w:r>
      <w:r w:rsidR="00A025D0" w:rsidRPr="00B67EC5">
        <w:rPr>
          <w:rFonts w:ascii="Arial" w:hAnsi="Arial" w:cs="Arial"/>
          <w:color w:val="000000"/>
          <w:sz w:val="20"/>
          <w:szCs w:val="20"/>
        </w:rPr>
        <w:t>P</w:t>
      </w:r>
      <w:r w:rsidR="00B622BC" w:rsidRPr="00B67EC5">
        <w:rPr>
          <w:rFonts w:ascii="Arial" w:hAnsi="Arial" w:cs="Arial"/>
          <w:color w:val="000000"/>
          <w:sz w:val="20"/>
          <w:szCs w:val="20"/>
        </w:rPr>
        <w:t>rojektowane postanowienia umowy w sprawie zamówienia publicznego, które zostaną wprowadzone do treści tej umowy</w:t>
      </w:r>
      <w:r w:rsidR="00B51AD0" w:rsidRPr="00B67EC5">
        <w:rPr>
          <w:rFonts w:ascii="Arial" w:hAnsi="Arial" w:cs="Arial"/>
          <w:color w:val="000000"/>
          <w:sz w:val="20"/>
          <w:szCs w:val="20"/>
        </w:rPr>
        <w:t xml:space="preserve"> stanowią </w:t>
      </w:r>
      <w:r w:rsidR="00B51AD0" w:rsidRPr="00B67EC5">
        <w:rPr>
          <w:rFonts w:ascii="Arial" w:hAnsi="Arial" w:cs="Arial"/>
          <w:sz w:val="20"/>
          <w:szCs w:val="20"/>
        </w:rPr>
        <w:t xml:space="preserve">załącznik </w:t>
      </w:r>
      <w:r w:rsidR="00F84C97" w:rsidRPr="00B67EC5">
        <w:rPr>
          <w:rFonts w:ascii="Arial" w:hAnsi="Arial" w:cs="Arial"/>
          <w:sz w:val="20"/>
          <w:szCs w:val="20"/>
        </w:rPr>
        <w:t xml:space="preserve">nr 1 </w:t>
      </w:r>
      <w:r w:rsidR="00B51AD0" w:rsidRPr="00B67EC5">
        <w:rPr>
          <w:rFonts w:ascii="Arial" w:hAnsi="Arial" w:cs="Arial"/>
          <w:color w:val="000000"/>
          <w:sz w:val="20"/>
          <w:szCs w:val="20"/>
        </w:rPr>
        <w:t>do SWZ</w:t>
      </w:r>
      <w:r w:rsidR="008F03B7" w:rsidRPr="00B67EC5">
        <w:rPr>
          <w:rFonts w:ascii="Arial" w:hAnsi="Arial" w:cs="Arial"/>
          <w:color w:val="000000"/>
          <w:sz w:val="20"/>
          <w:szCs w:val="20"/>
        </w:rPr>
        <w:t>.</w:t>
      </w:r>
    </w:p>
    <w:p w14:paraId="320BBB9C" w14:textId="77777777" w:rsidR="00323655" w:rsidRPr="00B67EC5" w:rsidRDefault="00323655" w:rsidP="00A719FE">
      <w:pPr>
        <w:pStyle w:val="Akapitzlist"/>
        <w:autoSpaceDE w:val="0"/>
        <w:autoSpaceDN w:val="0"/>
        <w:adjustRightInd w:val="0"/>
        <w:spacing w:line="276" w:lineRule="auto"/>
        <w:ind w:left="567"/>
        <w:jc w:val="both"/>
        <w:rPr>
          <w:rFonts w:ascii="Arial" w:hAnsi="Arial" w:cs="Arial"/>
          <w:color w:val="000000"/>
          <w:sz w:val="20"/>
          <w:szCs w:val="20"/>
        </w:rPr>
      </w:pPr>
    </w:p>
    <w:p w14:paraId="1CA00EBF" w14:textId="538F9FD7" w:rsidR="00783013" w:rsidRPr="00B67EC5" w:rsidRDefault="009063D0" w:rsidP="00A719FE">
      <w:pPr>
        <w:pStyle w:val="Akapitzlist"/>
        <w:numPr>
          <w:ilvl w:val="0"/>
          <w:numId w:val="23"/>
        </w:numPr>
        <w:autoSpaceDE w:val="0"/>
        <w:autoSpaceDN w:val="0"/>
        <w:adjustRightInd w:val="0"/>
        <w:spacing w:line="276" w:lineRule="auto"/>
        <w:ind w:left="567" w:hanging="567"/>
        <w:jc w:val="both"/>
        <w:rPr>
          <w:rFonts w:ascii="Arial" w:hAnsi="Arial" w:cs="Arial"/>
          <w:color w:val="000000"/>
          <w:sz w:val="20"/>
          <w:szCs w:val="20"/>
          <w:u w:val="single"/>
        </w:rPr>
      </w:pPr>
      <w:r w:rsidRPr="00B67EC5">
        <w:rPr>
          <w:rFonts w:ascii="Arial" w:hAnsi="Arial" w:cs="Arial"/>
          <w:b/>
          <w:bCs/>
          <w:color w:val="000000"/>
          <w:sz w:val="20"/>
          <w:szCs w:val="20"/>
          <w:u w:val="single"/>
        </w:rPr>
        <w:t>INFORMACJE O ŚRODKACH KOMUNIKACJI ELEKTRONICZNEJ</w:t>
      </w:r>
      <w:r w:rsidR="00B51AD0" w:rsidRPr="00B67EC5">
        <w:rPr>
          <w:rFonts w:ascii="Arial" w:hAnsi="Arial" w:cs="Arial"/>
          <w:color w:val="000000"/>
          <w:sz w:val="20"/>
          <w:szCs w:val="20"/>
          <w:u w:val="single"/>
        </w:rPr>
        <w:t xml:space="preserve">: </w:t>
      </w:r>
    </w:p>
    <w:p w14:paraId="756C72C1" w14:textId="071C183A" w:rsidR="00105B8B" w:rsidRPr="00B67EC5" w:rsidRDefault="00B51AD0" w:rsidP="00A719F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00402EB9" w:rsidRPr="00B67EC5">
          <w:rPr>
            <w:rFonts w:ascii="Arial" w:eastAsia="Calibri" w:hAnsi="Arial" w:cs="Arial"/>
            <w:color w:val="1155CC"/>
            <w:sz w:val="20"/>
            <w:szCs w:val="20"/>
            <w:u w:val="single"/>
          </w:rPr>
          <w:t>platformazakupowa.pl</w:t>
        </w:r>
      </w:hyperlink>
      <w:r w:rsidR="00402EB9" w:rsidRPr="00B67EC5">
        <w:rPr>
          <w:rFonts w:ascii="Arial" w:eastAsia="Calibri" w:hAnsi="Arial" w:cs="Arial"/>
          <w:color w:val="1155CC"/>
          <w:sz w:val="20"/>
          <w:szCs w:val="20"/>
          <w:u w:val="single"/>
        </w:rPr>
        <w:t>.</w:t>
      </w:r>
      <w:r w:rsidR="00C60A6D" w:rsidRPr="00B67EC5">
        <w:rPr>
          <w:rFonts w:ascii="Arial" w:eastAsia="Calibri" w:hAnsi="Arial" w:cs="Arial"/>
          <w:color w:val="1155CC"/>
          <w:sz w:val="20"/>
          <w:szCs w:val="20"/>
          <w:u w:val="single"/>
        </w:rPr>
        <w:t xml:space="preserve"> </w:t>
      </w:r>
    </w:p>
    <w:p w14:paraId="0AED5C9B" w14:textId="553C73B8" w:rsidR="00402EB9" w:rsidRPr="00B67EC5" w:rsidRDefault="00402EB9" w:rsidP="00A719F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eastAsia="Calibri" w:hAnsi="Arial" w:cs="Arial"/>
          <w:sz w:val="20"/>
          <w:szCs w:val="20"/>
        </w:rPr>
        <w:t>W celu skrócenia czasu udzielenia odpowiedzi na pytania komunikacja między zamawiającym a</w:t>
      </w:r>
      <w:r w:rsidR="0029419C" w:rsidRPr="00B67EC5">
        <w:rPr>
          <w:rFonts w:ascii="Arial" w:eastAsia="Calibri" w:hAnsi="Arial" w:cs="Arial"/>
          <w:sz w:val="20"/>
          <w:szCs w:val="20"/>
        </w:rPr>
        <w:t> </w:t>
      </w:r>
      <w:r w:rsidRPr="00B67EC5">
        <w:rPr>
          <w:rFonts w:ascii="Arial" w:eastAsia="Calibri" w:hAnsi="Arial" w:cs="Arial"/>
          <w:sz w:val="20"/>
          <w:szCs w:val="20"/>
        </w:rPr>
        <w:t>wykonawcami w zakresie:</w:t>
      </w:r>
    </w:p>
    <w:p w14:paraId="4F066506"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Zamawiającemu pytań do treści SWZ;</w:t>
      </w:r>
    </w:p>
    <w:p w14:paraId="435E724B"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odpowiedzi na wezwanie Zamawiającego do złożenia podmiotowych środków dowodowych;</w:t>
      </w:r>
    </w:p>
    <w:p w14:paraId="19537C4B"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przesłania odpowiedzi na inne wezwania Zamawiającego wynikające z ustawy - Prawo zamówień publicznych;</w:t>
      </w:r>
    </w:p>
    <w:p w14:paraId="7BFAB40A"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wniosków, informacji, oświadczeń Wykonawcy;</w:t>
      </w:r>
    </w:p>
    <w:p w14:paraId="5BD9E45C"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przesyłania odwołania/inne</w:t>
      </w:r>
    </w:p>
    <w:p w14:paraId="511A79A8" w14:textId="77777777"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xml:space="preserve">odbywa się za pośrednictwem </w:t>
      </w:r>
      <w:hyperlink r:id="rId11">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i formularza „Wyślij wiadomość do zamawiającego”. </w:t>
      </w:r>
    </w:p>
    <w:p w14:paraId="7FBA12DF" w14:textId="2825BEF3" w:rsidR="00402EB9" w:rsidRPr="00B67EC5" w:rsidRDefault="00402EB9" w:rsidP="00A719FE">
      <w:pPr>
        <w:spacing w:line="276" w:lineRule="auto"/>
        <w:ind w:left="720"/>
        <w:jc w:val="both"/>
        <w:rPr>
          <w:rFonts w:ascii="Arial" w:eastAsia="Calibri" w:hAnsi="Arial" w:cs="Arial"/>
          <w:sz w:val="20"/>
          <w:szCs w:val="20"/>
        </w:rPr>
      </w:pPr>
      <w:r w:rsidRPr="00B67EC5">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poprzez kliknięcie przycisku</w:t>
      </w:r>
      <w:r w:rsidR="00C60A6D" w:rsidRPr="00B67EC5">
        <w:rPr>
          <w:rFonts w:ascii="Arial" w:eastAsia="Calibri" w:hAnsi="Arial" w:cs="Arial"/>
          <w:sz w:val="20"/>
          <w:szCs w:val="20"/>
        </w:rPr>
        <w:t xml:space="preserve"> </w:t>
      </w:r>
      <w:r w:rsidRPr="00B67EC5">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B67EC5" w:rsidRDefault="00402EB9" w:rsidP="00A719FE">
      <w:pPr>
        <w:pStyle w:val="Akapitzlist"/>
        <w:numPr>
          <w:ilvl w:val="1"/>
          <w:numId w:val="43"/>
        </w:numPr>
        <w:spacing w:line="276" w:lineRule="auto"/>
        <w:ind w:left="567" w:hanging="567"/>
        <w:jc w:val="both"/>
        <w:rPr>
          <w:rFonts w:ascii="Arial" w:eastAsia="Calibri" w:hAnsi="Arial" w:cs="Arial"/>
          <w:sz w:val="20"/>
          <w:szCs w:val="20"/>
        </w:rPr>
      </w:pPr>
      <w:r w:rsidRPr="00B67EC5">
        <w:rPr>
          <w:rFonts w:ascii="Arial" w:eastAsia="Calibri" w:hAnsi="Arial" w:cs="Arial"/>
          <w:sz w:val="20"/>
          <w:szCs w:val="20"/>
        </w:rPr>
        <w:t xml:space="preserve">Zamawiający będzie przekazywał wykonawcom informacje za pośrednictwem </w:t>
      </w:r>
      <w:hyperlink r:id="rId13">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B67EC5">
        <w:rPr>
          <w:rFonts w:ascii="Arial" w:eastAsia="Calibri" w:hAnsi="Arial" w:cs="Arial"/>
          <w:sz w:val="20"/>
          <w:szCs w:val="20"/>
        </w:rPr>
        <w:t> </w:t>
      </w:r>
      <w:r w:rsidRPr="00B67EC5">
        <w:rPr>
          <w:rFonts w:ascii="Arial" w:eastAsia="Calibri" w:hAnsi="Arial" w:cs="Arial"/>
          <w:sz w:val="20"/>
          <w:szCs w:val="20"/>
        </w:rPr>
        <w:t xml:space="preserve">obowiązującymi przepisami adresatem jest konkretny wykonawca, będzie przekazywana za pośrednictwem </w:t>
      </w:r>
      <w:hyperlink r:id="rId14">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do konkretnego wykonawcy.</w:t>
      </w:r>
    </w:p>
    <w:p w14:paraId="6A079B28" w14:textId="77777777" w:rsidR="00105B8B" w:rsidRPr="00B70876" w:rsidRDefault="00402EB9" w:rsidP="00A719FE">
      <w:pPr>
        <w:pStyle w:val="Akapitzlist"/>
        <w:numPr>
          <w:ilvl w:val="1"/>
          <w:numId w:val="43"/>
        </w:numPr>
        <w:spacing w:line="276" w:lineRule="auto"/>
        <w:ind w:left="567" w:hanging="567"/>
        <w:jc w:val="both"/>
        <w:rPr>
          <w:rFonts w:ascii="Arial" w:eastAsia="Calibri" w:hAnsi="Arial" w:cs="Arial"/>
          <w:sz w:val="20"/>
          <w:szCs w:val="20"/>
        </w:rPr>
      </w:pPr>
      <w:r w:rsidRPr="00B67EC5">
        <w:rPr>
          <w:rFonts w:ascii="Arial" w:eastAsia="Calibri" w:hAnsi="Arial" w:cs="Arial"/>
          <w:sz w:val="20"/>
          <w:szCs w:val="20"/>
        </w:rPr>
        <w:t xml:space="preserve">Wykonawca jako podmiot </w:t>
      </w:r>
      <w:r w:rsidRPr="00B70876">
        <w:rPr>
          <w:rFonts w:ascii="Arial" w:eastAsia="Calibri" w:hAnsi="Arial" w:cs="Arial"/>
          <w:sz w:val="20"/>
          <w:szCs w:val="20"/>
        </w:rPr>
        <w:t>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B70876" w:rsidRDefault="00402EB9" w:rsidP="00A719FE">
      <w:pPr>
        <w:pStyle w:val="Akapitzlist"/>
        <w:numPr>
          <w:ilvl w:val="1"/>
          <w:numId w:val="43"/>
        </w:numPr>
        <w:spacing w:line="276" w:lineRule="auto"/>
        <w:ind w:left="567" w:hanging="567"/>
        <w:jc w:val="both"/>
        <w:rPr>
          <w:rFonts w:ascii="Arial" w:eastAsia="Calibri" w:hAnsi="Arial" w:cs="Arial"/>
          <w:sz w:val="20"/>
          <w:szCs w:val="20"/>
        </w:rPr>
      </w:pPr>
      <w:r w:rsidRPr="00B70876">
        <w:rPr>
          <w:rFonts w:ascii="Arial" w:eastAsia="Calibri" w:hAnsi="Arial" w:cs="Arial"/>
          <w:sz w:val="20"/>
          <w:szCs w:val="20"/>
        </w:rPr>
        <w:t xml:space="preserve">Zamawiający, zgodnie z Rozporządzeniem </w:t>
      </w:r>
      <w:r w:rsidRPr="00B70876">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70876">
        <w:rPr>
          <w:rFonts w:ascii="Arial" w:eastAsia="Calibri" w:hAnsi="Arial" w:cs="Arial"/>
          <w:sz w:val="20"/>
          <w:szCs w:val="20"/>
        </w:rPr>
        <w:t xml:space="preserve">, określa niezbędne wymagania sprzętowo - aplikacyjne umożliwiające pracę na </w:t>
      </w:r>
      <w:hyperlink r:id="rId15">
        <w:r w:rsidRPr="00B70876">
          <w:rPr>
            <w:rFonts w:ascii="Arial" w:eastAsia="Calibri" w:hAnsi="Arial" w:cs="Arial"/>
            <w:color w:val="1155CC"/>
            <w:sz w:val="20"/>
            <w:szCs w:val="20"/>
            <w:u w:val="single"/>
          </w:rPr>
          <w:t>platformazakupowa.pl</w:t>
        </w:r>
      </w:hyperlink>
      <w:r w:rsidRPr="00B70876">
        <w:rPr>
          <w:rFonts w:ascii="Arial" w:eastAsia="Calibri" w:hAnsi="Arial" w:cs="Arial"/>
          <w:sz w:val="20"/>
          <w:szCs w:val="20"/>
        </w:rPr>
        <w:t>, tj.:</w:t>
      </w:r>
    </w:p>
    <w:p w14:paraId="72EA2C55" w14:textId="77777777" w:rsidR="00105B8B" w:rsidRPr="00B67EC5" w:rsidRDefault="00402EB9" w:rsidP="00A719FE">
      <w:pPr>
        <w:pStyle w:val="Akapitzlist"/>
        <w:numPr>
          <w:ilvl w:val="0"/>
          <w:numId w:val="44"/>
        </w:numPr>
        <w:spacing w:line="276" w:lineRule="auto"/>
        <w:ind w:firstLine="131"/>
        <w:jc w:val="both"/>
        <w:rPr>
          <w:rFonts w:ascii="Arial" w:eastAsia="Calibri" w:hAnsi="Arial" w:cs="Arial"/>
          <w:sz w:val="20"/>
          <w:szCs w:val="20"/>
        </w:rPr>
      </w:pPr>
      <w:r w:rsidRPr="00B67EC5">
        <w:rPr>
          <w:rFonts w:ascii="Arial" w:eastAsia="Calibri" w:hAnsi="Arial" w:cs="Arial"/>
          <w:sz w:val="20"/>
          <w:szCs w:val="20"/>
        </w:rPr>
        <w:t>stały dostęp do sieci Internet o gwarantowanej przepustowości nie mniejszej niż 512 kb/s,</w:t>
      </w:r>
    </w:p>
    <w:p w14:paraId="6C3BD9BD" w14:textId="77777777" w:rsidR="00105B8B" w:rsidRPr="00B67EC5" w:rsidRDefault="00402EB9" w:rsidP="00A719FE">
      <w:pPr>
        <w:pStyle w:val="Akapitzlist"/>
        <w:numPr>
          <w:ilvl w:val="0"/>
          <w:numId w:val="44"/>
        </w:numPr>
        <w:spacing w:line="276" w:lineRule="auto"/>
        <w:ind w:firstLine="131"/>
        <w:jc w:val="both"/>
        <w:rPr>
          <w:rFonts w:ascii="Arial" w:eastAsia="Calibri" w:hAnsi="Arial" w:cs="Arial"/>
          <w:sz w:val="20"/>
          <w:szCs w:val="20"/>
        </w:rPr>
      </w:pPr>
      <w:r w:rsidRPr="00B67EC5">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B67EC5" w:rsidRDefault="00402EB9" w:rsidP="00A719FE">
      <w:pPr>
        <w:pStyle w:val="Akapitzlist"/>
        <w:numPr>
          <w:ilvl w:val="0"/>
          <w:numId w:val="44"/>
        </w:numPr>
        <w:spacing w:line="276" w:lineRule="auto"/>
        <w:ind w:firstLine="131"/>
        <w:jc w:val="both"/>
        <w:rPr>
          <w:rFonts w:ascii="Arial" w:eastAsia="Calibri" w:hAnsi="Arial" w:cs="Arial"/>
          <w:sz w:val="20"/>
          <w:szCs w:val="20"/>
        </w:rPr>
      </w:pPr>
      <w:r w:rsidRPr="00B67EC5">
        <w:rPr>
          <w:rFonts w:ascii="Arial" w:eastAsia="Calibri" w:hAnsi="Arial" w:cs="Arial"/>
          <w:sz w:val="20"/>
          <w:szCs w:val="20"/>
        </w:rPr>
        <w:t>zainstalowana dowolna, inna przeglądarka internetowa niż Internet Explorer,</w:t>
      </w:r>
    </w:p>
    <w:p w14:paraId="7DBBE84B" w14:textId="77777777" w:rsidR="00105B8B" w:rsidRPr="00B67EC5" w:rsidRDefault="00402EB9" w:rsidP="00A719FE">
      <w:pPr>
        <w:pStyle w:val="Akapitzlist"/>
        <w:numPr>
          <w:ilvl w:val="0"/>
          <w:numId w:val="44"/>
        </w:numPr>
        <w:spacing w:line="276" w:lineRule="auto"/>
        <w:ind w:firstLine="131"/>
        <w:jc w:val="both"/>
        <w:rPr>
          <w:rFonts w:ascii="Arial" w:eastAsia="Calibri" w:hAnsi="Arial" w:cs="Arial"/>
          <w:sz w:val="20"/>
          <w:szCs w:val="20"/>
        </w:rPr>
      </w:pPr>
      <w:r w:rsidRPr="00B67EC5">
        <w:rPr>
          <w:rFonts w:ascii="Arial" w:eastAsia="Calibri" w:hAnsi="Arial" w:cs="Arial"/>
          <w:sz w:val="20"/>
          <w:szCs w:val="20"/>
        </w:rPr>
        <w:t>włączona obsługa JavaScript,</w:t>
      </w:r>
    </w:p>
    <w:p w14:paraId="4F167BB0" w14:textId="4F835E0D" w:rsidR="00402EB9" w:rsidRPr="00B67EC5" w:rsidRDefault="00402EB9" w:rsidP="00A719FE">
      <w:pPr>
        <w:pStyle w:val="Akapitzlist"/>
        <w:numPr>
          <w:ilvl w:val="0"/>
          <w:numId w:val="44"/>
        </w:numPr>
        <w:spacing w:line="276" w:lineRule="auto"/>
        <w:ind w:firstLine="131"/>
        <w:jc w:val="both"/>
        <w:rPr>
          <w:rFonts w:ascii="Arial" w:eastAsia="Calibri" w:hAnsi="Arial" w:cs="Arial"/>
          <w:sz w:val="20"/>
          <w:szCs w:val="20"/>
        </w:rPr>
      </w:pPr>
      <w:r w:rsidRPr="00B67EC5">
        <w:rPr>
          <w:rFonts w:ascii="Arial" w:eastAsia="Calibri" w:hAnsi="Arial" w:cs="Arial"/>
          <w:sz w:val="20"/>
          <w:szCs w:val="20"/>
        </w:rPr>
        <w:t>zainstalowany program Adobe Acrobat Reader lub inny obsługujący format plików .pdf,</w:t>
      </w:r>
    </w:p>
    <w:p w14:paraId="2C93FB96" w14:textId="1F383BBD" w:rsidR="00402EB9" w:rsidRPr="00B67EC5" w:rsidRDefault="00402EB9" w:rsidP="00A719FE">
      <w:pPr>
        <w:pStyle w:val="Akapitzlist"/>
        <w:numPr>
          <w:ilvl w:val="1"/>
          <w:numId w:val="45"/>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Szyfrowanie na platformazakupowa.pl odbywa się za pomocą protokołu TLS 1.3.</w:t>
      </w:r>
    </w:p>
    <w:p w14:paraId="70905640" w14:textId="77777777" w:rsidR="00105B8B" w:rsidRPr="00B67EC5" w:rsidRDefault="00402EB9" w:rsidP="00A719FE">
      <w:pPr>
        <w:numPr>
          <w:ilvl w:val="1"/>
          <w:numId w:val="45"/>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lastRenderedPageBreak/>
        <w:t>Oznaczenie czasu odbioru danych przez platformę zakupową stanowi datę oraz dokładny czas (hh:mm:ss) generowany wg. czasu lokalnego serwera synchronizowanego z zegarem Głównego Urzędu Miar.</w:t>
      </w:r>
    </w:p>
    <w:p w14:paraId="37540EAD" w14:textId="66309350" w:rsidR="00402EB9" w:rsidRPr="00B67EC5" w:rsidRDefault="00402EB9" w:rsidP="00A719FE">
      <w:pPr>
        <w:numPr>
          <w:ilvl w:val="1"/>
          <w:numId w:val="45"/>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Wykonawca, przystępując do niniejszego postępowania o udzielenie zamówienia publicznego:</w:t>
      </w:r>
    </w:p>
    <w:p w14:paraId="2EC3E262" w14:textId="6F818361" w:rsidR="00402EB9" w:rsidRPr="00B67EC5" w:rsidRDefault="00105B8B" w:rsidP="00A719FE">
      <w:pPr>
        <w:spacing w:line="276" w:lineRule="auto"/>
        <w:ind w:left="915"/>
        <w:jc w:val="both"/>
        <w:rPr>
          <w:rFonts w:ascii="Arial" w:eastAsia="Calibri" w:hAnsi="Arial" w:cs="Arial"/>
          <w:sz w:val="20"/>
          <w:szCs w:val="20"/>
        </w:rPr>
      </w:pPr>
      <w:r w:rsidRPr="00B67EC5">
        <w:rPr>
          <w:rFonts w:ascii="Arial" w:eastAsia="Calibri" w:hAnsi="Arial" w:cs="Arial"/>
          <w:sz w:val="20"/>
          <w:szCs w:val="20"/>
        </w:rPr>
        <w:t xml:space="preserve">- </w:t>
      </w:r>
      <w:r w:rsidR="00402EB9" w:rsidRPr="00B67EC5">
        <w:rPr>
          <w:rFonts w:ascii="Arial" w:eastAsia="Calibri" w:hAnsi="Arial" w:cs="Arial"/>
          <w:sz w:val="20"/>
          <w:szCs w:val="20"/>
        </w:rPr>
        <w:t xml:space="preserve">akceptuje warunki korzystania z </w:t>
      </w:r>
      <w:hyperlink r:id="rId16">
        <w:r w:rsidR="00402EB9" w:rsidRPr="00B67EC5">
          <w:rPr>
            <w:rFonts w:ascii="Arial" w:eastAsia="Calibri" w:hAnsi="Arial" w:cs="Arial"/>
            <w:color w:val="1155CC"/>
            <w:sz w:val="20"/>
            <w:szCs w:val="20"/>
            <w:u w:val="single"/>
          </w:rPr>
          <w:t>platformazakupowa.pl</w:t>
        </w:r>
      </w:hyperlink>
      <w:r w:rsidR="00402EB9" w:rsidRPr="00B67EC5">
        <w:rPr>
          <w:rFonts w:ascii="Arial" w:eastAsia="Calibri" w:hAnsi="Arial" w:cs="Arial"/>
          <w:sz w:val="20"/>
          <w:szCs w:val="20"/>
        </w:rPr>
        <w:t xml:space="preserve"> określone w Regulaminie zamieszczonym na stronie internetowej </w:t>
      </w:r>
      <w:hyperlink r:id="rId17">
        <w:r w:rsidR="00402EB9" w:rsidRPr="00B67EC5">
          <w:rPr>
            <w:rFonts w:ascii="Arial" w:eastAsia="Calibri" w:hAnsi="Arial" w:cs="Arial"/>
            <w:sz w:val="20"/>
            <w:szCs w:val="20"/>
          </w:rPr>
          <w:t>pod linkiem</w:t>
        </w:r>
      </w:hyperlink>
      <w:r w:rsidR="00C60A6D" w:rsidRPr="00B67EC5">
        <w:rPr>
          <w:rFonts w:ascii="Arial" w:eastAsia="Calibri" w:hAnsi="Arial" w:cs="Arial"/>
          <w:sz w:val="20"/>
          <w:szCs w:val="20"/>
        </w:rPr>
        <w:t xml:space="preserve"> </w:t>
      </w:r>
      <w:r w:rsidR="00402EB9" w:rsidRPr="00B67EC5">
        <w:rPr>
          <w:rFonts w:ascii="Arial" w:eastAsia="Calibri" w:hAnsi="Arial" w:cs="Arial"/>
          <w:sz w:val="20"/>
          <w:szCs w:val="20"/>
        </w:rPr>
        <w:t>w zakładce „Regulamin" oraz uznaje go za wiążący,</w:t>
      </w:r>
    </w:p>
    <w:p w14:paraId="71BEA800" w14:textId="77777777" w:rsidR="0029419C" w:rsidRPr="00B67EC5" w:rsidRDefault="00105B8B" w:rsidP="00A719FE">
      <w:pPr>
        <w:spacing w:line="276" w:lineRule="auto"/>
        <w:ind w:left="915"/>
        <w:jc w:val="both"/>
        <w:rPr>
          <w:rFonts w:ascii="Arial" w:eastAsia="Calibri" w:hAnsi="Arial" w:cs="Arial"/>
          <w:color w:val="1155CC"/>
          <w:sz w:val="20"/>
          <w:szCs w:val="20"/>
          <w:u w:val="single"/>
        </w:rPr>
      </w:pPr>
      <w:r w:rsidRPr="00B67EC5">
        <w:rPr>
          <w:rFonts w:ascii="Arial" w:eastAsia="Calibri" w:hAnsi="Arial" w:cs="Arial"/>
          <w:sz w:val="20"/>
          <w:szCs w:val="20"/>
        </w:rPr>
        <w:t xml:space="preserve">- </w:t>
      </w:r>
      <w:r w:rsidR="00402EB9" w:rsidRPr="00B67EC5">
        <w:rPr>
          <w:rFonts w:ascii="Arial" w:eastAsia="Calibri" w:hAnsi="Arial" w:cs="Arial"/>
          <w:sz w:val="20"/>
          <w:szCs w:val="20"/>
        </w:rPr>
        <w:t xml:space="preserve">zapoznał i stosuje się do Instrukcji składania ofert/wniosków dostępnej </w:t>
      </w:r>
      <w:hyperlink r:id="rId18">
        <w:r w:rsidR="00402EB9" w:rsidRPr="00B67EC5">
          <w:rPr>
            <w:rFonts w:ascii="Arial" w:eastAsia="Calibri" w:hAnsi="Arial" w:cs="Arial"/>
            <w:sz w:val="20"/>
            <w:szCs w:val="20"/>
          </w:rPr>
          <w:t>pod linkiem</w:t>
        </w:r>
      </w:hyperlink>
      <w:r w:rsidRPr="00B67EC5">
        <w:rPr>
          <w:rFonts w:ascii="Arial" w:eastAsia="Calibri" w:hAnsi="Arial" w:cs="Arial"/>
          <w:color w:val="1155CC"/>
          <w:sz w:val="20"/>
          <w:szCs w:val="20"/>
          <w:u w:val="single"/>
        </w:rPr>
        <w:t xml:space="preserve"> </w:t>
      </w:r>
    </w:p>
    <w:p w14:paraId="2BD093C8" w14:textId="752A45A4" w:rsidR="00402EB9" w:rsidRPr="00B67EC5" w:rsidRDefault="00105B8B" w:rsidP="00A719FE">
      <w:pPr>
        <w:spacing w:line="276" w:lineRule="auto"/>
        <w:ind w:left="915"/>
        <w:jc w:val="both"/>
        <w:rPr>
          <w:rFonts w:ascii="Arial" w:eastAsia="Calibri" w:hAnsi="Arial" w:cs="Arial"/>
          <w:sz w:val="20"/>
          <w:szCs w:val="20"/>
        </w:rPr>
      </w:pPr>
      <w:r w:rsidRPr="00B67EC5">
        <w:rPr>
          <w:rFonts w:ascii="Arial" w:eastAsia="Calibri" w:hAnsi="Arial" w:cs="Arial"/>
          <w:color w:val="1155CC"/>
          <w:sz w:val="20"/>
          <w:szCs w:val="20"/>
          <w:u w:val="single"/>
        </w:rPr>
        <w:t>https://platformazakupowa.pl/strona/45-instrukcje</w:t>
      </w:r>
      <w:r w:rsidR="00402EB9" w:rsidRPr="00B67EC5">
        <w:rPr>
          <w:rFonts w:ascii="Arial" w:eastAsia="Calibri" w:hAnsi="Arial" w:cs="Arial"/>
          <w:sz w:val="20"/>
          <w:szCs w:val="20"/>
        </w:rPr>
        <w:t xml:space="preserve">. </w:t>
      </w:r>
    </w:p>
    <w:p w14:paraId="5D8A6DD0" w14:textId="77777777" w:rsidR="00105B8B" w:rsidRPr="00B67EC5" w:rsidRDefault="00402EB9" w:rsidP="00A719FE">
      <w:pPr>
        <w:pStyle w:val="Akapitzlist"/>
        <w:numPr>
          <w:ilvl w:val="1"/>
          <w:numId w:val="46"/>
        </w:numPr>
        <w:spacing w:line="276" w:lineRule="auto"/>
        <w:jc w:val="both"/>
        <w:rPr>
          <w:rFonts w:ascii="Arial" w:eastAsia="Calibri" w:hAnsi="Arial" w:cs="Arial"/>
          <w:sz w:val="20"/>
          <w:szCs w:val="20"/>
        </w:rPr>
      </w:pPr>
      <w:r w:rsidRPr="00B67EC5">
        <w:rPr>
          <w:rFonts w:ascii="Arial" w:eastAsia="Calibri" w:hAnsi="Arial" w:cs="Arial"/>
          <w:b/>
          <w:sz w:val="20"/>
          <w:szCs w:val="20"/>
        </w:rPr>
        <w:t xml:space="preserve">Zamawiający nie ponosi odpowiedzialności za złożenie oferty w sposób niezgodny z Instrukcją korzystania z </w:t>
      </w:r>
      <w:hyperlink r:id="rId19">
        <w:r w:rsidRPr="00B67EC5">
          <w:rPr>
            <w:rFonts w:ascii="Arial" w:eastAsia="Calibri" w:hAnsi="Arial" w:cs="Arial"/>
            <w:b/>
            <w:color w:val="1155CC"/>
            <w:sz w:val="20"/>
            <w:szCs w:val="20"/>
            <w:u w:val="single"/>
          </w:rPr>
          <w:t>platformazakupowa.pl</w:t>
        </w:r>
      </w:hyperlink>
      <w:r w:rsidRPr="00B67EC5">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8316EB9" w14:textId="77777777" w:rsidR="00105B8B" w:rsidRPr="00B67EC5" w:rsidRDefault="00402EB9" w:rsidP="00A719FE">
      <w:pPr>
        <w:pStyle w:val="Akapitzlist"/>
        <w:numPr>
          <w:ilvl w:val="1"/>
          <w:numId w:val="46"/>
        </w:numPr>
        <w:spacing w:line="276" w:lineRule="auto"/>
        <w:jc w:val="both"/>
        <w:rPr>
          <w:rFonts w:ascii="Arial" w:eastAsia="Calibri" w:hAnsi="Arial" w:cs="Arial"/>
          <w:sz w:val="20"/>
          <w:szCs w:val="20"/>
        </w:rPr>
      </w:pPr>
      <w:r w:rsidRPr="00B67EC5">
        <w:rPr>
          <w:rFonts w:ascii="Arial" w:eastAsia="Calibri" w:hAnsi="Arial" w:cs="Arial"/>
          <w:sz w:val="20"/>
          <w:szCs w:val="20"/>
        </w:rPr>
        <w:t xml:space="preserve">Zamawiający informuje, że instrukcje korzystania z </w:t>
      </w:r>
      <w:hyperlink r:id="rId20">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znajdują się w zakładce „Instrukcje dla Wykonawców" na stronie internetowej pod adresem: </w:t>
      </w:r>
      <w:hyperlink r:id="rId22">
        <w:r w:rsidRPr="00B67EC5">
          <w:rPr>
            <w:rFonts w:ascii="Arial" w:eastAsia="Calibri" w:hAnsi="Arial" w:cs="Arial"/>
            <w:color w:val="1155CC"/>
            <w:sz w:val="20"/>
            <w:szCs w:val="20"/>
            <w:u w:val="single"/>
          </w:rPr>
          <w:t>https://platformazakupowa.pl/strona/45-instrukcje</w:t>
        </w:r>
      </w:hyperlink>
      <w:r w:rsidR="00105B8B" w:rsidRPr="00B67EC5">
        <w:rPr>
          <w:rFonts w:ascii="Arial" w:eastAsia="Calibri" w:hAnsi="Arial" w:cs="Arial"/>
          <w:color w:val="1155CC"/>
          <w:sz w:val="20"/>
          <w:szCs w:val="20"/>
          <w:u w:val="single"/>
        </w:rPr>
        <w:t>.</w:t>
      </w:r>
    </w:p>
    <w:p w14:paraId="3F0AE605" w14:textId="49B60D84" w:rsidR="0036434C" w:rsidRPr="00B67EC5" w:rsidRDefault="0036434C" w:rsidP="00A719FE">
      <w:pPr>
        <w:pStyle w:val="Akapitzlist"/>
        <w:numPr>
          <w:ilvl w:val="1"/>
          <w:numId w:val="46"/>
        </w:numPr>
        <w:spacing w:line="276" w:lineRule="auto"/>
        <w:jc w:val="both"/>
        <w:rPr>
          <w:rFonts w:ascii="Arial" w:eastAsia="Calibri" w:hAnsi="Arial" w:cs="Arial"/>
          <w:sz w:val="20"/>
          <w:szCs w:val="20"/>
        </w:rPr>
      </w:pPr>
      <w:r w:rsidRPr="00B67EC5">
        <w:rPr>
          <w:rFonts w:ascii="Arial" w:eastAsia="Calibri" w:hAnsi="Arial" w:cs="Arial"/>
          <w:sz w:val="20"/>
          <w:szCs w:val="20"/>
        </w:rPr>
        <w:t>Zalecenia</w:t>
      </w:r>
    </w:p>
    <w:p w14:paraId="3B6CA70A" w14:textId="00288525"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b/>
          <w:sz w:val="20"/>
          <w:szCs w:val="20"/>
        </w:rPr>
        <w:t>Formaty plików wykorzystywanych przez wykonawców powinny być zgodne z</w:t>
      </w:r>
      <w:r w:rsidR="0029419C" w:rsidRPr="00B67EC5">
        <w:rPr>
          <w:rFonts w:ascii="Arial" w:eastAsia="Calibri" w:hAnsi="Arial" w:cs="Arial"/>
          <w:sz w:val="20"/>
          <w:szCs w:val="20"/>
        </w:rPr>
        <w:t> </w:t>
      </w:r>
      <w:r w:rsidRPr="00B67EC5">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B67EC5">
        <w:rPr>
          <w:rFonts w:ascii="Arial" w:eastAsia="Calibri" w:hAnsi="Arial" w:cs="Arial"/>
          <w:sz w:val="20"/>
          <w:szCs w:val="20"/>
        </w:rPr>
        <w:t>,</w:t>
      </w:r>
    </w:p>
    <w:p w14:paraId="2927689A"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 xml:space="preserve">Zamawiający rekomenduje wykorzystanie formatów: .pdf .doc .xls .jpg (.jpeg) </w:t>
      </w:r>
      <w:r w:rsidRPr="00B67EC5">
        <w:rPr>
          <w:rFonts w:ascii="Arial" w:eastAsia="Calibri" w:hAnsi="Arial" w:cs="Arial"/>
          <w:b/>
          <w:sz w:val="20"/>
          <w:szCs w:val="20"/>
        </w:rPr>
        <w:t>ze szczególnym wskazaniem na .pdf</w:t>
      </w:r>
      <w:r w:rsidR="00C93357" w:rsidRPr="00B67EC5">
        <w:rPr>
          <w:rFonts w:ascii="Arial" w:eastAsia="Calibri" w:hAnsi="Arial" w:cs="Arial"/>
          <w:b/>
          <w:sz w:val="20"/>
          <w:szCs w:val="20"/>
        </w:rPr>
        <w:t>,</w:t>
      </w:r>
    </w:p>
    <w:p w14:paraId="115C220B" w14:textId="234A6279" w:rsidR="0036434C"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W celu ewentualnej kompresji danych Zamawiający rekomenduje wykorzystanie jednego z formatów:</w:t>
      </w:r>
      <w:r w:rsidR="00C93357" w:rsidRPr="00B67EC5">
        <w:rPr>
          <w:rFonts w:ascii="Arial" w:eastAsia="Calibri" w:hAnsi="Arial" w:cs="Arial"/>
          <w:sz w:val="20"/>
          <w:szCs w:val="20"/>
        </w:rPr>
        <w:t xml:space="preserve"> </w:t>
      </w:r>
      <w:r w:rsidRPr="00B67EC5">
        <w:rPr>
          <w:rFonts w:ascii="Arial" w:eastAsia="Calibri" w:hAnsi="Arial" w:cs="Arial"/>
          <w:sz w:val="20"/>
          <w:szCs w:val="20"/>
        </w:rPr>
        <w:t xml:space="preserve">.zip </w:t>
      </w:r>
    </w:p>
    <w:p w14:paraId="6E79FB96" w14:textId="77777777" w:rsidR="00C93357" w:rsidRPr="00B67EC5" w:rsidRDefault="00C93357" w:rsidP="00A719FE">
      <w:pPr>
        <w:spacing w:line="276" w:lineRule="auto"/>
        <w:ind w:left="851" w:hanging="142"/>
        <w:jc w:val="both"/>
        <w:rPr>
          <w:rFonts w:ascii="Arial" w:eastAsia="Calibri" w:hAnsi="Arial" w:cs="Arial"/>
          <w:sz w:val="20"/>
          <w:szCs w:val="20"/>
        </w:rPr>
      </w:pPr>
      <w:r w:rsidRPr="00B67EC5">
        <w:rPr>
          <w:rFonts w:ascii="Arial" w:eastAsia="Calibri" w:hAnsi="Arial" w:cs="Arial"/>
          <w:sz w:val="20"/>
          <w:szCs w:val="20"/>
        </w:rPr>
        <w:t xml:space="preserve">lub </w:t>
      </w:r>
      <w:r w:rsidR="0036434C" w:rsidRPr="00B67EC5">
        <w:rPr>
          <w:rFonts w:ascii="Arial" w:eastAsia="Calibri" w:hAnsi="Arial" w:cs="Arial"/>
          <w:sz w:val="20"/>
          <w:szCs w:val="20"/>
        </w:rPr>
        <w:t>.7Z</w:t>
      </w:r>
      <w:r w:rsidRPr="00B67EC5">
        <w:rPr>
          <w:rFonts w:ascii="Arial" w:eastAsia="Calibri" w:hAnsi="Arial" w:cs="Arial"/>
          <w:sz w:val="20"/>
          <w:szCs w:val="20"/>
        </w:rPr>
        <w:t>,</w:t>
      </w:r>
    </w:p>
    <w:p w14:paraId="06179185"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 xml:space="preserve">Wśród formatów powszechnych a </w:t>
      </w:r>
      <w:r w:rsidRPr="00B67EC5">
        <w:rPr>
          <w:rFonts w:ascii="Arial" w:eastAsia="Calibri" w:hAnsi="Arial" w:cs="Arial"/>
          <w:b/>
          <w:sz w:val="20"/>
          <w:szCs w:val="20"/>
        </w:rPr>
        <w:t>NIE występujących</w:t>
      </w:r>
      <w:r w:rsidRPr="00B67EC5">
        <w:rPr>
          <w:rFonts w:ascii="Arial" w:eastAsia="Calibri" w:hAnsi="Arial" w:cs="Arial"/>
          <w:sz w:val="20"/>
          <w:szCs w:val="20"/>
        </w:rPr>
        <w:t xml:space="preserve"> w rozporządzeniu występują: .rar .gif .bmp .numbers .pages. </w:t>
      </w:r>
      <w:r w:rsidRPr="00B67EC5">
        <w:rPr>
          <w:rFonts w:ascii="Arial" w:eastAsia="Calibri" w:hAnsi="Arial" w:cs="Arial"/>
          <w:b/>
          <w:sz w:val="20"/>
          <w:szCs w:val="20"/>
        </w:rPr>
        <w:t>Dokumenty złożone w takich plikach zostaną uznane za złożone nieskutecznie.</w:t>
      </w:r>
    </w:p>
    <w:p w14:paraId="55761CCA"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E24952" w14:textId="719663E6"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sidRPr="00B67EC5">
        <w:rPr>
          <w:rFonts w:ascii="Arial" w:eastAsia="Calibri" w:hAnsi="Arial" w:cs="Arial"/>
          <w:sz w:val="20"/>
          <w:szCs w:val="20"/>
        </w:rPr>
        <w:t xml:space="preserve"> </w:t>
      </w:r>
      <w:r w:rsidRPr="00B67EC5">
        <w:rPr>
          <w:rFonts w:ascii="Arial" w:eastAsia="Calibri" w:hAnsi="Arial" w:cs="Arial"/>
          <w:sz w:val="20"/>
          <w:szCs w:val="20"/>
        </w:rPr>
        <w:t xml:space="preserve">i opatrzenie ich podpisem kwalifikowanym PAdES. </w:t>
      </w:r>
    </w:p>
    <w:p w14:paraId="12FF28D6"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r w:rsidR="00C93357" w:rsidRPr="00B67EC5">
        <w:rPr>
          <w:rFonts w:ascii="Arial" w:eastAsia="Calibri" w:hAnsi="Arial" w:cs="Arial"/>
          <w:sz w:val="20"/>
          <w:szCs w:val="20"/>
        </w:rPr>
        <w:t>,</w:t>
      </w:r>
    </w:p>
    <w:p w14:paraId="40B97CE7"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B67EC5">
        <w:rPr>
          <w:rFonts w:ascii="Arial" w:eastAsia="Calibri" w:hAnsi="Arial" w:cs="Arial"/>
          <w:sz w:val="20"/>
          <w:szCs w:val="20"/>
        </w:rPr>
        <w:t>,</w:t>
      </w:r>
    </w:p>
    <w:p w14:paraId="68AFBB97"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B67EC5">
        <w:rPr>
          <w:rFonts w:ascii="Arial" w:eastAsia="Calibri" w:hAnsi="Arial" w:cs="Arial"/>
          <w:sz w:val="20"/>
          <w:szCs w:val="20"/>
        </w:rPr>
        <w:t>,</w:t>
      </w:r>
    </w:p>
    <w:p w14:paraId="22B0D53C"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Podczas podpisywania plików zaleca się stosowanie algorytmu skrótu SHA2 zamiast SHA1.</w:t>
      </w:r>
      <w:r w:rsidR="00C60A6D" w:rsidRPr="00B67EC5">
        <w:rPr>
          <w:rFonts w:ascii="Arial" w:eastAsia="Calibri" w:hAnsi="Arial" w:cs="Arial"/>
          <w:sz w:val="20"/>
          <w:szCs w:val="20"/>
        </w:rPr>
        <w:t xml:space="preserve"> </w:t>
      </w:r>
    </w:p>
    <w:p w14:paraId="00B366F2"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Jeśli wykonawca pakuje dokumenty np. w plik ZIP zalecamy wcześniejsze podpisanie każdego ze skompresowanych plików</w:t>
      </w:r>
      <w:r w:rsidR="00C93357" w:rsidRPr="00B67EC5">
        <w:rPr>
          <w:rFonts w:ascii="Arial" w:eastAsia="Calibri" w:hAnsi="Arial" w:cs="Arial"/>
          <w:sz w:val="20"/>
          <w:szCs w:val="20"/>
        </w:rPr>
        <w:t>,</w:t>
      </w:r>
    </w:p>
    <w:p w14:paraId="74C0D51A" w14:textId="77777777" w:rsidR="00C93357"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t>Zamawiający rekomenduje wykorzystanie podpisu z kwalifikowanym znacznikiem czasu.</w:t>
      </w:r>
    </w:p>
    <w:p w14:paraId="5D86BAF7" w14:textId="6D254399" w:rsidR="0036434C" w:rsidRPr="00B67EC5" w:rsidRDefault="0036434C" w:rsidP="00A719FE">
      <w:pPr>
        <w:pStyle w:val="Akapitzlist"/>
        <w:numPr>
          <w:ilvl w:val="0"/>
          <w:numId w:val="47"/>
        </w:numPr>
        <w:spacing w:line="276" w:lineRule="auto"/>
        <w:jc w:val="both"/>
        <w:rPr>
          <w:rFonts w:ascii="Arial" w:eastAsia="Calibri" w:hAnsi="Arial" w:cs="Arial"/>
          <w:sz w:val="20"/>
          <w:szCs w:val="20"/>
        </w:rPr>
      </w:pPr>
      <w:r w:rsidRPr="00B67EC5">
        <w:rPr>
          <w:rFonts w:ascii="Arial" w:eastAsia="Calibri" w:hAnsi="Arial" w:cs="Arial"/>
          <w:sz w:val="20"/>
          <w:szCs w:val="20"/>
        </w:rPr>
        <w:lastRenderedPageBreak/>
        <w:t xml:space="preserve">Zamawiający zaleca aby </w:t>
      </w:r>
      <w:r w:rsidRPr="00B67EC5">
        <w:rPr>
          <w:rFonts w:ascii="Arial" w:eastAsia="Calibri" w:hAnsi="Arial" w:cs="Arial"/>
          <w:sz w:val="20"/>
          <w:szCs w:val="20"/>
          <w:u w:val="single"/>
        </w:rPr>
        <w:t>nie</w:t>
      </w:r>
      <w:r w:rsidRPr="00B67EC5">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B67EC5">
        <w:rPr>
          <w:rFonts w:ascii="Arial" w:eastAsia="Calibri" w:hAnsi="Arial" w:cs="Arial"/>
          <w:sz w:val="20"/>
          <w:szCs w:val="20"/>
        </w:rPr>
        <w:t> </w:t>
      </w:r>
      <w:r w:rsidRPr="00B67EC5">
        <w:rPr>
          <w:rFonts w:ascii="Arial" w:eastAsia="Calibri" w:hAnsi="Arial" w:cs="Arial"/>
          <w:sz w:val="20"/>
          <w:szCs w:val="20"/>
        </w:rPr>
        <w:t>koniecznością odrzucenia oferty w postępowaniu.</w:t>
      </w:r>
    </w:p>
    <w:p w14:paraId="14BF7531" w14:textId="77777777" w:rsidR="0036434C" w:rsidRPr="00B67EC5" w:rsidRDefault="0036434C" w:rsidP="00A719FE">
      <w:pPr>
        <w:spacing w:line="276" w:lineRule="auto"/>
        <w:rPr>
          <w:rFonts w:ascii="Arial" w:hAnsi="Arial" w:cs="Arial"/>
          <w:sz w:val="20"/>
          <w:szCs w:val="20"/>
        </w:rPr>
      </w:pPr>
    </w:p>
    <w:p w14:paraId="683B2CB3" w14:textId="0835EC02" w:rsidR="00B622BC" w:rsidRPr="00B67EC5" w:rsidRDefault="009063D0" w:rsidP="00A719FE">
      <w:pPr>
        <w:pStyle w:val="Akapitzlist"/>
        <w:numPr>
          <w:ilvl w:val="0"/>
          <w:numId w:val="23"/>
        </w:numPr>
        <w:autoSpaceDE w:val="0"/>
        <w:autoSpaceDN w:val="0"/>
        <w:adjustRightInd w:val="0"/>
        <w:spacing w:line="276" w:lineRule="auto"/>
        <w:ind w:left="426" w:hanging="426"/>
        <w:rPr>
          <w:rFonts w:ascii="Arial" w:hAnsi="Arial" w:cs="Arial"/>
          <w:color w:val="000000"/>
          <w:sz w:val="20"/>
          <w:szCs w:val="20"/>
        </w:rPr>
      </w:pPr>
      <w:r w:rsidRPr="00B67EC5">
        <w:rPr>
          <w:rFonts w:ascii="Arial" w:hAnsi="Arial" w:cs="Arial"/>
          <w:b/>
          <w:bCs/>
          <w:color w:val="000000"/>
          <w:sz w:val="20"/>
          <w:szCs w:val="20"/>
          <w:u w:val="single"/>
        </w:rPr>
        <w:t xml:space="preserve">OPIS SPOSOBU PRZYGOTOWANIA </w:t>
      </w:r>
      <w:r w:rsidR="00CC05BE" w:rsidRPr="00B67EC5">
        <w:rPr>
          <w:rFonts w:ascii="Arial" w:hAnsi="Arial" w:cs="Arial"/>
          <w:b/>
          <w:bCs/>
          <w:color w:val="000000"/>
          <w:sz w:val="20"/>
          <w:szCs w:val="20"/>
          <w:u w:val="single"/>
        </w:rPr>
        <w:t xml:space="preserve">I </w:t>
      </w:r>
      <w:r w:rsidR="00981830" w:rsidRPr="00B67EC5">
        <w:rPr>
          <w:rFonts w:ascii="Arial" w:hAnsi="Arial" w:cs="Arial"/>
          <w:b/>
          <w:bCs/>
          <w:color w:val="000000"/>
          <w:sz w:val="20"/>
          <w:szCs w:val="20"/>
          <w:u w:val="single"/>
        </w:rPr>
        <w:t>ZŁOŻENIA OFERTY</w:t>
      </w:r>
      <w:r w:rsidR="0089060E" w:rsidRPr="00B67EC5">
        <w:rPr>
          <w:rFonts w:ascii="Arial" w:hAnsi="Arial" w:cs="Arial"/>
          <w:b/>
          <w:bCs/>
          <w:color w:val="000000"/>
          <w:sz w:val="20"/>
          <w:szCs w:val="20"/>
        </w:rPr>
        <w:t>:</w:t>
      </w:r>
    </w:p>
    <w:p w14:paraId="1F0BF3CF" w14:textId="77777777" w:rsidR="00AF275B" w:rsidRPr="00B67EC5" w:rsidRDefault="00105B8B" w:rsidP="00A719FE">
      <w:pPr>
        <w:pStyle w:val="Akapitzlist"/>
        <w:numPr>
          <w:ilvl w:val="1"/>
          <w:numId w:val="48"/>
        </w:numPr>
        <w:spacing w:line="276" w:lineRule="auto"/>
        <w:ind w:hanging="780"/>
        <w:jc w:val="both"/>
        <w:rPr>
          <w:rFonts w:ascii="Arial" w:hAnsi="Arial" w:cs="Arial"/>
          <w:sz w:val="20"/>
          <w:szCs w:val="20"/>
        </w:rPr>
      </w:pPr>
      <w:r w:rsidRPr="00B67EC5">
        <w:rPr>
          <w:rFonts w:ascii="Arial" w:eastAsia="Calibri" w:hAnsi="Arial" w:cs="Arial"/>
          <w:sz w:val="20"/>
          <w:szCs w:val="20"/>
        </w:rPr>
        <w:t>Oferta</w:t>
      </w:r>
      <w:r w:rsidR="00AF275B" w:rsidRPr="00B67EC5">
        <w:rPr>
          <w:rFonts w:ascii="Arial" w:eastAsia="Calibri" w:hAnsi="Arial" w:cs="Arial"/>
          <w:sz w:val="20"/>
          <w:szCs w:val="20"/>
        </w:rPr>
        <w:t xml:space="preserve"> </w:t>
      </w:r>
      <w:r w:rsidRPr="00B67EC5">
        <w:rPr>
          <w:rFonts w:ascii="Arial" w:eastAsia="Calibri" w:hAnsi="Arial" w:cs="Arial"/>
          <w:sz w:val="20"/>
          <w:szCs w:val="20"/>
        </w:rPr>
        <w:t xml:space="preserve">oraz przedmiotowe środki dowodowe (jeżeli były wymagane) składane elektronicznie muszą zostać podpisane </w:t>
      </w:r>
      <w:r w:rsidRPr="00B67EC5">
        <w:rPr>
          <w:rFonts w:ascii="Arial" w:eastAsia="Calibri" w:hAnsi="Arial" w:cs="Arial"/>
          <w:b/>
          <w:sz w:val="20"/>
          <w:szCs w:val="20"/>
        </w:rPr>
        <w:t>elektronicznym kwalifikowanym podpisem</w:t>
      </w:r>
      <w:r w:rsidRPr="00B67EC5">
        <w:rPr>
          <w:rFonts w:ascii="Arial" w:eastAsia="Calibri" w:hAnsi="Arial" w:cs="Arial"/>
          <w:sz w:val="20"/>
          <w:szCs w:val="20"/>
        </w:rPr>
        <w:t xml:space="preserve"> lub </w:t>
      </w:r>
      <w:r w:rsidRPr="00B67EC5">
        <w:rPr>
          <w:rFonts w:ascii="Arial" w:eastAsia="Calibri" w:hAnsi="Arial" w:cs="Arial"/>
          <w:b/>
          <w:sz w:val="20"/>
          <w:szCs w:val="20"/>
        </w:rPr>
        <w:t>podpisem zaufanym</w:t>
      </w:r>
      <w:r w:rsidRPr="00B67EC5">
        <w:rPr>
          <w:rFonts w:ascii="Arial" w:eastAsia="Calibri" w:hAnsi="Arial" w:cs="Arial"/>
          <w:sz w:val="20"/>
          <w:szCs w:val="20"/>
        </w:rPr>
        <w:t xml:space="preserve"> lub </w:t>
      </w:r>
      <w:r w:rsidRPr="00B67EC5">
        <w:rPr>
          <w:rFonts w:ascii="Arial" w:eastAsia="Calibri" w:hAnsi="Arial" w:cs="Arial"/>
          <w:b/>
          <w:sz w:val="20"/>
          <w:szCs w:val="20"/>
        </w:rPr>
        <w:t>podpisem osobistym</w:t>
      </w:r>
      <w:r w:rsidRPr="00B67EC5">
        <w:rPr>
          <w:rFonts w:ascii="Arial" w:eastAsia="Calibri" w:hAnsi="Arial" w:cs="Arial"/>
          <w:sz w:val="20"/>
          <w:szCs w:val="20"/>
        </w:rPr>
        <w:t xml:space="preserve">. W procesie składania oferty, wniosku w tym przedmiotowych środków dowodowych na platformie, </w:t>
      </w:r>
      <w:r w:rsidRPr="00B67EC5">
        <w:rPr>
          <w:rFonts w:ascii="Arial" w:eastAsia="Calibri" w:hAnsi="Arial" w:cs="Arial"/>
          <w:b/>
          <w:sz w:val="20"/>
          <w:szCs w:val="20"/>
        </w:rPr>
        <w:t>kwalifikowany podpis elektroniczny</w:t>
      </w:r>
      <w:r w:rsidRPr="00B67EC5">
        <w:rPr>
          <w:rFonts w:ascii="Arial" w:eastAsia="Calibri" w:hAnsi="Arial" w:cs="Arial"/>
          <w:sz w:val="20"/>
          <w:szCs w:val="20"/>
        </w:rPr>
        <w:t xml:space="preserve"> lub </w:t>
      </w:r>
      <w:r w:rsidRPr="00B67EC5">
        <w:rPr>
          <w:rFonts w:ascii="Arial" w:eastAsia="Calibri" w:hAnsi="Arial" w:cs="Arial"/>
          <w:b/>
          <w:sz w:val="20"/>
          <w:szCs w:val="20"/>
        </w:rPr>
        <w:t>podpis zaufany</w:t>
      </w:r>
      <w:r w:rsidRPr="00B67EC5">
        <w:rPr>
          <w:rFonts w:ascii="Arial" w:eastAsia="Calibri" w:hAnsi="Arial" w:cs="Arial"/>
          <w:sz w:val="20"/>
          <w:szCs w:val="20"/>
        </w:rPr>
        <w:t xml:space="preserve"> lub </w:t>
      </w:r>
      <w:r w:rsidRPr="00B67EC5">
        <w:rPr>
          <w:rFonts w:ascii="Arial" w:eastAsia="Calibri" w:hAnsi="Arial" w:cs="Arial"/>
          <w:b/>
          <w:sz w:val="20"/>
          <w:szCs w:val="20"/>
        </w:rPr>
        <w:t>podpis osobisty</w:t>
      </w:r>
      <w:r w:rsidRPr="00B67EC5">
        <w:rPr>
          <w:rFonts w:ascii="Arial" w:eastAsia="Calibri" w:hAnsi="Arial" w:cs="Arial"/>
          <w:sz w:val="20"/>
          <w:szCs w:val="20"/>
        </w:rPr>
        <w:t xml:space="preserve"> Wykonawca składa bezpośrednio na dokumencie, który następnie przesyła do systemu.</w:t>
      </w:r>
    </w:p>
    <w:p w14:paraId="3CE3789E" w14:textId="77777777" w:rsidR="00AF275B" w:rsidRPr="00B67EC5" w:rsidRDefault="00105B8B" w:rsidP="00A719FE">
      <w:pPr>
        <w:pStyle w:val="Akapitzlist"/>
        <w:numPr>
          <w:ilvl w:val="1"/>
          <w:numId w:val="48"/>
        </w:numPr>
        <w:spacing w:line="276" w:lineRule="auto"/>
        <w:ind w:hanging="780"/>
        <w:jc w:val="both"/>
        <w:rPr>
          <w:rFonts w:ascii="Arial" w:hAnsi="Arial" w:cs="Arial"/>
          <w:sz w:val="20"/>
          <w:szCs w:val="20"/>
        </w:rPr>
      </w:pPr>
      <w:r w:rsidRPr="00B67EC5">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B67EC5" w:rsidRDefault="00105B8B" w:rsidP="00A719FE">
      <w:pPr>
        <w:pStyle w:val="Akapitzlist"/>
        <w:numPr>
          <w:ilvl w:val="1"/>
          <w:numId w:val="48"/>
        </w:numPr>
        <w:spacing w:line="276" w:lineRule="auto"/>
        <w:ind w:hanging="780"/>
        <w:jc w:val="both"/>
        <w:rPr>
          <w:rFonts w:ascii="Arial" w:hAnsi="Arial" w:cs="Arial"/>
          <w:sz w:val="20"/>
          <w:szCs w:val="20"/>
        </w:rPr>
      </w:pPr>
      <w:r w:rsidRPr="00B67EC5">
        <w:rPr>
          <w:rFonts w:ascii="Arial" w:eastAsia="Calibri" w:hAnsi="Arial" w:cs="Arial"/>
          <w:sz w:val="20"/>
          <w:szCs w:val="20"/>
        </w:rPr>
        <w:t>Oferta powinna być:</w:t>
      </w:r>
    </w:p>
    <w:p w14:paraId="5F1D3FB6" w14:textId="77777777" w:rsidR="00105B8B" w:rsidRPr="00B67EC5" w:rsidRDefault="00105B8B" w:rsidP="00A719FE">
      <w:pPr>
        <w:pStyle w:val="Akapitzlist"/>
        <w:numPr>
          <w:ilvl w:val="0"/>
          <w:numId w:val="49"/>
        </w:numPr>
        <w:spacing w:line="276" w:lineRule="auto"/>
        <w:jc w:val="both"/>
        <w:rPr>
          <w:rFonts w:ascii="Arial" w:eastAsia="Calibri" w:hAnsi="Arial" w:cs="Arial"/>
          <w:sz w:val="20"/>
          <w:szCs w:val="20"/>
        </w:rPr>
      </w:pPr>
      <w:r w:rsidRPr="00B67EC5">
        <w:rPr>
          <w:rFonts w:ascii="Arial" w:eastAsia="Calibri" w:hAnsi="Arial" w:cs="Arial"/>
          <w:sz w:val="20"/>
          <w:szCs w:val="20"/>
        </w:rPr>
        <w:t>sporządzona na podstawie załączników niniejszej SWZ w języku polskim,</w:t>
      </w:r>
    </w:p>
    <w:p w14:paraId="25B11E5B" w14:textId="7B95E0F4" w:rsidR="00AF275B" w:rsidRPr="00B67EC5" w:rsidRDefault="00105B8B" w:rsidP="00A719FE">
      <w:pPr>
        <w:pStyle w:val="Akapitzlist"/>
        <w:numPr>
          <w:ilvl w:val="0"/>
          <w:numId w:val="49"/>
        </w:numPr>
        <w:spacing w:line="276" w:lineRule="auto"/>
        <w:jc w:val="both"/>
        <w:rPr>
          <w:rFonts w:ascii="Arial" w:eastAsia="Calibri" w:hAnsi="Arial" w:cs="Arial"/>
          <w:sz w:val="20"/>
          <w:szCs w:val="20"/>
        </w:rPr>
      </w:pPr>
      <w:r w:rsidRPr="00B67EC5">
        <w:rPr>
          <w:rFonts w:ascii="Arial" w:eastAsia="Calibri" w:hAnsi="Arial" w:cs="Arial"/>
          <w:sz w:val="20"/>
          <w:szCs w:val="20"/>
        </w:rPr>
        <w:t>złożona przy użyciu środków komunikacji elektronicznej tzn. za</w:t>
      </w:r>
      <w:r w:rsidR="000F0714" w:rsidRPr="00B67EC5">
        <w:rPr>
          <w:rFonts w:ascii="Arial" w:eastAsia="Calibri" w:hAnsi="Arial" w:cs="Arial"/>
          <w:sz w:val="20"/>
          <w:szCs w:val="20"/>
        </w:rPr>
        <w:t xml:space="preserve"> </w:t>
      </w:r>
      <w:r w:rsidRPr="00B67EC5">
        <w:rPr>
          <w:rFonts w:ascii="Arial" w:eastAsia="Calibri" w:hAnsi="Arial" w:cs="Arial"/>
          <w:sz w:val="20"/>
          <w:szCs w:val="20"/>
        </w:rPr>
        <w:t xml:space="preserve">pośrednictwem </w:t>
      </w:r>
      <w:hyperlink r:id="rId23">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w:t>
      </w:r>
    </w:p>
    <w:p w14:paraId="25BC2471" w14:textId="77777777" w:rsidR="00AF275B" w:rsidRPr="00B67EC5" w:rsidRDefault="00105B8B" w:rsidP="00A719FE">
      <w:pPr>
        <w:pStyle w:val="Akapitzlist"/>
        <w:numPr>
          <w:ilvl w:val="0"/>
          <w:numId w:val="49"/>
        </w:numPr>
        <w:spacing w:line="276" w:lineRule="auto"/>
        <w:jc w:val="both"/>
        <w:rPr>
          <w:rFonts w:ascii="Arial" w:eastAsia="Calibri" w:hAnsi="Arial" w:cs="Arial"/>
          <w:sz w:val="20"/>
          <w:szCs w:val="20"/>
        </w:rPr>
      </w:pPr>
      <w:r w:rsidRPr="00B67EC5">
        <w:rPr>
          <w:rFonts w:ascii="Arial" w:eastAsia="Calibri" w:hAnsi="Arial" w:cs="Arial"/>
          <w:sz w:val="20"/>
          <w:szCs w:val="20"/>
        </w:rPr>
        <w:t>podpisana kwalifikowanym podpisem elektronicznym lub podpisem zaufanym lub podpisem osobistym przez osobę/osoby upoważnioną/upoważnione</w:t>
      </w:r>
      <w:r w:rsidR="00AF275B" w:rsidRPr="00B67EC5">
        <w:rPr>
          <w:rFonts w:ascii="Arial" w:eastAsia="Calibri" w:hAnsi="Arial" w:cs="Arial"/>
          <w:sz w:val="20"/>
          <w:szCs w:val="20"/>
        </w:rPr>
        <w:t>,</w:t>
      </w:r>
    </w:p>
    <w:p w14:paraId="2C5B401A" w14:textId="24BC2C6D" w:rsidR="00AF275B" w:rsidRPr="00B67EC5" w:rsidRDefault="00C93357" w:rsidP="00A719FE">
      <w:pPr>
        <w:pStyle w:val="Akapitzlist"/>
        <w:numPr>
          <w:ilvl w:val="0"/>
          <w:numId w:val="49"/>
        </w:numPr>
        <w:spacing w:line="276" w:lineRule="auto"/>
        <w:jc w:val="both"/>
        <w:rPr>
          <w:rFonts w:ascii="Arial" w:eastAsia="Calibri" w:hAnsi="Arial" w:cs="Arial"/>
          <w:sz w:val="20"/>
          <w:szCs w:val="20"/>
        </w:rPr>
      </w:pPr>
      <w:r w:rsidRPr="00B67EC5">
        <w:rPr>
          <w:rFonts w:ascii="Arial" w:eastAsia="Calibri" w:hAnsi="Arial" w:cs="Arial"/>
          <w:sz w:val="20"/>
          <w:szCs w:val="20"/>
        </w:rPr>
        <w:t>p</w:t>
      </w:r>
      <w:r w:rsidR="00105B8B" w:rsidRPr="00B67EC5">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6ABD72" w14:textId="77777777"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4D784C55" w14:textId="776EC0E0"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w:t>
      </w:r>
      <w:r w:rsidR="0029419C" w:rsidRPr="00B67EC5">
        <w:rPr>
          <w:rFonts w:ascii="Arial" w:eastAsia="Calibri" w:hAnsi="Arial" w:cs="Arial"/>
          <w:sz w:val="20"/>
          <w:szCs w:val="20"/>
        </w:rPr>
        <w:t> </w:t>
      </w:r>
      <w:r w:rsidRPr="00B67EC5">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 xml:space="preserve">Wykonawca, za pośrednictwem </w:t>
      </w:r>
      <w:hyperlink r:id="rId24">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B67EC5">
        <w:rPr>
          <w:rFonts w:ascii="Arial" w:eastAsia="Calibri" w:hAnsi="Arial" w:cs="Arial"/>
          <w:sz w:val="20"/>
          <w:szCs w:val="20"/>
        </w:rPr>
        <w:t xml:space="preserve"> </w:t>
      </w:r>
      <w:hyperlink r:id="rId25" w:history="1">
        <w:r w:rsidR="00AF275B" w:rsidRPr="00B67EC5">
          <w:rPr>
            <w:rStyle w:val="Hipercze"/>
            <w:rFonts w:ascii="Arial" w:eastAsia="Calibri" w:hAnsi="Arial" w:cs="Arial"/>
            <w:sz w:val="20"/>
            <w:szCs w:val="20"/>
          </w:rPr>
          <w:t>https://platformazakupowa.pl/strona/45-instrukcje</w:t>
        </w:r>
      </w:hyperlink>
      <w:r w:rsidR="00AF275B" w:rsidRPr="00B67EC5">
        <w:rPr>
          <w:rFonts w:ascii="Arial" w:eastAsia="Calibri" w:hAnsi="Arial" w:cs="Arial"/>
          <w:color w:val="1155CC"/>
          <w:sz w:val="20"/>
          <w:szCs w:val="20"/>
          <w:u w:val="single"/>
        </w:rPr>
        <w:t>.</w:t>
      </w:r>
    </w:p>
    <w:p w14:paraId="6554CDD1" w14:textId="77777777"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Dokumenty i oświadczenia składane przez wykonawcę powinny być w języku polskim, chyba że w SWZ dopuszczono inaczej. W przypadku</w:t>
      </w:r>
      <w:r w:rsidR="00C60A6D" w:rsidRPr="00B67EC5">
        <w:rPr>
          <w:rFonts w:ascii="Arial" w:eastAsia="Calibri" w:hAnsi="Arial" w:cs="Arial"/>
          <w:sz w:val="20"/>
          <w:szCs w:val="20"/>
        </w:rPr>
        <w:t xml:space="preserve"> </w:t>
      </w:r>
      <w:r w:rsidRPr="00B67EC5">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sidRPr="00B67EC5">
        <w:rPr>
          <w:rFonts w:ascii="Arial" w:eastAsia="Calibri" w:hAnsi="Arial" w:cs="Arial"/>
          <w:sz w:val="20"/>
          <w:szCs w:val="20"/>
        </w:rPr>
        <w:t> </w:t>
      </w:r>
      <w:r w:rsidRPr="00B67EC5">
        <w:rPr>
          <w:rFonts w:ascii="Arial" w:eastAsia="Calibri" w:hAnsi="Arial" w:cs="Arial"/>
          <w:sz w:val="20"/>
          <w:szCs w:val="20"/>
        </w:rPr>
        <w:t>wyjątkiem kopii poświadczonych odpowiednio przez innego wykonawcę ubiegającego się wspólnie z</w:t>
      </w:r>
      <w:r w:rsidR="0029419C" w:rsidRPr="00B67EC5">
        <w:rPr>
          <w:rFonts w:ascii="Arial" w:eastAsia="Calibri" w:hAnsi="Arial" w:cs="Arial"/>
          <w:sz w:val="20"/>
          <w:szCs w:val="20"/>
        </w:rPr>
        <w:t> </w:t>
      </w:r>
      <w:r w:rsidRPr="00B67EC5">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B67EC5" w:rsidRDefault="00105B8B"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eastAsia="Calibri" w:hAnsi="Arial" w:cs="Arial"/>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B67EC5" w:rsidRDefault="0042651E" w:rsidP="00A719FE">
      <w:pPr>
        <w:pStyle w:val="Akapitzlist"/>
        <w:numPr>
          <w:ilvl w:val="1"/>
          <w:numId w:val="48"/>
        </w:numPr>
        <w:spacing w:line="276" w:lineRule="auto"/>
        <w:ind w:hanging="780"/>
        <w:jc w:val="both"/>
        <w:rPr>
          <w:rFonts w:ascii="Arial" w:eastAsia="Calibri" w:hAnsi="Arial" w:cs="Arial"/>
          <w:sz w:val="20"/>
          <w:szCs w:val="20"/>
        </w:rPr>
      </w:pPr>
      <w:r w:rsidRPr="00B67EC5">
        <w:rPr>
          <w:rFonts w:ascii="Arial" w:hAnsi="Arial" w:cs="Arial"/>
          <w:color w:val="000000"/>
          <w:sz w:val="20"/>
          <w:szCs w:val="20"/>
        </w:rPr>
        <w:t xml:space="preserve">Do oferty należy dołączyć: </w:t>
      </w:r>
    </w:p>
    <w:p w14:paraId="1F1EAFAC" w14:textId="47DB79AD" w:rsidR="006804E6" w:rsidRPr="00B67EC5" w:rsidRDefault="0042651E" w:rsidP="00A719FE">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B67EC5">
        <w:rPr>
          <w:rFonts w:ascii="Arial" w:hAnsi="Arial" w:cs="Arial"/>
          <w:sz w:val="20"/>
          <w:szCs w:val="20"/>
        </w:rPr>
        <w:t xml:space="preserve">Pełnomocnictwo upoważniające do złożenia oferty, o ile ofertę składa pełnomocnik. </w:t>
      </w:r>
      <w:r w:rsidRPr="00B67EC5">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9419C" w:rsidRPr="00B67EC5">
        <w:rPr>
          <w:rFonts w:ascii="Arial" w:hAnsi="Arial" w:cs="Arial"/>
          <w:color w:val="000000"/>
          <w:sz w:val="20"/>
          <w:szCs w:val="20"/>
        </w:rPr>
        <w:t> </w:t>
      </w:r>
      <w:r w:rsidRPr="00B67EC5">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B67EC5" w:rsidRDefault="0042651E" w:rsidP="00A719FE">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B67EC5">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42E7559C" w:rsidR="0042651E" w:rsidRPr="00B67EC5" w:rsidRDefault="0042651E" w:rsidP="00A719FE">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B67EC5">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2" w:name="_Hlk61517641"/>
      <w:r w:rsidRPr="00B67EC5">
        <w:rPr>
          <w:rFonts w:ascii="Arial" w:hAnsi="Arial" w:cs="Arial"/>
          <w:sz w:val="20"/>
          <w:szCs w:val="20"/>
        </w:rPr>
        <w:t>postępowaniu</w:t>
      </w:r>
      <w:bookmarkEnd w:id="12"/>
    </w:p>
    <w:p w14:paraId="75D3356D" w14:textId="77777777" w:rsidR="00B67EC5" w:rsidRPr="00B67EC5" w:rsidRDefault="0042651E" w:rsidP="00B67EC5">
      <w:pPr>
        <w:pStyle w:val="Akapitzlist"/>
        <w:numPr>
          <w:ilvl w:val="2"/>
          <w:numId w:val="33"/>
        </w:numPr>
        <w:autoSpaceDE w:val="0"/>
        <w:autoSpaceDN w:val="0"/>
        <w:adjustRightInd w:val="0"/>
        <w:spacing w:line="276" w:lineRule="auto"/>
        <w:jc w:val="both"/>
        <w:rPr>
          <w:rFonts w:ascii="Arial" w:hAnsi="Arial" w:cs="Arial"/>
          <w:sz w:val="20"/>
          <w:szCs w:val="20"/>
        </w:rPr>
      </w:pPr>
      <w:r w:rsidRPr="00B67EC5">
        <w:rPr>
          <w:rFonts w:ascii="Arial" w:hAnsi="Arial" w:cs="Arial"/>
          <w:sz w:val="20"/>
          <w:szCs w:val="20"/>
        </w:rPr>
        <w:t>w przypadku wspólnego ubiegania się o zamówienie przez Wykonawców w/w oświadczenie Załącznik 3 do SWZ,</w:t>
      </w:r>
      <w:r w:rsidR="00C60A6D" w:rsidRPr="00B67EC5">
        <w:rPr>
          <w:rFonts w:ascii="Arial" w:hAnsi="Arial" w:cs="Arial"/>
          <w:sz w:val="20"/>
          <w:szCs w:val="20"/>
        </w:rPr>
        <w:t xml:space="preserve"> </w:t>
      </w:r>
      <w:r w:rsidRPr="00B67EC5">
        <w:rPr>
          <w:rFonts w:ascii="Arial" w:hAnsi="Arial" w:cs="Arial"/>
          <w:sz w:val="20"/>
          <w:szCs w:val="20"/>
        </w:rPr>
        <w:t>składa każdy z Wykonawców oraz</w:t>
      </w:r>
      <w:r w:rsidR="00C60A6D" w:rsidRPr="00B67EC5">
        <w:rPr>
          <w:rFonts w:ascii="Arial" w:hAnsi="Arial" w:cs="Arial"/>
          <w:sz w:val="20"/>
          <w:szCs w:val="20"/>
        </w:rPr>
        <w:t xml:space="preserve"> </w:t>
      </w:r>
      <w:r w:rsidRPr="00B67EC5">
        <w:rPr>
          <w:rFonts w:ascii="Arial" w:hAnsi="Arial" w:cs="Arial"/>
          <w:sz w:val="20"/>
          <w:szCs w:val="20"/>
        </w:rPr>
        <w:t>Oświadczenie stanowiące Załącznik 3B do SWZ. Oświadczenia te potwierdzają brak podstaw wykluczenia oraz spełnianie warunków udziału w postępowaniu,</w:t>
      </w:r>
    </w:p>
    <w:p w14:paraId="3DEBFE4D" w14:textId="77777777" w:rsidR="00B67EC5" w:rsidRPr="00B67EC5" w:rsidRDefault="0042651E" w:rsidP="00B67EC5">
      <w:pPr>
        <w:pStyle w:val="Akapitzlist"/>
        <w:numPr>
          <w:ilvl w:val="2"/>
          <w:numId w:val="33"/>
        </w:numPr>
        <w:autoSpaceDE w:val="0"/>
        <w:autoSpaceDN w:val="0"/>
        <w:adjustRightInd w:val="0"/>
        <w:spacing w:line="276" w:lineRule="auto"/>
        <w:jc w:val="both"/>
        <w:rPr>
          <w:rFonts w:ascii="Arial" w:hAnsi="Arial" w:cs="Arial"/>
          <w:sz w:val="20"/>
          <w:szCs w:val="20"/>
        </w:rPr>
      </w:pPr>
      <w:r w:rsidRPr="00B67EC5">
        <w:rPr>
          <w:rFonts w:ascii="Arial" w:hAnsi="Arial" w:cs="Arial"/>
          <w:sz w:val="20"/>
          <w:szCs w:val="20"/>
        </w:rPr>
        <w:t>w przypadku polegania przez Wykonawcę na zdolnościach lub sytuacji podmiotów udostepniających zasoby, Wykonawca przedstawia wraz z w/w oświadczenie</w:t>
      </w:r>
      <w:r w:rsidR="0029419C" w:rsidRPr="00B67EC5">
        <w:rPr>
          <w:rFonts w:ascii="Arial" w:hAnsi="Arial" w:cs="Arial"/>
          <w:sz w:val="20"/>
          <w:szCs w:val="20"/>
        </w:rPr>
        <w:t xml:space="preserve">m </w:t>
      </w:r>
      <w:r w:rsidRPr="00B67EC5">
        <w:rPr>
          <w:rFonts w:ascii="Arial" w:hAnsi="Arial" w:cs="Arial"/>
          <w:sz w:val="20"/>
          <w:szCs w:val="20"/>
        </w:rPr>
        <w:t>także oświadczenie podmiotu udostępniającego zasoby – Załącznik 3 i 3A do SWZ, potwierdzające brak podstaw tego podmiotu</w:t>
      </w:r>
      <w:r w:rsidR="00C60A6D" w:rsidRPr="00B67EC5">
        <w:rPr>
          <w:rFonts w:ascii="Arial" w:hAnsi="Arial" w:cs="Arial"/>
          <w:sz w:val="20"/>
          <w:szCs w:val="20"/>
        </w:rPr>
        <w:t xml:space="preserve"> </w:t>
      </w:r>
      <w:r w:rsidRPr="00B67EC5">
        <w:rPr>
          <w:rFonts w:ascii="Arial" w:hAnsi="Arial" w:cs="Arial"/>
          <w:sz w:val="20"/>
          <w:szCs w:val="20"/>
        </w:rPr>
        <w:t>oraz odpowiednio spełnianie warunków udziału w postępowaniu w</w:t>
      </w:r>
      <w:r w:rsidR="0029419C" w:rsidRPr="00B67EC5">
        <w:rPr>
          <w:rFonts w:ascii="Arial" w:hAnsi="Arial" w:cs="Arial"/>
          <w:sz w:val="20"/>
          <w:szCs w:val="20"/>
        </w:rPr>
        <w:t> </w:t>
      </w:r>
      <w:r w:rsidRPr="00B67EC5">
        <w:rPr>
          <w:rFonts w:ascii="Arial" w:hAnsi="Arial" w:cs="Arial"/>
          <w:sz w:val="20"/>
          <w:szCs w:val="20"/>
        </w:rPr>
        <w:t>zakresie, w jakim Wykonawca powołuje się na jego zasoby,</w:t>
      </w:r>
    </w:p>
    <w:p w14:paraId="524452AB" w14:textId="2E062CA8" w:rsidR="006804E6" w:rsidRPr="00B67EC5" w:rsidRDefault="0042651E" w:rsidP="00B67EC5">
      <w:pPr>
        <w:pStyle w:val="Akapitzlist"/>
        <w:numPr>
          <w:ilvl w:val="2"/>
          <w:numId w:val="33"/>
        </w:numPr>
        <w:autoSpaceDE w:val="0"/>
        <w:autoSpaceDN w:val="0"/>
        <w:adjustRightInd w:val="0"/>
        <w:spacing w:line="276" w:lineRule="auto"/>
        <w:jc w:val="both"/>
        <w:rPr>
          <w:rFonts w:ascii="Arial" w:hAnsi="Arial" w:cs="Arial"/>
          <w:sz w:val="20"/>
          <w:szCs w:val="20"/>
        </w:rPr>
      </w:pPr>
      <w:r w:rsidRPr="00B67EC5">
        <w:rPr>
          <w:rFonts w:ascii="Arial" w:hAnsi="Arial" w:cs="Arial"/>
          <w:sz w:val="20"/>
          <w:szCs w:val="20"/>
        </w:rPr>
        <w:t>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r w:rsidR="006804E6" w:rsidRPr="00B67EC5">
        <w:rPr>
          <w:rFonts w:ascii="Arial" w:hAnsi="Arial" w:cs="Arial"/>
          <w:sz w:val="20"/>
          <w:szCs w:val="20"/>
        </w:rPr>
        <w:t>,</w:t>
      </w:r>
    </w:p>
    <w:p w14:paraId="7CE6B7C1" w14:textId="06B6E3AE" w:rsidR="0042651E" w:rsidRPr="00B67EC5" w:rsidRDefault="0042651E" w:rsidP="00A719FE">
      <w:pPr>
        <w:pStyle w:val="Akapitzlist"/>
        <w:numPr>
          <w:ilvl w:val="0"/>
          <w:numId w:val="33"/>
        </w:numPr>
        <w:autoSpaceDE w:val="0"/>
        <w:autoSpaceDN w:val="0"/>
        <w:adjustRightInd w:val="0"/>
        <w:spacing w:line="276" w:lineRule="auto"/>
        <w:ind w:left="1276" w:hanging="425"/>
        <w:jc w:val="both"/>
        <w:rPr>
          <w:rFonts w:ascii="Arial" w:hAnsi="Arial" w:cs="Arial"/>
          <w:sz w:val="20"/>
          <w:szCs w:val="20"/>
        </w:rPr>
      </w:pPr>
      <w:r w:rsidRPr="00B67EC5">
        <w:rPr>
          <w:rFonts w:ascii="Arial" w:hAnsi="Arial" w:cs="Arial"/>
          <w:sz w:val="20"/>
          <w:szCs w:val="20"/>
        </w:rPr>
        <w:t>Oświadczenia, o których mowa w pkt.</w:t>
      </w:r>
      <w:r w:rsidR="00C60A6D" w:rsidRPr="00B67EC5">
        <w:rPr>
          <w:rFonts w:ascii="Arial" w:hAnsi="Arial" w:cs="Arial"/>
          <w:sz w:val="20"/>
          <w:szCs w:val="20"/>
        </w:rPr>
        <w:t xml:space="preserve"> </w:t>
      </w:r>
      <w:r w:rsidRPr="00B67EC5">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B67EC5">
        <w:rPr>
          <w:rFonts w:ascii="Arial" w:hAnsi="Arial" w:cs="Arial"/>
          <w:sz w:val="20"/>
          <w:szCs w:val="20"/>
        </w:rPr>
        <w:t>,</w:t>
      </w:r>
    </w:p>
    <w:p w14:paraId="09ECE6EF" w14:textId="133BBD59" w:rsidR="006804E6" w:rsidRPr="00B67EC5" w:rsidRDefault="006804E6" w:rsidP="00A719FE">
      <w:pPr>
        <w:pStyle w:val="Akapitzlist"/>
        <w:numPr>
          <w:ilvl w:val="0"/>
          <w:numId w:val="33"/>
        </w:numPr>
        <w:autoSpaceDE w:val="0"/>
        <w:autoSpaceDN w:val="0"/>
        <w:adjustRightInd w:val="0"/>
        <w:spacing w:line="276" w:lineRule="auto"/>
        <w:ind w:left="1276" w:hanging="425"/>
        <w:jc w:val="both"/>
        <w:rPr>
          <w:rFonts w:ascii="Arial" w:hAnsi="Arial" w:cs="Arial"/>
          <w:sz w:val="20"/>
          <w:szCs w:val="20"/>
        </w:rPr>
      </w:pPr>
      <w:r w:rsidRPr="00B67EC5">
        <w:rPr>
          <w:rFonts w:ascii="Arial" w:hAnsi="Arial" w:cs="Arial"/>
          <w:sz w:val="20"/>
          <w:szCs w:val="20"/>
        </w:rPr>
        <w:t>przedmiotowe środki dowodowe</w:t>
      </w:r>
      <w:r w:rsidR="00B67EC5" w:rsidRPr="00B67EC5">
        <w:rPr>
          <w:rFonts w:ascii="Arial" w:hAnsi="Arial" w:cs="Arial"/>
          <w:sz w:val="20"/>
          <w:szCs w:val="20"/>
        </w:rPr>
        <w:t xml:space="preserve"> – jeżeli dotyczy.</w:t>
      </w:r>
    </w:p>
    <w:p w14:paraId="79AFE239" w14:textId="257506AB" w:rsidR="0042651E" w:rsidRPr="00B67EC5" w:rsidRDefault="0042651E" w:rsidP="00B67EC5">
      <w:pPr>
        <w:autoSpaceDE w:val="0"/>
        <w:autoSpaceDN w:val="0"/>
        <w:adjustRightInd w:val="0"/>
        <w:spacing w:line="276" w:lineRule="auto"/>
        <w:ind w:left="567" w:hanging="567"/>
        <w:jc w:val="both"/>
        <w:rPr>
          <w:rFonts w:ascii="Arial" w:hAnsi="Arial" w:cs="Arial"/>
          <w:sz w:val="20"/>
          <w:szCs w:val="20"/>
        </w:rPr>
      </w:pPr>
      <w:r w:rsidRPr="00B67EC5">
        <w:rPr>
          <w:rFonts w:ascii="Arial" w:hAnsi="Arial" w:cs="Arial"/>
          <w:b/>
          <w:bCs/>
          <w:sz w:val="20"/>
          <w:szCs w:val="20"/>
        </w:rPr>
        <w:t>12.</w:t>
      </w:r>
      <w:r w:rsidR="00F14766" w:rsidRPr="00B67EC5">
        <w:rPr>
          <w:rFonts w:ascii="Arial" w:hAnsi="Arial" w:cs="Arial"/>
          <w:b/>
          <w:bCs/>
          <w:sz w:val="20"/>
          <w:szCs w:val="20"/>
        </w:rPr>
        <w:t xml:space="preserve">13. </w:t>
      </w:r>
      <w:r w:rsidRPr="00B67EC5">
        <w:rPr>
          <w:rFonts w:ascii="Arial" w:hAnsi="Arial" w:cs="Arial"/>
          <w:sz w:val="20"/>
          <w:szCs w:val="20"/>
        </w:rPr>
        <w:t>Poświadczenia zgodności cyfrowego odwzorowania z dokumentem w postaci papierowej, dokonuje w</w:t>
      </w:r>
      <w:r w:rsidR="00003C55" w:rsidRPr="00B67EC5">
        <w:rPr>
          <w:rFonts w:ascii="Arial" w:hAnsi="Arial" w:cs="Arial"/>
          <w:sz w:val="20"/>
          <w:szCs w:val="20"/>
        </w:rPr>
        <w:t> </w:t>
      </w:r>
      <w:r w:rsidRPr="00B67EC5">
        <w:rPr>
          <w:rFonts w:ascii="Arial" w:hAnsi="Arial" w:cs="Arial"/>
          <w:sz w:val="20"/>
          <w:szCs w:val="20"/>
        </w:rPr>
        <w:t xml:space="preserve">przypadku: </w:t>
      </w:r>
    </w:p>
    <w:p w14:paraId="6B86ADAC" w14:textId="5A8C5ED0" w:rsidR="0042651E" w:rsidRPr="00B67EC5" w:rsidRDefault="0042651E" w:rsidP="00B67EC5">
      <w:pPr>
        <w:autoSpaceDE w:val="0"/>
        <w:autoSpaceDN w:val="0"/>
        <w:adjustRightInd w:val="0"/>
        <w:spacing w:line="276" w:lineRule="auto"/>
        <w:ind w:left="1134" w:hanging="283"/>
        <w:jc w:val="both"/>
        <w:rPr>
          <w:rFonts w:ascii="Arial" w:hAnsi="Arial" w:cs="Arial"/>
          <w:sz w:val="20"/>
          <w:szCs w:val="20"/>
        </w:rPr>
      </w:pPr>
      <w:r w:rsidRPr="00B67EC5">
        <w:rPr>
          <w:rFonts w:ascii="Arial" w:hAnsi="Arial" w:cs="Arial"/>
          <w:b/>
          <w:bCs/>
          <w:sz w:val="20"/>
          <w:szCs w:val="20"/>
        </w:rPr>
        <w:t>a)</w:t>
      </w:r>
      <w:r w:rsidRPr="00B67EC5">
        <w:rPr>
          <w:rFonts w:ascii="Arial" w:hAnsi="Arial" w:cs="Arial"/>
          <w:sz w:val="20"/>
          <w:szCs w:val="20"/>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w:t>
      </w:r>
      <w:r w:rsidR="00B67EC5" w:rsidRPr="00B67EC5">
        <w:rPr>
          <w:rFonts w:ascii="Arial" w:hAnsi="Arial" w:cs="Arial"/>
          <w:sz w:val="20"/>
          <w:szCs w:val="20"/>
        </w:rPr>
        <w:t> </w:t>
      </w:r>
      <w:r w:rsidRPr="00B67EC5">
        <w:rPr>
          <w:rFonts w:ascii="Arial" w:hAnsi="Arial" w:cs="Arial"/>
          <w:sz w:val="20"/>
          <w:szCs w:val="20"/>
        </w:rPr>
        <w:t xml:space="preserve">nich dotyczą; </w:t>
      </w:r>
    </w:p>
    <w:p w14:paraId="28C1A130" w14:textId="77777777" w:rsidR="0042651E" w:rsidRPr="00B67EC5" w:rsidRDefault="0042651E" w:rsidP="00B67EC5">
      <w:pPr>
        <w:autoSpaceDE w:val="0"/>
        <w:autoSpaceDN w:val="0"/>
        <w:adjustRightInd w:val="0"/>
        <w:spacing w:line="276" w:lineRule="auto"/>
        <w:ind w:left="1134" w:hanging="283"/>
        <w:jc w:val="both"/>
        <w:rPr>
          <w:rFonts w:ascii="Arial" w:hAnsi="Arial" w:cs="Arial"/>
          <w:sz w:val="20"/>
          <w:szCs w:val="20"/>
        </w:rPr>
      </w:pPr>
      <w:r w:rsidRPr="00B67EC5">
        <w:rPr>
          <w:rFonts w:ascii="Arial" w:hAnsi="Arial" w:cs="Arial"/>
          <w:b/>
          <w:bCs/>
          <w:sz w:val="20"/>
          <w:szCs w:val="20"/>
        </w:rPr>
        <w:t>b)</w:t>
      </w:r>
      <w:r w:rsidRPr="00B67EC5">
        <w:rPr>
          <w:rFonts w:ascii="Arial" w:hAnsi="Arial" w:cs="Arial"/>
          <w:sz w:val="20"/>
          <w:szCs w:val="20"/>
        </w:rPr>
        <w:t xml:space="preserve"> przedmiotowych środków dowodowych – odpowiednio Wykonawca lub Wykonawca wspólnie ubiegający się o udzielenie zamówienia; </w:t>
      </w:r>
    </w:p>
    <w:p w14:paraId="27517219" w14:textId="72C56453" w:rsidR="0042651E" w:rsidRPr="00B67EC5" w:rsidRDefault="0042651E" w:rsidP="00B67EC5">
      <w:pPr>
        <w:autoSpaceDE w:val="0"/>
        <w:autoSpaceDN w:val="0"/>
        <w:adjustRightInd w:val="0"/>
        <w:spacing w:line="276" w:lineRule="auto"/>
        <w:ind w:left="1134" w:hanging="283"/>
        <w:jc w:val="both"/>
        <w:rPr>
          <w:rFonts w:ascii="Arial" w:hAnsi="Arial" w:cs="Arial"/>
          <w:sz w:val="20"/>
          <w:szCs w:val="20"/>
        </w:rPr>
      </w:pPr>
      <w:r w:rsidRPr="00B67EC5">
        <w:rPr>
          <w:rFonts w:ascii="Arial" w:hAnsi="Arial" w:cs="Arial"/>
          <w:b/>
          <w:bCs/>
          <w:sz w:val="20"/>
          <w:szCs w:val="20"/>
        </w:rPr>
        <w:t>c)</w:t>
      </w:r>
      <w:r w:rsidRPr="00B67EC5">
        <w:rPr>
          <w:rFonts w:ascii="Arial" w:hAnsi="Arial" w:cs="Arial"/>
          <w:sz w:val="20"/>
          <w:szCs w:val="20"/>
        </w:rPr>
        <w:t xml:space="preserve"> innych dokumentów, w tym dokumentów, o których mowa w art. 94 ust. 2 PZP – odpowiednio Wykonawca lub Wykonawca wspólnie ubiegający się o udzielenie zamówienia, w zakresie dokumentów, które każdego z</w:t>
      </w:r>
      <w:r w:rsidR="00003C55" w:rsidRPr="00B67EC5">
        <w:rPr>
          <w:rFonts w:ascii="Arial" w:hAnsi="Arial" w:cs="Arial"/>
          <w:sz w:val="20"/>
          <w:szCs w:val="20"/>
        </w:rPr>
        <w:t> </w:t>
      </w:r>
      <w:r w:rsidRPr="00B67EC5">
        <w:rPr>
          <w:rFonts w:ascii="Arial" w:hAnsi="Arial" w:cs="Arial"/>
          <w:sz w:val="20"/>
          <w:szCs w:val="20"/>
        </w:rPr>
        <w:t xml:space="preserve">nich dotyczą. </w:t>
      </w:r>
    </w:p>
    <w:p w14:paraId="756B797E" w14:textId="77777777" w:rsidR="00F14766" w:rsidRPr="00B67EC5" w:rsidRDefault="0042651E" w:rsidP="00B67EC5">
      <w:pPr>
        <w:autoSpaceDE w:val="0"/>
        <w:autoSpaceDN w:val="0"/>
        <w:adjustRightInd w:val="0"/>
        <w:spacing w:line="276" w:lineRule="auto"/>
        <w:ind w:left="709" w:hanging="709"/>
        <w:jc w:val="both"/>
        <w:rPr>
          <w:rFonts w:ascii="Arial" w:hAnsi="Arial" w:cs="Arial"/>
          <w:sz w:val="20"/>
          <w:szCs w:val="20"/>
        </w:rPr>
      </w:pPr>
      <w:r w:rsidRPr="00B67EC5">
        <w:rPr>
          <w:rFonts w:ascii="Arial" w:hAnsi="Arial" w:cs="Arial"/>
          <w:b/>
          <w:bCs/>
          <w:sz w:val="20"/>
          <w:szCs w:val="20"/>
        </w:rPr>
        <w:t>12.1</w:t>
      </w:r>
      <w:r w:rsidR="00F14766" w:rsidRPr="00B67EC5">
        <w:rPr>
          <w:rFonts w:ascii="Arial" w:hAnsi="Arial" w:cs="Arial"/>
          <w:b/>
          <w:bCs/>
          <w:sz w:val="20"/>
          <w:szCs w:val="20"/>
        </w:rPr>
        <w:t>4</w:t>
      </w:r>
      <w:r w:rsidRPr="00B67EC5">
        <w:rPr>
          <w:rFonts w:ascii="Arial" w:hAnsi="Arial" w:cs="Arial"/>
          <w:b/>
          <w:bCs/>
          <w:sz w:val="20"/>
          <w:szCs w:val="20"/>
        </w:rPr>
        <w:t>.</w:t>
      </w:r>
      <w:r w:rsidRPr="00B67EC5">
        <w:rPr>
          <w:rFonts w:ascii="Arial" w:hAnsi="Arial" w:cs="Arial"/>
          <w:sz w:val="20"/>
          <w:szCs w:val="20"/>
        </w:rPr>
        <w:t xml:space="preserve"> Poświadczenia zgodności cyfrowego odwzorowania z dokumentem w postaci papierowej, o którym mowa w pkt 12.1</w:t>
      </w:r>
      <w:r w:rsidR="00AF275B" w:rsidRPr="00B67EC5">
        <w:rPr>
          <w:rFonts w:ascii="Arial" w:hAnsi="Arial" w:cs="Arial"/>
          <w:sz w:val="20"/>
          <w:szCs w:val="20"/>
        </w:rPr>
        <w:t>2</w:t>
      </w:r>
      <w:r w:rsidRPr="00B67EC5">
        <w:rPr>
          <w:rFonts w:ascii="Arial" w:hAnsi="Arial" w:cs="Arial"/>
          <w:sz w:val="20"/>
          <w:szCs w:val="20"/>
        </w:rPr>
        <w:t>, może dokonać również notariusz.</w:t>
      </w:r>
    </w:p>
    <w:p w14:paraId="7D5A114C" w14:textId="5DE1BE9A" w:rsidR="00F14766" w:rsidRPr="00B67EC5" w:rsidRDefault="00F14766" w:rsidP="00B67EC5">
      <w:pPr>
        <w:autoSpaceDE w:val="0"/>
        <w:autoSpaceDN w:val="0"/>
        <w:adjustRightInd w:val="0"/>
        <w:spacing w:line="276" w:lineRule="auto"/>
        <w:ind w:left="709" w:hanging="709"/>
        <w:jc w:val="both"/>
        <w:rPr>
          <w:rFonts w:ascii="Arial" w:hAnsi="Arial" w:cs="Arial"/>
          <w:sz w:val="20"/>
          <w:szCs w:val="20"/>
        </w:rPr>
      </w:pPr>
      <w:r w:rsidRPr="00B67EC5">
        <w:rPr>
          <w:rFonts w:ascii="Arial" w:hAnsi="Arial" w:cs="Arial"/>
          <w:b/>
          <w:bCs/>
          <w:sz w:val="20"/>
          <w:szCs w:val="20"/>
        </w:rPr>
        <w:lastRenderedPageBreak/>
        <w:t>12.15.</w:t>
      </w:r>
      <w:r w:rsidRPr="00B67EC5">
        <w:rPr>
          <w:rFonts w:ascii="Arial" w:hAnsi="Arial" w:cs="Arial"/>
          <w:sz w:val="20"/>
          <w:szCs w:val="20"/>
        </w:rPr>
        <w:t xml:space="preserve"> </w:t>
      </w:r>
      <w:r w:rsidR="00B67EC5" w:rsidRPr="00B67EC5">
        <w:rPr>
          <w:rFonts w:ascii="Arial" w:hAnsi="Arial" w:cs="Arial"/>
          <w:sz w:val="20"/>
          <w:szCs w:val="20"/>
        </w:rPr>
        <w:t xml:space="preserve"> </w:t>
      </w:r>
      <w:r w:rsidR="0042651E" w:rsidRPr="00B67EC5">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B67EC5" w:rsidRDefault="00396997" w:rsidP="00A719FE">
      <w:pPr>
        <w:pStyle w:val="Akapitzlist"/>
        <w:autoSpaceDE w:val="0"/>
        <w:autoSpaceDN w:val="0"/>
        <w:adjustRightInd w:val="0"/>
        <w:spacing w:line="276" w:lineRule="auto"/>
        <w:ind w:left="993"/>
        <w:jc w:val="both"/>
        <w:rPr>
          <w:rFonts w:ascii="Arial" w:hAnsi="Arial" w:cs="Arial"/>
          <w:color w:val="000000"/>
          <w:sz w:val="20"/>
          <w:szCs w:val="20"/>
        </w:rPr>
      </w:pPr>
    </w:p>
    <w:p w14:paraId="549ED0F1" w14:textId="63E24AAF" w:rsidR="0042651E" w:rsidRPr="00B67EC5" w:rsidRDefault="0042651E" w:rsidP="00A719FE">
      <w:pPr>
        <w:pStyle w:val="Akapitzlist"/>
        <w:numPr>
          <w:ilvl w:val="0"/>
          <w:numId w:val="25"/>
        </w:numPr>
        <w:autoSpaceDE w:val="0"/>
        <w:autoSpaceDN w:val="0"/>
        <w:adjustRightInd w:val="0"/>
        <w:spacing w:line="276" w:lineRule="auto"/>
        <w:jc w:val="both"/>
        <w:rPr>
          <w:rFonts w:ascii="Arial" w:hAnsi="Arial" w:cs="Arial"/>
          <w:b/>
          <w:bCs/>
          <w:color w:val="000000"/>
          <w:sz w:val="20"/>
          <w:szCs w:val="20"/>
        </w:rPr>
      </w:pPr>
      <w:r w:rsidRPr="00B67EC5">
        <w:rPr>
          <w:rFonts w:ascii="Arial" w:hAnsi="Arial" w:cs="Arial"/>
          <w:b/>
          <w:bCs/>
          <w:color w:val="000000"/>
          <w:sz w:val="20"/>
          <w:szCs w:val="20"/>
          <w:u w:val="single"/>
        </w:rPr>
        <w:t>SPOSÓB OBLICZENIA CENY</w:t>
      </w:r>
      <w:r w:rsidRPr="00B67EC5">
        <w:rPr>
          <w:rFonts w:ascii="Arial" w:hAnsi="Arial" w:cs="Arial"/>
          <w:b/>
          <w:bCs/>
          <w:color w:val="000000"/>
          <w:sz w:val="20"/>
          <w:szCs w:val="20"/>
        </w:rPr>
        <w:t xml:space="preserve">: </w:t>
      </w:r>
    </w:p>
    <w:p w14:paraId="6BC287E9" w14:textId="24219A0D" w:rsidR="0042651E" w:rsidRPr="00B67EC5" w:rsidRDefault="0042651E" w:rsidP="00B67EC5">
      <w:pPr>
        <w:pStyle w:val="Akapitzlist"/>
        <w:numPr>
          <w:ilvl w:val="1"/>
          <w:numId w:val="25"/>
        </w:numPr>
        <w:autoSpaceDE w:val="0"/>
        <w:autoSpaceDN w:val="0"/>
        <w:adjustRightInd w:val="0"/>
        <w:spacing w:line="276" w:lineRule="auto"/>
        <w:ind w:left="426" w:hanging="568"/>
        <w:jc w:val="both"/>
        <w:rPr>
          <w:rFonts w:ascii="Arial" w:hAnsi="Arial" w:cs="Arial"/>
          <w:color w:val="000000"/>
          <w:sz w:val="20"/>
          <w:szCs w:val="20"/>
        </w:rPr>
      </w:pPr>
      <w:r w:rsidRPr="00B67EC5">
        <w:rPr>
          <w:rFonts w:ascii="Arial" w:hAnsi="Arial" w:cs="Arial"/>
          <w:color w:val="000000"/>
          <w:sz w:val="20"/>
          <w:szCs w:val="20"/>
        </w:rPr>
        <w:t>Wykonawca poda w</w:t>
      </w:r>
      <w:r w:rsidR="001C2B6A" w:rsidRPr="00B67EC5">
        <w:rPr>
          <w:rFonts w:ascii="Arial" w:hAnsi="Arial" w:cs="Arial"/>
          <w:color w:val="000000"/>
          <w:sz w:val="20"/>
          <w:szCs w:val="20"/>
        </w:rPr>
        <w:t> </w:t>
      </w:r>
      <w:r w:rsidRPr="00B67EC5">
        <w:rPr>
          <w:rFonts w:ascii="Arial" w:hAnsi="Arial" w:cs="Arial"/>
          <w:color w:val="000000"/>
          <w:sz w:val="20"/>
          <w:szCs w:val="20"/>
        </w:rPr>
        <w:t xml:space="preserve"> Formularzu Ofertowym stanowiąc</w:t>
      </w:r>
      <w:r w:rsidR="001C2B6A" w:rsidRPr="00B67EC5">
        <w:rPr>
          <w:rFonts w:ascii="Arial" w:hAnsi="Arial" w:cs="Arial"/>
          <w:color w:val="000000"/>
          <w:sz w:val="20"/>
          <w:szCs w:val="20"/>
        </w:rPr>
        <w:t>ym</w:t>
      </w:r>
      <w:r w:rsidRPr="00B67EC5">
        <w:rPr>
          <w:rFonts w:ascii="Arial" w:hAnsi="Arial" w:cs="Arial"/>
          <w:color w:val="000000"/>
          <w:sz w:val="20"/>
          <w:szCs w:val="20"/>
        </w:rPr>
        <w:t xml:space="preserve"> Załącznik Nr 2 do SWZ</w:t>
      </w:r>
      <w:r w:rsidR="001C2B6A" w:rsidRPr="00B67EC5">
        <w:rPr>
          <w:rFonts w:ascii="Arial" w:hAnsi="Arial" w:cs="Arial"/>
          <w:color w:val="000000"/>
          <w:sz w:val="20"/>
          <w:szCs w:val="20"/>
        </w:rPr>
        <w:t xml:space="preserve"> cenę brutto oferty z</w:t>
      </w:r>
      <w:r w:rsidR="00E176B4" w:rsidRPr="00B67EC5">
        <w:rPr>
          <w:rFonts w:ascii="Arial" w:hAnsi="Arial" w:cs="Arial"/>
          <w:color w:val="000000"/>
          <w:sz w:val="20"/>
          <w:szCs w:val="20"/>
        </w:rPr>
        <w:t> </w:t>
      </w:r>
      <w:r w:rsidR="001C2B6A" w:rsidRPr="00B67EC5">
        <w:rPr>
          <w:rFonts w:ascii="Arial" w:hAnsi="Arial" w:cs="Arial"/>
          <w:color w:val="000000"/>
          <w:sz w:val="20"/>
          <w:szCs w:val="20"/>
        </w:rPr>
        <w:t>wyszczególnieniem stawki podatku od towarów i usług (VAT)</w:t>
      </w:r>
      <w:r w:rsidR="00E176B4" w:rsidRPr="00B67EC5">
        <w:rPr>
          <w:rFonts w:ascii="Arial" w:hAnsi="Arial" w:cs="Arial"/>
          <w:color w:val="000000"/>
          <w:sz w:val="20"/>
          <w:szCs w:val="20"/>
        </w:rPr>
        <w:t>. Cena brutto winna być</w:t>
      </w:r>
      <w:r w:rsidR="001C2B6A" w:rsidRPr="00B67EC5">
        <w:rPr>
          <w:rFonts w:ascii="Arial" w:hAnsi="Arial" w:cs="Arial"/>
          <w:color w:val="000000"/>
          <w:sz w:val="20"/>
          <w:szCs w:val="20"/>
        </w:rPr>
        <w:t xml:space="preserve"> wyliczon</w:t>
      </w:r>
      <w:r w:rsidR="00E176B4" w:rsidRPr="00B67EC5">
        <w:rPr>
          <w:rFonts w:ascii="Arial" w:hAnsi="Arial" w:cs="Arial"/>
          <w:color w:val="000000"/>
          <w:sz w:val="20"/>
          <w:szCs w:val="20"/>
        </w:rPr>
        <w:t>a</w:t>
      </w:r>
      <w:r w:rsidR="001C2B6A" w:rsidRPr="00B67EC5">
        <w:rPr>
          <w:rFonts w:ascii="Arial" w:hAnsi="Arial" w:cs="Arial"/>
          <w:color w:val="000000"/>
          <w:sz w:val="20"/>
          <w:szCs w:val="20"/>
        </w:rPr>
        <w:t xml:space="preserve"> wg wzoru:</w:t>
      </w:r>
    </w:p>
    <w:p w14:paraId="5002841E" w14:textId="77777777" w:rsidR="00E176B4" w:rsidRPr="00B67EC5" w:rsidRDefault="00E176B4" w:rsidP="00E176B4">
      <w:pPr>
        <w:pStyle w:val="Akapitzlist"/>
        <w:autoSpaceDE w:val="0"/>
        <w:autoSpaceDN w:val="0"/>
        <w:adjustRightInd w:val="0"/>
        <w:spacing w:line="276" w:lineRule="auto"/>
        <w:ind w:left="435"/>
        <w:jc w:val="both"/>
        <w:rPr>
          <w:rFonts w:ascii="Arial" w:hAnsi="Arial" w:cs="Arial"/>
          <w:color w:val="000000"/>
          <w:sz w:val="20"/>
          <w:szCs w:val="20"/>
        </w:rPr>
      </w:pPr>
    </w:p>
    <w:p w14:paraId="4F6BDC74" w14:textId="4986F572" w:rsidR="001364ED" w:rsidRPr="00B67EC5" w:rsidRDefault="001C2B6A" w:rsidP="001C2B6A">
      <w:pPr>
        <w:autoSpaceDE w:val="0"/>
        <w:autoSpaceDN w:val="0"/>
        <w:adjustRightInd w:val="0"/>
        <w:spacing w:line="276" w:lineRule="auto"/>
        <w:jc w:val="both"/>
        <w:rPr>
          <w:rFonts w:ascii="Arial" w:hAnsi="Arial" w:cs="Arial"/>
          <w:i/>
          <w:iCs/>
          <w:color w:val="000000"/>
          <w:sz w:val="20"/>
          <w:szCs w:val="20"/>
        </w:rPr>
      </w:pPr>
      <w:r w:rsidRPr="00B67EC5">
        <w:rPr>
          <w:rFonts w:ascii="Arial" w:hAnsi="Arial" w:cs="Arial"/>
          <w:i/>
          <w:iCs/>
          <w:color w:val="000000"/>
          <w:sz w:val="20"/>
          <w:szCs w:val="20"/>
        </w:rPr>
        <w:t>całkowita powierzchnia sprzątani</w:t>
      </w:r>
      <w:r w:rsidR="00E176B4" w:rsidRPr="00B67EC5">
        <w:rPr>
          <w:rFonts w:ascii="Arial" w:hAnsi="Arial" w:cs="Arial"/>
          <w:i/>
          <w:iCs/>
          <w:color w:val="000000"/>
          <w:sz w:val="20"/>
          <w:szCs w:val="20"/>
        </w:rPr>
        <w:t>a</w:t>
      </w:r>
      <w:r w:rsidRPr="00B67EC5">
        <w:rPr>
          <w:rFonts w:ascii="Arial" w:hAnsi="Arial" w:cs="Arial"/>
          <w:i/>
          <w:iCs/>
          <w:color w:val="000000"/>
          <w:sz w:val="20"/>
          <w:szCs w:val="20"/>
        </w:rPr>
        <w:t xml:space="preserve"> chodnik</w:t>
      </w:r>
      <w:r w:rsidR="00E176B4" w:rsidRPr="00B67EC5">
        <w:rPr>
          <w:rFonts w:ascii="Arial" w:hAnsi="Arial" w:cs="Arial"/>
          <w:i/>
          <w:iCs/>
          <w:color w:val="000000"/>
          <w:sz w:val="20"/>
          <w:szCs w:val="20"/>
        </w:rPr>
        <w:t>ów</w:t>
      </w:r>
      <w:r w:rsidRPr="00B67EC5">
        <w:rPr>
          <w:rFonts w:ascii="Arial" w:hAnsi="Arial" w:cs="Arial"/>
          <w:i/>
          <w:iCs/>
          <w:color w:val="000000"/>
          <w:sz w:val="20"/>
          <w:szCs w:val="20"/>
        </w:rPr>
        <w:t xml:space="preserve"> </w:t>
      </w:r>
      <w:r w:rsidR="00E176B4" w:rsidRPr="00B67EC5">
        <w:rPr>
          <w:rFonts w:ascii="Arial" w:hAnsi="Arial" w:cs="Arial"/>
          <w:i/>
          <w:iCs/>
          <w:color w:val="000000"/>
          <w:sz w:val="20"/>
          <w:szCs w:val="20"/>
        </w:rPr>
        <w:t>(m</w:t>
      </w:r>
      <w:r w:rsidR="00E176B4" w:rsidRPr="00B67EC5">
        <w:rPr>
          <w:rFonts w:ascii="Arial" w:hAnsi="Arial" w:cs="Arial"/>
          <w:i/>
          <w:iCs/>
          <w:color w:val="000000"/>
          <w:sz w:val="20"/>
          <w:szCs w:val="20"/>
          <w:vertAlign w:val="superscript"/>
        </w:rPr>
        <w:t>2)</w:t>
      </w:r>
      <w:r w:rsidR="00E176B4" w:rsidRPr="00B67EC5">
        <w:rPr>
          <w:rFonts w:ascii="Arial" w:hAnsi="Arial" w:cs="Arial"/>
          <w:color w:val="000000"/>
          <w:sz w:val="20"/>
          <w:szCs w:val="20"/>
        </w:rPr>
        <w:t xml:space="preserve"> </w:t>
      </w:r>
      <w:r w:rsidR="00E176B4" w:rsidRPr="00B67EC5">
        <w:rPr>
          <w:rFonts w:ascii="Arial" w:hAnsi="Arial" w:cs="Arial"/>
          <w:b/>
          <w:bCs/>
          <w:color w:val="000000"/>
          <w:sz w:val="20"/>
          <w:szCs w:val="20"/>
        </w:rPr>
        <w:t>x</w:t>
      </w:r>
      <w:r w:rsidR="00E176B4" w:rsidRPr="00B67EC5">
        <w:rPr>
          <w:rFonts w:ascii="Arial" w:hAnsi="Arial" w:cs="Arial"/>
          <w:color w:val="000000"/>
          <w:sz w:val="20"/>
          <w:szCs w:val="20"/>
        </w:rPr>
        <w:t xml:space="preserve"> </w:t>
      </w:r>
      <w:r w:rsidR="00E176B4" w:rsidRPr="00B67EC5">
        <w:rPr>
          <w:rFonts w:ascii="Arial" w:hAnsi="Arial" w:cs="Arial"/>
          <w:i/>
          <w:iCs/>
          <w:color w:val="000000"/>
          <w:sz w:val="20"/>
          <w:szCs w:val="20"/>
        </w:rPr>
        <w:t>4</w:t>
      </w:r>
      <w:r w:rsidR="00B67EC5" w:rsidRPr="00B67EC5">
        <w:rPr>
          <w:rFonts w:ascii="Arial" w:hAnsi="Arial" w:cs="Arial"/>
          <w:i/>
          <w:iCs/>
          <w:color w:val="000000"/>
          <w:sz w:val="20"/>
          <w:szCs w:val="20"/>
        </w:rPr>
        <w:t xml:space="preserve"> </w:t>
      </w:r>
      <w:r w:rsidR="00E176B4" w:rsidRPr="00B67EC5">
        <w:rPr>
          <w:rFonts w:ascii="Arial" w:hAnsi="Arial" w:cs="Arial"/>
          <w:i/>
          <w:iCs/>
          <w:color w:val="000000"/>
          <w:sz w:val="20"/>
          <w:szCs w:val="20"/>
        </w:rPr>
        <w:t xml:space="preserve"> sprzątania</w:t>
      </w:r>
      <w:r w:rsidR="00E176B4" w:rsidRPr="00B67EC5">
        <w:rPr>
          <w:rFonts w:ascii="Arial" w:hAnsi="Arial" w:cs="Arial"/>
          <w:color w:val="000000"/>
          <w:sz w:val="20"/>
          <w:szCs w:val="20"/>
        </w:rPr>
        <w:t xml:space="preserve"> </w:t>
      </w:r>
      <w:r w:rsidR="00E176B4" w:rsidRPr="00B67EC5">
        <w:rPr>
          <w:rFonts w:ascii="Arial" w:hAnsi="Arial" w:cs="Arial"/>
          <w:b/>
          <w:bCs/>
          <w:color w:val="000000"/>
          <w:sz w:val="20"/>
          <w:szCs w:val="20"/>
        </w:rPr>
        <w:t>x</w:t>
      </w:r>
      <w:r w:rsidR="00E176B4" w:rsidRPr="00B67EC5">
        <w:rPr>
          <w:rFonts w:ascii="Arial" w:hAnsi="Arial" w:cs="Arial"/>
          <w:color w:val="000000"/>
          <w:sz w:val="20"/>
          <w:szCs w:val="20"/>
        </w:rPr>
        <w:t xml:space="preserve"> </w:t>
      </w:r>
      <w:r w:rsidR="00E176B4" w:rsidRPr="00B67EC5">
        <w:rPr>
          <w:rFonts w:ascii="Arial" w:hAnsi="Arial" w:cs="Arial"/>
          <w:i/>
          <w:iCs/>
          <w:color w:val="000000"/>
          <w:sz w:val="20"/>
          <w:szCs w:val="20"/>
        </w:rPr>
        <w:t>cena</w:t>
      </w:r>
      <w:r w:rsidR="007E6C17" w:rsidRPr="00B67EC5">
        <w:rPr>
          <w:rFonts w:ascii="Arial" w:hAnsi="Arial" w:cs="Arial"/>
          <w:i/>
          <w:iCs/>
          <w:color w:val="000000"/>
          <w:sz w:val="20"/>
          <w:szCs w:val="20"/>
        </w:rPr>
        <w:t xml:space="preserve"> netto</w:t>
      </w:r>
      <w:r w:rsidR="00E176B4" w:rsidRPr="00B67EC5">
        <w:rPr>
          <w:rFonts w:ascii="Arial" w:hAnsi="Arial" w:cs="Arial"/>
          <w:i/>
          <w:iCs/>
          <w:color w:val="000000"/>
          <w:sz w:val="20"/>
          <w:szCs w:val="20"/>
        </w:rPr>
        <w:t>/1m</w:t>
      </w:r>
      <w:r w:rsidR="00E176B4" w:rsidRPr="00B67EC5">
        <w:rPr>
          <w:rFonts w:ascii="Arial" w:hAnsi="Arial" w:cs="Arial"/>
          <w:i/>
          <w:iCs/>
          <w:color w:val="000000"/>
          <w:sz w:val="20"/>
          <w:szCs w:val="20"/>
          <w:vertAlign w:val="superscript"/>
        </w:rPr>
        <w:t>2</w:t>
      </w:r>
      <w:r w:rsidR="00E176B4" w:rsidRPr="00B67EC5">
        <w:rPr>
          <w:rFonts w:ascii="Arial" w:hAnsi="Arial" w:cs="Arial"/>
          <w:color w:val="000000"/>
          <w:sz w:val="20"/>
          <w:szCs w:val="20"/>
        </w:rPr>
        <w:t xml:space="preserve"> </w:t>
      </w:r>
      <w:r w:rsidR="00E176B4" w:rsidRPr="00B67EC5">
        <w:rPr>
          <w:rFonts w:ascii="Arial" w:hAnsi="Arial" w:cs="Arial"/>
          <w:b/>
          <w:bCs/>
          <w:color w:val="000000"/>
          <w:sz w:val="20"/>
          <w:szCs w:val="20"/>
        </w:rPr>
        <w:t>+</w:t>
      </w:r>
      <w:r w:rsidR="00E176B4" w:rsidRPr="00B67EC5">
        <w:rPr>
          <w:rFonts w:ascii="Arial" w:hAnsi="Arial" w:cs="Arial"/>
          <w:color w:val="000000"/>
          <w:sz w:val="20"/>
          <w:szCs w:val="20"/>
        </w:rPr>
        <w:t xml:space="preserve"> </w:t>
      </w:r>
      <w:r w:rsidR="00E176B4" w:rsidRPr="00B67EC5">
        <w:rPr>
          <w:rFonts w:ascii="Arial" w:hAnsi="Arial" w:cs="Arial"/>
          <w:i/>
          <w:iCs/>
          <w:color w:val="000000"/>
          <w:sz w:val="20"/>
          <w:szCs w:val="20"/>
        </w:rPr>
        <w:t>całkowita długość sprzątania jezdni (m)</w:t>
      </w:r>
      <w:r w:rsidR="00E176B4" w:rsidRPr="00B67EC5">
        <w:rPr>
          <w:rFonts w:ascii="Arial" w:hAnsi="Arial" w:cs="Arial"/>
          <w:color w:val="000000"/>
          <w:sz w:val="20"/>
          <w:szCs w:val="20"/>
        </w:rPr>
        <w:t xml:space="preserve"> </w:t>
      </w:r>
      <w:r w:rsidR="00E176B4" w:rsidRPr="00B67EC5">
        <w:rPr>
          <w:rFonts w:ascii="Arial" w:hAnsi="Arial" w:cs="Arial"/>
          <w:b/>
          <w:bCs/>
          <w:color w:val="000000"/>
          <w:sz w:val="20"/>
          <w:szCs w:val="20"/>
        </w:rPr>
        <w:t xml:space="preserve">x </w:t>
      </w:r>
      <w:r w:rsidR="00E176B4" w:rsidRPr="00B67EC5">
        <w:rPr>
          <w:rFonts w:ascii="Arial" w:hAnsi="Arial" w:cs="Arial"/>
          <w:i/>
          <w:iCs/>
          <w:color w:val="000000"/>
          <w:sz w:val="20"/>
          <w:szCs w:val="20"/>
        </w:rPr>
        <w:t>4</w:t>
      </w:r>
      <w:r w:rsidR="00B67EC5" w:rsidRPr="00B67EC5">
        <w:rPr>
          <w:rFonts w:ascii="Arial" w:hAnsi="Arial" w:cs="Arial"/>
          <w:i/>
          <w:iCs/>
          <w:color w:val="000000"/>
          <w:sz w:val="20"/>
          <w:szCs w:val="20"/>
        </w:rPr>
        <w:t xml:space="preserve"> </w:t>
      </w:r>
      <w:r w:rsidR="00E176B4" w:rsidRPr="00B67EC5">
        <w:rPr>
          <w:rFonts w:ascii="Arial" w:hAnsi="Arial" w:cs="Arial"/>
          <w:i/>
          <w:iCs/>
          <w:color w:val="000000"/>
          <w:sz w:val="20"/>
          <w:szCs w:val="20"/>
        </w:rPr>
        <w:t xml:space="preserve"> sprzątania </w:t>
      </w:r>
      <w:r w:rsidR="00E176B4" w:rsidRPr="00B67EC5">
        <w:rPr>
          <w:rFonts w:ascii="Arial" w:hAnsi="Arial" w:cs="Arial"/>
          <w:b/>
          <w:bCs/>
          <w:color w:val="000000"/>
          <w:sz w:val="20"/>
          <w:szCs w:val="20"/>
        </w:rPr>
        <w:t>x</w:t>
      </w:r>
      <w:r w:rsidR="00E176B4" w:rsidRPr="00B67EC5">
        <w:rPr>
          <w:rFonts w:ascii="Arial" w:hAnsi="Arial" w:cs="Arial"/>
          <w:color w:val="000000"/>
          <w:sz w:val="20"/>
          <w:szCs w:val="20"/>
        </w:rPr>
        <w:t xml:space="preserve"> </w:t>
      </w:r>
      <w:r w:rsidR="00E176B4" w:rsidRPr="00B67EC5">
        <w:rPr>
          <w:rFonts w:ascii="Arial" w:hAnsi="Arial" w:cs="Arial"/>
          <w:i/>
          <w:iCs/>
          <w:color w:val="000000"/>
          <w:sz w:val="20"/>
          <w:szCs w:val="20"/>
        </w:rPr>
        <w:t xml:space="preserve">cena </w:t>
      </w:r>
      <w:r w:rsidR="007E6C17" w:rsidRPr="00B67EC5">
        <w:rPr>
          <w:rFonts w:ascii="Arial" w:hAnsi="Arial" w:cs="Arial"/>
          <w:i/>
          <w:iCs/>
          <w:color w:val="000000"/>
          <w:sz w:val="20"/>
          <w:szCs w:val="20"/>
        </w:rPr>
        <w:t>netto</w:t>
      </w:r>
      <w:r w:rsidR="00E176B4" w:rsidRPr="00B67EC5">
        <w:rPr>
          <w:rFonts w:ascii="Arial" w:hAnsi="Arial" w:cs="Arial"/>
          <w:i/>
          <w:iCs/>
          <w:color w:val="000000"/>
          <w:sz w:val="20"/>
          <w:szCs w:val="20"/>
        </w:rPr>
        <w:t xml:space="preserve">/1m </w:t>
      </w:r>
      <w:r w:rsidR="00E176B4" w:rsidRPr="00B67EC5">
        <w:rPr>
          <w:rFonts w:ascii="Arial" w:hAnsi="Arial" w:cs="Arial"/>
          <w:b/>
          <w:bCs/>
          <w:color w:val="000000"/>
          <w:sz w:val="20"/>
          <w:szCs w:val="20"/>
        </w:rPr>
        <w:t>=</w:t>
      </w:r>
      <w:r w:rsidR="00E176B4" w:rsidRPr="00B67EC5">
        <w:rPr>
          <w:rFonts w:ascii="Arial" w:hAnsi="Arial" w:cs="Arial"/>
          <w:color w:val="000000"/>
          <w:sz w:val="20"/>
          <w:szCs w:val="20"/>
        </w:rPr>
        <w:t xml:space="preserve"> </w:t>
      </w:r>
      <w:r w:rsidR="007A59CF" w:rsidRPr="00B67EC5">
        <w:rPr>
          <w:rFonts w:ascii="Arial" w:hAnsi="Arial" w:cs="Arial"/>
          <w:i/>
          <w:iCs/>
          <w:color w:val="000000"/>
          <w:sz w:val="20"/>
          <w:szCs w:val="20"/>
        </w:rPr>
        <w:t>c</w:t>
      </w:r>
      <w:r w:rsidR="00E176B4" w:rsidRPr="00B67EC5">
        <w:rPr>
          <w:rFonts w:ascii="Arial" w:hAnsi="Arial" w:cs="Arial"/>
          <w:i/>
          <w:iCs/>
          <w:color w:val="000000"/>
          <w:sz w:val="20"/>
          <w:szCs w:val="20"/>
        </w:rPr>
        <w:t xml:space="preserve">ena </w:t>
      </w:r>
      <w:r w:rsidR="007E6C17" w:rsidRPr="00B67EC5">
        <w:rPr>
          <w:rFonts w:ascii="Arial" w:hAnsi="Arial" w:cs="Arial"/>
          <w:i/>
          <w:iCs/>
          <w:color w:val="000000"/>
          <w:sz w:val="20"/>
          <w:szCs w:val="20"/>
        </w:rPr>
        <w:t>netto</w:t>
      </w:r>
      <w:r w:rsidR="00E176B4" w:rsidRPr="00B67EC5">
        <w:rPr>
          <w:rFonts w:ascii="Arial" w:hAnsi="Arial" w:cs="Arial"/>
          <w:i/>
          <w:iCs/>
          <w:color w:val="000000"/>
          <w:sz w:val="20"/>
          <w:szCs w:val="20"/>
        </w:rPr>
        <w:t xml:space="preserve"> za </w:t>
      </w:r>
      <w:r w:rsidR="007A59CF" w:rsidRPr="00B67EC5">
        <w:rPr>
          <w:rFonts w:ascii="Arial" w:hAnsi="Arial" w:cs="Arial"/>
          <w:i/>
          <w:iCs/>
          <w:color w:val="000000"/>
          <w:sz w:val="20"/>
          <w:szCs w:val="20"/>
        </w:rPr>
        <w:t>realizację całego zamówienia</w:t>
      </w:r>
      <w:r w:rsidR="007E6C17" w:rsidRPr="00B67EC5">
        <w:rPr>
          <w:rFonts w:ascii="Arial" w:hAnsi="Arial" w:cs="Arial"/>
          <w:i/>
          <w:iCs/>
          <w:color w:val="000000"/>
          <w:sz w:val="20"/>
          <w:szCs w:val="20"/>
        </w:rPr>
        <w:t xml:space="preserve"> </w:t>
      </w:r>
    </w:p>
    <w:p w14:paraId="270616AD" w14:textId="77777777" w:rsidR="001364ED" w:rsidRPr="00B67EC5" w:rsidRDefault="001364ED" w:rsidP="001C2B6A">
      <w:pPr>
        <w:autoSpaceDE w:val="0"/>
        <w:autoSpaceDN w:val="0"/>
        <w:adjustRightInd w:val="0"/>
        <w:spacing w:line="276" w:lineRule="auto"/>
        <w:jc w:val="both"/>
        <w:rPr>
          <w:rFonts w:ascii="Arial" w:hAnsi="Arial" w:cs="Arial"/>
          <w:i/>
          <w:iCs/>
          <w:color w:val="000000"/>
          <w:sz w:val="20"/>
          <w:szCs w:val="20"/>
        </w:rPr>
      </w:pPr>
    </w:p>
    <w:p w14:paraId="3D5926DB" w14:textId="77F5AD4B" w:rsidR="001C2B6A" w:rsidRPr="00B67EC5" w:rsidRDefault="001364ED" w:rsidP="001C2B6A">
      <w:pPr>
        <w:autoSpaceDE w:val="0"/>
        <w:autoSpaceDN w:val="0"/>
        <w:adjustRightInd w:val="0"/>
        <w:spacing w:line="276" w:lineRule="auto"/>
        <w:jc w:val="both"/>
        <w:rPr>
          <w:rFonts w:ascii="Arial" w:hAnsi="Arial" w:cs="Arial"/>
          <w:color w:val="000000"/>
          <w:sz w:val="20"/>
          <w:szCs w:val="20"/>
        </w:rPr>
      </w:pPr>
      <w:r w:rsidRPr="00B67EC5">
        <w:rPr>
          <w:rFonts w:ascii="Arial" w:hAnsi="Arial" w:cs="Arial"/>
          <w:i/>
          <w:iCs/>
          <w:color w:val="000000"/>
          <w:sz w:val="20"/>
          <w:szCs w:val="20"/>
        </w:rPr>
        <w:t>cena netto za realizację całego zamówienia</w:t>
      </w:r>
      <w:r w:rsidRPr="00B67EC5">
        <w:rPr>
          <w:rFonts w:ascii="Arial" w:hAnsi="Arial" w:cs="Arial"/>
          <w:b/>
          <w:bCs/>
          <w:color w:val="000000"/>
          <w:sz w:val="20"/>
          <w:szCs w:val="20"/>
        </w:rPr>
        <w:t xml:space="preserve"> </w:t>
      </w:r>
      <w:r w:rsidR="007E6C17" w:rsidRPr="00B67EC5">
        <w:rPr>
          <w:rFonts w:ascii="Arial" w:hAnsi="Arial" w:cs="Arial"/>
          <w:b/>
          <w:bCs/>
          <w:color w:val="000000"/>
          <w:sz w:val="20"/>
          <w:szCs w:val="20"/>
        </w:rPr>
        <w:t>x</w:t>
      </w:r>
      <w:r w:rsidR="007E6C17" w:rsidRPr="00B67EC5">
        <w:rPr>
          <w:rFonts w:ascii="Arial" w:hAnsi="Arial" w:cs="Arial"/>
          <w:color w:val="000000"/>
          <w:sz w:val="20"/>
          <w:szCs w:val="20"/>
        </w:rPr>
        <w:t xml:space="preserve"> </w:t>
      </w:r>
      <w:r w:rsidR="007E6C17" w:rsidRPr="00B67EC5">
        <w:rPr>
          <w:rFonts w:ascii="Arial" w:hAnsi="Arial" w:cs="Arial"/>
          <w:i/>
          <w:iCs/>
          <w:color w:val="000000"/>
          <w:sz w:val="20"/>
          <w:szCs w:val="20"/>
        </w:rPr>
        <w:t>…..% VAT</w:t>
      </w:r>
      <w:r w:rsidR="007E6C17" w:rsidRPr="00B67EC5">
        <w:rPr>
          <w:rFonts w:ascii="Arial" w:hAnsi="Arial" w:cs="Arial"/>
          <w:b/>
          <w:bCs/>
          <w:color w:val="000000"/>
          <w:sz w:val="20"/>
          <w:szCs w:val="20"/>
        </w:rPr>
        <w:t>=</w:t>
      </w:r>
      <w:r w:rsidR="007E6C17" w:rsidRPr="00B67EC5">
        <w:rPr>
          <w:rFonts w:ascii="Arial" w:hAnsi="Arial" w:cs="Arial"/>
          <w:color w:val="000000"/>
          <w:sz w:val="20"/>
          <w:szCs w:val="20"/>
        </w:rPr>
        <w:t xml:space="preserve"> </w:t>
      </w:r>
      <w:r w:rsidR="007E6C17" w:rsidRPr="00B67EC5">
        <w:rPr>
          <w:rFonts w:ascii="Arial" w:hAnsi="Arial" w:cs="Arial"/>
          <w:b/>
          <w:bCs/>
          <w:color w:val="000000"/>
          <w:sz w:val="20"/>
          <w:szCs w:val="20"/>
        </w:rPr>
        <w:t>cena brutto oferty</w:t>
      </w:r>
    </w:p>
    <w:p w14:paraId="37CF88A5" w14:textId="77777777" w:rsidR="007A59CF" w:rsidRPr="00B67EC5" w:rsidRDefault="007A59CF" w:rsidP="001C2B6A">
      <w:pPr>
        <w:autoSpaceDE w:val="0"/>
        <w:autoSpaceDN w:val="0"/>
        <w:adjustRightInd w:val="0"/>
        <w:spacing w:line="276" w:lineRule="auto"/>
        <w:jc w:val="both"/>
        <w:rPr>
          <w:rFonts w:ascii="Arial" w:hAnsi="Arial" w:cs="Arial"/>
          <w:color w:val="000000"/>
          <w:sz w:val="20"/>
          <w:szCs w:val="20"/>
        </w:rPr>
      </w:pPr>
    </w:p>
    <w:p w14:paraId="20E4F819" w14:textId="50D7978D" w:rsidR="0042651E" w:rsidRPr="00B67EC5" w:rsidRDefault="0042651E" w:rsidP="00B67EC5">
      <w:pPr>
        <w:pStyle w:val="Akapitzlist"/>
        <w:numPr>
          <w:ilvl w:val="1"/>
          <w:numId w:val="25"/>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Cena oferty stanowi </w:t>
      </w:r>
      <w:r w:rsidR="00093193" w:rsidRPr="00B67EC5">
        <w:rPr>
          <w:rFonts w:ascii="Arial" w:hAnsi="Arial" w:cs="Arial"/>
          <w:b/>
          <w:bCs/>
          <w:sz w:val="20"/>
          <w:szCs w:val="20"/>
        </w:rPr>
        <w:t>szacunkowe wynagrodzenie należne Wykonawcy z tytułu realizacji umowy</w:t>
      </w:r>
      <w:r w:rsidR="001C2B6A" w:rsidRPr="00B67EC5">
        <w:rPr>
          <w:rFonts w:ascii="Arial" w:hAnsi="Arial" w:cs="Arial"/>
          <w:b/>
          <w:bCs/>
          <w:sz w:val="20"/>
          <w:szCs w:val="20"/>
        </w:rPr>
        <w:t>.</w:t>
      </w:r>
    </w:p>
    <w:p w14:paraId="0B0E93B4" w14:textId="77777777" w:rsidR="0042651E" w:rsidRPr="00B67EC5" w:rsidRDefault="0042651E" w:rsidP="00B67EC5">
      <w:pPr>
        <w:pStyle w:val="Akapitzlist"/>
        <w:numPr>
          <w:ilvl w:val="1"/>
          <w:numId w:val="25"/>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B67EC5" w:rsidRDefault="0042651E" w:rsidP="00B67EC5">
      <w:pPr>
        <w:pStyle w:val="Akapitzlist"/>
        <w:numPr>
          <w:ilvl w:val="1"/>
          <w:numId w:val="25"/>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9CA60CF" w14:textId="77777777" w:rsidR="0042651E" w:rsidRPr="00B67EC5" w:rsidRDefault="0042651E" w:rsidP="00B67EC5">
      <w:pPr>
        <w:pStyle w:val="Akapitzlist"/>
        <w:numPr>
          <w:ilvl w:val="1"/>
          <w:numId w:val="25"/>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7CAC951A" w:rsidR="0042651E" w:rsidRPr="00B67EC5" w:rsidRDefault="0042651E" w:rsidP="00B67EC5">
      <w:pPr>
        <w:pStyle w:val="Akapitzlist"/>
        <w:numPr>
          <w:ilvl w:val="1"/>
          <w:numId w:val="25"/>
        </w:numPr>
        <w:autoSpaceDE w:val="0"/>
        <w:autoSpaceDN w:val="0"/>
        <w:adjustRightInd w:val="0"/>
        <w:spacing w:line="276" w:lineRule="auto"/>
        <w:ind w:hanging="577"/>
        <w:jc w:val="both"/>
        <w:rPr>
          <w:rFonts w:ascii="Arial" w:hAnsi="Arial" w:cs="Arial"/>
          <w:sz w:val="20"/>
          <w:szCs w:val="20"/>
        </w:rPr>
      </w:pPr>
      <w:bookmarkStart w:id="13" w:name="_Hlk78272584"/>
      <w:r w:rsidRPr="00B67EC5">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B67EC5">
        <w:rPr>
          <w:rFonts w:ascii="Arial" w:hAnsi="Arial" w:cs="Arial"/>
          <w:sz w:val="20"/>
          <w:szCs w:val="20"/>
        </w:rPr>
        <w:t>2</w:t>
      </w:r>
      <w:r w:rsidR="00A009E3" w:rsidRPr="00B67EC5">
        <w:rPr>
          <w:rFonts w:ascii="Arial" w:hAnsi="Arial" w:cs="Arial"/>
          <w:sz w:val="20"/>
          <w:szCs w:val="20"/>
        </w:rPr>
        <w:t>1</w:t>
      </w:r>
      <w:r w:rsidRPr="00B67EC5">
        <w:rPr>
          <w:rFonts w:ascii="Arial" w:hAnsi="Arial" w:cs="Arial"/>
          <w:sz w:val="20"/>
          <w:szCs w:val="20"/>
        </w:rPr>
        <w:t xml:space="preserve"> r. poz. </w:t>
      </w:r>
      <w:r w:rsidR="00A009E3" w:rsidRPr="00B67EC5">
        <w:rPr>
          <w:rFonts w:ascii="Arial" w:hAnsi="Arial" w:cs="Arial"/>
          <w:sz w:val="20"/>
          <w:szCs w:val="20"/>
        </w:rPr>
        <w:t>685</w:t>
      </w:r>
      <w:r w:rsidRPr="00B67EC5">
        <w:rPr>
          <w:rFonts w:ascii="Arial" w:hAnsi="Arial" w:cs="Arial"/>
          <w:sz w:val="20"/>
          <w:szCs w:val="20"/>
        </w:rPr>
        <w:t xml:space="preserve"> z późn. zm.), dla celów zastosowania kryterium ceny lub kosztu, Zamawiający dolicza do przedstawionej w niej ceny kwotę podatku od towarów i usług, który miałby obowiązek rozliczyć. Wykonawca, składając taką ofertę, zobowiązany jest do:</w:t>
      </w:r>
    </w:p>
    <w:p w14:paraId="2AF9999D" w14:textId="63DB8312" w:rsidR="0042651E" w:rsidRPr="00B67EC5" w:rsidRDefault="0042651E" w:rsidP="00C9287C">
      <w:pPr>
        <w:pStyle w:val="Akapitzlist"/>
        <w:numPr>
          <w:ilvl w:val="0"/>
          <w:numId w:val="31"/>
        </w:numPr>
        <w:autoSpaceDE w:val="0"/>
        <w:autoSpaceDN w:val="0"/>
        <w:adjustRightInd w:val="0"/>
        <w:spacing w:line="276" w:lineRule="auto"/>
        <w:ind w:left="284"/>
        <w:jc w:val="both"/>
        <w:rPr>
          <w:rFonts w:ascii="Arial" w:hAnsi="Arial" w:cs="Arial"/>
          <w:sz w:val="20"/>
          <w:szCs w:val="20"/>
        </w:rPr>
      </w:pPr>
      <w:r w:rsidRPr="00B67EC5">
        <w:rPr>
          <w:rFonts w:ascii="Arial" w:hAnsi="Arial" w:cs="Arial"/>
          <w:sz w:val="20"/>
          <w:szCs w:val="20"/>
        </w:rPr>
        <w:t xml:space="preserve"> poinformowania Zamawiającego, że wybór jego</w:t>
      </w:r>
      <w:r w:rsidR="00C60A6D" w:rsidRPr="00B67EC5">
        <w:rPr>
          <w:rFonts w:ascii="Arial" w:hAnsi="Arial" w:cs="Arial"/>
          <w:sz w:val="20"/>
          <w:szCs w:val="20"/>
        </w:rPr>
        <w:t xml:space="preserve"> </w:t>
      </w:r>
      <w:r w:rsidRPr="00B67EC5">
        <w:rPr>
          <w:rFonts w:ascii="Arial" w:hAnsi="Arial" w:cs="Arial"/>
          <w:sz w:val="20"/>
          <w:szCs w:val="20"/>
        </w:rPr>
        <w:t>oferty będzie prowadził do powstania u Zamawiającego obowiązku podatkowego,</w:t>
      </w:r>
    </w:p>
    <w:p w14:paraId="4486E1B8" w14:textId="751DF4F0" w:rsidR="0042651E" w:rsidRPr="00B67EC5" w:rsidRDefault="0042651E" w:rsidP="00A719FE">
      <w:pPr>
        <w:pStyle w:val="Akapitzlist"/>
        <w:numPr>
          <w:ilvl w:val="0"/>
          <w:numId w:val="31"/>
        </w:numPr>
        <w:autoSpaceDE w:val="0"/>
        <w:autoSpaceDN w:val="0"/>
        <w:adjustRightInd w:val="0"/>
        <w:spacing w:line="276" w:lineRule="auto"/>
        <w:jc w:val="both"/>
        <w:rPr>
          <w:rFonts w:ascii="Arial" w:hAnsi="Arial" w:cs="Arial"/>
          <w:sz w:val="20"/>
          <w:szCs w:val="20"/>
        </w:rPr>
      </w:pPr>
      <w:r w:rsidRPr="00B67EC5">
        <w:rPr>
          <w:rFonts w:ascii="Arial" w:hAnsi="Arial" w:cs="Arial"/>
          <w:sz w:val="20"/>
          <w:szCs w:val="20"/>
        </w:rPr>
        <w:t xml:space="preserve"> wskazania nazwy (rodzaj) towaru lub usługi, których dostawa lub świadczenie będzie prowadzić do</w:t>
      </w:r>
      <w:r w:rsidR="00C60A6D" w:rsidRPr="00B67EC5">
        <w:rPr>
          <w:rFonts w:ascii="Arial" w:hAnsi="Arial" w:cs="Arial"/>
          <w:sz w:val="20"/>
          <w:szCs w:val="20"/>
        </w:rPr>
        <w:t xml:space="preserve"> </w:t>
      </w:r>
      <w:r w:rsidRPr="00B67EC5">
        <w:rPr>
          <w:rFonts w:ascii="Arial" w:hAnsi="Arial" w:cs="Arial"/>
          <w:sz w:val="20"/>
          <w:szCs w:val="20"/>
        </w:rPr>
        <w:t xml:space="preserve">powstania obowiązku podatkowego, </w:t>
      </w:r>
    </w:p>
    <w:p w14:paraId="058E26D7" w14:textId="3F36849A" w:rsidR="0042651E" w:rsidRPr="00B67EC5" w:rsidRDefault="0042651E" w:rsidP="00A719FE">
      <w:pPr>
        <w:pStyle w:val="Akapitzlist"/>
        <w:numPr>
          <w:ilvl w:val="0"/>
          <w:numId w:val="31"/>
        </w:numPr>
        <w:autoSpaceDE w:val="0"/>
        <w:autoSpaceDN w:val="0"/>
        <w:adjustRightInd w:val="0"/>
        <w:spacing w:line="276" w:lineRule="auto"/>
        <w:jc w:val="both"/>
        <w:rPr>
          <w:rFonts w:ascii="Arial" w:hAnsi="Arial" w:cs="Arial"/>
          <w:sz w:val="20"/>
          <w:szCs w:val="20"/>
        </w:rPr>
      </w:pPr>
      <w:r w:rsidRPr="00B67EC5">
        <w:rPr>
          <w:rFonts w:ascii="Arial" w:hAnsi="Arial" w:cs="Arial"/>
          <w:sz w:val="20"/>
          <w:szCs w:val="20"/>
        </w:rPr>
        <w:t xml:space="preserve"> wskazania wartości towaru lub usługi objętego obowiązkiem podatkowym Zamawiającego bez kwoty podatku</w:t>
      </w:r>
      <w:r w:rsidR="00003C55" w:rsidRPr="00B67EC5">
        <w:rPr>
          <w:rFonts w:ascii="Arial" w:hAnsi="Arial" w:cs="Arial"/>
          <w:sz w:val="20"/>
          <w:szCs w:val="20"/>
        </w:rPr>
        <w:t>,</w:t>
      </w:r>
    </w:p>
    <w:p w14:paraId="3974B529" w14:textId="77777777" w:rsidR="0042651E" w:rsidRPr="00B67EC5" w:rsidRDefault="0042651E" w:rsidP="00A719FE">
      <w:pPr>
        <w:pStyle w:val="Akapitzlist"/>
        <w:numPr>
          <w:ilvl w:val="0"/>
          <w:numId w:val="31"/>
        </w:numPr>
        <w:autoSpaceDE w:val="0"/>
        <w:autoSpaceDN w:val="0"/>
        <w:adjustRightInd w:val="0"/>
        <w:spacing w:line="276" w:lineRule="auto"/>
        <w:jc w:val="both"/>
        <w:rPr>
          <w:rFonts w:ascii="Arial" w:hAnsi="Arial" w:cs="Arial"/>
          <w:sz w:val="20"/>
          <w:szCs w:val="20"/>
        </w:rPr>
      </w:pPr>
      <w:r w:rsidRPr="00B67EC5">
        <w:rPr>
          <w:rFonts w:ascii="Arial" w:hAnsi="Arial" w:cs="Arial"/>
          <w:sz w:val="20"/>
          <w:szCs w:val="20"/>
        </w:rPr>
        <w:t>wskazania stawki podatku od towarów i usług, która zgodnie z wiedzą wykonawcy, będzie miała zastosowanie.</w:t>
      </w:r>
    </w:p>
    <w:p w14:paraId="4D56C26E" w14:textId="5DD0A1BB" w:rsidR="0042651E" w:rsidRPr="00B67EC5" w:rsidRDefault="0042651E" w:rsidP="00A719FE">
      <w:pPr>
        <w:suppressAutoHyphens/>
        <w:spacing w:line="276" w:lineRule="auto"/>
        <w:ind w:left="426"/>
        <w:jc w:val="both"/>
        <w:rPr>
          <w:rFonts w:ascii="Arial" w:hAnsi="Arial" w:cs="Arial"/>
          <w:b/>
          <w:sz w:val="20"/>
          <w:szCs w:val="20"/>
        </w:rPr>
      </w:pPr>
      <w:r w:rsidRPr="00B67EC5">
        <w:rPr>
          <w:rFonts w:ascii="Arial" w:hAnsi="Arial" w:cs="Arial"/>
          <w:b/>
          <w:bCs/>
          <w:sz w:val="20"/>
          <w:szCs w:val="20"/>
        </w:rPr>
        <w:t>UWAGA! Wzór formularza ofertowego został opracowany przy założeniu</w:t>
      </w:r>
      <w:r w:rsidRPr="00B67EC5">
        <w:rPr>
          <w:rFonts w:ascii="Arial" w:hAnsi="Arial" w:cs="Arial"/>
          <w:b/>
          <w:sz w:val="20"/>
          <w:szCs w:val="20"/>
        </w:rPr>
        <w:t>, iż wybór oferty nie będzie prowadzić do powstania u Zamawiającego obowiązku podatkowego w zakresie podatku VAT. W</w:t>
      </w:r>
      <w:r w:rsidR="00934BE6" w:rsidRPr="00B67EC5">
        <w:rPr>
          <w:rFonts w:ascii="Arial" w:hAnsi="Arial" w:cs="Arial"/>
          <w:b/>
          <w:sz w:val="20"/>
          <w:szCs w:val="20"/>
        </w:rPr>
        <w:t> </w:t>
      </w:r>
      <w:r w:rsidRPr="00B67EC5">
        <w:rPr>
          <w:rFonts w:ascii="Arial" w:hAnsi="Arial" w:cs="Arial"/>
          <w:b/>
          <w:sz w:val="20"/>
          <w:szCs w:val="20"/>
        </w:rPr>
        <w:t>przypadku, gdy Wykonawca zobowiązany jest złożyć oświadczenie o powstaniu u Zamawiającego obowiązku podatkowego, to winien odpowiednio zmodyfikować treść formularza.</w:t>
      </w:r>
      <w:r w:rsidR="00C60A6D" w:rsidRPr="00B67EC5">
        <w:rPr>
          <w:rFonts w:ascii="Arial" w:hAnsi="Arial" w:cs="Arial"/>
          <w:b/>
          <w:sz w:val="20"/>
          <w:szCs w:val="20"/>
        </w:rPr>
        <w:t xml:space="preserve"> </w:t>
      </w:r>
    </w:p>
    <w:bookmarkEnd w:id="13"/>
    <w:p w14:paraId="5B0AEDEC" w14:textId="77777777" w:rsidR="00323655" w:rsidRPr="00B67EC5" w:rsidRDefault="00323655" w:rsidP="00A719FE">
      <w:pPr>
        <w:pStyle w:val="Akapitzlist"/>
        <w:autoSpaceDE w:val="0"/>
        <w:autoSpaceDN w:val="0"/>
        <w:adjustRightInd w:val="0"/>
        <w:spacing w:line="276" w:lineRule="auto"/>
        <w:ind w:left="567"/>
        <w:jc w:val="both"/>
        <w:rPr>
          <w:rFonts w:ascii="Arial" w:hAnsi="Arial" w:cs="Arial"/>
          <w:color w:val="000000"/>
          <w:sz w:val="20"/>
          <w:szCs w:val="20"/>
        </w:rPr>
      </w:pPr>
    </w:p>
    <w:p w14:paraId="3BF462AD" w14:textId="6197B083" w:rsidR="0042651E" w:rsidRPr="00B67EC5" w:rsidRDefault="0042651E" w:rsidP="00A719FE">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B67EC5">
        <w:rPr>
          <w:rFonts w:ascii="Arial" w:hAnsi="Arial" w:cs="Arial"/>
          <w:b/>
          <w:bCs/>
          <w:color w:val="000000"/>
          <w:sz w:val="20"/>
          <w:szCs w:val="20"/>
          <w:u w:val="single"/>
        </w:rPr>
        <w:t>KRYTERIA OCENY OFERT.</w:t>
      </w:r>
    </w:p>
    <w:p w14:paraId="49C30229" w14:textId="54D09875" w:rsidR="00F16D11" w:rsidRPr="00B67EC5" w:rsidRDefault="00F16D11" w:rsidP="00C9287C">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B67EC5">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B67EC5" w:rsidRDefault="0042651E" w:rsidP="00C9287C">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B67EC5">
        <w:rPr>
          <w:rFonts w:ascii="Arial" w:hAnsi="Arial" w:cs="Arial"/>
          <w:color w:val="000000"/>
          <w:sz w:val="20"/>
          <w:szCs w:val="20"/>
        </w:rPr>
        <w:t>Przy wyborze oferty Zamawiający będzie się kierował następującymi kryteriami z przypisaniem do nich odpowiednio wagi: najniższa cena – 100 pkt.</w:t>
      </w:r>
    </w:p>
    <w:p w14:paraId="575D6BCA" w14:textId="26CCB25C" w:rsidR="0042651E" w:rsidRPr="00B67EC5" w:rsidRDefault="0042651E" w:rsidP="00C9287C">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B67EC5">
        <w:rPr>
          <w:rFonts w:ascii="Arial" w:hAnsi="Arial" w:cs="Arial"/>
          <w:color w:val="000000"/>
          <w:sz w:val="20"/>
          <w:szCs w:val="20"/>
        </w:rPr>
        <w:t>Sposób obliczania punktów dla kryteriów: punkty w kryterium cena</w:t>
      </w:r>
      <w:r w:rsidR="00C60A6D" w:rsidRPr="00B67EC5">
        <w:rPr>
          <w:rFonts w:ascii="Arial" w:hAnsi="Arial" w:cs="Arial"/>
          <w:color w:val="000000"/>
          <w:sz w:val="20"/>
          <w:szCs w:val="20"/>
        </w:rPr>
        <w:t xml:space="preserve"> </w:t>
      </w:r>
      <w:r w:rsidRPr="00B67EC5">
        <w:rPr>
          <w:rFonts w:ascii="Arial" w:hAnsi="Arial" w:cs="Arial"/>
          <w:color w:val="000000"/>
          <w:sz w:val="20"/>
          <w:szCs w:val="20"/>
        </w:rPr>
        <w:t>brutto oferty w PLN - oferta z najniższa ceną otrzyma – 100 pkt, natomiast każda następna oceniana będzie na podstawie wzoru:</w:t>
      </w:r>
    </w:p>
    <w:p w14:paraId="35FD0424" w14:textId="77777777" w:rsidR="0042651E" w:rsidRPr="00B67EC5" w:rsidRDefault="0042651E" w:rsidP="00A719FE">
      <w:pPr>
        <w:pStyle w:val="Akapitzlist"/>
        <w:autoSpaceDE w:val="0"/>
        <w:autoSpaceDN w:val="0"/>
        <w:adjustRightInd w:val="0"/>
        <w:spacing w:line="276" w:lineRule="auto"/>
        <w:ind w:left="1080"/>
        <w:jc w:val="both"/>
        <w:rPr>
          <w:rFonts w:ascii="Arial" w:hAnsi="Arial" w:cs="Arial"/>
          <w:color w:val="000000"/>
          <w:sz w:val="20"/>
          <w:szCs w:val="20"/>
        </w:rPr>
      </w:pPr>
      <w:r w:rsidRPr="00B67EC5">
        <w:rPr>
          <w:rFonts w:ascii="Arial" w:hAnsi="Arial" w:cs="Arial"/>
          <w:color w:val="000000"/>
          <w:sz w:val="20"/>
          <w:szCs w:val="20"/>
        </w:rPr>
        <w:tab/>
      </w:r>
      <w:r w:rsidRPr="00B67EC5">
        <w:rPr>
          <w:rFonts w:ascii="Arial" w:hAnsi="Arial" w:cs="Arial"/>
          <w:color w:val="000000"/>
          <w:sz w:val="20"/>
          <w:szCs w:val="20"/>
        </w:rPr>
        <w:tab/>
      </w:r>
      <w:r w:rsidRPr="00B67EC5">
        <w:rPr>
          <w:rFonts w:ascii="Arial" w:hAnsi="Arial" w:cs="Arial"/>
          <w:color w:val="000000"/>
          <w:sz w:val="20"/>
          <w:szCs w:val="20"/>
        </w:rPr>
        <w:tab/>
      </w:r>
      <w:r w:rsidRPr="00B67EC5">
        <w:rPr>
          <w:rFonts w:ascii="Arial" w:hAnsi="Arial" w:cs="Arial"/>
          <w:color w:val="000000"/>
          <w:sz w:val="20"/>
          <w:szCs w:val="20"/>
        </w:rPr>
        <w:tab/>
      </w:r>
      <w:r w:rsidRPr="00B67EC5">
        <w:rPr>
          <w:rFonts w:ascii="Arial" w:hAnsi="Arial" w:cs="Arial"/>
          <w:color w:val="000000"/>
          <w:sz w:val="20"/>
          <w:szCs w:val="20"/>
        </w:rPr>
        <w:tab/>
      </w:r>
    </w:p>
    <w:p w14:paraId="19CB87B7" w14:textId="0F567A95" w:rsidR="00B67EC5" w:rsidRPr="00330BEF" w:rsidRDefault="00C9287C" w:rsidP="00B67EC5">
      <w:pPr>
        <w:pStyle w:val="Akapitzlist"/>
        <w:autoSpaceDE w:val="0"/>
        <w:autoSpaceDN w:val="0"/>
        <w:adjustRightInd w:val="0"/>
        <w:spacing w:line="276" w:lineRule="auto"/>
        <w:ind w:left="1080"/>
        <w:jc w:val="both"/>
        <w:rPr>
          <w:rFonts w:ascii="Arial" w:hAnsi="Arial" w:cs="Arial"/>
          <w:color w:val="000000"/>
          <w:sz w:val="20"/>
          <w:szCs w:val="20"/>
        </w:rPr>
      </w:pPr>
      <w:r w:rsidRPr="00B67EC5">
        <w:rPr>
          <w:rFonts w:ascii="Arial" w:hAnsi="Arial" w:cs="Arial"/>
          <w:color w:val="000000"/>
          <w:sz w:val="20"/>
          <w:szCs w:val="20"/>
        </w:rPr>
        <w:t xml:space="preserve">                                     </w:t>
      </w:r>
    </w:p>
    <w:p w14:paraId="302226FC" w14:textId="77777777" w:rsidR="00B67EC5" w:rsidRDefault="00B67EC5" w:rsidP="00B67EC5">
      <w:pPr>
        <w:pStyle w:val="Akapitzlist"/>
        <w:autoSpaceDE w:val="0"/>
        <w:autoSpaceDN w:val="0"/>
        <w:adjustRightInd w:val="0"/>
        <w:spacing w:line="276" w:lineRule="auto"/>
        <w:ind w:left="1080"/>
        <w:jc w:val="both"/>
        <w:rPr>
          <w:rFonts w:ascii="Arial" w:hAnsi="Arial" w:cs="Arial"/>
          <w:i/>
          <w:iCs/>
          <w:color w:val="000000"/>
          <w:sz w:val="20"/>
          <w:szCs w:val="20"/>
        </w:rPr>
      </w:pPr>
      <w:r w:rsidRPr="00330BEF">
        <w:rPr>
          <w:rFonts w:ascii="Arial" w:hAnsi="Arial" w:cs="Arial"/>
          <w:color w:val="000000"/>
          <w:sz w:val="20"/>
          <w:szCs w:val="20"/>
        </w:rPr>
        <w:lastRenderedPageBreak/>
        <w:tab/>
      </w:r>
      <w:r w:rsidRPr="00C60A6D">
        <w:rPr>
          <w:rFonts w:ascii="Arial" w:hAnsi="Arial" w:cs="Arial"/>
          <w:color w:val="000000"/>
          <w:sz w:val="20"/>
          <w:szCs w:val="20"/>
        </w:rPr>
        <w:tab/>
        <w:t>Wartość pkt oferty n</w:t>
      </w:r>
      <w:r>
        <w:rPr>
          <w:rFonts w:ascii="Arial" w:hAnsi="Arial" w:cs="Arial"/>
          <w:color w:val="000000"/>
          <w:sz w:val="20"/>
          <w:szCs w:val="20"/>
        </w:rPr>
        <w:t xml:space="preserve"> </w:t>
      </w:r>
      <w:r w:rsidRPr="00C60A6D">
        <w:rPr>
          <w:rFonts w:ascii="Arial" w:hAnsi="Arial" w:cs="Arial"/>
          <w:color w:val="000000"/>
          <w:sz w:val="20"/>
          <w:szCs w:val="20"/>
        </w:rPr>
        <w:t>=</w:t>
      </w:r>
      <w:r>
        <w:rPr>
          <w:rFonts w:ascii="Arial" w:hAnsi="Arial" w:cs="Arial"/>
          <w:color w:val="000000"/>
          <w:sz w:val="20"/>
          <w:szCs w:val="20"/>
        </w:rPr>
        <w:t xml:space="preserve">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6F2B43">
        <w:rPr>
          <w:rFonts w:ascii="Arial" w:hAnsi="Arial" w:cs="Arial"/>
          <w:i/>
          <w:iCs/>
          <w:color w:val="000000"/>
          <w:sz w:val="20"/>
          <w:szCs w:val="20"/>
        </w:rPr>
        <w:t xml:space="preserve">  x 100</w:t>
      </w:r>
    </w:p>
    <w:p w14:paraId="4FE01D22" w14:textId="77777777" w:rsidR="00C9287C" w:rsidRPr="00B67EC5" w:rsidRDefault="00C9287C" w:rsidP="00A719FE">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B67EC5" w:rsidRDefault="0042651E" w:rsidP="003D4E24">
      <w:pPr>
        <w:autoSpaceDE w:val="0"/>
        <w:autoSpaceDN w:val="0"/>
        <w:adjustRightInd w:val="0"/>
        <w:spacing w:line="276" w:lineRule="auto"/>
        <w:ind w:firstLine="435"/>
        <w:jc w:val="both"/>
        <w:rPr>
          <w:rFonts w:ascii="Arial" w:hAnsi="Arial" w:cs="Arial"/>
          <w:color w:val="000000"/>
          <w:sz w:val="20"/>
          <w:szCs w:val="20"/>
        </w:rPr>
      </w:pPr>
      <w:r w:rsidRPr="00B67EC5">
        <w:rPr>
          <w:rFonts w:ascii="Arial" w:hAnsi="Arial" w:cs="Arial"/>
          <w:color w:val="000000"/>
          <w:sz w:val="20"/>
          <w:szCs w:val="20"/>
        </w:rPr>
        <w:t xml:space="preserve">Wyliczona punktacja za cenę zostanie zaokrąglona do dwóch miejsc po przecinku. </w:t>
      </w:r>
    </w:p>
    <w:p w14:paraId="3E91D162" w14:textId="77777777" w:rsidR="0042651E" w:rsidRPr="00B67EC5" w:rsidRDefault="0042651E" w:rsidP="00A719FE">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Zamawiający za najkorzystniejszą uzna ofertę z najniższą ceną. </w:t>
      </w:r>
    </w:p>
    <w:p w14:paraId="417AFC02"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Ocenie będą podlegać wyłącznie oferty nie podlegające odrzuceniu. </w:t>
      </w:r>
    </w:p>
    <w:p w14:paraId="2622A861" w14:textId="5DF42762"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B67EC5">
        <w:rPr>
          <w:rFonts w:ascii="Arial" w:hAnsi="Arial" w:cs="Arial"/>
          <w:color w:val="000000"/>
          <w:sz w:val="20"/>
          <w:szCs w:val="20"/>
        </w:rPr>
        <w:t> </w:t>
      </w:r>
      <w:r w:rsidRPr="00B67EC5">
        <w:rPr>
          <w:rFonts w:ascii="Arial" w:hAnsi="Arial" w:cs="Arial"/>
          <w:color w:val="000000"/>
          <w:sz w:val="20"/>
          <w:szCs w:val="20"/>
        </w:rPr>
        <w:t xml:space="preserve">uprzednio złożonych przez nich ofertach. </w:t>
      </w:r>
    </w:p>
    <w:p w14:paraId="1AA247F0"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B67EC5" w:rsidRDefault="0042651E" w:rsidP="00B67EC5">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B67EC5" w:rsidRDefault="00D40DF0" w:rsidP="00A719FE">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B67EC5" w:rsidRDefault="009063D0" w:rsidP="00B67EC5">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B67EC5">
        <w:rPr>
          <w:rFonts w:ascii="Arial" w:hAnsi="Arial" w:cs="Arial"/>
          <w:b/>
          <w:bCs/>
          <w:color w:val="000000"/>
          <w:sz w:val="20"/>
          <w:szCs w:val="20"/>
          <w:u w:val="single"/>
        </w:rPr>
        <w:t>WYMAGANIA DOTYCZĄCE WADIUM</w:t>
      </w:r>
      <w:r w:rsidR="00841C0C" w:rsidRPr="00B67EC5">
        <w:rPr>
          <w:rFonts w:ascii="Arial" w:hAnsi="Arial" w:cs="Arial"/>
          <w:b/>
          <w:bCs/>
          <w:color w:val="000000"/>
          <w:sz w:val="20"/>
          <w:szCs w:val="20"/>
          <w:u w:val="single"/>
        </w:rPr>
        <w:t xml:space="preserve">. </w:t>
      </w:r>
      <w:r w:rsidR="00841C0C" w:rsidRPr="00B67EC5">
        <w:rPr>
          <w:rFonts w:ascii="Arial" w:hAnsi="Arial" w:cs="Arial"/>
          <w:color w:val="000000"/>
          <w:sz w:val="20"/>
          <w:szCs w:val="20"/>
        </w:rPr>
        <w:t>Zamawiający nie wymaga wniesienia wadium.</w:t>
      </w:r>
      <w:r w:rsidR="00841C0C" w:rsidRPr="00B67EC5">
        <w:rPr>
          <w:rFonts w:ascii="Arial" w:hAnsi="Arial" w:cs="Arial"/>
          <w:b/>
          <w:bCs/>
          <w:color w:val="000000"/>
          <w:sz w:val="20"/>
          <w:szCs w:val="20"/>
          <w:u w:val="single"/>
        </w:rPr>
        <w:t xml:space="preserve"> </w:t>
      </w:r>
    </w:p>
    <w:p w14:paraId="7DC7B5B9" w14:textId="77777777" w:rsidR="00B1212C" w:rsidRPr="00B67EC5" w:rsidRDefault="00B1212C" w:rsidP="00B67EC5">
      <w:pPr>
        <w:pStyle w:val="Akapitzlist"/>
        <w:autoSpaceDE w:val="0"/>
        <w:autoSpaceDN w:val="0"/>
        <w:adjustRightInd w:val="0"/>
        <w:spacing w:line="276" w:lineRule="auto"/>
        <w:ind w:left="567" w:hanging="567"/>
        <w:jc w:val="both"/>
        <w:rPr>
          <w:rFonts w:ascii="Arial" w:hAnsi="Arial" w:cs="Arial"/>
          <w:b/>
          <w:bCs/>
          <w:color w:val="000000"/>
          <w:sz w:val="20"/>
          <w:szCs w:val="20"/>
          <w:u w:val="single"/>
        </w:rPr>
      </w:pPr>
    </w:p>
    <w:p w14:paraId="4B899C5E" w14:textId="729B22B6" w:rsidR="00D40DF0" w:rsidRPr="00B67EC5" w:rsidRDefault="00981830" w:rsidP="00B67EC5">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B67EC5">
        <w:rPr>
          <w:rFonts w:ascii="Arial" w:hAnsi="Arial" w:cs="Arial"/>
          <w:b/>
          <w:bCs/>
          <w:color w:val="000000"/>
          <w:sz w:val="20"/>
          <w:szCs w:val="20"/>
          <w:u w:val="single"/>
        </w:rPr>
        <w:t xml:space="preserve">MIEJSCE I </w:t>
      </w:r>
      <w:r w:rsidR="00F90B77" w:rsidRPr="00B67EC5">
        <w:rPr>
          <w:rFonts w:ascii="Arial" w:hAnsi="Arial" w:cs="Arial"/>
          <w:b/>
          <w:bCs/>
          <w:color w:val="000000"/>
          <w:sz w:val="20"/>
          <w:szCs w:val="20"/>
          <w:u w:val="single"/>
        </w:rPr>
        <w:t>TERMIN SKŁADANIA OFERT</w:t>
      </w:r>
      <w:r w:rsidR="00D40DF0" w:rsidRPr="00B67EC5">
        <w:rPr>
          <w:rFonts w:ascii="Arial" w:hAnsi="Arial" w:cs="Arial"/>
          <w:b/>
          <w:bCs/>
          <w:color w:val="000000"/>
          <w:sz w:val="20"/>
          <w:szCs w:val="20"/>
          <w:u w:val="single"/>
        </w:rPr>
        <w:t xml:space="preserve">: </w:t>
      </w:r>
    </w:p>
    <w:p w14:paraId="2F1575DF" w14:textId="731C4FE4" w:rsidR="00981830"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 xml:space="preserve">Ofertę wraz z wymaganymi dokumentami należy umieścić na </w:t>
      </w:r>
      <w:hyperlink r:id="rId26">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pod adresem</w:t>
      </w:r>
      <w:r w:rsidRPr="00B67EC5">
        <w:rPr>
          <w:rFonts w:ascii="Arial" w:eastAsia="Calibri" w:hAnsi="Arial" w:cs="Arial"/>
          <w:sz w:val="20"/>
          <w:szCs w:val="20"/>
          <w:vertAlign w:val="superscript"/>
        </w:rPr>
        <w:t xml:space="preserve"> </w:t>
      </w:r>
      <w:hyperlink r:id="rId27" w:history="1">
        <w:r w:rsidRPr="00B67EC5">
          <w:rPr>
            <w:rStyle w:val="Hipercze"/>
            <w:rFonts w:ascii="Arial" w:hAnsi="Arial" w:cs="Arial"/>
            <w:b/>
            <w:bCs/>
            <w:color w:val="0066AE"/>
            <w:sz w:val="20"/>
            <w:szCs w:val="20"/>
            <w:shd w:val="clear" w:color="auto" w:fill="FFFFFF"/>
          </w:rPr>
          <w:t>https://platformazakupowa.pl/pn/siechnice</w:t>
        </w:r>
      </w:hyperlink>
      <w:r w:rsidRPr="00B67EC5">
        <w:rPr>
          <w:rFonts w:ascii="Arial" w:eastAsia="Calibri" w:hAnsi="Arial" w:cs="Arial"/>
          <w:sz w:val="20"/>
          <w:szCs w:val="20"/>
        </w:rPr>
        <w:t xml:space="preserve"> w myśl Ustawy na stronie internetowej prowadzonego postępowania do dnia </w:t>
      </w:r>
      <w:r w:rsidR="00860143" w:rsidRPr="00B67EC5">
        <w:rPr>
          <w:rFonts w:ascii="Arial" w:eastAsia="Calibri" w:hAnsi="Arial" w:cs="Arial"/>
          <w:b/>
          <w:bCs/>
          <w:sz w:val="20"/>
          <w:szCs w:val="20"/>
        </w:rPr>
        <w:t>18</w:t>
      </w:r>
      <w:r w:rsidRPr="00B67EC5">
        <w:rPr>
          <w:rFonts w:ascii="Arial" w:hAnsi="Arial" w:cs="Arial"/>
          <w:b/>
          <w:bCs/>
          <w:sz w:val="20"/>
          <w:szCs w:val="20"/>
        </w:rPr>
        <w:t>.</w:t>
      </w:r>
      <w:r w:rsidR="00041C0B" w:rsidRPr="00B67EC5">
        <w:rPr>
          <w:rFonts w:ascii="Arial" w:hAnsi="Arial" w:cs="Arial"/>
          <w:b/>
          <w:bCs/>
          <w:sz w:val="20"/>
          <w:szCs w:val="20"/>
        </w:rPr>
        <w:t>0</w:t>
      </w:r>
      <w:r w:rsidR="00860143" w:rsidRPr="00B67EC5">
        <w:rPr>
          <w:rFonts w:ascii="Arial" w:hAnsi="Arial" w:cs="Arial"/>
          <w:b/>
          <w:bCs/>
          <w:sz w:val="20"/>
          <w:szCs w:val="20"/>
        </w:rPr>
        <w:t>4</w:t>
      </w:r>
      <w:r w:rsidRPr="00B67EC5">
        <w:rPr>
          <w:rFonts w:ascii="Arial" w:hAnsi="Arial" w:cs="Arial"/>
          <w:b/>
          <w:bCs/>
          <w:sz w:val="20"/>
          <w:szCs w:val="20"/>
        </w:rPr>
        <w:t>.202</w:t>
      </w:r>
      <w:r w:rsidR="00041C0B" w:rsidRPr="00B67EC5">
        <w:rPr>
          <w:rFonts w:ascii="Arial" w:hAnsi="Arial" w:cs="Arial"/>
          <w:b/>
          <w:bCs/>
          <w:sz w:val="20"/>
          <w:szCs w:val="20"/>
        </w:rPr>
        <w:t>4</w:t>
      </w:r>
      <w:r w:rsidR="005449D0" w:rsidRPr="00B67EC5">
        <w:rPr>
          <w:rFonts w:ascii="Arial" w:hAnsi="Arial" w:cs="Arial"/>
          <w:b/>
          <w:bCs/>
          <w:sz w:val="20"/>
          <w:szCs w:val="20"/>
        </w:rPr>
        <w:t>r.</w:t>
      </w:r>
      <w:r w:rsidRPr="00B67EC5">
        <w:rPr>
          <w:rFonts w:ascii="Arial" w:hAnsi="Arial" w:cs="Arial"/>
          <w:sz w:val="20"/>
          <w:szCs w:val="20"/>
        </w:rPr>
        <w:t>,</w:t>
      </w:r>
      <w:r w:rsidRPr="00B67EC5">
        <w:rPr>
          <w:rFonts w:ascii="Arial" w:hAnsi="Arial" w:cs="Arial"/>
          <w:b/>
          <w:bCs/>
          <w:sz w:val="20"/>
          <w:szCs w:val="20"/>
        </w:rPr>
        <w:t xml:space="preserve"> </w:t>
      </w:r>
      <w:r w:rsidRPr="00B67EC5">
        <w:rPr>
          <w:rFonts w:ascii="Arial" w:hAnsi="Arial" w:cs="Arial"/>
          <w:b/>
          <w:bCs/>
          <w:color w:val="000000"/>
          <w:sz w:val="20"/>
          <w:szCs w:val="20"/>
        </w:rPr>
        <w:t>do godz. 10:00.</w:t>
      </w:r>
    </w:p>
    <w:p w14:paraId="33C8429F" w14:textId="77777777" w:rsidR="00981830"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Do oferty należy dołączyć wszystkie wymagane w SWZ dokumenty.</w:t>
      </w:r>
    </w:p>
    <w:p w14:paraId="0CB30A55" w14:textId="202936D3" w:rsidR="00981830"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Po wypełnieniu Formularza składania oferty lub wniosku i dołączenia</w:t>
      </w:r>
      <w:r w:rsidR="00C60A6D" w:rsidRPr="00B67EC5">
        <w:rPr>
          <w:rFonts w:ascii="Arial" w:eastAsia="Calibri" w:hAnsi="Arial" w:cs="Arial"/>
          <w:sz w:val="20"/>
          <w:szCs w:val="20"/>
        </w:rPr>
        <w:t xml:space="preserve"> </w:t>
      </w:r>
      <w:r w:rsidRPr="00B67EC5">
        <w:rPr>
          <w:rFonts w:ascii="Arial" w:eastAsia="Calibri" w:hAnsi="Arial" w:cs="Arial"/>
          <w:sz w:val="20"/>
          <w:szCs w:val="20"/>
        </w:rPr>
        <w:t>wszystkich wymaganych załączników należy kliknąć przycisk „Przejdź do podsumowania”.</w:t>
      </w:r>
    </w:p>
    <w:p w14:paraId="248DF158" w14:textId="47B5AC99" w:rsidR="00E743D4"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xml:space="preserve">, wykonawca powinien złożyć podpis bezpośrednio na dokumentach przesłanych za pośrednictwem </w:t>
      </w:r>
      <w:hyperlink r:id="rId29">
        <w:r w:rsidRPr="00B67EC5">
          <w:rPr>
            <w:rFonts w:ascii="Arial" w:eastAsia="Calibri" w:hAnsi="Arial" w:cs="Arial"/>
            <w:color w:val="1155CC"/>
            <w:sz w:val="20"/>
            <w:szCs w:val="20"/>
            <w:u w:val="single"/>
          </w:rPr>
          <w:t>platformazakupowa.pl</w:t>
        </w:r>
      </w:hyperlink>
      <w:r w:rsidRPr="00B67EC5">
        <w:rPr>
          <w:rFonts w:ascii="Arial" w:eastAsia="Calibri" w:hAnsi="Arial" w:cs="Arial"/>
          <w:sz w:val="20"/>
          <w:szCs w:val="20"/>
        </w:rPr>
        <w:t>. Zalecamy stosowanie podpisu na każdym załączonym pliku osobno, w szczególności wskazanych w art. 63 ust 1 oraz ust.2</w:t>
      </w:r>
      <w:r w:rsidR="00C60A6D" w:rsidRPr="00B67EC5">
        <w:rPr>
          <w:rFonts w:ascii="Arial" w:eastAsia="Calibri" w:hAnsi="Arial" w:cs="Arial"/>
          <w:sz w:val="20"/>
          <w:szCs w:val="20"/>
        </w:rPr>
        <w:t xml:space="preserve"> </w:t>
      </w:r>
      <w:r w:rsidRPr="00B67EC5">
        <w:rPr>
          <w:rFonts w:ascii="Arial" w:eastAsia="Calibri" w:hAnsi="Arial" w:cs="Arial"/>
          <w:sz w:val="20"/>
          <w:szCs w:val="20"/>
        </w:rPr>
        <w:t>Pzp, gdzie zaznaczono, iż oferty, wnioski o dopuszczenie do udziału w postępowaniu oraz oświadczenie, o którym mowa w art. 125 ust. 1 sporządza się, pod rygorem nieważności, w postaci lub formie elektronicznej i</w:t>
      </w:r>
      <w:r w:rsidR="00B67EC5">
        <w:rPr>
          <w:rFonts w:ascii="Arial" w:eastAsia="Calibri" w:hAnsi="Arial" w:cs="Arial"/>
          <w:sz w:val="20"/>
          <w:szCs w:val="20"/>
        </w:rPr>
        <w:t> </w:t>
      </w:r>
      <w:r w:rsidRPr="00B67EC5">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B67EC5" w:rsidRDefault="00981830" w:rsidP="00B67EC5">
      <w:pPr>
        <w:pStyle w:val="Akapitzlist"/>
        <w:numPr>
          <w:ilvl w:val="1"/>
          <w:numId w:val="50"/>
        </w:numPr>
        <w:spacing w:line="276" w:lineRule="auto"/>
        <w:ind w:left="709" w:hanging="709"/>
        <w:jc w:val="both"/>
        <w:rPr>
          <w:rFonts w:ascii="Arial" w:eastAsia="Calibri" w:hAnsi="Arial" w:cs="Arial"/>
          <w:sz w:val="20"/>
          <w:szCs w:val="20"/>
        </w:rPr>
      </w:pPr>
      <w:r w:rsidRPr="00B67EC5">
        <w:rPr>
          <w:rFonts w:ascii="Arial" w:eastAsia="Calibri" w:hAnsi="Arial" w:cs="Arial"/>
          <w:sz w:val="20"/>
          <w:szCs w:val="20"/>
        </w:rPr>
        <w:t>Szczegółowa instrukcja dla Wykonawców dotycząca złożenia, zmiany i wycofania oferty znajduje się na stronie internetowej pod adresem:</w:t>
      </w:r>
      <w:r w:rsidR="00C60A6D" w:rsidRPr="00B67EC5">
        <w:rPr>
          <w:rFonts w:ascii="Arial" w:eastAsia="Calibri" w:hAnsi="Arial" w:cs="Arial"/>
          <w:sz w:val="20"/>
          <w:szCs w:val="20"/>
        </w:rPr>
        <w:t xml:space="preserve"> </w:t>
      </w:r>
      <w:hyperlink r:id="rId30">
        <w:r w:rsidRPr="00B67EC5">
          <w:rPr>
            <w:rFonts w:ascii="Arial" w:eastAsia="Calibri" w:hAnsi="Arial" w:cs="Arial"/>
            <w:color w:val="1155CC"/>
            <w:sz w:val="20"/>
            <w:szCs w:val="20"/>
            <w:u w:val="single"/>
          </w:rPr>
          <w:t>https://platformazakupowa.pl/strona/45-instrukcje</w:t>
        </w:r>
      </w:hyperlink>
    </w:p>
    <w:p w14:paraId="49826C26" w14:textId="156330AE" w:rsidR="007A5D2F" w:rsidRPr="00B67EC5" w:rsidRDefault="00D40DF0" w:rsidP="00A719FE">
      <w:pPr>
        <w:pStyle w:val="Akapitzlist"/>
        <w:autoSpaceDE w:val="0"/>
        <w:autoSpaceDN w:val="0"/>
        <w:adjustRightInd w:val="0"/>
        <w:spacing w:line="276" w:lineRule="auto"/>
        <w:ind w:left="567"/>
        <w:jc w:val="both"/>
        <w:rPr>
          <w:rFonts w:ascii="Arial" w:hAnsi="Arial" w:cs="Arial"/>
          <w:color w:val="000000"/>
          <w:sz w:val="20"/>
          <w:szCs w:val="20"/>
        </w:rPr>
      </w:pPr>
      <w:r w:rsidRPr="00B67EC5">
        <w:rPr>
          <w:rFonts w:ascii="Arial" w:hAnsi="Arial" w:cs="Arial"/>
          <w:color w:val="000000"/>
          <w:sz w:val="20"/>
          <w:szCs w:val="20"/>
        </w:rPr>
        <w:t xml:space="preserve"> </w:t>
      </w:r>
    </w:p>
    <w:p w14:paraId="556AC816" w14:textId="54526224" w:rsidR="00D40DF0" w:rsidRPr="00B67EC5" w:rsidRDefault="00F90B77" w:rsidP="00A719FE">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B67EC5">
        <w:rPr>
          <w:rFonts w:ascii="Arial" w:hAnsi="Arial" w:cs="Arial"/>
          <w:b/>
          <w:bCs/>
          <w:color w:val="000000"/>
          <w:sz w:val="20"/>
          <w:szCs w:val="20"/>
          <w:u w:val="single"/>
        </w:rPr>
        <w:t>TERMIN OTWARCIA OFERT</w:t>
      </w:r>
      <w:r w:rsidR="00D40DF0" w:rsidRPr="00B67EC5">
        <w:rPr>
          <w:rFonts w:ascii="Arial" w:hAnsi="Arial" w:cs="Arial"/>
          <w:b/>
          <w:bCs/>
          <w:color w:val="000000"/>
          <w:sz w:val="20"/>
          <w:szCs w:val="20"/>
          <w:u w:val="single"/>
        </w:rPr>
        <w:t>:</w:t>
      </w:r>
    </w:p>
    <w:p w14:paraId="7C8AC98F" w14:textId="2B8507BE" w:rsidR="00D40DF0" w:rsidRPr="00B67EC5" w:rsidRDefault="00D40DF0" w:rsidP="00A719FE">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 xml:space="preserve">Otwarcie ofert nastąpi w dniu </w:t>
      </w:r>
      <w:r w:rsidR="00860143" w:rsidRPr="00B67EC5">
        <w:rPr>
          <w:rFonts w:ascii="Arial" w:hAnsi="Arial" w:cs="Arial"/>
          <w:b/>
          <w:bCs/>
          <w:color w:val="000000"/>
          <w:sz w:val="20"/>
          <w:szCs w:val="20"/>
        </w:rPr>
        <w:t>18</w:t>
      </w:r>
      <w:r w:rsidR="00003C55" w:rsidRPr="00B67EC5">
        <w:rPr>
          <w:rFonts w:ascii="Arial" w:hAnsi="Arial" w:cs="Arial"/>
          <w:b/>
          <w:bCs/>
          <w:sz w:val="20"/>
          <w:szCs w:val="20"/>
        </w:rPr>
        <w:t>.0</w:t>
      </w:r>
      <w:r w:rsidR="00860143" w:rsidRPr="00B67EC5">
        <w:rPr>
          <w:rFonts w:ascii="Arial" w:hAnsi="Arial" w:cs="Arial"/>
          <w:b/>
          <w:bCs/>
          <w:sz w:val="20"/>
          <w:szCs w:val="20"/>
        </w:rPr>
        <w:t>4</w:t>
      </w:r>
      <w:r w:rsidR="00041C0B" w:rsidRPr="00B67EC5">
        <w:rPr>
          <w:rFonts w:ascii="Arial" w:hAnsi="Arial" w:cs="Arial"/>
          <w:b/>
          <w:bCs/>
          <w:sz w:val="20"/>
          <w:szCs w:val="20"/>
        </w:rPr>
        <w:t>.</w:t>
      </w:r>
      <w:r w:rsidR="00A24671" w:rsidRPr="00B67EC5">
        <w:rPr>
          <w:rFonts w:ascii="Arial" w:hAnsi="Arial" w:cs="Arial"/>
          <w:b/>
          <w:bCs/>
          <w:sz w:val="20"/>
          <w:szCs w:val="20"/>
        </w:rPr>
        <w:t>202</w:t>
      </w:r>
      <w:r w:rsidR="00041C0B" w:rsidRPr="00B67EC5">
        <w:rPr>
          <w:rFonts w:ascii="Arial" w:hAnsi="Arial" w:cs="Arial"/>
          <w:b/>
          <w:bCs/>
          <w:sz w:val="20"/>
          <w:szCs w:val="20"/>
        </w:rPr>
        <w:t>4</w:t>
      </w:r>
      <w:r w:rsidR="005449D0" w:rsidRPr="00B67EC5">
        <w:rPr>
          <w:rFonts w:ascii="Arial" w:hAnsi="Arial" w:cs="Arial"/>
          <w:b/>
          <w:bCs/>
          <w:sz w:val="20"/>
          <w:szCs w:val="20"/>
        </w:rPr>
        <w:t>r.</w:t>
      </w:r>
      <w:r w:rsidR="00A24671" w:rsidRPr="00B67EC5">
        <w:rPr>
          <w:rFonts w:ascii="Arial" w:hAnsi="Arial" w:cs="Arial"/>
          <w:sz w:val="20"/>
          <w:szCs w:val="20"/>
        </w:rPr>
        <w:t>,</w:t>
      </w:r>
      <w:r w:rsidR="00A24671" w:rsidRPr="00B67EC5">
        <w:rPr>
          <w:rFonts w:ascii="Arial" w:hAnsi="Arial" w:cs="Arial"/>
          <w:b/>
          <w:bCs/>
          <w:sz w:val="20"/>
          <w:szCs w:val="20"/>
        </w:rPr>
        <w:t xml:space="preserve"> </w:t>
      </w:r>
      <w:r w:rsidRPr="00B67EC5">
        <w:rPr>
          <w:rFonts w:ascii="Arial" w:hAnsi="Arial" w:cs="Arial"/>
          <w:b/>
          <w:bCs/>
          <w:color w:val="000000"/>
          <w:sz w:val="20"/>
          <w:szCs w:val="20"/>
        </w:rPr>
        <w:t xml:space="preserve">o godzinie </w:t>
      </w:r>
      <w:r w:rsidR="00D670A3" w:rsidRPr="00B67EC5">
        <w:rPr>
          <w:rFonts w:ascii="Arial" w:hAnsi="Arial" w:cs="Arial"/>
          <w:b/>
          <w:bCs/>
          <w:color w:val="000000"/>
          <w:sz w:val="20"/>
          <w:szCs w:val="20"/>
        </w:rPr>
        <w:t>1</w:t>
      </w:r>
      <w:r w:rsidR="00A24671" w:rsidRPr="00B67EC5">
        <w:rPr>
          <w:rFonts w:ascii="Arial" w:hAnsi="Arial" w:cs="Arial"/>
          <w:b/>
          <w:bCs/>
          <w:color w:val="000000"/>
          <w:sz w:val="20"/>
          <w:szCs w:val="20"/>
        </w:rPr>
        <w:t>0</w:t>
      </w:r>
      <w:r w:rsidR="005449D0" w:rsidRPr="00B67EC5">
        <w:rPr>
          <w:rFonts w:ascii="Arial" w:hAnsi="Arial" w:cs="Arial"/>
          <w:b/>
          <w:bCs/>
          <w:color w:val="000000"/>
          <w:sz w:val="20"/>
          <w:szCs w:val="20"/>
        </w:rPr>
        <w:t>:</w:t>
      </w:r>
      <w:r w:rsidR="00D670A3" w:rsidRPr="00B67EC5">
        <w:rPr>
          <w:rFonts w:ascii="Arial" w:hAnsi="Arial" w:cs="Arial"/>
          <w:b/>
          <w:bCs/>
          <w:color w:val="000000"/>
          <w:sz w:val="20"/>
          <w:szCs w:val="20"/>
        </w:rPr>
        <w:t>0</w:t>
      </w:r>
      <w:r w:rsidR="005449D0" w:rsidRPr="00B67EC5">
        <w:rPr>
          <w:rFonts w:ascii="Arial" w:hAnsi="Arial" w:cs="Arial"/>
          <w:b/>
          <w:bCs/>
          <w:color w:val="000000"/>
          <w:sz w:val="20"/>
          <w:szCs w:val="20"/>
        </w:rPr>
        <w:t>5</w:t>
      </w:r>
      <w:r w:rsidRPr="00B67EC5">
        <w:rPr>
          <w:rFonts w:ascii="Arial" w:hAnsi="Arial" w:cs="Arial"/>
          <w:b/>
          <w:bCs/>
          <w:color w:val="000000"/>
          <w:sz w:val="20"/>
          <w:szCs w:val="20"/>
        </w:rPr>
        <w:t xml:space="preserve">. </w:t>
      </w:r>
    </w:p>
    <w:p w14:paraId="73635D6B" w14:textId="101DE065" w:rsidR="00D40DF0" w:rsidRPr="00B67EC5" w:rsidRDefault="00D40DF0" w:rsidP="00A719FE">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 xml:space="preserve">Otwarcie ofert jest niejawne. </w:t>
      </w:r>
    </w:p>
    <w:p w14:paraId="0A777C13" w14:textId="35791055" w:rsidR="00D57134" w:rsidRPr="00B67EC5" w:rsidRDefault="00D40DF0" w:rsidP="00A719F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Zamawiający, najpóźniej przed otwarciem ofert, udostępnia na stronie internetowej prowadzonego post</w:t>
      </w:r>
      <w:r w:rsidR="005243B6" w:rsidRPr="00B67EC5">
        <w:rPr>
          <w:rFonts w:ascii="Arial" w:hAnsi="Arial" w:cs="Arial"/>
          <w:color w:val="000000"/>
          <w:sz w:val="20"/>
          <w:szCs w:val="20"/>
        </w:rPr>
        <w:t>ę</w:t>
      </w:r>
      <w:r w:rsidRPr="00B67EC5">
        <w:rPr>
          <w:rFonts w:ascii="Arial" w:hAnsi="Arial" w:cs="Arial"/>
          <w:color w:val="000000"/>
          <w:sz w:val="20"/>
          <w:szCs w:val="20"/>
        </w:rPr>
        <w:t>powania informację o kwocie, jaką zamierza przeznaczyć́ na sfinansowanie zamówienia.</w:t>
      </w:r>
    </w:p>
    <w:p w14:paraId="1C45AD27" w14:textId="09A17488" w:rsidR="00D40DF0" w:rsidRPr="00B67EC5" w:rsidRDefault="00D40DF0" w:rsidP="00A719F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lastRenderedPageBreak/>
        <w:t>Zamawiający, niezwłocznie po otwarciu ofert, udostępnia na stronie internetowej prowadzonego post</w:t>
      </w:r>
      <w:r w:rsidR="005243B6" w:rsidRPr="00B67EC5">
        <w:rPr>
          <w:rFonts w:ascii="Arial" w:hAnsi="Arial" w:cs="Arial"/>
          <w:color w:val="000000"/>
          <w:sz w:val="20"/>
          <w:szCs w:val="20"/>
        </w:rPr>
        <w:t>ę</w:t>
      </w:r>
      <w:r w:rsidRPr="00B67EC5">
        <w:rPr>
          <w:rFonts w:ascii="Arial" w:hAnsi="Arial" w:cs="Arial"/>
          <w:color w:val="000000"/>
          <w:sz w:val="20"/>
          <w:szCs w:val="20"/>
        </w:rPr>
        <w:t xml:space="preserve">powania informacje o: </w:t>
      </w:r>
    </w:p>
    <w:p w14:paraId="38106252" w14:textId="77777777" w:rsidR="00D40DF0" w:rsidRPr="00B67EC5" w:rsidRDefault="00D40DF0" w:rsidP="00A719FE">
      <w:pPr>
        <w:pStyle w:val="Akapitzlist"/>
        <w:numPr>
          <w:ilvl w:val="0"/>
          <w:numId w:val="8"/>
        </w:numPr>
        <w:spacing w:line="276" w:lineRule="auto"/>
        <w:ind w:left="1418" w:hanging="284"/>
        <w:jc w:val="both"/>
        <w:rPr>
          <w:rFonts w:ascii="Arial" w:hAnsi="Arial" w:cs="Arial"/>
          <w:sz w:val="20"/>
          <w:szCs w:val="20"/>
        </w:rPr>
      </w:pPr>
      <w:r w:rsidRPr="00B67EC5">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B67EC5" w:rsidRDefault="00D40DF0" w:rsidP="00A719FE">
      <w:pPr>
        <w:pStyle w:val="Akapitzlist"/>
        <w:numPr>
          <w:ilvl w:val="0"/>
          <w:numId w:val="8"/>
        </w:numPr>
        <w:spacing w:line="276" w:lineRule="auto"/>
        <w:ind w:left="1418" w:hanging="284"/>
        <w:jc w:val="both"/>
        <w:rPr>
          <w:rFonts w:ascii="Arial" w:hAnsi="Arial" w:cs="Arial"/>
          <w:sz w:val="20"/>
          <w:szCs w:val="20"/>
        </w:rPr>
      </w:pPr>
      <w:r w:rsidRPr="00B67EC5">
        <w:rPr>
          <w:rFonts w:ascii="Arial" w:hAnsi="Arial" w:cs="Arial"/>
          <w:color w:val="000000"/>
          <w:sz w:val="20"/>
          <w:szCs w:val="20"/>
        </w:rPr>
        <w:t xml:space="preserve">cenach lub kosztach zawartych w ofertach. </w:t>
      </w:r>
    </w:p>
    <w:p w14:paraId="68D47E89" w14:textId="77777777" w:rsidR="00D57134" w:rsidRPr="00B67EC5" w:rsidRDefault="00D40DF0" w:rsidP="00A719F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B67EC5" w:rsidRDefault="00D40DF0" w:rsidP="00A719F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B67EC5">
        <w:rPr>
          <w:rFonts w:ascii="Arial" w:hAnsi="Arial" w:cs="Arial"/>
          <w:color w:val="000000"/>
          <w:sz w:val="20"/>
          <w:szCs w:val="20"/>
        </w:rPr>
        <w:t>Zamawiający poinformuje o zmianie terminu otwarcia ofert na stronie internetowej prowadzonego post</w:t>
      </w:r>
      <w:r w:rsidR="00841C0C" w:rsidRPr="00B67EC5">
        <w:rPr>
          <w:rFonts w:ascii="Arial" w:hAnsi="Arial" w:cs="Arial"/>
          <w:color w:val="000000"/>
          <w:sz w:val="20"/>
          <w:szCs w:val="20"/>
        </w:rPr>
        <w:t>ę</w:t>
      </w:r>
      <w:r w:rsidRPr="00B67EC5">
        <w:rPr>
          <w:rFonts w:ascii="Arial" w:hAnsi="Arial" w:cs="Arial"/>
          <w:color w:val="000000"/>
          <w:sz w:val="20"/>
          <w:szCs w:val="20"/>
        </w:rPr>
        <w:t xml:space="preserve">powania. </w:t>
      </w:r>
    </w:p>
    <w:p w14:paraId="4CD96C5A" w14:textId="77777777" w:rsidR="00F90B77" w:rsidRPr="00B67EC5" w:rsidRDefault="00F90B77" w:rsidP="00A719FE">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B67EC5" w:rsidRDefault="00F90B77" w:rsidP="00A719FE">
      <w:pPr>
        <w:pStyle w:val="Akapitzlist"/>
        <w:numPr>
          <w:ilvl w:val="0"/>
          <w:numId w:val="26"/>
        </w:numPr>
        <w:autoSpaceDE w:val="0"/>
        <w:autoSpaceDN w:val="0"/>
        <w:adjustRightInd w:val="0"/>
        <w:spacing w:line="276" w:lineRule="auto"/>
        <w:ind w:left="426" w:hanging="426"/>
        <w:jc w:val="both"/>
        <w:rPr>
          <w:rFonts w:ascii="Arial" w:hAnsi="Arial" w:cs="Arial"/>
          <w:color w:val="000000"/>
          <w:sz w:val="20"/>
          <w:szCs w:val="20"/>
          <w:u w:val="single"/>
        </w:rPr>
      </w:pPr>
      <w:r w:rsidRPr="00B67EC5">
        <w:rPr>
          <w:rFonts w:ascii="Arial" w:hAnsi="Arial" w:cs="Arial"/>
          <w:b/>
          <w:bCs/>
          <w:color w:val="000000"/>
          <w:sz w:val="20"/>
          <w:szCs w:val="20"/>
          <w:u w:val="single"/>
        </w:rPr>
        <w:t>TERMIN ZWIĄZANIA OFERTĄ</w:t>
      </w:r>
      <w:r w:rsidR="00D40DF0" w:rsidRPr="00B67EC5">
        <w:rPr>
          <w:rFonts w:ascii="Arial" w:hAnsi="Arial" w:cs="Arial"/>
          <w:b/>
          <w:bCs/>
          <w:color w:val="000000"/>
          <w:sz w:val="20"/>
          <w:szCs w:val="20"/>
          <w:u w:val="single"/>
        </w:rPr>
        <w:t xml:space="preserve">: </w:t>
      </w:r>
    </w:p>
    <w:p w14:paraId="601D15D6" w14:textId="1AD45D98" w:rsidR="00D57134" w:rsidRPr="00B67EC5" w:rsidRDefault="00D40DF0" w:rsidP="00A719F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 xml:space="preserve">Wykonawca jest związany ofertą od dnia upływu terminu składania ofert do </w:t>
      </w:r>
      <w:r w:rsidR="00831177" w:rsidRPr="00B67EC5">
        <w:rPr>
          <w:rFonts w:ascii="Arial" w:hAnsi="Arial" w:cs="Arial"/>
          <w:color w:val="000000"/>
          <w:sz w:val="20"/>
          <w:szCs w:val="20"/>
        </w:rPr>
        <w:t xml:space="preserve">dnia </w:t>
      </w:r>
      <w:r w:rsidR="00860143" w:rsidRPr="00B67EC5">
        <w:rPr>
          <w:rFonts w:ascii="Arial" w:hAnsi="Arial" w:cs="Arial"/>
          <w:b/>
          <w:bCs/>
          <w:color w:val="000000"/>
          <w:sz w:val="20"/>
          <w:szCs w:val="20"/>
        </w:rPr>
        <w:t>1</w:t>
      </w:r>
      <w:r w:rsidR="00003C55" w:rsidRPr="00B67EC5">
        <w:rPr>
          <w:rFonts w:ascii="Arial" w:hAnsi="Arial" w:cs="Arial"/>
          <w:b/>
          <w:bCs/>
          <w:color w:val="000000"/>
          <w:sz w:val="20"/>
          <w:szCs w:val="20"/>
        </w:rPr>
        <w:t>7</w:t>
      </w:r>
      <w:r w:rsidR="00C524F2" w:rsidRPr="00B67EC5">
        <w:rPr>
          <w:rFonts w:ascii="Arial" w:hAnsi="Arial" w:cs="Arial"/>
          <w:b/>
          <w:bCs/>
          <w:color w:val="000000"/>
          <w:sz w:val="20"/>
          <w:szCs w:val="20"/>
        </w:rPr>
        <w:t>.</w:t>
      </w:r>
      <w:r w:rsidR="00A719FE" w:rsidRPr="00B67EC5">
        <w:rPr>
          <w:rFonts w:ascii="Arial" w:hAnsi="Arial" w:cs="Arial"/>
          <w:b/>
          <w:bCs/>
          <w:color w:val="000000"/>
          <w:sz w:val="20"/>
          <w:szCs w:val="20"/>
        </w:rPr>
        <w:t>0</w:t>
      </w:r>
      <w:r w:rsidR="00860143" w:rsidRPr="00B67EC5">
        <w:rPr>
          <w:rFonts w:ascii="Arial" w:hAnsi="Arial" w:cs="Arial"/>
          <w:b/>
          <w:bCs/>
          <w:color w:val="000000"/>
          <w:sz w:val="20"/>
          <w:szCs w:val="20"/>
        </w:rPr>
        <w:t>5</w:t>
      </w:r>
      <w:r w:rsidR="00C524F2" w:rsidRPr="00B67EC5">
        <w:rPr>
          <w:rFonts w:ascii="Arial" w:hAnsi="Arial" w:cs="Arial"/>
          <w:b/>
          <w:bCs/>
          <w:color w:val="000000"/>
          <w:sz w:val="20"/>
          <w:szCs w:val="20"/>
        </w:rPr>
        <w:t>.</w:t>
      </w:r>
      <w:r w:rsidR="003A7A58" w:rsidRPr="00B67EC5">
        <w:rPr>
          <w:rFonts w:ascii="Arial" w:hAnsi="Arial" w:cs="Arial"/>
          <w:b/>
          <w:bCs/>
          <w:color w:val="000000"/>
          <w:sz w:val="20"/>
          <w:szCs w:val="20"/>
        </w:rPr>
        <w:t>202</w:t>
      </w:r>
      <w:r w:rsidR="00A719FE" w:rsidRPr="00B67EC5">
        <w:rPr>
          <w:rFonts w:ascii="Arial" w:hAnsi="Arial" w:cs="Arial"/>
          <w:b/>
          <w:bCs/>
          <w:color w:val="000000"/>
          <w:sz w:val="20"/>
          <w:szCs w:val="20"/>
        </w:rPr>
        <w:t>4</w:t>
      </w:r>
      <w:r w:rsidR="00831177" w:rsidRPr="00B67EC5">
        <w:rPr>
          <w:rFonts w:ascii="Arial" w:hAnsi="Arial" w:cs="Arial"/>
          <w:b/>
          <w:bCs/>
          <w:color w:val="000000"/>
          <w:sz w:val="20"/>
          <w:szCs w:val="20"/>
        </w:rPr>
        <w:t xml:space="preserve"> r.</w:t>
      </w:r>
    </w:p>
    <w:p w14:paraId="617D2C4C" w14:textId="55E3ABF6" w:rsidR="00D57134" w:rsidRPr="00B67EC5" w:rsidRDefault="00D40DF0" w:rsidP="00A719F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W przypadku</w:t>
      </w:r>
      <w:r w:rsidR="005449D0" w:rsidRPr="00B67EC5">
        <w:rPr>
          <w:rFonts w:ascii="Arial" w:hAnsi="Arial" w:cs="Arial"/>
          <w:color w:val="000000"/>
          <w:sz w:val="20"/>
          <w:szCs w:val="20"/>
        </w:rPr>
        <w:t>,</w:t>
      </w:r>
      <w:r w:rsidRPr="00B67EC5">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B67EC5" w:rsidRDefault="00D40DF0" w:rsidP="00A719F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B67EC5">
        <w:rPr>
          <w:rFonts w:ascii="Arial" w:hAnsi="Arial" w:cs="Arial"/>
          <w:color w:val="000000"/>
          <w:sz w:val="20"/>
          <w:szCs w:val="20"/>
        </w:rPr>
        <w:t>Przedłużenie terminu związania ofert</w:t>
      </w:r>
      <w:r w:rsidR="00F67511" w:rsidRPr="00B67EC5">
        <w:rPr>
          <w:rFonts w:ascii="Arial" w:hAnsi="Arial" w:cs="Arial"/>
          <w:color w:val="000000"/>
          <w:sz w:val="20"/>
          <w:szCs w:val="20"/>
        </w:rPr>
        <w:t>ą</w:t>
      </w:r>
      <w:r w:rsidRPr="00B67EC5">
        <w:rPr>
          <w:rFonts w:ascii="Arial" w:hAnsi="Arial" w:cs="Arial"/>
          <w:color w:val="000000"/>
          <w:sz w:val="20"/>
          <w:szCs w:val="20"/>
        </w:rPr>
        <w:t>, o którym mowa w ust. 2, wymaga złożenia przez Wykonawcę pisemnego oświadczenia o wyrażeniu zgody na przedłużenie terminu związania ofert</w:t>
      </w:r>
      <w:r w:rsidR="00F67511" w:rsidRPr="00B67EC5">
        <w:rPr>
          <w:rFonts w:ascii="Arial" w:hAnsi="Arial" w:cs="Arial"/>
          <w:color w:val="000000"/>
          <w:sz w:val="20"/>
          <w:szCs w:val="20"/>
        </w:rPr>
        <w:t>ą</w:t>
      </w:r>
      <w:r w:rsidRPr="00B67EC5">
        <w:rPr>
          <w:rFonts w:ascii="Arial" w:hAnsi="Arial" w:cs="Arial"/>
          <w:color w:val="000000"/>
          <w:sz w:val="20"/>
          <w:szCs w:val="20"/>
        </w:rPr>
        <w:t>.</w:t>
      </w:r>
    </w:p>
    <w:p w14:paraId="2D0799DC" w14:textId="77777777" w:rsidR="00D90F36" w:rsidRPr="00B67EC5" w:rsidRDefault="00D90F36" w:rsidP="00A719FE">
      <w:pPr>
        <w:pStyle w:val="Akapitzlist"/>
        <w:autoSpaceDE w:val="0"/>
        <w:autoSpaceDN w:val="0"/>
        <w:adjustRightInd w:val="0"/>
        <w:spacing w:line="276" w:lineRule="auto"/>
        <w:ind w:left="1134"/>
        <w:jc w:val="both"/>
        <w:rPr>
          <w:rFonts w:ascii="Arial" w:hAnsi="Arial" w:cs="Arial"/>
          <w:color w:val="000000"/>
          <w:sz w:val="20"/>
          <w:szCs w:val="20"/>
        </w:rPr>
      </w:pPr>
    </w:p>
    <w:p w14:paraId="641A9F57" w14:textId="68C52EE9" w:rsidR="00F16D11" w:rsidRPr="00B67EC5" w:rsidRDefault="00F90B77" w:rsidP="00A719FE">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rPr>
      </w:pPr>
      <w:r w:rsidRPr="00B67EC5">
        <w:rPr>
          <w:rFonts w:ascii="Arial" w:hAnsi="Arial" w:cs="Arial"/>
          <w:b/>
          <w:bCs/>
          <w:color w:val="000000"/>
          <w:sz w:val="20"/>
          <w:szCs w:val="20"/>
          <w:u w:val="single"/>
        </w:rPr>
        <w:t>ZABEZPIECZENIE NALEŻYTEGO WYKONANIA UMOWY</w:t>
      </w:r>
      <w:r w:rsidR="00F67511" w:rsidRPr="00B67EC5">
        <w:rPr>
          <w:rFonts w:ascii="Arial" w:hAnsi="Arial" w:cs="Arial"/>
          <w:b/>
          <w:bCs/>
          <w:color w:val="000000"/>
          <w:sz w:val="20"/>
          <w:szCs w:val="20"/>
        </w:rPr>
        <w:t xml:space="preserve"> – Zamawiający nie żąda wniesienia zabezpieczenia</w:t>
      </w:r>
    </w:p>
    <w:p w14:paraId="4EC2B36F" w14:textId="77777777" w:rsidR="00A719FE" w:rsidRPr="00B67EC5" w:rsidRDefault="00A719FE" w:rsidP="00A719FE">
      <w:pPr>
        <w:pStyle w:val="Akapitzlist"/>
        <w:autoSpaceDE w:val="0"/>
        <w:autoSpaceDN w:val="0"/>
        <w:adjustRightInd w:val="0"/>
        <w:spacing w:line="276" w:lineRule="auto"/>
        <w:ind w:left="567"/>
        <w:jc w:val="both"/>
        <w:rPr>
          <w:rFonts w:ascii="Arial" w:hAnsi="Arial" w:cs="Arial"/>
          <w:b/>
          <w:bCs/>
          <w:color w:val="000000"/>
          <w:sz w:val="20"/>
          <w:szCs w:val="20"/>
        </w:rPr>
      </w:pPr>
    </w:p>
    <w:p w14:paraId="58F241D3" w14:textId="77777777" w:rsidR="00D57134" w:rsidRPr="00B67EC5" w:rsidRDefault="00F90B77" w:rsidP="00A719FE">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B67EC5">
        <w:rPr>
          <w:rFonts w:ascii="Arial" w:hAnsi="Arial" w:cs="Arial"/>
          <w:b/>
          <w:bCs/>
          <w:color w:val="000000"/>
          <w:sz w:val="20"/>
          <w:szCs w:val="20"/>
          <w:u w:val="single"/>
        </w:rPr>
        <w:t>Informacje o formalnościach, jakie muszą zostać dopełnione po wyborze oferty w celu zawarcia umowy w sprawie zamówienia publicznego:</w:t>
      </w:r>
    </w:p>
    <w:p w14:paraId="1A58BDDD" w14:textId="77777777" w:rsidR="0082509D" w:rsidRPr="00B67EC5" w:rsidRDefault="0082509D" w:rsidP="00150742">
      <w:pPr>
        <w:pStyle w:val="Akapitzlist"/>
        <w:numPr>
          <w:ilvl w:val="1"/>
          <w:numId w:val="26"/>
        </w:numPr>
        <w:autoSpaceDE w:val="0"/>
        <w:autoSpaceDN w:val="0"/>
        <w:adjustRightInd w:val="0"/>
        <w:spacing w:line="276" w:lineRule="auto"/>
        <w:ind w:left="426" w:hanging="568"/>
        <w:jc w:val="both"/>
        <w:rPr>
          <w:rFonts w:ascii="Arial" w:hAnsi="Arial" w:cs="Arial"/>
          <w:color w:val="000000"/>
          <w:sz w:val="20"/>
          <w:szCs w:val="20"/>
        </w:rPr>
      </w:pPr>
      <w:r w:rsidRPr="00B67EC5">
        <w:rPr>
          <w:rFonts w:ascii="Arial" w:hAnsi="Arial" w:cs="Arial"/>
          <w:color w:val="000000"/>
          <w:sz w:val="20"/>
          <w:szCs w:val="20"/>
        </w:rPr>
        <w:t xml:space="preserve">Zamawiający poinformuje niezwłocznie wszystkich Wykonawców o: </w:t>
      </w:r>
    </w:p>
    <w:p w14:paraId="5978962F" w14:textId="46AF29DC" w:rsidR="0082509D" w:rsidRPr="00B67EC5" w:rsidRDefault="0082509D" w:rsidP="00150742">
      <w:pPr>
        <w:pStyle w:val="Akapitzlist"/>
        <w:autoSpaceDE w:val="0"/>
        <w:autoSpaceDN w:val="0"/>
        <w:adjustRightInd w:val="0"/>
        <w:spacing w:line="276" w:lineRule="auto"/>
        <w:ind w:left="851" w:hanging="284"/>
        <w:jc w:val="both"/>
        <w:rPr>
          <w:rFonts w:ascii="Arial" w:hAnsi="Arial" w:cs="Arial"/>
          <w:color w:val="000000"/>
          <w:sz w:val="20"/>
          <w:szCs w:val="20"/>
        </w:rPr>
      </w:pPr>
      <w:r w:rsidRPr="00B67EC5">
        <w:rPr>
          <w:rFonts w:ascii="Arial" w:hAnsi="Arial" w:cs="Arial"/>
          <w:b/>
          <w:bCs/>
          <w:color w:val="000000"/>
          <w:sz w:val="20"/>
          <w:szCs w:val="20"/>
        </w:rPr>
        <w:t>1)</w:t>
      </w:r>
      <w:r w:rsidRPr="00B67EC5">
        <w:rPr>
          <w:rFonts w:ascii="Arial" w:hAnsi="Arial" w:cs="Arial"/>
          <w:color w:val="000000"/>
          <w:sz w:val="20"/>
          <w:szCs w:val="20"/>
        </w:rPr>
        <w:t xml:space="preserve"> wyborze najkorzystniejszej oferty, podając nazwę albo imię i nazwisko, siedzibę albo miejsce zamieszkania</w:t>
      </w:r>
      <w:r w:rsidR="00F67511" w:rsidRPr="00B67EC5">
        <w:rPr>
          <w:rFonts w:ascii="Arial" w:hAnsi="Arial" w:cs="Arial"/>
          <w:color w:val="000000"/>
          <w:sz w:val="20"/>
          <w:szCs w:val="20"/>
        </w:rPr>
        <w:t xml:space="preserve"> i a</w:t>
      </w:r>
      <w:r w:rsidRPr="00B67EC5">
        <w:rPr>
          <w:rFonts w:ascii="Arial" w:hAnsi="Arial" w:cs="Arial"/>
          <w:color w:val="000000"/>
          <w:sz w:val="20"/>
          <w:szCs w:val="20"/>
        </w:rPr>
        <w:t>dres, jeżeli jest miejsce</w:t>
      </w:r>
      <w:r w:rsidR="00F67511" w:rsidRPr="00B67EC5">
        <w:rPr>
          <w:rFonts w:ascii="Arial" w:hAnsi="Arial" w:cs="Arial"/>
          <w:color w:val="000000"/>
          <w:sz w:val="20"/>
          <w:szCs w:val="20"/>
        </w:rPr>
        <w:t xml:space="preserve">m </w:t>
      </w:r>
      <w:r w:rsidRPr="00B67EC5">
        <w:rPr>
          <w:rFonts w:ascii="Arial" w:hAnsi="Arial" w:cs="Arial"/>
          <w:color w:val="000000"/>
          <w:sz w:val="20"/>
          <w:szCs w:val="20"/>
        </w:rPr>
        <w:t>wykonywania</w:t>
      </w:r>
      <w:r w:rsidR="00F67511" w:rsidRPr="00B67EC5">
        <w:rPr>
          <w:rFonts w:ascii="Arial" w:hAnsi="Arial" w:cs="Arial"/>
          <w:color w:val="000000"/>
          <w:sz w:val="20"/>
          <w:szCs w:val="20"/>
        </w:rPr>
        <w:t xml:space="preserve"> </w:t>
      </w:r>
      <w:r w:rsidRPr="00B67EC5">
        <w:rPr>
          <w:rFonts w:ascii="Arial" w:hAnsi="Arial" w:cs="Arial"/>
          <w:color w:val="000000"/>
          <w:sz w:val="20"/>
          <w:szCs w:val="20"/>
        </w:rPr>
        <w:t>działalności Wykonawcy, którego ofertę wybrano, oraz</w:t>
      </w:r>
      <w:r w:rsidR="00F67511" w:rsidRPr="00B67EC5">
        <w:rPr>
          <w:rFonts w:ascii="Arial" w:hAnsi="Arial" w:cs="Arial"/>
          <w:color w:val="000000"/>
          <w:sz w:val="20"/>
          <w:szCs w:val="20"/>
        </w:rPr>
        <w:t xml:space="preserve"> </w:t>
      </w:r>
      <w:r w:rsidRPr="00B67EC5">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B67EC5">
        <w:rPr>
          <w:rFonts w:ascii="Arial" w:hAnsi="Arial" w:cs="Arial"/>
          <w:color w:val="000000"/>
          <w:sz w:val="20"/>
          <w:szCs w:val="20"/>
        </w:rPr>
        <w:t> </w:t>
      </w:r>
      <w:r w:rsidRPr="00B67EC5">
        <w:rPr>
          <w:rFonts w:ascii="Arial" w:hAnsi="Arial" w:cs="Arial"/>
          <w:color w:val="000000"/>
          <w:sz w:val="20"/>
          <w:szCs w:val="20"/>
        </w:rPr>
        <w:t>każdym kryterium oceny ofert i łączną punktację,</w:t>
      </w:r>
    </w:p>
    <w:p w14:paraId="02266D2F" w14:textId="48E5B749" w:rsidR="0082509D" w:rsidRPr="00B67EC5" w:rsidRDefault="0082509D" w:rsidP="00150742">
      <w:pPr>
        <w:pStyle w:val="Akapitzlist"/>
        <w:autoSpaceDE w:val="0"/>
        <w:autoSpaceDN w:val="0"/>
        <w:adjustRightInd w:val="0"/>
        <w:spacing w:line="276" w:lineRule="auto"/>
        <w:ind w:left="851" w:hanging="284"/>
        <w:jc w:val="both"/>
        <w:rPr>
          <w:rFonts w:ascii="Arial" w:hAnsi="Arial" w:cs="Arial"/>
          <w:color w:val="000000"/>
          <w:sz w:val="20"/>
          <w:szCs w:val="20"/>
        </w:rPr>
      </w:pPr>
      <w:r w:rsidRPr="00B67EC5">
        <w:rPr>
          <w:rFonts w:ascii="Arial" w:hAnsi="Arial" w:cs="Arial"/>
          <w:b/>
          <w:bCs/>
          <w:color w:val="000000"/>
          <w:sz w:val="20"/>
          <w:szCs w:val="20"/>
        </w:rPr>
        <w:t>2)</w:t>
      </w:r>
      <w:r w:rsidRPr="00B67EC5">
        <w:rPr>
          <w:rFonts w:ascii="Arial" w:hAnsi="Arial" w:cs="Arial"/>
          <w:color w:val="000000"/>
          <w:sz w:val="20"/>
          <w:szCs w:val="20"/>
        </w:rPr>
        <w:t xml:space="preserve"> Wykonawcach, których oferty zostały odrzucone, powodach odrzucenia oferty</w:t>
      </w:r>
      <w:r w:rsidR="00F67511" w:rsidRPr="00B67EC5">
        <w:rPr>
          <w:rFonts w:ascii="Arial" w:hAnsi="Arial" w:cs="Arial"/>
          <w:color w:val="000000"/>
          <w:sz w:val="20"/>
          <w:szCs w:val="20"/>
        </w:rPr>
        <w:t>.</w:t>
      </w:r>
    </w:p>
    <w:p w14:paraId="17374AF7" w14:textId="77777777" w:rsidR="0082509D" w:rsidRPr="00B67EC5" w:rsidRDefault="0082509D" w:rsidP="00150742">
      <w:pPr>
        <w:pStyle w:val="Akapitzlist"/>
        <w:autoSpaceDE w:val="0"/>
        <w:autoSpaceDN w:val="0"/>
        <w:adjustRightInd w:val="0"/>
        <w:spacing w:line="276" w:lineRule="auto"/>
        <w:ind w:left="851" w:hanging="284"/>
        <w:jc w:val="both"/>
        <w:rPr>
          <w:rFonts w:ascii="Arial" w:hAnsi="Arial" w:cs="Arial"/>
          <w:color w:val="000000"/>
          <w:sz w:val="20"/>
          <w:szCs w:val="20"/>
        </w:rPr>
      </w:pPr>
      <w:r w:rsidRPr="00B67EC5">
        <w:rPr>
          <w:rFonts w:ascii="Arial" w:hAnsi="Arial" w:cs="Arial"/>
          <w:b/>
          <w:bCs/>
          <w:color w:val="000000"/>
          <w:sz w:val="20"/>
          <w:szCs w:val="20"/>
        </w:rPr>
        <w:t>3)</w:t>
      </w:r>
      <w:r w:rsidRPr="00B67EC5">
        <w:rPr>
          <w:rFonts w:ascii="Arial" w:hAnsi="Arial" w:cs="Arial"/>
          <w:color w:val="000000"/>
          <w:sz w:val="20"/>
          <w:szCs w:val="20"/>
        </w:rPr>
        <w:t xml:space="preserve"> unieważnieniu postępowania - podając uzasadnienie faktyczne i prawne.</w:t>
      </w:r>
    </w:p>
    <w:p w14:paraId="7A86A444" w14:textId="5FA18AE7" w:rsidR="0082509D" w:rsidRPr="00B67EC5" w:rsidRDefault="0082509D" w:rsidP="00150742">
      <w:pPr>
        <w:autoSpaceDE w:val="0"/>
        <w:autoSpaceDN w:val="0"/>
        <w:adjustRightInd w:val="0"/>
        <w:spacing w:line="276" w:lineRule="auto"/>
        <w:ind w:left="426" w:hanging="568"/>
        <w:jc w:val="both"/>
        <w:rPr>
          <w:rFonts w:ascii="Arial" w:hAnsi="Arial" w:cs="Arial"/>
          <w:color w:val="000000"/>
          <w:sz w:val="20"/>
          <w:szCs w:val="20"/>
        </w:rPr>
      </w:pPr>
      <w:r w:rsidRPr="00B67EC5">
        <w:rPr>
          <w:rFonts w:ascii="Arial" w:hAnsi="Arial" w:cs="Arial"/>
          <w:b/>
          <w:bCs/>
          <w:color w:val="000000"/>
          <w:sz w:val="20"/>
          <w:szCs w:val="20"/>
        </w:rPr>
        <w:t>20.2.</w:t>
      </w:r>
      <w:r w:rsidRPr="00B67EC5">
        <w:rPr>
          <w:rFonts w:ascii="Arial" w:hAnsi="Arial" w:cs="Arial"/>
          <w:color w:val="000000"/>
          <w:sz w:val="20"/>
          <w:szCs w:val="20"/>
        </w:rPr>
        <w:t xml:space="preserve"> Zamawiający udostępni informacje, o których mowa w</w:t>
      </w:r>
      <w:r w:rsidR="00C60A6D" w:rsidRPr="00B67EC5">
        <w:rPr>
          <w:rFonts w:ascii="Arial" w:hAnsi="Arial" w:cs="Arial"/>
          <w:color w:val="000000"/>
          <w:sz w:val="20"/>
          <w:szCs w:val="20"/>
        </w:rPr>
        <w:t xml:space="preserve"> </w:t>
      </w:r>
      <w:r w:rsidRPr="00B67EC5">
        <w:rPr>
          <w:rFonts w:ascii="Arial" w:hAnsi="Arial" w:cs="Arial"/>
          <w:color w:val="000000"/>
          <w:sz w:val="20"/>
          <w:szCs w:val="20"/>
        </w:rPr>
        <w:t>ust. 1</w:t>
      </w:r>
      <w:r w:rsidR="00C60A6D" w:rsidRPr="00B67EC5">
        <w:rPr>
          <w:rFonts w:ascii="Arial" w:hAnsi="Arial" w:cs="Arial"/>
          <w:color w:val="000000"/>
          <w:sz w:val="20"/>
          <w:szCs w:val="20"/>
        </w:rPr>
        <w:t xml:space="preserve"> </w:t>
      </w:r>
      <w:r w:rsidRPr="00B67EC5">
        <w:rPr>
          <w:rFonts w:ascii="Arial" w:hAnsi="Arial" w:cs="Arial"/>
          <w:color w:val="000000"/>
          <w:sz w:val="20"/>
          <w:szCs w:val="20"/>
        </w:rPr>
        <w:t>pkt 1 i 3, na</w:t>
      </w:r>
      <w:r w:rsidR="00C60A6D" w:rsidRPr="00B67EC5">
        <w:rPr>
          <w:rFonts w:ascii="Arial" w:hAnsi="Arial" w:cs="Arial"/>
          <w:color w:val="000000"/>
          <w:sz w:val="20"/>
          <w:szCs w:val="20"/>
        </w:rPr>
        <w:t xml:space="preserve"> </w:t>
      </w:r>
      <w:r w:rsidRPr="00B67EC5">
        <w:rPr>
          <w:rFonts w:ascii="Arial" w:hAnsi="Arial" w:cs="Arial"/>
          <w:color w:val="000000"/>
          <w:sz w:val="20"/>
          <w:szCs w:val="20"/>
        </w:rPr>
        <w:t>stronie internetowej.</w:t>
      </w:r>
    </w:p>
    <w:p w14:paraId="0B3F6294" w14:textId="22DABEFC" w:rsidR="00D57134" w:rsidRPr="00B67EC5" w:rsidRDefault="00F90B77" w:rsidP="00150742">
      <w:pPr>
        <w:pStyle w:val="Akapitzlist"/>
        <w:numPr>
          <w:ilvl w:val="1"/>
          <w:numId w:val="35"/>
        </w:numPr>
        <w:autoSpaceDE w:val="0"/>
        <w:autoSpaceDN w:val="0"/>
        <w:adjustRightInd w:val="0"/>
        <w:spacing w:line="276" w:lineRule="auto"/>
        <w:ind w:left="426" w:hanging="568"/>
        <w:jc w:val="both"/>
        <w:rPr>
          <w:rFonts w:ascii="Arial" w:hAnsi="Arial" w:cs="Arial"/>
          <w:b/>
          <w:bCs/>
          <w:color w:val="000000"/>
          <w:sz w:val="20"/>
          <w:szCs w:val="20"/>
          <w:u w:val="single"/>
        </w:rPr>
      </w:pPr>
      <w:r w:rsidRPr="00B67EC5">
        <w:rPr>
          <w:rFonts w:ascii="Arial" w:hAnsi="Arial" w:cs="Arial"/>
          <w:color w:val="000000"/>
          <w:sz w:val="20"/>
          <w:szCs w:val="20"/>
        </w:rPr>
        <w:t>Zamawiający zawiera umowę̨ w sprawie zamówienia publicznego, z uwzględnieniem art. 577 pzp, w</w:t>
      </w:r>
      <w:r w:rsidR="00F67511" w:rsidRPr="00B67EC5">
        <w:rPr>
          <w:rFonts w:ascii="Arial" w:hAnsi="Arial" w:cs="Arial"/>
          <w:color w:val="000000"/>
          <w:sz w:val="20"/>
          <w:szCs w:val="20"/>
        </w:rPr>
        <w:t> </w:t>
      </w:r>
      <w:r w:rsidRPr="00B67EC5">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B67EC5" w:rsidRDefault="00F90B77" w:rsidP="00A719FE">
      <w:pPr>
        <w:pStyle w:val="Akapitzlist"/>
        <w:numPr>
          <w:ilvl w:val="1"/>
          <w:numId w:val="35"/>
        </w:numPr>
        <w:autoSpaceDE w:val="0"/>
        <w:autoSpaceDN w:val="0"/>
        <w:adjustRightInd w:val="0"/>
        <w:spacing w:line="276" w:lineRule="auto"/>
        <w:ind w:hanging="577"/>
        <w:jc w:val="both"/>
        <w:rPr>
          <w:rFonts w:ascii="Arial" w:hAnsi="Arial" w:cs="Arial"/>
          <w:b/>
          <w:bCs/>
          <w:color w:val="000000"/>
          <w:sz w:val="20"/>
          <w:szCs w:val="20"/>
          <w:u w:val="single"/>
        </w:rPr>
      </w:pPr>
      <w:r w:rsidRPr="00B67EC5">
        <w:rPr>
          <w:rFonts w:ascii="Arial" w:hAnsi="Arial" w:cs="Arial"/>
          <w:color w:val="000000"/>
          <w:sz w:val="20"/>
          <w:szCs w:val="20"/>
        </w:rPr>
        <w:t>Zamawiający może zawrzeć́ umowę̨ w sprawie zamówienia publicznego przed upływem terminu, o którym mowa w ust. 1, jeżeli w post</w:t>
      </w:r>
      <w:r w:rsidR="005243B6" w:rsidRPr="00B67EC5">
        <w:rPr>
          <w:rFonts w:ascii="Arial" w:hAnsi="Arial" w:cs="Arial"/>
          <w:color w:val="000000"/>
          <w:sz w:val="20"/>
          <w:szCs w:val="20"/>
        </w:rPr>
        <w:t>ę</w:t>
      </w:r>
      <w:r w:rsidRPr="00B67EC5">
        <w:rPr>
          <w:rFonts w:ascii="Arial" w:hAnsi="Arial" w:cs="Arial"/>
          <w:color w:val="000000"/>
          <w:sz w:val="20"/>
          <w:szCs w:val="20"/>
        </w:rPr>
        <w:t>powaniu o udzielenie zamówienia złożono tylko jedną ofertę̨.</w:t>
      </w:r>
    </w:p>
    <w:p w14:paraId="5E1FF752" w14:textId="77777777" w:rsidR="00D57134" w:rsidRPr="00B67EC5" w:rsidRDefault="00F90B77" w:rsidP="00A719FE">
      <w:pPr>
        <w:pStyle w:val="Akapitzlist"/>
        <w:numPr>
          <w:ilvl w:val="1"/>
          <w:numId w:val="35"/>
        </w:numPr>
        <w:autoSpaceDE w:val="0"/>
        <w:autoSpaceDN w:val="0"/>
        <w:adjustRightInd w:val="0"/>
        <w:spacing w:line="276" w:lineRule="auto"/>
        <w:ind w:hanging="577"/>
        <w:jc w:val="both"/>
        <w:rPr>
          <w:rFonts w:ascii="Arial" w:hAnsi="Arial" w:cs="Arial"/>
          <w:b/>
          <w:bCs/>
          <w:color w:val="000000"/>
          <w:sz w:val="20"/>
          <w:szCs w:val="20"/>
          <w:u w:val="single"/>
        </w:rPr>
      </w:pPr>
      <w:r w:rsidRPr="00B67EC5">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B67EC5" w:rsidRDefault="00F90B77" w:rsidP="00A719FE">
      <w:pPr>
        <w:pStyle w:val="Akapitzlist"/>
        <w:numPr>
          <w:ilvl w:val="1"/>
          <w:numId w:val="35"/>
        </w:numPr>
        <w:autoSpaceDE w:val="0"/>
        <w:autoSpaceDN w:val="0"/>
        <w:adjustRightInd w:val="0"/>
        <w:spacing w:line="276" w:lineRule="auto"/>
        <w:ind w:hanging="577"/>
        <w:jc w:val="both"/>
        <w:rPr>
          <w:rFonts w:ascii="Arial" w:hAnsi="Arial" w:cs="Arial"/>
          <w:b/>
          <w:bCs/>
          <w:color w:val="000000"/>
          <w:sz w:val="20"/>
          <w:szCs w:val="20"/>
          <w:u w:val="single"/>
        </w:rPr>
      </w:pPr>
      <w:r w:rsidRPr="00B67EC5">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B67EC5" w:rsidRDefault="00F90B77" w:rsidP="00A719FE">
      <w:pPr>
        <w:pStyle w:val="Akapitzlist"/>
        <w:numPr>
          <w:ilvl w:val="1"/>
          <w:numId w:val="35"/>
        </w:numPr>
        <w:autoSpaceDE w:val="0"/>
        <w:autoSpaceDN w:val="0"/>
        <w:adjustRightInd w:val="0"/>
        <w:spacing w:line="276" w:lineRule="auto"/>
        <w:ind w:hanging="577"/>
        <w:jc w:val="both"/>
        <w:rPr>
          <w:rFonts w:ascii="Arial" w:hAnsi="Arial" w:cs="Arial"/>
          <w:b/>
          <w:bCs/>
          <w:color w:val="000000"/>
          <w:sz w:val="20"/>
          <w:szCs w:val="20"/>
          <w:u w:val="single"/>
        </w:rPr>
      </w:pPr>
      <w:r w:rsidRPr="00B67EC5">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B67EC5" w:rsidRDefault="00F90B77" w:rsidP="00A719FE">
      <w:pPr>
        <w:pStyle w:val="Akapitzlist"/>
        <w:numPr>
          <w:ilvl w:val="1"/>
          <w:numId w:val="35"/>
        </w:numPr>
        <w:autoSpaceDE w:val="0"/>
        <w:autoSpaceDN w:val="0"/>
        <w:adjustRightInd w:val="0"/>
        <w:spacing w:line="276" w:lineRule="auto"/>
        <w:ind w:hanging="577"/>
        <w:jc w:val="both"/>
        <w:rPr>
          <w:rFonts w:ascii="Arial" w:hAnsi="Arial" w:cs="Arial"/>
          <w:b/>
          <w:bCs/>
          <w:color w:val="000000"/>
          <w:sz w:val="20"/>
          <w:szCs w:val="20"/>
          <w:u w:val="single"/>
        </w:rPr>
      </w:pPr>
      <w:r w:rsidRPr="00B67EC5">
        <w:rPr>
          <w:rFonts w:ascii="Arial" w:hAnsi="Arial" w:cs="Arial"/>
          <w:color w:val="000000"/>
          <w:sz w:val="20"/>
          <w:szCs w:val="20"/>
        </w:rPr>
        <w:t>Jeżeli Wykonawca, którego oferta została wybrana jako najkorzystniejsza, uchyla się̨ od zawarcia umowy w</w:t>
      </w:r>
      <w:r w:rsidR="00F67511" w:rsidRPr="00B67EC5">
        <w:rPr>
          <w:rFonts w:ascii="Arial" w:hAnsi="Arial" w:cs="Arial"/>
          <w:color w:val="000000"/>
          <w:sz w:val="20"/>
          <w:szCs w:val="20"/>
        </w:rPr>
        <w:t> </w:t>
      </w:r>
      <w:r w:rsidRPr="00B67EC5">
        <w:rPr>
          <w:rFonts w:ascii="Arial" w:hAnsi="Arial" w:cs="Arial"/>
          <w:color w:val="000000"/>
          <w:sz w:val="20"/>
          <w:szCs w:val="20"/>
        </w:rPr>
        <w:t>sprawie zamówienia publicznego Zamawiający może dokonać́ ponownego badania i oceny ofert spośród ofert pozostałych w post</w:t>
      </w:r>
      <w:r w:rsidR="005243B6" w:rsidRPr="00B67EC5">
        <w:rPr>
          <w:rFonts w:ascii="Arial" w:hAnsi="Arial" w:cs="Arial"/>
          <w:color w:val="000000"/>
          <w:sz w:val="20"/>
          <w:szCs w:val="20"/>
        </w:rPr>
        <w:t>ę</w:t>
      </w:r>
      <w:r w:rsidRPr="00B67EC5">
        <w:rPr>
          <w:rFonts w:ascii="Arial" w:hAnsi="Arial" w:cs="Arial"/>
          <w:color w:val="000000"/>
          <w:sz w:val="20"/>
          <w:szCs w:val="20"/>
        </w:rPr>
        <w:t>powaniu Wykonawców albo unieważnić́ post</w:t>
      </w:r>
      <w:r w:rsidR="005243B6" w:rsidRPr="00B67EC5">
        <w:rPr>
          <w:rFonts w:ascii="Arial" w:hAnsi="Arial" w:cs="Arial"/>
          <w:color w:val="000000"/>
          <w:sz w:val="20"/>
          <w:szCs w:val="20"/>
        </w:rPr>
        <w:t>ę</w:t>
      </w:r>
      <w:r w:rsidRPr="00B67EC5">
        <w:rPr>
          <w:rFonts w:ascii="Arial" w:hAnsi="Arial" w:cs="Arial"/>
          <w:color w:val="000000"/>
          <w:sz w:val="20"/>
          <w:szCs w:val="20"/>
        </w:rPr>
        <w:t xml:space="preserve">powanie. </w:t>
      </w:r>
    </w:p>
    <w:p w14:paraId="0FB67189" w14:textId="77777777" w:rsidR="00B67EC5" w:rsidRPr="00B67EC5" w:rsidRDefault="00B67EC5" w:rsidP="00B67EC5">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73184ECC" w14:textId="77777777" w:rsidR="00F90B77" w:rsidRPr="00B67EC5" w:rsidRDefault="00F90B77" w:rsidP="00A719FE">
      <w:pPr>
        <w:pStyle w:val="Bezodstpw"/>
        <w:spacing w:line="276" w:lineRule="auto"/>
        <w:ind w:left="2062"/>
        <w:jc w:val="both"/>
      </w:pPr>
    </w:p>
    <w:p w14:paraId="16C8060E" w14:textId="2730832D" w:rsidR="00B622BC" w:rsidRPr="00B67EC5" w:rsidRDefault="00416FD8" w:rsidP="00B67EC5">
      <w:pPr>
        <w:pStyle w:val="Akapitzlist"/>
        <w:numPr>
          <w:ilvl w:val="0"/>
          <w:numId w:val="35"/>
        </w:numPr>
        <w:autoSpaceDE w:val="0"/>
        <w:autoSpaceDN w:val="0"/>
        <w:adjustRightInd w:val="0"/>
        <w:spacing w:line="276" w:lineRule="auto"/>
        <w:ind w:left="426" w:hanging="567"/>
        <w:jc w:val="both"/>
        <w:rPr>
          <w:rFonts w:ascii="Arial" w:hAnsi="Arial" w:cs="Arial"/>
          <w:b/>
          <w:bCs/>
          <w:caps/>
          <w:color w:val="000000"/>
          <w:sz w:val="20"/>
          <w:szCs w:val="20"/>
        </w:rPr>
      </w:pPr>
      <w:r w:rsidRPr="00B67EC5">
        <w:rPr>
          <w:rFonts w:ascii="Arial" w:hAnsi="Arial" w:cs="Arial"/>
          <w:b/>
          <w:bCs/>
          <w:caps/>
          <w:color w:val="000000"/>
          <w:sz w:val="20"/>
          <w:szCs w:val="20"/>
          <w:u w:val="single"/>
        </w:rPr>
        <w:lastRenderedPageBreak/>
        <w:t>P</w:t>
      </w:r>
      <w:r w:rsidR="00B622BC" w:rsidRPr="00B67EC5">
        <w:rPr>
          <w:rFonts w:ascii="Arial" w:hAnsi="Arial" w:cs="Arial"/>
          <w:b/>
          <w:bCs/>
          <w:caps/>
          <w:color w:val="000000"/>
          <w:sz w:val="20"/>
          <w:szCs w:val="20"/>
          <w:u w:val="single"/>
        </w:rPr>
        <w:t>ouczenie o środkach ochrony prawnej przysługujących wykonawcy</w:t>
      </w:r>
      <w:r w:rsidRPr="00B67EC5">
        <w:rPr>
          <w:rFonts w:ascii="Arial" w:hAnsi="Arial" w:cs="Arial"/>
          <w:b/>
          <w:bCs/>
          <w:caps/>
          <w:color w:val="000000"/>
          <w:sz w:val="20"/>
          <w:szCs w:val="20"/>
        </w:rPr>
        <w:t>:</w:t>
      </w:r>
    </w:p>
    <w:p w14:paraId="1C2E0122" w14:textId="77777777" w:rsidR="00300E68" w:rsidRPr="00B67EC5" w:rsidRDefault="00416FD8" w:rsidP="00A719FE">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B67EC5" w:rsidRDefault="00416FD8" w:rsidP="00A719FE">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Odwołanie przysługuje na: </w:t>
      </w:r>
    </w:p>
    <w:p w14:paraId="536C9C02" w14:textId="2AEE5B94" w:rsidR="00416FD8" w:rsidRPr="00B67EC5" w:rsidRDefault="00416FD8" w:rsidP="002D5F9E">
      <w:pPr>
        <w:pStyle w:val="Akapitzlist"/>
        <w:numPr>
          <w:ilvl w:val="1"/>
          <w:numId w:val="9"/>
        </w:numPr>
        <w:autoSpaceDE w:val="0"/>
        <w:autoSpaceDN w:val="0"/>
        <w:adjustRightInd w:val="0"/>
        <w:spacing w:line="276" w:lineRule="auto"/>
        <w:ind w:left="993" w:hanging="426"/>
        <w:jc w:val="both"/>
        <w:rPr>
          <w:rFonts w:ascii="Arial" w:hAnsi="Arial" w:cs="Arial"/>
          <w:color w:val="000000"/>
          <w:sz w:val="20"/>
          <w:szCs w:val="20"/>
        </w:rPr>
      </w:pPr>
      <w:r w:rsidRPr="00B67EC5">
        <w:rPr>
          <w:rFonts w:ascii="Arial" w:hAnsi="Arial" w:cs="Arial"/>
          <w:color w:val="000000"/>
          <w:sz w:val="20"/>
          <w:szCs w:val="20"/>
        </w:rPr>
        <w:t xml:space="preserve">niezgodną z przepisami ustawy czynność́ Zamawiającego, podjętą w </w:t>
      </w:r>
      <w:r w:rsidR="00992E61" w:rsidRPr="00B67EC5">
        <w:rPr>
          <w:rFonts w:ascii="Arial" w:hAnsi="Arial" w:cs="Arial"/>
          <w:color w:val="000000"/>
          <w:sz w:val="20"/>
          <w:szCs w:val="20"/>
        </w:rPr>
        <w:t>post</w:t>
      </w:r>
      <w:r w:rsidR="005243B6" w:rsidRPr="00B67EC5">
        <w:rPr>
          <w:rFonts w:ascii="Arial" w:hAnsi="Arial" w:cs="Arial"/>
          <w:color w:val="000000"/>
          <w:sz w:val="20"/>
          <w:szCs w:val="20"/>
        </w:rPr>
        <w:t>ę</w:t>
      </w:r>
      <w:r w:rsidR="00992E61" w:rsidRPr="00B67EC5">
        <w:rPr>
          <w:rFonts w:ascii="Arial" w:hAnsi="Arial" w:cs="Arial"/>
          <w:color w:val="000000"/>
          <w:sz w:val="20"/>
          <w:szCs w:val="20"/>
        </w:rPr>
        <w:t>powaniu</w:t>
      </w:r>
      <w:r w:rsidRPr="00B67EC5">
        <w:rPr>
          <w:rFonts w:ascii="Arial" w:hAnsi="Arial" w:cs="Arial"/>
          <w:color w:val="000000"/>
          <w:sz w:val="20"/>
          <w:szCs w:val="20"/>
        </w:rPr>
        <w:t xml:space="preserve"> o udzielenie </w:t>
      </w:r>
      <w:r w:rsidR="00992E61" w:rsidRPr="00B67EC5">
        <w:rPr>
          <w:rFonts w:ascii="Arial" w:hAnsi="Arial" w:cs="Arial"/>
          <w:color w:val="000000"/>
          <w:sz w:val="20"/>
          <w:szCs w:val="20"/>
        </w:rPr>
        <w:t>zamówienia</w:t>
      </w:r>
      <w:r w:rsidRPr="00B67EC5">
        <w:rPr>
          <w:rFonts w:ascii="Arial" w:hAnsi="Arial" w:cs="Arial"/>
          <w:color w:val="000000"/>
          <w:sz w:val="20"/>
          <w:szCs w:val="20"/>
        </w:rPr>
        <w:t xml:space="preserve">, w tym na projektowane postanowienie umowy; </w:t>
      </w:r>
    </w:p>
    <w:p w14:paraId="08A9E766" w14:textId="38680197" w:rsidR="00416FD8" w:rsidRPr="00B67EC5" w:rsidRDefault="00416FD8" w:rsidP="002D5F9E">
      <w:pPr>
        <w:pStyle w:val="Akapitzlist"/>
        <w:numPr>
          <w:ilvl w:val="1"/>
          <w:numId w:val="9"/>
        </w:numPr>
        <w:autoSpaceDE w:val="0"/>
        <w:autoSpaceDN w:val="0"/>
        <w:adjustRightInd w:val="0"/>
        <w:spacing w:line="276" w:lineRule="auto"/>
        <w:ind w:left="993" w:hanging="426"/>
        <w:jc w:val="both"/>
        <w:rPr>
          <w:rFonts w:ascii="Arial" w:hAnsi="Arial" w:cs="Arial"/>
          <w:color w:val="000000"/>
          <w:sz w:val="20"/>
          <w:szCs w:val="20"/>
        </w:rPr>
      </w:pPr>
      <w:r w:rsidRPr="00B67EC5">
        <w:rPr>
          <w:rFonts w:ascii="Arial" w:hAnsi="Arial" w:cs="Arial"/>
          <w:color w:val="000000"/>
          <w:sz w:val="20"/>
          <w:szCs w:val="20"/>
        </w:rPr>
        <w:t xml:space="preserve">zaniechanie </w:t>
      </w:r>
      <w:r w:rsidR="00992E61" w:rsidRPr="00B67EC5">
        <w:rPr>
          <w:rFonts w:ascii="Arial" w:hAnsi="Arial" w:cs="Arial"/>
          <w:color w:val="000000"/>
          <w:sz w:val="20"/>
          <w:szCs w:val="20"/>
        </w:rPr>
        <w:t>czynności</w:t>
      </w:r>
      <w:r w:rsidRPr="00B67EC5">
        <w:rPr>
          <w:rFonts w:ascii="Arial" w:hAnsi="Arial" w:cs="Arial"/>
          <w:color w:val="000000"/>
          <w:sz w:val="20"/>
          <w:szCs w:val="20"/>
        </w:rPr>
        <w:t xml:space="preserve"> w </w:t>
      </w:r>
      <w:r w:rsidR="00992E61" w:rsidRPr="00B67EC5">
        <w:rPr>
          <w:rFonts w:ascii="Arial" w:hAnsi="Arial" w:cs="Arial"/>
          <w:color w:val="000000"/>
          <w:sz w:val="20"/>
          <w:szCs w:val="20"/>
        </w:rPr>
        <w:t>post</w:t>
      </w:r>
      <w:r w:rsidR="005243B6" w:rsidRPr="00B67EC5">
        <w:rPr>
          <w:rFonts w:ascii="Arial" w:hAnsi="Arial" w:cs="Arial"/>
          <w:color w:val="000000"/>
          <w:sz w:val="20"/>
          <w:szCs w:val="20"/>
        </w:rPr>
        <w:t>ę</w:t>
      </w:r>
      <w:r w:rsidR="00992E61" w:rsidRPr="00B67EC5">
        <w:rPr>
          <w:rFonts w:ascii="Arial" w:hAnsi="Arial" w:cs="Arial"/>
          <w:color w:val="000000"/>
          <w:sz w:val="20"/>
          <w:szCs w:val="20"/>
        </w:rPr>
        <w:t>powaniu</w:t>
      </w:r>
      <w:r w:rsidRPr="00B67EC5">
        <w:rPr>
          <w:rFonts w:ascii="Arial" w:hAnsi="Arial" w:cs="Arial"/>
          <w:color w:val="000000"/>
          <w:sz w:val="20"/>
          <w:szCs w:val="20"/>
        </w:rPr>
        <w:t xml:space="preserve"> o udzielenie </w:t>
      </w:r>
      <w:r w:rsidR="00992E61" w:rsidRPr="00B67EC5">
        <w:rPr>
          <w:rFonts w:ascii="Arial" w:hAnsi="Arial" w:cs="Arial"/>
          <w:color w:val="000000"/>
          <w:sz w:val="20"/>
          <w:szCs w:val="20"/>
        </w:rPr>
        <w:t>zamówienia</w:t>
      </w:r>
      <w:r w:rsidRPr="00B67EC5">
        <w:rPr>
          <w:rFonts w:ascii="Arial" w:hAnsi="Arial" w:cs="Arial"/>
          <w:color w:val="000000"/>
          <w:sz w:val="20"/>
          <w:szCs w:val="20"/>
        </w:rPr>
        <w:t xml:space="preserve">, do </w:t>
      </w:r>
      <w:r w:rsidR="00992E61" w:rsidRPr="00B67EC5">
        <w:rPr>
          <w:rFonts w:ascii="Arial" w:hAnsi="Arial" w:cs="Arial"/>
          <w:color w:val="000000"/>
          <w:sz w:val="20"/>
          <w:szCs w:val="20"/>
        </w:rPr>
        <w:t>której</w:t>
      </w:r>
      <w:r w:rsidRPr="00B67EC5">
        <w:rPr>
          <w:rFonts w:ascii="Arial" w:hAnsi="Arial" w:cs="Arial"/>
          <w:color w:val="000000"/>
          <w:sz w:val="20"/>
          <w:szCs w:val="20"/>
        </w:rPr>
        <w:t xml:space="preserve"> </w:t>
      </w:r>
      <w:r w:rsidR="00992E61" w:rsidRPr="00B67EC5">
        <w:rPr>
          <w:rFonts w:ascii="Arial" w:hAnsi="Arial" w:cs="Arial"/>
          <w:color w:val="000000"/>
          <w:sz w:val="20"/>
          <w:szCs w:val="20"/>
        </w:rPr>
        <w:t>Zamawiający</w:t>
      </w:r>
      <w:r w:rsidRPr="00B67EC5">
        <w:rPr>
          <w:rFonts w:ascii="Arial" w:hAnsi="Arial" w:cs="Arial"/>
          <w:color w:val="000000"/>
          <w:sz w:val="20"/>
          <w:szCs w:val="20"/>
        </w:rPr>
        <w:t xml:space="preserve"> był </w:t>
      </w:r>
      <w:r w:rsidR="00992E61" w:rsidRPr="00B67EC5">
        <w:rPr>
          <w:rFonts w:ascii="Arial" w:hAnsi="Arial" w:cs="Arial"/>
          <w:color w:val="000000"/>
          <w:sz w:val="20"/>
          <w:szCs w:val="20"/>
        </w:rPr>
        <w:t>obowiązany</w:t>
      </w:r>
      <w:r w:rsidRPr="00B67EC5">
        <w:rPr>
          <w:rFonts w:ascii="Arial" w:hAnsi="Arial" w:cs="Arial"/>
          <w:color w:val="000000"/>
          <w:sz w:val="20"/>
          <w:szCs w:val="20"/>
        </w:rPr>
        <w:t xml:space="preserve"> na podstawie ustawy. </w:t>
      </w:r>
    </w:p>
    <w:p w14:paraId="6B099547" w14:textId="77777777" w:rsidR="00300E68" w:rsidRPr="00B67EC5" w:rsidRDefault="00416FD8" w:rsidP="00A719FE">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Odwołanie wnosi </w:t>
      </w:r>
      <w:r w:rsidR="00992E61" w:rsidRPr="00B67EC5">
        <w:rPr>
          <w:rFonts w:ascii="Arial" w:hAnsi="Arial" w:cs="Arial"/>
          <w:color w:val="000000"/>
          <w:sz w:val="20"/>
          <w:szCs w:val="20"/>
        </w:rPr>
        <w:t>się</w:t>
      </w:r>
      <w:r w:rsidRPr="00B67EC5">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B67EC5" w:rsidRDefault="00416FD8" w:rsidP="00A719FE">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Na orzeczenie Krajowej Izby Odwoławczej oraz postanowienie Prezesa Krajowej Izby Odwoławczej, o</w:t>
      </w:r>
      <w:r w:rsidR="00003C55" w:rsidRPr="00B67EC5">
        <w:rPr>
          <w:rFonts w:ascii="Arial" w:hAnsi="Arial" w:cs="Arial"/>
          <w:color w:val="000000"/>
          <w:sz w:val="20"/>
          <w:szCs w:val="20"/>
        </w:rPr>
        <w:t> </w:t>
      </w:r>
      <w:r w:rsidR="00992E61" w:rsidRPr="00B67EC5">
        <w:rPr>
          <w:rFonts w:ascii="Arial" w:hAnsi="Arial" w:cs="Arial"/>
          <w:color w:val="000000"/>
          <w:sz w:val="20"/>
          <w:szCs w:val="20"/>
        </w:rPr>
        <w:t>którym</w:t>
      </w:r>
      <w:r w:rsidRPr="00B67EC5">
        <w:rPr>
          <w:rFonts w:ascii="Arial" w:hAnsi="Arial" w:cs="Arial"/>
          <w:color w:val="000000"/>
          <w:sz w:val="20"/>
          <w:szCs w:val="20"/>
        </w:rPr>
        <w:t xml:space="preserve"> mowa w art. 519 ust. 1 pzp, stronom oraz uczestnikom </w:t>
      </w:r>
      <w:r w:rsidR="00992E61" w:rsidRPr="00B67EC5">
        <w:rPr>
          <w:rFonts w:ascii="Arial" w:hAnsi="Arial" w:cs="Arial"/>
          <w:color w:val="000000"/>
          <w:sz w:val="20"/>
          <w:szCs w:val="20"/>
        </w:rPr>
        <w:t>post</w:t>
      </w:r>
      <w:r w:rsidR="005243B6" w:rsidRPr="00B67EC5">
        <w:rPr>
          <w:rFonts w:ascii="Arial" w:hAnsi="Arial" w:cs="Arial"/>
          <w:color w:val="000000"/>
          <w:sz w:val="20"/>
          <w:szCs w:val="20"/>
        </w:rPr>
        <w:t>ę</w:t>
      </w:r>
      <w:r w:rsidR="00992E61" w:rsidRPr="00B67EC5">
        <w:rPr>
          <w:rFonts w:ascii="Arial" w:hAnsi="Arial" w:cs="Arial"/>
          <w:color w:val="000000"/>
          <w:sz w:val="20"/>
          <w:szCs w:val="20"/>
        </w:rPr>
        <w:t>powania</w:t>
      </w:r>
      <w:r w:rsidRPr="00B67EC5">
        <w:rPr>
          <w:rFonts w:ascii="Arial" w:hAnsi="Arial" w:cs="Arial"/>
          <w:color w:val="000000"/>
          <w:sz w:val="20"/>
          <w:szCs w:val="20"/>
        </w:rPr>
        <w:t xml:space="preserve"> odwoławczego przysługuje skarga do </w:t>
      </w:r>
      <w:r w:rsidR="00992E61" w:rsidRPr="00B67EC5">
        <w:rPr>
          <w:rFonts w:ascii="Arial" w:hAnsi="Arial" w:cs="Arial"/>
          <w:color w:val="000000"/>
          <w:sz w:val="20"/>
          <w:szCs w:val="20"/>
        </w:rPr>
        <w:t>sadu</w:t>
      </w:r>
      <w:r w:rsidRPr="00B67EC5">
        <w:rPr>
          <w:rFonts w:ascii="Arial" w:hAnsi="Arial" w:cs="Arial"/>
          <w:color w:val="000000"/>
          <w:sz w:val="20"/>
          <w:szCs w:val="20"/>
        </w:rPr>
        <w:t xml:space="preserve">. </w:t>
      </w:r>
      <w:r w:rsidR="00992E61" w:rsidRPr="00B67EC5">
        <w:rPr>
          <w:rFonts w:ascii="Arial" w:hAnsi="Arial" w:cs="Arial"/>
          <w:color w:val="000000"/>
          <w:sz w:val="20"/>
          <w:szCs w:val="20"/>
        </w:rPr>
        <w:t>Skargę</w:t>
      </w:r>
      <w:r w:rsidRPr="00B67EC5">
        <w:rPr>
          <w:rFonts w:ascii="Arial" w:hAnsi="Arial" w:cs="Arial"/>
          <w:color w:val="000000"/>
          <w:sz w:val="20"/>
          <w:szCs w:val="20"/>
        </w:rPr>
        <w:t xml:space="preserve">̨ wnosi </w:t>
      </w:r>
      <w:r w:rsidR="00992E61" w:rsidRPr="00B67EC5">
        <w:rPr>
          <w:rFonts w:ascii="Arial" w:hAnsi="Arial" w:cs="Arial"/>
          <w:color w:val="000000"/>
          <w:sz w:val="20"/>
          <w:szCs w:val="20"/>
        </w:rPr>
        <w:t>się</w:t>
      </w:r>
      <w:r w:rsidRPr="00B67EC5">
        <w:rPr>
          <w:rFonts w:ascii="Arial" w:hAnsi="Arial" w:cs="Arial"/>
          <w:color w:val="000000"/>
          <w:sz w:val="20"/>
          <w:szCs w:val="20"/>
        </w:rPr>
        <w:t xml:space="preserve">̨ do </w:t>
      </w:r>
      <w:r w:rsidR="00992E61" w:rsidRPr="00B67EC5">
        <w:rPr>
          <w:rFonts w:ascii="Arial" w:hAnsi="Arial" w:cs="Arial"/>
          <w:color w:val="000000"/>
          <w:sz w:val="20"/>
          <w:szCs w:val="20"/>
        </w:rPr>
        <w:t>Sądu</w:t>
      </w:r>
      <w:r w:rsidRPr="00B67EC5">
        <w:rPr>
          <w:rFonts w:ascii="Arial" w:hAnsi="Arial" w:cs="Arial"/>
          <w:color w:val="000000"/>
          <w:sz w:val="20"/>
          <w:szCs w:val="20"/>
        </w:rPr>
        <w:t xml:space="preserve"> </w:t>
      </w:r>
      <w:r w:rsidR="00992E61" w:rsidRPr="00B67EC5">
        <w:rPr>
          <w:rFonts w:ascii="Arial" w:hAnsi="Arial" w:cs="Arial"/>
          <w:color w:val="000000"/>
          <w:sz w:val="20"/>
          <w:szCs w:val="20"/>
        </w:rPr>
        <w:t>Okręgowego</w:t>
      </w:r>
      <w:r w:rsidRPr="00B67EC5">
        <w:rPr>
          <w:rFonts w:ascii="Arial" w:hAnsi="Arial" w:cs="Arial"/>
          <w:color w:val="000000"/>
          <w:sz w:val="20"/>
          <w:szCs w:val="20"/>
        </w:rPr>
        <w:t xml:space="preserve"> w Warszawie za </w:t>
      </w:r>
      <w:r w:rsidR="00992E61" w:rsidRPr="00B67EC5">
        <w:rPr>
          <w:rFonts w:ascii="Arial" w:hAnsi="Arial" w:cs="Arial"/>
          <w:color w:val="000000"/>
          <w:sz w:val="20"/>
          <w:szCs w:val="20"/>
        </w:rPr>
        <w:t>pośrednictwem</w:t>
      </w:r>
      <w:r w:rsidRPr="00B67EC5">
        <w:rPr>
          <w:rFonts w:ascii="Arial" w:hAnsi="Arial" w:cs="Arial"/>
          <w:color w:val="000000"/>
          <w:sz w:val="20"/>
          <w:szCs w:val="20"/>
        </w:rPr>
        <w:t xml:space="preserve"> Prezesa Krajowej Izby Odwoławczej. </w:t>
      </w:r>
    </w:p>
    <w:p w14:paraId="1C61B8E1" w14:textId="6BACA341" w:rsidR="00416FD8" w:rsidRPr="00B67EC5" w:rsidRDefault="00416FD8" w:rsidP="00A719FE">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B67EC5">
        <w:rPr>
          <w:rFonts w:ascii="Arial" w:hAnsi="Arial" w:cs="Arial"/>
          <w:color w:val="000000"/>
          <w:sz w:val="20"/>
          <w:szCs w:val="20"/>
        </w:rPr>
        <w:t xml:space="preserve">Szczegółowe informacje dotyczące środków ochrony prawnej określone są w Dziale IX „Środki ochrony prawnej” pzp. </w:t>
      </w:r>
    </w:p>
    <w:p w14:paraId="6BFE4E87" w14:textId="77777777" w:rsidR="00416FD8" w:rsidRPr="00B67EC5" w:rsidRDefault="00416FD8" w:rsidP="00A719FE">
      <w:pPr>
        <w:autoSpaceDE w:val="0"/>
        <w:autoSpaceDN w:val="0"/>
        <w:adjustRightInd w:val="0"/>
        <w:spacing w:line="276" w:lineRule="auto"/>
        <w:jc w:val="both"/>
        <w:rPr>
          <w:rFonts w:ascii="Arial" w:hAnsi="Arial" w:cs="Arial"/>
          <w:color w:val="000000"/>
          <w:sz w:val="20"/>
          <w:szCs w:val="20"/>
        </w:rPr>
      </w:pPr>
    </w:p>
    <w:p w14:paraId="1CA863A0" w14:textId="183A4D5D" w:rsidR="00416FD8" w:rsidRPr="00B67EC5" w:rsidRDefault="00992E61" w:rsidP="00A719FE">
      <w:pPr>
        <w:pStyle w:val="Akapitzlist"/>
        <w:numPr>
          <w:ilvl w:val="0"/>
          <w:numId w:val="35"/>
        </w:numPr>
        <w:autoSpaceDE w:val="0"/>
        <w:autoSpaceDN w:val="0"/>
        <w:adjustRightInd w:val="0"/>
        <w:spacing w:line="276" w:lineRule="auto"/>
        <w:ind w:left="567" w:hanging="567"/>
        <w:jc w:val="both"/>
        <w:rPr>
          <w:rFonts w:ascii="Arial" w:hAnsi="Arial" w:cs="Arial"/>
          <w:b/>
          <w:bCs/>
          <w:color w:val="000000"/>
          <w:sz w:val="20"/>
          <w:szCs w:val="20"/>
        </w:rPr>
      </w:pPr>
      <w:r w:rsidRPr="00B67EC5">
        <w:rPr>
          <w:rFonts w:ascii="Arial" w:hAnsi="Arial" w:cs="Arial"/>
          <w:b/>
          <w:bCs/>
          <w:color w:val="000000"/>
          <w:sz w:val="20"/>
          <w:szCs w:val="20"/>
          <w:u w:val="single"/>
        </w:rPr>
        <w:t>Załączniki do SWZ</w:t>
      </w:r>
      <w:r w:rsidRPr="00B67EC5">
        <w:rPr>
          <w:rFonts w:ascii="Arial" w:hAnsi="Arial" w:cs="Arial"/>
          <w:b/>
          <w:bCs/>
          <w:color w:val="000000"/>
          <w:sz w:val="20"/>
          <w:szCs w:val="20"/>
        </w:rPr>
        <w:t xml:space="preserve">. </w:t>
      </w:r>
      <w:r w:rsidR="00416FD8" w:rsidRPr="00B67EC5">
        <w:rPr>
          <w:rFonts w:ascii="Arial" w:hAnsi="Arial" w:cs="Arial"/>
          <w:color w:val="000000"/>
          <w:sz w:val="20"/>
          <w:szCs w:val="20"/>
        </w:rPr>
        <w:t xml:space="preserve">Integralną częścią niniejszej SWZ stanowią następujące załączniki: </w:t>
      </w:r>
    </w:p>
    <w:p w14:paraId="0302B22B" w14:textId="25798C65" w:rsidR="00416FD8" w:rsidRPr="00B67EC5" w:rsidRDefault="00416FD8"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 xml:space="preserve">Projektowane postanowienia umowy w sprawie zamówienia publicznego – Załącznik </w:t>
      </w:r>
      <w:r w:rsidR="003F65E6" w:rsidRPr="00B67EC5">
        <w:rPr>
          <w:rFonts w:ascii="Arial" w:hAnsi="Arial" w:cs="Arial"/>
          <w:color w:val="000000"/>
          <w:sz w:val="20"/>
          <w:szCs w:val="20"/>
        </w:rPr>
        <w:t>n</w:t>
      </w:r>
      <w:r w:rsidRPr="00B67EC5">
        <w:rPr>
          <w:rFonts w:ascii="Arial" w:hAnsi="Arial" w:cs="Arial"/>
          <w:color w:val="000000"/>
          <w:sz w:val="20"/>
          <w:szCs w:val="20"/>
        </w:rPr>
        <w:t>r</w:t>
      </w:r>
      <w:r w:rsidR="003F65E6" w:rsidRPr="00B67EC5">
        <w:rPr>
          <w:rFonts w:ascii="Arial" w:hAnsi="Arial" w:cs="Arial"/>
          <w:color w:val="000000"/>
          <w:sz w:val="20"/>
          <w:szCs w:val="20"/>
        </w:rPr>
        <w:t xml:space="preserve"> </w:t>
      </w:r>
      <w:r w:rsidRPr="00B67EC5">
        <w:rPr>
          <w:rFonts w:ascii="Arial" w:hAnsi="Arial" w:cs="Arial"/>
          <w:color w:val="000000"/>
          <w:sz w:val="20"/>
          <w:szCs w:val="20"/>
        </w:rPr>
        <w:t>1</w:t>
      </w:r>
      <w:r w:rsidR="00992E61" w:rsidRPr="00B67EC5">
        <w:rPr>
          <w:rFonts w:ascii="Arial" w:hAnsi="Arial" w:cs="Arial"/>
          <w:color w:val="000000"/>
          <w:sz w:val="20"/>
          <w:szCs w:val="20"/>
        </w:rPr>
        <w:t>,</w:t>
      </w:r>
      <w:r w:rsidRPr="00B67EC5">
        <w:rPr>
          <w:rFonts w:ascii="Arial" w:hAnsi="Arial" w:cs="Arial"/>
          <w:color w:val="000000"/>
          <w:sz w:val="20"/>
          <w:szCs w:val="20"/>
        </w:rPr>
        <w:t xml:space="preserve"> </w:t>
      </w:r>
    </w:p>
    <w:p w14:paraId="1979C236" w14:textId="35961D8D" w:rsidR="00416FD8" w:rsidRPr="00B67EC5" w:rsidRDefault="00416FD8"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Formularz Ofertowy - Załącznik nr 2</w:t>
      </w:r>
      <w:r w:rsidR="003F65E6" w:rsidRPr="00B67EC5">
        <w:rPr>
          <w:rFonts w:ascii="Arial" w:hAnsi="Arial" w:cs="Arial"/>
          <w:color w:val="000000"/>
          <w:sz w:val="20"/>
          <w:szCs w:val="20"/>
        </w:rPr>
        <w:t>,</w:t>
      </w:r>
    </w:p>
    <w:p w14:paraId="6F1C59FF" w14:textId="268E6CC0" w:rsidR="00416FD8" w:rsidRPr="00B67EC5" w:rsidRDefault="00416FD8"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 xml:space="preserve">Oświadczenie o niepodleganiu wykluczeniu – Załącznik </w:t>
      </w:r>
      <w:r w:rsidR="003F65E6" w:rsidRPr="00B67EC5">
        <w:rPr>
          <w:rFonts w:ascii="Arial" w:hAnsi="Arial" w:cs="Arial"/>
          <w:color w:val="000000"/>
          <w:sz w:val="20"/>
          <w:szCs w:val="20"/>
        </w:rPr>
        <w:t>n</w:t>
      </w:r>
      <w:r w:rsidRPr="00B67EC5">
        <w:rPr>
          <w:rFonts w:ascii="Arial" w:hAnsi="Arial" w:cs="Arial"/>
          <w:color w:val="000000"/>
          <w:sz w:val="20"/>
          <w:szCs w:val="20"/>
        </w:rPr>
        <w:t>r 3</w:t>
      </w:r>
      <w:r w:rsidR="003F65E6" w:rsidRPr="00B67EC5">
        <w:rPr>
          <w:rFonts w:ascii="Arial" w:hAnsi="Arial" w:cs="Arial"/>
          <w:color w:val="000000"/>
          <w:sz w:val="20"/>
          <w:szCs w:val="20"/>
        </w:rPr>
        <w:t>,</w:t>
      </w:r>
      <w:r w:rsidRPr="00B67EC5">
        <w:rPr>
          <w:rFonts w:ascii="Arial" w:hAnsi="Arial" w:cs="Arial"/>
          <w:color w:val="000000"/>
          <w:sz w:val="20"/>
          <w:szCs w:val="20"/>
        </w:rPr>
        <w:t xml:space="preserve"> </w:t>
      </w:r>
    </w:p>
    <w:p w14:paraId="108F0836" w14:textId="77777777" w:rsidR="00692576" w:rsidRPr="00B67EC5" w:rsidRDefault="00410605"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Oświadczenie dotyczące udostepnienia zasobów</w:t>
      </w:r>
      <w:r w:rsidR="00416FD8" w:rsidRPr="00B67EC5">
        <w:rPr>
          <w:rFonts w:ascii="Arial" w:hAnsi="Arial" w:cs="Arial"/>
          <w:color w:val="000000"/>
          <w:sz w:val="20"/>
          <w:szCs w:val="20"/>
        </w:rPr>
        <w:t xml:space="preserve"> - Załącznik nr </w:t>
      </w:r>
      <w:r w:rsidR="003F65E6" w:rsidRPr="00B67EC5">
        <w:rPr>
          <w:rFonts w:ascii="Arial" w:hAnsi="Arial" w:cs="Arial"/>
          <w:color w:val="000000"/>
          <w:sz w:val="20"/>
          <w:szCs w:val="20"/>
        </w:rPr>
        <w:t xml:space="preserve">3A, </w:t>
      </w:r>
    </w:p>
    <w:p w14:paraId="66E0F806" w14:textId="25E33E3D" w:rsidR="00692576" w:rsidRPr="00B67EC5" w:rsidRDefault="00692576"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sz w:val="20"/>
          <w:szCs w:val="20"/>
        </w:rPr>
        <w:t xml:space="preserve">Oświadczenie Wykonawców wspólnie ubiegających się o udzielenie zamówienia </w:t>
      </w:r>
      <w:r w:rsidRPr="00B67EC5">
        <w:rPr>
          <w:rFonts w:ascii="Arial" w:hAnsi="Arial" w:cs="Arial"/>
          <w:color w:val="000000"/>
          <w:sz w:val="20"/>
          <w:szCs w:val="20"/>
        </w:rPr>
        <w:t>- Załącznik nr 3B,</w:t>
      </w:r>
    </w:p>
    <w:p w14:paraId="31FF2803" w14:textId="3A5A40EC" w:rsidR="003F65E6" w:rsidRPr="00B67EC5" w:rsidRDefault="003F65E6"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Oświadczenie o grupie kapitałowej – Załącznik nr 4,</w:t>
      </w:r>
    </w:p>
    <w:p w14:paraId="184D0912" w14:textId="584A7C4F" w:rsidR="00C60A6D" w:rsidRDefault="00282F2D" w:rsidP="00C60A6D">
      <w:pPr>
        <w:pStyle w:val="Akapitzlist"/>
        <w:numPr>
          <w:ilvl w:val="0"/>
          <w:numId w:val="10"/>
        </w:numPr>
        <w:autoSpaceDE w:val="0"/>
        <w:autoSpaceDN w:val="0"/>
        <w:adjustRightInd w:val="0"/>
        <w:spacing w:line="276" w:lineRule="auto"/>
        <w:jc w:val="both"/>
        <w:rPr>
          <w:rFonts w:ascii="Arial" w:hAnsi="Arial" w:cs="Arial"/>
          <w:color w:val="000000"/>
          <w:sz w:val="20"/>
          <w:szCs w:val="20"/>
        </w:rPr>
      </w:pPr>
      <w:bookmarkStart w:id="14" w:name="_Hlk99102857"/>
      <w:r w:rsidRPr="00B67EC5">
        <w:rPr>
          <w:rFonts w:ascii="Arial" w:hAnsi="Arial" w:cs="Arial"/>
          <w:color w:val="000000"/>
          <w:sz w:val="20"/>
          <w:szCs w:val="20"/>
        </w:rPr>
        <w:t>Wykaz doświadczenia</w:t>
      </w:r>
      <w:r w:rsidR="00C60A6D" w:rsidRPr="00B67EC5">
        <w:rPr>
          <w:rFonts w:ascii="Arial" w:hAnsi="Arial" w:cs="Arial"/>
          <w:color w:val="000000"/>
          <w:sz w:val="20"/>
          <w:szCs w:val="20"/>
        </w:rPr>
        <w:t xml:space="preserve"> </w:t>
      </w:r>
      <w:r w:rsidRPr="00B67EC5">
        <w:rPr>
          <w:rFonts w:ascii="Arial" w:hAnsi="Arial" w:cs="Arial"/>
          <w:color w:val="000000"/>
          <w:sz w:val="20"/>
          <w:szCs w:val="20"/>
        </w:rPr>
        <w:t>- Załącznik nr 5,</w:t>
      </w:r>
      <w:bookmarkEnd w:id="14"/>
    </w:p>
    <w:p w14:paraId="5F58F77D" w14:textId="5029C945" w:rsidR="002D5F9E" w:rsidRPr="002D5F9E" w:rsidRDefault="002D5F9E" w:rsidP="002D5F9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sz w:val="20"/>
          <w:szCs w:val="20"/>
        </w:rPr>
        <w:t xml:space="preserve">Wykaz </w:t>
      </w:r>
      <w:r>
        <w:rPr>
          <w:rFonts w:ascii="Arial" w:hAnsi="Arial" w:cs="Arial"/>
          <w:sz w:val="20"/>
          <w:szCs w:val="20"/>
        </w:rPr>
        <w:t>sprzętu</w:t>
      </w:r>
      <w:r w:rsidRPr="00B67EC5">
        <w:rPr>
          <w:rFonts w:ascii="Arial" w:hAnsi="Arial" w:cs="Arial"/>
          <w:sz w:val="20"/>
          <w:szCs w:val="20"/>
        </w:rPr>
        <w:t xml:space="preserve"> </w:t>
      </w:r>
      <w:r w:rsidRPr="00B67EC5">
        <w:rPr>
          <w:rFonts w:ascii="Arial" w:hAnsi="Arial" w:cs="Arial"/>
          <w:color w:val="000000"/>
          <w:sz w:val="20"/>
          <w:szCs w:val="20"/>
        </w:rPr>
        <w:t>- Załącznik nr 6,</w:t>
      </w:r>
    </w:p>
    <w:p w14:paraId="3FD654F2" w14:textId="28738E7A" w:rsidR="00C9287C" w:rsidRPr="00B67EC5" w:rsidRDefault="00C9287C" w:rsidP="00C60A6D">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sz w:val="20"/>
          <w:szCs w:val="20"/>
        </w:rPr>
        <w:t xml:space="preserve">Wykaz długości jezdni i powierzchni chodników </w:t>
      </w:r>
      <w:r w:rsidRPr="00B67EC5">
        <w:rPr>
          <w:rFonts w:ascii="Arial" w:hAnsi="Arial" w:cs="Arial"/>
          <w:color w:val="000000"/>
          <w:sz w:val="20"/>
          <w:szCs w:val="20"/>
        </w:rPr>
        <w:t xml:space="preserve">- Załącznik nr </w:t>
      </w:r>
      <w:r w:rsidR="002D5F9E">
        <w:rPr>
          <w:rFonts w:ascii="Arial" w:hAnsi="Arial" w:cs="Arial"/>
          <w:color w:val="000000"/>
          <w:sz w:val="20"/>
          <w:szCs w:val="20"/>
        </w:rPr>
        <w:t>7</w:t>
      </w:r>
      <w:r w:rsidRPr="00B67EC5">
        <w:rPr>
          <w:rFonts w:ascii="Arial" w:hAnsi="Arial" w:cs="Arial"/>
          <w:color w:val="000000"/>
          <w:sz w:val="20"/>
          <w:szCs w:val="20"/>
        </w:rPr>
        <w:t>,</w:t>
      </w:r>
    </w:p>
    <w:p w14:paraId="78F23832" w14:textId="155B7879" w:rsidR="00C9287C" w:rsidRPr="00B67EC5" w:rsidRDefault="00C9287C" w:rsidP="00C60A6D">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sz w:val="20"/>
          <w:szCs w:val="20"/>
        </w:rPr>
        <w:t xml:space="preserve">Specyfikacje techniczne </w:t>
      </w:r>
      <w:r w:rsidRPr="00B67EC5">
        <w:rPr>
          <w:rFonts w:ascii="Arial" w:hAnsi="Arial" w:cs="Arial"/>
          <w:color w:val="000000"/>
          <w:sz w:val="20"/>
          <w:szCs w:val="20"/>
        </w:rPr>
        <w:t xml:space="preserve">- Załącznik nr </w:t>
      </w:r>
      <w:r w:rsidR="002D5F9E">
        <w:rPr>
          <w:rFonts w:ascii="Arial" w:hAnsi="Arial" w:cs="Arial"/>
          <w:color w:val="000000"/>
          <w:sz w:val="20"/>
          <w:szCs w:val="20"/>
        </w:rPr>
        <w:t>8</w:t>
      </w:r>
      <w:r w:rsidRPr="00B67EC5">
        <w:rPr>
          <w:rFonts w:ascii="Arial" w:hAnsi="Arial" w:cs="Arial"/>
          <w:color w:val="000000"/>
          <w:sz w:val="20"/>
          <w:szCs w:val="20"/>
        </w:rPr>
        <w:t>,</w:t>
      </w:r>
    </w:p>
    <w:p w14:paraId="4AF0568E" w14:textId="5C2D1A72" w:rsidR="000557A0" w:rsidRPr="00B67EC5" w:rsidRDefault="00282F2D" w:rsidP="00A719FE">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Szczegółowy O</w:t>
      </w:r>
      <w:r w:rsidR="000557A0" w:rsidRPr="00B67EC5">
        <w:rPr>
          <w:rFonts w:ascii="Arial" w:hAnsi="Arial" w:cs="Arial"/>
          <w:color w:val="000000"/>
          <w:sz w:val="20"/>
          <w:szCs w:val="20"/>
        </w:rPr>
        <w:t xml:space="preserve">pis Przedmiotu Zamówienia </w:t>
      </w:r>
      <w:r w:rsidRPr="00B67EC5">
        <w:rPr>
          <w:rFonts w:ascii="Arial" w:hAnsi="Arial" w:cs="Arial"/>
          <w:color w:val="000000"/>
          <w:sz w:val="20"/>
          <w:szCs w:val="20"/>
        </w:rPr>
        <w:t>– Załącznik</w:t>
      </w:r>
      <w:r w:rsidR="00C9287C" w:rsidRPr="00B67EC5">
        <w:rPr>
          <w:rFonts w:ascii="Arial" w:hAnsi="Arial" w:cs="Arial"/>
          <w:color w:val="000000"/>
          <w:sz w:val="20"/>
          <w:szCs w:val="20"/>
        </w:rPr>
        <w:t xml:space="preserve"> nr </w:t>
      </w:r>
      <w:r w:rsidR="002D5F9E">
        <w:rPr>
          <w:rFonts w:ascii="Arial" w:hAnsi="Arial" w:cs="Arial"/>
          <w:color w:val="000000"/>
          <w:sz w:val="20"/>
          <w:szCs w:val="20"/>
        </w:rPr>
        <w:t>9</w:t>
      </w:r>
    </w:p>
    <w:p w14:paraId="29216483" w14:textId="77777777" w:rsidR="00416FD8" w:rsidRPr="00B67EC5" w:rsidRDefault="00416FD8" w:rsidP="00A719FE">
      <w:pPr>
        <w:spacing w:line="276" w:lineRule="auto"/>
        <w:jc w:val="both"/>
        <w:rPr>
          <w:rFonts w:ascii="Arial" w:hAnsi="Arial" w:cs="Arial"/>
          <w:sz w:val="20"/>
          <w:szCs w:val="20"/>
        </w:rPr>
      </w:pPr>
    </w:p>
    <w:p w14:paraId="7EE2EE55" w14:textId="00B0408D" w:rsidR="00416FD8" w:rsidRPr="00B67EC5" w:rsidRDefault="00416FD8" w:rsidP="00A719FE">
      <w:pPr>
        <w:autoSpaceDE w:val="0"/>
        <w:autoSpaceDN w:val="0"/>
        <w:adjustRightInd w:val="0"/>
        <w:spacing w:line="276" w:lineRule="auto"/>
        <w:jc w:val="both"/>
        <w:rPr>
          <w:rFonts w:ascii="Arial" w:hAnsi="Arial" w:cs="Arial"/>
          <w:color w:val="000000"/>
          <w:sz w:val="20"/>
          <w:szCs w:val="20"/>
        </w:rPr>
      </w:pPr>
    </w:p>
    <w:p w14:paraId="134563A1" w14:textId="6A3CE37E" w:rsidR="00C522B0" w:rsidRPr="00B67EC5" w:rsidRDefault="00C60A6D" w:rsidP="00DE7EFB">
      <w:pPr>
        <w:pStyle w:val="Default"/>
        <w:spacing w:line="360" w:lineRule="auto"/>
        <w:ind w:left="4956" w:firstLine="708"/>
        <w:rPr>
          <w:rFonts w:ascii="Arial" w:hAnsi="Arial" w:cs="Arial"/>
          <w:color w:val="auto"/>
          <w:sz w:val="20"/>
          <w:szCs w:val="20"/>
        </w:rPr>
      </w:pPr>
      <w:r w:rsidRPr="00B67EC5">
        <w:rPr>
          <w:rFonts w:ascii="Arial" w:hAnsi="Arial" w:cs="Arial"/>
          <w:b/>
          <w:bCs/>
          <w:color w:val="auto"/>
          <w:sz w:val="20"/>
          <w:szCs w:val="20"/>
        </w:rPr>
        <w:t xml:space="preserve"> </w:t>
      </w:r>
      <w:r w:rsidR="00C522B0" w:rsidRPr="00B67EC5">
        <w:rPr>
          <w:rFonts w:ascii="Arial" w:hAnsi="Arial" w:cs="Arial"/>
          <w:b/>
          <w:bCs/>
          <w:color w:val="auto"/>
          <w:sz w:val="20"/>
          <w:szCs w:val="20"/>
        </w:rPr>
        <w:t>Załącznik nr 2 do SWZ</w:t>
      </w:r>
    </w:p>
    <w:p w14:paraId="680BCF9C" w14:textId="77777777" w:rsidR="00C522B0" w:rsidRPr="00B67EC5" w:rsidRDefault="00C522B0" w:rsidP="00695712">
      <w:pPr>
        <w:pStyle w:val="Default"/>
        <w:spacing w:line="276" w:lineRule="auto"/>
        <w:ind w:left="4956" w:firstLine="708"/>
        <w:rPr>
          <w:rFonts w:ascii="Arial" w:hAnsi="Arial" w:cs="Arial"/>
          <w:b/>
          <w:bCs/>
          <w:color w:val="auto"/>
          <w:sz w:val="20"/>
          <w:szCs w:val="20"/>
        </w:rPr>
      </w:pPr>
    </w:p>
    <w:p w14:paraId="28286F63" w14:textId="77777777" w:rsidR="00C522B0" w:rsidRPr="00B67EC5" w:rsidRDefault="00C522B0" w:rsidP="00695712">
      <w:pPr>
        <w:pStyle w:val="Default"/>
        <w:spacing w:line="276" w:lineRule="auto"/>
        <w:ind w:left="5664" w:firstLine="708"/>
        <w:rPr>
          <w:rFonts w:ascii="Arial" w:hAnsi="Arial" w:cs="Arial"/>
          <w:b/>
          <w:bCs/>
          <w:color w:val="auto"/>
          <w:sz w:val="20"/>
          <w:szCs w:val="20"/>
        </w:rPr>
      </w:pPr>
      <w:r w:rsidRPr="00B67EC5">
        <w:rPr>
          <w:rFonts w:ascii="Arial" w:hAnsi="Arial" w:cs="Arial"/>
          <w:b/>
          <w:bCs/>
          <w:color w:val="auto"/>
          <w:sz w:val="20"/>
          <w:szCs w:val="20"/>
        </w:rPr>
        <w:t>Zamawiający:</w:t>
      </w:r>
    </w:p>
    <w:p w14:paraId="3245E908" w14:textId="0359F395" w:rsidR="00C522B0" w:rsidRPr="00B67EC5" w:rsidRDefault="00C522B0" w:rsidP="00695712">
      <w:pPr>
        <w:pStyle w:val="Default"/>
        <w:spacing w:line="276" w:lineRule="auto"/>
        <w:ind w:left="6378" w:hanging="6"/>
        <w:rPr>
          <w:rFonts w:ascii="Arial" w:hAnsi="Arial" w:cs="Arial"/>
          <w:color w:val="auto"/>
          <w:sz w:val="20"/>
          <w:szCs w:val="20"/>
        </w:rPr>
      </w:pPr>
      <w:bookmarkStart w:id="15" w:name="_Hlk59009650"/>
      <w:r w:rsidRPr="00B67EC5">
        <w:rPr>
          <w:rFonts w:ascii="Arial" w:hAnsi="Arial" w:cs="Arial"/>
          <w:color w:val="auto"/>
          <w:sz w:val="20"/>
          <w:szCs w:val="20"/>
        </w:rPr>
        <w:t>Burmistrz Siechnic</w:t>
      </w:r>
      <w:r w:rsidRPr="00B67EC5">
        <w:rPr>
          <w:rFonts w:ascii="Arial" w:hAnsi="Arial" w:cs="Arial"/>
          <w:color w:val="auto"/>
          <w:sz w:val="20"/>
          <w:szCs w:val="20"/>
        </w:rPr>
        <w:tab/>
      </w:r>
      <w:r w:rsidRPr="00B67EC5">
        <w:rPr>
          <w:rFonts w:ascii="Arial" w:hAnsi="Arial" w:cs="Arial"/>
          <w:color w:val="auto"/>
          <w:sz w:val="20"/>
          <w:szCs w:val="20"/>
        </w:rPr>
        <w:tab/>
      </w:r>
      <w:r w:rsidRPr="00B67EC5">
        <w:rPr>
          <w:rFonts w:ascii="Arial" w:hAnsi="Arial" w:cs="Arial"/>
          <w:color w:val="auto"/>
          <w:sz w:val="20"/>
          <w:szCs w:val="20"/>
        </w:rPr>
        <w:tab/>
      </w:r>
      <w:r w:rsidR="00364C9D" w:rsidRPr="00B67EC5">
        <w:rPr>
          <w:rFonts w:ascii="Arial" w:hAnsi="Arial" w:cs="Arial"/>
          <w:color w:val="auto"/>
          <w:sz w:val="20"/>
          <w:szCs w:val="20"/>
        </w:rPr>
        <w:br/>
      </w:r>
      <w:r w:rsidRPr="00B67EC5">
        <w:rPr>
          <w:rFonts w:ascii="Arial" w:hAnsi="Arial" w:cs="Arial"/>
          <w:color w:val="auto"/>
          <w:sz w:val="20"/>
          <w:szCs w:val="20"/>
        </w:rPr>
        <w:t>ul. Jana Pawła II 12</w:t>
      </w:r>
    </w:p>
    <w:p w14:paraId="3F0996FF" w14:textId="77777777" w:rsidR="00C522B0" w:rsidRPr="00B67EC5" w:rsidRDefault="00C522B0" w:rsidP="00695712">
      <w:pPr>
        <w:pStyle w:val="Default"/>
        <w:spacing w:line="276" w:lineRule="auto"/>
        <w:ind w:left="5664" w:firstLine="708"/>
        <w:rPr>
          <w:rFonts w:ascii="Arial" w:hAnsi="Arial" w:cs="Arial"/>
          <w:color w:val="auto"/>
          <w:sz w:val="20"/>
          <w:szCs w:val="20"/>
        </w:rPr>
      </w:pPr>
      <w:r w:rsidRPr="00B67EC5">
        <w:rPr>
          <w:rFonts w:ascii="Arial" w:hAnsi="Arial" w:cs="Arial"/>
          <w:color w:val="auto"/>
          <w:sz w:val="20"/>
          <w:szCs w:val="20"/>
        </w:rPr>
        <w:t>55 – 011 Siechnice</w:t>
      </w:r>
      <w:bookmarkEnd w:id="15"/>
    </w:p>
    <w:p w14:paraId="0CFA73E0" w14:textId="77777777" w:rsidR="00C522B0" w:rsidRPr="00B67EC5" w:rsidRDefault="00C522B0" w:rsidP="00DE7EFB">
      <w:pPr>
        <w:pStyle w:val="Default"/>
        <w:spacing w:line="360" w:lineRule="auto"/>
        <w:rPr>
          <w:rFonts w:ascii="Arial" w:hAnsi="Arial" w:cs="Arial"/>
          <w:color w:val="auto"/>
          <w:sz w:val="20"/>
          <w:szCs w:val="20"/>
        </w:rPr>
      </w:pPr>
    </w:p>
    <w:p w14:paraId="7F3C13F1" w14:textId="77777777" w:rsidR="00C522B0" w:rsidRPr="00B67EC5" w:rsidRDefault="00C522B0" w:rsidP="00DE7EFB">
      <w:pPr>
        <w:pStyle w:val="Default"/>
        <w:spacing w:line="360" w:lineRule="auto"/>
        <w:ind w:left="2832" w:firstLine="708"/>
        <w:rPr>
          <w:rFonts w:ascii="Arial" w:hAnsi="Arial" w:cs="Arial"/>
          <w:b/>
          <w:bCs/>
          <w:color w:val="auto"/>
          <w:sz w:val="20"/>
          <w:szCs w:val="20"/>
        </w:rPr>
      </w:pPr>
      <w:r w:rsidRPr="00B67EC5">
        <w:rPr>
          <w:rFonts w:ascii="Arial" w:hAnsi="Arial" w:cs="Arial"/>
          <w:b/>
          <w:bCs/>
          <w:color w:val="auto"/>
          <w:sz w:val="20"/>
          <w:szCs w:val="20"/>
        </w:rPr>
        <w:t>FORMULARZ OFERTY</w:t>
      </w:r>
    </w:p>
    <w:p w14:paraId="5E5DABC7" w14:textId="77777777" w:rsidR="00003C55" w:rsidRPr="00B67EC5" w:rsidRDefault="00003C55" w:rsidP="00DE7EFB">
      <w:pPr>
        <w:pStyle w:val="Default"/>
        <w:spacing w:line="360" w:lineRule="auto"/>
        <w:ind w:left="2832" w:firstLine="708"/>
        <w:rPr>
          <w:rFonts w:ascii="Arial" w:hAnsi="Arial" w:cs="Arial"/>
          <w:color w:val="auto"/>
          <w:sz w:val="20"/>
          <w:szCs w:val="20"/>
        </w:rPr>
      </w:pPr>
    </w:p>
    <w:p w14:paraId="3ED5EDE6"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Ja/my* niżej podpisani:</w:t>
      </w:r>
    </w:p>
    <w:p w14:paraId="30147961"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w:t>
      </w:r>
    </w:p>
    <w:p w14:paraId="1C815C80"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i/>
          <w:iCs/>
          <w:color w:val="auto"/>
          <w:sz w:val="20"/>
          <w:szCs w:val="20"/>
        </w:rPr>
        <w:t>(imię, nazwisko, stanowisko/podstawa do reprezentacji)</w:t>
      </w:r>
    </w:p>
    <w:p w14:paraId="3A8FE020"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działając w imieniu i na rzecz:</w:t>
      </w:r>
    </w:p>
    <w:p w14:paraId="3C960FF4"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w:t>
      </w:r>
    </w:p>
    <w:p w14:paraId="63EEE5CB"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w:t>
      </w:r>
    </w:p>
    <w:p w14:paraId="5EF29B00"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Adres:…………………………………………</w:t>
      </w:r>
      <w:r w:rsidR="00E06994" w:rsidRPr="00B67EC5">
        <w:rPr>
          <w:rFonts w:ascii="Arial" w:hAnsi="Arial" w:cs="Arial"/>
          <w:color w:val="auto"/>
          <w:sz w:val="20"/>
          <w:szCs w:val="20"/>
        </w:rPr>
        <w:t xml:space="preserve"> województwo…………………….</w:t>
      </w:r>
    </w:p>
    <w:p w14:paraId="5D1B0A60" w14:textId="67C5624C"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lastRenderedPageBreak/>
        <w:t>REGON…….………………………………..NIP:………………………………….</w:t>
      </w:r>
    </w:p>
    <w:p w14:paraId="1B787098" w14:textId="176FECB0"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TEL.…………………….………………………</w:t>
      </w:r>
    </w:p>
    <w:p w14:paraId="2410F6D4" w14:textId="77777777" w:rsidR="00C522B0" w:rsidRPr="00B67EC5" w:rsidRDefault="00C522B0" w:rsidP="00DE7EFB">
      <w:pPr>
        <w:pStyle w:val="Default"/>
        <w:spacing w:line="360" w:lineRule="auto"/>
        <w:rPr>
          <w:rFonts w:ascii="Arial" w:hAnsi="Arial" w:cs="Arial"/>
          <w:color w:val="auto"/>
          <w:sz w:val="20"/>
          <w:szCs w:val="20"/>
        </w:rPr>
      </w:pPr>
      <w:r w:rsidRPr="00B67EC5">
        <w:rPr>
          <w:rFonts w:ascii="Arial" w:hAnsi="Arial" w:cs="Arial"/>
          <w:color w:val="auto"/>
          <w:sz w:val="20"/>
          <w:szCs w:val="20"/>
        </w:rPr>
        <w:t>Adres e-mail: ……………………………………</w:t>
      </w:r>
    </w:p>
    <w:p w14:paraId="39D9E4A7" w14:textId="77777777" w:rsidR="00C522B0" w:rsidRPr="00B67EC5" w:rsidRDefault="00C522B0" w:rsidP="00DE7EFB">
      <w:pPr>
        <w:pStyle w:val="Default"/>
        <w:spacing w:line="360" w:lineRule="auto"/>
        <w:rPr>
          <w:rFonts w:ascii="Arial" w:hAnsi="Arial" w:cs="Arial"/>
          <w:i/>
          <w:iCs/>
          <w:color w:val="auto"/>
          <w:sz w:val="20"/>
          <w:szCs w:val="20"/>
        </w:rPr>
      </w:pPr>
      <w:r w:rsidRPr="00B67EC5">
        <w:rPr>
          <w:rFonts w:ascii="Arial" w:hAnsi="Arial" w:cs="Arial"/>
          <w:color w:val="auto"/>
          <w:sz w:val="20"/>
          <w:szCs w:val="20"/>
        </w:rPr>
        <w:t>(</w:t>
      </w:r>
      <w:r w:rsidRPr="00B67EC5">
        <w:rPr>
          <w:rFonts w:ascii="Arial" w:hAnsi="Arial" w:cs="Arial"/>
          <w:i/>
          <w:iCs/>
          <w:color w:val="auto"/>
          <w:sz w:val="20"/>
          <w:szCs w:val="20"/>
        </w:rPr>
        <w:t>na które Zamawiający ma przesyłać korespondencję)</w:t>
      </w:r>
    </w:p>
    <w:p w14:paraId="690EA627"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będącym mikroprzedsiębiorstwem,</w:t>
      </w:r>
    </w:p>
    <w:p w14:paraId="7209210C"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będącym małym przedsiębiorstwem,</w:t>
      </w:r>
    </w:p>
    <w:p w14:paraId="6345C55D"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będącym średnim przedsiębiorstwem,</w:t>
      </w:r>
    </w:p>
    <w:p w14:paraId="06B1724E"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prowadzącym jednoosobową działalność gospodarczą,</w:t>
      </w:r>
    </w:p>
    <w:p w14:paraId="607AD4EE"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będącym osobą fizyczną nieprowadzącą działalności gospodarczej,</w:t>
      </w:r>
    </w:p>
    <w:p w14:paraId="634789F2"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 – inny rodzaj.</w:t>
      </w:r>
    </w:p>
    <w:p w14:paraId="4A8400CD" w14:textId="77777777" w:rsidR="00282F2D" w:rsidRPr="00B67EC5" w:rsidRDefault="00282F2D" w:rsidP="00282F2D">
      <w:pPr>
        <w:pStyle w:val="Default"/>
        <w:spacing w:line="360" w:lineRule="auto"/>
        <w:rPr>
          <w:rFonts w:ascii="Arial" w:hAnsi="Arial" w:cs="Arial"/>
          <w:color w:val="auto"/>
          <w:sz w:val="20"/>
          <w:szCs w:val="20"/>
        </w:rPr>
      </w:pPr>
      <w:r w:rsidRPr="00B67EC5">
        <w:rPr>
          <w:rFonts w:ascii="Arial" w:hAnsi="Arial" w:cs="Arial"/>
          <w:color w:val="auto"/>
          <w:sz w:val="20"/>
          <w:szCs w:val="20"/>
        </w:rPr>
        <w:t xml:space="preserve"> (postawić znak „X” przy właściwym wyborze)</w:t>
      </w:r>
    </w:p>
    <w:p w14:paraId="451F83ED" w14:textId="77777777" w:rsidR="00282F2D" w:rsidRPr="00B67EC5" w:rsidRDefault="00282F2D" w:rsidP="00282F2D">
      <w:pPr>
        <w:pStyle w:val="Default"/>
        <w:rPr>
          <w:rFonts w:ascii="Arial" w:hAnsi="Arial" w:cs="Arial"/>
          <w:color w:val="auto"/>
          <w:sz w:val="20"/>
          <w:szCs w:val="20"/>
        </w:rPr>
      </w:pPr>
      <w:r w:rsidRPr="00B67EC5">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B67EC5" w:rsidRDefault="00C522B0" w:rsidP="00DE7EFB">
      <w:pPr>
        <w:pStyle w:val="Default"/>
        <w:spacing w:line="360" w:lineRule="auto"/>
        <w:rPr>
          <w:rFonts w:ascii="Arial" w:hAnsi="Arial" w:cs="Arial"/>
          <w:color w:val="auto"/>
          <w:sz w:val="20"/>
          <w:szCs w:val="20"/>
        </w:rPr>
      </w:pPr>
    </w:p>
    <w:p w14:paraId="2705EC66" w14:textId="4268C363" w:rsidR="00496BF5" w:rsidRPr="00B67EC5" w:rsidRDefault="00C522B0" w:rsidP="00496BF5">
      <w:pPr>
        <w:pStyle w:val="Default"/>
        <w:spacing w:line="360" w:lineRule="auto"/>
        <w:jc w:val="both"/>
        <w:rPr>
          <w:rFonts w:ascii="Arial" w:hAnsi="Arial" w:cs="Arial"/>
          <w:b/>
          <w:sz w:val="20"/>
          <w:szCs w:val="20"/>
        </w:rPr>
      </w:pPr>
      <w:r w:rsidRPr="00B67EC5">
        <w:rPr>
          <w:rFonts w:ascii="Arial" w:hAnsi="Arial" w:cs="Arial"/>
          <w:color w:val="auto"/>
          <w:sz w:val="20"/>
          <w:szCs w:val="20"/>
        </w:rPr>
        <w:t>Ubiegając się o udzielenie zamówienia publicznego na</w:t>
      </w:r>
      <w:r w:rsidR="00A65D44" w:rsidRPr="00B67EC5">
        <w:rPr>
          <w:rFonts w:ascii="Arial" w:hAnsi="Arial" w:cs="Arial"/>
          <w:color w:val="auto"/>
          <w:sz w:val="20"/>
          <w:szCs w:val="20"/>
        </w:rPr>
        <w:t>:</w:t>
      </w:r>
      <w:r w:rsidRPr="00B67EC5">
        <w:rPr>
          <w:rFonts w:ascii="Arial" w:hAnsi="Arial" w:cs="Arial"/>
          <w:color w:val="auto"/>
          <w:sz w:val="20"/>
          <w:szCs w:val="20"/>
        </w:rPr>
        <w:t xml:space="preserve"> </w:t>
      </w:r>
      <w:r w:rsidR="00003C55" w:rsidRPr="00B67EC5">
        <w:rPr>
          <w:rFonts w:ascii="Arial" w:hAnsi="Arial" w:cs="Arial"/>
          <w:b/>
          <w:sz w:val="20"/>
          <w:szCs w:val="20"/>
        </w:rPr>
        <w:t>Sprzątanie jezdni i chodników w ciągu dróg gminnych na terenie Gminy Siechnice w roku 2024</w:t>
      </w:r>
    </w:p>
    <w:p w14:paraId="5F5ABA94" w14:textId="77777777" w:rsidR="00B92FF7" w:rsidRPr="00B67EC5" w:rsidRDefault="00B92FF7" w:rsidP="00496BF5">
      <w:pPr>
        <w:pStyle w:val="Default"/>
        <w:spacing w:line="360" w:lineRule="auto"/>
        <w:jc w:val="both"/>
        <w:rPr>
          <w:rFonts w:ascii="Arial" w:hAnsi="Arial" w:cs="Arial"/>
          <w:color w:val="auto"/>
          <w:sz w:val="20"/>
          <w:szCs w:val="20"/>
        </w:rPr>
      </w:pPr>
    </w:p>
    <w:p w14:paraId="7B064209" w14:textId="2648E1D6" w:rsidR="00C522B0" w:rsidRPr="00B67EC5"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b/>
          <w:bCs/>
          <w:color w:val="auto"/>
          <w:sz w:val="20"/>
          <w:szCs w:val="20"/>
        </w:rPr>
        <w:t xml:space="preserve">SKŁADAMY OFERTĘ </w:t>
      </w:r>
      <w:r w:rsidRPr="00B67EC5">
        <w:rPr>
          <w:rFonts w:ascii="Arial" w:hAnsi="Arial" w:cs="Arial"/>
          <w:color w:val="auto"/>
          <w:sz w:val="20"/>
          <w:szCs w:val="20"/>
        </w:rPr>
        <w:t xml:space="preserve">na realizację przedmiotu zamówienia w zakresie określonym </w:t>
      </w:r>
      <w:r w:rsidRPr="00B67EC5">
        <w:rPr>
          <w:rFonts w:ascii="Arial" w:hAnsi="Arial" w:cs="Arial"/>
          <w:color w:val="auto"/>
          <w:sz w:val="20"/>
          <w:szCs w:val="20"/>
        </w:rPr>
        <w:br/>
        <w:t>w Specyfikacji Warunków Zamówienia, na następujących warunkach:</w:t>
      </w:r>
    </w:p>
    <w:p w14:paraId="2D3CF869" w14:textId="77777777" w:rsidR="007C09EB" w:rsidRPr="00B67EC5" w:rsidRDefault="00003C55" w:rsidP="00D734C8">
      <w:pPr>
        <w:spacing w:line="360" w:lineRule="auto"/>
        <w:ind w:firstLine="284"/>
        <w:rPr>
          <w:rFonts w:ascii="Arial" w:hAnsi="Arial" w:cs="Arial"/>
          <w:sz w:val="20"/>
          <w:szCs w:val="20"/>
        </w:rPr>
      </w:pPr>
      <w:r w:rsidRPr="00B67EC5">
        <w:rPr>
          <w:rFonts w:ascii="Arial" w:hAnsi="Arial" w:cs="Arial"/>
          <w:b/>
          <w:bCs/>
          <w:sz w:val="20"/>
          <w:szCs w:val="20"/>
        </w:rPr>
        <w:t>Cena oferty</w:t>
      </w:r>
      <w:r w:rsidRPr="00B67EC5">
        <w:rPr>
          <w:rFonts w:ascii="Arial" w:hAnsi="Arial" w:cs="Arial"/>
          <w:sz w:val="20"/>
          <w:szCs w:val="20"/>
        </w:rPr>
        <w:t xml:space="preserve"> za realizację całego zamówienia wynosi :</w:t>
      </w:r>
    </w:p>
    <w:p w14:paraId="72318460" w14:textId="77777777" w:rsidR="007C09EB" w:rsidRPr="00B67EC5" w:rsidRDefault="00003C55" w:rsidP="00D734C8">
      <w:pPr>
        <w:spacing w:line="360" w:lineRule="auto"/>
        <w:ind w:firstLine="284"/>
        <w:rPr>
          <w:rFonts w:ascii="Arial" w:hAnsi="Arial" w:cs="Arial"/>
          <w:b/>
          <w:bCs/>
          <w:sz w:val="20"/>
          <w:szCs w:val="20"/>
        </w:rPr>
      </w:pPr>
      <w:r w:rsidRPr="00B67EC5">
        <w:rPr>
          <w:rFonts w:ascii="Arial" w:hAnsi="Arial" w:cs="Arial"/>
          <w:sz w:val="20"/>
          <w:szCs w:val="20"/>
        </w:rPr>
        <w:t xml:space="preserve"> ...............</w:t>
      </w:r>
      <w:r w:rsidR="00D734C8" w:rsidRPr="00B67EC5">
        <w:rPr>
          <w:rFonts w:ascii="Arial" w:hAnsi="Arial" w:cs="Arial"/>
          <w:sz w:val="20"/>
          <w:szCs w:val="20"/>
        </w:rPr>
        <w:t>......</w:t>
      </w:r>
      <w:r w:rsidRPr="00B67EC5">
        <w:rPr>
          <w:rFonts w:ascii="Arial" w:hAnsi="Arial" w:cs="Arial"/>
          <w:sz w:val="20"/>
          <w:szCs w:val="20"/>
        </w:rPr>
        <w:t>......................</w:t>
      </w:r>
      <w:r w:rsidRPr="00B67EC5">
        <w:rPr>
          <w:rFonts w:ascii="Arial" w:hAnsi="Arial" w:cs="Arial"/>
          <w:b/>
          <w:bCs/>
          <w:sz w:val="20"/>
          <w:szCs w:val="20"/>
        </w:rPr>
        <w:t xml:space="preserve">zł </w:t>
      </w:r>
      <w:r w:rsidR="00D734C8" w:rsidRPr="00B67EC5">
        <w:rPr>
          <w:rFonts w:ascii="Arial" w:hAnsi="Arial" w:cs="Arial"/>
          <w:b/>
          <w:bCs/>
          <w:sz w:val="20"/>
          <w:szCs w:val="20"/>
        </w:rPr>
        <w:t>netto</w:t>
      </w:r>
      <w:r w:rsidR="007C09EB" w:rsidRPr="00B67EC5">
        <w:rPr>
          <w:rFonts w:ascii="Arial" w:hAnsi="Arial" w:cs="Arial"/>
          <w:b/>
          <w:bCs/>
          <w:sz w:val="20"/>
          <w:szCs w:val="20"/>
        </w:rPr>
        <w:t xml:space="preserve"> x </w:t>
      </w:r>
      <w:r w:rsidR="00C9287C" w:rsidRPr="00B67EC5">
        <w:rPr>
          <w:rFonts w:ascii="Arial" w:hAnsi="Arial" w:cs="Arial"/>
          <w:b/>
          <w:bCs/>
          <w:sz w:val="20"/>
          <w:szCs w:val="20"/>
        </w:rPr>
        <w:t>…..%VAT</w:t>
      </w:r>
      <w:r w:rsidR="00D734C8" w:rsidRPr="00B67EC5">
        <w:rPr>
          <w:rFonts w:ascii="Arial" w:hAnsi="Arial" w:cs="Arial"/>
          <w:b/>
          <w:bCs/>
          <w:sz w:val="20"/>
          <w:szCs w:val="20"/>
        </w:rPr>
        <w:t xml:space="preserve"> </w:t>
      </w:r>
      <w:r w:rsidR="007C09EB" w:rsidRPr="00B67EC5">
        <w:rPr>
          <w:rFonts w:ascii="Arial" w:hAnsi="Arial" w:cs="Arial"/>
          <w:b/>
          <w:bCs/>
          <w:sz w:val="20"/>
          <w:szCs w:val="20"/>
        </w:rPr>
        <w:t>= …………………………………..zł brutto</w:t>
      </w:r>
    </w:p>
    <w:p w14:paraId="00947B80" w14:textId="616604EA" w:rsidR="00003C55" w:rsidRPr="00B67EC5" w:rsidRDefault="007C09EB" w:rsidP="007C09EB">
      <w:pPr>
        <w:spacing w:line="360" w:lineRule="auto"/>
        <w:rPr>
          <w:rFonts w:ascii="Arial" w:hAnsi="Arial" w:cs="Arial"/>
          <w:sz w:val="20"/>
          <w:szCs w:val="20"/>
        </w:rPr>
      </w:pPr>
      <w:r w:rsidRPr="00B67EC5">
        <w:rPr>
          <w:rFonts w:ascii="Arial" w:hAnsi="Arial" w:cs="Arial"/>
          <w:sz w:val="20"/>
          <w:szCs w:val="20"/>
        </w:rPr>
        <w:t xml:space="preserve">i </w:t>
      </w:r>
      <w:r w:rsidR="00D734C8" w:rsidRPr="00B67EC5">
        <w:rPr>
          <w:rFonts w:ascii="Arial" w:hAnsi="Arial" w:cs="Arial"/>
          <w:sz w:val="20"/>
          <w:szCs w:val="20"/>
        </w:rPr>
        <w:t xml:space="preserve">została </w:t>
      </w:r>
      <w:r w:rsidR="00003C55" w:rsidRPr="00B67EC5">
        <w:rPr>
          <w:rFonts w:ascii="Arial" w:hAnsi="Arial" w:cs="Arial"/>
          <w:sz w:val="20"/>
          <w:szCs w:val="20"/>
        </w:rPr>
        <w:t>wyliczona na podstawie następując</w:t>
      </w:r>
      <w:r w:rsidR="00B92FF7" w:rsidRPr="00B67EC5">
        <w:rPr>
          <w:rFonts w:ascii="Arial" w:hAnsi="Arial" w:cs="Arial"/>
          <w:sz w:val="20"/>
          <w:szCs w:val="20"/>
        </w:rPr>
        <w:t>ego wzoru</w:t>
      </w:r>
      <w:r w:rsidR="00003C55" w:rsidRPr="00B67EC5">
        <w:rPr>
          <w:rFonts w:ascii="Arial" w:hAnsi="Arial" w:cs="Arial"/>
          <w:sz w:val="20"/>
          <w:szCs w:val="20"/>
        </w:rPr>
        <w:t>:</w:t>
      </w:r>
    </w:p>
    <w:p w14:paraId="410FA5DE" w14:textId="77777777" w:rsidR="00B92FF7" w:rsidRPr="00B67EC5" w:rsidRDefault="00B92FF7" w:rsidP="00B92FF7">
      <w:pPr>
        <w:autoSpaceDE w:val="0"/>
        <w:autoSpaceDN w:val="0"/>
        <w:adjustRightInd w:val="0"/>
        <w:spacing w:line="276" w:lineRule="auto"/>
        <w:jc w:val="both"/>
        <w:rPr>
          <w:rFonts w:ascii="Arial" w:hAnsi="Arial" w:cs="Arial"/>
          <w:color w:val="000000"/>
          <w:sz w:val="20"/>
          <w:szCs w:val="20"/>
        </w:rPr>
      </w:pPr>
    </w:p>
    <w:p w14:paraId="105B13FD" w14:textId="0EA69010" w:rsidR="00B92FF7" w:rsidRPr="00B67EC5" w:rsidRDefault="00B92FF7" w:rsidP="00B92FF7">
      <w:pPr>
        <w:autoSpaceDE w:val="0"/>
        <w:autoSpaceDN w:val="0"/>
        <w:adjustRightInd w:val="0"/>
        <w:spacing w:line="276" w:lineRule="auto"/>
        <w:jc w:val="both"/>
        <w:rPr>
          <w:rFonts w:ascii="Arial" w:hAnsi="Arial" w:cs="Arial"/>
          <w:color w:val="000000"/>
          <w:sz w:val="20"/>
          <w:szCs w:val="20"/>
        </w:rPr>
      </w:pPr>
      <w:r w:rsidRPr="00B67EC5">
        <w:rPr>
          <w:rFonts w:ascii="Arial" w:hAnsi="Arial" w:cs="Arial"/>
          <w:color w:val="000000"/>
          <w:sz w:val="20"/>
          <w:szCs w:val="20"/>
        </w:rPr>
        <w:t>97 575,50m</w:t>
      </w:r>
      <w:r w:rsidRPr="00B67EC5">
        <w:rPr>
          <w:rFonts w:ascii="Arial" w:hAnsi="Arial" w:cs="Arial"/>
          <w:color w:val="000000"/>
          <w:sz w:val="20"/>
          <w:szCs w:val="20"/>
          <w:vertAlign w:val="superscript"/>
        </w:rPr>
        <w:t>2</w:t>
      </w:r>
      <w:r w:rsidRPr="00B67EC5">
        <w:rPr>
          <w:rFonts w:ascii="Arial" w:hAnsi="Arial" w:cs="Arial"/>
          <w:color w:val="000000"/>
          <w:sz w:val="20"/>
          <w:szCs w:val="20"/>
        </w:rPr>
        <w:t xml:space="preserve"> x 4 x …</w:t>
      </w:r>
      <w:r w:rsidR="00D734C8" w:rsidRPr="00B67EC5">
        <w:rPr>
          <w:rFonts w:ascii="Arial" w:hAnsi="Arial" w:cs="Arial"/>
          <w:color w:val="000000"/>
          <w:sz w:val="20"/>
          <w:szCs w:val="20"/>
        </w:rPr>
        <w:t>……</w:t>
      </w:r>
      <w:r w:rsidRPr="00B67EC5">
        <w:rPr>
          <w:rFonts w:ascii="Arial" w:hAnsi="Arial" w:cs="Arial"/>
          <w:color w:val="000000"/>
          <w:sz w:val="20"/>
          <w:szCs w:val="20"/>
        </w:rPr>
        <w:t xml:space="preserve">…….*zł </w:t>
      </w:r>
      <w:r w:rsidR="00D734C8" w:rsidRPr="00B67EC5">
        <w:rPr>
          <w:rFonts w:ascii="Arial" w:hAnsi="Arial" w:cs="Arial"/>
          <w:color w:val="000000"/>
          <w:sz w:val="20"/>
          <w:szCs w:val="20"/>
        </w:rPr>
        <w:t>netto</w:t>
      </w:r>
      <w:r w:rsidRPr="00B67EC5">
        <w:rPr>
          <w:rFonts w:ascii="Arial" w:hAnsi="Arial" w:cs="Arial"/>
          <w:color w:val="000000"/>
          <w:sz w:val="20"/>
          <w:szCs w:val="20"/>
        </w:rPr>
        <w:t>/1m</w:t>
      </w:r>
      <w:r w:rsidRPr="00B67EC5">
        <w:rPr>
          <w:rFonts w:ascii="Arial" w:hAnsi="Arial" w:cs="Arial"/>
          <w:color w:val="000000"/>
          <w:sz w:val="20"/>
          <w:szCs w:val="20"/>
          <w:vertAlign w:val="superscript"/>
        </w:rPr>
        <w:t xml:space="preserve">2 </w:t>
      </w:r>
      <w:r w:rsidRPr="00B67EC5">
        <w:rPr>
          <w:rFonts w:ascii="Arial" w:hAnsi="Arial" w:cs="Arial"/>
          <w:color w:val="000000"/>
          <w:sz w:val="20"/>
          <w:szCs w:val="20"/>
        </w:rPr>
        <w:t>+ 97 650m x 4 x …………</w:t>
      </w:r>
      <w:r w:rsidR="00D734C8" w:rsidRPr="00B67EC5">
        <w:rPr>
          <w:rFonts w:ascii="Arial" w:hAnsi="Arial" w:cs="Arial"/>
          <w:color w:val="000000"/>
          <w:sz w:val="20"/>
          <w:szCs w:val="20"/>
        </w:rPr>
        <w:t>……….</w:t>
      </w:r>
      <w:r w:rsidRPr="00B67EC5">
        <w:rPr>
          <w:rFonts w:ascii="Arial" w:hAnsi="Arial" w:cs="Arial"/>
          <w:color w:val="000000"/>
          <w:sz w:val="20"/>
          <w:szCs w:val="20"/>
        </w:rPr>
        <w:t xml:space="preserve">….**zł </w:t>
      </w:r>
      <w:r w:rsidR="00D734C8" w:rsidRPr="00B67EC5">
        <w:rPr>
          <w:rFonts w:ascii="Arial" w:hAnsi="Arial" w:cs="Arial"/>
          <w:color w:val="000000"/>
          <w:sz w:val="20"/>
          <w:szCs w:val="20"/>
        </w:rPr>
        <w:t>netto</w:t>
      </w:r>
      <w:r w:rsidRPr="00B67EC5">
        <w:rPr>
          <w:rFonts w:ascii="Arial" w:hAnsi="Arial" w:cs="Arial"/>
          <w:color w:val="000000"/>
          <w:sz w:val="20"/>
          <w:szCs w:val="20"/>
        </w:rPr>
        <w:t xml:space="preserve">/1m </w:t>
      </w:r>
    </w:p>
    <w:p w14:paraId="7A3AAF2D" w14:textId="77777777" w:rsidR="00D734C8" w:rsidRPr="00B67EC5" w:rsidRDefault="00D734C8" w:rsidP="00D734C8">
      <w:pPr>
        <w:rPr>
          <w:rFonts w:ascii="Arial" w:hAnsi="Arial" w:cs="Arial"/>
          <w:sz w:val="20"/>
          <w:szCs w:val="20"/>
        </w:rPr>
      </w:pPr>
    </w:p>
    <w:p w14:paraId="5B527C25" w14:textId="370D1FA6" w:rsidR="00003C55" w:rsidRPr="00B67EC5" w:rsidRDefault="00D734C8" w:rsidP="00D734C8">
      <w:pPr>
        <w:rPr>
          <w:rFonts w:ascii="Arial" w:hAnsi="Arial" w:cs="Arial"/>
          <w:sz w:val="20"/>
          <w:szCs w:val="20"/>
        </w:rPr>
      </w:pPr>
      <w:r w:rsidRPr="00B67EC5">
        <w:rPr>
          <w:rFonts w:ascii="Arial" w:hAnsi="Arial" w:cs="Arial"/>
          <w:sz w:val="20"/>
          <w:szCs w:val="20"/>
        </w:rPr>
        <w:t>*</w:t>
      </w:r>
      <w:r w:rsidR="0022449A" w:rsidRPr="00B67EC5">
        <w:rPr>
          <w:rFonts w:ascii="Arial" w:hAnsi="Arial" w:cs="Arial"/>
          <w:sz w:val="20"/>
          <w:szCs w:val="20"/>
        </w:rPr>
        <w:t xml:space="preserve"> cena netto jednego metra kwadratowego sprzątania standardowego chodnika</w:t>
      </w:r>
    </w:p>
    <w:p w14:paraId="42F41454" w14:textId="1B5CA893" w:rsidR="00003C55" w:rsidRPr="00B67EC5" w:rsidRDefault="00D734C8" w:rsidP="00D734C8">
      <w:pPr>
        <w:rPr>
          <w:rFonts w:ascii="Arial" w:hAnsi="Arial" w:cs="Arial"/>
          <w:sz w:val="20"/>
          <w:szCs w:val="20"/>
        </w:rPr>
      </w:pPr>
      <w:r w:rsidRPr="00B67EC5">
        <w:rPr>
          <w:rFonts w:ascii="Arial" w:hAnsi="Arial" w:cs="Arial"/>
          <w:sz w:val="20"/>
          <w:szCs w:val="20"/>
        </w:rPr>
        <w:t>**</w:t>
      </w:r>
      <w:r w:rsidR="0022449A" w:rsidRPr="00B67EC5">
        <w:rPr>
          <w:rFonts w:ascii="Arial" w:hAnsi="Arial" w:cs="Arial"/>
          <w:sz w:val="20"/>
          <w:szCs w:val="20"/>
        </w:rPr>
        <w:t xml:space="preserve"> cena netto jednego metra bieżącego sprzątania jezdni</w:t>
      </w:r>
    </w:p>
    <w:p w14:paraId="299FD7E2" w14:textId="4E5C0409" w:rsidR="00003C55" w:rsidRPr="00B67EC5" w:rsidRDefault="00B26197" w:rsidP="00695712">
      <w:pPr>
        <w:pStyle w:val="Default"/>
        <w:suppressAutoHyphens w:val="0"/>
        <w:autoSpaceDN w:val="0"/>
        <w:adjustRightInd w:val="0"/>
        <w:spacing w:line="360" w:lineRule="auto"/>
        <w:ind w:left="284"/>
        <w:jc w:val="both"/>
        <w:rPr>
          <w:rFonts w:ascii="Arial" w:eastAsia="Times New Roman" w:hAnsi="Arial" w:cs="Arial"/>
          <w:b/>
          <w:color w:val="auto"/>
          <w:sz w:val="20"/>
          <w:szCs w:val="20"/>
          <w:lang w:eastAsia="pl-PL"/>
        </w:rPr>
      </w:pPr>
      <w:r w:rsidRPr="00B67EC5">
        <w:rPr>
          <w:rFonts w:ascii="Arial" w:eastAsia="Times New Roman" w:hAnsi="Arial" w:cs="Arial"/>
          <w:b/>
          <w:color w:val="auto"/>
          <w:sz w:val="20"/>
          <w:szCs w:val="20"/>
          <w:lang w:eastAsia="pl-PL"/>
        </w:rPr>
        <w:t xml:space="preserve"> </w:t>
      </w:r>
    </w:p>
    <w:p w14:paraId="34929C39" w14:textId="451F8C53" w:rsidR="009B41CA" w:rsidRPr="00B67EC5" w:rsidRDefault="00C522B0" w:rsidP="00A41977">
      <w:pPr>
        <w:pStyle w:val="Default"/>
        <w:numPr>
          <w:ilvl w:val="0"/>
          <w:numId w:val="11"/>
        </w:numPr>
        <w:spacing w:line="360" w:lineRule="auto"/>
        <w:ind w:left="426" w:hanging="426"/>
        <w:jc w:val="both"/>
        <w:rPr>
          <w:rFonts w:ascii="Arial" w:hAnsi="Arial" w:cs="Arial"/>
          <w:sz w:val="20"/>
          <w:szCs w:val="20"/>
        </w:rPr>
      </w:pPr>
      <w:r w:rsidRPr="00B67EC5">
        <w:rPr>
          <w:rFonts w:ascii="Arial" w:hAnsi="Arial" w:cs="Arial"/>
          <w:color w:val="auto"/>
          <w:sz w:val="20"/>
          <w:szCs w:val="20"/>
        </w:rPr>
        <w:t>Zamówienie wykonamy w terminie</w:t>
      </w:r>
      <w:r w:rsidR="009B41CA" w:rsidRPr="00B67EC5">
        <w:rPr>
          <w:rFonts w:ascii="Arial" w:hAnsi="Arial" w:cs="Arial"/>
          <w:color w:val="auto"/>
          <w:sz w:val="20"/>
          <w:szCs w:val="20"/>
        </w:rPr>
        <w:t xml:space="preserve"> do :</w:t>
      </w:r>
    </w:p>
    <w:p w14:paraId="4389109D" w14:textId="77777777" w:rsidR="00695712" w:rsidRPr="00B67EC5" w:rsidRDefault="00695712" w:rsidP="00695712">
      <w:pPr>
        <w:spacing w:line="276" w:lineRule="auto"/>
        <w:ind w:left="502"/>
        <w:jc w:val="both"/>
        <w:rPr>
          <w:rFonts w:ascii="Arial" w:hAnsi="Arial" w:cs="Arial"/>
          <w:i/>
          <w:iCs/>
          <w:sz w:val="20"/>
          <w:szCs w:val="20"/>
          <w:u w:val="single"/>
        </w:rPr>
      </w:pPr>
      <w:r w:rsidRPr="00B67EC5">
        <w:rPr>
          <w:rFonts w:ascii="Arial" w:hAnsi="Arial" w:cs="Arial"/>
          <w:i/>
          <w:iCs/>
          <w:sz w:val="20"/>
          <w:szCs w:val="20"/>
          <w:u w:val="single"/>
        </w:rPr>
        <w:t>Jezdnie:</w:t>
      </w:r>
    </w:p>
    <w:p w14:paraId="7C4F2568" w14:textId="77777777" w:rsidR="00695712" w:rsidRPr="00B67EC5" w:rsidRDefault="00695712" w:rsidP="00057C28">
      <w:pPr>
        <w:numPr>
          <w:ilvl w:val="0"/>
          <w:numId w:val="60"/>
        </w:numPr>
        <w:spacing w:line="276" w:lineRule="auto"/>
        <w:jc w:val="both"/>
        <w:rPr>
          <w:rFonts w:ascii="Arial" w:hAnsi="Arial" w:cs="Arial"/>
          <w:sz w:val="20"/>
          <w:szCs w:val="20"/>
        </w:rPr>
      </w:pPr>
      <w:r w:rsidRPr="00B67EC5">
        <w:rPr>
          <w:rFonts w:ascii="Arial" w:hAnsi="Arial" w:cs="Arial"/>
          <w:sz w:val="20"/>
          <w:szCs w:val="20"/>
        </w:rPr>
        <w:t xml:space="preserve"> I sprzątanie – do 30 czerwca 2024 r.; </w:t>
      </w:r>
    </w:p>
    <w:p w14:paraId="035B06D6" w14:textId="77777777" w:rsidR="00695712" w:rsidRPr="00B67EC5" w:rsidRDefault="00695712" w:rsidP="00057C28">
      <w:pPr>
        <w:numPr>
          <w:ilvl w:val="0"/>
          <w:numId w:val="60"/>
        </w:numPr>
        <w:spacing w:line="276" w:lineRule="auto"/>
        <w:ind w:left="709" w:hanging="284"/>
        <w:jc w:val="both"/>
        <w:rPr>
          <w:rFonts w:ascii="Arial" w:hAnsi="Arial" w:cs="Arial"/>
          <w:sz w:val="20"/>
          <w:szCs w:val="20"/>
        </w:rPr>
      </w:pPr>
      <w:r w:rsidRPr="00B67EC5">
        <w:rPr>
          <w:rFonts w:ascii="Arial" w:hAnsi="Arial" w:cs="Arial"/>
          <w:sz w:val="20"/>
          <w:szCs w:val="20"/>
        </w:rPr>
        <w:t xml:space="preserve"> II sprzątanie – do 30 sierpnia 2024 r.; </w:t>
      </w:r>
    </w:p>
    <w:p w14:paraId="5622038D" w14:textId="77777777" w:rsidR="00695712" w:rsidRPr="00B67EC5" w:rsidRDefault="00695712" w:rsidP="00695712">
      <w:pPr>
        <w:spacing w:line="276" w:lineRule="auto"/>
        <w:ind w:firstLine="425"/>
        <w:jc w:val="both"/>
        <w:rPr>
          <w:rFonts w:ascii="Arial" w:hAnsi="Arial" w:cs="Arial"/>
          <w:sz w:val="20"/>
          <w:szCs w:val="20"/>
        </w:rPr>
      </w:pPr>
      <w:r w:rsidRPr="00B67EC5">
        <w:rPr>
          <w:rFonts w:ascii="Arial" w:hAnsi="Arial" w:cs="Arial"/>
          <w:sz w:val="20"/>
          <w:szCs w:val="20"/>
        </w:rPr>
        <w:t>c) III sprzątanie – do 20 października 2024 r.;</w:t>
      </w:r>
    </w:p>
    <w:p w14:paraId="71EF20D2" w14:textId="77777777" w:rsidR="00695712" w:rsidRPr="00B67EC5" w:rsidRDefault="00695712" w:rsidP="00695712">
      <w:pPr>
        <w:spacing w:line="276" w:lineRule="auto"/>
        <w:ind w:left="425"/>
        <w:jc w:val="both"/>
        <w:rPr>
          <w:rFonts w:ascii="Arial" w:hAnsi="Arial" w:cs="Arial"/>
          <w:sz w:val="20"/>
          <w:szCs w:val="20"/>
        </w:rPr>
      </w:pPr>
      <w:r w:rsidRPr="00B67EC5">
        <w:rPr>
          <w:rFonts w:ascii="Arial" w:hAnsi="Arial" w:cs="Arial"/>
          <w:sz w:val="20"/>
          <w:szCs w:val="20"/>
        </w:rPr>
        <w:t>d) IV sprzątanie (standardowe -zależne od warunków pogodowych) – do 30 listopada 2024 r.</w:t>
      </w:r>
    </w:p>
    <w:p w14:paraId="583A9282" w14:textId="77777777" w:rsidR="00695712" w:rsidRPr="00B67EC5" w:rsidRDefault="00695712" w:rsidP="00695712">
      <w:pPr>
        <w:spacing w:line="276" w:lineRule="auto"/>
        <w:ind w:left="425"/>
        <w:jc w:val="both"/>
        <w:rPr>
          <w:rFonts w:ascii="Arial" w:hAnsi="Arial" w:cs="Arial"/>
          <w:sz w:val="20"/>
          <w:szCs w:val="20"/>
        </w:rPr>
      </w:pPr>
    </w:p>
    <w:p w14:paraId="7DCB0801" w14:textId="77777777" w:rsidR="00695712" w:rsidRPr="00B67EC5" w:rsidRDefault="00695712" w:rsidP="00695712">
      <w:pPr>
        <w:spacing w:line="276" w:lineRule="auto"/>
        <w:ind w:left="502"/>
        <w:jc w:val="both"/>
        <w:rPr>
          <w:rFonts w:ascii="Arial" w:hAnsi="Arial" w:cs="Arial"/>
          <w:i/>
          <w:iCs/>
          <w:sz w:val="20"/>
          <w:szCs w:val="20"/>
          <w:u w:val="single"/>
        </w:rPr>
      </w:pPr>
      <w:r w:rsidRPr="00B67EC5">
        <w:rPr>
          <w:rFonts w:ascii="Arial" w:hAnsi="Arial" w:cs="Arial"/>
          <w:i/>
          <w:iCs/>
          <w:sz w:val="20"/>
          <w:szCs w:val="20"/>
          <w:u w:val="single"/>
        </w:rPr>
        <w:t>Chodniki:</w:t>
      </w:r>
    </w:p>
    <w:p w14:paraId="70FF07F8" w14:textId="77777777" w:rsidR="00695712" w:rsidRPr="00B67EC5" w:rsidRDefault="00695712" w:rsidP="00695712">
      <w:pPr>
        <w:spacing w:line="276" w:lineRule="auto"/>
        <w:ind w:firstLine="425"/>
        <w:jc w:val="both"/>
        <w:rPr>
          <w:rFonts w:ascii="Arial" w:hAnsi="Arial" w:cs="Arial"/>
          <w:sz w:val="20"/>
          <w:szCs w:val="20"/>
        </w:rPr>
      </w:pPr>
      <w:r w:rsidRPr="00B67EC5">
        <w:rPr>
          <w:rFonts w:ascii="Arial" w:hAnsi="Arial" w:cs="Arial"/>
          <w:sz w:val="20"/>
          <w:szCs w:val="20"/>
        </w:rPr>
        <w:t xml:space="preserve">a) I sprzątanie – do 30 czerwca 2024 r.; </w:t>
      </w:r>
    </w:p>
    <w:p w14:paraId="02E1ADCF" w14:textId="77777777" w:rsidR="00695712" w:rsidRPr="00B67EC5" w:rsidRDefault="00695712" w:rsidP="00695712">
      <w:pPr>
        <w:spacing w:line="276" w:lineRule="auto"/>
        <w:ind w:firstLine="425"/>
        <w:jc w:val="both"/>
        <w:rPr>
          <w:rFonts w:ascii="Arial" w:hAnsi="Arial" w:cs="Arial"/>
          <w:sz w:val="20"/>
          <w:szCs w:val="20"/>
        </w:rPr>
      </w:pPr>
      <w:r w:rsidRPr="00B67EC5">
        <w:rPr>
          <w:rFonts w:ascii="Arial" w:hAnsi="Arial" w:cs="Arial"/>
          <w:sz w:val="20"/>
          <w:szCs w:val="20"/>
        </w:rPr>
        <w:t xml:space="preserve">b) II sprzątanie – do 30 sierpnia 2024 r.; </w:t>
      </w:r>
    </w:p>
    <w:p w14:paraId="26D5834A" w14:textId="77777777" w:rsidR="00695712" w:rsidRPr="00B67EC5" w:rsidRDefault="00695712" w:rsidP="00695712">
      <w:pPr>
        <w:spacing w:line="276" w:lineRule="auto"/>
        <w:ind w:left="142" w:firstLine="283"/>
        <w:jc w:val="both"/>
        <w:rPr>
          <w:rFonts w:ascii="Arial" w:hAnsi="Arial" w:cs="Arial"/>
          <w:sz w:val="20"/>
          <w:szCs w:val="20"/>
        </w:rPr>
      </w:pPr>
      <w:r w:rsidRPr="00B67EC5">
        <w:rPr>
          <w:rFonts w:ascii="Arial" w:hAnsi="Arial" w:cs="Arial"/>
          <w:sz w:val="20"/>
          <w:szCs w:val="20"/>
        </w:rPr>
        <w:t>c) III sprzątanie – do 20 października 2024 r.;</w:t>
      </w:r>
    </w:p>
    <w:p w14:paraId="681A845A" w14:textId="77777777" w:rsidR="00695712" w:rsidRPr="00B67EC5" w:rsidRDefault="00695712" w:rsidP="00695712">
      <w:pPr>
        <w:spacing w:line="276" w:lineRule="auto"/>
        <w:ind w:left="142" w:firstLine="283"/>
        <w:jc w:val="both"/>
        <w:rPr>
          <w:rFonts w:ascii="Arial" w:hAnsi="Arial" w:cs="Arial"/>
          <w:sz w:val="20"/>
          <w:szCs w:val="20"/>
        </w:rPr>
      </w:pPr>
      <w:r w:rsidRPr="00B67EC5">
        <w:rPr>
          <w:rFonts w:ascii="Arial" w:hAnsi="Arial" w:cs="Arial"/>
          <w:sz w:val="20"/>
          <w:szCs w:val="20"/>
        </w:rPr>
        <w:t>d) IV sprzątanie (standardowe -zależne od warunków pogodowych) – do 30 listopada 2024 r.</w:t>
      </w:r>
    </w:p>
    <w:p w14:paraId="5661369D" w14:textId="18F2F91E" w:rsidR="00C522B0" w:rsidRPr="00B67EC5" w:rsidRDefault="00C522B0" w:rsidP="00695712">
      <w:pPr>
        <w:pStyle w:val="Default"/>
        <w:spacing w:line="360" w:lineRule="auto"/>
        <w:jc w:val="both"/>
        <w:rPr>
          <w:rFonts w:ascii="Arial" w:hAnsi="Arial" w:cs="Arial"/>
          <w:color w:val="auto"/>
          <w:sz w:val="20"/>
          <w:szCs w:val="20"/>
        </w:rPr>
      </w:pPr>
    </w:p>
    <w:p w14:paraId="3017ADE1" w14:textId="77777777" w:rsidR="009103F3" w:rsidRPr="00B67EC5" w:rsidRDefault="00D40DF0" w:rsidP="00BF0005">
      <w:pPr>
        <w:pStyle w:val="Akapitzlist"/>
        <w:numPr>
          <w:ilvl w:val="0"/>
          <w:numId w:val="11"/>
        </w:numPr>
        <w:spacing w:line="360" w:lineRule="auto"/>
        <w:ind w:left="284" w:hanging="284"/>
        <w:jc w:val="both"/>
        <w:rPr>
          <w:rFonts w:ascii="Arial" w:hAnsi="Arial" w:cs="Arial"/>
          <w:sz w:val="20"/>
          <w:szCs w:val="20"/>
        </w:rPr>
      </w:pPr>
      <w:r w:rsidRPr="00B67EC5">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B67EC5">
        <w:rPr>
          <w:rFonts w:ascii="Arial" w:hAnsi="Arial" w:cs="Arial"/>
          <w:sz w:val="20"/>
          <w:szCs w:val="20"/>
          <w:u w:val="single"/>
        </w:rPr>
        <w:t>W takiej sytuacji w miejscu na wpisanie VAT należy wpisać „odwrócone obciążenie</w:t>
      </w:r>
      <w:r w:rsidRPr="00B67EC5">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2F8BCEFB" w14:textId="77777777" w:rsidR="009D6D96" w:rsidRPr="00B67EC5" w:rsidRDefault="00C522B0" w:rsidP="009D6D96">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b/>
          <w:bCs/>
          <w:color w:val="auto"/>
          <w:sz w:val="20"/>
          <w:szCs w:val="20"/>
        </w:rPr>
        <w:lastRenderedPageBreak/>
        <w:t>OŚWIADCZAMY</w:t>
      </w:r>
      <w:r w:rsidRPr="00B67EC5">
        <w:rPr>
          <w:rFonts w:ascii="Arial" w:hAnsi="Arial" w:cs="Arial"/>
          <w:color w:val="auto"/>
          <w:sz w:val="20"/>
          <w:szCs w:val="20"/>
        </w:rPr>
        <w:t xml:space="preserve">, że zapoznaliśmy się ze Specyfikacją Warunków Zamówienia i akceptujemy wszystkie </w:t>
      </w:r>
      <w:r w:rsidR="007B40D2" w:rsidRPr="00B67EC5">
        <w:rPr>
          <w:rFonts w:ascii="Arial" w:hAnsi="Arial" w:cs="Arial"/>
          <w:color w:val="auto"/>
          <w:sz w:val="20"/>
          <w:szCs w:val="20"/>
        </w:rPr>
        <w:t>warunki w</w:t>
      </w:r>
      <w:r w:rsidRPr="00B67EC5">
        <w:rPr>
          <w:rFonts w:ascii="Arial" w:hAnsi="Arial" w:cs="Arial"/>
          <w:color w:val="auto"/>
          <w:sz w:val="20"/>
          <w:szCs w:val="20"/>
        </w:rPr>
        <w:t xml:space="preserve"> niej zawarte.</w:t>
      </w:r>
    </w:p>
    <w:p w14:paraId="5B8C8E06" w14:textId="7142ED05" w:rsidR="000032CC" w:rsidRPr="00B67EC5" w:rsidRDefault="000032CC" w:rsidP="009D6D96">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b/>
          <w:bCs/>
          <w:color w:val="auto"/>
          <w:sz w:val="20"/>
          <w:szCs w:val="20"/>
        </w:rPr>
        <w:t>OŚWIADCZAMY</w:t>
      </w:r>
      <w:r w:rsidRPr="00B67EC5">
        <w:rPr>
          <w:rFonts w:ascii="Arial" w:hAnsi="Arial" w:cs="Arial"/>
          <w:color w:val="auto"/>
          <w:sz w:val="20"/>
          <w:szCs w:val="20"/>
        </w:rPr>
        <w:t xml:space="preserve">, </w:t>
      </w:r>
      <w:r w:rsidRPr="00B67EC5">
        <w:rPr>
          <w:rFonts w:ascii="Arial" w:eastAsia="Times New Roman" w:hAnsi="Arial" w:cs="Arial"/>
          <w:sz w:val="20"/>
          <w:szCs w:val="20"/>
        </w:rPr>
        <w:t xml:space="preserve">że złożona oferta </w:t>
      </w:r>
      <w:r w:rsidR="009D6D96" w:rsidRPr="00B67EC5">
        <w:rPr>
          <w:rFonts w:ascii="Arial" w:eastAsia="Times New Roman" w:hAnsi="Arial" w:cs="Arial"/>
          <w:color w:val="auto"/>
          <w:sz w:val="20"/>
          <w:szCs w:val="20"/>
        </w:rPr>
        <w:t xml:space="preserve">uwzględnia wysokość minimalnego wynagrodzenia za pracę oraz wysokość minimalnej stawki godzinowej w 2024 roku zgodnie z Rozporządzeniem Rady Ministrów z dnia 14 września 2023 r. </w:t>
      </w:r>
      <w:r w:rsidR="009D6D96" w:rsidRPr="00B67EC5">
        <w:rPr>
          <w:rFonts w:ascii="Arial" w:hAnsi="Arial" w:cs="Arial"/>
          <w:sz w:val="20"/>
          <w:szCs w:val="20"/>
        </w:rPr>
        <w:t xml:space="preserve">w sprawie wysokości minimalnego wynagrodzenia za pracę oraz wysokości minimalnej stawki godzinowej w 2024 r. </w:t>
      </w:r>
      <w:r w:rsidR="009D6D96" w:rsidRPr="00B67EC5">
        <w:rPr>
          <w:rFonts w:ascii="Arial" w:eastAsia="Times New Roman" w:hAnsi="Arial" w:cs="Arial"/>
          <w:color w:val="auto"/>
          <w:sz w:val="20"/>
          <w:szCs w:val="20"/>
        </w:rPr>
        <w:t xml:space="preserve"> (Dz. U. 2023 poz. 1893).</w:t>
      </w:r>
    </w:p>
    <w:p w14:paraId="5A7A4D69" w14:textId="77777777" w:rsidR="00F90B77" w:rsidRPr="00B67EC5"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b/>
          <w:bCs/>
          <w:color w:val="auto"/>
          <w:sz w:val="20"/>
          <w:szCs w:val="20"/>
        </w:rPr>
        <w:t>OŚWIADCZAMY</w:t>
      </w:r>
      <w:r w:rsidRPr="00B67EC5">
        <w:rPr>
          <w:rFonts w:ascii="Arial" w:hAnsi="Arial" w:cs="Arial"/>
          <w:color w:val="auto"/>
          <w:sz w:val="20"/>
          <w:szCs w:val="20"/>
        </w:rPr>
        <w:t>, że uzyskaliśmy wszelkie informacje niezbędne do prawidłowego przygotowania i złożenia niniejszej oferty.</w:t>
      </w:r>
    </w:p>
    <w:p w14:paraId="544679D8" w14:textId="7E40A655" w:rsidR="00F90B77" w:rsidRPr="00B67EC5"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b/>
          <w:bCs/>
          <w:color w:val="auto"/>
          <w:sz w:val="20"/>
          <w:szCs w:val="20"/>
        </w:rPr>
        <w:t>OŚWIADCZAMY</w:t>
      </w:r>
      <w:r w:rsidRPr="00B67EC5">
        <w:rPr>
          <w:rFonts w:ascii="Arial" w:hAnsi="Arial" w:cs="Arial"/>
          <w:color w:val="auto"/>
          <w:sz w:val="20"/>
          <w:szCs w:val="20"/>
        </w:rPr>
        <w:t xml:space="preserve">, </w:t>
      </w:r>
      <w:r w:rsidR="00E92D09" w:rsidRPr="00B67EC5">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B67EC5" w:rsidRDefault="00C522B0" w:rsidP="00BF0005">
      <w:pPr>
        <w:pStyle w:val="Default"/>
        <w:numPr>
          <w:ilvl w:val="0"/>
          <w:numId w:val="11"/>
        </w:numPr>
        <w:suppressAutoHyphens w:val="0"/>
        <w:autoSpaceDN w:val="0"/>
        <w:adjustRightInd w:val="0"/>
        <w:spacing w:line="360" w:lineRule="auto"/>
        <w:ind w:left="284" w:hanging="284"/>
        <w:jc w:val="both"/>
        <w:rPr>
          <w:rFonts w:ascii="Arial" w:hAnsi="Arial" w:cs="Arial"/>
          <w:color w:val="auto"/>
          <w:sz w:val="20"/>
          <w:szCs w:val="20"/>
        </w:rPr>
      </w:pPr>
      <w:r w:rsidRPr="00B67EC5">
        <w:rPr>
          <w:rFonts w:ascii="Arial" w:hAnsi="Arial" w:cs="Arial"/>
          <w:color w:val="auto"/>
          <w:sz w:val="20"/>
          <w:szCs w:val="20"/>
        </w:rPr>
        <w:t>Podwykonawcom zamierzamy powierzyć wykonanie następującej części zamówienia:</w:t>
      </w:r>
    </w:p>
    <w:p w14:paraId="61BA56D6" w14:textId="77777777" w:rsidR="00C522B0" w:rsidRPr="00B67EC5" w:rsidRDefault="00C522B0" w:rsidP="00DE7EFB">
      <w:pPr>
        <w:spacing w:line="360" w:lineRule="auto"/>
        <w:ind w:firstLine="283"/>
        <w:rPr>
          <w:rFonts w:ascii="Arial" w:hAnsi="Arial" w:cs="Arial"/>
          <w:sz w:val="20"/>
          <w:szCs w:val="20"/>
        </w:rPr>
      </w:pPr>
      <w:r w:rsidRPr="00B67EC5">
        <w:rPr>
          <w:rFonts w:ascii="Arial" w:hAnsi="Arial" w:cs="Arial"/>
          <w:sz w:val="20"/>
          <w:szCs w:val="20"/>
        </w:rPr>
        <w:t>a) ……………………………………………………………………………………….. ,</w:t>
      </w:r>
    </w:p>
    <w:p w14:paraId="44A22AA1" w14:textId="77777777" w:rsidR="00C522B0" w:rsidRPr="00B67EC5" w:rsidRDefault="00C522B0" w:rsidP="00DE7EFB">
      <w:pPr>
        <w:spacing w:line="360" w:lineRule="auto"/>
        <w:ind w:firstLine="283"/>
        <w:rPr>
          <w:rFonts w:ascii="Arial" w:hAnsi="Arial" w:cs="Arial"/>
          <w:sz w:val="20"/>
          <w:szCs w:val="20"/>
        </w:rPr>
      </w:pPr>
      <w:r w:rsidRPr="00B67EC5">
        <w:rPr>
          <w:rFonts w:ascii="Arial" w:hAnsi="Arial" w:cs="Arial"/>
          <w:sz w:val="20"/>
          <w:szCs w:val="20"/>
        </w:rPr>
        <w:t>b) ……………………………………………………………………………………….. .</w:t>
      </w:r>
    </w:p>
    <w:p w14:paraId="1C4A48FE" w14:textId="77777777" w:rsidR="00C522B0" w:rsidRPr="00B67EC5" w:rsidRDefault="00C522B0" w:rsidP="00DE7EFB">
      <w:pPr>
        <w:spacing w:line="360" w:lineRule="auto"/>
        <w:ind w:firstLine="283"/>
        <w:jc w:val="center"/>
        <w:rPr>
          <w:rFonts w:ascii="Arial" w:hAnsi="Arial" w:cs="Arial"/>
          <w:i/>
          <w:iCs/>
          <w:sz w:val="20"/>
          <w:szCs w:val="20"/>
        </w:rPr>
      </w:pPr>
      <w:r w:rsidRPr="00B67EC5">
        <w:rPr>
          <w:rFonts w:ascii="Arial" w:hAnsi="Arial" w:cs="Arial"/>
          <w:i/>
          <w:iCs/>
          <w:sz w:val="20"/>
          <w:szCs w:val="20"/>
        </w:rPr>
        <w:t>część zadania i nazwa podwykonawcy</w:t>
      </w:r>
    </w:p>
    <w:p w14:paraId="4407F808" w14:textId="77777777" w:rsidR="00695712" w:rsidRPr="00B67EC5" w:rsidRDefault="00695712" w:rsidP="00DE7EFB">
      <w:pPr>
        <w:spacing w:line="360" w:lineRule="auto"/>
        <w:ind w:firstLine="283"/>
        <w:jc w:val="center"/>
        <w:rPr>
          <w:rFonts w:ascii="Arial" w:hAnsi="Arial" w:cs="Arial"/>
          <w:sz w:val="20"/>
          <w:szCs w:val="20"/>
        </w:rPr>
      </w:pPr>
    </w:p>
    <w:p w14:paraId="68DEFE54" w14:textId="152483F3" w:rsidR="00C522B0" w:rsidRPr="00B67EC5" w:rsidRDefault="00C522B0" w:rsidP="00BF0005">
      <w:pPr>
        <w:pStyle w:val="Default"/>
        <w:numPr>
          <w:ilvl w:val="0"/>
          <w:numId w:val="11"/>
        </w:numPr>
        <w:suppressAutoHyphens w:val="0"/>
        <w:autoSpaceDN w:val="0"/>
        <w:adjustRightInd w:val="0"/>
        <w:spacing w:line="360" w:lineRule="auto"/>
        <w:ind w:left="426" w:hanging="284"/>
        <w:jc w:val="both"/>
        <w:rPr>
          <w:rFonts w:ascii="Arial" w:hAnsi="Arial" w:cs="Arial"/>
          <w:color w:val="auto"/>
          <w:sz w:val="20"/>
          <w:szCs w:val="20"/>
        </w:rPr>
      </w:pPr>
      <w:r w:rsidRPr="00B67EC5">
        <w:rPr>
          <w:rFonts w:ascii="Arial" w:hAnsi="Arial" w:cs="Arial"/>
          <w:b/>
          <w:bCs/>
          <w:color w:val="auto"/>
          <w:sz w:val="20"/>
          <w:szCs w:val="20"/>
        </w:rPr>
        <w:t xml:space="preserve">OŚWIADCZAMY, </w:t>
      </w:r>
      <w:r w:rsidRPr="00B67EC5">
        <w:rPr>
          <w:rFonts w:ascii="Arial" w:hAnsi="Arial" w:cs="Arial"/>
          <w:color w:val="auto"/>
          <w:sz w:val="20"/>
          <w:szCs w:val="20"/>
        </w:rPr>
        <w:t>że zapoznaliśmy się z Projektowanymi Postanowieniami Umowy, określonymi w</w:t>
      </w:r>
      <w:r w:rsidR="00A41977" w:rsidRPr="00B67EC5">
        <w:rPr>
          <w:rFonts w:ascii="Arial" w:hAnsi="Arial" w:cs="Arial"/>
          <w:color w:val="auto"/>
          <w:sz w:val="20"/>
          <w:szCs w:val="20"/>
        </w:rPr>
        <w:t> </w:t>
      </w:r>
      <w:r w:rsidRPr="00B67EC5">
        <w:rPr>
          <w:rFonts w:ascii="Arial" w:hAnsi="Arial" w:cs="Arial"/>
          <w:color w:val="auto"/>
          <w:sz w:val="20"/>
          <w:szCs w:val="20"/>
        </w:rPr>
        <w:t xml:space="preserve">Załączniku nr 1 do Specyfikacji Warunków Zamówienia i </w:t>
      </w:r>
      <w:r w:rsidRPr="00B67EC5">
        <w:rPr>
          <w:rFonts w:ascii="Arial" w:hAnsi="Arial" w:cs="Arial"/>
          <w:b/>
          <w:bCs/>
          <w:color w:val="auto"/>
          <w:sz w:val="20"/>
          <w:szCs w:val="20"/>
        </w:rPr>
        <w:t>ZOBOWIĄZUJEMY SIĘ</w:t>
      </w:r>
      <w:r w:rsidRPr="00B67EC5">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B67EC5" w:rsidRDefault="00A41977" w:rsidP="00BF0005">
      <w:pPr>
        <w:pStyle w:val="Default"/>
        <w:numPr>
          <w:ilvl w:val="0"/>
          <w:numId w:val="11"/>
        </w:numPr>
        <w:suppressAutoHyphens w:val="0"/>
        <w:autoSpaceDN w:val="0"/>
        <w:adjustRightInd w:val="0"/>
        <w:spacing w:line="360" w:lineRule="auto"/>
        <w:ind w:left="426" w:hanging="284"/>
        <w:rPr>
          <w:rFonts w:ascii="Arial" w:hAnsi="Arial" w:cs="Arial"/>
          <w:color w:val="auto"/>
          <w:sz w:val="20"/>
          <w:szCs w:val="20"/>
        </w:rPr>
      </w:pPr>
      <w:r w:rsidRPr="00B67EC5">
        <w:rPr>
          <w:rFonts w:ascii="Arial" w:hAnsi="Arial" w:cs="Arial"/>
          <w:b/>
          <w:bCs/>
          <w:color w:val="auto"/>
          <w:sz w:val="20"/>
          <w:szCs w:val="20"/>
        </w:rPr>
        <w:t>OŚWIADCZAM</w:t>
      </w:r>
      <w:r w:rsidR="00C522B0" w:rsidRPr="00B67EC5">
        <w:rPr>
          <w:rFonts w:ascii="Arial" w:hAnsi="Arial" w:cs="Arial"/>
          <w:color w:val="auto"/>
          <w:sz w:val="20"/>
          <w:szCs w:val="20"/>
        </w:rPr>
        <w:t>,</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że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wypełniłem</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obowiązki</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informacyjne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przewidziane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w</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art.13</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lub</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art.14</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RODO2</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wobec</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osób</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fizycznych,</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od</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których</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dane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osobowe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bezpośrednio</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lub</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pośrednio</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pozyskałem</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w</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celu</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ubiegania</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się</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o</w:t>
      </w:r>
      <w:r w:rsidRPr="00B67EC5">
        <w:rPr>
          <w:rFonts w:ascii="Arial" w:hAnsi="Arial" w:cs="Arial"/>
          <w:color w:val="auto"/>
          <w:sz w:val="20"/>
          <w:szCs w:val="20"/>
        </w:rPr>
        <w:t> </w:t>
      </w:r>
      <w:r w:rsidR="00C522B0" w:rsidRPr="00B67EC5">
        <w:rPr>
          <w:rFonts w:ascii="Arial" w:hAnsi="Arial" w:cs="Arial"/>
          <w:color w:val="auto"/>
          <w:sz w:val="20"/>
          <w:szCs w:val="20"/>
        </w:rPr>
        <w:t>udzielenie</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zamówienia</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publicznego</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w</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niniejszym</w:t>
      </w:r>
      <w:r w:rsidR="00364C9D" w:rsidRPr="00B67EC5">
        <w:rPr>
          <w:rFonts w:ascii="Arial" w:hAnsi="Arial" w:cs="Arial"/>
          <w:color w:val="auto"/>
          <w:sz w:val="20"/>
          <w:szCs w:val="20"/>
        </w:rPr>
        <w:t xml:space="preserve"> </w:t>
      </w:r>
      <w:r w:rsidR="00C522B0" w:rsidRPr="00B67EC5">
        <w:rPr>
          <w:rFonts w:ascii="Arial" w:hAnsi="Arial" w:cs="Arial"/>
          <w:color w:val="auto"/>
          <w:sz w:val="20"/>
          <w:szCs w:val="20"/>
        </w:rPr>
        <w:t>postępowaniu.**</w:t>
      </w:r>
    </w:p>
    <w:p w14:paraId="087BA177" w14:textId="77777777" w:rsidR="00695712" w:rsidRPr="00B67EC5" w:rsidRDefault="00695712" w:rsidP="00695712">
      <w:pPr>
        <w:pStyle w:val="Default"/>
        <w:suppressAutoHyphens w:val="0"/>
        <w:autoSpaceDN w:val="0"/>
        <w:adjustRightInd w:val="0"/>
        <w:spacing w:line="360" w:lineRule="auto"/>
        <w:rPr>
          <w:rFonts w:ascii="Arial" w:hAnsi="Arial" w:cs="Arial"/>
          <w:color w:val="auto"/>
          <w:sz w:val="20"/>
          <w:szCs w:val="20"/>
        </w:rPr>
      </w:pPr>
    </w:p>
    <w:p w14:paraId="0A275EC6" w14:textId="77777777" w:rsidR="00695712" w:rsidRPr="00B67EC5" w:rsidRDefault="00695712" w:rsidP="00695712">
      <w:pPr>
        <w:pStyle w:val="Default"/>
        <w:suppressAutoHyphens w:val="0"/>
        <w:autoSpaceDN w:val="0"/>
        <w:adjustRightInd w:val="0"/>
        <w:spacing w:line="360" w:lineRule="auto"/>
        <w:rPr>
          <w:rFonts w:ascii="Arial" w:hAnsi="Arial" w:cs="Arial"/>
          <w:color w:val="auto"/>
          <w:sz w:val="20"/>
          <w:szCs w:val="20"/>
        </w:rPr>
      </w:pPr>
    </w:p>
    <w:p w14:paraId="6F4C8801" w14:textId="77777777" w:rsidR="00695712" w:rsidRPr="00B67EC5" w:rsidRDefault="00695712" w:rsidP="00695712">
      <w:pPr>
        <w:pStyle w:val="Default"/>
        <w:suppressAutoHyphens w:val="0"/>
        <w:autoSpaceDN w:val="0"/>
        <w:adjustRightInd w:val="0"/>
        <w:spacing w:line="360" w:lineRule="auto"/>
        <w:rPr>
          <w:rFonts w:ascii="Arial" w:hAnsi="Arial" w:cs="Arial"/>
          <w:color w:val="auto"/>
          <w:sz w:val="20"/>
          <w:szCs w:val="20"/>
        </w:rPr>
      </w:pPr>
    </w:p>
    <w:p w14:paraId="16294917" w14:textId="77777777" w:rsidR="00C522B0" w:rsidRPr="00B67EC5" w:rsidRDefault="00C522B0" w:rsidP="00BF0005">
      <w:pPr>
        <w:pStyle w:val="Default"/>
        <w:numPr>
          <w:ilvl w:val="0"/>
          <w:numId w:val="11"/>
        </w:numPr>
        <w:suppressAutoHyphens w:val="0"/>
        <w:autoSpaceDN w:val="0"/>
        <w:adjustRightInd w:val="0"/>
        <w:spacing w:line="360" w:lineRule="auto"/>
        <w:ind w:left="426" w:hanging="284"/>
        <w:rPr>
          <w:rFonts w:ascii="Arial" w:hAnsi="Arial" w:cs="Arial"/>
          <w:color w:val="auto"/>
          <w:sz w:val="20"/>
          <w:szCs w:val="20"/>
        </w:rPr>
      </w:pPr>
      <w:r w:rsidRPr="00B67EC5">
        <w:rPr>
          <w:rFonts w:ascii="Arial" w:hAnsi="Arial" w:cs="Arial"/>
          <w:color w:val="auto"/>
          <w:sz w:val="20"/>
          <w:szCs w:val="20"/>
        </w:rPr>
        <w:t xml:space="preserve">Wraz z ofertą </w:t>
      </w:r>
      <w:r w:rsidRPr="00B67EC5">
        <w:rPr>
          <w:rFonts w:ascii="Arial" w:hAnsi="Arial" w:cs="Arial"/>
          <w:b/>
          <w:bCs/>
          <w:color w:val="auto"/>
          <w:sz w:val="20"/>
          <w:szCs w:val="20"/>
        </w:rPr>
        <w:t xml:space="preserve">SKŁADAMY </w:t>
      </w:r>
      <w:r w:rsidRPr="00B67EC5">
        <w:rPr>
          <w:rFonts w:ascii="Arial" w:hAnsi="Arial" w:cs="Arial"/>
          <w:color w:val="auto"/>
          <w:sz w:val="20"/>
          <w:szCs w:val="20"/>
        </w:rPr>
        <w:t>następujące oświadczenia i dokumenty:</w:t>
      </w:r>
    </w:p>
    <w:p w14:paraId="48E5A609" w14:textId="77777777" w:rsidR="00C522B0" w:rsidRPr="00B67EC5" w:rsidRDefault="00C522B0" w:rsidP="00DE7EFB">
      <w:pPr>
        <w:pStyle w:val="Default"/>
        <w:spacing w:line="360" w:lineRule="auto"/>
        <w:ind w:left="284" w:firstLine="142"/>
        <w:rPr>
          <w:rFonts w:ascii="Arial" w:hAnsi="Arial" w:cs="Arial"/>
          <w:color w:val="auto"/>
          <w:sz w:val="20"/>
          <w:szCs w:val="20"/>
        </w:rPr>
      </w:pPr>
      <w:r w:rsidRPr="00B67EC5">
        <w:rPr>
          <w:rFonts w:ascii="Arial" w:hAnsi="Arial" w:cs="Arial"/>
          <w:color w:val="auto"/>
          <w:sz w:val="20"/>
          <w:szCs w:val="20"/>
        </w:rPr>
        <w:t>1.…….</w:t>
      </w:r>
    </w:p>
    <w:p w14:paraId="2D1F8754" w14:textId="77777777" w:rsidR="00C522B0" w:rsidRPr="00B67EC5" w:rsidRDefault="00C522B0" w:rsidP="00DE7EFB">
      <w:pPr>
        <w:pStyle w:val="Default"/>
        <w:spacing w:line="360" w:lineRule="auto"/>
        <w:ind w:firstLine="426"/>
        <w:rPr>
          <w:rFonts w:ascii="Arial" w:hAnsi="Arial" w:cs="Arial"/>
          <w:color w:val="auto"/>
          <w:sz w:val="20"/>
          <w:szCs w:val="20"/>
        </w:rPr>
      </w:pPr>
      <w:r w:rsidRPr="00B67EC5">
        <w:rPr>
          <w:rFonts w:ascii="Arial" w:hAnsi="Arial" w:cs="Arial"/>
          <w:color w:val="auto"/>
          <w:sz w:val="20"/>
          <w:szCs w:val="20"/>
        </w:rPr>
        <w:t>2.…….</w:t>
      </w:r>
    </w:p>
    <w:p w14:paraId="1BA4CE30" w14:textId="2766A33B" w:rsidR="00C522B0" w:rsidRPr="00B67EC5" w:rsidRDefault="00C522B0" w:rsidP="005D7250">
      <w:pPr>
        <w:pStyle w:val="Default"/>
        <w:spacing w:line="360" w:lineRule="auto"/>
        <w:ind w:firstLine="426"/>
        <w:rPr>
          <w:rFonts w:ascii="Arial" w:hAnsi="Arial" w:cs="Arial"/>
          <w:color w:val="auto"/>
          <w:sz w:val="20"/>
          <w:szCs w:val="20"/>
        </w:rPr>
      </w:pPr>
      <w:r w:rsidRPr="00B67EC5">
        <w:rPr>
          <w:rFonts w:ascii="Arial" w:hAnsi="Arial" w:cs="Arial"/>
          <w:color w:val="auto"/>
          <w:sz w:val="20"/>
          <w:szCs w:val="20"/>
        </w:rPr>
        <w:t>3.…….</w:t>
      </w:r>
    </w:p>
    <w:p w14:paraId="26727952" w14:textId="351EA1B5" w:rsidR="00C522B0" w:rsidRPr="00B67EC5" w:rsidRDefault="00C522B0" w:rsidP="005D7250">
      <w:pPr>
        <w:pStyle w:val="Default"/>
        <w:spacing w:line="360" w:lineRule="auto"/>
        <w:ind w:left="5664" w:firstLine="708"/>
        <w:rPr>
          <w:rFonts w:ascii="Arial" w:hAnsi="Arial" w:cs="Arial"/>
          <w:color w:val="auto"/>
          <w:sz w:val="20"/>
          <w:szCs w:val="20"/>
        </w:rPr>
      </w:pPr>
      <w:r w:rsidRPr="00B67EC5">
        <w:rPr>
          <w:rFonts w:ascii="Arial" w:hAnsi="Arial" w:cs="Arial"/>
          <w:color w:val="auto"/>
          <w:sz w:val="20"/>
          <w:szCs w:val="20"/>
        </w:rPr>
        <w:t>______________dnia______202</w:t>
      </w:r>
      <w:r w:rsidR="00695712" w:rsidRPr="00B67EC5">
        <w:rPr>
          <w:rFonts w:ascii="Arial" w:hAnsi="Arial" w:cs="Arial"/>
          <w:color w:val="auto"/>
          <w:sz w:val="20"/>
          <w:szCs w:val="20"/>
        </w:rPr>
        <w:t>4</w:t>
      </w:r>
      <w:r w:rsidRPr="00B67EC5">
        <w:rPr>
          <w:rFonts w:ascii="Arial" w:hAnsi="Arial" w:cs="Arial"/>
          <w:color w:val="auto"/>
          <w:sz w:val="20"/>
          <w:szCs w:val="20"/>
        </w:rPr>
        <w:t>r.</w:t>
      </w:r>
    </w:p>
    <w:p w14:paraId="28A32AAE" w14:textId="0B91CF28" w:rsidR="00C522B0" w:rsidRPr="00B67EC5" w:rsidRDefault="00C522B0" w:rsidP="00A5754E">
      <w:pPr>
        <w:pStyle w:val="Default"/>
        <w:rPr>
          <w:rFonts w:ascii="Arial" w:hAnsi="Arial" w:cs="Arial"/>
          <w:i/>
          <w:iCs/>
          <w:color w:val="auto"/>
          <w:sz w:val="20"/>
          <w:szCs w:val="20"/>
          <w:u w:val="single"/>
        </w:rPr>
      </w:pPr>
      <w:r w:rsidRPr="00B67EC5">
        <w:rPr>
          <w:rFonts w:ascii="Arial" w:hAnsi="Arial" w:cs="Arial"/>
          <w:i/>
          <w:iCs/>
          <w:color w:val="auto"/>
          <w:sz w:val="20"/>
          <w:szCs w:val="20"/>
          <w:u w:val="single"/>
        </w:rPr>
        <w:t>Informacja dla Wykonawcy:</w:t>
      </w:r>
    </w:p>
    <w:p w14:paraId="16A918B9" w14:textId="77777777" w:rsidR="00C522B0" w:rsidRPr="00B67EC5" w:rsidRDefault="00C522B0" w:rsidP="00A5754E">
      <w:pPr>
        <w:pStyle w:val="Default"/>
        <w:jc w:val="both"/>
        <w:rPr>
          <w:rFonts w:ascii="Arial" w:hAnsi="Arial" w:cs="Arial"/>
          <w:color w:val="auto"/>
          <w:sz w:val="20"/>
          <w:szCs w:val="20"/>
        </w:rPr>
      </w:pPr>
      <w:r w:rsidRPr="00B67EC5">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B67EC5" w:rsidRDefault="00C522B0" w:rsidP="00A5754E">
      <w:pPr>
        <w:pStyle w:val="Default"/>
        <w:jc w:val="both"/>
        <w:rPr>
          <w:rFonts w:ascii="Arial" w:hAnsi="Arial" w:cs="Arial"/>
          <w:color w:val="auto"/>
          <w:sz w:val="20"/>
          <w:szCs w:val="20"/>
        </w:rPr>
      </w:pPr>
      <w:r w:rsidRPr="00B67EC5">
        <w:rPr>
          <w:rFonts w:ascii="Arial" w:hAnsi="Arial" w:cs="Arial"/>
          <w:i/>
          <w:iCs/>
          <w:color w:val="auto"/>
          <w:sz w:val="20"/>
          <w:szCs w:val="20"/>
        </w:rPr>
        <w:t>* niepotrzebne skreślić</w:t>
      </w:r>
    </w:p>
    <w:p w14:paraId="1B4A1F39" w14:textId="7FBF2062" w:rsidR="00C522B0" w:rsidRPr="00B67EC5" w:rsidRDefault="00C522B0" w:rsidP="00A5754E">
      <w:pPr>
        <w:jc w:val="both"/>
        <w:rPr>
          <w:rFonts w:ascii="Arial" w:hAnsi="Arial" w:cs="Arial"/>
          <w:i/>
          <w:iCs/>
          <w:sz w:val="20"/>
          <w:szCs w:val="20"/>
        </w:rPr>
      </w:pPr>
      <w:r w:rsidRPr="00B67EC5">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B23B859" w14:textId="362870F6" w:rsidR="008951E4" w:rsidRPr="00B67EC5" w:rsidRDefault="00C522B0" w:rsidP="00A5754E">
      <w:pPr>
        <w:pStyle w:val="Default"/>
        <w:rPr>
          <w:rFonts w:ascii="Arial" w:hAnsi="Arial" w:cs="Arial"/>
          <w:color w:val="auto"/>
          <w:sz w:val="20"/>
          <w:szCs w:val="20"/>
        </w:rPr>
      </w:pPr>
      <w:r w:rsidRPr="00B67EC5">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5C24A25" w14:textId="27825EA3" w:rsidR="00D113BF" w:rsidRPr="00B67EC5" w:rsidRDefault="00D113BF" w:rsidP="00DE7EFB">
      <w:pPr>
        <w:spacing w:line="360" w:lineRule="auto"/>
        <w:jc w:val="both"/>
        <w:rPr>
          <w:rFonts w:ascii="Arial" w:hAnsi="Arial" w:cs="Arial"/>
          <w:sz w:val="20"/>
          <w:szCs w:val="20"/>
        </w:rPr>
      </w:pPr>
    </w:p>
    <w:p w14:paraId="35ED1691" w14:textId="25490F44" w:rsidR="00695712" w:rsidRDefault="005D7250" w:rsidP="005D7250">
      <w:pPr>
        <w:pStyle w:val="Default"/>
        <w:spacing w:line="360" w:lineRule="auto"/>
        <w:rPr>
          <w:rFonts w:ascii="Arial" w:hAnsi="Arial" w:cs="Arial"/>
          <w:sz w:val="20"/>
          <w:szCs w:val="20"/>
        </w:rPr>
      </w:pPr>
      <w:r w:rsidRPr="00B67EC5">
        <w:rPr>
          <w:rFonts w:ascii="Arial" w:hAnsi="Arial" w:cs="Arial"/>
          <w:sz w:val="20"/>
          <w:szCs w:val="20"/>
        </w:rPr>
        <w:tab/>
      </w:r>
      <w:r w:rsidRPr="00B67EC5">
        <w:rPr>
          <w:rFonts w:ascii="Arial" w:hAnsi="Arial" w:cs="Arial"/>
          <w:sz w:val="20"/>
          <w:szCs w:val="20"/>
        </w:rPr>
        <w:tab/>
      </w:r>
      <w:r w:rsidR="0093762E" w:rsidRPr="00B67EC5">
        <w:rPr>
          <w:rFonts w:ascii="Arial" w:hAnsi="Arial" w:cs="Arial"/>
          <w:sz w:val="20"/>
          <w:szCs w:val="20"/>
        </w:rPr>
        <w:tab/>
      </w:r>
      <w:r w:rsidR="0093762E" w:rsidRPr="00B67EC5">
        <w:rPr>
          <w:rFonts w:ascii="Arial" w:hAnsi="Arial" w:cs="Arial"/>
          <w:sz w:val="20"/>
          <w:szCs w:val="20"/>
        </w:rPr>
        <w:tab/>
      </w:r>
      <w:r w:rsidR="0093762E" w:rsidRPr="00B67EC5">
        <w:rPr>
          <w:rFonts w:ascii="Arial" w:hAnsi="Arial" w:cs="Arial"/>
          <w:sz w:val="20"/>
          <w:szCs w:val="20"/>
        </w:rPr>
        <w:tab/>
      </w:r>
      <w:r w:rsidR="0093762E" w:rsidRPr="00B67EC5">
        <w:rPr>
          <w:rFonts w:ascii="Arial" w:hAnsi="Arial" w:cs="Arial"/>
          <w:sz w:val="20"/>
          <w:szCs w:val="20"/>
        </w:rPr>
        <w:tab/>
      </w:r>
    </w:p>
    <w:p w14:paraId="23F2DD84" w14:textId="77777777" w:rsidR="00434AF9" w:rsidRPr="00B67EC5" w:rsidRDefault="00434AF9" w:rsidP="005D7250">
      <w:pPr>
        <w:pStyle w:val="Default"/>
        <w:spacing w:line="360" w:lineRule="auto"/>
        <w:rPr>
          <w:rFonts w:ascii="Arial" w:hAnsi="Arial" w:cs="Arial"/>
          <w:sz w:val="20"/>
          <w:szCs w:val="20"/>
        </w:rPr>
      </w:pPr>
    </w:p>
    <w:p w14:paraId="6FD833A2" w14:textId="321D402D" w:rsidR="00681E5F" w:rsidRPr="00B67EC5" w:rsidRDefault="00681E5F" w:rsidP="00695712">
      <w:pPr>
        <w:pStyle w:val="Nagwek1"/>
        <w:spacing w:line="360" w:lineRule="auto"/>
        <w:jc w:val="right"/>
        <w:rPr>
          <w:rFonts w:ascii="Arial" w:hAnsi="Arial" w:cs="Arial"/>
          <w:iCs/>
          <w:sz w:val="20"/>
        </w:rPr>
      </w:pPr>
      <w:r w:rsidRPr="00B67EC5">
        <w:rPr>
          <w:rFonts w:ascii="Arial" w:hAnsi="Arial" w:cs="Arial"/>
          <w:iCs/>
          <w:sz w:val="20"/>
        </w:rPr>
        <w:lastRenderedPageBreak/>
        <w:t xml:space="preserve">Załącznik nr 3 do SWZ </w:t>
      </w:r>
    </w:p>
    <w:p w14:paraId="08FF05C5" w14:textId="77777777" w:rsidR="00695712" w:rsidRPr="00B67EC5" w:rsidRDefault="00695712" w:rsidP="00695712">
      <w:pPr>
        <w:rPr>
          <w:rFonts w:ascii="Arial" w:hAnsi="Arial" w:cs="Arial"/>
          <w:sz w:val="20"/>
          <w:szCs w:val="20"/>
        </w:rPr>
      </w:pPr>
    </w:p>
    <w:p w14:paraId="5441CD27" w14:textId="77777777" w:rsidR="00681E5F" w:rsidRPr="00B67EC5" w:rsidRDefault="00681E5F" w:rsidP="00695712">
      <w:pPr>
        <w:pStyle w:val="Default"/>
        <w:spacing w:line="276" w:lineRule="auto"/>
        <w:ind w:left="5664" w:firstLine="708"/>
        <w:rPr>
          <w:rFonts w:ascii="Arial" w:hAnsi="Arial" w:cs="Arial"/>
          <w:color w:val="auto"/>
          <w:sz w:val="20"/>
          <w:szCs w:val="20"/>
        </w:rPr>
      </w:pPr>
      <w:r w:rsidRPr="00B67EC5">
        <w:rPr>
          <w:rFonts w:ascii="Arial" w:hAnsi="Arial" w:cs="Arial"/>
          <w:b/>
          <w:bCs/>
          <w:color w:val="auto"/>
          <w:sz w:val="20"/>
          <w:szCs w:val="20"/>
        </w:rPr>
        <w:t>Zamawiający:</w:t>
      </w:r>
    </w:p>
    <w:p w14:paraId="7B684262" w14:textId="77777777" w:rsidR="00681E5F" w:rsidRPr="00B67EC5" w:rsidRDefault="00681E5F" w:rsidP="00695712">
      <w:pPr>
        <w:pStyle w:val="Default"/>
        <w:spacing w:line="276" w:lineRule="auto"/>
        <w:ind w:left="6372" w:firstLine="12"/>
        <w:rPr>
          <w:rFonts w:ascii="Arial" w:hAnsi="Arial" w:cs="Arial"/>
          <w:color w:val="auto"/>
          <w:sz w:val="20"/>
          <w:szCs w:val="20"/>
        </w:rPr>
      </w:pPr>
      <w:bookmarkStart w:id="16" w:name="_Hlk64457058"/>
      <w:r w:rsidRPr="00B67EC5">
        <w:rPr>
          <w:rFonts w:ascii="Arial" w:hAnsi="Arial" w:cs="Arial"/>
          <w:color w:val="auto"/>
          <w:sz w:val="20"/>
          <w:szCs w:val="20"/>
        </w:rPr>
        <w:t>Burmistrz Siechnic</w:t>
      </w:r>
      <w:r w:rsidRPr="00B67EC5">
        <w:rPr>
          <w:rFonts w:ascii="Arial" w:hAnsi="Arial" w:cs="Arial"/>
          <w:color w:val="auto"/>
          <w:sz w:val="20"/>
          <w:szCs w:val="20"/>
        </w:rPr>
        <w:tab/>
      </w:r>
      <w:r w:rsidRPr="00B67EC5">
        <w:rPr>
          <w:rFonts w:ascii="Arial" w:hAnsi="Arial" w:cs="Arial"/>
          <w:color w:val="auto"/>
          <w:sz w:val="20"/>
          <w:szCs w:val="20"/>
        </w:rPr>
        <w:tab/>
      </w:r>
      <w:r w:rsidRPr="00B67EC5">
        <w:rPr>
          <w:rFonts w:ascii="Arial" w:hAnsi="Arial" w:cs="Arial"/>
          <w:color w:val="auto"/>
          <w:sz w:val="20"/>
          <w:szCs w:val="20"/>
        </w:rPr>
        <w:tab/>
      </w:r>
      <w:r w:rsidRPr="00B67EC5">
        <w:rPr>
          <w:rFonts w:ascii="Arial" w:hAnsi="Arial" w:cs="Arial"/>
          <w:color w:val="auto"/>
          <w:sz w:val="20"/>
          <w:szCs w:val="20"/>
        </w:rPr>
        <w:br/>
        <w:t>ul. Jana Pawła II 12</w:t>
      </w:r>
    </w:p>
    <w:p w14:paraId="69C7950C" w14:textId="77777777" w:rsidR="00681E5F" w:rsidRPr="00B67EC5" w:rsidRDefault="00681E5F" w:rsidP="00695712">
      <w:pPr>
        <w:spacing w:line="276" w:lineRule="auto"/>
        <w:ind w:left="5664" w:firstLine="708"/>
        <w:rPr>
          <w:rFonts w:ascii="Arial" w:hAnsi="Arial" w:cs="Arial"/>
          <w:sz w:val="20"/>
          <w:szCs w:val="20"/>
        </w:rPr>
      </w:pPr>
      <w:r w:rsidRPr="00B67EC5">
        <w:rPr>
          <w:rFonts w:ascii="Arial" w:hAnsi="Arial" w:cs="Arial"/>
          <w:sz w:val="20"/>
          <w:szCs w:val="20"/>
        </w:rPr>
        <w:t>55 – 011 Siechnice</w:t>
      </w:r>
    </w:p>
    <w:bookmarkEnd w:id="16"/>
    <w:p w14:paraId="28ADD97C" w14:textId="77777777" w:rsidR="00681E5F" w:rsidRPr="00B67EC5" w:rsidRDefault="00681E5F" w:rsidP="00681E5F">
      <w:pPr>
        <w:spacing w:line="360" w:lineRule="auto"/>
        <w:rPr>
          <w:rFonts w:ascii="Arial" w:hAnsi="Arial" w:cs="Arial"/>
          <w:sz w:val="20"/>
          <w:szCs w:val="20"/>
        </w:rPr>
      </w:pPr>
      <w:r w:rsidRPr="00B67EC5">
        <w:rPr>
          <w:rFonts w:ascii="Arial" w:hAnsi="Arial" w:cs="Arial"/>
          <w:sz w:val="20"/>
          <w:szCs w:val="20"/>
        </w:rPr>
        <w:t>Wykonawca:</w:t>
      </w:r>
    </w:p>
    <w:p w14:paraId="307D21A5" w14:textId="77777777" w:rsidR="00681E5F" w:rsidRPr="00B67EC5" w:rsidRDefault="00681E5F" w:rsidP="00681E5F">
      <w:pPr>
        <w:spacing w:line="360" w:lineRule="auto"/>
        <w:rPr>
          <w:rFonts w:ascii="Arial" w:hAnsi="Arial" w:cs="Arial"/>
          <w:sz w:val="20"/>
          <w:szCs w:val="20"/>
        </w:rPr>
      </w:pPr>
      <w:r w:rsidRPr="00B67EC5">
        <w:rPr>
          <w:rFonts w:ascii="Arial" w:hAnsi="Arial" w:cs="Arial"/>
          <w:sz w:val="20"/>
          <w:szCs w:val="20"/>
        </w:rPr>
        <w:t>…………………………………….</w:t>
      </w:r>
    </w:p>
    <w:p w14:paraId="4B80883D" w14:textId="77777777" w:rsidR="00681E5F" w:rsidRPr="00B67EC5" w:rsidRDefault="00681E5F" w:rsidP="00681E5F">
      <w:pPr>
        <w:spacing w:line="360" w:lineRule="auto"/>
        <w:rPr>
          <w:rFonts w:ascii="Arial" w:hAnsi="Arial" w:cs="Arial"/>
          <w:sz w:val="20"/>
          <w:szCs w:val="20"/>
        </w:rPr>
      </w:pPr>
      <w:r w:rsidRPr="00B67EC5">
        <w:rPr>
          <w:rFonts w:ascii="Arial" w:hAnsi="Arial" w:cs="Arial"/>
          <w:sz w:val="20"/>
          <w:szCs w:val="20"/>
        </w:rPr>
        <w:t>…………………………………….</w:t>
      </w:r>
    </w:p>
    <w:p w14:paraId="5A86BA5E" w14:textId="77777777" w:rsidR="00681E5F" w:rsidRPr="00B67EC5" w:rsidRDefault="00681E5F" w:rsidP="00681E5F">
      <w:pPr>
        <w:rPr>
          <w:rFonts w:ascii="Arial" w:hAnsi="Arial" w:cs="Arial"/>
          <w:i/>
          <w:iCs/>
          <w:sz w:val="20"/>
          <w:szCs w:val="20"/>
        </w:rPr>
      </w:pPr>
      <w:r w:rsidRPr="00B67EC5">
        <w:rPr>
          <w:rFonts w:ascii="Arial" w:hAnsi="Arial" w:cs="Arial"/>
          <w:i/>
          <w:iCs/>
          <w:sz w:val="20"/>
          <w:szCs w:val="20"/>
        </w:rPr>
        <w:t xml:space="preserve">(pełna nazwa/firma, adres, w zależności </w:t>
      </w:r>
    </w:p>
    <w:p w14:paraId="7DA89863" w14:textId="77777777" w:rsidR="00681E5F" w:rsidRPr="00B67EC5" w:rsidRDefault="00681E5F" w:rsidP="00681E5F">
      <w:pPr>
        <w:rPr>
          <w:rFonts w:ascii="Arial" w:hAnsi="Arial" w:cs="Arial"/>
          <w:i/>
          <w:iCs/>
          <w:sz w:val="20"/>
          <w:szCs w:val="20"/>
        </w:rPr>
      </w:pPr>
      <w:r w:rsidRPr="00B67EC5">
        <w:rPr>
          <w:rFonts w:ascii="Arial" w:hAnsi="Arial" w:cs="Arial"/>
          <w:i/>
          <w:iCs/>
          <w:sz w:val="20"/>
          <w:szCs w:val="20"/>
        </w:rPr>
        <w:t>od podmiotu: NIP/PESEL,KRS/CEiDG)</w:t>
      </w:r>
    </w:p>
    <w:p w14:paraId="47EB11EA" w14:textId="77777777" w:rsidR="00681E5F" w:rsidRPr="00B67EC5" w:rsidRDefault="00681E5F" w:rsidP="00681E5F">
      <w:pPr>
        <w:rPr>
          <w:rFonts w:ascii="Arial" w:hAnsi="Arial" w:cs="Arial"/>
          <w:sz w:val="20"/>
          <w:szCs w:val="20"/>
        </w:rPr>
      </w:pPr>
      <w:r w:rsidRPr="00B67EC5">
        <w:rPr>
          <w:rFonts w:ascii="Arial" w:hAnsi="Arial" w:cs="Arial"/>
          <w:sz w:val="20"/>
          <w:szCs w:val="20"/>
        </w:rPr>
        <w:t>reprezentowany przez:</w:t>
      </w:r>
    </w:p>
    <w:p w14:paraId="201B12E7" w14:textId="77777777" w:rsidR="00681E5F" w:rsidRPr="00B67EC5" w:rsidRDefault="00681E5F" w:rsidP="00681E5F">
      <w:pPr>
        <w:rPr>
          <w:rFonts w:ascii="Arial" w:hAnsi="Arial" w:cs="Arial"/>
          <w:sz w:val="20"/>
          <w:szCs w:val="20"/>
        </w:rPr>
      </w:pPr>
      <w:r w:rsidRPr="00B67EC5">
        <w:rPr>
          <w:rFonts w:ascii="Arial" w:hAnsi="Arial" w:cs="Arial"/>
          <w:sz w:val="20"/>
          <w:szCs w:val="20"/>
        </w:rPr>
        <w:t>…………………………………….</w:t>
      </w:r>
    </w:p>
    <w:p w14:paraId="49B0FA0A" w14:textId="77777777" w:rsidR="00681E5F" w:rsidRPr="00B67EC5" w:rsidRDefault="00681E5F" w:rsidP="00681E5F">
      <w:pPr>
        <w:rPr>
          <w:rFonts w:ascii="Arial" w:hAnsi="Arial" w:cs="Arial"/>
          <w:i/>
          <w:iCs/>
          <w:sz w:val="20"/>
          <w:szCs w:val="20"/>
        </w:rPr>
      </w:pPr>
      <w:r w:rsidRPr="00B67EC5">
        <w:rPr>
          <w:rFonts w:ascii="Arial" w:hAnsi="Arial" w:cs="Arial"/>
          <w:i/>
          <w:iCs/>
          <w:sz w:val="20"/>
          <w:szCs w:val="20"/>
        </w:rPr>
        <w:t>(imię, nazwisko, stanowisko/podstawa do reprezentacji)</w:t>
      </w:r>
    </w:p>
    <w:p w14:paraId="25752E79" w14:textId="77777777" w:rsidR="00681E5F" w:rsidRPr="00B67EC5" w:rsidRDefault="00681E5F" w:rsidP="00681E5F">
      <w:pPr>
        <w:spacing w:line="360" w:lineRule="auto"/>
        <w:rPr>
          <w:rFonts w:ascii="Arial" w:hAnsi="Arial" w:cs="Arial"/>
          <w:sz w:val="20"/>
          <w:szCs w:val="20"/>
        </w:rPr>
      </w:pPr>
    </w:p>
    <w:p w14:paraId="1B848D75" w14:textId="12842865" w:rsidR="00681E5F" w:rsidRPr="00B67EC5" w:rsidRDefault="00C60A6D" w:rsidP="00681E5F">
      <w:pPr>
        <w:pStyle w:val="Nagwek1"/>
        <w:spacing w:line="360" w:lineRule="auto"/>
        <w:ind w:left="2832" w:firstLine="708"/>
        <w:rPr>
          <w:rFonts w:ascii="Arial" w:hAnsi="Arial" w:cs="Arial"/>
          <w:iCs/>
          <w:sz w:val="20"/>
        </w:rPr>
      </w:pPr>
      <w:r w:rsidRPr="00B67EC5">
        <w:rPr>
          <w:rFonts w:ascii="Arial" w:hAnsi="Arial" w:cs="Arial"/>
          <w:sz w:val="20"/>
        </w:rPr>
        <w:t xml:space="preserve"> </w:t>
      </w:r>
      <w:r w:rsidR="00681E5F" w:rsidRPr="00B67EC5">
        <w:rPr>
          <w:rFonts w:ascii="Arial" w:hAnsi="Arial" w:cs="Arial"/>
          <w:sz w:val="20"/>
        </w:rPr>
        <w:t>Oświadczenie</w:t>
      </w:r>
      <w:r w:rsidRPr="00B67EC5">
        <w:rPr>
          <w:rFonts w:ascii="Arial" w:hAnsi="Arial" w:cs="Arial"/>
          <w:sz w:val="20"/>
        </w:rPr>
        <w:t xml:space="preserve"> </w:t>
      </w:r>
      <w:r w:rsidR="00681E5F" w:rsidRPr="00B67EC5">
        <w:rPr>
          <w:rFonts w:ascii="Arial" w:hAnsi="Arial" w:cs="Arial"/>
          <w:sz w:val="20"/>
        </w:rPr>
        <w:t>Wykonawcy</w:t>
      </w:r>
      <w:r w:rsidRPr="00B67EC5">
        <w:rPr>
          <w:rFonts w:ascii="Arial" w:hAnsi="Arial" w:cs="Arial"/>
          <w:sz w:val="20"/>
        </w:rPr>
        <w:t xml:space="preserve"> </w:t>
      </w:r>
    </w:p>
    <w:p w14:paraId="47338F81" w14:textId="77777777" w:rsidR="00681E5F" w:rsidRPr="00B67EC5" w:rsidRDefault="00681E5F" w:rsidP="00681E5F">
      <w:pPr>
        <w:spacing w:line="360" w:lineRule="auto"/>
        <w:jc w:val="center"/>
        <w:rPr>
          <w:rFonts w:ascii="Arial" w:hAnsi="Arial" w:cs="Arial"/>
          <w:b/>
          <w:sz w:val="20"/>
          <w:szCs w:val="20"/>
        </w:rPr>
      </w:pPr>
      <w:r w:rsidRPr="00B67EC5">
        <w:rPr>
          <w:rFonts w:ascii="Arial" w:hAnsi="Arial" w:cs="Arial"/>
          <w:b/>
          <w:sz w:val="20"/>
          <w:szCs w:val="20"/>
        </w:rPr>
        <w:t>(składane wraz z ofertą)</w:t>
      </w:r>
    </w:p>
    <w:p w14:paraId="20152514" w14:textId="77777777" w:rsidR="00681E5F" w:rsidRPr="00B67EC5" w:rsidRDefault="00681E5F" w:rsidP="00681E5F">
      <w:pPr>
        <w:spacing w:line="360" w:lineRule="auto"/>
        <w:jc w:val="center"/>
        <w:rPr>
          <w:rFonts w:ascii="Arial" w:hAnsi="Arial" w:cs="Arial"/>
          <w:b/>
          <w:sz w:val="20"/>
          <w:szCs w:val="20"/>
        </w:rPr>
      </w:pPr>
    </w:p>
    <w:p w14:paraId="663C223E" w14:textId="0CA3EC88" w:rsidR="00681E5F" w:rsidRPr="00B67EC5" w:rsidRDefault="00681E5F" w:rsidP="00681E5F">
      <w:pPr>
        <w:spacing w:line="360" w:lineRule="auto"/>
        <w:jc w:val="center"/>
        <w:rPr>
          <w:rFonts w:ascii="Arial" w:hAnsi="Arial" w:cs="Arial"/>
          <w:b/>
          <w:sz w:val="20"/>
          <w:szCs w:val="20"/>
        </w:rPr>
      </w:pPr>
      <w:r w:rsidRPr="00B67EC5">
        <w:rPr>
          <w:rFonts w:ascii="Arial" w:eastAsiaTheme="minorHAnsi" w:hAnsi="Arial" w:cs="Arial"/>
          <w:b/>
          <w:bCs/>
          <w:sz w:val="20"/>
          <w:szCs w:val="20"/>
        </w:rPr>
        <w:t>Oświadczenie wykonawcy</w:t>
      </w:r>
      <w:r w:rsidR="00C60A6D" w:rsidRPr="00B67EC5">
        <w:rPr>
          <w:rFonts w:ascii="Arial" w:eastAsiaTheme="minorHAnsi" w:hAnsi="Arial" w:cs="Arial"/>
          <w:b/>
          <w:bCs/>
          <w:sz w:val="20"/>
          <w:szCs w:val="20"/>
        </w:rPr>
        <w:t xml:space="preserve"> </w:t>
      </w:r>
      <w:r w:rsidRPr="00B67EC5">
        <w:rPr>
          <w:rFonts w:ascii="Arial" w:eastAsiaTheme="minorHAnsi" w:hAnsi="Arial" w:cs="Arial"/>
          <w:b/>
          <w:bCs/>
          <w:sz w:val="20"/>
          <w:szCs w:val="20"/>
        </w:rPr>
        <w:t>składane na podstawie art. 125 ust. 1 ustawy z dnia 11 września 2019 r. Prawo zamówień publicznych</w:t>
      </w:r>
      <w:r w:rsidRPr="00B67EC5">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B67EC5" w:rsidRDefault="00681E5F" w:rsidP="00681E5F">
      <w:pPr>
        <w:spacing w:line="360" w:lineRule="auto"/>
        <w:jc w:val="both"/>
        <w:rPr>
          <w:rFonts w:ascii="Arial" w:eastAsiaTheme="minorHAnsi" w:hAnsi="Arial" w:cs="Arial"/>
          <w:sz w:val="20"/>
          <w:szCs w:val="20"/>
        </w:rPr>
      </w:pPr>
    </w:p>
    <w:p w14:paraId="44B19D3E" w14:textId="7C895C5C" w:rsidR="00681E5F" w:rsidRPr="00B67EC5" w:rsidRDefault="00681E5F" w:rsidP="00695712">
      <w:pPr>
        <w:pStyle w:val="Default"/>
        <w:spacing w:line="360" w:lineRule="auto"/>
        <w:jc w:val="both"/>
        <w:rPr>
          <w:rFonts w:ascii="Arial" w:eastAsiaTheme="minorHAnsi" w:hAnsi="Arial" w:cs="Arial"/>
          <w:sz w:val="20"/>
          <w:szCs w:val="20"/>
        </w:rPr>
      </w:pPr>
      <w:r w:rsidRPr="00B67EC5">
        <w:rPr>
          <w:rFonts w:ascii="Arial" w:eastAsiaTheme="minorHAnsi" w:hAnsi="Arial" w:cs="Arial"/>
          <w:sz w:val="20"/>
          <w:szCs w:val="20"/>
        </w:rPr>
        <w:t xml:space="preserve">Na potrzeby postępowania o udzielenie zamówienia publicznego pn.: </w:t>
      </w:r>
      <w:r w:rsidR="00695712" w:rsidRPr="00B67EC5">
        <w:rPr>
          <w:rFonts w:ascii="Arial" w:hAnsi="Arial" w:cs="Arial"/>
          <w:b/>
          <w:sz w:val="20"/>
          <w:szCs w:val="20"/>
        </w:rPr>
        <w:t>Sprzątanie jezdni i chodników w ciągu dróg gminnych na terenie Gminy Siechnice w roku 2024</w:t>
      </w:r>
      <w:r w:rsidRPr="00B67EC5">
        <w:rPr>
          <w:rFonts w:ascii="Arial" w:hAnsi="Arial" w:cs="Arial"/>
          <w:b/>
          <w:bCs/>
          <w:iCs/>
          <w:sz w:val="20"/>
          <w:szCs w:val="20"/>
        </w:rPr>
        <w:t xml:space="preserve">, </w:t>
      </w:r>
      <w:r w:rsidRPr="00B67EC5">
        <w:rPr>
          <w:rFonts w:ascii="Arial" w:eastAsiaTheme="minorHAnsi" w:hAnsi="Arial" w:cs="Arial"/>
          <w:sz w:val="20"/>
          <w:szCs w:val="20"/>
        </w:rPr>
        <w:t>prowadzonego przez Burmistrza Siechnic oświadczam, co następuje:</w:t>
      </w:r>
    </w:p>
    <w:p w14:paraId="42A34B10" w14:textId="77777777" w:rsidR="00695712" w:rsidRPr="00B67EC5" w:rsidRDefault="00695712" w:rsidP="00695712">
      <w:pPr>
        <w:pStyle w:val="Default"/>
        <w:spacing w:line="360" w:lineRule="auto"/>
        <w:jc w:val="both"/>
        <w:rPr>
          <w:rFonts w:ascii="Arial" w:hAnsi="Arial" w:cs="Arial"/>
          <w:color w:val="auto"/>
          <w:sz w:val="20"/>
          <w:szCs w:val="20"/>
        </w:rPr>
      </w:pPr>
    </w:p>
    <w:p w14:paraId="6CEA1A41" w14:textId="77777777" w:rsidR="00681E5F" w:rsidRPr="00B67EC5" w:rsidRDefault="00681E5F" w:rsidP="00681E5F">
      <w:pPr>
        <w:pStyle w:val="Akapitzlist"/>
        <w:numPr>
          <w:ilvl w:val="0"/>
          <w:numId w:val="2"/>
        </w:numPr>
        <w:spacing w:line="360" w:lineRule="auto"/>
        <w:jc w:val="both"/>
        <w:rPr>
          <w:rFonts w:ascii="Arial" w:eastAsiaTheme="minorHAnsi" w:hAnsi="Arial" w:cs="Arial"/>
          <w:b/>
          <w:bCs/>
          <w:sz w:val="20"/>
          <w:szCs w:val="20"/>
        </w:rPr>
      </w:pPr>
      <w:r w:rsidRPr="00B67EC5">
        <w:rPr>
          <w:rFonts w:ascii="Arial" w:eastAsiaTheme="minorHAnsi" w:hAnsi="Arial" w:cs="Arial"/>
          <w:b/>
          <w:bCs/>
          <w:sz w:val="20"/>
          <w:szCs w:val="20"/>
        </w:rPr>
        <w:t>OŚWIADCZENIE O NIEPODLEGANIU WYKLUCZENIU:</w:t>
      </w:r>
    </w:p>
    <w:p w14:paraId="6BFE1B6F" w14:textId="1A679605" w:rsidR="00681E5F" w:rsidRPr="00B67EC5" w:rsidRDefault="00681E5F" w:rsidP="00695712">
      <w:pPr>
        <w:pStyle w:val="Akapitzlist"/>
        <w:ind w:left="340"/>
        <w:jc w:val="both"/>
        <w:rPr>
          <w:rFonts w:ascii="Arial" w:hAnsi="Arial" w:cs="Arial"/>
          <w:sz w:val="20"/>
          <w:szCs w:val="20"/>
        </w:rPr>
      </w:pPr>
      <w:r w:rsidRPr="00B67EC5">
        <w:rPr>
          <w:rFonts w:ascii="Arial" w:hAnsi="Arial" w:cs="Arial"/>
          <w:sz w:val="20"/>
          <w:szCs w:val="20"/>
        </w:rPr>
        <w:t>Oświadczam, że</w:t>
      </w:r>
      <w:r w:rsidR="00C60A6D" w:rsidRPr="00B67EC5">
        <w:rPr>
          <w:rFonts w:ascii="Arial" w:hAnsi="Arial" w:cs="Arial"/>
          <w:sz w:val="20"/>
          <w:szCs w:val="20"/>
        </w:rPr>
        <w:t xml:space="preserve"> </w:t>
      </w:r>
      <w:r w:rsidRPr="00B67EC5">
        <w:rPr>
          <w:rFonts w:ascii="Arial" w:hAnsi="Arial" w:cs="Arial"/>
          <w:sz w:val="20"/>
          <w:szCs w:val="20"/>
        </w:rPr>
        <w:t>nie podlegam wykluczeniu z postępowania na podstawie art. 108 ust. 1</w:t>
      </w:r>
      <w:r w:rsidR="00C60A6D" w:rsidRPr="00B67EC5">
        <w:rPr>
          <w:rFonts w:ascii="Arial" w:hAnsi="Arial" w:cs="Arial"/>
          <w:sz w:val="20"/>
          <w:szCs w:val="20"/>
        </w:rPr>
        <w:t xml:space="preserve"> </w:t>
      </w:r>
      <w:bookmarkStart w:id="17" w:name="_Hlk64455538"/>
      <w:r w:rsidRPr="00B67EC5">
        <w:rPr>
          <w:rFonts w:ascii="Arial" w:hAnsi="Arial" w:cs="Arial"/>
          <w:sz w:val="20"/>
          <w:szCs w:val="20"/>
        </w:rPr>
        <w:t xml:space="preserve">oraz </w:t>
      </w:r>
      <w:bookmarkStart w:id="18" w:name="_Hlk101442503"/>
      <w:r w:rsidRPr="00B67EC5">
        <w:rPr>
          <w:rFonts w:ascii="Arial" w:hAnsi="Arial" w:cs="Arial"/>
          <w:sz w:val="20"/>
          <w:szCs w:val="20"/>
        </w:rPr>
        <w:t xml:space="preserve">art. 109 ust. 1 pkt 4, 5, 7-10 </w:t>
      </w:r>
      <w:bookmarkEnd w:id="17"/>
      <w:bookmarkEnd w:id="18"/>
      <w:r w:rsidRPr="00B67EC5">
        <w:rPr>
          <w:rFonts w:ascii="Arial" w:hAnsi="Arial" w:cs="Arial"/>
          <w:sz w:val="20"/>
          <w:szCs w:val="20"/>
        </w:rPr>
        <w:t>ustawy Pzp</w:t>
      </w:r>
      <w:r w:rsidR="00C60A6D" w:rsidRPr="00B67EC5">
        <w:rPr>
          <w:rFonts w:ascii="Arial" w:hAnsi="Arial" w:cs="Arial"/>
          <w:sz w:val="20"/>
          <w:szCs w:val="20"/>
        </w:rPr>
        <w:t xml:space="preserve"> </w:t>
      </w:r>
      <w:bookmarkStart w:id="19" w:name="_Hlk103076373"/>
      <w:r w:rsidRPr="00B67EC5">
        <w:rPr>
          <w:rFonts w:ascii="Arial" w:hAnsi="Arial" w:cs="Arial"/>
          <w:sz w:val="20"/>
          <w:szCs w:val="20"/>
        </w:rPr>
        <w:t xml:space="preserve">oraz </w:t>
      </w:r>
      <w:r w:rsidRPr="00B67EC5">
        <w:rPr>
          <w:rFonts w:ascii="Arial" w:hAnsi="Arial" w:cs="Arial"/>
          <w:color w:val="000000" w:themeColor="text1"/>
          <w:sz w:val="20"/>
          <w:szCs w:val="20"/>
        </w:rPr>
        <w:t xml:space="preserve">nie zachodzą w stosunku do mnie przesłanki wykluczenia z postępowania na podstawie </w:t>
      </w:r>
      <w:r w:rsidRPr="00B67EC5">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19"/>
    <w:p w14:paraId="0E6F59DA" w14:textId="77777777" w:rsidR="00681E5F" w:rsidRPr="00B67EC5" w:rsidRDefault="00681E5F" w:rsidP="00681E5F">
      <w:pPr>
        <w:ind w:left="340"/>
        <w:rPr>
          <w:rFonts w:ascii="Arial" w:eastAsiaTheme="minorHAnsi" w:hAnsi="Arial" w:cs="Arial"/>
          <w:sz w:val="20"/>
          <w:szCs w:val="20"/>
        </w:rPr>
      </w:pPr>
      <w:r w:rsidRPr="00B67EC5">
        <w:rPr>
          <w:rFonts w:ascii="Arial" w:eastAsiaTheme="minorHAnsi" w:hAnsi="Arial" w:cs="Arial"/>
          <w:sz w:val="20"/>
          <w:szCs w:val="20"/>
        </w:rPr>
        <w:t>Dostępność dokumentów (np.: KRS, CEiDG) w formie elektronicznej pod adresem internetowym ogólnodostępnym i w bezpłatnej bazie danych …………………………………………………………………..… .</w:t>
      </w:r>
    </w:p>
    <w:p w14:paraId="60D6C2A8" w14:textId="77777777" w:rsidR="00681E5F" w:rsidRPr="00B67EC5" w:rsidRDefault="00681E5F" w:rsidP="00681E5F">
      <w:pPr>
        <w:spacing w:line="360" w:lineRule="auto"/>
        <w:jc w:val="both"/>
        <w:rPr>
          <w:rFonts w:ascii="Arial" w:eastAsiaTheme="minorHAnsi" w:hAnsi="Arial" w:cs="Arial"/>
          <w:sz w:val="20"/>
          <w:szCs w:val="20"/>
        </w:rPr>
      </w:pPr>
    </w:p>
    <w:p w14:paraId="29F6854B" w14:textId="77777777" w:rsidR="00681E5F" w:rsidRPr="00B67EC5" w:rsidRDefault="00681E5F" w:rsidP="00681E5F">
      <w:pPr>
        <w:jc w:val="both"/>
        <w:rPr>
          <w:rFonts w:ascii="Arial" w:eastAsiaTheme="minorHAnsi" w:hAnsi="Arial" w:cs="Arial"/>
          <w:sz w:val="20"/>
          <w:szCs w:val="20"/>
        </w:rPr>
      </w:pPr>
      <w:r w:rsidRPr="00B67EC5">
        <w:rPr>
          <w:rFonts w:ascii="Arial" w:eastAsiaTheme="minorHAnsi" w:hAnsi="Arial" w:cs="Arial"/>
          <w:sz w:val="20"/>
          <w:szCs w:val="20"/>
        </w:rPr>
        <w:t>…………….…….,dnia………….…….r.</w:t>
      </w:r>
    </w:p>
    <w:p w14:paraId="7164550D" w14:textId="49BDFE9B" w:rsidR="00681E5F" w:rsidRPr="00B67EC5" w:rsidRDefault="00681E5F" w:rsidP="00681E5F">
      <w:pPr>
        <w:jc w:val="both"/>
        <w:rPr>
          <w:rFonts w:ascii="Arial" w:eastAsiaTheme="minorHAnsi" w:hAnsi="Arial" w:cs="Arial"/>
          <w:sz w:val="20"/>
          <w:szCs w:val="20"/>
        </w:rPr>
      </w:pPr>
      <w:r w:rsidRPr="00B67EC5">
        <w:rPr>
          <w:rFonts w:ascii="Arial" w:eastAsiaTheme="minorHAnsi" w:hAnsi="Arial" w:cs="Arial"/>
          <w:sz w:val="20"/>
          <w:szCs w:val="20"/>
        </w:rPr>
        <w:t>(miejscowość)</w:t>
      </w:r>
      <w:r w:rsidR="00C60A6D" w:rsidRPr="00B67EC5">
        <w:rPr>
          <w:rFonts w:ascii="Arial" w:eastAsiaTheme="minorHAnsi" w:hAnsi="Arial" w:cs="Arial"/>
          <w:sz w:val="20"/>
          <w:szCs w:val="20"/>
        </w:rPr>
        <w:t xml:space="preserve"> </w:t>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00695712" w:rsidRPr="00B67EC5">
        <w:rPr>
          <w:rFonts w:ascii="Arial" w:eastAsiaTheme="minorHAnsi" w:hAnsi="Arial" w:cs="Arial"/>
          <w:sz w:val="20"/>
          <w:szCs w:val="20"/>
        </w:rPr>
        <w:t xml:space="preserve">                  </w:t>
      </w:r>
      <w:r w:rsidR="00C60A6D" w:rsidRPr="00B67EC5">
        <w:rPr>
          <w:rFonts w:ascii="Arial" w:eastAsiaTheme="minorHAnsi" w:hAnsi="Arial" w:cs="Arial"/>
          <w:sz w:val="20"/>
          <w:szCs w:val="20"/>
        </w:rPr>
        <w:t xml:space="preserve"> </w:t>
      </w:r>
      <w:r w:rsidRPr="00B67EC5">
        <w:rPr>
          <w:rFonts w:ascii="Arial" w:eastAsiaTheme="minorHAnsi" w:hAnsi="Arial" w:cs="Arial"/>
          <w:sz w:val="20"/>
          <w:szCs w:val="20"/>
        </w:rPr>
        <w:t>…………………………………………</w:t>
      </w:r>
    </w:p>
    <w:p w14:paraId="018FD62F" w14:textId="77777777" w:rsidR="00695712" w:rsidRPr="00B67EC5" w:rsidRDefault="00695712" w:rsidP="00681E5F">
      <w:pPr>
        <w:jc w:val="both"/>
        <w:rPr>
          <w:rFonts w:ascii="Arial" w:eastAsiaTheme="minorHAnsi" w:hAnsi="Arial" w:cs="Arial"/>
          <w:sz w:val="20"/>
          <w:szCs w:val="20"/>
        </w:rPr>
      </w:pPr>
    </w:p>
    <w:p w14:paraId="311FC684" w14:textId="77777777" w:rsidR="00681E5F" w:rsidRPr="00B67EC5" w:rsidRDefault="00681E5F" w:rsidP="00681E5F">
      <w:pPr>
        <w:spacing w:line="360" w:lineRule="auto"/>
        <w:ind w:left="7080"/>
        <w:jc w:val="both"/>
        <w:rPr>
          <w:rFonts w:ascii="Arial" w:eastAsiaTheme="minorHAnsi" w:hAnsi="Arial" w:cs="Arial"/>
          <w:sz w:val="20"/>
          <w:szCs w:val="20"/>
        </w:rPr>
      </w:pPr>
      <w:r w:rsidRPr="00B67EC5">
        <w:rPr>
          <w:rFonts w:ascii="Arial" w:eastAsiaTheme="minorHAnsi" w:hAnsi="Arial" w:cs="Arial"/>
          <w:sz w:val="20"/>
          <w:szCs w:val="20"/>
        </w:rPr>
        <w:t>(podpis)</w:t>
      </w:r>
    </w:p>
    <w:p w14:paraId="2B0F73EC" w14:textId="77777777" w:rsidR="00681E5F" w:rsidRPr="00B67EC5" w:rsidRDefault="00681E5F" w:rsidP="00681E5F">
      <w:pPr>
        <w:pStyle w:val="Akapitzlist"/>
        <w:numPr>
          <w:ilvl w:val="0"/>
          <w:numId w:val="2"/>
        </w:numPr>
        <w:spacing w:line="360" w:lineRule="auto"/>
        <w:jc w:val="both"/>
        <w:rPr>
          <w:rFonts w:ascii="Arial" w:eastAsiaTheme="minorHAnsi" w:hAnsi="Arial" w:cs="Arial"/>
          <w:b/>
          <w:bCs/>
          <w:sz w:val="20"/>
          <w:szCs w:val="20"/>
        </w:rPr>
      </w:pPr>
      <w:r w:rsidRPr="00B67EC5">
        <w:rPr>
          <w:rFonts w:ascii="Arial" w:eastAsiaTheme="minorHAnsi" w:hAnsi="Arial" w:cs="Arial"/>
          <w:b/>
          <w:bCs/>
          <w:sz w:val="20"/>
          <w:szCs w:val="20"/>
        </w:rPr>
        <w:t>OŚWIADCZENIE O NIEPODLEGANIU WYKLUCZENIU:</w:t>
      </w:r>
    </w:p>
    <w:p w14:paraId="0ADEE088" w14:textId="52B8247D" w:rsidR="00681E5F" w:rsidRPr="00B67EC5" w:rsidRDefault="00681E5F" w:rsidP="00695712">
      <w:pPr>
        <w:pStyle w:val="Akapitzlist"/>
        <w:ind w:left="340"/>
        <w:jc w:val="both"/>
        <w:rPr>
          <w:rFonts w:ascii="Arial" w:hAnsi="Arial" w:cs="Arial"/>
          <w:color w:val="000000" w:themeColor="text1"/>
          <w:sz w:val="20"/>
          <w:szCs w:val="20"/>
        </w:rPr>
      </w:pPr>
      <w:r w:rsidRPr="00B67EC5">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B67EC5">
        <w:rPr>
          <w:rFonts w:ascii="Arial" w:hAnsi="Arial" w:cs="Arial"/>
          <w:color w:val="000000" w:themeColor="text1"/>
          <w:sz w:val="20"/>
          <w:szCs w:val="20"/>
        </w:rPr>
        <w:t>2 i</w:t>
      </w:r>
      <w:r w:rsidR="00C60A6D" w:rsidRPr="00B67EC5">
        <w:rPr>
          <w:rFonts w:ascii="Arial" w:hAnsi="Arial" w:cs="Arial"/>
          <w:color w:val="000000" w:themeColor="text1"/>
          <w:sz w:val="20"/>
          <w:szCs w:val="20"/>
        </w:rPr>
        <w:t xml:space="preserve"> </w:t>
      </w:r>
      <w:r w:rsidRPr="00B67EC5">
        <w:rPr>
          <w:rFonts w:ascii="Arial" w:hAnsi="Arial" w:cs="Arial"/>
          <w:color w:val="000000" w:themeColor="text1"/>
          <w:sz w:val="20"/>
          <w:szCs w:val="20"/>
        </w:rPr>
        <w:t>5</w:t>
      </w:r>
      <w:r w:rsidR="00C60A6D" w:rsidRPr="00B67EC5">
        <w:rPr>
          <w:rFonts w:ascii="Arial" w:hAnsi="Arial" w:cs="Arial"/>
          <w:color w:val="000000" w:themeColor="text1"/>
          <w:sz w:val="20"/>
          <w:szCs w:val="20"/>
        </w:rPr>
        <w:t xml:space="preserve"> </w:t>
      </w:r>
      <w:r w:rsidRPr="00B67EC5">
        <w:rPr>
          <w:rFonts w:ascii="Arial" w:hAnsi="Arial" w:cs="Arial"/>
          <w:strike/>
          <w:color w:val="000000" w:themeColor="text1"/>
          <w:sz w:val="20"/>
          <w:szCs w:val="20"/>
        </w:rPr>
        <w:t>l</w:t>
      </w:r>
      <w:r w:rsidRPr="00B67EC5">
        <w:rPr>
          <w:rFonts w:ascii="Arial" w:hAnsi="Arial" w:cs="Arial"/>
          <w:color w:val="000000" w:themeColor="text1"/>
          <w:sz w:val="20"/>
          <w:szCs w:val="20"/>
        </w:rPr>
        <w:t xml:space="preserve">ub </w:t>
      </w:r>
      <w:bookmarkStart w:id="20" w:name="_Hlk103076050"/>
      <w:r w:rsidRPr="00B67EC5">
        <w:rPr>
          <w:rFonts w:ascii="Arial" w:hAnsi="Arial" w:cs="Arial"/>
          <w:color w:val="000000" w:themeColor="text1"/>
          <w:sz w:val="20"/>
          <w:szCs w:val="20"/>
        </w:rPr>
        <w:t>art. 109 ust. 1 pkt 4, 5, 7-10</w:t>
      </w:r>
      <w:bookmarkEnd w:id="20"/>
      <w:r w:rsidR="00C60A6D" w:rsidRPr="00B67EC5">
        <w:rPr>
          <w:rFonts w:ascii="Arial" w:hAnsi="Arial" w:cs="Arial"/>
          <w:color w:val="000000" w:themeColor="text1"/>
          <w:sz w:val="20"/>
          <w:szCs w:val="20"/>
        </w:rPr>
        <w:t xml:space="preserve"> </w:t>
      </w:r>
      <w:r w:rsidRPr="00B67EC5">
        <w:rPr>
          <w:rFonts w:ascii="Arial" w:hAnsi="Arial" w:cs="Arial"/>
          <w:color w:val="000000" w:themeColor="text1"/>
          <w:sz w:val="20"/>
          <w:szCs w:val="20"/>
        </w:rPr>
        <w:t xml:space="preserve">ustawy Pzp). Jednocześnie oświadczam, że w związku z ww. okolicznością, na podstawie art. 110 ust. 2 ustawy Pzp podjąłem następujące środki naprawcze </w:t>
      </w:r>
      <w:r w:rsidRPr="00B67EC5">
        <w:rPr>
          <w:rFonts w:ascii="Arial" w:hAnsi="Arial" w:cs="Arial"/>
          <w:b/>
          <w:color w:val="000000" w:themeColor="text1"/>
          <w:sz w:val="20"/>
          <w:szCs w:val="20"/>
        </w:rPr>
        <w:t>i</w:t>
      </w:r>
      <w:r w:rsidR="00A41977" w:rsidRPr="00B67EC5">
        <w:rPr>
          <w:rFonts w:ascii="Arial" w:hAnsi="Arial" w:cs="Arial"/>
          <w:b/>
          <w:color w:val="000000" w:themeColor="text1"/>
          <w:sz w:val="20"/>
          <w:szCs w:val="20"/>
        </w:rPr>
        <w:t> </w:t>
      </w:r>
      <w:r w:rsidRPr="00B67EC5">
        <w:rPr>
          <w:rFonts w:ascii="Arial" w:hAnsi="Arial" w:cs="Arial"/>
          <w:b/>
          <w:color w:val="000000" w:themeColor="text1"/>
          <w:sz w:val="20"/>
          <w:szCs w:val="20"/>
        </w:rPr>
        <w:t>zapobiegawcze</w:t>
      </w:r>
      <w:r w:rsidRPr="00B67EC5">
        <w:rPr>
          <w:rFonts w:ascii="Arial" w:hAnsi="Arial" w:cs="Arial"/>
          <w:color w:val="000000" w:themeColor="text1"/>
          <w:sz w:val="20"/>
          <w:szCs w:val="20"/>
        </w:rPr>
        <w:t>:</w:t>
      </w:r>
    </w:p>
    <w:p w14:paraId="235872F0" w14:textId="77777777" w:rsidR="00681E5F" w:rsidRPr="00B67EC5" w:rsidRDefault="00681E5F" w:rsidP="00681E5F">
      <w:pPr>
        <w:pStyle w:val="Akapitzlist"/>
        <w:spacing w:line="360" w:lineRule="auto"/>
        <w:ind w:left="340"/>
        <w:jc w:val="both"/>
        <w:rPr>
          <w:rFonts w:ascii="Arial" w:eastAsiaTheme="minorHAnsi" w:hAnsi="Arial" w:cs="Arial"/>
          <w:sz w:val="20"/>
          <w:szCs w:val="20"/>
        </w:rPr>
      </w:pPr>
      <w:r w:rsidRPr="00B67EC5">
        <w:rPr>
          <w:rFonts w:ascii="Arial" w:eastAsiaTheme="minorHAnsi" w:hAnsi="Arial" w:cs="Arial"/>
          <w:sz w:val="20"/>
          <w:szCs w:val="20"/>
        </w:rPr>
        <w:t>…………………………………………………………………………………………………………………………………………………………………………………………………………………………………………………………</w:t>
      </w:r>
    </w:p>
    <w:p w14:paraId="133E1724" w14:textId="77777777" w:rsidR="00681E5F" w:rsidRPr="00B67EC5" w:rsidRDefault="00681E5F" w:rsidP="00681E5F">
      <w:pPr>
        <w:pStyle w:val="Akapitzlist"/>
        <w:ind w:left="340"/>
        <w:jc w:val="both"/>
        <w:rPr>
          <w:rFonts w:ascii="Arial" w:eastAsiaTheme="minorHAnsi" w:hAnsi="Arial" w:cs="Arial"/>
          <w:sz w:val="20"/>
          <w:szCs w:val="20"/>
        </w:rPr>
      </w:pPr>
      <w:r w:rsidRPr="00B67EC5">
        <w:rPr>
          <w:rFonts w:ascii="Arial" w:eastAsiaTheme="minorHAnsi" w:hAnsi="Arial" w:cs="Arial"/>
          <w:sz w:val="20"/>
          <w:szCs w:val="20"/>
        </w:rPr>
        <w:t>…………….……. , dnia………………….r.</w:t>
      </w:r>
    </w:p>
    <w:p w14:paraId="500A6B29" w14:textId="11B303CA" w:rsidR="00681E5F" w:rsidRPr="00B67EC5" w:rsidRDefault="00681E5F" w:rsidP="00681E5F">
      <w:pPr>
        <w:pStyle w:val="Akapitzlist"/>
        <w:ind w:left="340"/>
        <w:jc w:val="both"/>
        <w:rPr>
          <w:rFonts w:ascii="Arial" w:eastAsiaTheme="minorHAnsi" w:hAnsi="Arial" w:cs="Arial"/>
          <w:sz w:val="20"/>
          <w:szCs w:val="20"/>
        </w:rPr>
      </w:pPr>
      <w:r w:rsidRPr="00B67EC5">
        <w:rPr>
          <w:rFonts w:ascii="Arial" w:eastAsiaTheme="minorHAnsi" w:hAnsi="Arial" w:cs="Arial"/>
          <w:sz w:val="20"/>
          <w:szCs w:val="20"/>
        </w:rPr>
        <w:t>(miejscowość)</w:t>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00695712" w:rsidRPr="00B67EC5">
        <w:rPr>
          <w:rFonts w:ascii="Arial" w:eastAsiaTheme="minorHAnsi" w:hAnsi="Arial" w:cs="Arial"/>
          <w:sz w:val="20"/>
          <w:szCs w:val="20"/>
        </w:rPr>
        <w:t xml:space="preserve">       </w:t>
      </w:r>
      <w:r w:rsidRPr="00B67EC5">
        <w:rPr>
          <w:rFonts w:ascii="Arial" w:eastAsiaTheme="minorHAnsi" w:hAnsi="Arial" w:cs="Arial"/>
          <w:sz w:val="20"/>
          <w:szCs w:val="20"/>
        </w:rPr>
        <w:t>………………</w:t>
      </w:r>
      <w:r w:rsidR="00695712" w:rsidRPr="00B67EC5">
        <w:rPr>
          <w:rFonts w:ascii="Arial" w:eastAsiaTheme="minorHAnsi" w:hAnsi="Arial" w:cs="Arial"/>
          <w:sz w:val="20"/>
          <w:szCs w:val="20"/>
        </w:rPr>
        <w:t>….</w:t>
      </w:r>
      <w:r w:rsidRPr="00B67EC5">
        <w:rPr>
          <w:rFonts w:ascii="Arial" w:eastAsiaTheme="minorHAnsi" w:hAnsi="Arial" w:cs="Arial"/>
          <w:sz w:val="20"/>
          <w:szCs w:val="20"/>
        </w:rPr>
        <w:t>…………………………</w:t>
      </w:r>
    </w:p>
    <w:p w14:paraId="3ABDEEBE" w14:textId="77777777" w:rsidR="00681E5F" w:rsidRPr="00B67EC5" w:rsidRDefault="00681E5F" w:rsidP="00681E5F">
      <w:pPr>
        <w:pStyle w:val="Akapitzlist"/>
        <w:ind w:left="6712" w:firstLine="368"/>
        <w:jc w:val="both"/>
        <w:rPr>
          <w:rFonts w:ascii="Arial" w:eastAsiaTheme="minorHAnsi" w:hAnsi="Arial" w:cs="Arial"/>
          <w:sz w:val="20"/>
          <w:szCs w:val="20"/>
        </w:rPr>
      </w:pPr>
      <w:r w:rsidRPr="00B67EC5">
        <w:rPr>
          <w:rFonts w:ascii="Arial" w:eastAsiaTheme="minorHAnsi" w:hAnsi="Arial" w:cs="Arial"/>
          <w:sz w:val="20"/>
          <w:szCs w:val="20"/>
        </w:rPr>
        <w:t>(podpis)</w:t>
      </w:r>
    </w:p>
    <w:p w14:paraId="054F56AB" w14:textId="77777777" w:rsidR="00681E5F" w:rsidRPr="00B67EC5" w:rsidRDefault="00681E5F" w:rsidP="00681E5F">
      <w:pPr>
        <w:pStyle w:val="Akapitzlist"/>
        <w:numPr>
          <w:ilvl w:val="0"/>
          <w:numId w:val="2"/>
        </w:numPr>
        <w:spacing w:line="360" w:lineRule="auto"/>
        <w:jc w:val="both"/>
        <w:rPr>
          <w:rFonts w:ascii="Arial" w:eastAsiaTheme="minorHAnsi" w:hAnsi="Arial" w:cs="Arial"/>
          <w:sz w:val="20"/>
          <w:szCs w:val="20"/>
        </w:rPr>
      </w:pPr>
      <w:r w:rsidRPr="00B67EC5">
        <w:rPr>
          <w:rFonts w:ascii="Arial" w:eastAsiaTheme="minorHAnsi" w:hAnsi="Arial" w:cs="Arial"/>
          <w:b/>
          <w:bCs/>
          <w:sz w:val="20"/>
          <w:szCs w:val="20"/>
        </w:rPr>
        <w:t>OŚWIADCZENIE O SPEŁNIENIU WARUNKÓW W POSTĘPOWANIU:</w:t>
      </w:r>
      <w:r w:rsidRPr="00B67EC5">
        <w:rPr>
          <w:rFonts w:ascii="Arial" w:eastAsiaTheme="minorHAnsi" w:hAnsi="Arial" w:cs="Arial"/>
          <w:sz w:val="20"/>
          <w:szCs w:val="20"/>
        </w:rPr>
        <w:t xml:space="preserve"> </w:t>
      </w:r>
    </w:p>
    <w:p w14:paraId="4FBC8E4D" w14:textId="77777777" w:rsidR="00681E5F" w:rsidRPr="00B67EC5" w:rsidRDefault="00681E5F" w:rsidP="00681E5F">
      <w:pPr>
        <w:pStyle w:val="Akapitzlist"/>
        <w:spacing w:line="360" w:lineRule="auto"/>
        <w:ind w:left="700"/>
        <w:jc w:val="both"/>
        <w:rPr>
          <w:rFonts w:ascii="Arial" w:eastAsiaTheme="minorHAnsi" w:hAnsi="Arial" w:cs="Arial"/>
          <w:sz w:val="20"/>
          <w:szCs w:val="20"/>
        </w:rPr>
      </w:pPr>
      <w:r w:rsidRPr="00B67EC5">
        <w:rPr>
          <w:rFonts w:ascii="Arial" w:eastAsiaTheme="minorHAnsi" w:hAnsi="Arial" w:cs="Arial"/>
          <w:sz w:val="20"/>
          <w:szCs w:val="20"/>
        </w:rPr>
        <w:lastRenderedPageBreak/>
        <w:t>Oświadczam, że spełniam warunki udziału w postępowaniu określone przez zamawiającego w specyfikacji warunków zamówienia.</w:t>
      </w:r>
    </w:p>
    <w:p w14:paraId="0FABF1F3" w14:textId="15D35712" w:rsidR="00681E5F" w:rsidRPr="00B67EC5" w:rsidRDefault="00681E5F" w:rsidP="00681E5F">
      <w:pPr>
        <w:jc w:val="both"/>
        <w:rPr>
          <w:rFonts w:ascii="Arial" w:eastAsiaTheme="minorHAnsi" w:hAnsi="Arial" w:cs="Arial"/>
          <w:sz w:val="20"/>
          <w:szCs w:val="20"/>
        </w:rPr>
      </w:pP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bookmarkStart w:id="21" w:name="_Hlk59621862"/>
      <w:r w:rsidRPr="00B67EC5">
        <w:rPr>
          <w:rFonts w:ascii="Arial" w:eastAsiaTheme="minorHAnsi" w:hAnsi="Arial" w:cs="Arial"/>
          <w:sz w:val="20"/>
          <w:szCs w:val="20"/>
        </w:rPr>
        <w:tab/>
        <w:t>…………………………</w:t>
      </w:r>
      <w:r w:rsidR="00695712" w:rsidRPr="00B67EC5">
        <w:rPr>
          <w:rFonts w:ascii="Arial" w:eastAsiaTheme="minorHAnsi" w:hAnsi="Arial" w:cs="Arial"/>
          <w:sz w:val="20"/>
          <w:szCs w:val="20"/>
        </w:rPr>
        <w:t>….</w:t>
      </w:r>
      <w:r w:rsidRPr="00B67EC5">
        <w:rPr>
          <w:rFonts w:ascii="Arial" w:eastAsiaTheme="minorHAnsi" w:hAnsi="Arial" w:cs="Arial"/>
          <w:sz w:val="20"/>
          <w:szCs w:val="20"/>
        </w:rPr>
        <w:t>…………</w:t>
      </w:r>
    </w:p>
    <w:p w14:paraId="526D9FD0" w14:textId="276FDE7F" w:rsidR="00681E5F" w:rsidRPr="00B67EC5" w:rsidRDefault="00695712" w:rsidP="00681E5F">
      <w:pPr>
        <w:ind w:left="6372" w:firstLine="708"/>
        <w:jc w:val="both"/>
        <w:rPr>
          <w:rFonts w:ascii="Arial" w:eastAsiaTheme="minorHAnsi" w:hAnsi="Arial" w:cs="Arial"/>
          <w:i/>
          <w:sz w:val="20"/>
          <w:szCs w:val="20"/>
        </w:rPr>
      </w:pPr>
      <w:r w:rsidRPr="00B67EC5">
        <w:rPr>
          <w:rFonts w:ascii="Arial" w:eastAsiaTheme="minorHAnsi" w:hAnsi="Arial" w:cs="Arial"/>
          <w:i/>
          <w:sz w:val="20"/>
          <w:szCs w:val="20"/>
        </w:rPr>
        <w:t xml:space="preserve">   </w:t>
      </w:r>
      <w:r w:rsidR="00681E5F" w:rsidRPr="00B67EC5">
        <w:rPr>
          <w:rFonts w:ascii="Arial" w:eastAsiaTheme="minorHAnsi" w:hAnsi="Arial" w:cs="Arial"/>
          <w:i/>
          <w:sz w:val="20"/>
          <w:szCs w:val="20"/>
        </w:rPr>
        <w:t>(podpis)</w:t>
      </w:r>
    </w:p>
    <w:p w14:paraId="67570447" w14:textId="77777777" w:rsidR="00A41977" w:rsidRPr="00B67EC5" w:rsidRDefault="00A41977" w:rsidP="00681E5F">
      <w:pPr>
        <w:ind w:left="6372" w:firstLine="708"/>
        <w:jc w:val="both"/>
        <w:rPr>
          <w:rFonts w:ascii="Arial" w:eastAsiaTheme="minorHAnsi" w:hAnsi="Arial" w:cs="Arial"/>
          <w:i/>
          <w:sz w:val="20"/>
          <w:szCs w:val="20"/>
        </w:rPr>
      </w:pPr>
    </w:p>
    <w:bookmarkEnd w:id="21"/>
    <w:p w14:paraId="5298D2AA" w14:textId="77777777" w:rsidR="00681E5F" w:rsidRPr="00B67EC5" w:rsidRDefault="00681E5F" w:rsidP="00681E5F">
      <w:pPr>
        <w:pStyle w:val="Bezodstpw"/>
        <w:numPr>
          <w:ilvl w:val="0"/>
          <w:numId w:val="2"/>
        </w:numPr>
        <w:spacing w:line="360" w:lineRule="auto"/>
        <w:rPr>
          <w:rFonts w:eastAsiaTheme="minorHAnsi"/>
          <w:b/>
        </w:rPr>
      </w:pPr>
      <w:r w:rsidRPr="00B67EC5">
        <w:rPr>
          <w:rFonts w:eastAsiaTheme="minorHAnsi"/>
          <w:b/>
        </w:rPr>
        <w:t xml:space="preserve">INFORMACJA W ZWIĄZKU Z POLEGANIEM NA ZASOBACH INNYCH PODMIOTÓW*: </w:t>
      </w:r>
    </w:p>
    <w:p w14:paraId="4BD6B75F" w14:textId="77777777" w:rsidR="00681E5F" w:rsidRPr="00B67EC5" w:rsidRDefault="00681E5F" w:rsidP="00681E5F">
      <w:pPr>
        <w:pStyle w:val="Akapitzlist"/>
        <w:numPr>
          <w:ilvl w:val="0"/>
          <w:numId w:val="3"/>
        </w:numPr>
        <w:spacing w:line="360" w:lineRule="auto"/>
        <w:jc w:val="both"/>
        <w:rPr>
          <w:rFonts w:ascii="Arial" w:eastAsiaTheme="minorHAnsi" w:hAnsi="Arial" w:cs="Arial"/>
          <w:sz w:val="20"/>
          <w:szCs w:val="20"/>
        </w:rPr>
      </w:pPr>
      <w:r w:rsidRPr="00B67EC5">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07459BC5" w14:textId="77777777" w:rsidR="00681E5F" w:rsidRPr="00B67EC5" w:rsidRDefault="00681E5F" w:rsidP="00681E5F">
      <w:pPr>
        <w:pStyle w:val="Akapitzlist"/>
        <w:numPr>
          <w:ilvl w:val="0"/>
          <w:numId w:val="4"/>
        </w:numPr>
        <w:spacing w:line="360" w:lineRule="auto"/>
        <w:jc w:val="both"/>
        <w:rPr>
          <w:rFonts w:ascii="Arial" w:eastAsiaTheme="minorHAnsi" w:hAnsi="Arial" w:cs="Arial"/>
          <w:sz w:val="20"/>
          <w:szCs w:val="20"/>
        </w:rPr>
      </w:pPr>
      <w:r w:rsidRPr="00B67EC5">
        <w:rPr>
          <w:rFonts w:ascii="Arial" w:eastAsiaTheme="minorHAnsi" w:hAnsi="Arial" w:cs="Arial"/>
          <w:sz w:val="20"/>
          <w:szCs w:val="20"/>
        </w:rPr>
        <w:t xml:space="preserve">…………………………….……………………………….…………………………, </w:t>
      </w:r>
    </w:p>
    <w:p w14:paraId="14758965" w14:textId="77777777" w:rsidR="00681E5F" w:rsidRPr="00B67EC5" w:rsidRDefault="00681E5F" w:rsidP="00681E5F">
      <w:pPr>
        <w:pStyle w:val="Akapitzlist"/>
        <w:numPr>
          <w:ilvl w:val="0"/>
          <w:numId w:val="4"/>
        </w:numPr>
        <w:spacing w:line="360" w:lineRule="auto"/>
        <w:jc w:val="both"/>
        <w:rPr>
          <w:rFonts w:ascii="Arial" w:eastAsiaTheme="minorHAnsi" w:hAnsi="Arial" w:cs="Arial"/>
          <w:sz w:val="20"/>
          <w:szCs w:val="20"/>
        </w:rPr>
      </w:pPr>
      <w:r w:rsidRPr="00B67EC5">
        <w:rPr>
          <w:rFonts w:ascii="Arial" w:eastAsiaTheme="minorHAnsi" w:hAnsi="Arial" w:cs="Arial"/>
          <w:sz w:val="20"/>
          <w:szCs w:val="20"/>
        </w:rPr>
        <w:t xml:space="preserve">…………………………….……………………………….…………………………, </w:t>
      </w:r>
    </w:p>
    <w:p w14:paraId="7C249D56" w14:textId="77777777" w:rsidR="00681E5F" w:rsidRPr="00B67EC5" w:rsidRDefault="00681E5F" w:rsidP="00681E5F">
      <w:pPr>
        <w:spacing w:line="360" w:lineRule="auto"/>
        <w:ind w:firstLine="708"/>
        <w:jc w:val="both"/>
        <w:rPr>
          <w:rFonts w:ascii="Arial" w:eastAsiaTheme="minorHAnsi" w:hAnsi="Arial" w:cs="Arial"/>
          <w:sz w:val="20"/>
          <w:szCs w:val="20"/>
        </w:rPr>
      </w:pPr>
      <w:r w:rsidRPr="00B67EC5">
        <w:rPr>
          <w:rFonts w:ascii="Arial" w:eastAsiaTheme="minorHAnsi" w:hAnsi="Arial" w:cs="Arial"/>
          <w:sz w:val="20"/>
          <w:szCs w:val="20"/>
        </w:rPr>
        <w:t>w następującym zakresie: ………………………………………………………..………..</w:t>
      </w:r>
    </w:p>
    <w:p w14:paraId="23B4EE8B" w14:textId="77777777" w:rsidR="00681E5F" w:rsidRPr="00B67EC5" w:rsidRDefault="00681E5F" w:rsidP="00681E5F">
      <w:pPr>
        <w:pStyle w:val="Akapitzlist"/>
        <w:spacing w:line="360" w:lineRule="auto"/>
        <w:ind w:left="1068"/>
        <w:jc w:val="both"/>
        <w:rPr>
          <w:rFonts w:ascii="Arial" w:eastAsiaTheme="minorHAnsi" w:hAnsi="Arial" w:cs="Arial"/>
          <w:i/>
          <w:sz w:val="20"/>
          <w:szCs w:val="20"/>
        </w:rPr>
      </w:pPr>
      <w:r w:rsidRPr="00B67EC5">
        <w:rPr>
          <w:rFonts w:ascii="Arial" w:eastAsiaTheme="minorHAnsi" w:hAnsi="Arial" w:cs="Arial"/>
          <w:sz w:val="20"/>
          <w:szCs w:val="20"/>
        </w:rPr>
        <w:t>……………………………………………………………………………………………..</w:t>
      </w:r>
    </w:p>
    <w:p w14:paraId="6F301F8A" w14:textId="77777777" w:rsidR="00681E5F" w:rsidRPr="00B67EC5" w:rsidRDefault="00681E5F" w:rsidP="00681E5F">
      <w:pPr>
        <w:pStyle w:val="Akapitzlist"/>
        <w:spacing w:line="360" w:lineRule="auto"/>
        <w:ind w:left="1068"/>
        <w:jc w:val="both"/>
        <w:rPr>
          <w:rFonts w:ascii="Arial" w:eastAsiaTheme="minorHAnsi" w:hAnsi="Arial" w:cs="Arial"/>
          <w:i/>
          <w:sz w:val="20"/>
          <w:szCs w:val="20"/>
        </w:rPr>
      </w:pPr>
      <w:r w:rsidRPr="00B67EC5">
        <w:rPr>
          <w:rFonts w:ascii="Arial" w:eastAsiaTheme="minorHAnsi" w:hAnsi="Arial" w:cs="Arial"/>
          <w:i/>
          <w:sz w:val="20"/>
          <w:szCs w:val="20"/>
        </w:rPr>
        <w:t xml:space="preserve"> (wskazać podmiot i określić odpowiedni zakres dla wskazanego podmiotu).</w:t>
      </w:r>
    </w:p>
    <w:p w14:paraId="6E3BFDE6" w14:textId="77777777" w:rsidR="007C09EB" w:rsidRPr="00B67EC5" w:rsidRDefault="007C09EB" w:rsidP="00681E5F">
      <w:pPr>
        <w:jc w:val="both"/>
        <w:rPr>
          <w:rFonts w:ascii="Arial" w:eastAsiaTheme="minorHAnsi" w:hAnsi="Arial" w:cs="Arial"/>
          <w:sz w:val="20"/>
          <w:szCs w:val="20"/>
        </w:rPr>
      </w:pPr>
    </w:p>
    <w:p w14:paraId="2436D131" w14:textId="20F1905D" w:rsidR="00681E5F" w:rsidRPr="00B67EC5" w:rsidRDefault="00681E5F" w:rsidP="00681E5F">
      <w:pPr>
        <w:jc w:val="both"/>
        <w:rPr>
          <w:rFonts w:ascii="Arial" w:eastAsiaTheme="minorHAnsi" w:hAnsi="Arial" w:cs="Arial"/>
          <w:sz w:val="20"/>
          <w:szCs w:val="20"/>
        </w:rPr>
      </w:pP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00695712" w:rsidRPr="00B67EC5">
        <w:rPr>
          <w:rFonts w:ascii="Arial" w:eastAsiaTheme="minorHAnsi" w:hAnsi="Arial" w:cs="Arial"/>
          <w:sz w:val="20"/>
          <w:szCs w:val="20"/>
        </w:rPr>
        <w:t xml:space="preserve">                      </w:t>
      </w:r>
      <w:r w:rsidRPr="00B67EC5">
        <w:rPr>
          <w:rFonts w:ascii="Arial" w:eastAsiaTheme="minorHAnsi" w:hAnsi="Arial" w:cs="Arial"/>
          <w:sz w:val="20"/>
          <w:szCs w:val="20"/>
        </w:rPr>
        <w:t>…………………………………………</w:t>
      </w:r>
    </w:p>
    <w:p w14:paraId="54CD9F36" w14:textId="02CFF6E5" w:rsidR="00695712" w:rsidRPr="00B67EC5" w:rsidRDefault="00695712" w:rsidP="00005DE9">
      <w:pPr>
        <w:ind w:left="5664" w:firstLine="708"/>
        <w:jc w:val="both"/>
        <w:rPr>
          <w:rFonts w:ascii="Arial" w:eastAsiaTheme="minorHAnsi" w:hAnsi="Arial" w:cs="Arial"/>
          <w:i/>
          <w:sz w:val="20"/>
          <w:szCs w:val="20"/>
        </w:rPr>
      </w:pPr>
      <w:r w:rsidRPr="00B67EC5">
        <w:rPr>
          <w:rFonts w:ascii="Arial" w:eastAsiaTheme="minorHAnsi" w:hAnsi="Arial" w:cs="Arial"/>
          <w:i/>
          <w:sz w:val="20"/>
          <w:szCs w:val="20"/>
        </w:rPr>
        <w:t xml:space="preserve">              </w:t>
      </w:r>
      <w:r w:rsidR="00681E5F" w:rsidRPr="00B67EC5">
        <w:rPr>
          <w:rFonts w:ascii="Arial" w:eastAsiaTheme="minorHAnsi" w:hAnsi="Arial" w:cs="Arial"/>
          <w:i/>
          <w:sz w:val="20"/>
          <w:szCs w:val="20"/>
        </w:rPr>
        <w:t>(podpis)</w:t>
      </w:r>
    </w:p>
    <w:p w14:paraId="3D968D59" w14:textId="77777777" w:rsidR="00005DE9" w:rsidRPr="00B67EC5" w:rsidRDefault="00005DE9" w:rsidP="00005DE9">
      <w:pPr>
        <w:ind w:left="5664" w:firstLine="708"/>
        <w:jc w:val="both"/>
        <w:rPr>
          <w:rFonts w:ascii="Arial" w:eastAsiaTheme="minorHAnsi" w:hAnsi="Arial" w:cs="Arial"/>
          <w:i/>
          <w:sz w:val="20"/>
          <w:szCs w:val="20"/>
        </w:rPr>
      </w:pPr>
    </w:p>
    <w:p w14:paraId="4654D40B" w14:textId="77777777" w:rsidR="00681E5F" w:rsidRPr="00B67EC5" w:rsidRDefault="00681E5F" w:rsidP="00681E5F">
      <w:pPr>
        <w:pStyle w:val="Akapitzlist"/>
        <w:numPr>
          <w:ilvl w:val="0"/>
          <w:numId w:val="3"/>
        </w:numPr>
        <w:spacing w:line="360" w:lineRule="auto"/>
        <w:jc w:val="both"/>
        <w:rPr>
          <w:rFonts w:ascii="Arial" w:eastAsiaTheme="minorHAnsi" w:hAnsi="Arial" w:cs="Arial"/>
          <w:i/>
          <w:sz w:val="20"/>
          <w:szCs w:val="20"/>
        </w:rPr>
      </w:pPr>
      <w:r w:rsidRPr="00B67EC5">
        <w:rPr>
          <w:rFonts w:ascii="Arial" w:eastAsiaTheme="minorHAnsi" w:hAnsi="Arial" w:cs="Arial"/>
          <w:sz w:val="20"/>
          <w:szCs w:val="20"/>
        </w:rPr>
        <w:t xml:space="preserve">Oświadczam, że następujący/e podmiot/y, na którego/ych zasoby powołuję się w niniejszym postępowaniu, tj.: ……………………………………………….……………… </w:t>
      </w:r>
    </w:p>
    <w:p w14:paraId="3F578F13" w14:textId="77777777" w:rsidR="00681E5F" w:rsidRPr="00B67EC5" w:rsidRDefault="00681E5F" w:rsidP="00681E5F">
      <w:pPr>
        <w:pStyle w:val="Akapitzlist"/>
        <w:spacing w:line="360" w:lineRule="auto"/>
        <w:ind w:left="720"/>
        <w:jc w:val="both"/>
        <w:rPr>
          <w:rFonts w:ascii="Arial" w:eastAsiaTheme="minorHAnsi" w:hAnsi="Arial" w:cs="Arial"/>
          <w:i/>
          <w:sz w:val="20"/>
          <w:szCs w:val="20"/>
        </w:rPr>
      </w:pPr>
      <w:r w:rsidRPr="00B67EC5">
        <w:rPr>
          <w:rFonts w:ascii="Arial" w:eastAsiaTheme="minorHAnsi" w:hAnsi="Arial" w:cs="Arial"/>
          <w:sz w:val="20"/>
          <w:szCs w:val="20"/>
        </w:rPr>
        <w:t>………………………………………………………………………………………………</w:t>
      </w:r>
    </w:p>
    <w:p w14:paraId="1D18A705" w14:textId="697F0F45" w:rsidR="00681E5F" w:rsidRPr="00B67EC5" w:rsidRDefault="00C60A6D" w:rsidP="00681E5F">
      <w:pPr>
        <w:pStyle w:val="Akapitzlist"/>
        <w:ind w:left="720"/>
        <w:jc w:val="both"/>
        <w:rPr>
          <w:rFonts w:ascii="Arial" w:eastAsiaTheme="minorHAnsi" w:hAnsi="Arial" w:cs="Arial"/>
          <w:i/>
          <w:sz w:val="20"/>
          <w:szCs w:val="20"/>
        </w:rPr>
      </w:pPr>
      <w:r w:rsidRPr="00B67EC5">
        <w:rPr>
          <w:rFonts w:ascii="Arial" w:eastAsiaTheme="minorHAnsi" w:hAnsi="Arial" w:cs="Arial"/>
          <w:sz w:val="20"/>
          <w:szCs w:val="20"/>
        </w:rPr>
        <w:t xml:space="preserve"> </w:t>
      </w:r>
      <w:r w:rsidR="00681E5F" w:rsidRPr="00B67EC5">
        <w:rPr>
          <w:rFonts w:ascii="Arial" w:eastAsiaTheme="minorHAnsi" w:hAnsi="Arial" w:cs="Arial"/>
          <w:i/>
          <w:sz w:val="20"/>
          <w:szCs w:val="20"/>
        </w:rPr>
        <w:t>(podać pełną nazwę/firmę, adres, a także w zależności od podmiotu: NIP/PESEL, KRS/CeiDG)</w:t>
      </w:r>
    </w:p>
    <w:p w14:paraId="55CC197F" w14:textId="77777777" w:rsidR="00681E5F" w:rsidRPr="00B67EC5" w:rsidRDefault="00681E5F" w:rsidP="00681E5F">
      <w:pPr>
        <w:pStyle w:val="Akapitzlist"/>
        <w:ind w:left="720"/>
        <w:jc w:val="both"/>
        <w:rPr>
          <w:rFonts w:ascii="Arial" w:eastAsiaTheme="minorHAnsi" w:hAnsi="Arial" w:cs="Arial"/>
          <w:sz w:val="20"/>
          <w:szCs w:val="20"/>
        </w:rPr>
      </w:pPr>
      <w:r w:rsidRPr="00B67EC5">
        <w:rPr>
          <w:rFonts w:ascii="Arial" w:eastAsiaTheme="minorHAnsi" w:hAnsi="Arial" w:cs="Arial"/>
          <w:i/>
          <w:sz w:val="20"/>
          <w:szCs w:val="20"/>
        </w:rPr>
        <w:t xml:space="preserve"> </w:t>
      </w:r>
      <w:r w:rsidRPr="00B67EC5">
        <w:rPr>
          <w:rFonts w:ascii="Arial" w:eastAsiaTheme="minorHAnsi" w:hAnsi="Arial" w:cs="Arial"/>
          <w:sz w:val="20"/>
          <w:szCs w:val="20"/>
        </w:rPr>
        <w:t>nie podlega/ją wykluczeniu z postępowania o udzielenie zamówienia.</w:t>
      </w:r>
    </w:p>
    <w:p w14:paraId="11FAFD33" w14:textId="77777777" w:rsidR="00681E5F" w:rsidRPr="00B67EC5" w:rsidRDefault="00681E5F" w:rsidP="00681E5F">
      <w:pPr>
        <w:spacing w:line="360" w:lineRule="auto"/>
        <w:ind w:left="4956" w:firstLine="708"/>
        <w:jc w:val="both"/>
        <w:rPr>
          <w:rFonts w:ascii="Arial" w:eastAsiaTheme="minorHAnsi" w:hAnsi="Arial" w:cs="Arial"/>
          <w:sz w:val="20"/>
          <w:szCs w:val="20"/>
        </w:rPr>
      </w:pPr>
    </w:p>
    <w:p w14:paraId="64D03BC2" w14:textId="7B59CA52" w:rsidR="00681E5F" w:rsidRPr="00B67EC5" w:rsidRDefault="00695712" w:rsidP="00681E5F">
      <w:pPr>
        <w:ind w:left="4956" w:firstLine="708"/>
        <w:jc w:val="both"/>
        <w:rPr>
          <w:rFonts w:ascii="Arial" w:eastAsiaTheme="minorHAnsi" w:hAnsi="Arial" w:cs="Arial"/>
          <w:sz w:val="20"/>
          <w:szCs w:val="20"/>
        </w:rPr>
      </w:pPr>
      <w:r w:rsidRPr="00B67EC5">
        <w:rPr>
          <w:rFonts w:ascii="Arial" w:eastAsiaTheme="minorHAnsi" w:hAnsi="Arial" w:cs="Arial"/>
          <w:sz w:val="20"/>
          <w:szCs w:val="20"/>
        </w:rPr>
        <w:t xml:space="preserve">           …..</w:t>
      </w:r>
      <w:r w:rsidR="00681E5F" w:rsidRPr="00B67EC5">
        <w:rPr>
          <w:rFonts w:ascii="Arial" w:eastAsiaTheme="minorHAnsi" w:hAnsi="Arial" w:cs="Arial"/>
          <w:sz w:val="20"/>
          <w:szCs w:val="20"/>
        </w:rPr>
        <w:t>……………………………………</w:t>
      </w:r>
    </w:p>
    <w:p w14:paraId="23915E17" w14:textId="19F10C66" w:rsidR="00681E5F" w:rsidRPr="00B67EC5" w:rsidRDefault="00681E5F" w:rsidP="00681E5F">
      <w:pPr>
        <w:ind w:left="6372" w:firstLine="708"/>
        <w:jc w:val="both"/>
        <w:rPr>
          <w:rFonts w:ascii="Arial" w:eastAsiaTheme="minorHAnsi" w:hAnsi="Arial" w:cs="Arial"/>
          <w:i/>
          <w:sz w:val="20"/>
          <w:szCs w:val="20"/>
        </w:rPr>
      </w:pPr>
      <w:r w:rsidRPr="00B67EC5">
        <w:rPr>
          <w:rFonts w:ascii="Arial" w:eastAsiaTheme="minorHAnsi" w:hAnsi="Arial" w:cs="Arial"/>
          <w:i/>
          <w:sz w:val="20"/>
          <w:szCs w:val="20"/>
        </w:rPr>
        <w:t>(podpis)</w:t>
      </w:r>
    </w:p>
    <w:p w14:paraId="4F756604" w14:textId="77777777" w:rsidR="00217059" w:rsidRPr="00B67EC5" w:rsidRDefault="00217059" w:rsidP="00681E5F">
      <w:pPr>
        <w:ind w:left="6372" w:firstLine="708"/>
        <w:jc w:val="both"/>
        <w:rPr>
          <w:rFonts w:ascii="Arial" w:eastAsiaTheme="minorHAnsi" w:hAnsi="Arial" w:cs="Arial"/>
          <w:i/>
          <w:sz w:val="20"/>
          <w:szCs w:val="20"/>
        </w:rPr>
      </w:pPr>
    </w:p>
    <w:p w14:paraId="1AD35F51" w14:textId="3A9FA9C7" w:rsidR="00681E5F" w:rsidRPr="00B67EC5" w:rsidRDefault="00681E5F" w:rsidP="00681E5F">
      <w:pPr>
        <w:pStyle w:val="Bezodstpw"/>
        <w:numPr>
          <w:ilvl w:val="0"/>
          <w:numId w:val="2"/>
        </w:numPr>
        <w:rPr>
          <w:rFonts w:eastAsiaTheme="minorHAnsi"/>
          <w:b/>
        </w:rPr>
      </w:pPr>
      <w:r w:rsidRPr="00B67EC5">
        <w:rPr>
          <w:rFonts w:eastAsiaTheme="minorHAnsi"/>
          <w:b/>
        </w:rPr>
        <w:t>INFORMACJA</w:t>
      </w:r>
      <w:r w:rsidR="00C60A6D" w:rsidRPr="00B67EC5">
        <w:rPr>
          <w:rFonts w:eastAsiaTheme="minorHAnsi"/>
          <w:b/>
        </w:rPr>
        <w:t xml:space="preserve"> </w:t>
      </w:r>
      <w:r w:rsidRPr="00B67EC5">
        <w:rPr>
          <w:rFonts w:eastAsiaTheme="minorHAnsi"/>
          <w:b/>
        </w:rPr>
        <w:t>DOTYCZĄCA PODWYKONAWCY NIEBĘDĄCEGO PODMIOTEM, NA KTÓREGO ZASOBY POWOŁUJE SIĘ WYKONAWCA*:</w:t>
      </w:r>
    </w:p>
    <w:p w14:paraId="39FC5A6D" w14:textId="4BE7E649" w:rsidR="00681E5F" w:rsidRPr="00B67EC5" w:rsidRDefault="00681E5F" w:rsidP="00681E5F">
      <w:pPr>
        <w:pStyle w:val="Bezodstpw"/>
        <w:spacing w:line="360" w:lineRule="auto"/>
        <w:jc w:val="both"/>
        <w:rPr>
          <w:rFonts w:eastAsiaTheme="minorHAnsi"/>
        </w:rPr>
      </w:pPr>
      <w:r w:rsidRPr="00B67EC5">
        <w:rPr>
          <w:rFonts w:eastAsiaTheme="minorHAnsi"/>
        </w:rPr>
        <w:t>Oświadczam, że podwykonawca/y niebędący podmiotem udostępniającym zasoby nie podlega/ą wykluczeniu z</w:t>
      </w:r>
      <w:r w:rsidR="00A41977" w:rsidRPr="00B67EC5">
        <w:rPr>
          <w:rFonts w:eastAsiaTheme="minorHAnsi"/>
        </w:rPr>
        <w:t> </w:t>
      </w:r>
      <w:r w:rsidRPr="00B67EC5">
        <w:rPr>
          <w:rFonts w:eastAsiaTheme="minorHAnsi"/>
        </w:rPr>
        <w:t>postępowania o udzielenie zamówienia na podstawie art. 108 ust. 1</w:t>
      </w:r>
      <w:r w:rsidR="00C60A6D" w:rsidRPr="00B67EC5">
        <w:rPr>
          <w:rFonts w:eastAsiaTheme="minorHAnsi"/>
        </w:rPr>
        <w:t xml:space="preserve"> </w:t>
      </w:r>
      <w:r w:rsidRPr="00B67EC5">
        <w:rPr>
          <w:rFonts w:eastAsiaTheme="minorHAnsi"/>
        </w:rPr>
        <w:t>oraz art. 109 ust. 1 pkt 4-5, 7-10 ustawy Pzp oraz art. 7 ust. 1 ustawy z dnia 13 kwietnia 2022r. o szczególnych rozwiązaniach w zakresie przeciwdziałania wspieraniu agresji na Ukrainę oraz służących ochronie bezpieczeństwa narodowego.</w:t>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r w:rsidRPr="00B67EC5">
        <w:rPr>
          <w:rFonts w:eastAsiaTheme="minorHAnsi"/>
        </w:rPr>
        <w:tab/>
      </w:r>
    </w:p>
    <w:p w14:paraId="2125E3B0" w14:textId="2D3FF82C" w:rsidR="00681E5F" w:rsidRPr="00B67EC5" w:rsidRDefault="00695712" w:rsidP="00681E5F">
      <w:pPr>
        <w:pStyle w:val="Bezodstpw"/>
        <w:ind w:left="4956" w:firstLine="708"/>
        <w:rPr>
          <w:rFonts w:eastAsiaTheme="minorHAnsi"/>
        </w:rPr>
      </w:pPr>
      <w:r w:rsidRPr="00B67EC5">
        <w:rPr>
          <w:rFonts w:eastAsiaTheme="minorHAnsi"/>
        </w:rPr>
        <w:t xml:space="preserve">           </w:t>
      </w:r>
      <w:r w:rsidR="00681E5F" w:rsidRPr="00B67EC5">
        <w:rPr>
          <w:rFonts w:eastAsiaTheme="minorHAnsi"/>
        </w:rPr>
        <w:t>………………………</w:t>
      </w:r>
      <w:r w:rsidRPr="00B67EC5">
        <w:rPr>
          <w:rFonts w:eastAsiaTheme="minorHAnsi"/>
        </w:rPr>
        <w:t>…..</w:t>
      </w:r>
      <w:r w:rsidR="00681E5F" w:rsidRPr="00B67EC5">
        <w:rPr>
          <w:rFonts w:eastAsiaTheme="minorHAnsi"/>
        </w:rPr>
        <w:t>……………</w:t>
      </w:r>
    </w:p>
    <w:p w14:paraId="5B8AEFFE" w14:textId="502050FE" w:rsidR="00435B50" w:rsidRPr="00B67EC5" w:rsidRDefault="00695712" w:rsidP="00005DE9">
      <w:pPr>
        <w:pStyle w:val="Bezodstpw"/>
        <w:ind w:left="6372"/>
        <w:rPr>
          <w:rFonts w:eastAsiaTheme="minorHAnsi"/>
          <w:i/>
          <w:iCs/>
        </w:rPr>
      </w:pPr>
      <w:r w:rsidRPr="00B67EC5">
        <w:rPr>
          <w:rFonts w:eastAsiaTheme="minorHAnsi"/>
          <w:i/>
          <w:iCs/>
        </w:rPr>
        <w:t xml:space="preserve">          </w:t>
      </w:r>
      <w:r w:rsidR="00681E5F" w:rsidRPr="00B67EC5">
        <w:rPr>
          <w:rFonts w:eastAsiaTheme="minorHAnsi"/>
          <w:i/>
          <w:iCs/>
        </w:rPr>
        <w:t>(podpis)</w:t>
      </w:r>
    </w:p>
    <w:p w14:paraId="22D2A689" w14:textId="77777777" w:rsidR="00681E5F" w:rsidRPr="00B67EC5" w:rsidRDefault="00681E5F" w:rsidP="00681E5F">
      <w:pPr>
        <w:pStyle w:val="Bezodstpw"/>
        <w:numPr>
          <w:ilvl w:val="0"/>
          <w:numId w:val="2"/>
        </w:numPr>
        <w:spacing w:line="360" w:lineRule="auto"/>
        <w:rPr>
          <w:rFonts w:eastAsiaTheme="minorHAnsi"/>
          <w:b/>
        </w:rPr>
      </w:pPr>
      <w:r w:rsidRPr="00B67EC5">
        <w:rPr>
          <w:rFonts w:eastAsiaTheme="minorHAnsi"/>
          <w:b/>
        </w:rPr>
        <w:t>OŚWIADCZENIE DOTYCZĄCE PODANYCH INFORMACJI:</w:t>
      </w:r>
    </w:p>
    <w:p w14:paraId="2CEFC18D" w14:textId="77777777" w:rsidR="007E6C17" w:rsidRPr="00B67EC5" w:rsidRDefault="00681E5F" w:rsidP="00435B50">
      <w:pPr>
        <w:spacing w:line="360" w:lineRule="auto"/>
        <w:jc w:val="both"/>
        <w:rPr>
          <w:rFonts w:ascii="Arial" w:eastAsiaTheme="minorHAnsi" w:hAnsi="Arial" w:cs="Arial"/>
          <w:sz w:val="20"/>
          <w:szCs w:val="20"/>
        </w:rPr>
      </w:pPr>
      <w:r w:rsidRPr="00B67EC5">
        <w:rPr>
          <w:rFonts w:ascii="Arial" w:eastAsiaTheme="minorHAnsi" w:hAnsi="Arial" w:cs="Arial"/>
          <w:sz w:val="20"/>
          <w:szCs w:val="20"/>
        </w:rPr>
        <w:t xml:space="preserve">Oświadczam, że wszystkie informacje podane w powyższych oświadczeniach są aktualne </w:t>
      </w:r>
      <w:r w:rsidRPr="00B67EC5">
        <w:rPr>
          <w:rFonts w:ascii="Arial" w:eastAsiaTheme="minorHAnsi" w:hAnsi="Arial" w:cs="Arial"/>
          <w:sz w:val="20"/>
          <w:szCs w:val="20"/>
        </w:rPr>
        <w:br/>
        <w:t>i zgodne z prawdą oraz zostały przedstawione z pełną świadomością konsekwencji wprowadzenia zamawiającego w błąd przy przedstawianiu informacji.</w:t>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r w:rsidRPr="00B67EC5">
        <w:rPr>
          <w:rFonts w:ascii="Arial" w:eastAsiaTheme="minorHAnsi" w:hAnsi="Arial" w:cs="Arial"/>
          <w:sz w:val="20"/>
          <w:szCs w:val="20"/>
        </w:rPr>
        <w:tab/>
      </w:r>
    </w:p>
    <w:p w14:paraId="0517C0E4" w14:textId="7AAD2C12" w:rsidR="00681E5F" w:rsidRPr="00B67EC5" w:rsidRDefault="00681E5F" w:rsidP="00005DE9">
      <w:pPr>
        <w:spacing w:line="360" w:lineRule="auto"/>
        <w:jc w:val="both"/>
        <w:rPr>
          <w:rFonts w:ascii="Arial" w:eastAsiaTheme="minorHAnsi" w:hAnsi="Arial" w:cs="Arial"/>
          <w:sz w:val="20"/>
          <w:szCs w:val="20"/>
        </w:rPr>
      </w:pPr>
      <w:r w:rsidRPr="00B67EC5">
        <w:rPr>
          <w:rFonts w:ascii="Arial" w:eastAsiaTheme="minorHAnsi" w:hAnsi="Arial" w:cs="Arial"/>
          <w:sz w:val="20"/>
          <w:szCs w:val="20"/>
        </w:rPr>
        <w:tab/>
      </w:r>
      <w:r w:rsidRPr="00B67EC5">
        <w:rPr>
          <w:rFonts w:ascii="Arial" w:eastAsiaTheme="minorHAnsi" w:hAnsi="Arial" w:cs="Arial"/>
          <w:sz w:val="20"/>
          <w:szCs w:val="20"/>
        </w:rPr>
        <w:tab/>
      </w:r>
      <w:r w:rsidR="00695712" w:rsidRPr="00B67EC5">
        <w:rPr>
          <w:rFonts w:ascii="Arial" w:eastAsiaTheme="minorHAnsi" w:hAnsi="Arial" w:cs="Arial"/>
          <w:sz w:val="20"/>
          <w:szCs w:val="20"/>
        </w:rPr>
        <w:t xml:space="preserve">           </w:t>
      </w:r>
      <w:r w:rsidR="00005DE9" w:rsidRPr="00B67EC5">
        <w:rPr>
          <w:rFonts w:ascii="Arial" w:eastAsiaTheme="minorHAnsi" w:hAnsi="Arial" w:cs="Arial"/>
          <w:sz w:val="20"/>
          <w:szCs w:val="20"/>
        </w:rPr>
        <w:tab/>
      </w:r>
      <w:r w:rsidR="00005DE9" w:rsidRPr="00B67EC5">
        <w:rPr>
          <w:rFonts w:ascii="Arial" w:eastAsiaTheme="minorHAnsi" w:hAnsi="Arial" w:cs="Arial"/>
          <w:sz w:val="20"/>
          <w:szCs w:val="20"/>
        </w:rPr>
        <w:tab/>
      </w:r>
      <w:r w:rsidR="00005DE9" w:rsidRPr="00B67EC5">
        <w:rPr>
          <w:rFonts w:ascii="Arial" w:eastAsiaTheme="minorHAnsi" w:hAnsi="Arial" w:cs="Arial"/>
          <w:sz w:val="20"/>
          <w:szCs w:val="20"/>
        </w:rPr>
        <w:tab/>
      </w:r>
      <w:r w:rsidR="00005DE9" w:rsidRPr="00B67EC5">
        <w:rPr>
          <w:rFonts w:ascii="Arial" w:eastAsiaTheme="minorHAnsi" w:hAnsi="Arial" w:cs="Arial"/>
          <w:sz w:val="20"/>
          <w:szCs w:val="20"/>
        </w:rPr>
        <w:tab/>
      </w:r>
      <w:r w:rsidR="00005DE9" w:rsidRPr="00B67EC5">
        <w:rPr>
          <w:rFonts w:ascii="Arial" w:eastAsiaTheme="minorHAnsi" w:hAnsi="Arial" w:cs="Arial"/>
          <w:sz w:val="20"/>
          <w:szCs w:val="20"/>
        </w:rPr>
        <w:tab/>
      </w:r>
      <w:r w:rsidR="00005DE9" w:rsidRPr="00B67EC5">
        <w:rPr>
          <w:rFonts w:ascii="Arial" w:eastAsiaTheme="minorHAnsi" w:hAnsi="Arial" w:cs="Arial"/>
          <w:sz w:val="20"/>
          <w:szCs w:val="20"/>
        </w:rPr>
        <w:tab/>
        <w:t xml:space="preserve">          </w:t>
      </w:r>
      <w:r w:rsidR="00695712" w:rsidRPr="00B67EC5">
        <w:rPr>
          <w:rFonts w:ascii="Arial" w:eastAsiaTheme="minorHAnsi" w:hAnsi="Arial" w:cs="Arial"/>
          <w:sz w:val="20"/>
          <w:szCs w:val="20"/>
        </w:rPr>
        <w:t xml:space="preserve"> </w:t>
      </w:r>
      <w:r w:rsidRPr="00B67EC5">
        <w:rPr>
          <w:rFonts w:ascii="Arial" w:eastAsiaTheme="minorHAnsi" w:hAnsi="Arial" w:cs="Arial"/>
          <w:sz w:val="20"/>
          <w:szCs w:val="20"/>
        </w:rPr>
        <w:t>…………………………………………</w:t>
      </w:r>
    </w:p>
    <w:p w14:paraId="36737F4A" w14:textId="0894D0F1" w:rsidR="00681E5F" w:rsidRPr="00B67EC5" w:rsidRDefault="00695712" w:rsidP="00005DE9">
      <w:pPr>
        <w:ind w:left="5664" w:firstLine="708"/>
        <w:jc w:val="both"/>
        <w:rPr>
          <w:rFonts w:ascii="Arial" w:eastAsiaTheme="minorHAnsi" w:hAnsi="Arial" w:cs="Arial"/>
          <w:i/>
          <w:sz w:val="20"/>
          <w:szCs w:val="20"/>
        </w:rPr>
      </w:pPr>
      <w:r w:rsidRPr="00B67EC5">
        <w:rPr>
          <w:rFonts w:ascii="Arial" w:eastAsiaTheme="minorHAnsi" w:hAnsi="Arial" w:cs="Arial"/>
          <w:i/>
          <w:sz w:val="20"/>
          <w:szCs w:val="20"/>
        </w:rPr>
        <w:t xml:space="preserve">        </w:t>
      </w:r>
      <w:r w:rsidR="00681E5F" w:rsidRPr="00B67EC5">
        <w:rPr>
          <w:rFonts w:ascii="Arial" w:eastAsiaTheme="minorHAnsi" w:hAnsi="Arial" w:cs="Arial"/>
          <w:i/>
          <w:sz w:val="20"/>
          <w:szCs w:val="20"/>
        </w:rPr>
        <w:t>(podpis)</w:t>
      </w:r>
    </w:p>
    <w:p w14:paraId="07E6F9F3" w14:textId="77777777" w:rsidR="00681E5F" w:rsidRPr="00B67EC5" w:rsidRDefault="00681E5F" w:rsidP="00681E5F">
      <w:pPr>
        <w:rPr>
          <w:rFonts w:ascii="Arial" w:hAnsi="Arial" w:cs="Arial"/>
          <w:sz w:val="20"/>
          <w:szCs w:val="20"/>
        </w:rPr>
      </w:pPr>
      <w:r w:rsidRPr="00B67EC5">
        <w:rPr>
          <w:rFonts w:ascii="Arial" w:hAnsi="Arial" w:cs="Arial"/>
          <w:sz w:val="20"/>
          <w:szCs w:val="20"/>
        </w:rPr>
        <w:t>Prawdziwość powyższych danych potwierdzam własnoręcznym podpisem / potwierdzamy</w:t>
      </w:r>
    </w:p>
    <w:p w14:paraId="430F9E5E" w14:textId="77777777" w:rsidR="00681E5F" w:rsidRPr="00B67EC5" w:rsidRDefault="00681E5F" w:rsidP="00681E5F">
      <w:pPr>
        <w:rPr>
          <w:rFonts w:ascii="Arial" w:hAnsi="Arial" w:cs="Arial"/>
          <w:sz w:val="20"/>
          <w:szCs w:val="20"/>
        </w:rPr>
      </w:pPr>
      <w:r w:rsidRPr="00B67EC5">
        <w:rPr>
          <w:rFonts w:ascii="Arial" w:hAnsi="Arial" w:cs="Arial"/>
          <w:sz w:val="20"/>
          <w:szCs w:val="20"/>
        </w:rPr>
        <w:t>własnoręcznymi podpisami</w:t>
      </w:r>
      <w:r w:rsidRPr="00B67EC5">
        <w:rPr>
          <w:rFonts w:ascii="Arial" w:hAnsi="Arial" w:cs="Arial"/>
          <w:sz w:val="20"/>
          <w:szCs w:val="20"/>
          <w:vertAlign w:val="superscript"/>
        </w:rPr>
        <w:t>(*)</w:t>
      </w:r>
      <w:r w:rsidRPr="00B67EC5">
        <w:rPr>
          <w:rFonts w:ascii="Arial" w:hAnsi="Arial" w:cs="Arial"/>
          <w:sz w:val="20"/>
          <w:szCs w:val="20"/>
        </w:rPr>
        <w:t xml:space="preserve"> świadom / świadomi</w:t>
      </w:r>
      <w:r w:rsidRPr="00B67EC5">
        <w:rPr>
          <w:rFonts w:ascii="Arial" w:hAnsi="Arial" w:cs="Arial"/>
          <w:sz w:val="20"/>
          <w:szCs w:val="20"/>
          <w:vertAlign w:val="superscript"/>
        </w:rPr>
        <w:t>(*)</w:t>
      </w:r>
      <w:r w:rsidRPr="00B67EC5">
        <w:rPr>
          <w:rFonts w:ascii="Arial" w:hAnsi="Arial" w:cs="Arial"/>
          <w:sz w:val="20"/>
          <w:szCs w:val="20"/>
        </w:rPr>
        <w:t xml:space="preserve"> odpowiedzialności karnej z art. 233 kodeksu karnego.</w:t>
      </w:r>
    </w:p>
    <w:p w14:paraId="493B53BD" w14:textId="77777777" w:rsidR="00681E5F" w:rsidRPr="00B67EC5" w:rsidRDefault="00681E5F" w:rsidP="00681E5F">
      <w:pPr>
        <w:rPr>
          <w:rFonts w:ascii="Arial" w:hAnsi="Arial" w:cs="Arial"/>
          <w:sz w:val="20"/>
          <w:szCs w:val="20"/>
        </w:rPr>
      </w:pPr>
      <w:r w:rsidRPr="00B67EC5">
        <w:rPr>
          <w:rFonts w:ascii="Arial" w:hAnsi="Arial" w:cs="Arial"/>
          <w:sz w:val="20"/>
          <w:szCs w:val="20"/>
        </w:rPr>
        <w:t>(*) niepotrzebna skreślić</w:t>
      </w:r>
    </w:p>
    <w:p w14:paraId="04086077" w14:textId="77777777" w:rsidR="00681E5F" w:rsidRPr="00B67EC5" w:rsidRDefault="00681E5F" w:rsidP="00681E5F">
      <w:pPr>
        <w:rPr>
          <w:rFonts w:ascii="Arial" w:hAnsi="Arial" w:cs="Arial"/>
          <w:sz w:val="20"/>
          <w:szCs w:val="20"/>
        </w:rPr>
      </w:pPr>
      <w:r w:rsidRPr="00B67EC5">
        <w:rPr>
          <w:rFonts w:ascii="Arial" w:hAnsi="Arial" w:cs="Arial"/>
          <w:sz w:val="20"/>
          <w:szCs w:val="20"/>
        </w:rPr>
        <w:t xml:space="preserve">Uwaga: </w:t>
      </w:r>
    </w:p>
    <w:p w14:paraId="506970CC" w14:textId="77777777" w:rsidR="00681E5F" w:rsidRPr="00B67EC5" w:rsidRDefault="00681E5F" w:rsidP="00681E5F">
      <w:pPr>
        <w:pStyle w:val="Akapitzlist"/>
        <w:numPr>
          <w:ilvl w:val="0"/>
          <w:numId w:val="1"/>
        </w:numPr>
        <w:rPr>
          <w:rFonts w:ascii="Arial" w:hAnsi="Arial" w:cs="Arial"/>
          <w:sz w:val="20"/>
          <w:szCs w:val="20"/>
        </w:rPr>
      </w:pPr>
      <w:r w:rsidRPr="00B67EC5">
        <w:rPr>
          <w:rFonts w:ascii="Arial" w:hAnsi="Arial" w:cs="Arial"/>
          <w:sz w:val="20"/>
          <w:szCs w:val="20"/>
        </w:rPr>
        <w:t>Podpisuje każdy wykonawca składający ofertę.</w:t>
      </w:r>
    </w:p>
    <w:p w14:paraId="78192B75" w14:textId="60AE2956" w:rsidR="00681E5F" w:rsidRPr="00B67EC5" w:rsidRDefault="00681E5F" w:rsidP="00681E5F">
      <w:pPr>
        <w:pStyle w:val="Akapitzlist"/>
        <w:numPr>
          <w:ilvl w:val="0"/>
          <w:numId w:val="1"/>
        </w:numPr>
        <w:rPr>
          <w:rFonts w:ascii="Arial" w:hAnsi="Arial" w:cs="Arial"/>
          <w:sz w:val="20"/>
          <w:szCs w:val="20"/>
        </w:rPr>
      </w:pPr>
      <w:r w:rsidRPr="00B67EC5">
        <w:rPr>
          <w:rFonts w:ascii="Arial" w:hAnsi="Arial" w:cs="Arial"/>
          <w:sz w:val="20"/>
          <w:szCs w:val="20"/>
        </w:rPr>
        <w:t>W przypadku wykonawców wspólnie ubiegających się o zamówienia powyższy dokument podpisują i</w:t>
      </w:r>
      <w:r w:rsidR="00C60A6D" w:rsidRPr="00B67EC5">
        <w:rPr>
          <w:rFonts w:ascii="Arial" w:hAnsi="Arial" w:cs="Arial"/>
          <w:sz w:val="20"/>
          <w:szCs w:val="20"/>
        </w:rPr>
        <w:t xml:space="preserve"> </w:t>
      </w:r>
      <w:r w:rsidRPr="00B67EC5">
        <w:rPr>
          <w:rFonts w:ascii="Arial" w:hAnsi="Arial" w:cs="Arial"/>
          <w:sz w:val="20"/>
          <w:szCs w:val="20"/>
        </w:rPr>
        <w:t>składają oddzielnie wszyscy członkowie.</w:t>
      </w:r>
    </w:p>
    <w:p w14:paraId="1CE13DE9" w14:textId="17391F15" w:rsidR="0092461D" w:rsidRPr="00B67EC5" w:rsidRDefault="008C4811" w:rsidP="001A301D">
      <w:pPr>
        <w:spacing w:line="360" w:lineRule="auto"/>
        <w:ind w:left="7080"/>
        <w:jc w:val="both"/>
        <w:rPr>
          <w:rFonts w:ascii="Arial" w:hAnsi="Arial" w:cs="Arial"/>
          <w:b/>
          <w:bCs/>
          <w:sz w:val="20"/>
          <w:szCs w:val="20"/>
        </w:rPr>
      </w:pPr>
      <w:r w:rsidRPr="00B67EC5">
        <w:rPr>
          <w:rFonts w:ascii="Arial" w:hAnsi="Arial" w:cs="Arial"/>
          <w:b/>
          <w:bCs/>
          <w:sz w:val="20"/>
          <w:szCs w:val="20"/>
        </w:rPr>
        <w:lastRenderedPageBreak/>
        <w:t>Załącznik nr 3A</w:t>
      </w:r>
      <w:r w:rsidR="001A301D" w:rsidRPr="00B67EC5">
        <w:rPr>
          <w:rFonts w:ascii="Arial" w:hAnsi="Arial" w:cs="Arial"/>
          <w:b/>
          <w:bCs/>
          <w:sz w:val="20"/>
          <w:szCs w:val="20"/>
        </w:rPr>
        <w:t xml:space="preserve"> do SWZ</w:t>
      </w:r>
    </w:p>
    <w:p w14:paraId="0B14CF80" w14:textId="77777777" w:rsidR="0092461D" w:rsidRPr="00B67EC5" w:rsidRDefault="0092461D" w:rsidP="00DE7EFB">
      <w:pPr>
        <w:spacing w:line="360" w:lineRule="auto"/>
        <w:jc w:val="both"/>
        <w:rPr>
          <w:rFonts w:ascii="Arial" w:hAnsi="Arial" w:cs="Arial"/>
          <w:sz w:val="20"/>
          <w:szCs w:val="20"/>
        </w:rPr>
      </w:pPr>
    </w:p>
    <w:p w14:paraId="4A5221BF" w14:textId="110F30BF" w:rsidR="00425173" w:rsidRPr="00B67EC5" w:rsidRDefault="00F51854" w:rsidP="00DE7EFB">
      <w:pPr>
        <w:spacing w:line="360" w:lineRule="auto"/>
        <w:rPr>
          <w:rFonts w:ascii="Arial" w:hAnsi="Arial" w:cs="Arial"/>
          <w:bCs/>
          <w:sz w:val="20"/>
          <w:szCs w:val="20"/>
        </w:rPr>
      </w:pPr>
      <w:r w:rsidRPr="00B67EC5">
        <w:rPr>
          <w:rFonts w:ascii="Arial" w:hAnsi="Arial" w:cs="Arial"/>
          <w:bCs/>
          <w:sz w:val="20"/>
          <w:szCs w:val="20"/>
        </w:rPr>
        <w:t>…</w:t>
      </w:r>
      <w:r w:rsidR="00425173" w:rsidRPr="00B67EC5">
        <w:rPr>
          <w:rFonts w:ascii="Arial" w:hAnsi="Arial" w:cs="Arial"/>
          <w:bCs/>
          <w:sz w:val="20"/>
          <w:szCs w:val="20"/>
        </w:rPr>
        <w:t>....................................</w:t>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C60A6D" w:rsidRPr="00B67EC5">
        <w:rPr>
          <w:rFonts w:ascii="Arial" w:hAnsi="Arial" w:cs="Arial"/>
          <w:bCs/>
          <w:sz w:val="20"/>
          <w:szCs w:val="20"/>
        </w:rPr>
        <w:t xml:space="preserve"> </w:t>
      </w:r>
      <w:r w:rsidR="00425173" w:rsidRPr="00B67EC5">
        <w:rPr>
          <w:rFonts w:ascii="Arial" w:hAnsi="Arial" w:cs="Arial"/>
          <w:bCs/>
          <w:sz w:val="20"/>
          <w:szCs w:val="20"/>
        </w:rPr>
        <w:t>…</w:t>
      </w:r>
      <w:r w:rsidR="00EC11B1" w:rsidRPr="00B67EC5">
        <w:rPr>
          <w:rFonts w:ascii="Arial" w:hAnsi="Arial" w:cs="Arial"/>
          <w:bCs/>
          <w:sz w:val="20"/>
          <w:szCs w:val="20"/>
        </w:rPr>
        <w:t>……..</w:t>
      </w:r>
      <w:r w:rsidR="00425173" w:rsidRPr="00B67EC5">
        <w:rPr>
          <w:rFonts w:ascii="Arial" w:hAnsi="Arial" w:cs="Arial"/>
          <w:bCs/>
          <w:sz w:val="20"/>
          <w:szCs w:val="20"/>
        </w:rPr>
        <w:t>…</w:t>
      </w:r>
      <w:r w:rsidRPr="00B67EC5">
        <w:rPr>
          <w:rFonts w:ascii="Arial" w:hAnsi="Arial" w:cs="Arial"/>
          <w:bCs/>
          <w:sz w:val="20"/>
          <w:szCs w:val="20"/>
        </w:rPr>
        <w:t>…</w:t>
      </w:r>
      <w:r w:rsidR="00425173" w:rsidRPr="00B67EC5">
        <w:rPr>
          <w:rFonts w:ascii="Arial" w:hAnsi="Arial" w:cs="Arial"/>
          <w:bCs/>
          <w:sz w:val="20"/>
          <w:szCs w:val="20"/>
        </w:rPr>
        <w:t>...................................</w:t>
      </w:r>
    </w:p>
    <w:p w14:paraId="3B23B5B2" w14:textId="082F1926" w:rsidR="00425173" w:rsidRPr="00B67EC5" w:rsidRDefault="00C60A6D" w:rsidP="00DE7EFB">
      <w:pPr>
        <w:spacing w:line="360" w:lineRule="auto"/>
        <w:rPr>
          <w:rFonts w:ascii="Arial" w:hAnsi="Arial" w:cs="Arial"/>
          <w:bCs/>
          <w:sz w:val="20"/>
          <w:szCs w:val="20"/>
        </w:rPr>
      </w:pPr>
      <w:r w:rsidRPr="00B67EC5">
        <w:rPr>
          <w:rFonts w:ascii="Arial" w:hAnsi="Arial" w:cs="Arial"/>
          <w:bCs/>
          <w:sz w:val="20"/>
          <w:szCs w:val="20"/>
        </w:rPr>
        <w:t xml:space="preserve"> </w:t>
      </w:r>
      <w:r w:rsidR="00425173" w:rsidRPr="00B67EC5">
        <w:rPr>
          <w:rFonts w:ascii="Arial" w:hAnsi="Arial" w:cs="Arial"/>
          <w:bCs/>
          <w:sz w:val="20"/>
          <w:szCs w:val="20"/>
        </w:rPr>
        <w:t>nazwa wykonawcy</w:t>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425173" w:rsidRPr="00B67EC5">
        <w:rPr>
          <w:rFonts w:ascii="Arial" w:hAnsi="Arial" w:cs="Arial"/>
          <w:bCs/>
          <w:sz w:val="20"/>
          <w:szCs w:val="20"/>
        </w:rPr>
        <w:tab/>
      </w:r>
      <w:r w:rsidR="00EC11B1" w:rsidRPr="00B67EC5">
        <w:rPr>
          <w:rFonts w:ascii="Arial" w:hAnsi="Arial" w:cs="Arial"/>
          <w:bCs/>
          <w:sz w:val="20"/>
          <w:szCs w:val="20"/>
        </w:rPr>
        <w:t xml:space="preserve">         </w:t>
      </w:r>
      <w:r w:rsidRPr="00B67EC5">
        <w:rPr>
          <w:rFonts w:ascii="Arial" w:hAnsi="Arial" w:cs="Arial"/>
          <w:bCs/>
          <w:sz w:val="20"/>
          <w:szCs w:val="20"/>
        </w:rPr>
        <w:t xml:space="preserve"> </w:t>
      </w:r>
      <w:r w:rsidR="00425173" w:rsidRPr="00B67EC5">
        <w:rPr>
          <w:rFonts w:ascii="Arial" w:hAnsi="Arial" w:cs="Arial"/>
          <w:bCs/>
          <w:sz w:val="20"/>
          <w:szCs w:val="20"/>
        </w:rPr>
        <w:t>miejscowość, data</w:t>
      </w:r>
    </w:p>
    <w:p w14:paraId="63FE3020" w14:textId="77777777" w:rsidR="00425173" w:rsidRPr="00B67EC5" w:rsidRDefault="00425173" w:rsidP="00DE7EFB">
      <w:pPr>
        <w:spacing w:line="360" w:lineRule="auto"/>
        <w:rPr>
          <w:rFonts w:ascii="Arial" w:hAnsi="Arial" w:cs="Arial"/>
          <w:b/>
          <w:sz w:val="20"/>
          <w:szCs w:val="20"/>
        </w:rPr>
      </w:pPr>
    </w:p>
    <w:p w14:paraId="298919E3" w14:textId="6C890ABC" w:rsidR="00425173" w:rsidRPr="00B67EC5" w:rsidRDefault="00425173" w:rsidP="008C4811">
      <w:pPr>
        <w:pStyle w:val="Nagwek1"/>
        <w:spacing w:line="360" w:lineRule="auto"/>
        <w:jc w:val="center"/>
        <w:rPr>
          <w:rFonts w:ascii="Arial" w:hAnsi="Arial" w:cs="Arial"/>
          <w:sz w:val="20"/>
        </w:rPr>
      </w:pPr>
      <w:bookmarkStart w:id="22" w:name="_Toc365957018"/>
      <w:bookmarkStart w:id="23" w:name="_Toc28606724"/>
      <w:r w:rsidRPr="00B67EC5">
        <w:rPr>
          <w:rFonts w:ascii="Arial" w:hAnsi="Arial" w:cs="Arial"/>
          <w:sz w:val="20"/>
        </w:rPr>
        <w:t>Oświadczenie dotyczące udostępnienia zasobów</w:t>
      </w:r>
      <w:bookmarkEnd w:id="22"/>
      <w:bookmarkEnd w:id="23"/>
    </w:p>
    <w:p w14:paraId="0BB2E047" w14:textId="77777777" w:rsidR="00425173" w:rsidRPr="00B67EC5" w:rsidRDefault="00F51854" w:rsidP="00DE7EFB">
      <w:pPr>
        <w:pStyle w:val="Tekstpodstawowywcity3"/>
        <w:spacing w:line="360" w:lineRule="auto"/>
        <w:ind w:left="0"/>
        <w:jc w:val="center"/>
        <w:rPr>
          <w:rFonts w:ascii="Arial" w:hAnsi="Arial" w:cs="Arial"/>
          <w:b/>
          <w:bCs/>
          <w:iCs/>
          <w:color w:val="000000"/>
          <w:sz w:val="20"/>
        </w:rPr>
      </w:pPr>
      <w:r w:rsidRPr="00B67EC5">
        <w:rPr>
          <w:rFonts w:ascii="Arial" w:hAnsi="Arial" w:cs="Arial"/>
          <w:b/>
          <w:bCs/>
          <w:iCs/>
          <w:color w:val="000000"/>
          <w:sz w:val="20"/>
        </w:rPr>
        <w:t>(składane wraz z ofertą – jeżeli dotyczy)</w:t>
      </w:r>
    </w:p>
    <w:p w14:paraId="6852A9DB" w14:textId="77777777" w:rsidR="00425173" w:rsidRPr="00B67EC5" w:rsidRDefault="00425173" w:rsidP="00DE7EFB">
      <w:pPr>
        <w:numPr>
          <w:ilvl w:val="12"/>
          <w:numId w:val="0"/>
        </w:numPr>
        <w:tabs>
          <w:tab w:val="left" w:pos="2460"/>
        </w:tabs>
        <w:spacing w:line="360" w:lineRule="auto"/>
        <w:rPr>
          <w:rFonts w:ascii="Arial" w:hAnsi="Arial" w:cs="Arial"/>
          <w:b/>
          <w:sz w:val="20"/>
          <w:szCs w:val="20"/>
        </w:rPr>
      </w:pPr>
      <w:r w:rsidRPr="00B67EC5">
        <w:rPr>
          <w:rFonts w:ascii="Arial" w:hAnsi="Arial" w:cs="Arial"/>
          <w:b/>
          <w:sz w:val="20"/>
          <w:szCs w:val="20"/>
        </w:rPr>
        <w:tab/>
      </w:r>
    </w:p>
    <w:p w14:paraId="744219FA" w14:textId="0238D102" w:rsidR="00425173" w:rsidRPr="00B67EC5" w:rsidRDefault="00425173" w:rsidP="001B6CBF">
      <w:pPr>
        <w:spacing w:line="360" w:lineRule="auto"/>
        <w:rPr>
          <w:rFonts w:ascii="Arial" w:hAnsi="Arial" w:cs="Arial"/>
          <w:b/>
          <w:sz w:val="20"/>
          <w:szCs w:val="20"/>
        </w:rPr>
      </w:pPr>
      <w:r w:rsidRPr="00B67EC5">
        <w:rPr>
          <w:rFonts w:ascii="Arial" w:hAnsi="Arial" w:cs="Arial"/>
          <w:b/>
          <w:sz w:val="20"/>
          <w:szCs w:val="20"/>
        </w:rPr>
        <w:t>ZAMAWIAJĄCY: ……………………………………………………………………..</w:t>
      </w:r>
    </w:p>
    <w:p w14:paraId="26EB83A2" w14:textId="77777777" w:rsidR="00425173" w:rsidRPr="00B67EC5" w:rsidRDefault="00425173" w:rsidP="00DE7EFB">
      <w:pPr>
        <w:numPr>
          <w:ilvl w:val="12"/>
          <w:numId w:val="0"/>
        </w:numPr>
        <w:spacing w:line="360" w:lineRule="auto"/>
        <w:rPr>
          <w:rFonts w:ascii="Arial" w:hAnsi="Arial" w:cs="Arial"/>
          <w:b/>
          <w:sz w:val="20"/>
          <w:szCs w:val="20"/>
        </w:rPr>
      </w:pPr>
      <w:r w:rsidRPr="00B67EC5">
        <w:rPr>
          <w:rFonts w:ascii="Arial" w:hAnsi="Arial" w:cs="Arial"/>
          <w:b/>
          <w:sz w:val="20"/>
          <w:szCs w:val="20"/>
        </w:rPr>
        <w:t>WYKONAWCA:</w:t>
      </w:r>
      <w:r w:rsidRPr="00B67EC5">
        <w:rPr>
          <w:rFonts w:ascii="Arial" w:hAnsi="Arial" w:cs="Arial"/>
          <w:b/>
          <w:sz w:val="20"/>
          <w:szCs w:val="20"/>
        </w:rPr>
        <w:tab/>
      </w:r>
      <w:r w:rsidRPr="00B67EC5">
        <w:rPr>
          <w:rFonts w:ascii="Arial" w:hAnsi="Arial" w:cs="Arial"/>
          <w:b/>
          <w:sz w:val="20"/>
          <w:szCs w:val="20"/>
        </w:rPr>
        <w:tab/>
      </w:r>
      <w:r w:rsidRPr="00B67EC5">
        <w:rPr>
          <w:rFonts w:ascii="Arial" w:hAnsi="Arial" w:cs="Arial"/>
          <w:b/>
          <w:sz w:val="20"/>
          <w:szCs w:val="20"/>
        </w:rPr>
        <w:tab/>
      </w:r>
      <w:r w:rsidRPr="00B67EC5">
        <w:rPr>
          <w:rFonts w:ascii="Arial" w:hAnsi="Arial" w:cs="Arial"/>
          <w:b/>
          <w:sz w:val="20"/>
          <w:szCs w:val="20"/>
        </w:rPr>
        <w:tab/>
      </w:r>
      <w:r w:rsidRPr="00B67EC5">
        <w:rPr>
          <w:rFonts w:ascii="Arial" w:hAnsi="Arial" w:cs="Arial"/>
          <w:b/>
          <w:sz w:val="20"/>
          <w:szCs w:val="20"/>
        </w:rPr>
        <w:tab/>
      </w:r>
      <w:r w:rsidRPr="00B67EC5">
        <w:rPr>
          <w:rFonts w:ascii="Arial" w:hAnsi="Arial" w:cs="Arial"/>
          <w:b/>
          <w:sz w:val="20"/>
          <w:szCs w:val="20"/>
        </w:rPr>
        <w:tab/>
      </w:r>
      <w:r w:rsidRPr="00B67EC5">
        <w:rPr>
          <w:rFonts w:ascii="Arial" w:hAnsi="Arial" w:cs="Arial"/>
          <w:b/>
          <w:sz w:val="20"/>
          <w:szCs w:val="20"/>
        </w:rPr>
        <w:tab/>
        <w:t>UDOSTĘPNIAJĄCY:</w:t>
      </w:r>
    </w:p>
    <w:p w14:paraId="22D477B4" w14:textId="77777777" w:rsidR="00425173" w:rsidRPr="00B67EC5" w:rsidRDefault="00425173" w:rsidP="00DE7EFB">
      <w:pPr>
        <w:numPr>
          <w:ilvl w:val="12"/>
          <w:numId w:val="0"/>
        </w:numPr>
        <w:spacing w:line="360" w:lineRule="auto"/>
        <w:rPr>
          <w:rFonts w:ascii="Arial" w:hAnsi="Arial" w:cs="Arial"/>
          <w:b/>
          <w:sz w:val="20"/>
          <w:szCs w:val="20"/>
        </w:rPr>
      </w:pPr>
    </w:p>
    <w:p w14:paraId="5CA62078" w14:textId="02237FF7" w:rsidR="00425173" w:rsidRPr="00B67EC5" w:rsidRDefault="00C60A6D" w:rsidP="00DE7EFB">
      <w:pPr>
        <w:spacing w:line="360" w:lineRule="auto"/>
        <w:rPr>
          <w:rFonts w:ascii="Arial" w:hAnsi="Arial" w:cs="Arial"/>
          <w:color w:val="000000"/>
          <w:sz w:val="20"/>
          <w:szCs w:val="20"/>
        </w:rPr>
      </w:pPr>
      <w:r w:rsidRPr="00B67EC5">
        <w:rPr>
          <w:rFonts w:ascii="Arial" w:hAnsi="Arial" w:cs="Arial"/>
          <w:color w:val="000000"/>
          <w:sz w:val="20"/>
          <w:szCs w:val="20"/>
        </w:rPr>
        <w:t xml:space="preserve"> </w:t>
      </w:r>
      <w:r w:rsidR="00425173" w:rsidRPr="00B67EC5">
        <w:rPr>
          <w:rFonts w:ascii="Arial" w:hAnsi="Arial" w:cs="Arial"/>
          <w:color w:val="000000"/>
          <w:sz w:val="20"/>
          <w:szCs w:val="20"/>
        </w:rPr>
        <w:t>………….......................................</w:t>
      </w:r>
      <w:r w:rsidRPr="00B67EC5">
        <w:rPr>
          <w:rFonts w:ascii="Arial" w:hAnsi="Arial" w:cs="Arial"/>
          <w:color w:val="000000"/>
          <w:sz w:val="20"/>
          <w:szCs w:val="20"/>
        </w:rPr>
        <w:t xml:space="preserve"> </w:t>
      </w:r>
      <w:r w:rsidR="00425173" w:rsidRPr="00B67EC5">
        <w:rPr>
          <w:rFonts w:ascii="Arial" w:hAnsi="Arial" w:cs="Arial"/>
          <w:color w:val="000000"/>
          <w:sz w:val="20"/>
          <w:szCs w:val="20"/>
        </w:rPr>
        <w:t>……….. ........................................................</w:t>
      </w:r>
    </w:p>
    <w:p w14:paraId="6C389068" w14:textId="4222798B" w:rsidR="00425173" w:rsidRPr="00B67EC5" w:rsidRDefault="00425173" w:rsidP="00DE7EFB">
      <w:pPr>
        <w:spacing w:line="360" w:lineRule="auto"/>
        <w:ind w:left="5664" w:hanging="5664"/>
        <w:rPr>
          <w:rFonts w:ascii="Arial" w:hAnsi="Arial" w:cs="Arial"/>
          <w:color w:val="000000"/>
          <w:sz w:val="20"/>
          <w:szCs w:val="20"/>
        </w:rPr>
      </w:pPr>
      <w:r w:rsidRPr="00B67EC5">
        <w:rPr>
          <w:rFonts w:ascii="Arial" w:hAnsi="Arial" w:cs="Arial"/>
          <w:color w:val="000000"/>
          <w:sz w:val="20"/>
          <w:szCs w:val="20"/>
        </w:rPr>
        <w:t>(Nazwa, firma, adres lub imię i nazwisko)</w:t>
      </w:r>
      <w:r w:rsidR="00C60A6D" w:rsidRPr="00B67EC5">
        <w:rPr>
          <w:rFonts w:ascii="Arial" w:hAnsi="Arial" w:cs="Arial"/>
          <w:color w:val="000000"/>
          <w:sz w:val="20"/>
          <w:szCs w:val="20"/>
        </w:rPr>
        <w:t xml:space="preserve"> </w:t>
      </w:r>
      <w:r w:rsidRPr="00B67EC5">
        <w:rPr>
          <w:rFonts w:ascii="Arial" w:hAnsi="Arial" w:cs="Arial"/>
          <w:color w:val="000000"/>
          <w:sz w:val="20"/>
          <w:szCs w:val="20"/>
        </w:rPr>
        <w:t xml:space="preserve">(Nazwa, firma adres lub imię i nazwisko, </w:t>
      </w:r>
    </w:p>
    <w:p w14:paraId="2DC787F1" w14:textId="754F19B7" w:rsidR="00425173" w:rsidRPr="00B67EC5" w:rsidRDefault="00425173" w:rsidP="00DE7EFB">
      <w:pPr>
        <w:spacing w:line="360" w:lineRule="auto"/>
        <w:rPr>
          <w:rFonts w:ascii="Arial" w:hAnsi="Arial" w:cs="Arial"/>
          <w:color w:val="000000"/>
          <w:sz w:val="20"/>
          <w:szCs w:val="20"/>
        </w:rPr>
      </w:pPr>
      <w:r w:rsidRPr="00B67EC5">
        <w:rPr>
          <w:rFonts w:ascii="Arial" w:hAnsi="Arial" w:cs="Arial"/>
          <w:color w:val="000000"/>
          <w:sz w:val="20"/>
          <w:szCs w:val="20"/>
        </w:rPr>
        <w:t xml:space="preserve"> adres zam. – w przypadku osoby fizycznej)</w:t>
      </w:r>
      <w:r w:rsidR="00C60A6D" w:rsidRPr="00B67EC5">
        <w:rPr>
          <w:rFonts w:ascii="Arial" w:hAnsi="Arial" w:cs="Arial"/>
          <w:color w:val="000000"/>
          <w:sz w:val="20"/>
          <w:szCs w:val="20"/>
        </w:rPr>
        <w:t xml:space="preserve"> </w:t>
      </w:r>
      <w:r w:rsidRPr="00B67EC5">
        <w:rPr>
          <w:rFonts w:ascii="Arial" w:hAnsi="Arial" w:cs="Arial"/>
          <w:color w:val="000000"/>
          <w:sz w:val="20"/>
          <w:szCs w:val="20"/>
        </w:rPr>
        <w:tab/>
      </w:r>
      <w:r w:rsidR="00C60A6D" w:rsidRPr="00B67EC5">
        <w:rPr>
          <w:rFonts w:ascii="Arial" w:hAnsi="Arial" w:cs="Arial"/>
          <w:color w:val="000000"/>
          <w:sz w:val="20"/>
          <w:szCs w:val="20"/>
        </w:rPr>
        <w:t xml:space="preserve"> </w:t>
      </w:r>
      <w:r w:rsidRPr="00B67EC5">
        <w:rPr>
          <w:rFonts w:ascii="Arial" w:hAnsi="Arial" w:cs="Arial"/>
          <w:color w:val="000000"/>
          <w:sz w:val="20"/>
          <w:szCs w:val="20"/>
        </w:rPr>
        <w:t xml:space="preserve">adres zam. – w przypadku osoby fizycznej) </w:t>
      </w:r>
    </w:p>
    <w:p w14:paraId="02704198" w14:textId="77777777" w:rsidR="001B6CBF" w:rsidRPr="00B67EC5" w:rsidRDefault="001B6CBF" w:rsidP="00DE7EFB">
      <w:pPr>
        <w:spacing w:line="360" w:lineRule="auto"/>
        <w:rPr>
          <w:rFonts w:ascii="Arial" w:hAnsi="Arial" w:cs="Arial"/>
          <w:color w:val="000000"/>
          <w:sz w:val="20"/>
          <w:szCs w:val="20"/>
        </w:rPr>
      </w:pPr>
    </w:p>
    <w:p w14:paraId="5AB6E77D" w14:textId="77777777" w:rsidR="00425173" w:rsidRPr="00B67EC5" w:rsidRDefault="00425173" w:rsidP="00DE7EFB">
      <w:pPr>
        <w:pStyle w:val="Standardowy1"/>
        <w:spacing w:line="360" w:lineRule="auto"/>
        <w:jc w:val="both"/>
        <w:rPr>
          <w:rFonts w:ascii="Arial" w:hAnsi="Arial" w:cs="Arial"/>
          <w:sz w:val="20"/>
        </w:rPr>
      </w:pPr>
      <w:r w:rsidRPr="00B67EC5">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B67EC5" w:rsidRDefault="00425173" w:rsidP="00DE7EFB">
      <w:pPr>
        <w:pStyle w:val="Standardowy1"/>
        <w:spacing w:line="360" w:lineRule="auto"/>
        <w:jc w:val="both"/>
        <w:rPr>
          <w:rFonts w:ascii="Arial" w:hAnsi="Arial" w:cs="Arial"/>
          <w:sz w:val="20"/>
        </w:rPr>
      </w:pPr>
    </w:p>
    <w:p w14:paraId="1E05EEC3" w14:textId="279109FC" w:rsidR="00425173" w:rsidRPr="00B67EC5" w:rsidRDefault="00425173" w:rsidP="00DE7EFB">
      <w:pPr>
        <w:pStyle w:val="Standardowy1"/>
        <w:spacing w:line="360" w:lineRule="auto"/>
        <w:jc w:val="both"/>
        <w:rPr>
          <w:rFonts w:ascii="Arial" w:hAnsi="Arial" w:cs="Arial"/>
          <w:b/>
          <w:bCs/>
          <w:sz w:val="20"/>
        </w:rPr>
      </w:pPr>
      <w:r w:rsidRPr="00B67EC5">
        <w:rPr>
          <w:rFonts w:ascii="Arial" w:hAnsi="Arial" w:cs="Arial"/>
          <w:sz w:val="20"/>
        </w:rPr>
        <w:t>………………………………………………………………………………………………………………………</w:t>
      </w:r>
    </w:p>
    <w:p w14:paraId="64A578DE" w14:textId="0D3CF19D" w:rsidR="00425173" w:rsidRPr="00B67EC5" w:rsidRDefault="00425173" w:rsidP="00DE7EFB">
      <w:pPr>
        <w:suppressAutoHyphens/>
        <w:spacing w:line="360" w:lineRule="auto"/>
        <w:rPr>
          <w:rFonts w:ascii="Arial" w:hAnsi="Arial" w:cs="Arial"/>
          <w:color w:val="000000"/>
          <w:sz w:val="20"/>
          <w:szCs w:val="20"/>
          <w:lang w:eastAsia="ar-SA"/>
        </w:rPr>
      </w:pPr>
      <w:r w:rsidRPr="00B67EC5">
        <w:rPr>
          <w:rFonts w:ascii="Arial" w:hAnsi="Arial" w:cs="Arial"/>
          <w:bCs/>
          <w:color w:val="000000"/>
          <w:sz w:val="20"/>
          <w:szCs w:val="20"/>
          <w:lang w:eastAsia="ar-SA"/>
        </w:rPr>
        <w:t xml:space="preserve"> </w:t>
      </w:r>
      <w:r w:rsidRPr="00B67EC5">
        <w:rPr>
          <w:rFonts w:ascii="Arial" w:hAnsi="Arial" w:cs="Arial"/>
          <w:b/>
          <w:bCs/>
          <w:color w:val="000000"/>
          <w:sz w:val="20"/>
          <w:szCs w:val="20"/>
        </w:rPr>
        <w:t>Potencjał ……………………………………………………………………………………</w:t>
      </w:r>
      <w:r w:rsidR="005F6455" w:rsidRPr="00B67EC5">
        <w:rPr>
          <w:rFonts w:ascii="Arial" w:hAnsi="Arial" w:cs="Arial"/>
          <w:b/>
          <w:bCs/>
          <w:color w:val="000000"/>
          <w:sz w:val="20"/>
          <w:szCs w:val="20"/>
        </w:rPr>
        <w:t>……………………</w:t>
      </w:r>
    </w:p>
    <w:p w14:paraId="3B1AC82C" w14:textId="77777777" w:rsidR="00425173" w:rsidRPr="00B67EC5" w:rsidRDefault="00425173" w:rsidP="00DE7EFB">
      <w:pPr>
        <w:spacing w:line="360" w:lineRule="auto"/>
        <w:rPr>
          <w:rFonts w:ascii="Arial" w:hAnsi="Arial" w:cs="Arial"/>
          <w:b/>
          <w:sz w:val="20"/>
          <w:szCs w:val="20"/>
        </w:rPr>
      </w:pPr>
    </w:p>
    <w:p w14:paraId="0D7E0C91" w14:textId="500BB589" w:rsidR="00425173" w:rsidRPr="00B67EC5" w:rsidRDefault="00425173" w:rsidP="00BF0005">
      <w:pPr>
        <w:pStyle w:val="siwz"/>
        <w:numPr>
          <w:ilvl w:val="0"/>
          <w:numId w:val="5"/>
        </w:numPr>
        <w:spacing w:line="360" w:lineRule="auto"/>
        <w:rPr>
          <w:rFonts w:ascii="Arial" w:hAnsi="Arial" w:cs="Arial"/>
          <w:color w:val="000000"/>
          <w:sz w:val="20"/>
        </w:rPr>
      </w:pPr>
      <w:r w:rsidRPr="00B67EC5">
        <w:rPr>
          <w:rFonts w:ascii="Arial" w:hAnsi="Arial" w:cs="Arial"/>
          <w:color w:val="000000"/>
          <w:sz w:val="20"/>
        </w:rPr>
        <w:t>zakresu dostępnych wykonawcy zasobów</w:t>
      </w:r>
      <w:r w:rsidR="00C60A6D" w:rsidRPr="00B67EC5">
        <w:rPr>
          <w:rFonts w:ascii="Arial" w:hAnsi="Arial" w:cs="Arial"/>
          <w:color w:val="000000"/>
          <w:sz w:val="20"/>
        </w:rPr>
        <w:t xml:space="preserve"> </w:t>
      </w:r>
      <w:r w:rsidRPr="00B67EC5">
        <w:rPr>
          <w:rFonts w:ascii="Arial" w:hAnsi="Arial" w:cs="Arial"/>
          <w:color w:val="000000"/>
          <w:sz w:val="20"/>
        </w:rPr>
        <w:t>…………………..………………………………….</w:t>
      </w:r>
    </w:p>
    <w:p w14:paraId="37B4BC37" w14:textId="77777777" w:rsidR="00425173" w:rsidRPr="00B67EC5" w:rsidRDefault="00425173" w:rsidP="00DE7EFB">
      <w:pPr>
        <w:pStyle w:val="siwz"/>
        <w:spacing w:line="360" w:lineRule="auto"/>
        <w:ind w:left="340"/>
        <w:rPr>
          <w:rFonts w:ascii="Arial" w:hAnsi="Arial" w:cs="Arial"/>
          <w:color w:val="000000"/>
          <w:sz w:val="20"/>
        </w:rPr>
      </w:pPr>
    </w:p>
    <w:p w14:paraId="2BA563E5" w14:textId="77777777" w:rsidR="00425173" w:rsidRPr="00B67EC5" w:rsidRDefault="00425173" w:rsidP="00BF0005">
      <w:pPr>
        <w:pStyle w:val="siwz"/>
        <w:numPr>
          <w:ilvl w:val="0"/>
          <w:numId w:val="5"/>
        </w:numPr>
        <w:spacing w:line="360" w:lineRule="auto"/>
        <w:rPr>
          <w:rFonts w:ascii="Arial" w:hAnsi="Arial" w:cs="Arial"/>
          <w:color w:val="000000"/>
          <w:sz w:val="20"/>
        </w:rPr>
      </w:pPr>
      <w:r w:rsidRPr="00B67EC5">
        <w:rPr>
          <w:rFonts w:ascii="Arial" w:hAnsi="Arial" w:cs="Arial"/>
          <w:color w:val="000000"/>
          <w:sz w:val="20"/>
        </w:rPr>
        <w:t>sposobu wykorzystania zasobów przez wykonawcę przy wykonywaniu zamówienia ………..….</w:t>
      </w:r>
    </w:p>
    <w:p w14:paraId="375660A6" w14:textId="77777777" w:rsidR="00425173" w:rsidRPr="00B67EC5" w:rsidRDefault="00425173" w:rsidP="00DE7EFB">
      <w:pPr>
        <w:pStyle w:val="siwz"/>
        <w:spacing w:line="360" w:lineRule="auto"/>
        <w:ind w:left="340"/>
        <w:rPr>
          <w:rFonts w:ascii="Arial" w:hAnsi="Arial" w:cs="Arial"/>
          <w:color w:val="000000"/>
          <w:sz w:val="20"/>
        </w:rPr>
      </w:pPr>
      <w:r w:rsidRPr="00B67EC5">
        <w:rPr>
          <w:rFonts w:ascii="Arial" w:hAnsi="Arial" w:cs="Arial"/>
          <w:color w:val="000000"/>
          <w:sz w:val="20"/>
        </w:rPr>
        <w:t>………………………………………………………………………………………………..………</w:t>
      </w:r>
    </w:p>
    <w:p w14:paraId="07C68EE9" w14:textId="77777777" w:rsidR="00425173" w:rsidRPr="00B67EC5" w:rsidRDefault="00425173" w:rsidP="00DE7EFB">
      <w:pPr>
        <w:pStyle w:val="siwz"/>
        <w:spacing w:line="360" w:lineRule="auto"/>
        <w:ind w:left="340"/>
        <w:rPr>
          <w:rFonts w:ascii="Arial" w:hAnsi="Arial" w:cs="Arial"/>
          <w:color w:val="000000"/>
          <w:sz w:val="20"/>
        </w:rPr>
      </w:pPr>
    </w:p>
    <w:p w14:paraId="67653983" w14:textId="77777777" w:rsidR="00425173" w:rsidRPr="00B67EC5" w:rsidRDefault="00425173" w:rsidP="00BF0005">
      <w:pPr>
        <w:pStyle w:val="siwz"/>
        <w:numPr>
          <w:ilvl w:val="0"/>
          <w:numId w:val="5"/>
        </w:numPr>
        <w:spacing w:line="360" w:lineRule="auto"/>
        <w:rPr>
          <w:rFonts w:ascii="Arial" w:hAnsi="Arial" w:cs="Arial"/>
          <w:color w:val="000000"/>
          <w:sz w:val="20"/>
        </w:rPr>
      </w:pPr>
      <w:r w:rsidRPr="00B67EC5">
        <w:rPr>
          <w:rFonts w:ascii="Arial" w:hAnsi="Arial" w:cs="Arial"/>
          <w:color w:val="000000"/>
          <w:sz w:val="20"/>
        </w:rPr>
        <w:t>zakres i okres udziału podmiotu przy wykonywaniu zamówienia …………………………………</w:t>
      </w:r>
    </w:p>
    <w:p w14:paraId="3DB42458" w14:textId="46D8E913" w:rsidR="00425173" w:rsidRPr="00B67EC5" w:rsidRDefault="00C60A6D" w:rsidP="00DE7EFB">
      <w:pPr>
        <w:pStyle w:val="siwz"/>
        <w:spacing w:line="360" w:lineRule="auto"/>
        <w:rPr>
          <w:rFonts w:ascii="Arial" w:hAnsi="Arial" w:cs="Arial"/>
          <w:color w:val="000000"/>
          <w:sz w:val="20"/>
        </w:rPr>
      </w:pPr>
      <w:r w:rsidRPr="00B67EC5">
        <w:rPr>
          <w:rFonts w:ascii="Arial" w:hAnsi="Arial" w:cs="Arial"/>
          <w:color w:val="000000"/>
          <w:sz w:val="20"/>
        </w:rPr>
        <w:t xml:space="preserve"> </w:t>
      </w:r>
      <w:r w:rsidR="00425173" w:rsidRPr="00B67EC5">
        <w:rPr>
          <w:rFonts w:ascii="Arial" w:hAnsi="Arial" w:cs="Arial"/>
          <w:color w:val="000000"/>
          <w:sz w:val="20"/>
        </w:rPr>
        <w:t>………………………………………………………………………………………………………………..</w:t>
      </w:r>
    </w:p>
    <w:p w14:paraId="42E306CE" w14:textId="77777777" w:rsidR="00425173" w:rsidRPr="00B67EC5" w:rsidRDefault="00425173" w:rsidP="00DE7EFB">
      <w:pPr>
        <w:pStyle w:val="siwz"/>
        <w:spacing w:line="360" w:lineRule="auto"/>
        <w:ind w:left="360"/>
        <w:rPr>
          <w:rFonts w:ascii="Arial" w:hAnsi="Arial" w:cs="Arial"/>
          <w:color w:val="000000"/>
          <w:sz w:val="20"/>
        </w:rPr>
      </w:pPr>
    </w:p>
    <w:p w14:paraId="1A88E794" w14:textId="77777777" w:rsidR="00425173" w:rsidRPr="00B67EC5" w:rsidRDefault="00425173" w:rsidP="00BF0005">
      <w:pPr>
        <w:pStyle w:val="siwz"/>
        <w:numPr>
          <w:ilvl w:val="0"/>
          <w:numId w:val="5"/>
        </w:numPr>
        <w:spacing w:line="360" w:lineRule="auto"/>
        <w:rPr>
          <w:rFonts w:ascii="Arial" w:hAnsi="Arial" w:cs="Arial"/>
          <w:color w:val="000000"/>
          <w:sz w:val="20"/>
        </w:rPr>
      </w:pPr>
      <w:r w:rsidRPr="00B67EC5">
        <w:rPr>
          <w:rFonts w:ascii="Arial" w:hAnsi="Arial" w:cs="Arial"/>
          <w:color w:val="000000"/>
          <w:sz w:val="20"/>
        </w:rPr>
        <w:t>charakteru stosunku, jaki będzie łączył wykonawcę z udostępniającym zasoby …………..……</w:t>
      </w:r>
    </w:p>
    <w:p w14:paraId="64FF5A64" w14:textId="77777777" w:rsidR="00425173" w:rsidRPr="00B67EC5" w:rsidRDefault="00425173" w:rsidP="00DE7EFB">
      <w:pPr>
        <w:pStyle w:val="siwz"/>
        <w:spacing w:line="360" w:lineRule="auto"/>
        <w:ind w:left="340"/>
        <w:rPr>
          <w:rFonts w:ascii="Arial" w:hAnsi="Arial" w:cs="Arial"/>
          <w:color w:val="000000"/>
          <w:sz w:val="20"/>
        </w:rPr>
      </w:pPr>
      <w:r w:rsidRPr="00B67EC5">
        <w:rPr>
          <w:rFonts w:ascii="Arial" w:hAnsi="Arial" w:cs="Arial"/>
          <w:color w:val="000000"/>
          <w:sz w:val="20"/>
        </w:rPr>
        <w:t>…………………………………………..………………………………………………………………</w:t>
      </w:r>
    </w:p>
    <w:p w14:paraId="333BA76A" w14:textId="77777777" w:rsidR="00425173" w:rsidRPr="00B67EC5" w:rsidRDefault="00425173" w:rsidP="001B6CBF">
      <w:pPr>
        <w:pStyle w:val="siwz"/>
        <w:ind w:left="340"/>
        <w:rPr>
          <w:rFonts w:ascii="Arial" w:hAnsi="Arial" w:cs="Arial"/>
          <w:color w:val="000000"/>
          <w:sz w:val="20"/>
        </w:rPr>
      </w:pPr>
    </w:p>
    <w:p w14:paraId="1292555E" w14:textId="6BEE216C" w:rsidR="00425173" w:rsidRPr="00B67EC5" w:rsidRDefault="00425173" w:rsidP="00BF0005">
      <w:pPr>
        <w:pStyle w:val="siwz"/>
        <w:numPr>
          <w:ilvl w:val="0"/>
          <w:numId w:val="5"/>
        </w:numPr>
        <w:rPr>
          <w:rFonts w:ascii="Arial" w:hAnsi="Arial" w:cs="Arial"/>
          <w:color w:val="000000"/>
          <w:sz w:val="20"/>
        </w:rPr>
      </w:pPr>
      <w:r w:rsidRPr="00B67EC5">
        <w:rPr>
          <w:rFonts w:ascii="Arial" w:hAnsi="Arial" w:cs="Arial"/>
          <w:color w:val="000000"/>
          <w:sz w:val="20"/>
        </w:rPr>
        <w:t>czy podmiot udostępniający zdolności w postaci</w:t>
      </w:r>
      <w:r w:rsidR="00C60A6D" w:rsidRPr="00B67EC5">
        <w:rPr>
          <w:rFonts w:ascii="Arial" w:hAnsi="Arial" w:cs="Arial"/>
          <w:color w:val="000000"/>
          <w:sz w:val="20"/>
        </w:rPr>
        <w:t xml:space="preserve"> </w:t>
      </w:r>
      <w:r w:rsidRPr="00B67EC5">
        <w:rPr>
          <w:rFonts w:ascii="Arial" w:hAnsi="Arial" w:cs="Arial"/>
          <w:color w:val="000000"/>
          <w:sz w:val="20"/>
        </w:rPr>
        <w:t xml:space="preserve">kwalifikacji zawodowych lub doświadczenia będzie realizował roboty budowlane lub usługi, których wskazane zdolności dotyczą </w:t>
      </w:r>
    </w:p>
    <w:p w14:paraId="12E1B20C" w14:textId="77777777" w:rsidR="00425173" w:rsidRPr="00B67EC5" w:rsidRDefault="00425173" w:rsidP="00DE7EFB">
      <w:pPr>
        <w:pStyle w:val="siwz"/>
        <w:spacing w:line="360" w:lineRule="auto"/>
        <w:ind w:left="340"/>
        <w:rPr>
          <w:rFonts w:ascii="Arial" w:hAnsi="Arial" w:cs="Arial"/>
          <w:color w:val="000000"/>
          <w:sz w:val="20"/>
        </w:rPr>
      </w:pPr>
    </w:p>
    <w:p w14:paraId="777820FE" w14:textId="77777777" w:rsidR="00425173" w:rsidRPr="00B67EC5" w:rsidRDefault="00425173" w:rsidP="00DE7EFB">
      <w:pPr>
        <w:pStyle w:val="siwz"/>
        <w:spacing w:line="360" w:lineRule="auto"/>
        <w:ind w:left="340"/>
        <w:rPr>
          <w:rFonts w:ascii="Arial" w:hAnsi="Arial" w:cs="Arial"/>
          <w:color w:val="000000"/>
          <w:sz w:val="20"/>
        </w:rPr>
      </w:pPr>
      <w:r w:rsidRPr="00B67EC5">
        <w:rPr>
          <w:rFonts w:ascii="Arial" w:hAnsi="Arial" w:cs="Arial"/>
          <w:color w:val="000000"/>
          <w:sz w:val="20"/>
        </w:rPr>
        <w:t>………………………………………………………………………………………………………….…</w:t>
      </w:r>
    </w:p>
    <w:p w14:paraId="42918E38" w14:textId="77777777" w:rsidR="00005DE9" w:rsidRPr="00B67EC5" w:rsidRDefault="00005DE9" w:rsidP="00DE7EFB">
      <w:pPr>
        <w:pStyle w:val="siwz"/>
        <w:spacing w:line="360" w:lineRule="auto"/>
        <w:ind w:left="340"/>
        <w:rPr>
          <w:rFonts w:ascii="Arial" w:hAnsi="Arial" w:cs="Arial"/>
          <w:color w:val="000000"/>
          <w:sz w:val="20"/>
        </w:rPr>
      </w:pPr>
    </w:p>
    <w:p w14:paraId="4714EA1D" w14:textId="77777777" w:rsidR="00005DE9" w:rsidRPr="00B67EC5" w:rsidRDefault="00005DE9" w:rsidP="00DE7EFB">
      <w:pPr>
        <w:pStyle w:val="siwz"/>
        <w:spacing w:line="360" w:lineRule="auto"/>
        <w:ind w:left="340"/>
        <w:rPr>
          <w:rFonts w:ascii="Arial" w:hAnsi="Arial" w:cs="Arial"/>
          <w:color w:val="000000"/>
          <w:sz w:val="20"/>
        </w:rPr>
      </w:pPr>
    </w:p>
    <w:p w14:paraId="0A6A44DB" w14:textId="77777777" w:rsidR="00425173" w:rsidRPr="00B67EC5" w:rsidRDefault="00425173" w:rsidP="00DE7EFB">
      <w:pPr>
        <w:spacing w:line="360" w:lineRule="auto"/>
        <w:rPr>
          <w:rFonts w:ascii="Arial" w:hAnsi="Arial" w:cs="Arial"/>
          <w:sz w:val="20"/>
          <w:szCs w:val="20"/>
        </w:rPr>
      </w:pPr>
      <w:r w:rsidRPr="00B67EC5">
        <w:rPr>
          <w:rFonts w:ascii="Arial" w:hAnsi="Arial" w:cs="Arial"/>
          <w:sz w:val="20"/>
          <w:szCs w:val="20"/>
        </w:rPr>
        <w:t xml:space="preserve"> </w:t>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t>………………………………………………….</w:t>
      </w:r>
    </w:p>
    <w:p w14:paraId="29E04ADE" w14:textId="0DAD8267" w:rsidR="00425173" w:rsidRPr="00B67EC5" w:rsidRDefault="00425173" w:rsidP="001B6CBF">
      <w:pPr>
        <w:spacing w:line="360" w:lineRule="auto"/>
        <w:ind w:left="5664"/>
        <w:jc w:val="center"/>
        <w:rPr>
          <w:rFonts w:ascii="Arial" w:hAnsi="Arial" w:cs="Arial"/>
          <w:sz w:val="20"/>
          <w:szCs w:val="20"/>
        </w:rPr>
      </w:pPr>
      <w:r w:rsidRPr="00B67EC5">
        <w:rPr>
          <w:rFonts w:ascii="Arial" w:hAnsi="Arial" w:cs="Arial"/>
          <w:sz w:val="20"/>
          <w:szCs w:val="20"/>
        </w:rPr>
        <w:t>(podpis osoby/osób uprawnionych do składania oświadczeń woli w imieniu udostępniającego potencjał</w:t>
      </w:r>
      <w:r w:rsidR="00C60A6D" w:rsidRPr="00B67EC5">
        <w:rPr>
          <w:rFonts w:ascii="Arial" w:hAnsi="Arial" w:cs="Arial"/>
          <w:sz w:val="20"/>
          <w:szCs w:val="20"/>
        </w:rPr>
        <w:t xml:space="preserve"> </w:t>
      </w:r>
      <w:r w:rsidRPr="00B67EC5">
        <w:rPr>
          <w:rFonts w:ascii="Arial" w:hAnsi="Arial" w:cs="Arial"/>
          <w:sz w:val="20"/>
          <w:szCs w:val="20"/>
        </w:rPr>
        <w:t>oraz</w:t>
      </w:r>
      <w:r w:rsidR="00C60A6D" w:rsidRPr="00B67EC5">
        <w:rPr>
          <w:rFonts w:ascii="Arial" w:hAnsi="Arial" w:cs="Arial"/>
          <w:sz w:val="20"/>
          <w:szCs w:val="20"/>
        </w:rPr>
        <w:t xml:space="preserve"> </w:t>
      </w:r>
      <w:r w:rsidRPr="00B67EC5">
        <w:rPr>
          <w:rFonts w:ascii="Arial" w:hAnsi="Arial" w:cs="Arial"/>
          <w:sz w:val="20"/>
          <w:szCs w:val="20"/>
        </w:rPr>
        <w:t>pieczątka/pieczątki)</w:t>
      </w:r>
    </w:p>
    <w:p w14:paraId="1CA5012A" w14:textId="73FB75BC" w:rsidR="00425173" w:rsidRPr="00B67EC5" w:rsidRDefault="008C4811" w:rsidP="001A301D">
      <w:pPr>
        <w:pStyle w:val="Tekstpodstawowywcity3"/>
        <w:spacing w:line="360" w:lineRule="auto"/>
        <w:ind w:left="6732" w:firstLine="348"/>
        <w:rPr>
          <w:rFonts w:ascii="Arial" w:hAnsi="Arial" w:cs="Arial"/>
          <w:b/>
          <w:bCs/>
          <w:i/>
          <w:iCs/>
          <w:color w:val="000000"/>
          <w:sz w:val="20"/>
        </w:rPr>
      </w:pPr>
      <w:r w:rsidRPr="00B67EC5">
        <w:rPr>
          <w:rFonts w:ascii="Arial" w:hAnsi="Arial" w:cs="Arial"/>
          <w:b/>
          <w:bCs/>
          <w:sz w:val="20"/>
        </w:rPr>
        <w:lastRenderedPageBreak/>
        <w:t>Załącznik nr 3B</w:t>
      </w:r>
      <w:r w:rsidR="001A301D" w:rsidRPr="00B67EC5">
        <w:rPr>
          <w:rFonts w:ascii="Arial" w:hAnsi="Arial" w:cs="Arial"/>
          <w:b/>
          <w:bCs/>
          <w:sz w:val="20"/>
        </w:rPr>
        <w:t xml:space="preserve"> do SWZ</w:t>
      </w:r>
    </w:p>
    <w:p w14:paraId="7C743AB6"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 xml:space="preserve">Wykonawcy wspólnie </w:t>
      </w:r>
    </w:p>
    <w:p w14:paraId="11FD45F7"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ubiegający się o udzielenie zamówienia:</w:t>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p>
    <w:p w14:paraId="3C71D34C"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w:t>
      </w:r>
    </w:p>
    <w:p w14:paraId="75C3D7C8"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w:t>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t xml:space="preserve"> </w:t>
      </w:r>
    </w:p>
    <w:p w14:paraId="753A174D" w14:textId="77777777" w:rsidR="00D34A31" w:rsidRPr="00B67EC5" w:rsidRDefault="00D34A31" w:rsidP="00D34A31">
      <w:pPr>
        <w:spacing w:line="360" w:lineRule="auto"/>
        <w:rPr>
          <w:rFonts w:ascii="Arial" w:hAnsi="Arial" w:cs="Arial"/>
          <w:sz w:val="20"/>
          <w:szCs w:val="20"/>
        </w:rPr>
      </w:pPr>
    </w:p>
    <w:p w14:paraId="509CEAB8" w14:textId="77777777" w:rsidR="00D34A31" w:rsidRPr="00B67EC5" w:rsidRDefault="00D34A31" w:rsidP="00D34A31">
      <w:pPr>
        <w:spacing w:line="360" w:lineRule="auto"/>
        <w:rPr>
          <w:rFonts w:ascii="Arial" w:hAnsi="Arial" w:cs="Arial"/>
          <w:sz w:val="20"/>
          <w:szCs w:val="20"/>
        </w:rPr>
      </w:pPr>
    </w:p>
    <w:p w14:paraId="2EE57787" w14:textId="3436320D" w:rsidR="00D34A31" w:rsidRPr="00B67EC5" w:rsidRDefault="00D34A31" w:rsidP="00D34A31">
      <w:pPr>
        <w:spacing w:line="360" w:lineRule="auto"/>
        <w:jc w:val="center"/>
        <w:rPr>
          <w:rFonts w:ascii="Arial" w:hAnsi="Arial" w:cs="Arial"/>
          <w:sz w:val="20"/>
          <w:szCs w:val="20"/>
        </w:rPr>
      </w:pPr>
      <w:r w:rsidRPr="00B67EC5">
        <w:rPr>
          <w:rFonts w:ascii="Arial" w:hAnsi="Arial" w:cs="Arial"/>
          <w:sz w:val="20"/>
          <w:szCs w:val="20"/>
        </w:rPr>
        <w:t>Oświadczenie Wykonawców wspólnie ubiegających się o udzielenie zamówienia</w:t>
      </w:r>
      <w:r w:rsidRPr="00B67EC5">
        <w:rPr>
          <w:rFonts w:ascii="Arial" w:hAnsi="Arial" w:cs="Arial"/>
          <w:sz w:val="20"/>
          <w:szCs w:val="20"/>
        </w:rPr>
        <w:tab/>
      </w:r>
    </w:p>
    <w:p w14:paraId="342731FD" w14:textId="77777777" w:rsidR="00D34A31" w:rsidRPr="00B67EC5" w:rsidRDefault="00D34A31" w:rsidP="00D34A31">
      <w:pPr>
        <w:spacing w:line="360" w:lineRule="auto"/>
        <w:jc w:val="center"/>
        <w:rPr>
          <w:rFonts w:ascii="Arial" w:hAnsi="Arial" w:cs="Arial"/>
          <w:sz w:val="20"/>
          <w:szCs w:val="20"/>
        </w:rPr>
      </w:pPr>
    </w:p>
    <w:p w14:paraId="5EB5765F" w14:textId="751035B7" w:rsidR="00D34A31" w:rsidRPr="00B67EC5" w:rsidRDefault="00D34A31" w:rsidP="00D34A31">
      <w:pPr>
        <w:spacing w:line="360" w:lineRule="auto"/>
        <w:jc w:val="center"/>
        <w:rPr>
          <w:rFonts w:ascii="Arial" w:hAnsi="Arial" w:cs="Arial"/>
          <w:sz w:val="20"/>
          <w:szCs w:val="20"/>
        </w:rPr>
      </w:pPr>
      <w:r w:rsidRPr="00B67EC5">
        <w:rPr>
          <w:rFonts w:ascii="Arial" w:hAnsi="Arial" w:cs="Arial"/>
          <w:sz w:val="20"/>
          <w:szCs w:val="20"/>
        </w:rPr>
        <w:t>(składane wraz z ofertą na podstawie</w:t>
      </w:r>
      <w:r w:rsidR="00C60A6D" w:rsidRPr="00B67EC5">
        <w:rPr>
          <w:rFonts w:ascii="Arial" w:hAnsi="Arial" w:cs="Arial"/>
          <w:sz w:val="20"/>
          <w:szCs w:val="20"/>
        </w:rPr>
        <w:t xml:space="preserve"> </w:t>
      </w:r>
      <w:r w:rsidRPr="00B67EC5">
        <w:rPr>
          <w:rFonts w:ascii="Arial" w:hAnsi="Arial" w:cs="Arial"/>
          <w:sz w:val="20"/>
          <w:szCs w:val="20"/>
        </w:rPr>
        <w:t>art. 117 ust.4 ustawy Pzp – jeżeli dotyczy)</w:t>
      </w:r>
    </w:p>
    <w:p w14:paraId="728B14F1" w14:textId="51D92F43" w:rsidR="00D34A31" w:rsidRPr="00B67EC5" w:rsidRDefault="00D34A31" w:rsidP="00D34A31">
      <w:pPr>
        <w:spacing w:line="360" w:lineRule="auto"/>
        <w:jc w:val="center"/>
        <w:rPr>
          <w:rFonts w:ascii="Arial" w:hAnsi="Arial" w:cs="Arial"/>
          <w:sz w:val="20"/>
          <w:szCs w:val="20"/>
        </w:rPr>
      </w:pPr>
      <w:r w:rsidRPr="00B67EC5">
        <w:rPr>
          <w:rFonts w:ascii="Arial" w:hAnsi="Arial" w:cs="Arial"/>
          <w:sz w:val="20"/>
          <w:szCs w:val="20"/>
        </w:rPr>
        <w:t>DOTYCZĄCE USŁUG, KTÓRE WYKONAJĄ POSZCZEGÓLNI WYKONAWCY</w:t>
      </w:r>
    </w:p>
    <w:p w14:paraId="5CAF5A1C" w14:textId="77777777" w:rsidR="00D34A31" w:rsidRPr="00B67EC5" w:rsidRDefault="00D34A31" w:rsidP="00D34A31">
      <w:pPr>
        <w:spacing w:line="360" w:lineRule="auto"/>
        <w:rPr>
          <w:rFonts w:ascii="Arial" w:hAnsi="Arial" w:cs="Arial"/>
          <w:sz w:val="20"/>
          <w:szCs w:val="20"/>
        </w:rPr>
      </w:pPr>
    </w:p>
    <w:p w14:paraId="4E20C80D" w14:textId="62E45953"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Na potrzeby postępowania o udzielenie zamówienia publicznego pn.</w:t>
      </w:r>
      <w:r w:rsidR="00C60A6D" w:rsidRPr="00B67EC5">
        <w:rPr>
          <w:rFonts w:ascii="Arial" w:hAnsi="Arial" w:cs="Arial"/>
          <w:sz w:val="20"/>
          <w:szCs w:val="20"/>
        </w:rPr>
        <w:t xml:space="preserve"> </w:t>
      </w:r>
      <w:r w:rsidRPr="00B67EC5">
        <w:rPr>
          <w:rFonts w:ascii="Arial" w:hAnsi="Arial" w:cs="Arial"/>
          <w:sz w:val="20"/>
          <w:szCs w:val="20"/>
        </w:rPr>
        <w:t xml:space="preserve">………………………………………………………………………………………………………………………………………………………………………………………………………………………………………………………………….., </w:t>
      </w:r>
    </w:p>
    <w:p w14:paraId="5AA7796E"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prowadzonego przez Gminę Siechnice, oświadczam że*:</w:t>
      </w:r>
    </w:p>
    <w:p w14:paraId="65EA6193"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 Wykonawca ………………………………………………………………………………..(nazwa i adres Wykonawcy)</w:t>
      </w:r>
    </w:p>
    <w:p w14:paraId="6BAE44D4" w14:textId="11D9531D"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Zrealizuje następujące usługi:</w:t>
      </w:r>
    </w:p>
    <w:p w14:paraId="17935F98"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w:t>
      </w:r>
    </w:p>
    <w:p w14:paraId="0BC71753"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 Wykonawca ………………………………………………………………………………..(nazwa i adres Wykonawcy)</w:t>
      </w:r>
    </w:p>
    <w:p w14:paraId="6FD67B1B" w14:textId="4F0DCC1C"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Zrealizuje następujące usługi:</w:t>
      </w:r>
    </w:p>
    <w:p w14:paraId="123D9E3E"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w:t>
      </w:r>
    </w:p>
    <w:p w14:paraId="60EC657F"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 Wykonawca ………………………………………………………………………………..(nazwa i adres Wykonawcy)</w:t>
      </w:r>
    </w:p>
    <w:p w14:paraId="67FEA315" w14:textId="5441339E"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Zrealizuje następujące usługi:</w:t>
      </w:r>
    </w:p>
    <w:p w14:paraId="2EC356B0" w14:textId="1A8D8E93"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w:t>
      </w:r>
      <w:r w:rsidR="00C60A6D" w:rsidRPr="00B67EC5">
        <w:rPr>
          <w:rFonts w:ascii="Arial" w:hAnsi="Arial" w:cs="Arial"/>
          <w:sz w:val="20"/>
          <w:szCs w:val="20"/>
        </w:rPr>
        <w:t xml:space="preserve"> </w:t>
      </w:r>
    </w:p>
    <w:p w14:paraId="16E173A9" w14:textId="77777777" w:rsidR="00D34A31" w:rsidRPr="00B67EC5" w:rsidRDefault="00D34A31" w:rsidP="00D34A31">
      <w:pPr>
        <w:spacing w:line="360" w:lineRule="auto"/>
        <w:rPr>
          <w:rFonts w:ascii="Arial" w:hAnsi="Arial" w:cs="Arial"/>
          <w:sz w:val="20"/>
          <w:szCs w:val="20"/>
        </w:rPr>
      </w:pPr>
    </w:p>
    <w:p w14:paraId="621EC613" w14:textId="77777777" w:rsidR="00D34A31" w:rsidRPr="00B67EC5" w:rsidRDefault="00D34A31" w:rsidP="00D34A31">
      <w:pPr>
        <w:spacing w:line="360" w:lineRule="auto"/>
        <w:rPr>
          <w:rFonts w:ascii="Arial" w:hAnsi="Arial" w:cs="Arial"/>
          <w:sz w:val="20"/>
          <w:szCs w:val="20"/>
        </w:rPr>
      </w:pPr>
    </w:p>
    <w:p w14:paraId="550AEC00" w14:textId="77777777" w:rsidR="00005DE9" w:rsidRPr="00B67EC5" w:rsidRDefault="00005DE9" w:rsidP="00D34A31">
      <w:pPr>
        <w:spacing w:line="360" w:lineRule="auto"/>
        <w:rPr>
          <w:rFonts w:ascii="Arial" w:hAnsi="Arial" w:cs="Arial"/>
          <w:sz w:val="20"/>
          <w:szCs w:val="20"/>
        </w:rPr>
      </w:pPr>
    </w:p>
    <w:p w14:paraId="51A1C322" w14:textId="77777777" w:rsidR="00D34A31" w:rsidRPr="00B67EC5" w:rsidRDefault="00D34A31" w:rsidP="00D34A31">
      <w:pPr>
        <w:spacing w:line="360" w:lineRule="auto"/>
        <w:rPr>
          <w:rFonts w:ascii="Arial" w:hAnsi="Arial" w:cs="Arial"/>
          <w:sz w:val="20"/>
          <w:szCs w:val="20"/>
        </w:rPr>
      </w:pP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r>
      <w:r w:rsidRPr="00B67EC5">
        <w:rPr>
          <w:rFonts w:ascii="Arial" w:hAnsi="Arial" w:cs="Arial"/>
          <w:sz w:val="20"/>
          <w:szCs w:val="20"/>
        </w:rPr>
        <w:tab/>
        <w:t>………...................................</w:t>
      </w:r>
    </w:p>
    <w:p w14:paraId="537AF109" w14:textId="34C0E682" w:rsidR="00F6171A" w:rsidRPr="00B67EC5" w:rsidRDefault="00C60A6D" w:rsidP="00D34A31">
      <w:pPr>
        <w:spacing w:line="360" w:lineRule="auto"/>
        <w:rPr>
          <w:rFonts w:ascii="Arial" w:hAnsi="Arial" w:cs="Arial"/>
          <w:sz w:val="20"/>
          <w:szCs w:val="20"/>
        </w:rPr>
      </w:pPr>
      <w:r w:rsidRPr="00B67EC5">
        <w:rPr>
          <w:rFonts w:ascii="Arial" w:hAnsi="Arial" w:cs="Arial"/>
          <w:sz w:val="20"/>
          <w:szCs w:val="20"/>
        </w:rPr>
        <w:t xml:space="preserve"> </w:t>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00D34A31" w:rsidRPr="00B67EC5">
        <w:rPr>
          <w:rFonts w:ascii="Arial" w:hAnsi="Arial" w:cs="Arial"/>
          <w:sz w:val="20"/>
          <w:szCs w:val="20"/>
        </w:rPr>
        <w:tab/>
      </w:r>
      <w:r w:rsidRPr="00B67EC5">
        <w:rPr>
          <w:rFonts w:ascii="Arial" w:hAnsi="Arial" w:cs="Arial"/>
          <w:sz w:val="20"/>
          <w:szCs w:val="20"/>
        </w:rPr>
        <w:t xml:space="preserve"> </w:t>
      </w:r>
      <w:r w:rsidR="00D34A31" w:rsidRPr="00B67EC5">
        <w:rPr>
          <w:rFonts w:ascii="Arial" w:hAnsi="Arial" w:cs="Arial"/>
          <w:sz w:val="20"/>
          <w:szCs w:val="20"/>
        </w:rPr>
        <w:t>miejscowość, data</w:t>
      </w:r>
    </w:p>
    <w:p w14:paraId="45D70653" w14:textId="651A840E" w:rsidR="003F65E6" w:rsidRPr="00B67EC5" w:rsidRDefault="003F65E6" w:rsidP="00DE7EFB">
      <w:pPr>
        <w:spacing w:line="360" w:lineRule="auto"/>
        <w:rPr>
          <w:rFonts w:ascii="Arial" w:hAnsi="Arial" w:cs="Arial"/>
          <w:sz w:val="20"/>
          <w:szCs w:val="20"/>
        </w:rPr>
      </w:pPr>
    </w:p>
    <w:p w14:paraId="4548E820" w14:textId="18FDE1B4" w:rsidR="003F65E6" w:rsidRPr="00B67EC5" w:rsidRDefault="003F65E6" w:rsidP="00DE7EFB">
      <w:pPr>
        <w:spacing w:line="360" w:lineRule="auto"/>
        <w:rPr>
          <w:rFonts w:ascii="Arial" w:hAnsi="Arial" w:cs="Arial"/>
          <w:sz w:val="20"/>
          <w:szCs w:val="20"/>
        </w:rPr>
      </w:pPr>
    </w:p>
    <w:p w14:paraId="5EC87434" w14:textId="4B1EE979" w:rsidR="003F65E6" w:rsidRPr="00B67EC5" w:rsidRDefault="003F65E6" w:rsidP="00DE7EFB">
      <w:pPr>
        <w:spacing w:line="360" w:lineRule="auto"/>
        <w:rPr>
          <w:rFonts w:ascii="Arial" w:hAnsi="Arial" w:cs="Arial"/>
          <w:sz w:val="20"/>
          <w:szCs w:val="20"/>
        </w:rPr>
      </w:pPr>
    </w:p>
    <w:p w14:paraId="7BEFA716" w14:textId="35A5AE63" w:rsidR="003F65E6" w:rsidRPr="00B67EC5" w:rsidRDefault="003F65E6" w:rsidP="00DE7EFB">
      <w:pPr>
        <w:spacing w:line="360" w:lineRule="auto"/>
        <w:rPr>
          <w:rFonts w:ascii="Arial" w:hAnsi="Arial" w:cs="Arial"/>
          <w:sz w:val="20"/>
          <w:szCs w:val="20"/>
        </w:rPr>
      </w:pPr>
    </w:p>
    <w:p w14:paraId="301FEC79" w14:textId="53BFB5FF" w:rsidR="001B6CBF" w:rsidRPr="00B67EC5" w:rsidRDefault="001B6CBF" w:rsidP="00DE7EFB">
      <w:pPr>
        <w:spacing w:line="360" w:lineRule="auto"/>
        <w:rPr>
          <w:rFonts w:ascii="Arial" w:hAnsi="Arial" w:cs="Arial"/>
          <w:sz w:val="20"/>
          <w:szCs w:val="20"/>
        </w:rPr>
      </w:pPr>
    </w:p>
    <w:p w14:paraId="7CB5E1E2" w14:textId="68A78AAB" w:rsidR="001B6CBF" w:rsidRPr="00B67EC5" w:rsidRDefault="001B6CBF" w:rsidP="00DE7EFB">
      <w:pPr>
        <w:spacing w:line="360" w:lineRule="auto"/>
        <w:rPr>
          <w:rFonts w:ascii="Arial" w:hAnsi="Arial" w:cs="Arial"/>
          <w:sz w:val="20"/>
          <w:szCs w:val="20"/>
        </w:rPr>
      </w:pPr>
    </w:p>
    <w:p w14:paraId="4421A525" w14:textId="77777777" w:rsidR="00005DE9" w:rsidRPr="00B67EC5" w:rsidRDefault="00005DE9" w:rsidP="00DE7EFB">
      <w:pPr>
        <w:spacing w:line="360" w:lineRule="auto"/>
        <w:rPr>
          <w:rFonts w:ascii="Arial" w:hAnsi="Arial" w:cs="Arial"/>
          <w:sz w:val="20"/>
          <w:szCs w:val="20"/>
        </w:rPr>
      </w:pPr>
    </w:p>
    <w:p w14:paraId="1A704BCF" w14:textId="77777777" w:rsidR="00005DE9" w:rsidRPr="00B67EC5" w:rsidRDefault="00005DE9" w:rsidP="00DE7EFB">
      <w:pPr>
        <w:spacing w:line="360" w:lineRule="auto"/>
        <w:rPr>
          <w:rFonts w:ascii="Arial" w:hAnsi="Arial" w:cs="Arial"/>
          <w:sz w:val="20"/>
          <w:szCs w:val="20"/>
        </w:rPr>
      </w:pPr>
    </w:p>
    <w:p w14:paraId="156C9ED3" w14:textId="77777777" w:rsidR="00005DE9" w:rsidRPr="00B67EC5" w:rsidRDefault="00005DE9" w:rsidP="00DE7EFB">
      <w:pPr>
        <w:spacing w:line="360" w:lineRule="auto"/>
        <w:rPr>
          <w:rFonts w:ascii="Arial" w:hAnsi="Arial" w:cs="Arial"/>
          <w:sz w:val="20"/>
          <w:szCs w:val="20"/>
        </w:rPr>
      </w:pPr>
    </w:p>
    <w:p w14:paraId="758761AA" w14:textId="77777777" w:rsidR="00005DE9" w:rsidRPr="00B67EC5" w:rsidRDefault="00005DE9" w:rsidP="00DE7EFB">
      <w:pPr>
        <w:spacing w:line="360" w:lineRule="auto"/>
        <w:rPr>
          <w:rFonts w:ascii="Arial" w:hAnsi="Arial" w:cs="Arial"/>
          <w:sz w:val="20"/>
          <w:szCs w:val="20"/>
        </w:rPr>
      </w:pPr>
    </w:p>
    <w:p w14:paraId="7E7FADCA" w14:textId="726CB688" w:rsidR="001B6CBF" w:rsidRPr="00B67EC5" w:rsidRDefault="001B6CBF" w:rsidP="00DE7EFB">
      <w:pPr>
        <w:spacing w:line="360" w:lineRule="auto"/>
        <w:rPr>
          <w:rFonts w:ascii="Arial" w:hAnsi="Arial" w:cs="Arial"/>
          <w:sz w:val="20"/>
          <w:szCs w:val="20"/>
        </w:rPr>
      </w:pPr>
    </w:p>
    <w:p w14:paraId="2EBB3D9C" w14:textId="2338F216" w:rsidR="008C4811" w:rsidRPr="00B67EC5" w:rsidRDefault="008C4811" w:rsidP="008C4811">
      <w:pPr>
        <w:pStyle w:val="Nagwek1"/>
        <w:ind w:left="7080" w:firstLine="708"/>
        <w:rPr>
          <w:rFonts w:ascii="Arial" w:hAnsi="Arial" w:cs="Arial"/>
          <w:sz w:val="20"/>
        </w:rPr>
      </w:pPr>
      <w:r w:rsidRPr="00B67EC5">
        <w:rPr>
          <w:rFonts w:ascii="Arial" w:hAnsi="Arial" w:cs="Arial"/>
          <w:sz w:val="20"/>
        </w:rPr>
        <w:lastRenderedPageBreak/>
        <w:t>Załącznik nr 4</w:t>
      </w:r>
      <w:r w:rsidR="001A301D" w:rsidRPr="00B67EC5">
        <w:rPr>
          <w:rFonts w:ascii="Arial" w:hAnsi="Arial" w:cs="Arial"/>
          <w:sz w:val="20"/>
        </w:rPr>
        <w:t xml:space="preserve"> do SWZ</w:t>
      </w:r>
    </w:p>
    <w:p w14:paraId="0E2B1101" w14:textId="2BAC4877" w:rsidR="001B6CBF" w:rsidRPr="00B67EC5" w:rsidRDefault="001B6CBF" w:rsidP="00DE7EFB">
      <w:pPr>
        <w:spacing w:line="360" w:lineRule="auto"/>
        <w:rPr>
          <w:rFonts w:ascii="Arial" w:hAnsi="Arial" w:cs="Arial"/>
          <w:sz w:val="20"/>
          <w:szCs w:val="20"/>
        </w:rPr>
      </w:pPr>
    </w:p>
    <w:p w14:paraId="28039D89" w14:textId="77777777" w:rsidR="003B687A" w:rsidRPr="00B67EC5" w:rsidRDefault="003B687A" w:rsidP="00DE7EFB">
      <w:pPr>
        <w:spacing w:line="360" w:lineRule="auto"/>
        <w:rPr>
          <w:rFonts w:ascii="Arial" w:hAnsi="Arial" w:cs="Arial"/>
          <w:bCs/>
          <w:sz w:val="20"/>
          <w:szCs w:val="20"/>
        </w:rPr>
      </w:pPr>
      <w:r w:rsidRPr="00B67EC5">
        <w:rPr>
          <w:rFonts w:ascii="Arial" w:hAnsi="Arial" w:cs="Arial"/>
          <w:bCs/>
          <w:sz w:val="20"/>
          <w:szCs w:val="20"/>
        </w:rPr>
        <w:t>.......................................</w:t>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t>……....................................</w:t>
      </w:r>
    </w:p>
    <w:p w14:paraId="2DBF5B1A" w14:textId="2E113E7E" w:rsidR="003B687A" w:rsidRPr="00B67EC5" w:rsidRDefault="00C60A6D" w:rsidP="00DE7EFB">
      <w:pPr>
        <w:spacing w:line="360" w:lineRule="auto"/>
        <w:rPr>
          <w:rFonts w:ascii="Arial" w:hAnsi="Arial" w:cs="Arial"/>
          <w:bCs/>
          <w:sz w:val="20"/>
          <w:szCs w:val="20"/>
        </w:rPr>
      </w:pPr>
      <w:r w:rsidRPr="00B67EC5">
        <w:rPr>
          <w:rFonts w:ascii="Arial" w:hAnsi="Arial" w:cs="Arial"/>
          <w:bCs/>
          <w:sz w:val="20"/>
          <w:szCs w:val="20"/>
        </w:rPr>
        <w:t xml:space="preserve"> </w:t>
      </w:r>
      <w:r w:rsidR="003B687A" w:rsidRPr="00B67EC5">
        <w:rPr>
          <w:rFonts w:ascii="Arial" w:hAnsi="Arial" w:cs="Arial"/>
          <w:bCs/>
          <w:sz w:val="20"/>
          <w:szCs w:val="20"/>
        </w:rPr>
        <w:t>nazwa wykonawcy</w:t>
      </w:r>
      <w:r w:rsidR="003B687A" w:rsidRPr="00B67EC5">
        <w:rPr>
          <w:rFonts w:ascii="Arial" w:hAnsi="Arial" w:cs="Arial"/>
          <w:bCs/>
          <w:sz w:val="20"/>
          <w:szCs w:val="20"/>
        </w:rPr>
        <w:tab/>
      </w:r>
      <w:r w:rsidR="003B687A" w:rsidRPr="00B67EC5">
        <w:rPr>
          <w:rFonts w:ascii="Arial" w:hAnsi="Arial" w:cs="Arial"/>
          <w:bCs/>
          <w:sz w:val="20"/>
          <w:szCs w:val="20"/>
        </w:rPr>
        <w:tab/>
      </w:r>
      <w:r w:rsidR="003B687A" w:rsidRPr="00B67EC5">
        <w:rPr>
          <w:rFonts w:ascii="Arial" w:hAnsi="Arial" w:cs="Arial"/>
          <w:bCs/>
          <w:sz w:val="20"/>
          <w:szCs w:val="20"/>
        </w:rPr>
        <w:tab/>
      </w:r>
      <w:r w:rsidR="003B687A" w:rsidRPr="00B67EC5">
        <w:rPr>
          <w:rFonts w:ascii="Arial" w:hAnsi="Arial" w:cs="Arial"/>
          <w:bCs/>
          <w:sz w:val="20"/>
          <w:szCs w:val="20"/>
        </w:rPr>
        <w:tab/>
      </w:r>
      <w:r w:rsidR="003B687A" w:rsidRPr="00B67EC5">
        <w:rPr>
          <w:rFonts w:ascii="Arial" w:hAnsi="Arial" w:cs="Arial"/>
          <w:bCs/>
          <w:sz w:val="20"/>
          <w:szCs w:val="20"/>
        </w:rPr>
        <w:tab/>
      </w:r>
      <w:r w:rsidR="003B687A" w:rsidRPr="00B67EC5">
        <w:rPr>
          <w:rFonts w:ascii="Arial" w:hAnsi="Arial" w:cs="Arial"/>
          <w:bCs/>
          <w:sz w:val="20"/>
          <w:szCs w:val="20"/>
        </w:rPr>
        <w:tab/>
      </w:r>
      <w:r w:rsidR="003B687A" w:rsidRPr="00B67EC5">
        <w:rPr>
          <w:rFonts w:ascii="Arial" w:hAnsi="Arial" w:cs="Arial"/>
          <w:bCs/>
          <w:sz w:val="20"/>
          <w:szCs w:val="20"/>
        </w:rPr>
        <w:tab/>
      </w:r>
      <w:r w:rsidRPr="00B67EC5">
        <w:rPr>
          <w:rFonts w:ascii="Arial" w:hAnsi="Arial" w:cs="Arial"/>
          <w:bCs/>
          <w:sz w:val="20"/>
          <w:szCs w:val="20"/>
        </w:rPr>
        <w:t xml:space="preserve"> </w:t>
      </w:r>
      <w:r w:rsidR="003B687A" w:rsidRPr="00B67EC5">
        <w:rPr>
          <w:rFonts w:ascii="Arial" w:hAnsi="Arial" w:cs="Arial"/>
          <w:bCs/>
          <w:sz w:val="20"/>
          <w:szCs w:val="20"/>
        </w:rPr>
        <w:t>miejscowość, data</w:t>
      </w:r>
    </w:p>
    <w:p w14:paraId="2116AF1E" w14:textId="77777777" w:rsidR="003B687A" w:rsidRPr="00B67EC5" w:rsidRDefault="003B687A" w:rsidP="00DE7EFB">
      <w:pPr>
        <w:spacing w:line="360" w:lineRule="auto"/>
        <w:rPr>
          <w:rFonts w:ascii="Arial" w:hAnsi="Arial" w:cs="Arial"/>
          <w:bCs/>
          <w:sz w:val="20"/>
          <w:szCs w:val="20"/>
        </w:rPr>
      </w:pPr>
    </w:p>
    <w:p w14:paraId="625C3F7F" w14:textId="7F16F4D3" w:rsidR="003F65E6" w:rsidRPr="00B67EC5" w:rsidRDefault="003F65E6" w:rsidP="003F65E6">
      <w:pPr>
        <w:pStyle w:val="Nagwek1"/>
        <w:ind w:left="2124" w:firstLine="708"/>
        <w:rPr>
          <w:rFonts w:ascii="Arial" w:hAnsi="Arial" w:cs="Arial"/>
          <w:sz w:val="20"/>
        </w:rPr>
      </w:pPr>
      <w:bookmarkStart w:id="24" w:name="_Toc51842800"/>
      <w:r w:rsidRPr="00B67EC5">
        <w:rPr>
          <w:rFonts w:ascii="Arial" w:hAnsi="Arial" w:cs="Arial"/>
          <w:sz w:val="20"/>
        </w:rPr>
        <w:t>Oświadczenie o grupie kapitałowej</w:t>
      </w:r>
      <w:r w:rsidRPr="00B67EC5">
        <w:rPr>
          <w:rFonts w:ascii="Arial" w:hAnsi="Arial" w:cs="Arial"/>
          <w:sz w:val="20"/>
        </w:rPr>
        <w:tab/>
      </w:r>
      <w:bookmarkEnd w:id="24"/>
    </w:p>
    <w:p w14:paraId="07FCDEE8" w14:textId="77777777" w:rsidR="003F65E6" w:rsidRPr="00B67EC5" w:rsidRDefault="003F65E6" w:rsidP="003F65E6">
      <w:pPr>
        <w:rPr>
          <w:rFonts w:ascii="Arial" w:hAnsi="Arial" w:cs="Arial"/>
          <w:sz w:val="20"/>
          <w:szCs w:val="20"/>
        </w:rPr>
      </w:pPr>
    </w:p>
    <w:p w14:paraId="0B000FC0" w14:textId="77777777" w:rsidR="003F65E6" w:rsidRPr="00B67EC5" w:rsidRDefault="003F65E6" w:rsidP="003F65E6">
      <w:pPr>
        <w:jc w:val="center"/>
        <w:rPr>
          <w:rFonts w:ascii="Arial" w:hAnsi="Arial" w:cs="Arial"/>
          <w:sz w:val="20"/>
          <w:szCs w:val="20"/>
        </w:rPr>
      </w:pPr>
      <w:r w:rsidRPr="00B67EC5">
        <w:rPr>
          <w:rFonts w:ascii="Arial" w:hAnsi="Arial" w:cs="Arial"/>
          <w:sz w:val="20"/>
          <w:szCs w:val="20"/>
        </w:rPr>
        <w:t>O BRAKU PRZYNALEŻNOŚCI lub PRZYNALEŻNOŚCI DO GRUPY KAPITAŁOWEJ</w:t>
      </w:r>
    </w:p>
    <w:p w14:paraId="1C68E556" w14:textId="77777777" w:rsidR="003F65E6" w:rsidRPr="00B67EC5" w:rsidRDefault="003F65E6" w:rsidP="003F65E6">
      <w:pPr>
        <w:rPr>
          <w:rFonts w:ascii="Arial" w:hAnsi="Arial" w:cs="Arial"/>
          <w:sz w:val="20"/>
          <w:szCs w:val="20"/>
        </w:rPr>
      </w:pPr>
    </w:p>
    <w:p w14:paraId="7F32CAA3" w14:textId="77777777" w:rsidR="003F65E6" w:rsidRPr="00B67EC5" w:rsidRDefault="003F65E6" w:rsidP="003F65E6">
      <w:pPr>
        <w:jc w:val="center"/>
        <w:rPr>
          <w:rFonts w:ascii="Arial" w:hAnsi="Arial" w:cs="Arial"/>
          <w:b/>
          <w:bCs/>
          <w:color w:val="000000"/>
          <w:sz w:val="20"/>
          <w:szCs w:val="20"/>
        </w:rPr>
      </w:pPr>
      <w:r w:rsidRPr="00B67EC5">
        <w:rPr>
          <w:rFonts w:ascii="Arial" w:hAnsi="Arial" w:cs="Arial"/>
          <w:b/>
          <w:bCs/>
          <w:color w:val="000000"/>
          <w:sz w:val="20"/>
          <w:szCs w:val="20"/>
        </w:rPr>
        <w:t>(oświadczenie składane na wezwanie)</w:t>
      </w:r>
    </w:p>
    <w:p w14:paraId="5A94CA78" w14:textId="77777777" w:rsidR="003F65E6" w:rsidRPr="00B67EC5" w:rsidRDefault="003F65E6" w:rsidP="003F65E6">
      <w:pPr>
        <w:rPr>
          <w:rFonts w:ascii="Arial" w:hAnsi="Arial" w:cs="Arial"/>
          <w:sz w:val="20"/>
          <w:szCs w:val="20"/>
        </w:rPr>
      </w:pPr>
    </w:p>
    <w:p w14:paraId="19285628" w14:textId="77777777" w:rsidR="003F65E6" w:rsidRPr="00B67EC5" w:rsidRDefault="003F65E6" w:rsidP="003F65E6">
      <w:pPr>
        <w:spacing w:line="360" w:lineRule="auto"/>
        <w:jc w:val="both"/>
        <w:rPr>
          <w:rFonts w:ascii="Arial" w:hAnsi="Arial" w:cs="Arial"/>
          <w:sz w:val="20"/>
          <w:szCs w:val="20"/>
        </w:rPr>
      </w:pPr>
    </w:p>
    <w:p w14:paraId="3B7DF9F9" w14:textId="77777777" w:rsidR="003F65E6" w:rsidRPr="00B67EC5" w:rsidRDefault="003F65E6" w:rsidP="003F65E6">
      <w:pPr>
        <w:pStyle w:val="Tekstpodstawowywcity"/>
        <w:spacing w:line="360" w:lineRule="auto"/>
        <w:jc w:val="both"/>
        <w:rPr>
          <w:rFonts w:ascii="Arial" w:hAnsi="Arial" w:cs="Arial"/>
          <w:sz w:val="20"/>
        </w:rPr>
      </w:pPr>
      <w:r w:rsidRPr="00B67EC5">
        <w:rPr>
          <w:rFonts w:ascii="Arial" w:hAnsi="Arial" w:cs="Arial"/>
          <w:sz w:val="20"/>
        </w:rPr>
        <w:t>Dotyczy postępowania o zamówienie publiczne pn.:</w:t>
      </w:r>
    </w:p>
    <w:p w14:paraId="6AEB9D32" w14:textId="77777777" w:rsidR="003F65E6" w:rsidRPr="00B67EC5" w:rsidRDefault="003F65E6" w:rsidP="003F65E6">
      <w:pPr>
        <w:pStyle w:val="Tekstpodstawowywcity"/>
        <w:spacing w:line="360" w:lineRule="auto"/>
        <w:jc w:val="both"/>
        <w:rPr>
          <w:rFonts w:ascii="Arial" w:hAnsi="Arial" w:cs="Arial"/>
          <w:sz w:val="20"/>
        </w:rPr>
      </w:pPr>
    </w:p>
    <w:p w14:paraId="6BFA7BE6" w14:textId="77777777" w:rsidR="003F65E6" w:rsidRPr="00B67EC5" w:rsidRDefault="003F65E6" w:rsidP="003F65E6">
      <w:pPr>
        <w:autoSpaceDE w:val="0"/>
        <w:autoSpaceDN w:val="0"/>
        <w:adjustRightInd w:val="0"/>
        <w:jc w:val="center"/>
        <w:rPr>
          <w:rFonts w:ascii="Arial" w:eastAsia="Calibri" w:hAnsi="Arial" w:cs="Arial"/>
          <w:sz w:val="20"/>
          <w:szCs w:val="20"/>
        </w:rPr>
      </w:pPr>
      <w:r w:rsidRPr="00B67EC5">
        <w:rPr>
          <w:rFonts w:ascii="Arial" w:eastAsia="Calibri" w:hAnsi="Arial" w:cs="Arial"/>
          <w:sz w:val="20"/>
          <w:szCs w:val="20"/>
        </w:rPr>
        <w:t>………………………………………………………………………….</w:t>
      </w:r>
    </w:p>
    <w:p w14:paraId="037026C3" w14:textId="77777777" w:rsidR="003F65E6" w:rsidRPr="00B67EC5"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B67EC5" w:rsidRDefault="003F65E6" w:rsidP="003F65E6">
      <w:pPr>
        <w:autoSpaceDE w:val="0"/>
        <w:autoSpaceDN w:val="0"/>
        <w:adjustRightInd w:val="0"/>
        <w:jc w:val="center"/>
        <w:rPr>
          <w:rFonts w:ascii="Arial" w:eastAsia="Calibri" w:hAnsi="Arial" w:cs="Arial"/>
          <w:sz w:val="20"/>
          <w:szCs w:val="20"/>
        </w:rPr>
      </w:pPr>
      <w:r w:rsidRPr="00B67EC5">
        <w:rPr>
          <w:rFonts w:ascii="Arial" w:eastAsia="Calibri" w:hAnsi="Arial" w:cs="Arial"/>
          <w:sz w:val="20"/>
          <w:szCs w:val="20"/>
        </w:rPr>
        <w:t>…………………………………………………………………………………………</w:t>
      </w:r>
    </w:p>
    <w:p w14:paraId="0A411512" w14:textId="77777777" w:rsidR="003F65E6" w:rsidRPr="00B67EC5"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B67EC5" w:rsidRDefault="003F65E6" w:rsidP="003F65E6">
      <w:pPr>
        <w:autoSpaceDE w:val="0"/>
        <w:autoSpaceDN w:val="0"/>
        <w:adjustRightInd w:val="0"/>
        <w:jc w:val="center"/>
        <w:rPr>
          <w:rFonts w:ascii="Arial" w:eastAsia="Calibri" w:hAnsi="Arial" w:cs="Arial"/>
          <w:sz w:val="20"/>
          <w:szCs w:val="20"/>
        </w:rPr>
      </w:pPr>
      <w:r w:rsidRPr="00B67EC5">
        <w:rPr>
          <w:rFonts w:ascii="Arial" w:eastAsia="Calibri" w:hAnsi="Arial" w:cs="Arial"/>
          <w:sz w:val="20"/>
          <w:szCs w:val="20"/>
        </w:rPr>
        <w:t>…………………………………………………………………………………………………..</w:t>
      </w:r>
    </w:p>
    <w:p w14:paraId="7B085CC8" w14:textId="4622A827" w:rsidR="003F65E6" w:rsidRPr="00B67EC5" w:rsidRDefault="003F65E6" w:rsidP="00BF0005">
      <w:pPr>
        <w:pStyle w:val="Akapitzlist"/>
        <w:numPr>
          <w:ilvl w:val="1"/>
          <w:numId w:val="15"/>
        </w:numPr>
        <w:spacing w:line="276" w:lineRule="auto"/>
        <w:jc w:val="both"/>
        <w:rPr>
          <w:rFonts w:ascii="Arial" w:hAnsi="Arial" w:cs="Arial"/>
          <w:sz w:val="20"/>
          <w:szCs w:val="20"/>
        </w:rPr>
      </w:pPr>
      <w:r w:rsidRPr="00B67EC5">
        <w:rPr>
          <w:rFonts w:ascii="Arial" w:hAnsi="Arial" w:cs="Arial"/>
          <w:sz w:val="20"/>
          <w:szCs w:val="20"/>
        </w:rPr>
        <w:t>Informuję/my, że wykonawca, którego reprezentuję/my nie należy do grupy kapitałowej, o której mowa w</w:t>
      </w:r>
      <w:r w:rsidR="00435B50" w:rsidRPr="00B67EC5">
        <w:rPr>
          <w:rFonts w:ascii="Arial" w:hAnsi="Arial" w:cs="Arial"/>
          <w:sz w:val="20"/>
          <w:szCs w:val="20"/>
        </w:rPr>
        <w:t> </w:t>
      </w:r>
      <w:r w:rsidRPr="00B67EC5">
        <w:rPr>
          <w:rFonts w:ascii="Arial" w:hAnsi="Arial" w:cs="Arial"/>
          <w:sz w:val="20"/>
          <w:szCs w:val="20"/>
        </w:rPr>
        <w:t xml:space="preserve">art. 108 ust. 1 pkt 5 ustawy Prawo zamówień publicznych. </w:t>
      </w:r>
    </w:p>
    <w:p w14:paraId="0ADC622A" w14:textId="77777777" w:rsidR="003F65E6" w:rsidRPr="00B67EC5" w:rsidRDefault="003F65E6" w:rsidP="003F65E6">
      <w:pPr>
        <w:spacing w:line="340" w:lineRule="atLeast"/>
        <w:jc w:val="both"/>
        <w:rPr>
          <w:rFonts w:ascii="Arial" w:hAnsi="Arial" w:cs="Arial"/>
          <w:sz w:val="20"/>
          <w:szCs w:val="20"/>
        </w:rPr>
      </w:pPr>
    </w:p>
    <w:p w14:paraId="43AEA253" w14:textId="77777777" w:rsidR="003F65E6" w:rsidRPr="00B67EC5" w:rsidRDefault="003F65E6" w:rsidP="003F65E6">
      <w:pPr>
        <w:spacing w:line="340" w:lineRule="atLeast"/>
        <w:jc w:val="both"/>
        <w:rPr>
          <w:rFonts w:ascii="Arial" w:hAnsi="Arial" w:cs="Arial"/>
          <w:sz w:val="20"/>
          <w:szCs w:val="20"/>
        </w:rPr>
      </w:pPr>
    </w:p>
    <w:p w14:paraId="1D96256B" w14:textId="77777777" w:rsidR="003F65E6" w:rsidRPr="00B67EC5" w:rsidRDefault="003F65E6" w:rsidP="003F65E6">
      <w:pPr>
        <w:ind w:left="4248" w:firstLine="708"/>
        <w:rPr>
          <w:rFonts w:ascii="Arial" w:hAnsi="Arial" w:cs="Arial"/>
          <w:sz w:val="20"/>
          <w:szCs w:val="20"/>
        </w:rPr>
      </w:pPr>
      <w:r w:rsidRPr="00B67EC5">
        <w:rPr>
          <w:rFonts w:ascii="Arial" w:hAnsi="Arial" w:cs="Arial"/>
          <w:sz w:val="20"/>
          <w:szCs w:val="20"/>
        </w:rPr>
        <w:t xml:space="preserve">………......................................................... </w:t>
      </w:r>
    </w:p>
    <w:p w14:paraId="2426367D" w14:textId="0296BD13" w:rsidR="003F65E6" w:rsidRPr="00B67EC5" w:rsidRDefault="00C60A6D" w:rsidP="003F65E6">
      <w:pPr>
        <w:ind w:left="4956"/>
        <w:rPr>
          <w:rFonts w:ascii="Arial" w:hAnsi="Arial" w:cs="Arial"/>
          <w:sz w:val="20"/>
          <w:szCs w:val="20"/>
        </w:rPr>
      </w:pPr>
      <w:r w:rsidRPr="00B67EC5">
        <w:rPr>
          <w:rFonts w:ascii="Arial" w:hAnsi="Arial" w:cs="Arial"/>
          <w:sz w:val="20"/>
          <w:szCs w:val="20"/>
        </w:rPr>
        <w:t xml:space="preserve"> </w:t>
      </w:r>
      <w:r w:rsidR="003F65E6" w:rsidRPr="00B67EC5">
        <w:rPr>
          <w:rFonts w:ascii="Arial" w:hAnsi="Arial" w:cs="Arial"/>
          <w:sz w:val="20"/>
          <w:szCs w:val="20"/>
        </w:rPr>
        <w:t>(podpis osoby/osób uprawnionych do składania</w:t>
      </w:r>
      <w:r w:rsidRPr="00B67EC5">
        <w:rPr>
          <w:rFonts w:ascii="Arial" w:hAnsi="Arial" w:cs="Arial"/>
          <w:sz w:val="20"/>
          <w:szCs w:val="20"/>
        </w:rPr>
        <w:t xml:space="preserve"> </w:t>
      </w:r>
      <w:r w:rsidR="003F65E6" w:rsidRPr="00B67EC5">
        <w:rPr>
          <w:rFonts w:ascii="Arial" w:hAnsi="Arial" w:cs="Arial"/>
          <w:sz w:val="20"/>
          <w:szCs w:val="20"/>
        </w:rPr>
        <w:br/>
      </w:r>
      <w:r w:rsidRPr="00B67EC5">
        <w:rPr>
          <w:rFonts w:ascii="Arial" w:hAnsi="Arial" w:cs="Arial"/>
          <w:sz w:val="20"/>
          <w:szCs w:val="20"/>
        </w:rPr>
        <w:t xml:space="preserve"> </w:t>
      </w:r>
      <w:r w:rsidR="003F65E6" w:rsidRPr="00B67EC5">
        <w:rPr>
          <w:rFonts w:ascii="Arial" w:hAnsi="Arial" w:cs="Arial"/>
          <w:sz w:val="20"/>
          <w:szCs w:val="20"/>
        </w:rPr>
        <w:t xml:space="preserve">oświadczeń woli w imieniu Wykonawcy oraz </w:t>
      </w:r>
    </w:p>
    <w:p w14:paraId="69053139" w14:textId="77777777" w:rsidR="003F65E6" w:rsidRPr="00B67EC5" w:rsidRDefault="003F65E6" w:rsidP="003F65E6">
      <w:pPr>
        <w:ind w:left="5664" w:firstLine="708"/>
        <w:rPr>
          <w:rFonts w:ascii="Arial" w:hAnsi="Arial" w:cs="Arial"/>
          <w:sz w:val="20"/>
          <w:szCs w:val="20"/>
        </w:rPr>
      </w:pPr>
      <w:r w:rsidRPr="00B67EC5">
        <w:rPr>
          <w:rFonts w:ascii="Arial" w:hAnsi="Arial" w:cs="Arial"/>
          <w:sz w:val="20"/>
          <w:szCs w:val="20"/>
        </w:rPr>
        <w:t>pieczątka/pieczątki)</w:t>
      </w:r>
    </w:p>
    <w:p w14:paraId="7A1053C3" w14:textId="77777777" w:rsidR="00EC11B1" w:rsidRPr="00B67EC5" w:rsidRDefault="00EC11B1" w:rsidP="003F65E6">
      <w:pPr>
        <w:ind w:left="5664" w:firstLine="708"/>
        <w:rPr>
          <w:rFonts w:ascii="Arial" w:hAnsi="Arial" w:cs="Arial"/>
          <w:sz w:val="20"/>
          <w:szCs w:val="20"/>
        </w:rPr>
      </w:pPr>
    </w:p>
    <w:p w14:paraId="073E536B" w14:textId="77777777" w:rsidR="003F65E6" w:rsidRPr="00B67EC5" w:rsidRDefault="003F65E6" w:rsidP="00BF0005">
      <w:pPr>
        <w:pStyle w:val="Akapitzlist"/>
        <w:numPr>
          <w:ilvl w:val="1"/>
          <w:numId w:val="15"/>
        </w:numPr>
        <w:spacing w:before="240" w:line="276" w:lineRule="auto"/>
        <w:jc w:val="both"/>
        <w:rPr>
          <w:rFonts w:ascii="Arial" w:eastAsia="Calibri" w:hAnsi="Arial" w:cs="Arial"/>
          <w:sz w:val="20"/>
          <w:szCs w:val="20"/>
        </w:rPr>
      </w:pPr>
      <w:r w:rsidRPr="00B67EC5">
        <w:rPr>
          <w:rFonts w:ascii="Arial" w:hAnsi="Arial" w:cs="Arial"/>
          <w:sz w:val="20"/>
          <w:szCs w:val="20"/>
        </w:rPr>
        <w:t xml:space="preserve">Informuję/my, że wykonawca, którego reprezentuję/my należy do grupy kapitałowej, o której mowa w art. art. 108 ust. 1 pkt 5 ustawy Prawo zamówień publicznych. </w:t>
      </w:r>
      <w:r w:rsidRPr="00B67EC5">
        <w:rPr>
          <w:rFonts w:ascii="Arial" w:eastAsia="Calibri" w:hAnsi="Arial" w:cs="Arial"/>
          <w:sz w:val="20"/>
          <w:szCs w:val="20"/>
        </w:rPr>
        <w:t xml:space="preserve">Jednocześnie załączam dokumenty/informacje </w:t>
      </w:r>
      <w:r w:rsidRPr="00B67EC5">
        <w:rPr>
          <w:rFonts w:ascii="Arial" w:eastAsia="Calibri" w:hAnsi="Arial" w:cs="Arial"/>
          <w:i/>
          <w:iCs/>
          <w:sz w:val="20"/>
          <w:szCs w:val="20"/>
        </w:rPr>
        <w:t>(wymienić poniżej i przekazać/ przesłać Zamawiającemu)</w:t>
      </w:r>
      <w:r w:rsidRPr="00B67EC5">
        <w:rPr>
          <w:rFonts w:ascii="Arial" w:eastAsia="Calibri" w:hAnsi="Arial" w:cs="Arial"/>
          <w:sz w:val="20"/>
          <w:szCs w:val="20"/>
        </w:rPr>
        <w:t>:</w:t>
      </w:r>
    </w:p>
    <w:p w14:paraId="7D12DF13" w14:textId="77777777" w:rsidR="003F65E6" w:rsidRPr="00B67EC5" w:rsidRDefault="003F65E6" w:rsidP="00BF0005">
      <w:pPr>
        <w:pStyle w:val="Akapitzlist"/>
        <w:numPr>
          <w:ilvl w:val="0"/>
          <w:numId w:val="16"/>
        </w:numPr>
        <w:spacing w:line="360" w:lineRule="auto"/>
        <w:jc w:val="both"/>
        <w:rPr>
          <w:rFonts w:ascii="Arial" w:eastAsia="Calibri" w:hAnsi="Arial" w:cs="Arial"/>
          <w:sz w:val="20"/>
          <w:szCs w:val="20"/>
        </w:rPr>
      </w:pPr>
      <w:r w:rsidRPr="00B67EC5">
        <w:rPr>
          <w:rFonts w:ascii="Arial" w:eastAsia="Calibri" w:hAnsi="Arial" w:cs="Arial"/>
          <w:sz w:val="20"/>
          <w:szCs w:val="20"/>
        </w:rPr>
        <w:t xml:space="preserve">………………………………….……………………………….…………………………, </w:t>
      </w:r>
    </w:p>
    <w:p w14:paraId="5804C660" w14:textId="77777777" w:rsidR="003F65E6" w:rsidRPr="00B67EC5" w:rsidRDefault="003F65E6" w:rsidP="00BF0005">
      <w:pPr>
        <w:pStyle w:val="Akapitzlist"/>
        <w:numPr>
          <w:ilvl w:val="0"/>
          <w:numId w:val="16"/>
        </w:numPr>
        <w:spacing w:line="360" w:lineRule="auto"/>
        <w:jc w:val="both"/>
        <w:rPr>
          <w:rFonts w:ascii="Arial" w:eastAsia="Calibri" w:hAnsi="Arial" w:cs="Arial"/>
          <w:sz w:val="20"/>
          <w:szCs w:val="20"/>
        </w:rPr>
      </w:pPr>
      <w:r w:rsidRPr="00B67EC5">
        <w:rPr>
          <w:rFonts w:ascii="Arial" w:eastAsia="Calibri" w:hAnsi="Arial" w:cs="Arial"/>
          <w:sz w:val="20"/>
          <w:szCs w:val="20"/>
        </w:rPr>
        <w:t xml:space="preserve">…………………………………….……………………………….…………………………, </w:t>
      </w:r>
    </w:p>
    <w:p w14:paraId="4A3B2F0F" w14:textId="77777777" w:rsidR="003F65E6" w:rsidRPr="00B67EC5" w:rsidRDefault="003F65E6" w:rsidP="00BF0005">
      <w:pPr>
        <w:pStyle w:val="Akapitzlist"/>
        <w:numPr>
          <w:ilvl w:val="0"/>
          <w:numId w:val="16"/>
        </w:numPr>
        <w:spacing w:line="360" w:lineRule="auto"/>
        <w:jc w:val="both"/>
        <w:rPr>
          <w:rFonts w:ascii="Arial" w:eastAsia="Calibri" w:hAnsi="Arial" w:cs="Arial"/>
          <w:sz w:val="20"/>
          <w:szCs w:val="20"/>
        </w:rPr>
      </w:pPr>
      <w:r w:rsidRPr="00B67EC5">
        <w:rPr>
          <w:rFonts w:ascii="Arial" w:eastAsia="Calibri" w:hAnsi="Arial" w:cs="Arial"/>
          <w:sz w:val="20"/>
          <w:szCs w:val="20"/>
        </w:rPr>
        <w:t>…………………………………….……………………………….…………………………,</w:t>
      </w:r>
    </w:p>
    <w:p w14:paraId="5B8938A6" w14:textId="77777777" w:rsidR="003F65E6" w:rsidRPr="00B67EC5" w:rsidRDefault="003F65E6" w:rsidP="003F65E6">
      <w:pPr>
        <w:spacing w:line="360" w:lineRule="auto"/>
        <w:ind w:left="708"/>
        <w:jc w:val="both"/>
        <w:rPr>
          <w:rFonts w:ascii="Arial" w:eastAsia="Calibri" w:hAnsi="Arial" w:cs="Arial"/>
          <w:sz w:val="20"/>
          <w:szCs w:val="20"/>
        </w:rPr>
      </w:pPr>
      <w:r w:rsidRPr="00B67EC5">
        <w:rPr>
          <w:rFonts w:ascii="Arial" w:eastAsia="Calibri" w:hAnsi="Arial" w:cs="Arial"/>
          <w:sz w:val="20"/>
          <w:szCs w:val="20"/>
        </w:rPr>
        <w:t>potwierdzające, że oferty został przygotowane niezależnie od siebie</w:t>
      </w:r>
    </w:p>
    <w:p w14:paraId="3A4F2F37" w14:textId="77777777" w:rsidR="003F65E6" w:rsidRPr="00B67EC5" w:rsidRDefault="003F65E6" w:rsidP="003F65E6">
      <w:pPr>
        <w:spacing w:line="340" w:lineRule="atLeast"/>
        <w:jc w:val="both"/>
        <w:rPr>
          <w:rFonts w:ascii="Arial" w:hAnsi="Arial" w:cs="Arial"/>
          <w:sz w:val="20"/>
          <w:szCs w:val="20"/>
        </w:rPr>
      </w:pPr>
    </w:p>
    <w:p w14:paraId="046D12BA" w14:textId="77777777" w:rsidR="00EC11B1" w:rsidRPr="00B67EC5" w:rsidRDefault="00EC11B1" w:rsidP="003F65E6">
      <w:pPr>
        <w:spacing w:line="340" w:lineRule="atLeast"/>
        <w:jc w:val="both"/>
        <w:rPr>
          <w:rFonts w:ascii="Arial" w:hAnsi="Arial" w:cs="Arial"/>
          <w:sz w:val="20"/>
          <w:szCs w:val="20"/>
        </w:rPr>
      </w:pPr>
    </w:p>
    <w:p w14:paraId="6B26B711" w14:textId="77777777" w:rsidR="00EC11B1" w:rsidRPr="00B67EC5" w:rsidRDefault="00EC11B1" w:rsidP="003F65E6">
      <w:pPr>
        <w:spacing w:line="340" w:lineRule="atLeast"/>
        <w:jc w:val="both"/>
        <w:rPr>
          <w:rFonts w:ascii="Arial" w:hAnsi="Arial" w:cs="Arial"/>
          <w:sz w:val="20"/>
          <w:szCs w:val="20"/>
        </w:rPr>
      </w:pPr>
    </w:p>
    <w:p w14:paraId="0AD334F0" w14:textId="77777777" w:rsidR="003F65E6" w:rsidRPr="00B67EC5" w:rsidRDefault="003F65E6" w:rsidP="003F65E6">
      <w:pPr>
        <w:ind w:left="4248" w:firstLine="708"/>
        <w:rPr>
          <w:rFonts w:ascii="Arial" w:hAnsi="Arial" w:cs="Arial"/>
          <w:sz w:val="20"/>
          <w:szCs w:val="20"/>
        </w:rPr>
      </w:pPr>
      <w:r w:rsidRPr="00B67EC5">
        <w:rPr>
          <w:rFonts w:ascii="Arial" w:hAnsi="Arial" w:cs="Arial"/>
          <w:sz w:val="20"/>
          <w:szCs w:val="20"/>
        </w:rPr>
        <w:t xml:space="preserve">………......................................................... </w:t>
      </w:r>
    </w:p>
    <w:p w14:paraId="63A29A80" w14:textId="1352BD14" w:rsidR="003F65E6" w:rsidRPr="00B67EC5" w:rsidRDefault="00C60A6D" w:rsidP="003F65E6">
      <w:pPr>
        <w:ind w:left="4956"/>
        <w:rPr>
          <w:rFonts w:ascii="Arial" w:hAnsi="Arial" w:cs="Arial"/>
          <w:sz w:val="20"/>
          <w:szCs w:val="20"/>
        </w:rPr>
      </w:pPr>
      <w:r w:rsidRPr="00B67EC5">
        <w:rPr>
          <w:rFonts w:ascii="Arial" w:hAnsi="Arial" w:cs="Arial"/>
          <w:sz w:val="20"/>
          <w:szCs w:val="20"/>
        </w:rPr>
        <w:t xml:space="preserve"> </w:t>
      </w:r>
      <w:r w:rsidR="003F65E6" w:rsidRPr="00B67EC5">
        <w:rPr>
          <w:rFonts w:ascii="Arial" w:hAnsi="Arial" w:cs="Arial"/>
          <w:sz w:val="20"/>
          <w:szCs w:val="20"/>
        </w:rPr>
        <w:t>(podpis osoby/osób uprawnionych do składania</w:t>
      </w:r>
      <w:r w:rsidRPr="00B67EC5">
        <w:rPr>
          <w:rFonts w:ascii="Arial" w:hAnsi="Arial" w:cs="Arial"/>
          <w:sz w:val="20"/>
          <w:szCs w:val="20"/>
        </w:rPr>
        <w:t xml:space="preserve"> </w:t>
      </w:r>
      <w:r w:rsidR="003F65E6" w:rsidRPr="00B67EC5">
        <w:rPr>
          <w:rFonts w:ascii="Arial" w:hAnsi="Arial" w:cs="Arial"/>
          <w:sz w:val="20"/>
          <w:szCs w:val="20"/>
        </w:rPr>
        <w:br/>
      </w:r>
      <w:r w:rsidRPr="00B67EC5">
        <w:rPr>
          <w:rFonts w:ascii="Arial" w:hAnsi="Arial" w:cs="Arial"/>
          <w:sz w:val="20"/>
          <w:szCs w:val="20"/>
        </w:rPr>
        <w:t xml:space="preserve"> </w:t>
      </w:r>
      <w:r w:rsidR="003F65E6" w:rsidRPr="00B67EC5">
        <w:rPr>
          <w:rFonts w:ascii="Arial" w:hAnsi="Arial" w:cs="Arial"/>
          <w:sz w:val="20"/>
          <w:szCs w:val="20"/>
        </w:rPr>
        <w:t xml:space="preserve">oświadczeń woli w imieniu Wykonawcy oraz </w:t>
      </w:r>
    </w:p>
    <w:p w14:paraId="700E0CFE" w14:textId="77777777" w:rsidR="003F65E6" w:rsidRPr="00B67EC5" w:rsidRDefault="003F65E6" w:rsidP="003F65E6">
      <w:pPr>
        <w:ind w:left="5664" w:firstLine="708"/>
        <w:rPr>
          <w:rFonts w:ascii="Arial" w:hAnsi="Arial" w:cs="Arial"/>
          <w:sz w:val="20"/>
          <w:szCs w:val="20"/>
        </w:rPr>
      </w:pPr>
      <w:r w:rsidRPr="00B67EC5">
        <w:rPr>
          <w:rFonts w:ascii="Arial" w:hAnsi="Arial" w:cs="Arial"/>
          <w:sz w:val="20"/>
          <w:szCs w:val="20"/>
        </w:rPr>
        <w:t>pieczątka/pieczątki)</w:t>
      </w:r>
    </w:p>
    <w:p w14:paraId="345CA91A" w14:textId="77777777" w:rsidR="00435B50" w:rsidRPr="00B67EC5" w:rsidRDefault="00435B50" w:rsidP="003F65E6">
      <w:pPr>
        <w:ind w:left="360" w:hanging="360"/>
        <w:jc w:val="both"/>
        <w:rPr>
          <w:rFonts w:ascii="Arial" w:hAnsi="Arial" w:cs="Arial"/>
          <w:b/>
          <w:i/>
          <w:sz w:val="20"/>
          <w:szCs w:val="20"/>
        </w:rPr>
      </w:pPr>
    </w:p>
    <w:p w14:paraId="063596EA" w14:textId="77777777" w:rsidR="00435B50" w:rsidRPr="00B67EC5" w:rsidRDefault="00435B50" w:rsidP="003F65E6">
      <w:pPr>
        <w:ind w:left="360" w:hanging="360"/>
        <w:jc w:val="both"/>
        <w:rPr>
          <w:rFonts w:ascii="Arial" w:hAnsi="Arial" w:cs="Arial"/>
          <w:b/>
          <w:i/>
          <w:sz w:val="20"/>
          <w:szCs w:val="20"/>
        </w:rPr>
      </w:pPr>
    </w:p>
    <w:p w14:paraId="6D56B5B9" w14:textId="77777777" w:rsidR="00435B50" w:rsidRPr="00B67EC5" w:rsidRDefault="00435B50" w:rsidP="003F65E6">
      <w:pPr>
        <w:ind w:left="360" w:hanging="360"/>
        <w:jc w:val="both"/>
        <w:rPr>
          <w:rFonts w:ascii="Arial" w:hAnsi="Arial" w:cs="Arial"/>
          <w:b/>
          <w:i/>
          <w:sz w:val="20"/>
          <w:szCs w:val="20"/>
        </w:rPr>
      </w:pPr>
    </w:p>
    <w:p w14:paraId="6D06DB44" w14:textId="77777777" w:rsidR="007C09EB" w:rsidRPr="00B67EC5" w:rsidRDefault="007C09EB" w:rsidP="003F65E6">
      <w:pPr>
        <w:ind w:left="360" w:hanging="360"/>
        <w:jc w:val="both"/>
        <w:rPr>
          <w:rFonts w:ascii="Arial" w:hAnsi="Arial" w:cs="Arial"/>
          <w:b/>
          <w:i/>
          <w:sz w:val="20"/>
          <w:szCs w:val="20"/>
        </w:rPr>
      </w:pPr>
    </w:p>
    <w:p w14:paraId="66156D13" w14:textId="50EB48DA" w:rsidR="003F65E6" w:rsidRPr="00B67EC5" w:rsidRDefault="003F65E6" w:rsidP="003F65E6">
      <w:pPr>
        <w:ind w:left="360" w:hanging="360"/>
        <w:jc w:val="both"/>
        <w:rPr>
          <w:rFonts w:ascii="Arial" w:hAnsi="Arial" w:cs="Arial"/>
          <w:b/>
          <w:i/>
          <w:sz w:val="20"/>
          <w:szCs w:val="20"/>
        </w:rPr>
      </w:pPr>
      <w:r w:rsidRPr="00B67EC5">
        <w:rPr>
          <w:rFonts w:ascii="Arial" w:hAnsi="Arial" w:cs="Arial"/>
          <w:b/>
          <w:i/>
          <w:sz w:val="20"/>
          <w:szCs w:val="20"/>
        </w:rPr>
        <w:t>Uwaga!</w:t>
      </w:r>
    </w:p>
    <w:p w14:paraId="5F065508" w14:textId="77777777" w:rsidR="003F65E6" w:rsidRPr="00B67EC5" w:rsidRDefault="003F65E6" w:rsidP="003F65E6">
      <w:pPr>
        <w:ind w:left="360" w:hanging="360"/>
        <w:jc w:val="both"/>
        <w:rPr>
          <w:rFonts w:ascii="Arial" w:hAnsi="Arial" w:cs="Arial"/>
          <w:b/>
          <w:i/>
          <w:sz w:val="20"/>
          <w:szCs w:val="20"/>
        </w:rPr>
      </w:pPr>
      <w:r w:rsidRPr="00B67EC5">
        <w:rPr>
          <w:rFonts w:ascii="Arial" w:hAnsi="Arial" w:cs="Arial"/>
          <w:b/>
          <w:i/>
          <w:sz w:val="20"/>
          <w:szCs w:val="20"/>
        </w:rPr>
        <w:t>Należy wypełnić pkt 1) albo pkt 2)</w:t>
      </w:r>
    </w:p>
    <w:p w14:paraId="10F8F9A9" w14:textId="77777777" w:rsidR="003F65E6" w:rsidRPr="00B67EC5" w:rsidRDefault="003F65E6" w:rsidP="003F65E6">
      <w:pPr>
        <w:ind w:left="360" w:hanging="360"/>
        <w:jc w:val="both"/>
        <w:rPr>
          <w:rFonts w:ascii="Arial" w:hAnsi="Arial" w:cs="Arial"/>
          <w:b/>
          <w:sz w:val="20"/>
          <w:szCs w:val="20"/>
        </w:rPr>
      </w:pPr>
    </w:p>
    <w:p w14:paraId="3A8E957F" w14:textId="77777777" w:rsidR="003F65E6" w:rsidRPr="00B67EC5" w:rsidRDefault="003F65E6" w:rsidP="003F65E6">
      <w:pPr>
        <w:rPr>
          <w:rFonts w:ascii="Arial" w:hAnsi="Arial" w:cs="Arial"/>
          <w:sz w:val="20"/>
          <w:szCs w:val="20"/>
        </w:rPr>
      </w:pPr>
    </w:p>
    <w:p w14:paraId="0B09FF75" w14:textId="77777777" w:rsidR="003F65E6" w:rsidRPr="00B67EC5" w:rsidRDefault="003F65E6" w:rsidP="003F65E6">
      <w:pPr>
        <w:spacing w:line="360" w:lineRule="auto"/>
        <w:ind w:left="5664" w:firstLine="30"/>
        <w:jc w:val="center"/>
        <w:rPr>
          <w:rFonts w:ascii="Arial" w:hAnsi="Arial" w:cs="Arial"/>
          <w:sz w:val="20"/>
          <w:szCs w:val="20"/>
        </w:rPr>
      </w:pPr>
    </w:p>
    <w:p w14:paraId="575FCF2A" w14:textId="1F0E0F04" w:rsidR="00883AD6" w:rsidRPr="00B67EC5" w:rsidRDefault="00883AD6" w:rsidP="00883AD6">
      <w:pPr>
        <w:pStyle w:val="Nagwek1"/>
        <w:ind w:left="7080" w:firstLine="708"/>
        <w:rPr>
          <w:rFonts w:ascii="Arial" w:hAnsi="Arial" w:cs="Arial"/>
          <w:sz w:val="20"/>
        </w:rPr>
      </w:pPr>
      <w:r w:rsidRPr="00B67EC5">
        <w:rPr>
          <w:rFonts w:ascii="Arial" w:hAnsi="Arial" w:cs="Arial"/>
          <w:sz w:val="20"/>
        </w:rPr>
        <w:lastRenderedPageBreak/>
        <w:t>Załącznik nr</w:t>
      </w:r>
      <w:r w:rsidR="00C60A6D" w:rsidRPr="00B67EC5">
        <w:rPr>
          <w:rFonts w:ascii="Arial" w:hAnsi="Arial" w:cs="Arial"/>
          <w:sz w:val="20"/>
        </w:rPr>
        <w:t xml:space="preserve"> </w:t>
      </w:r>
      <w:r w:rsidRPr="00B67EC5">
        <w:rPr>
          <w:rFonts w:ascii="Arial" w:hAnsi="Arial" w:cs="Arial"/>
          <w:sz w:val="20"/>
        </w:rPr>
        <w:t>5</w:t>
      </w:r>
      <w:r w:rsidR="001A301D" w:rsidRPr="00B67EC5">
        <w:rPr>
          <w:rFonts w:ascii="Arial" w:hAnsi="Arial" w:cs="Arial"/>
          <w:sz w:val="20"/>
        </w:rPr>
        <w:t xml:space="preserve"> do SWZ</w:t>
      </w:r>
    </w:p>
    <w:p w14:paraId="414839D8" w14:textId="0ADFF0FC" w:rsidR="00904399" w:rsidRPr="00B67EC5" w:rsidRDefault="00904399" w:rsidP="00DE7EFB">
      <w:pPr>
        <w:spacing w:line="360" w:lineRule="auto"/>
        <w:rPr>
          <w:rFonts w:ascii="Arial" w:hAnsi="Arial" w:cs="Arial"/>
          <w:bCs/>
          <w:sz w:val="20"/>
          <w:szCs w:val="20"/>
        </w:rPr>
      </w:pPr>
    </w:p>
    <w:p w14:paraId="29A6C089" w14:textId="69466A5E" w:rsidR="00904399" w:rsidRPr="00B67EC5" w:rsidRDefault="00904399" w:rsidP="00904399">
      <w:pPr>
        <w:rPr>
          <w:rFonts w:ascii="Arial" w:hAnsi="Arial" w:cs="Arial"/>
          <w:bCs/>
          <w:sz w:val="20"/>
          <w:szCs w:val="20"/>
        </w:rPr>
      </w:pPr>
      <w:r w:rsidRPr="00B67EC5">
        <w:rPr>
          <w:rFonts w:ascii="Arial" w:hAnsi="Arial" w:cs="Arial"/>
          <w:bCs/>
          <w:sz w:val="20"/>
          <w:szCs w:val="20"/>
        </w:rPr>
        <w:t>.......................................</w:t>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Pr="00B67EC5">
        <w:rPr>
          <w:rFonts w:ascii="Arial" w:hAnsi="Arial" w:cs="Arial"/>
          <w:bCs/>
          <w:sz w:val="20"/>
          <w:szCs w:val="20"/>
        </w:rPr>
        <w:tab/>
      </w:r>
      <w:r w:rsidR="00C60A6D" w:rsidRPr="00B67EC5">
        <w:rPr>
          <w:rFonts w:ascii="Arial" w:hAnsi="Arial" w:cs="Arial"/>
          <w:bCs/>
          <w:sz w:val="20"/>
          <w:szCs w:val="20"/>
        </w:rPr>
        <w:t xml:space="preserve"> </w:t>
      </w:r>
      <w:r w:rsidRPr="00B67EC5">
        <w:rPr>
          <w:rFonts w:ascii="Arial" w:hAnsi="Arial" w:cs="Arial"/>
          <w:bCs/>
          <w:sz w:val="20"/>
          <w:szCs w:val="20"/>
        </w:rPr>
        <w:t>……....................................</w:t>
      </w:r>
    </w:p>
    <w:p w14:paraId="7D350043" w14:textId="6FDAA5F0" w:rsidR="00904399" w:rsidRPr="00B67EC5" w:rsidRDefault="00C60A6D" w:rsidP="00904399">
      <w:pPr>
        <w:rPr>
          <w:rFonts w:ascii="Arial" w:hAnsi="Arial" w:cs="Arial"/>
          <w:bCs/>
          <w:sz w:val="20"/>
          <w:szCs w:val="20"/>
        </w:rPr>
      </w:pPr>
      <w:r w:rsidRPr="00B67EC5">
        <w:rPr>
          <w:rFonts w:ascii="Arial" w:hAnsi="Arial" w:cs="Arial"/>
          <w:bCs/>
          <w:sz w:val="20"/>
          <w:szCs w:val="20"/>
        </w:rPr>
        <w:t xml:space="preserve"> </w:t>
      </w:r>
      <w:r w:rsidR="00904399" w:rsidRPr="00B67EC5">
        <w:rPr>
          <w:rFonts w:ascii="Arial" w:hAnsi="Arial" w:cs="Arial"/>
          <w:bCs/>
          <w:sz w:val="20"/>
          <w:szCs w:val="20"/>
        </w:rPr>
        <w:t>nazwa wykonawcy</w:t>
      </w:r>
      <w:r w:rsidR="00904399" w:rsidRPr="00B67EC5">
        <w:rPr>
          <w:rFonts w:ascii="Arial" w:hAnsi="Arial" w:cs="Arial"/>
          <w:bCs/>
          <w:sz w:val="20"/>
          <w:szCs w:val="20"/>
        </w:rPr>
        <w:tab/>
      </w:r>
      <w:r w:rsidR="00904399" w:rsidRPr="00B67EC5">
        <w:rPr>
          <w:rFonts w:ascii="Arial" w:hAnsi="Arial" w:cs="Arial"/>
          <w:bCs/>
          <w:sz w:val="20"/>
          <w:szCs w:val="20"/>
        </w:rPr>
        <w:tab/>
      </w:r>
      <w:r w:rsidR="00904399" w:rsidRPr="00B67EC5">
        <w:rPr>
          <w:rFonts w:ascii="Arial" w:hAnsi="Arial" w:cs="Arial"/>
          <w:bCs/>
          <w:sz w:val="20"/>
          <w:szCs w:val="20"/>
        </w:rPr>
        <w:tab/>
      </w:r>
      <w:r w:rsidR="00904399" w:rsidRPr="00B67EC5">
        <w:rPr>
          <w:rFonts w:ascii="Arial" w:hAnsi="Arial" w:cs="Arial"/>
          <w:bCs/>
          <w:sz w:val="20"/>
          <w:szCs w:val="20"/>
        </w:rPr>
        <w:tab/>
      </w:r>
      <w:r w:rsidR="00904399" w:rsidRPr="00B67EC5">
        <w:rPr>
          <w:rFonts w:ascii="Arial" w:hAnsi="Arial" w:cs="Arial"/>
          <w:bCs/>
          <w:sz w:val="20"/>
          <w:szCs w:val="20"/>
        </w:rPr>
        <w:tab/>
      </w:r>
      <w:r w:rsidR="00904399" w:rsidRPr="00B67EC5">
        <w:rPr>
          <w:rFonts w:ascii="Arial" w:hAnsi="Arial" w:cs="Arial"/>
          <w:bCs/>
          <w:sz w:val="20"/>
          <w:szCs w:val="20"/>
        </w:rPr>
        <w:tab/>
      </w:r>
      <w:r w:rsidR="00904399" w:rsidRPr="00B67EC5">
        <w:rPr>
          <w:rFonts w:ascii="Arial" w:hAnsi="Arial" w:cs="Arial"/>
          <w:bCs/>
          <w:sz w:val="20"/>
          <w:szCs w:val="20"/>
        </w:rPr>
        <w:tab/>
      </w:r>
      <w:r w:rsidRPr="00B67EC5">
        <w:rPr>
          <w:rFonts w:ascii="Arial" w:hAnsi="Arial" w:cs="Arial"/>
          <w:bCs/>
          <w:sz w:val="20"/>
          <w:szCs w:val="20"/>
        </w:rPr>
        <w:t xml:space="preserve"> </w:t>
      </w:r>
      <w:r w:rsidR="00904399" w:rsidRPr="00B67EC5">
        <w:rPr>
          <w:rFonts w:ascii="Arial" w:hAnsi="Arial" w:cs="Arial"/>
          <w:bCs/>
          <w:sz w:val="20"/>
          <w:szCs w:val="20"/>
        </w:rPr>
        <w:t>miejscowość, data</w:t>
      </w:r>
    </w:p>
    <w:p w14:paraId="755808E4" w14:textId="77777777" w:rsidR="00904399" w:rsidRPr="00B67EC5" w:rsidRDefault="00904399" w:rsidP="00904399">
      <w:pPr>
        <w:pStyle w:val="Nagwek1"/>
        <w:spacing w:line="360" w:lineRule="auto"/>
        <w:ind w:left="3540" w:firstLine="708"/>
        <w:rPr>
          <w:rFonts w:ascii="Arial" w:hAnsi="Arial" w:cs="Arial"/>
          <w:sz w:val="20"/>
        </w:rPr>
      </w:pPr>
    </w:p>
    <w:p w14:paraId="1268395D" w14:textId="3F48219B" w:rsidR="00904399" w:rsidRPr="00B67EC5" w:rsidRDefault="00066363" w:rsidP="00904399">
      <w:pPr>
        <w:pStyle w:val="Nagwek1"/>
        <w:ind w:left="3540" w:firstLine="708"/>
        <w:rPr>
          <w:rFonts w:ascii="Arial" w:hAnsi="Arial" w:cs="Arial"/>
          <w:sz w:val="20"/>
        </w:rPr>
      </w:pPr>
      <w:r w:rsidRPr="00B67EC5">
        <w:rPr>
          <w:rFonts w:ascii="Arial" w:hAnsi="Arial" w:cs="Arial"/>
          <w:sz w:val="20"/>
        </w:rPr>
        <w:t>Wykaz doświadczenia</w:t>
      </w:r>
      <w:r w:rsidR="00904399" w:rsidRPr="00B67EC5">
        <w:rPr>
          <w:rFonts w:ascii="Arial" w:hAnsi="Arial" w:cs="Arial"/>
          <w:sz w:val="20"/>
        </w:rPr>
        <w:tab/>
      </w:r>
      <w:r w:rsidR="00904399" w:rsidRPr="00B67EC5">
        <w:rPr>
          <w:rFonts w:ascii="Arial" w:hAnsi="Arial" w:cs="Arial"/>
          <w:sz w:val="20"/>
        </w:rPr>
        <w:tab/>
      </w:r>
    </w:p>
    <w:p w14:paraId="436D6D9E" w14:textId="77777777" w:rsidR="00904399" w:rsidRPr="00B67EC5" w:rsidRDefault="00904399" w:rsidP="00904399">
      <w:pPr>
        <w:jc w:val="center"/>
        <w:rPr>
          <w:rFonts w:ascii="Arial" w:hAnsi="Arial" w:cs="Arial"/>
          <w:b/>
          <w:sz w:val="20"/>
          <w:szCs w:val="20"/>
        </w:rPr>
      </w:pPr>
      <w:r w:rsidRPr="00B67EC5">
        <w:rPr>
          <w:rFonts w:ascii="Arial" w:hAnsi="Arial" w:cs="Arial"/>
          <w:b/>
          <w:sz w:val="20"/>
          <w:szCs w:val="20"/>
        </w:rPr>
        <w:t>(wykaz i dokumenty składane na wezwanie)</w:t>
      </w:r>
    </w:p>
    <w:p w14:paraId="58130F27" w14:textId="6F8E8BBD" w:rsidR="00904399" w:rsidRPr="00B67EC5" w:rsidRDefault="00904399" w:rsidP="00904399">
      <w:pPr>
        <w:spacing w:line="360" w:lineRule="auto"/>
        <w:jc w:val="center"/>
        <w:rPr>
          <w:rFonts w:ascii="Arial" w:hAnsi="Arial" w:cs="Arial"/>
          <w:b/>
          <w:sz w:val="20"/>
          <w:szCs w:val="20"/>
        </w:rPr>
      </w:pPr>
      <w:r w:rsidRPr="00B67EC5">
        <w:rPr>
          <w:rFonts w:ascii="Arial" w:hAnsi="Arial" w:cs="Arial"/>
          <w:b/>
          <w:sz w:val="20"/>
          <w:szCs w:val="20"/>
        </w:rPr>
        <w:t>wykonanych/wykonywanych w ciągu ostatnich trzech lat usług</w:t>
      </w:r>
    </w:p>
    <w:p w14:paraId="6E393351" w14:textId="77777777" w:rsidR="00904399" w:rsidRPr="00B67EC5" w:rsidRDefault="00904399" w:rsidP="00904399">
      <w:pPr>
        <w:jc w:val="both"/>
        <w:rPr>
          <w:rFonts w:ascii="Arial" w:hAnsi="Arial" w:cs="Arial"/>
          <w:b/>
          <w:bCs/>
          <w:color w:val="000000"/>
          <w:sz w:val="20"/>
          <w:szCs w:val="20"/>
        </w:rPr>
      </w:pPr>
    </w:p>
    <w:p w14:paraId="237296B3" w14:textId="6FABD21E" w:rsidR="00904399" w:rsidRPr="00B67EC5" w:rsidRDefault="00904399" w:rsidP="00904399">
      <w:pPr>
        <w:jc w:val="both"/>
        <w:rPr>
          <w:rFonts w:ascii="Arial" w:hAnsi="Arial" w:cs="Arial"/>
          <w:b/>
          <w:bCs/>
          <w:color w:val="000000"/>
          <w:sz w:val="20"/>
          <w:szCs w:val="20"/>
        </w:rPr>
      </w:pPr>
      <w:r w:rsidRPr="00B67EC5">
        <w:rPr>
          <w:rFonts w:ascii="Arial" w:hAnsi="Arial" w:cs="Arial"/>
          <w:b/>
          <w:bCs/>
          <w:color w:val="000000"/>
          <w:sz w:val="20"/>
          <w:szCs w:val="20"/>
        </w:rPr>
        <w:t>Wykonawca w celu potwierdzenia przedmiotowego warunku może wskazać, że przedmiotowe oświadczenia i/lub dokumenty</w:t>
      </w:r>
      <w:r w:rsidR="00C60A6D" w:rsidRPr="00B67EC5">
        <w:rPr>
          <w:rFonts w:ascii="Arial" w:hAnsi="Arial" w:cs="Arial"/>
          <w:b/>
          <w:bCs/>
          <w:color w:val="000000"/>
          <w:sz w:val="20"/>
          <w:szCs w:val="20"/>
        </w:rPr>
        <w:t xml:space="preserve"> </w:t>
      </w:r>
      <w:r w:rsidRPr="00B67EC5">
        <w:rPr>
          <w:rFonts w:ascii="Arial" w:hAnsi="Arial" w:cs="Arial"/>
          <w:b/>
          <w:bCs/>
          <w:color w:val="000000"/>
          <w:sz w:val="20"/>
          <w:szCs w:val="20"/>
        </w:rPr>
        <w:t>znajdują się w posiadaniu Zamawiającego, o ile są aktualne:</w:t>
      </w:r>
    </w:p>
    <w:p w14:paraId="7E0C16A2" w14:textId="77777777" w:rsidR="00904399" w:rsidRPr="00B67EC5" w:rsidRDefault="00904399" w:rsidP="00904399">
      <w:pPr>
        <w:spacing w:line="360" w:lineRule="auto"/>
        <w:jc w:val="both"/>
        <w:rPr>
          <w:rFonts w:ascii="Arial" w:hAnsi="Arial" w:cs="Arial"/>
          <w:b/>
          <w:bCs/>
          <w:color w:val="000000"/>
          <w:sz w:val="20"/>
          <w:szCs w:val="20"/>
        </w:rPr>
      </w:pPr>
    </w:p>
    <w:p w14:paraId="30CD3B3D" w14:textId="77777777" w:rsidR="00904399" w:rsidRPr="00B67EC5" w:rsidRDefault="00904399" w:rsidP="00904399">
      <w:pPr>
        <w:jc w:val="both"/>
        <w:rPr>
          <w:rFonts w:ascii="Arial" w:hAnsi="Arial" w:cs="Arial"/>
          <w:b/>
          <w:bCs/>
          <w:color w:val="000000"/>
          <w:sz w:val="20"/>
          <w:szCs w:val="20"/>
        </w:rPr>
      </w:pPr>
      <w:r w:rsidRPr="00B67EC5">
        <w:rPr>
          <w:rFonts w:ascii="Arial" w:hAnsi="Arial" w:cs="Arial"/>
          <w:b/>
          <w:bCs/>
          <w:color w:val="000000"/>
          <w:sz w:val="20"/>
          <w:szCs w:val="20"/>
        </w:rPr>
        <w:t>…………………………………………………………………………………………………………………………….</w:t>
      </w:r>
    </w:p>
    <w:p w14:paraId="4C666CB3" w14:textId="77777777" w:rsidR="00904399" w:rsidRPr="00B67EC5" w:rsidRDefault="00904399" w:rsidP="00904399">
      <w:pPr>
        <w:jc w:val="both"/>
        <w:rPr>
          <w:rFonts w:ascii="Arial" w:hAnsi="Arial" w:cs="Arial"/>
          <w:b/>
          <w:bCs/>
          <w:color w:val="000000"/>
          <w:sz w:val="20"/>
          <w:szCs w:val="20"/>
        </w:rPr>
      </w:pPr>
      <w:r w:rsidRPr="00B67EC5">
        <w:rPr>
          <w:rFonts w:ascii="Arial" w:hAnsi="Arial" w:cs="Arial"/>
          <w:b/>
          <w:bCs/>
          <w:color w:val="000000"/>
          <w:sz w:val="20"/>
          <w:szCs w:val="20"/>
        </w:rPr>
        <w:tab/>
      </w:r>
      <w:r w:rsidRPr="00B67EC5">
        <w:rPr>
          <w:rFonts w:ascii="Arial" w:hAnsi="Arial" w:cs="Arial"/>
          <w:b/>
          <w:bCs/>
          <w:color w:val="000000"/>
          <w:sz w:val="20"/>
          <w:szCs w:val="20"/>
        </w:rPr>
        <w:tab/>
      </w:r>
      <w:r w:rsidRPr="00B67EC5">
        <w:rPr>
          <w:rFonts w:ascii="Arial" w:hAnsi="Arial" w:cs="Arial"/>
          <w:b/>
          <w:bCs/>
          <w:color w:val="000000"/>
          <w:sz w:val="20"/>
          <w:szCs w:val="20"/>
        </w:rPr>
        <w:tab/>
      </w:r>
      <w:r w:rsidRPr="00B67EC5">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2019"/>
        <w:gridCol w:w="1606"/>
        <w:gridCol w:w="1299"/>
        <w:gridCol w:w="1328"/>
        <w:gridCol w:w="1426"/>
        <w:gridCol w:w="2291"/>
      </w:tblGrid>
      <w:tr w:rsidR="00904399" w:rsidRPr="00B67EC5" w14:paraId="14194F16" w14:textId="77777777" w:rsidTr="00434AF9">
        <w:tc>
          <w:tcPr>
            <w:tcW w:w="516" w:type="dxa"/>
            <w:vMerge w:val="restart"/>
            <w:tcBorders>
              <w:top w:val="single" w:sz="4" w:space="0" w:color="000000"/>
              <w:left w:val="single" w:sz="4" w:space="0" w:color="000000"/>
              <w:right w:val="single" w:sz="4" w:space="0" w:color="000000"/>
            </w:tcBorders>
          </w:tcPr>
          <w:p w14:paraId="1064EB31" w14:textId="77777777" w:rsidR="00904399" w:rsidRPr="00B67EC5" w:rsidRDefault="00904399" w:rsidP="004A6780">
            <w:pPr>
              <w:spacing w:line="360" w:lineRule="auto"/>
              <w:rPr>
                <w:rFonts w:ascii="Arial" w:hAnsi="Arial" w:cs="Arial"/>
                <w:sz w:val="20"/>
                <w:szCs w:val="20"/>
              </w:rPr>
            </w:pPr>
          </w:p>
          <w:p w14:paraId="0A9F7A51" w14:textId="77777777" w:rsidR="00904399" w:rsidRPr="00B67EC5" w:rsidRDefault="00904399" w:rsidP="004A6780">
            <w:pPr>
              <w:spacing w:line="360" w:lineRule="auto"/>
              <w:rPr>
                <w:rFonts w:ascii="Arial" w:hAnsi="Arial" w:cs="Arial"/>
                <w:sz w:val="20"/>
                <w:szCs w:val="20"/>
              </w:rPr>
            </w:pPr>
            <w:r w:rsidRPr="00B67EC5">
              <w:rPr>
                <w:rFonts w:ascii="Arial" w:hAnsi="Arial" w:cs="Arial"/>
                <w:sz w:val="20"/>
                <w:szCs w:val="20"/>
              </w:rPr>
              <w:t>l.p.</w:t>
            </w:r>
          </w:p>
          <w:p w14:paraId="23241BCB" w14:textId="77777777" w:rsidR="00904399" w:rsidRPr="00B67EC5" w:rsidRDefault="00904399" w:rsidP="004A6780">
            <w:pPr>
              <w:spacing w:line="360" w:lineRule="auto"/>
              <w:rPr>
                <w:rFonts w:ascii="Arial" w:hAnsi="Arial" w:cs="Arial"/>
                <w:sz w:val="20"/>
                <w:szCs w:val="20"/>
              </w:rPr>
            </w:pPr>
          </w:p>
        </w:tc>
        <w:tc>
          <w:tcPr>
            <w:tcW w:w="2019" w:type="dxa"/>
            <w:vMerge w:val="restart"/>
            <w:tcBorders>
              <w:top w:val="single" w:sz="4" w:space="0" w:color="000000"/>
              <w:left w:val="single" w:sz="4" w:space="0" w:color="000000"/>
              <w:right w:val="single" w:sz="4" w:space="0" w:color="000000"/>
            </w:tcBorders>
          </w:tcPr>
          <w:p w14:paraId="3B4AEE39" w14:textId="77777777" w:rsidR="00904399" w:rsidRPr="00B67EC5" w:rsidRDefault="00904399" w:rsidP="004A6780">
            <w:pPr>
              <w:spacing w:line="360" w:lineRule="auto"/>
              <w:jc w:val="center"/>
              <w:rPr>
                <w:rFonts w:ascii="Arial" w:hAnsi="Arial" w:cs="Arial"/>
                <w:sz w:val="20"/>
                <w:szCs w:val="20"/>
              </w:rPr>
            </w:pPr>
          </w:p>
          <w:p w14:paraId="44A1D261" w14:textId="77777777" w:rsidR="00904399" w:rsidRPr="00B67EC5" w:rsidRDefault="00904399" w:rsidP="004A6780">
            <w:pPr>
              <w:spacing w:line="360" w:lineRule="auto"/>
              <w:jc w:val="center"/>
              <w:rPr>
                <w:rFonts w:ascii="Arial" w:hAnsi="Arial" w:cs="Arial"/>
                <w:sz w:val="20"/>
                <w:szCs w:val="20"/>
              </w:rPr>
            </w:pPr>
            <w:r w:rsidRPr="00B67EC5">
              <w:rPr>
                <w:rFonts w:ascii="Arial" w:hAnsi="Arial" w:cs="Arial"/>
                <w:sz w:val="20"/>
                <w:szCs w:val="20"/>
              </w:rPr>
              <w:t>Przedmiot zamówienia, rodzaj</w:t>
            </w:r>
          </w:p>
        </w:tc>
        <w:tc>
          <w:tcPr>
            <w:tcW w:w="1606" w:type="dxa"/>
            <w:vMerge w:val="restart"/>
            <w:tcBorders>
              <w:top w:val="single" w:sz="4" w:space="0" w:color="000000"/>
              <w:left w:val="single" w:sz="4" w:space="0" w:color="000000"/>
              <w:right w:val="single" w:sz="4" w:space="0" w:color="000000"/>
            </w:tcBorders>
          </w:tcPr>
          <w:p w14:paraId="0DBB6AB8" w14:textId="79A9CAAD" w:rsidR="00904399" w:rsidRPr="00B67EC5" w:rsidRDefault="00A811DD" w:rsidP="004A6780">
            <w:pPr>
              <w:spacing w:line="360" w:lineRule="auto"/>
              <w:jc w:val="center"/>
              <w:rPr>
                <w:rFonts w:ascii="Arial" w:hAnsi="Arial" w:cs="Arial"/>
                <w:sz w:val="20"/>
                <w:szCs w:val="20"/>
                <w:vertAlign w:val="superscript"/>
              </w:rPr>
            </w:pPr>
            <w:r w:rsidRPr="00B67EC5">
              <w:rPr>
                <w:rFonts w:ascii="Arial" w:hAnsi="Arial" w:cs="Arial"/>
                <w:sz w:val="20"/>
                <w:szCs w:val="20"/>
              </w:rPr>
              <w:t>Wartość zrealizowanego zamówienia (zł)</w:t>
            </w:r>
          </w:p>
        </w:tc>
        <w:tc>
          <w:tcPr>
            <w:tcW w:w="2627" w:type="dxa"/>
            <w:gridSpan w:val="2"/>
            <w:tcBorders>
              <w:top w:val="single" w:sz="4" w:space="0" w:color="000000"/>
              <w:left w:val="single" w:sz="4" w:space="0" w:color="000000"/>
              <w:bottom w:val="single" w:sz="4" w:space="0" w:color="000000"/>
              <w:right w:val="single" w:sz="4" w:space="0" w:color="000000"/>
            </w:tcBorders>
            <w:vAlign w:val="center"/>
            <w:hideMark/>
          </w:tcPr>
          <w:p w14:paraId="69F9BA3B" w14:textId="77777777" w:rsidR="00904399" w:rsidRPr="00B67EC5" w:rsidRDefault="00904399" w:rsidP="004A6780">
            <w:pPr>
              <w:spacing w:line="360" w:lineRule="auto"/>
              <w:jc w:val="center"/>
              <w:rPr>
                <w:rFonts w:ascii="Arial" w:hAnsi="Arial" w:cs="Arial"/>
                <w:sz w:val="20"/>
                <w:szCs w:val="20"/>
              </w:rPr>
            </w:pPr>
            <w:r w:rsidRPr="00B67EC5">
              <w:rPr>
                <w:rFonts w:ascii="Arial" w:hAnsi="Arial" w:cs="Arial"/>
                <w:sz w:val="20"/>
                <w:szCs w:val="20"/>
              </w:rPr>
              <w:t xml:space="preserve">Data wykonania </w:t>
            </w:r>
          </w:p>
        </w:tc>
        <w:tc>
          <w:tcPr>
            <w:tcW w:w="3717" w:type="dxa"/>
            <w:gridSpan w:val="2"/>
            <w:tcBorders>
              <w:top w:val="single" w:sz="4" w:space="0" w:color="000000"/>
              <w:left w:val="single" w:sz="4" w:space="0" w:color="000000"/>
              <w:bottom w:val="single" w:sz="4" w:space="0" w:color="000000"/>
              <w:right w:val="single" w:sz="4" w:space="0" w:color="000000"/>
            </w:tcBorders>
            <w:hideMark/>
          </w:tcPr>
          <w:p w14:paraId="2C6A5BC7" w14:textId="77777777" w:rsidR="00904399" w:rsidRPr="00B67EC5" w:rsidRDefault="00904399" w:rsidP="004A6780">
            <w:pPr>
              <w:spacing w:line="360" w:lineRule="auto"/>
              <w:jc w:val="center"/>
              <w:rPr>
                <w:rFonts w:ascii="Arial" w:hAnsi="Arial" w:cs="Arial"/>
                <w:sz w:val="20"/>
                <w:szCs w:val="20"/>
              </w:rPr>
            </w:pPr>
            <w:r w:rsidRPr="00B67EC5">
              <w:rPr>
                <w:rFonts w:ascii="Arial" w:hAnsi="Arial" w:cs="Arial"/>
                <w:sz w:val="20"/>
                <w:szCs w:val="20"/>
              </w:rPr>
              <w:t xml:space="preserve">Wykonawca </w:t>
            </w:r>
          </w:p>
          <w:p w14:paraId="074F9BD1" w14:textId="77777777" w:rsidR="00904399" w:rsidRPr="00B67EC5" w:rsidRDefault="00904399" w:rsidP="004A6780">
            <w:pPr>
              <w:spacing w:line="360" w:lineRule="auto"/>
              <w:jc w:val="center"/>
              <w:rPr>
                <w:rFonts w:ascii="Arial" w:hAnsi="Arial" w:cs="Arial"/>
                <w:sz w:val="20"/>
                <w:szCs w:val="20"/>
              </w:rPr>
            </w:pPr>
            <w:r w:rsidRPr="00B67EC5">
              <w:rPr>
                <w:rFonts w:ascii="Arial" w:hAnsi="Arial" w:cs="Arial"/>
                <w:sz w:val="20"/>
                <w:szCs w:val="20"/>
              </w:rPr>
              <w:t>(nazwa)*</w:t>
            </w:r>
          </w:p>
        </w:tc>
      </w:tr>
      <w:tr w:rsidR="00904399" w:rsidRPr="00B67EC5" w14:paraId="003B0590" w14:textId="77777777" w:rsidTr="00434AF9">
        <w:trPr>
          <w:trHeight w:val="651"/>
        </w:trPr>
        <w:tc>
          <w:tcPr>
            <w:tcW w:w="516" w:type="dxa"/>
            <w:vMerge/>
            <w:tcBorders>
              <w:left w:val="single" w:sz="4" w:space="0" w:color="000000"/>
              <w:bottom w:val="single" w:sz="4" w:space="0" w:color="000000"/>
              <w:right w:val="single" w:sz="4" w:space="0" w:color="000000"/>
            </w:tcBorders>
          </w:tcPr>
          <w:p w14:paraId="29FBAE46" w14:textId="77777777" w:rsidR="00904399" w:rsidRPr="00B67EC5" w:rsidRDefault="00904399" w:rsidP="004A6780">
            <w:pPr>
              <w:spacing w:line="360" w:lineRule="auto"/>
              <w:rPr>
                <w:rFonts w:ascii="Arial" w:hAnsi="Arial" w:cs="Arial"/>
                <w:sz w:val="20"/>
                <w:szCs w:val="20"/>
              </w:rPr>
            </w:pPr>
          </w:p>
        </w:tc>
        <w:tc>
          <w:tcPr>
            <w:tcW w:w="2019" w:type="dxa"/>
            <w:vMerge/>
            <w:tcBorders>
              <w:left w:val="single" w:sz="4" w:space="0" w:color="000000"/>
              <w:bottom w:val="single" w:sz="4" w:space="0" w:color="000000"/>
              <w:right w:val="single" w:sz="4" w:space="0" w:color="000000"/>
            </w:tcBorders>
          </w:tcPr>
          <w:p w14:paraId="37597E82" w14:textId="77777777" w:rsidR="00904399" w:rsidRPr="00B67EC5" w:rsidRDefault="00904399" w:rsidP="004A6780">
            <w:pPr>
              <w:spacing w:line="360" w:lineRule="auto"/>
              <w:rPr>
                <w:rFonts w:ascii="Arial" w:hAnsi="Arial" w:cs="Arial"/>
                <w:sz w:val="20"/>
                <w:szCs w:val="20"/>
              </w:rPr>
            </w:pPr>
          </w:p>
        </w:tc>
        <w:tc>
          <w:tcPr>
            <w:tcW w:w="1606" w:type="dxa"/>
            <w:vMerge/>
            <w:tcBorders>
              <w:left w:val="single" w:sz="4" w:space="0" w:color="000000"/>
              <w:bottom w:val="single" w:sz="4" w:space="0" w:color="000000"/>
              <w:right w:val="single" w:sz="4" w:space="0" w:color="000000"/>
            </w:tcBorders>
          </w:tcPr>
          <w:p w14:paraId="7F571B36" w14:textId="77777777" w:rsidR="00904399" w:rsidRPr="00B67EC5" w:rsidRDefault="00904399" w:rsidP="004A6780">
            <w:pPr>
              <w:spacing w:line="360" w:lineRule="auto"/>
              <w:rPr>
                <w:rFonts w:ascii="Arial" w:hAnsi="Arial" w:cs="Arial"/>
                <w:sz w:val="20"/>
                <w:szCs w:val="20"/>
              </w:rPr>
            </w:pPr>
          </w:p>
        </w:tc>
        <w:tc>
          <w:tcPr>
            <w:tcW w:w="1299" w:type="dxa"/>
            <w:tcBorders>
              <w:top w:val="single" w:sz="4" w:space="0" w:color="000000"/>
              <w:left w:val="single" w:sz="4" w:space="0" w:color="000000"/>
              <w:bottom w:val="single" w:sz="4" w:space="0" w:color="000000"/>
              <w:right w:val="single" w:sz="4" w:space="0" w:color="000000"/>
            </w:tcBorders>
          </w:tcPr>
          <w:p w14:paraId="4BBBEC97" w14:textId="77777777" w:rsidR="00904399" w:rsidRPr="00B67EC5" w:rsidRDefault="00904399" w:rsidP="004A6780">
            <w:pPr>
              <w:rPr>
                <w:rFonts w:ascii="Arial" w:hAnsi="Arial" w:cs="Arial"/>
                <w:sz w:val="20"/>
                <w:szCs w:val="20"/>
              </w:rPr>
            </w:pPr>
            <w:r w:rsidRPr="00B67EC5">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03702E02" w14:textId="77777777" w:rsidR="00904399" w:rsidRPr="00B67EC5" w:rsidRDefault="00904399" w:rsidP="004A6780">
            <w:pPr>
              <w:rPr>
                <w:rFonts w:ascii="Arial" w:hAnsi="Arial" w:cs="Arial"/>
                <w:sz w:val="20"/>
                <w:szCs w:val="20"/>
              </w:rPr>
            </w:pPr>
            <w:r w:rsidRPr="00B67EC5">
              <w:rPr>
                <w:rFonts w:ascii="Arial" w:hAnsi="Arial" w:cs="Arial"/>
                <w:sz w:val="20"/>
                <w:szCs w:val="20"/>
              </w:rPr>
              <w:t>Data zakończenia</w:t>
            </w:r>
          </w:p>
        </w:tc>
        <w:tc>
          <w:tcPr>
            <w:tcW w:w="1426" w:type="dxa"/>
            <w:tcBorders>
              <w:top w:val="single" w:sz="4" w:space="0" w:color="000000"/>
              <w:left w:val="single" w:sz="4" w:space="0" w:color="000000"/>
              <w:bottom w:val="single" w:sz="4" w:space="0" w:color="000000"/>
              <w:right w:val="single" w:sz="4" w:space="0" w:color="000000"/>
            </w:tcBorders>
          </w:tcPr>
          <w:p w14:paraId="01A1AB58" w14:textId="77777777" w:rsidR="00904399" w:rsidRPr="00B67EC5" w:rsidRDefault="00904399" w:rsidP="004A6780">
            <w:pPr>
              <w:spacing w:line="360" w:lineRule="auto"/>
              <w:rPr>
                <w:rFonts w:ascii="Arial" w:hAnsi="Arial" w:cs="Arial"/>
                <w:sz w:val="20"/>
                <w:szCs w:val="20"/>
              </w:rPr>
            </w:pPr>
            <w:r w:rsidRPr="00B67EC5">
              <w:rPr>
                <w:rFonts w:ascii="Arial" w:hAnsi="Arial" w:cs="Arial"/>
                <w:sz w:val="20"/>
                <w:szCs w:val="20"/>
              </w:rPr>
              <w:t xml:space="preserve">Wykonawca składający ofertę </w:t>
            </w:r>
          </w:p>
        </w:tc>
        <w:tc>
          <w:tcPr>
            <w:tcW w:w="2291" w:type="dxa"/>
            <w:tcBorders>
              <w:top w:val="single" w:sz="4" w:space="0" w:color="000000"/>
              <w:left w:val="single" w:sz="4" w:space="0" w:color="000000"/>
              <w:bottom w:val="single" w:sz="4" w:space="0" w:color="000000"/>
              <w:right w:val="single" w:sz="4" w:space="0" w:color="000000"/>
            </w:tcBorders>
          </w:tcPr>
          <w:p w14:paraId="3236ED51" w14:textId="77777777" w:rsidR="00904399" w:rsidRPr="00B67EC5" w:rsidRDefault="00904399" w:rsidP="004A6780">
            <w:pPr>
              <w:rPr>
                <w:rFonts w:ascii="Arial" w:hAnsi="Arial" w:cs="Arial"/>
                <w:sz w:val="20"/>
                <w:szCs w:val="20"/>
              </w:rPr>
            </w:pPr>
            <w:r w:rsidRPr="00B67EC5">
              <w:rPr>
                <w:rFonts w:ascii="Arial" w:hAnsi="Arial" w:cs="Arial"/>
                <w:sz w:val="20"/>
                <w:szCs w:val="20"/>
              </w:rPr>
              <w:t>Inny podmiot udostepniający zasoby na podst. art. 118 ustawy pzp</w:t>
            </w:r>
          </w:p>
        </w:tc>
      </w:tr>
      <w:tr w:rsidR="00434AF9" w:rsidRPr="00B67EC5" w14:paraId="542FEC35" w14:textId="77777777" w:rsidTr="00434AF9">
        <w:tc>
          <w:tcPr>
            <w:tcW w:w="516" w:type="dxa"/>
            <w:tcBorders>
              <w:top w:val="single" w:sz="4" w:space="0" w:color="000000"/>
              <w:left w:val="single" w:sz="4" w:space="0" w:color="000000"/>
              <w:bottom w:val="single" w:sz="4" w:space="0" w:color="000000"/>
              <w:right w:val="single" w:sz="4" w:space="0" w:color="000000"/>
            </w:tcBorders>
          </w:tcPr>
          <w:p w14:paraId="735108B7" w14:textId="77777777" w:rsidR="00434AF9" w:rsidRPr="00B67EC5" w:rsidRDefault="00434AF9" w:rsidP="00434AF9">
            <w:pPr>
              <w:spacing w:line="360" w:lineRule="auto"/>
              <w:rPr>
                <w:rFonts w:ascii="Arial" w:hAnsi="Arial" w:cs="Arial"/>
                <w:sz w:val="20"/>
                <w:szCs w:val="20"/>
              </w:rPr>
            </w:pPr>
          </w:p>
          <w:p w14:paraId="06C83ACD" w14:textId="77777777" w:rsidR="00434AF9" w:rsidRPr="00B67EC5" w:rsidRDefault="00434AF9" w:rsidP="00434AF9">
            <w:pPr>
              <w:spacing w:line="360" w:lineRule="auto"/>
              <w:rPr>
                <w:rFonts w:ascii="Arial" w:hAnsi="Arial" w:cs="Arial"/>
                <w:sz w:val="20"/>
                <w:szCs w:val="20"/>
              </w:rPr>
            </w:pPr>
          </w:p>
          <w:p w14:paraId="4A847A5A" w14:textId="77777777" w:rsidR="00434AF9" w:rsidRPr="00B67EC5" w:rsidRDefault="00434AF9" w:rsidP="00434AF9">
            <w:pPr>
              <w:spacing w:line="360" w:lineRule="auto"/>
              <w:rPr>
                <w:rFonts w:ascii="Arial" w:hAnsi="Arial" w:cs="Arial"/>
                <w:sz w:val="20"/>
                <w:szCs w:val="20"/>
              </w:rPr>
            </w:pPr>
          </w:p>
        </w:tc>
        <w:tc>
          <w:tcPr>
            <w:tcW w:w="2019" w:type="dxa"/>
            <w:tcBorders>
              <w:top w:val="single" w:sz="4" w:space="0" w:color="000000"/>
              <w:left w:val="single" w:sz="4" w:space="0" w:color="000000"/>
              <w:bottom w:val="single" w:sz="4" w:space="0" w:color="000000"/>
              <w:right w:val="single" w:sz="4" w:space="0" w:color="000000"/>
            </w:tcBorders>
          </w:tcPr>
          <w:p w14:paraId="5756AB28" w14:textId="77777777" w:rsidR="00434AF9" w:rsidRPr="00B67EC5" w:rsidRDefault="00434AF9" w:rsidP="00434AF9">
            <w:pPr>
              <w:spacing w:line="360" w:lineRule="auto"/>
              <w:rPr>
                <w:rFonts w:ascii="Arial" w:hAnsi="Arial" w:cs="Arial"/>
                <w:sz w:val="20"/>
                <w:szCs w:val="20"/>
              </w:rPr>
            </w:pPr>
          </w:p>
        </w:tc>
        <w:tc>
          <w:tcPr>
            <w:tcW w:w="1606" w:type="dxa"/>
            <w:tcBorders>
              <w:top w:val="single" w:sz="4" w:space="0" w:color="000000"/>
              <w:left w:val="single" w:sz="4" w:space="0" w:color="000000"/>
              <w:bottom w:val="single" w:sz="4" w:space="0" w:color="000000"/>
              <w:right w:val="single" w:sz="4" w:space="0" w:color="000000"/>
            </w:tcBorders>
          </w:tcPr>
          <w:p w14:paraId="32F0FCEB" w14:textId="77777777" w:rsidR="00434AF9" w:rsidRPr="00B67EC5" w:rsidRDefault="00434AF9" w:rsidP="00434AF9">
            <w:pPr>
              <w:spacing w:line="360" w:lineRule="auto"/>
              <w:rPr>
                <w:rFonts w:ascii="Arial" w:hAnsi="Arial" w:cs="Arial"/>
                <w:sz w:val="20"/>
                <w:szCs w:val="20"/>
              </w:rPr>
            </w:pPr>
          </w:p>
        </w:tc>
        <w:tc>
          <w:tcPr>
            <w:tcW w:w="1299" w:type="dxa"/>
            <w:tcBorders>
              <w:top w:val="single" w:sz="4" w:space="0" w:color="000000"/>
              <w:left w:val="single" w:sz="4" w:space="0" w:color="000000"/>
              <w:bottom w:val="single" w:sz="4" w:space="0" w:color="000000"/>
              <w:right w:val="single" w:sz="4" w:space="0" w:color="000000"/>
            </w:tcBorders>
          </w:tcPr>
          <w:p w14:paraId="62237F9D" w14:textId="77777777" w:rsidR="00434AF9" w:rsidRPr="00B67EC5" w:rsidRDefault="00434AF9" w:rsidP="00434AF9">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06E38560" w14:textId="77777777" w:rsidR="00434AF9" w:rsidRPr="00B67EC5" w:rsidRDefault="00434AF9" w:rsidP="00434AF9">
            <w:pPr>
              <w:spacing w:line="360" w:lineRule="auto"/>
              <w:rPr>
                <w:rFonts w:ascii="Arial" w:hAnsi="Arial" w:cs="Arial"/>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0332CC5B" w14:textId="77777777" w:rsidR="00434AF9" w:rsidRPr="00B67EC5" w:rsidRDefault="00434AF9" w:rsidP="00434AF9">
            <w:pPr>
              <w:rPr>
                <w:rFonts w:ascii="Arial" w:hAnsi="Arial" w:cs="Arial"/>
                <w:sz w:val="20"/>
                <w:szCs w:val="20"/>
              </w:rPr>
            </w:pPr>
          </w:p>
          <w:p w14:paraId="1873BD91" w14:textId="4ED65FA7" w:rsidR="00434AF9" w:rsidRPr="00B67EC5" w:rsidRDefault="00434AF9" w:rsidP="00434AF9">
            <w:pPr>
              <w:rPr>
                <w:rFonts w:ascii="Arial" w:hAnsi="Arial" w:cs="Arial"/>
                <w:sz w:val="20"/>
                <w:szCs w:val="20"/>
              </w:rPr>
            </w:pPr>
            <w:r w:rsidRPr="00B67EC5">
              <w:rPr>
                <w:rFonts w:ascii="Arial" w:hAnsi="Arial" w:cs="Arial"/>
                <w:sz w:val="20"/>
                <w:szCs w:val="20"/>
              </w:rPr>
              <w:t xml:space="preserve"> □ TAK</w:t>
            </w:r>
          </w:p>
        </w:tc>
        <w:tc>
          <w:tcPr>
            <w:tcW w:w="2291" w:type="dxa"/>
            <w:tcBorders>
              <w:top w:val="single" w:sz="4" w:space="0" w:color="000000"/>
              <w:left w:val="single" w:sz="4" w:space="0" w:color="000000"/>
              <w:bottom w:val="single" w:sz="4" w:space="0" w:color="000000"/>
              <w:right w:val="single" w:sz="4" w:space="0" w:color="000000"/>
            </w:tcBorders>
          </w:tcPr>
          <w:p w14:paraId="22AA7A00" w14:textId="77777777" w:rsidR="00434AF9" w:rsidRPr="00B67EC5" w:rsidRDefault="00434AF9" w:rsidP="00434AF9">
            <w:pPr>
              <w:jc w:val="center"/>
              <w:rPr>
                <w:rFonts w:ascii="Arial" w:hAnsi="Arial" w:cs="Arial"/>
                <w:sz w:val="20"/>
                <w:szCs w:val="20"/>
              </w:rPr>
            </w:pPr>
            <w:r w:rsidRPr="00B67EC5">
              <w:rPr>
                <w:rFonts w:ascii="Arial" w:hAnsi="Arial" w:cs="Arial"/>
                <w:sz w:val="20"/>
                <w:szCs w:val="20"/>
              </w:rPr>
              <w:t>□ TAK</w:t>
            </w:r>
          </w:p>
          <w:p w14:paraId="0117057B" w14:textId="77777777" w:rsidR="00434AF9" w:rsidRPr="00B67EC5" w:rsidRDefault="00434AF9" w:rsidP="00434AF9">
            <w:pPr>
              <w:jc w:val="center"/>
              <w:rPr>
                <w:rFonts w:ascii="Arial" w:hAnsi="Arial" w:cs="Arial"/>
                <w:sz w:val="20"/>
                <w:szCs w:val="20"/>
              </w:rPr>
            </w:pPr>
            <w:r w:rsidRPr="00B67EC5">
              <w:rPr>
                <w:rFonts w:ascii="Arial" w:hAnsi="Arial" w:cs="Arial"/>
                <w:sz w:val="20"/>
                <w:szCs w:val="20"/>
              </w:rPr>
              <w:t>………………..</w:t>
            </w:r>
          </w:p>
          <w:p w14:paraId="7D12C581" w14:textId="6B39EAFD" w:rsidR="00434AF9" w:rsidRPr="00B67EC5" w:rsidRDefault="00434AF9" w:rsidP="00434AF9">
            <w:pPr>
              <w:jc w:val="center"/>
              <w:rPr>
                <w:rFonts w:ascii="Arial" w:hAnsi="Arial" w:cs="Arial"/>
                <w:sz w:val="20"/>
                <w:szCs w:val="20"/>
              </w:rPr>
            </w:pPr>
            <w:r w:rsidRPr="00B67EC5">
              <w:rPr>
                <w:rFonts w:ascii="Arial" w:hAnsi="Arial" w:cs="Arial"/>
                <w:sz w:val="20"/>
                <w:szCs w:val="20"/>
              </w:rPr>
              <w:t>(nazwa i adres podmiotu udostępniającego zasób)</w:t>
            </w:r>
          </w:p>
        </w:tc>
      </w:tr>
      <w:tr w:rsidR="00434AF9" w:rsidRPr="00B67EC5" w14:paraId="4F1119DD" w14:textId="77777777" w:rsidTr="00434AF9">
        <w:tc>
          <w:tcPr>
            <w:tcW w:w="516" w:type="dxa"/>
            <w:tcBorders>
              <w:top w:val="single" w:sz="4" w:space="0" w:color="000000"/>
              <w:left w:val="single" w:sz="4" w:space="0" w:color="000000"/>
              <w:bottom w:val="single" w:sz="4" w:space="0" w:color="000000"/>
              <w:right w:val="single" w:sz="4" w:space="0" w:color="000000"/>
            </w:tcBorders>
          </w:tcPr>
          <w:p w14:paraId="4D85A151" w14:textId="77777777" w:rsidR="00434AF9" w:rsidRPr="00B67EC5" w:rsidRDefault="00434AF9" w:rsidP="00434AF9">
            <w:pPr>
              <w:spacing w:line="360" w:lineRule="auto"/>
              <w:rPr>
                <w:rFonts w:ascii="Arial" w:hAnsi="Arial" w:cs="Arial"/>
                <w:sz w:val="20"/>
                <w:szCs w:val="20"/>
              </w:rPr>
            </w:pPr>
          </w:p>
          <w:p w14:paraId="1A8A8821" w14:textId="77777777" w:rsidR="00434AF9" w:rsidRPr="00B67EC5" w:rsidRDefault="00434AF9" w:rsidP="00434AF9">
            <w:pPr>
              <w:spacing w:line="360" w:lineRule="auto"/>
              <w:rPr>
                <w:rFonts w:ascii="Arial" w:hAnsi="Arial" w:cs="Arial"/>
                <w:sz w:val="20"/>
                <w:szCs w:val="20"/>
              </w:rPr>
            </w:pPr>
          </w:p>
          <w:p w14:paraId="4F951C73" w14:textId="77777777" w:rsidR="00434AF9" w:rsidRPr="00B67EC5" w:rsidRDefault="00434AF9" w:rsidP="00434AF9">
            <w:pPr>
              <w:spacing w:line="360" w:lineRule="auto"/>
              <w:rPr>
                <w:rFonts w:ascii="Arial" w:hAnsi="Arial" w:cs="Arial"/>
                <w:sz w:val="20"/>
                <w:szCs w:val="20"/>
              </w:rPr>
            </w:pPr>
          </w:p>
        </w:tc>
        <w:tc>
          <w:tcPr>
            <w:tcW w:w="2019" w:type="dxa"/>
            <w:tcBorders>
              <w:top w:val="single" w:sz="4" w:space="0" w:color="000000"/>
              <w:left w:val="single" w:sz="4" w:space="0" w:color="000000"/>
              <w:bottom w:val="single" w:sz="4" w:space="0" w:color="000000"/>
              <w:right w:val="single" w:sz="4" w:space="0" w:color="000000"/>
            </w:tcBorders>
          </w:tcPr>
          <w:p w14:paraId="2671460A" w14:textId="77777777" w:rsidR="00434AF9" w:rsidRPr="00B67EC5" w:rsidRDefault="00434AF9" w:rsidP="00434AF9">
            <w:pPr>
              <w:spacing w:line="360" w:lineRule="auto"/>
              <w:rPr>
                <w:rFonts w:ascii="Arial" w:hAnsi="Arial" w:cs="Arial"/>
                <w:sz w:val="20"/>
                <w:szCs w:val="20"/>
              </w:rPr>
            </w:pPr>
          </w:p>
        </w:tc>
        <w:tc>
          <w:tcPr>
            <w:tcW w:w="1606" w:type="dxa"/>
            <w:tcBorders>
              <w:top w:val="single" w:sz="4" w:space="0" w:color="000000"/>
              <w:left w:val="single" w:sz="4" w:space="0" w:color="000000"/>
              <w:bottom w:val="single" w:sz="4" w:space="0" w:color="000000"/>
              <w:right w:val="single" w:sz="4" w:space="0" w:color="000000"/>
            </w:tcBorders>
          </w:tcPr>
          <w:p w14:paraId="6298B470" w14:textId="77777777" w:rsidR="00434AF9" w:rsidRPr="00B67EC5" w:rsidRDefault="00434AF9" w:rsidP="00434AF9">
            <w:pPr>
              <w:spacing w:line="360" w:lineRule="auto"/>
              <w:rPr>
                <w:rFonts w:ascii="Arial" w:hAnsi="Arial" w:cs="Arial"/>
                <w:sz w:val="20"/>
                <w:szCs w:val="20"/>
              </w:rPr>
            </w:pPr>
          </w:p>
        </w:tc>
        <w:tc>
          <w:tcPr>
            <w:tcW w:w="1299" w:type="dxa"/>
            <w:tcBorders>
              <w:top w:val="single" w:sz="4" w:space="0" w:color="000000"/>
              <w:left w:val="single" w:sz="4" w:space="0" w:color="000000"/>
              <w:bottom w:val="single" w:sz="4" w:space="0" w:color="000000"/>
              <w:right w:val="single" w:sz="4" w:space="0" w:color="000000"/>
            </w:tcBorders>
          </w:tcPr>
          <w:p w14:paraId="174F1F7B" w14:textId="77777777" w:rsidR="00434AF9" w:rsidRPr="00B67EC5" w:rsidRDefault="00434AF9" w:rsidP="00434AF9">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1776FA6" w14:textId="77777777" w:rsidR="00434AF9" w:rsidRPr="00B67EC5" w:rsidRDefault="00434AF9" w:rsidP="00434AF9">
            <w:pPr>
              <w:spacing w:line="360" w:lineRule="auto"/>
              <w:rPr>
                <w:rFonts w:ascii="Arial" w:hAnsi="Arial" w:cs="Arial"/>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55E6AC9B" w14:textId="77777777" w:rsidR="00434AF9" w:rsidRPr="00B67EC5" w:rsidRDefault="00434AF9" w:rsidP="00434AF9">
            <w:pPr>
              <w:rPr>
                <w:rFonts w:ascii="Arial" w:hAnsi="Arial" w:cs="Arial"/>
                <w:sz w:val="20"/>
                <w:szCs w:val="20"/>
              </w:rPr>
            </w:pPr>
          </w:p>
          <w:p w14:paraId="6E031575" w14:textId="0D78A8A7" w:rsidR="00434AF9" w:rsidRPr="00B67EC5" w:rsidRDefault="00434AF9" w:rsidP="00434AF9">
            <w:pPr>
              <w:rPr>
                <w:rFonts w:ascii="Arial" w:hAnsi="Arial" w:cs="Arial"/>
                <w:sz w:val="20"/>
                <w:szCs w:val="20"/>
              </w:rPr>
            </w:pPr>
            <w:r w:rsidRPr="00B67EC5">
              <w:rPr>
                <w:rFonts w:ascii="Arial" w:hAnsi="Arial" w:cs="Arial"/>
                <w:sz w:val="20"/>
                <w:szCs w:val="20"/>
              </w:rPr>
              <w:t xml:space="preserve"> □ TAK</w:t>
            </w:r>
          </w:p>
        </w:tc>
        <w:tc>
          <w:tcPr>
            <w:tcW w:w="2291" w:type="dxa"/>
            <w:tcBorders>
              <w:top w:val="single" w:sz="4" w:space="0" w:color="000000"/>
              <w:left w:val="single" w:sz="4" w:space="0" w:color="000000"/>
              <w:bottom w:val="single" w:sz="4" w:space="0" w:color="000000"/>
              <w:right w:val="single" w:sz="4" w:space="0" w:color="000000"/>
            </w:tcBorders>
          </w:tcPr>
          <w:p w14:paraId="68EAC92F" w14:textId="77777777" w:rsidR="00434AF9" w:rsidRPr="00B67EC5" w:rsidRDefault="00434AF9" w:rsidP="00434AF9">
            <w:pPr>
              <w:jc w:val="center"/>
              <w:rPr>
                <w:rFonts w:ascii="Arial" w:hAnsi="Arial" w:cs="Arial"/>
                <w:sz w:val="20"/>
                <w:szCs w:val="20"/>
              </w:rPr>
            </w:pPr>
            <w:r w:rsidRPr="00B67EC5">
              <w:rPr>
                <w:rFonts w:ascii="Arial" w:hAnsi="Arial" w:cs="Arial"/>
                <w:sz w:val="20"/>
                <w:szCs w:val="20"/>
              </w:rPr>
              <w:t>□ TAK</w:t>
            </w:r>
          </w:p>
          <w:p w14:paraId="12350AF6" w14:textId="77777777" w:rsidR="00434AF9" w:rsidRPr="00B67EC5" w:rsidRDefault="00434AF9" w:rsidP="00434AF9">
            <w:pPr>
              <w:jc w:val="center"/>
              <w:rPr>
                <w:rFonts w:ascii="Arial" w:hAnsi="Arial" w:cs="Arial"/>
                <w:sz w:val="20"/>
                <w:szCs w:val="20"/>
              </w:rPr>
            </w:pPr>
            <w:r w:rsidRPr="00B67EC5">
              <w:rPr>
                <w:rFonts w:ascii="Arial" w:hAnsi="Arial" w:cs="Arial"/>
                <w:sz w:val="20"/>
                <w:szCs w:val="20"/>
              </w:rPr>
              <w:t>………………..</w:t>
            </w:r>
          </w:p>
          <w:p w14:paraId="075B27C3" w14:textId="17F22EA6" w:rsidR="00434AF9" w:rsidRPr="00B67EC5" w:rsidRDefault="00434AF9" w:rsidP="00434AF9">
            <w:pPr>
              <w:jc w:val="center"/>
              <w:rPr>
                <w:rFonts w:ascii="Arial" w:hAnsi="Arial" w:cs="Arial"/>
                <w:sz w:val="20"/>
                <w:szCs w:val="20"/>
              </w:rPr>
            </w:pPr>
            <w:r w:rsidRPr="00B67EC5">
              <w:rPr>
                <w:rFonts w:ascii="Arial" w:hAnsi="Arial" w:cs="Arial"/>
                <w:sz w:val="20"/>
                <w:szCs w:val="20"/>
              </w:rPr>
              <w:t>(nazwa i adres podmiotu udostępniającego zasób)</w:t>
            </w:r>
          </w:p>
        </w:tc>
      </w:tr>
    </w:tbl>
    <w:p w14:paraId="5E1A0BB3" w14:textId="77777777" w:rsidR="00904399" w:rsidRPr="00B67EC5" w:rsidRDefault="00904399" w:rsidP="00904399">
      <w:pPr>
        <w:spacing w:line="360" w:lineRule="auto"/>
        <w:rPr>
          <w:rFonts w:ascii="Arial" w:hAnsi="Arial" w:cs="Arial"/>
          <w:i/>
          <w:sz w:val="20"/>
          <w:szCs w:val="20"/>
        </w:rPr>
      </w:pPr>
      <w:r w:rsidRPr="00B67EC5">
        <w:rPr>
          <w:rFonts w:ascii="Arial" w:hAnsi="Arial" w:cs="Arial"/>
          <w:i/>
          <w:sz w:val="20"/>
          <w:szCs w:val="20"/>
        </w:rPr>
        <w:t>*Należy zaznaczyć „TAK” dla odpowiedniej podstawy dysponowania.</w:t>
      </w:r>
    </w:p>
    <w:p w14:paraId="283FB8C1" w14:textId="7B2A19E3" w:rsidR="00904399" w:rsidRPr="00B67EC5" w:rsidRDefault="00904399" w:rsidP="00904399">
      <w:pPr>
        <w:jc w:val="both"/>
        <w:rPr>
          <w:rFonts w:ascii="Arial" w:hAnsi="Arial" w:cs="Arial"/>
          <w:sz w:val="20"/>
          <w:szCs w:val="20"/>
        </w:rPr>
      </w:pPr>
      <w:r w:rsidRPr="00B67EC5">
        <w:rPr>
          <w:rFonts w:ascii="Arial" w:hAnsi="Arial" w:cs="Arial"/>
          <w:sz w:val="20"/>
          <w:szCs w:val="20"/>
        </w:rPr>
        <w:t xml:space="preserve">Do niniejszego wykazu </w:t>
      </w:r>
      <w:r w:rsidRPr="00B67EC5">
        <w:rPr>
          <w:rFonts w:ascii="Arial" w:hAnsi="Arial" w:cs="Arial"/>
          <w:b/>
          <w:bCs/>
          <w:sz w:val="20"/>
          <w:szCs w:val="20"/>
        </w:rPr>
        <w:t>należy dołączyć dokumenty</w:t>
      </w:r>
      <w:r w:rsidRPr="00B67EC5">
        <w:rPr>
          <w:rFonts w:ascii="Arial" w:hAnsi="Arial" w:cs="Arial"/>
          <w:sz w:val="20"/>
          <w:szCs w:val="20"/>
        </w:rPr>
        <w:t xml:space="preserve"> potwierdzające spełnienie warunku w Rozdziale 6 pkt. 6.2.</w:t>
      </w:r>
      <w:r w:rsidR="00A811DD" w:rsidRPr="00B67EC5">
        <w:rPr>
          <w:rFonts w:ascii="Arial" w:hAnsi="Arial" w:cs="Arial"/>
          <w:sz w:val="20"/>
          <w:szCs w:val="20"/>
        </w:rPr>
        <w:t>3.1</w:t>
      </w:r>
      <w:r w:rsidRPr="00B67EC5">
        <w:rPr>
          <w:rFonts w:ascii="Arial" w:hAnsi="Arial" w:cs="Arial"/>
          <w:sz w:val="20"/>
          <w:szCs w:val="20"/>
        </w:rPr>
        <w:t xml:space="preserve"> w szczególności określające czy te </w:t>
      </w:r>
      <w:r w:rsidR="00883AD6" w:rsidRPr="00B67EC5">
        <w:rPr>
          <w:rFonts w:ascii="Arial" w:hAnsi="Arial" w:cs="Arial"/>
          <w:sz w:val="20"/>
          <w:szCs w:val="20"/>
        </w:rPr>
        <w:t>usługi</w:t>
      </w:r>
      <w:r w:rsidRPr="00B67EC5">
        <w:rPr>
          <w:rFonts w:ascii="Arial" w:hAnsi="Arial" w:cs="Arial"/>
          <w:sz w:val="20"/>
          <w:szCs w:val="20"/>
        </w:rPr>
        <w:t xml:space="preserve"> zostały wykonane </w:t>
      </w:r>
      <w:r w:rsidR="006D2DAA" w:rsidRPr="00B67EC5">
        <w:rPr>
          <w:rFonts w:ascii="Arial" w:hAnsi="Arial" w:cs="Arial"/>
          <w:sz w:val="20"/>
          <w:szCs w:val="20"/>
        </w:rPr>
        <w:t>należycie</w:t>
      </w:r>
      <w:r w:rsidRPr="00B67EC5">
        <w:rPr>
          <w:rFonts w:ascii="Arial" w:hAnsi="Arial" w:cs="Arial"/>
          <w:sz w:val="20"/>
          <w:szCs w:val="20"/>
        </w:rPr>
        <w:t xml:space="preserve">, przy czym dowodami są referencje bądź inne dokumenty sporządzone przez podmiot, na rzecz którego </w:t>
      </w:r>
      <w:r w:rsidR="006D2DAA" w:rsidRPr="00B67EC5">
        <w:rPr>
          <w:rFonts w:ascii="Arial" w:hAnsi="Arial" w:cs="Arial"/>
          <w:sz w:val="20"/>
          <w:szCs w:val="20"/>
        </w:rPr>
        <w:t>usługi</w:t>
      </w:r>
      <w:r w:rsidRPr="00B67EC5">
        <w:rPr>
          <w:rFonts w:ascii="Arial" w:hAnsi="Arial" w:cs="Arial"/>
          <w:sz w:val="20"/>
          <w:szCs w:val="20"/>
        </w:rPr>
        <w:t xml:space="preserve"> zostały wykonane, a jeżeli z</w:t>
      </w:r>
      <w:r w:rsidR="00435B50" w:rsidRPr="00B67EC5">
        <w:rPr>
          <w:rFonts w:ascii="Arial" w:hAnsi="Arial" w:cs="Arial"/>
          <w:sz w:val="20"/>
          <w:szCs w:val="20"/>
        </w:rPr>
        <w:t> </w:t>
      </w:r>
      <w:r w:rsidRPr="00B67EC5">
        <w:rPr>
          <w:rFonts w:ascii="Arial" w:hAnsi="Arial" w:cs="Arial"/>
          <w:sz w:val="20"/>
          <w:szCs w:val="20"/>
        </w:rPr>
        <w:t>uzasadnionej przyczyny</w:t>
      </w:r>
      <w:r w:rsidR="00C60A6D" w:rsidRPr="00B67EC5">
        <w:rPr>
          <w:rFonts w:ascii="Arial" w:hAnsi="Arial" w:cs="Arial"/>
          <w:sz w:val="20"/>
          <w:szCs w:val="20"/>
        </w:rPr>
        <w:t xml:space="preserve"> </w:t>
      </w:r>
      <w:r w:rsidRPr="00B67EC5">
        <w:rPr>
          <w:rFonts w:ascii="Arial" w:hAnsi="Arial" w:cs="Arial"/>
          <w:sz w:val="20"/>
          <w:szCs w:val="20"/>
        </w:rPr>
        <w:t>o</w:t>
      </w:r>
      <w:r w:rsidR="00C60A6D" w:rsidRPr="00B67EC5">
        <w:rPr>
          <w:rFonts w:ascii="Arial" w:hAnsi="Arial" w:cs="Arial"/>
          <w:sz w:val="20"/>
          <w:szCs w:val="20"/>
        </w:rPr>
        <w:t xml:space="preserve"> </w:t>
      </w:r>
      <w:r w:rsidRPr="00B67EC5">
        <w:rPr>
          <w:rFonts w:ascii="Arial" w:hAnsi="Arial" w:cs="Arial"/>
          <w:sz w:val="20"/>
          <w:szCs w:val="20"/>
        </w:rPr>
        <w:t>obiektywnym</w:t>
      </w:r>
      <w:r w:rsidR="00C60A6D" w:rsidRPr="00B67EC5">
        <w:rPr>
          <w:rFonts w:ascii="Arial" w:hAnsi="Arial" w:cs="Arial"/>
          <w:sz w:val="20"/>
          <w:szCs w:val="20"/>
        </w:rPr>
        <w:t xml:space="preserve"> </w:t>
      </w:r>
      <w:r w:rsidRPr="00B67EC5">
        <w:rPr>
          <w:rFonts w:ascii="Arial" w:hAnsi="Arial" w:cs="Arial"/>
          <w:sz w:val="20"/>
          <w:szCs w:val="20"/>
        </w:rPr>
        <w:t>charakterze</w:t>
      </w:r>
      <w:r w:rsidR="00C60A6D" w:rsidRPr="00B67EC5">
        <w:rPr>
          <w:rFonts w:ascii="Arial" w:hAnsi="Arial" w:cs="Arial"/>
          <w:sz w:val="20"/>
          <w:szCs w:val="20"/>
        </w:rPr>
        <w:t xml:space="preserve"> </w:t>
      </w:r>
      <w:r w:rsidRPr="00B67EC5">
        <w:rPr>
          <w:rFonts w:ascii="Arial" w:hAnsi="Arial" w:cs="Arial"/>
          <w:sz w:val="20"/>
          <w:szCs w:val="20"/>
        </w:rPr>
        <w:t>wykonawca</w:t>
      </w:r>
      <w:r w:rsidR="00C60A6D" w:rsidRPr="00B67EC5">
        <w:rPr>
          <w:rFonts w:ascii="Arial" w:hAnsi="Arial" w:cs="Arial"/>
          <w:sz w:val="20"/>
          <w:szCs w:val="20"/>
        </w:rPr>
        <w:t xml:space="preserve"> </w:t>
      </w:r>
      <w:r w:rsidRPr="00B67EC5">
        <w:rPr>
          <w:rFonts w:ascii="Arial" w:hAnsi="Arial" w:cs="Arial"/>
          <w:sz w:val="20"/>
          <w:szCs w:val="20"/>
        </w:rPr>
        <w:t>nie</w:t>
      </w:r>
      <w:r w:rsidR="00C60A6D" w:rsidRPr="00B67EC5">
        <w:rPr>
          <w:rFonts w:ascii="Arial" w:hAnsi="Arial" w:cs="Arial"/>
          <w:sz w:val="20"/>
          <w:szCs w:val="20"/>
        </w:rPr>
        <w:t xml:space="preserve"> </w:t>
      </w:r>
      <w:r w:rsidRPr="00B67EC5">
        <w:rPr>
          <w:rFonts w:ascii="Arial" w:hAnsi="Arial" w:cs="Arial"/>
          <w:sz w:val="20"/>
          <w:szCs w:val="20"/>
        </w:rPr>
        <w:t>jest</w:t>
      </w:r>
      <w:r w:rsidR="00C60A6D" w:rsidRPr="00B67EC5">
        <w:rPr>
          <w:rFonts w:ascii="Arial" w:hAnsi="Arial" w:cs="Arial"/>
          <w:sz w:val="20"/>
          <w:szCs w:val="20"/>
        </w:rPr>
        <w:t xml:space="preserve"> </w:t>
      </w:r>
      <w:r w:rsidRPr="00B67EC5">
        <w:rPr>
          <w:rFonts w:ascii="Arial" w:hAnsi="Arial" w:cs="Arial"/>
          <w:sz w:val="20"/>
          <w:szCs w:val="20"/>
        </w:rPr>
        <w:t>w</w:t>
      </w:r>
      <w:r w:rsidR="00C60A6D" w:rsidRPr="00B67EC5">
        <w:rPr>
          <w:rFonts w:ascii="Arial" w:hAnsi="Arial" w:cs="Arial"/>
          <w:sz w:val="20"/>
          <w:szCs w:val="20"/>
        </w:rPr>
        <w:t xml:space="preserve"> </w:t>
      </w:r>
      <w:r w:rsidRPr="00B67EC5">
        <w:rPr>
          <w:rFonts w:ascii="Arial" w:hAnsi="Arial" w:cs="Arial"/>
          <w:sz w:val="20"/>
          <w:szCs w:val="20"/>
        </w:rPr>
        <w:t>stanie</w:t>
      </w:r>
      <w:r w:rsidR="00C60A6D" w:rsidRPr="00B67EC5">
        <w:rPr>
          <w:rFonts w:ascii="Arial" w:hAnsi="Arial" w:cs="Arial"/>
          <w:sz w:val="20"/>
          <w:szCs w:val="20"/>
        </w:rPr>
        <w:t xml:space="preserve"> </w:t>
      </w:r>
      <w:r w:rsidRPr="00B67EC5">
        <w:rPr>
          <w:rFonts w:ascii="Arial" w:hAnsi="Arial" w:cs="Arial"/>
          <w:sz w:val="20"/>
          <w:szCs w:val="20"/>
        </w:rPr>
        <w:t>uzyskać</w:t>
      </w:r>
      <w:r w:rsidR="00C60A6D" w:rsidRPr="00B67EC5">
        <w:rPr>
          <w:rFonts w:ascii="Arial" w:hAnsi="Arial" w:cs="Arial"/>
          <w:sz w:val="20"/>
          <w:szCs w:val="20"/>
        </w:rPr>
        <w:t xml:space="preserve"> </w:t>
      </w:r>
      <w:r w:rsidRPr="00B67EC5">
        <w:rPr>
          <w:rFonts w:ascii="Arial" w:hAnsi="Arial" w:cs="Arial"/>
          <w:sz w:val="20"/>
          <w:szCs w:val="20"/>
        </w:rPr>
        <w:t>tych dokumentów –</w:t>
      </w:r>
      <w:r w:rsidR="00D44597" w:rsidRPr="00B67EC5">
        <w:rPr>
          <w:rStyle w:val="Nagwek2Znak"/>
          <w:rFonts w:ascii="Arial" w:hAnsi="Arial" w:cs="Arial"/>
          <w:sz w:val="20"/>
          <w:szCs w:val="20"/>
        </w:rPr>
        <w:t xml:space="preserve"> </w:t>
      </w:r>
      <w:r w:rsidR="00D44597" w:rsidRPr="00B67EC5">
        <w:rPr>
          <w:rStyle w:val="markedcontent"/>
          <w:rFonts w:ascii="Arial" w:hAnsi="Arial" w:cs="Arial"/>
          <w:sz w:val="20"/>
          <w:szCs w:val="20"/>
        </w:rPr>
        <w:t>oświadczenie Wykonawcy</w:t>
      </w:r>
      <w:r w:rsidR="00E87BDD" w:rsidRPr="00B67EC5">
        <w:rPr>
          <w:rFonts w:ascii="Arial" w:hAnsi="Arial" w:cs="Arial"/>
          <w:sz w:val="20"/>
          <w:szCs w:val="20"/>
        </w:rPr>
        <w:t>.</w:t>
      </w:r>
    </w:p>
    <w:p w14:paraId="637B3C48" w14:textId="77777777" w:rsidR="00A811DD" w:rsidRPr="00B67EC5" w:rsidRDefault="00A811DD" w:rsidP="00904399">
      <w:pPr>
        <w:jc w:val="both"/>
        <w:rPr>
          <w:rFonts w:ascii="Arial" w:hAnsi="Arial" w:cs="Arial"/>
          <w:color w:val="000000"/>
          <w:sz w:val="20"/>
          <w:szCs w:val="20"/>
        </w:rPr>
      </w:pPr>
    </w:p>
    <w:p w14:paraId="19A68960" w14:textId="19300D4F" w:rsidR="00904399" w:rsidRPr="00B67EC5" w:rsidRDefault="00904399" w:rsidP="00904399">
      <w:pPr>
        <w:jc w:val="both"/>
        <w:rPr>
          <w:rFonts w:ascii="Arial" w:hAnsi="Arial" w:cs="Arial"/>
          <w:color w:val="000000"/>
          <w:sz w:val="20"/>
          <w:szCs w:val="20"/>
        </w:rPr>
      </w:pPr>
      <w:r w:rsidRPr="00B67EC5">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4F0E9D0" w14:textId="77777777" w:rsidR="00904399" w:rsidRPr="00B67EC5" w:rsidRDefault="00904399" w:rsidP="00904399">
      <w:pPr>
        <w:jc w:val="both"/>
        <w:rPr>
          <w:rFonts w:ascii="Arial" w:hAnsi="Arial" w:cs="Arial"/>
          <w:color w:val="000000"/>
          <w:sz w:val="20"/>
          <w:szCs w:val="20"/>
        </w:rPr>
      </w:pPr>
    </w:p>
    <w:p w14:paraId="361E0D70" w14:textId="09C472EC" w:rsidR="00904399" w:rsidRPr="00B67EC5" w:rsidRDefault="00904399" w:rsidP="00A811DD">
      <w:pPr>
        <w:jc w:val="both"/>
        <w:rPr>
          <w:rFonts w:ascii="Arial" w:hAnsi="Arial" w:cs="Arial"/>
          <w:color w:val="000000"/>
          <w:sz w:val="20"/>
          <w:szCs w:val="20"/>
        </w:rPr>
      </w:pPr>
      <w:r w:rsidRPr="00B67EC5">
        <w:rPr>
          <w:rFonts w:ascii="Arial" w:hAnsi="Arial" w:cs="Arial"/>
          <w:color w:val="000000"/>
          <w:sz w:val="20"/>
          <w:szCs w:val="20"/>
        </w:rPr>
        <w:t>Wykonawca, który polega na zdolnościach lub sytuacji podmiotów udostępniających zasoby, składa, wraz z</w:t>
      </w:r>
      <w:r w:rsidR="00435B50" w:rsidRPr="00B67EC5">
        <w:rPr>
          <w:rFonts w:ascii="Arial" w:hAnsi="Arial" w:cs="Arial"/>
          <w:color w:val="000000"/>
          <w:sz w:val="20"/>
          <w:szCs w:val="20"/>
        </w:rPr>
        <w:t> </w:t>
      </w:r>
      <w:r w:rsidRPr="00B67EC5">
        <w:rPr>
          <w:rFonts w:ascii="Arial" w:hAnsi="Arial" w:cs="Arial"/>
          <w:color w:val="000000"/>
          <w:sz w:val="20"/>
          <w:szCs w:val="20"/>
        </w:rPr>
        <w:t xml:space="preserve">ofertą, </w:t>
      </w:r>
      <w:r w:rsidRPr="00B67EC5">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B67EC5">
        <w:rPr>
          <w:rFonts w:ascii="Arial" w:hAnsi="Arial" w:cs="Arial"/>
          <w:color w:val="000000"/>
          <w:sz w:val="20"/>
          <w:szCs w:val="20"/>
        </w:rPr>
        <w:t>inny podmiotowy środek dowodowy potwierdzając, że wykonawca realizując zamówienie, będzie dysonował niezbędnymi zasobami tych podmiotów.</w:t>
      </w:r>
    </w:p>
    <w:p w14:paraId="5EBAE0D3" w14:textId="77777777" w:rsidR="00A811DD" w:rsidRPr="00B67EC5" w:rsidRDefault="00A811DD" w:rsidP="00A811DD">
      <w:pPr>
        <w:jc w:val="both"/>
        <w:rPr>
          <w:rFonts w:ascii="Arial" w:hAnsi="Arial" w:cs="Arial"/>
          <w:color w:val="000000"/>
          <w:sz w:val="20"/>
          <w:szCs w:val="20"/>
        </w:rPr>
      </w:pPr>
    </w:p>
    <w:p w14:paraId="39F64B7E" w14:textId="12688428" w:rsidR="00904399" w:rsidRPr="00B67EC5" w:rsidRDefault="00904399" w:rsidP="00904399">
      <w:pPr>
        <w:jc w:val="both"/>
        <w:rPr>
          <w:rFonts w:ascii="Arial" w:hAnsi="Arial" w:cs="Arial"/>
          <w:sz w:val="20"/>
          <w:szCs w:val="20"/>
        </w:rPr>
      </w:pPr>
      <w:r w:rsidRPr="00B67EC5">
        <w:rPr>
          <w:rFonts w:ascii="Arial" w:hAnsi="Arial" w:cs="Arial"/>
          <w:sz w:val="20"/>
          <w:szCs w:val="20"/>
        </w:rPr>
        <w:t>Zobowiązanie podmiotu udostępniającego wykonawcy</w:t>
      </w:r>
      <w:r w:rsidR="00C60A6D" w:rsidRPr="00B67EC5">
        <w:rPr>
          <w:rFonts w:ascii="Arial" w:hAnsi="Arial" w:cs="Arial"/>
          <w:sz w:val="20"/>
          <w:szCs w:val="20"/>
        </w:rPr>
        <w:t xml:space="preserve"> </w:t>
      </w:r>
      <w:r w:rsidRPr="00B67EC5">
        <w:rPr>
          <w:rFonts w:ascii="Arial" w:hAnsi="Arial" w:cs="Arial"/>
          <w:sz w:val="20"/>
          <w:szCs w:val="20"/>
        </w:rPr>
        <w:t xml:space="preserve">zasoby na potrzeby realizacji zamówienia, składane jest wraz z ofertą – wg wzoru stanowiącego załącznik nr </w:t>
      </w:r>
      <w:r w:rsidR="00BE5C7B" w:rsidRPr="00B67EC5">
        <w:rPr>
          <w:rFonts w:ascii="Arial" w:hAnsi="Arial" w:cs="Arial"/>
          <w:sz w:val="20"/>
          <w:szCs w:val="20"/>
        </w:rPr>
        <w:t>3A</w:t>
      </w:r>
      <w:r w:rsidR="00C60A6D" w:rsidRPr="00B67EC5">
        <w:rPr>
          <w:rFonts w:ascii="Arial" w:hAnsi="Arial" w:cs="Arial"/>
          <w:sz w:val="20"/>
          <w:szCs w:val="20"/>
        </w:rPr>
        <w:t xml:space="preserve"> </w:t>
      </w:r>
      <w:r w:rsidRPr="00B67EC5">
        <w:rPr>
          <w:rFonts w:ascii="Arial" w:hAnsi="Arial" w:cs="Arial"/>
          <w:sz w:val="20"/>
          <w:szCs w:val="20"/>
        </w:rPr>
        <w:t>do SWZ.</w:t>
      </w:r>
    </w:p>
    <w:p w14:paraId="34704642" w14:textId="77777777" w:rsidR="00EC11B1" w:rsidRDefault="00EC11B1" w:rsidP="00904399">
      <w:pPr>
        <w:spacing w:line="360" w:lineRule="auto"/>
        <w:rPr>
          <w:rFonts w:ascii="Arial" w:hAnsi="Arial" w:cs="Arial"/>
          <w:b/>
          <w:bCs/>
          <w:sz w:val="20"/>
          <w:szCs w:val="20"/>
        </w:rPr>
      </w:pPr>
      <w:bookmarkStart w:id="25" w:name="_Hlk97105017"/>
      <w:bookmarkStart w:id="26" w:name="_Hlk97033510"/>
    </w:p>
    <w:p w14:paraId="77B19044" w14:textId="45C8DDB9" w:rsidR="00904399" w:rsidRPr="005002D5" w:rsidRDefault="00904399" w:rsidP="00904399">
      <w:pPr>
        <w:spacing w:line="360" w:lineRule="auto"/>
        <w:rPr>
          <w:rFonts w:ascii="Arial" w:hAnsi="Arial" w:cs="Arial"/>
          <w:b/>
          <w:bCs/>
          <w:sz w:val="18"/>
          <w:szCs w:val="18"/>
        </w:rPr>
      </w:pPr>
      <w:r w:rsidRPr="005002D5">
        <w:rPr>
          <w:rFonts w:ascii="Arial" w:hAnsi="Arial" w:cs="Arial"/>
          <w:b/>
          <w:bCs/>
          <w:sz w:val="18"/>
          <w:szCs w:val="18"/>
        </w:rPr>
        <w:t xml:space="preserve">UWAGA: </w:t>
      </w:r>
      <w:r w:rsidR="005002D5">
        <w:rPr>
          <w:rFonts w:ascii="Arial" w:hAnsi="Arial" w:cs="Arial"/>
          <w:b/>
          <w:bCs/>
          <w:sz w:val="18"/>
          <w:szCs w:val="18"/>
        </w:rPr>
        <w:tab/>
      </w:r>
      <w:r w:rsidR="005002D5">
        <w:rPr>
          <w:rFonts w:ascii="Arial" w:hAnsi="Arial" w:cs="Arial"/>
          <w:b/>
          <w:bCs/>
          <w:sz w:val="18"/>
          <w:szCs w:val="18"/>
        </w:rPr>
        <w:tab/>
      </w:r>
      <w:r w:rsidR="005002D5">
        <w:rPr>
          <w:rFonts w:ascii="Arial" w:hAnsi="Arial" w:cs="Arial"/>
          <w:b/>
          <w:bCs/>
          <w:sz w:val="18"/>
          <w:szCs w:val="18"/>
        </w:rPr>
        <w:tab/>
      </w:r>
      <w:r w:rsidR="005002D5">
        <w:rPr>
          <w:rFonts w:ascii="Arial" w:hAnsi="Arial" w:cs="Arial"/>
          <w:b/>
          <w:bCs/>
          <w:sz w:val="18"/>
          <w:szCs w:val="18"/>
        </w:rPr>
        <w:tab/>
      </w:r>
      <w:r w:rsidR="005002D5">
        <w:rPr>
          <w:rFonts w:ascii="Arial" w:hAnsi="Arial" w:cs="Arial"/>
          <w:b/>
          <w:bCs/>
          <w:sz w:val="18"/>
          <w:szCs w:val="18"/>
        </w:rPr>
        <w:tab/>
      </w:r>
      <w:r w:rsidR="005002D5">
        <w:rPr>
          <w:rFonts w:ascii="Arial" w:hAnsi="Arial" w:cs="Arial"/>
          <w:b/>
          <w:bCs/>
          <w:sz w:val="18"/>
          <w:szCs w:val="18"/>
        </w:rPr>
        <w:tab/>
      </w:r>
      <w:r w:rsidR="005002D5">
        <w:rPr>
          <w:rFonts w:ascii="Arial" w:hAnsi="Arial" w:cs="Arial"/>
          <w:b/>
          <w:bCs/>
          <w:sz w:val="18"/>
          <w:szCs w:val="18"/>
        </w:rPr>
        <w:tab/>
      </w:r>
      <w:r w:rsidR="005002D5">
        <w:rPr>
          <w:rFonts w:ascii="Arial" w:hAnsi="Arial" w:cs="Arial"/>
          <w:b/>
          <w:bCs/>
          <w:sz w:val="18"/>
          <w:szCs w:val="18"/>
        </w:rPr>
        <w:tab/>
        <w:t>………………………………………….</w:t>
      </w:r>
    </w:p>
    <w:p w14:paraId="71F871D8" w14:textId="77777777" w:rsidR="00904399" w:rsidRPr="005002D5" w:rsidRDefault="00904399" w:rsidP="00300806">
      <w:pPr>
        <w:pStyle w:val="Akapitzlist"/>
        <w:numPr>
          <w:ilvl w:val="2"/>
          <w:numId w:val="36"/>
        </w:numPr>
        <w:ind w:left="426" w:right="-283" w:hanging="426"/>
        <w:rPr>
          <w:rFonts w:ascii="Arial" w:hAnsi="Arial" w:cs="Arial"/>
          <w:sz w:val="18"/>
          <w:szCs w:val="18"/>
        </w:rPr>
      </w:pPr>
      <w:r w:rsidRPr="005002D5">
        <w:rPr>
          <w:rFonts w:ascii="Arial" w:hAnsi="Arial" w:cs="Arial"/>
          <w:sz w:val="18"/>
          <w:szCs w:val="18"/>
        </w:rPr>
        <w:t>Dokument należy wypełnić i podpisać kwalifikowanym podpisem elektronicznym lub podpisem zaufanym lub podpisem osobistym.</w:t>
      </w:r>
    </w:p>
    <w:bookmarkEnd w:id="25"/>
    <w:p w14:paraId="21EFC71C" w14:textId="4F195C44" w:rsidR="003B687A" w:rsidRPr="005002D5" w:rsidRDefault="00904399" w:rsidP="00300806">
      <w:pPr>
        <w:pStyle w:val="Akapitzlist"/>
        <w:numPr>
          <w:ilvl w:val="2"/>
          <w:numId w:val="36"/>
        </w:numPr>
        <w:ind w:left="426" w:hanging="426"/>
        <w:rPr>
          <w:rFonts w:ascii="Arial" w:hAnsi="Arial" w:cs="Arial"/>
          <w:sz w:val="18"/>
          <w:szCs w:val="18"/>
        </w:rPr>
      </w:pPr>
      <w:r w:rsidRPr="005002D5">
        <w:rPr>
          <w:rFonts w:ascii="Arial" w:hAnsi="Arial" w:cs="Arial"/>
          <w:sz w:val="18"/>
          <w:szCs w:val="18"/>
        </w:rPr>
        <w:t>W przypadku wykonawców wspólnie ubiegających się o udzielenie zamówienia, dokument ten składa przynajmniej jed</w:t>
      </w:r>
      <w:r w:rsidR="00300806" w:rsidRPr="005002D5">
        <w:rPr>
          <w:rFonts w:ascii="Arial" w:hAnsi="Arial" w:cs="Arial"/>
          <w:sz w:val="18"/>
          <w:szCs w:val="18"/>
        </w:rPr>
        <w:t>en z</w:t>
      </w:r>
      <w:r w:rsidR="00435B50" w:rsidRPr="005002D5">
        <w:rPr>
          <w:rFonts w:ascii="Arial" w:hAnsi="Arial" w:cs="Arial"/>
          <w:sz w:val="18"/>
          <w:szCs w:val="18"/>
        </w:rPr>
        <w:t> </w:t>
      </w:r>
      <w:r w:rsidRPr="005002D5">
        <w:rPr>
          <w:rFonts w:ascii="Arial" w:hAnsi="Arial" w:cs="Arial"/>
          <w:sz w:val="18"/>
          <w:szCs w:val="18"/>
        </w:rPr>
        <w:t>wykon</w:t>
      </w:r>
      <w:bookmarkEnd w:id="26"/>
      <w:r w:rsidR="00300806" w:rsidRPr="005002D5">
        <w:rPr>
          <w:rFonts w:ascii="Arial" w:hAnsi="Arial" w:cs="Arial"/>
          <w:sz w:val="18"/>
          <w:szCs w:val="18"/>
        </w:rPr>
        <w:t>awców.</w:t>
      </w:r>
    </w:p>
    <w:p w14:paraId="7E3AA7BB" w14:textId="77777777" w:rsidR="003D4E24" w:rsidRPr="00B67EC5" w:rsidRDefault="003D4E24" w:rsidP="003D4E24">
      <w:pPr>
        <w:pStyle w:val="Nagwek1"/>
        <w:jc w:val="right"/>
        <w:rPr>
          <w:rFonts w:ascii="Arial" w:hAnsi="Arial" w:cs="Arial"/>
          <w:sz w:val="20"/>
        </w:rPr>
      </w:pPr>
      <w:bookmarkStart w:id="27" w:name="_Toc460498727"/>
      <w:bookmarkStart w:id="28" w:name="_Toc468100141"/>
      <w:bookmarkStart w:id="29" w:name="_Toc455484784"/>
      <w:bookmarkStart w:id="30" w:name="_Toc452988053"/>
      <w:bookmarkStart w:id="31" w:name="_Toc428796177"/>
      <w:bookmarkStart w:id="32" w:name="_Toc479197609"/>
      <w:bookmarkStart w:id="33" w:name="_Toc519585671"/>
      <w:bookmarkStart w:id="34" w:name="_Toc523406924"/>
      <w:bookmarkStart w:id="35" w:name="_Toc2850942"/>
    </w:p>
    <w:p w14:paraId="2F68B0EC" w14:textId="34630659" w:rsidR="003D4E24" w:rsidRPr="00B67EC5" w:rsidRDefault="003D4E24" w:rsidP="003D4E24">
      <w:pPr>
        <w:pStyle w:val="Nagwek1"/>
        <w:jc w:val="right"/>
        <w:rPr>
          <w:rFonts w:ascii="Arial" w:hAnsi="Arial" w:cs="Arial"/>
          <w:sz w:val="20"/>
        </w:rPr>
      </w:pPr>
      <w:r w:rsidRPr="00B67EC5">
        <w:rPr>
          <w:rFonts w:ascii="Arial" w:hAnsi="Arial" w:cs="Arial"/>
          <w:sz w:val="20"/>
        </w:rPr>
        <w:lastRenderedPageBreak/>
        <w:t xml:space="preserve">Załącznik nr </w:t>
      </w:r>
      <w:r w:rsidR="00434AF9">
        <w:rPr>
          <w:rFonts w:ascii="Arial" w:hAnsi="Arial" w:cs="Arial"/>
          <w:sz w:val="20"/>
        </w:rPr>
        <w:t>6</w:t>
      </w:r>
      <w:r w:rsidRPr="00B67EC5">
        <w:rPr>
          <w:rFonts w:ascii="Arial" w:hAnsi="Arial" w:cs="Arial"/>
          <w:sz w:val="20"/>
        </w:rPr>
        <w:t xml:space="preserve"> do SWZ</w:t>
      </w:r>
    </w:p>
    <w:p w14:paraId="71A5BB01" w14:textId="77777777" w:rsidR="003D4E24" w:rsidRPr="00B67EC5" w:rsidRDefault="003D4E24" w:rsidP="003D4E24">
      <w:pPr>
        <w:jc w:val="center"/>
        <w:rPr>
          <w:rFonts w:ascii="Arial" w:hAnsi="Arial" w:cs="Arial"/>
          <w:sz w:val="20"/>
          <w:szCs w:val="20"/>
        </w:rPr>
      </w:pPr>
    </w:p>
    <w:p w14:paraId="082B1BCC" w14:textId="4E31DF47" w:rsidR="003D4E24" w:rsidRPr="00B67EC5" w:rsidRDefault="003D4E24" w:rsidP="003D4E24">
      <w:pPr>
        <w:pStyle w:val="Nagwek1"/>
        <w:jc w:val="center"/>
        <w:rPr>
          <w:rFonts w:ascii="Arial" w:hAnsi="Arial" w:cs="Arial"/>
          <w:sz w:val="20"/>
        </w:rPr>
      </w:pPr>
      <w:r w:rsidRPr="00B67EC5">
        <w:rPr>
          <w:rFonts w:ascii="Arial" w:hAnsi="Arial" w:cs="Arial"/>
          <w:sz w:val="20"/>
        </w:rPr>
        <w:t>Wykaz sprzętu</w:t>
      </w:r>
      <w:bookmarkEnd w:id="27"/>
      <w:bookmarkEnd w:id="28"/>
      <w:bookmarkEnd w:id="29"/>
      <w:bookmarkEnd w:id="30"/>
      <w:bookmarkEnd w:id="31"/>
      <w:bookmarkEnd w:id="32"/>
      <w:bookmarkEnd w:id="33"/>
      <w:bookmarkEnd w:id="34"/>
      <w:bookmarkEnd w:id="35"/>
    </w:p>
    <w:p w14:paraId="46766076" w14:textId="77777777" w:rsidR="003D4E24" w:rsidRPr="00B67EC5" w:rsidRDefault="003D4E24" w:rsidP="003D4E24">
      <w:pPr>
        <w:jc w:val="center"/>
        <w:rPr>
          <w:rFonts w:ascii="Arial" w:hAnsi="Arial" w:cs="Arial"/>
          <w:sz w:val="20"/>
          <w:szCs w:val="20"/>
        </w:rPr>
      </w:pPr>
    </w:p>
    <w:p w14:paraId="465F566C" w14:textId="77777777" w:rsidR="003D4E24" w:rsidRPr="00B67EC5" w:rsidRDefault="003D4E24" w:rsidP="003D4E24">
      <w:pPr>
        <w:pStyle w:val="siwz"/>
        <w:ind w:left="360"/>
        <w:jc w:val="center"/>
        <w:rPr>
          <w:rFonts w:ascii="Arial" w:hAnsi="Arial" w:cs="Arial"/>
          <w:b/>
          <w:sz w:val="20"/>
        </w:rPr>
      </w:pPr>
      <w:r w:rsidRPr="00B67EC5">
        <w:rPr>
          <w:rFonts w:ascii="Arial" w:hAnsi="Arial" w:cs="Arial"/>
          <w:b/>
          <w:sz w:val="20"/>
        </w:rPr>
        <w:t>niezbędnego do realizacji zamówienia</w:t>
      </w:r>
    </w:p>
    <w:p w14:paraId="528358FB" w14:textId="77777777" w:rsidR="003D4E24" w:rsidRPr="00B67EC5" w:rsidRDefault="003D4E24" w:rsidP="003D4E24">
      <w:pPr>
        <w:pStyle w:val="siwz"/>
        <w:ind w:left="360"/>
        <w:jc w:val="center"/>
        <w:rPr>
          <w:rFonts w:ascii="Arial" w:hAnsi="Arial" w:cs="Arial"/>
          <w:b/>
          <w:sz w:val="20"/>
        </w:rPr>
      </w:pPr>
      <w:r w:rsidRPr="00B67EC5">
        <w:rPr>
          <w:rFonts w:ascii="Arial" w:hAnsi="Arial" w:cs="Arial"/>
          <w:b/>
          <w:sz w:val="20"/>
        </w:rPr>
        <w:t>(na wezwanie Zamawiającego)</w:t>
      </w:r>
    </w:p>
    <w:p w14:paraId="13F976AB" w14:textId="77777777" w:rsidR="003D4E24" w:rsidRPr="00B67EC5" w:rsidRDefault="003D4E24" w:rsidP="003D4E24">
      <w:pPr>
        <w:pStyle w:val="siwz"/>
        <w:ind w:left="360"/>
        <w:jc w:val="center"/>
        <w:rPr>
          <w:rFonts w:ascii="Arial" w:hAnsi="Arial" w:cs="Arial"/>
          <w:b/>
          <w:sz w:val="20"/>
        </w:rPr>
      </w:pPr>
    </w:p>
    <w:p w14:paraId="644A3DA9" w14:textId="77777777" w:rsidR="003D4E24" w:rsidRPr="00B67EC5" w:rsidRDefault="003D4E24" w:rsidP="003D4E24">
      <w:pPr>
        <w:pStyle w:val="siwz"/>
        <w:ind w:left="360"/>
        <w:jc w:val="center"/>
        <w:rPr>
          <w:rFonts w:ascii="Arial" w:hAnsi="Arial" w:cs="Arial"/>
          <w:b/>
          <w:sz w:val="20"/>
        </w:rPr>
      </w:pPr>
    </w:p>
    <w:p w14:paraId="0F2C5770" w14:textId="77777777" w:rsidR="003D4E24" w:rsidRPr="00B67EC5" w:rsidRDefault="003D4E24" w:rsidP="003D4E24">
      <w:pPr>
        <w:jc w:val="both"/>
        <w:rPr>
          <w:rFonts w:ascii="Arial" w:hAnsi="Arial" w:cs="Arial"/>
          <w:b/>
          <w:bCs/>
          <w:color w:val="000000"/>
          <w:sz w:val="20"/>
          <w:szCs w:val="20"/>
        </w:rPr>
      </w:pPr>
      <w:r w:rsidRPr="00B67EC5">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33230B67" w14:textId="77777777" w:rsidR="003D4E24" w:rsidRPr="00B67EC5" w:rsidRDefault="003D4E24" w:rsidP="003D4E24">
      <w:pPr>
        <w:jc w:val="both"/>
        <w:rPr>
          <w:rFonts w:ascii="Arial" w:hAnsi="Arial" w:cs="Arial"/>
          <w:b/>
          <w:bCs/>
          <w:color w:val="000000"/>
          <w:sz w:val="20"/>
          <w:szCs w:val="20"/>
        </w:rPr>
      </w:pPr>
    </w:p>
    <w:p w14:paraId="62792C3B" w14:textId="77777777" w:rsidR="003D4E24" w:rsidRPr="00B67EC5" w:rsidRDefault="003D4E24" w:rsidP="003D4E24">
      <w:pPr>
        <w:jc w:val="both"/>
        <w:rPr>
          <w:rFonts w:ascii="Arial" w:hAnsi="Arial" w:cs="Arial"/>
          <w:b/>
          <w:bCs/>
          <w:color w:val="000000"/>
          <w:sz w:val="20"/>
          <w:szCs w:val="20"/>
        </w:rPr>
      </w:pPr>
      <w:r w:rsidRPr="00B67EC5">
        <w:rPr>
          <w:rFonts w:ascii="Arial" w:hAnsi="Arial" w:cs="Arial"/>
          <w:b/>
          <w:bCs/>
          <w:color w:val="000000"/>
          <w:sz w:val="20"/>
          <w:szCs w:val="20"/>
        </w:rPr>
        <w:t>………………………………………………………………………………………………………………………</w:t>
      </w:r>
    </w:p>
    <w:p w14:paraId="5DA2CE04" w14:textId="77777777" w:rsidR="003D4E24" w:rsidRPr="00B67EC5" w:rsidRDefault="003D4E24" w:rsidP="003D4E24">
      <w:pPr>
        <w:jc w:val="both"/>
        <w:rPr>
          <w:rFonts w:ascii="Arial" w:hAnsi="Arial" w:cs="Arial"/>
          <w:b/>
          <w:bCs/>
          <w:color w:val="000000"/>
          <w:sz w:val="20"/>
          <w:szCs w:val="20"/>
        </w:rPr>
      </w:pPr>
      <w:r w:rsidRPr="00B67EC5">
        <w:rPr>
          <w:rFonts w:ascii="Arial" w:hAnsi="Arial" w:cs="Arial"/>
          <w:b/>
          <w:bCs/>
          <w:color w:val="000000"/>
          <w:sz w:val="20"/>
          <w:szCs w:val="20"/>
        </w:rPr>
        <w:tab/>
      </w:r>
      <w:r w:rsidRPr="00B67EC5">
        <w:rPr>
          <w:rFonts w:ascii="Arial" w:hAnsi="Arial" w:cs="Arial"/>
          <w:b/>
          <w:bCs/>
          <w:color w:val="000000"/>
          <w:sz w:val="20"/>
          <w:szCs w:val="20"/>
        </w:rPr>
        <w:tab/>
      </w:r>
      <w:r w:rsidRPr="00B67EC5">
        <w:rPr>
          <w:rFonts w:ascii="Arial" w:hAnsi="Arial" w:cs="Arial"/>
          <w:b/>
          <w:bCs/>
          <w:color w:val="000000"/>
          <w:sz w:val="20"/>
          <w:szCs w:val="20"/>
        </w:rPr>
        <w:tab/>
      </w:r>
      <w:r w:rsidRPr="00B67EC5">
        <w:rPr>
          <w:rFonts w:ascii="Arial" w:hAnsi="Arial" w:cs="Arial"/>
          <w:b/>
          <w:bCs/>
          <w:color w:val="000000"/>
          <w:sz w:val="20"/>
          <w:szCs w:val="20"/>
        </w:rPr>
        <w:tab/>
        <w:t>(wskazać postępowanie o udzielenie zamówienia)</w:t>
      </w:r>
    </w:p>
    <w:p w14:paraId="49C64F96" w14:textId="77777777" w:rsidR="003D4E24" w:rsidRPr="00B67EC5" w:rsidRDefault="003D4E24" w:rsidP="003D4E24">
      <w:pPr>
        <w:pStyle w:val="siwz"/>
        <w:ind w:left="360"/>
        <w:rPr>
          <w:rFonts w:ascii="Arial" w:hAnsi="Arial" w:cs="Arial"/>
          <w:b/>
          <w:sz w:val="20"/>
        </w:rPr>
      </w:pPr>
    </w:p>
    <w:p w14:paraId="57E8090E" w14:textId="77777777" w:rsidR="003D4E24" w:rsidRPr="00B67EC5" w:rsidRDefault="003D4E24" w:rsidP="003D4E24">
      <w:pPr>
        <w:rPr>
          <w:rFonts w:ascii="Arial" w:hAnsi="Arial" w:cs="Arial"/>
          <w:sz w:val="20"/>
          <w:szCs w:val="20"/>
        </w:rPr>
      </w:pPr>
    </w:p>
    <w:p w14:paraId="7BB03693" w14:textId="77777777" w:rsidR="003D4E24" w:rsidRPr="00B67EC5" w:rsidRDefault="003D4E24" w:rsidP="003D4E24">
      <w:pPr>
        <w:pStyle w:val="Tekstpodstawowywcity3"/>
        <w:ind w:left="0"/>
        <w:rPr>
          <w:rFonts w:ascii="Arial" w:hAnsi="Arial" w:cs="Arial"/>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9"/>
        <w:gridCol w:w="4481"/>
        <w:gridCol w:w="2126"/>
        <w:gridCol w:w="2410"/>
      </w:tblGrid>
      <w:tr w:rsidR="003D4E24" w:rsidRPr="00B67EC5" w14:paraId="3B1BEFEF" w14:textId="77777777" w:rsidTr="00AC6BA6">
        <w:tc>
          <w:tcPr>
            <w:tcW w:w="589" w:type="dxa"/>
            <w:tcBorders>
              <w:top w:val="single" w:sz="4" w:space="0" w:color="000000"/>
              <w:left w:val="single" w:sz="4" w:space="0" w:color="000000"/>
              <w:bottom w:val="single" w:sz="4" w:space="0" w:color="000000"/>
              <w:right w:val="single" w:sz="4" w:space="0" w:color="000000"/>
            </w:tcBorders>
          </w:tcPr>
          <w:p w14:paraId="322A9319" w14:textId="77777777" w:rsidR="003D4E24" w:rsidRPr="00B67EC5" w:rsidRDefault="003D4E24" w:rsidP="00AC6BA6">
            <w:pPr>
              <w:pStyle w:val="Tekstpodstawowywcity3"/>
              <w:ind w:left="0"/>
              <w:rPr>
                <w:rFonts w:ascii="Arial" w:hAnsi="Arial" w:cs="Arial"/>
                <w:b/>
                <w:bCs/>
                <w:sz w:val="20"/>
              </w:rPr>
            </w:pPr>
          </w:p>
          <w:p w14:paraId="2659FCED" w14:textId="77777777" w:rsidR="003D4E24" w:rsidRPr="00B67EC5" w:rsidRDefault="003D4E24" w:rsidP="00AC6BA6">
            <w:pPr>
              <w:pStyle w:val="Tekstpodstawowywcity3"/>
              <w:ind w:left="0"/>
              <w:rPr>
                <w:rFonts w:ascii="Arial" w:hAnsi="Arial" w:cs="Arial"/>
                <w:b/>
                <w:bCs/>
                <w:sz w:val="20"/>
              </w:rPr>
            </w:pPr>
            <w:r w:rsidRPr="00B67EC5">
              <w:rPr>
                <w:rFonts w:ascii="Arial" w:hAnsi="Arial" w:cs="Arial"/>
                <w:b/>
                <w:bCs/>
                <w:sz w:val="20"/>
              </w:rPr>
              <w:t>l.p.</w:t>
            </w:r>
          </w:p>
          <w:p w14:paraId="6548D794" w14:textId="77777777" w:rsidR="003D4E24" w:rsidRPr="00B67EC5" w:rsidRDefault="003D4E24" w:rsidP="00AC6BA6">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36832D8C" w14:textId="77777777" w:rsidR="003D4E24" w:rsidRPr="00B67EC5" w:rsidRDefault="003D4E24" w:rsidP="00AC6BA6">
            <w:pPr>
              <w:pStyle w:val="Tekstpodstawowywcity3"/>
              <w:ind w:left="0"/>
              <w:rPr>
                <w:rFonts w:ascii="Arial" w:hAnsi="Arial" w:cs="Arial"/>
                <w:b/>
                <w:bCs/>
                <w:sz w:val="20"/>
              </w:rPr>
            </w:pPr>
          </w:p>
          <w:p w14:paraId="61771319" w14:textId="77777777" w:rsidR="003D4E24" w:rsidRPr="00B67EC5" w:rsidRDefault="003D4E24" w:rsidP="00AC6BA6">
            <w:pPr>
              <w:pStyle w:val="Tekstpodstawowywcity3"/>
              <w:ind w:left="0"/>
              <w:rPr>
                <w:rFonts w:ascii="Arial" w:hAnsi="Arial" w:cs="Arial"/>
                <w:b/>
                <w:bCs/>
                <w:sz w:val="20"/>
              </w:rPr>
            </w:pPr>
            <w:r w:rsidRPr="00B67EC5">
              <w:rPr>
                <w:rFonts w:ascii="Arial" w:hAnsi="Arial" w:cs="Arial"/>
                <w:b/>
                <w:bCs/>
                <w:sz w:val="20"/>
              </w:rPr>
              <w:t>Rodzaj/nazwa sprzętu</w:t>
            </w:r>
          </w:p>
        </w:tc>
        <w:tc>
          <w:tcPr>
            <w:tcW w:w="2126" w:type="dxa"/>
            <w:tcBorders>
              <w:top w:val="single" w:sz="4" w:space="0" w:color="000000"/>
              <w:left w:val="single" w:sz="4" w:space="0" w:color="000000"/>
              <w:bottom w:val="single" w:sz="4" w:space="0" w:color="000000"/>
              <w:right w:val="single" w:sz="4" w:space="0" w:color="000000"/>
            </w:tcBorders>
          </w:tcPr>
          <w:p w14:paraId="30248B9C" w14:textId="77777777" w:rsidR="003D4E24" w:rsidRPr="00B67EC5" w:rsidRDefault="003D4E24" w:rsidP="00AC6BA6">
            <w:pPr>
              <w:pStyle w:val="Tekstpodstawowywcity3"/>
              <w:ind w:left="0"/>
              <w:jc w:val="center"/>
              <w:rPr>
                <w:rFonts w:ascii="Arial" w:hAnsi="Arial" w:cs="Arial"/>
                <w:b/>
                <w:bCs/>
                <w:sz w:val="20"/>
              </w:rPr>
            </w:pPr>
          </w:p>
          <w:p w14:paraId="050CBE3C" w14:textId="77777777" w:rsidR="003D4E24" w:rsidRPr="00B67EC5" w:rsidRDefault="003D4E24" w:rsidP="00AC6BA6">
            <w:pPr>
              <w:pStyle w:val="Tekstpodstawowywcity3"/>
              <w:ind w:left="0"/>
              <w:jc w:val="center"/>
              <w:rPr>
                <w:rFonts w:ascii="Arial" w:hAnsi="Arial" w:cs="Arial"/>
                <w:b/>
                <w:bCs/>
                <w:sz w:val="20"/>
              </w:rPr>
            </w:pPr>
            <w:r w:rsidRPr="00B67EC5">
              <w:rPr>
                <w:rFonts w:ascii="Arial" w:hAnsi="Arial" w:cs="Arial"/>
                <w:b/>
                <w:bCs/>
                <w:sz w:val="20"/>
              </w:rPr>
              <w:t>Ilość</w:t>
            </w:r>
          </w:p>
        </w:tc>
        <w:tc>
          <w:tcPr>
            <w:tcW w:w="2410" w:type="dxa"/>
            <w:tcBorders>
              <w:top w:val="single" w:sz="4" w:space="0" w:color="000000"/>
              <w:left w:val="single" w:sz="4" w:space="0" w:color="000000"/>
              <w:bottom w:val="single" w:sz="4" w:space="0" w:color="000000"/>
              <w:right w:val="single" w:sz="4" w:space="0" w:color="000000"/>
            </w:tcBorders>
          </w:tcPr>
          <w:p w14:paraId="54EAC01D" w14:textId="77777777" w:rsidR="003D4E24" w:rsidRPr="00B67EC5" w:rsidRDefault="003D4E24" w:rsidP="00AC6BA6">
            <w:pPr>
              <w:pStyle w:val="Tekstpodstawowywcity3"/>
              <w:ind w:left="0"/>
              <w:rPr>
                <w:rFonts w:ascii="Arial" w:hAnsi="Arial" w:cs="Arial"/>
                <w:b/>
                <w:bCs/>
                <w:sz w:val="20"/>
              </w:rPr>
            </w:pPr>
          </w:p>
          <w:p w14:paraId="4CD8FAD7" w14:textId="77777777" w:rsidR="003D4E24" w:rsidRPr="00B67EC5" w:rsidRDefault="003D4E24" w:rsidP="00AC6BA6">
            <w:pPr>
              <w:pStyle w:val="Tekstpodstawowywcity3"/>
              <w:ind w:left="0"/>
              <w:rPr>
                <w:rFonts w:ascii="Arial" w:hAnsi="Arial" w:cs="Arial"/>
                <w:b/>
                <w:bCs/>
                <w:sz w:val="20"/>
              </w:rPr>
            </w:pPr>
            <w:r w:rsidRPr="00B67EC5">
              <w:rPr>
                <w:rFonts w:ascii="Arial" w:hAnsi="Arial" w:cs="Arial"/>
                <w:b/>
                <w:bCs/>
                <w:sz w:val="20"/>
              </w:rPr>
              <w:t>Podstawa dysponowania</w:t>
            </w:r>
          </w:p>
        </w:tc>
      </w:tr>
      <w:tr w:rsidR="003D4E24" w:rsidRPr="00B67EC5" w14:paraId="735DA1F3" w14:textId="77777777" w:rsidTr="00AC6BA6">
        <w:tc>
          <w:tcPr>
            <w:tcW w:w="589" w:type="dxa"/>
            <w:tcBorders>
              <w:top w:val="single" w:sz="4" w:space="0" w:color="000000"/>
              <w:left w:val="single" w:sz="4" w:space="0" w:color="000000"/>
              <w:bottom w:val="single" w:sz="4" w:space="0" w:color="000000"/>
              <w:right w:val="single" w:sz="4" w:space="0" w:color="000000"/>
            </w:tcBorders>
          </w:tcPr>
          <w:p w14:paraId="39D077E5" w14:textId="77777777" w:rsidR="003D4E24" w:rsidRPr="00B67EC5" w:rsidRDefault="003D4E24" w:rsidP="00AC6BA6">
            <w:pPr>
              <w:pStyle w:val="Tekstpodstawowywcity3"/>
              <w:ind w:left="0"/>
              <w:rPr>
                <w:rFonts w:ascii="Arial" w:hAnsi="Arial" w:cs="Arial"/>
                <w:b/>
                <w:bCs/>
                <w:sz w:val="20"/>
              </w:rPr>
            </w:pPr>
          </w:p>
          <w:p w14:paraId="0D945E64" w14:textId="77777777" w:rsidR="003D4E24" w:rsidRPr="00B67EC5" w:rsidRDefault="003D4E24" w:rsidP="00AC6BA6">
            <w:pPr>
              <w:pStyle w:val="Tekstpodstawowywcity3"/>
              <w:ind w:left="0"/>
              <w:rPr>
                <w:rFonts w:ascii="Arial" w:hAnsi="Arial" w:cs="Arial"/>
                <w:b/>
                <w:bCs/>
                <w:sz w:val="20"/>
              </w:rPr>
            </w:pPr>
            <w:r w:rsidRPr="00B67EC5">
              <w:rPr>
                <w:rFonts w:ascii="Arial" w:hAnsi="Arial" w:cs="Arial"/>
                <w:b/>
                <w:bCs/>
                <w:sz w:val="20"/>
              </w:rPr>
              <w:t>1</w:t>
            </w:r>
          </w:p>
          <w:p w14:paraId="0FF5DFC6" w14:textId="77777777" w:rsidR="003D4E24" w:rsidRPr="00B67EC5" w:rsidRDefault="003D4E24" w:rsidP="00AC6BA6">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6696604E" w14:textId="77777777" w:rsidR="003D4E24" w:rsidRPr="00B67EC5" w:rsidRDefault="003D4E24" w:rsidP="00AC6BA6">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31F98513" w14:textId="77777777" w:rsidR="003D4E24" w:rsidRPr="00B67EC5" w:rsidRDefault="003D4E24" w:rsidP="00AC6BA6">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4C730397" w14:textId="77777777" w:rsidR="003D4E24" w:rsidRPr="00B67EC5" w:rsidRDefault="003D4E24" w:rsidP="00AC6BA6">
            <w:pPr>
              <w:pStyle w:val="Tekstpodstawowywcity3"/>
              <w:ind w:left="0"/>
              <w:rPr>
                <w:rFonts w:ascii="Arial" w:hAnsi="Arial" w:cs="Arial"/>
                <w:b/>
                <w:bCs/>
                <w:sz w:val="20"/>
              </w:rPr>
            </w:pPr>
          </w:p>
        </w:tc>
      </w:tr>
      <w:tr w:rsidR="003D4E24" w:rsidRPr="00B67EC5" w14:paraId="7442E64D" w14:textId="77777777" w:rsidTr="00AC6BA6">
        <w:tc>
          <w:tcPr>
            <w:tcW w:w="589" w:type="dxa"/>
            <w:tcBorders>
              <w:top w:val="single" w:sz="4" w:space="0" w:color="000000"/>
              <w:left w:val="single" w:sz="4" w:space="0" w:color="000000"/>
              <w:bottom w:val="single" w:sz="4" w:space="0" w:color="000000"/>
              <w:right w:val="single" w:sz="4" w:space="0" w:color="000000"/>
            </w:tcBorders>
          </w:tcPr>
          <w:p w14:paraId="6A1AEF45" w14:textId="77777777" w:rsidR="003D4E24" w:rsidRPr="00B67EC5" w:rsidRDefault="003D4E24" w:rsidP="00AC6BA6">
            <w:pPr>
              <w:pStyle w:val="Tekstpodstawowywcity3"/>
              <w:ind w:left="0"/>
              <w:rPr>
                <w:rFonts w:ascii="Arial" w:hAnsi="Arial" w:cs="Arial"/>
                <w:b/>
                <w:bCs/>
                <w:sz w:val="20"/>
              </w:rPr>
            </w:pPr>
          </w:p>
          <w:p w14:paraId="265A1DFB" w14:textId="77777777" w:rsidR="003D4E24" w:rsidRPr="00B67EC5" w:rsidRDefault="003D4E24" w:rsidP="00AC6BA6">
            <w:pPr>
              <w:pStyle w:val="Tekstpodstawowywcity3"/>
              <w:ind w:left="0"/>
              <w:rPr>
                <w:rFonts w:ascii="Arial" w:hAnsi="Arial" w:cs="Arial"/>
                <w:b/>
                <w:bCs/>
                <w:sz w:val="20"/>
              </w:rPr>
            </w:pPr>
            <w:r w:rsidRPr="00B67EC5">
              <w:rPr>
                <w:rFonts w:ascii="Arial" w:hAnsi="Arial" w:cs="Arial"/>
                <w:b/>
                <w:bCs/>
                <w:sz w:val="20"/>
              </w:rPr>
              <w:t>2</w:t>
            </w:r>
          </w:p>
          <w:p w14:paraId="6A3CFFF2" w14:textId="77777777" w:rsidR="003D4E24" w:rsidRPr="00B67EC5" w:rsidRDefault="003D4E24" w:rsidP="00AC6BA6">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4133D7FB" w14:textId="77777777" w:rsidR="003D4E24" w:rsidRPr="00B67EC5" w:rsidRDefault="003D4E24" w:rsidP="00AC6BA6">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7CF195B1" w14:textId="77777777" w:rsidR="003D4E24" w:rsidRPr="00B67EC5" w:rsidRDefault="003D4E24" w:rsidP="00AC6BA6">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5B089B83" w14:textId="77777777" w:rsidR="003D4E24" w:rsidRPr="00B67EC5" w:rsidRDefault="003D4E24" w:rsidP="00AC6BA6">
            <w:pPr>
              <w:pStyle w:val="Tekstpodstawowywcity3"/>
              <w:ind w:left="0"/>
              <w:rPr>
                <w:rFonts w:ascii="Arial" w:hAnsi="Arial" w:cs="Arial"/>
                <w:b/>
                <w:bCs/>
                <w:sz w:val="20"/>
              </w:rPr>
            </w:pPr>
          </w:p>
        </w:tc>
      </w:tr>
      <w:tr w:rsidR="003D4E24" w:rsidRPr="00B67EC5" w14:paraId="787687A2" w14:textId="77777777" w:rsidTr="00AC6BA6">
        <w:tc>
          <w:tcPr>
            <w:tcW w:w="589" w:type="dxa"/>
            <w:tcBorders>
              <w:top w:val="single" w:sz="4" w:space="0" w:color="000000"/>
              <w:left w:val="single" w:sz="4" w:space="0" w:color="000000"/>
              <w:bottom w:val="single" w:sz="4" w:space="0" w:color="000000"/>
              <w:right w:val="single" w:sz="4" w:space="0" w:color="000000"/>
            </w:tcBorders>
          </w:tcPr>
          <w:p w14:paraId="4589FF86" w14:textId="77777777" w:rsidR="003D4E24" w:rsidRPr="00B67EC5" w:rsidRDefault="003D4E24" w:rsidP="00AC6BA6">
            <w:pPr>
              <w:pStyle w:val="Tekstpodstawowywcity3"/>
              <w:ind w:left="0"/>
              <w:rPr>
                <w:rFonts w:ascii="Arial" w:hAnsi="Arial" w:cs="Arial"/>
                <w:b/>
                <w:bCs/>
                <w:sz w:val="20"/>
              </w:rPr>
            </w:pPr>
          </w:p>
          <w:p w14:paraId="5A1C92B7" w14:textId="77777777" w:rsidR="003D4E24" w:rsidRPr="00B67EC5" w:rsidRDefault="003D4E24" w:rsidP="00AC6BA6">
            <w:pPr>
              <w:pStyle w:val="Tekstpodstawowywcity3"/>
              <w:ind w:left="0"/>
              <w:rPr>
                <w:rFonts w:ascii="Arial" w:hAnsi="Arial" w:cs="Arial"/>
                <w:b/>
                <w:bCs/>
                <w:sz w:val="20"/>
              </w:rPr>
            </w:pPr>
            <w:r w:rsidRPr="00B67EC5">
              <w:rPr>
                <w:rFonts w:ascii="Arial" w:hAnsi="Arial" w:cs="Arial"/>
                <w:b/>
                <w:bCs/>
                <w:sz w:val="20"/>
              </w:rPr>
              <w:t>3</w:t>
            </w:r>
          </w:p>
          <w:p w14:paraId="15356AEC" w14:textId="77777777" w:rsidR="003D4E24" w:rsidRPr="00B67EC5" w:rsidRDefault="003D4E24" w:rsidP="00AC6BA6">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3D539D8D" w14:textId="77777777" w:rsidR="003D4E24" w:rsidRPr="00B67EC5" w:rsidRDefault="003D4E24" w:rsidP="00AC6BA6">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4BCFFE71" w14:textId="77777777" w:rsidR="003D4E24" w:rsidRPr="00B67EC5" w:rsidRDefault="003D4E24" w:rsidP="00AC6BA6">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05611530" w14:textId="77777777" w:rsidR="003D4E24" w:rsidRPr="00B67EC5" w:rsidRDefault="003D4E24" w:rsidP="00AC6BA6">
            <w:pPr>
              <w:pStyle w:val="Tekstpodstawowywcity3"/>
              <w:ind w:left="0"/>
              <w:rPr>
                <w:rFonts w:ascii="Arial" w:hAnsi="Arial" w:cs="Arial"/>
                <w:b/>
                <w:bCs/>
                <w:sz w:val="20"/>
              </w:rPr>
            </w:pPr>
          </w:p>
        </w:tc>
      </w:tr>
      <w:tr w:rsidR="003D4E24" w:rsidRPr="00B67EC5" w14:paraId="4B6C031C" w14:textId="77777777" w:rsidTr="00AC6BA6">
        <w:tc>
          <w:tcPr>
            <w:tcW w:w="589" w:type="dxa"/>
            <w:tcBorders>
              <w:top w:val="single" w:sz="4" w:space="0" w:color="000000"/>
              <w:left w:val="single" w:sz="4" w:space="0" w:color="000000"/>
              <w:bottom w:val="single" w:sz="4" w:space="0" w:color="000000"/>
              <w:right w:val="single" w:sz="4" w:space="0" w:color="000000"/>
            </w:tcBorders>
          </w:tcPr>
          <w:p w14:paraId="763E50B4" w14:textId="77777777" w:rsidR="003D4E24" w:rsidRPr="00B67EC5" w:rsidRDefault="003D4E24" w:rsidP="00AC6BA6">
            <w:pPr>
              <w:pStyle w:val="Tekstpodstawowywcity3"/>
              <w:ind w:left="0"/>
              <w:rPr>
                <w:rFonts w:ascii="Arial" w:hAnsi="Arial" w:cs="Arial"/>
                <w:b/>
                <w:bCs/>
                <w:sz w:val="20"/>
              </w:rPr>
            </w:pPr>
          </w:p>
          <w:p w14:paraId="4FAAF729" w14:textId="77777777" w:rsidR="003D4E24" w:rsidRPr="00B67EC5" w:rsidRDefault="003D4E24" w:rsidP="00AC6BA6">
            <w:pPr>
              <w:pStyle w:val="Tekstpodstawowywcity3"/>
              <w:ind w:left="0"/>
              <w:rPr>
                <w:rFonts w:ascii="Arial" w:hAnsi="Arial" w:cs="Arial"/>
                <w:b/>
                <w:bCs/>
                <w:sz w:val="20"/>
              </w:rPr>
            </w:pPr>
            <w:r w:rsidRPr="00B67EC5">
              <w:rPr>
                <w:rFonts w:ascii="Arial" w:hAnsi="Arial" w:cs="Arial"/>
                <w:b/>
                <w:bCs/>
                <w:sz w:val="20"/>
              </w:rPr>
              <w:t>4</w:t>
            </w:r>
          </w:p>
          <w:p w14:paraId="6CD8BDC7" w14:textId="77777777" w:rsidR="003D4E24" w:rsidRPr="00B67EC5" w:rsidRDefault="003D4E24" w:rsidP="00AC6BA6">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51F56BFC" w14:textId="77777777" w:rsidR="003D4E24" w:rsidRPr="00B67EC5" w:rsidRDefault="003D4E24" w:rsidP="00AC6BA6">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4F3C8394" w14:textId="77777777" w:rsidR="003D4E24" w:rsidRPr="00B67EC5" w:rsidRDefault="003D4E24" w:rsidP="00AC6BA6">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5F90A738" w14:textId="77777777" w:rsidR="003D4E24" w:rsidRPr="00B67EC5" w:rsidRDefault="003D4E24" w:rsidP="00AC6BA6">
            <w:pPr>
              <w:pStyle w:val="Tekstpodstawowywcity3"/>
              <w:ind w:left="0"/>
              <w:rPr>
                <w:rFonts w:ascii="Arial" w:hAnsi="Arial" w:cs="Arial"/>
                <w:b/>
                <w:bCs/>
                <w:sz w:val="20"/>
              </w:rPr>
            </w:pPr>
          </w:p>
        </w:tc>
      </w:tr>
    </w:tbl>
    <w:p w14:paraId="09C01501" w14:textId="77777777" w:rsidR="003D4E24" w:rsidRPr="00B67EC5" w:rsidRDefault="003D4E24" w:rsidP="003D4E24">
      <w:pPr>
        <w:pStyle w:val="Tekstpodstawowywcity3"/>
        <w:ind w:left="0"/>
        <w:rPr>
          <w:rFonts w:ascii="Arial" w:hAnsi="Arial" w:cs="Arial"/>
          <w:i/>
          <w:sz w:val="20"/>
        </w:rPr>
      </w:pPr>
      <w:r w:rsidRPr="00B67EC5">
        <w:rPr>
          <w:rFonts w:ascii="Arial" w:hAnsi="Arial" w:cs="Arial"/>
          <w:i/>
          <w:sz w:val="20"/>
        </w:rPr>
        <w:t>*Nie wypełniać w przypadku wskazania, że aktualny wykaz i dokumenty są w posiadaniu Zamawiającego</w:t>
      </w:r>
    </w:p>
    <w:p w14:paraId="28F273F3" w14:textId="77777777" w:rsidR="003D4E24" w:rsidRPr="00B67EC5" w:rsidRDefault="003D4E24" w:rsidP="003D4E24">
      <w:pPr>
        <w:pStyle w:val="Tekstpodstawowywcity3"/>
        <w:ind w:left="0"/>
        <w:rPr>
          <w:rFonts w:ascii="Arial" w:hAnsi="Arial" w:cs="Arial"/>
          <w:i/>
          <w:sz w:val="20"/>
        </w:rPr>
      </w:pPr>
    </w:p>
    <w:p w14:paraId="7856E7AC" w14:textId="77777777" w:rsidR="003D4E24" w:rsidRPr="00B67EC5" w:rsidRDefault="003D4E24" w:rsidP="003D4E24">
      <w:pPr>
        <w:jc w:val="both"/>
        <w:rPr>
          <w:rFonts w:ascii="Arial" w:hAnsi="Arial" w:cs="Arial"/>
          <w:b/>
          <w:bCs/>
          <w:strike/>
          <w:color w:val="000000"/>
          <w:sz w:val="20"/>
          <w:szCs w:val="20"/>
        </w:rPr>
      </w:pPr>
      <w:r w:rsidRPr="00B67EC5">
        <w:rPr>
          <w:rFonts w:ascii="Arial" w:hAnsi="Arial" w:cs="Arial"/>
          <w:b/>
          <w:sz w:val="20"/>
          <w:szCs w:val="20"/>
        </w:rPr>
        <w:t>Jeżeli podstawa dysponowania jest inna niż zasób własny do wykazu należy dołączyć informację wykonawcy o podstawie do dysponowania tym sprzętem i zobowiązanie podmiotu użyczającego sprzętu do jego oddania na czas realizacji zadania.</w:t>
      </w:r>
    </w:p>
    <w:p w14:paraId="3902ACBE" w14:textId="77777777" w:rsidR="003D4E24" w:rsidRPr="00B67EC5" w:rsidRDefault="003D4E24" w:rsidP="003D4E24">
      <w:pPr>
        <w:pStyle w:val="Tekstpodstawowywcity3"/>
        <w:ind w:left="0"/>
        <w:rPr>
          <w:rFonts w:ascii="Arial" w:hAnsi="Arial" w:cs="Arial"/>
          <w:sz w:val="20"/>
        </w:rPr>
      </w:pPr>
    </w:p>
    <w:p w14:paraId="36A9C738" w14:textId="77777777" w:rsidR="003D4E24" w:rsidRPr="00B67EC5" w:rsidRDefault="003D4E24" w:rsidP="003D4E24">
      <w:pPr>
        <w:pStyle w:val="Tekstpodstawowywcity3"/>
        <w:ind w:left="0"/>
        <w:rPr>
          <w:rFonts w:ascii="Arial" w:hAnsi="Arial" w:cs="Arial"/>
          <w:sz w:val="20"/>
        </w:rPr>
      </w:pPr>
      <w:r w:rsidRPr="00B67EC5">
        <w:rPr>
          <w:rFonts w:ascii="Arial" w:hAnsi="Arial" w:cs="Arial"/>
          <w:sz w:val="20"/>
        </w:rPr>
        <w:t xml:space="preserve">Pisemne zobowiązanie podmiotów trzecich do oddania wykonawcy do jego dyspozycji niezbędnych zasobów na okres korzystania z nich przy wykonaniu </w:t>
      </w:r>
      <w:hyperlink r:id="rId31" w:history="1">
        <w:r w:rsidRPr="00B67EC5">
          <w:rPr>
            <w:rStyle w:val="Hipercze"/>
            <w:rFonts w:ascii="Arial" w:hAnsi="Arial" w:cs="Arial"/>
            <w:color w:val="000000"/>
            <w:sz w:val="20"/>
          </w:rPr>
          <w:t>zamówienia</w:t>
        </w:r>
      </w:hyperlink>
      <w:r w:rsidRPr="00B67EC5">
        <w:rPr>
          <w:rFonts w:ascii="Arial" w:hAnsi="Arial" w:cs="Arial"/>
          <w:color w:val="000000"/>
          <w:sz w:val="20"/>
        </w:rPr>
        <w:t xml:space="preserve"> </w:t>
      </w:r>
      <w:r w:rsidRPr="00B67EC5">
        <w:rPr>
          <w:rFonts w:ascii="Arial" w:hAnsi="Arial" w:cs="Arial"/>
          <w:sz w:val="20"/>
        </w:rPr>
        <w:t>winno być złożone w oryginale.</w:t>
      </w:r>
    </w:p>
    <w:p w14:paraId="2A4C9326" w14:textId="77777777" w:rsidR="003D4E24" w:rsidRPr="00B67EC5" w:rsidRDefault="003D4E24" w:rsidP="003D4E24">
      <w:pPr>
        <w:pStyle w:val="Tekstpodstawowywcity3"/>
        <w:ind w:left="0"/>
        <w:rPr>
          <w:rFonts w:ascii="Arial" w:hAnsi="Arial" w:cs="Arial"/>
          <w:sz w:val="20"/>
        </w:rPr>
      </w:pPr>
    </w:p>
    <w:p w14:paraId="713B4C7C" w14:textId="23A74601" w:rsidR="003D4E24" w:rsidRPr="00B67EC5" w:rsidRDefault="003D4E24" w:rsidP="003D4E24">
      <w:pPr>
        <w:pStyle w:val="Tekstpodstawowywcity3"/>
        <w:ind w:left="0"/>
        <w:rPr>
          <w:rFonts w:ascii="Arial" w:hAnsi="Arial" w:cs="Arial"/>
          <w:sz w:val="20"/>
        </w:rPr>
      </w:pPr>
      <w:r w:rsidRPr="00B67EC5">
        <w:rPr>
          <w:rFonts w:ascii="Arial" w:hAnsi="Arial" w:cs="Arial"/>
          <w:sz w:val="20"/>
        </w:rPr>
        <w:tab/>
      </w:r>
      <w:r w:rsidRPr="00B67EC5">
        <w:rPr>
          <w:rFonts w:ascii="Arial" w:hAnsi="Arial" w:cs="Arial"/>
          <w:sz w:val="20"/>
        </w:rPr>
        <w:tab/>
      </w:r>
      <w:r w:rsidRPr="00B67EC5">
        <w:rPr>
          <w:rFonts w:ascii="Arial" w:hAnsi="Arial" w:cs="Arial"/>
          <w:sz w:val="20"/>
        </w:rPr>
        <w:tab/>
      </w:r>
      <w:r w:rsidRPr="00B67EC5">
        <w:rPr>
          <w:rFonts w:ascii="Arial" w:hAnsi="Arial" w:cs="Arial"/>
          <w:sz w:val="20"/>
        </w:rPr>
        <w:tab/>
        <w:t xml:space="preserve">  </w:t>
      </w:r>
    </w:p>
    <w:p w14:paraId="0AF21B26" w14:textId="77777777" w:rsidR="003D4E24" w:rsidRPr="00B67EC5" w:rsidRDefault="003D4E24" w:rsidP="003D4E24">
      <w:pPr>
        <w:pStyle w:val="Tekstpodstawowywcity3"/>
        <w:ind w:left="0"/>
        <w:rPr>
          <w:rFonts w:ascii="Arial" w:hAnsi="Arial" w:cs="Arial"/>
          <w:sz w:val="20"/>
        </w:rPr>
      </w:pPr>
    </w:p>
    <w:p w14:paraId="05083C14" w14:textId="77777777" w:rsidR="003D4E24" w:rsidRPr="00B67EC5" w:rsidRDefault="003D4E24" w:rsidP="003D4E24">
      <w:pPr>
        <w:pStyle w:val="Tekstpodstawowywcity3"/>
        <w:ind w:left="0"/>
        <w:rPr>
          <w:rFonts w:ascii="Arial" w:hAnsi="Arial" w:cs="Arial"/>
          <w:sz w:val="20"/>
        </w:rPr>
      </w:pPr>
    </w:p>
    <w:p w14:paraId="27F57261" w14:textId="77777777" w:rsidR="003D4E24" w:rsidRPr="00B67EC5" w:rsidRDefault="003D4E24" w:rsidP="003D4E24">
      <w:pPr>
        <w:pStyle w:val="Tekstpodstawowywcity3"/>
        <w:ind w:left="0"/>
        <w:rPr>
          <w:rFonts w:ascii="Arial" w:hAnsi="Arial" w:cs="Arial"/>
          <w:sz w:val="20"/>
        </w:rPr>
      </w:pPr>
    </w:p>
    <w:p w14:paraId="0E31C60A" w14:textId="77777777" w:rsidR="003D4E24" w:rsidRPr="00B67EC5" w:rsidRDefault="003D4E24" w:rsidP="003D4E24">
      <w:pPr>
        <w:pStyle w:val="Tekstpodstawowywcity3"/>
        <w:ind w:left="4956" w:firstLine="708"/>
        <w:rPr>
          <w:rFonts w:ascii="Arial" w:hAnsi="Arial" w:cs="Arial"/>
          <w:sz w:val="20"/>
        </w:rPr>
      </w:pPr>
      <w:r w:rsidRPr="00B67EC5">
        <w:rPr>
          <w:rFonts w:ascii="Arial" w:hAnsi="Arial" w:cs="Arial"/>
          <w:sz w:val="20"/>
        </w:rPr>
        <w:t xml:space="preserve">    …….………………………………………….</w:t>
      </w:r>
    </w:p>
    <w:p w14:paraId="26871619" w14:textId="77777777" w:rsidR="003D4E24" w:rsidRPr="00B67EC5" w:rsidRDefault="003D4E24" w:rsidP="003D4E24">
      <w:pPr>
        <w:ind w:left="4956"/>
        <w:jc w:val="center"/>
        <w:rPr>
          <w:rFonts w:ascii="Arial" w:hAnsi="Arial" w:cs="Arial"/>
          <w:sz w:val="20"/>
          <w:szCs w:val="20"/>
        </w:rPr>
      </w:pPr>
      <w:r w:rsidRPr="00B67EC5">
        <w:rPr>
          <w:rFonts w:ascii="Arial" w:hAnsi="Arial" w:cs="Arial"/>
          <w:sz w:val="20"/>
          <w:szCs w:val="20"/>
        </w:rPr>
        <w:t>(podpis osoby/osób uprawnionych do składania oświadczeń woli w imieniu Wykonawcy oraz pieczątka/pieczątki)</w:t>
      </w:r>
    </w:p>
    <w:p w14:paraId="276773DB" w14:textId="77777777" w:rsidR="003D4E24" w:rsidRPr="00B67EC5" w:rsidRDefault="003D4E24" w:rsidP="003D4E24">
      <w:pPr>
        <w:pStyle w:val="Tekstpodstawowywcity3"/>
        <w:ind w:left="0"/>
        <w:rPr>
          <w:rFonts w:ascii="Arial" w:hAnsi="Arial" w:cs="Arial"/>
          <w:sz w:val="20"/>
        </w:rPr>
      </w:pPr>
    </w:p>
    <w:p w14:paraId="46D469EE" w14:textId="77777777" w:rsidR="003D4E24" w:rsidRPr="00B67EC5" w:rsidRDefault="003D4E24" w:rsidP="003D4E24">
      <w:pPr>
        <w:pStyle w:val="Tekstpodstawowywcity3"/>
        <w:rPr>
          <w:rFonts w:ascii="Arial" w:hAnsi="Arial" w:cs="Arial"/>
          <w:bCs/>
          <w:iCs/>
          <w:color w:val="000000"/>
          <w:sz w:val="20"/>
        </w:rPr>
      </w:pPr>
      <w:r w:rsidRPr="00B67EC5">
        <w:rPr>
          <w:rFonts w:ascii="Arial" w:hAnsi="Arial" w:cs="Arial"/>
          <w:bCs/>
          <w:iCs/>
          <w:color w:val="000000"/>
          <w:sz w:val="20"/>
        </w:rPr>
        <w:t>*Jest to przykładowy druk, Zamawiający dopuszcza jego modyfikację przy zachowaniu elementów oświadczenia wymaganych przez Zamawiającego.</w:t>
      </w:r>
    </w:p>
    <w:p w14:paraId="4A8FC2A5" w14:textId="77777777" w:rsidR="003D4E24" w:rsidRPr="00B67EC5" w:rsidRDefault="003D4E24" w:rsidP="003D4E24">
      <w:pPr>
        <w:pStyle w:val="Akapitzlist"/>
        <w:ind w:left="426"/>
        <w:rPr>
          <w:rFonts w:ascii="Arial" w:hAnsi="Arial" w:cs="Arial"/>
          <w:sz w:val="20"/>
          <w:szCs w:val="20"/>
        </w:rPr>
      </w:pPr>
    </w:p>
    <w:sectPr w:rsidR="003D4E24" w:rsidRPr="00B67EC5" w:rsidSect="00B51AD0">
      <w:headerReference w:type="even" r:id="rId32"/>
      <w:headerReference w:type="default" r:id="rId33"/>
      <w:footerReference w:type="default" r:id="rId34"/>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397A7B" w:rsidRPr="005A2CAC" w:rsidRDefault="00397A7B">
      <w:pPr>
        <w:rPr>
          <w:sz w:val="22"/>
          <w:szCs w:val="22"/>
        </w:rPr>
      </w:pPr>
      <w:r w:rsidRPr="005A2CAC">
        <w:rPr>
          <w:sz w:val="22"/>
          <w:szCs w:val="22"/>
        </w:rPr>
        <w:separator/>
      </w:r>
    </w:p>
    <w:p w14:paraId="51BFC280" w14:textId="77777777" w:rsidR="00397A7B" w:rsidRDefault="00397A7B"/>
  </w:endnote>
  <w:endnote w:type="continuationSeparator" w:id="0">
    <w:p w14:paraId="3876811A" w14:textId="77777777" w:rsidR="00397A7B" w:rsidRPr="005A2CAC" w:rsidRDefault="00397A7B">
      <w:pPr>
        <w:rPr>
          <w:sz w:val="22"/>
          <w:szCs w:val="22"/>
        </w:rPr>
      </w:pPr>
      <w:r w:rsidRPr="005A2CAC">
        <w:rPr>
          <w:sz w:val="22"/>
          <w:szCs w:val="22"/>
        </w:rPr>
        <w:continuationSeparator/>
      </w:r>
    </w:p>
    <w:p w14:paraId="3543A520" w14:textId="77777777" w:rsidR="00397A7B" w:rsidRDefault="0039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397A7B" w:rsidRPr="005A2CAC" w:rsidRDefault="00397A7B">
      <w:pPr>
        <w:rPr>
          <w:sz w:val="22"/>
          <w:szCs w:val="22"/>
        </w:rPr>
      </w:pPr>
      <w:r w:rsidRPr="005A2CAC">
        <w:rPr>
          <w:sz w:val="22"/>
          <w:szCs w:val="22"/>
        </w:rPr>
        <w:separator/>
      </w:r>
    </w:p>
    <w:p w14:paraId="1FED59A1" w14:textId="77777777" w:rsidR="00397A7B" w:rsidRDefault="00397A7B"/>
  </w:footnote>
  <w:footnote w:type="continuationSeparator" w:id="0">
    <w:p w14:paraId="24C8BCD0" w14:textId="77777777" w:rsidR="00397A7B" w:rsidRPr="005A2CAC" w:rsidRDefault="00397A7B">
      <w:pPr>
        <w:rPr>
          <w:sz w:val="22"/>
          <w:szCs w:val="22"/>
        </w:rPr>
      </w:pPr>
      <w:r w:rsidRPr="005A2CAC">
        <w:rPr>
          <w:sz w:val="22"/>
          <w:szCs w:val="22"/>
        </w:rPr>
        <w:continuationSeparator/>
      </w:r>
    </w:p>
    <w:p w14:paraId="44004E68" w14:textId="77777777" w:rsidR="00397A7B" w:rsidRDefault="0039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7777777"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509E" w14:textId="4504F6DD" w:rsidR="00267659" w:rsidRDefault="00267659" w:rsidP="00267659">
    <w:pPr>
      <w:pStyle w:val="Nagwek"/>
      <w:tabs>
        <w:tab w:val="left" w:pos="708"/>
      </w:tabs>
      <w:jc w:val="both"/>
      <w:rPr>
        <w:rFonts w:ascii="Arial" w:hAnsi="Arial" w:cs="Arial"/>
        <w:b/>
        <w:i/>
        <w:iCs/>
      </w:rPr>
    </w:pPr>
    <w:r>
      <w:rPr>
        <w:rFonts w:ascii="Arial" w:hAnsi="Arial" w:cs="Arial"/>
        <w:b/>
        <w:i/>
        <w:iCs/>
      </w:rPr>
      <w:t xml:space="preserve"> </w:t>
    </w:r>
    <w:r w:rsidR="0042651E" w:rsidRPr="007B1470">
      <w:rPr>
        <w:rFonts w:ascii="Arial" w:hAnsi="Arial" w:cs="Arial"/>
        <w:b/>
        <w:i/>
        <w:iCs/>
      </w:rPr>
      <w:t>BZP.271.</w:t>
    </w:r>
    <w:r w:rsidR="00012602">
      <w:rPr>
        <w:rFonts w:ascii="Arial" w:hAnsi="Arial" w:cs="Arial"/>
        <w:b/>
        <w:i/>
        <w:iCs/>
      </w:rPr>
      <w:t>20</w:t>
    </w:r>
    <w:r w:rsidR="0081064E" w:rsidRPr="007B1470">
      <w:rPr>
        <w:rFonts w:ascii="Arial" w:hAnsi="Arial" w:cs="Arial"/>
        <w:b/>
        <w:i/>
        <w:iCs/>
      </w:rPr>
      <w:t>.</w:t>
    </w:r>
    <w:r w:rsidR="00D261A6" w:rsidRPr="007B1470">
      <w:rPr>
        <w:rFonts w:ascii="Arial" w:hAnsi="Arial" w:cs="Arial"/>
        <w:b/>
        <w:i/>
        <w:iCs/>
      </w:rPr>
      <w:t>202</w:t>
    </w:r>
    <w:r>
      <w:rPr>
        <w:rFonts w:ascii="Arial" w:hAnsi="Arial" w:cs="Arial"/>
        <w:b/>
        <w:i/>
        <w:iCs/>
      </w:rPr>
      <w:t xml:space="preserve">4 </w:t>
    </w:r>
  </w:p>
  <w:p w14:paraId="67594C8A" w14:textId="3AB0E1F5" w:rsidR="00267659" w:rsidRPr="00267659" w:rsidRDefault="00267659" w:rsidP="00267659">
    <w:pPr>
      <w:pStyle w:val="Nagwek"/>
      <w:tabs>
        <w:tab w:val="left" w:pos="708"/>
      </w:tabs>
      <w:jc w:val="both"/>
      <w:rPr>
        <w:rFonts w:ascii="Arial" w:hAnsi="Arial" w:cs="Arial"/>
        <w:b/>
        <w:i/>
        <w:iCs/>
      </w:rPr>
    </w:pPr>
    <w:r w:rsidRPr="007916D2">
      <w:rPr>
        <w:rFonts w:ascii="Arial" w:hAnsi="Arial" w:cs="Arial"/>
      </w:rPr>
      <w:t>„</w:t>
    </w:r>
    <w:r w:rsidRPr="007916D2">
      <w:rPr>
        <w:rFonts w:ascii="Arial" w:hAnsi="Arial" w:cs="Arial"/>
        <w:b/>
        <w:bCs/>
      </w:rPr>
      <w:t>Sprzątanie jezdni</w:t>
    </w:r>
    <w:r>
      <w:rPr>
        <w:rFonts w:ascii="Arial" w:hAnsi="Arial" w:cs="Arial"/>
        <w:b/>
        <w:bCs/>
      </w:rPr>
      <w:t xml:space="preserve"> i </w:t>
    </w:r>
    <w:r w:rsidRPr="007916D2">
      <w:rPr>
        <w:rFonts w:ascii="Arial" w:hAnsi="Arial" w:cs="Arial"/>
        <w:b/>
        <w:bCs/>
      </w:rPr>
      <w:t>chodników</w:t>
    </w:r>
    <w:r>
      <w:rPr>
        <w:rFonts w:ascii="Arial" w:hAnsi="Arial" w:cs="Arial"/>
        <w:b/>
        <w:bCs/>
      </w:rPr>
      <w:t xml:space="preserve"> </w:t>
    </w:r>
    <w:r w:rsidRPr="007916D2">
      <w:rPr>
        <w:rFonts w:ascii="Arial" w:hAnsi="Arial" w:cs="Arial"/>
        <w:b/>
        <w:bCs/>
      </w:rPr>
      <w:t>w ciągu dróg gminnych na terenie gminy Siechnice</w:t>
    </w:r>
    <w:r>
      <w:rPr>
        <w:rFonts w:ascii="Arial" w:hAnsi="Arial" w:cs="Arial"/>
        <w:b/>
        <w:bCs/>
      </w:rPr>
      <w:t xml:space="preserve"> w roku 2024</w:t>
    </w:r>
    <w:r w:rsidRPr="007916D2">
      <w:rPr>
        <w:rFonts w:ascii="Arial" w:hAnsi="Arial" w:cs="Arial"/>
        <w:b/>
        <w:bCs/>
      </w:rPr>
      <w:t>”.</w:t>
    </w:r>
  </w:p>
  <w:p w14:paraId="597BC790" w14:textId="2F0D1426" w:rsidR="00397A7B" w:rsidRPr="005A2CAC" w:rsidRDefault="00397A7B">
    <w:pPr>
      <w:pStyle w:val="Nagwek"/>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1860A2D4"/>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9241DA"/>
    <w:multiLevelType w:val="hybridMultilevel"/>
    <w:tmpl w:val="BA24A2A6"/>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8"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9"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5B50D9"/>
    <w:multiLevelType w:val="hybridMultilevel"/>
    <w:tmpl w:val="CB6EB9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B9BC0DB6">
      <w:start w:val="1"/>
      <w:numFmt w:val="lowerLetter"/>
      <w:lvlText w:val="%4)"/>
      <w:lvlJc w:val="left"/>
      <w:pPr>
        <w:ind w:left="720" w:hanging="360"/>
      </w:pPr>
      <w:rPr>
        <w:b/>
        <w:bCs/>
      </w:rPr>
    </w:lvl>
    <w:lvl w:ilvl="4" w:tplc="0415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EC7436"/>
    <w:multiLevelType w:val="hybridMultilevel"/>
    <w:tmpl w:val="62D87DEA"/>
    <w:lvl w:ilvl="0" w:tplc="180CEF7C">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242D788B"/>
    <w:multiLevelType w:val="hybridMultilevel"/>
    <w:tmpl w:val="B350B8BA"/>
    <w:lvl w:ilvl="0" w:tplc="3B8CE21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15:restartNumberingAfterBreak="0">
    <w:nsid w:val="2D223CA1"/>
    <w:multiLevelType w:val="multilevel"/>
    <w:tmpl w:val="CBBEC90E"/>
    <w:lvl w:ilvl="0">
      <w:start w:val="1"/>
      <w:numFmt w:val="decimal"/>
      <w:lvlText w:val="%1."/>
      <w:lvlJc w:val="left"/>
      <w:pPr>
        <w:ind w:left="2062" w:hanging="360"/>
      </w:pPr>
      <w:rPr>
        <w:rFonts w:hint="default"/>
        <w:b/>
        <w:bCs/>
      </w:rPr>
    </w:lvl>
    <w:lvl w:ilvl="1">
      <w:start w:val="1"/>
      <w:numFmt w:val="lowerLetter"/>
      <w:lvlText w:val="%2."/>
      <w:lvlJc w:val="left"/>
      <w:pPr>
        <w:ind w:left="1080" w:hanging="360"/>
      </w:pPr>
      <w:rPr>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0B0102A"/>
    <w:multiLevelType w:val="hybridMultilevel"/>
    <w:tmpl w:val="83189268"/>
    <w:lvl w:ilvl="0" w:tplc="FFFFFFFF">
      <w:start w:val="1"/>
      <w:numFmt w:val="lowerLetter"/>
      <w:lvlText w:val="%1)"/>
      <w:lvlJc w:val="left"/>
      <w:pPr>
        <w:ind w:left="785"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4" w15:restartNumberingAfterBreak="0">
    <w:nsid w:val="37E20BA6"/>
    <w:multiLevelType w:val="hybridMultilevel"/>
    <w:tmpl w:val="8020E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EA6D460">
      <w:start w:val="1"/>
      <w:numFmt w:val="decimal"/>
      <w:lvlText w:val="%5)"/>
      <w:lvlJc w:val="left"/>
      <w:pPr>
        <w:ind w:left="3600" w:hanging="360"/>
      </w:pPr>
      <w:rPr>
        <w:rFonts w:ascii="Arial" w:eastAsia="Times New Roman" w:hAnsi="Arial"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6"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7" w15:restartNumberingAfterBreak="0">
    <w:nsid w:val="3AD23F1B"/>
    <w:multiLevelType w:val="hybridMultilevel"/>
    <w:tmpl w:val="B044CA3A"/>
    <w:lvl w:ilvl="0" w:tplc="539E32B4">
      <w:start w:val="1"/>
      <w:numFmt w:val="decimal"/>
      <w:lvlText w:val="%1)"/>
      <w:lvlJc w:val="left"/>
      <w:pPr>
        <w:ind w:left="1050" w:hanging="360"/>
      </w:pPr>
      <w:rPr>
        <w:rFonts w:hint="default"/>
        <w:b/>
        <w:bCs/>
      </w:rPr>
    </w:lvl>
    <w:lvl w:ilvl="1" w:tplc="04150019">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17">
      <w:start w:val="1"/>
      <w:numFmt w:val="lowerLetter"/>
      <w:lvlText w:val="%4)"/>
      <w:lvlJc w:val="left"/>
      <w:pPr>
        <w:ind w:left="502" w:hanging="360"/>
      </w:pPr>
    </w:lvl>
    <w:lvl w:ilvl="4" w:tplc="04150019">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8"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ED24934"/>
    <w:multiLevelType w:val="hybridMultilevel"/>
    <w:tmpl w:val="1CB839E4"/>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3FB131B8"/>
    <w:multiLevelType w:val="hybridMultilevel"/>
    <w:tmpl w:val="A89CF888"/>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CC6098"/>
    <w:multiLevelType w:val="multilevel"/>
    <w:tmpl w:val="9D24FEB6"/>
    <w:lvl w:ilvl="0">
      <w:start w:val="1"/>
      <w:numFmt w:val="decimal"/>
      <w:suff w:val="space"/>
      <w:lvlText w:val="%1."/>
      <w:lvlJc w:val="left"/>
      <w:pPr>
        <w:ind w:left="454" w:hanging="454"/>
      </w:pPr>
      <w:rPr>
        <w:rFonts w:hint="default"/>
        <w:b/>
        <w:sz w:val="20"/>
      </w:rPr>
    </w:lvl>
    <w:lvl w:ilvl="1">
      <w:start w:val="1"/>
      <w:numFmt w:val="decimal"/>
      <w:isLgl/>
      <w:suff w:val="space"/>
      <w:lvlText w:val="%1.%2."/>
      <w:lvlJc w:val="left"/>
      <w:pPr>
        <w:ind w:left="454" w:hanging="227"/>
      </w:pPr>
      <w:rPr>
        <w:rFonts w:ascii="Arial" w:hAnsi="Arial" w:cs="Arial" w:hint="default"/>
        <w:b/>
        <w:bCs/>
        <w:sz w:val="20"/>
        <w:szCs w:val="20"/>
      </w:rPr>
    </w:lvl>
    <w:lvl w:ilvl="2">
      <w:start w:val="1"/>
      <w:numFmt w:val="lowerLetter"/>
      <w:suff w:val="space"/>
      <w:lvlText w:val="%3)"/>
      <w:lvlJc w:val="left"/>
      <w:pPr>
        <w:ind w:left="1134" w:hanging="454"/>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A67238E"/>
    <w:multiLevelType w:val="hybridMultilevel"/>
    <w:tmpl w:val="83189268"/>
    <w:lvl w:ilvl="0" w:tplc="04150017">
      <w:start w:val="1"/>
      <w:numFmt w:val="lowerLetter"/>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0690C18"/>
    <w:multiLevelType w:val="hybridMultilevel"/>
    <w:tmpl w:val="5CB61EF8"/>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2"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4A7565"/>
    <w:multiLevelType w:val="hybridMultilevel"/>
    <w:tmpl w:val="67D0003C"/>
    <w:lvl w:ilvl="0" w:tplc="53263E1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5"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8"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0"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E172E16"/>
    <w:multiLevelType w:val="hybridMultilevel"/>
    <w:tmpl w:val="52006434"/>
    <w:lvl w:ilvl="0" w:tplc="10501FE4">
      <w:start w:val="2"/>
      <w:numFmt w:val="decimal"/>
      <w:lvlText w:val="%1."/>
      <w:lvlJc w:val="left"/>
      <w:pPr>
        <w:ind w:left="360" w:hanging="360"/>
      </w:pPr>
      <w:rPr>
        <w:rFonts w:hint="default"/>
      </w:rPr>
    </w:lvl>
    <w:lvl w:ilvl="1" w:tplc="C83C4DA4">
      <w:start w:val="1"/>
      <w:numFmt w:val="lowerLetter"/>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B3323CF6">
      <w:start w:val="1"/>
      <w:numFmt w:val="lowerLetter"/>
      <w:lvlText w:val="%5."/>
      <w:lvlJc w:val="left"/>
      <w:pPr>
        <w:ind w:left="3240" w:hanging="360"/>
      </w:pPr>
      <w:rPr>
        <w:b w:val="0"/>
        <w:bCs w:val="0"/>
        <w:color w:val="auto"/>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9EA4CB3"/>
    <w:multiLevelType w:val="singleLevel"/>
    <w:tmpl w:val="0415000F"/>
    <w:lvl w:ilvl="0">
      <w:start w:val="1"/>
      <w:numFmt w:val="decimal"/>
      <w:lvlText w:val="%1."/>
      <w:lvlJc w:val="left"/>
      <w:pPr>
        <w:tabs>
          <w:tab w:val="num" w:pos="360"/>
        </w:tabs>
        <w:ind w:left="360" w:hanging="360"/>
      </w:pPr>
      <w:rPr>
        <w:rFonts w:hint="default"/>
      </w:rPr>
    </w:lvl>
  </w:abstractNum>
  <w:abstractNum w:abstractNumId="69"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7"/>
  </w:num>
  <w:num w:numId="2" w16cid:durableId="2141268172">
    <w:abstractNumId w:val="12"/>
  </w:num>
  <w:num w:numId="3" w16cid:durableId="990870171">
    <w:abstractNumId w:val="44"/>
  </w:num>
  <w:num w:numId="4" w16cid:durableId="1255241465">
    <w:abstractNumId w:val="66"/>
  </w:num>
  <w:num w:numId="5" w16cid:durableId="10785544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63"/>
  </w:num>
  <w:num w:numId="8" w16cid:durableId="464080111">
    <w:abstractNumId w:val="60"/>
  </w:num>
  <w:num w:numId="9" w16cid:durableId="77097190">
    <w:abstractNumId w:val="50"/>
  </w:num>
  <w:num w:numId="10" w16cid:durableId="141970642">
    <w:abstractNumId w:val="52"/>
  </w:num>
  <w:num w:numId="11" w16cid:durableId="377096824">
    <w:abstractNumId w:val="48"/>
  </w:num>
  <w:num w:numId="12" w16cid:durableId="1340813812">
    <w:abstractNumId w:val="59"/>
  </w:num>
  <w:num w:numId="13" w16cid:durableId="171067992">
    <w:abstractNumId w:val="33"/>
  </w:num>
  <w:num w:numId="14" w16cid:durableId="195896704">
    <w:abstractNumId w:val="36"/>
  </w:num>
  <w:num w:numId="15"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0894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20677">
    <w:abstractNumId w:val="38"/>
  </w:num>
  <w:num w:numId="18" w16cid:durableId="1467892645">
    <w:abstractNumId w:val="27"/>
  </w:num>
  <w:num w:numId="19" w16cid:durableId="834229532">
    <w:abstractNumId w:val="51"/>
  </w:num>
  <w:num w:numId="20" w16cid:durableId="1226067886">
    <w:abstractNumId w:val="32"/>
  </w:num>
  <w:num w:numId="21" w16cid:durableId="437870906">
    <w:abstractNumId w:val="23"/>
  </w:num>
  <w:num w:numId="22" w16cid:durableId="1963731370">
    <w:abstractNumId w:val="13"/>
  </w:num>
  <w:num w:numId="23" w16cid:durableId="1165852228">
    <w:abstractNumId w:val="28"/>
  </w:num>
  <w:num w:numId="24" w16cid:durableId="407192961">
    <w:abstractNumId w:val="64"/>
  </w:num>
  <w:num w:numId="25" w16cid:durableId="50158290">
    <w:abstractNumId w:val="55"/>
  </w:num>
  <w:num w:numId="26" w16cid:durableId="2131627212">
    <w:abstractNumId w:val="65"/>
  </w:num>
  <w:num w:numId="27" w16cid:durableId="544365160">
    <w:abstractNumId w:val="15"/>
  </w:num>
  <w:num w:numId="28" w16cid:durableId="1841264112">
    <w:abstractNumId w:val="16"/>
  </w:num>
  <w:num w:numId="29" w16cid:durableId="478809506">
    <w:abstractNumId w:val="69"/>
  </w:num>
  <w:num w:numId="30" w16cid:durableId="321783370">
    <w:abstractNumId w:val="30"/>
  </w:num>
  <w:num w:numId="31" w16cid:durableId="702747366">
    <w:abstractNumId w:val="26"/>
  </w:num>
  <w:num w:numId="32" w16cid:durableId="990870935">
    <w:abstractNumId w:val="42"/>
  </w:num>
  <w:num w:numId="33" w16cid:durableId="620192099">
    <w:abstractNumId w:val="40"/>
  </w:num>
  <w:num w:numId="34" w16cid:durableId="2058819576">
    <w:abstractNumId w:val="37"/>
  </w:num>
  <w:num w:numId="35" w16cid:durableId="310404362">
    <w:abstractNumId w:val="25"/>
  </w:num>
  <w:num w:numId="36" w16cid:durableId="1430933090">
    <w:abstractNumId w:val="9"/>
  </w:num>
  <w:num w:numId="37" w16cid:durableId="21163163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9033031">
    <w:abstractNumId w:val="10"/>
  </w:num>
  <w:num w:numId="39" w16cid:durableId="721639185">
    <w:abstractNumId w:val="17"/>
  </w:num>
  <w:num w:numId="40" w16cid:durableId="262499735">
    <w:abstractNumId w:val="45"/>
  </w:num>
  <w:num w:numId="41" w16cid:durableId="1397046617">
    <w:abstractNumId w:val="22"/>
  </w:num>
  <w:num w:numId="42" w16cid:durableId="515273603">
    <w:abstractNumId w:val="24"/>
  </w:num>
  <w:num w:numId="43" w16cid:durableId="203372804">
    <w:abstractNumId w:val="20"/>
  </w:num>
  <w:num w:numId="44" w16cid:durableId="810942565">
    <w:abstractNumId w:val="49"/>
  </w:num>
  <w:num w:numId="45" w16cid:durableId="1950627619">
    <w:abstractNumId w:val="54"/>
  </w:num>
  <w:num w:numId="46" w16cid:durableId="1766654274">
    <w:abstractNumId w:val="43"/>
  </w:num>
  <w:num w:numId="47" w16cid:durableId="1341539212">
    <w:abstractNumId w:val="41"/>
  </w:num>
  <w:num w:numId="48" w16cid:durableId="7143938">
    <w:abstractNumId w:val="18"/>
  </w:num>
  <w:num w:numId="49" w16cid:durableId="1380982702">
    <w:abstractNumId w:val="14"/>
  </w:num>
  <w:num w:numId="50" w16cid:durableId="1402604793">
    <w:abstractNumId w:val="61"/>
  </w:num>
  <w:num w:numId="51" w16cid:durableId="939920757">
    <w:abstractNumId w:val="21"/>
  </w:num>
  <w:num w:numId="52" w16cid:durableId="1201361863">
    <w:abstractNumId w:val="34"/>
  </w:num>
  <w:num w:numId="53" w16cid:durableId="1711415549">
    <w:abstractNumId w:val="19"/>
  </w:num>
  <w:num w:numId="54" w16cid:durableId="596475633">
    <w:abstractNumId w:val="29"/>
  </w:num>
  <w:num w:numId="55" w16cid:durableId="1892423397">
    <w:abstractNumId w:val="53"/>
  </w:num>
  <w:num w:numId="56" w16cid:durableId="1939019962">
    <w:abstractNumId w:val="39"/>
  </w:num>
  <w:num w:numId="57" w16cid:durableId="1385375768">
    <w:abstractNumId w:val="46"/>
  </w:num>
  <w:num w:numId="58" w16cid:durableId="1509784520">
    <w:abstractNumId w:val="11"/>
  </w:num>
  <w:num w:numId="59" w16cid:durableId="137191678">
    <w:abstractNumId w:val="68"/>
  </w:num>
  <w:num w:numId="60" w16cid:durableId="1372875980">
    <w:abstractNumId w:val="31"/>
  </w:num>
  <w:num w:numId="61" w16cid:durableId="1816291491">
    <w:abstractNumId w:val="6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hyphenationZone w:val="425"/>
  <w:drawingGridHorizontalSpacing w:val="120"/>
  <w:displayHorizontalDrawingGridEvery w:val="2"/>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3C55"/>
    <w:rsid w:val="000057C8"/>
    <w:rsid w:val="00005CC5"/>
    <w:rsid w:val="00005DE9"/>
    <w:rsid w:val="00006643"/>
    <w:rsid w:val="00007009"/>
    <w:rsid w:val="0000721E"/>
    <w:rsid w:val="000119B8"/>
    <w:rsid w:val="00012602"/>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6EFA"/>
    <w:rsid w:val="000273A9"/>
    <w:rsid w:val="00027464"/>
    <w:rsid w:val="00027748"/>
    <w:rsid w:val="0003061D"/>
    <w:rsid w:val="00030C3F"/>
    <w:rsid w:val="0003479E"/>
    <w:rsid w:val="000359B3"/>
    <w:rsid w:val="00035DDF"/>
    <w:rsid w:val="00036A0D"/>
    <w:rsid w:val="00036E7F"/>
    <w:rsid w:val="0004056B"/>
    <w:rsid w:val="00040691"/>
    <w:rsid w:val="00041C0B"/>
    <w:rsid w:val="0004282F"/>
    <w:rsid w:val="00042E53"/>
    <w:rsid w:val="0004409A"/>
    <w:rsid w:val="00044F72"/>
    <w:rsid w:val="000453BA"/>
    <w:rsid w:val="000466C2"/>
    <w:rsid w:val="00046F64"/>
    <w:rsid w:val="0004759A"/>
    <w:rsid w:val="000479DB"/>
    <w:rsid w:val="00050280"/>
    <w:rsid w:val="0005085A"/>
    <w:rsid w:val="00051EA2"/>
    <w:rsid w:val="00053BA4"/>
    <w:rsid w:val="00053DD4"/>
    <w:rsid w:val="00053DF7"/>
    <w:rsid w:val="000557A0"/>
    <w:rsid w:val="000559FC"/>
    <w:rsid w:val="00055A27"/>
    <w:rsid w:val="00055CD0"/>
    <w:rsid w:val="00056DFA"/>
    <w:rsid w:val="00056E3D"/>
    <w:rsid w:val="00057196"/>
    <w:rsid w:val="00057C28"/>
    <w:rsid w:val="0006176A"/>
    <w:rsid w:val="00061AC1"/>
    <w:rsid w:val="00061BD0"/>
    <w:rsid w:val="0006363E"/>
    <w:rsid w:val="000652A2"/>
    <w:rsid w:val="00066113"/>
    <w:rsid w:val="0006636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F1F"/>
    <w:rsid w:val="000876CC"/>
    <w:rsid w:val="00087A1D"/>
    <w:rsid w:val="000904E3"/>
    <w:rsid w:val="00091EB0"/>
    <w:rsid w:val="000921EA"/>
    <w:rsid w:val="00093193"/>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3861"/>
    <w:rsid w:val="000D3FD7"/>
    <w:rsid w:val="000D4C15"/>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64ED"/>
    <w:rsid w:val="0013746C"/>
    <w:rsid w:val="00137C91"/>
    <w:rsid w:val="00137D57"/>
    <w:rsid w:val="00137E00"/>
    <w:rsid w:val="0014065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742"/>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C37"/>
    <w:rsid w:val="001A52EA"/>
    <w:rsid w:val="001A5402"/>
    <w:rsid w:val="001A59CD"/>
    <w:rsid w:val="001A5EAB"/>
    <w:rsid w:val="001A62C8"/>
    <w:rsid w:val="001A6C34"/>
    <w:rsid w:val="001A6D66"/>
    <w:rsid w:val="001A76EE"/>
    <w:rsid w:val="001B0AA5"/>
    <w:rsid w:val="001B1276"/>
    <w:rsid w:val="001B1D4C"/>
    <w:rsid w:val="001B3085"/>
    <w:rsid w:val="001B44F2"/>
    <w:rsid w:val="001B5BAE"/>
    <w:rsid w:val="001B5CCD"/>
    <w:rsid w:val="001B6A20"/>
    <w:rsid w:val="001B6CBF"/>
    <w:rsid w:val="001C0280"/>
    <w:rsid w:val="001C07A9"/>
    <w:rsid w:val="001C2626"/>
    <w:rsid w:val="001C2B6A"/>
    <w:rsid w:val="001C2F49"/>
    <w:rsid w:val="001C4A2A"/>
    <w:rsid w:val="001C6651"/>
    <w:rsid w:val="001C68AC"/>
    <w:rsid w:val="001C76A4"/>
    <w:rsid w:val="001D1896"/>
    <w:rsid w:val="001D41B1"/>
    <w:rsid w:val="001D4C3E"/>
    <w:rsid w:val="001D5405"/>
    <w:rsid w:val="001E2C95"/>
    <w:rsid w:val="001E3C0A"/>
    <w:rsid w:val="001E3F76"/>
    <w:rsid w:val="001E4947"/>
    <w:rsid w:val="001E5228"/>
    <w:rsid w:val="001E7A56"/>
    <w:rsid w:val="001F0292"/>
    <w:rsid w:val="001F07D9"/>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2093"/>
    <w:rsid w:val="00222DFC"/>
    <w:rsid w:val="00224342"/>
    <w:rsid w:val="0022449A"/>
    <w:rsid w:val="0022480E"/>
    <w:rsid w:val="00224A48"/>
    <w:rsid w:val="00225B49"/>
    <w:rsid w:val="00226579"/>
    <w:rsid w:val="002277B1"/>
    <w:rsid w:val="00227B7A"/>
    <w:rsid w:val="00227F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A14F3"/>
    <w:rsid w:val="002A15B4"/>
    <w:rsid w:val="002A175C"/>
    <w:rsid w:val="002A1A44"/>
    <w:rsid w:val="002A1A6D"/>
    <w:rsid w:val="002A1F56"/>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1781"/>
    <w:rsid w:val="002C32FB"/>
    <w:rsid w:val="002C4B93"/>
    <w:rsid w:val="002C5C10"/>
    <w:rsid w:val="002C7B72"/>
    <w:rsid w:val="002D00DE"/>
    <w:rsid w:val="002D03A7"/>
    <w:rsid w:val="002D085B"/>
    <w:rsid w:val="002D0C81"/>
    <w:rsid w:val="002D16E3"/>
    <w:rsid w:val="002D21AD"/>
    <w:rsid w:val="002D33E6"/>
    <w:rsid w:val="002D34BC"/>
    <w:rsid w:val="002D36DC"/>
    <w:rsid w:val="002D400E"/>
    <w:rsid w:val="002D4E9D"/>
    <w:rsid w:val="002D5512"/>
    <w:rsid w:val="002D5F9E"/>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806"/>
    <w:rsid w:val="00300E68"/>
    <w:rsid w:val="00301926"/>
    <w:rsid w:val="003031C2"/>
    <w:rsid w:val="003043A2"/>
    <w:rsid w:val="003047FE"/>
    <w:rsid w:val="00306EA2"/>
    <w:rsid w:val="0030767F"/>
    <w:rsid w:val="00310462"/>
    <w:rsid w:val="003109BB"/>
    <w:rsid w:val="00311411"/>
    <w:rsid w:val="00311B09"/>
    <w:rsid w:val="00311CAE"/>
    <w:rsid w:val="00312310"/>
    <w:rsid w:val="0031287A"/>
    <w:rsid w:val="00313166"/>
    <w:rsid w:val="003142CB"/>
    <w:rsid w:val="00314494"/>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3743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87A"/>
    <w:rsid w:val="003B7CA9"/>
    <w:rsid w:val="003C0098"/>
    <w:rsid w:val="003C1996"/>
    <w:rsid w:val="003C1D3F"/>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479"/>
    <w:rsid w:val="003D3CCF"/>
    <w:rsid w:val="003D3F89"/>
    <w:rsid w:val="003D4E24"/>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E24"/>
    <w:rsid w:val="003F6FCE"/>
    <w:rsid w:val="003F7332"/>
    <w:rsid w:val="003F7C3B"/>
    <w:rsid w:val="00401E82"/>
    <w:rsid w:val="00402066"/>
    <w:rsid w:val="00402EB9"/>
    <w:rsid w:val="0040352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E01"/>
    <w:rsid w:val="0042265D"/>
    <w:rsid w:val="00423E45"/>
    <w:rsid w:val="0042410F"/>
    <w:rsid w:val="00424850"/>
    <w:rsid w:val="00424F15"/>
    <w:rsid w:val="00425173"/>
    <w:rsid w:val="004252BD"/>
    <w:rsid w:val="00425782"/>
    <w:rsid w:val="00425843"/>
    <w:rsid w:val="0042651E"/>
    <w:rsid w:val="00426BA6"/>
    <w:rsid w:val="00427071"/>
    <w:rsid w:val="00430062"/>
    <w:rsid w:val="004305C1"/>
    <w:rsid w:val="004310EE"/>
    <w:rsid w:val="0043186A"/>
    <w:rsid w:val="00431DF6"/>
    <w:rsid w:val="0043294D"/>
    <w:rsid w:val="004336B0"/>
    <w:rsid w:val="00434AF9"/>
    <w:rsid w:val="00435B50"/>
    <w:rsid w:val="00436225"/>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5231"/>
    <w:rsid w:val="0045629B"/>
    <w:rsid w:val="00457731"/>
    <w:rsid w:val="00457C4D"/>
    <w:rsid w:val="00460580"/>
    <w:rsid w:val="00464F32"/>
    <w:rsid w:val="00465E6C"/>
    <w:rsid w:val="004664D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C4F"/>
    <w:rsid w:val="004A30A8"/>
    <w:rsid w:val="004A5089"/>
    <w:rsid w:val="004A5742"/>
    <w:rsid w:val="004A6479"/>
    <w:rsid w:val="004A71D2"/>
    <w:rsid w:val="004A7982"/>
    <w:rsid w:val="004B0AC8"/>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960"/>
    <w:rsid w:val="004F3511"/>
    <w:rsid w:val="004F3A9C"/>
    <w:rsid w:val="004F4430"/>
    <w:rsid w:val="004F6CEA"/>
    <w:rsid w:val="004F7834"/>
    <w:rsid w:val="004F7A30"/>
    <w:rsid w:val="00500256"/>
    <w:rsid w:val="005002D5"/>
    <w:rsid w:val="00501804"/>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E10"/>
    <w:rsid w:val="005236A2"/>
    <w:rsid w:val="0052394D"/>
    <w:rsid w:val="005243B6"/>
    <w:rsid w:val="00526656"/>
    <w:rsid w:val="0052774E"/>
    <w:rsid w:val="005279EE"/>
    <w:rsid w:val="00527DB5"/>
    <w:rsid w:val="00530A18"/>
    <w:rsid w:val="00530A82"/>
    <w:rsid w:val="00532D21"/>
    <w:rsid w:val="00533907"/>
    <w:rsid w:val="005341B8"/>
    <w:rsid w:val="005344DE"/>
    <w:rsid w:val="00534BBC"/>
    <w:rsid w:val="00536B31"/>
    <w:rsid w:val="00540677"/>
    <w:rsid w:val="00540A92"/>
    <w:rsid w:val="00540F4B"/>
    <w:rsid w:val="005410B0"/>
    <w:rsid w:val="00541698"/>
    <w:rsid w:val="00541810"/>
    <w:rsid w:val="00541A9C"/>
    <w:rsid w:val="00541DAD"/>
    <w:rsid w:val="0054358F"/>
    <w:rsid w:val="005439E5"/>
    <w:rsid w:val="00543A7F"/>
    <w:rsid w:val="005449D0"/>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90629"/>
    <w:rsid w:val="00590D84"/>
    <w:rsid w:val="00591175"/>
    <w:rsid w:val="005922BC"/>
    <w:rsid w:val="0059295A"/>
    <w:rsid w:val="00593B0E"/>
    <w:rsid w:val="005950FA"/>
    <w:rsid w:val="00595B89"/>
    <w:rsid w:val="0059707E"/>
    <w:rsid w:val="00597453"/>
    <w:rsid w:val="005974AE"/>
    <w:rsid w:val="005A01F4"/>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7250"/>
    <w:rsid w:val="005D7930"/>
    <w:rsid w:val="005D7DB8"/>
    <w:rsid w:val="005D7FF5"/>
    <w:rsid w:val="005E0325"/>
    <w:rsid w:val="005E0463"/>
    <w:rsid w:val="005E064F"/>
    <w:rsid w:val="005E0670"/>
    <w:rsid w:val="005E20DC"/>
    <w:rsid w:val="005E2485"/>
    <w:rsid w:val="005E290A"/>
    <w:rsid w:val="005E2FB6"/>
    <w:rsid w:val="005E4591"/>
    <w:rsid w:val="005E46C8"/>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6455"/>
    <w:rsid w:val="006024EC"/>
    <w:rsid w:val="00604881"/>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74"/>
    <w:rsid w:val="006318C2"/>
    <w:rsid w:val="00631956"/>
    <w:rsid w:val="00631C8B"/>
    <w:rsid w:val="00632819"/>
    <w:rsid w:val="00632BF6"/>
    <w:rsid w:val="00632BF8"/>
    <w:rsid w:val="0063339E"/>
    <w:rsid w:val="006337AF"/>
    <w:rsid w:val="00633C6B"/>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F4F"/>
    <w:rsid w:val="00681877"/>
    <w:rsid w:val="00681E5F"/>
    <w:rsid w:val="00682446"/>
    <w:rsid w:val="00684797"/>
    <w:rsid w:val="00685083"/>
    <w:rsid w:val="00685503"/>
    <w:rsid w:val="006862EC"/>
    <w:rsid w:val="0068671D"/>
    <w:rsid w:val="00686CC4"/>
    <w:rsid w:val="00687B6B"/>
    <w:rsid w:val="00690783"/>
    <w:rsid w:val="00690D2C"/>
    <w:rsid w:val="00692296"/>
    <w:rsid w:val="00692576"/>
    <w:rsid w:val="006932D5"/>
    <w:rsid w:val="00693AB3"/>
    <w:rsid w:val="0069480A"/>
    <w:rsid w:val="00694A2D"/>
    <w:rsid w:val="00695712"/>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1A7"/>
    <w:rsid w:val="006F1A1D"/>
    <w:rsid w:val="006F2CF9"/>
    <w:rsid w:val="006F3A40"/>
    <w:rsid w:val="006F413B"/>
    <w:rsid w:val="006F70E1"/>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464"/>
    <w:rsid w:val="007604EC"/>
    <w:rsid w:val="0076114F"/>
    <w:rsid w:val="00761D26"/>
    <w:rsid w:val="0076280A"/>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2656"/>
    <w:rsid w:val="007B2E36"/>
    <w:rsid w:val="007B3219"/>
    <w:rsid w:val="007B36DC"/>
    <w:rsid w:val="007B40D2"/>
    <w:rsid w:val="007B4118"/>
    <w:rsid w:val="007B57B8"/>
    <w:rsid w:val="007B611A"/>
    <w:rsid w:val="007C012E"/>
    <w:rsid w:val="007C0407"/>
    <w:rsid w:val="007C09EB"/>
    <w:rsid w:val="007C16C8"/>
    <w:rsid w:val="007C2F22"/>
    <w:rsid w:val="007C3E7A"/>
    <w:rsid w:val="007C471A"/>
    <w:rsid w:val="007C5E20"/>
    <w:rsid w:val="007C6578"/>
    <w:rsid w:val="007D005D"/>
    <w:rsid w:val="007D33C3"/>
    <w:rsid w:val="007D3C48"/>
    <w:rsid w:val="007D3FAB"/>
    <w:rsid w:val="007D5453"/>
    <w:rsid w:val="007D69BC"/>
    <w:rsid w:val="007D70FE"/>
    <w:rsid w:val="007E0DC5"/>
    <w:rsid w:val="007E1667"/>
    <w:rsid w:val="007E301A"/>
    <w:rsid w:val="007E30B9"/>
    <w:rsid w:val="007E313C"/>
    <w:rsid w:val="007E454E"/>
    <w:rsid w:val="007E5CE0"/>
    <w:rsid w:val="007E68FE"/>
    <w:rsid w:val="007E6C17"/>
    <w:rsid w:val="007E7794"/>
    <w:rsid w:val="007F0D46"/>
    <w:rsid w:val="007F1105"/>
    <w:rsid w:val="007F1110"/>
    <w:rsid w:val="007F1208"/>
    <w:rsid w:val="007F1644"/>
    <w:rsid w:val="007F1F97"/>
    <w:rsid w:val="007F215F"/>
    <w:rsid w:val="007F3480"/>
    <w:rsid w:val="007F3A8E"/>
    <w:rsid w:val="007F4042"/>
    <w:rsid w:val="007F60ED"/>
    <w:rsid w:val="007F7DB1"/>
    <w:rsid w:val="008010C2"/>
    <w:rsid w:val="00802828"/>
    <w:rsid w:val="00802BEF"/>
    <w:rsid w:val="008031B2"/>
    <w:rsid w:val="00804059"/>
    <w:rsid w:val="008040FA"/>
    <w:rsid w:val="0080471E"/>
    <w:rsid w:val="0080657D"/>
    <w:rsid w:val="00806662"/>
    <w:rsid w:val="00807504"/>
    <w:rsid w:val="00810251"/>
    <w:rsid w:val="0081064E"/>
    <w:rsid w:val="00810832"/>
    <w:rsid w:val="00811286"/>
    <w:rsid w:val="00812E30"/>
    <w:rsid w:val="008131F3"/>
    <w:rsid w:val="00813940"/>
    <w:rsid w:val="00813F11"/>
    <w:rsid w:val="008149DB"/>
    <w:rsid w:val="0081519B"/>
    <w:rsid w:val="00815D7E"/>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36E9"/>
    <w:rsid w:val="00843B18"/>
    <w:rsid w:val="00844C22"/>
    <w:rsid w:val="008478AE"/>
    <w:rsid w:val="0085084D"/>
    <w:rsid w:val="008527AC"/>
    <w:rsid w:val="00852D33"/>
    <w:rsid w:val="00852F35"/>
    <w:rsid w:val="00853460"/>
    <w:rsid w:val="00855122"/>
    <w:rsid w:val="008551BA"/>
    <w:rsid w:val="00855286"/>
    <w:rsid w:val="008555E9"/>
    <w:rsid w:val="00855F31"/>
    <w:rsid w:val="00856CDF"/>
    <w:rsid w:val="00860143"/>
    <w:rsid w:val="00860281"/>
    <w:rsid w:val="00860EC3"/>
    <w:rsid w:val="008637AD"/>
    <w:rsid w:val="008642E9"/>
    <w:rsid w:val="00864942"/>
    <w:rsid w:val="00866D9F"/>
    <w:rsid w:val="0087087E"/>
    <w:rsid w:val="00871AD1"/>
    <w:rsid w:val="00872F2E"/>
    <w:rsid w:val="00873113"/>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1287"/>
    <w:rsid w:val="008A1A73"/>
    <w:rsid w:val="008A2AFE"/>
    <w:rsid w:val="008A2ECE"/>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52A2"/>
    <w:rsid w:val="008D594B"/>
    <w:rsid w:val="008D6560"/>
    <w:rsid w:val="008D6CC0"/>
    <w:rsid w:val="008E2362"/>
    <w:rsid w:val="008E2CCE"/>
    <w:rsid w:val="008E4731"/>
    <w:rsid w:val="008E5B0B"/>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7258"/>
    <w:rsid w:val="00927827"/>
    <w:rsid w:val="00927FDA"/>
    <w:rsid w:val="009301C3"/>
    <w:rsid w:val="00930534"/>
    <w:rsid w:val="009307F2"/>
    <w:rsid w:val="00931406"/>
    <w:rsid w:val="00932711"/>
    <w:rsid w:val="00933919"/>
    <w:rsid w:val="00934850"/>
    <w:rsid w:val="00934BE6"/>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F52"/>
    <w:rsid w:val="009531E3"/>
    <w:rsid w:val="00953D19"/>
    <w:rsid w:val="00954327"/>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B2F"/>
    <w:rsid w:val="009A1C84"/>
    <w:rsid w:val="009A21DC"/>
    <w:rsid w:val="009A3705"/>
    <w:rsid w:val="009A3B64"/>
    <w:rsid w:val="009A43C4"/>
    <w:rsid w:val="009A5ABE"/>
    <w:rsid w:val="009A68EE"/>
    <w:rsid w:val="009A6BC0"/>
    <w:rsid w:val="009B0280"/>
    <w:rsid w:val="009B0903"/>
    <w:rsid w:val="009B14F1"/>
    <w:rsid w:val="009B24BB"/>
    <w:rsid w:val="009B2C5D"/>
    <w:rsid w:val="009B3CDD"/>
    <w:rsid w:val="009B41CA"/>
    <w:rsid w:val="009B64D1"/>
    <w:rsid w:val="009B6A4C"/>
    <w:rsid w:val="009B6F0C"/>
    <w:rsid w:val="009B7025"/>
    <w:rsid w:val="009B719D"/>
    <w:rsid w:val="009C0EEB"/>
    <w:rsid w:val="009C1043"/>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659A"/>
    <w:rsid w:val="009D6A04"/>
    <w:rsid w:val="009D6D96"/>
    <w:rsid w:val="009D6E8C"/>
    <w:rsid w:val="009E02D0"/>
    <w:rsid w:val="009E0BE3"/>
    <w:rsid w:val="009E15D4"/>
    <w:rsid w:val="009E238A"/>
    <w:rsid w:val="009E267D"/>
    <w:rsid w:val="009E4177"/>
    <w:rsid w:val="009E4C09"/>
    <w:rsid w:val="009E516A"/>
    <w:rsid w:val="009E6990"/>
    <w:rsid w:val="009E6C65"/>
    <w:rsid w:val="009E6EE1"/>
    <w:rsid w:val="009E725B"/>
    <w:rsid w:val="009E7A28"/>
    <w:rsid w:val="009E7D88"/>
    <w:rsid w:val="009F012A"/>
    <w:rsid w:val="009F04A0"/>
    <w:rsid w:val="009F1012"/>
    <w:rsid w:val="009F2FF4"/>
    <w:rsid w:val="009F372B"/>
    <w:rsid w:val="009F4202"/>
    <w:rsid w:val="009F506E"/>
    <w:rsid w:val="009F528B"/>
    <w:rsid w:val="009F5368"/>
    <w:rsid w:val="009F54D3"/>
    <w:rsid w:val="009F57ED"/>
    <w:rsid w:val="009F61CB"/>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36C9"/>
    <w:rsid w:val="00A4518A"/>
    <w:rsid w:val="00A462ED"/>
    <w:rsid w:val="00A46AB9"/>
    <w:rsid w:val="00A50321"/>
    <w:rsid w:val="00A50478"/>
    <w:rsid w:val="00A50666"/>
    <w:rsid w:val="00A54BA0"/>
    <w:rsid w:val="00A56A37"/>
    <w:rsid w:val="00A5738A"/>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9FE"/>
    <w:rsid w:val="00A71F50"/>
    <w:rsid w:val="00A74240"/>
    <w:rsid w:val="00A76827"/>
    <w:rsid w:val="00A77C32"/>
    <w:rsid w:val="00A811DD"/>
    <w:rsid w:val="00A817A7"/>
    <w:rsid w:val="00A81CF3"/>
    <w:rsid w:val="00A82352"/>
    <w:rsid w:val="00A82579"/>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28F"/>
    <w:rsid w:val="00AF7E35"/>
    <w:rsid w:val="00B00C69"/>
    <w:rsid w:val="00B00F69"/>
    <w:rsid w:val="00B019FA"/>
    <w:rsid w:val="00B02106"/>
    <w:rsid w:val="00B037C5"/>
    <w:rsid w:val="00B03AC6"/>
    <w:rsid w:val="00B04932"/>
    <w:rsid w:val="00B05532"/>
    <w:rsid w:val="00B06C09"/>
    <w:rsid w:val="00B075C0"/>
    <w:rsid w:val="00B077AC"/>
    <w:rsid w:val="00B07DCA"/>
    <w:rsid w:val="00B07DF9"/>
    <w:rsid w:val="00B1212C"/>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6197"/>
    <w:rsid w:val="00B26CA4"/>
    <w:rsid w:val="00B27251"/>
    <w:rsid w:val="00B27F3A"/>
    <w:rsid w:val="00B30A76"/>
    <w:rsid w:val="00B340C8"/>
    <w:rsid w:val="00B34E57"/>
    <w:rsid w:val="00B353B0"/>
    <w:rsid w:val="00B3674B"/>
    <w:rsid w:val="00B3678F"/>
    <w:rsid w:val="00B36FCF"/>
    <w:rsid w:val="00B377C4"/>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5D3D"/>
    <w:rsid w:val="00B66D58"/>
    <w:rsid w:val="00B66E18"/>
    <w:rsid w:val="00B6769B"/>
    <w:rsid w:val="00B67742"/>
    <w:rsid w:val="00B67BD1"/>
    <w:rsid w:val="00B67EC5"/>
    <w:rsid w:val="00B70876"/>
    <w:rsid w:val="00B716CC"/>
    <w:rsid w:val="00B73043"/>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2FF7"/>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7088"/>
    <w:rsid w:val="00BC01B6"/>
    <w:rsid w:val="00BC14A1"/>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155D"/>
    <w:rsid w:val="00BF15FD"/>
    <w:rsid w:val="00BF1AF1"/>
    <w:rsid w:val="00BF3192"/>
    <w:rsid w:val="00BF34F7"/>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3DC8"/>
    <w:rsid w:val="00C14CF9"/>
    <w:rsid w:val="00C15748"/>
    <w:rsid w:val="00C1709A"/>
    <w:rsid w:val="00C178CE"/>
    <w:rsid w:val="00C20B4C"/>
    <w:rsid w:val="00C2173D"/>
    <w:rsid w:val="00C2233A"/>
    <w:rsid w:val="00C22AED"/>
    <w:rsid w:val="00C23B53"/>
    <w:rsid w:val="00C242C8"/>
    <w:rsid w:val="00C243F9"/>
    <w:rsid w:val="00C25B0D"/>
    <w:rsid w:val="00C25CF4"/>
    <w:rsid w:val="00C26E16"/>
    <w:rsid w:val="00C27D8B"/>
    <w:rsid w:val="00C3080B"/>
    <w:rsid w:val="00C30D51"/>
    <w:rsid w:val="00C32003"/>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0A6D"/>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287C"/>
    <w:rsid w:val="00C93357"/>
    <w:rsid w:val="00C9502C"/>
    <w:rsid w:val="00C964F2"/>
    <w:rsid w:val="00CA025A"/>
    <w:rsid w:val="00CA0731"/>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107C6"/>
    <w:rsid w:val="00D10CDE"/>
    <w:rsid w:val="00D113BF"/>
    <w:rsid w:val="00D11D41"/>
    <w:rsid w:val="00D12436"/>
    <w:rsid w:val="00D12B25"/>
    <w:rsid w:val="00D150B5"/>
    <w:rsid w:val="00D152C6"/>
    <w:rsid w:val="00D15591"/>
    <w:rsid w:val="00D15B4C"/>
    <w:rsid w:val="00D15E3B"/>
    <w:rsid w:val="00D164E6"/>
    <w:rsid w:val="00D17FDA"/>
    <w:rsid w:val="00D20921"/>
    <w:rsid w:val="00D2117F"/>
    <w:rsid w:val="00D21D6A"/>
    <w:rsid w:val="00D228DC"/>
    <w:rsid w:val="00D2313A"/>
    <w:rsid w:val="00D24086"/>
    <w:rsid w:val="00D261A6"/>
    <w:rsid w:val="00D277AE"/>
    <w:rsid w:val="00D30F98"/>
    <w:rsid w:val="00D31C73"/>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61B2"/>
    <w:rsid w:val="00D46203"/>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34C8"/>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5213"/>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0D3"/>
    <w:rsid w:val="00DE63BF"/>
    <w:rsid w:val="00DE70D5"/>
    <w:rsid w:val="00DE7275"/>
    <w:rsid w:val="00DE7285"/>
    <w:rsid w:val="00DE7EFB"/>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6994"/>
    <w:rsid w:val="00E07272"/>
    <w:rsid w:val="00E077F1"/>
    <w:rsid w:val="00E110CD"/>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504B"/>
    <w:rsid w:val="00E45AEE"/>
    <w:rsid w:val="00E47399"/>
    <w:rsid w:val="00E5174A"/>
    <w:rsid w:val="00E5364B"/>
    <w:rsid w:val="00E5464D"/>
    <w:rsid w:val="00E54E94"/>
    <w:rsid w:val="00E55B4A"/>
    <w:rsid w:val="00E55F66"/>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F"/>
    <w:rsid w:val="00E80B44"/>
    <w:rsid w:val="00E80CA3"/>
    <w:rsid w:val="00E81588"/>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183"/>
    <w:rsid w:val="00EA28BB"/>
    <w:rsid w:val="00EA2B31"/>
    <w:rsid w:val="00EA4323"/>
    <w:rsid w:val="00EA4CF9"/>
    <w:rsid w:val="00EA732D"/>
    <w:rsid w:val="00EA756D"/>
    <w:rsid w:val="00EA7C33"/>
    <w:rsid w:val="00EB1140"/>
    <w:rsid w:val="00EB1781"/>
    <w:rsid w:val="00EB180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F0664"/>
    <w:rsid w:val="00EF0A9C"/>
    <w:rsid w:val="00EF1040"/>
    <w:rsid w:val="00EF11DF"/>
    <w:rsid w:val="00EF27EC"/>
    <w:rsid w:val="00EF283F"/>
    <w:rsid w:val="00EF2B69"/>
    <w:rsid w:val="00EF3E6C"/>
    <w:rsid w:val="00EF50D3"/>
    <w:rsid w:val="00EF5D2C"/>
    <w:rsid w:val="00EF6296"/>
    <w:rsid w:val="00EF7100"/>
    <w:rsid w:val="00F0236E"/>
    <w:rsid w:val="00F0469F"/>
    <w:rsid w:val="00F0479E"/>
    <w:rsid w:val="00F04B93"/>
    <w:rsid w:val="00F05BBA"/>
    <w:rsid w:val="00F06740"/>
    <w:rsid w:val="00F06869"/>
    <w:rsid w:val="00F0734C"/>
    <w:rsid w:val="00F074B7"/>
    <w:rsid w:val="00F10A04"/>
    <w:rsid w:val="00F14766"/>
    <w:rsid w:val="00F14790"/>
    <w:rsid w:val="00F14934"/>
    <w:rsid w:val="00F14C47"/>
    <w:rsid w:val="00F14F42"/>
    <w:rsid w:val="00F1545A"/>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51E1"/>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F24"/>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4102"/>
    <w:rsid w:val="00F84638"/>
    <w:rsid w:val="00F84C97"/>
    <w:rsid w:val="00F85D7F"/>
    <w:rsid w:val="00F8659B"/>
    <w:rsid w:val="00F8664A"/>
    <w:rsid w:val="00F903DC"/>
    <w:rsid w:val="00F904DB"/>
    <w:rsid w:val="00F90B77"/>
    <w:rsid w:val="00F92341"/>
    <w:rsid w:val="00F92CAF"/>
    <w:rsid w:val="00F92F3B"/>
    <w:rsid w:val="00F93024"/>
    <w:rsid w:val="00F9364F"/>
    <w:rsid w:val="00F9370D"/>
    <w:rsid w:val="00F93DAF"/>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4AE1"/>
    <w:rsid w:val="00FC5392"/>
    <w:rsid w:val="00FC594F"/>
    <w:rsid w:val="00FC660A"/>
    <w:rsid w:val="00FC6E04"/>
    <w:rsid w:val="00FC76AF"/>
    <w:rsid w:val="00FC7CD4"/>
    <w:rsid w:val="00FC7D98"/>
    <w:rsid w:val="00FD001E"/>
    <w:rsid w:val="00FD066C"/>
    <w:rsid w:val="00FD1212"/>
    <w:rsid w:val="00FD2B3F"/>
    <w:rsid w:val="00FD4303"/>
    <w:rsid w:val="00FD4669"/>
    <w:rsid w:val="00FD5A09"/>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9"/>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www.komunikaty.pl/komunikaty/3,79737.html?&amp;announcementTypeAlias=przetargi&amp;xxNoticeType=1" TargetMode="Externa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26</Pages>
  <Words>10115</Words>
  <Characters>69014</Characters>
  <Application>Microsoft Office Word</Application>
  <DocSecurity>0</DocSecurity>
  <Lines>575</Lines>
  <Paragraphs>157</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78972</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Marta Malinowska</cp:lastModifiedBy>
  <cp:revision>21</cp:revision>
  <cp:lastPrinted>2024-02-15T08:33:00Z</cp:lastPrinted>
  <dcterms:created xsi:type="dcterms:W3CDTF">2024-02-13T12:32:00Z</dcterms:created>
  <dcterms:modified xsi:type="dcterms:W3CDTF">2024-04-09T13:14:00Z</dcterms:modified>
</cp:coreProperties>
</file>