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93473" w14:textId="77777777" w:rsidR="00B2187D" w:rsidRPr="00DB793A" w:rsidRDefault="00B2187D" w:rsidP="00AB3E4B">
      <w:pPr>
        <w:pageBreakBefore/>
        <w:tabs>
          <w:tab w:val="center" w:pos="4536"/>
          <w:tab w:val="right" w:pos="9072"/>
        </w:tabs>
        <w:spacing w:after="0" w:line="240" w:lineRule="auto"/>
        <w:jc w:val="right"/>
        <w:textAlignment w:val="baseline"/>
        <w:rPr>
          <w:rFonts w:asciiTheme="minorHAnsi" w:eastAsia="Courier New" w:hAnsiTheme="minorHAnsi" w:cstheme="minorHAnsi"/>
          <w:kern w:val="2"/>
          <w:lang w:bidi="hi-IN"/>
        </w:rPr>
      </w:pPr>
      <w:r w:rsidRPr="00DB793A">
        <w:rPr>
          <w:rFonts w:asciiTheme="minorHAnsi" w:eastAsia="Courier New" w:hAnsiTheme="minorHAnsi" w:cstheme="minorHAnsi"/>
          <w:i/>
          <w:color w:val="000000"/>
          <w:kern w:val="2"/>
          <w:lang w:bidi="hi-IN"/>
        </w:rPr>
        <w:t>Załącznik nr 4</w:t>
      </w:r>
    </w:p>
    <w:p w14:paraId="313DDE45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DB793A">
        <w:rPr>
          <w:rFonts w:asciiTheme="minorHAnsi" w:hAnsiTheme="minorHAnsi" w:cstheme="minorHAnsi"/>
          <w:b/>
          <w:color w:val="222222"/>
        </w:rPr>
        <w:t>LISTA PODMIOTÓW GRUPY KAPITAŁOWEJ</w:t>
      </w:r>
    </w:p>
    <w:p w14:paraId="2D84C347" w14:textId="77777777" w:rsidR="00B2187D" w:rsidRPr="00DB793A" w:rsidRDefault="00B2187D" w:rsidP="00AB3E4B">
      <w:pPr>
        <w:tabs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DB793A">
        <w:rPr>
          <w:rFonts w:asciiTheme="minorHAnsi" w:hAnsiTheme="minorHAnsi" w:cstheme="minorHAnsi"/>
          <w:b/>
        </w:rPr>
        <w:t>…………………………</w:t>
      </w:r>
    </w:p>
    <w:p w14:paraId="594435D6" w14:textId="77777777" w:rsidR="00B2187D" w:rsidRPr="00DB793A" w:rsidRDefault="00B2187D" w:rsidP="00AB3E4B">
      <w:pPr>
        <w:tabs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i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5078"/>
        <w:gridCol w:w="3145"/>
      </w:tblGrid>
      <w:tr w:rsidR="00B2187D" w:rsidRPr="00DB793A" w14:paraId="1BB3DC70" w14:textId="77777777" w:rsidTr="00AB3E4B">
        <w:trPr>
          <w:trHeight w:val="244"/>
        </w:trPr>
        <w:tc>
          <w:tcPr>
            <w:tcW w:w="537" w:type="pct"/>
            <w:shd w:val="clear" w:color="auto" w:fill="auto"/>
          </w:tcPr>
          <w:p w14:paraId="28D231AE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  <w:lang w:eastAsia="pl-PL"/>
              </w:rPr>
              <w:t>Zadanie:</w:t>
            </w:r>
          </w:p>
        </w:tc>
        <w:tc>
          <w:tcPr>
            <w:tcW w:w="4463" w:type="pct"/>
            <w:gridSpan w:val="2"/>
            <w:shd w:val="clear" w:color="auto" w:fill="auto"/>
          </w:tcPr>
          <w:p w14:paraId="1E88E077" w14:textId="764A9C24" w:rsidR="00F11FE3" w:rsidRPr="000D0709" w:rsidRDefault="00F11FE3" w:rsidP="00F11FE3">
            <w:pPr>
              <w:tabs>
                <w:tab w:val="decimal" w:leader="dot" w:pos="9072"/>
              </w:tabs>
              <w:spacing w:after="0" w:line="240" w:lineRule="auto"/>
              <w:contextualSpacing/>
              <w:mirrorIndent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AA4D17">
              <w:rPr>
                <w:rFonts w:asciiTheme="minorHAnsi" w:hAnsiTheme="minorHAnsi" w:cstheme="minorHAnsi"/>
                <w:b/>
                <w:bCs/>
              </w:rPr>
              <w:t xml:space="preserve">Dostawa dwóch </w:t>
            </w:r>
            <w:r w:rsidR="00E55F2D">
              <w:rPr>
                <w:b/>
              </w:rPr>
              <w:t>m</w:t>
            </w:r>
            <w:r w:rsidR="00AA4D17">
              <w:rPr>
                <w:b/>
              </w:rPr>
              <w:t>obilnych masztów oświetleniowych na potrzeby Obrony cywilnej i ochrony ludności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  <w:p w14:paraId="7030D04C" w14:textId="786A3BE6" w:rsidR="00B2187D" w:rsidRPr="00DB793A" w:rsidRDefault="00B2187D" w:rsidP="00AB3E4B">
            <w:pPr>
              <w:tabs>
                <w:tab w:val="right" w:pos="9072"/>
              </w:tabs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2187D" w:rsidRPr="00DB793A" w14:paraId="769CE095" w14:textId="77777777" w:rsidTr="00AB3E4B">
        <w:tc>
          <w:tcPr>
            <w:tcW w:w="3293" w:type="pct"/>
            <w:gridSpan w:val="2"/>
            <w:shd w:val="clear" w:color="auto" w:fill="auto"/>
            <w:vAlign w:val="center"/>
          </w:tcPr>
          <w:p w14:paraId="5E1C6CA8" w14:textId="77777777" w:rsidR="00B2187D" w:rsidRPr="00DB793A" w:rsidRDefault="00B2187D" w:rsidP="00AB3E4B">
            <w:pPr>
              <w:tabs>
                <w:tab w:val="right" w:pos="9072"/>
              </w:tabs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815D2D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DB793A">
              <w:rPr>
                <w:rFonts w:asciiTheme="minorHAnsi" w:hAnsiTheme="minorHAnsi" w:cstheme="minorHAnsi"/>
                <w:b/>
              </w:rPr>
              <w:t xml:space="preserve">Nr referencyjny nadany sprawie przez Zamawiającego: 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14E0294B" w14:textId="7D97ABCD" w:rsidR="00B2187D" w:rsidRPr="001032B5" w:rsidRDefault="001032B5" w:rsidP="001032B5">
            <w:pPr>
              <w:tabs>
                <w:tab w:val="right" w:pos="9072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WO.2601.14</w:t>
            </w:r>
            <w:bookmarkStart w:id="0" w:name="_GoBack"/>
            <w:bookmarkEnd w:id="0"/>
            <w:r w:rsidR="00AB3E4B">
              <w:rPr>
                <w:rFonts w:asciiTheme="minorHAnsi" w:hAnsiTheme="minorHAnsi" w:cstheme="minorHAnsi"/>
                <w:b/>
              </w:rPr>
              <w:t>.2025</w:t>
            </w:r>
          </w:p>
        </w:tc>
      </w:tr>
    </w:tbl>
    <w:p w14:paraId="7B60B920" w14:textId="77777777" w:rsidR="00B2187D" w:rsidRPr="00DB793A" w:rsidRDefault="00B2187D" w:rsidP="00AB3E4B">
      <w:pPr>
        <w:tabs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48AAEA59" w14:textId="77777777" w:rsidR="00B2187D" w:rsidRPr="00DB793A" w:rsidRDefault="00B2187D" w:rsidP="00AB3E4B">
      <w:pPr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  <w:r w:rsidRPr="00DB793A">
        <w:rPr>
          <w:rFonts w:asciiTheme="minorHAnsi" w:hAnsiTheme="minorHAnsi" w:cstheme="minorHAnsi"/>
          <w:b/>
        </w:rPr>
        <w:t xml:space="preserve">1.ZAMAWIAJĄCY: </w:t>
      </w:r>
      <w:r w:rsidRPr="00DB793A">
        <w:rPr>
          <w:rFonts w:asciiTheme="minorHAnsi" w:hAnsiTheme="minorHAnsi" w:cstheme="minorHAnsi"/>
          <w:b/>
          <w:lang w:eastAsia="pl-PL"/>
        </w:rPr>
        <w:t xml:space="preserve">Gmina Lubawka </w:t>
      </w:r>
    </w:p>
    <w:p w14:paraId="5FED3D8F" w14:textId="77777777" w:rsidR="00B2187D" w:rsidRPr="00DB793A" w:rsidRDefault="00B2187D" w:rsidP="00AB3E4B">
      <w:pPr>
        <w:tabs>
          <w:tab w:val="right" w:pos="9072"/>
        </w:tabs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</w:p>
    <w:p w14:paraId="2B5F8000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DB793A">
        <w:rPr>
          <w:rFonts w:asciiTheme="minorHAnsi" w:hAnsiTheme="minorHAnsi" w:cstheme="minorHAnsi"/>
          <w:b/>
        </w:rPr>
        <w:t>OŚWIADCZAM, ŻE:</w:t>
      </w:r>
    </w:p>
    <w:p w14:paraId="09BE4CCE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4252"/>
        <w:gridCol w:w="4413"/>
      </w:tblGrid>
      <w:tr w:rsidR="00B2187D" w:rsidRPr="00DB793A" w14:paraId="77EEC604" w14:textId="77777777" w:rsidTr="00AB3E4B">
        <w:trPr>
          <w:cantSplit/>
        </w:trPr>
        <w:tc>
          <w:tcPr>
            <w:tcW w:w="297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</w:tcPr>
          <w:p w14:paraId="64953547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308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</w:tcPr>
          <w:p w14:paraId="4B29D8B5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2395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</w:tcPr>
          <w:p w14:paraId="1F6B7185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</w:rPr>
              <w:t>Adres Wykonawcy</w:t>
            </w:r>
          </w:p>
        </w:tc>
      </w:tr>
      <w:tr w:rsidR="00B2187D" w:rsidRPr="00DB793A" w14:paraId="57B648C8" w14:textId="77777777" w:rsidTr="00AB3E4B">
        <w:trPr>
          <w:cantSplit/>
          <w:trHeight w:val="763"/>
        </w:trPr>
        <w:tc>
          <w:tcPr>
            <w:tcW w:w="297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E2F8B54" w14:textId="77777777" w:rsidR="00B2187D" w:rsidRPr="00DB793A" w:rsidRDefault="00B2187D" w:rsidP="00AB3E4B">
            <w:pPr>
              <w:tabs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100E35E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A1F5C6C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0297BD1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27FDFF0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08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EBEB9F3" w14:textId="77777777" w:rsidR="00B2187D" w:rsidRPr="00DB793A" w:rsidRDefault="00B2187D" w:rsidP="00AB3E4B">
            <w:pPr>
              <w:tabs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5F08F39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8B33F92" w14:textId="77777777" w:rsidR="00B2187D" w:rsidRPr="00DB793A" w:rsidRDefault="00B2187D" w:rsidP="00AB3E4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95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F9A90EB" w14:textId="77777777" w:rsidR="00B2187D" w:rsidRPr="00DB793A" w:rsidRDefault="00B2187D" w:rsidP="00AB3E4B">
            <w:pPr>
              <w:tabs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07131074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016AE5EC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5"/>
        <w:gridCol w:w="8783"/>
      </w:tblGrid>
      <w:tr w:rsidR="00B2187D" w:rsidRPr="00DB793A" w14:paraId="1712741D" w14:textId="77777777" w:rsidTr="00AB3E4B">
        <w:trPr>
          <w:trHeight w:val="603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2F8D" w14:textId="77777777" w:rsidR="00B2187D" w:rsidRPr="00DB793A" w:rsidRDefault="00B2187D" w:rsidP="00AB3E4B">
            <w:pPr>
              <w:tabs>
                <w:tab w:val="right" w:pos="9072"/>
              </w:tabs>
              <w:suppressAutoHyphens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8" w:type="pct"/>
            <w:tcBorders>
              <w:left w:val="single" w:sz="4" w:space="0" w:color="000000"/>
            </w:tcBorders>
            <w:shd w:val="clear" w:color="auto" w:fill="auto"/>
          </w:tcPr>
          <w:p w14:paraId="7E44237D" w14:textId="77777777" w:rsidR="00B2187D" w:rsidRPr="00DB793A" w:rsidRDefault="00B2187D" w:rsidP="00AB3E4B">
            <w:pPr>
              <w:tabs>
                <w:tab w:val="right" w:pos="9072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</w:rPr>
              <w:t xml:space="preserve">Jest członkiem grupy kapitałowej </w:t>
            </w:r>
            <w:r w:rsidRPr="00DB793A">
              <w:rPr>
                <w:rFonts w:asciiTheme="minorHAnsi" w:hAnsiTheme="minorHAnsi" w:cstheme="minorHAnsi"/>
              </w:rPr>
              <w:t xml:space="preserve">w rozumieniu ustawy z dnia 16 lutego 2007 r. o ochronie konkurencji i konsumentów (t.j. Dz. U. z 2021 r., poz. 275), </w:t>
            </w:r>
            <w:r w:rsidRPr="00DB793A">
              <w:rPr>
                <w:rFonts w:asciiTheme="minorHAnsi" w:hAnsiTheme="minorHAnsi" w:cstheme="minorHAnsi"/>
                <w:b/>
              </w:rPr>
              <w:t>w skład której wchodzą następujące podmioty uczestniczące w niniejszym postępowaniu*:</w:t>
            </w:r>
          </w:p>
        </w:tc>
      </w:tr>
    </w:tbl>
    <w:p w14:paraId="39FD4032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439498D4" w14:textId="77777777" w:rsidR="002972DD" w:rsidRDefault="002972D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74B5B1EC" w14:textId="77777777" w:rsidR="00DB793A" w:rsidRPr="00DB793A" w:rsidRDefault="00DB793A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36B7CE9D" w14:textId="77777777" w:rsidR="002972DD" w:rsidRPr="00DB793A" w:rsidRDefault="002972D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447E2F75" w14:textId="77777777" w:rsidR="002972DD" w:rsidRPr="00DB793A" w:rsidRDefault="002972D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37EF6DDA" w14:textId="77777777" w:rsidR="002972DD" w:rsidRPr="00DB793A" w:rsidRDefault="002972D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8772"/>
      </w:tblGrid>
      <w:tr w:rsidR="00B2187D" w:rsidRPr="00DB793A" w14:paraId="0F3FF21F" w14:textId="77777777" w:rsidTr="00AB3E4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0F92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1" w:name="_Hlk66778337"/>
            <w:bookmarkEnd w:id="1"/>
            <w:r w:rsidRPr="00DB793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49E7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  <w:bCs/>
              </w:rPr>
              <w:t>Nazwa i adres Wykonawcy</w:t>
            </w:r>
          </w:p>
        </w:tc>
      </w:tr>
      <w:tr w:rsidR="00B2187D" w:rsidRPr="00DB793A" w14:paraId="37763E99" w14:textId="77777777" w:rsidTr="00AB3E4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4284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7EB8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87D" w:rsidRPr="00DB793A" w14:paraId="49B7C142" w14:textId="77777777" w:rsidTr="00AB3E4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40AF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4FE4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87D" w:rsidRPr="00DB793A" w14:paraId="5A5A83E5" w14:textId="77777777" w:rsidTr="00AB3E4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DC3E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F324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D82BD89" w14:textId="77777777" w:rsidR="00B2187D" w:rsidRPr="00DB793A" w:rsidRDefault="00B2187D" w:rsidP="00AB3E4B">
      <w:pPr>
        <w:shd w:val="clear" w:color="auto" w:fill="FFFFFF"/>
        <w:tabs>
          <w:tab w:val="right" w:leader="dot" w:pos="7938"/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7BAE0656" w14:textId="77777777" w:rsidR="00B2187D" w:rsidRPr="00DB793A" w:rsidRDefault="00B2187D" w:rsidP="00AB3E4B">
      <w:pPr>
        <w:shd w:val="clear" w:color="auto" w:fill="FFFFFF"/>
        <w:tabs>
          <w:tab w:val="right" w:leader="dot" w:pos="7938"/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5"/>
        <w:gridCol w:w="8783"/>
      </w:tblGrid>
      <w:tr w:rsidR="00B2187D" w:rsidRPr="00DB793A" w14:paraId="0B7654F7" w14:textId="77777777" w:rsidTr="00AB3E4B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FBB7" w14:textId="031BF216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8" w:type="pct"/>
            <w:tcBorders>
              <w:left w:val="single" w:sz="4" w:space="0" w:color="000000"/>
            </w:tcBorders>
            <w:shd w:val="clear" w:color="auto" w:fill="auto"/>
          </w:tcPr>
          <w:p w14:paraId="580679AA" w14:textId="77777777" w:rsidR="00B2187D" w:rsidRPr="00DB793A" w:rsidRDefault="00B2187D" w:rsidP="00AB3E4B">
            <w:pPr>
              <w:tabs>
                <w:tab w:val="right" w:leader="dot" w:pos="7938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B793A">
              <w:rPr>
                <w:rFonts w:asciiTheme="minorHAnsi" w:hAnsiTheme="minorHAnsi" w:cstheme="minorHAnsi"/>
                <w:b/>
              </w:rPr>
              <w:t>Nie należy do grupy kapitałowej, w skład której wchodzą podmioty uczestniczące w niniejszym postępowaniu*</w:t>
            </w:r>
            <w:r w:rsidRPr="00DB793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5A631EA" w14:textId="77777777" w:rsidR="00B2187D" w:rsidRPr="00DB793A" w:rsidRDefault="00B2187D" w:rsidP="00AB3E4B">
      <w:pPr>
        <w:shd w:val="clear" w:color="auto" w:fill="FFFFFF"/>
        <w:tabs>
          <w:tab w:val="right" w:leader="dot" w:pos="7938"/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63D5C1F6" w14:textId="77777777" w:rsidR="00B2187D" w:rsidRPr="00DB793A" w:rsidRDefault="00B2187D" w:rsidP="00AB3E4B">
      <w:pPr>
        <w:shd w:val="clear" w:color="auto" w:fill="FFFFFF"/>
        <w:tabs>
          <w:tab w:val="right" w:leader="dot" w:pos="7938"/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1A7EE00C" w14:textId="77777777" w:rsidR="00B2187D" w:rsidRPr="00DB793A" w:rsidRDefault="00B2187D" w:rsidP="00AB3E4B">
      <w:pPr>
        <w:shd w:val="clear" w:color="auto" w:fill="FFFFFF"/>
        <w:tabs>
          <w:tab w:val="right" w:leader="dot" w:pos="7938"/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p w14:paraId="1065F27F" w14:textId="77777777" w:rsidR="00B2187D" w:rsidRPr="00DB793A" w:rsidRDefault="00B2187D" w:rsidP="00AB3E4B">
      <w:pPr>
        <w:shd w:val="clear" w:color="auto" w:fill="FFFFFF"/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  <w:r w:rsidRPr="00DB793A">
        <w:rPr>
          <w:rFonts w:asciiTheme="minorHAnsi" w:hAnsiTheme="minorHAnsi" w:cstheme="minorHAnsi"/>
          <w:b/>
        </w:rPr>
        <w:t xml:space="preserve">* </w:t>
      </w:r>
      <w:r w:rsidRPr="00DB793A">
        <w:rPr>
          <w:rFonts w:asciiTheme="minorHAnsi" w:hAnsiTheme="minorHAnsi" w:cstheme="minorHAnsi"/>
          <w:i/>
        </w:rPr>
        <w:t>Niepotrzebne  skreślić</w:t>
      </w:r>
    </w:p>
    <w:p w14:paraId="3214A637" w14:textId="77777777" w:rsidR="00715F62" w:rsidRPr="00DB793A" w:rsidRDefault="00715F62" w:rsidP="00AB3E4B">
      <w:pPr>
        <w:tabs>
          <w:tab w:val="right" w:pos="9072"/>
        </w:tabs>
        <w:spacing w:after="0" w:line="240" w:lineRule="auto"/>
        <w:rPr>
          <w:rFonts w:asciiTheme="minorHAnsi" w:hAnsiTheme="minorHAnsi" w:cstheme="minorHAnsi"/>
        </w:rPr>
      </w:pPr>
    </w:p>
    <w:sectPr w:rsidR="00715F62" w:rsidRPr="00DB793A" w:rsidSect="00AB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8DC06" w14:textId="77777777" w:rsidR="009A1F70" w:rsidRDefault="009A1F70" w:rsidP="00E05164">
      <w:pPr>
        <w:spacing w:after="0" w:line="240" w:lineRule="auto"/>
      </w:pPr>
      <w:r>
        <w:separator/>
      </w:r>
    </w:p>
  </w:endnote>
  <w:endnote w:type="continuationSeparator" w:id="0">
    <w:p w14:paraId="40894FD1" w14:textId="77777777" w:rsidR="009A1F70" w:rsidRDefault="009A1F70" w:rsidP="00E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3E4DE" w14:textId="77777777" w:rsidR="009A1F70" w:rsidRDefault="009A1F70" w:rsidP="00E05164">
      <w:pPr>
        <w:spacing w:after="0" w:line="240" w:lineRule="auto"/>
      </w:pPr>
      <w:r>
        <w:separator/>
      </w:r>
    </w:p>
  </w:footnote>
  <w:footnote w:type="continuationSeparator" w:id="0">
    <w:p w14:paraId="05A3253D" w14:textId="77777777" w:rsidR="009A1F70" w:rsidRDefault="009A1F70" w:rsidP="00E0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2138" w:hanging="360"/>
      </w:pPr>
      <w:rPr>
        <w:rFonts w:ascii="Calibri" w:hAnsi="Calibri" w:cs="Calibri" w:hint="default"/>
        <w:b/>
        <w:i w:val="0"/>
        <w:sz w:val="22"/>
        <w:szCs w:val="24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927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/>
      </w:rPr>
    </w:lvl>
  </w:abstractNum>
  <w:abstractNum w:abstractNumId="4">
    <w:nsid w:val="00000026"/>
    <w:multiLevelType w:val="singleLevel"/>
    <w:tmpl w:val="0000002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5">
    <w:nsid w:val="00000027"/>
    <w:multiLevelType w:val="single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452" w:hanging="360"/>
      </w:pPr>
      <w:rPr>
        <w:rFonts w:ascii="Arial" w:hAnsi="Arial" w:cs="Arial" w:hint="default"/>
        <w:i/>
        <w:iCs/>
        <w:sz w:val="19"/>
        <w:szCs w:val="19"/>
      </w:rPr>
    </w:lvl>
  </w:abstractNum>
  <w:abstractNum w:abstractNumId="6">
    <w:nsid w:val="00000028"/>
    <w:multiLevelType w:val="single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i/>
        <w:iCs/>
        <w:color w:val="000000"/>
        <w:sz w:val="19"/>
        <w:szCs w:val="19"/>
      </w:rPr>
    </w:lvl>
  </w:abstractNum>
  <w:abstractNum w:abstractNumId="7">
    <w:nsid w:val="00000029"/>
    <w:multiLevelType w:val="singleLevel"/>
    <w:tmpl w:val="00000029"/>
    <w:name w:val="WW8Num45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i/>
        <w:iCs/>
        <w:sz w:val="19"/>
        <w:szCs w:val="19"/>
      </w:rPr>
    </w:lvl>
  </w:abstractNum>
  <w:abstractNum w:abstractNumId="8">
    <w:nsid w:val="0000002A"/>
    <w:multiLevelType w:val="singleLevel"/>
    <w:tmpl w:val="0000002A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64"/>
    <w:rsid w:val="001032B5"/>
    <w:rsid w:val="00131074"/>
    <w:rsid w:val="001B3BB7"/>
    <w:rsid w:val="00223015"/>
    <w:rsid w:val="002847C1"/>
    <w:rsid w:val="002972DD"/>
    <w:rsid w:val="005B1FBC"/>
    <w:rsid w:val="00715F62"/>
    <w:rsid w:val="007E430F"/>
    <w:rsid w:val="00855109"/>
    <w:rsid w:val="00917BFF"/>
    <w:rsid w:val="009675A3"/>
    <w:rsid w:val="009A1F70"/>
    <w:rsid w:val="00AA4D17"/>
    <w:rsid w:val="00AB3E4B"/>
    <w:rsid w:val="00B2187D"/>
    <w:rsid w:val="00BE26A9"/>
    <w:rsid w:val="00CB5BEC"/>
    <w:rsid w:val="00D54E80"/>
    <w:rsid w:val="00DA04A5"/>
    <w:rsid w:val="00DB793A"/>
    <w:rsid w:val="00E05164"/>
    <w:rsid w:val="00E55F2D"/>
    <w:rsid w:val="00F11FE3"/>
    <w:rsid w:val="00F62407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C6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6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64"/>
  </w:style>
  <w:style w:type="paragraph" w:styleId="Stopka">
    <w:name w:val="footer"/>
    <w:basedOn w:val="Normalny"/>
    <w:link w:val="Stopka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64"/>
  </w:style>
  <w:style w:type="paragraph" w:styleId="Akapitzlist">
    <w:name w:val="List Paragraph"/>
    <w:basedOn w:val="Normalny"/>
    <w:uiPriority w:val="34"/>
    <w:qFormat/>
    <w:rsid w:val="00E0516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05164"/>
    <w:pPr>
      <w:jc w:val="both"/>
      <w:textAlignment w:val="baseline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5164"/>
    <w:rPr>
      <w:rFonts w:ascii="Arial" w:eastAsia="Calibri" w:hAnsi="Arial" w:cs="Arial"/>
      <w:sz w:val="24"/>
      <w:lang w:eastAsia="zh-CN"/>
    </w:rPr>
  </w:style>
  <w:style w:type="paragraph" w:customStyle="1" w:styleId="Arial">
    <w:name w:val="Arial"/>
    <w:basedOn w:val="Normalny"/>
    <w:rsid w:val="00E05164"/>
    <w:pPr>
      <w:tabs>
        <w:tab w:val="left" w:pos="360"/>
        <w:tab w:val="left" w:pos="993"/>
      </w:tabs>
      <w:overflowPunct w:val="0"/>
      <w:autoSpaceDE w:val="0"/>
      <w:ind w:left="360" w:hanging="360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6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64"/>
  </w:style>
  <w:style w:type="paragraph" w:styleId="Stopka">
    <w:name w:val="footer"/>
    <w:basedOn w:val="Normalny"/>
    <w:link w:val="Stopka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64"/>
  </w:style>
  <w:style w:type="paragraph" w:styleId="Akapitzlist">
    <w:name w:val="List Paragraph"/>
    <w:basedOn w:val="Normalny"/>
    <w:uiPriority w:val="34"/>
    <w:qFormat/>
    <w:rsid w:val="00E0516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05164"/>
    <w:pPr>
      <w:jc w:val="both"/>
      <w:textAlignment w:val="baseline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5164"/>
    <w:rPr>
      <w:rFonts w:ascii="Arial" w:eastAsia="Calibri" w:hAnsi="Arial" w:cs="Arial"/>
      <w:sz w:val="24"/>
      <w:lang w:eastAsia="zh-CN"/>
    </w:rPr>
  </w:style>
  <w:style w:type="paragraph" w:customStyle="1" w:styleId="Arial">
    <w:name w:val="Arial"/>
    <w:basedOn w:val="Normalny"/>
    <w:rsid w:val="00E05164"/>
    <w:pPr>
      <w:tabs>
        <w:tab w:val="left" w:pos="360"/>
        <w:tab w:val="left" w:pos="993"/>
      </w:tabs>
      <w:overflowPunct w:val="0"/>
      <w:autoSpaceDE w:val="0"/>
      <w:ind w:left="360" w:hanging="360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8543-8626-4C12-B717-E4F45260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KO-7</cp:lastModifiedBy>
  <cp:revision>10</cp:revision>
  <cp:lastPrinted>2025-10-23T07:43:00Z</cp:lastPrinted>
  <dcterms:created xsi:type="dcterms:W3CDTF">2022-11-18T08:43:00Z</dcterms:created>
  <dcterms:modified xsi:type="dcterms:W3CDTF">2025-11-04T09:38:00Z</dcterms:modified>
</cp:coreProperties>
</file>