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44"/>
        <w:gridCol w:w="3200"/>
      </w:tblGrid>
      <w:tr w:rsidR="0070678C" w:rsidRPr="004D0249" w14:paraId="32F48E9E" w14:textId="77777777" w:rsidTr="002563A1">
        <w:trPr>
          <w:trHeight w:val="1351"/>
        </w:trPr>
        <w:tc>
          <w:tcPr>
            <w:tcW w:w="3544" w:type="dxa"/>
          </w:tcPr>
          <w:p w14:paraId="5CA8C13C" w14:textId="367DDDC0" w:rsidR="0070678C" w:rsidRPr="004D0249" w:rsidRDefault="001241F7" w:rsidP="00554C35">
            <w:pPr>
              <w:jc w:val="both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4D0249">
              <w:rPr>
                <w:rFonts w:ascii="Arial" w:hAnsi="Arial" w:cs="Arial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4D9DA0D3" wp14:editId="17A1D53A">
                  <wp:extent cx="2179955" cy="850900"/>
                  <wp:effectExtent l="0" t="0" r="0" b="0"/>
                  <wp:docPr id="6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46" r="-17" b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85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 w14:paraId="5109F024" w14:textId="77777777" w:rsidR="0070678C" w:rsidRPr="0041011B" w:rsidRDefault="0070678C" w:rsidP="00BA09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Gdyńskie Centrum Informatyki</w:t>
            </w:r>
            <w:r w:rsidRPr="004D0249">
              <w:rPr>
                <w:rFonts w:ascii="Arial" w:hAnsi="Arial" w:cs="Arial"/>
                <w:color w:val="003366"/>
                <w:sz w:val="20"/>
                <w:szCs w:val="20"/>
              </w:rPr>
              <w:br/>
              <w:t>ul. Śląska 35-37</w:t>
            </w:r>
            <w:r w:rsidRPr="004D0249">
              <w:rPr>
                <w:rFonts w:ascii="Arial" w:hAnsi="Arial" w:cs="Arial"/>
                <w:color w:val="003366"/>
                <w:sz w:val="20"/>
                <w:szCs w:val="20"/>
              </w:rPr>
              <w:br/>
              <w:t xml:space="preserve">81-310 Gdynia </w:t>
            </w:r>
            <w:r w:rsidRPr="004D0249">
              <w:rPr>
                <w:rFonts w:ascii="Arial" w:hAnsi="Arial" w:cs="Arial"/>
                <w:color w:val="003366"/>
                <w:sz w:val="20"/>
                <w:szCs w:val="20"/>
              </w:rPr>
              <w:br/>
              <w:t>Tel. +48 58 527 85 00</w:t>
            </w:r>
          </w:p>
          <w:p w14:paraId="054E6AA6" w14:textId="77777777" w:rsidR="0070678C" w:rsidRPr="0041011B" w:rsidRDefault="0070678C" w:rsidP="00BA09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4D0249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>gci@gci.gdynia.pl</w:t>
              </w:r>
            </w:hyperlink>
            <w:r w:rsidRPr="004D0249">
              <w:rPr>
                <w:rFonts w:ascii="Arial" w:hAnsi="Arial" w:cs="Arial"/>
                <w:color w:val="003366"/>
                <w:sz w:val="20"/>
                <w:szCs w:val="20"/>
              </w:rPr>
              <w:t xml:space="preserve"> </w:t>
            </w:r>
          </w:p>
          <w:p w14:paraId="2C5E266B" w14:textId="77777777" w:rsidR="0070678C" w:rsidRPr="0041011B" w:rsidRDefault="0070678C" w:rsidP="00BA09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color w:val="003366"/>
                <w:sz w:val="20"/>
                <w:szCs w:val="20"/>
              </w:rPr>
              <w:t>NIP:  586-236-37-14</w:t>
            </w:r>
          </w:p>
        </w:tc>
      </w:tr>
    </w:tbl>
    <w:p w14:paraId="330C1E42" w14:textId="77777777" w:rsidR="0070678C" w:rsidRPr="002272AE" w:rsidRDefault="0070678C" w:rsidP="002272AE">
      <w:pPr>
        <w:pStyle w:val="NormalnyWeb"/>
        <w:spacing w:before="120" w:after="0"/>
        <w:ind w:right="-425"/>
        <w:jc w:val="right"/>
        <w:rPr>
          <w:rFonts w:ascii="Arial" w:hAnsi="Arial" w:cs="Arial"/>
          <w:i/>
          <w:iCs/>
          <w:sz w:val="20"/>
          <w:szCs w:val="20"/>
        </w:rPr>
      </w:pPr>
      <w:r w:rsidRPr="002272AE">
        <w:rPr>
          <w:rFonts w:ascii="Arial" w:hAnsi="Arial" w:cs="Arial"/>
          <w:i/>
          <w:iCs/>
          <w:sz w:val="20"/>
          <w:szCs w:val="20"/>
        </w:rPr>
        <w:t>Załącznik nr 1a do SWZ – Formularz cenowy</w:t>
      </w:r>
    </w:p>
    <w:p w14:paraId="3B99556D" w14:textId="77777777" w:rsidR="0070678C" w:rsidRPr="00EB3ACD" w:rsidRDefault="0070678C" w:rsidP="009D1A9E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b/>
          <w:bCs/>
          <w:sz w:val="20"/>
          <w:szCs w:val="20"/>
          <w:lang w:eastAsia="pl-PL"/>
        </w:rPr>
        <w:t>FORMULARZ CENOWY</w:t>
      </w:r>
    </w:p>
    <w:p w14:paraId="3215FE89" w14:textId="7DFEFB9D" w:rsidR="0070678C" w:rsidRPr="00EB3ACD" w:rsidRDefault="0070678C" w:rsidP="00554C35">
      <w:pPr>
        <w:suppressAutoHyphens w:val="0"/>
        <w:spacing w:before="120" w:after="0" w:line="288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Ceny jednostkowe dla zamówienia </w:t>
      </w:r>
    </w:p>
    <w:tbl>
      <w:tblPr>
        <w:tblW w:w="14567" w:type="dxa"/>
        <w:tblLayout w:type="fixed"/>
        <w:tblLook w:val="0000" w:firstRow="0" w:lastRow="0" w:firstColumn="0" w:lastColumn="0" w:noHBand="0" w:noVBand="0"/>
      </w:tblPr>
      <w:tblGrid>
        <w:gridCol w:w="534"/>
        <w:gridCol w:w="2692"/>
        <w:gridCol w:w="2409"/>
        <w:gridCol w:w="992"/>
        <w:gridCol w:w="1843"/>
        <w:gridCol w:w="1275"/>
        <w:gridCol w:w="2270"/>
        <w:gridCol w:w="2552"/>
      </w:tblGrid>
      <w:tr w:rsidR="0070678C" w:rsidRPr="004D0249" w14:paraId="23C557B0" w14:textId="77777777" w:rsidTr="0083170B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9DDF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2E27" w14:textId="4DDAF18B" w:rsidR="0070678C" w:rsidRPr="00EB3ACD" w:rsidRDefault="00954193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8C93" w14:textId="435A6379" w:rsidR="0070678C" w:rsidRPr="00EB3ACD" w:rsidRDefault="00F93E05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Producent i model</w:t>
            </w:r>
            <w:r w:rsidR="00161650" w:rsidRPr="004D02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101B">
              <w:rPr>
                <w:rFonts w:ascii="Arial" w:hAnsi="Arial" w:cs="Arial"/>
                <w:b/>
                <w:sz w:val="20"/>
                <w:szCs w:val="20"/>
              </w:rPr>
              <w:t>urządzenia</w:t>
            </w:r>
            <w:r w:rsidR="00161650" w:rsidRPr="004D0249">
              <w:rPr>
                <w:rFonts w:ascii="Arial" w:hAnsi="Arial" w:cs="Arial"/>
                <w:b/>
                <w:sz w:val="20"/>
                <w:szCs w:val="20"/>
              </w:rPr>
              <w:t xml:space="preserve"> (Wykonawca wpisuje </w:t>
            </w:r>
            <w:r w:rsidR="00954193" w:rsidRPr="004D0249">
              <w:rPr>
                <w:rFonts w:ascii="Arial" w:hAnsi="Arial" w:cs="Arial"/>
                <w:b/>
                <w:sz w:val="20"/>
                <w:szCs w:val="20"/>
              </w:rPr>
              <w:t xml:space="preserve">pełną </w:t>
            </w:r>
            <w:r w:rsidR="00161650" w:rsidRPr="004D0249">
              <w:rPr>
                <w:rFonts w:ascii="Arial" w:hAnsi="Arial" w:cs="Arial"/>
                <w:b/>
                <w:sz w:val="20"/>
                <w:szCs w:val="20"/>
              </w:rPr>
              <w:t xml:space="preserve">nazwę oferowanego </w:t>
            </w:r>
            <w:r w:rsidR="00983706">
              <w:rPr>
                <w:rFonts w:ascii="Arial" w:hAnsi="Arial" w:cs="Arial"/>
                <w:b/>
                <w:sz w:val="20"/>
                <w:szCs w:val="20"/>
              </w:rPr>
              <w:t>urządzenia</w:t>
            </w:r>
            <w:r w:rsidR="00161650" w:rsidRPr="004D024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A75E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6AF6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207B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E29A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6F9C1891" w14:textId="77777777" w:rsidR="0070678C" w:rsidRPr="004D0249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5EB9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62A9B659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(kolumna 4 x kolumna 7)</w:t>
            </w:r>
          </w:p>
        </w:tc>
      </w:tr>
      <w:tr w:rsidR="0070678C" w:rsidRPr="004D0249" w14:paraId="2DCCF3DA" w14:textId="77777777" w:rsidTr="0083170B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CF3B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F188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EC36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AC8E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B4BB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2833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0432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B992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</w:tr>
      <w:tr w:rsidR="00E96FE8" w:rsidRPr="004D0249" w14:paraId="2B78683E" w14:textId="77777777" w:rsidTr="0083170B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E1FE" w14:textId="51D10483" w:rsidR="00E96FE8" w:rsidRPr="005C5420" w:rsidRDefault="00826EE6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5420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9AF9" w14:textId="083A9260" w:rsidR="00E96FE8" w:rsidRPr="005C5420" w:rsidRDefault="00C64434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4434">
              <w:rPr>
                <w:rFonts w:ascii="Arial" w:hAnsi="Arial" w:cs="Arial"/>
                <w:sz w:val="20"/>
                <w:szCs w:val="20"/>
              </w:rPr>
              <w:t>przełącznik brzegowy typ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2A29" w14:textId="77777777" w:rsidR="00E96FE8" w:rsidRPr="005C5420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295B" w14:textId="55AACD3A" w:rsidR="00E96FE8" w:rsidRPr="004D0249" w:rsidRDefault="009D1A9E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E96FE8" w:rsidRPr="004D024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6651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51E98" w14:textId="481B53E3" w:rsidR="00E96FE8" w:rsidRPr="004D0249" w:rsidRDefault="00E96FE8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A003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510F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FE8" w:rsidRPr="004D0249" w14:paraId="6012C8E0" w14:textId="77777777" w:rsidTr="0083170B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ECD4" w14:textId="506D29F2" w:rsidR="00E96FE8" w:rsidRPr="005C5420" w:rsidRDefault="00826EE6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5420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5C33" w14:textId="575B39EC" w:rsidR="00E96FE8" w:rsidRPr="00682B98" w:rsidRDefault="00826EE6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B98">
              <w:rPr>
                <w:rFonts w:ascii="Arial" w:hAnsi="Arial" w:cs="Arial"/>
                <w:sz w:val="20"/>
                <w:szCs w:val="20"/>
              </w:rPr>
              <w:t xml:space="preserve">przełącznik brzegowy typ </w:t>
            </w:r>
            <w:r w:rsidR="009D1A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12E7" w14:textId="77777777" w:rsidR="00E96FE8" w:rsidRPr="005C5420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03DC" w14:textId="149003D6" w:rsidR="00E96FE8" w:rsidRPr="004D0249" w:rsidRDefault="009D1A9E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96FE8" w:rsidRPr="004D0249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BD86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BD22" w14:textId="5C428979" w:rsidR="00E96FE8" w:rsidRPr="004D0249" w:rsidRDefault="00E96FE8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9A24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3A49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FE8" w:rsidRPr="004D0249" w14:paraId="38F9DD7A" w14:textId="77777777" w:rsidTr="0083170B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82F8" w14:textId="18B14A27" w:rsidR="00E96FE8" w:rsidRPr="005C5420" w:rsidRDefault="00826EE6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5420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425A" w14:textId="5C6AB8A1" w:rsidR="00E96FE8" w:rsidRPr="00682B98" w:rsidRDefault="009D1A9E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A9E">
              <w:rPr>
                <w:rFonts w:ascii="Arial" w:hAnsi="Arial" w:cs="Arial"/>
                <w:sz w:val="20"/>
                <w:szCs w:val="20"/>
              </w:rPr>
              <w:t>wkładka światłowodowa 100G LR QSFP 10km LC SMF, dwa włókna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63DF" w14:textId="77777777" w:rsidR="00E96FE8" w:rsidRPr="005C5420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0813" w14:textId="191831BB" w:rsidR="00E96FE8" w:rsidRPr="004D0249" w:rsidRDefault="009D1A9E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E96FE8" w:rsidRPr="004D0249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A53C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AA97" w14:textId="51E26BC1" w:rsidR="00E96FE8" w:rsidRPr="004D0249" w:rsidRDefault="00E96FE8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3ABF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8DB3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FE8" w:rsidRPr="004D0249" w14:paraId="02AC9DCF" w14:textId="77777777" w:rsidTr="0083170B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44A5" w14:textId="2FBD9494" w:rsidR="00E96FE8" w:rsidRPr="005C5420" w:rsidRDefault="00826EE6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5420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355A" w14:textId="278D0AB1" w:rsidR="00E96FE8" w:rsidRPr="00682B98" w:rsidRDefault="009D1A9E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A9E">
              <w:rPr>
                <w:rFonts w:ascii="Arial" w:hAnsi="Arial" w:cs="Arial"/>
                <w:sz w:val="20"/>
                <w:szCs w:val="20"/>
              </w:rPr>
              <w:t>kabel DAC QSFP28 100G, długość 0,5m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7525" w14:textId="77777777" w:rsidR="00E96FE8" w:rsidRPr="005C5420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CFCE" w14:textId="411D9814" w:rsidR="00E96FE8" w:rsidRPr="004D0249" w:rsidRDefault="009D1A9E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96FE8" w:rsidRPr="004D0249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D0A0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6C34" w14:textId="59D9FBC9" w:rsidR="00E96FE8" w:rsidRPr="004D0249" w:rsidRDefault="00E96FE8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FE2D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E4C7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FE8" w:rsidRPr="004D0249" w14:paraId="564F0B52" w14:textId="77777777" w:rsidTr="0083170B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9745" w:type="dxa"/>
            <w:gridSpan w:val="6"/>
            <w:tcMar>
              <w:left w:w="0" w:type="dxa"/>
              <w:right w:w="0" w:type="dxa"/>
            </w:tcMar>
            <w:vAlign w:val="center"/>
          </w:tcPr>
          <w:p w14:paraId="16364EDB" w14:textId="77777777" w:rsidR="00E96FE8" w:rsidRPr="004D0249" w:rsidRDefault="00E96FE8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E66D" w14:textId="77777777" w:rsidR="00E96FE8" w:rsidRPr="00EB3ACD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SUMA BRUTTO: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3A648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1B70F0BC" w14:textId="69E20C18" w:rsidR="0070678C" w:rsidRPr="00EB3ACD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lastRenderedPageBreak/>
        <w:t>Oferujemy wykonanie przedmiotu zamówienia za cenę, ustaloną zgodnie z dyspozycjami Specyfikacji Warunków Zamówienia, na warunkach określonych w Załączniku nr 2 do SWZ (Szczegółowy opis przedmiotu zamówienia) i Załączniku nr 3 do SWZ (Projekt umowy)</w:t>
      </w:r>
    </w:p>
    <w:p w14:paraId="56D02128" w14:textId="77777777" w:rsidR="0070678C" w:rsidRPr="00EB3ACD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b/>
          <w:sz w:val="20"/>
          <w:szCs w:val="20"/>
        </w:rPr>
        <w:t>cena netto:</w:t>
      </w:r>
      <w:r w:rsidRPr="004D024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0994D29A" w14:textId="77777777" w:rsidR="0070678C" w:rsidRPr="00EB3ACD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b/>
          <w:sz w:val="20"/>
          <w:szCs w:val="20"/>
        </w:rPr>
        <w:t>VAT 23%:</w:t>
      </w:r>
      <w:r w:rsidRPr="004D024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2D6013F8" w14:textId="77777777" w:rsidR="0070678C" w:rsidRPr="00EB3ACD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b/>
          <w:sz w:val="20"/>
          <w:szCs w:val="20"/>
        </w:rPr>
        <w:t>cena brutto:</w:t>
      </w:r>
      <w:r w:rsidRPr="004D024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151CEAC4" w14:textId="77777777" w:rsidR="00BD45B4" w:rsidRDefault="00BD45B4" w:rsidP="00554C35">
      <w:pPr>
        <w:pStyle w:val="NormalnyWeb"/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14:paraId="4D1448CF" w14:textId="51DCAB22" w:rsidR="0070678C" w:rsidRPr="004D0249" w:rsidRDefault="0070678C" w:rsidP="00554C35">
      <w:pPr>
        <w:pStyle w:val="NormalnyWeb"/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t>…………………………...</w:t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  <w:t>……………………………………..…</w:t>
      </w:r>
    </w:p>
    <w:p w14:paraId="3BDC05E7" w14:textId="7DCF1F31" w:rsidR="002C50F5" w:rsidRPr="00DF21B2" w:rsidRDefault="00AF58C9" w:rsidP="00FF00F3">
      <w:pPr>
        <w:pStyle w:val="NormalnyWeb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70678C" w:rsidRPr="00AF58C9">
        <w:rPr>
          <w:rFonts w:ascii="Arial" w:hAnsi="Arial" w:cs="Arial"/>
          <w:sz w:val="16"/>
          <w:szCs w:val="16"/>
        </w:rPr>
        <w:t xml:space="preserve">Miejscowość, data  </w:t>
      </w:r>
      <w:r w:rsidR="0070678C" w:rsidRPr="00AF58C9">
        <w:rPr>
          <w:rFonts w:ascii="Arial" w:hAnsi="Arial" w:cs="Arial"/>
          <w:sz w:val="16"/>
          <w:szCs w:val="16"/>
        </w:rPr>
        <w:tab/>
      </w:r>
      <w:r w:rsidR="0070678C" w:rsidRPr="00AF58C9">
        <w:rPr>
          <w:rFonts w:ascii="Arial" w:hAnsi="Arial" w:cs="Arial"/>
          <w:sz w:val="16"/>
          <w:szCs w:val="16"/>
        </w:rPr>
        <w:tab/>
      </w:r>
      <w:r w:rsidR="0070678C" w:rsidRPr="00AF58C9">
        <w:rPr>
          <w:rFonts w:ascii="Arial" w:hAnsi="Arial" w:cs="Arial"/>
          <w:sz w:val="16"/>
          <w:szCs w:val="16"/>
        </w:rPr>
        <w:tab/>
      </w:r>
      <w:r w:rsidR="0070678C" w:rsidRPr="00AF58C9">
        <w:rPr>
          <w:rFonts w:ascii="Arial" w:hAnsi="Arial" w:cs="Arial"/>
          <w:sz w:val="16"/>
          <w:szCs w:val="16"/>
        </w:rPr>
        <w:tab/>
      </w:r>
    </w:p>
    <w:p w14:paraId="7555223A" w14:textId="77777777" w:rsidR="00224241" w:rsidRPr="00CC37D3" w:rsidRDefault="00224241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sectPr w:rsidR="00224241" w:rsidRPr="00CC37D3" w:rsidSect="00FF0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84" w:right="1418" w:bottom="426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31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5B1AD" w14:textId="77777777" w:rsidR="00DD76FF" w:rsidRDefault="00DD76FF">
      <w:pPr>
        <w:spacing w:after="0" w:line="240" w:lineRule="auto"/>
      </w:pPr>
      <w:r>
        <w:separator/>
      </w:r>
    </w:p>
  </w:endnote>
  <w:endnote w:type="continuationSeparator" w:id="0">
    <w:p w14:paraId="47EC081D" w14:textId="77777777" w:rsidR="00DD76FF" w:rsidRDefault="00DD76FF">
      <w:pPr>
        <w:spacing w:after="0" w:line="240" w:lineRule="auto"/>
      </w:pPr>
      <w:r>
        <w:continuationSeparator/>
      </w:r>
    </w:p>
  </w:endnote>
  <w:endnote w:type="continuationNotice" w:id="1">
    <w:p w14:paraId="2E4E9A14" w14:textId="77777777" w:rsidR="00DD76FF" w:rsidRDefault="00DD7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454D3" w14:textId="77777777" w:rsidR="00DD76FF" w:rsidRDefault="00DD76FF">
      <w:pPr>
        <w:spacing w:after="0" w:line="240" w:lineRule="auto"/>
      </w:pPr>
      <w:r>
        <w:separator/>
      </w:r>
    </w:p>
  </w:footnote>
  <w:footnote w:type="continuationSeparator" w:id="0">
    <w:p w14:paraId="0CF12EE5" w14:textId="77777777" w:rsidR="00DD76FF" w:rsidRDefault="00DD76FF">
      <w:pPr>
        <w:spacing w:after="0" w:line="240" w:lineRule="auto"/>
      </w:pPr>
      <w:r>
        <w:continuationSeparator/>
      </w:r>
    </w:p>
  </w:footnote>
  <w:footnote w:type="continuationNotice" w:id="1">
    <w:p w14:paraId="0184B405" w14:textId="77777777" w:rsidR="00DD76FF" w:rsidRDefault="00DD76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E303DBC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62C0D3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1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9B92B5C6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6E2A96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029778F7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058278FB"/>
    <w:multiLevelType w:val="multilevel"/>
    <w:tmpl w:val="A98CE37C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066C1DD2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07574939"/>
    <w:multiLevelType w:val="hybridMultilevel"/>
    <w:tmpl w:val="938001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0B6561EE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0B6977AF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0BBD71FD"/>
    <w:multiLevelType w:val="multilevel"/>
    <w:tmpl w:val="4998CF08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2" w15:restartNumberingAfterBreak="0">
    <w:nsid w:val="10B814DD"/>
    <w:multiLevelType w:val="hybridMultilevel"/>
    <w:tmpl w:val="2F4E3A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1C610F8">
      <w:start w:val="1"/>
      <w:numFmt w:val="upperLetter"/>
      <w:lvlText w:val="I.%2"/>
      <w:lvlJc w:val="left"/>
      <w:pPr>
        <w:ind w:left="143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2283CAB"/>
    <w:multiLevelType w:val="hybridMultilevel"/>
    <w:tmpl w:val="78002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6E36F5"/>
    <w:multiLevelType w:val="multilevel"/>
    <w:tmpl w:val="B988200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13222A59"/>
    <w:multiLevelType w:val="hybridMultilevel"/>
    <w:tmpl w:val="2AB2333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1434" w:hanging="360"/>
      </w:p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6" w15:restartNumberingAfterBreak="0">
    <w:nsid w:val="136C4CD6"/>
    <w:multiLevelType w:val="multilevel"/>
    <w:tmpl w:val="253AAD7C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15C01826"/>
    <w:multiLevelType w:val="multilevel"/>
    <w:tmpl w:val="7ACC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9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B5963AA"/>
    <w:multiLevelType w:val="hybridMultilevel"/>
    <w:tmpl w:val="933E35A6"/>
    <w:lvl w:ilvl="0" w:tplc="18329568">
      <w:start w:val="5"/>
      <w:numFmt w:val="upperLetter"/>
      <w:lvlText w:val="II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2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208D7D46"/>
    <w:multiLevelType w:val="hybridMultilevel"/>
    <w:tmpl w:val="5A781850"/>
    <w:lvl w:ilvl="0" w:tplc="F89C4552">
      <w:start w:val="4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2014ADC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7" w15:restartNumberingAfterBreak="0">
    <w:nsid w:val="26A41244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9" w15:restartNumberingAfterBreak="0">
    <w:nsid w:val="2AB64C88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31096723"/>
    <w:multiLevelType w:val="hybridMultilevel"/>
    <w:tmpl w:val="34FC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343C28C9"/>
    <w:multiLevelType w:val="multilevel"/>
    <w:tmpl w:val="A9A6D792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3C165C83"/>
    <w:multiLevelType w:val="multilevel"/>
    <w:tmpl w:val="A1245E4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6" w15:restartNumberingAfterBreak="0">
    <w:nsid w:val="3D8E3525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 w15:restartNumberingAfterBreak="0">
    <w:nsid w:val="3E32548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8" w15:restartNumberingAfterBreak="0">
    <w:nsid w:val="40B0683E"/>
    <w:multiLevelType w:val="multilevel"/>
    <w:tmpl w:val="C240C98A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Verdana" w:eastAsia="Times New Roman" w:hAnsi="Verdana" w:cstheme="minorHAnsi" w:hint="default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40C32FC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1" w15:restartNumberingAfterBreak="0">
    <w:nsid w:val="43FE26A8"/>
    <w:multiLevelType w:val="multilevel"/>
    <w:tmpl w:val="BCA2474E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2" w15:restartNumberingAfterBreak="0">
    <w:nsid w:val="45132F54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3" w15:restartNumberingAfterBreak="0">
    <w:nsid w:val="46335603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4" w15:restartNumberingAfterBreak="0">
    <w:nsid w:val="475968DA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493D665D"/>
    <w:multiLevelType w:val="hybridMultilevel"/>
    <w:tmpl w:val="84926122"/>
    <w:lvl w:ilvl="0" w:tplc="7E4ED850">
      <w:start w:val="3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AA26F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7" w15:restartNumberingAfterBreak="0">
    <w:nsid w:val="4B5F42C6"/>
    <w:multiLevelType w:val="multilevel"/>
    <w:tmpl w:val="07744FC4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8" w15:restartNumberingAfterBreak="0">
    <w:nsid w:val="4DA213E5"/>
    <w:multiLevelType w:val="hybridMultilevel"/>
    <w:tmpl w:val="CA1620B8"/>
    <w:lvl w:ilvl="0" w:tplc="5706D6B4">
      <w:start w:val="1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EC0BF5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4F577AA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52D9185E"/>
    <w:multiLevelType w:val="hybridMultilevel"/>
    <w:tmpl w:val="0EDEA810"/>
    <w:lvl w:ilvl="0" w:tplc="E634E8DC">
      <w:start w:val="1"/>
      <w:numFmt w:val="upperLetter"/>
      <w:lvlText w:val="II.%1"/>
      <w:lvlJc w:val="left"/>
      <w:pPr>
        <w:ind w:left="143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B56638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3" w15:restartNumberingAfterBreak="0">
    <w:nsid w:val="557816B9"/>
    <w:multiLevelType w:val="multilevel"/>
    <w:tmpl w:val="635C5D8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4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9833F2"/>
    <w:multiLevelType w:val="hybridMultilevel"/>
    <w:tmpl w:val="42563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79D64D7"/>
    <w:multiLevelType w:val="multilevel"/>
    <w:tmpl w:val="752A53C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8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0" w15:restartNumberingAfterBreak="0">
    <w:nsid w:val="61497E91"/>
    <w:multiLevelType w:val="hybridMultilevel"/>
    <w:tmpl w:val="641020FE"/>
    <w:lvl w:ilvl="0" w:tplc="FFFFFFFF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78E67C40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627F6ACE"/>
    <w:multiLevelType w:val="multilevel"/>
    <w:tmpl w:val="4C724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3" w15:restartNumberingAfterBreak="0">
    <w:nsid w:val="64D467BB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4" w15:restartNumberingAfterBreak="0">
    <w:nsid w:val="65A35D3D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5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26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7" w15:restartNumberingAfterBreak="0">
    <w:nsid w:val="665E7380"/>
    <w:multiLevelType w:val="hybridMultilevel"/>
    <w:tmpl w:val="89D2E8D2"/>
    <w:lvl w:ilvl="0" w:tplc="C32E6A3A">
      <w:start w:val="7"/>
      <w:numFmt w:val="upperLetter"/>
      <w:lvlText w:val="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792B4F"/>
    <w:multiLevelType w:val="multilevel"/>
    <w:tmpl w:val="29F6239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9" w15:restartNumberingAfterBreak="0">
    <w:nsid w:val="68EC7C25"/>
    <w:multiLevelType w:val="hybridMultilevel"/>
    <w:tmpl w:val="D8D89540"/>
    <w:lvl w:ilvl="0" w:tplc="EC46EFDC">
      <w:start w:val="6"/>
      <w:numFmt w:val="upperLetter"/>
      <w:lvlText w:val="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5211D8"/>
    <w:multiLevelType w:val="multilevel"/>
    <w:tmpl w:val="4A3673DE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1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E0E6924"/>
    <w:multiLevelType w:val="hybridMultilevel"/>
    <w:tmpl w:val="A4746FC8"/>
    <w:lvl w:ilvl="0" w:tplc="9A24C456">
      <w:start w:val="2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F0035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4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02E64F3"/>
    <w:multiLevelType w:val="hybridMultilevel"/>
    <w:tmpl w:val="2A102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C04C2D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7" w15:restartNumberingAfterBreak="0">
    <w:nsid w:val="74B2279A"/>
    <w:multiLevelType w:val="multilevel"/>
    <w:tmpl w:val="DB0A99A6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8" w15:restartNumberingAfterBreak="0">
    <w:nsid w:val="770601FD"/>
    <w:multiLevelType w:val="multilevel"/>
    <w:tmpl w:val="07EE9B1E"/>
    <w:lvl w:ilvl="0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74"/>
        </w:tabs>
        <w:ind w:left="774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07"/>
        </w:tabs>
        <w:ind w:left="207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199"/>
        </w:tabs>
        <w:ind w:left="1199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200"/>
        </w:tabs>
        <w:ind w:left="1200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</w:abstractNum>
  <w:abstractNum w:abstractNumId="139" w15:restartNumberingAfterBreak="0">
    <w:nsid w:val="771D55A0"/>
    <w:multiLevelType w:val="single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0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7B6D672C"/>
    <w:multiLevelType w:val="hybridMultilevel"/>
    <w:tmpl w:val="45B6B762"/>
    <w:lvl w:ilvl="0" w:tplc="956CD9B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2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5D3B47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4" w15:restartNumberingAfterBreak="0">
    <w:nsid w:val="7DC248A8"/>
    <w:multiLevelType w:val="single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5" w15:restartNumberingAfterBreak="0">
    <w:nsid w:val="7FE138E1"/>
    <w:multiLevelType w:val="multilevel"/>
    <w:tmpl w:val="F946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60220205">
    <w:abstractNumId w:val="0"/>
  </w:num>
  <w:num w:numId="2" w16cid:durableId="320354239">
    <w:abstractNumId w:val="1"/>
  </w:num>
  <w:num w:numId="3" w16cid:durableId="1062558187">
    <w:abstractNumId w:val="2"/>
  </w:num>
  <w:num w:numId="4" w16cid:durableId="933438938">
    <w:abstractNumId w:val="3"/>
  </w:num>
  <w:num w:numId="5" w16cid:durableId="1544555635">
    <w:abstractNumId w:val="4"/>
  </w:num>
  <w:num w:numId="6" w16cid:durableId="1982229103">
    <w:abstractNumId w:val="6"/>
  </w:num>
  <w:num w:numId="7" w16cid:durableId="1576087843">
    <w:abstractNumId w:val="7"/>
  </w:num>
  <w:num w:numId="8" w16cid:durableId="1606157072">
    <w:abstractNumId w:val="8"/>
  </w:num>
  <w:num w:numId="9" w16cid:durableId="1677880602">
    <w:abstractNumId w:val="9"/>
  </w:num>
  <w:num w:numId="10" w16cid:durableId="741102632">
    <w:abstractNumId w:val="10"/>
  </w:num>
  <w:num w:numId="11" w16cid:durableId="1133786936">
    <w:abstractNumId w:val="12"/>
  </w:num>
  <w:num w:numId="12" w16cid:durableId="1172455042">
    <w:abstractNumId w:val="13"/>
  </w:num>
  <w:num w:numId="13" w16cid:durableId="1410731466">
    <w:abstractNumId w:val="14"/>
  </w:num>
  <w:num w:numId="14" w16cid:durableId="1861238003">
    <w:abstractNumId w:val="17"/>
  </w:num>
  <w:num w:numId="15" w16cid:durableId="84035242">
    <w:abstractNumId w:val="18"/>
  </w:num>
  <w:num w:numId="16" w16cid:durableId="1022511440">
    <w:abstractNumId w:val="20"/>
  </w:num>
  <w:num w:numId="17" w16cid:durableId="1788697652">
    <w:abstractNumId w:val="21"/>
  </w:num>
  <w:num w:numId="18" w16cid:durableId="2098935315">
    <w:abstractNumId w:val="22"/>
  </w:num>
  <w:num w:numId="19" w16cid:durableId="241985495">
    <w:abstractNumId w:val="23"/>
  </w:num>
  <w:num w:numId="20" w16cid:durableId="1523472382">
    <w:abstractNumId w:val="24"/>
  </w:num>
  <w:num w:numId="21" w16cid:durableId="891573638">
    <w:abstractNumId w:val="25"/>
  </w:num>
  <w:num w:numId="22" w16cid:durableId="803162391">
    <w:abstractNumId w:val="26"/>
  </w:num>
  <w:num w:numId="23" w16cid:durableId="1136604019">
    <w:abstractNumId w:val="27"/>
  </w:num>
  <w:num w:numId="24" w16cid:durableId="114447543">
    <w:abstractNumId w:val="28"/>
  </w:num>
  <w:num w:numId="25" w16cid:durableId="432868148">
    <w:abstractNumId w:val="29"/>
  </w:num>
  <w:num w:numId="26" w16cid:durableId="946349057">
    <w:abstractNumId w:val="30"/>
  </w:num>
  <w:num w:numId="27" w16cid:durableId="325014917">
    <w:abstractNumId w:val="31"/>
  </w:num>
  <w:num w:numId="28" w16cid:durableId="744185729">
    <w:abstractNumId w:val="32"/>
  </w:num>
  <w:num w:numId="29" w16cid:durableId="1086263112">
    <w:abstractNumId w:val="33"/>
  </w:num>
  <w:num w:numId="30" w16cid:durableId="254897937">
    <w:abstractNumId w:val="36"/>
  </w:num>
  <w:num w:numId="31" w16cid:durableId="1739591931">
    <w:abstractNumId w:val="37"/>
  </w:num>
  <w:num w:numId="32" w16cid:durableId="2132164481">
    <w:abstractNumId w:val="38"/>
  </w:num>
  <w:num w:numId="33" w16cid:durableId="1050689">
    <w:abstractNumId w:val="39"/>
  </w:num>
  <w:num w:numId="34" w16cid:durableId="2012759563">
    <w:abstractNumId w:val="41"/>
  </w:num>
  <w:num w:numId="35" w16cid:durableId="293683943">
    <w:abstractNumId w:val="43"/>
  </w:num>
  <w:num w:numId="36" w16cid:durableId="1014040650">
    <w:abstractNumId w:val="44"/>
  </w:num>
  <w:num w:numId="37" w16cid:durableId="698548660">
    <w:abstractNumId w:val="49"/>
  </w:num>
  <w:num w:numId="38" w16cid:durableId="111750494">
    <w:abstractNumId w:val="50"/>
  </w:num>
  <w:num w:numId="39" w16cid:durableId="1783837983">
    <w:abstractNumId w:val="52"/>
  </w:num>
  <w:num w:numId="40" w16cid:durableId="245236981">
    <w:abstractNumId w:val="53"/>
  </w:num>
  <w:num w:numId="41" w16cid:durableId="2146510286">
    <w:abstractNumId w:val="55"/>
  </w:num>
  <w:num w:numId="42" w16cid:durableId="738098404">
    <w:abstractNumId w:val="57"/>
  </w:num>
  <w:num w:numId="43" w16cid:durableId="1253467269">
    <w:abstractNumId w:val="59"/>
  </w:num>
  <w:num w:numId="44" w16cid:durableId="1469856957">
    <w:abstractNumId w:val="119"/>
  </w:num>
  <w:num w:numId="45" w16cid:durableId="1209803091">
    <w:abstractNumId w:val="79"/>
  </w:num>
  <w:num w:numId="46" w16cid:durableId="806556112">
    <w:abstractNumId w:val="2"/>
  </w:num>
  <w:num w:numId="47" w16cid:durableId="1470050200">
    <w:abstractNumId w:val="91"/>
  </w:num>
  <w:num w:numId="48" w16cid:durableId="1536652336">
    <w:abstractNumId w:val="94"/>
  </w:num>
  <w:num w:numId="49" w16cid:durableId="2142527410">
    <w:abstractNumId w:val="90"/>
  </w:num>
  <w:num w:numId="50" w16cid:durableId="1089349303">
    <w:abstractNumId w:val="140"/>
  </w:num>
  <w:num w:numId="51" w16cid:durableId="52193483">
    <w:abstractNumId w:val="86"/>
  </w:num>
  <w:num w:numId="52" w16cid:durableId="741290705">
    <w:abstractNumId w:val="66"/>
  </w:num>
  <w:num w:numId="53" w16cid:durableId="984551439">
    <w:abstractNumId w:val="92"/>
  </w:num>
  <w:num w:numId="54" w16cid:durableId="1833831824">
    <w:abstractNumId w:val="115"/>
  </w:num>
  <w:num w:numId="55" w16cid:durableId="2023512617">
    <w:abstractNumId w:val="117"/>
    <w:lvlOverride w:ilvl="0">
      <w:startOverride w:val="1"/>
    </w:lvlOverride>
  </w:num>
  <w:num w:numId="56" w16cid:durableId="90587891">
    <w:abstractNumId w:val="100"/>
    <w:lvlOverride w:ilvl="0">
      <w:startOverride w:val="1"/>
    </w:lvlOverride>
  </w:num>
  <w:num w:numId="57" w16cid:durableId="1851332623">
    <w:abstractNumId w:val="117"/>
  </w:num>
  <w:num w:numId="58" w16cid:durableId="1960913162">
    <w:abstractNumId w:val="100"/>
  </w:num>
  <w:num w:numId="59" w16cid:durableId="983780094">
    <w:abstractNumId w:val="85"/>
  </w:num>
  <w:num w:numId="60" w16cid:durableId="59529068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03603424">
    <w:abstractNumId w:val="141"/>
  </w:num>
  <w:num w:numId="62" w16cid:durableId="432360415">
    <w:abstractNumId w:val="136"/>
  </w:num>
  <w:num w:numId="63" w16cid:durableId="1736585631">
    <w:abstractNumId w:val="102"/>
  </w:num>
  <w:num w:numId="64" w16cid:durableId="288366498">
    <w:abstractNumId w:val="96"/>
  </w:num>
  <w:num w:numId="65" w16cid:durableId="1143081963">
    <w:abstractNumId w:val="135"/>
  </w:num>
  <w:num w:numId="66" w16cid:durableId="1080715059">
    <w:abstractNumId w:val="75"/>
  </w:num>
  <w:num w:numId="67" w16cid:durableId="541209116">
    <w:abstractNumId w:val="72"/>
  </w:num>
  <w:num w:numId="68" w16cid:durableId="755442042">
    <w:abstractNumId w:val="84"/>
  </w:num>
  <w:num w:numId="69" w16cid:durableId="1783768382">
    <w:abstractNumId w:val="68"/>
  </w:num>
  <w:num w:numId="70" w16cid:durableId="552816953">
    <w:abstractNumId w:val="77"/>
  </w:num>
  <w:num w:numId="71" w16cid:durableId="2053572786">
    <w:abstractNumId w:val="123"/>
  </w:num>
  <w:num w:numId="72" w16cid:durableId="283659322">
    <w:abstractNumId w:val="64"/>
  </w:num>
  <w:num w:numId="73" w16cid:durableId="1529677209">
    <w:abstractNumId w:val="112"/>
  </w:num>
  <w:num w:numId="74" w16cid:durableId="1346787396">
    <w:abstractNumId w:val="124"/>
  </w:num>
  <w:num w:numId="75" w16cid:durableId="1672758177">
    <w:abstractNumId w:val="145"/>
  </w:num>
  <w:num w:numId="76" w16cid:durableId="154344426">
    <w:abstractNumId w:val="101"/>
  </w:num>
  <w:num w:numId="77" w16cid:durableId="304242433">
    <w:abstractNumId w:val="69"/>
  </w:num>
  <w:num w:numId="78" w16cid:durableId="1621491755">
    <w:abstractNumId w:val="99"/>
  </w:num>
  <w:num w:numId="79" w16cid:durableId="443230017">
    <w:abstractNumId w:val="130"/>
  </w:num>
  <w:num w:numId="80" w16cid:durableId="999886187">
    <w:abstractNumId w:val="62"/>
  </w:num>
  <w:num w:numId="81" w16cid:durableId="1030376917">
    <w:abstractNumId w:val="70"/>
  </w:num>
  <w:num w:numId="82" w16cid:durableId="1007488857">
    <w:abstractNumId w:val="97"/>
  </w:num>
  <w:num w:numId="83" w16cid:durableId="825435409">
    <w:abstractNumId w:val="93"/>
  </w:num>
  <w:num w:numId="84" w16cid:durableId="248933173">
    <w:abstractNumId w:val="113"/>
  </w:num>
  <w:num w:numId="85" w16cid:durableId="215970765">
    <w:abstractNumId w:val="63"/>
  </w:num>
  <w:num w:numId="86" w16cid:durableId="2062974167">
    <w:abstractNumId w:val="76"/>
  </w:num>
  <w:num w:numId="87" w16cid:durableId="699861341">
    <w:abstractNumId w:val="87"/>
  </w:num>
  <w:num w:numId="88" w16cid:durableId="2122987808">
    <w:abstractNumId w:val="109"/>
  </w:num>
  <w:num w:numId="89" w16cid:durableId="1348288170">
    <w:abstractNumId w:val="89"/>
  </w:num>
  <w:num w:numId="90" w16cid:durableId="1357121822">
    <w:abstractNumId w:val="137"/>
  </w:num>
  <w:num w:numId="91" w16cid:durableId="468715282">
    <w:abstractNumId w:val="95"/>
  </w:num>
  <w:num w:numId="92" w16cid:durableId="1858420458">
    <w:abstractNumId w:val="110"/>
  </w:num>
  <w:num w:numId="93" w16cid:durableId="1242251761">
    <w:abstractNumId w:val="103"/>
  </w:num>
  <w:num w:numId="94" w16cid:durableId="1259215455">
    <w:abstractNumId w:val="107"/>
  </w:num>
  <w:num w:numId="95" w16cid:durableId="2065133507">
    <w:abstractNumId w:val="74"/>
  </w:num>
  <w:num w:numId="96" w16cid:durableId="1758358605">
    <w:abstractNumId w:val="116"/>
  </w:num>
  <w:num w:numId="97" w16cid:durableId="1465737441">
    <w:abstractNumId w:val="128"/>
  </w:num>
  <w:num w:numId="98" w16cid:durableId="1269268083">
    <w:abstractNumId w:val="104"/>
  </w:num>
  <w:num w:numId="99" w16cid:durableId="483207070">
    <w:abstractNumId w:val="61"/>
  </w:num>
  <w:num w:numId="100" w16cid:durableId="868447456">
    <w:abstractNumId w:val="143"/>
  </w:num>
  <w:num w:numId="101" w16cid:durableId="1089810499">
    <w:abstractNumId w:val="65"/>
  </w:num>
  <w:num w:numId="102" w16cid:durableId="2052219136">
    <w:abstractNumId w:val="120"/>
  </w:num>
  <w:num w:numId="103" w16cid:durableId="986206716">
    <w:abstractNumId w:val="126"/>
  </w:num>
  <w:num w:numId="104" w16cid:durableId="337385653">
    <w:abstractNumId w:val="111"/>
  </w:num>
  <w:num w:numId="105" w16cid:durableId="494958291">
    <w:abstractNumId w:val="80"/>
  </w:num>
  <w:num w:numId="106" w16cid:durableId="480925140">
    <w:abstractNumId w:val="129"/>
  </w:num>
  <w:num w:numId="107" w16cid:durableId="1890679885">
    <w:abstractNumId w:val="127"/>
  </w:num>
  <w:num w:numId="108" w16cid:durableId="43410655">
    <w:abstractNumId w:val="108"/>
  </w:num>
  <w:num w:numId="109" w16cid:durableId="1297371276">
    <w:abstractNumId w:val="132"/>
  </w:num>
  <w:num w:numId="110" w16cid:durableId="2022000713">
    <w:abstractNumId w:val="105"/>
  </w:num>
  <w:num w:numId="111" w16cid:durableId="1303996228">
    <w:abstractNumId w:val="83"/>
  </w:num>
  <w:num w:numId="112" w16cid:durableId="1199122159">
    <w:abstractNumId w:val="114"/>
  </w:num>
  <w:num w:numId="113" w16cid:durableId="1466048391">
    <w:abstractNumId w:val="98"/>
  </w:num>
  <w:num w:numId="114" w16cid:durableId="1298533516">
    <w:abstractNumId w:val="106"/>
  </w:num>
  <w:num w:numId="115" w16cid:durableId="86193826">
    <w:abstractNumId w:val="133"/>
  </w:num>
  <w:num w:numId="116" w16cid:durableId="173993803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80173840">
    <w:abstractNumId w:val="138"/>
  </w:num>
  <w:num w:numId="118" w16cid:durableId="728191249">
    <w:abstractNumId w:val="51"/>
  </w:num>
  <w:num w:numId="119" w16cid:durableId="1361977794">
    <w:abstractNumId w:val="54"/>
  </w:num>
  <w:num w:numId="120" w16cid:durableId="1685210091">
    <w:abstractNumId w:val="56"/>
  </w:num>
  <w:num w:numId="121" w16cid:durableId="101002949">
    <w:abstractNumId w:val="142"/>
  </w:num>
  <w:num w:numId="122" w16cid:durableId="150144957">
    <w:abstractNumId w:val="5"/>
  </w:num>
  <w:num w:numId="123" w16cid:durableId="579874038">
    <w:abstractNumId w:val="11"/>
  </w:num>
  <w:num w:numId="124" w16cid:durableId="2044358863">
    <w:abstractNumId w:val="67"/>
  </w:num>
  <w:num w:numId="125" w16cid:durableId="540213735">
    <w:abstractNumId w:val="73"/>
  </w:num>
  <w:num w:numId="126" w16cid:durableId="752817079">
    <w:abstractNumId w:val="122"/>
  </w:num>
  <w:num w:numId="127" w16cid:durableId="634600903">
    <w:abstractNumId w:val="144"/>
  </w:num>
  <w:num w:numId="128" w16cid:durableId="758336018">
    <w:abstractNumId w:val="13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C06"/>
    <w:rsid w:val="00015221"/>
    <w:rsid w:val="00015CF7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418AA"/>
    <w:rsid w:val="00043DC6"/>
    <w:rsid w:val="0004538D"/>
    <w:rsid w:val="00052C20"/>
    <w:rsid w:val="0005418A"/>
    <w:rsid w:val="000577ED"/>
    <w:rsid w:val="00060058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FCA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78C9"/>
    <w:rsid w:val="000B7D02"/>
    <w:rsid w:val="000C0F24"/>
    <w:rsid w:val="000C0F86"/>
    <w:rsid w:val="000C1F57"/>
    <w:rsid w:val="000C2FC7"/>
    <w:rsid w:val="000C5810"/>
    <w:rsid w:val="000C6C92"/>
    <w:rsid w:val="000D0202"/>
    <w:rsid w:val="000D31F0"/>
    <w:rsid w:val="000D3B6E"/>
    <w:rsid w:val="000D4861"/>
    <w:rsid w:val="000E0383"/>
    <w:rsid w:val="000E0EC9"/>
    <w:rsid w:val="000E2C42"/>
    <w:rsid w:val="000E367B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3788"/>
    <w:rsid w:val="001346DE"/>
    <w:rsid w:val="00136723"/>
    <w:rsid w:val="0014191C"/>
    <w:rsid w:val="00141BA5"/>
    <w:rsid w:val="00144A67"/>
    <w:rsid w:val="001455A1"/>
    <w:rsid w:val="00146203"/>
    <w:rsid w:val="00147294"/>
    <w:rsid w:val="0014733E"/>
    <w:rsid w:val="00155CF7"/>
    <w:rsid w:val="001562F5"/>
    <w:rsid w:val="001568ED"/>
    <w:rsid w:val="00160894"/>
    <w:rsid w:val="00161650"/>
    <w:rsid w:val="00161B00"/>
    <w:rsid w:val="00166092"/>
    <w:rsid w:val="001708AA"/>
    <w:rsid w:val="00173A9E"/>
    <w:rsid w:val="00173DCF"/>
    <w:rsid w:val="00173E42"/>
    <w:rsid w:val="00176125"/>
    <w:rsid w:val="00176EBD"/>
    <w:rsid w:val="0018452D"/>
    <w:rsid w:val="00185C24"/>
    <w:rsid w:val="001931A5"/>
    <w:rsid w:val="001A19A3"/>
    <w:rsid w:val="001A1D86"/>
    <w:rsid w:val="001A247F"/>
    <w:rsid w:val="001A3C8F"/>
    <w:rsid w:val="001B22A1"/>
    <w:rsid w:val="001B2D27"/>
    <w:rsid w:val="001B5048"/>
    <w:rsid w:val="001B5981"/>
    <w:rsid w:val="001C03A8"/>
    <w:rsid w:val="001C25F0"/>
    <w:rsid w:val="001D1C9C"/>
    <w:rsid w:val="001D4A16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12251"/>
    <w:rsid w:val="002122BD"/>
    <w:rsid w:val="0021458C"/>
    <w:rsid w:val="00215229"/>
    <w:rsid w:val="002238A5"/>
    <w:rsid w:val="00224241"/>
    <w:rsid w:val="00225587"/>
    <w:rsid w:val="00226BC4"/>
    <w:rsid w:val="002272AE"/>
    <w:rsid w:val="00227C03"/>
    <w:rsid w:val="00227E65"/>
    <w:rsid w:val="002324EB"/>
    <w:rsid w:val="00233165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5638"/>
    <w:rsid w:val="00285D45"/>
    <w:rsid w:val="00286BF7"/>
    <w:rsid w:val="00293BCF"/>
    <w:rsid w:val="00296415"/>
    <w:rsid w:val="0029759A"/>
    <w:rsid w:val="002A13F9"/>
    <w:rsid w:val="002A158B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6F9"/>
    <w:rsid w:val="002C50F5"/>
    <w:rsid w:val="002D207D"/>
    <w:rsid w:val="002D2D43"/>
    <w:rsid w:val="002D329A"/>
    <w:rsid w:val="002E02E6"/>
    <w:rsid w:val="002E0BE6"/>
    <w:rsid w:val="002E0E92"/>
    <w:rsid w:val="002F18E1"/>
    <w:rsid w:val="002F4887"/>
    <w:rsid w:val="002F551C"/>
    <w:rsid w:val="00303BDC"/>
    <w:rsid w:val="003105C5"/>
    <w:rsid w:val="0031333D"/>
    <w:rsid w:val="00315097"/>
    <w:rsid w:val="00320580"/>
    <w:rsid w:val="003208A8"/>
    <w:rsid w:val="003257E0"/>
    <w:rsid w:val="00332F68"/>
    <w:rsid w:val="00337BF0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930B5"/>
    <w:rsid w:val="003937CB"/>
    <w:rsid w:val="00395098"/>
    <w:rsid w:val="003A3296"/>
    <w:rsid w:val="003A5B6B"/>
    <w:rsid w:val="003A72FA"/>
    <w:rsid w:val="003A794D"/>
    <w:rsid w:val="003B0602"/>
    <w:rsid w:val="003B141A"/>
    <w:rsid w:val="003B1643"/>
    <w:rsid w:val="003B1E76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483C"/>
    <w:rsid w:val="00404BC2"/>
    <w:rsid w:val="0040516D"/>
    <w:rsid w:val="004053D0"/>
    <w:rsid w:val="0041011B"/>
    <w:rsid w:val="00414358"/>
    <w:rsid w:val="0041513C"/>
    <w:rsid w:val="00421EE3"/>
    <w:rsid w:val="00423370"/>
    <w:rsid w:val="004277D1"/>
    <w:rsid w:val="004305E9"/>
    <w:rsid w:val="004320F9"/>
    <w:rsid w:val="004324BC"/>
    <w:rsid w:val="00451888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794D"/>
    <w:rsid w:val="004A366B"/>
    <w:rsid w:val="004A6FAC"/>
    <w:rsid w:val="004A7060"/>
    <w:rsid w:val="004B0D57"/>
    <w:rsid w:val="004B225E"/>
    <w:rsid w:val="004B581E"/>
    <w:rsid w:val="004B5B6A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36D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73F68"/>
    <w:rsid w:val="00576CE3"/>
    <w:rsid w:val="005850F6"/>
    <w:rsid w:val="00590A51"/>
    <w:rsid w:val="00592E54"/>
    <w:rsid w:val="0059301D"/>
    <w:rsid w:val="00594122"/>
    <w:rsid w:val="005944B0"/>
    <w:rsid w:val="00594514"/>
    <w:rsid w:val="00595C57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6D05"/>
    <w:rsid w:val="00607EC1"/>
    <w:rsid w:val="0061238A"/>
    <w:rsid w:val="00617424"/>
    <w:rsid w:val="00621CED"/>
    <w:rsid w:val="00624EF9"/>
    <w:rsid w:val="006276D3"/>
    <w:rsid w:val="00633023"/>
    <w:rsid w:val="006357A0"/>
    <w:rsid w:val="00635E6C"/>
    <w:rsid w:val="0064181C"/>
    <w:rsid w:val="00643984"/>
    <w:rsid w:val="006535C1"/>
    <w:rsid w:val="00653A46"/>
    <w:rsid w:val="0065453A"/>
    <w:rsid w:val="00655BB9"/>
    <w:rsid w:val="00657CF5"/>
    <w:rsid w:val="00657F47"/>
    <w:rsid w:val="00660AA6"/>
    <w:rsid w:val="006645FD"/>
    <w:rsid w:val="00664CA3"/>
    <w:rsid w:val="006711E6"/>
    <w:rsid w:val="006739C9"/>
    <w:rsid w:val="00676217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227C"/>
    <w:rsid w:val="006E44E8"/>
    <w:rsid w:val="006E7CC1"/>
    <w:rsid w:val="006F563D"/>
    <w:rsid w:val="006F62CF"/>
    <w:rsid w:val="006F7152"/>
    <w:rsid w:val="00701CB7"/>
    <w:rsid w:val="007025FD"/>
    <w:rsid w:val="0070678C"/>
    <w:rsid w:val="00707F2D"/>
    <w:rsid w:val="00710E0E"/>
    <w:rsid w:val="007124A9"/>
    <w:rsid w:val="007148CF"/>
    <w:rsid w:val="00716E75"/>
    <w:rsid w:val="00722E45"/>
    <w:rsid w:val="00727C55"/>
    <w:rsid w:val="00737375"/>
    <w:rsid w:val="00737549"/>
    <w:rsid w:val="00742BDD"/>
    <w:rsid w:val="0074322D"/>
    <w:rsid w:val="00743AA3"/>
    <w:rsid w:val="007468E7"/>
    <w:rsid w:val="00747C17"/>
    <w:rsid w:val="007500E6"/>
    <w:rsid w:val="00751496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7F5"/>
    <w:rsid w:val="007859BA"/>
    <w:rsid w:val="00786B81"/>
    <w:rsid w:val="0079321C"/>
    <w:rsid w:val="0079401E"/>
    <w:rsid w:val="007958FC"/>
    <w:rsid w:val="007A16EB"/>
    <w:rsid w:val="007A492A"/>
    <w:rsid w:val="007B1580"/>
    <w:rsid w:val="007B1F03"/>
    <w:rsid w:val="007B23A3"/>
    <w:rsid w:val="007B6677"/>
    <w:rsid w:val="007B69BB"/>
    <w:rsid w:val="007B7965"/>
    <w:rsid w:val="007C481E"/>
    <w:rsid w:val="007C51FA"/>
    <w:rsid w:val="007D77C7"/>
    <w:rsid w:val="007E00E4"/>
    <w:rsid w:val="007E100B"/>
    <w:rsid w:val="007E15B8"/>
    <w:rsid w:val="007E7A60"/>
    <w:rsid w:val="007F5411"/>
    <w:rsid w:val="007F7385"/>
    <w:rsid w:val="00801C73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416E4"/>
    <w:rsid w:val="008426A2"/>
    <w:rsid w:val="00844BC5"/>
    <w:rsid w:val="00855BE6"/>
    <w:rsid w:val="0086115F"/>
    <w:rsid w:val="00862B41"/>
    <w:rsid w:val="00864DF4"/>
    <w:rsid w:val="00864FB5"/>
    <w:rsid w:val="0087064A"/>
    <w:rsid w:val="00871B1D"/>
    <w:rsid w:val="008722C2"/>
    <w:rsid w:val="00877420"/>
    <w:rsid w:val="00877AAA"/>
    <w:rsid w:val="00877CA8"/>
    <w:rsid w:val="0088104A"/>
    <w:rsid w:val="00881A16"/>
    <w:rsid w:val="00882B24"/>
    <w:rsid w:val="0088643F"/>
    <w:rsid w:val="00886F8B"/>
    <w:rsid w:val="008871AF"/>
    <w:rsid w:val="008933AB"/>
    <w:rsid w:val="008935B9"/>
    <w:rsid w:val="0089446A"/>
    <w:rsid w:val="00894512"/>
    <w:rsid w:val="008979D7"/>
    <w:rsid w:val="008A34E2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862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7B1"/>
    <w:rsid w:val="00933AF4"/>
    <w:rsid w:val="00934CCB"/>
    <w:rsid w:val="00945D32"/>
    <w:rsid w:val="0095055B"/>
    <w:rsid w:val="00954193"/>
    <w:rsid w:val="00961481"/>
    <w:rsid w:val="0096150F"/>
    <w:rsid w:val="00961CFA"/>
    <w:rsid w:val="00961E73"/>
    <w:rsid w:val="00967D9F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31E0"/>
    <w:rsid w:val="009936EC"/>
    <w:rsid w:val="009960C2"/>
    <w:rsid w:val="00996E55"/>
    <w:rsid w:val="009A2225"/>
    <w:rsid w:val="009A56F5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A9E"/>
    <w:rsid w:val="009D2C38"/>
    <w:rsid w:val="009D2C7E"/>
    <w:rsid w:val="009D4660"/>
    <w:rsid w:val="009D57D4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3343"/>
    <w:rsid w:val="00A152BB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1E5F"/>
    <w:rsid w:val="00A64F48"/>
    <w:rsid w:val="00A666A8"/>
    <w:rsid w:val="00A66F08"/>
    <w:rsid w:val="00A6708E"/>
    <w:rsid w:val="00A70599"/>
    <w:rsid w:val="00A80073"/>
    <w:rsid w:val="00A81177"/>
    <w:rsid w:val="00A8284E"/>
    <w:rsid w:val="00A8401F"/>
    <w:rsid w:val="00A85958"/>
    <w:rsid w:val="00A86E09"/>
    <w:rsid w:val="00A909F9"/>
    <w:rsid w:val="00A97E6C"/>
    <w:rsid w:val="00AA43A4"/>
    <w:rsid w:val="00AA55EA"/>
    <w:rsid w:val="00AA561A"/>
    <w:rsid w:val="00AA60C2"/>
    <w:rsid w:val="00AB00CE"/>
    <w:rsid w:val="00AB1DBD"/>
    <w:rsid w:val="00AB2752"/>
    <w:rsid w:val="00AB5376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E3EB7"/>
    <w:rsid w:val="00AE4340"/>
    <w:rsid w:val="00AF23A0"/>
    <w:rsid w:val="00AF58C9"/>
    <w:rsid w:val="00AF72DC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69F2"/>
    <w:rsid w:val="00B9001E"/>
    <w:rsid w:val="00B912DC"/>
    <w:rsid w:val="00B91E36"/>
    <w:rsid w:val="00B96BE1"/>
    <w:rsid w:val="00BA093B"/>
    <w:rsid w:val="00BA4A2F"/>
    <w:rsid w:val="00BA5526"/>
    <w:rsid w:val="00BA76EF"/>
    <w:rsid w:val="00BB07A9"/>
    <w:rsid w:val="00BB1C0C"/>
    <w:rsid w:val="00BB35B0"/>
    <w:rsid w:val="00BB3B8F"/>
    <w:rsid w:val="00BB540F"/>
    <w:rsid w:val="00BC262C"/>
    <w:rsid w:val="00BD3D9F"/>
    <w:rsid w:val="00BD45B4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AE0"/>
    <w:rsid w:val="00BF2F4A"/>
    <w:rsid w:val="00BF4B58"/>
    <w:rsid w:val="00C0578F"/>
    <w:rsid w:val="00C06114"/>
    <w:rsid w:val="00C07C85"/>
    <w:rsid w:val="00C10BF4"/>
    <w:rsid w:val="00C10D74"/>
    <w:rsid w:val="00C17073"/>
    <w:rsid w:val="00C220FD"/>
    <w:rsid w:val="00C24428"/>
    <w:rsid w:val="00C24E65"/>
    <w:rsid w:val="00C30117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6AB"/>
    <w:rsid w:val="00C43C26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6510"/>
    <w:rsid w:val="00CE4CEE"/>
    <w:rsid w:val="00CE55B5"/>
    <w:rsid w:val="00CE62C7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4BB3"/>
    <w:rsid w:val="00D173D9"/>
    <w:rsid w:val="00D178DC"/>
    <w:rsid w:val="00D17D69"/>
    <w:rsid w:val="00D22506"/>
    <w:rsid w:val="00D229A8"/>
    <w:rsid w:val="00D24C57"/>
    <w:rsid w:val="00D2714C"/>
    <w:rsid w:val="00D27E3D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7818"/>
    <w:rsid w:val="00D907B9"/>
    <w:rsid w:val="00D94B59"/>
    <w:rsid w:val="00D96E90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4518"/>
    <w:rsid w:val="00DC0021"/>
    <w:rsid w:val="00DC102B"/>
    <w:rsid w:val="00DC133B"/>
    <w:rsid w:val="00DC146D"/>
    <w:rsid w:val="00DC1888"/>
    <w:rsid w:val="00DC1979"/>
    <w:rsid w:val="00DC38E2"/>
    <w:rsid w:val="00DD4F4D"/>
    <w:rsid w:val="00DD7520"/>
    <w:rsid w:val="00DD76FF"/>
    <w:rsid w:val="00DD7803"/>
    <w:rsid w:val="00DD7FE4"/>
    <w:rsid w:val="00DE03E7"/>
    <w:rsid w:val="00DE3FDE"/>
    <w:rsid w:val="00DE44EA"/>
    <w:rsid w:val="00DF21B2"/>
    <w:rsid w:val="00DF2770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26181"/>
    <w:rsid w:val="00E27AAD"/>
    <w:rsid w:val="00E30D5B"/>
    <w:rsid w:val="00E31DB4"/>
    <w:rsid w:val="00E332A4"/>
    <w:rsid w:val="00E3412E"/>
    <w:rsid w:val="00E3565D"/>
    <w:rsid w:val="00E448EB"/>
    <w:rsid w:val="00E45710"/>
    <w:rsid w:val="00E4755E"/>
    <w:rsid w:val="00E50614"/>
    <w:rsid w:val="00E5220B"/>
    <w:rsid w:val="00E56337"/>
    <w:rsid w:val="00E64DBF"/>
    <w:rsid w:val="00E664F6"/>
    <w:rsid w:val="00E73BF8"/>
    <w:rsid w:val="00E769C4"/>
    <w:rsid w:val="00E77D69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1596"/>
    <w:rsid w:val="00EC2D95"/>
    <w:rsid w:val="00EC74B4"/>
    <w:rsid w:val="00ED03FB"/>
    <w:rsid w:val="00ED1FF9"/>
    <w:rsid w:val="00ED488A"/>
    <w:rsid w:val="00ED7496"/>
    <w:rsid w:val="00EE2F13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D47"/>
    <w:rsid w:val="00F07CB8"/>
    <w:rsid w:val="00F11AC6"/>
    <w:rsid w:val="00F1507C"/>
    <w:rsid w:val="00F1661A"/>
    <w:rsid w:val="00F1685B"/>
    <w:rsid w:val="00F16A0D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7AF7"/>
    <w:rsid w:val="00F523F5"/>
    <w:rsid w:val="00F53E5A"/>
    <w:rsid w:val="00F5765C"/>
    <w:rsid w:val="00F64358"/>
    <w:rsid w:val="00F71B0E"/>
    <w:rsid w:val="00F725F9"/>
    <w:rsid w:val="00F752B6"/>
    <w:rsid w:val="00F7655A"/>
    <w:rsid w:val="00F77C4F"/>
    <w:rsid w:val="00F80B5E"/>
    <w:rsid w:val="00F80C6E"/>
    <w:rsid w:val="00F824B6"/>
    <w:rsid w:val="00F92AB1"/>
    <w:rsid w:val="00F93E05"/>
    <w:rsid w:val="00F9581B"/>
    <w:rsid w:val="00F95864"/>
    <w:rsid w:val="00F974CF"/>
    <w:rsid w:val="00FA5A24"/>
    <w:rsid w:val="00FB03EE"/>
    <w:rsid w:val="00FB264C"/>
    <w:rsid w:val="00FB2FC0"/>
    <w:rsid w:val="00FB49A0"/>
    <w:rsid w:val="00FB5CE2"/>
    <w:rsid w:val="00FB64BA"/>
    <w:rsid w:val="00FB7DE9"/>
    <w:rsid w:val="00FC661D"/>
    <w:rsid w:val="00FD15D4"/>
    <w:rsid w:val="00FD3933"/>
    <w:rsid w:val="00FD4E21"/>
    <w:rsid w:val="00FD4FBA"/>
    <w:rsid w:val="00FF00F3"/>
    <w:rsid w:val="00FF0741"/>
    <w:rsid w:val="00FF0D8E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numPr>
        <w:numId w:val="46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55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56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ci@gci.gdyni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</dc:creator>
  <cp:keywords>DZP</cp:keywords>
  <dc:description/>
  <cp:lastModifiedBy>Krzysztof Martusewicz</cp:lastModifiedBy>
  <cp:revision>3</cp:revision>
  <cp:lastPrinted>2023-04-12T07:53:00Z</cp:lastPrinted>
  <dcterms:created xsi:type="dcterms:W3CDTF">2024-10-29T12:35:00Z</dcterms:created>
  <dcterms:modified xsi:type="dcterms:W3CDTF">2024-10-29T12:38:00Z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