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2B7715">
        <w:rPr>
          <w:rFonts w:ascii="Times New Roman" w:hAnsi="Times New Roman" w:cs="Times New Roman"/>
          <w:b/>
          <w:i w:val="0"/>
          <w:sz w:val="22"/>
          <w:szCs w:val="22"/>
        </w:rPr>
        <w:t>20</w:t>
      </w:r>
      <w:r w:rsidR="002D7F31" w:rsidRPr="003710B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2B7715">
        <w:rPr>
          <w:rFonts w:ascii="Times New Roman" w:hAnsi="Times New Roman" w:cs="Times New Roman"/>
          <w:b/>
          <w:i w:val="0"/>
          <w:sz w:val="22"/>
          <w:szCs w:val="22"/>
        </w:rPr>
        <w:t>3</w:t>
      </w:r>
      <w:r w:rsidR="003710B9" w:rsidRP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>Załącznik nr</w:t>
      </w:r>
      <w:r w:rsidR="00203153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8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Zamawiającego, </w:t>
      </w:r>
      <w:r>
        <w:rPr>
          <w:rFonts w:eastAsia="Calibri" w:cs="Times New Roman"/>
          <w:b/>
          <w:bCs/>
          <w:szCs w:val="21"/>
          <w:lang w:bidi="ar-SA"/>
        </w:rPr>
        <w:br/>
        <w:t>w zakresie przesłanek, o których mowa</w:t>
      </w:r>
    </w:p>
    <w:p w:rsidR="00815AB9" w:rsidRPr="00815AB9" w:rsidRDefault="00062883" w:rsidP="00062883">
      <w:pPr>
        <w:jc w:val="center"/>
        <w:rPr>
          <w:rFonts w:cs="Times New Roman"/>
          <w:b/>
          <w:sz w:val="22"/>
          <w:szCs w:val="22"/>
        </w:rPr>
      </w:pPr>
      <w:r>
        <w:rPr>
          <w:rFonts w:eastAsia="Calibri" w:cs="Times New Roman"/>
          <w:b/>
          <w:bCs/>
          <w:color w:val="000000"/>
          <w:szCs w:val="21"/>
          <w:lang w:bidi="ar-SA"/>
        </w:rPr>
        <w:t>w art.  108 ust. 1  oraz w art. 109 ust. 1 pkt. 4 ustawy Pzp</w:t>
      </w: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860A93" w:rsidRPr="00860A93">
        <w:rPr>
          <w:b/>
          <w:sz w:val="22"/>
          <w:szCs w:val="22"/>
        </w:rPr>
        <w:t>„</w:t>
      </w:r>
      <w:r w:rsidR="00203153">
        <w:rPr>
          <w:rFonts w:cs="Times New Roman"/>
          <w:b/>
          <w:sz w:val="22"/>
          <w:szCs w:val="22"/>
        </w:rPr>
        <w:t>Zimowe utrzymanie dróg w sezonie 202</w:t>
      </w:r>
      <w:r w:rsidR="00E21EE8">
        <w:rPr>
          <w:rFonts w:cs="Times New Roman"/>
          <w:b/>
          <w:sz w:val="22"/>
          <w:szCs w:val="22"/>
        </w:rPr>
        <w:t>4/</w:t>
      </w:r>
      <w:r w:rsidR="00203153">
        <w:rPr>
          <w:rFonts w:cs="Times New Roman"/>
          <w:b/>
          <w:sz w:val="22"/>
          <w:szCs w:val="22"/>
        </w:rPr>
        <w:t>202</w:t>
      </w:r>
      <w:r w:rsidR="00E21EE8">
        <w:rPr>
          <w:rFonts w:cs="Times New Roman"/>
          <w:b/>
          <w:sz w:val="22"/>
          <w:szCs w:val="22"/>
        </w:rPr>
        <w:t>5</w:t>
      </w:r>
      <w:r w:rsidR="00203153">
        <w:rPr>
          <w:rFonts w:cs="Times New Roman"/>
          <w:b/>
          <w:sz w:val="22"/>
          <w:szCs w:val="22"/>
        </w:rPr>
        <w:t xml:space="preserve"> na terenie </w:t>
      </w:r>
      <w:r w:rsidR="002B7715">
        <w:rPr>
          <w:rFonts w:cs="Times New Roman"/>
          <w:b/>
          <w:sz w:val="22"/>
          <w:szCs w:val="22"/>
        </w:rPr>
        <w:t>g</w:t>
      </w:r>
      <w:r w:rsidR="00203153">
        <w:rPr>
          <w:rFonts w:cs="Times New Roman"/>
          <w:b/>
          <w:sz w:val="22"/>
          <w:szCs w:val="22"/>
        </w:rPr>
        <w:t>miny Kleszczewo</w:t>
      </w:r>
      <w:r w:rsidR="00860A93" w:rsidRPr="00860A93">
        <w:rPr>
          <w:b/>
          <w:sz w:val="22"/>
          <w:szCs w:val="22"/>
        </w:rPr>
        <w:t>”</w:t>
      </w:r>
      <w:r w:rsidRPr="00815AB9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062883" w:rsidRPr="000475D8" w:rsidRDefault="00062883" w:rsidP="00062883">
      <w:pPr>
        <w:widowControl/>
        <w:numPr>
          <w:ilvl w:val="0"/>
          <w:numId w:val="2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</w:t>
      </w:r>
      <w:r w:rsidR="000475D8" w:rsidRPr="000475D8">
        <w:rPr>
          <w:color w:val="000000"/>
          <w:sz w:val="20"/>
          <w:szCs w:val="20"/>
        </w:rPr>
        <w:t xml:space="preserve"> </w:t>
      </w:r>
      <w:r w:rsidRPr="000475D8">
        <w:rPr>
          <w:color w:val="000000"/>
          <w:sz w:val="20"/>
          <w:szCs w:val="20"/>
        </w:rPr>
        <w:t>ustawy Pzp; *</w:t>
      </w:r>
    </w:p>
    <w:p w:rsidR="00062883" w:rsidRDefault="00062883" w:rsidP="00062883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062883" w:rsidRDefault="00062883" w:rsidP="00062883">
      <w:pPr>
        <w:widowControl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 w:rsidR="00D337CB">
        <w:rPr>
          <w:color w:val="000000"/>
          <w:sz w:val="20"/>
          <w:szCs w:val="20"/>
        </w:rPr>
        <w:t xml:space="preserve"> oraz art. 109 ust. 1 pkt. 4</w:t>
      </w:r>
      <w:r>
        <w:rPr>
          <w:color w:val="000000"/>
          <w:sz w:val="20"/>
          <w:szCs w:val="20"/>
        </w:rPr>
        <w:t xml:space="preserve"> 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</w:t>
      </w:r>
      <w:r w:rsidR="00D337CB">
        <w:rPr>
          <w:i/>
          <w:sz w:val="22"/>
        </w:rPr>
        <w:t xml:space="preserve"> </w:t>
      </w:r>
      <w:r w:rsidRPr="002D7F31">
        <w:rPr>
          <w:i/>
          <w:sz w:val="22"/>
        </w:rPr>
        <w:t>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Look w:val="04A0"/>
      </w:tblPr>
      <w:tblGrid>
        <w:gridCol w:w="10138"/>
      </w:tblGrid>
      <w:tr w:rsidR="00062883" w:rsidTr="00062883">
        <w:trPr>
          <w:trHeight w:val="202"/>
        </w:trPr>
        <w:tc>
          <w:tcPr>
            <w:tcW w:w="10487" w:type="dxa"/>
          </w:tcPr>
          <w:p w:rsidR="00062883" w:rsidRDefault="00062883" w:rsidP="00062883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62883" w:rsidRDefault="00062883" w:rsidP="00062883">
      <w:pPr>
        <w:pStyle w:val="Akapitzlist"/>
        <w:rPr>
          <w:sz w:val="20"/>
          <w:szCs w:val="20"/>
        </w:rPr>
      </w:pPr>
    </w:p>
    <w:p w:rsidR="0071508A" w:rsidRPr="001A3626" w:rsidRDefault="0071508A" w:rsidP="0071508A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 w:rsidRPr="001A3626"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062883" w:rsidRDefault="00062883" w:rsidP="00062883">
      <w:pPr>
        <w:widowControl/>
        <w:spacing w:line="276" w:lineRule="auto"/>
        <w:jc w:val="both"/>
        <w:rPr>
          <w:sz w:val="20"/>
          <w:szCs w:val="20"/>
        </w:rPr>
      </w:pPr>
    </w:p>
    <w:p w:rsidR="00EB3C9B" w:rsidRPr="00273C33" w:rsidRDefault="00EB3C9B" w:rsidP="00EB3C9B">
      <w:pPr>
        <w:spacing w:line="360" w:lineRule="auto"/>
        <w:jc w:val="both"/>
        <w:rPr>
          <w:rFonts w:cs="Times New Roman"/>
          <w:b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203153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990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42" w:rsidRDefault="00496242" w:rsidP="00D450AA">
      <w:r>
        <w:separator/>
      </w:r>
    </w:p>
  </w:endnote>
  <w:endnote w:type="continuationSeparator" w:id="1">
    <w:p w:rsidR="00496242" w:rsidRDefault="00496242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602FA0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602FA0" w:rsidRPr="002D7F31">
              <w:rPr>
                <w:b/>
                <w:sz w:val="18"/>
                <w:szCs w:val="18"/>
              </w:rPr>
              <w:fldChar w:fldCharType="separate"/>
            </w:r>
            <w:r w:rsidR="00E21EE8">
              <w:rPr>
                <w:b/>
                <w:noProof/>
                <w:sz w:val="18"/>
                <w:szCs w:val="18"/>
              </w:rPr>
              <w:t>1</w:t>
            </w:r>
            <w:r w:rsidR="00602FA0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602FA0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602FA0" w:rsidRPr="002D7F31">
              <w:rPr>
                <w:sz w:val="18"/>
                <w:szCs w:val="18"/>
              </w:rPr>
              <w:fldChar w:fldCharType="separate"/>
            </w:r>
            <w:r w:rsidR="00E21EE8">
              <w:rPr>
                <w:noProof/>
                <w:sz w:val="18"/>
                <w:szCs w:val="18"/>
              </w:rPr>
              <w:t>2</w:t>
            </w:r>
            <w:r w:rsidR="00602FA0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42" w:rsidRDefault="00496242" w:rsidP="00D450AA">
      <w:r>
        <w:separator/>
      </w:r>
    </w:p>
  </w:footnote>
  <w:footnote w:type="continuationSeparator" w:id="1">
    <w:p w:rsidR="00496242" w:rsidRDefault="00496242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602FA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475D8"/>
    <w:rsid w:val="00050F65"/>
    <w:rsid w:val="000517D5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5B26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A73EF"/>
    <w:rsid w:val="001B067E"/>
    <w:rsid w:val="001B28EA"/>
    <w:rsid w:val="001B2B68"/>
    <w:rsid w:val="001B5FC8"/>
    <w:rsid w:val="001B60CD"/>
    <w:rsid w:val="001B647C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3153"/>
    <w:rsid w:val="00204681"/>
    <w:rsid w:val="0020511A"/>
    <w:rsid w:val="0021251E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BC1"/>
    <w:rsid w:val="00246DA1"/>
    <w:rsid w:val="00247349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6A03"/>
    <w:rsid w:val="00297215"/>
    <w:rsid w:val="002A5DE8"/>
    <w:rsid w:val="002B455B"/>
    <w:rsid w:val="002B5069"/>
    <w:rsid w:val="002B7715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0F45"/>
    <w:rsid w:val="003A3B54"/>
    <w:rsid w:val="003A6061"/>
    <w:rsid w:val="003A7B6A"/>
    <w:rsid w:val="003B1B7B"/>
    <w:rsid w:val="003B33E8"/>
    <w:rsid w:val="003B3D53"/>
    <w:rsid w:val="003B55D4"/>
    <w:rsid w:val="003C1CC8"/>
    <w:rsid w:val="003C3A08"/>
    <w:rsid w:val="003C4918"/>
    <w:rsid w:val="003D5785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242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16A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E04B6"/>
    <w:rsid w:val="005E2C02"/>
    <w:rsid w:val="005E6DD5"/>
    <w:rsid w:val="005F45FF"/>
    <w:rsid w:val="005F7706"/>
    <w:rsid w:val="00602DE4"/>
    <w:rsid w:val="00602FA0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2EEB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1E69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53BD"/>
    <w:rsid w:val="006A6B2E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6B0B"/>
    <w:rsid w:val="006D75DC"/>
    <w:rsid w:val="006E3EEA"/>
    <w:rsid w:val="006F387F"/>
    <w:rsid w:val="006F435A"/>
    <w:rsid w:val="006F6EF0"/>
    <w:rsid w:val="00704C79"/>
    <w:rsid w:val="00706DB6"/>
    <w:rsid w:val="00707C11"/>
    <w:rsid w:val="00711175"/>
    <w:rsid w:val="00711C57"/>
    <w:rsid w:val="00714E7C"/>
    <w:rsid w:val="0071508A"/>
    <w:rsid w:val="00716468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4583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1AB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0A93"/>
    <w:rsid w:val="00864668"/>
    <w:rsid w:val="00866190"/>
    <w:rsid w:val="00871367"/>
    <w:rsid w:val="00871D0F"/>
    <w:rsid w:val="0087762D"/>
    <w:rsid w:val="00881609"/>
    <w:rsid w:val="00884D54"/>
    <w:rsid w:val="008869C5"/>
    <w:rsid w:val="00890E0C"/>
    <w:rsid w:val="00892082"/>
    <w:rsid w:val="008A3B78"/>
    <w:rsid w:val="008A746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27C2E"/>
    <w:rsid w:val="00931591"/>
    <w:rsid w:val="00935B96"/>
    <w:rsid w:val="00937164"/>
    <w:rsid w:val="009372D6"/>
    <w:rsid w:val="0094001C"/>
    <w:rsid w:val="00940635"/>
    <w:rsid w:val="00942C25"/>
    <w:rsid w:val="00943134"/>
    <w:rsid w:val="00943A93"/>
    <w:rsid w:val="00944402"/>
    <w:rsid w:val="00944F81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243A"/>
    <w:rsid w:val="00A146BB"/>
    <w:rsid w:val="00A16215"/>
    <w:rsid w:val="00A2436D"/>
    <w:rsid w:val="00A27E13"/>
    <w:rsid w:val="00A36DC9"/>
    <w:rsid w:val="00A412BF"/>
    <w:rsid w:val="00A416E7"/>
    <w:rsid w:val="00A431E4"/>
    <w:rsid w:val="00A451B8"/>
    <w:rsid w:val="00A515EB"/>
    <w:rsid w:val="00A51B28"/>
    <w:rsid w:val="00A53351"/>
    <w:rsid w:val="00A63F0B"/>
    <w:rsid w:val="00A64CDB"/>
    <w:rsid w:val="00A7075A"/>
    <w:rsid w:val="00A73C04"/>
    <w:rsid w:val="00A842B8"/>
    <w:rsid w:val="00A909CD"/>
    <w:rsid w:val="00A91534"/>
    <w:rsid w:val="00A92D4A"/>
    <w:rsid w:val="00AA167A"/>
    <w:rsid w:val="00AA313F"/>
    <w:rsid w:val="00AA4230"/>
    <w:rsid w:val="00AA493B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4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37CB"/>
    <w:rsid w:val="00D37361"/>
    <w:rsid w:val="00D40493"/>
    <w:rsid w:val="00D40EF9"/>
    <w:rsid w:val="00D4340C"/>
    <w:rsid w:val="00D450AA"/>
    <w:rsid w:val="00D47534"/>
    <w:rsid w:val="00D502A9"/>
    <w:rsid w:val="00D54C91"/>
    <w:rsid w:val="00D60370"/>
    <w:rsid w:val="00D6088E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3BEC"/>
    <w:rsid w:val="00DA5196"/>
    <w:rsid w:val="00DB1389"/>
    <w:rsid w:val="00DB23F9"/>
    <w:rsid w:val="00DB3826"/>
    <w:rsid w:val="00DB72CF"/>
    <w:rsid w:val="00DC083D"/>
    <w:rsid w:val="00DC2962"/>
    <w:rsid w:val="00DC35F7"/>
    <w:rsid w:val="00DC4805"/>
    <w:rsid w:val="00DC6896"/>
    <w:rsid w:val="00DD01F2"/>
    <w:rsid w:val="00DD0AD9"/>
    <w:rsid w:val="00DD1BBC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1EE8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rsid w:val="0071508A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1508A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mkacz</cp:lastModifiedBy>
  <cp:revision>14</cp:revision>
  <cp:lastPrinted>2022-10-20T09:17:00Z</cp:lastPrinted>
  <dcterms:created xsi:type="dcterms:W3CDTF">2021-07-19T10:53:00Z</dcterms:created>
  <dcterms:modified xsi:type="dcterms:W3CDTF">2024-10-21T13:32:00Z</dcterms:modified>
</cp:coreProperties>
</file>