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53D0E" w14:textId="77777777" w:rsidR="00221437" w:rsidRPr="001F74F2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14:paraId="2C0430C2" w14:textId="5AB559D3" w:rsidR="00221437" w:rsidRPr="001F74F2" w:rsidRDefault="00221437" w:rsidP="00E40B18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37CF40D1" w14:textId="7602AA45" w:rsidR="00221437" w:rsidRPr="001F74F2" w:rsidRDefault="005C738E" w:rsidP="00E40B18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>Nr</w:t>
      </w:r>
      <w:r w:rsidR="00221437" w:rsidRPr="001F74F2">
        <w:rPr>
          <w:rFonts w:ascii="Arial" w:hAnsi="Arial" w:cs="Arial"/>
        </w:rPr>
        <w:t xml:space="preserve"> sprawy </w:t>
      </w:r>
      <w:r w:rsidR="00115310" w:rsidRPr="001F74F2">
        <w:rPr>
          <w:rFonts w:ascii="Arial" w:hAnsi="Arial" w:cs="Arial"/>
        </w:rPr>
        <w:t xml:space="preserve">: </w:t>
      </w:r>
      <w:r w:rsidR="00BE73B6" w:rsidRPr="007256DD">
        <w:rPr>
          <w:rFonts w:ascii="Arial" w:hAnsi="Arial" w:cs="Arial"/>
          <w:b/>
        </w:rPr>
        <w:t>PZP.271.</w:t>
      </w:r>
      <w:r w:rsidR="008840B7">
        <w:rPr>
          <w:rFonts w:ascii="Arial" w:hAnsi="Arial" w:cs="Arial"/>
          <w:b/>
        </w:rPr>
        <w:t>2</w:t>
      </w:r>
      <w:r w:rsidR="006B10DA">
        <w:rPr>
          <w:rFonts w:ascii="Arial" w:hAnsi="Arial" w:cs="Arial"/>
          <w:b/>
        </w:rPr>
        <w:t>0</w:t>
      </w:r>
      <w:r w:rsidR="0043155E" w:rsidRPr="007256DD">
        <w:rPr>
          <w:rFonts w:ascii="Arial" w:hAnsi="Arial" w:cs="Arial"/>
          <w:b/>
        </w:rPr>
        <w:t>.2022</w:t>
      </w:r>
    </w:p>
    <w:p w14:paraId="5593FD54" w14:textId="77777777" w:rsidR="00653B34" w:rsidRPr="001F74F2" w:rsidRDefault="00653B34" w:rsidP="005024E1">
      <w:pPr>
        <w:spacing w:line="276" w:lineRule="auto"/>
        <w:jc w:val="both"/>
        <w:rPr>
          <w:rFonts w:ascii="Arial" w:hAnsi="Arial" w:cs="Arial"/>
          <w:b/>
        </w:rPr>
      </w:pPr>
    </w:p>
    <w:p w14:paraId="296A6379" w14:textId="77777777" w:rsidR="005024E1" w:rsidRPr="001F74F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="005024E1" w:rsidRPr="001F74F2">
        <w:rPr>
          <w:rStyle w:val="Odwoanieprzypisudolnego"/>
          <w:rFonts w:ascii="Arial" w:hAnsi="Arial" w:cs="Arial"/>
          <w:b/>
        </w:rPr>
        <w:footnoteReference w:id="1"/>
      </w:r>
    </w:p>
    <w:p w14:paraId="7176D845" w14:textId="77777777" w:rsidR="00221437" w:rsidRPr="001F74F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1F74F2">
        <w:rPr>
          <w:rFonts w:ascii="Arial" w:hAnsi="Arial" w:cs="Arial"/>
          <w:color w:val="auto"/>
          <w:sz w:val="20"/>
          <w:szCs w:val="20"/>
        </w:rPr>
        <w:t>.</w:t>
      </w:r>
      <w:r w:rsidRPr="001F74F2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1F74F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</w:t>
      </w:r>
      <w:r w:rsidRPr="001F74F2">
        <w:rPr>
          <w:rFonts w:ascii="Arial" w:hAnsi="Arial" w:cs="Arial"/>
          <w:color w:val="auto"/>
          <w:sz w:val="20"/>
          <w:szCs w:val="20"/>
        </w:rPr>
        <w:t>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53174099" w:rsidR="00221437" w:rsidRPr="001F74F2" w:rsidRDefault="00BC13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="00CA5EC7" w:rsidRPr="001F74F2">
        <w:rPr>
          <w:rFonts w:ascii="Arial" w:hAnsi="Arial" w:cs="Arial"/>
          <w:color w:val="auto"/>
          <w:sz w:val="20"/>
          <w:szCs w:val="20"/>
        </w:rPr>
        <w:t>mail: 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………</w:t>
      </w:r>
      <w:r w:rsidR="00CA5EC7" w:rsidRPr="001F74F2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35826BB8" w:rsidR="00221437" w:rsidRPr="001F74F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</w:t>
      </w:r>
      <w:r w:rsidR="00221437" w:rsidRPr="001F74F2">
        <w:rPr>
          <w:rFonts w:ascii="Arial" w:hAnsi="Arial" w:cs="Arial"/>
          <w:color w:val="auto"/>
          <w:sz w:val="20"/>
          <w:szCs w:val="20"/>
        </w:rPr>
        <w:t>:</w:t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7256DD">
        <w:rPr>
          <w:rFonts w:ascii="Arial" w:hAnsi="Arial" w:cs="Arial"/>
          <w:sz w:val="20"/>
          <w:szCs w:val="20"/>
        </w:rPr>
        <w:t>REGON: …………………………….</w:t>
      </w:r>
    </w:p>
    <w:p w14:paraId="123B195C" w14:textId="77777777" w:rsidR="005024E1" w:rsidRPr="001F74F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1F74F2">
        <w:rPr>
          <w:rFonts w:ascii="Arial" w:hAnsi="Arial" w:cs="Arial"/>
          <w:sz w:val="20"/>
          <w:szCs w:val="20"/>
        </w:rPr>
        <w:t>lonej płatności: …………………………..</w:t>
      </w:r>
      <w:r w:rsidRPr="001F74F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1F74F2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41588C7F" w:rsidR="00221437" w:rsidRPr="001F74F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 </w:t>
      </w:r>
      <w:r w:rsidR="00BC13DE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="00BC13DE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="00BC13DE"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1F74F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1F74F2">
        <w:rPr>
          <w:rFonts w:ascii="Arial" w:hAnsi="Arial" w:cs="Arial"/>
          <w:color w:val="auto"/>
          <w:sz w:val="20"/>
          <w:szCs w:val="20"/>
        </w:rPr>
        <w:t>..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67C7C936" w14:textId="77777777" w:rsidR="00172B2C" w:rsidRPr="001F74F2" w:rsidRDefault="00172B2C" w:rsidP="00172B2C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</w:t>
      </w:r>
      <w:r w:rsidR="00FD2DE3" w:rsidRPr="001F74F2">
        <w:rPr>
          <w:rFonts w:ascii="Arial" w:hAnsi="Arial" w:cs="Arial"/>
        </w:rPr>
        <w:t>w postępowaniu o udzielenie zamówienia publicznego na zadanie pn</w:t>
      </w:r>
      <w:r w:rsidRPr="001F74F2">
        <w:rPr>
          <w:rFonts w:ascii="Arial" w:hAnsi="Arial" w:cs="Arial"/>
        </w:rPr>
        <w:t xml:space="preserve">. </w:t>
      </w:r>
    </w:p>
    <w:p w14:paraId="493BD893" w14:textId="5BC26418" w:rsidR="00BE73B6" w:rsidRPr="008840B7" w:rsidRDefault="00BE73B6" w:rsidP="00BE73B6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8840B7">
        <w:rPr>
          <w:rFonts w:ascii="Arial" w:hAnsi="Arial" w:cs="Arial"/>
          <w:b/>
          <w:sz w:val="20"/>
        </w:rPr>
        <w:t>„</w:t>
      </w:r>
      <w:r w:rsidR="006B10DA" w:rsidRPr="006B10DA">
        <w:rPr>
          <w:rFonts w:ascii="Arial" w:hAnsi="Arial" w:cs="Arial"/>
          <w:b/>
          <w:bCs/>
          <w:sz w:val="20"/>
        </w:rPr>
        <w:t>Budowa przydomowej oczyszczalni ścieków dla budynków komunalnych, Pl. Karola Miarki 3 i 4, Zbrosławice</w:t>
      </w:r>
      <w:r w:rsidRPr="008840B7">
        <w:rPr>
          <w:rFonts w:ascii="Arial" w:hAnsi="Arial" w:cs="Arial"/>
          <w:b/>
          <w:sz w:val="20"/>
        </w:rPr>
        <w:t>”</w:t>
      </w:r>
    </w:p>
    <w:p w14:paraId="25FEEE9E" w14:textId="17F06A2E" w:rsidR="00172B2C" w:rsidRPr="00BE73B6" w:rsidRDefault="00172B2C" w:rsidP="00BE73B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4014DFF1" w14:textId="21DF0DC7" w:rsidR="00C56081" w:rsidRPr="001F74F2" w:rsidRDefault="00172B2C" w:rsidP="001F74F2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zakładanego zakresu rzeczowego za wynagrodzeniem ryczałtowym, </w:t>
      </w:r>
      <w:r w:rsidR="00E302E6">
        <w:rPr>
          <w:rFonts w:ascii="Arial" w:hAnsi="Arial" w:cs="Arial"/>
        </w:rPr>
        <w:t xml:space="preserve">                   które</w:t>
      </w:r>
      <w:r w:rsidR="00BC13DE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</w:rPr>
        <w:t xml:space="preserve">nie przekroczy kwoty </w:t>
      </w:r>
      <w:r w:rsidR="00333890" w:rsidRPr="001F74F2">
        <w:rPr>
          <w:rFonts w:ascii="Arial" w:hAnsi="Arial" w:cs="Arial"/>
        </w:rPr>
        <w:t>wykonania zamówienia:</w:t>
      </w:r>
    </w:p>
    <w:p w14:paraId="7FBD6555" w14:textId="77777777" w:rsidR="001F74F2" w:rsidRPr="001F74F2" w:rsidRDefault="001F74F2" w:rsidP="001F74F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7BDFFCE6" w14:textId="77777777" w:rsidR="00172B2C" w:rsidRPr="001F74F2" w:rsidRDefault="00C56081" w:rsidP="00954410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>……………………………</w:t>
      </w:r>
      <w:r w:rsidR="00172B2C" w:rsidRPr="001F74F2">
        <w:rPr>
          <w:rFonts w:ascii="Arial" w:hAnsi="Arial" w:cs="Arial"/>
        </w:rPr>
        <w:t xml:space="preserve">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14:paraId="5AF5EBB4" w14:textId="5D2DBCE7" w:rsidR="00C56081" w:rsidRPr="001F74F2" w:rsidRDefault="00172B2C" w:rsidP="00A56E3E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>)</w:t>
      </w:r>
      <w:r w:rsidR="00C56081" w:rsidRPr="001F74F2">
        <w:rPr>
          <w:rFonts w:ascii="Arial" w:hAnsi="Arial" w:cs="Arial"/>
          <w:color w:val="000000"/>
        </w:rPr>
        <w:t xml:space="preserve"> </w:t>
      </w:r>
    </w:p>
    <w:p w14:paraId="4504440F" w14:textId="0E37CC88" w:rsidR="00A56E3E" w:rsidRPr="00E302E6" w:rsidRDefault="00D619B6" w:rsidP="00E302E6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</w:t>
      </w:r>
      <w:r w:rsidR="0021423A" w:rsidRPr="0021423A">
        <w:rPr>
          <w:rFonts w:ascii="Arial" w:hAnsi="Arial" w:cs="Arial"/>
        </w:rPr>
        <w:t>zgodnie z Rozdziałem 5 SWZ</w:t>
      </w:r>
      <w:r w:rsidR="00497861" w:rsidRPr="001F74F2">
        <w:rPr>
          <w:rFonts w:ascii="Arial" w:hAnsi="Arial" w:cs="Arial"/>
        </w:rPr>
        <w:t>.</w:t>
      </w:r>
      <w:r w:rsidR="00497861" w:rsidRPr="001F74F2">
        <w:rPr>
          <w:rFonts w:ascii="Arial" w:hAnsi="Arial" w:cs="Arial"/>
          <w:b/>
        </w:rPr>
        <w:t xml:space="preserve"> </w:t>
      </w:r>
    </w:p>
    <w:p w14:paraId="439BC416" w14:textId="4CFAA688" w:rsidR="007256DD" w:rsidRPr="007256DD" w:rsidRDefault="007256DD" w:rsidP="007256DD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7256DD" w:rsidRPr="006871B6" w14:paraId="53DB3471" w14:textId="77777777" w:rsidTr="002F0D7B">
        <w:tc>
          <w:tcPr>
            <w:tcW w:w="495" w:type="dxa"/>
            <w:shd w:val="clear" w:color="auto" w:fill="D9D9D9" w:themeFill="background1" w:themeFillShade="D9"/>
          </w:tcPr>
          <w:p w14:paraId="49BE61E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27BF8416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793B024D" w14:textId="77777777" w:rsidR="007256DD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67D43AA8" w14:textId="77777777" w:rsidR="007256DD" w:rsidRPr="00695A17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256DD" w:rsidRPr="006871B6" w14:paraId="6E1CDEDC" w14:textId="77777777" w:rsidTr="002F0D7B">
        <w:tc>
          <w:tcPr>
            <w:tcW w:w="495" w:type="dxa"/>
            <w:shd w:val="clear" w:color="auto" w:fill="auto"/>
            <w:vAlign w:val="center"/>
          </w:tcPr>
          <w:p w14:paraId="1B77C51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5CD0EEBA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60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14:paraId="56633A93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7CAED8C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F07ED05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67EAF00E" w14:textId="77777777" w:rsidTr="002F0D7B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649E9C79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lastRenderedPageBreak/>
              <w:t>2.</w:t>
            </w:r>
          </w:p>
        </w:tc>
        <w:tc>
          <w:tcPr>
            <w:tcW w:w="4632" w:type="dxa"/>
            <w:shd w:val="clear" w:color="auto" w:fill="auto"/>
          </w:tcPr>
          <w:p w14:paraId="33E5C63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72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3537" w:type="dxa"/>
            <w:shd w:val="clear" w:color="auto" w:fill="auto"/>
          </w:tcPr>
          <w:p w14:paraId="10F21A47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2E6D7A8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CEC14E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3A3CAC4D" w14:textId="77777777" w:rsidTr="002F0D7B">
        <w:tc>
          <w:tcPr>
            <w:tcW w:w="495" w:type="dxa"/>
            <w:shd w:val="clear" w:color="auto" w:fill="auto"/>
            <w:vAlign w:val="center"/>
          </w:tcPr>
          <w:p w14:paraId="3B0838E1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57AE9E1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84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176B23E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044DDDA5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57570190" w14:textId="77777777" w:rsidTr="002F0D7B">
        <w:tc>
          <w:tcPr>
            <w:tcW w:w="495" w:type="dxa"/>
            <w:shd w:val="clear" w:color="auto" w:fill="auto"/>
            <w:vAlign w:val="center"/>
          </w:tcPr>
          <w:p w14:paraId="44AAEA01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shd w:val="clear" w:color="auto" w:fill="auto"/>
          </w:tcPr>
          <w:p w14:paraId="6BDFEEA5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96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08D31852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2558B651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6B027CE8" w14:textId="77777777" w:rsidTr="002F0D7B">
        <w:tc>
          <w:tcPr>
            <w:tcW w:w="495" w:type="dxa"/>
            <w:shd w:val="clear" w:color="auto" w:fill="auto"/>
            <w:vAlign w:val="center"/>
          </w:tcPr>
          <w:p w14:paraId="3FE3DDB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shd w:val="clear" w:color="auto" w:fill="auto"/>
          </w:tcPr>
          <w:p w14:paraId="23BE48C5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5FA6E61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108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14:paraId="03695DA7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7C3A7E0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11A78A6" w14:textId="3EAF3F52" w:rsidR="007256DD" w:rsidRPr="007256DD" w:rsidRDefault="007256DD" w:rsidP="0039081A">
      <w:pPr>
        <w:suppressAutoHyphens/>
        <w:spacing w:before="120" w:after="120"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60 do </w:t>
      </w:r>
      <w:r>
        <w:rPr>
          <w:rFonts w:ascii="Arial" w:hAnsi="Arial" w:cs="Arial"/>
          <w:sz w:val="18"/>
          <w:szCs w:val="18"/>
        </w:rPr>
        <w:t xml:space="preserve">108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14:paraId="1EDB010A" w14:textId="17CCC9AF" w:rsidR="00DA540A" w:rsidRPr="00C815AD" w:rsidRDefault="00DA540A" w:rsidP="00954410">
      <w:pPr>
        <w:numPr>
          <w:ilvl w:val="0"/>
          <w:numId w:val="7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C815AD">
        <w:rPr>
          <w:rFonts w:ascii="Arial" w:hAnsi="Arial" w:cs="Arial"/>
          <w:b/>
          <w:bCs/>
          <w:color w:val="000000"/>
        </w:rPr>
        <w:t xml:space="preserve">Deklaruję </w:t>
      </w:r>
      <w:r w:rsidR="00061F1B" w:rsidRPr="00C815AD">
        <w:rPr>
          <w:rFonts w:ascii="Arial" w:hAnsi="Arial" w:cs="Arial"/>
          <w:b/>
          <w:bCs/>
          <w:color w:val="000000"/>
        </w:rPr>
        <w:t>u</w:t>
      </w:r>
      <w:r w:rsidRPr="00C815AD">
        <w:rPr>
          <w:rFonts w:ascii="Arial" w:hAnsi="Arial" w:cs="Arial"/>
          <w:b/>
          <w:bCs/>
          <w:color w:val="000000"/>
        </w:rPr>
        <w:t xml:space="preserve">sunięcie stwierdzonej wady przedmiotu umowy w ramach obsługi gwarancyjnej </w:t>
      </w:r>
      <w:r w:rsidRPr="00C815AD">
        <w:rPr>
          <w:rFonts w:ascii="Arial" w:hAnsi="Arial" w:cs="Arial"/>
          <w:b/>
          <w:bCs/>
          <w:color w:val="000000"/>
        </w:rPr>
        <w:br/>
        <w:t xml:space="preserve">w terminie ……… </w:t>
      </w:r>
      <w:r w:rsidRPr="00C815AD">
        <w:rPr>
          <w:rFonts w:ascii="Arial" w:hAnsi="Arial" w:cs="Arial"/>
          <w:bCs/>
          <w:color w:val="000000"/>
        </w:rPr>
        <w:t>dni kalendarzowych</w:t>
      </w:r>
      <w:r w:rsidRPr="00C815AD">
        <w:rPr>
          <w:rFonts w:ascii="Arial" w:hAnsi="Arial" w:cs="Arial"/>
          <w:b/>
          <w:bCs/>
          <w:color w:val="000000"/>
        </w:rPr>
        <w:t>.</w:t>
      </w:r>
    </w:p>
    <w:p w14:paraId="52C3B160" w14:textId="77777777" w:rsidR="004635D6" w:rsidRPr="00E302E6" w:rsidRDefault="00DA540A" w:rsidP="001F74F2">
      <w:pPr>
        <w:suppressAutoHyphens/>
        <w:spacing w:before="120" w:after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sz w:val="18"/>
          <w:szCs w:val="18"/>
        </w:rPr>
        <w:t xml:space="preserve">Uwaga: Czas usunięcia wady liczony będzie od dnia otrzymania zgłoszenia od Zamawiającego o konieczności usunięcia wady powstałej w trakcie trwania okresu gwarancji i rękojmi. Zamawiający wymaga aby deklarowany </w:t>
      </w:r>
      <w:r w:rsidRPr="00E302E6">
        <w:rPr>
          <w:rFonts w:ascii="Arial" w:hAnsi="Arial" w:cs="Arial"/>
          <w:sz w:val="18"/>
          <w:szCs w:val="18"/>
        </w:rPr>
        <w:t xml:space="preserve">czas usunięcia wady zawierał się w </w:t>
      </w:r>
      <w:r w:rsidRPr="007256DD">
        <w:rPr>
          <w:rFonts w:ascii="Arial" w:hAnsi="Arial" w:cs="Arial"/>
          <w:sz w:val="18"/>
          <w:szCs w:val="18"/>
        </w:rPr>
        <w:t>okresie od 7 do 14 dni kale</w:t>
      </w:r>
      <w:r w:rsidRPr="00E302E6">
        <w:rPr>
          <w:rFonts w:ascii="Arial" w:hAnsi="Arial" w:cs="Arial"/>
          <w:sz w:val="18"/>
          <w:szCs w:val="18"/>
        </w:rPr>
        <w:t>ndarzowych.</w:t>
      </w:r>
    </w:p>
    <w:p w14:paraId="38789A6C" w14:textId="77777777" w:rsidR="00D619B6" w:rsidRPr="001F74F2" w:rsidRDefault="00D619B6" w:rsidP="00954410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05C90651" w14:textId="77777777" w:rsidR="00D619B6" w:rsidRPr="001F74F2" w:rsidRDefault="00D619B6" w:rsidP="00954410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Niniejszym oświadczam</w:t>
      </w:r>
      <w:r w:rsidR="009271A3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 xml:space="preserve">y, że: </w:t>
      </w:r>
    </w:p>
    <w:p w14:paraId="0C04062E" w14:textId="77777777" w:rsidR="00A73C6A" w:rsidRPr="001F74F2" w:rsidRDefault="00A73C6A" w:rsidP="00954410">
      <w:pPr>
        <w:pStyle w:val="Akapitzlist"/>
        <w:numPr>
          <w:ilvl w:val="0"/>
          <w:numId w:val="8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1F74F2" w:rsidRDefault="00A73C6A" w:rsidP="00954410">
      <w:pPr>
        <w:pStyle w:val="Akapitzlist"/>
        <w:numPr>
          <w:ilvl w:val="0"/>
          <w:numId w:val="8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1F74F2" w:rsidRDefault="00D619B6" w:rsidP="00E749CA">
      <w:pPr>
        <w:numPr>
          <w:ilvl w:val="1"/>
          <w:numId w:val="8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4C8C1F8F" w14:textId="4B3A681D" w:rsidR="00D619B6" w:rsidRPr="001F74F2" w:rsidRDefault="00D619B6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</w:t>
      </w:r>
      <w:r w:rsidR="004E08DA" w:rsidRPr="001F74F2">
        <w:rPr>
          <w:rFonts w:ascii="Arial" w:hAnsi="Arial" w:cs="Arial"/>
        </w:rPr>
        <w:t xml:space="preserve">projektowanymi </w:t>
      </w:r>
      <w:r w:rsidRPr="001F74F2">
        <w:rPr>
          <w:rFonts w:ascii="Arial" w:hAnsi="Arial" w:cs="Arial"/>
        </w:rPr>
        <w:t xml:space="preserve">postanowieniami </w:t>
      </w:r>
      <w:r w:rsidR="004E08DA" w:rsidRPr="001F74F2">
        <w:rPr>
          <w:rFonts w:ascii="Arial" w:hAnsi="Arial" w:cs="Arial"/>
        </w:rPr>
        <w:t xml:space="preserve">umownymi </w:t>
      </w:r>
      <w:r w:rsidRPr="001F74F2">
        <w:rPr>
          <w:rFonts w:ascii="Arial" w:hAnsi="Arial" w:cs="Arial"/>
        </w:rPr>
        <w:t>załączon</w:t>
      </w:r>
      <w:r w:rsidR="004E08DA" w:rsidRPr="001F74F2">
        <w:rPr>
          <w:rFonts w:ascii="Arial" w:hAnsi="Arial" w:cs="Arial"/>
        </w:rPr>
        <w:t>ymi</w:t>
      </w:r>
      <w:r w:rsidRPr="001F74F2">
        <w:rPr>
          <w:rFonts w:ascii="Arial" w:hAnsi="Arial" w:cs="Arial"/>
        </w:rPr>
        <w:t xml:space="preserve"> do SWZ</w:t>
      </w:r>
      <w:r w:rsidR="004E08DA" w:rsidRPr="001F74F2">
        <w:rPr>
          <w:rFonts w:ascii="Arial" w:hAnsi="Arial" w:cs="Arial"/>
        </w:rPr>
        <w:t xml:space="preserve">, akceptujemy </w:t>
      </w:r>
      <w:r w:rsidRPr="001F74F2">
        <w:rPr>
          <w:rFonts w:ascii="Arial" w:hAnsi="Arial" w:cs="Arial"/>
        </w:rPr>
        <w:t xml:space="preserve">i przyjmujemy </w:t>
      </w:r>
      <w:r w:rsidR="004E08DA" w:rsidRPr="001F74F2">
        <w:rPr>
          <w:rFonts w:ascii="Arial" w:hAnsi="Arial" w:cs="Arial"/>
        </w:rPr>
        <w:t>je</w:t>
      </w:r>
      <w:r w:rsidRPr="001F74F2">
        <w:rPr>
          <w:rFonts w:ascii="Arial" w:hAnsi="Arial" w:cs="Arial"/>
        </w:rPr>
        <w:t xml:space="preserve"> bez zastrzeżeń;</w:t>
      </w:r>
    </w:p>
    <w:p w14:paraId="36A38D90" w14:textId="1AB8F6C8" w:rsidR="00EF29F7" w:rsidRPr="001F74F2" w:rsidRDefault="00EF29F7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 w:rsidR="00B732B4"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3B7A9445" w14:textId="44E00CC1" w:rsidR="009E4643" w:rsidRPr="001F74F2" w:rsidRDefault="009E4643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</w:t>
      </w:r>
      <w:r w:rsidR="00DA540A" w:rsidRPr="001F74F2">
        <w:rPr>
          <w:rFonts w:ascii="Arial" w:hAnsi="Arial" w:cs="Arial"/>
        </w:rPr>
        <w:t>4</w:t>
      </w:r>
      <w:r w:rsidRPr="001F74F2">
        <w:rPr>
          <w:rFonts w:ascii="Arial" w:hAnsi="Arial" w:cs="Arial"/>
        </w:rPr>
        <w:t xml:space="preserve"> SWZ;</w:t>
      </w:r>
    </w:p>
    <w:p w14:paraId="6896F56E" w14:textId="77777777" w:rsidR="00D619B6" w:rsidRPr="001F74F2" w:rsidRDefault="00D619B6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0252590D" w14:textId="77777777" w:rsidR="00D619B6" w:rsidRDefault="00D619B6" w:rsidP="00E749CA">
      <w:pPr>
        <w:numPr>
          <w:ilvl w:val="1"/>
          <w:numId w:val="8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jesteśmy związani niniejszą ofertą przez </w:t>
      </w:r>
      <w:r w:rsidR="004E08DA" w:rsidRPr="001F74F2">
        <w:rPr>
          <w:rFonts w:ascii="Arial" w:hAnsi="Arial" w:cs="Arial"/>
        </w:rPr>
        <w:t>wskazany w SWZ</w:t>
      </w:r>
      <w:r w:rsidRPr="001F74F2">
        <w:rPr>
          <w:rFonts w:ascii="Arial" w:hAnsi="Arial" w:cs="Arial"/>
        </w:rPr>
        <w:t>, licząc od dnia składania ofert;</w:t>
      </w:r>
    </w:p>
    <w:p w14:paraId="2C2F0444" w14:textId="1A1448C9" w:rsidR="004E08DA" w:rsidRPr="001F74F2" w:rsidRDefault="004635D6" w:rsidP="00E749CA">
      <w:pPr>
        <w:numPr>
          <w:ilvl w:val="0"/>
          <w:numId w:val="8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 w:rsidR="00500314"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 w:rsidR="00E302E6"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 w:rsidR="00F147E0"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 w:rsidR="00F147E0"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 w:rsidR="00B732B4"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526DAC47" w14:textId="5CF6B556" w:rsidR="007256DD" w:rsidRPr="007256DD" w:rsidRDefault="005E58DE" w:rsidP="007256DD">
      <w:pPr>
        <w:numPr>
          <w:ilvl w:val="0"/>
          <w:numId w:val="8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</w:t>
      </w:r>
      <w:r w:rsidR="007B4B08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>y</w:t>
      </w:r>
      <w:r w:rsidRPr="001F74F2">
        <w:rPr>
          <w:rFonts w:ascii="Arial" w:hAnsi="Arial" w:cs="Arial"/>
        </w:rPr>
        <w:t xml:space="preserve">, że </w:t>
      </w:r>
      <w:r w:rsidR="004E08DA" w:rsidRPr="001F74F2">
        <w:rPr>
          <w:rFonts w:ascii="Arial" w:hAnsi="Arial" w:cs="Arial"/>
        </w:rPr>
        <w:t>za wyjątkiem następujących informacji i dokumentów ………………</w:t>
      </w:r>
      <w:r w:rsidR="000577E8" w:rsidRPr="001F74F2">
        <w:rPr>
          <w:rFonts w:ascii="Arial" w:hAnsi="Arial" w:cs="Arial"/>
        </w:rPr>
        <w:t>……..</w:t>
      </w:r>
      <w:r w:rsidR="004E08DA" w:rsidRPr="001F74F2">
        <w:rPr>
          <w:rFonts w:ascii="Arial" w:hAnsi="Arial" w:cs="Arial"/>
        </w:rPr>
        <w:t>…….. wydzielonych oraz zawartych w pliku o nazwie ……………………………………</w:t>
      </w:r>
      <w:r w:rsidR="000577E8" w:rsidRPr="001F74F2">
        <w:rPr>
          <w:rFonts w:ascii="Arial" w:hAnsi="Arial" w:cs="Arial"/>
        </w:rPr>
        <w:t>……….</w:t>
      </w:r>
      <w:r w:rsidR="004E08DA" w:rsidRPr="001F74F2">
        <w:rPr>
          <w:rFonts w:ascii="Arial" w:hAnsi="Arial" w:cs="Arial"/>
        </w:rPr>
        <w:t xml:space="preserve">……………., niniejsza oferta oraz wszelkie załączniki do niej są jawne i nie zawierają informacji stanowiących tajemnice przedsiębiorstwa w rozumieniu przepisów o zwalczaniu nieuczciwej konkurencji, </w:t>
      </w:r>
      <w:r w:rsidR="00B732B4">
        <w:rPr>
          <w:rFonts w:ascii="Arial" w:hAnsi="Arial" w:cs="Arial"/>
        </w:rPr>
        <w:t xml:space="preserve">                  </w:t>
      </w:r>
      <w:r w:rsidR="004E08DA" w:rsidRPr="001F74F2">
        <w:rPr>
          <w:rFonts w:ascii="Arial" w:hAnsi="Arial" w:cs="Arial"/>
        </w:rPr>
        <w:t>które chcemy zastrzec przed ogólnym dostępem.</w:t>
      </w:r>
    </w:p>
    <w:p w14:paraId="678DCBCD" w14:textId="77777777" w:rsidR="007256DD" w:rsidRPr="00601111" w:rsidRDefault="007256DD" w:rsidP="007256DD">
      <w:pPr>
        <w:widowControl w:val="0"/>
        <w:numPr>
          <w:ilvl w:val="0"/>
          <w:numId w:val="8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45D05AAD" w14:textId="77777777" w:rsidR="007256DD" w:rsidRPr="00601111" w:rsidRDefault="007256DD" w:rsidP="00557366">
      <w:pPr>
        <w:pStyle w:val="Akapitzlist"/>
        <w:widowControl w:val="0"/>
        <w:numPr>
          <w:ilvl w:val="0"/>
          <w:numId w:val="30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65338B91" w14:textId="77777777" w:rsidR="007256DD" w:rsidRPr="00601111" w:rsidRDefault="007256DD" w:rsidP="00557366">
      <w:pPr>
        <w:pStyle w:val="Akapitzlist"/>
        <w:widowControl w:val="0"/>
        <w:numPr>
          <w:ilvl w:val="0"/>
          <w:numId w:val="30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057E2906" w14:textId="77777777" w:rsidR="007256DD" w:rsidRPr="00601111" w:rsidRDefault="007256DD" w:rsidP="007256DD">
      <w:pPr>
        <w:pStyle w:val="Akapitzlist"/>
        <w:rPr>
          <w:rFonts w:ascii="Arial" w:hAnsi="Arial" w:cs="Arial"/>
        </w:rPr>
      </w:pPr>
    </w:p>
    <w:p w14:paraId="53F87B82" w14:textId="77777777" w:rsidR="007256DD" w:rsidRPr="00601111" w:rsidRDefault="007256DD" w:rsidP="007256DD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7256DD" w:rsidRPr="00601111" w14:paraId="56EDCC70" w14:textId="77777777" w:rsidTr="002F0D7B">
        <w:tc>
          <w:tcPr>
            <w:tcW w:w="3993" w:type="dxa"/>
            <w:shd w:val="clear" w:color="auto" w:fill="DFDFDF"/>
            <w:vAlign w:val="center"/>
          </w:tcPr>
          <w:p w14:paraId="7EA70A22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lastRenderedPageBreak/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693CA75F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7256DD" w:rsidRPr="00601111" w14:paraId="452CB071" w14:textId="77777777" w:rsidTr="002F0D7B">
        <w:tc>
          <w:tcPr>
            <w:tcW w:w="3993" w:type="dxa"/>
            <w:shd w:val="clear" w:color="auto" w:fill="auto"/>
          </w:tcPr>
          <w:p w14:paraId="7BC8D839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31C065B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E79C1A8" w14:textId="77777777" w:rsidR="007256DD" w:rsidRPr="00601111" w:rsidRDefault="007256DD" w:rsidP="007256DD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00072560" w14:textId="77777777" w:rsidR="007256DD" w:rsidRPr="00601111" w:rsidRDefault="007256DD" w:rsidP="007256DD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17D528E0" w14:textId="77777777" w:rsidR="007256DD" w:rsidRDefault="007256DD" w:rsidP="007256DD">
      <w:pPr>
        <w:pStyle w:val="Akapitzlist"/>
        <w:rPr>
          <w:rFonts w:ascii="Arial" w:hAnsi="Arial" w:cs="Arial"/>
          <w:b/>
        </w:rPr>
      </w:pPr>
    </w:p>
    <w:p w14:paraId="4C73DA47" w14:textId="77777777" w:rsidR="000577E8" w:rsidRPr="001F74F2" w:rsidRDefault="000577E8" w:rsidP="00954410">
      <w:pPr>
        <w:widowControl w:val="0"/>
        <w:numPr>
          <w:ilvl w:val="0"/>
          <w:numId w:val="8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1F74F2" w:rsidRDefault="000577E8" w:rsidP="005573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232F5685" w14:textId="77777777" w:rsidR="000B47D0" w:rsidRPr="001F74F2" w:rsidRDefault="000577E8" w:rsidP="005573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powierzyć podwykonawcom*</w:t>
      </w:r>
      <w:r w:rsidR="000B47D0" w:rsidRPr="001F74F2">
        <w:rPr>
          <w:rFonts w:ascii="Arial" w:hAnsi="Arial" w:cs="Arial"/>
        </w:rPr>
        <w:t xml:space="preserve">. </w:t>
      </w:r>
    </w:p>
    <w:p w14:paraId="341485BF" w14:textId="77777777" w:rsidR="00E749CA" w:rsidRPr="001F74F2" w:rsidRDefault="00E749CA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1F74F2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1F74F2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1F74F2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1F74F2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52EAC31" w14:textId="77777777" w:rsidR="00F31CBC" w:rsidRPr="0072681F" w:rsidRDefault="00F31CBC" w:rsidP="00E302E6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69A0002A" w14:textId="77777777" w:rsidR="000577E8" w:rsidRPr="001F74F2" w:rsidRDefault="000577E8" w:rsidP="00954410">
      <w:pPr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84844D5" w:rsidR="000577E8" w:rsidRPr="006147DE" w:rsidRDefault="000577E8" w:rsidP="006147DE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="00FE1534" w:rsidRPr="00FE1534">
        <w:rPr>
          <w:rFonts w:ascii="Verdana" w:hAnsi="Verdana" w:cstheme="minorHAnsi"/>
        </w:rPr>
        <w:t xml:space="preserve"> </w:t>
      </w:r>
      <w:r w:rsidR="00FE1534" w:rsidRPr="006147DE">
        <w:rPr>
          <w:rFonts w:ascii="Arial" w:hAnsi="Arial" w:cs="Arial"/>
          <w:color w:val="auto"/>
        </w:rPr>
        <w:t>S</w:t>
      </w:r>
      <w:r w:rsidR="00FE1534"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06827E67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2DF93AA3" w14:textId="15427543" w:rsidR="001F74F2" w:rsidRPr="00075653" w:rsidRDefault="001F74F2" w:rsidP="00E302E6">
      <w:pPr>
        <w:widowControl w:val="0"/>
        <w:numPr>
          <w:ilvl w:val="0"/>
          <w:numId w:val="8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31993F91" w14:textId="4284B982" w:rsidR="001F74F2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176CE0EB" w14:textId="59D152DD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7412E727" w14:textId="028C7C03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72278B65" w14:textId="67362BAE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03974CBA" w14:textId="2E3D0D5E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77369BF2" w14:textId="5C690B8B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44231A27" w14:textId="77777777" w:rsidR="00684318" w:rsidRDefault="00684318" w:rsidP="00E86C4C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513687E3" w14:textId="77777777" w:rsidR="00E86C4C" w:rsidRPr="00FB4820" w:rsidRDefault="00E86C4C" w:rsidP="00E86C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1F74F2" w:rsidRDefault="007B4B08" w:rsidP="00075653">
      <w:pPr>
        <w:widowControl w:val="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16AF2DB6" w14:textId="77777777" w:rsidR="007B4B08" w:rsidRPr="001F74F2" w:rsidRDefault="007B4B08" w:rsidP="00557366">
      <w:pPr>
        <w:pStyle w:val="Bezodstpw"/>
        <w:numPr>
          <w:ilvl w:val="1"/>
          <w:numId w:val="3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1F74F2" w:rsidRDefault="007B4B08" w:rsidP="00557366">
      <w:pPr>
        <w:pStyle w:val="Bezodstpw"/>
        <w:numPr>
          <w:ilvl w:val="1"/>
          <w:numId w:val="3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Default="007B4B08" w:rsidP="00557366">
      <w:pPr>
        <w:pStyle w:val="Bezodstpw"/>
        <w:numPr>
          <w:ilvl w:val="1"/>
          <w:numId w:val="3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32B688E6" w14:textId="77777777" w:rsidR="007256DD" w:rsidRDefault="007256DD" w:rsidP="009E4643">
      <w:pPr>
        <w:rPr>
          <w:rFonts w:ascii="Arial" w:hAnsi="Arial" w:cs="Arial"/>
          <w:b/>
          <w:bCs/>
          <w:i/>
        </w:rPr>
      </w:pPr>
    </w:p>
    <w:p w14:paraId="04B35337" w14:textId="77777777" w:rsidR="009E4643" w:rsidRPr="001F74F2" w:rsidRDefault="009E4643" w:rsidP="009E4643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7F978CD7" w14:textId="77777777" w:rsidR="007256DD" w:rsidRDefault="007256DD" w:rsidP="00E40B18">
      <w:pPr>
        <w:rPr>
          <w:rFonts w:asciiTheme="majorHAnsi" w:hAnsiTheme="majorHAnsi" w:cs="Arial"/>
        </w:rPr>
      </w:pPr>
    </w:p>
    <w:p w14:paraId="62C0185B" w14:textId="20EA986C" w:rsidR="00221437" w:rsidRPr="0007565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7E73587C" w14:textId="5C6B7168" w:rsidR="00221437" w:rsidRPr="0007565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4FEEA447" w14:textId="37598010" w:rsidR="00221437" w:rsidRPr="0072681F" w:rsidRDefault="009271A3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="Arial"/>
          <w:b/>
          <w:sz w:val="20"/>
        </w:rPr>
        <w:br w:type="page"/>
      </w:r>
    </w:p>
    <w:p w14:paraId="11210EA3" w14:textId="77777777" w:rsidR="00221437" w:rsidRPr="00774A80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lastRenderedPageBreak/>
        <w:t>Załącznik nr 2</w:t>
      </w:r>
    </w:p>
    <w:p w14:paraId="3C3B4AB2" w14:textId="2E871104" w:rsidR="00D7452A" w:rsidRPr="00774A80" w:rsidRDefault="00D7452A" w:rsidP="00D7452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</w:t>
      </w:r>
      <w:r w:rsidR="005C738E" w:rsidRPr="00774A80">
        <w:rPr>
          <w:rFonts w:ascii="Arial" w:hAnsi="Arial" w:cs="Arial"/>
          <w:b/>
        </w:rPr>
        <w:t>ący się o udzielenie zamówienia</w:t>
      </w:r>
      <w:r w:rsidRPr="00774A80">
        <w:rPr>
          <w:rFonts w:ascii="Arial" w:hAnsi="Arial" w:cs="Arial"/>
          <w:b/>
        </w:rPr>
        <w:t>:</w:t>
      </w:r>
    </w:p>
    <w:p w14:paraId="49AD7371" w14:textId="4863CAA2" w:rsidR="005601B2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774A80">
        <w:rPr>
          <w:rFonts w:ascii="Arial" w:hAnsi="Arial" w:cs="Arial"/>
        </w:rPr>
        <w:t>..</w:t>
      </w:r>
    </w:p>
    <w:p w14:paraId="1E329BA8" w14:textId="0E85AC6A" w:rsidR="005601B2" w:rsidRPr="00774A80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BD1A60">
        <w:rPr>
          <w:rFonts w:ascii="Arial" w:hAnsi="Arial" w:cs="Arial"/>
        </w:rPr>
        <w:t>..</w:t>
      </w:r>
    </w:p>
    <w:p w14:paraId="168A3B33" w14:textId="77777777" w:rsidR="00F24104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74A80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74A80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74A80" w:rsidRDefault="00F24104" w:rsidP="00BD1A60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14:paraId="0B85A366" w14:textId="3A010ABD" w:rsidR="00F24104" w:rsidRPr="00774A80" w:rsidRDefault="00BD1A60" w:rsidP="00BD1A60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14:paraId="6D1D43E8" w14:textId="423D6762" w:rsidR="005601B2" w:rsidRPr="00F31CBC" w:rsidRDefault="00F24104" w:rsidP="00F31C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14:paraId="62BDF386" w14:textId="362C84ED" w:rsidR="007256DD" w:rsidRPr="00774A80" w:rsidRDefault="007256DD" w:rsidP="007256D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14:paraId="2C344F98" w14:textId="77777777" w:rsidR="007256DD" w:rsidRPr="00774A80" w:rsidRDefault="007256DD" w:rsidP="007256D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774A80">
        <w:rPr>
          <w:rFonts w:ascii="Arial" w:hAnsi="Arial" w:cs="Arial"/>
          <w:b/>
        </w:rPr>
        <w:t>Pzp</w:t>
      </w:r>
      <w:proofErr w:type="spellEnd"/>
      <w:r w:rsidRPr="00774A80">
        <w:rPr>
          <w:rFonts w:ascii="Arial" w:hAnsi="Arial" w:cs="Arial"/>
          <w:b/>
        </w:rPr>
        <w:t>)</w:t>
      </w:r>
    </w:p>
    <w:p w14:paraId="6DDE53FB" w14:textId="77777777" w:rsidR="007256DD" w:rsidRPr="00774A80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548B541" w14:textId="77777777" w:rsidR="007256DD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DOTYCZĄCE PRZESŁANEK WYKLUCZENIA Z POSTĘPOWANIA  </w:t>
      </w:r>
    </w:p>
    <w:p w14:paraId="515E35D6" w14:textId="77777777" w:rsidR="007256DD" w:rsidRPr="003969D2" w:rsidRDefault="007256DD" w:rsidP="007256D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ORAZ</w:t>
      </w:r>
    </w:p>
    <w:p w14:paraId="26442790" w14:textId="77777777" w:rsidR="007256DD" w:rsidRPr="00597FB7" w:rsidRDefault="007256DD" w:rsidP="007256D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A3E36A" w14:textId="77777777" w:rsidR="001C6DAA" w:rsidRDefault="001C6DAA" w:rsidP="001C6DAA">
      <w:pPr>
        <w:spacing w:line="360" w:lineRule="auto"/>
        <w:rPr>
          <w:rFonts w:ascii="Arial" w:hAnsi="Arial" w:cs="Arial"/>
        </w:rPr>
      </w:pPr>
    </w:p>
    <w:p w14:paraId="533E91F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p w14:paraId="41EE4A1B" w14:textId="3EBA80F2" w:rsidR="003E31B1" w:rsidRDefault="003E31B1" w:rsidP="00AB60B4">
      <w:pPr>
        <w:pStyle w:val="Tekstpodstawowy"/>
        <w:spacing w:before="120" w:after="120"/>
        <w:rPr>
          <w:rFonts w:ascii="Arial" w:hAnsi="Arial" w:cs="Arial"/>
        </w:rPr>
      </w:pPr>
      <w:r w:rsidRPr="00774A80">
        <w:rPr>
          <w:rFonts w:ascii="Arial" w:hAnsi="Arial" w:cs="Arial"/>
        </w:rPr>
        <w:t>Na potrzeby postępowania o udzielenie zamówi</w:t>
      </w:r>
      <w:r w:rsidR="00F24104" w:rsidRPr="00774A80">
        <w:rPr>
          <w:rFonts w:ascii="Arial" w:hAnsi="Arial" w:cs="Arial"/>
        </w:rPr>
        <w:t xml:space="preserve">enia publicznego </w:t>
      </w:r>
      <w:r w:rsidRPr="00774A80">
        <w:rPr>
          <w:rFonts w:ascii="Arial" w:hAnsi="Arial" w:cs="Arial"/>
        </w:rPr>
        <w:t xml:space="preserve">pn. </w:t>
      </w:r>
      <w:r w:rsidR="00AB60B4" w:rsidRPr="007E32A5">
        <w:rPr>
          <w:rFonts w:ascii="Arial" w:hAnsi="Arial" w:cs="Arial"/>
          <w:b/>
          <w:sz w:val="20"/>
        </w:rPr>
        <w:t>„</w:t>
      </w:r>
      <w:r w:rsidR="006B10DA" w:rsidRPr="006B10DA">
        <w:rPr>
          <w:rFonts w:ascii="Arial" w:hAnsi="Arial" w:cs="Arial"/>
          <w:b/>
          <w:bCs/>
          <w:sz w:val="20"/>
        </w:rPr>
        <w:t>Budowa przydomowej oczyszczalni ścieków dla budynków komunalnych, Pl. Karola Miarki 3 i 4, Zbrosławice</w:t>
      </w:r>
      <w:r w:rsidR="00AB60B4" w:rsidRPr="007E32A5">
        <w:rPr>
          <w:rFonts w:ascii="Arial" w:hAnsi="Arial" w:cs="Arial"/>
          <w:b/>
          <w:sz w:val="20"/>
        </w:rPr>
        <w:t>”</w:t>
      </w:r>
      <w:r w:rsidR="00AB60B4"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</w:rPr>
        <w:t>oświadczam</w:t>
      </w:r>
      <w:r w:rsidR="00D7452A" w:rsidRPr="00774A80">
        <w:rPr>
          <w:rFonts w:ascii="Arial" w:hAnsi="Arial" w:cs="Arial"/>
        </w:rPr>
        <w:t>,</w:t>
      </w:r>
      <w:r w:rsidRPr="00774A80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74A80" w14:paraId="58C49FB1" w14:textId="77777777" w:rsidTr="00AB6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2" w:type="dxa"/>
            <w:shd w:val="clear" w:color="auto" w:fill="BFBFBF" w:themeFill="background1" w:themeFillShade="BF"/>
          </w:tcPr>
          <w:p w14:paraId="6D9DC612" w14:textId="77777777" w:rsidR="00843CCB" w:rsidRPr="00774A80" w:rsidRDefault="00A75252" w:rsidP="00557366">
            <w:pPr>
              <w:pStyle w:val="Tekstpodstawowywcity"/>
              <w:numPr>
                <w:ilvl w:val="0"/>
                <w:numId w:val="32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 xml:space="preserve">OŚWIADCZENIE </w:t>
            </w:r>
            <w:r w:rsidR="00D7452A" w:rsidRPr="00774A80">
              <w:rPr>
                <w:rFonts w:ascii="Arial" w:hAnsi="Arial" w:cs="Arial"/>
                <w:b/>
              </w:rPr>
              <w:t>DOTYCZĄCE PRZESŁANEK</w:t>
            </w:r>
            <w:r w:rsidRPr="00774A80">
              <w:rPr>
                <w:rFonts w:ascii="Arial" w:hAnsi="Arial" w:cs="Arial"/>
                <w:b/>
              </w:rPr>
              <w:t xml:space="preserve"> WYKLUCZENIA </w:t>
            </w:r>
            <w:r w:rsidR="00D7452A" w:rsidRPr="00774A80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48CCA61" w14:textId="77777777" w:rsidR="001C6DAA" w:rsidRDefault="001C6DAA" w:rsidP="001C6DAA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14:paraId="0A2F2C96" w14:textId="3B45F493" w:rsidR="00856AA7" w:rsidRPr="00774A80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74A80">
        <w:rPr>
          <w:rFonts w:ascii="Arial" w:hAnsi="Arial" w:cs="Arial"/>
          <w:sz w:val="20"/>
          <w:szCs w:val="20"/>
        </w:rPr>
        <w:t>108 ust. 1</w:t>
      </w:r>
      <w:r w:rsidRPr="00774A80">
        <w:rPr>
          <w:rFonts w:ascii="Arial" w:hAnsi="Arial" w:cs="Arial"/>
          <w:sz w:val="20"/>
          <w:szCs w:val="20"/>
        </w:rPr>
        <w:t xml:space="preserve"> </w:t>
      </w:r>
      <w:r w:rsidR="00742253">
        <w:rPr>
          <w:rFonts w:ascii="Arial" w:hAnsi="Arial" w:cs="Arial"/>
          <w:sz w:val="20"/>
          <w:szCs w:val="20"/>
        </w:rPr>
        <w:t xml:space="preserve">pkt. 1 – </w:t>
      </w:r>
      <w:r w:rsidR="00856AA7" w:rsidRPr="00774A80">
        <w:rPr>
          <w:rFonts w:ascii="Arial" w:hAnsi="Arial" w:cs="Arial"/>
          <w:sz w:val="20"/>
          <w:szCs w:val="20"/>
        </w:rPr>
        <w:t xml:space="preserve">6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="00445DD2">
        <w:rPr>
          <w:rFonts w:ascii="Arial" w:hAnsi="Arial" w:cs="Arial"/>
          <w:sz w:val="20"/>
          <w:szCs w:val="20"/>
        </w:rPr>
        <w:t xml:space="preserve"> </w:t>
      </w:r>
      <w:r w:rsidR="00445DD2"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0A874E99" w14:textId="772DE303" w:rsidR="003969D2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</w:t>
      </w:r>
      <w:r w:rsidR="00856AA7" w:rsidRPr="00774A80">
        <w:rPr>
          <w:rFonts w:ascii="Arial" w:hAnsi="Arial" w:cs="Arial"/>
          <w:sz w:val="20"/>
          <w:szCs w:val="20"/>
        </w:rPr>
        <w:t xml:space="preserve">zachodzą w stosunku do mnie podstawy wykluczenia z postępowania na podstawie art. …………… ustawy </w:t>
      </w:r>
      <w:proofErr w:type="spellStart"/>
      <w:r w:rsidR="00856AA7" w:rsidRPr="00774A80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74A80">
        <w:rPr>
          <w:rFonts w:ascii="Arial" w:hAnsi="Arial" w:cs="Arial"/>
          <w:sz w:val="20"/>
          <w:szCs w:val="20"/>
        </w:rPr>
        <w:t xml:space="preserve"> </w:t>
      </w:r>
      <w:r w:rsidR="00856AA7" w:rsidRPr="00774A80">
        <w:rPr>
          <w:rFonts w:ascii="Arial" w:hAnsi="Arial" w:cs="Arial"/>
          <w:i/>
          <w:sz w:val="20"/>
          <w:szCs w:val="20"/>
        </w:rPr>
        <w:t>(</w:t>
      </w:r>
      <w:r w:rsidR="00856AA7"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C738E" w:rsidRPr="00774A80">
        <w:rPr>
          <w:rFonts w:ascii="Arial" w:hAnsi="Arial" w:cs="Arial"/>
          <w:i/>
          <w:sz w:val="16"/>
          <w:szCs w:val="16"/>
        </w:rPr>
        <w:t>,2 i 5</w:t>
      </w:r>
      <w:r w:rsidR="00856AA7" w:rsidRPr="00774A80">
        <w:rPr>
          <w:rFonts w:ascii="Arial" w:hAnsi="Arial" w:cs="Arial"/>
          <w:i/>
          <w:sz w:val="20"/>
          <w:szCs w:val="20"/>
        </w:rPr>
        <w:t>).</w:t>
      </w:r>
      <w:r w:rsidR="00856AA7"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74A80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="00856AA7" w:rsidRPr="00774A80">
        <w:rPr>
          <w:rFonts w:ascii="Arial" w:hAnsi="Arial" w:cs="Arial"/>
          <w:sz w:val="20"/>
          <w:szCs w:val="20"/>
        </w:rPr>
        <w:t>: ……</w:t>
      </w:r>
      <w:r w:rsidR="005601B2" w:rsidRPr="00774A80">
        <w:rPr>
          <w:rFonts w:ascii="Arial" w:hAnsi="Arial" w:cs="Arial"/>
          <w:sz w:val="20"/>
          <w:szCs w:val="20"/>
        </w:rPr>
        <w:t>.</w:t>
      </w:r>
      <w:r w:rsidR="00856AA7" w:rsidRPr="00774A80">
        <w:rPr>
          <w:rFonts w:ascii="Arial" w:hAnsi="Arial" w:cs="Arial"/>
          <w:sz w:val="20"/>
          <w:szCs w:val="20"/>
        </w:rPr>
        <w:t>………………………………………</w:t>
      </w:r>
      <w:r w:rsidR="00BA7FF0" w:rsidRPr="00774A8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D1A60">
        <w:rPr>
          <w:rFonts w:ascii="Arial" w:hAnsi="Arial" w:cs="Arial"/>
          <w:sz w:val="20"/>
          <w:szCs w:val="20"/>
        </w:rPr>
        <w:t>……</w:t>
      </w:r>
    </w:p>
    <w:p w14:paraId="22C884DB" w14:textId="77777777" w:rsidR="00856AA7" w:rsidRPr="00774A80" w:rsidRDefault="00856AA7" w:rsidP="003969D2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14:paraId="365D4A29" w14:textId="77777777" w:rsidR="003969D2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14:paraId="119ADB8C" w14:textId="06934A42" w:rsidR="00A75252" w:rsidRPr="00774A80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14:paraId="3B5D11F4" w14:textId="77777777" w:rsidR="003E31B1" w:rsidRPr="00774A80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02449AC8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E1EE503" w14:textId="77777777" w:rsidR="007256DD" w:rsidRPr="00601111" w:rsidRDefault="007256DD" w:rsidP="00557366">
            <w:pPr>
              <w:pStyle w:val="Tekstpodstawowywcity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CF29358" w14:textId="77777777" w:rsidR="007256DD" w:rsidRPr="00601111" w:rsidRDefault="007256DD" w:rsidP="007256DD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210B62A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4CD45651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09003D5E" w14:textId="77777777" w:rsidR="007256DD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4C474DDB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35749B8C" w14:textId="77777777" w:rsidTr="002F0D7B">
        <w:tc>
          <w:tcPr>
            <w:tcW w:w="9637" w:type="dxa"/>
            <w:shd w:val="clear" w:color="auto" w:fill="BFBFBF" w:themeFill="background1" w:themeFillShade="BF"/>
          </w:tcPr>
          <w:p w14:paraId="16E0499C" w14:textId="77777777" w:rsidR="007256DD" w:rsidRPr="00601111" w:rsidRDefault="007256DD" w:rsidP="00557366">
            <w:pPr>
              <w:pStyle w:val="Akapitzlist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lastRenderedPageBreak/>
              <w:t>INFORMACJA W ZWIĄZKU Z POLEGANIEM NA ZASOBACH INNYCH PODMIOTÓW*:</w:t>
            </w:r>
          </w:p>
        </w:tc>
      </w:tr>
    </w:tbl>
    <w:p w14:paraId="5580145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2D99163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601111">
        <w:rPr>
          <w:rFonts w:ascii="Arial" w:hAnsi="Arial" w:cs="Arial"/>
          <w:b/>
        </w:rPr>
        <w:t xml:space="preserve"> </w:t>
      </w:r>
      <w:r w:rsidRPr="00601111">
        <w:rPr>
          <w:rFonts w:ascii="Arial" w:hAnsi="Arial" w:cs="Arial"/>
        </w:rPr>
        <w:t>Specyfikacji Warunków Zamówienia, polegam na zasobach następującego/</w:t>
      </w:r>
      <w:proofErr w:type="spellStart"/>
      <w:r w:rsidRPr="00601111">
        <w:rPr>
          <w:rFonts w:ascii="Arial" w:hAnsi="Arial" w:cs="Arial"/>
        </w:rPr>
        <w:t>ych</w:t>
      </w:r>
      <w:proofErr w:type="spellEnd"/>
      <w:r w:rsidRPr="00601111">
        <w:rPr>
          <w:rFonts w:ascii="Arial" w:hAnsi="Arial" w:cs="Arial"/>
        </w:rPr>
        <w:t xml:space="preserve"> podmiotu/ów*: …………………………………………………………………………….………………………….</w:t>
      </w:r>
    </w:p>
    <w:p w14:paraId="64F5EFD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9FE8C8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5620231" w14:textId="77777777" w:rsidR="007256DD" w:rsidRPr="00601111" w:rsidRDefault="007256DD" w:rsidP="007256DD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601111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FAE1E6" w14:textId="77777777" w:rsidR="007256DD" w:rsidRPr="00601111" w:rsidRDefault="007256DD" w:rsidP="007256D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256DD" w:rsidRPr="00D439A5" w14:paraId="5169DEDA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42B91510" w14:textId="77777777" w:rsidR="007256DD" w:rsidRPr="00D439A5" w:rsidRDefault="007256DD" w:rsidP="00557366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5973B71" w14:textId="77777777" w:rsidR="007256DD" w:rsidRPr="00D439A5" w:rsidRDefault="007256DD" w:rsidP="007256DD">
      <w:pPr>
        <w:rPr>
          <w:rFonts w:ascii="Arial" w:hAnsi="Arial" w:cs="Arial"/>
        </w:rPr>
      </w:pPr>
    </w:p>
    <w:p w14:paraId="75D04D9E" w14:textId="77777777" w:rsidR="007256DD" w:rsidRPr="00D439A5" w:rsidRDefault="007256DD" w:rsidP="007256DD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0489650" w14:textId="77777777" w:rsidR="003969D2" w:rsidRDefault="003969D2" w:rsidP="003969D2">
      <w:pPr>
        <w:spacing w:line="360" w:lineRule="auto"/>
        <w:jc w:val="both"/>
        <w:rPr>
          <w:rFonts w:ascii="Arial" w:hAnsi="Arial" w:cs="Arial"/>
        </w:rPr>
      </w:pPr>
    </w:p>
    <w:p w14:paraId="6682A4D8" w14:textId="77777777" w:rsidR="007256DD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3CFAEDF3" w14:textId="77777777" w:rsidR="007256DD" w:rsidRPr="007A6E3F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1BBB4BFD" w14:textId="5979DCB2" w:rsidR="003969D2" w:rsidRPr="007A6E3F" w:rsidRDefault="003969D2" w:rsidP="003969D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14:paraId="2D2903C6" w14:textId="12F98CFE" w:rsidR="003969D2" w:rsidRPr="00F31CBC" w:rsidRDefault="003969D2" w:rsidP="00F31C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14:paraId="19828FA9" w14:textId="77777777" w:rsidR="003969D2" w:rsidRDefault="003969D2" w:rsidP="003969D2">
      <w:pPr>
        <w:pStyle w:val="Tekstpodstawowy"/>
        <w:rPr>
          <w:rFonts w:ascii="Arial" w:hAnsi="Arial" w:cs="Arial"/>
          <w:sz w:val="20"/>
        </w:rPr>
      </w:pPr>
    </w:p>
    <w:p w14:paraId="58A69C2F" w14:textId="77777777" w:rsidR="007256DD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0AC2AC57" w14:textId="77777777" w:rsidR="007256DD" w:rsidRPr="007A6E3F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40CDF9DF" w14:textId="33148550" w:rsidR="003969D2" w:rsidRPr="00D94058" w:rsidRDefault="003969D2" w:rsidP="003969D2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 xml:space="preserve">* </w:t>
      </w:r>
      <w:r w:rsidRPr="00D94058">
        <w:rPr>
          <w:rFonts w:ascii="Arial" w:hAnsi="Arial" w:cs="Arial"/>
          <w:sz w:val="18"/>
          <w:szCs w:val="18"/>
        </w:rPr>
        <w:t>- niepotrzebne wykreślić.</w:t>
      </w:r>
    </w:p>
    <w:p w14:paraId="38F7B1AF" w14:textId="7E24FFBA" w:rsidR="003969D2" w:rsidRPr="00D94058" w:rsidRDefault="003969D2" w:rsidP="00D94058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>**</w:t>
      </w:r>
      <w:r w:rsidRPr="00D94058">
        <w:rPr>
          <w:rFonts w:ascii="Arial" w:hAnsi="Arial" w:cs="Arial"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podmiotów.</w:t>
      </w:r>
    </w:p>
    <w:p w14:paraId="4FB060AD" w14:textId="77777777" w:rsidR="00964810" w:rsidRPr="00774A80" w:rsidRDefault="00964810" w:rsidP="001C6DAA">
      <w:pPr>
        <w:pStyle w:val="Tekstpodstawowy2"/>
        <w:rPr>
          <w:rFonts w:ascii="Arial" w:hAnsi="Arial" w:cs="Arial"/>
          <w:sz w:val="14"/>
          <w:szCs w:val="14"/>
        </w:rPr>
      </w:pPr>
    </w:p>
    <w:p w14:paraId="3C79B825" w14:textId="77777777" w:rsidR="00964810" w:rsidRPr="00774A8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876A4F" w14:textId="77777777" w:rsidR="007256DD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0602CF" w14:textId="77777777" w:rsidR="007256DD" w:rsidRPr="00774A80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1176B25" w14:textId="711A4D9A" w:rsidR="00221437" w:rsidRPr="00110455" w:rsidRDefault="00CF17BB" w:rsidP="00110455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theme="minorHAnsi"/>
          <w:strike/>
        </w:rPr>
        <w:br w:type="page"/>
      </w:r>
    </w:p>
    <w:p w14:paraId="0C9A6DB9" w14:textId="77777777" w:rsidR="00742253" w:rsidRPr="003969D2" w:rsidRDefault="00742253" w:rsidP="00742253">
      <w:pPr>
        <w:pStyle w:val="Nagwek"/>
        <w:jc w:val="right"/>
        <w:rPr>
          <w:rFonts w:ascii="Arial" w:hAnsi="Arial" w:cs="Arial"/>
          <w:sz w:val="16"/>
          <w:szCs w:val="16"/>
        </w:rPr>
      </w:pPr>
      <w:bookmarkStart w:id="1" w:name="_Hlk67468681"/>
      <w:r w:rsidRPr="003969D2">
        <w:rPr>
          <w:rFonts w:ascii="Arial" w:hAnsi="Arial" w:cs="Arial"/>
          <w:sz w:val="16"/>
          <w:szCs w:val="16"/>
        </w:rPr>
        <w:lastRenderedPageBreak/>
        <w:t>Załącznik nr 2a</w:t>
      </w:r>
    </w:p>
    <w:p w14:paraId="1B700AA1" w14:textId="77777777" w:rsidR="00742253" w:rsidRPr="003969D2" w:rsidRDefault="00742253" w:rsidP="00742253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14:paraId="345493B6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14:paraId="2BB38310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20B7BD67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14:paraId="43E9E1EC" w14:textId="77777777" w:rsidR="00742253" w:rsidRPr="003969D2" w:rsidRDefault="00742253" w:rsidP="00742253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14:paraId="7E8CFBD7" w14:textId="77777777" w:rsidR="00742253" w:rsidRPr="003969D2" w:rsidRDefault="00742253" w:rsidP="00742253">
      <w:pPr>
        <w:spacing w:line="288" w:lineRule="auto"/>
        <w:rPr>
          <w:rFonts w:ascii="Arial" w:hAnsi="Arial" w:cs="Arial"/>
          <w:u w:val="single"/>
        </w:rPr>
      </w:pPr>
    </w:p>
    <w:p w14:paraId="01A65089" w14:textId="77777777" w:rsidR="00742253" w:rsidRPr="003969D2" w:rsidRDefault="00742253" w:rsidP="00742253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14:paraId="646C3AC2" w14:textId="77777777" w:rsidR="00742253" w:rsidRPr="003969D2" w:rsidRDefault="00742253" w:rsidP="00742253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27171E03" w14:textId="77777777" w:rsidR="00742253" w:rsidRPr="003969D2" w:rsidRDefault="00742253" w:rsidP="00742253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14:paraId="3CE72FDB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C23CB70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14:paraId="54404A39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 xml:space="preserve">(dalej jako: ustawa </w:t>
      </w:r>
      <w:proofErr w:type="spellStart"/>
      <w:r w:rsidRPr="003969D2">
        <w:rPr>
          <w:rFonts w:ascii="Arial" w:hAnsi="Arial" w:cs="Arial"/>
          <w:b/>
        </w:rPr>
        <w:t>Pzp</w:t>
      </w:r>
      <w:proofErr w:type="spellEnd"/>
      <w:r w:rsidRPr="003969D2">
        <w:rPr>
          <w:rFonts w:ascii="Arial" w:hAnsi="Arial" w:cs="Arial"/>
          <w:b/>
        </w:rPr>
        <w:t>)</w:t>
      </w:r>
    </w:p>
    <w:p w14:paraId="416C51E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739026D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14:paraId="7C302C2C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1B9B3A" w14:textId="77777777" w:rsidR="00742253" w:rsidRPr="003969D2" w:rsidRDefault="00742253" w:rsidP="00742253">
      <w:pPr>
        <w:spacing w:before="120" w:line="360" w:lineRule="auto"/>
        <w:rPr>
          <w:rFonts w:ascii="Arial" w:hAnsi="Arial" w:cs="Arial"/>
        </w:rPr>
      </w:pPr>
    </w:p>
    <w:p w14:paraId="5C911827" w14:textId="385A59FC" w:rsidR="00742253" w:rsidRPr="003969D2" w:rsidRDefault="00742253" w:rsidP="007256DD">
      <w:pPr>
        <w:spacing w:after="120" w:line="360" w:lineRule="auto"/>
        <w:rPr>
          <w:rFonts w:ascii="Arial" w:hAnsi="Arial" w:cs="Arial"/>
        </w:rPr>
      </w:pPr>
      <w:r w:rsidRPr="003969D2">
        <w:rPr>
          <w:rFonts w:ascii="Arial" w:hAnsi="Arial" w:cs="Arial"/>
        </w:rPr>
        <w:t>Na potrzeby postępowania o udzielenie zamówienia publicznego pn.</w:t>
      </w:r>
      <w:r w:rsidR="007256DD">
        <w:rPr>
          <w:rFonts w:ascii="Arial" w:hAnsi="Arial" w:cs="Arial"/>
        </w:rPr>
        <w:t xml:space="preserve"> </w:t>
      </w:r>
      <w:r w:rsidR="00AB60B4" w:rsidRPr="007E32A5">
        <w:rPr>
          <w:rFonts w:ascii="Arial" w:hAnsi="Arial" w:cs="Arial"/>
          <w:b/>
        </w:rPr>
        <w:t>„</w:t>
      </w:r>
      <w:r w:rsidR="006B10DA" w:rsidRPr="006B10DA">
        <w:rPr>
          <w:rFonts w:ascii="Arial" w:hAnsi="Arial" w:cs="Arial"/>
          <w:b/>
          <w:bCs/>
        </w:rPr>
        <w:t>Budowa przydomowej oczyszczalni ścieków dla budynków komunalnych, Pl. Karola Miarki 3 i 4, Zbrosławice</w:t>
      </w:r>
      <w:r w:rsidR="00AB60B4" w:rsidRPr="007E32A5">
        <w:rPr>
          <w:rFonts w:ascii="Arial" w:hAnsi="Arial" w:cs="Arial"/>
          <w:b/>
        </w:rPr>
        <w:t>”</w:t>
      </w:r>
      <w:r w:rsidR="007256DD">
        <w:rPr>
          <w:rFonts w:ascii="Arial" w:hAnsi="Arial" w:cs="Arial"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742253" w:rsidRPr="003969D2" w14:paraId="6ED2FEC5" w14:textId="77777777" w:rsidTr="00D2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5587D7D" w14:textId="77777777" w:rsidR="00742253" w:rsidRPr="003969D2" w:rsidRDefault="00742253" w:rsidP="00557366">
            <w:pPr>
              <w:pStyle w:val="Tekstpodstawowywcity"/>
              <w:numPr>
                <w:ilvl w:val="0"/>
                <w:numId w:val="35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A3EF45B" w14:textId="77777777" w:rsidR="00742253" w:rsidRDefault="00742253" w:rsidP="00742253">
      <w:pPr>
        <w:pStyle w:val="Akapitzlist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F84CE05" w14:textId="5C139168" w:rsidR="00742253" w:rsidRPr="003969D2" w:rsidRDefault="00742253" w:rsidP="00557366">
      <w:pPr>
        <w:pStyle w:val="Akapitzlist2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="00445DD2">
        <w:rPr>
          <w:rFonts w:ascii="Arial" w:hAnsi="Arial" w:cs="Arial"/>
          <w:sz w:val="20"/>
          <w:szCs w:val="20"/>
        </w:rPr>
        <w:t xml:space="preserve"> </w:t>
      </w:r>
      <w:r w:rsidR="00445DD2"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14:paraId="14E05270" w14:textId="77777777" w:rsidR="00742253" w:rsidRPr="003969D2" w:rsidRDefault="00742253" w:rsidP="00557366">
      <w:pPr>
        <w:pStyle w:val="Akapitzlist2"/>
        <w:numPr>
          <w:ilvl w:val="0"/>
          <w:numId w:val="3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14:paraId="7CC74423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38DEE6D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14:paraId="77007AE0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14:paraId="31CF3011" w14:textId="1C3114E9" w:rsidR="00742253" w:rsidRPr="003969D2" w:rsidRDefault="00742253" w:rsidP="00742253">
      <w:pPr>
        <w:spacing w:line="360" w:lineRule="auto"/>
        <w:ind w:left="480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181A6954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473C35B" w14:textId="77777777" w:rsidR="00742253" w:rsidRPr="003969D2" w:rsidRDefault="00742253" w:rsidP="00557366">
            <w:pPr>
              <w:pStyle w:val="Tekstpodstawowywcity"/>
              <w:numPr>
                <w:ilvl w:val="0"/>
                <w:numId w:val="35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8478B50" w14:textId="77777777" w:rsidR="00742253" w:rsidRPr="003969D2" w:rsidRDefault="00742253" w:rsidP="00742253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7BB8670F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14348" w14:textId="21FBFDEC" w:rsidR="00742253" w:rsidRPr="00742253" w:rsidRDefault="00742253" w:rsidP="0074225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lastRenderedPageBreak/>
        <w:t>(należy wskazać zakres w jakim podmiot trzeci udostępnia zasoby)</w:t>
      </w:r>
    </w:p>
    <w:p w14:paraId="588EFF7D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3969D2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00EC528E" w14:textId="77777777" w:rsidR="00742253" w:rsidRPr="003969D2" w:rsidRDefault="00742253" w:rsidP="00742253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5F1F26BF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527B388" w14:textId="77777777" w:rsidR="00742253" w:rsidRPr="003969D2" w:rsidRDefault="00742253" w:rsidP="00557366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1E5785" w14:textId="77777777" w:rsidR="00742253" w:rsidRPr="003969D2" w:rsidRDefault="00742253" w:rsidP="00742253">
      <w:pPr>
        <w:rPr>
          <w:rFonts w:ascii="Arial" w:hAnsi="Arial" w:cs="Arial"/>
        </w:rPr>
      </w:pPr>
    </w:p>
    <w:p w14:paraId="2C1053A6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965C1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1FCF4FE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6F399168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0E8C34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D90767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27FDD72E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5034D49B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14:paraId="15CD106F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</w:t>
      </w:r>
      <w:r>
        <w:rPr>
          <w:rFonts w:ascii="Arial" w:hAnsi="Arial" w:cs="Arial"/>
          <w:sz w:val="14"/>
          <w:szCs w:val="14"/>
        </w:rPr>
        <w:t xml:space="preserve">                               </w:t>
      </w:r>
    </w:p>
    <w:p w14:paraId="76FC28CB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2B5F5F9" w14:textId="77777777" w:rsidR="00742253" w:rsidRPr="003969D2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9AA1F9B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6E8B6874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75332099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45769487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2CDE20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1525EB8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008A4AB" w14:textId="77777777" w:rsidR="00742253" w:rsidRPr="00D94058" w:rsidRDefault="00742253" w:rsidP="00742253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sz w:val="18"/>
          <w:szCs w:val="18"/>
        </w:rPr>
        <w:t>* - niepotrzebne wykreślić.</w:t>
      </w:r>
    </w:p>
    <w:p w14:paraId="56A1F635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E6F310A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901AF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6826121" w14:textId="77777777" w:rsidR="00742253" w:rsidRPr="003969D2" w:rsidRDefault="00742253" w:rsidP="00742253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22D4FE90" w14:textId="77777777" w:rsidR="00742253" w:rsidRPr="003969D2" w:rsidRDefault="00742253" w:rsidP="00742253">
      <w:pPr>
        <w:jc w:val="right"/>
        <w:rPr>
          <w:rFonts w:ascii="Arial" w:hAnsi="Arial" w:cs="Arial"/>
          <w:strike/>
          <w:sz w:val="14"/>
          <w:szCs w:val="14"/>
        </w:rPr>
      </w:pPr>
    </w:p>
    <w:p w14:paraId="6036B067" w14:textId="77777777" w:rsidR="00742253" w:rsidRPr="0072681F" w:rsidRDefault="00742253" w:rsidP="00742253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14:paraId="722659DF" w14:textId="2DA3D2C6" w:rsidR="00742253" w:rsidRPr="006D2828" w:rsidRDefault="004159B6" w:rsidP="004159B6">
      <w:pPr>
        <w:pStyle w:val="Bezodstpw"/>
        <w:tabs>
          <w:tab w:val="left" w:pos="8160"/>
          <w:tab w:val="right" w:pos="94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lastRenderedPageBreak/>
        <w:tab/>
      </w: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ab/>
      </w:r>
      <w:r w:rsidR="00742253" w:rsidRPr="006D2828">
        <w:rPr>
          <w:rFonts w:ascii="Arial" w:hAnsi="Arial" w:cs="Arial"/>
          <w:sz w:val="16"/>
          <w:szCs w:val="16"/>
        </w:rPr>
        <w:t>Załącznik nr 4</w:t>
      </w:r>
    </w:p>
    <w:p w14:paraId="4452C370" w14:textId="77777777" w:rsidR="00742253" w:rsidRPr="006D2828" w:rsidRDefault="00742253" w:rsidP="00742253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14:paraId="36206A3E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14989C1A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3DA9412D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14:paraId="213629E0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F137A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F04A1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A5676EB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14:paraId="621D022B" w14:textId="77777777" w:rsidR="00742253" w:rsidRPr="006D2828" w:rsidRDefault="00742253" w:rsidP="00742253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5B4900F4" w14:textId="77777777" w:rsidR="00742253" w:rsidRDefault="00742253" w:rsidP="00742253">
      <w:pPr>
        <w:spacing w:line="360" w:lineRule="auto"/>
        <w:jc w:val="both"/>
        <w:rPr>
          <w:rFonts w:ascii="Arial" w:hAnsi="Arial" w:cs="Arial"/>
          <w:bCs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  <w:r w:rsidRPr="006D2828">
        <w:rPr>
          <w:rFonts w:ascii="Arial" w:hAnsi="Arial" w:cs="Arial"/>
          <w:bCs/>
        </w:rPr>
        <w:t xml:space="preserve"> </w:t>
      </w:r>
    </w:p>
    <w:p w14:paraId="5B0E5838" w14:textId="55BA1C71" w:rsidR="00AB60B4" w:rsidRPr="00F74D2E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7E32A5">
        <w:rPr>
          <w:rFonts w:ascii="Arial" w:hAnsi="Arial" w:cs="Arial"/>
          <w:b/>
          <w:sz w:val="20"/>
        </w:rPr>
        <w:t>„</w:t>
      </w:r>
      <w:r w:rsidR="006B10DA" w:rsidRPr="006B10DA">
        <w:rPr>
          <w:rFonts w:ascii="Arial" w:hAnsi="Arial" w:cs="Arial"/>
          <w:b/>
          <w:bCs/>
          <w:sz w:val="20"/>
        </w:rPr>
        <w:t>Budowa przydomowej oczyszczalni ścieków dla budynków komunalnych, Pl. Karola Miarki 3 i 4, Zbrosławice</w:t>
      </w:r>
      <w:r w:rsidRPr="007E32A5">
        <w:rPr>
          <w:rFonts w:ascii="Arial" w:hAnsi="Arial" w:cs="Arial"/>
          <w:b/>
          <w:sz w:val="20"/>
        </w:rPr>
        <w:t>”</w:t>
      </w:r>
    </w:p>
    <w:p w14:paraId="0DE912A7" w14:textId="0D6A80E8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przedkładam poniższy wykaz, dla celów potwierdzenia spełniania warunku udziału w postępowaniu:</w:t>
      </w:r>
    </w:p>
    <w:p w14:paraId="417D3AC7" w14:textId="77777777" w:rsidR="00742253" w:rsidRPr="006D2828" w:rsidRDefault="00742253" w:rsidP="00742253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742253" w:rsidRPr="006D2828" w14:paraId="58996BD3" w14:textId="77777777" w:rsidTr="00D247A9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C14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AA9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4EFA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AADB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742253" w:rsidRPr="006D2828" w14:paraId="18C9F272" w14:textId="77777777" w:rsidTr="00D247A9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A5672" w14:textId="77777777" w:rsidR="00742253" w:rsidRPr="006D2828" w:rsidRDefault="00742253" w:rsidP="00D247A9">
            <w:pPr>
              <w:rPr>
                <w:rFonts w:ascii="Arial" w:hAnsi="Arial" w:cs="Arial"/>
              </w:rPr>
            </w:pPr>
            <w:r w:rsidRPr="006D2828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31042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37A56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1528FE3A" w14:textId="273077A4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</w:t>
            </w:r>
            <w:r w:rsidR="00684318">
              <w:rPr>
                <w:rFonts w:ascii="Arial" w:hAnsi="Arial" w:cs="Arial"/>
                <w:sz w:val="16"/>
                <w:szCs w:val="16"/>
              </w:rPr>
              <w:t>….</w:t>
            </w:r>
            <w:r w:rsidRPr="006D2828">
              <w:rPr>
                <w:rFonts w:ascii="Arial" w:hAnsi="Arial" w:cs="Arial"/>
                <w:sz w:val="16"/>
                <w:szCs w:val="16"/>
              </w:rPr>
              <w:t>.…</w:t>
            </w:r>
          </w:p>
          <w:p w14:paraId="60ADA766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00FBD3F8" w14:textId="096A940A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  <w:r w:rsidR="0068431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7FF7163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7DADC7D1" w14:textId="5A7B0CCA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</w:t>
            </w:r>
            <w:r w:rsidR="00684318">
              <w:rPr>
                <w:rFonts w:ascii="Arial" w:hAnsi="Arial" w:cs="Arial"/>
                <w:sz w:val="16"/>
                <w:szCs w:val="16"/>
              </w:rPr>
              <w:t>……….</w:t>
            </w:r>
            <w:r w:rsidRPr="006D2828">
              <w:rPr>
                <w:rFonts w:ascii="Arial" w:hAnsi="Arial" w:cs="Arial"/>
                <w:sz w:val="16"/>
                <w:szCs w:val="16"/>
              </w:rPr>
              <w:t>………</w:t>
            </w:r>
          </w:p>
          <w:p w14:paraId="0ED794F7" w14:textId="77777777" w:rsidR="00742253" w:rsidRPr="006D2828" w:rsidRDefault="00742253" w:rsidP="00D247A9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AE7" w14:textId="77777777" w:rsidR="00742253" w:rsidRPr="006D2828" w:rsidRDefault="00742253" w:rsidP="00D247A9">
            <w:pPr>
              <w:rPr>
                <w:rFonts w:ascii="Arial" w:hAnsi="Arial" w:cs="Arial"/>
              </w:rPr>
            </w:pPr>
          </w:p>
        </w:tc>
      </w:tr>
      <w:tr w:rsidR="006B10DA" w:rsidRPr="006D2828" w14:paraId="303D0FAD" w14:textId="77777777" w:rsidTr="006B10DA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5C9DC" w14:textId="77777777" w:rsidR="006B10DA" w:rsidRPr="006D2828" w:rsidRDefault="006B10DA" w:rsidP="00BE2FE9">
            <w:pPr>
              <w:rPr>
                <w:rFonts w:ascii="Arial" w:hAnsi="Arial" w:cs="Arial"/>
              </w:rPr>
            </w:pPr>
            <w:r w:rsidRPr="006D2828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DB437" w14:textId="77777777" w:rsidR="006B10DA" w:rsidRPr="006D2828" w:rsidRDefault="006B10DA" w:rsidP="00BE2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7A421" w14:textId="77777777" w:rsidR="006B10DA" w:rsidRPr="006D2828" w:rsidRDefault="006B10DA" w:rsidP="00BE2FE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3B507376" w14:textId="77777777" w:rsidR="006B10DA" w:rsidRPr="006D2828" w:rsidRDefault="006B10DA" w:rsidP="00BE2FE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</w:t>
            </w:r>
            <w:r>
              <w:rPr>
                <w:rFonts w:ascii="Arial" w:hAnsi="Arial" w:cs="Arial"/>
                <w:sz w:val="16"/>
                <w:szCs w:val="16"/>
              </w:rPr>
              <w:t>….</w:t>
            </w:r>
            <w:r w:rsidRPr="006D2828">
              <w:rPr>
                <w:rFonts w:ascii="Arial" w:hAnsi="Arial" w:cs="Arial"/>
                <w:sz w:val="16"/>
                <w:szCs w:val="16"/>
              </w:rPr>
              <w:t>.…</w:t>
            </w:r>
          </w:p>
          <w:p w14:paraId="186A37E2" w14:textId="77777777" w:rsidR="006B10DA" w:rsidRPr="006D2828" w:rsidRDefault="006B10DA" w:rsidP="00BE2FE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3DEE8D8D" w14:textId="77777777" w:rsidR="006B10DA" w:rsidRPr="006D2828" w:rsidRDefault="006B10DA" w:rsidP="00BE2FE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3B939C3" w14:textId="77777777" w:rsidR="006B10DA" w:rsidRPr="006D2828" w:rsidRDefault="006B10DA" w:rsidP="00BE2FE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73E991A7" w14:textId="77777777" w:rsidR="006B10DA" w:rsidRPr="006D2828" w:rsidRDefault="006B10DA" w:rsidP="00BE2FE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……….</w:t>
            </w:r>
            <w:r w:rsidRPr="006D2828">
              <w:rPr>
                <w:rFonts w:ascii="Arial" w:hAnsi="Arial" w:cs="Arial"/>
                <w:sz w:val="16"/>
                <w:szCs w:val="16"/>
              </w:rPr>
              <w:t>………</w:t>
            </w:r>
          </w:p>
          <w:p w14:paraId="6285AD20" w14:textId="77777777" w:rsidR="006B10DA" w:rsidRPr="006B10DA" w:rsidRDefault="006B10DA" w:rsidP="00BE2F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8F66" w14:textId="77777777" w:rsidR="006B10DA" w:rsidRPr="006D2828" w:rsidRDefault="006B10DA" w:rsidP="00BE2FE9">
            <w:pPr>
              <w:rPr>
                <w:rFonts w:ascii="Arial" w:hAnsi="Arial" w:cs="Arial"/>
              </w:rPr>
            </w:pPr>
          </w:p>
        </w:tc>
      </w:tr>
    </w:tbl>
    <w:p w14:paraId="1666C314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7F568A90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60EAE46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0555DFC5" w14:textId="77777777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4A763214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6C0BDD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30FE956" w14:textId="77777777" w:rsidR="00742253" w:rsidRPr="006D2828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</w:t>
      </w:r>
      <w:r w:rsidRPr="006D2828">
        <w:rPr>
          <w:rFonts w:ascii="Arial" w:hAnsi="Arial" w:cs="Arial"/>
          <w:sz w:val="14"/>
          <w:szCs w:val="14"/>
        </w:rPr>
        <w:tab/>
      </w:r>
    </w:p>
    <w:p w14:paraId="24777018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1514191F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3F1469EB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D3023EE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ADF26D9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DE20DF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5B43858" w14:textId="77777777" w:rsidR="00742253" w:rsidRPr="006D2828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DE2397E" w14:textId="77777777" w:rsidR="00742253" w:rsidRPr="006D2828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1AC49973" w14:textId="77777777" w:rsidR="00742253" w:rsidRPr="006D2828" w:rsidRDefault="00742253" w:rsidP="007422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33FA23A" w14:textId="77777777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</w:p>
    <w:p w14:paraId="3B3F4F8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06DBD52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3A8E00FB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74C86AA8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47B0A831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5F312EB3" w14:textId="77777777" w:rsidR="00742253" w:rsidRPr="0072681F" w:rsidRDefault="00742253" w:rsidP="00742253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lastRenderedPageBreak/>
        <w:br w:type="page"/>
      </w:r>
    </w:p>
    <w:p w14:paraId="7CD96D21" w14:textId="77777777" w:rsidR="00742253" w:rsidRPr="00F93765" w:rsidRDefault="00742253" w:rsidP="00742253">
      <w:pPr>
        <w:jc w:val="right"/>
        <w:rPr>
          <w:rFonts w:ascii="Arial" w:hAnsi="Arial" w:cs="Arial"/>
          <w:sz w:val="16"/>
          <w:szCs w:val="16"/>
        </w:rPr>
      </w:pPr>
      <w:r w:rsidRPr="00F93765">
        <w:rPr>
          <w:rFonts w:ascii="Arial" w:hAnsi="Arial" w:cs="Arial"/>
          <w:sz w:val="16"/>
          <w:szCs w:val="16"/>
        </w:rPr>
        <w:lastRenderedPageBreak/>
        <w:t>Załącznik nr 5</w:t>
      </w:r>
    </w:p>
    <w:p w14:paraId="3C3C7E9A" w14:textId="77777777" w:rsidR="00742253" w:rsidRPr="00F93765" w:rsidRDefault="00742253" w:rsidP="00742253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14:paraId="77D1BE45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447D6596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14:paraId="19AF0389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742253" w:rsidRPr="00F93765" w14:paraId="30A5160A" w14:textId="77777777" w:rsidTr="00D247A9">
        <w:trPr>
          <w:trHeight w:val="350"/>
        </w:trPr>
        <w:tc>
          <w:tcPr>
            <w:tcW w:w="397" w:type="dxa"/>
          </w:tcPr>
          <w:p w14:paraId="6A2762A7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14:paraId="040090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24AA3965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F93765">
              <w:rPr>
                <w:rFonts w:ascii="Arial" w:hAnsi="Arial" w:cs="Arial"/>
                <w:b/>
                <w:color w:val="000000"/>
                <w:sz w:val="28"/>
              </w:rPr>
              <w:t xml:space="preserve">Wykaz robót budowlanych </w:t>
            </w:r>
          </w:p>
          <w:p w14:paraId="3168AB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177E0AF2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</w:rPr>
            </w:pPr>
            <w:r w:rsidRPr="00F93765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377D8872" w14:textId="77777777" w:rsidR="00352C73" w:rsidRDefault="00742253" w:rsidP="00352C73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F93765">
              <w:rPr>
                <w:rFonts w:ascii="Arial" w:hAnsi="Arial" w:cs="Arial"/>
                <w:bCs/>
              </w:rPr>
              <w:t xml:space="preserve"> </w:t>
            </w:r>
          </w:p>
          <w:p w14:paraId="505B36B5" w14:textId="7DA17C49" w:rsidR="00AB60B4" w:rsidRDefault="00AB60B4" w:rsidP="008840B7">
            <w:pPr>
              <w:ind w:left="-25"/>
              <w:jc w:val="center"/>
              <w:rPr>
                <w:rFonts w:ascii="Arial" w:hAnsi="Arial" w:cs="Arial"/>
              </w:rPr>
            </w:pPr>
            <w:r w:rsidRPr="007E32A5">
              <w:rPr>
                <w:rFonts w:ascii="Arial" w:hAnsi="Arial" w:cs="Arial"/>
                <w:b/>
              </w:rPr>
              <w:t>„</w:t>
            </w:r>
            <w:r w:rsidR="006B10DA" w:rsidRPr="006B10DA">
              <w:rPr>
                <w:rFonts w:ascii="Arial" w:hAnsi="Arial" w:cs="Arial"/>
                <w:b/>
                <w:bCs/>
              </w:rPr>
              <w:t>Budowa przydomowej oczyszczalni ścieków dla budynków komunalnych, Pl. Karola Miarki 3 i 4, Zbrosławice</w:t>
            </w:r>
            <w:r w:rsidRPr="007E32A5">
              <w:rPr>
                <w:rFonts w:ascii="Arial" w:hAnsi="Arial" w:cs="Arial"/>
                <w:b/>
              </w:rPr>
              <w:t>”</w:t>
            </w:r>
            <w:r w:rsidRPr="00AF21EF">
              <w:rPr>
                <w:rFonts w:ascii="Arial" w:hAnsi="Arial" w:cs="Arial"/>
              </w:rPr>
              <w:t>;</w:t>
            </w:r>
          </w:p>
          <w:p w14:paraId="1C2BF883" w14:textId="77777777" w:rsidR="00352C73" w:rsidRDefault="00352C73" w:rsidP="00352C73">
            <w:pPr>
              <w:ind w:left="-25"/>
              <w:jc w:val="both"/>
              <w:rPr>
                <w:rFonts w:ascii="Arial" w:hAnsi="Arial" w:cs="Arial"/>
              </w:rPr>
            </w:pPr>
          </w:p>
          <w:p w14:paraId="6E8A3BC4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F93765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4823D18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212AF819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087CA3D0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742253" w:rsidRPr="00F93765" w14:paraId="684DD1F7" w14:textId="77777777" w:rsidTr="00D247A9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484B4F4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0C2E3CB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4DC79C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793952DC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272CB44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790C4F5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3DE5A99C" w14:textId="77777777" w:rsidTr="00D247A9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CE4A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67B5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3557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24703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Wartość zamówienia </w:t>
            </w: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B324D" w14:textId="42B61D55" w:rsidR="00742253" w:rsidRPr="00742253" w:rsidRDefault="00710E65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Termin realizacji 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 xml:space="preserve">(od – </w:t>
            </w:r>
            <w:r w:rsidR="00742253"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do)</w:t>
            </w:r>
          </w:p>
        </w:tc>
      </w:tr>
      <w:tr w:rsidR="00FE1EE5" w:rsidRPr="00F93765" w14:paraId="06995ADE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A8A64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FEEAA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9D801F" w14:textId="77777777" w:rsidR="00FE1EE5" w:rsidRPr="00601111" w:rsidRDefault="00FE1EE5" w:rsidP="00FE1E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C7BBBE3" w14:textId="77777777" w:rsidR="00FE1EE5" w:rsidRPr="00F93765" w:rsidRDefault="00FE1EE5" w:rsidP="006B10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E3E36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97F4D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78B380D6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3F99F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57017B3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E1679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5850E26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B5B1F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519B04D1" w14:textId="77777777" w:rsidTr="00742253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628403" w14:textId="1D7EAE1D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36F1A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60BE1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2694982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C35A8D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98DC199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14A60F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0A33690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50709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5FBCB7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7B944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1650E555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8EF5D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820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005B5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CF5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12BE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C25FB48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7AAD58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8DD0A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CED9CC" w14:textId="77777777" w:rsidR="00FE1EE5" w:rsidRPr="00601111" w:rsidRDefault="00FE1EE5" w:rsidP="00FE1E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D249AD4" w14:textId="77777777" w:rsidR="00FE1EE5" w:rsidRPr="00F93765" w:rsidRDefault="00FE1EE5" w:rsidP="006B10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549AD3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C4420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051F7329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25D2D9" w14:textId="1FEA5379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E16929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01A64F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155F24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93B5B0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C5B125F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91A30B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828AAD9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2F161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86FEA6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87FDD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272819D5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DC9017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490AA6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E723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A43913A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D2748F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7DEAD10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3C6E3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C962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830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B6A61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F13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60A68EB1" w14:textId="77777777" w:rsidR="00742253" w:rsidRDefault="00742253" w:rsidP="00742253">
      <w:pPr>
        <w:rPr>
          <w:rFonts w:ascii="Arial" w:hAnsi="Arial" w:cs="Arial"/>
        </w:rPr>
      </w:pPr>
    </w:p>
    <w:p w14:paraId="6D20AEC9" w14:textId="77777777" w:rsidR="00FE1EE5" w:rsidRPr="00D439A5" w:rsidRDefault="00FE1EE5" w:rsidP="00FE1EE5">
      <w:pPr>
        <w:rPr>
          <w:rFonts w:ascii="Arial" w:hAnsi="Arial" w:cs="Arial"/>
        </w:rPr>
      </w:pPr>
    </w:p>
    <w:p w14:paraId="418AEE64" w14:textId="77777777" w:rsidR="00FE1EE5" w:rsidRDefault="00FE1EE5" w:rsidP="00FE1EE5">
      <w:pPr>
        <w:rPr>
          <w:rFonts w:ascii="Arial" w:hAnsi="Arial" w:cs="Arial"/>
        </w:rPr>
      </w:pPr>
    </w:p>
    <w:p w14:paraId="46921E82" w14:textId="77777777" w:rsidR="00FE1EE5" w:rsidRDefault="00FE1EE5" w:rsidP="00742253">
      <w:pPr>
        <w:rPr>
          <w:rFonts w:ascii="Arial" w:hAnsi="Arial" w:cs="Arial"/>
        </w:rPr>
      </w:pPr>
    </w:p>
    <w:p w14:paraId="6EA939F0" w14:textId="77777777" w:rsidR="00FE1EE5" w:rsidRPr="00F93765" w:rsidRDefault="00FE1EE5" w:rsidP="00742253">
      <w:pPr>
        <w:rPr>
          <w:rFonts w:ascii="Arial" w:hAnsi="Arial" w:cs="Arial"/>
        </w:rPr>
      </w:pPr>
    </w:p>
    <w:p w14:paraId="70BCF889" w14:textId="77777777" w:rsidR="00742253" w:rsidRPr="00F93765" w:rsidRDefault="00742253" w:rsidP="00742253">
      <w:pPr>
        <w:rPr>
          <w:rFonts w:ascii="Arial" w:hAnsi="Arial" w:cs="Arial"/>
          <w:sz w:val="16"/>
          <w:szCs w:val="16"/>
        </w:rPr>
      </w:pPr>
    </w:p>
    <w:p w14:paraId="1C97909D" w14:textId="77777777" w:rsidR="00742253" w:rsidRPr="00DD15F3" w:rsidRDefault="00742253" w:rsidP="00742253">
      <w:pPr>
        <w:rPr>
          <w:rFonts w:ascii="Arial" w:hAnsi="Arial" w:cs="Arial"/>
        </w:rPr>
      </w:pPr>
      <w:r w:rsidRPr="00DD15F3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7D939FC9" w14:textId="77777777" w:rsidR="00742253" w:rsidRPr="00F93765" w:rsidRDefault="00742253" w:rsidP="00742253">
      <w:pPr>
        <w:rPr>
          <w:rFonts w:ascii="Arial" w:hAnsi="Arial" w:cs="Arial"/>
          <w:sz w:val="22"/>
          <w:szCs w:val="22"/>
        </w:rPr>
      </w:pPr>
    </w:p>
    <w:p w14:paraId="2365F089" w14:textId="77777777" w:rsidR="00742253" w:rsidRPr="00F93765" w:rsidRDefault="00742253" w:rsidP="00742253">
      <w:pPr>
        <w:rPr>
          <w:rFonts w:ascii="Arial" w:hAnsi="Arial" w:cs="Arial"/>
        </w:rPr>
      </w:pPr>
    </w:p>
    <w:p w14:paraId="18C97DD5" w14:textId="77777777" w:rsidR="00742253" w:rsidRPr="00F93765" w:rsidRDefault="00742253" w:rsidP="00742253">
      <w:pPr>
        <w:rPr>
          <w:rFonts w:ascii="Arial" w:hAnsi="Arial" w:cs="Arial"/>
        </w:rPr>
      </w:pPr>
    </w:p>
    <w:p w14:paraId="04ED017D" w14:textId="77777777" w:rsidR="00742253" w:rsidRPr="00F93765" w:rsidRDefault="00742253" w:rsidP="00742253">
      <w:pPr>
        <w:rPr>
          <w:rFonts w:ascii="Arial" w:hAnsi="Arial" w:cs="Arial"/>
        </w:rPr>
      </w:pPr>
    </w:p>
    <w:p w14:paraId="135ED93A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8C03E1E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21BD9A4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1795320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6676D7B4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783DEF80" w14:textId="77777777" w:rsidR="00742253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AE814C3" w14:textId="77777777" w:rsidR="00463331" w:rsidRPr="007A6E3F" w:rsidRDefault="00463331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7B19FCE7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F08306A" w14:textId="77777777" w:rsidR="00742253" w:rsidRPr="007A6E3F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8362E25" w14:textId="77777777" w:rsidR="00742253" w:rsidRPr="00F93765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3A642635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2F1A8EAE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28E0715E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4569F9EA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0DA56CE3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2162AE9B" w14:textId="386838A5" w:rsidR="00CC117D" w:rsidRPr="00710E65" w:rsidRDefault="00742253" w:rsidP="00710E65">
      <w:pPr>
        <w:rPr>
          <w:rFonts w:asciiTheme="majorHAnsi" w:hAnsiTheme="majorHAnsi" w:cs="Arial"/>
          <w:sz w:val="16"/>
          <w:szCs w:val="16"/>
        </w:rPr>
      </w:pPr>
      <w:r w:rsidRPr="0072681F">
        <w:rPr>
          <w:rFonts w:asciiTheme="majorHAnsi" w:hAnsiTheme="majorHAnsi" w:cs="Arial"/>
          <w:sz w:val="16"/>
          <w:szCs w:val="16"/>
        </w:rPr>
        <w:br w:type="page"/>
      </w:r>
      <w:bookmarkEnd w:id="1"/>
    </w:p>
    <w:p w14:paraId="508531DA" w14:textId="77777777" w:rsidR="00110455" w:rsidRDefault="00110455" w:rsidP="00110455">
      <w:pPr>
        <w:rPr>
          <w:rFonts w:asciiTheme="majorHAnsi" w:hAnsiTheme="majorHAnsi" w:cs="Arial"/>
          <w:sz w:val="16"/>
          <w:szCs w:val="16"/>
        </w:rPr>
      </w:pPr>
    </w:p>
    <w:p w14:paraId="4DA7BCC8" w14:textId="2F01FB5A" w:rsidR="003C6F87" w:rsidRPr="00110455" w:rsidRDefault="003C6F87" w:rsidP="00110455">
      <w:pPr>
        <w:jc w:val="right"/>
        <w:rPr>
          <w:rFonts w:asciiTheme="majorHAnsi" w:hAnsiTheme="majorHAnsi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Załącznik nr</w:t>
      </w:r>
      <w:r w:rsidR="00710E65">
        <w:rPr>
          <w:rFonts w:ascii="Arial" w:hAnsi="Arial" w:cs="Arial"/>
          <w:sz w:val="16"/>
          <w:szCs w:val="16"/>
        </w:rPr>
        <w:t xml:space="preserve"> 6</w:t>
      </w:r>
      <w:r w:rsidRPr="004231B7">
        <w:rPr>
          <w:rFonts w:ascii="Arial" w:hAnsi="Arial" w:cs="Arial"/>
          <w:sz w:val="16"/>
          <w:szCs w:val="16"/>
        </w:rPr>
        <w:t xml:space="preserve"> </w:t>
      </w:r>
    </w:p>
    <w:p w14:paraId="3702149B" w14:textId="77777777" w:rsidR="00982C51" w:rsidRPr="004231B7" w:rsidRDefault="00982C51" w:rsidP="00982C51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Wykonawca:</w:t>
      </w:r>
    </w:p>
    <w:p w14:paraId="65DD50E1" w14:textId="1C2C944C" w:rsidR="00982C51" w:rsidRPr="004231B7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  <w:r w:rsidR="004231B7">
        <w:rPr>
          <w:rFonts w:ascii="Arial" w:hAnsi="Arial" w:cs="Arial"/>
        </w:rPr>
        <w:t>…</w:t>
      </w:r>
    </w:p>
    <w:p w14:paraId="7674A805" w14:textId="505FECE9" w:rsidR="00982C51" w:rsidRPr="004231B7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4231B7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4231B7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4231B7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4231B7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4231B7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4231B7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3A9A15A9" w14:textId="77777777" w:rsidR="00684318" w:rsidRDefault="00982C51" w:rsidP="00AB60B4">
      <w:pPr>
        <w:pStyle w:val="Tekstpodstawowy"/>
        <w:spacing w:before="120" w:after="120"/>
        <w:jc w:val="center"/>
        <w:rPr>
          <w:rFonts w:ascii="Arial" w:hAnsi="Arial" w:cs="Arial"/>
        </w:rPr>
      </w:pPr>
      <w:r w:rsidRPr="00DD15F3">
        <w:rPr>
          <w:rFonts w:ascii="Arial" w:hAnsi="Arial" w:cs="Arial"/>
        </w:rPr>
        <w:t>Przystępując do udziału w postępowaniu o udzielenie zamówienia publicznego na zadanie pn</w:t>
      </w:r>
      <w:r w:rsidR="003C6F87" w:rsidRPr="00DD15F3">
        <w:rPr>
          <w:rFonts w:ascii="Arial" w:hAnsi="Arial" w:cs="Arial"/>
        </w:rPr>
        <w:t xml:space="preserve">.: </w:t>
      </w:r>
    </w:p>
    <w:p w14:paraId="22287C3A" w14:textId="604CDCE7" w:rsidR="00AB60B4" w:rsidRPr="008840B7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Cs w:val="22"/>
        </w:rPr>
      </w:pPr>
      <w:r w:rsidRPr="008840B7">
        <w:rPr>
          <w:rFonts w:ascii="Arial" w:hAnsi="Arial" w:cs="Arial"/>
          <w:b/>
          <w:szCs w:val="22"/>
        </w:rPr>
        <w:t>„</w:t>
      </w:r>
      <w:r w:rsidR="006B10DA" w:rsidRPr="006B10DA">
        <w:rPr>
          <w:rFonts w:ascii="Arial" w:hAnsi="Arial" w:cs="Arial"/>
          <w:b/>
          <w:bCs/>
          <w:sz w:val="20"/>
        </w:rPr>
        <w:t>Budowa przydomowej oczyszczalni ścieków dla budynków komunalnych, Pl. Karola Miarki 3 i 4, Zbrosławice</w:t>
      </w:r>
      <w:r w:rsidRPr="008840B7">
        <w:rPr>
          <w:rFonts w:ascii="Arial" w:hAnsi="Arial" w:cs="Arial"/>
          <w:b/>
          <w:szCs w:val="22"/>
        </w:rPr>
        <w:t>”</w:t>
      </w:r>
      <w:r w:rsidR="00684318" w:rsidRPr="008840B7">
        <w:rPr>
          <w:rFonts w:ascii="Arial" w:hAnsi="Arial" w:cs="Arial"/>
          <w:b/>
          <w:szCs w:val="22"/>
        </w:rPr>
        <w:t>,</w:t>
      </w:r>
    </w:p>
    <w:p w14:paraId="5539FECF" w14:textId="01DAB08A" w:rsidR="003C6F87" w:rsidRPr="00DD15F3" w:rsidRDefault="00684318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C6F87" w:rsidRPr="00DD15F3">
        <w:rPr>
          <w:rFonts w:ascii="Arial" w:hAnsi="Arial" w:cs="Arial"/>
        </w:rPr>
        <w:t>oświadczam, że podane w</w:t>
      </w:r>
      <w:r w:rsidR="009426BA">
        <w:rPr>
          <w:rFonts w:ascii="Arial" w:hAnsi="Arial" w:cs="Arial"/>
        </w:rPr>
        <w:t> </w:t>
      </w:r>
      <w:r w:rsidR="003C6F87" w:rsidRPr="00DD15F3">
        <w:rPr>
          <w:rFonts w:ascii="Arial" w:hAnsi="Arial" w:cs="Arial"/>
        </w:rPr>
        <w:t>poniższej tabeli rozwiązania równoważne:</w:t>
      </w:r>
    </w:p>
    <w:p w14:paraId="2CF136F3" w14:textId="77777777" w:rsidR="003C6F87" w:rsidRPr="00DD15F3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DD15F3" w:rsidRDefault="003C6F87" w:rsidP="00557366">
      <w:pPr>
        <w:pStyle w:val="Tekstkomentarza2"/>
        <w:numPr>
          <w:ilvl w:val="0"/>
          <w:numId w:val="12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DD15F3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DD15F3" w:rsidRDefault="003C6F87" w:rsidP="00557366">
      <w:pPr>
        <w:pStyle w:val="Tekstkomentarza2"/>
        <w:numPr>
          <w:ilvl w:val="0"/>
          <w:numId w:val="12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4"/>
        <w:gridCol w:w="1973"/>
        <w:gridCol w:w="3036"/>
        <w:gridCol w:w="1535"/>
        <w:gridCol w:w="2318"/>
      </w:tblGrid>
      <w:tr w:rsidR="003C6F87" w:rsidRPr="004231B7" w14:paraId="69A8D28F" w14:textId="77777777" w:rsidTr="00684318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040" w:type="pct"/>
            <w:vAlign w:val="center"/>
          </w:tcPr>
          <w:p w14:paraId="0A4F9508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Wskazanie materiału, produktu, elementu                          z dokumentacji projektowej</w:t>
            </w:r>
          </w:p>
        </w:tc>
        <w:tc>
          <w:tcPr>
            <w:tcW w:w="1600" w:type="pct"/>
            <w:vAlign w:val="center"/>
          </w:tcPr>
          <w:p w14:paraId="2A150E0D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Określenie rozwiązania równoważnego (producenta, nazwa, typ model itp.)</w:t>
            </w:r>
          </w:p>
        </w:tc>
        <w:tc>
          <w:tcPr>
            <w:tcW w:w="809" w:type="pct"/>
            <w:vAlign w:val="center"/>
          </w:tcPr>
          <w:p w14:paraId="04C8E0C4" w14:textId="28AAC43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Opis parametrów technicznych dokumentujący</w:t>
            </w:r>
            <w:r w:rsidR="00A934BD" w:rsidRPr="00684318">
              <w:rPr>
                <w:rFonts w:ascii="Arial" w:hAnsi="Arial" w:cs="Arial"/>
                <w:sz w:val="16"/>
                <w:szCs w:val="16"/>
              </w:rPr>
              <w:t>ch równoważność z wymaganiami S</w:t>
            </w:r>
            <w:r w:rsidRPr="00684318">
              <w:rPr>
                <w:rFonts w:ascii="Arial" w:hAnsi="Arial" w:cs="Arial"/>
                <w:sz w:val="16"/>
                <w:szCs w:val="16"/>
              </w:rPr>
              <w:t>WZ</w:t>
            </w:r>
          </w:p>
        </w:tc>
        <w:tc>
          <w:tcPr>
            <w:tcW w:w="1222" w:type="pct"/>
            <w:vAlign w:val="center"/>
          </w:tcPr>
          <w:p w14:paraId="29638317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4231B7" w14:paraId="5AE535D6" w14:textId="77777777" w:rsidTr="00684318">
        <w:trPr>
          <w:trHeight w:val="527"/>
        </w:trPr>
        <w:tc>
          <w:tcPr>
            <w:tcW w:w="329" w:type="pct"/>
            <w:vAlign w:val="center"/>
          </w:tcPr>
          <w:p w14:paraId="0CA2A38D" w14:textId="78BE5E0D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040" w:type="pct"/>
          </w:tcPr>
          <w:p w14:paraId="56690567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16012E9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4664249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0ADCFD1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0E42CBBE" w14:textId="77777777" w:rsidTr="00684318">
        <w:trPr>
          <w:trHeight w:val="563"/>
        </w:trPr>
        <w:tc>
          <w:tcPr>
            <w:tcW w:w="329" w:type="pct"/>
            <w:vAlign w:val="center"/>
          </w:tcPr>
          <w:p w14:paraId="264F4995" w14:textId="3A2B2297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040" w:type="pct"/>
          </w:tcPr>
          <w:p w14:paraId="4AC68FC0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3E85A28D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27B9C0FC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1C2D3B25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36FEB1AB" w14:textId="77777777" w:rsidTr="00684318">
        <w:trPr>
          <w:trHeight w:val="557"/>
        </w:trPr>
        <w:tc>
          <w:tcPr>
            <w:tcW w:w="329" w:type="pct"/>
            <w:vAlign w:val="center"/>
          </w:tcPr>
          <w:p w14:paraId="338EEE93" w14:textId="23DADD17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040" w:type="pct"/>
          </w:tcPr>
          <w:p w14:paraId="0D6339DF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32AFE9E4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21ACAD6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78859053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750E4FA7" w14:textId="77777777" w:rsidTr="00684318">
        <w:trPr>
          <w:trHeight w:val="551"/>
        </w:trPr>
        <w:tc>
          <w:tcPr>
            <w:tcW w:w="329" w:type="pct"/>
            <w:vAlign w:val="center"/>
          </w:tcPr>
          <w:p w14:paraId="63F2CE27" w14:textId="1E6073DB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040" w:type="pct"/>
          </w:tcPr>
          <w:p w14:paraId="74DB909F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26481787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36BB61F2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4DA95AD4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1DA7A0FB" w14:textId="77777777" w:rsidTr="00684318">
        <w:trPr>
          <w:trHeight w:val="573"/>
        </w:trPr>
        <w:tc>
          <w:tcPr>
            <w:tcW w:w="329" w:type="pct"/>
            <w:vAlign w:val="center"/>
          </w:tcPr>
          <w:p w14:paraId="4112B54D" w14:textId="75494A62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040" w:type="pct"/>
          </w:tcPr>
          <w:p w14:paraId="05C219B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0261A46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76EBCC5D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4F0C15A8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(w razie potrzeby proszę poszerzyć tabelę)</w:t>
      </w:r>
    </w:p>
    <w:p w14:paraId="06F9E84E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17B789CA" w:rsidR="003C6F87" w:rsidRPr="004231B7" w:rsidRDefault="003C6F87" w:rsidP="004231B7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4231B7">
        <w:rPr>
          <w:rFonts w:ascii="Arial" w:hAnsi="Arial" w:cs="Arial"/>
          <w:sz w:val="16"/>
          <w:szCs w:val="16"/>
        </w:rPr>
        <w:t>eślonym przez Zamawiającego w S</w:t>
      </w:r>
      <w:r w:rsidRPr="004231B7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</w:t>
      </w:r>
      <w:r w:rsidR="001C6DAA">
        <w:rPr>
          <w:rFonts w:ascii="Arial" w:hAnsi="Arial" w:cs="Arial"/>
          <w:sz w:val="16"/>
          <w:szCs w:val="16"/>
        </w:rPr>
        <w:t xml:space="preserve">                        </w:t>
      </w:r>
      <w:r w:rsidRPr="004231B7">
        <w:rPr>
          <w:rFonts w:ascii="Arial" w:hAnsi="Arial" w:cs="Arial"/>
          <w:sz w:val="16"/>
          <w:szCs w:val="16"/>
        </w:rPr>
        <w:t xml:space="preserve">że oferowane rozwiązanie odpowiadają wymaganiom określonym przez Zamawiającego. </w:t>
      </w:r>
    </w:p>
    <w:p w14:paraId="78FD8ECF" w14:textId="77777777" w:rsidR="003C6F87" w:rsidRPr="004231B7" w:rsidRDefault="003C6F87" w:rsidP="004231B7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4231B7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567E49F" w14:textId="77777777" w:rsidR="004231B7" w:rsidRPr="007A6E3F" w:rsidRDefault="004231B7" w:rsidP="004231B7">
      <w:pPr>
        <w:rPr>
          <w:rFonts w:ascii="Arial" w:hAnsi="Arial" w:cs="Arial"/>
        </w:rPr>
      </w:pPr>
    </w:p>
    <w:p w14:paraId="1DBA7F35" w14:textId="77777777" w:rsidR="004231B7" w:rsidRPr="007A6E3F" w:rsidRDefault="004231B7" w:rsidP="004231B7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16AEC6C2" w14:textId="77777777" w:rsidR="004231B7" w:rsidRDefault="004231B7" w:rsidP="004231B7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A0BC449" w14:textId="77777777" w:rsidR="004231B7" w:rsidRPr="007A6E3F" w:rsidRDefault="004231B7" w:rsidP="004231B7">
      <w:pPr>
        <w:pStyle w:val="Tekstpodstawowy3"/>
        <w:spacing w:after="0"/>
        <w:rPr>
          <w:rFonts w:ascii="Arial" w:hAnsi="Arial" w:cs="Arial"/>
          <w:b/>
          <w:sz w:val="20"/>
        </w:rPr>
      </w:pPr>
    </w:p>
    <w:p w14:paraId="40760D1F" w14:textId="77777777" w:rsidR="004231B7" w:rsidRPr="007A6E3F" w:rsidRDefault="004231B7" w:rsidP="004231B7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BE2279F" w14:textId="6A3B8309" w:rsidR="004231B7" w:rsidRDefault="004231B7" w:rsidP="004231B7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0669A7E0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1E59F4CC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695CB32F" w14:textId="77777777" w:rsidR="00F46F30" w:rsidRDefault="00F46F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4531DD3" w14:textId="625EC948" w:rsidR="004E2122" w:rsidRPr="004231B7" w:rsidRDefault="004E2122" w:rsidP="004E2122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Załącznik nr 7</w:t>
      </w:r>
    </w:p>
    <w:p w14:paraId="73ABE850" w14:textId="77777777" w:rsidR="004E2122" w:rsidRPr="004231B7" w:rsidRDefault="004E2122" w:rsidP="004E2122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14:paraId="24FC3BE7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7B92C3B0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486A2EAC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 xml:space="preserve">(pełna nazwa/firma, adres, </w:t>
      </w:r>
    </w:p>
    <w:p w14:paraId="2C8D6084" w14:textId="77777777" w:rsidR="004E2122" w:rsidRPr="004231B7" w:rsidRDefault="004E2122" w:rsidP="004E212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>w zależności od podmiotu )</w:t>
      </w:r>
    </w:p>
    <w:p w14:paraId="46BC6E3C" w14:textId="77777777" w:rsidR="004E2122" w:rsidRPr="004231B7" w:rsidRDefault="004E2122" w:rsidP="004E2122">
      <w:pPr>
        <w:spacing w:line="288" w:lineRule="auto"/>
        <w:rPr>
          <w:rFonts w:ascii="Arial" w:hAnsi="Arial" w:cs="Arial"/>
          <w:u w:val="single"/>
        </w:rPr>
      </w:pPr>
    </w:p>
    <w:p w14:paraId="6B545ECC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EC597A5" w14:textId="77777777" w:rsidR="004E2122" w:rsidRPr="004231B7" w:rsidRDefault="004E2122" w:rsidP="004E2122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14:paraId="1D575F33" w14:textId="77777777" w:rsidR="004E2122" w:rsidRPr="004231B7" w:rsidRDefault="004E2122" w:rsidP="004E2122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BEBDB3A" w14:textId="77777777" w:rsidR="004E2122" w:rsidRPr="004231B7" w:rsidRDefault="004E2122" w:rsidP="004E2122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 xml:space="preserve">(dalej jako: ustawa </w:t>
      </w:r>
      <w:proofErr w:type="spellStart"/>
      <w:r w:rsidRPr="004231B7">
        <w:rPr>
          <w:rFonts w:ascii="Arial" w:hAnsi="Arial" w:cs="Arial"/>
          <w:b/>
        </w:rPr>
        <w:t>Pzp</w:t>
      </w:r>
      <w:proofErr w:type="spellEnd"/>
      <w:r w:rsidRPr="004231B7">
        <w:rPr>
          <w:rFonts w:ascii="Arial" w:hAnsi="Arial" w:cs="Arial"/>
          <w:b/>
        </w:rPr>
        <w:t>)</w:t>
      </w:r>
    </w:p>
    <w:p w14:paraId="624626A5" w14:textId="77777777" w:rsidR="004E2122" w:rsidRPr="004231B7" w:rsidRDefault="004E2122" w:rsidP="004E2122">
      <w:pPr>
        <w:spacing w:before="120"/>
        <w:rPr>
          <w:rFonts w:ascii="Arial" w:hAnsi="Arial" w:cs="Arial"/>
          <w:b/>
        </w:rPr>
      </w:pPr>
    </w:p>
    <w:p w14:paraId="71762E51" w14:textId="77777777" w:rsidR="00AB60B4" w:rsidRDefault="004E2122" w:rsidP="00AB60B4">
      <w:pPr>
        <w:pStyle w:val="Tekstpodstawowy"/>
        <w:spacing w:before="120" w:after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</w:rPr>
        <w:t>Na potrzeby postępowania o udzielenie zamówienia publicznego pn.</w:t>
      </w:r>
      <w:r w:rsidRPr="004231B7">
        <w:rPr>
          <w:rFonts w:ascii="Arial" w:hAnsi="Arial" w:cs="Arial"/>
          <w:b/>
        </w:rPr>
        <w:t xml:space="preserve"> </w:t>
      </w:r>
    </w:p>
    <w:p w14:paraId="73EAE931" w14:textId="77777777" w:rsidR="00684318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</w:p>
    <w:p w14:paraId="59FA46AD" w14:textId="067AB3C8" w:rsidR="00AB60B4" w:rsidRPr="008840B7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b/>
          <w:szCs w:val="22"/>
        </w:rPr>
      </w:pPr>
      <w:r w:rsidRPr="008840B7">
        <w:rPr>
          <w:rFonts w:ascii="Arial" w:hAnsi="Arial" w:cs="Arial"/>
          <w:b/>
          <w:szCs w:val="22"/>
        </w:rPr>
        <w:t>„</w:t>
      </w:r>
      <w:r w:rsidR="006B10DA" w:rsidRPr="006B10DA">
        <w:rPr>
          <w:rFonts w:ascii="Arial" w:hAnsi="Arial" w:cs="Arial"/>
          <w:b/>
          <w:bCs/>
          <w:sz w:val="20"/>
        </w:rPr>
        <w:t>Budowa przydomowej oczyszczalni ścieków dla budynków komunalnych, Pl. Karola Miarki 3 i 4, Zbrosławice</w:t>
      </w:r>
      <w:r w:rsidRPr="008840B7">
        <w:rPr>
          <w:rFonts w:ascii="Arial" w:hAnsi="Arial" w:cs="Arial"/>
          <w:b/>
          <w:szCs w:val="22"/>
        </w:rPr>
        <w:t>”</w:t>
      </w:r>
    </w:p>
    <w:p w14:paraId="1600F36A" w14:textId="77777777" w:rsidR="00684318" w:rsidRPr="00F74D2E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</w:p>
    <w:p w14:paraId="5C993B3A" w14:textId="5278B26E" w:rsidR="004E2122" w:rsidRPr="00AB60B4" w:rsidRDefault="004E2122" w:rsidP="00AB60B4">
      <w:pPr>
        <w:spacing w:after="120" w:line="360" w:lineRule="auto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 </w:t>
      </w:r>
      <w:r w:rsidRPr="004231B7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14:paraId="7D82079E" w14:textId="77777777" w:rsidR="004E2122" w:rsidRPr="004231B7" w:rsidRDefault="004E2122" w:rsidP="00557366">
      <w:pPr>
        <w:pStyle w:val="Akapitzlist"/>
        <w:numPr>
          <w:ilvl w:val="0"/>
          <w:numId w:val="36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…………………………..… </w:t>
      </w:r>
    </w:p>
    <w:p w14:paraId="006B39A7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2C8F7BE2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17905A22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7DE7ED7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4DB4CDF1" w14:textId="77777777" w:rsidR="004E2122" w:rsidRPr="004231B7" w:rsidRDefault="004E2122" w:rsidP="00557366">
      <w:pPr>
        <w:pStyle w:val="Akapitzlist"/>
        <w:numPr>
          <w:ilvl w:val="0"/>
          <w:numId w:val="36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…………………………….. </w:t>
      </w:r>
    </w:p>
    <w:p w14:paraId="2C4D71DA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2158B8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7F962030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3D5DDE7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52BDC49" w14:textId="77777777" w:rsidR="004E2122" w:rsidRPr="007A6E3F" w:rsidRDefault="004E2122" w:rsidP="004E212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 </w:t>
      </w:r>
    </w:p>
    <w:p w14:paraId="0EAEB5B0" w14:textId="77777777" w:rsidR="004E2122" w:rsidRPr="007A6E3F" w:rsidRDefault="004E2122" w:rsidP="004E212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</w:p>
    <w:p w14:paraId="5F7CDA42" w14:textId="77777777" w:rsidR="004E2122" w:rsidRPr="00702728" w:rsidRDefault="004E2122" w:rsidP="004E212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3CDEE17" w14:textId="77777777" w:rsidR="004E2122" w:rsidRDefault="004E2122" w:rsidP="004E212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05F5FE06" w14:textId="3D86F1AA" w:rsidR="004E2122" w:rsidRPr="00684318" w:rsidRDefault="004E2122" w:rsidP="0068431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491ED5D7" w14:textId="77777777" w:rsidR="004E2122" w:rsidRPr="003E741A" w:rsidRDefault="004E2122" w:rsidP="004E2122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3EFE72A5" w14:textId="77777777" w:rsidR="004E2122" w:rsidRDefault="004E2122" w:rsidP="004E2122"/>
    <w:p w14:paraId="4281001A" w14:textId="77777777" w:rsidR="004E2122" w:rsidRPr="004231B7" w:rsidRDefault="004E2122" w:rsidP="004E2122"/>
    <w:p w14:paraId="7C110754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01D18E97" w14:textId="2452FEB9" w:rsidR="00F46F30" w:rsidRPr="00F46F30" w:rsidRDefault="00F46F30" w:rsidP="00F46F30">
      <w:pPr>
        <w:ind w:left="8496"/>
        <w:rPr>
          <w:rFonts w:ascii="Arial" w:hAnsi="Arial" w:cs="Arial"/>
          <w:sz w:val="16"/>
          <w:szCs w:val="16"/>
        </w:rPr>
      </w:pPr>
      <w:r>
        <w:br w:type="page"/>
      </w:r>
      <w:r w:rsidRPr="00F46F30">
        <w:rPr>
          <w:rFonts w:ascii="Arial" w:hAnsi="Arial" w:cs="Arial"/>
          <w:sz w:val="16"/>
          <w:szCs w:val="16"/>
        </w:rPr>
        <w:lastRenderedPageBreak/>
        <w:t xml:space="preserve">Załącznik nr 8 </w:t>
      </w:r>
    </w:p>
    <w:p w14:paraId="49B19CF8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06E5385C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22AFCE4E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3DDFAC1D" w14:textId="79CB4A10" w:rsidR="00F46F30" w:rsidRPr="00F46F30" w:rsidRDefault="00F46F30" w:rsidP="00F46F30">
      <w:pPr>
        <w:jc w:val="center"/>
        <w:rPr>
          <w:rFonts w:ascii="Arial" w:hAnsi="Arial" w:cs="Arial"/>
          <w:b/>
        </w:rPr>
      </w:pPr>
      <w:r w:rsidRPr="00F46F30">
        <w:rPr>
          <w:rFonts w:ascii="Arial" w:hAnsi="Arial" w:cs="Arial"/>
          <w:b/>
        </w:rPr>
        <w:t>ZOBOWIĄZANIE INNEGO PODMIOTU DO ODDANIA DO DYSPOZYCJI WYKONAWCY ZASOBÓW NIEZBĘDNYCH DO WYKONANIA ZAMÓWIENIA</w:t>
      </w:r>
    </w:p>
    <w:p w14:paraId="05A30A1B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5AC768ED" w14:textId="77777777" w:rsidR="00F46F30" w:rsidRDefault="00F46F30" w:rsidP="00A35FB9">
      <w:pPr>
        <w:rPr>
          <w:rFonts w:ascii="Arial" w:hAnsi="Arial" w:cs="Arial"/>
        </w:rPr>
      </w:pPr>
    </w:p>
    <w:p w14:paraId="2F113200" w14:textId="07D479D2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Po zapoznaniu się z treścią ogłoszenia o zamówieniu oraz Specyfikacją Warunków Zamówienia obowiązującą w postępowaniu o udzielenie zamówienia publicznego pn. </w:t>
      </w:r>
      <w:r w:rsidR="00463331" w:rsidRPr="00463331">
        <w:rPr>
          <w:rFonts w:ascii="Arial" w:hAnsi="Arial" w:cs="Arial"/>
          <w:b/>
        </w:rPr>
        <w:t>„</w:t>
      </w:r>
      <w:r w:rsidR="006B10DA" w:rsidRPr="006B10DA">
        <w:rPr>
          <w:rFonts w:ascii="Arial" w:hAnsi="Arial" w:cs="Arial"/>
          <w:b/>
          <w:bCs/>
        </w:rPr>
        <w:t>Budowa przydomowej oczyszczalni ścieków dla budynków komunalnych, Pl. Karola Miarki 3 i 4, Zbrosławice</w:t>
      </w:r>
      <w:r w:rsidR="00463331">
        <w:rPr>
          <w:rFonts w:ascii="Arial" w:hAnsi="Arial" w:cs="Arial"/>
          <w:b/>
          <w:iCs/>
        </w:rPr>
        <w:t>”</w:t>
      </w:r>
      <w:r w:rsidRPr="00F46F30">
        <w:rPr>
          <w:rFonts w:ascii="Arial" w:hAnsi="Arial" w:cs="Arial"/>
        </w:rPr>
        <w:t xml:space="preserve">, ja/my*: </w:t>
      </w:r>
    </w:p>
    <w:p w14:paraId="4BA61EB5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1. ………………………………..….. (imię i nazwisko osoby podpisującej) </w:t>
      </w:r>
    </w:p>
    <w:p w14:paraId="54BF4A0B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2. …………………………..……….. (imię i nazwisko osoby podpisującej) </w:t>
      </w:r>
    </w:p>
    <w:p w14:paraId="689F831E" w14:textId="77777777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>oświadczając iż jestem/jesteśmy* osobą/</w:t>
      </w:r>
      <w:proofErr w:type="spellStart"/>
      <w:r w:rsidRPr="00F46F30">
        <w:rPr>
          <w:rFonts w:ascii="Arial" w:hAnsi="Arial" w:cs="Arial"/>
        </w:rPr>
        <w:t>ami</w:t>
      </w:r>
      <w:proofErr w:type="spellEnd"/>
      <w:r w:rsidRPr="00F46F30">
        <w:rPr>
          <w:rFonts w:ascii="Arial" w:hAnsi="Arial" w:cs="Arial"/>
        </w:rPr>
        <w:t>* odpowiednio umocowaną/</w:t>
      </w:r>
      <w:proofErr w:type="spellStart"/>
      <w:r w:rsidRPr="00F46F30">
        <w:rPr>
          <w:rFonts w:ascii="Arial" w:hAnsi="Arial" w:cs="Arial"/>
        </w:rPr>
        <w:t>ymi</w:t>
      </w:r>
      <w:proofErr w:type="spellEnd"/>
      <w:r w:rsidRPr="00F46F30">
        <w:rPr>
          <w:rFonts w:ascii="Arial" w:hAnsi="Arial" w:cs="Arial"/>
        </w:rPr>
        <w:t>* do niniejszej czynności działając w imieniu ………………………………………………………….(</w:t>
      </w:r>
      <w:r w:rsidRPr="00763E6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F46F30">
        <w:rPr>
          <w:rFonts w:ascii="Arial" w:hAnsi="Arial" w:cs="Arial"/>
        </w:rPr>
        <w:t>) z siedzibą w 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adres podmiotu udostępniającego</w:t>
      </w:r>
      <w:r w:rsidRPr="00F46F30">
        <w:rPr>
          <w:rFonts w:ascii="Arial" w:hAnsi="Arial" w:cs="Arial"/>
        </w:rPr>
        <w:t>) zobowiązujemy się do: udostępnienia …………………………….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komu</w:t>
      </w:r>
      <w:r w:rsidRPr="00F46F30">
        <w:rPr>
          <w:rFonts w:ascii="Arial" w:hAnsi="Arial" w:cs="Arial"/>
        </w:rPr>
        <w:t xml:space="preserve">) z siedzibą w …………………… , zwanemu dalej Wykonawcą, posiadanych przez nas zasobów niezbędnych do realizacji zamówienia. </w:t>
      </w:r>
    </w:p>
    <w:p w14:paraId="2B3E4308" w14:textId="77777777" w:rsidR="00F46F30" w:rsidRDefault="00F46F30" w:rsidP="00A35FB9">
      <w:pPr>
        <w:rPr>
          <w:rFonts w:ascii="Arial" w:hAnsi="Arial" w:cs="Arial"/>
        </w:rPr>
      </w:pPr>
    </w:p>
    <w:p w14:paraId="685AC220" w14:textId="77777777" w:rsidR="00F46F30" w:rsidRDefault="00F46F30" w:rsidP="00A35FB9">
      <w:pPr>
        <w:rPr>
          <w:rFonts w:ascii="Arial" w:hAnsi="Arial" w:cs="Arial"/>
        </w:rPr>
      </w:pPr>
    </w:p>
    <w:p w14:paraId="021A00FA" w14:textId="0D0BC72C" w:rsidR="00763E6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Zakres zasobów, jakie udostępniamy Wykonawcy: ………………………………………………………………</w:t>
      </w:r>
      <w:r w:rsidR="00763E60">
        <w:rPr>
          <w:rFonts w:ascii="Arial" w:hAnsi="Arial" w:cs="Arial"/>
        </w:rPr>
        <w:t>………………………………………………...</w:t>
      </w:r>
      <w:r w:rsidRPr="00F46F30">
        <w:rPr>
          <w:rFonts w:ascii="Arial" w:hAnsi="Arial" w:cs="Arial"/>
        </w:rPr>
        <w:t xml:space="preserve">………..… </w:t>
      </w:r>
    </w:p>
    <w:p w14:paraId="690BDA06" w14:textId="452730CB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(</w:t>
      </w:r>
      <w:r w:rsidRPr="00763E60">
        <w:rPr>
          <w:rFonts w:ascii="Arial" w:hAnsi="Arial" w:cs="Arial"/>
          <w:i/>
          <w:sz w:val="18"/>
          <w:szCs w:val="18"/>
        </w:rPr>
        <w:t>należy szczegółowo wyspecyfikować udostępniane zasoby</w:t>
      </w:r>
      <w:r w:rsidRPr="00F46F30">
        <w:rPr>
          <w:rFonts w:ascii="Arial" w:hAnsi="Arial" w:cs="Arial"/>
        </w:rPr>
        <w:t>)</w:t>
      </w:r>
    </w:p>
    <w:p w14:paraId="5F725A70" w14:textId="77777777" w:rsidR="00F46F30" w:rsidRDefault="00F46F30" w:rsidP="00A35FB9">
      <w:pPr>
        <w:rPr>
          <w:rFonts w:ascii="Arial" w:hAnsi="Arial" w:cs="Arial"/>
        </w:rPr>
      </w:pPr>
    </w:p>
    <w:p w14:paraId="7CD627ED" w14:textId="65F7DB1E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Sposób w jaki powyższe zasoby będą udostępnione: ……</w:t>
      </w:r>
      <w:r w:rsidR="00763E60">
        <w:rPr>
          <w:rFonts w:ascii="Arial" w:hAnsi="Arial" w:cs="Arial"/>
        </w:rPr>
        <w:t>………..</w:t>
      </w:r>
      <w:r w:rsidRPr="00F46F30">
        <w:rPr>
          <w:rFonts w:ascii="Arial" w:hAnsi="Arial" w:cs="Arial"/>
        </w:rPr>
        <w:t>…………………………….………………… ……………………………………………………………………………………………………………………….…… (</w:t>
      </w:r>
      <w:r w:rsidRPr="00763E60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F46F30">
        <w:rPr>
          <w:rFonts w:ascii="Arial" w:hAnsi="Arial" w:cs="Arial"/>
        </w:rPr>
        <w:t xml:space="preserve">) </w:t>
      </w:r>
    </w:p>
    <w:p w14:paraId="410452CE" w14:textId="77777777" w:rsidR="00F46F30" w:rsidRDefault="00F46F30" w:rsidP="00A35FB9">
      <w:pPr>
        <w:rPr>
          <w:rFonts w:ascii="Arial" w:hAnsi="Arial" w:cs="Arial"/>
        </w:rPr>
      </w:pPr>
    </w:p>
    <w:p w14:paraId="5DE973B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Zakres i okres naszego udziału w wykonywaniu zamówienia: ………………..………………………………….. ………………………………………………………………………………………………………………..………… ………………………………………………………………………………………………………………..………… </w:t>
      </w:r>
    </w:p>
    <w:p w14:paraId="30B62593" w14:textId="77777777" w:rsidR="00F46F30" w:rsidRDefault="00F46F30" w:rsidP="00A35FB9">
      <w:pPr>
        <w:rPr>
          <w:rFonts w:ascii="Arial" w:hAnsi="Arial" w:cs="Arial"/>
        </w:rPr>
      </w:pPr>
    </w:p>
    <w:p w14:paraId="611873A9" w14:textId="77777777" w:rsidR="00763E60" w:rsidRDefault="00763E60" w:rsidP="00A35FB9">
      <w:pPr>
        <w:rPr>
          <w:rFonts w:ascii="Arial" w:hAnsi="Arial" w:cs="Arial"/>
        </w:rPr>
      </w:pPr>
    </w:p>
    <w:p w14:paraId="272C146D" w14:textId="77777777" w:rsidR="00763E60" w:rsidRDefault="00763E60" w:rsidP="00A35FB9">
      <w:pPr>
        <w:rPr>
          <w:rFonts w:ascii="Arial" w:hAnsi="Arial" w:cs="Arial"/>
        </w:rPr>
      </w:pPr>
    </w:p>
    <w:p w14:paraId="7932B5E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04B1EFCC" w14:textId="77777777" w:rsidR="00F46F30" w:rsidRDefault="00F46F30" w:rsidP="00A35FB9">
      <w:pPr>
        <w:rPr>
          <w:rFonts w:ascii="Arial" w:hAnsi="Arial" w:cs="Arial"/>
        </w:rPr>
      </w:pPr>
    </w:p>
    <w:p w14:paraId="3A9C9082" w14:textId="77777777" w:rsidR="00F46F30" w:rsidRDefault="00F46F30" w:rsidP="00A35FB9">
      <w:pPr>
        <w:rPr>
          <w:rFonts w:ascii="Arial" w:hAnsi="Arial" w:cs="Arial"/>
        </w:rPr>
      </w:pPr>
    </w:p>
    <w:p w14:paraId="23609316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4AF76DE3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przypadku, gdy wykonawca polega w odniesieniu do warunków udziału w postępowaniu dotyczących wykształcenia, kwalifikacji zawodowych lub doświadczenia, proszę wskazać zakres i okres realizacji przez podmiot trzeci robót budowlanych lub usług, których wskazane zdolności dotyczą. </w:t>
      </w:r>
    </w:p>
    <w:p w14:paraId="497D8C45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707B0004" w14:textId="76A198FE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 udostępnienia innego potencjału proszę wskazać w jaki sposób i w jakim zakresie podmiot będzie uczestniczył w wykonywaniu zamówienia, oraz w jakim okresie. </w:t>
      </w:r>
    </w:p>
    <w:p w14:paraId="3077506B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398E955E" w14:textId="77777777" w:rsid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2FDADFC2" w14:textId="77777777" w:rsidR="00763E60" w:rsidRPr="00F46F30" w:rsidRDefault="00763E60" w:rsidP="00A35FB9">
      <w:pPr>
        <w:rPr>
          <w:rFonts w:ascii="Arial" w:hAnsi="Arial" w:cs="Arial"/>
          <w:i/>
          <w:sz w:val="18"/>
          <w:szCs w:val="18"/>
        </w:rPr>
      </w:pPr>
    </w:p>
    <w:p w14:paraId="79A91F6A" w14:textId="77777777" w:rsidR="00F46F30" w:rsidRDefault="00F46F30" w:rsidP="00A35FB9">
      <w:pPr>
        <w:rPr>
          <w:rFonts w:ascii="Arial" w:hAnsi="Arial" w:cs="Arial"/>
        </w:rPr>
      </w:pPr>
    </w:p>
    <w:p w14:paraId="2E050D9E" w14:textId="70BC0F70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………………… dnia …….………….. </w:t>
      </w:r>
      <w:r>
        <w:rPr>
          <w:rFonts w:ascii="Arial" w:hAnsi="Arial" w:cs="Arial"/>
        </w:rPr>
        <w:t xml:space="preserve">                                                          </w:t>
      </w:r>
      <w:r w:rsidRPr="00F46F30">
        <w:rPr>
          <w:rFonts w:ascii="Arial" w:hAnsi="Arial" w:cs="Arial"/>
        </w:rPr>
        <w:t xml:space="preserve">……….……………………….. </w:t>
      </w:r>
    </w:p>
    <w:p w14:paraId="67C0EA81" w14:textId="47676E2E" w:rsidR="00F46F30" w:rsidRPr="00763E60" w:rsidRDefault="00F46F30" w:rsidP="00A35FB9">
      <w:pPr>
        <w:rPr>
          <w:rFonts w:ascii="Arial" w:hAnsi="Arial" w:cs="Arial"/>
          <w:sz w:val="18"/>
          <w:szCs w:val="18"/>
        </w:rPr>
      </w:pPr>
      <w:r w:rsidRPr="00763E60">
        <w:rPr>
          <w:rFonts w:ascii="Arial" w:hAnsi="Arial" w:cs="Arial"/>
          <w:sz w:val="18"/>
          <w:szCs w:val="18"/>
        </w:rPr>
        <w:t xml:space="preserve">( Miejscowość)                                                                                     </w:t>
      </w:r>
      <w:r w:rsidR="00763E60">
        <w:rPr>
          <w:rFonts w:ascii="Arial" w:hAnsi="Arial" w:cs="Arial"/>
          <w:sz w:val="18"/>
          <w:szCs w:val="18"/>
        </w:rPr>
        <w:tab/>
      </w:r>
      <w:r w:rsidR="00763E60">
        <w:rPr>
          <w:rFonts w:ascii="Arial" w:hAnsi="Arial" w:cs="Arial"/>
          <w:sz w:val="18"/>
          <w:szCs w:val="18"/>
        </w:rPr>
        <w:tab/>
      </w:r>
      <w:r w:rsidRPr="00763E60">
        <w:rPr>
          <w:rFonts w:ascii="Arial" w:hAnsi="Arial" w:cs="Arial"/>
          <w:sz w:val="18"/>
          <w:szCs w:val="18"/>
        </w:rPr>
        <w:t xml:space="preserve">      Imię, nazwisko i podpis osoby                   </w:t>
      </w:r>
      <w:r w:rsidRPr="00763E60"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          </w:t>
      </w:r>
      <w:r w:rsidR="00763E60">
        <w:rPr>
          <w:rFonts w:ascii="Arial" w:hAnsi="Arial" w:cs="Arial"/>
          <w:sz w:val="18"/>
          <w:szCs w:val="18"/>
        </w:rPr>
        <w:tab/>
        <w:t xml:space="preserve">         </w:t>
      </w:r>
      <w:r w:rsidRPr="00763E60">
        <w:rPr>
          <w:rFonts w:ascii="Arial" w:hAnsi="Arial" w:cs="Arial"/>
          <w:sz w:val="18"/>
          <w:szCs w:val="18"/>
        </w:rPr>
        <w:t xml:space="preserve">   uprawnionej do reprezentacji podmiot</w:t>
      </w:r>
    </w:p>
    <w:p w14:paraId="55EF4A8A" w14:textId="77777777" w:rsidR="00F46F30" w:rsidRPr="00F46F30" w:rsidRDefault="00F46F30">
      <w:pPr>
        <w:rPr>
          <w:rFonts w:ascii="Arial" w:hAnsi="Arial" w:cs="Arial"/>
        </w:rPr>
      </w:pPr>
    </w:p>
    <w:sectPr w:rsidR="00F46F30" w:rsidRPr="00F46F30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CB4B" w16cex:dateUtc="2022-02-02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91249E" w16cid:durableId="25A4CB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0B037" w14:textId="77777777" w:rsidR="00426D33" w:rsidRDefault="00426D33">
      <w:r>
        <w:separator/>
      </w:r>
    </w:p>
  </w:endnote>
  <w:endnote w:type="continuationSeparator" w:id="0">
    <w:p w14:paraId="12D66216" w14:textId="77777777" w:rsidR="00426D33" w:rsidRDefault="0042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650AB6A3" w:rsidR="00426D33" w:rsidRDefault="00426D3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81A">
          <w:rPr>
            <w:noProof/>
          </w:rPr>
          <w:t>13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426D33" w:rsidRDefault="00426D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7211F" w14:textId="77777777" w:rsidR="00426D33" w:rsidRDefault="00426D33">
      <w:r>
        <w:separator/>
      </w:r>
    </w:p>
  </w:footnote>
  <w:footnote w:type="continuationSeparator" w:id="0">
    <w:p w14:paraId="1E7546AF" w14:textId="77777777" w:rsidR="00426D33" w:rsidRDefault="00426D33">
      <w:r>
        <w:continuationSeparator/>
      </w:r>
    </w:p>
  </w:footnote>
  <w:footnote w:id="1">
    <w:p w14:paraId="66E3A0AB" w14:textId="77777777" w:rsidR="00426D33" w:rsidRPr="001F74F2" w:rsidRDefault="00426D33" w:rsidP="005024E1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69EDCF51" w14:textId="77777777" w:rsidR="00426D33" w:rsidRPr="00F46F30" w:rsidRDefault="00426D33" w:rsidP="004E2122">
      <w:pPr>
        <w:pStyle w:val="Tekstprzypisudolnego"/>
        <w:rPr>
          <w:rFonts w:ascii="Arial" w:hAnsi="Arial" w:cs="Arial"/>
          <w:sz w:val="16"/>
          <w:szCs w:val="16"/>
        </w:rPr>
      </w:pPr>
      <w:r w:rsidRPr="00F46F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6F30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13B14" w14:textId="6BD52899" w:rsidR="00426D33" w:rsidRPr="007256DD" w:rsidRDefault="00426D33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256DD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426D33" w:rsidRPr="00D12250" w:rsidRDefault="00426D33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C6F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426D33" w:rsidRDefault="00426D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66EA" w14:textId="77777777" w:rsidR="00426D33" w:rsidRPr="00D12250" w:rsidRDefault="00426D33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FD0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426D33" w:rsidRDefault="00426D33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4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8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3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4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6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7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29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2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00C35815"/>
    <w:multiLevelType w:val="hybridMultilevel"/>
    <w:tmpl w:val="D5501A22"/>
    <w:lvl w:ilvl="0" w:tplc="0F9894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02E0036B"/>
    <w:multiLevelType w:val="hybridMultilevel"/>
    <w:tmpl w:val="29A649D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09DB4359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4A96A926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9" w15:restartNumberingAfterBreak="0">
    <w:nsid w:val="0D580C4F"/>
    <w:multiLevelType w:val="hybridMultilevel"/>
    <w:tmpl w:val="2E829176"/>
    <w:lvl w:ilvl="0" w:tplc="6E5C20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1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4" w15:restartNumberingAfterBreak="0">
    <w:nsid w:val="21514750"/>
    <w:multiLevelType w:val="multilevel"/>
    <w:tmpl w:val="5B984D2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5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C934BBA"/>
    <w:multiLevelType w:val="hybridMultilevel"/>
    <w:tmpl w:val="A8B81596"/>
    <w:lvl w:ilvl="0" w:tplc="86B2ECB2">
      <w:start w:val="1"/>
      <w:numFmt w:val="lowerLetter"/>
      <w:lvlText w:val="%1)"/>
      <w:lvlJc w:val="left"/>
      <w:pPr>
        <w:ind w:left="2808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528" w:hanging="360"/>
      </w:pPr>
    </w:lvl>
    <w:lvl w:ilvl="2" w:tplc="0415001B" w:tentative="1">
      <w:start w:val="1"/>
      <w:numFmt w:val="lowerRoman"/>
      <w:lvlText w:val="%3."/>
      <w:lvlJc w:val="right"/>
      <w:pPr>
        <w:ind w:left="4248" w:hanging="180"/>
      </w:pPr>
    </w:lvl>
    <w:lvl w:ilvl="3" w:tplc="0415000F" w:tentative="1">
      <w:start w:val="1"/>
      <w:numFmt w:val="decimal"/>
      <w:lvlText w:val="%4."/>
      <w:lvlJc w:val="left"/>
      <w:pPr>
        <w:ind w:left="4968" w:hanging="360"/>
      </w:pPr>
    </w:lvl>
    <w:lvl w:ilvl="4" w:tplc="04150019" w:tentative="1">
      <w:start w:val="1"/>
      <w:numFmt w:val="lowerLetter"/>
      <w:lvlText w:val="%5."/>
      <w:lvlJc w:val="left"/>
      <w:pPr>
        <w:ind w:left="5688" w:hanging="360"/>
      </w:pPr>
    </w:lvl>
    <w:lvl w:ilvl="5" w:tplc="0415001B" w:tentative="1">
      <w:start w:val="1"/>
      <w:numFmt w:val="lowerRoman"/>
      <w:lvlText w:val="%6."/>
      <w:lvlJc w:val="right"/>
      <w:pPr>
        <w:ind w:left="6408" w:hanging="180"/>
      </w:pPr>
    </w:lvl>
    <w:lvl w:ilvl="6" w:tplc="0415000F" w:tentative="1">
      <w:start w:val="1"/>
      <w:numFmt w:val="decimal"/>
      <w:lvlText w:val="%7."/>
      <w:lvlJc w:val="left"/>
      <w:pPr>
        <w:ind w:left="7128" w:hanging="360"/>
      </w:pPr>
    </w:lvl>
    <w:lvl w:ilvl="7" w:tplc="04150019" w:tentative="1">
      <w:start w:val="1"/>
      <w:numFmt w:val="lowerLetter"/>
      <w:lvlText w:val="%8."/>
      <w:lvlJc w:val="left"/>
      <w:pPr>
        <w:ind w:left="7848" w:hanging="360"/>
      </w:pPr>
    </w:lvl>
    <w:lvl w:ilvl="8" w:tplc="0415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48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49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0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8F24D32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4A96A9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3B70058C"/>
    <w:multiLevelType w:val="hybridMultilevel"/>
    <w:tmpl w:val="E6EA4A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3E701BB6"/>
    <w:multiLevelType w:val="hybridMultilevel"/>
    <w:tmpl w:val="9B326398"/>
    <w:lvl w:ilvl="0" w:tplc="DB68AC5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00" w:hanging="360"/>
      </w:pPr>
    </w:lvl>
    <w:lvl w:ilvl="2" w:tplc="0415001B" w:tentative="1">
      <w:start w:val="1"/>
      <w:numFmt w:val="lowerRoman"/>
      <w:lvlText w:val="%3."/>
      <w:lvlJc w:val="right"/>
      <w:pPr>
        <w:ind w:left="420" w:hanging="180"/>
      </w:pPr>
    </w:lvl>
    <w:lvl w:ilvl="3" w:tplc="0415000F" w:tentative="1">
      <w:start w:val="1"/>
      <w:numFmt w:val="decimal"/>
      <w:lvlText w:val="%4."/>
      <w:lvlJc w:val="left"/>
      <w:pPr>
        <w:ind w:left="1140" w:hanging="360"/>
      </w:pPr>
    </w:lvl>
    <w:lvl w:ilvl="4" w:tplc="04150019" w:tentative="1">
      <w:start w:val="1"/>
      <w:numFmt w:val="lowerLetter"/>
      <w:lvlText w:val="%5."/>
      <w:lvlJc w:val="left"/>
      <w:pPr>
        <w:ind w:left="1860" w:hanging="360"/>
      </w:pPr>
    </w:lvl>
    <w:lvl w:ilvl="5" w:tplc="0415001B" w:tentative="1">
      <w:start w:val="1"/>
      <w:numFmt w:val="lowerRoman"/>
      <w:lvlText w:val="%6."/>
      <w:lvlJc w:val="right"/>
      <w:pPr>
        <w:ind w:left="2580" w:hanging="180"/>
      </w:pPr>
    </w:lvl>
    <w:lvl w:ilvl="6" w:tplc="0415000F" w:tentative="1">
      <w:start w:val="1"/>
      <w:numFmt w:val="decimal"/>
      <w:lvlText w:val="%7."/>
      <w:lvlJc w:val="left"/>
      <w:pPr>
        <w:ind w:left="3300" w:hanging="360"/>
      </w:pPr>
    </w:lvl>
    <w:lvl w:ilvl="7" w:tplc="04150019" w:tentative="1">
      <w:start w:val="1"/>
      <w:numFmt w:val="lowerLetter"/>
      <w:lvlText w:val="%8."/>
      <w:lvlJc w:val="left"/>
      <w:pPr>
        <w:ind w:left="4020" w:hanging="360"/>
      </w:pPr>
    </w:lvl>
    <w:lvl w:ilvl="8" w:tplc="0415001B" w:tentative="1">
      <w:start w:val="1"/>
      <w:numFmt w:val="lowerRoman"/>
      <w:lvlText w:val="%9."/>
      <w:lvlJc w:val="right"/>
      <w:pPr>
        <w:ind w:left="4740" w:hanging="180"/>
      </w:pPr>
    </w:lvl>
  </w:abstractNum>
  <w:abstractNum w:abstractNumId="54" w15:restartNumberingAfterBreak="0">
    <w:nsid w:val="448A25F2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4A96A926">
      <w:start w:val="1"/>
      <w:numFmt w:val="decimal"/>
      <w:lvlText w:val="%2)"/>
      <w:lvlJc w:val="left"/>
      <w:pPr>
        <w:ind w:left="28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5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7" w15:restartNumberingAfterBreak="0">
    <w:nsid w:val="4D5B6472"/>
    <w:multiLevelType w:val="hybridMultilevel"/>
    <w:tmpl w:val="60A4F2C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8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9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1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2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4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68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69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70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1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4" w15:restartNumberingAfterBreak="0">
    <w:nsid w:val="6D866A8F"/>
    <w:multiLevelType w:val="multilevel"/>
    <w:tmpl w:val="6396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6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7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8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770A7ABB"/>
    <w:multiLevelType w:val="hybridMultilevel"/>
    <w:tmpl w:val="586CB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9B3072"/>
    <w:multiLevelType w:val="hybridMultilevel"/>
    <w:tmpl w:val="3F0E4514"/>
    <w:lvl w:ilvl="0" w:tplc="A224C8EC">
      <w:start w:val="1"/>
      <w:numFmt w:val="lowerLetter"/>
      <w:lvlText w:val="%1)"/>
      <w:lvlJc w:val="left"/>
      <w:pPr>
        <w:ind w:left="720" w:hanging="360"/>
      </w:pPr>
      <w:rPr>
        <w:rFonts w:ascii="Arial" w:eastAsia="Arial Unicode MS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5C4671"/>
    <w:multiLevelType w:val="hybridMultilevel"/>
    <w:tmpl w:val="500A0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2524B1"/>
    <w:multiLevelType w:val="hybridMultilevel"/>
    <w:tmpl w:val="A35EB8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5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56"/>
  </w:num>
  <w:num w:numId="2">
    <w:abstractNumId w:val="41"/>
  </w:num>
  <w:num w:numId="3">
    <w:abstractNumId w:val="60"/>
  </w:num>
  <w:num w:numId="4">
    <w:abstractNumId w:val="59"/>
  </w:num>
  <w:num w:numId="5">
    <w:abstractNumId w:val="77"/>
  </w:num>
  <w:num w:numId="6">
    <w:abstractNumId w:val="66"/>
  </w:num>
  <w:num w:numId="7">
    <w:abstractNumId w:val="84"/>
  </w:num>
  <w:num w:numId="8">
    <w:abstractNumId w:val="49"/>
  </w:num>
  <w:num w:numId="9">
    <w:abstractNumId w:val="74"/>
  </w:num>
  <w:num w:numId="10">
    <w:abstractNumId w:val="73"/>
  </w:num>
  <w:num w:numId="11">
    <w:abstractNumId w:val="35"/>
  </w:num>
  <w:num w:numId="12">
    <w:abstractNumId w:val="70"/>
  </w:num>
  <w:num w:numId="13">
    <w:abstractNumId w:val="79"/>
  </w:num>
  <w:num w:numId="14">
    <w:abstractNumId w:val="54"/>
  </w:num>
  <w:num w:numId="15">
    <w:abstractNumId w:val="48"/>
  </w:num>
  <w:num w:numId="16">
    <w:abstractNumId w:val="85"/>
  </w:num>
  <w:num w:numId="17">
    <w:abstractNumId w:val="61"/>
  </w:num>
  <w:num w:numId="18">
    <w:abstractNumId w:val="45"/>
  </w:num>
  <w:num w:numId="19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0">
    <w:abstractNumId w:val="76"/>
  </w:num>
  <w:num w:numId="21">
    <w:abstractNumId w:val="65"/>
  </w:num>
  <w:num w:numId="22">
    <w:abstractNumId w:val="78"/>
  </w:num>
  <w:num w:numId="23">
    <w:abstractNumId w:val="42"/>
  </w:num>
  <w:num w:numId="24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5">
    <w:abstractNumId w:val="25"/>
  </w:num>
  <w:num w:numId="26">
    <w:abstractNumId w:val="44"/>
  </w:num>
  <w:num w:numId="27">
    <w:abstractNumId w:val="67"/>
  </w:num>
  <w:num w:numId="28">
    <w:abstractNumId w:val="72"/>
  </w:num>
  <w:num w:numId="29">
    <w:abstractNumId w:val="40"/>
  </w:num>
  <w:num w:numId="30">
    <w:abstractNumId w:val="58"/>
  </w:num>
  <w:num w:numId="31">
    <w:abstractNumId w:val="10"/>
  </w:num>
  <w:num w:numId="32">
    <w:abstractNumId w:val="32"/>
  </w:num>
  <w:num w:numId="33">
    <w:abstractNumId w:val="63"/>
  </w:num>
  <w:num w:numId="34">
    <w:abstractNumId w:val="64"/>
  </w:num>
  <w:num w:numId="35">
    <w:abstractNumId w:val="36"/>
  </w:num>
  <w:num w:numId="36">
    <w:abstractNumId w:val="50"/>
  </w:num>
  <w:num w:numId="37">
    <w:abstractNumId w:val="62"/>
  </w:num>
  <w:num w:numId="38">
    <w:abstractNumId w:val="71"/>
  </w:num>
  <w:num w:numId="39">
    <w:abstractNumId w:val="46"/>
  </w:num>
  <w:num w:numId="40">
    <w:abstractNumId w:val="83"/>
  </w:num>
  <w:num w:numId="41">
    <w:abstractNumId w:val="80"/>
  </w:num>
  <w:num w:numId="42">
    <w:abstractNumId w:val="52"/>
  </w:num>
  <w:num w:numId="43">
    <w:abstractNumId w:val="34"/>
  </w:num>
  <w:num w:numId="44">
    <w:abstractNumId w:val="75"/>
  </w:num>
  <w:num w:numId="45">
    <w:abstractNumId w:val="69"/>
  </w:num>
  <w:num w:numId="46">
    <w:abstractNumId w:val="68"/>
  </w:num>
  <w:num w:numId="47">
    <w:abstractNumId w:val="55"/>
  </w:num>
  <w:num w:numId="48">
    <w:abstractNumId w:val="38"/>
  </w:num>
  <w:num w:numId="49">
    <w:abstractNumId w:val="57"/>
  </w:num>
  <w:num w:numId="50">
    <w:abstractNumId w:val="47"/>
  </w:num>
  <w:num w:numId="51">
    <w:abstractNumId w:val="81"/>
  </w:num>
  <w:num w:numId="52">
    <w:abstractNumId w:val="39"/>
  </w:num>
  <w:num w:numId="53">
    <w:abstractNumId w:val="51"/>
  </w:num>
  <w:num w:numId="54">
    <w:abstractNumId w:val="33"/>
  </w:num>
  <w:num w:numId="55">
    <w:abstractNumId w:val="82"/>
  </w:num>
  <w:num w:numId="56">
    <w:abstractNumId w:val="37"/>
  </w:num>
  <w:num w:numId="57">
    <w:abstractNumId w:val="5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AA6"/>
    <w:rsid w:val="00004A06"/>
    <w:rsid w:val="00005158"/>
    <w:rsid w:val="00005473"/>
    <w:rsid w:val="00005633"/>
    <w:rsid w:val="00007B79"/>
    <w:rsid w:val="00007D69"/>
    <w:rsid w:val="00007F74"/>
    <w:rsid w:val="00012875"/>
    <w:rsid w:val="000129F5"/>
    <w:rsid w:val="00013462"/>
    <w:rsid w:val="00014024"/>
    <w:rsid w:val="000141DF"/>
    <w:rsid w:val="00014463"/>
    <w:rsid w:val="00014580"/>
    <w:rsid w:val="00014C65"/>
    <w:rsid w:val="00016A4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569"/>
    <w:rsid w:val="00036F95"/>
    <w:rsid w:val="000374AF"/>
    <w:rsid w:val="000375BD"/>
    <w:rsid w:val="000407A1"/>
    <w:rsid w:val="00041C1A"/>
    <w:rsid w:val="000423CE"/>
    <w:rsid w:val="00043698"/>
    <w:rsid w:val="0004443A"/>
    <w:rsid w:val="0004496F"/>
    <w:rsid w:val="0004527A"/>
    <w:rsid w:val="0004552A"/>
    <w:rsid w:val="000469C2"/>
    <w:rsid w:val="00047569"/>
    <w:rsid w:val="000511B0"/>
    <w:rsid w:val="0005165A"/>
    <w:rsid w:val="00052AF6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7C"/>
    <w:rsid w:val="00057AC8"/>
    <w:rsid w:val="00060120"/>
    <w:rsid w:val="00061F1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53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BF8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50A8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3FAF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08D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E9A"/>
    <w:rsid w:val="00106418"/>
    <w:rsid w:val="00110455"/>
    <w:rsid w:val="001104B1"/>
    <w:rsid w:val="00110539"/>
    <w:rsid w:val="001108C4"/>
    <w:rsid w:val="00110A39"/>
    <w:rsid w:val="001114F6"/>
    <w:rsid w:val="00111D97"/>
    <w:rsid w:val="0011201E"/>
    <w:rsid w:val="0011409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660E"/>
    <w:rsid w:val="00126761"/>
    <w:rsid w:val="00127276"/>
    <w:rsid w:val="00130069"/>
    <w:rsid w:val="0013035F"/>
    <w:rsid w:val="00130A7A"/>
    <w:rsid w:val="00131440"/>
    <w:rsid w:val="001315B4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1203"/>
    <w:rsid w:val="00142E32"/>
    <w:rsid w:val="00142F69"/>
    <w:rsid w:val="00143B0E"/>
    <w:rsid w:val="00143D91"/>
    <w:rsid w:val="00144548"/>
    <w:rsid w:val="001464E4"/>
    <w:rsid w:val="00147B23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C09"/>
    <w:rsid w:val="0016480F"/>
    <w:rsid w:val="00166484"/>
    <w:rsid w:val="00166554"/>
    <w:rsid w:val="00166F2A"/>
    <w:rsid w:val="00166F49"/>
    <w:rsid w:val="001677E5"/>
    <w:rsid w:val="00167BA5"/>
    <w:rsid w:val="00167BFF"/>
    <w:rsid w:val="00167E92"/>
    <w:rsid w:val="00172297"/>
    <w:rsid w:val="00172B2C"/>
    <w:rsid w:val="00173CAF"/>
    <w:rsid w:val="0017495A"/>
    <w:rsid w:val="00174F57"/>
    <w:rsid w:val="00175999"/>
    <w:rsid w:val="00176610"/>
    <w:rsid w:val="001804E9"/>
    <w:rsid w:val="00180CB8"/>
    <w:rsid w:val="0018157A"/>
    <w:rsid w:val="001818EE"/>
    <w:rsid w:val="00182092"/>
    <w:rsid w:val="0018241B"/>
    <w:rsid w:val="001824D0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3367"/>
    <w:rsid w:val="001A4C67"/>
    <w:rsid w:val="001A5060"/>
    <w:rsid w:val="001A582A"/>
    <w:rsid w:val="001A647A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AB2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9D1"/>
    <w:rsid w:val="001E095A"/>
    <w:rsid w:val="001E1240"/>
    <w:rsid w:val="001E238F"/>
    <w:rsid w:val="001E31DA"/>
    <w:rsid w:val="001E4738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50E3"/>
    <w:rsid w:val="001F6BC5"/>
    <w:rsid w:val="001F74F2"/>
    <w:rsid w:val="002029A4"/>
    <w:rsid w:val="002052B9"/>
    <w:rsid w:val="0020531F"/>
    <w:rsid w:val="00205822"/>
    <w:rsid w:val="00205BF3"/>
    <w:rsid w:val="002063AF"/>
    <w:rsid w:val="00206847"/>
    <w:rsid w:val="0020692C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959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1EC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E2"/>
    <w:rsid w:val="00252FA7"/>
    <w:rsid w:val="0025311E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E61"/>
    <w:rsid w:val="002635AF"/>
    <w:rsid w:val="00264DF0"/>
    <w:rsid w:val="002653D9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5787"/>
    <w:rsid w:val="0028626D"/>
    <w:rsid w:val="002878AE"/>
    <w:rsid w:val="002901E8"/>
    <w:rsid w:val="00290C47"/>
    <w:rsid w:val="0029187D"/>
    <w:rsid w:val="00292C44"/>
    <w:rsid w:val="00292C72"/>
    <w:rsid w:val="00293859"/>
    <w:rsid w:val="0029472A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5BB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B47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888"/>
    <w:rsid w:val="002E2F0F"/>
    <w:rsid w:val="002E36F6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0D7B"/>
    <w:rsid w:val="002F121E"/>
    <w:rsid w:val="002F14EB"/>
    <w:rsid w:val="002F256F"/>
    <w:rsid w:val="002F26E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79E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9BE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27CE5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B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73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77EB9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6032"/>
    <w:rsid w:val="00386974"/>
    <w:rsid w:val="003904B4"/>
    <w:rsid w:val="0039081A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F54"/>
    <w:rsid w:val="003A1B35"/>
    <w:rsid w:val="003A1B87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614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46"/>
    <w:rsid w:val="003C1380"/>
    <w:rsid w:val="003C1B2A"/>
    <w:rsid w:val="003C237F"/>
    <w:rsid w:val="003C2A97"/>
    <w:rsid w:val="003C2CE2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F122B"/>
    <w:rsid w:val="003F1844"/>
    <w:rsid w:val="003F1A89"/>
    <w:rsid w:val="003F2BFB"/>
    <w:rsid w:val="003F2E82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B6"/>
    <w:rsid w:val="004159DC"/>
    <w:rsid w:val="00416087"/>
    <w:rsid w:val="00416317"/>
    <w:rsid w:val="0041651C"/>
    <w:rsid w:val="00417437"/>
    <w:rsid w:val="00417FD6"/>
    <w:rsid w:val="004214AB"/>
    <w:rsid w:val="004229AA"/>
    <w:rsid w:val="00422BAC"/>
    <w:rsid w:val="00423119"/>
    <w:rsid w:val="004231B7"/>
    <w:rsid w:val="00423C2E"/>
    <w:rsid w:val="0042538A"/>
    <w:rsid w:val="00425909"/>
    <w:rsid w:val="00425C40"/>
    <w:rsid w:val="00425EFC"/>
    <w:rsid w:val="00426D33"/>
    <w:rsid w:val="00426E30"/>
    <w:rsid w:val="00426EDB"/>
    <w:rsid w:val="00427833"/>
    <w:rsid w:val="00427A75"/>
    <w:rsid w:val="0043155E"/>
    <w:rsid w:val="00432155"/>
    <w:rsid w:val="00432A6D"/>
    <w:rsid w:val="00433276"/>
    <w:rsid w:val="00433846"/>
    <w:rsid w:val="00433C65"/>
    <w:rsid w:val="00434277"/>
    <w:rsid w:val="004348BB"/>
    <w:rsid w:val="004349E5"/>
    <w:rsid w:val="00435414"/>
    <w:rsid w:val="00435BA0"/>
    <w:rsid w:val="00436886"/>
    <w:rsid w:val="0044028F"/>
    <w:rsid w:val="00440727"/>
    <w:rsid w:val="00441E02"/>
    <w:rsid w:val="00443D79"/>
    <w:rsid w:val="004446E8"/>
    <w:rsid w:val="00444C83"/>
    <w:rsid w:val="00444FB7"/>
    <w:rsid w:val="00445D9C"/>
    <w:rsid w:val="00445DD2"/>
    <w:rsid w:val="00445E34"/>
    <w:rsid w:val="0044602F"/>
    <w:rsid w:val="00450E48"/>
    <w:rsid w:val="004518D5"/>
    <w:rsid w:val="00451A5F"/>
    <w:rsid w:val="00451AC4"/>
    <w:rsid w:val="00451FCB"/>
    <w:rsid w:val="00452A8F"/>
    <w:rsid w:val="004531A4"/>
    <w:rsid w:val="004533A8"/>
    <w:rsid w:val="004534C7"/>
    <w:rsid w:val="00453C6D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6F5"/>
    <w:rsid w:val="0046282F"/>
    <w:rsid w:val="00463331"/>
    <w:rsid w:val="004635D6"/>
    <w:rsid w:val="004639EC"/>
    <w:rsid w:val="00465032"/>
    <w:rsid w:val="00465FF1"/>
    <w:rsid w:val="004669DA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1F4"/>
    <w:rsid w:val="00486F75"/>
    <w:rsid w:val="004908DF"/>
    <w:rsid w:val="00492592"/>
    <w:rsid w:val="00494C86"/>
    <w:rsid w:val="00494EC5"/>
    <w:rsid w:val="00495445"/>
    <w:rsid w:val="004955E9"/>
    <w:rsid w:val="00495C78"/>
    <w:rsid w:val="004966EE"/>
    <w:rsid w:val="00497861"/>
    <w:rsid w:val="004A05CD"/>
    <w:rsid w:val="004A0BA0"/>
    <w:rsid w:val="004A1322"/>
    <w:rsid w:val="004A18EE"/>
    <w:rsid w:val="004A1D97"/>
    <w:rsid w:val="004A1ECB"/>
    <w:rsid w:val="004A2935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E67"/>
    <w:rsid w:val="004C144C"/>
    <w:rsid w:val="004C2496"/>
    <w:rsid w:val="004C37FF"/>
    <w:rsid w:val="004C3888"/>
    <w:rsid w:val="004C42BF"/>
    <w:rsid w:val="004C52B1"/>
    <w:rsid w:val="004C5FE4"/>
    <w:rsid w:val="004D18CE"/>
    <w:rsid w:val="004D1B3F"/>
    <w:rsid w:val="004D1D9F"/>
    <w:rsid w:val="004D3BE7"/>
    <w:rsid w:val="004D4C32"/>
    <w:rsid w:val="004D53D5"/>
    <w:rsid w:val="004D59A1"/>
    <w:rsid w:val="004D7733"/>
    <w:rsid w:val="004E08DA"/>
    <w:rsid w:val="004E09C5"/>
    <w:rsid w:val="004E1622"/>
    <w:rsid w:val="004E2122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5B9"/>
    <w:rsid w:val="004F6135"/>
    <w:rsid w:val="004F687B"/>
    <w:rsid w:val="004F6EF6"/>
    <w:rsid w:val="004F76E9"/>
    <w:rsid w:val="004F7918"/>
    <w:rsid w:val="004F7F95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433D"/>
    <w:rsid w:val="005146EA"/>
    <w:rsid w:val="00516487"/>
    <w:rsid w:val="0051747D"/>
    <w:rsid w:val="00517985"/>
    <w:rsid w:val="00520528"/>
    <w:rsid w:val="00520A21"/>
    <w:rsid w:val="00521FCD"/>
    <w:rsid w:val="00523E4F"/>
    <w:rsid w:val="00525820"/>
    <w:rsid w:val="005260A5"/>
    <w:rsid w:val="0052676D"/>
    <w:rsid w:val="005271A4"/>
    <w:rsid w:val="0053040F"/>
    <w:rsid w:val="00530628"/>
    <w:rsid w:val="0053135E"/>
    <w:rsid w:val="0053173B"/>
    <w:rsid w:val="0053376B"/>
    <w:rsid w:val="00537153"/>
    <w:rsid w:val="0053718E"/>
    <w:rsid w:val="00537A31"/>
    <w:rsid w:val="005401C3"/>
    <w:rsid w:val="00540EC7"/>
    <w:rsid w:val="005411BD"/>
    <w:rsid w:val="00541AA6"/>
    <w:rsid w:val="00541DE3"/>
    <w:rsid w:val="005422FE"/>
    <w:rsid w:val="005424F3"/>
    <w:rsid w:val="00542555"/>
    <w:rsid w:val="00543019"/>
    <w:rsid w:val="0054317C"/>
    <w:rsid w:val="005449EC"/>
    <w:rsid w:val="005451A6"/>
    <w:rsid w:val="00545785"/>
    <w:rsid w:val="00545C83"/>
    <w:rsid w:val="0054627A"/>
    <w:rsid w:val="00546FA4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366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96EAB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A763B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1739"/>
    <w:rsid w:val="005C24A5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094"/>
    <w:rsid w:val="005E765F"/>
    <w:rsid w:val="005E7738"/>
    <w:rsid w:val="005F0025"/>
    <w:rsid w:val="005F169C"/>
    <w:rsid w:val="005F1D66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411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6F9"/>
    <w:rsid w:val="006147DE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5476"/>
    <w:rsid w:val="006302E3"/>
    <w:rsid w:val="006315EB"/>
    <w:rsid w:val="006316FF"/>
    <w:rsid w:val="00632C38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5067A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318"/>
    <w:rsid w:val="00684426"/>
    <w:rsid w:val="00686716"/>
    <w:rsid w:val="00686C98"/>
    <w:rsid w:val="00686FF8"/>
    <w:rsid w:val="00687CA8"/>
    <w:rsid w:val="00690309"/>
    <w:rsid w:val="00690A95"/>
    <w:rsid w:val="00690BE0"/>
    <w:rsid w:val="006919CE"/>
    <w:rsid w:val="00691B0F"/>
    <w:rsid w:val="00693387"/>
    <w:rsid w:val="00693E71"/>
    <w:rsid w:val="00694874"/>
    <w:rsid w:val="0069686E"/>
    <w:rsid w:val="00696DDB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3D"/>
    <w:rsid w:val="006A5D78"/>
    <w:rsid w:val="006A6247"/>
    <w:rsid w:val="006A794C"/>
    <w:rsid w:val="006A7BD7"/>
    <w:rsid w:val="006B022C"/>
    <w:rsid w:val="006B0726"/>
    <w:rsid w:val="006B10DA"/>
    <w:rsid w:val="006B13D0"/>
    <w:rsid w:val="006B183D"/>
    <w:rsid w:val="006B204E"/>
    <w:rsid w:val="006B2139"/>
    <w:rsid w:val="006B3877"/>
    <w:rsid w:val="006B5ECA"/>
    <w:rsid w:val="006B6745"/>
    <w:rsid w:val="006B6AE3"/>
    <w:rsid w:val="006B6E11"/>
    <w:rsid w:val="006B7BFC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D06D9"/>
    <w:rsid w:val="006D128F"/>
    <w:rsid w:val="006D1BEA"/>
    <w:rsid w:val="006D2378"/>
    <w:rsid w:val="006D271B"/>
    <w:rsid w:val="006D27D7"/>
    <w:rsid w:val="006D2828"/>
    <w:rsid w:val="006D2918"/>
    <w:rsid w:val="006D3107"/>
    <w:rsid w:val="006D52C7"/>
    <w:rsid w:val="006D5FEB"/>
    <w:rsid w:val="006D6B59"/>
    <w:rsid w:val="006D6C25"/>
    <w:rsid w:val="006D7DBD"/>
    <w:rsid w:val="006D7DDE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0F95"/>
    <w:rsid w:val="006F12A7"/>
    <w:rsid w:val="006F2C10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4089"/>
    <w:rsid w:val="007256DD"/>
    <w:rsid w:val="007260D0"/>
    <w:rsid w:val="0072681F"/>
    <w:rsid w:val="00727C67"/>
    <w:rsid w:val="00730686"/>
    <w:rsid w:val="00730781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253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B21"/>
    <w:rsid w:val="007663E8"/>
    <w:rsid w:val="007672C5"/>
    <w:rsid w:val="00770070"/>
    <w:rsid w:val="00770CF5"/>
    <w:rsid w:val="00771685"/>
    <w:rsid w:val="00771C48"/>
    <w:rsid w:val="007728D6"/>
    <w:rsid w:val="00772DA9"/>
    <w:rsid w:val="00773325"/>
    <w:rsid w:val="0077349A"/>
    <w:rsid w:val="00774454"/>
    <w:rsid w:val="00774A80"/>
    <w:rsid w:val="00776674"/>
    <w:rsid w:val="00776B39"/>
    <w:rsid w:val="00776B89"/>
    <w:rsid w:val="00777232"/>
    <w:rsid w:val="00777BF0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25A3"/>
    <w:rsid w:val="007A3520"/>
    <w:rsid w:val="007A488A"/>
    <w:rsid w:val="007A5630"/>
    <w:rsid w:val="007A5C89"/>
    <w:rsid w:val="007A735D"/>
    <w:rsid w:val="007B00F6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6B7"/>
    <w:rsid w:val="007C6CE8"/>
    <w:rsid w:val="007C7B10"/>
    <w:rsid w:val="007D04AB"/>
    <w:rsid w:val="007D1656"/>
    <w:rsid w:val="007D3749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275"/>
    <w:rsid w:val="007E2381"/>
    <w:rsid w:val="007E2CEA"/>
    <w:rsid w:val="007E309F"/>
    <w:rsid w:val="007E32A5"/>
    <w:rsid w:val="007E3A3E"/>
    <w:rsid w:val="007E4260"/>
    <w:rsid w:val="007E579E"/>
    <w:rsid w:val="007E5C52"/>
    <w:rsid w:val="007E6F59"/>
    <w:rsid w:val="007F0677"/>
    <w:rsid w:val="007F1416"/>
    <w:rsid w:val="007F176D"/>
    <w:rsid w:val="007F2399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766"/>
    <w:rsid w:val="008175B8"/>
    <w:rsid w:val="00817771"/>
    <w:rsid w:val="00817786"/>
    <w:rsid w:val="00820F16"/>
    <w:rsid w:val="00821332"/>
    <w:rsid w:val="0082271F"/>
    <w:rsid w:val="00823A06"/>
    <w:rsid w:val="00824C5B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3DFF"/>
    <w:rsid w:val="00834DE4"/>
    <w:rsid w:val="008353B8"/>
    <w:rsid w:val="0083580B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12E"/>
    <w:rsid w:val="00846474"/>
    <w:rsid w:val="0085181B"/>
    <w:rsid w:val="008542D2"/>
    <w:rsid w:val="00854485"/>
    <w:rsid w:val="00854F1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401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0B7"/>
    <w:rsid w:val="00884231"/>
    <w:rsid w:val="008843CC"/>
    <w:rsid w:val="008848CA"/>
    <w:rsid w:val="0088647B"/>
    <w:rsid w:val="00886DDC"/>
    <w:rsid w:val="008901D3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8B4"/>
    <w:rsid w:val="008B271F"/>
    <w:rsid w:val="008B33CA"/>
    <w:rsid w:val="008B3F63"/>
    <w:rsid w:val="008B70A9"/>
    <w:rsid w:val="008B768F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1D"/>
    <w:rsid w:val="00906630"/>
    <w:rsid w:val="00906B1E"/>
    <w:rsid w:val="0090769A"/>
    <w:rsid w:val="00907A51"/>
    <w:rsid w:val="009110EB"/>
    <w:rsid w:val="00911499"/>
    <w:rsid w:val="00911DAE"/>
    <w:rsid w:val="00912E49"/>
    <w:rsid w:val="00913CF9"/>
    <w:rsid w:val="00914696"/>
    <w:rsid w:val="00914FB7"/>
    <w:rsid w:val="00915617"/>
    <w:rsid w:val="00916166"/>
    <w:rsid w:val="00917E28"/>
    <w:rsid w:val="00920607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40014"/>
    <w:rsid w:val="00940F44"/>
    <w:rsid w:val="00941F32"/>
    <w:rsid w:val="009426BA"/>
    <w:rsid w:val="0094464D"/>
    <w:rsid w:val="00946668"/>
    <w:rsid w:val="009469B6"/>
    <w:rsid w:val="009471D9"/>
    <w:rsid w:val="0094735C"/>
    <w:rsid w:val="0094760C"/>
    <w:rsid w:val="0095057E"/>
    <w:rsid w:val="009515BB"/>
    <w:rsid w:val="00951D99"/>
    <w:rsid w:val="00952897"/>
    <w:rsid w:val="00952E7C"/>
    <w:rsid w:val="0095441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26DF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01F3"/>
    <w:rsid w:val="00991084"/>
    <w:rsid w:val="00991D92"/>
    <w:rsid w:val="009927EC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26EE"/>
    <w:rsid w:val="009A5507"/>
    <w:rsid w:val="009A5612"/>
    <w:rsid w:val="009B0C9E"/>
    <w:rsid w:val="009B0D15"/>
    <w:rsid w:val="009B2065"/>
    <w:rsid w:val="009B3B90"/>
    <w:rsid w:val="009B4CFA"/>
    <w:rsid w:val="009B5386"/>
    <w:rsid w:val="009B7620"/>
    <w:rsid w:val="009C00EE"/>
    <w:rsid w:val="009C1E5A"/>
    <w:rsid w:val="009C2BD8"/>
    <w:rsid w:val="009C2CDA"/>
    <w:rsid w:val="009C594F"/>
    <w:rsid w:val="009C7488"/>
    <w:rsid w:val="009D1B60"/>
    <w:rsid w:val="009D4CF9"/>
    <w:rsid w:val="009D5434"/>
    <w:rsid w:val="009D57C2"/>
    <w:rsid w:val="009D623F"/>
    <w:rsid w:val="009E0B54"/>
    <w:rsid w:val="009E1109"/>
    <w:rsid w:val="009E1A0D"/>
    <w:rsid w:val="009E1A6F"/>
    <w:rsid w:val="009E1CD1"/>
    <w:rsid w:val="009E1DA2"/>
    <w:rsid w:val="009E20C4"/>
    <w:rsid w:val="009E23E7"/>
    <w:rsid w:val="009E33EC"/>
    <w:rsid w:val="009E3656"/>
    <w:rsid w:val="009E369B"/>
    <w:rsid w:val="009E3DE8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6282"/>
    <w:rsid w:val="00A16382"/>
    <w:rsid w:val="00A16F79"/>
    <w:rsid w:val="00A17091"/>
    <w:rsid w:val="00A17587"/>
    <w:rsid w:val="00A179E4"/>
    <w:rsid w:val="00A17CAC"/>
    <w:rsid w:val="00A20972"/>
    <w:rsid w:val="00A2114C"/>
    <w:rsid w:val="00A214F5"/>
    <w:rsid w:val="00A26076"/>
    <w:rsid w:val="00A262C9"/>
    <w:rsid w:val="00A269EF"/>
    <w:rsid w:val="00A26AF0"/>
    <w:rsid w:val="00A303CC"/>
    <w:rsid w:val="00A30DF5"/>
    <w:rsid w:val="00A311D2"/>
    <w:rsid w:val="00A31F8C"/>
    <w:rsid w:val="00A32D60"/>
    <w:rsid w:val="00A32E17"/>
    <w:rsid w:val="00A3495F"/>
    <w:rsid w:val="00A35FB9"/>
    <w:rsid w:val="00A3627A"/>
    <w:rsid w:val="00A36EA0"/>
    <w:rsid w:val="00A409D5"/>
    <w:rsid w:val="00A40D97"/>
    <w:rsid w:val="00A4207D"/>
    <w:rsid w:val="00A43514"/>
    <w:rsid w:val="00A43562"/>
    <w:rsid w:val="00A43A2F"/>
    <w:rsid w:val="00A43F25"/>
    <w:rsid w:val="00A45F7B"/>
    <w:rsid w:val="00A460CA"/>
    <w:rsid w:val="00A50895"/>
    <w:rsid w:val="00A51406"/>
    <w:rsid w:val="00A51C60"/>
    <w:rsid w:val="00A52949"/>
    <w:rsid w:val="00A52966"/>
    <w:rsid w:val="00A5296C"/>
    <w:rsid w:val="00A53DCB"/>
    <w:rsid w:val="00A543AA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C42"/>
    <w:rsid w:val="00A62874"/>
    <w:rsid w:val="00A62F8A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CE"/>
    <w:rsid w:val="00A80DAD"/>
    <w:rsid w:val="00A816C7"/>
    <w:rsid w:val="00A8292F"/>
    <w:rsid w:val="00A84A81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89E"/>
    <w:rsid w:val="00AA7D91"/>
    <w:rsid w:val="00AB08B0"/>
    <w:rsid w:val="00AB1592"/>
    <w:rsid w:val="00AB15C0"/>
    <w:rsid w:val="00AB1E3E"/>
    <w:rsid w:val="00AB33B6"/>
    <w:rsid w:val="00AB39EA"/>
    <w:rsid w:val="00AB4ECF"/>
    <w:rsid w:val="00AB5CE8"/>
    <w:rsid w:val="00AB60B4"/>
    <w:rsid w:val="00AB7542"/>
    <w:rsid w:val="00AB77F6"/>
    <w:rsid w:val="00AC0162"/>
    <w:rsid w:val="00AC02B9"/>
    <w:rsid w:val="00AC26DF"/>
    <w:rsid w:val="00AC2CA8"/>
    <w:rsid w:val="00AC2F57"/>
    <w:rsid w:val="00AC3EAA"/>
    <w:rsid w:val="00AC41FC"/>
    <w:rsid w:val="00AC4FFE"/>
    <w:rsid w:val="00AC52EB"/>
    <w:rsid w:val="00AC678D"/>
    <w:rsid w:val="00AC6D25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5E"/>
    <w:rsid w:val="00AD2EB2"/>
    <w:rsid w:val="00AD3ABC"/>
    <w:rsid w:val="00AD3B22"/>
    <w:rsid w:val="00AD4D17"/>
    <w:rsid w:val="00AD529E"/>
    <w:rsid w:val="00AD6DAF"/>
    <w:rsid w:val="00AE380D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1EF"/>
    <w:rsid w:val="00AF29DF"/>
    <w:rsid w:val="00AF2DC0"/>
    <w:rsid w:val="00AF3AD4"/>
    <w:rsid w:val="00AF4B96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5B59"/>
    <w:rsid w:val="00B06995"/>
    <w:rsid w:val="00B06CB6"/>
    <w:rsid w:val="00B104E2"/>
    <w:rsid w:val="00B1084B"/>
    <w:rsid w:val="00B10EB7"/>
    <w:rsid w:val="00B130A2"/>
    <w:rsid w:val="00B143CB"/>
    <w:rsid w:val="00B14985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2B4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3E39"/>
    <w:rsid w:val="00BA4345"/>
    <w:rsid w:val="00BA6749"/>
    <w:rsid w:val="00BA691E"/>
    <w:rsid w:val="00BA6D62"/>
    <w:rsid w:val="00BA7FF0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646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8CE"/>
    <w:rsid w:val="00C40DFF"/>
    <w:rsid w:val="00C40F5A"/>
    <w:rsid w:val="00C4184B"/>
    <w:rsid w:val="00C41EDB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6C0"/>
    <w:rsid w:val="00C64AAA"/>
    <w:rsid w:val="00C64ECC"/>
    <w:rsid w:val="00C65270"/>
    <w:rsid w:val="00C6571B"/>
    <w:rsid w:val="00C65862"/>
    <w:rsid w:val="00C65D84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267E"/>
    <w:rsid w:val="00C838A4"/>
    <w:rsid w:val="00C83904"/>
    <w:rsid w:val="00C85513"/>
    <w:rsid w:val="00C85F96"/>
    <w:rsid w:val="00C87D63"/>
    <w:rsid w:val="00C87F6B"/>
    <w:rsid w:val="00C90FDA"/>
    <w:rsid w:val="00C921EF"/>
    <w:rsid w:val="00C9339B"/>
    <w:rsid w:val="00C9494B"/>
    <w:rsid w:val="00C94FD7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117D"/>
    <w:rsid w:val="00CC2256"/>
    <w:rsid w:val="00CC2633"/>
    <w:rsid w:val="00CC27F1"/>
    <w:rsid w:val="00CC2BE7"/>
    <w:rsid w:val="00CC5893"/>
    <w:rsid w:val="00CD25F1"/>
    <w:rsid w:val="00CD4A41"/>
    <w:rsid w:val="00CD5112"/>
    <w:rsid w:val="00CD51F3"/>
    <w:rsid w:val="00CD5220"/>
    <w:rsid w:val="00CD5795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7BB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F4E"/>
    <w:rsid w:val="00D22803"/>
    <w:rsid w:val="00D2288C"/>
    <w:rsid w:val="00D22CE3"/>
    <w:rsid w:val="00D23807"/>
    <w:rsid w:val="00D239FE"/>
    <w:rsid w:val="00D242B5"/>
    <w:rsid w:val="00D247A9"/>
    <w:rsid w:val="00D24AC7"/>
    <w:rsid w:val="00D2595E"/>
    <w:rsid w:val="00D25D78"/>
    <w:rsid w:val="00D2602C"/>
    <w:rsid w:val="00D26C32"/>
    <w:rsid w:val="00D30F9A"/>
    <w:rsid w:val="00D3148C"/>
    <w:rsid w:val="00D32E2E"/>
    <w:rsid w:val="00D36414"/>
    <w:rsid w:val="00D3786A"/>
    <w:rsid w:val="00D409E2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D9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5430"/>
    <w:rsid w:val="00D6641C"/>
    <w:rsid w:val="00D66928"/>
    <w:rsid w:val="00D676A2"/>
    <w:rsid w:val="00D67762"/>
    <w:rsid w:val="00D67D8B"/>
    <w:rsid w:val="00D67FA5"/>
    <w:rsid w:val="00D7060F"/>
    <w:rsid w:val="00D71145"/>
    <w:rsid w:val="00D713B3"/>
    <w:rsid w:val="00D71667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4058"/>
    <w:rsid w:val="00D95E7A"/>
    <w:rsid w:val="00D96079"/>
    <w:rsid w:val="00D96C3E"/>
    <w:rsid w:val="00D97190"/>
    <w:rsid w:val="00D9777F"/>
    <w:rsid w:val="00DA10F7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63ED"/>
    <w:rsid w:val="00DB7376"/>
    <w:rsid w:val="00DB7AD5"/>
    <w:rsid w:val="00DC0C0E"/>
    <w:rsid w:val="00DC19C0"/>
    <w:rsid w:val="00DC3B0B"/>
    <w:rsid w:val="00DD07B8"/>
    <w:rsid w:val="00DD10B6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C0"/>
    <w:rsid w:val="00DE143F"/>
    <w:rsid w:val="00DE14D2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49D"/>
    <w:rsid w:val="00DF26A4"/>
    <w:rsid w:val="00DF2E75"/>
    <w:rsid w:val="00DF38B8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884"/>
    <w:rsid w:val="00E124E8"/>
    <w:rsid w:val="00E12C70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4ED2"/>
    <w:rsid w:val="00E26637"/>
    <w:rsid w:val="00E26A12"/>
    <w:rsid w:val="00E2719F"/>
    <w:rsid w:val="00E27D8D"/>
    <w:rsid w:val="00E302E6"/>
    <w:rsid w:val="00E32D62"/>
    <w:rsid w:val="00E3445F"/>
    <w:rsid w:val="00E354B4"/>
    <w:rsid w:val="00E3588E"/>
    <w:rsid w:val="00E37C7D"/>
    <w:rsid w:val="00E37C92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1C5B"/>
    <w:rsid w:val="00E52BB3"/>
    <w:rsid w:val="00E54264"/>
    <w:rsid w:val="00E54FCB"/>
    <w:rsid w:val="00E55AEC"/>
    <w:rsid w:val="00E566D6"/>
    <w:rsid w:val="00E57E54"/>
    <w:rsid w:val="00E600EB"/>
    <w:rsid w:val="00E60488"/>
    <w:rsid w:val="00E60799"/>
    <w:rsid w:val="00E60CCB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49CA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C4C"/>
    <w:rsid w:val="00E86D01"/>
    <w:rsid w:val="00E86DF8"/>
    <w:rsid w:val="00E876A3"/>
    <w:rsid w:val="00E87B77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2C46"/>
    <w:rsid w:val="00EA3D05"/>
    <w:rsid w:val="00EA4DF6"/>
    <w:rsid w:val="00EA5033"/>
    <w:rsid w:val="00EA512E"/>
    <w:rsid w:val="00EA56F9"/>
    <w:rsid w:val="00EA693B"/>
    <w:rsid w:val="00EA75BF"/>
    <w:rsid w:val="00EA7B70"/>
    <w:rsid w:val="00EB04F8"/>
    <w:rsid w:val="00EB1B96"/>
    <w:rsid w:val="00EB1DFD"/>
    <w:rsid w:val="00EB212A"/>
    <w:rsid w:val="00EB23AB"/>
    <w:rsid w:val="00EB2F1D"/>
    <w:rsid w:val="00EB44EC"/>
    <w:rsid w:val="00EB551D"/>
    <w:rsid w:val="00EB6AD0"/>
    <w:rsid w:val="00EB6C69"/>
    <w:rsid w:val="00EB74C1"/>
    <w:rsid w:val="00EC1484"/>
    <w:rsid w:val="00EC228D"/>
    <w:rsid w:val="00EC29BE"/>
    <w:rsid w:val="00EC2D63"/>
    <w:rsid w:val="00EC310E"/>
    <w:rsid w:val="00EC343A"/>
    <w:rsid w:val="00EC3621"/>
    <w:rsid w:val="00EC4EA7"/>
    <w:rsid w:val="00EC5108"/>
    <w:rsid w:val="00EC6417"/>
    <w:rsid w:val="00EC6BE8"/>
    <w:rsid w:val="00ED0C0C"/>
    <w:rsid w:val="00ED1137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6B2"/>
    <w:rsid w:val="00EF48DE"/>
    <w:rsid w:val="00EF5467"/>
    <w:rsid w:val="00EF5900"/>
    <w:rsid w:val="00EF5965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47E0"/>
    <w:rsid w:val="00F15BEB"/>
    <w:rsid w:val="00F2026B"/>
    <w:rsid w:val="00F204BA"/>
    <w:rsid w:val="00F204C2"/>
    <w:rsid w:val="00F2062D"/>
    <w:rsid w:val="00F21C85"/>
    <w:rsid w:val="00F221CA"/>
    <w:rsid w:val="00F224E9"/>
    <w:rsid w:val="00F23265"/>
    <w:rsid w:val="00F24104"/>
    <w:rsid w:val="00F24EDB"/>
    <w:rsid w:val="00F25512"/>
    <w:rsid w:val="00F25A6D"/>
    <w:rsid w:val="00F25B4E"/>
    <w:rsid w:val="00F26157"/>
    <w:rsid w:val="00F264DC"/>
    <w:rsid w:val="00F277E0"/>
    <w:rsid w:val="00F27A5E"/>
    <w:rsid w:val="00F3027B"/>
    <w:rsid w:val="00F31CBC"/>
    <w:rsid w:val="00F32BC2"/>
    <w:rsid w:val="00F32D2A"/>
    <w:rsid w:val="00F33488"/>
    <w:rsid w:val="00F33CDD"/>
    <w:rsid w:val="00F3506F"/>
    <w:rsid w:val="00F352AA"/>
    <w:rsid w:val="00F3664F"/>
    <w:rsid w:val="00F41C9E"/>
    <w:rsid w:val="00F42CF2"/>
    <w:rsid w:val="00F44559"/>
    <w:rsid w:val="00F46F30"/>
    <w:rsid w:val="00F4773A"/>
    <w:rsid w:val="00F47D33"/>
    <w:rsid w:val="00F504B9"/>
    <w:rsid w:val="00F515FE"/>
    <w:rsid w:val="00F5242F"/>
    <w:rsid w:val="00F52B71"/>
    <w:rsid w:val="00F52E8C"/>
    <w:rsid w:val="00F54E27"/>
    <w:rsid w:val="00F55BE6"/>
    <w:rsid w:val="00F6338E"/>
    <w:rsid w:val="00F64EBF"/>
    <w:rsid w:val="00F6518E"/>
    <w:rsid w:val="00F654E5"/>
    <w:rsid w:val="00F65884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2E"/>
    <w:rsid w:val="00F74DD2"/>
    <w:rsid w:val="00F752D5"/>
    <w:rsid w:val="00F755D8"/>
    <w:rsid w:val="00F75BEF"/>
    <w:rsid w:val="00F765D0"/>
    <w:rsid w:val="00F77F2D"/>
    <w:rsid w:val="00F8057E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4E8"/>
    <w:rsid w:val="00F93765"/>
    <w:rsid w:val="00F94430"/>
    <w:rsid w:val="00F95226"/>
    <w:rsid w:val="00FA1099"/>
    <w:rsid w:val="00FA1DC1"/>
    <w:rsid w:val="00FA3700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277F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3106"/>
    <w:rsid w:val="00FD3B0D"/>
    <w:rsid w:val="00FD57CC"/>
    <w:rsid w:val="00FD63E9"/>
    <w:rsid w:val="00FD6513"/>
    <w:rsid w:val="00FD6A31"/>
    <w:rsid w:val="00FE1534"/>
    <w:rsid w:val="00FE157C"/>
    <w:rsid w:val="00FE1A75"/>
    <w:rsid w:val="00FE1EE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8F96B57"/>
  <w15:docId w15:val="{CABC013F-9A9E-4E61-9D5C-C1362190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99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7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6"/>
      </w:numPr>
    </w:pPr>
  </w:style>
  <w:style w:type="numbering" w:customStyle="1" w:styleId="WWNum27">
    <w:name w:val="WWNum27"/>
    <w:basedOn w:val="Bezlisty"/>
    <w:rsid w:val="00354687"/>
    <w:pPr>
      <w:numPr>
        <w:numId w:val="20"/>
      </w:numPr>
    </w:pPr>
  </w:style>
  <w:style w:type="numbering" w:customStyle="1" w:styleId="WWNum74">
    <w:name w:val="WWNum74"/>
    <w:basedOn w:val="Bezlisty"/>
    <w:rsid w:val="00354687"/>
    <w:pPr>
      <w:numPr>
        <w:numId w:val="21"/>
      </w:numPr>
    </w:pPr>
  </w:style>
  <w:style w:type="numbering" w:customStyle="1" w:styleId="Outline">
    <w:name w:val="Outline"/>
    <w:basedOn w:val="Bezlisty"/>
    <w:rsid w:val="00E65F45"/>
    <w:pPr>
      <w:numPr>
        <w:numId w:val="22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7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7452-A689-4C4E-B179-70F5A035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2513</Words>
  <Characters>19605</Characters>
  <Application>Microsoft Office Word</Application>
  <DocSecurity>0</DocSecurity>
  <Lines>163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22074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3</cp:revision>
  <cp:lastPrinted>2022-03-01T12:09:00Z</cp:lastPrinted>
  <dcterms:created xsi:type="dcterms:W3CDTF">2022-05-25T19:31:00Z</dcterms:created>
  <dcterms:modified xsi:type="dcterms:W3CDTF">2022-05-25T19:31:00Z</dcterms:modified>
</cp:coreProperties>
</file>