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FD80B5" w14:textId="36FC09CA" w:rsidR="00863862" w:rsidRPr="006C1E64" w:rsidRDefault="00771B9D" w:rsidP="006C1E64">
      <w:pPr>
        <w:pStyle w:val="Nagwek"/>
        <w:rPr>
          <w:rFonts w:ascii="Segoe UI" w:hAnsi="Segoe UI" w:cs="Segoe UI"/>
          <w:sz w:val="22"/>
          <w:szCs w:val="22"/>
        </w:rPr>
      </w:pPr>
      <w:r>
        <w:rPr>
          <w:noProof/>
        </w:rPr>
        <w:drawing>
          <wp:anchor distT="0" distB="0" distL="114300" distR="114300" simplePos="0" relativeHeight="251659264" behindDoc="1" locked="0" layoutInCell="1" allowOverlap="1" wp14:anchorId="7E105E39" wp14:editId="54FBBAB9">
            <wp:simplePos x="0" y="0"/>
            <wp:positionH relativeFrom="page">
              <wp:posOffset>900430</wp:posOffset>
            </wp:positionH>
            <wp:positionV relativeFrom="page">
              <wp:posOffset>910590</wp:posOffset>
            </wp:positionV>
            <wp:extent cx="1458239" cy="512265"/>
            <wp:effectExtent l="0" t="0" r="8611" b="2085"/>
            <wp:wrapNone/>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58239" cy="512265"/>
                    </a:xfrm>
                    <a:prstGeom prst="rect">
                      <a:avLst/>
                    </a:prstGeom>
                    <a:noFill/>
                    <a:ln>
                      <a:noFill/>
                      <a:prstDash/>
                    </a:ln>
                  </pic:spPr>
                </pic:pic>
              </a:graphicData>
            </a:graphic>
          </wp:anchor>
        </w:drawing>
      </w:r>
    </w:p>
    <w:p w14:paraId="6C3F8AAD" w14:textId="77777777" w:rsidR="00863862" w:rsidRPr="006C1E64" w:rsidRDefault="00863862" w:rsidP="006C1E64">
      <w:pPr>
        <w:pStyle w:val="Nagwek10"/>
        <w:jc w:val="left"/>
        <w:rPr>
          <w:rFonts w:ascii="Segoe UI" w:hAnsi="Segoe UI" w:cs="Segoe UI"/>
          <w:b w:val="0"/>
          <w:iCs/>
          <w:sz w:val="22"/>
          <w:szCs w:val="22"/>
        </w:rPr>
      </w:pPr>
    </w:p>
    <w:p w14:paraId="5CB7F067" w14:textId="77777777" w:rsidR="00863862" w:rsidRPr="006C1E64" w:rsidRDefault="00863862" w:rsidP="006C1E64">
      <w:pPr>
        <w:tabs>
          <w:tab w:val="center" w:pos="4536"/>
          <w:tab w:val="right" w:pos="9072"/>
        </w:tabs>
        <w:ind w:right="-494"/>
        <w:rPr>
          <w:rFonts w:ascii="Segoe UI" w:hAnsi="Segoe UI" w:cs="Segoe UI"/>
          <w:sz w:val="22"/>
          <w:szCs w:val="22"/>
        </w:rPr>
      </w:pPr>
    </w:p>
    <w:p w14:paraId="178E8C71" w14:textId="77777777" w:rsidR="00863862" w:rsidRPr="006C1E64" w:rsidRDefault="00863862" w:rsidP="006C1E64">
      <w:pPr>
        <w:pStyle w:val="Nagwek10"/>
        <w:jc w:val="left"/>
        <w:rPr>
          <w:rFonts w:ascii="Segoe UI" w:hAnsi="Segoe UI" w:cs="Segoe UI"/>
          <w:b w:val="0"/>
          <w:sz w:val="22"/>
          <w:szCs w:val="22"/>
        </w:rPr>
      </w:pPr>
    </w:p>
    <w:p w14:paraId="52AE898A" w14:textId="77777777" w:rsidR="00863862" w:rsidRPr="006C1E64" w:rsidRDefault="00863862" w:rsidP="006C1E64">
      <w:pPr>
        <w:pStyle w:val="Nagwek10"/>
        <w:rPr>
          <w:rFonts w:ascii="Segoe UI" w:hAnsi="Segoe UI" w:cs="Segoe UI"/>
          <w:sz w:val="22"/>
          <w:szCs w:val="22"/>
        </w:rPr>
      </w:pPr>
    </w:p>
    <w:p w14:paraId="0CDF5FB5" w14:textId="77777777" w:rsidR="00863862" w:rsidRPr="006C1E64" w:rsidRDefault="00863862" w:rsidP="006C1E64">
      <w:pPr>
        <w:pStyle w:val="Nagwek10"/>
        <w:rPr>
          <w:rFonts w:ascii="Segoe UI" w:hAnsi="Segoe UI" w:cs="Segoe UI"/>
          <w:iCs/>
          <w:sz w:val="24"/>
          <w:szCs w:val="24"/>
        </w:rPr>
      </w:pPr>
      <w:r w:rsidRPr="006C1E64">
        <w:rPr>
          <w:rFonts w:ascii="Segoe UI" w:hAnsi="Segoe UI" w:cs="Segoe UI"/>
          <w:sz w:val="24"/>
          <w:szCs w:val="24"/>
        </w:rPr>
        <w:t>SPECYFIKACJA WARUNKÓW ZAMÓWIENIA</w:t>
      </w:r>
    </w:p>
    <w:p w14:paraId="70675DCB" w14:textId="77777777" w:rsidR="00863862" w:rsidRPr="006C1E64" w:rsidRDefault="00863862" w:rsidP="006C1E64">
      <w:pPr>
        <w:jc w:val="center"/>
        <w:rPr>
          <w:rFonts w:ascii="Segoe UI" w:hAnsi="Segoe UI" w:cs="Segoe UI"/>
          <w:b/>
          <w:iCs/>
          <w:sz w:val="22"/>
          <w:szCs w:val="22"/>
        </w:rPr>
      </w:pPr>
    </w:p>
    <w:p w14:paraId="48863A0B" w14:textId="77777777" w:rsidR="00863862" w:rsidRPr="006C1E64" w:rsidRDefault="00863862" w:rsidP="006C1E64">
      <w:pPr>
        <w:rPr>
          <w:rFonts w:ascii="Segoe UI" w:hAnsi="Segoe UI" w:cs="Segoe UI"/>
          <w:b/>
          <w:iCs/>
          <w:sz w:val="22"/>
          <w:szCs w:val="22"/>
        </w:rPr>
      </w:pPr>
    </w:p>
    <w:p w14:paraId="606D973A" w14:textId="77777777" w:rsidR="00863862" w:rsidRPr="006C1E64" w:rsidRDefault="00863862" w:rsidP="006C1E64">
      <w:pPr>
        <w:pStyle w:val="Tekstpodstawowy"/>
        <w:rPr>
          <w:rFonts w:ascii="Segoe UI" w:hAnsi="Segoe UI" w:cs="Segoe UI"/>
          <w:b w:val="0"/>
          <w:bCs/>
          <w:iCs/>
          <w:sz w:val="22"/>
          <w:szCs w:val="22"/>
        </w:rPr>
      </w:pPr>
    </w:p>
    <w:p w14:paraId="674F871A" w14:textId="77777777" w:rsidR="00863862" w:rsidRPr="006C1E64" w:rsidRDefault="00863862" w:rsidP="006C1E64">
      <w:pPr>
        <w:pStyle w:val="Tekstpodstawowy"/>
        <w:rPr>
          <w:rFonts w:ascii="Segoe UI" w:hAnsi="Segoe UI" w:cs="Segoe UI"/>
          <w:b w:val="0"/>
          <w:bCs/>
          <w:iCs/>
          <w:sz w:val="22"/>
          <w:szCs w:val="22"/>
        </w:rPr>
      </w:pPr>
    </w:p>
    <w:p w14:paraId="70FED406" w14:textId="77777777" w:rsidR="00863862" w:rsidRPr="006C1E64" w:rsidRDefault="00863862" w:rsidP="006C1E64">
      <w:pPr>
        <w:pStyle w:val="Tekstpodstawowy"/>
        <w:rPr>
          <w:rFonts w:ascii="Segoe UI" w:hAnsi="Segoe UI" w:cs="Segoe UI"/>
          <w:bCs/>
          <w:iCs/>
          <w:sz w:val="22"/>
          <w:szCs w:val="22"/>
        </w:rPr>
      </w:pPr>
    </w:p>
    <w:p w14:paraId="4D36FBAB" w14:textId="77777777" w:rsidR="005C45E1" w:rsidRDefault="005C45E1" w:rsidP="005C45E1">
      <w:pPr>
        <w:pStyle w:val="Tekstpodstawowy"/>
        <w:rPr>
          <w:rFonts w:ascii="Segoe UI" w:hAnsi="Segoe UI" w:cs="Segoe UI"/>
          <w:b w:val="0"/>
          <w:i w:val="0"/>
          <w:sz w:val="20"/>
        </w:rPr>
      </w:pPr>
      <w:bookmarkStart w:id="0" w:name="OLE_LINK1"/>
      <w:r w:rsidRPr="00C375DC">
        <w:rPr>
          <w:rFonts w:ascii="Segoe UI" w:hAnsi="Segoe UI" w:cs="Segoe UI"/>
          <w:b w:val="0"/>
          <w:bCs/>
          <w:i w:val="0"/>
          <w:iCs/>
          <w:sz w:val="20"/>
        </w:rPr>
        <w:t xml:space="preserve">do postępowania o udzielenie zamówienia publicznego o szacunkowej wartości </w:t>
      </w:r>
      <w:r w:rsidRPr="00C375DC">
        <w:rPr>
          <w:rFonts w:ascii="Segoe UI" w:hAnsi="Segoe UI" w:cs="Segoe UI"/>
          <w:b w:val="0"/>
          <w:i w:val="0"/>
          <w:sz w:val="20"/>
        </w:rPr>
        <w:t xml:space="preserve">poniżej </w:t>
      </w:r>
    </w:p>
    <w:p w14:paraId="5161BC4A" w14:textId="19ECAF0C" w:rsidR="005C45E1" w:rsidRPr="00DA3FCA" w:rsidRDefault="005C45E1" w:rsidP="005C45E1">
      <w:pPr>
        <w:pStyle w:val="Tekstpodstawowy"/>
        <w:rPr>
          <w:rFonts w:ascii="Segoe UI" w:hAnsi="Segoe UI" w:cs="Segoe UI"/>
          <w:b w:val="0"/>
          <w:bCs/>
          <w:i w:val="0"/>
          <w:iCs/>
          <w:sz w:val="20"/>
        </w:rPr>
      </w:pPr>
      <w:r>
        <w:rPr>
          <w:rFonts w:ascii="Segoe UI" w:hAnsi="Segoe UI" w:cs="Segoe UI"/>
          <w:b w:val="0"/>
          <w:i w:val="0"/>
          <w:sz w:val="20"/>
        </w:rPr>
        <w:t>750</w:t>
      </w:r>
      <w:r w:rsidRPr="00C375DC">
        <w:rPr>
          <w:rFonts w:ascii="Segoe UI" w:hAnsi="Segoe UI" w:cs="Segoe UI"/>
          <w:b w:val="0"/>
          <w:i w:val="0"/>
          <w:sz w:val="20"/>
        </w:rPr>
        <w:t xml:space="preserve"> 000 euro </w:t>
      </w:r>
      <w:r w:rsidRPr="00C375DC">
        <w:rPr>
          <w:rFonts w:ascii="Segoe UI" w:hAnsi="Segoe UI" w:cs="Segoe UI"/>
          <w:b w:val="0"/>
          <w:bCs/>
          <w:i w:val="0"/>
          <w:iCs/>
          <w:sz w:val="20"/>
        </w:rPr>
        <w:t xml:space="preserve">na zasadach określonych w ustawie Prawo zamówień publicznych </w:t>
      </w:r>
      <w:r>
        <w:rPr>
          <w:rFonts w:ascii="Segoe UI" w:hAnsi="Segoe UI" w:cs="Segoe UI"/>
          <w:b w:val="0"/>
          <w:bCs/>
          <w:i w:val="0"/>
          <w:iCs/>
          <w:sz w:val="20"/>
        </w:rPr>
        <w:br/>
      </w:r>
      <w:r w:rsidRPr="00C375DC">
        <w:rPr>
          <w:rFonts w:ascii="Segoe UI" w:hAnsi="Segoe UI" w:cs="Segoe UI"/>
          <w:b w:val="0"/>
          <w:bCs/>
          <w:i w:val="0"/>
          <w:iCs/>
          <w:sz w:val="20"/>
        </w:rPr>
        <w:t>z dnia 11 września 2019 r.</w:t>
      </w:r>
      <w:r>
        <w:rPr>
          <w:rFonts w:ascii="Segoe UI" w:hAnsi="Segoe UI" w:cs="Segoe UI"/>
          <w:b w:val="0"/>
          <w:bCs/>
          <w:i w:val="0"/>
          <w:iCs/>
          <w:sz w:val="20"/>
        </w:rPr>
        <w:t xml:space="preserve"> </w:t>
      </w:r>
      <w:r w:rsidR="00065BDA" w:rsidRPr="00065BDA">
        <w:rPr>
          <w:rFonts w:ascii="Segoe UI" w:hAnsi="Segoe UI" w:cs="Segoe UI"/>
          <w:b w:val="0"/>
          <w:bCs/>
          <w:i w:val="0"/>
          <w:sz w:val="20"/>
        </w:rPr>
        <w:t>(t.j. Dz. U. z 2024 r., poz. 1320)</w:t>
      </w:r>
      <w:r w:rsidR="00065BDA">
        <w:rPr>
          <w:rFonts w:ascii="Segoe UI" w:hAnsi="Segoe UI" w:cs="Segoe UI"/>
          <w:iCs/>
        </w:rPr>
        <w:t xml:space="preserve"> </w:t>
      </w:r>
      <w:r>
        <w:rPr>
          <w:rFonts w:ascii="Segoe UI" w:hAnsi="Segoe UI" w:cs="Segoe UI"/>
          <w:b w:val="0"/>
          <w:i w:val="0"/>
          <w:iCs/>
          <w:sz w:val="20"/>
        </w:rPr>
        <w:t xml:space="preserve"> </w:t>
      </w:r>
      <w:r w:rsidRPr="00C375DC">
        <w:rPr>
          <w:rFonts w:ascii="Segoe UI" w:hAnsi="Segoe UI" w:cs="Segoe UI"/>
          <w:b w:val="0"/>
          <w:i w:val="0"/>
          <w:sz w:val="20"/>
        </w:rPr>
        <w:t>na:</w:t>
      </w:r>
    </w:p>
    <w:p w14:paraId="6C1BF175" w14:textId="77777777" w:rsidR="00863862" w:rsidRPr="006C1E64" w:rsidRDefault="00863862" w:rsidP="006C1E64">
      <w:pPr>
        <w:widowControl w:val="0"/>
        <w:rPr>
          <w:rFonts w:ascii="Segoe UI" w:hAnsi="Segoe UI" w:cs="Segoe UI"/>
          <w:b/>
          <w:bCs/>
          <w:iCs/>
          <w:sz w:val="22"/>
          <w:szCs w:val="22"/>
        </w:rPr>
      </w:pPr>
    </w:p>
    <w:bookmarkEnd w:id="0"/>
    <w:p w14:paraId="070B1124" w14:textId="77777777" w:rsidR="00863862" w:rsidRPr="006C1E64" w:rsidRDefault="00863862" w:rsidP="006C1E64">
      <w:pPr>
        <w:widowControl w:val="0"/>
        <w:ind w:left="708"/>
        <w:jc w:val="center"/>
        <w:rPr>
          <w:rFonts w:ascii="Segoe UI" w:hAnsi="Segoe UI" w:cs="Segoe UI"/>
          <w:b/>
          <w:bCs/>
          <w:iCs/>
          <w:sz w:val="22"/>
          <w:szCs w:val="22"/>
        </w:rPr>
      </w:pPr>
    </w:p>
    <w:p w14:paraId="4E9D5164" w14:textId="77777777" w:rsidR="00863862" w:rsidRPr="006C1E64" w:rsidRDefault="00863862" w:rsidP="006C1E64">
      <w:pPr>
        <w:pStyle w:val="Tekstpodstawowy"/>
        <w:rPr>
          <w:rFonts w:ascii="Segoe UI" w:hAnsi="Segoe UI" w:cs="Segoe UI"/>
          <w:b w:val="0"/>
          <w:sz w:val="22"/>
          <w:szCs w:val="22"/>
        </w:rPr>
      </w:pPr>
    </w:p>
    <w:p w14:paraId="42BA0769" w14:textId="2AAFAE5F" w:rsidR="00863862" w:rsidRPr="00F93442" w:rsidRDefault="00F37D01" w:rsidP="00F93442">
      <w:pPr>
        <w:pStyle w:val="Tekstpodstawowy"/>
        <w:rPr>
          <w:rFonts w:ascii="Segoe UI" w:hAnsi="Segoe UI" w:cs="Segoe UI"/>
          <w:i w:val="0"/>
          <w:sz w:val="24"/>
          <w:szCs w:val="24"/>
        </w:rPr>
      </w:pPr>
      <w:r>
        <w:rPr>
          <w:rFonts w:ascii="Segoe UI" w:hAnsi="Segoe UI" w:cs="Segoe UI"/>
          <w:i w:val="0"/>
          <w:sz w:val="24"/>
          <w:szCs w:val="24"/>
        </w:rPr>
        <w:t xml:space="preserve">Świadczenie usług </w:t>
      </w:r>
      <w:r w:rsidR="007A5CA6">
        <w:rPr>
          <w:rFonts w:ascii="Segoe UI" w:hAnsi="Segoe UI" w:cs="Segoe UI"/>
          <w:i w:val="0"/>
          <w:sz w:val="24"/>
          <w:szCs w:val="24"/>
        </w:rPr>
        <w:t xml:space="preserve">całodobowej ochrony fizycznej </w:t>
      </w:r>
      <w:r w:rsidR="00F550F7">
        <w:rPr>
          <w:rFonts w:ascii="Segoe UI" w:hAnsi="Segoe UI" w:cs="Segoe UI"/>
          <w:i w:val="0"/>
          <w:sz w:val="24"/>
          <w:szCs w:val="24"/>
        </w:rPr>
        <w:t xml:space="preserve">dla </w:t>
      </w:r>
      <w:r w:rsidR="00B01C87">
        <w:rPr>
          <w:rFonts w:ascii="Segoe UI" w:hAnsi="Segoe UI" w:cs="Segoe UI"/>
          <w:i w:val="0"/>
          <w:sz w:val="24"/>
          <w:szCs w:val="24"/>
        </w:rPr>
        <w:t xml:space="preserve">Domu Pomocy Społecznej </w:t>
      </w:r>
      <w:r>
        <w:rPr>
          <w:rFonts w:ascii="Segoe UI" w:hAnsi="Segoe UI" w:cs="Segoe UI"/>
          <w:i w:val="0"/>
          <w:sz w:val="24"/>
          <w:szCs w:val="24"/>
        </w:rPr>
        <w:t>„Zielony Taras” w Koszalinie</w:t>
      </w:r>
    </w:p>
    <w:p w14:paraId="75BB25ED" w14:textId="77777777" w:rsidR="00863862" w:rsidRPr="006C1E64" w:rsidRDefault="00863862" w:rsidP="006C1E64">
      <w:pPr>
        <w:pStyle w:val="Tekstpodstawowy"/>
        <w:rPr>
          <w:rFonts w:ascii="Segoe UI" w:hAnsi="Segoe UI" w:cs="Segoe UI"/>
          <w:b w:val="0"/>
          <w:sz w:val="22"/>
          <w:szCs w:val="22"/>
        </w:rPr>
      </w:pPr>
    </w:p>
    <w:p w14:paraId="27AAECAF" w14:textId="77777777" w:rsidR="00863862" w:rsidRPr="006C1E64" w:rsidRDefault="00863862" w:rsidP="006C1E64">
      <w:pPr>
        <w:pStyle w:val="Tekstpodstawowy"/>
        <w:ind w:left="214"/>
        <w:rPr>
          <w:rFonts w:ascii="Segoe UI" w:hAnsi="Segoe UI" w:cs="Segoe UI"/>
          <w:b w:val="0"/>
          <w:bCs/>
          <w:i w:val="0"/>
          <w:sz w:val="22"/>
          <w:szCs w:val="22"/>
        </w:rPr>
      </w:pPr>
    </w:p>
    <w:p w14:paraId="6346CB84" w14:textId="77777777" w:rsidR="00863862" w:rsidRPr="006C1E64" w:rsidRDefault="00863862" w:rsidP="006C1E64">
      <w:pPr>
        <w:pStyle w:val="Tekstpodstawowy"/>
        <w:ind w:left="214"/>
        <w:rPr>
          <w:rFonts w:ascii="Segoe UI" w:hAnsi="Segoe UI" w:cs="Segoe UI"/>
          <w:b w:val="0"/>
          <w:bCs/>
          <w:i w:val="0"/>
          <w:sz w:val="22"/>
          <w:szCs w:val="22"/>
        </w:rPr>
      </w:pPr>
    </w:p>
    <w:p w14:paraId="7B5726C8" w14:textId="0E1D230B" w:rsidR="00C375DC" w:rsidRPr="00C375DC" w:rsidRDefault="00863862" w:rsidP="00F93442">
      <w:pPr>
        <w:jc w:val="center"/>
        <w:rPr>
          <w:rFonts w:ascii="Segoe UI" w:hAnsi="Segoe UI" w:cs="Segoe UI"/>
          <w:bCs/>
          <w:iCs/>
        </w:rPr>
      </w:pPr>
      <w:r w:rsidRPr="00C375DC">
        <w:rPr>
          <w:rFonts w:ascii="Segoe UI" w:hAnsi="Segoe UI" w:cs="Segoe UI"/>
          <w:bCs/>
        </w:rPr>
        <w:t xml:space="preserve">CPV: </w:t>
      </w:r>
      <w:r w:rsidR="007A5CA6">
        <w:rPr>
          <w:rFonts w:ascii="Segoe UI" w:hAnsi="Segoe UI" w:cs="Segoe UI"/>
        </w:rPr>
        <w:t xml:space="preserve">79.71.00.00-4  </w:t>
      </w:r>
    </w:p>
    <w:p w14:paraId="5977CE20" w14:textId="77777777" w:rsidR="001456A0" w:rsidRPr="006C1E64" w:rsidRDefault="001456A0" w:rsidP="006C1E64">
      <w:pPr>
        <w:pStyle w:val="Tekstpodstawowy"/>
        <w:rPr>
          <w:rFonts w:ascii="Segoe UI" w:eastAsia="Segoe UI" w:hAnsi="Segoe UI" w:cs="Segoe UI"/>
          <w:b w:val="0"/>
          <w:bCs/>
          <w:i w:val="0"/>
          <w:iCs/>
          <w:sz w:val="22"/>
          <w:szCs w:val="22"/>
        </w:rPr>
      </w:pPr>
    </w:p>
    <w:p w14:paraId="642B8B0C" w14:textId="77777777" w:rsidR="001456A0" w:rsidRPr="006C1E64" w:rsidRDefault="001456A0" w:rsidP="006C1E64">
      <w:pPr>
        <w:pStyle w:val="Tekstpodstawowy"/>
        <w:rPr>
          <w:rFonts w:ascii="Segoe UI" w:hAnsi="Segoe UI" w:cs="Segoe UI"/>
          <w:b w:val="0"/>
          <w:bCs/>
          <w:i w:val="0"/>
          <w:iCs/>
          <w:sz w:val="22"/>
          <w:szCs w:val="22"/>
        </w:rPr>
      </w:pPr>
    </w:p>
    <w:p w14:paraId="75823B00" w14:textId="77777777" w:rsidR="001456A0" w:rsidRPr="006C1E64" w:rsidRDefault="001456A0" w:rsidP="006C1E64">
      <w:pPr>
        <w:pStyle w:val="Tekstpodstawowy"/>
        <w:rPr>
          <w:rFonts w:ascii="Segoe UI" w:hAnsi="Segoe UI" w:cs="Segoe UI"/>
          <w:b w:val="0"/>
          <w:bCs/>
          <w:i w:val="0"/>
          <w:iCs/>
          <w:sz w:val="22"/>
          <w:szCs w:val="22"/>
        </w:rPr>
      </w:pPr>
    </w:p>
    <w:p w14:paraId="201E6191" w14:textId="0B803207" w:rsidR="001456A0" w:rsidRPr="00C15C09" w:rsidRDefault="001456A0" w:rsidP="00646CB0">
      <w:pPr>
        <w:suppressAutoHyphens w:val="0"/>
        <w:ind w:firstLine="5670"/>
        <w:jc w:val="center"/>
        <w:rPr>
          <w:rFonts w:ascii="Segoe UI" w:hAnsi="Segoe UI" w:cs="Segoe UI"/>
          <w:b/>
          <w:iCs/>
          <w:lang w:eastAsia="pl-PL"/>
        </w:rPr>
      </w:pPr>
      <w:r w:rsidRPr="00C15C09">
        <w:rPr>
          <w:rFonts w:ascii="Segoe UI" w:hAnsi="Segoe UI" w:cs="Segoe UI"/>
          <w:b/>
          <w:iCs/>
          <w:lang w:eastAsia="pl-PL"/>
        </w:rPr>
        <w:t>ZATWIERDZIŁ:</w:t>
      </w:r>
    </w:p>
    <w:p w14:paraId="4891C72D" w14:textId="77777777" w:rsidR="001456A0" w:rsidRPr="00C15C09" w:rsidRDefault="001456A0" w:rsidP="00646CB0">
      <w:pPr>
        <w:suppressAutoHyphens w:val="0"/>
        <w:ind w:left="5664" w:firstLine="5670"/>
        <w:jc w:val="center"/>
        <w:rPr>
          <w:rFonts w:ascii="Segoe UI" w:hAnsi="Segoe UI" w:cs="Segoe UI"/>
          <w:b/>
          <w:iCs/>
          <w:lang w:eastAsia="pl-PL"/>
        </w:rPr>
      </w:pPr>
    </w:p>
    <w:p w14:paraId="43B38240" w14:textId="2C38D6BD" w:rsidR="006C1E64" w:rsidRDefault="006C1E64" w:rsidP="00863862">
      <w:pPr>
        <w:pStyle w:val="Tekstpodstawowy"/>
        <w:jc w:val="left"/>
        <w:rPr>
          <w:rFonts w:ascii="Segoe UI" w:hAnsi="Segoe UI" w:cs="Segoe UI"/>
          <w:i w:val="0"/>
          <w:iCs/>
          <w:sz w:val="24"/>
          <w:szCs w:val="24"/>
        </w:rPr>
      </w:pPr>
    </w:p>
    <w:p w14:paraId="1B92CE07" w14:textId="69F6B350" w:rsidR="003B674B" w:rsidRDefault="003B674B" w:rsidP="00863862">
      <w:pPr>
        <w:pStyle w:val="Tekstpodstawowy"/>
        <w:jc w:val="left"/>
        <w:rPr>
          <w:rFonts w:ascii="Segoe UI" w:hAnsi="Segoe UI" w:cs="Segoe UI"/>
          <w:i w:val="0"/>
          <w:iCs/>
          <w:sz w:val="24"/>
          <w:szCs w:val="24"/>
        </w:rPr>
      </w:pPr>
    </w:p>
    <w:p w14:paraId="3849FCEC" w14:textId="77777777" w:rsidR="003B674B" w:rsidRDefault="003B674B" w:rsidP="00863862">
      <w:pPr>
        <w:pStyle w:val="Tekstpodstawowy"/>
        <w:jc w:val="left"/>
        <w:rPr>
          <w:rFonts w:ascii="Segoe UI" w:hAnsi="Segoe UI" w:cs="Segoe UI"/>
          <w:i w:val="0"/>
          <w:iCs/>
          <w:sz w:val="24"/>
          <w:szCs w:val="24"/>
        </w:rPr>
      </w:pPr>
    </w:p>
    <w:p w14:paraId="5898B714" w14:textId="77777777" w:rsidR="006C1E64" w:rsidRDefault="006C1E64" w:rsidP="00863862">
      <w:pPr>
        <w:pStyle w:val="Tekstpodstawowy"/>
        <w:jc w:val="left"/>
        <w:rPr>
          <w:rFonts w:ascii="Segoe UI" w:hAnsi="Segoe UI" w:cs="Segoe UI"/>
          <w:i w:val="0"/>
          <w:iCs/>
          <w:sz w:val="24"/>
          <w:szCs w:val="24"/>
        </w:rPr>
      </w:pPr>
    </w:p>
    <w:p w14:paraId="75B44E55" w14:textId="77777777" w:rsidR="006C1E64" w:rsidRDefault="006C1E64" w:rsidP="00863862">
      <w:pPr>
        <w:pStyle w:val="Tekstpodstawowy"/>
        <w:jc w:val="left"/>
        <w:rPr>
          <w:rFonts w:ascii="Segoe UI" w:hAnsi="Segoe UI" w:cs="Segoe UI"/>
          <w:i w:val="0"/>
          <w:iCs/>
          <w:sz w:val="24"/>
          <w:szCs w:val="24"/>
        </w:rPr>
      </w:pPr>
    </w:p>
    <w:p w14:paraId="212E0B71" w14:textId="77777777" w:rsidR="006C1E64" w:rsidRDefault="006C1E64" w:rsidP="00863862">
      <w:pPr>
        <w:pStyle w:val="Tekstpodstawowy"/>
        <w:jc w:val="left"/>
        <w:rPr>
          <w:rFonts w:ascii="Segoe UI" w:hAnsi="Segoe UI" w:cs="Segoe UI"/>
          <w:i w:val="0"/>
          <w:iCs/>
          <w:sz w:val="24"/>
          <w:szCs w:val="24"/>
        </w:rPr>
      </w:pPr>
    </w:p>
    <w:p w14:paraId="7E79AB90" w14:textId="77777777" w:rsidR="00863862" w:rsidRDefault="00863862" w:rsidP="00863862">
      <w:pPr>
        <w:pStyle w:val="Tekstpodstawowy"/>
        <w:jc w:val="left"/>
        <w:rPr>
          <w:rFonts w:ascii="Segoe UI" w:hAnsi="Segoe UI" w:cs="Segoe UI"/>
          <w:i w:val="0"/>
          <w:iCs/>
          <w:sz w:val="24"/>
          <w:szCs w:val="24"/>
        </w:rPr>
      </w:pPr>
    </w:p>
    <w:p w14:paraId="1CB7B863" w14:textId="0016F2D5" w:rsidR="00863862" w:rsidRPr="00B63014" w:rsidRDefault="00C4487B" w:rsidP="00863862">
      <w:pPr>
        <w:pStyle w:val="Tekstpodstawowy"/>
        <w:rPr>
          <w:rFonts w:ascii="Segoe UI" w:hAnsi="Segoe UI" w:cs="Segoe UI"/>
          <w:i w:val="0"/>
          <w:iCs/>
          <w:sz w:val="20"/>
        </w:rPr>
      </w:pPr>
      <w:r>
        <w:rPr>
          <w:rFonts w:ascii="Segoe UI" w:hAnsi="Segoe UI" w:cs="Segoe UI"/>
          <w:i w:val="0"/>
          <w:iCs/>
          <w:sz w:val="20"/>
        </w:rPr>
        <w:t xml:space="preserve">Koszalin, dnia </w:t>
      </w:r>
      <w:r w:rsidR="00CE4362">
        <w:rPr>
          <w:rFonts w:ascii="Segoe UI" w:hAnsi="Segoe UI" w:cs="Segoe UI"/>
          <w:i w:val="0"/>
          <w:iCs/>
          <w:sz w:val="20"/>
        </w:rPr>
        <w:t>2</w:t>
      </w:r>
      <w:r w:rsidR="00006AEF">
        <w:rPr>
          <w:rFonts w:ascii="Segoe UI" w:hAnsi="Segoe UI" w:cs="Segoe UI"/>
          <w:i w:val="0"/>
          <w:iCs/>
          <w:sz w:val="20"/>
        </w:rPr>
        <w:t>2</w:t>
      </w:r>
      <w:r w:rsidR="00CE4362">
        <w:rPr>
          <w:rFonts w:ascii="Segoe UI" w:hAnsi="Segoe UI" w:cs="Segoe UI"/>
          <w:i w:val="0"/>
          <w:iCs/>
          <w:sz w:val="20"/>
        </w:rPr>
        <w:t>.11.202</w:t>
      </w:r>
      <w:r w:rsidR="00006AEF">
        <w:rPr>
          <w:rFonts w:ascii="Segoe UI" w:hAnsi="Segoe UI" w:cs="Segoe UI"/>
          <w:i w:val="0"/>
          <w:iCs/>
          <w:sz w:val="20"/>
        </w:rPr>
        <w:t>4</w:t>
      </w:r>
      <w:r w:rsidR="00CE4362">
        <w:rPr>
          <w:rFonts w:ascii="Segoe UI" w:hAnsi="Segoe UI" w:cs="Segoe UI"/>
          <w:i w:val="0"/>
          <w:iCs/>
          <w:sz w:val="20"/>
        </w:rPr>
        <w:t xml:space="preserve"> r.</w:t>
      </w:r>
    </w:p>
    <w:p w14:paraId="4F297838" w14:textId="77777777" w:rsidR="006C1E64" w:rsidRDefault="006C1E64">
      <w:pPr>
        <w:pStyle w:val="Tekstpodstawowy"/>
        <w:jc w:val="left"/>
        <w:rPr>
          <w:rFonts w:ascii="Segoe UI" w:hAnsi="Segoe UI" w:cs="Segoe UI"/>
          <w:i w:val="0"/>
          <w:sz w:val="20"/>
        </w:rPr>
      </w:pPr>
      <w:r>
        <w:rPr>
          <w:rFonts w:ascii="Segoe UI" w:hAnsi="Segoe UI" w:cs="Segoe UI"/>
          <w:i w:val="0"/>
          <w:sz w:val="20"/>
        </w:rPr>
        <w:br w:type="page"/>
      </w:r>
    </w:p>
    <w:p w14:paraId="04F5D669" w14:textId="77777777"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14:paraId="662F3A5B" w14:textId="77777777" w:rsidR="00B86715" w:rsidRDefault="00B86715">
      <w:pPr>
        <w:pStyle w:val="Tekstpodstawowy"/>
        <w:jc w:val="both"/>
        <w:rPr>
          <w:rFonts w:ascii="Segoe UI" w:hAnsi="Segoe UI" w:cs="Segoe UI"/>
          <w:b w:val="0"/>
          <w:i w:val="0"/>
          <w:iCs/>
          <w:sz w:val="20"/>
          <w:szCs w:val="22"/>
        </w:rPr>
      </w:pPr>
    </w:p>
    <w:p w14:paraId="3CDEA873" w14:textId="77777777" w:rsidR="00B86715" w:rsidRDefault="00B86715">
      <w:pPr>
        <w:pStyle w:val="Tekstpodstawowy"/>
        <w:jc w:val="both"/>
        <w:rPr>
          <w:rFonts w:ascii="Segoe UI" w:hAnsi="Segoe UI" w:cs="Segoe UI"/>
          <w:b w:val="0"/>
          <w:i w:val="0"/>
          <w:iCs/>
          <w:sz w:val="20"/>
          <w:szCs w:val="22"/>
        </w:rPr>
      </w:pPr>
    </w:p>
    <w:p w14:paraId="44F11320" w14:textId="77777777" w:rsidR="009C26CC" w:rsidRPr="009C26CC" w:rsidRDefault="00B86715">
      <w:pPr>
        <w:pStyle w:val="Tekstpodstawowy"/>
        <w:jc w:val="both"/>
        <w:rPr>
          <w:rFonts w:ascii="Segoe UI" w:hAnsi="Segoe UI" w:cs="Segoe UI"/>
          <w:b w:val="0"/>
          <w:i w:val="0"/>
          <w:sz w:val="20"/>
        </w:rPr>
      </w:pPr>
      <w:r w:rsidRPr="009C26CC">
        <w:rPr>
          <w:rFonts w:ascii="Segoe UI" w:hAnsi="Segoe UI" w:cs="Segoe UI"/>
          <w:b w:val="0"/>
          <w:i w:val="0"/>
          <w:sz w:val="20"/>
        </w:rPr>
        <w:t xml:space="preserve">Rozdział I </w:t>
      </w:r>
      <w:r w:rsidRPr="009C26CC">
        <w:rPr>
          <w:rFonts w:ascii="Segoe UI" w:hAnsi="Segoe UI" w:cs="Segoe UI"/>
          <w:b w:val="0"/>
          <w:i w:val="0"/>
          <w:sz w:val="20"/>
        </w:rPr>
        <w:tab/>
      </w:r>
      <w:r w:rsidR="001C5C3D">
        <w:rPr>
          <w:rFonts w:ascii="Segoe UI" w:hAnsi="Segoe UI" w:cs="Segoe UI"/>
          <w:b w:val="0"/>
          <w:i w:val="0"/>
          <w:sz w:val="20"/>
        </w:rPr>
        <w:tab/>
      </w:r>
      <w:r w:rsidRPr="009C26CC">
        <w:rPr>
          <w:rFonts w:ascii="Segoe UI" w:hAnsi="Segoe UI" w:cs="Segoe UI"/>
          <w:b w:val="0"/>
          <w:i w:val="0"/>
          <w:sz w:val="20"/>
        </w:rPr>
        <w:t>Instrukcja dla Wykonawców</w:t>
      </w:r>
      <w:r w:rsidR="00367696" w:rsidRPr="009C26CC">
        <w:rPr>
          <w:rFonts w:ascii="Segoe UI" w:hAnsi="Segoe UI" w:cs="Segoe UI"/>
          <w:b w:val="0"/>
          <w:i w:val="0"/>
          <w:sz w:val="20"/>
        </w:rPr>
        <w:t xml:space="preserve"> </w:t>
      </w:r>
      <w:r w:rsidR="00367696" w:rsidRPr="006C1E64">
        <w:rPr>
          <w:rFonts w:ascii="Segoe UI" w:hAnsi="Segoe UI" w:cs="Segoe UI"/>
          <w:b w:val="0"/>
          <w:i w:val="0"/>
          <w:sz w:val="20"/>
        </w:rPr>
        <w:t>wraz z załącznikiem</w:t>
      </w:r>
      <w:r w:rsidRPr="009C26CC">
        <w:rPr>
          <w:rFonts w:ascii="Segoe UI" w:hAnsi="Segoe UI" w:cs="Segoe UI"/>
          <w:b w:val="0"/>
          <w:i w:val="0"/>
          <w:sz w:val="20"/>
        </w:rPr>
        <w:t xml:space="preserve"> </w:t>
      </w:r>
    </w:p>
    <w:p w14:paraId="5A628B3C" w14:textId="77777777" w:rsidR="00B86715" w:rsidRPr="008D52E8" w:rsidRDefault="00B86715">
      <w:pPr>
        <w:pStyle w:val="Tekstpodstawowy"/>
        <w:jc w:val="both"/>
        <w:rPr>
          <w:rFonts w:ascii="Segoe UI" w:hAnsi="Segoe UI" w:cs="Segoe UI"/>
          <w:b w:val="0"/>
          <w:i w:val="0"/>
          <w:color w:val="FF0000"/>
          <w:sz w:val="20"/>
        </w:rPr>
      </w:pPr>
    </w:p>
    <w:p w14:paraId="11846360" w14:textId="7DD02EAF"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II</w:t>
      </w:r>
      <w:r w:rsidRPr="00166C31">
        <w:rPr>
          <w:rFonts w:ascii="Segoe UI" w:hAnsi="Segoe UI" w:cs="Segoe UI"/>
          <w:b w:val="0"/>
          <w:i w:val="0"/>
          <w:sz w:val="20"/>
        </w:rPr>
        <w:tab/>
      </w:r>
      <w:r w:rsidR="001C5C3D">
        <w:rPr>
          <w:rFonts w:ascii="Segoe UI" w:hAnsi="Segoe UI" w:cs="Segoe UI"/>
          <w:b w:val="0"/>
          <w:i w:val="0"/>
          <w:sz w:val="20"/>
        </w:rPr>
        <w:tab/>
      </w:r>
      <w:r w:rsidR="00865F3B" w:rsidRPr="00166C31">
        <w:rPr>
          <w:rFonts w:ascii="Segoe UI" w:hAnsi="Segoe UI" w:cs="Segoe UI"/>
          <w:b w:val="0"/>
          <w:i w:val="0"/>
          <w:sz w:val="20"/>
        </w:rPr>
        <w:t>Opis przedmiotu zamówienia</w:t>
      </w:r>
    </w:p>
    <w:p w14:paraId="58123B44" w14:textId="77777777" w:rsidR="00B86715" w:rsidRPr="00166C31" w:rsidRDefault="00B86715">
      <w:pPr>
        <w:pStyle w:val="Tekstpodstawowy"/>
        <w:ind w:left="2124" w:hanging="2124"/>
        <w:jc w:val="both"/>
        <w:rPr>
          <w:rFonts w:ascii="Segoe UI" w:hAnsi="Segoe UI" w:cs="Segoe UI"/>
          <w:b w:val="0"/>
          <w:i w:val="0"/>
          <w:sz w:val="20"/>
        </w:rPr>
      </w:pPr>
    </w:p>
    <w:p w14:paraId="4E788741" w14:textId="77777777" w:rsidR="000523F2" w:rsidRDefault="006C1E64" w:rsidP="000523F2">
      <w:pPr>
        <w:rPr>
          <w:rFonts w:ascii="Segoe UI" w:eastAsiaTheme="minorHAnsi" w:hAnsi="Segoe UI" w:cs="Segoe UI"/>
          <w:color w:val="000000" w:themeColor="text1"/>
          <w:lang w:eastAsia="en-US"/>
        </w:rPr>
      </w:pPr>
      <w:r w:rsidRPr="000523F2">
        <w:rPr>
          <w:rFonts w:ascii="Segoe UI" w:hAnsi="Segoe UI" w:cs="Segoe UI"/>
        </w:rPr>
        <w:t>Rozdział III</w:t>
      </w:r>
      <w:r w:rsidR="00B86715" w:rsidRPr="00166C31">
        <w:rPr>
          <w:rFonts w:ascii="Segoe UI" w:hAnsi="Segoe UI" w:cs="Segoe UI"/>
          <w:b/>
          <w:i/>
        </w:rPr>
        <w:t xml:space="preserve"> </w:t>
      </w:r>
      <w:r w:rsidR="00B86715" w:rsidRPr="00166C31">
        <w:rPr>
          <w:rFonts w:ascii="Segoe UI" w:hAnsi="Segoe UI" w:cs="Segoe UI"/>
          <w:b/>
          <w:i/>
        </w:rPr>
        <w:tab/>
      </w:r>
      <w:r w:rsidR="001C5C3D">
        <w:rPr>
          <w:rFonts w:ascii="Segoe UI" w:hAnsi="Segoe UI" w:cs="Segoe UI"/>
          <w:b/>
          <w:i/>
        </w:rPr>
        <w:tab/>
      </w:r>
      <w:r w:rsidR="000523F2" w:rsidRPr="000523F2">
        <w:rPr>
          <w:rFonts w:ascii="Segoe UI" w:eastAsiaTheme="minorHAnsi" w:hAnsi="Segoe UI" w:cs="Segoe UI"/>
          <w:color w:val="000000" w:themeColor="text1"/>
          <w:lang w:eastAsia="en-US"/>
        </w:rPr>
        <w:t xml:space="preserve">Wzory oświadczeń </w:t>
      </w:r>
    </w:p>
    <w:p w14:paraId="00E9A381" w14:textId="77777777" w:rsidR="000523F2" w:rsidRPr="000523F2" w:rsidRDefault="000523F2" w:rsidP="000523F2">
      <w:pPr>
        <w:rPr>
          <w:rFonts w:ascii="Segoe UI" w:eastAsiaTheme="minorHAnsi" w:hAnsi="Segoe UI" w:cs="Segoe UI"/>
          <w:color w:val="000000" w:themeColor="text1"/>
          <w:lang w:eastAsia="en-US"/>
        </w:rPr>
      </w:pPr>
    </w:p>
    <w:p w14:paraId="0A016163" w14:textId="77777777" w:rsidR="00065BDA" w:rsidRPr="00065BDA" w:rsidRDefault="000523F2" w:rsidP="00065BDA">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r>
      <w:r w:rsidR="005C45E1" w:rsidRPr="000523F2">
        <w:rPr>
          <w:rFonts w:ascii="Segoe UI" w:eastAsiaTheme="minorHAnsi" w:hAnsi="Segoe UI" w:cs="Segoe UI"/>
          <w:color w:val="000000" w:themeColor="text1"/>
          <w:lang w:eastAsia="en-US"/>
        </w:rPr>
        <w:t>Oświadczenie Wykonawcy o niepodleganiu wykluczeniu oraz spełnianiu warunków udziału w postępowaniu</w:t>
      </w:r>
      <w:r w:rsidR="005C45E1">
        <w:rPr>
          <w:rFonts w:ascii="Segoe UI" w:eastAsiaTheme="minorHAnsi" w:hAnsi="Segoe UI" w:cs="Segoe UI"/>
          <w:color w:val="000000" w:themeColor="text1"/>
          <w:lang w:eastAsia="en-US"/>
        </w:rPr>
        <w:t xml:space="preserve"> </w:t>
      </w:r>
      <w:bookmarkStart w:id="1" w:name="_Hlk116553512"/>
      <w:r w:rsidR="005C45E1">
        <w:rPr>
          <w:rFonts w:ascii="Segoe UI" w:eastAsiaTheme="minorHAnsi" w:hAnsi="Segoe UI" w:cs="Segoe UI"/>
          <w:color w:val="000000" w:themeColor="text1"/>
          <w:lang w:eastAsia="en-US"/>
        </w:rPr>
        <w:t xml:space="preserve">na podstawie </w:t>
      </w:r>
      <w:r w:rsidR="005C45E1" w:rsidRPr="00DA3FCA">
        <w:rPr>
          <w:rFonts w:ascii="Segoe UI" w:hAnsi="Segoe UI" w:cs="Segoe UI"/>
          <w:bCs/>
        </w:rPr>
        <w:t xml:space="preserve">na podstawie art. 125 ust. 1 ustawy </w:t>
      </w:r>
      <w:r w:rsidR="005C45E1">
        <w:rPr>
          <w:rFonts w:ascii="Segoe UI" w:hAnsi="Segoe UI" w:cs="Segoe UI"/>
          <w:bCs/>
          <w:lang w:eastAsia="en-US"/>
        </w:rPr>
        <w:t>PZP</w:t>
      </w:r>
      <w:bookmarkEnd w:id="1"/>
      <w:r w:rsidR="005C45E1">
        <w:rPr>
          <w:rFonts w:ascii="Segoe UI" w:hAnsi="Segoe UI" w:cs="Segoe UI"/>
          <w:bCs/>
          <w:lang w:eastAsia="en-US"/>
        </w:rPr>
        <w:t>,</w:t>
      </w:r>
      <w:r w:rsidR="005C45E1">
        <w:rPr>
          <w:rFonts w:ascii="Segoe UI" w:eastAsiaTheme="minorHAnsi" w:hAnsi="Segoe UI" w:cs="Segoe UI"/>
          <w:color w:val="000000" w:themeColor="text1"/>
          <w:lang w:eastAsia="en-US"/>
        </w:rPr>
        <w:t xml:space="preserve"> uwzględniające przesłanki wykluczenia </w:t>
      </w:r>
      <w:r w:rsidR="005C45E1">
        <w:rPr>
          <w:rFonts w:ascii="Segoe UI" w:hAnsi="Segoe UI" w:cs="Segoe UI"/>
          <w:bCs/>
        </w:rPr>
        <w:t xml:space="preserve">z </w:t>
      </w:r>
      <w:r w:rsidR="005C45E1">
        <w:rPr>
          <w:rFonts w:ascii="Segoe UI" w:eastAsiaTheme="minorHAnsi" w:hAnsi="Segoe UI" w:cs="Segoe UI"/>
          <w:color w:val="000000" w:themeColor="text1"/>
          <w:lang w:eastAsia="en-US"/>
        </w:rPr>
        <w:t xml:space="preserve">art. 7 ust. 1 ustawy z dnia 13 kwietnia 2022 r. o szczególnych rozwiązaniach w zakresie przeciwdziałania wspieraniu agresji na Ukrainę oraz służących ochronie bezpieczeństwa narodowego </w:t>
      </w:r>
      <w:r w:rsidR="00065BDA" w:rsidRPr="00065BDA">
        <w:rPr>
          <w:rFonts w:ascii="Segoe UI" w:eastAsia="SimSun" w:hAnsi="Segoe UI" w:cs="Segoe UI"/>
        </w:rPr>
        <w:t>(t.j. Dz. U. 2024 poz. 507)</w:t>
      </w:r>
    </w:p>
    <w:p w14:paraId="36433D1E" w14:textId="77777777" w:rsidR="00065BDA" w:rsidRPr="00065BDA" w:rsidRDefault="000523F2" w:rsidP="00065BDA">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2.</w:t>
      </w:r>
      <w:r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r w:rsidR="005C45E1">
        <w:rPr>
          <w:rFonts w:ascii="Segoe UI" w:eastAsiaTheme="minorHAnsi" w:hAnsi="Segoe UI" w:cs="Segoe UI"/>
          <w:color w:val="000000" w:themeColor="text1"/>
          <w:lang w:eastAsia="en-US"/>
        </w:rPr>
        <w:t xml:space="preserve">, uwzględniające przesłanki wykluczenia </w:t>
      </w:r>
      <w:r w:rsidR="005C45E1">
        <w:rPr>
          <w:rFonts w:ascii="Segoe UI" w:hAnsi="Segoe UI" w:cs="Segoe UI"/>
          <w:bCs/>
        </w:rPr>
        <w:t xml:space="preserve">z </w:t>
      </w:r>
      <w:r w:rsidR="005C45E1">
        <w:rPr>
          <w:rFonts w:ascii="Segoe UI" w:eastAsiaTheme="minorHAnsi" w:hAnsi="Segoe UI" w:cs="Segoe UI"/>
          <w:color w:val="000000" w:themeColor="text1"/>
          <w:lang w:eastAsia="en-US"/>
        </w:rPr>
        <w:t xml:space="preserve">art. 7 ust. 1 ustawy z dnia 13 kwietnia 2022 r. </w:t>
      </w:r>
      <w:r w:rsidR="005C45E1">
        <w:rPr>
          <w:rFonts w:ascii="Segoe UI" w:eastAsiaTheme="minorHAnsi" w:hAnsi="Segoe UI" w:cs="Segoe UI"/>
          <w:color w:val="000000" w:themeColor="text1"/>
          <w:lang w:eastAsia="en-US"/>
        </w:rPr>
        <w:br/>
        <w:t xml:space="preserve">o szczególnych rozwiązaniach w zakresie przeciwdziałania wspieraniu agresji na Ukrainę oraz służących ochronie bezpieczeństwa narodowego </w:t>
      </w:r>
      <w:r w:rsidR="00065BDA" w:rsidRPr="00065BDA">
        <w:rPr>
          <w:rFonts w:ascii="Segoe UI" w:eastAsia="SimSun" w:hAnsi="Segoe UI" w:cs="Segoe UI"/>
        </w:rPr>
        <w:t>(t.j. Dz. U. 2024 poz. 507)</w:t>
      </w:r>
    </w:p>
    <w:p w14:paraId="65707634" w14:textId="77777777" w:rsidR="000523F2" w:rsidRPr="000523F2" w:rsidRDefault="000523F2" w:rsidP="000523F2">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3.</w:t>
      </w:r>
      <w:r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739EB8" w14:textId="7EEA29CA" w:rsidR="000523F2" w:rsidRDefault="000523F2" w:rsidP="001657F1">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4.</w:t>
      </w:r>
      <w:r w:rsidRPr="000523F2">
        <w:rPr>
          <w:rFonts w:ascii="Segoe UI" w:eastAsiaTheme="minorHAnsi" w:hAnsi="Segoe UI" w:cs="Segoe UI"/>
          <w:color w:val="000000" w:themeColor="text1"/>
          <w:lang w:eastAsia="en-US"/>
        </w:rPr>
        <w:tab/>
      </w:r>
      <w:r w:rsidR="001657F1" w:rsidRPr="000523F2">
        <w:rPr>
          <w:rFonts w:ascii="Segoe UI" w:eastAsiaTheme="minorHAnsi" w:hAnsi="Segoe UI" w:cs="Segoe UI"/>
          <w:color w:val="000000" w:themeColor="text1"/>
          <w:lang w:eastAsia="en-US"/>
        </w:rPr>
        <w:t>Wyk</w:t>
      </w:r>
      <w:r w:rsidR="001657F1">
        <w:rPr>
          <w:rFonts w:ascii="Segoe UI" w:eastAsiaTheme="minorHAnsi" w:hAnsi="Segoe UI" w:cs="Segoe UI"/>
          <w:color w:val="000000" w:themeColor="text1"/>
          <w:lang w:eastAsia="en-US"/>
        </w:rPr>
        <w:t>az wykonanych usług, a w przypadku świadczeń powtarzających się lub ciągł</w:t>
      </w:r>
      <w:r w:rsidR="0021556E">
        <w:rPr>
          <w:rFonts w:ascii="Segoe UI" w:eastAsiaTheme="minorHAnsi" w:hAnsi="Segoe UI" w:cs="Segoe UI"/>
          <w:color w:val="000000" w:themeColor="text1"/>
          <w:lang w:eastAsia="en-US"/>
        </w:rPr>
        <w:t xml:space="preserve">ych również </w:t>
      </w:r>
      <w:r w:rsidR="001657F1">
        <w:rPr>
          <w:rFonts w:ascii="Segoe UI" w:eastAsiaTheme="minorHAnsi" w:hAnsi="Segoe UI" w:cs="Segoe UI"/>
          <w:color w:val="000000" w:themeColor="text1"/>
          <w:lang w:eastAsia="en-US"/>
        </w:rPr>
        <w:t>wy</w:t>
      </w:r>
      <w:r w:rsidR="0021556E">
        <w:rPr>
          <w:rFonts w:ascii="Segoe UI" w:eastAsiaTheme="minorHAnsi" w:hAnsi="Segoe UI" w:cs="Segoe UI"/>
          <w:color w:val="000000" w:themeColor="text1"/>
          <w:lang w:eastAsia="en-US"/>
        </w:rPr>
        <w:t>konywanych</w:t>
      </w:r>
    </w:p>
    <w:p w14:paraId="1FAC19EF" w14:textId="6F08BB1F" w:rsidR="009C26CC" w:rsidRDefault="00CA4DD5" w:rsidP="00B01C87">
      <w:pPr>
        <w:suppressAutoHyphens w:val="0"/>
        <w:spacing w:line="276" w:lineRule="auto"/>
        <w:ind w:left="425" w:hanging="425"/>
        <w:jc w:val="both"/>
        <w:rPr>
          <w:rFonts w:ascii="Segoe UI" w:eastAsia="SimSun" w:hAnsi="Segoe UI" w:cs="Segoe UI"/>
          <w:kern w:val="2"/>
          <w:lang w:eastAsia="hi-IN" w:bidi="hi-IN"/>
        </w:rPr>
      </w:pPr>
      <w:r>
        <w:rPr>
          <w:rFonts w:ascii="Segoe UI" w:eastAsiaTheme="minorHAnsi" w:hAnsi="Segoe UI" w:cs="Segoe UI"/>
          <w:color w:val="000000" w:themeColor="text1"/>
          <w:lang w:eastAsia="en-US"/>
        </w:rPr>
        <w:t>5.</w:t>
      </w:r>
      <w:r>
        <w:rPr>
          <w:rFonts w:ascii="Segoe UI" w:eastAsiaTheme="minorHAnsi" w:hAnsi="Segoe UI" w:cs="Segoe UI"/>
          <w:color w:val="000000" w:themeColor="text1"/>
          <w:lang w:eastAsia="en-US"/>
        </w:rPr>
        <w:tab/>
      </w:r>
      <w:r w:rsidRPr="00CA4DD5">
        <w:rPr>
          <w:rFonts w:ascii="Segoe UI" w:eastAsiaTheme="minorHAnsi" w:hAnsi="Segoe UI" w:cs="Segoe UI"/>
          <w:color w:val="000000" w:themeColor="text1"/>
          <w:lang w:eastAsia="en-US"/>
        </w:rPr>
        <w:t xml:space="preserve">Wykaz </w:t>
      </w:r>
      <w:r w:rsidR="00B01C87">
        <w:rPr>
          <w:rFonts w:ascii="Segoe UI" w:eastAsiaTheme="minorHAnsi" w:hAnsi="Segoe UI" w:cs="Segoe UI"/>
          <w:color w:val="000000" w:themeColor="text1"/>
          <w:lang w:eastAsia="en-US"/>
        </w:rPr>
        <w:t xml:space="preserve">osób </w:t>
      </w:r>
      <w:r w:rsidR="00B01C87">
        <w:rPr>
          <w:rFonts w:ascii="Segoe UI" w:eastAsia="SimSun" w:hAnsi="Segoe UI" w:cs="Segoe UI"/>
          <w:kern w:val="2"/>
          <w:lang w:eastAsia="hi-IN" w:bidi="hi-IN"/>
        </w:rPr>
        <w:t>skierowanych</w:t>
      </w:r>
      <w:r w:rsidR="00B01C87" w:rsidRPr="009D4EBE">
        <w:rPr>
          <w:rFonts w:ascii="Segoe UI" w:eastAsia="SimSun" w:hAnsi="Segoe UI" w:cs="Segoe UI"/>
          <w:kern w:val="2"/>
          <w:lang w:eastAsia="hi-IN" w:bidi="hi-IN"/>
        </w:rPr>
        <w:t xml:space="preserve"> do realizacji zamówienia, co umożliwia jego realizację </w:t>
      </w:r>
      <w:r w:rsidR="00B01C87">
        <w:rPr>
          <w:rFonts w:ascii="Segoe UI" w:eastAsia="SimSun" w:hAnsi="Segoe UI" w:cs="Segoe UI"/>
          <w:kern w:val="2"/>
          <w:lang w:eastAsia="hi-IN" w:bidi="hi-IN"/>
        </w:rPr>
        <w:t xml:space="preserve"> </w:t>
      </w:r>
      <w:r w:rsidR="00B01C87">
        <w:rPr>
          <w:rFonts w:ascii="Segoe UI" w:eastAsia="SimSun" w:hAnsi="Segoe UI" w:cs="Segoe UI"/>
          <w:kern w:val="2"/>
          <w:lang w:eastAsia="hi-IN" w:bidi="hi-IN"/>
        </w:rPr>
        <w:br/>
      </w:r>
      <w:r w:rsidR="00B01C87" w:rsidRPr="009D4EBE">
        <w:rPr>
          <w:rFonts w:ascii="Segoe UI" w:eastAsia="SimSun" w:hAnsi="Segoe UI" w:cs="Segoe UI"/>
          <w:kern w:val="2"/>
          <w:lang w:eastAsia="hi-IN" w:bidi="hi-IN"/>
        </w:rPr>
        <w:t>na odpowiednim poziomie jakości, w szczególności odpowiedzialnych za świadczone usługi</w:t>
      </w:r>
      <w:r w:rsidR="00B01C87">
        <w:rPr>
          <w:rFonts w:ascii="Segoe UI" w:eastAsia="SimSun" w:hAnsi="Segoe UI" w:cs="Segoe UI"/>
          <w:kern w:val="2"/>
          <w:lang w:eastAsia="hi-IN" w:bidi="hi-IN"/>
        </w:rPr>
        <w:t>.</w:t>
      </w:r>
    </w:p>
    <w:p w14:paraId="31368D7A" w14:textId="77777777" w:rsidR="00B01C87" w:rsidRPr="00166C31" w:rsidRDefault="00B01C87" w:rsidP="00B01C87">
      <w:pPr>
        <w:suppressAutoHyphens w:val="0"/>
        <w:spacing w:line="276" w:lineRule="auto"/>
        <w:ind w:left="425" w:hanging="425"/>
        <w:jc w:val="both"/>
        <w:rPr>
          <w:rFonts w:ascii="Segoe UI" w:hAnsi="Segoe UI" w:cs="Segoe UI"/>
          <w:b/>
          <w:i/>
        </w:rPr>
      </w:pPr>
    </w:p>
    <w:p w14:paraId="286BA6CA" w14:textId="6E78AA91" w:rsidR="00B86715"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 xml:space="preserve">Formularz ofertowy </w:t>
      </w:r>
      <w:r w:rsidR="00CA4DD5">
        <w:rPr>
          <w:rFonts w:ascii="Segoe UI" w:hAnsi="Segoe UI" w:cs="Segoe UI"/>
          <w:b w:val="0"/>
          <w:i w:val="0"/>
          <w:sz w:val="20"/>
        </w:rPr>
        <w:t>wraz z załącznikiem</w:t>
      </w:r>
    </w:p>
    <w:p w14:paraId="44EA595E" w14:textId="77777777" w:rsidR="00B86715" w:rsidRPr="00166C31" w:rsidRDefault="00B86715">
      <w:pPr>
        <w:pStyle w:val="Tekstpodstawowy"/>
        <w:jc w:val="both"/>
        <w:rPr>
          <w:rFonts w:ascii="Segoe UI" w:hAnsi="Segoe UI" w:cs="Segoe UI"/>
          <w:b w:val="0"/>
          <w:i w:val="0"/>
          <w:sz w:val="20"/>
        </w:rPr>
      </w:pPr>
    </w:p>
    <w:p w14:paraId="6D7337A6" w14:textId="17E6ABEE" w:rsidR="00B86715" w:rsidRDefault="00B86715">
      <w:pPr>
        <w:pStyle w:val="WW-Tretekstu"/>
        <w:ind w:left="1418" w:hanging="1418"/>
        <w:jc w:val="both"/>
        <w:rPr>
          <w:rFonts w:ascii="Segoe UI" w:hAnsi="Segoe UI" w:cs="Segoe UI"/>
          <w:b w:val="0"/>
          <w:i w:val="0"/>
          <w:sz w:val="20"/>
        </w:rPr>
      </w:pPr>
      <w:r w:rsidRPr="00166C31">
        <w:rPr>
          <w:rFonts w:ascii="Segoe UI" w:hAnsi="Segoe UI" w:cs="Segoe UI"/>
          <w:b w:val="0"/>
          <w:i w:val="0"/>
          <w:sz w:val="20"/>
        </w:rPr>
        <w:t>Rozdział V</w:t>
      </w:r>
      <w:r w:rsidRPr="00166C31">
        <w:rPr>
          <w:rFonts w:ascii="Segoe UI" w:hAnsi="Segoe UI" w:cs="Segoe UI"/>
          <w:b w:val="0"/>
          <w:i w:val="0"/>
          <w:sz w:val="20"/>
        </w:rPr>
        <w:tab/>
      </w:r>
      <w:r w:rsidR="001C5C3D">
        <w:rPr>
          <w:rFonts w:ascii="Segoe UI" w:hAnsi="Segoe UI" w:cs="Segoe UI"/>
          <w:b w:val="0"/>
          <w:i w:val="0"/>
          <w:sz w:val="20"/>
        </w:rPr>
        <w:tab/>
      </w:r>
      <w:r w:rsidRPr="00166C31">
        <w:rPr>
          <w:rFonts w:ascii="Segoe UI" w:hAnsi="Segoe UI" w:cs="Segoe UI"/>
          <w:b w:val="0"/>
          <w:i w:val="0"/>
          <w:sz w:val="20"/>
        </w:rPr>
        <w:t>Projekt umowy</w:t>
      </w:r>
      <w:r w:rsidR="00C375DC">
        <w:rPr>
          <w:rFonts w:ascii="Segoe UI" w:hAnsi="Segoe UI" w:cs="Segoe UI"/>
          <w:b w:val="0"/>
          <w:i w:val="0"/>
          <w:sz w:val="20"/>
        </w:rPr>
        <w:t xml:space="preserve"> </w:t>
      </w:r>
      <w:r w:rsidR="00CA4DD5">
        <w:rPr>
          <w:rFonts w:ascii="Segoe UI" w:hAnsi="Segoe UI" w:cs="Segoe UI"/>
          <w:b w:val="0"/>
          <w:i w:val="0"/>
          <w:sz w:val="20"/>
        </w:rPr>
        <w:t>wraz z załącznikiem</w:t>
      </w:r>
    </w:p>
    <w:p w14:paraId="782AC699" w14:textId="77777777" w:rsidR="00B86715" w:rsidRPr="00166C31" w:rsidRDefault="00B86715">
      <w:pPr>
        <w:pStyle w:val="Tekstpodstawowy"/>
        <w:jc w:val="both"/>
        <w:rPr>
          <w:rFonts w:ascii="Segoe UI" w:hAnsi="Segoe UI" w:cs="Segoe UI"/>
          <w:b w:val="0"/>
          <w:i w:val="0"/>
          <w:sz w:val="20"/>
        </w:rPr>
      </w:pPr>
    </w:p>
    <w:p w14:paraId="1C11DFFC" w14:textId="77777777" w:rsidR="00B86715" w:rsidRPr="00166C31" w:rsidRDefault="00B86715">
      <w:pPr>
        <w:pStyle w:val="Tekstpodstawowy"/>
        <w:jc w:val="both"/>
        <w:rPr>
          <w:rFonts w:ascii="Segoe UI" w:hAnsi="Segoe UI" w:cs="Segoe UI"/>
          <w:b w:val="0"/>
          <w:i w:val="0"/>
          <w:iCs/>
          <w:sz w:val="20"/>
        </w:rPr>
      </w:pPr>
    </w:p>
    <w:p w14:paraId="74CA7885" w14:textId="77777777" w:rsidR="00B86715" w:rsidRDefault="00B86715">
      <w:pPr>
        <w:pStyle w:val="Tekstpodstawowy"/>
        <w:jc w:val="both"/>
        <w:rPr>
          <w:rFonts w:ascii="Segoe UI" w:hAnsi="Segoe UI" w:cs="Segoe UI"/>
          <w:b w:val="0"/>
          <w:i w:val="0"/>
          <w:iCs/>
          <w:sz w:val="20"/>
        </w:rPr>
      </w:pPr>
    </w:p>
    <w:p w14:paraId="167E8C71" w14:textId="77777777" w:rsidR="00B86715" w:rsidRDefault="00B86715">
      <w:pPr>
        <w:pStyle w:val="Tekstpodstawowy"/>
        <w:jc w:val="both"/>
        <w:rPr>
          <w:rFonts w:ascii="Segoe UI" w:hAnsi="Segoe UI" w:cs="Segoe UI"/>
          <w:b w:val="0"/>
          <w:i w:val="0"/>
          <w:iCs/>
          <w:sz w:val="20"/>
        </w:rPr>
      </w:pPr>
    </w:p>
    <w:p w14:paraId="0FDE83ED" w14:textId="77777777" w:rsidR="00B86715" w:rsidRDefault="00B86715">
      <w:pPr>
        <w:pStyle w:val="Tekstpodstawowy"/>
        <w:jc w:val="both"/>
        <w:rPr>
          <w:rFonts w:ascii="Segoe UI" w:hAnsi="Segoe UI" w:cs="Segoe UI"/>
          <w:b w:val="0"/>
          <w:i w:val="0"/>
          <w:sz w:val="20"/>
        </w:rPr>
      </w:pPr>
    </w:p>
    <w:p w14:paraId="6677C967" w14:textId="77777777"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14:paraId="1C765800" w14:textId="77777777" w:rsidR="006C1E64" w:rsidRDefault="006C1E64">
      <w:pPr>
        <w:pStyle w:val="Tekstpodstawowy"/>
        <w:jc w:val="both"/>
        <w:rPr>
          <w:rFonts w:ascii="Segoe UI" w:hAnsi="Segoe UI" w:cs="Segoe UI"/>
          <w:b w:val="0"/>
          <w:i w:val="0"/>
          <w:iCs/>
          <w:color w:val="000000"/>
          <w:sz w:val="20"/>
        </w:rPr>
      </w:pPr>
      <w:r>
        <w:rPr>
          <w:rFonts w:ascii="Segoe UI" w:hAnsi="Segoe UI" w:cs="Segoe UI"/>
          <w:b w:val="0"/>
          <w:i w:val="0"/>
          <w:iCs/>
          <w:color w:val="000000"/>
          <w:sz w:val="20"/>
        </w:rPr>
        <w:br w:type="page"/>
      </w:r>
    </w:p>
    <w:p w14:paraId="031ABAD7" w14:textId="77777777" w:rsidR="00B86715" w:rsidRDefault="00B86715">
      <w:pPr>
        <w:pStyle w:val="Tekstpodstawowy"/>
        <w:jc w:val="both"/>
        <w:rPr>
          <w:rFonts w:ascii="Segoe UI" w:hAnsi="Segoe UI" w:cs="Segoe UI"/>
          <w:b w:val="0"/>
          <w:i w:val="0"/>
          <w:iCs/>
          <w:color w:val="000000"/>
          <w:sz w:val="20"/>
        </w:rPr>
      </w:pPr>
    </w:p>
    <w:p w14:paraId="3C9F6AD0" w14:textId="77777777" w:rsidR="00E37A94" w:rsidRDefault="001C5C3D" w:rsidP="001C5C3D">
      <w:pPr>
        <w:pStyle w:val="Tekstpodstawowy"/>
        <w:jc w:val="both"/>
        <w:rPr>
          <w:rFonts w:ascii="Segoe UI" w:hAnsi="Segoe UI" w:cs="Segoe UI"/>
          <w:i w:val="0"/>
          <w:sz w:val="20"/>
        </w:rPr>
      </w:pPr>
      <w:r>
        <w:rPr>
          <w:rFonts w:ascii="Segoe UI" w:hAnsi="Segoe UI" w:cs="Segoe UI"/>
          <w:i w:val="0"/>
          <w:sz w:val="20"/>
        </w:rPr>
        <w:t>Rozdział I</w:t>
      </w:r>
      <w:r>
        <w:rPr>
          <w:rFonts w:ascii="Segoe UI" w:hAnsi="Segoe UI" w:cs="Segoe UI"/>
          <w:i w:val="0"/>
          <w:sz w:val="20"/>
        </w:rPr>
        <w:tab/>
      </w:r>
      <w:r>
        <w:rPr>
          <w:rFonts w:ascii="Segoe UI" w:hAnsi="Segoe UI" w:cs="Segoe UI"/>
          <w:i w:val="0"/>
          <w:sz w:val="20"/>
        </w:rPr>
        <w:tab/>
      </w:r>
    </w:p>
    <w:p w14:paraId="337E7E7B" w14:textId="7E451E11" w:rsidR="00B86715" w:rsidRDefault="00B86715" w:rsidP="001C5C3D">
      <w:pPr>
        <w:pStyle w:val="Tekstpodstawowy"/>
        <w:jc w:val="both"/>
        <w:rPr>
          <w:rFonts w:ascii="Segoe UI" w:hAnsi="Segoe UI" w:cs="Segoe UI"/>
          <w:i w:val="0"/>
          <w:sz w:val="20"/>
        </w:rPr>
      </w:pPr>
      <w:r w:rsidRPr="001C5C3D">
        <w:rPr>
          <w:rFonts w:ascii="Segoe UI" w:hAnsi="Segoe UI" w:cs="Segoe UI"/>
          <w:i w:val="0"/>
          <w:sz w:val="20"/>
        </w:rPr>
        <w:t xml:space="preserve">Instrukcja dla Wykonawców </w:t>
      </w:r>
    </w:p>
    <w:p w14:paraId="123ADD48" w14:textId="5D63661D" w:rsidR="006C1E64" w:rsidRDefault="006C1E64">
      <w:pPr>
        <w:pStyle w:val="Tekstpodstawowy"/>
        <w:jc w:val="both"/>
        <w:rPr>
          <w:rFonts w:ascii="Segoe UI" w:hAnsi="Segoe UI" w:cs="Segoe UI"/>
          <w:i w:val="0"/>
          <w:sz w:val="20"/>
        </w:rPr>
      </w:pPr>
    </w:p>
    <w:p w14:paraId="7747D4F1" w14:textId="77777777"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t>ZAMAWIAJĄCY</w:t>
      </w:r>
    </w:p>
    <w:p w14:paraId="152705BE" w14:textId="77777777" w:rsidR="007B70EA" w:rsidRPr="00E37A94" w:rsidRDefault="007B70EA" w:rsidP="00E37A94">
      <w:pPr>
        <w:widowControl w:val="0"/>
        <w:spacing w:line="276" w:lineRule="auto"/>
        <w:rPr>
          <w:rFonts w:ascii="Segoe UI" w:eastAsia="SimSun" w:hAnsi="Segoe UI" w:cs="Segoe UI"/>
          <w:kern w:val="2"/>
          <w:lang w:eastAsia="hi-IN" w:bidi="hi-IN"/>
        </w:rPr>
      </w:pPr>
      <w:r w:rsidRPr="00E37A94">
        <w:rPr>
          <w:rFonts w:ascii="Segoe UI" w:eastAsia="SimSun" w:hAnsi="Segoe UI" w:cs="Segoe UI"/>
          <w:kern w:val="2"/>
          <w:lang w:eastAsia="hi-IN" w:bidi="hi-IN"/>
        </w:rPr>
        <w:t>Nazwa i adres Zamawiającego:</w:t>
      </w:r>
    </w:p>
    <w:p w14:paraId="6020CAD3" w14:textId="1F8F96E5" w:rsidR="003B674B" w:rsidRPr="00E37A94" w:rsidRDefault="003B674B" w:rsidP="00E37A94">
      <w:pPr>
        <w:widowControl w:val="0"/>
        <w:spacing w:line="276" w:lineRule="auto"/>
        <w:rPr>
          <w:rFonts w:ascii="Segoe UI" w:eastAsia="SimSun" w:hAnsi="Segoe UI" w:cs="Segoe UI"/>
          <w:kern w:val="2"/>
          <w:lang w:eastAsia="hi-IN" w:bidi="hi-IN"/>
        </w:rPr>
      </w:pPr>
      <w:r w:rsidRPr="00E37A94">
        <w:rPr>
          <w:rFonts w:ascii="Segoe UI" w:eastAsia="SimSun" w:hAnsi="Segoe UI" w:cs="Segoe UI"/>
          <w:b/>
          <w:bCs/>
          <w:kern w:val="2"/>
          <w:lang w:eastAsia="hi-IN" w:bidi="hi-IN"/>
        </w:rPr>
        <w:t>Dom Pomocy Społecznej „Zielony Taras”</w:t>
      </w:r>
      <w:r w:rsidR="007B70EA" w:rsidRPr="00E37A94">
        <w:rPr>
          <w:rFonts w:ascii="Segoe UI" w:eastAsia="SimSun" w:hAnsi="Segoe UI" w:cs="Segoe UI"/>
          <w:b/>
          <w:bCs/>
          <w:kern w:val="2"/>
          <w:lang w:eastAsia="hi-IN" w:bidi="hi-IN"/>
        </w:rPr>
        <w:t xml:space="preserve"> w Koszalinie</w:t>
      </w:r>
      <w:r w:rsidRPr="00E37A94">
        <w:rPr>
          <w:rFonts w:ascii="Segoe UI" w:eastAsia="SimSun" w:hAnsi="Segoe UI" w:cs="Segoe UI"/>
          <w:b/>
          <w:bCs/>
          <w:kern w:val="2"/>
          <w:lang w:eastAsia="hi-IN" w:bidi="hi-IN"/>
        </w:rPr>
        <w:br/>
      </w:r>
      <w:r w:rsidRPr="00E37A94">
        <w:rPr>
          <w:rFonts w:ascii="Segoe UI" w:eastAsia="SimSun" w:hAnsi="Segoe UI" w:cs="Segoe UI"/>
          <w:kern w:val="2"/>
          <w:lang w:eastAsia="hi-IN" w:bidi="hi-IN"/>
        </w:rPr>
        <w:t>ul. Leonida Teligi 4</w:t>
      </w:r>
      <w:r w:rsidRPr="00E37A94">
        <w:rPr>
          <w:rFonts w:ascii="Segoe UI" w:eastAsia="SimSun" w:hAnsi="Segoe UI" w:cs="Segoe UI"/>
          <w:kern w:val="2"/>
          <w:lang w:eastAsia="hi-IN" w:bidi="hi-IN"/>
        </w:rPr>
        <w:br/>
        <w:t>75- 206 Koszalin</w:t>
      </w:r>
    </w:p>
    <w:p w14:paraId="02778031" w14:textId="629C9313" w:rsidR="00FA569D" w:rsidRPr="00E37A94" w:rsidRDefault="007B70EA" w:rsidP="00E37A94">
      <w:pPr>
        <w:widowControl w:val="0"/>
        <w:spacing w:line="276" w:lineRule="auto"/>
        <w:rPr>
          <w:rFonts w:ascii="Segoe UI" w:eastAsia="SimSun" w:hAnsi="Segoe UI" w:cs="Segoe UI"/>
          <w:kern w:val="2"/>
          <w:lang w:eastAsia="hi-IN" w:bidi="hi-IN"/>
        </w:rPr>
      </w:pPr>
      <w:r w:rsidRPr="00E37A94">
        <w:rPr>
          <w:rFonts w:ascii="Segoe UI" w:eastAsia="SimSun" w:hAnsi="Segoe UI" w:cs="Segoe UI"/>
          <w:kern w:val="2"/>
          <w:lang w:eastAsia="hi-IN" w:bidi="hi-IN"/>
        </w:rPr>
        <w:t>Numer telefonu:</w:t>
      </w:r>
      <w:r w:rsidR="003B674B" w:rsidRPr="00E37A94">
        <w:rPr>
          <w:rFonts w:ascii="Segoe UI" w:eastAsia="SimSun" w:hAnsi="Segoe UI" w:cs="Segoe UI"/>
          <w:kern w:val="2"/>
          <w:lang w:eastAsia="hi-IN" w:bidi="hi-IN"/>
        </w:rPr>
        <w:t xml:space="preserve"> 94 717 08 90</w:t>
      </w:r>
    </w:p>
    <w:p w14:paraId="7A76343E" w14:textId="7A00FA30" w:rsidR="003B674B" w:rsidRPr="00E37A94" w:rsidRDefault="007B70EA" w:rsidP="00E37A94">
      <w:pPr>
        <w:widowControl w:val="0"/>
        <w:spacing w:line="276" w:lineRule="auto"/>
        <w:rPr>
          <w:rFonts w:ascii="Segoe UI" w:eastAsia="SimSun" w:hAnsi="Segoe UI" w:cs="Segoe UI"/>
          <w:kern w:val="2"/>
          <w:lang w:eastAsia="hi-IN" w:bidi="hi-IN"/>
        </w:rPr>
      </w:pPr>
      <w:r w:rsidRPr="00E37A94">
        <w:rPr>
          <w:rFonts w:ascii="Segoe UI" w:eastAsia="SimSun" w:hAnsi="Segoe UI" w:cs="Segoe UI"/>
          <w:kern w:val="2"/>
          <w:lang w:eastAsia="hi-IN" w:bidi="hi-IN"/>
        </w:rPr>
        <w:t>A</w:t>
      </w:r>
      <w:r w:rsidR="003B674B" w:rsidRPr="00E37A94">
        <w:rPr>
          <w:rFonts w:ascii="Segoe UI" w:eastAsia="SimSun" w:hAnsi="Segoe UI" w:cs="Segoe UI"/>
          <w:kern w:val="2"/>
          <w:lang w:eastAsia="hi-IN" w:bidi="hi-IN"/>
        </w:rPr>
        <w:t xml:space="preserve">dres poczty elektronicznej: </w:t>
      </w:r>
      <w:hyperlink r:id="rId9" w:history="1">
        <w:r w:rsidR="003B674B" w:rsidRPr="00E37A94">
          <w:rPr>
            <w:rFonts w:ascii="Segoe UI" w:eastAsia="SimSun" w:hAnsi="Segoe UI" w:cs="Segoe UI"/>
            <w:color w:val="0000FF"/>
            <w:kern w:val="2"/>
            <w:u w:val="single"/>
            <w:lang w:eastAsia="ar-SA"/>
          </w:rPr>
          <w:t>dps@dpskoszalin.pl</w:t>
        </w:r>
      </w:hyperlink>
    </w:p>
    <w:p w14:paraId="0D36A30F" w14:textId="77777777" w:rsidR="000020C9" w:rsidRDefault="007B70EA" w:rsidP="00E37A94">
      <w:pPr>
        <w:pStyle w:val="Tekstpodstawowy"/>
        <w:spacing w:line="276" w:lineRule="auto"/>
        <w:jc w:val="both"/>
        <w:rPr>
          <w:rFonts w:ascii="Segoe UI" w:hAnsi="Segoe UI" w:cs="Segoe UI"/>
          <w:b w:val="0"/>
          <w:i w:val="0"/>
          <w:iCs/>
          <w:sz w:val="20"/>
        </w:rPr>
      </w:pPr>
      <w:r w:rsidRPr="00E37A94">
        <w:rPr>
          <w:rFonts w:ascii="Segoe UI" w:hAnsi="Segoe UI" w:cs="Segoe UI"/>
          <w:b w:val="0"/>
          <w:i w:val="0"/>
          <w:sz w:val="20"/>
        </w:rPr>
        <w:t>A</w:t>
      </w:r>
      <w:r w:rsidR="0030528B" w:rsidRPr="00E37A94">
        <w:rPr>
          <w:rFonts w:ascii="Segoe UI" w:hAnsi="Segoe UI" w:cs="Segoe UI"/>
          <w:b w:val="0"/>
          <w:i w:val="0"/>
          <w:sz w:val="20"/>
        </w:rPr>
        <w:t xml:space="preserve">dres </w:t>
      </w:r>
      <w:r w:rsidR="003B674B" w:rsidRPr="00E37A94">
        <w:rPr>
          <w:rFonts w:ascii="Segoe UI" w:hAnsi="Segoe UI" w:cs="Segoe UI"/>
          <w:b w:val="0"/>
          <w:i w:val="0"/>
          <w:sz w:val="20"/>
        </w:rPr>
        <w:t>stron</w:t>
      </w:r>
      <w:r w:rsidR="0030528B" w:rsidRPr="00E37A94">
        <w:rPr>
          <w:rFonts w:ascii="Segoe UI" w:hAnsi="Segoe UI" w:cs="Segoe UI"/>
          <w:b w:val="0"/>
          <w:i w:val="0"/>
          <w:sz w:val="20"/>
        </w:rPr>
        <w:t>y</w:t>
      </w:r>
      <w:r w:rsidR="003B674B" w:rsidRPr="00E37A94">
        <w:rPr>
          <w:rFonts w:ascii="Segoe UI" w:hAnsi="Segoe UI" w:cs="Segoe UI"/>
          <w:b w:val="0"/>
          <w:i w:val="0"/>
          <w:sz w:val="20"/>
        </w:rPr>
        <w:t xml:space="preserve"> internetow</w:t>
      </w:r>
      <w:r w:rsidR="0030528B" w:rsidRPr="00E37A94">
        <w:rPr>
          <w:rFonts w:ascii="Segoe UI" w:hAnsi="Segoe UI" w:cs="Segoe UI"/>
          <w:b w:val="0"/>
          <w:i w:val="0"/>
          <w:sz w:val="20"/>
        </w:rPr>
        <w:t>ej</w:t>
      </w:r>
      <w:r w:rsidR="003B674B" w:rsidRPr="00E37A94">
        <w:rPr>
          <w:rFonts w:ascii="Segoe UI" w:hAnsi="Segoe UI" w:cs="Segoe UI"/>
          <w:b w:val="0"/>
          <w:i w:val="0"/>
          <w:sz w:val="20"/>
        </w:rPr>
        <w:t xml:space="preserve"> prowadzonego postępowania:</w:t>
      </w:r>
    </w:p>
    <w:p w14:paraId="3C356E8F" w14:textId="6D030D5B" w:rsidR="003B674B" w:rsidRPr="00E37A94" w:rsidRDefault="00FA7322" w:rsidP="00E37A94">
      <w:pPr>
        <w:pStyle w:val="Styl2"/>
        <w:numPr>
          <w:ilvl w:val="0"/>
          <w:numId w:val="0"/>
        </w:numPr>
        <w:spacing w:line="276" w:lineRule="auto"/>
        <w:jc w:val="both"/>
        <w:rPr>
          <w:rFonts w:ascii="Segoe UI" w:hAnsi="Segoe UI" w:cs="Segoe UI"/>
          <w:i/>
          <w:color w:val="FF0000"/>
          <w:sz w:val="20"/>
          <w:szCs w:val="20"/>
        </w:rPr>
      </w:pPr>
      <w:hyperlink r:id="rId10" w:history="1">
        <w:r w:rsidRPr="00FA7322">
          <w:rPr>
            <w:rFonts w:ascii="Segoe UI" w:hAnsi="Segoe UI" w:cs="Segoe UI"/>
            <w:color w:val="0000FF"/>
            <w:sz w:val="20"/>
            <w:szCs w:val="20"/>
            <w:u w:val="single"/>
          </w:rPr>
          <w:t xml:space="preserve">https://platformazakupowa.pl/transakcja/1023092 </w:t>
        </w:r>
      </w:hyperlink>
      <w:r w:rsidRPr="00E37A94">
        <w:rPr>
          <w:rFonts w:ascii="Segoe UI" w:hAnsi="Segoe UI" w:cs="Segoe UI"/>
          <w:bCs/>
          <w:sz w:val="20"/>
        </w:rPr>
        <w:t xml:space="preserve"> </w:t>
      </w:r>
      <w:r w:rsidR="0030528B" w:rsidRPr="00E37A94">
        <w:rPr>
          <w:rFonts w:ascii="Segoe UI" w:hAnsi="Segoe UI" w:cs="Segoe UI"/>
          <w:bCs/>
          <w:sz w:val="20"/>
        </w:rPr>
        <w:t>(</w:t>
      </w:r>
      <w:r w:rsidR="00FA569D" w:rsidRPr="00E37A94">
        <w:rPr>
          <w:rFonts w:ascii="Segoe UI" w:hAnsi="Segoe UI" w:cs="Segoe UI"/>
          <w:bCs/>
          <w:sz w:val="20"/>
        </w:rPr>
        <w:t>dostępn</w:t>
      </w:r>
      <w:r w:rsidR="0030528B" w:rsidRPr="00E37A94">
        <w:rPr>
          <w:rFonts w:ascii="Segoe UI" w:hAnsi="Segoe UI" w:cs="Segoe UI"/>
          <w:bCs/>
          <w:sz w:val="20"/>
        </w:rPr>
        <w:t>a</w:t>
      </w:r>
      <w:r w:rsidR="00FA569D" w:rsidRPr="00E37A94">
        <w:rPr>
          <w:rFonts w:ascii="Segoe UI" w:hAnsi="Segoe UI" w:cs="Segoe UI"/>
          <w:bCs/>
          <w:sz w:val="20"/>
        </w:rPr>
        <w:t xml:space="preserve"> także </w:t>
      </w:r>
      <w:r w:rsidR="0030528B" w:rsidRPr="00E37A94">
        <w:rPr>
          <w:rFonts w:ascii="Segoe UI" w:hAnsi="Segoe UI" w:cs="Segoe UI"/>
          <w:bCs/>
          <w:sz w:val="20"/>
        </w:rPr>
        <w:t xml:space="preserve">z </w:t>
      </w:r>
      <w:r w:rsidR="00FA569D" w:rsidRPr="00E37A94">
        <w:rPr>
          <w:rFonts w:ascii="Segoe UI" w:hAnsi="Segoe UI" w:cs="Segoe UI"/>
          <w:bCs/>
          <w:sz w:val="20"/>
        </w:rPr>
        <w:t>adres</w:t>
      </w:r>
      <w:r w:rsidR="0030528B" w:rsidRPr="00E37A94">
        <w:rPr>
          <w:rFonts w:ascii="Segoe UI" w:hAnsi="Segoe UI" w:cs="Segoe UI"/>
          <w:bCs/>
          <w:sz w:val="20"/>
        </w:rPr>
        <w:t>u</w:t>
      </w:r>
      <w:r w:rsidR="00FA569D" w:rsidRPr="00E37A94">
        <w:rPr>
          <w:rFonts w:ascii="Segoe UI" w:hAnsi="Segoe UI" w:cs="Segoe UI"/>
          <w:bCs/>
          <w:sz w:val="20"/>
        </w:rPr>
        <w:t>: dps.koszalin.ibip.pl/public - lewe menu - kategoria: Zamówienia publiczne - zakładka: Platforma zakupowa</w:t>
      </w:r>
      <w:r w:rsidR="0030528B" w:rsidRPr="00E37A94">
        <w:rPr>
          <w:rFonts w:ascii="Segoe UI" w:hAnsi="Segoe UI" w:cs="Segoe UI"/>
          <w:bCs/>
          <w:sz w:val="20"/>
        </w:rPr>
        <w:t>)</w:t>
      </w:r>
      <w:r w:rsidR="00FA569D" w:rsidRPr="00E37A94">
        <w:rPr>
          <w:rFonts w:ascii="Segoe UI" w:hAnsi="Segoe UI" w:cs="Segoe UI"/>
          <w:bCs/>
          <w:sz w:val="20"/>
        </w:rPr>
        <w:t>.</w:t>
      </w:r>
      <w:r w:rsidR="00FA569D" w:rsidRPr="00E37A94">
        <w:rPr>
          <w:rFonts w:ascii="Segoe UI" w:hAnsi="Segoe UI" w:cs="Segoe UI"/>
          <w:b/>
          <w:i/>
          <w:iCs/>
          <w:sz w:val="20"/>
        </w:rPr>
        <w:t xml:space="preserve"> </w:t>
      </w:r>
      <w:r w:rsidR="0030528B" w:rsidRPr="00E37A94">
        <w:rPr>
          <w:rFonts w:ascii="Segoe UI" w:hAnsi="Segoe UI" w:cs="Segoe UI"/>
          <w:bCs/>
          <w:sz w:val="20"/>
        </w:rPr>
        <w:t>Adres strony prowadzonego postępowania</w:t>
      </w:r>
      <w:r w:rsidR="0030528B" w:rsidRPr="00E37A94">
        <w:rPr>
          <w:rFonts w:ascii="Segoe UI" w:hAnsi="Segoe UI" w:cs="Segoe UI"/>
          <w:b/>
          <w:i/>
          <w:iCs/>
          <w:sz w:val="20"/>
        </w:rPr>
        <w:t xml:space="preserve"> </w:t>
      </w:r>
      <w:r w:rsidR="0030528B" w:rsidRPr="00E37A94">
        <w:rPr>
          <w:rFonts w:ascii="Segoe UI" w:hAnsi="Segoe UI" w:cs="Segoe UI"/>
          <w:bCs/>
          <w:sz w:val="20"/>
        </w:rPr>
        <w:t>j</w:t>
      </w:r>
      <w:r w:rsidR="00FA569D" w:rsidRPr="00E37A94">
        <w:rPr>
          <w:rFonts w:ascii="Segoe UI" w:hAnsi="Segoe UI" w:cs="Segoe UI"/>
          <w:bCs/>
          <w:sz w:val="20"/>
        </w:rPr>
        <w:t xml:space="preserve">est </w:t>
      </w:r>
      <w:r w:rsidR="0030528B" w:rsidRPr="00E37A94">
        <w:rPr>
          <w:rFonts w:ascii="Segoe UI" w:hAnsi="Segoe UI" w:cs="Segoe UI"/>
          <w:bCs/>
          <w:sz w:val="20"/>
        </w:rPr>
        <w:t>jednocześnie adresem</w:t>
      </w:r>
      <w:r w:rsidR="00FA569D" w:rsidRPr="00E37A94">
        <w:rPr>
          <w:rFonts w:ascii="Segoe UI" w:hAnsi="Segoe UI" w:cs="Segoe UI"/>
          <w:sz w:val="20"/>
          <w:szCs w:val="20"/>
        </w:rPr>
        <w:t xml:space="preserve"> strony</w:t>
      </w:r>
      <w:r w:rsidR="007B70EA" w:rsidRPr="00E37A94">
        <w:rPr>
          <w:rFonts w:ascii="Segoe UI" w:hAnsi="Segoe UI" w:cs="Segoe UI"/>
          <w:sz w:val="20"/>
          <w:szCs w:val="20"/>
        </w:rPr>
        <w:t xml:space="preserve"> internetowej</w:t>
      </w:r>
      <w:r w:rsidR="00FA569D" w:rsidRPr="00E37A94">
        <w:rPr>
          <w:rFonts w:ascii="Segoe UI" w:hAnsi="Segoe UI" w:cs="Segoe UI"/>
          <w:sz w:val="20"/>
          <w:szCs w:val="20"/>
        </w:rPr>
        <w:t>, na której udostępniane będą zmiany i wyjaśnienia treści SWZ oraz inne dokumenty zamówienia bezpośrednio związane z postępowaniem o udzielenie zamówienia</w:t>
      </w:r>
      <w:r w:rsidR="00FA569D" w:rsidRPr="00E37A94">
        <w:rPr>
          <w:rFonts w:ascii="Segoe UI" w:hAnsi="Segoe UI" w:cs="Segoe UI"/>
          <w:iCs/>
          <w:sz w:val="20"/>
        </w:rPr>
        <w:t xml:space="preserve">. </w:t>
      </w:r>
    </w:p>
    <w:p w14:paraId="72A7B0D4" w14:textId="773CB1D4" w:rsidR="00863862" w:rsidRPr="00E37A94" w:rsidRDefault="003B674B" w:rsidP="00E37A94">
      <w:pPr>
        <w:widowControl w:val="0"/>
        <w:spacing w:line="276" w:lineRule="auto"/>
        <w:rPr>
          <w:rFonts w:ascii="Segoe UI" w:eastAsia="SimSun" w:hAnsi="Segoe UI" w:cs="Segoe UI"/>
          <w:kern w:val="2"/>
          <w:lang w:eastAsia="hi-IN" w:bidi="hi-IN"/>
        </w:rPr>
      </w:pPr>
      <w:r w:rsidRPr="00E37A94">
        <w:rPr>
          <w:rFonts w:ascii="Segoe UI" w:eastAsia="SimSun" w:hAnsi="Segoe UI" w:cs="Segoe UI"/>
          <w:kern w:val="2"/>
          <w:lang w:eastAsia="hi-IN" w:bidi="hi-IN"/>
        </w:rPr>
        <w:t>Godziny pracy administracji: 7:00 – 15:00 od poniedziałku do piątku</w:t>
      </w:r>
    </w:p>
    <w:p w14:paraId="412782FD" w14:textId="77777777" w:rsidR="00151A51" w:rsidRPr="00E37A94" w:rsidRDefault="00151A51" w:rsidP="00E37A94">
      <w:pPr>
        <w:pStyle w:val="Styl2"/>
        <w:numPr>
          <w:ilvl w:val="0"/>
          <w:numId w:val="0"/>
        </w:numPr>
        <w:spacing w:line="276" w:lineRule="auto"/>
        <w:jc w:val="both"/>
        <w:rPr>
          <w:rFonts w:ascii="Segoe UI" w:hAnsi="Segoe UI" w:cs="Segoe UI"/>
          <w:b/>
          <w:bCs/>
          <w:i/>
          <w:sz w:val="20"/>
        </w:rPr>
      </w:pPr>
    </w:p>
    <w:p w14:paraId="23D8FFC6" w14:textId="77777777" w:rsidR="00B86715" w:rsidRPr="00E37A94" w:rsidRDefault="00B86715" w:rsidP="00E37A94">
      <w:pPr>
        <w:pStyle w:val="Tekstpodstawowy"/>
        <w:numPr>
          <w:ilvl w:val="0"/>
          <w:numId w:val="2"/>
        </w:numPr>
        <w:spacing w:line="276" w:lineRule="auto"/>
        <w:jc w:val="both"/>
        <w:rPr>
          <w:rFonts w:ascii="Segoe UI" w:hAnsi="Segoe UI" w:cs="Segoe UI"/>
          <w:b w:val="0"/>
          <w:bCs/>
          <w:i w:val="0"/>
          <w:sz w:val="20"/>
        </w:rPr>
      </w:pPr>
      <w:r w:rsidRPr="00E37A94">
        <w:rPr>
          <w:rFonts w:ascii="Segoe UI" w:hAnsi="Segoe UI" w:cs="Segoe UI"/>
          <w:bCs/>
          <w:i w:val="0"/>
          <w:sz w:val="20"/>
        </w:rPr>
        <w:t xml:space="preserve">TRYB </w:t>
      </w:r>
      <w:r w:rsidR="00DA262C" w:rsidRPr="00E37A94">
        <w:rPr>
          <w:rFonts w:ascii="Segoe UI" w:hAnsi="Segoe UI" w:cs="Segoe UI"/>
          <w:bCs/>
          <w:i w:val="0"/>
          <w:sz w:val="20"/>
        </w:rPr>
        <w:t>UDZIELENIA ZAMÓWIENIA</w:t>
      </w:r>
    </w:p>
    <w:p w14:paraId="1451574F" w14:textId="0136CF3F" w:rsidR="005C45E1" w:rsidRPr="00E37A94" w:rsidRDefault="005C45E1" w:rsidP="00E37A94">
      <w:pPr>
        <w:pStyle w:val="Tekstpodstawowy"/>
        <w:spacing w:line="276" w:lineRule="auto"/>
        <w:jc w:val="both"/>
        <w:rPr>
          <w:rFonts w:ascii="Segoe UI" w:hAnsi="Segoe UI" w:cs="Segoe UI"/>
          <w:iCs/>
          <w:sz w:val="20"/>
        </w:rPr>
      </w:pPr>
      <w:r w:rsidRPr="00E37A94">
        <w:rPr>
          <w:rFonts w:ascii="Segoe UI" w:hAnsi="Segoe UI" w:cs="Segoe UI"/>
          <w:b w:val="0"/>
          <w:i w:val="0"/>
          <w:sz w:val="20"/>
        </w:rPr>
        <w:t xml:space="preserve">Postępowanie o szacunkowej wartości poniżej 750 000 euro prowadzone jest w trybie podstawowym  na podstawie art. 275 pkt </w:t>
      </w:r>
      <w:r w:rsidR="00673B5E">
        <w:rPr>
          <w:rFonts w:ascii="Segoe UI" w:hAnsi="Segoe UI" w:cs="Segoe UI"/>
          <w:b w:val="0"/>
          <w:i w:val="0"/>
          <w:sz w:val="20"/>
        </w:rPr>
        <w:t>1</w:t>
      </w:r>
      <w:r w:rsidRPr="00E37A94">
        <w:rPr>
          <w:rFonts w:ascii="Segoe UI" w:hAnsi="Segoe UI" w:cs="Segoe UI"/>
          <w:b w:val="0"/>
          <w:i w:val="0"/>
          <w:sz w:val="20"/>
        </w:rPr>
        <w:t xml:space="preserve">, w związku z art. 359 pkt 2 ustawy z dnia 11 września 2019 r. Prawo zamówień publicznych </w:t>
      </w:r>
      <w:r w:rsidR="00065BDA" w:rsidRPr="00065BDA">
        <w:rPr>
          <w:rFonts w:ascii="Segoe UI" w:hAnsi="Segoe UI" w:cs="Segoe UI"/>
          <w:b w:val="0"/>
          <w:bCs/>
          <w:i w:val="0"/>
          <w:sz w:val="20"/>
        </w:rPr>
        <w:t>(t.j. Dz. U. z 2024 r., poz. 1320)</w:t>
      </w:r>
      <w:r w:rsidR="00065BDA">
        <w:rPr>
          <w:rFonts w:ascii="Segoe UI" w:hAnsi="Segoe UI" w:cs="Segoe UI"/>
          <w:iCs/>
        </w:rPr>
        <w:t xml:space="preserve"> </w:t>
      </w:r>
      <w:r w:rsidRPr="00E37A94">
        <w:rPr>
          <w:rFonts w:ascii="Segoe UI" w:hAnsi="Segoe UI" w:cs="Segoe UI"/>
          <w:b w:val="0"/>
          <w:i w:val="0"/>
          <w:sz w:val="20"/>
        </w:rPr>
        <w:t xml:space="preserve">zwanej w dalszej treści ustawą PZP. </w:t>
      </w:r>
    </w:p>
    <w:p w14:paraId="0DF4A5D4" w14:textId="77777777" w:rsidR="008B1A3B" w:rsidRPr="00E37A94" w:rsidRDefault="008B1A3B" w:rsidP="00E37A94">
      <w:pPr>
        <w:pStyle w:val="Tekstpodstawowy"/>
        <w:spacing w:line="276" w:lineRule="auto"/>
        <w:jc w:val="both"/>
        <w:rPr>
          <w:rFonts w:ascii="Segoe UI" w:hAnsi="Segoe UI" w:cs="Segoe UI"/>
          <w:b w:val="0"/>
          <w:i w:val="0"/>
          <w:sz w:val="20"/>
        </w:rPr>
      </w:pPr>
    </w:p>
    <w:p w14:paraId="486B310F" w14:textId="77777777" w:rsidR="00B86715" w:rsidRPr="00E37A94" w:rsidRDefault="00B86715" w:rsidP="00E37A94">
      <w:pPr>
        <w:pStyle w:val="Tekstpodstawowy"/>
        <w:numPr>
          <w:ilvl w:val="0"/>
          <w:numId w:val="2"/>
        </w:numPr>
        <w:spacing w:line="276" w:lineRule="auto"/>
        <w:jc w:val="both"/>
        <w:rPr>
          <w:rFonts w:ascii="Segoe UI" w:hAnsi="Segoe UI" w:cs="Segoe UI"/>
          <w:b w:val="0"/>
          <w:bCs/>
          <w:i w:val="0"/>
          <w:sz w:val="20"/>
        </w:rPr>
      </w:pPr>
      <w:r w:rsidRPr="00E37A94">
        <w:rPr>
          <w:rFonts w:ascii="Segoe UI" w:hAnsi="Segoe UI" w:cs="Segoe UI"/>
          <w:bCs/>
          <w:i w:val="0"/>
          <w:sz w:val="20"/>
        </w:rPr>
        <w:t>PRZEDMIOT ZAMÓWIENIA</w:t>
      </w:r>
    </w:p>
    <w:p w14:paraId="0DB54903" w14:textId="21EED2F0" w:rsidR="006032C9" w:rsidRPr="00E37A94" w:rsidRDefault="006032C9" w:rsidP="00E37A94">
      <w:pPr>
        <w:pStyle w:val="ZnakZnakZnak2"/>
        <w:numPr>
          <w:ilvl w:val="0"/>
          <w:numId w:val="5"/>
        </w:numPr>
        <w:tabs>
          <w:tab w:val="left" w:pos="426"/>
        </w:tabs>
        <w:spacing w:line="276" w:lineRule="auto"/>
        <w:ind w:left="426" w:hanging="426"/>
        <w:jc w:val="both"/>
        <w:rPr>
          <w:rFonts w:ascii="Segoe UI" w:hAnsi="Segoe UI" w:cs="Segoe UI"/>
          <w:sz w:val="20"/>
          <w:szCs w:val="20"/>
        </w:rPr>
      </w:pPr>
      <w:r w:rsidRPr="00E37A94">
        <w:rPr>
          <w:rFonts w:ascii="Segoe UI" w:hAnsi="Segoe UI" w:cs="Segoe UI"/>
          <w:sz w:val="20"/>
          <w:szCs w:val="20"/>
        </w:rPr>
        <w:t xml:space="preserve">Przedmiotem zamówienia jest świadczenie usług </w:t>
      </w:r>
      <w:r w:rsidR="00F550F7" w:rsidRPr="00E37A94">
        <w:rPr>
          <w:rFonts w:ascii="Segoe UI" w:hAnsi="Segoe UI" w:cs="Segoe UI"/>
          <w:sz w:val="20"/>
          <w:szCs w:val="20"/>
        </w:rPr>
        <w:t>całodobowej ochrony fizycznej</w:t>
      </w:r>
      <w:r w:rsidRPr="00E37A94">
        <w:rPr>
          <w:rFonts w:ascii="Segoe UI" w:hAnsi="Segoe UI" w:cs="Segoe UI"/>
          <w:sz w:val="20"/>
          <w:szCs w:val="20"/>
        </w:rPr>
        <w:t xml:space="preserve"> dla Domu Pomocy Społecznej „Zielony Taras” w Koszalinie.</w:t>
      </w:r>
    </w:p>
    <w:p w14:paraId="01775C0C" w14:textId="77777777" w:rsidR="006032C9" w:rsidRPr="00E37A94" w:rsidRDefault="00C375DC" w:rsidP="00E37A94">
      <w:pPr>
        <w:spacing w:line="276" w:lineRule="auto"/>
        <w:ind w:left="426"/>
        <w:jc w:val="both"/>
        <w:rPr>
          <w:rFonts w:ascii="Segoe UI" w:hAnsi="Segoe UI" w:cs="Segoe UI"/>
        </w:rPr>
      </w:pPr>
      <w:r w:rsidRPr="00E37A94">
        <w:rPr>
          <w:rFonts w:ascii="Segoe UI" w:hAnsi="Segoe UI" w:cs="Segoe UI"/>
        </w:rPr>
        <w:t>Przedmiot zamówienia</w:t>
      </w:r>
      <w:r w:rsidR="00604980" w:rsidRPr="00E37A94">
        <w:rPr>
          <w:rFonts w:ascii="Segoe UI" w:hAnsi="Segoe UI" w:cs="Segoe UI"/>
          <w:bCs/>
        </w:rPr>
        <w:t xml:space="preserve"> </w:t>
      </w:r>
      <w:r w:rsidR="00863862" w:rsidRPr="00E37A94">
        <w:rPr>
          <w:rFonts w:ascii="Segoe UI" w:hAnsi="Segoe UI" w:cs="Segoe UI"/>
          <w:bCs/>
        </w:rPr>
        <w:t xml:space="preserve">określony </w:t>
      </w:r>
      <w:r w:rsidR="00863862" w:rsidRPr="00E37A94">
        <w:rPr>
          <w:rFonts w:ascii="Segoe UI" w:hAnsi="Segoe UI" w:cs="Segoe UI"/>
        </w:rPr>
        <w:t xml:space="preserve">wg Wspólnego </w:t>
      </w:r>
      <w:r w:rsidR="00BF316B" w:rsidRPr="00E37A94">
        <w:rPr>
          <w:rFonts w:ascii="Segoe UI" w:hAnsi="Segoe UI" w:cs="Segoe UI"/>
        </w:rPr>
        <w:t>Słow</w:t>
      </w:r>
      <w:r w:rsidR="00A1395E" w:rsidRPr="00E37A94">
        <w:rPr>
          <w:rFonts w:ascii="Segoe UI" w:hAnsi="Segoe UI" w:cs="Segoe UI"/>
        </w:rPr>
        <w:t xml:space="preserve">nika Zamówień </w:t>
      </w:r>
      <w:r w:rsidR="00151A51" w:rsidRPr="00E37A94">
        <w:rPr>
          <w:rFonts w:ascii="Segoe UI" w:hAnsi="Segoe UI" w:cs="Segoe UI"/>
        </w:rPr>
        <w:t>CPV:</w:t>
      </w:r>
      <w:r w:rsidR="00A1395E" w:rsidRPr="00E37A94">
        <w:rPr>
          <w:rFonts w:ascii="Segoe UI" w:hAnsi="Segoe UI" w:cs="Segoe UI"/>
        </w:rPr>
        <w:t xml:space="preserve"> </w:t>
      </w:r>
    </w:p>
    <w:p w14:paraId="4B46C2E9" w14:textId="590F794D" w:rsidR="00B43427" w:rsidRPr="00E37A94" w:rsidRDefault="007A5CA6" w:rsidP="00E37A94">
      <w:pPr>
        <w:spacing w:line="276" w:lineRule="auto"/>
        <w:ind w:left="426"/>
        <w:jc w:val="both"/>
        <w:rPr>
          <w:rFonts w:ascii="Segoe UI" w:hAnsi="Segoe UI" w:cs="Segoe UI"/>
          <w:bCs/>
          <w:iCs/>
        </w:rPr>
      </w:pPr>
      <w:r w:rsidRPr="00E37A94">
        <w:rPr>
          <w:rFonts w:ascii="Segoe UI" w:hAnsi="Segoe UI" w:cs="Segoe UI"/>
        </w:rPr>
        <w:t xml:space="preserve">79.71.00.00-4  </w:t>
      </w:r>
      <w:r w:rsidR="00B43427" w:rsidRPr="00E37A94">
        <w:rPr>
          <w:rFonts w:ascii="Segoe UI" w:hAnsi="Segoe UI" w:cs="Segoe UI"/>
          <w:bCs/>
          <w:iCs/>
        </w:rPr>
        <w:t xml:space="preserve">Usługi </w:t>
      </w:r>
      <w:r w:rsidRPr="00E37A94">
        <w:rPr>
          <w:rFonts w:ascii="Segoe UI" w:hAnsi="Segoe UI" w:cs="Segoe UI"/>
          <w:bCs/>
          <w:iCs/>
        </w:rPr>
        <w:t>ochroniarskie</w:t>
      </w:r>
    </w:p>
    <w:p w14:paraId="23E2173B" w14:textId="77777777" w:rsidR="00B658ED" w:rsidRPr="00E37A94" w:rsidRDefault="00B658ED" w:rsidP="00E37A94">
      <w:pPr>
        <w:numPr>
          <w:ilvl w:val="0"/>
          <w:numId w:val="5"/>
        </w:numPr>
        <w:spacing w:line="276" w:lineRule="auto"/>
        <w:ind w:left="426" w:hanging="426"/>
        <w:jc w:val="both"/>
        <w:rPr>
          <w:rFonts w:ascii="Segoe UI" w:hAnsi="Segoe UI" w:cs="Segoe UI"/>
          <w:color w:val="000000"/>
        </w:rPr>
      </w:pPr>
      <w:r w:rsidRPr="00E37A94">
        <w:rPr>
          <w:rFonts w:ascii="Segoe UI" w:hAnsi="Segoe UI" w:cs="Segoe UI"/>
        </w:rPr>
        <w:t>O</w:t>
      </w:r>
      <w:r w:rsidR="00BF316B" w:rsidRPr="00E37A94">
        <w:rPr>
          <w:rFonts w:ascii="Segoe UI" w:hAnsi="Segoe UI" w:cs="Segoe UI"/>
        </w:rPr>
        <w:t>kreślenie przedmiotu zamówienia</w:t>
      </w:r>
      <w:r w:rsidR="001C5C3D" w:rsidRPr="00E37A94">
        <w:rPr>
          <w:rFonts w:ascii="Segoe UI" w:hAnsi="Segoe UI" w:cs="Segoe UI"/>
        </w:rPr>
        <w:t xml:space="preserve"> </w:t>
      </w:r>
      <w:r w:rsidR="008D52E8" w:rsidRPr="00E37A94">
        <w:rPr>
          <w:rFonts w:ascii="Segoe UI" w:hAnsi="Segoe UI" w:cs="Segoe UI"/>
        </w:rPr>
        <w:t>zawarte jest w Rozdziale II SWZ oraz</w:t>
      </w:r>
      <w:r w:rsidRPr="00E37A94">
        <w:rPr>
          <w:rFonts w:ascii="Segoe UI" w:hAnsi="Segoe UI" w:cs="Segoe UI"/>
        </w:rPr>
        <w:t xml:space="preserve"> </w:t>
      </w:r>
      <w:r w:rsidR="001C5C3D" w:rsidRPr="00E37A94">
        <w:rPr>
          <w:rFonts w:ascii="Segoe UI" w:hAnsi="Segoe UI" w:cs="Segoe UI"/>
        </w:rPr>
        <w:t>w projekcie umowy</w:t>
      </w:r>
      <w:r w:rsidR="008D52E8" w:rsidRPr="00E37A94">
        <w:rPr>
          <w:rFonts w:ascii="Segoe UI" w:hAnsi="Segoe UI" w:cs="Segoe UI"/>
        </w:rPr>
        <w:t xml:space="preserve"> </w:t>
      </w:r>
      <w:r w:rsidR="001C5C3D" w:rsidRPr="00E37A94">
        <w:rPr>
          <w:rFonts w:ascii="Segoe UI" w:hAnsi="Segoe UI" w:cs="Segoe UI"/>
        </w:rPr>
        <w:t>zawartym</w:t>
      </w:r>
      <w:r w:rsidR="008D52E8" w:rsidRPr="00E37A94">
        <w:rPr>
          <w:rFonts w:ascii="Segoe UI" w:hAnsi="Segoe UI" w:cs="Segoe UI"/>
        </w:rPr>
        <w:t xml:space="preserve"> w </w:t>
      </w:r>
      <w:r w:rsidRPr="00E37A94">
        <w:rPr>
          <w:rFonts w:ascii="Segoe UI" w:hAnsi="Segoe UI" w:cs="Segoe UI"/>
        </w:rPr>
        <w:t>Rozdziale V SWZ.</w:t>
      </w:r>
    </w:p>
    <w:p w14:paraId="64A33893" w14:textId="2A56EAF6" w:rsidR="00B0214A" w:rsidRPr="00E37A94" w:rsidRDefault="00BF316B" w:rsidP="00E37A94">
      <w:pPr>
        <w:numPr>
          <w:ilvl w:val="0"/>
          <w:numId w:val="5"/>
        </w:numPr>
        <w:spacing w:line="276" w:lineRule="auto"/>
        <w:ind w:left="426" w:hanging="426"/>
        <w:jc w:val="both"/>
        <w:rPr>
          <w:rFonts w:ascii="Segoe UI" w:hAnsi="Segoe UI" w:cs="Segoe UI"/>
        </w:rPr>
      </w:pPr>
      <w:r w:rsidRPr="00E37A94">
        <w:rPr>
          <w:rFonts w:ascii="Segoe UI" w:hAnsi="Segoe UI" w:cs="Segoe UI"/>
        </w:rPr>
        <w:t>Zamawiający nie dokonuje podziału zam</w:t>
      </w:r>
      <w:r w:rsidR="00EF6315" w:rsidRPr="00E37A94">
        <w:rPr>
          <w:rFonts w:ascii="Segoe UI" w:hAnsi="Segoe UI" w:cs="Segoe UI"/>
        </w:rPr>
        <w:t>ówienia na części. Tym samym Za</w:t>
      </w:r>
      <w:r w:rsidRPr="00E37A94">
        <w:rPr>
          <w:rFonts w:ascii="Segoe UI" w:hAnsi="Segoe UI" w:cs="Segoe UI"/>
        </w:rPr>
        <w:t>mawiający nie dopuszcza składnia ofert częściowych, o których m</w:t>
      </w:r>
      <w:r w:rsidR="00EB5EC1" w:rsidRPr="00E37A94">
        <w:rPr>
          <w:rFonts w:ascii="Segoe UI" w:hAnsi="Segoe UI" w:cs="Segoe UI"/>
        </w:rPr>
        <w:t>owa w art. 7 pkt. 15 ustawy PZP, ponieważ p</w:t>
      </w:r>
      <w:r w:rsidR="00B0214A" w:rsidRPr="00E37A94">
        <w:rPr>
          <w:rFonts w:ascii="Segoe UI" w:hAnsi="Segoe UI" w:cs="Segoe UI"/>
        </w:rPr>
        <w:t xml:space="preserve">odział zamówienia na części </w:t>
      </w:r>
      <w:r w:rsidR="00E33E04" w:rsidRPr="00E37A94">
        <w:rPr>
          <w:rFonts w:ascii="Segoe UI" w:hAnsi="Segoe UI" w:cs="Segoe UI"/>
        </w:rPr>
        <w:t xml:space="preserve">byłby wymuszony i sztuczny oraz </w:t>
      </w:r>
      <w:r w:rsidR="00B0214A" w:rsidRPr="00E37A94">
        <w:rPr>
          <w:rFonts w:ascii="Segoe UI" w:hAnsi="Segoe UI" w:cs="Segoe UI"/>
        </w:rPr>
        <w:t xml:space="preserve">prowadziłby </w:t>
      </w:r>
      <w:r w:rsidR="00234047" w:rsidRPr="00E37A94">
        <w:rPr>
          <w:rFonts w:ascii="Segoe UI" w:hAnsi="Segoe UI" w:cs="Segoe UI"/>
        </w:rPr>
        <w:t xml:space="preserve">lub mógłby prowadzić </w:t>
      </w:r>
      <w:r w:rsidR="00B0214A" w:rsidRPr="00E37A94">
        <w:rPr>
          <w:rFonts w:ascii="Segoe UI" w:hAnsi="Segoe UI" w:cs="Segoe UI"/>
        </w:rPr>
        <w:t xml:space="preserve">do: </w:t>
      </w:r>
    </w:p>
    <w:p w14:paraId="081E8CE3" w14:textId="5B334961" w:rsidR="00B0214A" w:rsidRPr="00E37A94" w:rsidRDefault="00B0214A" w:rsidP="00E37A94">
      <w:pPr>
        <w:spacing w:line="276" w:lineRule="auto"/>
        <w:ind w:left="426"/>
        <w:jc w:val="both"/>
        <w:rPr>
          <w:rFonts w:ascii="Segoe UI" w:hAnsi="Segoe UI" w:cs="Segoe UI"/>
        </w:rPr>
      </w:pPr>
      <w:r w:rsidRPr="00E37A94">
        <w:rPr>
          <w:rFonts w:ascii="Segoe UI" w:hAnsi="Segoe UI" w:cs="Segoe UI"/>
        </w:rPr>
        <w:t>3.1) nadmiernych trudności technicznych i organizacyjnych związanych z prawidłow</w:t>
      </w:r>
      <w:r w:rsidR="009A1A8A" w:rsidRPr="00E37A94">
        <w:rPr>
          <w:rFonts w:ascii="Segoe UI" w:hAnsi="Segoe UI" w:cs="Segoe UI"/>
        </w:rPr>
        <w:t>ą</w:t>
      </w:r>
      <w:r w:rsidRPr="00E37A94">
        <w:rPr>
          <w:rFonts w:ascii="Segoe UI" w:hAnsi="Segoe UI" w:cs="Segoe UI"/>
        </w:rPr>
        <w:t xml:space="preserve"> realizacj</w:t>
      </w:r>
      <w:r w:rsidR="009A1A8A" w:rsidRPr="00E37A94">
        <w:rPr>
          <w:rFonts w:ascii="Segoe UI" w:hAnsi="Segoe UI" w:cs="Segoe UI"/>
        </w:rPr>
        <w:t xml:space="preserve">ą </w:t>
      </w:r>
      <w:r w:rsidRPr="00E37A94">
        <w:rPr>
          <w:rFonts w:ascii="Segoe UI" w:hAnsi="Segoe UI" w:cs="Segoe UI"/>
        </w:rPr>
        <w:t>usługi dla więcej niż jednego Wykonawcy oraz potrzebą skoordynowania realizacji usług różnych Wykonawców realizujących</w:t>
      </w:r>
      <w:r w:rsidR="005E5F1A" w:rsidRPr="00E37A94">
        <w:rPr>
          <w:rFonts w:ascii="Segoe UI" w:hAnsi="Segoe UI" w:cs="Segoe UI"/>
        </w:rPr>
        <w:t xml:space="preserve"> poszczególne części zamówienia;</w:t>
      </w:r>
      <w:r w:rsidRPr="00E37A94">
        <w:rPr>
          <w:rFonts w:ascii="Segoe UI" w:hAnsi="Segoe UI" w:cs="Segoe UI"/>
        </w:rPr>
        <w:t xml:space="preserve"> </w:t>
      </w:r>
    </w:p>
    <w:p w14:paraId="77BF64D4" w14:textId="4C83C2E1" w:rsidR="00BF316B" w:rsidRPr="00E37A94" w:rsidRDefault="00B0214A" w:rsidP="00E37A94">
      <w:pPr>
        <w:spacing w:line="276" w:lineRule="auto"/>
        <w:ind w:left="426"/>
        <w:jc w:val="both"/>
        <w:rPr>
          <w:rFonts w:ascii="Segoe UI" w:hAnsi="Segoe UI" w:cs="Segoe UI"/>
        </w:rPr>
      </w:pPr>
      <w:r w:rsidRPr="00E37A94">
        <w:rPr>
          <w:rFonts w:ascii="Segoe UI" w:hAnsi="Segoe UI" w:cs="Segoe UI"/>
        </w:rPr>
        <w:t>3.2) wzrostu cen ofert – ze względu na mniejsz</w:t>
      </w:r>
      <w:r w:rsidR="00E33E04" w:rsidRPr="00E37A94">
        <w:rPr>
          <w:rFonts w:ascii="Segoe UI" w:hAnsi="Segoe UI" w:cs="Segoe UI"/>
        </w:rPr>
        <w:t>y</w:t>
      </w:r>
      <w:r w:rsidRPr="00E37A94">
        <w:rPr>
          <w:rFonts w:ascii="Segoe UI" w:hAnsi="Segoe UI" w:cs="Segoe UI"/>
        </w:rPr>
        <w:t xml:space="preserve"> </w:t>
      </w:r>
      <w:r w:rsidR="00E33E04" w:rsidRPr="00E37A94">
        <w:rPr>
          <w:rFonts w:ascii="Segoe UI" w:hAnsi="Segoe UI" w:cs="Segoe UI"/>
        </w:rPr>
        <w:t>zakres zamówienia przy</w:t>
      </w:r>
      <w:r w:rsidRPr="00E37A94">
        <w:rPr>
          <w:rFonts w:ascii="Segoe UI" w:hAnsi="Segoe UI" w:cs="Segoe UI"/>
        </w:rPr>
        <w:t xml:space="preserve"> koniecznoś</w:t>
      </w:r>
      <w:r w:rsidR="00E33E04" w:rsidRPr="00E37A94">
        <w:rPr>
          <w:rFonts w:ascii="Segoe UI" w:hAnsi="Segoe UI" w:cs="Segoe UI"/>
        </w:rPr>
        <w:t>ci</w:t>
      </w:r>
      <w:r w:rsidRPr="00E37A94">
        <w:rPr>
          <w:rFonts w:ascii="Segoe UI" w:hAnsi="Segoe UI" w:cs="Segoe UI"/>
        </w:rPr>
        <w:t xml:space="preserve"> zatrudnienia na podstawie umowy o pracę osób wykonujących poszczególne czynności.</w:t>
      </w:r>
    </w:p>
    <w:p w14:paraId="74D54DD0" w14:textId="40875580" w:rsidR="009A1A8A" w:rsidRPr="00E37A94" w:rsidRDefault="00E33E04" w:rsidP="00E37A94">
      <w:pPr>
        <w:spacing w:line="276" w:lineRule="auto"/>
        <w:ind w:left="426"/>
        <w:jc w:val="both"/>
        <w:rPr>
          <w:rFonts w:ascii="Segoe UI" w:hAnsi="Segoe UI" w:cs="Segoe UI"/>
          <w:color w:val="000000"/>
        </w:rPr>
      </w:pPr>
      <w:r w:rsidRPr="00E37A94">
        <w:rPr>
          <w:rFonts w:ascii="Segoe UI" w:hAnsi="Segoe UI" w:cs="Segoe UI"/>
        </w:rPr>
        <w:t>3.3) braku możliwości pozyskania ofert.</w:t>
      </w:r>
    </w:p>
    <w:p w14:paraId="0E1AA63C" w14:textId="11095B42" w:rsidR="00B658ED" w:rsidRPr="00673B5E" w:rsidRDefault="00B658ED" w:rsidP="00E37A94">
      <w:pPr>
        <w:pStyle w:val="ZnakZnakZnak2"/>
        <w:numPr>
          <w:ilvl w:val="0"/>
          <w:numId w:val="5"/>
        </w:numPr>
        <w:tabs>
          <w:tab w:val="left" w:pos="567"/>
        </w:tabs>
        <w:spacing w:line="276" w:lineRule="auto"/>
        <w:ind w:left="426" w:hanging="426"/>
        <w:jc w:val="both"/>
        <w:rPr>
          <w:rFonts w:ascii="Segoe UI" w:hAnsi="Segoe UI" w:cs="Segoe UI"/>
          <w:bCs/>
        </w:rPr>
      </w:pPr>
      <w:r w:rsidRPr="00E37A94">
        <w:rPr>
          <w:rFonts w:ascii="Segoe UI" w:hAnsi="Segoe UI" w:cs="Segoe UI"/>
          <w:sz w:val="20"/>
        </w:rPr>
        <w:t xml:space="preserve">Zamawiający przewiduje udzielenia zamówienia, o którym mowa w art. 214 ust. 1 pkt </w:t>
      </w:r>
      <w:r w:rsidR="001C5C3D" w:rsidRPr="00E37A94">
        <w:rPr>
          <w:rFonts w:ascii="Segoe UI" w:hAnsi="Segoe UI" w:cs="Segoe UI"/>
          <w:sz w:val="20"/>
        </w:rPr>
        <w:t>7</w:t>
      </w:r>
      <w:r w:rsidRPr="00E37A94">
        <w:rPr>
          <w:rFonts w:ascii="Segoe UI" w:hAnsi="Segoe UI" w:cs="Segoe UI"/>
          <w:sz w:val="20"/>
        </w:rPr>
        <w:t xml:space="preserve"> ustawy </w:t>
      </w:r>
      <w:r w:rsidR="000B1694" w:rsidRPr="00E37A94">
        <w:rPr>
          <w:rFonts w:ascii="Segoe UI" w:hAnsi="Segoe UI" w:cs="Segoe UI"/>
          <w:sz w:val="20"/>
        </w:rPr>
        <w:t>PZP</w:t>
      </w:r>
      <w:r w:rsidR="00673B5E">
        <w:rPr>
          <w:rFonts w:ascii="Segoe UI" w:hAnsi="Segoe UI" w:cs="Segoe UI"/>
          <w:sz w:val="20"/>
        </w:rPr>
        <w:t>, w zakresie:</w:t>
      </w:r>
    </w:p>
    <w:p w14:paraId="2EFEB01F" w14:textId="74F8506E" w:rsidR="00673B5E" w:rsidRPr="00673B5E" w:rsidRDefault="00673B5E" w:rsidP="00673B5E">
      <w:pPr>
        <w:pStyle w:val="ZnakZnakZnak2"/>
        <w:tabs>
          <w:tab w:val="left" w:pos="567"/>
        </w:tabs>
        <w:spacing w:line="276" w:lineRule="auto"/>
        <w:ind w:left="426"/>
        <w:jc w:val="both"/>
        <w:rPr>
          <w:rFonts w:ascii="Segoe UI" w:hAnsi="Segoe UI" w:cs="Segoe UI"/>
          <w:bCs/>
        </w:rPr>
      </w:pPr>
      <w:r>
        <w:rPr>
          <w:rFonts w:ascii="Segoe UI" w:hAnsi="Segoe UI" w:cs="Segoe UI"/>
          <w:sz w:val="20"/>
        </w:rPr>
        <w:t>– termin realizacji: 60 dni</w:t>
      </w:r>
    </w:p>
    <w:p w14:paraId="753277A1" w14:textId="2FE5A8F9" w:rsidR="00673B5E" w:rsidRPr="00E37A94" w:rsidRDefault="00673B5E" w:rsidP="00673B5E">
      <w:pPr>
        <w:pStyle w:val="ZnakZnakZnak2"/>
        <w:tabs>
          <w:tab w:val="left" w:pos="567"/>
        </w:tabs>
        <w:spacing w:line="276" w:lineRule="auto"/>
        <w:ind w:left="426"/>
        <w:jc w:val="both"/>
        <w:rPr>
          <w:rFonts w:ascii="Segoe UI" w:hAnsi="Segoe UI" w:cs="Segoe UI"/>
          <w:bCs/>
        </w:rPr>
      </w:pPr>
      <w:r>
        <w:rPr>
          <w:rFonts w:ascii="Segoe UI" w:hAnsi="Segoe UI" w:cs="Segoe UI"/>
          <w:bCs/>
        </w:rPr>
        <w:t xml:space="preserve">- </w:t>
      </w:r>
      <w:r w:rsidRPr="00673B5E">
        <w:rPr>
          <w:rFonts w:ascii="Segoe UI" w:hAnsi="Segoe UI" w:cs="Segoe UI"/>
          <w:bCs/>
          <w:sz w:val="20"/>
          <w:szCs w:val="20"/>
        </w:rPr>
        <w:t>roboczogodziny:</w:t>
      </w:r>
      <w:r>
        <w:rPr>
          <w:rFonts w:ascii="Segoe UI" w:hAnsi="Segoe UI" w:cs="Segoe UI"/>
          <w:bCs/>
        </w:rPr>
        <w:t xml:space="preserve"> </w:t>
      </w:r>
      <w:r w:rsidRPr="00673B5E">
        <w:rPr>
          <w:rFonts w:ascii="Segoe UI" w:hAnsi="Segoe UI" w:cs="Segoe UI"/>
          <w:bCs/>
          <w:sz w:val="20"/>
          <w:szCs w:val="20"/>
        </w:rPr>
        <w:t>1.440</w:t>
      </w:r>
    </w:p>
    <w:p w14:paraId="2F67FFCC" w14:textId="77777777" w:rsidR="00B658ED" w:rsidRPr="000102D6" w:rsidRDefault="00B658ED" w:rsidP="00E37A94">
      <w:pPr>
        <w:pStyle w:val="ZnakZnakZnak2"/>
        <w:numPr>
          <w:ilvl w:val="0"/>
          <w:numId w:val="5"/>
        </w:numPr>
        <w:tabs>
          <w:tab w:val="left" w:pos="426"/>
        </w:tabs>
        <w:spacing w:line="276" w:lineRule="auto"/>
        <w:ind w:left="426" w:hanging="426"/>
        <w:jc w:val="both"/>
        <w:rPr>
          <w:rFonts w:ascii="Segoe UI" w:hAnsi="Segoe UI" w:cs="Segoe UI"/>
          <w:bCs/>
          <w:sz w:val="20"/>
          <w:szCs w:val="20"/>
        </w:rPr>
      </w:pPr>
      <w:r w:rsidRPr="00E37A94">
        <w:rPr>
          <w:rFonts w:ascii="Segoe UI" w:hAnsi="Segoe UI" w:cs="Segoe UI"/>
          <w:sz w:val="20"/>
          <w:szCs w:val="20"/>
        </w:rPr>
        <w:t xml:space="preserve">Zamawiający nie dopuszcza możliwości złożenia oferty przewidującej odmienny niż określony </w:t>
      </w:r>
      <w:r w:rsidR="005D5C88" w:rsidRPr="00E37A94">
        <w:rPr>
          <w:rFonts w:ascii="Segoe UI" w:hAnsi="Segoe UI" w:cs="Segoe UI"/>
          <w:sz w:val="20"/>
          <w:szCs w:val="20"/>
        </w:rPr>
        <w:t>w </w:t>
      </w:r>
      <w:r w:rsidRPr="00E37A94">
        <w:rPr>
          <w:rFonts w:ascii="Segoe UI" w:hAnsi="Segoe UI" w:cs="Segoe UI"/>
          <w:sz w:val="20"/>
          <w:szCs w:val="20"/>
        </w:rPr>
        <w:t>SWZ sposób wykonania zamówienia (oferta wariantowa).</w:t>
      </w:r>
    </w:p>
    <w:p w14:paraId="7556F302" w14:textId="12056568" w:rsidR="000102D6" w:rsidRPr="000102D6" w:rsidRDefault="000102D6" w:rsidP="000102D6">
      <w:pPr>
        <w:pStyle w:val="ZnakZnakZnak2"/>
        <w:numPr>
          <w:ilvl w:val="0"/>
          <w:numId w:val="5"/>
        </w:numPr>
        <w:tabs>
          <w:tab w:val="left" w:pos="426"/>
        </w:tabs>
        <w:spacing w:line="276" w:lineRule="auto"/>
        <w:ind w:left="284"/>
        <w:jc w:val="both"/>
        <w:rPr>
          <w:rFonts w:ascii="Segoe UI" w:hAnsi="Segoe UI" w:cs="Segoe UI"/>
          <w:bCs/>
          <w:sz w:val="20"/>
          <w:szCs w:val="20"/>
        </w:rPr>
      </w:pPr>
      <w:r w:rsidRPr="000102D6">
        <w:rPr>
          <w:rFonts w:ascii="Segoe UI" w:hAnsi="Segoe UI" w:cs="Segoe UI"/>
          <w:bCs/>
          <w:sz w:val="20"/>
          <w:szCs w:val="20"/>
        </w:rPr>
        <w:lastRenderedPageBreak/>
        <w:t>Zamawiający przeznacza</w:t>
      </w:r>
      <w:r>
        <w:rPr>
          <w:rFonts w:ascii="Segoe UI" w:hAnsi="Segoe UI" w:cs="Segoe UI"/>
          <w:bCs/>
          <w:sz w:val="20"/>
          <w:szCs w:val="20"/>
        </w:rPr>
        <w:t xml:space="preserve"> </w:t>
      </w:r>
      <w:r w:rsidR="00D91938">
        <w:rPr>
          <w:rFonts w:ascii="Segoe UI" w:hAnsi="Segoe UI" w:cs="Segoe UI"/>
          <w:b/>
          <w:sz w:val="20"/>
          <w:szCs w:val="20"/>
        </w:rPr>
        <w:t>400</w:t>
      </w:r>
      <w:r w:rsidRPr="000102D6">
        <w:rPr>
          <w:rFonts w:ascii="Segoe UI" w:hAnsi="Segoe UI" w:cs="Segoe UI"/>
          <w:b/>
          <w:sz w:val="20"/>
          <w:szCs w:val="20"/>
        </w:rPr>
        <w:t>.</w:t>
      </w:r>
      <w:r w:rsidR="00D91938">
        <w:rPr>
          <w:rFonts w:ascii="Segoe UI" w:hAnsi="Segoe UI" w:cs="Segoe UI"/>
          <w:b/>
          <w:sz w:val="20"/>
          <w:szCs w:val="20"/>
        </w:rPr>
        <w:t>8</w:t>
      </w:r>
      <w:r w:rsidRPr="000102D6">
        <w:rPr>
          <w:rFonts w:ascii="Segoe UI" w:hAnsi="Segoe UI" w:cs="Segoe UI"/>
          <w:b/>
          <w:sz w:val="20"/>
          <w:szCs w:val="20"/>
        </w:rPr>
        <w:t>00,00 zł brutto</w:t>
      </w:r>
      <w:r w:rsidRPr="000102D6">
        <w:rPr>
          <w:rFonts w:ascii="Segoe UI" w:hAnsi="Segoe UI" w:cs="Segoe UI"/>
          <w:bCs/>
          <w:sz w:val="20"/>
          <w:szCs w:val="20"/>
        </w:rPr>
        <w:t xml:space="preserve"> na sfinansowanie zamówienia</w:t>
      </w:r>
    </w:p>
    <w:p w14:paraId="43CD1132" w14:textId="77777777" w:rsidR="00B86715" w:rsidRPr="00E37A94" w:rsidRDefault="00B86715" w:rsidP="00E37A94">
      <w:pPr>
        <w:spacing w:line="276" w:lineRule="auto"/>
        <w:ind w:left="284"/>
        <w:jc w:val="both"/>
        <w:rPr>
          <w:rFonts w:ascii="Segoe UI" w:hAnsi="Segoe UI" w:cs="Segoe UI"/>
          <w:color w:val="000000"/>
        </w:rPr>
      </w:pPr>
    </w:p>
    <w:p w14:paraId="2D198E12" w14:textId="77777777" w:rsidR="00B86715" w:rsidRPr="00E37A94" w:rsidRDefault="00B86715" w:rsidP="00E37A94">
      <w:pPr>
        <w:pStyle w:val="Tekstpodstawowy"/>
        <w:numPr>
          <w:ilvl w:val="0"/>
          <w:numId w:val="2"/>
        </w:numPr>
        <w:spacing w:line="276" w:lineRule="auto"/>
        <w:jc w:val="both"/>
        <w:rPr>
          <w:rFonts w:ascii="Segoe UI" w:hAnsi="Segoe UI" w:cs="Segoe UI"/>
          <w:b w:val="0"/>
          <w:bCs/>
          <w:i w:val="0"/>
          <w:sz w:val="20"/>
        </w:rPr>
      </w:pPr>
      <w:r w:rsidRPr="00E37A94">
        <w:rPr>
          <w:rFonts w:ascii="Segoe UI" w:hAnsi="Segoe UI" w:cs="Segoe UI"/>
          <w:bCs/>
          <w:i w:val="0"/>
          <w:sz w:val="20"/>
        </w:rPr>
        <w:t>TERMIN WYKONANIA ZAMÓWIENIA</w:t>
      </w:r>
    </w:p>
    <w:p w14:paraId="6C65B467" w14:textId="77777777" w:rsidR="005C45E1" w:rsidRPr="00E37A94" w:rsidRDefault="005C45E1" w:rsidP="00E37A94">
      <w:pPr>
        <w:spacing w:line="276" w:lineRule="auto"/>
        <w:jc w:val="both"/>
        <w:rPr>
          <w:rFonts w:ascii="Segoe UI" w:hAnsi="Segoe UI" w:cs="Segoe UI"/>
        </w:rPr>
      </w:pPr>
      <w:r w:rsidRPr="00E37A94">
        <w:rPr>
          <w:rFonts w:ascii="Segoe UI" w:hAnsi="Segoe UI" w:cs="Segoe UI"/>
        </w:rPr>
        <w:t xml:space="preserve">Wymagany termin realizacji zamówienia: </w:t>
      </w:r>
    </w:p>
    <w:p w14:paraId="14C6BBF2" w14:textId="09AB8BAD" w:rsidR="005C45E1" w:rsidRPr="00E37A94" w:rsidRDefault="005C45E1" w:rsidP="00E37A94">
      <w:pPr>
        <w:spacing w:line="276" w:lineRule="auto"/>
        <w:jc w:val="both"/>
        <w:rPr>
          <w:rFonts w:ascii="Segoe UI" w:hAnsi="Segoe UI" w:cs="Segoe UI"/>
          <w:bCs/>
        </w:rPr>
      </w:pPr>
      <w:r w:rsidRPr="00E37A94">
        <w:rPr>
          <w:rFonts w:ascii="Segoe UI" w:hAnsi="Segoe UI" w:cs="Segoe UI"/>
          <w:bCs/>
        </w:rPr>
        <w:t>jeden rok od dnia zawarcia umowy, ale w ramach roku budżetowego, tj.</w:t>
      </w:r>
      <w:r w:rsidRPr="00E37A94">
        <w:rPr>
          <w:rFonts w:ascii="Segoe UI" w:hAnsi="Segoe UI" w:cs="Segoe UI"/>
          <w:b/>
        </w:rPr>
        <w:t xml:space="preserve"> </w:t>
      </w:r>
      <w:r w:rsidR="00522E3E">
        <w:rPr>
          <w:rFonts w:ascii="Segoe UI" w:hAnsi="Segoe UI" w:cs="Segoe UI"/>
          <w:b/>
        </w:rPr>
        <w:t>01.01.202</w:t>
      </w:r>
      <w:r w:rsidR="00065BDA">
        <w:rPr>
          <w:rFonts w:ascii="Segoe UI" w:hAnsi="Segoe UI" w:cs="Segoe UI"/>
          <w:b/>
        </w:rPr>
        <w:t>5</w:t>
      </w:r>
      <w:r w:rsidR="00522E3E">
        <w:rPr>
          <w:rFonts w:ascii="Segoe UI" w:hAnsi="Segoe UI" w:cs="Segoe UI"/>
          <w:b/>
        </w:rPr>
        <w:t xml:space="preserve"> – 31.12.202</w:t>
      </w:r>
      <w:r w:rsidR="00065BDA">
        <w:rPr>
          <w:rFonts w:ascii="Segoe UI" w:hAnsi="Segoe UI" w:cs="Segoe UI"/>
          <w:b/>
        </w:rPr>
        <w:t>5</w:t>
      </w:r>
      <w:r w:rsidR="00522E3E">
        <w:rPr>
          <w:rFonts w:ascii="Segoe UI" w:hAnsi="Segoe UI" w:cs="Segoe UI"/>
          <w:b/>
        </w:rPr>
        <w:t xml:space="preserve"> </w:t>
      </w:r>
      <w:r w:rsidR="00522E3E" w:rsidRPr="00D91938">
        <w:rPr>
          <w:rFonts w:ascii="Segoe UI" w:hAnsi="Segoe UI" w:cs="Segoe UI"/>
          <w:bCs/>
        </w:rPr>
        <w:t>(</w:t>
      </w:r>
      <w:r w:rsidRPr="00E37A94">
        <w:rPr>
          <w:rFonts w:ascii="Segoe UI" w:hAnsi="Segoe UI" w:cs="Segoe UI"/>
          <w:bCs/>
        </w:rPr>
        <w:t>ostatnim dniem realizacji jest 31.12.20</w:t>
      </w:r>
      <w:r w:rsidR="00D91938">
        <w:rPr>
          <w:rFonts w:ascii="Segoe UI" w:hAnsi="Segoe UI" w:cs="Segoe UI"/>
          <w:bCs/>
        </w:rPr>
        <w:t>25</w:t>
      </w:r>
      <w:r w:rsidRPr="00E37A94">
        <w:rPr>
          <w:rFonts w:ascii="Segoe UI" w:hAnsi="Segoe UI" w:cs="Segoe UI"/>
          <w:bCs/>
        </w:rPr>
        <w:t xml:space="preserve"> r.</w:t>
      </w:r>
      <w:r w:rsidR="00522E3E">
        <w:rPr>
          <w:rFonts w:ascii="Segoe UI" w:hAnsi="Segoe UI" w:cs="Segoe UI"/>
          <w:bCs/>
        </w:rPr>
        <w:t>)</w:t>
      </w:r>
    </w:p>
    <w:p w14:paraId="627A8527" w14:textId="77777777" w:rsidR="00875372" w:rsidRPr="00E37A94" w:rsidRDefault="00875372" w:rsidP="00E37A94">
      <w:pPr>
        <w:spacing w:line="276" w:lineRule="auto"/>
        <w:jc w:val="both"/>
        <w:rPr>
          <w:rFonts w:ascii="Segoe UI" w:hAnsi="Segoe UI" w:cs="Segoe UI"/>
        </w:rPr>
      </w:pPr>
    </w:p>
    <w:p w14:paraId="1153173E" w14:textId="77777777" w:rsidR="00B86715" w:rsidRPr="00E37A94" w:rsidRDefault="00863862" w:rsidP="00E37A94">
      <w:pPr>
        <w:numPr>
          <w:ilvl w:val="0"/>
          <w:numId w:val="3"/>
        </w:numPr>
        <w:spacing w:line="276" w:lineRule="auto"/>
        <w:ind w:left="284" w:hanging="284"/>
        <w:rPr>
          <w:rFonts w:ascii="Segoe UI" w:hAnsi="Segoe UI" w:cs="Segoe UI"/>
          <w:b/>
          <w:bCs/>
        </w:rPr>
      </w:pPr>
      <w:r w:rsidRPr="00E37A94">
        <w:rPr>
          <w:rFonts w:ascii="Segoe UI" w:hAnsi="Segoe UI" w:cs="Segoe UI"/>
          <w:b/>
          <w:bCs/>
        </w:rPr>
        <w:t>PODSTAWY WYKLUCZENIA I WARUNKI UDZIAŁU W POSTĘPOWANIU</w:t>
      </w:r>
    </w:p>
    <w:p w14:paraId="4FFC11EC" w14:textId="77777777" w:rsidR="00875372" w:rsidRPr="00E37A94" w:rsidRDefault="00B86715" w:rsidP="00E37A94">
      <w:pPr>
        <w:pStyle w:val="Tekstpodstawowy"/>
        <w:spacing w:after="120" w:line="276" w:lineRule="auto"/>
        <w:jc w:val="both"/>
        <w:rPr>
          <w:rFonts w:ascii="Segoe UI" w:hAnsi="Segoe UI" w:cs="Segoe UI"/>
          <w:b w:val="0"/>
          <w:i w:val="0"/>
          <w:sz w:val="20"/>
        </w:rPr>
      </w:pPr>
      <w:r w:rsidRPr="00E37A94">
        <w:rPr>
          <w:rFonts w:ascii="Segoe UI" w:hAnsi="Segoe UI" w:cs="Segoe UI"/>
          <w:b w:val="0"/>
          <w:i w:val="0"/>
          <w:sz w:val="20"/>
        </w:rPr>
        <w:t>O udzielenie zamówienia mogą</w:t>
      </w:r>
      <w:r w:rsidR="002443D0" w:rsidRPr="00E37A94">
        <w:rPr>
          <w:rFonts w:ascii="Segoe UI" w:hAnsi="Segoe UI" w:cs="Segoe UI"/>
          <w:b w:val="0"/>
          <w:i w:val="0"/>
          <w:sz w:val="20"/>
        </w:rPr>
        <w:t xml:space="preserve"> ubiegać się Wykonawcy, którzy</w:t>
      </w:r>
      <w:r w:rsidR="00875372" w:rsidRPr="00E37A94">
        <w:rPr>
          <w:rFonts w:ascii="Segoe UI" w:hAnsi="Segoe UI" w:cs="Segoe UI"/>
          <w:b w:val="0"/>
          <w:i w:val="0"/>
          <w:sz w:val="20"/>
        </w:rPr>
        <w:t>:</w:t>
      </w:r>
    </w:p>
    <w:p w14:paraId="14487164" w14:textId="0976A20D" w:rsidR="002443D0" w:rsidRPr="00E37A94" w:rsidRDefault="00B86715" w:rsidP="00E37A94">
      <w:pPr>
        <w:pStyle w:val="Tekstpodstawowy"/>
        <w:numPr>
          <w:ilvl w:val="0"/>
          <w:numId w:val="17"/>
        </w:numPr>
        <w:spacing w:line="276" w:lineRule="auto"/>
        <w:ind w:left="284" w:hanging="284"/>
        <w:jc w:val="both"/>
        <w:rPr>
          <w:rFonts w:ascii="Segoe UI" w:hAnsi="Segoe UI" w:cs="Segoe UI"/>
          <w:b w:val="0"/>
          <w:i w:val="0"/>
          <w:sz w:val="20"/>
        </w:rPr>
      </w:pPr>
      <w:r w:rsidRPr="00E37A94">
        <w:rPr>
          <w:rFonts w:ascii="Segoe UI" w:hAnsi="Segoe UI" w:cs="Segoe UI"/>
          <w:b w:val="0"/>
          <w:i w:val="0"/>
          <w:sz w:val="20"/>
        </w:rPr>
        <w:t xml:space="preserve">nie podlegają wykluczeniu na podstawie art. </w:t>
      </w:r>
      <w:r w:rsidR="00863862" w:rsidRPr="00E37A94">
        <w:rPr>
          <w:rFonts w:ascii="Segoe UI" w:hAnsi="Segoe UI" w:cs="Segoe UI"/>
          <w:b w:val="0"/>
          <w:i w:val="0"/>
          <w:sz w:val="20"/>
        </w:rPr>
        <w:t>108</w:t>
      </w:r>
      <w:r w:rsidR="00B01C87" w:rsidRPr="00E37A94">
        <w:rPr>
          <w:rFonts w:ascii="Segoe UI" w:hAnsi="Segoe UI" w:cs="Segoe UI"/>
          <w:b w:val="0"/>
          <w:i w:val="0"/>
          <w:sz w:val="20"/>
        </w:rPr>
        <w:t xml:space="preserve"> ust. 1</w:t>
      </w:r>
      <w:r w:rsidR="00863862" w:rsidRPr="00E37A94">
        <w:rPr>
          <w:rFonts w:ascii="Segoe UI" w:hAnsi="Segoe UI" w:cs="Segoe UI"/>
          <w:b w:val="0"/>
          <w:i w:val="0"/>
          <w:sz w:val="20"/>
        </w:rPr>
        <w:t xml:space="preserve"> </w:t>
      </w:r>
      <w:r w:rsidRPr="00E37A94">
        <w:rPr>
          <w:rFonts w:ascii="Segoe UI" w:hAnsi="Segoe UI" w:cs="Segoe UI"/>
          <w:b w:val="0"/>
          <w:i w:val="0"/>
          <w:sz w:val="20"/>
        </w:rPr>
        <w:t>ustawy P</w:t>
      </w:r>
      <w:r w:rsidR="00756EDE" w:rsidRPr="00E37A94">
        <w:rPr>
          <w:rFonts w:ascii="Segoe UI" w:hAnsi="Segoe UI" w:cs="Segoe UI"/>
          <w:b w:val="0"/>
          <w:i w:val="0"/>
          <w:sz w:val="20"/>
        </w:rPr>
        <w:t>ZP</w:t>
      </w:r>
      <w:r w:rsidR="00875372" w:rsidRPr="00E37A94">
        <w:rPr>
          <w:rFonts w:ascii="Segoe UI" w:hAnsi="Segoe UI" w:cs="Segoe UI"/>
          <w:b w:val="0"/>
          <w:i w:val="0"/>
          <w:sz w:val="20"/>
        </w:rPr>
        <w:t>;</w:t>
      </w:r>
      <w:r w:rsidR="002443D0" w:rsidRPr="00E37A94">
        <w:rPr>
          <w:rFonts w:ascii="Segoe UI" w:hAnsi="Segoe UI" w:cs="Segoe UI"/>
          <w:b w:val="0"/>
          <w:i w:val="0"/>
          <w:sz w:val="20"/>
        </w:rPr>
        <w:t xml:space="preserve"> </w:t>
      </w:r>
    </w:p>
    <w:p w14:paraId="3A32B6F6" w14:textId="451A52F7" w:rsidR="0026494F" w:rsidRPr="00E37A94" w:rsidRDefault="008A185D" w:rsidP="00E37A94">
      <w:pPr>
        <w:pStyle w:val="Tekstpodstawowy"/>
        <w:spacing w:after="120" w:line="276" w:lineRule="auto"/>
        <w:ind w:left="284" w:hanging="284"/>
        <w:jc w:val="both"/>
        <w:rPr>
          <w:rFonts w:ascii="Segoe UI" w:hAnsi="Segoe UI" w:cs="Segoe UI"/>
          <w:b w:val="0"/>
          <w:i w:val="0"/>
          <w:sz w:val="20"/>
        </w:rPr>
      </w:pPr>
      <w:r w:rsidRPr="00E37A94">
        <w:rPr>
          <w:rFonts w:ascii="Segoe UI" w:hAnsi="Segoe UI" w:cs="Segoe UI"/>
          <w:b w:val="0"/>
          <w:bCs/>
          <w:i w:val="0"/>
          <w:iCs/>
          <w:sz w:val="20"/>
        </w:rPr>
        <w:t xml:space="preserve"> </w:t>
      </w:r>
      <w:r w:rsidRPr="00E37A94">
        <w:rPr>
          <w:rFonts w:ascii="Segoe UI" w:hAnsi="Segoe UI" w:cs="Segoe UI"/>
          <w:b w:val="0"/>
          <w:bCs/>
          <w:i w:val="0"/>
          <w:iCs/>
          <w:sz w:val="20"/>
        </w:rPr>
        <w:tab/>
      </w:r>
      <w:r w:rsidR="00D920A7" w:rsidRPr="00E37A94">
        <w:rPr>
          <w:rFonts w:ascii="Segoe UI" w:hAnsi="Segoe UI" w:cs="Segoe UI"/>
          <w:b w:val="0"/>
          <w:bCs/>
          <w:i w:val="0"/>
          <w:iCs/>
          <w:sz w:val="20"/>
        </w:rPr>
        <w:t>Zamawiający przewiduje wykluczeni</w:t>
      </w:r>
      <w:r w:rsidR="0057738A" w:rsidRPr="00E37A94">
        <w:rPr>
          <w:rFonts w:ascii="Segoe UI" w:hAnsi="Segoe UI" w:cs="Segoe UI"/>
          <w:b w:val="0"/>
          <w:bCs/>
          <w:i w:val="0"/>
          <w:iCs/>
          <w:sz w:val="20"/>
        </w:rPr>
        <w:t>e</w:t>
      </w:r>
      <w:r w:rsidR="00D920A7" w:rsidRPr="00E37A94">
        <w:rPr>
          <w:rFonts w:ascii="Segoe UI" w:hAnsi="Segoe UI" w:cs="Segoe UI"/>
          <w:b w:val="0"/>
          <w:bCs/>
          <w:i w:val="0"/>
          <w:iCs/>
          <w:sz w:val="20"/>
        </w:rPr>
        <w:t xml:space="preserve"> na podstawie art. </w:t>
      </w:r>
      <w:r w:rsidR="00DE110F" w:rsidRPr="00E37A94">
        <w:rPr>
          <w:rFonts w:ascii="Segoe UI" w:hAnsi="Segoe UI" w:cs="Segoe UI"/>
          <w:b w:val="0"/>
          <w:bCs/>
          <w:i w:val="0"/>
          <w:iCs/>
          <w:sz w:val="20"/>
        </w:rPr>
        <w:t>109 ust. 1 pkt 1</w:t>
      </w:r>
      <w:r w:rsidR="00065BDA">
        <w:rPr>
          <w:rFonts w:ascii="Segoe UI" w:hAnsi="Segoe UI" w:cs="Segoe UI"/>
          <w:b w:val="0"/>
          <w:bCs/>
          <w:i w:val="0"/>
          <w:iCs/>
          <w:sz w:val="20"/>
        </w:rPr>
        <w:t>, pkt 4</w:t>
      </w:r>
      <w:r w:rsidR="00DE110F" w:rsidRPr="00E37A94">
        <w:rPr>
          <w:rFonts w:ascii="Segoe UI" w:hAnsi="Segoe UI" w:cs="Segoe UI"/>
          <w:b w:val="0"/>
          <w:bCs/>
          <w:i w:val="0"/>
          <w:iCs/>
          <w:sz w:val="20"/>
        </w:rPr>
        <w:t xml:space="preserve"> oraz pkt 7-10</w:t>
      </w:r>
      <w:r w:rsidR="00DE110F" w:rsidRPr="00E37A94">
        <w:rPr>
          <w:rFonts w:ascii="Segoe UI" w:hAnsi="Segoe UI" w:cs="Segoe UI"/>
        </w:rPr>
        <w:t xml:space="preserve"> </w:t>
      </w:r>
      <w:r w:rsidR="00D920A7" w:rsidRPr="00E37A94">
        <w:rPr>
          <w:rFonts w:ascii="Segoe UI" w:hAnsi="Segoe UI" w:cs="Segoe UI"/>
          <w:b w:val="0"/>
          <w:bCs/>
          <w:i w:val="0"/>
          <w:iCs/>
          <w:sz w:val="20"/>
        </w:rPr>
        <w:t>ustawy P</w:t>
      </w:r>
      <w:r w:rsidR="00756EDE" w:rsidRPr="00E37A94">
        <w:rPr>
          <w:rFonts w:ascii="Segoe UI" w:hAnsi="Segoe UI" w:cs="Segoe UI"/>
          <w:b w:val="0"/>
          <w:bCs/>
          <w:i w:val="0"/>
          <w:iCs/>
          <w:sz w:val="20"/>
        </w:rPr>
        <w:t>ZP</w:t>
      </w:r>
      <w:r w:rsidR="00875372" w:rsidRPr="00E37A94">
        <w:rPr>
          <w:rFonts w:ascii="Segoe UI" w:hAnsi="Segoe UI" w:cs="Segoe UI"/>
          <w:b w:val="0"/>
          <w:i w:val="0"/>
          <w:sz w:val="20"/>
        </w:rPr>
        <w:t>;</w:t>
      </w:r>
    </w:p>
    <w:p w14:paraId="46A1C698" w14:textId="4AFA1F31" w:rsidR="00875372" w:rsidRPr="00E37A94" w:rsidRDefault="00AA18BC" w:rsidP="00E37A94">
      <w:pPr>
        <w:pStyle w:val="Tekstpodstawowy"/>
        <w:numPr>
          <w:ilvl w:val="0"/>
          <w:numId w:val="17"/>
        </w:numPr>
        <w:spacing w:after="120" w:line="276" w:lineRule="auto"/>
        <w:ind w:left="284" w:hanging="284"/>
        <w:jc w:val="both"/>
        <w:rPr>
          <w:rFonts w:ascii="Segoe UI" w:hAnsi="Segoe UI" w:cs="Segoe UI"/>
          <w:b w:val="0"/>
          <w:i w:val="0"/>
          <w:sz w:val="20"/>
        </w:rPr>
      </w:pPr>
      <w:bookmarkStart w:id="2" w:name="_Hlk87361180"/>
      <w:r w:rsidRPr="00E37A94">
        <w:rPr>
          <w:rFonts w:ascii="Segoe UI" w:hAnsi="Segoe UI" w:cs="Segoe UI"/>
          <w:b w:val="0"/>
          <w:i w:val="0"/>
          <w:sz w:val="20"/>
        </w:rPr>
        <w:t>s</w:t>
      </w:r>
      <w:r w:rsidR="00875372" w:rsidRPr="00E37A94">
        <w:rPr>
          <w:rFonts w:ascii="Segoe UI" w:hAnsi="Segoe UI" w:cs="Segoe UI"/>
          <w:b w:val="0"/>
          <w:i w:val="0"/>
          <w:sz w:val="20"/>
        </w:rPr>
        <w:t>pełniają warunki udziału w post</w:t>
      </w:r>
      <w:r w:rsidR="00B33C98" w:rsidRPr="00E37A94">
        <w:rPr>
          <w:rFonts w:ascii="Segoe UI" w:hAnsi="Segoe UI" w:cs="Segoe UI"/>
          <w:b w:val="0"/>
          <w:i w:val="0"/>
          <w:sz w:val="20"/>
        </w:rPr>
        <w:t>ę</w:t>
      </w:r>
      <w:r w:rsidR="00875372" w:rsidRPr="00E37A94">
        <w:rPr>
          <w:rFonts w:ascii="Segoe UI" w:hAnsi="Segoe UI" w:cs="Segoe UI"/>
          <w:b w:val="0"/>
          <w:i w:val="0"/>
          <w:sz w:val="20"/>
        </w:rPr>
        <w:t xml:space="preserve">powaniu dotyczące zdolności </w:t>
      </w:r>
      <w:r w:rsidRPr="00E37A94">
        <w:rPr>
          <w:rFonts w:ascii="Segoe UI" w:hAnsi="Segoe UI" w:cs="Segoe UI"/>
          <w:b w:val="0"/>
          <w:i w:val="0"/>
          <w:sz w:val="20"/>
        </w:rPr>
        <w:t xml:space="preserve">technicznej lub </w:t>
      </w:r>
      <w:r w:rsidR="00875372" w:rsidRPr="00E37A94">
        <w:rPr>
          <w:rFonts w:ascii="Segoe UI" w:hAnsi="Segoe UI" w:cs="Segoe UI"/>
          <w:b w:val="0"/>
          <w:i w:val="0"/>
          <w:sz w:val="20"/>
        </w:rPr>
        <w:t>zawodowej:</w:t>
      </w:r>
    </w:p>
    <w:bookmarkEnd w:id="2"/>
    <w:p w14:paraId="474C9D25" w14:textId="77777777" w:rsidR="00875372" w:rsidRPr="00E37A94" w:rsidRDefault="008A185D" w:rsidP="00E37A94">
      <w:pPr>
        <w:pStyle w:val="Tekstpodstawowy"/>
        <w:spacing w:after="120" w:line="276" w:lineRule="auto"/>
        <w:jc w:val="both"/>
        <w:rPr>
          <w:rFonts w:ascii="Segoe UI" w:hAnsi="Segoe UI" w:cs="Segoe UI"/>
          <w:b w:val="0"/>
          <w:i w:val="0"/>
          <w:sz w:val="20"/>
          <w:u w:val="single"/>
        </w:rPr>
      </w:pPr>
      <w:r w:rsidRPr="00E37A94">
        <w:rPr>
          <w:rFonts w:ascii="Segoe UI" w:hAnsi="Segoe UI" w:cs="Segoe UI"/>
          <w:b w:val="0"/>
          <w:i w:val="0"/>
          <w:sz w:val="20"/>
        </w:rPr>
        <w:t xml:space="preserve">     </w:t>
      </w:r>
      <w:r w:rsidR="00875372" w:rsidRPr="00E37A94">
        <w:rPr>
          <w:rFonts w:ascii="Segoe UI" w:hAnsi="Segoe UI" w:cs="Segoe UI"/>
          <w:b w:val="0"/>
          <w:i w:val="0"/>
          <w:sz w:val="20"/>
          <w:u w:val="single"/>
        </w:rPr>
        <w:t>Wykonawca spełni warunek, jeżeli wykaże, że:</w:t>
      </w:r>
    </w:p>
    <w:p w14:paraId="60C5FAD8" w14:textId="4541F3E9" w:rsidR="003F5B71" w:rsidRPr="00E37A94" w:rsidRDefault="00B0214A" w:rsidP="00E37A94">
      <w:pPr>
        <w:pStyle w:val="Standard"/>
        <w:tabs>
          <w:tab w:val="left" w:pos="284"/>
        </w:tabs>
        <w:jc w:val="both"/>
        <w:rPr>
          <w:rFonts w:ascii="Segoe UI" w:hAnsi="Segoe UI" w:cs="Segoe UI"/>
        </w:rPr>
      </w:pPr>
      <w:r w:rsidRPr="00E37A94">
        <w:rPr>
          <w:rFonts w:ascii="Segoe UI" w:hAnsi="Segoe UI" w:cs="Segoe UI"/>
          <w:sz w:val="20"/>
        </w:rPr>
        <w:t>2.1)</w:t>
      </w:r>
      <w:r w:rsidRPr="00E37A94">
        <w:rPr>
          <w:rFonts w:ascii="Segoe UI" w:hAnsi="Segoe UI" w:cs="Segoe UI"/>
          <w:sz w:val="20"/>
        </w:rPr>
        <w:tab/>
      </w:r>
      <w:r w:rsidR="003F5B71" w:rsidRPr="00E37A94">
        <w:rPr>
          <w:rFonts w:ascii="Segoe UI" w:hAnsi="Segoe UI" w:cs="Segoe UI"/>
          <w:b/>
          <w:bCs/>
          <w:sz w:val="20"/>
        </w:rPr>
        <w:t>posiada doświadczenie</w:t>
      </w:r>
      <w:r w:rsidR="003F5B71" w:rsidRPr="00E37A94">
        <w:rPr>
          <w:rFonts w:ascii="Segoe UI" w:hAnsi="Segoe UI" w:cs="Segoe UI"/>
          <w:kern w:val="2"/>
          <w:sz w:val="20"/>
          <w:lang w:eastAsia="hi-IN" w:bidi="hi-IN"/>
        </w:rPr>
        <w:t xml:space="preserve"> umożliwiające realizację zamówienia na odpowiednim poziomie jakości</w:t>
      </w:r>
      <w:r w:rsidR="003F5B71" w:rsidRPr="00E37A94">
        <w:rPr>
          <w:rFonts w:ascii="Segoe UI" w:hAnsi="Segoe UI" w:cs="Segoe UI"/>
          <w:sz w:val="20"/>
        </w:rPr>
        <w:t xml:space="preserve">: </w:t>
      </w:r>
      <w:r w:rsidRPr="00E37A94">
        <w:rPr>
          <w:rFonts w:ascii="Segoe UI" w:hAnsi="Segoe UI" w:cs="Segoe UI"/>
          <w:sz w:val="20"/>
        </w:rPr>
        <w:t>wykonał lub wykonuje w okresie ostatnich trzech lat</w:t>
      </w:r>
      <w:r w:rsidR="005E5F1A" w:rsidRPr="00E37A94">
        <w:rPr>
          <w:rFonts w:ascii="Segoe UI" w:hAnsi="Segoe UI" w:cs="Segoe UI"/>
          <w:sz w:val="20"/>
        </w:rPr>
        <w:t>, licząc wstecz od dnia, w którym upływa termin składania ofert</w:t>
      </w:r>
      <w:r w:rsidRPr="00E37A94">
        <w:rPr>
          <w:rFonts w:ascii="Segoe UI" w:hAnsi="Segoe UI" w:cs="Segoe UI"/>
          <w:sz w:val="20"/>
        </w:rPr>
        <w:t>, a jeżeli okres prowadzenia działalności jest krótszy — w tym okresie co</w:t>
      </w:r>
      <w:r w:rsidR="005E5F1A" w:rsidRPr="00E37A94">
        <w:rPr>
          <w:rFonts w:ascii="Segoe UI" w:hAnsi="Segoe UI" w:cs="Segoe UI"/>
          <w:sz w:val="20"/>
        </w:rPr>
        <w:t> </w:t>
      </w:r>
      <w:r w:rsidRPr="00E37A94">
        <w:rPr>
          <w:rFonts w:ascii="Segoe UI" w:hAnsi="Segoe UI" w:cs="Segoe UI"/>
          <w:sz w:val="20"/>
        </w:rPr>
        <w:t xml:space="preserve">najmniej </w:t>
      </w:r>
      <w:r w:rsidR="007A5CA6" w:rsidRPr="00E37A94">
        <w:rPr>
          <w:rFonts w:ascii="Segoe UI" w:hAnsi="Segoe UI" w:cs="Segoe UI"/>
          <w:sz w:val="20"/>
        </w:rPr>
        <w:br/>
      </w:r>
      <w:r w:rsidR="007A5CA6" w:rsidRPr="00E37A94">
        <w:rPr>
          <w:rFonts w:ascii="Segoe UI" w:hAnsi="Segoe UI" w:cs="Segoe UI"/>
          <w:b/>
          <w:sz w:val="20"/>
          <w:szCs w:val="20"/>
        </w:rPr>
        <w:t xml:space="preserve">1 usługę polegającą na bezpośredniej ochronie fizycznej osób i/lub mienia na kwotę </w:t>
      </w:r>
      <w:r w:rsidR="00D91938">
        <w:rPr>
          <w:rFonts w:ascii="Segoe UI" w:hAnsi="Segoe UI" w:cs="Segoe UI"/>
          <w:b/>
          <w:sz w:val="20"/>
          <w:szCs w:val="20"/>
        </w:rPr>
        <w:t>20</w:t>
      </w:r>
      <w:r w:rsidR="007A5CA6" w:rsidRPr="00E37A94">
        <w:rPr>
          <w:rFonts w:ascii="Segoe UI" w:hAnsi="Segoe UI" w:cs="Segoe UI"/>
          <w:b/>
          <w:sz w:val="20"/>
          <w:szCs w:val="20"/>
        </w:rPr>
        <w:t xml:space="preserve">0.000,00 zł brutto </w:t>
      </w:r>
      <w:r w:rsidR="007A5CA6" w:rsidRPr="00E37A94">
        <w:rPr>
          <w:rFonts w:ascii="Segoe UI" w:hAnsi="Segoe UI" w:cs="Segoe UI"/>
          <w:sz w:val="20"/>
          <w:szCs w:val="20"/>
        </w:rPr>
        <w:t xml:space="preserve">(słownie: </w:t>
      </w:r>
      <w:r w:rsidR="00D91938">
        <w:rPr>
          <w:rFonts w:ascii="Segoe UI" w:hAnsi="Segoe UI" w:cs="Segoe UI"/>
          <w:sz w:val="20"/>
          <w:szCs w:val="20"/>
        </w:rPr>
        <w:t>dwieście</w:t>
      </w:r>
      <w:r w:rsidR="007A5CA6" w:rsidRPr="00E37A94">
        <w:rPr>
          <w:rFonts w:ascii="Segoe UI" w:hAnsi="Segoe UI" w:cs="Segoe UI"/>
          <w:sz w:val="20"/>
          <w:szCs w:val="20"/>
        </w:rPr>
        <w:t xml:space="preserve"> tysięcy złotych 00/100);</w:t>
      </w:r>
    </w:p>
    <w:p w14:paraId="348E3D90" w14:textId="419FD6E8" w:rsidR="00234047" w:rsidRPr="004F6B4A" w:rsidRDefault="003F5B71" w:rsidP="00E37A94">
      <w:pPr>
        <w:pStyle w:val="Standard"/>
        <w:tabs>
          <w:tab w:val="left" w:pos="284"/>
          <w:tab w:val="left" w:pos="3552"/>
          <w:tab w:val="left" w:pos="5894"/>
          <w:tab w:val="left" w:pos="9033"/>
        </w:tabs>
        <w:jc w:val="both"/>
        <w:rPr>
          <w:rFonts w:ascii="Segoe UI" w:hAnsi="Segoe UI" w:cs="Segoe UI"/>
          <w:sz w:val="20"/>
          <w:szCs w:val="20"/>
        </w:rPr>
      </w:pPr>
      <w:r w:rsidRPr="00E37A94">
        <w:rPr>
          <w:rFonts w:ascii="Segoe UI" w:hAnsi="Segoe UI" w:cs="Segoe UI"/>
          <w:kern w:val="2"/>
          <w:sz w:val="20"/>
          <w:szCs w:val="20"/>
          <w:lang w:eastAsia="hi-IN" w:bidi="hi-IN"/>
        </w:rPr>
        <w:t>2.2)</w:t>
      </w:r>
      <w:r w:rsidRPr="00E37A94">
        <w:rPr>
          <w:rFonts w:ascii="Segoe UI" w:hAnsi="Segoe UI" w:cs="Segoe UI"/>
          <w:kern w:val="2"/>
          <w:lang w:eastAsia="hi-IN" w:bidi="hi-IN"/>
        </w:rPr>
        <w:t xml:space="preserve">  </w:t>
      </w:r>
      <w:r w:rsidR="00B33C98" w:rsidRPr="00E37A94">
        <w:rPr>
          <w:rFonts w:ascii="Segoe UI" w:hAnsi="Segoe UI" w:cs="Segoe UI"/>
          <w:b/>
          <w:bCs/>
          <w:kern w:val="2"/>
          <w:sz w:val="20"/>
          <w:szCs w:val="20"/>
          <w:lang w:eastAsia="hi-IN" w:bidi="hi-IN"/>
        </w:rPr>
        <w:t>dysponuje osobami</w:t>
      </w:r>
      <w:r w:rsidR="00B33C98" w:rsidRPr="00E37A94">
        <w:rPr>
          <w:rFonts w:ascii="Segoe UI" w:hAnsi="Segoe UI" w:cs="Segoe UI"/>
          <w:kern w:val="2"/>
          <w:lang w:eastAsia="hi-IN" w:bidi="hi-IN"/>
        </w:rPr>
        <w:t xml:space="preserve"> </w:t>
      </w:r>
      <w:r w:rsidR="006152B8" w:rsidRPr="00E37A94">
        <w:rPr>
          <w:rFonts w:ascii="Segoe UI" w:hAnsi="Segoe UI" w:cs="Segoe UI"/>
          <w:sz w:val="20"/>
          <w:szCs w:val="20"/>
        </w:rPr>
        <w:t xml:space="preserve">skierowanymi do realizacji zamówienia, co umożliwia jego realizację </w:t>
      </w:r>
      <w:r w:rsidR="006152B8" w:rsidRPr="00E37A94">
        <w:rPr>
          <w:rFonts w:ascii="Segoe UI" w:hAnsi="Segoe UI" w:cs="Segoe UI"/>
          <w:sz w:val="20"/>
          <w:szCs w:val="20"/>
        </w:rPr>
        <w:br/>
        <w:t>na odpowiednim poziomie jakości, w szczególności odpowiedzialnych za świadczone usługi</w:t>
      </w:r>
      <w:r w:rsidR="00833ABF">
        <w:rPr>
          <w:rFonts w:ascii="Segoe UI" w:hAnsi="Segoe UI" w:cs="Segoe UI"/>
          <w:sz w:val="20"/>
          <w:szCs w:val="20"/>
        </w:rPr>
        <w:t>:</w:t>
      </w:r>
      <w:r w:rsidR="006152B8" w:rsidRPr="00E37A94">
        <w:rPr>
          <w:rFonts w:ascii="Segoe UI" w:hAnsi="Segoe UI" w:cs="Segoe UI"/>
          <w:sz w:val="20"/>
          <w:szCs w:val="20"/>
        </w:rPr>
        <w:t xml:space="preserve"> </w:t>
      </w:r>
      <w:r w:rsidR="006152B8" w:rsidRPr="00E37A94">
        <w:rPr>
          <w:rFonts w:ascii="Segoe UI" w:hAnsi="Segoe UI" w:cs="Segoe UI"/>
          <w:sz w:val="20"/>
          <w:szCs w:val="20"/>
        </w:rPr>
        <w:br/>
        <w:t>co najmniej</w:t>
      </w:r>
      <w:r w:rsidR="00833ABF">
        <w:rPr>
          <w:rFonts w:ascii="Segoe UI" w:hAnsi="Segoe UI" w:cs="Segoe UI"/>
          <w:sz w:val="20"/>
          <w:szCs w:val="20"/>
        </w:rPr>
        <w:t xml:space="preserve"> </w:t>
      </w:r>
      <w:r w:rsidR="006152B8" w:rsidRPr="00D91938">
        <w:rPr>
          <w:rFonts w:ascii="Segoe UI" w:hAnsi="Segoe UI" w:cs="Segoe UI"/>
          <w:b/>
          <w:bCs/>
          <w:sz w:val="20"/>
          <w:szCs w:val="20"/>
        </w:rPr>
        <w:t xml:space="preserve">4 </w:t>
      </w:r>
      <w:r w:rsidR="00D91938" w:rsidRPr="00D91938">
        <w:rPr>
          <w:rFonts w:ascii="Segoe UI" w:hAnsi="Segoe UI" w:cs="Segoe UI"/>
          <w:b/>
          <w:bCs/>
          <w:sz w:val="20"/>
          <w:szCs w:val="20"/>
        </w:rPr>
        <w:t>kwalifikowany</w:t>
      </w:r>
      <w:r w:rsidR="00D91938">
        <w:rPr>
          <w:rFonts w:ascii="Segoe UI" w:hAnsi="Segoe UI" w:cs="Segoe UI"/>
          <w:b/>
          <w:bCs/>
          <w:sz w:val="20"/>
          <w:szCs w:val="20"/>
        </w:rPr>
        <w:t>ch</w:t>
      </w:r>
      <w:r w:rsidR="00D91938" w:rsidRPr="00D91938">
        <w:rPr>
          <w:rFonts w:ascii="Segoe UI" w:hAnsi="Segoe UI" w:cs="Segoe UI"/>
          <w:b/>
          <w:bCs/>
          <w:sz w:val="20"/>
          <w:szCs w:val="20"/>
        </w:rPr>
        <w:t xml:space="preserve"> pracownik</w:t>
      </w:r>
      <w:r w:rsidR="00D91938">
        <w:rPr>
          <w:rFonts w:ascii="Segoe UI" w:hAnsi="Segoe UI" w:cs="Segoe UI"/>
          <w:b/>
          <w:bCs/>
          <w:sz w:val="20"/>
          <w:szCs w:val="20"/>
        </w:rPr>
        <w:t>ów</w:t>
      </w:r>
      <w:r w:rsidR="00D91938" w:rsidRPr="00D91938">
        <w:rPr>
          <w:rFonts w:ascii="Segoe UI" w:hAnsi="Segoe UI" w:cs="Segoe UI"/>
          <w:b/>
          <w:bCs/>
          <w:sz w:val="20"/>
          <w:szCs w:val="20"/>
        </w:rPr>
        <w:t xml:space="preserve"> </w:t>
      </w:r>
      <w:r w:rsidR="006152B8" w:rsidRPr="00D91938">
        <w:rPr>
          <w:rFonts w:ascii="Segoe UI" w:hAnsi="Segoe UI" w:cs="Segoe UI"/>
          <w:b/>
          <w:bCs/>
          <w:sz w:val="20"/>
          <w:szCs w:val="20"/>
        </w:rPr>
        <w:t>ochrony fizycznej</w:t>
      </w:r>
      <w:r w:rsidR="00D91938">
        <w:rPr>
          <w:rFonts w:ascii="Segoe UI" w:hAnsi="Segoe UI" w:cs="Segoe UI"/>
          <w:sz w:val="20"/>
          <w:szCs w:val="20"/>
        </w:rPr>
        <w:t xml:space="preserve">, </w:t>
      </w:r>
      <w:r w:rsidR="00D91938" w:rsidRPr="00872372">
        <w:rPr>
          <w:rStyle w:val="Uwydatnienie"/>
          <w:i w:val="0"/>
          <w:iCs w:val="0"/>
        </w:rPr>
        <w:t xml:space="preserve">wpisanych na listę kwalifikowanych pracowników ochrony </w:t>
      </w:r>
      <w:r w:rsidR="00D91938" w:rsidRPr="004F6B4A">
        <w:rPr>
          <w:rStyle w:val="Uwydatnienie"/>
          <w:rFonts w:ascii="Segoe UI" w:hAnsi="Segoe UI" w:cs="Segoe UI"/>
          <w:i w:val="0"/>
          <w:iCs w:val="0"/>
          <w:sz w:val="20"/>
          <w:szCs w:val="20"/>
        </w:rPr>
        <w:t>fizycznej</w:t>
      </w:r>
      <w:r w:rsidR="00B13107" w:rsidRPr="004F6B4A">
        <w:rPr>
          <w:rStyle w:val="Uwydatnienie"/>
          <w:rFonts w:ascii="Segoe UI" w:hAnsi="Segoe UI" w:cs="Segoe UI"/>
          <w:sz w:val="20"/>
          <w:szCs w:val="20"/>
        </w:rPr>
        <w:t xml:space="preserve">, </w:t>
      </w:r>
      <w:r w:rsidR="00D91938" w:rsidRPr="004F6B4A">
        <w:rPr>
          <w:rFonts w:ascii="Segoe UI" w:hAnsi="Segoe UI" w:cs="Segoe UI"/>
          <w:sz w:val="20"/>
          <w:szCs w:val="20"/>
        </w:rPr>
        <w:t xml:space="preserve">o których mowa w </w:t>
      </w:r>
      <w:r w:rsidR="00D91938" w:rsidRPr="004F6B4A">
        <w:rPr>
          <w:rStyle w:val="ct-span"/>
          <w:rFonts w:ascii="Segoe UI" w:hAnsi="Segoe UI" w:cs="Segoe UI"/>
          <w:sz w:val="20"/>
          <w:szCs w:val="20"/>
        </w:rPr>
        <w:t>art. 2 p</w:t>
      </w:r>
      <w:r w:rsidR="00872372" w:rsidRPr="004F6B4A">
        <w:rPr>
          <w:rStyle w:val="ct-span"/>
          <w:rFonts w:ascii="Segoe UI" w:hAnsi="Segoe UI" w:cs="Segoe UI"/>
          <w:sz w:val="20"/>
          <w:szCs w:val="20"/>
        </w:rPr>
        <w:t>kt</w:t>
      </w:r>
      <w:r w:rsidR="00D91938" w:rsidRPr="004F6B4A">
        <w:rPr>
          <w:rStyle w:val="ct-span"/>
          <w:rFonts w:ascii="Segoe UI" w:hAnsi="Segoe UI" w:cs="Segoe UI"/>
          <w:sz w:val="20"/>
          <w:szCs w:val="20"/>
        </w:rPr>
        <w:t xml:space="preserve"> 6 ustawy z dnia 22 sierpnia 1997 roku </w:t>
      </w:r>
      <w:r w:rsidR="004F6B4A">
        <w:rPr>
          <w:rStyle w:val="ct-span"/>
          <w:rFonts w:ascii="Segoe UI" w:hAnsi="Segoe UI" w:cs="Segoe UI"/>
          <w:sz w:val="20"/>
          <w:szCs w:val="20"/>
        </w:rPr>
        <w:br/>
      </w:r>
      <w:r w:rsidR="00D91938" w:rsidRPr="004F6B4A">
        <w:rPr>
          <w:rStyle w:val="ct-span"/>
          <w:rFonts w:ascii="Segoe UI" w:hAnsi="Segoe UI" w:cs="Segoe UI"/>
          <w:sz w:val="20"/>
          <w:szCs w:val="20"/>
        </w:rPr>
        <w:t>o ochronie osób i mienia (t.j. Dz. U. 2021 poz. 1995)</w:t>
      </w:r>
      <w:r w:rsidR="004F6B4A" w:rsidRPr="004F6B4A">
        <w:rPr>
          <w:rFonts w:ascii="Segoe UI" w:hAnsi="Segoe UI" w:cs="Segoe UI"/>
          <w:sz w:val="20"/>
          <w:szCs w:val="20"/>
        </w:rPr>
        <w:t xml:space="preserve"> oraz posiadających aktualne zaświadczenie o odbyciu kursu doskonalącego umiejętności kwalifikowanego pracownika ochrony, zgodnie z rozporządzeniem Ministra Spraw Wewnętrznych i Administracji z dnia 15.01.2016 r. w sprawie szczegółowej tematyki, formy oraz czasu trwania kursu doskonalącego umiejętności kwalifikowanych pracowników ochrony fizycznej (Dz. U. z 2016 r. poz. 103</w:t>
      </w:r>
      <w:r w:rsidR="00833ABF">
        <w:rPr>
          <w:rFonts w:ascii="Segoe UI" w:hAnsi="Segoe UI" w:cs="Segoe UI"/>
          <w:sz w:val="20"/>
          <w:szCs w:val="20"/>
        </w:rPr>
        <w:t xml:space="preserve"> z późn. zm.)</w:t>
      </w:r>
      <w:r w:rsidR="004F6B4A">
        <w:rPr>
          <w:rFonts w:ascii="Segoe UI" w:hAnsi="Segoe UI" w:cs="Segoe UI"/>
          <w:sz w:val="20"/>
          <w:szCs w:val="20"/>
        </w:rPr>
        <w:t>.</w:t>
      </w:r>
    </w:p>
    <w:p w14:paraId="3646DB85" w14:textId="7D3D5B27" w:rsidR="003F5B71" w:rsidRPr="00E37A94" w:rsidRDefault="00B33C98" w:rsidP="00E37A94">
      <w:pPr>
        <w:pStyle w:val="Standard"/>
        <w:tabs>
          <w:tab w:val="left" w:pos="426"/>
          <w:tab w:val="left" w:pos="3552"/>
          <w:tab w:val="left" w:pos="5894"/>
          <w:tab w:val="left" w:pos="9033"/>
        </w:tabs>
        <w:spacing w:after="120"/>
        <w:jc w:val="both"/>
        <w:rPr>
          <w:rFonts w:ascii="Segoe UI" w:hAnsi="Segoe UI" w:cs="Segoe UI"/>
          <w:sz w:val="20"/>
          <w:szCs w:val="20"/>
        </w:rPr>
      </w:pPr>
      <w:r w:rsidRPr="00E37A94">
        <w:rPr>
          <w:rFonts w:ascii="Segoe UI" w:hAnsi="Segoe UI" w:cs="Segoe UI"/>
          <w:iCs/>
          <w:kern w:val="2"/>
          <w:sz w:val="20"/>
          <w:szCs w:val="20"/>
          <w:lang w:eastAsia="hi-IN" w:bidi="hi-IN"/>
        </w:rPr>
        <w:t>3</w:t>
      </w:r>
      <w:r w:rsidR="003F5B71" w:rsidRPr="00E37A94">
        <w:rPr>
          <w:rFonts w:ascii="Segoe UI" w:hAnsi="Segoe UI" w:cs="Segoe UI"/>
          <w:iCs/>
          <w:kern w:val="2"/>
          <w:sz w:val="20"/>
          <w:szCs w:val="20"/>
          <w:lang w:eastAsia="hi-IN" w:bidi="hi-IN"/>
        </w:rPr>
        <w:t xml:space="preserve">) </w:t>
      </w:r>
      <w:r w:rsidRPr="00E37A94">
        <w:rPr>
          <w:rFonts w:ascii="Segoe UI" w:hAnsi="Segoe UI" w:cs="Segoe UI"/>
          <w:iCs/>
          <w:kern w:val="2"/>
          <w:sz w:val="20"/>
          <w:szCs w:val="20"/>
          <w:lang w:eastAsia="hi-IN" w:bidi="hi-IN"/>
        </w:rPr>
        <w:t xml:space="preserve">spełniają warunki udziału w postępowaniu dotyczące </w:t>
      </w:r>
      <w:r w:rsidR="003F5B71" w:rsidRPr="00E37A94">
        <w:rPr>
          <w:rFonts w:ascii="Segoe UI" w:hAnsi="Segoe UI" w:cs="Segoe UI"/>
          <w:sz w:val="20"/>
          <w:szCs w:val="20"/>
        </w:rPr>
        <w:t>sytuacji ekonomicznej i finansowej</w:t>
      </w:r>
      <w:r w:rsidRPr="00E37A94">
        <w:rPr>
          <w:rFonts w:ascii="Segoe UI" w:hAnsi="Segoe UI" w:cs="Segoe UI"/>
          <w:sz w:val="20"/>
          <w:szCs w:val="20"/>
        </w:rPr>
        <w:t>:</w:t>
      </w:r>
      <w:r w:rsidR="003F5B71" w:rsidRPr="00E37A94">
        <w:rPr>
          <w:rFonts w:ascii="Segoe UI" w:hAnsi="Segoe UI" w:cs="Segoe UI"/>
          <w:sz w:val="20"/>
          <w:szCs w:val="20"/>
        </w:rPr>
        <w:t xml:space="preserve"> </w:t>
      </w:r>
    </w:p>
    <w:p w14:paraId="57603B48" w14:textId="35DEE7AC" w:rsidR="003F5B71" w:rsidRPr="00E37A94" w:rsidRDefault="003F5B71" w:rsidP="00E37A94">
      <w:pPr>
        <w:pStyle w:val="Standard"/>
        <w:tabs>
          <w:tab w:val="left" w:pos="426"/>
          <w:tab w:val="left" w:pos="3552"/>
          <w:tab w:val="left" w:pos="5894"/>
          <w:tab w:val="left" w:pos="9033"/>
        </w:tabs>
        <w:spacing w:after="0"/>
        <w:jc w:val="both"/>
        <w:rPr>
          <w:rFonts w:ascii="Segoe UI" w:hAnsi="Segoe UI" w:cs="Segoe UI"/>
          <w:sz w:val="20"/>
          <w:szCs w:val="20"/>
          <w:u w:val="single"/>
        </w:rPr>
      </w:pPr>
      <w:r w:rsidRPr="00E37A94">
        <w:rPr>
          <w:rFonts w:ascii="Segoe UI" w:hAnsi="Segoe UI" w:cs="Segoe UI"/>
          <w:sz w:val="20"/>
          <w:szCs w:val="20"/>
          <w:u w:val="single"/>
        </w:rPr>
        <w:t>Wykonawca spełni warunek, jeżeli wykaże, że:</w:t>
      </w:r>
    </w:p>
    <w:p w14:paraId="436A78BE" w14:textId="77777777" w:rsidR="00B33C98" w:rsidRPr="00E37A94" w:rsidRDefault="00B33C98" w:rsidP="00E37A94">
      <w:pPr>
        <w:pStyle w:val="Standard"/>
        <w:tabs>
          <w:tab w:val="left" w:pos="426"/>
          <w:tab w:val="left" w:pos="3552"/>
          <w:tab w:val="left" w:pos="5894"/>
          <w:tab w:val="left" w:pos="9033"/>
        </w:tabs>
        <w:spacing w:after="0"/>
        <w:jc w:val="both"/>
        <w:rPr>
          <w:rFonts w:ascii="Segoe UI" w:hAnsi="Segoe UI" w:cs="Segoe UI"/>
          <w:sz w:val="20"/>
          <w:szCs w:val="20"/>
          <w:u w:val="single"/>
        </w:rPr>
      </w:pPr>
    </w:p>
    <w:p w14:paraId="52C465BA" w14:textId="4D00BDC5" w:rsidR="006152B8" w:rsidRPr="00E37A94" w:rsidRDefault="00B33C98" w:rsidP="00E37A94">
      <w:pPr>
        <w:pStyle w:val="Standard"/>
        <w:tabs>
          <w:tab w:val="left" w:pos="284"/>
          <w:tab w:val="left" w:pos="3552"/>
          <w:tab w:val="left" w:pos="5894"/>
          <w:tab w:val="left" w:pos="9033"/>
        </w:tabs>
        <w:jc w:val="both"/>
        <w:rPr>
          <w:rFonts w:ascii="Segoe UI" w:hAnsi="Segoe UI" w:cs="Segoe UI"/>
          <w:sz w:val="20"/>
          <w:szCs w:val="20"/>
        </w:rPr>
      </w:pPr>
      <w:r w:rsidRPr="00E37A94">
        <w:rPr>
          <w:rFonts w:ascii="Segoe UI" w:hAnsi="Segoe UI" w:cs="Segoe UI"/>
          <w:sz w:val="20"/>
          <w:szCs w:val="20"/>
        </w:rPr>
        <w:t>3.1)</w:t>
      </w:r>
      <w:r w:rsidR="003F5B71" w:rsidRPr="00E37A94">
        <w:rPr>
          <w:rFonts w:ascii="Segoe UI" w:hAnsi="Segoe UI" w:cs="Segoe UI"/>
          <w:sz w:val="20"/>
          <w:szCs w:val="20"/>
        </w:rPr>
        <w:t xml:space="preserve"> </w:t>
      </w:r>
      <w:r w:rsidR="003F5B71" w:rsidRPr="00E37A94">
        <w:rPr>
          <w:rFonts w:ascii="Segoe UI" w:hAnsi="Segoe UI" w:cs="Segoe UI"/>
          <w:b/>
          <w:bCs/>
          <w:sz w:val="20"/>
          <w:szCs w:val="20"/>
        </w:rPr>
        <w:t>jest ubezpieczony</w:t>
      </w:r>
      <w:r w:rsidR="003F5B71" w:rsidRPr="00E37A94">
        <w:rPr>
          <w:rFonts w:ascii="Segoe UI" w:hAnsi="Segoe UI" w:cs="Segoe UI"/>
          <w:sz w:val="20"/>
          <w:szCs w:val="20"/>
        </w:rPr>
        <w:t xml:space="preserve"> od odpowiedzialności cywilnej w zakresie prowadzonej działalności gospodarczej, związanej z przedmiotem zamówienia, na sumę gwarancyjną </w:t>
      </w:r>
      <w:r w:rsidR="006152B8" w:rsidRPr="00E37A94">
        <w:rPr>
          <w:rFonts w:ascii="Segoe UI" w:hAnsi="Segoe UI" w:cs="Segoe UI"/>
          <w:sz w:val="20"/>
          <w:szCs w:val="20"/>
        </w:rPr>
        <w:t xml:space="preserve">co najmniej </w:t>
      </w:r>
      <w:r w:rsidR="00D91938">
        <w:rPr>
          <w:rFonts w:ascii="Segoe UI" w:hAnsi="Segoe UI" w:cs="Segoe UI"/>
          <w:sz w:val="20"/>
          <w:szCs w:val="20"/>
        </w:rPr>
        <w:t>20</w:t>
      </w:r>
      <w:r w:rsidR="006152B8" w:rsidRPr="00E37A94">
        <w:rPr>
          <w:rFonts w:ascii="Segoe UI" w:hAnsi="Segoe UI" w:cs="Segoe UI"/>
          <w:sz w:val="20"/>
          <w:szCs w:val="20"/>
        </w:rPr>
        <w:t>0.000,00 zł.</w:t>
      </w:r>
    </w:p>
    <w:p w14:paraId="5FC0B4EF" w14:textId="1158B000" w:rsidR="007627D6" w:rsidRPr="00E37A94" w:rsidRDefault="007627D6" w:rsidP="00E37A94">
      <w:pPr>
        <w:pStyle w:val="Standard"/>
        <w:tabs>
          <w:tab w:val="left" w:pos="426"/>
          <w:tab w:val="left" w:pos="3552"/>
          <w:tab w:val="left" w:pos="5894"/>
          <w:tab w:val="left" w:pos="9033"/>
        </w:tabs>
        <w:spacing w:after="120"/>
        <w:jc w:val="both"/>
        <w:rPr>
          <w:rFonts w:ascii="Segoe UI" w:hAnsi="Segoe UI" w:cs="Segoe UI"/>
          <w:sz w:val="20"/>
          <w:szCs w:val="20"/>
        </w:rPr>
      </w:pPr>
      <w:r w:rsidRPr="00E37A94">
        <w:rPr>
          <w:rFonts w:ascii="Segoe UI" w:hAnsi="Segoe UI" w:cs="Segoe UI"/>
          <w:sz w:val="20"/>
          <w:szCs w:val="20"/>
        </w:rPr>
        <w:t>4) s</w:t>
      </w:r>
      <w:r w:rsidRPr="00E37A94">
        <w:rPr>
          <w:rFonts w:ascii="Segoe UI" w:hAnsi="Segoe UI" w:cs="Segoe UI"/>
          <w:iCs/>
          <w:kern w:val="2"/>
          <w:sz w:val="20"/>
          <w:szCs w:val="20"/>
          <w:lang w:eastAsia="hi-IN" w:bidi="hi-IN"/>
        </w:rPr>
        <w:t xml:space="preserve">pełniają warunki udziału w postępowaniu dotyczące </w:t>
      </w:r>
      <w:r w:rsidRPr="00E37A94">
        <w:rPr>
          <w:rFonts w:ascii="Segoe UI" w:hAnsi="Segoe UI" w:cs="Segoe UI"/>
          <w:sz w:val="20"/>
          <w:szCs w:val="20"/>
        </w:rPr>
        <w:t xml:space="preserve">uprawnień do prowadzenia działalności gospodarczej: </w:t>
      </w:r>
    </w:p>
    <w:p w14:paraId="7EEA0B5D" w14:textId="77777777" w:rsidR="007627D6" w:rsidRPr="00E37A94" w:rsidRDefault="007627D6" w:rsidP="00E37A94">
      <w:pPr>
        <w:pStyle w:val="Standard"/>
        <w:tabs>
          <w:tab w:val="left" w:pos="426"/>
          <w:tab w:val="left" w:pos="3552"/>
          <w:tab w:val="left" w:pos="5894"/>
          <w:tab w:val="left" w:pos="9033"/>
        </w:tabs>
        <w:spacing w:after="0"/>
        <w:jc w:val="both"/>
        <w:rPr>
          <w:rFonts w:ascii="Segoe UI" w:hAnsi="Segoe UI" w:cs="Segoe UI"/>
          <w:sz w:val="20"/>
          <w:szCs w:val="20"/>
          <w:u w:val="single"/>
        </w:rPr>
      </w:pPr>
      <w:r w:rsidRPr="00E37A94">
        <w:rPr>
          <w:rFonts w:ascii="Segoe UI" w:hAnsi="Segoe UI" w:cs="Segoe UI"/>
          <w:sz w:val="20"/>
          <w:szCs w:val="20"/>
          <w:u w:val="single"/>
        </w:rPr>
        <w:t>Wykonawca spełni warunek, jeżeli wykaże, że:</w:t>
      </w:r>
    </w:p>
    <w:p w14:paraId="181E7258" w14:textId="05AB658F" w:rsidR="007627D6" w:rsidRPr="00E37A94" w:rsidRDefault="007627D6" w:rsidP="00E37A94">
      <w:pPr>
        <w:pStyle w:val="Standard"/>
        <w:tabs>
          <w:tab w:val="left" w:pos="284"/>
          <w:tab w:val="left" w:pos="3552"/>
          <w:tab w:val="left" w:pos="5894"/>
          <w:tab w:val="left" w:pos="9033"/>
        </w:tabs>
        <w:spacing w:after="0"/>
        <w:jc w:val="both"/>
        <w:rPr>
          <w:rFonts w:ascii="Segoe UI" w:hAnsi="Segoe UI" w:cs="Segoe UI"/>
          <w:sz w:val="20"/>
          <w:szCs w:val="20"/>
        </w:rPr>
      </w:pPr>
    </w:p>
    <w:p w14:paraId="1B63C7CA" w14:textId="2EC3A4A9" w:rsidR="00504385" w:rsidRPr="00E37A94" w:rsidRDefault="00504385" w:rsidP="00E37A94">
      <w:pPr>
        <w:pStyle w:val="Standard"/>
        <w:tabs>
          <w:tab w:val="left" w:pos="284"/>
          <w:tab w:val="left" w:pos="3552"/>
          <w:tab w:val="left" w:pos="5894"/>
          <w:tab w:val="left" w:pos="9033"/>
        </w:tabs>
        <w:spacing w:after="0"/>
        <w:jc w:val="both"/>
        <w:rPr>
          <w:rFonts w:ascii="Segoe UI" w:hAnsi="Segoe UI" w:cs="Segoe UI"/>
          <w:sz w:val="20"/>
          <w:szCs w:val="20"/>
        </w:rPr>
      </w:pPr>
      <w:r w:rsidRPr="00E37A94">
        <w:rPr>
          <w:rFonts w:ascii="Segoe UI" w:hAnsi="Segoe UI" w:cs="Segoe UI"/>
          <w:sz w:val="20"/>
          <w:szCs w:val="20"/>
        </w:rPr>
        <w:t xml:space="preserve">4.1) </w:t>
      </w:r>
      <w:r w:rsidRPr="00E37A94">
        <w:rPr>
          <w:rFonts w:ascii="Segoe UI" w:hAnsi="Segoe UI" w:cs="Segoe UI"/>
          <w:b/>
          <w:bCs/>
          <w:sz w:val="20"/>
          <w:szCs w:val="20"/>
        </w:rPr>
        <w:t>posiada koncesję</w:t>
      </w:r>
      <w:r w:rsidRPr="00E37A94">
        <w:rPr>
          <w:rFonts w:ascii="Segoe UI" w:hAnsi="Segoe UI" w:cs="Segoe UI"/>
          <w:sz w:val="20"/>
          <w:szCs w:val="20"/>
        </w:rPr>
        <w:t xml:space="preserve"> na prowadzenie działalności gospodarczej w zakresie ochrony osób i mienia realizowanych w formie bezpośredniej ochrony fizycznej. </w:t>
      </w:r>
    </w:p>
    <w:p w14:paraId="2290AA62" w14:textId="22E533EA" w:rsidR="005C45E1" w:rsidRPr="00E37A94" w:rsidRDefault="005C45E1" w:rsidP="00E37A94">
      <w:pPr>
        <w:pStyle w:val="Standard"/>
        <w:tabs>
          <w:tab w:val="left" w:pos="284"/>
          <w:tab w:val="left" w:pos="3552"/>
          <w:tab w:val="left" w:pos="5894"/>
          <w:tab w:val="left" w:pos="9033"/>
        </w:tabs>
        <w:spacing w:after="0"/>
        <w:jc w:val="both"/>
        <w:rPr>
          <w:rFonts w:ascii="Segoe UI" w:hAnsi="Segoe UI" w:cs="Segoe UI"/>
          <w:sz w:val="20"/>
          <w:szCs w:val="20"/>
        </w:rPr>
      </w:pPr>
    </w:p>
    <w:p w14:paraId="00A238D1" w14:textId="7CB3685A" w:rsidR="00B0214A" w:rsidRPr="00E37A94" w:rsidRDefault="00570277" w:rsidP="00E37A94">
      <w:pPr>
        <w:pStyle w:val="Standard"/>
        <w:tabs>
          <w:tab w:val="left" w:pos="284"/>
          <w:tab w:val="left" w:pos="3552"/>
          <w:tab w:val="left" w:pos="5894"/>
          <w:tab w:val="left" w:pos="9033"/>
        </w:tabs>
        <w:spacing w:after="0"/>
        <w:jc w:val="both"/>
        <w:rPr>
          <w:rFonts w:ascii="Segoe UI" w:hAnsi="Segoe UI" w:cs="Segoe UI"/>
          <w:b/>
          <w:lang w:eastAsia="pl-PL"/>
        </w:rPr>
      </w:pPr>
      <w:r w:rsidRPr="00E37A94">
        <w:rPr>
          <w:rFonts w:ascii="Segoe UI" w:hAnsi="Segoe UI" w:cs="Segoe UI"/>
          <w:b/>
          <w:lang w:eastAsia="pl-PL"/>
        </w:rPr>
        <w:t>UWAGA!</w:t>
      </w:r>
    </w:p>
    <w:p w14:paraId="55FAC763" w14:textId="77777777" w:rsidR="005C45E1" w:rsidRPr="00E37A94" w:rsidRDefault="007F3FE7" w:rsidP="00E37A94">
      <w:pPr>
        <w:spacing w:line="276" w:lineRule="auto"/>
        <w:jc w:val="both"/>
        <w:rPr>
          <w:rFonts w:ascii="Segoe UI" w:eastAsia="Lucida Sans Unicode" w:hAnsi="Segoe UI" w:cs="Segoe UI"/>
          <w:kern w:val="2"/>
          <w:lang w:eastAsia="hi-IN" w:bidi="hi-IN"/>
        </w:rPr>
      </w:pPr>
      <w:r w:rsidRPr="00E37A94">
        <w:rPr>
          <w:rFonts w:ascii="Segoe UI" w:hAnsi="Segoe UI" w:cs="Segoe UI"/>
        </w:rPr>
        <w:lastRenderedPageBreak/>
        <w:t>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r w:rsidR="00E6039C" w:rsidRPr="00E37A94">
        <w:rPr>
          <w:rFonts w:ascii="Segoe UI" w:eastAsia="Lucida Sans Unicode" w:hAnsi="Segoe UI" w:cs="Segoe UI"/>
          <w:kern w:val="2"/>
          <w:lang w:eastAsia="hi-IN" w:bidi="hi-IN"/>
        </w:rPr>
        <w:t xml:space="preserve">.        </w:t>
      </w:r>
    </w:p>
    <w:p w14:paraId="332D3E2B" w14:textId="77777777" w:rsidR="005C45E1" w:rsidRPr="00E37A94" w:rsidRDefault="005C45E1" w:rsidP="00E37A94">
      <w:pPr>
        <w:spacing w:line="276" w:lineRule="auto"/>
        <w:jc w:val="both"/>
        <w:rPr>
          <w:rFonts w:ascii="Segoe UI" w:eastAsia="Lucida Sans Unicode" w:hAnsi="Segoe UI" w:cs="Segoe UI"/>
          <w:kern w:val="2"/>
          <w:lang w:eastAsia="hi-IN" w:bidi="hi-IN"/>
        </w:rPr>
      </w:pPr>
    </w:p>
    <w:p w14:paraId="09A3E527" w14:textId="68E622ED" w:rsidR="005C45E1" w:rsidRPr="00E37A94" w:rsidRDefault="005C45E1" w:rsidP="00E37A94">
      <w:pPr>
        <w:pStyle w:val="Tekstpodstawowy"/>
        <w:spacing w:after="120" w:line="276" w:lineRule="auto"/>
        <w:jc w:val="both"/>
        <w:rPr>
          <w:rFonts w:ascii="Segoe UI" w:hAnsi="Segoe UI" w:cs="Segoe UI"/>
          <w:b w:val="0"/>
          <w:bCs/>
          <w:i w:val="0"/>
          <w:iCs/>
          <w:sz w:val="20"/>
        </w:rPr>
      </w:pPr>
      <w:r w:rsidRPr="00E37A94">
        <w:rPr>
          <w:rFonts w:ascii="Segoe UI" w:eastAsia="Lucida Sans Unicode" w:hAnsi="Segoe UI" w:cs="Segoe UI"/>
          <w:b w:val="0"/>
          <w:bCs/>
          <w:i w:val="0"/>
          <w:iCs/>
          <w:kern w:val="2"/>
          <w:sz w:val="20"/>
          <w:lang w:eastAsia="hi-IN" w:bidi="hi-IN"/>
        </w:rPr>
        <w:t xml:space="preserve">5) </w:t>
      </w:r>
      <w:r w:rsidR="00E6039C" w:rsidRPr="00E37A94">
        <w:rPr>
          <w:rFonts w:ascii="Segoe UI" w:eastAsia="Lucida Sans Unicode" w:hAnsi="Segoe UI" w:cs="Segoe UI"/>
          <w:b w:val="0"/>
          <w:bCs/>
          <w:i w:val="0"/>
          <w:iCs/>
          <w:kern w:val="2"/>
          <w:sz w:val="20"/>
          <w:lang w:eastAsia="hi-IN" w:bidi="hi-IN"/>
        </w:rPr>
        <w:t xml:space="preserve">   </w:t>
      </w:r>
      <w:r w:rsidRPr="00E37A94">
        <w:rPr>
          <w:rFonts w:ascii="Segoe UI" w:hAnsi="Segoe UI" w:cs="Segoe UI"/>
          <w:b w:val="0"/>
          <w:bCs/>
          <w:i w:val="0"/>
          <w:iCs/>
          <w:sz w:val="20"/>
        </w:rPr>
        <w:t xml:space="preserve">nie podlegają wykluczeniu z </w:t>
      </w:r>
      <w:r w:rsidRPr="00E37A94">
        <w:rPr>
          <w:rFonts w:ascii="Segoe UI" w:eastAsiaTheme="minorHAnsi" w:hAnsi="Segoe UI" w:cs="Segoe UI"/>
          <w:b w:val="0"/>
          <w:bCs/>
          <w:i w:val="0"/>
          <w:iCs/>
          <w:color w:val="000000" w:themeColor="text1"/>
          <w:sz w:val="20"/>
          <w:lang w:eastAsia="en-US"/>
        </w:rPr>
        <w:t xml:space="preserve">art. 7 ust. 1 </w:t>
      </w:r>
      <w:r w:rsidRPr="00E37A94">
        <w:rPr>
          <w:rFonts w:ascii="Segoe UI" w:eastAsiaTheme="minorHAnsi" w:hAnsi="Segoe UI" w:cs="Segoe UI"/>
          <w:b w:val="0"/>
          <w:bCs/>
          <w:i w:val="0"/>
          <w:iCs/>
          <w:sz w:val="20"/>
        </w:rPr>
        <w:t>o szczególnych rozwiązaniach w zakresie przeciwdziałania wspieraniu agresji na Ukrainę oraz służących ochronie bezpieczeństwa narodowego</w:t>
      </w:r>
    </w:p>
    <w:p w14:paraId="35B18805" w14:textId="6F9ABEE4" w:rsidR="00E6039C" w:rsidRPr="00E37A94" w:rsidRDefault="00E6039C" w:rsidP="00E37A94">
      <w:pPr>
        <w:spacing w:line="276" w:lineRule="auto"/>
        <w:jc w:val="both"/>
        <w:rPr>
          <w:rFonts w:ascii="Segoe UI" w:hAnsi="Segoe UI" w:cs="Segoe UI"/>
        </w:rPr>
      </w:pPr>
      <w:r w:rsidRPr="00E37A94">
        <w:rPr>
          <w:rFonts w:ascii="Segoe UI" w:eastAsia="Lucida Sans Unicode" w:hAnsi="Segoe UI" w:cs="Segoe UI"/>
          <w:kern w:val="2"/>
          <w:lang w:eastAsia="hi-IN" w:bidi="hi-IN"/>
        </w:rPr>
        <w:t xml:space="preserve">                                                                                                                                                                                                                                                                                                                                                                                                                                                                                                                                                </w:t>
      </w:r>
    </w:p>
    <w:p w14:paraId="6D90968C" w14:textId="77777777" w:rsidR="007B0749" w:rsidRPr="00E37A94" w:rsidRDefault="007B0749" w:rsidP="00E37A94">
      <w:pPr>
        <w:suppressAutoHyphens w:val="0"/>
        <w:spacing w:line="276" w:lineRule="auto"/>
        <w:ind w:left="357" w:hanging="357"/>
        <w:jc w:val="both"/>
        <w:rPr>
          <w:rFonts w:ascii="Segoe UI" w:eastAsiaTheme="minorHAnsi" w:hAnsi="Segoe UI" w:cs="Segoe UI"/>
          <w:b/>
          <w:lang w:eastAsia="en-US"/>
        </w:rPr>
      </w:pPr>
      <w:r w:rsidRPr="00E37A94">
        <w:rPr>
          <w:rFonts w:ascii="Segoe UI" w:eastAsiaTheme="minorHAnsi" w:hAnsi="Segoe UI" w:cs="Segoe UI"/>
          <w:b/>
          <w:lang w:eastAsia="en-US"/>
        </w:rPr>
        <w:t>5.1.</w:t>
      </w:r>
      <w:r w:rsidRPr="00E37A94">
        <w:rPr>
          <w:rFonts w:ascii="Segoe UI" w:eastAsiaTheme="minorHAnsi" w:hAnsi="Segoe UI" w:cs="Segoe UI"/>
          <w:b/>
          <w:lang w:eastAsia="en-US"/>
        </w:rPr>
        <w:tab/>
        <w:t>POLEGANIE NA ZDOLNOŚCIACH TECHNICZNYCH LUB ZAWODOWYCH LUB SYTUACJI FINANSOWEJ LUB EKONOMICZNEJ PODMIOTÓW UDOSTĘPNIAJĄCYCH ZASOBY W CELU POTWIERDZENIA SPEŁNIANIA WARUNKÓW UDZIAŁU W POSTĘPOWANIU</w:t>
      </w:r>
    </w:p>
    <w:p w14:paraId="30467410"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Pr="00E37A94">
        <w:rPr>
          <w:rFonts w:ascii="Segoe UI" w:eastAsiaTheme="minorHAnsi" w:hAnsi="Segoe UI" w:cs="Segoe UI"/>
          <w:lang w:eastAsia="en-US"/>
        </w:rPr>
        <w:tab/>
        <w:t>Wykonawca w celu potwierdzenia spełniania warunków udziału w postępowaniu, o których mowa w Rozdziale I pkt 5 ppkt 2 SWZ, w stosownych sytuacjach, może polegać na zdolnościach technicznych lub zawodowych podmiotów udostępniających zasoby, niezależnie od charakteru prawnego łączących go z nim stosunków prawnych.</w:t>
      </w:r>
    </w:p>
    <w:p w14:paraId="19DF4CA7"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w:t>
      </w:r>
      <w:r w:rsidRPr="00E37A94">
        <w:rPr>
          <w:rFonts w:ascii="Segoe UI" w:eastAsiaTheme="minorHAnsi" w:hAnsi="Segoe UI" w:cs="Segoe UI"/>
          <w:lang w:eastAsia="en-US"/>
        </w:rPr>
        <w:tab/>
        <w:t xml:space="preserve">Wykonawca, który polega na zdolnościach podmiotów udostępniających zasoby, </w:t>
      </w:r>
      <w:r w:rsidRPr="00E37A94">
        <w:rPr>
          <w:rFonts w:ascii="Segoe UI" w:eastAsiaTheme="minorHAnsi" w:hAnsi="Segoe UI" w:cs="Segoe UI"/>
          <w:u w:val="single"/>
          <w:lang w:eastAsia="en-US"/>
        </w:rPr>
        <w:t>składa wraz z ofertą</w:t>
      </w:r>
      <w:r w:rsidRPr="00E37A94">
        <w:rPr>
          <w:rFonts w:ascii="Segoe UI" w:eastAsiaTheme="minorHAnsi" w:hAnsi="Segoe UI" w:cs="Segoe UI"/>
          <w:lang w:eastAsia="en-US"/>
        </w:rPr>
        <w:t xml:space="preserve"> </w:t>
      </w:r>
      <w:r w:rsidRPr="00E37A94">
        <w:rPr>
          <w:rFonts w:ascii="Segoe UI" w:eastAsiaTheme="minorHAnsi" w:hAnsi="Segoe UI" w:cs="Segoe UI"/>
          <w:b/>
          <w:lang w:eastAsia="en-US"/>
        </w:rPr>
        <w:t>ZOBOWIĄZANIE podmiotu udostępniającego zasoby do oddania Wykonawcy do dyspozycji niezbędnych zasobów na potrzeby realizacji zamówienia*</w:t>
      </w:r>
      <w:r w:rsidRPr="00E37A94">
        <w:rPr>
          <w:rFonts w:ascii="Segoe UI" w:eastAsiaTheme="minorHAnsi" w:hAnsi="Segoe UI" w:cs="Segoe UI"/>
          <w:lang w:eastAsia="en-US"/>
        </w:rPr>
        <w:t xml:space="preserve"> lub </w:t>
      </w:r>
      <w:r w:rsidRPr="00E37A94">
        <w:rPr>
          <w:rFonts w:ascii="Segoe UI" w:eastAsiaTheme="minorHAnsi" w:hAnsi="Segoe UI" w:cs="Segoe UI"/>
          <w:b/>
          <w:lang w:eastAsia="en-US"/>
        </w:rPr>
        <w:t>inny podmiotowy środek dowodowy</w:t>
      </w:r>
      <w:r w:rsidRPr="00E37A94">
        <w:rPr>
          <w:rFonts w:ascii="Segoe UI" w:eastAsiaTheme="minorHAnsi" w:hAnsi="Segoe UI" w:cs="Segoe UI"/>
          <w:lang w:eastAsia="en-US"/>
        </w:rPr>
        <w:t xml:space="preserve"> potwierdzający, że Wykonawca realizując zamówienie będzie dysponował niezbędnymi zasobami tych podmiotów.</w:t>
      </w:r>
    </w:p>
    <w:p w14:paraId="268C570B"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3)</w:t>
      </w:r>
      <w:r w:rsidRPr="00E37A94">
        <w:rPr>
          <w:rFonts w:ascii="Segoe UI" w:eastAsiaTheme="minorHAnsi" w:hAnsi="Segoe UI" w:cs="Segoe UI"/>
          <w:lang w:eastAsia="en-US"/>
        </w:rPr>
        <w:tab/>
        <w:t xml:space="preserve">Wykonawca, w przypadku polegania na zdolnościach podmiotów udostępniających zasoby, </w:t>
      </w:r>
      <w:r w:rsidRPr="00E37A94">
        <w:rPr>
          <w:rFonts w:ascii="Segoe UI" w:eastAsiaTheme="minorHAnsi" w:hAnsi="Segoe UI" w:cs="Segoe UI"/>
          <w:u w:val="single"/>
          <w:lang w:eastAsia="en-US"/>
        </w:rPr>
        <w:t>składa wraz z Oświadczeniem</w:t>
      </w:r>
      <w:r w:rsidRPr="00E37A94">
        <w:rPr>
          <w:rFonts w:ascii="Segoe UI" w:eastAsiaTheme="minorHAnsi" w:hAnsi="Segoe UI" w:cs="Segoe UI"/>
          <w:lang w:eastAsia="en-US"/>
        </w:rPr>
        <w:t xml:space="preserve">, o którym mowa w Rozdziale I pkt 6 SWZ, </w:t>
      </w:r>
      <w:r w:rsidRPr="00E37A94">
        <w:rPr>
          <w:rFonts w:ascii="Segoe UI" w:eastAsiaTheme="minorHAnsi" w:hAnsi="Segoe UI" w:cs="Segoe UI"/>
          <w:b/>
          <w:lang w:eastAsia="en-US"/>
        </w:rPr>
        <w:t>OŚWIADCZENIE podmiotu udostępniającego zasoby, o którym mowa w art. 125 ust. 5 ustawy PZP,</w:t>
      </w:r>
      <w:r w:rsidRPr="00E37A94">
        <w:rPr>
          <w:rFonts w:ascii="Segoe UI" w:eastAsiaTheme="minorHAnsi" w:hAnsi="Segoe UI" w:cs="Segoe UI"/>
          <w:lang w:eastAsia="en-US"/>
        </w:rPr>
        <w:t xml:space="preserve"> według wzoru określonego w Rozdziale III SWZ pkt 2, potwierdzające brak podstaw wykluczenia tego podmiotu oraz odpowiednio spełnianie warunków udziału w postępowaniu, w zakresie, w jakim Wykonawca powołuje się na jego zasoby. </w:t>
      </w:r>
    </w:p>
    <w:p w14:paraId="70F4198F" w14:textId="16E1C371"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4)</w:t>
      </w:r>
      <w:r w:rsidRPr="00E37A94">
        <w:rPr>
          <w:rFonts w:ascii="Segoe UI" w:eastAsiaTheme="minorHAnsi" w:hAnsi="Segoe UI" w:cs="Segoe UI"/>
          <w:lang w:eastAsia="en-US"/>
        </w:rPr>
        <w:tab/>
        <w:t>Jeżeli zdolności techniczne podmiotu udostępniającego zasoby nie potwierdzają spełniania przez Wykonawcę warunków udziału w postępowaniu lub zachodzą wobec tego podmiotu podstawy wykluczenia, Zamawiający zażąda, aby Wykonawca w terminie określonym przez Zamawiającego:</w:t>
      </w:r>
    </w:p>
    <w:p w14:paraId="5F85779C" w14:textId="77777777" w:rsidR="007B0749" w:rsidRPr="00E37A94" w:rsidRDefault="005E7C39" w:rsidP="00E37A94">
      <w:pPr>
        <w:suppressAutoHyphens w:val="0"/>
        <w:spacing w:line="276" w:lineRule="auto"/>
        <w:ind w:left="357" w:firstLine="69"/>
        <w:jc w:val="both"/>
        <w:rPr>
          <w:rFonts w:ascii="Segoe UI" w:eastAsiaTheme="minorHAnsi" w:hAnsi="Segoe UI" w:cs="Segoe UI"/>
          <w:lang w:eastAsia="en-US"/>
        </w:rPr>
      </w:pPr>
      <w:r w:rsidRPr="00E37A94">
        <w:rPr>
          <w:rFonts w:ascii="Segoe UI" w:eastAsiaTheme="minorHAnsi" w:hAnsi="Segoe UI" w:cs="Segoe UI"/>
          <w:lang w:eastAsia="en-US"/>
        </w:rPr>
        <w:t xml:space="preserve">4.1)   </w:t>
      </w:r>
      <w:r w:rsidR="007B0749" w:rsidRPr="00E37A94">
        <w:rPr>
          <w:rFonts w:ascii="Segoe UI" w:eastAsiaTheme="minorHAnsi" w:hAnsi="Segoe UI" w:cs="Segoe UI"/>
          <w:lang w:eastAsia="en-US"/>
        </w:rPr>
        <w:t>zastąpił ten podmiot innym podmiotem lub podmiotami albo</w:t>
      </w:r>
    </w:p>
    <w:p w14:paraId="1E4A94D5" w14:textId="77777777" w:rsidR="007B0749" w:rsidRPr="00E37A94" w:rsidRDefault="005E7C39" w:rsidP="00E37A94">
      <w:pPr>
        <w:suppressAutoHyphens w:val="0"/>
        <w:spacing w:line="276" w:lineRule="auto"/>
        <w:ind w:left="357" w:firstLine="69"/>
        <w:jc w:val="both"/>
        <w:rPr>
          <w:rFonts w:ascii="Segoe UI" w:eastAsiaTheme="minorHAnsi" w:hAnsi="Segoe UI" w:cs="Segoe UI"/>
          <w:lang w:eastAsia="en-US"/>
        </w:rPr>
      </w:pPr>
      <w:r w:rsidRPr="00E37A94">
        <w:rPr>
          <w:rFonts w:ascii="Segoe UI" w:eastAsiaTheme="minorHAnsi" w:hAnsi="Segoe UI" w:cs="Segoe UI"/>
          <w:lang w:eastAsia="en-US"/>
        </w:rPr>
        <w:t xml:space="preserve">4.2)   </w:t>
      </w:r>
      <w:r w:rsidR="007B0749" w:rsidRPr="00E37A94">
        <w:rPr>
          <w:rFonts w:ascii="Segoe UI" w:eastAsiaTheme="minorHAnsi" w:hAnsi="Segoe UI" w:cs="Segoe UI"/>
          <w:lang w:eastAsia="en-US"/>
        </w:rPr>
        <w:t>wykazał, że samodzielnie spełnia warunki udziału w postępowaniu.</w:t>
      </w:r>
    </w:p>
    <w:p w14:paraId="2E3C7E34" w14:textId="39B1F005" w:rsidR="007B0749" w:rsidRPr="00E37A94" w:rsidRDefault="005E7C3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5)</w:t>
      </w:r>
      <w:r w:rsidRPr="00E37A94">
        <w:rPr>
          <w:rFonts w:ascii="Segoe UI" w:eastAsiaTheme="minorHAnsi" w:hAnsi="Segoe UI" w:cs="Segoe UI"/>
          <w:lang w:eastAsia="en-US"/>
        </w:rPr>
        <w:tab/>
        <w:t xml:space="preserve">W </w:t>
      </w:r>
      <w:r w:rsidR="007B0749" w:rsidRPr="00E37A94">
        <w:rPr>
          <w:rFonts w:ascii="Segoe UI" w:eastAsiaTheme="minorHAnsi" w:hAnsi="Segoe UI" w:cs="Segoe UI"/>
          <w:lang w:eastAsia="en-US"/>
        </w:rPr>
        <w:t>odniesieniu do warunków dotyczących wykszta</w:t>
      </w:r>
      <w:r w:rsidRPr="00E37A94">
        <w:rPr>
          <w:rFonts w:ascii="Segoe UI" w:eastAsiaTheme="minorHAnsi" w:hAnsi="Segoe UI" w:cs="Segoe UI"/>
          <w:lang w:eastAsia="en-US"/>
        </w:rPr>
        <w:t xml:space="preserve">łcenia, kwalifikacji zawodowych </w:t>
      </w:r>
      <w:r w:rsidR="007B0749" w:rsidRPr="00E37A94">
        <w:rPr>
          <w:rFonts w:ascii="Segoe UI" w:eastAsiaTheme="minorHAnsi" w:hAnsi="Segoe UI" w:cs="Segoe UI"/>
          <w:lang w:eastAsia="en-US"/>
        </w:rPr>
        <w:t>lub doświadczenia, Wykonawcy mogą polegać na zdolnościach podmiotów udostępniających zasoby, j</w:t>
      </w:r>
      <w:r w:rsidRPr="00E37A94">
        <w:rPr>
          <w:rFonts w:ascii="Segoe UI" w:eastAsiaTheme="minorHAnsi" w:hAnsi="Segoe UI" w:cs="Segoe UI"/>
          <w:lang w:eastAsia="en-US"/>
        </w:rPr>
        <w:t>eśli podmioty te wykonają</w:t>
      </w:r>
      <w:r w:rsidR="007B0749" w:rsidRPr="00E37A94">
        <w:rPr>
          <w:rFonts w:ascii="Segoe UI" w:eastAsiaTheme="minorHAnsi" w:hAnsi="Segoe UI" w:cs="Segoe UI"/>
          <w:lang w:eastAsia="en-US"/>
        </w:rPr>
        <w:t xml:space="preserve"> usługi, do realizacji których te zdolności są wymagane.</w:t>
      </w:r>
    </w:p>
    <w:p w14:paraId="61C26E06"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6)</w:t>
      </w:r>
      <w:r w:rsidRPr="00E37A94">
        <w:rPr>
          <w:rFonts w:ascii="Segoe UI" w:eastAsiaTheme="minorHAnsi" w:hAnsi="Segoe UI" w:cs="Segoe UI"/>
          <w:lang w:eastAsia="en-US"/>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7B03D3E9"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p>
    <w:p w14:paraId="5CE59BE3" w14:textId="77777777" w:rsidR="007B0749" w:rsidRPr="00E37A94" w:rsidRDefault="007B0749"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u w:val="single"/>
          <w:lang w:eastAsia="en-US"/>
        </w:rPr>
        <w:t>* ZOBOWIĄZANIE PODMIOTU UDOSTĘPNIAJĄCEGO ZASOBY musi potwierdzać, że stosunek łączący Wykonawcę z podmiotem udostępniającym zasoby gwarantuje rzeczywisty dostęp do tych zasobów oraz musi określać w szczególności</w:t>
      </w:r>
      <w:r w:rsidRPr="00E37A94">
        <w:rPr>
          <w:rFonts w:ascii="Segoe UI" w:eastAsiaTheme="minorHAnsi" w:hAnsi="Segoe UI" w:cs="Segoe UI"/>
          <w:lang w:eastAsia="en-US"/>
        </w:rPr>
        <w:t>:</w:t>
      </w:r>
    </w:p>
    <w:p w14:paraId="6F9A323F"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w:t>
      </w:r>
      <w:r w:rsidRPr="00E37A94">
        <w:rPr>
          <w:rFonts w:ascii="Segoe UI" w:eastAsiaTheme="minorHAnsi" w:hAnsi="Segoe UI" w:cs="Segoe UI"/>
          <w:lang w:eastAsia="en-US"/>
        </w:rPr>
        <w:tab/>
        <w:t>zakres dostępnych Wykonawcy zasobów podmiotu udostępniającego zasoby;</w:t>
      </w:r>
    </w:p>
    <w:p w14:paraId="0986927A"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w:t>
      </w:r>
      <w:r w:rsidRPr="00E37A94">
        <w:rPr>
          <w:rFonts w:ascii="Segoe UI" w:eastAsiaTheme="minorHAnsi" w:hAnsi="Segoe UI" w:cs="Segoe UI"/>
          <w:lang w:eastAsia="en-US"/>
        </w:rPr>
        <w:tab/>
        <w:t>sposób i okres udostępnienia Wykonawcy i wykorzystania przez niego zasobów podmiotu udostępniającego te zasoby przy wykonywaniu zamówienia;</w:t>
      </w:r>
    </w:p>
    <w:p w14:paraId="0AAE01E7" w14:textId="77777777"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lastRenderedPageBreak/>
        <w:t>−</w:t>
      </w:r>
      <w:r w:rsidRPr="00E37A94">
        <w:rPr>
          <w:rFonts w:ascii="Segoe UI" w:eastAsiaTheme="minorHAnsi" w:hAnsi="Segoe UI" w:cs="Segoe UI"/>
          <w:lang w:eastAsia="en-US"/>
        </w:rPr>
        <w:tab/>
        <w:t>czy i w jakim zakresie podmiot udostępniający zasoby, na zdolnościach którego Wykonawca polega w odniesieniu do warunków udziału w postępowaniu dotyczących wykszta</w:t>
      </w:r>
      <w:r w:rsidR="00776B49" w:rsidRPr="00E37A94">
        <w:rPr>
          <w:rFonts w:ascii="Segoe UI" w:eastAsiaTheme="minorHAnsi" w:hAnsi="Segoe UI" w:cs="Segoe UI"/>
          <w:lang w:eastAsia="en-US"/>
        </w:rPr>
        <w:t>łcenia</w:t>
      </w:r>
      <w:r w:rsidR="008A185D" w:rsidRPr="00E37A94">
        <w:rPr>
          <w:rFonts w:ascii="Segoe UI" w:eastAsiaTheme="minorHAnsi" w:hAnsi="Segoe UI" w:cs="Segoe UI"/>
          <w:lang w:eastAsia="en-US"/>
        </w:rPr>
        <w:t xml:space="preserve">, kwalifikacji zawodowych </w:t>
      </w:r>
      <w:r w:rsidRPr="00E37A94">
        <w:rPr>
          <w:rFonts w:ascii="Segoe UI" w:eastAsiaTheme="minorHAnsi" w:hAnsi="Segoe UI" w:cs="Segoe UI"/>
          <w:lang w:eastAsia="en-US"/>
        </w:rPr>
        <w:t>lub doświadczenia,</w:t>
      </w:r>
      <w:r w:rsidR="00776B49" w:rsidRPr="00E37A94">
        <w:rPr>
          <w:rFonts w:ascii="Segoe UI" w:eastAsiaTheme="minorHAnsi" w:hAnsi="Segoe UI" w:cs="Segoe UI"/>
          <w:lang w:eastAsia="en-US"/>
        </w:rPr>
        <w:t xml:space="preserve"> zrealizuje</w:t>
      </w:r>
      <w:r w:rsidRPr="00E37A94">
        <w:rPr>
          <w:rFonts w:ascii="Segoe UI" w:eastAsiaTheme="minorHAnsi" w:hAnsi="Segoe UI" w:cs="Segoe UI"/>
          <w:lang w:eastAsia="en-US"/>
        </w:rPr>
        <w:t xml:space="preserve"> usługi, których wskazane zdolności dotyczą.</w:t>
      </w:r>
    </w:p>
    <w:p w14:paraId="508BBB81" w14:textId="77777777" w:rsidR="007B0749" w:rsidRPr="00E37A94" w:rsidRDefault="007B0749" w:rsidP="00E37A94">
      <w:pPr>
        <w:spacing w:line="276" w:lineRule="auto"/>
        <w:jc w:val="both"/>
        <w:rPr>
          <w:rFonts w:ascii="Segoe UI" w:hAnsi="Segoe UI" w:cs="Segoe UI"/>
          <w:i/>
        </w:rPr>
      </w:pPr>
    </w:p>
    <w:tbl>
      <w:tblPr>
        <w:tblStyle w:val="Tabela-Siatka1"/>
        <w:tblW w:w="0" w:type="auto"/>
        <w:tblLook w:val="04A0" w:firstRow="1" w:lastRow="0" w:firstColumn="1" w:lastColumn="0" w:noHBand="0" w:noVBand="1"/>
      </w:tblPr>
      <w:tblGrid>
        <w:gridCol w:w="9060"/>
      </w:tblGrid>
      <w:tr w:rsidR="007B0749" w:rsidRPr="00E37A94" w14:paraId="6F01BCFA" w14:textId="77777777" w:rsidTr="00DE3628">
        <w:tc>
          <w:tcPr>
            <w:tcW w:w="9060" w:type="dxa"/>
          </w:tcPr>
          <w:p w14:paraId="1BA533BC" w14:textId="77777777" w:rsidR="007B0749" w:rsidRPr="00E37A94" w:rsidRDefault="007B0749" w:rsidP="00E37A94">
            <w:pPr>
              <w:autoSpaceDE w:val="0"/>
              <w:spacing w:line="276" w:lineRule="auto"/>
              <w:jc w:val="right"/>
              <w:rPr>
                <w:rFonts w:ascii="Segoe UI" w:hAnsi="Segoe UI" w:cs="Segoe UI"/>
                <w:bCs/>
                <w:i/>
                <w:sz w:val="14"/>
                <w:szCs w:val="14"/>
                <w:u w:val="single"/>
              </w:rPr>
            </w:pPr>
            <w:bookmarkStart w:id="3" w:name="_Hlk88833135"/>
            <w:r w:rsidRPr="00E37A94">
              <w:rPr>
                <w:rFonts w:ascii="Segoe UI" w:hAnsi="Segoe UI" w:cs="Segoe UI"/>
                <w:bCs/>
                <w:i/>
                <w:sz w:val="14"/>
                <w:szCs w:val="14"/>
                <w:u w:val="single"/>
              </w:rPr>
              <w:t>WZÓR ZOBOWIĄZANIA</w:t>
            </w:r>
          </w:p>
          <w:p w14:paraId="2BBE6E0B" w14:textId="77777777" w:rsidR="007B0749" w:rsidRPr="00E37A94" w:rsidRDefault="007B0749" w:rsidP="00E37A94">
            <w:pPr>
              <w:autoSpaceDE w:val="0"/>
              <w:spacing w:line="276" w:lineRule="auto"/>
              <w:jc w:val="center"/>
              <w:rPr>
                <w:rFonts w:ascii="Segoe UI" w:hAnsi="Segoe UI" w:cs="Segoe UI"/>
                <w:b/>
                <w:bCs/>
                <w:sz w:val="18"/>
                <w:szCs w:val="18"/>
              </w:rPr>
            </w:pPr>
          </w:p>
          <w:p w14:paraId="43905F0F" w14:textId="77777777" w:rsidR="007B0749" w:rsidRPr="00E37A94" w:rsidRDefault="007B0749" w:rsidP="00E37A94">
            <w:pPr>
              <w:autoSpaceDE w:val="0"/>
              <w:spacing w:line="276" w:lineRule="auto"/>
              <w:jc w:val="center"/>
              <w:rPr>
                <w:rFonts w:ascii="Segoe UI" w:hAnsi="Segoe UI" w:cs="Segoe UI"/>
                <w:b/>
                <w:bCs/>
                <w:sz w:val="18"/>
                <w:szCs w:val="18"/>
              </w:rPr>
            </w:pPr>
            <w:r w:rsidRPr="00E37A94">
              <w:rPr>
                <w:rFonts w:ascii="Segoe UI" w:hAnsi="Segoe UI" w:cs="Segoe UI"/>
                <w:b/>
                <w:bCs/>
                <w:sz w:val="18"/>
                <w:szCs w:val="18"/>
              </w:rPr>
              <w:t>ZOBOWIĄZANIE</w:t>
            </w:r>
          </w:p>
          <w:p w14:paraId="149B8BBB" w14:textId="77777777" w:rsidR="007B0749" w:rsidRPr="00E37A94" w:rsidRDefault="007B0749" w:rsidP="00E37A94">
            <w:pPr>
              <w:autoSpaceDE w:val="0"/>
              <w:spacing w:line="276" w:lineRule="auto"/>
              <w:jc w:val="center"/>
              <w:rPr>
                <w:rFonts w:ascii="Segoe UI" w:hAnsi="Segoe UI" w:cs="Segoe UI"/>
                <w:b/>
                <w:bCs/>
                <w:sz w:val="18"/>
                <w:szCs w:val="18"/>
              </w:rPr>
            </w:pPr>
            <w:r w:rsidRPr="00E37A94">
              <w:rPr>
                <w:rFonts w:ascii="Segoe UI" w:hAnsi="Segoe UI" w:cs="Segoe UI"/>
                <w:b/>
                <w:bCs/>
                <w:sz w:val="18"/>
                <w:szCs w:val="18"/>
              </w:rPr>
              <w:t>podmiotu udostępniającego zasoby do oddania Wykonawcy do dyspozycji niezbędnych zasobów na potrzeby realizacji zamówienia</w:t>
            </w:r>
          </w:p>
          <w:p w14:paraId="2E4C5123" w14:textId="77777777" w:rsidR="007B0749" w:rsidRPr="00E37A94" w:rsidRDefault="007B0749" w:rsidP="00E37A94">
            <w:pPr>
              <w:autoSpaceDE w:val="0"/>
              <w:spacing w:line="276" w:lineRule="auto"/>
              <w:jc w:val="center"/>
              <w:rPr>
                <w:rFonts w:ascii="Segoe UI" w:hAnsi="Segoe UI" w:cs="Segoe UI"/>
                <w:b/>
                <w:bCs/>
                <w:sz w:val="18"/>
                <w:szCs w:val="18"/>
              </w:rPr>
            </w:pPr>
          </w:p>
          <w:p w14:paraId="40D17B24" w14:textId="77777777" w:rsidR="007B0749" w:rsidRPr="00E37A94" w:rsidRDefault="007B0749" w:rsidP="00E37A94">
            <w:pPr>
              <w:autoSpaceDE w:val="0"/>
              <w:spacing w:line="276" w:lineRule="auto"/>
              <w:rPr>
                <w:rFonts w:ascii="Segoe UI" w:hAnsi="Segoe UI" w:cs="Segoe UI"/>
                <w:i/>
                <w:sz w:val="18"/>
                <w:szCs w:val="18"/>
              </w:rPr>
            </w:pPr>
            <w:r w:rsidRPr="00E37A94">
              <w:rPr>
                <w:rFonts w:ascii="Segoe UI" w:hAnsi="Segoe UI" w:cs="Segoe UI"/>
                <w:sz w:val="18"/>
                <w:szCs w:val="18"/>
              </w:rPr>
              <w:t>Ja(/My) niżej podpisany(/ni) ………………….…….................………..……………… będąc upoważnionym(/mi) do reprezentowania:</w:t>
            </w:r>
          </w:p>
          <w:p w14:paraId="3F6DDC3C" w14:textId="77777777" w:rsidR="007B0749" w:rsidRPr="00E37A94" w:rsidRDefault="007B0749" w:rsidP="00E37A94">
            <w:pPr>
              <w:autoSpaceDE w:val="0"/>
              <w:spacing w:line="276" w:lineRule="auto"/>
              <w:rPr>
                <w:rFonts w:ascii="Segoe UI" w:hAnsi="Segoe UI" w:cs="Segoe UI"/>
                <w:i/>
                <w:sz w:val="18"/>
                <w:szCs w:val="18"/>
              </w:rPr>
            </w:pPr>
            <w:r w:rsidRPr="00E37A94">
              <w:rPr>
                <w:rFonts w:ascii="Segoe UI" w:hAnsi="Segoe UI" w:cs="Segoe UI"/>
                <w:i/>
                <w:sz w:val="18"/>
                <w:szCs w:val="18"/>
              </w:rPr>
              <w:t xml:space="preserve">                                                             (imię i nazwisko składającego oświadczenie)</w:t>
            </w:r>
          </w:p>
          <w:p w14:paraId="74A6C090" w14:textId="77777777" w:rsidR="007B0749" w:rsidRPr="00E37A94" w:rsidRDefault="007B0749" w:rsidP="00E37A94">
            <w:pPr>
              <w:autoSpaceDE w:val="0"/>
              <w:spacing w:line="276" w:lineRule="auto"/>
              <w:rPr>
                <w:rFonts w:ascii="Segoe UI" w:hAnsi="Segoe UI" w:cs="Segoe UI"/>
                <w:sz w:val="18"/>
                <w:szCs w:val="18"/>
              </w:rPr>
            </w:pPr>
          </w:p>
          <w:p w14:paraId="3C363B31" w14:textId="5596D783"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w:t>
            </w:r>
          </w:p>
          <w:p w14:paraId="0789896A" w14:textId="77777777" w:rsidR="007B0749" w:rsidRPr="00E37A94" w:rsidRDefault="007B0749" w:rsidP="00E37A94">
            <w:pPr>
              <w:autoSpaceDE w:val="0"/>
              <w:spacing w:line="276" w:lineRule="auto"/>
              <w:rPr>
                <w:rFonts w:ascii="Segoe UI" w:hAnsi="Segoe UI" w:cs="Segoe UI"/>
                <w:b/>
                <w:bCs/>
                <w:sz w:val="18"/>
                <w:szCs w:val="18"/>
              </w:rPr>
            </w:pPr>
            <w:r w:rsidRPr="00E37A94">
              <w:rPr>
                <w:rFonts w:ascii="Segoe UI" w:hAnsi="Segoe UI" w:cs="Segoe UI"/>
                <w:sz w:val="18"/>
                <w:szCs w:val="18"/>
              </w:rPr>
              <w:t xml:space="preserve">                                                                                          </w:t>
            </w:r>
            <w:r w:rsidRPr="00E37A94">
              <w:rPr>
                <w:rFonts w:ascii="Segoe UI" w:hAnsi="Segoe UI" w:cs="Segoe UI"/>
                <w:i/>
                <w:sz w:val="18"/>
                <w:szCs w:val="18"/>
              </w:rPr>
              <w:t>(nazwa i adres podmiotu udostępniającego zasoby)</w:t>
            </w:r>
          </w:p>
          <w:p w14:paraId="42696D57" w14:textId="77777777"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b/>
                <w:bCs/>
                <w:sz w:val="18"/>
                <w:szCs w:val="18"/>
              </w:rPr>
              <w:t>o ś w i a d c z a m(/y)</w:t>
            </w:r>
            <w:r w:rsidRPr="00E37A94">
              <w:rPr>
                <w:rFonts w:ascii="Segoe UI" w:hAnsi="Segoe UI" w:cs="Segoe UI"/>
                <w:sz w:val="18"/>
                <w:szCs w:val="18"/>
              </w:rPr>
              <w:t>,</w:t>
            </w:r>
          </w:p>
          <w:p w14:paraId="61948788" w14:textId="77777777" w:rsidR="007B0749" w:rsidRPr="00E37A94" w:rsidRDefault="007B0749" w:rsidP="00E37A94">
            <w:pPr>
              <w:autoSpaceDE w:val="0"/>
              <w:spacing w:line="276" w:lineRule="auto"/>
              <w:rPr>
                <w:rFonts w:ascii="Segoe UI" w:hAnsi="Segoe UI" w:cs="Segoe UI"/>
                <w:sz w:val="18"/>
                <w:szCs w:val="18"/>
              </w:rPr>
            </w:pPr>
          </w:p>
          <w:p w14:paraId="1A205FF3" w14:textId="29D3AE4B"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 xml:space="preserve">że wyżej wymieniony podmiot, stosownie do art. 118 ust. 1 ustawy z dnia 11 września 2019 r. Prawo zamówień publicznych </w:t>
            </w:r>
            <w:r w:rsidR="00065BDA" w:rsidRPr="00C375DC">
              <w:rPr>
                <w:rFonts w:ascii="Segoe UI" w:hAnsi="Segoe UI" w:cs="Segoe UI"/>
                <w:iCs/>
                <w:sz w:val="20"/>
              </w:rPr>
              <w:t>(</w:t>
            </w:r>
            <w:r w:rsidR="00065BDA">
              <w:rPr>
                <w:rFonts w:ascii="Segoe UI" w:hAnsi="Segoe UI" w:cs="Segoe UI"/>
                <w:iCs/>
                <w:sz w:val="20"/>
              </w:rPr>
              <w:t xml:space="preserve">t.j. </w:t>
            </w:r>
            <w:r w:rsidR="00065BDA" w:rsidRPr="00C375DC">
              <w:rPr>
                <w:rFonts w:ascii="Segoe UI" w:hAnsi="Segoe UI" w:cs="Segoe UI"/>
                <w:iCs/>
                <w:sz w:val="20"/>
              </w:rPr>
              <w:t xml:space="preserve">Dz. U. z </w:t>
            </w:r>
            <w:r w:rsidR="00065BDA" w:rsidRPr="00AA3DD0">
              <w:rPr>
                <w:rFonts w:ascii="Segoe UI" w:hAnsi="Segoe UI" w:cs="Segoe UI"/>
                <w:iCs/>
                <w:sz w:val="20"/>
              </w:rPr>
              <w:t>202</w:t>
            </w:r>
            <w:r w:rsidR="00065BDA">
              <w:rPr>
                <w:rFonts w:ascii="Segoe UI" w:hAnsi="Segoe UI" w:cs="Segoe UI"/>
                <w:iCs/>
                <w:sz w:val="20"/>
              </w:rPr>
              <w:t>4</w:t>
            </w:r>
            <w:r w:rsidR="00065BDA" w:rsidRPr="00AA3DD0">
              <w:rPr>
                <w:rFonts w:ascii="Segoe UI" w:hAnsi="Segoe UI" w:cs="Segoe UI"/>
                <w:iCs/>
                <w:sz w:val="20"/>
              </w:rPr>
              <w:t xml:space="preserve"> r., poz. </w:t>
            </w:r>
            <w:r w:rsidR="00065BDA">
              <w:rPr>
                <w:rFonts w:ascii="Segoe UI" w:hAnsi="Segoe UI" w:cs="Segoe UI"/>
                <w:iCs/>
                <w:sz w:val="20"/>
              </w:rPr>
              <w:t>1320</w:t>
            </w:r>
            <w:r w:rsidR="00065BDA" w:rsidRPr="00AA3DD0">
              <w:rPr>
                <w:rFonts w:ascii="Segoe UI" w:hAnsi="Segoe UI" w:cs="Segoe UI"/>
                <w:iCs/>
                <w:sz w:val="20"/>
              </w:rPr>
              <w:t>)</w:t>
            </w:r>
            <w:r w:rsidR="00065BDA">
              <w:rPr>
                <w:rFonts w:ascii="Segoe UI" w:hAnsi="Segoe UI" w:cs="Segoe UI"/>
                <w:iCs/>
                <w:sz w:val="20"/>
              </w:rPr>
              <w:t xml:space="preserve"> </w:t>
            </w:r>
            <w:r w:rsidRPr="00E37A94">
              <w:rPr>
                <w:rFonts w:ascii="Segoe UI" w:hAnsi="Segoe UI" w:cs="Segoe UI"/>
                <w:sz w:val="18"/>
                <w:szCs w:val="18"/>
              </w:rPr>
              <w:t>odda do dyspozycji Wykonawcy</w:t>
            </w:r>
          </w:p>
          <w:p w14:paraId="670DA433" w14:textId="16D6B05B" w:rsidR="007B0749" w:rsidRPr="00E37A94" w:rsidRDefault="007B0749" w:rsidP="00E37A94">
            <w:pPr>
              <w:autoSpaceDE w:val="0"/>
              <w:spacing w:line="276" w:lineRule="auto"/>
              <w:rPr>
                <w:rFonts w:ascii="Segoe UI" w:hAnsi="Segoe UI" w:cs="Segoe UI"/>
                <w:i/>
                <w:sz w:val="18"/>
                <w:szCs w:val="18"/>
              </w:rPr>
            </w:pPr>
            <w:r w:rsidRPr="00E37A94">
              <w:rPr>
                <w:rFonts w:ascii="Segoe UI" w:hAnsi="Segoe UI" w:cs="Segoe UI"/>
                <w:sz w:val="18"/>
                <w:szCs w:val="18"/>
              </w:rPr>
              <w:t>…………………………………………………………………....………………..........................................................................................................………</w:t>
            </w:r>
          </w:p>
          <w:p w14:paraId="116117D7" w14:textId="40344319" w:rsidR="007B0749" w:rsidRPr="00E37A94" w:rsidRDefault="007B0749" w:rsidP="00E37A94">
            <w:pPr>
              <w:autoSpaceDE w:val="0"/>
              <w:spacing w:line="276" w:lineRule="auto"/>
              <w:rPr>
                <w:rFonts w:ascii="Segoe UI" w:hAnsi="Segoe UI" w:cs="Segoe UI"/>
                <w:i/>
                <w:sz w:val="18"/>
                <w:szCs w:val="18"/>
              </w:rPr>
            </w:pPr>
            <w:r w:rsidRPr="00E37A94">
              <w:rPr>
                <w:rFonts w:ascii="Segoe UI" w:hAnsi="Segoe UI" w:cs="Segoe UI"/>
                <w:i/>
                <w:sz w:val="18"/>
                <w:szCs w:val="18"/>
              </w:rPr>
              <w:t xml:space="preserve">                                                                                                      (nazwa i adres  Wykonawcy składającego ofertę)</w:t>
            </w:r>
          </w:p>
          <w:p w14:paraId="54DC4861" w14:textId="77777777" w:rsidR="007B0749" w:rsidRPr="00E37A94" w:rsidRDefault="007B0749" w:rsidP="00E37A94">
            <w:pPr>
              <w:autoSpaceDE w:val="0"/>
              <w:spacing w:line="276" w:lineRule="auto"/>
              <w:rPr>
                <w:rFonts w:ascii="Segoe UI" w:hAnsi="Segoe UI" w:cs="Segoe UI"/>
                <w:sz w:val="18"/>
                <w:szCs w:val="18"/>
              </w:rPr>
            </w:pPr>
          </w:p>
          <w:p w14:paraId="21D190B3" w14:textId="77777777"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 xml:space="preserve">niżej wymieniony </w:t>
            </w:r>
            <w:r w:rsidRPr="00E37A94">
              <w:rPr>
                <w:rFonts w:ascii="Segoe UI" w:hAnsi="Segoe UI" w:cs="Segoe UI"/>
                <w:sz w:val="18"/>
                <w:szCs w:val="18"/>
                <w:u w:val="single"/>
              </w:rPr>
              <w:t>zakres zasobów</w:t>
            </w:r>
            <w:r w:rsidRPr="00E37A94">
              <w:rPr>
                <w:rFonts w:ascii="Segoe UI" w:hAnsi="Segoe UI" w:cs="Segoe UI"/>
                <w:sz w:val="18"/>
                <w:szCs w:val="18"/>
              </w:rPr>
              <w:t>:</w:t>
            </w:r>
          </w:p>
          <w:p w14:paraId="7FA8E63C" w14:textId="45385EE3"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w:t>
            </w:r>
          </w:p>
          <w:p w14:paraId="0D958961" w14:textId="1E9CFD6A"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w:t>
            </w:r>
          </w:p>
          <w:p w14:paraId="48FAFEB3" w14:textId="77777777"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u w:val="single"/>
              </w:rPr>
              <w:t>Sposób</w:t>
            </w:r>
            <w:r w:rsidRPr="00E37A94">
              <w:rPr>
                <w:rFonts w:ascii="Segoe UI" w:hAnsi="Segoe UI" w:cs="Segoe UI"/>
                <w:sz w:val="18"/>
                <w:szCs w:val="18"/>
              </w:rPr>
              <w:t xml:space="preserve"> i </w:t>
            </w:r>
            <w:r w:rsidRPr="00E37A94">
              <w:rPr>
                <w:rFonts w:ascii="Segoe UI" w:hAnsi="Segoe UI" w:cs="Segoe UI"/>
                <w:sz w:val="18"/>
                <w:szCs w:val="18"/>
                <w:u w:val="single"/>
              </w:rPr>
              <w:t>okres</w:t>
            </w:r>
            <w:r w:rsidRPr="00E37A94">
              <w:rPr>
                <w:rFonts w:ascii="Segoe UI" w:hAnsi="Segoe UI" w:cs="Segoe UI"/>
                <w:sz w:val="18"/>
                <w:szCs w:val="18"/>
              </w:rPr>
              <w:t xml:space="preserve"> udostępnienia Wykonawcy i wykorzystania przez niego ww. zasobów przy wykonywaniu zamówienia to: </w:t>
            </w:r>
          </w:p>
          <w:p w14:paraId="600A0080" w14:textId="2FFEFC23"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w:t>
            </w:r>
          </w:p>
          <w:p w14:paraId="7AC228C8" w14:textId="641B8D53"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w:t>
            </w:r>
          </w:p>
          <w:p w14:paraId="05A36B48" w14:textId="77777777" w:rsidR="007B0749" w:rsidRPr="00E37A94" w:rsidRDefault="007B0749" w:rsidP="00E37A94">
            <w:pPr>
              <w:autoSpaceDE w:val="0"/>
              <w:spacing w:line="276" w:lineRule="auto"/>
              <w:rPr>
                <w:rFonts w:ascii="Segoe UI" w:hAnsi="Segoe UI" w:cs="Segoe UI"/>
                <w:sz w:val="18"/>
                <w:szCs w:val="18"/>
              </w:rPr>
            </w:pPr>
          </w:p>
          <w:p w14:paraId="69576EEA" w14:textId="77777777"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Jednocześnie oświadczam, że:</w:t>
            </w:r>
          </w:p>
          <w:p w14:paraId="5A46E4F7" w14:textId="1009955A"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w:t>
            </w:r>
          </w:p>
          <w:p w14:paraId="6CCACF63" w14:textId="5AB35C42" w:rsidR="007B0749" w:rsidRPr="00E37A94" w:rsidRDefault="007B0749" w:rsidP="00E37A94">
            <w:pPr>
              <w:autoSpaceDE w:val="0"/>
              <w:spacing w:line="276" w:lineRule="auto"/>
              <w:rPr>
                <w:rFonts w:ascii="Segoe UI" w:hAnsi="Segoe UI" w:cs="Segoe UI"/>
                <w:sz w:val="18"/>
                <w:szCs w:val="18"/>
              </w:rPr>
            </w:pPr>
            <w:r w:rsidRPr="00E37A94">
              <w:rPr>
                <w:rFonts w:ascii="Segoe UI" w:hAnsi="Segoe UI" w:cs="Segoe UI"/>
                <w:sz w:val="18"/>
                <w:szCs w:val="18"/>
              </w:rPr>
              <w:t>………………………………………….……………..............................................................……………………………………………………………………….</w:t>
            </w:r>
          </w:p>
          <w:p w14:paraId="3B830C3D" w14:textId="77777777" w:rsidR="007B0749" w:rsidRPr="00E37A94" w:rsidRDefault="007B0749" w:rsidP="00E37A94">
            <w:pPr>
              <w:autoSpaceDE w:val="0"/>
              <w:spacing w:line="276" w:lineRule="auto"/>
              <w:jc w:val="center"/>
              <w:rPr>
                <w:rFonts w:ascii="Segoe UI" w:hAnsi="Segoe UI" w:cs="Segoe UI"/>
                <w:i/>
                <w:sz w:val="18"/>
                <w:szCs w:val="18"/>
              </w:rPr>
            </w:pPr>
            <w:r w:rsidRPr="00E37A94">
              <w:rPr>
                <w:rFonts w:ascii="Segoe UI" w:hAnsi="Segoe UI" w:cs="Segoe UI"/>
                <w:i/>
                <w:sz w:val="18"/>
                <w:szCs w:val="18"/>
              </w:rPr>
              <w:t xml:space="preserve">(należy oświadczyć </w:t>
            </w:r>
            <w:r w:rsidRPr="00E37A94">
              <w:rPr>
                <w:rFonts w:ascii="Segoe UI" w:hAnsi="Segoe UI" w:cs="Segoe UI"/>
                <w:i/>
                <w:sz w:val="18"/>
                <w:szCs w:val="18"/>
                <w:u w:val="single"/>
              </w:rPr>
              <w:t>czy</w:t>
            </w:r>
            <w:r w:rsidRPr="00E37A94">
              <w:rPr>
                <w:rFonts w:ascii="Segoe UI" w:hAnsi="Segoe UI" w:cs="Segoe UI"/>
                <w:i/>
                <w:sz w:val="18"/>
                <w:szCs w:val="18"/>
              </w:rPr>
              <w:t xml:space="preserve"> i </w:t>
            </w:r>
            <w:r w:rsidRPr="00E37A94">
              <w:rPr>
                <w:rFonts w:ascii="Segoe UI" w:hAnsi="Segoe UI" w:cs="Segoe UI"/>
                <w:i/>
                <w:sz w:val="18"/>
                <w:szCs w:val="18"/>
                <w:u w:val="single"/>
              </w:rPr>
              <w:t>w jakim zakresie</w:t>
            </w:r>
            <w:r w:rsidRPr="00E37A94">
              <w:rPr>
                <w:rFonts w:ascii="Segoe UI" w:hAnsi="Segoe UI" w:cs="Segoe UI"/>
                <w:i/>
                <w:sz w:val="18"/>
                <w:szCs w:val="18"/>
              </w:rPr>
              <w:t xml:space="preserve"> podmiot udostępniający zasoby, na zdolnościach którego Wykonawca polega w odniesieniu do warunków udziału</w:t>
            </w:r>
          </w:p>
          <w:p w14:paraId="2D7962FE" w14:textId="77777777" w:rsidR="007B0749" w:rsidRPr="00E37A94" w:rsidRDefault="007B0749" w:rsidP="00E37A94">
            <w:pPr>
              <w:autoSpaceDE w:val="0"/>
              <w:spacing w:line="276" w:lineRule="auto"/>
              <w:jc w:val="center"/>
              <w:rPr>
                <w:rFonts w:ascii="Segoe UI" w:hAnsi="Segoe UI" w:cs="Segoe UI"/>
                <w:i/>
                <w:sz w:val="18"/>
                <w:szCs w:val="18"/>
              </w:rPr>
            </w:pPr>
            <w:r w:rsidRPr="00E37A94">
              <w:rPr>
                <w:rFonts w:ascii="Segoe UI" w:hAnsi="Segoe UI" w:cs="Segoe UI"/>
                <w:i/>
                <w:sz w:val="18"/>
                <w:szCs w:val="18"/>
              </w:rPr>
              <w:t>w postępowaniu dotyczących wykszt</w:t>
            </w:r>
            <w:r w:rsidR="00776B49" w:rsidRPr="00E37A94">
              <w:rPr>
                <w:rFonts w:ascii="Segoe UI" w:hAnsi="Segoe UI" w:cs="Segoe UI"/>
                <w:i/>
                <w:sz w:val="18"/>
                <w:szCs w:val="18"/>
              </w:rPr>
              <w:t>ałcenia</w:t>
            </w:r>
            <w:r w:rsidR="008A185D" w:rsidRPr="00E37A94">
              <w:rPr>
                <w:rFonts w:ascii="Segoe UI" w:hAnsi="Segoe UI" w:cs="Segoe UI"/>
                <w:i/>
                <w:sz w:val="18"/>
                <w:szCs w:val="18"/>
              </w:rPr>
              <w:t xml:space="preserve">, kwalifikacji zawodowych </w:t>
            </w:r>
            <w:r w:rsidRPr="00E37A94">
              <w:rPr>
                <w:rFonts w:ascii="Segoe UI" w:hAnsi="Segoe UI" w:cs="Segoe UI"/>
                <w:i/>
                <w:sz w:val="18"/>
                <w:szCs w:val="18"/>
              </w:rPr>
              <w:t>lub doświadczenia,</w:t>
            </w:r>
            <w:r w:rsidR="00776B49" w:rsidRPr="00E37A94">
              <w:rPr>
                <w:rFonts w:ascii="Segoe UI" w:hAnsi="Segoe UI" w:cs="Segoe UI"/>
                <w:i/>
                <w:sz w:val="18"/>
                <w:szCs w:val="18"/>
              </w:rPr>
              <w:t xml:space="preserve"> zrealizuje</w:t>
            </w:r>
            <w:r w:rsidRPr="00E37A94">
              <w:rPr>
                <w:rFonts w:ascii="Segoe UI" w:hAnsi="Segoe UI" w:cs="Segoe UI"/>
                <w:i/>
                <w:sz w:val="18"/>
                <w:szCs w:val="18"/>
              </w:rPr>
              <w:t xml:space="preserve"> usługi, których wskazane zdolności dotyczą)</w:t>
            </w:r>
          </w:p>
          <w:p w14:paraId="24D77428" w14:textId="77777777" w:rsidR="007B0749" w:rsidRPr="00E37A94" w:rsidRDefault="007B0749" w:rsidP="00E37A94">
            <w:pPr>
              <w:spacing w:before="60" w:after="60" w:line="276" w:lineRule="auto"/>
              <w:rPr>
                <w:rFonts w:ascii="Segoe UI" w:hAnsi="Segoe UI" w:cs="Segoe UI"/>
                <w:color w:val="FF0000"/>
                <w:sz w:val="18"/>
                <w:szCs w:val="18"/>
              </w:rPr>
            </w:pPr>
          </w:p>
          <w:p w14:paraId="788FD9C0" w14:textId="77777777" w:rsidR="007B0749" w:rsidRPr="00E37A94" w:rsidRDefault="007B0749" w:rsidP="00E37A94">
            <w:pPr>
              <w:spacing w:line="276" w:lineRule="auto"/>
              <w:jc w:val="center"/>
              <w:rPr>
                <w:rFonts w:ascii="Segoe UI" w:hAnsi="Segoe UI" w:cs="Segoe UI"/>
                <w:iCs/>
                <w:color w:val="FF0000"/>
                <w:sz w:val="18"/>
                <w:szCs w:val="18"/>
              </w:rPr>
            </w:pPr>
            <w:r w:rsidRPr="00E37A94">
              <w:rPr>
                <w:rFonts w:ascii="Segoe UI" w:hAnsi="Segoe UI" w:cs="Segoe UI"/>
                <w:iCs/>
                <w:color w:val="FF0000"/>
                <w:sz w:val="18"/>
                <w:szCs w:val="18"/>
              </w:rPr>
              <w:t xml:space="preserve">Niniejsze zobowiązanie należy opatrzyć kwalifikowanym podpisem elektronicznym lub podpisem zaufanym lub podpisem osobistym właściwej, umocowanej osoby / właściwych, umocowanych osób </w:t>
            </w:r>
          </w:p>
          <w:bookmarkEnd w:id="3"/>
          <w:p w14:paraId="41A195EF" w14:textId="77777777" w:rsidR="007B0749" w:rsidRPr="00E37A94" w:rsidRDefault="007B0749" w:rsidP="00E37A94">
            <w:pPr>
              <w:spacing w:line="276" w:lineRule="auto"/>
              <w:rPr>
                <w:rFonts w:ascii="Segoe UI" w:hAnsi="Segoe UI" w:cs="Segoe UI"/>
                <w:i/>
              </w:rPr>
            </w:pPr>
          </w:p>
        </w:tc>
      </w:tr>
    </w:tbl>
    <w:p w14:paraId="30BBA3C7" w14:textId="145D5C7B" w:rsidR="007B0749" w:rsidRPr="00E37A94" w:rsidRDefault="007B0749" w:rsidP="00E37A94">
      <w:pPr>
        <w:suppressAutoHyphens w:val="0"/>
        <w:spacing w:line="276" w:lineRule="auto"/>
        <w:ind w:left="357" w:hanging="357"/>
        <w:jc w:val="both"/>
        <w:rPr>
          <w:rFonts w:ascii="Segoe UI" w:eastAsiaTheme="minorHAnsi" w:hAnsi="Segoe UI" w:cs="Segoe UI"/>
          <w:lang w:eastAsia="en-US"/>
        </w:rPr>
      </w:pPr>
    </w:p>
    <w:p w14:paraId="5CB1998C" w14:textId="77777777" w:rsidR="00E670B1" w:rsidRPr="00E37A94" w:rsidRDefault="00E670B1" w:rsidP="00E37A94">
      <w:pPr>
        <w:suppressAutoHyphens w:val="0"/>
        <w:spacing w:line="276" w:lineRule="auto"/>
        <w:ind w:left="357" w:hanging="357"/>
        <w:jc w:val="both"/>
        <w:rPr>
          <w:rFonts w:ascii="Segoe UI" w:eastAsiaTheme="minorHAnsi" w:hAnsi="Segoe UI" w:cs="Segoe UI"/>
          <w:lang w:eastAsia="en-US"/>
        </w:rPr>
      </w:pPr>
    </w:p>
    <w:p w14:paraId="2986E4EF" w14:textId="77777777" w:rsidR="007B0749" w:rsidRPr="00E37A94" w:rsidRDefault="007B0749" w:rsidP="00E37A94">
      <w:pPr>
        <w:suppressAutoHyphens w:val="0"/>
        <w:spacing w:line="276" w:lineRule="auto"/>
        <w:ind w:left="357" w:hanging="357"/>
        <w:jc w:val="both"/>
        <w:rPr>
          <w:rFonts w:ascii="Segoe UI" w:eastAsiaTheme="minorHAnsi" w:hAnsi="Segoe UI" w:cs="Segoe UI"/>
          <w:b/>
          <w:lang w:eastAsia="en-US"/>
        </w:rPr>
      </w:pPr>
      <w:r w:rsidRPr="00E37A94">
        <w:rPr>
          <w:rFonts w:ascii="Segoe UI" w:eastAsiaTheme="minorHAnsi" w:hAnsi="Segoe UI" w:cs="Segoe UI"/>
          <w:b/>
          <w:lang w:eastAsia="en-US"/>
        </w:rPr>
        <w:t>6.</w:t>
      </w:r>
      <w:r w:rsidRPr="00E37A94">
        <w:rPr>
          <w:rFonts w:ascii="Segoe UI" w:eastAsiaTheme="minorHAnsi" w:hAnsi="Segoe UI" w:cs="Segoe UI"/>
          <w:b/>
          <w:lang w:eastAsia="en-US"/>
        </w:rPr>
        <w:tab/>
        <w:t>OŚWIADCZENIE O NIEPODLEGANIU WYKLUCZENIU ORAZ SPEŁNIANIU WARUNKÓW UDZIAŁU W POSTĘPOWANIU, O KTÓRYM MOWA W ART. 125 UST. 1 USTAWY PZP</w:t>
      </w:r>
    </w:p>
    <w:p w14:paraId="7D64E9F1" w14:textId="2B0B4BDF" w:rsidR="007B0749" w:rsidRPr="00E37A94" w:rsidRDefault="007B0749"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lang w:eastAsia="en-US"/>
        </w:rPr>
        <w:t>Do oferty Wykonawca dołącza OŚWIADCZENIE, o którym mowa w art. 125 ust. 1 ustawy PZP,</w:t>
      </w:r>
      <w:r w:rsidRPr="00E37A94">
        <w:rPr>
          <w:rFonts w:ascii="Segoe UI" w:eastAsiaTheme="minorHAnsi" w:hAnsi="Segoe UI" w:cs="Segoe UI"/>
          <w:sz w:val="22"/>
          <w:szCs w:val="22"/>
          <w:lang w:eastAsia="en-US"/>
        </w:rPr>
        <w:t xml:space="preserve"> </w:t>
      </w:r>
      <w:r w:rsidRPr="00E37A94">
        <w:rPr>
          <w:rFonts w:ascii="Segoe UI" w:eastAsiaTheme="minorHAnsi" w:hAnsi="Segoe UI" w:cs="Segoe UI"/>
          <w:lang w:eastAsia="en-US"/>
        </w:rPr>
        <w:t>tj. </w:t>
      </w:r>
      <w:r w:rsidRPr="00E37A94">
        <w:rPr>
          <w:rFonts w:ascii="Segoe UI" w:eastAsiaTheme="minorHAnsi" w:hAnsi="Segoe UI" w:cs="Segoe UI"/>
          <w:b/>
          <w:lang w:eastAsia="en-US"/>
        </w:rPr>
        <w:t>OŚWIADCZENIE o niepodleganiu wykluczeniu oraz spełnianiu warunków udziału w postępowaniu</w:t>
      </w:r>
      <w:r w:rsidRPr="00E37A94">
        <w:rPr>
          <w:rFonts w:ascii="Segoe UI" w:eastAsiaTheme="minorHAnsi" w:hAnsi="Segoe UI" w:cs="Segoe UI"/>
          <w:lang w:eastAsia="en-US"/>
        </w:rPr>
        <w:t xml:space="preserve">, w zakresie wskazanym w Rozdziale I pkt 5 SWZ według wzoru określonego </w:t>
      </w:r>
      <w:r w:rsidRPr="00E37A94">
        <w:rPr>
          <w:rFonts w:ascii="Segoe UI" w:eastAsiaTheme="minorHAnsi" w:hAnsi="Segoe UI" w:cs="Segoe UI"/>
          <w:lang w:eastAsia="en-US"/>
        </w:rPr>
        <w:lastRenderedPageBreak/>
        <w:t xml:space="preserve">w Rozdziale III SWZ pkt 1, potwierdzające brak podstaw wykluczenia oraz spełnianie warunków udziału w postępowaniu na dzień składania ofert. Oświadczenie składa się pod rygorem nieważności w formie elektronicznej lub w postaci elektronicznej opatrzonej podpisem </w:t>
      </w:r>
      <w:r w:rsidR="00211F0F">
        <w:rPr>
          <w:rFonts w:ascii="Segoe UI" w:eastAsiaTheme="minorHAnsi" w:hAnsi="Segoe UI" w:cs="Segoe UI"/>
          <w:lang w:eastAsia="en-US"/>
        </w:rPr>
        <w:t xml:space="preserve">elektronicznym lub podpisem </w:t>
      </w:r>
      <w:r w:rsidRPr="00E37A94">
        <w:rPr>
          <w:rFonts w:ascii="Segoe UI" w:eastAsiaTheme="minorHAnsi" w:hAnsi="Segoe UI" w:cs="Segoe UI"/>
          <w:lang w:eastAsia="en-US"/>
        </w:rPr>
        <w:t>zaufanym lub podpisem osobistym.</w:t>
      </w:r>
    </w:p>
    <w:p w14:paraId="112A9C51" w14:textId="77777777" w:rsidR="0010496E" w:rsidRPr="00E37A94" w:rsidRDefault="0010496E" w:rsidP="00E37A94">
      <w:pPr>
        <w:pStyle w:val="WW-Tretekstu"/>
        <w:tabs>
          <w:tab w:val="clear" w:pos="708"/>
          <w:tab w:val="left" w:pos="284"/>
          <w:tab w:val="left" w:pos="1423"/>
        </w:tabs>
        <w:spacing w:line="276" w:lineRule="auto"/>
        <w:jc w:val="both"/>
        <w:rPr>
          <w:rFonts w:ascii="Segoe UI" w:hAnsi="Segoe UI" w:cs="Segoe UI"/>
          <w:b w:val="0"/>
          <w:bCs/>
          <w:i w:val="0"/>
          <w:sz w:val="20"/>
        </w:rPr>
      </w:pPr>
    </w:p>
    <w:p w14:paraId="2ABB793D" w14:textId="77777777" w:rsidR="004B05A5" w:rsidRPr="00E37A94" w:rsidRDefault="00DA5E0A" w:rsidP="00E37A94">
      <w:pPr>
        <w:pStyle w:val="Tekstpodstawowy"/>
        <w:spacing w:line="276" w:lineRule="auto"/>
        <w:ind w:left="426" w:hanging="426"/>
        <w:jc w:val="both"/>
        <w:rPr>
          <w:rFonts w:ascii="Segoe UI" w:hAnsi="Segoe UI" w:cs="Segoe UI"/>
          <w:i w:val="0"/>
          <w:sz w:val="20"/>
        </w:rPr>
      </w:pPr>
      <w:r w:rsidRPr="00E37A94">
        <w:rPr>
          <w:rFonts w:ascii="Segoe UI" w:hAnsi="Segoe UI" w:cs="Segoe UI"/>
          <w:i w:val="0"/>
          <w:sz w:val="20"/>
        </w:rPr>
        <w:t>6.1</w:t>
      </w:r>
      <w:r w:rsidR="004B05A5" w:rsidRPr="00E37A94">
        <w:rPr>
          <w:rFonts w:ascii="Segoe UI" w:hAnsi="Segoe UI" w:cs="Segoe UI"/>
          <w:i w:val="0"/>
          <w:sz w:val="20"/>
        </w:rPr>
        <w:t xml:space="preserve">. </w:t>
      </w:r>
      <w:r w:rsidR="00EB5E53" w:rsidRPr="00E37A94">
        <w:rPr>
          <w:rFonts w:ascii="Segoe UI" w:hAnsi="Segoe UI" w:cs="Segoe UI"/>
          <w:i w:val="0"/>
          <w:sz w:val="20"/>
        </w:rPr>
        <w:t>PODMIOTOWE ŚRODKI DOWODOWE</w:t>
      </w:r>
      <w:r w:rsidR="002847BC" w:rsidRPr="00E37A94">
        <w:rPr>
          <w:rFonts w:ascii="Segoe UI" w:hAnsi="Segoe UI" w:cs="Segoe UI"/>
          <w:i w:val="0"/>
          <w:sz w:val="20"/>
        </w:rPr>
        <w:t xml:space="preserve"> </w:t>
      </w:r>
    </w:p>
    <w:p w14:paraId="6E908359" w14:textId="58706773" w:rsidR="00953840" w:rsidRPr="00E37A94" w:rsidRDefault="00953840"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lang w:eastAsia="en-US"/>
        </w:rPr>
        <w:t>Zamawiający wezwie Wykonawcę, którego oferta została najwyżej oceniona, do złożenia w wyznaczonym terminie, nie krótszym niż 5 dni od dnia wezwania, niżej wymienionych podmiotowych środków dowodowych aktualnych na dzień złożenia</w:t>
      </w:r>
      <w:r w:rsidR="00593460" w:rsidRPr="00E37A94">
        <w:rPr>
          <w:rFonts w:ascii="Segoe UI" w:eastAsiaTheme="minorHAnsi" w:hAnsi="Segoe UI" w:cs="Segoe UI"/>
          <w:lang w:eastAsia="en-US"/>
        </w:rPr>
        <w:t>,</w:t>
      </w:r>
      <w:r w:rsidRPr="00E37A94">
        <w:rPr>
          <w:rFonts w:ascii="Segoe UI" w:eastAsiaTheme="minorHAnsi" w:hAnsi="Segoe UI" w:cs="Segoe UI"/>
          <w:lang w:eastAsia="en-US"/>
        </w:rPr>
        <w:t xml:space="preserve"> potwierdzających spełnianie przez Wykonawcę warunków udziału w postępowaniu</w:t>
      </w:r>
      <w:r w:rsidR="00593460" w:rsidRPr="00E37A94">
        <w:rPr>
          <w:rFonts w:ascii="Segoe UI" w:eastAsiaTheme="minorHAnsi" w:hAnsi="Segoe UI" w:cs="Segoe UI"/>
          <w:lang w:eastAsia="en-US"/>
        </w:rPr>
        <w:t>,</w:t>
      </w:r>
      <w:r w:rsidRPr="00E37A94">
        <w:rPr>
          <w:rFonts w:ascii="Segoe UI" w:eastAsiaTheme="minorHAnsi" w:hAnsi="Segoe UI" w:cs="Segoe UI"/>
          <w:lang w:eastAsia="en-US"/>
        </w:rPr>
        <w:t xml:space="preserve"> dotyczących zdolności technicznej lub zawodowej:</w:t>
      </w:r>
    </w:p>
    <w:p w14:paraId="6B3D7D2B" w14:textId="77777777" w:rsidR="007A62F3" w:rsidRPr="00E37A94" w:rsidRDefault="007A62F3" w:rsidP="00E37A94">
      <w:pPr>
        <w:suppressAutoHyphens w:val="0"/>
        <w:spacing w:line="276" w:lineRule="auto"/>
        <w:jc w:val="both"/>
        <w:rPr>
          <w:rFonts w:ascii="Segoe UI" w:eastAsiaTheme="minorHAnsi" w:hAnsi="Segoe UI" w:cs="Segoe UI"/>
          <w:lang w:eastAsia="en-US"/>
        </w:rPr>
      </w:pPr>
    </w:p>
    <w:p w14:paraId="390BD7F5" w14:textId="0DC3F864" w:rsidR="003F190F" w:rsidRPr="00E37A94" w:rsidRDefault="00F91E1B" w:rsidP="00E37A94">
      <w:pPr>
        <w:pStyle w:val="Default"/>
        <w:numPr>
          <w:ilvl w:val="0"/>
          <w:numId w:val="21"/>
        </w:numPr>
        <w:spacing w:line="276" w:lineRule="auto"/>
        <w:ind w:left="284" w:hanging="284"/>
        <w:rPr>
          <w:rFonts w:ascii="Segoe UI" w:hAnsi="Segoe UI" w:cs="Segoe UI"/>
          <w:b w:val="0"/>
          <w:bCs w:val="0"/>
          <w:color w:val="000000"/>
          <w:sz w:val="20"/>
          <w:szCs w:val="20"/>
          <w:lang w:eastAsia="pl-PL"/>
        </w:rPr>
      </w:pPr>
      <w:bookmarkStart w:id="4" w:name="_Hlk88136126"/>
      <w:r w:rsidRPr="00E37A94">
        <w:rPr>
          <w:rFonts w:ascii="Segoe UI" w:hAnsi="Segoe UI" w:cs="Segoe UI"/>
          <w:b w:val="0"/>
          <w:color w:val="000000"/>
          <w:sz w:val="20"/>
          <w:szCs w:val="20"/>
          <w:lang w:eastAsia="pl-PL"/>
        </w:rPr>
        <w:t>Wykaz</w:t>
      </w:r>
      <w:r w:rsidR="003F190F" w:rsidRPr="00E37A94">
        <w:rPr>
          <w:rFonts w:ascii="Segoe UI" w:hAnsi="Segoe UI" w:cs="Segoe UI"/>
          <w:b w:val="0"/>
          <w:color w:val="000000"/>
          <w:sz w:val="20"/>
          <w:szCs w:val="20"/>
          <w:lang w:eastAsia="pl-PL"/>
        </w:rPr>
        <w:t xml:space="preserve">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t>
      </w:r>
      <w:r w:rsidR="00FD73AB" w:rsidRPr="00E37A94">
        <w:rPr>
          <w:rFonts w:ascii="Segoe UI" w:hAnsi="Segoe UI" w:cs="Segoe UI"/>
          <w:b w:val="0"/>
          <w:color w:val="000000"/>
          <w:sz w:val="20"/>
          <w:szCs w:val="20"/>
          <w:lang w:eastAsia="pl-PL"/>
        </w:rPr>
        <w:t xml:space="preserve"> </w:t>
      </w:r>
      <w:r w:rsidR="003F190F" w:rsidRPr="00E37A94">
        <w:rPr>
          <w:rFonts w:ascii="Segoe UI" w:hAnsi="Segoe UI" w:cs="Segoe UI"/>
          <w:b w:val="0"/>
          <w:color w:val="000000"/>
          <w:sz w:val="20"/>
          <w:szCs w:val="20"/>
          <w:lang w:eastAsia="pl-PL"/>
        </w:rPr>
        <w:t xml:space="preserve">na formularzu zgodnym ze wzorem </w:t>
      </w:r>
      <w:r w:rsidR="00701E40" w:rsidRPr="00E37A94">
        <w:rPr>
          <w:rFonts w:ascii="Segoe UI" w:hAnsi="Segoe UI" w:cs="Segoe UI"/>
          <w:b w:val="0"/>
          <w:color w:val="000000"/>
          <w:sz w:val="20"/>
          <w:szCs w:val="20"/>
          <w:lang w:eastAsia="pl-PL"/>
        </w:rPr>
        <w:t xml:space="preserve">zawartym </w:t>
      </w:r>
      <w:r w:rsidR="00FD73AB" w:rsidRPr="00E37A94">
        <w:rPr>
          <w:rFonts w:ascii="Segoe UI" w:hAnsi="Segoe UI" w:cs="Segoe UI"/>
          <w:b w:val="0"/>
          <w:color w:val="000000"/>
          <w:sz w:val="20"/>
          <w:szCs w:val="20"/>
          <w:lang w:eastAsia="pl-PL"/>
        </w:rPr>
        <w:br/>
      </w:r>
      <w:r w:rsidR="00701E40" w:rsidRPr="00E37A94">
        <w:rPr>
          <w:rFonts w:ascii="Segoe UI" w:hAnsi="Segoe UI" w:cs="Segoe UI"/>
          <w:b w:val="0"/>
          <w:color w:val="000000"/>
          <w:sz w:val="20"/>
          <w:szCs w:val="20"/>
          <w:lang w:eastAsia="pl-PL"/>
        </w:rPr>
        <w:t xml:space="preserve">w Rozdziale </w:t>
      </w:r>
      <w:r w:rsidR="00701E40" w:rsidRPr="00E37A94">
        <w:rPr>
          <w:rFonts w:ascii="Segoe UI" w:hAnsi="Segoe UI" w:cs="Segoe UI"/>
          <w:b w:val="0"/>
          <w:sz w:val="20"/>
          <w:szCs w:val="20"/>
          <w:lang w:eastAsia="pl-PL"/>
        </w:rPr>
        <w:t xml:space="preserve">III pkt </w:t>
      </w:r>
      <w:r w:rsidR="005C21D3" w:rsidRPr="00E37A94">
        <w:rPr>
          <w:rFonts w:ascii="Segoe UI" w:hAnsi="Segoe UI" w:cs="Segoe UI"/>
          <w:b w:val="0"/>
          <w:sz w:val="20"/>
          <w:szCs w:val="20"/>
          <w:lang w:eastAsia="pl-PL"/>
        </w:rPr>
        <w:t>4</w:t>
      </w:r>
      <w:r w:rsidR="00701E40" w:rsidRPr="00E37A94">
        <w:rPr>
          <w:rFonts w:ascii="Segoe UI" w:hAnsi="Segoe UI" w:cs="Segoe UI"/>
          <w:b w:val="0"/>
          <w:sz w:val="20"/>
          <w:szCs w:val="20"/>
          <w:lang w:eastAsia="pl-PL"/>
        </w:rPr>
        <w:t xml:space="preserve"> </w:t>
      </w:r>
      <w:r w:rsidR="00701E40" w:rsidRPr="00E37A94">
        <w:rPr>
          <w:rFonts w:ascii="Segoe UI" w:hAnsi="Segoe UI" w:cs="Segoe UI"/>
          <w:b w:val="0"/>
          <w:color w:val="000000"/>
          <w:sz w:val="20"/>
          <w:szCs w:val="20"/>
          <w:lang w:eastAsia="pl-PL"/>
        </w:rPr>
        <w:t xml:space="preserve">SWZ </w:t>
      </w:r>
      <w:r w:rsidR="003F190F" w:rsidRPr="00E37A94">
        <w:rPr>
          <w:rFonts w:ascii="Segoe UI" w:hAnsi="Segoe UI" w:cs="Segoe UI"/>
          <w:b w:val="0"/>
          <w:color w:val="000000"/>
          <w:sz w:val="20"/>
          <w:szCs w:val="20"/>
          <w:lang w:eastAsia="pl-PL"/>
        </w:rPr>
        <w:t>oraz załączeniem dowodów określających, czy te usługi zostały wykona</w:t>
      </w:r>
      <w:r w:rsidR="00701E40" w:rsidRPr="00E37A94">
        <w:rPr>
          <w:rFonts w:ascii="Segoe UI" w:hAnsi="Segoe UI" w:cs="Segoe UI"/>
          <w:b w:val="0"/>
          <w:color w:val="000000"/>
          <w:sz w:val="20"/>
          <w:szCs w:val="20"/>
          <w:lang w:eastAsia="pl-PL"/>
        </w:rPr>
        <w:t>ne lub są wykonywane należycie.</w:t>
      </w:r>
    </w:p>
    <w:p w14:paraId="5937FB4D" w14:textId="345EA05D" w:rsidR="004D3A56" w:rsidRPr="00E37A94" w:rsidRDefault="004D3A56" w:rsidP="00E37A94">
      <w:pPr>
        <w:pStyle w:val="Default"/>
        <w:spacing w:line="276" w:lineRule="auto"/>
        <w:ind w:left="284" w:firstLine="0"/>
        <w:rPr>
          <w:rFonts w:ascii="Segoe UI" w:hAnsi="Segoe UI" w:cs="Segoe UI"/>
          <w:b w:val="0"/>
          <w:color w:val="000000"/>
          <w:sz w:val="20"/>
          <w:szCs w:val="20"/>
          <w:lang w:eastAsia="pl-PL"/>
        </w:rPr>
      </w:pPr>
    </w:p>
    <w:p w14:paraId="0F4C6F91" w14:textId="1CDEB4DB" w:rsidR="004D3A56" w:rsidRPr="00E37A94" w:rsidRDefault="004D3A56" w:rsidP="00E37A94">
      <w:pPr>
        <w:suppressAutoHyphens w:val="0"/>
        <w:autoSpaceDE w:val="0"/>
        <w:autoSpaceDN w:val="0"/>
        <w:adjustRightInd w:val="0"/>
        <w:spacing w:line="276" w:lineRule="auto"/>
        <w:jc w:val="both"/>
        <w:rPr>
          <w:rFonts w:ascii="Segoe UI" w:hAnsi="Segoe UI" w:cs="Segoe UI"/>
          <w:color w:val="000000"/>
          <w:lang w:eastAsia="pl-PL"/>
        </w:rPr>
      </w:pPr>
      <w:r w:rsidRPr="00E37A94">
        <w:rPr>
          <w:rFonts w:ascii="Segoe UI" w:hAnsi="Segoe UI" w:cs="Segoe UI"/>
          <w:iCs/>
          <w:color w:val="000000"/>
          <w:lang w:eastAsia="pl-PL"/>
        </w:rPr>
        <w:t xml:space="preserve">Dowodami, o których mowa powyżej, są: </w:t>
      </w:r>
      <w:r w:rsidRPr="00E37A94">
        <w:rPr>
          <w:rFonts w:ascii="Segoe UI" w:hAnsi="Segoe UI" w:cs="Segoe UI"/>
          <w:bCs/>
          <w:iCs/>
          <w:color w:val="000000"/>
          <w:lang w:eastAsia="pl-PL"/>
        </w:rPr>
        <w:t>referencje</w:t>
      </w:r>
      <w:r w:rsidR="007A62F3" w:rsidRPr="00E37A94">
        <w:rPr>
          <w:rFonts w:ascii="Segoe UI" w:hAnsi="Segoe UI" w:cs="Segoe UI"/>
          <w:bCs/>
          <w:iCs/>
          <w:color w:val="000000"/>
          <w:lang w:eastAsia="pl-PL"/>
        </w:rPr>
        <w:t xml:space="preserve">, poświadczenia </w:t>
      </w:r>
      <w:r w:rsidRPr="00E37A94">
        <w:rPr>
          <w:rFonts w:ascii="Segoe UI" w:hAnsi="Segoe UI" w:cs="Segoe UI"/>
          <w:iCs/>
          <w:color w:val="000000"/>
          <w:lang w:eastAsia="pl-PL"/>
        </w:rPr>
        <w:t xml:space="preserve">bądź </w:t>
      </w:r>
      <w:r w:rsidRPr="00E37A94">
        <w:rPr>
          <w:rFonts w:ascii="Segoe UI" w:hAnsi="Segoe UI" w:cs="Segoe UI"/>
          <w:bCs/>
          <w:iCs/>
          <w:color w:val="000000"/>
          <w:lang w:eastAsia="pl-PL"/>
        </w:rPr>
        <w:t xml:space="preserve">inne dokumenty </w:t>
      </w:r>
      <w:r w:rsidRPr="00E37A94">
        <w:rPr>
          <w:rFonts w:ascii="Segoe UI" w:hAnsi="Segoe UI" w:cs="Segoe UI"/>
          <w:iCs/>
          <w:color w:val="000000"/>
          <w:lang w:eastAsia="pl-PL"/>
        </w:rPr>
        <w:t xml:space="preserve">sporządzone przez podmiot, na rzecz którego usługi zostały wykonane, a w przypadku świadczeń powtarzających się lub ciągłych, są wykonywane, a jeżeli Wykonawca z przyczyn niezależnych od niego nie jest w stanie uzyskać tych dokumentów – oświadczenie Wykonawcy; </w:t>
      </w:r>
    </w:p>
    <w:p w14:paraId="0260D024" w14:textId="77777777" w:rsidR="004D3A56" w:rsidRPr="00E37A94" w:rsidRDefault="004D3A56" w:rsidP="00E37A94">
      <w:pPr>
        <w:suppressAutoHyphens w:val="0"/>
        <w:spacing w:line="276" w:lineRule="auto"/>
        <w:jc w:val="both"/>
        <w:rPr>
          <w:rFonts w:ascii="Segoe UI" w:hAnsi="Segoe UI" w:cs="Segoe UI"/>
          <w:iCs/>
          <w:color w:val="000000"/>
          <w:lang w:eastAsia="pl-PL"/>
        </w:rPr>
      </w:pPr>
      <w:r w:rsidRPr="00E37A94">
        <w:rPr>
          <w:rFonts w:ascii="Segoe UI" w:hAnsi="Segoe UI" w:cs="Segoe UI"/>
          <w:iCs/>
          <w:color w:val="000000"/>
          <w:lang w:eastAsia="pl-PL"/>
        </w:rPr>
        <w:t>W przypadku świadczeń powtarzających się lub ciągłych nadal wykonywanych referencje bądź inne dokumenty potwierdzające ich należyte wykonywanie powinny być wystawione w okresie ostatnich 3 miesięcy.</w:t>
      </w:r>
    </w:p>
    <w:p w14:paraId="2D3AD878" w14:textId="77777777" w:rsidR="004D3A56" w:rsidRPr="00E37A94" w:rsidRDefault="004D3A56" w:rsidP="00E37A94">
      <w:pPr>
        <w:pStyle w:val="Default"/>
        <w:spacing w:line="276" w:lineRule="auto"/>
        <w:ind w:left="284" w:firstLine="0"/>
        <w:rPr>
          <w:rFonts w:ascii="Segoe UI" w:hAnsi="Segoe UI" w:cs="Segoe UI"/>
          <w:b w:val="0"/>
          <w:bCs w:val="0"/>
          <w:color w:val="000000"/>
          <w:sz w:val="20"/>
          <w:szCs w:val="20"/>
          <w:lang w:eastAsia="pl-PL"/>
        </w:rPr>
      </w:pPr>
    </w:p>
    <w:p w14:paraId="02E7E893" w14:textId="07CF2C25" w:rsidR="00593460" w:rsidRPr="00E37A94" w:rsidRDefault="006220F0" w:rsidP="00E37A94">
      <w:pPr>
        <w:pStyle w:val="Akapitzlist"/>
        <w:numPr>
          <w:ilvl w:val="0"/>
          <w:numId w:val="21"/>
        </w:numPr>
        <w:suppressAutoHyphens w:val="0"/>
        <w:autoSpaceDE w:val="0"/>
        <w:autoSpaceDN w:val="0"/>
        <w:adjustRightInd w:val="0"/>
        <w:spacing w:after="0"/>
        <w:ind w:left="284" w:hanging="284"/>
        <w:jc w:val="both"/>
        <w:rPr>
          <w:rFonts w:ascii="Segoe UI" w:hAnsi="Segoe UI" w:cs="Segoe UI"/>
          <w:color w:val="000000"/>
          <w:sz w:val="20"/>
          <w:lang w:eastAsia="pl-PL"/>
        </w:rPr>
      </w:pPr>
      <w:r w:rsidRPr="00E37A94">
        <w:rPr>
          <w:rFonts w:ascii="Segoe UI" w:hAnsi="Segoe UI" w:cs="Segoe UI"/>
          <w:color w:val="000000"/>
          <w:sz w:val="20"/>
          <w:lang w:eastAsia="pl-PL"/>
        </w:rPr>
        <w:t>Wykaz osób, skierowanych przez Wykonawcę</w:t>
      </w:r>
      <w:r w:rsidR="00593460" w:rsidRPr="00E37A94">
        <w:rPr>
          <w:rFonts w:ascii="Segoe UI" w:hAnsi="Segoe UI" w:cs="Segoe UI"/>
          <w:color w:val="000000"/>
          <w:sz w:val="20"/>
          <w:lang w:eastAsia="pl-PL"/>
        </w:rPr>
        <w:t xml:space="preserve"> </w:t>
      </w:r>
      <w:r w:rsidRPr="00E37A94">
        <w:rPr>
          <w:rFonts w:ascii="Segoe UI" w:hAnsi="Segoe UI" w:cs="Segoe UI"/>
          <w:color w:val="000000"/>
          <w:sz w:val="20"/>
          <w:lang w:eastAsia="pl-PL"/>
        </w:rPr>
        <w:t xml:space="preserve">do realizację zamówienia, w szczególności odpowiedzialnych za świadczenie usług wraz z informacjami na temat ich kwalifikacji zawodowych </w:t>
      </w:r>
      <w:r w:rsidR="00D8772C" w:rsidRPr="00E37A94">
        <w:rPr>
          <w:rFonts w:ascii="Segoe UI" w:hAnsi="Segoe UI" w:cs="Segoe UI"/>
          <w:color w:val="000000"/>
          <w:sz w:val="20"/>
          <w:lang w:eastAsia="pl-PL"/>
        </w:rPr>
        <w:br/>
      </w:r>
      <w:r w:rsidRPr="00E37A94">
        <w:rPr>
          <w:rFonts w:ascii="Segoe UI" w:hAnsi="Segoe UI" w:cs="Segoe UI"/>
          <w:color w:val="000000"/>
          <w:sz w:val="20"/>
          <w:lang w:eastAsia="pl-PL"/>
        </w:rPr>
        <w:t>i wykształcenia, niezbędnych do wykonania zamówienia, a także zakresu wykonywanych przez nie czynności oraz</w:t>
      </w:r>
      <w:r w:rsidR="00593460" w:rsidRPr="00E37A94">
        <w:rPr>
          <w:rFonts w:ascii="Segoe UI" w:hAnsi="Segoe UI" w:cs="Segoe UI"/>
          <w:color w:val="000000"/>
          <w:sz w:val="20"/>
          <w:lang w:eastAsia="pl-PL"/>
        </w:rPr>
        <w:t xml:space="preserve"> informacją o podstawie do dysponowania tymi </w:t>
      </w:r>
      <w:r w:rsidRPr="00E37A94">
        <w:rPr>
          <w:rFonts w:ascii="Segoe UI" w:hAnsi="Segoe UI" w:cs="Segoe UI"/>
          <w:color w:val="000000"/>
          <w:sz w:val="20"/>
          <w:lang w:eastAsia="pl-PL"/>
        </w:rPr>
        <w:t>osobami</w:t>
      </w:r>
      <w:r w:rsidR="00593460" w:rsidRPr="00E37A94">
        <w:rPr>
          <w:rFonts w:ascii="Segoe UI" w:hAnsi="Segoe UI" w:cs="Segoe UI"/>
          <w:color w:val="000000"/>
          <w:sz w:val="20"/>
          <w:lang w:eastAsia="pl-PL"/>
        </w:rPr>
        <w:t xml:space="preserve"> - na formularzu zgodnym </w:t>
      </w:r>
      <w:r w:rsidR="00FD73AB" w:rsidRPr="00E37A94">
        <w:rPr>
          <w:rFonts w:ascii="Segoe UI" w:hAnsi="Segoe UI" w:cs="Segoe UI"/>
          <w:color w:val="000000"/>
          <w:sz w:val="20"/>
          <w:lang w:eastAsia="pl-PL"/>
        </w:rPr>
        <w:br/>
      </w:r>
      <w:r w:rsidR="00593460" w:rsidRPr="00E37A94">
        <w:rPr>
          <w:rFonts w:ascii="Segoe UI" w:hAnsi="Segoe UI" w:cs="Segoe UI"/>
          <w:color w:val="000000"/>
          <w:sz w:val="20"/>
          <w:lang w:eastAsia="pl-PL"/>
        </w:rPr>
        <w:t>ze wzorem zawa</w:t>
      </w:r>
      <w:r w:rsidR="005C21D3" w:rsidRPr="00E37A94">
        <w:rPr>
          <w:rFonts w:ascii="Segoe UI" w:hAnsi="Segoe UI" w:cs="Segoe UI"/>
          <w:color w:val="000000"/>
          <w:sz w:val="20"/>
          <w:lang w:eastAsia="pl-PL"/>
        </w:rPr>
        <w:t>rtym</w:t>
      </w:r>
      <w:r w:rsidR="00593460" w:rsidRPr="00E37A94">
        <w:rPr>
          <w:rFonts w:ascii="Segoe UI" w:hAnsi="Segoe UI" w:cs="Segoe UI"/>
          <w:color w:val="000000"/>
          <w:sz w:val="20"/>
          <w:lang w:eastAsia="pl-PL"/>
        </w:rPr>
        <w:t xml:space="preserve"> w </w:t>
      </w:r>
      <w:r w:rsidR="00593460" w:rsidRPr="00E37A94">
        <w:rPr>
          <w:rFonts w:ascii="Segoe UI" w:hAnsi="Segoe UI" w:cs="Segoe UI"/>
          <w:sz w:val="20"/>
          <w:lang w:eastAsia="pl-PL"/>
        </w:rPr>
        <w:t xml:space="preserve">Rozdziale III pkt 5 </w:t>
      </w:r>
      <w:r w:rsidR="00593460" w:rsidRPr="00E37A94">
        <w:rPr>
          <w:rFonts w:ascii="Segoe UI" w:hAnsi="Segoe UI" w:cs="Segoe UI"/>
          <w:color w:val="000000"/>
          <w:sz w:val="20"/>
          <w:lang w:eastAsia="pl-PL"/>
        </w:rPr>
        <w:t>SWZ.</w:t>
      </w:r>
    </w:p>
    <w:p w14:paraId="22BADA67" w14:textId="77777777" w:rsidR="007A62F3" w:rsidRPr="00E37A94" w:rsidRDefault="007A62F3" w:rsidP="00E37A94">
      <w:pPr>
        <w:pStyle w:val="Akapitzlist"/>
        <w:suppressAutoHyphens w:val="0"/>
        <w:autoSpaceDE w:val="0"/>
        <w:autoSpaceDN w:val="0"/>
        <w:adjustRightInd w:val="0"/>
        <w:spacing w:after="0"/>
        <w:ind w:left="284"/>
        <w:jc w:val="both"/>
        <w:rPr>
          <w:rFonts w:ascii="Segoe UI" w:hAnsi="Segoe UI" w:cs="Segoe UI"/>
          <w:color w:val="000000"/>
          <w:sz w:val="20"/>
          <w:lang w:eastAsia="pl-PL"/>
        </w:rPr>
      </w:pPr>
    </w:p>
    <w:p w14:paraId="76B8C1F0" w14:textId="77777777" w:rsidR="004D7D97" w:rsidRPr="00E37A94" w:rsidRDefault="004D7D97" w:rsidP="009763A7">
      <w:pPr>
        <w:suppressAutoHyphens w:val="0"/>
        <w:spacing w:line="276" w:lineRule="auto"/>
        <w:rPr>
          <w:rFonts w:ascii="Segoe UI" w:eastAsiaTheme="minorHAnsi" w:hAnsi="Segoe UI" w:cs="Segoe UI"/>
          <w:lang w:eastAsia="en-US"/>
        </w:rPr>
      </w:pPr>
      <w:r w:rsidRPr="00E37A94">
        <w:rPr>
          <w:rFonts w:ascii="Segoe UI" w:eastAsiaTheme="minorHAnsi" w:hAnsi="Segoe UI" w:cs="Segoe UI"/>
          <w:lang w:eastAsia="en-US"/>
        </w:rPr>
        <w:t>3)  dokument potwierdzający, że Wykonawca jest ubezpieczony od odpowiedzialności cywilnej w</w:t>
      </w:r>
    </w:p>
    <w:p w14:paraId="55AE1A99" w14:textId="4F3185E7" w:rsidR="00972EFD" w:rsidRPr="00E37A94" w:rsidRDefault="004D7D97" w:rsidP="00E37A94">
      <w:pPr>
        <w:suppressAutoHyphens w:val="0"/>
        <w:spacing w:line="276" w:lineRule="auto"/>
        <w:ind w:left="284"/>
        <w:jc w:val="both"/>
        <w:rPr>
          <w:rFonts w:ascii="Segoe UI" w:eastAsiaTheme="minorHAnsi" w:hAnsi="Segoe UI" w:cs="Segoe UI"/>
          <w:lang w:eastAsia="en-US"/>
        </w:rPr>
      </w:pPr>
      <w:r w:rsidRPr="00E37A94">
        <w:rPr>
          <w:rFonts w:ascii="Segoe UI" w:eastAsiaTheme="minorHAnsi" w:hAnsi="Segoe UI" w:cs="Segoe UI"/>
          <w:lang w:eastAsia="en-US"/>
        </w:rPr>
        <w:t xml:space="preserve">zakresie prowadzonej działalności gospodarczej, związanej z przedmiotem zamówienia </w:t>
      </w:r>
      <w:r w:rsidR="00FD73AB" w:rsidRPr="00E37A94">
        <w:rPr>
          <w:rFonts w:ascii="Segoe UI" w:eastAsiaTheme="minorHAnsi" w:hAnsi="Segoe UI" w:cs="Segoe UI"/>
          <w:lang w:eastAsia="en-US"/>
        </w:rPr>
        <w:br/>
      </w:r>
      <w:r w:rsidRPr="00E37A94">
        <w:rPr>
          <w:rFonts w:ascii="Segoe UI" w:eastAsiaTheme="minorHAnsi" w:hAnsi="Segoe UI" w:cs="Segoe UI"/>
          <w:lang w:eastAsia="en-US"/>
        </w:rPr>
        <w:t>ze wskazaniem sumy gwarancyjnej ubezpieczenia.</w:t>
      </w:r>
    </w:p>
    <w:p w14:paraId="74DEA072" w14:textId="7F9436C5" w:rsidR="007A62F3" w:rsidRPr="00E37A94" w:rsidRDefault="007A62F3" w:rsidP="00E37A94">
      <w:pPr>
        <w:suppressAutoHyphens w:val="0"/>
        <w:spacing w:line="276" w:lineRule="auto"/>
        <w:jc w:val="both"/>
        <w:rPr>
          <w:rFonts w:ascii="Segoe UI" w:eastAsiaTheme="minorHAnsi" w:hAnsi="Segoe UI" w:cs="Segoe UI"/>
          <w:lang w:eastAsia="en-US"/>
        </w:rPr>
      </w:pPr>
    </w:p>
    <w:p w14:paraId="74061455" w14:textId="3A363E70" w:rsidR="007A62F3" w:rsidRPr="00E37A94" w:rsidRDefault="007A62F3"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lang w:eastAsia="en-US"/>
        </w:rPr>
        <w:t>4) dokument koncesji na prowadzenie działalności gospodarczej w zakresie usług ochrony realizowanych w formie bezpośredniej ochrony fizycznej, wydany przez upra</w:t>
      </w:r>
      <w:r w:rsidR="00BB5899" w:rsidRPr="00E37A94">
        <w:rPr>
          <w:rFonts w:ascii="Segoe UI" w:eastAsiaTheme="minorHAnsi" w:hAnsi="Segoe UI" w:cs="Segoe UI"/>
          <w:lang w:eastAsia="en-US"/>
        </w:rPr>
        <w:t>w</w:t>
      </w:r>
      <w:r w:rsidRPr="00E37A94">
        <w:rPr>
          <w:rFonts w:ascii="Segoe UI" w:eastAsiaTheme="minorHAnsi" w:hAnsi="Segoe UI" w:cs="Segoe UI"/>
          <w:lang w:eastAsia="en-US"/>
        </w:rPr>
        <w:t>niony organ.</w:t>
      </w:r>
    </w:p>
    <w:p w14:paraId="0CC5CECD" w14:textId="77777777" w:rsidR="007A62F3" w:rsidRPr="00E37A94" w:rsidRDefault="007A62F3" w:rsidP="00E37A94">
      <w:pPr>
        <w:suppressAutoHyphens w:val="0"/>
        <w:spacing w:line="276" w:lineRule="auto"/>
        <w:jc w:val="both"/>
        <w:rPr>
          <w:rFonts w:ascii="Segoe UI" w:eastAsiaTheme="minorHAnsi" w:hAnsi="Segoe UI" w:cs="Segoe UI"/>
          <w:lang w:eastAsia="en-US"/>
        </w:rPr>
      </w:pPr>
    </w:p>
    <w:bookmarkEnd w:id="4"/>
    <w:p w14:paraId="752A26F1" w14:textId="510D3069" w:rsidR="00953840" w:rsidRPr="00E37A94" w:rsidRDefault="00953840" w:rsidP="00E37A94">
      <w:pPr>
        <w:suppressAutoHyphens w:val="0"/>
        <w:spacing w:line="276" w:lineRule="auto"/>
        <w:ind w:left="357" w:hanging="357"/>
        <w:jc w:val="both"/>
        <w:rPr>
          <w:rFonts w:ascii="Segoe UI" w:eastAsiaTheme="minorHAnsi" w:hAnsi="Segoe UI" w:cs="Segoe UI"/>
          <w:b/>
          <w:lang w:eastAsia="en-US"/>
        </w:rPr>
      </w:pPr>
      <w:r w:rsidRPr="00E37A94">
        <w:rPr>
          <w:rFonts w:ascii="Segoe UI" w:eastAsiaTheme="minorHAnsi" w:hAnsi="Segoe UI" w:cs="Segoe UI"/>
          <w:b/>
          <w:lang w:eastAsia="en-US"/>
        </w:rPr>
        <w:t>U</w:t>
      </w:r>
      <w:r w:rsidR="005870E4" w:rsidRPr="00E37A94">
        <w:rPr>
          <w:rFonts w:ascii="Segoe UI" w:eastAsiaTheme="minorHAnsi" w:hAnsi="Segoe UI" w:cs="Segoe UI"/>
          <w:b/>
          <w:lang w:eastAsia="en-US"/>
        </w:rPr>
        <w:t>WAGA</w:t>
      </w:r>
      <w:r w:rsidRPr="00E37A94">
        <w:rPr>
          <w:rFonts w:ascii="Segoe UI" w:eastAsiaTheme="minorHAnsi" w:hAnsi="Segoe UI" w:cs="Segoe UI"/>
          <w:b/>
          <w:lang w:eastAsia="en-US"/>
        </w:rPr>
        <w:t>!</w:t>
      </w:r>
    </w:p>
    <w:p w14:paraId="6D24E6BB" w14:textId="77777777" w:rsidR="00953840" w:rsidRPr="00E37A94" w:rsidRDefault="00953840"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w:t>
      </w:r>
      <w:r w:rsidRPr="00E37A94">
        <w:rPr>
          <w:rFonts w:ascii="Segoe UI" w:eastAsiaTheme="minorHAnsi" w:hAnsi="Segoe UI" w:cs="Segoe UI"/>
          <w:lang w:eastAsia="en-US"/>
        </w:rPr>
        <w:tab/>
        <w:t>Okresy wyrażone w latach lub miesiącach, o których mowa w ppkt 1 liczy się wstecz od dnia, w którym upływa termin składania ofert.</w:t>
      </w:r>
    </w:p>
    <w:p w14:paraId="3BB48573" w14:textId="30335674" w:rsidR="00953840" w:rsidRPr="00E37A94" w:rsidRDefault="00953840"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b)</w:t>
      </w:r>
      <w:r w:rsidRPr="00E37A94">
        <w:rPr>
          <w:rFonts w:ascii="Segoe UI" w:eastAsiaTheme="minorHAnsi" w:hAnsi="Segoe UI" w:cs="Segoe UI"/>
          <w:lang w:eastAsia="en-US"/>
        </w:rPr>
        <w:tab/>
        <w:t xml:space="preserve">Jeżeli Wykonawca powołuje się na doświadczenie w realizacji </w:t>
      </w:r>
      <w:r w:rsidR="00387D7E" w:rsidRPr="00E37A94">
        <w:rPr>
          <w:rFonts w:ascii="Segoe UI" w:eastAsiaTheme="minorHAnsi" w:hAnsi="Segoe UI" w:cs="Segoe UI"/>
          <w:lang w:eastAsia="en-US"/>
        </w:rPr>
        <w:t>usług</w:t>
      </w:r>
      <w:r w:rsidRPr="00E37A94">
        <w:rPr>
          <w:rFonts w:ascii="Segoe UI" w:eastAsiaTheme="minorHAnsi" w:hAnsi="Segoe UI" w:cs="Segoe UI"/>
          <w:lang w:eastAsia="en-US"/>
        </w:rPr>
        <w:t xml:space="preserve">, wykonywanych wspólnie </w:t>
      </w:r>
      <w:r w:rsidR="005870E4" w:rsidRPr="00E37A94">
        <w:rPr>
          <w:rFonts w:ascii="Segoe UI" w:eastAsiaTheme="minorHAnsi" w:hAnsi="Segoe UI" w:cs="Segoe UI"/>
          <w:lang w:eastAsia="en-US"/>
        </w:rPr>
        <w:t>z </w:t>
      </w:r>
      <w:r w:rsidRPr="00E37A94">
        <w:rPr>
          <w:rFonts w:ascii="Segoe UI" w:eastAsiaTheme="minorHAnsi" w:hAnsi="Segoe UI" w:cs="Segoe UI"/>
          <w:lang w:eastAsia="en-US"/>
        </w:rPr>
        <w:t>innymi Wykonawcami, wykaz, o którym mowa w p</w:t>
      </w:r>
      <w:r w:rsidR="00387D7E" w:rsidRPr="00E37A94">
        <w:rPr>
          <w:rFonts w:ascii="Segoe UI" w:eastAsiaTheme="minorHAnsi" w:hAnsi="Segoe UI" w:cs="Segoe UI"/>
          <w:lang w:eastAsia="en-US"/>
        </w:rPr>
        <w:t>pkt 1, dotyczy usług</w:t>
      </w:r>
      <w:r w:rsidRPr="00E37A94">
        <w:rPr>
          <w:rFonts w:ascii="Segoe UI" w:eastAsiaTheme="minorHAnsi" w:hAnsi="Segoe UI" w:cs="Segoe UI"/>
          <w:lang w:eastAsia="en-US"/>
        </w:rPr>
        <w:t xml:space="preserve">, w których wykonaniu </w:t>
      </w:r>
      <w:r w:rsidRPr="00E37A94">
        <w:rPr>
          <w:rFonts w:ascii="Segoe UI" w:eastAsiaTheme="minorHAnsi" w:hAnsi="Segoe UI" w:cs="Segoe UI"/>
          <w:lang w:eastAsia="en-US"/>
        </w:rPr>
        <w:lastRenderedPageBreak/>
        <w:t>Wykonawca ten bezpośrednio uczestnic</w:t>
      </w:r>
      <w:r w:rsidR="00707A39" w:rsidRPr="00E37A94">
        <w:rPr>
          <w:rFonts w:ascii="Segoe UI" w:eastAsiaTheme="minorHAnsi" w:hAnsi="Segoe UI" w:cs="Segoe UI"/>
          <w:lang w:eastAsia="en-US"/>
        </w:rPr>
        <w:t>zył, a w przypadku ś</w:t>
      </w:r>
      <w:r w:rsidR="00701E40" w:rsidRPr="00E37A94">
        <w:rPr>
          <w:rFonts w:ascii="Segoe UI" w:eastAsiaTheme="minorHAnsi" w:hAnsi="Segoe UI" w:cs="Segoe UI"/>
          <w:lang w:eastAsia="en-US"/>
        </w:rPr>
        <w:t>wiadczeń powtarzających się lub </w:t>
      </w:r>
      <w:r w:rsidR="00707A39" w:rsidRPr="00E37A94">
        <w:rPr>
          <w:rFonts w:ascii="Segoe UI" w:eastAsiaTheme="minorHAnsi" w:hAnsi="Segoe UI" w:cs="Segoe UI"/>
          <w:lang w:eastAsia="en-US"/>
        </w:rPr>
        <w:t>ciągłych, w których wykonaniu bezpośredni</w:t>
      </w:r>
      <w:r w:rsidR="005870E4" w:rsidRPr="00E37A94">
        <w:rPr>
          <w:rFonts w:ascii="Segoe UI" w:eastAsiaTheme="minorHAnsi" w:hAnsi="Segoe UI" w:cs="Segoe UI"/>
          <w:lang w:eastAsia="en-US"/>
        </w:rPr>
        <w:t>o</w:t>
      </w:r>
      <w:r w:rsidR="00707A39" w:rsidRPr="00E37A94">
        <w:rPr>
          <w:rFonts w:ascii="Segoe UI" w:eastAsiaTheme="minorHAnsi" w:hAnsi="Segoe UI" w:cs="Segoe UI"/>
          <w:lang w:eastAsia="en-US"/>
        </w:rPr>
        <w:t xml:space="preserve"> uczestniczył lub uczestniczy.</w:t>
      </w:r>
    </w:p>
    <w:p w14:paraId="00BF99A9" w14:textId="77777777" w:rsidR="00FD73AB" w:rsidRPr="00E37A94" w:rsidRDefault="00953840"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c)</w:t>
      </w:r>
      <w:r w:rsidRPr="00E37A94">
        <w:rPr>
          <w:rFonts w:ascii="Segoe UI" w:eastAsiaTheme="minorHAnsi" w:hAnsi="Segoe UI" w:cs="Segoe UI"/>
          <w:lang w:eastAsia="en-US"/>
        </w:rPr>
        <w:tab/>
      </w:r>
      <w:r w:rsidR="00FD73AB" w:rsidRPr="00E37A94">
        <w:rPr>
          <w:rFonts w:ascii="Segoe UI" w:eastAsiaTheme="minorHAnsi" w:hAnsi="Segoe UI" w:cs="Segoe UI"/>
          <w:lang w:eastAsia="en-US"/>
        </w:rPr>
        <w:t xml:space="preserve">Zamawiający nie wezwie do złożenia podmiotowych środków dowodowych, jeżeli jest w ich posiadaniu lub ma do nich dostęp, np. wykonawca złożył je wraz z ofertą oraz są prawidłowe </w:t>
      </w:r>
      <w:r w:rsidR="00FD73AB" w:rsidRPr="00E37A94">
        <w:rPr>
          <w:rFonts w:ascii="Segoe UI" w:eastAsiaTheme="minorHAnsi" w:hAnsi="Segoe UI" w:cs="Segoe UI"/>
          <w:lang w:eastAsia="en-US"/>
        </w:rPr>
        <w:br/>
        <w:t xml:space="preserve">i aktualne. Jeżeli zachodzą uzasadnione podstawy do uznania, że złożone uprzednio podmiotowe środki dowodowe nie są już aktualne, Zamawiający może w każdym czasie wezwać wykonawców </w:t>
      </w:r>
      <w:r w:rsidR="00FD73AB" w:rsidRPr="00E37A94">
        <w:rPr>
          <w:rFonts w:ascii="Segoe UI" w:eastAsiaTheme="minorHAnsi" w:hAnsi="Segoe UI" w:cs="Segoe UI"/>
          <w:lang w:eastAsia="en-US"/>
        </w:rPr>
        <w:br/>
        <w:t>do złożenia wszystkich lub niektórych podmiotowych środków dowodowych, aktualnych na dzień ich złożenia.</w:t>
      </w:r>
    </w:p>
    <w:p w14:paraId="4F3180A8" w14:textId="51768D8F" w:rsidR="00953840" w:rsidRPr="00E37A94" w:rsidRDefault="00953840" w:rsidP="00E37A94">
      <w:pPr>
        <w:suppressAutoHyphens w:val="0"/>
        <w:spacing w:line="276" w:lineRule="auto"/>
        <w:ind w:left="357" w:hanging="357"/>
        <w:jc w:val="both"/>
        <w:rPr>
          <w:rFonts w:ascii="Segoe UI" w:eastAsiaTheme="minorHAnsi" w:hAnsi="Segoe UI" w:cs="Segoe UI"/>
          <w:color w:val="FF0000"/>
          <w:lang w:eastAsia="en-US"/>
        </w:rPr>
      </w:pPr>
      <w:r w:rsidRPr="00E37A94">
        <w:rPr>
          <w:rFonts w:ascii="Segoe UI" w:eastAsiaTheme="minorHAnsi" w:hAnsi="Segoe UI" w:cs="Segoe UI"/>
          <w:lang w:eastAsia="en-US"/>
        </w:rPr>
        <w:t>d)</w:t>
      </w:r>
      <w:r w:rsidRPr="00E37A94">
        <w:rPr>
          <w:rFonts w:ascii="Segoe UI" w:eastAsiaTheme="minorHAnsi" w:hAnsi="Segoe UI" w:cs="Segoe UI"/>
          <w:lang w:eastAsia="en-US"/>
        </w:rPr>
        <w:tab/>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I pkt 6 SWZ, dane umożliwiające dostęp do tych środków.</w:t>
      </w:r>
    </w:p>
    <w:p w14:paraId="7460C178" w14:textId="1E41F870" w:rsidR="00496664" w:rsidRPr="00E37A94" w:rsidRDefault="00496664" w:rsidP="00E37A94">
      <w:pPr>
        <w:pStyle w:val="Tekstpodstawowy"/>
        <w:spacing w:line="276" w:lineRule="auto"/>
        <w:jc w:val="both"/>
        <w:rPr>
          <w:rFonts w:ascii="Segoe UI" w:hAnsi="Segoe UI" w:cs="Segoe UI"/>
          <w:i w:val="0"/>
          <w:sz w:val="20"/>
        </w:rPr>
      </w:pPr>
    </w:p>
    <w:p w14:paraId="5462C027" w14:textId="77777777" w:rsidR="002847BC" w:rsidRPr="00E37A94" w:rsidRDefault="00DA5E0A" w:rsidP="00E37A94">
      <w:pPr>
        <w:pStyle w:val="Tekstpodstawowy"/>
        <w:spacing w:line="276" w:lineRule="auto"/>
        <w:jc w:val="both"/>
        <w:rPr>
          <w:rFonts w:ascii="Segoe UI" w:hAnsi="Segoe UI" w:cs="Segoe UI"/>
          <w:i w:val="0"/>
          <w:sz w:val="20"/>
        </w:rPr>
      </w:pPr>
      <w:r w:rsidRPr="00E37A94">
        <w:rPr>
          <w:rFonts w:ascii="Segoe UI" w:hAnsi="Segoe UI" w:cs="Segoe UI"/>
          <w:i w:val="0"/>
          <w:sz w:val="20"/>
        </w:rPr>
        <w:t>6.2</w:t>
      </w:r>
      <w:r w:rsidR="002443D0" w:rsidRPr="00E37A94">
        <w:rPr>
          <w:rFonts w:ascii="Segoe UI" w:hAnsi="Segoe UI" w:cs="Segoe UI"/>
          <w:i w:val="0"/>
          <w:sz w:val="20"/>
        </w:rPr>
        <w:t xml:space="preserve">. PRZEDMIOTOWE ŚRODKI DOWODOWE </w:t>
      </w:r>
    </w:p>
    <w:p w14:paraId="6B726B1C" w14:textId="77777777" w:rsidR="002443D0" w:rsidRPr="00E37A94" w:rsidRDefault="002443D0" w:rsidP="00E37A94">
      <w:pPr>
        <w:pStyle w:val="Tekstpodstawowy"/>
        <w:spacing w:line="276" w:lineRule="auto"/>
        <w:jc w:val="both"/>
        <w:rPr>
          <w:rFonts w:ascii="Segoe UI" w:hAnsi="Segoe UI" w:cs="Segoe UI"/>
          <w:i w:val="0"/>
          <w:sz w:val="20"/>
        </w:rPr>
      </w:pPr>
    </w:p>
    <w:p w14:paraId="1F84144C" w14:textId="77777777" w:rsidR="00F97152" w:rsidRPr="00E37A94" w:rsidRDefault="00A91ECD" w:rsidP="00E37A94">
      <w:pPr>
        <w:pStyle w:val="Tekstpodstawowy"/>
        <w:spacing w:line="276" w:lineRule="auto"/>
        <w:jc w:val="both"/>
        <w:rPr>
          <w:rFonts w:ascii="Segoe UI" w:hAnsi="Segoe UI" w:cs="Segoe UI"/>
          <w:b w:val="0"/>
          <w:bCs/>
          <w:i w:val="0"/>
          <w:sz w:val="20"/>
        </w:rPr>
      </w:pPr>
      <w:r w:rsidRPr="00E37A94">
        <w:rPr>
          <w:rFonts w:ascii="Segoe UI" w:hAnsi="Segoe UI" w:cs="Segoe UI"/>
          <w:b w:val="0"/>
          <w:bCs/>
          <w:i w:val="0"/>
          <w:sz w:val="20"/>
        </w:rPr>
        <w:t>Nie dotyczy</w:t>
      </w:r>
    </w:p>
    <w:p w14:paraId="290B7CA8" w14:textId="77777777" w:rsidR="00D2726B" w:rsidRPr="00E37A94" w:rsidRDefault="00D2726B" w:rsidP="00E37A94">
      <w:pPr>
        <w:pStyle w:val="Tekstpodstawowy"/>
        <w:spacing w:line="276" w:lineRule="auto"/>
        <w:jc w:val="both"/>
        <w:rPr>
          <w:rFonts w:ascii="Segoe UI" w:hAnsi="Segoe UI" w:cs="Segoe UI"/>
          <w:i w:val="0"/>
          <w:sz w:val="20"/>
        </w:rPr>
      </w:pPr>
    </w:p>
    <w:p w14:paraId="38B9F2BA" w14:textId="77777777" w:rsidR="00B86715" w:rsidRPr="00E37A94" w:rsidRDefault="007C2A15" w:rsidP="00E37A94">
      <w:pPr>
        <w:pStyle w:val="Tekstpodstawowy"/>
        <w:spacing w:line="276" w:lineRule="auto"/>
        <w:jc w:val="both"/>
        <w:rPr>
          <w:rFonts w:ascii="Segoe UI" w:hAnsi="Segoe UI" w:cs="Segoe UI"/>
          <w:i w:val="0"/>
          <w:sz w:val="20"/>
        </w:rPr>
      </w:pPr>
      <w:r w:rsidRPr="00E37A94">
        <w:rPr>
          <w:rFonts w:ascii="Segoe UI" w:hAnsi="Segoe UI" w:cs="Segoe UI"/>
          <w:i w:val="0"/>
          <w:sz w:val="20"/>
        </w:rPr>
        <w:t>7. SPOSÓB SPORZĄDZANIA</w:t>
      </w:r>
      <w:r w:rsidR="00B86715" w:rsidRPr="00E37A94">
        <w:rPr>
          <w:rFonts w:ascii="Segoe UI" w:hAnsi="Segoe UI" w:cs="Segoe UI"/>
          <w:i w:val="0"/>
          <w:sz w:val="20"/>
        </w:rPr>
        <w:t xml:space="preserve"> </w:t>
      </w:r>
      <w:r w:rsidRPr="00E37A94">
        <w:rPr>
          <w:rFonts w:ascii="Segoe UI" w:hAnsi="Segoe UI" w:cs="Segoe UI"/>
          <w:i w:val="0"/>
          <w:sz w:val="20"/>
        </w:rPr>
        <w:t xml:space="preserve">DOKUMENTÓW </w:t>
      </w:r>
      <w:r w:rsidR="00047000" w:rsidRPr="00E37A94">
        <w:rPr>
          <w:rFonts w:ascii="Segoe UI" w:hAnsi="Segoe UI" w:cs="Segoe UI"/>
          <w:i w:val="0"/>
          <w:sz w:val="20"/>
        </w:rPr>
        <w:t xml:space="preserve">ELEKTRONICZNYCH </w:t>
      </w:r>
    </w:p>
    <w:p w14:paraId="633D8DDE" w14:textId="77777777" w:rsidR="00D07A27" w:rsidRPr="00E37A94" w:rsidRDefault="004B05A5" w:rsidP="00E37A94">
      <w:pPr>
        <w:pStyle w:val="Akapitzlist"/>
        <w:numPr>
          <w:ilvl w:val="0"/>
          <w:numId w:val="11"/>
        </w:numPr>
        <w:suppressAutoHyphens w:val="0"/>
        <w:spacing w:after="160"/>
        <w:ind w:left="284"/>
        <w:contextualSpacing/>
        <w:jc w:val="both"/>
        <w:rPr>
          <w:rFonts w:ascii="Segoe UI" w:hAnsi="Segoe UI" w:cs="Segoe UI"/>
          <w:sz w:val="20"/>
          <w:lang w:eastAsia="en-US"/>
        </w:rPr>
      </w:pPr>
      <w:r w:rsidRPr="00E37A94">
        <w:rPr>
          <w:rFonts w:ascii="Segoe UI" w:hAnsi="Segoe UI" w:cs="Segoe UI"/>
          <w:sz w:val="20"/>
        </w:rPr>
        <w:t>Sposób sporządza</w:t>
      </w:r>
      <w:r w:rsidR="00D07A27" w:rsidRPr="00E37A94">
        <w:rPr>
          <w:rFonts w:ascii="Segoe UI" w:hAnsi="Segoe UI" w:cs="Segoe UI"/>
          <w:sz w:val="20"/>
        </w:rPr>
        <w:t xml:space="preserve">nia dokumentów elektronicznych musi być zgodny z wymaganiami określonymi </w:t>
      </w:r>
      <w:r w:rsidR="00C11A0D" w:rsidRPr="00E37A94">
        <w:rPr>
          <w:rFonts w:ascii="Segoe UI" w:hAnsi="Segoe UI" w:cs="Segoe UI"/>
          <w:sz w:val="20"/>
        </w:rPr>
        <w:t>w </w:t>
      </w:r>
      <w:r w:rsidR="00D07A27" w:rsidRPr="00E37A94">
        <w:rPr>
          <w:rFonts w:ascii="Segoe UI" w:hAnsi="Segoe UI" w:cs="Segoe UI"/>
          <w:sz w:val="20"/>
        </w:rPr>
        <w:t xml:space="preserve">rozporządzeniu Prezesa Rady Ministrów z dnia 30 grudnia 2020 r. w sprawie sposobu sporządzania i przekazywania informacji oraz wymagań technicznych dla dokumentów elektronicznych </w:t>
      </w:r>
      <w:r w:rsidR="00C11A0D" w:rsidRPr="00E37A94">
        <w:rPr>
          <w:rFonts w:ascii="Segoe UI" w:hAnsi="Segoe UI" w:cs="Segoe UI"/>
          <w:sz w:val="20"/>
        </w:rPr>
        <w:t>oraz </w:t>
      </w:r>
      <w:r w:rsidR="00D07A27" w:rsidRPr="00E37A94">
        <w:rPr>
          <w:rFonts w:ascii="Segoe UI" w:hAnsi="Segoe UI" w:cs="Segoe UI"/>
          <w:sz w:val="20"/>
        </w:rPr>
        <w:t xml:space="preserve">środków komunikacji elektronicznej w postępowaniu o udzielenie zamówienia publicznego </w:t>
      </w:r>
      <w:r w:rsidR="00C11A0D" w:rsidRPr="00E37A94">
        <w:rPr>
          <w:rFonts w:ascii="Segoe UI" w:hAnsi="Segoe UI" w:cs="Segoe UI"/>
          <w:sz w:val="20"/>
        </w:rPr>
        <w:t>lub </w:t>
      </w:r>
      <w:r w:rsidRPr="00E37A94">
        <w:rPr>
          <w:rFonts w:ascii="Segoe UI" w:hAnsi="Segoe UI" w:cs="Segoe UI"/>
          <w:sz w:val="20"/>
        </w:rPr>
        <w:t xml:space="preserve">konkursie (Dz. U. z 2020 r., </w:t>
      </w:r>
      <w:r w:rsidR="00D07A27" w:rsidRPr="00E37A94">
        <w:rPr>
          <w:rFonts w:ascii="Segoe UI" w:hAnsi="Segoe UI" w:cs="Segoe UI"/>
          <w:sz w:val="20"/>
        </w:rPr>
        <w:t>poz. 2452) oraz rozporządzeniu Ministra Rozwoju, Pracy i Technologii z dnia 23 grudnia 2020 r. w sprawie podmiotowych środków dowodowych oraz innych dokumentów lub</w:t>
      </w:r>
      <w:r w:rsidR="00166C31" w:rsidRPr="00E37A94">
        <w:rPr>
          <w:rFonts w:ascii="Segoe UI" w:hAnsi="Segoe UI" w:cs="Segoe UI"/>
          <w:sz w:val="20"/>
        </w:rPr>
        <w:t xml:space="preserve"> oświadczeń, jakich może żądać Zamawiający od W</w:t>
      </w:r>
      <w:r w:rsidR="00D07A27" w:rsidRPr="00E37A94">
        <w:rPr>
          <w:rFonts w:ascii="Segoe UI" w:hAnsi="Segoe UI" w:cs="Segoe UI"/>
          <w:sz w:val="20"/>
        </w:rPr>
        <w:t>ykonawcy (Dz.U. z 2020 r.</w:t>
      </w:r>
      <w:r w:rsidRPr="00E37A94">
        <w:rPr>
          <w:rFonts w:ascii="Segoe UI" w:hAnsi="Segoe UI" w:cs="Segoe UI"/>
          <w:sz w:val="20"/>
        </w:rPr>
        <w:t>,</w:t>
      </w:r>
      <w:r w:rsidR="00D07A27" w:rsidRPr="00E37A94">
        <w:rPr>
          <w:rFonts w:ascii="Segoe UI" w:hAnsi="Segoe UI" w:cs="Segoe UI"/>
          <w:sz w:val="20"/>
        </w:rPr>
        <w:t xml:space="preserve"> poz. 2415).</w:t>
      </w:r>
    </w:p>
    <w:p w14:paraId="4B786AF8" w14:textId="77777777" w:rsidR="00B86715" w:rsidRPr="00E37A94" w:rsidRDefault="00C7012D" w:rsidP="00E37A94">
      <w:pPr>
        <w:pStyle w:val="Akapitzlist"/>
        <w:numPr>
          <w:ilvl w:val="0"/>
          <w:numId w:val="11"/>
        </w:numPr>
        <w:tabs>
          <w:tab w:val="left" w:pos="284"/>
        </w:tabs>
        <w:spacing w:after="0"/>
        <w:ind w:left="284" w:hanging="284"/>
        <w:jc w:val="both"/>
        <w:rPr>
          <w:rFonts w:ascii="Segoe UI" w:hAnsi="Segoe UI" w:cs="Segoe UI"/>
          <w:sz w:val="20"/>
        </w:rPr>
      </w:pPr>
      <w:r w:rsidRPr="00E37A94">
        <w:rPr>
          <w:rFonts w:ascii="Segoe UI" w:hAnsi="Segoe UI" w:cs="Segoe UI"/>
          <w:sz w:val="20"/>
        </w:rPr>
        <w:t xml:space="preserve">Podmiotowe środki dowodowe, przedmiotowe środki dowodowe </w:t>
      </w:r>
      <w:r w:rsidR="002373ED" w:rsidRPr="00E37A94">
        <w:rPr>
          <w:rFonts w:ascii="Segoe UI" w:hAnsi="Segoe UI" w:cs="Segoe UI"/>
          <w:sz w:val="20"/>
        </w:rPr>
        <w:t>oraz inne d</w:t>
      </w:r>
      <w:r w:rsidR="00B86715" w:rsidRPr="00E37A94">
        <w:rPr>
          <w:rFonts w:ascii="Segoe UI" w:hAnsi="Segoe UI" w:cs="Segoe UI"/>
          <w:sz w:val="20"/>
        </w:rPr>
        <w:t xml:space="preserve">okumenty </w:t>
      </w:r>
      <w:r w:rsidR="00C11A0D" w:rsidRPr="00E37A94">
        <w:rPr>
          <w:rFonts w:ascii="Segoe UI" w:hAnsi="Segoe UI" w:cs="Segoe UI"/>
          <w:sz w:val="20"/>
        </w:rPr>
        <w:t>lub </w:t>
      </w:r>
      <w:r w:rsidR="00B86715" w:rsidRPr="00E37A94">
        <w:rPr>
          <w:rFonts w:ascii="Segoe UI" w:hAnsi="Segoe UI" w:cs="Segoe UI"/>
          <w:sz w:val="20"/>
        </w:rPr>
        <w:t>oświadczenia</w:t>
      </w:r>
      <w:r w:rsidRPr="00E37A94">
        <w:rPr>
          <w:rFonts w:ascii="Segoe UI" w:hAnsi="Segoe UI" w:cs="Segoe UI"/>
          <w:sz w:val="20"/>
        </w:rPr>
        <w:t>,</w:t>
      </w:r>
      <w:r w:rsidR="00B86715" w:rsidRPr="00E37A94">
        <w:rPr>
          <w:rFonts w:ascii="Segoe UI" w:hAnsi="Segoe UI" w:cs="Segoe UI"/>
          <w:sz w:val="20"/>
        </w:rPr>
        <w:t xml:space="preserve"> sporządzone w języku obcym </w:t>
      </w:r>
      <w:r w:rsidR="00F344C0" w:rsidRPr="00E37A94">
        <w:rPr>
          <w:rFonts w:ascii="Segoe UI" w:hAnsi="Segoe UI" w:cs="Segoe UI"/>
          <w:sz w:val="20"/>
        </w:rPr>
        <w:t>przekazuje się</w:t>
      </w:r>
      <w:r w:rsidR="00F344C0" w:rsidRPr="00E37A94">
        <w:rPr>
          <w:rFonts w:ascii="Segoe UI" w:hAnsi="Segoe UI" w:cs="Segoe UI"/>
          <w:b/>
          <w:sz w:val="20"/>
        </w:rPr>
        <w:t xml:space="preserve"> </w:t>
      </w:r>
      <w:r w:rsidR="00EF4BDD" w:rsidRPr="00E37A94">
        <w:rPr>
          <w:rFonts w:ascii="Segoe UI" w:hAnsi="Segoe UI" w:cs="Segoe UI"/>
          <w:sz w:val="20"/>
        </w:rPr>
        <w:t xml:space="preserve">wraz </w:t>
      </w:r>
      <w:r w:rsidR="00B86715" w:rsidRPr="00E37A94">
        <w:rPr>
          <w:rFonts w:ascii="Segoe UI" w:hAnsi="Segoe UI" w:cs="Segoe UI"/>
          <w:sz w:val="20"/>
        </w:rPr>
        <w:t>z</w:t>
      </w:r>
      <w:r w:rsidR="00C11A0D" w:rsidRPr="00E37A94">
        <w:rPr>
          <w:rFonts w:ascii="Segoe UI" w:hAnsi="Segoe UI" w:cs="Segoe UI"/>
          <w:sz w:val="20"/>
        </w:rPr>
        <w:t xml:space="preserve"> tłumaczeniem na język polski.</w:t>
      </w:r>
    </w:p>
    <w:p w14:paraId="65AC8675" w14:textId="77777777" w:rsidR="00FE684A" w:rsidRPr="00E37A94" w:rsidRDefault="00FE684A" w:rsidP="00E37A94">
      <w:pPr>
        <w:numPr>
          <w:ilvl w:val="0"/>
          <w:numId w:val="11"/>
        </w:numPr>
        <w:tabs>
          <w:tab w:val="left" w:pos="284"/>
        </w:tabs>
        <w:spacing w:line="276" w:lineRule="auto"/>
        <w:ind w:left="284" w:hanging="284"/>
        <w:jc w:val="both"/>
        <w:rPr>
          <w:rFonts w:ascii="Segoe UI" w:hAnsi="Segoe UI" w:cs="Segoe UI"/>
        </w:rPr>
      </w:pPr>
      <w:r w:rsidRPr="00E37A94">
        <w:rPr>
          <w:rFonts w:ascii="Segoe UI" w:hAnsi="Segoe UI" w:cs="Segoe UI"/>
        </w:rPr>
        <w:t>W przypadku wskazania przez Wykonawcę dostępności dokumentów, o których mowa w</w:t>
      </w:r>
      <w:r w:rsidR="00C11A0D" w:rsidRPr="00E37A94">
        <w:rPr>
          <w:rFonts w:ascii="Segoe UI" w:hAnsi="Segoe UI" w:cs="Segoe UI"/>
        </w:rPr>
        <w:t xml:space="preserve"> Rozdziale I</w:t>
      </w:r>
      <w:r w:rsidRPr="00E37A94">
        <w:rPr>
          <w:rFonts w:ascii="Segoe UI" w:hAnsi="Segoe UI" w:cs="Segoe UI"/>
        </w:rPr>
        <w:t xml:space="preserve"> pkt 13 </w:t>
      </w:r>
      <w:r w:rsidR="00C11A0D" w:rsidRPr="00E37A94">
        <w:rPr>
          <w:rFonts w:ascii="Segoe UI" w:hAnsi="Segoe UI" w:cs="Segoe UI"/>
        </w:rPr>
        <w:t>ppkt </w:t>
      </w:r>
      <w:r w:rsidRPr="00E37A94">
        <w:rPr>
          <w:rFonts w:ascii="Segoe UI" w:hAnsi="Segoe UI" w:cs="Segoe UI"/>
        </w:rPr>
        <w:t>11 SWZ pod określonymi adresami internetowymi ogólnodostępnych i bezpłatnych baz danych, Zamawiający żąda od Wykonawcy przedstawienia tłumaczenia na język polski pobranych samodzielnie przez Zamawiającego dokumentów.</w:t>
      </w:r>
    </w:p>
    <w:p w14:paraId="26AF1298" w14:textId="77777777" w:rsidR="001F4228" w:rsidRPr="00E37A94" w:rsidRDefault="001F4228" w:rsidP="00E37A94">
      <w:pPr>
        <w:spacing w:line="276" w:lineRule="auto"/>
        <w:rPr>
          <w:rFonts w:ascii="Segoe UI" w:hAnsi="Segoe UI" w:cs="Segoe UI"/>
          <w:b/>
          <w:sz w:val="10"/>
          <w:szCs w:val="10"/>
        </w:rPr>
      </w:pPr>
    </w:p>
    <w:p w14:paraId="25690DC3" w14:textId="77777777" w:rsidR="001F4228" w:rsidRPr="00E37A94" w:rsidRDefault="001F4228" w:rsidP="00E37A94">
      <w:pPr>
        <w:spacing w:line="276" w:lineRule="auto"/>
        <w:rPr>
          <w:rFonts w:ascii="Segoe UI" w:hAnsi="Segoe UI" w:cs="Segoe UI"/>
          <w:b/>
        </w:rPr>
      </w:pPr>
      <w:r w:rsidRPr="00E37A94">
        <w:rPr>
          <w:rFonts w:ascii="Segoe UI" w:hAnsi="Segoe UI" w:cs="Segoe UI"/>
          <w:b/>
        </w:rPr>
        <w:t>Uwaga!</w:t>
      </w:r>
    </w:p>
    <w:p w14:paraId="4A41C2B0" w14:textId="77777777" w:rsidR="001F4228" w:rsidRPr="00E37A94" w:rsidRDefault="001F4228" w:rsidP="00E37A94">
      <w:pPr>
        <w:spacing w:line="276" w:lineRule="auto"/>
        <w:jc w:val="both"/>
        <w:rPr>
          <w:rFonts w:ascii="Segoe UI" w:hAnsi="Segoe UI" w:cs="Segoe UI"/>
        </w:rPr>
      </w:pPr>
      <w:r w:rsidRPr="00E37A94">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37A94">
        <w:rPr>
          <w:rFonts w:ascii="Segoe UI" w:hAnsi="Segoe UI" w:cs="Segoe UI"/>
        </w:rPr>
        <w:t>:</w:t>
      </w:r>
    </w:p>
    <w:p w14:paraId="57D6B367" w14:textId="77777777" w:rsidR="001F4228" w:rsidRPr="00E37A94" w:rsidRDefault="001F4228" w:rsidP="00E37A94">
      <w:pPr>
        <w:spacing w:line="276" w:lineRule="auto"/>
        <w:rPr>
          <w:rFonts w:ascii="Segoe UI" w:hAnsi="Segoe UI" w:cs="Segoe UI"/>
          <w:sz w:val="10"/>
          <w:szCs w:val="10"/>
        </w:rPr>
      </w:pPr>
    </w:p>
    <w:p w14:paraId="62AD4B9C" w14:textId="77777777" w:rsidR="001F4228" w:rsidRPr="00E37A94" w:rsidRDefault="001F4228" w:rsidP="00E37A94">
      <w:pPr>
        <w:spacing w:line="276" w:lineRule="auto"/>
        <w:jc w:val="both"/>
        <w:rPr>
          <w:rFonts w:ascii="Segoe UI" w:hAnsi="Segoe UI" w:cs="Segoe UI"/>
        </w:rPr>
      </w:pPr>
      <w:r w:rsidRPr="00E37A94">
        <w:rPr>
          <w:rFonts w:ascii="Segoe UI" w:hAnsi="Segoe UI" w:cs="Segoe UI"/>
        </w:rPr>
        <w:t>„(…)</w:t>
      </w:r>
    </w:p>
    <w:p w14:paraId="6692E494" w14:textId="77777777" w:rsidR="00FD73AB"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b/>
          <w:bCs/>
          <w:color w:val="000000"/>
          <w:lang w:eastAsia="pl-PL"/>
        </w:rPr>
        <w:t>§ 6.[Dokumenty potwierdzające umocowanie do reprezentowania]</w:t>
      </w:r>
      <w:r w:rsidRPr="00E37A94">
        <w:rPr>
          <w:rFonts w:ascii="Segoe UI" w:hAnsi="Segoe UI" w:cs="Segoe UI"/>
          <w:color w:val="000000"/>
          <w:lang w:eastAsia="pl-PL"/>
        </w:rPr>
        <w:t> </w:t>
      </w:r>
    </w:p>
    <w:p w14:paraId="2D3A8DAB" w14:textId="02ADF4BF"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t xml:space="preserve">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w:t>
      </w:r>
      <w:r w:rsidRPr="00E37A94">
        <w:rPr>
          <w:rFonts w:ascii="Segoe UI" w:hAnsi="Segoe UI" w:cs="Segoe UI"/>
          <w:color w:val="000000"/>
          <w:lang w:eastAsia="pl-PL"/>
        </w:rPr>
        <w:lastRenderedPageBreak/>
        <w:t>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59A579" w14:textId="18412773"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1C2DF052" w14:textId="77777777"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t>3. Poświadczenia zgodności cyfrowego odwzorowania z dokumentem w postaci papierowej, o którym mowa w ust. 2, dokonuje w przypadku:</w:t>
      </w:r>
    </w:p>
    <w:p w14:paraId="296939B4" w14:textId="6D1828C8" w:rsidR="001F4228" w:rsidRPr="00E37A94" w:rsidRDefault="001F4228" w:rsidP="00E37A94">
      <w:pPr>
        <w:shd w:val="clear" w:color="auto" w:fill="FFFFFF"/>
        <w:spacing w:line="276" w:lineRule="auto"/>
        <w:ind w:left="426" w:hanging="284"/>
        <w:jc w:val="both"/>
        <w:rPr>
          <w:rFonts w:ascii="Segoe UI" w:hAnsi="Segoe UI" w:cs="Segoe UI"/>
          <w:color w:val="000000"/>
          <w:lang w:eastAsia="pl-PL"/>
        </w:rPr>
      </w:pPr>
      <w:r w:rsidRPr="00E37A94">
        <w:rPr>
          <w:rFonts w:ascii="Segoe UI" w:hAnsi="Segoe UI" w:cs="Segoe UI"/>
          <w:color w:val="000000"/>
          <w:lang w:eastAsia="pl-PL"/>
        </w:rPr>
        <w:t xml:space="preserve">1) podmiotowych środków dowodowych oraz dokumentów potwierdzających umocowanie </w:t>
      </w:r>
      <w:r w:rsidR="00496664" w:rsidRPr="00E37A94">
        <w:rPr>
          <w:rFonts w:ascii="Segoe UI" w:hAnsi="Segoe UI" w:cs="Segoe UI"/>
          <w:color w:val="000000"/>
          <w:lang w:eastAsia="pl-PL"/>
        </w:rPr>
        <w:t>do </w:t>
      </w:r>
      <w:r w:rsidRPr="00E37A94">
        <w:rPr>
          <w:rFonts w:ascii="Segoe UI" w:hAnsi="Segoe UI" w:cs="Segoe UI"/>
          <w:color w:val="000000"/>
          <w:lang w:eastAsia="pl-PL"/>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D785E8" w14:textId="77777777" w:rsidR="001F4228" w:rsidRPr="00E37A94" w:rsidRDefault="001F4228" w:rsidP="00E37A94">
      <w:pPr>
        <w:shd w:val="clear" w:color="auto" w:fill="FFFFFF"/>
        <w:spacing w:line="276" w:lineRule="auto"/>
        <w:ind w:left="426" w:hanging="284"/>
        <w:jc w:val="both"/>
        <w:rPr>
          <w:rFonts w:ascii="Segoe UI" w:hAnsi="Segoe UI" w:cs="Segoe UI"/>
          <w:color w:val="000000"/>
          <w:lang w:eastAsia="pl-PL"/>
        </w:rPr>
      </w:pPr>
      <w:r w:rsidRPr="00E37A94">
        <w:rPr>
          <w:rFonts w:ascii="Segoe UI" w:hAnsi="Segoe UI" w:cs="Segoe UI"/>
          <w:color w:val="000000"/>
          <w:lang w:eastAsia="pl-PL"/>
        </w:rPr>
        <w:t>2) przedmiotowych środków dowodowych – odpowiednio wykonawca lub wykonawca wspólnie ubiegający się o udzielenie zamówienia;</w:t>
      </w:r>
    </w:p>
    <w:p w14:paraId="1B38F51E" w14:textId="77777777" w:rsidR="001F4228" w:rsidRPr="00E37A94" w:rsidRDefault="001F4228" w:rsidP="00E37A94">
      <w:pPr>
        <w:shd w:val="clear" w:color="auto" w:fill="FFFFFF"/>
        <w:spacing w:line="276" w:lineRule="auto"/>
        <w:ind w:left="426" w:hanging="284"/>
        <w:jc w:val="both"/>
        <w:rPr>
          <w:rFonts w:ascii="Segoe UI" w:hAnsi="Segoe UI" w:cs="Segoe UI"/>
          <w:color w:val="000000"/>
          <w:lang w:eastAsia="pl-PL"/>
        </w:rPr>
      </w:pPr>
      <w:r w:rsidRPr="00E37A94">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14:paraId="73203F96" w14:textId="59A89EAE"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t>4. Poświadczenia zgodności cyfrowego odwzorowania z dokumentem w postaci papierowej, o którym mowa w ust. 2, może dokonać również notariusz.</w:t>
      </w:r>
    </w:p>
    <w:p w14:paraId="37344678" w14:textId="77777777"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6B802F80" w14:textId="2992CA5D"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b/>
          <w:bCs/>
          <w:color w:val="000000"/>
          <w:lang w:eastAsia="pl-PL"/>
        </w:rPr>
        <w:t>§ 7.[Przekazywanie środków dowodowych w postaci elektronicznej]</w:t>
      </w:r>
      <w:r w:rsidRPr="00E37A94">
        <w:rPr>
          <w:rFonts w:ascii="Segoe UI" w:hAnsi="Segoe UI" w:cs="Segoe UI"/>
          <w:color w:val="000000"/>
          <w:lang w:eastAsia="pl-PL"/>
        </w:rPr>
        <w:t xml:space="preserve"> 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a w przypadku postępowań </w:t>
      </w:r>
      <w:r w:rsidR="00496664" w:rsidRPr="00E37A94">
        <w:rPr>
          <w:rFonts w:ascii="Segoe UI" w:hAnsi="Segoe UI" w:cs="Segoe UI"/>
          <w:color w:val="000000"/>
          <w:lang w:eastAsia="pl-PL"/>
        </w:rPr>
        <w:t>lub </w:t>
      </w:r>
      <w:r w:rsidRPr="00E37A94">
        <w:rPr>
          <w:rFonts w:ascii="Segoe UI" w:hAnsi="Segoe UI" w:cs="Segoe UI"/>
          <w:color w:val="000000"/>
          <w:lang w:eastAsia="pl-PL"/>
        </w:rPr>
        <w:t>konkursów o wartości mniejszej niż progi unijne, kwalifikowanym podpisem elektronicznym, podpisem zaufanym lub podpisem osobistym.</w:t>
      </w:r>
    </w:p>
    <w:p w14:paraId="2FAB2D66" w14:textId="43B5E650"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496664" w:rsidRPr="00E37A94">
        <w:rPr>
          <w:rFonts w:ascii="Segoe UI" w:hAnsi="Segoe UI" w:cs="Segoe UI"/>
          <w:color w:val="000000"/>
          <w:lang w:eastAsia="pl-PL"/>
        </w:rPr>
        <w:t>lub </w:t>
      </w:r>
      <w:r w:rsidRPr="00E37A94">
        <w:rPr>
          <w:rFonts w:ascii="Segoe UI" w:hAnsi="Segoe UI" w:cs="Segoe UI"/>
          <w:color w:val="000000"/>
          <w:lang w:eastAsia="pl-PL"/>
        </w:rPr>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w:t>
      </w:r>
      <w:r w:rsidR="00496664" w:rsidRPr="00E37A94">
        <w:rPr>
          <w:rFonts w:ascii="Segoe UI" w:hAnsi="Segoe UI" w:cs="Segoe UI"/>
          <w:color w:val="000000"/>
          <w:lang w:eastAsia="pl-PL"/>
        </w:rPr>
        <w:t>icznym, podpisem zaufanym lub </w:t>
      </w:r>
      <w:r w:rsidRPr="00E37A94">
        <w:rPr>
          <w:rFonts w:ascii="Segoe UI" w:hAnsi="Segoe UI" w:cs="Segoe UI"/>
          <w:color w:val="000000"/>
          <w:lang w:eastAsia="pl-PL"/>
        </w:rPr>
        <w:t>podpisem osobistym, poświadczającym zgodność cyfrow</w:t>
      </w:r>
      <w:r w:rsidR="00496664" w:rsidRPr="00E37A94">
        <w:rPr>
          <w:rFonts w:ascii="Segoe UI" w:hAnsi="Segoe UI" w:cs="Segoe UI"/>
          <w:color w:val="000000"/>
          <w:lang w:eastAsia="pl-PL"/>
        </w:rPr>
        <w:t>ego odwzorowania z dokumentem w </w:t>
      </w:r>
      <w:r w:rsidRPr="00E37A94">
        <w:rPr>
          <w:rFonts w:ascii="Segoe UI" w:hAnsi="Segoe UI" w:cs="Segoe UI"/>
          <w:color w:val="000000"/>
          <w:lang w:eastAsia="pl-PL"/>
        </w:rPr>
        <w:t>postaci papierowej.</w:t>
      </w:r>
    </w:p>
    <w:p w14:paraId="54F96B1C" w14:textId="77777777"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lastRenderedPageBreak/>
        <w:t>3. Poświadczenia zgodności cyfrowego odwzorowania z dokumentem w postaci papierowej, o którym mowa w ust. 2, dokonuje w przypadku:</w:t>
      </w:r>
    </w:p>
    <w:p w14:paraId="7F8EEED4" w14:textId="77777777" w:rsidR="001F4228" w:rsidRPr="00E37A94" w:rsidRDefault="001F4228" w:rsidP="00E37A94">
      <w:pPr>
        <w:shd w:val="clear" w:color="auto" w:fill="FFFFFF"/>
        <w:spacing w:line="276" w:lineRule="auto"/>
        <w:ind w:left="426" w:hanging="284"/>
        <w:jc w:val="both"/>
        <w:rPr>
          <w:rFonts w:ascii="Segoe UI" w:hAnsi="Segoe UI" w:cs="Segoe UI"/>
          <w:color w:val="000000"/>
          <w:lang w:eastAsia="pl-PL"/>
        </w:rPr>
      </w:pPr>
      <w:r w:rsidRPr="00E37A94">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296D3D2B" w14:textId="01FAEBDB" w:rsidR="001F4228" w:rsidRPr="00E37A94" w:rsidRDefault="001F4228" w:rsidP="00E37A94">
      <w:pPr>
        <w:shd w:val="clear" w:color="auto" w:fill="FFFFFF"/>
        <w:spacing w:line="276" w:lineRule="auto"/>
        <w:ind w:left="426" w:hanging="284"/>
        <w:jc w:val="both"/>
        <w:rPr>
          <w:rFonts w:ascii="Segoe UI" w:hAnsi="Segoe UI" w:cs="Segoe UI"/>
          <w:color w:val="000000"/>
          <w:lang w:eastAsia="pl-PL"/>
        </w:rPr>
      </w:pPr>
      <w:r w:rsidRPr="00E37A94">
        <w:rPr>
          <w:rFonts w:ascii="Segoe UI" w:hAnsi="Segoe UI" w:cs="Segoe UI"/>
          <w:color w:val="000000"/>
          <w:lang w:eastAsia="pl-PL"/>
        </w:rPr>
        <w:t>2) przedmiotowego środka dowodowego, dokumentu, o którym mowa w art. 94 ust. 2 ustawy, oświadczenia, o którym mowa w art. 117 ust. 4 ustawy, lub zobowiązania podmiotu udostępniającego zasoby – odpowiednio wykonawca lub wyko</w:t>
      </w:r>
      <w:r w:rsidR="00496664" w:rsidRPr="00E37A94">
        <w:rPr>
          <w:rFonts w:ascii="Segoe UI" w:hAnsi="Segoe UI" w:cs="Segoe UI"/>
          <w:color w:val="000000"/>
          <w:lang w:eastAsia="pl-PL"/>
        </w:rPr>
        <w:t>nawca wspólnie ubiegający się o </w:t>
      </w:r>
      <w:r w:rsidRPr="00E37A94">
        <w:rPr>
          <w:rFonts w:ascii="Segoe UI" w:hAnsi="Segoe UI" w:cs="Segoe UI"/>
          <w:color w:val="000000"/>
          <w:lang w:eastAsia="pl-PL"/>
        </w:rPr>
        <w:t>udzielenie zamówienia;</w:t>
      </w:r>
    </w:p>
    <w:p w14:paraId="5ED061BA" w14:textId="77777777" w:rsidR="001F4228" w:rsidRPr="00E37A94" w:rsidRDefault="001F4228" w:rsidP="00E37A94">
      <w:pPr>
        <w:shd w:val="clear" w:color="auto" w:fill="FFFFFF"/>
        <w:spacing w:line="276" w:lineRule="auto"/>
        <w:ind w:left="426" w:hanging="284"/>
        <w:jc w:val="both"/>
        <w:rPr>
          <w:rFonts w:ascii="Segoe UI" w:hAnsi="Segoe UI" w:cs="Segoe UI"/>
          <w:color w:val="000000"/>
          <w:lang w:eastAsia="pl-PL"/>
        </w:rPr>
      </w:pPr>
      <w:r w:rsidRPr="00E37A94">
        <w:rPr>
          <w:rFonts w:ascii="Segoe UI" w:hAnsi="Segoe UI" w:cs="Segoe UI"/>
          <w:color w:val="000000"/>
          <w:lang w:eastAsia="pl-PL"/>
        </w:rPr>
        <w:t>3) pełnomocnictwa – mocodawca.</w:t>
      </w:r>
    </w:p>
    <w:p w14:paraId="7B4204DE" w14:textId="523A1A3A"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color w:val="000000"/>
          <w:lang w:eastAsia="pl-PL"/>
        </w:rPr>
        <w:t>4. Poświadczenia zgodności cyfrowego odwzorowania z dokumentem w postaci papierowej, o którym mowa w ust. 2, może dokonać również notariusz.</w:t>
      </w:r>
    </w:p>
    <w:p w14:paraId="2EC1B2DC" w14:textId="77777777" w:rsidR="001F4228" w:rsidRPr="00E37A94" w:rsidRDefault="001F4228" w:rsidP="00E37A94">
      <w:pPr>
        <w:shd w:val="clear" w:color="auto" w:fill="FFFFFF"/>
        <w:spacing w:line="276" w:lineRule="auto"/>
        <w:jc w:val="both"/>
        <w:rPr>
          <w:rFonts w:ascii="Segoe UI" w:hAnsi="Segoe UI" w:cs="Segoe UI"/>
          <w:color w:val="000000"/>
          <w:lang w:eastAsia="pl-PL"/>
        </w:rPr>
      </w:pPr>
      <w:r w:rsidRPr="00E37A94">
        <w:rPr>
          <w:rFonts w:ascii="Segoe UI" w:hAnsi="Segoe UI" w:cs="Segoe UI"/>
          <w:b/>
          <w:bCs/>
          <w:color w:val="000000"/>
          <w:lang w:eastAsia="pl-PL"/>
        </w:rPr>
        <w:t>§ 8.[Postępowanie z plikiem zawierającym skompresowane dokumenty]</w:t>
      </w:r>
      <w:r w:rsidRPr="00E37A94">
        <w:rPr>
          <w:rFonts w:ascii="Segoe UI" w:hAnsi="Segoe UI" w:cs="Segoe UI"/>
          <w:color w:val="00000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7F75F49" w14:textId="77777777" w:rsidR="001F4228" w:rsidRPr="00E37A94" w:rsidRDefault="001F4228" w:rsidP="00E37A94">
      <w:pPr>
        <w:spacing w:line="276" w:lineRule="auto"/>
        <w:jc w:val="both"/>
        <w:rPr>
          <w:rFonts w:ascii="Segoe UI" w:hAnsi="Segoe UI" w:cs="Segoe UI"/>
        </w:rPr>
      </w:pPr>
      <w:r w:rsidRPr="00E37A94">
        <w:rPr>
          <w:rFonts w:ascii="Segoe UI" w:hAnsi="Segoe UI" w:cs="Segoe UI"/>
        </w:rPr>
        <w:t>(…)”.</w:t>
      </w:r>
    </w:p>
    <w:p w14:paraId="127B8188" w14:textId="77777777" w:rsidR="00B86715" w:rsidRPr="00E37A94" w:rsidRDefault="00B86715" w:rsidP="00E37A94">
      <w:pPr>
        <w:pStyle w:val="Akapitzlist"/>
        <w:tabs>
          <w:tab w:val="left" w:pos="284"/>
        </w:tabs>
        <w:spacing w:after="0"/>
        <w:ind w:left="284"/>
        <w:jc w:val="both"/>
        <w:rPr>
          <w:rFonts w:ascii="Segoe UI" w:hAnsi="Segoe UI" w:cs="Segoe UI"/>
          <w:sz w:val="20"/>
          <w:highlight w:val="yellow"/>
        </w:rPr>
      </w:pPr>
    </w:p>
    <w:p w14:paraId="2724F15C" w14:textId="77777777" w:rsidR="00B86715" w:rsidRPr="00E37A94" w:rsidRDefault="007B4480" w:rsidP="00E37A94">
      <w:pPr>
        <w:pStyle w:val="Tekstpodstawowy"/>
        <w:spacing w:line="276" w:lineRule="auto"/>
        <w:jc w:val="both"/>
        <w:rPr>
          <w:rFonts w:ascii="Segoe UI" w:hAnsi="Segoe UI" w:cs="Segoe UI"/>
          <w:b w:val="0"/>
          <w:bCs/>
          <w:i w:val="0"/>
          <w:sz w:val="20"/>
        </w:rPr>
      </w:pPr>
      <w:r w:rsidRPr="00E37A94">
        <w:rPr>
          <w:rFonts w:ascii="Segoe UI" w:hAnsi="Segoe UI" w:cs="Segoe UI"/>
          <w:bCs/>
          <w:i w:val="0"/>
          <w:sz w:val="20"/>
        </w:rPr>
        <w:t xml:space="preserve">8. </w:t>
      </w:r>
      <w:r w:rsidR="00B86715" w:rsidRPr="00E37A94">
        <w:rPr>
          <w:rFonts w:ascii="Segoe UI" w:hAnsi="Segoe UI" w:cs="Segoe UI"/>
          <w:bCs/>
          <w:i w:val="0"/>
          <w:sz w:val="20"/>
        </w:rPr>
        <w:t>WYKONAWCY WYSTĘPUJĄCY WSPÓLNIE</w:t>
      </w:r>
    </w:p>
    <w:p w14:paraId="361B6C16" w14:textId="77777777" w:rsidR="00E22EB8" w:rsidRPr="00E37A94" w:rsidRDefault="00E22EB8" w:rsidP="00E37A94">
      <w:pPr>
        <w:pStyle w:val="Akapitzlist"/>
        <w:numPr>
          <w:ilvl w:val="0"/>
          <w:numId w:val="22"/>
        </w:numPr>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Wykonawcy mogą wspólnie ubiegać się o udzielenie zamówienia.</w:t>
      </w:r>
    </w:p>
    <w:p w14:paraId="550E5398" w14:textId="02DECA3C" w:rsidR="00E22EB8" w:rsidRPr="00E37A94" w:rsidRDefault="00E22EB8" w:rsidP="00E37A94">
      <w:pPr>
        <w:pStyle w:val="Akapitzlist"/>
        <w:numPr>
          <w:ilvl w:val="0"/>
          <w:numId w:val="22"/>
        </w:numPr>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 xml:space="preserve">W przypadku, o którym mowa w ppkt 1, </w:t>
      </w:r>
      <w:r w:rsidRPr="00E37A94">
        <w:rPr>
          <w:rFonts w:ascii="Segoe UI" w:eastAsiaTheme="minorHAnsi" w:hAnsi="Segoe UI" w:cs="Segoe UI"/>
          <w:sz w:val="20"/>
          <w:u w:val="single"/>
          <w:lang w:eastAsia="en-US"/>
        </w:rPr>
        <w:t>Wykonawcy ustanawiają pełnomocnika</w:t>
      </w:r>
      <w:r w:rsidR="00E37A94">
        <w:rPr>
          <w:rFonts w:ascii="Segoe UI" w:eastAsiaTheme="minorHAnsi" w:hAnsi="Segoe UI" w:cs="Segoe UI"/>
          <w:sz w:val="20"/>
          <w:lang w:eastAsia="en-US"/>
        </w:rPr>
        <w:t xml:space="preserve"> </w:t>
      </w:r>
      <w:r w:rsidR="00496664" w:rsidRPr="00E37A94">
        <w:rPr>
          <w:rFonts w:ascii="Segoe UI" w:eastAsiaTheme="minorHAnsi" w:hAnsi="Segoe UI" w:cs="Segoe UI"/>
          <w:sz w:val="20"/>
          <w:lang w:eastAsia="en-US"/>
        </w:rPr>
        <w:t>do </w:t>
      </w:r>
      <w:r w:rsidRPr="00E37A94">
        <w:rPr>
          <w:rFonts w:ascii="Segoe UI" w:eastAsiaTheme="minorHAnsi" w:hAnsi="Segoe UI" w:cs="Segoe UI"/>
          <w:sz w:val="20"/>
          <w:lang w:eastAsia="en-US"/>
        </w:rPr>
        <w:t xml:space="preserve">reprezentowania ich w postępowaniu o udzielenie zamówienia albo do reprezentowania </w:t>
      </w:r>
      <w:r w:rsidR="00496664" w:rsidRPr="00E37A94">
        <w:rPr>
          <w:rFonts w:ascii="Segoe UI" w:eastAsiaTheme="minorHAnsi" w:hAnsi="Segoe UI" w:cs="Segoe UI"/>
          <w:sz w:val="20"/>
          <w:lang w:eastAsia="en-US"/>
        </w:rPr>
        <w:t>w </w:t>
      </w:r>
      <w:r w:rsidRPr="00E37A94">
        <w:rPr>
          <w:rFonts w:ascii="Segoe UI" w:eastAsiaTheme="minorHAnsi" w:hAnsi="Segoe UI" w:cs="Segoe UI"/>
          <w:sz w:val="20"/>
          <w:lang w:eastAsia="en-US"/>
        </w:rPr>
        <w:t>postępowaniu i zawarcia umowy w sprawie zamówienia publicznego.</w:t>
      </w:r>
    </w:p>
    <w:p w14:paraId="21A9D2A0" w14:textId="1FBA773B" w:rsidR="00E22EB8" w:rsidRPr="00E37A94" w:rsidRDefault="00E22EB8" w:rsidP="00E37A94">
      <w:pPr>
        <w:pStyle w:val="Akapitzlist"/>
        <w:numPr>
          <w:ilvl w:val="0"/>
          <w:numId w:val="22"/>
        </w:numPr>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 xml:space="preserve">W odniesieniu do warunków dotyczących wykształcenia, kwalifikacji zawodowych </w:t>
      </w:r>
      <w:r w:rsidR="00496664" w:rsidRPr="00E37A94">
        <w:rPr>
          <w:rFonts w:ascii="Segoe UI" w:eastAsiaTheme="minorHAnsi" w:hAnsi="Segoe UI" w:cs="Segoe UI"/>
          <w:sz w:val="20"/>
          <w:lang w:eastAsia="en-US"/>
        </w:rPr>
        <w:t>lub </w:t>
      </w:r>
      <w:r w:rsidRPr="00E37A94">
        <w:rPr>
          <w:rFonts w:ascii="Segoe UI" w:eastAsiaTheme="minorHAnsi" w:hAnsi="Segoe UI" w:cs="Segoe UI"/>
          <w:sz w:val="20"/>
          <w:lang w:eastAsia="en-US"/>
        </w:rPr>
        <w:t>doświadczenia Wykonawcy wspólnie ubiegający się o udzielenie zamówienia</w:t>
      </w:r>
      <w:r w:rsidR="00496664" w:rsidRPr="00E37A94">
        <w:rPr>
          <w:rFonts w:ascii="Segoe UI" w:eastAsiaTheme="minorHAnsi" w:hAnsi="Segoe UI" w:cs="Segoe UI"/>
          <w:sz w:val="20"/>
          <w:lang w:eastAsia="en-US"/>
        </w:rPr>
        <w:t xml:space="preserve"> mogą polegać na </w:t>
      </w:r>
      <w:r w:rsidRPr="00E37A94">
        <w:rPr>
          <w:rFonts w:ascii="Segoe UI" w:eastAsiaTheme="minorHAnsi" w:hAnsi="Segoe UI" w:cs="Segoe UI"/>
          <w:sz w:val="20"/>
          <w:lang w:eastAsia="en-US"/>
        </w:rPr>
        <w:t>zdolnościach tych z Wykonawców, którzy wykonają usługi, do realizacji których te zdolności są wymagane.</w:t>
      </w:r>
    </w:p>
    <w:p w14:paraId="0B0206E4" w14:textId="77777777" w:rsidR="00E22EB8" w:rsidRPr="00E37A94" w:rsidRDefault="00E22EB8" w:rsidP="00E37A94">
      <w:pPr>
        <w:pStyle w:val="Akapitzlist"/>
        <w:numPr>
          <w:ilvl w:val="0"/>
          <w:numId w:val="22"/>
        </w:numPr>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 xml:space="preserve">W przypadku, o którym mowa w ppkt 3, Wykonawcy wspólnie ubiegający się o udzielenie zamówienia </w:t>
      </w:r>
      <w:r w:rsidRPr="00E37A94">
        <w:rPr>
          <w:rFonts w:ascii="Segoe UI" w:eastAsiaTheme="minorHAnsi" w:hAnsi="Segoe UI" w:cs="Segoe UI"/>
          <w:sz w:val="20"/>
          <w:u w:val="single"/>
          <w:lang w:eastAsia="en-US"/>
        </w:rPr>
        <w:t>dołączają do oferty</w:t>
      </w:r>
      <w:r w:rsidRPr="00E37A94">
        <w:rPr>
          <w:rFonts w:ascii="Segoe UI" w:eastAsiaTheme="minorHAnsi" w:hAnsi="Segoe UI" w:cs="Segoe UI"/>
          <w:sz w:val="20"/>
          <w:lang w:eastAsia="en-US"/>
        </w:rPr>
        <w:t xml:space="preserve"> </w:t>
      </w:r>
      <w:r w:rsidRPr="00E37A94">
        <w:rPr>
          <w:rFonts w:ascii="Segoe UI" w:eastAsiaTheme="minorHAnsi" w:hAnsi="Segoe UI" w:cs="Segoe UI"/>
          <w:b/>
          <w:sz w:val="20"/>
          <w:lang w:eastAsia="en-US"/>
        </w:rPr>
        <w:t>Oświadczenie, z którego wynika, które usługi wykonają poszczególni Wykonawcy</w:t>
      </w:r>
      <w:r w:rsidRPr="00E37A94">
        <w:rPr>
          <w:rFonts w:ascii="Segoe UI" w:eastAsiaTheme="minorHAnsi" w:hAnsi="Segoe UI" w:cs="Segoe UI"/>
          <w:sz w:val="20"/>
          <w:lang w:eastAsia="en-US"/>
        </w:rPr>
        <w:t>, według wzoru określonego w Rozdziale III pkt 3 SWZ.</w:t>
      </w:r>
    </w:p>
    <w:p w14:paraId="67CF063C" w14:textId="77777777" w:rsidR="00E22EB8" w:rsidRPr="00E37A94" w:rsidRDefault="00E22EB8" w:rsidP="00E37A94">
      <w:pPr>
        <w:pStyle w:val="Akapitzlist"/>
        <w:numPr>
          <w:ilvl w:val="0"/>
          <w:numId w:val="22"/>
        </w:numPr>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Wykonawcy wspólnie ubiegający się o udzielenie zamówienia wykazują:</w:t>
      </w:r>
    </w:p>
    <w:p w14:paraId="0C2F087D" w14:textId="6C486D90" w:rsidR="00E22EB8" w:rsidRPr="00E37A94" w:rsidRDefault="00E22EB8" w:rsidP="00E37A94">
      <w:pPr>
        <w:pStyle w:val="Akapitzlist"/>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5.1) każdy samodzielnie</w:t>
      </w:r>
      <w:r w:rsidR="00BD0133" w:rsidRPr="00E37A94">
        <w:rPr>
          <w:rFonts w:ascii="Segoe UI" w:eastAsiaTheme="minorHAnsi" w:hAnsi="Segoe UI" w:cs="Segoe UI"/>
          <w:sz w:val="20"/>
          <w:lang w:eastAsia="en-US"/>
        </w:rPr>
        <w:t xml:space="preserve"> -</w:t>
      </w:r>
      <w:r w:rsidRPr="00E37A94">
        <w:rPr>
          <w:rFonts w:ascii="Segoe UI" w:eastAsiaTheme="minorHAnsi" w:hAnsi="Segoe UI" w:cs="Segoe UI"/>
          <w:sz w:val="20"/>
          <w:lang w:eastAsia="en-US"/>
        </w:rPr>
        <w:t xml:space="preserve"> brak podstaw wykluczenia, o których mowa w Rozdziale I pkt 5 ppkt 1</w:t>
      </w:r>
      <w:r w:rsidR="00211F0F">
        <w:rPr>
          <w:rFonts w:ascii="Segoe UI" w:eastAsiaTheme="minorHAnsi" w:hAnsi="Segoe UI" w:cs="Segoe UI"/>
          <w:sz w:val="20"/>
          <w:lang w:eastAsia="en-US"/>
        </w:rPr>
        <w:t xml:space="preserve"> </w:t>
      </w:r>
      <w:r w:rsidR="00211F0F">
        <w:rPr>
          <w:rFonts w:ascii="Segoe UI" w:eastAsiaTheme="minorHAnsi" w:hAnsi="Segoe UI" w:cs="Segoe UI"/>
          <w:sz w:val="20"/>
          <w:lang w:eastAsia="en-US"/>
        </w:rPr>
        <w:br/>
        <w:t>i ppkt 4</w:t>
      </w:r>
      <w:r w:rsidRPr="00E37A94">
        <w:rPr>
          <w:rFonts w:ascii="Segoe UI" w:eastAsiaTheme="minorHAnsi" w:hAnsi="Segoe UI" w:cs="Segoe UI"/>
          <w:sz w:val="20"/>
          <w:lang w:eastAsia="en-US"/>
        </w:rPr>
        <w:t xml:space="preserve"> SWZ;</w:t>
      </w:r>
    </w:p>
    <w:p w14:paraId="03654AFA" w14:textId="22C48C5E" w:rsidR="00E22EB8" w:rsidRPr="00E37A94" w:rsidRDefault="00E22EB8" w:rsidP="00E37A94">
      <w:pPr>
        <w:pStyle w:val="Akapitzlist"/>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 xml:space="preserve">5.2) łącznie </w:t>
      </w:r>
      <w:r w:rsidR="00BD0133" w:rsidRPr="00E37A94">
        <w:rPr>
          <w:rFonts w:ascii="Segoe UI" w:eastAsiaTheme="minorHAnsi" w:hAnsi="Segoe UI" w:cs="Segoe UI"/>
          <w:sz w:val="20"/>
          <w:lang w:eastAsia="en-US"/>
        </w:rPr>
        <w:t xml:space="preserve">- </w:t>
      </w:r>
      <w:r w:rsidRPr="00E37A94">
        <w:rPr>
          <w:rFonts w:ascii="Segoe UI" w:eastAsiaTheme="minorHAnsi" w:hAnsi="Segoe UI" w:cs="Segoe UI"/>
          <w:sz w:val="20"/>
          <w:lang w:eastAsia="en-US"/>
        </w:rPr>
        <w:t>spełnianie warunków określonych w Rozdziale I pkt 5 ppkt 2</w:t>
      </w:r>
      <w:r w:rsidR="00BD0133" w:rsidRPr="00E37A94">
        <w:rPr>
          <w:rFonts w:ascii="Segoe UI" w:eastAsiaTheme="minorHAnsi" w:hAnsi="Segoe UI" w:cs="Segoe UI"/>
          <w:sz w:val="20"/>
          <w:lang w:eastAsia="en-US"/>
        </w:rPr>
        <w:t xml:space="preserve">, </w:t>
      </w:r>
      <w:r w:rsidR="006A3E84" w:rsidRPr="00E37A94">
        <w:rPr>
          <w:rFonts w:ascii="Segoe UI" w:eastAsiaTheme="minorHAnsi" w:hAnsi="Segoe UI" w:cs="Segoe UI"/>
          <w:sz w:val="20"/>
          <w:lang w:eastAsia="en-US"/>
        </w:rPr>
        <w:t>3</w:t>
      </w:r>
      <w:r w:rsidR="00BD0133" w:rsidRPr="00E37A94">
        <w:rPr>
          <w:rFonts w:ascii="Segoe UI" w:eastAsiaTheme="minorHAnsi" w:hAnsi="Segoe UI" w:cs="Segoe UI"/>
          <w:sz w:val="20"/>
          <w:lang w:eastAsia="en-US"/>
        </w:rPr>
        <w:t xml:space="preserve"> i 4</w:t>
      </w:r>
      <w:r w:rsidRPr="00E37A94">
        <w:rPr>
          <w:rFonts w:ascii="Segoe UI" w:eastAsiaTheme="minorHAnsi" w:hAnsi="Segoe UI" w:cs="Segoe UI"/>
          <w:sz w:val="20"/>
          <w:lang w:eastAsia="en-US"/>
        </w:rPr>
        <w:t xml:space="preserve"> SWZ.</w:t>
      </w:r>
      <w:r w:rsidR="006A3E84" w:rsidRPr="00E37A94">
        <w:rPr>
          <w:rFonts w:ascii="Segoe UI" w:eastAsiaTheme="minorHAnsi" w:hAnsi="Segoe UI" w:cs="Segoe UI"/>
          <w:sz w:val="20"/>
          <w:lang w:eastAsia="en-US"/>
        </w:rPr>
        <w:t xml:space="preserve"> </w:t>
      </w:r>
    </w:p>
    <w:p w14:paraId="0C36010B" w14:textId="0ACD6F17" w:rsidR="00BD0133" w:rsidRPr="00E37A94" w:rsidRDefault="00BD0133" w:rsidP="00E37A94">
      <w:pPr>
        <w:pStyle w:val="Akapitzlist"/>
        <w:suppressAutoHyphens w:val="0"/>
        <w:spacing w:after="0"/>
        <w:ind w:left="426"/>
        <w:jc w:val="both"/>
        <w:rPr>
          <w:rFonts w:ascii="Segoe UI" w:eastAsiaTheme="minorHAnsi" w:hAnsi="Segoe UI" w:cs="Segoe UI"/>
          <w:sz w:val="20"/>
          <w:lang w:eastAsia="en-US"/>
        </w:rPr>
      </w:pPr>
      <w:r w:rsidRPr="00E37A94">
        <w:rPr>
          <w:rFonts w:ascii="Segoe UI" w:hAnsi="Segoe UI" w:cs="Segoe UI"/>
        </w:rPr>
        <w:t>- Warunek dotyczący posiadania uprawnienia do prowadzenia działalności gospodarczej będzie spełniony, jeżeli jeden z wykonawców wykaże</w:t>
      </w:r>
      <w:r w:rsidR="00F36190" w:rsidRPr="00E37A94">
        <w:rPr>
          <w:rFonts w:ascii="Segoe UI" w:hAnsi="Segoe UI" w:cs="Segoe UI"/>
        </w:rPr>
        <w:t>, że posiada wymagane uprawnienia</w:t>
      </w:r>
      <w:r w:rsidRPr="00E37A94">
        <w:rPr>
          <w:rFonts w:ascii="Segoe UI" w:hAnsi="Segoe UI" w:cs="Segoe UI"/>
        </w:rPr>
        <w:t>.</w:t>
      </w:r>
    </w:p>
    <w:p w14:paraId="5FFA08B3" w14:textId="2FEE57E6" w:rsidR="00E22EB8" w:rsidRPr="00E37A94" w:rsidRDefault="00E22EB8" w:rsidP="00E37A94">
      <w:pPr>
        <w:pStyle w:val="Akapitzlist"/>
        <w:numPr>
          <w:ilvl w:val="0"/>
          <w:numId w:val="22"/>
        </w:numPr>
        <w:suppressAutoHyphens w:val="0"/>
        <w:spacing w:after="0"/>
        <w:ind w:left="426"/>
        <w:jc w:val="both"/>
        <w:rPr>
          <w:rFonts w:ascii="Segoe UI" w:eastAsiaTheme="minorHAnsi" w:hAnsi="Segoe UI" w:cs="Segoe UI"/>
          <w:sz w:val="20"/>
          <w:lang w:eastAsia="en-US"/>
        </w:rPr>
      </w:pPr>
      <w:r w:rsidRPr="00E37A94">
        <w:rPr>
          <w:rFonts w:ascii="Segoe UI" w:eastAsiaTheme="minorHAnsi" w:hAnsi="Segoe UI" w:cs="Segoe UI"/>
          <w:sz w:val="20"/>
          <w:lang w:eastAsia="en-US"/>
        </w:rPr>
        <w:t xml:space="preserve">W przypadku wspólnego ubiegania się o zamówienie przez Wykonawców OŚWIADCZENIE, </w:t>
      </w:r>
      <w:r w:rsidR="00496664" w:rsidRPr="00E37A94">
        <w:rPr>
          <w:rFonts w:ascii="Segoe UI" w:eastAsiaTheme="minorHAnsi" w:hAnsi="Segoe UI" w:cs="Segoe UI"/>
          <w:sz w:val="20"/>
          <w:lang w:eastAsia="en-US"/>
        </w:rPr>
        <w:t>o </w:t>
      </w:r>
      <w:r w:rsidRPr="00E37A94">
        <w:rPr>
          <w:rFonts w:ascii="Segoe UI" w:eastAsiaTheme="minorHAnsi" w:hAnsi="Segoe UI" w:cs="Segoe UI"/>
          <w:sz w:val="20"/>
          <w:lang w:eastAsia="en-US"/>
        </w:rPr>
        <w:t xml:space="preserve">którym mowa w Rozdziale I pkt 6 SWZ składa każdy z Wykonawców. Oświadczenia te winny potwierdzać brak podstaw wykluczenia oraz spełnianie warunków udziału w postępowaniu </w:t>
      </w:r>
      <w:r w:rsidR="00496664" w:rsidRPr="00E37A94">
        <w:rPr>
          <w:rFonts w:ascii="Segoe UI" w:eastAsiaTheme="minorHAnsi" w:hAnsi="Segoe UI" w:cs="Segoe UI"/>
          <w:sz w:val="20"/>
          <w:lang w:eastAsia="en-US"/>
        </w:rPr>
        <w:t>w </w:t>
      </w:r>
      <w:r w:rsidRPr="00E37A94">
        <w:rPr>
          <w:rFonts w:ascii="Segoe UI" w:eastAsiaTheme="minorHAnsi" w:hAnsi="Segoe UI" w:cs="Segoe UI"/>
          <w:sz w:val="20"/>
          <w:lang w:eastAsia="en-US"/>
        </w:rPr>
        <w:t>zakresie, w jakim każdy z Wykonawców wykazuje spełnianie warunków udziału w postępowaniu.</w:t>
      </w:r>
    </w:p>
    <w:p w14:paraId="162C977E" w14:textId="77777777" w:rsidR="002E318E" w:rsidRPr="00E37A94" w:rsidRDefault="002E318E" w:rsidP="00E37A94">
      <w:pPr>
        <w:spacing w:line="276" w:lineRule="auto"/>
        <w:ind w:left="426"/>
        <w:jc w:val="both"/>
        <w:rPr>
          <w:rFonts w:ascii="Segoe UI" w:hAnsi="Segoe UI" w:cs="Segoe UI"/>
        </w:rPr>
      </w:pPr>
    </w:p>
    <w:p w14:paraId="47BC75CB" w14:textId="77777777" w:rsidR="00B86715" w:rsidRPr="00E37A94" w:rsidRDefault="00BC0ED7" w:rsidP="00E37A94">
      <w:pPr>
        <w:pStyle w:val="Tekstpodstawowy"/>
        <w:spacing w:line="276" w:lineRule="auto"/>
        <w:jc w:val="both"/>
        <w:rPr>
          <w:rFonts w:ascii="Segoe UI" w:hAnsi="Segoe UI" w:cs="Segoe UI"/>
          <w:i w:val="0"/>
          <w:sz w:val="20"/>
        </w:rPr>
      </w:pPr>
      <w:r w:rsidRPr="00E37A94">
        <w:rPr>
          <w:rFonts w:ascii="Segoe UI" w:hAnsi="Segoe UI" w:cs="Segoe UI"/>
          <w:i w:val="0"/>
          <w:sz w:val="20"/>
        </w:rPr>
        <w:t xml:space="preserve">9. </w:t>
      </w:r>
      <w:r w:rsidR="00B86715" w:rsidRPr="00E37A94">
        <w:rPr>
          <w:rFonts w:ascii="Segoe UI" w:hAnsi="Segoe UI" w:cs="Segoe UI"/>
          <w:i w:val="0"/>
          <w:sz w:val="20"/>
        </w:rPr>
        <w:t>PODWYKONAWCY</w:t>
      </w:r>
      <w:r w:rsidR="002E318E" w:rsidRPr="00E37A94">
        <w:rPr>
          <w:rFonts w:ascii="Segoe UI" w:hAnsi="Segoe UI" w:cs="Segoe UI"/>
          <w:i w:val="0"/>
          <w:sz w:val="20"/>
        </w:rPr>
        <w:t xml:space="preserve"> </w:t>
      </w:r>
    </w:p>
    <w:p w14:paraId="27C28B09" w14:textId="7AB09D37" w:rsidR="008563FF" w:rsidRPr="00E37A94" w:rsidRDefault="008563FF" w:rsidP="00E37A94">
      <w:pPr>
        <w:numPr>
          <w:ilvl w:val="0"/>
          <w:numId w:val="23"/>
        </w:numPr>
        <w:suppressAutoHyphens w:val="0"/>
        <w:spacing w:line="276" w:lineRule="auto"/>
        <w:ind w:left="426" w:hanging="426"/>
        <w:contextualSpacing/>
        <w:jc w:val="both"/>
        <w:rPr>
          <w:rFonts w:ascii="Segoe UI" w:eastAsiaTheme="minorHAnsi" w:hAnsi="Segoe UI" w:cs="Segoe UI"/>
          <w:lang w:eastAsia="en-US"/>
        </w:rPr>
      </w:pPr>
      <w:r w:rsidRPr="00E37A94">
        <w:rPr>
          <w:rFonts w:ascii="Segoe UI" w:eastAsiaTheme="minorHAnsi" w:hAnsi="Segoe UI" w:cs="Segoe UI"/>
          <w:lang w:eastAsia="en-US"/>
        </w:rPr>
        <w:lastRenderedPageBreak/>
        <w:t xml:space="preserve">Zamawiający, zgodnie z art. 462 ust. 2 ustawy PZP, </w:t>
      </w:r>
      <w:r w:rsidRPr="00E37A94">
        <w:rPr>
          <w:rFonts w:ascii="Segoe UI" w:eastAsiaTheme="minorHAnsi" w:hAnsi="Segoe UI" w:cs="Segoe UI"/>
          <w:b/>
          <w:lang w:eastAsia="en-US"/>
        </w:rPr>
        <w:t>żąda</w:t>
      </w:r>
      <w:r w:rsidRPr="00E37A94">
        <w:rPr>
          <w:rFonts w:ascii="Segoe UI" w:eastAsiaTheme="minorHAnsi" w:hAnsi="Segoe UI" w:cs="Segoe UI"/>
          <w:lang w:eastAsia="en-US"/>
        </w:rPr>
        <w:t xml:space="preserve"> wskazania przez Wykonawcę – </w:t>
      </w:r>
      <w:r w:rsidR="00701E40" w:rsidRPr="00E37A94">
        <w:rPr>
          <w:rFonts w:ascii="Segoe UI" w:eastAsiaTheme="minorHAnsi" w:hAnsi="Segoe UI" w:cs="Segoe UI"/>
          <w:lang w:eastAsia="en-US"/>
        </w:rPr>
        <w:t>w pkt 11</w:t>
      </w:r>
      <w:r w:rsidRPr="00E37A94">
        <w:rPr>
          <w:rFonts w:ascii="Segoe UI" w:eastAsiaTheme="minorHAnsi" w:hAnsi="Segoe UI" w:cs="Segoe UI"/>
          <w:lang w:eastAsia="en-US"/>
        </w:rPr>
        <w:t xml:space="preserve"> Formularza ofertowego – części zamówienia, których wykonanie zamierza powierzyć podwykonawcom oraz podania przez Wykonawcę nazw ewentualnych podwykonawców, jeżeli są już znani. </w:t>
      </w:r>
    </w:p>
    <w:p w14:paraId="6D5C9BDA" w14:textId="77777777" w:rsidR="008563FF" w:rsidRPr="00E37A94" w:rsidRDefault="008563FF" w:rsidP="00E37A94">
      <w:pPr>
        <w:suppressAutoHyphens w:val="0"/>
        <w:spacing w:line="276" w:lineRule="auto"/>
        <w:ind w:left="426"/>
        <w:contextualSpacing/>
        <w:jc w:val="both"/>
        <w:rPr>
          <w:rFonts w:ascii="Segoe UI" w:eastAsiaTheme="minorHAnsi" w:hAnsi="Segoe UI" w:cs="Segoe UI"/>
          <w:lang w:eastAsia="en-US"/>
        </w:rPr>
      </w:pPr>
      <w:r w:rsidRPr="00E37A94">
        <w:rPr>
          <w:rFonts w:ascii="Segoe UI" w:eastAsiaTheme="minorHAnsi" w:hAnsi="Segoe UI" w:cs="Segoe UI"/>
          <w:lang w:eastAsia="en-US"/>
        </w:rPr>
        <w:t>W przypadku, gdy Wykonawca nie zamierza powierzyć części zamówienia podwykonawcy, informację o tym punkcie należy pominąć lub oznaczyć „nie dotyczy”.</w:t>
      </w:r>
    </w:p>
    <w:p w14:paraId="14D3F442" w14:textId="585B354F" w:rsidR="008563FF" w:rsidRPr="00E37A94" w:rsidRDefault="008563FF" w:rsidP="00E37A94">
      <w:pPr>
        <w:numPr>
          <w:ilvl w:val="0"/>
          <w:numId w:val="23"/>
        </w:numPr>
        <w:suppressAutoHyphens w:val="0"/>
        <w:spacing w:line="276" w:lineRule="auto"/>
        <w:ind w:left="426" w:hanging="426"/>
        <w:contextualSpacing/>
        <w:jc w:val="both"/>
        <w:rPr>
          <w:rFonts w:ascii="Segoe UI" w:eastAsiaTheme="minorHAnsi" w:hAnsi="Segoe UI" w:cs="Segoe UI"/>
          <w:lang w:eastAsia="en-US"/>
        </w:rPr>
      </w:pPr>
      <w:r w:rsidRPr="00E37A94">
        <w:rPr>
          <w:rFonts w:ascii="Segoe UI" w:eastAsiaTheme="minorHAnsi" w:hAnsi="Segoe UI" w:cs="Segoe UI"/>
          <w:lang w:eastAsia="en-US"/>
        </w:rPr>
        <w:t xml:space="preserve">Jeżeli zmiana albo rezygnacja z podwykonawcy dotyczy podmiotu, na którego zasoby Wykonawca powoływał się, na zasadach określonych w Rozdziale I pkt 5.1 ppkt 1 SWZ, w celu wykazania spełniania warunków udziału w postępowaniu, Wykonawca jest obowiązany wykazać Zamawiającemu, że proponowany inny podwykonawca lub Wykonawca samodzielnie spełnia je </w:t>
      </w:r>
      <w:r w:rsidR="00496664" w:rsidRPr="00E37A94">
        <w:rPr>
          <w:rFonts w:ascii="Segoe UI" w:eastAsiaTheme="minorHAnsi" w:hAnsi="Segoe UI" w:cs="Segoe UI"/>
          <w:lang w:eastAsia="en-US"/>
        </w:rPr>
        <w:t>w </w:t>
      </w:r>
      <w:r w:rsidRPr="00E37A94">
        <w:rPr>
          <w:rFonts w:ascii="Segoe UI" w:eastAsiaTheme="minorHAnsi" w:hAnsi="Segoe UI" w:cs="Segoe UI"/>
          <w:lang w:eastAsia="en-US"/>
        </w:rPr>
        <w:t xml:space="preserve">stopniu nie mniejszym niż podwykonawca, na którego zasoby Wykonawca powoływał się </w:t>
      </w:r>
      <w:r w:rsidR="00496664" w:rsidRPr="00E37A94">
        <w:rPr>
          <w:rFonts w:ascii="Segoe UI" w:eastAsiaTheme="minorHAnsi" w:hAnsi="Segoe UI" w:cs="Segoe UI"/>
          <w:lang w:eastAsia="en-US"/>
        </w:rPr>
        <w:t>w </w:t>
      </w:r>
      <w:r w:rsidRPr="00E37A94">
        <w:rPr>
          <w:rFonts w:ascii="Segoe UI" w:eastAsiaTheme="minorHAnsi" w:hAnsi="Segoe UI" w:cs="Segoe UI"/>
          <w:lang w:eastAsia="en-US"/>
        </w:rPr>
        <w:t xml:space="preserve">trakcie postępowania o udzielenie zamówienia. </w:t>
      </w:r>
    </w:p>
    <w:p w14:paraId="325F52AB" w14:textId="77777777" w:rsidR="00A316D9" w:rsidRPr="00E37A94" w:rsidRDefault="008563FF" w:rsidP="00E37A94">
      <w:pPr>
        <w:suppressAutoHyphens w:val="0"/>
        <w:spacing w:line="276" w:lineRule="auto"/>
        <w:ind w:left="426"/>
        <w:contextualSpacing/>
        <w:jc w:val="both"/>
        <w:rPr>
          <w:rFonts w:ascii="Segoe UI" w:eastAsiaTheme="minorHAnsi" w:hAnsi="Segoe UI" w:cs="Segoe UI"/>
          <w:lang w:eastAsia="en-US"/>
        </w:rPr>
      </w:pPr>
      <w:r w:rsidRPr="00E37A94">
        <w:rPr>
          <w:rFonts w:ascii="Segoe UI" w:eastAsiaTheme="minorHAnsi" w:hAnsi="Segoe UI" w:cs="Segoe UI"/>
          <w:lang w:eastAsia="en-US"/>
        </w:rPr>
        <w:t>Zapis zawarty w Rozdziale I pkt 5.1 ppkt 4 SWZ stosuje się odpowiednio.</w:t>
      </w:r>
    </w:p>
    <w:p w14:paraId="11CD4CD5" w14:textId="6C421BB2" w:rsidR="00A316D9" w:rsidRPr="00E37A94" w:rsidRDefault="00A316D9" w:rsidP="00E37A94">
      <w:pPr>
        <w:suppressAutoHyphens w:val="0"/>
        <w:spacing w:line="276" w:lineRule="auto"/>
        <w:contextualSpacing/>
        <w:jc w:val="both"/>
        <w:rPr>
          <w:rFonts w:ascii="Segoe UI" w:eastAsiaTheme="minorHAnsi" w:hAnsi="Segoe UI" w:cs="Segoe UI"/>
          <w:lang w:eastAsia="en-US"/>
        </w:rPr>
      </w:pPr>
      <w:r w:rsidRPr="00E37A94">
        <w:rPr>
          <w:rFonts w:ascii="Segoe UI" w:eastAsiaTheme="minorHAnsi" w:hAnsi="Segoe UI" w:cs="Segoe UI"/>
          <w:lang w:eastAsia="en-US"/>
        </w:rPr>
        <w:t>3) Zamawiający zbada, czy nie zachodzą wobec podwykonawcy niebędącego podmiotem</w:t>
      </w:r>
      <w:r w:rsidRPr="00E37A94">
        <w:rPr>
          <w:rFonts w:ascii="Segoe UI" w:eastAsiaTheme="minorHAnsi" w:hAnsi="Segoe UI" w:cs="Segoe UI"/>
          <w:lang w:eastAsia="en-US"/>
        </w:rPr>
        <w:br/>
        <w:t xml:space="preserve">       udostępniającym zasoby, podstawy wykluczenia, o których mowa w Rozdziale I pkt 5 ppkt 1 </w:t>
      </w:r>
      <w:r w:rsidR="00211F0F">
        <w:rPr>
          <w:rFonts w:ascii="Segoe UI" w:eastAsiaTheme="minorHAnsi" w:hAnsi="Segoe UI" w:cs="Segoe UI"/>
          <w:lang w:eastAsia="en-US"/>
        </w:rPr>
        <w:t xml:space="preserve">i ppkt   </w:t>
      </w:r>
      <w:r w:rsidR="00211F0F">
        <w:rPr>
          <w:rFonts w:ascii="Segoe UI" w:eastAsiaTheme="minorHAnsi" w:hAnsi="Segoe UI" w:cs="Segoe UI"/>
          <w:lang w:eastAsia="en-US"/>
        </w:rPr>
        <w:br/>
        <w:t xml:space="preserve">       4 </w:t>
      </w:r>
      <w:r w:rsidRPr="00E37A94">
        <w:rPr>
          <w:rFonts w:ascii="Segoe UI" w:eastAsiaTheme="minorHAnsi" w:hAnsi="Segoe UI" w:cs="Segoe UI"/>
          <w:lang w:eastAsia="en-US"/>
        </w:rPr>
        <w:t>SWZ.</w:t>
      </w:r>
    </w:p>
    <w:p w14:paraId="2DB069CC" w14:textId="77777777" w:rsidR="00387D7E" w:rsidRPr="00E37A94" w:rsidRDefault="00387D7E" w:rsidP="00E37A94">
      <w:pPr>
        <w:tabs>
          <w:tab w:val="left" w:pos="284"/>
        </w:tabs>
        <w:spacing w:line="276" w:lineRule="auto"/>
        <w:jc w:val="both"/>
        <w:rPr>
          <w:rFonts w:ascii="Segoe UI" w:hAnsi="Segoe UI" w:cs="Segoe UI"/>
          <w:iCs/>
          <w:spacing w:val="-2"/>
          <w:lang w:eastAsia="en-US"/>
        </w:rPr>
      </w:pPr>
    </w:p>
    <w:p w14:paraId="63D788DB" w14:textId="77777777" w:rsidR="00C75CEA" w:rsidRPr="00E37A94" w:rsidRDefault="00C75CEA" w:rsidP="00E37A94">
      <w:pPr>
        <w:pStyle w:val="Tekstpodstawowy"/>
        <w:numPr>
          <w:ilvl w:val="0"/>
          <w:numId w:val="13"/>
        </w:numPr>
        <w:spacing w:line="276" w:lineRule="auto"/>
        <w:ind w:left="426" w:hanging="426"/>
        <w:jc w:val="both"/>
        <w:rPr>
          <w:rFonts w:ascii="Segoe UI" w:hAnsi="Segoe UI" w:cs="Segoe UI"/>
          <w:i w:val="0"/>
          <w:color w:val="000000"/>
          <w:sz w:val="20"/>
        </w:rPr>
      </w:pPr>
      <w:r w:rsidRPr="00E37A94">
        <w:rPr>
          <w:rFonts w:ascii="Segoe UI" w:hAnsi="Segoe UI" w:cs="Segoe UI"/>
          <w:i w:val="0"/>
          <w:color w:val="000000"/>
          <w:sz w:val="20"/>
        </w:rPr>
        <w:t xml:space="preserve">INFORMACJE O ŚRODKACH KOMUNIKACJI ELEKTRONICZNEJ, PRZY UŻYCIU KTÓRYCH ZAMAWIAJĄCY BĘDZIE KOMUNIKOWAŁ SIĘ Z WYKONAWCAMI, ORAZ INFORMACJE </w:t>
      </w:r>
      <w:r w:rsidR="006B0785" w:rsidRPr="00E37A94">
        <w:rPr>
          <w:rFonts w:ascii="Segoe UI" w:hAnsi="Segoe UI" w:cs="Segoe UI"/>
          <w:i w:val="0"/>
          <w:color w:val="000000"/>
          <w:sz w:val="20"/>
        </w:rPr>
        <w:t>O </w:t>
      </w:r>
      <w:r w:rsidRPr="00E37A94">
        <w:rPr>
          <w:rFonts w:ascii="Segoe UI" w:hAnsi="Segoe UI" w:cs="Segoe UI"/>
          <w:i w:val="0"/>
          <w:color w:val="000000"/>
          <w:sz w:val="20"/>
        </w:rPr>
        <w:t>WYMAGANIACH TECHNICZNYCH I ORGANIZACYJNYCH SPORZĄDZANIA, WYSYŁANIA I</w:t>
      </w:r>
      <w:r w:rsidR="006B0785" w:rsidRPr="00E37A94">
        <w:rPr>
          <w:rFonts w:ascii="Segoe UI" w:hAnsi="Segoe UI" w:cs="Segoe UI"/>
          <w:i w:val="0"/>
          <w:color w:val="000000"/>
          <w:sz w:val="20"/>
        </w:rPr>
        <w:t> </w:t>
      </w:r>
      <w:r w:rsidRPr="00E37A94">
        <w:rPr>
          <w:rFonts w:ascii="Segoe UI" w:hAnsi="Segoe UI" w:cs="Segoe UI"/>
          <w:i w:val="0"/>
          <w:color w:val="000000"/>
          <w:sz w:val="20"/>
        </w:rPr>
        <w:t>ODBIERANIA KORESPONDENCJI ELEKTRONICZNEJ</w:t>
      </w:r>
    </w:p>
    <w:p w14:paraId="3EB1167A" w14:textId="77777777" w:rsidR="00C87338" w:rsidRPr="00E37A94" w:rsidRDefault="00C75CEA" w:rsidP="00E37A94">
      <w:pPr>
        <w:pStyle w:val="Tekstpodstawowy"/>
        <w:numPr>
          <w:ilvl w:val="0"/>
          <w:numId w:val="16"/>
        </w:numPr>
        <w:spacing w:after="60" w:line="276" w:lineRule="auto"/>
        <w:ind w:left="426" w:hanging="426"/>
        <w:jc w:val="both"/>
        <w:rPr>
          <w:rFonts w:ascii="Segoe UI" w:hAnsi="Segoe UI" w:cs="Segoe UI"/>
          <w:b w:val="0"/>
          <w:i w:val="0"/>
          <w:sz w:val="20"/>
        </w:rPr>
      </w:pPr>
      <w:r w:rsidRPr="00E37A94">
        <w:rPr>
          <w:rFonts w:ascii="Segoe UI" w:hAnsi="Segoe UI" w:cs="Segoe UI"/>
          <w:b w:val="0"/>
          <w:i w:val="0"/>
          <w:sz w:val="20"/>
        </w:rPr>
        <w:t>Sposób po</w:t>
      </w:r>
      <w:r w:rsidR="00D539BE" w:rsidRPr="00E37A94">
        <w:rPr>
          <w:rFonts w:ascii="Segoe UI" w:hAnsi="Segoe UI" w:cs="Segoe UI"/>
          <w:b w:val="0"/>
          <w:i w:val="0"/>
          <w:sz w:val="20"/>
        </w:rPr>
        <w:t>rozumiewania się z Wykonawcami:</w:t>
      </w:r>
    </w:p>
    <w:p w14:paraId="2AB81273" w14:textId="735F94B2" w:rsidR="00C87338" w:rsidRPr="00E37A94" w:rsidRDefault="00141578" w:rsidP="00E37A94">
      <w:pPr>
        <w:spacing w:line="276" w:lineRule="auto"/>
        <w:ind w:left="426" w:hanging="426"/>
        <w:jc w:val="both"/>
        <w:rPr>
          <w:rFonts w:ascii="Segoe UI" w:eastAsiaTheme="minorHAnsi" w:hAnsi="Segoe UI" w:cs="Segoe UI"/>
          <w:lang w:eastAsia="en-US"/>
        </w:rPr>
      </w:pPr>
      <w:r w:rsidRPr="00E37A94">
        <w:rPr>
          <w:rFonts w:ascii="Segoe UI" w:hAnsi="Segoe UI" w:cs="Segoe UI"/>
        </w:rPr>
        <w:t>1.1)</w:t>
      </w:r>
      <w:r w:rsidRPr="00E37A94">
        <w:rPr>
          <w:rFonts w:ascii="Segoe UI" w:hAnsi="Segoe UI" w:cs="Segoe UI"/>
        </w:rPr>
        <w:tab/>
      </w:r>
      <w:r w:rsidR="00C87338" w:rsidRPr="00E37A94">
        <w:rPr>
          <w:rFonts w:ascii="Segoe UI" w:hAnsi="Segoe UI" w:cs="Segoe UI"/>
        </w:rPr>
        <w:t xml:space="preserve">W postępowaniu o udzielenie zamówienia komunikacja między Zamawiającym a Wykonawcami </w:t>
      </w:r>
      <w:r w:rsidR="003F60D0" w:rsidRPr="00E37A94">
        <w:rPr>
          <w:rFonts w:ascii="Segoe UI" w:hAnsi="Segoe UI" w:cs="Segoe UI"/>
        </w:rPr>
        <w:br/>
        <w:t xml:space="preserve">(nie dotyczy złożenia oferty) </w:t>
      </w:r>
      <w:r w:rsidR="00C87338" w:rsidRPr="00E37A94">
        <w:rPr>
          <w:rFonts w:ascii="Segoe UI" w:hAnsi="Segoe UI" w:cs="Segoe UI"/>
        </w:rPr>
        <w:t xml:space="preserve">odbywa się drogą elektroniczną przy użyciu </w:t>
      </w:r>
      <w:r w:rsidR="00281EBE" w:rsidRPr="00E37A94">
        <w:rPr>
          <w:rFonts w:ascii="Segoe UI" w:eastAsiaTheme="minorHAnsi" w:hAnsi="Segoe UI" w:cs="Segoe UI"/>
          <w:lang w:eastAsia="en-US"/>
        </w:rPr>
        <w:t>p</w:t>
      </w:r>
      <w:r w:rsidR="00F43A1E" w:rsidRPr="00E37A94">
        <w:rPr>
          <w:rFonts w:ascii="Segoe UI" w:eastAsiaTheme="minorHAnsi" w:hAnsi="Segoe UI" w:cs="Segoe UI"/>
          <w:lang w:eastAsia="en-US"/>
        </w:rPr>
        <w:t xml:space="preserve">latformazakupowa.pl, </w:t>
      </w:r>
      <w:r w:rsidR="003F60D0" w:rsidRPr="00E37A94">
        <w:rPr>
          <w:rFonts w:ascii="Segoe UI" w:eastAsiaTheme="minorHAnsi" w:hAnsi="Segoe UI" w:cs="Segoe UI"/>
          <w:lang w:eastAsia="en-US"/>
        </w:rPr>
        <w:br/>
      </w:r>
      <w:r w:rsidR="00F43A1E" w:rsidRPr="00E37A94">
        <w:rPr>
          <w:rFonts w:ascii="Segoe UI" w:eastAsiaTheme="minorHAnsi" w:hAnsi="Segoe UI" w:cs="Segoe UI"/>
          <w:lang w:eastAsia="en-US"/>
        </w:rPr>
        <w:t>za pośrednictwem formularza “Wyślij wiadomość do zamawiającego”, dostępn</w:t>
      </w:r>
      <w:r w:rsidR="00281EBE" w:rsidRPr="00E37A94">
        <w:rPr>
          <w:rFonts w:ascii="Segoe UI" w:eastAsiaTheme="minorHAnsi" w:hAnsi="Segoe UI" w:cs="Segoe UI"/>
          <w:lang w:eastAsia="en-US"/>
        </w:rPr>
        <w:t>ego</w:t>
      </w:r>
      <w:r w:rsidR="00F43A1E" w:rsidRPr="00E37A94">
        <w:rPr>
          <w:rFonts w:ascii="Segoe UI" w:eastAsiaTheme="minorHAnsi" w:hAnsi="Segoe UI" w:cs="Segoe UI"/>
          <w:lang w:eastAsia="en-US"/>
        </w:rPr>
        <w:t xml:space="preserve"> </w:t>
      </w:r>
      <w:r w:rsidR="00C87338" w:rsidRPr="00E37A94">
        <w:rPr>
          <w:rFonts w:ascii="Segoe UI" w:hAnsi="Segoe UI" w:cs="Segoe UI"/>
        </w:rPr>
        <w:t>pod adresem</w:t>
      </w:r>
      <w:r w:rsidR="00281EBE" w:rsidRPr="00E37A94">
        <w:rPr>
          <w:rFonts w:ascii="Segoe UI" w:hAnsi="Segoe UI" w:cs="Segoe UI"/>
          <w:b/>
          <w:bCs/>
          <w:color w:val="000000"/>
        </w:rPr>
        <w:t xml:space="preserve"> </w:t>
      </w:r>
      <w:r w:rsidR="00281EBE" w:rsidRPr="00E37A94">
        <w:rPr>
          <w:rFonts w:ascii="Segoe UI" w:hAnsi="Segoe UI" w:cs="Segoe UI"/>
          <w:color w:val="000000"/>
        </w:rPr>
        <w:t>https://platformazakupowa.pl/pn/dpskoszalin</w:t>
      </w:r>
      <w:r w:rsidRPr="00E37A94">
        <w:rPr>
          <w:rFonts w:ascii="Segoe UI" w:eastAsiaTheme="minorHAnsi" w:hAnsi="Segoe UI" w:cs="Segoe UI"/>
          <w:lang w:eastAsia="en-US"/>
        </w:rPr>
        <w:t>.</w:t>
      </w:r>
    </w:p>
    <w:p w14:paraId="561E2E4D" w14:textId="3CDF304B" w:rsidR="00D82238" w:rsidRPr="00E37A94" w:rsidRDefault="00141578" w:rsidP="00E37A94">
      <w:pPr>
        <w:pStyle w:val="Akapitzlist"/>
        <w:spacing w:after="0"/>
        <w:ind w:left="360" w:hanging="360"/>
        <w:jc w:val="both"/>
        <w:rPr>
          <w:rFonts w:ascii="Segoe UI" w:hAnsi="Segoe UI" w:cs="Segoe UI"/>
          <w:sz w:val="20"/>
        </w:rPr>
      </w:pPr>
      <w:r w:rsidRPr="00E37A94">
        <w:rPr>
          <w:rFonts w:ascii="Segoe UI" w:hAnsi="Segoe UI" w:cs="Segoe UI"/>
          <w:sz w:val="20"/>
        </w:rPr>
        <w:t>1.</w:t>
      </w:r>
      <w:r w:rsidR="003F60D0" w:rsidRPr="00E37A94">
        <w:rPr>
          <w:rFonts w:ascii="Segoe UI" w:hAnsi="Segoe UI" w:cs="Segoe UI"/>
          <w:sz w:val="20"/>
        </w:rPr>
        <w:t>2</w:t>
      </w:r>
      <w:r w:rsidRPr="00E37A94">
        <w:rPr>
          <w:rFonts w:ascii="Segoe UI" w:hAnsi="Segoe UI" w:cs="Segoe UI"/>
          <w:sz w:val="20"/>
        </w:rPr>
        <w:t>)</w:t>
      </w:r>
      <w:r w:rsidRPr="00E37A94">
        <w:rPr>
          <w:rFonts w:ascii="Segoe UI" w:hAnsi="Segoe UI" w:cs="Segoe UI"/>
          <w:sz w:val="20"/>
        </w:rPr>
        <w:tab/>
      </w:r>
      <w:r w:rsidR="00D82238" w:rsidRPr="00E37A94">
        <w:rPr>
          <w:rFonts w:ascii="Segoe UI" w:hAnsi="Segoe UI" w:cs="Segoe UI"/>
          <w:sz w:val="20"/>
        </w:rPr>
        <w:t xml:space="preserve">We wszelkiej korespondencji związanej z niniejszym postępowaniem Wykonawcy posługują się sygnaturą postępowania, tj. </w:t>
      </w:r>
      <w:r w:rsidR="003F60D0" w:rsidRPr="00ED480E">
        <w:rPr>
          <w:rFonts w:ascii="Segoe UI" w:hAnsi="Segoe UI" w:cs="Segoe UI"/>
          <w:b/>
          <w:bCs/>
          <w:sz w:val="20"/>
        </w:rPr>
        <w:t>DAG.261</w:t>
      </w:r>
      <w:r w:rsidR="0067232A" w:rsidRPr="00ED480E">
        <w:rPr>
          <w:rFonts w:ascii="Segoe UI" w:hAnsi="Segoe UI" w:cs="Segoe UI"/>
          <w:b/>
          <w:bCs/>
          <w:sz w:val="20"/>
        </w:rPr>
        <w:t>.</w:t>
      </w:r>
      <w:r w:rsidR="00065BDA">
        <w:rPr>
          <w:rFonts w:ascii="Segoe UI" w:hAnsi="Segoe UI" w:cs="Segoe UI"/>
          <w:b/>
          <w:bCs/>
          <w:sz w:val="20"/>
        </w:rPr>
        <w:t>17</w:t>
      </w:r>
      <w:r w:rsidR="0067232A" w:rsidRPr="00ED480E">
        <w:rPr>
          <w:rFonts w:ascii="Segoe UI" w:hAnsi="Segoe UI" w:cs="Segoe UI"/>
          <w:b/>
          <w:bCs/>
          <w:sz w:val="20"/>
        </w:rPr>
        <w:t>.202</w:t>
      </w:r>
      <w:r w:rsidR="00065BDA">
        <w:rPr>
          <w:rFonts w:ascii="Segoe UI" w:hAnsi="Segoe UI" w:cs="Segoe UI"/>
          <w:b/>
          <w:bCs/>
          <w:sz w:val="20"/>
        </w:rPr>
        <w:t>4</w:t>
      </w:r>
      <w:r w:rsidR="0067232A" w:rsidRPr="00ED480E">
        <w:rPr>
          <w:rFonts w:ascii="Segoe UI" w:hAnsi="Segoe UI" w:cs="Segoe UI"/>
          <w:b/>
          <w:bCs/>
          <w:sz w:val="20"/>
        </w:rPr>
        <w:t>.</w:t>
      </w:r>
    </w:p>
    <w:p w14:paraId="5EE31CCF" w14:textId="286E1064" w:rsidR="00C87338" w:rsidRPr="00E37A94" w:rsidRDefault="00141578" w:rsidP="00E37A94">
      <w:pPr>
        <w:pStyle w:val="Akapitzlist"/>
        <w:tabs>
          <w:tab w:val="left" w:pos="851"/>
        </w:tabs>
        <w:suppressAutoHyphens w:val="0"/>
        <w:spacing w:after="0"/>
        <w:ind w:left="360" w:hanging="360"/>
        <w:jc w:val="both"/>
        <w:rPr>
          <w:rFonts w:ascii="Segoe UI" w:hAnsi="Segoe UI" w:cs="Segoe UI"/>
          <w:sz w:val="20"/>
        </w:rPr>
      </w:pPr>
      <w:r w:rsidRPr="00E37A94">
        <w:rPr>
          <w:rFonts w:ascii="Segoe UI" w:hAnsi="Segoe UI" w:cs="Segoe UI"/>
          <w:sz w:val="20"/>
        </w:rPr>
        <w:t>1.8)</w:t>
      </w:r>
      <w:r w:rsidRPr="00E37A94">
        <w:rPr>
          <w:rFonts w:ascii="Segoe UI" w:hAnsi="Segoe UI" w:cs="Segoe UI"/>
          <w:sz w:val="20"/>
        </w:rPr>
        <w:tab/>
      </w:r>
      <w:r w:rsidR="00C87338" w:rsidRPr="00E37A94">
        <w:rPr>
          <w:rFonts w:ascii="Segoe UI" w:hAnsi="Segoe UI" w:cs="Segoe UI"/>
          <w:sz w:val="20"/>
        </w:rPr>
        <w:t>Wymagania techniczne i organizacyjne wysyłania i odbierania korespondencji elektronicznej prze</w:t>
      </w:r>
      <w:r w:rsidR="00D82238" w:rsidRPr="00E37A94">
        <w:rPr>
          <w:rFonts w:ascii="Segoe UI" w:hAnsi="Segoe UI" w:cs="Segoe UI"/>
          <w:sz w:val="20"/>
        </w:rPr>
        <w:t>kazywanej przy użyciu „Formularza do komunikacji”</w:t>
      </w:r>
      <w:r w:rsidR="00C87338" w:rsidRPr="00E37A94">
        <w:rPr>
          <w:rFonts w:ascii="Segoe UI" w:hAnsi="Segoe UI" w:cs="Segoe UI"/>
          <w:sz w:val="20"/>
        </w:rPr>
        <w:t xml:space="preserve"> opisane zosta</w:t>
      </w:r>
      <w:r w:rsidR="003F60D0" w:rsidRPr="00E37A94">
        <w:rPr>
          <w:rFonts w:ascii="Segoe UI" w:hAnsi="Segoe UI" w:cs="Segoe UI"/>
          <w:sz w:val="20"/>
        </w:rPr>
        <w:t xml:space="preserve">ły pod adresem </w:t>
      </w:r>
      <w:hyperlink r:id="rId11" w:history="1">
        <w:r w:rsidR="003F60D0" w:rsidRPr="00E37A94">
          <w:rPr>
            <w:rStyle w:val="Hipercze"/>
            <w:rFonts w:ascii="Segoe UI" w:hAnsi="Segoe UI" w:cs="Segoe UI"/>
            <w:sz w:val="20"/>
          </w:rPr>
          <w:t>https://platformazakupowa.pl/strona/45-instrukcje</w:t>
        </w:r>
      </w:hyperlink>
      <w:r w:rsidR="003F60D0" w:rsidRPr="00E37A94">
        <w:rPr>
          <w:rFonts w:ascii="Segoe UI" w:eastAsiaTheme="minorHAnsi" w:hAnsi="Segoe UI" w:cs="Segoe UI"/>
          <w:lang w:eastAsia="en-US"/>
        </w:rPr>
        <w:t>.</w:t>
      </w:r>
    </w:p>
    <w:p w14:paraId="2723C4C6" w14:textId="67E0AB84" w:rsidR="00C87338" w:rsidRPr="00E37A94" w:rsidRDefault="00C87338" w:rsidP="00E37A94">
      <w:pPr>
        <w:pStyle w:val="Akapitzlist"/>
        <w:numPr>
          <w:ilvl w:val="0"/>
          <w:numId w:val="16"/>
        </w:numPr>
        <w:spacing w:after="60"/>
        <w:ind w:left="284" w:hanging="284"/>
        <w:jc w:val="both"/>
        <w:rPr>
          <w:rFonts w:ascii="Segoe UI" w:hAnsi="Segoe UI" w:cs="Segoe UI"/>
          <w:color w:val="000000"/>
          <w:sz w:val="20"/>
        </w:rPr>
      </w:pPr>
      <w:r w:rsidRPr="00E37A94">
        <w:rPr>
          <w:rFonts w:ascii="Segoe UI" w:hAnsi="Segoe UI" w:cs="Segoe UI"/>
          <w:color w:val="000000"/>
          <w:sz w:val="20"/>
        </w:rPr>
        <w:t>Osoby uprawnione do porozumiewania się z Wykonawcami</w:t>
      </w:r>
      <w:r w:rsidR="00297340" w:rsidRPr="00E37A94">
        <w:rPr>
          <w:rFonts w:ascii="Segoe UI" w:hAnsi="Segoe UI" w:cs="Segoe UI"/>
          <w:color w:val="000000"/>
          <w:sz w:val="20"/>
        </w:rPr>
        <w:t xml:space="preserve"> ze strony Zamawiającego</w:t>
      </w:r>
      <w:r w:rsidRPr="00E37A94">
        <w:rPr>
          <w:rFonts w:ascii="Segoe UI" w:hAnsi="Segoe UI" w:cs="Segoe UI"/>
          <w:color w:val="000000"/>
          <w:sz w:val="20"/>
        </w:rPr>
        <w:t>:</w:t>
      </w:r>
      <w:r w:rsidR="003F60D0" w:rsidRPr="00E37A94">
        <w:rPr>
          <w:rFonts w:ascii="Segoe UI" w:hAnsi="Segoe UI" w:cs="Segoe UI"/>
          <w:color w:val="000000"/>
          <w:sz w:val="20"/>
        </w:rPr>
        <w:t xml:space="preserve"> </w:t>
      </w:r>
    </w:p>
    <w:p w14:paraId="49C7AEE5" w14:textId="0E939A6F" w:rsidR="00F7673A" w:rsidRPr="00E37A94" w:rsidRDefault="003F60D0" w:rsidP="00E37A94">
      <w:pPr>
        <w:spacing w:line="276" w:lineRule="auto"/>
        <w:jc w:val="both"/>
        <w:rPr>
          <w:rFonts w:ascii="Segoe UI" w:hAnsi="Segoe UI" w:cs="Segoe UI"/>
        </w:rPr>
      </w:pPr>
      <w:r w:rsidRPr="00E37A94">
        <w:rPr>
          <w:rFonts w:ascii="Segoe UI" w:hAnsi="Segoe UI" w:cs="Segoe UI"/>
          <w:color w:val="000000"/>
        </w:rPr>
        <w:t>Irena Karasiewicz</w:t>
      </w:r>
      <w:r w:rsidR="00C87338" w:rsidRPr="00E37A94">
        <w:rPr>
          <w:rFonts w:ascii="Segoe UI" w:hAnsi="Segoe UI" w:cs="Segoe UI"/>
          <w:color w:val="000000"/>
        </w:rPr>
        <w:t xml:space="preserve"> – </w:t>
      </w:r>
      <w:r w:rsidRPr="00E37A94">
        <w:rPr>
          <w:rFonts w:ascii="Segoe UI" w:hAnsi="Segoe UI" w:cs="Segoe UI"/>
          <w:color w:val="000000"/>
        </w:rPr>
        <w:t>Dział Administracyjno-Gospodarczy</w:t>
      </w:r>
      <w:r w:rsidR="00C87338" w:rsidRPr="00E37A94">
        <w:rPr>
          <w:rFonts w:ascii="Segoe UI" w:hAnsi="Segoe UI" w:cs="Segoe UI"/>
          <w:color w:val="000000"/>
        </w:rPr>
        <w:t xml:space="preserve">, </w:t>
      </w:r>
      <w:r w:rsidR="00297340" w:rsidRPr="00E37A94">
        <w:rPr>
          <w:rFonts w:ascii="Segoe UI" w:hAnsi="Segoe UI" w:cs="Segoe UI"/>
          <w:color w:val="000000"/>
        </w:rPr>
        <w:t xml:space="preserve">Dom Pomocy Społecznej „Zielony Taras” </w:t>
      </w:r>
      <w:r w:rsidR="00297340" w:rsidRPr="00E37A94">
        <w:rPr>
          <w:rFonts w:ascii="Segoe UI" w:hAnsi="Segoe UI" w:cs="Segoe UI"/>
          <w:color w:val="000000"/>
        </w:rPr>
        <w:br/>
        <w:t>w Koszalinie tel. 94 717 08 95</w:t>
      </w:r>
    </w:p>
    <w:p w14:paraId="6B616E09" w14:textId="54E3E03D" w:rsidR="00F7673A" w:rsidRPr="00E37A94" w:rsidRDefault="00297340"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3</w:t>
      </w:r>
      <w:r w:rsidR="00F7673A" w:rsidRPr="00E37A94">
        <w:rPr>
          <w:rFonts w:ascii="Segoe UI" w:eastAsiaTheme="minorHAnsi" w:hAnsi="Segoe UI" w:cs="Segoe UI"/>
          <w:lang w:eastAsia="en-US"/>
        </w:rPr>
        <w:t>)</w:t>
      </w:r>
      <w:r w:rsidR="00F7673A" w:rsidRPr="00E37A94">
        <w:rPr>
          <w:rFonts w:ascii="Segoe UI" w:eastAsiaTheme="minorHAnsi" w:hAnsi="Segoe UI" w:cs="Segoe UI"/>
          <w:lang w:eastAsia="en-US"/>
        </w:rPr>
        <w:tab/>
        <w:t>Osob</w:t>
      </w:r>
      <w:r w:rsidRPr="00E37A94">
        <w:rPr>
          <w:rFonts w:ascii="Segoe UI" w:eastAsiaTheme="minorHAnsi" w:hAnsi="Segoe UI" w:cs="Segoe UI"/>
          <w:lang w:eastAsia="en-US"/>
        </w:rPr>
        <w:t>a</w:t>
      </w:r>
      <w:r w:rsidR="00F7673A" w:rsidRPr="00E37A94">
        <w:rPr>
          <w:rFonts w:ascii="Segoe UI" w:eastAsiaTheme="minorHAnsi" w:hAnsi="Segoe UI" w:cs="Segoe UI"/>
          <w:lang w:eastAsia="en-US"/>
        </w:rPr>
        <w:t xml:space="preserve"> składając</w:t>
      </w:r>
      <w:r w:rsidRPr="00E37A94">
        <w:rPr>
          <w:rFonts w:ascii="Segoe UI" w:eastAsiaTheme="minorHAnsi" w:hAnsi="Segoe UI" w:cs="Segoe UI"/>
          <w:lang w:eastAsia="en-US"/>
        </w:rPr>
        <w:t>a</w:t>
      </w:r>
      <w:r w:rsidR="00F7673A" w:rsidRPr="00E37A94">
        <w:rPr>
          <w:rFonts w:ascii="Segoe UI" w:eastAsiaTheme="minorHAnsi" w:hAnsi="Segoe UI" w:cs="Segoe UI"/>
          <w:lang w:eastAsia="en-US"/>
        </w:rPr>
        <w:t xml:space="preserve"> ofertę </w:t>
      </w:r>
      <w:r w:rsidRPr="00E37A94">
        <w:rPr>
          <w:rFonts w:ascii="Segoe UI" w:eastAsiaTheme="minorHAnsi" w:hAnsi="Segoe UI" w:cs="Segoe UI"/>
          <w:lang w:eastAsia="en-US"/>
        </w:rPr>
        <w:t xml:space="preserve">ze strony Wykonawcy </w:t>
      </w:r>
      <w:r w:rsidR="00F7673A" w:rsidRPr="00E37A94">
        <w:rPr>
          <w:rFonts w:ascii="Segoe UI" w:eastAsiaTheme="minorHAnsi" w:hAnsi="Segoe UI" w:cs="Segoe UI"/>
          <w:lang w:eastAsia="en-US"/>
        </w:rPr>
        <w:t>powinna być osob</w:t>
      </w:r>
      <w:r w:rsidRPr="00E37A94">
        <w:rPr>
          <w:rFonts w:ascii="Segoe UI" w:eastAsiaTheme="minorHAnsi" w:hAnsi="Segoe UI" w:cs="Segoe UI"/>
          <w:lang w:eastAsia="en-US"/>
        </w:rPr>
        <w:t>ą</w:t>
      </w:r>
      <w:r w:rsidR="00F7673A" w:rsidRPr="00E37A94">
        <w:rPr>
          <w:rFonts w:ascii="Segoe UI" w:eastAsiaTheme="minorHAnsi" w:hAnsi="Segoe UI" w:cs="Segoe UI"/>
          <w:lang w:eastAsia="en-US"/>
        </w:rPr>
        <w:t xml:space="preserve"> </w:t>
      </w:r>
      <w:r w:rsidRPr="00E37A94">
        <w:rPr>
          <w:rFonts w:ascii="Segoe UI" w:eastAsiaTheme="minorHAnsi" w:hAnsi="Segoe UI" w:cs="Segoe UI"/>
          <w:lang w:eastAsia="en-US"/>
        </w:rPr>
        <w:t>do kontaktu z Zamawiającym, wskazaną</w:t>
      </w:r>
      <w:r w:rsidR="00F7673A" w:rsidRPr="00E37A94">
        <w:rPr>
          <w:rFonts w:ascii="Segoe UI" w:eastAsiaTheme="minorHAnsi" w:hAnsi="Segoe UI" w:cs="Segoe UI"/>
          <w:lang w:eastAsia="en-US"/>
        </w:rPr>
        <w:t xml:space="preserve"> w dokumentacji.</w:t>
      </w:r>
    </w:p>
    <w:p w14:paraId="08504BAB" w14:textId="77777777" w:rsidR="00F7673A" w:rsidRPr="00E37A94" w:rsidRDefault="00F7673A" w:rsidP="00E37A94">
      <w:pPr>
        <w:spacing w:line="276" w:lineRule="auto"/>
        <w:jc w:val="both"/>
        <w:rPr>
          <w:rFonts w:ascii="Segoe UI" w:hAnsi="Segoe UI" w:cs="Segoe UI"/>
          <w:color w:val="000000"/>
          <w:u w:val="single"/>
        </w:rPr>
      </w:pPr>
    </w:p>
    <w:p w14:paraId="594793BC" w14:textId="77777777" w:rsidR="00B86715" w:rsidRPr="00E37A94" w:rsidRDefault="00B86715" w:rsidP="00E37A94">
      <w:pPr>
        <w:pStyle w:val="Tekstpodstawowy"/>
        <w:numPr>
          <w:ilvl w:val="0"/>
          <w:numId w:val="13"/>
        </w:numPr>
        <w:tabs>
          <w:tab w:val="left" w:pos="426"/>
        </w:tabs>
        <w:spacing w:line="276" w:lineRule="auto"/>
        <w:ind w:left="284"/>
        <w:jc w:val="both"/>
        <w:rPr>
          <w:rFonts w:ascii="Segoe UI" w:hAnsi="Segoe UI" w:cs="Segoe UI"/>
          <w:i w:val="0"/>
          <w:iCs/>
          <w:color w:val="000000"/>
          <w:sz w:val="20"/>
        </w:rPr>
      </w:pPr>
      <w:r w:rsidRPr="00E37A94">
        <w:rPr>
          <w:rFonts w:ascii="Segoe UI" w:hAnsi="Segoe UI" w:cs="Segoe UI"/>
          <w:i w:val="0"/>
          <w:iCs/>
          <w:sz w:val="20"/>
        </w:rPr>
        <w:t xml:space="preserve">WYMAGANIA DOTYCZĄCE WADIUM </w:t>
      </w:r>
    </w:p>
    <w:p w14:paraId="30796827" w14:textId="77777777" w:rsidR="0066253D" w:rsidRPr="00E37A94" w:rsidRDefault="00B73885" w:rsidP="00E37A94">
      <w:pPr>
        <w:pStyle w:val="Tekstpodstawowy"/>
        <w:spacing w:line="276" w:lineRule="auto"/>
        <w:jc w:val="both"/>
        <w:rPr>
          <w:rFonts w:ascii="Segoe UI" w:hAnsi="Segoe UI" w:cs="Segoe UI"/>
          <w:b w:val="0"/>
          <w:i w:val="0"/>
          <w:iCs/>
          <w:sz w:val="20"/>
        </w:rPr>
      </w:pPr>
      <w:r w:rsidRPr="00E37A94">
        <w:rPr>
          <w:rFonts w:ascii="Segoe UI" w:hAnsi="Segoe UI" w:cs="Segoe UI"/>
          <w:b w:val="0"/>
          <w:i w:val="0"/>
          <w:iCs/>
          <w:sz w:val="20"/>
        </w:rPr>
        <w:t>Nie dotyczy</w:t>
      </w:r>
    </w:p>
    <w:p w14:paraId="3C9D6241" w14:textId="77777777" w:rsidR="00B73885" w:rsidRPr="00E37A94" w:rsidRDefault="00B73885" w:rsidP="00E37A94">
      <w:pPr>
        <w:pStyle w:val="Tekstpodstawowy"/>
        <w:spacing w:line="276" w:lineRule="auto"/>
        <w:jc w:val="both"/>
        <w:rPr>
          <w:rFonts w:ascii="Segoe UI" w:hAnsi="Segoe UI" w:cs="Segoe UI"/>
          <w:b w:val="0"/>
          <w:i w:val="0"/>
          <w:iCs/>
          <w:sz w:val="20"/>
        </w:rPr>
      </w:pPr>
    </w:p>
    <w:p w14:paraId="7CCF3964" w14:textId="77777777" w:rsidR="00B86715" w:rsidRPr="00E37A94" w:rsidRDefault="00B86715" w:rsidP="00E37A94">
      <w:pPr>
        <w:pStyle w:val="Tekstpodstawowy"/>
        <w:numPr>
          <w:ilvl w:val="0"/>
          <w:numId w:val="13"/>
        </w:numPr>
        <w:spacing w:line="276" w:lineRule="auto"/>
        <w:ind w:left="284"/>
        <w:jc w:val="both"/>
        <w:rPr>
          <w:rFonts w:ascii="Segoe UI" w:hAnsi="Segoe UI" w:cs="Segoe UI"/>
          <w:b w:val="0"/>
          <w:bCs/>
          <w:i w:val="0"/>
          <w:sz w:val="20"/>
        </w:rPr>
      </w:pPr>
      <w:r w:rsidRPr="00E37A94">
        <w:rPr>
          <w:rFonts w:ascii="Segoe UI" w:hAnsi="Segoe UI" w:cs="Segoe UI"/>
          <w:bCs/>
          <w:i w:val="0"/>
          <w:sz w:val="20"/>
        </w:rPr>
        <w:t>TERMIN ZWIĄZANIA OFERTĄ</w:t>
      </w:r>
    </w:p>
    <w:p w14:paraId="1EB8DD5D" w14:textId="1356E2EB" w:rsidR="00C82F5C" w:rsidRPr="00E37A94" w:rsidRDefault="00C82F5C" w:rsidP="00E37A94">
      <w:pPr>
        <w:pStyle w:val="Tekstpodstawowy"/>
        <w:numPr>
          <w:ilvl w:val="0"/>
          <w:numId w:val="12"/>
        </w:numPr>
        <w:spacing w:line="276" w:lineRule="auto"/>
        <w:ind w:left="284" w:hanging="284"/>
        <w:jc w:val="both"/>
        <w:rPr>
          <w:rFonts w:ascii="Segoe UI" w:hAnsi="Segoe UI" w:cs="Segoe UI"/>
          <w:b w:val="0"/>
          <w:i w:val="0"/>
          <w:sz w:val="20"/>
        </w:rPr>
      </w:pPr>
      <w:r w:rsidRPr="00E37A94">
        <w:rPr>
          <w:rFonts w:ascii="Segoe UI" w:hAnsi="Segoe UI" w:cs="Segoe UI"/>
          <w:b w:val="0"/>
          <w:i w:val="0"/>
          <w:sz w:val="20"/>
        </w:rPr>
        <w:t>Wykonaw</w:t>
      </w:r>
      <w:r w:rsidR="00AD1975" w:rsidRPr="00E37A94">
        <w:rPr>
          <w:rFonts w:ascii="Segoe UI" w:hAnsi="Segoe UI" w:cs="Segoe UI"/>
          <w:b w:val="0"/>
          <w:i w:val="0"/>
          <w:sz w:val="20"/>
        </w:rPr>
        <w:t xml:space="preserve">ca jest związany ofertą </w:t>
      </w:r>
      <w:r w:rsidR="000C2C94" w:rsidRPr="00E37A94">
        <w:rPr>
          <w:rFonts w:ascii="Segoe UI" w:hAnsi="Segoe UI" w:cs="Segoe UI"/>
          <w:b w:val="0"/>
          <w:i w:val="0"/>
          <w:sz w:val="20"/>
        </w:rPr>
        <w:t xml:space="preserve">do </w:t>
      </w:r>
      <w:r w:rsidR="001061A2">
        <w:rPr>
          <w:rFonts w:ascii="Segoe UI" w:hAnsi="Segoe UI" w:cs="Segoe UI"/>
          <w:i w:val="0"/>
          <w:sz w:val="20"/>
        </w:rPr>
        <w:t>31</w:t>
      </w:r>
      <w:r w:rsidR="0050748D">
        <w:rPr>
          <w:rFonts w:ascii="Segoe UI" w:hAnsi="Segoe UI" w:cs="Segoe UI"/>
          <w:i w:val="0"/>
          <w:sz w:val="20"/>
        </w:rPr>
        <w:t>.</w:t>
      </w:r>
      <w:r w:rsidR="009763A7">
        <w:rPr>
          <w:rFonts w:ascii="Segoe UI" w:hAnsi="Segoe UI" w:cs="Segoe UI"/>
          <w:i w:val="0"/>
          <w:sz w:val="20"/>
        </w:rPr>
        <w:t>12</w:t>
      </w:r>
      <w:r w:rsidR="0050748D">
        <w:rPr>
          <w:rFonts w:ascii="Segoe UI" w:hAnsi="Segoe UI" w:cs="Segoe UI"/>
          <w:i w:val="0"/>
          <w:sz w:val="20"/>
        </w:rPr>
        <w:t>.2024 r.</w:t>
      </w:r>
      <w:r w:rsidR="007F5EB7" w:rsidRPr="00E37A94">
        <w:rPr>
          <w:rFonts w:ascii="Segoe UI" w:hAnsi="Segoe UI" w:cs="Segoe UI"/>
          <w:i w:val="0"/>
          <w:color w:val="FF0000"/>
          <w:sz w:val="20"/>
        </w:rPr>
        <w:t xml:space="preserve"> </w:t>
      </w:r>
      <w:r w:rsidRPr="00E37A94">
        <w:rPr>
          <w:rFonts w:ascii="Segoe UI" w:hAnsi="Segoe UI" w:cs="Segoe UI"/>
          <w:b w:val="0"/>
          <w:i w:val="0"/>
          <w:sz w:val="20"/>
        </w:rPr>
        <w:t>przy czym pierwszym dniem terminu związania ofertą jest dzień, w którym upływa termin składania ofert.</w:t>
      </w:r>
    </w:p>
    <w:p w14:paraId="3511085C" w14:textId="77777777" w:rsidR="00C82F5C" w:rsidRPr="00E37A94" w:rsidRDefault="00C82F5C" w:rsidP="00E37A94">
      <w:pPr>
        <w:pStyle w:val="Tekstpodstawowy"/>
        <w:numPr>
          <w:ilvl w:val="0"/>
          <w:numId w:val="12"/>
        </w:numPr>
        <w:spacing w:line="276" w:lineRule="auto"/>
        <w:ind w:left="284" w:hanging="284"/>
        <w:jc w:val="both"/>
        <w:rPr>
          <w:rFonts w:ascii="Segoe UI" w:hAnsi="Segoe UI" w:cs="Segoe UI"/>
          <w:b w:val="0"/>
          <w:i w:val="0"/>
          <w:sz w:val="20"/>
        </w:rPr>
      </w:pPr>
      <w:r w:rsidRPr="00E37A94">
        <w:rPr>
          <w:rFonts w:ascii="Segoe UI" w:hAnsi="Segoe UI" w:cs="Segoe UI"/>
          <w:b w:val="0"/>
          <w:i w:val="0"/>
          <w:sz w:val="20"/>
          <w:lang w:eastAsia="en-US"/>
        </w:rPr>
        <w:t>W przypadku gdy wybór najkorzystniejszej oferty nie nastąpi przed upływem terminu związania ofertą,</w:t>
      </w:r>
      <w:r w:rsidR="00432298" w:rsidRPr="00E37A94">
        <w:rPr>
          <w:rFonts w:ascii="Segoe UI" w:hAnsi="Segoe UI" w:cs="Segoe UI"/>
          <w:b w:val="0"/>
          <w:i w:val="0"/>
          <w:sz w:val="20"/>
          <w:lang w:eastAsia="en-US"/>
        </w:rPr>
        <w:t xml:space="preserve"> o którym mowa w ppkt 1,</w:t>
      </w:r>
      <w:r w:rsidRPr="00E37A94">
        <w:rPr>
          <w:rFonts w:ascii="Segoe UI" w:hAnsi="Segoe UI" w:cs="Segoe UI"/>
          <w:b w:val="0"/>
          <w:i w:val="0"/>
          <w:sz w:val="20"/>
          <w:lang w:eastAsia="en-US"/>
        </w:rPr>
        <w:t xml:space="preserve"> Zamawiający przed upływem terminu związania ofertą zwróci się</w:t>
      </w:r>
      <w:r w:rsidRPr="00E37A94">
        <w:rPr>
          <w:rFonts w:ascii="Segoe UI" w:hAnsi="Segoe UI" w:cs="Segoe UI"/>
          <w:b w:val="0"/>
          <w:sz w:val="24"/>
          <w:szCs w:val="24"/>
          <w:lang w:eastAsia="en-US"/>
        </w:rPr>
        <w:t xml:space="preserve"> </w:t>
      </w:r>
      <w:r w:rsidRPr="00E37A94">
        <w:rPr>
          <w:rFonts w:ascii="Segoe UI" w:hAnsi="Segoe UI" w:cs="Segoe UI"/>
          <w:b w:val="0"/>
          <w:i w:val="0"/>
          <w:sz w:val="20"/>
          <w:lang w:eastAsia="en-US"/>
        </w:rPr>
        <w:lastRenderedPageBreak/>
        <w:t xml:space="preserve">jednokrotnie do Wykonawców o wyrażenie zgody na przedłużenie tego terminu o wskazywany przez niego okres, nie dłuższy niż 30 dni. </w:t>
      </w:r>
    </w:p>
    <w:p w14:paraId="7864F40D" w14:textId="77777777" w:rsidR="00972EFD" w:rsidRPr="00E37A94" w:rsidRDefault="00972EFD" w:rsidP="00E37A94">
      <w:pPr>
        <w:pStyle w:val="Tekstpodstawowy"/>
        <w:spacing w:line="276" w:lineRule="auto"/>
        <w:jc w:val="both"/>
        <w:rPr>
          <w:rFonts w:ascii="Segoe UI" w:hAnsi="Segoe UI" w:cs="Segoe UI"/>
          <w:b w:val="0"/>
          <w:i w:val="0"/>
          <w:sz w:val="20"/>
        </w:rPr>
      </w:pPr>
    </w:p>
    <w:p w14:paraId="1CADA17B" w14:textId="77777777" w:rsidR="00B86715" w:rsidRPr="00E37A94" w:rsidRDefault="00B86715" w:rsidP="00E37A94">
      <w:pPr>
        <w:pStyle w:val="Tekstpodstawowy"/>
        <w:numPr>
          <w:ilvl w:val="0"/>
          <w:numId w:val="13"/>
        </w:numPr>
        <w:spacing w:line="276" w:lineRule="auto"/>
        <w:ind w:left="284"/>
        <w:jc w:val="both"/>
        <w:rPr>
          <w:rFonts w:ascii="Segoe UI" w:hAnsi="Segoe UI" w:cs="Segoe UI"/>
          <w:b w:val="0"/>
          <w:bCs/>
          <w:i w:val="0"/>
          <w:sz w:val="20"/>
        </w:rPr>
      </w:pPr>
      <w:r w:rsidRPr="00E37A94">
        <w:rPr>
          <w:rFonts w:ascii="Segoe UI" w:hAnsi="Segoe UI" w:cs="Segoe UI"/>
          <w:bCs/>
          <w:i w:val="0"/>
          <w:sz w:val="20"/>
        </w:rPr>
        <w:t>OPIS SPOSOBU PRZYGOTOWANIA OFERT</w:t>
      </w:r>
      <w:r w:rsidR="00876E91" w:rsidRPr="00E37A94">
        <w:rPr>
          <w:rFonts w:ascii="Segoe UI" w:hAnsi="Segoe UI" w:cs="Segoe UI"/>
          <w:bCs/>
          <w:i w:val="0"/>
          <w:sz w:val="20"/>
        </w:rPr>
        <w:t>Y</w:t>
      </w:r>
    </w:p>
    <w:p w14:paraId="06942D09" w14:textId="2D9223E0" w:rsidR="004C2839"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Pr="00E37A94">
        <w:rPr>
          <w:rFonts w:ascii="Segoe UI" w:eastAsiaTheme="minorHAnsi" w:hAnsi="Segoe UI" w:cs="Segoe UI"/>
          <w:lang w:eastAsia="en-US"/>
        </w:rPr>
        <w:tab/>
        <w:t>Ofertę stanowi Formularz ofertowy zamieszczony w Rozdziale IV SWZ</w:t>
      </w:r>
      <w:r w:rsidR="00BD1E7C" w:rsidRPr="00E37A94">
        <w:rPr>
          <w:rFonts w:ascii="Segoe UI" w:eastAsiaTheme="minorHAnsi" w:hAnsi="Segoe UI" w:cs="Segoe UI"/>
          <w:lang w:eastAsia="en-US"/>
        </w:rPr>
        <w:t>.</w:t>
      </w:r>
    </w:p>
    <w:p w14:paraId="1E848806" w14:textId="22E7FBBC" w:rsidR="004C2839" w:rsidRPr="00E37A94" w:rsidRDefault="004C2839" w:rsidP="00E37A94">
      <w:pPr>
        <w:suppressAutoHyphens w:val="0"/>
        <w:spacing w:line="276" w:lineRule="auto"/>
        <w:jc w:val="both"/>
        <w:rPr>
          <w:rFonts w:ascii="Segoe UI" w:eastAsiaTheme="minorHAnsi" w:hAnsi="Segoe UI" w:cs="Segoe UI"/>
          <w:b/>
          <w:lang w:eastAsia="en-US"/>
        </w:rPr>
      </w:pPr>
      <w:r w:rsidRPr="00E37A94">
        <w:rPr>
          <w:rFonts w:ascii="Segoe UI" w:eastAsiaTheme="minorHAnsi" w:hAnsi="Segoe UI" w:cs="Segoe UI"/>
          <w:b/>
          <w:lang w:eastAsia="en-US"/>
        </w:rPr>
        <w:t xml:space="preserve">UWAGA!!! </w:t>
      </w:r>
    </w:p>
    <w:p w14:paraId="6384C6E3" w14:textId="5173CDBA" w:rsidR="00F7673A" w:rsidRPr="00E37A94" w:rsidRDefault="001033E2" w:rsidP="00E37A94">
      <w:pPr>
        <w:suppressAutoHyphens w:val="0"/>
        <w:spacing w:line="276" w:lineRule="auto"/>
        <w:jc w:val="both"/>
        <w:rPr>
          <w:rFonts w:ascii="Segoe UI" w:eastAsiaTheme="minorHAnsi" w:hAnsi="Segoe UI" w:cs="Segoe UI"/>
          <w:color w:val="FF0000"/>
          <w:lang w:eastAsia="en-US"/>
        </w:rPr>
      </w:pPr>
      <w:r w:rsidRPr="00E37A94">
        <w:rPr>
          <w:rFonts w:ascii="Segoe UI" w:eastAsiaTheme="minorHAnsi" w:hAnsi="Segoe UI" w:cs="Segoe UI"/>
          <w:lang w:eastAsia="en-US"/>
        </w:rPr>
        <w:t>Oferta powinna być</w:t>
      </w:r>
      <w:r w:rsidR="00ED695E" w:rsidRPr="00E37A94">
        <w:rPr>
          <w:rFonts w:ascii="Segoe UI" w:eastAsiaTheme="minorHAnsi" w:hAnsi="Segoe UI" w:cs="Segoe UI"/>
          <w:lang w:eastAsia="en-US"/>
        </w:rPr>
        <w:t xml:space="preserve"> </w:t>
      </w:r>
      <w:r w:rsidRPr="00E37A94">
        <w:rPr>
          <w:rFonts w:ascii="Segoe UI" w:eastAsiaTheme="minorHAnsi" w:hAnsi="Segoe UI" w:cs="Segoe UI"/>
          <w:lang w:eastAsia="en-US"/>
        </w:rPr>
        <w:t xml:space="preserve">złożona </w:t>
      </w:r>
      <w:r w:rsidR="00ED695E" w:rsidRPr="00E37A94">
        <w:rPr>
          <w:rFonts w:ascii="Segoe UI" w:eastAsiaTheme="minorHAnsi" w:hAnsi="Segoe UI" w:cs="Segoe UI"/>
          <w:lang w:eastAsia="en-US"/>
        </w:rPr>
        <w:t>na stronie prowadzonego post</w:t>
      </w:r>
      <w:r w:rsidR="00F7673A" w:rsidRPr="00E37A94">
        <w:rPr>
          <w:rFonts w:ascii="Segoe UI" w:eastAsiaTheme="minorHAnsi" w:hAnsi="Segoe UI" w:cs="Segoe UI"/>
          <w:lang w:eastAsia="en-US"/>
        </w:rPr>
        <w:t>ę</w:t>
      </w:r>
      <w:r w:rsidR="00ED695E" w:rsidRPr="00E37A94">
        <w:rPr>
          <w:rFonts w:ascii="Segoe UI" w:eastAsiaTheme="minorHAnsi" w:hAnsi="Segoe UI" w:cs="Segoe UI"/>
          <w:lang w:eastAsia="en-US"/>
        </w:rPr>
        <w:t>powania</w:t>
      </w:r>
      <w:r w:rsidRPr="00E37A94">
        <w:rPr>
          <w:rFonts w:ascii="Segoe UI" w:eastAsiaTheme="minorHAnsi" w:hAnsi="Segoe UI" w:cs="Segoe UI"/>
          <w:lang w:eastAsia="en-US"/>
        </w:rPr>
        <w:t xml:space="preserve"> platformazakupowa.pl</w:t>
      </w:r>
      <w:r w:rsidR="00ED695E" w:rsidRPr="00E37A94">
        <w:rPr>
          <w:rFonts w:ascii="Segoe UI" w:eastAsiaTheme="minorHAnsi" w:hAnsi="Segoe UI" w:cs="Segoe UI"/>
          <w:lang w:eastAsia="en-US"/>
        </w:rPr>
        <w:t>. Oferta złożona poza Platformą nie będzie traktowana, jako ofert</w:t>
      </w:r>
      <w:r w:rsidR="000D79F9">
        <w:rPr>
          <w:rFonts w:ascii="Segoe UI" w:eastAsiaTheme="minorHAnsi" w:hAnsi="Segoe UI" w:cs="Segoe UI"/>
          <w:lang w:eastAsia="en-US"/>
        </w:rPr>
        <w:t>a</w:t>
      </w:r>
      <w:r w:rsidR="00ED695E" w:rsidRPr="00E37A94">
        <w:rPr>
          <w:rFonts w:ascii="Segoe UI" w:eastAsiaTheme="minorHAnsi" w:hAnsi="Segoe UI" w:cs="Segoe UI"/>
          <w:lang w:eastAsia="en-US"/>
        </w:rPr>
        <w:t xml:space="preserve"> złożona w niniejszym postępowaniu.</w:t>
      </w:r>
      <w:r w:rsidR="00F7673A" w:rsidRPr="00E37A94">
        <w:rPr>
          <w:rFonts w:ascii="Segoe UI" w:eastAsiaTheme="minorHAnsi" w:hAnsi="Segoe UI" w:cs="Segoe UI"/>
          <w:color w:val="FF0000"/>
          <w:lang w:eastAsia="en-US"/>
        </w:rPr>
        <w:t xml:space="preserve"> </w:t>
      </w:r>
    </w:p>
    <w:p w14:paraId="642369C3" w14:textId="7F9303A2" w:rsidR="001033E2" w:rsidRPr="00E37A94" w:rsidRDefault="00F7673A"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lang w:eastAsia="en-US"/>
        </w:rPr>
        <w:t>Ofertę należy przygotować z należytą starannością dla podmiotu ubiegającego się o udzielenie zamówienia publicznego i zachowaniem odpowiedniego odstępu czasu do zakończenia przyjmowania ofert. Sugeruje</w:t>
      </w:r>
      <w:r w:rsidR="00F43A1E" w:rsidRPr="00E37A94">
        <w:rPr>
          <w:rFonts w:ascii="Segoe UI" w:eastAsiaTheme="minorHAnsi" w:hAnsi="Segoe UI" w:cs="Segoe UI"/>
          <w:lang w:eastAsia="en-US"/>
        </w:rPr>
        <w:t xml:space="preserve"> się</w:t>
      </w:r>
      <w:r w:rsidRPr="00E37A94">
        <w:rPr>
          <w:rFonts w:ascii="Segoe UI" w:eastAsiaTheme="minorHAnsi" w:hAnsi="Segoe UI" w:cs="Segoe UI"/>
          <w:lang w:eastAsia="en-US"/>
        </w:rPr>
        <w:t xml:space="preserve"> złożenie oferty na 24 godziny przed </w:t>
      </w:r>
      <w:r w:rsidR="00F43A1E" w:rsidRPr="00E37A94">
        <w:rPr>
          <w:rFonts w:ascii="Segoe UI" w:eastAsiaTheme="minorHAnsi" w:hAnsi="Segoe UI" w:cs="Segoe UI"/>
          <w:lang w:eastAsia="en-US"/>
        </w:rPr>
        <w:t xml:space="preserve">upływem terminu </w:t>
      </w:r>
      <w:r w:rsidRPr="00E37A94">
        <w:rPr>
          <w:rFonts w:ascii="Segoe UI" w:eastAsiaTheme="minorHAnsi" w:hAnsi="Segoe UI" w:cs="Segoe UI"/>
          <w:lang w:eastAsia="en-US"/>
        </w:rPr>
        <w:t>składania ofert.</w:t>
      </w:r>
    </w:p>
    <w:p w14:paraId="69AFA1C5" w14:textId="070DB01A" w:rsidR="00403DF1" w:rsidRPr="00E37A94" w:rsidRDefault="004C2839"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lang w:eastAsia="en-US"/>
        </w:rPr>
        <w:t xml:space="preserve">Niedołączenie do </w:t>
      </w:r>
      <w:r w:rsidR="000D79F9">
        <w:rPr>
          <w:rFonts w:ascii="Segoe UI" w:eastAsiaTheme="minorHAnsi" w:hAnsi="Segoe UI" w:cs="Segoe UI"/>
          <w:lang w:eastAsia="en-US"/>
        </w:rPr>
        <w:t>oferty</w:t>
      </w:r>
      <w:r w:rsidRPr="00E37A94">
        <w:rPr>
          <w:rFonts w:ascii="Segoe UI" w:eastAsiaTheme="minorHAnsi" w:hAnsi="Segoe UI" w:cs="Segoe UI"/>
          <w:lang w:eastAsia="en-US"/>
        </w:rPr>
        <w:t xml:space="preserve"> załącznika</w:t>
      </w:r>
      <w:r w:rsidR="001033E2" w:rsidRPr="00E37A94">
        <w:rPr>
          <w:rFonts w:ascii="Segoe UI" w:eastAsiaTheme="minorHAnsi" w:hAnsi="Segoe UI" w:cs="Segoe UI"/>
          <w:lang w:eastAsia="en-US"/>
        </w:rPr>
        <w:t>, o którym mowa w ppkt 1</w:t>
      </w:r>
      <w:r w:rsidRPr="00E37A94">
        <w:rPr>
          <w:rFonts w:ascii="Segoe UI" w:eastAsiaTheme="minorHAnsi" w:hAnsi="Segoe UI" w:cs="Segoe UI"/>
          <w:lang w:eastAsia="en-US"/>
        </w:rPr>
        <w:t xml:space="preserve"> będzie skutkowało odrzuceniem oferty na podstawie art. 226 ust. 1 pkt 5 ustawy PZP, jako że jej treść jest niezgodna z warunkami zamówienia.</w:t>
      </w:r>
    </w:p>
    <w:p w14:paraId="11DDE4F3" w14:textId="172EA29D"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w:t>
      </w:r>
      <w:r w:rsidRPr="00E37A94">
        <w:rPr>
          <w:rFonts w:ascii="Segoe UI" w:eastAsiaTheme="minorHAnsi" w:hAnsi="Segoe UI" w:cs="Segoe UI"/>
          <w:lang w:eastAsia="en-US"/>
        </w:rPr>
        <w:tab/>
        <w:t xml:space="preserve">Do oferty </w:t>
      </w:r>
      <w:r w:rsidR="00497B8C" w:rsidRPr="00E37A94">
        <w:rPr>
          <w:rFonts w:ascii="Segoe UI" w:eastAsiaTheme="minorHAnsi" w:hAnsi="Segoe UI" w:cs="Segoe UI"/>
          <w:lang w:eastAsia="en-US"/>
        </w:rPr>
        <w:t>Wykonawca dołączy</w:t>
      </w:r>
      <w:r w:rsidRPr="00E37A94">
        <w:rPr>
          <w:rFonts w:ascii="Segoe UI" w:eastAsiaTheme="minorHAnsi" w:hAnsi="Segoe UI" w:cs="Segoe UI"/>
          <w:lang w:eastAsia="en-US"/>
        </w:rPr>
        <w:t>:</w:t>
      </w:r>
    </w:p>
    <w:p w14:paraId="08A504B7" w14:textId="77777777"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b/>
        <w:t>2.1) Oświadczenie, o którym mowa w Rozdziale I pkt 6 SWZ składane na podstawie art. 125 ust. 1 ustawy PZP,</w:t>
      </w:r>
    </w:p>
    <w:p w14:paraId="3DB28A11" w14:textId="77777777"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b/>
        <w:t>2.2) Zobowiązanie podmiotu udostępniającego zasoby do oddania Wykonawcy do dyspozycji niezbędnych zasobów na potrzeby realizacji zamówienia, o którym mowa w Rozdziale I pkt 5.1 ppkt 2 SWZ (jeżeli dotyczy),</w:t>
      </w:r>
    </w:p>
    <w:p w14:paraId="056780C0" w14:textId="77777777"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b/>
        <w:t>2.3) Oświadczenie, o którym mowa w Rozdziale I pkt 5.1 ppkt 3 SWZ składane na podstawie art. 125 ust. 5 ustawy PZP (jeżeli dotyczy),</w:t>
      </w:r>
    </w:p>
    <w:p w14:paraId="6EC2FFAB" w14:textId="77777777" w:rsidR="00555EEE"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b/>
        <w:t xml:space="preserve">2.4) Oświadczenie, o którym mowa w Rozdziale I SWZ pkt 8 ppkt 4 składane na podstawie art. 117 ust. 4 ustawy PZP (jeżeli dotyczy), </w:t>
      </w:r>
      <w:r w:rsidR="00555EEE" w:rsidRPr="00E37A94">
        <w:rPr>
          <w:rFonts w:ascii="Segoe UI" w:hAnsi="Segoe UI" w:cs="Segoe UI"/>
        </w:rPr>
        <w:t xml:space="preserve"> </w:t>
      </w:r>
    </w:p>
    <w:p w14:paraId="49D72C9F" w14:textId="04DFEC03" w:rsidR="00403DF1"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b/>
        <w:t>2.</w:t>
      </w:r>
      <w:r w:rsidR="00ED2D39" w:rsidRPr="00E37A94">
        <w:rPr>
          <w:rFonts w:ascii="Segoe UI" w:eastAsiaTheme="minorHAnsi" w:hAnsi="Segoe UI" w:cs="Segoe UI"/>
          <w:lang w:eastAsia="en-US"/>
        </w:rPr>
        <w:t>5</w:t>
      </w:r>
      <w:r w:rsidRPr="00E37A94">
        <w:rPr>
          <w:rFonts w:ascii="Segoe UI" w:eastAsiaTheme="minorHAnsi" w:hAnsi="Segoe UI" w:cs="Segoe UI"/>
          <w:lang w:eastAsia="en-US"/>
        </w:rPr>
        <w:t>) Pełn</w:t>
      </w:r>
      <w:r w:rsidR="009226BD" w:rsidRPr="00E37A94">
        <w:rPr>
          <w:rFonts w:ascii="Segoe UI" w:eastAsiaTheme="minorHAnsi" w:hAnsi="Segoe UI" w:cs="Segoe UI"/>
          <w:lang w:eastAsia="en-US"/>
        </w:rPr>
        <w:t>omocnictwo/a (jeżeli dotyczy)</w:t>
      </w:r>
      <w:r w:rsidR="00211F0F">
        <w:rPr>
          <w:rFonts w:ascii="Segoe UI" w:eastAsiaTheme="minorHAnsi" w:hAnsi="Segoe UI" w:cs="Segoe UI"/>
          <w:lang w:eastAsia="en-US"/>
        </w:rPr>
        <w:t xml:space="preserve">, </w:t>
      </w:r>
    </w:p>
    <w:p w14:paraId="6E1076C8" w14:textId="6AA08748" w:rsidR="00403DF1" w:rsidRPr="00E37A94" w:rsidRDefault="00403DF1" w:rsidP="00E37A94">
      <w:pPr>
        <w:suppressAutoHyphens w:val="0"/>
        <w:spacing w:line="276" w:lineRule="auto"/>
        <w:ind w:left="357" w:hanging="357"/>
        <w:jc w:val="both"/>
        <w:rPr>
          <w:rFonts w:ascii="Segoe UI" w:eastAsiaTheme="minorHAnsi" w:hAnsi="Segoe UI" w:cs="Segoe UI"/>
          <w:b/>
          <w:lang w:eastAsia="en-US"/>
        </w:rPr>
      </w:pPr>
      <w:r w:rsidRPr="00E37A94">
        <w:rPr>
          <w:rFonts w:ascii="Segoe UI" w:eastAsiaTheme="minorHAnsi" w:hAnsi="Segoe UI" w:cs="Segoe UI"/>
          <w:b/>
          <w:lang w:eastAsia="en-US"/>
        </w:rPr>
        <w:t>U</w:t>
      </w:r>
      <w:r w:rsidR="00332711" w:rsidRPr="00E37A94">
        <w:rPr>
          <w:rFonts w:ascii="Segoe UI" w:eastAsiaTheme="minorHAnsi" w:hAnsi="Segoe UI" w:cs="Segoe UI"/>
          <w:b/>
          <w:lang w:eastAsia="en-US"/>
        </w:rPr>
        <w:t>WAGA</w:t>
      </w:r>
      <w:r w:rsidRPr="00E37A94">
        <w:rPr>
          <w:rFonts w:ascii="Segoe UI" w:eastAsiaTheme="minorHAnsi" w:hAnsi="Segoe UI" w:cs="Segoe UI"/>
          <w:b/>
          <w:lang w:eastAsia="en-US"/>
        </w:rPr>
        <w:t>!</w:t>
      </w:r>
    </w:p>
    <w:p w14:paraId="43F2F719" w14:textId="3DC4B26F" w:rsidR="006802B3" w:rsidRPr="00E37A94" w:rsidRDefault="00403DF1"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lang w:eastAsia="en-US"/>
        </w:rPr>
        <w:t>Oferta oraz dołączone do niej wymienione w ppkt 2 dokumenty lub oświadczenia winny zostać opatrzone właściwymi podpisami.</w:t>
      </w:r>
      <w:r w:rsidR="004B3E72" w:rsidRPr="00E37A94">
        <w:rPr>
          <w:rFonts w:ascii="Segoe UI" w:eastAsiaTheme="minorHAnsi" w:hAnsi="Segoe UI" w:cs="Segoe UI"/>
          <w:color w:val="FF0000"/>
          <w:lang w:eastAsia="en-US"/>
        </w:rPr>
        <w:t xml:space="preserve"> </w:t>
      </w:r>
      <w:r w:rsidR="004B3E72" w:rsidRPr="00E37A94">
        <w:rPr>
          <w:rFonts w:ascii="Segoe UI" w:eastAsiaTheme="minorHAnsi" w:hAnsi="Segoe UI" w:cs="Segoe UI"/>
          <w:lang w:eastAsia="en-US"/>
        </w:rPr>
        <w:t xml:space="preserve">Kwalifikowany podpis elektroniczny lub podpis zaufany </w:t>
      </w:r>
      <w:r w:rsidR="00A970A6" w:rsidRPr="00E37A94">
        <w:rPr>
          <w:rFonts w:ascii="Segoe UI" w:eastAsiaTheme="minorHAnsi" w:hAnsi="Segoe UI" w:cs="Segoe UI"/>
          <w:lang w:eastAsia="en-US"/>
        </w:rPr>
        <w:br/>
      </w:r>
      <w:r w:rsidR="004B3E72" w:rsidRPr="00E37A94">
        <w:rPr>
          <w:rFonts w:ascii="Segoe UI" w:eastAsiaTheme="minorHAnsi" w:hAnsi="Segoe UI" w:cs="Segoe UI"/>
          <w:lang w:eastAsia="en-US"/>
        </w:rPr>
        <w:t xml:space="preserve">lub podpis osobisty Wykonawca składa bezpośrednio na dokumencie, który następnie przesyła </w:t>
      </w:r>
      <w:r w:rsidR="00A970A6" w:rsidRPr="00E37A94">
        <w:rPr>
          <w:rFonts w:ascii="Segoe UI" w:eastAsiaTheme="minorHAnsi" w:hAnsi="Segoe UI" w:cs="Segoe UI"/>
          <w:lang w:eastAsia="en-US"/>
        </w:rPr>
        <w:br/>
      </w:r>
      <w:r w:rsidR="004B3E72" w:rsidRPr="00E37A94">
        <w:rPr>
          <w:rFonts w:ascii="Segoe UI" w:eastAsiaTheme="minorHAnsi" w:hAnsi="Segoe UI" w:cs="Segoe UI"/>
          <w:lang w:eastAsia="en-US"/>
        </w:rPr>
        <w:t>do systemu.</w:t>
      </w:r>
      <w:r w:rsidR="00A970A6" w:rsidRPr="00E37A94">
        <w:rPr>
          <w:rFonts w:ascii="Segoe UI" w:eastAsiaTheme="minorHAnsi" w:hAnsi="Segoe UI" w:cs="Segoe UI"/>
          <w:color w:val="FF0000"/>
          <w:lang w:eastAsia="en-US"/>
        </w:rPr>
        <w:t xml:space="preserve"> </w:t>
      </w:r>
      <w:r w:rsidR="00A970A6" w:rsidRPr="00E37A94">
        <w:rPr>
          <w:rFonts w:ascii="Segoe UI" w:eastAsiaTheme="minorHAnsi" w:hAnsi="Segoe UI" w:cs="Segoe UI"/>
          <w:lang w:eastAsia="en-US"/>
        </w:rPr>
        <w:t xml:space="preserve">Opatrzenie pliku zawierającego skompresowane dane podpisem jest jednoznaczne </w:t>
      </w:r>
      <w:r w:rsidR="00A970A6" w:rsidRPr="00E37A94">
        <w:rPr>
          <w:rFonts w:ascii="Segoe UI" w:eastAsiaTheme="minorHAnsi" w:hAnsi="Segoe UI" w:cs="Segoe UI"/>
          <w:lang w:eastAsia="en-US"/>
        </w:rPr>
        <w:br/>
        <w:t>z podpisaniem oryginału dokumentu, z wyjątkiem kopii poświadczonych odpowiednio przez innego wykonawcę ubiegającego się wspólnie z nim o udzielenie zamówienia, przez podmiot, na którego zdolnościach lub sytuacji polega wykonawca, albo przez podwykonawcę.</w:t>
      </w:r>
      <w:r w:rsidR="00F43A1E" w:rsidRPr="00E37A94">
        <w:rPr>
          <w:rFonts w:ascii="Segoe UI" w:eastAsiaTheme="minorHAnsi" w:hAnsi="Segoe UI" w:cs="Segoe UI"/>
          <w:color w:val="FF0000"/>
          <w:lang w:eastAsia="en-US"/>
        </w:rPr>
        <w:t xml:space="preserve"> </w:t>
      </w:r>
      <w:r w:rsidR="00F43A1E" w:rsidRPr="00E37A94">
        <w:rPr>
          <w:rFonts w:ascii="Segoe UI" w:eastAsiaTheme="minorHAnsi" w:hAnsi="Segoe UI" w:cs="Segoe UI"/>
          <w:lang w:eastAsia="en-US"/>
        </w:rPr>
        <w:t>Zamawiający zaleca, aby Wykonawca z odpowiednim wyprzedzeniem przetestował możliwość prawidłowego wykorzystania wybranej metody podpisania plików oferty.</w:t>
      </w:r>
    </w:p>
    <w:p w14:paraId="7351A4A9" w14:textId="21FD521F" w:rsidR="00403DF1" w:rsidRPr="00E37A94" w:rsidRDefault="007F39DA" w:rsidP="00E37A94">
      <w:pPr>
        <w:suppressAutoHyphens w:val="0"/>
        <w:spacing w:line="276" w:lineRule="auto"/>
        <w:ind w:left="357" w:hanging="357"/>
        <w:jc w:val="both"/>
        <w:rPr>
          <w:rFonts w:ascii="Segoe UI" w:eastAsiaTheme="minorHAnsi" w:hAnsi="Segoe UI" w:cs="Segoe UI"/>
          <w:color w:val="FF0000"/>
          <w:lang w:eastAsia="en-US"/>
        </w:rPr>
      </w:pPr>
      <w:r w:rsidRPr="00E37A94">
        <w:rPr>
          <w:rFonts w:ascii="Segoe UI" w:eastAsiaTheme="minorHAnsi" w:hAnsi="Segoe UI" w:cs="Segoe UI"/>
          <w:lang w:eastAsia="en-US"/>
        </w:rPr>
        <w:t>4</w:t>
      </w:r>
      <w:r w:rsidR="00403DF1" w:rsidRPr="00E37A94">
        <w:rPr>
          <w:rFonts w:ascii="Segoe UI" w:eastAsiaTheme="minorHAnsi" w:hAnsi="Segoe UI" w:cs="Segoe UI"/>
          <w:lang w:eastAsia="en-US"/>
        </w:rPr>
        <w:t>)</w:t>
      </w:r>
      <w:r w:rsidR="00403DF1" w:rsidRPr="00E37A94">
        <w:rPr>
          <w:rFonts w:ascii="Segoe UI" w:eastAsiaTheme="minorHAnsi" w:hAnsi="Segoe UI" w:cs="Segoe UI"/>
          <w:lang w:eastAsia="en-US"/>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w:t>
      </w:r>
      <w:r w:rsidR="00ED2D39" w:rsidRPr="00E37A94">
        <w:rPr>
          <w:rFonts w:ascii="Segoe UI" w:eastAsiaTheme="minorHAnsi" w:hAnsi="Segoe UI" w:cs="Segoe UI"/>
          <w:lang w:eastAsia="en-US"/>
        </w:rPr>
        <w:t xml:space="preserve"> potrzeby realizacji zamówienia</w:t>
      </w:r>
      <w:r w:rsidR="00403DF1" w:rsidRPr="00E37A94">
        <w:rPr>
          <w:rFonts w:ascii="Segoe UI" w:eastAsiaTheme="minorHAnsi" w:hAnsi="Segoe UI" w:cs="Segoe UI"/>
          <w:lang w:eastAsia="en-US"/>
        </w:rPr>
        <w:t xml:space="preserve"> </w:t>
      </w:r>
      <w:r w:rsidR="00ED2D39" w:rsidRPr="00E37A94">
        <w:rPr>
          <w:rFonts w:ascii="Segoe UI" w:eastAsiaTheme="minorHAnsi" w:hAnsi="Segoe UI" w:cs="Segoe UI"/>
          <w:lang w:eastAsia="en-US"/>
        </w:rPr>
        <w:t>oraz</w:t>
      </w:r>
      <w:r w:rsidR="00403DF1" w:rsidRPr="00E37A94">
        <w:rPr>
          <w:rFonts w:ascii="Segoe UI" w:eastAsiaTheme="minorHAnsi" w:hAnsi="Segoe UI" w:cs="Segoe UI"/>
          <w:lang w:eastAsia="en-US"/>
        </w:rPr>
        <w:t xml:space="preserve"> Pełnomocnictwo sporządza się w postaci elektronicznej, w formatach danych określonych w przepisach wydanych na podstawie art. 18 ustawy z dnia 17 lutego 2005 r. o informatyzacji działalności podmiotów realizujących zadania publiczne </w:t>
      </w:r>
      <w:r w:rsidR="00A033D0" w:rsidRPr="00FC09A3">
        <w:rPr>
          <w:rFonts w:ascii="Segoe UI" w:eastAsiaTheme="minorHAnsi" w:hAnsi="Segoe UI" w:cs="Segoe UI"/>
          <w:lang w:eastAsia="en-US"/>
        </w:rPr>
        <w:t>(</w:t>
      </w:r>
      <w:r w:rsidR="00A033D0">
        <w:rPr>
          <w:rFonts w:ascii="Segoe UI" w:eastAsiaTheme="minorHAnsi" w:hAnsi="Segoe UI" w:cs="Segoe UI"/>
          <w:lang w:eastAsia="en-US"/>
        </w:rPr>
        <w:t xml:space="preserve">t.j. </w:t>
      </w:r>
      <w:r w:rsidR="00A033D0" w:rsidRPr="00FC09A3">
        <w:rPr>
          <w:rFonts w:ascii="Segoe UI" w:eastAsiaTheme="minorHAnsi" w:hAnsi="Segoe UI" w:cs="Segoe UI"/>
          <w:lang w:eastAsia="en-US"/>
        </w:rPr>
        <w:t>Dz.U. z 202</w:t>
      </w:r>
      <w:r w:rsidR="00A033D0">
        <w:rPr>
          <w:rFonts w:ascii="Segoe UI" w:eastAsiaTheme="minorHAnsi" w:hAnsi="Segoe UI" w:cs="Segoe UI"/>
          <w:lang w:eastAsia="en-US"/>
        </w:rPr>
        <w:t>4</w:t>
      </w:r>
      <w:r w:rsidR="00A033D0" w:rsidRPr="00FC09A3">
        <w:rPr>
          <w:rFonts w:ascii="Segoe UI" w:eastAsiaTheme="minorHAnsi" w:hAnsi="Segoe UI" w:cs="Segoe UI"/>
          <w:lang w:eastAsia="en-US"/>
        </w:rPr>
        <w:t xml:space="preserve"> r., poz. </w:t>
      </w:r>
      <w:r w:rsidR="00A033D0">
        <w:rPr>
          <w:rFonts w:ascii="Segoe UI" w:eastAsiaTheme="minorHAnsi" w:hAnsi="Segoe UI" w:cs="Segoe UI"/>
          <w:lang w:eastAsia="en-US"/>
        </w:rPr>
        <w:t>1557</w:t>
      </w:r>
      <w:r w:rsidR="00A033D0" w:rsidRPr="00FC09A3">
        <w:rPr>
          <w:rFonts w:ascii="Segoe UI" w:eastAsiaTheme="minorHAnsi" w:hAnsi="Segoe UI" w:cs="Segoe UI"/>
          <w:lang w:eastAsia="en-US"/>
        </w:rPr>
        <w:t xml:space="preserve">) </w:t>
      </w:r>
      <w:r w:rsidR="00403DF1" w:rsidRPr="00E37A94">
        <w:rPr>
          <w:rFonts w:ascii="Segoe UI" w:eastAsiaTheme="minorHAnsi" w:hAnsi="Segoe UI" w:cs="Segoe UI"/>
          <w:lang w:eastAsia="en-US"/>
        </w:rPr>
        <w:t xml:space="preserve"> z uwzględnieniem rodzaju przekazywanych danych. </w:t>
      </w:r>
    </w:p>
    <w:p w14:paraId="1E26E6A0" w14:textId="2D023E10" w:rsidR="00403DF1" w:rsidRPr="00E37A94" w:rsidRDefault="007F39DA"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5</w:t>
      </w:r>
      <w:r w:rsidR="00403DF1" w:rsidRPr="00E37A94">
        <w:rPr>
          <w:rFonts w:ascii="Segoe UI" w:eastAsiaTheme="minorHAnsi" w:hAnsi="Segoe UI" w:cs="Segoe UI"/>
          <w:lang w:eastAsia="en-US"/>
        </w:rPr>
        <w:t>)</w:t>
      </w:r>
      <w:r w:rsidR="00403DF1" w:rsidRPr="00E37A94">
        <w:rPr>
          <w:rFonts w:ascii="Segoe UI" w:eastAsiaTheme="minorHAnsi" w:hAnsi="Segoe UI" w:cs="Segoe UI"/>
          <w:lang w:eastAsia="en-US"/>
        </w:rPr>
        <w:tab/>
        <w:t xml:space="preserve">Informacje, oświadczenia lub dokumenty, inne niż określone w ppkt </w:t>
      </w:r>
      <w:r w:rsidR="00F80509" w:rsidRPr="00E37A94">
        <w:rPr>
          <w:rFonts w:ascii="Segoe UI" w:eastAsiaTheme="minorHAnsi" w:hAnsi="Segoe UI" w:cs="Segoe UI"/>
          <w:lang w:eastAsia="en-US"/>
        </w:rPr>
        <w:t>4</w:t>
      </w:r>
      <w:r w:rsidR="00403DF1" w:rsidRPr="00E37A94">
        <w:rPr>
          <w:rFonts w:ascii="Segoe UI" w:eastAsiaTheme="minorHAnsi" w:hAnsi="Segoe UI" w:cs="Segoe UI"/>
          <w:lang w:eastAsia="en-US"/>
        </w:rPr>
        <w:t xml:space="preserve">, przekazywane w postępowaniu, sporządza się w postaci elektronicznej, w formatach danych określonych w przepisach wydanych na podstawie ww. art. 18 ustawy o informatyzacji działalności podmiotów </w:t>
      </w:r>
      <w:r w:rsidR="00403DF1" w:rsidRPr="00E37A94">
        <w:rPr>
          <w:rFonts w:ascii="Segoe UI" w:eastAsiaTheme="minorHAnsi" w:hAnsi="Segoe UI" w:cs="Segoe UI"/>
          <w:lang w:eastAsia="en-US"/>
        </w:rPr>
        <w:lastRenderedPageBreak/>
        <w:t>realizujących zadania publiczne lub jako tekst wpisany bezpośrednio do wiadomości przekazywanej przy użyciu środków komunikacji elektronicznej, o których mowa w Rozdziale I pkt 10 ppkt 1.4 SWZ.</w:t>
      </w:r>
    </w:p>
    <w:p w14:paraId="68E37C7B" w14:textId="72D1D200" w:rsidR="004B3E72" w:rsidRPr="00E37A94" w:rsidRDefault="00F8050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6</w:t>
      </w:r>
      <w:r w:rsidR="001033E2" w:rsidRPr="00E37A94">
        <w:rPr>
          <w:rFonts w:ascii="Segoe UI" w:eastAsiaTheme="minorHAnsi" w:hAnsi="Segoe UI" w:cs="Segoe UI"/>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podpisanej kwalifikowanym podpisem elektronicznym lub podpisem zaufanym lub podpisem osobistym przez osobę/osoby upoważnioną/upoważnione. </w:t>
      </w:r>
    </w:p>
    <w:p w14:paraId="4F0DB4BA" w14:textId="1AA6926E" w:rsidR="001033E2" w:rsidRPr="00E37A94" w:rsidRDefault="00F8050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7</w:t>
      </w:r>
      <w:r w:rsidR="00403DF1" w:rsidRPr="00E37A94">
        <w:rPr>
          <w:rFonts w:ascii="Segoe UI" w:eastAsiaTheme="minorHAnsi" w:hAnsi="Segoe UI" w:cs="Segoe UI"/>
          <w:lang w:eastAsia="en-US"/>
        </w:rPr>
        <w:t>)</w:t>
      </w:r>
      <w:r w:rsidR="00403DF1" w:rsidRPr="00E37A94">
        <w:rPr>
          <w:rFonts w:ascii="Segoe UI" w:eastAsiaTheme="minorHAnsi" w:hAnsi="Segoe UI" w:cs="Segoe UI"/>
          <w:lang w:eastAsia="en-US"/>
        </w:rPr>
        <w:tab/>
        <w:t xml:space="preserve">Wykonawca może złożyć tylko jedną ofertę. </w:t>
      </w:r>
      <w:r w:rsidR="001033E2" w:rsidRPr="00E37A94">
        <w:rPr>
          <w:rFonts w:ascii="Segoe UI" w:eastAsiaTheme="minorHAnsi" w:hAnsi="Segoe UI" w:cs="Segoe UI"/>
          <w:lang w:eastAsia="en-US"/>
        </w:rPr>
        <w:t>Złożenie większej liczby ofert lub oferty zawierającej propozycje wariantowe skutkować będzie odrzuceniem oferty/ofert</w:t>
      </w:r>
      <w:r w:rsidR="002E2AE7" w:rsidRPr="00E37A94">
        <w:rPr>
          <w:rFonts w:ascii="Segoe UI" w:eastAsiaTheme="minorHAnsi" w:hAnsi="Segoe UI" w:cs="Segoe UI"/>
          <w:lang w:eastAsia="en-US"/>
        </w:rPr>
        <w:t xml:space="preserve"> Wykonawcy</w:t>
      </w:r>
      <w:r w:rsidR="001033E2" w:rsidRPr="00E37A94">
        <w:rPr>
          <w:rFonts w:ascii="Segoe UI" w:eastAsiaTheme="minorHAnsi" w:hAnsi="Segoe UI" w:cs="Segoe UI"/>
          <w:lang w:eastAsia="en-US"/>
        </w:rPr>
        <w:t>.</w:t>
      </w:r>
    </w:p>
    <w:p w14:paraId="12A70ABD" w14:textId="0581C134" w:rsidR="00403DF1" w:rsidRPr="00E37A94" w:rsidRDefault="00F8050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8</w:t>
      </w:r>
      <w:r w:rsidR="00403DF1" w:rsidRPr="00E37A94">
        <w:rPr>
          <w:rFonts w:ascii="Segoe UI" w:eastAsiaTheme="minorHAnsi" w:hAnsi="Segoe UI" w:cs="Segoe UI"/>
          <w:lang w:eastAsia="en-US"/>
        </w:rPr>
        <w:t>)</w:t>
      </w:r>
      <w:r w:rsidR="00403DF1" w:rsidRPr="00E37A94">
        <w:rPr>
          <w:rFonts w:ascii="Segoe UI" w:eastAsiaTheme="minorHAnsi" w:hAnsi="Segoe UI" w:cs="Segoe UI"/>
          <w:lang w:eastAsia="en-US"/>
        </w:rPr>
        <w:tab/>
        <w:t>Oferta winna być sporządzona w języku polskim.</w:t>
      </w:r>
      <w:r w:rsidR="002E2AE7" w:rsidRPr="00E37A94">
        <w:rPr>
          <w:rFonts w:ascii="Segoe UI" w:eastAsiaTheme="minorHAnsi" w:hAnsi="Segoe UI" w:cs="Segoe UI"/>
          <w:lang w:eastAsia="en-US"/>
        </w:rPr>
        <w:t xml:space="preserve"> W przypadku  załączenia dokumentów sporządzonych w innym języku niż dopuszczony, Wykonawca zobowiązany jest załączyć tłumaczenie na język polski.</w:t>
      </w:r>
    </w:p>
    <w:p w14:paraId="2D53A238" w14:textId="1C0B1AE3" w:rsidR="00403DF1" w:rsidRPr="00E37A94" w:rsidRDefault="00F80509"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9</w:t>
      </w:r>
      <w:r w:rsidR="00403DF1" w:rsidRPr="00E37A94">
        <w:rPr>
          <w:rFonts w:ascii="Segoe UI" w:eastAsiaTheme="minorHAnsi" w:hAnsi="Segoe UI" w:cs="Segoe UI"/>
          <w:lang w:eastAsia="en-US"/>
        </w:rPr>
        <w:t>)</w:t>
      </w:r>
      <w:r w:rsidR="00403DF1" w:rsidRPr="00E37A94">
        <w:rPr>
          <w:rFonts w:ascii="Segoe UI" w:eastAsiaTheme="minorHAnsi" w:hAnsi="Segoe UI" w:cs="Segoe UI"/>
          <w:lang w:eastAsia="en-US"/>
        </w:rPr>
        <w:tab/>
      </w:r>
      <w:bookmarkStart w:id="5" w:name="_Hlk152159401"/>
      <w:r w:rsidR="00403DF1" w:rsidRPr="00E37A94">
        <w:rPr>
          <w:rFonts w:ascii="Segoe UI" w:eastAsiaTheme="minorHAnsi" w:hAnsi="Segoe UI" w:cs="Segoe UI"/>
          <w:u w:val="single"/>
          <w:lang w:eastAsia="en-US"/>
        </w:rPr>
        <w:t>Ofertę składa się, pod rygorem nieważności, w formie elektronicznej opatrzonej kwalifikowanym podpisem elektronicznym lub w postaci elektronicznej opatrzonej podpisem zaufanym lub podpisem osobistym.</w:t>
      </w:r>
      <w:r w:rsidR="004B3E72" w:rsidRPr="00E37A94">
        <w:rPr>
          <w:rFonts w:ascii="Segoe UI" w:eastAsiaTheme="minorHAnsi" w:hAnsi="Segoe UI" w:cs="Segoe UI"/>
          <w:color w:val="FF0000"/>
          <w:lang w:eastAsia="en-US"/>
        </w:rPr>
        <w:t xml:space="preserve"> </w:t>
      </w:r>
      <w:r w:rsidR="004B3E72" w:rsidRPr="00E37A94">
        <w:rPr>
          <w:rFonts w:ascii="Segoe UI" w:eastAsiaTheme="minorHAnsi" w:hAnsi="Segoe UI" w:cs="Segoe UI"/>
          <w:lang w:eastAsia="en-US"/>
        </w:rPr>
        <w:t>Wykonawca może podpisać składane dokumenty elektronicznym kwalifikowanym podpisem.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 przypadku wykorzystania formatu podpisu XAdES zewnętrzny. Zamawiający wymaga dołączenia odpowiedniej ilości plików tj. podpisywanych plików z danymi oraz plików podpisu w formacie XAdES.</w:t>
      </w:r>
    </w:p>
    <w:p w14:paraId="7C83029A" w14:textId="2F537786" w:rsidR="00403DF1" w:rsidRPr="00E37A94" w:rsidRDefault="00D272DB"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10) Zamawiający zaleca aby w przypadku podpisywania pliku przez kilka osób, stosować podpisy tego samego rodzaju. Podpisywanie różnymi rodzajami podpisów np. osobistym i kwalifikowanym może doprowadzić do problemów w weryfikacji plików. Podczas podpisywania plików zaleca się stosowanie algorytmu skrótu SHA2 zamiast SHA1.  </w:t>
      </w:r>
    </w:p>
    <w:p w14:paraId="4907B9FE" w14:textId="7EC0E9F2" w:rsidR="00403DF1" w:rsidRPr="00E37A94" w:rsidRDefault="00403DF1" w:rsidP="00E37A94">
      <w:pPr>
        <w:suppressAutoHyphens w:val="0"/>
        <w:spacing w:line="276" w:lineRule="auto"/>
        <w:ind w:left="357" w:hanging="357"/>
        <w:jc w:val="both"/>
        <w:rPr>
          <w:rFonts w:ascii="Segoe UI" w:eastAsiaTheme="minorHAnsi" w:hAnsi="Segoe UI" w:cs="Segoe UI"/>
          <w:b/>
          <w:lang w:eastAsia="en-US"/>
        </w:rPr>
      </w:pPr>
      <w:r w:rsidRPr="00E37A94">
        <w:rPr>
          <w:rFonts w:ascii="Segoe UI" w:eastAsiaTheme="minorHAnsi" w:hAnsi="Segoe UI" w:cs="Segoe UI"/>
          <w:lang w:eastAsia="en-US"/>
        </w:rPr>
        <w:t>1</w:t>
      </w:r>
      <w:r w:rsidR="00D272DB" w:rsidRPr="00E37A94">
        <w:rPr>
          <w:rFonts w:ascii="Segoe UI" w:eastAsiaTheme="minorHAnsi" w:hAnsi="Segoe UI" w:cs="Segoe UI"/>
          <w:lang w:eastAsia="en-US"/>
        </w:rPr>
        <w:t>1</w:t>
      </w:r>
      <w:r w:rsidRPr="00E37A94">
        <w:rPr>
          <w:rFonts w:ascii="Segoe UI" w:eastAsiaTheme="minorHAnsi" w:hAnsi="Segoe UI" w:cs="Segoe UI"/>
          <w:lang w:eastAsia="en-US"/>
        </w:rPr>
        <w:t>)</w:t>
      </w:r>
      <w:r w:rsidR="00A970A6" w:rsidRPr="00E37A94">
        <w:rPr>
          <w:rFonts w:ascii="Segoe UI" w:eastAsiaTheme="minorHAnsi" w:hAnsi="Segoe UI" w:cs="Segoe UI"/>
          <w:lang w:eastAsia="en-US"/>
        </w:rPr>
        <w:t xml:space="preserve"> </w:t>
      </w:r>
      <w:r w:rsidR="00D272DB" w:rsidRPr="00E37A94">
        <w:rPr>
          <w:rFonts w:ascii="Segoe UI" w:eastAsiaTheme="minorHAnsi" w:hAnsi="Segoe UI" w:cs="Segoe UI"/>
          <w:b/>
          <w:lang w:eastAsia="en-US"/>
        </w:rPr>
        <w:t xml:space="preserve">Ofertę może złożyć tylko podmiot do tego uprawniony. </w:t>
      </w:r>
      <w:r w:rsidRPr="00E37A94">
        <w:rPr>
          <w:rFonts w:ascii="Segoe UI" w:eastAsiaTheme="minorHAnsi" w:hAnsi="Segoe UI" w:cs="Segoe UI"/>
          <w:lang w:eastAsia="en-US"/>
        </w:rPr>
        <w:t xml:space="preserve">W celu potwierdzenia, że osoba działająca w imieniu Wykonawcy jest umocowana do jego reprezentowania, Zamawiający żąda od Wykonawcy złożenia odpisu lub informacji z Krajowego Rejestru Sądowego, Centralnej Ewidencji i Informacji o Działalności Gospodarczej lub innego właściwego rejestru. Wykonawca nie jest zobowiązany do złożenia dokumentów, o których mowa w zdaniu pierwszym, jeżeli Zamawiający może je uzyskać za pomocą bezpłatnych i ogólnodostępnych baz danych, o ile Wykonawca wskaże dane umożliwiające dostęp do tych dokumentów.  </w:t>
      </w:r>
    </w:p>
    <w:p w14:paraId="48771C6A" w14:textId="0E316552"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00D272DB" w:rsidRPr="00E37A94">
        <w:rPr>
          <w:rFonts w:ascii="Segoe UI" w:eastAsiaTheme="minorHAnsi" w:hAnsi="Segoe UI" w:cs="Segoe UI"/>
          <w:lang w:eastAsia="en-US"/>
        </w:rPr>
        <w:t>2</w:t>
      </w:r>
      <w:r w:rsidRPr="00E37A94">
        <w:rPr>
          <w:rFonts w:ascii="Segoe UI" w:eastAsiaTheme="minorHAnsi" w:hAnsi="Segoe UI" w:cs="Segoe UI"/>
          <w:lang w:eastAsia="en-US"/>
        </w:rPr>
        <w:t>)</w:t>
      </w:r>
      <w:r w:rsidRPr="00E37A94">
        <w:rPr>
          <w:rFonts w:ascii="Segoe UI" w:eastAsiaTheme="minorHAnsi" w:hAnsi="Segoe UI" w:cs="Segoe UI"/>
          <w:lang w:eastAsia="en-US"/>
        </w:rPr>
        <w:tab/>
        <w:t xml:space="preserve">Jeżeli w imieniu Wykonawcy działa osoba, której umocowanie do reprezentowania nie wynika </w:t>
      </w:r>
      <w:r w:rsidRPr="00E37A94">
        <w:rPr>
          <w:rFonts w:ascii="Segoe UI" w:eastAsiaTheme="minorHAnsi" w:hAnsi="Segoe UI" w:cs="Segoe UI"/>
          <w:sz w:val="22"/>
          <w:szCs w:val="22"/>
          <w:lang w:eastAsia="en-US"/>
        </w:rPr>
        <w:t>z dokumentów</w:t>
      </w:r>
      <w:r w:rsidRPr="00E37A94">
        <w:rPr>
          <w:rFonts w:ascii="Segoe UI" w:eastAsiaTheme="minorHAnsi" w:hAnsi="Segoe UI" w:cs="Segoe UI"/>
          <w:lang w:eastAsia="en-US"/>
        </w:rPr>
        <w:t>, o których mowa w ppkt 1</w:t>
      </w:r>
      <w:r w:rsidR="00D272DB" w:rsidRPr="00E37A94">
        <w:rPr>
          <w:rFonts w:ascii="Segoe UI" w:eastAsiaTheme="minorHAnsi" w:hAnsi="Segoe UI" w:cs="Segoe UI"/>
          <w:lang w:eastAsia="en-US"/>
        </w:rPr>
        <w:t>1</w:t>
      </w:r>
      <w:r w:rsidRPr="00E37A94">
        <w:rPr>
          <w:rFonts w:ascii="Segoe UI" w:eastAsiaTheme="minorHAnsi" w:hAnsi="Segoe UI" w:cs="Segoe UI"/>
          <w:lang w:eastAsia="en-US"/>
        </w:rPr>
        <w:t xml:space="preserve"> Zamawiający żąda od Wykonawcy Pełnomocnictwa lub innego dokumentu potwierdzającego umocowanie do reprezentowania Wykonawcy. </w:t>
      </w:r>
    </w:p>
    <w:p w14:paraId="1C89F1DD" w14:textId="7BC5E8B8"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00A970A6" w:rsidRPr="00E37A94">
        <w:rPr>
          <w:rFonts w:ascii="Segoe UI" w:eastAsiaTheme="minorHAnsi" w:hAnsi="Segoe UI" w:cs="Segoe UI"/>
          <w:lang w:eastAsia="en-US"/>
        </w:rPr>
        <w:t>2</w:t>
      </w:r>
      <w:r w:rsidRPr="00E37A94">
        <w:rPr>
          <w:rFonts w:ascii="Segoe UI" w:eastAsiaTheme="minorHAnsi" w:hAnsi="Segoe UI" w:cs="Segoe UI"/>
          <w:lang w:eastAsia="en-US"/>
        </w:rPr>
        <w:t>)</w:t>
      </w:r>
      <w:r w:rsidRPr="00E37A94">
        <w:rPr>
          <w:rFonts w:ascii="Segoe UI" w:eastAsiaTheme="minorHAnsi" w:hAnsi="Segoe UI" w:cs="Segoe UI"/>
          <w:lang w:eastAsia="en-US"/>
        </w:rPr>
        <w:tab/>
        <w:t xml:space="preserve">Pełnomocnictwo do reprezentowania Wykonawcy </w:t>
      </w:r>
      <w:r w:rsidRPr="00E37A94">
        <w:rPr>
          <w:rFonts w:ascii="Segoe UI" w:eastAsiaTheme="minorHAnsi" w:hAnsi="Segoe UI" w:cs="Segoe UI"/>
          <w:u w:val="single"/>
          <w:lang w:eastAsia="en-US"/>
        </w:rPr>
        <w:t>określające jego zakres</w:t>
      </w:r>
      <w:r w:rsidRPr="00E37A94">
        <w:rPr>
          <w:rFonts w:ascii="Segoe UI" w:eastAsiaTheme="minorHAnsi" w:hAnsi="Segoe UI" w:cs="Segoe UI"/>
          <w:lang w:eastAsia="en-US"/>
        </w:rPr>
        <w:t xml:space="preserve"> winno być złożone wraz z ofertą. Pełnomocnictwo przekazuje się w postaci elektronicznej i opatruje się kwalifikowanym podpisem elektronicznym, podpisem zaufanym lub podpisem osobistym osoby uprawnionej do reprezentowania Wykonawcy.</w:t>
      </w:r>
    </w:p>
    <w:p w14:paraId="73107F94" w14:textId="77777777"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b/>
        <w:t xml:space="preserve">W przypadku gdy Pełnomocnictwo zostało sporządzone jako dokument w postaci papierowej i opatrzone własnoręcznym podpisem przekazuje się cyfrowe odwzorowanie tego dokumentu opatrzone kwalifikowanym podpisem elektronicznym, podpisem zaufanym lub podpisem </w:t>
      </w:r>
      <w:r w:rsidRPr="00E37A94">
        <w:rPr>
          <w:rFonts w:ascii="Segoe UI" w:eastAsiaTheme="minorHAnsi" w:hAnsi="Segoe UI" w:cs="Segoe UI"/>
          <w:lang w:eastAsia="en-US"/>
        </w:rPr>
        <w:lastRenderedPageBreak/>
        <w:t>osobistym, poświadczającym zgodność cyfrowego odwzorowania z dokumentem w postaci papierowej.</w:t>
      </w:r>
    </w:p>
    <w:p w14:paraId="5AFB37DE" w14:textId="77777777"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ab/>
        <w:t xml:space="preserve">Poświadczenia zgodności cyfrowego odwzorowania z dokumentem w postaci papierowej, o którym mowa w zdaniu poprzednim dokonuje mocodawca lub może dokonać również notariusz.  </w:t>
      </w:r>
    </w:p>
    <w:p w14:paraId="729B1716" w14:textId="22487EE6"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00A970A6" w:rsidRPr="00E37A94">
        <w:rPr>
          <w:rFonts w:ascii="Segoe UI" w:eastAsiaTheme="minorHAnsi" w:hAnsi="Segoe UI" w:cs="Segoe UI"/>
          <w:lang w:eastAsia="en-US"/>
        </w:rPr>
        <w:t>3</w:t>
      </w:r>
      <w:r w:rsidRPr="00E37A94">
        <w:rPr>
          <w:rFonts w:ascii="Segoe UI" w:eastAsiaTheme="minorHAnsi" w:hAnsi="Segoe UI" w:cs="Segoe UI"/>
          <w:lang w:eastAsia="en-US"/>
        </w:rPr>
        <w:t>)</w:t>
      </w:r>
      <w:r w:rsidRPr="00E37A94">
        <w:rPr>
          <w:rFonts w:ascii="Segoe UI" w:eastAsiaTheme="minorHAnsi" w:hAnsi="Segoe UI" w:cs="Segoe UI"/>
          <w:lang w:eastAsia="en-US"/>
        </w:rPr>
        <w:tab/>
        <w:t>Zapisy ppkt 1</w:t>
      </w:r>
      <w:r w:rsidR="00D272DB" w:rsidRPr="00E37A94">
        <w:rPr>
          <w:rFonts w:ascii="Segoe UI" w:eastAsiaTheme="minorHAnsi" w:hAnsi="Segoe UI" w:cs="Segoe UI"/>
          <w:lang w:eastAsia="en-US"/>
        </w:rPr>
        <w:t>2</w:t>
      </w:r>
      <w:r w:rsidRPr="00E37A94">
        <w:rPr>
          <w:rFonts w:ascii="Segoe UI" w:eastAsiaTheme="minorHAnsi" w:hAnsi="Segoe UI" w:cs="Segoe UI"/>
          <w:lang w:eastAsia="en-US"/>
        </w:rPr>
        <w:t xml:space="preserve"> stosuje się odpowiednio do osoby działającej w imieniu Wykonawców wspólnie ubiegających się o udzielenie zamówienia publicznego.</w:t>
      </w:r>
    </w:p>
    <w:p w14:paraId="42D1A638" w14:textId="6A48B686"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00A970A6" w:rsidRPr="00E37A94">
        <w:rPr>
          <w:rFonts w:ascii="Segoe UI" w:eastAsiaTheme="minorHAnsi" w:hAnsi="Segoe UI" w:cs="Segoe UI"/>
          <w:lang w:eastAsia="en-US"/>
        </w:rPr>
        <w:t>4</w:t>
      </w:r>
      <w:r w:rsidRPr="00E37A94">
        <w:rPr>
          <w:rFonts w:ascii="Segoe UI" w:eastAsiaTheme="minorHAnsi" w:hAnsi="Segoe UI" w:cs="Segoe UI"/>
          <w:lang w:eastAsia="en-US"/>
        </w:rPr>
        <w:t>)</w:t>
      </w:r>
      <w:r w:rsidRPr="00E37A94">
        <w:rPr>
          <w:rFonts w:ascii="Segoe UI" w:eastAsiaTheme="minorHAnsi" w:hAnsi="Segoe UI" w:cs="Segoe UI"/>
          <w:lang w:eastAsia="en-US"/>
        </w:rPr>
        <w:tab/>
        <w:t>Zapisy ppkt 1</w:t>
      </w:r>
      <w:r w:rsidR="00D272DB" w:rsidRPr="00E37A94">
        <w:rPr>
          <w:rFonts w:ascii="Segoe UI" w:eastAsiaTheme="minorHAnsi" w:hAnsi="Segoe UI" w:cs="Segoe UI"/>
          <w:lang w:eastAsia="en-US"/>
        </w:rPr>
        <w:t>1</w:t>
      </w:r>
      <w:r w:rsidRPr="00E37A94">
        <w:rPr>
          <w:rFonts w:ascii="Segoe UI" w:eastAsiaTheme="minorHAnsi" w:hAnsi="Segoe UI" w:cs="Segoe UI"/>
          <w:lang w:eastAsia="en-US"/>
        </w:rPr>
        <w:t xml:space="preserve"> i 1</w:t>
      </w:r>
      <w:r w:rsidR="00D272DB" w:rsidRPr="00E37A94">
        <w:rPr>
          <w:rFonts w:ascii="Segoe UI" w:eastAsiaTheme="minorHAnsi" w:hAnsi="Segoe UI" w:cs="Segoe UI"/>
          <w:lang w:eastAsia="en-US"/>
        </w:rPr>
        <w:t>2</w:t>
      </w:r>
      <w:r w:rsidRPr="00E37A94">
        <w:rPr>
          <w:rFonts w:ascii="Segoe UI" w:eastAsiaTheme="minorHAnsi" w:hAnsi="Segoe UI" w:cs="Segoe UI"/>
          <w:lang w:eastAsia="en-US"/>
        </w:rPr>
        <w:t xml:space="preserve"> stosuje się odpowiednio do osoby działającej w imieniu podmiotu udostępniającego zasoby na zasadach opisanych w Rozdziale I pkt 5.1 SWZ.</w:t>
      </w:r>
    </w:p>
    <w:p w14:paraId="33A11C4C" w14:textId="6F9A4040" w:rsidR="00403DF1"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00A970A6" w:rsidRPr="00E37A94">
        <w:rPr>
          <w:rFonts w:ascii="Segoe UI" w:eastAsiaTheme="minorHAnsi" w:hAnsi="Segoe UI" w:cs="Segoe UI"/>
          <w:lang w:eastAsia="en-US"/>
        </w:rPr>
        <w:t>5</w:t>
      </w:r>
      <w:r w:rsidRPr="00E37A94">
        <w:rPr>
          <w:rFonts w:ascii="Segoe UI" w:eastAsiaTheme="minorHAnsi" w:hAnsi="Segoe UI" w:cs="Segoe UI"/>
          <w:lang w:eastAsia="en-US"/>
        </w:rPr>
        <w:t>)</w:t>
      </w:r>
      <w:r w:rsidRPr="00E37A94">
        <w:rPr>
          <w:rFonts w:ascii="Segoe UI" w:eastAsiaTheme="minorHAnsi" w:hAnsi="Segoe UI" w:cs="Segoe UI"/>
          <w:lang w:eastAsia="en-US"/>
        </w:rPr>
        <w:tab/>
        <w:t>Wszystkie formularze zawarte w SWZ, w szczególności „Formularz ofertowy”, należy wypełnić ściśle wg wskazówek zawartych w SWZ. W przypadku gdy jakakolwiek część dokumentów nie dotyczy Wykonawcy, należy wpisać „nie dotyczy”.</w:t>
      </w:r>
      <w:r w:rsidR="00A970A6" w:rsidRPr="00E37A94">
        <w:rPr>
          <w:rFonts w:ascii="Segoe UI" w:eastAsiaTheme="minorHAnsi" w:hAnsi="Segoe UI" w:cs="Segoe UI"/>
          <w:lang w:eastAsia="en-US"/>
        </w:rPr>
        <w:t xml:space="preserve"> </w:t>
      </w:r>
      <w:r w:rsidRPr="00E37A94">
        <w:rPr>
          <w:rFonts w:ascii="Segoe UI" w:eastAsiaTheme="minorHAnsi" w:hAnsi="Segoe UI" w:cs="Segoe UI"/>
          <w:lang w:eastAsia="en-US"/>
        </w:rPr>
        <w:t>Wykonawca może złożyć ofertę na własnych formularzach, których treść i układ graficzny muszą być zgodne z formularzami załączonymi do SWZ.</w:t>
      </w:r>
    </w:p>
    <w:p w14:paraId="53285018" w14:textId="7CA13571" w:rsidR="00A743A4" w:rsidRPr="00E37A94" w:rsidRDefault="00403DF1"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00A970A6" w:rsidRPr="00E37A94">
        <w:rPr>
          <w:rFonts w:ascii="Segoe UI" w:eastAsiaTheme="minorHAnsi" w:hAnsi="Segoe UI" w:cs="Segoe UI"/>
          <w:lang w:eastAsia="en-US"/>
        </w:rPr>
        <w:t>6</w:t>
      </w:r>
      <w:r w:rsidRPr="00E37A94">
        <w:rPr>
          <w:rFonts w:ascii="Segoe UI" w:eastAsiaTheme="minorHAnsi" w:hAnsi="Segoe UI" w:cs="Segoe UI"/>
          <w:lang w:eastAsia="en-US"/>
        </w:rPr>
        <w:t>)</w:t>
      </w:r>
      <w:r w:rsidRPr="00E37A94">
        <w:rPr>
          <w:rFonts w:ascii="Segoe UI" w:eastAsiaTheme="minorHAnsi" w:hAnsi="Segoe UI" w:cs="Segoe UI"/>
          <w:lang w:eastAsia="en-US"/>
        </w:rPr>
        <w:tab/>
        <w:t xml:space="preserve">Wykonawca może do upływu terminu składania ofert wycofać </w:t>
      </w:r>
      <w:r w:rsidR="002275E3" w:rsidRPr="00E37A94">
        <w:rPr>
          <w:rFonts w:ascii="Segoe UI" w:eastAsiaTheme="minorHAnsi" w:hAnsi="Segoe UI" w:cs="Segoe UI"/>
          <w:lang w:eastAsia="en-US"/>
        </w:rPr>
        <w:t xml:space="preserve">lub zmienić ofertę </w:t>
      </w:r>
      <w:r w:rsidRPr="00E37A94">
        <w:rPr>
          <w:rFonts w:ascii="Segoe UI" w:eastAsiaTheme="minorHAnsi" w:hAnsi="Segoe UI" w:cs="Segoe UI"/>
          <w:lang w:eastAsia="en-US"/>
        </w:rPr>
        <w:t xml:space="preserve">za pośrednictwem „Formularza do złożenia, zmiany, wycofania oferty” dostępnego na </w:t>
      </w:r>
      <w:r w:rsidR="00B21CE5" w:rsidRPr="00E37A94">
        <w:rPr>
          <w:rFonts w:ascii="Segoe UI" w:hAnsi="Segoe UI" w:cs="Segoe UI"/>
          <w:color w:val="000000"/>
        </w:rPr>
        <w:t>platformazakupowa.pl</w:t>
      </w:r>
      <w:r w:rsidRPr="00E37A94">
        <w:rPr>
          <w:rFonts w:ascii="Segoe UI" w:eastAsiaTheme="minorHAnsi" w:hAnsi="Segoe UI" w:cs="Segoe UI"/>
          <w:lang w:eastAsia="en-US"/>
        </w:rPr>
        <w:t xml:space="preserve">. Sposób wycofania </w:t>
      </w:r>
      <w:r w:rsidR="002275E3" w:rsidRPr="00E37A94">
        <w:rPr>
          <w:rFonts w:ascii="Segoe UI" w:eastAsiaTheme="minorHAnsi" w:hAnsi="Segoe UI" w:cs="Segoe UI"/>
          <w:lang w:eastAsia="en-US"/>
        </w:rPr>
        <w:t xml:space="preserve">lub zmiany </w:t>
      </w:r>
      <w:r w:rsidRPr="00E37A94">
        <w:rPr>
          <w:rFonts w:ascii="Segoe UI" w:eastAsiaTheme="minorHAnsi" w:hAnsi="Segoe UI" w:cs="Segoe UI"/>
          <w:lang w:eastAsia="en-US"/>
        </w:rPr>
        <w:t xml:space="preserve">oferty został opisany </w:t>
      </w:r>
      <w:r w:rsidR="00B21CE5" w:rsidRPr="00E37A94">
        <w:rPr>
          <w:rFonts w:ascii="Segoe UI" w:hAnsi="Segoe UI" w:cs="Segoe UI"/>
          <w:color w:val="000000"/>
        </w:rPr>
        <w:t xml:space="preserve">pod adresem:  </w:t>
      </w:r>
      <w:hyperlink r:id="rId12" w:history="1">
        <w:r w:rsidR="00B21CE5" w:rsidRPr="00E37A94">
          <w:rPr>
            <w:rStyle w:val="Hipercze"/>
            <w:rFonts w:ascii="Segoe UI" w:hAnsi="Segoe UI" w:cs="Segoe UI"/>
          </w:rPr>
          <w:t>https://platformazakupowa.pl/strona/45-instrukcje</w:t>
        </w:r>
      </w:hyperlink>
      <w:r w:rsidRPr="00E37A94">
        <w:rPr>
          <w:rFonts w:ascii="Segoe UI" w:eastAsiaTheme="minorHAnsi" w:hAnsi="Segoe UI" w:cs="Segoe UI"/>
          <w:lang w:eastAsia="en-US"/>
        </w:rPr>
        <w:t>.</w:t>
      </w:r>
      <w:r w:rsidR="002275E3" w:rsidRPr="00E37A94">
        <w:rPr>
          <w:rFonts w:ascii="Segoe UI" w:eastAsiaTheme="minorHAnsi" w:hAnsi="Segoe UI" w:cs="Segoe UI"/>
          <w:lang w:eastAsia="en-US"/>
        </w:rPr>
        <w:t xml:space="preserve"> Wykonawca nie może dokonać edycji zaszyfrowanej oferty. W związku z tym przez zmianę oferty rozumie się złożenie nowej oferty i wycofanie poprzedniej, </w:t>
      </w:r>
      <w:r w:rsidR="002275E3" w:rsidRPr="00E37A94">
        <w:rPr>
          <w:rFonts w:ascii="Segoe UI" w:eastAsiaTheme="minorHAnsi" w:hAnsi="Segoe UI" w:cs="Segoe UI"/>
          <w:u w:val="single"/>
          <w:lang w:eastAsia="en-US"/>
        </w:rPr>
        <w:t>do upływu</w:t>
      </w:r>
      <w:r w:rsidR="00C01278" w:rsidRPr="00E37A94">
        <w:rPr>
          <w:rFonts w:ascii="Segoe UI" w:eastAsiaTheme="minorHAnsi" w:hAnsi="Segoe UI" w:cs="Segoe UI"/>
          <w:u w:val="single"/>
          <w:lang w:eastAsia="en-US"/>
        </w:rPr>
        <w:t xml:space="preserve"> terminu zakończenia składania ofert w postępowaniu</w:t>
      </w:r>
      <w:r w:rsidR="00C01278" w:rsidRPr="00E37A94">
        <w:rPr>
          <w:rFonts w:ascii="Segoe UI" w:eastAsiaTheme="minorHAnsi" w:hAnsi="Segoe UI" w:cs="Segoe UI"/>
          <w:lang w:eastAsia="en-US"/>
        </w:rPr>
        <w:t>.</w:t>
      </w:r>
    </w:p>
    <w:p w14:paraId="7738F00F" w14:textId="42A910A2" w:rsidR="00ED695E" w:rsidRPr="00E37A94" w:rsidRDefault="00ED695E" w:rsidP="00E37A94">
      <w:pPr>
        <w:suppressAutoHyphens w:val="0"/>
        <w:spacing w:line="276" w:lineRule="auto"/>
        <w:ind w:left="357" w:hanging="357"/>
        <w:jc w:val="both"/>
        <w:rPr>
          <w:rFonts w:ascii="Segoe UI" w:eastAsiaTheme="minorHAnsi" w:hAnsi="Segoe UI" w:cs="Segoe UI"/>
          <w:b/>
          <w:bCs/>
          <w:lang w:eastAsia="en-US"/>
        </w:rPr>
      </w:pPr>
      <w:r w:rsidRPr="00E37A94">
        <w:rPr>
          <w:rFonts w:ascii="Segoe UI" w:eastAsiaTheme="minorHAnsi" w:hAnsi="Segoe UI" w:cs="Segoe UI"/>
          <w:b/>
          <w:bCs/>
          <w:lang w:eastAsia="en-US"/>
        </w:rPr>
        <w:t>Formaty plików</w:t>
      </w:r>
    </w:p>
    <w:p w14:paraId="60C326AC" w14:textId="2991683E" w:rsidR="00A970A6" w:rsidRPr="00E37A94" w:rsidRDefault="00A970A6"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17</w:t>
      </w:r>
      <w:r w:rsidR="00A743A4" w:rsidRPr="00E37A94">
        <w:rPr>
          <w:rFonts w:ascii="Segoe UI" w:eastAsiaTheme="minorHAnsi" w:hAnsi="Segoe UI" w:cs="Segoe UI"/>
          <w:lang w:eastAsia="en-US"/>
        </w:rPr>
        <w:t>)</w:t>
      </w:r>
      <w:r w:rsidR="00A743A4" w:rsidRPr="00E37A94">
        <w:rPr>
          <w:rFonts w:ascii="Segoe UI" w:eastAsiaTheme="minorHAnsi" w:hAnsi="Segoe UI" w:cs="Segoe UI"/>
          <w:lang w:eastAsia="en-US"/>
        </w:rPr>
        <w:tab/>
      </w:r>
      <w:r w:rsidR="00F7673A" w:rsidRPr="00E37A94">
        <w:rPr>
          <w:rFonts w:ascii="Segoe UI" w:eastAsiaTheme="minorHAnsi" w:hAnsi="Segoe UI" w:cs="Segoe UI"/>
          <w:lang w:eastAsia="en-US"/>
        </w:rPr>
        <w:t>Maksymalny rozmiar jednego pliku przesyłanego za pośrednictwem dedykowanych formularzy do: złożenia, zmiany, wycofania oferty wynosi 150 MB natomiast przy komunikacji wielkość pliku to maksymalnie 500 MB</w:t>
      </w:r>
      <w:r w:rsidR="00F7673A" w:rsidRPr="00E37A94">
        <w:rPr>
          <w:rFonts w:ascii="Segoe UI" w:hAnsi="Segoe UI" w:cs="Segoe UI"/>
        </w:rPr>
        <w:t>.</w:t>
      </w:r>
    </w:p>
    <w:p w14:paraId="707A0C88" w14:textId="18D40DF4" w:rsidR="00C01278" w:rsidRPr="00E37A94" w:rsidRDefault="00A970A6"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18) </w:t>
      </w:r>
      <w:r w:rsidR="00C01278" w:rsidRPr="00E37A94">
        <w:rPr>
          <w:rFonts w:ascii="Segoe UI" w:eastAsiaTheme="minorHAnsi" w:hAnsi="Segoe UI" w:cs="Segoe UI"/>
          <w:lang w:eastAsia="en-US"/>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8BEA267" w14:textId="6BD34171" w:rsidR="00C01278" w:rsidRPr="00E37A94" w:rsidRDefault="00C0127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1</w:t>
      </w:r>
      <w:r w:rsidR="001E004E" w:rsidRPr="00E37A94">
        <w:rPr>
          <w:rFonts w:ascii="Segoe UI" w:eastAsiaTheme="minorHAnsi" w:hAnsi="Segoe UI" w:cs="Segoe UI"/>
          <w:lang w:eastAsia="en-US"/>
        </w:rPr>
        <w:t>9</w:t>
      </w:r>
      <w:r w:rsidRPr="00E37A94">
        <w:rPr>
          <w:rFonts w:ascii="Segoe UI" w:eastAsiaTheme="minorHAnsi" w:hAnsi="Segoe UI" w:cs="Segoe UI"/>
          <w:lang w:eastAsia="en-US"/>
        </w:rPr>
        <w:t>)</w:t>
      </w:r>
      <w:r w:rsidRPr="00E37A94">
        <w:rPr>
          <w:rFonts w:ascii="Segoe UI" w:eastAsiaTheme="minorHAnsi" w:hAnsi="Segoe UI" w:cs="Segoe UI"/>
          <w:lang w:eastAsia="en-US"/>
        </w:rPr>
        <w:tab/>
        <w:t>Zamawiający rekomenduje wykorzystanie formatów: .pdf .doc .xls .jpg (.jpeg) ze szczególnym wskazaniem na .pdf</w:t>
      </w:r>
    </w:p>
    <w:p w14:paraId="54692222" w14:textId="228281B1" w:rsidR="00C01278" w:rsidRPr="00E37A94" w:rsidRDefault="00C0127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w:t>
      </w:r>
      <w:r w:rsidR="001E004E" w:rsidRPr="00E37A94">
        <w:rPr>
          <w:rFonts w:ascii="Segoe UI" w:eastAsiaTheme="minorHAnsi" w:hAnsi="Segoe UI" w:cs="Segoe UI"/>
          <w:lang w:eastAsia="en-US"/>
        </w:rPr>
        <w:t>0</w:t>
      </w:r>
      <w:r w:rsidRPr="00E37A94">
        <w:rPr>
          <w:rFonts w:ascii="Segoe UI" w:eastAsiaTheme="minorHAnsi" w:hAnsi="Segoe UI" w:cs="Segoe UI"/>
          <w:lang w:eastAsia="en-US"/>
        </w:rPr>
        <w:t>)</w:t>
      </w:r>
      <w:r w:rsidRPr="00E37A94">
        <w:rPr>
          <w:rFonts w:ascii="Segoe UI" w:eastAsiaTheme="minorHAnsi" w:hAnsi="Segoe UI" w:cs="Segoe UI"/>
          <w:lang w:eastAsia="en-US"/>
        </w:rPr>
        <w:tab/>
        <w:t>W celu ewentualnej kompresji danych Zamawiający rekomenduje wykorzystanie jednego z formatów:</w:t>
      </w:r>
    </w:p>
    <w:p w14:paraId="604F4E96" w14:textId="7CA7ED6F" w:rsidR="00C01278" w:rsidRPr="00E37A94" w:rsidRDefault="001E004E"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20.1</w:t>
      </w:r>
      <w:r w:rsidR="00C01278" w:rsidRPr="00E37A94">
        <w:rPr>
          <w:rFonts w:ascii="Segoe UI" w:eastAsiaTheme="minorHAnsi" w:hAnsi="Segoe UI" w:cs="Segoe UI"/>
          <w:lang w:eastAsia="en-US"/>
        </w:rPr>
        <w:t>)</w:t>
      </w:r>
      <w:r w:rsidR="00C01278" w:rsidRPr="00E37A94">
        <w:rPr>
          <w:rFonts w:ascii="Segoe UI" w:eastAsiaTheme="minorHAnsi" w:hAnsi="Segoe UI" w:cs="Segoe UI"/>
          <w:lang w:eastAsia="en-US"/>
        </w:rPr>
        <w:tab/>
        <w:t xml:space="preserve">.zip </w:t>
      </w:r>
    </w:p>
    <w:p w14:paraId="5D86C155" w14:textId="3329BCA9" w:rsidR="00C01278" w:rsidRPr="00E37A94" w:rsidRDefault="001E004E"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20.2</w:t>
      </w:r>
      <w:r w:rsidR="00C01278" w:rsidRPr="00E37A94">
        <w:rPr>
          <w:rFonts w:ascii="Segoe UI" w:eastAsiaTheme="minorHAnsi" w:hAnsi="Segoe UI" w:cs="Segoe UI"/>
          <w:lang w:eastAsia="en-US"/>
        </w:rPr>
        <w:t>)</w:t>
      </w:r>
      <w:r w:rsidR="00C01278" w:rsidRPr="00E37A94">
        <w:rPr>
          <w:rFonts w:ascii="Segoe UI" w:eastAsiaTheme="minorHAnsi" w:hAnsi="Segoe UI" w:cs="Segoe UI"/>
          <w:lang w:eastAsia="en-US"/>
        </w:rPr>
        <w:tab/>
        <w:t>.7Z</w:t>
      </w:r>
    </w:p>
    <w:p w14:paraId="15B3C8DA" w14:textId="0283779D" w:rsidR="00C01278" w:rsidRPr="00E37A94" w:rsidRDefault="001E004E"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21</w:t>
      </w:r>
      <w:r w:rsidR="00C01278" w:rsidRPr="00E37A94">
        <w:rPr>
          <w:rFonts w:ascii="Segoe UI" w:eastAsiaTheme="minorHAnsi" w:hAnsi="Segoe UI" w:cs="Segoe UI"/>
          <w:lang w:eastAsia="en-US"/>
        </w:rPr>
        <w:t>)</w:t>
      </w:r>
      <w:r w:rsidR="00C01278" w:rsidRPr="00E37A94">
        <w:rPr>
          <w:rFonts w:ascii="Segoe UI" w:eastAsiaTheme="minorHAnsi" w:hAnsi="Segoe UI" w:cs="Segoe UI"/>
          <w:lang w:eastAsia="en-US"/>
        </w:rPr>
        <w:tab/>
        <w:t>Wśród formatów powszechnych a NIE występujących w rozporządzeniu występują: .rar .gif .bmp .numbers .pages. Dokumenty złożone w takich plikach zostaną uznane za złożone nieskutecznie.</w:t>
      </w:r>
    </w:p>
    <w:p w14:paraId="33742583" w14:textId="1FB1B29B" w:rsidR="00C01278" w:rsidRPr="00E37A94" w:rsidRDefault="001E004E"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22</w:t>
      </w:r>
      <w:r w:rsidR="00C01278" w:rsidRPr="00E37A94">
        <w:rPr>
          <w:rFonts w:ascii="Segoe UI" w:eastAsiaTheme="minorHAnsi" w:hAnsi="Segoe UI" w:cs="Segoe UI"/>
          <w:lang w:eastAsia="en-US"/>
        </w:rPr>
        <w:t>)</w:t>
      </w:r>
      <w:r w:rsidR="00C01278" w:rsidRPr="00E37A94">
        <w:rPr>
          <w:rFonts w:ascii="Segoe UI" w:eastAsiaTheme="minorHAnsi" w:hAnsi="Segoe UI" w:cs="Segoe UI"/>
          <w:lang w:eastAsia="en-US"/>
        </w:rPr>
        <w:tab/>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4999395" w14:textId="4FF259B2" w:rsidR="00C01278" w:rsidRPr="00E37A94" w:rsidRDefault="001E004E"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w:t>
      </w:r>
      <w:r w:rsidR="00F7673A" w:rsidRPr="00E37A94">
        <w:rPr>
          <w:rFonts w:ascii="Segoe UI" w:eastAsiaTheme="minorHAnsi" w:hAnsi="Segoe UI" w:cs="Segoe UI"/>
          <w:lang w:eastAsia="en-US"/>
        </w:rPr>
        <w:t>3</w:t>
      </w:r>
      <w:r w:rsidR="00C01278" w:rsidRPr="00E37A94">
        <w:rPr>
          <w:rFonts w:ascii="Segoe UI" w:eastAsiaTheme="minorHAnsi" w:hAnsi="Segoe UI" w:cs="Segoe UI"/>
          <w:lang w:eastAsia="en-US"/>
        </w:rPr>
        <w:t>)</w:t>
      </w:r>
      <w:r w:rsidR="00C01278" w:rsidRPr="00E37A94">
        <w:rPr>
          <w:rFonts w:ascii="Segoe UI" w:eastAsiaTheme="minorHAnsi" w:hAnsi="Segoe UI" w:cs="Segoe UI"/>
          <w:lang w:eastAsia="en-US"/>
        </w:rPr>
        <w:tab/>
      </w:r>
      <w:r w:rsidRPr="00E37A94">
        <w:rPr>
          <w:rFonts w:ascii="Segoe UI" w:eastAsiaTheme="minorHAnsi" w:hAnsi="Segoe UI" w:cs="Segoe UI"/>
          <w:lang w:eastAsia="en-US"/>
        </w:rPr>
        <w:t>W przypadku podpisania oferty podpisem kwalifikowanym p</w:t>
      </w:r>
      <w:r w:rsidR="00C01278" w:rsidRPr="00E37A94">
        <w:rPr>
          <w:rFonts w:ascii="Segoe UI" w:eastAsiaTheme="minorHAnsi" w:hAnsi="Segoe UI" w:cs="Segoe UI"/>
          <w:lang w:eastAsia="en-US"/>
        </w:rPr>
        <w:t>liki w innych formatach niż PDF zaleca się opatrzyć zewnętrznym podpisem XAdES. Wykonawca powinien pamiętać, aby plik z podpisem przekazywać łącznie z dokumentem podpisywanym.</w:t>
      </w:r>
      <w:r w:rsidR="00F7673A" w:rsidRPr="00E37A94">
        <w:rPr>
          <w:rFonts w:ascii="Segoe UI" w:eastAsiaTheme="minorHAnsi" w:hAnsi="Segoe UI" w:cs="Segoe UI"/>
          <w:lang w:eastAsia="en-US"/>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r w:rsidR="00F43A1E" w:rsidRPr="00E37A94">
        <w:rPr>
          <w:rFonts w:ascii="Segoe UI" w:eastAsiaTheme="minorHAnsi" w:hAnsi="Segoe UI" w:cs="Segoe UI"/>
          <w:lang w:eastAsia="en-US"/>
        </w:rPr>
        <w:t>Zamawiający rekomenduje wykorzystanie podpisu z kwalifikowanym znacznikiem czasu</w:t>
      </w:r>
      <w:r w:rsidR="008F301F" w:rsidRPr="00E37A94">
        <w:rPr>
          <w:rFonts w:ascii="Segoe UI" w:eastAsiaTheme="minorHAnsi" w:hAnsi="Segoe UI" w:cs="Segoe UI"/>
          <w:lang w:eastAsia="en-US"/>
        </w:rPr>
        <w:t>.</w:t>
      </w:r>
    </w:p>
    <w:p w14:paraId="4F91087D" w14:textId="02024B56" w:rsidR="00C01278" w:rsidRPr="00E37A94" w:rsidRDefault="00F43A1E"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lastRenderedPageBreak/>
        <w:t>2</w:t>
      </w:r>
      <w:r w:rsidR="00281EBE" w:rsidRPr="00E37A94">
        <w:rPr>
          <w:rFonts w:ascii="Segoe UI" w:eastAsiaTheme="minorHAnsi" w:hAnsi="Segoe UI" w:cs="Segoe UI"/>
          <w:lang w:eastAsia="en-US"/>
        </w:rPr>
        <w:t>4</w:t>
      </w:r>
      <w:r w:rsidR="00C01278" w:rsidRPr="00E37A94">
        <w:rPr>
          <w:rFonts w:ascii="Segoe UI" w:eastAsiaTheme="minorHAnsi" w:hAnsi="Segoe UI" w:cs="Segoe UI"/>
          <w:lang w:eastAsia="en-US"/>
        </w:rPr>
        <w:t>)</w:t>
      </w:r>
      <w:r w:rsidR="00C01278" w:rsidRPr="00E37A94">
        <w:rPr>
          <w:rFonts w:ascii="Segoe UI" w:eastAsiaTheme="minorHAnsi" w:hAnsi="Segoe UI" w:cs="Segoe UI"/>
          <w:lang w:eastAsia="en-US"/>
        </w:rPr>
        <w:tab/>
        <w:t xml:space="preserve">Jeśli wykonawca pakuje dokumenty np. w plik ZIP zalecamy wcześniejsze podpisanie każdego </w:t>
      </w:r>
      <w:r w:rsidR="00D272DB" w:rsidRPr="00E37A94">
        <w:rPr>
          <w:rFonts w:ascii="Segoe UI" w:eastAsiaTheme="minorHAnsi" w:hAnsi="Segoe UI" w:cs="Segoe UI"/>
          <w:lang w:eastAsia="en-US"/>
        </w:rPr>
        <w:br/>
      </w:r>
      <w:r w:rsidR="00C01278" w:rsidRPr="00E37A94">
        <w:rPr>
          <w:rFonts w:ascii="Segoe UI" w:eastAsiaTheme="minorHAnsi" w:hAnsi="Segoe UI" w:cs="Segoe UI"/>
          <w:lang w:eastAsia="en-US"/>
        </w:rPr>
        <w:t xml:space="preserve">ze skompresowanych plików. </w:t>
      </w:r>
    </w:p>
    <w:p w14:paraId="1191A41C" w14:textId="77E9DC47" w:rsidR="00C01278" w:rsidRPr="00E37A94" w:rsidRDefault="00F43A1E"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2</w:t>
      </w:r>
      <w:r w:rsidR="00281EBE" w:rsidRPr="00E37A94">
        <w:rPr>
          <w:rFonts w:ascii="Segoe UI" w:eastAsiaTheme="minorHAnsi" w:hAnsi="Segoe UI" w:cs="Segoe UI"/>
          <w:lang w:eastAsia="en-US"/>
        </w:rPr>
        <w:t>5</w:t>
      </w:r>
      <w:r w:rsidR="00C01278" w:rsidRPr="00E37A94">
        <w:rPr>
          <w:rFonts w:ascii="Segoe UI" w:eastAsiaTheme="minorHAnsi" w:hAnsi="Segoe UI" w:cs="Segoe UI"/>
          <w:lang w:eastAsia="en-US"/>
        </w:rPr>
        <w:t>)</w:t>
      </w:r>
      <w:r w:rsidR="00C01278" w:rsidRPr="00E37A94">
        <w:rPr>
          <w:rFonts w:ascii="Segoe UI" w:eastAsiaTheme="minorHAnsi" w:hAnsi="Segoe UI" w:cs="Segoe UI"/>
          <w:lang w:eastAsia="en-US"/>
        </w:rPr>
        <w:tab/>
        <w:t xml:space="preserve">Zamawiający zaleca aby nie wprowadzać jakichkolwiek zmian w plikach po podpisaniu ich podpisem kwalifikowanym. Może to skutkować naruszeniem integralności plików co równoważne będzie </w:t>
      </w:r>
      <w:r w:rsidR="00D272DB" w:rsidRPr="00E37A94">
        <w:rPr>
          <w:rFonts w:ascii="Segoe UI" w:eastAsiaTheme="minorHAnsi" w:hAnsi="Segoe UI" w:cs="Segoe UI"/>
          <w:lang w:eastAsia="en-US"/>
        </w:rPr>
        <w:br/>
      </w:r>
      <w:r w:rsidR="00C01278" w:rsidRPr="00E37A94">
        <w:rPr>
          <w:rFonts w:ascii="Segoe UI" w:eastAsiaTheme="minorHAnsi" w:hAnsi="Segoe UI" w:cs="Segoe UI"/>
          <w:lang w:eastAsia="en-US"/>
        </w:rPr>
        <w:t>z koniecznością odrzucenia oferty w postępowaniu.</w:t>
      </w:r>
    </w:p>
    <w:bookmarkEnd w:id="5"/>
    <w:p w14:paraId="16766057" w14:textId="77777777" w:rsidR="00563F0A" w:rsidRPr="00E37A94" w:rsidRDefault="00563F0A" w:rsidP="00E37A94">
      <w:pPr>
        <w:pStyle w:val="Tekstpodstawowy"/>
        <w:tabs>
          <w:tab w:val="left" w:pos="284"/>
        </w:tabs>
        <w:spacing w:line="276" w:lineRule="auto"/>
        <w:ind w:left="284"/>
        <w:jc w:val="both"/>
        <w:rPr>
          <w:rFonts w:ascii="Segoe UI" w:hAnsi="Segoe UI" w:cs="Segoe UI"/>
          <w:b w:val="0"/>
          <w:i w:val="0"/>
          <w:sz w:val="20"/>
        </w:rPr>
      </w:pPr>
    </w:p>
    <w:p w14:paraId="565AB98E" w14:textId="77777777" w:rsidR="00B86715" w:rsidRPr="00E37A94" w:rsidRDefault="00B86715" w:rsidP="00E37A94">
      <w:pPr>
        <w:pStyle w:val="Tekstpodstawowy22"/>
        <w:numPr>
          <w:ilvl w:val="1"/>
          <w:numId w:val="14"/>
        </w:numPr>
        <w:tabs>
          <w:tab w:val="left" w:pos="851"/>
        </w:tabs>
        <w:spacing w:after="0" w:line="276" w:lineRule="auto"/>
        <w:jc w:val="both"/>
        <w:rPr>
          <w:rFonts w:ascii="Segoe UI" w:hAnsi="Segoe UI" w:cs="Segoe UI"/>
          <w:b/>
        </w:rPr>
      </w:pPr>
      <w:r w:rsidRPr="00E37A94">
        <w:rPr>
          <w:rFonts w:ascii="Segoe UI" w:hAnsi="Segoe UI" w:cs="Segoe UI"/>
          <w:b/>
        </w:rPr>
        <w:t>TAJEMNICA PRZEDSIĘBIORSTWA</w:t>
      </w:r>
    </w:p>
    <w:p w14:paraId="552291D0" w14:textId="726DDDE4" w:rsidR="00146253" w:rsidRPr="00E37A94" w:rsidRDefault="00146253" w:rsidP="00E37A94">
      <w:pPr>
        <w:pStyle w:val="Tekstpodstawowy22"/>
        <w:numPr>
          <w:ilvl w:val="0"/>
          <w:numId w:val="9"/>
        </w:numPr>
        <w:spacing w:after="0" w:line="276" w:lineRule="auto"/>
        <w:ind w:left="284" w:hanging="284"/>
        <w:jc w:val="both"/>
        <w:rPr>
          <w:rFonts w:ascii="Segoe UI" w:hAnsi="Segoe UI" w:cs="Segoe UI"/>
          <w:b/>
        </w:rPr>
      </w:pPr>
      <w:r w:rsidRPr="00E37A94">
        <w:rPr>
          <w:rFonts w:ascii="Segoe UI" w:hAnsi="Segoe UI" w:cs="Segoe UI"/>
        </w:rPr>
        <w:t xml:space="preserve">Nie ujawnia się informacji stanowiących </w:t>
      </w:r>
      <w:r w:rsidRPr="00E37A94">
        <w:rPr>
          <w:rFonts w:ascii="Segoe UI" w:hAnsi="Segoe UI" w:cs="Segoe UI"/>
          <w:u w:val="single"/>
        </w:rPr>
        <w:t xml:space="preserve">tajemnicę przedsiębiorstwa w rozumieniu przepisów </w:t>
      </w:r>
      <w:hyperlink r:id="rId13" w:tgtFrame="_blank" w:tooltip="USTAWA z dnia 16 kwietnia 1993 r. o zwalczaniu nieuczciwej konkurencji" w:history="1">
        <w:r w:rsidRPr="00E37A94">
          <w:rPr>
            <w:rStyle w:val="Hipercze"/>
            <w:rFonts w:ascii="Segoe UI" w:hAnsi="Segoe UI" w:cs="Segoe UI"/>
            <w:color w:val="auto"/>
            <w:shd w:val="clear" w:color="auto" w:fill="FFFFFF"/>
          </w:rPr>
          <w:t>ustawy z dnia 16 kwietnia 1993 r. o zwalczaniu nieuczciwej konkurencji</w:t>
        </w:r>
      </w:hyperlink>
      <w:r w:rsidRPr="00E37A94">
        <w:rPr>
          <w:rFonts w:ascii="Segoe UI" w:hAnsi="Segoe UI" w:cs="Segoe UI"/>
          <w:shd w:val="clear" w:color="auto" w:fill="FFFFFF"/>
        </w:rPr>
        <w:t> </w:t>
      </w:r>
      <w:r w:rsidRPr="00E37A94">
        <w:rPr>
          <w:rFonts w:ascii="Segoe UI" w:hAnsi="Segoe UI" w:cs="Segoe UI"/>
          <w:u w:val="single"/>
          <w:shd w:val="clear" w:color="auto" w:fill="FFFFFF"/>
        </w:rPr>
        <w:t>(</w:t>
      </w:r>
      <w:r w:rsidR="00FD73AB" w:rsidRPr="00E37A94">
        <w:rPr>
          <w:rFonts w:ascii="Segoe UI" w:hAnsi="Segoe UI" w:cs="Segoe UI"/>
          <w:u w:val="single"/>
          <w:shd w:val="clear" w:color="auto" w:fill="FFFFFF"/>
        </w:rPr>
        <w:t>t.j.</w:t>
      </w:r>
      <w:r w:rsidR="00FD73AB" w:rsidRPr="00E37A94">
        <w:rPr>
          <w:rFonts w:ascii="Segoe UI" w:hAnsi="Segoe UI" w:cs="Segoe UI"/>
          <w:shd w:val="clear" w:color="auto" w:fill="FFFFFF"/>
        </w:rPr>
        <w:t xml:space="preserve"> </w:t>
      </w:r>
      <w:r w:rsidRPr="00E37A94">
        <w:rPr>
          <w:rFonts w:ascii="Segoe UI" w:hAnsi="Segoe UI" w:cs="Segoe UI"/>
          <w:u w:val="single"/>
          <w:shd w:val="clear" w:color="auto" w:fill="FFFFFF"/>
        </w:rPr>
        <w:t>Dz. U. z 202</w:t>
      </w:r>
      <w:r w:rsidR="00FD73AB" w:rsidRPr="00E37A94">
        <w:rPr>
          <w:rFonts w:ascii="Segoe UI" w:hAnsi="Segoe UI" w:cs="Segoe UI"/>
          <w:u w:val="single"/>
          <w:shd w:val="clear" w:color="auto" w:fill="FFFFFF"/>
        </w:rPr>
        <w:t>2</w:t>
      </w:r>
      <w:r w:rsidRPr="00E37A94">
        <w:rPr>
          <w:rFonts w:ascii="Segoe UI" w:hAnsi="Segoe UI" w:cs="Segoe UI"/>
          <w:u w:val="single"/>
          <w:shd w:val="clear" w:color="auto" w:fill="FFFFFF"/>
        </w:rPr>
        <w:t xml:space="preserve"> r., poz. 1</w:t>
      </w:r>
      <w:r w:rsidR="00FD73AB" w:rsidRPr="00E37A94">
        <w:rPr>
          <w:rFonts w:ascii="Segoe UI" w:hAnsi="Segoe UI" w:cs="Segoe UI"/>
          <w:u w:val="single"/>
          <w:shd w:val="clear" w:color="auto" w:fill="FFFFFF"/>
        </w:rPr>
        <w:t>233</w:t>
      </w:r>
      <w:r w:rsidRPr="00E37A94">
        <w:rPr>
          <w:rFonts w:ascii="Segoe UI" w:hAnsi="Segoe UI" w:cs="Segoe UI"/>
          <w:color w:val="000000"/>
          <w:shd w:val="clear" w:color="auto" w:fill="FFFFFF"/>
        </w:rPr>
        <w:t xml:space="preserve">)*, </w:t>
      </w:r>
      <w:r w:rsidR="00FD73AB" w:rsidRPr="00E37A94">
        <w:rPr>
          <w:rFonts w:ascii="Segoe UI" w:hAnsi="Segoe UI" w:cs="Segoe UI"/>
          <w:color w:val="000000"/>
          <w:shd w:val="clear" w:color="auto" w:fill="FFFFFF"/>
        </w:rPr>
        <w:br/>
      </w:r>
      <w:r w:rsidRPr="00E37A94">
        <w:rPr>
          <w:rFonts w:ascii="Segoe UI" w:hAnsi="Segoe UI" w:cs="Segoe UI"/>
          <w:color w:val="000000"/>
          <w:shd w:val="clear" w:color="auto" w:fill="FFFFFF"/>
        </w:rPr>
        <w:t xml:space="preserve">jeżeli Wykonawca, wraz z przekazaniem takich informacji, </w:t>
      </w:r>
      <w:r w:rsidR="003F6154" w:rsidRPr="00E37A94">
        <w:rPr>
          <w:rFonts w:ascii="Segoe UI" w:eastAsiaTheme="minorHAnsi" w:hAnsi="Segoe UI" w:cs="Segoe UI"/>
          <w:lang w:eastAsia="en-US"/>
        </w:rPr>
        <w:t>nie później niż w terminie składania ofert, w sposób niebudzący wątpliwości zastrzegł</w:t>
      </w:r>
      <w:r w:rsidRPr="00E37A94">
        <w:rPr>
          <w:rFonts w:ascii="Segoe UI" w:hAnsi="Segoe UI" w:cs="Segoe UI"/>
          <w:shd w:val="clear" w:color="auto" w:fill="FFFFFF"/>
        </w:rPr>
        <w:t>, że nie mogą być one udostępniane oraz wykazał,</w:t>
      </w:r>
      <w:r w:rsidR="003F6154" w:rsidRPr="00E37A94">
        <w:rPr>
          <w:rFonts w:ascii="Segoe UI" w:hAnsi="Segoe UI" w:cs="Segoe UI"/>
          <w:shd w:val="clear" w:color="auto" w:fill="FFFFFF"/>
        </w:rPr>
        <w:t xml:space="preserve"> </w:t>
      </w:r>
      <w:r w:rsidR="003F6154" w:rsidRPr="00E37A94">
        <w:rPr>
          <w:rFonts w:ascii="Segoe UI" w:eastAsiaTheme="minorHAnsi" w:hAnsi="Segoe UI" w:cs="Segoe UI"/>
          <w:lang w:eastAsia="en-US"/>
        </w:rPr>
        <w:t xml:space="preserve">załączając stosowne wyjaśnienia, </w:t>
      </w:r>
      <w:r w:rsidRPr="00E37A94">
        <w:rPr>
          <w:rFonts w:ascii="Segoe UI" w:hAnsi="Segoe UI" w:cs="Segoe UI"/>
          <w:color w:val="000000"/>
          <w:shd w:val="clear" w:color="auto" w:fill="FFFFFF"/>
        </w:rPr>
        <w:t xml:space="preserve">że zastrzeżone informacje stanowią tajemnicę przedsiębiorstwa. </w:t>
      </w:r>
    </w:p>
    <w:p w14:paraId="2A40C223" w14:textId="77777777" w:rsidR="00146253" w:rsidRPr="00E37A94" w:rsidRDefault="00146253" w:rsidP="00E37A94">
      <w:pPr>
        <w:pStyle w:val="Tekstpodstawowy22"/>
        <w:spacing w:before="120" w:line="276" w:lineRule="auto"/>
        <w:ind w:left="426" w:hanging="142"/>
        <w:jc w:val="both"/>
        <w:rPr>
          <w:rFonts w:ascii="Segoe UI" w:hAnsi="Segoe UI" w:cs="Segoe UI"/>
          <w:b/>
        </w:rPr>
      </w:pPr>
      <w:r w:rsidRPr="00E37A94">
        <w:rPr>
          <w:rFonts w:ascii="Segoe UI" w:hAnsi="Segoe UI" w:cs="Segoe UI"/>
          <w:b/>
        </w:rPr>
        <w:t>*</w:t>
      </w:r>
      <w:r w:rsidRPr="00E37A94">
        <w:rPr>
          <w:rFonts w:ascii="Segoe UI" w:hAnsi="Segoe UI" w:cs="Segoe UI"/>
        </w:rPr>
        <w:t xml:space="preserve"> </w:t>
      </w:r>
      <w:r w:rsidRPr="00E37A94">
        <w:rPr>
          <w:rFonts w:ascii="Segoe UI" w:hAnsi="Segoe UI" w:cs="Segoe UI"/>
          <w:b/>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w:t>
      </w:r>
      <w:r w:rsidR="00A70A23" w:rsidRPr="00E37A94">
        <w:rPr>
          <w:rFonts w:ascii="Segoe UI" w:hAnsi="Segoe UI" w:cs="Segoe UI"/>
          <w:b/>
        </w:rPr>
        <w:t xml:space="preserve"> albo nie są łatwo dostępne dla </w:t>
      </w:r>
      <w:r w:rsidRPr="00E37A94">
        <w:rPr>
          <w:rFonts w:ascii="Segoe UI" w:hAnsi="Segoe UI" w:cs="Segoe UI"/>
          <w:b/>
        </w:rPr>
        <w:t>takich osób, o ile uprawniony do korzystania z informacji lub rozporządzania nimi podjął, przy zachowaniu należytej staranności, działania w celu utrzymania ich w poufności.</w:t>
      </w:r>
    </w:p>
    <w:p w14:paraId="11648FEF" w14:textId="77777777" w:rsidR="00C87338" w:rsidRPr="00E37A94" w:rsidRDefault="00146253" w:rsidP="00E37A94">
      <w:pPr>
        <w:pStyle w:val="Tekstpodstawowy22"/>
        <w:numPr>
          <w:ilvl w:val="0"/>
          <w:numId w:val="9"/>
        </w:numPr>
        <w:spacing w:after="0" w:line="276" w:lineRule="auto"/>
        <w:ind w:left="284" w:hanging="284"/>
        <w:jc w:val="both"/>
        <w:rPr>
          <w:rFonts w:ascii="Segoe UI" w:hAnsi="Segoe UI" w:cs="Segoe UI"/>
        </w:rPr>
      </w:pPr>
      <w:r w:rsidRPr="00E37A94">
        <w:rPr>
          <w:rFonts w:ascii="Segoe UI" w:hAnsi="Segoe UI" w:cs="Segoe UI"/>
        </w:rPr>
        <w:t>Wykonawca</w:t>
      </w:r>
      <w:r w:rsidR="00C87338" w:rsidRPr="00E37A94">
        <w:rPr>
          <w:rFonts w:ascii="Segoe UI" w:hAnsi="Segoe UI" w:cs="Segoe UI"/>
        </w:rPr>
        <w:t xml:space="preserve"> nie może zastrzec</w:t>
      </w:r>
      <w:r w:rsidR="007A38A7" w:rsidRPr="00E37A94">
        <w:rPr>
          <w:rFonts w:ascii="Segoe UI" w:hAnsi="Segoe UI" w:cs="Segoe UI"/>
        </w:rPr>
        <w:t xml:space="preserve"> </w:t>
      </w:r>
      <w:r w:rsidR="00C87338" w:rsidRPr="00E37A94">
        <w:rPr>
          <w:rFonts w:ascii="Segoe UI" w:hAnsi="Segoe UI" w:cs="Segoe UI"/>
        </w:rPr>
        <w:t xml:space="preserve">nazwy </w:t>
      </w:r>
      <w:r w:rsidRPr="00E37A94">
        <w:rPr>
          <w:rFonts w:ascii="Segoe UI" w:hAnsi="Segoe UI" w:cs="Segoe UI"/>
        </w:rPr>
        <w:t>albo imienia i nazwiska oraz siedziby lub miejsca prowadzonej działalności gospodarczej albo miejsca zamieszkania, a także informacji dotyczącej</w:t>
      </w:r>
      <w:r w:rsidR="00C87338" w:rsidRPr="00E37A94">
        <w:rPr>
          <w:rFonts w:ascii="Segoe UI" w:hAnsi="Segoe UI" w:cs="Segoe UI"/>
        </w:rPr>
        <w:t xml:space="preserve"> </w:t>
      </w:r>
      <w:r w:rsidRPr="00E37A94">
        <w:rPr>
          <w:rFonts w:ascii="Segoe UI" w:hAnsi="Segoe UI" w:cs="Segoe UI"/>
        </w:rPr>
        <w:t>ceny</w:t>
      </w:r>
      <w:r w:rsidR="00C87338" w:rsidRPr="00E37A94">
        <w:rPr>
          <w:rFonts w:ascii="Segoe UI" w:hAnsi="Segoe UI" w:cs="Segoe UI"/>
        </w:rPr>
        <w:t xml:space="preserve"> zawartej</w:t>
      </w:r>
      <w:r w:rsidRPr="00E37A94">
        <w:rPr>
          <w:rFonts w:ascii="Segoe UI" w:hAnsi="Segoe UI" w:cs="Segoe UI"/>
        </w:rPr>
        <w:t xml:space="preserve"> </w:t>
      </w:r>
      <w:r w:rsidR="00A70A23" w:rsidRPr="00E37A94">
        <w:rPr>
          <w:rFonts w:ascii="Segoe UI" w:hAnsi="Segoe UI" w:cs="Segoe UI"/>
        </w:rPr>
        <w:t>w </w:t>
      </w:r>
      <w:r w:rsidRPr="00E37A94">
        <w:rPr>
          <w:rFonts w:ascii="Segoe UI" w:hAnsi="Segoe UI" w:cs="Segoe UI"/>
        </w:rPr>
        <w:t>ofercie.</w:t>
      </w:r>
    </w:p>
    <w:p w14:paraId="7CDC7822" w14:textId="17CE34ED" w:rsidR="00A743A4" w:rsidRPr="00E37A94" w:rsidRDefault="00146253" w:rsidP="00E37A94">
      <w:pPr>
        <w:pStyle w:val="Tekstpodstawowy22"/>
        <w:numPr>
          <w:ilvl w:val="0"/>
          <w:numId w:val="9"/>
        </w:numPr>
        <w:spacing w:after="0" w:line="276" w:lineRule="auto"/>
        <w:ind w:left="284" w:hanging="284"/>
        <w:jc w:val="both"/>
        <w:rPr>
          <w:rFonts w:ascii="Segoe UI" w:hAnsi="Segoe UI" w:cs="Segoe UI"/>
        </w:rPr>
      </w:pPr>
      <w:r w:rsidRPr="00E37A94">
        <w:rPr>
          <w:rFonts w:ascii="Segoe UI" w:hAnsi="Segoe UI" w:cs="Segoe UI"/>
          <w:color w:val="000000" w:themeColor="text1"/>
        </w:rPr>
        <w:t xml:space="preserve">Wszelkie informacje stanowiące tajemnicę przedsiębiorstwa w rozumieniu </w:t>
      </w:r>
      <w:r w:rsidR="00E37216" w:rsidRPr="00E37A94">
        <w:rPr>
          <w:rFonts w:ascii="Segoe UI" w:hAnsi="Segoe UI" w:cs="Segoe UI"/>
          <w:color w:val="000000" w:themeColor="text1"/>
        </w:rPr>
        <w:t xml:space="preserve">ww. </w:t>
      </w:r>
      <w:r w:rsidRPr="00E37A94">
        <w:rPr>
          <w:rFonts w:ascii="Segoe UI" w:hAnsi="Segoe UI" w:cs="Segoe UI"/>
          <w:color w:val="000000" w:themeColor="text1"/>
        </w:rPr>
        <w:t>ustawy, które Wykonawca zastrzeże jako tajemnicę przedsiębior</w:t>
      </w:r>
      <w:r w:rsidR="007F4FB0" w:rsidRPr="00E37A94">
        <w:rPr>
          <w:rFonts w:ascii="Segoe UI" w:hAnsi="Segoe UI" w:cs="Segoe UI"/>
          <w:color w:val="000000" w:themeColor="text1"/>
        </w:rPr>
        <w:t>stwa, należy</w:t>
      </w:r>
      <w:r w:rsidR="007F4FB0" w:rsidRPr="00E37A94">
        <w:rPr>
          <w:rFonts w:ascii="Segoe UI" w:hAnsi="Segoe UI" w:cs="Segoe UI"/>
        </w:rPr>
        <w:t xml:space="preserve"> przekazać w wydzielonym </w:t>
      </w:r>
      <w:r w:rsidR="00A70A23" w:rsidRPr="00E37A94">
        <w:rPr>
          <w:rFonts w:ascii="Segoe UI" w:hAnsi="Segoe UI" w:cs="Segoe UI"/>
        </w:rPr>
        <w:t>i </w:t>
      </w:r>
      <w:r w:rsidR="007F4FB0" w:rsidRPr="00E37A94">
        <w:rPr>
          <w:rFonts w:ascii="Segoe UI" w:hAnsi="Segoe UI" w:cs="Segoe UI"/>
        </w:rPr>
        <w:t>odpowiednio oznaczonym pliku</w:t>
      </w:r>
      <w:r w:rsidR="003F6154" w:rsidRPr="00E37A94">
        <w:rPr>
          <w:rFonts w:ascii="Segoe UI" w:hAnsi="Segoe UI" w:cs="Segoe UI"/>
        </w:rPr>
        <w:t xml:space="preserve">. </w:t>
      </w:r>
      <w:r w:rsidR="003F6154" w:rsidRPr="00E37A94">
        <w:rPr>
          <w:rFonts w:ascii="Segoe UI" w:eastAsiaTheme="minorHAnsi" w:hAnsi="Segoe UI" w:cs="Segoe UI"/>
          <w:lang w:eastAsia="en-US"/>
        </w:rPr>
        <w:t>Na stronie prowadzonego postępowania</w:t>
      </w:r>
      <w:r w:rsidR="003F6154" w:rsidRPr="00E37A94">
        <w:rPr>
          <w:rFonts w:ascii="Segoe UI" w:eastAsiaTheme="minorHAnsi" w:hAnsi="Segoe UI" w:cs="Segoe UI"/>
          <w:color w:val="FF0000"/>
          <w:lang w:eastAsia="en-US"/>
        </w:rPr>
        <w:t xml:space="preserve"> </w:t>
      </w:r>
      <w:r w:rsidR="003F6154" w:rsidRPr="00E37A94">
        <w:rPr>
          <w:rFonts w:ascii="Segoe UI" w:eastAsiaTheme="minorHAnsi" w:hAnsi="Segoe UI" w:cs="Segoe UI"/>
          <w:lang w:eastAsia="en-US"/>
        </w:rPr>
        <w:t xml:space="preserve">platformazakupowa.pl, </w:t>
      </w:r>
      <w:r w:rsidR="003F6154" w:rsidRPr="00E37A94">
        <w:rPr>
          <w:rFonts w:ascii="Segoe UI" w:eastAsiaTheme="minorHAnsi" w:hAnsi="Segoe UI" w:cs="Segoe UI"/>
          <w:lang w:eastAsia="en-US"/>
        </w:rPr>
        <w:br/>
        <w:t>w formularzu składania oferty znajduje się miejsce wyznaczone do dołączenia części oferty stanowiącej tajemnicę przedsiębiorstwa.</w:t>
      </w:r>
    </w:p>
    <w:p w14:paraId="2E23576D" w14:textId="77777777" w:rsidR="00972EFD" w:rsidRPr="00E37A94" w:rsidRDefault="00972EFD" w:rsidP="00E37A94">
      <w:pPr>
        <w:pStyle w:val="Tekstpodstawowy"/>
        <w:spacing w:line="276" w:lineRule="auto"/>
        <w:jc w:val="both"/>
        <w:rPr>
          <w:rFonts w:ascii="Segoe UI" w:hAnsi="Segoe UI" w:cs="Segoe UI"/>
          <w:i w:val="0"/>
          <w:color w:val="000000"/>
          <w:sz w:val="20"/>
        </w:rPr>
      </w:pPr>
    </w:p>
    <w:p w14:paraId="3F3E1147" w14:textId="77777777" w:rsidR="002A3E4F" w:rsidRPr="00E37A94" w:rsidRDefault="00DE4B3E" w:rsidP="00E37A94">
      <w:pPr>
        <w:pStyle w:val="Tekstpodstawowy"/>
        <w:numPr>
          <w:ilvl w:val="0"/>
          <w:numId w:val="14"/>
        </w:numPr>
        <w:spacing w:line="276" w:lineRule="auto"/>
        <w:jc w:val="both"/>
        <w:rPr>
          <w:rFonts w:ascii="Segoe UI" w:hAnsi="Segoe UI" w:cs="Segoe UI"/>
          <w:i w:val="0"/>
          <w:color w:val="000000"/>
          <w:sz w:val="20"/>
        </w:rPr>
      </w:pPr>
      <w:r w:rsidRPr="00E37A94">
        <w:rPr>
          <w:rFonts w:ascii="Segoe UI" w:hAnsi="Segoe UI" w:cs="Segoe UI"/>
          <w:i w:val="0"/>
          <w:color w:val="000000"/>
          <w:sz w:val="20"/>
        </w:rPr>
        <w:t xml:space="preserve">SPOSÓB </w:t>
      </w:r>
      <w:r w:rsidR="00434961" w:rsidRPr="00E37A94">
        <w:rPr>
          <w:rFonts w:ascii="Segoe UI" w:hAnsi="Segoe UI" w:cs="Segoe UI"/>
          <w:i w:val="0"/>
          <w:color w:val="000000"/>
          <w:sz w:val="20"/>
        </w:rPr>
        <w:t>I TERMIN SKŁADANIA OFERT ORAZ</w:t>
      </w:r>
      <w:r w:rsidR="002A3E4F" w:rsidRPr="00E37A94">
        <w:rPr>
          <w:rFonts w:ascii="Segoe UI" w:hAnsi="Segoe UI" w:cs="Segoe UI"/>
          <w:i w:val="0"/>
          <w:color w:val="000000"/>
          <w:sz w:val="20"/>
        </w:rPr>
        <w:t xml:space="preserve"> TERMIN OTWARCIA OFERT</w:t>
      </w:r>
    </w:p>
    <w:p w14:paraId="38F9880E" w14:textId="77777777" w:rsidR="00D1290B" w:rsidRPr="00E37A94" w:rsidRDefault="00D1290B" w:rsidP="00E37A94">
      <w:pPr>
        <w:pStyle w:val="Tekstpodstawowy"/>
        <w:spacing w:line="276" w:lineRule="auto"/>
        <w:jc w:val="both"/>
        <w:rPr>
          <w:rFonts w:ascii="Segoe UI" w:hAnsi="Segoe UI" w:cs="Segoe UI"/>
          <w:i w:val="0"/>
          <w:color w:val="000000"/>
          <w:sz w:val="20"/>
        </w:rPr>
      </w:pPr>
      <w:r w:rsidRPr="00E37A94">
        <w:rPr>
          <w:rFonts w:ascii="Segoe UI" w:hAnsi="Segoe UI" w:cs="Segoe UI"/>
          <w:i w:val="0"/>
          <w:color w:val="000000"/>
          <w:sz w:val="20"/>
        </w:rPr>
        <w:t xml:space="preserve">Miejsce i termin składania ofert </w:t>
      </w:r>
    </w:p>
    <w:p w14:paraId="57E54C03" w14:textId="061CE1CE" w:rsidR="00D1290B" w:rsidRPr="00FA7322" w:rsidRDefault="00D1290B" w:rsidP="00E37A94">
      <w:pPr>
        <w:pStyle w:val="Tekstpodstawowy"/>
        <w:spacing w:line="276" w:lineRule="auto"/>
        <w:jc w:val="both"/>
        <w:rPr>
          <w:rFonts w:ascii="Segoe UI" w:hAnsi="Segoe UI" w:cs="Segoe UI"/>
          <w:b w:val="0"/>
          <w:bCs/>
          <w:i w:val="0"/>
          <w:color w:val="0070C0"/>
          <w:sz w:val="20"/>
        </w:rPr>
      </w:pPr>
      <w:r w:rsidRPr="00E37A94">
        <w:rPr>
          <w:rFonts w:ascii="Segoe UI" w:hAnsi="Segoe UI" w:cs="Segoe UI"/>
          <w:b w:val="0"/>
          <w:bCs/>
          <w:i w:val="0"/>
          <w:color w:val="000000"/>
          <w:sz w:val="20"/>
        </w:rPr>
        <w:t>1)</w:t>
      </w:r>
      <w:r w:rsidRPr="00E37A94">
        <w:rPr>
          <w:rFonts w:ascii="Segoe UI" w:hAnsi="Segoe UI" w:cs="Segoe UI"/>
          <w:b w:val="0"/>
          <w:bCs/>
          <w:i w:val="0"/>
          <w:color w:val="000000"/>
          <w:sz w:val="20"/>
        </w:rPr>
        <w:tab/>
      </w:r>
      <w:r w:rsidR="00717831" w:rsidRPr="00E37A94">
        <w:rPr>
          <w:rFonts w:ascii="Segoe UI" w:hAnsi="Segoe UI" w:cs="Segoe UI"/>
          <w:b w:val="0"/>
          <w:bCs/>
          <w:i w:val="0"/>
          <w:iCs/>
          <w:sz w:val="20"/>
        </w:rPr>
        <w:t xml:space="preserve">Ofertę w przedmiotowym postępowaniu Wykonawca składa </w:t>
      </w:r>
      <w:r w:rsidR="00717831" w:rsidRPr="00E37A94">
        <w:rPr>
          <w:rFonts w:ascii="Segoe UI" w:hAnsi="Segoe UI" w:cs="Segoe UI"/>
          <w:b w:val="0"/>
          <w:bCs/>
          <w:i w:val="0"/>
          <w:color w:val="000000"/>
          <w:sz w:val="20"/>
        </w:rPr>
        <w:t xml:space="preserve">na stronie internetowej prowadzonego postępowania, </w:t>
      </w:r>
      <w:r w:rsidR="00717831" w:rsidRPr="00E37A94">
        <w:rPr>
          <w:rFonts w:ascii="Segoe UI" w:hAnsi="Segoe UI" w:cs="Segoe UI"/>
          <w:b w:val="0"/>
          <w:bCs/>
          <w:i w:val="0"/>
          <w:iCs/>
          <w:sz w:val="20"/>
        </w:rPr>
        <w:t>za pośrednictwem</w:t>
      </w:r>
      <w:r w:rsidR="00717831" w:rsidRPr="00E37A94">
        <w:rPr>
          <w:rFonts w:ascii="Segoe UI" w:hAnsi="Segoe UI" w:cs="Segoe UI"/>
          <w:b w:val="0"/>
          <w:bCs/>
        </w:rPr>
        <w:t xml:space="preserve"> </w:t>
      </w:r>
      <w:r w:rsidRPr="00E37A94">
        <w:rPr>
          <w:rFonts w:ascii="Segoe UI" w:hAnsi="Segoe UI" w:cs="Segoe UI"/>
          <w:b w:val="0"/>
          <w:bCs/>
          <w:i w:val="0"/>
          <w:color w:val="000000"/>
          <w:sz w:val="20"/>
        </w:rPr>
        <w:t>platformazakupowa.pl</w:t>
      </w:r>
      <w:r w:rsidR="00A42A70" w:rsidRPr="00E37A94">
        <w:rPr>
          <w:rFonts w:ascii="Segoe UI" w:hAnsi="Segoe UI" w:cs="Segoe UI"/>
          <w:b w:val="0"/>
          <w:bCs/>
          <w:i w:val="0"/>
          <w:color w:val="000000"/>
          <w:sz w:val="20"/>
        </w:rPr>
        <w:t>,</w:t>
      </w:r>
      <w:r w:rsidRPr="00E37A94">
        <w:rPr>
          <w:rFonts w:ascii="Segoe UI" w:hAnsi="Segoe UI" w:cs="Segoe UI"/>
          <w:b w:val="0"/>
          <w:bCs/>
          <w:i w:val="0"/>
          <w:color w:val="000000"/>
          <w:sz w:val="20"/>
        </w:rPr>
        <w:t xml:space="preserve"> pod adresem: </w:t>
      </w:r>
      <w:hyperlink r:id="rId14" w:history="1">
        <w:r w:rsidR="00FA7322" w:rsidRPr="00FA7322">
          <w:rPr>
            <w:rFonts w:ascii="Segoe UI" w:hAnsi="Segoe UI" w:cs="Segoe UI"/>
            <w:b w:val="0"/>
            <w:i w:val="0"/>
            <w:color w:val="0000FF"/>
            <w:sz w:val="20"/>
            <w:u w:val="single"/>
          </w:rPr>
          <w:t xml:space="preserve">https://platformazakupowa.pl/transakcja/1023092 </w:t>
        </w:r>
      </w:hyperlink>
    </w:p>
    <w:p w14:paraId="5A58D408" w14:textId="59DD2F61" w:rsidR="00D748CE" w:rsidRPr="00E37A94" w:rsidRDefault="00D748CE" w:rsidP="00E37A94">
      <w:pPr>
        <w:suppressAutoHyphens w:val="0"/>
        <w:spacing w:line="276" w:lineRule="auto"/>
        <w:jc w:val="both"/>
        <w:rPr>
          <w:rFonts w:ascii="Segoe UI" w:hAnsi="Segoe UI" w:cs="Segoe UI"/>
          <w:b/>
          <w:bCs/>
          <w:lang w:eastAsia="pl-PL"/>
        </w:rPr>
      </w:pPr>
      <w:bookmarkStart w:id="6" w:name="_Hlk152588622"/>
      <w:r w:rsidRPr="00E37A94">
        <w:rPr>
          <w:rFonts w:ascii="Segoe UI" w:hAnsi="Segoe UI" w:cs="Segoe UI"/>
          <w:lang w:eastAsia="pl-PL"/>
        </w:rPr>
        <w:t>2</w:t>
      </w:r>
      <w:r w:rsidR="00A42A70" w:rsidRPr="00E37A94">
        <w:rPr>
          <w:rFonts w:ascii="Segoe UI" w:hAnsi="Segoe UI" w:cs="Segoe UI"/>
          <w:lang w:eastAsia="pl-PL"/>
        </w:rPr>
        <w:t xml:space="preserve">) Termin składania ofert: do dnia </w:t>
      </w:r>
      <w:r w:rsidR="001061A2">
        <w:rPr>
          <w:rFonts w:ascii="Segoe UI" w:hAnsi="Segoe UI" w:cs="Segoe UI"/>
          <w:b/>
          <w:lang w:eastAsia="pl-PL"/>
        </w:rPr>
        <w:t>02</w:t>
      </w:r>
      <w:r w:rsidR="0050748D">
        <w:rPr>
          <w:rFonts w:ascii="Segoe UI" w:hAnsi="Segoe UI" w:cs="Segoe UI"/>
          <w:b/>
          <w:lang w:eastAsia="pl-PL"/>
        </w:rPr>
        <w:t>.1</w:t>
      </w:r>
      <w:r w:rsidR="001061A2">
        <w:rPr>
          <w:rFonts w:ascii="Segoe UI" w:hAnsi="Segoe UI" w:cs="Segoe UI"/>
          <w:b/>
          <w:lang w:eastAsia="pl-PL"/>
        </w:rPr>
        <w:t>2</w:t>
      </w:r>
      <w:r w:rsidR="0050748D">
        <w:rPr>
          <w:rFonts w:ascii="Segoe UI" w:hAnsi="Segoe UI" w:cs="Segoe UI"/>
          <w:b/>
          <w:lang w:eastAsia="pl-PL"/>
        </w:rPr>
        <w:t>.202</w:t>
      </w:r>
      <w:r w:rsidR="001061A2">
        <w:rPr>
          <w:rFonts w:ascii="Segoe UI" w:hAnsi="Segoe UI" w:cs="Segoe UI"/>
          <w:b/>
          <w:lang w:eastAsia="pl-PL"/>
        </w:rPr>
        <w:t>4</w:t>
      </w:r>
      <w:r w:rsidR="0050748D">
        <w:rPr>
          <w:rFonts w:ascii="Segoe UI" w:hAnsi="Segoe UI" w:cs="Segoe UI"/>
          <w:b/>
          <w:lang w:eastAsia="pl-PL"/>
        </w:rPr>
        <w:t xml:space="preserve"> r.</w:t>
      </w:r>
      <w:r w:rsidR="00A42A70" w:rsidRPr="00AE3BC0">
        <w:rPr>
          <w:rFonts w:ascii="Segoe UI" w:hAnsi="Segoe UI" w:cs="Segoe UI"/>
          <w:b/>
          <w:bCs/>
          <w:lang w:eastAsia="pl-PL"/>
        </w:rPr>
        <w:t xml:space="preserve">, do godziny </w:t>
      </w:r>
      <w:r w:rsidR="009C566F">
        <w:rPr>
          <w:rFonts w:ascii="Segoe UI" w:hAnsi="Segoe UI" w:cs="Segoe UI"/>
          <w:b/>
          <w:bCs/>
          <w:lang w:eastAsia="pl-PL"/>
        </w:rPr>
        <w:t>8</w:t>
      </w:r>
      <w:r w:rsidR="00A42A70" w:rsidRPr="00AE3BC0">
        <w:rPr>
          <w:rFonts w:ascii="Segoe UI" w:hAnsi="Segoe UI" w:cs="Segoe UI"/>
          <w:b/>
          <w:bCs/>
          <w:lang w:eastAsia="pl-PL"/>
        </w:rPr>
        <w:t>:00</w:t>
      </w:r>
    </w:p>
    <w:bookmarkEnd w:id="6"/>
    <w:p w14:paraId="12A20182" w14:textId="34BFA0D0" w:rsidR="00D1290B" w:rsidRPr="00E37A94" w:rsidRDefault="00B21CE5"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 xml:space="preserve">3) </w:t>
      </w:r>
      <w:r w:rsidR="00D1290B" w:rsidRPr="00E37A94">
        <w:rPr>
          <w:rFonts w:ascii="Segoe UI" w:hAnsi="Segoe UI" w:cs="Segoe UI"/>
          <w:b w:val="0"/>
          <w:bCs/>
          <w:i w:val="0"/>
          <w:color w:val="000000"/>
          <w:sz w:val="20"/>
        </w:rPr>
        <w:t xml:space="preserve">Do oferty należy dołączyć wszystkie wymagane w SWZ </w:t>
      </w:r>
      <w:r w:rsidR="00717831" w:rsidRPr="00E37A94">
        <w:rPr>
          <w:rFonts w:ascii="Segoe UI" w:hAnsi="Segoe UI" w:cs="Segoe UI"/>
          <w:b w:val="0"/>
          <w:bCs/>
          <w:i w:val="0"/>
          <w:color w:val="000000"/>
          <w:sz w:val="20"/>
        </w:rPr>
        <w:t>załączniki</w:t>
      </w:r>
      <w:r w:rsidR="00BD3FE9" w:rsidRPr="00E37A94">
        <w:rPr>
          <w:rFonts w:ascii="Segoe UI" w:hAnsi="Segoe UI" w:cs="Segoe UI"/>
          <w:b w:val="0"/>
          <w:bCs/>
          <w:i w:val="0"/>
          <w:color w:val="000000"/>
          <w:sz w:val="20"/>
        </w:rPr>
        <w:t xml:space="preserve"> w formie elektronicznej</w:t>
      </w:r>
      <w:r w:rsidR="00C01278" w:rsidRPr="00E37A94">
        <w:rPr>
          <w:rFonts w:ascii="Segoe UI" w:hAnsi="Segoe UI" w:cs="Segoe UI"/>
          <w:b w:val="0"/>
          <w:bCs/>
          <w:i w:val="0"/>
          <w:color w:val="000000"/>
          <w:sz w:val="20"/>
        </w:rPr>
        <w:t>.</w:t>
      </w:r>
    </w:p>
    <w:p w14:paraId="6C2099B6" w14:textId="7EE353E6" w:rsidR="00D1290B" w:rsidRPr="00E37A94" w:rsidRDefault="00B21CE5"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 xml:space="preserve">4) </w:t>
      </w:r>
      <w:r w:rsidR="00D1290B" w:rsidRPr="00E37A94">
        <w:rPr>
          <w:rFonts w:ascii="Segoe UI" w:hAnsi="Segoe UI" w:cs="Segoe UI"/>
          <w:b w:val="0"/>
          <w:bCs/>
          <w:i w:val="0"/>
          <w:color w:val="000000"/>
          <w:sz w:val="20"/>
        </w:rPr>
        <w:t xml:space="preserve">Po wypełnieniu Formularza składania oferty </w:t>
      </w:r>
      <w:r w:rsidR="00126F73" w:rsidRPr="00E37A94">
        <w:rPr>
          <w:rFonts w:ascii="Segoe UI" w:hAnsi="Segoe UI" w:cs="Segoe UI"/>
          <w:b w:val="0"/>
          <w:bCs/>
          <w:i w:val="0"/>
          <w:color w:val="000000"/>
          <w:sz w:val="20"/>
        </w:rPr>
        <w:t xml:space="preserve">w polu „Oferta Wykonawcy” oraz „Tajemnica przedsiębiorstwa” </w:t>
      </w:r>
      <w:r w:rsidR="00D1290B" w:rsidRPr="00E37A94">
        <w:rPr>
          <w:rFonts w:ascii="Segoe UI" w:hAnsi="Segoe UI" w:cs="Segoe UI"/>
          <w:b w:val="0"/>
          <w:bCs/>
          <w:i w:val="0"/>
          <w:color w:val="000000"/>
          <w:sz w:val="20"/>
        </w:rPr>
        <w:t>i dołączeni</w:t>
      </w:r>
      <w:r w:rsidR="00126F73" w:rsidRPr="00E37A94">
        <w:rPr>
          <w:rFonts w:ascii="Segoe UI" w:hAnsi="Segoe UI" w:cs="Segoe UI"/>
          <w:b w:val="0"/>
          <w:bCs/>
          <w:i w:val="0"/>
          <w:color w:val="000000"/>
          <w:sz w:val="20"/>
        </w:rPr>
        <w:t>u</w:t>
      </w:r>
      <w:r w:rsidR="00D1290B" w:rsidRPr="00E37A94">
        <w:rPr>
          <w:rFonts w:ascii="Segoe UI" w:hAnsi="Segoe UI" w:cs="Segoe UI"/>
          <w:b w:val="0"/>
          <w:bCs/>
          <w:i w:val="0"/>
          <w:color w:val="000000"/>
          <w:sz w:val="20"/>
        </w:rPr>
        <w:t xml:space="preserve"> wszystkich wymaganych załączników należy kliknąć przycisk „Przejdź do podsumowania”.</w:t>
      </w:r>
    </w:p>
    <w:p w14:paraId="39B5D1E1" w14:textId="1179EA6D" w:rsidR="00D1290B" w:rsidRPr="00E37A94" w:rsidRDefault="00B21CE5"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 xml:space="preserve">5) </w:t>
      </w:r>
      <w:r w:rsidR="00D1290B" w:rsidRPr="00E37A94">
        <w:rPr>
          <w:rFonts w:ascii="Segoe UI" w:hAnsi="Segoe UI" w:cs="Segoe UI"/>
          <w:b w:val="0"/>
          <w:bCs/>
          <w:i w:val="0"/>
          <w:color w:val="000000"/>
          <w:sz w:val="20"/>
        </w:rPr>
        <w:t xml:space="preserve">Oferta składana </w:t>
      </w:r>
      <w:r w:rsidR="00933E42" w:rsidRPr="00E37A94">
        <w:rPr>
          <w:rFonts w:ascii="Segoe UI" w:hAnsi="Segoe UI" w:cs="Segoe UI"/>
          <w:b w:val="0"/>
          <w:bCs/>
          <w:i w:val="0"/>
          <w:color w:val="000000"/>
          <w:sz w:val="20"/>
        </w:rPr>
        <w:t>w niniejszym postępowaniu</w:t>
      </w:r>
      <w:r w:rsidR="00D1290B" w:rsidRPr="00E37A94">
        <w:rPr>
          <w:rFonts w:ascii="Segoe UI" w:hAnsi="Segoe UI" w:cs="Segoe UI"/>
          <w:b w:val="0"/>
          <w:bCs/>
          <w:i w:val="0"/>
          <w:color w:val="000000"/>
          <w:sz w:val="20"/>
        </w:rPr>
        <w:t xml:space="preserve"> musi zostać podpisana podpisem zaufanym lub podpisem osobistym. </w:t>
      </w:r>
      <w:r w:rsidR="00933E42" w:rsidRPr="00E37A94">
        <w:rPr>
          <w:rFonts w:ascii="Segoe UI" w:hAnsi="Segoe UI" w:cs="Segoe UI"/>
          <w:b w:val="0"/>
          <w:bCs/>
          <w:i w:val="0"/>
          <w:color w:val="000000"/>
          <w:sz w:val="20"/>
        </w:rPr>
        <w:t xml:space="preserve">Wykonawca może podpisać ofertę elektronicznym podpisem kwalifikowanym. </w:t>
      </w:r>
      <w:r w:rsidR="00933E42" w:rsidRPr="00E37A94">
        <w:rPr>
          <w:rFonts w:ascii="Segoe UI" w:hAnsi="Segoe UI" w:cs="Segoe UI"/>
          <w:b w:val="0"/>
          <w:bCs/>
          <w:i w:val="0"/>
          <w:color w:val="000000"/>
          <w:sz w:val="20"/>
        </w:rPr>
        <w:br/>
      </w:r>
      <w:r w:rsidR="00D1290B" w:rsidRPr="00E37A94">
        <w:rPr>
          <w:rFonts w:ascii="Segoe UI" w:hAnsi="Segoe UI" w:cs="Segoe UI"/>
          <w:b w:val="0"/>
          <w:bCs/>
          <w:i w:val="0"/>
          <w:color w:val="000000"/>
          <w:sz w:val="20"/>
        </w:rPr>
        <w:t xml:space="preserve">W procesie składania oferty </w:t>
      </w:r>
      <w:r w:rsidR="00933E42" w:rsidRPr="00E37A94">
        <w:rPr>
          <w:rFonts w:ascii="Segoe UI" w:hAnsi="Segoe UI" w:cs="Segoe UI"/>
          <w:b w:val="0"/>
          <w:bCs/>
          <w:i w:val="0"/>
          <w:color w:val="000000"/>
          <w:sz w:val="20"/>
        </w:rPr>
        <w:t>W</w:t>
      </w:r>
      <w:r w:rsidR="00D1290B" w:rsidRPr="00E37A94">
        <w:rPr>
          <w:rFonts w:ascii="Segoe UI" w:hAnsi="Segoe UI" w:cs="Segoe UI"/>
          <w:b w:val="0"/>
          <w:bCs/>
          <w:i w:val="0"/>
          <w:color w:val="000000"/>
          <w:sz w:val="20"/>
        </w:rPr>
        <w:t xml:space="preserve">ykonawca powinien złożyć podpis bezpośrednio na dokumentach przesłanych za pośrednictwem platformazakupowa.pl. Zaleca się stosowanie podpisu na każdym załączonym pliku osobno, </w:t>
      </w:r>
      <w:r w:rsidR="00933E42" w:rsidRPr="00E37A94">
        <w:rPr>
          <w:rFonts w:ascii="Segoe UI" w:hAnsi="Segoe UI" w:cs="Segoe UI"/>
          <w:b w:val="0"/>
          <w:bCs/>
          <w:i w:val="0"/>
          <w:color w:val="000000"/>
          <w:sz w:val="20"/>
        </w:rPr>
        <w:t>ze względu na zapis</w:t>
      </w:r>
      <w:r w:rsidR="00D1290B" w:rsidRPr="00E37A94">
        <w:rPr>
          <w:rFonts w:ascii="Segoe UI" w:hAnsi="Segoe UI" w:cs="Segoe UI"/>
          <w:b w:val="0"/>
          <w:bCs/>
          <w:i w:val="0"/>
          <w:color w:val="000000"/>
          <w:sz w:val="20"/>
        </w:rPr>
        <w:t xml:space="preserve"> w art. 63 ust 2  Pzp, </w:t>
      </w:r>
      <w:r w:rsidR="00933E42" w:rsidRPr="00E37A94">
        <w:rPr>
          <w:rFonts w:ascii="Segoe UI" w:hAnsi="Segoe UI" w:cs="Segoe UI"/>
          <w:b w:val="0"/>
          <w:bCs/>
          <w:i w:val="0"/>
          <w:color w:val="000000"/>
          <w:sz w:val="20"/>
        </w:rPr>
        <w:t>który stanowi</w:t>
      </w:r>
      <w:r w:rsidR="00D1290B" w:rsidRPr="00E37A94">
        <w:rPr>
          <w:rFonts w:ascii="Segoe UI" w:hAnsi="Segoe UI" w:cs="Segoe UI"/>
          <w:b w:val="0"/>
          <w:bCs/>
          <w:i w:val="0"/>
          <w:color w:val="000000"/>
          <w:sz w:val="20"/>
        </w:rPr>
        <w:t xml:space="preserve">, iż </w:t>
      </w:r>
      <w:r w:rsidR="00D1290B" w:rsidRPr="00E37A94">
        <w:rPr>
          <w:rFonts w:ascii="Segoe UI" w:hAnsi="Segoe UI" w:cs="Segoe UI"/>
          <w:b w:val="0"/>
          <w:bCs/>
          <w:iCs/>
          <w:color w:val="000000"/>
          <w:sz w:val="20"/>
        </w:rPr>
        <w:t>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F417AD6" w14:textId="08EF1E86" w:rsidR="00D1290B" w:rsidRPr="00E37A94" w:rsidRDefault="00B21CE5"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lastRenderedPageBreak/>
        <w:t xml:space="preserve">6) </w:t>
      </w:r>
      <w:r w:rsidR="00D1290B" w:rsidRPr="00E37A94">
        <w:rPr>
          <w:rFonts w:ascii="Segoe UI" w:hAnsi="Segoe UI" w:cs="Segoe UI"/>
          <w:b w:val="0"/>
          <w:bCs/>
          <w:i w:val="0"/>
          <w:color w:val="000000"/>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5E120BE7" w14:textId="0D230DC6" w:rsidR="00D1290B" w:rsidRPr="00E37A94" w:rsidRDefault="00B21CE5"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 xml:space="preserve">7) </w:t>
      </w:r>
      <w:r w:rsidR="00D1290B" w:rsidRPr="00E37A94">
        <w:rPr>
          <w:rFonts w:ascii="Segoe UI" w:hAnsi="Segoe UI" w:cs="Segoe UI"/>
          <w:b w:val="0"/>
          <w:bCs/>
          <w:i w:val="0"/>
          <w:color w:val="000000"/>
          <w:sz w:val="20"/>
        </w:rPr>
        <w:t xml:space="preserve">Szczegółowa instrukcja dla Wykonawców dotycząca złożenia, zmiany i wycofania oferty znajduje się na stronie internetowej pod adresem:  </w:t>
      </w:r>
      <w:hyperlink r:id="rId15" w:history="1">
        <w:r w:rsidR="00D748CE" w:rsidRPr="00E37A94">
          <w:rPr>
            <w:rStyle w:val="Hipercze"/>
            <w:rFonts w:ascii="Segoe UI" w:hAnsi="Segoe UI" w:cs="Segoe UI"/>
            <w:b w:val="0"/>
            <w:bCs/>
            <w:i w:val="0"/>
            <w:sz w:val="20"/>
          </w:rPr>
          <w:t>https://platformazakupowa.pl/strona/45-instrukcje</w:t>
        </w:r>
      </w:hyperlink>
      <w:r w:rsidR="00933E42" w:rsidRPr="00E37A94">
        <w:rPr>
          <w:rFonts w:ascii="Segoe UI" w:hAnsi="Segoe UI" w:cs="Segoe UI"/>
          <w:b w:val="0"/>
          <w:bCs/>
          <w:i w:val="0"/>
          <w:color w:val="000000"/>
          <w:sz w:val="20"/>
        </w:rPr>
        <w:t>.</w:t>
      </w:r>
      <w:r w:rsidR="00D748CE" w:rsidRPr="00E37A94">
        <w:rPr>
          <w:rFonts w:ascii="Segoe UI" w:hAnsi="Segoe UI" w:cs="Segoe UI"/>
          <w:b w:val="0"/>
          <w:bCs/>
          <w:i w:val="0"/>
          <w:color w:val="000000"/>
          <w:sz w:val="20"/>
        </w:rPr>
        <w:t xml:space="preserve"> </w:t>
      </w:r>
    </w:p>
    <w:p w14:paraId="5C68031E" w14:textId="1E7BCE44" w:rsidR="00B21CE5" w:rsidRPr="00E37A94" w:rsidRDefault="00B21CE5" w:rsidP="00E37A94">
      <w:pPr>
        <w:pStyle w:val="Tekstpodstawowy"/>
        <w:spacing w:line="276" w:lineRule="auto"/>
        <w:jc w:val="both"/>
        <w:rPr>
          <w:rFonts w:ascii="Segoe UI" w:hAnsi="Segoe UI" w:cs="Segoe UI"/>
          <w:i w:val="0"/>
          <w:color w:val="000000"/>
          <w:sz w:val="20"/>
        </w:rPr>
      </w:pPr>
      <w:r w:rsidRPr="00E37A94">
        <w:rPr>
          <w:rFonts w:ascii="Segoe UI" w:hAnsi="Segoe UI" w:cs="Segoe UI"/>
          <w:i w:val="0"/>
          <w:color w:val="000000"/>
          <w:sz w:val="20"/>
        </w:rPr>
        <w:t>Otwarcie ofert</w:t>
      </w:r>
    </w:p>
    <w:p w14:paraId="10E3E9A4" w14:textId="44937627" w:rsidR="00B21CE5" w:rsidRPr="00E37A94" w:rsidRDefault="005C1AE5" w:rsidP="00E37A94">
      <w:pPr>
        <w:suppressAutoHyphens w:val="0"/>
        <w:spacing w:line="276" w:lineRule="auto"/>
        <w:jc w:val="both"/>
        <w:rPr>
          <w:rFonts w:ascii="Segoe UI" w:hAnsi="Segoe UI" w:cs="Segoe UI"/>
          <w:lang w:eastAsia="pl-PL"/>
        </w:rPr>
      </w:pPr>
      <w:bookmarkStart w:id="7" w:name="_Hlk152588652"/>
      <w:r w:rsidRPr="00E37A94">
        <w:rPr>
          <w:rFonts w:ascii="Segoe UI" w:hAnsi="Segoe UI" w:cs="Segoe UI"/>
          <w:lang w:eastAsia="pl-PL"/>
        </w:rPr>
        <w:t>8</w:t>
      </w:r>
      <w:r w:rsidR="00B21CE5" w:rsidRPr="00E37A94">
        <w:rPr>
          <w:rFonts w:ascii="Segoe UI" w:hAnsi="Segoe UI" w:cs="Segoe UI"/>
          <w:lang w:eastAsia="pl-PL"/>
        </w:rPr>
        <w:t xml:space="preserve">) Termin otwarcia ofert: </w:t>
      </w:r>
      <w:r w:rsidR="001061A2">
        <w:rPr>
          <w:rFonts w:ascii="Segoe UI" w:hAnsi="Segoe UI" w:cs="Segoe UI"/>
          <w:b/>
          <w:lang w:eastAsia="pl-PL"/>
        </w:rPr>
        <w:t>02</w:t>
      </w:r>
      <w:r w:rsidR="0050748D">
        <w:rPr>
          <w:rFonts w:ascii="Segoe UI" w:hAnsi="Segoe UI" w:cs="Segoe UI"/>
          <w:b/>
          <w:lang w:eastAsia="pl-PL"/>
        </w:rPr>
        <w:t>.1</w:t>
      </w:r>
      <w:r w:rsidR="001061A2">
        <w:rPr>
          <w:rFonts w:ascii="Segoe UI" w:hAnsi="Segoe UI" w:cs="Segoe UI"/>
          <w:b/>
          <w:lang w:eastAsia="pl-PL"/>
        </w:rPr>
        <w:t>2</w:t>
      </w:r>
      <w:r w:rsidR="0050748D">
        <w:rPr>
          <w:rFonts w:ascii="Segoe UI" w:hAnsi="Segoe UI" w:cs="Segoe UI"/>
          <w:b/>
          <w:lang w:eastAsia="pl-PL"/>
        </w:rPr>
        <w:t>.202</w:t>
      </w:r>
      <w:r w:rsidR="009C566F">
        <w:rPr>
          <w:rFonts w:ascii="Segoe UI" w:hAnsi="Segoe UI" w:cs="Segoe UI"/>
          <w:b/>
          <w:lang w:eastAsia="pl-PL"/>
        </w:rPr>
        <w:t>4</w:t>
      </w:r>
      <w:r w:rsidR="0050748D">
        <w:rPr>
          <w:rFonts w:ascii="Segoe UI" w:hAnsi="Segoe UI" w:cs="Segoe UI"/>
          <w:b/>
          <w:lang w:eastAsia="pl-PL"/>
        </w:rPr>
        <w:t xml:space="preserve"> r.</w:t>
      </w:r>
      <w:r w:rsidR="00B21CE5" w:rsidRPr="00AE3BC0">
        <w:rPr>
          <w:rFonts w:ascii="Segoe UI" w:hAnsi="Segoe UI" w:cs="Segoe UI"/>
          <w:b/>
          <w:bCs/>
          <w:lang w:eastAsia="pl-PL"/>
        </w:rPr>
        <w:t xml:space="preserve">, godzina </w:t>
      </w:r>
      <w:r w:rsidR="009C566F">
        <w:rPr>
          <w:rFonts w:ascii="Segoe UI" w:hAnsi="Segoe UI" w:cs="Segoe UI"/>
          <w:b/>
          <w:bCs/>
          <w:lang w:eastAsia="pl-PL"/>
        </w:rPr>
        <w:t>8</w:t>
      </w:r>
      <w:r w:rsidR="00B21CE5" w:rsidRPr="00AE3BC0">
        <w:rPr>
          <w:rFonts w:ascii="Segoe UI" w:hAnsi="Segoe UI" w:cs="Segoe UI"/>
          <w:b/>
          <w:bCs/>
          <w:lang w:eastAsia="pl-PL"/>
        </w:rPr>
        <w:t>:0</w:t>
      </w:r>
      <w:r w:rsidR="0050748D">
        <w:rPr>
          <w:rFonts w:ascii="Segoe UI" w:hAnsi="Segoe UI" w:cs="Segoe UI"/>
          <w:b/>
          <w:bCs/>
          <w:lang w:eastAsia="pl-PL"/>
        </w:rPr>
        <w:t>5</w:t>
      </w:r>
    </w:p>
    <w:bookmarkEnd w:id="7"/>
    <w:p w14:paraId="1286F93F" w14:textId="59A9585C" w:rsidR="00B21CE5" w:rsidRPr="00E37A94" w:rsidRDefault="005C1AE5" w:rsidP="00E37A94">
      <w:pPr>
        <w:pStyle w:val="Tekstpodstawowy"/>
        <w:spacing w:line="276" w:lineRule="auto"/>
        <w:jc w:val="both"/>
        <w:rPr>
          <w:rFonts w:ascii="Segoe UI" w:hAnsi="Segoe UI" w:cs="Segoe UI"/>
          <w:b w:val="0"/>
          <w:bCs/>
          <w:i w:val="0"/>
          <w:iCs/>
          <w:sz w:val="20"/>
        </w:rPr>
      </w:pPr>
      <w:r w:rsidRPr="00E37A94">
        <w:rPr>
          <w:rFonts w:ascii="Segoe UI" w:hAnsi="Segoe UI" w:cs="Segoe UI"/>
          <w:b w:val="0"/>
          <w:bCs/>
          <w:i w:val="0"/>
          <w:iCs/>
          <w:sz w:val="20"/>
        </w:rPr>
        <w:t>9</w:t>
      </w:r>
      <w:r w:rsidR="00B21CE5" w:rsidRPr="00E37A94">
        <w:rPr>
          <w:rFonts w:ascii="Segoe UI" w:hAnsi="Segoe UI" w:cs="Segoe UI"/>
          <w:b w:val="0"/>
          <w:bCs/>
          <w:i w:val="0"/>
          <w:iCs/>
          <w:sz w:val="20"/>
        </w:rPr>
        <w:t xml:space="preserve">) Otwarcie ofert nastąpi </w:t>
      </w:r>
      <w:r w:rsidRPr="00E37A94">
        <w:rPr>
          <w:rFonts w:ascii="Segoe UI" w:hAnsi="Segoe UI" w:cs="Segoe UI"/>
          <w:b w:val="0"/>
          <w:bCs/>
          <w:i w:val="0"/>
          <w:iCs/>
          <w:sz w:val="20"/>
        </w:rPr>
        <w:t xml:space="preserve">na stronie prowadzonego postępowania </w:t>
      </w:r>
      <w:r w:rsidRPr="00E37A94">
        <w:rPr>
          <w:rFonts w:ascii="Segoe UI" w:hAnsi="Segoe UI" w:cs="Segoe UI"/>
          <w:b w:val="0"/>
          <w:bCs/>
          <w:i w:val="0"/>
          <w:iCs/>
          <w:color w:val="000000"/>
          <w:sz w:val="20"/>
        </w:rPr>
        <w:t>platformazakupowa.pl,</w:t>
      </w:r>
      <w:r w:rsidRPr="00E37A94">
        <w:rPr>
          <w:rFonts w:ascii="Segoe UI" w:hAnsi="Segoe UI" w:cs="Segoe UI"/>
          <w:b w:val="0"/>
          <w:bCs/>
          <w:i w:val="0"/>
          <w:color w:val="000000"/>
          <w:sz w:val="20"/>
        </w:rPr>
        <w:t xml:space="preserve"> pod adresem: </w:t>
      </w:r>
      <w:hyperlink r:id="rId16" w:history="1">
        <w:r w:rsidR="00FA7322" w:rsidRPr="00FA7322">
          <w:rPr>
            <w:rFonts w:ascii="Segoe UI" w:hAnsi="Segoe UI" w:cs="Segoe UI"/>
            <w:b w:val="0"/>
            <w:i w:val="0"/>
            <w:color w:val="0000FF"/>
            <w:sz w:val="20"/>
            <w:u w:val="single"/>
          </w:rPr>
          <w:t>https://platformazakupowa.pl/transakcja/1023092</w:t>
        </w:r>
        <w:r w:rsidR="00FA7322" w:rsidRPr="00FA7322">
          <w:rPr>
            <w:b w:val="0"/>
            <w:i w:val="0"/>
            <w:color w:val="0000FF"/>
            <w:sz w:val="20"/>
            <w:u w:val="single"/>
          </w:rPr>
          <w:t xml:space="preserve"> </w:t>
        </w:r>
      </w:hyperlink>
      <w:r w:rsidRPr="00E37A94">
        <w:rPr>
          <w:rFonts w:ascii="Segoe UI" w:hAnsi="Segoe UI" w:cs="Segoe UI"/>
          <w:b w:val="0"/>
          <w:bCs/>
          <w:i w:val="0"/>
          <w:color w:val="000000"/>
          <w:sz w:val="20"/>
        </w:rPr>
        <w:t xml:space="preserve">, </w:t>
      </w:r>
      <w:r w:rsidR="00B21CE5" w:rsidRPr="00E37A94">
        <w:rPr>
          <w:rFonts w:ascii="Segoe UI" w:hAnsi="Segoe UI" w:cs="Segoe UI"/>
          <w:b w:val="0"/>
          <w:bCs/>
          <w:i w:val="0"/>
          <w:iCs/>
          <w:sz w:val="20"/>
        </w:rPr>
        <w:t>poprzez użycie mechanizmu do odszyfrowania ofert.</w:t>
      </w:r>
      <w:r w:rsidR="008C2573" w:rsidRPr="00E37A94">
        <w:rPr>
          <w:rFonts w:ascii="Segoe UI" w:hAnsi="Segoe UI" w:cs="Segoe UI"/>
          <w:i w:val="0"/>
          <w:iCs/>
          <w:sz w:val="20"/>
        </w:rPr>
        <w:t xml:space="preserve"> </w:t>
      </w:r>
    </w:p>
    <w:p w14:paraId="270C28EB" w14:textId="056862A6" w:rsidR="005C1AE5" w:rsidRPr="00E37A94" w:rsidRDefault="005C1AE5" w:rsidP="00E37A94">
      <w:pPr>
        <w:pStyle w:val="Tekstpodstawowy"/>
        <w:spacing w:line="276" w:lineRule="auto"/>
        <w:jc w:val="both"/>
        <w:rPr>
          <w:rFonts w:ascii="Segoe UI" w:hAnsi="Segoe UI" w:cs="Segoe UI"/>
          <w:b w:val="0"/>
          <w:bCs/>
          <w:i w:val="0"/>
          <w:iCs/>
          <w:color w:val="000000"/>
          <w:sz w:val="20"/>
        </w:rPr>
      </w:pPr>
      <w:r w:rsidRPr="00E37A94">
        <w:rPr>
          <w:rFonts w:ascii="Segoe UI" w:hAnsi="Segoe UI" w:cs="Segoe UI"/>
          <w:b w:val="0"/>
          <w:bCs/>
          <w:i w:val="0"/>
          <w:iCs/>
          <w:sz w:val="20"/>
        </w:rPr>
        <w:t xml:space="preserve">10) </w:t>
      </w:r>
      <w:r w:rsidRPr="00E37A94">
        <w:rPr>
          <w:rFonts w:ascii="Segoe UI" w:hAnsi="Segoe UI" w:cs="Segoe UI"/>
          <w:b w:val="0"/>
          <w:bCs/>
          <w:i w:val="0"/>
          <w:iCs/>
          <w:color w:val="000000"/>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68554B0" w14:textId="77777777" w:rsidR="005C1AE5" w:rsidRPr="00E37A94" w:rsidRDefault="005C1AE5" w:rsidP="00E37A94">
      <w:pPr>
        <w:pStyle w:val="Tekstpodstawowy"/>
        <w:spacing w:line="276" w:lineRule="auto"/>
        <w:jc w:val="both"/>
        <w:rPr>
          <w:rFonts w:ascii="Segoe UI" w:hAnsi="Segoe UI" w:cs="Segoe UI"/>
          <w:b w:val="0"/>
          <w:bCs/>
          <w:i w:val="0"/>
          <w:iCs/>
          <w:color w:val="000000"/>
          <w:sz w:val="20"/>
        </w:rPr>
      </w:pPr>
      <w:r w:rsidRPr="00E37A94">
        <w:rPr>
          <w:rFonts w:ascii="Segoe UI" w:hAnsi="Segoe UI" w:cs="Segoe UI"/>
          <w:b w:val="0"/>
          <w:bCs/>
          <w:i w:val="0"/>
          <w:iCs/>
          <w:sz w:val="20"/>
          <w:lang w:eastAsia="pl-PL"/>
        </w:rPr>
        <w:t xml:space="preserve">11) </w:t>
      </w:r>
      <w:r w:rsidRPr="00E37A94">
        <w:rPr>
          <w:rFonts w:ascii="Segoe UI" w:hAnsi="Segoe UI" w:cs="Segoe UI"/>
          <w:b w:val="0"/>
          <w:bCs/>
          <w:i w:val="0"/>
          <w:iCs/>
          <w:color w:val="000000"/>
          <w:sz w:val="20"/>
        </w:rPr>
        <w:t>Zamawiający poinformuje o zmianie terminu otwarcia ofert na stronie internetowej prowadzonego postępowania.</w:t>
      </w:r>
    </w:p>
    <w:p w14:paraId="40B62B17" w14:textId="1E1FD5D3" w:rsidR="005C1AE5" w:rsidRPr="00E37A94" w:rsidRDefault="005C1AE5"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12) Zamawiający, najpóźniej przed otwarciem ofert, udostępni na stronie internetowej prowadzonego postępowania informację o kwocie, jaką zamierza przeznaczyć na sfinansowanie zamówienia.</w:t>
      </w:r>
    </w:p>
    <w:p w14:paraId="5F148FFF" w14:textId="3A110B45" w:rsidR="00B21CE5" w:rsidRPr="00E37A94" w:rsidRDefault="00B21CE5" w:rsidP="00E37A94">
      <w:pPr>
        <w:pStyle w:val="Tekstpodstawowy"/>
        <w:spacing w:line="276" w:lineRule="auto"/>
        <w:jc w:val="both"/>
        <w:rPr>
          <w:rFonts w:ascii="Segoe UI" w:hAnsi="Segoe UI" w:cs="Segoe UI"/>
          <w:b w:val="0"/>
          <w:bCs/>
          <w:i w:val="0"/>
          <w:iCs/>
          <w:color w:val="000000"/>
          <w:sz w:val="20"/>
        </w:rPr>
      </w:pPr>
      <w:r w:rsidRPr="00E37A94">
        <w:rPr>
          <w:rFonts w:ascii="Segoe UI" w:hAnsi="Segoe UI" w:cs="Segoe UI"/>
          <w:b w:val="0"/>
          <w:bCs/>
          <w:i w:val="0"/>
          <w:iCs/>
          <w:color w:val="000000"/>
          <w:sz w:val="20"/>
          <w:lang w:eastAsia="pl-PL"/>
        </w:rPr>
        <w:t xml:space="preserve">6) Niezwłocznie po otwarciu ofert Zamawiający udostępni na stronie internetowej prowadzonego postępowania </w:t>
      </w:r>
      <w:r w:rsidR="008C2573" w:rsidRPr="00E37A94">
        <w:rPr>
          <w:rFonts w:ascii="Segoe UI" w:hAnsi="Segoe UI" w:cs="Segoe UI"/>
          <w:b w:val="0"/>
          <w:bCs/>
          <w:i w:val="0"/>
          <w:iCs/>
          <w:color w:val="000000"/>
          <w:sz w:val="20"/>
        </w:rPr>
        <w:t xml:space="preserve">w sekcji ,,Komunikaty” </w:t>
      </w:r>
      <w:r w:rsidRPr="00E37A94">
        <w:rPr>
          <w:rFonts w:ascii="Segoe UI" w:hAnsi="Segoe UI" w:cs="Segoe UI"/>
          <w:b w:val="0"/>
          <w:bCs/>
          <w:i w:val="0"/>
          <w:iCs/>
          <w:color w:val="000000"/>
          <w:sz w:val="20"/>
          <w:lang w:eastAsia="pl-PL"/>
        </w:rPr>
        <w:t>informacje o:</w:t>
      </w:r>
    </w:p>
    <w:p w14:paraId="32E506A0" w14:textId="77777777" w:rsidR="00B21CE5" w:rsidRPr="00E37A94" w:rsidRDefault="00B21CE5" w:rsidP="00E37A94">
      <w:pPr>
        <w:tabs>
          <w:tab w:val="left" w:pos="426"/>
          <w:tab w:val="left" w:pos="567"/>
        </w:tabs>
        <w:spacing w:line="276" w:lineRule="auto"/>
        <w:ind w:left="426" w:right="-108" w:hanging="426"/>
        <w:jc w:val="both"/>
        <w:rPr>
          <w:rFonts w:ascii="Segoe UI" w:hAnsi="Segoe UI" w:cs="Segoe UI"/>
        </w:rPr>
      </w:pPr>
      <w:r w:rsidRPr="00E37A94">
        <w:rPr>
          <w:rFonts w:ascii="Segoe UI" w:hAnsi="Segoe UI" w:cs="Segoe UI"/>
        </w:rPr>
        <w:t>6.1)</w:t>
      </w:r>
      <w:r w:rsidRPr="00E37A94">
        <w:rPr>
          <w:rFonts w:ascii="Segoe UI" w:hAnsi="Segoe UI" w:cs="Segoe UI"/>
        </w:rPr>
        <w:tab/>
        <w:t>nazwach albo imionach i nazwiskach oraz siedzibach lub miejscach prowadzonej działalności gospodarczej albo miejscach zamieszkania Wykonawców, których oferty zostały otwarte;</w:t>
      </w:r>
    </w:p>
    <w:p w14:paraId="173BEB90" w14:textId="77777777" w:rsidR="00B21CE5" w:rsidRPr="00E37A94" w:rsidRDefault="00B21CE5" w:rsidP="00E37A94">
      <w:pPr>
        <w:tabs>
          <w:tab w:val="left" w:pos="426"/>
        </w:tabs>
        <w:spacing w:line="276" w:lineRule="auto"/>
        <w:ind w:left="709" w:right="-108" w:hanging="709"/>
        <w:jc w:val="both"/>
        <w:rPr>
          <w:rFonts w:ascii="Segoe UI" w:hAnsi="Segoe UI" w:cs="Segoe UI"/>
        </w:rPr>
      </w:pPr>
      <w:r w:rsidRPr="00E37A94">
        <w:rPr>
          <w:rFonts w:ascii="Segoe UI" w:hAnsi="Segoe UI" w:cs="Segoe UI"/>
        </w:rPr>
        <w:t>6.2)</w:t>
      </w:r>
      <w:r w:rsidRPr="00E37A94">
        <w:rPr>
          <w:rFonts w:ascii="Segoe UI" w:hAnsi="Segoe UI" w:cs="Segoe UI"/>
        </w:rPr>
        <w:tab/>
        <w:t>cenach zawartych w ofertach.</w:t>
      </w:r>
    </w:p>
    <w:p w14:paraId="61439307" w14:textId="530131C5" w:rsidR="00D1290B" w:rsidRPr="00E37A94" w:rsidRDefault="008C2573"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7)</w:t>
      </w:r>
      <w:r w:rsidR="00D1290B" w:rsidRPr="00E37A94">
        <w:rPr>
          <w:rFonts w:ascii="Segoe UI" w:hAnsi="Segoe UI" w:cs="Segoe UI"/>
          <w:b w:val="0"/>
          <w:bCs/>
          <w:i w:val="0"/>
          <w:color w:val="000000"/>
          <w:sz w:val="20"/>
        </w:rPr>
        <w:t xml:space="preserve">  W przypadku ofert, które podlegają negocjacjom, zamawiający udostępnia informacje, o których mowa w ust. 5 pkt 2, niezwłocznie po otwarciu ofert ostatecznych albo unieważnieniu postępowania.</w:t>
      </w:r>
    </w:p>
    <w:p w14:paraId="699AF7EB" w14:textId="77777777" w:rsidR="00BD3FE9" w:rsidRPr="00E37A94" w:rsidRDefault="00BD3FE9" w:rsidP="00E37A94">
      <w:pPr>
        <w:pStyle w:val="Tekstpodstawowy"/>
        <w:spacing w:line="276" w:lineRule="auto"/>
        <w:jc w:val="both"/>
        <w:rPr>
          <w:rFonts w:ascii="Segoe UI" w:hAnsi="Segoe UI" w:cs="Segoe UI"/>
          <w:i w:val="0"/>
          <w:color w:val="000000"/>
          <w:sz w:val="20"/>
        </w:rPr>
      </w:pPr>
    </w:p>
    <w:p w14:paraId="0DA872B6" w14:textId="577015A8" w:rsidR="00731DA6" w:rsidRPr="00E37A94" w:rsidRDefault="00731DA6" w:rsidP="00E37A94">
      <w:pPr>
        <w:suppressAutoHyphens w:val="0"/>
        <w:spacing w:line="276" w:lineRule="auto"/>
        <w:jc w:val="both"/>
        <w:rPr>
          <w:rFonts w:ascii="Segoe UI" w:hAnsi="Segoe UI" w:cs="Segoe UI"/>
          <w:b/>
        </w:rPr>
      </w:pPr>
      <w:r w:rsidRPr="00E37A94">
        <w:rPr>
          <w:rFonts w:ascii="Segoe UI" w:hAnsi="Segoe UI" w:cs="Segoe UI"/>
          <w:b/>
        </w:rPr>
        <w:t>UWAGA!</w:t>
      </w:r>
    </w:p>
    <w:p w14:paraId="110D6A96" w14:textId="7758990F" w:rsidR="008C2573" w:rsidRPr="00E37A94" w:rsidRDefault="008C2573" w:rsidP="00E37A94">
      <w:pPr>
        <w:pStyle w:val="Tekstpodstawowy"/>
        <w:spacing w:line="276" w:lineRule="auto"/>
        <w:jc w:val="both"/>
        <w:rPr>
          <w:rFonts w:ascii="Segoe UI" w:hAnsi="Segoe UI" w:cs="Segoe UI"/>
          <w:b w:val="0"/>
          <w:bCs/>
          <w:i w:val="0"/>
          <w:color w:val="000000"/>
          <w:sz w:val="20"/>
        </w:rPr>
      </w:pPr>
      <w:r w:rsidRPr="00E37A94">
        <w:rPr>
          <w:rFonts w:ascii="Segoe UI" w:hAnsi="Segoe UI" w:cs="Segoe UI"/>
          <w:b w:val="0"/>
          <w:bCs/>
          <w:i w:val="0"/>
          <w:color w:val="000000"/>
          <w:sz w:val="20"/>
        </w:rPr>
        <w:t xml:space="preserve">Zamawiający nie ma obowiązku przeprowadzania sesji otwarcia ofert z udziałem wykonawców </w:t>
      </w:r>
      <w:r w:rsidRPr="00E37A94">
        <w:rPr>
          <w:rFonts w:ascii="Segoe UI" w:hAnsi="Segoe UI" w:cs="Segoe UI"/>
          <w:b w:val="0"/>
          <w:bCs/>
          <w:i w:val="0"/>
          <w:color w:val="000000"/>
          <w:sz w:val="20"/>
        </w:rPr>
        <w:br/>
        <w:t xml:space="preserve">lub transmitowania sesji otwarcia za pośrednictwem elektronicznych narzędzi do przekazu wideo </w:t>
      </w:r>
      <w:r w:rsidRPr="00E37A94">
        <w:rPr>
          <w:rFonts w:ascii="Segoe UI" w:hAnsi="Segoe UI" w:cs="Segoe UI"/>
          <w:b w:val="0"/>
          <w:bCs/>
          <w:i w:val="0"/>
          <w:color w:val="000000"/>
          <w:sz w:val="20"/>
        </w:rPr>
        <w:br/>
        <w:t>on-line, a ma jedynie takie uprawnienie.</w:t>
      </w:r>
    </w:p>
    <w:p w14:paraId="4B309CC1" w14:textId="77777777" w:rsidR="008C2573" w:rsidRPr="00E37A94" w:rsidRDefault="008C2573" w:rsidP="00E37A94">
      <w:pPr>
        <w:suppressAutoHyphens w:val="0"/>
        <w:spacing w:line="276" w:lineRule="auto"/>
        <w:jc w:val="both"/>
        <w:rPr>
          <w:rFonts w:ascii="Segoe UI" w:hAnsi="Segoe UI" w:cs="Segoe UI"/>
        </w:rPr>
      </w:pPr>
    </w:p>
    <w:p w14:paraId="0DD009BB" w14:textId="77777777" w:rsidR="00F95C53" w:rsidRPr="00E37A94" w:rsidRDefault="00F95C53" w:rsidP="00E37A94">
      <w:pPr>
        <w:pStyle w:val="Tekstpodstawowy22"/>
        <w:numPr>
          <w:ilvl w:val="0"/>
          <w:numId w:val="14"/>
        </w:numPr>
        <w:spacing w:after="0" w:line="276" w:lineRule="auto"/>
        <w:jc w:val="both"/>
        <w:rPr>
          <w:rFonts w:ascii="Segoe UI" w:hAnsi="Segoe UI" w:cs="Segoe UI"/>
          <w:b/>
          <w:bCs/>
        </w:rPr>
      </w:pPr>
      <w:r w:rsidRPr="00E37A94">
        <w:rPr>
          <w:rFonts w:ascii="Segoe UI" w:hAnsi="Segoe UI" w:cs="Segoe UI"/>
          <w:b/>
          <w:bCs/>
        </w:rPr>
        <w:t>SPOSÓB</w:t>
      </w:r>
      <w:r w:rsidR="00DF63FC" w:rsidRPr="00E37A94">
        <w:rPr>
          <w:rFonts w:ascii="Segoe UI" w:hAnsi="Segoe UI" w:cs="Segoe UI"/>
          <w:b/>
          <w:bCs/>
        </w:rPr>
        <w:t xml:space="preserve"> OBLICZENIA CENY</w:t>
      </w:r>
    </w:p>
    <w:p w14:paraId="2CC997C1" w14:textId="36F9B922" w:rsidR="0037336F" w:rsidRPr="00E37A94" w:rsidRDefault="0037336F" w:rsidP="00E37A94">
      <w:pPr>
        <w:numPr>
          <w:ilvl w:val="0"/>
          <w:numId w:val="24"/>
        </w:numPr>
        <w:suppressAutoHyphens w:val="0"/>
        <w:spacing w:line="276" w:lineRule="auto"/>
        <w:ind w:left="284" w:hanging="284"/>
        <w:contextualSpacing/>
        <w:jc w:val="both"/>
        <w:rPr>
          <w:rFonts w:ascii="Segoe UI" w:eastAsiaTheme="minorHAnsi" w:hAnsi="Segoe UI" w:cs="Segoe UI"/>
          <w:lang w:eastAsia="en-US"/>
        </w:rPr>
      </w:pPr>
      <w:r w:rsidRPr="00E37A94">
        <w:rPr>
          <w:rFonts w:ascii="Segoe UI" w:eastAsiaTheme="minorHAnsi" w:hAnsi="Segoe UI" w:cs="Segoe UI"/>
          <w:lang w:eastAsia="en-US"/>
        </w:rPr>
        <w:t xml:space="preserve">Zamawiający ustala, że obowiązującym rodzajem wynagrodzenia w przedmiotowym zamówieniu jest wynagrodzenie </w:t>
      </w:r>
      <w:r w:rsidR="00EF4B27" w:rsidRPr="00E37A94">
        <w:rPr>
          <w:rFonts w:ascii="Segoe UI" w:eastAsiaTheme="minorHAnsi" w:hAnsi="Segoe UI" w:cs="Segoe UI"/>
          <w:lang w:eastAsia="en-US"/>
        </w:rPr>
        <w:t xml:space="preserve">wyliczone na podstawie zrealizowanych usług, tj. </w:t>
      </w:r>
      <w:r w:rsidR="002C3114" w:rsidRPr="00E37A94">
        <w:rPr>
          <w:rFonts w:ascii="Segoe UI" w:eastAsiaTheme="minorHAnsi" w:hAnsi="Segoe UI" w:cs="Segoe UI"/>
          <w:lang w:eastAsia="en-US"/>
        </w:rPr>
        <w:t>wypracowanych roboczogodzin</w:t>
      </w:r>
      <w:r w:rsidR="00EF4B27" w:rsidRPr="00E37A94">
        <w:rPr>
          <w:rFonts w:ascii="Segoe UI" w:eastAsiaTheme="minorHAnsi" w:hAnsi="Segoe UI" w:cs="Segoe UI"/>
          <w:lang w:eastAsia="en-US"/>
        </w:rPr>
        <w:t>.</w:t>
      </w:r>
    </w:p>
    <w:p w14:paraId="4CCF9497" w14:textId="77777777" w:rsidR="0037336F" w:rsidRPr="00E37A94" w:rsidRDefault="0037336F" w:rsidP="00E37A94">
      <w:pPr>
        <w:widowControl w:val="0"/>
        <w:numPr>
          <w:ilvl w:val="0"/>
          <w:numId w:val="24"/>
        </w:numPr>
        <w:suppressAutoHyphens w:val="0"/>
        <w:autoSpaceDE w:val="0"/>
        <w:autoSpaceDN w:val="0"/>
        <w:adjustRightInd w:val="0"/>
        <w:spacing w:line="276" w:lineRule="auto"/>
        <w:ind w:left="284" w:hanging="284"/>
        <w:jc w:val="both"/>
        <w:rPr>
          <w:rFonts w:ascii="Segoe UI" w:hAnsi="Segoe UI" w:cs="Segoe UI"/>
          <w:bCs/>
          <w:lang w:eastAsia="pl-PL"/>
        </w:rPr>
      </w:pPr>
      <w:r w:rsidRPr="00E37A94">
        <w:rPr>
          <w:rFonts w:ascii="Segoe UI" w:hAnsi="Segoe UI" w:cs="Segoe UI"/>
          <w:bCs/>
          <w:lang w:eastAsia="pl-PL"/>
        </w:rPr>
        <w:t>Zamawiający informuje, że w wyniku realizacji umowy nie będą prowadzone rozliczenia w innych walutach niż PLN.</w:t>
      </w:r>
    </w:p>
    <w:p w14:paraId="52844327" w14:textId="212F59D2" w:rsidR="0037336F" w:rsidRPr="00E37A94" w:rsidRDefault="00332711" w:rsidP="00E37A94">
      <w:pPr>
        <w:widowControl w:val="0"/>
        <w:numPr>
          <w:ilvl w:val="0"/>
          <w:numId w:val="24"/>
        </w:numPr>
        <w:suppressAutoHyphens w:val="0"/>
        <w:autoSpaceDE w:val="0"/>
        <w:autoSpaceDN w:val="0"/>
        <w:adjustRightInd w:val="0"/>
        <w:spacing w:line="276" w:lineRule="auto"/>
        <w:ind w:left="284" w:hanging="284"/>
        <w:jc w:val="both"/>
        <w:rPr>
          <w:rFonts w:ascii="Segoe UI" w:hAnsi="Segoe UI" w:cs="Segoe UI"/>
          <w:lang w:eastAsia="pl-PL"/>
        </w:rPr>
      </w:pPr>
      <w:r w:rsidRPr="00E37A94">
        <w:rPr>
          <w:rFonts w:ascii="Segoe UI" w:hAnsi="Segoe UI" w:cs="Segoe UI"/>
          <w:bCs/>
          <w:lang w:eastAsia="pl-PL"/>
        </w:rPr>
        <w:t xml:space="preserve">Wykonawca poda w Formularzu ofertowym cenę </w:t>
      </w:r>
      <w:r w:rsidR="00EF4B27" w:rsidRPr="00E37A94">
        <w:rPr>
          <w:rFonts w:ascii="Segoe UI" w:hAnsi="Segoe UI" w:cs="Segoe UI"/>
          <w:bCs/>
          <w:lang w:eastAsia="pl-PL"/>
        </w:rPr>
        <w:t xml:space="preserve">brutto </w:t>
      </w:r>
      <w:r w:rsidRPr="00E37A94">
        <w:rPr>
          <w:rFonts w:ascii="Segoe UI" w:hAnsi="Segoe UI" w:cs="Segoe UI"/>
          <w:bCs/>
          <w:lang w:eastAsia="pl-PL"/>
        </w:rPr>
        <w:t>w PLN</w:t>
      </w:r>
      <w:r w:rsidR="00EF4B27" w:rsidRPr="00E37A94">
        <w:rPr>
          <w:rFonts w:ascii="Segoe UI" w:hAnsi="Segoe UI" w:cs="Segoe UI"/>
          <w:bCs/>
          <w:lang w:eastAsia="pl-PL"/>
        </w:rPr>
        <w:t xml:space="preserve"> tj. łącznie z podatkiem VAT</w:t>
      </w:r>
      <w:r w:rsidR="0037336F" w:rsidRPr="00E37A94">
        <w:rPr>
          <w:rFonts w:ascii="Segoe UI" w:hAnsi="Segoe UI" w:cs="Segoe UI"/>
          <w:bCs/>
          <w:lang w:eastAsia="pl-PL"/>
        </w:rPr>
        <w:t xml:space="preserve">, </w:t>
      </w:r>
      <w:r w:rsidR="00EF4B27" w:rsidRPr="00E37A94">
        <w:rPr>
          <w:rFonts w:ascii="Segoe UI" w:hAnsi="Segoe UI" w:cs="Segoe UI"/>
          <w:bCs/>
          <w:lang w:eastAsia="pl-PL"/>
        </w:rPr>
        <w:br/>
      </w:r>
      <w:r w:rsidR="0037336F" w:rsidRPr="00E37A94">
        <w:rPr>
          <w:rFonts w:ascii="Segoe UI" w:hAnsi="Segoe UI" w:cs="Segoe UI"/>
          <w:bCs/>
          <w:lang w:eastAsia="pl-PL"/>
        </w:rPr>
        <w:t>za realizację całego przedmiotu zamówienia</w:t>
      </w:r>
      <w:r w:rsidR="00705F96" w:rsidRPr="00E37A94">
        <w:rPr>
          <w:rFonts w:ascii="Segoe UI" w:hAnsi="Segoe UI" w:cs="Segoe UI"/>
          <w:bCs/>
          <w:lang w:eastAsia="pl-PL"/>
        </w:rPr>
        <w:t xml:space="preserve"> oraz cen</w:t>
      </w:r>
      <w:r w:rsidR="00F765B1" w:rsidRPr="00E37A94">
        <w:rPr>
          <w:rFonts w:ascii="Segoe UI" w:hAnsi="Segoe UI" w:cs="Segoe UI"/>
          <w:bCs/>
          <w:lang w:eastAsia="pl-PL"/>
        </w:rPr>
        <w:t>ę</w:t>
      </w:r>
      <w:r w:rsidR="00705F96" w:rsidRPr="00E37A94">
        <w:rPr>
          <w:rFonts w:ascii="Segoe UI" w:hAnsi="Segoe UI" w:cs="Segoe UI"/>
          <w:bCs/>
          <w:lang w:eastAsia="pl-PL"/>
        </w:rPr>
        <w:t xml:space="preserve"> jednostkow</w:t>
      </w:r>
      <w:r w:rsidR="00F765B1" w:rsidRPr="00E37A94">
        <w:rPr>
          <w:rFonts w:ascii="Segoe UI" w:hAnsi="Segoe UI" w:cs="Segoe UI"/>
          <w:bCs/>
          <w:lang w:eastAsia="pl-PL"/>
        </w:rPr>
        <w:t>ą</w:t>
      </w:r>
      <w:r w:rsidR="00705F96" w:rsidRPr="00E37A94">
        <w:rPr>
          <w:rFonts w:ascii="Segoe UI" w:hAnsi="Segoe UI" w:cs="Segoe UI"/>
          <w:bCs/>
          <w:lang w:eastAsia="pl-PL"/>
        </w:rPr>
        <w:t xml:space="preserve"> brutto za</w:t>
      </w:r>
      <w:r w:rsidR="001C14B2" w:rsidRPr="00E37A94">
        <w:rPr>
          <w:rFonts w:ascii="Segoe UI" w:hAnsi="Segoe UI" w:cs="Segoe UI"/>
          <w:bCs/>
          <w:lang w:eastAsia="pl-PL"/>
        </w:rPr>
        <w:t xml:space="preserve"> </w:t>
      </w:r>
      <w:r w:rsidR="00F765B1" w:rsidRPr="00E37A94">
        <w:rPr>
          <w:rFonts w:ascii="Segoe UI" w:hAnsi="Segoe UI" w:cs="Segoe UI"/>
          <w:bCs/>
          <w:lang w:eastAsia="pl-PL"/>
        </w:rPr>
        <w:t>roboczogodzinę</w:t>
      </w:r>
      <w:r w:rsidR="00EF4B27" w:rsidRPr="00E37A94">
        <w:rPr>
          <w:rFonts w:ascii="Segoe UI" w:hAnsi="Segoe UI" w:cs="Segoe UI"/>
          <w:bCs/>
          <w:lang w:eastAsia="pl-PL"/>
        </w:rPr>
        <w:t>.</w:t>
      </w:r>
    </w:p>
    <w:p w14:paraId="511DA1CD" w14:textId="28F97E6A" w:rsidR="0037336F" w:rsidRPr="00E37A94" w:rsidRDefault="0037336F" w:rsidP="00E37A94">
      <w:pPr>
        <w:numPr>
          <w:ilvl w:val="0"/>
          <w:numId w:val="24"/>
        </w:numPr>
        <w:suppressAutoHyphens w:val="0"/>
        <w:spacing w:line="276" w:lineRule="auto"/>
        <w:ind w:left="284" w:hanging="284"/>
        <w:contextualSpacing/>
        <w:jc w:val="both"/>
        <w:rPr>
          <w:rFonts w:ascii="Segoe UI" w:eastAsiaTheme="minorHAnsi" w:hAnsi="Segoe UI" w:cs="Segoe UI"/>
          <w:lang w:eastAsia="en-US"/>
        </w:rPr>
      </w:pPr>
      <w:r w:rsidRPr="00E37A94">
        <w:rPr>
          <w:rFonts w:ascii="Segoe UI" w:eastAsiaTheme="minorHAnsi" w:hAnsi="Segoe UI" w:cs="Segoe UI"/>
          <w:lang w:eastAsia="en-US"/>
        </w:rPr>
        <w:t>Ceny należy podać z dokładnością do dwóch miejsc po przecinku.</w:t>
      </w:r>
    </w:p>
    <w:p w14:paraId="78D51AC6" w14:textId="1586EF49" w:rsidR="0037336F" w:rsidRPr="00E37A94" w:rsidRDefault="0037336F" w:rsidP="00E37A94">
      <w:pPr>
        <w:numPr>
          <w:ilvl w:val="0"/>
          <w:numId w:val="24"/>
        </w:numPr>
        <w:suppressAutoHyphens w:val="0"/>
        <w:spacing w:line="276" w:lineRule="auto"/>
        <w:ind w:left="284" w:hanging="284"/>
        <w:contextualSpacing/>
        <w:jc w:val="both"/>
        <w:rPr>
          <w:rFonts w:ascii="Segoe UI" w:eastAsiaTheme="minorHAnsi" w:hAnsi="Segoe UI" w:cs="Segoe UI"/>
          <w:lang w:eastAsia="en-US"/>
        </w:rPr>
      </w:pPr>
      <w:r w:rsidRPr="00E37A94">
        <w:rPr>
          <w:rFonts w:ascii="Segoe UI" w:eastAsiaTheme="minorHAnsi" w:hAnsi="Segoe UI" w:cs="Segoe UI"/>
          <w:lang w:eastAsia="en-US"/>
        </w:rPr>
        <w:t xml:space="preserve">Jeżeli została złożona oferta, której wybór prowadziłby do powstania u Zamawiającego obowiązku podatkowego zgodnie z ustawą z dnia 11 marca 2004 r. o podatku od towarów i usług </w:t>
      </w:r>
      <w:bookmarkStart w:id="8" w:name="_Hlk120014114"/>
      <w:r w:rsidR="00815FBE" w:rsidRPr="00E37A94">
        <w:rPr>
          <w:rFonts w:ascii="Segoe UI" w:eastAsiaTheme="minorHAnsi" w:hAnsi="Segoe UI" w:cs="Segoe UI"/>
          <w:lang w:eastAsia="en-US"/>
        </w:rPr>
        <w:br/>
      </w:r>
      <w:bookmarkEnd w:id="8"/>
      <w:r w:rsidR="00A033D0" w:rsidRPr="00FC09A3">
        <w:rPr>
          <w:rFonts w:ascii="Segoe UI" w:eastAsiaTheme="minorHAnsi" w:hAnsi="Segoe UI" w:cs="Segoe UI"/>
          <w:lang w:eastAsia="en-US"/>
        </w:rPr>
        <w:t>(t.j. Dz. U. z 202</w:t>
      </w:r>
      <w:r w:rsidR="00A033D0">
        <w:rPr>
          <w:rFonts w:ascii="Segoe UI" w:eastAsiaTheme="minorHAnsi" w:hAnsi="Segoe UI" w:cs="Segoe UI"/>
          <w:lang w:eastAsia="en-US"/>
        </w:rPr>
        <w:t>3</w:t>
      </w:r>
      <w:r w:rsidR="00A033D0" w:rsidRPr="00FC09A3">
        <w:rPr>
          <w:rFonts w:ascii="Segoe UI" w:eastAsiaTheme="minorHAnsi" w:hAnsi="Segoe UI" w:cs="Segoe UI"/>
          <w:lang w:eastAsia="en-US"/>
        </w:rPr>
        <w:t xml:space="preserve"> r. poz. </w:t>
      </w:r>
      <w:r w:rsidR="00A033D0">
        <w:rPr>
          <w:rFonts w:ascii="Segoe UI" w:eastAsiaTheme="minorHAnsi" w:hAnsi="Segoe UI" w:cs="Segoe UI"/>
          <w:lang w:eastAsia="en-US"/>
        </w:rPr>
        <w:t>1570</w:t>
      </w:r>
      <w:r w:rsidR="00A033D0" w:rsidRPr="00FC09A3">
        <w:rPr>
          <w:rFonts w:ascii="Segoe UI" w:eastAsiaTheme="minorHAnsi" w:hAnsi="Segoe UI" w:cs="Segoe UI"/>
          <w:lang w:eastAsia="en-US"/>
        </w:rPr>
        <w:t>)</w:t>
      </w:r>
      <w:r w:rsidRPr="00E37A94">
        <w:rPr>
          <w:rFonts w:ascii="Segoe UI" w:eastAsiaTheme="minorHAnsi" w:hAnsi="Segoe UI" w:cs="Segoe UI"/>
          <w:lang w:eastAsia="en-US"/>
        </w:rPr>
        <w:t xml:space="preserve">, dla celów zastosowania kryterium ceny Zamawiający doliczy do przedstawionej w tej ofercie ceny kwotę podatku od towarów i usług, którą miałby obowiązek rozliczyć. </w:t>
      </w:r>
    </w:p>
    <w:p w14:paraId="22710DF3" w14:textId="41E1CE18" w:rsidR="0037336F" w:rsidRPr="00E37A94" w:rsidRDefault="0037336F" w:rsidP="00E37A94">
      <w:pPr>
        <w:numPr>
          <w:ilvl w:val="0"/>
          <w:numId w:val="24"/>
        </w:numPr>
        <w:suppressAutoHyphens w:val="0"/>
        <w:spacing w:line="276" w:lineRule="auto"/>
        <w:ind w:left="284" w:hanging="284"/>
        <w:contextualSpacing/>
        <w:jc w:val="both"/>
        <w:rPr>
          <w:rFonts w:ascii="Segoe UI" w:eastAsiaTheme="minorHAnsi" w:hAnsi="Segoe UI" w:cs="Segoe UI"/>
          <w:lang w:eastAsia="en-US"/>
        </w:rPr>
      </w:pPr>
      <w:r w:rsidRPr="00E37A94">
        <w:rPr>
          <w:rFonts w:ascii="Segoe UI" w:eastAsiaTheme="minorHAnsi" w:hAnsi="Segoe UI" w:cs="Segoe UI"/>
          <w:lang w:eastAsia="en-US"/>
        </w:rPr>
        <w:t xml:space="preserve">W ofercie, o której mowa w ppkt </w:t>
      </w:r>
      <w:r w:rsidR="00654E27" w:rsidRPr="00E37A94">
        <w:rPr>
          <w:rFonts w:ascii="Segoe UI" w:eastAsiaTheme="minorHAnsi" w:hAnsi="Segoe UI" w:cs="Segoe UI"/>
          <w:lang w:eastAsia="en-US"/>
        </w:rPr>
        <w:t>6</w:t>
      </w:r>
      <w:r w:rsidRPr="00E37A94">
        <w:rPr>
          <w:rFonts w:ascii="Segoe UI" w:eastAsiaTheme="minorHAnsi" w:hAnsi="Segoe UI" w:cs="Segoe UI"/>
          <w:lang w:eastAsia="en-US"/>
        </w:rPr>
        <w:t>, Wykonawca ma obowiązek:</w:t>
      </w:r>
    </w:p>
    <w:p w14:paraId="6630EC08" w14:textId="60855102" w:rsidR="0037336F" w:rsidRPr="00E37A94" w:rsidRDefault="001C14B2" w:rsidP="00E37A94">
      <w:pPr>
        <w:suppressAutoHyphens w:val="0"/>
        <w:spacing w:line="276" w:lineRule="auto"/>
        <w:ind w:left="567" w:hanging="567"/>
        <w:contextualSpacing/>
        <w:jc w:val="both"/>
        <w:rPr>
          <w:rFonts w:ascii="Segoe UI" w:eastAsiaTheme="minorHAnsi" w:hAnsi="Segoe UI" w:cs="Segoe UI"/>
          <w:lang w:eastAsia="en-US"/>
        </w:rPr>
      </w:pPr>
      <w:r w:rsidRPr="00E37A94">
        <w:rPr>
          <w:rFonts w:ascii="Segoe UI" w:eastAsiaTheme="minorHAnsi" w:hAnsi="Segoe UI" w:cs="Segoe UI"/>
          <w:lang w:eastAsia="en-US"/>
        </w:rPr>
        <w:t>6</w:t>
      </w:r>
      <w:r w:rsidR="00654E27" w:rsidRPr="00E37A94">
        <w:rPr>
          <w:rFonts w:ascii="Segoe UI" w:eastAsiaTheme="minorHAnsi" w:hAnsi="Segoe UI" w:cs="Segoe UI"/>
          <w:lang w:eastAsia="en-US"/>
        </w:rPr>
        <w:t>.1)</w:t>
      </w:r>
      <w:r w:rsidR="00654E27" w:rsidRPr="00E37A94">
        <w:rPr>
          <w:rFonts w:ascii="Segoe UI" w:eastAsiaTheme="minorHAnsi" w:hAnsi="Segoe UI" w:cs="Segoe UI"/>
          <w:lang w:eastAsia="en-US"/>
        </w:rPr>
        <w:tab/>
      </w:r>
      <w:r w:rsidR="0037336F" w:rsidRPr="00E37A94">
        <w:rPr>
          <w:rFonts w:ascii="Segoe UI" w:eastAsiaTheme="minorHAnsi" w:hAnsi="Segoe UI" w:cs="Segoe UI"/>
          <w:lang w:eastAsia="en-US"/>
        </w:rPr>
        <w:t>poinformowania Zamawiającego, że wybór jego oferty będzie prowadził do powstania u Zamawiającego obowiązku podatkowego;</w:t>
      </w:r>
    </w:p>
    <w:p w14:paraId="7DDBD70E" w14:textId="0A6B0C4B" w:rsidR="0037336F" w:rsidRPr="00E37A94" w:rsidRDefault="001C14B2" w:rsidP="00E37A94">
      <w:pPr>
        <w:suppressAutoHyphens w:val="0"/>
        <w:spacing w:line="276" w:lineRule="auto"/>
        <w:ind w:left="567" w:hanging="567"/>
        <w:contextualSpacing/>
        <w:jc w:val="both"/>
        <w:rPr>
          <w:rFonts w:ascii="Segoe UI" w:eastAsiaTheme="minorHAnsi" w:hAnsi="Segoe UI" w:cs="Segoe UI"/>
          <w:lang w:eastAsia="en-US"/>
        </w:rPr>
      </w:pPr>
      <w:r w:rsidRPr="00E37A94">
        <w:rPr>
          <w:rFonts w:ascii="Segoe UI" w:eastAsiaTheme="minorHAnsi" w:hAnsi="Segoe UI" w:cs="Segoe UI"/>
          <w:lang w:eastAsia="en-US"/>
        </w:rPr>
        <w:lastRenderedPageBreak/>
        <w:t>6</w:t>
      </w:r>
      <w:r w:rsidR="00654E27" w:rsidRPr="00E37A94">
        <w:rPr>
          <w:rFonts w:ascii="Segoe UI" w:eastAsiaTheme="minorHAnsi" w:hAnsi="Segoe UI" w:cs="Segoe UI"/>
          <w:lang w:eastAsia="en-US"/>
        </w:rPr>
        <w:t>.2)</w:t>
      </w:r>
      <w:r w:rsidR="00654E27" w:rsidRPr="00E37A94">
        <w:rPr>
          <w:rFonts w:ascii="Segoe UI" w:eastAsiaTheme="minorHAnsi" w:hAnsi="Segoe UI" w:cs="Segoe UI"/>
          <w:lang w:eastAsia="en-US"/>
        </w:rPr>
        <w:tab/>
      </w:r>
      <w:r w:rsidR="0037336F" w:rsidRPr="00E37A94">
        <w:rPr>
          <w:rFonts w:ascii="Segoe UI" w:eastAsiaTheme="minorHAnsi" w:hAnsi="Segoe UI" w:cs="Segoe UI"/>
          <w:lang w:eastAsia="en-US"/>
        </w:rPr>
        <w:t>wskazania nazwy (rodzaju) towaru lub usługi, których dostawa lub</w:t>
      </w:r>
      <w:r w:rsidR="009556C7" w:rsidRPr="00E37A94">
        <w:rPr>
          <w:rFonts w:ascii="Segoe UI" w:eastAsiaTheme="minorHAnsi" w:hAnsi="Segoe UI" w:cs="Segoe UI"/>
          <w:lang w:eastAsia="en-US"/>
        </w:rPr>
        <w:t xml:space="preserve"> świadczenie będą prowadziły do </w:t>
      </w:r>
      <w:r w:rsidR="0037336F" w:rsidRPr="00E37A94">
        <w:rPr>
          <w:rFonts w:ascii="Segoe UI" w:eastAsiaTheme="minorHAnsi" w:hAnsi="Segoe UI" w:cs="Segoe UI"/>
          <w:lang w:eastAsia="en-US"/>
        </w:rPr>
        <w:t>powstania obowiązku podatkowego;</w:t>
      </w:r>
    </w:p>
    <w:p w14:paraId="75D6205B" w14:textId="2D8802AB" w:rsidR="0037336F" w:rsidRPr="00E37A94" w:rsidRDefault="001C14B2" w:rsidP="00E37A94">
      <w:pPr>
        <w:suppressAutoHyphens w:val="0"/>
        <w:spacing w:line="276" w:lineRule="auto"/>
        <w:ind w:left="567" w:hanging="567"/>
        <w:contextualSpacing/>
        <w:jc w:val="both"/>
        <w:rPr>
          <w:rFonts w:ascii="Segoe UI" w:eastAsiaTheme="minorHAnsi" w:hAnsi="Segoe UI" w:cs="Segoe UI"/>
          <w:lang w:eastAsia="en-US"/>
        </w:rPr>
      </w:pPr>
      <w:r w:rsidRPr="00E37A94">
        <w:rPr>
          <w:rFonts w:ascii="Segoe UI" w:eastAsiaTheme="minorHAnsi" w:hAnsi="Segoe UI" w:cs="Segoe UI"/>
          <w:lang w:eastAsia="en-US"/>
        </w:rPr>
        <w:t>6</w:t>
      </w:r>
      <w:r w:rsidR="00654E27" w:rsidRPr="00E37A94">
        <w:rPr>
          <w:rFonts w:ascii="Segoe UI" w:eastAsiaTheme="minorHAnsi" w:hAnsi="Segoe UI" w:cs="Segoe UI"/>
          <w:lang w:eastAsia="en-US"/>
        </w:rPr>
        <w:t>.3)</w:t>
      </w:r>
      <w:r w:rsidR="00654E27" w:rsidRPr="00E37A94">
        <w:rPr>
          <w:rFonts w:ascii="Segoe UI" w:eastAsiaTheme="minorHAnsi" w:hAnsi="Segoe UI" w:cs="Segoe UI"/>
          <w:lang w:eastAsia="en-US"/>
        </w:rPr>
        <w:tab/>
      </w:r>
      <w:r w:rsidR="0037336F" w:rsidRPr="00E37A94">
        <w:rPr>
          <w:rFonts w:ascii="Segoe UI" w:eastAsiaTheme="minorHAnsi" w:hAnsi="Segoe UI" w:cs="Segoe UI"/>
          <w:lang w:eastAsia="en-US"/>
        </w:rPr>
        <w:t>wskazania wartości towaru lub usługi objętego obowiązkiem podatkowym Zamawiającego, bez kwoty podatku;</w:t>
      </w:r>
    </w:p>
    <w:p w14:paraId="4C0CAAC1" w14:textId="54E0FBFD" w:rsidR="001C14B2" w:rsidRPr="00E37A94" w:rsidRDefault="001C14B2" w:rsidP="00E37A94">
      <w:pPr>
        <w:suppressAutoHyphens w:val="0"/>
        <w:spacing w:line="276" w:lineRule="auto"/>
        <w:ind w:left="567" w:hanging="567"/>
        <w:contextualSpacing/>
        <w:jc w:val="both"/>
        <w:rPr>
          <w:rFonts w:ascii="Segoe UI" w:eastAsiaTheme="minorHAnsi" w:hAnsi="Segoe UI" w:cs="Segoe UI"/>
          <w:lang w:eastAsia="en-US"/>
        </w:rPr>
      </w:pPr>
      <w:r w:rsidRPr="00E37A94">
        <w:rPr>
          <w:rFonts w:ascii="Segoe UI" w:eastAsiaTheme="minorHAnsi" w:hAnsi="Segoe UI" w:cs="Segoe UI"/>
          <w:lang w:eastAsia="en-US"/>
        </w:rPr>
        <w:t>6</w:t>
      </w:r>
      <w:r w:rsidR="00654E27" w:rsidRPr="00E37A94">
        <w:rPr>
          <w:rFonts w:ascii="Segoe UI" w:eastAsiaTheme="minorHAnsi" w:hAnsi="Segoe UI" w:cs="Segoe UI"/>
          <w:lang w:eastAsia="en-US"/>
        </w:rPr>
        <w:t>.4)</w:t>
      </w:r>
      <w:r w:rsidR="00654E27" w:rsidRPr="00E37A94">
        <w:rPr>
          <w:rFonts w:ascii="Segoe UI" w:eastAsiaTheme="minorHAnsi" w:hAnsi="Segoe UI" w:cs="Segoe UI"/>
          <w:lang w:eastAsia="en-US"/>
        </w:rPr>
        <w:tab/>
      </w:r>
      <w:r w:rsidR="0037336F" w:rsidRPr="00E37A94">
        <w:rPr>
          <w:rFonts w:ascii="Segoe UI" w:eastAsiaTheme="minorHAnsi" w:hAnsi="Segoe UI" w:cs="Segoe UI"/>
          <w:lang w:eastAsia="en-US"/>
        </w:rPr>
        <w:t>wskazania stawki podatku od towarów i usług, która zgodnie z wiedzą Wykonawcy, będzie miała zastosowanie.</w:t>
      </w:r>
    </w:p>
    <w:p w14:paraId="0CE017B0" w14:textId="6B62D139" w:rsidR="00705F96" w:rsidRPr="00E37A94" w:rsidRDefault="001C14B2" w:rsidP="00E37A94">
      <w:pPr>
        <w:suppressAutoHyphens w:val="0"/>
        <w:spacing w:line="276" w:lineRule="auto"/>
        <w:ind w:left="567" w:hanging="567"/>
        <w:contextualSpacing/>
        <w:jc w:val="both"/>
        <w:rPr>
          <w:rFonts w:ascii="Segoe UI" w:eastAsia="SimSun" w:hAnsi="Segoe UI" w:cs="Segoe UI"/>
          <w:kern w:val="2"/>
          <w:lang w:eastAsia="hi-IN" w:bidi="hi-IN"/>
        </w:rPr>
      </w:pPr>
      <w:r w:rsidRPr="00E37A94">
        <w:rPr>
          <w:rFonts w:ascii="Segoe UI" w:eastAsiaTheme="minorHAnsi" w:hAnsi="Segoe UI" w:cs="Segoe UI"/>
          <w:lang w:eastAsia="en-US"/>
        </w:rPr>
        <w:t xml:space="preserve">7)       </w:t>
      </w:r>
      <w:r w:rsidR="00705F96" w:rsidRPr="00E37A94">
        <w:rPr>
          <w:rFonts w:ascii="Segoe UI" w:eastAsia="SimSun" w:hAnsi="Segoe UI" w:cs="Segoe UI"/>
          <w:kern w:val="2"/>
          <w:lang w:eastAsia="hi-IN" w:bidi="hi-IN"/>
        </w:rPr>
        <w:t xml:space="preserve">Cena </w:t>
      </w:r>
      <w:r w:rsidRPr="00E37A94">
        <w:rPr>
          <w:rFonts w:ascii="Segoe UI" w:eastAsia="SimSun" w:hAnsi="Segoe UI" w:cs="Segoe UI"/>
          <w:kern w:val="2"/>
          <w:lang w:eastAsia="hi-IN" w:bidi="hi-IN"/>
        </w:rPr>
        <w:t xml:space="preserve">oferty </w:t>
      </w:r>
      <w:r w:rsidR="00705F96" w:rsidRPr="00E37A94">
        <w:rPr>
          <w:rFonts w:ascii="Segoe UI" w:eastAsia="SimSun" w:hAnsi="Segoe UI" w:cs="Segoe UI"/>
          <w:kern w:val="2"/>
          <w:lang w:eastAsia="hi-IN" w:bidi="hi-IN"/>
        </w:rPr>
        <w:t xml:space="preserve">jest iloczynem ceny jednostkowej za </w:t>
      </w:r>
      <w:r w:rsidR="00F765B1" w:rsidRPr="00E37A94">
        <w:rPr>
          <w:rFonts w:ascii="Segoe UI" w:eastAsia="SimSun" w:hAnsi="Segoe UI" w:cs="Segoe UI"/>
          <w:kern w:val="2"/>
          <w:lang w:eastAsia="hi-IN" w:bidi="hi-IN"/>
        </w:rPr>
        <w:t>1 roboczogodzinę oraz</w:t>
      </w:r>
      <w:r w:rsidR="00705F96" w:rsidRPr="00E37A94">
        <w:rPr>
          <w:rFonts w:ascii="Segoe UI" w:eastAsia="SimSun" w:hAnsi="Segoe UI" w:cs="Segoe UI"/>
          <w:kern w:val="2"/>
          <w:lang w:eastAsia="hi-IN" w:bidi="hi-IN"/>
        </w:rPr>
        <w:t xml:space="preserve"> liczby </w:t>
      </w:r>
      <w:r w:rsidR="00F765B1" w:rsidRPr="00E37A94">
        <w:rPr>
          <w:rFonts w:ascii="Segoe UI" w:eastAsia="SimSun" w:hAnsi="Segoe UI" w:cs="Segoe UI"/>
          <w:kern w:val="2"/>
          <w:lang w:eastAsia="hi-IN" w:bidi="hi-IN"/>
        </w:rPr>
        <w:t>godzin</w:t>
      </w:r>
      <w:r w:rsidR="00705F96" w:rsidRPr="00E37A94">
        <w:rPr>
          <w:rFonts w:ascii="Segoe UI" w:eastAsia="SimSun" w:hAnsi="Segoe UI" w:cs="Segoe UI"/>
          <w:kern w:val="2"/>
          <w:lang w:eastAsia="hi-IN" w:bidi="hi-IN"/>
        </w:rPr>
        <w:t xml:space="preserve"> w okresie realizacji zamówienia.</w:t>
      </w:r>
      <w:r w:rsidRPr="00E37A94">
        <w:rPr>
          <w:rFonts w:ascii="Segoe UI" w:eastAsiaTheme="minorHAnsi" w:hAnsi="Segoe UI" w:cs="Segoe UI"/>
          <w:lang w:eastAsia="en-US"/>
        </w:rPr>
        <w:t xml:space="preserve"> </w:t>
      </w:r>
    </w:p>
    <w:p w14:paraId="1EE366C9" w14:textId="77777777" w:rsidR="00B5273A" w:rsidRPr="00E37A94" w:rsidRDefault="00B5273A" w:rsidP="00E37A94">
      <w:pPr>
        <w:suppressAutoHyphens w:val="0"/>
        <w:spacing w:line="276" w:lineRule="auto"/>
        <w:ind w:left="567" w:hanging="567"/>
        <w:contextualSpacing/>
        <w:jc w:val="both"/>
        <w:rPr>
          <w:rFonts w:ascii="Segoe UI" w:eastAsiaTheme="minorHAnsi" w:hAnsi="Segoe UI" w:cs="Segoe UI"/>
          <w:color w:val="FF0000"/>
          <w:lang w:eastAsia="en-US"/>
        </w:rPr>
      </w:pPr>
    </w:p>
    <w:p w14:paraId="0BF96400" w14:textId="77777777" w:rsidR="00705F96" w:rsidRPr="00E37A94" w:rsidRDefault="00705F96" w:rsidP="00E37A94">
      <w:pPr>
        <w:widowControl w:val="0"/>
        <w:spacing w:after="120" w:line="276" w:lineRule="auto"/>
        <w:jc w:val="both"/>
        <w:rPr>
          <w:rFonts w:ascii="Segoe UI" w:eastAsia="SimSun" w:hAnsi="Segoe UI" w:cs="Segoe UI"/>
          <w:kern w:val="2"/>
          <w:lang w:eastAsia="hi-IN" w:bidi="hi-IN"/>
        </w:rPr>
      </w:pPr>
      <w:r w:rsidRPr="00E37A94">
        <w:rPr>
          <w:rFonts w:ascii="Segoe UI" w:eastAsia="SimSun" w:hAnsi="Segoe UI" w:cs="Segoe UI"/>
          <w:kern w:val="2"/>
          <w:lang w:eastAsia="hi-IN" w:bidi="hi-IN"/>
        </w:rPr>
        <w:t>Wzór wyliczenia ceny oferty :</w:t>
      </w:r>
    </w:p>
    <w:p w14:paraId="797E1C27" w14:textId="0894F03A" w:rsidR="00705F96" w:rsidRPr="00E37A94" w:rsidRDefault="00F765B1" w:rsidP="00E37A94">
      <w:pPr>
        <w:widowControl w:val="0"/>
        <w:spacing w:after="120" w:line="276" w:lineRule="auto"/>
        <w:jc w:val="both"/>
        <w:rPr>
          <w:rFonts w:ascii="Segoe UI" w:eastAsia="SimSun" w:hAnsi="Segoe UI" w:cs="Segoe UI"/>
          <w:kern w:val="2"/>
          <w:lang w:eastAsia="hi-IN" w:bidi="hi-IN"/>
        </w:rPr>
      </w:pPr>
      <w:r w:rsidRPr="00E37A94">
        <w:rPr>
          <w:rFonts w:ascii="Segoe UI" w:eastAsia="Lucida Sans Unicode" w:hAnsi="Segoe UI" w:cs="Segoe UI"/>
        </w:rPr>
        <w:t>(cena jednostkowa za 1 rbg x 24 godz. x 36</w:t>
      </w:r>
      <w:r w:rsidR="009C566F">
        <w:rPr>
          <w:rFonts w:ascii="Segoe UI" w:eastAsia="Lucida Sans Unicode" w:hAnsi="Segoe UI" w:cs="Segoe UI"/>
        </w:rPr>
        <w:t>5</w:t>
      </w:r>
      <w:r w:rsidRPr="00E37A94">
        <w:rPr>
          <w:rFonts w:ascii="Segoe UI" w:eastAsia="Lucida Sans Unicode" w:hAnsi="Segoe UI" w:cs="Segoe UI"/>
        </w:rPr>
        <w:t xml:space="preserve"> dni)</w:t>
      </w:r>
      <w:r w:rsidR="00A74708">
        <w:rPr>
          <w:rFonts w:ascii="Segoe UI" w:eastAsia="Lucida Sans Unicode" w:hAnsi="Segoe UI" w:cs="Segoe UI"/>
        </w:rPr>
        <w:t xml:space="preserve"> </w:t>
      </w:r>
      <w:r w:rsidR="00705F96" w:rsidRPr="00E37A94">
        <w:rPr>
          <w:rFonts w:ascii="Segoe UI" w:eastAsia="SimSun" w:hAnsi="Segoe UI" w:cs="Segoe UI"/>
          <w:kern w:val="2"/>
          <w:lang w:eastAsia="hi-IN" w:bidi="hi-IN"/>
        </w:rPr>
        <w:t xml:space="preserve">= cena oferty. </w:t>
      </w:r>
    </w:p>
    <w:p w14:paraId="7691A56C" w14:textId="4E9FB6AF" w:rsidR="00705F96" w:rsidRPr="00E37A94" w:rsidRDefault="0074554F" w:rsidP="00E37A94">
      <w:pPr>
        <w:widowControl w:val="0"/>
        <w:spacing w:after="120" w:line="276" w:lineRule="auto"/>
        <w:jc w:val="both"/>
        <w:rPr>
          <w:rFonts w:ascii="Segoe UI" w:eastAsia="SimSun" w:hAnsi="Segoe UI" w:cs="Segoe UI"/>
          <w:kern w:val="2"/>
          <w:lang w:eastAsia="hi-IN" w:bidi="hi-IN"/>
        </w:rPr>
      </w:pPr>
      <w:r w:rsidRPr="00E37A94">
        <w:rPr>
          <w:rFonts w:ascii="Segoe UI" w:eastAsia="SimSun" w:hAnsi="Segoe UI" w:cs="Segoe UI"/>
          <w:kern w:val="2"/>
          <w:lang w:eastAsia="hi-IN" w:bidi="hi-IN"/>
        </w:rPr>
        <w:t xml:space="preserve">8) </w:t>
      </w:r>
      <w:r w:rsidR="00705F96" w:rsidRPr="00E37A94">
        <w:rPr>
          <w:rFonts w:ascii="Segoe UI" w:eastAsia="SimSun" w:hAnsi="Segoe UI" w:cs="Segoe UI"/>
          <w:kern w:val="2"/>
          <w:lang w:eastAsia="hi-IN" w:bidi="hi-IN"/>
        </w:rPr>
        <w:t xml:space="preserve"> </w:t>
      </w:r>
      <w:r w:rsidRPr="00E37A94">
        <w:rPr>
          <w:rFonts w:ascii="Segoe UI" w:eastAsia="SimSun" w:hAnsi="Segoe UI" w:cs="Segoe UI"/>
          <w:kern w:val="2"/>
          <w:lang w:eastAsia="hi-IN" w:bidi="hi-IN"/>
        </w:rPr>
        <w:t xml:space="preserve">  </w:t>
      </w:r>
      <w:r w:rsidR="00705F96" w:rsidRPr="00E37A94">
        <w:rPr>
          <w:rFonts w:ascii="Segoe UI" w:eastAsia="SimSun" w:hAnsi="Segoe UI" w:cs="Segoe UI"/>
          <w:kern w:val="2"/>
          <w:lang w:eastAsia="hi-IN" w:bidi="hi-IN"/>
        </w:rPr>
        <w:t>Łączna cena ofertowa brutto musi uwzględniać wszystkie koszty związane z realizacją zamówienia,</w:t>
      </w:r>
      <w:r w:rsidRPr="00E37A94">
        <w:rPr>
          <w:rFonts w:ascii="Segoe UI" w:eastAsia="SimSun" w:hAnsi="Segoe UI" w:cs="Segoe UI"/>
          <w:kern w:val="2"/>
          <w:lang w:eastAsia="hi-IN" w:bidi="hi-IN"/>
        </w:rPr>
        <w:br/>
        <w:t xml:space="preserve">       </w:t>
      </w:r>
      <w:r w:rsidR="00705F96" w:rsidRPr="00E37A94">
        <w:rPr>
          <w:rFonts w:ascii="Segoe UI" w:eastAsia="SimSun" w:hAnsi="Segoe UI" w:cs="Segoe UI"/>
          <w:kern w:val="2"/>
          <w:lang w:eastAsia="hi-IN" w:bidi="hi-IN"/>
        </w:rPr>
        <w:t>zgodnie z opisem przedmiotu zamówienia oraz wzorem umowy.</w:t>
      </w:r>
    </w:p>
    <w:p w14:paraId="5FAD1601" w14:textId="77777777" w:rsidR="00682BD5" w:rsidRPr="00E37A94" w:rsidRDefault="00682BD5" w:rsidP="00E37A94">
      <w:pPr>
        <w:pStyle w:val="Default"/>
        <w:tabs>
          <w:tab w:val="num" w:pos="567"/>
        </w:tabs>
        <w:spacing w:line="276" w:lineRule="auto"/>
        <w:ind w:left="284" w:hanging="142"/>
        <w:rPr>
          <w:rFonts w:ascii="Segoe UI" w:eastAsia="Segoe UI" w:hAnsi="Segoe UI" w:cs="Segoe UI"/>
          <w:b w:val="0"/>
          <w:bCs w:val="0"/>
          <w:sz w:val="20"/>
          <w:szCs w:val="20"/>
        </w:rPr>
      </w:pPr>
    </w:p>
    <w:p w14:paraId="0E3204E0" w14:textId="77777777" w:rsidR="008157E7" w:rsidRPr="00E37A94" w:rsidRDefault="008157E7" w:rsidP="00E37A94">
      <w:pPr>
        <w:pStyle w:val="Tekstpodstawowy"/>
        <w:numPr>
          <w:ilvl w:val="0"/>
          <w:numId w:val="14"/>
        </w:numPr>
        <w:tabs>
          <w:tab w:val="left" w:pos="426"/>
        </w:tabs>
        <w:spacing w:line="276" w:lineRule="auto"/>
        <w:jc w:val="both"/>
        <w:rPr>
          <w:rFonts w:ascii="Segoe UI" w:hAnsi="Segoe UI" w:cs="Segoe UI"/>
          <w:bCs/>
          <w:i w:val="0"/>
          <w:sz w:val="20"/>
        </w:rPr>
      </w:pPr>
      <w:r w:rsidRPr="00E37A94">
        <w:rPr>
          <w:rFonts w:ascii="Segoe UI" w:hAnsi="Segoe UI" w:cs="Segoe UI"/>
          <w:bCs/>
          <w:i w:val="0"/>
          <w:sz w:val="20"/>
        </w:rPr>
        <w:t>OPIS KRYTERIÓW OCENY OFERT, WRAZ Z PODANIEM WAG TYCH KRYTERIÓW I SPOSOBU OCENY OFERT</w:t>
      </w:r>
    </w:p>
    <w:p w14:paraId="3DE1EC94" w14:textId="77777777" w:rsidR="001B1EFD" w:rsidRPr="00E37A94" w:rsidRDefault="001B1EFD" w:rsidP="00E37A94">
      <w:pPr>
        <w:spacing w:line="276" w:lineRule="auto"/>
        <w:rPr>
          <w:rFonts w:ascii="Segoe UI" w:hAnsi="Segoe UI" w:cs="Segoe UI"/>
        </w:rPr>
      </w:pPr>
      <w:r w:rsidRPr="00E37A94">
        <w:rPr>
          <w:rFonts w:ascii="Segoe UI" w:hAnsi="Segoe UI" w:cs="Segoe UI"/>
        </w:rPr>
        <w:t>Przy wyborze oferty Zamawiający będzie się kierował następującymi kryteriami i ich wagą:</w:t>
      </w:r>
    </w:p>
    <w:p w14:paraId="1F3DB632" w14:textId="1DE824E3" w:rsidR="001B1EFD" w:rsidRPr="00E37A94" w:rsidRDefault="001B1EFD" w:rsidP="00E37A94">
      <w:pPr>
        <w:widowControl w:val="0"/>
        <w:spacing w:line="276" w:lineRule="auto"/>
        <w:rPr>
          <w:rFonts w:ascii="Segoe UI" w:eastAsia="SimSun" w:hAnsi="Segoe UI" w:cs="Segoe UI"/>
          <w:kern w:val="2"/>
          <w:lang w:eastAsia="hi-IN" w:bidi="hi-IN"/>
        </w:rPr>
      </w:pPr>
      <w:r w:rsidRPr="00E37A94">
        <w:rPr>
          <w:rFonts w:ascii="Segoe UI" w:eastAsia="SimSun" w:hAnsi="Segoe UI" w:cs="Segoe UI"/>
          <w:kern w:val="2"/>
          <w:lang w:eastAsia="hi-IN" w:bidi="hi-IN"/>
        </w:rPr>
        <w:t>1) Cena (</w:t>
      </w:r>
      <w:r w:rsidRPr="00E37A94">
        <w:rPr>
          <w:rFonts w:ascii="Segoe UI" w:eastAsia="SimSun" w:hAnsi="Segoe UI" w:cs="Segoe UI"/>
          <w:b/>
          <w:bCs/>
          <w:kern w:val="2"/>
          <w:lang w:eastAsia="hi-IN" w:bidi="hi-IN"/>
        </w:rPr>
        <w:t>C</w:t>
      </w:r>
      <w:r w:rsidRPr="00E37A94">
        <w:rPr>
          <w:rFonts w:ascii="Segoe UI" w:eastAsia="SimSun" w:hAnsi="Segoe UI" w:cs="Segoe UI"/>
          <w:kern w:val="2"/>
          <w:lang w:eastAsia="hi-IN" w:bidi="hi-IN"/>
        </w:rPr>
        <w:t>) – 60 %</w:t>
      </w:r>
    </w:p>
    <w:p w14:paraId="53258625" w14:textId="675A7DB4" w:rsidR="001B1EFD" w:rsidRPr="00E37A94" w:rsidRDefault="00A17C7F" w:rsidP="00E37A94">
      <w:pPr>
        <w:spacing w:line="276" w:lineRule="auto"/>
        <w:rPr>
          <w:rFonts w:ascii="Segoe UI" w:hAnsi="Segoe UI" w:cs="Segoe UI"/>
        </w:rPr>
      </w:pPr>
      <w:r w:rsidRPr="00E37A94">
        <w:rPr>
          <w:rFonts w:ascii="Segoe UI" w:eastAsia="SimSun" w:hAnsi="Segoe UI" w:cs="Segoe UI"/>
          <w:kern w:val="2"/>
          <w:lang w:eastAsia="hi-IN" w:bidi="hi-IN"/>
        </w:rPr>
        <w:t>2</w:t>
      </w:r>
      <w:r w:rsidR="001B1EFD" w:rsidRPr="00E37A94">
        <w:rPr>
          <w:rFonts w:ascii="Segoe UI" w:eastAsia="SimSun" w:hAnsi="Segoe UI" w:cs="Segoe UI"/>
          <w:kern w:val="2"/>
          <w:lang w:eastAsia="hi-IN" w:bidi="hi-IN"/>
        </w:rPr>
        <w:t xml:space="preserve">) </w:t>
      </w:r>
      <w:r w:rsidR="001B1EFD" w:rsidRPr="00E37A94">
        <w:rPr>
          <w:rFonts w:ascii="Segoe UI" w:hAnsi="Segoe UI" w:cs="Segoe UI"/>
        </w:rPr>
        <w:t>Doświadczenie (</w:t>
      </w:r>
      <w:r w:rsidR="001B1EFD" w:rsidRPr="00E37A94">
        <w:rPr>
          <w:rFonts w:ascii="Segoe UI" w:hAnsi="Segoe UI" w:cs="Segoe UI"/>
          <w:b/>
          <w:bCs/>
        </w:rPr>
        <w:t>D</w:t>
      </w:r>
      <w:r w:rsidR="001B1EFD" w:rsidRPr="00E37A94">
        <w:rPr>
          <w:rFonts w:ascii="Segoe UI" w:hAnsi="Segoe UI" w:cs="Segoe UI"/>
        </w:rPr>
        <w:t>) – 40 %</w:t>
      </w:r>
    </w:p>
    <w:p w14:paraId="61981155" w14:textId="77777777" w:rsidR="001B1EFD" w:rsidRPr="00E37A94" w:rsidRDefault="001B1EFD"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b/>
          <w:lang w:eastAsia="en-US"/>
        </w:rPr>
        <w:t>Ocena ofert (O)</w:t>
      </w:r>
      <w:r w:rsidRPr="00E37A94">
        <w:rPr>
          <w:rFonts w:ascii="Segoe UI" w:eastAsiaTheme="minorHAnsi" w:hAnsi="Segoe UI" w:cs="Segoe UI"/>
          <w:lang w:eastAsia="en-US"/>
        </w:rPr>
        <w:t xml:space="preserve"> zostanie przeprowadzona w oparciu o przedstawione kryteria oraz ich wagę. </w:t>
      </w:r>
    </w:p>
    <w:p w14:paraId="21DDC631" w14:textId="77777777" w:rsidR="001B1EFD" w:rsidRPr="00E37A94" w:rsidRDefault="001B1EFD"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Oferty oceniane będą punktowo w przyjętej skali 100 pkt.</w:t>
      </w:r>
      <w:r w:rsidRPr="00E37A94">
        <w:rPr>
          <w:rFonts w:ascii="Segoe UI" w:eastAsiaTheme="minorHAnsi" w:hAnsi="Segoe UI" w:cs="Segoe UI"/>
          <w:lang w:eastAsia="en-US"/>
        </w:rPr>
        <w:tab/>
        <w:t xml:space="preserve"> </w:t>
      </w:r>
    </w:p>
    <w:p w14:paraId="5409173F" w14:textId="440BD434" w:rsidR="001B1EFD" w:rsidRPr="00E37A94" w:rsidRDefault="001B1EFD" w:rsidP="00E37A94">
      <w:pPr>
        <w:suppressAutoHyphens w:val="0"/>
        <w:spacing w:line="276" w:lineRule="auto"/>
        <w:jc w:val="both"/>
        <w:rPr>
          <w:rFonts w:ascii="Segoe UI" w:eastAsiaTheme="minorHAnsi" w:hAnsi="Segoe UI" w:cs="Segoe UI"/>
          <w:lang w:eastAsia="en-US"/>
        </w:rPr>
      </w:pPr>
      <w:r w:rsidRPr="00E37A94">
        <w:rPr>
          <w:rFonts w:ascii="Segoe UI" w:eastAsiaTheme="minorHAnsi" w:hAnsi="Segoe UI" w:cs="Segoe UI"/>
          <w:lang w:eastAsia="en-US"/>
        </w:rPr>
        <w:t xml:space="preserve">Za najkorzystniejszą zostanie uznana oferta, która uzyska najwyższą liczbę punktów. Obliczenia dokonywane będą z dokładnością do dwóch miejsc po przecinku, według wzoru: </w:t>
      </w:r>
      <w:r w:rsidRPr="00E37A94">
        <w:rPr>
          <w:rFonts w:ascii="Segoe UI" w:eastAsiaTheme="minorHAnsi" w:hAnsi="Segoe UI" w:cs="Segoe UI"/>
          <w:b/>
          <w:lang w:eastAsia="en-US"/>
        </w:rPr>
        <w:t>O = C + D</w:t>
      </w:r>
    </w:p>
    <w:p w14:paraId="26B24469" w14:textId="77777777" w:rsidR="006152B8" w:rsidRPr="00E37A94" w:rsidRDefault="006152B8" w:rsidP="00E37A94">
      <w:pPr>
        <w:widowControl w:val="0"/>
        <w:spacing w:line="276" w:lineRule="auto"/>
        <w:rPr>
          <w:rFonts w:ascii="Segoe UI" w:hAnsi="Segoe UI" w:cs="Segoe UI"/>
          <w:color w:val="70AD47" w:themeColor="accent6"/>
        </w:rPr>
      </w:pPr>
    </w:p>
    <w:p w14:paraId="0CA9FE23" w14:textId="1E44411F" w:rsidR="00A17C7F" w:rsidRPr="00E37A94" w:rsidRDefault="006152B8" w:rsidP="00E37A94">
      <w:pPr>
        <w:widowControl w:val="0"/>
        <w:spacing w:line="276" w:lineRule="auto"/>
        <w:rPr>
          <w:rFonts w:ascii="Segoe UI" w:hAnsi="Segoe UI" w:cs="Segoe UI"/>
          <w:lang w:eastAsia="hi-IN"/>
        </w:rPr>
      </w:pPr>
      <w:r w:rsidRPr="00E37A94">
        <w:rPr>
          <w:rFonts w:ascii="Segoe UI" w:hAnsi="Segoe UI" w:cs="Segoe UI"/>
          <w:lang w:eastAsia="hi-IN"/>
        </w:rPr>
        <w:t xml:space="preserve">1) </w:t>
      </w:r>
      <w:r w:rsidRPr="00E37A94">
        <w:rPr>
          <w:rFonts w:ascii="Segoe UI" w:hAnsi="Segoe UI" w:cs="Segoe UI"/>
          <w:b/>
          <w:lang w:eastAsia="hi-IN"/>
        </w:rPr>
        <w:t>Cena</w:t>
      </w:r>
      <w:r w:rsidRPr="00E37A94">
        <w:rPr>
          <w:rFonts w:ascii="Segoe UI" w:hAnsi="Segoe UI" w:cs="Segoe UI"/>
          <w:lang w:eastAsia="hi-IN"/>
        </w:rPr>
        <w:t xml:space="preserve"> </w:t>
      </w:r>
      <w:r w:rsidR="001B1EFD" w:rsidRPr="00E37A94">
        <w:rPr>
          <w:rFonts w:ascii="Segoe UI" w:hAnsi="Segoe UI" w:cs="Segoe UI"/>
          <w:lang w:eastAsia="hi-IN"/>
        </w:rPr>
        <w:t>(</w:t>
      </w:r>
      <w:r w:rsidR="001B1EFD" w:rsidRPr="00E37A94">
        <w:rPr>
          <w:rFonts w:ascii="Segoe UI" w:hAnsi="Segoe UI" w:cs="Segoe UI"/>
          <w:b/>
          <w:bCs/>
          <w:lang w:eastAsia="hi-IN"/>
        </w:rPr>
        <w:t>C</w:t>
      </w:r>
      <w:r w:rsidR="001B1EFD" w:rsidRPr="00E37A94">
        <w:rPr>
          <w:rFonts w:ascii="Segoe UI" w:hAnsi="Segoe UI" w:cs="Segoe UI"/>
          <w:lang w:eastAsia="hi-IN"/>
        </w:rPr>
        <w:t xml:space="preserve">) </w:t>
      </w:r>
    </w:p>
    <w:p w14:paraId="1FF7311C" w14:textId="21274F5B" w:rsidR="006152B8" w:rsidRPr="00E37A94" w:rsidRDefault="00A17C7F" w:rsidP="00E37A94">
      <w:pPr>
        <w:widowControl w:val="0"/>
        <w:spacing w:line="276" w:lineRule="auto"/>
        <w:rPr>
          <w:rFonts w:ascii="Segoe UI" w:hAnsi="Segoe UI" w:cs="Segoe UI"/>
          <w:lang w:eastAsia="hi-IN"/>
        </w:rPr>
      </w:pPr>
      <w:r w:rsidRPr="00E37A94">
        <w:rPr>
          <w:rFonts w:ascii="Segoe UI" w:hAnsi="Segoe UI" w:cs="Segoe UI"/>
          <w:lang w:eastAsia="hi-IN"/>
        </w:rPr>
        <w:t xml:space="preserve">W niniejszym kryterium </w:t>
      </w:r>
      <w:r w:rsidR="001B1EFD" w:rsidRPr="00E37A94">
        <w:rPr>
          <w:rFonts w:ascii="Segoe UI" w:hAnsi="Segoe UI" w:cs="Segoe UI"/>
          <w:lang w:eastAsia="hi-IN"/>
        </w:rPr>
        <w:t>Zamawiający przyzna</w:t>
      </w:r>
      <w:r w:rsidR="006152B8" w:rsidRPr="00E37A94">
        <w:rPr>
          <w:rFonts w:ascii="Segoe UI" w:hAnsi="Segoe UI" w:cs="Segoe UI"/>
          <w:lang w:eastAsia="hi-IN"/>
        </w:rPr>
        <w:t xml:space="preserve"> maksymalnie 60 punktów</w:t>
      </w:r>
      <w:r w:rsidRPr="00E37A94">
        <w:rPr>
          <w:rFonts w:ascii="Segoe UI" w:hAnsi="Segoe UI" w:cs="Segoe UI"/>
          <w:lang w:eastAsia="hi-IN"/>
        </w:rPr>
        <w:t>.</w:t>
      </w:r>
    </w:p>
    <w:p w14:paraId="2E3B8994" w14:textId="77777777" w:rsidR="00C70C7C" w:rsidRPr="00E37A94" w:rsidRDefault="00C70C7C" w:rsidP="00E37A94">
      <w:pPr>
        <w:widowControl w:val="0"/>
        <w:spacing w:line="276" w:lineRule="auto"/>
        <w:rPr>
          <w:rFonts w:ascii="Segoe UI" w:hAnsi="Segoe UI" w:cs="Segoe UI"/>
        </w:rPr>
      </w:pPr>
    </w:p>
    <w:p w14:paraId="6923C527" w14:textId="77777777" w:rsidR="006152B8" w:rsidRPr="00E37A94" w:rsidRDefault="006152B8" w:rsidP="00E37A94">
      <w:pPr>
        <w:widowControl w:val="0"/>
        <w:spacing w:line="276" w:lineRule="auto"/>
        <w:rPr>
          <w:rFonts w:ascii="Segoe UI" w:hAnsi="Segoe UI" w:cs="Segoe UI"/>
          <w:lang w:eastAsia="hi-IN"/>
        </w:rPr>
      </w:pPr>
      <w:r w:rsidRPr="00E37A94">
        <w:rPr>
          <w:rFonts w:ascii="Segoe UI" w:hAnsi="Segoe UI" w:cs="Segoe UI"/>
          <w:lang w:eastAsia="hi-IN"/>
        </w:rPr>
        <w:t>Punktacja zostanie przyznana z zastosowaniem wzoru:</w:t>
      </w:r>
    </w:p>
    <w:p w14:paraId="1C4F5C09" w14:textId="77777777" w:rsidR="006152B8" w:rsidRPr="00E37A94" w:rsidRDefault="006152B8" w:rsidP="00E37A94">
      <w:pPr>
        <w:widowControl w:val="0"/>
        <w:spacing w:line="276" w:lineRule="auto"/>
        <w:rPr>
          <w:rFonts w:ascii="Segoe UI" w:hAnsi="Segoe UI" w:cs="Segoe UI"/>
          <w:lang w:eastAsia="hi-IN"/>
        </w:rPr>
      </w:pPr>
    </w:p>
    <w:p w14:paraId="2B8A8A35" w14:textId="77777777" w:rsidR="006152B8" w:rsidRPr="00E37A94" w:rsidRDefault="006152B8" w:rsidP="00E37A94">
      <w:pPr>
        <w:widowControl w:val="0"/>
        <w:spacing w:line="276" w:lineRule="auto"/>
        <w:rPr>
          <w:rFonts w:ascii="Segoe UI" w:hAnsi="Segoe UI" w:cs="Segoe UI"/>
        </w:rPr>
      </w:pPr>
      <w:r w:rsidRPr="00E37A94">
        <w:rPr>
          <w:rFonts w:ascii="Segoe UI" w:eastAsia="Calibri" w:hAnsi="Segoe UI" w:cs="Segoe UI"/>
          <w:b/>
          <w:lang w:eastAsia="hi-IN"/>
        </w:rPr>
        <w:t xml:space="preserve">              </w:t>
      </w:r>
      <w:r w:rsidRPr="00E37A94">
        <w:rPr>
          <w:rFonts w:ascii="Segoe UI" w:hAnsi="Segoe UI" w:cs="Segoe UI"/>
          <w:b/>
          <w:lang w:eastAsia="hi-IN"/>
        </w:rPr>
        <w:t>najniższa cena</w:t>
      </w:r>
    </w:p>
    <w:p w14:paraId="7CE4CAEC" w14:textId="77777777" w:rsidR="006152B8" w:rsidRPr="00E37A94" w:rsidRDefault="006152B8" w:rsidP="00E37A94">
      <w:pPr>
        <w:widowControl w:val="0"/>
        <w:spacing w:line="276" w:lineRule="auto"/>
        <w:rPr>
          <w:rFonts w:ascii="Segoe UI" w:hAnsi="Segoe UI" w:cs="Segoe UI"/>
          <w:b/>
          <w:lang w:eastAsia="hi-IN"/>
        </w:rPr>
      </w:pPr>
      <w:r w:rsidRPr="00E37A94">
        <w:rPr>
          <w:rFonts w:ascii="Segoe UI" w:hAnsi="Segoe UI" w:cs="Segoe UI"/>
          <w:b/>
          <w:lang w:eastAsia="hi-IN"/>
        </w:rPr>
        <w:t>cena = -------------------------- x 100 x 60%</w:t>
      </w:r>
    </w:p>
    <w:p w14:paraId="7049BE5C" w14:textId="77777777" w:rsidR="006152B8" w:rsidRPr="00E37A94" w:rsidRDefault="006152B8" w:rsidP="00E37A94">
      <w:pPr>
        <w:widowControl w:val="0"/>
        <w:spacing w:line="276" w:lineRule="auto"/>
        <w:rPr>
          <w:rFonts w:ascii="Segoe UI" w:hAnsi="Segoe UI" w:cs="Segoe UI"/>
        </w:rPr>
      </w:pPr>
      <w:r w:rsidRPr="00E37A94">
        <w:rPr>
          <w:rFonts w:ascii="Segoe UI" w:eastAsia="Calibri" w:hAnsi="Segoe UI" w:cs="Segoe UI"/>
          <w:b/>
          <w:lang w:eastAsia="hi-IN"/>
        </w:rPr>
        <w:t xml:space="preserve">            </w:t>
      </w:r>
      <w:r w:rsidRPr="00E37A94">
        <w:rPr>
          <w:rFonts w:ascii="Segoe UI" w:hAnsi="Segoe UI" w:cs="Segoe UI"/>
          <w:b/>
          <w:lang w:eastAsia="hi-IN"/>
        </w:rPr>
        <w:t>cena oferty badanej</w:t>
      </w:r>
    </w:p>
    <w:p w14:paraId="5818CEB9" w14:textId="77777777" w:rsidR="006152B8" w:rsidRPr="00E37A94" w:rsidRDefault="006152B8" w:rsidP="00E37A94">
      <w:pPr>
        <w:widowControl w:val="0"/>
        <w:spacing w:line="276" w:lineRule="auto"/>
        <w:rPr>
          <w:rFonts w:ascii="Segoe UI" w:hAnsi="Segoe UI" w:cs="Segoe UI"/>
          <w:lang w:eastAsia="hi-IN"/>
        </w:rPr>
      </w:pPr>
    </w:p>
    <w:p w14:paraId="4ABF806C" w14:textId="77777777" w:rsidR="006152B8" w:rsidRPr="00E37A94" w:rsidRDefault="006152B8" w:rsidP="00E37A94">
      <w:pPr>
        <w:widowControl w:val="0"/>
        <w:spacing w:line="276" w:lineRule="auto"/>
        <w:rPr>
          <w:rFonts w:ascii="Segoe UI" w:hAnsi="Segoe UI" w:cs="Segoe UI"/>
          <w:lang w:eastAsia="hi-IN"/>
        </w:rPr>
      </w:pPr>
      <w:r w:rsidRPr="00E37A94">
        <w:rPr>
          <w:rFonts w:ascii="Segoe UI" w:hAnsi="Segoe UI" w:cs="Segoe UI"/>
          <w:lang w:eastAsia="hi-IN"/>
        </w:rPr>
        <w:t>Punktacja będzie liczona z dokładnością do dwóch miejsc po przecinku.</w:t>
      </w:r>
    </w:p>
    <w:p w14:paraId="2FAE9AAF" w14:textId="77777777" w:rsidR="006152B8" w:rsidRPr="00E37A94" w:rsidRDefault="006152B8" w:rsidP="00E37A94">
      <w:pPr>
        <w:spacing w:line="276" w:lineRule="auto"/>
        <w:rPr>
          <w:rFonts w:ascii="Segoe UI" w:hAnsi="Segoe UI" w:cs="Segoe UI"/>
          <w:u w:val="single"/>
        </w:rPr>
      </w:pPr>
    </w:p>
    <w:p w14:paraId="5870F12E" w14:textId="77777777" w:rsidR="006152B8" w:rsidRPr="00E37A94" w:rsidRDefault="006152B8" w:rsidP="00E37A94">
      <w:pPr>
        <w:widowControl w:val="0"/>
        <w:spacing w:line="276" w:lineRule="auto"/>
        <w:jc w:val="both"/>
        <w:rPr>
          <w:rFonts w:ascii="Segoe UI" w:hAnsi="Segoe UI" w:cs="Segoe UI"/>
        </w:rPr>
      </w:pPr>
      <w:r w:rsidRPr="00E37A94">
        <w:rPr>
          <w:rFonts w:ascii="Segoe UI" w:hAnsi="Segoe UI" w:cs="Segoe UI"/>
        </w:rPr>
        <w:t xml:space="preserve">2) </w:t>
      </w:r>
      <w:bookmarkStart w:id="9" w:name="_Hlk152588779"/>
      <w:r w:rsidRPr="00E37A94">
        <w:rPr>
          <w:rFonts w:ascii="Segoe UI" w:hAnsi="Segoe UI" w:cs="Segoe UI"/>
          <w:b/>
        </w:rPr>
        <w:t>Doświadczenie</w:t>
      </w:r>
      <w:r w:rsidRPr="00E37A94">
        <w:rPr>
          <w:rFonts w:ascii="Segoe UI" w:hAnsi="Segoe UI" w:cs="Segoe UI"/>
        </w:rPr>
        <w:t xml:space="preserve"> - wykonawca może otrzymać za niniejsze kryterium maksymalnie 40 punktów.</w:t>
      </w:r>
    </w:p>
    <w:p w14:paraId="211306A6" w14:textId="065B125D" w:rsidR="00F849C5" w:rsidRPr="00C84ED8" w:rsidRDefault="00F849C5" w:rsidP="00E37A94">
      <w:pPr>
        <w:spacing w:line="276" w:lineRule="auto"/>
        <w:jc w:val="both"/>
        <w:rPr>
          <w:rFonts w:ascii="Segoe UI" w:hAnsi="Segoe UI" w:cs="Segoe UI"/>
        </w:rPr>
      </w:pPr>
      <w:r w:rsidRPr="00E37A94">
        <w:rPr>
          <w:rFonts w:ascii="Segoe UI" w:hAnsi="Segoe UI" w:cs="Segoe UI"/>
        </w:rPr>
        <w:t xml:space="preserve">Zamawiający dodatkowo oceni doświadczenie </w:t>
      </w:r>
      <w:r w:rsidR="00243CE0">
        <w:rPr>
          <w:rFonts w:ascii="Segoe UI" w:hAnsi="Segoe UI" w:cs="Segoe UI"/>
        </w:rPr>
        <w:t xml:space="preserve">personelu </w:t>
      </w:r>
      <w:r w:rsidRPr="00E37A94">
        <w:rPr>
          <w:rFonts w:ascii="Segoe UI" w:hAnsi="Segoe UI" w:cs="Segoe UI"/>
        </w:rPr>
        <w:t>Wykonawcy</w:t>
      </w:r>
      <w:r w:rsidR="00243CE0">
        <w:rPr>
          <w:rFonts w:ascii="Segoe UI" w:hAnsi="Segoe UI" w:cs="Segoe UI"/>
        </w:rPr>
        <w:t xml:space="preserve">, wyznaczonego do realizacji zamówienia. </w:t>
      </w:r>
      <w:r w:rsidR="00243CE0" w:rsidRPr="00786CB7">
        <w:rPr>
          <w:rFonts w:ascii="Segoe UI" w:hAnsi="Segoe UI" w:cs="Segoe UI"/>
          <w:b/>
          <w:bCs/>
        </w:rPr>
        <w:t>Ocenione zostanie doświadczenie</w:t>
      </w:r>
      <w:r w:rsidRPr="00786CB7">
        <w:rPr>
          <w:rFonts w:ascii="Segoe UI" w:hAnsi="Segoe UI" w:cs="Segoe UI"/>
          <w:b/>
          <w:bCs/>
        </w:rPr>
        <w:t xml:space="preserve"> </w:t>
      </w:r>
      <w:r w:rsidR="00243CE0" w:rsidRPr="00786CB7">
        <w:rPr>
          <w:rFonts w:ascii="Segoe UI" w:hAnsi="Segoe UI" w:cs="Segoe UI"/>
          <w:b/>
          <w:bCs/>
        </w:rPr>
        <w:t>personelu</w:t>
      </w:r>
      <w:r w:rsidR="001F7AA2">
        <w:rPr>
          <w:rFonts w:ascii="Segoe UI" w:hAnsi="Segoe UI" w:cs="Segoe UI"/>
        </w:rPr>
        <w:t>,</w:t>
      </w:r>
      <w:r w:rsidR="00243CE0">
        <w:rPr>
          <w:rFonts w:ascii="Segoe UI" w:hAnsi="Segoe UI" w:cs="Segoe UI"/>
        </w:rPr>
        <w:t xml:space="preserve"> </w:t>
      </w:r>
      <w:r w:rsidR="001F7AA2">
        <w:rPr>
          <w:rFonts w:ascii="Segoe UI" w:hAnsi="Segoe UI" w:cs="Segoe UI"/>
        </w:rPr>
        <w:t xml:space="preserve">zatrudnionego na podstawie umowy </w:t>
      </w:r>
      <w:r w:rsidR="005B1529">
        <w:rPr>
          <w:rFonts w:ascii="Segoe UI" w:hAnsi="Segoe UI" w:cs="Segoe UI"/>
        </w:rPr>
        <w:br/>
      </w:r>
      <w:r w:rsidR="001F7AA2">
        <w:rPr>
          <w:rFonts w:ascii="Segoe UI" w:hAnsi="Segoe UI" w:cs="Segoe UI"/>
        </w:rPr>
        <w:t xml:space="preserve">o pracę lub będącego w dyspozycji Wykonawcy na innej podstawie, np. udostępnienie zasobów </w:t>
      </w:r>
      <w:r w:rsidR="005B1529">
        <w:rPr>
          <w:rFonts w:ascii="Segoe UI" w:hAnsi="Segoe UI" w:cs="Segoe UI"/>
        </w:rPr>
        <w:t xml:space="preserve">innego podmiotu zatrudniającego na umowę o pracę </w:t>
      </w:r>
      <w:r w:rsidR="001F7AA2">
        <w:rPr>
          <w:rFonts w:ascii="Segoe UI" w:hAnsi="Segoe UI" w:cs="Segoe UI"/>
        </w:rPr>
        <w:t>itp.,</w:t>
      </w:r>
      <w:r w:rsidR="00A74708">
        <w:rPr>
          <w:rFonts w:ascii="Segoe UI" w:hAnsi="Segoe UI" w:cs="Segoe UI"/>
        </w:rPr>
        <w:t xml:space="preserve"> </w:t>
      </w:r>
      <w:r w:rsidR="00243CE0" w:rsidRPr="00243CE0">
        <w:rPr>
          <w:rFonts w:ascii="Segoe UI" w:hAnsi="Segoe UI" w:cs="Segoe UI"/>
          <w:b/>
          <w:bCs/>
        </w:rPr>
        <w:t>pełni</w:t>
      </w:r>
      <w:r w:rsidR="001F7AA2">
        <w:rPr>
          <w:rFonts w:ascii="Segoe UI" w:hAnsi="Segoe UI" w:cs="Segoe UI"/>
          <w:b/>
          <w:bCs/>
        </w:rPr>
        <w:t>ącego</w:t>
      </w:r>
      <w:r w:rsidR="00243CE0" w:rsidRPr="00243CE0">
        <w:rPr>
          <w:rFonts w:ascii="Segoe UI" w:hAnsi="Segoe UI" w:cs="Segoe UI"/>
          <w:b/>
          <w:bCs/>
        </w:rPr>
        <w:t xml:space="preserve"> obowiązk</w:t>
      </w:r>
      <w:r w:rsidR="001F7AA2">
        <w:rPr>
          <w:rFonts w:ascii="Segoe UI" w:hAnsi="Segoe UI" w:cs="Segoe UI"/>
          <w:b/>
          <w:bCs/>
        </w:rPr>
        <w:t>i</w:t>
      </w:r>
      <w:r w:rsidR="00243CE0">
        <w:rPr>
          <w:rFonts w:ascii="Segoe UI" w:hAnsi="Segoe UI" w:cs="Segoe UI"/>
          <w:b/>
          <w:bCs/>
        </w:rPr>
        <w:t xml:space="preserve"> </w:t>
      </w:r>
      <w:r w:rsidR="005B1529">
        <w:rPr>
          <w:rFonts w:ascii="Segoe UI" w:hAnsi="Segoe UI" w:cs="Segoe UI"/>
          <w:b/>
          <w:bCs/>
        </w:rPr>
        <w:t xml:space="preserve">kwalifikowanego </w:t>
      </w:r>
      <w:r w:rsidR="00243CE0">
        <w:rPr>
          <w:rFonts w:ascii="Segoe UI" w:hAnsi="Segoe UI" w:cs="Segoe UI"/>
          <w:b/>
          <w:bCs/>
        </w:rPr>
        <w:t xml:space="preserve">pracownika ochrony </w:t>
      </w:r>
      <w:r w:rsidR="00A74708">
        <w:rPr>
          <w:rFonts w:ascii="Segoe UI" w:hAnsi="Segoe UI" w:cs="Segoe UI"/>
          <w:b/>
          <w:bCs/>
        </w:rPr>
        <w:t xml:space="preserve">w zakresie </w:t>
      </w:r>
      <w:r w:rsidR="00243CE0">
        <w:rPr>
          <w:rFonts w:ascii="Segoe UI" w:hAnsi="Segoe UI" w:cs="Segoe UI"/>
          <w:b/>
          <w:bCs/>
        </w:rPr>
        <w:t>ochron</w:t>
      </w:r>
      <w:r w:rsidR="00A74708">
        <w:rPr>
          <w:rFonts w:ascii="Segoe UI" w:hAnsi="Segoe UI" w:cs="Segoe UI"/>
          <w:b/>
          <w:bCs/>
        </w:rPr>
        <w:t>y</w:t>
      </w:r>
      <w:r w:rsidR="00243CE0">
        <w:rPr>
          <w:rFonts w:ascii="Segoe UI" w:hAnsi="Segoe UI" w:cs="Segoe UI"/>
          <w:b/>
          <w:bCs/>
        </w:rPr>
        <w:t xml:space="preserve"> </w:t>
      </w:r>
      <w:r w:rsidRPr="00E37A94">
        <w:rPr>
          <w:rFonts w:ascii="Segoe UI" w:hAnsi="Segoe UI" w:cs="Segoe UI"/>
          <w:b/>
          <w:bCs/>
        </w:rPr>
        <w:t>fizyczn</w:t>
      </w:r>
      <w:r w:rsidR="00A74708">
        <w:rPr>
          <w:rFonts w:ascii="Segoe UI" w:hAnsi="Segoe UI" w:cs="Segoe UI"/>
          <w:b/>
          <w:bCs/>
        </w:rPr>
        <w:t>ej</w:t>
      </w:r>
      <w:r w:rsidRPr="00E37A94">
        <w:rPr>
          <w:rFonts w:ascii="Segoe UI" w:hAnsi="Segoe UI" w:cs="Segoe UI"/>
          <w:b/>
          <w:bCs/>
        </w:rPr>
        <w:t xml:space="preserve"> osób i/lub mienia</w:t>
      </w:r>
      <w:r w:rsidR="001F7AA2">
        <w:rPr>
          <w:rFonts w:ascii="Segoe UI" w:hAnsi="Segoe UI" w:cs="Segoe UI"/>
          <w:b/>
          <w:bCs/>
        </w:rPr>
        <w:t xml:space="preserve"> – min. 4 osoby</w:t>
      </w:r>
      <w:r w:rsidR="00A74708">
        <w:rPr>
          <w:rFonts w:ascii="Segoe UI" w:hAnsi="Segoe UI" w:cs="Segoe UI"/>
          <w:b/>
          <w:bCs/>
        </w:rPr>
        <w:t>.</w:t>
      </w:r>
      <w:r w:rsidRPr="00E37A94">
        <w:rPr>
          <w:rFonts w:ascii="Segoe UI" w:hAnsi="Segoe UI" w:cs="Segoe UI"/>
          <w:b/>
          <w:bCs/>
        </w:rPr>
        <w:t xml:space="preserve"> </w:t>
      </w:r>
      <w:r w:rsidR="005B1529" w:rsidRPr="00C84ED8">
        <w:rPr>
          <w:rFonts w:ascii="Segoe UI" w:hAnsi="Segoe UI" w:cs="Segoe UI"/>
        </w:rPr>
        <w:t xml:space="preserve">Oceniane doświadczenie: </w:t>
      </w:r>
      <w:r w:rsidR="00A74708" w:rsidRPr="00C84ED8">
        <w:rPr>
          <w:rFonts w:ascii="Segoe UI" w:hAnsi="Segoe UI" w:cs="Segoe UI"/>
        </w:rPr>
        <w:t>Minimalne: 1 rok. Maksymalne</w:t>
      </w:r>
      <w:r w:rsidR="001F7AA2" w:rsidRPr="00C84ED8">
        <w:rPr>
          <w:rFonts w:ascii="Segoe UI" w:hAnsi="Segoe UI" w:cs="Segoe UI"/>
        </w:rPr>
        <w:t>: 5 lat.</w:t>
      </w:r>
      <w:r w:rsidR="00A74708" w:rsidRPr="00C84ED8">
        <w:rPr>
          <w:rFonts w:ascii="Segoe UI" w:hAnsi="Segoe UI" w:cs="Segoe UI"/>
        </w:rPr>
        <w:t xml:space="preserve">  </w:t>
      </w:r>
    </w:p>
    <w:p w14:paraId="686FA949" w14:textId="77777777" w:rsidR="006152B8" w:rsidRPr="00E37A94" w:rsidRDefault="006152B8" w:rsidP="00E37A94">
      <w:pPr>
        <w:spacing w:line="276" w:lineRule="auto"/>
        <w:rPr>
          <w:rFonts w:ascii="Segoe UI" w:hAnsi="Segoe UI" w:cs="Segoe UI"/>
          <w:color w:val="70AD47" w:themeColor="accent6"/>
        </w:rPr>
      </w:pPr>
    </w:p>
    <w:p w14:paraId="1EBE5619" w14:textId="683A4C77" w:rsidR="006152B8" w:rsidRPr="00E37A94" w:rsidRDefault="00E12D84" w:rsidP="00E37A94">
      <w:pPr>
        <w:pStyle w:val="Standard"/>
        <w:jc w:val="both"/>
        <w:rPr>
          <w:rFonts w:ascii="Segoe UI" w:hAnsi="Segoe UI" w:cs="Segoe UI"/>
          <w:sz w:val="20"/>
          <w:szCs w:val="20"/>
        </w:rPr>
      </w:pPr>
      <w:r w:rsidRPr="00E37A94">
        <w:rPr>
          <w:rFonts w:ascii="Segoe UI" w:hAnsi="Segoe UI" w:cs="Segoe UI"/>
          <w:sz w:val="20"/>
          <w:szCs w:val="20"/>
        </w:rPr>
        <w:lastRenderedPageBreak/>
        <w:t xml:space="preserve">Ocenie poddane zostanie wyłącznie doświadczenie wykazane przez wykonawcę </w:t>
      </w:r>
      <w:r w:rsidR="00A74708">
        <w:rPr>
          <w:rFonts w:ascii="Segoe UI" w:hAnsi="Segoe UI" w:cs="Segoe UI"/>
          <w:sz w:val="20"/>
          <w:szCs w:val="20"/>
        </w:rPr>
        <w:t>na formularzu</w:t>
      </w:r>
      <w:r w:rsidRPr="00E37A94">
        <w:rPr>
          <w:rFonts w:ascii="Segoe UI" w:hAnsi="Segoe UI" w:cs="Segoe UI"/>
          <w:sz w:val="20"/>
          <w:szCs w:val="20"/>
        </w:rPr>
        <w:t xml:space="preserve">, wymienionym w Rozdziale III pkt </w:t>
      </w:r>
      <w:r w:rsidR="009763A7">
        <w:rPr>
          <w:rFonts w:ascii="Segoe UI" w:hAnsi="Segoe UI" w:cs="Segoe UI"/>
          <w:sz w:val="20"/>
          <w:szCs w:val="20"/>
        </w:rPr>
        <w:t>1</w:t>
      </w:r>
      <w:r w:rsidRPr="00E37A94">
        <w:rPr>
          <w:rFonts w:ascii="Segoe UI" w:hAnsi="Segoe UI" w:cs="Segoe UI"/>
          <w:sz w:val="20"/>
          <w:szCs w:val="20"/>
        </w:rPr>
        <w:t xml:space="preserve"> SWZ</w:t>
      </w:r>
      <w:r w:rsidR="009C566F">
        <w:rPr>
          <w:rFonts w:ascii="Segoe UI" w:hAnsi="Segoe UI" w:cs="Segoe UI"/>
          <w:sz w:val="20"/>
          <w:szCs w:val="20"/>
        </w:rPr>
        <w:t xml:space="preserve"> Oświadczenie wykonawcy pkt 2.2)</w:t>
      </w:r>
      <w:r w:rsidRPr="00E37A94">
        <w:rPr>
          <w:rFonts w:ascii="Segoe UI" w:hAnsi="Segoe UI" w:cs="Segoe UI"/>
          <w:sz w:val="20"/>
          <w:szCs w:val="20"/>
        </w:rPr>
        <w:t>.</w:t>
      </w:r>
      <w:r w:rsidR="00A74708">
        <w:rPr>
          <w:rFonts w:ascii="Segoe UI" w:hAnsi="Segoe UI" w:cs="Segoe UI"/>
          <w:sz w:val="20"/>
          <w:szCs w:val="20"/>
        </w:rPr>
        <w:t xml:space="preserve"> </w:t>
      </w:r>
    </w:p>
    <w:p w14:paraId="464D1BA1" w14:textId="2E182EB5" w:rsidR="001B1EFD" w:rsidRPr="00E37A94" w:rsidRDefault="001B1EFD" w:rsidP="00E37A94">
      <w:pPr>
        <w:spacing w:line="276" w:lineRule="auto"/>
        <w:jc w:val="both"/>
        <w:rPr>
          <w:rFonts w:ascii="Segoe UI" w:hAnsi="Segoe UI" w:cs="Segoe UI"/>
        </w:rPr>
      </w:pPr>
      <w:r w:rsidRPr="00E37A94">
        <w:rPr>
          <w:rFonts w:ascii="Segoe UI" w:hAnsi="Segoe UI" w:cs="Segoe UI"/>
        </w:rPr>
        <w:t>W niniejszym kryterium Zamawiający przyzna maksymalnie 40 pkt</w:t>
      </w:r>
      <w:r w:rsidR="00C70C7C" w:rsidRPr="00E37A94">
        <w:rPr>
          <w:rFonts w:ascii="Segoe UI" w:hAnsi="Segoe UI" w:cs="Segoe UI"/>
        </w:rPr>
        <w:t>.</w:t>
      </w:r>
    </w:p>
    <w:p w14:paraId="06F9CB3C" w14:textId="77777777" w:rsidR="006152B8" w:rsidRPr="00E37A94" w:rsidRDefault="006152B8" w:rsidP="00E37A94">
      <w:pPr>
        <w:spacing w:line="276" w:lineRule="auto"/>
        <w:rPr>
          <w:rFonts w:ascii="Segoe UI" w:hAnsi="Segoe UI" w:cs="Segoe UI"/>
          <w:color w:val="70AD47" w:themeColor="accent6"/>
        </w:rPr>
      </w:pPr>
    </w:p>
    <w:p w14:paraId="37F68195" w14:textId="12ACEA8A" w:rsidR="006152B8" w:rsidRPr="00E37A94" w:rsidRDefault="006152B8" w:rsidP="00E37A94">
      <w:pPr>
        <w:widowControl w:val="0"/>
        <w:spacing w:line="276" w:lineRule="auto"/>
        <w:rPr>
          <w:rFonts w:ascii="Segoe UI" w:hAnsi="Segoe UI" w:cs="Segoe UI"/>
        </w:rPr>
      </w:pPr>
      <w:r w:rsidRPr="00E37A94">
        <w:rPr>
          <w:rFonts w:ascii="Segoe UI" w:hAnsi="Segoe UI" w:cs="Segoe UI"/>
        </w:rPr>
        <w:t xml:space="preserve">Punktacja zostanie przyznana z zastosowaniem </w:t>
      </w:r>
      <w:r w:rsidR="00A74708">
        <w:rPr>
          <w:rFonts w:ascii="Segoe UI" w:hAnsi="Segoe UI" w:cs="Segoe UI"/>
        </w:rPr>
        <w:t>zasad</w:t>
      </w:r>
      <w:r w:rsidRPr="00E37A94">
        <w:rPr>
          <w:rFonts w:ascii="Segoe UI" w:hAnsi="Segoe UI" w:cs="Segoe UI"/>
        </w:rPr>
        <w:t>:</w:t>
      </w:r>
    </w:p>
    <w:p w14:paraId="2E947816" w14:textId="04EDE0B7" w:rsidR="006152B8" w:rsidRDefault="005B1529" w:rsidP="00E37A94">
      <w:pPr>
        <w:widowControl w:val="0"/>
        <w:spacing w:line="276" w:lineRule="auto"/>
        <w:rPr>
          <w:rFonts w:ascii="Segoe UI" w:eastAsia="Calibri" w:hAnsi="Segoe UI" w:cs="Segoe UI"/>
          <w:b/>
        </w:rPr>
      </w:pPr>
      <w:r>
        <w:rPr>
          <w:rFonts w:ascii="Segoe UI" w:eastAsia="Calibri" w:hAnsi="Segoe UI" w:cs="Segoe UI"/>
          <w:b/>
        </w:rPr>
        <w:t>2</w:t>
      </w:r>
      <w:r w:rsidR="001F7AA2">
        <w:rPr>
          <w:rFonts w:ascii="Segoe UI" w:eastAsia="Calibri" w:hAnsi="Segoe UI" w:cs="Segoe UI"/>
          <w:b/>
        </w:rPr>
        <w:t xml:space="preserve"> pkt</w:t>
      </w:r>
      <w:r>
        <w:rPr>
          <w:rFonts w:ascii="Segoe UI" w:eastAsia="Calibri" w:hAnsi="Segoe UI" w:cs="Segoe UI"/>
          <w:b/>
        </w:rPr>
        <w:t xml:space="preserve"> </w:t>
      </w:r>
      <w:r w:rsidRPr="005B1529">
        <w:rPr>
          <w:rFonts w:ascii="Segoe UI" w:eastAsia="Calibri" w:hAnsi="Segoe UI" w:cs="Segoe UI"/>
          <w:bCs/>
        </w:rPr>
        <w:t>– za każdy</w:t>
      </w:r>
      <w:r>
        <w:rPr>
          <w:rFonts w:ascii="Segoe UI" w:eastAsia="Calibri" w:hAnsi="Segoe UI" w:cs="Segoe UI"/>
          <w:b/>
        </w:rPr>
        <w:t xml:space="preserve"> </w:t>
      </w:r>
      <w:r w:rsidR="009763A7" w:rsidRPr="009763A7">
        <w:rPr>
          <w:rFonts w:ascii="Segoe UI" w:eastAsia="Calibri" w:hAnsi="Segoe UI" w:cs="Segoe UI"/>
          <w:bCs/>
        </w:rPr>
        <w:t>pełny</w:t>
      </w:r>
      <w:r w:rsidR="009763A7">
        <w:rPr>
          <w:rFonts w:ascii="Segoe UI" w:eastAsia="Calibri" w:hAnsi="Segoe UI" w:cs="Segoe UI"/>
          <w:b/>
        </w:rPr>
        <w:t xml:space="preserve"> </w:t>
      </w:r>
      <w:r w:rsidRPr="001F7AA2">
        <w:rPr>
          <w:rFonts w:ascii="Segoe UI" w:eastAsia="Calibri" w:hAnsi="Segoe UI" w:cs="Segoe UI"/>
          <w:bCs/>
        </w:rPr>
        <w:t>1 rok doświadczenia</w:t>
      </w:r>
      <w:r>
        <w:rPr>
          <w:rFonts w:ascii="Segoe UI" w:eastAsia="Calibri" w:hAnsi="Segoe UI" w:cs="Segoe UI"/>
          <w:bCs/>
        </w:rPr>
        <w:t xml:space="preserve"> – maksymalnie 8 pkt (za 4 osoby)</w:t>
      </w:r>
    </w:p>
    <w:p w14:paraId="1F713347" w14:textId="1039A892" w:rsidR="001F7AA2" w:rsidRPr="005B1529" w:rsidRDefault="005B1529" w:rsidP="00E37A94">
      <w:pPr>
        <w:widowControl w:val="0"/>
        <w:spacing w:line="276" w:lineRule="auto"/>
        <w:rPr>
          <w:rFonts w:ascii="Segoe UI" w:eastAsia="Calibri" w:hAnsi="Segoe UI" w:cs="Segoe UI"/>
          <w:bCs/>
        </w:rPr>
      </w:pPr>
      <w:r>
        <w:rPr>
          <w:rFonts w:ascii="Segoe UI" w:eastAsia="Calibri" w:hAnsi="Segoe UI" w:cs="Segoe UI"/>
          <w:b/>
        </w:rPr>
        <w:t>5</w:t>
      </w:r>
      <w:r w:rsidR="001F7AA2">
        <w:rPr>
          <w:rFonts w:ascii="Segoe UI" w:eastAsia="Calibri" w:hAnsi="Segoe UI" w:cs="Segoe UI"/>
          <w:b/>
        </w:rPr>
        <w:t xml:space="preserve"> pkt</w:t>
      </w:r>
      <w:r>
        <w:rPr>
          <w:rFonts w:ascii="Segoe UI" w:eastAsia="Calibri" w:hAnsi="Segoe UI" w:cs="Segoe UI"/>
          <w:b/>
        </w:rPr>
        <w:t xml:space="preserve"> </w:t>
      </w:r>
      <w:r>
        <w:rPr>
          <w:rFonts w:ascii="Segoe UI" w:eastAsia="Calibri" w:hAnsi="Segoe UI" w:cs="Segoe UI"/>
          <w:bCs/>
        </w:rPr>
        <w:t xml:space="preserve">– za każde </w:t>
      </w:r>
      <w:r w:rsidR="009763A7">
        <w:rPr>
          <w:rFonts w:ascii="Segoe UI" w:eastAsia="Calibri" w:hAnsi="Segoe UI" w:cs="Segoe UI"/>
          <w:bCs/>
        </w:rPr>
        <w:t xml:space="preserve">pełne </w:t>
      </w:r>
      <w:r w:rsidRPr="001F7AA2">
        <w:rPr>
          <w:rFonts w:ascii="Segoe UI" w:eastAsia="Calibri" w:hAnsi="Segoe UI" w:cs="Segoe UI"/>
          <w:bCs/>
        </w:rPr>
        <w:t>2-3 lata doświadczenia</w:t>
      </w:r>
      <w:r>
        <w:rPr>
          <w:rFonts w:ascii="Segoe UI" w:eastAsia="Calibri" w:hAnsi="Segoe UI" w:cs="Segoe UI"/>
          <w:b/>
        </w:rPr>
        <w:t xml:space="preserve"> </w:t>
      </w:r>
      <w:r>
        <w:rPr>
          <w:rFonts w:ascii="Segoe UI" w:eastAsia="Calibri" w:hAnsi="Segoe UI" w:cs="Segoe UI"/>
          <w:bCs/>
        </w:rPr>
        <w:t>– maksymalnie 20 pkt (za 4 osoby)</w:t>
      </w:r>
    </w:p>
    <w:p w14:paraId="1AC15FDB" w14:textId="4D339C50" w:rsidR="001F7AA2" w:rsidRDefault="00090FE0" w:rsidP="00E37A94">
      <w:pPr>
        <w:widowControl w:val="0"/>
        <w:spacing w:line="276" w:lineRule="auto"/>
        <w:rPr>
          <w:rFonts w:ascii="Segoe UI" w:eastAsia="Calibri" w:hAnsi="Segoe UI" w:cs="Segoe UI"/>
          <w:b/>
        </w:rPr>
      </w:pPr>
      <w:r>
        <w:rPr>
          <w:rFonts w:ascii="Segoe UI" w:eastAsia="Calibri" w:hAnsi="Segoe UI" w:cs="Segoe UI"/>
          <w:b/>
        </w:rPr>
        <w:t>1</w:t>
      </w:r>
      <w:r w:rsidR="001F7AA2">
        <w:rPr>
          <w:rFonts w:ascii="Segoe UI" w:eastAsia="Calibri" w:hAnsi="Segoe UI" w:cs="Segoe UI"/>
          <w:b/>
        </w:rPr>
        <w:t>0 pkt</w:t>
      </w:r>
      <w:r w:rsidR="005B1529" w:rsidRPr="005B1529">
        <w:rPr>
          <w:rFonts w:ascii="Segoe UI" w:eastAsia="Calibri" w:hAnsi="Segoe UI" w:cs="Segoe UI"/>
          <w:bCs/>
        </w:rPr>
        <w:t xml:space="preserve"> </w:t>
      </w:r>
      <w:r w:rsidR="005B1529">
        <w:rPr>
          <w:rFonts w:ascii="Segoe UI" w:eastAsia="Calibri" w:hAnsi="Segoe UI" w:cs="Segoe UI"/>
          <w:bCs/>
        </w:rPr>
        <w:t xml:space="preserve">– za każde </w:t>
      </w:r>
      <w:r w:rsidR="009763A7">
        <w:rPr>
          <w:rFonts w:ascii="Segoe UI" w:eastAsia="Calibri" w:hAnsi="Segoe UI" w:cs="Segoe UI"/>
          <w:bCs/>
        </w:rPr>
        <w:t xml:space="preserve">pełne </w:t>
      </w:r>
      <w:r w:rsidR="005B1529" w:rsidRPr="001F7AA2">
        <w:rPr>
          <w:rFonts w:ascii="Segoe UI" w:eastAsia="Calibri" w:hAnsi="Segoe UI" w:cs="Segoe UI"/>
          <w:bCs/>
        </w:rPr>
        <w:t>4-5 lat doświadczeni</w:t>
      </w:r>
      <w:r w:rsidR="005B1529" w:rsidRPr="005B1529">
        <w:rPr>
          <w:rFonts w:ascii="Segoe UI" w:eastAsia="Calibri" w:hAnsi="Segoe UI" w:cs="Segoe UI"/>
          <w:bCs/>
        </w:rPr>
        <w:t>a</w:t>
      </w:r>
      <w:r w:rsidR="005B1529">
        <w:rPr>
          <w:rFonts w:ascii="Segoe UI" w:eastAsia="Calibri" w:hAnsi="Segoe UI" w:cs="Segoe UI"/>
          <w:bCs/>
        </w:rPr>
        <w:t xml:space="preserve"> </w:t>
      </w:r>
      <w:r>
        <w:rPr>
          <w:rFonts w:ascii="Segoe UI" w:eastAsia="Calibri" w:hAnsi="Segoe UI" w:cs="Segoe UI"/>
          <w:bCs/>
        </w:rPr>
        <w:t>–</w:t>
      </w:r>
      <w:r w:rsidR="005B1529">
        <w:rPr>
          <w:rFonts w:ascii="Segoe UI" w:eastAsia="Calibri" w:hAnsi="Segoe UI" w:cs="Segoe UI"/>
          <w:bCs/>
        </w:rPr>
        <w:t xml:space="preserve"> maksymalnie</w:t>
      </w:r>
      <w:r>
        <w:rPr>
          <w:rFonts w:ascii="Segoe UI" w:eastAsia="Calibri" w:hAnsi="Segoe UI" w:cs="Segoe UI"/>
          <w:bCs/>
        </w:rPr>
        <w:t xml:space="preserve"> 40 pkt (za 4 osoby)</w:t>
      </w:r>
    </w:p>
    <w:p w14:paraId="5C5D570B" w14:textId="77777777" w:rsidR="00493494" w:rsidRDefault="00493494" w:rsidP="00E37A94">
      <w:pPr>
        <w:widowControl w:val="0"/>
        <w:spacing w:line="276" w:lineRule="auto"/>
        <w:rPr>
          <w:rFonts w:ascii="Segoe UI" w:eastAsia="Calibri" w:hAnsi="Segoe UI" w:cs="Segoe UI"/>
          <w:b/>
        </w:rPr>
      </w:pPr>
    </w:p>
    <w:p w14:paraId="5F6DD254" w14:textId="2ACCAAEB" w:rsidR="00090FE0" w:rsidRDefault="00493494" w:rsidP="00493494">
      <w:pPr>
        <w:widowControl w:val="0"/>
        <w:spacing w:line="276" w:lineRule="auto"/>
        <w:jc w:val="both"/>
        <w:rPr>
          <w:rFonts w:ascii="Segoe UI" w:eastAsia="Calibri" w:hAnsi="Segoe UI" w:cs="Segoe UI"/>
        </w:rPr>
      </w:pPr>
      <w:r w:rsidRPr="00E04AC9">
        <w:rPr>
          <w:rFonts w:ascii="Segoe UI" w:eastAsia="Calibri" w:hAnsi="Segoe UI" w:cs="Segoe UI"/>
        </w:rPr>
        <w:t xml:space="preserve">UWAGA: zasady punktacji w kryterium Doświadczenie odnoszą się do osób wskazanych </w:t>
      </w:r>
      <w:r w:rsidRPr="00E04AC9">
        <w:rPr>
          <w:rFonts w:ascii="Segoe UI" w:eastAsia="Calibri" w:hAnsi="Segoe UI" w:cs="Segoe UI"/>
        </w:rPr>
        <w:br/>
        <w:t xml:space="preserve">w </w:t>
      </w:r>
      <w:r w:rsidR="00090FE0">
        <w:rPr>
          <w:rFonts w:ascii="Segoe UI" w:eastAsia="Calibri" w:hAnsi="Segoe UI" w:cs="Segoe UI"/>
        </w:rPr>
        <w:t>W</w:t>
      </w:r>
      <w:r w:rsidRPr="00E04AC9">
        <w:rPr>
          <w:rFonts w:ascii="Segoe UI" w:eastAsia="Calibri" w:hAnsi="Segoe UI" w:cs="Segoe UI"/>
        </w:rPr>
        <w:t>ykazie</w:t>
      </w:r>
      <w:r w:rsidR="00090FE0">
        <w:rPr>
          <w:rFonts w:ascii="Segoe UI" w:eastAsia="Calibri" w:hAnsi="Segoe UI" w:cs="Segoe UI"/>
        </w:rPr>
        <w:t xml:space="preserve"> osób na poziomie minimalnym: 4 osoby)</w:t>
      </w:r>
      <w:r w:rsidRPr="00E04AC9">
        <w:rPr>
          <w:rFonts w:ascii="Segoe UI" w:eastAsia="Calibri" w:hAnsi="Segoe UI" w:cs="Segoe UI"/>
        </w:rPr>
        <w:t xml:space="preserve">. </w:t>
      </w:r>
      <w:r w:rsidR="00090FE0">
        <w:rPr>
          <w:rFonts w:ascii="Segoe UI" w:eastAsia="Calibri" w:hAnsi="Segoe UI" w:cs="Segoe UI"/>
        </w:rPr>
        <w:t>PRZYKŁAD:</w:t>
      </w:r>
      <w:r w:rsidRPr="00E04AC9">
        <w:rPr>
          <w:rFonts w:ascii="Segoe UI" w:eastAsia="Calibri" w:hAnsi="Segoe UI" w:cs="Segoe UI"/>
        </w:rPr>
        <w:t xml:space="preserve"> </w:t>
      </w:r>
    </w:p>
    <w:p w14:paraId="75126AA5" w14:textId="28153F9D" w:rsidR="00090FE0" w:rsidRDefault="00090FE0" w:rsidP="00493494">
      <w:pPr>
        <w:widowControl w:val="0"/>
        <w:spacing w:line="276" w:lineRule="auto"/>
        <w:jc w:val="both"/>
        <w:rPr>
          <w:rFonts w:ascii="Segoe UI" w:eastAsia="Calibri" w:hAnsi="Segoe UI" w:cs="Segoe UI"/>
        </w:rPr>
      </w:pPr>
      <w:r>
        <w:rPr>
          <w:rFonts w:ascii="Segoe UI" w:eastAsia="Calibri" w:hAnsi="Segoe UI" w:cs="Segoe UI"/>
        </w:rPr>
        <w:t xml:space="preserve">- </w:t>
      </w:r>
      <w:r w:rsidR="00493494" w:rsidRPr="00E04AC9">
        <w:rPr>
          <w:rFonts w:ascii="Segoe UI" w:eastAsia="Calibri" w:hAnsi="Segoe UI" w:cs="Segoe UI"/>
        </w:rPr>
        <w:t xml:space="preserve">4 osoby z rocznym doświadczeniem </w:t>
      </w:r>
      <w:r w:rsidR="00493494" w:rsidRPr="00E04AC9">
        <w:rPr>
          <w:rFonts w:ascii="Segoe UI" w:eastAsia="Calibri" w:hAnsi="Segoe UI" w:cs="Segoe UI"/>
          <w:u w:val="single"/>
        </w:rPr>
        <w:t>każda</w:t>
      </w:r>
      <w:r w:rsidR="00493494" w:rsidRPr="00E04AC9">
        <w:rPr>
          <w:rFonts w:ascii="Segoe UI" w:eastAsia="Calibri" w:hAnsi="Segoe UI" w:cs="Segoe UI"/>
        </w:rPr>
        <w:t xml:space="preserve"> </w:t>
      </w:r>
      <w:r>
        <w:rPr>
          <w:rFonts w:ascii="Segoe UI" w:eastAsia="Calibri" w:hAnsi="Segoe UI" w:cs="Segoe UI"/>
        </w:rPr>
        <w:t xml:space="preserve">- </w:t>
      </w:r>
      <w:r w:rsidR="00493494" w:rsidRPr="00E04AC9">
        <w:rPr>
          <w:rFonts w:ascii="Segoe UI" w:eastAsia="Calibri" w:hAnsi="Segoe UI" w:cs="Segoe UI"/>
        </w:rPr>
        <w:t xml:space="preserve">ofercie przyznane zostanie </w:t>
      </w:r>
      <w:r>
        <w:rPr>
          <w:rFonts w:ascii="Segoe UI" w:eastAsia="Calibri" w:hAnsi="Segoe UI" w:cs="Segoe UI"/>
        </w:rPr>
        <w:t>8</w:t>
      </w:r>
      <w:r w:rsidR="00493494" w:rsidRPr="00E04AC9">
        <w:rPr>
          <w:rFonts w:ascii="Segoe UI" w:eastAsia="Calibri" w:hAnsi="Segoe UI" w:cs="Segoe UI"/>
        </w:rPr>
        <w:t xml:space="preserve"> pkt</w:t>
      </w:r>
      <w:r>
        <w:rPr>
          <w:rFonts w:ascii="Segoe UI" w:eastAsia="Calibri" w:hAnsi="Segoe UI" w:cs="Segoe UI"/>
        </w:rPr>
        <w:t>,</w:t>
      </w:r>
      <w:r w:rsidR="00493494" w:rsidRPr="00E04AC9">
        <w:rPr>
          <w:rFonts w:ascii="Segoe UI" w:eastAsia="Calibri" w:hAnsi="Segoe UI" w:cs="Segoe UI"/>
        </w:rPr>
        <w:t xml:space="preserve"> </w:t>
      </w:r>
    </w:p>
    <w:p w14:paraId="0CFA4146" w14:textId="700A7C6D" w:rsidR="00090FE0" w:rsidRDefault="00090FE0" w:rsidP="00493494">
      <w:pPr>
        <w:widowControl w:val="0"/>
        <w:spacing w:line="276" w:lineRule="auto"/>
        <w:jc w:val="both"/>
        <w:rPr>
          <w:rFonts w:ascii="Segoe UI" w:eastAsia="Calibri" w:hAnsi="Segoe UI" w:cs="Segoe UI"/>
        </w:rPr>
      </w:pPr>
      <w:r>
        <w:rPr>
          <w:rFonts w:ascii="Segoe UI" w:eastAsia="Calibri" w:hAnsi="Segoe UI" w:cs="Segoe UI"/>
        </w:rPr>
        <w:t xml:space="preserve">- 1 osoba z doświadczeniem 2 lata, 1 osoba z doświadczeniem 3 lata, 1 osoba z doświadczeniem 4 lata i 1 osoba z doświadczeniem 5 lat - </w:t>
      </w:r>
      <w:r w:rsidRPr="00E04AC9">
        <w:rPr>
          <w:rFonts w:ascii="Segoe UI" w:eastAsia="Calibri" w:hAnsi="Segoe UI" w:cs="Segoe UI"/>
        </w:rPr>
        <w:t xml:space="preserve">ofercie przyznane zostanie </w:t>
      </w:r>
      <w:r>
        <w:rPr>
          <w:rFonts w:ascii="Segoe UI" w:eastAsia="Calibri" w:hAnsi="Segoe UI" w:cs="Segoe UI"/>
        </w:rPr>
        <w:t>30</w:t>
      </w:r>
      <w:r w:rsidRPr="00E04AC9">
        <w:rPr>
          <w:rFonts w:ascii="Segoe UI" w:eastAsia="Calibri" w:hAnsi="Segoe UI" w:cs="Segoe UI"/>
        </w:rPr>
        <w:t xml:space="preserve"> pkt.</w:t>
      </w:r>
    </w:p>
    <w:p w14:paraId="63B5BC04" w14:textId="7CB4CF13" w:rsidR="00493494" w:rsidRDefault="00493494" w:rsidP="00493494">
      <w:pPr>
        <w:widowControl w:val="0"/>
        <w:spacing w:line="276" w:lineRule="auto"/>
        <w:jc w:val="both"/>
        <w:rPr>
          <w:rFonts w:ascii="Segoe UI" w:eastAsia="Calibri" w:hAnsi="Segoe UI" w:cs="Segoe UI"/>
        </w:rPr>
      </w:pPr>
      <w:r w:rsidRPr="00E04AC9">
        <w:rPr>
          <w:rFonts w:ascii="Segoe UI" w:eastAsia="Calibri" w:hAnsi="Segoe UI" w:cs="Segoe UI"/>
        </w:rPr>
        <w:t xml:space="preserve">Wykonawca może wskazać w wykazie więcej osób, jednak punktacji zostaną poddane wyłącznie cztery </w:t>
      </w:r>
      <w:r w:rsidR="00090FE0">
        <w:rPr>
          <w:rFonts w:ascii="Segoe UI" w:eastAsia="Calibri" w:hAnsi="Segoe UI" w:cs="Segoe UI"/>
        </w:rPr>
        <w:t>osoby z największym doświadczeniem (liczba lat)</w:t>
      </w:r>
      <w:r w:rsidRPr="00E04AC9">
        <w:rPr>
          <w:rFonts w:ascii="Segoe UI" w:eastAsia="Calibri" w:hAnsi="Segoe UI" w:cs="Segoe UI"/>
        </w:rPr>
        <w:t xml:space="preserve">. </w:t>
      </w:r>
    </w:p>
    <w:p w14:paraId="4DFADAF1" w14:textId="251F4DC4" w:rsidR="00493494" w:rsidRPr="00E04AC9" w:rsidRDefault="00493494" w:rsidP="00493494">
      <w:pPr>
        <w:widowControl w:val="0"/>
        <w:spacing w:line="276" w:lineRule="auto"/>
        <w:jc w:val="both"/>
        <w:rPr>
          <w:rFonts w:ascii="Segoe UI" w:eastAsia="Calibri" w:hAnsi="Segoe UI" w:cs="Segoe UI"/>
        </w:rPr>
      </w:pPr>
      <w:r w:rsidRPr="00E04AC9">
        <w:rPr>
          <w:rFonts w:ascii="Segoe UI" w:eastAsia="Calibri" w:hAnsi="Segoe UI" w:cs="Segoe UI"/>
        </w:rPr>
        <w:t xml:space="preserve">Przykład: w wykazie wskazano </w:t>
      </w:r>
      <w:r w:rsidR="00090FE0">
        <w:rPr>
          <w:rFonts w:ascii="Segoe UI" w:eastAsia="Calibri" w:hAnsi="Segoe UI" w:cs="Segoe UI"/>
        </w:rPr>
        <w:t>6</w:t>
      </w:r>
      <w:r w:rsidRPr="00E04AC9">
        <w:rPr>
          <w:rFonts w:ascii="Segoe UI" w:eastAsia="Calibri" w:hAnsi="Segoe UI" w:cs="Segoe UI"/>
        </w:rPr>
        <w:t xml:space="preserve"> osób, w tym 1 osoba z rocznym doświadczeniem, 2 osoby z dwuletnim doświadczeniem</w:t>
      </w:r>
      <w:r w:rsidR="00090FE0">
        <w:rPr>
          <w:rFonts w:ascii="Segoe UI" w:eastAsia="Calibri" w:hAnsi="Segoe UI" w:cs="Segoe UI"/>
        </w:rPr>
        <w:t>,</w:t>
      </w:r>
      <w:r w:rsidRPr="00E04AC9">
        <w:rPr>
          <w:rFonts w:ascii="Segoe UI" w:eastAsia="Calibri" w:hAnsi="Segoe UI" w:cs="Segoe UI"/>
        </w:rPr>
        <w:t xml:space="preserve"> 2 osoby z trzyletnim doświadczeniem</w:t>
      </w:r>
      <w:r w:rsidR="00090FE0">
        <w:rPr>
          <w:rFonts w:ascii="Segoe UI" w:eastAsia="Calibri" w:hAnsi="Segoe UI" w:cs="Segoe UI"/>
        </w:rPr>
        <w:t xml:space="preserve"> i 1 osoba z pięcioletnim doświadczeniem</w:t>
      </w:r>
      <w:r w:rsidRPr="00E04AC9">
        <w:rPr>
          <w:rFonts w:ascii="Segoe UI" w:eastAsia="Calibri" w:hAnsi="Segoe UI" w:cs="Segoe UI"/>
        </w:rPr>
        <w:t xml:space="preserve">. </w:t>
      </w:r>
      <w:r w:rsidR="00090FE0">
        <w:rPr>
          <w:rFonts w:ascii="Segoe UI" w:eastAsia="Calibri" w:hAnsi="Segoe UI" w:cs="Segoe UI"/>
        </w:rPr>
        <w:t>Dodatkowe punkty zostaną przyznane za 1 pozycję dwuletnie doświadczenie, 2 pozycje t</w:t>
      </w:r>
    </w:p>
    <w:p w14:paraId="69FAC99E" w14:textId="77777777" w:rsidR="00493494" w:rsidRDefault="00493494" w:rsidP="00E37A94">
      <w:pPr>
        <w:widowControl w:val="0"/>
        <w:spacing w:line="276" w:lineRule="auto"/>
        <w:rPr>
          <w:rFonts w:ascii="Segoe UI" w:eastAsia="Calibri" w:hAnsi="Segoe UI" w:cs="Segoe UI"/>
          <w:b/>
        </w:rPr>
      </w:pPr>
    </w:p>
    <w:bookmarkEnd w:id="9"/>
    <w:p w14:paraId="28C01DFD" w14:textId="77777777" w:rsidR="00682BD5" w:rsidRPr="00E37A94" w:rsidRDefault="00682BD5" w:rsidP="00E37A94">
      <w:pPr>
        <w:numPr>
          <w:ilvl w:val="0"/>
          <w:numId w:val="14"/>
        </w:numPr>
        <w:suppressAutoHyphens w:val="0"/>
        <w:spacing w:line="276" w:lineRule="auto"/>
        <w:ind w:left="426" w:hanging="426"/>
        <w:contextualSpacing/>
        <w:jc w:val="both"/>
        <w:rPr>
          <w:rFonts w:ascii="Segoe UI" w:hAnsi="Segoe UI" w:cs="Segoe UI"/>
          <w:b/>
          <w:color w:val="000000"/>
        </w:rPr>
      </w:pPr>
      <w:r w:rsidRPr="00E37A94">
        <w:rPr>
          <w:rFonts w:ascii="Segoe UI" w:hAnsi="Segoe UI" w:cs="Segoe UI"/>
          <w:b/>
          <w:color w:val="000000"/>
        </w:rPr>
        <w:t>INFORMACJE O</w:t>
      </w:r>
      <w:r w:rsidR="00852DB1" w:rsidRPr="00E37A94">
        <w:rPr>
          <w:rFonts w:ascii="Segoe UI" w:hAnsi="Segoe UI" w:cs="Segoe UI"/>
          <w:b/>
          <w:color w:val="000000"/>
        </w:rPr>
        <w:t xml:space="preserve"> FORMALNOŚCIACH, </w:t>
      </w:r>
      <w:r w:rsidR="00852DB1" w:rsidRPr="00E37A94">
        <w:rPr>
          <w:rFonts w:ascii="Segoe UI" w:hAnsi="Segoe UI" w:cs="Segoe UI"/>
          <w:b/>
        </w:rPr>
        <w:t xml:space="preserve">JAKIE </w:t>
      </w:r>
      <w:r w:rsidRPr="00E37A94">
        <w:rPr>
          <w:rFonts w:ascii="Segoe UI" w:hAnsi="Segoe UI" w:cs="Segoe UI"/>
          <w:b/>
        </w:rPr>
        <w:t>MUSZĄ ZOSTAĆ DOPEŁNIONE PO WYBORZE OFERTY W CELU ZAWARCIA UMOWY W SPRAWIE ZAMÓWIENIA PUBLICZNEGO</w:t>
      </w:r>
      <w:r w:rsidR="00DA7234" w:rsidRPr="00E37A94">
        <w:rPr>
          <w:rFonts w:ascii="Segoe UI" w:hAnsi="Segoe UI" w:cs="Segoe UI"/>
          <w:b/>
        </w:rPr>
        <w:t xml:space="preserve"> </w:t>
      </w:r>
    </w:p>
    <w:p w14:paraId="792E9D10" w14:textId="77777777" w:rsidR="00682BD5" w:rsidRPr="00E37A94" w:rsidRDefault="00682BD5" w:rsidP="00E37A94">
      <w:pPr>
        <w:spacing w:line="276" w:lineRule="auto"/>
        <w:jc w:val="both"/>
        <w:rPr>
          <w:rFonts w:ascii="Segoe UI" w:eastAsia="Calibri" w:hAnsi="Segoe UI" w:cs="Segoe UI"/>
          <w:lang w:eastAsia="en-US"/>
        </w:rPr>
      </w:pPr>
      <w:r w:rsidRPr="00E37A94">
        <w:rPr>
          <w:rFonts w:ascii="Segoe UI" w:eastAsia="Calibri" w:hAnsi="Segoe UI" w:cs="Segoe UI"/>
          <w:lang w:eastAsia="en-US"/>
        </w:rPr>
        <w:t xml:space="preserve">Wykonawca, któremu zostanie udzielone zamówienie, przedłoży Zamawiającemu przed </w:t>
      </w:r>
      <w:r w:rsidR="00852DB1" w:rsidRPr="00E37A94">
        <w:rPr>
          <w:rFonts w:ascii="Segoe UI" w:eastAsia="Calibri" w:hAnsi="Segoe UI" w:cs="Segoe UI"/>
          <w:lang w:eastAsia="en-US"/>
        </w:rPr>
        <w:t xml:space="preserve">zawarciem </w:t>
      </w:r>
      <w:r w:rsidR="00335D76" w:rsidRPr="00E37A94">
        <w:rPr>
          <w:rFonts w:ascii="Segoe UI" w:eastAsia="Calibri" w:hAnsi="Segoe UI" w:cs="Segoe UI"/>
          <w:lang w:eastAsia="en-US"/>
        </w:rPr>
        <w:t>umowy:</w:t>
      </w:r>
      <w:r w:rsidRPr="00E37A94">
        <w:rPr>
          <w:rFonts w:ascii="Segoe UI" w:hAnsi="Segoe UI" w:cs="Segoe UI"/>
          <w:bCs/>
          <w:color w:val="00B050"/>
        </w:rPr>
        <w:t xml:space="preserve"> </w:t>
      </w:r>
    </w:p>
    <w:p w14:paraId="2BBDCBF4" w14:textId="0DE3A2AA" w:rsidR="0062680A" w:rsidRPr="00E37A94" w:rsidRDefault="00A8410A" w:rsidP="00E37A94">
      <w:pPr>
        <w:numPr>
          <w:ilvl w:val="0"/>
          <w:numId w:val="10"/>
        </w:numPr>
        <w:suppressAutoHyphens w:val="0"/>
        <w:spacing w:line="276" w:lineRule="auto"/>
        <w:ind w:left="284" w:hanging="284"/>
        <w:jc w:val="both"/>
        <w:rPr>
          <w:rFonts w:ascii="Segoe UI" w:eastAsia="Calibri" w:hAnsi="Segoe UI" w:cs="Segoe UI"/>
          <w:lang w:eastAsia="en-US"/>
        </w:rPr>
      </w:pPr>
      <w:r w:rsidRPr="00E37A94">
        <w:rPr>
          <w:rFonts w:ascii="Segoe UI" w:hAnsi="Segoe UI" w:cs="Segoe UI"/>
          <w:bCs/>
        </w:rPr>
        <w:t>w</w:t>
      </w:r>
      <w:r w:rsidRPr="00E37A94">
        <w:rPr>
          <w:rFonts w:ascii="Segoe UI" w:hAnsi="Segoe UI" w:cs="Segoe UI"/>
        </w:rPr>
        <w:t xml:space="preserve"> przypadku wyboru oferty złożonej przez </w:t>
      </w:r>
      <w:r w:rsidR="003F78F6" w:rsidRPr="00E37A94">
        <w:rPr>
          <w:rFonts w:ascii="Segoe UI" w:hAnsi="Segoe UI" w:cs="Segoe UI"/>
        </w:rPr>
        <w:t>wykonawców wspólnie ubiegających się o zamówienie (konsorcjum Wykonawców)</w:t>
      </w:r>
      <w:r w:rsidRPr="00E37A94">
        <w:rPr>
          <w:rFonts w:ascii="Segoe UI" w:hAnsi="Segoe UI" w:cs="Segoe UI"/>
        </w:rPr>
        <w:t xml:space="preserve"> – umowę regulującą współpracę </w:t>
      </w:r>
      <w:r w:rsidR="003F78F6" w:rsidRPr="00E37A94">
        <w:rPr>
          <w:rFonts w:ascii="Segoe UI" w:hAnsi="Segoe UI" w:cs="Segoe UI"/>
        </w:rPr>
        <w:t>tych wykonawców</w:t>
      </w:r>
      <w:r w:rsidR="007D5DF7" w:rsidRPr="00E37A94">
        <w:rPr>
          <w:rFonts w:ascii="Segoe UI" w:hAnsi="Segoe UI" w:cs="Segoe UI"/>
        </w:rPr>
        <w:t xml:space="preserve">. </w:t>
      </w:r>
      <w:r w:rsidR="007D5DF7" w:rsidRPr="00E37A94">
        <w:rPr>
          <w:rFonts w:ascii="Segoe UI" w:hAnsi="Segoe UI" w:cs="Segoe UI"/>
          <w:lang w:eastAsia="ar-SA"/>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p>
    <w:p w14:paraId="50510714" w14:textId="61198B2C" w:rsidR="003F78F6" w:rsidRPr="00E37A94" w:rsidRDefault="003F78F6" w:rsidP="00E37A94">
      <w:pPr>
        <w:numPr>
          <w:ilvl w:val="0"/>
          <w:numId w:val="10"/>
        </w:numPr>
        <w:suppressAutoHyphens w:val="0"/>
        <w:spacing w:line="276" w:lineRule="auto"/>
        <w:ind w:left="284" w:hanging="284"/>
        <w:jc w:val="both"/>
        <w:rPr>
          <w:rFonts w:ascii="Segoe UI" w:eastAsia="Calibri" w:hAnsi="Segoe UI" w:cs="Segoe UI"/>
          <w:lang w:eastAsia="en-US"/>
        </w:rPr>
      </w:pPr>
      <w:r w:rsidRPr="00E37A94">
        <w:rPr>
          <w:rFonts w:ascii="Segoe UI" w:hAnsi="Segoe UI" w:cs="Segoe UI"/>
        </w:rPr>
        <w:t>kopię polisy OC lub innego dokumentu, potwierdzającego ubezpieczenie odpowiedzialności cywilnej, jeżeli dokument złożony przez Wykonawcę na etapie prowadzonego postępowania utracił ważność przed dniem podpisania umowy</w:t>
      </w:r>
      <w:r w:rsidR="006152B8" w:rsidRPr="00E37A94">
        <w:rPr>
          <w:rFonts w:ascii="Segoe UI" w:hAnsi="Segoe UI" w:cs="Segoe UI"/>
        </w:rPr>
        <w:t xml:space="preserve">, na </w:t>
      </w:r>
      <w:r w:rsidR="007D5DF7" w:rsidRPr="00E37A94">
        <w:rPr>
          <w:rFonts w:ascii="Segoe UI" w:hAnsi="Segoe UI" w:cs="Segoe UI"/>
        </w:rPr>
        <w:t>sumę gwarancyjną</w:t>
      </w:r>
      <w:r w:rsidR="006152B8" w:rsidRPr="00E37A94">
        <w:rPr>
          <w:rFonts w:ascii="Segoe UI" w:hAnsi="Segoe UI" w:cs="Segoe UI"/>
        </w:rPr>
        <w:t xml:space="preserve"> co najmniej </w:t>
      </w:r>
      <w:r w:rsidR="001A0126" w:rsidRPr="00E37A94">
        <w:rPr>
          <w:rFonts w:ascii="Segoe UI" w:hAnsi="Segoe UI" w:cs="Segoe UI"/>
        </w:rPr>
        <w:t>150.000,00 zł</w:t>
      </w:r>
      <w:r w:rsidRPr="00E37A94">
        <w:rPr>
          <w:rFonts w:ascii="Segoe UI" w:hAnsi="Segoe UI" w:cs="Segoe UI"/>
        </w:rPr>
        <w:t>;</w:t>
      </w:r>
    </w:p>
    <w:p w14:paraId="738D87FF" w14:textId="489966F5" w:rsidR="003F78F6" w:rsidRPr="00E37A94" w:rsidRDefault="003F78F6" w:rsidP="00E37A94">
      <w:pPr>
        <w:numPr>
          <w:ilvl w:val="0"/>
          <w:numId w:val="10"/>
        </w:numPr>
        <w:suppressAutoHyphens w:val="0"/>
        <w:spacing w:line="276" w:lineRule="auto"/>
        <w:ind w:left="284" w:hanging="284"/>
        <w:jc w:val="both"/>
        <w:rPr>
          <w:rFonts w:ascii="Segoe UI" w:eastAsia="Calibri" w:hAnsi="Segoe UI" w:cs="Segoe UI"/>
          <w:lang w:eastAsia="en-US"/>
        </w:rPr>
      </w:pPr>
      <w:r w:rsidRPr="00E37A94">
        <w:rPr>
          <w:rFonts w:ascii="Segoe UI" w:hAnsi="Segoe UI" w:cs="Segoe UI"/>
        </w:rPr>
        <w:t>wykaz pracowników, stanowiący załącznik do umowy, aktualny na dzień podpisania umowy lub oświadczenie wykonawcy, że Wykaz osób złożony przez Wykonawcę na etapie prowadzonego postępowania, jest aktualny i dane w nim zawarte nie uległy zmianie;</w:t>
      </w:r>
    </w:p>
    <w:p w14:paraId="35864A1A" w14:textId="7996451D" w:rsidR="003F78F6" w:rsidRPr="00E37A94" w:rsidRDefault="003F78F6" w:rsidP="00E37A94">
      <w:pPr>
        <w:numPr>
          <w:ilvl w:val="0"/>
          <w:numId w:val="10"/>
        </w:numPr>
        <w:suppressAutoHyphens w:val="0"/>
        <w:spacing w:line="276" w:lineRule="auto"/>
        <w:ind w:left="284" w:hanging="284"/>
        <w:jc w:val="both"/>
        <w:rPr>
          <w:rFonts w:ascii="Segoe UI" w:eastAsia="Calibri" w:hAnsi="Segoe UI" w:cs="Segoe UI"/>
          <w:lang w:eastAsia="en-US"/>
        </w:rPr>
      </w:pPr>
      <w:r w:rsidRPr="00E37A94">
        <w:rPr>
          <w:rFonts w:ascii="Segoe UI" w:eastAsia="Calibri" w:hAnsi="Segoe UI" w:cs="Segoe UI"/>
          <w:lang w:eastAsia="en-US"/>
        </w:rPr>
        <w:t xml:space="preserve">w przypadku, gdy Wykonawca powierza wykonanie zamówienia lub części zamówienia podwykonawcy, </w:t>
      </w:r>
      <w:r w:rsidR="008A2B96" w:rsidRPr="00E37A94">
        <w:rPr>
          <w:rFonts w:ascii="Segoe UI" w:eastAsia="Calibri" w:hAnsi="Segoe UI" w:cs="Segoe UI"/>
          <w:lang w:eastAsia="en-US"/>
        </w:rPr>
        <w:t>Wykonawca składa informację, zawierającą:</w:t>
      </w:r>
    </w:p>
    <w:p w14:paraId="5B9B8DA8" w14:textId="17ADA127" w:rsidR="008A2B96" w:rsidRPr="00E37A94" w:rsidRDefault="008A2B96" w:rsidP="00E37A94">
      <w:pPr>
        <w:suppressAutoHyphens w:val="0"/>
        <w:spacing w:line="276" w:lineRule="auto"/>
        <w:ind w:left="284"/>
        <w:jc w:val="both"/>
        <w:rPr>
          <w:rFonts w:ascii="Segoe UI" w:eastAsia="Calibri" w:hAnsi="Segoe UI" w:cs="Segoe UI"/>
          <w:lang w:eastAsia="en-US"/>
        </w:rPr>
      </w:pPr>
      <w:r w:rsidRPr="00E37A94">
        <w:rPr>
          <w:rFonts w:ascii="Segoe UI" w:eastAsia="Calibri" w:hAnsi="Segoe UI" w:cs="Segoe UI"/>
          <w:lang w:eastAsia="en-US"/>
        </w:rPr>
        <w:t>- nazwę i dane kontaktowe podwykonawcy</w:t>
      </w:r>
    </w:p>
    <w:p w14:paraId="5D56D5D7" w14:textId="28834766" w:rsidR="008A2B96" w:rsidRPr="00E37A94" w:rsidRDefault="008A2B96" w:rsidP="00E37A94">
      <w:pPr>
        <w:suppressAutoHyphens w:val="0"/>
        <w:spacing w:line="276" w:lineRule="auto"/>
        <w:ind w:left="284"/>
        <w:jc w:val="both"/>
        <w:rPr>
          <w:rFonts w:ascii="Segoe UI" w:eastAsia="Calibri" w:hAnsi="Segoe UI" w:cs="Segoe UI"/>
          <w:lang w:eastAsia="en-US"/>
        </w:rPr>
      </w:pPr>
      <w:r w:rsidRPr="00E37A94">
        <w:rPr>
          <w:rFonts w:ascii="Segoe UI" w:eastAsia="Calibri" w:hAnsi="Segoe UI" w:cs="Segoe UI"/>
          <w:lang w:eastAsia="en-US"/>
        </w:rPr>
        <w:t>- przedstawicieli podwykonawcy.</w:t>
      </w:r>
    </w:p>
    <w:p w14:paraId="209544C6" w14:textId="77777777" w:rsidR="00682BD5" w:rsidRPr="00E37A94" w:rsidRDefault="00682BD5" w:rsidP="00E37A94">
      <w:pPr>
        <w:tabs>
          <w:tab w:val="left" w:pos="426"/>
        </w:tabs>
        <w:spacing w:line="276" w:lineRule="auto"/>
        <w:jc w:val="both"/>
        <w:rPr>
          <w:rFonts w:ascii="Segoe UI" w:hAnsi="Segoe UI" w:cs="Segoe UI"/>
          <w:b/>
          <w:bCs/>
          <w:color w:val="000000"/>
        </w:rPr>
      </w:pPr>
    </w:p>
    <w:p w14:paraId="197C2577" w14:textId="77777777" w:rsidR="00682BD5" w:rsidRPr="00E37A94" w:rsidRDefault="00682BD5" w:rsidP="00E37A94">
      <w:pPr>
        <w:numPr>
          <w:ilvl w:val="0"/>
          <w:numId w:val="14"/>
        </w:numPr>
        <w:tabs>
          <w:tab w:val="left" w:pos="426"/>
        </w:tabs>
        <w:suppressAutoHyphens w:val="0"/>
        <w:spacing w:line="276" w:lineRule="auto"/>
        <w:ind w:left="426" w:hanging="426"/>
        <w:contextualSpacing/>
        <w:jc w:val="both"/>
        <w:rPr>
          <w:rFonts w:ascii="Segoe UI" w:hAnsi="Segoe UI" w:cs="Segoe UI"/>
          <w:b/>
        </w:rPr>
      </w:pPr>
      <w:r w:rsidRPr="00E37A94">
        <w:rPr>
          <w:rFonts w:ascii="Segoe UI" w:hAnsi="Segoe UI" w:cs="Segoe UI"/>
          <w:b/>
        </w:rPr>
        <w:t>INFORMACJE DOTYCZĄCE ZABEZPIECZENIA NALEŻYTEGO WYKONANIA UMOWY</w:t>
      </w:r>
    </w:p>
    <w:p w14:paraId="0067CAA6"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lastRenderedPageBreak/>
        <w:t xml:space="preserve">Wykonawca, który zostanie wybrany w postępowaniu będzie zobowiązany do wniesienia zabezpieczenia należytego wykonania umowy, stosownie do art. 449 ustawy Prawo zamówień publicznych </w:t>
      </w:r>
      <w:r w:rsidRPr="00E37A94">
        <w:rPr>
          <w:rFonts w:ascii="Segoe UI" w:eastAsia="SimSun" w:hAnsi="Segoe UI" w:cs="Segoe UI"/>
        </w:rPr>
        <w:br/>
        <w:t>na następujących warunkach :</w:t>
      </w:r>
    </w:p>
    <w:p w14:paraId="28D5F7E1"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1. Zabezpieczenie służy pokryciu roszczeń z tytułu niewykonania lub nienależytego wykonania umowy.</w:t>
      </w:r>
    </w:p>
    <w:p w14:paraId="339347B6"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 xml:space="preserve">2. Wysokość zabezpieczenia należytego wykonania umowy – </w:t>
      </w:r>
      <w:r w:rsidRPr="00E37A94">
        <w:rPr>
          <w:rFonts w:ascii="Segoe UI" w:eastAsia="SimSun" w:hAnsi="Segoe UI" w:cs="Segoe UI"/>
          <w:b/>
          <w:bCs/>
        </w:rPr>
        <w:t xml:space="preserve">5 % </w:t>
      </w:r>
      <w:r w:rsidRPr="00E37A94">
        <w:rPr>
          <w:rFonts w:ascii="Segoe UI" w:eastAsia="SimSun" w:hAnsi="Segoe UI" w:cs="Segoe UI"/>
        </w:rPr>
        <w:t>ceny całkowitej podanej w ofercie wniesione przed podpisaniem umowy.</w:t>
      </w:r>
    </w:p>
    <w:p w14:paraId="3432D23B"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3. Zabezpieczenie może być wniesione w:</w:t>
      </w:r>
    </w:p>
    <w:p w14:paraId="1CB7F55B"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a) pieniądzu (PLN),</w:t>
      </w:r>
    </w:p>
    <w:p w14:paraId="584C6851"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b) poręczeniach bankowych lub poręczeniach spółdzielczej kasy oszczędnościowo – kredytowej, z tym, że zobowiązanie kasy jest zawsze zobowiązaniem pieniężnym;</w:t>
      </w:r>
    </w:p>
    <w:p w14:paraId="064AD77A"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c) gwarancjach bankowych;</w:t>
      </w:r>
    </w:p>
    <w:p w14:paraId="003913F4"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d) gwarancjach ubezpieczeniowych,</w:t>
      </w:r>
    </w:p>
    <w:p w14:paraId="28BF26B3"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 xml:space="preserve">e) poręczeniach udzielanych przez podmioty, o których mowa w art. 6b ust. 5 pkt. 2 ustawy z dnia </w:t>
      </w:r>
      <w:r w:rsidRPr="00E37A94">
        <w:rPr>
          <w:rFonts w:ascii="Segoe UI" w:eastAsia="SimSun" w:hAnsi="Segoe UI" w:cs="Segoe UI"/>
        </w:rPr>
        <w:br/>
        <w:t>9 listopada 2000 r. o utworzeniu Polskiej Agencji Rozwoju Przedsiębiorczości,</w:t>
      </w:r>
    </w:p>
    <w:p w14:paraId="7D15DBC1" w14:textId="643BC33E" w:rsidR="00E458AD" w:rsidRPr="00E458AD" w:rsidRDefault="00E37A94" w:rsidP="00E458AD">
      <w:pPr>
        <w:spacing w:line="276" w:lineRule="auto"/>
        <w:jc w:val="both"/>
        <w:rPr>
          <w:rFonts w:ascii="Segoe UI" w:hAnsi="Segoe UI" w:cs="Segoe UI"/>
          <w:b/>
          <w:bCs/>
        </w:rPr>
      </w:pPr>
      <w:r w:rsidRPr="00E458AD">
        <w:rPr>
          <w:rFonts w:ascii="Segoe UI" w:eastAsia="SimSun" w:hAnsi="Segoe UI" w:cs="Segoe UI"/>
        </w:rPr>
        <w:t>4. Zabezpieczenie wnoszone w pieniądzu Wykonawca wpłaca przelewem na rachunek</w:t>
      </w:r>
      <w:r w:rsidRPr="00E458AD">
        <w:rPr>
          <w:rFonts w:ascii="Segoe UI" w:eastAsia="SimSun" w:hAnsi="Segoe UI" w:cs="Segoe UI"/>
        </w:rPr>
        <w:br/>
        <w:t xml:space="preserve">bankowy Zamawiającego nr </w:t>
      </w:r>
      <w:r w:rsidR="000021D0" w:rsidRPr="00E458AD">
        <w:rPr>
          <w:rFonts w:ascii="Segoe UI" w:hAnsi="Segoe UI" w:cs="Segoe UI"/>
        </w:rPr>
        <w:t>44 1140 2118 0000 3160 1100 1265,</w:t>
      </w:r>
      <w:r w:rsidRPr="00E458AD">
        <w:rPr>
          <w:rFonts w:ascii="Segoe UI" w:eastAsia="SimSun" w:hAnsi="Segoe UI" w:cs="Segoe UI"/>
        </w:rPr>
        <w:t xml:space="preserve"> z zaznaczeniem</w:t>
      </w:r>
      <w:r w:rsidR="000021D0" w:rsidRPr="00E458AD">
        <w:rPr>
          <w:rFonts w:ascii="Segoe UI" w:eastAsia="SimSun" w:hAnsi="Segoe UI" w:cs="Segoe UI"/>
        </w:rPr>
        <w:t xml:space="preserve"> w tytule</w:t>
      </w:r>
      <w:r w:rsidRPr="00E458AD">
        <w:rPr>
          <w:rFonts w:ascii="Segoe UI" w:eastAsia="SimSun" w:hAnsi="Segoe UI" w:cs="Segoe UI"/>
        </w:rPr>
        <w:t xml:space="preserve">: </w:t>
      </w:r>
      <w:r w:rsidRPr="00E458AD">
        <w:rPr>
          <w:rFonts w:ascii="Segoe UI" w:eastAsia="SimSun" w:hAnsi="Segoe UI" w:cs="Segoe UI"/>
          <w:b/>
          <w:bCs/>
        </w:rPr>
        <w:t>Zabezpieczenie umowy</w:t>
      </w:r>
      <w:r w:rsidR="00E458AD" w:rsidRPr="00E458AD">
        <w:rPr>
          <w:rFonts w:ascii="Segoe UI" w:eastAsia="SimSun" w:hAnsi="Segoe UI" w:cs="Segoe UI"/>
          <w:b/>
          <w:bCs/>
        </w:rPr>
        <w:t xml:space="preserve">, </w:t>
      </w:r>
      <w:r w:rsidR="00E458AD" w:rsidRPr="00E458AD">
        <w:rPr>
          <w:rFonts w:ascii="Segoe UI" w:hAnsi="Segoe UI" w:cs="Segoe UI"/>
          <w:b/>
          <w:bCs/>
        </w:rPr>
        <w:t>zawartej w wyniku postępowania DAG.261.</w:t>
      </w:r>
      <w:r w:rsidR="00065BDA">
        <w:rPr>
          <w:rFonts w:ascii="Segoe UI" w:eastAsia="SimSun" w:hAnsi="Segoe UI" w:cs="Segoe UI"/>
          <w:b/>
          <w:bCs/>
        </w:rPr>
        <w:t>17</w:t>
      </w:r>
      <w:r w:rsidR="00E458AD" w:rsidRPr="00E458AD">
        <w:rPr>
          <w:rFonts w:ascii="Segoe UI" w:hAnsi="Segoe UI" w:cs="Segoe UI"/>
          <w:b/>
          <w:bCs/>
        </w:rPr>
        <w:t>.202</w:t>
      </w:r>
      <w:r w:rsidR="00065BDA">
        <w:rPr>
          <w:rFonts w:ascii="Segoe UI" w:hAnsi="Segoe UI" w:cs="Segoe UI"/>
          <w:b/>
          <w:bCs/>
        </w:rPr>
        <w:t>4</w:t>
      </w:r>
      <w:r w:rsidR="00E458AD" w:rsidRPr="00E458AD">
        <w:rPr>
          <w:rFonts w:ascii="Segoe UI" w:hAnsi="Segoe UI" w:cs="Segoe UI"/>
          <w:b/>
          <w:bCs/>
        </w:rPr>
        <w:t xml:space="preserve"> na „Świadczenie usług całodobowej ochrony fizycznej dla Domu Pomocy Społecznej „Zielony Taras” w Koszalinie</w:t>
      </w:r>
      <w:r w:rsidR="00E458AD" w:rsidRPr="00E458AD">
        <w:rPr>
          <w:rFonts w:ascii="Segoe UI" w:eastAsia="SimSun" w:hAnsi="Segoe UI" w:cs="Segoe UI"/>
          <w:b/>
          <w:bCs/>
        </w:rPr>
        <w:t>”</w:t>
      </w:r>
      <w:r w:rsidR="00E458AD" w:rsidRPr="00E458AD">
        <w:rPr>
          <w:rFonts w:ascii="Segoe UI" w:eastAsia="SimSun" w:hAnsi="Segoe UI" w:cs="Segoe UI"/>
        </w:rPr>
        <w:t>.</w:t>
      </w:r>
    </w:p>
    <w:p w14:paraId="483C5734" w14:textId="4A9C752C" w:rsidR="00E37A94" w:rsidRPr="000021D0" w:rsidRDefault="00E37A94" w:rsidP="000021D0">
      <w:pPr>
        <w:pStyle w:val="Tekstpodstawowy"/>
        <w:spacing w:line="276" w:lineRule="auto"/>
        <w:jc w:val="both"/>
        <w:rPr>
          <w:rFonts w:ascii="Segoe UI" w:hAnsi="Segoe UI" w:cs="Segoe UI"/>
          <w:i w:val="0"/>
          <w:iCs/>
          <w:sz w:val="20"/>
        </w:rPr>
      </w:pPr>
    </w:p>
    <w:p w14:paraId="4DEA3444"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 xml:space="preserve">5. Jeżeli zabezpieczenie Wykonawca wniesie w pieniądzu, Zamawiający będzie przechowywał </w:t>
      </w:r>
      <w:r w:rsidRPr="00E37A94">
        <w:rPr>
          <w:rFonts w:ascii="Segoe UI" w:eastAsia="SimSun" w:hAnsi="Segoe UI" w:cs="Segoe UI"/>
        </w:rPr>
        <w:br/>
        <w:t xml:space="preserve">je na rachunku bankowym. Zamawiający zwróci zabezpieczenie wniesione w pieniądzu z odsetkami wynikającymi z umowy rachunku bankowego, na którym było ono przechowywane, pomniejszone </w:t>
      </w:r>
      <w:r w:rsidRPr="00E37A94">
        <w:rPr>
          <w:rFonts w:ascii="Segoe UI" w:eastAsia="SimSun" w:hAnsi="Segoe UI" w:cs="Segoe UI"/>
        </w:rPr>
        <w:br/>
        <w:t>o koszt prowadzenia tego rachunku oraz prowizji bankowej za przelew pieniędzy na rachunek bankowy</w:t>
      </w:r>
      <w:r w:rsidRPr="00E37A94">
        <w:rPr>
          <w:rFonts w:ascii="Segoe UI" w:eastAsia="SimSun" w:hAnsi="Segoe UI" w:cs="Segoe UI"/>
        </w:rPr>
        <w:br/>
        <w:t>Wykonawcy.</w:t>
      </w:r>
    </w:p>
    <w:p w14:paraId="2CE3EE65"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 xml:space="preserve">6. Zabezpieczenie należytego wykonania umowy składane w innej formie niż w pieniądzu musi być ustanowione zgodnie z prawem polskim, podlegać prawu polskiemu i musi być wykonalne na terytorium Rzeczypospolitej Polskiej. Treść dokumentu stanowiącego zabezpieczenie należytego wykonania umowy musi zawierać </w:t>
      </w:r>
      <w:r w:rsidRPr="00E37A94">
        <w:rPr>
          <w:rFonts w:ascii="Segoe UI" w:eastAsia="SimSun" w:hAnsi="Segoe UI" w:cs="Segoe UI"/>
          <w:b/>
          <w:bCs/>
        </w:rPr>
        <w:t>zobowiązanie gwaranta do zapłaty sumy zabezpieczenia</w:t>
      </w:r>
      <w:r w:rsidRPr="00E37A94">
        <w:rPr>
          <w:rFonts w:ascii="Segoe UI" w:eastAsia="SimSun" w:hAnsi="Segoe UI" w:cs="Segoe UI"/>
        </w:rPr>
        <w:t xml:space="preserve"> na rzecz Zamawiającego </w:t>
      </w:r>
      <w:r w:rsidRPr="00E37A94">
        <w:rPr>
          <w:rFonts w:ascii="Segoe UI" w:eastAsia="SimSun" w:hAnsi="Segoe UI" w:cs="Segoe UI"/>
        </w:rPr>
        <w:br/>
        <w:t xml:space="preserve">z tytułu niewykonania lub nienależytego wykonania umowy na Świadczenie usług gastronomicznych </w:t>
      </w:r>
      <w:r w:rsidRPr="00E37A94">
        <w:rPr>
          <w:rFonts w:ascii="Segoe UI" w:eastAsia="SimSun" w:hAnsi="Segoe UI" w:cs="Segoe UI"/>
        </w:rPr>
        <w:br/>
        <w:t xml:space="preserve">dla mieszkańców Domu Pomocy Społecznej „Zielony Taras” w Koszalinie, </w:t>
      </w:r>
      <w:r w:rsidRPr="000021D0">
        <w:rPr>
          <w:rFonts w:ascii="Segoe UI" w:eastAsia="SimSun" w:hAnsi="Segoe UI" w:cs="Segoe UI"/>
          <w:b/>
          <w:bCs/>
        </w:rPr>
        <w:t>w całym okresie</w:t>
      </w:r>
      <w:r w:rsidRPr="00E37A94">
        <w:rPr>
          <w:rFonts w:ascii="Segoe UI" w:eastAsia="SimSun" w:hAnsi="Segoe UI" w:cs="Segoe UI"/>
        </w:rPr>
        <w:t>, na który została zawarta umowa:</w:t>
      </w:r>
    </w:p>
    <w:p w14:paraId="3F3D5C6D"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 xml:space="preserve">- </w:t>
      </w:r>
      <w:r w:rsidRPr="00E37A94">
        <w:rPr>
          <w:rFonts w:ascii="Segoe UI" w:eastAsia="SimSun" w:hAnsi="Segoe UI" w:cs="Segoe UI"/>
          <w:b/>
          <w:bCs/>
        </w:rPr>
        <w:t>nieodwołalnie</w:t>
      </w:r>
      <w:r w:rsidRPr="00E37A94">
        <w:rPr>
          <w:rFonts w:ascii="Segoe UI" w:eastAsia="SimSun" w:hAnsi="Segoe UI" w:cs="Segoe UI"/>
        </w:rPr>
        <w:t>,</w:t>
      </w:r>
    </w:p>
    <w:p w14:paraId="300FA33B"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 xml:space="preserve">- </w:t>
      </w:r>
      <w:r w:rsidRPr="00E37A94">
        <w:rPr>
          <w:rFonts w:ascii="Segoe UI" w:eastAsia="SimSun" w:hAnsi="Segoe UI" w:cs="Segoe UI"/>
          <w:b/>
          <w:bCs/>
        </w:rPr>
        <w:t>bezwarunkowo</w:t>
      </w:r>
      <w:r w:rsidRPr="00E37A94">
        <w:rPr>
          <w:rFonts w:ascii="Segoe UI" w:eastAsia="SimSun" w:hAnsi="Segoe UI" w:cs="Segoe UI"/>
        </w:rPr>
        <w:t>,</w:t>
      </w:r>
    </w:p>
    <w:p w14:paraId="62F5DBE8"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 xml:space="preserve">- </w:t>
      </w:r>
      <w:r w:rsidRPr="00E37A94">
        <w:rPr>
          <w:rFonts w:ascii="Segoe UI" w:eastAsia="SimSun" w:hAnsi="Segoe UI" w:cs="Segoe UI"/>
          <w:b/>
          <w:bCs/>
        </w:rPr>
        <w:t>na pierwsze żądanie Zamawiającego</w:t>
      </w:r>
      <w:r w:rsidRPr="00E37A94">
        <w:rPr>
          <w:rFonts w:ascii="Segoe UI" w:eastAsia="SimSun" w:hAnsi="Segoe UI" w:cs="Segoe UI"/>
        </w:rPr>
        <w:t>.</w:t>
      </w:r>
    </w:p>
    <w:p w14:paraId="0D024C72" w14:textId="57C3A3D0"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 xml:space="preserve">9. Do zmiany formy zabezpieczenia należytego wykonania umowy w trakcie jego realizacji stosuje się art. 451 ustawy PZP. Należy posługiwać się nazwą postępowania: „Świadczenie usług </w:t>
      </w:r>
      <w:r w:rsidR="00211F0F">
        <w:rPr>
          <w:rFonts w:ascii="Segoe UI" w:eastAsia="SimSun" w:hAnsi="Segoe UI" w:cs="Segoe UI"/>
        </w:rPr>
        <w:t>ochrony fizycznej dla</w:t>
      </w:r>
      <w:r w:rsidRPr="00E37A94">
        <w:rPr>
          <w:rFonts w:ascii="Segoe UI" w:eastAsia="SimSun" w:hAnsi="Segoe UI" w:cs="Segoe UI"/>
        </w:rPr>
        <w:t xml:space="preserve"> Domu Pomocy Społecznej „Zielony Taras” w Koszalinie” Nr sprawy: </w:t>
      </w:r>
      <w:r w:rsidR="0091595B">
        <w:rPr>
          <w:rFonts w:ascii="Segoe UI" w:eastAsia="SimSun" w:hAnsi="Segoe UI" w:cs="Segoe UI"/>
        </w:rPr>
        <w:t>DAG.261.20.2023.</w:t>
      </w:r>
    </w:p>
    <w:p w14:paraId="2C3B59E0" w14:textId="77777777" w:rsidR="00E37A94" w:rsidRPr="00E37A94" w:rsidRDefault="00E37A94" w:rsidP="00E37A94">
      <w:pPr>
        <w:spacing w:line="276" w:lineRule="auto"/>
        <w:jc w:val="both"/>
        <w:rPr>
          <w:rFonts w:ascii="Segoe UI" w:eastAsia="SimSun" w:hAnsi="Segoe UI" w:cs="Segoe UI"/>
        </w:rPr>
      </w:pPr>
      <w:r w:rsidRPr="00E37A94">
        <w:rPr>
          <w:rFonts w:ascii="Segoe UI" w:eastAsia="SimSun" w:hAnsi="Segoe UI" w:cs="Segoe UI"/>
        </w:rPr>
        <w:t>10. Zwrot zabezpieczenia należytego wykonania umowy nastąpi zgodnie z art. 453 ustawy.</w:t>
      </w:r>
    </w:p>
    <w:p w14:paraId="3E525D80" w14:textId="77777777" w:rsidR="00682BD5" w:rsidRPr="00E37A94" w:rsidRDefault="00682BD5" w:rsidP="00E37A94">
      <w:pPr>
        <w:spacing w:line="276" w:lineRule="auto"/>
        <w:jc w:val="both"/>
        <w:rPr>
          <w:rFonts w:ascii="Segoe UI" w:hAnsi="Segoe UI" w:cs="Segoe UI"/>
          <w:b/>
          <w:color w:val="000000"/>
        </w:rPr>
      </w:pPr>
    </w:p>
    <w:p w14:paraId="78D9BE87" w14:textId="77777777" w:rsidR="00682BD5" w:rsidRPr="00E37A94" w:rsidRDefault="00682BD5" w:rsidP="00E37A94">
      <w:pPr>
        <w:pStyle w:val="Akapitzlist"/>
        <w:numPr>
          <w:ilvl w:val="0"/>
          <w:numId w:val="14"/>
        </w:numPr>
        <w:suppressAutoHyphens w:val="0"/>
        <w:jc w:val="both"/>
        <w:rPr>
          <w:rFonts w:ascii="Segoe UI" w:hAnsi="Segoe UI" w:cs="Segoe UI"/>
          <w:bCs/>
          <w:sz w:val="20"/>
        </w:rPr>
      </w:pPr>
      <w:r w:rsidRPr="00E37A94">
        <w:rPr>
          <w:rFonts w:ascii="Segoe UI" w:hAnsi="Segoe UI" w:cs="Segoe UI"/>
          <w:b/>
          <w:bCs/>
          <w:sz w:val="20"/>
        </w:rPr>
        <w:t>OGÓLNE WARUNKI UMOWY</w:t>
      </w:r>
    </w:p>
    <w:p w14:paraId="546F48BD" w14:textId="4296B819" w:rsidR="00682BD5" w:rsidRPr="00E37A94" w:rsidRDefault="00682BD5" w:rsidP="00E37A94">
      <w:pPr>
        <w:spacing w:line="276" w:lineRule="auto"/>
        <w:jc w:val="both"/>
        <w:rPr>
          <w:rFonts w:ascii="Segoe UI" w:hAnsi="Segoe UI" w:cs="Segoe UI"/>
          <w:bCs/>
          <w:iCs/>
        </w:rPr>
      </w:pPr>
      <w:r w:rsidRPr="00E37A94">
        <w:rPr>
          <w:rFonts w:ascii="Segoe UI" w:hAnsi="Segoe UI" w:cs="Segoe UI"/>
          <w:bCs/>
          <w:iCs/>
        </w:rPr>
        <w:t xml:space="preserve">Zostały określone w </w:t>
      </w:r>
      <w:r w:rsidR="001B66CB" w:rsidRPr="00E37A94">
        <w:rPr>
          <w:rFonts w:ascii="Segoe UI" w:hAnsi="Segoe UI" w:cs="Segoe UI"/>
          <w:bCs/>
          <w:iCs/>
        </w:rPr>
        <w:t xml:space="preserve">projekcie umowy </w:t>
      </w:r>
      <w:r w:rsidR="00FF4BF8" w:rsidRPr="00E37A94">
        <w:rPr>
          <w:rFonts w:ascii="Segoe UI" w:hAnsi="Segoe UI" w:cs="Segoe UI"/>
          <w:bCs/>
          <w:iCs/>
        </w:rPr>
        <w:t xml:space="preserve">wraz z załącznikiem </w:t>
      </w:r>
      <w:r w:rsidR="004C6F0D" w:rsidRPr="00E37A94">
        <w:rPr>
          <w:rFonts w:ascii="Segoe UI" w:hAnsi="Segoe UI" w:cs="Segoe UI"/>
          <w:bCs/>
          <w:iCs/>
        </w:rPr>
        <w:t>– Rozdział V S</w:t>
      </w:r>
      <w:r w:rsidR="001657F1" w:rsidRPr="00E37A94">
        <w:rPr>
          <w:rFonts w:ascii="Segoe UI" w:hAnsi="Segoe UI" w:cs="Segoe UI"/>
          <w:bCs/>
          <w:iCs/>
        </w:rPr>
        <w:t>WZ.</w:t>
      </w:r>
    </w:p>
    <w:p w14:paraId="2B217E8F" w14:textId="77777777" w:rsidR="00126F54" w:rsidRPr="00E37A94" w:rsidRDefault="00126F54" w:rsidP="00E37A94">
      <w:pPr>
        <w:spacing w:line="276" w:lineRule="auto"/>
        <w:jc w:val="both"/>
        <w:rPr>
          <w:rFonts w:ascii="Segoe UI" w:hAnsi="Segoe UI" w:cs="Segoe UI"/>
          <w:b/>
          <w:i/>
        </w:rPr>
      </w:pPr>
    </w:p>
    <w:p w14:paraId="40DF8747" w14:textId="77777777" w:rsidR="00682BD5" w:rsidRPr="00E37A94" w:rsidRDefault="00682BD5" w:rsidP="00E37A94">
      <w:pPr>
        <w:pStyle w:val="Akapitzlist"/>
        <w:keepNext/>
        <w:numPr>
          <w:ilvl w:val="0"/>
          <w:numId w:val="14"/>
        </w:numPr>
        <w:suppressAutoHyphens w:val="0"/>
        <w:contextualSpacing/>
        <w:jc w:val="both"/>
        <w:outlineLvl w:val="0"/>
        <w:rPr>
          <w:rFonts w:ascii="Segoe UI" w:hAnsi="Segoe UI" w:cs="Segoe UI"/>
          <w:bCs/>
          <w:iCs/>
          <w:sz w:val="20"/>
        </w:rPr>
      </w:pPr>
      <w:r w:rsidRPr="00E37A94">
        <w:rPr>
          <w:rFonts w:ascii="Segoe UI" w:hAnsi="Segoe UI" w:cs="Segoe UI"/>
          <w:b/>
          <w:iCs/>
          <w:sz w:val="20"/>
        </w:rPr>
        <w:lastRenderedPageBreak/>
        <w:t>POUCZENIE O ŚRODKACH OCHRONY PRAWNEJ</w:t>
      </w:r>
    </w:p>
    <w:p w14:paraId="1BE95D3C" w14:textId="77777777" w:rsidR="004C6F0D" w:rsidRPr="00E37A94" w:rsidRDefault="004C6F0D" w:rsidP="00E37A94">
      <w:pPr>
        <w:pStyle w:val="Akapitzlist"/>
        <w:numPr>
          <w:ilvl w:val="0"/>
          <w:numId w:val="15"/>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E37A94">
        <w:rPr>
          <w:rFonts w:ascii="Segoe UI" w:hAnsi="Segoe UI" w:cs="Segoe UI"/>
          <w:color w:val="000000"/>
          <w:sz w:val="20"/>
          <w:lang w:eastAsia="pl-PL"/>
        </w:rPr>
        <w:t>Środki ochrony prawnej przysługują Wykonawcy</w:t>
      </w:r>
      <w:r w:rsidR="00ED7662" w:rsidRPr="00E37A94">
        <w:rPr>
          <w:rFonts w:ascii="Segoe UI" w:hAnsi="Segoe UI" w:cs="Segoe UI"/>
          <w:color w:val="000000"/>
          <w:sz w:val="20"/>
          <w:lang w:eastAsia="pl-PL"/>
        </w:rPr>
        <w:t xml:space="preserve"> oraz innemu podmiotowi</w:t>
      </w:r>
      <w:r w:rsidRPr="00E37A94">
        <w:rPr>
          <w:rFonts w:ascii="Segoe UI" w:hAnsi="Segoe UI" w:cs="Segoe UI"/>
          <w:color w:val="000000"/>
          <w:sz w:val="20"/>
          <w:lang w:eastAsia="pl-PL"/>
        </w:rPr>
        <w:t xml:space="preserve">, jeżeli ma lub miał interes w uzyskaniu zamówienia oraz poniósł lub może ponieść szkodę w wyniku naruszenia </w:t>
      </w:r>
      <w:r w:rsidR="001B684C" w:rsidRPr="00E37A94">
        <w:rPr>
          <w:rFonts w:ascii="Segoe UI" w:hAnsi="Segoe UI" w:cs="Segoe UI"/>
          <w:color w:val="000000"/>
          <w:sz w:val="20"/>
          <w:lang w:eastAsia="pl-PL"/>
        </w:rPr>
        <w:t>przez </w:t>
      </w:r>
      <w:r w:rsidRPr="00E37A94">
        <w:rPr>
          <w:rFonts w:ascii="Segoe UI" w:hAnsi="Segoe UI" w:cs="Segoe UI"/>
          <w:color w:val="000000"/>
          <w:sz w:val="20"/>
          <w:lang w:eastAsia="pl-PL"/>
        </w:rPr>
        <w:t xml:space="preserve">Zamawiającego przepisów ustawy PZP. </w:t>
      </w:r>
    </w:p>
    <w:p w14:paraId="62AA9A57" w14:textId="77777777" w:rsidR="004C6F0D" w:rsidRPr="00E37A94" w:rsidRDefault="004C6F0D" w:rsidP="00E37A94">
      <w:pPr>
        <w:pStyle w:val="Akapitzlist"/>
        <w:numPr>
          <w:ilvl w:val="0"/>
          <w:numId w:val="15"/>
        </w:numPr>
        <w:tabs>
          <w:tab w:val="left" w:pos="709"/>
        </w:tabs>
        <w:suppressAutoHyphens w:val="0"/>
        <w:autoSpaceDE w:val="0"/>
        <w:autoSpaceDN w:val="0"/>
        <w:adjustRightInd w:val="0"/>
        <w:spacing w:after="0"/>
        <w:ind w:left="567" w:hanging="567"/>
        <w:jc w:val="both"/>
        <w:rPr>
          <w:rFonts w:ascii="Segoe UI" w:hAnsi="Segoe UI" w:cs="Segoe UI"/>
          <w:color w:val="000000"/>
          <w:sz w:val="20"/>
          <w:lang w:eastAsia="pl-PL"/>
        </w:rPr>
      </w:pPr>
      <w:r w:rsidRPr="00E37A94">
        <w:rPr>
          <w:rFonts w:ascii="Segoe UI" w:hAnsi="Segoe UI" w:cs="Segoe UI"/>
          <w:color w:val="000000"/>
          <w:sz w:val="20"/>
          <w:lang w:eastAsia="pl-PL"/>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45EFE9C0" w14:textId="77777777" w:rsidR="004C6F0D" w:rsidRPr="00E37A94" w:rsidRDefault="00ED6F07" w:rsidP="00E37A94">
      <w:pPr>
        <w:pStyle w:val="Akapitzlist"/>
        <w:numPr>
          <w:ilvl w:val="0"/>
          <w:numId w:val="15"/>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E37A94">
        <w:rPr>
          <w:rFonts w:ascii="Segoe UI" w:hAnsi="Segoe UI" w:cs="Segoe UI"/>
          <w:color w:val="000000"/>
          <w:sz w:val="20"/>
          <w:lang w:eastAsia="pl-PL"/>
        </w:rPr>
        <w:t>O</w:t>
      </w:r>
      <w:r w:rsidR="004C6F0D" w:rsidRPr="00E37A94">
        <w:rPr>
          <w:rFonts w:ascii="Segoe UI" w:hAnsi="Segoe UI" w:cs="Segoe UI"/>
          <w:color w:val="000000"/>
          <w:sz w:val="20"/>
          <w:lang w:eastAsia="pl-PL"/>
        </w:rPr>
        <w:t xml:space="preserve">dwołanie przysługuje na: </w:t>
      </w:r>
    </w:p>
    <w:p w14:paraId="1FE7450A" w14:textId="77777777" w:rsidR="004C6F0D" w:rsidRPr="00E37A94" w:rsidRDefault="001B684C" w:rsidP="00E37A94">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E37A94">
        <w:rPr>
          <w:rFonts w:ascii="Segoe UI" w:hAnsi="Segoe UI" w:cs="Segoe UI"/>
          <w:color w:val="000000"/>
          <w:sz w:val="20"/>
          <w:lang w:eastAsia="pl-PL"/>
        </w:rPr>
        <w:t>3.1)</w:t>
      </w:r>
      <w:r w:rsidRPr="00E37A94">
        <w:rPr>
          <w:rFonts w:ascii="Segoe UI" w:hAnsi="Segoe UI" w:cs="Segoe UI"/>
          <w:color w:val="000000"/>
          <w:sz w:val="20"/>
          <w:lang w:eastAsia="pl-PL"/>
        </w:rPr>
        <w:tab/>
      </w:r>
      <w:r w:rsidR="004C6F0D" w:rsidRPr="00E37A94">
        <w:rPr>
          <w:rFonts w:ascii="Segoe UI" w:hAnsi="Segoe UI" w:cs="Segoe UI"/>
          <w:color w:val="000000"/>
          <w:sz w:val="20"/>
          <w:lang w:eastAsia="pl-PL"/>
        </w:rPr>
        <w:t xml:space="preserve">niezgodną z przepisami ustawy czynność Zamawiającego, podjętą w postępowaniu </w:t>
      </w:r>
      <w:r w:rsidRPr="00E37A94">
        <w:rPr>
          <w:rFonts w:ascii="Segoe UI" w:hAnsi="Segoe UI" w:cs="Segoe UI"/>
          <w:color w:val="000000"/>
          <w:sz w:val="20"/>
          <w:lang w:eastAsia="pl-PL"/>
        </w:rPr>
        <w:t>o </w:t>
      </w:r>
      <w:r w:rsidR="004C6F0D" w:rsidRPr="00E37A94">
        <w:rPr>
          <w:rFonts w:ascii="Segoe UI" w:hAnsi="Segoe UI" w:cs="Segoe UI"/>
          <w:color w:val="000000"/>
          <w:sz w:val="20"/>
          <w:lang w:eastAsia="pl-PL"/>
        </w:rPr>
        <w:t xml:space="preserve">udzielenie zamówienia, w tym na projektowane postanowienie umowy; </w:t>
      </w:r>
    </w:p>
    <w:p w14:paraId="065065C1" w14:textId="77777777" w:rsidR="004C6F0D" w:rsidRPr="00E37A94" w:rsidRDefault="004C6F0D" w:rsidP="00E37A94">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E37A94">
        <w:rPr>
          <w:rFonts w:ascii="Segoe UI" w:hAnsi="Segoe UI" w:cs="Segoe UI"/>
          <w:color w:val="000000"/>
          <w:sz w:val="20"/>
          <w:lang w:eastAsia="pl-PL"/>
        </w:rPr>
        <w:t>3.</w:t>
      </w:r>
      <w:r w:rsidR="001B684C" w:rsidRPr="00E37A94">
        <w:rPr>
          <w:rFonts w:ascii="Segoe UI" w:hAnsi="Segoe UI" w:cs="Segoe UI"/>
          <w:color w:val="000000"/>
          <w:sz w:val="20"/>
          <w:lang w:eastAsia="pl-PL"/>
        </w:rPr>
        <w:t>2)</w:t>
      </w:r>
      <w:r w:rsidR="001B684C" w:rsidRPr="00E37A94">
        <w:rPr>
          <w:rFonts w:ascii="Segoe UI" w:hAnsi="Segoe UI" w:cs="Segoe UI"/>
          <w:color w:val="000000"/>
          <w:sz w:val="20"/>
          <w:lang w:eastAsia="pl-PL"/>
        </w:rPr>
        <w:tab/>
      </w:r>
      <w:r w:rsidRPr="00E37A94">
        <w:rPr>
          <w:rFonts w:ascii="Segoe UI" w:hAnsi="Segoe UI" w:cs="Segoe UI"/>
          <w:color w:val="000000"/>
          <w:sz w:val="20"/>
          <w:lang w:eastAsia="pl-PL"/>
        </w:rPr>
        <w:t xml:space="preserve">zaniechanie czynności w postępowaniu o udzielenie zamówienia, do której Zamawiający był obowiązany na </w:t>
      </w:r>
      <w:r w:rsidR="00370730" w:rsidRPr="00E37A94">
        <w:rPr>
          <w:rFonts w:ascii="Segoe UI" w:hAnsi="Segoe UI" w:cs="Segoe UI"/>
          <w:color w:val="000000"/>
          <w:sz w:val="20"/>
          <w:lang w:eastAsia="pl-PL"/>
        </w:rPr>
        <w:t>podstawie ustawy PZP.</w:t>
      </w:r>
    </w:p>
    <w:p w14:paraId="555C5DC7" w14:textId="77777777" w:rsidR="004C6F0D" w:rsidRPr="00E37A94" w:rsidRDefault="004C6F0D" w:rsidP="00E37A94">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E37A94">
        <w:rPr>
          <w:rFonts w:ascii="Segoe UI" w:hAnsi="Segoe UI" w:cs="Segoe UI"/>
          <w:color w:val="000000"/>
          <w:sz w:val="20"/>
          <w:lang w:eastAsia="pl-PL"/>
        </w:rPr>
        <w:t>4</w:t>
      </w:r>
      <w:r w:rsidR="00370730" w:rsidRPr="00E37A94">
        <w:rPr>
          <w:rFonts w:ascii="Segoe UI" w:hAnsi="Segoe UI" w:cs="Segoe UI"/>
          <w:color w:val="000000"/>
          <w:sz w:val="20"/>
          <w:lang w:eastAsia="pl-PL"/>
        </w:rPr>
        <w:t>)</w:t>
      </w:r>
      <w:r w:rsidR="001B684C" w:rsidRPr="00E37A94">
        <w:rPr>
          <w:rFonts w:ascii="Segoe UI" w:hAnsi="Segoe UI" w:cs="Segoe UI"/>
          <w:color w:val="000000"/>
          <w:sz w:val="20"/>
          <w:lang w:eastAsia="pl-PL"/>
        </w:rPr>
        <w:tab/>
      </w:r>
      <w:r w:rsidRPr="00E37A94">
        <w:rPr>
          <w:rFonts w:ascii="Segoe UI" w:hAnsi="Segoe UI" w:cs="Segoe UI"/>
          <w:color w:val="000000"/>
          <w:sz w:val="20"/>
          <w:lang w:eastAsia="pl-PL"/>
        </w:rPr>
        <w:t xml:space="preserve">Odwołanie wnosi się do Prezesa Krajowej Izby Odwoławczej. </w:t>
      </w:r>
    </w:p>
    <w:p w14:paraId="53866BC4" w14:textId="77777777" w:rsidR="004C6F0D" w:rsidRPr="00E37A94" w:rsidRDefault="00370730"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5)</w:t>
      </w:r>
      <w:r w:rsidR="001B684C" w:rsidRPr="00E37A94">
        <w:rPr>
          <w:rFonts w:ascii="Segoe UI" w:hAnsi="Segoe UI" w:cs="Segoe UI"/>
          <w:color w:val="000000"/>
          <w:lang w:eastAsia="pl-PL"/>
        </w:rPr>
        <w:tab/>
      </w:r>
      <w:r w:rsidR="004C6F0D" w:rsidRPr="00E37A94">
        <w:rPr>
          <w:rFonts w:ascii="Segoe UI" w:hAnsi="Segoe UI" w:cs="Segoe UI"/>
          <w:color w:val="000000"/>
          <w:lang w:eastAsia="pl-PL"/>
        </w:rPr>
        <w:t>Odwołujący przekazuje Zamawiającemu odwołanie wniesio</w:t>
      </w:r>
      <w:r w:rsidR="001B684C" w:rsidRPr="00E37A94">
        <w:rPr>
          <w:rFonts w:ascii="Segoe UI" w:hAnsi="Segoe UI" w:cs="Segoe UI"/>
          <w:color w:val="000000"/>
          <w:lang w:eastAsia="pl-PL"/>
        </w:rPr>
        <w:t>ne w formie elektronicznej albo </w:t>
      </w:r>
      <w:r w:rsidR="004C6F0D" w:rsidRPr="00E37A94">
        <w:rPr>
          <w:rFonts w:ascii="Segoe UI" w:hAnsi="Segoe UI" w:cs="Segoe UI"/>
          <w:color w:val="000000"/>
          <w:lang w:eastAsia="pl-PL"/>
        </w:rPr>
        <w:t xml:space="preserve">postaci elektronicznej albo kopię tego odwołania jeżeli zostało ono wniesione w formie pisemnej przed upływem terminu do wniesienia odwołania w taki sposób, aby mógł on zapoznać się z jego treścią przed upływem tego terminu. </w:t>
      </w:r>
    </w:p>
    <w:p w14:paraId="66E11B30" w14:textId="77777777" w:rsidR="004C6F0D" w:rsidRPr="00E37A94" w:rsidRDefault="004C6F0D"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6</w:t>
      </w:r>
      <w:r w:rsidR="00370730" w:rsidRPr="00E37A94">
        <w:rPr>
          <w:rFonts w:ascii="Segoe UI" w:hAnsi="Segoe UI" w:cs="Segoe UI"/>
          <w:color w:val="000000"/>
          <w:lang w:eastAsia="pl-PL"/>
        </w:rPr>
        <w:t>)</w:t>
      </w:r>
      <w:r w:rsidR="001B684C" w:rsidRPr="00E37A94">
        <w:rPr>
          <w:rFonts w:ascii="Segoe UI" w:hAnsi="Segoe UI" w:cs="Segoe UI"/>
          <w:color w:val="000000"/>
          <w:lang w:eastAsia="pl-PL"/>
        </w:rPr>
        <w:tab/>
      </w:r>
      <w:r w:rsidR="004D68B2" w:rsidRPr="00E37A94">
        <w:rPr>
          <w:rFonts w:ascii="Segoe UI" w:hAnsi="Segoe UI" w:cs="Segoe UI"/>
          <w:color w:val="000000"/>
          <w:lang w:eastAsia="pl-PL"/>
        </w:rPr>
        <w:t>Domniemywa się, że Z</w:t>
      </w:r>
      <w:r w:rsidRPr="00E37A94">
        <w:rPr>
          <w:rFonts w:ascii="Segoe UI" w:hAnsi="Segoe UI" w:cs="Segoe UI"/>
          <w:color w:val="000000"/>
          <w:lang w:eastAsia="pl-PL"/>
        </w:rPr>
        <w:t xml:space="preserve">amawiający mógł zapoznać się z treścią odwołania przed upływem terminu </w:t>
      </w:r>
      <w:r w:rsidR="001B684C" w:rsidRPr="00E37A94">
        <w:rPr>
          <w:rFonts w:ascii="Segoe UI" w:hAnsi="Segoe UI" w:cs="Segoe UI"/>
          <w:color w:val="000000"/>
          <w:lang w:eastAsia="pl-PL"/>
        </w:rPr>
        <w:t>do </w:t>
      </w:r>
      <w:r w:rsidRPr="00E37A94">
        <w:rPr>
          <w:rFonts w:ascii="Segoe UI" w:hAnsi="Segoe UI" w:cs="Segoe UI"/>
          <w:color w:val="000000"/>
          <w:lang w:eastAsia="pl-PL"/>
        </w:rPr>
        <w:t xml:space="preserve">jego wniesienia, jeżeli przekazanie odpowiednio odwołania albo jego kopii nastąpiło przed upływem terminu do jego wniesienia przy użyciu środków komunikacji elektronicznej. </w:t>
      </w:r>
    </w:p>
    <w:p w14:paraId="64DCEA3C" w14:textId="77777777" w:rsidR="004C6F0D" w:rsidRPr="00E37A94" w:rsidRDefault="004C6F0D"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7</w:t>
      </w:r>
      <w:r w:rsidR="00370730" w:rsidRPr="00E37A94">
        <w:rPr>
          <w:rFonts w:ascii="Segoe UI" w:hAnsi="Segoe UI" w:cs="Segoe UI"/>
          <w:color w:val="000000"/>
          <w:lang w:eastAsia="pl-PL"/>
        </w:rPr>
        <w:t>)</w:t>
      </w:r>
      <w:r w:rsidR="001B684C" w:rsidRPr="00E37A94">
        <w:rPr>
          <w:rFonts w:ascii="Segoe UI" w:hAnsi="Segoe UI" w:cs="Segoe UI"/>
          <w:color w:val="000000"/>
          <w:lang w:eastAsia="pl-PL"/>
        </w:rPr>
        <w:tab/>
      </w:r>
      <w:r w:rsidRPr="00E37A94">
        <w:rPr>
          <w:rFonts w:ascii="Segoe UI" w:hAnsi="Segoe UI" w:cs="Segoe UI"/>
          <w:color w:val="000000"/>
          <w:lang w:eastAsia="pl-PL"/>
        </w:rPr>
        <w:t xml:space="preserve">Odwołanie wnosi się w terminie: </w:t>
      </w:r>
    </w:p>
    <w:p w14:paraId="0A12EBEC" w14:textId="77777777" w:rsidR="004C6F0D" w:rsidRPr="00E37A94" w:rsidRDefault="004C6F0D"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7.</w:t>
      </w:r>
      <w:r w:rsidR="001B684C" w:rsidRPr="00E37A94">
        <w:rPr>
          <w:rFonts w:ascii="Segoe UI" w:hAnsi="Segoe UI" w:cs="Segoe UI"/>
          <w:color w:val="000000"/>
          <w:lang w:eastAsia="pl-PL"/>
        </w:rPr>
        <w:t>1)</w:t>
      </w:r>
      <w:r w:rsidR="001B684C" w:rsidRPr="00E37A94">
        <w:rPr>
          <w:rFonts w:ascii="Segoe UI" w:hAnsi="Segoe UI" w:cs="Segoe UI"/>
          <w:color w:val="000000"/>
          <w:lang w:eastAsia="pl-PL"/>
        </w:rPr>
        <w:tab/>
      </w:r>
      <w:r w:rsidRPr="00E37A94">
        <w:rPr>
          <w:rFonts w:ascii="Segoe UI" w:hAnsi="Segoe UI" w:cs="Segoe UI"/>
          <w:color w:val="000000"/>
          <w:lang w:eastAsia="pl-PL"/>
        </w:rPr>
        <w:t>5 dni od dnia przekazania informacji o</w:t>
      </w:r>
      <w:r w:rsidR="004D68B2" w:rsidRPr="00E37A94">
        <w:rPr>
          <w:rFonts w:ascii="Segoe UI" w:hAnsi="Segoe UI" w:cs="Segoe UI"/>
          <w:color w:val="000000"/>
          <w:lang w:eastAsia="pl-PL"/>
        </w:rPr>
        <w:t xml:space="preserve"> czynności Z</w:t>
      </w:r>
      <w:r w:rsidRPr="00E37A94">
        <w:rPr>
          <w:rFonts w:ascii="Segoe UI" w:hAnsi="Segoe UI" w:cs="Segoe UI"/>
          <w:color w:val="000000"/>
          <w:lang w:eastAsia="pl-PL"/>
        </w:rPr>
        <w:t xml:space="preserve">amawiającego stanowiącej podstawę jego wniesienia, jeżeli informacja została przekazana przy użyciu środków komunikacji elektronicznej, </w:t>
      </w:r>
    </w:p>
    <w:p w14:paraId="12F17456" w14:textId="77777777" w:rsidR="004C6F0D" w:rsidRPr="00E37A94" w:rsidRDefault="004C6F0D"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7.</w:t>
      </w:r>
      <w:r w:rsidR="001B684C" w:rsidRPr="00E37A94">
        <w:rPr>
          <w:rFonts w:ascii="Segoe UI" w:hAnsi="Segoe UI" w:cs="Segoe UI"/>
          <w:color w:val="000000"/>
          <w:lang w:eastAsia="pl-PL"/>
        </w:rPr>
        <w:t>2)</w:t>
      </w:r>
      <w:r w:rsidR="001B684C" w:rsidRPr="00E37A94">
        <w:rPr>
          <w:rFonts w:ascii="Segoe UI" w:hAnsi="Segoe UI" w:cs="Segoe UI"/>
          <w:color w:val="000000"/>
          <w:lang w:eastAsia="pl-PL"/>
        </w:rPr>
        <w:tab/>
      </w:r>
      <w:r w:rsidRPr="00E37A94">
        <w:rPr>
          <w:rFonts w:ascii="Segoe UI" w:hAnsi="Segoe UI" w:cs="Segoe UI"/>
          <w:color w:val="000000"/>
          <w:lang w:eastAsia="pl-PL"/>
        </w:rPr>
        <w:t>10 dni od dnia prze</w:t>
      </w:r>
      <w:r w:rsidR="004D68B2" w:rsidRPr="00E37A94">
        <w:rPr>
          <w:rFonts w:ascii="Segoe UI" w:hAnsi="Segoe UI" w:cs="Segoe UI"/>
          <w:color w:val="000000"/>
          <w:lang w:eastAsia="pl-PL"/>
        </w:rPr>
        <w:t>kazania informacji o czynności Z</w:t>
      </w:r>
      <w:r w:rsidRPr="00E37A94">
        <w:rPr>
          <w:rFonts w:ascii="Segoe UI" w:hAnsi="Segoe UI" w:cs="Segoe UI"/>
          <w:color w:val="000000"/>
          <w:lang w:eastAsia="pl-PL"/>
        </w:rPr>
        <w:t>amawiającego stanowiącej podstawę</w:t>
      </w:r>
      <w:r w:rsidR="001B684C" w:rsidRPr="00E37A94">
        <w:rPr>
          <w:rFonts w:ascii="Segoe UI" w:hAnsi="Segoe UI" w:cs="Segoe UI"/>
          <w:color w:val="000000"/>
          <w:lang w:eastAsia="pl-PL"/>
        </w:rPr>
        <w:t xml:space="preserve"> </w:t>
      </w:r>
      <w:r w:rsidRPr="00E37A94">
        <w:rPr>
          <w:rFonts w:ascii="Segoe UI" w:hAnsi="Segoe UI" w:cs="Segoe UI"/>
          <w:color w:val="000000"/>
          <w:lang w:eastAsia="pl-PL"/>
        </w:rPr>
        <w:t xml:space="preserve">jego wniesienia, jeżeli informacja została przekazana w sposób inny niż określony w ppkt 7.1. </w:t>
      </w:r>
    </w:p>
    <w:p w14:paraId="5408B22D" w14:textId="77777777" w:rsidR="004C6F0D" w:rsidRPr="00E37A94" w:rsidRDefault="004C6F0D"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8</w:t>
      </w:r>
      <w:r w:rsidR="00370730" w:rsidRPr="00E37A94">
        <w:rPr>
          <w:rFonts w:ascii="Segoe UI" w:hAnsi="Segoe UI" w:cs="Segoe UI"/>
          <w:color w:val="000000"/>
          <w:lang w:eastAsia="pl-PL"/>
        </w:rPr>
        <w:t>)</w:t>
      </w:r>
      <w:r w:rsidR="001B684C" w:rsidRPr="00E37A94">
        <w:rPr>
          <w:rFonts w:ascii="Segoe UI" w:hAnsi="Segoe UI" w:cs="Segoe UI"/>
          <w:color w:val="000000"/>
          <w:lang w:eastAsia="pl-PL"/>
        </w:rPr>
        <w:tab/>
      </w:r>
      <w:r w:rsidRPr="00E37A94">
        <w:rPr>
          <w:rFonts w:ascii="Segoe UI" w:hAnsi="Segoe UI" w:cs="Segoe UI"/>
          <w:color w:val="000000"/>
          <w:lang w:eastAsia="pl-PL"/>
        </w:rPr>
        <w:t xml:space="preserve">Odwołanie wobec treści ogłoszenia wszczynającego postępowanie o udzielenie zamówienia </w:t>
      </w:r>
      <w:r w:rsidR="001B684C" w:rsidRPr="00E37A94">
        <w:rPr>
          <w:rFonts w:ascii="Segoe UI" w:hAnsi="Segoe UI" w:cs="Segoe UI"/>
          <w:color w:val="000000"/>
          <w:lang w:eastAsia="pl-PL"/>
        </w:rPr>
        <w:t>lub </w:t>
      </w:r>
      <w:r w:rsidRPr="00E37A94">
        <w:rPr>
          <w:rFonts w:ascii="Segoe UI" w:hAnsi="Segoe UI" w:cs="Segoe UI"/>
          <w:color w:val="000000"/>
          <w:lang w:eastAsia="pl-PL"/>
        </w:rPr>
        <w:t>wobec treści dokumentów zamówienia wnosi się w terminie 5 dni od dnia zamieszczenia ogłoszenia w Biuletynie Zamówień Publicznych lub dokumentów zamów</w:t>
      </w:r>
      <w:r w:rsidR="00B12415" w:rsidRPr="00E37A94">
        <w:rPr>
          <w:rFonts w:ascii="Segoe UI" w:hAnsi="Segoe UI" w:cs="Segoe UI"/>
          <w:color w:val="000000"/>
          <w:lang w:eastAsia="pl-PL"/>
        </w:rPr>
        <w:t>ienia na stronie internetowej.</w:t>
      </w:r>
      <w:r w:rsidRPr="00E37A94">
        <w:rPr>
          <w:rFonts w:ascii="Segoe UI" w:hAnsi="Segoe UI" w:cs="Segoe UI"/>
          <w:color w:val="000000"/>
          <w:lang w:eastAsia="pl-PL"/>
        </w:rPr>
        <w:t xml:space="preserve"> </w:t>
      </w:r>
    </w:p>
    <w:p w14:paraId="6CA84542" w14:textId="77777777" w:rsidR="004C6F0D" w:rsidRPr="00E37A94" w:rsidRDefault="004C6F0D"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9</w:t>
      </w:r>
      <w:r w:rsidR="00370730" w:rsidRPr="00E37A94">
        <w:rPr>
          <w:rFonts w:ascii="Segoe UI" w:hAnsi="Segoe UI" w:cs="Segoe UI"/>
          <w:color w:val="000000"/>
          <w:lang w:eastAsia="pl-PL"/>
        </w:rPr>
        <w:t>)</w:t>
      </w:r>
      <w:r w:rsidR="001B684C" w:rsidRPr="00E37A94">
        <w:rPr>
          <w:rFonts w:ascii="Segoe UI" w:hAnsi="Segoe UI" w:cs="Segoe UI"/>
          <w:color w:val="000000"/>
          <w:lang w:eastAsia="pl-PL"/>
        </w:rPr>
        <w:tab/>
      </w:r>
      <w:r w:rsidRPr="00E37A94">
        <w:rPr>
          <w:rFonts w:ascii="Segoe UI" w:hAnsi="Segoe UI" w:cs="Segoe UI"/>
          <w:color w:val="000000"/>
          <w:lang w:eastAsia="pl-PL"/>
        </w:rPr>
        <w:t xml:space="preserve">Odwołanie w przypadkach innych niż określone w </w:t>
      </w:r>
      <w:r w:rsidR="00ED6F07" w:rsidRPr="00E37A94">
        <w:rPr>
          <w:rFonts w:ascii="Segoe UI" w:hAnsi="Segoe UI" w:cs="Segoe UI"/>
          <w:color w:val="000000"/>
          <w:lang w:eastAsia="pl-PL"/>
        </w:rPr>
        <w:t>ppkt</w:t>
      </w:r>
      <w:r w:rsidRPr="00E37A94">
        <w:rPr>
          <w:rFonts w:ascii="Segoe UI" w:hAnsi="Segoe UI" w:cs="Segoe UI"/>
          <w:color w:val="000000"/>
          <w:lang w:eastAsia="pl-PL"/>
        </w:rPr>
        <w:t xml:space="preserve"> 7 i </w:t>
      </w:r>
      <w:r w:rsidR="00ED6F07" w:rsidRPr="00E37A94">
        <w:rPr>
          <w:rFonts w:ascii="Segoe UI" w:hAnsi="Segoe UI" w:cs="Segoe UI"/>
          <w:color w:val="000000"/>
          <w:lang w:eastAsia="pl-PL"/>
        </w:rPr>
        <w:t>ppkt 8 wnosi się w terminie 5 dni od </w:t>
      </w:r>
      <w:r w:rsidRPr="00E37A94">
        <w:rPr>
          <w:rFonts w:ascii="Segoe UI" w:hAnsi="Segoe UI" w:cs="Segoe UI"/>
          <w:color w:val="000000"/>
          <w:lang w:eastAsia="pl-PL"/>
        </w:rPr>
        <w:t xml:space="preserve">dnia, </w:t>
      </w:r>
      <w:r w:rsidR="001B684C" w:rsidRPr="00E37A94">
        <w:rPr>
          <w:rFonts w:ascii="Segoe UI" w:hAnsi="Segoe UI" w:cs="Segoe UI"/>
          <w:color w:val="000000"/>
          <w:lang w:eastAsia="pl-PL"/>
        </w:rPr>
        <w:t>w </w:t>
      </w:r>
      <w:r w:rsidRPr="00E37A94">
        <w:rPr>
          <w:rFonts w:ascii="Segoe UI" w:hAnsi="Segoe UI" w:cs="Segoe UI"/>
          <w:color w:val="000000"/>
          <w:lang w:eastAsia="pl-PL"/>
        </w:rPr>
        <w:t xml:space="preserve">którym powzięto lub przy zachowaniu należytej staranności można było powziąć wiadomość o okolicznościach stanowiących podstawę jego wniesienia. </w:t>
      </w:r>
    </w:p>
    <w:p w14:paraId="0E75D7CF" w14:textId="77777777" w:rsidR="004C6F0D" w:rsidRPr="00E37A94" w:rsidRDefault="004C6F0D"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10</w:t>
      </w:r>
      <w:r w:rsidR="00370730" w:rsidRPr="00E37A94">
        <w:rPr>
          <w:rFonts w:ascii="Segoe UI" w:hAnsi="Segoe UI" w:cs="Segoe UI"/>
          <w:color w:val="000000"/>
          <w:lang w:eastAsia="pl-PL"/>
        </w:rPr>
        <w:t>)</w:t>
      </w:r>
      <w:r w:rsidR="001B684C" w:rsidRPr="00E37A94">
        <w:rPr>
          <w:rFonts w:ascii="Segoe UI" w:hAnsi="Segoe UI" w:cs="Segoe UI"/>
          <w:color w:val="000000"/>
          <w:lang w:eastAsia="pl-PL"/>
        </w:rPr>
        <w:tab/>
      </w:r>
      <w:r w:rsidR="00B12415" w:rsidRPr="00E37A94">
        <w:rPr>
          <w:rFonts w:ascii="Segoe UI" w:hAnsi="Segoe UI" w:cs="Segoe UI"/>
          <w:color w:val="000000"/>
          <w:lang w:eastAsia="pl-PL"/>
        </w:rPr>
        <w:t>Jeżeli Z</w:t>
      </w:r>
      <w:r w:rsidRPr="00E37A94">
        <w:rPr>
          <w:rFonts w:ascii="Segoe UI" w:hAnsi="Segoe UI" w:cs="Segoe UI"/>
          <w:color w:val="000000"/>
          <w:lang w:eastAsia="pl-PL"/>
        </w:rPr>
        <w:t xml:space="preserve">amawiający mimo </w:t>
      </w:r>
      <w:r w:rsidR="00B12415" w:rsidRPr="00E37A94">
        <w:rPr>
          <w:rFonts w:ascii="Segoe UI" w:hAnsi="Segoe UI" w:cs="Segoe UI"/>
          <w:color w:val="000000"/>
          <w:lang w:eastAsia="pl-PL"/>
        </w:rPr>
        <w:t>takiego obowiązku nie przesłał W</w:t>
      </w:r>
      <w:r w:rsidRPr="00E37A94">
        <w:rPr>
          <w:rFonts w:ascii="Segoe UI" w:hAnsi="Segoe UI" w:cs="Segoe UI"/>
          <w:color w:val="000000"/>
          <w:lang w:eastAsia="pl-PL"/>
        </w:rPr>
        <w:t xml:space="preserve">ykonawcy zawiadomienia o wyborze najkorzystniejszej oferty, odwołanie wnosi się nie później niż w terminie: </w:t>
      </w:r>
    </w:p>
    <w:p w14:paraId="59E4EA27" w14:textId="77777777" w:rsidR="004C6F0D" w:rsidRPr="00E37A94" w:rsidRDefault="00B12415"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10.</w:t>
      </w:r>
      <w:r w:rsidR="001B684C" w:rsidRPr="00E37A94">
        <w:rPr>
          <w:rFonts w:ascii="Segoe UI" w:hAnsi="Segoe UI" w:cs="Segoe UI"/>
          <w:color w:val="000000"/>
          <w:lang w:eastAsia="pl-PL"/>
        </w:rPr>
        <w:t>1)</w:t>
      </w:r>
      <w:r w:rsidR="001B684C" w:rsidRPr="00E37A94">
        <w:rPr>
          <w:rFonts w:ascii="Segoe UI" w:hAnsi="Segoe UI" w:cs="Segoe UI"/>
          <w:color w:val="000000"/>
          <w:lang w:eastAsia="pl-PL"/>
        </w:rPr>
        <w:tab/>
      </w:r>
      <w:r w:rsidR="004C6F0D" w:rsidRPr="00E37A94">
        <w:rPr>
          <w:rFonts w:ascii="Segoe UI" w:hAnsi="Segoe UI" w:cs="Segoe UI"/>
          <w:color w:val="000000"/>
          <w:lang w:eastAsia="pl-PL"/>
        </w:rPr>
        <w:t xml:space="preserve">15 dni od dnia zamieszczenia w Biuletynie Zamówień Publicznych ogłoszenia o wyniku postępowania; </w:t>
      </w:r>
    </w:p>
    <w:p w14:paraId="3DF7BEB9" w14:textId="77777777" w:rsidR="004C6F0D" w:rsidRPr="00E37A94" w:rsidRDefault="00B12415"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10.</w:t>
      </w:r>
      <w:r w:rsidR="001B684C" w:rsidRPr="00E37A94">
        <w:rPr>
          <w:rFonts w:ascii="Segoe UI" w:hAnsi="Segoe UI" w:cs="Segoe UI"/>
          <w:color w:val="000000"/>
          <w:lang w:eastAsia="pl-PL"/>
        </w:rPr>
        <w:t>2)</w:t>
      </w:r>
      <w:r w:rsidR="001B684C" w:rsidRPr="00E37A94">
        <w:rPr>
          <w:rFonts w:ascii="Segoe UI" w:hAnsi="Segoe UI" w:cs="Segoe UI"/>
          <w:color w:val="000000"/>
          <w:lang w:eastAsia="pl-PL"/>
        </w:rPr>
        <w:tab/>
      </w:r>
      <w:r w:rsidR="004C6F0D" w:rsidRPr="00E37A94">
        <w:rPr>
          <w:rFonts w:ascii="Segoe UI" w:hAnsi="Segoe UI" w:cs="Segoe UI"/>
          <w:color w:val="000000"/>
          <w:lang w:eastAsia="pl-PL"/>
        </w:rPr>
        <w:t xml:space="preserve">miesiąca </w:t>
      </w:r>
      <w:r w:rsidRPr="00E37A94">
        <w:rPr>
          <w:rFonts w:ascii="Segoe UI" w:hAnsi="Segoe UI" w:cs="Segoe UI"/>
          <w:color w:val="000000"/>
          <w:lang w:eastAsia="pl-PL"/>
        </w:rPr>
        <w:t>od dnia zawarcia umowy, jeżeli Z</w:t>
      </w:r>
      <w:r w:rsidR="004C6F0D" w:rsidRPr="00E37A94">
        <w:rPr>
          <w:rFonts w:ascii="Segoe UI" w:hAnsi="Segoe UI" w:cs="Segoe UI"/>
          <w:color w:val="000000"/>
          <w:lang w:eastAsia="pl-PL"/>
        </w:rPr>
        <w:t xml:space="preserve">amawiający nie zamieścił w Biuletynie Zamówień Publicznych ogłoszenia o wyniku postępowania. </w:t>
      </w:r>
    </w:p>
    <w:p w14:paraId="645C8FE7" w14:textId="77777777" w:rsidR="00ED6F07" w:rsidRPr="00E37A94" w:rsidRDefault="001B684C"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11)</w:t>
      </w:r>
      <w:r w:rsidRPr="00E37A94">
        <w:rPr>
          <w:rFonts w:ascii="Segoe UI" w:hAnsi="Segoe UI" w:cs="Segoe UI"/>
          <w:color w:val="000000"/>
          <w:lang w:eastAsia="pl-PL"/>
        </w:rPr>
        <w:tab/>
      </w:r>
      <w:r w:rsidR="004C6F0D" w:rsidRPr="00E37A94">
        <w:rPr>
          <w:rFonts w:ascii="Segoe UI" w:hAnsi="Segoe UI" w:cs="Segoe UI"/>
          <w:color w:val="000000"/>
          <w:lang w:eastAsia="pl-PL"/>
        </w:rPr>
        <w:t xml:space="preserve">Pisma </w:t>
      </w:r>
      <w:r w:rsidR="00ED6F07" w:rsidRPr="00E37A94">
        <w:rPr>
          <w:rFonts w:ascii="Segoe UI" w:hAnsi="Segoe UI" w:cs="Segoe UI"/>
          <w:color w:val="000000"/>
          <w:lang w:eastAsia="pl-PL"/>
        </w:rPr>
        <w:t>składane w toku postępowania odwoławczego przez strony oraz uczestników postępowania odwoławczego</w:t>
      </w:r>
      <w:r w:rsidR="004C6F0D" w:rsidRPr="00E37A94">
        <w:rPr>
          <w:rFonts w:ascii="Segoe UI" w:hAnsi="Segoe UI" w:cs="Segoe UI"/>
          <w:color w:val="000000"/>
          <w:lang w:eastAsia="pl-PL"/>
        </w:rPr>
        <w:t xml:space="preserve"> wnosi się </w:t>
      </w:r>
      <w:r w:rsidR="00ED6F07" w:rsidRPr="00E37A94">
        <w:rPr>
          <w:rFonts w:ascii="Segoe UI" w:hAnsi="Segoe UI" w:cs="Segoe UI"/>
          <w:color w:val="000000"/>
          <w:lang w:eastAsia="pl-PL"/>
        </w:rPr>
        <w:t>z odpisami dla stron oraz uczestników postępowania odwoławczego, jeżeli pisma te składane są w formie pisemnej.</w:t>
      </w:r>
    </w:p>
    <w:p w14:paraId="4E0982CF" w14:textId="77777777" w:rsidR="004C6F0D" w:rsidRPr="00E37A94" w:rsidRDefault="00ED6F07"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t>12)</w:t>
      </w:r>
      <w:r w:rsidRPr="00E37A94">
        <w:rPr>
          <w:rFonts w:ascii="Segoe UI" w:hAnsi="Segoe UI" w:cs="Segoe UI"/>
          <w:color w:val="000000"/>
          <w:lang w:eastAsia="pl-PL"/>
        </w:rPr>
        <w:tab/>
        <w:t xml:space="preserve">Pisma w postępowaniu odwoławczym wnosi się </w:t>
      </w:r>
      <w:r w:rsidR="004C6F0D" w:rsidRPr="00E37A94">
        <w:rPr>
          <w:rFonts w:ascii="Segoe UI" w:hAnsi="Segoe UI" w:cs="Segoe UI"/>
          <w:color w:val="000000"/>
          <w:lang w:eastAsia="pl-PL"/>
        </w:rPr>
        <w:t xml:space="preserve">w formie pisemnej albo w formie elektronicznej albo w postaci elektronicznej, z tym że odwołanie i przystąpienie do postępowania odwoławczego, wniesione w postaci elektronicznej, wymagają opatrzenia podpisem zaufanym. </w:t>
      </w:r>
    </w:p>
    <w:p w14:paraId="5DEC1CA2" w14:textId="77777777" w:rsidR="004C6F0D" w:rsidRPr="00E37A94" w:rsidRDefault="00B12415" w:rsidP="00E37A94">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E37A94">
        <w:rPr>
          <w:rFonts w:ascii="Segoe UI" w:hAnsi="Segoe UI" w:cs="Segoe UI"/>
          <w:color w:val="000000"/>
          <w:lang w:eastAsia="pl-PL"/>
        </w:rPr>
        <w:lastRenderedPageBreak/>
        <w:t>1</w:t>
      </w:r>
      <w:r w:rsidR="00ED6F07" w:rsidRPr="00E37A94">
        <w:rPr>
          <w:rFonts w:ascii="Segoe UI" w:hAnsi="Segoe UI" w:cs="Segoe UI"/>
          <w:color w:val="000000"/>
          <w:lang w:eastAsia="pl-PL"/>
        </w:rPr>
        <w:t>3</w:t>
      </w:r>
      <w:r w:rsidRPr="00E37A94">
        <w:rPr>
          <w:rFonts w:ascii="Segoe UI" w:hAnsi="Segoe UI" w:cs="Segoe UI"/>
          <w:color w:val="000000"/>
          <w:lang w:eastAsia="pl-PL"/>
        </w:rPr>
        <w:t>)</w:t>
      </w:r>
      <w:r w:rsidR="001B684C" w:rsidRPr="00E37A94">
        <w:rPr>
          <w:rFonts w:ascii="Segoe UI" w:hAnsi="Segoe UI" w:cs="Segoe UI"/>
          <w:color w:val="000000"/>
          <w:lang w:eastAsia="pl-PL"/>
        </w:rPr>
        <w:tab/>
      </w:r>
      <w:r w:rsidR="004C6F0D" w:rsidRPr="00E37A94">
        <w:rPr>
          <w:rFonts w:ascii="Segoe UI" w:hAnsi="Segoe UI" w:cs="Segoe UI"/>
          <w:color w:val="000000"/>
          <w:lang w:eastAsia="pl-PL"/>
        </w:rPr>
        <w:t>Pisma w formie pisemnej wnosi się za pośrednictwem operatora pocztowego, w rozumieniu ustawy z dnia 23 listopada 2012 r. - Prawo pocztowe, osobiści</w:t>
      </w:r>
      <w:r w:rsidR="00ED6F07" w:rsidRPr="00E37A94">
        <w:rPr>
          <w:rFonts w:ascii="Segoe UI" w:hAnsi="Segoe UI" w:cs="Segoe UI"/>
          <w:color w:val="000000"/>
          <w:lang w:eastAsia="pl-PL"/>
        </w:rPr>
        <w:t>e, za pośrednictwem posłańca, a </w:t>
      </w:r>
      <w:r w:rsidR="004C6F0D" w:rsidRPr="00E37A94">
        <w:rPr>
          <w:rFonts w:ascii="Segoe UI" w:hAnsi="Segoe UI" w:cs="Segoe UI"/>
          <w:color w:val="000000"/>
          <w:lang w:eastAsia="pl-PL"/>
        </w:rPr>
        <w:t xml:space="preserve">pisma w postaci elektronicznej wnosi się przy użyciu środków komunikacji elektronicznej. </w:t>
      </w:r>
    </w:p>
    <w:p w14:paraId="46136019" w14:textId="77777777" w:rsidR="00B12415" w:rsidRPr="00E37A94" w:rsidRDefault="00ED6F07" w:rsidP="00E37A94">
      <w:pPr>
        <w:tabs>
          <w:tab w:val="left" w:pos="567"/>
        </w:tabs>
        <w:spacing w:line="276" w:lineRule="auto"/>
        <w:ind w:left="567" w:hanging="567"/>
        <w:jc w:val="both"/>
        <w:rPr>
          <w:rFonts w:ascii="Segoe UI" w:hAnsi="Segoe UI" w:cs="Segoe UI"/>
        </w:rPr>
      </w:pPr>
      <w:r w:rsidRPr="00E37A94">
        <w:rPr>
          <w:rFonts w:ascii="Segoe UI" w:hAnsi="Segoe UI" w:cs="Segoe UI"/>
          <w:lang w:eastAsia="pl-PL"/>
        </w:rPr>
        <w:t>14)</w:t>
      </w:r>
      <w:r w:rsidRPr="00E37A94">
        <w:rPr>
          <w:rFonts w:ascii="Segoe UI" w:hAnsi="Segoe UI" w:cs="Segoe UI"/>
          <w:lang w:eastAsia="pl-PL"/>
        </w:rPr>
        <w:tab/>
      </w:r>
      <w:r w:rsidR="003B677C" w:rsidRPr="00E37A94">
        <w:rPr>
          <w:rFonts w:ascii="Segoe UI" w:hAnsi="Segoe UI" w:cs="Segoe UI"/>
          <w:lang w:eastAsia="pl-PL"/>
        </w:rPr>
        <w:t xml:space="preserve">Na orzeczenie Krajowej Izby Odwoławczej oraz postanowienie Prezesa Krajowej Izby Odwoławczej, o </w:t>
      </w:r>
      <w:r w:rsidR="0025579D" w:rsidRPr="00E37A94">
        <w:rPr>
          <w:rFonts w:ascii="Segoe UI" w:hAnsi="Segoe UI" w:cs="Segoe UI"/>
          <w:lang w:eastAsia="pl-PL"/>
        </w:rPr>
        <w:t>którym</w:t>
      </w:r>
      <w:r w:rsidR="00587597" w:rsidRPr="00E37A94">
        <w:rPr>
          <w:rFonts w:ascii="Segoe UI" w:hAnsi="Segoe UI" w:cs="Segoe UI"/>
          <w:lang w:eastAsia="pl-PL"/>
        </w:rPr>
        <w:t xml:space="preserve"> mowa w art. 519 ust. 1 </w:t>
      </w:r>
      <w:r w:rsidR="00B12415" w:rsidRPr="00E37A94">
        <w:rPr>
          <w:rFonts w:ascii="Segoe UI" w:hAnsi="Segoe UI" w:cs="Segoe UI"/>
          <w:lang w:eastAsia="pl-PL"/>
        </w:rPr>
        <w:t xml:space="preserve">ustawy </w:t>
      </w:r>
      <w:r w:rsidR="00587597" w:rsidRPr="00E37A94">
        <w:rPr>
          <w:rFonts w:ascii="Segoe UI" w:hAnsi="Segoe UI" w:cs="Segoe UI"/>
          <w:lang w:eastAsia="pl-PL"/>
        </w:rPr>
        <w:t>PZP, stronom oraz uczestni</w:t>
      </w:r>
      <w:r w:rsidR="003B677C" w:rsidRPr="00E37A94">
        <w:rPr>
          <w:rFonts w:ascii="Segoe UI" w:hAnsi="Segoe UI" w:cs="Segoe UI"/>
          <w:lang w:eastAsia="pl-PL"/>
        </w:rPr>
        <w:t xml:space="preserve">kom </w:t>
      </w:r>
      <w:r w:rsidR="0025579D" w:rsidRPr="00E37A94">
        <w:rPr>
          <w:rFonts w:ascii="Segoe UI" w:hAnsi="Segoe UI" w:cs="Segoe UI"/>
          <w:lang w:eastAsia="pl-PL"/>
        </w:rPr>
        <w:t>postepowania</w:t>
      </w:r>
      <w:r w:rsidR="003B677C" w:rsidRPr="00E37A94">
        <w:rPr>
          <w:rFonts w:ascii="Segoe UI" w:hAnsi="Segoe UI" w:cs="Segoe UI"/>
          <w:lang w:eastAsia="pl-PL"/>
        </w:rPr>
        <w:t xml:space="preserve"> odwoławczego przysługuje skarga do </w:t>
      </w:r>
      <w:r w:rsidR="0025579D" w:rsidRPr="00E37A94">
        <w:rPr>
          <w:rFonts w:ascii="Segoe UI" w:hAnsi="Segoe UI" w:cs="Segoe UI"/>
          <w:lang w:eastAsia="pl-PL"/>
        </w:rPr>
        <w:t>sądu</w:t>
      </w:r>
      <w:r w:rsidR="003B677C" w:rsidRPr="00E37A94">
        <w:rPr>
          <w:rFonts w:ascii="Segoe UI" w:hAnsi="Segoe UI" w:cs="Segoe UI"/>
          <w:lang w:eastAsia="pl-PL"/>
        </w:rPr>
        <w:t xml:space="preserve">. </w:t>
      </w:r>
      <w:r w:rsidR="0025579D" w:rsidRPr="00E37A94">
        <w:rPr>
          <w:rFonts w:ascii="Segoe UI" w:hAnsi="Segoe UI" w:cs="Segoe UI"/>
          <w:lang w:eastAsia="pl-PL"/>
        </w:rPr>
        <w:t>Skarg</w:t>
      </w:r>
      <w:r w:rsidR="004D68B2" w:rsidRPr="00E37A94">
        <w:rPr>
          <w:rFonts w:ascii="Segoe UI" w:hAnsi="Segoe UI" w:cs="Segoe UI"/>
          <w:lang w:eastAsia="pl-PL"/>
        </w:rPr>
        <w:t>ę</w:t>
      </w:r>
      <w:r w:rsidR="003B677C" w:rsidRPr="00E37A94">
        <w:rPr>
          <w:rFonts w:ascii="Segoe UI" w:hAnsi="Segoe UI" w:cs="Segoe UI"/>
          <w:lang w:eastAsia="pl-PL"/>
        </w:rPr>
        <w:t xml:space="preserve"> wnosi </w:t>
      </w:r>
      <w:r w:rsidR="00AB2D04" w:rsidRPr="00E37A94">
        <w:rPr>
          <w:rFonts w:ascii="Segoe UI" w:hAnsi="Segoe UI" w:cs="Segoe UI"/>
          <w:lang w:eastAsia="pl-PL"/>
        </w:rPr>
        <w:t>się</w:t>
      </w:r>
      <w:r w:rsidR="003B677C" w:rsidRPr="00E37A94">
        <w:rPr>
          <w:rFonts w:ascii="Segoe UI" w:hAnsi="Segoe UI" w:cs="Segoe UI"/>
          <w:lang w:eastAsia="pl-PL"/>
        </w:rPr>
        <w:t xml:space="preserve"> do </w:t>
      </w:r>
      <w:r w:rsidR="0025579D" w:rsidRPr="00E37A94">
        <w:rPr>
          <w:rFonts w:ascii="Segoe UI" w:hAnsi="Segoe UI" w:cs="Segoe UI"/>
          <w:lang w:eastAsia="pl-PL"/>
        </w:rPr>
        <w:t>Sądu</w:t>
      </w:r>
      <w:r w:rsidR="003B677C" w:rsidRPr="00E37A94">
        <w:rPr>
          <w:rFonts w:ascii="Segoe UI" w:hAnsi="Segoe UI" w:cs="Segoe UI"/>
          <w:lang w:eastAsia="pl-PL"/>
        </w:rPr>
        <w:t xml:space="preserve"> </w:t>
      </w:r>
      <w:r w:rsidR="0025579D" w:rsidRPr="00E37A94">
        <w:rPr>
          <w:rFonts w:ascii="Segoe UI" w:hAnsi="Segoe UI" w:cs="Segoe UI"/>
          <w:lang w:eastAsia="pl-PL"/>
        </w:rPr>
        <w:t>Okręgowego</w:t>
      </w:r>
      <w:r w:rsidR="003B677C" w:rsidRPr="00E37A94">
        <w:rPr>
          <w:rFonts w:ascii="Segoe UI" w:hAnsi="Segoe UI" w:cs="Segoe UI"/>
          <w:lang w:eastAsia="pl-PL"/>
        </w:rPr>
        <w:t xml:space="preserve"> w War</w:t>
      </w:r>
      <w:r w:rsidR="00587597" w:rsidRPr="00E37A94">
        <w:rPr>
          <w:rFonts w:ascii="Segoe UI" w:hAnsi="Segoe UI" w:cs="Segoe UI"/>
          <w:lang w:eastAsia="pl-PL"/>
        </w:rPr>
        <w:t xml:space="preserve">szawie </w:t>
      </w:r>
      <w:r w:rsidR="00587597" w:rsidRPr="00E37A94">
        <w:rPr>
          <w:rFonts w:ascii="Segoe UI" w:hAnsi="Segoe UI" w:cs="Segoe UI"/>
        </w:rPr>
        <w:t>– sądu zamówień publicznych</w:t>
      </w:r>
      <w:r w:rsidR="00B12415" w:rsidRPr="00E37A94">
        <w:rPr>
          <w:rFonts w:ascii="Segoe UI" w:hAnsi="Segoe UI" w:cs="Segoe UI"/>
        </w:rPr>
        <w:t>.</w:t>
      </w:r>
      <w:r w:rsidR="00587597" w:rsidRPr="00E37A94">
        <w:rPr>
          <w:rFonts w:ascii="Segoe UI" w:hAnsi="Segoe UI" w:cs="Segoe UI"/>
        </w:rPr>
        <w:t xml:space="preserve"> </w:t>
      </w:r>
      <w:r w:rsidR="0025579D" w:rsidRPr="00E37A94">
        <w:rPr>
          <w:rFonts w:ascii="Segoe UI" w:hAnsi="Segoe UI" w:cs="Segoe UI"/>
          <w:lang w:eastAsia="pl-PL"/>
        </w:rPr>
        <w:t>Skargę</w:t>
      </w:r>
      <w:r w:rsidR="00B12415" w:rsidRPr="00E37A94">
        <w:rPr>
          <w:rFonts w:ascii="Segoe UI" w:hAnsi="Segoe UI" w:cs="Segoe UI"/>
          <w:lang w:eastAsia="pl-PL"/>
        </w:rPr>
        <w:t xml:space="preserve"> wnosi się </w:t>
      </w:r>
      <w:r w:rsidR="00587597" w:rsidRPr="00E37A94">
        <w:rPr>
          <w:rFonts w:ascii="Segoe UI" w:hAnsi="Segoe UI" w:cs="Segoe UI"/>
        </w:rPr>
        <w:t>za pośrednictwem Pr</w:t>
      </w:r>
      <w:r w:rsidR="00B12415" w:rsidRPr="00E37A94">
        <w:rPr>
          <w:rFonts w:ascii="Segoe UI" w:hAnsi="Segoe UI" w:cs="Segoe UI"/>
        </w:rPr>
        <w:t>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ustawy z dnia 23 listopada 2012 – Prawo pocztowe jest równoznaczne z jej wniesieniem.</w:t>
      </w:r>
    </w:p>
    <w:p w14:paraId="705A7279" w14:textId="77777777" w:rsidR="003B677C" w:rsidRPr="00E37A94" w:rsidRDefault="00ED6F07" w:rsidP="00E37A94">
      <w:pPr>
        <w:tabs>
          <w:tab w:val="left" w:pos="567"/>
        </w:tabs>
        <w:spacing w:line="276" w:lineRule="auto"/>
        <w:ind w:left="567" w:hanging="567"/>
        <w:jc w:val="both"/>
        <w:rPr>
          <w:rFonts w:ascii="Segoe UI" w:hAnsi="Segoe UI" w:cs="Segoe UI"/>
        </w:rPr>
      </w:pPr>
      <w:r w:rsidRPr="00E37A94">
        <w:rPr>
          <w:rFonts w:ascii="Segoe UI" w:hAnsi="Segoe UI" w:cs="Segoe UI"/>
          <w:lang w:eastAsia="pl-PL"/>
        </w:rPr>
        <w:t>15)</w:t>
      </w:r>
      <w:r w:rsidRPr="00E37A94">
        <w:rPr>
          <w:rFonts w:ascii="Segoe UI" w:hAnsi="Segoe UI" w:cs="Segoe UI"/>
          <w:lang w:eastAsia="pl-PL"/>
        </w:rPr>
        <w:tab/>
      </w:r>
      <w:r w:rsidR="003B677C" w:rsidRPr="00E37A94">
        <w:rPr>
          <w:rFonts w:ascii="Segoe UI" w:hAnsi="Segoe UI" w:cs="Segoe UI"/>
          <w:lang w:eastAsia="pl-PL"/>
        </w:rPr>
        <w:t xml:space="preserve">Szczegółowe informacje dotyczące środków ochrony prawnej określone są w Dziale IX „Środki ochrony prawnej” </w:t>
      </w:r>
      <w:r w:rsidR="00AB2D04" w:rsidRPr="00E37A94">
        <w:rPr>
          <w:rFonts w:ascii="Segoe UI" w:hAnsi="Segoe UI" w:cs="Segoe UI"/>
          <w:lang w:eastAsia="pl-PL"/>
        </w:rPr>
        <w:t xml:space="preserve">ustawy </w:t>
      </w:r>
      <w:r w:rsidR="003B677C" w:rsidRPr="00E37A94">
        <w:rPr>
          <w:rFonts w:ascii="Segoe UI" w:hAnsi="Segoe UI" w:cs="Segoe UI"/>
          <w:bCs/>
        </w:rPr>
        <w:t>PZP.</w:t>
      </w:r>
    </w:p>
    <w:p w14:paraId="72267CE4" w14:textId="77777777" w:rsidR="00FF4BF8" w:rsidRPr="00E37A94" w:rsidRDefault="00FF4BF8" w:rsidP="00E37A94">
      <w:pPr>
        <w:spacing w:line="276" w:lineRule="auto"/>
        <w:jc w:val="both"/>
        <w:rPr>
          <w:rFonts w:ascii="Segoe UI" w:hAnsi="Segoe UI" w:cs="Segoe UI"/>
          <w:b/>
          <w:color w:val="000000"/>
        </w:rPr>
      </w:pPr>
    </w:p>
    <w:p w14:paraId="20902793" w14:textId="77777777" w:rsidR="00B86715" w:rsidRPr="00E37A94" w:rsidRDefault="00612F30" w:rsidP="00E37A94">
      <w:pPr>
        <w:spacing w:line="276" w:lineRule="auto"/>
        <w:jc w:val="both"/>
        <w:rPr>
          <w:rFonts w:ascii="Segoe UI" w:eastAsia="Calibri" w:hAnsi="Segoe UI" w:cs="Segoe UI"/>
          <w:b/>
          <w:lang w:eastAsia="en-US"/>
        </w:rPr>
      </w:pPr>
      <w:r w:rsidRPr="00E37A94">
        <w:rPr>
          <w:rFonts w:ascii="Segoe UI" w:hAnsi="Segoe UI" w:cs="Segoe UI"/>
          <w:b/>
        </w:rPr>
        <w:t>21</w:t>
      </w:r>
      <w:r w:rsidR="00B86715" w:rsidRPr="00E37A94">
        <w:rPr>
          <w:rFonts w:ascii="Segoe UI" w:hAnsi="Segoe UI" w:cs="Segoe UI"/>
          <w:i/>
        </w:rPr>
        <w:t>.</w:t>
      </w:r>
      <w:r w:rsidR="00B86715" w:rsidRPr="00E37A94">
        <w:rPr>
          <w:rFonts w:ascii="Segoe UI" w:eastAsia="Calibri" w:hAnsi="Segoe UI" w:cs="Segoe UI"/>
          <w:b/>
          <w:lang w:eastAsia="en-US"/>
        </w:rPr>
        <w:t xml:space="preserve"> KLAUZULA INFORMACYJNA DOTYCZĄCA PRZETWARZANIA DANYCH OSOBOWYCH</w:t>
      </w:r>
    </w:p>
    <w:p w14:paraId="554B06C5" w14:textId="77777777" w:rsidR="00DE114A" w:rsidRPr="00E37A94" w:rsidRDefault="00DE114A" w:rsidP="00E37A94">
      <w:pPr>
        <w:suppressAutoHyphens w:val="0"/>
        <w:spacing w:line="276" w:lineRule="auto"/>
        <w:jc w:val="both"/>
        <w:rPr>
          <w:rFonts w:ascii="Segoe UI" w:eastAsiaTheme="minorHAnsi" w:hAnsi="Segoe UI" w:cs="Segoe UI"/>
          <w:lang w:eastAsia="en-US"/>
        </w:rPr>
      </w:pPr>
    </w:p>
    <w:p w14:paraId="3274FDB3" w14:textId="77777777" w:rsidR="0074554F" w:rsidRPr="00E37A94" w:rsidRDefault="0074554F" w:rsidP="00E37A94">
      <w:pPr>
        <w:autoSpaceDE w:val="0"/>
        <w:autoSpaceDN w:val="0"/>
        <w:adjustRightInd w:val="0"/>
        <w:spacing w:line="276" w:lineRule="auto"/>
        <w:rPr>
          <w:rFonts w:ascii="Segoe UI" w:hAnsi="Segoe UI" w:cs="Segoe UI"/>
        </w:rPr>
      </w:pPr>
      <w:r w:rsidRPr="00E37A94">
        <w:rPr>
          <w:rFonts w:ascii="Segoe UI" w:hAnsi="Segoe UI" w:cs="Segoe UI"/>
          <w:b/>
        </w:rPr>
        <w:t>KLAUZULA INFORMACYJNA DOT. PRZETWARZANIA DANYCH OSOBOWYCH</w:t>
      </w:r>
    </w:p>
    <w:p w14:paraId="4D35793E" w14:textId="77777777" w:rsidR="0074554F" w:rsidRPr="00E37A94" w:rsidRDefault="0074554F" w:rsidP="00E37A94">
      <w:pPr>
        <w:spacing w:line="276" w:lineRule="auto"/>
        <w:jc w:val="both"/>
        <w:rPr>
          <w:rFonts w:ascii="Segoe UI" w:hAnsi="Segoe UI" w:cs="Segoe UI"/>
        </w:rPr>
      </w:pPr>
      <w:r w:rsidRPr="00E37A94">
        <w:rPr>
          <w:rFonts w:ascii="Segoe UI" w:hAnsi="Segoe UI" w:cs="Segoe UI"/>
        </w:rPr>
        <w:t xml:space="preserve">Zgodnie z art. 13 ust. 1−2 rozporządzenia Parlamentu Europejskiego i Rady (UE) 2016/679 </w:t>
      </w:r>
      <w:r w:rsidRPr="00E37A94">
        <w:rPr>
          <w:rFonts w:ascii="Segoe UI" w:hAnsi="Segoe UI" w:cs="Segoe UI"/>
        </w:rPr>
        <w:br/>
        <w:t xml:space="preserve">z 27.04.2016r. w sprawie ochrony osób fizycznych w związku z przetwarzaniem danych osobowych </w:t>
      </w:r>
      <w:r w:rsidRPr="00E37A94">
        <w:rPr>
          <w:rFonts w:ascii="Segoe UI" w:hAnsi="Segoe UI" w:cs="Segoe UI"/>
        </w:rPr>
        <w:br/>
        <w:t xml:space="preserve">i w sprawie swobodnego przepływu takich danych oraz uchylenia dyrektywy 95/46/WE (ogólne rozporządzenie o ochronie danych) (Dz.U. UE L 119, s. 1) – dalej RODO − informujemy, że: </w:t>
      </w:r>
    </w:p>
    <w:p w14:paraId="177928BA" w14:textId="77777777" w:rsidR="0074554F" w:rsidRPr="00E37A94" w:rsidRDefault="0074554F" w:rsidP="00E37A94">
      <w:pPr>
        <w:tabs>
          <w:tab w:val="num" w:pos="360"/>
        </w:tabs>
        <w:spacing w:line="276" w:lineRule="auto"/>
        <w:jc w:val="both"/>
        <w:rPr>
          <w:rFonts w:ascii="Segoe UI" w:hAnsi="Segoe UI" w:cs="Segoe UI"/>
        </w:rPr>
      </w:pPr>
      <w:r w:rsidRPr="00E37A94">
        <w:rPr>
          <w:rFonts w:ascii="Segoe UI" w:hAnsi="Segoe UI" w:cs="Segoe UI"/>
          <w:b/>
          <w:bCs/>
        </w:rPr>
        <w:t>Administrator danych:</w:t>
      </w:r>
      <w:r w:rsidRPr="00E37A94">
        <w:rPr>
          <w:rFonts w:ascii="Segoe UI" w:hAnsi="Segoe UI" w:cs="Segoe UI"/>
        </w:rPr>
        <w:t xml:space="preserve"> </w:t>
      </w:r>
    </w:p>
    <w:p w14:paraId="1E1C1BF3" w14:textId="77777777" w:rsidR="0074554F" w:rsidRPr="00E37A94" w:rsidRDefault="0074554F" w:rsidP="00E37A94">
      <w:pPr>
        <w:spacing w:line="276" w:lineRule="auto"/>
        <w:jc w:val="both"/>
        <w:rPr>
          <w:rFonts w:ascii="Segoe UI" w:hAnsi="Segoe UI" w:cs="Segoe UI"/>
        </w:rPr>
      </w:pPr>
      <w:r w:rsidRPr="00E37A94">
        <w:rPr>
          <w:rFonts w:ascii="Segoe UI" w:hAnsi="Segoe UI" w:cs="Segoe UI"/>
        </w:rPr>
        <w:t xml:space="preserve">Administratorem danych osobowych jest Dom Pomocy Społecznej „Zielony Taras” w Koszalinie </w:t>
      </w:r>
      <w:r w:rsidRPr="00E37A94">
        <w:rPr>
          <w:rFonts w:ascii="Segoe UI" w:hAnsi="Segoe UI" w:cs="Segoe UI"/>
        </w:rPr>
        <w:br/>
        <w:t xml:space="preserve">z siedzibą przy ul. Leonida Teligi 4 w Koszalinie, adres e-mail: </w:t>
      </w:r>
      <w:hyperlink r:id="rId17" w:history="1">
        <w:r w:rsidRPr="00E37A94">
          <w:rPr>
            <w:rStyle w:val="Hipercze"/>
            <w:rFonts w:ascii="Segoe UI" w:hAnsi="Segoe UI" w:cs="Segoe UI"/>
          </w:rPr>
          <w:t>dps@dpskoszalin.pl</w:t>
        </w:r>
      </w:hyperlink>
      <w:r w:rsidRPr="00E37A94">
        <w:rPr>
          <w:rFonts w:ascii="Segoe UI" w:hAnsi="Segoe UI" w:cs="Segoe UI"/>
        </w:rPr>
        <w:t>, tel. 94 717 08 90.</w:t>
      </w:r>
    </w:p>
    <w:p w14:paraId="3768EB7B" w14:textId="77777777" w:rsidR="0074554F" w:rsidRPr="00E37A94" w:rsidRDefault="0074554F" w:rsidP="00E37A94">
      <w:pPr>
        <w:spacing w:line="276" w:lineRule="auto"/>
        <w:jc w:val="both"/>
        <w:rPr>
          <w:rFonts w:ascii="Segoe UI" w:hAnsi="Segoe UI" w:cs="Segoe UI"/>
        </w:rPr>
      </w:pPr>
      <w:r w:rsidRPr="00E37A94">
        <w:rPr>
          <w:rFonts w:ascii="Segoe UI" w:hAnsi="Segoe UI" w:cs="Segoe UI"/>
          <w:b/>
          <w:bCs/>
        </w:rPr>
        <w:t>Inspektor Ochrony Danych:</w:t>
      </w:r>
      <w:r w:rsidRPr="00E37A94">
        <w:rPr>
          <w:rFonts w:ascii="Segoe UI" w:hAnsi="Segoe UI" w:cs="Segoe UI"/>
        </w:rPr>
        <w:t xml:space="preserve"> </w:t>
      </w:r>
    </w:p>
    <w:p w14:paraId="4F1E9BFC" w14:textId="6F45B117" w:rsidR="0074554F" w:rsidRPr="00E37A94" w:rsidRDefault="0074554F" w:rsidP="00E37A94">
      <w:pPr>
        <w:spacing w:line="276" w:lineRule="auto"/>
        <w:jc w:val="both"/>
        <w:rPr>
          <w:rFonts w:ascii="Segoe UI" w:hAnsi="Segoe UI" w:cs="Segoe UI"/>
        </w:rPr>
      </w:pPr>
      <w:r w:rsidRPr="00E37A94">
        <w:rPr>
          <w:rFonts w:ascii="Segoe UI" w:hAnsi="Segoe UI" w:cs="Segoe UI"/>
        </w:rPr>
        <w:t xml:space="preserve">Inspektorem ochrony danych jest </w:t>
      </w:r>
      <w:r w:rsidR="00DB74DF">
        <w:rPr>
          <w:rFonts w:ascii="Segoe UI" w:hAnsi="Segoe UI" w:cs="Segoe UI"/>
        </w:rPr>
        <w:t>Wioleta Pelech</w:t>
      </w:r>
      <w:r w:rsidRPr="00E37A94">
        <w:rPr>
          <w:rFonts w:ascii="Segoe UI" w:hAnsi="Segoe UI" w:cs="Segoe UI"/>
        </w:rPr>
        <w:t xml:space="preserve">. Kontakt z inspektorem  jest realizowany </w:t>
      </w:r>
      <w:r w:rsidRPr="00E37A94">
        <w:rPr>
          <w:rFonts w:ascii="Segoe UI" w:hAnsi="Segoe UI" w:cs="Segoe UI"/>
        </w:rPr>
        <w:br/>
        <w:t xml:space="preserve">za pośrednictwem adresu mailowego </w:t>
      </w:r>
      <w:r w:rsidRPr="00E37A94">
        <w:rPr>
          <w:rStyle w:val="Hipercze"/>
          <w:rFonts w:ascii="Segoe UI" w:hAnsi="Segoe UI" w:cs="Segoe UI"/>
        </w:rPr>
        <w:t>iodo@dpskoszalin.pl</w:t>
      </w:r>
      <w:r w:rsidRPr="00E37A94">
        <w:rPr>
          <w:rFonts w:ascii="Segoe UI" w:hAnsi="Segoe UI" w:cs="Segoe UI"/>
        </w:rPr>
        <w:t xml:space="preserve"> oraz poprzez korespondencję na adres Administratora z dopiskiem „Inspektor ochrony danych”.</w:t>
      </w:r>
    </w:p>
    <w:p w14:paraId="6452E544" w14:textId="77777777" w:rsidR="0074554F" w:rsidRPr="00E37A94" w:rsidRDefault="0074554F" w:rsidP="00E37A94">
      <w:pPr>
        <w:pStyle w:val="Akapitzlist"/>
        <w:numPr>
          <w:ilvl w:val="0"/>
          <w:numId w:val="27"/>
        </w:numPr>
        <w:suppressAutoHyphens w:val="0"/>
        <w:spacing w:after="0"/>
        <w:contextualSpacing/>
        <w:jc w:val="both"/>
        <w:rPr>
          <w:rFonts w:ascii="Segoe UI" w:hAnsi="Segoe UI" w:cs="Segoe UI"/>
          <w:b/>
          <w:sz w:val="20"/>
        </w:rPr>
      </w:pPr>
      <w:r w:rsidRPr="00E37A94">
        <w:rPr>
          <w:rFonts w:ascii="Segoe UI" w:hAnsi="Segoe UI" w:cs="Segoe UI"/>
          <w:b/>
          <w:sz w:val="20"/>
        </w:rPr>
        <w:t>Cele i podstawy przetwarzania</w:t>
      </w:r>
    </w:p>
    <w:p w14:paraId="5B324FEC" w14:textId="5646B5F6" w:rsidR="0074554F" w:rsidRPr="00E37A94" w:rsidRDefault="0074554F" w:rsidP="00E458AD">
      <w:pPr>
        <w:spacing w:line="276" w:lineRule="auto"/>
        <w:jc w:val="both"/>
        <w:rPr>
          <w:rFonts w:ascii="Segoe UI" w:hAnsi="Segoe UI" w:cs="Segoe UI"/>
        </w:rPr>
      </w:pPr>
      <w:r w:rsidRPr="00E458AD">
        <w:rPr>
          <w:rFonts w:ascii="Segoe UI" w:hAnsi="Segoe UI" w:cs="Segoe UI"/>
        </w:rPr>
        <w:t xml:space="preserve">Jako Administrator będziemy przetwarzać Pani/Pana dane osobowe na podstawie obowiązujących przepisów prawa, zawartych umów i udzielonej zgody w celu związanym z przedmiotowym postępowaniem o udzielenie zamówienia publicznego o wartości zamówienia nieprzekraczającej wyrażonej w złotych równowartości kwoty 750 000 EURO na </w:t>
      </w:r>
      <w:r w:rsidR="00E458AD" w:rsidRPr="00E458AD">
        <w:rPr>
          <w:rFonts w:ascii="Segoe UI" w:hAnsi="Segoe UI" w:cs="Segoe UI"/>
        </w:rPr>
        <w:t>Świadczenie usług całodobowej ochrony fizycznej dla Domu Pomocy Społecznej „Zielony Taras” w Koszalinie</w:t>
      </w:r>
      <w:r w:rsidRPr="00E37A94">
        <w:rPr>
          <w:rFonts w:ascii="Segoe UI" w:hAnsi="Segoe UI" w:cs="Segoe UI"/>
        </w:rPr>
        <w:t>.</w:t>
      </w:r>
    </w:p>
    <w:p w14:paraId="3430F1FE" w14:textId="77777777" w:rsidR="0074554F" w:rsidRPr="00E37A94" w:rsidRDefault="0074554F" w:rsidP="00E37A94">
      <w:pPr>
        <w:pStyle w:val="Akapitzlist"/>
        <w:numPr>
          <w:ilvl w:val="0"/>
          <w:numId w:val="27"/>
        </w:numPr>
        <w:suppressAutoHyphens w:val="0"/>
        <w:spacing w:after="0"/>
        <w:jc w:val="both"/>
        <w:rPr>
          <w:rFonts w:ascii="Segoe UI" w:hAnsi="Segoe UI" w:cs="Segoe UI"/>
          <w:sz w:val="20"/>
        </w:rPr>
      </w:pPr>
      <w:r w:rsidRPr="00E37A94">
        <w:rPr>
          <w:rFonts w:ascii="Segoe UI" w:hAnsi="Segoe UI" w:cs="Segoe UI"/>
          <w:b/>
          <w:sz w:val="20"/>
        </w:rPr>
        <w:t>Okres przetwarzania danych</w:t>
      </w:r>
    </w:p>
    <w:p w14:paraId="54C06E45" w14:textId="57FD83EB" w:rsidR="0074554F" w:rsidRPr="00E37A94" w:rsidRDefault="0074554F" w:rsidP="00E458AD">
      <w:pPr>
        <w:pStyle w:val="Akapitzlist"/>
        <w:spacing w:after="0"/>
        <w:ind w:left="0"/>
        <w:jc w:val="both"/>
        <w:rPr>
          <w:rFonts w:ascii="Segoe UI" w:hAnsi="Segoe UI" w:cs="Segoe UI"/>
          <w:sz w:val="20"/>
        </w:rPr>
      </w:pPr>
      <w:r w:rsidRPr="00E37A94">
        <w:rPr>
          <w:rFonts w:ascii="Segoe UI" w:hAnsi="Segoe UI" w:cs="Segoe UI"/>
          <w:sz w:val="20"/>
        </w:rPr>
        <w:t>Pani/Pana dane osobowe będą przetwarzane przez okres niezbędny do realizacji celów przetwarzania, lecz nie krócej niż okresy wynikające z przepisów prawa regulujące niezbędne okresy przetwarzania.  Dane osobowe przetwarzane na podstawie przepisów prawa, będą przechowywane przez czas wskazany w Rozporządzeniu Prezesa Rady Ministrów z dnia 18 stycznia 2011 r. w sprawie instrukcji kancelaryjnej, jednolitych rzeczowych wykazów akt oraz instrukcji w sprawie organizacji i zakresu działania archiwów zakładowych. W przypadku postępowania o udzielenie zamówienia publicznego dane będą przetwarzane przez okres do 5 pełnych lat.</w:t>
      </w:r>
    </w:p>
    <w:p w14:paraId="75533477" w14:textId="77777777" w:rsidR="0074554F" w:rsidRPr="00E37A94" w:rsidRDefault="0074554F" w:rsidP="00E37A94">
      <w:pPr>
        <w:pStyle w:val="Akapitzlist"/>
        <w:numPr>
          <w:ilvl w:val="0"/>
          <w:numId w:val="27"/>
        </w:numPr>
        <w:suppressAutoHyphens w:val="0"/>
        <w:spacing w:after="0"/>
        <w:jc w:val="both"/>
        <w:rPr>
          <w:rFonts w:ascii="Segoe UI" w:hAnsi="Segoe UI" w:cs="Segoe UI"/>
          <w:sz w:val="20"/>
        </w:rPr>
      </w:pPr>
      <w:r w:rsidRPr="00E37A94">
        <w:rPr>
          <w:rFonts w:ascii="Segoe UI" w:hAnsi="Segoe UI" w:cs="Segoe UI"/>
          <w:b/>
          <w:sz w:val="20"/>
        </w:rPr>
        <w:t>Odbiorcy danych</w:t>
      </w:r>
    </w:p>
    <w:p w14:paraId="1410AC8C" w14:textId="56DAEA07" w:rsidR="0074554F" w:rsidRPr="00E37A94" w:rsidRDefault="0074554F" w:rsidP="00E458AD">
      <w:pPr>
        <w:pStyle w:val="Akapitzlist"/>
        <w:spacing w:after="0"/>
        <w:ind w:left="0"/>
        <w:jc w:val="both"/>
        <w:rPr>
          <w:rFonts w:ascii="Segoe UI" w:hAnsi="Segoe UI" w:cs="Segoe UI"/>
          <w:sz w:val="20"/>
          <w:lang w:eastAsia="pl-PL"/>
        </w:rPr>
      </w:pPr>
      <w:r w:rsidRPr="00E37A94">
        <w:rPr>
          <w:rFonts w:ascii="Segoe UI" w:hAnsi="Segoe UI" w:cs="Segoe UI"/>
          <w:sz w:val="20"/>
        </w:rPr>
        <w:lastRenderedPageBreak/>
        <w:t xml:space="preserve">Do Pani/Pana danych osobowych mogą też mieć dostęp podmioty upoważnione do odbioru danych osobowych na podstawie odpowiednich przepisów prawa oraz inne podmioty uczestniczące </w:t>
      </w:r>
      <w:r w:rsidRPr="00E37A94">
        <w:rPr>
          <w:rFonts w:ascii="Segoe UI" w:hAnsi="Segoe UI" w:cs="Segoe UI"/>
          <w:sz w:val="20"/>
        </w:rPr>
        <w:br/>
        <w:t xml:space="preserve">w procesach niezbędnych do realizacji postępowania.  Dane mogą być powierzone celem przetwarzania przez podmioty wspierające funkcjonowanie Administratora, np. Kancelaria Radcy Prawnego, firma serwisująca oprogramowanie i infrastrukturę IT, wyłącznie podstawie stosownej umowy powierzenia przetwarzania. </w:t>
      </w:r>
      <w:r w:rsidRPr="00E37A94">
        <w:rPr>
          <w:rFonts w:ascii="Segoe UI" w:hAnsi="Segoe UI" w:cs="Segoe UI"/>
          <w:sz w:val="20"/>
          <w:lang w:eastAsia="pl-PL"/>
        </w:rPr>
        <w:t xml:space="preserve">Administrator nie przekazuje danych osobowych przetwarzanych w swoich zbiorach </w:t>
      </w:r>
      <w:r w:rsidR="00E458AD">
        <w:rPr>
          <w:rFonts w:ascii="Segoe UI" w:hAnsi="Segoe UI" w:cs="Segoe UI"/>
          <w:sz w:val="20"/>
          <w:lang w:eastAsia="pl-PL"/>
        </w:rPr>
        <w:br/>
      </w:r>
      <w:r w:rsidRPr="00E37A94">
        <w:rPr>
          <w:rFonts w:ascii="Segoe UI" w:hAnsi="Segoe UI" w:cs="Segoe UI"/>
          <w:sz w:val="20"/>
          <w:lang w:eastAsia="pl-PL"/>
        </w:rPr>
        <w:t xml:space="preserve">do państw trzecich, ani żadnych organizacji międzynarodowych. </w:t>
      </w:r>
      <w:r w:rsidRPr="00E37A94">
        <w:rPr>
          <w:rFonts w:ascii="Segoe UI" w:hAnsi="Segoe UI" w:cs="Segoe UI"/>
          <w:sz w:val="20"/>
        </w:rPr>
        <w:t>O</w:t>
      </w:r>
      <w:r w:rsidRPr="00E37A94">
        <w:rPr>
          <w:rFonts w:ascii="Segoe UI" w:hAnsi="Segoe UI" w:cs="Segoe UI"/>
          <w:sz w:val="20"/>
          <w:lang w:eastAsia="pl-PL"/>
        </w:rPr>
        <w:t>dbiorcami Pani/Pana danych osobowych będą również osoby lub podmioty, którym udostępniona zostanie dokumentacja postępowania w oparciu o art. 6 Ustawy z dnia 6 września 2001 r. o dostępie do informacji publicznej (Dz.U.2019.0.1429 t.j.).</w:t>
      </w:r>
    </w:p>
    <w:p w14:paraId="5EB83F50" w14:textId="77777777" w:rsidR="0074554F" w:rsidRPr="00E37A94" w:rsidRDefault="0074554F" w:rsidP="00E37A94">
      <w:pPr>
        <w:pStyle w:val="Akapitzlist"/>
        <w:numPr>
          <w:ilvl w:val="0"/>
          <w:numId w:val="27"/>
        </w:numPr>
        <w:suppressAutoHyphens w:val="0"/>
        <w:spacing w:after="0"/>
        <w:jc w:val="both"/>
        <w:rPr>
          <w:rFonts w:ascii="Segoe UI" w:hAnsi="Segoe UI" w:cs="Segoe UI"/>
          <w:b/>
          <w:sz w:val="20"/>
        </w:rPr>
      </w:pPr>
      <w:r w:rsidRPr="00E37A94">
        <w:rPr>
          <w:rFonts w:ascii="Segoe UI" w:hAnsi="Segoe UI" w:cs="Segoe UI"/>
          <w:b/>
          <w:sz w:val="20"/>
        </w:rPr>
        <w:t>Zgodnie z RODO, przysługuje Pani/Panu:</w:t>
      </w:r>
    </w:p>
    <w:p w14:paraId="5D61D2B4" w14:textId="0836C084" w:rsidR="0074554F" w:rsidRPr="00E37A94" w:rsidRDefault="0074554F" w:rsidP="00E458AD">
      <w:pPr>
        <w:pStyle w:val="Akapitzlist"/>
        <w:numPr>
          <w:ilvl w:val="0"/>
          <w:numId w:val="26"/>
        </w:numPr>
        <w:suppressAutoHyphens w:val="0"/>
        <w:spacing w:after="0"/>
        <w:ind w:left="0" w:firstLine="0"/>
        <w:jc w:val="both"/>
        <w:rPr>
          <w:rFonts w:ascii="Segoe UI" w:hAnsi="Segoe UI" w:cs="Segoe UI"/>
          <w:sz w:val="20"/>
        </w:rPr>
      </w:pPr>
      <w:r w:rsidRPr="00E37A94">
        <w:rPr>
          <w:rFonts w:ascii="Segoe UI" w:hAnsi="Segoe UI" w:cs="Segoe UI"/>
          <w:sz w:val="20"/>
        </w:rPr>
        <w:t>w każdej chwili przysługuje 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14:paraId="0CDD19C9" w14:textId="77777777" w:rsidR="0074554F" w:rsidRPr="00E37A94" w:rsidRDefault="0074554F" w:rsidP="00E458AD">
      <w:pPr>
        <w:pStyle w:val="Akapitzlist"/>
        <w:numPr>
          <w:ilvl w:val="0"/>
          <w:numId w:val="26"/>
        </w:numPr>
        <w:suppressAutoHyphens w:val="0"/>
        <w:spacing w:after="0"/>
        <w:ind w:left="0" w:firstLine="0"/>
        <w:jc w:val="both"/>
        <w:rPr>
          <w:rFonts w:ascii="Segoe UI" w:hAnsi="Segoe UI" w:cs="Segoe UI"/>
          <w:sz w:val="20"/>
        </w:rPr>
      </w:pPr>
      <w:r w:rsidRPr="00E37A94">
        <w:rPr>
          <w:rFonts w:ascii="Segoe UI" w:hAnsi="Segoe UI" w:cs="Segoe UI"/>
          <w:sz w:val="20"/>
        </w:rPr>
        <w:t>prawo dostępu do swoich danych oraz otrzymania ich kopii,</w:t>
      </w:r>
    </w:p>
    <w:p w14:paraId="1932F80F" w14:textId="77777777" w:rsidR="0074554F" w:rsidRPr="00E37A94" w:rsidRDefault="0074554F" w:rsidP="00E458AD">
      <w:pPr>
        <w:numPr>
          <w:ilvl w:val="0"/>
          <w:numId w:val="26"/>
        </w:numPr>
        <w:suppressAutoHyphens w:val="0"/>
        <w:spacing w:line="276" w:lineRule="auto"/>
        <w:ind w:left="0" w:firstLine="0"/>
        <w:jc w:val="both"/>
        <w:rPr>
          <w:rFonts w:ascii="Segoe UI" w:hAnsi="Segoe UI" w:cs="Segoe UI"/>
        </w:rPr>
      </w:pPr>
      <w:r w:rsidRPr="00E37A94">
        <w:rPr>
          <w:rFonts w:ascii="Segoe UI" w:hAnsi="Segoe UI" w:cs="Segoe UI"/>
        </w:rPr>
        <w:t>prawo do sprostowania (poprawiania) swoich danych,</w:t>
      </w:r>
    </w:p>
    <w:p w14:paraId="5363083A" w14:textId="77777777" w:rsidR="0074554F" w:rsidRPr="00E37A94" w:rsidRDefault="0074554F" w:rsidP="00E458AD">
      <w:pPr>
        <w:numPr>
          <w:ilvl w:val="0"/>
          <w:numId w:val="26"/>
        </w:numPr>
        <w:suppressAutoHyphens w:val="0"/>
        <w:spacing w:line="276" w:lineRule="auto"/>
        <w:ind w:left="0" w:firstLine="0"/>
        <w:jc w:val="both"/>
        <w:rPr>
          <w:rFonts w:ascii="Segoe UI" w:hAnsi="Segoe UI" w:cs="Segoe UI"/>
        </w:rPr>
      </w:pPr>
      <w:r w:rsidRPr="00E37A94">
        <w:rPr>
          <w:rFonts w:ascii="Segoe UI" w:hAnsi="Segoe UI" w:cs="Segoe UI"/>
        </w:rPr>
        <w:t>prawo do wniesienia skargi do organu nadzorczego – Urząd Ochrony Danych Osobowych (Warszawa, ul. Stawki 2).</w:t>
      </w:r>
    </w:p>
    <w:p w14:paraId="193F7C6E" w14:textId="77777777" w:rsidR="0074554F" w:rsidRPr="00E37A94" w:rsidRDefault="0074554F" w:rsidP="00E37A94">
      <w:pPr>
        <w:pStyle w:val="Akapitzlist"/>
        <w:numPr>
          <w:ilvl w:val="0"/>
          <w:numId w:val="27"/>
        </w:numPr>
        <w:suppressAutoHyphens w:val="0"/>
        <w:spacing w:after="0"/>
        <w:jc w:val="both"/>
        <w:rPr>
          <w:rFonts w:ascii="Segoe UI" w:hAnsi="Segoe UI" w:cs="Segoe UI"/>
          <w:b/>
          <w:sz w:val="20"/>
        </w:rPr>
      </w:pPr>
      <w:r w:rsidRPr="00E37A94">
        <w:rPr>
          <w:rFonts w:ascii="Segoe UI" w:hAnsi="Segoe UI" w:cs="Segoe UI"/>
          <w:b/>
          <w:sz w:val="20"/>
        </w:rPr>
        <w:t>Informacja o wymogu/dobrowolności podania danych</w:t>
      </w:r>
    </w:p>
    <w:p w14:paraId="339535E5" w14:textId="6DD6B78E" w:rsidR="0074554F" w:rsidRPr="00E37A94" w:rsidRDefault="0074554F" w:rsidP="00E458AD">
      <w:pPr>
        <w:pStyle w:val="Akapitzlist"/>
        <w:spacing w:after="0"/>
        <w:ind w:left="0"/>
        <w:jc w:val="both"/>
        <w:rPr>
          <w:rFonts w:ascii="Segoe UI" w:hAnsi="Segoe UI" w:cs="Segoe UI"/>
          <w:sz w:val="20"/>
        </w:rPr>
      </w:pPr>
      <w:r w:rsidRPr="00E37A94">
        <w:rPr>
          <w:rFonts w:ascii="Segoe UI" w:hAnsi="Segoe UI" w:cs="Segoe UI"/>
          <w:sz w:val="20"/>
        </w:rPr>
        <w:t xml:space="preserve">Podanie danych jest obowiązkowe w sytuacji, gdy przesłankę przetwarzania stanowi przepis prawa. Podanie danych ma charakter dobrowolny, jeśli jest niezbędne do zawarcia umowy lub przetwarzania </w:t>
      </w:r>
      <w:r w:rsidR="00E458AD">
        <w:rPr>
          <w:rFonts w:ascii="Segoe UI" w:hAnsi="Segoe UI" w:cs="Segoe UI"/>
          <w:sz w:val="20"/>
        </w:rPr>
        <w:br/>
      </w:r>
      <w:r w:rsidRPr="00E37A94">
        <w:rPr>
          <w:rFonts w:ascii="Segoe UI" w:hAnsi="Segoe UI" w:cs="Segoe UI"/>
          <w:sz w:val="20"/>
        </w:rPr>
        <w:t xml:space="preserve">na podstawie udzielonej zgody. Nie podanie danych osobowych w przypadku postępowania </w:t>
      </w:r>
      <w:r w:rsidR="00E458AD">
        <w:rPr>
          <w:rFonts w:ascii="Segoe UI" w:hAnsi="Segoe UI" w:cs="Segoe UI"/>
          <w:sz w:val="20"/>
        </w:rPr>
        <w:br/>
      </w:r>
      <w:r w:rsidRPr="00E37A94">
        <w:rPr>
          <w:rFonts w:ascii="Segoe UI" w:hAnsi="Segoe UI" w:cs="Segoe UI"/>
          <w:sz w:val="20"/>
        </w:rPr>
        <w:t>o udzielenie zamówienia publicznego skutkuje brakiem możliwości udziału w postępowaniu.</w:t>
      </w:r>
    </w:p>
    <w:p w14:paraId="7E4152ED" w14:textId="77777777" w:rsidR="0074554F" w:rsidRPr="00E37A94" w:rsidRDefault="0074554F" w:rsidP="00E37A94">
      <w:pPr>
        <w:pStyle w:val="Akapitzlist"/>
        <w:numPr>
          <w:ilvl w:val="0"/>
          <w:numId w:val="27"/>
        </w:numPr>
        <w:suppressAutoHyphens w:val="0"/>
        <w:spacing w:after="0"/>
        <w:jc w:val="both"/>
        <w:rPr>
          <w:rFonts w:ascii="Segoe UI" w:hAnsi="Segoe UI" w:cs="Segoe UI"/>
          <w:b/>
          <w:sz w:val="20"/>
        </w:rPr>
      </w:pPr>
      <w:r w:rsidRPr="00E37A94">
        <w:rPr>
          <w:rFonts w:ascii="Segoe UI" w:hAnsi="Segoe UI" w:cs="Segoe UI"/>
          <w:b/>
          <w:sz w:val="20"/>
        </w:rPr>
        <w:t>Profilowanie i zautomatyzowane podejmowanie decyzji</w:t>
      </w:r>
    </w:p>
    <w:p w14:paraId="2B174BE7" w14:textId="3AF58076" w:rsidR="0074554F" w:rsidRPr="00E37A94" w:rsidRDefault="0074554F" w:rsidP="00E458AD">
      <w:pPr>
        <w:pStyle w:val="Akapitzlist"/>
        <w:spacing w:after="0"/>
        <w:ind w:left="0"/>
        <w:jc w:val="both"/>
        <w:rPr>
          <w:rFonts w:ascii="Segoe UI" w:hAnsi="Segoe UI" w:cs="Segoe UI"/>
          <w:sz w:val="20"/>
        </w:rPr>
      </w:pPr>
      <w:r w:rsidRPr="00E37A94">
        <w:rPr>
          <w:rFonts w:ascii="Segoe UI" w:hAnsi="Segoe UI" w:cs="Segoe UI"/>
          <w:sz w:val="20"/>
        </w:rPr>
        <w:t xml:space="preserve">W procesie przetwarzania danych osobowych Administrator danych osobowych nie podejmuje decyzji w sposób zautomatyzowany, z uwzględnieniem profilowania, w oparciu o dane przekazane </w:t>
      </w:r>
      <w:r w:rsidR="00E458AD">
        <w:rPr>
          <w:rFonts w:ascii="Segoe UI" w:hAnsi="Segoe UI" w:cs="Segoe UI"/>
          <w:sz w:val="20"/>
        </w:rPr>
        <w:br/>
      </w:r>
      <w:r w:rsidRPr="00E37A94">
        <w:rPr>
          <w:rFonts w:ascii="Segoe UI" w:hAnsi="Segoe UI" w:cs="Segoe UI"/>
          <w:sz w:val="20"/>
        </w:rPr>
        <w:t>do przetwarzania.</w:t>
      </w:r>
    </w:p>
    <w:p w14:paraId="37C7B5DC" w14:textId="77777777" w:rsidR="0074554F" w:rsidRPr="00E37A94" w:rsidRDefault="0074554F" w:rsidP="00E37A94">
      <w:pPr>
        <w:spacing w:line="276" w:lineRule="auto"/>
        <w:rPr>
          <w:rFonts w:ascii="Segoe UI" w:hAnsi="Segoe UI" w:cs="Segoe UI"/>
        </w:rPr>
      </w:pPr>
    </w:p>
    <w:p w14:paraId="3C63D9D0" w14:textId="0DA83DB3" w:rsidR="0065428B" w:rsidRPr="00E37A94" w:rsidRDefault="0007221A" w:rsidP="00E37A94">
      <w:pPr>
        <w:suppressAutoHyphens w:val="0"/>
        <w:spacing w:line="276" w:lineRule="auto"/>
        <w:rPr>
          <w:rFonts w:ascii="Segoe UI" w:hAnsi="Segoe UI" w:cs="Segoe UI"/>
          <w:bCs/>
          <w:i/>
        </w:rPr>
      </w:pPr>
      <w:r w:rsidRPr="00E37A94">
        <w:rPr>
          <w:rFonts w:ascii="Segoe UI" w:hAnsi="Segoe UI" w:cs="Segoe UI"/>
          <w:b/>
        </w:rPr>
        <w:br w:type="page"/>
      </w:r>
    </w:p>
    <w:p w14:paraId="39C731DA" w14:textId="0A53C53C" w:rsidR="0065428B" w:rsidRPr="00E37A94" w:rsidRDefault="0065428B" w:rsidP="00E37A94">
      <w:pPr>
        <w:pStyle w:val="Standard"/>
        <w:rPr>
          <w:rFonts w:ascii="Segoe UI" w:hAnsi="Segoe UI" w:cs="Segoe UI"/>
          <w:b/>
          <w:bCs/>
          <w:sz w:val="20"/>
          <w:szCs w:val="20"/>
        </w:rPr>
      </w:pPr>
      <w:r w:rsidRPr="00E37A94">
        <w:rPr>
          <w:rFonts w:ascii="Segoe UI" w:hAnsi="Segoe UI" w:cs="Segoe UI"/>
          <w:b/>
          <w:bCs/>
          <w:sz w:val="20"/>
          <w:szCs w:val="20"/>
        </w:rPr>
        <w:lastRenderedPageBreak/>
        <w:t>Rozdział II</w:t>
      </w:r>
    </w:p>
    <w:p w14:paraId="311B0E9A" w14:textId="407D4FF4" w:rsidR="0065428B" w:rsidRPr="00E37A94" w:rsidRDefault="0065428B" w:rsidP="00E37A94">
      <w:pPr>
        <w:pStyle w:val="Standard"/>
        <w:rPr>
          <w:rFonts w:ascii="Segoe UI" w:hAnsi="Segoe UI" w:cs="Segoe UI"/>
          <w:b/>
          <w:bCs/>
          <w:sz w:val="20"/>
          <w:szCs w:val="20"/>
        </w:rPr>
      </w:pPr>
      <w:r w:rsidRPr="00E37A94">
        <w:rPr>
          <w:rFonts w:ascii="Segoe UI" w:hAnsi="Segoe UI" w:cs="Segoe UI"/>
          <w:b/>
          <w:bCs/>
          <w:sz w:val="20"/>
          <w:szCs w:val="20"/>
        </w:rPr>
        <w:t>Opis przedmiotu zamówienia</w:t>
      </w:r>
    </w:p>
    <w:p w14:paraId="0768FCAA" w14:textId="0AB44CB6" w:rsidR="00E458AD" w:rsidRPr="00E458AD" w:rsidRDefault="007A5CA6" w:rsidP="00E458AD">
      <w:pPr>
        <w:pStyle w:val="Tekstpodstawowy"/>
        <w:spacing w:line="276" w:lineRule="auto"/>
        <w:jc w:val="both"/>
        <w:rPr>
          <w:rFonts w:ascii="Segoe UI" w:hAnsi="Segoe UI" w:cs="Segoe UI"/>
          <w:b w:val="0"/>
          <w:bCs/>
          <w:i w:val="0"/>
          <w:sz w:val="20"/>
        </w:rPr>
      </w:pPr>
      <w:r w:rsidRPr="00E458AD">
        <w:rPr>
          <w:rFonts w:ascii="Segoe UI" w:hAnsi="Segoe UI" w:cs="Segoe UI"/>
          <w:b w:val="0"/>
          <w:bCs/>
          <w:sz w:val="20"/>
        </w:rPr>
        <w:t xml:space="preserve">1. </w:t>
      </w:r>
      <w:r w:rsidRPr="00DB74DF">
        <w:rPr>
          <w:rFonts w:ascii="Segoe UI" w:hAnsi="Segoe UI" w:cs="Segoe UI"/>
          <w:b w:val="0"/>
          <w:bCs/>
          <w:i w:val="0"/>
          <w:iCs/>
          <w:sz w:val="20"/>
        </w:rPr>
        <w:t>Przedmiotem zamówienia jest</w:t>
      </w:r>
      <w:r w:rsidRPr="00E458AD">
        <w:rPr>
          <w:rFonts w:ascii="Segoe UI" w:hAnsi="Segoe UI" w:cs="Segoe UI"/>
          <w:b w:val="0"/>
          <w:bCs/>
          <w:sz w:val="20"/>
        </w:rPr>
        <w:t xml:space="preserve"> </w:t>
      </w:r>
      <w:r w:rsidR="00DB74DF">
        <w:rPr>
          <w:rFonts w:ascii="Segoe UI" w:hAnsi="Segoe UI" w:cs="Segoe UI"/>
          <w:b w:val="0"/>
          <w:bCs/>
          <w:i w:val="0"/>
          <w:sz w:val="20"/>
        </w:rPr>
        <w:t>ś</w:t>
      </w:r>
      <w:r w:rsidR="00E458AD" w:rsidRPr="00E458AD">
        <w:rPr>
          <w:rFonts w:ascii="Segoe UI" w:hAnsi="Segoe UI" w:cs="Segoe UI"/>
          <w:b w:val="0"/>
          <w:bCs/>
          <w:i w:val="0"/>
          <w:sz w:val="20"/>
        </w:rPr>
        <w:t>wiadczenie usług całodobowej ochrony fizycznej dla Domu Pomocy Społecznej „Zielony Taras” w Koszalinie</w:t>
      </w:r>
      <w:r w:rsidR="00E458AD">
        <w:rPr>
          <w:rFonts w:ascii="Segoe UI" w:hAnsi="Segoe UI" w:cs="Segoe UI"/>
          <w:b w:val="0"/>
          <w:bCs/>
          <w:i w:val="0"/>
          <w:sz w:val="20"/>
        </w:rPr>
        <w:t xml:space="preserve"> w 202</w:t>
      </w:r>
      <w:r w:rsidR="00065BDA">
        <w:rPr>
          <w:rFonts w:ascii="Segoe UI" w:hAnsi="Segoe UI" w:cs="Segoe UI"/>
          <w:b w:val="0"/>
          <w:bCs/>
          <w:i w:val="0"/>
          <w:sz w:val="20"/>
        </w:rPr>
        <w:t>5</w:t>
      </w:r>
      <w:r w:rsidR="00E458AD">
        <w:rPr>
          <w:rFonts w:ascii="Segoe UI" w:hAnsi="Segoe UI" w:cs="Segoe UI"/>
          <w:b w:val="0"/>
          <w:bCs/>
          <w:i w:val="0"/>
          <w:sz w:val="20"/>
        </w:rPr>
        <w:t xml:space="preserve"> r.</w:t>
      </w:r>
    </w:p>
    <w:p w14:paraId="7C7105D8" w14:textId="61B1ACCB" w:rsidR="007A5CA6" w:rsidRPr="00E37A94" w:rsidRDefault="007A5CA6" w:rsidP="00E458AD">
      <w:pPr>
        <w:pStyle w:val="Standard"/>
        <w:rPr>
          <w:rFonts w:ascii="Segoe UI" w:hAnsi="Segoe UI" w:cs="Segoe UI"/>
          <w:sz w:val="20"/>
          <w:szCs w:val="20"/>
        </w:rPr>
      </w:pPr>
      <w:r w:rsidRPr="00E37A94">
        <w:rPr>
          <w:rFonts w:ascii="Segoe UI" w:hAnsi="Segoe UI" w:cs="Segoe UI"/>
          <w:sz w:val="20"/>
          <w:szCs w:val="20"/>
        </w:rPr>
        <w:t xml:space="preserve">2. Wykonawca zobowiązany jest zrealizować zamówienie na zasadach i warunkach opisanych </w:t>
      </w:r>
      <w:r w:rsidRPr="00E37A94">
        <w:rPr>
          <w:rFonts w:ascii="Segoe UI" w:hAnsi="Segoe UI" w:cs="Segoe UI"/>
          <w:sz w:val="20"/>
          <w:szCs w:val="20"/>
        </w:rPr>
        <w:br/>
        <w:t>we wzorze umowy, stanowiącym załącznik nr 3 do ogłoszenia.</w:t>
      </w:r>
    </w:p>
    <w:p w14:paraId="13F5CE69" w14:textId="36895C03" w:rsidR="007A5CA6" w:rsidRPr="00E37A94" w:rsidRDefault="007A5CA6" w:rsidP="00E37A94">
      <w:pPr>
        <w:pStyle w:val="Standard"/>
        <w:jc w:val="both"/>
        <w:rPr>
          <w:rFonts w:ascii="Segoe UI" w:hAnsi="Segoe UI" w:cs="Segoe UI"/>
          <w:sz w:val="20"/>
          <w:szCs w:val="20"/>
        </w:rPr>
      </w:pPr>
      <w:r w:rsidRPr="00E37A94">
        <w:rPr>
          <w:rFonts w:ascii="Segoe UI" w:hAnsi="Segoe UI" w:cs="Segoe UI"/>
          <w:sz w:val="20"/>
          <w:szCs w:val="20"/>
        </w:rPr>
        <w:t>3. Wspólny Słownik Zamówień CPV:</w:t>
      </w:r>
      <w:r w:rsidR="00E458AD">
        <w:rPr>
          <w:rFonts w:ascii="Segoe UI" w:hAnsi="Segoe UI" w:cs="Segoe UI"/>
          <w:sz w:val="20"/>
          <w:szCs w:val="20"/>
        </w:rPr>
        <w:t xml:space="preserve"> </w:t>
      </w:r>
      <w:r w:rsidRPr="00E37A94">
        <w:rPr>
          <w:rFonts w:ascii="Segoe UI" w:hAnsi="Segoe UI" w:cs="Segoe UI"/>
          <w:sz w:val="20"/>
          <w:szCs w:val="20"/>
        </w:rPr>
        <w:t>79.71.00.00-4  – usługi ochroniarskie</w:t>
      </w:r>
    </w:p>
    <w:p w14:paraId="57FC5488" w14:textId="77777777" w:rsidR="007A5CA6" w:rsidRPr="00E37A94" w:rsidRDefault="007A5CA6" w:rsidP="00E37A94">
      <w:pPr>
        <w:pStyle w:val="Standard"/>
        <w:jc w:val="both"/>
        <w:rPr>
          <w:rFonts w:ascii="Segoe UI" w:hAnsi="Segoe UI" w:cs="Segoe UI"/>
          <w:sz w:val="20"/>
          <w:szCs w:val="20"/>
        </w:rPr>
      </w:pPr>
      <w:r w:rsidRPr="00E37A94">
        <w:rPr>
          <w:rFonts w:ascii="Segoe UI" w:hAnsi="Segoe UI" w:cs="Segoe UI"/>
          <w:sz w:val="20"/>
          <w:szCs w:val="20"/>
        </w:rPr>
        <w:t>4. Zakres przedmiotu zamówienia.</w:t>
      </w:r>
    </w:p>
    <w:p w14:paraId="12D16700" w14:textId="77777777" w:rsidR="002B74CA" w:rsidRPr="00E37A94" w:rsidRDefault="002B74CA" w:rsidP="00E37A94">
      <w:pPr>
        <w:spacing w:line="276" w:lineRule="auto"/>
        <w:jc w:val="both"/>
        <w:rPr>
          <w:rFonts w:ascii="Segoe UI" w:hAnsi="Segoe UI" w:cs="Segoe UI"/>
        </w:rPr>
      </w:pPr>
      <w:r w:rsidRPr="00E37A94">
        <w:rPr>
          <w:rFonts w:ascii="Segoe UI" w:hAnsi="Segoe UI" w:cs="Segoe UI"/>
        </w:rPr>
        <w:t xml:space="preserve">4.1) </w:t>
      </w:r>
      <w:r w:rsidR="007A5CA6" w:rsidRPr="00E37A94">
        <w:rPr>
          <w:rFonts w:ascii="Segoe UI" w:hAnsi="Segoe UI" w:cs="Segoe UI"/>
        </w:rPr>
        <w:t xml:space="preserve">Przedmiotem zamówienia jest usługa polegająca na świadczeniu stałej, bezpośredniej ochrony fizycznej osób i mienia w obiekcie Domu Pomocy Społecznej „Zielony Taras” w Koszalinie. </w:t>
      </w:r>
      <w:r w:rsidRPr="00E37A94">
        <w:rPr>
          <w:rFonts w:ascii="Segoe UI" w:hAnsi="Segoe UI" w:cs="Segoe UI"/>
        </w:rPr>
        <w:t xml:space="preserve"> </w:t>
      </w:r>
    </w:p>
    <w:p w14:paraId="61EA123A" w14:textId="77777777" w:rsidR="002B74CA" w:rsidRPr="00E37A94" w:rsidRDefault="002B74CA" w:rsidP="00E37A94">
      <w:pPr>
        <w:spacing w:line="276" w:lineRule="auto"/>
        <w:jc w:val="both"/>
        <w:rPr>
          <w:rFonts w:ascii="Segoe UI" w:hAnsi="Segoe UI" w:cs="Segoe UI"/>
          <w:color w:val="000000"/>
        </w:rPr>
      </w:pPr>
      <w:r w:rsidRPr="00E37A94">
        <w:rPr>
          <w:rFonts w:ascii="Segoe UI" w:hAnsi="Segoe UI" w:cs="Segoe UI"/>
        </w:rPr>
        <w:t xml:space="preserve">4.2) </w:t>
      </w:r>
      <w:r w:rsidR="007A5CA6" w:rsidRPr="00E37A94">
        <w:rPr>
          <w:rFonts w:ascii="Segoe UI" w:hAnsi="Segoe UI" w:cs="Segoe UI"/>
          <w:color w:val="000000"/>
        </w:rPr>
        <w:t xml:space="preserve">W ramach przedmiotu zamówienia </w:t>
      </w:r>
      <w:r w:rsidRPr="00E37A94">
        <w:rPr>
          <w:rFonts w:ascii="Segoe UI" w:hAnsi="Segoe UI" w:cs="Segoe UI"/>
          <w:color w:val="000000"/>
        </w:rPr>
        <w:t>W</w:t>
      </w:r>
      <w:r w:rsidR="007A5CA6" w:rsidRPr="00E37A94">
        <w:rPr>
          <w:rFonts w:ascii="Segoe UI" w:hAnsi="Segoe UI" w:cs="Segoe UI"/>
          <w:color w:val="000000"/>
        </w:rPr>
        <w:t xml:space="preserve">ykonawca zabezpieczy fizycznie obiekt przed włamaniem, aktami wandalizmu i kradzieżą mienia. </w:t>
      </w:r>
    </w:p>
    <w:p w14:paraId="0643BCB4" w14:textId="6EDC3786" w:rsidR="007A5CA6" w:rsidRPr="00E37A94" w:rsidRDefault="002B74CA" w:rsidP="00E37A94">
      <w:pPr>
        <w:spacing w:line="276" w:lineRule="auto"/>
        <w:jc w:val="both"/>
        <w:rPr>
          <w:rFonts w:ascii="Segoe UI" w:hAnsi="Segoe UI" w:cs="Segoe UI"/>
        </w:rPr>
      </w:pPr>
      <w:r w:rsidRPr="00E37A94">
        <w:rPr>
          <w:rFonts w:ascii="Segoe UI" w:hAnsi="Segoe UI" w:cs="Segoe UI"/>
          <w:color w:val="000000"/>
        </w:rPr>
        <w:t xml:space="preserve">4.3) </w:t>
      </w:r>
      <w:r w:rsidR="007A5CA6" w:rsidRPr="00E37A94">
        <w:rPr>
          <w:rFonts w:ascii="Segoe UI" w:hAnsi="Segoe UI" w:cs="Segoe UI"/>
          <w:color w:val="000000"/>
        </w:rPr>
        <w:t xml:space="preserve">Obiekt Domu Pomocy Społecznej wyposażony jest w monitoring w postaci zewnętrznych </w:t>
      </w:r>
      <w:r w:rsidR="00AE6001" w:rsidRPr="00E37A94">
        <w:rPr>
          <w:rFonts w:ascii="Segoe UI" w:hAnsi="Segoe UI" w:cs="Segoe UI"/>
          <w:color w:val="000000"/>
        </w:rPr>
        <w:br/>
      </w:r>
      <w:r w:rsidR="007A5CA6" w:rsidRPr="00E37A94">
        <w:rPr>
          <w:rFonts w:ascii="Segoe UI" w:hAnsi="Segoe UI" w:cs="Segoe UI"/>
          <w:color w:val="000000"/>
        </w:rPr>
        <w:t>i wewnętrznych kamer przemysłowych</w:t>
      </w:r>
      <w:r w:rsidR="00E458AD">
        <w:rPr>
          <w:rFonts w:ascii="Segoe UI" w:hAnsi="Segoe UI" w:cs="Segoe UI"/>
          <w:color w:val="000000"/>
        </w:rPr>
        <w:t xml:space="preserve">, </w:t>
      </w:r>
      <w:r w:rsidR="007A5CA6" w:rsidRPr="00E37A94">
        <w:rPr>
          <w:rFonts w:ascii="Segoe UI" w:hAnsi="Segoe UI" w:cs="Segoe UI"/>
          <w:color w:val="000000"/>
        </w:rPr>
        <w:t>system przyzywowy dla mieszkańców</w:t>
      </w:r>
      <w:r w:rsidR="00E458AD">
        <w:rPr>
          <w:rFonts w:ascii="Segoe UI" w:hAnsi="Segoe UI" w:cs="Segoe UI"/>
          <w:color w:val="000000"/>
        </w:rPr>
        <w:t xml:space="preserve"> oraz system kontroli dostępu</w:t>
      </w:r>
      <w:r w:rsidR="007A5CA6" w:rsidRPr="00E37A94">
        <w:rPr>
          <w:rFonts w:ascii="Segoe UI" w:hAnsi="Segoe UI" w:cs="Segoe UI"/>
          <w:color w:val="000000"/>
        </w:rPr>
        <w:t>. W obiekcie funkcjonuje system monitoringu alarmów pożarowych.</w:t>
      </w:r>
      <w:r w:rsidR="00C84ED8">
        <w:rPr>
          <w:rFonts w:ascii="Segoe UI" w:hAnsi="Segoe UI" w:cs="Segoe UI"/>
          <w:color w:val="000000"/>
        </w:rPr>
        <w:t xml:space="preserve"> </w:t>
      </w:r>
    </w:p>
    <w:p w14:paraId="6FAAE9F4" w14:textId="55ADD967" w:rsidR="007A5CA6" w:rsidRPr="00E37A94" w:rsidRDefault="002B74CA" w:rsidP="00E37A94">
      <w:pPr>
        <w:spacing w:line="276" w:lineRule="auto"/>
        <w:jc w:val="both"/>
        <w:rPr>
          <w:rFonts w:ascii="Segoe UI" w:hAnsi="Segoe UI" w:cs="Segoe UI"/>
          <w:color w:val="000000"/>
        </w:rPr>
      </w:pPr>
      <w:r w:rsidRPr="00E37A94">
        <w:rPr>
          <w:rFonts w:ascii="Segoe UI" w:hAnsi="Segoe UI" w:cs="Segoe UI"/>
          <w:color w:val="000000"/>
        </w:rPr>
        <w:t xml:space="preserve">4.4) </w:t>
      </w:r>
      <w:r w:rsidR="007A5CA6" w:rsidRPr="00E37A94">
        <w:rPr>
          <w:rFonts w:ascii="Segoe UI" w:hAnsi="Segoe UI" w:cs="Segoe UI"/>
          <w:color w:val="000000"/>
        </w:rPr>
        <w:t xml:space="preserve">Przed przystąpieniem do wykonania usługi </w:t>
      </w:r>
      <w:r w:rsidRPr="00E37A94">
        <w:rPr>
          <w:rFonts w:ascii="Segoe UI" w:hAnsi="Segoe UI" w:cs="Segoe UI"/>
          <w:color w:val="000000"/>
        </w:rPr>
        <w:t>W</w:t>
      </w:r>
      <w:r w:rsidR="007A5CA6" w:rsidRPr="00E37A94">
        <w:rPr>
          <w:rFonts w:ascii="Segoe UI" w:hAnsi="Segoe UI" w:cs="Segoe UI"/>
          <w:color w:val="000000"/>
        </w:rPr>
        <w:t>ykonawca zapozna swoich pracowników ze specyfiką obiektu, oświetleniem zewnętrznym i wewnętrznym oraz włącznikami i zabezpieczeniem tego oświetlenia, rozmieszczeniem sprzętu ppoż. w obiekcie, planem bezpieczeństwa obiektu oraz obowiązującymi na terenie obiektu regulaminami.</w:t>
      </w:r>
      <w:r w:rsidR="00DA3DA6">
        <w:rPr>
          <w:rFonts w:ascii="Segoe UI" w:hAnsi="Segoe UI" w:cs="Segoe UI"/>
          <w:color w:val="000000"/>
        </w:rPr>
        <w:t xml:space="preserve"> </w:t>
      </w:r>
    </w:p>
    <w:p w14:paraId="4CD951B7" w14:textId="77777777" w:rsidR="00815FBE" w:rsidRPr="00E37A94" w:rsidRDefault="002B74CA" w:rsidP="00E37A94">
      <w:pPr>
        <w:tabs>
          <w:tab w:val="left" w:pos="284"/>
        </w:tabs>
        <w:spacing w:line="276" w:lineRule="auto"/>
        <w:rPr>
          <w:rFonts w:ascii="Segoe UI" w:hAnsi="Segoe UI" w:cs="Segoe UI"/>
        </w:rPr>
      </w:pPr>
      <w:r w:rsidRPr="00E37A94">
        <w:rPr>
          <w:rFonts w:ascii="Segoe UI" w:hAnsi="Segoe UI" w:cs="Segoe UI"/>
          <w:color w:val="000000"/>
        </w:rPr>
        <w:t xml:space="preserve">4.5) </w:t>
      </w:r>
      <w:r w:rsidR="00815FBE" w:rsidRPr="00E37A94">
        <w:rPr>
          <w:rFonts w:ascii="Segoe UI" w:hAnsi="Segoe UI" w:cs="Segoe UI"/>
        </w:rPr>
        <w:t>Do obowiązków Wykonawcy należy w szczególności:</w:t>
      </w:r>
    </w:p>
    <w:p w14:paraId="4820BBA3" w14:textId="13E3125A"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 xml:space="preserve">1) zapewnienie pracowników ochrony w liczbie co najmniej 4 </w:t>
      </w:r>
      <w:r w:rsidR="00DA3DA6">
        <w:rPr>
          <w:rFonts w:ascii="Segoe UI" w:hAnsi="Segoe UI" w:cs="Segoe UI"/>
          <w:color w:val="000000"/>
        </w:rPr>
        <w:t>kwalifikowanych pracowników ochrony</w:t>
      </w:r>
      <w:r w:rsidRPr="00E37A94">
        <w:rPr>
          <w:rFonts w:ascii="Segoe UI" w:hAnsi="Segoe UI" w:cs="Segoe UI"/>
          <w:color w:val="000000"/>
        </w:rPr>
        <w:t xml:space="preserve">, </w:t>
      </w:r>
      <w:r w:rsidR="00DA3DA6">
        <w:rPr>
          <w:rFonts w:ascii="Segoe UI" w:hAnsi="Segoe UI" w:cs="Segoe UI"/>
          <w:color w:val="000000"/>
        </w:rPr>
        <w:br/>
      </w:r>
      <w:r w:rsidRPr="00E37A94">
        <w:rPr>
          <w:rFonts w:ascii="Segoe UI" w:hAnsi="Segoe UI" w:cs="Segoe UI"/>
          <w:color w:val="000000"/>
        </w:rPr>
        <w:t xml:space="preserve">w okresie realizacji zamówienia, z zastrzeżeniem, że na jednej zmianie znajdować się powinien </w:t>
      </w:r>
      <w:r w:rsidR="00DA3DA6">
        <w:rPr>
          <w:rFonts w:ascii="Segoe UI" w:hAnsi="Segoe UI" w:cs="Segoe UI"/>
          <w:color w:val="000000"/>
        </w:rPr>
        <w:br/>
      </w:r>
      <w:r w:rsidRPr="00E37A94">
        <w:rPr>
          <w:rFonts w:ascii="Segoe UI" w:hAnsi="Segoe UI" w:cs="Segoe UI"/>
          <w:color w:val="000000"/>
        </w:rPr>
        <w:t xml:space="preserve">co najmniej jeden </w:t>
      </w:r>
      <w:r w:rsidR="00DA3DA6">
        <w:rPr>
          <w:rFonts w:ascii="Segoe UI" w:hAnsi="Segoe UI" w:cs="Segoe UI"/>
          <w:color w:val="000000"/>
        </w:rPr>
        <w:t xml:space="preserve">kwalifikowany </w:t>
      </w:r>
      <w:r w:rsidRPr="00E37A94">
        <w:rPr>
          <w:rFonts w:ascii="Segoe UI" w:hAnsi="Segoe UI" w:cs="Segoe UI"/>
          <w:color w:val="000000"/>
        </w:rPr>
        <w:t>pracownik ochrony</w:t>
      </w:r>
      <w:r w:rsidR="00DA3DA6">
        <w:rPr>
          <w:rFonts w:ascii="Segoe UI" w:hAnsi="Segoe UI" w:cs="Segoe UI"/>
          <w:color w:val="000000"/>
        </w:rPr>
        <w:t xml:space="preserve">. Sprawność fizyczna pracowników powinna być </w:t>
      </w:r>
      <w:r w:rsidR="00DA3DA6">
        <w:rPr>
          <w:rFonts w:ascii="Segoe UI" w:hAnsi="Segoe UI" w:cs="Segoe UI"/>
          <w:color w:val="000000"/>
        </w:rPr>
        <w:br/>
        <w:t>na poziomie pozwalającym na realizację obowiązków wynikających z wykonania przedmiotu zamówienia</w:t>
      </w:r>
      <w:r w:rsidRPr="00E37A94">
        <w:rPr>
          <w:rFonts w:ascii="Segoe UI" w:hAnsi="Segoe UI" w:cs="Segoe UI"/>
          <w:color w:val="000000"/>
        </w:rPr>
        <w:t>;</w:t>
      </w:r>
    </w:p>
    <w:p w14:paraId="2ACB341B"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 xml:space="preserve">2) przeszkolenie pracowników ochrony z obsługi systemu sygnalizacji pożarowej (SSP), w zakresie niezbędnym do wykonania niniejszej umowy. Potwierdzeniem szkolenia powinien być certyfikat </w:t>
      </w:r>
      <w:r w:rsidRPr="00E37A94">
        <w:rPr>
          <w:rFonts w:ascii="Segoe UI" w:hAnsi="Segoe UI" w:cs="Segoe UI"/>
          <w:color w:val="000000"/>
        </w:rPr>
        <w:br/>
        <w:t>lub protokół, wystawiony przez uprawniony podmiot;</w:t>
      </w:r>
    </w:p>
    <w:p w14:paraId="509ACC1F"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3) obsługa systemu SSP w obiekcie;</w:t>
      </w:r>
    </w:p>
    <w:p w14:paraId="5D9592B5"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 xml:space="preserve">4) bieżąca obsługa systemu monitoringu przemysłowego, ze szczególnym uwzględnieniem miejsc newralgicznych. Kamery rozmieszczone są w ciągach komunikacyjnych, wewnątrz obiektu oraz </w:t>
      </w:r>
      <w:r w:rsidRPr="00E37A94">
        <w:rPr>
          <w:rFonts w:ascii="Segoe UI" w:hAnsi="Segoe UI" w:cs="Segoe UI"/>
          <w:color w:val="000000"/>
        </w:rPr>
        <w:br/>
        <w:t xml:space="preserve">na zewnątrz, z podglądem na chodniki, podjazdy i bramy; </w:t>
      </w:r>
    </w:p>
    <w:p w14:paraId="4E2A149A"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5) obsługa systemu przyzywowego w obiekcie;</w:t>
      </w:r>
    </w:p>
    <w:p w14:paraId="3F653289" w14:textId="2B25347F"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 xml:space="preserve">6) </w:t>
      </w:r>
      <w:r w:rsidR="00043815" w:rsidRPr="00E37A94">
        <w:rPr>
          <w:rFonts w:ascii="Segoe UI" w:hAnsi="Segoe UI" w:cs="Segoe UI"/>
          <w:color w:val="000000"/>
        </w:rPr>
        <w:t xml:space="preserve">obsługa bramy wjazdowej i bramki wejściowej, zwanych dalej bramami. </w:t>
      </w:r>
      <w:r w:rsidR="00043815">
        <w:rPr>
          <w:rFonts w:ascii="Segoe UI" w:hAnsi="Segoe UI" w:cs="Segoe UI"/>
          <w:color w:val="000000"/>
        </w:rPr>
        <w:t xml:space="preserve">Brama wjazdowa jest przesuwna z automatem i obsługiwana pilotem. </w:t>
      </w:r>
      <w:r w:rsidR="00C84ED8">
        <w:rPr>
          <w:rFonts w:ascii="Segoe UI" w:hAnsi="Segoe UI" w:cs="Segoe UI"/>
          <w:color w:val="000000"/>
        </w:rPr>
        <w:t xml:space="preserve">Bramki wejściowe – w systemie domofonowym. Ochroniarz wpuszcza i wypuszcza osoby, które nie znają kodu (kod do bramki udostępniony został wyłącznie pracownikom DPS). </w:t>
      </w:r>
      <w:r w:rsidRPr="00E37A94">
        <w:rPr>
          <w:rFonts w:ascii="Segoe UI" w:hAnsi="Segoe UI" w:cs="Segoe UI"/>
          <w:color w:val="000000"/>
        </w:rPr>
        <w:t xml:space="preserve">Założeniem jest, że teren chroniony ma być zamknięty przed dostępem osób nieuprawnionych. Otwieranie bram następować według potrzeb, w </w:t>
      </w:r>
      <w:r w:rsidR="00211F0F">
        <w:rPr>
          <w:rFonts w:ascii="Segoe UI" w:hAnsi="Segoe UI" w:cs="Segoe UI"/>
          <w:color w:val="000000"/>
        </w:rPr>
        <w:t xml:space="preserve">celu </w:t>
      </w:r>
      <w:r w:rsidRPr="00E37A94">
        <w:rPr>
          <w:rFonts w:ascii="Segoe UI" w:hAnsi="Segoe UI" w:cs="Segoe UI"/>
          <w:color w:val="000000"/>
        </w:rPr>
        <w:t xml:space="preserve">umożliwienia  przemieszczania się pracowników Zamawiającego, mieszkańców DPS, którzy mogą się samodzielnie poruszać poza terenem, rodzin odwiedzających mieszkańców, uczestników Dziennego Domu, którego siedziba znajduje się na terenie chronionym, oraz wjazd i wyjazd przedstawicieli firm zewnętrznych, </w:t>
      </w:r>
      <w:r w:rsidR="00043815">
        <w:rPr>
          <w:rFonts w:ascii="Segoe UI" w:hAnsi="Segoe UI" w:cs="Segoe UI"/>
          <w:color w:val="000000"/>
        </w:rPr>
        <w:br/>
      </w:r>
      <w:r w:rsidRPr="00E37A94">
        <w:rPr>
          <w:rFonts w:ascii="Segoe UI" w:hAnsi="Segoe UI" w:cs="Segoe UI"/>
          <w:color w:val="000000"/>
        </w:rPr>
        <w:lastRenderedPageBreak/>
        <w:t xml:space="preserve">w tym świadczących usługi </w:t>
      </w:r>
      <w:r w:rsidR="00211F0F">
        <w:rPr>
          <w:rFonts w:ascii="Segoe UI" w:hAnsi="Segoe UI" w:cs="Segoe UI"/>
          <w:color w:val="000000"/>
        </w:rPr>
        <w:t xml:space="preserve">i dostawy </w:t>
      </w:r>
      <w:r w:rsidRPr="00E37A94">
        <w:rPr>
          <w:rFonts w:ascii="Segoe UI" w:hAnsi="Segoe UI" w:cs="Segoe UI"/>
          <w:color w:val="000000"/>
        </w:rPr>
        <w:t>na rzecz Zamawiającego i pracowników kuchni. Bramy pozostaną otwarte w następujących godzinach:</w:t>
      </w:r>
    </w:p>
    <w:p w14:paraId="28507C66" w14:textId="77777777" w:rsidR="00815FBE" w:rsidRPr="00E37A94" w:rsidRDefault="00815FBE" w:rsidP="00E37A94">
      <w:pPr>
        <w:spacing w:line="276" w:lineRule="auto"/>
        <w:jc w:val="both"/>
        <w:rPr>
          <w:rFonts w:ascii="Segoe UI" w:hAnsi="Segoe UI" w:cs="Segoe UI"/>
        </w:rPr>
      </w:pPr>
      <w:r w:rsidRPr="00E37A94">
        <w:rPr>
          <w:rFonts w:ascii="Segoe UI" w:hAnsi="Segoe UI" w:cs="Segoe UI"/>
        </w:rPr>
        <w:t xml:space="preserve">a) </w:t>
      </w:r>
      <w:bookmarkStart w:id="10" w:name="_Hlk118888975"/>
      <w:r w:rsidRPr="00E37A94">
        <w:rPr>
          <w:rFonts w:ascii="Segoe UI" w:hAnsi="Segoe UI" w:cs="Segoe UI"/>
        </w:rPr>
        <w:t>od godz. 6:00 do godz. 7:30</w:t>
      </w:r>
      <w:r w:rsidRPr="00E37A94">
        <w:rPr>
          <w:rFonts w:ascii="Segoe UI" w:hAnsi="Segoe UI" w:cs="Segoe UI"/>
          <w:color w:val="000000"/>
        </w:rPr>
        <w:t xml:space="preserve">;  </w:t>
      </w:r>
      <w:bookmarkEnd w:id="10"/>
    </w:p>
    <w:p w14:paraId="32C12B99"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b) od godz. 8:00 do godz. 9:30;</w:t>
      </w:r>
    </w:p>
    <w:p w14:paraId="37B25E8E" w14:textId="77777777" w:rsidR="00815FBE" w:rsidRPr="00E37A94" w:rsidRDefault="00815FBE" w:rsidP="00E37A94">
      <w:pPr>
        <w:spacing w:line="276" w:lineRule="auto"/>
        <w:jc w:val="both"/>
        <w:rPr>
          <w:rFonts w:ascii="Segoe UI" w:hAnsi="Segoe UI" w:cs="Segoe UI"/>
        </w:rPr>
      </w:pPr>
      <w:r w:rsidRPr="00E37A94">
        <w:rPr>
          <w:rFonts w:ascii="Segoe UI" w:hAnsi="Segoe UI" w:cs="Segoe UI"/>
          <w:color w:val="000000"/>
        </w:rPr>
        <w:t>c) od godz. 13:30 do godz. 14:00;</w:t>
      </w:r>
    </w:p>
    <w:p w14:paraId="50E23C7C" w14:textId="77777777" w:rsidR="00815FBE" w:rsidRPr="00E37A94" w:rsidRDefault="00815FBE" w:rsidP="00E37A94">
      <w:pPr>
        <w:spacing w:line="276" w:lineRule="auto"/>
        <w:jc w:val="both"/>
        <w:rPr>
          <w:rFonts w:ascii="Segoe UI" w:hAnsi="Segoe UI" w:cs="Segoe UI"/>
        </w:rPr>
      </w:pPr>
      <w:r w:rsidRPr="00E37A94">
        <w:rPr>
          <w:rFonts w:ascii="Segoe UI" w:hAnsi="Segoe UI" w:cs="Segoe UI"/>
          <w:color w:val="000000"/>
        </w:rPr>
        <w:t xml:space="preserve">d) </w:t>
      </w:r>
      <w:r w:rsidRPr="00E37A94">
        <w:rPr>
          <w:rFonts w:ascii="Segoe UI" w:hAnsi="Segoe UI" w:cs="Segoe UI"/>
        </w:rPr>
        <w:t>od godz. 14:30 do godz. 15:30</w:t>
      </w:r>
      <w:r w:rsidRPr="00E37A94">
        <w:rPr>
          <w:rFonts w:ascii="Segoe UI" w:hAnsi="Segoe UI" w:cs="Segoe UI"/>
          <w:color w:val="000000"/>
        </w:rPr>
        <w:t xml:space="preserve">;  </w:t>
      </w:r>
    </w:p>
    <w:p w14:paraId="12374527" w14:textId="77777777" w:rsidR="00815FBE" w:rsidRPr="00E37A94" w:rsidRDefault="00815FBE" w:rsidP="00E37A94">
      <w:pPr>
        <w:spacing w:line="276" w:lineRule="auto"/>
        <w:jc w:val="both"/>
        <w:rPr>
          <w:rFonts w:ascii="Segoe UI" w:hAnsi="Segoe UI" w:cs="Segoe UI"/>
        </w:rPr>
      </w:pPr>
      <w:r w:rsidRPr="00E37A94">
        <w:rPr>
          <w:rFonts w:ascii="Segoe UI" w:hAnsi="Segoe UI" w:cs="Segoe UI"/>
        </w:rPr>
        <w:t>e) od godz. 18:00 do godz. 19:30.</w:t>
      </w:r>
    </w:p>
    <w:p w14:paraId="6D64B66B" w14:textId="77777777" w:rsidR="00815FBE" w:rsidRPr="00E37A94" w:rsidRDefault="00815FBE" w:rsidP="00E37A94">
      <w:pPr>
        <w:spacing w:line="276" w:lineRule="auto"/>
        <w:jc w:val="both"/>
        <w:rPr>
          <w:rFonts w:ascii="Segoe UI" w:hAnsi="Segoe UI" w:cs="Segoe UI"/>
        </w:rPr>
      </w:pPr>
      <w:r w:rsidRPr="00E37A94">
        <w:rPr>
          <w:rFonts w:ascii="Segoe UI" w:hAnsi="Segoe UI" w:cs="Segoe UI"/>
        </w:rPr>
        <w:t xml:space="preserve">W czasie, kiedy bramy są otwarte pracownik ochrony ma obowiązek obserwować podgląd z kamer. </w:t>
      </w:r>
      <w:r w:rsidRPr="00E37A94">
        <w:rPr>
          <w:rFonts w:ascii="Segoe UI" w:hAnsi="Segoe UI" w:cs="Segoe UI"/>
        </w:rPr>
        <w:br/>
        <w:t>W pozostałym czasie bramy mają być otwierane i zamykane według potrzeb, wyłącznie w celu wpuszczenia lub wypuszczenia osób. Zamawiający zastrzega sobie możliwość zmiany godzin otwarcia bram.</w:t>
      </w:r>
    </w:p>
    <w:p w14:paraId="4BB70B20" w14:textId="6606384D"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 xml:space="preserve">7) bieżące monitorowanie osób wchodzących i wychodzących z obiektu, w celu nie dopuszczania </w:t>
      </w:r>
      <w:r w:rsidRPr="00E37A94">
        <w:rPr>
          <w:rFonts w:ascii="Segoe UI" w:hAnsi="Segoe UI" w:cs="Segoe UI"/>
          <w:color w:val="000000"/>
        </w:rPr>
        <w:br/>
        <w:t>do poruszania się po obiekcie osób: nieuprawnionych, będących pod wpływem alkoholu, dopuszczających się czynów zabronionych i innych osób, których zachowanie może budzić uzasadnione wątpliwości i wskazywać na prawdopodobieństwo wystąpienia zagrożenia dla bezpieczeństwa.</w:t>
      </w:r>
      <w:r w:rsidR="00C84ED8">
        <w:rPr>
          <w:rFonts w:ascii="Segoe UI" w:hAnsi="Segoe UI" w:cs="Segoe UI"/>
          <w:color w:val="000000"/>
        </w:rPr>
        <w:t xml:space="preserve"> Osoby odwiedzające mieszkańców wpisują się do zeszytu odwiedzin (wejście do budynku i wyjście z budynku), pozostawionym na terenie portierni. Mieszkańcy poruszający się samodzielnie</w:t>
      </w:r>
      <w:r w:rsidR="00043815">
        <w:rPr>
          <w:rFonts w:ascii="Segoe UI" w:hAnsi="Segoe UI" w:cs="Segoe UI"/>
          <w:color w:val="000000"/>
        </w:rPr>
        <w:t>, którzy mogą swobodnie</w:t>
      </w:r>
      <w:r w:rsidR="00C84ED8">
        <w:rPr>
          <w:rFonts w:ascii="Segoe UI" w:hAnsi="Segoe UI" w:cs="Segoe UI"/>
          <w:color w:val="000000"/>
        </w:rPr>
        <w:t xml:space="preserve"> opuszcza</w:t>
      </w:r>
      <w:r w:rsidR="00043815">
        <w:rPr>
          <w:rFonts w:ascii="Segoe UI" w:hAnsi="Segoe UI" w:cs="Segoe UI"/>
          <w:color w:val="000000"/>
        </w:rPr>
        <w:t>ć</w:t>
      </w:r>
      <w:r w:rsidR="00C84ED8">
        <w:rPr>
          <w:rFonts w:ascii="Segoe UI" w:hAnsi="Segoe UI" w:cs="Segoe UI"/>
          <w:color w:val="000000"/>
        </w:rPr>
        <w:t xml:space="preserve"> budynek również wpisują się do ewidencji</w:t>
      </w:r>
      <w:r w:rsidR="00043815">
        <w:rPr>
          <w:rFonts w:ascii="Segoe UI" w:hAnsi="Segoe UI" w:cs="Segoe UI"/>
          <w:color w:val="000000"/>
        </w:rPr>
        <w:t xml:space="preserve"> (inna niż ewidencja odwiedzin)</w:t>
      </w:r>
      <w:r w:rsidR="00C84ED8">
        <w:rPr>
          <w:rFonts w:ascii="Segoe UI" w:hAnsi="Segoe UI" w:cs="Segoe UI"/>
          <w:color w:val="000000"/>
        </w:rPr>
        <w:t>.</w:t>
      </w:r>
    </w:p>
    <w:p w14:paraId="4832A5F6"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W celu realizacji tego obowiązku Zamawiający upoważnia Wykonawcę do:</w:t>
      </w:r>
    </w:p>
    <w:p w14:paraId="5A15B851"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a) ustalania uprawnień osób do przebywania w obiekcie w sposób nienaruszający prawa tych osób (dotyczy to podjęcia próby wstępnego ustalenia celu (zamiaru) osób, które chcą wejść do obiektu),</w:t>
      </w:r>
    </w:p>
    <w:p w14:paraId="0E4CCF20"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b) zatrzymywania osób stwarzających bezpośrednie zagrożenie dla zdrowia i życia mieszkańców, pracowników Zamawiającego i innych osób, przebywających w obiekcie;</w:t>
      </w:r>
    </w:p>
    <w:p w14:paraId="33B2ADFB"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c) wzywania właściwych służb porządkowych, w przypadku stwierdzenia naruszenia regulaminów porządkowych obowiązujących u Zamawiającego, zasad współżycia społecznego, a także zagrożenia mienia i osób, przebywających w obiekcie.</w:t>
      </w:r>
    </w:p>
    <w:p w14:paraId="0CE4D54E" w14:textId="37C0AB0F" w:rsidR="00815FBE" w:rsidRPr="00E37A94" w:rsidRDefault="000F7DB3" w:rsidP="00E37A94">
      <w:pPr>
        <w:spacing w:line="276" w:lineRule="auto"/>
        <w:jc w:val="both"/>
        <w:rPr>
          <w:rFonts w:ascii="Segoe UI" w:hAnsi="Segoe UI" w:cs="Segoe UI"/>
          <w:color w:val="000000"/>
        </w:rPr>
      </w:pPr>
      <w:r>
        <w:rPr>
          <w:rFonts w:ascii="Segoe UI" w:hAnsi="Segoe UI" w:cs="Segoe UI"/>
          <w:color w:val="000000"/>
        </w:rPr>
        <w:t>8</w:t>
      </w:r>
      <w:r w:rsidR="00815FBE" w:rsidRPr="00E37A94">
        <w:rPr>
          <w:rFonts w:ascii="Segoe UI" w:hAnsi="Segoe UI" w:cs="Segoe UI"/>
          <w:color w:val="000000"/>
        </w:rPr>
        <w:t xml:space="preserve">) zwracanie szczególnej uwagi, aby mieszkańcy DPS, którzy nie mogą poruszać się samodzielnie, </w:t>
      </w:r>
      <w:r w:rsidR="00815FBE" w:rsidRPr="00E37A94">
        <w:rPr>
          <w:rFonts w:ascii="Segoe UI" w:hAnsi="Segoe UI" w:cs="Segoe UI"/>
          <w:color w:val="000000"/>
        </w:rPr>
        <w:br/>
        <w:t xml:space="preserve">nie wychodzili poza obiekt chroniony. Zamawiający przekaże Wykonawcy listę osób, które mogą samodzielnie lub w asyście opuszczać teren chroniony. W przypadku stwierdzenia, że osoba, która nie została wymieniona na liście, próbuje opuścić obiekt chroniony, pracownik ochrony ma obowiązek zatrzymać tą osobę i powiadomić opiekuna lub pielęgniarkę dyżurną; </w:t>
      </w:r>
    </w:p>
    <w:p w14:paraId="380B049D" w14:textId="1644E2F2" w:rsidR="008A3125" w:rsidRDefault="000F7DB3" w:rsidP="008A3125">
      <w:pPr>
        <w:tabs>
          <w:tab w:val="left" w:pos="284"/>
        </w:tabs>
        <w:spacing w:line="276" w:lineRule="auto"/>
        <w:jc w:val="both"/>
        <w:rPr>
          <w:rFonts w:ascii="Segoe UI" w:hAnsi="Segoe UI" w:cs="Segoe UI"/>
          <w:color w:val="000000"/>
        </w:rPr>
      </w:pPr>
      <w:r>
        <w:rPr>
          <w:rFonts w:ascii="Segoe UI" w:hAnsi="Segoe UI" w:cs="Segoe UI"/>
          <w:color w:val="000000"/>
        </w:rPr>
        <w:t>9</w:t>
      </w:r>
      <w:r w:rsidR="00815FBE" w:rsidRPr="00E37A94">
        <w:rPr>
          <w:rFonts w:ascii="Segoe UI" w:hAnsi="Segoe UI" w:cs="Segoe UI"/>
          <w:color w:val="000000"/>
        </w:rPr>
        <w:t xml:space="preserve">) </w:t>
      </w:r>
      <w:r w:rsidR="008A3125">
        <w:rPr>
          <w:rFonts w:ascii="Segoe UI" w:hAnsi="Segoe UI" w:cs="Segoe UI"/>
          <w:color w:val="000000"/>
        </w:rPr>
        <w:t xml:space="preserve">dokonywanie regularnych obchodów terenu chronionego, z częstotliwością 1 raz na dobę, a w trakcie obchodów - zwracanie szczególnej uwagi na zamknięcie okien, drzwi, zgaszenie świateł w miejscach, </w:t>
      </w:r>
      <w:r w:rsidR="008A3125">
        <w:rPr>
          <w:rFonts w:ascii="Segoe UI" w:hAnsi="Segoe UI" w:cs="Segoe UI"/>
          <w:color w:val="000000"/>
        </w:rPr>
        <w:br/>
        <w:t>w których nie przebywają osoby, w szczególności w godzinach nocnych, czy w pomieszczeniu palarni nie występuje zagrożenie pożarowe (palarnia na zewnątrz budynku), czy ogrodzenie terenu nie zostało uszkodzone oraz brama i bramki są zamknięte;</w:t>
      </w:r>
    </w:p>
    <w:p w14:paraId="0E91E6A2" w14:textId="19BCBACD"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color w:val="000000"/>
        </w:rPr>
        <w:t>1</w:t>
      </w:r>
      <w:r w:rsidR="000F7DB3">
        <w:rPr>
          <w:rFonts w:ascii="Segoe UI" w:hAnsi="Segoe UI" w:cs="Segoe UI"/>
          <w:color w:val="000000"/>
        </w:rPr>
        <w:t>0</w:t>
      </w:r>
      <w:r w:rsidRPr="00E37A94">
        <w:rPr>
          <w:rFonts w:ascii="Segoe UI" w:hAnsi="Segoe UI" w:cs="Segoe UI"/>
          <w:color w:val="000000"/>
        </w:rPr>
        <w:t>) bieżąca obserwacja terenu chronionego, w tym także parkingu, zapobieganie parkowaniu nieuprawnionych pojazdów w miejscach przeznaczonych dla pojazdów uprzywilejowanych,</w:t>
      </w:r>
      <w:r w:rsidRPr="00E37A94">
        <w:rPr>
          <w:rFonts w:ascii="Segoe UI" w:hAnsi="Segoe UI" w:cs="Segoe UI"/>
        </w:rPr>
        <w:t xml:space="preserve"> pilnowanie mienia Zamawiającego</w:t>
      </w:r>
      <w:r w:rsidRPr="00E37A94">
        <w:rPr>
          <w:rFonts w:ascii="Segoe UI" w:hAnsi="Segoe UI" w:cs="Segoe UI"/>
          <w:color w:val="000000"/>
        </w:rPr>
        <w:t>;</w:t>
      </w:r>
    </w:p>
    <w:p w14:paraId="0E498F39" w14:textId="0F83CE3A" w:rsidR="00815FBE" w:rsidRPr="00E37A94" w:rsidRDefault="00815FBE" w:rsidP="00E37A94">
      <w:pPr>
        <w:tabs>
          <w:tab w:val="left" w:pos="284"/>
        </w:tabs>
        <w:spacing w:line="276" w:lineRule="auto"/>
        <w:jc w:val="both"/>
        <w:rPr>
          <w:rFonts w:ascii="Segoe UI" w:hAnsi="Segoe UI" w:cs="Segoe UI"/>
          <w:color w:val="000000"/>
        </w:rPr>
      </w:pPr>
      <w:r w:rsidRPr="00E37A94">
        <w:rPr>
          <w:rFonts w:ascii="Segoe UI" w:hAnsi="Segoe UI" w:cs="Segoe UI"/>
          <w:color w:val="000000"/>
        </w:rPr>
        <w:t>1</w:t>
      </w:r>
      <w:r w:rsidR="000F7DB3">
        <w:rPr>
          <w:rFonts w:ascii="Segoe UI" w:hAnsi="Segoe UI" w:cs="Segoe UI"/>
          <w:color w:val="000000"/>
        </w:rPr>
        <w:t>1</w:t>
      </w:r>
      <w:r w:rsidRPr="00E37A94">
        <w:rPr>
          <w:rFonts w:ascii="Segoe UI" w:hAnsi="Segoe UI" w:cs="Segoe UI"/>
          <w:color w:val="000000"/>
        </w:rPr>
        <w:t>) obsługa portierni, w tym w szczególności:</w:t>
      </w:r>
    </w:p>
    <w:p w14:paraId="3708444A"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color w:val="000000"/>
        </w:rPr>
        <w:t xml:space="preserve">a) przechowywanie i wydawanie kluczy do pomieszczeń wyłącznie pracownikom zamawiającego oraz osobom upoważnionym przez Zamawiającego (za pokwitowaniem w </w:t>
      </w:r>
      <w:r w:rsidRPr="00E37A94">
        <w:rPr>
          <w:rFonts w:ascii="Segoe UI" w:hAnsi="Segoe UI" w:cs="Segoe UI"/>
          <w:i/>
          <w:color w:val="000000"/>
        </w:rPr>
        <w:t>Ewidencji osób pobierających klucze)</w:t>
      </w:r>
      <w:r w:rsidRPr="00E37A94">
        <w:rPr>
          <w:rFonts w:ascii="Segoe UI" w:hAnsi="Segoe UI" w:cs="Segoe UI"/>
          <w:color w:val="000000"/>
        </w:rPr>
        <w:t>,</w:t>
      </w:r>
      <w:r w:rsidRPr="00E37A94">
        <w:rPr>
          <w:rFonts w:ascii="Segoe UI" w:eastAsia="Andale Sans UI" w:hAnsi="Segoe UI" w:cs="Segoe UI"/>
          <w:color w:val="000000"/>
          <w:lang w:val="de-DE" w:eastAsia="ja-JP" w:bidi="fa-IR"/>
        </w:rPr>
        <w:t xml:space="preserve"> </w:t>
      </w:r>
      <w:r w:rsidRPr="00E37A94">
        <w:rPr>
          <w:rFonts w:ascii="Segoe UI" w:hAnsi="Segoe UI" w:cs="Segoe UI"/>
        </w:rPr>
        <w:t>w tym firmom i osobom, świadczącym usługi na rzecz Zamawiającego, m.in. w zakresie serwisu, konserwacji urządzeń i instalacji, usług prawniczych, ochrony danych, psychologa, rehabilitacji itp. Zamawiający przekaże Wykonawcy listę osób uprawnionych do pobierania kluczy. P</w:t>
      </w:r>
      <w:r w:rsidRPr="00E37A94">
        <w:rPr>
          <w:rFonts w:ascii="Segoe UI" w:hAnsi="Segoe UI" w:cs="Segoe UI"/>
          <w:color w:val="000000"/>
        </w:rPr>
        <w:t xml:space="preserve">racownicy firm, </w:t>
      </w:r>
      <w:r w:rsidRPr="00E37A94">
        <w:rPr>
          <w:rFonts w:ascii="Segoe UI" w:hAnsi="Segoe UI" w:cs="Segoe UI"/>
          <w:color w:val="000000"/>
        </w:rPr>
        <w:lastRenderedPageBreak/>
        <w:t>wskazanych przez Zamawiającego, każdorazowo kwitują pobranie i zdanie klucz, a pracownicy Zamawiającego kwitują pobranie kluczy wyłącznie do innych pomieszczeń, niż stale przez nich użytkowane oraz do pomieszczenia kasy</w:t>
      </w:r>
      <w:r w:rsidRPr="00E37A94">
        <w:rPr>
          <w:rFonts w:ascii="Segoe UI" w:hAnsi="Segoe UI" w:cs="Segoe UI"/>
        </w:rPr>
        <w:t>,</w:t>
      </w:r>
    </w:p>
    <w:p w14:paraId="5330A8C4" w14:textId="639001B2"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 xml:space="preserve">b) </w:t>
      </w:r>
      <w:r w:rsidRPr="00E37A94">
        <w:rPr>
          <w:rFonts w:ascii="Segoe UI" w:hAnsi="Segoe UI" w:cs="Segoe UI"/>
          <w:color w:val="000000"/>
        </w:rPr>
        <w:t>pilnowanie, aby osoby odwiedzające mieszkańców DPS wpisywały się do książki odwiedzin</w:t>
      </w:r>
      <w:r w:rsidR="0022291A">
        <w:rPr>
          <w:rFonts w:ascii="Segoe UI" w:hAnsi="Segoe UI" w:cs="Segoe UI"/>
          <w:color w:val="000000"/>
        </w:rPr>
        <w:t xml:space="preserve"> (ewidencja odwiedzin)</w:t>
      </w:r>
      <w:r w:rsidRPr="00E37A94">
        <w:rPr>
          <w:rFonts w:ascii="Segoe UI" w:hAnsi="Segoe UI" w:cs="Segoe UI"/>
          <w:color w:val="000000"/>
        </w:rPr>
        <w:t xml:space="preserve">; </w:t>
      </w:r>
    </w:p>
    <w:p w14:paraId="0CC757E6" w14:textId="269E0479" w:rsidR="00815FBE" w:rsidRPr="00E37A94" w:rsidRDefault="00815FBE" w:rsidP="00E37A94">
      <w:pPr>
        <w:tabs>
          <w:tab w:val="left" w:pos="284"/>
        </w:tabs>
        <w:spacing w:line="276" w:lineRule="auto"/>
        <w:jc w:val="both"/>
        <w:rPr>
          <w:rFonts w:ascii="Segoe UI" w:hAnsi="Segoe UI" w:cs="Segoe UI"/>
          <w:color w:val="000000"/>
        </w:rPr>
      </w:pPr>
      <w:r w:rsidRPr="00E37A94">
        <w:rPr>
          <w:rFonts w:ascii="Segoe UI" w:hAnsi="Segoe UI" w:cs="Segoe UI"/>
          <w:color w:val="000000"/>
        </w:rPr>
        <w:t>c) nie wpuszczanie osób nieuprawnionych do pomieszczenia portierni, w którym znajdują się monitory do obsługi systemu kamer przemysłowych i inne urządzenia, w tym centrala SSP. Zamawiający przekaże Wykonawcy listę osób uprawnionych do wejścia na teren portierni. W przypadku, gdy pracownik ochrony opuszcza pomieszczenie portierni, ma obowiązek każdorazowo zabezpieczyć pomieszczenie prze</w:t>
      </w:r>
      <w:r w:rsidR="0022291A">
        <w:rPr>
          <w:rFonts w:ascii="Segoe UI" w:hAnsi="Segoe UI" w:cs="Segoe UI"/>
          <w:color w:val="000000"/>
        </w:rPr>
        <w:t>d</w:t>
      </w:r>
      <w:r w:rsidRPr="00E37A94">
        <w:rPr>
          <w:rFonts w:ascii="Segoe UI" w:hAnsi="Segoe UI" w:cs="Segoe UI"/>
          <w:color w:val="000000"/>
        </w:rPr>
        <w:t xml:space="preserve"> dostępem osób nieuprawnionych, poprzez zamknięcie drzwi;</w:t>
      </w:r>
    </w:p>
    <w:p w14:paraId="5683CD39" w14:textId="520DFF81"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1</w:t>
      </w:r>
      <w:r w:rsidR="000F7DB3">
        <w:rPr>
          <w:rFonts w:ascii="Segoe UI" w:hAnsi="Segoe UI" w:cs="Segoe UI"/>
        </w:rPr>
        <w:t>2</w:t>
      </w:r>
      <w:r w:rsidRPr="00E37A94">
        <w:rPr>
          <w:rFonts w:ascii="Segoe UI" w:hAnsi="Segoe UI" w:cs="Segoe UI"/>
        </w:rPr>
        <w:t>) obsługa oświetlenia zewnętrznego, zgodnie z wytycznymi Zamawiającego.</w:t>
      </w:r>
    </w:p>
    <w:p w14:paraId="1964E62A" w14:textId="74A3D2D1"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Do obowiązków Wykonawcy należy także:</w:t>
      </w:r>
    </w:p>
    <w:p w14:paraId="4EDEA6A8"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1) przestrzeganie zasad właściwego zachowania się pracowników ochrony, będących na służbie oraz wykonywanie przez nich obowiązków, zgodnie z wiedzą, doświadczeniem i należytą starannością;</w:t>
      </w:r>
    </w:p>
    <w:p w14:paraId="4EAC6D39" w14:textId="77777777" w:rsidR="00815FBE" w:rsidRPr="00E37A94" w:rsidRDefault="00815FBE" w:rsidP="00E37A94">
      <w:pPr>
        <w:spacing w:line="276" w:lineRule="auto"/>
        <w:jc w:val="both"/>
        <w:rPr>
          <w:rFonts w:ascii="Segoe UI" w:hAnsi="Segoe UI" w:cs="Segoe UI"/>
          <w:color w:val="000000"/>
        </w:rPr>
      </w:pPr>
      <w:r w:rsidRPr="00E37A94">
        <w:rPr>
          <w:rFonts w:ascii="Segoe UI" w:hAnsi="Segoe UI" w:cs="Segoe UI"/>
          <w:color w:val="000000"/>
        </w:rPr>
        <w:t xml:space="preserve">2) przestrzeganie przepisów w zakresie BHP i ppoż. oraz wewnętrznych procedur, obowiązujących </w:t>
      </w:r>
      <w:r w:rsidRPr="00E37A94">
        <w:rPr>
          <w:rFonts w:ascii="Segoe UI" w:hAnsi="Segoe UI" w:cs="Segoe UI"/>
          <w:color w:val="000000"/>
        </w:rPr>
        <w:br/>
        <w:t>u Zamawiającego;</w:t>
      </w:r>
    </w:p>
    <w:p w14:paraId="47E6F6A7"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color w:val="000000"/>
        </w:rPr>
        <w:t xml:space="preserve">3) zapewnienie, aby ochroniarz </w:t>
      </w:r>
      <w:r w:rsidRPr="00E37A94">
        <w:rPr>
          <w:rFonts w:ascii="Segoe UI" w:hAnsi="Segoe UI" w:cs="Segoe UI"/>
          <w:i/>
          <w:color w:val="000000"/>
        </w:rPr>
        <w:t>zmiany obejmującej</w:t>
      </w:r>
      <w:r w:rsidRPr="00E37A94">
        <w:rPr>
          <w:rFonts w:ascii="Segoe UI" w:hAnsi="Segoe UI" w:cs="Segoe UI"/>
          <w:color w:val="000000"/>
        </w:rPr>
        <w:t xml:space="preserve"> rozpoczynał służbę na co najmniej 15 min. przed zakończeniem służby przez ochroniarza </w:t>
      </w:r>
      <w:r w:rsidRPr="00E37A94">
        <w:rPr>
          <w:rFonts w:ascii="Segoe UI" w:hAnsi="Segoe UI" w:cs="Segoe UI"/>
          <w:i/>
          <w:color w:val="000000"/>
        </w:rPr>
        <w:t>zmiany zdającej</w:t>
      </w:r>
      <w:r w:rsidRPr="00E37A94">
        <w:rPr>
          <w:rFonts w:ascii="Segoe UI" w:hAnsi="Segoe UI" w:cs="Segoe UI"/>
          <w:color w:val="000000"/>
        </w:rPr>
        <w:t xml:space="preserve">, a przed zakończeniem służby przygotował obiekt do przekazania kolejnej </w:t>
      </w:r>
      <w:r w:rsidRPr="00E37A94">
        <w:rPr>
          <w:rFonts w:ascii="Segoe UI" w:hAnsi="Segoe UI" w:cs="Segoe UI"/>
          <w:i/>
          <w:color w:val="000000"/>
        </w:rPr>
        <w:t>zmianie obejmującej</w:t>
      </w:r>
      <w:r w:rsidRPr="00E37A94">
        <w:rPr>
          <w:rFonts w:ascii="Segoe UI" w:hAnsi="Segoe UI" w:cs="Segoe UI"/>
          <w:color w:val="000000"/>
        </w:rPr>
        <w:t>;</w:t>
      </w:r>
    </w:p>
    <w:p w14:paraId="0291416F"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4) wyposażenie pracowników ochrony na dyżurze w:</w:t>
      </w:r>
    </w:p>
    <w:p w14:paraId="1987EDDB"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 xml:space="preserve">a) jednolite, estetyczne umundurowanie, umożliwiające identyfikację Wykonawcy, </w:t>
      </w:r>
    </w:p>
    <w:p w14:paraId="0EBCBCB0"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 xml:space="preserve">b) identyfikatory imienne, </w:t>
      </w:r>
    </w:p>
    <w:p w14:paraId="799F530C"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 xml:space="preserve">c) telefon komórkowy, </w:t>
      </w:r>
      <w:r w:rsidRPr="00E37A94">
        <w:rPr>
          <w:rFonts w:ascii="Segoe UI" w:hAnsi="Segoe UI" w:cs="Segoe UI"/>
          <w:color w:val="000000"/>
        </w:rPr>
        <w:t>który będzie przeznaczony do kontaktu bezpośrednio z pracownikami ochrony</w:t>
      </w:r>
      <w:r w:rsidRPr="00E37A94">
        <w:rPr>
          <w:rFonts w:ascii="Segoe UI" w:hAnsi="Segoe UI" w:cs="Segoe UI"/>
        </w:rPr>
        <w:t>,</w:t>
      </w:r>
    </w:p>
    <w:p w14:paraId="7041EC84"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 xml:space="preserve">d) latarkę, </w:t>
      </w:r>
    </w:p>
    <w:p w14:paraId="2C1B7938"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e) środki ochrony osobistej.</w:t>
      </w:r>
    </w:p>
    <w:p w14:paraId="35061729" w14:textId="77777777" w:rsidR="00815FBE" w:rsidRPr="00E37A94" w:rsidRDefault="00815FBE" w:rsidP="00E37A94">
      <w:pPr>
        <w:tabs>
          <w:tab w:val="left" w:pos="284"/>
        </w:tabs>
        <w:spacing w:line="276" w:lineRule="auto"/>
        <w:jc w:val="both"/>
        <w:rPr>
          <w:rFonts w:ascii="Segoe UI" w:hAnsi="Segoe UI" w:cs="Segoe UI"/>
        </w:rPr>
      </w:pPr>
      <w:r w:rsidRPr="00E37A94">
        <w:rPr>
          <w:rFonts w:ascii="Segoe UI" w:hAnsi="Segoe UI" w:cs="Segoe UI"/>
        </w:rPr>
        <w:t>5) sporządzenie planu ochrony obiektu, w uzgodnieniu z Zamawiającym, w terminie 10 dni od daty podpisania niniejszej umowy.</w:t>
      </w:r>
    </w:p>
    <w:p w14:paraId="49BD523C" w14:textId="45B3541D" w:rsidR="00B64D1C" w:rsidRPr="00E37A94" w:rsidRDefault="00B64D1C" w:rsidP="00E37A94">
      <w:pPr>
        <w:spacing w:line="276" w:lineRule="auto"/>
        <w:jc w:val="both"/>
        <w:rPr>
          <w:rFonts w:ascii="Segoe UI" w:hAnsi="Segoe UI" w:cs="Segoe UI"/>
        </w:rPr>
      </w:pPr>
    </w:p>
    <w:p w14:paraId="01840211" w14:textId="4BDB45A3" w:rsidR="007A5CA6" w:rsidRPr="00E37A94" w:rsidRDefault="007A5CA6" w:rsidP="00E37A94">
      <w:pPr>
        <w:spacing w:line="276" w:lineRule="auto"/>
        <w:jc w:val="both"/>
        <w:rPr>
          <w:rFonts w:ascii="Segoe UI" w:hAnsi="Segoe UI" w:cs="Segoe UI"/>
        </w:rPr>
      </w:pPr>
      <w:r w:rsidRPr="00E37A94">
        <w:rPr>
          <w:rFonts w:ascii="Segoe UI" w:hAnsi="Segoe UI" w:cs="Segoe UI"/>
        </w:rPr>
        <w:t xml:space="preserve">Zakres przedmiotu zamówienia został opisany w projekcie umowy, </w:t>
      </w:r>
      <w:r w:rsidR="00B64D1C" w:rsidRPr="00E37A94">
        <w:rPr>
          <w:rFonts w:ascii="Segoe UI" w:hAnsi="Segoe UI" w:cs="Segoe UI"/>
        </w:rPr>
        <w:t>zawartym w Rozdziale V SWZ</w:t>
      </w:r>
      <w:r w:rsidRPr="00E37A94">
        <w:rPr>
          <w:rFonts w:ascii="Segoe UI" w:hAnsi="Segoe UI" w:cs="Segoe UI"/>
        </w:rPr>
        <w:t>.</w:t>
      </w:r>
    </w:p>
    <w:p w14:paraId="360B567B" w14:textId="77777777" w:rsidR="00B64D1C" w:rsidRPr="00E37A94" w:rsidRDefault="00B64D1C" w:rsidP="00E37A94">
      <w:pPr>
        <w:spacing w:line="276" w:lineRule="auto"/>
        <w:jc w:val="both"/>
        <w:rPr>
          <w:rFonts w:ascii="Segoe UI" w:hAnsi="Segoe UI" w:cs="Segoe UI"/>
        </w:rPr>
      </w:pPr>
    </w:p>
    <w:p w14:paraId="404FFAA0" w14:textId="77777777" w:rsidR="007A5CA6" w:rsidRPr="00E37A94" w:rsidRDefault="007A5CA6" w:rsidP="00E37A94">
      <w:pPr>
        <w:spacing w:line="276" w:lineRule="auto"/>
        <w:jc w:val="both"/>
        <w:rPr>
          <w:rFonts w:ascii="Segoe UI" w:hAnsi="Segoe UI" w:cs="Segoe UI"/>
        </w:rPr>
      </w:pPr>
      <w:r w:rsidRPr="00E37A94">
        <w:rPr>
          <w:rFonts w:ascii="Segoe UI" w:hAnsi="Segoe UI" w:cs="Segoe UI"/>
        </w:rPr>
        <w:t xml:space="preserve">5. </w:t>
      </w:r>
      <w:r w:rsidRPr="00E37A94">
        <w:rPr>
          <w:rFonts w:ascii="Segoe UI" w:hAnsi="Segoe UI" w:cs="Segoe UI"/>
          <w:lang w:eastAsia="hi-IN"/>
        </w:rPr>
        <w:t xml:space="preserve">Zamawiający wymaga zatrudnienia przez wykonawcę lub podwykonawcę, na podstawie umowy </w:t>
      </w:r>
      <w:r w:rsidRPr="00E37A94">
        <w:rPr>
          <w:rFonts w:ascii="Segoe UI" w:hAnsi="Segoe UI" w:cs="Segoe UI"/>
          <w:lang w:eastAsia="hi-IN"/>
        </w:rPr>
        <w:br/>
        <w:t xml:space="preserve">o pracę, osób </w:t>
      </w:r>
      <w:r w:rsidRPr="00E37A94">
        <w:rPr>
          <w:rFonts w:ascii="Segoe UI" w:hAnsi="Segoe UI" w:cs="Segoe UI"/>
          <w:u w:val="single"/>
          <w:lang w:eastAsia="hi-IN"/>
        </w:rPr>
        <w:t>powtarzalnie wykonujących</w:t>
      </w:r>
      <w:r w:rsidRPr="00E37A94">
        <w:rPr>
          <w:rFonts w:ascii="Segoe UI" w:hAnsi="Segoe UI" w:cs="Segoe UI"/>
          <w:lang w:eastAsia="hi-IN"/>
        </w:rPr>
        <w:t xml:space="preserve"> następujące czynności, związane bezpośrednio z realizacją zamówienia</w:t>
      </w:r>
      <w:r w:rsidRPr="00E37A94">
        <w:rPr>
          <w:rFonts w:ascii="Segoe UI" w:hAnsi="Segoe UI" w:cs="Segoe UI"/>
        </w:rPr>
        <w:t>, w szczególności:</w:t>
      </w:r>
    </w:p>
    <w:p w14:paraId="574EABA9" w14:textId="20C42C21" w:rsidR="007A5CA6" w:rsidRPr="00E37A94" w:rsidRDefault="00B64D1C" w:rsidP="00E37A94">
      <w:pPr>
        <w:pStyle w:val="Standard"/>
        <w:spacing w:after="0"/>
        <w:jc w:val="both"/>
        <w:rPr>
          <w:rFonts w:ascii="Segoe UI" w:hAnsi="Segoe UI" w:cs="Segoe UI"/>
          <w:sz w:val="20"/>
          <w:szCs w:val="20"/>
        </w:rPr>
      </w:pPr>
      <w:r w:rsidRPr="00E37A94">
        <w:rPr>
          <w:rFonts w:ascii="Segoe UI" w:hAnsi="Segoe UI" w:cs="Segoe UI"/>
          <w:sz w:val="20"/>
          <w:szCs w:val="20"/>
        </w:rPr>
        <w:t>5.1)</w:t>
      </w:r>
      <w:r w:rsidR="007A5CA6" w:rsidRPr="00E37A94">
        <w:rPr>
          <w:rFonts w:ascii="Segoe UI" w:hAnsi="Segoe UI" w:cs="Segoe UI"/>
          <w:sz w:val="20"/>
          <w:szCs w:val="20"/>
        </w:rPr>
        <w:t xml:space="preserve"> stała obsługa systemu monitoringu (podglądu kamer) i systemu przyzywowego,</w:t>
      </w:r>
    </w:p>
    <w:p w14:paraId="001C480B" w14:textId="73639C25" w:rsidR="007A5CA6" w:rsidRPr="00E37A94" w:rsidRDefault="00B64D1C" w:rsidP="00E37A94">
      <w:pPr>
        <w:pStyle w:val="Standard"/>
        <w:spacing w:after="0"/>
        <w:jc w:val="both"/>
        <w:rPr>
          <w:rFonts w:ascii="Segoe UI" w:hAnsi="Segoe UI" w:cs="Segoe UI"/>
          <w:sz w:val="20"/>
          <w:szCs w:val="20"/>
        </w:rPr>
      </w:pPr>
      <w:r w:rsidRPr="00E37A94">
        <w:rPr>
          <w:rFonts w:ascii="Segoe UI" w:hAnsi="Segoe UI" w:cs="Segoe UI"/>
          <w:sz w:val="20"/>
          <w:szCs w:val="20"/>
        </w:rPr>
        <w:t>5.2)</w:t>
      </w:r>
      <w:r w:rsidR="007A5CA6" w:rsidRPr="00E37A94">
        <w:rPr>
          <w:rFonts w:ascii="Segoe UI" w:hAnsi="Segoe UI" w:cs="Segoe UI"/>
          <w:sz w:val="20"/>
          <w:szCs w:val="20"/>
        </w:rPr>
        <w:t xml:space="preserve"> pilnowanie, aby na teren obiektu nie wchodziły nieuprawnione osoby, w tym monitorowanie osób wchodzących i wychodzących, ustalanie uprawnień osób do przebywania w obiekcie, </w:t>
      </w:r>
      <w:r w:rsidR="007A5CA6" w:rsidRPr="00E37A94">
        <w:rPr>
          <w:rFonts w:ascii="Segoe UI" w:hAnsi="Segoe UI" w:cs="Segoe UI"/>
          <w:sz w:val="20"/>
          <w:szCs w:val="20"/>
        </w:rPr>
        <w:br/>
        <w:t>a w uzasadnionych przypadkach zatrzymywanie osób stwarzających bezpośrednie zagrożenie dla zdrowia i życia mieszkańców, gości i pracowników zamawiającego; pilnowanie, aby nieuprawnione pojazdy, wjeżdżające na teren obiektu, nie parkowały w miejscach przeznaczonych dla pojazdów uprzywilejowanych; pilnowanie, aby mienie zamawiającego nie było wynoszone bez zezwolenia zamawiającego; pilnowanie, aby w godzinach nocnych w obiekcie nie paliło się światło w miejscach, gdzie nie przebywają mieszkańcy lub pracownicy, w szczególności w ciągach komunikacyjnych,</w:t>
      </w:r>
    </w:p>
    <w:p w14:paraId="580472B6" w14:textId="4DF7FA32" w:rsidR="007A5CA6" w:rsidRPr="00E37A94" w:rsidRDefault="00B64D1C" w:rsidP="00E37A94">
      <w:pPr>
        <w:pStyle w:val="Standard"/>
        <w:spacing w:after="0"/>
        <w:jc w:val="both"/>
        <w:rPr>
          <w:rFonts w:ascii="Segoe UI" w:hAnsi="Segoe UI" w:cs="Segoe UI"/>
          <w:sz w:val="20"/>
          <w:szCs w:val="20"/>
        </w:rPr>
      </w:pPr>
      <w:r w:rsidRPr="00E37A94">
        <w:rPr>
          <w:rFonts w:ascii="Segoe UI" w:hAnsi="Segoe UI" w:cs="Segoe UI"/>
          <w:sz w:val="20"/>
          <w:szCs w:val="20"/>
        </w:rPr>
        <w:t>5.3)</w:t>
      </w:r>
      <w:r w:rsidR="007A5CA6" w:rsidRPr="00E37A94">
        <w:rPr>
          <w:rFonts w:ascii="Segoe UI" w:hAnsi="Segoe UI" w:cs="Segoe UI"/>
          <w:sz w:val="20"/>
          <w:szCs w:val="20"/>
        </w:rPr>
        <w:t xml:space="preserve"> regularne obchody obiektu,</w:t>
      </w:r>
    </w:p>
    <w:p w14:paraId="47E48FB8" w14:textId="551FA4F9" w:rsidR="00020238" w:rsidRPr="00E37A94" w:rsidRDefault="00B64D1C" w:rsidP="00E37A94">
      <w:pPr>
        <w:pStyle w:val="Standard"/>
        <w:spacing w:after="0"/>
        <w:jc w:val="both"/>
        <w:rPr>
          <w:rFonts w:ascii="Segoe UI" w:hAnsi="Segoe UI" w:cs="Segoe UI"/>
          <w:sz w:val="20"/>
          <w:szCs w:val="20"/>
        </w:rPr>
      </w:pPr>
      <w:r w:rsidRPr="00E37A94">
        <w:rPr>
          <w:rFonts w:ascii="Segoe UI" w:hAnsi="Segoe UI" w:cs="Segoe UI"/>
          <w:sz w:val="20"/>
          <w:szCs w:val="20"/>
        </w:rPr>
        <w:lastRenderedPageBreak/>
        <w:t>5.4)</w:t>
      </w:r>
      <w:r w:rsidR="007A5CA6" w:rsidRPr="00E37A94">
        <w:rPr>
          <w:rFonts w:ascii="Segoe UI" w:hAnsi="Segoe UI" w:cs="Segoe UI"/>
          <w:sz w:val="20"/>
          <w:szCs w:val="20"/>
        </w:rPr>
        <w:t xml:space="preserve"> obsługa portierni, w tym przechowywanie i wydawanie kluczy do pomieszczeń pracownikom oraz osobom upoważnionym przez zamawiającego, za pokwitowaniem w ewidencji osób pobierających klucze; obsługa bramy wjazdowej.</w:t>
      </w:r>
    </w:p>
    <w:p w14:paraId="3A08BC33" w14:textId="7C28BEE6" w:rsidR="00A17C7F" w:rsidRPr="00E37A94" w:rsidRDefault="00A17C7F" w:rsidP="00E37A94">
      <w:pPr>
        <w:pStyle w:val="Standard"/>
        <w:spacing w:after="0"/>
        <w:jc w:val="both"/>
        <w:rPr>
          <w:rFonts w:ascii="Segoe UI" w:hAnsi="Segoe UI" w:cs="Segoe UI"/>
          <w:sz w:val="20"/>
          <w:szCs w:val="20"/>
        </w:rPr>
      </w:pPr>
    </w:p>
    <w:p w14:paraId="42307D9B" w14:textId="0AFD4BFF" w:rsidR="00A17C7F" w:rsidRDefault="00A17C7F" w:rsidP="00E37A94">
      <w:pPr>
        <w:pStyle w:val="Standard"/>
        <w:spacing w:after="0"/>
        <w:jc w:val="both"/>
        <w:rPr>
          <w:rFonts w:ascii="Segoe UI" w:hAnsi="Segoe UI" w:cs="Segoe UI"/>
          <w:sz w:val="20"/>
          <w:szCs w:val="20"/>
        </w:rPr>
      </w:pPr>
    </w:p>
    <w:p w14:paraId="32591C87" w14:textId="1FA824F0" w:rsidR="00673B5E" w:rsidRDefault="00673B5E" w:rsidP="00E37A94">
      <w:pPr>
        <w:pStyle w:val="Standard"/>
        <w:spacing w:after="0"/>
        <w:jc w:val="both"/>
        <w:rPr>
          <w:rFonts w:ascii="Segoe UI" w:hAnsi="Segoe UI" w:cs="Segoe UI"/>
          <w:sz w:val="20"/>
          <w:szCs w:val="20"/>
        </w:rPr>
      </w:pPr>
    </w:p>
    <w:p w14:paraId="109DC004" w14:textId="0EDC0F1B" w:rsidR="00673B5E" w:rsidRDefault="00673B5E" w:rsidP="00E37A94">
      <w:pPr>
        <w:pStyle w:val="Standard"/>
        <w:spacing w:after="0"/>
        <w:jc w:val="both"/>
        <w:rPr>
          <w:rFonts w:ascii="Segoe UI" w:hAnsi="Segoe UI" w:cs="Segoe UI"/>
          <w:sz w:val="20"/>
          <w:szCs w:val="20"/>
        </w:rPr>
      </w:pPr>
    </w:p>
    <w:p w14:paraId="67713865" w14:textId="77777777" w:rsidR="00673B5E" w:rsidRPr="00D379D4" w:rsidRDefault="00673B5E" w:rsidP="00673B5E">
      <w:pPr>
        <w:suppressAutoHyphens w:val="0"/>
        <w:autoSpaceDE w:val="0"/>
        <w:spacing w:before="67"/>
        <w:ind w:right="-1348"/>
        <w:jc w:val="center"/>
        <w:rPr>
          <w:rFonts w:ascii="Segoe UI" w:hAnsi="Segoe UI" w:cs="Segoe UI"/>
          <w:lang w:eastAsia="pl-PL"/>
        </w:rPr>
      </w:pPr>
      <w:r w:rsidRPr="00D379D4">
        <w:rPr>
          <w:rFonts w:ascii="Segoe UI" w:hAnsi="Segoe UI" w:cs="Segoe UI"/>
          <w:b/>
          <w:bCs/>
          <w:lang w:eastAsia="pl-PL"/>
        </w:rPr>
        <w:t xml:space="preserve">KARTA CHARAKTERYSTYKI OBIEKTU </w:t>
      </w:r>
    </w:p>
    <w:p w14:paraId="7D8D6191" w14:textId="77777777" w:rsidR="00673B5E" w:rsidRPr="00D379D4" w:rsidRDefault="00673B5E" w:rsidP="00673B5E">
      <w:pPr>
        <w:suppressAutoHyphens w:val="0"/>
        <w:autoSpaceDE w:val="0"/>
        <w:spacing w:before="67"/>
        <w:ind w:right="-1348"/>
        <w:jc w:val="center"/>
        <w:rPr>
          <w:rFonts w:ascii="Segoe UI" w:hAnsi="Segoe UI" w:cs="Segoe UI"/>
          <w:lang w:eastAsia="pl-PL"/>
        </w:rPr>
      </w:pPr>
      <w:r w:rsidRPr="00D379D4">
        <w:rPr>
          <w:rFonts w:ascii="Segoe UI" w:hAnsi="Segoe UI" w:cs="Segoe UI"/>
          <w:b/>
          <w:bCs/>
          <w:lang w:eastAsia="pl-PL"/>
        </w:rPr>
        <w:t>Domu Pomocy Społecznej „Zielony Taras” w Koszalinie</w:t>
      </w:r>
    </w:p>
    <w:p w14:paraId="33E4E094" w14:textId="77777777" w:rsidR="00673B5E" w:rsidRPr="00D379D4" w:rsidRDefault="00673B5E" w:rsidP="00673B5E">
      <w:pPr>
        <w:suppressAutoHyphens w:val="0"/>
        <w:autoSpaceDE w:val="0"/>
        <w:spacing w:line="240" w:lineRule="exact"/>
        <w:ind w:right="5491"/>
        <w:rPr>
          <w:rFonts w:ascii="Segoe UI" w:hAnsi="Segoe UI" w:cs="Segoe UI"/>
          <w:lang w:eastAsia="pl-PL"/>
        </w:rPr>
      </w:pPr>
    </w:p>
    <w:p w14:paraId="6E884CA1" w14:textId="77777777" w:rsidR="00673B5E" w:rsidRPr="00D379D4" w:rsidRDefault="00673B5E" w:rsidP="00673B5E">
      <w:pPr>
        <w:widowControl w:val="0"/>
        <w:numPr>
          <w:ilvl w:val="0"/>
          <w:numId w:val="47"/>
        </w:numPr>
        <w:tabs>
          <w:tab w:val="left" w:pos="567"/>
          <w:tab w:val="left" w:pos="1080"/>
        </w:tabs>
        <w:suppressAutoHyphens w:val="0"/>
        <w:autoSpaceDE w:val="0"/>
        <w:ind w:left="567" w:hanging="567"/>
        <w:rPr>
          <w:rFonts w:ascii="Segoe UI" w:hAnsi="Segoe UI" w:cs="Segoe UI"/>
          <w:b/>
        </w:rPr>
      </w:pPr>
      <w:r w:rsidRPr="00D379D4">
        <w:rPr>
          <w:rFonts w:ascii="Segoe UI" w:hAnsi="Segoe UI" w:cs="Segoe UI"/>
          <w:b/>
        </w:rPr>
        <w:t>OPIS PODSTAWOWY 1. Dane adresowe:</w:t>
      </w:r>
    </w:p>
    <w:p w14:paraId="7DF0A589" w14:textId="77777777" w:rsidR="00673B5E" w:rsidRPr="00D379D4" w:rsidRDefault="00673B5E" w:rsidP="00673B5E">
      <w:pPr>
        <w:ind w:left="360"/>
        <w:rPr>
          <w:rFonts w:ascii="Segoe UI" w:hAnsi="Segoe UI" w:cs="Segoe UI"/>
          <w:b/>
        </w:rPr>
      </w:pPr>
    </w:p>
    <w:tbl>
      <w:tblPr>
        <w:tblW w:w="9634" w:type="dxa"/>
        <w:tblCellMar>
          <w:left w:w="10" w:type="dxa"/>
          <w:right w:w="10" w:type="dxa"/>
        </w:tblCellMar>
        <w:tblLook w:val="04A0" w:firstRow="1" w:lastRow="0" w:firstColumn="1" w:lastColumn="0" w:noHBand="0" w:noVBand="1"/>
      </w:tblPr>
      <w:tblGrid>
        <w:gridCol w:w="4225"/>
        <w:gridCol w:w="5409"/>
      </w:tblGrid>
      <w:tr w:rsidR="00673B5E" w:rsidRPr="00D379D4" w14:paraId="1E39DDB9" w14:textId="77777777" w:rsidTr="00623468">
        <w:trPr>
          <w:trHeight w:val="705"/>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0B6C16" w14:textId="77777777" w:rsidR="00673B5E" w:rsidRPr="00D379D4" w:rsidRDefault="00673B5E" w:rsidP="00623468">
            <w:pPr>
              <w:rPr>
                <w:rFonts w:ascii="Segoe UI" w:hAnsi="Segoe UI" w:cs="Segoe UI"/>
              </w:rPr>
            </w:pPr>
            <w:r w:rsidRPr="00D379D4">
              <w:rPr>
                <w:rFonts w:ascii="Segoe UI" w:hAnsi="Segoe UI" w:cs="Segoe UI"/>
              </w:rPr>
              <w:t>Pełna nazwa obiektu / instytucji,</w:t>
            </w:r>
          </w:p>
          <w:p w14:paraId="153E5073" w14:textId="77777777" w:rsidR="00673B5E" w:rsidRPr="00D379D4" w:rsidRDefault="00673B5E" w:rsidP="00623468">
            <w:pPr>
              <w:rPr>
                <w:rFonts w:ascii="Segoe UI" w:hAnsi="Segoe UI" w:cs="Segoe UI"/>
              </w:rPr>
            </w:pPr>
            <w:r w:rsidRPr="00D379D4">
              <w:rPr>
                <w:rFonts w:ascii="Segoe UI" w:hAnsi="Segoe UI" w:cs="Segoe UI"/>
              </w:rPr>
              <w:t>adres z kodem pocztowym</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1180F" w14:textId="77777777" w:rsidR="00673B5E" w:rsidRPr="00D379D4" w:rsidRDefault="00673B5E" w:rsidP="00623468">
            <w:pPr>
              <w:rPr>
                <w:rFonts w:ascii="Segoe UI" w:hAnsi="Segoe UI" w:cs="Segoe UI"/>
              </w:rPr>
            </w:pPr>
          </w:p>
          <w:p w14:paraId="4924A77A" w14:textId="77777777" w:rsidR="00673B5E" w:rsidRPr="00D379D4" w:rsidRDefault="00673B5E" w:rsidP="00623468">
            <w:pPr>
              <w:rPr>
                <w:rFonts w:ascii="Segoe UI" w:hAnsi="Segoe UI" w:cs="Segoe UI"/>
              </w:rPr>
            </w:pPr>
            <w:r w:rsidRPr="00D379D4">
              <w:rPr>
                <w:rFonts w:ascii="Segoe UI" w:hAnsi="Segoe UI" w:cs="Segoe UI"/>
              </w:rPr>
              <w:t>Dom Pomocy Społecznej „Zielony Taras” w Koszalinie</w:t>
            </w:r>
          </w:p>
        </w:tc>
      </w:tr>
      <w:tr w:rsidR="00673B5E" w:rsidRPr="00D379D4" w14:paraId="19604363" w14:textId="77777777" w:rsidTr="00623468">
        <w:trPr>
          <w:trHeight w:val="986"/>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FBB2FD" w14:textId="77777777" w:rsidR="00673B5E" w:rsidRPr="00D379D4" w:rsidRDefault="00673B5E" w:rsidP="00623468">
            <w:pPr>
              <w:rPr>
                <w:rFonts w:ascii="Segoe UI" w:hAnsi="Segoe UI" w:cs="Segoe UI"/>
              </w:rPr>
            </w:pPr>
            <w:r w:rsidRPr="00D379D4">
              <w:rPr>
                <w:rFonts w:ascii="Segoe UI" w:hAnsi="Segoe UI" w:cs="Segoe UI"/>
              </w:rPr>
              <w:t>Nr telefonu do obiektu/fax:</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E50E7" w14:textId="77777777" w:rsidR="00673B5E" w:rsidRPr="00D379D4" w:rsidRDefault="00673B5E" w:rsidP="00623468">
            <w:pPr>
              <w:rPr>
                <w:rFonts w:ascii="Segoe UI" w:hAnsi="Segoe UI" w:cs="Segoe UI"/>
              </w:rPr>
            </w:pPr>
          </w:p>
          <w:p w14:paraId="73428236" w14:textId="77777777" w:rsidR="00673B5E" w:rsidRPr="00D379D4" w:rsidRDefault="00673B5E" w:rsidP="00623468">
            <w:pPr>
              <w:rPr>
                <w:rFonts w:ascii="Segoe UI" w:hAnsi="Segoe UI" w:cs="Segoe UI"/>
              </w:rPr>
            </w:pPr>
            <w:r w:rsidRPr="00D379D4">
              <w:rPr>
                <w:rFonts w:ascii="Segoe UI" w:hAnsi="Segoe UI" w:cs="Segoe UI"/>
              </w:rPr>
              <w:t>Sekretariat 94 717 08 90, 94 717 08 91 fax 94 717 08 99</w:t>
            </w:r>
          </w:p>
          <w:p w14:paraId="598A38B8" w14:textId="77777777" w:rsidR="00673B5E" w:rsidRPr="00D379D4" w:rsidRDefault="00673B5E" w:rsidP="00623468">
            <w:pPr>
              <w:rPr>
                <w:rFonts w:ascii="Segoe UI" w:hAnsi="Segoe UI" w:cs="Segoe UI"/>
              </w:rPr>
            </w:pPr>
          </w:p>
          <w:p w14:paraId="26AEC249" w14:textId="77777777" w:rsidR="00673B5E" w:rsidRPr="00D379D4" w:rsidRDefault="00673B5E" w:rsidP="00623468">
            <w:pPr>
              <w:rPr>
                <w:rFonts w:ascii="Segoe UI" w:hAnsi="Segoe UI" w:cs="Segoe UI"/>
              </w:rPr>
            </w:pPr>
            <w:r w:rsidRPr="00D379D4">
              <w:rPr>
                <w:rFonts w:ascii="Segoe UI" w:hAnsi="Segoe UI" w:cs="Segoe UI"/>
              </w:rPr>
              <w:t>Portiernia (ochrona) 94 717 08 97</w:t>
            </w:r>
          </w:p>
        </w:tc>
      </w:tr>
      <w:tr w:rsidR="00673B5E" w:rsidRPr="00D379D4" w14:paraId="076A5EC4" w14:textId="77777777" w:rsidTr="00623468">
        <w:trPr>
          <w:trHeight w:val="705"/>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5F0C7" w14:textId="77777777" w:rsidR="00673B5E" w:rsidRPr="00D379D4" w:rsidRDefault="00673B5E" w:rsidP="00623468">
            <w:pPr>
              <w:rPr>
                <w:rFonts w:ascii="Segoe UI" w:hAnsi="Segoe UI" w:cs="Segoe UI"/>
              </w:rPr>
            </w:pPr>
            <w:r w:rsidRPr="00D379D4">
              <w:rPr>
                <w:rFonts w:ascii="Segoe UI" w:hAnsi="Segoe UI" w:cs="Segoe UI"/>
              </w:rPr>
              <w:t>Właściciel obiektu</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2C489" w14:textId="77777777" w:rsidR="00673B5E" w:rsidRPr="00D379D4" w:rsidRDefault="00673B5E" w:rsidP="00623468">
            <w:pPr>
              <w:rPr>
                <w:rFonts w:ascii="Segoe UI" w:hAnsi="Segoe UI" w:cs="Segoe UI"/>
              </w:rPr>
            </w:pPr>
            <w:r w:rsidRPr="00D379D4">
              <w:rPr>
                <w:rFonts w:ascii="Segoe UI" w:hAnsi="Segoe UI" w:cs="Segoe UI"/>
              </w:rPr>
              <w:br/>
              <w:t>Gmina Miasto Koszalin</w:t>
            </w:r>
          </w:p>
        </w:tc>
      </w:tr>
      <w:tr w:rsidR="00673B5E" w:rsidRPr="00D379D4" w14:paraId="3E2264F4" w14:textId="77777777" w:rsidTr="00623468">
        <w:trPr>
          <w:trHeight w:val="705"/>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C23203" w14:textId="77777777" w:rsidR="00673B5E" w:rsidRPr="00D379D4" w:rsidRDefault="00673B5E" w:rsidP="00623468">
            <w:pPr>
              <w:rPr>
                <w:rFonts w:ascii="Segoe UI" w:hAnsi="Segoe UI" w:cs="Segoe UI"/>
              </w:rPr>
            </w:pPr>
            <w:r w:rsidRPr="00D379D4">
              <w:rPr>
                <w:rFonts w:ascii="Segoe UI" w:hAnsi="Segoe UI" w:cs="Segoe UI"/>
              </w:rPr>
              <w:t>Zarządca obiektu</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56865" w14:textId="77777777" w:rsidR="00673B5E" w:rsidRPr="00D379D4" w:rsidRDefault="00673B5E" w:rsidP="00623468">
            <w:pPr>
              <w:rPr>
                <w:rFonts w:ascii="Segoe UI" w:hAnsi="Segoe UI" w:cs="Segoe UI"/>
              </w:rPr>
            </w:pPr>
          </w:p>
          <w:p w14:paraId="7182B338" w14:textId="77777777" w:rsidR="00673B5E" w:rsidRPr="00D379D4" w:rsidRDefault="00673B5E" w:rsidP="00623468">
            <w:pPr>
              <w:rPr>
                <w:rFonts w:ascii="Segoe UI" w:hAnsi="Segoe UI" w:cs="Segoe UI"/>
              </w:rPr>
            </w:pPr>
            <w:r w:rsidRPr="00D379D4">
              <w:rPr>
                <w:rFonts w:ascii="Segoe UI" w:hAnsi="Segoe UI" w:cs="Segoe UI"/>
              </w:rPr>
              <w:t>Dom Pomocy Społecznej „Zielony Taras” w Koszalinie</w:t>
            </w:r>
          </w:p>
        </w:tc>
      </w:tr>
      <w:tr w:rsidR="00673B5E" w:rsidRPr="00D379D4" w14:paraId="714D8D61" w14:textId="77777777" w:rsidTr="00623468">
        <w:trPr>
          <w:trHeight w:val="705"/>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87B6FD" w14:textId="77777777" w:rsidR="00673B5E" w:rsidRPr="00D379D4" w:rsidRDefault="00673B5E" w:rsidP="00623468">
            <w:pPr>
              <w:rPr>
                <w:rFonts w:ascii="Segoe UI" w:hAnsi="Segoe UI" w:cs="Segoe UI"/>
              </w:rPr>
            </w:pPr>
            <w:r w:rsidRPr="00D379D4">
              <w:rPr>
                <w:rFonts w:ascii="Segoe UI" w:hAnsi="Segoe UI" w:cs="Segoe UI"/>
              </w:rPr>
              <w:t>Użytkownik obiektu</w:t>
            </w:r>
          </w:p>
        </w:tc>
        <w:tc>
          <w:tcPr>
            <w:tcW w:w="5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3D34A" w14:textId="77777777" w:rsidR="00673B5E" w:rsidRPr="00D379D4" w:rsidRDefault="00673B5E" w:rsidP="00623468">
            <w:pPr>
              <w:rPr>
                <w:rFonts w:ascii="Segoe UI" w:hAnsi="Segoe UI" w:cs="Segoe UI"/>
              </w:rPr>
            </w:pPr>
            <w:r w:rsidRPr="00D379D4">
              <w:rPr>
                <w:rFonts w:ascii="Segoe UI" w:hAnsi="Segoe UI" w:cs="Segoe UI"/>
              </w:rPr>
              <w:br/>
              <w:t>Dom Pomocy Społecznej „Zielony Taras” w Koszalinie</w:t>
            </w:r>
          </w:p>
        </w:tc>
      </w:tr>
    </w:tbl>
    <w:p w14:paraId="4735B7BA" w14:textId="77777777" w:rsidR="00673B5E" w:rsidRPr="00D379D4" w:rsidRDefault="00673B5E" w:rsidP="00673B5E">
      <w:pPr>
        <w:suppressAutoHyphens w:val="0"/>
        <w:autoSpaceDE w:val="0"/>
        <w:spacing w:line="240" w:lineRule="exact"/>
        <w:jc w:val="both"/>
        <w:rPr>
          <w:rFonts w:ascii="Segoe UI" w:hAnsi="Segoe UI" w:cs="Segoe UI"/>
          <w:lang w:eastAsia="pl-PL"/>
        </w:rPr>
      </w:pPr>
    </w:p>
    <w:p w14:paraId="72D62D37" w14:textId="77777777" w:rsidR="00673B5E" w:rsidRPr="00D379D4" w:rsidRDefault="00673B5E" w:rsidP="00673B5E">
      <w:pPr>
        <w:suppressAutoHyphens w:val="0"/>
        <w:autoSpaceDE w:val="0"/>
        <w:spacing w:before="10"/>
        <w:rPr>
          <w:rFonts w:ascii="Segoe UI" w:hAnsi="Segoe UI" w:cs="Segoe UI"/>
          <w:lang w:eastAsia="pl-PL"/>
        </w:rPr>
      </w:pPr>
      <w:r w:rsidRPr="00D379D4">
        <w:rPr>
          <w:rFonts w:ascii="Segoe UI" w:hAnsi="Segoe UI" w:cs="Segoe UI"/>
          <w:b/>
          <w:bCs/>
          <w:lang w:eastAsia="pl-PL"/>
        </w:rPr>
        <w:t>CHARAKTERYSTYKA POŻAROWA</w:t>
      </w:r>
    </w:p>
    <w:p w14:paraId="1D917E3C" w14:textId="77777777" w:rsidR="00673B5E" w:rsidRPr="00D379D4" w:rsidRDefault="00673B5E" w:rsidP="00673B5E">
      <w:pPr>
        <w:widowControl w:val="0"/>
        <w:numPr>
          <w:ilvl w:val="0"/>
          <w:numId w:val="48"/>
        </w:numPr>
        <w:suppressAutoHyphens w:val="0"/>
        <w:autoSpaceDE w:val="0"/>
        <w:rPr>
          <w:rFonts w:ascii="Segoe UI" w:hAnsi="Segoe UI" w:cs="Segoe UI"/>
        </w:rPr>
      </w:pPr>
      <w:r w:rsidRPr="00D379D4">
        <w:rPr>
          <w:rFonts w:ascii="Segoe UI" w:hAnsi="Segoe UI" w:cs="Segoe UI"/>
          <w:b/>
        </w:rPr>
        <w:t>Ogólne dane</w:t>
      </w:r>
    </w:p>
    <w:p w14:paraId="71A482F5" w14:textId="77777777" w:rsidR="00673B5E" w:rsidRPr="00D379D4" w:rsidRDefault="00673B5E" w:rsidP="00673B5E">
      <w:pPr>
        <w:suppressAutoHyphens w:val="0"/>
        <w:autoSpaceDE w:val="0"/>
        <w:spacing w:before="10"/>
        <w:jc w:val="both"/>
        <w:rPr>
          <w:rFonts w:ascii="Segoe UI" w:hAnsi="Segoe UI" w:cs="Segoe UI"/>
          <w:lang w:eastAsia="pl-PL"/>
        </w:rPr>
      </w:pPr>
    </w:p>
    <w:tbl>
      <w:tblPr>
        <w:tblW w:w="9634" w:type="dxa"/>
        <w:tblCellMar>
          <w:left w:w="10" w:type="dxa"/>
          <w:right w:w="10" w:type="dxa"/>
        </w:tblCellMar>
        <w:tblLook w:val="04A0" w:firstRow="1" w:lastRow="0" w:firstColumn="1" w:lastColumn="0" w:noHBand="0" w:noVBand="1"/>
      </w:tblPr>
      <w:tblGrid>
        <w:gridCol w:w="2695"/>
        <w:gridCol w:w="1437"/>
        <w:gridCol w:w="2085"/>
        <w:gridCol w:w="3417"/>
      </w:tblGrid>
      <w:tr w:rsidR="00673B5E" w:rsidRPr="00D379D4" w14:paraId="24CADF58"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0F5ED" w14:textId="77777777" w:rsidR="00673B5E" w:rsidRPr="00D379D4" w:rsidRDefault="00673B5E" w:rsidP="00623468">
            <w:pPr>
              <w:rPr>
                <w:rFonts w:ascii="Segoe UI" w:hAnsi="Segoe UI" w:cs="Segoe UI"/>
              </w:rPr>
            </w:pPr>
            <w:r w:rsidRPr="00D379D4">
              <w:rPr>
                <w:rFonts w:ascii="Segoe UI" w:hAnsi="Segoe UI" w:cs="Segoe UI"/>
              </w:rPr>
              <w:t>Rok budowy (data przekazania do użytkowania)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767EF" w14:textId="77777777" w:rsidR="00673B5E" w:rsidRPr="00D379D4" w:rsidRDefault="00673B5E" w:rsidP="00623468">
            <w:pPr>
              <w:rPr>
                <w:rFonts w:ascii="Segoe UI" w:hAnsi="Segoe UI" w:cs="Segoe UI"/>
              </w:rPr>
            </w:pPr>
            <w:r w:rsidRPr="00D379D4">
              <w:rPr>
                <w:rFonts w:ascii="Segoe UI" w:hAnsi="Segoe UI" w:cs="Segoe UI"/>
              </w:rPr>
              <w:t xml:space="preserve">Rok budowy 1997 </w:t>
            </w:r>
            <w:r w:rsidRPr="00D379D4">
              <w:rPr>
                <w:rFonts w:ascii="Segoe UI" w:hAnsi="Segoe UI" w:cs="Segoe UI"/>
              </w:rPr>
              <w:br/>
              <w:t>Rok przebudowy/rozbudowy o część parterową w osiach 12-15: 2013</w:t>
            </w:r>
            <w:r w:rsidRPr="00D379D4">
              <w:rPr>
                <w:rFonts w:ascii="Segoe UI" w:hAnsi="Segoe UI" w:cs="Segoe UI"/>
              </w:rPr>
              <w:br/>
              <w:t>Rok przekazania do użytkowania części dobudowanej: 2015</w:t>
            </w:r>
          </w:p>
        </w:tc>
      </w:tr>
      <w:tr w:rsidR="00673B5E" w:rsidRPr="00D379D4" w14:paraId="331054EA"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6EA32" w14:textId="77777777" w:rsidR="00673B5E" w:rsidRPr="00D379D4" w:rsidRDefault="00673B5E" w:rsidP="00623468">
            <w:pPr>
              <w:rPr>
                <w:rFonts w:ascii="Segoe UI" w:hAnsi="Segoe UI" w:cs="Segoe UI"/>
              </w:rPr>
            </w:pPr>
            <w:r w:rsidRPr="00D379D4">
              <w:rPr>
                <w:rFonts w:ascii="Segoe UI" w:hAnsi="Segoe UI" w:cs="Segoe UI"/>
              </w:rPr>
              <w:t>Wysokość budynku [m]</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32E9E" w14:textId="77777777" w:rsidR="00673B5E" w:rsidRPr="00D379D4" w:rsidRDefault="00673B5E" w:rsidP="00623468">
            <w:pPr>
              <w:rPr>
                <w:rFonts w:ascii="Segoe UI" w:hAnsi="Segoe UI" w:cs="Segoe UI"/>
              </w:rPr>
            </w:pPr>
            <w:r w:rsidRPr="00D379D4">
              <w:rPr>
                <w:rFonts w:ascii="Segoe UI" w:hAnsi="Segoe UI" w:cs="Segoe UI"/>
              </w:rPr>
              <w:t>Poniżej 12 (11,44)</w:t>
            </w:r>
          </w:p>
        </w:tc>
      </w:tr>
      <w:tr w:rsidR="00673B5E" w:rsidRPr="00D379D4" w14:paraId="6CD015DD"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675F8" w14:textId="77777777" w:rsidR="00673B5E" w:rsidRPr="00D379D4" w:rsidRDefault="00673B5E" w:rsidP="00623468">
            <w:pPr>
              <w:rPr>
                <w:rFonts w:ascii="Segoe UI" w:hAnsi="Segoe UI" w:cs="Segoe UI"/>
              </w:rPr>
            </w:pPr>
            <w:r w:rsidRPr="00D379D4">
              <w:rPr>
                <w:rFonts w:ascii="Segoe UI" w:hAnsi="Segoe UI" w:cs="Segoe UI"/>
              </w:rPr>
              <w:t>Powierzchnia zabudowy [m</w:t>
            </w:r>
            <w:r w:rsidRPr="00D379D4">
              <w:rPr>
                <w:rFonts w:ascii="Segoe UI" w:hAnsi="Segoe UI" w:cs="Segoe UI"/>
                <w:vertAlign w:val="superscript"/>
              </w:rPr>
              <w:t>2</w:t>
            </w:r>
            <w:r w:rsidRPr="00D379D4">
              <w:rPr>
                <w:rFonts w:ascii="Segoe UI" w:hAnsi="Segoe UI" w:cs="Segoe UI"/>
              </w:rPr>
              <w:t>]</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86037" w14:textId="77777777" w:rsidR="00673B5E" w:rsidRPr="00D379D4" w:rsidRDefault="00673B5E" w:rsidP="00623468">
            <w:pPr>
              <w:rPr>
                <w:rFonts w:ascii="Segoe UI" w:hAnsi="Segoe UI" w:cs="Segoe UI"/>
              </w:rPr>
            </w:pPr>
            <w:r w:rsidRPr="00D379D4">
              <w:rPr>
                <w:rFonts w:ascii="Segoe UI" w:hAnsi="Segoe UI" w:cs="Segoe UI"/>
              </w:rPr>
              <w:t>1926,46</w:t>
            </w:r>
          </w:p>
        </w:tc>
      </w:tr>
      <w:tr w:rsidR="00673B5E" w:rsidRPr="00D379D4" w14:paraId="347BA3E2"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3B11B" w14:textId="77777777" w:rsidR="00673B5E" w:rsidRPr="00D379D4" w:rsidRDefault="00673B5E" w:rsidP="00623468">
            <w:pPr>
              <w:rPr>
                <w:rFonts w:ascii="Segoe UI" w:hAnsi="Segoe UI" w:cs="Segoe UI"/>
              </w:rPr>
            </w:pPr>
            <w:r w:rsidRPr="00D379D4">
              <w:rPr>
                <w:rFonts w:ascii="Segoe UI" w:hAnsi="Segoe UI" w:cs="Segoe UI"/>
              </w:rPr>
              <w:t>Powierzchni użytkowa [m</w:t>
            </w:r>
            <w:r w:rsidRPr="00D379D4">
              <w:rPr>
                <w:rFonts w:ascii="Segoe UI" w:hAnsi="Segoe UI" w:cs="Segoe UI"/>
                <w:vertAlign w:val="superscript"/>
              </w:rPr>
              <w:t>2</w:t>
            </w:r>
            <w:r w:rsidRPr="00D379D4">
              <w:rPr>
                <w:rFonts w:ascii="Segoe UI" w:hAnsi="Segoe UI" w:cs="Segoe UI"/>
              </w:rPr>
              <w:t>]</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E08FE" w14:textId="77777777" w:rsidR="00673B5E" w:rsidRPr="00D379D4" w:rsidRDefault="00673B5E" w:rsidP="00623468">
            <w:pPr>
              <w:rPr>
                <w:rFonts w:ascii="Segoe UI" w:hAnsi="Segoe UI" w:cs="Segoe UI"/>
              </w:rPr>
            </w:pPr>
            <w:r w:rsidRPr="00D379D4">
              <w:rPr>
                <w:rFonts w:ascii="Segoe UI" w:hAnsi="Segoe UI" w:cs="Segoe UI"/>
              </w:rPr>
              <w:t>4279,40</w:t>
            </w:r>
          </w:p>
        </w:tc>
      </w:tr>
      <w:tr w:rsidR="00673B5E" w:rsidRPr="00D379D4" w14:paraId="2FB8B110"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AE401" w14:textId="77777777" w:rsidR="00673B5E" w:rsidRPr="00D379D4" w:rsidRDefault="00673B5E" w:rsidP="00623468">
            <w:pPr>
              <w:rPr>
                <w:rFonts w:ascii="Segoe UI" w:hAnsi="Segoe UI" w:cs="Segoe UI"/>
              </w:rPr>
            </w:pPr>
            <w:r w:rsidRPr="00D379D4">
              <w:rPr>
                <w:rFonts w:ascii="Segoe UI" w:hAnsi="Segoe UI" w:cs="Segoe UI"/>
              </w:rPr>
              <w:t>Kubatura budynku [m</w:t>
            </w:r>
            <w:r w:rsidRPr="00D379D4">
              <w:rPr>
                <w:rFonts w:ascii="Segoe UI" w:hAnsi="Segoe UI" w:cs="Segoe UI"/>
                <w:vertAlign w:val="superscript"/>
              </w:rPr>
              <w:t>3</w:t>
            </w:r>
            <w:r w:rsidRPr="00D379D4">
              <w:rPr>
                <w:rFonts w:ascii="Segoe UI" w:hAnsi="Segoe UI" w:cs="Segoe UI"/>
              </w:rPr>
              <w:t>]</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9B81C" w14:textId="77777777" w:rsidR="00673B5E" w:rsidRPr="00D379D4" w:rsidRDefault="00673B5E" w:rsidP="00623468">
            <w:pPr>
              <w:rPr>
                <w:rFonts w:ascii="Segoe UI" w:hAnsi="Segoe UI" w:cs="Segoe UI"/>
              </w:rPr>
            </w:pPr>
            <w:r w:rsidRPr="00D379D4">
              <w:rPr>
                <w:rFonts w:ascii="Segoe UI" w:hAnsi="Segoe UI" w:cs="Segoe UI"/>
              </w:rPr>
              <w:t>16017,66</w:t>
            </w:r>
          </w:p>
        </w:tc>
      </w:tr>
      <w:tr w:rsidR="00673B5E" w:rsidRPr="00D379D4" w14:paraId="0A227614"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D70B4" w14:textId="77777777" w:rsidR="00673B5E" w:rsidRPr="00D379D4" w:rsidRDefault="00673B5E" w:rsidP="00623468">
            <w:pPr>
              <w:rPr>
                <w:rFonts w:ascii="Segoe UI" w:hAnsi="Segoe UI" w:cs="Segoe UI"/>
              </w:rPr>
            </w:pPr>
            <w:r w:rsidRPr="00D379D4">
              <w:rPr>
                <w:rFonts w:ascii="Segoe UI" w:hAnsi="Segoe UI" w:cs="Segoe UI"/>
              </w:rPr>
              <w:t>Budynek jest wolnostojący</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99B96"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 xml:space="preserve"> *)</w:t>
            </w:r>
          </w:p>
        </w:tc>
      </w:tr>
      <w:tr w:rsidR="00673B5E" w:rsidRPr="00D379D4" w14:paraId="6B7699C9"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893A9" w14:textId="77777777" w:rsidR="00673B5E" w:rsidRPr="00D379D4" w:rsidRDefault="00673B5E" w:rsidP="00623468">
            <w:pPr>
              <w:rPr>
                <w:rFonts w:ascii="Segoe UI" w:hAnsi="Segoe UI" w:cs="Segoe UI"/>
              </w:rPr>
            </w:pPr>
            <w:r w:rsidRPr="00D379D4">
              <w:rPr>
                <w:rFonts w:ascii="Segoe UI" w:hAnsi="Segoe UI" w:cs="Segoe UI"/>
              </w:rPr>
              <w:t>Liczba kondygnacji nadziemnych</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5B5A7" w14:textId="77777777" w:rsidR="00673B5E" w:rsidRPr="00D379D4" w:rsidRDefault="00673B5E" w:rsidP="00623468">
            <w:pPr>
              <w:rPr>
                <w:rFonts w:ascii="Segoe UI" w:hAnsi="Segoe UI" w:cs="Segoe UI"/>
              </w:rPr>
            </w:pPr>
            <w:r w:rsidRPr="00D379D4">
              <w:rPr>
                <w:rFonts w:ascii="Segoe UI" w:hAnsi="Segoe UI" w:cs="Segoe UI"/>
              </w:rPr>
              <w:t>3 + 1 (parter)</w:t>
            </w:r>
          </w:p>
        </w:tc>
      </w:tr>
      <w:tr w:rsidR="00673B5E" w:rsidRPr="00D379D4" w14:paraId="00208E21"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B738" w14:textId="77777777" w:rsidR="00673B5E" w:rsidRPr="00D379D4" w:rsidRDefault="00673B5E" w:rsidP="00623468">
            <w:pPr>
              <w:rPr>
                <w:rFonts w:ascii="Segoe UI" w:hAnsi="Segoe UI" w:cs="Segoe UI"/>
              </w:rPr>
            </w:pPr>
            <w:r w:rsidRPr="00D379D4">
              <w:rPr>
                <w:rFonts w:ascii="Segoe UI" w:hAnsi="Segoe UI" w:cs="Segoe UI"/>
              </w:rPr>
              <w:t>Liczba kondygnacji podziemnych</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FBB47" w14:textId="77777777" w:rsidR="00673B5E" w:rsidRPr="00D379D4" w:rsidRDefault="00673B5E" w:rsidP="00623468">
            <w:pPr>
              <w:rPr>
                <w:rFonts w:ascii="Segoe UI" w:hAnsi="Segoe UI" w:cs="Segoe UI"/>
              </w:rPr>
            </w:pPr>
            <w:r w:rsidRPr="00D379D4">
              <w:rPr>
                <w:rFonts w:ascii="Segoe UI" w:hAnsi="Segoe UI" w:cs="Segoe UI"/>
              </w:rPr>
              <w:t>1</w:t>
            </w:r>
          </w:p>
        </w:tc>
      </w:tr>
      <w:tr w:rsidR="00673B5E" w:rsidRPr="00D379D4" w14:paraId="775AC278" w14:textId="77777777" w:rsidTr="00623468">
        <w:trPr>
          <w:trHeight w:val="519"/>
        </w:trPr>
        <w:tc>
          <w:tcPr>
            <w:tcW w:w="413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93ADC" w14:textId="77777777" w:rsidR="00673B5E" w:rsidRPr="00D379D4" w:rsidRDefault="00673B5E" w:rsidP="00623468">
            <w:pPr>
              <w:rPr>
                <w:rFonts w:ascii="Segoe UI" w:hAnsi="Segoe UI" w:cs="Segoe UI"/>
              </w:rPr>
            </w:pPr>
            <w:r w:rsidRPr="00D379D4">
              <w:rPr>
                <w:rFonts w:ascii="Segoe UI" w:hAnsi="Segoe UI" w:cs="Segoe UI"/>
              </w:rPr>
              <w:t>Palne elementy konstrukcji</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416F1" w14:textId="77777777" w:rsidR="00673B5E" w:rsidRPr="00D379D4" w:rsidRDefault="00673B5E" w:rsidP="00623468">
            <w:pPr>
              <w:rPr>
                <w:rFonts w:ascii="Segoe UI" w:hAnsi="Segoe UI" w:cs="Segoe UI"/>
              </w:rPr>
            </w:pPr>
            <w:r w:rsidRPr="00D379D4">
              <w:rPr>
                <w:rFonts w:ascii="Segoe UI" w:hAnsi="Segoe UI" w:cs="Segoe UI"/>
              </w:rPr>
              <w:t xml:space="preserve">Ściany zewnętrzne (EI60): murowane z bloczków betonu komórkowego oraz z cegły ceramicznej pełnej </w:t>
            </w:r>
          </w:p>
          <w:p w14:paraId="6C00D791" w14:textId="77777777" w:rsidR="00673B5E" w:rsidRPr="00D379D4" w:rsidRDefault="00673B5E" w:rsidP="00623468">
            <w:pPr>
              <w:rPr>
                <w:rFonts w:ascii="Segoe UI" w:hAnsi="Segoe UI" w:cs="Segoe UI"/>
              </w:rPr>
            </w:pPr>
          </w:p>
        </w:tc>
      </w:tr>
      <w:tr w:rsidR="00673B5E" w:rsidRPr="00D379D4" w14:paraId="204BEC6D" w14:textId="77777777" w:rsidTr="00623468">
        <w:trPr>
          <w:trHeight w:val="51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FE36BE7" w14:textId="77777777" w:rsidR="00673B5E" w:rsidRPr="00D379D4" w:rsidRDefault="00673B5E" w:rsidP="00623468">
            <w:pPr>
              <w:suppressAutoHyphens w:val="0"/>
              <w:rPr>
                <w:rFonts w:ascii="Segoe UI" w:hAnsi="Segoe UI" w:cs="Segoe UI"/>
              </w:rPr>
            </w:pP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F75EE" w14:textId="77777777" w:rsidR="00673B5E" w:rsidRPr="00D379D4" w:rsidRDefault="00673B5E" w:rsidP="00623468">
            <w:pPr>
              <w:rPr>
                <w:rFonts w:ascii="Segoe UI" w:hAnsi="Segoe UI" w:cs="Segoe UI"/>
              </w:rPr>
            </w:pPr>
            <w:r w:rsidRPr="00D379D4">
              <w:rPr>
                <w:rFonts w:ascii="Segoe UI" w:hAnsi="Segoe UI" w:cs="Segoe UI"/>
              </w:rPr>
              <w:t xml:space="preserve">Ściany wewnętrzne (klasa odporności EI 30): </w:t>
            </w:r>
            <w:r w:rsidRPr="00D379D4">
              <w:rPr>
                <w:rFonts w:ascii="Segoe UI" w:hAnsi="Segoe UI" w:cs="Segoe UI"/>
              </w:rPr>
              <w:br/>
              <w:t xml:space="preserve">murowane i gipsowo-kartonowe </w:t>
            </w:r>
          </w:p>
        </w:tc>
      </w:tr>
      <w:tr w:rsidR="00673B5E" w:rsidRPr="00D379D4" w14:paraId="12BEF316" w14:textId="77777777" w:rsidTr="00623468">
        <w:trPr>
          <w:trHeight w:val="51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BB9D796" w14:textId="77777777" w:rsidR="00673B5E" w:rsidRPr="00D379D4" w:rsidRDefault="00673B5E" w:rsidP="00623468">
            <w:pPr>
              <w:suppressAutoHyphens w:val="0"/>
              <w:rPr>
                <w:rFonts w:ascii="Segoe UI" w:hAnsi="Segoe UI" w:cs="Segoe UI"/>
              </w:rPr>
            </w:pP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052A2" w14:textId="77777777" w:rsidR="00673B5E" w:rsidRPr="00D379D4" w:rsidRDefault="00673B5E" w:rsidP="00623468">
            <w:pPr>
              <w:rPr>
                <w:rFonts w:ascii="Segoe UI" w:hAnsi="Segoe UI" w:cs="Segoe UI"/>
              </w:rPr>
            </w:pPr>
            <w:r w:rsidRPr="00D379D4">
              <w:rPr>
                <w:rFonts w:ascii="Segoe UI" w:hAnsi="Segoe UI" w:cs="Segoe UI"/>
              </w:rPr>
              <w:t xml:space="preserve">Stropy (klasa odporności REI60): </w:t>
            </w:r>
            <w:r w:rsidRPr="00D379D4">
              <w:rPr>
                <w:rFonts w:ascii="Segoe UI" w:hAnsi="Segoe UI" w:cs="Segoe UI"/>
              </w:rPr>
              <w:br/>
              <w:t xml:space="preserve">żelbetowe elementy prefabrykowane, kanałowe i płytowe monolityczne </w:t>
            </w:r>
          </w:p>
        </w:tc>
      </w:tr>
      <w:tr w:rsidR="00673B5E" w:rsidRPr="00D379D4" w14:paraId="6B9D5987" w14:textId="77777777" w:rsidTr="00623468">
        <w:trPr>
          <w:trHeight w:val="51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2804B7D" w14:textId="77777777" w:rsidR="00673B5E" w:rsidRPr="00D379D4" w:rsidRDefault="00673B5E" w:rsidP="00623468">
            <w:pPr>
              <w:suppressAutoHyphens w:val="0"/>
              <w:rPr>
                <w:rFonts w:ascii="Segoe UI" w:hAnsi="Segoe UI" w:cs="Segoe UI"/>
              </w:rPr>
            </w:pP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CD29A" w14:textId="77777777" w:rsidR="00673B5E" w:rsidRPr="00D379D4" w:rsidRDefault="00673B5E" w:rsidP="00623468">
            <w:pPr>
              <w:rPr>
                <w:rFonts w:ascii="Segoe UI" w:hAnsi="Segoe UI" w:cs="Segoe UI"/>
              </w:rPr>
            </w:pPr>
            <w:r w:rsidRPr="00D379D4">
              <w:rPr>
                <w:rFonts w:ascii="Segoe UI" w:hAnsi="Segoe UI" w:cs="Segoe UI"/>
              </w:rPr>
              <w:t xml:space="preserve">Dach: stropodach z konstrukcji żelbetowej (elementy prefabrykowane, kanałowe), wspartej na ścianach nośnych w układzie poprzecznym (klasa odporności R-30). </w:t>
            </w:r>
            <w:r w:rsidRPr="00D379D4">
              <w:rPr>
                <w:rFonts w:ascii="Segoe UI" w:hAnsi="Segoe UI" w:cs="Segoe UI"/>
              </w:rPr>
              <w:br/>
              <w:t>Pokrycie dachu stanowi papa termozgrzewalna na płytkach korytkowych (klasa odporności RE-30)</w:t>
            </w:r>
          </w:p>
          <w:p w14:paraId="08882FC5" w14:textId="77777777" w:rsidR="00673B5E" w:rsidRPr="00D379D4" w:rsidRDefault="00673B5E" w:rsidP="00623468">
            <w:pPr>
              <w:rPr>
                <w:rFonts w:ascii="Segoe UI" w:hAnsi="Segoe UI" w:cs="Segoe UI"/>
              </w:rPr>
            </w:pPr>
          </w:p>
        </w:tc>
      </w:tr>
      <w:tr w:rsidR="00673B5E" w:rsidRPr="00D379D4" w14:paraId="5667740E" w14:textId="77777777" w:rsidTr="00623468">
        <w:trPr>
          <w:trHeight w:val="51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E807C65" w14:textId="77777777" w:rsidR="00673B5E" w:rsidRPr="00D379D4" w:rsidRDefault="00673B5E" w:rsidP="00623468">
            <w:pPr>
              <w:suppressAutoHyphens w:val="0"/>
              <w:rPr>
                <w:rFonts w:ascii="Segoe UI" w:hAnsi="Segoe UI" w:cs="Segoe UI"/>
              </w:rPr>
            </w:pP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0D4FA" w14:textId="77777777" w:rsidR="00673B5E" w:rsidRPr="00D379D4" w:rsidRDefault="00673B5E" w:rsidP="00623468">
            <w:pPr>
              <w:rPr>
                <w:rFonts w:ascii="Segoe UI" w:hAnsi="Segoe UI" w:cs="Segoe UI"/>
              </w:rPr>
            </w:pPr>
            <w:r w:rsidRPr="00D379D4">
              <w:rPr>
                <w:rFonts w:ascii="Segoe UI" w:hAnsi="Segoe UI" w:cs="Segoe UI"/>
              </w:rPr>
              <w:t>Konstrukcja główna nośna (klasa odporności R 120)</w:t>
            </w:r>
          </w:p>
        </w:tc>
      </w:tr>
      <w:tr w:rsidR="00673B5E" w:rsidRPr="00D379D4" w14:paraId="361503A4"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C1307" w14:textId="77777777" w:rsidR="00673B5E" w:rsidRPr="00D379D4" w:rsidRDefault="00673B5E" w:rsidP="00623468">
            <w:pPr>
              <w:rPr>
                <w:rFonts w:ascii="Segoe UI" w:hAnsi="Segoe UI" w:cs="Segoe UI"/>
              </w:rPr>
            </w:pPr>
            <w:r w:rsidRPr="00D379D4">
              <w:rPr>
                <w:rFonts w:ascii="Segoe UI" w:hAnsi="Segoe UI" w:cs="Segoe UI"/>
              </w:rPr>
              <w:t>Liczba klatek schodowych w budynku</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2DA7E" w14:textId="77777777" w:rsidR="00673B5E" w:rsidRPr="00D379D4" w:rsidRDefault="00673B5E" w:rsidP="00623468">
            <w:pPr>
              <w:rPr>
                <w:rFonts w:ascii="Segoe UI" w:hAnsi="Segoe UI" w:cs="Segoe UI"/>
              </w:rPr>
            </w:pPr>
            <w:r w:rsidRPr="00D379D4">
              <w:rPr>
                <w:rFonts w:ascii="Segoe UI" w:hAnsi="Segoe UI" w:cs="Segoe UI"/>
              </w:rPr>
              <w:t>5</w:t>
            </w:r>
          </w:p>
        </w:tc>
      </w:tr>
      <w:tr w:rsidR="00673B5E" w:rsidRPr="00D379D4" w14:paraId="2A8A0D2C" w14:textId="77777777" w:rsidTr="00623468">
        <w:tc>
          <w:tcPr>
            <w:tcW w:w="413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398BC2" w14:textId="77777777" w:rsidR="00673B5E" w:rsidRPr="00D379D4" w:rsidRDefault="00673B5E" w:rsidP="00623468">
            <w:pPr>
              <w:rPr>
                <w:rFonts w:ascii="Segoe UI" w:hAnsi="Segoe UI" w:cs="Segoe UI"/>
              </w:rPr>
            </w:pPr>
            <w:r w:rsidRPr="00D379D4">
              <w:rPr>
                <w:rFonts w:ascii="Segoe UI" w:hAnsi="Segoe UI" w:cs="Segoe UI"/>
              </w:rPr>
              <w:t>Klatka schodowa / klatki schodowe</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381DF" w14:textId="77777777" w:rsidR="00673B5E" w:rsidRPr="00D379D4" w:rsidRDefault="00673B5E" w:rsidP="00623468">
            <w:pPr>
              <w:rPr>
                <w:rFonts w:ascii="Segoe UI" w:hAnsi="Segoe UI" w:cs="Segoe UI"/>
              </w:rPr>
            </w:pPr>
            <w:r w:rsidRPr="00D379D4">
              <w:rPr>
                <w:rFonts w:ascii="Segoe UI" w:hAnsi="Segoe UI" w:cs="Segoe UI"/>
              </w:rPr>
              <w:t xml:space="preserve">Obudowa </w:t>
            </w:r>
            <w:r w:rsidRPr="00D379D4">
              <w:rPr>
                <w:rFonts w:ascii="Segoe UI" w:hAnsi="Segoe UI" w:cs="Segoe UI"/>
                <w:strike/>
              </w:rPr>
              <w:t>zamykana drzwiami</w:t>
            </w:r>
            <w:r w:rsidRPr="00D379D4">
              <w:rPr>
                <w:rFonts w:ascii="Segoe UI" w:hAnsi="Segoe UI" w:cs="Segoe UI"/>
              </w:rPr>
              <w:t xml:space="preserve"> /otwarta *). </w:t>
            </w:r>
            <w:r w:rsidRPr="00D379D4">
              <w:rPr>
                <w:rFonts w:ascii="Segoe UI" w:hAnsi="Segoe UI" w:cs="Segoe UI"/>
              </w:rPr>
              <w:br/>
              <w:t>Wejścia na korytarze zamykane drzwiami</w:t>
            </w:r>
          </w:p>
        </w:tc>
      </w:tr>
      <w:tr w:rsidR="00673B5E" w:rsidRPr="00D379D4" w14:paraId="25B9BCE5" w14:textId="77777777" w:rsidTr="00623468">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D281D91" w14:textId="77777777" w:rsidR="00673B5E" w:rsidRPr="00D379D4" w:rsidRDefault="00673B5E" w:rsidP="00623468">
            <w:pPr>
              <w:suppressAutoHyphens w:val="0"/>
              <w:rPr>
                <w:rFonts w:ascii="Segoe UI" w:hAnsi="Segoe UI" w:cs="Segoe UI"/>
              </w:rPr>
            </w:pP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2E937" w14:textId="77777777" w:rsidR="00673B5E" w:rsidRPr="00D379D4" w:rsidRDefault="00673B5E" w:rsidP="00623468">
            <w:pPr>
              <w:rPr>
                <w:rFonts w:ascii="Segoe UI" w:hAnsi="Segoe UI" w:cs="Segoe UI"/>
              </w:rPr>
            </w:pPr>
            <w:r w:rsidRPr="00D379D4">
              <w:rPr>
                <w:rFonts w:ascii="Segoe UI" w:hAnsi="Segoe UI" w:cs="Segoe UI"/>
              </w:rPr>
              <w:t xml:space="preserve">wyposażona w urządzenia zabezpieczające przed zadymieniem TAK </w:t>
            </w:r>
            <w:r w:rsidRPr="00D379D4">
              <w:rPr>
                <w:rFonts w:ascii="Segoe UI" w:hAnsi="Segoe UI" w:cs="Segoe UI"/>
                <w:strike/>
              </w:rPr>
              <w:t>/ NIE</w:t>
            </w:r>
            <w:r w:rsidRPr="00D379D4">
              <w:rPr>
                <w:rFonts w:ascii="Segoe UI" w:hAnsi="Segoe UI" w:cs="Segoe UI"/>
              </w:rPr>
              <w:t xml:space="preserve"> *) – drzwi dymoszczelne, klapy oddymiające</w:t>
            </w:r>
          </w:p>
        </w:tc>
      </w:tr>
      <w:tr w:rsidR="00673B5E" w:rsidRPr="00D379D4" w14:paraId="2AB44BE8"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075D4" w14:textId="77777777" w:rsidR="00673B5E" w:rsidRPr="00D379D4" w:rsidRDefault="00673B5E" w:rsidP="00623468">
            <w:pPr>
              <w:rPr>
                <w:rFonts w:ascii="Segoe UI" w:hAnsi="Segoe UI" w:cs="Segoe UI"/>
              </w:rPr>
            </w:pPr>
            <w:r w:rsidRPr="00D379D4">
              <w:rPr>
                <w:rFonts w:ascii="Segoe UI" w:hAnsi="Segoe UI" w:cs="Segoe UI"/>
              </w:rPr>
              <w:t>Liczba wejść do budynku</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541A5" w14:textId="77777777" w:rsidR="00673B5E" w:rsidRPr="00D379D4" w:rsidRDefault="00673B5E" w:rsidP="00623468">
            <w:pPr>
              <w:rPr>
                <w:rFonts w:ascii="Segoe UI" w:hAnsi="Segoe UI" w:cs="Segoe UI"/>
              </w:rPr>
            </w:pPr>
            <w:r w:rsidRPr="00D379D4">
              <w:rPr>
                <w:rFonts w:ascii="Segoe UI" w:hAnsi="Segoe UI" w:cs="Segoe UI"/>
              </w:rPr>
              <w:t>10</w:t>
            </w:r>
          </w:p>
        </w:tc>
      </w:tr>
      <w:tr w:rsidR="00673B5E" w:rsidRPr="00D379D4" w14:paraId="1ED642CD"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0CB96" w14:textId="77777777" w:rsidR="00673B5E" w:rsidRPr="00D379D4" w:rsidRDefault="00673B5E" w:rsidP="00623468">
            <w:pPr>
              <w:rPr>
                <w:rFonts w:ascii="Segoe UI" w:hAnsi="Segoe UI" w:cs="Segoe UI"/>
              </w:rPr>
            </w:pPr>
            <w:r w:rsidRPr="00D379D4">
              <w:rPr>
                <w:rFonts w:ascii="Segoe UI" w:hAnsi="Segoe UI" w:cs="Segoe UI"/>
              </w:rPr>
              <w:t>Kategoria zagrożenia ludzi (ZL)</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F1E33" w14:textId="77777777" w:rsidR="00673B5E" w:rsidRPr="00D379D4" w:rsidRDefault="00673B5E" w:rsidP="00623468">
            <w:pPr>
              <w:rPr>
                <w:rFonts w:ascii="Segoe UI" w:hAnsi="Segoe UI" w:cs="Segoe UI"/>
              </w:rPr>
            </w:pPr>
            <w:r w:rsidRPr="00D379D4">
              <w:rPr>
                <w:rFonts w:ascii="Segoe UI" w:hAnsi="Segoe UI" w:cs="Segoe UI"/>
              </w:rPr>
              <w:t>ZL II</w:t>
            </w:r>
          </w:p>
        </w:tc>
      </w:tr>
      <w:tr w:rsidR="00673B5E" w:rsidRPr="00D379D4" w14:paraId="4AB44699"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D75C3" w14:textId="77777777" w:rsidR="00673B5E" w:rsidRPr="00D379D4" w:rsidRDefault="00673B5E" w:rsidP="00623468">
            <w:pPr>
              <w:rPr>
                <w:rFonts w:ascii="Segoe UI" w:hAnsi="Segoe UI" w:cs="Segoe UI"/>
              </w:rPr>
            </w:pPr>
            <w:r w:rsidRPr="00D379D4">
              <w:rPr>
                <w:rFonts w:ascii="Segoe UI" w:hAnsi="Segoe UI" w:cs="Segoe UI"/>
                <w:strike/>
              </w:rPr>
              <w:t>Magazyn</w:t>
            </w:r>
            <w:r w:rsidRPr="00D379D4">
              <w:rPr>
                <w:rFonts w:ascii="Segoe UI" w:hAnsi="Segoe UI" w:cs="Segoe UI"/>
              </w:rPr>
              <w:t xml:space="preserve">/budynek </w:t>
            </w:r>
            <w:r w:rsidRPr="00D379D4">
              <w:rPr>
                <w:rFonts w:ascii="Segoe UI" w:hAnsi="Segoe UI" w:cs="Segoe UI"/>
                <w:strike/>
              </w:rPr>
              <w:t>produkcyjny</w:t>
            </w:r>
            <w:r w:rsidRPr="00D379D4">
              <w:rPr>
                <w:rFonts w:ascii="Segoe UI" w:hAnsi="Segoe UI" w:cs="Segoe UI"/>
              </w:rPr>
              <w:t xml:space="preserve"> *)</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B71AA" w14:textId="77777777" w:rsidR="00673B5E" w:rsidRPr="00D379D4" w:rsidRDefault="00673B5E" w:rsidP="00623468">
            <w:pPr>
              <w:rPr>
                <w:rFonts w:ascii="Segoe UI" w:hAnsi="Segoe UI" w:cs="Segoe UI"/>
              </w:rPr>
            </w:pPr>
            <w:r w:rsidRPr="00D379D4">
              <w:rPr>
                <w:rFonts w:ascii="Segoe UI" w:hAnsi="Segoe UI" w:cs="Segoe UI"/>
              </w:rPr>
              <w:t>Budynek zamieszkania zbiorowego</w:t>
            </w:r>
          </w:p>
        </w:tc>
      </w:tr>
      <w:tr w:rsidR="00673B5E" w:rsidRPr="00D379D4" w14:paraId="08D4F03C"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52C22" w14:textId="77777777" w:rsidR="00673B5E" w:rsidRPr="00D379D4" w:rsidRDefault="00673B5E" w:rsidP="00623468">
            <w:pPr>
              <w:rPr>
                <w:rFonts w:ascii="Segoe UI" w:hAnsi="Segoe UI" w:cs="Segoe UI"/>
              </w:rPr>
            </w:pPr>
            <w:r w:rsidRPr="00D379D4">
              <w:rPr>
                <w:rFonts w:ascii="Segoe UI" w:hAnsi="Segoe UI" w:cs="Segoe UI"/>
              </w:rPr>
              <w:t>Klasa odporności pożarowej</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AD1F1" w14:textId="77777777" w:rsidR="00673B5E" w:rsidRPr="00D379D4" w:rsidRDefault="00673B5E" w:rsidP="00623468">
            <w:pPr>
              <w:rPr>
                <w:rFonts w:ascii="Segoe UI" w:hAnsi="Segoe UI" w:cs="Segoe UI"/>
              </w:rPr>
            </w:pPr>
            <w:r w:rsidRPr="00D379D4">
              <w:rPr>
                <w:rFonts w:ascii="Segoe UI" w:hAnsi="Segoe UI" w:cs="Segoe UI"/>
              </w:rPr>
              <w:t>B</w:t>
            </w:r>
          </w:p>
        </w:tc>
      </w:tr>
      <w:tr w:rsidR="00673B5E" w:rsidRPr="00D379D4" w14:paraId="2D8335E8"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0D907" w14:textId="77777777" w:rsidR="00673B5E" w:rsidRPr="00D379D4" w:rsidRDefault="00673B5E" w:rsidP="00623468">
            <w:pPr>
              <w:rPr>
                <w:rFonts w:ascii="Segoe UI" w:hAnsi="Segoe UI" w:cs="Segoe UI"/>
              </w:rPr>
            </w:pPr>
            <w:r w:rsidRPr="00D379D4">
              <w:rPr>
                <w:rFonts w:ascii="Segoe UI" w:hAnsi="Segoe UI" w:cs="Segoe UI"/>
              </w:rPr>
              <w:t>Gaśnice w budynku</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2DA53" w14:textId="77777777" w:rsidR="00673B5E" w:rsidRPr="00D379D4" w:rsidRDefault="00673B5E" w:rsidP="00623468">
            <w:pPr>
              <w:rPr>
                <w:rFonts w:ascii="Segoe UI" w:hAnsi="Segoe UI" w:cs="Segoe UI"/>
              </w:rPr>
            </w:pPr>
            <w:r w:rsidRPr="00D379D4">
              <w:rPr>
                <w:rFonts w:ascii="Segoe UI" w:hAnsi="Segoe UI" w:cs="Segoe UI"/>
              </w:rPr>
              <w:t>1) Piwnica: 4 szt.:</w:t>
            </w:r>
          </w:p>
          <w:p w14:paraId="345E9ADD" w14:textId="77777777" w:rsidR="00673B5E" w:rsidRPr="00D379D4" w:rsidRDefault="00673B5E" w:rsidP="00623468">
            <w:pPr>
              <w:rPr>
                <w:rFonts w:ascii="Segoe UI" w:hAnsi="Segoe UI" w:cs="Segoe UI"/>
              </w:rPr>
            </w:pPr>
            <w:r w:rsidRPr="00D379D4">
              <w:rPr>
                <w:rFonts w:ascii="Segoe UI" w:hAnsi="Segoe UI" w:cs="Segoe UI"/>
              </w:rPr>
              <w:t>- proszkowa GP6xABC – 2 szt. (komunikacja),</w:t>
            </w:r>
          </w:p>
          <w:p w14:paraId="2C67DBAA" w14:textId="77777777" w:rsidR="00673B5E" w:rsidRPr="00D379D4" w:rsidRDefault="00673B5E" w:rsidP="00623468">
            <w:pPr>
              <w:rPr>
                <w:rFonts w:ascii="Segoe UI" w:hAnsi="Segoe UI" w:cs="Segoe UI"/>
              </w:rPr>
            </w:pPr>
            <w:r w:rsidRPr="00D379D4">
              <w:rPr>
                <w:rFonts w:ascii="Segoe UI" w:hAnsi="Segoe UI" w:cs="Segoe UI"/>
              </w:rPr>
              <w:t>- śniegowa GS5xBC – 1 szt. (rozdzielnia C.O.,</w:t>
            </w:r>
          </w:p>
          <w:p w14:paraId="2762D842" w14:textId="77777777" w:rsidR="00673B5E" w:rsidRPr="00D379D4" w:rsidRDefault="00673B5E" w:rsidP="00623468">
            <w:pPr>
              <w:rPr>
                <w:rFonts w:ascii="Segoe UI" w:hAnsi="Segoe UI" w:cs="Segoe UI"/>
              </w:rPr>
            </w:pPr>
            <w:r w:rsidRPr="00D379D4">
              <w:rPr>
                <w:rFonts w:ascii="Segoe UI" w:hAnsi="Segoe UI" w:cs="Segoe UI"/>
              </w:rPr>
              <w:t>- proszkowa GP6xABC – 1 szt. (pom. techniczne)</w:t>
            </w:r>
          </w:p>
          <w:p w14:paraId="160F2B1B" w14:textId="77777777" w:rsidR="00673B5E" w:rsidRPr="00D379D4" w:rsidRDefault="00673B5E" w:rsidP="00623468">
            <w:pPr>
              <w:rPr>
                <w:rFonts w:ascii="Segoe UI" w:hAnsi="Segoe UI" w:cs="Segoe UI"/>
              </w:rPr>
            </w:pPr>
            <w:r w:rsidRPr="00D379D4">
              <w:rPr>
                <w:rFonts w:ascii="Segoe UI" w:hAnsi="Segoe UI" w:cs="Segoe UI"/>
              </w:rPr>
              <w:t>2) Parter: 8 szt.:</w:t>
            </w:r>
          </w:p>
          <w:p w14:paraId="5EF55717" w14:textId="77777777" w:rsidR="00673B5E" w:rsidRPr="00D379D4" w:rsidRDefault="00673B5E" w:rsidP="00623468">
            <w:pPr>
              <w:rPr>
                <w:rFonts w:ascii="Segoe UI" w:hAnsi="Segoe UI" w:cs="Segoe UI"/>
              </w:rPr>
            </w:pPr>
            <w:r w:rsidRPr="00D379D4">
              <w:rPr>
                <w:rFonts w:ascii="Segoe UI" w:hAnsi="Segoe UI" w:cs="Segoe UI"/>
              </w:rPr>
              <w:t>- proszkowa  GP6xABC – 6 szt. (komunikacja),</w:t>
            </w:r>
          </w:p>
          <w:p w14:paraId="051AF49C" w14:textId="77777777" w:rsidR="00673B5E" w:rsidRPr="00D379D4" w:rsidRDefault="00673B5E" w:rsidP="00623468">
            <w:pPr>
              <w:rPr>
                <w:rFonts w:ascii="Segoe UI" w:hAnsi="Segoe UI" w:cs="Segoe UI"/>
              </w:rPr>
            </w:pPr>
            <w:r w:rsidRPr="00D379D4">
              <w:rPr>
                <w:rFonts w:ascii="Segoe UI" w:hAnsi="Segoe UI" w:cs="Segoe UI"/>
              </w:rPr>
              <w:t>- płynowa GWG2xAF – 1 szt. (kuchnia),</w:t>
            </w:r>
          </w:p>
          <w:p w14:paraId="7626C3AF" w14:textId="77777777" w:rsidR="00673B5E" w:rsidRPr="00D379D4" w:rsidRDefault="00673B5E" w:rsidP="00623468">
            <w:pPr>
              <w:rPr>
                <w:rFonts w:ascii="Segoe UI" w:hAnsi="Segoe UI" w:cs="Segoe UI"/>
              </w:rPr>
            </w:pPr>
            <w:r w:rsidRPr="00D379D4">
              <w:rPr>
                <w:rFonts w:ascii="Segoe UI" w:hAnsi="Segoe UI" w:cs="Segoe UI"/>
              </w:rPr>
              <w:t>- płynowa GWG2xAF – 1 szt. (kuchenka podręczna)</w:t>
            </w:r>
          </w:p>
          <w:p w14:paraId="482E078F" w14:textId="77777777" w:rsidR="00673B5E" w:rsidRPr="00D379D4" w:rsidRDefault="00673B5E" w:rsidP="00623468">
            <w:pPr>
              <w:rPr>
                <w:rFonts w:ascii="Segoe UI" w:hAnsi="Segoe UI" w:cs="Segoe UI"/>
              </w:rPr>
            </w:pPr>
            <w:r w:rsidRPr="00D379D4">
              <w:rPr>
                <w:rFonts w:ascii="Segoe UI" w:hAnsi="Segoe UI" w:cs="Segoe UI"/>
              </w:rPr>
              <w:t>3) I piętro: 5 szt.:</w:t>
            </w:r>
          </w:p>
          <w:p w14:paraId="28E4E3E0" w14:textId="77777777" w:rsidR="00673B5E" w:rsidRPr="00D379D4" w:rsidRDefault="00673B5E" w:rsidP="00623468">
            <w:pPr>
              <w:rPr>
                <w:rFonts w:ascii="Segoe UI" w:hAnsi="Segoe UI" w:cs="Segoe UI"/>
              </w:rPr>
            </w:pPr>
            <w:r w:rsidRPr="00D379D4">
              <w:rPr>
                <w:rFonts w:ascii="Segoe UI" w:hAnsi="Segoe UI" w:cs="Segoe UI"/>
              </w:rPr>
              <w:t>- proszkowa GP6xABC – 3 szt. (komunikacja),</w:t>
            </w:r>
          </w:p>
          <w:p w14:paraId="7006C391" w14:textId="77777777" w:rsidR="00673B5E" w:rsidRPr="00D379D4" w:rsidRDefault="00673B5E" w:rsidP="00623468">
            <w:pPr>
              <w:rPr>
                <w:rFonts w:ascii="Segoe UI" w:hAnsi="Segoe UI" w:cs="Segoe UI"/>
              </w:rPr>
            </w:pPr>
            <w:r w:rsidRPr="00D379D4">
              <w:rPr>
                <w:rFonts w:ascii="Segoe UI" w:hAnsi="Segoe UI" w:cs="Segoe UI"/>
              </w:rPr>
              <w:t>- proszkowa GP6xABC – 1 szt. (Dyżurka pielęgniarek),</w:t>
            </w:r>
          </w:p>
          <w:p w14:paraId="4E897E8C" w14:textId="77777777" w:rsidR="00673B5E" w:rsidRPr="00D379D4" w:rsidRDefault="00673B5E" w:rsidP="00623468">
            <w:pPr>
              <w:rPr>
                <w:rFonts w:ascii="Segoe UI" w:hAnsi="Segoe UI" w:cs="Segoe UI"/>
              </w:rPr>
            </w:pPr>
            <w:r w:rsidRPr="00D379D4">
              <w:rPr>
                <w:rFonts w:ascii="Segoe UI" w:hAnsi="Segoe UI" w:cs="Segoe UI"/>
              </w:rPr>
              <w:t>- płynowa GWG2xAF – 1 szt. (kuchenka podręczna)</w:t>
            </w:r>
          </w:p>
          <w:p w14:paraId="0BC897DB" w14:textId="77777777" w:rsidR="00673B5E" w:rsidRPr="00D379D4" w:rsidRDefault="00673B5E" w:rsidP="00623468">
            <w:pPr>
              <w:rPr>
                <w:rFonts w:ascii="Segoe UI" w:hAnsi="Segoe UI" w:cs="Segoe UI"/>
              </w:rPr>
            </w:pPr>
            <w:r w:rsidRPr="00D379D4">
              <w:rPr>
                <w:rFonts w:ascii="Segoe UI" w:hAnsi="Segoe UI" w:cs="Segoe UI"/>
              </w:rPr>
              <w:t>4) II piętro: 4 szt.:</w:t>
            </w:r>
          </w:p>
          <w:p w14:paraId="29765B9E" w14:textId="77777777" w:rsidR="00673B5E" w:rsidRPr="00D379D4" w:rsidRDefault="00673B5E" w:rsidP="00623468">
            <w:pPr>
              <w:rPr>
                <w:rFonts w:ascii="Segoe UI" w:hAnsi="Segoe UI" w:cs="Segoe UI"/>
              </w:rPr>
            </w:pPr>
            <w:r w:rsidRPr="00D379D4">
              <w:rPr>
                <w:rFonts w:ascii="Segoe UI" w:hAnsi="Segoe UI" w:cs="Segoe UI"/>
              </w:rPr>
              <w:t>- proszkowa GP6xABC – 2 szt. (komunikacja),</w:t>
            </w:r>
          </w:p>
          <w:p w14:paraId="3CA57292" w14:textId="77777777" w:rsidR="00673B5E" w:rsidRPr="00D379D4" w:rsidRDefault="00673B5E" w:rsidP="00623468">
            <w:pPr>
              <w:rPr>
                <w:rFonts w:ascii="Segoe UI" w:hAnsi="Segoe UI" w:cs="Segoe UI"/>
              </w:rPr>
            </w:pPr>
            <w:r w:rsidRPr="00D379D4">
              <w:rPr>
                <w:rFonts w:ascii="Segoe UI" w:hAnsi="Segoe UI" w:cs="Segoe UI"/>
              </w:rPr>
              <w:t>- proszkowa GP6xABC – 1 szt. (Dyżurka pielęgniarek),</w:t>
            </w:r>
          </w:p>
          <w:p w14:paraId="32293164" w14:textId="77777777" w:rsidR="00673B5E" w:rsidRPr="00D379D4" w:rsidRDefault="00673B5E" w:rsidP="00623468">
            <w:pPr>
              <w:rPr>
                <w:rFonts w:ascii="Segoe UI" w:hAnsi="Segoe UI" w:cs="Segoe UI"/>
              </w:rPr>
            </w:pPr>
            <w:r w:rsidRPr="00D379D4">
              <w:rPr>
                <w:rFonts w:ascii="Segoe UI" w:hAnsi="Segoe UI" w:cs="Segoe UI"/>
              </w:rPr>
              <w:t>- płynowa GWG2xAF – 1 szt. (kuchenka podręczna)</w:t>
            </w:r>
          </w:p>
          <w:p w14:paraId="7158A7CF" w14:textId="77777777" w:rsidR="00673B5E" w:rsidRPr="00D379D4" w:rsidRDefault="00673B5E" w:rsidP="00623468">
            <w:pPr>
              <w:rPr>
                <w:rFonts w:ascii="Segoe UI" w:hAnsi="Segoe UI" w:cs="Segoe UI"/>
              </w:rPr>
            </w:pPr>
            <w:r w:rsidRPr="00D379D4">
              <w:rPr>
                <w:rFonts w:ascii="Segoe UI" w:hAnsi="Segoe UI" w:cs="Segoe UI"/>
              </w:rPr>
              <w:t>5) III piętro: 4 szt.:</w:t>
            </w:r>
          </w:p>
          <w:p w14:paraId="712AB246" w14:textId="77777777" w:rsidR="00673B5E" w:rsidRPr="00D379D4" w:rsidRDefault="00673B5E" w:rsidP="00623468">
            <w:pPr>
              <w:rPr>
                <w:rFonts w:ascii="Segoe UI" w:hAnsi="Segoe UI" w:cs="Segoe UI"/>
              </w:rPr>
            </w:pPr>
            <w:r w:rsidRPr="00D379D4">
              <w:rPr>
                <w:rFonts w:ascii="Segoe UI" w:hAnsi="Segoe UI" w:cs="Segoe UI"/>
              </w:rPr>
              <w:t xml:space="preserve"> - proszkowa GP6xABC – 2 szt. (komunikacja),</w:t>
            </w:r>
          </w:p>
          <w:p w14:paraId="0E060DDC" w14:textId="77777777" w:rsidR="00673B5E" w:rsidRPr="00D379D4" w:rsidRDefault="00673B5E" w:rsidP="00623468">
            <w:pPr>
              <w:rPr>
                <w:rFonts w:ascii="Segoe UI" w:hAnsi="Segoe UI" w:cs="Segoe UI"/>
              </w:rPr>
            </w:pPr>
            <w:r w:rsidRPr="00D379D4">
              <w:rPr>
                <w:rFonts w:ascii="Segoe UI" w:hAnsi="Segoe UI" w:cs="Segoe UI"/>
              </w:rPr>
              <w:t>- proszkowa GP6xABC – 1 szt. (Dyżurka pielęgniarek),</w:t>
            </w:r>
          </w:p>
          <w:p w14:paraId="194E7017" w14:textId="77777777" w:rsidR="00673B5E" w:rsidRPr="00D379D4" w:rsidRDefault="00673B5E" w:rsidP="00623468">
            <w:pPr>
              <w:rPr>
                <w:rFonts w:ascii="Segoe UI" w:hAnsi="Segoe UI" w:cs="Segoe UI"/>
              </w:rPr>
            </w:pPr>
            <w:r w:rsidRPr="00D379D4">
              <w:rPr>
                <w:rFonts w:ascii="Segoe UI" w:hAnsi="Segoe UI" w:cs="Segoe UI"/>
              </w:rPr>
              <w:t>- płynowa GWG2xAF – 1 szt. (kuchenka podręczna)</w:t>
            </w:r>
          </w:p>
          <w:p w14:paraId="712EDA8D" w14:textId="77777777" w:rsidR="00673B5E" w:rsidRPr="00D379D4" w:rsidRDefault="00673B5E" w:rsidP="00623468">
            <w:pPr>
              <w:rPr>
                <w:rFonts w:ascii="Segoe UI" w:hAnsi="Segoe UI" w:cs="Segoe UI"/>
              </w:rPr>
            </w:pPr>
          </w:p>
        </w:tc>
      </w:tr>
      <w:tr w:rsidR="00673B5E" w:rsidRPr="00D379D4" w14:paraId="3CE944CD"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7C14D" w14:textId="77777777" w:rsidR="00673B5E" w:rsidRPr="00D379D4" w:rsidRDefault="00673B5E" w:rsidP="00623468">
            <w:pPr>
              <w:rPr>
                <w:rFonts w:ascii="Segoe UI" w:hAnsi="Segoe UI" w:cs="Segoe UI"/>
              </w:rPr>
            </w:pPr>
            <w:r w:rsidRPr="00D379D4">
              <w:rPr>
                <w:rFonts w:ascii="Segoe UI" w:hAnsi="Segoe UI" w:cs="Segoe UI"/>
              </w:rPr>
              <w:t>Przyciski alarmowe w budynku</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F6D68" w14:textId="77777777" w:rsidR="00673B5E" w:rsidRPr="00D379D4" w:rsidRDefault="00673B5E" w:rsidP="00623468">
            <w:pPr>
              <w:rPr>
                <w:rFonts w:ascii="Segoe UI" w:hAnsi="Segoe UI" w:cs="Segoe UI"/>
              </w:rPr>
            </w:pPr>
            <w:r w:rsidRPr="00D379D4">
              <w:rPr>
                <w:rFonts w:ascii="Segoe UI" w:hAnsi="Segoe UI" w:cs="Segoe UI"/>
              </w:rPr>
              <w:t>1) Piwnica: 2 szt.</w:t>
            </w:r>
          </w:p>
          <w:p w14:paraId="0C94FEBC" w14:textId="77777777" w:rsidR="00673B5E" w:rsidRPr="00D379D4" w:rsidRDefault="00673B5E" w:rsidP="00623468">
            <w:pPr>
              <w:rPr>
                <w:rFonts w:ascii="Segoe UI" w:hAnsi="Segoe UI" w:cs="Segoe UI"/>
              </w:rPr>
            </w:pPr>
            <w:r w:rsidRPr="00D379D4">
              <w:rPr>
                <w:rFonts w:ascii="Segoe UI" w:hAnsi="Segoe UI" w:cs="Segoe UI"/>
              </w:rPr>
              <w:t>2) Parter: 7 szt.,</w:t>
            </w:r>
          </w:p>
          <w:p w14:paraId="4AFD1E81" w14:textId="77777777" w:rsidR="00673B5E" w:rsidRPr="00D379D4" w:rsidRDefault="00673B5E" w:rsidP="00623468">
            <w:pPr>
              <w:rPr>
                <w:rFonts w:ascii="Segoe UI" w:hAnsi="Segoe UI" w:cs="Segoe UI"/>
              </w:rPr>
            </w:pPr>
            <w:r w:rsidRPr="00D379D4">
              <w:rPr>
                <w:rFonts w:ascii="Segoe UI" w:hAnsi="Segoe UI" w:cs="Segoe UI"/>
              </w:rPr>
              <w:t>3) I piętro: 6 szt.,</w:t>
            </w:r>
          </w:p>
          <w:p w14:paraId="6B881B25" w14:textId="77777777" w:rsidR="00673B5E" w:rsidRPr="00D379D4" w:rsidRDefault="00673B5E" w:rsidP="00623468">
            <w:pPr>
              <w:rPr>
                <w:rFonts w:ascii="Segoe UI" w:hAnsi="Segoe UI" w:cs="Segoe UI"/>
              </w:rPr>
            </w:pPr>
            <w:r w:rsidRPr="00D379D4">
              <w:rPr>
                <w:rFonts w:ascii="Segoe UI" w:hAnsi="Segoe UI" w:cs="Segoe UI"/>
              </w:rPr>
              <w:t>4) II piętro: 3 szt.,</w:t>
            </w:r>
          </w:p>
          <w:p w14:paraId="5F8643F0" w14:textId="77777777" w:rsidR="00673B5E" w:rsidRPr="00D379D4" w:rsidRDefault="00673B5E" w:rsidP="00623468">
            <w:pPr>
              <w:rPr>
                <w:rFonts w:ascii="Segoe UI" w:hAnsi="Segoe UI" w:cs="Segoe UI"/>
              </w:rPr>
            </w:pPr>
            <w:r w:rsidRPr="00D379D4">
              <w:rPr>
                <w:rFonts w:ascii="Segoe UI" w:hAnsi="Segoe UI" w:cs="Segoe UI"/>
              </w:rPr>
              <w:t>5) III piętro: 5 szt.</w:t>
            </w:r>
          </w:p>
        </w:tc>
      </w:tr>
      <w:tr w:rsidR="00673B5E" w:rsidRPr="00D379D4" w14:paraId="723DC999"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1348D" w14:textId="77777777" w:rsidR="00673B5E" w:rsidRPr="00D379D4" w:rsidRDefault="00673B5E" w:rsidP="00623468">
            <w:pPr>
              <w:rPr>
                <w:rFonts w:ascii="Segoe UI" w:hAnsi="Segoe UI" w:cs="Segoe UI"/>
              </w:rPr>
            </w:pPr>
            <w:r w:rsidRPr="00D379D4">
              <w:rPr>
                <w:rFonts w:ascii="Segoe UI" w:hAnsi="Segoe UI" w:cs="Segoe UI"/>
              </w:rPr>
              <w:t>Pomieszczenia zagrożone wybuchem</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9FB63" w14:textId="77777777" w:rsidR="00673B5E" w:rsidRPr="00D379D4" w:rsidRDefault="00673B5E" w:rsidP="00623468">
            <w:pPr>
              <w:jc w:val="center"/>
              <w:rPr>
                <w:rFonts w:ascii="Segoe UI" w:hAnsi="Segoe UI" w:cs="Segoe UI"/>
              </w:rPr>
            </w:pPr>
            <w:r w:rsidRPr="00D379D4">
              <w:rPr>
                <w:rFonts w:ascii="Segoe UI" w:hAnsi="Segoe UI" w:cs="Segoe UI"/>
                <w:strike/>
              </w:rPr>
              <w:t xml:space="preserve">TAK </w:t>
            </w:r>
            <w:r w:rsidRPr="00D379D4">
              <w:rPr>
                <w:rFonts w:ascii="Segoe UI" w:hAnsi="Segoe UI" w:cs="Segoe UI"/>
              </w:rPr>
              <w:t>/ NIE *)</w:t>
            </w:r>
          </w:p>
        </w:tc>
      </w:tr>
      <w:tr w:rsidR="00673B5E" w:rsidRPr="00D379D4" w14:paraId="0DE3BC1D"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BDB1B" w14:textId="77777777" w:rsidR="00673B5E" w:rsidRPr="00D379D4" w:rsidRDefault="00673B5E" w:rsidP="00623468">
            <w:pPr>
              <w:rPr>
                <w:rFonts w:ascii="Segoe UI" w:hAnsi="Segoe UI" w:cs="Segoe UI"/>
              </w:rPr>
            </w:pPr>
            <w:r w:rsidRPr="00D379D4">
              <w:rPr>
                <w:rFonts w:ascii="Segoe UI" w:hAnsi="Segoe UI" w:cs="Segoe UI"/>
              </w:rPr>
              <w:t>Liczba stref pożarowych</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183A3" w14:textId="77777777" w:rsidR="00673B5E" w:rsidRPr="00D379D4" w:rsidRDefault="00673B5E" w:rsidP="00623468">
            <w:pPr>
              <w:rPr>
                <w:rFonts w:ascii="Segoe UI" w:hAnsi="Segoe UI" w:cs="Segoe UI"/>
              </w:rPr>
            </w:pPr>
            <w:r w:rsidRPr="00D379D4">
              <w:rPr>
                <w:rFonts w:ascii="Segoe UI" w:hAnsi="Segoe UI" w:cs="Segoe UI"/>
              </w:rPr>
              <w:t xml:space="preserve">Obiekt podzielony na 2 strefy pożarowe. Część budynku czterokondygnacyjnego oraz część jednokondygnacyjnego. Strefy oddzielone ścianą w klasie REI60 z drzwiami EI30. Dodatkowo przy podziale korytarza na odcinki zastosowano drzwi EI60 dymoszczelne. W ścianach zewnętrznych pas pionowy nie posiada wymaganej szerokości 2m, na co uzyskano odstępstwo wydane przez </w:t>
            </w:r>
            <w:r w:rsidRPr="00D379D4">
              <w:rPr>
                <w:rFonts w:ascii="Segoe UI" w:hAnsi="Segoe UI" w:cs="Segoe UI"/>
              </w:rPr>
              <w:lastRenderedPageBreak/>
              <w:t>Zachodniopomorskiego Komendanta Wojewódzkiego PSP nr WZ.5595.24.2.2012</w:t>
            </w:r>
          </w:p>
        </w:tc>
      </w:tr>
      <w:tr w:rsidR="00673B5E" w:rsidRPr="00D379D4" w14:paraId="03D71FFA"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46B57" w14:textId="77777777" w:rsidR="00673B5E" w:rsidRPr="00D379D4" w:rsidRDefault="00673B5E" w:rsidP="00623468">
            <w:pPr>
              <w:rPr>
                <w:rFonts w:ascii="Segoe UI" w:hAnsi="Segoe UI" w:cs="Segoe UI"/>
              </w:rPr>
            </w:pPr>
            <w:r w:rsidRPr="00D379D4">
              <w:rPr>
                <w:rFonts w:ascii="Segoe UI" w:hAnsi="Segoe UI" w:cs="Segoe UI"/>
              </w:rPr>
              <w:lastRenderedPageBreak/>
              <w:t>Powierzchnia największej strefy pożarowej [m</w:t>
            </w:r>
            <w:r w:rsidRPr="00D379D4">
              <w:rPr>
                <w:rFonts w:ascii="Segoe UI" w:hAnsi="Segoe UI" w:cs="Segoe UI"/>
                <w:vertAlign w:val="superscript"/>
              </w:rPr>
              <w:t>2</w:t>
            </w:r>
            <w:r w:rsidRPr="00D379D4">
              <w:rPr>
                <w:rFonts w:ascii="Segoe UI" w:hAnsi="Segoe UI" w:cs="Segoe UI"/>
              </w:rPr>
              <w:t>]</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6DB65" w14:textId="77777777" w:rsidR="00673B5E" w:rsidRPr="00D379D4" w:rsidRDefault="00673B5E" w:rsidP="00623468">
            <w:pPr>
              <w:rPr>
                <w:rFonts w:ascii="Segoe UI" w:hAnsi="Segoe UI" w:cs="Segoe UI"/>
              </w:rPr>
            </w:pPr>
            <w:r w:rsidRPr="00D379D4">
              <w:rPr>
                <w:rFonts w:ascii="Segoe UI" w:hAnsi="Segoe UI" w:cs="Segoe UI"/>
              </w:rPr>
              <w:t>Strefa I: 2299,1</w:t>
            </w:r>
          </w:p>
          <w:p w14:paraId="789B9604" w14:textId="77777777" w:rsidR="00673B5E" w:rsidRPr="00D379D4" w:rsidRDefault="00673B5E" w:rsidP="00623468">
            <w:pPr>
              <w:rPr>
                <w:rFonts w:ascii="Segoe UI" w:hAnsi="Segoe UI" w:cs="Segoe UI"/>
              </w:rPr>
            </w:pPr>
            <w:r w:rsidRPr="00D379D4">
              <w:rPr>
                <w:rFonts w:ascii="Segoe UI" w:hAnsi="Segoe UI" w:cs="Segoe UI"/>
              </w:rPr>
              <w:t>Strefa II: 1980,3</w:t>
            </w:r>
          </w:p>
        </w:tc>
      </w:tr>
      <w:tr w:rsidR="00673B5E" w:rsidRPr="00D379D4" w14:paraId="6512D162" w14:textId="77777777" w:rsidTr="00623468">
        <w:tc>
          <w:tcPr>
            <w:tcW w:w="96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26B7F" w14:textId="77777777" w:rsidR="00673B5E" w:rsidRPr="00D379D4" w:rsidRDefault="00673B5E" w:rsidP="00623468">
            <w:pPr>
              <w:rPr>
                <w:rFonts w:ascii="Segoe UI" w:hAnsi="Segoe UI" w:cs="Segoe UI"/>
              </w:rPr>
            </w:pPr>
            <w:r w:rsidRPr="00D379D4">
              <w:rPr>
                <w:rFonts w:ascii="Segoe UI" w:hAnsi="Segoe UI" w:cs="Segoe UI"/>
              </w:rPr>
              <w:t>Instalacje techniczne w budynku:</w:t>
            </w:r>
          </w:p>
        </w:tc>
      </w:tr>
      <w:tr w:rsidR="00673B5E" w:rsidRPr="00D379D4" w14:paraId="6EB94F03"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78C52" w14:textId="77777777" w:rsidR="00673B5E" w:rsidRPr="00D379D4" w:rsidRDefault="00673B5E" w:rsidP="00623468">
            <w:pPr>
              <w:rPr>
                <w:rFonts w:ascii="Segoe UI" w:hAnsi="Segoe UI" w:cs="Segoe UI"/>
              </w:rPr>
            </w:pPr>
            <w:r w:rsidRPr="00D379D4">
              <w:rPr>
                <w:rFonts w:ascii="Segoe UI" w:hAnsi="Segoe UI" w:cs="Segoe UI"/>
              </w:rPr>
              <w:t>Instalacja gazowa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EF8F6"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6B31C0AB" w14:textId="625B5973" w:rsidR="00673B5E" w:rsidRPr="00D379D4" w:rsidRDefault="00673B5E" w:rsidP="00623468">
            <w:pPr>
              <w:rPr>
                <w:rFonts w:ascii="Segoe UI" w:hAnsi="Segoe UI" w:cs="Segoe UI"/>
              </w:rPr>
            </w:pPr>
            <w:r w:rsidRPr="00D379D4">
              <w:rPr>
                <w:rFonts w:ascii="Segoe UI" w:hAnsi="Segoe UI" w:cs="Segoe UI"/>
              </w:rPr>
              <w:t xml:space="preserve">Doprowadzona do kuchni. Źródło zasilania: sieć miejska. Główny zawór gazu znajduje się na zewnątrz budynku, </w:t>
            </w:r>
            <w:r w:rsidRPr="00D379D4">
              <w:rPr>
                <w:rFonts w:ascii="Segoe UI" w:hAnsi="Segoe UI" w:cs="Segoe UI"/>
              </w:rPr>
              <w:br/>
              <w:t>w szafce w ogrodzeniu przy ul. Leonida Teligi (oznakowanie zgodnie z PN). Drugi zawór znajduje się przy wejściu do kuchni wewnątrz budynku</w:t>
            </w:r>
            <w:r w:rsidR="00EA6FCD">
              <w:rPr>
                <w:rFonts w:ascii="Segoe UI" w:hAnsi="Segoe UI" w:cs="Segoe UI"/>
              </w:rPr>
              <w:t xml:space="preserve"> (piwnica)</w:t>
            </w:r>
            <w:r w:rsidRPr="00D379D4">
              <w:rPr>
                <w:rFonts w:ascii="Segoe UI" w:hAnsi="Segoe UI" w:cs="Segoe UI"/>
              </w:rPr>
              <w:t xml:space="preserve">. </w:t>
            </w:r>
          </w:p>
        </w:tc>
      </w:tr>
      <w:tr w:rsidR="00673B5E" w:rsidRPr="00D379D4" w14:paraId="0A716B1E"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91FB3" w14:textId="77777777" w:rsidR="00673B5E" w:rsidRPr="00D379D4" w:rsidRDefault="00673B5E" w:rsidP="00623468">
            <w:pPr>
              <w:rPr>
                <w:rFonts w:ascii="Segoe UI" w:hAnsi="Segoe UI" w:cs="Segoe UI"/>
              </w:rPr>
            </w:pPr>
            <w:r w:rsidRPr="00D379D4">
              <w:rPr>
                <w:rFonts w:ascii="Segoe UI" w:hAnsi="Segoe UI" w:cs="Segoe UI"/>
              </w:rPr>
              <w:t>Instalacja C.O.</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1E860"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219C7641" w14:textId="77777777" w:rsidR="00673B5E" w:rsidRPr="00D379D4" w:rsidRDefault="00673B5E" w:rsidP="00623468">
            <w:pPr>
              <w:rPr>
                <w:rFonts w:ascii="Segoe UI" w:hAnsi="Segoe UI" w:cs="Segoe UI"/>
              </w:rPr>
            </w:pPr>
            <w:r w:rsidRPr="00D379D4">
              <w:rPr>
                <w:rFonts w:ascii="Segoe UI" w:hAnsi="Segoe UI" w:cs="Segoe UI"/>
              </w:rPr>
              <w:t>Źródło: sieć miejsca. Dodatkowo w budynku znajduje się rozdzielnia C.O. (MEC Sp. z o.o. Koszalin)</w:t>
            </w:r>
          </w:p>
        </w:tc>
      </w:tr>
      <w:tr w:rsidR="00673B5E" w:rsidRPr="00D379D4" w14:paraId="0302C57C"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706A9" w14:textId="77777777" w:rsidR="00673B5E" w:rsidRPr="00D379D4" w:rsidRDefault="00673B5E" w:rsidP="00623468">
            <w:pPr>
              <w:rPr>
                <w:rFonts w:ascii="Segoe UI" w:hAnsi="Segoe UI" w:cs="Segoe UI"/>
              </w:rPr>
            </w:pPr>
            <w:r w:rsidRPr="00D379D4">
              <w:rPr>
                <w:rFonts w:ascii="Segoe UI" w:hAnsi="Segoe UI" w:cs="Segoe UI"/>
              </w:rPr>
              <w:t>Instalacja wodno-kanalizacyjna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7540A"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259FEAE3" w14:textId="77777777" w:rsidR="00673B5E" w:rsidRPr="00D379D4" w:rsidRDefault="00673B5E" w:rsidP="00623468">
            <w:pPr>
              <w:rPr>
                <w:rFonts w:ascii="Segoe UI" w:hAnsi="Segoe UI" w:cs="Segoe UI"/>
              </w:rPr>
            </w:pPr>
            <w:r w:rsidRPr="00D379D4">
              <w:rPr>
                <w:rFonts w:ascii="Segoe UI" w:hAnsi="Segoe UI" w:cs="Segoe UI"/>
              </w:rPr>
              <w:t>Źródło: sieć miejsca</w:t>
            </w:r>
          </w:p>
        </w:tc>
      </w:tr>
      <w:tr w:rsidR="00673B5E" w:rsidRPr="00D379D4" w14:paraId="266031E7"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ED04F" w14:textId="77777777" w:rsidR="00673B5E" w:rsidRPr="00D379D4" w:rsidRDefault="00673B5E" w:rsidP="00623468">
            <w:pPr>
              <w:rPr>
                <w:rFonts w:ascii="Segoe UI" w:hAnsi="Segoe UI" w:cs="Segoe UI"/>
              </w:rPr>
            </w:pPr>
            <w:r w:rsidRPr="00D379D4">
              <w:rPr>
                <w:rFonts w:ascii="Segoe UI" w:hAnsi="Segoe UI" w:cs="Segoe UI"/>
              </w:rPr>
              <w:t>Instalacja wentylacyjna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A2B42"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100A7B8A" w14:textId="77777777" w:rsidR="00673B5E" w:rsidRPr="00D379D4" w:rsidRDefault="00673B5E" w:rsidP="00623468">
            <w:pPr>
              <w:rPr>
                <w:rFonts w:ascii="Segoe UI" w:hAnsi="Segoe UI" w:cs="Segoe UI"/>
              </w:rPr>
            </w:pPr>
            <w:r w:rsidRPr="00D379D4">
              <w:rPr>
                <w:rFonts w:ascii="Segoe UI" w:hAnsi="Segoe UI" w:cs="Segoe UI"/>
              </w:rPr>
              <w:t>1) mechaniczna:</w:t>
            </w:r>
          </w:p>
          <w:p w14:paraId="7D321AA5" w14:textId="77777777" w:rsidR="00673B5E" w:rsidRPr="00D379D4" w:rsidRDefault="00673B5E" w:rsidP="00623468">
            <w:pPr>
              <w:rPr>
                <w:rFonts w:ascii="Segoe UI" w:hAnsi="Segoe UI" w:cs="Segoe UI"/>
              </w:rPr>
            </w:pPr>
            <w:r w:rsidRPr="00D379D4">
              <w:rPr>
                <w:rFonts w:ascii="Segoe UI" w:hAnsi="Segoe UI" w:cs="Segoe UI"/>
              </w:rPr>
              <w:t xml:space="preserve">- mechaniczna kanałowa nawiewno-wywiewna </w:t>
            </w:r>
            <w:r w:rsidRPr="00D379D4">
              <w:rPr>
                <w:rFonts w:ascii="Segoe UI" w:hAnsi="Segoe UI" w:cs="Segoe UI"/>
              </w:rPr>
              <w:br/>
              <w:t xml:space="preserve">z odzyskiem ciepła za pomocą wymiennika krzyżowego: kuchnia właściwa z pomieszczeniami pomocniczymi, jadalnia, </w:t>
            </w:r>
          </w:p>
          <w:p w14:paraId="06353105" w14:textId="77777777" w:rsidR="00673B5E" w:rsidRPr="00D379D4" w:rsidRDefault="00673B5E" w:rsidP="00623468">
            <w:pPr>
              <w:rPr>
                <w:rFonts w:ascii="Segoe UI" w:hAnsi="Segoe UI" w:cs="Segoe UI"/>
              </w:rPr>
            </w:pPr>
            <w:r w:rsidRPr="00D379D4">
              <w:rPr>
                <w:rFonts w:ascii="Segoe UI" w:hAnsi="Segoe UI" w:cs="Segoe UI"/>
              </w:rPr>
              <w:t xml:space="preserve">- mechaniczna kanałowa wywiewna zintegrowana </w:t>
            </w:r>
            <w:r w:rsidRPr="00D379D4">
              <w:rPr>
                <w:rFonts w:ascii="Segoe UI" w:hAnsi="Segoe UI" w:cs="Segoe UI"/>
              </w:rPr>
              <w:br/>
              <w:t xml:space="preserve">z nawiewem podgrzanego powietrza: część socjalna </w:t>
            </w:r>
            <w:r w:rsidRPr="00D379D4">
              <w:rPr>
                <w:rFonts w:ascii="Segoe UI" w:hAnsi="Segoe UI" w:cs="Segoe UI"/>
              </w:rPr>
              <w:br/>
              <w:t>w piwnicy (lewa strona),</w:t>
            </w:r>
          </w:p>
          <w:p w14:paraId="41A630B5" w14:textId="77777777" w:rsidR="00673B5E" w:rsidRPr="00D379D4" w:rsidRDefault="00673B5E" w:rsidP="00623468">
            <w:pPr>
              <w:rPr>
                <w:rFonts w:ascii="Segoe UI" w:hAnsi="Segoe UI" w:cs="Segoe UI"/>
              </w:rPr>
            </w:pPr>
            <w:r w:rsidRPr="00D379D4">
              <w:rPr>
                <w:rFonts w:ascii="Segoe UI" w:hAnsi="Segoe UI" w:cs="Segoe UI"/>
              </w:rPr>
              <w:t xml:space="preserve">- mechaniczna kanałowa wywiewna zintegrowana </w:t>
            </w:r>
            <w:r w:rsidRPr="00D379D4">
              <w:rPr>
                <w:rFonts w:ascii="Segoe UI" w:hAnsi="Segoe UI" w:cs="Segoe UI"/>
              </w:rPr>
              <w:br/>
              <w:t xml:space="preserve">z nawiewem podgrzanego powietrza: część magazynowa </w:t>
            </w:r>
            <w:r w:rsidRPr="00D379D4">
              <w:rPr>
                <w:rFonts w:ascii="Segoe UI" w:hAnsi="Segoe UI" w:cs="Segoe UI"/>
              </w:rPr>
              <w:br/>
              <w:t>z przygotowalnią czystą w piwnicy (lewa strona),</w:t>
            </w:r>
          </w:p>
          <w:p w14:paraId="1FA769D2" w14:textId="77777777" w:rsidR="00673B5E" w:rsidRPr="00D379D4" w:rsidRDefault="00673B5E" w:rsidP="00623468">
            <w:pPr>
              <w:rPr>
                <w:rFonts w:ascii="Segoe UI" w:hAnsi="Segoe UI" w:cs="Segoe UI"/>
              </w:rPr>
            </w:pPr>
            <w:r w:rsidRPr="00D379D4">
              <w:rPr>
                <w:rFonts w:ascii="Segoe UI" w:hAnsi="Segoe UI" w:cs="Segoe UI"/>
              </w:rPr>
              <w:t xml:space="preserve">- mechaniczna kanałowa wywiewna zintegrowana </w:t>
            </w:r>
            <w:r w:rsidRPr="00D379D4">
              <w:rPr>
                <w:rFonts w:ascii="Segoe UI" w:hAnsi="Segoe UI" w:cs="Segoe UI"/>
              </w:rPr>
              <w:br/>
              <w:t xml:space="preserve">z nawiewem podgrzanego powietrza: część </w:t>
            </w:r>
            <w:r w:rsidRPr="00D379D4">
              <w:rPr>
                <w:rFonts w:ascii="Segoe UI" w:hAnsi="Segoe UI" w:cs="Segoe UI"/>
              </w:rPr>
              <w:br/>
              <w:t>magazynowo-socjalna w piwnicy (prawa strona),</w:t>
            </w:r>
          </w:p>
          <w:p w14:paraId="74935D80" w14:textId="77777777" w:rsidR="00673B5E" w:rsidRPr="00D379D4" w:rsidRDefault="00673B5E" w:rsidP="00623468">
            <w:pPr>
              <w:rPr>
                <w:rFonts w:ascii="Segoe UI" w:hAnsi="Segoe UI" w:cs="Segoe UI"/>
              </w:rPr>
            </w:pPr>
            <w:r w:rsidRPr="00D379D4">
              <w:rPr>
                <w:rFonts w:ascii="Segoe UI" w:hAnsi="Segoe UI" w:cs="Segoe UI"/>
              </w:rPr>
              <w:t xml:space="preserve">- mechaniczna kanałowa wywiewna zintegrowana </w:t>
            </w:r>
            <w:r w:rsidRPr="00D379D4">
              <w:rPr>
                <w:rFonts w:ascii="Segoe UI" w:hAnsi="Segoe UI" w:cs="Segoe UI"/>
              </w:rPr>
              <w:br/>
              <w:t xml:space="preserve">z nawiewem podgrzanego powietrza: część socjalna </w:t>
            </w:r>
            <w:r w:rsidRPr="00D379D4">
              <w:rPr>
                <w:rFonts w:ascii="Segoe UI" w:hAnsi="Segoe UI" w:cs="Segoe UI"/>
              </w:rPr>
              <w:br/>
              <w:t>w piwnicy (prawa strona),</w:t>
            </w:r>
          </w:p>
          <w:p w14:paraId="5476EAE3" w14:textId="77777777" w:rsidR="00673B5E" w:rsidRDefault="00673B5E" w:rsidP="00623468">
            <w:pPr>
              <w:rPr>
                <w:rFonts w:ascii="Segoe UI" w:hAnsi="Segoe UI" w:cs="Segoe UI"/>
              </w:rPr>
            </w:pPr>
            <w:r w:rsidRPr="00D379D4">
              <w:rPr>
                <w:rFonts w:ascii="Segoe UI" w:hAnsi="Segoe UI" w:cs="Segoe UI"/>
              </w:rPr>
              <w:t xml:space="preserve">- mechaniczna kanałowa wywiewna zintegrowana </w:t>
            </w:r>
            <w:r w:rsidRPr="00D379D4">
              <w:rPr>
                <w:rFonts w:ascii="Segoe UI" w:hAnsi="Segoe UI" w:cs="Segoe UI"/>
              </w:rPr>
              <w:br/>
              <w:t xml:space="preserve">z nawiewem podgrzanego powietrza: pieczenie ciast </w:t>
            </w:r>
            <w:r w:rsidRPr="00D379D4">
              <w:rPr>
                <w:rFonts w:ascii="Segoe UI" w:hAnsi="Segoe UI" w:cs="Segoe UI"/>
              </w:rPr>
              <w:br/>
              <w:t>i krojenie pieczywa w piwnicy,</w:t>
            </w:r>
          </w:p>
          <w:p w14:paraId="3DE611BB" w14:textId="6D7692D7" w:rsidR="00EA6FCD" w:rsidRPr="00D379D4" w:rsidRDefault="00EA6FCD" w:rsidP="00623468">
            <w:pPr>
              <w:rPr>
                <w:rFonts w:ascii="Segoe UI" w:hAnsi="Segoe UI" w:cs="Segoe UI"/>
              </w:rPr>
            </w:pPr>
            <w:r>
              <w:rPr>
                <w:rFonts w:ascii="Segoe UI" w:hAnsi="Segoe UI" w:cs="Segoe UI"/>
              </w:rPr>
              <w:t xml:space="preserve">- </w:t>
            </w:r>
            <w:r w:rsidRPr="00D379D4">
              <w:rPr>
                <w:rFonts w:ascii="Segoe UI" w:hAnsi="Segoe UI" w:cs="Segoe UI"/>
              </w:rPr>
              <w:t>mechaniczna kanałowa nawiewno-wywiewna</w:t>
            </w:r>
            <w:r>
              <w:rPr>
                <w:rFonts w:ascii="Segoe UI" w:hAnsi="Segoe UI" w:cs="Segoe UI"/>
              </w:rPr>
              <w:t>: palarnia (I piętro)</w:t>
            </w:r>
          </w:p>
          <w:p w14:paraId="711DFC2D" w14:textId="77777777" w:rsidR="00673B5E" w:rsidRPr="00D379D4" w:rsidRDefault="00673B5E" w:rsidP="00623468">
            <w:pPr>
              <w:rPr>
                <w:rFonts w:ascii="Segoe UI" w:hAnsi="Segoe UI" w:cs="Segoe UI"/>
              </w:rPr>
            </w:pPr>
            <w:r w:rsidRPr="00D379D4">
              <w:rPr>
                <w:rFonts w:ascii="Segoe UI" w:hAnsi="Segoe UI" w:cs="Segoe UI"/>
              </w:rPr>
              <w:t xml:space="preserve">2) grawitacyjna: pozostałe pomieszczenia – </w:t>
            </w:r>
            <w:r w:rsidRPr="00D379D4">
              <w:rPr>
                <w:rFonts w:ascii="Segoe UI" w:hAnsi="Segoe UI" w:cs="Segoe UI"/>
              </w:rPr>
              <w:br/>
              <w:t>w pomieszczeniach, w których występuje możliwość podwyższonej zawartości wilgoci oraz wzmożonych zapachów dodatkowo zamontowano wentylatory łazienkowe na kanałach grawitacyjnych.</w:t>
            </w:r>
          </w:p>
        </w:tc>
      </w:tr>
      <w:tr w:rsidR="00673B5E" w:rsidRPr="00D379D4" w14:paraId="04F3BED2"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71F97" w14:textId="77777777" w:rsidR="00673B5E" w:rsidRPr="00D379D4" w:rsidRDefault="00673B5E" w:rsidP="00623468">
            <w:pPr>
              <w:rPr>
                <w:rFonts w:ascii="Segoe UI" w:hAnsi="Segoe UI" w:cs="Segoe UI"/>
              </w:rPr>
            </w:pPr>
            <w:r w:rsidRPr="00D379D4">
              <w:rPr>
                <w:rFonts w:ascii="Segoe UI" w:hAnsi="Segoe UI" w:cs="Segoe UI"/>
              </w:rPr>
              <w:t>Instalacja klimatyzacyjna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3D84C"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7DFD996C" w14:textId="670CCB02" w:rsidR="00673B5E" w:rsidRPr="00D379D4" w:rsidRDefault="00673B5E" w:rsidP="00623468">
            <w:pPr>
              <w:rPr>
                <w:rFonts w:ascii="Segoe UI" w:hAnsi="Segoe UI" w:cs="Segoe UI"/>
              </w:rPr>
            </w:pPr>
            <w:r w:rsidRPr="00D379D4">
              <w:rPr>
                <w:rFonts w:ascii="Segoe UI" w:hAnsi="Segoe UI" w:cs="Segoe UI"/>
              </w:rPr>
              <w:t>W celu zapewnienia odpowiednich warunków w pomieszczeniu serwerowni</w:t>
            </w:r>
            <w:r w:rsidR="00EA6FCD">
              <w:rPr>
                <w:rFonts w:ascii="Segoe UI" w:hAnsi="Segoe UI" w:cs="Segoe UI"/>
              </w:rPr>
              <w:t xml:space="preserve">, </w:t>
            </w:r>
            <w:r w:rsidRPr="00D379D4">
              <w:rPr>
                <w:rFonts w:ascii="Segoe UI" w:hAnsi="Segoe UI" w:cs="Segoe UI"/>
              </w:rPr>
              <w:t>pomieszczeniu pro morte</w:t>
            </w:r>
            <w:r w:rsidR="00EA6FCD">
              <w:rPr>
                <w:rFonts w:ascii="Segoe UI" w:hAnsi="Segoe UI" w:cs="Segoe UI"/>
              </w:rPr>
              <w:t xml:space="preserve">, pomieszczeniu portierni oraz pomieszczeniu maszynowni dźwigu (53) </w:t>
            </w:r>
            <w:r w:rsidRPr="00D379D4">
              <w:rPr>
                <w:rFonts w:ascii="Segoe UI" w:hAnsi="Segoe UI" w:cs="Segoe UI"/>
              </w:rPr>
              <w:t>zamontowano klimatyzatory typu Split o mocy chłodniczej 3,6kW każdy. Przewody freonowe poprowadzone zostały w otulinie kauczukowej do instalacji chłodniczych.</w:t>
            </w:r>
          </w:p>
        </w:tc>
      </w:tr>
      <w:tr w:rsidR="00673B5E" w:rsidRPr="00D379D4" w14:paraId="115C1295"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C3810" w14:textId="77777777" w:rsidR="00673B5E" w:rsidRPr="00D379D4" w:rsidRDefault="00673B5E" w:rsidP="00623468">
            <w:pPr>
              <w:rPr>
                <w:rFonts w:ascii="Segoe UI" w:hAnsi="Segoe UI" w:cs="Segoe UI"/>
              </w:rPr>
            </w:pPr>
            <w:r w:rsidRPr="00D379D4">
              <w:rPr>
                <w:rFonts w:ascii="Segoe UI" w:hAnsi="Segoe UI" w:cs="Segoe UI"/>
              </w:rPr>
              <w:lastRenderedPageBreak/>
              <w:t>Instalacja odgromowa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F7304"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tc>
      </w:tr>
      <w:tr w:rsidR="00673B5E" w:rsidRPr="00D379D4" w14:paraId="25F6315D"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1A577" w14:textId="77777777" w:rsidR="00673B5E" w:rsidRPr="00D379D4" w:rsidRDefault="00673B5E" w:rsidP="00623468">
            <w:pPr>
              <w:rPr>
                <w:rFonts w:ascii="Segoe UI" w:hAnsi="Segoe UI" w:cs="Segoe UI"/>
              </w:rPr>
            </w:pPr>
            <w:r w:rsidRPr="00D379D4">
              <w:rPr>
                <w:rFonts w:ascii="Segoe UI" w:hAnsi="Segoe UI" w:cs="Segoe UI"/>
              </w:rPr>
              <w:t>Instalacja hydrantowa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576B6"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7657EB99" w14:textId="77777777" w:rsidR="00673B5E" w:rsidRPr="00D379D4" w:rsidRDefault="00673B5E" w:rsidP="00623468">
            <w:pPr>
              <w:rPr>
                <w:rFonts w:ascii="Segoe UI" w:hAnsi="Segoe UI" w:cs="Segoe UI"/>
              </w:rPr>
            </w:pPr>
            <w:r w:rsidRPr="00D379D4">
              <w:rPr>
                <w:rFonts w:ascii="Segoe UI" w:hAnsi="Segoe UI" w:cs="Segoe UI"/>
              </w:rPr>
              <w:t>Hydranty wewnętrzne</w:t>
            </w:r>
          </w:p>
        </w:tc>
      </w:tr>
      <w:tr w:rsidR="00673B5E" w:rsidRPr="00D379D4" w14:paraId="164644F3"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07C19" w14:textId="77777777" w:rsidR="00673B5E" w:rsidRPr="00D379D4" w:rsidRDefault="00673B5E" w:rsidP="00623468">
            <w:pPr>
              <w:rPr>
                <w:rFonts w:ascii="Segoe UI" w:hAnsi="Segoe UI" w:cs="Segoe UI"/>
              </w:rPr>
            </w:pPr>
            <w:r w:rsidRPr="00D379D4">
              <w:rPr>
                <w:rFonts w:ascii="Segoe UI" w:hAnsi="Segoe UI" w:cs="Segoe UI"/>
              </w:rPr>
              <w:t>Instalacja oddymiania klatek schodowych</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B795"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6CD08334" w14:textId="77777777" w:rsidR="00673B5E" w:rsidRPr="00D379D4" w:rsidRDefault="00673B5E" w:rsidP="00623468">
            <w:pPr>
              <w:rPr>
                <w:rFonts w:ascii="Segoe UI" w:hAnsi="Segoe UI" w:cs="Segoe UI"/>
              </w:rPr>
            </w:pPr>
            <w:r w:rsidRPr="00D379D4">
              <w:rPr>
                <w:rFonts w:ascii="Segoe UI" w:hAnsi="Segoe UI" w:cs="Segoe UI"/>
              </w:rPr>
              <w:t xml:space="preserve">Klapy dymowe na 3 klatkach schodowych </w:t>
            </w:r>
          </w:p>
        </w:tc>
      </w:tr>
      <w:tr w:rsidR="00673B5E" w:rsidRPr="00D379D4" w14:paraId="24736A29"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FD6DA" w14:textId="77777777" w:rsidR="00673B5E" w:rsidRPr="00D379D4" w:rsidRDefault="00673B5E" w:rsidP="00623468">
            <w:pPr>
              <w:rPr>
                <w:rFonts w:ascii="Segoe UI" w:hAnsi="Segoe UI" w:cs="Segoe UI"/>
              </w:rPr>
            </w:pPr>
            <w:r w:rsidRPr="00D379D4">
              <w:rPr>
                <w:rFonts w:ascii="Segoe UI" w:hAnsi="Segoe UI" w:cs="Segoe UI"/>
              </w:rPr>
              <w:t>Instalacja oświetlenia awaryjnego</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221FD"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158EDAFA" w14:textId="77777777" w:rsidR="00673B5E" w:rsidRPr="00D379D4" w:rsidRDefault="00673B5E" w:rsidP="00623468">
            <w:pPr>
              <w:jc w:val="center"/>
              <w:rPr>
                <w:rFonts w:ascii="Segoe UI" w:hAnsi="Segoe UI" w:cs="Segoe UI"/>
              </w:rPr>
            </w:pPr>
            <w:r w:rsidRPr="00D379D4">
              <w:rPr>
                <w:rFonts w:ascii="Segoe UI" w:hAnsi="Segoe UI" w:cs="Segoe UI"/>
              </w:rPr>
              <w:t>Komunikacja, klatki schodowe, wyjścia ewakuacyjne</w:t>
            </w:r>
          </w:p>
        </w:tc>
      </w:tr>
      <w:tr w:rsidR="00673B5E" w:rsidRPr="00D379D4" w14:paraId="66669FC0"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C695A" w14:textId="77777777" w:rsidR="00673B5E" w:rsidRPr="00D379D4" w:rsidRDefault="00673B5E" w:rsidP="00623468">
            <w:pPr>
              <w:rPr>
                <w:rFonts w:ascii="Segoe UI" w:hAnsi="Segoe UI" w:cs="Segoe UI"/>
              </w:rPr>
            </w:pPr>
            <w:r w:rsidRPr="00D379D4">
              <w:rPr>
                <w:rFonts w:ascii="Segoe UI" w:hAnsi="Segoe UI" w:cs="Segoe UI"/>
              </w:rPr>
              <w:t>Instalacja sygnalizacji pożaru</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2A652"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31535EBF" w14:textId="77777777" w:rsidR="00673B5E" w:rsidRPr="00D379D4" w:rsidRDefault="00673B5E" w:rsidP="00623468">
            <w:pPr>
              <w:rPr>
                <w:rFonts w:ascii="Segoe UI" w:hAnsi="Segoe UI" w:cs="Segoe UI"/>
              </w:rPr>
            </w:pPr>
            <w:r w:rsidRPr="00D379D4">
              <w:rPr>
                <w:rFonts w:ascii="Segoe UI" w:hAnsi="Segoe UI" w:cs="Segoe UI"/>
              </w:rPr>
              <w:t>Centrala przy wejściu głównym do budynku</w:t>
            </w:r>
          </w:p>
        </w:tc>
      </w:tr>
      <w:tr w:rsidR="00673B5E" w:rsidRPr="00D379D4" w14:paraId="26D286B6"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B64D7" w14:textId="77777777" w:rsidR="00673B5E" w:rsidRPr="00D379D4" w:rsidRDefault="00673B5E" w:rsidP="00623468">
            <w:pPr>
              <w:rPr>
                <w:rFonts w:ascii="Segoe UI" w:hAnsi="Segoe UI" w:cs="Segoe UI"/>
              </w:rPr>
            </w:pPr>
            <w:r w:rsidRPr="00D379D4">
              <w:rPr>
                <w:rFonts w:ascii="Segoe UI" w:hAnsi="Segoe UI" w:cs="Segoe UI"/>
              </w:rPr>
              <w:t>Instalacja elektryczna</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848A5" w14:textId="77777777" w:rsidR="00673B5E" w:rsidRPr="00D379D4" w:rsidRDefault="00673B5E" w:rsidP="00623468">
            <w:pPr>
              <w:jc w:val="center"/>
              <w:rPr>
                <w:rFonts w:ascii="Segoe UI" w:hAnsi="Segoe UI" w:cs="Segoe UI"/>
              </w:rPr>
            </w:pPr>
            <w:r w:rsidRPr="00D379D4">
              <w:rPr>
                <w:rFonts w:ascii="Segoe UI" w:hAnsi="Segoe UI" w:cs="Segoe UI"/>
              </w:rPr>
              <w:t xml:space="preserve">TAK / </w:t>
            </w:r>
            <w:r w:rsidRPr="00D379D4">
              <w:rPr>
                <w:rFonts w:ascii="Segoe UI" w:hAnsi="Segoe UI" w:cs="Segoe UI"/>
                <w:strike/>
              </w:rPr>
              <w:t>NIE</w:t>
            </w:r>
            <w:r w:rsidRPr="00D379D4">
              <w:rPr>
                <w:rFonts w:ascii="Segoe UI" w:hAnsi="Segoe UI" w:cs="Segoe UI"/>
              </w:rPr>
              <w:t>*)</w:t>
            </w:r>
          </w:p>
          <w:p w14:paraId="0E77D928" w14:textId="77777777" w:rsidR="00673B5E" w:rsidRPr="00D379D4" w:rsidRDefault="00673B5E" w:rsidP="00623468">
            <w:pPr>
              <w:rPr>
                <w:rFonts w:ascii="Segoe UI" w:hAnsi="Segoe UI" w:cs="Segoe UI"/>
              </w:rPr>
            </w:pPr>
            <w:r w:rsidRPr="00D379D4">
              <w:rPr>
                <w:rFonts w:ascii="Segoe UI" w:hAnsi="Segoe UI" w:cs="Segoe UI"/>
              </w:rPr>
              <w:t>Przeciwpożarowy włącznik prądu, umożliwiający odcięcie napięcia elektrycznego w całym budynku znajduje się przy głównych drzwiach wejściowych oraz przy pomieszczeniu ochrony (oznakowanie zgodnie z PN)</w:t>
            </w:r>
          </w:p>
        </w:tc>
      </w:tr>
      <w:tr w:rsidR="00673B5E" w:rsidRPr="00D379D4" w14:paraId="63382DE7"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6A9EA" w14:textId="77777777" w:rsidR="00673B5E" w:rsidRPr="00D379D4" w:rsidRDefault="00673B5E" w:rsidP="00623468">
            <w:pPr>
              <w:rPr>
                <w:rFonts w:ascii="Segoe UI" w:hAnsi="Segoe UI" w:cs="Segoe UI"/>
              </w:rPr>
            </w:pPr>
            <w:r w:rsidRPr="00D379D4">
              <w:rPr>
                <w:rFonts w:ascii="Segoe UI" w:hAnsi="Segoe UI" w:cs="Segoe UI"/>
              </w:rPr>
              <w:t>Odległość od sąsiednich obiektów [m]</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15FE2" w14:textId="77777777" w:rsidR="00673B5E" w:rsidRPr="00D379D4" w:rsidRDefault="00673B5E" w:rsidP="00623468">
            <w:pPr>
              <w:rPr>
                <w:rFonts w:ascii="Segoe UI" w:hAnsi="Segoe UI" w:cs="Segoe UI"/>
              </w:rPr>
            </w:pPr>
            <w:r w:rsidRPr="00D379D4">
              <w:rPr>
                <w:rFonts w:ascii="Segoe UI" w:hAnsi="Segoe UI" w:cs="Segoe UI"/>
              </w:rPr>
              <w:t>9,9</w:t>
            </w:r>
          </w:p>
        </w:tc>
      </w:tr>
      <w:tr w:rsidR="00673B5E" w:rsidRPr="00D379D4" w14:paraId="5717271A" w14:textId="77777777" w:rsidTr="00623468">
        <w:tc>
          <w:tcPr>
            <w:tcW w:w="41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5D7B9" w14:textId="77777777" w:rsidR="00673B5E" w:rsidRPr="00D379D4" w:rsidRDefault="00673B5E" w:rsidP="00623468">
            <w:pPr>
              <w:rPr>
                <w:rFonts w:ascii="Segoe UI" w:hAnsi="Segoe UI" w:cs="Segoe UI"/>
              </w:rPr>
            </w:pPr>
            <w:r w:rsidRPr="00D379D4">
              <w:rPr>
                <w:rFonts w:ascii="Segoe UI" w:hAnsi="Segoe UI" w:cs="Segoe UI"/>
              </w:rPr>
              <w:t>Data uzyskania pozwolenia na użytkowanie</w:t>
            </w:r>
          </w:p>
        </w:tc>
        <w:tc>
          <w:tcPr>
            <w:tcW w:w="5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1C81E" w14:textId="77777777" w:rsidR="00673B5E" w:rsidRPr="00D379D4" w:rsidRDefault="00673B5E" w:rsidP="00623468">
            <w:pPr>
              <w:rPr>
                <w:rFonts w:ascii="Segoe UI" w:hAnsi="Segoe UI" w:cs="Segoe UI"/>
              </w:rPr>
            </w:pPr>
            <w:r w:rsidRPr="00D379D4">
              <w:rPr>
                <w:rFonts w:ascii="Segoe UI" w:hAnsi="Segoe UI" w:cs="Segoe UI"/>
              </w:rPr>
              <w:t>29.04.2015 dla dobudowanej części parterowej</w:t>
            </w:r>
          </w:p>
        </w:tc>
      </w:tr>
      <w:tr w:rsidR="00673B5E" w:rsidRPr="00D379D4" w14:paraId="3C09B21F" w14:textId="77777777" w:rsidTr="00623468">
        <w:tc>
          <w:tcPr>
            <w:tcW w:w="26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3E232"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 xml:space="preserve">Dyżur (nadzór) w obiekcie – ochrona fizyczna 24h </w:t>
            </w:r>
            <w:r w:rsidRPr="00D379D4">
              <w:rPr>
                <w:rFonts w:ascii="Segoe UI" w:hAnsi="Segoe UI" w:cs="Segoe UI"/>
                <w:bCs/>
                <w:lang w:eastAsia="pl-PL"/>
              </w:rPr>
              <w:br/>
              <w:t xml:space="preserve">(1 osoba), sprawowana przez firmę zewnętrzną. Dyżurka przy wejściu głównym </w:t>
            </w:r>
            <w:r w:rsidRPr="00D379D4">
              <w:rPr>
                <w:rFonts w:ascii="Segoe UI" w:hAnsi="Segoe UI" w:cs="Segoe UI"/>
                <w:bCs/>
                <w:lang w:eastAsia="pl-PL"/>
              </w:rPr>
              <w:br/>
              <w:t>do obiektu.</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95228"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t>Całodobowy: TAK/</w:t>
            </w:r>
            <w:r w:rsidRPr="00D379D4">
              <w:rPr>
                <w:rFonts w:ascii="Segoe UI" w:hAnsi="Segoe UI" w:cs="Segoe UI"/>
                <w:bCs/>
                <w:strike/>
                <w:lang w:eastAsia="pl-PL"/>
              </w:rPr>
              <w:t>NIE</w:t>
            </w:r>
            <w:r w:rsidRPr="00D379D4">
              <w:rPr>
                <w:rFonts w:ascii="Segoe UI" w:hAnsi="Segoe UI" w:cs="Segoe UI"/>
                <w:bCs/>
                <w:lang w:eastAsia="pl-PL"/>
              </w:rPr>
              <w:t>*)</w:t>
            </w:r>
          </w:p>
        </w:tc>
        <w:tc>
          <w:tcPr>
            <w:tcW w:w="20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1B901"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 xml:space="preserve">Telefon kontaktowy </w:t>
            </w:r>
            <w:r w:rsidRPr="00D379D4">
              <w:rPr>
                <w:rFonts w:ascii="Segoe UI" w:hAnsi="Segoe UI" w:cs="Segoe UI"/>
                <w:bCs/>
                <w:lang w:eastAsia="pl-PL"/>
              </w:rPr>
              <w:br/>
              <w:t xml:space="preserve">do osoby </w:t>
            </w:r>
            <w:r w:rsidRPr="00D379D4">
              <w:rPr>
                <w:rFonts w:ascii="Segoe UI" w:hAnsi="Segoe UI" w:cs="Segoe UI"/>
                <w:bCs/>
                <w:lang w:eastAsia="pl-PL"/>
              </w:rPr>
              <w:br/>
              <w:t xml:space="preserve">dyżurującej </w:t>
            </w:r>
          </w:p>
        </w:tc>
        <w:tc>
          <w:tcPr>
            <w:tcW w:w="3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30133" w14:textId="77777777" w:rsidR="00673B5E" w:rsidRPr="00D379D4" w:rsidRDefault="00673B5E" w:rsidP="00623468">
            <w:pPr>
              <w:suppressAutoHyphens w:val="0"/>
              <w:autoSpaceDE w:val="0"/>
              <w:spacing w:before="10"/>
              <w:jc w:val="both"/>
              <w:rPr>
                <w:rFonts w:ascii="Segoe UI" w:hAnsi="Segoe UI" w:cs="Segoe UI"/>
                <w:lang w:eastAsia="pl-PL"/>
              </w:rPr>
            </w:pPr>
          </w:p>
          <w:p w14:paraId="32D1F751"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94 717 08 97</w:t>
            </w:r>
          </w:p>
        </w:tc>
      </w:tr>
      <w:tr w:rsidR="00673B5E" w:rsidRPr="00D379D4" w14:paraId="67240DA1" w14:textId="77777777" w:rsidTr="006234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0324FA" w14:textId="77777777" w:rsidR="00673B5E" w:rsidRPr="00D379D4" w:rsidRDefault="00673B5E" w:rsidP="00623468">
            <w:pPr>
              <w:suppressAutoHyphens w:val="0"/>
              <w:rPr>
                <w:rFonts w:ascii="Segoe UI" w:hAnsi="Segoe UI" w:cs="Segoe UI"/>
                <w:lang w:eastAsia="pl-PL"/>
              </w:rPr>
            </w:pP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E833B" w14:textId="77777777" w:rsidR="00673B5E" w:rsidRPr="00D379D4" w:rsidRDefault="00673B5E" w:rsidP="00623468">
            <w:pPr>
              <w:rPr>
                <w:rFonts w:ascii="Segoe UI" w:hAnsi="Segoe UI" w:cs="Segoe UI"/>
              </w:rPr>
            </w:pPr>
            <w:r w:rsidRPr="00D379D4">
              <w:rPr>
                <w:rFonts w:ascii="Segoe UI" w:hAnsi="Segoe UI" w:cs="Segoe UI"/>
              </w:rPr>
              <w:t xml:space="preserve">Czasowy: </w:t>
            </w:r>
            <w:r w:rsidRPr="00D379D4">
              <w:rPr>
                <w:rFonts w:ascii="Segoe UI" w:hAnsi="Segoe UI" w:cs="Segoe UI"/>
                <w:strike/>
              </w:rPr>
              <w:t>TAK</w:t>
            </w:r>
            <w:r w:rsidRPr="00D379D4">
              <w:rPr>
                <w:rFonts w:ascii="Segoe UI" w:hAnsi="Segoe UI" w:cs="Segoe UI"/>
              </w:rPr>
              <w:t xml:space="preserve">/NIE*)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ED444E" w14:textId="77777777" w:rsidR="00673B5E" w:rsidRPr="00D379D4" w:rsidRDefault="00673B5E" w:rsidP="00623468">
            <w:pPr>
              <w:suppressAutoHyphens w:val="0"/>
              <w:rPr>
                <w:rFonts w:ascii="Segoe UI" w:hAnsi="Segoe UI" w:cs="Segoe UI"/>
                <w:lang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621DF4" w14:textId="77777777" w:rsidR="00673B5E" w:rsidRPr="00D379D4" w:rsidRDefault="00673B5E" w:rsidP="00623468">
            <w:pPr>
              <w:suppressAutoHyphens w:val="0"/>
              <w:rPr>
                <w:rFonts w:ascii="Segoe UI" w:hAnsi="Segoe UI" w:cs="Segoe UI"/>
                <w:lang w:eastAsia="pl-PL"/>
              </w:rPr>
            </w:pPr>
          </w:p>
        </w:tc>
      </w:tr>
    </w:tbl>
    <w:p w14:paraId="6D2BBA38" w14:textId="77777777" w:rsidR="00673B5E" w:rsidRPr="00D379D4" w:rsidRDefault="00673B5E" w:rsidP="00673B5E">
      <w:pPr>
        <w:suppressAutoHyphens w:val="0"/>
        <w:autoSpaceDE w:val="0"/>
        <w:spacing w:line="230" w:lineRule="exact"/>
        <w:rPr>
          <w:rFonts w:ascii="Segoe UI" w:hAnsi="Segoe UI" w:cs="Segoe UI"/>
          <w:lang w:eastAsia="pl-PL"/>
        </w:rPr>
      </w:pPr>
      <w:r w:rsidRPr="00D379D4">
        <w:rPr>
          <w:rFonts w:ascii="Segoe UI" w:hAnsi="Segoe UI" w:cs="Segoe UI"/>
          <w:lang w:eastAsia="pl-PL"/>
        </w:rPr>
        <w:t>*) niepotrzebne skreślić</w:t>
      </w:r>
    </w:p>
    <w:p w14:paraId="4193E34A" w14:textId="77777777" w:rsidR="00673B5E" w:rsidRPr="00D379D4" w:rsidRDefault="00673B5E" w:rsidP="00673B5E">
      <w:pPr>
        <w:suppressAutoHyphens w:val="0"/>
        <w:autoSpaceDE w:val="0"/>
        <w:spacing w:line="230" w:lineRule="exact"/>
        <w:rPr>
          <w:rFonts w:ascii="Segoe UI" w:hAnsi="Segoe UI" w:cs="Segoe UI"/>
          <w:lang w:eastAsia="pl-PL"/>
        </w:rPr>
      </w:pPr>
    </w:p>
    <w:p w14:paraId="61836BEB" w14:textId="77777777" w:rsidR="00673B5E" w:rsidRPr="00D379D4" w:rsidRDefault="00673B5E" w:rsidP="00673B5E">
      <w:pPr>
        <w:widowControl w:val="0"/>
        <w:numPr>
          <w:ilvl w:val="0"/>
          <w:numId w:val="49"/>
        </w:numPr>
        <w:suppressAutoHyphens w:val="0"/>
        <w:autoSpaceDE w:val="0"/>
        <w:rPr>
          <w:rFonts w:ascii="Segoe UI" w:hAnsi="Segoe UI" w:cs="Segoe UI"/>
          <w:b/>
        </w:rPr>
      </w:pPr>
      <w:r w:rsidRPr="00D379D4">
        <w:rPr>
          <w:rFonts w:ascii="Segoe UI" w:hAnsi="Segoe UI" w:cs="Segoe UI"/>
          <w:b/>
        </w:rPr>
        <w:t>Urządzenia przeciwpożarowe w budynku:</w:t>
      </w:r>
    </w:p>
    <w:p w14:paraId="09CFEEA4" w14:textId="77777777" w:rsidR="00673B5E" w:rsidRPr="00D379D4" w:rsidRDefault="00673B5E" w:rsidP="00673B5E">
      <w:pPr>
        <w:rPr>
          <w:rFonts w:ascii="Segoe UI" w:hAnsi="Segoe UI" w:cs="Segoe UI"/>
        </w:rPr>
      </w:pPr>
    </w:p>
    <w:tbl>
      <w:tblPr>
        <w:tblW w:w="0" w:type="dxa"/>
        <w:tblLayout w:type="fixed"/>
        <w:tblCellMar>
          <w:left w:w="10" w:type="dxa"/>
          <w:right w:w="10" w:type="dxa"/>
        </w:tblCellMar>
        <w:tblLook w:val="04A0" w:firstRow="1" w:lastRow="0" w:firstColumn="1" w:lastColumn="0" w:noHBand="0" w:noVBand="1"/>
      </w:tblPr>
      <w:tblGrid>
        <w:gridCol w:w="3652"/>
        <w:gridCol w:w="851"/>
        <w:gridCol w:w="850"/>
        <w:gridCol w:w="992"/>
        <w:gridCol w:w="851"/>
        <w:gridCol w:w="2438"/>
      </w:tblGrid>
      <w:tr w:rsidR="00673B5E" w:rsidRPr="00D379D4" w14:paraId="319581F6" w14:textId="77777777" w:rsidTr="00623468">
        <w:tc>
          <w:tcPr>
            <w:tcW w:w="36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2BC02" w14:textId="77777777" w:rsidR="00673B5E" w:rsidRPr="00D379D4" w:rsidRDefault="00673B5E" w:rsidP="00623468">
            <w:pPr>
              <w:rPr>
                <w:rFonts w:ascii="Segoe UI" w:hAnsi="Segoe UI" w:cs="Segoe UI"/>
              </w:rPr>
            </w:pPr>
            <w:r w:rsidRPr="00D379D4">
              <w:rPr>
                <w:rFonts w:ascii="Segoe UI" w:hAnsi="Segoe UI" w:cs="Segoe UI"/>
              </w:rPr>
              <w:t>Rodzaj urządzenia</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35591" w14:textId="77777777" w:rsidR="00673B5E" w:rsidRPr="00D379D4" w:rsidRDefault="00673B5E" w:rsidP="00623468">
            <w:pPr>
              <w:jc w:val="center"/>
              <w:rPr>
                <w:rFonts w:ascii="Segoe UI" w:hAnsi="Segoe UI" w:cs="Segoe UI"/>
              </w:rPr>
            </w:pPr>
            <w:r w:rsidRPr="00D379D4">
              <w:rPr>
                <w:rFonts w:ascii="Segoe UI" w:hAnsi="Segoe UI" w:cs="Segoe UI"/>
              </w:rPr>
              <w:t>Zainstalowanie</w:t>
            </w:r>
            <w:r w:rsidRPr="00D379D4">
              <w:rPr>
                <w:rFonts w:ascii="Segoe UI" w:hAnsi="Segoe UI" w:cs="Segoe UI"/>
                <w:vertAlign w:val="superscript"/>
              </w:rPr>
              <w:t>1)</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68866" w14:textId="77777777" w:rsidR="00673B5E" w:rsidRPr="00D379D4" w:rsidRDefault="00673B5E" w:rsidP="00623468">
            <w:pPr>
              <w:jc w:val="center"/>
              <w:rPr>
                <w:rFonts w:ascii="Segoe UI" w:hAnsi="Segoe UI" w:cs="Segoe UI"/>
              </w:rPr>
            </w:pPr>
            <w:r w:rsidRPr="00D379D4">
              <w:rPr>
                <w:rFonts w:ascii="Segoe UI" w:hAnsi="Segoe UI" w:cs="Segoe UI"/>
              </w:rPr>
              <w:t>Sprawne</w:t>
            </w:r>
            <w:r w:rsidRPr="00D379D4">
              <w:rPr>
                <w:rFonts w:ascii="Segoe UI" w:hAnsi="Segoe UI" w:cs="Segoe UI"/>
                <w:vertAlign w:val="superscript"/>
              </w:rPr>
              <w:t>1)</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B7A08" w14:textId="77777777" w:rsidR="00673B5E" w:rsidRPr="00D379D4" w:rsidRDefault="00673B5E" w:rsidP="00623468">
            <w:pPr>
              <w:jc w:val="center"/>
              <w:rPr>
                <w:rFonts w:ascii="Segoe UI" w:hAnsi="Segoe UI" w:cs="Segoe UI"/>
              </w:rPr>
            </w:pPr>
            <w:r w:rsidRPr="00D379D4">
              <w:rPr>
                <w:rFonts w:ascii="Segoe UI" w:hAnsi="Segoe UI" w:cs="Segoe UI"/>
              </w:rPr>
              <w:t>Uwagi</w:t>
            </w:r>
          </w:p>
        </w:tc>
      </w:tr>
      <w:tr w:rsidR="00673B5E" w:rsidRPr="00D379D4" w14:paraId="4716854B" w14:textId="77777777" w:rsidTr="00623468">
        <w:tc>
          <w:tcPr>
            <w:tcW w:w="3652" w:type="dxa"/>
            <w:vMerge/>
            <w:tcBorders>
              <w:top w:val="single" w:sz="4" w:space="0" w:color="000000"/>
              <w:left w:val="single" w:sz="4" w:space="0" w:color="000000"/>
              <w:bottom w:val="single" w:sz="4" w:space="0" w:color="000000"/>
              <w:right w:val="single" w:sz="4" w:space="0" w:color="000000"/>
            </w:tcBorders>
            <w:vAlign w:val="center"/>
            <w:hideMark/>
          </w:tcPr>
          <w:p w14:paraId="4FA79A5A" w14:textId="77777777" w:rsidR="00673B5E" w:rsidRPr="00D379D4" w:rsidRDefault="00673B5E" w:rsidP="00623468">
            <w:pPr>
              <w:suppressAutoHyphens w:val="0"/>
              <w:rPr>
                <w:rFonts w:ascii="Segoe UI" w:hAnsi="Segoe UI" w:cs="Segoe UI"/>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93C52"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TAK</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BF686"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NIE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D3957"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TAK</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D7D18"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NIE</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4EE4A"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w:t>
            </w:r>
          </w:p>
        </w:tc>
      </w:tr>
      <w:tr w:rsidR="00673B5E" w:rsidRPr="00D379D4" w14:paraId="398EC423"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46430"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xml:space="preserve">Hydranty wewnętrzne 25 / </w:t>
            </w:r>
            <w:r w:rsidRPr="00D379D4">
              <w:rPr>
                <w:rFonts w:ascii="Segoe UI" w:hAnsi="Segoe UI" w:cs="Segoe UI"/>
                <w:strike/>
                <w:lang w:eastAsia="pl-PL"/>
              </w:rPr>
              <w:t>52</w:t>
            </w:r>
            <w:r w:rsidRPr="00D379D4">
              <w:rPr>
                <w:rFonts w:ascii="Segoe UI" w:hAnsi="Segoe UI" w:cs="Segoe UI"/>
                <w:lang w:eastAsia="pl-PL"/>
              </w:rPr>
              <w:t>*)</w:t>
            </w:r>
          </w:p>
          <w:p w14:paraId="31846C64" w14:textId="77777777" w:rsidR="00673B5E" w:rsidRPr="00D379D4" w:rsidRDefault="00673B5E" w:rsidP="00623468">
            <w:pPr>
              <w:rPr>
                <w:rFonts w:ascii="Segoe UI" w:hAnsi="Segoe UI" w:cs="Segoe UI"/>
              </w:rPr>
            </w:pPr>
            <w:r w:rsidRPr="00D379D4">
              <w:rPr>
                <w:rFonts w:ascii="Segoe UI" w:hAnsi="Segoe UI" w:cs="Segoe UI"/>
              </w:rPr>
              <w:t>1) Część podziemna: 2 szt.</w:t>
            </w:r>
          </w:p>
          <w:p w14:paraId="403F01D5" w14:textId="77777777" w:rsidR="00673B5E" w:rsidRPr="00D379D4" w:rsidRDefault="00673B5E" w:rsidP="00623468">
            <w:pPr>
              <w:rPr>
                <w:rFonts w:ascii="Segoe UI" w:hAnsi="Segoe UI" w:cs="Segoe UI"/>
              </w:rPr>
            </w:pPr>
            <w:r w:rsidRPr="00D379D4">
              <w:rPr>
                <w:rFonts w:ascii="Segoe UI" w:hAnsi="Segoe UI" w:cs="Segoe UI"/>
              </w:rPr>
              <w:t>2) Część nadziemna:</w:t>
            </w:r>
          </w:p>
          <w:p w14:paraId="4C36297C" w14:textId="77777777" w:rsidR="00673B5E" w:rsidRPr="00D379D4" w:rsidRDefault="00673B5E" w:rsidP="00623468">
            <w:pPr>
              <w:rPr>
                <w:rFonts w:ascii="Segoe UI" w:hAnsi="Segoe UI" w:cs="Segoe UI"/>
              </w:rPr>
            </w:pPr>
            <w:r w:rsidRPr="00D379D4">
              <w:rPr>
                <w:rFonts w:ascii="Segoe UI" w:hAnsi="Segoe UI" w:cs="Segoe UI"/>
              </w:rPr>
              <w:t>- Parter: 5 szt.,</w:t>
            </w:r>
          </w:p>
          <w:p w14:paraId="54E26378" w14:textId="77777777" w:rsidR="00673B5E" w:rsidRPr="00D379D4" w:rsidRDefault="00673B5E" w:rsidP="00623468">
            <w:pPr>
              <w:rPr>
                <w:rFonts w:ascii="Segoe UI" w:hAnsi="Segoe UI" w:cs="Segoe UI"/>
              </w:rPr>
            </w:pPr>
            <w:r w:rsidRPr="00D379D4">
              <w:rPr>
                <w:rFonts w:ascii="Segoe UI" w:hAnsi="Segoe UI" w:cs="Segoe UI"/>
              </w:rPr>
              <w:t>- I piętro: 2 szt.,</w:t>
            </w:r>
          </w:p>
          <w:p w14:paraId="0C0EE23E" w14:textId="77777777" w:rsidR="00673B5E" w:rsidRPr="00D379D4" w:rsidRDefault="00673B5E" w:rsidP="00623468">
            <w:pPr>
              <w:rPr>
                <w:rFonts w:ascii="Segoe UI" w:hAnsi="Segoe UI" w:cs="Segoe UI"/>
              </w:rPr>
            </w:pPr>
            <w:r w:rsidRPr="00D379D4">
              <w:rPr>
                <w:rFonts w:ascii="Segoe UI" w:hAnsi="Segoe UI" w:cs="Segoe UI"/>
              </w:rPr>
              <w:t>- II piętro: 2 szt.,</w:t>
            </w:r>
          </w:p>
          <w:p w14:paraId="320A0A5D"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III piętro: 2 szt.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C6136" w14:textId="77777777" w:rsidR="00673B5E" w:rsidRPr="00D379D4" w:rsidRDefault="00673B5E" w:rsidP="00623468">
            <w:pPr>
              <w:jc w:val="center"/>
              <w:rPr>
                <w:rFonts w:ascii="Segoe UI" w:hAnsi="Segoe UI" w:cs="Segoe UI"/>
              </w:rPr>
            </w:pPr>
            <w:r w:rsidRPr="00D379D4">
              <w:rPr>
                <w:rFonts w:ascii="Segoe UI" w:hAnsi="Segoe UI" w:cs="Segoe UI"/>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A1CC7" w14:textId="77777777" w:rsidR="00673B5E" w:rsidRPr="00D379D4" w:rsidRDefault="00673B5E" w:rsidP="00623468">
            <w:pPr>
              <w:rPr>
                <w:rFonts w:ascii="Segoe UI" w:hAnsi="Segoe UI" w:cs="Segoe UI"/>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EAEB3" w14:textId="77777777" w:rsidR="00673B5E" w:rsidRPr="00D379D4" w:rsidRDefault="00673B5E" w:rsidP="00623468">
            <w:pPr>
              <w:jc w:val="center"/>
              <w:rPr>
                <w:rFonts w:ascii="Segoe UI" w:hAnsi="Segoe UI" w:cs="Segoe UI"/>
              </w:rPr>
            </w:pPr>
            <w:r w:rsidRPr="00D379D4">
              <w:rPr>
                <w:rFonts w:ascii="Segoe UI" w:hAnsi="Segoe UI" w:cs="Segoe UI"/>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0C98A" w14:textId="77777777" w:rsidR="00673B5E" w:rsidRPr="00D379D4" w:rsidRDefault="00673B5E" w:rsidP="00623468">
            <w:pPr>
              <w:rPr>
                <w:rFonts w:ascii="Segoe UI" w:hAnsi="Segoe UI" w:cs="Segoe UI"/>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09C08" w14:textId="77777777" w:rsidR="00673B5E" w:rsidRPr="00D379D4" w:rsidRDefault="00673B5E" w:rsidP="00623468">
            <w:pPr>
              <w:rPr>
                <w:rFonts w:ascii="Segoe UI" w:hAnsi="Segoe UI" w:cs="Segoe UI"/>
              </w:rPr>
            </w:pPr>
            <w:r w:rsidRPr="00D379D4">
              <w:rPr>
                <w:rFonts w:ascii="Segoe UI" w:hAnsi="Segoe UI" w:cs="Segoe UI"/>
              </w:rPr>
              <w:t xml:space="preserve">Hydranty wewnętrzne </w:t>
            </w:r>
            <w:r w:rsidRPr="00D379D4">
              <w:rPr>
                <w:rFonts w:ascii="Segoe UI" w:hAnsi="Segoe UI" w:cs="Segoe UI"/>
              </w:rPr>
              <w:br/>
              <w:t xml:space="preserve">z wężem półsztywnym 30m – na ciągach komunikacyjnych, </w:t>
            </w:r>
            <w:r w:rsidRPr="00D379D4">
              <w:rPr>
                <w:rFonts w:ascii="Segoe UI" w:hAnsi="Segoe UI" w:cs="Segoe UI"/>
              </w:rPr>
              <w:br/>
              <w:t>w pobliżu klatek schodowych</w:t>
            </w:r>
          </w:p>
        </w:tc>
      </w:tr>
      <w:tr w:rsidR="00673B5E" w:rsidRPr="00D379D4" w14:paraId="23D802BF"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357A"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Hydranty zewnętrzne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B5D16" w14:textId="77777777" w:rsidR="00673B5E" w:rsidRPr="00D379D4" w:rsidRDefault="00673B5E" w:rsidP="00623468">
            <w:pPr>
              <w:jc w:val="center"/>
              <w:rPr>
                <w:rFonts w:ascii="Segoe UI" w:hAnsi="Segoe UI" w:cs="Segoe UI"/>
              </w:rPr>
            </w:pPr>
            <w:r w:rsidRPr="00D379D4">
              <w:rPr>
                <w:rFonts w:ascii="Segoe UI" w:hAnsi="Segoe UI" w:cs="Segoe UI"/>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F180B" w14:textId="77777777" w:rsidR="00673B5E" w:rsidRPr="00D379D4" w:rsidRDefault="00673B5E" w:rsidP="00623468">
            <w:pPr>
              <w:rPr>
                <w:rFonts w:ascii="Segoe UI" w:hAnsi="Segoe UI" w:cs="Segoe UI"/>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A2BFF" w14:textId="77777777" w:rsidR="00673B5E" w:rsidRPr="00D379D4" w:rsidRDefault="00673B5E" w:rsidP="00623468">
            <w:pPr>
              <w:jc w:val="center"/>
              <w:rPr>
                <w:rFonts w:ascii="Segoe UI" w:hAnsi="Segoe UI" w:cs="Segoe UI"/>
              </w:rPr>
            </w:pPr>
            <w:r w:rsidRPr="00D379D4">
              <w:rPr>
                <w:rFonts w:ascii="Segoe UI" w:hAnsi="Segoe UI" w:cs="Segoe UI"/>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6B2DA" w14:textId="77777777" w:rsidR="00673B5E" w:rsidRPr="00D379D4" w:rsidRDefault="00673B5E" w:rsidP="00623468">
            <w:pPr>
              <w:rPr>
                <w:rFonts w:ascii="Segoe UI" w:hAnsi="Segoe UI" w:cs="Segoe UI"/>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8072C" w14:textId="77777777" w:rsidR="00673B5E" w:rsidRPr="00D379D4" w:rsidRDefault="00673B5E" w:rsidP="00623468">
            <w:pPr>
              <w:rPr>
                <w:rFonts w:ascii="Segoe UI" w:hAnsi="Segoe UI" w:cs="Segoe UI"/>
              </w:rPr>
            </w:pPr>
            <w:r w:rsidRPr="00D379D4">
              <w:rPr>
                <w:rFonts w:ascii="Segoe UI" w:hAnsi="Segoe UI" w:cs="Segoe UI"/>
              </w:rPr>
              <w:t xml:space="preserve">Najbliższe hydranty zewnętrzne – przy </w:t>
            </w:r>
            <w:r w:rsidRPr="00D379D4">
              <w:rPr>
                <w:rFonts w:ascii="Segoe UI" w:hAnsi="Segoe UI" w:cs="Segoe UI"/>
              </w:rPr>
              <w:br/>
              <w:t xml:space="preserve">ul. Leonida Teligi: 40m </w:t>
            </w:r>
            <w:r w:rsidRPr="00D379D4">
              <w:rPr>
                <w:rFonts w:ascii="Segoe UI" w:hAnsi="Segoe UI" w:cs="Segoe UI"/>
              </w:rPr>
              <w:br/>
              <w:t>i 75m od budynku</w:t>
            </w:r>
          </w:p>
        </w:tc>
      </w:tr>
      <w:tr w:rsidR="00673B5E" w:rsidRPr="00D379D4" w14:paraId="500364A4" w14:textId="77777777" w:rsidTr="00623468">
        <w:tc>
          <w:tcPr>
            <w:tcW w:w="36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E121C" w14:textId="77777777" w:rsidR="00673B5E" w:rsidRPr="00D379D4" w:rsidRDefault="00673B5E" w:rsidP="00623468">
            <w:pPr>
              <w:widowControl w:val="0"/>
              <w:suppressAutoHyphens w:val="0"/>
              <w:autoSpaceDE w:val="0"/>
              <w:spacing w:line="230" w:lineRule="exact"/>
              <w:rPr>
                <w:rFonts w:ascii="Segoe UI" w:hAnsi="Segoe UI" w:cs="Segoe UI"/>
                <w:lang w:eastAsia="pl-PL"/>
              </w:rPr>
            </w:pPr>
            <w:r w:rsidRPr="00D379D4">
              <w:rPr>
                <w:rFonts w:ascii="Segoe UI" w:hAnsi="Segoe UI" w:cs="Segoe UI"/>
                <w:lang w:eastAsia="pl-PL"/>
              </w:rPr>
              <w:t xml:space="preserve">Instalacja sygnalizacji pożarowej </w:t>
            </w:r>
            <w:r w:rsidRPr="00D379D4">
              <w:rPr>
                <w:rFonts w:ascii="Segoe UI" w:hAnsi="Segoe UI" w:cs="Segoe UI"/>
                <w:bCs/>
                <w:lang w:eastAsia="pl-PL"/>
              </w:rPr>
              <w:t xml:space="preserve">i lokalizacja centrali CSP / </w:t>
            </w:r>
            <w:r w:rsidRPr="00D379D4">
              <w:rPr>
                <w:rFonts w:ascii="Segoe UI" w:hAnsi="Segoe UI" w:cs="Segoe UI"/>
                <w:lang w:eastAsia="pl-PL"/>
              </w:rPr>
              <w:t>dostęp</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982E8"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FC3BE"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5121D"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49DF3"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C750E"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w:t>
            </w:r>
          </w:p>
        </w:tc>
      </w:tr>
      <w:tr w:rsidR="00673B5E" w:rsidRPr="00D379D4" w14:paraId="2056BDDE" w14:textId="77777777" w:rsidTr="00623468">
        <w:tc>
          <w:tcPr>
            <w:tcW w:w="3652" w:type="dxa"/>
            <w:vMerge/>
            <w:tcBorders>
              <w:top w:val="single" w:sz="4" w:space="0" w:color="000000"/>
              <w:left w:val="single" w:sz="4" w:space="0" w:color="000000"/>
              <w:bottom w:val="single" w:sz="4" w:space="0" w:color="000000"/>
              <w:right w:val="single" w:sz="4" w:space="0" w:color="000000"/>
            </w:tcBorders>
            <w:vAlign w:val="center"/>
            <w:hideMark/>
          </w:tcPr>
          <w:p w14:paraId="2D38B727" w14:textId="77777777" w:rsidR="00673B5E" w:rsidRPr="00D379D4" w:rsidRDefault="00673B5E" w:rsidP="00623468">
            <w:pPr>
              <w:suppressAutoHyphens w:val="0"/>
              <w:rPr>
                <w:rFonts w:ascii="Segoe UI" w:hAnsi="Segoe UI" w:cs="Segoe UI"/>
                <w:lang w:eastAsia="pl-PL"/>
              </w:rPr>
            </w:pPr>
          </w:p>
        </w:tc>
        <w:tc>
          <w:tcPr>
            <w:tcW w:w="598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72942"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Typ BOSCH FPA – 5000. Dyżurka (pomieszczenie ochrony) przy wejściu głównym do budynku</w:t>
            </w:r>
          </w:p>
        </w:tc>
      </w:tr>
      <w:tr w:rsidR="00673B5E" w:rsidRPr="00D379D4" w14:paraId="406485B8"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EAEE9" w14:textId="77777777" w:rsidR="00673B5E" w:rsidRPr="00D379D4" w:rsidRDefault="00673B5E" w:rsidP="00623468">
            <w:pPr>
              <w:suppressAutoHyphens w:val="0"/>
              <w:autoSpaceDE w:val="0"/>
              <w:spacing w:line="230" w:lineRule="exact"/>
              <w:rPr>
                <w:rFonts w:ascii="Segoe UI" w:hAnsi="Segoe UI" w:cs="Segoe UI"/>
                <w:lang w:eastAsia="pl-PL"/>
              </w:rPr>
            </w:pPr>
            <w:r w:rsidRPr="00D379D4">
              <w:rPr>
                <w:rFonts w:ascii="Segoe UI" w:hAnsi="Segoe UI" w:cs="Segoe UI"/>
                <w:lang w:eastAsia="pl-PL"/>
              </w:rPr>
              <w:t>Czujniki pożarowe</w:t>
            </w:r>
          </w:p>
        </w:tc>
        <w:tc>
          <w:tcPr>
            <w:tcW w:w="598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90280"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Czujka optyczna adresowalna BOSCH – FPA-DO-420: 126 szt.</w:t>
            </w:r>
          </w:p>
          <w:p w14:paraId="4BF1CAE1"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Czujka dymu BOSCH – FPA-O-420: 130szt.</w:t>
            </w:r>
          </w:p>
          <w:p w14:paraId="16010689"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ROP: 23 szt.</w:t>
            </w:r>
          </w:p>
        </w:tc>
      </w:tr>
      <w:tr w:rsidR="00673B5E" w:rsidRPr="00D379D4" w14:paraId="22908EF5"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AB66A" w14:textId="77777777" w:rsidR="00673B5E" w:rsidRPr="00D379D4" w:rsidRDefault="00673B5E" w:rsidP="00623468">
            <w:pPr>
              <w:suppressAutoHyphens w:val="0"/>
              <w:autoSpaceDE w:val="0"/>
              <w:spacing w:line="230" w:lineRule="exact"/>
              <w:rPr>
                <w:rFonts w:ascii="Segoe UI" w:hAnsi="Segoe UI" w:cs="Segoe UI"/>
                <w:lang w:eastAsia="pl-PL"/>
              </w:rPr>
            </w:pPr>
            <w:r w:rsidRPr="00D379D4">
              <w:rPr>
                <w:rFonts w:ascii="Segoe UI" w:hAnsi="Segoe UI" w:cs="Segoe UI"/>
                <w:lang w:eastAsia="pl-PL"/>
              </w:rPr>
              <w:t>Nazwa i dane serwisanta systemu ppoż.</w:t>
            </w:r>
          </w:p>
        </w:tc>
        <w:tc>
          <w:tcPr>
            <w:tcW w:w="598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4E0CA" w14:textId="77777777" w:rsidR="00673B5E" w:rsidRPr="00D379D4" w:rsidRDefault="00673B5E" w:rsidP="00623468">
            <w:pPr>
              <w:suppressAutoHyphens w:val="0"/>
              <w:autoSpaceDE w:val="0"/>
              <w:spacing w:before="10"/>
              <w:rPr>
                <w:rFonts w:ascii="Segoe UI" w:hAnsi="Segoe UI" w:cs="Segoe UI"/>
                <w:lang w:eastAsia="pl-PL"/>
              </w:rPr>
            </w:pPr>
          </w:p>
        </w:tc>
      </w:tr>
      <w:tr w:rsidR="00673B5E" w:rsidRPr="00D379D4" w14:paraId="127DCE17"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9244C"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Monitoring pożarowy do PSP</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2428A"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F7430"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916ED"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1527F"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6A828"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Prowadzony przez firmę zewnętrzną</w:t>
            </w:r>
          </w:p>
        </w:tc>
      </w:tr>
      <w:tr w:rsidR="00673B5E" w:rsidRPr="00D379D4" w14:paraId="1BFD3C9C"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80DBC"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Dźwiękowy System Ostrzegawczy</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3ED24"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D640E"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44F2B"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DF58A"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1B5EE"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w:t>
            </w:r>
          </w:p>
        </w:tc>
      </w:tr>
      <w:tr w:rsidR="00673B5E" w:rsidRPr="00D379D4" w14:paraId="34C5AE89"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AFBA5"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lastRenderedPageBreak/>
              <w:t>Awaryjne oświetlenie ewakuacyjne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4D405"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66694"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A46C1"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95838"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A2AB8"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 xml:space="preserve">Lampy z wbudowanymi akumulatorami (czas pracy: 2 h) – na </w:t>
            </w:r>
            <w:r w:rsidRPr="00D379D4">
              <w:rPr>
                <w:rFonts w:ascii="Segoe UI" w:hAnsi="Segoe UI" w:cs="Segoe UI"/>
                <w:bCs/>
                <w:lang w:eastAsia="pl-PL"/>
              </w:rPr>
              <w:br/>
              <w:t xml:space="preserve">korytarzach i klatkach </w:t>
            </w:r>
            <w:r w:rsidRPr="00D379D4">
              <w:rPr>
                <w:rFonts w:ascii="Segoe UI" w:hAnsi="Segoe UI" w:cs="Segoe UI"/>
                <w:bCs/>
                <w:lang w:eastAsia="pl-PL"/>
              </w:rPr>
              <w:br/>
              <w:t xml:space="preserve">schodowych oraz przy wejściach </w:t>
            </w:r>
            <w:r w:rsidRPr="00D379D4">
              <w:rPr>
                <w:rFonts w:ascii="Segoe UI" w:hAnsi="Segoe UI" w:cs="Segoe UI"/>
                <w:bCs/>
                <w:lang w:eastAsia="pl-PL"/>
              </w:rPr>
              <w:br/>
              <w:t>ewakuacyjnych</w:t>
            </w:r>
          </w:p>
        </w:tc>
      </w:tr>
      <w:tr w:rsidR="00673B5E" w:rsidRPr="00D379D4" w14:paraId="65B692CE" w14:textId="77777777" w:rsidTr="00623468">
        <w:tc>
          <w:tcPr>
            <w:tcW w:w="36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58182" w14:textId="77777777" w:rsidR="00673B5E" w:rsidRPr="00D379D4" w:rsidRDefault="00673B5E" w:rsidP="00623468">
            <w:pPr>
              <w:suppressAutoHyphens w:val="0"/>
              <w:autoSpaceDE w:val="0"/>
              <w:spacing w:line="230" w:lineRule="exact"/>
              <w:ind w:left="5" w:hanging="5"/>
              <w:rPr>
                <w:rFonts w:ascii="Segoe UI" w:hAnsi="Segoe UI" w:cs="Segoe UI"/>
                <w:lang w:eastAsia="pl-PL"/>
              </w:rPr>
            </w:pPr>
            <w:r w:rsidRPr="00D379D4">
              <w:rPr>
                <w:rFonts w:ascii="Segoe UI" w:hAnsi="Segoe UI" w:cs="Segoe UI"/>
                <w:lang w:eastAsia="pl-PL"/>
              </w:rPr>
              <w:t xml:space="preserve">Urządzenia do usuwania zadymienia i </w:t>
            </w:r>
            <w:r w:rsidRPr="00D379D4">
              <w:rPr>
                <w:rFonts w:ascii="Segoe UI" w:hAnsi="Segoe UI" w:cs="Segoe UI"/>
                <w:bCs/>
                <w:lang w:eastAsia="pl-PL"/>
              </w:rPr>
              <w:t>miejsce uruchomienia ręcznego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6137F"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6BC9C"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EA5D5"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CAB46"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3A6E6"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w:t>
            </w:r>
          </w:p>
        </w:tc>
      </w:tr>
      <w:tr w:rsidR="00673B5E" w:rsidRPr="00D379D4" w14:paraId="716F9E81" w14:textId="77777777" w:rsidTr="00623468">
        <w:tc>
          <w:tcPr>
            <w:tcW w:w="3652" w:type="dxa"/>
            <w:vMerge/>
            <w:tcBorders>
              <w:top w:val="single" w:sz="4" w:space="0" w:color="000000"/>
              <w:left w:val="single" w:sz="4" w:space="0" w:color="000000"/>
              <w:bottom w:val="single" w:sz="4" w:space="0" w:color="000000"/>
              <w:right w:val="single" w:sz="4" w:space="0" w:color="000000"/>
            </w:tcBorders>
            <w:vAlign w:val="center"/>
            <w:hideMark/>
          </w:tcPr>
          <w:p w14:paraId="282ACD17" w14:textId="77777777" w:rsidR="00673B5E" w:rsidRPr="00D379D4" w:rsidRDefault="00673B5E" w:rsidP="00623468">
            <w:pPr>
              <w:suppressAutoHyphens w:val="0"/>
              <w:rPr>
                <w:rFonts w:ascii="Segoe UI" w:hAnsi="Segoe UI" w:cs="Segoe UI"/>
                <w:lang w:eastAsia="pl-PL"/>
              </w:rPr>
            </w:pPr>
          </w:p>
        </w:tc>
        <w:tc>
          <w:tcPr>
            <w:tcW w:w="598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AC68C"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Okna oddymiające zamontowane w stropodachach trzech klatek schodowych. Przyciski ręcznego uruchamiana klap dymowych znajdują się na klatkach schodowych</w:t>
            </w:r>
          </w:p>
        </w:tc>
      </w:tr>
      <w:tr w:rsidR="00673B5E" w:rsidRPr="00D379D4" w14:paraId="02086F09"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0BD29"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Urządzenia zapobiegające zadymieniu</w:t>
            </w:r>
          </w:p>
        </w:tc>
        <w:tc>
          <w:tcPr>
            <w:tcW w:w="598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5C94E"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 xml:space="preserve">Wyposażenie drzwi z korytarzy na klatki schodowe w samozamykacze oraz zaopatrzenie drzwi na korytarzach, w tym oddzielających strefy pożarowe w system trzymaczy drzwiowych </w:t>
            </w:r>
          </w:p>
        </w:tc>
      </w:tr>
      <w:tr w:rsidR="00673B5E" w:rsidRPr="00D379D4" w14:paraId="1DF04D5F"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85A81"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Pompownia przeciwpożarowa</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4BD1E"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7DF7F"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5DC6F"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66B3D"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CBFA1" w14:textId="77777777" w:rsidR="00673B5E" w:rsidRPr="00D379D4" w:rsidRDefault="00673B5E" w:rsidP="00623468">
            <w:pPr>
              <w:jc w:val="center"/>
              <w:rPr>
                <w:rFonts w:ascii="Segoe UI" w:hAnsi="Segoe UI" w:cs="Segoe UI"/>
              </w:rPr>
            </w:pPr>
            <w:r w:rsidRPr="00D379D4">
              <w:rPr>
                <w:rFonts w:ascii="Segoe UI" w:hAnsi="Segoe UI" w:cs="Segoe UI"/>
                <w:b/>
                <w:bCs/>
              </w:rPr>
              <w:t>-----------</w:t>
            </w:r>
          </w:p>
        </w:tc>
      </w:tr>
      <w:tr w:rsidR="00673B5E" w:rsidRPr="00D379D4" w14:paraId="256CC08C"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4ECBC"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Zbiornik wody o pojemności (m</w:t>
            </w:r>
            <w:r w:rsidRPr="00D379D4">
              <w:rPr>
                <w:rFonts w:ascii="Segoe UI" w:hAnsi="Segoe UI" w:cs="Segoe UI"/>
                <w:vertAlign w:val="superscript"/>
                <w:lang w:eastAsia="pl-PL"/>
              </w:rPr>
              <w:t>3</w:t>
            </w:r>
            <w:r w:rsidRPr="00D379D4">
              <w:rPr>
                <w:rFonts w:ascii="Segoe UI" w:hAnsi="Segoe UI" w:cs="Segoe UI"/>
                <w:lang w:eastAsia="pl-PL"/>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ABD1D"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5F30D"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A1AAD"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E60B3"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0849F" w14:textId="77777777" w:rsidR="00673B5E" w:rsidRPr="00D379D4" w:rsidRDefault="00673B5E" w:rsidP="00623468">
            <w:pPr>
              <w:jc w:val="center"/>
              <w:rPr>
                <w:rFonts w:ascii="Segoe UI" w:hAnsi="Segoe UI" w:cs="Segoe UI"/>
              </w:rPr>
            </w:pPr>
            <w:r w:rsidRPr="00D379D4">
              <w:rPr>
                <w:rFonts w:ascii="Segoe UI" w:hAnsi="Segoe UI" w:cs="Segoe UI"/>
                <w:b/>
                <w:bCs/>
              </w:rPr>
              <w:t>-----------</w:t>
            </w:r>
          </w:p>
        </w:tc>
      </w:tr>
      <w:tr w:rsidR="00673B5E" w:rsidRPr="00D379D4" w14:paraId="0101EE49"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38D34"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Stałe / półstałe *) urządzenia gaśnicze wodne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CF5A1"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8175A"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4A6D3"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098F0"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7F013" w14:textId="77777777" w:rsidR="00673B5E" w:rsidRPr="00D379D4" w:rsidRDefault="00673B5E" w:rsidP="00623468">
            <w:pPr>
              <w:jc w:val="center"/>
              <w:rPr>
                <w:rFonts w:ascii="Segoe UI" w:hAnsi="Segoe UI" w:cs="Segoe UI"/>
              </w:rPr>
            </w:pPr>
            <w:r w:rsidRPr="00D379D4">
              <w:rPr>
                <w:rFonts w:ascii="Segoe UI" w:hAnsi="Segoe UI" w:cs="Segoe UI"/>
                <w:b/>
                <w:bCs/>
              </w:rPr>
              <w:t>-----------</w:t>
            </w:r>
          </w:p>
        </w:tc>
      </w:tr>
      <w:tr w:rsidR="00673B5E" w:rsidRPr="00D379D4" w14:paraId="6E9F269A" w14:textId="77777777" w:rsidTr="00623468">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F10C7"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Stałe urządzenia gaśnicze gazowe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38D38"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D6401"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238DB"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BEFC3"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A139D" w14:textId="77777777" w:rsidR="00673B5E" w:rsidRPr="00D379D4" w:rsidRDefault="00673B5E" w:rsidP="00623468">
            <w:pPr>
              <w:jc w:val="center"/>
              <w:rPr>
                <w:rFonts w:ascii="Segoe UI" w:hAnsi="Segoe UI" w:cs="Segoe UI"/>
              </w:rPr>
            </w:pPr>
            <w:r w:rsidRPr="00D379D4">
              <w:rPr>
                <w:rFonts w:ascii="Segoe UI" w:hAnsi="Segoe UI" w:cs="Segoe UI"/>
                <w:b/>
                <w:bCs/>
              </w:rPr>
              <w:t>-----------</w:t>
            </w:r>
          </w:p>
        </w:tc>
      </w:tr>
      <w:tr w:rsidR="00673B5E" w:rsidRPr="00D379D4" w14:paraId="341238A1" w14:textId="77777777" w:rsidTr="00623468">
        <w:tc>
          <w:tcPr>
            <w:tcW w:w="36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8E777" w14:textId="77777777" w:rsidR="00673B5E" w:rsidRPr="00D379D4" w:rsidRDefault="00673B5E" w:rsidP="00623468">
            <w:pPr>
              <w:suppressAutoHyphens w:val="0"/>
              <w:autoSpaceDE w:val="0"/>
              <w:spacing w:line="230" w:lineRule="exact"/>
              <w:ind w:left="5" w:hanging="5"/>
              <w:rPr>
                <w:rFonts w:ascii="Segoe UI" w:hAnsi="Segoe UI" w:cs="Segoe UI"/>
                <w:lang w:eastAsia="pl-PL"/>
              </w:rPr>
            </w:pPr>
            <w:r w:rsidRPr="00D379D4">
              <w:rPr>
                <w:rFonts w:ascii="Segoe UI" w:hAnsi="Segoe UI" w:cs="Segoe UI"/>
                <w:bCs/>
                <w:lang w:eastAsia="pl-PL"/>
              </w:rPr>
              <w:t>Przeciwpożarowy wyłącznik prądu i miejsce jego lokalizacji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4B473"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B48AF"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06885"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69566"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E5726" w14:textId="77777777" w:rsidR="00673B5E" w:rsidRPr="00D379D4" w:rsidRDefault="00673B5E" w:rsidP="00623468">
            <w:pPr>
              <w:jc w:val="center"/>
              <w:rPr>
                <w:rFonts w:ascii="Segoe UI" w:hAnsi="Segoe UI" w:cs="Segoe UI"/>
              </w:rPr>
            </w:pPr>
            <w:r w:rsidRPr="00D379D4">
              <w:rPr>
                <w:rFonts w:ascii="Segoe UI" w:hAnsi="Segoe UI" w:cs="Segoe UI"/>
                <w:b/>
                <w:bCs/>
              </w:rPr>
              <w:t>-----------</w:t>
            </w:r>
          </w:p>
        </w:tc>
      </w:tr>
      <w:tr w:rsidR="00673B5E" w:rsidRPr="00D379D4" w14:paraId="3643157D" w14:textId="77777777" w:rsidTr="00623468">
        <w:tc>
          <w:tcPr>
            <w:tcW w:w="3652" w:type="dxa"/>
            <w:vMerge/>
            <w:tcBorders>
              <w:top w:val="single" w:sz="4" w:space="0" w:color="000000"/>
              <w:left w:val="single" w:sz="4" w:space="0" w:color="000000"/>
              <w:bottom w:val="single" w:sz="4" w:space="0" w:color="000000"/>
              <w:right w:val="single" w:sz="4" w:space="0" w:color="000000"/>
            </w:tcBorders>
            <w:vAlign w:val="center"/>
            <w:hideMark/>
          </w:tcPr>
          <w:p w14:paraId="3A133A93" w14:textId="77777777" w:rsidR="00673B5E" w:rsidRPr="00D379D4" w:rsidRDefault="00673B5E" w:rsidP="00623468">
            <w:pPr>
              <w:suppressAutoHyphens w:val="0"/>
              <w:rPr>
                <w:rFonts w:ascii="Segoe UI" w:hAnsi="Segoe UI" w:cs="Segoe UI"/>
                <w:lang w:eastAsia="pl-PL"/>
              </w:rPr>
            </w:pPr>
          </w:p>
        </w:tc>
        <w:tc>
          <w:tcPr>
            <w:tcW w:w="598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AFB30"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lang w:eastAsia="pl-PL"/>
              </w:rPr>
              <w:t xml:space="preserve">Przeciwpożarowy włącznik prądu, umożliwiający odcięcie </w:t>
            </w:r>
            <w:r w:rsidRPr="00D379D4">
              <w:rPr>
                <w:rFonts w:ascii="Segoe UI" w:hAnsi="Segoe UI" w:cs="Segoe UI"/>
                <w:lang w:eastAsia="pl-PL"/>
              </w:rPr>
              <w:br/>
              <w:t xml:space="preserve">napięcia elektrycznego w całym budynku znajduje się przy </w:t>
            </w:r>
            <w:r w:rsidRPr="00D379D4">
              <w:rPr>
                <w:rFonts w:ascii="Segoe UI" w:hAnsi="Segoe UI" w:cs="Segoe UI"/>
                <w:lang w:eastAsia="pl-PL"/>
              </w:rPr>
              <w:br/>
              <w:t xml:space="preserve">głównych drzwiach wejściowych oraz przy pomieszczeniu ochrony </w:t>
            </w:r>
          </w:p>
        </w:tc>
      </w:tr>
      <w:tr w:rsidR="00673B5E" w:rsidRPr="00D379D4" w14:paraId="0971EF15" w14:textId="77777777" w:rsidTr="00623468">
        <w:tc>
          <w:tcPr>
            <w:tcW w:w="36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C26F7"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t>Lokalizacja głównego kurka gazu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FA14D"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C036D"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C618F"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Cs/>
                <w:lang w:eastAsia="pl-PL"/>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7999E" w14:textId="77777777" w:rsidR="00673B5E" w:rsidRPr="00D379D4" w:rsidRDefault="00673B5E" w:rsidP="00623468">
            <w:pPr>
              <w:suppressAutoHyphens w:val="0"/>
              <w:autoSpaceDE w:val="0"/>
              <w:spacing w:before="10"/>
              <w:jc w:val="both"/>
              <w:rPr>
                <w:rFonts w:ascii="Segoe UI" w:hAnsi="Segoe UI" w:cs="Segoe UI"/>
                <w:lang w:eastAsia="pl-PL"/>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D271A" w14:textId="77777777" w:rsidR="00673B5E" w:rsidRPr="00D379D4" w:rsidRDefault="00673B5E" w:rsidP="00623468">
            <w:pPr>
              <w:suppressAutoHyphens w:val="0"/>
              <w:autoSpaceDE w:val="0"/>
              <w:spacing w:before="10"/>
              <w:jc w:val="center"/>
              <w:rPr>
                <w:rFonts w:ascii="Segoe UI" w:hAnsi="Segoe UI" w:cs="Segoe UI"/>
                <w:lang w:eastAsia="pl-PL"/>
              </w:rPr>
            </w:pPr>
            <w:r w:rsidRPr="00D379D4">
              <w:rPr>
                <w:rFonts w:ascii="Segoe UI" w:hAnsi="Segoe UI" w:cs="Segoe UI"/>
                <w:b/>
                <w:bCs/>
                <w:lang w:eastAsia="pl-PL"/>
              </w:rPr>
              <w:t>-----------</w:t>
            </w:r>
          </w:p>
        </w:tc>
      </w:tr>
      <w:tr w:rsidR="00673B5E" w:rsidRPr="00D379D4" w14:paraId="5DAEE414" w14:textId="77777777" w:rsidTr="00623468">
        <w:tc>
          <w:tcPr>
            <w:tcW w:w="3652" w:type="dxa"/>
            <w:vMerge/>
            <w:tcBorders>
              <w:top w:val="single" w:sz="4" w:space="0" w:color="000000"/>
              <w:left w:val="single" w:sz="4" w:space="0" w:color="000000"/>
              <w:bottom w:val="single" w:sz="4" w:space="0" w:color="000000"/>
              <w:right w:val="single" w:sz="4" w:space="0" w:color="000000"/>
            </w:tcBorders>
            <w:vAlign w:val="center"/>
            <w:hideMark/>
          </w:tcPr>
          <w:p w14:paraId="72EDBBE9" w14:textId="77777777" w:rsidR="00673B5E" w:rsidRPr="00D379D4" w:rsidRDefault="00673B5E" w:rsidP="00623468">
            <w:pPr>
              <w:suppressAutoHyphens w:val="0"/>
              <w:rPr>
                <w:rFonts w:ascii="Segoe UI" w:hAnsi="Segoe UI" w:cs="Segoe UI"/>
                <w:lang w:eastAsia="pl-PL"/>
              </w:rPr>
            </w:pPr>
          </w:p>
        </w:tc>
        <w:tc>
          <w:tcPr>
            <w:tcW w:w="598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EDE32" w14:textId="2DB4E295"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lang w:eastAsia="pl-PL"/>
              </w:rPr>
              <w:t xml:space="preserve">Główny zawór gazu znajduje się na zewnątrz budynku, </w:t>
            </w:r>
            <w:r w:rsidRPr="00D379D4">
              <w:rPr>
                <w:rFonts w:ascii="Segoe UI" w:hAnsi="Segoe UI" w:cs="Segoe UI"/>
                <w:lang w:eastAsia="pl-PL"/>
              </w:rPr>
              <w:br/>
              <w:t xml:space="preserve">w oznaczonej szafce gazowej w ogrodzeniu (granica działki przy ul. Leonida Teligi. Drugi zawór znajduje się przy wejściu </w:t>
            </w:r>
            <w:r w:rsidRPr="00D379D4">
              <w:rPr>
                <w:rFonts w:ascii="Segoe UI" w:hAnsi="Segoe UI" w:cs="Segoe UI"/>
                <w:lang w:eastAsia="pl-PL"/>
              </w:rPr>
              <w:br/>
              <w:t>do kuchni wewnątrz budynku</w:t>
            </w:r>
            <w:r w:rsidR="00EA6FCD">
              <w:rPr>
                <w:rFonts w:ascii="Segoe UI" w:hAnsi="Segoe UI" w:cs="Segoe UI"/>
                <w:lang w:eastAsia="pl-PL"/>
              </w:rPr>
              <w:t xml:space="preserve"> (piwnica)</w:t>
            </w:r>
            <w:r w:rsidRPr="00D379D4">
              <w:rPr>
                <w:rFonts w:ascii="Segoe UI" w:hAnsi="Segoe UI" w:cs="Segoe UI"/>
                <w:lang w:eastAsia="pl-PL"/>
              </w:rPr>
              <w:t>.</w:t>
            </w:r>
          </w:p>
        </w:tc>
      </w:tr>
    </w:tbl>
    <w:p w14:paraId="1970AAC9" w14:textId="77777777" w:rsidR="00673B5E" w:rsidRPr="00D379D4" w:rsidRDefault="00673B5E" w:rsidP="00673B5E">
      <w:pPr>
        <w:suppressAutoHyphens w:val="0"/>
        <w:autoSpaceDE w:val="0"/>
        <w:spacing w:line="230" w:lineRule="exact"/>
        <w:rPr>
          <w:rFonts w:ascii="Segoe UI" w:hAnsi="Segoe UI" w:cs="Segoe UI"/>
          <w:lang w:eastAsia="pl-PL"/>
        </w:rPr>
      </w:pPr>
      <w:r w:rsidRPr="00D379D4">
        <w:rPr>
          <w:rFonts w:ascii="Segoe UI" w:hAnsi="Segoe UI" w:cs="Segoe UI"/>
          <w:lang w:eastAsia="pl-PL"/>
        </w:rPr>
        <w:t>*) niepotrzebne skreślić</w:t>
      </w:r>
    </w:p>
    <w:p w14:paraId="12549A7E" w14:textId="77777777" w:rsidR="00673B5E" w:rsidRPr="00D379D4" w:rsidRDefault="00673B5E" w:rsidP="00673B5E">
      <w:pPr>
        <w:suppressAutoHyphens w:val="0"/>
        <w:autoSpaceDE w:val="0"/>
        <w:spacing w:line="230" w:lineRule="exact"/>
        <w:rPr>
          <w:rFonts w:ascii="Segoe UI" w:hAnsi="Segoe UI" w:cs="Segoe UI"/>
          <w:lang w:eastAsia="pl-PL"/>
        </w:rPr>
      </w:pPr>
      <w:r w:rsidRPr="00D379D4">
        <w:rPr>
          <w:rFonts w:ascii="Segoe UI" w:hAnsi="Segoe UI" w:cs="Segoe UI"/>
          <w:vertAlign w:val="superscript"/>
          <w:lang w:eastAsia="pl-PL"/>
        </w:rPr>
        <w:t>1)</w:t>
      </w:r>
      <w:r w:rsidRPr="00D379D4">
        <w:rPr>
          <w:rFonts w:ascii="Segoe UI" w:hAnsi="Segoe UI" w:cs="Segoe UI"/>
          <w:lang w:eastAsia="pl-PL"/>
        </w:rPr>
        <w:t xml:space="preserve"> właściwą odpowiedź należy zaznaczyć wpisując </w:t>
      </w:r>
      <w:r w:rsidRPr="00D379D4">
        <w:rPr>
          <w:rFonts w:ascii="Segoe UI" w:hAnsi="Segoe UI" w:cs="Segoe UI"/>
          <w:b/>
          <w:bCs/>
          <w:lang w:eastAsia="pl-PL"/>
        </w:rPr>
        <w:t>„X"</w:t>
      </w:r>
    </w:p>
    <w:p w14:paraId="52B79376" w14:textId="77777777" w:rsidR="00673B5E" w:rsidRPr="00D379D4" w:rsidRDefault="00673B5E" w:rsidP="00673B5E">
      <w:pPr>
        <w:suppressAutoHyphens w:val="0"/>
        <w:autoSpaceDE w:val="0"/>
        <w:spacing w:line="230" w:lineRule="exact"/>
        <w:rPr>
          <w:rFonts w:ascii="Segoe UI" w:hAnsi="Segoe UI" w:cs="Segoe UI"/>
          <w:lang w:eastAsia="pl-PL"/>
        </w:rPr>
      </w:pPr>
    </w:p>
    <w:p w14:paraId="67A0FED7" w14:textId="77777777" w:rsidR="00673B5E" w:rsidRPr="00D379D4" w:rsidRDefault="00673B5E" w:rsidP="00673B5E">
      <w:pPr>
        <w:numPr>
          <w:ilvl w:val="0"/>
          <w:numId w:val="49"/>
        </w:numPr>
        <w:suppressAutoHyphens w:val="0"/>
        <w:autoSpaceDE w:val="0"/>
        <w:spacing w:line="230" w:lineRule="exact"/>
        <w:rPr>
          <w:rFonts w:ascii="Segoe UI" w:hAnsi="Segoe UI" w:cs="Segoe UI"/>
          <w:lang w:eastAsia="pl-PL"/>
        </w:rPr>
      </w:pPr>
      <w:r w:rsidRPr="00D379D4">
        <w:rPr>
          <w:rFonts w:ascii="Segoe UI" w:hAnsi="Segoe UI" w:cs="Segoe UI"/>
          <w:b/>
          <w:bCs/>
          <w:lang w:eastAsia="pl-PL"/>
        </w:rPr>
        <w:t>Ewakuacja</w:t>
      </w:r>
    </w:p>
    <w:p w14:paraId="265D6A4E" w14:textId="77777777" w:rsidR="00673B5E" w:rsidRPr="00D379D4" w:rsidRDefault="00673B5E" w:rsidP="00673B5E">
      <w:pPr>
        <w:suppressAutoHyphens w:val="0"/>
        <w:autoSpaceDE w:val="0"/>
        <w:spacing w:line="230" w:lineRule="exact"/>
        <w:rPr>
          <w:rFonts w:ascii="Segoe UI" w:hAnsi="Segoe UI" w:cs="Segoe UI"/>
          <w:lang w:eastAsia="pl-PL"/>
        </w:rPr>
      </w:pPr>
    </w:p>
    <w:tbl>
      <w:tblPr>
        <w:tblW w:w="9634" w:type="dxa"/>
        <w:tblCellMar>
          <w:left w:w="10" w:type="dxa"/>
          <w:right w:w="10" w:type="dxa"/>
        </w:tblCellMar>
        <w:tblLook w:val="04A0" w:firstRow="1" w:lastRow="0" w:firstColumn="1" w:lastColumn="0" w:noHBand="0" w:noVBand="1"/>
      </w:tblPr>
      <w:tblGrid>
        <w:gridCol w:w="2978"/>
        <w:gridCol w:w="3203"/>
        <w:gridCol w:w="3453"/>
      </w:tblGrid>
      <w:tr w:rsidR="00673B5E" w:rsidRPr="00D379D4" w14:paraId="7F33C500"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3F0E6"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
                <w:bCs/>
                <w:lang w:eastAsia="pl-PL"/>
              </w:rPr>
              <w:t>Maksymalna liczba osób mogących przebywać w budynku</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D9B18"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180-200</w:t>
            </w:r>
          </w:p>
        </w:tc>
      </w:tr>
      <w:tr w:rsidR="00673B5E" w:rsidRPr="00D379D4" w14:paraId="15FB24BA"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996AD" w14:textId="77777777" w:rsidR="00673B5E" w:rsidRPr="00D379D4" w:rsidRDefault="00673B5E" w:rsidP="00623468">
            <w:pPr>
              <w:suppressAutoHyphens w:val="0"/>
              <w:autoSpaceDE w:val="0"/>
              <w:spacing w:line="226" w:lineRule="exact"/>
              <w:ind w:right="1003"/>
              <w:rPr>
                <w:rFonts w:ascii="Segoe UI" w:hAnsi="Segoe UI" w:cs="Segoe UI"/>
                <w:lang w:eastAsia="pl-PL"/>
              </w:rPr>
            </w:pPr>
            <w:r w:rsidRPr="00D379D4">
              <w:rPr>
                <w:rFonts w:ascii="Segoe UI" w:hAnsi="Segoe UI" w:cs="Segoe UI"/>
                <w:lang w:eastAsia="pl-PL"/>
              </w:rPr>
              <w:t>Liczba osób - gości / pracowników *) przebywających w budynku w ciągu dnia (od godz. 7.00 do godz. 15.00)</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6201E"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180</w:t>
            </w:r>
          </w:p>
        </w:tc>
      </w:tr>
      <w:tr w:rsidR="00673B5E" w:rsidRPr="00D379D4" w14:paraId="08C6C233"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C9E34" w14:textId="77777777" w:rsidR="00673B5E" w:rsidRPr="00D379D4" w:rsidRDefault="00673B5E" w:rsidP="00623468">
            <w:pPr>
              <w:tabs>
                <w:tab w:val="left" w:leader="dot" w:pos="672"/>
                <w:tab w:val="left" w:leader="dot" w:pos="1814"/>
              </w:tabs>
              <w:suppressAutoHyphens w:val="0"/>
              <w:autoSpaceDE w:val="0"/>
              <w:spacing w:line="226" w:lineRule="exact"/>
              <w:rPr>
                <w:rFonts w:ascii="Segoe UI" w:hAnsi="Segoe UI" w:cs="Segoe UI"/>
                <w:lang w:eastAsia="pl-PL"/>
              </w:rPr>
            </w:pPr>
            <w:r w:rsidRPr="00D379D4">
              <w:rPr>
                <w:rFonts w:ascii="Segoe UI" w:hAnsi="Segoe UI" w:cs="Segoe UI"/>
                <w:lang w:eastAsia="pl-PL"/>
              </w:rPr>
              <w:t>Liczba osób - stałego personelu przebywających w budynku w ciągu dnia (od godz.15.00 do godz. 19.00)</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E184C"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60</w:t>
            </w:r>
          </w:p>
        </w:tc>
      </w:tr>
      <w:tr w:rsidR="00673B5E" w:rsidRPr="00D379D4" w14:paraId="53B49427"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4E6E8" w14:textId="77777777" w:rsidR="00673B5E" w:rsidRPr="00D379D4" w:rsidRDefault="00673B5E" w:rsidP="00623468">
            <w:pPr>
              <w:tabs>
                <w:tab w:val="left" w:leader="dot" w:pos="672"/>
                <w:tab w:val="left" w:leader="dot" w:pos="1814"/>
              </w:tabs>
              <w:suppressAutoHyphens w:val="0"/>
              <w:autoSpaceDE w:val="0"/>
              <w:spacing w:line="226" w:lineRule="exact"/>
              <w:rPr>
                <w:rFonts w:ascii="Segoe UI" w:hAnsi="Segoe UI" w:cs="Segoe UI"/>
                <w:lang w:eastAsia="pl-PL"/>
              </w:rPr>
            </w:pPr>
            <w:r w:rsidRPr="00D379D4">
              <w:rPr>
                <w:rFonts w:ascii="Segoe UI" w:hAnsi="Segoe UI" w:cs="Segoe UI"/>
                <w:lang w:eastAsia="pl-PL"/>
              </w:rPr>
              <w:t>Liczba osób - gości / pracowników *) przebywających w budynku w ciągu dnia (od godz. 15.00 do godz. 19.00)</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B3DF4"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150</w:t>
            </w:r>
          </w:p>
        </w:tc>
      </w:tr>
      <w:tr w:rsidR="00673B5E" w:rsidRPr="00D379D4" w14:paraId="7BFC06D3"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48631" w14:textId="77777777" w:rsidR="00673B5E" w:rsidRPr="00D379D4" w:rsidRDefault="00673B5E" w:rsidP="00623468">
            <w:pPr>
              <w:tabs>
                <w:tab w:val="left" w:leader="dot" w:pos="672"/>
                <w:tab w:val="left" w:leader="dot" w:pos="1814"/>
              </w:tabs>
              <w:suppressAutoHyphens w:val="0"/>
              <w:autoSpaceDE w:val="0"/>
              <w:spacing w:line="226" w:lineRule="exact"/>
              <w:rPr>
                <w:rFonts w:ascii="Segoe UI" w:hAnsi="Segoe UI" w:cs="Segoe UI"/>
                <w:lang w:eastAsia="pl-PL"/>
              </w:rPr>
            </w:pPr>
            <w:r w:rsidRPr="00D379D4">
              <w:rPr>
                <w:rFonts w:ascii="Segoe UI" w:hAnsi="Segoe UI" w:cs="Segoe UI"/>
                <w:lang w:eastAsia="pl-PL"/>
              </w:rPr>
              <w:t>Liczba osób - stałego personelu przebywających w budynku w ciągu dnia (od godz. 7.00 do godz. 15.00)</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CE077"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30</w:t>
            </w:r>
          </w:p>
        </w:tc>
      </w:tr>
      <w:tr w:rsidR="00673B5E" w:rsidRPr="00D379D4" w14:paraId="06EB20A7"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EC571" w14:textId="77777777" w:rsidR="00673B5E" w:rsidRPr="00D379D4" w:rsidRDefault="00673B5E" w:rsidP="00623468">
            <w:pPr>
              <w:tabs>
                <w:tab w:val="left" w:leader="dot" w:pos="994"/>
                <w:tab w:val="left" w:leader="dot" w:pos="2126"/>
              </w:tabs>
              <w:suppressAutoHyphens w:val="0"/>
              <w:autoSpaceDE w:val="0"/>
              <w:spacing w:line="221" w:lineRule="exact"/>
              <w:rPr>
                <w:rFonts w:ascii="Segoe UI" w:hAnsi="Segoe UI" w:cs="Segoe UI"/>
                <w:lang w:eastAsia="pl-PL"/>
              </w:rPr>
            </w:pPr>
            <w:r w:rsidRPr="00D379D4">
              <w:rPr>
                <w:rFonts w:ascii="Segoe UI" w:hAnsi="Segoe UI" w:cs="Segoe UI"/>
                <w:lang w:eastAsia="pl-PL"/>
              </w:rPr>
              <w:t>Liczba osób - gości /pracowników *) przebywających w budynku w ciągu nocy (od godz.19.00 do godz. 7.00)</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92C08"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95</w:t>
            </w:r>
          </w:p>
        </w:tc>
      </w:tr>
      <w:tr w:rsidR="00673B5E" w:rsidRPr="00D379D4" w14:paraId="39AB63CC"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04FF5" w14:textId="77777777" w:rsidR="00673B5E" w:rsidRPr="00D379D4" w:rsidRDefault="00673B5E" w:rsidP="00623468">
            <w:pPr>
              <w:tabs>
                <w:tab w:val="left" w:leader="dot" w:pos="672"/>
                <w:tab w:val="left" w:leader="dot" w:pos="1814"/>
              </w:tabs>
              <w:suppressAutoHyphens w:val="0"/>
              <w:autoSpaceDE w:val="0"/>
              <w:spacing w:line="226" w:lineRule="exact"/>
              <w:rPr>
                <w:rFonts w:ascii="Segoe UI" w:hAnsi="Segoe UI" w:cs="Segoe UI"/>
                <w:lang w:eastAsia="pl-PL"/>
              </w:rPr>
            </w:pPr>
            <w:r w:rsidRPr="00D379D4">
              <w:rPr>
                <w:rFonts w:ascii="Segoe UI" w:hAnsi="Segoe UI" w:cs="Segoe UI"/>
                <w:lang w:eastAsia="pl-PL"/>
              </w:rPr>
              <w:t>Liczba osób - stałego personelu przebywających w budynku w ciągu nocy (od godz.19.00 do godz. 7.00)</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820B3"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
                <w:bCs/>
                <w:lang w:eastAsia="pl-PL"/>
              </w:rPr>
              <w:t>6</w:t>
            </w:r>
          </w:p>
        </w:tc>
      </w:tr>
      <w:tr w:rsidR="00673B5E" w:rsidRPr="00D379D4" w14:paraId="6D0B73DF"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04AD1"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Zapewniona ochrona pionowych dróg ewakuacyjnych przed zadymieniem</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33F98"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Klapy oddymiające</w:t>
            </w:r>
          </w:p>
        </w:tc>
      </w:tr>
      <w:tr w:rsidR="00673B5E" w:rsidRPr="00D379D4" w14:paraId="3A919BEA"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9210E"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Zapewniona ochrona poziomych dróg ewakuacyjnych przed zadymieniem</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5F76B"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t>Drzwi dymoszczelne</w:t>
            </w:r>
          </w:p>
        </w:tc>
      </w:tr>
      <w:tr w:rsidR="00673B5E" w:rsidRPr="00D379D4" w14:paraId="0A58F94D"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723E4"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Czy w budynku znajduje się pomieszczenie dla ok 50 osób</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8D166"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Tak 1 pomieszczenie -</w:t>
            </w:r>
          </w:p>
          <w:p w14:paraId="7415FB5C"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lastRenderedPageBreak/>
              <w:t xml:space="preserve">Kaplica na I piętrze budynku </w:t>
            </w:r>
            <w:r w:rsidRPr="00D379D4">
              <w:rPr>
                <w:rFonts w:ascii="Segoe UI" w:hAnsi="Segoe UI" w:cs="Segoe UI"/>
                <w:bCs/>
                <w:lang w:eastAsia="pl-PL"/>
              </w:rPr>
              <w:br/>
              <w:t>(40 osób)</w:t>
            </w:r>
          </w:p>
        </w:tc>
      </w:tr>
      <w:tr w:rsidR="00673B5E" w:rsidRPr="00D379D4" w14:paraId="7EA73BA4"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0C2A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lastRenderedPageBreak/>
              <w:t>Czy w budynku znajduje się pomieszczenie dla ponad 50 osób</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79B84"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Tak 1 pomieszczenie -</w:t>
            </w:r>
          </w:p>
          <w:p w14:paraId="15B5E88E" w14:textId="77777777" w:rsidR="00673B5E" w:rsidRPr="00D379D4" w:rsidRDefault="00673B5E" w:rsidP="00623468">
            <w:pPr>
              <w:suppressAutoHyphens w:val="0"/>
              <w:autoSpaceDE w:val="0"/>
              <w:spacing w:before="10"/>
              <w:rPr>
                <w:rFonts w:ascii="Segoe UI" w:hAnsi="Segoe UI" w:cs="Segoe UI"/>
                <w:lang w:eastAsia="pl-PL"/>
              </w:rPr>
            </w:pPr>
            <w:r w:rsidRPr="00D379D4">
              <w:rPr>
                <w:rFonts w:ascii="Segoe UI" w:hAnsi="Segoe UI" w:cs="Segoe UI"/>
                <w:bCs/>
                <w:lang w:eastAsia="pl-PL"/>
              </w:rPr>
              <w:t xml:space="preserve">Stołówka na parterze budynku </w:t>
            </w:r>
            <w:r w:rsidRPr="00D379D4">
              <w:rPr>
                <w:rFonts w:ascii="Segoe UI" w:hAnsi="Segoe UI" w:cs="Segoe UI"/>
                <w:bCs/>
                <w:lang w:eastAsia="pl-PL"/>
              </w:rPr>
              <w:br/>
              <w:t>(64 osoby)</w:t>
            </w:r>
          </w:p>
        </w:tc>
      </w:tr>
      <w:tr w:rsidR="00673B5E" w:rsidRPr="00D379D4" w14:paraId="3B85E6C9"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7FB49"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Czy w budynku znajduje się pomieszczenie dla ponad 100 osób</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01155"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t>Nie</w:t>
            </w:r>
          </w:p>
        </w:tc>
      </w:tr>
      <w:tr w:rsidR="00673B5E" w:rsidRPr="00D379D4" w14:paraId="6722D6FA"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37F12"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Czy w budynku znajduje się garaż podziemny/naziemny</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E850C"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t>Nie</w:t>
            </w:r>
          </w:p>
        </w:tc>
      </w:tr>
      <w:tr w:rsidR="00673B5E" w:rsidRPr="00D379D4" w14:paraId="0B0BE3AC"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E28CF"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Liczba dźwigów w budynku</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06DEE"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t>2 dźwigi osobowe</w:t>
            </w:r>
          </w:p>
          <w:p w14:paraId="43D63068"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t>2 dźwigi towarowe</w:t>
            </w:r>
          </w:p>
        </w:tc>
      </w:tr>
      <w:tr w:rsidR="00673B5E" w:rsidRPr="00D379D4" w14:paraId="7D4C4694" w14:textId="77777777" w:rsidTr="00623468">
        <w:tc>
          <w:tcPr>
            <w:tcW w:w="29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9E17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Nosze do ewakuacji/podbierak</w:t>
            </w:r>
          </w:p>
        </w:tc>
        <w:tc>
          <w:tcPr>
            <w:tcW w:w="3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AD9CE"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liczba</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2BCA8"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1</w:t>
            </w:r>
          </w:p>
        </w:tc>
      </w:tr>
      <w:tr w:rsidR="00673B5E" w:rsidRPr="00D379D4" w14:paraId="71E16AE4" w14:textId="77777777" w:rsidTr="006234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3C9BE4" w14:textId="77777777" w:rsidR="00673B5E" w:rsidRPr="00D379D4" w:rsidRDefault="00673B5E" w:rsidP="00623468">
            <w:pPr>
              <w:suppressAutoHyphens w:val="0"/>
              <w:rPr>
                <w:rFonts w:ascii="Segoe UI" w:hAnsi="Segoe UI" w:cs="Segoe UI"/>
                <w:lang w:eastAsia="pl-PL"/>
              </w:rPr>
            </w:pPr>
          </w:p>
        </w:tc>
        <w:tc>
          <w:tcPr>
            <w:tcW w:w="3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56B0C"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Cs/>
                <w:lang w:eastAsia="pl-PL"/>
              </w:rPr>
              <w:t>miejsce lokalizacji</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87086"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Cs/>
                <w:lang w:eastAsia="pl-PL"/>
              </w:rPr>
              <w:t xml:space="preserve">Gabinet Starszej pielęgniarki </w:t>
            </w:r>
            <w:r w:rsidRPr="00D379D4">
              <w:rPr>
                <w:rFonts w:ascii="Segoe UI" w:hAnsi="Segoe UI" w:cs="Segoe UI"/>
                <w:bCs/>
                <w:lang w:eastAsia="pl-PL"/>
              </w:rPr>
              <w:br/>
              <w:t>pok. 40 parter</w:t>
            </w:r>
          </w:p>
        </w:tc>
      </w:tr>
      <w:tr w:rsidR="00673B5E" w:rsidRPr="00D379D4" w14:paraId="02D3E0CF" w14:textId="77777777" w:rsidTr="00623468">
        <w:trPr>
          <w:trHeight w:val="135"/>
        </w:trPr>
        <w:tc>
          <w:tcPr>
            <w:tcW w:w="29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E9F17" w14:textId="77777777" w:rsidR="00673B5E" w:rsidRPr="00D379D4" w:rsidRDefault="00673B5E" w:rsidP="00623468">
            <w:pPr>
              <w:suppressAutoHyphens w:val="0"/>
              <w:autoSpaceDE w:val="0"/>
              <w:spacing w:before="10"/>
              <w:jc w:val="both"/>
              <w:rPr>
                <w:rFonts w:ascii="Segoe UI" w:hAnsi="Segoe UI" w:cs="Segoe UI"/>
                <w:lang w:eastAsia="pl-PL"/>
              </w:rPr>
            </w:pPr>
            <w:r w:rsidRPr="00D379D4">
              <w:rPr>
                <w:rFonts w:ascii="Segoe UI" w:hAnsi="Segoe UI" w:cs="Segoe UI"/>
                <w:bCs/>
                <w:lang w:eastAsia="pl-PL"/>
              </w:rPr>
              <w:t>Maty ewakuacyjne</w:t>
            </w:r>
          </w:p>
        </w:tc>
        <w:tc>
          <w:tcPr>
            <w:tcW w:w="3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A35B5"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Cs/>
                <w:lang w:eastAsia="pl-PL"/>
              </w:rPr>
              <w:t>Liczba</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B4070"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Cs/>
                <w:lang w:eastAsia="pl-PL"/>
              </w:rPr>
              <w:t>10</w:t>
            </w:r>
          </w:p>
        </w:tc>
      </w:tr>
      <w:tr w:rsidR="00673B5E" w:rsidRPr="00D379D4" w14:paraId="56D3AEB9" w14:textId="77777777" w:rsidTr="00623468">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6409B1" w14:textId="77777777" w:rsidR="00673B5E" w:rsidRPr="00D379D4" w:rsidRDefault="00673B5E" w:rsidP="00623468">
            <w:pPr>
              <w:suppressAutoHyphens w:val="0"/>
              <w:rPr>
                <w:rFonts w:ascii="Segoe UI" w:hAnsi="Segoe UI" w:cs="Segoe UI"/>
                <w:lang w:eastAsia="pl-PL"/>
              </w:rPr>
            </w:pPr>
          </w:p>
        </w:tc>
        <w:tc>
          <w:tcPr>
            <w:tcW w:w="3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4906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Cs/>
                <w:lang w:eastAsia="pl-PL"/>
              </w:rPr>
              <w:t>Miejsce lokalizacji</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40294"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Cs/>
                <w:lang w:eastAsia="pl-PL"/>
              </w:rPr>
              <w:t xml:space="preserve">W pokojach mieszkalnych </w:t>
            </w:r>
            <w:r w:rsidRPr="00D379D4">
              <w:rPr>
                <w:rFonts w:ascii="Segoe UI" w:hAnsi="Segoe UI" w:cs="Segoe UI"/>
                <w:bCs/>
                <w:lang w:eastAsia="pl-PL"/>
              </w:rPr>
              <w:br/>
              <w:t>(na łóżkach rehabilitacyjnych)</w:t>
            </w:r>
          </w:p>
        </w:tc>
      </w:tr>
      <w:tr w:rsidR="00673B5E" w:rsidRPr="00D379D4" w14:paraId="0F332889"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2C99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Oświetlenie awaryjne poziomych dróg ewakuacyjnych</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BC220"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 xml:space="preserve">      Tak / </w:t>
            </w:r>
            <w:r w:rsidRPr="00D379D4">
              <w:rPr>
                <w:rFonts w:ascii="Segoe UI" w:hAnsi="Segoe UI" w:cs="Segoe UI"/>
                <w:strike/>
                <w:lang w:eastAsia="pl-PL"/>
              </w:rPr>
              <w:t>Nie</w:t>
            </w:r>
            <w:r w:rsidRPr="00D379D4">
              <w:rPr>
                <w:rFonts w:ascii="Segoe UI" w:hAnsi="Segoe UI" w:cs="Segoe UI"/>
                <w:lang w:eastAsia="pl-PL"/>
              </w:rPr>
              <w:t xml:space="preserve"> *)</w:t>
            </w:r>
          </w:p>
        </w:tc>
      </w:tr>
      <w:tr w:rsidR="00673B5E" w:rsidRPr="00D379D4" w14:paraId="24E8B976"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6BA41"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Oświetlenie awaryjne pionowych dróg ewakuacyjnych</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42913" w14:textId="77777777" w:rsidR="00673B5E" w:rsidRPr="00D379D4" w:rsidRDefault="00673B5E" w:rsidP="00623468">
            <w:pPr>
              <w:suppressAutoHyphens w:val="0"/>
              <w:autoSpaceDE w:val="0"/>
              <w:ind w:left="965"/>
              <w:rPr>
                <w:rFonts w:ascii="Segoe UI" w:hAnsi="Segoe UI" w:cs="Segoe UI"/>
                <w:lang w:eastAsia="pl-PL"/>
              </w:rPr>
            </w:pPr>
            <w:r w:rsidRPr="00D379D4">
              <w:rPr>
                <w:rFonts w:ascii="Segoe UI" w:hAnsi="Segoe UI" w:cs="Segoe UI"/>
                <w:lang w:eastAsia="pl-PL"/>
              </w:rPr>
              <w:t xml:space="preserve">Tak / </w:t>
            </w:r>
            <w:r w:rsidRPr="00D379D4">
              <w:rPr>
                <w:rFonts w:ascii="Segoe UI" w:hAnsi="Segoe UI" w:cs="Segoe UI"/>
                <w:strike/>
                <w:lang w:eastAsia="pl-PL"/>
              </w:rPr>
              <w:t>Nie</w:t>
            </w:r>
            <w:r w:rsidRPr="00D379D4">
              <w:rPr>
                <w:rFonts w:ascii="Segoe UI" w:hAnsi="Segoe UI" w:cs="Segoe UI"/>
                <w:lang w:eastAsia="pl-PL"/>
              </w:rPr>
              <w:t xml:space="preserve"> *)</w:t>
            </w:r>
          </w:p>
        </w:tc>
      </w:tr>
      <w:tr w:rsidR="00673B5E" w:rsidRPr="00D379D4" w14:paraId="794A0772"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FAB94"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Oświetlenie awaryjne we wszystkich pomieszczeniach budynku</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5F9B9" w14:textId="77777777" w:rsidR="00673B5E" w:rsidRPr="00D379D4" w:rsidRDefault="00673B5E" w:rsidP="00623468">
            <w:pPr>
              <w:suppressAutoHyphens w:val="0"/>
              <w:autoSpaceDE w:val="0"/>
              <w:ind w:left="965"/>
              <w:rPr>
                <w:rFonts w:ascii="Segoe UI" w:hAnsi="Segoe UI" w:cs="Segoe UI"/>
                <w:lang w:eastAsia="pl-PL"/>
              </w:rPr>
            </w:pPr>
            <w:r w:rsidRPr="00D379D4">
              <w:rPr>
                <w:rFonts w:ascii="Segoe UI" w:hAnsi="Segoe UI" w:cs="Segoe UI"/>
                <w:strike/>
                <w:lang w:eastAsia="pl-PL"/>
              </w:rPr>
              <w:t xml:space="preserve">Tak </w:t>
            </w:r>
            <w:r w:rsidRPr="00D379D4">
              <w:rPr>
                <w:rFonts w:ascii="Segoe UI" w:hAnsi="Segoe UI" w:cs="Segoe UI"/>
                <w:lang w:eastAsia="pl-PL"/>
              </w:rPr>
              <w:t>/ Nie *)</w:t>
            </w:r>
          </w:p>
        </w:tc>
      </w:tr>
      <w:tr w:rsidR="00673B5E" w:rsidRPr="00D379D4" w14:paraId="227001F5" w14:textId="77777777" w:rsidTr="00623468">
        <w:tc>
          <w:tcPr>
            <w:tcW w:w="6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C8711"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Dźwiękowy system ostrzegawczy</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66B53" w14:textId="77777777" w:rsidR="00673B5E" w:rsidRPr="00D379D4" w:rsidRDefault="00673B5E" w:rsidP="00623468">
            <w:pPr>
              <w:suppressAutoHyphens w:val="0"/>
              <w:autoSpaceDE w:val="0"/>
              <w:ind w:left="965"/>
              <w:rPr>
                <w:rFonts w:ascii="Segoe UI" w:hAnsi="Segoe UI" w:cs="Segoe UI"/>
                <w:lang w:eastAsia="pl-PL"/>
              </w:rPr>
            </w:pPr>
            <w:r w:rsidRPr="00D379D4">
              <w:rPr>
                <w:rFonts w:ascii="Segoe UI" w:hAnsi="Segoe UI" w:cs="Segoe UI"/>
                <w:lang w:eastAsia="pl-PL"/>
              </w:rPr>
              <w:t xml:space="preserve">Tak / </w:t>
            </w:r>
            <w:r w:rsidRPr="00D379D4">
              <w:rPr>
                <w:rFonts w:ascii="Segoe UI" w:hAnsi="Segoe UI" w:cs="Segoe UI"/>
                <w:strike/>
                <w:lang w:eastAsia="pl-PL"/>
              </w:rPr>
              <w:t xml:space="preserve">Nie </w:t>
            </w:r>
            <w:r w:rsidRPr="00D379D4">
              <w:rPr>
                <w:rFonts w:ascii="Segoe UI" w:hAnsi="Segoe UI" w:cs="Segoe UI"/>
                <w:lang w:eastAsia="pl-PL"/>
              </w:rPr>
              <w:t>*)</w:t>
            </w:r>
          </w:p>
        </w:tc>
      </w:tr>
    </w:tbl>
    <w:p w14:paraId="3E07CD53" w14:textId="77777777" w:rsidR="00673B5E" w:rsidRPr="00D379D4" w:rsidRDefault="00673B5E" w:rsidP="00673B5E">
      <w:pPr>
        <w:rPr>
          <w:rFonts w:ascii="Segoe UI" w:hAnsi="Segoe UI" w:cs="Segoe UI"/>
        </w:rPr>
      </w:pPr>
    </w:p>
    <w:tbl>
      <w:tblPr>
        <w:tblW w:w="9634" w:type="dxa"/>
        <w:tblCellMar>
          <w:left w:w="10" w:type="dxa"/>
          <w:right w:w="10" w:type="dxa"/>
        </w:tblCellMar>
        <w:tblLook w:val="04A0" w:firstRow="1" w:lastRow="0" w:firstColumn="1" w:lastColumn="0" w:noHBand="0" w:noVBand="1"/>
      </w:tblPr>
      <w:tblGrid>
        <w:gridCol w:w="6215"/>
        <w:gridCol w:w="3419"/>
      </w:tblGrid>
      <w:tr w:rsidR="00673B5E" w:rsidRPr="00D379D4" w14:paraId="4FCDA8D1" w14:textId="77777777" w:rsidTr="00623468">
        <w:trPr>
          <w:trHeight w:val="559"/>
        </w:trPr>
        <w:tc>
          <w:tcPr>
            <w:tcW w:w="6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CC145" w14:textId="77777777" w:rsidR="00673B5E" w:rsidRPr="00D379D4" w:rsidRDefault="00673B5E" w:rsidP="00623468">
            <w:pPr>
              <w:suppressAutoHyphens w:val="0"/>
              <w:autoSpaceDE w:val="0"/>
              <w:spacing w:line="226" w:lineRule="exact"/>
              <w:ind w:right="2006"/>
              <w:rPr>
                <w:rFonts w:ascii="Segoe UI" w:hAnsi="Segoe UI" w:cs="Segoe UI"/>
                <w:lang w:eastAsia="pl-PL"/>
              </w:rPr>
            </w:pPr>
            <w:r w:rsidRPr="00D379D4">
              <w:rPr>
                <w:rFonts w:ascii="Segoe UI" w:hAnsi="Segoe UI" w:cs="Segoe UI"/>
                <w:lang w:eastAsia="pl-PL"/>
              </w:rPr>
              <w:t xml:space="preserve">Możliwość nadawania komunikatów przez radiowęzeł. </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F3EEC" w14:textId="77777777" w:rsidR="00673B5E" w:rsidRPr="00D379D4" w:rsidRDefault="00673B5E" w:rsidP="00623468">
            <w:pPr>
              <w:suppressAutoHyphens w:val="0"/>
              <w:autoSpaceDE w:val="0"/>
              <w:ind w:left="965"/>
              <w:rPr>
                <w:rFonts w:ascii="Segoe UI" w:hAnsi="Segoe UI" w:cs="Segoe UI"/>
                <w:lang w:eastAsia="pl-PL"/>
              </w:rPr>
            </w:pPr>
            <w:r w:rsidRPr="00D379D4">
              <w:rPr>
                <w:rFonts w:ascii="Segoe UI" w:hAnsi="Segoe UI" w:cs="Segoe UI"/>
                <w:strike/>
                <w:lang w:eastAsia="pl-PL"/>
              </w:rPr>
              <w:br/>
              <w:t xml:space="preserve">Tak </w:t>
            </w:r>
            <w:r w:rsidRPr="00D379D4">
              <w:rPr>
                <w:rFonts w:ascii="Segoe UI" w:hAnsi="Segoe UI" w:cs="Segoe UI"/>
                <w:lang w:eastAsia="pl-PL"/>
              </w:rPr>
              <w:t>/ Nie *)</w:t>
            </w:r>
          </w:p>
        </w:tc>
      </w:tr>
      <w:tr w:rsidR="00673B5E" w:rsidRPr="00D379D4" w14:paraId="33E2FF4E" w14:textId="77777777" w:rsidTr="00623468">
        <w:tc>
          <w:tcPr>
            <w:tcW w:w="6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245E6"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Czy wyznaczono miejsce koncentracji ewakuowanych</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05894" w14:textId="77777777" w:rsidR="00673B5E" w:rsidRPr="00D379D4" w:rsidRDefault="00673B5E" w:rsidP="00623468">
            <w:pPr>
              <w:suppressAutoHyphens w:val="0"/>
              <w:autoSpaceDE w:val="0"/>
              <w:ind w:left="965"/>
              <w:rPr>
                <w:rFonts w:ascii="Segoe UI" w:hAnsi="Segoe UI" w:cs="Segoe UI"/>
                <w:lang w:eastAsia="pl-PL"/>
              </w:rPr>
            </w:pPr>
            <w:r w:rsidRPr="00D379D4">
              <w:rPr>
                <w:rFonts w:ascii="Segoe UI" w:hAnsi="Segoe UI" w:cs="Segoe UI"/>
                <w:lang w:eastAsia="pl-PL"/>
              </w:rPr>
              <w:t xml:space="preserve">Tak / </w:t>
            </w:r>
            <w:r w:rsidRPr="00D379D4">
              <w:rPr>
                <w:rFonts w:ascii="Segoe UI" w:hAnsi="Segoe UI" w:cs="Segoe UI"/>
                <w:strike/>
                <w:lang w:eastAsia="pl-PL"/>
              </w:rPr>
              <w:t xml:space="preserve">Nie </w:t>
            </w:r>
            <w:r w:rsidRPr="00D379D4">
              <w:rPr>
                <w:rFonts w:ascii="Segoe UI" w:hAnsi="Segoe UI" w:cs="Segoe UI"/>
                <w:lang w:eastAsia="pl-PL"/>
              </w:rPr>
              <w:t>*)</w:t>
            </w:r>
          </w:p>
        </w:tc>
      </w:tr>
      <w:tr w:rsidR="00673B5E" w:rsidRPr="00D379D4" w14:paraId="14DD10D2" w14:textId="77777777" w:rsidTr="00623468">
        <w:tc>
          <w:tcPr>
            <w:tcW w:w="6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92F80"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bCs/>
                <w:lang w:eastAsia="pl-PL"/>
              </w:rPr>
              <w:t>Lokalizacja miejsc koncentracji ewakuowanych</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0050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i/>
                <w:iCs/>
                <w:lang w:eastAsia="pl-PL"/>
              </w:rPr>
              <w:t xml:space="preserve">Duży parking po zachodniej stronie budynku lub inne miejsce wskazane podczas ewakuacji przez </w:t>
            </w:r>
            <w:r w:rsidRPr="00D379D4">
              <w:rPr>
                <w:rFonts w:ascii="Segoe UI" w:hAnsi="Segoe UI" w:cs="Segoe UI"/>
                <w:i/>
                <w:iCs/>
                <w:lang w:eastAsia="pl-PL"/>
              </w:rPr>
              <w:br/>
              <w:t>kierującego akcją, np. inny parking</w:t>
            </w:r>
          </w:p>
        </w:tc>
      </w:tr>
      <w:tr w:rsidR="00673B5E" w:rsidRPr="00D379D4" w14:paraId="0FDFEDEB" w14:textId="77777777" w:rsidTr="00623468">
        <w:tc>
          <w:tcPr>
            <w:tcW w:w="6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AFBC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Czy wyznaczono osoby odpowiedzialne w obiekcie za ewakuację</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95FE1" w14:textId="77777777" w:rsidR="00673B5E" w:rsidRPr="00D379D4" w:rsidRDefault="00673B5E" w:rsidP="00623468">
            <w:pPr>
              <w:suppressAutoHyphens w:val="0"/>
              <w:autoSpaceDE w:val="0"/>
              <w:ind w:left="965"/>
              <w:rPr>
                <w:rFonts w:ascii="Segoe UI" w:hAnsi="Segoe UI" w:cs="Segoe UI"/>
                <w:lang w:eastAsia="pl-PL"/>
              </w:rPr>
            </w:pPr>
            <w:r w:rsidRPr="00D379D4">
              <w:rPr>
                <w:rFonts w:ascii="Segoe UI" w:hAnsi="Segoe UI" w:cs="Segoe UI"/>
                <w:lang w:eastAsia="pl-PL"/>
              </w:rPr>
              <w:t xml:space="preserve">Tak / </w:t>
            </w:r>
            <w:r w:rsidRPr="00D379D4">
              <w:rPr>
                <w:rFonts w:ascii="Segoe UI" w:hAnsi="Segoe UI" w:cs="Segoe UI"/>
                <w:strike/>
                <w:lang w:eastAsia="pl-PL"/>
              </w:rPr>
              <w:t>Nie</w:t>
            </w:r>
            <w:r w:rsidRPr="00D379D4">
              <w:rPr>
                <w:rFonts w:ascii="Segoe UI" w:hAnsi="Segoe UI" w:cs="Segoe UI"/>
                <w:lang w:eastAsia="pl-PL"/>
              </w:rPr>
              <w:t xml:space="preserve"> *)</w:t>
            </w:r>
          </w:p>
        </w:tc>
      </w:tr>
      <w:tr w:rsidR="00673B5E" w:rsidRPr="00D379D4" w14:paraId="75CB99DC" w14:textId="77777777" w:rsidTr="00623468">
        <w:tc>
          <w:tcPr>
            <w:tcW w:w="6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7062C" w14:textId="77777777" w:rsidR="00673B5E" w:rsidRPr="00D379D4" w:rsidRDefault="00673B5E" w:rsidP="00623468">
            <w:pPr>
              <w:suppressAutoHyphens w:val="0"/>
              <w:autoSpaceDE w:val="0"/>
              <w:spacing w:line="230" w:lineRule="exact"/>
              <w:ind w:left="5" w:hanging="5"/>
              <w:rPr>
                <w:rFonts w:ascii="Segoe UI" w:hAnsi="Segoe UI" w:cs="Segoe UI"/>
                <w:lang w:eastAsia="pl-PL"/>
              </w:rPr>
            </w:pPr>
            <w:r w:rsidRPr="00D379D4">
              <w:rPr>
                <w:rFonts w:ascii="Segoe UI" w:hAnsi="Segoe UI" w:cs="Segoe UI"/>
                <w:lang w:eastAsia="pl-PL"/>
              </w:rPr>
              <w:t>Czy personel (pracownicy) został zapoznany z instrukcją postępowania na wypadek pożaru lub innego miejscowego zagrożenia</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4897F" w14:textId="77777777" w:rsidR="00673B5E" w:rsidRPr="00D379D4" w:rsidRDefault="00673B5E" w:rsidP="00623468">
            <w:pPr>
              <w:suppressAutoHyphens w:val="0"/>
              <w:autoSpaceDE w:val="0"/>
              <w:ind w:left="965"/>
              <w:rPr>
                <w:rFonts w:ascii="Segoe UI" w:hAnsi="Segoe UI" w:cs="Segoe UI"/>
                <w:lang w:eastAsia="pl-PL"/>
              </w:rPr>
            </w:pPr>
            <w:r w:rsidRPr="00D379D4">
              <w:rPr>
                <w:rFonts w:ascii="Segoe UI" w:hAnsi="Segoe UI" w:cs="Segoe UI"/>
                <w:lang w:eastAsia="pl-PL"/>
              </w:rPr>
              <w:t xml:space="preserve">Tak / </w:t>
            </w:r>
            <w:r w:rsidRPr="00D379D4">
              <w:rPr>
                <w:rFonts w:ascii="Segoe UI" w:hAnsi="Segoe UI" w:cs="Segoe UI"/>
                <w:strike/>
                <w:lang w:eastAsia="pl-PL"/>
              </w:rPr>
              <w:t xml:space="preserve">Nie </w:t>
            </w:r>
            <w:r w:rsidRPr="00D379D4">
              <w:rPr>
                <w:rFonts w:ascii="Segoe UI" w:hAnsi="Segoe UI" w:cs="Segoe UI"/>
                <w:lang w:eastAsia="pl-PL"/>
              </w:rPr>
              <w:t>*)</w:t>
            </w:r>
          </w:p>
        </w:tc>
      </w:tr>
    </w:tbl>
    <w:p w14:paraId="1EDA8D20" w14:textId="77777777" w:rsidR="00673B5E" w:rsidRPr="00D379D4" w:rsidRDefault="00673B5E" w:rsidP="00673B5E">
      <w:pPr>
        <w:suppressAutoHyphens w:val="0"/>
        <w:autoSpaceDE w:val="0"/>
        <w:spacing w:line="230" w:lineRule="exact"/>
        <w:jc w:val="both"/>
        <w:rPr>
          <w:rFonts w:ascii="Segoe UI" w:hAnsi="Segoe UI" w:cs="Segoe UI"/>
          <w:lang w:eastAsia="pl-PL"/>
        </w:rPr>
      </w:pPr>
    </w:p>
    <w:p w14:paraId="4164D65F" w14:textId="77777777" w:rsidR="00673B5E" w:rsidRPr="00D379D4" w:rsidRDefault="00673B5E" w:rsidP="00673B5E">
      <w:pPr>
        <w:numPr>
          <w:ilvl w:val="0"/>
          <w:numId w:val="49"/>
        </w:numPr>
        <w:suppressAutoHyphens w:val="0"/>
        <w:autoSpaceDE w:val="0"/>
        <w:spacing w:before="48"/>
        <w:jc w:val="both"/>
        <w:rPr>
          <w:rFonts w:ascii="Segoe UI" w:hAnsi="Segoe UI" w:cs="Segoe UI"/>
          <w:lang w:eastAsia="pl-PL"/>
        </w:rPr>
      </w:pPr>
      <w:r w:rsidRPr="00D379D4">
        <w:rPr>
          <w:rFonts w:ascii="Segoe UI" w:hAnsi="Segoe UI" w:cs="Segoe UI"/>
          <w:b/>
          <w:bCs/>
          <w:lang w:eastAsia="pl-PL"/>
        </w:rPr>
        <w:t>Przygotowanie terenu do prowadzenia działań ratowniczo-gaśniczych</w:t>
      </w:r>
    </w:p>
    <w:p w14:paraId="5480DADE" w14:textId="77777777" w:rsidR="00673B5E" w:rsidRPr="00D379D4" w:rsidRDefault="00673B5E" w:rsidP="00673B5E">
      <w:pPr>
        <w:suppressAutoHyphens w:val="0"/>
        <w:autoSpaceDE w:val="0"/>
        <w:spacing w:before="235"/>
        <w:ind w:left="374"/>
        <w:jc w:val="both"/>
        <w:rPr>
          <w:rFonts w:ascii="Segoe UI" w:hAnsi="Segoe UI" w:cs="Segoe UI"/>
          <w:lang w:eastAsia="pl-PL"/>
        </w:rPr>
      </w:pPr>
      <w:r w:rsidRPr="00D379D4">
        <w:rPr>
          <w:rFonts w:ascii="Segoe UI" w:hAnsi="Segoe UI" w:cs="Segoe UI"/>
          <w:b/>
          <w:bCs/>
          <w:lang w:eastAsia="pl-PL"/>
        </w:rPr>
        <w:t>a)  drogi pożarowe:</w:t>
      </w:r>
    </w:p>
    <w:p w14:paraId="6E59671D" w14:textId="77777777" w:rsidR="00673B5E" w:rsidRPr="00D379D4" w:rsidRDefault="00673B5E" w:rsidP="00673B5E">
      <w:pPr>
        <w:suppressAutoHyphens w:val="0"/>
        <w:autoSpaceDE w:val="0"/>
        <w:spacing w:line="230" w:lineRule="exact"/>
        <w:jc w:val="both"/>
        <w:rPr>
          <w:rFonts w:ascii="Segoe UI" w:hAnsi="Segoe UI" w:cs="Segoe UI"/>
          <w:lang w:eastAsia="pl-PL"/>
        </w:rPr>
      </w:pPr>
    </w:p>
    <w:tbl>
      <w:tblPr>
        <w:tblW w:w="9634" w:type="dxa"/>
        <w:tblCellMar>
          <w:left w:w="10" w:type="dxa"/>
          <w:right w:w="10" w:type="dxa"/>
        </w:tblCellMar>
        <w:tblLook w:val="04A0" w:firstRow="1" w:lastRow="0" w:firstColumn="1" w:lastColumn="0" w:noHBand="0" w:noVBand="1"/>
      </w:tblPr>
      <w:tblGrid>
        <w:gridCol w:w="3915"/>
        <w:gridCol w:w="682"/>
        <w:gridCol w:w="672"/>
        <w:gridCol w:w="4365"/>
      </w:tblGrid>
      <w:tr w:rsidR="00673B5E" w:rsidRPr="00D379D4" w14:paraId="66097C3B"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5B606"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Droga pożarowa przebiega wzdłuż budynku/krótki opis dojazdu</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4F2FF"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TAK</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B135A"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NIE</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24121"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xml:space="preserve">Dojazd pożarowy do budynku stanowi </w:t>
            </w:r>
            <w:r w:rsidRPr="00D379D4">
              <w:rPr>
                <w:rFonts w:ascii="Segoe UI" w:hAnsi="Segoe UI" w:cs="Segoe UI"/>
                <w:lang w:eastAsia="pl-PL"/>
              </w:rPr>
              <w:br/>
              <w:t xml:space="preserve">ul. Leonida Teligi. Wjazd na teren DPS </w:t>
            </w:r>
            <w:r w:rsidRPr="00D379D4">
              <w:rPr>
                <w:rFonts w:ascii="Segoe UI" w:hAnsi="Segoe UI" w:cs="Segoe UI"/>
                <w:lang w:eastAsia="pl-PL"/>
              </w:rPr>
              <w:br/>
              <w:t xml:space="preserve">prowadzi przez jedną bramę (szer. wjazdu: 5m) na drogę pożarową (szer. drogi 5m), </w:t>
            </w:r>
            <w:r w:rsidRPr="00D379D4">
              <w:rPr>
                <w:rFonts w:ascii="Segoe UI" w:hAnsi="Segoe UI" w:cs="Segoe UI"/>
                <w:lang w:eastAsia="pl-PL"/>
              </w:rPr>
              <w:br/>
              <w:t xml:space="preserve">biegnącą wzdłuż dłuższego boku niższego </w:t>
            </w:r>
            <w:r w:rsidRPr="00D379D4">
              <w:rPr>
                <w:rFonts w:ascii="Segoe UI" w:hAnsi="Segoe UI" w:cs="Segoe UI"/>
                <w:lang w:eastAsia="pl-PL"/>
              </w:rPr>
              <w:br/>
              <w:t xml:space="preserve">budynku do parkingu z możliwością </w:t>
            </w:r>
            <w:r w:rsidRPr="00D379D4">
              <w:rPr>
                <w:rFonts w:ascii="Segoe UI" w:hAnsi="Segoe UI" w:cs="Segoe UI"/>
                <w:lang w:eastAsia="pl-PL"/>
              </w:rPr>
              <w:br/>
              <w:t xml:space="preserve">zawracania, a także podjazdem dla pojazdów straży pożarnej. Spełnia parametry szerokości, odporności konstrukcyjnej na obciążenia </w:t>
            </w:r>
            <w:r w:rsidRPr="00D379D4">
              <w:rPr>
                <w:rFonts w:ascii="Segoe UI" w:hAnsi="Segoe UI" w:cs="Segoe UI"/>
                <w:lang w:eastAsia="pl-PL"/>
              </w:rPr>
              <w:br/>
              <w:t>wozów bojowych PSP</w:t>
            </w:r>
          </w:p>
        </w:tc>
      </w:tr>
      <w:tr w:rsidR="00673B5E" w:rsidRPr="00D379D4" w14:paraId="37BFE00A"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FDD58"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xml:space="preserve">Rodzaj nawierzchni stanowiącej drogę pożarową/dojazdową </w:t>
            </w:r>
          </w:p>
        </w:tc>
        <w:tc>
          <w:tcPr>
            <w:tcW w:w="57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B40C0"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Kostka brukowa typu Polbruk</w:t>
            </w:r>
          </w:p>
        </w:tc>
      </w:tr>
      <w:tr w:rsidR="00673B5E" w:rsidRPr="00D379D4" w14:paraId="6438693C"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2B4C0" w14:textId="77777777" w:rsidR="00673B5E" w:rsidRPr="00D379D4" w:rsidRDefault="00673B5E" w:rsidP="00623468">
            <w:pPr>
              <w:suppressAutoHyphens w:val="0"/>
              <w:autoSpaceDE w:val="0"/>
              <w:spacing w:line="226" w:lineRule="exact"/>
              <w:ind w:firstLine="5"/>
              <w:rPr>
                <w:rFonts w:ascii="Segoe UI" w:hAnsi="Segoe UI" w:cs="Segoe UI"/>
                <w:lang w:eastAsia="pl-PL"/>
              </w:rPr>
            </w:pPr>
            <w:r w:rsidRPr="00D379D4">
              <w:rPr>
                <w:rFonts w:ascii="Segoe UI" w:hAnsi="Segoe UI" w:cs="Segoe UI"/>
                <w:lang w:eastAsia="pl-PL"/>
              </w:rPr>
              <w:t>Czy droga jest zastawiana parkującymi samochodami</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D10C7"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TAK</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972C4"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NIE</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4A630"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xml:space="preserve">Widoczne oznakowanie znakami </w:t>
            </w:r>
            <w:r w:rsidRPr="00D379D4">
              <w:rPr>
                <w:rFonts w:ascii="Segoe UI" w:hAnsi="Segoe UI" w:cs="Segoe UI"/>
                <w:lang w:eastAsia="pl-PL"/>
              </w:rPr>
              <w:br/>
              <w:t xml:space="preserve">bezpieczeństwa: </w:t>
            </w:r>
            <w:r w:rsidRPr="00D379D4">
              <w:rPr>
                <w:rFonts w:ascii="Segoe UI" w:hAnsi="Segoe UI" w:cs="Segoe UI"/>
                <w:i/>
                <w:lang w:eastAsia="pl-PL"/>
              </w:rPr>
              <w:t>nie zastawiać</w:t>
            </w:r>
            <w:r w:rsidRPr="00D379D4">
              <w:rPr>
                <w:rFonts w:ascii="Segoe UI" w:hAnsi="Segoe UI" w:cs="Segoe UI"/>
                <w:lang w:eastAsia="pl-PL"/>
              </w:rPr>
              <w:t xml:space="preserve"> oraz znakiem  </w:t>
            </w:r>
            <w:r w:rsidRPr="00D379D4">
              <w:rPr>
                <w:rFonts w:ascii="Segoe UI" w:hAnsi="Segoe UI" w:cs="Segoe UI"/>
                <w:lang w:eastAsia="pl-PL"/>
              </w:rPr>
              <w:lastRenderedPageBreak/>
              <w:t xml:space="preserve">poziomym: </w:t>
            </w:r>
            <w:r w:rsidRPr="00D379D4">
              <w:rPr>
                <w:rFonts w:ascii="Segoe UI" w:hAnsi="Segoe UI" w:cs="Segoe UI"/>
                <w:i/>
                <w:lang w:eastAsia="pl-PL"/>
              </w:rPr>
              <w:t>niebieska koperta</w:t>
            </w:r>
            <w:r w:rsidRPr="00D379D4">
              <w:rPr>
                <w:rFonts w:ascii="Segoe UI" w:hAnsi="Segoe UI" w:cs="Segoe UI"/>
                <w:lang w:eastAsia="pl-PL"/>
              </w:rPr>
              <w:t xml:space="preserve">, a także </w:t>
            </w:r>
            <w:r w:rsidRPr="00D379D4">
              <w:rPr>
                <w:rFonts w:ascii="Segoe UI" w:hAnsi="Segoe UI" w:cs="Segoe UI"/>
                <w:lang w:eastAsia="pl-PL"/>
              </w:rPr>
              <w:br/>
              <w:t xml:space="preserve">tabliczkami </w:t>
            </w:r>
            <w:r w:rsidRPr="00D379D4">
              <w:rPr>
                <w:rFonts w:ascii="Segoe UI" w:hAnsi="Segoe UI" w:cs="Segoe UI"/>
                <w:i/>
                <w:lang w:eastAsia="pl-PL"/>
              </w:rPr>
              <w:t>nie parkować</w:t>
            </w:r>
          </w:p>
        </w:tc>
      </w:tr>
      <w:tr w:rsidR="00673B5E" w:rsidRPr="00D379D4" w14:paraId="796E6ACE"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A0EEB" w14:textId="77777777" w:rsidR="00673B5E" w:rsidRPr="00D379D4" w:rsidRDefault="00673B5E" w:rsidP="00623468">
            <w:pPr>
              <w:suppressAutoHyphens w:val="0"/>
              <w:autoSpaceDE w:val="0"/>
              <w:spacing w:line="230" w:lineRule="exact"/>
              <w:ind w:firstLine="5"/>
              <w:rPr>
                <w:rFonts w:ascii="Segoe UI" w:hAnsi="Segoe UI" w:cs="Segoe UI"/>
                <w:lang w:eastAsia="pl-PL"/>
              </w:rPr>
            </w:pPr>
            <w:r w:rsidRPr="00D379D4">
              <w:rPr>
                <w:rFonts w:ascii="Segoe UI" w:hAnsi="Segoe UI" w:cs="Segoe UI"/>
                <w:lang w:eastAsia="pl-PL"/>
              </w:rPr>
              <w:lastRenderedPageBreak/>
              <w:t>Czy w związku z niespełnieniem wymagań dla drogi pożarowej uzyskano „odstępstwo" Komendanta Wojewódzkiego PSP</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B2B54"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TAK</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A2D2C"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NIE</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3F44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xml:space="preserve">Utrudniony dostęp do budynku od strony </w:t>
            </w:r>
            <w:r w:rsidRPr="00D379D4">
              <w:rPr>
                <w:rFonts w:ascii="Segoe UI" w:hAnsi="Segoe UI" w:cs="Segoe UI"/>
                <w:lang w:eastAsia="pl-PL"/>
              </w:rPr>
              <w:br/>
              <w:t xml:space="preserve">południowej i wschodniej. Odstępstwo </w:t>
            </w:r>
            <w:r w:rsidRPr="00D379D4">
              <w:rPr>
                <w:rFonts w:ascii="Segoe UI" w:hAnsi="Segoe UI" w:cs="Segoe UI"/>
                <w:lang w:eastAsia="pl-PL"/>
              </w:rPr>
              <w:br/>
              <w:t xml:space="preserve">wydane przez Zachodniopomorskiego </w:t>
            </w:r>
            <w:r w:rsidRPr="00D379D4">
              <w:rPr>
                <w:rFonts w:ascii="Segoe UI" w:hAnsi="Segoe UI" w:cs="Segoe UI"/>
                <w:lang w:eastAsia="pl-PL"/>
              </w:rPr>
              <w:br/>
              <w:t>Komendanta Wojewódzkiego Państwowej Straży Pożarnej nr WZ.5560.5.2.2012</w:t>
            </w:r>
          </w:p>
        </w:tc>
      </w:tr>
      <w:tr w:rsidR="00673B5E" w:rsidRPr="00D379D4" w14:paraId="5BFDBC69"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45115" w14:textId="77777777" w:rsidR="00673B5E" w:rsidRPr="00D379D4" w:rsidRDefault="00673B5E" w:rsidP="00623468">
            <w:pPr>
              <w:suppressAutoHyphens w:val="0"/>
              <w:autoSpaceDE w:val="0"/>
              <w:spacing w:line="230" w:lineRule="exact"/>
              <w:ind w:firstLine="5"/>
              <w:rPr>
                <w:rFonts w:ascii="Segoe UI" w:hAnsi="Segoe UI" w:cs="Segoe UI"/>
                <w:lang w:eastAsia="pl-PL"/>
              </w:rPr>
            </w:pPr>
            <w:r w:rsidRPr="00D379D4">
              <w:rPr>
                <w:rFonts w:ascii="Segoe UI" w:hAnsi="Segoe UI" w:cs="Segoe UI"/>
                <w:lang w:eastAsia="pl-PL"/>
              </w:rPr>
              <w:t>Czy obiekt posiada okna dla ekip</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74A00"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TAK</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EC4C1"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NIE</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F0989"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Trzecie piętro w klatce schodowej K2 (strona zachodnia budynku – miejsce dla podnośnika))</w:t>
            </w:r>
          </w:p>
        </w:tc>
      </w:tr>
      <w:tr w:rsidR="00673B5E" w:rsidRPr="00D379D4" w14:paraId="2E9E87A7"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1FAB6" w14:textId="77777777" w:rsidR="00673B5E" w:rsidRPr="00D379D4" w:rsidRDefault="00673B5E" w:rsidP="00623468">
            <w:pPr>
              <w:suppressAutoHyphens w:val="0"/>
              <w:autoSpaceDE w:val="0"/>
              <w:spacing w:line="226" w:lineRule="exact"/>
              <w:rPr>
                <w:rFonts w:ascii="Segoe UI" w:hAnsi="Segoe UI" w:cs="Segoe UI"/>
                <w:lang w:eastAsia="pl-PL"/>
              </w:rPr>
            </w:pPr>
            <w:r w:rsidRPr="00D379D4">
              <w:rPr>
                <w:rFonts w:ascii="Segoe UI" w:hAnsi="Segoe UI" w:cs="Segoe UI"/>
                <w:lang w:eastAsia="pl-PL"/>
              </w:rPr>
              <w:t xml:space="preserve">W jakiej odległości od budynku przebiega droga [m]/ w linii prostej od wejścia głównego </w:t>
            </w:r>
          </w:p>
        </w:tc>
        <w:tc>
          <w:tcPr>
            <w:tcW w:w="57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BE78B" w14:textId="77777777" w:rsidR="00673B5E" w:rsidRPr="00D379D4" w:rsidRDefault="00673B5E" w:rsidP="00623468">
            <w:pPr>
              <w:suppressAutoHyphens w:val="0"/>
              <w:autoSpaceDE w:val="0"/>
              <w:spacing w:line="230" w:lineRule="exact"/>
              <w:jc w:val="both"/>
              <w:rPr>
                <w:rFonts w:ascii="Segoe UI" w:hAnsi="Segoe UI" w:cs="Segoe UI"/>
                <w:lang w:eastAsia="pl-PL"/>
              </w:rPr>
            </w:pPr>
            <w:r w:rsidRPr="00D379D4">
              <w:rPr>
                <w:rFonts w:ascii="Segoe UI" w:hAnsi="Segoe UI" w:cs="Segoe UI"/>
                <w:lang w:eastAsia="pl-PL"/>
              </w:rPr>
              <w:t>27</w:t>
            </w:r>
          </w:p>
        </w:tc>
      </w:tr>
      <w:tr w:rsidR="00673B5E" w:rsidRPr="00D379D4" w14:paraId="4EF963B4"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6E870" w14:textId="77777777" w:rsidR="00673B5E" w:rsidRPr="00D379D4" w:rsidRDefault="00673B5E" w:rsidP="00623468">
            <w:pPr>
              <w:suppressAutoHyphens w:val="0"/>
              <w:autoSpaceDE w:val="0"/>
              <w:spacing w:line="230" w:lineRule="exact"/>
              <w:ind w:firstLine="5"/>
              <w:rPr>
                <w:rFonts w:ascii="Segoe UI" w:hAnsi="Segoe UI" w:cs="Segoe UI"/>
                <w:lang w:eastAsia="pl-PL"/>
              </w:rPr>
            </w:pPr>
            <w:r w:rsidRPr="00D379D4">
              <w:rPr>
                <w:rFonts w:ascii="Segoe UI" w:hAnsi="Segoe UI" w:cs="Segoe UI"/>
                <w:lang w:eastAsia="pl-PL"/>
              </w:rPr>
              <w:t>Czy istnieje możliwość rozstawienia samochodu specjalnego (drabiny, podnośnika) umożliwiające dotarcie do najwyższej kondygnacji obiektu</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FD133"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TAK</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97A6E"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NIE</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A8CD3" w14:textId="77777777" w:rsidR="00673B5E" w:rsidRPr="00D379D4" w:rsidRDefault="00673B5E" w:rsidP="00623468">
            <w:pPr>
              <w:suppressAutoHyphens w:val="0"/>
              <w:autoSpaceDE w:val="0"/>
              <w:spacing w:line="230" w:lineRule="exact"/>
              <w:jc w:val="both"/>
              <w:rPr>
                <w:rFonts w:ascii="Segoe UI" w:hAnsi="Segoe UI" w:cs="Segoe UI"/>
                <w:lang w:eastAsia="pl-PL"/>
              </w:rPr>
            </w:pPr>
            <w:r w:rsidRPr="00D379D4">
              <w:rPr>
                <w:rFonts w:ascii="Segoe UI" w:hAnsi="Segoe UI" w:cs="Segoe UI"/>
                <w:lang w:eastAsia="pl-PL"/>
              </w:rPr>
              <w:t xml:space="preserve">Od bramy wjazdowej w prawo do parkingu dla samochodów osobowych - miejsce dla podnośnika. </w:t>
            </w:r>
          </w:p>
        </w:tc>
      </w:tr>
      <w:tr w:rsidR="00673B5E" w:rsidRPr="00D379D4" w14:paraId="68F6C3A9" w14:textId="77777777" w:rsidTr="00623468">
        <w:trPr>
          <w:trHeight w:val="649"/>
        </w:trPr>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2BD31" w14:textId="77777777" w:rsidR="00673B5E" w:rsidRPr="00D379D4" w:rsidRDefault="00673B5E" w:rsidP="00623468">
            <w:pPr>
              <w:suppressAutoHyphens w:val="0"/>
              <w:autoSpaceDE w:val="0"/>
              <w:spacing w:line="230" w:lineRule="exact"/>
              <w:rPr>
                <w:rFonts w:ascii="Segoe UI" w:hAnsi="Segoe UI" w:cs="Segoe UI"/>
                <w:lang w:eastAsia="pl-PL"/>
              </w:rPr>
            </w:pPr>
            <w:r w:rsidRPr="00D379D4">
              <w:rPr>
                <w:rFonts w:ascii="Segoe UI" w:hAnsi="Segoe UI" w:cs="Segoe UI"/>
                <w:lang w:eastAsia="pl-PL"/>
              </w:rPr>
              <w:t>Obiekty i kondygnacje podziemne wychodzące poza obrys rzutu budynku -lokalizacja / nośność stropów</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0E19B"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TAK</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BEB39"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NIE</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BC379" w14:textId="77777777" w:rsidR="00673B5E" w:rsidRPr="00D379D4" w:rsidRDefault="00673B5E" w:rsidP="00623468">
            <w:pPr>
              <w:suppressAutoHyphens w:val="0"/>
              <w:autoSpaceDE w:val="0"/>
              <w:spacing w:line="230" w:lineRule="exact"/>
              <w:jc w:val="both"/>
              <w:rPr>
                <w:rFonts w:ascii="Segoe UI" w:hAnsi="Segoe UI" w:cs="Segoe UI"/>
                <w:lang w:eastAsia="pl-PL"/>
              </w:rPr>
            </w:pPr>
            <w:r w:rsidRPr="00D379D4">
              <w:rPr>
                <w:rFonts w:ascii="Segoe UI" w:hAnsi="Segoe UI" w:cs="Segoe UI"/>
                <w:lang w:eastAsia="pl-PL"/>
              </w:rPr>
              <w:t>----------</w:t>
            </w:r>
          </w:p>
        </w:tc>
      </w:tr>
      <w:tr w:rsidR="00673B5E" w:rsidRPr="00D379D4" w14:paraId="6B9B70A0"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D07E7" w14:textId="77777777" w:rsidR="00673B5E" w:rsidRPr="00D379D4" w:rsidRDefault="00673B5E" w:rsidP="00623468">
            <w:pPr>
              <w:suppressAutoHyphens w:val="0"/>
              <w:autoSpaceDE w:val="0"/>
              <w:spacing w:line="230" w:lineRule="exact"/>
              <w:rPr>
                <w:rFonts w:ascii="Segoe UI" w:hAnsi="Segoe UI" w:cs="Segoe UI"/>
                <w:lang w:eastAsia="pl-PL"/>
              </w:rPr>
            </w:pPr>
            <w:r w:rsidRPr="00D379D4">
              <w:rPr>
                <w:rFonts w:ascii="Segoe UI" w:hAnsi="Segoe UI" w:cs="Segoe UI"/>
                <w:lang w:eastAsia="pl-PL"/>
              </w:rPr>
              <w:t>Opis utrudnień związanych z ruchem i ustawieniem pojazdów gaśniczych i specjalnych straży pożarnej</w:t>
            </w:r>
          </w:p>
        </w:tc>
        <w:tc>
          <w:tcPr>
            <w:tcW w:w="57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51D22" w14:textId="77777777" w:rsidR="00673B5E" w:rsidRPr="00D379D4" w:rsidRDefault="00673B5E" w:rsidP="00623468">
            <w:pPr>
              <w:suppressAutoHyphens w:val="0"/>
              <w:autoSpaceDE w:val="0"/>
              <w:spacing w:line="230" w:lineRule="exact"/>
              <w:jc w:val="both"/>
              <w:rPr>
                <w:rFonts w:ascii="Segoe UI" w:hAnsi="Segoe UI" w:cs="Segoe UI"/>
                <w:lang w:eastAsia="pl-PL"/>
              </w:rPr>
            </w:pPr>
            <w:r w:rsidRPr="00D379D4">
              <w:rPr>
                <w:rFonts w:ascii="Segoe UI" w:hAnsi="Segoe UI" w:cs="Segoe UI"/>
                <w:lang w:eastAsia="pl-PL"/>
              </w:rPr>
              <w:t xml:space="preserve">Utrudniony dostęp do budynku od strony południowej </w:t>
            </w:r>
            <w:r w:rsidRPr="00D379D4">
              <w:rPr>
                <w:rFonts w:ascii="Segoe UI" w:hAnsi="Segoe UI" w:cs="Segoe UI"/>
                <w:lang w:eastAsia="pl-PL"/>
              </w:rPr>
              <w:br/>
              <w:t>i wschodniej.</w:t>
            </w:r>
          </w:p>
        </w:tc>
      </w:tr>
      <w:tr w:rsidR="00673B5E" w:rsidRPr="00D379D4" w14:paraId="7A0C73D6"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C8AB5" w14:textId="77777777" w:rsidR="00673B5E" w:rsidRPr="00D379D4" w:rsidRDefault="00673B5E" w:rsidP="00623468">
            <w:pPr>
              <w:suppressAutoHyphens w:val="0"/>
              <w:autoSpaceDE w:val="0"/>
              <w:spacing w:line="230" w:lineRule="exact"/>
              <w:ind w:firstLine="5"/>
              <w:rPr>
                <w:rFonts w:ascii="Segoe UI" w:hAnsi="Segoe UI" w:cs="Segoe UI"/>
                <w:lang w:eastAsia="pl-PL"/>
              </w:rPr>
            </w:pPr>
            <w:r w:rsidRPr="00D379D4">
              <w:rPr>
                <w:rFonts w:ascii="Segoe UI" w:hAnsi="Segoe UI" w:cs="Segoe UI"/>
                <w:lang w:eastAsia="pl-PL"/>
              </w:rPr>
              <w:t>Czy istnieje możliwość przejazdu bez konieczności zawracania</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220D7"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TAK</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29ED6"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NIE</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46390" w14:textId="77777777" w:rsidR="00673B5E" w:rsidRPr="00D379D4" w:rsidRDefault="00673B5E" w:rsidP="00623468">
            <w:pPr>
              <w:suppressAutoHyphens w:val="0"/>
              <w:autoSpaceDE w:val="0"/>
              <w:spacing w:line="230" w:lineRule="exact"/>
              <w:rPr>
                <w:rFonts w:ascii="Segoe UI" w:hAnsi="Segoe UI" w:cs="Segoe UI"/>
                <w:lang w:eastAsia="pl-PL"/>
              </w:rPr>
            </w:pPr>
            <w:r w:rsidRPr="00D379D4">
              <w:rPr>
                <w:rFonts w:ascii="Segoe UI" w:hAnsi="Segoe UI" w:cs="Segoe UI"/>
                <w:lang w:eastAsia="pl-PL"/>
              </w:rPr>
              <w:t>Możliwość zawracania - dookoła parkingu dla samochodów osobowych po stronie zachodniej budynku</w:t>
            </w:r>
          </w:p>
        </w:tc>
      </w:tr>
      <w:tr w:rsidR="00673B5E" w:rsidRPr="00D379D4" w14:paraId="2109D4D9" w14:textId="77777777" w:rsidTr="00623468">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4C17E"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Liczba dojazdów i wjazdów</w:t>
            </w:r>
          </w:p>
        </w:tc>
        <w:tc>
          <w:tcPr>
            <w:tcW w:w="57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FD636" w14:textId="77777777" w:rsidR="00673B5E" w:rsidRPr="00D379D4" w:rsidRDefault="00673B5E" w:rsidP="00623468">
            <w:pPr>
              <w:suppressAutoHyphens w:val="0"/>
              <w:autoSpaceDE w:val="0"/>
              <w:spacing w:line="230" w:lineRule="exact"/>
              <w:jc w:val="both"/>
              <w:rPr>
                <w:rFonts w:ascii="Segoe UI" w:hAnsi="Segoe UI" w:cs="Segoe UI"/>
                <w:lang w:eastAsia="pl-PL"/>
              </w:rPr>
            </w:pPr>
            <w:r w:rsidRPr="00D379D4">
              <w:rPr>
                <w:rFonts w:ascii="Segoe UI" w:hAnsi="Segoe UI" w:cs="Segoe UI"/>
                <w:lang w:eastAsia="pl-PL"/>
              </w:rPr>
              <w:t>1</w:t>
            </w:r>
          </w:p>
        </w:tc>
      </w:tr>
    </w:tbl>
    <w:p w14:paraId="11374CCC" w14:textId="77777777" w:rsidR="00673B5E" w:rsidRPr="00D379D4" w:rsidRDefault="00673B5E" w:rsidP="00673B5E">
      <w:pPr>
        <w:suppressAutoHyphens w:val="0"/>
        <w:autoSpaceDE w:val="0"/>
        <w:spacing w:line="240" w:lineRule="exact"/>
        <w:ind w:left="370"/>
        <w:jc w:val="both"/>
        <w:rPr>
          <w:rFonts w:ascii="Segoe UI" w:hAnsi="Segoe UI" w:cs="Segoe UI"/>
          <w:lang w:eastAsia="pl-PL"/>
        </w:rPr>
      </w:pPr>
    </w:p>
    <w:p w14:paraId="1189D7EC" w14:textId="77777777" w:rsidR="00673B5E" w:rsidRPr="00D379D4" w:rsidRDefault="00673B5E" w:rsidP="00673B5E">
      <w:pPr>
        <w:suppressAutoHyphens w:val="0"/>
        <w:autoSpaceDE w:val="0"/>
        <w:spacing w:before="24"/>
        <w:ind w:left="370"/>
        <w:jc w:val="both"/>
        <w:rPr>
          <w:rFonts w:ascii="Segoe UI" w:hAnsi="Segoe UI" w:cs="Segoe UI"/>
          <w:lang w:eastAsia="pl-PL"/>
        </w:rPr>
      </w:pPr>
      <w:r w:rsidRPr="00D379D4">
        <w:rPr>
          <w:rFonts w:ascii="Segoe UI" w:hAnsi="Segoe UI" w:cs="Segoe UI"/>
          <w:b/>
          <w:bCs/>
          <w:lang w:eastAsia="pl-PL"/>
        </w:rPr>
        <w:t>b) zaopatrzenie w wodę do zewnętrznego gaszenia:</w:t>
      </w:r>
    </w:p>
    <w:p w14:paraId="702D39D8" w14:textId="77777777" w:rsidR="00673B5E" w:rsidRPr="00D379D4" w:rsidRDefault="00673B5E" w:rsidP="00673B5E">
      <w:pPr>
        <w:spacing w:after="235" w:line="1" w:lineRule="exact"/>
        <w:rPr>
          <w:rFonts w:ascii="Segoe UI" w:hAnsi="Segoe UI" w:cs="Segoe UI"/>
        </w:rPr>
      </w:pPr>
    </w:p>
    <w:tbl>
      <w:tblPr>
        <w:tblW w:w="0" w:type="dxa"/>
        <w:tblInd w:w="-102" w:type="dxa"/>
        <w:tblLayout w:type="fixed"/>
        <w:tblCellMar>
          <w:left w:w="10" w:type="dxa"/>
          <w:right w:w="10" w:type="dxa"/>
        </w:tblCellMar>
        <w:tblLook w:val="04A0" w:firstRow="1" w:lastRow="0" w:firstColumn="1" w:lastColumn="0" w:noHBand="0" w:noVBand="1"/>
      </w:tblPr>
      <w:tblGrid>
        <w:gridCol w:w="1568"/>
        <w:gridCol w:w="1382"/>
        <w:gridCol w:w="1389"/>
        <w:gridCol w:w="1389"/>
        <w:gridCol w:w="1389"/>
        <w:gridCol w:w="2616"/>
      </w:tblGrid>
      <w:tr w:rsidR="00673B5E" w:rsidRPr="00D379D4" w14:paraId="59825991" w14:textId="77777777" w:rsidTr="00623468">
        <w:tc>
          <w:tcPr>
            <w:tcW w:w="15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2110DC1" w14:textId="77777777" w:rsidR="00673B5E" w:rsidRPr="00D379D4" w:rsidRDefault="00673B5E" w:rsidP="00623468">
            <w:pPr>
              <w:suppressAutoHyphens w:val="0"/>
              <w:autoSpaceDE w:val="0"/>
              <w:rPr>
                <w:rFonts w:ascii="Segoe UI" w:hAnsi="Segoe UI" w:cs="Segoe UI"/>
                <w:lang w:eastAsia="pl-PL"/>
              </w:rPr>
            </w:pPr>
          </w:p>
        </w:tc>
        <w:tc>
          <w:tcPr>
            <w:tcW w:w="13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3496960" w14:textId="77777777" w:rsidR="00673B5E" w:rsidRPr="00D379D4" w:rsidRDefault="00673B5E" w:rsidP="00623468">
            <w:pPr>
              <w:suppressAutoHyphens w:val="0"/>
              <w:autoSpaceDE w:val="0"/>
              <w:rPr>
                <w:rFonts w:ascii="Segoe UI" w:hAnsi="Segoe UI" w:cs="Segoe UI"/>
                <w:lang w:eastAsia="pl-PL"/>
              </w:rPr>
            </w:pP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25C4D8F" w14:textId="77777777" w:rsidR="00673B5E" w:rsidRPr="00D379D4" w:rsidRDefault="00673B5E" w:rsidP="00623468">
            <w:pPr>
              <w:suppressAutoHyphens w:val="0"/>
              <w:autoSpaceDE w:val="0"/>
              <w:spacing w:line="226" w:lineRule="exact"/>
              <w:jc w:val="center"/>
              <w:rPr>
                <w:rFonts w:ascii="Segoe UI" w:hAnsi="Segoe UI" w:cs="Segoe UI"/>
                <w:lang w:eastAsia="pl-PL"/>
              </w:rPr>
            </w:pPr>
            <w:r w:rsidRPr="00D379D4">
              <w:rPr>
                <w:rFonts w:ascii="Segoe UI" w:hAnsi="Segoe UI" w:cs="Segoe UI"/>
                <w:lang w:eastAsia="pl-PL"/>
              </w:rPr>
              <w:t>Liczba hydrantów w</w:t>
            </w:r>
          </w:p>
          <w:p w14:paraId="4A183DF1" w14:textId="77777777" w:rsidR="00673B5E" w:rsidRPr="00D379D4" w:rsidRDefault="00673B5E" w:rsidP="00623468">
            <w:pPr>
              <w:suppressAutoHyphens w:val="0"/>
              <w:autoSpaceDE w:val="0"/>
              <w:spacing w:line="226" w:lineRule="exact"/>
              <w:jc w:val="center"/>
              <w:rPr>
                <w:rFonts w:ascii="Segoe UI" w:hAnsi="Segoe UI" w:cs="Segoe UI"/>
                <w:lang w:eastAsia="pl-PL"/>
              </w:rPr>
            </w:pPr>
            <w:r w:rsidRPr="00D379D4">
              <w:rPr>
                <w:rFonts w:ascii="Segoe UI" w:hAnsi="Segoe UI" w:cs="Segoe UI"/>
                <w:lang w:eastAsia="pl-PL"/>
              </w:rPr>
              <w:t>odległości do 75 m</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F0D1BF9"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W odległości</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4F6D5A1" w14:textId="77777777" w:rsidR="00673B5E" w:rsidRPr="00D379D4" w:rsidRDefault="00673B5E" w:rsidP="00623468">
            <w:pPr>
              <w:suppressAutoHyphens w:val="0"/>
              <w:autoSpaceDE w:val="0"/>
              <w:spacing w:line="226" w:lineRule="exact"/>
              <w:jc w:val="center"/>
              <w:rPr>
                <w:rFonts w:ascii="Segoe UI" w:hAnsi="Segoe UI" w:cs="Segoe UI"/>
                <w:lang w:eastAsia="pl-PL"/>
              </w:rPr>
            </w:pPr>
            <w:r w:rsidRPr="00D379D4">
              <w:rPr>
                <w:rFonts w:ascii="Segoe UI" w:hAnsi="Segoe UI" w:cs="Segoe UI"/>
                <w:lang w:eastAsia="pl-PL"/>
              </w:rPr>
              <w:t>Możliwość czerpania wody</w:t>
            </w:r>
          </w:p>
        </w:tc>
        <w:tc>
          <w:tcPr>
            <w:tcW w:w="26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C6E67D8" w14:textId="77777777" w:rsidR="00673B5E" w:rsidRPr="00D379D4" w:rsidRDefault="00673B5E" w:rsidP="00623468">
            <w:pPr>
              <w:suppressAutoHyphens w:val="0"/>
              <w:autoSpaceDE w:val="0"/>
              <w:spacing w:line="230" w:lineRule="exact"/>
              <w:jc w:val="center"/>
              <w:rPr>
                <w:rFonts w:ascii="Segoe UI" w:hAnsi="Segoe UI" w:cs="Segoe UI"/>
                <w:lang w:eastAsia="pl-PL"/>
              </w:rPr>
            </w:pPr>
            <w:r w:rsidRPr="00D379D4">
              <w:rPr>
                <w:rFonts w:ascii="Segoe UI" w:hAnsi="Segoe UI" w:cs="Segoe UI"/>
                <w:lang w:eastAsia="pl-PL"/>
              </w:rPr>
              <w:t>Lokalizacja (nazwa ulicy, nr</w:t>
            </w:r>
          </w:p>
          <w:p w14:paraId="52928197" w14:textId="77777777" w:rsidR="00673B5E" w:rsidRPr="00D379D4" w:rsidRDefault="00673B5E" w:rsidP="00623468">
            <w:pPr>
              <w:suppressAutoHyphens w:val="0"/>
              <w:autoSpaceDE w:val="0"/>
              <w:spacing w:line="230" w:lineRule="exact"/>
              <w:jc w:val="center"/>
              <w:rPr>
                <w:rFonts w:ascii="Segoe UI" w:hAnsi="Segoe UI" w:cs="Segoe UI"/>
                <w:lang w:eastAsia="pl-PL"/>
              </w:rPr>
            </w:pPr>
            <w:r w:rsidRPr="00D379D4">
              <w:rPr>
                <w:rFonts w:ascii="Segoe UI" w:hAnsi="Segoe UI" w:cs="Segoe UI"/>
                <w:lang w:eastAsia="pl-PL"/>
              </w:rPr>
              <w:t>domu, narożnik/strona budynku)</w:t>
            </w:r>
          </w:p>
        </w:tc>
      </w:tr>
      <w:tr w:rsidR="00673B5E" w:rsidRPr="00D379D4" w14:paraId="277ADED3" w14:textId="77777777" w:rsidTr="00623468">
        <w:tc>
          <w:tcPr>
            <w:tcW w:w="15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78B2F61A" w14:textId="77777777" w:rsidR="00673B5E" w:rsidRPr="00D379D4" w:rsidRDefault="00673B5E" w:rsidP="00623468">
            <w:pPr>
              <w:suppressAutoHyphens w:val="0"/>
              <w:autoSpaceDE w:val="0"/>
              <w:spacing w:line="230" w:lineRule="exact"/>
              <w:ind w:left="5" w:hanging="5"/>
              <w:rPr>
                <w:rFonts w:ascii="Segoe UI" w:hAnsi="Segoe UI" w:cs="Segoe UI"/>
                <w:lang w:eastAsia="pl-PL"/>
              </w:rPr>
            </w:pPr>
            <w:r w:rsidRPr="00D379D4">
              <w:rPr>
                <w:rFonts w:ascii="Segoe UI" w:hAnsi="Segoe UI" w:cs="Segoe UI"/>
                <w:lang w:eastAsia="pl-PL"/>
              </w:rPr>
              <w:t>Hydranty nadziemne</w:t>
            </w:r>
          </w:p>
        </w:tc>
        <w:tc>
          <w:tcPr>
            <w:tcW w:w="13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49828E7"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TAK</w:t>
            </w:r>
            <w:r w:rsidRPr="00D379D4">
              <w:rPr>
                <w:rFonts w:ascii="Segoe UI" w:hAnsi="Segoe UI" w:cs="Segoe UI"/>
                <w:lang w:eastAsia="pl-PL"/>
              </w:rPr>
              <w:t>/NIE *)</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5C65D74B"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4A014CFC"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2EF3393D"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w:t>
            </w:r>
          </w:p>
        </w:tc>
        <w:tc>
          <w:tcPr>
            <w:tcW w:w="26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43E79CE5"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w:t>
            </w:r>
          </w:p>
        </w:tc>
      </w:tr>
      <w:tr w:rsidR="00673B5E" w:rsidRPr="00D379D4" w14:paraId="79BE3DC1" w14:textId="77777777" w:rsidTr="00623468">
        <w:tc>
          <w:tcPr>
            <w:tcW w:w="15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2FC31221" w14:textId="77777777" w:rsidR="00673B5E" w:rsidRPr="00D379D4" w:rsidRDefault="00673B5E" w:rsidP="00623468">
            <w:pPr>
              <w:suppressAutoHyphens w:val="0"/>
              <w:autoSpaceDE w:val="0"/>
              <w:spacing w:line="230" w:lineRule="exact"/>
              <w:ind w:left="5" w:hanging="5"/>
              <w:rPr>
                <w:rFonts w:ascii="Segoe UI" w:hAnsi="Segoe UI" w:cs="Segoe UI"/>
                <w:lang w:eastAsia="pl-PL"/>
              </w:rPr>
            </w:pPr>
            <w:r w:rsidRPr="00D379D4">
              <w:rPr>
                <w:rFonts w:ascii="Segoe UI" w:hAnsi="Segoe UI" w:cs="Segoe UI"/>
                <w:lang w:eastAsia="pl-PL"/>
              </w:rPr>
              <w:t>Hydranty podziemne</w:t>
            </w:r>
          </w:p>
        </w:tc>
        <w:tc>
          <w:tcPr>
            <w:tcW w:w="13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699B4EC8"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TAK/</w:t>
            </w:r>
            <w:r w:rsidRPr="00D379D4">
              <w:rPr>
                <w:rFonts w:ascii="Segoe UI" w:hAnsi="Segoe UI" w:cs="Segoe UI"/>
                <w:strike/>
                <w:lang w:eastAsia="pl-PL"/>
              </w:rPr>
              <w:t>NIE</w:t>
            </w:r>
            <w:r w:rsidRPr="00D379D4">
              <w:rPr>
                <w:rFonts w:ascii="Segoe UI" w:hAnsi="Segoe UI" w:cs="Segoe UI"/>
                <w:lang w:eastAsia="pl-PL"/>
              </w:rPr>
              <w:t xml:space="preserve"> *)</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62A43D9"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3</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1E79929B"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40m - 75m</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38FA15AE"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lang w:eastAsia="pl-PL"/>
              </w:rPr>
              <w:t>TAK</w:t>
            </w:r>
          </w:p>
        </w:tc>
        <w:tc>
          <w:tcPr>
            <w:tcW w:w="26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6D1E9817"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ul. Leonida Teligi:</w:t>
            </w:r>
          </w:p>
          <w:p w14:paraId="49BD8911"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narożnik budynku nr 17, strona budynku granica nr 5 i nr 7;</w:t>
            </w:r>
          </w:p>
          <w:p w14:paraId="07401B6F"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 dojazd do ul. Morskiej:</w:t>
            </w:r>
          </w:p>
          <w:p w14:paraId="41692506"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teren ZS nr 8</w:t>
            </w:r>
          </w:p>
        </w:tc>
      </w:tr>
      <w:tr w:rsidR="00673B5E" w:rsidRPr="00D379D4" w14:paraId="2F9392BF" w14:textId="77777777" w:rsidTr="00623468">
        <w:tc>
          <w:tcPr>
            <w:tcW w:w="15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12540882" w14:textId="77777777" w:rsidR="00673B5E" w:rsidRPr="00D379D4" w:rsidRDefault="00673B5E" w:rsidP="00623468">
            <w:pPr>
              <w:suppressAutoHyphens w:val="0"/>
              <w:autoSpaceDE w:val="0"/>
              <w:spacing w:line="226" w:lineRule="exact"/>
              <w:ind w:left="5" w:hanging="5"/>
              <w:rPr>
                <w:rFonts w:ascii="Segoe UI" w:hAnsi="Segoe UI" w:cs="Segoe UI"/>
                <w:lang w:eastAsia="pl-PL"/>
              </w:rPr>
            </w:pPr>
            <w:r w:rsidRPr="00D379D4">
              <w:rPr>
                <w:rFonts w:ascii="Segoe UI" w:hAnsi="Segoe UI" w:cs="Segoe UI"/>
                <w:lang w:eastAsia="pl-PL"/>
              </w:rPr>
              <w:t>Zbiornik naturalny</w:t>
            </w:r>
          </w:p>
        </w:tc>
        <w:tc>
          <w:tcPr>
            <w:tcW w:w="13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3CD70C36"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TAK</w:t>
            </w:r>
            <w:r w:rsidRPr="00D379D4">
              <w:rPr>
                <w:rFonts w:ascii="Segoe UI" w:hAnsi="Segoe UI" w:cs="Segoe UI"/>
                <w:lang w:eastAsia="pl-PL"/>
              </w:rPr>
              <w:t>/NIE *)</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0FC5B2C" w14:textId="77777777" w:rsidR="00673B5E" w:rsidRPr="00D379D4" w:rsidRDefault="00673B5E" w:rsidP="00623468">
            <w:pPr>
              <w:suppressAutoHyphens w:val="0"/>
              <w:autoSpaceDE w:val="0"/>
              <w:rPr>
                <w:rFonts w:ascii="Segoe UI" w:hAnsi="Segoe UI" w:cs="Segoe UI"/>
                <w:lang w:eastAsia="pl-PL"/>
              </w:rPr>
            </w:pP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C425B83" w14:textId="77777777" w:rsidR="00673B5E" w:rsidRPr="00D379D4" w:rsidRDefault="00673B5E" w:rsidP="00623468">
            <w:pPr>
              <w:suppressAutoHyphens w:val="0"/>
              <w:autoSpaceDE w:val="0"/>
              <w:rPr>
                <w:rFonts w:ascii="Segoe UI" w:hAnsi="Segoe UI" w:cs="Segoe UI"/>
                <w:lang w:eastAsia="pl-PL"/>
              </w:rPr>
            </w:pP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68BD70BA"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strike/>
                <w:lang w:eastAsia="pl-PL"/>
              </w:rPr>
              <w:t>TAK</w:t>
            </w:r>
            <w:r w:rsidRPr="00D379D4">
              <w:rPr>
                <w:rFonts w:ascii="Segoe UI" w:hAnsi="Segoe UI" w:cs="Segoe UI"/>
                <w:lang w:eastAsia="pl-PL"/>
              </w:rPr>
              <w:t>/NIE *)</w:t>
            </w:r>
          </w:p>
        </w:tc>
        <w:tc>
          <w:tcPr>
            <w:tcW w:w="26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469A7BFE" w14:textId="77777777" w:rsidR="00673B5E" w:rsidRPr="00D379D4" w:rsidRDefault="00673B5E" w:rsidP="00623468">
            <w:pPr>
              <w:jc w:val="center"/>
              <w:rPr>
                <w:rFonts w:ascii="Segoe UI" w:hAnsi="Segoe UI" w:cs="Segoe UI"/>
              </w:rPr>
            </w:pPr>
            <w:r w:rsidRPr="00D379D4">
              <w:rPr>
                <w:rFonts w:ascii="Segoe UI" w:hAnsi="Segoe UI" w:cs="Segoe UI"/>
              </w:rPr>
              <w:t>-------</w:t>
            </w:r>
          </w:p>
        </w:tc>
      </w:tr>
      <w:tr w:rsidR="00673B5E" w:rsidRPr="00D379D4" w14:paraId="14974553" w14:textId="77777777" w:rsidTr="00623468">
        <w:tc>
          <w:tcPr>
            <w:tcW w:w="15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4B716A33" w14:textId="77777777" w:rsidR="00673B5E" w:rsidRPr="00D379D4" w:rsidRDefault="00673B5E" w:rsidP="00623468">
            <w:pPr>
              <w:suppressAutoHyphens w:val="0"/>
              <w:autoSpaceDE w:val="0"/>
              <w:spacing w:line="230" w:lineRule="exact"/>
              <w:ind w:left="5" w:hanging="5"/>
              <w:rPr>
                <w:rFonts w:ascii="Segoe UI" w:hAnsi="Segoe UI" w:cs="Segoe UI"/>
                <w:lang w:eastAsia="pl-PL"/>
              </w:rPr>
            </w:pPr>
            <w:r w:rsidRPr="00D379D4">
              <w:rPr>
                <w:rFonts w:ascii="Segoe UI" w:hAnsi="Segoe UI" w:cs="Segoe UI"/>
                <w:lang w:eastAsia="pl-PL"/>
              </w:rPr>
              <w:t>Zbiornik sztuczny</w:t>
            </w:r>
          </w:p>
        </w:tc>
        <w:tc>
          <w:tcPr>
            <w:tcW w:w="13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590404F0"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TAK</w:t>
            </w:r>
            <w:r w:rsidRPr="00D379D4">
              <w:rPr>
                <w:rFonts w:ascii="Segoe UI" w:hAnsi="Segoe UI" w:cs="Segoe UI"/>
                <w:lang w:eastAsia="pl-PL"/>
              </w:rPr>
              <w:t>/NIE *)</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A3E3FEF" w14:textId="77777777" w:rsidR="00673B5E" w:rsidRPr="00D379D4" w:rsidRDefault="00673B5E" w:rsidP="00623468">
            <w:pPr>
              <w:suppressAutoHyphens w:val="0"/>
              <w:autoSpaceDE w:val="0"/>
              <w:rPr>
                <w:rFonts w:ascii="Segoe UI" w:hAnsi="Segoe UI" w:cs="Segoe UI"/>
                <w:lang w:eastAsia="pl-PL"/>
              </w:rPr>
            </w:pP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1277803" w14:textId="77777777" w:rsidR="00673B5E" w:rsidRPr="00D379D4" w:rsidRDefault="00673B5E" w:rsidP="00623468">
            <w:pPr>
              <w:suppressAutoHyphens w:val="0"/>
              <w:autoSpaceDE w:val="0"/>
              <w:rPr>
                <w:rFonts w:ascii="Segoe UI" w:hAnsi="Segoe UI" w:cs="Segoe UI"/>
                <w:lang w:eastAsia="pl-PL"/>
              </w:rPr>
            </w:pP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3233C9CE"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strike/>
                <w:lang w:eastAsia="pl-PL"/>
              </w:rPr>
              <w:t>TAK</w:t>
            </w:r>
            <w:r w:rsidRPr="00D379D4">
              <w:rPr>
                <w:rFonts w:ascii="Segoe UI" w:hAnsi="Segoe UI" w:cs="Segoe UI"/>
                <w:lang w:eastAsia="pl-PL"/>
              </w:rPr>
              <w:t>/NIE *)</w:t>
            </w:r>
          </w:p>
        </w:tc>
        <w:tc>
          <w:tcPr>
            <w:tcW w:w="26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7D1BEF4" w14:textId="77777777" w:rsidR="00673B5E" w:rsidRPr="00D379D4" w:rsidRDefault="00673B5E" w:rsidP="00623468">
            <w:pPr>
              <w:jc w:val="center"/>
              <w:rPr>
                <w:rFonts w:ascii="Segoe UI" w:hAnsi="Segoe UI" w:cs="Segoe UI"/>
              </w:rPr>
            </w:pPr>
            <w:r w:rsidRPr="00D379D4">
              <w:rPr>
                <w:rFonts w:ascii="Segoe UI" w:hAnsi="Segoe UI" w:cs="Segoe UI"/>
              </w:rPr>
              <w:t>-------</w:t>
            </w:r>
          </w:p>
        </w:tc>
      </w:tr>
      <w:tr w:rsidR="00673B5E" w:rsidRPr="00D379D4" w14:paraId="11BE453A" w14:textId="77777777" w:rsidTr="00623468">
        <w:tc>
          <w:tcPr>
            <w:tcW w:w="156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A4B3ADA"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lang w:eastAsia="pl-PL"/>
              </w:rPr>
              <w:t>Ciek wodny</w:t>
            </w:r>
          </w:p>
        </w:tc>
        <w:tc>
          <w:tcPr>
            <w:tcW w:w="13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31D6B6E" w14:textId="77777777" w:rsidR="00673B5E" w:rsidRPr="00D379D4" w:rsidRDefault="00673B5E" w:rsidP="00623468">
            <w:pPr>
              <w:suppressAutoHyphens w:val="0"/>
              <w:autoSpaceDE w:val="0"/>
              <w:rPr>
                <w:rFonts w:ascii="Segoe UI" w:hAnsi="Segoe UI" w:cs="Segoe UI"/>
                <w:lang w:eastAsia="pl-PL"/>
              </w:rPr>
            </w:pPr>
            <w:r w:rsidRPr="00D379D4">
              <w:rPr>
                <w:rFonts w:ascii="Segoe UI" w:hAnsi="Segoe UI" w:cs="Segoe UI"/>
                <w:strike/>
                <w:lang w:eastAsia="pl-PL"/>
              </w:rPr>
              <w:t>TAK</w:t>
            </w:r>
            <w:r w:rsidRPr="00D379D4">
              <w:rPr>
                <w:rFonts w:ascii="Segoe UI" w:hAnsi="Segoe UI" w:cs="Segoe UI"/>
                <w:lang w:eastAsia="pl-PL"/>
              </w:rPr>
              <w:t>/NIE *)</w:t>
            </w: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AAF1136" w14:textId="77777777" w:rsidR="00673B5E" w:rsidRPr="00D379D4" w:rsidRDefault="00673B5E" w:rsidP="00623468">
            <w:pPr>
              <w:suppressAutoHyphens w:val="0"/>
              <w:autoSpaceDE w:val="0"/>
              <w:rPr>
                <w:rFonts w:ascii="Segoe UI" w:hAnsi="Segoe UI" w:cs="Segoe UI"/>
                <w:lang w:eastAsia="pl-PL"/>
              </w:rPr>
            </w:pP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9340B94" w14:textId="77777777" w:rsidR="00673B5E" w:rsidRPr="00D379D4" w:rsidRDefault="00673B5E" w:rsidP="00623468">
            <w:pPr>
              <w:suppressAutoHyphens w:val="0"/>
              <w:autoSpaceDE w:val="0"/>
              <w:rPr>
                <w:rFonts w:ascii="Segoe UI" w:hAnsi="Segoe UI" w:cs="Segoe UI"/>
                <w:lang w:eastAsia="pl-PL"/>
              </w:rPr>
            </w:pPr>
          </w:p>
        </w:tc>
        <w:tc>
          <w:tcPr>
            <w:tcW w:w="13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6CACF7C4" w14:textId="77777777" w:rsidR="00673B5E" w:rsidRPr="00D379D4" w:rsidRDefault="00673B5E" w:rsidP="00623468">
            <w:pPr>
              <w:suppressAutoHyphens w:val="0"/>
              <w:autoSpaceDE w:val="0"/>
              <w:jc w:val="center"/>
              <w:rPr>
                <w:rFonts w:ascii="Segoe UI" w:hAnsi="Segoe UI" w:cs="Segoe UI"/>
                <w:lang w:eastAsia="pl-PL"/>
              </w:rPr>
            </w:pPr>
            <w:r w:rsidRPr="00D379D4">
              <w:rPr>
                <w:rFonts w:ascii="Segoe UI" w:hAnsi="Segoe UI" w:cs="Segoe UI"/>
                <w:strike/>
                <w:lang w:eastAsia="pl-PL"/>
              </w:rPr>
              <w:t>TAK</w:t>
            </w:r>
            <w:r w:rsidRPr="00D379D4">
              <w:rPr>
                <w:rFonts w:ascii="Segoe UI" w:hAnsi="Segoe UI" w:cs="Segoe UI"/>
                <w:lang w:eastAsia="pl-PL"/>
              </w:rPr>
              <w:t>/NIE *)</w:t>
            </w:r>
          </w:p>
        </w:tc>
        <w:tc>
          <w:tcPr>
            <w:tcW w:w="26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42AA1396" w14:textId="77777777" w:rsidR="00673B5E" w:rsidRPr="00D379D4" w:rsidRDefault="00673B5E" w:rsidP="00623468">
            <w:pPr>
              <w:jc w:val="center"/>
              <w:rPr>
                <w:rFonts w:ascii="Segoe UI" w:hAnsi="Segoe UI" w:cs="Segoe UI"/>
              </w:rPr>
            </w:pPr>
            <w:r w:rsidRPr="00D379D4">
              <w:rPr>
                <w:rFonts w:ascii="Segoe UI" w:hAnsi="Segoe UI" w:cs="Segoe UI"/>
              </w:rPr>
              <w:t>-------</w:t>
            </w:r>
          </w:p>
        </w:tc>
      </w:tr>
    </w:tbl>
    <w:p w14:paraId="4B726C7B" w14:textId="77777777" w:rsidR="00673B5E" w:rsidRPr="00D379D4" w:rsidRDefault="00673B5E" w:rsidP="00673B5E">
      <w:pPr>
        <w:suppressAutoHyphens w:val="0"/>
        <w:autoSpaceDE w:val="0"/>
        <w:jc w:val="both"/>
        <w:rPr>
          <w:rFonts w:ascii="Segoe UI" w:hAnsi="Segoe UI" w:cs="Segoe UI"/>
          <w:lang w:eastAsia="pl-PL"/>
        </w:rPr>
      </w:pPr>
      <w:r w:rsidRPr="00D379D4">
        <w:rPr>
          <w:rFonts w:ascii="Segoe UI" w:hAnsi="Segoe UI" w:cs="Segoe UI"/>
          <w:lang w:eastAsia="pl-PL"/>
        </w:rPr>
        <w:t>*) niepotrzebne skreślić</w:t>
      </w:r>
    </w:p>
    <w:p w14:paraId="7FB87D2D" w14:textId="77777777" w:rsidR="00673B5E" w:rsidRPr="00D379D4" w:rsidRDefault="00673B5E" w:rsidP="00673B5E">
      <w:pPr>
        <w:tabs>
          <w:tab w:val="left" w:pos="284"/>
        </w:tabs>
        <w:jc w:val="center"/>
        <w:rPr>
          <w:rFonts w:ascii="Segoe UI" w:hAnsi="Segoe UI" w:cs="Segoe UI"/>
          <w:b/>
        </w:rPr>
      </w:pPr>
    </w:p>
    <w:p w14:paraId="63A72706" w14:textId="4C738383" w:rsidR="00673B5E" w:rsidRDefault="00673B5E" w:rsidP="00673B5E">
      <w:pPr>
        <w:tabs>
          <w:tab w:val="left" w:pos="284"/>
          <w:tab w:val="left" w:pos="7425"/>
        </w:tabs>
        <w:rPr>
          <w:rFonts w:ascii="Segoe UI" w:hAnsi="Segoe UI" w:cs="Segoe UI"/>
          <w:b/>
        </w:rPr>
      </w:pPr>
      <w:r w:rsidRPr="00D379D4">
        <w:rPr>
          <w:rFonts w:ascii="Segoe UI" w:hAnsi="Segoe UI" w:cs="Segoe UI"/>
          <w:b/>
        </w:rPr>
        <w:tab/>
      </w:r>
    </w:p>
    <w:p w14:paraId="06891667" w14:textId="542D30C7" w:rsidR="00673B5E" w:rsidRDefault="00673B5E" w:rsidP="00673B5E">
      <w:pPr>
        <w:tabs>
          <w:tab w:val="left" w:pos="284"/>
          <w:tab w:val="left" w:pos="7425"/>
        </w:tabs>
        <w:rPr>
          <w:rFonts w:ascii="Segoe UI" w:hAnsi="Segoe UI" w:cs="Segoe UI"/>
          <w:b/>
        </w:rPr>
      </w:pPr>
    </w:p>
    <w:p w14:paraId="64B52772" w14:textId="14B72280" w:rsidR="00673B5E" w:rsidRDefault="00673B5E" w:rsidP="00673B5E">
      <w:pPr>
        <w:tabs>
          <w:tab w:val="left" w:pos="284"/>
          <w:tab w:val="left" w:pos="7425"/>
        </w:tabs>
        <w:rPr>
          <w:rFonts w:ascii="Segoe UI" w:hAnsi="Segoe UI" w:cs="Segoe UI"/>
          <w:b/>
        </w:rPr>
      </w:pPr>
    </w:p>
    <w:p w14:paraId="50B3330F" w14:textId="05BAA6E3" w:rsidR="00673B5E" w:rsidRDefault="00673B5E" w:rsidP="00673B5E">
      <w:pPr>
        <w:tabs>
          <w:tab w:val="left" w:pos="284"/>
          <w:tab w:val="left" w:pos="7425"/>
        </w:tabs>
        <w:rPr>
          <w:rFonts w:ascii="Segoe UI" w:hAnsi="Segoe UI" w:cs="Segoe UI"/>
          <w:b/>
        </w:rPr>
      </w:pPr>
    </w:p>
    <w:p w14:paraId="64A0FD2C" w14:textId="0F1D6F5B" w:rsidR="00673B5E" w:rsidRDefault="00673B5E" w:rsidP="00673B5E">
      <w:pPr>
        <w:tabs>
          <w:tab w:val="left" w:pos="284"/>
          <w:tab w:val="left" w:pos="7425"/>
        </w:tabs>
        <w:rPr>
          <w:rFonts w:ascii="Segoe UI" w:hAnsi="Segoe UI" w:cs="Segoe UI"/>
          <w:b/>
        </w:rPr>
      </w:pPr>
    </w:p>
    <w:p w14:paraId="7745BEE3" w14:textId="49B8F995" w:rsidR="00673B5E" w:rsidRDefault="00673B5E" w:rsidP="00673B5E">
      <w:pPr>
        <w:tabs>
          <w:tab w:val="left" w:pos="284"/>
          <w:tab w:val="left" w:pos="7425"/>
        </w:tabs>
        <w:rPr>
          <w:rFonts w:ascii="Segoe UI" w:hAnsi="Segoe UI" w:cs="Segoe UI"/>
          <w:b/>
        </w:rPr>
      </w:pPr>
    </w:p>
    <w:p w14:paraId="584BB15A" w14:textId="6ADFBCEF" w:rsidR="00673B5E" w:rsidRDefault="00673B5E" w:rsidP="00673B5E">
      <w:pPr>
        <w:tabs>
          <w:tab w:val="left" w:pos="284"/>
          <w:tab w:val="left" w:pos="7425"/>
        </w:tabs>
        <w:rPr>
          <w:rFonts w:ascii="Segoe UI" w:hAnsi="Segoe UI" w:cs="Segoe UI"/>
          <w:b/>
        </w:rPr>
      </w:pPr>
    </w:p>
    <w:p w14:paraId="2460049A" w14:textId="129D5174" w:rsidR="00673B5E" w:rsidRDefault="00673B5E" w:rsidP="00673B5E">
      <w:pPr>
        <w:tabs>
          <w:tab w:val="left" w:pos="284"/>
          <w:tab w:val="left" w:pos="7425"/>
        </w:tabs>
        <w:rPr>
          <w:rFonts w:ascii="Segoe UI" w:hAnsi="Segoe UI" w:cs="Segoe UI"/>
          <w:b/>
        </w:rPr>
      </w:pPr>
    </w:p>
    <w:p w14:paraId="384A89E3" w14:textId="1E988C87" w:rsidR="00673B5E" w:rsidRDefault="00673B5E" w:rsidP="00673B5E">
      <w:pPr>
        <w:tabs>
          <w:tab w:val="left" w:pos="284"/>
          <w:tab w:val="left" w:pos="7425"/>
        </w:tabs>
        <w:rPr>
          <w:rFonts w:ascii="Segoe UI" w:hAnsi="Segoe UI" w:cs="Segoe UI"/>
          <w:b/>
        </w:rPr>
      </w:pPr>
    </w:p>
    <w:p w14:paraId="5D53E052" w14:textId="75D19C5A" w:rsidR="00673B5E" w:rsidRDefault="00673B5E" w:rsidP="00673B5E">
      <w:pPr>
        <w:tabs>
          <w:tab w:val="left" w:pos="284"/>
          <w:tab w:val="left" w:pos="7425"/>
        </w:tabs>
        <w:rPr>
          <w:rFonts w:ascii="Segoe UI" w:hAnsi="Segoe UI" w:cs="Segoe UI"/>
          <w:b/>
        </w:rPr>
      </w:pPr>
    </w:p>
    <w:p w14:paraId="05681E7D" w14:textId="06664335" w:rsidR="00673B5E" w:rsidRDefault="00673B5E" w:rsidP="00673B5E">
      <w:pPr>
        <w:tabs>
          <w:tab w:val="left" w:pos="284"/>
          <w:tab w:val="left" w:pos="7425"/>
        </w:tabs>
        <w:rPr>
          <w:rFonts w:ascii="Segoe UI" w:hAnsi="Segoe UI" w:cs="Segoe UI"/>
          <w:b/>
        </w:rPr>
      </w:pPr>
    </w:p>
    <w:p w14:paraId="1C2CF8A9" w14:textId="044C2BE9" w:rsidR="00673B5E" w:rsidRDefault="00673B5E" w:rsidP="00673B5E">
      <w:pPr>
        <w:tabs>
          <w:tab w:val="left" w:pos="284"/>
          <w:tab w:val="left" w:pos="7425"/>
        </w:tabs>
        <w:rPr>
          <w:rFonts w:ascii="Segoe UI" w:hAnsi="Segoe UI" w:cs="Segoe UI"/>
          <w:b/>
        </w:rPr>
      </w:pPr>
    </w:p>
    <w:p w14:paraId="793D4C2D" w14:textId="3FA065F0" w:rsidR="00673B5E" w:rsidRDefault="00673B5E" w:rsidP="00673B5E">
      <w:pPr>
        <w:tabs>
          <w:tab w:val="left" w:pos="284"/>
          <w:tab w:val="left" w:pos="7425"/>
        </w:tabs>
        <w:rPr>
          <w:rFonts w:ascii="Segoe UI" w:hAnsi="Segoe UI" w:cs="Segoe UI"/>
          <w:b/>
        </w:rPr>
      </w:pPr>
    </w:p>
    <w:p w14:paraId="07739151" w14:textId="779A7DD4" w:rsidR="00673B5E" w:rsidRDefault="00673B5E" w:rsidP="00673B5E">
      <w:pPr>
        <w:tabs>
          <w:tab w:val="left" w:pos="284"/>
          <w:tab w:val="left" w:pos="7425"/>
        </w:tabs>
        <w:rPr>
          <w:rFonts w:ascii="Segoe UI" w:hAnsi="Segoe UI" w:cs="Segoe UI"/>
          <w:b/>
        </w:rPr>
      </w:pPr>
    </w:p>
    <w:p w14:paraId="7CDA3110" w14:textId="5999272D" w:rsidR="00673B5E" w:rsidRDefault="00673B5E" w:rsidP="00673B5E">
      <w:pPr>
        <w:tabs>
          <w:tab w:val="left" w:pos="284"/>
          <w:tab w:val="left" w:pos="7425"/>
        </w:tabs>
        <w:rPr>
          <w:rFonts w:ascii="Segoe UI" w:hAnsi="Segoe UI" w:cs="Segoe UI"/>
          <w:b/>
        </w:rPr>
      </w:pPr>
    </w:p>
    <w:p w14:paraId="6380C6A2" w14:textId="5E511429" w:rsidR="00673B5E" w:rsidRDefault="00673B5E" w:rsidP="00673B5E">
      <w:pPr>
        <w:tabs>
          <w:tab w:val="left" w:pos="284"/>
          <w:tab w:val="left" w:pos="7425"/>
        </w:tabs>
        <w:rPr>
          <w:rFonts w:ascii="Segoe UI" w:hAnsi="Segoe UI" w:cs="Segoe UI"/>
          <w:b/>
        </w:rPr>
      </w:pPr>
    </w:p>
    <w:p w14:paraId="44944225" w14:textId="77777777" w:rsidR="00E249DF" w:rsidRPr="00E37A94" w:rsidRDefault="00ED5239" w:rsidP="00E37A94">
      <w:pPr>
        <w:spacing w:line="276" w:lineRule="auto"/>
        <w:rPr>
          <w:rFonts w:ascii="Segoe UI" w:hAnsi="Segoe UI" w:cs="Segoe UI"/>
          <w:b/>
          <w:i/>
        </w:rPr>
      </w:pPr>
      <w:r w:rsidRPr="00E37A94">
        <w:rPr>
          <w:rFonts w:ascii="Segoe UI" w:hAnsi="Segoe UI" w:cs="Segoe UI"/>
          <w:b/>
        </w:rPr>
        <w:t>Rozdział III</w:t>
      </w:r>
      <w:r w:rsidRPr="00E37A94">
        <w:rPr>
          <w:rFonts w:ascii="Segoe UI" w:hAnsi="Segoe UI" w:cs="Segoe UI"/>
          <w:b/>
          <w:i/>
        </w:rPr>
        <w:t xml:space="preserve"> </w:t>
      </w:r>
      <w:r w:rsidRPr="00E37A94">
        <w:rPr>
          <w:rFonts w:ascii="Segoe UI" w:hAnsi="Segoe UI" w:cs="Segoe UI"/>
          <w:b/>
          <w:i/>
        </w:rPr>
        <w:tab/>
      </w:r>
      <w:r w:rsidRPr="00E37A94">
        <w:rPr>
          <w:rFonts w:ascii="Segoe UI" w:hAnsi="Segoe UI" w:cs="Segoe UI"/>
          <w:b/>
          <w:i/>
        </w:rPr>
        <w:tab/>
      </w:r>
    </w:p>
    <w:p w14:paraId="5DB563A2" w14:textId="603DF95D" w:rsidR="00ED5239" w:rsidRPr="00E37A94" w:rsidRDefault="00ED5239" w:rsidP="00E37A94">
      <w:pPr>
        <w:spacing w:line="276" w:lineRule="auto"/>
        <w:rPr>
          <w:rFonts w:ascii="Segoe UI" w:eastAsiaTheme="minorHAnsi" w:hAnsi="Segoe UI" w:cs="Segoe UI"/>
          <w:b/>
          <w:color w:val="000000" w:themeColor="text1"/>
          <w:lang w:eastAsia="en-US"/>
        </w:rPr>
      </w:pPr>
      <w:r w:rsidRPr="00E37A94">
        <w:rPr>
          <w:rFonts w:ascii="Segoe UI" w:eastAsiaTheme="minorHAnsi" w:hAnsi="Segoe UI" w:cs="Segoe UI"/>
          <w:b/>
          <w:color w:val="000000" w:themeColor="text1"/>
          <w:lang w:eastAsia="en-US"/>
        </w:rPr>
        <w:t xml:space="preserve">Wzory oświadczeń </w:t>
      </w:r>
    </w:p>
    <w:p w14:paraId="12BC3511" w14:textId="77777777" w:rsidR="00ED5239" w:rsidRPr="00E37A94" w:rsidRDefault="00ED5239" w:rsidP="00E37A94">
      <w:pPr>
        <w:spacing w:line="276" w:lineRule="auto"/>
        <w:rPr>
          <w:rFonts w:ascii="Segoe UI" w:eastAsiaTheme="minorHAnsi" w:hAnsi="Segoe UI" w:cs="Segoe UI"/>
          <w:color w:val="000000" w:themeColor="text1"/>
          <w:lang w:eastAsia="en-US"/>
        </w:rPr>
      </w:pPr>
    </w:p>
    <w:p w14:paraId="594C8047" w14:textId="77777777" w:rsidR="00ED5239" w:rsidRPr="00E37A94" w:rsidRDefault="00ED5239" w:rsidP="00E37A94">
      <w:pPr>
        <w:suppressAutoHyphens w:val="0"/>
        <w:spacing w:line="276" w:lineRule="auto"/>
        <w:ind w:left="425" w:hanging="425"/>
        <w:jc w:val="both"/>
        <w:rPr>
          <w:rFonts w:ascii="Segoe UI" w:eastAsiaTheme="minorHAnsi" w:hAnsi="Segoe UI" w:cs="Segoe UI"/>
          <w:color w:val="000000" w:themeColor="text1"/>
          <w:lang w:eastAsia="en-US"/>
        </w:rPr>
      </w:pPr>
      <w:r w:rsidRPr="00E37A94">
        <w:rPr>
          <w:rFonts w:ascii="Segoe UI" w:eastAsiaTheme="minorHAnsi" w:hAnsi="Segoe UI" w:cs="Segoe UI"/>
          <w:color w:val="000000" w:themeColor="text1"/>
          <w:lang w:eastAsia="en-US"/>
        </w:rPr>
        <w:t>1.</w:t>
      </w:r>
      <w:r w:rsidRPr="00E37A94">
        <w:rPr>
          <w:rFonts w:ascii="Segoe UI" w:eastAsiaTheme="minorHAnsi" w:hAnsi="Segoe UI" w:cs="Segoe UI"/>
          <w:color w:val="000000" w:themeColor="text1"/>
          <w:lang w:eastAsia="en-US"/>
        </w:rPr>
        <w:tab/>
        <w:t>Oświadczenie Wykonawcy o niepodleganiu wykluczeniu oraz spełnianiu warunków udziału w postępowaniu</w:t>
      </w:r>
    </w:p>
    <w:p w14:paraId="66E1F8FC" w14:textId="77777777" w:rsidR="00ED5239" w:rsidRPr="00E37A94" w:rsidRDefault="00ED5239" w:rsidP="00E37A94">
      <w:pPr>
        <w:suppressAutoHyphens w:val="0"/>
        <w:spacing w:line="276" w:lineRule="auto"/>
        <w:ind w:left="425" w:hanging="425"/>
        <w:jc w:val="both"/>
        <w:rPr>
          <w:rFonts w:ascii="Segoe UI" w:eastAsiaTheme="minorHAnsi" w:hAnsi="Segoe UI" w:cs="Segoe UI"/>
          <w:color w:val="000000" w:themeColor="text1"/>
          <w:lang w:eastAsia="en-US"/>
        </w:rPr>
      </w:pPr>
      <w:r w:rsidRPr="00E37A94">
        <w:rPr>
          <w:rFonts w:ascii="Segoe UI" w:eastAsiaTheme="minorHAnsi" w:hAnsi="Segoe UI" w:cs="Segoe UI"/>
          <w:color w:val="000000" w:themeColor="text1"/>
          <w:lang w:eastAsia="en-US"/>
        </w:rPr>
        <w:t>2.</w:t>
      </w:r>
      <w:r w:rsidRPr="00E37A94">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p>
    <w:p w14:paraId="0619C98C" w14:textId="77777777" w:rsidR="00ED5239" w:rsidRPr="00E37A94" w:rsidRDefault="00ED5239" w:rsidP="00E37A94">
      <w:pPr>
        <w:suppressAutoHyphens w:val="0"/>
        <w:spacing w:line="276" w:lineRule="auto"/>
        <w:ind w:left="425" w:hanging="425"/>
        <w:jc w:val="both"/>
        <w:rPr>
          <w:rFonts w:ascii="Segoe UI" w:eastAsiaTheme="minorHAnsi" w:hAnsi="Segoe UI" w:cs="Segoe UI"/>
          <w:color w:val="000000" w:themeColor="text1"/>
          <w:lang w:eastAsia="en-US"/>
        </w:rPr>
      </w:pPr>
      <w:r w:rsidRPr="00E37A94">
        <w:rPr>
          <w:rFonts w:ascii="Segoe UI" w:eastAsiaTheme="minorHAnsi" w:hAnsi="Segoe UI" w:cs="Segoe UI"/>
          <w:color w:val="000000" w:themeColor="text1"/>
          <w:lang w:eastAsia="en-US"/>
        </w:rPr>
        <w:t>3.</w:t>
      </w:r>
      <w:r w:rsidRPr="00E37A94">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2655A5DA" w14:textId="0F5F5E72" w:rsidR="00ED5239" w:rsidRPr="00E37A94" w:rsidRDefault="00ED5239" w:rsidP="00E37A94">
      <w:pPr>
        <w:suppressAutoHyphens w:val="0"/>
        <w:spacing w:line="276" w:lineRule="auto"/>
        <w:ind w:left="425" w:hanging="425"/>
        <w:jc w:val="both"/>
        <w:rPr>
          <w:rFonts w:ascii="Segoe UI" w:eastAsiaTheme="minorHAnsi" w:hAnsi="Segoe UI" w:cs="Segoe UI"/>
          <w:color w:val="000000" w:themeColor="text1"/>
          <w:lang w:eastAsia="en-US"/>
        </w:rPr>
      </w:pPr>
      <w:r w:rsidRPr="00E37A94">
        <w:rPr>
          <w:rFonts w:ascii="Segoe UI" w:eastAsiaTheme="minorHAnsi" w:hAnsi="Segoe UI" w:cs="Segoe UI"/>
          <w:color w:val="000000" w:themeColor="text1"/>
          <w:lang w:eastAsia="en-US"/>
        </w:rPr>
        <w:t>4.</w:t>
      </w:r>
      <w:r w:rsidRPr="00E37A94">
        <w:rPr>
          <w:rFonts w:ascii="Segoe UI" w:eastAsiaTheme="minorHAnsi" w:hAnsi="Segoe UI" w:cs="Segoe UI"/>
          <w:color w:val="000000" w:themeColor="text1"/>
          <w:lang w:eastAsia="en-US"/>
        </w:rPr>
        <w:tab/>
      </w:r>
      <w:r w:rsidR="0021556E" w:rsidRPr="00E37A94">
        <w:rPr>
          <w:rFonts w:ascii="Segoe UI" w:eastAsiaTheme="minorHAnsi" w:hAnsi="Segoe UI" w:cs="Segoe UI"/>
          <w:color w:val="000000" w:themeColor="text1"/>
          <w:lang w:eastAsia="en-US"/>
        </w:rPr>
        <w:t>Wykaz wykonanych usług, a w przypadku świadczeń powtarzających się lub ciągłych również wykonywanych</w:t>
      </w:r>
    </w:p>
    <w:p w14:paraId="58B6FA21" w14:textId="6DC62329" w:rsidR="00FF4BF8" w:rsidRPr="00E37A94" w:rsidRDefault="00FF4BF8" w:rsidP="00E37A94">
      <w:pPr>
        <w:suppressAutoHyphens w:val="0"/>
        <w:spacing w:line="276" w:lineRule="auto"/>
        <w:ind w:left="425" w:hanging="425"/>
        <w:jc w:val="both"/>
        <w:rPr>
          <w:rFonts w:ascii="Segoe UI" w:eastAsiaTheme="minorHAnsi" w:hAnsi="Segoe UI" w:cs="Segoe UI"/>
          <w:color w:val="000000" w:themeColor="text1"/>
          <w:lang w:eastAsia="en-US"/>
        </w:rPr>
      </w:pPr>
      <w:r w:rsidRPr="00E37A94">
        <w:rPr>
          <w:rFonts w:ascii="Segoe UI" w:eastAsiaTheme="minorHAnsi" w:hAnsi="Segoe UI" w:cs="Segoe UI"/>
          <w:color w:val="000000" w:themeColor="text1"/>
          <w:lang w:eastAsia="en-US"/>
        </w:rPr>
        <w:t>5.</w:t>
      </w:r>
      <w:r w:rsidRPr="00E37A94">
        <w:rPr>
          <w:rFonts w:ascii="Segoe UI" w:eastAsiaTheme="minorHAnsi" w:hAnsi="Segoe UI" w:cs="Segoe UI"/>
          <w:color w:val="000000" w:themeColor="text1"/>
          <w:lang w:eastAsia="en-US"/>
        </w:rPr>
        <w:tab/>
        <w:t xml:space="preserve">Wykaz </w:t>
      </w:r>
      <w:r w:rsidR="0062680A" w:rsidRPr="00E37A94">
        <w:rPr>
          <w:rFonts w:ascii="Segoe UI" w:eastAsiaTheme="minorHAnsi" w:hAnsi="Segoe UI" w:cs="Segoe UI"/>
          <w:color w:val="000000" w:themeColor="text1"/>
          <w:lang w:eastAsia="en-US"/>
        </w:rPr>
        <w:t>osób skierowanych do realizacji zamówienia, co umożliwia jego realizację na odpowiednim poziomie jakości.</w:t>
      </w:r>
    </w:p>
    <w:p w14:paraId="4B8B1066" w14:textId="77777777" w:rsidR="00020238" w:rsidRPr="00E37A94" w:rsidRDefault="00020238" w:rsidP="00E37A94">
      <w:pPr>
        <w:pStyle w:val="Tekstpodstawowy"/>
        <w:spacing w:line="276" w:lineRule="auto"/>
        <w:rPr>
          <w:rFonts w:ascii="Segoe UI" w:hAnsi="Segoe UI" w:cs="Segoe UI"/>
          <w:b w:val="0"/>
          <w:sz w:val="24"/>
        </w:rPr>
      </w:pPr>
    </w:p>
    <w:p w14:paraId="641BE37D" w14:textId="26134000" w:rsidR="0056799D" w:rsidRPr="00E37A94" w:rsidRDefault="0056799D" w:rsidP="00E37A94">
      <w:pPr>
        <w:pStyle w:val="Tekstpodstawowy"/>
        <w:spacing w:line="276" w:lineRule="auto"/>
        <w:jc w:val="left"/>
        <w:rPr>
          <w:rFonts w:ascii="Segoe UI" w:hAnsi="Segoe UI" w:cs="Segoe UI"/>
          <w:b w:val="0"/>
          <w:sz w:val="24"/>
        </w:rPr>
      </w:pPr>
      <w:r w:rsidRPr="00E37A94">
        <w:rPr>
          <w:rFonts w:ascii="Segoe UI" w:hAnsi="Segoe UI" w:cs="Segoe UI"/>
          <w:b w:val="0"/>
          <w:sz w:val="24"/>
        </w:rPr>
        <w:br w:type="page"/>
      </w:r>
    </w:p>
    <w:p w14:paraId="6B3F33E2" w14:textId="5D69C101" w:rsidR="00264BC7" w:rsidRPr="00E37A94" w:rsidRDefault="00907B66" w:rsidP="00E37A94">
      <w:pPr>
        <w:spacing w:line="276" w:lineRule="auto"/>
        <w:ind w:hanging="12"/>
        <w:jc w:val="right"/>
        <w:rPr>
          <w:rFonts w:ascii="Segoe UI" w:hAnsi="Segoe UI" w:cs="Segoe UI"/>
          <w:b/>
          <w:sz w:val="16"/>
          <w:szCs w:val="16"/>
          <w:u w:val="single"/>
        </w:rPr>
      </w:pPr>
      <w:r w:rsidRPr="00E37A94">
        <w:rPr>
          <w:rFonts w:ascii="Segoe UI" w:hAnsi="Segoe UI" w:cs="Segoe UI"/>
          <w:b/>
        </w:rPr>
        <w:lastRenderedPageBreak/>
        <w:t>1.</w:t>
      </w:r>
      <w:r w:rsidR="006F548B" w:rsidRPr="00E37A94">
        <w:rPr>
          <w:rFonts w:ascii="Segoe UI" w:hAnsi="Segoe UI" w:cs="Segoe UI"/>
          <w:b/>
          <w:sz w:val="16"/>
          <w:szCs w:val="16"/>
          <w:u w:val="single"/>
        </w:rPr>
        <w:t xml:space="preserve"> </w:t>
      </w: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E37A94" w14:paraId="03208ADD" w14:textId="77777777" w:rsidTr="004C3FFF">
        <w:tc>
          <w:tcPr>
            <w:tcW w:w="9438" w:type="dxa"/>
            <w:tcBorders>
              <w:top w:val="single" w:sz="4" w:space="0" w:color="auto"/>
              <w:left w:val="single" w:sz="4" w:space="0" w:color="auto"/>
              <w:right w:val="single" w:sz="4" w:space="0" w:color="auto"/>
            </w:tcBorders>
            <w:shd w:val="clear" w:color="auto" w:fill="auto"/>
          </w:tcPr>
          <w:p w14:paraId="0463C8F1" w14:textId="26B5A68C" w:rsidR="00815F1F" w:rsidRPr="00E37A94" w:rsidRDefault="006F548B" w:rsidP="00E37A94">
            <w:pPr>
              <w:suppressLineNumbers/>
              <w:spacing w:after="200" w:line="276" w:lineRule="auto"/>
              <w:jc w:val="center"/>
              <w:rPr>
                <w:rFonts w:ascii="Segoe UI" w:eastAsia="SimSun" w:hAnsi="Segoe UI" w:cs="Segoe UI"/>
                <w:b/>
                <w:bCs/>
                <w:kern w:val="1"/>
              </w:rPr>
            </w:pPr>
            <w:r w:rsidRPr="00E37A94">
              <w:rPr>
                <w:rFonts w:ascii="Segoe UI" w:eastAsia="SimSun" w:hAnsi="Segoe UI" w:cs="Segoe UI"/>
                <w:b/>
                <w:bCs/>
                <w:kern w:val="1"/>
              </w:rPr>
              <w:t>OŚWIADCZENIE WYKONAWCY</w:t>
            </w:r>
          </w:p>
        </w:tc>
      </w:tr>
    </w:tbl>
    <w:p w14:paraId="127BF470" w14:textId="77777777" w:rsidR="006F548B" w:rsidRPr="00E37A94" w:rsidRDefault="006F548B" w:rsidP="00E37A94">
      <w:pPr>
        <w:widowControl w:val="0"/>
        <w:spacing w:line="276" w:lineRule="auto"/>
        <w:rPr>
          <w:rFonts w:ascii="Segoe UI" w:eastAsia="SimSun" w:hAnsi="Segoe UI" w:cs="Segoe UI"/>
          <w:vanish/>
          <w:kern w:val="2"/>
          <w:lang w:eastAsia="hi-IN" w:bidi="hi-IN"/>
        </w:rPr>
      </w:pPr>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6F548B" w:rsidRPr="00E37A94" w14:paraId="329254A7" w14:textId="77777777" w:rsidTr="00E80D18">
        <w:tc>
          <w:tcPr>
            <w:tcW w:w="9436" w:type="dxa"/>
            <w:tcBorders>
              <w:bottom w:val="single" w:sz="4" w:space="0" w:color="auto"/>
            </w:tcBorders>
            <w:shd w:val="clear" w:color="auto" w:fill="auto"/>
          </w:tcPr>
          <w:p w14:paraId="13B655C0" w14:textId="77777777" w:rsidR="00795902" w:rsidRPr="00E37A94" w:rsidRDefault="00795902" w:rsidP="00E37A94">
            <w:pPr>
              <w:suppressLineNumbers/>
              <w:spacing w:after="200" w:line="276" w:lineRule="auto"/>
              <w:jc w:val="center"/>
              <w:rPr>
                <w:rFonts w:ascii="Segoe UI" w:eastAsia="SimSun" w:hAnsi="Segoe UI" w:cs="Segoe UI"/>
                <w:b/>
                <w:bCs/>
                <w:kern w:val="1"/>
              </w:rPr>
            </w:pPr>
            <w:r w:rsidRPr="00E37A94">
              <w:rPr>
                <w:rFonts w:ascii="Segoe UI" w:eastAsia="SimSun" w:hAnsi="Segoe UI" w:cs="Segoe UI"/>
                <w:b/>
                <w:bCs/>
                <w:kern w:val="1"/>
              </w:rPr>
              <w:t xml:space="preserve">O BRAKU PODSTAW DO WYKLUCZENI I SPEŁNIANIU WARUNKÓW UDZIAŁU </w:t>
            </w:r>
            <w:r w:rsidRPr="00E37A94">
              <w:rPr>
                <w:rFonts w:ascii="Segoe UI" w:eastAsia="SimSun" w:hAnsi="Segoe UI" w:cs="Segoe UI"/>
                <w:b/>
                <w:bCs/>
                <w:kern w:val="1"/>
              </w:rPr>
              <w:br/>
              <w:t>W POSTĘPOWANIU</w:t>
            </w:r>
          </w:p>
          <w:p w14:paraId="55045607" w14:textId="77777777" w:rsidR="00795902" w:rsidRPr="00E37A94" w:rsidRDefault="00795902" w:rsidP="00E37A94">
            <w:pPr>
              <w:spacing w:line="276" w:lineRule="auto"/>
              <w:jc w:val="center"/>
              <w:rPr>
                <w:rFonts w:ascii="Segoe UI" w:hAnsi="Segoe UI" w:cs="Segoe UI"/>
                <w:b/>
              </w:rPr>
            </w:pPr>
            <w:r w:rsidRPr="00E37A94">
              <w:rPr>
                <w:rFonts w:ascii="Segoe UI" w:hAnsi="Segoe UI" w:cs="Segoe UI"/>
                <w:b/>
              </w:rPr>
              <w:t xml:space="preserve">składane na podstawie art. 125 ust. 1 </w:t>
            </w:r>
          </w:p>
          <w:p w14:paraId="22653BFD" w14:textId="77777777" w:rsidR="00795902" w:rsidRPr="00E37A94" w:rsidRDefault="00795902" w:rsidP="00E37A94">
            <w:pPr>
              <w:spacing w:line="276" w:lineRule="auto"/>
              <w:jc w:val="center"/>
              <w:rPr>
                <w:rFonts w:ascii="Segoe UI" w:hAnsi="Segoe UI" w:cs="Segoe UI"/>
                <w:b/>
                <w:lang w:eastAsia="en-US"/>
              </w:rPr>
            </w:pPr>
            <w:r w:rsidRPr="00E37A94">
              <w:rPr>
                <w:rFonts w:ascii="Segoe UI" w:hAnsi="Segoe UI" w:cs="Segoe UI"/>
                <w:b/>
              </w:rPr>
              <w:t xml:space="preserve">ustawy </w:t>
            </w:r>
            <w:r w:rsidRPr="00E37A94">
              <w:rPr>
                <w:rFonts w:ascii="Segoe UI" w:hAnsi="Segoe UI" w:cs="Segoe UI"/>
                <w:b/>
                <w:lang w:eastAsia="en-US"/>
              </w:rPr>
              <w:t xml:space="preserve">z dnia 11 września 2019 r. – Prawo zamówień publicznych </w:t>
            </w:r>
          </w:p>
          <w:p w14:paraId="42DCC361" w14:textId="5D775A0C" w:rsidR="00795902" w:rsidRPr="00065BDA" w:rsidRDefault="00065BDA" w:rsidP="00E37A94">
            <w:pPr>
              <w:spacing w:line="276" w:lineRule="auto"/>
              <w:jc w:val="center"/>
              <w:rPr>
                <w:rFonts w:ascii="Segoe UI" w:hAnsi="Segoe UI" w:cs="Segoe UI"/>
                <w:b/>
                <w:bCs/>
                <w:lang w:eastAsia="en-US"/>
              </w:rPr>
            </w:pPr>
            <w:r w:rsidRPr="00065BDA">
              <w:rPr>
                <w:rFonts w:ascii="Segoe UI" w:hAnsi="Segoe UI" w:cs="Segoe UI"/>
                <w:b/>
                <w:bCs/>
                <w:iCs/>
              </w:rPr>
              <w:t xml:space="preserve">(t.j. Dz. U. z 2024 r., poz. 1320) </w:t>
            </w:r>
          </w:p>
          <w:p w14:paraId="7BB371F0" w14:textId="51EC3CE5" w:rsidR="00795902" w:rsidRPr="00E37A94" w:rsidRDefault="00795902" w:rsidP="00E37A94">
            <w:pPr>
              <w:spacing w:line="276" w:lineRule="auto"/>
              <w:jc w:val="both"/>
              <w:rPr>
                <w:rFonts w:ascii="Segoe UI" w:hAnsi="Segoe UI" w:cs="Segoe UI"/>
              </w:rPr>
            </w:pPr>
            <w:r w:rsidRPr="00E37A94">
              <w:rPr>
                <w:rFonts w:ascii="Segoe UI" w:hAnsi="Segoe UI" w:cs="Segoe UI"/>
              </w:rPr>
              <w:t xml:space="preserve">Na potrzeby postępowania o udzielenie zamówienia publicznego pn. </w:t>
            </w:r>
          </w:p>
          <w:p w14:paraId="37E3A088" w14:textId="68642728" w:rsidR="004C3FFF" w:rsidRPr="00E37A94" w:rsidRDefault="00795902" w:rsidP="00E37A94">
            <w:pPr>
              <w:widowControl w:val="0"/>
              <w:autoSpaceDE w:val="0"/>
              <w:spacing w:line="276" w:lineRule="auto"/>
              <w:rPr>
                <w:rFonts w:ascii="Segoe UI" w:eastAsia="SimSun" w:hAnsi="Segoe UI" w:cs="Segoe UI"/>
                <w:b/>
                <w:kern w:val="2"/>
                <w:lang w:eastAsia="hi-IN" w:bidi="hi-IN"/>
              </w:rPr>
            </w:pPr>
            <w:r w:rsidRPr="00E37A94">
              <w:rPr>
                <w:rFonts w:ascii="Segoe UI" w:eastAsia="SimSun" w:hAnsi="Segoe UI" w:cs="Segoe UI"/>
                <w:b/>
                <w:kern w:val="2"/>
                <w:lang w:eastAsia="hi-IN" w:bidi="hi-IN"/>
              </w:rPr>
              <w:t xml:space="preserve">Świadczenie usług </w:t>
            </w:r>
            <w:r w:rsidR="00E12D84" w:rsidRPr="00E37A94">
              <w:rPr>
                <w:rFonts w:ascii="Segoe UI" w:eastAsia="SimSun" w:hAnsi="Segoe UI" w:cs="Segoe UI"/>
                <w:b/>
                <w:kern w:val="2"/>
                <w:lang w:eastAsia="hi-IN" w:bidi="hi-IN"/>
              </w:rPr>
              <w:t>całodobowej ochrony fizycznej dla</w:t>
            </w:r>
            <w:r w:rsidRPr="00E37A94">
              <w:rPr>
                <w:rFonts w:ascii="Segoe UI" w:eastAsia="SimSun" w:hAnsi="Segoe UI" w:cs="Segoe UI"/>
                <w:b/>
                <w:kern w:val="2"/>
                <w:lang w:eastAsia="hi-IN" w:bidi="hi-IN"/>
              </w:rPr>
              <w:t xml:space="preserve"> Domu Pomocy Społecznej </w:t>
            </w:r>
            <w:r w:rsidRPr="00E37A94">
              <w:rPr>
                <w:rFonts w:ascii="Segoe UI" w:eastAsia="SimSun" w:hAnsi="Segoe UI" w:cs="Segoe UI"/>
                <w:b/>
                <w:kern w:val="2"/>
                <w:lang w:eastAsia="hi-IN" w:bidi="hi-IN"/>
              </w:rPr>
              <w:br/>
              <w:t>„Zielony Taras” w Koszalinie</w:t>
            </w:r>
          </w:p>
        </w:tc>
      </w:tr>
      <w:tr w:rsidR="006F548B" w:rsidRPr="00E37A94" w14:paraId="4A87B290" w14:textId="77777777" w:rsidTr="006F548B">
        <w:trPr>
          <w:trHeight w:val="6813"/>
        </w:trPr>
        <w:tc>
          <w:tcPr>
            <w:tcW w:w="9436" w:type="dxa"/>
            <w:tcBorders>
              <w:bottom w:val="nil"/>
            </w:tcBorders>
            <w:shd w:val="clear" w:color="auto" w:fill="auto"/>
          </w:tcPr>
          <w:p w14:paraId="0CB24D5D" w14:textId="77777777" w:rsidR="00795902" w:rsidRPr="00E37A94" w:rsidRDefault="00795902" w:rsidP="00E37A94">
            <w:pPr>
              <w:shd w:val="clear" w:color="auto" w:fill="BFBFBF"/>
              <w:spacing w:line="276" w:lineRule="auto"/>
              <w:jc w:val="both"/>
              <w:rPr>
                <w:rFonts w:ascii="Segoe UI" w:hAnsi="Segoe UI" w:cs="Segoe UI"/>
                <w:b/>
              </w:rPr>
            </w:pPr>
            <w:r w:rsidRPr="00E37A94">
              <w:rPr>
                <w:rFonts w:ascii="Segoe UI" w:hAnsi="Segoe UI" w:cs="Segoe UI"/>
                <w:b/>
                <w:highlight w:val="lightGray"/>
              </w:rPr>
              <w:t>INFORMACJA DOTYCZĄCA WYKONAWCY:</w:t>
            </w:r>
          </w:p>
          <w:p w14:paraId="4C2ACC56" w14:textId="77777777" w:rsidR="006F548B" w:rsidRPr="00E37A94" w:rsidRDefault="006F548B" w:rsidP="00E37A94">
            <w:pPr>
              <w:spacing w:line="276" w:lineRule="auto"/>
              <w:ind w:left="100" w:right="1"/>
              <w:jc w:val="center"/>
              <w:rPr>
                <w:rFonts w:ascii="Segoe UI" w:hAnsi="Segoe UI" w:cs="Segoe UI"/>
                <w:b/>
                <w:bCs/>
                <w:sz w:val="18"/>
                <w:szCs w:val="18"/>
                <w:u w:val="single"/>
              </w:rPr>
            </w:pPr>
          </w:p>
          <w:p w14:paraId="5E88997E" w14:textId="2F4EA973" w:rsidR="006F548B" w:rsidRPr="00E37A94" w:rsidRDefault="006F548B" w:rsidP="00E37A94">
            <w:pPr>
              <w:spacing w:line="276" w:lineRule="auto"/>
              <w:ind w:left="100" w:right="1"/>
              <w:jc w:val="both"/>
              <w:rPr>
                <w:rFonts w:ascii="Segoe UI" w:hAnsi="Segoe UI" w:cs="Segoe UI"/>
              </w:rPr>
            </w:pPr>
            <w:r w:rsidRPr="00E37A94">
              <w:rPr>
                <w:rFonts w:ascii="Segoe UI" w:hAnsi="Segoe UI" w:cs="Segoe UI"/>
              </w:rPr>
              <w:t>Nazwa i adres Wykonawcy:</w:t>
            </w:r>
            <w:r w:rsidR="00795902" w:rsidRPr="00E37A94">
              <w:rPr>
                <w:rFonts w:ascii="Segoe UI" w:hAnsi="Segoe UI" w:cs="Segoe UI"/>
              </w:rPr>
              <w:t xml:space="preserve"> </w:t>
            </w:r>
          </w:p>
          <w:p w14:paraId="39754E84" w14:textId="77777777" w:rsidR="006F548B" w:rsidRPr="00E37A94" w:rsidRDefault="006F548B" w:rsidP="00E37A94">
            <w:pPr>
              <w:spacing w:line="276" w:lineRule="auto"/>
              <w:ind w:left="100" w:right="1"/>
              <w:jc w:val="center"/>
              <w:rPr>
                <w:rFonts w:ascii="Segoe UI" w:hAnsi="Segoe UI" w:cs="Segoe UI"/>
              </w:rPr>
            </w:pPr>
            <w:r w:rsidRPr="00E37A94">
              <w:rPr>
                <w:rFonts w:ascii="Segoe UI" w:hAnsi="Segoe UI" w:cs="Segoe UI"/>
              </w:rPr>
              <w:t>………………………………………………..………………….....................................................................................</w:t>
            </w:r>
          </w:p>
          <w:p w14:paraId="6451EC54" w14:textId="77777777" w:rsidR="006F548B" w:rsidRPr="00E37A94" w:rsidRDefault="006F548B" w:rsidP="00E37A94">
            <w:pPr>
              <w:spacing w:line="276" w:lineRule="auto"/>
              <w:ind w:left="100" w:right="1"/>
              <w:jc w:val="center"/>
              <w:rPr>
                <w:rFonts w:ascii="Segoe UI" w:hAnsi="Segoe UI" w:cs="Segoe UI"/>
              </w:rPr>
            </w:pPr>
            <w:r w:rsidRPr="00E37A94">
              <w:rPr>
                <w:rFonts w:ascii="Segoe UI" w:hAnsi="Segoe UI" w:cs="Segoe UI"/>
              </w:rPr>
              <w:t>…………………………………………………………………………………….……..………………………..……....…………</w:t>
            </w:r>
          </w:p>
          <w:p w14:paraId="35E42C35" w14:textId="77777777" w:rsidR="006F548B" w:rsidRPr="00E37A94" w:rsidRDefault="006F548B" w:rsidP="00E37A94">
            <w:pPr>
              <w:spacing w:line="276" w:lineRule="auto"/>
              <w:ind w:right="-51"/>
              <w:jc w:val="center"/>
              <w:rPr>
                <w:rFonts w:ascii="Segoe UI" w:hAnsi="Segoe UI" w:cs="Segoe UI"/>
                <w:i/>
                <w:sz w:val="18"/>
                <w:szCs w:val="18"/>
              </w:rPr>
            </w:pPr>
            <w:r w:rsidRPr="00E37A94">
              <w:rPr>
                <w:rFonts w:ascii="Segoe UI" w:hAnsi="Segoe UI" w:cs="Segoe UI"/>
                <w:i/>
                <w:sz w:val="18"/>
                <w:szCs w:val="18"/>
              </w:rPr>
              <w:t>podać firmę/pełną nazwę i adres Wykonawcy, w tym województwo</w:t>
            </w:r>
          </w:p>
          <w:p w14:paraId="0D80B0FE" w14:textId="77777777" w:rsidR="006F548B" w:rsidRPr="00E37A94" w:rsidRDefault="006F548B" w:rsidP="00E37A94">
            <w:pPr>
              <w:spacing w:line="276" w:lineRule="auto"/>
              <w:ind w:left="100" w:right="1"/>
              <w:jc w:val="both"/>
              <w:rPr>
                <w:rFonts w:ascii="Segoe UI" w:hAnsi="Segoe UI" w:cs="Segoe UI"/>
              </w:rPr>
            </w:pPr>
          </w:p>
          <w:p w14:paraId="1D12BB8B" w14:textId="77777777" w:rsidR="006F548B" w:rsidRPr="00E37A94" w:rsidRDefault="006F548B" w:rsidP="00E37A94">
            <w:pPr>
              <w:spacing w:line="276" w:lineRule="auto"/>
              <w:ind w:left="100" w:right="1"/>
              <w:jc w:val="both"/>
              <w:rPr>
                <w:rFonts w:ascii="Segoe UI" w:hAnsi="Segoe UI" w:cs="Segoe UI"/>
              </w:rPr>
            </w:pPr>
            <w:r w:rsidRPr="00E37A94">
              <w:rPr>
                <w:rFonts w:ascii="Segoe UI" w:hAnsi="Segoe UI" w:cs="Segoe UI"/>
              </w:rPr>
              <w:t>REGON……………………………………………………….    NIP/PESEL……………………………………………………………………….</w:t>
            </w:r>
          </w:p>
          <w:p w14:paraId="72B190F8" w14:textId="77777777" w:rsidR="006F548B" w:rsidRPr="00E37A94" w:rsidRDefault="006F548B" w:rsidP="00E37A94">
            <w:pPr>
              <w:spacing w:line="276" w:lineRule="auto"/>
              <w:ind w:right="-51"/>
              <w:rPr>
                <w:rFonts w:ascii="Segoe UI" w:hAnsi="Segoe UI" w:cs="Segoe UI"/>
                <w:b/>
                <w:u w:val="single"/>
              </w:rPr>
            </w:pPr>
            <w:r w:rsidRPr="00E37A94">
              <w:rPr>
                <w:rFonts w:ascii="Segoe UI" w:hAnsi="Segoe UI" w:cs="Segoe UI"/>
                <w:b/>
                <w:u w:val="single"/>
              </w:rPr>
              <w:t>reprezentowany przez:</w:t>
            </w:r>
          </w:p>
          <w:p w14:paraId="6436C0E9" w14:textId="77777777" w:rsidR="006F548B" w:rsidRPr="00E37A94" w:rsidRDefault="006F548B" w:rsidP="00E37A94">
            <w:pPr>
              <w:spacing w:line="276" w:lineRule="auto"/>
              <w:ind w:right="-51"/>
              <w:rPr>
                <w:rFonts w:ascii="Segoe UI" w:eastAsia="Segoe UI" w:hAnsi="Segoe UI" w:cs="Segoe UI"/>
              </w:rPr>
            </w:pPr>
          </w:p>
          <w:p w14:paraId="21137341" w14:textId="77777777" w:rsidR="006F548B" w:rsidRPr="00E37A94" w:rsidRDefault="006F548B" w:rsidP="00E37A94">
            <w:pPr>
              <w:spacing w:line="276" w:lineRule="auto"/>
              <w:ind w:right="-51"/>
              <w:rPr>
                <w:rFonts w:ascii="Segoe UI" w:hAnsi="Segoe UI" w:cs="Segoe UI"/>
                <w:i/>
              </w:rPr>
            </w:pPr>
            <w:r w:rsidRPr="00E37A94">
              <w:rPr>
                <w:rFonts w:ascii="Segoe UI" w:eastAsia="Segoe UI" w:hAnsi="Segoe UI" w:cs="Segoe UI"/>
              </w:rPr>
              <w:t>……………………………………</w:t>
            </w:r>
            <w:r w:rsidRPr="00E37A94">
              <w:rPr>
                <w:rFonts w:ascii="Segoe UI" w:hAnsi="Segoe UI" w:cs="Segoe UI"/>
              </w:rPr>
              <w:t>.......…………………….....………………</w:t>
            </w:r>
          </w:p>
          <w:p w14:paraId="02395384" w14:textId="77777777" w:rsidR="006F548B" w:rsidRPr="00E37A94" w:rsidRDefault="006F548B" w:rsidP="00E37A94">
            <w:pPr>
              <w:spacing w:line="276" w:lineRule="auto"/>
              <w:ind w:right="-51"/>
              <w:rPr>
                <w:rFonts w:ascii="Segoe UI" w:hAnsi="Segoe UI" w:cs="Segoe UI"/>
                <w:b/>
                <w:i/>
                <w:sz w:val="18"/>
                <w:szCs w:val="18"/>
                <w:u w:val="single"/>
              </w:rPr>
            </w:pPr>
            <w:r w:rsidRPr="00E37A94">
              <w:rPr>
                <w:rFonts w:ascii="Segoe UI" w:hAnsi="Segoe UI" w:cs="Segoe UI"/>
                <w:i/>
              </w:rPr>
              <w:t xml:space="preserve">                      </w:t>
            </w:r>
            <w:r w:rsidRPr="00E37A94">
              <w:rPr>
                <w:rFonts w:ascii="Segoe UI" w:hAnsi="Segoe UI" w:cs="Segoe UI"/>
                <w:i/>
                <w:sz w:val="18"/>
                <w:szCs w:val="18"/>
              </w:rPr>
              <w:t>(podać imię i nazwisko)</w:t>
            </w:r>
          </w:p>
          <w:p w14:paraId="6C45ACB1" w14:textId="77777777" w:rsidR="006F548B" w:rsidRPr="00E37A94" w:rsidRDefault="006F548B" w:rsidP="00E37A94">
            <w:pPr>
              <w:spacing w:line="276" w:lineRule="auto"/>
              <w:ind w:left="100" w:right="1"/>
              <w:jc w:val="both"/>
              <w:rPr>
                <w:rFonts w:ascii="Segoe UI" w:hAnsi="Segoe UI" w:cs="Segoe UI"/>
              </w:rPr>
            </w:pPr>
            <w:r w:rsidRPr="00E37A94">
              <w:rPr>
                <w:rFonts w:ascii="Segoe UI" w:hAnsi="Segoe UI" w:cs="Segoe UI"/>
              </w:rPr>
              <w:t>Adres e-mail: ………………………………………..........................................</w:t>
            </w:r>
          </w:p>
          <w:p w14:paraId="47FEF5EB" w14:textId="77777777" w:rsidR="006F548B" w:rsidRPr="00E37A94" w:rsidRDefault="006F548B" w:rsidP="00E37A94">
            <w:pPr>
              <w:spacing w:line="276" w:lineRule="auto"/>
              <w:ind w:left="100" w:right="1"/>
              <w:jc w:val="both"/>
              <w:rPr>
                <w:rFonts w:ascii="Segoe UI" w:hAnsi="Segoe UI" w:cs="Segoe UI"/>
              </w:rPr>
            </w:pPr>
            <w:r w:rsidRPr="00E37A94">
              <w:rPr>
                <w:rFonts w:ascii="Segoe UI" w:hAnsi="Segoe UI" w:cs="Segoe UI"/>
              </w:rPr>
              <w:t>Numer telefonu: ......................................................................................................................................................</w:t>
            </w:r>
          </w:p>
          <w:p w14:paraId="1B2D0D44" w14:textId="77777777" w:rsidR="006F548B" w:rsidRPr="00E37A94" w:rsidRDefault="006F548B" w:rsidP="00E37A94">
            <w:pPr>
              <w:spacing w:line="276" w:lineRule="auto"/>
              <w:ind w:left="100" w:right="1"/>
              <w:jc w:val="both"/>
              <w:rPr>
                <w:rFonts w:ascii="Segoe UI" w:hAnsi="Segoe UI" w:cs="Segoe UI"/>
              </w:rPr>
            </w:pPr>
            <w:r w:rsidRPr="00E37A94">
              <w:rPr>
                <w:rFonts w:ascii="Segoe UI" w:hAnsi="Segoe UI" w:cs="Segoe UI"/>
              </w:rPr>
              <w:t xml:space="preserve">Wykonawca </w:t>
            </w:r>
            <w:r w:rsidRPr="00E37A94">
              <w:rPr>
                <w:rFonts w:ascii="Segoe UI" w:hAnsi="Segoe UI" w:cs="Segoe UI"/>
                <w:color w:val="FF0000"/>
              </w:rPr>
              <w:t>(zaznaczyć „X” właściwe)</w:t>
            </w:r>
            <w:r w:rsidRPr="00E37A94">
              <w:rPr>
                <w:rFonts w:ascii="Segoe UI" w:hAnsi="Segoe UI" w:cs="Segoe UI"/>
              </w:rPr>
              <w:t>:</w:t>
            </w:r>
          </w:p>
          <w:p w14:paraId="2A62BBD4" w14:textId="77777777" w:rsidR="006F548B" w:rsidRPr="00E37A94" w:rsidRDefault="00000000" w:rsidP="00E37A94">
            <w:pPr>
              <w:spacing w:line="276" w:lineRule="auto"/>
              <w:ind w:left="100" w:right="1"/>
              <w:jc w:val="both"/>
              <w:rPr>
                <w:rFonts w:ascii="Segoe UI" w:hAnsi="Segoe UI" w:cs="Segoe UI"/>
              </w:rPr>
            </w:pPr>
            <w:sdt>
              <w:sdtPr>
                <w:rPr>
                  <w:rFonts w:ascii="Segoe UI" w:hAnsi="Segoe UI" w:cs="Segoe UI"/>
                </w:rPr>
                <w:id w:val="1141460501"/>
                <w14:checkbox>
                  <w14:checked w14:val="0"/>
                  <w14:checkedState w14:val="2612" w14:font="MS Gothic"/>
                  <w14:uncheckedState w14:val="2610" w14:font="MS Gothic"/>
                </w14:checkbox>
              </w:sdtPr>
              <w:sdtContent>
                <w:r w:rsidR="006F548B" w:rsidRPr="00E37A94">
                  <w:rPr>
                    <w:rFonts w:ascii="Segoe UI Symbol" w:eastAsia="MS Gothic" w:hAnsi="Segoe UI Symbol" w:cs="Segoe UI Symbol"/>
                  </w:rPr>
                  <w:t>☐</w:t>
                </w:r>
              </w:sdtContent>
            </w:sdt>
            <w:r w:rsidR="006F548B" w:rsidRPr="00E37A94">
              <w:rPr>
                <w:rFonts w:ascii="Segoe UI" w:hAnsi="Segoe UI" w:cs="Segoe UI"/>
              </w:rPr>
              <w:t xml:space="preserve"> jest mikroprzedsiębiorstwem </w:t>
            </w:r>
          </w:p>
          <w:p w14:paraId="28CC6A7E" w14:textId="77777777" w:rsidR="006F548B" w:rsidRPr="00E37A94" w:rsidRDefault="00000000" w:rsidP="00E37A94">
            <w:pPr>
              <w:spacing w:line="276" w:lineRule="auto"/>
              <w:ind w:left="100" w:right="1"/>
              <w:jc w:val="both"/>
              <w:rPr>
                <w:rFonts w:ascii="Segoe UI" w:hAnsi="Segoe UI" w:cs="Segoe UI"/>
              </w:rPr>
            </w:pPr>
            <w:sdt>
              <w:sdtPr>
                <w:rPr>
                  <w:rFonts w:ascii="Segoe UI" w:hAnsi="Segoe UI" w:cs="Segoe UI"/>
                </w:rPr>
                <w:id w:val="-1013452592"/>
                <w14:checkbox>
                  <w14:checked w14:val="0"/>
                  <w14:checkedState w14:val="2612" w14:font="MS Gothic"/>
                  <w14:uncheckedState w14:val="2610" w14:font="MS Gothic"/>
                </w14:checkbox>
              </w:sdtPr>
              <w:sdtContent>
                <w:r w:rsidR="006F548B" w:rsidRPr="00E37A94">
                  <w:rPr>
                    <w:rFonts w:ascii="Segoe UI Symbol" w:eastAsia="MS Gothic" w:hAnsi="Segoe UI Symbol" w:cs="Segoe UI Symbol"/>
                  </w:rPr>
                  <w:t>☐</w:t>
                </w:r>
              </w:sdtContent>
            </w:sdt>
            <w:r w:rsidR="006F548B" w:rsidRPr="00E37A94">
              <w:rPr>
                <w:rFonts w:ascii="Segoe UI" w:hAnsi="Segoe UI" w:cs="Segoe UI"/>
              </w:rPr>
              <w:t xml:space="preserve"> jest małym przedsiębiorstwem </w:t>
            </w:r>
          </w:p>
          <w:p w14:paraId="451E1946" w14:textId="77777777" w:rsidR="006F548B" w:rsidRPr="00E37A94" w:rsidRDefault="00000000" w:rsidP="00E37A94">
            <w:pPr>
              <w:spacing w:line="276" w:lineRule="auto"/>
              <w:ind w:left="100" w:right="1"/>
              <w:jc w:val="both"/>
              <w:rPr>
                <w:rFonts w:ascii="Segoe UI" w:hAnsi="Segoe UI" w:cs="Segoe UI"/>
              </w:rPr>
            </w:pPr>
            <w:sdt>
              <w:sdtPr>
                <w:rPr>
                  <w:rFonts w:ascii="Segoe UI" w:hAnsi="Segoe UI" w:cs="Segoe UI"/>
                </w:rPr>
                <w:id w:val="-1526627443"/>
                <w14:checkbox>
                  <w14:checked w14:val="0"/>
                  <w14:checkedState w14:val="2612" w14:font="MS Gothic"/>
                  <w14:uncheckedState w14:val="2610" w14:font="MS Gothic"/>
                </w14:checkbox>
              </w:sdtPr>
              <w:sdtContent>
                <w:r w:rsidR="006F548B" w:rsidRPr="00E37A94">
                  <w:rPr>
                    <w:rFonts w:ascii="Segoe UI Symbol" w:eastAsia="MS Gothic" w:hAnsi="Segoe UI Symbol" w:cs="Segoe UI Symbol"/>
                  </w:rPr>
                  <w:t>☐</w:t>
                </w:r>
              </w:sdtContent>
            </w:sdt>
            <w:r w:rsidR="006F548B" w:rsidRPr="00E37A94">
              <w:rPr>
                <w:rFonts w:ascii="Segoe UI" w:hAnsi="Segoe UI" w:cs="Segoe UI"/>
              </w:rPr>
              <w:t xml:space="preserve"> jest średnim przedsiębiorstwem</w:t>
            </w:r>
          </w:p>
          <w:p w14:paraId="2EBC606E" w14:textId="77777777" w:rsidR="006F548B" w:rsidRPr="00E37A94" w:rsidRDefault="00000000" w:rsidP="00E37A94">
            <w:pPr>
              <w:spacing w:line="276" w:lineRule="auto"/>
              <w:ind w:left="100" w:right="1"/>
              <w:jc w:val="both"/>
              <w:rPr>
                <w:rFonts w:ascii="Segoe UI" w:hAnsi="Segoe UI" w:cs="Segoe UI"/>
              </w:rPr>
            </w:pPr>
            <w:sdt>
              <w:sdtPr>
                <w:rPr>
                  <w:rFonts w:ascii="Segoe UI" w:hAnsi="Segoe UI" w:cs="Segoe UI"/>
                </w:rPr>
                <w:id w:val="317769842"/>
                <w14:checkbox>
                  <w14:checked w14:val="0"/>
                  <w14:checkedState w14:val="2612" w14:font="MS Gothic"/>
                  <w14:uncheckedState w14:val="2610" w14:font="MS Gothic"/>
                </w14:checkbox>
              </w:sdtPr>
              <w:sdtContent>
                <w:r w:rsidR="006F548B" w:rsidRPr="00E37A94">
                  <w:rPr>
                    <w:rFonts w:ascii="Segoe UI Symbol" w:eastAsia="MS Gothic" w:hAnsi="Segoe UI Symbol" w:cs="Segoe UI Symbol"/>
                  </w:rPr>
                  <w:t>☐</w:t>
                </w:r>
              </w:sdtContent>
            </w:sdt>
            <w:r w:rsidR="006F548B" w:rsidRPr="00E37A94">
              <w:rPr>
                <w:rFonts w:ascii="Segoe UI" w:hAnsi="Segoe UI" w:cs="Segoe UI"/>
              </w:rPr>
              <w:t xml:space="preserve"> prowadzi jednoosobową działalność gospodarczą</w:t>
            </w:r>
          </w:p>
          <w:p w14:paraId="0BCC392D" w14:textId="77777777" w:rsidR="006F548B" w:rsidRPr="00E37A94" w:rsidRDefault="00000000" w:rsidP="00E37A94">
            <w:pPr>
              <w:spacing w:line="276" w:lineRule="auto"/>
              <w:ind w:left="100" w:right="1"/>
              <w:jc w:val="both"/>
              <w:rPr>
                <w:rFonts w:ascii="Segoe UI" w:hAnsi="Segoe UI" w:cs="Segoe UI"/>
              </w:rPr>
            </w:pPr>
            <w:sdt>
              <w:sdtPr>
                <w:rPr>
                  <w:rFonts w:ascii="Segoe UI" w:hAnsi="Segoe UI" w:cs="Segoe UI"/>
                </w:rPr>
                <w:id w:val="401795271"/>
                <w14:checkbox>
                  <w14:checked w14:val="0"/>
                  <w14:checkedState w14:val="2612" w14:font="MS Gothic"/>
                  <w14:uncheckedState w14:val="2610" w14:font="MS Gothic"/>
                </w14:checkbox>
              </w:sdtPr>
              <w:sdtContent>
                <w:r w:rsidR="006F548B" w:rsidRPr="00E37A94">
                  <w:rPr>
                    <w:rFonts w:ascii="Segoe UI Symbol" w:eastAsia="MS Gothic" w:hAnsi="Segoe UI Symbol" w:cs="Segoe UI Symbol"/>
                  </w:rPr>
                  <w:t>☐</w:t>
                </w:r>
              </w:sdtContent>
            </w:sdt>
            <w:r w:rsidR="006F548B" w:rsidRPr="00E37A94">
              <w:rPr>
                <w:rFonts w:ascii="Segoe UI" w:hAnsi="Segoe UI" w:cs="Segoe UI"/>
              </w:rPr>
              <w:t xml:space="preserve"> jest osobą fizyczną nieprowadzącą działalności gospodarczej</w:t>
            </w:r>
          </w:p>
          <w:p w14:paraId="233E75C6" w14:textId="0099922A" w:rsidR="006F548B" w:rsidRPr="00E37A94" w:rsidRDefault="00000000" w:rsidP="00E37A94">
            <w:pPr>
              <w:suppressLineNumbers/>
              <w:spacing w:after="200" w:line="276" w:lineRule="auto"/>
              <w:rPr>
                <w:rFonts w:ascii="Segoe UI" w:hAnsi="Segoe UI" w:cs="Segoe UI"/>
              </w:rPr>
            </w:pPr>
            <w:sdt>
              <w:sdtPr>
                <w:rPr>
                  <w:rFonts w:ascii="Segoe UI" w:hAnsi="Segoe UI" w:cs="Segoe UI"/>
                </w:rPr>
                <w:id w:val="-2010284239"/>
                <w14:checkbox>
                  <w14:checked w14:val="0"/>
                  <w14:checkedState w14:val="2612" w14:font="MS Gothic"/>
                  <w14:uncheckedState w14:val="2610" w14:font="MS Gothic"/>
                </w14:checkbox>
              </w:sdtPr>
              <w:sdtContent>
                <w:r w:rsidR="00795902" w:rsidRPr="00E37A94">
                  <w:rPr>
                    <w:rFonts w:ascii="Segoe UI Symbol" w:eastAsia="MS Gothic" w:hAnsi="Segoe UI Symbol" w:cs="Segoe UI Symbol"/>
                  </w:rPr>
                  <w:t>☐</w:t>
                </w:r>
              </w:sdtContent>
            </w:sdt>
            <w:r w:rsidR="006F548B" w:rsidRPr="00E37A94">
              <w:rPr>
                <w:rFonts w:ascii="Segoe UI" w:hAnsi="Segoe UI" w:cs="Segoe UI"/>
              </w:rPr>
              <w:t xml:space="preserve"> inny rodzaj</w:t>
            </w:r>
            <w:r w:rsidR="00795902" w:rsidRPr="00E37A94">
              <w:rPr>
                <w:rFonts w:ascii="Segoe UI" w:hAnsi="Segoe UI" w:cs="Segoe UI"/>
              </w:rPr>
              <w:t xml:space="preserve">  </w:t>
            </w:r>
          </w:p>
          <w:p w14:paraId="749D1DA8" w14:textId="3B39D9E6" w:rsidR="00815F1F" w:rsidRPr="00E37A94" w:rsidRDefault="00795902" w:rsidP="00E37A94">
            <w:pPr>
              <w:spacing w:line="276" w:lineRule="auto"/>
              <w:jc w:val="both"/>
              <w:rPr>
                <w:rFonts w:ascii="Segoe UI" w:hAnsi="Segoe UI" w:cs="Segoe UI"/>
              </w:rPr>
            </w:pPr>
            <w:r w:rsidRPr="00E37A94">
              <w:rPr>
                <w:rFonts w:ascii="Segoe UI" w:hAnsi="Segoe UI" w:cs="Segoe UI"/>
              </w:rPr>
              <w:t>Przystępując do postępowania</w:t>
            </w:r>
            <w:r w:rsidRPr="00E37A94">
              <w:rPr>
                <w:rFonts w:ascii="Segoe UI" w:hAnsi="Segoe UI" w:cs="Segoe UI"/>
                <w:b/>
              </w:rPr>
              <w:t xml:space="preserve"> </w:t>
            </w:r>
            <w:r w:rsidR="00815F1F" w:rsidRPr="00E37A94">
              <w:rPr>
                <w:rFonts w:ascii="Segoe UI" w:hAnsi="Segoe UI" w:cs="Segoe UI"/>
              </w:rPr>
              <w:t>oświadczam</w:t>
            </w:r>
            <w:r w:rsidRPr="00E37A94">
              <w:rPr>
                <w:rFonts w:ascii="Segoe UI" w:hAnsi="Segoe UI" w:cs="Segoe UI"/>
              </w:rPr>
              <w:t>, co następuje:</w:t>
            </w:r>
          </w:p>
        </w:tc>
      </w:tr>
      <w:tr w:rsidR="006F548B" w:rsidRPr="00E37A94" w14:paraId="5AC1A101" w14:textId="77777777" w:rsidTr="00E80D18">
        <w:tc>
          <w:tcPr>
            <w:tcW w:w="9436" w:type="dxa"/>
            <w:tcBorders>
              <w:top w:val="nil"/>
              <w:left w:val="single" w:sz="4" w:space="0" w:color="auto"/>
              <w:bottom w:val="nil"/>
              <w:right w:val="single" w:sz="4" w:space="0" w:color="auto"/>
            </w:tcBorders>
            <w:shd w:val="clear" w:color="auto" w:fill="auto"/>
          </w:tcPr>
          <w:p w14:paraId="0F98249F" w14:textId="77777777" w:rsidR="006F548B" w:rsidRPr="00E37A94" w:rsidRDefault="006F548B" w:rsidP="00E37A94">
            <w:pPr>
              <w:widowControl w:val="0"/>
              <w:autoSpaceDE w:val="0"/>
              <w:spacing w:line="276" w:lineRule="auto"/>
              <w:rPr>
                <w:rFonts w:ascii="Segoe UI" w:eastAsia="SimSun" w:hAnsi="Segoe UI" w:cs="Segoe UI"/>
                <w:b/>
                <w:bCs/>
                <w:kern w:val="2"/>
                <w:lang w:eastAsia="hi-IN" w:bidi="hi-IN"/>
              </w:rPr>
            </w:pPr>
          </w:p>
        </w:tc>
      </w:tr>
    </w:tbl>
    <w:p w14:paraId="514A9AE0" w14:textId="77777777" w:rsidR="006F548B" w:rsidRPr="00E37A94" w:rsidRDefault="006F548B" w:rsidP="00E37A94">
      <w:pPr>
        <w:widowControl w:val="0"/>
        <w:spacing w:line="276" w:lineRule="auto"/>
        <w:rPr>
          <w:rFonts w:ascii="Segoe UI" w:eastAsia="SimSun" w:hAnsi="Segoe UI" w:cs="Segoe UI"/>
          <w:vanish/>
          <w:kern w:val="2"/>
          <w:lang w:eastAsia="hi-IN" w:bidi="hi-IN"/>
        </w:rPr>
      </w:pP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E37A94" w14:paraId="0520971C" w14:textId="77777777" w:rsidTr="00E80D18">
        <w:tc>
          <w:tcPr>
            <w:tcW w:w="9438" w:type="dxa"/>
            <w:tcBorders>
              <w:top w:val="single" w:sz="4" w:space="0" w:color="auto"/>
              <w:left w:val="single" w:sz="4" w:space="0" w:color="auto"/>
              <w:bottom w:val="single" w:sz="4" w:space="0" w:color="auto"/>
              <w:right w:val="single" w:sz="4" w:space="0" w:color="auto"/>
            </w:tcBorders>
            <w:shd w:val="clear" w:color="auto" w:fill="auto"/>
          </w:tcPr>
          <w:p w14:paraId="60D7C736" w14:textId="5DD6262D" w:rsidR="00795902" w:rsidRPr="00E37A94" w:rsidRDefault="00795902" w:rsidP="00E37A94">
            <w:pPr>
              <w:shd w:val="clear" w:color="auto" w:fill="BFBFBF"/>
              <w:spacing w:line="276" w:lineRule="auto"/>
              <w:jc w:val="both"/>
              <w:rPr>
                <w:rFonts w:ascii="Segoe UI" w:hAnsi="Segoe UI" w:cs="Segoe UI"/>
                <w:b/>
              </w:rPr>
            </w:pPr>
            <w:r w:rsidRPr="00E37A94">
              <w:rPr>
                <w:rFonts w:ascii="Segoe UI" w:hAnsi="Segoe UI" w:cs="Segoe UI"/>
                <w:b/>
                <w:highlight w:val="lightGray"/>
              </w:rPr>
              <w:t>OŚWIADCZENIE W ZAKRESIE BRAKU PODSTAW DO WYKLUCZENIA:</w:t>
            </w:r>
          </w:p>
          <w:p w14:paraId="77C7713F" w14:textId="77777777" w:rsidR="00795902" w:rsidRPr="00E37A94" w:rsidRDefault="00795902" w:rsidP="00E37A94">
            <w:pPr>
              <w:suppressAutoHyphens w:val="0"/>
              <w:spacing w:line="276" w:lineRule="auto"/>
              <w:rPr>
                <w:rFonts w:ascii="Segoe UI" w:hAnsi="Segoe UI" w:cs="Segoe UI"/>
                <w:b/>
                <w:lang w:eastAsia="pl-PL"/>
              </w:rPr>
            </w:pPr>
          </w:p>
          <w:p w14:paraId="41C1FEAC" w14:textId="48C3B2DD" w:rsidR="00425669" w:rsidRPr="00E37A94" w:rsidRDefault="004C3FFF" w:rsidP="00E37A94">
            <w:pPr>
              <w:spacing w:line="276" w:lineRule="auto"/>
              <w:ind w:left="426" w:hanging="426"/>
              <w:jc w:val="both"/>
              <w:rPr>
                <w:rFonts w:ascii="Segoe UI" w:hAnsi="Segoe UI" w:cs="Segoe UI"/>
              </w:rPr>
            </w:pPr>
            <w:r w:rsidRPr="00E37A94">
              <w:rPr>
                <w:rFonts w:ascii="Segoe UI" w:hAnsi="Segoe UI" w:cs="Segoe UI"/>
              </w:rPr>
              <w:t xml:space="preserve"> </w:t>
            </w:r>
            <w:sdt>
              <w:sdtPr>
                <w:rPr>
                  <w:rFonts w:ascii="Segoe UI" w:hAnsi="Segoe UI" w:cs="Segoe UI"/>
                </w:rPr>
                <w:id w:val="1824159906"/>
                <w14:checkbox>
                  <w14:checked w14:val="0"/>
                  <w14:checkedState w14:val="2612" w14:font="MS Gothic"/>
                  <w14:uncheckedState w14:val="2610" w14:font="MS Gothic"/>
                </w14:checkbox>
              </w:sdtPr>
              <w:sdtContent>
                <w:r w:rsidR="00637BA6" w:rsidRPr="00E37A94">
                  <w:rPr>
                    <w:rFonts w:ascii="Segoe UI Symbol" w:eastAsia="MS Gothic" w:hAnsi="Segoe UI Symbol" w:cs="Segoe UI Symbol"/>
                  </w:rPr>
                  <w:t>☐</w:t>
                </w:r>
              </w:sdtContent>
            </w:sdt>
            <w:r w:rsidR="00637BA6" w:rsidRPr="00E37A94">
              <w:rPr>
                <w:rFonts w:ascii="Segoe UI" w:hAnsi="Segoe UI" w:cs="Segoe UI"/>
              </w:rPr>
              <w:t xml:space="preserve"> Oświadczenie 1.1)</w:t>
            </w:r>
            <w:r w:rsidR="00F55247" w:rsidRPr="00E37A94">
              <w:rPr>
                <w:rFonts w:ascii="Segoe UI" w:hAnsi="Segoe UI" w:cs="Segoe UI"/>
              </w:rPr>
              <w:t xml:space="preserve"> </w:t>
            </w:r>
          </w:p>
          <w:p w14:paraId="1ED48B98" w14:textId="42C0C803" w:rsidR="00F55247" w:rsidRPr="00E37A94" w:rsidRDefault="00B80BEB" w:rsidP="00E37A94">
            <w:pPr>
              <w:spacing w:line="276" w:lineRule="auto"/>
              <w:ind w:left="426" w:hanging="426"/>
              <w:jc w:val="both"/>
              <w:rPr>
                <w:rFonts w:ascii="Segoe UI" w:hAnsi="Segoe UI" w:cs="Segoe UI"/>
                <w:i/>
                <w:color w:val="FF0000"/>
                <w:sz w:val="16"/>
                <w:szCs w:val="16"/>
              </w:rPr>
            </w:pPr>
            <w:r w:rsidRPr="00E37A94">
              <w:rPr>
                <w:rFonts w:ascii="Segoe UI" w:hAnsi="Segoe UI" w:cs="Segoe UI"/>
                <w:i/>
                <w:color w:val="FF0000"/>
                <w:sz w:val="16"/>
                <w:szCs w:val="16"/>
              </w:rPr>
              <w:t>(zaznaczyć „x”)</w:t>
            </w:r>
          </w:p>
          <w:p w14:paraId="12D18EDE" w14:textId="5A9ED0AB" w:rsidR="00F55247" w:rsidRDefault="00510917" w:rsidP="00E37A94">
            <w:pPr>
              <w:suppressAutoHyphens w:val="0"/>
              <w:spacing w:line="276" w:lineRule="auto"/>
              <w:contextualSpacing/>
              <w:jc w:val="both"/>
              <w:rPr>
                <w:rFonts w:ascii="Segoe UI" w:hAnsi="Segoe UI" w:cs="Segoe UI"/>
              </w:rPr>
            </w:pPr>
            <w:r w:rsidRPr="00E37A94">
              <w:rPr>
                <w:rFonts w:ascii="Segoe UI" w:hAnsi="Segoe UI" w:cs="Segoe UI"/>
              </w:rPr>
              <w:t xml:space="preserve">1.1) </w:t>
            </w:r>
            <w:r w:rsidR="00425669" w:rsidRPr="00E37A94">
              <w:rPr>
                <w:rFonts w:ascii="Segoe UI" w:hAnsi="Segoe UI" w:cs="Segoe UI"/>
              </w:rPr>
              <w:t>Oświadczam, że na dzień składania ofert nie podlegam wykluczeniu z postępowania</w:t>
            </w:r>
            <w:r w:rsidR="004C3FFF" w:rsidRPr="00E37A94">
              <w:rPr>
                <w:rFonts w:ascii="Segoe UI" w:hAnsi="Segoe UI" w:cs="Segoe UI"/>
              </w:rPr>
              <w:t xml:space="preserve"> na podstawie </w:t>
            </w:r>
            <w:r w:rsidR="004C3FFF" w:rsidRPr="00E37A94">
              <w:rPr>
                <w:rFonts w:ascii="Segoe UI" w:hAnsi="Segoe UI" w:cs="Segoe UI"/>
              </w:rPr>
              <w:br/>
              <w:t xml:space="preserve">art. 108 ust. 1 </w:t>
            </w:r>
            <w:r w:rsidR="008A2B96" w:rsidRPr="00E37A94">
              <w:rPr>
                <w:rFonts w:ascii="Segoe UI" w:hAnsi="Segoe UI" w:cs="Segoe UI"/>
              </w:rPr>
              <w:t xml:space="preserve">i art. </w:t>
            </w:r>
            <w:r w:rsidR="00DE110F" w:rsidRPr="00E37A94">
              <w:rPr>
                <w:rFonts w:ascii="Segoe UI" w:hAnsi="Segoe UI" w:cs="Segoe UI"/>
              </w:rPr>
              <w:t>109 ust. 1 pkt 1</w:t>
            </w:r>
            <w:r w:rsidR="00065BDA">
              <w:rPr>
                <w:rFonts w:ascii="Segoe UI" w:hAnsi="Segoe UI" w:cs="Segoe UI"/>
              </w:rPr>
              <w:t>, pkt 4</w:t>
            </w:r>
            <w:r w:rsidR="00DE110F" w:rsidRPr="00E37A94">
              <w:rPr>
                <w:rFonts w:ascii="Segoe UI" w:hAnsi="Segoe UI" w:cs="Segoe UI"/>
              </w:rPr>
              <w:t xml:space="preserve"> oraz pkt 7-10 </w:t>
            </w:r>
            <w:r w:rsidR="004C3FFF" w:rsidRPr="00E37A94">
              <w:rPr>
                <w:rFonts w:ascii="Segoe UI" w:hAnsi="Segoe UI" w:cs="Segoe UI"/>
              </w:rPr>
              <w:t>ustawy PZP</w:t>
            </w:r>
            <w:r w:rsidR="00425669" w:rsidRPr="00E37A94">
              <w:rPr>
                <w:rFonts w:ascii="Segoe UI" w:hAnsi="Segoe UI" w:cs="Segoe UI"/>
              </w:rPr>
              <w:t>.</w:t>
            </w:r>
          </w:p>
          <w:p w14:paraId="5E57B45D" w14:textId="77777777" w:rsidR="00E37A94" w:rsidRPr="00E37A94" w:rsidRDefault="00E37A94" w:rsidP="00E37A94">
            <w:pPr>
              <w:suppressAutoHyphens w:val="0"/>
              <w:spacing w:line="276" w:lineRule="auto"/>
              <w:contextualSpacing/>
              <w:jc w:val="both"/>
              <w:rPr>
                <w:rFonts w:ascii="Segoe UI" w:hAnsi="Segoe UI" w:cs="Segoe UI"/>
              </w:rPr>
            </w:pPr>
          </w:p>
          <w:p w14:paraId="1EC4E440" w14:textId="315ED9C1" w:rsidR="00510917" w:rsidRPr="00E37A94" w:rsidRDefault="00000000" w:rsidP="00E37A94">
            <w:pPr>
              <w:suppressAutoHyphens w:val="0"/>
              <w:spacing w:line="276" w:lineRule="auto"/>
              <w:contextualSpacing/>
              <w:jc w:val="both"/>
              <w:rPr>
                <w:rFonts w:ascii="Segoe UI" w:hAnsi="Segoe UI" w:cs="Segoe UI"/>
              </w:rPr>
            </w:pPr>
            <w:sdt>
              <w:sdtPr>
                <w:rPr>
                  <w:rFonts w:ascii="Segoe UI" w:hAnsi="Segoe UI" w:cs="Segoe UI"/>
                </w:rPr>
                <w:id w:val="-670871397"/>
                <w14:checkbox>
                  <w14:checked w14:val="0"/>
                  <w14:checkedState w14:val="2612" w14:font="MS Gothic"/>
                  <w14:uncheckedState w14:val="2610" w14:font="MS Gothic"/>
                </w14:checkbox>
              </w:sdtPr>
              <w:sdtContent>
                <w:r w:rsidR="00637BA6" w:rsidRPr="00E37A94">
                  <w:rPr>
                    <w:rFonts w:ascii="Segoe UI Symbol" w:eastAsia="MS Gothic" w:hAnsi="Segoe UI Symbol" w:cs="Segoe UI Symbol"/>
                  </w:rPr>
                  <w:t>☐</w:t>
                </w:r>
              </w:sdtContent>
            </w:sdt>
            <w:r w:rsidR="00F55247" w:rsidRPr="00E37A94">
              <w:rPr>
                <w:rFonts w:ascii="Segoe UI" w:hAnsi="Segoe UI" w:cs="Segoe UI"/>
              </w:rPr>
              <w:t xml:space="preserve"> Oświadczenie 1.2) – 1.2) </w:t>
            </w:r>
          </w:p>
          <w:p w14:paraId="67BB9EFE" w14:textId="16084589" w:rsidR="00F55247" w:rsidRPr="00E37A94" w:rsidRDefault="00B80BEB" w:rsidP="00E37A94">
            <w:pPr>
              <w:suppressAutoHyphens w:val="0"/>
              <w:spacing w:line="276" w:lineRule="auto"/>
              <w:contextualSpacing/>
              <w:jc w:val="both"/>
              <w:rPr>
                <w:rFonts w:ascii="Segoe UI" w:hAnsi="Segoe UI" w:cs="Segoe UI"/>
              </w:rPr>
            </w:pPr>
            <w:r w:rsidRPr="00E37A94">
              <w:rPr>
                <w:rFonts w:ascii="Segoe UI" w:hAnsi="Segoe UI" w:cs="Segoe UI"/>
                <w:i/>
                <w:color w:val="FF0000"/>
                <w:sz w:val="16"/>
                <w:szCs w:val="16"/>
              </w:rPr>
              <w:t>(zaznaczyć „x” i wypełnić, jeżeli dotyczy)</w:t>
            </w:r>
          </w:p>
          <w:p w14:paraId="655DA1D4" w14:textId="76D9DC5D" w:rsidR="00425669" w:rsidRPr="00E37A94" w:rsidRDefault="00510917" w:rsidP="00E37A94">
            <w:pPr>
              <w:suppressAutoHyphens w:val="0"/>
              <w:spacing w:line="276" w:lineRule="auto"/>
              <w:jc w:val="both"/>
              <w:rPr>
                <w:rFonts w:ascii="Segoe UI" w:eastAsia="Segoe UI" w:hAnsi="Segoe UI" w:cs="Segoe UI"/>
                <w:i/>
              </w:rPr>
            </w:pPr>
            <w:r w:rsidRPr="00E37A94">
              <w:rPr>
                <w:rFonts w:ascii="Segoe UI" w:hAnsi="Segoe UI" w:cs="Segoe UI"/>
              </w:rPr>
              <w:lastRenderedPageBreak/>
              <w:t xml:space="preserve">1.2) </w:t>
            </w:r>
            <w:r w:rsidR="00425669" w:rsidRPr="00E37A94">
              <w:rPr>
                <w:rFonts w:ascii="Segoe UI" w:hAnsi="Segoe UI" w:cs="Segoe UI"/>
              </w:rPr>
              <w:t>Oświadczam, że zachodzą w stosunku do mnie podstawy wykluczenia z postępowania na podstawie art. ………...........................................................................................................................................………………………………</w:t>
            </w:r>
          </w:p>
          <w:p w14:paraId="54161F60" w14:textId="77777777" w:rsidR="00425669" w:rsidRPr="00E37A94" w:rsidRDefault="00425669" w:rsidP="00E37A94">
            <w:pPr>
              <w:spacing w:line="276" w:lineRule="auto"/>
              <w:ind w:left="284" w:firstLine="708"/>
              <w:jc w:val="both"/>
              <w:rPr>
                <w:rFonts w:ascii="Segoe UI" w:eastAsia="Segoe UI" w:hAnsi="Segoe UI" w:cs="Segoe UI"/>
                <w:sz w:val="16"/>
                <w:szCs w:val="16"/>
              </w:rPr>
            </w:pPr>
            <w:r w:rsidRPr="00E37A94">
              <w:rPr>
                <w:rFonts w:ascii="Segoe UI" w:hAnsi="Segoe UI" w:cs="Segoe UI"/>
                <w:i/>
                <w:sz w:val="16"/>
                <w:szCs w:val="16"/>
              </w:rPr>
              <w:t>(podać mającą zastosowanie podstawę wykluczenia spośród wymienionych</w:t>
            </w:r>
            <w:r w:rsidRPr="00E37A94">
              <w:rPr>
                <w:rFonts w:ascii="Segoe UI" w:eastAsia="Segoe UI" w:hAnsi="Segoe UI" w:cs="Segoe UI"/>
                <w:i/>
                <w:sz w:val="16"/>
                <w:szCs w:val="16"/>
              </w:rPr>
              <w:t xml:space="preserve"> </w:t>
            </w:r>
            <w:r w:rsidRPr="00E37A94">
              <w:rPr>
                <w:rFonts w:ascii="Segoe UI" w:hAnsi="Segoe UI" w:cs="Segoe UI"/>
                <w:i/>
                <w:sz w:val="16"/>
                <w:szCs w:val="16"/>
              </w:rPr>
              <w:t>w art. 108 ust. 1 pkt 1, 2 i 5 ustawy PZP)</w:t>
            </w:r>
          </w:p>
          <w:p w14:paraId="6FBE8C26" w14:textId="77777777" w:rsidR="00425669" w:rsidRPr="00E37A94" w:rsidRDefault="00425669" w:rsidP="00E37A94">
            <w:pPr>
              <w:spacing w:line="276" w:lineRule="auto"/>
              <w:ind w:left="567" w:hanging="141"/>
              <w:jc w:val="both"/>
              <w:rPr>
                <w:rFonts w:ascii="Segoe UI" w:hAnsi="Segoe UI" w:cs="Segoe UI"/>
              </w:rPr>
            </w:pPr>
            <w:r w:rsidRPr="00E37A94">
              <w:rPr>
                <w:rFonts w:ascii="Segoe UI" w:hAnsi="Segoe UI" w:cs="Segoe UI"/>
              </w:rPr>
              <w:t xml:space="preserve">ustawy Prawo zamówień publicznych. </w:t>
            </w:r>
          </w:p>
          <w:p w14:paraId="07873C35" w14:textId="77777777" w:rsidR="00736CE6" w:rsidRPr="00E37A94" w:rsidRDefault="00736CE6" w:rsidP="00E37A94">
            <w:pPr>
              <w:spacing w:line="276" w:lineRule="auto"/>
              <w:ind w:left="567" w:hanging="141"/>
              <w:jc w:val="both"/>
              <w:rPr>
                <w:rFonts w:ascii="Segoe UI" w:hAnsi="Segoe UI" w:cs="Segoe UI"/>
              </w:rPr>
            </w:pPr>
          </w:p>
          <w:p w14:paraId="6E4A1733" w14:textId="3C6D2E60" w:rsidR="00736CE6" w:rsidRPr="00E37A94" w:rsidRDefault="00510917" w:rsidP="00E37A94">
            <w:pPr>
              <w:spacing w:line="276" w:lineRule="auto"/>
              <w:jc w:val="both"/>
              <w:rPr>
                <w:rFonts w:ascii="Segoe UI" w:hAnsi="Segoe UI" w:cs="Segoe UI"/>
              </w:rPr>
            </w:pPr>
            <w:r w:rsidRPr="00E37A94">
              <w:rPr>
                <w:rFonts w:ascii="Segoe UI" w:hAnsi="Segoe UI" w:cs="Segoe UI"/>
              </w:rPr>
              <w:t xml:space="preserve">1.3) </w:t>
            </w:r>
            <w:r w:rsidR="00425669" w:rsidRPr="00E37A94">
              <w:rPr>
                <w:rFonts w:ascii="Segoe UI" w:hAnsi="Segoe UI" w:cs="Segoe UI"/>
              </w:rPr>
              <w:t xml:space="preserve">Jednocześnie oświadczam, że w związku z ww. okolicznością, na podstawie art. 110 ust. 2 ustawy Prawo zamówień publicznych podjąłem następujące czynności: </w:t>
            </w:r>
            <w:r w:rsidR="00795902" w:rsidRPr="00E37A94">
              <w:rPr>
                <w:rFonts w:ascii="Segoe UI" w:hAnsi="Segoe UI" w:cs="Segoe UI"/>
              </w:rPr>
              <w:t xml:space="preserve">                                                                     </w:t>
            </w:r>
          </w:p>
          <w:p w14:paraId="7C138BAE" w14:textId="59C41F9F" w:rsidR="00425669" w:rsidRPr="00E37A94" w:rsidRDefault="00425669" w:rsidP="00E37A94">
            <w:pPr>
              <w:spacing w:line="276" w:lineRule="auto"/>
              <w:jc w:val="both"/>
              <w:rPr>
                <w:rFonts w:ascii="Segoe UI" w:hAnsi="Segoe UI" w:cs="Segoe UI"/>
              </w:rPr>
            </w:pPr>
            <w:r w:rsidRPr="00E37A94">
              <w:rPr>
                <w:rFonts w:ascii="Segoe UI" w:hAnsi="Segoe UI" w:cs="Segoe UI"/>
              </w:rPr>
              <w:t xml:space="preserve"> ……...……………………….………………………………………</w:t>
            </w:r>
            <w:r w:rsidR="00736CE6" w:rsidRPr="00E37A94">
              <w:rPr>
                <w:rFonts w:ascii="Segoe UI" w:hAnsi="Segoe UI" w:cs="Segoe UI"/>
              </w:rPr>
              <w:t>…………………………………………………………………………………………</w:t>
            </w:r>
          </w:p>
          <w:p w14:paraId="42885320" w14:textId="77777777" w:rsidR="00815FBE" w:rsidRPr="00E37A94" w:rsidRDefault="00000000" w:rsidP="00E37A94">
            <w:pPr>
              <w:suppressAutoHyphens w:val="0"/>
              <w:spacing w:line="276" w:lineRule="auto"/>
              <w:rPr>
                <w:rFonts w:ascii="Segoe UI" w:eastAsia="SimSun" w:hAnsi="Segoe UI" w:cs="Segoe UI"/>
              </w:rPr>
            </w:pPr>
            <w:sdt>
              <w:sdtPr>
                <w:rPr>
                  <w:rFonts w:ascii="Segoe UI" w:eastAsia="SimSun" w:hAnsi="Segoe UI" w:cs="Segoe UI"/>
                </w:rPr>
                <w:id w:val="997385440"/>
                <w14:checkbox>
                  <w14:checked w14:val="0"/>
                  <w14:checkedState w14:val="2612" w14:font="MS Gothic"/>
                  <w14:uncheckedState w14:val="2610" w14:font="MS Gothic"/>
                </w14:checkbox>
              </w:sdtPr>
              <w:sdtContent>
                <w:r w:rsidR="00815FBE" w:rsidRPr="00E37A94">
                  <w:rPr>
                    <w:rFonts w:ascii="Segoe UI Symbol" w:eastAsia="SimSun" w:hAnsi="Segoe UI Symbol" w:cs="Segoe UI Symbol"/>
                  </w:rPr>
                  <w:t>☐</w:t>
                </w:r>
              </w:sdtContent>
            </w:sdt>
            <w:r w:rsidR="00815FBE" w:rsidRPr="00E37A94">
              <w:rPr>
                <w:rFonts w:ascii="Segoe UI" w:eastAsia="SimSun" w:hAnsi="Segoe UI" w:cs="Segoe UI"/>
              </w:rPr>
              <w:t xml:space="preserve"> Oświadczenie 1.4) </w:t>
            </w:r>
          </w:p>
          <w:p w14:paraId="02E9DD41" w14:textId="77777777" w:rsidR="00815FBE" w:rsidRPr="00E37A94" w:rsidRDefault="00815FBE" w:rsidP="00E37A94">
            <w:pPr>
              <w:suppressAutoHyphens w:val="0"/>
              <w:spacing w:line="276" w:lineRule="auto"/>
              <w:rPr>
                <w:rFonts w:ascii="Segoe UI" w:eastAsia="SimSun" w:hAnsi="Segoe UI" w:cs="Segoe UI"/>
                <w:i/>
                <w:color w:val="FF0000"/>
                <w:sz w:val="16"/>
                <w:szCs w:val="16"/>
              </w:rPr>
            </w:pPr>
            <w:r w:rsidRPr="00E37A94">
              <w:rPr>
                <w:rFonts w:ascii="Segoe UI" w:eastAsia="SimSun" w:hAnsi="Segoe UI" w:cs="Segoe UI"/>
                <w:i/>
                <w:color w:val="FF0000"/>
                <w:sz w:val="16"/>
                <w:szCs w:val="16"/>
              </w:rPr>
              <w:t>(zaznaczyć „x”)</w:t>
            </w:r>
          </w:p>
          <w:p w14:paraId="18BF98D2" w14:textId="77777777" w:rsidR="00815FBE" w:rsidRPr="00E37A94" w:rsidRDefault="00815FBE" w:rsidP="00E37A94">
            <w:pPr>
              <w:suppressAutoHyphens w:val="0"/>
              <w:spacing w:line="276" w:lineRule="auto"/>
              <w:contextualSpacing/>
              <w:jc w:val="both"/>
              <w:rPr>
                <w:rFonts w:ascii="Segoe UI" w:eastAsia="SimSun" w:hAnsi="Segoe UI" w:cs="Segoe UI"/>
                <w:bCs/>
                <w:vertAlign w:val="superscript"/>
              </w:rPr>
            </w:pPr>
            <w:r w:rsidRPr="00E37A94">
              <w:rPr>
                <w:rFonts w:ascii="Segoe UI" w:eastAsia="SimSun" w:hAnsi="Segoe UI" w:cs="Segoe UI"/>
              </w:rPr>
              <w:t xml:space="preserve">1.4) Oświadczam, że na dzień składania ofert nie podlegam wykluczeniu z postępowania na podstawie </w:t>
            </w:r>
            <w:r w:rsidRPr="00E37A94">
              <w:rPr>
                <w:rFonts w:ascii="Segoe UI" w:eastAsia="SimSun" w:hAnsi="Segoe UI" w:cs="Segoe UI"/>
              </w:rPr>
              <w:br/>
            </w:r>
            <w:r w:rsidRPr="00E37A94">
              <w:rPr>
                <w:rFonts w:ascii="Segoe UI" w:eastAsia="SimSun" w:hAnsi="Segoe UI" w:cs="Segoe UI"/>
                <w:bCs/>
              </w:rPr>
              <w:t>art. 7 ust. 1 ustawy o szczególnych rozwiązaniach w zakresie przeciwdziałania wspieraniu agresji na Ukrainę oraz służących ochronie bezpieczeństwa narodowego</w:t>
            </w:r>
            <w:r w:rsidRPr="00E37A94">
              <w:rPr>
                <w:rFonts w:ascii="Segoe UI" w:eastAsia="SimSun" w:hAnsi="Segoe UI" w:cs="Segoe UI"/>
                <w:bCs/>
                <w:vertAlign w:val="superscript"/>
              </w:rPr>
              <w:t>1</w:t>
            </w:r>
          </w:p>
          <w:p w14:paraId="0956765A" w14:textId="77777777" w:rsidR="00815FBE" w:rsidRPr="00E37A94" w:rsidRDefault="00815FBE" w:rsidP="00E37A94">
            <w:pPr>
              <w:suppressAutoHyphens w:val="0"/>
              <w:spacing w:line="276" w:lineRule="auto"/>
              <w:contextualSpacing/>
              <w:jc w:val="both"/>
              <w:rPr>
                <w:rFonts w:ascii="Segoe UI" w:eastAsia="SimSun" w:hAnsi="Segoe UI" w:cs="Segoe UI"/>
                <w:bCs/>
                <w:vertAlign w:val="superscript"/>
              </w:rPr>
            </w:pPr>
          </w:p>
          <w:p w14:paraId="550707CD" w14:textId="0BF51CBF" w:rsidR="00815FBE" w:rsidRPr="00E37A94" w:rsidRDefault="00815FBE" w:rsidP="00E37A94">
            <w:pPr>
              <w:spacing w:line="276" w:lineRule="auto"/>
              <w:jc w:val="both"/>
              <w:rPr>
                <w:rFonts w:ascii="Segoe UI" w:eastAsia="SimSun" w:hAnsi="Segoe UI" w:cs="Segoe UI"/>
                <w:color w:val="222222"/>
                <w:sz w:val="16"/>
                <w:szCs w:val="16"/>
              </w:rPr>
            </w:pPr>
            <w:r w:rsidRPr="00E37A94">
              <w:rPr>
                <w:rFonts w:ascii="Segoe UI" w:eastAsia="SimSun" w:hAnsi="Segoe UI" w:cs="Segoe UI"/>
                <w:color w:val="222222"/>
                <w:sz w:val="16"/>
                <w:szCs w:val="16"/>
                <w:vertAlign w:val="superscript"/>
              </w:rPr>
              <w:t xml:space="preserve">1 </w:t>
            </w:r>
            <w:r w:rsidRPr="00E37A94">
              <w:rPr>
                <w:rFonts w:ascii="Segoe UI" w:eastAsia="SimSun" w:hAnsi="Segoe UI" w:cs="Segoe UI"/>
                <w:color w:val="222222"/>
                <w:sz w:val="16"/>
                <w:szCs w:val="16"/>
              </w:rPr>
              <w:t xml:space="preserve">Zgodnie z treścią art. 7 ust. 1 ustawy z dnia 13 kwietnia 2022 r. </w:t>
            </w:r>
            <w:r w:rsidRPr="00E37A94">
              <w:rPr>
                <w:rFonts w:ascii="Segoe UI" w:eastAsia="SimSun"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E37A94">
              <w:rPr>
                <w:rFonts w:ascii="Segoe UI" w:eastAsia="SimSun" w:hAnsi="Segoe UI" w:cs="Segoe UI"/>
                <w:color w:val="222222"/>
                <w:sz w:val="16"/>
                <w:szCs w:val="16"/>
              </w:rPr>
              <w:t xml:space="preserve">z </w:t>
            </w:r>
            <w:r w:rsidRPr="00E37A94">
              <w:rPr>
                <w:rFonts w:ascii="Segoe UI" w:eastAsia="SimSun" w:hAnsi="Segoe UI" w:cs="Segoe UI"/>
                <w:color w:val="222222"/>
                <w:sz w:val="16"/>
                <w:szCs w:val="16"/>
                <w:lang w:eastAsia="pl-PL"/>
              </w:rPr>
              <w:t xml:space="preserve">postępowania </w:t>
            </w:r>
            <w:r w:rsidRPr="00E37A94">
              <w:rPr>
                <w:rFonts w:ascii="Segoe UI" w:eastAsia="SimSun" w:hAnsi="Segoe UI" w:cs="Segoe UI"/>
                <w:color w:val="222222"/>
                <w:sz w:val="16"/>
                <w:szCs w:val="16"/>
                <w:lang w:eastAsia="pl-PL"/>
              </w:rPr>
              <w:br/>
              <w:t>o udzielenie zamówienia publicznego lub konkursu prowadzonego na podstawie ustawy Pzp wyklucza się:</w:t>
            </w:r>
          </w:p>
          <w:p w14:paraId="09C32AA7" w14:textId="77777777" w:rsidR="00815FBE" w:rsidRPr="00E37A94" w:rsidRDefault="00815FBE" w:rsidP="00E37A94">
            <w:pPr>
              <w:spacing w:line="276" w:lineRule="auto"/>
              <w:jc w:val="both"/>
              <w:rPr>
                <w:rFonts w:ascii="Segoe UI" w:eastAsia="SimSun" w:hAnsi="Segoe UI" w:cs="Segoe UI"/>
                <w:color w:val="222222"/>
                <w:sz w:val="16"/>
                <w:szCs w:val="16"/>
                <w:lang w:eastAsia="pl-PL"/>
              </w:rPr>
            </w:pPr>
            <w:r w:rsidRPr="00E37A94">
              <w:rPr>
                <w:rFonts w:ascii="Segoe UI" w:eastAsia="SimSun"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4800B7" w14:textId="555C76C5" w:rsidR="00815FBE" w:rsidRPr="00E37A94" w:rsidRDefault="00815FBE" w:rsidP="00E37A94">
            <w:pPr>
              <w:spacing w:line="276" w:lineRule="auto"/>
              <w:jc w:val="both"/>
              <w:rPr>
                <w:rFonts w:ascii="Segoe UI" w:eastAsia="SimSun" w:hAnsi="Segoe UI" w:cs="Segoe UI"/>
                <w:color w:val="222222"/>
                <w:sz w:val="16"/>
                <w:szCs w:val="16"/>
              </w:rPr>
            </w:pPr>
            <w:r w:rsidRPr="00E37A94">
              <w:rPr>
                <w:rFonts w:ascii="Segoe UI" w:eastAsia="SimSun" w:hAnsi="Segoe UI" w:cs="Segoe UI"/>
                <w:color w:val="222222"/>
                <w:sz w:val="16"/>
                <w:szCs w:val="16"/>
              </w:rPr>
              <w:t xml:space="preserve">2) </w:t>
            </w:r>
            <w:r w:rsidRPr="00E37A94">
              <w:rPr>
                <w:rFonts w:ascii="Segoe UI" w:eastAsia="SimSun" w:hAnsi="Segoe UI" w:cs="Segoe UI"/>
                <w:color w:val="222222"/>
                <w:sz w:val="16"/>
                <w:szCs w:val="16"/>
                <w:lang w:eastAsia="pl-PL"/>
              </w:rPr>
              <w:t xml:space="preserve">wykonawcę oraz uczestnika konkursu, którego beneficjentem rzeczywistym w rozumieniu ustawy z dnia 1 marca 2018 r. </w:t>
            </w:r>
            <w:r w:rsidRPr="00E37A94">
              <w:rPr>
                <w:rFonts w:ascii="Segoe UI" w:eastAsia="SimSun" w:hAnsi="Segoe UI" w:cs="Segoe UI"/>
                <w:color w:val="222222"/>
                <w:sz w:val="16"/>
                <w:szCs w:val="16"/>
                <w:lang w:eastAsia="pl-PL"/>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850413A" w14:textId="574543EC" w:rsidR="00815FBE" w:rsidRPr="00E37A94" w:rsidRDefault="00815FBE" w:rsidP="00E37A94">
            <w:pPr>
              <w:suppressAutoHyphens w:val="0"/>
              <w:spacing w:line="276" w:lineRule="auto"/>
              <w:contextualSpacing/>
              <w:jc w:val="both"/>
              <w:rPr>
                <w:rFonts w:ascii="Segoe UI" w:eastAsia="SimSun" w:hAnsi="Segoe UI" w:cs="Segoe UI"/>
                <w:b/>
                <w:u w:val="single"/>
                <w:vertAlign w:val="superscript"/>
              </w:rPr>
            </w:pPr>
            <w:r w:rsidRPr="00E37A94">
              <w:rPr>
                <w:rFonts w:ascii="Segoe UI" w:eastAsia="SimSun"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Pr="00E37A94">
              <w:rPr>
                <w:rFonts w:ascii="Segoe UI" w:eastAsia="SimSun" w:hAnsi="Segoe UI" w:cs="Segoe UI"/>
                <w:color w:val="222222"/>
                <w:sz w:val="16"/>
                <w:szCs w:val="16"/>
                <w:lang w:eastAsia="pl-PL"/>
              </w:rPr>
              <w:br/>
              <w:t>w art. 1 pkt 3 ustawy.</w:t>
            </w:r>
          </w:p>
          <w:p w14:paraId="5C2EA945" w14:textId="4F375AAB" w:rsidR="00815FBE" w:rsidRPr="00E37A94" w:rsidRDefault="00815FBE" w:rsidP="00E37A94">
            <w:pPr>
              <w:spacing w:line="276" w:lineRule="auto"/>
              <w:jc w:val="both"/>
              <w:rPr>
                <w:rFonts w:ascii="Segoe UI" w:hAnsi="Segoe UI" w:cs="Segoe UI"/>
              </w:rPr>
            </w:pPr>
          </w:p>
        </w:tc>
      </w:tr>
      <w:tr w:rsidR="006F548B" w:rsidRPr="00E37A94" w14:paraId="20D9E035" w14:textId="77777777" w:rsidTr="00E8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850"/>
        </w:trPr>
        <w:tc>
          <w:tcPr>
            <w:tcW w:w="9438" w:type="dxa"/>
            <w:tcBorders>
              <w:top w:val="single" w:sz="4" w:space="0" w:color="auto"/>
            </w:tcBorders>
            <w:shd w:val="clear" w:color="auto" w:fill="auto"/>
          </w:tcPr>
          <w:p w14:paraId="4D59D965" w14:textId="158DA7E6" w:rsidR="00795902" w:rsidRPr="00E37A94" w:rsidRDefault="00795902" w:rsidP="00E37A94">
            <w:pPr>
              <w:shd w:val="clear" w:color="auto" w:fill="BFBFBF"/>
              <w:spacing w:line="276" w:lineRule="auto"/>
              <w:jc w:val="both"/>
              <w:rPr>
                <w:rFonts w:ascii="Segoe UI" w:hAnsi="Segoe UI" w:cs="Segoe UI"/>
                <w:b/>
              </w:rPr>
            </w:pPr>
            <w:r w:rsidRPr="00E37A94">
              <w:rPr>
                <w:rFonts w:ascii="Segoe UI" w:hAnsi="Segoe UI" w:cs="Segoe UI"/>
                <w:b/>
                <w:highlight w:val="lightGray"/>
              </w:rPr>
              <w:lastRenderedPageBreak/>
              <w:t>OŚWIADCZENIA DOTYCZACE SPEŁNIANIA WARUNKÓW UDZIAŁU:</w:t>
            </w:r>
          </w:p>
          <w:p w14:paraId="07382131" w14:textId="3E349E93" w:rsidR="00510917" w:rsidRPr="00E37A94" w:rsidRDefault="00510917" w:rsidP="00E37A94">
            <w:pPr>
              <w:widowControl w:val="0"/>
              <w:spacing w:line="276" w:lineRule="auto"/>
              <w:jc w:val="both"/>
              <w:rPr>
                <w:rFonts w:ascii="Segoe UI" w:eastAsia="SimSun" w:hAnsi="Segoe UI" w:cs="Segoe UI"/>
                <w:b/>
                <w:kern w:val="2"/>
                <w:lang w:eastAsia="hi-IN" w:bidi="hi-IN"/>
              </w:rPr>
            </w:pPr>
            <w:r w:rsidRPr="00E37A94">
              <w:rPr>
                <w:rFonts w:ascii="Segoe UI" w:eastAsia="SimSun" w:hAnsi="Segoe UI" w:cs="Segoe UI"/>
                <w:b/>
                <w:kern w:val="2"/>
                <w:lang w:eastAsia="hi-IN" w:bidi="hi-IN"/>
              </w:rPr>
              <w:t xml:space="preserve">2. Warunki udziału – </w:t>
            </w:r>
          </w:p>
          <w:p w14:paraId="3DF3FC08" w14:textId="3784343D" w:rsidR="00F55247" w:rsidRPr="00E37A94" w:rsidRDefault="00871C45" w:rsidP="00E37A94">
            <w:pPr>
              <w:widowControl w:val="0"/>
              <w:spacing w:line="276" w:lineRule="auto"/>
              <w:jc w:val="both"/>
              <w:rPr>
                <w:rFonts w:ascii="Segoe UI" w:eastAsia="SimSun" w:hAnsi="Segoe UI" w:cs="Segoe UI"/>
                <w:i/>
                <w:iCs/>
                <w:kern w:val="2"/>
                <w:lang w:eastAsia="hi-IN" w:bidi="hi-IN"/>
              </w:rPr>
            </w:pPr>
            <w:r w:rsidRPr="00E37A94">
              <w:rPr>
                <w:rFonts w:ascii="Segoe UI" w:eastAsia="SimSun" w:hAnsi="Segoe UI" w:cs="Segoe UI"/>
                <w:i/>
                <w:kern w:val="2"/>
                <w:lang w:eastAsia="hi-IN" w:bidi="hi-IN"/>
              </w:rPr>
              <w:t>- Rozdział I pkt 5 ppkt 2.1) SWZ</w:t>
            </w:r>
            <w:r w:rsidR="00637BA6" w:rsidRPr="00E37A94">
              <w:rPr>
                <w:rFonts w:ascii="Segoe UI" w:eastAsia="SimSun" w:hAnsi="Segoe UI" w:cs="Segoe UI"/>
                <w:i/>
                <w:kern w:val="2"/>
                <w:lang w:eastAsia="hi-IN" w:bidi="hi-IN"/>
              </w:rPr>
              <w:t xml:space="preserve"> </w:t>
            </w:r>
            <w:r w:rsidR="006F548B" w:rsidRPr="00E37A94">
              <w:rPr>
                <w:rFonts w:ascii="Segoe UI" w:eastAsia="SimSun" w:hAnsi="Segoe UI" w:cs="Segoe UI"/>
                <w:i/>
                <w:kern w:val="2"/>
                <w:lang w:eastAsia="hi-IN" w:bidi="hi-IN"/>
              </w:rPr>
              <w:t>posiada</w:t>
            </w:r>
            <w:r w:rsidR="004C3FFF" w:rsidRPr="00E37A94">
              <w:rPr>
                <w:rFonts w:ascii="Segoe UI" w:eastAsia="SimSun" w:hAnsi="Segoe UI" w:cs="Segoe UI"/>
                <w:i/>
                <w:kern w:val="2"/>
                <w:lang w:eastAsia="hi-IN" w:bidi="hi-IN"/>
              </w:rPr>
              <w:t>nie doświadczenia</w:t>
            </w:r>
          </w:p>
          <w:p w14:paraId="591C913C" w14:textId="34A2FDFE" w:rsidR="00637BA6" w:rsidRPr="00E37A94" w:rsidRDefault="00000000" w:rsidP="00E37A94">
            <w:pPr>
              <w:pStyle w:val="Akapitzlist"/>
              <w:widowControl w:val="0"/>
              <w:spacing w:after="0"/>
              <w:ind w:left="0"/>
              <w:jc w:val="both"/>
              <w:rPr>
                <w:rFonts w:ascii="Segoe UI" w:eastAsia="SimSun" w:hAnsi="Segoe UI" w:cs="Segoe UI"/>
                <w:kern w:val="2"/>
                <w:sz w:val="20"/>
                <w:lang w:eastAsia="hi-IN" w:bidi="hi-IN"/>
              </w:rPr>
            </w:pPr>
            <w:sdt>
              <w:sdtPr>
                <w:rPr>
                  <w:rFonts w:ascii="Segoe UI" w:hAnsi="Segoe UI" w:cs="Segoe UI"/>
                </w:rPr>
                <w:id w:val="-469669889"/>
                <w14:checkbox>
                  <w14:checked w14:val="0"/>
                  <w14:checkedState w14:val="2612" w14:font="MS Gothic"/>
                  <w14:uncheckedState w14:val="2610" w14:font="MS Gothic"/>
                </w14:checkbox>
              </w:sdtPr>
              <w:sdtContent>
                <w:r w:rsidR="00F55247" w:rsidRPr="00E37A94">
                  <w:rPr>
                    <w:rFonts w:ascii="Segoe UI Symbol" w:eastAsia="MS Gothic" w:hAnsi="Segoe UI Symbol" w:cs="Segoe UI Symbol"/>
                  </w:rPr>
                  <w:t>☐</w:t>
                </w:r>
              </w:sdtContent>
            </w:sdt>
            <w:r w:rsidR="00F55247" w:rsidRPr="00E37A94">
              <w:rPr>
                <w:rFonts w:ascii="Segoe UI" w:hAnsi="Segoe UI" w:cs="Segoe UI"/>
              </w:rPr>
              <w:t xml:space="preserve"> </w:t>
            </w:r>
            <w:r w:rsidR="00871C45" w:rsidRPr="00E37A94">
              <w:rPr>
                <w:rFonts w:ascii="Segoe UI" w:hAnsi="Segoe UI" w:cs="Segoe UI"/>
                <w:sz w:val="20"/>
              </w:rPr>
              <w:t xml:space="preserve">Oświadczenie </w:t>
            </w:r>
            <w:r w:rsidR="002C4BEB" w:rsidRPr="00E37A94">
              <w:rPr>
                <w:rFonts w:ascii="Segoe UI" w:hAnsi="Segoe UI" w:cs="Segoe UI"/>
                <w:sz w:val="20"/>
              </w:rPr>
              <w:t xml:space="preserve">w zakresie </w:t>
            </w:r>
            <w:r w:rsidR="00871C45" w:rsidRPr="00E37A94">
              <w:rPr>
                <w:rFonts w:ascii="Segoe UI" w:hAnsi="Segoe UI" w:cs="Segoe UI"/>
                <w:sz w:val="20"/>
              </w:rPr>
              <w:t xml:space="preserve">spełniania warunku określonego w </w:t>
            </w:r>
            <w:r w:rsidR="00871C45" w:rsidRPr="00E37A94">
              <w:rPr>
                <w:rFonts w:ascii="Segoe UI" w:eastAsia="SimSun" w:hAnsi="Segoe UI" w:cs="Segoe UI"/>
                <w:kern w:val="2"/>
                <w:sz w:val="20"/>
                <w:lang w:eastAsia="hi-IN" w:bidi="hi-IN"/>
              </w:rPr>
              <w:t>Rozdziale I pkt 5 ppkt 2.1) SWZ</w:t>
            </w:r>
          </w:p>
          <w:p w14:paraId="6DEB073E" w14:textId="35EAB180" w:rsidR="009F3E88" w:rsidRPr="00E37A94" w:rsidRDefault="009F3E88" w:rsidP="00E37A94">
            <w:pPr>
              <w:pStyle w:val="Akapitzlist"/>
              <w:widowControl w:val="0"/>
              <w:spacing w:after="0"/>
              <w:ind w:left="0"/>
              <w:rPr>
                <w:rFonts w:ascii="Segoe UI" w:eastAsia="SimSun" w:hAnsi="Segoe UI" w:cs="Segoe UI"/>
                <w:color w:val="FF0000"/>
                <w:kern w:val="2"/>
                <w:sz w:val="16"/>
                <w:szCs w:val="16"/>
                <w:lang w:eastAsia="hi-IN" w:bidi="hi-IN"/>
              </w:rPr>
            </w:pPr>
            <w:r w:rsidRPr="00E37A94">
              <w:rPr>
                <w:rFonts w:ascii="Segoe UI" w:eastAsia="SimSun" w:hAnsi="Segoe UI" w:cs="Segoe UI"/>
                <w:color w:val="FF0000"/>
                <w:kern w:val="2"/>
                <w:sz w:val="16"/>
                <w:szCs w:val="16"/>
                <w:lang w:eastAsia="hi-IN" w:bidi="hi-IN"/>
              </w:rPr>
              <w:t>(zaznaczyć „x”)</w:t>
            </w:r>
            <w:r w:rsidR="001E09B7" w:rsidRPr="00E37A94">
              <w:rPr>
                <w:rFonts w:ascii="Segoe UI" w:eastAsia="SimSun" w:hAnsi="Segoe UI" w:cs="Segoe UI"/>
                <w:color w:val="FF0000"/>
                <w:kern w:val="2"/>
                <w:sz w:val="16"/>
                <w:szCs w:val="16"/>
                <w:lang w:eastAsia="hi-IN" w:bidi="hi-IN"/>
              </w:rPr>
              <w:t xml:space="preserve"> </w:t>
            </w:r>
          </w:p>
          <w:p w14:paraId="606189E2" w14:textId="3C917EE1" w:rsidR="006F548B" w:rsidRPr="00E37A94" w:rsidRDefault="00637BA6" w:rsidP="00E37A94">
            <w:pPr>
              <w:pStyle w:val="Akapitzlist"/>
              <w:widowControl w:val="0"/>
              <w:ind w:left="0"/>
              <w:jc w:val="both"/>
              <w:rPr>
                <w:rFonts w:ascii="Segoe UI" w:eastAsia="SimSun" w:hAnsi="Segoe UI" w:cs="Segoe UI"/>
                <w:kern w:val="2"/>
                <w:sz w:val="20"/>
                <w:lang w:eastAsia="hi-IN" w:bidi="hi-IN"/>
              </w:rPr>
            </w:pPr>
            <w:r w:rsidRPr="00E37A94">
              <w:rPr>
                <w:rFonts w:ascii="Segoe UI" w:eastAsia="SimSun" w:hAnsi="Segoe UI" w:cs="Segoe UI"/>
                <w:b/>
                <w:kern w:val="2"/>
                <w:sz w:val="20"/>
                <w:lang w:eastAsia="hi-IN" w:bidi="hi-IN"/>
              </w:rPr>
              <w:t>2.1)</w:t>
            </w:r>
            <w:r w:rsidRPr="00E37A94">
              <w:rPr>
                <w:rFonts w:ascii="Segoe UI" w:eastAsia="SimSun" w:hAnsi="Segoe UI" w:cs="Segoe UI"/>
                <w:kern w:val="2"/>
                <w:sz w:val="20"/>
                <w:lang w:eastAsia="hi-IN" w:bidi="hi-IN"/>
              </w:rPr>
              <w:t xml:space="preserve"> </w:t>
            </w:r>
            <w:r w:rsidR="006F548B" w:rsidRPr="00E37A94">
              <w:rPr>
                <w:rFonts w:ascii="Segoe UI" w:eastAsia="SimSun" w:hAnsi="Segoe UI" w:cs="Segoe UI"/>
                <w:kern w:val="2"/>
                <w:sz w:val="20"/>
                <w:lang w:eastAsia="hi-IN" w:bidi="hi-IN"/>
              </w:rPr>
              <w:t xml:space="preserve">Oświadczam/oświadczamy, że </w:t>
            </w:r>
            <w:r w:rsidR="009F3E88" w:rsidRPr="00E37A94">
              <w:rPr>
                <w:rFonts w:ascii="Segoe UI" w:eastAsia="SimSun" w:hAnsi="Segoe UI" w:cs="Segoe UI"/>
                <w:kern w:val="2"/>
                <w:sz w:val="20"/>
                <w:lang w:eastAsia="hi-IN" w:bidi="hi-IN"/>
              </w:rPr>
              <w:t>spełniam warunek udziału w postępowaniu i wykonałem</w:t>
            </w:r>
            <w:r w:rsidR="006F548B" w:rsidRPr="00E37A94">
              <w:rPr>
                <w:rFonts w:ascii="Segoe UI" w:eastAsia="SimSun" w:hAnsi="Segoe UI" w:cs="Segoe UI"/>
                <w:kern w:val="2"/>
                <w:sz w:val="20"/>
                <w:lang w:eastAsia="hi-IN" w:bidi="hi-IN"/>
              </w:rPr>
              <w:t xml:space="preserve"> </w:t>
            </w:r>
            <w:r w:rsidR="00815FBE" w:rsidRPr="00E37A94">
              <w:rPr>
                <w:rFonts w:ascii="Segoe UI" w:eastAsia="SimSun" w:hAnsi="Segoe UI" w:cs="Segoe UI"/>
                <w:kern w:val="2"/>
                <w:sz w:val="20"/>
                <w:lang w:eastAsia="hi-IN" w:bidi="hi-IN"/>
              </w:rPr>
              <w:t xml:space="preserve">(w okresie ostatnich trzech lat przed upływem terminu składania ofert, a jeżeli okres prowadzenia działalności jest krótszy - w tym okresie) </w:t>
            </w:r>
            <w:r w:rsidR="009F3E88" w:rsidRPr="00E37A94">
              <w:rPr>
                <w:rFonts w:ascii="Segoe UI" w:eastAsia="SimSun" w:hAnsi="Segoe UI" w:cs="Segoe UI"/>
                <w:kern w:val="2"/>
                <w:sz w:val="20"/>
                <w:lang w:eastAsia="hi-IN" w:bidi="hi-IN"/>
              </w:rPr>
              <w:t xml:space="preserve">lub nadal wykonuję, </w:t>
            </w:r>
            <w:r w:rsidR="00815FBE" w:rsidRPr="00E37A94">
              <w:rPr>
                <w:rFonts w:ascii="Segoe UI" w:hAnsi="Segoe UI" w:cs="Segoe UI"/>
                <w:sz w:val="20"/>
              </w:rPr>
              <w:t xml:space="preserve">co najmniej </w:t>
            </w:r>
            <w:r w:rsidR="00815FBE" w:rsidRPr="00E37A94">
              <w:rPr>
                <w:rFonts w:ascii="Segoe UI" w:hAnsi="Segoe UI" w:cs="Segoe UI"/>
                <w:bCs/>
                <w:sz w:val="20"/>
              </w:rPr>
              <w:t xml:space="preserve">1 usługę polegającą na bezpośredniej ochronie fizycznej osób i/lub mienia na kwotę </w:t>
            </w:r>
            <w:r w:rsidR="00833ABF">
              <w:rPr>
                <w:rFonts w:ascii="Segoe UI" w:hAnsi="Segoe UI" w:cs="Segoe UI"/>
                <w:bCs/>
                <w:sz w:val="20"/>
              </w:rPr>
              <w:t>20</w:t>
            </w:r>
            <w:r w:rsidR="00815FBE" w:rsidRPr="00E37A94">
              <w:rPr>
                <w:rFonts w:ascii="Segoe UI" w:hAnsi="Segoe UI" w:cs="Segoe UI"/>
                <w:bCs/>
                <w:sz w:val="20"/>
              </w:rPr>
              <w:t>0.000,00 zł brutto</w:t>
            </w:r>
          </w:p>
          <w:p w14:paraId="18A22E60" w14:textId="724B2B29" w:rsidR="00815FBE" w:rsidRPr="00E37A94" w:rsidRDefault="004C3FFF" w:rsidP="00E37A94">
            <w:pPr>
              <w:pStyle w:val="Akapitzlist"/>
              <w:widowControl w:val="0"/>
              <w:ind w:left="0"/>
              <w:rPr>
                <w:rFonts w:ascii="Segoe UI" w:eastAsia="SimSun" w:hAnsi="Segoe UI" w:cs="Segoe UI"/>
                <w:i/>
                <w:kern w:val="2"/>
                <w:sz w:val="16"/>
                <w:szCs w:val="16"/>
                <w:lang w:eastAsia="hi-IN" w:bidi="hi-IN"/>
              </w:rPr>
            </w:pPr>
            <w:r w:rsidRPr="00E37A94">
              <w:rPr>
                <w:rFonts w:ascii="Segoe UI" w:eastAsia="SimSun" w:hAnsi="Segoe UI" w:cs="Segoe UI"/>
                <w:i/>
                <w:kern w:val="2"/>
                <w:sz w:val="16"/>
                <w:szCs w:val="16"/>
                <w:lang w:eastAsia="hi-IN" w:bidi="hi-IN"/>
              </w:rPr>
              <w:t xml:space="preserve">Wypełnia Wykonawca także w sytuacji, gdy w celu wykazania spełniania warunku udziału powołuje się na udostępnione mu zasoby. </w:t>
            </w:r>
          </w:p>
        </w:tc>
      </w:tr>
      <w:tr w:rsidR="006F548B" w:rsidRPr="00E37A94" w14:paraId="4D28943E" w14:textId="77777777" w:rsidTr="00E3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1104"/>
        </w:trPr>
        <w:tc>
          <w:tcPr>
            <w:tcW w:w="9438" w:type="dxa"/>
            <w:shd w:val="clear" w:color="auto" w:fill="auto"/>
          </w:tcPr>
          <w:p w14:paraId="1669320D" w14:textId="65D4C90C" w:rsidR="00F55247" w:rsidRPr="00E37A94" w:rsidRDefault="00637BA6" w:rsidP="00E37A94">
            <w:pPr>
              <w:widowControl w:val="0"/>
              <w:spacing w:line="276" w:lineRule="auto"/>
              <w:jc w:val="both"/>
              <w:rPr>
                <w:rFonts w:ascii="Segoe UI" w:hAnsi="Segoe UI" w:cs="Segoe UI"/>
                <w:i/>
              </w:rPr>
            </w:pPr>
            <w:r w:rsidRPr="00E37A94">
              <w:rPr>
                <w:rFonts w:ascii="Segoe UI" w:eastAsia="SimSun" w:hAnsi="Segoe UI" w:cs="Segoe UI"/>
                <w:i/>
                <w:kern w:val="2"/>
                <w:lang w:eastAsia="hi-IN" w:bidi="hi-IN"/>
              </w:rPr>
              <w:t xml:space="preserve">- </w:t>
            </w:r>
            <w:r w:rsidR="009F3E88" w:rsidRPr="00E37A94">
              <w:rPr>
                <w:rFonts w:ascii="Segoe UI" w:eastAsia="SimSun" w:hAnsi="Segoe UI" w:cs="Segoe UI"/>
                <w:i/>
                <w:kern w:val="2"/>
                <w:lang w:eastAsia="hi-IN" w:bidi="hi-IN"/>
              </w:rPr>
              <w:t>Rozdział I pkt 5 ppkt 2.2)</w:t>
            </w:r>
            <w:r w:rsidR="009F3E88" w:rsidRPr="00E37A94">
              <w:rPr>
                <w:rFonts w:ascii="Segoe UI" w:eastAsia="SimSun" w:hAnsi="Segoe UI" w:cs="Segoe UI"/>
                <w:b/>
                <w:i/>
                <w:kern w:val="2"/>
                <w:lang w:eastAsia="hi-IN" w:bidi="hi-IN"/>
              </w:rPr>
              <w:t xml:space="preserve"> </w:t>
            </w:r>
            <w:r w:rsidRPr="00E37A94">
              <w:rPr>
                <w:rFonts w:ascii="Segoe UI" w:eastAsia="SimSun" w:hAnsi="Segoe UI" w:cs="Segoe UI"/>
                <w:i/>
                <w:kern w:val="2"/>
                <w:lang w:eastAsia="hi-IN" w:bidi="hi-IN"/>
              </w:rPr>
              <w:t>dysponowanie</w:t>
            </w:r>
            <w:r w:rsidR="006F548B" w:rsidRPr="00E37A94">
              <w:rPr>
                <w:rFonts w:ascii="Segoe UI" w:eastAsia="SimSun" w:hAnsi="Segoe UI" w:cs="Segoe UI"/>
                <w:i/>
                <w:kern w:val="2"/>
                <w:lang w:eastAsia="hi-IN" w:bidi="hi-IN"/>
              </w:rPr>
              <w:t xml:space="preserve"> osobami skierowanymi do realizacji zamówienia </w:t>
            </w:r>
          </w:p>
          <w:p w14:paraId="1ED53902" w14:textId="77777777" w:rsidR="009F3E88" w:rsidRPr="00E37A94" w:rsidRDefault="00000000" w:rsidP="00E37A94">
            <w:pPr>
              <w:pStyle w:val="Akapitzlist"/>
              <w:widowControl w:val="0"/>
              <w:spacing w:after="0"/>
              <w:ind w:left="0"/>
              <w:rPr>
                <w:rFonts w:ascii="Segoe UI" w:eastAsia="SimSun" w:hAnsi="Segoe UI" w:cs="Segoe UI"/>
                <w:kern w:val="2"/>
                <w:sz w:val="20"/>
                <w:lang w:eastAsia="hi-IN" w:bidi="hi-IN"/>
              </w:rPr>
            </w:pPr>
            <w:sdt>
              <w:sdtPr>
                <w:rPr>
                  <w:rFonts w:ascii="Segoe UI" w:hAnsi="Segoe UI" w:cs="Segoe UI"/>
                </w:rPr>
                <w:id w:val="-1093866700"/>
                <w14:checkbox>
                  <w14:checked w14:val="0"/>
                  <w14:checkedState w14:val="2612" w14:font="MS Gothic"/>
                  <w14:uncheckedState w14:val="2610" w14:font="MS Gothic"/>
                </w14:checkbox>
              </w:sdtPr>
              <w:sdtContent>
                <w:r w:rsidR="00F55247" w:rsidRPr="00E37A94">
                  <w:rPr>
                    <w:rFonts w:ascii="Segoe UI Symbol" w:eastAsia="MS Gothic" w:hAnsi="Segoe UI Symbol" w:cs="Segoe UI Symbol"/>
                  </w:rPr>
                  <w:t>☐</w:t>
                </w:r>
              </w:sdtContent>
            </w:sdt>
            <w:r w:rsidR="00F55247" w:rsidRPr="00E37A94">
              <w:rPr>
                <w:rFonts w:ascii="Segoe UI" w:hAnsi="Segoe UI" w:cs="Segoe UI"/>
              </w:rPr>
              <w:t xml:space="preserve"> </w:t>
            </w:r>
            <w:r w:rsidR="00F55247" w:rsidRPr="00E37A94">
              <w:rPr>
                <w:rFonts w:ascii="Segoe UI" w:hAnsi="Segoe UI" w:cs="Segoe UI"/>
                <w:sz w:val="20"/>
              </w:rPr>
              <w:t xml:space="preserve">Oświadczenie </w:t>
            </w:r>
            <w:r w:rsidR="00871C45" w:rsidRPr="00E37A94">
              <w:rPr>
                <w:rFonts w:ascii="Segoe UI" w:hAnsi="Segoe UI" w:cs="Segoe UI"/>
                <w:sz w:val="20"/>
              </w:rPr>
              <w:t xml:space="preserve">w zakresie spełniania warunku określonego w </w:t>
            </w:r>
            <w:r w:rsidR="00871C45" w:rsidRPr="00E37A94">
              <w:rPr>
                <w:rFonts w:ascii="Segoe UI" w:eastAsia="SimSun" w:hAnsi="Segoe UI" w:cs="Segoe UI"/>
                <w:kern w:val="2"/>
                <w:sz w:val="20"/>
                <w:lang w:eastAsia="hi-IN" w:bidi="hi-IN"/>
              </w:rPr>
              <w:t xml:space="preserve">Rozdziale I pkt 5 ppkt 2.2) SWZ </w:t>
            </w:r>
          </w:p>
          <w:p w14:paraId="24614C9F" w14:textId="07A84801" w:rsidR="009F3E88" w:rsidRPr="00E37A94" w:rsidRDefault="00871C45" w:rsidP="00E37A94">
            <w:pPr>
              <w:pStyle w:val="Akapitzlist"/>
              <w:widowControl w:val="0"/>
              <w:spacing w:after="0"/>
              <w:ind w:left="0"/>
              <w:rPr>
                <w:rFonts w:ascii="Segoe UI" w:eastAsia="SimSun" w:hAnsi="Segoe UI" w:cs="Segoe UI"/>
                <w:color w:val="FF0000"/>
                <w:kern w:val="2"/>
                <w:sz w:val="16"/>
                <w:szCs w:val="16"/>
                <w:lang w:eastAsia="hi-IN" w:bidi="hi-IN"/>
              </w:rPr>
            </w:pPr>
            <w:r w:rsidRPr="00E37A94">
              <w:rPr>
                <w:rFonts w:ascii="Segoe UI" w:eastAsia="SimSun" w:hAnsi="Segoe UI" w:cs="Segoe UI"/>
                <w:color w:val="FF0000"/>
                <w:kern w:val="2"/>
                <w:sz w:val="16"/>
                <w:szCs w:val="16"/>
                <w:lang w:eastAsia="hi-IN" w:bidi="hi-IN"/>
              </w:rPr>
              <w:t>(zaznaczyć „x”</w:t>
            </w:r>
            <w:r w:rsidR="009F3E88" w:rsidRPr="00E37A94">
              <w:rPr>
                <w:rFonts w:ascii="Segoe UI" w:eastAsia="SimSun" w:hAnsi="Segoe UI" w:cs="Segoe UI"/>
                <w:color w:val="FF0000"/>
                <w:kern w:val="2"/>
                <w:sz w:val="16"/>
                <w:szCs w:val="16"/>
                <w:lang w:eastAsia="hi-IN" w:bidi="hi-IN"/>
              </w:rPr>
              <w:t>)</w:t>
            </w:r>
            <w:r w:rsidR="001E09B7" w:rsidRPr="00E37A94">
              <w:rPr>
                <w:rFonts w:ascii="Segoe UI" w:eastAsia="SimSun" w:hAnsi="Segoe UI" w:cs="Segoe UI"/>
                <w:color w:val="FF0000"/>
                <w:kern w:val="2"/>
                <w:sz w:val="16"/>
                <w:szCs w:val="16"/>
                <w:lang w:eastAsia="hi-IN" w:bidi="hi-IN"/>
              </w:rPr>
              <w:t xml:space="preserve"> </w:t>
            </w:r>
          </w:p>
          <w:p w14:paraId="7E137F40" w14:textId="77777777" w:rsidR="009F3E88" w:rsidRPr="00E37A94" w:rsidRDefault="009F3E88" w:rsidP="00E37A94">
            <w:pPr>
              <w:pStyle w:val="Akapitzlist"/>
              <w:widowControl w:val="0"/>
              <w:spacing w:after="0"/>
              <w:ind w:left="0"/>
              <w:rPr>
                <w:rFonts w:ascii="Segoe UI" w:eastAsia="SimSun" w:hAnsi="Segoe UI" w:cs="Segoe UI"/>
                <w:kern w:val="2"/>
                <w:sz w:val="16"/>
                <w:szCs w:val="16"/>
                <w:lang w:eastAsia="hi-IN" w:bidi="hi-IN"/>
              </w:rPr>
            </w:pPr>
          </w:p>
          <w:p w14:paraId="5CE730AE" w14:textId="32D9C51D" w:rsidR="00833ABF" w:rsidRDefault="00637BA6" w:rsidP="00833ABF">
            <w:pPr>
              <w:pStyle w:val="Standard"/>
              <w:tabs>
                <w:tab w:val="left" w:pos="284"/>
                <w:tab w:val="left" w:pos="3552"/>
                <w:tab w:val="left" w:pos="5894"/>
                <w:tab w:val="left" w:pos="9033"/>
              </w:tabs>
              <w:jc w:val="both"/>
              <w:rPr>
                <w:rFonts w:ascii="Segoe UI" w:hAnsi="Segoe UI" w:cs="Segoe UI"/>
                <w:sz w:val="20"/>
                <w:szCs w:val="20"/>
              </w:rPr>
            </w:pPr>
            <w:r w:rsidRPr="00E37A94">
              <w:rPr>
                <w:rFonts w:ascii="Segoe UI" w:hAnsi="Segoe UI" w:cs="Segoe UI"/>
                <w:b/>
                <w:kern w:val="2"/>
                <w:sz w:val="20"/>
                <w:szCs w:val="20"/>
                <w:lang w:eastAsia="hi-IN" w:bidi="hi-IN"/>
              </w:rPr>
              <w:t>2.2)</w:t>
            </w:r>
            <w:r w:rsidRPr="00E37A94">
              <w:rPr>
                <w:rFonts w:ascii="Segoe UI" w:hAnsi="Segoe UI" w:cs="Segoe UI"/>
                <w:kern w:val="2"/>
                <w:sz w:val="20"/>
                <w:szCs w:val="20"/>
                <w:lang w:eastAsia="hi-IN" w:bidi="hi-IN"/>
              </w:rPr>
              <w:t xml:space="preserve"> </w:t>
            </w:r>
            <w:r w:rsidR="006F548B" w:rsidRPr="00E37A94">
              <w:rPr>
                <w:rFonts w:ascii="Segoe UI" w:hAnsi="Segoe UI" w:cs="Segoe UI"/>
                <w:kern w:val="2"/>
                <w:sz w:val="20"/>
                <w:szCs w:val="20"/>
                <w:lang w:eastAsia="hi-IN" w:bidi="hi-IN"/>
              </w:rPr>
              <w:t xml:space="preserve">Oświadczam/ oświadczamy, że </w:t>
            </w:r>
            <w:r w:rsidR="00871C45" w:rsidRPr="00E37A94">
              <w:rPr>
                <w:rFonts w:ascii="Segoe UI" w:hAnsi="Segoe UI" w:cs="Segoe UI"/>
                <w:kern w:val="2"/>
                <w:sz w:val="20"/>
                <w:szCs w:val="20"/>
                <w:lang w:eastAsia="hi-IN" w:bidi="hi-IN"/>
              </w:rPr>
              <w:t xml:space="preserve">spełniam warunek udziału w postępowaniu i </w:t>
            </w:r>
            <w:r w:rsidR="006F548B" w:rsidRPr="00E37A94">
              <w:rPr>
                <w:rFonts w:ascii="Segoe UI" w:hAnsi="Segoe UI" w:cs="Segoe UI"/>
                <w:kern w:val="2"/>
                <w:sz w:val="20"/>
                <w:szCs w:val="20"/>
                <w:lang w:eastAsia="hi-IN" w:bidi="hi-IN"/>
              </w:rPr>
              <w:t xml:space="preserve">dysponuję/będę dysponować osobami skierowanymi do realizacji zamówienia, </w:t>
            </w:r>
            <w:r w:rsidR="00871C45" w:rsidRPr="00E37A94">
              <w:rPr>
                <w:rFonts w:ascii="Segoe UI" w:hAnsi="Segoe UI" w:cs="Segoe UI"/>
                <w:kern w:val="2"/>
                <w:sz w:val="20"/>
                <w:szCs w:val="20"/>
                <w:lang w:eastAsia="hi-IN" w:bidi="hi-IN"/>
              </w:rPr>
              <w:t xml:space="preserve">w szczególności </w:t>
            </w:r>
            <w:r w:rsidR="006F548B" w:rsidRPr="00E37A94">
              <w:rPr>
                <w:rFonts w:ascii="Segoe UI" w:hAnsi="Segoe UI" w:cs="Segoe UI"/>
                <w:kern w:val="2"/>
                <w:sz w:val="20"/>
                <w:szCs w:val="20"/>
                <w:lang w:eastAsia="hi-IN" w:bidi="hi-IN"/>
              </w:rPr>
              <w:t>odpow</w:t>
            </w:r>
            <w:r w:rsidR="00871C45" w:rsidRPr="00E37A94">
              <w:rPr>
                <w:rFonts w:ascii="Segoe UI" w:hAnsi="Segoe UI" w:cs="Segoe UI"/>
                <w:kern w:val="2"/>
                <w:sz w:val="20"/>
                <w:szCs w:val="20"/>
                <w:lang w:eastAsia="hi-IN" w:bidi="hi-IN"/>
              </w:rPr>
              <w:t xml:space="preserve">iedzialnymi </w:t>
            </w:r>
            <w:r w:rsidR="00BC71A8" w:rsidRPr="00E37A94">
              <w:rPr>
                <w:rFonts w:ascii="Segoe UI" w:hAnsi="Segoe UI" w:cs="Segoe UI"/>
                <w:kern w:val="2"/>
                <w:sz w:val="20"/>
                <w:szCs w:val="20"/>
                <w:lang w:eastAsia="hi-IN" w:bidi="hi-IN"/>
              </w:rPr>
              <w:br/>
            </w:r>
            <w:r w:rsidR="00871C45" w:rsidRPr="00E37A94">
              <w:rPr>
                <w:rFonts w:ascii="Segoe UI" w:hAnsi="Segoe UI" w:cs="Segoe UI"/>
                <w:kern w:val="2"/>
                <w:sz w:val="20"/>
                <w:szCs w:val="20"/>
                <w:lang w:eastAsia="hi-IN" w:bidi="hi-IN"/>
              </w:rPr>
              <w:t>za świadczenie usług</w:t>
            </w:r>
            <w:r w:rsidR="00833ABF">
              <w:rPr>
                <w:rFonts w:ascii="Segoe UI" w:hAnsi="Segoe UI" w:cs="Segoe UI"/>
                <w:kern w:val="2"/>
                <w:sz w:val="20"/>
                <w:szCs w:val="20"/>
                <w:lang w:eastAsia="hi-IN" w:bidi="hi-IN"/>
              </w:rPr>
              <w:t>:</w:t>
            </w:r>
            <w:r w:rsidR="00BC71A8" w:rsidRPr="00E37A94">
              <w:rPr>
                <w:rFonts w:ascii="Segoe UI" w:hAnsi="Segoe UI" w:cs="Segoe UI"/>
                <w:sz w:val="20"/>
                <w:szCs w:val="20"/>
              </w:rPr>
              <w:t xml:space="preserve"> </w:t>
            </w:r>
            <w:r w:rsidR="00833ABF" w:rsidRPr="00E37A94">
              <w:rPr>
                <w:rFonts w:ascii="Segoe UI" w:hAnsi="Segoe UI" w:cs="Segoe UI"/>
                <w:sz w:val="20"/>
                <w:szCs w:val="20"/>
              </w:rPr>
              <w:t>co najmniej</w:t>
            </w:r>
            <w:r w:rsidR="00833ABF">
              <w:rPr>
                <w:rFonts w:ascii="Segoe UI" w:hAnsi="Segoe UI" w:cs="Segoe UI"/>
                <w:sz w:val="20"/>
                <w:szCs w:val="20"/>
              </w:rPr>
              <w:t xml:space="preserve"> </w:t>
            </w:r>
            <w:r w:rsidR="00833ABF" w:rsidRPr="00833ABF">
              <w:rPr>
                <w:rFonts w:ascii="Segoe UI" w:hAnsi="Segoe UI" w:cs="Segoe UI"/>
                <w:sz w:val="20"/>
                <w:szCs w:val="20"/>
              </w:rPr>
              <w:t>4 kwalifikowanych pracowników ochrony fizycznej,</w:t>
            </w:r>
            <w:r w:rsidR="00833ABF">
              <w:rPr>
                <w:rFonts w:ascii="Segoe UI" w:hAnsi="Segoe UI" w:cs="Segoe UI"/>
                <w:sz w:val="20"/>
                <w:szCs w:val="20"/>
              </w:rPr>
              <w:t xml:space="preserve"> </w:t>
            </w:r>
            <w:r w:rsidR="00833ABF" w:rsidRPr="00872372">
              <w:rPr>
                <w:rStyle w:val="Uwydatnienie"/>
                <w:i w:val="0"/>
                <w:iCs w:val="0"/>
              </w:rPr>
              <w:t xml:space="preserve">wpisanych na listę </w:t>
            </w:r>
            <w:r w:rsidR="00833ABF" w:rsidRPr="00872372">
              <w:rPr>
                <w:rStyle w:val="Uwydatnienie"/>
                <w:i w:val="0"/>
                <w:iCs w:val="0"/>
              </w:rPr>
              <w:lastRenderedPageBreak/>
              <w:t xml:space="preserve">kwalifikowanych pracowników ochrony </w:t>
            </w:r>
            <w:r w:rsidR="00833ABF" w:rsidRPr="004F6B4A">
              <w:rPr>
                <w:rStyle w:val="Uwydatnienie"/>
                <w:rFonts w:ascii="Segoe UI" w:hAnsi="Segoe UI" w:cs="Segoe UI"/>
                <w:i w:val="0"/>
                <w:iCs w:val="0"/>
                <w:sz w:val="20"/>
                <w:szCs w:val="20"/>
              </w:rPr>
              <w:t>fizycznej</w:t>
            </w:r>
            <w:r w:rsidR="00833ABF" w:rsidRPr="004F6B4A">
              <w:rPr>
                <w:rStyle w:val="Uwydatnienie"/>
                <w:rFonts w:ascii="Segoe UI" w:hAnsi="Segoe UI" w:cs="Segoe UI"/>
                <w:sz w:val="20"/>
                <w:szCs w:val="20"/>
              </w:rPr>
              <w:t xml:space="preserve">, </w:t>
            </w:r>
            <w:r w:rsidR="00833ABF" w:rsidRPr="004F6B4A">
              <w:rPr>
                <w:rFonts w:ascii="Segoe UI" w:hAnsi="Segoe UI" w:cs="Segoe UI"/>
                <w:sz w:val="20"/>
                <w:szCs w:val="20"/>
              </w:rPr>
              <w:t xml:space="preserve">o których mowa w </w:t>
            </w:r>
            <w:r w:rsidR="00833ABF" w:rsidRPr="004F6B4A">
              <w:rPr>
                <w:rStyle w:val="ct-span"/>
                <w:rFonts w:ascii="Segoe UI" w:hAnsi="Segoe UI" w:cs="Segoe UI"/>
                <w:sz w:val="20"/>
                <w:szCs w:val="20"/>
              </w:rPr>
              <w:t>art. 2 pkt 6 ustawy z dnia 22 sierpnia 1997 roku o ochronie osób i mienia (t.j. Dz. U. 2021 poz. 1995)</w:t>
            </w:r>
            <w:r w:rsidR="00833ABF" w:rsidRPr="004F6B4A">
              <w:rPr>
                <w:rFonts w:ascii="Segoe UI" w:hAnsi="Segoe UI" w:cs="Segoe UI"/>
                <w:sz w:val="20"/>
                <w:szCs w:val="20"/>
              </w:rPr>
              <w:t xml:space="preserve"> oraz posiadających aktualne zaświadczenie o odbyciu kursu doskonalącego umiejętności kwalifikowanego pracownika ochrony, zgodnie z rozporządzeniem Ministra Spraw Wewnętrznych i Administracji z dnia 15.01.2016 r. w sprawie szczegółowej tematyki, formy oraz czasu trwania kursu doskonalącego umiejętności kwalifikowanych pracowników ochrony fizycznej (Dz. U. z 2016 r. poz. 103</w:t>
            </w:r>
            <w:r w:rsidR="00833ABF">
              <w:rPr>
                <w:rFonts w:ascii="Segoe UI" w:hAnsi="Segoe UI" w:cs="Segoe UI"/>
                <w:sz w:val="20"/>
                <w:szCs w:val="20"/>
              </w:rPr>
              <w:t xml:space="preserve"> z późn. zm.).</w:t>
            </w:r>
          </w:p>
          <w:tbl>
            <w:tblPr>
              <w:tblStyle w:val="Tabela-Siatka"/>
              <w:tblW w:w="9186" w:type="dxa"/>
              <w:tblInd w:w="0" w:type="dxa"/>
              <w:tblLayout w:type="fixed"/>
              <w:tblLook w:val="04A0" w:firstRow="1" w:lastRow="0" w:firstColumn="1" w:lastColumn="0" w:noHBand="0" w:noVBand="1"/>
            </w:tblPr>
            <w:tblGrid>
              <w:gridCol w:w="678"/>
              <w:gridCol w:w="1701"/>
              <w:gridCol w:w="2011"/>
              <w:gridCol w:w="1984"/>
              <w:gridCol w:w="2812"/>
            </w:tblGrid>
            <w:tr w:rsidR="009C566F" w:rsidRPr="00E37A94" w14:paraId="4EA8F66B" w14:textId="77777777" w:rsidTr="009C566F">
              <w:tc>
                <w:tcPr>
                  <w:tcW w:w="678" w:type="dxa"/>
                </w:tcPr>
                <w:p w14:paraId="4DA3633E" w14:textId="77777777" w:rsidR="009C566F" w:rsidRPr="00E37A94" w:rsidRDefault="009C566F" w:rsidP="009C566F">
                  <w:pPr>
                    <w:widowControl w:val="0"/>
                    <w:spacing w:line="276" w:lineRule="auto"/>
                    <w:jc w:val="center"/>
                    <w:rPr>
                      <w:rFonts w:ascii="Segoe UI" w:eastAsia="SimSun" w:hAnsi="Segoe UI" w:cs="Segoe UI"/>
                      <w:b/>
                      <w:kern w:val="2"/>
                      <w:sz w:val="20"/>
                      <w:szCs w:val="20"/>
                      <w:lang w:eastAsia="hi-IN" w:bidi="hi-IN"/>
                    </w:rPr>
                  </w:pPr>
                  <w:r w:rsidRPr="00E37A94">
                    <w:rPr>
                      <w:rFonts w:ascii="Segoe UI" w:eastAsia="SimSun" w:hAnsi="Segoe UI" w:cs="Segoe UI"/>
                      <w:b/>
                      <w:kern w:val="2"/>
                      <w:sz w:val="20"/>
                      <w:szCs w:val="20"/>
                      <w:lang w:eastAsia="hi-IN" w:bidi="hi-IN"/>
                    </w:rPr>
                    <w:t>Lp.</w:t>
                  </w:r>
                </w:p>
              </w:tc>
              <w:tc>
                <w:tcPr>
                  <w:tcW w:w="1701" w:type="dxa"/>
                </w:tcPr>
                <w:p w14:paraId="10231A04" w14:textId="77777777" w:rsidR="009C566F" w:rsidRPr="00E37A94" w:rsidRDefault="009C566F" w:rsidP="009C566F">
                  <w:pPr>
                    <w:widowControl w:val="0"/>
                    <w:spacing w:line="276" w:lineRule="auto"/>
                    <w:jc w:val="center"/>
                    <w:rPr>
                      <w:rFonts w:ascii="Segoe UI" w:eastAsia="SimSun" w:hAnsi="Segoe UI" w:cs="Segoe UI"/>
                      <w:b/>
                      <w:kern w:val="2"/>
                      <w:sz w:val="20"/>
                      <w:szCs w:val="20"/>
                      <w:lang w:eastAsia="hi-IN" w:bidi="hi-IN"/>
                    </w:rPr>
                  </w:pPr>
                  <w:r w:rsidRPr="00E37A94">
                    <w:rPr>
                      <w:rFonts w:ascii="Segoe UI" w:eastAsia="SimSun" w:hAnsi="Segoe UI" w:cs="Segoe UI"/>
                      <w:b/>
                      <w:kern w:val="2"/>
                      <w:sz w:val="20"/>
                      <w:szCs w:val="20"/>
                      <w:lang w:eastAsia="hi-IN" w:bidi="hi-IN"/>
                    </w:rPr>
                    <w:t>Imię i nazwisko</w:t>
                  </w:r>
                </w:p>
                <w:p w14:paraId="2DA9D2C9" w14:textId="77777777" w:rsidR="009C566F" w:rsidRPr="00E37A94" w:rsidRDefault="009C566F" w:rsidP="009C566F">
                  <w:pPr>
                    <w:widowControl w:val="0"/>
                    <w:spacing w:line="276" w:lineRule="auto"/>
                    <w:jc w:val="center"/>
                    <w:rPr>
                      <w:rFonts w:ascii="Segoe UI" w:eastAsia="SimSun" w:hAnsi="Segoe UI" w:cs="Segoe UI"/>
                      <w:b/>
                      <w:kern w:val="2"/>
                      <w:sz w:val="20"/>
                      <w:szCs w:val="20"/>
                      <w:lang w:eastAsia="hi-IN" w:bidi="hi-IN"/>
                    </w:rPr>
                  </w:pPr>
                </w:p>
              </w:tc>
              <w:tc>
                <w:tcPr>
                  <w:tcW w:w="2011" w:type="dxa"/>
                </w:tcPr>
                <w:p w14:paraId="67083FDC" w14:textId="77777777" w:rsidR="009C566F" w:rsidRDefault="009C566F" w:rsidP="009C566F">
                  <w:pPr>
                    <w:widowControl w:val="0"/>
                    <w:spacing w:line="276" w:lineRule="auto"/>
                    <w:jc w:val="center"/>
                    <w:rPr>
                      <w:rFonts w:ascii="Segoe UI" w:eastAsia="SimSun" w:hAnsi="Segoe UI" w:cs="Segoe UI"/>
                      <w:b/>
                      <w:kern w:val="2"/>
                      <w:sz w:val="20"/>
                      <w:szCs w:val="20"/>
                      <w:lang w:eastAsia="hi-IN" w:bidi="hi-IN"/>
                    </w:rPr>
                  </w:pPr>
                  <w:r w:rsidRPr="00E37A94">
                    <w:rPr>
                      <w:rFonts w:ascii="Segoe UI" w:eastAsia="SimSun" w:hAnsi="Segoe UI" w:cs="Segoe UI"/>
                      <w:b/>
                      <w:kern w:val="2"/>
                      <w:sz w:val="20"/>
                      <w:szCs w:val="20"/>
                      <w:lang w:eastAsia="hi-IN" w:bidi="hi-IN"/>
                    </w:rPr>
                    <w:t>Funkcja i zakres wykonywanych  czynności</w:t>
                  </w:r>
                  <w:r>
                    <w:rPr>
                      <w:rFonts w:ascii="Segoe UI" w:eastAsia="SimSun" w:hAnsi="Segoe UI" w:cs="Segoe UI"/>
                      <w:b/>
                      <w:kern w:val="2"/>
                      <w:sz w:val="20"/>
                      <w:szCs w:val="20"/>
                      <w:lang w:eastAsia="hi-IN" w:bidi="hi-IN"/>
                    </w:rPr>
                    <w:t xml:space="preserve"> </w:t>
                  </w:r>
                  <w:r w:rsidRPr="009C566F">
                    <w:rPr>
                      <w:rFonts w:ascii="Segoe UI" w:eastAsia="SimSun" w:hAnsi="Segoe UI" w:cs="Segoe UI"/>
                      <w:bCs/>
                      <w:kern w:val="2"/>
                      <w:sz w:val="16"/>
                      <w:szCs w:val="16"/>
                      <w:lang w:eastAsia="hi-IN" w:bidi="hi-IN"/>
                    </w:rPr>
                    <w:t>(kwalifikowany pracownik ochrony -wymienić czynności wskazane w formularzu ofertowym)</w:t>
                  </w:r>
                  <w:r>
                    <w:rPr>
                      <w:rFonts w:ascii="Segoe UI" w:eastAsia="SimSun" w:hAnsi="Segoe UI" w:cs="Segoe UI"/>
                      <w:b/>
                      <w:kern w:val="2"/>
                      <w:sz w:val="20"/>
                      <w:szCs w:val="20"/>
                      <w:lang w:eastAsia="hi-IN" w:bidi="hi-IN"/>
                    </w:rPr>
                    <w:t xml:space="preserve"> oraz kwalifikacje </w:t>
                  </w:r>
                </w:p>
                <w:p w14:paraId="4286C8C4" w14:textId="77777777" w:rsidR="009C566F" w:rsidRPr="00E37A94" w:rsidRDefault="009C566F" w:rsidP="009C566F">
                  <w:pPr>
                    <w:widowControl w:val="0"/>
                    <w:spacing w:line="276" w:lineRule="auto"/>
                    <w:jc w:val="center"/>
                    <w:rPr>
                      <w:rFonts w:ascii="Segoe UI" w:eastAsia="SimSun" w:hAnsi="Segoe UI" w:cs="Segoe UI"/>
                      <w:b/>
                      <w:kern w:val="2"/>
                      <w:sz w:val="20"/>
                      <w:szCs w:val="20"/>
                      <w:lang w:eastAsia="hi-IN" w:bidi="hi-IN"/>
                    </w:rPr>
                  </w:pPr>
                  <w:r w:rsidRPr="00833ABF">
                    <w:rPr>
                      <w:rFonts w:ascii="Segoe UI" w:eastAsia="SimSun" w:hAnsi="Segoe UI" w:cs="Segoe UI"/>
                      <w:bCs/>
                      <w:kern w:val="2"/>
                      <w:sz w:val="18"/>
                      <w:szCs w:val="18"/>
                      <w:lang w:eastAsia="hi-IN" w:bidi="hi-IN"/>
                    </w:rPr>
                    <w:t>(wpis na listę kwalifikowanych pracowników ochrony</w:t>
                  </w:r>
                  <w:r>
                    <w:rPr>
                      <w:rFonts w:ascii="Segoe UI" w:eastAsia="SimSun" w:hAnsi="Segoe UI" w:cs="Segoe UI"/>
                      <w:bCs/>
                      <w:kern w:val="2"/>
                      <w:sz w:val="18"/>
                      <w:szCs w:val="18"/>
                      <w:lang w:eastAsia="hi-IN" w:bidi="hi-IN"/>
                    </w:rPr>
                    <w:t xml:space="preserve"> </w:t>
                  </w:r>
                  <w:r w:rsidRPr="009C566F">
                    <w:rPr>
                      <w:rStyle w:val="Uwydatnienie"/>
                      <w:i w:val="0"/>
                      <w:iCs w:val="0"/>
                      <w:sz w:val="18"/>
                      <w:szCs w:val="18"/>
                    </w:rPr>
                    <w:t>fizycznej</w:t>
                  </w:r>
                  <w:r>
                    <w:rPr>
                      <w:rStyle w:val="Uwydatnienie"/>
                      <w:i w:val="0"/>
                      <w:iCs w:val="0"/>
                      <w:sz w:val="18"/>
                      <w:szCs w:val="18"/>
                    </w:rPr>
                    <w:t xml:space="preserve"> – data wpisu</w:t>
                  </w:r>
                  <w:r w:rsidRPr="009C566F">
                    <w:rPr>
                      <w:rStyle w:val="Uwydatnienie"/>
                      <w:i w:val="0"/>
                      <w:iCs w:val="0"/>
                      <w:sz w:val="18"/>
                      <w:szCs w:val="18"/>
                    </w:rPr>
                    <w:t>,</w:t>
                  </w:r>
                  <w:r>
                    <w:rPr>
                      <w:rStyle w:val="Uwydatnienie"/>
                    </w:rPr>
                    <w:t xml:space="preserve"> </w:t>
                  </w:r>
                  <w:r w:rsidRPr="009C566F">
                    <w:rPr>
                      <w:rFonts w:ascii="Segoe UI" w:hAnsi="Segoe UI" w:cs="Segoe UI"/>
                      <w:sz w:val="16"/>
                      <w:szCs w:val="16"/>
                    </w:rPr>
                    <w:t>zaświadczenie o odbyciu kursu doskonalącego umiejętności kwalifikowanego pracownika ochrony</w:t>
                  </w:r>
                  <w:r>
                    <w:rPr>
                      <w:rFonts w:ascii="Segoe UI" w:hAnsi="Segoe UI" w:cs="Segoe UI"/>
                      <w:sz w:val="16"/>
                      <w:szCs w:val="16"/>
                    </w:rPr>
                    <w:t xml:space="preserve"> – data wydania</w:t>
                  </w:r>
                  <w:r w:rsidRPr="009C566F">
                    <w:rPr>
                      <w:rFonts w:ascii="Segoe UI" w:eastAsia="SimSun" w:hAnsi="Segoe UI" w:cs="Segoe UI"/>
                      <w:bCs/>
                      <w:kern w:val="2"/>
                      <w:sz w:val="16"/>
                      <w:szCs w:val="16"/>
                      <w:lang w:eastAsia="hi-IN" w:bidi="hi-IN"/>
                    </w:rPr>
                    <w:t>)</w:t>
                  </w:r>
                </w:p>
              </w:tc>
              <w:tc>
                <w:tcPr>
                  <w:tcW w:w="1984" w:type="dxa"/>
                </w:tcPr>
                <w:p w14:paraId="47D0EBFB" w14:textId="77777777" w:rsidR="009C566F" w:rsidRDefault="009C566F" w:rsidP="009C566F">
                  <w:pPr>
                    <w:widowControl w:val="0"/>
                    <w:spacing w:line="276" w:lineRule="auto"/>
                    <w:jc w:val="center"/>
                    <w:rPr>
                      <w:rFonts w:ascii="Segoe UI" w:eastAsia="SimSun" w:hAnsi="Segoe UI" w:cs="Segoe UI"/>
                      <w:b/>
                      <w:kern w:val="2"/>
                      <w:sz w:val="20"/>
                      <w:szCs w:val="20"/>
                      <w:lang w:eastAsia="hi-IN" w:bidi="hi-IN"/>
                    </w:rPr>
                  </w:pPr>
                  <w:r w:rsidRPr="00E37A94">
                    <w:rPr>
                      <w:rFonts w:ascii="Segoe UI" w:eastAsia="SimSun" w:hAnsi="Segoe UI" w:cs="Segoe UI"/>
                      <w:b/>
                      <w:kern w:val="2"/>
                      <w:sz w:val="20"/>
                      <w:szCs w:val="20"/>
                      <w:lang w:eastAsia="hi-IN" w:bidi="hi-IN"/>
                    </w:rPr>
                    <w:t xml:space="preserve">Podstawa dysponowania osobą </w:t>
                  </w:r>
                </w:p>
                <w:p w14:paraId="34F9E1CA" w14:textId="77777777" w:rsidR="009C566F" w:rsidRPr="00E37A94" w:rsidRDefault="009C566F" w:rsidP="009C566F">
                  <w:pPr>
                    <w:widowControl w:val="0"/>
                    <w:spacing w:line="276" w:lineRule="auto"/>
                    <w:jc w:val="center"/>
                    <w:rPr>
                      <w:rFonts w:ascii="Segoe UI" w:eastAsia="SimSun" w:hAnsi="Segoe UI" w:cs="Segoe UI"/>
                      <w:b/>
                      <w:kern w:val="2"/>
                      <w:sz w:val="20"/>
                      <w:szCs w:val="20"/>
                      <w:lang w:eastAsia="hi-IN" w:bidi="hi-IN"/>
                    </w:rPr>
                  </w:pPr>
                  <w:r w:rsidRPr="00833ABF">
                    <w:rPr>
                      <w:rFonts w:ascii="Segoe UI" w:eastAsia="SimSun" w:hAnsi="Segoe UI" w:cs="Segoe UI"/>
                      <w:bCs/>
                      <w:kern w:val="2"/>
                      <w:sz w:val="18"/>
                      <w:szCs w:val="18"/>
                      <w:lang w:eastAsia="hi-IN" w:bidi="hi-IN"/>
                    </w:rPr>
                    <w:t>(</w:t>
                  </w:r>
                  <w:r>
                    <w:rPr>
                      <w:rFonts w:ascii="Segoe UI" w:eastAsia="SimSun" w:hAnsi="Segoe UI" w:cs="Segoe UI"/>
                      <w:bCs/>
                      <w:kern w:val="2"/>
                      <w:sz w:val="18"/>
                      <w:szCs w:val="18"/>
                      <w:lang w:eastAsia="hi-IN" w:bidi="hi-IN"/>
                    </w:rPr>
                    <w:t xml:space="preserve">np. </w:t>
                  </w:r>
                  <w:r w:rsidRPr="00833ABF">
                    <w:rPr>
                      <w:rFonts w:ascii="Segoe UI" w:eastAsia="SimSun" w:hAnsi="Segoe UI" w:cs="Segoe UI"/>
                      <w:bCs/>
                      <w:kern w:val="2"/>
                      <w:sz w:val="18"/>
                      <w:szCs w:val="18"/>
                      <w:lang w:eastAsia="hi-IN" w:bidi="hi-IN"/>
                    </w:rPr>
                    <w:t>umowa o pracę)</w:t>
                  </w:r>
                </w:p>
              </w:tc>
              <w:tc>
                <w:tcPr>
                  <w:tcW w:w="2812" w:type="dxa"/>
                </w:tcPr>
                <w:p w14:paraId="7157C18B" w14:textId="77777777" w:rsidR="009C566F" w:rsidRPr="00E37A94" w:rsidRDefault="009C566F" w:rsidP="009C566F">
                  <w:pPr>
                    <w:widowControl w:val="0"/>
                    <w:spacing w:line="276" w:lineRule="auto"/>
                    <w:jc w:val="center"/>
                    <w:rPr>
                      <w:rFonts w:ascii="Segoe UI" w:eastAsia="SimSun" w:hAnsi="Segoe UI" w:cs="Segoe UI"/>
                      <w:b/>
                      <w:kern w:val="2"/>
                      <w:lang w:eastAsia="hi-IN" w:bidi="hi-IN"/>
                    </w:rPr>
                  </w:pPr>
                  <w:r>
                    <w:rPr>
                      <w:rFonts w:ascii="Segoe UI" w:eastAsia="SimSun" w:hAnsi="Segoe UI" w:cs="Segoe UI"/>
                      <w:b/>
                      <w:kern w:val="2"/>
                      <w:lang w:eastAsia="hi-IN" w:bidi="hi-IN"/>
                    </w:rPr>
                    <w:t xml:space="preserve">Doświadczenie </w:t>
                  </w:r>
                  <w:r>
                    <w:rPr>
                      <w:rFonts w:ascii="Segoe UI" w:eastAsia="SimSun" w:hAnsi="Segoe UI" w:cs="Segoe UI"/>
                      <w:b/>
                      <w:kern w:val="2"/>
                      <w:lang w:eastAsia="hi-IN" w:bidi="hi-IN"/>
                    </w:rPr>
                    <w:br/>
                    <w:t xml:space="preserve">w latach </w:t>
                  </w:r>
                  <w:r>
                    <w:rPr>
                      <w:rFonts w:ascii="Segoe UI" w:eastAsia="SimSun" w:hAnsi="Segoe UI" w:cs="Segoe UI"/>
                      <w:b/>
                      <w:kern w:val="2"/>
                      <w:lang w:eastAsia="hi-IN" w:bidi="hi-IN"/>
                    </w:rPr>
                    <w:br/>
                  </w:r>
                  <w:r w:rsidRPr="001F7AA2">
                    <w:rPr>
                      <w:rFonts w:ascii="Segoe UI" w:eastAsia="SimSun" w:hAnsi="Segoe UI" w:cs="Segoe UI"/>
                      <w:bCs/>
                      <w:kern w:val="2"/>
                      <w:sz w:val="18"/>
                      <w:szCs w:val="18"/>
                      <w:lang w:eastAsia="hi-IN" w:bidi="hi-IN"/>
                    </w:rPr>
                    <w:t xml:space="preserve">ze wskazaniem okresu od .. do .., np. 1 rok (od 01.11.2022 r. do </w:t>
                  </w:r>
                  <w:r>
                    <w:rPr>
                      <w:rFonts w:ascii="Segoe UI" w:eastAsia="SimSun" w:hAnsi="Segoe UI" w:cs="Segoe UI"/>
                      <w:bCs/>
                      <w:kern w:val="2"/>
                      <w:sz w:val="18"/>
                      <w:szCs w:val="18"/>
                      <w:lang w:eastAsia="hi-IN" w:bidi="hi-IN"/>
                    </w:rPr>
                    <w:t>01</w:t>
                  </w:r>
                  <w:r w:rsidRPr="001F7AA2">
                    <w:rPr>
                      <w:rFonts w:ascii="Segoe UI" w:eastAsia="SimSun" w:hAnsi="Segoe UI" w:cs="Segoe UI"/>
                      <w:bCs/>
                      <w:kern w:val="2"/>
                      <w:sz w:val="18"/>
                      <w:szCs w:val="18"/>
                      <w:lang w:eastAsia="hi-IN" w:bidi="hi-IN"/>
                    </w:rPr>
                    <w:t>.11.2023 r.)</w:t>
                  </w:r>
                </w:p>
              </w:tc>
            </w:tr>
            <w:tr w:rsidR="009C566F" w:rsidRPr="00E37A94" w14:paraId="2F9AE245" w14:textId="77777777" w:rsidTr="009C566F">
              <w:tc>
                <w:tcPr>
                  <w:tcW w:w="678" w:type="dxa"/>
                </w:tcPr>
                <w:p w14:paraId="430249B4"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1701" w:type="dxa"/>
                </w:tcPr>
                <w:p w14:paraId="49D24845"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2011" w:type="dxa"/>
                </w:tcPr>
                <w:p w14:paraId="232B5CA7"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1984" w:type="dxa"/>
                </w:tcPr>
                <w:p w14:paraId="518E477C"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2812" w:type="dxa"/>
                </w:tcPr>
                <w:p w14:paraId="5A595190" w14:textId="77777777" w:rsidR="009C566F" w:rsidRPr="00E37A94" w:rsidRDefault="009C566F" w:rsidP="009C566F">
                  <w:pPr>
                    <w:widowControl w:val="0"/>
                    <w:spacing w:line="276" w:lineRule="auto"/>
                    <w:jc w:val="both"/>
                    <w:rPr>
                      <w:rFonts w:ascii="Segoe UI" w:eastAsia="SimSun" w:hAnsi="Segoe UI" w:cs="Segoe UI"/>
                      <w:kern w:val="2"/>
                      <w:lang w:eastAsia="hi-IN" w:bidi="hi-IN"/>
                    </w:rPr>
                  </w:pPr>
                </w:p>
              </w:tc>
            </w:tr>
            <w:tr w:rsidR="009C566F" w:rsidRPr="00E37A94" w14:paraId="3FFE2D78" w14:textId="77777777" w:rsidTr="009C566F">
              <w:tc>
                <w:tcPr>
                  <w:tcW w:w="678" w:type="dxa"/>
                </w:tcPr>
                <w:p w14:paraId="63E74C8D"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1701" w:type="dxa"/>
                </w:tcPr>
                <w:p w14:paraId="3B70B51C"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2011" w:type="dxa"/>
                </w:tcPr>
                <w:p w14:paraId="6DE0BE9F"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1984" w:type="dxa"/>
                </w:tcPr>
                <w:p w14:paraId="61FDD697"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2812" w:type="dxa"/>
                </w:tcPr>
                <w:p w14:paraId="621E505F" w14:textId="77777777" w:rsidR="009C566F" w:rsidRPr="00E37A94" w:rsidRDefault="009C566F" w:rsidP="009C566F">
                  <w:pPr>
                    <w:widowControl w:val="0"/>
                    <w:spacing w:line="276" w:lineRule="auto"/>
                    <w:jc w:val="both"/>
                    <w:rPr>
                      <w:rFonts w:ascii="Segoe UI" w:eastAsia="SimSun" w:hAnsi="Segoe UI" w:cs="Segoe UI"/>
                      <w:kern w:val="2"/>
                      <w:lang w:eastAsia="hi-IN" w:bidi="hi-IN"/>
                    </w:rPr>
                  </w:pPr>
                </w:p>
              </w:tc>
            </w:tr>
            <w:tr w:rsidR="009C566F" w:rsidRPr="00E37A94" w14:paraId="3FB5AE01" w14:textId="77777777" w:rsidTr="009C566F">
              <w:tc>
                <w:tcPr>
                  <w:tcW w:w="678" w:type="dxa"/>
                </w:tcPr>
                <w:p w14:paraId="15233016"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1701" w:type="dxa"/>
                </w:tcPr>
                <w:p w14:paraId="01F86728"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2011" w:type="dxa"/>
                </w:tcPr>
                <w:p w14:paraId="319A0E9F"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1984" w:type="dxa"/>
                </w:tcPr>
                <w:p w14:paraId="7E2FC03A"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2812" w:type="dxa"/>
                </w:tcPr>
                <w:p w14:paraId="08EE7972" w14:textId="77777777" w:rsidR="009C566F" w:rsidRPr="00E37A94" w:rsidRDefault="009C566F" w:rsidP="009C566F">
                  <w:pPr>
                    <w:widowControl w:val="0"/>
                    <w:spacing w:line="276" w:lineRule="auto"/>
                    <w:jc w:val="both"/>
                    <w:rPr>
                      <w:rFonts w:ascii="Segoe UI" w:eastAsia="SimSun" w:hAnsi="Segoe UI" w:cs="Segoe UI"/>
                      <w:kern w:val="2"/>
                      <w:lang w:eastAsia="hi-IN" w:bidi="hi-IN"/>
                    </w:rPr>
                  </w:pPr>
                </w:p>
              </w:tc>
            </w:tr>
            <w:tr w:rsidR="009C566F" w:rsidRPr="00E37A94" w14:paraId="7920B2C3" w14:textId="77777777" w:rsidTr="009C566F">
              <w:tc>
                <w:tcPr>
                  <w:tcW w:w="678" w:type="dxa"/>
                </w:tcPr>
                <w:p w14:paraId="37E140EB"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1701" w:type="dxa"/>
                </w:tcPr>
                <w:p w14:paraId="57844811"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2011" w:type="dxa"/>
                </w:tcPr>
                <w:p w14:paraId="08CDA612"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1984" w:type="dxa"/>
                </w:tcPr>
                <w:p w14:paraId="5468B79C"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2812" w:type="dxa"/>
                </w:tcPr>
                <w:p w14:paraId="5058C8EB" w14:textId="77777777" w:rsidR="009C566F" w:rsidRPr="00E37A94" w:rsidRDefault="009C566F" w:rsidP="009C566F">
                  <w:pPr>
                    <w:widowControl w:val="0"/>
                    <w:spacing w:line="276" w:lineRule="auto"/>
                    <w:jc w:val="both"/>
                    <w:rPr>
                      <w:rFonts w:ascii="Segoe UI" w:eastAsia="SimSun" w:hAnsi="Segoe UI" w:cs="Segoe UI"/>
                      <w:kern w:val="2"/>
                      <w:lang w:eastAsia="hi-IN" w:bidi="hi-IN"/>
                    </w:rPr>
                  </w:pPr>
                </w:p>
              </w:tc>
            </w:tr>
            <w:tr w:rsidR="009C566F" w:rsidRPr="00E37A94" w14:paraId="01E2C171" w14:textId="77777777" w:rsidTr="009C566F">
              <w:tc>
                <w:tcPr>
                  <w:tcW w:w="678" w:type="dxa"/>
                </w:tcPr>
                <w:p w14:paraId="7676E968"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1701" w:type="dxa"/>
                </w:tcPr>
                <w:p w14:paraId="4AE543AD"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2011" w:type="dxa"/>
                </w:tcPr>
                <w:p w14:paraId="5862184A"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1984" w:type="dxa"/>
                </w:tcPr>
                <w:p w14:paraId="464AC3EC"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2812" w:type="dxa"/>
                </w:tcPr>
                <w:p w14:paraId="3D4B03EF" w14:textId="77777777" w:rsidR="009C566F" w:rsidRPr="00E37A94" w:rsidRDefault="009C566F" w:rsidP="009C566F">
                  <w:pPr>
                    <w:widowControl w:val="0"/>
                    <w:spacing w:line="276" w:lineRule="auto"/>
                    <w:jc w:val="both"/>
                    <w:rPr>
                      <w:rFonts w:ascii="Segoe UI" w:eastAsia="SimSun" w:hAnsi="Segoe UI" w:cs="Segoe UI"/>
                      <w:kern w:val="2"/>
                      <w:lang w:eastAsia="hi-IN" w:bidi="hi-IN"/>
                    </w:rPr>
                  </w:pPr>
                </w:p>
              </w:tc>
            </w:tr>
            <w:tr w:rsidR="009C566F" w:rsidRPr="00E37A94" w14:paraId="34364FD6" w14:textId="77777777" w:rsidTr="009C566F">
              <w:tc>
                <w:tcPr>
                  <w:tcW w:w="678" w:type="dxa"/>
                </w:tcPr>
                <w:p w14:paraId="7323C8D1"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1701" w:type="dxa"/>
                </w:tcPr>
                <w:p w14:paraId="3EDBDFAE"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2011" w:type="dxa"/>
                </w:tcPr>
                <w:p w14:paraId="1420FA65"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1984" w:type="dxa"/>
                </w:tcPr>
                <w:p w14:paraId="5032A28C" w14:textId="77777777" w:rsidR="009C566F" w:rsidRPr="00E37A94" w:rsidRDefault="009C566F" w:rsidP="009C566F">
                  <w:pPr>
                    <w:widowControl w:val="0"/>
                    <w:spacing w:line="276" w:lineRule="auto"/>
                    <w:jc w:val="both"/>
                    <w:rPr>
                      <w:rFonts w:ascii="Segoe UI" w:eastAsia="SimSun" w:hAnsi="Segoe UI" w:cs="Segoe UI"/>
                      <w:kern w:val="2"/>
                      <w:sz w:val="20"/>
                      <w:szCs w:val="20"/>
                      <w:lang w:eastAsia="hi-IN" w:bidi="hi-IN"/>
                    </w:rPr>
                  </w:pPr>
                </w:p>
              </w:tc>
              <w:tc>
                <w:tcPr>
                  <w:tcW w:w="2812" w:type="dxa"/>
                </w:tcPr>
                <w:p w14:paraId="4192B4FE" w14:textId="77777777" w:rsidR="009C566F" w:rsidRPr="00E37A94" w:rsidRDefault="009C566F" w:rsidP="009C566F">
                  <w:pPr>
                    <w:widowControl w:val="0"/>
                    <w:spacing w:line="276" w:lineRule="auto"/>
                    <w:jc w:val="both"/>
                    <w:rPr>
                      <w:rFonts w:ascii="Segoe UI" w:eastAsia="SimSun" w:hAnsi="Segoe UI" w:cs="Segoe UI"/>
                      <w:kern w:val="2"/>
                      <w:lang w:eastAsia="hi-IN" w:bidi="hi-IN"/>
                    </w:rPr>
                  </w:pPr>
                </w:p>
              </w:tc>
            </w:tr>
          </w:tbl>
          <w:p w14:paraId="7DE4CA0F" w14:textId="2C436EE2" w:rsidR="00637BA6" w:rsidRPr="00E37A94" w:rsidRDefault="00637BA6" w:rsidP="00E37A94">
            <w:pPr>
              <w:pStyle w:val="Standard"/>
              <w:tabs>
                <w:tab w:val="left" w:pos="284"/>
                <w:tab w:val="left" w:pos="3552"/>
                <w:tab w:val="left" w:pos="5894"/>
                <w:tab w:val="left" w:pos="9033"/>
              </w:tabs>
              <w:jc w:val="both"/>
              <w:rPr>
                <w:rFonts w:ascii="Segoe UI" w:hAnsi="Segoe UI" w:cs="Segoe UI"/>
                <w:sz w:val="20"/>
                <w:szCs w:val="20"/>
              </w:rPr>
            </w:pPr>
          </w:p>
        </w:tc>
      </w:tr>
      <w:tr w:rsidR="006F548B" w:rsidRPr="00E37A94" w14:paraId="23FAE14B" w14:textId="77777777" w:rsidTr="00E3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241"/>
        </w:trPr>
        <w:tc>
          <w:tcPr>
            <w:tcW w:w="9438" w:type="dxa"/>
            <w:shd w:val="clear" w:color="auto" w:fill="auto"/>
          </w:tcPr>
          <w:p w14:paraId="5FB2A595" w14:textId="14F0BC91" w:rsidR="009F3E88" w:rsidRPr="00E37A94" w:rsidRDefault="00637BA6" w:rsidP="00E37A94">
            <w:pPr>
              <w:pStyle w:val="Standard"/>
              <w:tabs>
                <w:tab w:val="left" w:pos="426"/>
                <w:tab w:val="left" w:pos="3552"/>
                <w:tab w:val="left" w:pos="5894"/>
                <w:tab w:val="left" w:pos="9033"/>
              </w:tabs>
              <w:spacing w:after="0"/>
              <w:jc w:val="both"/>
              <w:rPr>
                <w:rFonts w:ascii="Segoe UI" w:hAnsi="Segoe UI" w:cs="Segoe UI"/>
                <w:sz w:val="20"/>
                <w:szCs w:val="20"/>
              </w:rPr>
            </w:pPr>
            <w:r w:rsidRPr="00E37A94">
              <w:rPr>
                <w:rFonts w:ascii="Segoe UI" w:hAnsi="Segoe UI" w:cs="Segoe UI"/>
                <w:i/>
                <w:sz w:val="20"/>
                <w:szCs w:val="20"/>
              </w:rPr>
              <w:lastRenderedPageBreak/>
              <w:t>-</w:t>
            </w:r>
            <w:r w:rsidR="009F3E88" w:rsidRPr="00E37A94">
              <w:rPr>
                <w:rFonts w:ascii="Segoe UI" w:hAnsi="Segoe UI" w:cs="Segoe UI"/>
                <w:b/>
                <w:i/>
                <w:sz w:val="20"/>
                <w:szCs w:val="20"/>
              </w:rPr>
              <w:t xml:space="preserve"> </w:t>
            </w:r>
            <w:r w:rsidR="009F3E88" w:rsidRPr="00E37A94">
              <w:rPr>
                <w:rFonts w:ascii="Segoe UI" w:hAnsi="Segoe UI" w:cs="Segoe UI"/>
                <w:i/>
                <w:sz w:val="20"/>
                <w:szCs w:val="20"/>
              </w:rPr>
              <w:t>Rozdział I pkt 5 ppkt 3.1)</w:t>
            </w:r>
            <w:r w:rsidRPr="00E37A94">
              <w:rPr>
                <w:rFonts w:ascii="Segoe UI" w:hAnsi="Segoe UI" w:cs="Segoe UI"/>
                <w:b/>
                <w:i/>
                <w:sz w:val="20"/>
                <w:szCs w:val="20"/>
              </w:rPr>
              <w:t xml:space="preserve"> </w:t>
            </w:r>
            <w:r w:rsidRPr="00E37A94">
              <w:rPr>
                <w:rFonts w:ascii="Segoe UI" w:hAnsi="Segoe UI" w:cs="Segoe UI"/>
                <w:i/>
                <w:sz w:val="20"/>
                <w:szCs w:val="20"/>
              </w:rPr>
              <w:t>posiadanie odpowiedniego ubezpieczenia odpowiedzialności cywilnej</w:t>
            </w:r>
            <w:r w:rsidR="006F548B" w:rsidRPr="00E37A94">
              <w:rPr>
                <w:rFonts w:ascii="Segoe UI" w:hAnsi="Segoe UI" w:cs="Segoe UI"/>
                <w:sz w:val="20"/>
                <w:szCs w:val="20"/>
              </w:rPr>
              <w:t xml:space="preserve"> </w:t>
            </w:r>
          </w:p>
          <w:p w14:paraId="3EAD32F3" w14:textId="1CF11DE2" w:rsidR="002C4BEB" w:rsidRPr="00E37A94" w:rsidRDefault="00000000" w:rsidP="00E37A94">
            <w:pPr>
              <w:pStyle w:val="Standard"/>
              <w:tabs>
                <w:tab w:val="left" w:pos="426"/>
                <w:tab w:val="left" w:pos="3552"/>
                <w:tab w:val="left" w:pos="5894"/>
                <w:tab w:val="left" w:pos="9033"/>
              </w:tabs>
              <w:spacing w:after="0"/>
              <w:jc w:val="both"/>
              <w:rPr>
                <w:rFonts w:ascii="Segoe UI" w:hAnsi="Segoe UI" w:cs="Segoe UI"/>
                <w:i/>
                <w:sz w:val="20"/>
                <w:szCs w:val="20"/>
              </w:rPr>
            </w:pPr>
            <w:sdt>
              <w:sdtPr>
                <w:rPr>
                  <w:rFonts w:ascii="Segoe UI" w:hAnsi="Segoe UI" w:cs="Segoe UI"/>
                </w:rPr>
                <w:id w:val="-188524839"/>
                <w14:checkbox>
                  <w14:checked w14:val="0"/>
                  <w14:checkedState w14:val="2612" w14:font="MS Gothic"/>
                  <w14:uncheckedState w14:val="2610" w14:font="MS Gothic"/>
                </w14:checkbox>
              </w:sdtPr>
              <w:sdtContent>
                <w:r w:rsidR="002C4BEB" w:rsidRPr="00E37A94">
                  <w:rPr>
                    <w:rFonts w:ascii="Segoe UI Symbol" w:eastAsia="MS Gothic" w:hAnsi="Segoe UI Symbol" w:cs="Segoe UI Symbol"/>
                  </w:rPr>
                  <w:t>☐</w:t>
                </w:r>
              </w:sdtContent>
            </w:sdt>
            <w:r w:rsidR="002C4BEB" w:rsidRPr="00E37A94">
              <w:rPr>
                <w:rFonts w:ascii="Segoe UI" w:hAnsi="Segoe UI" w:cs="Segoe UI"/>
              </w:rPr>
              <w:t xml:space="preserve"> </w:t>
            </w:r>
            <w:r w:rsidR="002C4BEB" w:rsidRPr="00E37A94">
              <w:rPr>
                <w:rFonts w:ascii="Segoe UI" w:hAnsi="Segoe UI" w:cs="Segoe UI"/>
                <w:sz w:val="20"/>
                <w:szCs w:val="20"/>
              </w:rPr>
              <w:t xml:space="preserve">Oświadczenie </w:t>
            </w:r>
            <w:r w:rsidR="009F3E88" w:rsidRPr="00E37A94">
              <w:rPr>
                <w:rFonts w:ascii="Segoe UI" w:hAnsi="Segoe UI" w:cs="Segoe UI"/>
                <w:sz w:val="20"/>
              </w:rPr>
              <w:t xml:space="preserve">w zakresie spełniania warunku określonego w </w:t>
            </w:r>
            <w:r w:rsidR="009F3E88" w:rsidRPr="00E37A94">
              <w:rPr>
                <w:rFonts w:ascii="Segoe UI" w:hAnsi="Segoe UI" w:cs="Segoe UI"/>
                <w:kern w:val="2"/>
                <w:sz w:val="20"/>
                <w:lang w:eastAsia="hi-IN" w:bidi="hi-IN"/>
              </w:rPr>
              <w:t>Rozdziale I pkt 5 ppkt 3.1</w:t>
            </w:r>
            <w:r w:rsidR="009F3E88" w:rsidRPr="00E37A94">
              <w:rPr>
                <w:rFonts w:ascii="Segoe UI" w:hAnsi="Segoe UI" w:cs="Segoe UI"/>
                <w:kern w:val="2"/>
                <w:sz w:val="20"/>
                <w:szCs w:val="20"/>
                <w:lang w:eastAsia="hi-IN" w:bidi="hi-IN"/>
              </w:rPr>
              <w:t>) SWZ</w:t>
            </w:r>
          </w:p>
          <w:p w14:paraId="23CFB78A" w14:textId="5DDF134C" w:rsidR="006F548B" w:rsidRPr="00E37A94" w:rsidRDefault="009F3E88" w:rsidP="00E37A94">
            <w:pPr>
              <w:pStyle w:val="Akapitzlist"/>
              <w:widowControl w:val="0"/>
              <w:ind w:left="0"/>
              <w:rPr>
                <w:rFonts w:ascii="Segoe UI" w:eastAsia="SimSun" w:hAnsi="Segoe UI" w:cs="Segoe UI"/>
                <w:color w:val="FF0000"/>
                <w:kern w:val="2"/>
                <w:sz w:val="16"/>
                <w:szCs w:val="16"/>
                <w:lang w:eastAsia="hi-IN" w:bidi="hi-IN"/>
              </w:rPr>
            </w:pPr>
            <w:r w:rsidRPr="00E37A94">
              <w:rPr>
                <w:rFonts w:ascii="Segoe UI" w:eastAsia="SimSun" w:hAnsi="Segoe UI" w:cs="Segoe UI"/>
                <w:color w:val="FF0000"/>
                <w:kern w:val="2"/>
                <w:sz w:val="16"/>
                <w:szCs w:val="16"/>
                <w:lang w:eastAsia="hi-IN" w:bidi="hi-IN"/>
              </w:rPr>
              <w:t>(zaznaczyć „x”)</w:t>
            </w:r>
            <w:r w:rsidR="001E09B7" w:rsidRPr="00E37A94">
              <w:rPr>
                <w:rFonts w:ascii="Segoe UI" w:eastAsia="SimSun" w:hAnsi="Segoe UI" w:cs="Segoe UI"/>
                <w:color w:val="FF0000"/>
                <w:kern w:val="2"/>
                <w:sz w:val="16"/>
                <w:szCs w:val="16"/>
                <w:lang w:eastAsia="hi-IN" w:bidi="hi-IN"/>
              </w:rPr>
              <w:t xml:space="preserve"> </w:t>
            </w:r>
          </w:p>
          <w:p w14:paraId="1559756F" w14:textId="5B0D5346" w:rsidR="006F548B" w:rsidRPr="00E37A94" w:rsidRDefault="00637BA6" w:rsidP="00E37A94">
            <w:pPr>
              <w:pStyle w:val="Standard"/>
              <w:tabs>
                <w:tab w:val="left" w:pos="284"/>
                <w:tab w:val="left" w:pos="3552"/>
                <w:tab w:val="left" w:pos="5894"/>
                <w:tab w:val="left" w:pos="9033"/>
              </w:tabs>
              <w:snapToGrid w:val="0"/>
              <w:rPr>
                <w:rFonts w:ascii="Segoe UI" w:hAnsi="Segoe UI" w:cs="Segoe UI"/>
                <w:sz w:val="20"/>
                <w:szCs w:val="20"/>
              </w:rPr>
            </w:pPr>
            <w:r w:rsidRPr="00E37A94">
              <w:rPr>
                <w:rFonts w:ascii="Segoe UI" w:hAnsi="Segoe UI" w:cs="Segoe UI"/>
                <w:b/>
                <w:iCs/>
                <w:sz w:val="20"/>
                <w:szCs w:val="20"/>
              </w:rPr>
              <w:t>2.3)</w:t>
            </w:r>
            <w:r w:rsidRPr="00E37A94">
              <w:rPr>
                <w:rFonts w:ascii="Segoe UI" w:hAnsi="Segoe UI" w:cs="Segoe UI"/>
                <w:iCs/>
                <w:sz w:val="20"/>
                <w:szCs w:val="20"/>
              </w:rPr>
              <w:t xml:space="preserve"> </w:t>
            </w:r>
            <w:r w:rsidR="006F548B" w:rsidRPr="00E37A94">
              <w:rPr>
                <w:rFonts w:ascii="Segoe UI" w:hAnsi="Segoe UI" w:cs="Segoe UI"/>
                <w:iCs/>
                <w:sz w:val="20"/>
                <w:szCs w:val="20"/>
              </w:rPr>
              <w:t>Oświadczam/oświadczamy, że</w:t>
            </w:r>
            <w:r w:rsidR="009F3E88" w:rsidRPr="00E37A94">
              <w:rPr>
                <w:rFonts w:ascii="Segoe UI" w:hAnsi="Segoe UI" w:cs="Segoe UI"/>
                <w:iCs/>
                <w:sz w:val="20"/>
                <w:szCs w:val="20"/>
              </w:rPr>
              <w:t xml:space="preserve"> spełniam warunek udziału w postępowaniu i</w:t>
            </w:r>
            <w:r w:rsidR="006F548B" w:rsidRPr="00E37A94">
              <w:rPr>
                <w:rFonts w:ascii="Segoe UI" w:hAnsi="Segoe UI" w:cs="Segoe UI"/>
                <w:iCs/>
                <w:sz w:val="20"/>
                <w:szCs w:val="20"/>
              </w:rPr>
              <w:t xml:space="preserve"> jestem ubezpieczony </w:t>
            </w:r>
            <w:r w:rsidR="009F3E88" w:rsidRPr="00E37A94">
              <w:rPr>
                <w:rFonts w:ascii="Segoe UI" w:hAnsi="Segoe UI" w:cs="Segoe UI"/>
                <w:iCs/>
                <w:sz w:val="20"/>
                <w:szCs w:val="20"/>
              </w:rPr>
              <w:br/>
            </w:r>
            <w:r w:rsidR="006F548B" w:rsidRPr="00E37A94">
              <w:rPr>
                <w:rFonts w:ascii="Segoe UI" w:hAnsi="Segoe UI" w:cs="Segoe UI"/>
                <w:iCs/>
                <w:sz w:val="20"/>
                <w:szCs w:val="20"/>
              </w:rPr>
              <w:t xml:space="preserve">od odpowiedzialności cywilnej w zakresie prowadzonej działalności gospodarczej, związanej </w:t>
            </w:r>
            <w:r w:rsidR="009F3E88" w:rsidRPr="00E37A94">
              <w:rPr>
                <w:rFonts w:ascii="Segoe UI" w:hAnsi="Segoe UI" w:cs="Segoe UI"/>
                <w:iCs/>
                <w:sz w:val="20"/>
                <w:szCs w:val="20"/>
              </w:rPr>
              <w:br/>
            </w:r>
            <w:r w:rsidR="006F548B" w:rsidRPr="00E37A94">
              <w:rPr>
                <w:rFonts w:ascii="Segoe UI" w:hAnsi="Segoe UI" w:cs="Segoe UI"/>
                <w:iCs/>
                <w:sz w:val="20"/>
                <w:szCs w:val="20"/>
              </w:rPr>
              <w:t>z przedmiotem zamówienia</w:t>
            </w:r>
            <w:r w:rsidR="009F3E88" w:rsidRPr="00E37A94">
              <w:rPr>
                <w:rFonts w:ascii="Segoe UI" w:hAnsi="Segoe UI" w:cs="Segoe UI"/>
                <w:sz w:val="20"/>
                <w:szCs w:val="20"/>
              </w:rPr>
              <w:t xml:space="preserve"> </w:t>
            </w:r>
            <w:r w:rsidRPr="00E37A94">
              <w:rPr>
                <w:rFonts w:ascii="Segoe UI" w:hAnsi="Segoe UI" w:cs="Segoe UI"/>
                <w:sz w:val="20"/>
                <w:szCs w:val="20"/>
              </w:rPr>
              <w:t xml:space="preserve">na </w:t>
            </w:r>
            <w:r w:rsidR="009F3E88" w:rsidRPr="00E37A94">
              <w:rPr>
                <w:rFonts w:ascii="Segoe UI" w:hAnsi="Segoe UI" w:cs="Segoe UI"/>
                <w:sz w:val="20"/>
                <w:szCs w:val="20"/>
              </w:rPr>
              <w:t>wymaganą sumę gwarancyjną</w:t>
            </w:r>
            <w:r w:rsidR="00BC71A8" w:rsidRPr="00E37A94">
              <w:rPr>
                <w:rFonts w:ascii="Segoe UI" w:hAnsi="Segoe UI" w:cs="Segoe UI"/>
                <w:sz w:val="20"/>
                <w:szCs w:val="20"/>
              </w:rPr>
              <w:t xml:space="preserve">, co najmniej </w:t>
            </w:r>
            <w:r w:rsidR="00833ABF">
              <w:rPr>
                <w:rFonts w:ascii="Segoe UI" w:hAnsi="Segoe UI" w:cs="Segoe UI"/>
                <w:sz w:val="20"/>
                <w:szCs w:val="20"/>
              </w:rPr>
              <w:t>20</w:t>
            </w:r>
            <w:r w:rsidR="00BC71A8" w:rsidRPr="00E37A94">
              <w:rPr>
                <w:rFonts w:ascii="Segoe UI" w:hAnsi="Segoe UI" w:cs="Segoe UI"/>
                <w:sz w:val="20"/>
                <w:szCs w:val="20"/>
              </w:rPr>
              <w:t>0.000,00 zł.</w:t>
            </w:r>
          </w:p>
        </w:tc>
      </w:tr>
      <w:tr w:rsidR="003101E3" w:rsidRPr="00E37A94" w14:paraId="09D916AE" w14:textId="77777777" w:rsidTr="00E3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541"/>
        </w:trPr>
        <w:tc>
          <w:tcPr>
            <w:tcW w:w="9438" w:type="dxa"/>
            <w:shd w:val="clear" w:color="auto" w:fill="auto"/>
          </w:tcPr>
          <w:p w14:paraId="37AE3C30" w14:textId="7BC82383" w:rsidR="003101E3" w:rsidRPr="00E37A94" w:rsidRDefault="003101E3" w:rsidP="00E37A94">
            <w:pPr>
              <w:pStyle w:val="Standard"/>
              <w:tabs>
                <w:tab w:val="left" w:pos="426"/>
                <w:tab w:val="left" w:pos="3552"/>
                <w:tab w:val="left" w:pos="5894"/>
                <w:tab w:val="left" w:pos="9033"/>
              </w:tabs>
              <w:spacing w:after="0"/>
              <w:jc w:val="both"/>
              <w:rPr>
                <w:rFonts w:ascii="Segoe UI" w:hAnsi="Segoe UI" w:cs="Segoe UI"/>
                <w:sz w:val="20"/>
                <w:szCs w:val="20"/>
              </w:rPr>
            </w:pPr>
            <w:r w:rsidRPr="00E37A94">
              <w:rPr>
                <w:rFonts w:ascii="Segoe UI" w:hAnsi="Segoe UI" w:cs="Segoe UI"/>
                <w:i/>
                <w:sz w:val="20"/>
                <w:szCs w:val="20"/>
              </w:rPr>
              <w:lastRenderedPageBreak/>
              <w:t>-</w:t>
            </w:r>
            <w:r w:rsidRPr="00E37A94">
              <w:rPr>
                <w:rFonts w:ascii="Segoe UI" w:hAnsi="Segoe UI" w:cs="Segoe UI"/>
                <w:b/>
                <w:i/>
                <w:sz w:val="20"/>
                <w:szCs w:val="20"/>
              </w:rPr>
              <w:t xml:space="preserve"> </w:t>
            </w:r>
            <w:r w:rsidRPr="00E37A94">
              <w:rPr>
                <w:rFonts w:ascii="Segoe UI" w:hAnsi="Segoe UI" w:cs="Segoe UI"/>
                <w:i/>
                <w:sz w:val="20"/>
                <w:szCs w:val="20"/>
              </w:rPr>
              <w:t>Rozdział I pkt 5 ppkt 4.1)</w:t>
            </w:r>
            <w:r w:rsidRPr="00E37A94">
              <w:rPr>
                <w:rFonts w:ascii="Segoe UI" w:hAnsi="Segoe UI" w:cs="Segoe UI"/>
                <w:b/>
                <w:i/>
                <w:sz w:val="20"/>
                <w:szCs w:val="20"/>
              </w:rPr>
              <w:t xml:space="preserve"> </w:t>
            </w:r>
            <w:r w:rsidRPr="00E37A94">
              <w:rPr>
                <w:rFonts w:ascii="Segoe UI" w:hAnsi="Segoe UI" w:cs="Segoe UI"/>
                <w:i/>
                <w:sz w:val="20"/>
                <w:szCs w:val="20"/>
              </w:rPr>
              <w:t>posiadanie koncesji na prowadzenie działalności w formie bezpośredniej ochrony fizycznej</w:t>
            </w:r>
            <w:r w:rsidRPr="00E37A94">
              <w:rPr>
                <w:rFonts w:ascii="Segoe UI" w:hAnsi="Segoe UI" w:cs="Segoe UI"/>
                <w:sz w:val="20"/>
                <w:szCs w:val="20"/>
              </w:rPr>
              <w:t xml:space="preserve"> </w:t>
            </w:r>
          </w:p>
          <w:p w14:paraId="3247DA20" w14:textId="40D95316" w:rsidR="003101E3" w:rsidRPr="00E37A94" w:rsidRDefault="00000000" w:rsidP="00E37A94">
            <w:pPr>
              <w:pStyle w:val="Standard"/>
              <w:tabs>
                <w:tab w:val="left" w:pos="426"/>
                <w:tab w:val="left" w:pos="3552"/>
                <w:tab w:val="left" w:pos="5894"/>
                <w:tab w:val="left" w:pos="9033"/>
              </w:tabs>
              <w:spacing w:after="0"/>
              <w:jc w:val="both"/>
              <w:rPr>
                <w:rFonts w:ascii="Segoe UI" w:hAnsi="Segoe UI" w:cs="Segoe UI"/>
                <w:i/>
                <w:sz w:val="20"/>
                <w:szCs w:val="20"/>
              </w:rPr>
            </w:pPr>
            <w:sdt>
              <w:sdtPr>
                <w:rPr>
                  <w:rFonts w:ascii="Segoe UI" w:hAnsi="Segoe UI" w:cs="Segoe UI"/>
                </w:rPr>
                <w:id w:val="-540435107"/>
                <w14:checkbox>
                  <w14:checked w14:val="0"/>
                  <w14:checkedState w14:val="2612" w14:font="MS Gothic"/>
                  <w14:uncheckedState w14:val="2610" w14:font="MS Gothic"/>
                </w14:checkbox>
              </w:sdtPr>
              <w:sdtContent>
                <w:r w:rsidR="003101E3" w:rsidRPr="00E37A94">
                  <w:rPr>
                    <w:rFonts w:ascii="Segoe UI Symbol" w:eastAsia="MS Gothic" w:hAnsi="Segoe UI Symbol" w:cs="Segoe UI Symbol"/>
                  </w:rPr>
                  <w:t>☐</w:t>
                </w:r>
              </w:sdtContent>
            </w:sdt>
            <w:r w:rsidR="003101E3" w:rsidRPr="00E37A94">
              <w:rPr>
                <w:rFonts w:ascii="Segoe UI" w:hAnsi="Segoe UI" w:cs="Segoe UI"/>
              </w:rPr>
              <w:t xml:space="preserve"> </w:t>
            </w:r>
            <w:r w:rsidR="003101E3" w:rsidRPr="00E37A94">
              <w:rPr>
                <w:rFonts w:ascii="Segoe UI" w:hAnsi="Segoe UI" w:cs="Segoe UI"/>
                <w:sz w:val="20"/>
                <w:szCs w:val="20"/>
              </w:rPr>
              <w:t xml:space="preserve">Oświadczenie </w:t>
            </w:r>
            <w:r w:rsidR="003101E3" w:rsidRPr="00E37A94">
              <w:rPr>
                <w:rFonts w:ascii="Segoe UI" w:hAnsi="Segoe UI" w:cs="Segoe UI"/>
                <w:sz w:val="20"/>
              </w:rPr>
              <w:t xml:space="preserve">w zakresie spełniania warunku określonego w </w:t>
            </w:r>
            <w:r w:rsidR="003101E3" w:rsidRPr="00E37A94">
              <w:rPr>
                <w:rFonts w:ascii="Segoe UI" w:hAnsi="Segoe UI" w:cs="Segoe UI"/>
                <w:kern w:val="2"/>
                <w:sz w:val="20"/>
                <w:lang w:eastAsia="hi-IN" w:bidi="hi-IN"/>
              </w:rPr>
              <w:t>Rozdziale I pkt 5 ppkt 4.1</w:t>
            </w:r>
            <w:r w:rsidR="003101E3" w:rsidRPr="00E37A94">
              <w:rPr>
                <w:rFonts w:ascii="Segoe UI" w:hAnsi="Segoe UI" w:cs="Segoe UI"/>
                <w:kern w:val="2"/>
                <w:sz w:val="20"/>
                <w:szCs w:val="20"/>
                <w:lang w:eastAsia="hi-IN" w:bidi="hi-IN"/>
              </w:rPr>
              <w:t>) SWZ</w:t>
            </w:r>
          </w:p>
          <w:p w14:paraId="0987CB8E" w14:textId="417C07FF" w:rsidR="003101E3" w:rsidRPr="00E37A94" w:rsidRDefault="003101E3" w:rsidP="00E37A94">
            <w:pPr>
              <w:pStyle w:val="Akapitzlist"/>
              <w:widowControl w:val="0"/>
              <w:ind w:left="0"/>
              <w:rPr>
                <w:rFonts w:ascii="Segoe UI" w:eastAsia="SimSun" w:hAnsi="Segoe UI" w:cs="Segoe UI"/>
                <w:color w:val="FF0000"/>
                <w:kern w:val="2"/>
                <w:sz w:val="16"/>
                <w:szCs w:val="16"/>
                <w:lang w:eastAsia="hi-IN" w:bidi="hi-IN"/>
              </w:rPr>
            </w:pPr>
            <w:r w:rsidRPr="00E37A94">
              <w:rPr>
                <w:rFonts w:ascii="Segoe UI" w:eastAsia="SimSun" w:hAnsi="Segoe UI" w:cs="Segoe UI"/>
                <w:color w:val="FF0000"/>
                <w:kern w:val="2"/>
                <w:sz w:val="16"/>
                <w:szCs w:val="16"/>
                <w:lang w:eastAsia="hi-IN" w:bidi="hi-IN"/>
              </w:rPr>
              <w:t>(zaznaczyć „x”)</w:t>
            </w:r>
            <w:r w:rsidR="001E09B7" w:rsidRPr="00E37A94">
              <w:rPr>
                <w:rFonts w:ascii="Segoe UI" w:eastAsia="SimSun" w:hAnsi="Segoe UI" w:cs="Segoe UI"/>
                <w:color w:val="FF0000"/>
                <w:kern w:val="2"/>
                <w:sz w:val="16"/>
                <w:szCs w:val="16"/>
                <w:lang w:eastAsia="hi-IN" w:bidi="hi-IN"/>
              </w:rPr>
              <w:t xml:space="preserve"> </w:t>
            </w:r>
          </w:p>
          <w:p w14:paraId="67DC4F3F" w14:textId="489EE5D8" w:rsidR="003101E3" w:rsidRPr="00E37A94" w:rsidRDefault="003101E3" w:rsidP="00E37A94">
            <w:pPr>
              <w:widowControl w:val="0"/>
              <w:spacing w:line="276" w:lineRule="auto"/>
              <w:jc w:val="both"/>
              <w:rPr>
                <w:rFonts w:ascii="Segoe UI" w:eastAsia="SimSun" w:hAnsi="Segoe UI" w:cs="Segoe UI"/>
                <w:i/>
                <w:kern w:val="2"/>
                <w:lang w:eastAsia="hi-IN" w:bidi="hi-IN"/>
              </w:rPr>
            </w:pPr>
            <w:r w:rsidRPr="00E37A94">
              <w:rPr>
                <w:rFonts w:ascii="Segoe UI" w:hAnsi="Segoe UI" w:cs="Segoe UI"/>
                <w:b/>
                <w:iCs/>
              </w:rPr>
              <w:t>2.4)</w:t>
            </w:r>
            <w:r w:rsidRPr="00E37A94">
              <w:rPr>
                <w:rFonts w:ascii="Segoe UI" w:hAnsi="Segoe UI" w:cs="Segoe UI"/>
                <w:iCs/>
              </w:rPr>
              <w:t xml:space="preserve"> Oświadczam/oświadczamy, że spełniam warunek udziału w postępowaniu i posiadam ważną koncesję na prowadzenie działalności gospodarczej w zakresie ochrony osób i mienia realizowanych w formie ochrony fizycznej</w:t>
            </w:r>
            <w:r w:rsidRPr="00E37A94">
              <w:rPr>
                <w:rFonts w:ascii="Segoe UI" w:hAnsi="Segoe UI" w:cs="Segoe UI"/>
              </w:rPr>
              <w:t>, wydaną przez uprawniony organ.</w:t>
            </w:r>
          </w:p>
        </w:tc>
      </w:tr>
      <w:tr w:rsidR="006F548B" w:rsidRPr="00E37A94" w14:paraId="4B8698B3" w14:textId="77777777" w:rsidTr="00E8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068"/>
        </w:trPr>
        <w:tc>
          <w:tcPr>
            <w:tcW w:w="9438" w:type="dxa"/>
            <w:shd w:val="clear" w:color="auto" w:fill="auto"/>
          </w:tcPr>
          <w:p w14:paraId="6AA1B609" w14:textId="77777777" w:rsidR="006F548B" w:rsidRPr="00E37A94" w:rsidRDefault="006F548B" w:rsidP="00E37A94">
            <w:pPr>
              <w:pStyle w:val="Standard"/>
              <w:tabs>
                <w:tab w:val="left" w:pos="426"/>
                <w:tab w:val="left" w:pos="3552"/>
                <w:tab w:val="left" w:pos="5894"/>
                <w:tab w:val="left" w:pos="9033"/>
              </w:tabs>
              <w:spacing w:after="0"/>
              <w:jc w:val="center"/>
              <w:rPr>
                <w:rFonts w:ascii="Segoe UI" w:hAnsi="Segoe UI" w:cs="Segoe UI"/>
                <w:sz w:val="20"/>
                <w:szCs w:val="20"/>
              </w:rPr>
            </w:pPr>
            <w:r w:rsidRPr="00E37A94">
              <w:rPr>
                <w:rFonts w:ascii="Segoe UI" w:hAnsi="Segoe UI" w:cs="Segoe UI"/>
                <w:sz w:val="20"/>
                <w:szCs w:val="20"/>
              </w:rPr>
              <w:t>Informacja w związku z poleganiem na zasobach innego podmiotu</w:t>
            </w:r>
          </w:p>
          <w:p w14:paraId="58D17586" w14:textId="77777777" w:rsidR="006F548B" w:rsidRPr="00E37A94" w:rsidRDefault="006F548B" w:rsidP="00E37A94">
            <w:pPr>
              <w:pStyle w:val="Standard"/>
              <w:tabs>
                <w:tab w:val="left" w:pos="426"/>
                <w:tab w:val="left" w:pos="3552"/>
                <w:tab w:val="left" w:pos="5894"/>
                <w:tab w:val="left" w:pos="9033"/>
              </w:tabs>
              <w:spacing w:after="0"/>
              <w:rPr>
                <w:rFonts w:ascii="Segoe UI" w:hAnsi="Segoe UI" w:cs="Segoe UI"/>
                <w:sz w:val="20"/>
                <w:szCs w:val="20"/>
              </w:rPr>
            </w:pPr>
            <w:r w:rsidRPr="00E37A94">
              <w:rPr>
                <w:rFonts w:ascii="Segoe UI" w:hAnsi="Segoe UI" w:cs="Segoe UI"/>
                <w:sz w:val="20"/>
                <w:szCs w:val="20"/>
              </w:rPr>
              <w:t>Oświadczam, że</w:t>
            </w:r>
          </w:p>
          <w:p w14:paraId="769671FD" w14:textId="77777777" w:rsidR="006F548B" w:rsidRPr="00E37A94" w:rsidRDefault="006F548B" w:rsidP="00E37A94">
            <w:pPr>
              <w:pStyle w:val="Standard"/>
              <w:tabs>
                <w:tab w:val="left" w:pos="426"/>
                <w:tab w:val="left" w:pos="3552"/>
                <w:tab w:val="left" w:pos="5894"/>
                <w:tab w:val="left" w:pos="9033"/>
              </w:tabs>
              <w:spacing w:after="0"/>
              <w:rPr>
                <w:rFonts w:ascii="Segoe UI" w:hAnsi="Segoe UI" w:cs="Segoe UI"/>
                <w:sz w:val="20"/>
                <w:szCs w:val="20"/>
              </w:rPr>
            </w:pPr>
            <w:r w:rsidRPr="00E37A94">
              <w:rPr>
                <w:rFonts w:ascii="Segoe UI" w:hAnsi="Segoe UI" w:cs="Segoe UI"/>
                <w:sz w:val="20"/>
                <w:szCs w:val="20"/>
              </w:rPr>
              <w:t>1) w celu wykazania spełniania warunków udziału w postępowaniu, dotyczących: …………………………………………………………………………… , określonych przez Zamawiającego, polegam na zasobach następujących podmiotów …………………………………………………………………………………………………………………………………………………………..</w:t>
            </w:r>
          </w:p>
          <w:p w14:paraId="049FEEB9" w14:textId="77777777" w:rsidR="006F548B" w:rsidRPr="00E37A94" w:rsidRDefault="006F548B" w:rsidP="00E37A94">
            <w:pPr>
              <w:pStyle w:val="Standard"/>
              <w:tabs>
                <w:tab w:val="left" w:pos="426"/>
                <w:tab w:val="left" w:pos="3552"/>
                <w:tab w:val="left" w:pos="5894"/>
                <w:tab w:val="left" w:pos="9033"/>
              </w:tabs>
              <w:spacing w:after="0"/>
              <w:rPr>
                <w:rFonts w:ascii="Segoe UI" w:hAnsi="Segoe UI" w:cs="Segoe UI"/>
                <w:sz w:val="20"/>
                <w:szCs w:val="20"/>
              </w:rPr>
            </w:pPr>
            <w:r w:rsidRPr="00E37A94">
              <w:rPr>
                <w:rFonts w:ascii="Segoe UI" w:hAnsi="Segoe UI" w:cs="Segoe UI"/>
                <w:sz w:val="20"/>
                <w:szCs w:val="20"/>
              </w:rPr>
              <w:t>W następującym zakresie: …………………………………………………………………………………………………………………………………………………………..</w:t>
            </w:r>
          </w:p>
          <w:p w14:paraId="0695F3C5" w14:textId="77777777" w:rsidR="006F548B" w:rsidRPr="00E37A94" w:rsidRDefault="006F548B" w:rsidP="00E37A94">
            <w:pPr>
              <w:pStyle w:val="Standard"/>
              <w:tabs>
                <w:tab w:val="left" w:pos="426"/>
                <w:tab w:val="left" w:pos="3552"/>
                <w:tab w:val="left" w:pos="5894"/>
                <w:tab w:val="left" w:pos="9033"/>
              </w:tabs>
              <w:spacing w:after="0"/>
              <w:rPr>
                <w:rFonts w:ascii="Segoe UI" w:hAnsi="Segoe UI" w:cs="Segoe UI"/>
                <w:sz w:val="20"/>
                <w:szCs w:val="20"/>
              </w:rPr>
            </w:pPr>
            <w:r w:rsidRPr="00E37A94">
              <w:rPr>
                <w:rFonts w:ascii="Segoe UI" w:hAnsi="Segoe UI" w:cs="Segoe UI"/>
                <w:sz w:val="20"/>
                <w:szCs w:val="20"/>
              </w:rPr>
              <w:t>2) w stosunku do ww. podmiotów, na których zasoby powołuję się w niniejszym postępowaniu nie zachodzą podstawy wykluczenia z postępowania, co potwierdza złożone oświadczenie tego podmiotu.</w:t>
            </w:r>
          </w:p>
          <w:p w14:paraId="04F63A56" w14:textId="77777777" w:rsidR="008A2B96" w:rsidRPr="00E37A94" w:rsidRDefault="008A2B96" w:rsidP="00E37A94">
            <w:pPr>
              <w:pStyle w:val="Standard"/>
              <w:tabs>
                <w:tab w:val="left" w:pos="426"/>
                <w:tab w:val="left" w:pos="3552"/>
                <w:tab w:val="left" w:pos="5894"/>
                <w:tab w:val="left" w:pos="9033"/>
              </w:tabs>
              <w:spacing w:after="0"/>
              <w:rPr>
                <w:rFonts w:ascii="Segoe UI" w:hAnsi="Segoe UI" w:cs="Segoe UI"/>
                <w:sz w:val="20"/>
                <w:szCs w:val="20"/>
              </w:rPr>
            </w:pPr>
          </w:p>
          <w:p w14:paraId="03DBCC3A" w14:textId="3EDF474F" w:rsidR="008A2B96" w:rsidRPr="00E37A94" w:rsidRDefault="008A2B96" w:rsidP="00E37A94">
            <w:pPr>
              <w:pStyle w:val="Standard"/>
              <w:tabs>
                <w:tab w:val="left" w:pos="426"/>
                <w:tab w:val="left" w:pos="3552"/>
                <w:tab w:val="left" w:pos="5894"/>
                <w:tab w:val="left" w:pos="9033"/>
              </w:tabs>
              <w:spacing w:after="0"/>
              <w:rPr>
                <w:rFonts w:ascii="Segoe UI" w:hAnsi="Segoe UI" w:cs="Segoe UI"/>
                <w:sz w:val="20"/>
                <w:szCs w:val="20"/>
              </w:rPr>
            </w:pPr>
            <w:r w:rsidRPr="00E37A94">
              <w:rPr>
                <w:rFonts w:ascii="Segoe UI" w:hAnsi="Segoe UI" w:cs="Segoe UI"/>
                <w:sz w:val="20"/>
                <w:szCs w:val="20"/>
              </w:rPr>
              <w:t>3) w stosunku do podwykonawców, którym zamierzam powierzyć wykonanie zamówienia/części zamówienia podwykonawcy, a którzy nie są podmiotami udostępniającymi zasoby nie zachodzą podstawy wykluczenia z postępowania.</w:t>
            </w:r>
          </w:p>
          <w:p w14:paraId="0A67CF41" w14:textId="77777777" w:rsidR="006F548B" w:rsidRPr="00E37A94" w:rsidRDefault="006F548B" w:rsidP="00E37A94">
            <w:pPr>
              <w:pStyle w:val="Standard"/>
              <w:tabs>
                <w:tab w:val="left" w:pos="426"/>
                <w:tab w:val="left" w:pos="3552"/>
                <w:tab w:val="left" w:pos="5894"/>
                <w:tab w:val="left" w:pos="9033"/>
              </w:tabs>
              <w:spacing w:after="0"/>
              <w:rPr>
                <w:rFonts w:ascii="Segoe UI" w:hAnsi="Segoe UI" w:cs="Segoe UI"/>
                <w:sz w:val="20"/>
                <w:szCs w:val="20"/>
              </w:rPr>
            </w:pPr>
          </w:p>
        </w:tc>
      </w:tr>
      <w:tr w:rsidR="00815F1F" w:rsidRPr="00E37A94" w14:paraId="700A7E8D" w14:textId="77777777" w:rsidTr="00405E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293"/>
        </w:trPr>
        <w:tc>
          <w:tcPr>
            <w:tcW w:w="9438" w:type="dxa"/>
            <w:shd w:val="clear" w:color="auto" w:fill="auto"/>
          </w:tcPr>
          <w:p w14:paraId="7719A42A" w14:textId="77777777" w:rsidR="00815F1F" w:rsidRPr="00E37A94" w:rsidRDefault="00815F1F" w:rsidP="00E37A94">
            <w:pPr>
              <w:pStyle w:val="Standard"/>
              <w:tabs>
                <w:tab w:val="left" w:pos="426"/>
                <w:tab w:val="left" w:pos="3552"/>
                <w:tab w:val="left" w:pos="5894"/>
                <w:tab w:val="left" w:pos="9033"/>
              </w:tabs>
              <w:spacing w:after="0"/>
              <w:rPr>
                <w:rFonts w:ascii="Segoe UI" w:hAnsi="Segoe UI" w:cs="Segoe UI"/>
                <w:sz w:val="20"/>
                <w:szCs w:val="20"/>
              </w:rPr>
            </w:pPr>
          </w:p>
          <w:p w14:paraId="6B9ADBB1" w14:textId="77777777" w:rsidR="00815F1F" w:rsidRPr="00E37A94" w:rsidRDefault="00815F1F" w:rsidP="00E37A94">
            <w:pPr>
              <w:shd w:val="clear" w:color="auto" w:fill="BFBFBF"/>
              <w:tabs>
                <w:tab w:val="left" w:pos="7553"/>
              </w:tabs>
              <w:spacing w:line="276" w:lineRule="auto"/>
              <w:jc w:val="both"/>
              <w:rPr>
                <w:rFonts w:ascii="Segoe UI" w:hAnsi="Segoe UI" w:cs="Segoe UI"/>
                <w:b/>
              </w:rPr>
            </w:pPr>
            <w:r w:rsidRPr="00E37A94">
              <w:rPr>
                <w:rFonts w:ascii="Segoe UI" w:hAnsi="Segoe UI" w:cs="Segoe UI"/>
                <w:b/>
                <w:highlight w:val="lightGray"/>
              </w:rPr>
              <w:t>OŚWIADCZENIE DOTYCZĄCE PODANYCH INFORMACJI:</w:t>
            </w:r>
            <w:r w:rsidRPr="00E37A94">
              <w:rPr>
                <w:rFonts w:ascii="Segoe UI" w:hAnsi="Segoe UI" w:cs="Segoe UI"/>
                <w:b/>
              </w:rPr>
              <w:tab/>
            </w:r>
          </w:p>
          <w:p w14:paraId="2EEB1129" w14:textId="77777777" w:rsidR="00815F1F" w:rsidRPr="00E37A94" w:rsidRDefault="00815F1F" w:rsidP="00E37A94">
            <w:pPr>
              <w:spacing w:line="276" w:lineRule="auto"/>
              <w:ind w:firstLine="708"/>
              <w:jc w:val="both"/>
              <w:rPr>
                <w:rFonts w:ascii="Segoe UI" w:hAnsi="Segoe UI" w:cs="Segoe UI"/>
                <w:b/>
              </w:rPr>
            </w:pPr>
          </w:p>
          <w:p w14:paraId="0AFE0F1D" w14:textId="4F968E5F" w:rsidR="00815F1F" w:rsidRPr="00E37A94" w:rsidRDefault="00815F1F" w:rsidP="00E37A94">
            <w:pPr>
              <w:spacing w:line="276" w:lineRule="auto"/>
              <w:jc w:val="both"/>
              <w:rPr>
                <w:rFonts w:ascii="Segoe UI" w:hAnsi="Segoe UI" w:cs="Segoe UI"/>
              </w:rPr>
            </w:pPr>
            <w:r w:rsidRPr="00E37A94">
              <w:rPr>
                <w:rFonts w:ascii="Segoe UI" w:hAnsi="Segoe UI" w:cs="Segoe UI"/>
              </w:rPr>
              <w:t xml:space="preserve">Oświadczam, że wszystkie informacje podane w powyższych oświadczeniach są aktualne i zgodne </w:t>
            </w:r>
            <w:r w:rsidRPr="00E37A94">
              <w:rPr>
                <w:rFonts w:ascii="Segoe UI" w:hAnsi="Segoe UI" w:cs="Segoe UI"/>
              </w:rPr>
              <w:br/>
              <w:t>z prawdą oraz zostały przedstawione z pełną świadomością konsekwencji wprowadzenia Zamawiającego w błąd przy przedstawianiu informacji.</w:t>
            </w:r>
          </w:p>
          <w:p w14:paraId="059CEBB0" w14:textId="77777777" w:rsidR="00815F1F" w:rsidRPr="00E37A94" w:rsidRDefault="00815F1F" w:rsidP="00E37A94">
            <w:pPr>
              <w:pStyle w:val="Standard"/>
              <w:tabs>
                <w:tab w:val="left" w:pos="426"/>
                <w:tab w:val="left" w:pos="3552"/>
                <w:tab w:val="left" w:pos="5894"/>
                <w:tab w:val="left" w:pos="9033"/>
              </w:tabs>
              <w:spacing w:after="0"/>
              <w:rPr>
                <w:rFonts w:ascii="Segoe UI" w:hAnsi="Segoe UI" w:cs="Segoe UI"/>
                <w:sz w:val="20"/>
                <w:szCs w:val="20"/>
              </w:rPr>
            </w:pPr>
          </w:p>
        </w:tc>
      </w:tr>
    </w:tbl>
    <w:p w14:paraId="727E1692" w14:textId="77777777" w:rsidR="00D920A7" w:rsidRPr="00E37A94" w:rsidRDefault="00D920A7" w:rsidP="00E37A94">
      <w:pPr>
        <w:spacing w:line="276" w:lineRule="auto"/>
        <w:jc w:val="both"/>
        <w:rPr>
          <w:rFonts w:ascii="Segoe UI" w:hAnsi="Segoe UI" w:cs="Segoe UI"/>
        </w:rPr>
      </w:pPr>
    </w:p>
    <w:p w14:paraId="2ABE42E2" w14:textId="3888674D" w:rsidR="00D920A7" w:rsidRDefault="00520E96" w:rsidP="00E37A94">
      <w:pPr>
        <w:widowControl w:val="0"/>
        <w:tabs>
          <w:tab w:val="left" w:pos="708"/>
        </w:tabs>
        <w:spacing w:line="276" w:lineRule="auto"/>
        <w:jc w:val="center"/>
        <w:rPr>
          <w:rFonts w:ascii="Segoe UI" w:hAnsi="Segoe UI" w:cs="Segoe UI"/>
          <w:iCs/>
          <w:color w:val="FF0000"/>
          <w:sz w:val="16"/>
          <w:szCs w:val="16"/>
        </w:rPr>
      </w:pPr>
      <w:r w:rsidRPr="00E37A94">
        <w:rPr>
          <w:rFonts w:ascii="Segoe UI" w:hAnsi="Segoe UI" w:cs="Segoe UI"/>
          <w:iCs/>
          <w:color w:val="FF0000"/>
          <w:sz w:val="16"/>
          <w:szCs w:val="16"/>
        </w:rPr>
        <w:t xml:space="preserve">Niniejsze oświadczenie należy opatrzyć kwalifikowanym podpisem elektronicznym lub podpisem zaufanym </w:t>
      </w:r>
      <w:r w:rsidR="001418F5" w:rsidRPr="00E37A94">
        <w:rPr>
          <w:rFonts w:ascii="Segoe UI" w:hAnsi="Segoe UI" w:cs="Segoe UI"/>
          <w:iCs/>
          <w:color w:val="FF0000"/>
          <w:sz w:val="16"/>
          <w:szCs w:val="16"/>
        </w:rPr>
        <w:br/>
        <w:t xml:space="preserve">lub </w:t>
      </w:r>
      <w:r w:rsidRPr="00E37A94">
        <w:rPr>
          <w:rFonts w:ascii="Segoe UI" w:hAnsi="Segoe UI" w:cs="Segoe UI"/>
          <w:iCs/>
          <w:color w:val="FF0000"/>
          <w:sz w:val="16"/>
          <w:szCs w:val="16"/>
        </w:rPr>
        <w:t>podpisem osobistym właściwej, umocowanej osoby / właściwych, umocowanych osób</w:t>
      </w:r>
    </w:p>
    <w:p w14:paraId="2DCDE57C" w14:textId="77777777" w:rsidR="00833ABF" w:rsidRDefault="00833ABF" w:rsidP="00E37A94">
      <w:pPr>
        <w:widowControl w:val="0"/>
        <w:tabs>
          <w:tab w:val="left" w:pos="708"/>
        </w:tabs>
        <w:spacing w:line="276" w:lineRule="auto"/>
        <w:jc w:val="center"/>
        <w:rPr>
          <w:rFonts w:ascii="Segoe UI" w:hAnsi="Segoe UI" w:cs="Segoe UI"/>
          <w:iCs/>
          <w:color w:val="FF0000"/>
          <w:sz w:val="16"/>
          <w:szCs w:val="16"/>
        </w:rPr>
      </w:pPr>
    </w:p>
    <w:p w14:paraId="720C8BA1" w14:textId="77777777" w:rsidR="00833ABF" w:rsidRDefault="00833ABF" w:rsidP="00E37A94">
      <w:pPr>
        <w:widowControl w:val="0"/>
        <w:tabs>
          <w:tab w:val="left" w:pos="708"/>
        </w:tabs>
        <w:spacing w:line="276" w:lineRule="auto"/>
        <w:jc w:val="center"/>
        <w:rPr>
          <w:rFonts w:ascii="Segoe UI" w:hAnsi="Segoe UI" w:cs="Segoe UI"/>
          <w:iCs/>
          <w:color w:val="FF0000"/>
          <w:sz w:val="16"/>
          <w:szCs w:val="16"/>
        </w:rPr>
      </w:pPr>
    </w:p>
    <w:p w14:paraId="7A1EE62F" w14:textId="77777777" w:rsidR="00833ABF" w:rsidRDefault="00833ABF" w:rsidP="00E37A94">
      <w:pPr>
        <w:widowControl w:val="0"/>
        <w:tabs>
          <w:tab w:val="left" w:pos="708"/>
        </w:tabs>
        <w:spacing w:line="276" w:lineRule="auto"/>
        <w:jc w:val="center"/>
        <w:rPr>
          <w:rFonts w:ascii="Segoe UI" w:hAnsi="Segoe UI" w:cs="Segoe UI"/>
          <w:iCs/>
          <w:color w:val="FF0000"/>
          <w:sz w:val="16"/>
          <w:szCs w:val="16"/>
        </w:rPr>
      </w:pPr>
    </w:p>
    <w:p w14:paraId="37C72278" w14:textId="77777777" w:rsidR="00833ABF" w:rsidRDefault="00833ABF" w:rsidP="00E37A94">
      <w:pPr>
        <w:widowControl w:val="0"/>
        <w:tabs>
          <w:tab w:val="left" w:pos="708"/>
        </w:tabs>
        <w:spacing w:line="276" w:lineRule="auto"/>
        <w:jc w:val="center"/>
        <w:rPr>
          <w:rFonts w:ascii="Segoe UI" w:hAnsi="Segoe UI" w:cs="Segoe UI"/>
          <w:iCs/>
          <w:color w:val="FF0000"/>
          <w:sz w:val="16"/>
          <w:szCs w:val="16"/>
        </w:rPr>
      </w:pPr>
    </w:p>
    <w:p w14:paraId="33FE428B" w14:textId="77777777" w:rsidR="00833ABF" w:rsidRDefault="00833ABF" w:rsidP="00E37A94">
      <w:pPr>
        <w:widowControl w:val="0"/>
        <w:tabs>
          <w:tab w:val="left" w:pos="708"/>
        </w:tabs>
        <w:spacing w:line="276" w:lineRule="auto"/>
        <w:jc w:val="center"/>
        <w:rPr>
          <w:rFonts w:ascii="Segoe UI" w:hAnsi="Segoe UI" w:cs="Segoe UI"/>
          <w:iCs/>
          <w:color w:val="FF0000"/>
          <w:sz w:val="16"/>
          <w:szCs w:val="16"/>
        </w:rPr>
      </w:pPr>
    </w:p>
    <w:p w14:paraId="3CC80573" w14:textId="77777777" w:rsidR="00833ABF" w:rsidRDefault="00833ABF" w:rsidP="00E37A94">
      <w:pPr>
        <w:widowControl w:val="0"/>
        <w:tabs>
          <w:tab w:val="left" w:pos="708"/>
        </w:tabs>
        <w:spacing w:line="276" w:lineRule="auto"/>
        <w:jc w:val="center"/>
        <w:rPr>
          <w:rFonts w:ascii="Segoe UI" w:hAnsi="Segoe UI" w:cs="Segoe UI"/>
          <w:iCs/>
          <w:color w:val="FF0000"/>
          <w:sz w:val="16"/>
          <w:szCs w:val="16"/>
        </w:rPr>
      </w:pPr>
    </w:p>
    <w:p w14:paraId="0C6007E7" w14:textId="77777777" w:rsidR="00833ABF" w:rsidRDefault="00833ABF" w:rsidP="00E37A94">
      <w:pPr>
        <w:widowControl w:val="0"/>
        <w:tabs>
          <w:tab w:val="left" w:pos="708"/>
        </w:tabs>
        <w:spacing w:line="276" w:lineRule="auto"/>
        <w:jc w:val="center"/>
        <w:rPr>
          <w:rFonts w:ascii="Segoe UI" w:hAnsi="Segoe UI" w:cs="Segoe UI"/>
          <w:iCs/>
          <w:color w:val="FF0000"/>
          <w:sz w:val="16"/>
          <w:szCs w:val="16"/>
        </w:rPr>
      </w:pPr>
    </w:p>
    <w:p w14:paraId="551CB4CC" w14:textId="77777777" w:rsidR="00833ABF" w:rsidRDefault="00833ABF" w:rsidP="00E37A94">
      <w:pPr>
        <w:widowControl w:val="0"/>
        <w:tabs>
          <w:tab w:val="left" w:pos="708"/>
        </w:tabs>
        <w:spacing w:line="276" w:lineRule="auto"/>
        <w:jc w:val="center"/>
        <w:rPr>
          <w:rFonts w:ascii="Segoe UI" w:hAnsi="Segoe UI" w:cs="Segoe UI"/>
          <w:iCs/>
          <w:color w:val="FF0000"/>
          <w:sz w:val="16"/>
          <w:szCs w:val="16"/>
        </w:rPr>
      </w:pPr>
    </w:p>
    <w:p w14:paraId="3C0CF189" w14:textId="77777777" w:rsidR="00833ABF" w:rsidRDefault="00833ABF" w:rsidP="00E37A94">
      <w:pPr>
        <w:widowControl w:val="0"/>
        <w:tabs>
          <w:tab w:val="left" w:pos="708"/>
        </w:tabs>
        <w:spacing w:line="276" w:lineRule="auto"/>
        <w:jc w:val="center"/>
        <w:rPr>
          <w:rFonts w:ascii="Segoe UI" w:hAnsi="Segoe UI" w:cs="Segoe UI"/>
          <w:iCs/>
          <w:color w:val="FF0000"/>
          <w:sz w:val="16"/>
          <w:szCs w:val="16"/>
        </w:rPr>
      </w:pPr>
    </w:p>
    <w:p w14:paraId="6E89DF4A" w14:textId="77777777" w:rsidR="00833ABF" w:rsidRDefault="00833ABF" w:rsidP="00E37A94">
      <w:pPr>
        <w:widowControl w:val="0"/>
        <w:tabs>
          <w:tab w:val="left" w:pos="708"/>
        </w:tabs>
        <w:spacing w:line="276" w:lineRule="auto"/>
        <w:jc w:val="center"/>
        <w:rPr>
          <w:rFonts w:ascii="Segoe UI" w:hAnsi="Segoe UI" w:cs="Segoe UI"/>
          <w:iCs/>
          <w:color w:val="FF0000"/>
          <w:sz w:val="16"/>
          <w:szCs w:val="16"/>
        </w:rPr>
      </w:pPr>
    </w:p>
    <w:p w14:paraId="780FB2EA" w14:textId="77777777" w:rsidR="00833ABF" w:rsidRDefault="00833ABF" w:rsidP="00E37A94">
      <w:pPr>
        <w:widowControl w:val="0"/>
        <w:tabs>
          <w:tab w:val="left" w:pos="708"/>
        </w:tabs>
        <w:spacing w:line="276" w:lineRule="auto"/>
        <w:jc w:val="center"/>
        <w:rPr>
          <w:rFonts w:ascii="Segoe UI" w:hAnsi="Segoe UI" w:cs="Segoe UI"/>
          <w:iCs/>
          <w:color w:val="FF0000"/>
          <w:sz w:val="16"/>
          <w:szCs w:val="16"/>
        </w:rPr>
      </w:pPr>
    </w:p>
    <w:p w14:paraId="434A20EB" w14:textId="77777777" w:rsidR="00833ABF" w:rsidRDefault="00833ABF" w:rsidP="00E37A94">
      <w:pPr>
        <w:widowControl w:val="0"/>
        <w:tabs>
          <w:tab w:val="left" w:pos="708"/>
        </w:tabs>
        <w:spacing w:line="276" w:lineRule="auto"/>
        <w:jc w:val="center"/>
        <w:rPr>
          <w:rFonts w:ascii="Segoe UI" w:hAnsi="Segoe UI" w:cs="Segoe UI"/>
          <w:iCs/>
          <w:color w:val="FF0000"/>
          <w:sz w:val="16"/>
          <w:szCs w:val="16"/>
        </w:rPr>
      </w:pPr>
    </w:p>
    <w:p w14:paraId="0CBED7F9" w14:textId="77777777" w:rsidR="00833ABF" w:rsidRDefault="00833ABF" w:rsidP="00E37A94">
      <w:pPr>
        <w:widowControl w:val="0"/>
        <w:tabs>
          <w:tab w:val="left" w:pos="708"/>
        </w:tabs>
        <w:spacing w:line="276" w:lineRule="auto"/>
        <w:jc w:val="center"/>
        <w:rPr>
          <w:rFonts w:ascii="Segoe UI" w:hAnsi="Segoe UI" w:cs="Segoe UI"/>
          <w:iCs/>
          <w:color w:val="FF0000"/>
          <w:sz w:val="16"/>
          <w:szCs w:val="16"/>
        </w:rPr>
      </w:pPr>
    </w:p>
    <w:p w14:paraId="3A95CF05" w14:textId="77777777" w:rsidR="00833ABF" w:rsidRDefault="00833ABF" w:rsidP="00E37A94">
      <w:pPr>
        <w:widowControl w:val="0"/>
        <w:tabs>
          <w:tab w:val="left" w:pos="708"/>
        </w:tabs>
        <w:spacing w:line="276" w:lineRule="auto"/>
        <w:jc w:val="center"/>
        <w:rPr>
          <w:rFonts w:ascii="Segoe UI" w:hAnsi="Segoe UI" w:cs="Segoe UI"/>
          <w:iCs/>
          <w:color w:val="FF0000"/>
          <w:sz w:val="16"/>
          <w:szCs w:val="16"/>
        </w:rPr>
      </w:pPr>
    </w:p>
    <w:p w14:paraId="7D3F4636" w14:textId="77777777" w:rsidR="00833ABF" w:rsidRDefault="00833ABF" w:rsidP="00E37A94">
      <w:pPr>
        <w:widowControl w:val="0"/>
        <w:tabs>
          <w:tab w:val="left" w:pos="708"/>
        </w:tabs>
        <w:spacing w:line="276" w:lineRule="auto"/>
        <w:jc w:val="center"/>
        <w:rPr>
          <w:rFonts w:ascii="Segoe UI" w:hAnsi="Segoe UI" w:cs="Segoe UI"/>
          <w:iCs/>
          <w:color w:val="FF0000"/>
          <w:sz w:val="16"/>
          <w:szCs w:val="16"/>
        </w:rPr>
      </w:pPr>
    </w:p>
    <w:p w14:paraId="01213624" w14:textId="77777777" w:rsidR="001115CC" w:rsidRPr="00E37A94" w:rsidRDefault="001115CC" w:rsidP="00E37A94">
      <w:pPr>
        <w:spacing w:line="276" w:lineRule="auto"/>
        <w:ind w:right="-1"/>
        <w:jc w:val="right"/>
        <w:rPr>
          <w:rFonts w:ascii="Segoe UI" w:hAnsi="Segoe UI" w:cs="Segoe UI"/>
          <w:b/>
          <w:lang w:eastAsia="pl-PL"/>
        </w:rPr>
      </w:pPr>
      <w:r w:rsidRPr="00E37A94">
        <w:rPr>
          <w:rFonts w:ascii="Segoe UI" w:hAnsi="Segoe UI" w:cs="Segoe UI"/>
          <w:b/>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1115CC" w:rsidRPr="00E37A94" w14:paraId="4C928106" w14:textId="77777777" w:rsidTr="001115CC">
        <w:trPr>
          <w:trHeight w:val="2472"/>
        </w:trPr>
        <w:tc>
          <w:tcPr>
            <w:tcW w:w="9214" w:type="dxa"/>
            <w:tcBorders>
              <w:top w:val="double" w:sz="4" w:space="0" w:color="auto"/>
              <w:left w:val="double" w:sz="4" w:space="0" w:color="auto"/>
              <w:bottom w:val="double" w:sz="4" w:space="0" w:color="auto"/>
              <w:right w:val="double" w:sz="4" w:space="0" w:color="auto"/>
            </w:tcBorders>
          </w:tcPr>
          <w:p w14:paraId="7226BD98" w14:textId="77777777" w:rsidR="001115CC" w:rsidRPr="00E37A94" w:rsidRDefault="001115CC" w:rsidP="00E37A94">
            <w:pPr>
              <w:spacing w:line="276" w:lineRule="auto"/>
              <w:ind w:left="100" w:right="1"/>
              <w:jc w:val="center"/>
              <w:rPr>
                <w:rFonts w:ascii="Segoe UI" w:hAnsi="Segoe UI" w:cs="Segoe UI"/>
                <w:b/>
                <w:bCs/>
                <w:sz w:val="18"/>
                <w:szCs w:val="18"/>
                <w:u w:val="single"/>
              </w:rPr>
            </w:pPr>
            <w:bookmarkStart w:id="11" w:name="_Hlk88832882"/>
          </w:p>
          <w:p w14:paraId="53446B1A" w14:textId="77777777" w:rsidR="001115CC" w:rsidRPr="00E37A94" w:rsidRDefault="001115CC" w:rsidP="00E37A94">
            <w:pPr>
              <w:spacing w:line="276" w:lineRule="auto"/>
              <w:ind w:left="100" w:right="1"/>
              <w:jc w:val="center"/>
              <w:rPr>
                <w:rFonts w:ascii="Segoe UI" w:hAnsi="Segoe UI" w:cs="Segoe UI"/>
                <w:b/>
                <w:bCs/>
              </w:rPr>
            </w:pPr>
            <w:r w:rsidRPr="00E37A94">
              <w:rPr>
                <w:rFonts w:ascii="Segoe UI" w:hAnsi="Segoe UI" w:cs="Segoe UI"/>
                <w:b/>
                <w:bCs/>
              </w:rPr>
              <w:t xml:space="preserve">DANE DOTYCZĄCE </w:t>
            </w:r>
            <w:r w:rsidRPr="00E37A94">
              <w:rPr>
                <w:rFonts w:ascii="Segoe UI" w:hAnsi="Segoe UI" w:cs="Segoe UI"/>
                <w:b/>
              </w:rPr>
              <w:t xml:space="preserve">PODMIOTU UDOSTĘPNIAJĄCEGO ZASOBY </w:t>
            </w:r>
          </w:p>
          <w:p w14:paraId="02CDA5A2" w14:textId="77777777" w:rsidR="001115CC" w:rsidRPr="00E37A94" w:rsidRDefault="001115CC" w:rsidP="00E37A94">
            <w:pPr>
              <w:spacing w:line="276" w:lineRule="auto"/>
              <w:ind w:left="100" w:right="1"/>
              <w:jc w:val="both"/>
              <w:rPr>
                <w:rFonts w:ascii="Segoe UI" w:hAnsi="Segoe UI" w:cs="Segoe UI"/>
                <w:sz w:val="18"/>
                <w:szCs w:val="18"/>
              </w:rPr>
            </w:pPr>
          </w:p>
          <w:p w14:paraId="2657DB85" w14:textId="77777777" w:rsidR="001115CC" w:rsidRPr="00E37A94" w:rsidRDefault="001115CC" w:rsidP="00E37A94">
            <w:pPr>
              <w:spacing w:line="276" w:lineRule="auto"/>
              <w:ind w:left="100" w:right="1"/>
              <w:jc w:val="both"/>
              <w:rPr>
                <w:rFonts w:ascii="Segoe UI" w:hAnsi="Segoe UI" w:cs="Segoe UI"/>
                <w:sz w:val="18"/>
                <w:szCs w:val="18"/>
              </w:rPr>
            </w:pPr>
            <w:r w:rsidRPr="00E37A94">
              <w:rPr>
                <w:rFonts w:ascii="Segoe UI" w:hAnsi="Segoe UI" w:cs="Segoe UI"/>
              </w:rPr>
              <w:t>Nazwa i adres Podmiotu udostępniającego zasoby</w:t>
            </w:r>
            <w:r w:rsidRPr="00E37A94">
              <w:rPr>
                <w:rFonts w:ascii="Segoe UI" w:hAnsi="Segoe UI" w:cs="Segoe UI"/>
                <w:sz w:val="18"/>
                <w:szCs w:val="18"/>
              </w:rPr>
              <w:t>:</w:t>
            </w:r>
          </w:p>
          <w:p w14:paraId="138D427B" w14:textId="77777777" w:rsidR="001115CC" w:rsidRPr="00E37A94" w:rsidRDefault="001115CC" w:rsidP="00E37A94">
            <w:pPr>
              <w:spacing w:line="276" w:lineRule="auto"/>
              <w:ind w:left="100" w:right="1"/>
              <w:jc w:val="center"/>
              <w:rPr>
                <w:rFonts w:ascii="Segoe UI" w:hAnsi="Segoe UI" w:cs="Segoe UI"/>
                <w:sz w:val="18"/>
                <w:szCs w:val="18"/>
              </w:rPr>
            </w:pPr>
            <w:r w:rsidRPr="00E37A94">
              <w:rPr>
                <w:rFonts w:ascii="Segoe UI" w:hAnsi="Segoe UI" w:cs="Segoe UI"/>
                <w:sz w:val="18"/>
                <w:szCs w:val="18"/>
              </w:rPr>
              <w:t>………………………………………………..…………………..................................................................................</w:t>
            </w:r>
          </w:p>
          <w:p w14:paraId="2D3C25E7" w14:textId="77777777" w:rsidR="001115CC" w:rsidRPr="00E37A94" w:rsidRDefault="001115CC" w:rsidP="00E37A94">
            <w:pPr>
              <w:spacing w:line="276" w:lineRule="auto"/>
              <w:ind w:left="100" w:right="1"/>
              <w:jc w:val="center"/>
              <w:rPr>
                <w:rFonts w:ascii="Segoe UI" w:hAnsi="Segoe UI" w:cs="Segoe UI"/>
                <w:sz w:val="18"/>
                <w:szCs w:val="18"/>
              </w:rPr>
            </w:pPr>
            <w:r w:rsidRPr="00E37A94">
              <w:rPr>
                <w:rFonts w:ascii="Segoe UI" w:hAnsi="Segoe UI" w:cs="Segoe UI"/>
                <w:sz w:val="18"/>
                <w:szCs w:val="18"/>
              </w:rPr>
              <w:t>……………………………………………………………………………………….……..………………………..……....…</w:t>
            </w:r>
          </w:p>
          <w:p w14:paraId="7786D1C0" w14:textId="77777777" w:rsidR="001115CC" w:rsidRPr="00E37A94" w:rsidRDefault="001115CC" w:rsidP="00E37A94">
            <w:pPr>
              <w:spacing w:line="276" w:lineRule="auto"/>
              <w:ind w:left="100" w:right="1"/>
              <w:jc w:val="center"/>
              <w:rPr>
                <w:rFonts w:ascii="Segoe UI" w:hAnsi="Segoe UI" w:cs="Segoe UI"/>
                <w:sz w:val="18"/>
                <w:szCs w:val="18"/>
              </w:rPr>
            </w:pPr>
            <w:r w:rsidRPr="00E37A94">
              <w:rPr>
                <w:rFonts w:ascii="Segoe UI" w:hAnsi="Segoe UI" w:cs="Segoe UI"/>
                <w:sz w:val="18"/>
                <w:szCs w:val="18"/>
              </w:rPr>
              <w:t>…………………………………………………………………………………………………………………………………….</w:t>
            </w:r>
          </w:p>
          <w:p w14:paraId="0A29B3DB" w14:textId="77777777" w:rsidR="001115CC" w:rsidRPr="00E37A94" w:rsidRDefault="001115CC" w:rsidP="00E37A94">
            <w:pPr>
              <w:spacing w:line="276" w:lineRule="auto"/>
              <w:ind w:right="-51"/>
              <w:jc w:val="center"/>
              <w:rPr>
                <w:rFonts w:ascii="Segoe UI" w:hAnsi="Segoe UI" w:cs="Segoe UI"/>
                <w:sz w:val="16"/>
                <w:szCs w:val="16"/>
              </w:rPr>
            </w:pPr>
            <w:r w:rsidRPr="00E37A94">
              <w:rPr>
                <w:rFonts w:ascii="Segoe UI" w:hAnsi="Segoe UI" w:cs="Segoe UI"/>
                <w:sz w:val="16"/>
                <w:szCs w:val="16"/>
              </w:rPr>
              <w:t>podać firmę/pełną nazwę i adres Podmiotu udostępniającego zasoby</w:t>
            </w:r>
          </w:p>
          <w:p w14:paraId="7CE58AD5" w14:textId="77777777" w:rsidR="001115CC" w:rsidRPr="00E37A94" w:rsidRDefault="001115CC" w:rsidP="00E37A94">
            <w:pPr>
              <w:spacing w:line="276" w:lineRule="auto"/>
              <w:ind w:right="-51"/>
              <w:rPr>
                <w:rFonts w:ascii="Segoe UI" w:hAnsi="Segoe UI" w:cs="Segoe UI"/>
                <w:b/>
                <w:u w:val="single"/>
              </w:rPr>
            </w:pPr>
          </w:p>
          <w:p w14:paraId="0D0C0904" w14:textId="77777777" w:rsidR="001115CC" w:rsidRPr="00E37A94" w:rsidRDefault="001115CC" w:rsidP="00E37A94">
            <w:pPr>
              <w:spacing w:line="276" w:lineRule="auto"/>
              <w:ind w:left="100" w:right="1"/>
              <w:jc w:val="both"/>
              <w:rPr>
                <w:rFonts w:ascii="Segoe UI" w:hAnsi="Segoe UI" w:cs="Segoe UI"/>
                <w:sz w:val="18"/>
                <w:szCs w:val="18"/>
              </w:rPr>
            </w:pPr>
            <w:r w:rsidRPr="00E37A94">
              <w:rPr>
                <w:rFonts w:ascii="Segoe UI" w:hAnsi="Segoe UI" w:cs="Segoe UI"/>
                <w:sz w:val="18"/>
                <w:szCs w:val="18"/>
              </w:rPr>
              <w:t>REGON….............................................................. NIP/PESEL  …..............................................................................</w:t>
            </w:r>
          </w:p>
          <w:p w14:paraId="3EBBBC46" w14:textId="77777777" w:rsidR="001115CC" w:rsidRPr="00E37A94" w:rsidRDefault="001115CC" w:rsidP="00E37A94">
            <w:pPr>
              <w:spacing w:line="276" w:lineRule="auto"/>
              <w:ind w:right="-51"/>
              <w:rPr>
                <w:rFonts w:ascii="Segoe UI" w:hAnsi="Segoe UI" w:cs="Segoe UI"/>
                <w:b/>
                <w:u w:val="single"/>
              </w:rPr>
            </w:pPr>
          </w:p>
          <w:p w14:paraId="43329EEC" w14:textId="77777777" w:rsidR="001115CC" w:rsidRPr="00E37A94" w:rsidRDefault="001115CC" w:rsidP="00E37A94">
            <w:pPr>
              <w:spacing w:line="276" w:lineRule="auto"/>
              <w:ind w:right="-51"/>
              <w:rPr>
                <w:rFonts w:ascii="Segoe UI" w:eastAsia="Segoe UI" w:hAnsi="Segoe UI" w:cs="Segoe UI"/>
              </w:rPr>
            </w:pPr>
            <w:r w:rsidRPr="00E37A94">
              <w:rPr>
                <w:rFonts w:ascii="Segoe UI" w:hAnsi="Segoe UI" w:cs="Segoe UI"/>
                <w:b/>
                <w:u w:val="single"/>
              </w:rPr>
              <w:t>reprezentowany przez:</w:t>
            </w:r>
          </w:p>
          <w:p w14:paraId="0807A73E" w14:textId="77777777" w:rsidR="001115CC" w:rsidRPr="00E37A94" w:rsidRDefault="001115CC" w:rsidP="00E37A94">
            <w:pPr>
              <w:spacing w:line="276" w:lineRule="auto"/>
              <w:ind w:right="-51"/>
              <w:rPr>
                <w:rFonts w:ascii="Segoe UI" w:eastAsia="Segoe UI" w:hAnsi="Segoe UI" w:cs="Segoe UI"/>
              </w:rPr>
            </w:pPr>
          </w:p>
          <w:p w14:paraId="28A7B165" w14:textId="77777777" w:rsidR="001115CC" w:rsidRPr="00E37A94" w:rsidRDefault="001115CC" w:rsidP="00E37A94">
            <w:pPr>
              <w:spacing w:line="276" w:lineRule="auto"/>
              <w:ind w:right="-51"/>
              <w:rPr>
                <w:rFonts w:ascii="Segoe UI" w:hAnsi="Segoe UI" w:cs="Segoe UI"/>
                <w:i/>
                <w:sz w:val="16"/>
                <w:szCs w:val="16"/>
              </w:rPr>
            </w:pPr>
            <w:r w:rsidRPr="00E37A94">
              <w:rPr>
                <w:rFonts w:ascii="Segoe UI" w:eastAsia="Segoe UI" w:hAnsi="Segoe UI" w:cs="Segoe UI"/>
              </w:rPr>
              <w:t>……………………………………</w:t>
            </w:r>
            <w:r w:rsidRPr="00E37A94">
              <w:rPr>
                <w:rFonts w:ascii="Segoe UI" w:hAnsi="Segoe UI" w:cs="Segoe UI"/>
              </w:rPr>
              <w:t>.......…………………….....………………</w:t>
            </w:r>
          </w:p>
          <w:p w14:paraId="444D2830" w14:textId="77777777" w:rsidR="001115CC" w:rsidRPr="00E37A94" w:rsidRDefault="001115CC" w:rsidP="00E37A94">
            <w:pPr>
              <w:spacing w:line="276" w:lineRule="auto"/>
              <w:ind w:right="-51"/>
              <w:rPr>
                <w:rFonts w:ascii="Segoe UI" w:hAnsi="Segoe UI" w:cs="Segoe UI"/>
                <w:b/>
                <w:i/>
                <w:sz w:val="16"/>
                <w:szCs w:val="16"/>
                <w:u w:val="single"/>
              </w:rPr>
            </w:pPr>
            <w:r w:rsidRPr="00E37A94">
              <w:rPr>
                <w:rFonts w:ascii="Segoe UI" w:hAnsi="Segoe UI" w:cs="Segoe UI"/>
                <w:i/>
                <w:sz w:val="16"/>
                <w:szCs w:val="16"/>
              </w:rPr>
              <w:t xml:space="preserve">                                 (podać imię i nazwisko)</w:t>
            </w:r>
          </w:p>
          <w:p w14:paraId="5F0B91A0" w14:textId="77777777" w:rsidR="001115CC" w:rsidRPr="00E37A94" w:rsidRDefault="001115CC" w:rsidP="00E37A94">
            <w:pPr>
              <w:spacing w:line="276" w:lineRule="auto"/>
              <w:ind w:left="100" w:right="1"/>
              <w:jc w:val="both"/>
              <w:rPr>
                <w:rFonts w:ascii="Segoe UI" w:hAnsi="Segoe UI" w:cs="Segoe UI"/>
                <w:sz w:val="18"/>
                <w:szCs w:val="18"/>
              </w:rPr>
            </w:pPr>
          </w:p>
          <w:p w14:paraId="59DE9F4F" w14:textId="77777777" w:rsidR="001115CC" w:rsidRPr="00E37A94" w:rsidRDefault="001115CC" w:rsidP="00E37A94">
            <w:pPr>
              <w:spacing w:line="276" w:lineRule="auto"/>
              <w:ind w:left="100" w:right="1"/>
              <w:jc w:val="both"/>
              <w:rPr>
                <w:rFonts w:ascii="Segoe UI" w:hAnsi="Segoe UI" w:cs="Segoe UI"/>
                <w:sz w:val="18"/>
                <w:szCs w:val="18"/>
                <w:u w:val="single"/>
              </w:rPr>
            </w:pPr>
          </w:p>
        </w:tc>
      </w:tr>
    </w:tbl>
    <w:p w14:paraId="2B6CAF87" w14:textId="77777777" w:rsidR="001115CC" w:rsidRPr="00E37A94" w:rsidRDefault="001115CC" w:rsidP="00E37A94">
      <w:pPr>
        <w:spacing w:line="276" w:lineRule="auto"/>
        <w:ind w:hanging="12"/>
        <w:jc w:val="both"/>
        <w:rPr>
          <w:rFonts w:ascii="Segoe UI" w:hAnsi="Segoe UI" w:cs="Segoe UI"/>
          <w:color w:val="FF0000"/>
        </w:rPr>
      </w:pPr>
    </w:p>
    <w:p w14:paraId="43B3B1CB" w14:textId="77777777" w:rsidR="001115CC" w:rsidRPr="00E37A94" w:rsidRDefault="001115CC" w:rsidP="00E37A94">
      <w:pPr>
        <w:spacing w:line="276" w:lineRule="auto"/>
        <w:jc w:val="center"/>
        <w:rPr>
          <w:rFonts w:ascii="Segoe UI" w:hAnsi="Segoe UI" w:cs="Segoe UI"/>
          <w:b/>
          <w:u w:val="single"/>
        </w:rPr>
      </w:pPr>
      <w:r w:rsidRPr="00E37A94">
        <w:rPr>
          <w:rFonts w:ascii="Segoe UI" w:hAnsi="Segoe UI" w:cs="Segoe UI"/>
          <w:b/>
          <w:u w:val="single"/>
        </w:rPr>
        <w:t xml:space="preserve">OŚWIADCZENIE </w:t>
      </w:r>
    </w:p>
    <w:p w14:paraId="5FB896C8" w14:textId="77777777" w:rsidR="001115CC" w:rsidRPr="00E37A94" w:rsidRDefault="001115CC" w:rsidP="00E37A94">
      <w:pPr>
        <w:tabs>
          <w:tab w:val="left" w:pos="708"/>
        </w:tabs>
        <w:spacing w:line="276" w:lineRule="auto"/>
        <w:ind w:left="426" w:hanging="426"/>
        <w:jc w:val="center"/>
        <w:rPr>
          <w:rFonts w:ascii="Segoe UI" w:hAnsi="Segoe UI" w:cs="Segoe UI"/>
          <w:b/>
          <w:bCs/>
        </w:rPr>
      </w:pPr>
      <w:r w:rsidRPr="00E37A94">
        <w:rPr>
          <w:rFonts w:ascii="Segoe UI" w:hAnsi="Segoe UI" w:cs="Segoe UI"/>
          <w:b/>
        </w:rPr>
        <w:t>o niepodleganiu wykluczeniu oraz spełnianiu warunków udziału w postępowaniu</w:t>
      </w:r>
    </w:p>
    <w:p w14:paraId="477D4EEC" w14:textId="77777777" w:rsidR="001115CC" w:rsidRPr="00E37A94" w:rsidRDefault="001115CC" w:rsidP="00E37A94">
      <w:pPr>
        <w:spacing w:line="276" w:lineRule="auto"/>
        <w:jc w:val="center"/>
        <w:rPr>
          <w:rFonts w:ascii="Segoe UI" w:hAnsi="Segoe UI" w:cs="Segoe UI"/>
          <w:b/>
        </w:rPr>
      </w:pPr>
      <w:r w:rsidRPr="00E37A94">
        <w:rPr>
          <w:rFonts w:ascii="Segoe UI" w:hAnsi="Segoe UI" w:cs="Segoe UI"/>
          <w:b/>
        </w:rPr>
        <w:t xml:space="preserve">składane przez Podmiot udostępniający zasoby na podstawie art. 125 ust. 5 </w:t>
      </w:r>
    </w:p>
    <w:p w14:paraId="2D498C87" w14:textId="77777777" w:rsidR="001115CC" w:rsidRPr="00E37A94" w:rsidRDefault="001115CC" w:rsidP="00E37A94">
      <w:pPr>
        <w:spacing w:line="276" w:lineRule="auto"/>
        <w:jc w:val="center"/>
        <w:rPr>
          <w:rFonts w:ascii="Segoe UI" w:hAnsi="Segoe UI" w:cs="Segoe UI"/>
          <w:b/>
          <w:lang w:eastAsia="en-US"/>
        </w:rPr>
      </w:pPr>
      <w:r w:rsidRPr="00E37A94">
        <w:rPr>
          <w:rFonts w:ascii="Segoe UI" w:hAnsi="Segoe UI" w:cs="Segoe UI"/>
          <w:b/>
        </w:rPr>
        <w:t xml:space="preserve">ustawy z dnia </w:t>
      </w:r>
      <w:r w:rsidRPr="00E37A94">
        <w:rPr>
          <w:rFonts w:ascii="Segoe UI" w:hAnsi="Segoe UI" w:cs="Segoe UI"/>
          <w:b/>
          <w:lang w:eastAsia="en-US"/>
        </w:rPr>
        <w:t xml:space="preserve">ustawy z dnia 11 września 2019 r. - Prawo zamówień publicznych </w:t>
      </w:r>
    </w:p>
    <w:p w14:paraId="153474B6" w14:textId="59A47DFF" w:rsidR="001115CC" w:rsidRPr="00065BDA" w:rsidRDefault="00065BDA" w:rsidP="00E37A94">
      <w:pPr>
        <w:spacing w:line="276" w:lineRule="auto"/>
        <w:jc w:val="center"/>
        <w:rPr>
          <w:rFonts w:ascii="Segoe UI" w:hAnsi="Segoe UI" w:cs="Segoe UI"/>
          <w:b/>
          <w:bCs/>
        </w:rPr>
      </w:pPr>
      <w:r w:rsidRPr="00065BDA">
        <w:rPr>
          <w:rFonts w:ascii="Segoe UI" w:hAnsi="Segoe UI" w:cs="Segoe UI"/>
          <w:b/>
          <w:bCs/>
          <w:iCs/>
        </w:rPr>
        <w:t>(t.j. Dz. U. z 2024 r., poz. 1320)</w:t>
      </w:r>
    </w:p>
    <w:p w14:paraId="186E216B" w14:textId="77777777" w:rsidR="001115CC" w:rsidRPr="00E37A94" w:rsidRDefault="001115CC" w:rsidP="00E37A94">
      <w:pPr>
        <w:spacing w:line="276" w:lineRule="auto"/>
        <w:rPr>
          <w:rFonts w:ascii="Segoe UI" w:hAnsi="Segoe UI" w:cs="Segoe UI"/>
          <w:bCs/>
          <w:iCs/>
        </w:rPr>
      </w:pPr>
      <w:r w:rsidRPr="00E37A94">
        <w:rPr>
          <w:rFonts w:ascii="Segoe UI" w:hAnsi="Segoe UI" w:cs="Segoe UI"/>
        </w:rPr>
        <w:t>Na potrzeby postępowania o udzielenie zamówienia publicznego pn.</w:t>
      </w:r>
    </w:p>
    <w:p w14:paraId="5404BB4B" w14:textId="77777777" w:rsidR="001115CC" w:rsidRPr="00E37A94" w:rsidRDefault="001115CC" w:rsidP="00E37A94">
      <w:pPr>
        <w:suppressAutoHyphens w:val="0"/>
        <w:spacing w:line="276" w:lineRule="auto"/>
        <w:ind w:left="357" w:hanging="357"/>
        <w:jc w:val="center"/>
        <w:rPr>
          <w:rFonts w:ascii="Segoe UI" w:eastAsiaTheme="minorHAnsi" w:hAnsi="Segoe UI" w:cs="Segoe UI"/>
          <w:b/>
          <w:lang w:eastAsia="en-US"/>
        </w:rPr>
      </w:pPr>
    </w:p>
    <w:p w14:paraId="3B7CF6DE" w14:textId="77777777" w:rsidR="00277EA4" w:rsidRPr="00E37A94" w:rsidRDefault="00277EA4" w:rsidP="00E37A94">
      <w:pPr>
        <w:widowControl w:val="0"/>
        <w:autoSpaceDE w:val="0"/>
        <w:spacing w:line="276" w:lineRule="auto"/>
        <w:jc w:val="center"/>
        <w:rPr>
          <w:rFonts w:ascii="Segoe UI" w:eastAsia="SimSun" w:hAnsi="Segoe UI" w:cs="Segoe UI"/>
          <w:b/>
          <w:kern w:val="2"/>
          <w:lang w:eastAsia="hi-IN" w:bidi="hi-IN"/>
        </w:rPr>
      </w:pPr>
      <w:r w:rsidRPr="00E37A94">
        <w:rPr>
          <w:rFonts w:ascii="Segoe UI" w:eastAsia="SimSun" w:hAnsi="Segoe UI" w:cs="Segoe UI"/>
          <w:b/>
          <w:kern w:val="2"/>
          <w:lang w:eastAsia="hi-IN" w:bidi="hi-IN"/>
        </w:rPr>
        <w:t xml:space="preserve">Świadczenie usług całodobowej ochrony fizycznej dla Domu Pomocy Społecznej </w:t>
      </w:r>
      <w:r w:rsidRPr="00E37A94">
        <w:rPr>
          <w:rFonts w:ascii="Segoe UI" w:eastAsia="SimSun" w:hAnsi="Segoe UI" w:cs="Segoe UI"/>
          <w:b/>
          <w:kern w:val="2"/>
          <w:lang w:eastAsia="hi-IN" w:bidi="hi-IN"/>
        </w:rPr>
        <w:br/>
        <w:t>„Zielony Taras” w Koszalinie</w:t>
      </w:r>
    </w:p>
    <w:p w14:paraId="7AB84EF3" w14:textId="77777777" w:rsidR="001115CC" w:rsidRPr="00E37A94" w:rsidRDefault="001115CC" w:rsidP="00E37A94">
      <w:pPr>
        <w:spacing w:line="276" w:lineRule="auto"/>
        <w:ind w:left="215" w:hanging="215"/>
        <w:jc w:val="center"/>
        <w:rPr>
          <w:rFonts w:ascii="Segoe UI" w:hAnsi="Segoe UI" w:cs="Segoe UI"/>
          <w:b/>
          <w:bCs/>
          <w:iCs/>
        </w:rPr>
      </w:pPr>
    </w:p>
    <w:p w14:paraId="0BB9B40C" w14:textId="2F6D1280" w:rsidR="001115CC" w:rsidRPr="00E37A94" w:rsidRDefault="001115CC" w:rsidP="00E37A94">
      <w:pPr>
        <w:spacing w:line="276" w:lineRule="auto"/>
        <w:jc w:val="both"/>
        <w:rPr>
          <w:rFonts w:ascii="Segoe UI" w:hAnsi="Segoe UI" w:cs="Segoe UI"/>
        </w:rPr>
      </w:pPr>
      <w:r w:rsidRPr="00E37A94">
        <w:rPr>
          <w:rFonts w:ascii="Segoe UI" w:hAnsi="Segoe UI" w:cs="Segoe UI"/>
        </w:rPr>
        <w:t>oświadczam, co następuje:</w:t>
      </w:r>
    </w:p>
    <w:p w14:paraId="6E3CD5E5" w14:textId="77777777" w:rsidR="001115CC" w:rsidRPr="00E37A94" w:rsidRDefault="001115CC" w:rsidP="00E37A94">
      <w:pPr>
        <w:suppressAutoHyphens w:val="0"/>
        <w:spacing w:line="276" w:lineRule="auto"/>
        <w:contextualSpacing/>
        <w:jc w:val="both"/>
        <w:rPr>
          <w:rFonts w:ascii="Segoe UI" w:hAnsi="Segoe UI" w:cs="Segoe UI"/>
          <w:b/>
        </w:rPr>
      </w:pPr>
    </w:p>
    <w:p w14:paraId="5F3D5BB2" w14:textId="13E8EC8B" w:rsidR="00907B66" w:rsidRPr="00E37A94" w:rsidRDefault="00907B66" w:rsidP="00E37A94">
      <w:pPr>
        <w:numPr>
          <w:ilvl w:val="0"/>
          <w:numId w:val="20"/>
        </w:numPr>
        <w:suppressAutoHyphens w:val="0"/>
        <w:spacing w:line="276" w:lineRule="auto"/>
        <w:ind w:left="425" w:hanging="426"/>
        <w:contextualSpacing/>
        <w:jc w:val="both"/>
        <w:rPr>
          <w:rFonts w:ascii="Segoe UI" w:hAnsi="Segoe UI" w:cs="Segoe UI"/>
        </w:rPr>
      </w:pPr>
      <w:r w:rsidRPr="00E37A94">
        <w:rPr>
          <w:rFonts w:ascii="Segoe UI" w:hAnsi="Segoe UI" w:cs="Segoe UI"/>
        </w:rPr>
        <w:t xml:space="preserve">Oświadczam, że na dzień składania ofert spełniam warunki udziału w postępowaniu określone </w:t>
      </w:r>
      <w:r w:rsidRPr="00E37A94">
        <w:rPr>
          <w:rFonts w:ascii="Segoe UI" w:hAnsi="Segoe UI" w:cs="Segoe UI"/>
        </w:rPr>
        <w:br/>
        <w:t xml:space="preserve">przez Zamawiającego w Rozdziale I w pkt 5 w </w:t>
      </w:r>
      <w:r w:rsidRPr="00E37A94">
        <w:rPr>
          <w:rFonts w:ascii="Segoe UI" w:hAnsi="Segoe UI" w:cs="Segoe UI"/>
          <w:color w:val="FF0000"/>
        </w:rPr>
        <w:t xml:space="preserve">(zaznaczyć </w:t>
      </w:r>
      <w:r w:rsidR="00B80BEB" w:rsidRPr="00E37A94">
        <w:rPr>
          <w:rFonts w:ascii="Segoe UI" w:hAnsi="Segoe UI" w:cs="Segoe UI"/>
          <w:color w:val="FF0000"/>
        </w:rPr>
        <w:t xml:space="preserve">właściwe </w:t>
      </w:r>
      <w:r w:rsidRPr="00E37A94">
        <w:rPr>
          <w:rFonts w:ascii="Segoe UI" w:hAnsi="Segoe UI" w:cs="Segoe UI"/>
          <w:color w:val="FF0000"/>
        </w:rPr>
        <w:t>„</w:t>
      </w:r>
      <w:r w:rsidR="00B80BEB" w:rsidRPr="00E37A94">
        <w:rPr>
          <w:rFonts w:ascii="Segoe UI" w:hAnsi="Segoe UI" w:cs="Segoe UI"/>
          <w:color w:val="FF0000"/>
        </w:rPr>
        <w:t>x</w:t>
      </w:r>
      <w:r w:rsidRPr="00E37A94">
        <w:rPr>
          <w:rFonts w:ascii="Segoe UI" w:hAnsi="Segoe UI" w:cs="Segoe UI"/>
          <w:color w:val="FF0000"/>
        </w:rPr>
        <w:t>”)</w:t>
      </w:r>
      <w:r w:rsidRPr="00E37A94">
        <w:rPr>
          <w:rFonts w:ascii="Segoe UI" w:hAnsi="Segoe UI" w:cs="Segoe UI"/>
        </w:rPr>
        <w:t>:</w:t>
      </w:r>
    </w:p>
    <w:p w14:paraId="7B4C9910" w14:textId="6E957D31" w:rsidR="001115CC" w:rsidRPr="00E37A94" w:rsidRDefault="001115CC" w:rsidP="00E37A94">
      <w:pPr>
        <w:spacing w:after="200" w:line="276" w:lineRule="auto"/>
        <w:ind w:left="426"/>
        <w:contextualSpacing/>
        <w:jc w:val="right"/>
        <w:rPr>
          <w:rFonts w:ascii="Segoe UI" w:hAnsi="Segoe UI" w:cs="Segoe UI"/>
          <w:sz w:val="14"/>
          <w:szCs w:val="14"/>
        </w:rPr>
      </w:pPr>
    </w:p>
    <w:p w14:paraId="68D20BBF" w14:textId="288F3E42" w:rsidR="00264BC7" w:rsidRPr="00E37A94" w:rsidRDefault="00264BC7" w:rsidP="00E37A94">
      <w:pPr>
        <w:suppressAutoHyphens w:val="0"/>
        <w:spacing w:line="276" w:lineRule="auto"/>
        <w:ind w:left="567"/>
        <w:contextualSpacing/>
        <w:jc w:val="both"/>
        <w:rPr>
          <w:rFonts w:ascii="Segoe UI" w:hAnsi="Segoe UI" w:cs="Segoe UI"/>
        </w:rPr>
      </w:pPr>
      <w:bookmarkStart w:id="12" w:name="_Hlk120255033"/>
      <w:r w:rsidRPr="00E37A94">
        <w:rPr>
          <w:rFonts w:ascii="Segoe UI Symbol" w:hAnsi="Segoe UI Symbol" w:cs="Segoe UI Symbol"/>
        </w:rPr>
        <w:t>☐</w:t>
      </w:r>
      <w:bookmarkEnd w:id="12"/>
      <w:r w:rsidRPr="00E37A94">
        <w:rPr>
          <w:rFonts w:ascii="Segoe UI" w:hAnsi="Segoe UI" w:cs="Segoe UI"/>
        </w:rPr>
        <w:t xml:space="preserve"> ppkt 2.1 SWZ</w:t>
      </w:r>
      <w:r w:rsidR="004C3FFF" w:rsidRPr="00E37A94">
        <w:rPr>
          <w:rFonts w:ascii="Segoe UI" w:hAnsi="Segoe UI" w:cs="Segoe UI"/>
        </w:rPr>
        <w:t xml:space="preserve"> </w:t>
      </w:r>
      <w:r w:rsidR="004C3FFF" w:rsidRPr="00E37A94">
        <w:rPr>
          <w:rFonts w:ascii="Segoe UI" w:hAnsi="Segoe UI" w:cs="Segoe UI"/>
          <w:i/>
        </w:rPr>
        <w:t>posiadanie doświadczenia</w:t>
      </w:r>
    </w:p>
    <w:p w14:paraId="5D199BE4" w14:textId="6188B759" w:rsidR="00264BC7" w:rsidRPr="00E37A94" w:rsidRDefault="00264BC7" w:rsidP="00E37A94">
      <w:pPr>
        <w:spacing w:line="276" w:lineRule="auto"/>
        <w:ind w:left="567"/>
        <w:rPr>
          <w:rFonts w:ascii="Segoe UI" w:hAnsi="Segoe UI" w:cs="Segoe UI"/>
        </w:rPr>
      </w:pPr>
      <w:r w:rsidRPr="00E37A94">
        <w:rPr>
          <w:rFonts w:ascii="Segoe UI Symbol" w:hAnsi="Segoe UI Symbol" w:cs="Segoe UI Symbol"/>
        </w:rPr>
        <w:t>☐</w:t>
      </w:r>
      <w:r w:rsidRPr="00E37A94">
        <w:rPr>
          <w:rFonts w:ascii="Segoe UI" w:hAnsi="Segoe UI" w:cs="Segoe UI"/>
        </w:rPr>
        <w:t xml:space="preserve"> ppkt 2.</w:t>
      </w:r>
      <w:r w:rsidR="002A15EB" w:rsidRPr="00E37A94">
        <w:rPr>
          <w:rFonts w:ascii="Segoe UI" w:hAnsi="Segoe UI" w:cs="Segoe UI"/>
        </w:rPr>
        <w:t>2</w:t>
      </w:r>
      <w:r w:rsidRPr="00E37A94">
        <w:rPr>
          <w:rFonts w:ascii="Segoe UI" w:hAnsi="Segoe UI" w:cs="Segoe UI"/>
        </w:rPr>
        <w:t xml:space="preserve"> SWZ </w:t>
      </w:r>
      <w:r w:rsidR="004C3FFF" w:rsidRPr="00E37A94">
        <w:rPr>
          <w:rFonts w:ascii="Segoe UI" w:eastAsia="SimSun" w:hAnsi="Segoe UI" w:cs="Segoe UI"/>
          <w:i/>
          <w:kern w:val="2"/>
          <w:lang w:eastAsia="hi-IN" w:bidi="hi-IN"/>
        </w:rPr>
        <w:t>dysponowanie osobami skierowanymi do realizacji zamówienia</w:t>
      </w:r>
    </w:p>
    <w:p w14:paraId="3A7E5D2F" w14:textId="26908863" w:rsidR="00264BC7" w:rsidRPr="00E37A94" w:rsidRDefault="00264BC7" w:rsidP="00E37A94">
      <w:pPr>
        <w:spacing w:line="276" w:lineRule="auto"/>
        <w:ind w:left="567"/>
        <w:rPr>
          <w:rFonts w:ascii="Segoe UI" w:hAnsi="Segoe UI" w:cs="Segoe UI"/>
        </w:rPr>
      </w:pPr>
      <w:r w:rsidRPr="00E37A94">
        <w:rPr>
          <w:rFonts w:ascii="Segoe UI Symbol" w:hAnsi="Segoe UI Symbol" w:cs="Segoe UI Symbol"/>
        </w:rPr>
        <w:t>☐</w:t>
      </w:r>
      <w:r w:rsidR="002A15EB" w:rsidRPr="00E37A94">
        <w:rPr>
          <w:rFonts w:ascii="Segoe UI" w:hAnsi="Segoe UI" w:cs="Segoe UI"/>
        </w:rPr>
        <w:t xml:space="preserve"> ppkt 3.1</w:t>
      </w:r>
      <w:r w:rsidRPr="00E37A94">
        <w:rPr>
          <w:rFonts w:ascii="Segoe UI" w:hAnsi="Segoe UI" w:cs="Segoe UI"/>
        </w:rPr>
        <w:t xml:space="preserve"> SWZ</w:t>
      </w:r>
      <w:r w:rsidR="009F3E88" w:rsidRPr="00E37A94">
        <w:rPr>
          <w:rFonts w:ascii="Segoe UI" w:hAnsi="Segoe UI" w:cs="Segoe UI"/>
          <w:i/>
        </w:rPr>
        <w:t xml:space="preserve"> posiadanie odpowiedniego ubezpieczenia odpowiedzialności cywilnej</w:t>
      </w:r>
    </w:p>
    <w:p w14:paraId="77F0A5BA" w14:textId="1B71BE60" w:rsidR="00264BC7" w:rsidRPr="00E37A94" w:rsidRDefault="00264BC7" w:rsidP="00E37A94">
      <w:pPr>
        <w:spacing w:after="200" w:line="276" w:lineRule="auto"/>
        <w:ind w:left="426"/>
        <w:contextualSpacing/>
        <w:rPr>
          <w:rFonts w:ascii="Segoe UI" w:hAnsi="Segoe UI" w:cs="Segoe UI"/>
          <w:sz w:val="14"/>
          <w:szCs w:val="14"/>
        </w:rPr>
      </w:pPr>
    </w:p>
    <w:p w14:paraId="4498EFC7" w14:textId="42D3380C" w:rsidR="001115CC" w:rsidRPr="00E37A94" w:rsidRDefault="00DE110F" w:rsidP="00E37A94">
      <w:pPr>
        <w:numPr>
          <w:ilvl w:val="0"/>
          <w:numId w:val="19"/>
        </w:numPr>
        <w:suppressAutoHyphens w:val="0"/>
        <w:spacing w:after="200" w:line="276" w:lineRule="auto"/>
        <w:contextualSpacing/>
        <w:jc w:val="both"/>
        <w:rPr>
          <w:rFonts w:ascii="Segoe UI" w:hAnsi="Segoe UI" w:cs="Segoe UI"/>
        </w:rPr>
      </w:pPr>
      <w:bookmarkStart w:id="13" w:name="_Hlk120255216"/>
      <w:r w:rsidRPr="00E37A94">
        <w:rPr>
          <w:rFonts w:ascii="Segoe UI Symbol" w:hAnsi="Segoe UI Symbol" w:cs="Segoe UI Symbol"/>
        </w:rPr>
        <w:t>☐</w:t>
      </w:r>
      <w:bookmarkEnd w:id="13"/>
      <w:r w:rsidRPr="00E37A94">
        <w:rPr>
          <w:rFonts w:ascii="Segoe UI" w:hAnsi="Segoe UI" w:cs="Segoe UI"/>
        </w:rPr>
        <w:t xml:space="preserve"> </w:t>
      </w:r>
      <w:r w:rsidR="001115CC" w:rsidRPr="00E37A94">
        <w:rPr>
          <w:rFonts w:ascii="Segoe UI" w:hAnsi="Segoe UI" w:cs="Segoe UI"/>
        </w:rPr>
        <w:t xml:space="preserve">Oświadczam, że na dzień składania ofert nie podlegam wykluczeniu z postępowania na podstawie art. 108 ust. 1 </w:t>
      </w:r>
      <w:r w:rsidR="008A2B96" w:rsidRPr="00E37A94">
        <w:rPr>
          <w:rFonts w:ascii="Segoe UI" w:hAnsi="Segoe UI" w:cs="Segoe UI"/>
        </w:rPr>
        <w:t xml:space="preserve">i art. </w:t>
      </w:r>
      <w:r w:rsidRPr="00E37A94">
        <w:rPr>
          <w:rFonts w:ascii="Segoe UI" w:hAnsi="Segoe UI" w:cs="Segoe UI"/>
        </w:rPr>
        <w:t>109 ust. 1 pkt 1</w:t>
      </w:r>
      <w:r w:rsidR="00065BDA">
        <w:rPr>
          <w:rFonts w:ascii="Segoe UI" w:hAnsi="Segoe UI" w:cs="Segoe UI"/>
        </w:rPr>
        <w:t>, pkt 4</w:t>
      </w:r>
      <w:r w:rsidRPr="00E37A94">
        <w:rPr>
          <w:rFonts w:ascii="Segoe UI" w:hAnsi="Segoe UI" w:cs="Segoe UI"/>
        </w:rPr>
        <w:t xml:space="preserve"> oraz pkt 7-10 </w:t>
      </w:r>
      <w:r w:rsidR="008A2B96" w:rsidRPr="00E37A94">
        <w:rPr>
          <w:rFonts w:ascii="Segoe UI" w:hAnsi="Segoe UI" w:cs="Segoe UI"/>
        </w:rPr>
        <w:t xml:space="preserve"> </w:t>
      </w:r>
      <w:r w:rsidR="001115CC" w:rsidRPr="00E37A94">
        <w:rPr>
          <w:rFonts w:ascii="Segoe UI" w:hAnsi="Segoe UI" w:cs="Segoe UI"/>
        </w:rPr>
        <w:t>ustawy Prawo zamówień publicznych.</w:t>
      </w:r>
    </w:p>
    <w:p w14:paraId="3A336D99" w14:textId="4B8E241E" w:rsidR="001115CC" w:rsidRPr="00E37A94" w:rsidRDefault="00DE110F" w:rsidP="00E37A94">
      <w:pPr>
        <w:spacing w:after="200" w:line="276" w:lineRule="auto"/>
        <w:ind w:left="426"/>
        <w:contextualSpacing/>
        <w:jc w:val="both"/>
        <w:rPr>
          <w:rFonts w:ascii="Segoe UI" w:hAnsi="Segoe UI" w:cs="Segoe UI"/>
        </w:rPr>
      </w:pPr>
      <w:r w:rsidRPr="00E37A94">
        <w:rPr>
          <w:rFonts w:ascii="Segoe UI" w:hAnsi="Segoe UI" w:cs="Segoe UI"/>
          <w:color w:val="FF0000"/>
        </w:rPr>
        <w:t>(zaznaczyć właściwe „x”)</w:t>
      </w:r>
      <w:r w:rsidRPr="00E37A94">
        <w:rPr>
          <w:rFonts w:ascii="Segoe UI" w:hAnsi="Segoe UI" w:cs="Segoe UI"/>
        </w:rPr>
        <w:t>:</w:t>
      </w:r>
    </w:p>
    <w:p w14:paraId="62006B49" w14:textId="7B01A760" w:rsidR="001115CC" w:rsidRPr="00E37A94" w:rsidRDefault="00DE110F" w:rsidP="00E37A94">
      <w:pPr>
        <w:numPr>
          <w:ilvl w:val="0"/>
          <w:numId w:val="19"/>
        </w:numPr>
        <w:suppressAutoHyphens w:val="0"/>
        <w:spacing w:line="276" w:lineRule="auto"/>
        <w:ind w:left="426" w:hanging="426"/>
        <w:jc w:val="both"/>
        <w:rPr>
          <w:rFonts w:ascii="Segoe UI" w:eastAsia="Segoe UI" w:hAnsi="Segoe UI" w:cs="Segoe UI"/>
          <w:i/>
        </w:rPr>
      </w:pPr>
      <w:r w:rsidRPr="00E37A94">
        <w:rPr>
          <w:rFonts w:ascii="Segoe UI Symbol" w:hAnsi="Segoe UI Symbol" w:cs="Segoe UI Symbol"/>
        </w:rPr>
        <w:t>☐</w:t>
      </w:r>
      <w:r w:rsidRPr="00E37A94">
        <w:rPr>
          <w:rFonts w:ascii="Segoe UI" w:hAnsi="Segoe UI" w:cs="Segoe UI"/>
        </w:rPr>
        <w:t xml:space="preserve"> </w:t>
      </w:r>
      <w:r w:rsidR="001115CC" w:rsidRPr="00E37A94">
        <w:rPr>
          <w:rFonts w:ascii="Segoe UI" w:hAnsi="Segoe UI" w:cs="Segoe UI"/>
        </w:rPr>
        <w:t>Oświadczam, że zachodzą w stosunku do mnie podstawy wykluczenia z postępowania na podstawie art. ………...........................................................................................................................................………………………………</w:t>
      </w:r>
    </w:p>
    <w:p w14:paraId="4520AE27" w14:textId="77777777" w:rsidR="001115CC" w:rsidRPr="00E37A94" w:rsidRDefault="001115CC" w:rsidP="00E37A94">
      <w:pPr>
        <w:spacing w:line="276" w:lineRule="auto"/>
        <w:ind w:left="284" w:firstLine="708"/>
        <w:jc w:val="both"/>
        <w:rPr>
          <w:rFonts w:ascii="Segoe UI" w:eastAsia="Segoe UI" w:hAnsi="Segoe UI" w:cs="Segoe UI"/>
          <w:sz w:val="16"/>
          <w:szCs w:val="16"/>
        </w:rPr>
      </w:pPr>
      <w:r w:rsidRPr="00E37A94">
        <w:rPr>
          <w:rFonts w:ascii="Segoe UI" w:hAnsi="Segoe UI" w:cs="Segoe UI"/>
          <w:i/>
          <w:sz w:val="16"/>
          <w:szCs w:val="16"/>
        </w:rPr>
        <w:t>(podać mającą zastosowanie podstawę wykluczenia spośród wymienionych</w:t>
      </w:r>
      <w:r w:rsidRPr="00E37A94">
        <w:rPr>
          <w:rFonts w:ascii="Segoe UI" w:eastAsia="Segoe UI" w:hAnsi="Segoe UI" w:cs="Segoe UI"/>
          <w:i/>
          <w:sz w:val="16"/>
          <w:szCs w:val="16"/>
        </w:rPr>
        <w:t xml:space="preserve"> </w:t>
      </w:r>
      <w:r w:rsidRPr="00E37A94">
        <w:rPr>
          <w:rFonts w:ascii="Segoe UI" w:hAnsi="Segoe UI" w:cs="Segoe UI"/>
          <w:i/>
          <w:sz w:val="16"/>
          <w:szCs w:val="16"/>
        </w:rPr>
        <w:t>w art. 108 ust. 1 pkt 1, 2 i 5 ustawy PZP)</w:t>
      </w:r>
    </w:p>
    <w:p w14:paraId="11C5F7D2" w14:textId="77777777" w:rsidR="001115CC" w:rsidRPr="00E37A94" w:rsidRDefault="001115CC" w:rsidP="00E37A94">
      <w:pPr>
        <w:spacing w:line="276" w:lineRule="auto"/>
        <w:ind w:left="567" w:hanging="141"/>
        <w:jc w:val="both"/>
        <w:rPr>
          <w:rFonts w:ascii="Segoe UI" w:hAnsi="Segoe UI" w:cs="Segoe UI"/>
        </w:rPr>
      </w:pPr>
      <w:r w:rsidRPr="00E37A94">
        <w:rPr>
          <w:rFonts w:ascii="Segoe UI" w:hAnsi="Segoe UI" w:cs="Segoe UI"/>
        </w:rPr>
        <w:t xml:space="preserve">ustawy Prawo zamówień publicznych. </w:t>
      </w:r>
    </w:p>
    <w:p w14:paraId="55D86E6C" w14:textId="77777777" w:rsidR="001115CC" w:rsidRPr="00E37A94" w:rsidRDefault="001115CC" w:rsidP="00E37A94">
      <w:pPr>
        <w:spacing w:line="276" w:lineRule="auto"/>
        <w:jc w:val="both"/>
        <w:rPr>
          <w:rFonts w:ascii="Segoe UI" w:hAnsi="Segoe UI" w:cs="Segoe UI"/>
        </w:rPr>
      </w:pPr>
      <w:r w:rsidRPr="00E37A94">
        <w:rPr>
          <w:rFonts w:ascii="Segoe UI" w:hAnsi="Segoe UI" w:cs="Segoe UI"/>
        </w:rPr>
        <w:lastRenderedPageBreak/>
        <w:t>Jednocześnie oświadczam, że w związku z ww. okolicznością, na podstawie art. 110 ust. 2 ustawy Prawo zamówień publicznych podjąłem następujące czynności:  ……...……………………….………………………………………</w:t>
      </w:r>
    </w:p>
    <w:p w14:paraId="6B110943" w14:textId="49553426" w:rsidR="001115CC" w:rsidRPr="00E37A94" w:rsidRDefault="001115CC" w:rsidP="00E37A94">
      <w:pPr>
        <w:spacing w:line="276" w:lineRule="auto"/>
        <w:ind w:left="426" w:hanging="426"/>
        <w:jc w:val="both"/>
        <w:rPr>
          <w:rFonts w:ascii="Segoe UI" w:hAnsi="Segoe UI" w:cs="Segoe UI"/>
        </w:rPr>
      </w:pPr>
      <w:r w:rsidRPr="00E37A94">
        <w:rPr>
          <w:rFonts w:ascii="Segoe UI" w:hAnsi="Segoe UI" w:cs="Segoe UI"/>
        </w:rPr>
        <w:t>.........………………………………………………………………………………………………………………………………………………………......</w:t>
      </w:r>
    </w:p>
    <w:p w14:paraId="64BE6C58" w14:textId="784F644D" w:rsidR="00BC71A8" w:rsidRPr="00E37A94" w:rsidRDefault="00BC71A8" w:rsidP="00E37A94">
      <w:pPr>
        <w:spacing w:line="276" w:lineRule="auto"/>
        <w:ind w:left="426" w:hanging="426"/>
        <w:jc w:val="both"/>
        <w:rPr>
          <w:rFonts w:ascii="Segoe UI" w:hAnsi="Segoe UI" w:cs="Segoe UI"/>
        </w:rPr>
      </w:pPr>
    </w:p>
    <w:p w14:paraId="3F7F66C4" w14:textId="15B75954" w:rsidR="00BC71A8" w:rsidRPr="00E37A94" w:rsidRDefault="00DE110F" w:rsidP="00E37A94">
      <w:pPr>
        <w:numPr>
          <w:ilvl w:val="0"/>
          <w:numId w:val="19"/>
        </w:numPr>
        <w:suppressAutoHyphens w:val="0"/>
        <w:spacing w:after="200" w:line="276" w:lineRule="auto"/>
        <w:contextualSpacing/>
        <w:jc w:val="both"/>
        <w:rPr>
          <w:rFonts w:ascii="Segoe UI" w:eastAsia="SimSun" w:hAnsi="Segoe UI" w:cs="Segoe UI"/>
        </w:rPr>
      </w:pPr>
      <w:r w:rsidRPr="00E37A94">
        <w:rPr>
          <w:rFonts w:ascii="Segoe UI Symbol" w:hAnsi="Segoe UI Symbol" w:cs="Segoe UI Symbol"/>
        </w:rPr>
        <w:t>☐</w:t>
      </w:r>
      <w:r w:rsidRPr="00E37A94">
        <w:rPr>
          <w:rFonts w:ascii="Segoe UI" w:hAnsi="Segoe UI" w:cs="Segoe UI"/>
        </w:rPr>
        <w:t xml:space="preserve"> </w:t>
      </w:r>
      <w:r w:rsidR="00BC71A8" w:rsidRPr="00E37A94">
        <w:rPr>
          <w:rFonts w:ascii="Segoe UI" w:eastAsia="SimSun" w:hAnsi="Segoe UI" w:cs="Segoe UI"/>
        </w:rPr>
        <w:t xml:space="preserve">Oświadczam, że na dzień składania ofert nie podlegam wykluczeniu z postępowania </w:t>
      </w:r>
      <w:r w:rsidR="00BC71A8" w:rsidRPr="00E37A94">
        <w:rPr>
          <w:rFonts w:ascii="Segoe UI" w:eastAsiaTheme="minorHAnsi" w:hAnsi="Segoe UI" w:cs="Segoe UI"/>
          <w:color w:val="000000" w:themeColor="text1"/>
          <w:lang w:eastAsia="en-US"/>
        </w:rPr>
        <w:t>na podstawie art. 7 ust. 1 ustawy z dnia 13 kwietnia 2022 r. o szczególnych rozwiązaniach w zakresie przeciwdziałania wspieraniu agresji na Ukrainę oraz służących ochronie bezpieczeństwa narodowego</w:t>
      </w:r>
      <w:r w:rsidR="00BC71A8" w:rsidRPr="00E37A94">
        <w:rPr>
          <w:rFonts w:ascii="Segoe UI" w:eastAsia="SimSun" w:hAnsi="Segoe UI" w:cs="Segoe UI"/>
        </w:rPr>
        <w:t>.</w:t>
      </w:r>
      <w:r w:rsidR="00BC71A8" w:rsidRPr="00E37A94">
        <w:rPr>
          <w:rFonts w:ascii="Segoe UI" w:eastAsia="SimSun" w:hAnsi="Segoe UI" w:cs="Segoe UI"/>
          <w:vertAlign w:val="superscript"/>
        </w:rPr>
        <w:t>1</w:t>
      </w:r>
      <w:r w:rsidRPr="00E37A94">
        <w:rPr>
          <w:rFonts w:ascii="Segoe UI" w:hAnsi="Segoe UI" w:cs="Segoe UI"/>
          <w:color w:val="FF0000"/>
        </w:rPr>
        <w:t>(zaznaczyć właściwe „x”)</w:t>
      </w:r>
      <w:r w:rsidRPr="00E37A94">
        <w:rPr>
          <w:rFonts w:ascii="Segoe UI" w:hAnsi="Segoe UI" w:cs="Segoe UI"/>
        </w:rPr>
        <w:t>:</w:t>
      </w:r>
    </w:p>
    <w:p w14:paraId="159648C5" w14:textId="77777777" w:rsidR="00BC71A8" w:rsidRPr="00E37A94" w:rsidRDefault="00BC71A8" w:rsidP="00E37A94">
      <w:pPr>
        <w:spacing w:line="276" w:lineRule="auto"/>
        <w:jc w:val="both"/>
        <w:rPr>
          <w:rFonts w:ascii="Segoe UI" w:eastAsia="SimSun" w:hAnsi="Segoe UI" w:cs="Segoe UI"/>
          <w:color w:val="222222"/>
          <w:sz w:val="16"/>
          <w:szCs w:val="16"/>
        </w:rPr>
      </w:pPr>
      <w:r w:rsidRPr="00E37A94">
        <w:rPr>
          <w:rFonts w:ascii="Segoe UI" w:eastAsia="SimSun" w:hAnsi="Segoe UI" w:cs="Segoe UI"/>
          <w:vertAlign w:val="superscript"/>
        </w:rPr>
        <w:t>1</w:t>
      </w:r>
      <w:r w:rsidRPr="00E37A94">
        <w:rPr>
          <w:rFonts w:ascii="Segoe UI" w:eastAsia="SimSun" w:hAnsi="Segoe UI" w:cs="Segoe UI"/>
        </w:rPr>
        <w:t xml:space="preserve"> </w:t>
      </w:r>
      <w:r w:rsidRPr="00E37A94">
        <w:rPr>
          <w:rFonts w:ascii="Segoe UI" w:eastAsia="SimSun" w:hAnsi="Segoe UI" w:cs="Segoe UI"/>
          <w:color w:val="222222"/>
          <w:sz w:val="16"/>
          <w:szCs w:val="16"/>
          <w:vertAlign w:val="superscript"/>
        </w:rPr>
        <w:t xml:space="preserve">1 </w:t>
      </w:r>
      <w:r w:rsidRPr="00E37A94">
        <w:rPr>
          <w:rFonts w:ascii="Segoe UI" w:eastAsia="SimSun" w:hAnsi="Segoe UI" w:cs="Segoe UI"/>
          <w:color w:val="222222"/>
          <w:sz w:val="16"/>
          <w:szCs w:val="16"/>
        </w:rPr>
        <w:t xml:space="preserve">Zgodnie z treścią art. 7 ust. 1 ustawy z dnia 13 kwietnia 2022 r. </w:t>
      </w:r>
      <w:r w:rsidRPr="00E37A94">
        <w:rPr>
          <w:rFonts w:ascii="Segoe UI" w:eastAsia="SimSun"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E37A94">
        <w:rPr>
          <w:rFonts w:ascii="Segoe UI" w:eastAsia="SimSun" w:hAnsi="Segoe UI" w:cs="Segoe UI"/>
          <w:color w:val="222222"/>
          <w:sz w:val="16"/>
          <w:szCs w:val="16"/>
        </w:rPr>
        <w:t xml:space="preserve">z </w:t>
      </w:r>
      <w:r w:rsidRPr="00E37A94">
        <w:rPr>
          <w:rFonts w:ascii="Segoe UI" w:eastAsia="SimSun" w:hAnsi="Segoe UI" w:cs="Segoe UI"/>
          <w:color w:val="222222"/>
          <w:sz w:val="16"/>
          <w:szCs w:val="16"/>
          <w:lang w:eastAsia="pl-PL"/>
        </w:rPr>
        <w:t>postępowania o udzielenie zamówienia publicznego lub konkursu prowadzonego na podstawie ustawy Pzp wyklucza się:</w:t>
      </w:r>
    </w:p>
    <w:p w14:paraId="41725FB2" w14:textId="77777777" w:rsidR="00BC71A8" w:rsidRPr="00E37A94" w:rsidRDefault="00BC71A8" w:rsidP="00E37A94">
      <w:pPr>
        <w:spacing w:line="276" w:lineRule="auto"/>
        <w:jc w:val="both"/>
        <w:rPr>
          <w:rFonts w:ascii="Segoe UI" w:eastAsia="SimSun" w:hAnsi="Segoe UI" w:cs="Segoe UI"/>
          <w:color w:val="222222"/>
          <w:sz w:val="16"/>
          <w:szCs w:val="16"/>
          <w:lang w:eastAsia="pl-PL"/>
        </w:rPr>
      </w:pPr>
      <w:r w:rsidRPr="00E37A94">
        <w:rPr>
          <w:rFonts w:ascii="Segoe UI" w:eastAsia="SimSun"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BCDF6FF" w14:textId="77777777" w:rsidR="00BC71A8" w:rsidRPr="00E37A94" w:rsidRDefault="00BC71A8" w:rsidP="00E37A94">
      <w:pPr>
        <w:spacing w:line="276" w:lineRule="auto"/>
        <w:jc w:val="both"/>
        <w:rPr>
          <w:rFonts w:ascii="Segoe UI" w:eastAsia="SimSun" w:hAnsi="Segoe UI" w:cs="Segoe UI"/>
          <w:color w:val="222222"/>
          <w:sz w:val="16"/>
          <w:szCs w:val="16"/>
        </w:rPr>
      </w:pPr>
      <w:r w:rsidRPr="00E37A94">
        <w:rPr>
          <w:rFonts w:ascii="Segoe UI" w:eastAsia="SimSun" w:hAnsi="Segoe UI" w:cs="Segoe UI"/>
          <w:color w:val="222222"/>
          <w:sz w:val="16"/>
          <w:szCs w:val="16"/>
        </w:rPr>
        <w:t xml:space="preserve">2) </w:t>
      </w:r>
      <w:r w:rsidRPr="00E37A94">
        <w:rPr>
          <w:rFonts w:ascii="Segoe UI" w:eastAsia="SimSun" w:hAnsi="Segoe UI" w:cs="Segoe UI"/>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896B7B" w14:textId="77777777" w:rsidR="00BC71A8" w:rsidRPr="00E37A94" w:rsidRDefault="00BC71A8" w:rsidP="00E37A94">
      <w:pPr>
        <w:suppressAutoHyphens w:val="0"/>
        <w:spacing w:line="276" w:lineRule="auto"/>
        <w:contextualSpacing/>
        <w:jc w:val="both"/>
        <w:rPr>
          <w:rFonts w:ascii="Segoe UI" w:eastAsia="SimSun" w:hAnsi="Segoe UI" w:cs="Segoe UI"/>
          <w:b/>
          <w:u w:val="single"/>
          <w:vertAlign w:val="superscript"/>
        </w:rPr>
      </w:pPr>
      <w:r w:rsidRPr="00E37A94">
        <w:rPr>
          <w:rFonts w:ascii="Segoe UI" w:eastAsia="SimSun" w:hAnsi="Segoe UI" w:cs="Segoe UI"/>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8C7D33D" w14:textId="44FF88FA" w:rsidR="00BC71A8" w:rsidRPr="00E37A94" w:rsidRDefault="00BC71A8" w:rsidP="00E37A94">
      <w:pPr>
        <w:spacing w:line="276" w:lineRule="auto"/>
        <w:ind w:left="426" w:hanging="426"/>
        <w:jc w:val="both"/>
        <w:rPr>
          <w:rFonts w:ascii="Segoe UI" w:hAnsi="Segoe UI" w:cs="Segoe UI"/>
        </w:rPr>
      </w:pPr>
    </w:p>
    <w:p w14:paraId="1A36B30B" w14:textId="77777777" w:rsidR="00BC71A8" w:rsidRPr="00E37A94" w:rsidRDefault="00BC71A8" w:rsidP="00E37A94">
      <w:pPr>
        <w:spacing w:line="276" w:lineRule="auto"/>
        <w:ind w:left="426" w:hanging="426"/>
        <w:jc w:val="both"/>
        <w:rPr>
          <w:rFonts w:ascii="Segoe UI" w:hAnsi="Segoe UI" w:cs="Segoe UI"/>
        </w:rPr>
      </w:pPr>
    </w:p>
    <w:p w14:paraId="16026A4B" w14:textId="77777777" w:rsidR="001115CC" w:rsidRPr="00E37A94" w:rsidRDefault="001115CC" w:rsidP="00E37A94">
      <w:pPr>
        <w:shd w:val="clear" w:color="auto" w:fill="BFBFBF"/>
        <w:tabs>
          <w:tab w:val="left" w:pos="7553"/>
        </w:tabs>
        <w:spacing w:line="276" w:lineRule="auto"/>
        <w:jc w:val="both"/>
        <w:rPr>
          <w:rFonts w:ascii="Segoe UI" w:hAnsi="Segoe UI" w:cs="Segoe UI"/>
          <w:b/>
        </w:rPr>
      </w:pPr>
      <w:r w:rsidRPr="00E37A94">
        <w:rPr>
          <w:rFonts w:ascii="Segoe UI" w:hAnsi="Segoe UI" w:cs="Segoe UI"/>
          <w:b/>
          <w:highlight w:val="lightGray"/>
        </w:rPr>
        <w:t>OŚWIADCZENIE DOTYCZĄCE PODANYCH INFORMACJI:</w:t>
      </w:r>
      <w:r w:rsidRPr="00E37A94">
        <w:rPr>
          <w:rFonts w:ascii="Segoe UI" w:hAnsi="Segoe UI" w:cs="Segoe UI"/>
          <w:b/>
        </w:rPr>
        <w:tab/>
      </w:r>
    </w:p>
    <w:p w14:paraId="75B4702C" w14:textId="77777777" w:rsidR="001115CC" w:rsidRPr="00E37A94" w:rsidRDefault="001115CC" w:rsidP="00E37A94">
      <w:pPr>
        <w:spacing w:line="276" w:lineRule="auto"/>
        <w:ind w:firstLine="708"/>
        <w:jc w:val="both"/>
        <w:rPr>
          <w:rFonts w:ascii="Segoe UI" w:hAnsi="Segoe UI" w:cs="Segoe UI"/>
          <w:b/>
        </w:rPr>
      </w:pPr>
    </w:p>
    <w:p w14:paraId="26403947" w14:textId="77777777" w:rsidR="001115CC" w:rsidRPr="00E37A94" w:rsidRDefault="001115CC" w:rsidP="00E37A94">
      <w:pPr>
        <w:spacing w:line="276" w:lineRule="auto"/>
        <w:ind w:firstLine="708"/>
        <w:jc w:val="both"/>
        <w:rPr>
          <w:rFonts w:ascii="Segoe UI" w:hAnsi="Segoe UI" w:cs="Segoe UI"/>
        </w:rPr>
      </w:pPr>
      <w:r w:rsidRPr="00E37A94">
        <w:rPr>
          <w:rFonts w:ascii="Segoe UI" w:hAnsi="Segoe UI" w:cs="Segoe UI"/>
        </w:rPr>
        <w:t>Oświadczam, że wszystkie informacje podane w powyższych oświadczeniach są aktualne i zgodne z prawdą oraz zostały przedstawione z pełną świadomością konsekwencji wprowadzenia Zamawiającego w błąd przy przedstawianiu informacji.</w:t>
      </w:r>
    </w:p>
    <w:p w14:paraId="08E224D9" w14:textId="77777777" w:rsidR="001115CC" w:rsidRPr="00E37A94" w:rsidRDefault="001115CC" w:rsidP="00E37A94">
      <w:pPr>
        <w:spacing w:line="276" w:lineRule="auto"/>
        <w:jc w:val="both"/>
        <w:rPr>
          <w:rFonts w:ascii="Segoe UI" w:hAnsi="Segoe UI" w:cs="Segoe UI"/>
        </w:rPr>
      </w:pPr>
    </w:p>
    <w:p w14:paraId="66AC5A51" w14:textId="77777777" w:rsidR="001115CC" w:rsidRPr="00E37A94" w:rsidRDefault="001115CC" w:rsidP="00E37A94">
      <w:pPr>
        <w:widowControl w:val="0"/>
        <w:tabs>
          <w:tab w:val="left" w:pos="708"/>
        </w:tabs>
        <w:spacing w:line="276" w:lineRule="auto"/>
        <w:rPr>
          <w:rFonts w:ascii="Segoe UI" w:hAnsi="Segoe UI" w:cs="Segoe UI"/>
          <w:i/>
          <w:sz w:val="16"/>
          <w:szCs w:val="16"/>
        </w:rPr>
      </w:pPr>
    </w:p>
    <w:p w14:paraId="7D11CC2F" w14:textId="77777777" w:rsidR="001115CC" w:rsidRPr="00E37A94" w:rsidRDefault="001115CC" w:rsidP="00E37A94">
      <w:pPr>
        <w:widowControl w:val="0"/>
        <w:tabs>
          <w:tab w:val="left" w:pos="708"/>
        </w:tabs>
        <w:spacing w:line="276" w:lineRule="auto"/>
        <w:jc w:val="center"/>
        <w:rPr>
          <w:rFonts w:ascii="Segoe UI" w:hAnsi="Segoe UI" w:cs="Segoe UI"/>
          <w:i/>
          <w:sz w:val="16"/>
          <w:szCs w:val="16"/>
        </w:rPr>
      </w:pPr>
    </w:p>
    <w:p w14:paraId="2ED32375" w14:textId="77777777" w:rsidR="001115CC" w:rsidRPr="00E37A94" w:rsidRDefault="001115CC" w:rsidP="00E37A94">
      <w:pPr>
        <w:widowControl w:val="0"/>
        <w:tabs>
          <w:tab w:val="left" w:pos="708"/>
        </w:tabs>
        <w:spacing w:line="276" w:lineRule="auto"/>
        <w:jc w:val="center"/>
        <w:rPr>
          <w:rFonts w:ascii="Segoe UI" w:hAnsi="Segoe UI" w:cs="Segoe UI"/>
          <w:sz w:val="18"/>
          <w:szCs w:val="18"/>
        </w:rPr>
      </w:pPr>
      <w:r w:rsidRPr="00E37A94">
        <w:rPr>
          <w:rFonts w:ascii="Segoe UI" w:hAnsi="Segoe UI" w:cs="Segoe UI"/>
          <w:iCs/>
          <w:color w:val="FF0000"/>
          <w:sz w:val="18"/>
          <w:szCs w:val="18"/>
        </w:rPr>
        <w:t xml:space="preserve">Niniejsze oświadczenie należy opatrzyć kwalifikowanym podpisem elektronicznym lub podpisem zaufanym </w:t>
      </w:r>
      <w:r w:rsidRPr="00E37A94">
        <w:rPr>
          <w:rFonts w:ascii="Segoe UI" w:hAnsi="Segoe UI" w:cs="Segoe UI"/>
          <w:iCs/>
          <w:color w:val="FF0000"/>
          <w:sz w:val="18"/>
          <w:szCs w:val="18"/>
        </w:rPr>
        <w:br/>
        <w:t>lub podpisem osobistym właściwej, umocowanej osoby / właściwych, umocowanych osób</w:t>
      </w:r>
    </w:p>
    <w:bookmarkEnd w:id="11"/>
    <w:p w14:paraId="7504070F" w14:textId="77777777" w:rsidR="001115CC" w:rsidRPr="00E37A94" w:rsidRDefault="001115CC" w:rsidP="00E37A94">
      <w:pPr>
        <w:suppressAutoHyphens w:val="0"/>
        <w:spacing w:line="276" w:lineRule="auto"/>
        <w:ind w:left="357" w:hanging="357"/>
        <w:jc w:val="right"/>
        <w:rPr>
          <w:rFonts w:ascii="Segoe UI" w:eastAsiaTheme="minorHAnsi" w:hAnsi="Segoe UI" w:cs="Segoe UI"/>
          <w:b/>
          <w:lang w:eastAsia="en-US"/>
        </w:rPr>
      </w:pPr>
    </w:p>
    <w:p w14:paraId="368FB632" w14:textId="77777777" w:rsidR="001115CC" w:rsidRPr="00E37A94" w:rsidRDefault="001115CC" w:rsidP="00E37A94">
      <w:pPr>
        <w:suppressAutoHyphens w:val="0"/>
        <w:spacing w:line="276" w:lineRule="auto"/>
        <w:ind w:left="357" w:hanging="357"/>
        <w:jc w:val="right"/>
        <w:rPr>
          <w:rFonts w:ascii="Segoe UI" w:eastAsiaTheme="minorHAnsi" w:hAnsi="Segoe UI" w:cs="Segoe UI"/>
          <w:b/>
          <w:lang w:eastAsia="en-US"/>
        </w:rPr>
      </w:pPr>
    </w:p>
    <w:p w14:paraId="424D7DCC" w14:textId="0432F611" w:rsidR="005B26E5" w:rsidRPr="00E37A94" w:rsidRDefault="005B26E5" w:rsidP="00E37A94">
      <w:pPr>
        <w:suppressAutoHyphens w:val="0"/>
        <w:spacing w:line="276" w:lineRule="auto"/>
        <w:rPr>
          <w:rFonts w:ascii="Segoe UI" w:eastAsiaTheme="minorHAnsi" w:hAnsi="Segoe UI" w:cs="Segoe UI"/>
          <w:b/>
          <w:lang w:eastAsia="en-US"/>
        </w:rPr>
      </w:pPr>
      <w:r w:rsidRPr="00E37A94">
        <w:rPr>
          <w:rFonts w:ascii="Segoe UI" w:eastAsiaTheme="minorHAnsi" w:hAnsi="Segoe UI" w:cs="Segoe UI"/>
          <w:b/>
          <w:lang w:eastAsia="en-US"/>
        </w:rPr>
        <w:br w:type="page"/>
      </w:r>
    </w:p>
    <w:p w14:paraId="7B124A11" w14:textId="77777777" w:rsidR="007442F8" w:rsidRPr="00E37A94" w:rsidRDefault="007442F8" w:rsidP="00E37A94">
      <w:pPr>
        <w:suppressAutoHyphens w:val="0"/>
        <w:spacing w:line="276" w:lineRule="auto"/>
        <w:ind w:left="357" w:hanging="357"/>
        <w:jc w:val="right"/>
        <w:rPr>
          <w:rFonts w:ascii="Segoe UI" w:eastAsiaTheme="minorHAnsi" w:hAnsi="Segoe UI" w:cs="Segoe UI"/>
          <w:b/>
          <w:lang w:eastAsia="en-US"/>
        </w:rPr>
      </w:pPr>
      <w:bookmarkStart w:id="14" w:name="_Hlk88832927"/>
      <w:r w:rsidRPr="00E37A94">
        <w:rPr>
          <w:rFonts w:ascii="Segoe UI" w:eastAsiaTheme="minorHAnsi" w:hAnsi="Segoe UI" w:cs="Segoe UI"/>
          <w:b/>
          <w:lang w:eastAsia="en-US"/>
        </w:rPr>
        <w:lastRenderedPageBreak/>
        <w:t>3.</w:t>
      </w:r>
    </w:p>
    <w:p w14:paraId="07B06A7C" w14:textId="77777777" w:rsidR="007442F8" w:rsidRPr="00E37A94" w:rsidRDefault="007442F8" w:rsidP="00E37A94">
      <w:pPr>
        <w:suppressAutoHyphens w:val="0"/>
        <w:spacing w:line="276" w:lineRule="auto"/>
        <w:ind w:left="357" w:hanging="357"/>
        <w:jc w:val="both"/>
        <w:rPr>
          <w:rFonts w:ascii="Segoe UI" w:eastAsiaTheme="minorHAnsi" w:hAnsi="Segoe UI" w:cs="Segoe UI"/>
          <w:sz w:val="22"/>
          <w:szCs w:val="22"/>
          <w:lang w:eastAsia="en-US"/>
        </w:rPr>
      </w:pPr>
      <w:r w:rsidRPr="00E37A94">
        <w:rPr>
          <w:rFonts w:ascii="Segoe UI" w:eastAsiaTheme="minorHAnsi" w:hAnsi="Segoe UI" w:cs="Segoe UI"/>
          <w:sz w:val="22"/>
          <w:szCs w:val="22"/>
          <w:lang w:eastAsia="en-US"/>
        </w:rPr>
        <w:t>..................................................</w:t>
      </w:r>
    </w:p>
    <w:p w14:paraId="15F1D7B6" w14:textId="77777777" w:rsidR="007442F8" w:rsidRPr="00E37A94" w:rsidRDefault="007442F8" w:rsidP="00E37A94">
      <w:pPr>
        <w:widowControl w:val="0"/>
        <w:autoSpaceDE w:val="0"/>
        <w:spacing w:line="276" w:lineRule="auto"/>
        <w:rPr>
          <w:rFonts w:ascii="Segoe UI" w:hAnsi="Segoe UI" w:cs="Segoe UI"/>
          <w:szCs w:val="16"/>
        </w:rPr>
      </w:pPr>
      <w:r w:rsidRPr="00E37A94">
        <w:rPr>
          <w:rFonts w:ascii="Segoe UI" w:eastAsia="Segoe UI" w:hAnsi="Segoe UI" w:cs="Segoe UI"/>
        </w:rPr>
        <w:t xml:space="preserve">  </w:t>
      </w:r>
      <w:r w:rsidRPr="00E37A94">
        <w:rPr>
          <w:rFonts w:ascii="Segoe UI" w:hAnsi="Segoe UI" w:cs="Segoe UI"/>
          <w:i/>
          <w:sz w:val="16"/>
          <w:szCs w:val="16"/>
        </w:rPr>
        <w:t>Nazwa i adres Wykonawcy</w:t>
      </w:r>
    </w:p>
    <w:p w14:paraId="79ED3196" w14:textId="77777777" w:rsidR="007442F8" w:rsidRPr="00E37A94" w:rsidRDefault="007442F8" w:rsidP="00E37A94">
      <w:pPr>
        <w:suppressAutoHyphens w:val="0"/>
        <w:adjustRightInd w:val="0"/>
        <w:spacing w:line="276" w:lineRule="auto"/>
        <w:ind w:left="357" w:right="12" w:hanging="357"/>
        <w:jc w:val="center"/>
        <w:rPr>
          <w:rFonts w:ascii="Segoe UI" w:eastAsia="EUAlbertina-Regular-Identity-H" w:hAnsi="Segoe UI" w:cs="Segoe UI"/>
          <w:b/>
          <w:sz w:val="22"/>
          <w:szCs w:val="22"/>
          <w:lang w:eastAsia="en-US"/>
        </w:rPr>
      </w:pPr>
    </w:p>
    <w:p w14:paraId="1B944AD8" w14:textId="77777777" w:rsidR="007442F8" w:rsidRPr="00E37A94" w:rsidRDefault="007442F8" w:rsidP="00E37A94">
      <w:pPr>
        <w:suppressAutoHyphens w:val="0"/>
        <w:adjustRightInd w:val="0"/>
        <w:spacing w:line="276" w:lineRule="auto"/>
        <w:ind w:left="357" w:right="12" w:hanging="357"/>
        <w:jc w:val="center"/>
        <w:rPr>
          <w:rFonts w:ascii="Segoe UI" w:eastAsiaTheme="minorHAnsi" w:hAnsi="Segoe UI" w:cs="Segoe UI"/>
          <w:b/>
          <w:lang w:eastAsia="en-US"/>
        </w:rPr>
      </w:pPr>
      <w:r w:rsidRPr="00E37A94">
        <w:rPr>
          <w:rFonts w:ascii="Segoe UI" w:eastAsia="EUAlbertina-Regular-Identity-H" w:hAnsi="Segoe UI" w:cs="Segoe UI"/>
          <w:b/>
          <w:lang w:eastAsia="en-US"/>
        </w:rPr>
        <w:t>OŚWIADCZENIE WYKONAWCÓW WSPÓLNIE UBIEGAJĄCYCH SIĘ O UDZIELENIE ZAMÓWIENIA</w:t>
      </w:r>
    </w:p>
    <w:p w14:paraId="230803FB" w14:textId="77777777" w:rsidR="007442F8" w:rsidRPr="00E37A94" w:rsidRDefault="007442F8" w:rsidP="00E37A94">
      <w:pPr>
        <w:tabs>
          <w:tab w:val="left" w:pos="1290"/>
        </w:tabs>
        <w:suppressAutoHyphens w:val="0"/>
        <w:spacing w:line="276" w:lineRule="auto"/>
        <w:ind w:left="357" w:right="12" w:hanging="357"/>
        <w:jc w:val="both"/>
        <w:rPr>
          <w:rFonts w:ascii="Segoe UI" w:eastAsiaTheme="minorHAnsi" w:hAnsi="Segoe UI" w:cs="Segoe UI"/>
          <w:lang w:eastAsia="en-US"/>
        </w:rPr>
      </w:pPr>
    </w:p>
    <w:p w14:paraId="058D80EA" w14:textId="77777777" w:rsidR="007442F8" w:rsidRPr="00E37A94" w:rsidRDefault="007442F8" w:rsidP="00E37A94">
      <w:pPr>
        <w:suppressAutoHyphens w:val="0"/>
        <w:spacing w:line="276" w:lineRule="auto"/>
        <w:ind w:left="357" w:right="12" w:hanging="357"/>
        <w:jc w:val="center"/>
        <w:rPr>
          <w:rFonts w:ascii="Segoe UI" w:eastAsiaTheme="minorHAnsi" w:hAnsi="Segoe UI" w:cs="Segoe UI"/>
          <w:b/>
          <w:lang w:eastAsia="en-US"/>
        </w:rPr>
      </w:pPr>
      <w:r w:rsidRPr="00E37A94">
        <w:rPr>
          <w:rFonts w:ascii="Segoe UI" w:eastAsiaTheme="minorHAnsi" w:hAnsi="Segoe UI" w:cs="Segoe UI"/>
          <w:b/>
          <w:lang w:eastAsia="en-US"/>
        </w:rPr>
        <w:t xml:space="preserve">składane na podstawie art. 117 ust. 4 ustawy z dnia </w:t>
      </w:r>
      <w:bookmarkStart w:id="15" w:name="_Hlk63676976"/>
      <w:r w:rsidRPr="00E37A94">
        <w:rPr>
          <w:rFonts w:ascii="Segoe UI" w:eastAsiaTheme="minorHAnsi" w:hAnsi="Segoe UI" w:cs="Segoe UI"/>
          <w:b/>
          <w:lang w:eastAsia="en-US"/>
        </w:rPr>
        <w:t xml:space="preserve">11 września 2019 r. </w:t>
      </w:r>
    </w:p>
    <w:p w14:paraId="12E5876A" w14:textId="7EBD00F0" w:rsidR="00BC71A8" w:rsidRPr="00065BDA" w:rsidRDefault="007442F8" w:rsidP="00E37A94">
      <w:pPr>
        <w:spacing w:line="276" w:lineRule="auto"/>
        <w:jc w:val="center"/>
        <w:rPr>
          <w:rFonts w:ascii="Segoe UI" w:hAnsi="Segoe UI" w:cs="Segoe UI"/>
          <w:b/>
          <w:bCs/>
          <w:lang w:eastAsia="en-US"/>
        </w:rPr>
      </w:pPr>
      <w:r w:rsidRPr="00E37A94">
        <w:rPr>
          <w:rFonts w:ascii="Segoe UI" w:eastAsiaTheme="minorHAnsi" w:hAnsi="Segoe UI" w:cs="Segoe UI"/>
          <w:b/>
          <w:lang w:eastAsia="en-US"/>
        </w:rPr>
        <w:t xml:space="preserve">Prawo zamówień publicznych </w:t>
      </w:r>
      <w:bookmarkEnd w:id="15"/>
      <w:r w:rsidR="00065BDA" w:rsidRPr="00065BDA">
        <w:rPr>
          <w:rFonts w:ascii="Segoe UI" w:hAnsi="Segoe UI" w:cs="Segoe UI"/>
          <w:b/>
          <w:bCs/>
          <w:iCs/>
        </w:rPr>
        <w:t>(t.j. Dz. U. z 2024 r., poz. 1320)</w:t>
      </w:r>
    </w:p>
    <w:p w14:paraId="662B1AB7" w14:textId="0A88B5BE" w:rsidR="007442F8" w:rsidRPr="00E37A94" w:rsidRDefault="00BB7657" w:rsidP="00E37A94">
      <w:pPr>
        <w:suppressAutoHyphens w:val="0"/>
        <w:spacing w:line="276" w:lineRule="auto"/>
        <w:ind w:left="357" w:right="12" w:hanging="357"/>
        <w:jc w:val="center"/>
        <w:rPr>
          <w:rFonts w:ascii="Segoe UI" w:eastAsia="Calibri" w:hAnsi="Segoe UI" w:cs="Segoe UI"/>
          <w:b/>
          <w:bCs/>
          <w:lang w:eastAsia="en-US"/>
        </w:rPr>
      </w:pPr>
      <w:r w:rsidRPr="00E37A94">
        <w:rPr>
          <w:rFonts w:ascii="Segoe UI" w:eastAsia="Calibri" w:hAnsi="Segoe UI" w:cs="Segoe UI"/>
          <w:b/>
          <w:bCs/>
          <w:lang w:eastAsia="en-US"/>
        </w:rPr>
        <w:t>dotyczące</w:t>
      </w:r>
      <w:r w:rsidR="007442F8" w:rsidRPr="00E37A94">
        <w:rPr>
          <w:rFonts w:ascii="Segoe UI" w:eastAsia="Calibri" w:hAnsi="Segoe UI" w:cs="Segoe UI"/>
          <w:b/>
          <w:bCs/>
          <w:lang w:eastAsia="en-US"/>
        </w:rPr>
        <w:t xml:space="preserve"> usług, które wykonają poszczególni Wykonawcy</w:t>
      </w:r>
    </w:p>
    <w:p w14:paraId="1EACDE3C"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68D67205"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Na potrzeby postępowania o udzielenie zamówienia publicznego pn. </w:t>
      </w:r>
    </w:p>
    <w:p w14:paraId="05E11BF0" w14:textId="77777777" w:rsidR="007442F8" w:rsidRPr="00E37A94" w:rsidRDefault="007442F8" w:rsidP="00E37A94">
      <w:pPr>
        <w:suppressAutoHyphens w:val="0"/>
        <w:spacing w:line="276" w:lineRule="auto"/>
        <w:ind w:left="357" w:hanging="357"/>
        <w:jc w:val="both"/>
        <w:rPr>
          <w:rFonts w:ascii="Segoe UI" w:eastAsiaTheme="minorHAnsi" w:hAnsi="Segoe UI" w:cs="Segoe UI"/>
          <w:bCs/>
          <w:iCs/>
          <w:lang w:eastAsia="en-US"/>
        </w:rPr>
      </w:pPr>
    </w:p>
    <w:p w14:paraId="441780C2" w14:textId="77777777" w:rsidR="00277EA4" w:rsidRPr="00E37A94" w:rsidRDefault="00277EA4" w:rsidP="00E37A94">
      <w:pPr>
        <w:widowControl w:val="0"/>
        <w:autoSpaceDE w:val="0"/>
        <w:spacing w:line="276" w:lineRule="auto"/>
        <w:jc w:val="center"/>
        <w:rPr>
          <w:rFonts w:ascii="Segoe UI" w:eastAsia="SimSun" w:hAnsi="Segoe UI" w:cs="Segoe UI"/>
          <w:b/>
          <w:kern w:val="2"/>
          <w:lang w:eastAsia="hi-IN" w:bidi="hi-IN"/>
        </w:rPr>
      </w:pPr>
      <w:r w:rsidRPr="00E37A94">
        <w:rPr>
          <w:rFonts w:ascii="Segoe UI" w:eastAsia="SimSun" w:hAnsi="Segoe UI" w:cs="Segoe UI"/>
          <w:b/>
          <w:kern w:val="2"/>
          <w:lang w:eastAsia="hi-IN" w:bidi="hi-IN"/>
        </w:rPr>
        <w:t xml:space="preserve">Świadczenie usług całodobowej ochrony fizycznej dla Domu Pomocy Społecznej </w:t>
      </w:r>
      <w:r w:rsidRPr="00E37A94">
        <w:rPr>
          <w:rFonts w:ascii="Segoe UI" w:eastAsia="SimSun" w:hAnsi="Segoe UI" w:cs="Segoe UI"/>
          <w:b/>
          <w:kern w:val="2"/>
          <w:lang w:eastAsia="hi-IN" w:bidi="hi-IN"/>
        </w:rPr>
        <w:br/>
        <w:t>„Zielony Taras” w Koszalinie</w:t>
      </w:r>
    </w:p>
    <w:p w14:paraId="4E7B0F94" w14:textId="77777777" w:rsidR="007442F8" w:rsidRPr="00E37A94" w:rsidRDefault="007442F8" w:rsidP="00E37A94">
      <w:pPr>
        <w:suppressAutoHyphens w:val="0"/>
        <w:spacing w:line="276" w:lineRule="auto"/>
        <w:ind w:left="215" w:hanging="215"/>
        <w:jc w:val="center"/>
        <w:rPr>
          <w:rFonts w:ascii="Segoe UI" w:eastAsiaTheme="minorHAnsi" w:hAnsi="Segoe UI" w:cs="Segoe UI"/>
          <w:b/>
          <w:bCs/>
          <w:iCs/>
          <w:lang w:eastAsia="en-US"/>
        </w:rPr>
      </w:pPr>
    </w:p>
    <w:p w14:paraId="62117668" w14:textId="77777777" w:rsidR="007442F8" w:rsidRPr="00E37A94" w:rsidRDefault="007442F8" w:rsidP="00E37A94">
      <w:pPr>
        <w:suppressAutoHyphens w:val="0"/>
        <w:spacing w:line="276" w:lineRule="auto"/>
        <w:jc w:val="both"/>
        <w:rPr>
          <w:rFonts w:ascii="Segoe UI" w:eastAsiaTheme="minorHAnsi" w:hAnsi="Segoe UI" w:cs="Segoe UI"/>
          <w:bCs/>
          <w:iCs/>
          <w:lang w:eastAsia="en-US"/>
        </w:rPr>
      </w:pPr>
    </w:p>
    <w:p w14:paraId="52F86539" w14:textId="0F16B045"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oświadczam, co następuje:</w:t>
      </w:r>
    </w:p>
    <w:p w14:paraId="1E5015B3"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015D2D47" w14:textId="77777777" w:rsidR="007442F8" w:rsidRPr="00E37A94" w:rsidRDefault="007442F8" w:rsidP="00E37A94">
      <w:pPr>
        <w:suppressAutoHyphens w:val="0"/>
        <w:spacing w:line="276" w:lineRule="auto"/>
        <w:ind w:left="357" w:right="1" w:hanging="357"/>
        <w:jc w:val="both"/>
        <w:rPr>
          <w:rFonts w:ascii="Segoe UI" w:eastAsiaTheme="minorHAnsi" w:hAnsi="Segoe UI" w:cs="Segoe UI"/>
          <w:lang w:eastAsia="en-US"/>
        </w:rPr>
      </w:pPr>
      <w:r w:rsidRPr="00E37A94">
        <w:rPr>
          <w:rFonts w:ascii="Segoe UI" w:eastAsiaTheme="minorHAnsi" w:hAnsi="Segoe UI" w:cs="Segoe UI"/>
          <w:lang w:eastAsia="en-US"/>
        </w:rPr>
        <w:t>1. Wykonawca ……………………………………………………………………………………….……..………………………..……....…</w:t>
      </w:r>
    </w:p>
    <w:p w14:paraId="6E9EA793" w14:textId="77777777" w:rsidR="007442F8" w:rsidRPr="00E37A94" w:rsidRDefault="007442F8" w:rsidP="00E37A94">
      <w:pPr>
        <w:suppressAutoHyphens w:val="0"/>
        <w:spacing w:line="276" w:lineRule="auto"/>
        <w:ind w:left="357" w:right="-51" w:hanging="357"/>
        <w:jc w:val="both"/>
        <w:rPr>
          <w:rFonts w:ascii="Segoe UI" w:eastAsiaTheme="minorHAnsi" w:hAnsi="Segoe UI" w:cs="Segoe UI"/>
          <w:sz w:val="18"/>
          <w:szCs w:val="18"/>
          <w:lang w:eastAsia="en-US"/>
        </w:rPr>
      </w:pPr>
      <w:r w:rsidRPr="00E37A94">
        <w:rPr>
          <w:rFonts w:ascii="Segoe UI" w:eastAsiaTheme="minorHAnsi" w:hAnsi="Segoe UI" w:cs="Segoe UI"/>
          <w:sz w:val="18"/>
          <w:szCs w:val="18"/>
          <w:lang w:eastAsia="en-US"/>
        </w:rPr>
        <w:t xml:space="preserve">                                                                podać firmę/pełną nazwę i adres Wykonawcy </w:t>
      </w:r>
    </w:p>
    <w:p w14:paraId="578FA7BD"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3D22F446" w14:textId="0E4CAFDD"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    zrealizuje następujące usługi: </w:t>
      </w:r>
    </w:p>
    <w:p w14:paraId="0101E984"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    ...……………………………………………………………………………………………………………………………………………………..</w:t>
      </w:r>
    </w:p>
    <w:p w14:paraId="41681664"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512FBEF6" w14:textId="77777777" w:rsidR="007442F8" w:rsidRPr="00E37A94" w:rsidRDefault="007442F8" w:rsidP="00E37A94">
      <w:pPr>
        <w:suppressAutoHyphens w:val="0"/>
        <w:spacing w:line="276" w:lineRule="auto"/>
        <w:ind w:left="357" w:right="1" w:hanging="357"/>
        <w:jc w:val="both"/>
        <w:rPr>
          <w:rFonts w:ascii="Segoe UI" w:eastAsiaTheme="minorHAnsi" w:hAnsi="Segoe UI" w:cs="Segoe UI"/>
          <w:lang w:eastAsia="en-US"/>
        </w:rPr>
      </w:pPr>
      <w:r w:rsidRPr="00E37A94">
        <w:rPr>
          <w:rFonts w:ascii="Segoe UI" w:eastAsiaTheme="minorHAnsi" w:hAnsi="Segoe UI" w:cs="Segoe UI"/>
          <w:lang w:eastAsia="en-US"/>
        </w:rPr>
        <w:t>2. Wykonawca ……………………………………………………………………………………….……..………………………..……....…</w:t>
      </w:r>
    </w:p>
    <w:p w14:paraId="2FBDD75C" w14:textId="77777777" w:rsidR="007442F8" w:rsidRPr="00E37A94" w:rsidRDefault="007442F8" w:rsidP="00E37A94">
      <w:pPr>
        <w:suppressAutoHyphens w:val="0"/>
        <w:spacing w:line="276" w:lineRule="auto"/>
        <w:ind w:left="357" w:right="-51" w:hanging="357"/>
        <w:jc w:val="both"/>
        <w:rPr>
          <w:rFonts w:ascii="Segoe UI" w:eastAsiaTheme="minorHAnsi" w:hAnsi="Segoe UI" w:cs="Segoe UI"/>
          <w:sz w:val="18"/>
          <w:szCs w:val="18"/>
          <w:lang w:eastAsia="en-US"/>
        </w:rPr>
      </w:pPr>
      <w:r w:rsidRPr="00E37A94">
        <w:rPr>
          <w:rFonts w:ascii="Segoe UI" w:eastAsiaTheme="minorHAnsi" w:hAnsi="Segoe UI" w:cs="Segoe UI"/>
          <w:sz w:val="18"/>
          <w:szCs w:val="18"/>
          <w:lang w:eastAsia="en-US"/>
        </w:rPr>
        <w:t xml:space="preserve">                                                                podać firmę/pełną nazwę i adres Wykonawcy </w:t>
      </w:r>
    </w:p>
    <w:p w14:paraId="20FB9ECB"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70079853" w14:textId="0A8E407D"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    zrealizuje następujące usługi: </w:t>
      </w:r>
    </w:p>
    <w:p w14:paraId="6E6BAC66"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    ...……………………………………………………………………………………………………………………………………………………..</w:t>
      </w:r>
    </w:p>
    <w:p w14:paraId="33C1B5D3"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2969215E" w14:textId="77777777" w:rsidR="007442F8" w:rsidRPr="00E37A94" w:rsidRDefault="007442F8" w:rsidP="00E37A94">
      <w:pPr>
        <w:suppressAutoHyphens w:val="0"/>
        <w:spacing w:line="276" w:lineRule="auto"/>
        <w:ind w:left="357" w:right="1" w:hanging="357"/>
        <w:jc w:val="both"/>
        <w:rPr>
          <w:rFonts w:ascii="Segoe UI" w:eastAsiaTheme="minorHAnsi" w:hAnsi="Segoe UI" w:cs="Segoe UI"/>
          <w:lang w:eastAsia="en-US"/>
        </w:rPr>
      </w:pPr>
      <w:r w:rsidRPr="00E37A94">
        <w:rPr>
          <w:rFonts w:ascii="Segoe UI" w:eastAsiaTheme="minorHAnsi" w:hAnsi="Segoe UI" w:cs="Segoe UI"/>
          <w:lang w:eastAsia="en-US"/>
        </w:rPr>
        <w:t>3. Wykonawca ……………………………………………………………………………………….……..………………………..……....…</w:t>
      </w:r>
    </w:p>
    <w:p w14:paraId="4131D217" w14:textId="77777777" w:rsidR="007442F8" w:rsidRPr="00E37A94" w:rsidRDefault="007442F8" w:rsidP="00E37A94">
      <w:pPr>
        <w:suppressAutoHyphens w:val="0"/>
        <w:spacing w:line="276" w:lineRule="auto"/>
        <w:ind w:left="357" w:right="-51" w:hanging="357"/>
        <w:jc w:val="both"/>
        <w:rPr>
          <w:rFonts w:ascii="Segoe UI" w:eastAsiaTheme="minorHAnsi" w:hAnsi="Segoe UI" w:cs="Segoe UI"/>
          <w:sz w:val="18"/>
          <w:szCs w:val="18"/>
          <w:lang w:eastAsia="en-US"/>
        </w:rPr>
      </w:pPr>
      <w:r w:rsidRPr="00E37A94">
        <w:rPr>
          <w:rFonts w:ascii="Segoe UI" w:eastAsiaTheme="minorHAnsi" w:hAnsi="Segoe UI" w:cs="Segoe UI"/>
          <w:sz w:val="18"/>
          <w:szCs w:val="18"/>
          <w:lang w:eastAsia="en-US"/>
        </w:rPr>
        <w:t xml:space="preserve">                                                                podać firmę/pełną nazwę i adres Wykonawcy </w:t>
      </w:r>
    </w:p>
    <w:p w14:paraId="2F558603"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7F02E9C4" w14:textId="2F036A75"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    zrealizuje następujące usługi: </w:t>
      </w:r>
    </w:p>
    <w:p w14:paraId="2DCF0BC0"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t xml:space="preserve">    ...……………………………………………………………………………………………………………………………………………………..</w:t>
      </w:r>
    </w:p>
    <w:p w14:paraId="7B028EDA"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p>
    <w:p w14:paraId="2C2F33B0" w14:textId="77777777" w:rsidR="007442F8" w:rsidRPr="00E37A94" w:rsidRDefault="007442F8" w:rsidP="00E37A94">
      <w:pPr>
        <w:numPr>
          <w:ilvl w:val="0"/>
          <w:numId w:val="18"/>
        </w:numPr>
        <w:suppressAutoHyphens w:val="0"/>
        <w:spacing w:after="200" w:line="276" w:lineRule="auto"/>
        <w:jc w:val="both"/>
        <w:rPr>
          <w:rFonts w:ascii="Segoe UI" w:eastAsiaTheme="minorHAnsi" w:hAnsi="Segoe UI" w:cs="Segoe UI"/>
          <w:lang w:eastAsia="en-US"/>
        </w:rPr>
      </w:pPr>
      <w:r w:rsidRPr="00E37A94">
        <w:rPr>
          <w:rFonts w:ascii="Segoe UI" w:eastAsiaTheme="minorHAnsi" w:hAnsi="Segoe UI" w:cs="Segoe UI"/>
          <w:lang w:eastAsia="en-US"/>
        </w:rPr>
        <w:t>...</w:t>
      </w:r>
    </w:p>
    <w:p w14:paraId="29DEAF65" w14:textId="77777777" w:rsidR="007442F8" w:rsidRPr="00E37A94" w:rsidRDefault="007442F8" w:rsidP="00E37A94">
      <w:pPr>
        <w:widowControl w:val="0"/>
        <w:tabs>
          <w:tab w:val="left" w:pos="708"/>
        </w:tabs>
        <w:suppressAutoHyphens w:val="0"/>
        <w:spacing w:line="276" w:lineRule="auto"/>
        <w:ind w:left="357" w:hanging="357"/>
        <w:jc w:val="center"/>
        <w:rPr>
          <w:rFonts w:ascii="Segoe UI" w:eastAsiaTheme="minorHAnsi" w:hAnsi="Segoe UI" w:cs="Segoe UI"/>
          <w:i/>
          <w:lang w:eastAsia="en-US"/>
        </w:rPr>
      </w:pPr>
    </w:p>
    <w:p w14:paraId="5EFB81F8" w14:textId="77777777" w:rsidR="007442F8" w:rsidRPr="00E37A94" w:rsidRDefault="007442F8" w:rsidP="00E37A94">
      <w:pPr>
        <w:widowControl w:val="0"/>
        <w:tabs>
          <w:tab w:val="left" w:pos="708"/>
        </w:tabs>
        <w:suppressAutoHyphens w:val="0"/>
        <w:spacing w:line="276" w:lineRule="auto"/>
        <w:ind w:left="357" w:hanging="357"/>
        <w:jc w:val="both"/>
        <w:rPr>
          <w:rFonts w:ascii="Segoe UI" w:eastAsiaTheme="minorHAnsi" w:hAnsi="Segoe UI" w:cs="Segoe UI"/>
          <w:lang w:eastAsia="en-US"/>
        </w:rPr>
      </w:pPr>
    </w:p>
    <w:p w14:paraId="71B5DD7C" w14:textId="77777777" w:rsidR="007442F8" w:rsidRPr="00E37A94" w:rsidRDefault="007442F8" w:rsidP="00E37A94">
      <w:pPr>
        <w:widowControl w:val="0"/>
        <w:tabs>
          <w:tab w:val="left" w:pos="708"/>
        </w:tabs>
        <w:spacing w:line="276" w:lineRule="auto"/>
        <w:jc w:val="center"/>
        <w:rPr>
          <w:rFonts w:ascii="Segoe UI" w:hAnsi="Segoe UI" w:cs="Segoe UI"/>
          <w:sz w:val="18"/>
          <w:szCs w:val="18"/>
        </w:rPr>
      </w:pPr>
      <w:r w:rsidRPr="00E37A94">
        <w:rPr>
          <w:rFonts w:ascii="Segoe UI" w:eastAsiaTheme="minorHAnsi" w:hAnsi="Segoe UI" w:cs="Segoe UI"/>
          <w:iCs/>
          <w:color w:val="FF0000"/>
          <w:sz w:val="18"/>
          <w:szCs w:val="18"/>
          <w:lang w:eastAsia="en-US"/>
        </w:rPr>
        <w:t xml:space="preserve">Niniejsze oświadczenie należy opatrzyć </w:t>
      </w:r>
      <w:r w:rsidRPr="00E37A94">
        <w:rPr>
          <w:rFonts w:ascii="Segoe UI" w:hAnsi="Segoe UI" w:cs="Segoe UI"/>
          <w:iCs/>
          <w:color w:val="FF0000"/>
          <w:sz w:val="18"/>
          <w:szCs w:val="18"/>
        </w:rPr>
        <w:t xml:space="preserve">kwalifikowanym podpisem elektronicznym lub podpisem zaufanym </w:t>
      </w:r>
      <w:r w:rsidRPr="00E37A94">
        <w:rPr>
          <w:rFonts w:ascii="Segoe UI" w:hAnsi="Segoe UI" w:cs="Segoe UI"/>
          <w:iCs/>
          <w:color w:val="FF0000"/>
          <w:sz w:val="18"/>
          <w:szCs w:val="18"/>
        </w:rPr>
        <w:br/>
        <w:t>lub podpisem osobistym właściwej, umocowanej osoby / właściwych, umocowanych osób</w:t>
      </w:r>
    </w:p>
    <w:p w14:paraId="68FEC871" w14:textId="77777777" w:rsidR="007442F8" w:rsidRPr="00E37A94" w:rsidRDefault="007442F8" w:rsidP="00E37A94">
      <w:pPr>
        <w:widowControl w:val="0"/>
        <w:tabs>
          <w:tab w:val="left" w:pos="708"/>
        </w:tabs>
        <w:suppressAutoHyphens w:val="0"/>
        <w:spacing w:line="276" w:lineRule="auto"/>
        <w:ind w:left="357" w:hanging="357"/>
        <w:jc w:val="center"/>
        <w:rPr>
          <w:rFonts w:ascii="Segoe UI" w:eastAsiaTheme="minorHAnsi" w:hAnsi="Segoe UI" w:cs="Segoe UI"/>
          <w:i/>
          <w:lang w:eastAsia="en-US"/>
        </w:rPr>
      </w:pPr>
    </w:p>
    <w:bookmarkEnd w:id="14"/>
    <w:p w14:paraId="115C948F"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br w:type="page"/>
      </w:r>
    </w:p>
    <w:p w14:paraId="1C31314B" w14:textId="24E76F5F" w:rsidR="00035389" w:rsidRPr="00E37A94" w:rsidRDefault="00035389" w:rsidP="00E37A94">
      <w:pPr>
        <w:suppressAutoHyphens w:val="0"/>
        <w:spacing w:line="276" w:lineRule="auto"/>
        <w:ind w:left="357" w:hanging="357"/>
        <w:jc w:val="right"/>
        <w:rPr>
          <w:rFonts w:ascii="Segoe UI" w:eastAsia="Calibri" w:hAnsi="Segoe UI" w:cs="Segoe UI"/>
          <w:b/>
          <w:sz w:val="22"/>
          <w:szCs w:val="22"/>
          <w:lang w:eastAsia="en-US"/>
        </w:rPr>
      </w:pPr>
      <w:bookmarkStart w:id="16" w:name="_Hlk88832970"/>
      <w:r w:rsidRPr="00E37A94">
        <w:rPr>
          <w:rFonts w:ascii="Segoe UI" w:eastAsia="Calibri" w:hAnsi="Segoe UI" w:cs="Segoe UI"/>
          <w:b/>
          <w:sz w:val="22"/>
          <w:szCs w:val="22"/>
          <w:lang w:eastAsia="en-US"/>
        </w:rPr>
        <w:lastRenderedPageBreak/>
        <w:t>4.</w:t>
      </w:r>
    </w:p>
    <w:p w14:paraId="6E8E96E7" w14:textId="7FF6052B" w:rsidR="00035389" w:rsidRPr="00E37A94" w:rsidRDefault="00035389" w:rsidP="00E37A94">
      <w:pPr>
        <w:suppressAutoHyphens w:val="0"/>
        <w:spacing w:line="276" w:lineRule="auto"/>
        <w:ind w:left="357" w:hanging="357"/>
        <w:jc w:val="both"/>
        <w:rPr>
          <w:rFonts w:ascii="Segoe UI" w:eastAsia="Calibri" w:hAnsi="Segoe UI" w:cs="Segoe UI"/>
          <w:sz w:val="22"/>
          <w:szCs w:val="22"/>
          <w:lang w:eastAsia="en-US"/>
        </w:rPr>
      </w:pPr>
      <w:r w:rsidRPr="00E37A94">
        <w:rPr>
          <w:rFonts w:ascii="Segoe UI" w:eastAsia="Calibri" w:hAnsi="Segoe UI" w:cs="Segoe UI"/>
          <w:sz w:val="22"/>
          <w:szCs w:val="22"/>
          <w:lang w:eastAsia="en-US"/>
        </w:rPr>
        <w:t>..................................................</w:t>
      </w:r>
    </w:p>
    <w:p w14:paraId="6F4013CD" w14:textId="77777777" w:rsidR="00035389" w:rsidRPr="00E37A94" w:rsidRDefault="00035389" w:rsidP="00E37A94">
      <w:pPr>
        <w:widowControl w:val="0"/>
        <w:autoSpaceDE w:val="0"/>
        <w:spacing w:line="276" w:lineRule="auto"/>
        <w:rPr>
          <w:rFonts w:ascii="Segoe UI" w:hAnsi="Segoe UI" w:cs="Segoe UI"/>
          <w:szCs w:val="16"/>
        </w:rPr>
      </w:pPr>
      <w:r w:rsidRPr="00E37A94">
        <w:rPr>
          <w:rFonts w:ascii="Segoe UI" w:eastAsia="Segoe UI" w:hAnsi="Segoe UI" w:cs="Segoe UI"/>
        </w:rPr>
        <w:t xml:space="preserve">  </w:t>
      </w:r>
      <w:r w:rsidRPr="00E37A94">
        <w:rPr>
          <w:rFonts w:ascii="Segoe UI" w:hAnsi="Segoe UI" w:cs="Segoe UI"/>
          <w:i/>
          <w:sz w:val="16"/>
          <w:szCs w:val="16"/>
        </w:rPr>
        <w:t>Nazwa i adres Wykonawcy</w:t>
      </w:r>
    </w:p>
    <w:p w14:paraId="0844914B" w14:textId="77777777" w:rsidR="00035389" w:rsidRPr="00E37A94" w:rsidRDefault="00035389" w:rsidP="00E37A94">
      <w:pPr>
        <w:suppressAutoHyphens w:val="0"/>
        <w:spacing w:line="276" w:lineRule="auto"/>
        <w:ind w:left="357" w:hanging="357"/>
        <w:jc w:val="both"/>
        <w:rPr>
          <w:rFonts w:ascii="Segoe UI" w:eastAsia="Calibri" w:hAnsi="Segoe UI" w:cs="Segoe UI"/>
          <w:lang w:eastAsia="en-US"/>
        </w:rPr>
      </w:pPr>
    </w:p>
    <w:p w14:paraId="49869A6D" w14:textId="77777777" w:rsidR="00035389" w:rsidRPr="00E37A94" w:rsidRDefault="00035389" w:rsidP="00E37A94">
      <w:pPr>
        <w:spacing w:line="276" w:lineRule="auto"/>
        <w:jc w:val="center"/>
        <w:rPr>
          <w:rFonts w:ascii="Segoe UI" w:hAnsi="Segoe UI" w:cs="Segoe UI"/>
          <w:b/>
          <w:bCs/>
          <w:iCs/>
        </w:rPr>
      </w:pPr>
      <w:r w:rsidRPr="00E37A94">
        <w:rPr>
          <w:rFonts w:ascii="Segoe UI" w:hAnsi="Segoe UI" w:cs="Segoe UI"/>
          <w:b/>
          <w:bCs/>
          <w:iCs/>
        </w:rPr>
        <w:t xml:space="preserve">WYKAZ WYKONANYCH USŁUG, </w:t>
      </w:r>
      <w:r w:rsidRPr="00E37A94">
        <w:rPr>
          <w:rFonts w:ascii="Segoe UI" w:hAnsi="Segoe UI" w:cs="Segoe UI"/>
          <w:b/>
          <w:bCs/>
          <w:iCs/>
        </w:rPr>
        <w:br/>
        <w:t xml:space="preserve">A W PRZYPADKU ŚWIADCZEŃ POWTARZAJĄCYCH SIĘ LUB CIĄGŁYCH </w:t>
      </w:r>
      <w:r w:rsidRPr="00E37A94">
        <w:rPr>
          <w:rFonts w:ascii="Segoe UI" w:hAnsi="Segoe UI" w:cs="Segoe UI"/>
          <w:b/>
          <w:bCs/>
          <w:iCs/>
        </w:rPr>
        <w:br/>
        <w:t>RÓWNIEŻ WYKONYWANYCH</w:t>
      </w:r>
    </w:p>
    <w:p w14:paraId="4BDF1992" w14:textId="77777777" w:rsidR="00035389" w:rsidRPr="00E37A94" w:rsidRDefault="00035389" w:rsidP="00E37A94">
      <w:pPr>
        <w:spacing w:line="276" w:lineRule="auto"/>
        <w:jc w:val="both"/>
        <w:rPr>
          <w:rFonts w:ascii="Segoe UI" w:hAnsi="Segoe UI" w:cs="Segoe UI"/>
          <w:b/>
          <w:bCs/>
          <w:iCs/>
        </w:rPr>
      </w:pPr>
    </w:p>
    <w:p w14:paraId="54B371B6" w14:textId="77777777" w:rsidR="00277EA4" w:rsidRPr="00E37A94" w:rsidRDefault="00277EA4" w:rsidP="00E37A94">
      <w:pPr>
        <w:widowControl w:val="0"/>
        <w:autoSpaceDE w:val="0"/>
        <w:spacing w:line="276" w:lineRule="auto"/>
        <w:jc w:val="center"/>
        <w:rPr>
          <w:rFonts w:ascii="Segoe UI" w:eastAsia="SimSun" w:hAnsi="Segoe UI" w:cs="Segoe UI"/>
          <w:b/>
          <w:kern w:val="2"/>
          <w:lang w:eastAsia="hi-IN" w:bidi="hi-IN"/>
        </w:rPr>
      </w:pPr>
      <w:r w:rsidRPr="00E37A94">
        <w:rPr>
          <w:rFonts w:ascii="Segoe UI" w:eastAsia="SimSun" w:hAnsi="Segoe UI" w:cs="Segoe UI"/>
          <w:b/>
          <w:kern w:val="2"/>
          <w:lang w:eastAsia="hi-IN" w:bidi="hi-IN"/>
        </w:rPr>
        <w:t xml:space="preserve">Świadczenie usług całodobowej ochrony fizycznej dla Domu Pomocy Społecznej </w:t>
      </w:r>
      <w:r w:rsidRPr="00E37A94">
        <w:rPr>
          <w:rFonts w:ascii="Segoe UI" w:eastAsia="SimSun" w:hAnsi="Segoe UI" w:cs="Segoe UI"/>
          <w:b/>
          <w:kern w:val="2"/>
          <w:lang w:eastAsia="hi-IN" w:bidi="hi-IN"/>
        </w:rPr>
        <w:br/>
        <w:t>„Zielony Taras” w Koszalinie</w:t>
      </w:r>
    </w:p>
    <w:p w14:paraId="18AB7D80" w14:textId="77777777" w:rsidR="00035389" w:rsidRPr="00E37A94" w:rsidRDefault="00035389" w:rsidP="00E37A94">
      <w:pPr>
        <w:widowControl w:val="0"/>
        <w:tabs>
          <w:tab w:val="left" w:pos="708"/>
        </w:tabs>
        <w:spacing w:line="276" w:lineRule="auto"/>
        <w:rPr>
          <w:rFonts w:ascii="Segoe UI" w:hAnsi="Segoe UI" w:cs="Segoe UI"/>
          <w:bCs/>
          <w:i/>
          <w:iCs/>
        </w:rPr>
      </w:pPr>
    </w:p>
    <w:p w14:paraId="05FA5565" w14:textId="77777777" w:rsidR="00035389" w:rsidRPr="00E37A94" w:rsidRDefault="00035389" w:rsidP="00E37A94">
      <w:pPr>
        <w:widowControl w:val="0"/>
        <w:tabs>
          <w:tab w:val="left" w:pos="708"/>
        </w:tabs>
        <w:spacing w:line="276" w:lineRule="auto"/>
        <w:rPr>
          <w:rFonts w:ascii="Segoe UI" w:hAnsi="Segoe UI" w:cs="Segoe UI"/>
          <w:bCs/>
          <w:i/>
          <w:iCs/>
        </w:rPr>
      </w:pPr>
    </w:p>
    <w:tbl>
      <w:tblPr>
        <w:tblW w:w="9916" w:type="dxa"/>
        <w:tblInd w:w="-140" w:type="dxa"/>
        <w:tblLayout w:type="fixed"/>
        <w:tblCellMar>
          <w:left w:w="10" w:type="dxa"/>
          <w:right w:w="10" w:type="dxa"/>
        </w:tblCellMar>
        <w:tblLook w:val="04A0" w:firstRow="1" w:lastRow="0" w:firstColumn="1" w:lastColumn="0" w:noHBand="0" w:noVBand="1"/>
      </w:tblPr>
      <w:tblGrid>
        <w:gridCol w:w="3112"/>
        <w:gridCol w:w="1985"/>
        <w:gridCol w:w="2126"/>
        <w:gridCol w:w="2693"/>
      </w:tblGrid>
      <w:tr w:rsidR="00277EA4" w:rsidRPr="00E37A94" w14:paraId="5D3E9900" w14:textId="77777777" w:rsidTr="00277EA4">
        <w:trPr>
          <w:trHeight w:val="1609"/>
        </w:trPr>
        <w:tc>
          <w:tcPr>
            <w:tcW w:w="3112" w:type="dxa"/>
            <w:tcBorders>
              <w:top w:val="single" w:sz="4" w:space="0" w:color="00000A"/>
              <w:left w:val="single" w:sz="4" w:space="0" w:color="00000A"/>
              <w:bottom w:val="single" w:sz="4" w:space="0" w:color="00000A"/>
              <w:right w:val="nil"/>
            </w:tcBorders>
            <w:vAlign w:val="center"/>
          </w:tcPr>
          <w:p w14:paraId="6FAAB883" w14:textId="77777777" w:rsidR="00277EA4" w:rsidRPr="00E37A94" w:rsidRDefault="00277EA4" w:rsidP="00E37A94">
            <w:pPr>
              <w:suppressAutoHyphens w:val="0"/>
              <w:snapToGrid w:val="0"/>
              <w:spacing w:line="276" w:lineRule="auto"/>
              <w:jc w:val="center"/>
              <w:rPr>
                <w:rFonts w:ascii="Segoe UI" w:hAnsi="Segoe UI" w:cs="Segoe UI"/>
                <w:b/>
                <w:sz w:val="18"/>
                <w:szCs w:val="18"/>
              </w:rPr>
            </w:pPr>
          </w:p>
          <w:p w14:paraId="03757BF8" w14:textId="77777777" w:rsidR="00277EA4" w:rsidRPr="00E37A94" w:rsidRDefault="00277EA4" w:rsidP="00E37A94">
            <w:pPr>
              <w:suppressAutoHyphens w:val="0"/>
              <w:spacing w:line="276" w:lineRule="auto"/>
              <w:jc w:val="center"/>
              <w:rPr>
                <w:rFonts w:ascii="Segoe UI" w:hAnsi="Segoe UI" w:cs="Segoe UI"/>
                <w:b/>
                <w:sz w:val="18"/>
                <w:szCs w:val="18"/>
              </w:rPr>
            </w:pPr>
            <w:r w:rsidRPr="00E37A94">
              <w:rPr>
                <w:rFonts w:ascii="Segoe UI" w:hAnsi="Segoe UI" w:cs="Segoe UI"/>
                <w:b/>
                <w:sz w:val="18"/>
                <w:szCs w:val="18"/>
              </w:rPr>
              <w:t xml:space="preserve">Rodzaj </w:t>
            </w:r>
          </w:p>
          <w:p w14:paraId="4D218EAB" w14:textId="77777777" w:rsidR="00277EA4" w:rsidRPr="00E37A94" w:rsidRDefault="00277EA4" w:rsidP="00E37A94">
            <w:pPr>
              <w:suppressAutoHyphens w:val="0"/>
              <w:spacing w:line="276" w:lineRule="auto"/>
              <w:jc w:val="center"/>
              <w:rPr>
                <w:rFonts w:ascii="Segoe UI" w:hAnsi="Segoe UI" w:cs="Segoe UI"/>
                <w:b/>
                <w:sz w:val="18"/>
                <w:szCs w:val="18"/>
              </w:rPr>
            </w:pPr>
            <w:r w:rsidRPr="00E37A94">
              <w:rPr>
                <w:rFonts w:ascii="Segoe UI" w:hAnsi="Segoe UI" w:cs="Segoe UI"/>
                <w:b/>
                <w:sz w:val="18"/>
                <w:szCs w:val="18"/>
              </w:rPr>
              <w:t>wykonanej /wykonywanej</w:t>
            </w:r>
          </w:p>
          <w:p w14:paraId="1B6B0B18" w14:textId="77777777" w:rsidR="00277EA4" w:rsidRPr="00E37A94" w:rsidRDefault="00277EA4" w:rsidP="00E37A94">
            <w:pPr>
              <w:suppressAutoHyphens w:val="0"/>
              <w:spacing w:line="276" w:lineRule="auto"/>
              <w:jc w:val="center"/>
              <w:rPr>
                <w:rFonts w:ascii="Segoe UI" w:hAnsi="Segoe UI" w:cs="Segoe UI"/>
                <w:b/>
                <w:sz w:val="18"/>
                <w:szCs w:val="18"/>
                <w:lang w:eastAsia="ar-SA"/>
              </w:rPr>
            </w:pPr>
            <w:r w:rsidRPr="00E37A94">
              <w:rPr>
                <w:rFonts w:ascii="Segoe UI" w:hAnsi="Segoe UI" w:cs="Segoe UI"/>
                <w:b/>
                <w:sz w:val="18"/>
                <w:szCs w:val="18"/>
              </w:rPr>
              <w:t>usługi</w:t>
            </w:r>
          </w:p>
          <w:p w14:paraId="74954A71" w14:textId="77777777" w:rsidR="00277EA4" w:rsidRPr="00E37A94" w:rsidRDefault="00277EA4" w:rsidP="00E37A94">
            <w:pPr>
              <w:spacing w:line="276" w:lineRule="auto"/>
              <w:rPr>
                <w:rFonts w:ascii="Segoe UI" w:hAnsi="Segoe UI" w:cs="Segoe UI"/>
                <w:sz w:val="18"/>
                <w:szCs w:val="18"/>
                <w:lang w:eastAsia="ar-SA"/>
              </w:rPr>
            </w:pPr>
          </w:p>
          <w:p w14:paraId="1E55D022" w14:textId="77777777" w:rsidR="00277EA4" w:rsidRPr="00E37A94" w:rsidRDefault="00277EA4" w:rsidP="00E37A94">
            <w:pPr>
              <w:suppressAutoHyphens w:val="0"/>
              <w:spacing w:line="276" w:lineRule="auto"/>
              <w:jc w:val="center"/>
              <w:rPr>
                <w:rFonts w:ascii="Segoe UI" w:hAnsi="Segoe UI" w:cs="Segoe UI"/>
                <w:sz w:val="16"/>
                <w:szCs w:val="16"/>
              </w:rPr>
            </w:pPr>
            <w:r w:rsidRPr="00E37A94">
              <w:rPr>
                <w:rFonts w:ascii="Segoe UI" w:hAnsi="Segoe UI" w:cs="Segoe UI"/>
                <w:sz w:val="16"/>
                <w:szCs w:val="16"/>
              </w:rPr>
              <w:t xml:space="preserve">(należy szczegółowo </w:t>
            </w:r>
          </w:p>
          <w:p w14:paraId="5D1E5E39" w14:textId="77777777" w:rsidR="00277EA4" w:rsidRPr="00E37A94" w:rsidRDefault="00277EA4" w:rsidP="00E37A94">
            <w:pPr>
              <w:suppressAutoHyphens w:val="0"/>
              <w:spacing w:line="276" w:lineRule="auto"/>
              <w:jc w:val="center"/>
              <w:rPr>
                <w:rFonts w:ascii="Segoe UI" w:hAnsi="Segoe UI" w:cs="Segoe UI"/>
                <w:b/>
                <w:sz w:val="22"/>
              </w:rPr>
            </w:pPr>
            <w:r w:rsidRPr="00E37A94">
              <w:rPr>
                <w:rFonts w:ascii="Segoe UI" w:hAnsi="Segoe UI" w:cs="Segoe UI"/>
                <w:sz w:val="16"/>
                <w:szCs w:val="16"/>
              </w:rPr>
              <w:t xml:space="preserve">rozpisać posiadane </w:t>
            </w:r>
            <w:r w:rsidRPr="00E37A94">
              <w:rPr>
                <w:rFonts w:ascii="Segoe UI" w:hAnsi="Segoe UI" w:cs="Segoe UI"/>
                <w:sz w:val="16"/>
                <w:szCs w:val="16"/>
              </w:rPr>
              <w:br/>
              <w:t>i spełniające warunek Zamawiającego doświadczenie)</w:t>
            </w:r>
          </w:p>
          <w:p w14:paraId="7111A18C" w14:textId="77777777" w:rsidR="00277EA4" w:rsidRPr="00E37A94" w:rsidRDefault="00277EA4" w:rsidP="00E37A94">
            <w:pPr>
              <w:spacing w:line="276" w:lineRule="auto"/>
              <w:rPr>
                <w:rFonts w:ascii="Segoe UI" w:hAnsi="Segoe UI" w:cs="Segoe UI"/>
              </w:rPr>
            </w:pPr>
          </w:p>
        </w:tc>
        <w:tc>
          <w:tcPr>
            <w:tcW w:w="1985" w:type="dxa"/>
            <w:tcBorders>
              <w:top w:val="single" w:sz="4" w:space="0" w:color="00000A"/>
              <w:left w:val="single" w:sz="4" w:space="0" w:color="00000A"/>
              <w:bottom w:val="single" w:sz="4" w:space="0" w:color="00000A"/>
              <w:right w:val="nil"/>
            </w:tcBorders>
            <w:vAlign w:val="center"/>
          </w:tcPr>
          <w:p w14:paraId="4C6F66D4" w14:textId="77777777" w:rsidR="00277EA4" w:rsidRPr="00E37A94" w:rsidRDefault="00277EA4" w:rsidP="00E37A94">
            <w:pPr>
              <w:keepNext/>
              <w:tabs>
                <w:tab w:val="num" w:pos="0"/>
              </w:tabs>
              <w:spacing w:line="276" w:lineRule="auto"/>
              <w:jc w:val="center"/>
              <w:outlineLvl w:val="1"/>
              <w:rPr>
                <w:rFonts w:ascii="Segoe UI" w:hAnsi="Segoe UI" w:cs="Segoe UI"/>
                <w:b/>
                <w:iCs/>
                <w:sz w:val="18"/>
                <w:szCs w:val="18"/>
              </w:rPr>
            </w:pPr>
            <w:r w:rsidRPr="00E37A94">
              <w:rPr>
                <w:rFonts w:ascii="Segoe UI" w:hAnsi="Segoe UI" w:cs="Segoe UI"/>
                <w:b/>
                <w:iCs/>
                <w:sz w:val="18"/>
                <w:szCs w:val="18"/>
              </w:rPr>
              <w:t xml:space="preserve">Wartość </w:t>
            </w:r>
          </w:p>
          <w:p w14:paraId="68C8AD4D" w14:textId="77777777" w:rsidR="00277EA4" w:rsidRPr="00E37A94" w:rsidRDefault="00277EA4" w:rsidP="00E37A94">
            <w:pPr>
              <w:keepNext/>
              <w:tabs>
                <w:tab w:val="num" w:pos="0"/>
              </w:tabs>
              <w:spacing w:line="276" w:lineRule="auto"/>
              <w:jc w:val="center"/>
              <w:outlineLvl w:val="1"/>
              <w:rPr>
                <w:rFonts w:ascii="Segoe UI" w:hAnsi="Segoe UI" w:cs="Segoe UI"/>
                <w:b/>
                <w:iCs/>
                <w:sz w:val="18"/>
                <w:szCs w:val="18"/>
              </w:rPr>
            </w:pPr>
            <w:r w:rsidRPr="00E37A94">
              <w:rPr>
                <w:rFonts w:ascii="Segoe UI" w:hAnsi="Segoe UI" w:cs="Segoe UI"/>
                <w:b/>
                <w:iCs/>
                <w:sz w:val="18"/>
                <w:szCs w:val="18"/>
              </w:rPr>
              <w:t xml:space="preserve">wykonanej </w:t>
            </w:r>
          </w:p>
          <w:p w14:paraId="75AD5E74" w14:textId="77777777" w:rsidR="00277EA4" w:rsidRPr="00E37A94" w:rsidRDefault="00277EA4" w:rsidP="00E37A94">
            <w:pPr>
              <w:keepNext/>
              <w:tabs>
                <w:tab w:val="num" w:pos="0"/>
              </w:tabs>
              <w:spacing w:line="276" w:lineRule="auto"/>
              <w:jc w:val="center"/>
              <w:outlineLvl w:val="1"/>
              <w:rPr>
                <w:rFonts w:ascii="Segoe UI" w:hAnsi="Segoe UI" w:cs="Segoe UI"/>
                <w:b/>
                <w:iCs/>
                <w:sz w:val="18"/>
                <w:szCs w:val="18"/>
              </w:rPr>
            </w:pPr>
            <w:r w:rsidRPr="00E37A94">
              <w:rPr>
                <w:rFonts w:ascii="Segoe UI" w:hAnsi="Segoe UI" w:cs="Segoe UI"/>
                <w:b/>
                <w:iCs/>
                <w:sz w:val="18"/>
                <w:szCs w:val="18"/>
              </w:rPr>
              <w:t>/ wykonywanej</w:t>
            </w:r>
          </w:p>
          <w:p w14:paraId="170D6F2B" w14:textId="77777777" w:rsidR="00277EA4" w:rsidRPr="00E37A94" w:rsidRDefault="00277EA4" w:rsidP="00E37A94">
            <w:pPr>
              <w:keepNext/>
              <w:tabs>
                <w:tab w:val="num" w:pos="0"/>
              </w:tabs>
              <w:spacing w:line="276" w:lineRule="auto"/>
              <w:jc w:val="center"/>
              <w:outlineLvl w:val="1"/>
              <w:rPr>
                <w:rFonts w:ascii="Segoe UI" w:hAnsi="Segoe UI" w:cs="Segoe UI"/>
                <w:b/>
                <w:iCs/>
                <w:sz w:val="18"/>
                <w:szCs w:val="18"/>
              </w:rPr>
            </w:pPr>
            <w:r w:rsidRPr="00E37A94">
              <w:rPr>
                <w:rFonts w:ascii="Segoe UI" w:hAnsi="Segoe UI" w:cs="Segoe UI"/>
                <w:b/>
                <w:iCs/>
                <w:sz w:val="18"/>
                <w:szCs w:val="18"/>
              </w:rPr>
              <w:t xml:space="preserve">usługi </w:t>
            </w:r>
          </w:p>
          <w:p w14:paraId="796E952A" w14:textId="77777777" w:rsidR="00277EA4" w:rsidRPr="00E37A94" w:rsidRDefault="00277EA4" w:rsidP="00E37A94">
            <w:pPr>
              <w:keepNext/>
              <w:tabs>
                <w:tab w:val="num" w:pos="0"/>
              </w:tabs>
              <w:spacing w:line="276" w:lineRule="auto"/>
              <w:ind w:left="576" w:hanging="576"/>
              <w:jc w:val="center"/>
              <w:outlineLvl w:val="1"/>
              <w:rPr>
                <w:rFonts w:ascii="Segoe UI" w:hAnsi="Segoe UI" w:cs="Segoe UI"/>
                <w:b/>
                <w:iCs/>
                <w:sz w:val="18"/>
                <w:szCs w:val="18"/>
              </w:rPr>
            </w:pPr>
          </w:p>
          <w:p w14:paraId="225D7694" w14:textId="77777777" w:rsidR="00277EA4" w:rsidRPr="00E37A94" w:rsidRDefault="00277EA4" w:rsidP="00E37A94">
            <w:pPr>
              <w:keepNext/>
              <w:tabs>
                <w:tab w:val="num" w:pos="0"/>
              </w:tabs>
              <w:spacing w:line="276" w:lineRule="auto"/>
              <w:ind w:left="576" w:hanging="576"/>
              <w:jc w:val="center"/>
              <w:outlineLvl w:val="1"/>
              <w:rPr>
                <w:rFonts w:ascii="Segoe UI" w:hAnsi="Segoe UI" w:cs="Segoe UI"/>
                <w:b/>
                <w:sz w:val="24"/>
              </w:rPr>
            </w:pPr>
            <w:r w:rsidRPr="00E37A94">
              <w:rPr>
                <w:rFonts w:ascii="Segoe UI" w:hAnsi="Segoe UI" w:cs="Segoe UI"/>
                <w:iCs/>
                <w:sz w:val="16"/>
                <w:szCs w:val="16"/>
              </w:rPr>
              <w:t>(brutto)</w:t>
            </w:r>
          </w:p>
        </w:tc>
        <w:tc>
          <w:tcPr>
            <w:tcW w:w="2126" w:type="dxa"/>
            <w:tcBorders>
              <w:top w:val="single" w:sz="4" w:space="0" w:color="00000A"/>
              <w:left w:val="single" w:sz="4" w:space="0" w:color="00000A"/>
              <w:bottom w:val="single" w:sz="4" w:space="0" w:color="00000A"/>
              <w:right w:val="single" w:sz="4" w:space="0" w:color="00000A"/>
            </w:tcBorders>
          </w:tcPr>
          <w:p w14:paraId="34322304" w14:textId="77777777" w:rsidR="00277EA4" w:rsidRPr="00E37A94" w:rsidRDefault="00277EA4" w:rsidP="00E37A94">
            <w:pPr>
              <w:tabs>
                <w:tab w:val="left" w:pos="708"/>
              </w:tabs>
              <w:suppressAutoHyphens w:val="0"/>
              <w:snapToGrid w:val="0"/>
              <w:spacing w:line="276" w:lineRule="auto"/>
              <w:jc w:val="center"/>
              <w:rPr>
                <w:rFonts w:ascii="Segoe UI" w:hAnsi="Segoe UI" w:cs="Segoe UI"/>
                <w:b/>
                <w:iCs/>
                <w:sz w:val="18"/>
                <w:szCs w:val="18"/>
                <w:lang w:eastAsia="pl-PL"/>
              </w:rPr>
            </w:pPr>
          </w:p>
          <w:p w14:paraId="769ACB3A" w14:textId="74B9FBDE" w:rsidR="00277EA4" w:rsidRPr="00E37A94" w:rsidRDefault="00277EA4" w:rsidP="00E37A94">
            <w:pPr>
              <w:tabs>
                <w:tab w:val="left" w:pos="708"/>
              </w:tabs>
              <w:suppressAutoHyphens w:val="0"/>
              <w:snapToGrid w:val="0"/>
              <w:spacing w:line="276" w:lineRule="auto"/>
              <w:jc w:val="center"/>
              <w:rPr>
                <w:rFonts w:ascii="Segoe UI" w:hAnsi="Segoe UI" w:cs="Segoe UI"/>
                <w:b/>
                <w:iCs/>
                <w:sz w:val="18"/>
                <w:szCs w:val="18"/>
                <w:lang w:eastAsia="pl-PL"/>
              </w:rPr>
            </w:pPr>
          </w:p>
          <w:p w14:paraId="2B736A81" w14:textId="77777777" w:rsidR="00277EA4" w:rsidRPr="00E37A94" w:rsidRDefault="00277EA4" w:rsidP="00E37A94">
            <w:pPr>
              <w:tabs>
                <w:tab w:val="left" w:pos="708"/>
              </w:tabs>
              <w:suppressAutoHyphens w:val="0"/>
              <w:spacing w:line="276" w:lineRule="auto"/>
              <w:jc w:val="center"/>
              <w:rPr>
                <w:rFonts w:ascii="Segoe UI" w:hAnsi="Segoe UI" w:cs="Segoe UI"/>
                <w:b/>
                <w:iCs/>
                <w:sz w:val="18"/>
                <w:szCs w:val="18"/>
                <w:lang w:eastAsia="pl-PL"/>
              </w:rPr>
            </w:pPr>
            <w:r w:rsidRPr="00E37A94">
              <w:rPr>
                <w:rFonts w:ascii="Segoe UI" w:hAnsi="Segoe UI" w:cs="Segoe UI"/>
                <w:b/>
                <w:iCs/>
                <w:sz w:val="18"/>
                <w:szCs w:val="18"/>
                <w:lang w:eastAsia="pl-PL"/>
              </w:rPr>
              <w:t xml:space="preserve">Data </w:t>
            </w:r>
            <w:r w:rsidRPr="00E37A94">
              <w:rPr>
                <w:rFonts w:ascii="Segoe UI" w:hAnsi="Segoe UI" w:cs="Segoe UI"/>
                <w:b/>
                <w:iCs/>
                <w:sz w:val="18"/>
                <w:szCs w:val="18"/>
                <w:lang w:eastAsia="pl-PL"/>
              </w:rPr>
              <w:br/>
              <w:t xml:space="preserve">wykonania </w:t>
            </w:r>
          </w:p>
          <w:p w14:paraId="05C9A937" w14:textId="78480C86" w:rsidR="00277EA4" w:rsidRPr="00E37A94" w:rsidRDefault="00277EA4" w:rsidP="00E37A94">
            <w:pPr>
              <w:tabs>
                <w:tab w:val="left" w:pos="708"/>
              </w:tabs>
              <w:suppressAutoHyphens w:val="0"/>
              <w:spacing w:line="276" w:lineRule="auto"/>
              <w:jc w:val="center"/>
              <w:rPr>
                <w:rFonts w:ascii="Segoe UI" w:hAnsi="Segoe UI" w:cs="Segoe UI"/>
                <w:b/>
                <w:sz w:val="24"/>
              </w:rPr>
            </w:pPr>
            <w:r w:rsidRPr="00E37A94">
              <w:rPr>
                <w:rFonts w:ascii="Segoe UI" w:hAnsi="Segoe UI" w:cs="Segoe UI"/>
                <w:b/>
                <w:iCs/>
                <w:sz w:val="18"/>
                <w:szCs w:val="18"/>
                <w:lang w:eastAsia="pl-PL"/>
              </w:rPr>
              <w:t xml:space="preserve">/ wykonywania usługi </w:t>
            </w:r>
            <w:r w:rsidRPr="00E37A94">
              <w:rPr>
                <w:rFonts w:ascii="Segoe UI" w:hAnsi="Segoe UI" w:cs="Segoe UI"/>
                <w:b/>
                <w:iCs/>
                <w:sz w:val="18"/>
                <w:szCs w:val="18"/>
                <w:lang w:eastAsia="pl-PL"/>
              </w:rPr>
              <w:br/>
            </w:r>
          </w:p>
        </w:tc>
        <w:tc>
          <w:tcPr>
            <w:tcW w:w="2693" w:type="dxa"/>
            <w:tcBorders>
              <w:top w:val="single" w:sz="4" w:space="0" w:color="00000A"/>
              <w:left w:val="single" w:sz="4" w:space="0" w:color="00000A"/>
              <w:bottom w:val="single" w:sz="4" w:space="0" w:color="00000A"/>
              <w:right w:val="single" w:sz="4" w:space="0" w:color="00000A"/>
            </w:tcBorders>
            <w:vAlign w:val="center"/>
          </w:tcPr>
          <w:p w14:paraId="246D47FF" w14:textId="77777777" w:rsidR="00277EA4" w:rsidRPr="00E37A94" w:rsidRDefault="00277EA4" w:rsidP="00E37A94">
            <w:pPr>
              <w:tabs>
                <w:tab w:val="left" w:pos="708"/>
              </w:tabs>
              <w:spacing w:line="276" w:lineRule="auto"/>
              <w:jc w:val="center"/>
              <w:rPr>
                <w:rFonts w:ascii="Segoe UI" w:hAnsi="Segoe UI" w:cs="Segoe UI"/>
                <w:b/>
                <w:iCs/>
                <w:sz w:val="18"/>
                <w:szCs w:val="18"/>
              </w:rPr>
            </w:pPr>
            <w:r w:rsidRPr="00E37A94">
              <w:rPr>
                <w:rFonts w:ascii="Segoe UI" w:hAnsi="Segoe UI" w:cs="Segoe UI"/>
                <w:b/>
                <w:iCs/>
                <w:sz w:val="18"/>
                <w:szCs w:val="18"/>
              </w:rPr>
              <w:t xml:space="preserve">Podmiot, </w:t>
            </w:r>
            <w:r w:rsidRPr="00E37A94">
              <w:rPr>
                <w:rFonts w:ascii="Segoe UI" w:hAnsi="Segoe UI" w:cs="Segoe UI"/>
                <w:b/>
                <w:iCs/>
                <w:sz w:val="18"/>
                <w:szCs w:val="18"/>
              </w:rPr>
              <w:br/>
              <w:t>na rzecz którego</w:t>
            </w:r>
          </w:p>
          <w:p w14:paraId="0F6FD124" w14:textId="77777777" w:rsidR="00277EA4" w:rsidRPr="00E37A94" w:rsidRDefault="00277EA4" w:rsidP="00E37A94">
            <w:pPr>
              <w:spacing w:line="276" w:lineRule="auto"/>
              <w:jc w:val="center"/>
              <w:rPr>
                <w:rFonts w:ascii="Segoe UI" w:hAnsi="Segoe UI" w:cs="Segoe UI"/>
                <w:b/>
                <w:iCs/>
                <w:sz w:val="18"/>
                <w:szCs w:val="18"/>
              </w:rPr>
            </w:pPr>
            <w:r w:rsidRPr="00E37A94">
              <w:rPr>
                <w:rFonts w:ascii="Segoe UI" w:hAnsi="Segoe UI" w:cs="Segoe UI"/>
                <w:b/>
                <w:iCs/>
                <w:sz w:val="18"/>
                <w:szCs w:val="18"/>
              </w:rPr>
              <w:t>usługa została wykonana</w:t>
            </w:r>
          </w:p>
          <w:p w14:paraId="4FB6FAD7" w14:textId="77777777" w:rsidR="00277EA4" w:rsidRPr="00E37A94" w:rsidRDefault="00277EA4" w:rsidP="00E37A94">
            <w:pPr>
              <w:spacing w:line="276" w:lineRule="auto"/>
              <w:jc w:val="center"/>
              <w:rPr>
                <w:rFonts w:ascii="Segoe UI" w:hAnsi="Segoe UI" w:cs="Segoe UI"/>
                <w:b/>
                <w:bCs/>
                <w:iCs/>
                <w:sz w:val="18"/>
                <w:szCs w:val="18"/>
              </w:rPr>
            </w:pPr>
            <w:r w:rsidRPr="00E37A94">
              <w:rPr>
                <w:rFonts w:ascii="Segoe UI" w:hAnsi="Segoe UI" w:cs="Segoe UI"/>
                <w:b/>
                <w:iCs/>
                <w:sz w:val="18"/>
                <w:szCs w:val="18"/>
              </w:rPr>
              <w:t>/ jest wykonywana</w:t>
            </w:r>
          </w:p>
          <w:p w14:paraId="39C1DCC1" w14:textId="77777777" w:rsidR="00277EA4" w:rsidRPr="00E37A94" w:rsidRDefault="00277EA4" w:rsidP="00E37A94">
            <w:pPr>
              <w:tabs>
                <w:tab w:val="left" w:pos="708"/>
              </w:tabs>
              <w:spacing w:line="276" w:lineRule="auto"/>
              <w:jc w:val="center"/>
              <w:rPr>
                <w:rFonts w:ascii="Segoe UI" w:hAnsi="Segoe UI" w:cs="Segoe UI"/>
              </w:rPr>
            </w:pPr>
          </w:p>
        </w:tc>
      </w:tr>
      <w:tr w:rsidR="00277EA4" w:rsidRPr="00E37A94" w14:paraId="52AA1561" w14:textId="77777777" w:rsidTr="00277EA4">
        <w:trPr>
          <w:trHeight w:val="996"/>
        </w:trPr>
        <w:tc>
          <w:tcPr>
            <w:tcW w:w="3112" w:type="dxa"/>
            <w:tcBorders>
              <w:top w:val="single" w:sz="4" w:space="0" w:color="00000A"/>
              <w:left w:val="single" w:sz="4" w:space="0" w:color="00000A"/>
              <w:bottom w:val="single" w:sz="4" w:space="0" w:color="00000A"/>
              <w:right w:val="nil"/>
            </w:tcBorders>
          </w:tcPr>
          <w:p w14:paraId="45807A61"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6CE3ABDC" w14:textId="77777777" w:rsidR="00277EA4" w:rsidRPr="00E37A94" w:rsidRDefault="00277EA4" w:rsidP="00E37A94">
            <w:pPr>
              <w:tabs>
                <w:tab w:val="left" w:pos="708"/>
              </w:tabs>
              <w:spacing w:line="276" w:lineRule="auto"/>
              <w:rPr>
                <w:rFonts w:ascii="Segoe UI" w:hAnsi="Segoe UI" w:cs="Segoe UI"/>
                <w:sz w:val="18"/>
                <w:szCs w:val="18"/>
              </w:rPr>
            </w:pPr>
          </w:p>
          <w:p w14:paraId="754501D7" w14:textId="77777777" w:rsidR="00277EA4" w:rsidRPr="00E37A94" w:rsidRDefault="00277EA4" w:rsidP="00E37A94">
            <w:pPr>
              <w:tabs>
                <w:tab w:val="left" w:pos="708"/>
              </w:tabs>
              <w:spacing w:line="276" w:lineRule="auto"/>
              <w:rPr>
                <w:rFonts w:ascii="Segoe UI" w:hAnsi="Segoe UI" w:cs="Segoe UI"/>
              </w:rPr>
            </w:pPr>
          </w:p>
          <w:p w14:paraId="73649D19" w14:textId="77777777" w:rsidR="00277EA4" w:rsidRPr="00E37A94" w:rsidRDefault="00277EA4" w:rsidP="00E37A94">
            <w:pPr>
              <w:tabs>
                <w:tab w:val="left" w:pos="708"/>
              </w:tabs>
              <w:spacing w:line="276" w:lineRule="auto"/>
              <w:rPr>
                <w:rFonts w:ascii="Segoe UI" w:hAnsi="Segoe UI" w:cs="Segoe UI"/>
              </w:rPr>
            </w:pPr>
          </w:p>
          <w:p w14:paraId="75EBBBFE" w14:textId="77777777" w:rsidR="00277EA4" w:rsidRPr="00E37A94" w:rsidRDefault="00277EA4" w:rsidP="00E37A94">
            <w:pPr>
              <w:tabs>
                <w:tab w:val="left" w:pos="708"/>
              </w:tabs>
              <w:spacing w:line="276" w:lineRule="auto"/>
              <w:rPr>
                <w:rFonts w:ascii="Segoe UI" w:hAnsi="Segoe UI" w:cs="Segoe UI"/>
              </w:rPr>
            </w:pPr>
          </w:p>
        </w:tc>
        <w:tc>
          <w:tcPr>
            <w:tcW w:w="1985" w:type="dxa"/>
            <w:tcBorders>
              <w:top w:val="single" w:sz="4" w:space="0" w:color="00000A"/>
              <w:left w:val="single" w:sz="4" w:space="0" w:color="00000A"/>
              <w:bottom w:val="single" w:sz="4" w:space="0" w:color="00000A"/>
              <w:right w:val="nil"/>
            </w:tcBorders>
          </w:tcPr>
          <w:p w14:paraId="6F97FF79" w14:textId="77777777" w:rsidR="00277EA4" w:rsidRPr="00E37A94" w:rsidRDefault="00277EA4" w:rsidP="00E37A94">
            <w:pPr>
              <w:tabs>
                <w:tab w:val="left" w:pos="708"/>
              </w:tabs>
              <w:snapToGrid w:val="0"/>
              <w:spacing w:line="276" w:lineRule="auto"/>
              <w:jc w:val="center"/>
              <w:rPr>
                <w:rFonts w:ascii="Segoe UI" w:hAnsi="Segoe UI" w:cs="Segoe UI"/>
              </w:rPr>
            </w:pPr>
          </w:p>
          <w:p w14:paraId="3530BD11" w14:textId="77777777" w:rsidR="00277EA4" w:rsidRPr="00E37A94" w:rsidRDefault="00277EA4" w:rsidP="00E37A94">
            <w:pPr>
              <w:tabs>
                <w:tab w:val="left" w:pos="708"/>
              </w:tabs>
              <w:spacing w:line="276" w:lineRule="auto"/>
              <w:jc w:val="center"/>
              <w:rPr>
                <w:rFonts w:ascii="Segoe UI" w:hAnsi="Segoe UI" w:cs="Segoe UI"/>
              </w:rPr>
            </w:pPr>
          </w:p>
          <w:p w14:paraId="29D2159C" w14:textId="77777777" w:rsidR="00277EA4" w:rsidRPr="00E37A94" w:rsidRDefault="00277EA4" w:rsidP="00E37A94">
            <w:pPr>
              <w:tabs>
                <w:tab w:val="left" w:pos="708"/>
              </w:tabs>
              <w:spacing w:line="276" w:lineRule="auto"/>
              <w:rPr>
                <w:rFonts w:ascii="Segoe UI" w:hAnsi="Segoe UI" w:cs="Segoe UI"/>
              </w:rPr>
            </w:pPr>
          </w:p>
          <w:p w14:paraId="7B93D2BE" w14:textId="77777777" w:rsidR="00277EA4" w:rsidRPr="00E37A94" w:rsidRDefault="00277EA4" w:rsidP="00E37A94">
            <w:pPr>
              <w:tabs>
                <w:tab w:val="left" w:pos="708"/>
              </w:tabs>
              <w:spacing w:line="276" w:lineRule="auto"/>
              <w:jc w:val="center"/>
              <w:rPr>
                <w:rFonts w:ascii="Segoe UI" w:hAnsi="Segoe UI" w:cs="Segoe UI"/>
              </w:rPr>
            </w:pPr>
          </w:p>
        </w:tc>
        <w:tc>
          <w:tcPr>
            <w:tcW w:w="2126" w:type="dxa"/>
            <w:tcBorders>
              <w:top w:val="single" w:sz="4" w:space="0" w:color="00000A"/>
              <w:left w:val="single" w:sz="4" w:space="0" w:color="00000A"/>
              <w:bottom w:val="single" w:sz="4" w:space="0" w:color="00000A"/>
              <w:right w:val="single" w:sz="4" w:space="0" w:color="00000A"/>
            </w:tcBorders>
          </w:tcPr>
          <w:p w14:paraId="7108B164" w14:textId="12078858" w:rsidR="00277EA4" w:rsidRPr="00E37A94" w:rsidRDefault="00277EA4" w:rsidP="00E37A94">
            <w:pPr>
              <w:tabs>
                <w:tab w:val="left" w:pos="708"/>
              </w:tabs>
              <w:snapToGrid w:val="0"/>
              <w:spacing w:line="276" w:lineRule="auto"/>
              <w:jc w:val="center"/>
              <w:rPr>
                <w:rFonts w:ascii="Segoe UI" w:hAnsi="Segoe UI" w:cs="Segoe UI"/>
              </w:rPr>
            </w:pPr>
          </w:p>
        </w:tc>
        <w:tc>
          <w:tcPr>
            <w:tcW w:w="2693" w:type="dxa"/>
            <w:tcBorders>
              <w:top w:val="single" w:sz="4" w:space="0" w:color="00000A"/>
              <w:left w:val="single" w:sz="4" w:space="0" w:color="00000A"/>
              <w:bottom w:val="single" w:sz="4" w:space="0" w:color="00000A"/>
              <w:right w:val="single" w:sz="4" w:space="0" w:color="00000A"/>
            </w:tcBorders>
          </w:tcPr>
          <w:p w14:paraId="758A3898" w14:textId="77777777" w:rsidR="00277EA4" w:rsidRPr="00E37A94" w:rsidRDefault="00277EA4" w:rsidP="00E37A94">
            <w:pPr>
              <w:tabs>
                <w:tab w:val="left" w:pos="708"/>
              </w:tabs>
              <w:snapToGrid w:val="0"/>
              <w:spacing w:line="276" w:lineRule="auto"/>
              <w:jc w:val="center"/>
              <w:rPr>
                <w:rFonts w:ascii="Segoe UI" w:hAnsi="Segoe UI" w:cs="Segoe UI"/>
              </w:rPr>
            </w:pPr>
          </w:p>
        </w:tc>
      </w:tr>
      <w:tr w:rsidR="00277EA4" w:rsidRPr="00E37A94" w14:paraId="57CBAA80" w14:textId="77777777" w:rsidTr="00277EA4">
        <w:trPr>
          <w:trHeight w:val="996"/>
        </w:trPr>
        <w:tc>
          <w:tcPr>
            <w:tcW w:w="3112" w:type="dxa"/>
            <w:tcBorders>
              <w:top w:val="single" w:sz="4" w:space="0" w:color="00000A"/>
              <w:left w:val="single" w:sz="4" w:space="0" w:color="00000A"/>
              <w:bottom w:val="single" w:sz="4" w:space="0" w:color="00000A"/>
              <w:right w:val="nil"/>
            </w:tcBorders>
          </w:tcPr>
          <w:p w14:paraId="6203154F"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2B556732"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0664A76F"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5E77FEA0"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3C702DE5" w14:textId="77777777" w:rsidR="00277EA4" w:rsidRPr="00E37A94" w:rsidRDefault="00277EA4" w:rsidP="00E37A94">
            <w:pPr>
              <w:tabs>
                <w:tab w:val="left" w:pos="708"/>
              </w:tabs>
              <w:snapToGrid w:val="0"/>
              <w:spacing w:line="276" w:lineRule="auto"/>
              <w:rPr>
                <w:rFonts w:ascii="Segoe UI" w:hAnsi="Segoe UI" w:cs="Segoe UI"/>
                <w:sz w:val="18"/>
                <w:szCs w:val="18"/>
              </w:rPr>
            </w:pPr>
          </w:p>
        </w:tc>
        <w:tc>
          <w:tcPr>
            <w:tcW w:w="1985" w:type="dxa"/>
            <w:tcBorders>
              <w:top w:val="single" w:sz="4" w:space="0" w:color="00000A"/>
              <w:left w:val="single" w:sz="4" w:space="0" w:color="00000A"/>
              <w:bottom w:val="single" w:sz="4" w:space="0" w:color="00000A"/>
              <w:right w:val="nil"/>
            </w:tcBorders>
          </w:tcPr>
          <w:p w14:paraId="369D8801" w14:textId="77777777" w:rsidR="00277EA4" w:rsidRPr="00E37A94" w:rsidRDefault="00277EA4" w:rsidP="00E37A94">
            <w:pPr>
              <w:tabs>
                <w:tab w:val="left" w:pos="708"/>
              </w:tabs>
              <w:snapToGrid w:val="0"/>
              <w:spacing w:line="276" w:lineRule="auto"/>
              <w:jc w:val="center"/>
              <w:rPr>
                <w:rFonts w:ascii="Segoe UI" w:hAnsi="Segoe UI" w:cs="Segoe UI"/>
              </w:rPr>
            </w:pPr>
          </w:p>
        </w:tc>
        <w:tc>
          <w:tcPr>
            <w:tcW w:w="2126" w:type="dxa"/>
            <w:tcBorders>
              <w:top w:val="single" w:sz="4" w:space="0" w:color="00000A"/>
              <w:left w:val="single" w:sz="4" w:space="0" w:color="00000A"/>
              <w:bottom w:val="single" w:sz="4" w:space="0" w:color="00000A"/>
              <w:right w:val="single" w:sz="4" w:space="0" w:color="00000A"/>
            </w:tcBorders>
          </w:tcPr>
          <w:p w14:paraId="547751B9" w14:textId="798391DA" w:rsidR="00277EA4" w:rsidRPr="00E37A94" w:rsidRDefault="00277EA4" w:rsidP="00E37A94">
            <w:pPr>
              <w:tabs>
                <w:tab w:val="left" w:pos="708"/>
              </w:tabs>
              <w:snapToGrid w:val="0"/>
              <w:spacing w:line="276" w:lineRule="auto"/>
              <w:jc w:val="center"/>
              <w:rPr>
                <w:rFonts w:ascii="Segoe UI" w:hAnsi="Segoe UI" w:cs="Segoe UI"/>
              </w:rPr>
            </w:pPr>
          </w:p>
        </w:tc>
        <w:tc>
          <w:tcPr>
            <w:tcW w:w="2693" w:type="dxa"/>
            <w:tcBorders>
              <w:top w:val="single" w:sz="4" w:space="0" w:color="00000A"/>
              <w:left w:val="single" w:sz="4" w:space="0" w:color="00000A"/>
              <w:bottom w:val="single" w:sz="4" w:space="0" w:color="00000A"/>
              <w:right w:val="single" w:sz="4" w:space="0" w:color="00000A"/>
            </w:tcBorders>
          </w:tcPr>
          <w:p w14:paraId="00870B5D" w14:textId="77777777" w:rsidR="00277EA4" w:rsidRPr="00E37A94" w:rsidRDefault="00277EA4" w:rsidP="00E37A94">
            <w:pPr>
              <w:tabs>
                <w:tab w:val="left" w:pos="708"/>
              </w:tabs>
              <w:snapToGrid w:val="0"/>
              <w:spacing w:line="276" w:lineRule="auto"/>
              <w:jc w:val="center"/>
              <w:rPr>
                <w:rFonts w:ascii="Segoe UI" w:hAnsi="Segoe UI" w:cs="Segoe UI"/>
              </w:rPr>
            </w:pPr>
          </w:p>
        </w:tc>
      </w:tr>
      <w:tr w:rsidR="00277EA4" w:rsidRPr="00E37A94" w14:paraId="5D173BA8" w14:textId="77777777" w:rsidTr="00277EA4">
        <w:trPr>
          <w:trHeight w:val="996"/>
        </w:trPr>
        <w:tc>
          <w:tcPr>
            <w:tcW w:w="3112" w:type="dxa"/>
            <w:tcBorders>
              <w:top w:val="single" w:sz="4" w:space="0" w:color="00000A"/>
              <w:left w:val="single" w:sz="4" w:space="0" w:color="00000A"/>
              <w:bottom w:val="single" w:sz="4" w:space="0" w:color="00000A"/>
              <w:right w:val="nil"/>
            </w:tcBorders>
          </w:tcPr>
          <w:p w14:paraId="3B58E7CA"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5CC0F5EA"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71A7016C"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2EEE9042" w14:textId="77777777" w:rsidR="00277EA4" w:rsidRPr="00E37A94" w:rsidRDefault="00277EA4" w:rsidP="00E37A94">
            <w:pPr>
              <w:tabs>
                <w:tab w:val="left" w:pos="708"/>
              </w:tabs>
              <w:snapToGrid w:val="0"/>
              <w:spacing w:line="276" w:lineRule="auto"/>
              <w:rPr>
                <w:rFonts w:ascii="Segoe UI" w:hAnsi="Segoe UI" w:cs="Segoe UI"/>
                <w:sz w:val="18"/>
                <w:szCs w:val="18"/>
              </w:rPr>
            </w:pPr>
          </w:p>
          <w:p w14:paraId="11210FEB" w14:textId="77777777" w:rsidR="00277EA4" w:rsidRPr="00E37A94" w:rsidRDefault="00277EA4" w:rsidP="00E37A94">
            <w:pPr>
              <w:tabs>
                <w:tab w:val="left" w:pos="708"/>
              </w:tabs>
              <w:snapToGrid w:val="0"/>
              <w:spacing w:line="276" w:lineRule="auto"/>
              <w:rPr>
                <w:rFonts w:ascii="Segoe UI" w:hAnsi="Segoe UI" w:cs="Segoe UI"/>
                <w:sz w:val="18"/>
                <w:szCs w:val="18"/>
              </w:rPr>
            </w:pPr>
          </w:p>
        </w:tc>
        <w:tc>
          <w:tcPr>
            <w:tcW w:w="1985" w:type="dxa"/>
            <w:tcBorders>
              <w:top w:val="single" w:sz="4" w:space="0" w:color="00000A"/>
              <w:left w:val="single" w:sz="4" w:space="0" w:color="00000A"/>
              <w:bottom w:val="single" w:sz="4" w:space="0" w:color="00000A"/>
              <w:right w:val="nil"/>
            </w:tcBorders>
          </w:tcPr>
          <w:p w14:paraId="3C6C58FA" w14:textId="77777777" w:rsidR="00277EA4" w:rsidRPr="00E37A94" w:rsidRDefault="00277EA4" w:rsidP="00E37A94">
            <w:pPr>
              <w:tabs>
                <w:tab w:val="left" w:pos="708"/>
              </w:tabs>
              <w:snapToGrid w:val="0"/>
              <w:spacing w:line="276" w:lineRule="auto"/>
              <w:jc w:val="center"/>
              <w:rPr>
                <w:rFonts w:ascii="Segoe UI" w:hAnsi="Segoe UI" w:cs="Segoe UI"/>
              </w:rPr>
            </w:pPr>
          </w:p>
        </w:tc>
        <w:tc>
          <w:tcPr>
            <w:tcW w:w="2126" w:type="dxa"/>
            <w:tcBorders>
              <w:top w:val="single" w:sz="4" w:space="0" w:color="00000A"/>
              <w:left w:val="single" w:sz="4" w:space="0" w:color="00000A"/>
              <w:bottom w:val="single" w:sz="4" w:space="0" w:color="00000A"/>
              <w:right w:val="single" w:sz="4" w:space="0" w:color="00000A"/>
            </w:tcBorders>
          </w:tcPr>
          <w:p w14:paraId="239E47EA" w14:textId="7A134286" w:rsidR="00277EA4" w:rsidRPr="00E37A94" w:rsidRDefault="00277EA4" w:rsidP="00E37A94">
            <w:pPr>
              <w:tabs>
                <w:tab w:val="left" w:pos="708"/>
              </w:tabs>
              <w:snapToGrid w:val="0"/>
              <w:spacing w:line="276" w:lineRule="auto"/>
              <w:jc w:val="center"/>
              <w:rPr>
                <w:rFonts w:ascii="Segoe UI" w:hAnsi="Segoe UI" w:cs="Segoe UI"/>
              </w:rPr>
            </w:pPr>
          </w:p>
        </w:tc>
        <w:tc>
          <w:tcPr>
            <w:tcW w:w="2693" w:type="dxa"/>
            <w:tcBorders>
              <w:top w:val="single" w:sz="4" w:space="0" w:color="00000A"/>
              <w:left w:val="single" w:sz="4" w:space="0" w:color="00000A"/>
              <w:bottom w:val="single" w:sz="4" w:space="0" w:color="00000A"/>
              <w:right w:val="single" w:sz="4" w:space="0" w:color="00000A"/>
            </w:tcBorders>
          </w:tcPr>
          <w:p w14:paraId="0A398E5D" w14:textId="77777777" w:rsidR="00277EA4" w:rsidRPr="00E37A94" w:rsidRDefault="00277EA4" w:rsidP="00E37A94">
            <w:pPr>
              <w:tabs>
                <w:tab w:val="left" w:pos="708"/>
              </w:tabs>
              <w:snapToGrid w:val="0"/>
              <w:spacing w:line="276" w:lineRule="auto"/>
              <w:jc w:val="center"/>
              <w:rPr>
                <w:rFonts w:ascii="Segoe UI" w:hAnsi="Segoe UI" w:cs="Segoe UI"/>
              </w:rPr>
            </w:pPr>
          </w:p>
        </w:tc>
      </w:tr>
    </w:tbl>
    <w:p w14:paraId="5F588CDF" w14:textId="77777777" w:rsidR="00035389" w:rsidRPr="00E37A94" w:rsidRDefault="00035389" w:rsidP="00E37A94">
      <w:pPr>
        <w:widowControl w:val="0"/>
        <w:tabs>
          <w:tab w:val="left" w:pos="708"/>
        </w:tabs>
        <w:spacing w:line="276" w:lineRule="auto"/>
        <w:jc w:val="both"/>
        <w:rPr>
          <w:rFonts w:ascii="Segoe UI" w:hAnsi="Segoe UI" w:cs="Segoe UI"/>
          <w:b/>
          <w:color w:val="FF0000"/>
          <w:u w:val="single"/>
        </w:rPr>
      </w:pPr>
    </w:p>
    <w:p w14:paraId="0C20B867" w14:textId="77777777" w:rsidR="00035389" w:rsidRPr="00E37A94" w:rsidRDefault="00035389" w:rsidP="00E37A94">
      <w:pPr>
        <w:widowControl w:val="0"/>
        <w:tabs>
          <w:tab w:val="left" w:pos="708"/>
        </w:tabs>
        <w:spacing w:line="276" w:lineRule="auto"/>
        <w:jc w:val="both"/>
        <w:rPr>
          <w:rFonts w:ascii="Segoe UI" w:hAnsi="Segoe UI" w:cs="Segoe UI"/>
          <w:b/>
          <w:color w:val="FF0000"/>
        </w:rPr>
      </w:pPr>
      <w:r w:rsidRPr="00E37A94">
        <w:rPr>
          <w:rFonts w:ascii="Segoe UI" w:hAnsi="Segoe UI" w:cs="Segoe UI"/>
          <w:b/>
          <w:color w:val="FF0000"/>
        </w:rPr>
        <w:t>Uwaga!</w:t>
      </w:r>
    </w:p>
    <w:p w14:paraId="5E4EEF34" w14:textId="77777777" w:rsidR="00035389" w:rsidRPr="00E37A94" w:rsidRDefault="00035389" w:rsidP="00E37A94">
      <w:pPr>
        <w:widowControl w:val="0"/>
        <w:tabs>
          <w:tab w:val="left" w:pos="708"/>
        </w:tabs>
        <w:spacing w:line="276" w:lineRule="auto"/>
        <w:jc w:val="both"/>
        <w:rPr>
          <w:rFonts w:ascii="Segoe UI" w:hAnsi="Segoe UI" w:cs="Segoe UI"/>
          <w:b/>
          <w:bCs/>
          <w:color w:val="FF0000"/>
        </w:rPr>
      </w:pPr>
      <w:r w:rsidRPr="00E37A94">
        <w:rPr>
          <w:rFonts w:ascii="Segoe UI" w:hAnsi="Segoe UI" w:cs="Segoe UI"/>
          <w:b/>
          <w:color w:val="FF0000"/>
        </w:rPr>
        <w:t xml:space="preserve">Rodzaj usługi wykazany w tabeli powinien być opisany precyzyjnie i jednoznacznie odpowiadać warunkom postawionym przez Zamawiającego w SWZ w Rozdziale I </w:t>
      </w:r>
      <w:r w:rsidRPr="00E37A94">
        <w:rPr>
          <w:rFonts w:ascii="Segoe UI" w:hAnsi="Segoe UI" w:cs="Segoe UI"/>
          <w:b/>
          <w:bCs/>
          <w:color w:val="FF0000"/>
        </w:rPr>
        <w:t>pkt 5 ppkt 2.1</w:t>
      </w:r>
    </w:p>
    <w:p w14:paraId="153B890B" w14:textId="77777777" w:rsidR="00035389" w:rsidRPr="00E37A94" w:rsidRDefault="00035389" w:rsidP="00E37A94">
      <w:pPr>
        <w:widowControl w:val="0"/>
        <w:tabs>
          <w:tab w:val="left" w:pos="708"/>
        </w:tabs>
        <w:spacing w:line="276" w:lineRule="auto"/>
        <w:jc w:val="both"/>
        <w:rPr>
          <w:rFonts w:ascii="Segoe UI" w:hAnsi="Segoe UI" w:cs="Segoe UI"/>
          <w:b/>
          <w:bCs/>
          <w:i/>
          <w:color w:val="FF0000"/>
        </w:rPr>
      </w:pPr>
    </w:p>
    <w:p w14:paraId="32525FFF" w14:textId="3BD8E05A" w:rsidR="00A17C7F" w:rsidRPr="00E37A94" w:rsidRDefault="00A17C7F" w:rsidP="00E37A94">
      <w:pPr>
        <w:widowControl w:val="0"/>
        <w:tabs>
          <w:tab w:val="left" w:pos="708"/>
        </w:tabs>
        <w:spacing w:line="276" w:lineRule="auto"/>
        <w:jc w:val="both"/>
        <w:rPr>
          <w:rFonts w:ascii="Segoe UI" w:eastAsia="SimSun" w:hAnsi="Segoe UI" w:cs="Segoe UI"/>
          <w:b/>
          <w:bCs/>
          <w:i/>
          <w:color w:val="FF0000"/>
        </w:rPr>
      </w:pPr>
      <w:r w:rsidRPr="00E37A94">
        <w:rPr>
          <w:rFonts w:ascii="Segoe UI" w:eastAsia="SimSun" w:hAnsi="Segoe UI" w:cs="Segoe UI"/>
          <w:b/>
          <w:bCs/>
          <w:i/>
          <w:color w:val="FF0000"/>
        </w:rPr>
        <w:t xml:space="preserve">Informacje zawarte w Tabeli 4 podlegają punktacji w kryterium oceny ofert: Doświadczenie, </w:t>
      </w:r>
      <w:r w:rsidRPr="00E37A94">
        <w:rPr>
          <w:rFonts w:ascii="Segoe UI" w:eastAsia="SimSun" w:hAnsi="Segoe UI" w:cs="Segoe UI"/>
          <w:b/>
          <w:bCs/>
          <w:i/>
          <w:color w:val="FF0000"/>
        </w:rPr>
        <w:br/>
        <w:t>na zasadach określonych w Rozdziale I pkt 16 ppkt 2 SWZ</w:t>
      </w:r>
    </w:p>
    <w:p w14:paraId="280514BC" w14:textId="77777777" w:rsidR="00035389" w:rsidRPr="00E37A94" w:rsidRDefault="00035389" w:rsidP="00E37A94">
      <w:pPr>
        <w:widowControl w:val="0"/>
        <w:tabs>
          <w:tab w:val="left" w:pos="708"/>
        </w:tabs>
        <w:spacing w:line="276" w:lineRule="auto"/>
        <w:rPr>
          <w:rFonts w:ascii="Segoe UI" w:hAnsi="Segoe UI" w:cs="Segoe UI"/>
          <w:b/>
          <w:bCs/>
          <w:i/>
          <w:color w:val="FF0000"/>
        </w:rPr>
      </w:pPr>
    </w:p>
    <w:p w14:paraId="68518DC1" w14:textId="77777777" w:rsidR="007442F8" w:rsidRPr="00E37A94" w:rsidRDefault="007442F8" w:rsidP="00E37A94">
      <w:pPr>
        <w:tabs>
          <w:tab w:val="left" w:pos="708"/>
        </w:tabs>
        <w:spacing w:line="276" w:lineRule="auto"/>
        <w:jc w:val="center"/>
        <w:rPr>
          <w:rFonts w:ascii="Segoe UI" w:hAnsi="Segoe UI" w:cs="Segoe UI"/>
          <w:iCs/>
          <w:color w:val="FF0000"/>
        </w:rPr>
      </w:pPr>
      <w:r w:rsidRPr="00E37A94">
        <w:rPr>
          <w:rFonts w:ascii="Segoe UI" w:hAnsi="Segoe UI" w:cs="Segoe UI"/>
          <w:iCs/>
          <w:color w:val="FF0000"/>
        </w:rPr>
        <w:t xml:space="preserve">Niniejszy wykaz należy opatrzyć kwalifikowanym podpisem elektronicznym lub podpisem zaufanym </w:t>
      </w:r>
    </w:p>
    <w:p w14:paraId="1BB80925" w14:textId="77777777" w:rsidR="007442F8" w:rsidRPr="00E37A94" w:rsidRDefault="007442F8" w:rsidP="00E37A94">
      <w:pPr>
        <w:tabs>
          <w:tab w:val="left" w:pos="708"/>
        </w:tabs>
        <w:spacing w:line="276" w:lineRule="auto"/>
        <w:jc w:val="center"/>
        <w:rPr>
          <w:rFonts w:ascii="Segoe UI" w:eastAsia="Segoe UI" w:hAnsi="Segoe UI" w:cs="Segoe UI"/>
          <w:b/>
        </w:rPr>
      </w:pPr>
      <w:r w:rsidRPr="00E37A94">
        <w:rPr>
          <w:rFonts w:ascii="Segoe UI" w:hAnsi="Segoe UI" w:cs="Segoe UI"/>
          <w:iCs/>
          <w:color w:val="FF0000"/>
        </w:rPr>
        <w:t>lub podpisem osobistym właściwej, umocowanej osoby / właściwych, umocowanych osób</w:t>
      </w:r>
    </w:p>
    <w:bookmarkEnd w:id="16"/>
    <w:p w14:paraId="7E4396B8" w14:textId="77777777" w:rsidR="007442F8" w:rsidRPr="00E37A94" w:rsidRDefault="007442F8" w:rsidP="00E37A94">
      <w:pPr>
        <w:suppressAutoHyphens w:val="0"/>
        <w:spacing w:line="276" w:lineRule="auto"/>
        <w:ind w:left="357" w:hanging="357"/>
        <w:jc w:val="both"/>
        <w:rPr>
          <w:rFonts w:ascii="Segoe UI" w:eastAsiaTheme="minorHAnsi" w:hAnsi="Segoe UI" w:cs="Segoe UI"/>
          <w:lang w:eastAsia="en-US"/>
        </w:rPr>
      </w:pPr>
      <w:r w:rsidRPr="00E37A94">
        <w:rPr>
          <w:rFonts w:ascii="Segoe UI" w:eastAsiaTheme="minorHAnsi" w:hAnsi="Segoe UI" w:cs="Segoe UI"/>
          <w:lang w:eastAsia="en-US"/>
        </w:rPr>
        <w:br w:type="page"/>
      </w:r>
    </w:p>
    <w:p w14:paraId="3980EA2C" w14:textId="6ACD8B33" w:rsidR="00546107" w:rsidRPr="00E37A94" w:rsidRDefault="00546107" w:rsidP="00E37A94">
      <w:pPr>
        <w:widowControl w:val="0"/>
        <w:suppressAutoHyphens w:val="0"/>
        <w:spacing w:line="276" w:lineRule="auto"/>
        <w:jc w:val="right"/>
        <w:rPr>
          <w:rFonts w:ascii="Segoe UI" w:hAnsi="Segoe UI" w:cs="Segoe UI"/>
          <w:lang w:eastAsia="pl-PL"/>
        </w:rPr>
      </w:pPr>
      <w:bookmarkStart w:id="17" w:name="_Hlk152588903"/>
      <w:bookmarkStart w:id="18" w:name="_Hlk88833001"/>
      <w:r w:rsidRPr="00E37A94">
        <w:rPr>
          <w:rFonts w:ascii="Segoe UI" w:hAnsi="Segoe UI" w:cs="Segoe UI"/>
          <w:lang w:eastAsia="pl-PL"/>
        </w:rPr>
        <w:lastRenderedPageBreak/>
        <w:t>5.</w:t>
      </w:r>
    </w:p>
    <w:p w14:paraId="21A47E9E" w14:textId="77777777" w:rsidR="00546107" w:rsidRPr="00E37A94" w:rsidRDefault="00546107" w:rsidP="00E37A94">
      <w:pPr>
        <w:widowControl w:val="0"/>
        <w:suppressAutoHyphens w:val="0"/>
        <w:spacing w:line="276" w:lineRule="auto"/>
        <w:rPr>
          <w:rFonts w:ascii="Segoe UI" w:hAnsi="Segoe UI" w:cs="Segoe UI"/>
          <w:lang w:eastAsia="pl-PL"/>
        </w:rPr>
      </w:pPr>
    </w:p>
    <w:p w14:paraId="3E9A302A" w14:textId="77777777" w:rsidR="00546107" w:rsidRPr="00E37A94" w:rsidRDefault="00546107" w:rsidP="00E37A94">
      <w:pPr>
        <w:widowControl w:val="0"/>
        <w:suppressAutoHyphens w:val="0"/>
        <w:spacing w:line="276" w:lineRule="auto"/>
        <w:rPr>
          <w:rFonts w:ascii="Segoe UI" w:hAnsi="Segoe UI" w:cs="Segoe UI"/>
          <w:lang w:eastAsia="pl-PL"/>
        </w:rPr>
      </w:pPr>
    </w:p>
    <w:p w14:paraId="3C36A103" w14:textId="31F7AF63" w:rsidR="00546107" w:rsidRPr="00E37A94" w:rsidRDefault="00546107" w:rsidP="00E37A94">
      <w:pPr>
        <w:suppressAutoHyphens w:val="0"/>
        <w:spacing w:line="276" w:lineRule="auto"/>
        <w:jc w:val="both"/>
        <w:rPr>
          <w:rFonts w:ascii="Segoe UI" w:hAnsi="Segoe UI" w:cs="Segoe UI"/>
          <w:lang w:eastAsia="pl-PL"/>
        </w:rPr>
      </w:pPr>
      <w:r w:rsidRPr="00E37A94">
        <w:rPr>
          <w:rFonts w:ascii="Segoe UI" w:hAnsi="Segoe UI" w:cs="Segoe UI"/>
          <w:lang w:eastAsia="pl-PL"/>
        </w:rPr>
        <w:t>……………………………………………</w:t>
      </w:r>
    </w:p>
    <w:p w14:paraId="16CBBD32" w14:textId="36A355D3" w:rsidR="00546107" w:rsidRPr="00E37A94" w:rsidRDefault="00546107" w:rsidP="00E37A94">
      <w:pPr>
        <w:suppressAutoHyphens w:val="0"/>
        <w:spacing w:line="276" w:lineRule="auto"/>
        <w:jc w:val="both"/>
        <w:rPr>
          <w:rFonts w:ascii="Segoe UI" w:hAnsi="Segoe UI" w:cs="Segoe UI"/>
          <w:lang w:eastAsia="pl-PL"/>
        </w:rPr>
      </w:pPr>
      <w:r w:rsidRPr="00E37A94">
        <w:rPr>
          <w:rFonts w:ascii="Segoe UI" w:hAnsi="Segoe UI" w:cs="Segoe UI"/>
          <w:lang w:eastAsia="pl-PL"/>
        </w:rPr>
        <w:t>(Nazwa i adres Wykonawcy)</w:t>
      </w:r>
    </w:p>
    <w:p w14:paraId="2125D71F" w14:textId="77777777" w:rsidR="00546107" w:rsidRPr="00E37A94" w:rsidRDefault="00546107" w:rsidP="00E37A94">
      <w:pPr>
        <w:suppressAutoHyphens w:val="0"/>
        <w:spacing w:line="276" w:lineRule="auto"/>
        <w:jc w:val="both"/>
        <w:rPr>
          <w:rFonts w:ascii="Segoe UI" w:hAnsi="Segoe UI" w:cs="Segoe UI"/>
          <w:lang w:eastAsia="pl-PL"/>
        </w:rPr>
      </w:pPr>
    </w:p>
    <w:p w14:paraId="43BA7D54" w14:textId="77777777" w:rsidR="00546107" w:rsidRPr="00E37A94" w:rsidRDefault="00546107" w:rsidP="00E37A94">
      <w:pPr>
        <w:suppressAutoHyphens w:val="0"/>
        <w:spacing w:line="276" w:lineRule="auto"/>
        <w:jc w:val="both"/>
        <w:rPr>
          <w:rFonts w:ascii="Segoe UI" w:hAnsi="Segoe UI" w:cs="Segoe UI"/>
          <w:lang w:eastAsia="pl-PL"/>
        </w:rPr>
      </w:pPr>
    </w:p>
    <w:p w14:paraId="6466DAC7" w14:textId="77777777" w:rsidR="00546107" w:rsidRPr="00E37A94" w:rsidRDefault="00546107" w:rsidP="00E37A94">
      <w:pPr>
        <w:suppressAutoHyphens w:val="0"/>
        <w:spacing w:line="276" w:lineRule="auto"/>
        <w:jc w:val="both"/>
        <w:rPr>
          <w:rFonts w:ascii="Segoe UI" w:hAnsi="Segoe UI" w:cs="Segoe UI"/>
          <w:lang w:eastAsia="pl-PL"/>
        </w:rPr>
      </w:pPr>
    </w:p>
    <w:p w14:paraId="58E3E746" w14:textId="3A6DB782" w:rsidR="00546107" w:rsidRPr="00E37A94" w:rsidRDefault="00A15374" w:rsidP="00E37A94">
      <w:pPr>
        <w:suppressAutoHyphens w:val="0"/>
        <w:spacing w:line="276" w:lineRule="auto"/>
        <w:jc w:val="center"/>
        <w:rPr>
          <w:rFonts w:ascii="Segoe UI" w:hAnsi="Segoe UI" w:cs="Segoe UI"/>
          <w:b/>
          <w:lang w:eastAsia="pl-PL"/>
        </w:rPr>
      </w:pPr>
      <w:r w:rsidRPr="00E37A94">
        <w:rPr>
          <w:rFonts w:ascii="Segoe UI" w:hAnsi="Segoe UI" w:cs="Segoe UI"/>
          <w:b/>
          <w:lang w:eastAsia="pl-PL"/>
        </w:rPr>
        <w:t xml:space="preserve">WYKAZ </w:t>
      </w:r>
      <w:r w:rsidR="00DB64E4" w:rsidRPr="00E37A94">
        <w:rPr>
          <w:rFonts w:ascii="Segoe UI" w:hAnsi="Segoe UI" w:cs="Segoe UI"/>
          <w:b/>
          <w:lang w:eastAsia="pl-PL"/>
        </w:rPr>
        <w:t>OSÓB SKIEROWANYCH DO REALIZACJI ZAMÓWIENIA</w:t>
      </w:r>
    </w:p>
    <w:p w14:paraId="3A2C403F" w14:textId="181E94BD" w:rsidR="00546107" w:rsidRPr="00E37A94" w:rsidRDefault="00546107" w:rsidP="00E37A94">
      <w:pPr>
        <w:suppressAutoHyphens w:val="0"/>
        <w:spacing w:line="276" w:lineRule="auto"/>
        <w:jc w:val="center"/>
        <w:rPr>
          <w:rFonts w:ascii="Segoe UI" w:hAnsi="Segoe UI" w:cs="Segoe UI"/>
          <w:b/>
          <w:lang w:eastAsia="pl-PL"/>
        </w:rPr>
      </w:pPr>
    </w:p>
    <w:p w14:paraId="031E27CA" w14:textId="77777777" w:rsidR="00277EA4" w:rsidRPr="00E37A94" w:rsidRDefault="00277EA4" w:rsidP="00E37A94">
      <w:pPr>
        <w:widowControl w:val="0"/>
        <w:autoSpaceDE w:val="0"/>
        <w:spacing w:line="276" w:lineRule="auto"/>
        <w:jc w:val="center"/>
        <w:rPr>
          <w:rFonts w:ascii="Segoe UI" w:eastAsia="SimSun" w:hAnsi="Segoe UI" w:cs="Segoe UI"/>
          <w:b/>
          <w:kern w:val="2"/>
          <w:lang w:eastAsia="hi-IN" w:bidi="hi-IN"/>
        </w:rPr>
      </w:pPr>
      <w:r w:rsidRPr="00E37A94">
        <w:rPr>
          <w:rFonts w:ascii="Segoe UI" w:eastAsia="SimSun" w:hAnsi="Segoe UI" w:cs="Segoe UI"/>
          <w:b/>
          <w:kern w:val="2"/>
          <w:lang w:eastAsia="hi-IN" w:bidi="hi-IN"/>
        </w:rPr>
        <w:t xml:space="preserve">Świadczenie usług całodobowej ochrony fizycznej dla Domu Pomocy Społecznej </w:t>
      </w:r>
      <w:r w:rsidRPr="00E37A94">
        <w:rPr>
          <w:rFonts w:ascii="Segoe UI" w:eastAsia="SimSun" w:hAnsi="Segoe UI" w:cs="Segoe UI"/>
          <w:b/>
          <w:kern w:val="2"/>
          <w:lang w:eastAsia="hi-IN" w:bidi="hi-IN"/>
        </w:rPr>
        <w:br/>
        <w:t>„Zielony Taras” w Koszalinie</w:t>
      </w:r>
    </w:p>
    <w:p w14:paraId="4EA9863B" w14:textId="77777777" w:rsidR="00546107" w:rsidRPr="00E37A94" w:rsidRDefault="00546107" w:rsidP="00E37A94">
      <w:pPr>
        <w:suppressAutoHyphens w:val="0"/>
        <w:spacing w:line="276" w:lineRule="auto"/>
        <w:jc w:val="center"/>
        <w:rPr>
          <w:rFonts w:ascii="Segoe UI" w:hAnsi="Segoe UI" w:cs="Segoe UI"/>
          <w:b/>
          <w:lang w:eastAsia="pl-PL"/>
        </w:rPr>
      </w:pPr>
    </w:p>
    <w:tbl>
      <w:tblPr>
        <w:tblStyle w:val="Tabela-Siatka"/>
        <w:tblW w:w="8358" w:type="dxa"/>
        <w:tblInd w:w="0" w:type="dxa"/>
        <w:tblLayout w:type="fixed"/>
        <w:tblLook w:val="04A0" w:firstRow="1" w:lastRow="0" w:firstColumn="1" w:lastColumn="0" w:noHBand="0" w:noVBand="1"/>
      </w:tblPr>
      <w:tblGrid>
        <w:gridCol w:w="678"/>
        <w:gridCol w:w="1701"/>
        <w:gridCol w:w="2011"/>
        <w:gridCol w:w="1984"/>
        <w:gridCol w:w="1984"/>
      </w:tblGrid>
      <w:tr w:rsidR="001F7AA2" w:rsidRPr="00E37A94" w14:paraId="635FB9DA" w14:textId="2DA73C77" w:rsidTr="001F7AA2">
        <w:tc>
          <w:tcPr>
            <w:tcW w:w="678" w:type="dxa"/>
          </w:tcPr>
          <w:p w14:paraId="58BF390E" w14:textId="77777777" w:rsidR="001F7AA2" w:rsidRPr="00E37A94" w:rsidRDefault="001F7AA2" w:rsidP="00E37A94">
            <w:pPr>
              <w:widowControl w:val="0"/>
              <w:spacing w:line="276" w:lineRule="auto"/>
              <w:jc w:val="center"/>
              <w:rPr>
                <w:rFonts w:ascii="Segoe UI" w:eastAsia="SimSun" w:hAnsi="Segoe UI" w:cs="Segoe UI"/>
                <w:b/>
                <w:kern w:val="2"/>
                <w:sz w:val="20"/>
                <w:szCs w:val="20"/>
                <w:lang w:eastAsia="hi-IN" w:bidi="hi-IN"/>
              </w:rPr>
            </w:pPr>
            <w:r w:rsidRPr="00E37A94">
              <w:rPr>
                <w:rFonts w:ascii="Segoe UI" w:eastAsia="SimSun" w:hAnsi="Segoe UI" w:cs="Segoe UI"/>
                <w:b/>
                <w:kern w:val="2"/>
                <w:sz w:val="20"/>
                <w:szCs w:val="20"/>
                <w:lang w:eastAsia="hi-IN" w:bidi="hi-IN"/>
              </w:rPr>
              <w:t>Lp.</w:t>
            </w:r>
          </w:p>
        </w:tc>
        <w:tc>
          <w:tcPr>
            <w:tcW w:w="1701" w:type="dxa"/>
          </w:tcPr>
          <w:p w14:paraId="48801F78" w14:textId="1F40FD66" w:rsidR="001F7AA2" w:rsidRPr="00E37A94" w:rsidRDefault="001F7AA2" w:rsidP="00E37A94">
            <w:pPr>
              <w:widowControl w:val="0"/>
              <w:spacing w:line="276" w:lineRule="auto"/>
              <w:jc w:val="center"/>
              <w:rPr>
                <w:rFonts w:ascii="Segoe UI" w:eastAsia="SimSun" w:hAnsi="Segoe UI" w:cs="Segoe UI"/>
                <w:b/>
                <w:kern w:val="2"/>
                <w:sz w:val="20"/>
                <w:szCs w:val="20"/>
                <w:lang w:eastAsia="hi-IN" w:bidi="hi-IN"/>
              </w:rPr>
            </w:pPr>
            <w:r w:rsidRPr="00E37A94">
              <w:rPr>
                <w:rFonts w:ascii="Segoe UI" w:eastAsia="SimSun" w:hAnsi="Segoe UI" w:cs="Segoe UI"/>
                <w:b/>
                <w:kern w:val="2"/>
                <w:sz w:val="20"/>
                <w:szCs w:val="20"/>
                <w:lang w:eastAsia="hi-IN" w:bidi="hi-IN"/>
              </w:rPr>
              <w:t>Imię i nazwisko</w:t>
            </w:r>
          </w:p>
          <w:p w14:paraId="3AFCB530" w14:textId="36E92D9A" w:rsidR="001F7AA2" w:rsidRPr="00E37A94" w:rsidRDefault="001F7AA2" w:rsidP="00E37A94">
            <w:pPr>
              <w:widowControl w:val="0"/>
              <w:spacing w:line="276" w:lineRule="auto"/>
              <w:jc w:val="center"/>
              <w:rPr>
                <w:rFonts w:ascii="Segoe UI" w:eastAsia="SimSun" w:hAnsi="Segoe UI" w:cs="Segoe UI"/>
                <w:b/>
                <w:kern w:val="2"/>
                <w:sz w:val="20"/>
                <w:szCs w:val="20"/>
                <w:lang w:eastAsia="hi-IN" w:bidi="hi-IN"/>
              </w:rPr>
            </w:pPr>
          </w:p>
        </w:tc>
        <w:tc>
          <w:tcPr>
            <w:tcW w:w="2011" w:type="dxa"/>
          </w:tcPr>
          <w:p w14:paraId="0E123F39" w14:textId="30FB2987" w:rsidR="00833ABF" w:rsidRDefault="001F7AA2" w:rsidP="00E37A94">
            <w:pPr>
              <w:widowControl w:val="0"/>
              <w:spacing w:line="276" w:lineRule="auto"/>
              <w:jc w:val="center"/>
              <w:rPr>
                <w:rFonts w:ascii="Segoe UI" w:eastAsia="SimSun" w:hAnsi="Segoe UI" w:cs="Segoe UI"/>
                <w:b/>
                <w:kern w:val="2"/>
                <w:sz w:val="20"/>
                <w:szCs w:val="20"/>
                <w:lang w:eastAsia="hi-IN" w:bidi="hi-IN"/>
              </w:rPr>
            </w:pPr>
            <w:r w:rsidRPr="00E37A94">
              <w:rPr>
                <w:rFonts w:ascii="Segoe UI" w:eastAsia="SimSun" w:hAnsi="Segoe UI" w:cs="Segoe UI"/>
                <w:b/>
                <w:kern w:val="2"/>
                <w:sz w:val="20"/>
                <w:szCs w:val="20"/>
                <w:lang w:eastAsia="hi-IN" w:bidi="hi-IN"/>
              </w:rPr>
              <w:t>Funkcja i zakres wykonywanych  czynności</w:t>
            </w:r>
            <w:r w:rsidR="00833ABF">
              <w:rPr>
                <w:rFonts w:ascii="Segoe UI" w:eastAsia="SimSun" w:hAnsi="Segoe UI" w:cs="Segoe UI"/>
                <w:b/>
                <w:kern w:val="2"/>
                <w:sz w:val="20"/>
                <w:szCs w:val="20"/>
                <w:lang w:eastAsia="hi-IN" w:bidi="hi-IN"/>
              </w:rPr>
              <w:t xml:space="preserve"> </w:t>
            </w:r>
            <w:r w:rsidR="00833ABF" w:rsidRPr="009C566F">
              <w:rPr>
                <w:rFonts w:ascii="Segoe UI" w:eastAsia="SimSun" w:hAnsi="Segoe UI" w:cs="Segoe UI"/>
                <w:bCs/>
                <w:kern w:val="2"/>
                <w:sz w:val="16"/>
                <w:szCs w:val="16"/>
                <w:lang w:eastAsia="hi-IN" w:bidi="hi-IN"/>
              </w:rPr>
              <w:t>(kwalifikowany pracownik ochrony -wymienić czynności wskazane w formularzu ofertowym)</w:t>
            </w:r>
            <w:r w:rsidR="00833ABF">
              <w:rPr>
                <w:rFonts w:ascii="Segoe UI" w:eastAsia="SimSun" w:hAnsi="Segoe UI" w:cs="Segoe UI"/>
                <w:b/>
                <w:kern w:val="2"/>
                <w:sz w:val="20"/>
                <w:szCs w:val="20"/>
                <w:lang w:eastAsia="hi-IN" w:bidi="hi-IN"/>
              </w:rPr>
              <w:t xml:space="preserve"> oraz kwalifikacje </w:t>
            </w:r>
          </w:p>
          <w:p w14:paraId="0BBFC9E2" w14:textId="37B53485" w:rsidR="001F7AA2" w:rsidRPr="00E37A94" w:rsidRDefault="00833ABF" w:rsidP="00E37A94">
            <w:pPr>
              <w:widowControl w:val="0"/>
              <w:spacing w:line="276" w:lineRule="auto"/>
              <w:jc w:val="center"/>
              <w:rPr>
                <w:rFonts w:ascii="Segoe UI" w:eastAsia="SimSun" w:hAnsi="Segoe UI" w:cs="Segoe UI"/>
                <w:b/>
                <w:kern w:val="2"/>
                <w:sz w:val="20"/>
                <w:szCs w:val="20"/>
                <w:lang w:eastAsia="hi-IN" w:bidi="hi-IN"/>
              </w:rPr>
            </w:pPr>
            <w:r w:rsidRPr="00833ABF">
              <w:rPr>
                <w:rFonts w:ascii="Segoe UI" w:eastAsia="SimSun" w:hAnsi="Segoe UI" w:cs="Segoe UI"/>
                <w:bCs/>
                <w:kern w:val="2"/>
                <w:sz w:val="18"/>
                <w:szCs w:val="18"/>
                <w:lang w:eastAsia="hi-IN" w:bidi="hi-IN"/>
              </w:rPr>
              <w:t>(wpis na listę kwalifikowanych pracowników ochrony</w:t>
            </w:r>
            <w:r w:rsidR="009C566F">
              <w:rPr>
                <w:rFonts w:ascii="Segoe UI" w:eastAsia="SimSun" w:hAnsi="Segoe UI" w:cs="Segoe UI"/>
                <w:bCs/>
                <w:kern w:val="2"/>
                <w:sz w:val="18"/>
                <w:szCs w:val="18"/>
                <w:lang w:eastAsia="hi-IN" w:bidi="hi-IN"/>
              </w:rPr>
              <w:t xml:space="preserve"> </w:t>
            </w:r>
            <w:r w:rsidR="009C566F" w:rsidRPr="009C566F">
              <w:rPr>
                <w:rStyle w:val="Uwydatnienie"/>
                <w:i w:val="0"/>
                <w:iCs w:val="0"/>
                <w:sz w:val="18"/>
                <w:szCs w:val="18"/>
              </w:rPr>
              <w:t>fizycznej</w:t>
            </w:r>
            <w:r w:rsidR="009C566F">
              <w:rPr>
                <w:rStyle w:val="Uwydatnienie"/>
                <w:i w:val="0"/>
                <w:iCs w:val="0"/>
                <w:sz w:val="18"/>
                <w:szCs w:val="18"/>
              </w:rPr>
              <w:t xml:space="preserve"> – data wpisu</w:t>
            </w:r>
            <w:r w:rsidR="009C566F" w:rsidRPr="009C566F">
              <w:rPr>
                <w:rStyle w:val="Uwydatnienie"/>
                <w:i w:val="0"/>
                <w:iCs w:val="0"/>
                <w:sz w:val="18"/>
                <w:szCs w:val="18"/>
              </w:rPr>
              <w:t>,</w:t>
            </w:r>
            <w:r w:rsidR="009C566F">
              <w:rPr>
                <w:rStyle w:val="Uwydatnienie"/>
              </w:rPr>
              <w:t xml:space="preserve"> </w:t>
            </w:r>
            <w:r w:rsidR="009C566F" w:rsidRPr="009C566F">
              <w:rPr>
                <w:rFonts w:ascii="Segoe UI" w:hAnsi="Segoe UI" w:cs="Segoe UI"/>
                <w:sz w:val="16"/>
                <w:szCs w:val="16"/>
              </w:rPr>
              <w:t>zaświadczenie o odbyciu kursu doskonalącego umiejętności kwalifikowanego pracownika ochrony</w:t>
            </w:r>
            <w:r w:rsidR="009C566F">
              <w:rPr>
                <w:rFonts w:ascii="Segoe UI" w:hAnsi="Segoe UI" w:cs="Segoe UI"/>
                <w:sz w:val="16"/>
                <w:szCs w:val="16"/>
              </w:rPr>
              <w:t xml:space="preserve"> – data wydania</w:t>
            </w:r>
            <w:r w:rsidRPr="009C566F">
              <w:rPr>
                <w:rFonts w:ascii="Segoe UI" w:eastAsia="SimSun" w:hAnsi="Segoe UI" w:cs="Segoe UI"/>
                <w:bCs/>
                <w:kern w:val="2"/>
                <w:sz w:val="16"/>
                <w:szCs w:val="16"/>
                <w:lang w:eastAsia="hi-IN" w:bidi="hi-IN"/>
              </w:rPr>
              <w:t>)</w:t>
            </w:r>
          </w:p>
        </w:tc>
        <w:tc>
          <w:tcPr>
            <w:tcW w:w="1984" w:type="dxa"/>
          </w:tcPr>
          <w:p w14:paraId="3424CA84" w14:textId="77777777" w:rsidR="00833ABF" w:rsidRDefault="001F7AA2" w:rsidP="00E37A94">
            <w:pPr>
              <w:widowControl w:val="0"/>
              <w:spacing w:line="276" w:lineRule="auto"/>
              <w:jc w:val="center"/>
              <w:rPr>
                <w:rFonts w:ascii="Segoe UI" w:eastAsia="SimSun" w:hAnsi="Segoe UI" w:cs="Segoe UI"/>
                <w:b/>
                <w:kern w:val="2"/>
                <w:sz w:val="20"/>
                <w:szCs w:val="20"/>
                <w:lang w:eastAsia="hi-IN" w:bidi="hi-IN"/>
              </w:rPr>
            </w:pPr>
            <w:r w:rsidRPr="00E37A94">
              <w:rPr>
                <w:rFonts w:ascii="Segoe UI" w:eastAsia="SimSun" w:hAnsi="Segoe UI" w:cs="Segoe UI"/>
                <w:b/>
                <w:kern w:val="2"/>
                <w:sz w:val="20"/>
                <w:szCs w:val="20"/>
                <w:lang w:eastAsia="hi-IN" w:bidi="hi-IN"/>
              </w:rPr>
              <w:t xml:space="preserve">Podstawa dysponowania osobą </w:t>
            </w:r>
          </w:p>
          <w:p w14:paraId="317EAA80" w14:textId="041A05E4" w:rsidR="001F7AA2" w:rsidRPr="00E37A94" w:rsidRDefault="00833ABF" w:rsidP="00E37A94">
            <w:pPr>
              <w:widowControl w:val="0"/>
              <w:spacing w:line="276" w:lineRule="auto"/>
              <w:jc w:val="center"/>
              <w:rPr>
                <w:rFonts w:ascii="Segoe UI" w:eastAsia="SimSun" w:hAnsi="Segoe UI" w:cs="Segoe UI"/>
                <w:b/>
                <w:kern w:val="2"/>
                <w:sz w:val="20"/>
                <w:szCs w:val="20"/>
                <w:lang w:eastAsia="hi-IN" w:bidi="hi-IN"/>
              </w:rPr>
            </w:pPr>
            <w:r w:rsidRPr="00833ABF">
              <w:rPr>
                <w:rFonts w:ascii="Segoe UI" w:eastAsia="SimSun" w:hAnsi="Segoe UI" w:cs="Segoe UI"/>
                <w:bCs/>
                <w:kern w:val="2"/>
                <w:sz w:val="18"/>
                <w:szCs w:val="18"/>
                <w:lang w:eastAsia="hi-IN" w:bidi="hi-IN"/>
              </w:rPr>
              <w:t>(</w:t>
            </w:r>
            <w:r w:rsidR="009C566F">
              <w:rPr>
                <w:rFonts w:ascii="Segoe UI" w:eastAsia="SimSun" w:hAnsi="Segoe UI" w:cs="Segoe UI"/>
                <w:bCs/>
                <w:kern w:val="2"/>
                <w:sz w:val="18"/>
                <w:szCs w:val="18"/>
                <w:lang w:eastAsia="hi-IN" w:bidi="hi-IN"/>
              </w:rPr>
              <w:t xml:space="preserve">np. </w:t>
            </w:r>
            <w:r w:rsidRPr="00833ABF">
              <w:rPr>
                <w:rFonts w:ascii="Segoe UI" w:eastAsia="SimSun" w:hAnsi="Segoe UI" w:cs="Segoe UI"/>
                <w:bCs/>
                <w:kern w:val="2"/>
                <w:sz w:val="18"/>
                <w:szCs w:val="18"/>
                <w:lang w:eastAsia="hi-IN" w:bidi="hi-IN"/>
              </w:rPr>
              <w:t>umowa o pracę)</w:t>
            </w:r>
          </w:p>
        </w:tc>
        <w:tc>
          <w:tcPr>
            <w:tcW w:w="1984" w:type="dxa"/>
          </w:tcPr>
          <w:p w14:paraId="03C76678" w14:textId="6BD0CACA" w:rsidR="001F7AA2" w:rsidRPr="00E37A94" w:rsidRDefault="001F7AA2" w:rsidP="00E37A94">
            <w:pPr>
              <w:widowControl w:val="0"/>
              <w:spacing w:line="276" w:lineRule="auto"/>
              <w:jc w:val="center"/>
              <w:rPr>
                <w:rFonts w:ascii="Segoe UI" w:eastAsia="SimSun" w:hAnsi="Segoe UI" w:cs="Segoe UI"/>
                <w:b/>
                <w:kern w:val="2"/>
                <w:lang w:eastAsia="hi-IN" w:bidi="hi-IN"/>
              </w:rPr>
            </w:pPr>
            <w:r>
              <w:rPr>
                <w:rFonts w:ascii="Segoe UI" w:eastAsia="SimSun" w:hAnsi="Segoe UI" w:cs="Segoe UI"/>
                <w:b/>
                <w:kern w:val="2"/>
                <w:lang w:eastAsia="hi-IN" w:bidi="hi-IN"/>
              </w:rPr>
              <w:t xml:space="preserve">Doświadczenie </w:t>
            </w:r>
            <w:r>
              <w:rPr>
                <w:rFonts w:ascii="Segoe UI" w:eastAsia="SimSun" w:hAnsi="Segoe UI" w:cs="Segoe UI"/>
                <w:b/>
                <w:kern w:val="2"/>
                <w:lang w:eastAsia="hi-IN" w:bidi="hi-IN"/>
              </w:rPr>
              <w:br/>
              <w:t xml:space="preserve">w latach </w:t>
            </w:r>
            <w:r>
              <w:rPr>
                <w:rFonts w:ascii="Segoe UI" w:eastAsia="SimSun" w:hAnsi="Segoe UI" w:cs="Segoe UI"/>
                <w:b/>
                <w:kern w:val="2"/>
                <w:lang w:eastAsia="hi-IN" w:bidi="hi-IN"/>
              </w:rPr>
              <w:br/>
            </w:r>
            <w:r w:rsidRPr="001F7AA2">
              <w:rPr>
                <w:rFonts w:ascii="Segoe UI" w:eastAsia="SimSun" w:hAnsi="Segoe UI" w:cs="Segoe UI"/>
                <w:bCs/>
                <w:kern w:val="2"/>
                <w:sz w:val="18"/>
                <w:szCs w:val="18"/>
                <w:lang w:eastAsia="hi-IN" w:bidi="hi-IN"/>
              </w:rPr>
              <w:t xml:space="preserve">ze wskazaniem okresu od .. do .., np. 1 rok (od 01.11.2022 r. do </w:t>
            </w:r>
            <w:r w:rsidR="009C566F">
              <w:rPr>
                <w:rFonts w:ascii="Segoe UI" w:eastAsia="SimSun" w:hAnsi="Segoe UI" w:cs="Segoe UI"/>
                <w:bCs/>
                <w:kern w:val="2"/>
                <w:sz w:val="18"/>
                <w:szCs w:val="18"/>
                <w:lang w:eastAsia="hi-IN" w:bidi="hi-IN"/>
              </w:rPr>
              <w:t>01</w:t>
            </w:r>
            <w:r w:rsidRPr="001F7AA2">
              <w:rPr>
                <w:rFonts w:ascii="Segoe UI" w:eastAsia="SimSun" w:hAnsi="Segoe UI" w:cs="Segoe UI"/>
                <w:bCs/>
                <w:kern w:val="2"/>
                <w:sz w:val="18"/>
                <w:szCs w:val="18"/>
                <w:lang w:eastAsia="hi-IN" w:bidi="hi-IN"/>
              </w:rPr>
              <w:t>.11.2023 r.)</w:t>
            </w:r>
          </w:p>
        </w:tc>
      </w:tr>
      <w:tr w:rsidR="001F7AA2" w:rsidRPr="00E37A94" w14:paraId="61F258C2" w14:textId="13B2B6C7" w:rsidTr="001F7AA2">
        <w:tc>
          <w:tcPr>
            <w:tcW w:w="678" w:type="dxa"/>
          </w:tcPr>
          <w:p w14:paraId="6A69D9BA"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701" w:type="dxa"/>
          </w:tcPr>
          <w:p w14:paraId="79D2A63C" w14:textId="002FBD0F"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2011" w:type="dxa"/>
          </w:tcPr>
          <w:p w14:paraId="21403AB1"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984" w:type="dxa"/>
          </w:tcPr>
          <w:p w14:paraId="1BE2AC22"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984" w:type="dxa"/>
          </w:tcPr>
          <w:p w14:paraId="4A1AB813" w14:textId="77777777" w:rsidR="001F7AA2" w:rsidRPr="00E37A94" w:rsidRDefault="001F7AA2" w:rsidP="00E37A94">
            <w:pPr>
              <w:widowControl w:val="0"/>
              <w:spacing w:line="276" w:lineRule="auto"/>
              <w:jc w:val="both"/>
              <w:rPr>
                <w:rFonts w:ascii="Segoe UI" w:eastAsia="SimSun" w:hAnsi="Segoe UI" w:cs="Segoe UI"/>
                <w:kern w:val="2"/>
                <w:lang w:eastAsia="hi-IN" w:bidi="hi-IN"/>
              </w:rPr>
            </w:pPr>
          </w:p>
        </w:tc>
      </w:tr>
      <w:tr w:rsidR="001F7AA2" w:rsidRPr="00E37A94" w14:paraId="004DEEDC" w14:textId="7E148B30" w:rsidTr="001F7AA2">
        <w:tc>
          <w:tcPr>
            <w:tcW w:w="678" w:type="dxa"/>
          </w:tcPr>
          <w:p w14:paraId="29440476"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701" w:type="dxa"/>
          </w:tcPr>
          <w:p w14:paraId="316BF19E" w14:textId="4274867F"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2011" w:type="dxa"/>
          </w:tcPr>
          <w:p w14:paraId="15211092"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984" w:type="dxa"/>
          </w:tcPr>
          <w:p w14:paraId="07C73521"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984" w:type="dxa"/>
          </w:tcPr>
          <w:p w14:paraId="752CABEB" w14:textId="77777777" w:rsidR="001F7AA2" w:rsidRPr="00E37A94" w:rsidRDefault="001F7AA2" w:rsidP="00E37A94">
            <w:pPr>
              <w:widowControl w:val="0"/>
              <w:spacing w:line="276" w:lineRule="auto"/>
              <w:jc w:val="both"/>
              <w:rPr>
                <w:rFonts w:ascii="Segoe UI" w:eastAsia="SimSun" w:hAnsi="Segoe UI" w:cs="Segoe UI"/>
                <w:kern w:val="2"/>
                <w:lang w:eastAsia="hi-IN" w:bidi="hi-IN"/>
              </w:rPr>
            </w:pPr>
          </w:p>
        </w:tc>
      </w:tr>
      <w:tr w:rsidR="001F7AA2" w:rsidRPr="00E37A94" w14:paraId="60D27218" w14:textId="4DCC3D66" w:rsidTr="001F7AA2">
        <w:tc>
          <w:tcPr>
            <w:tcW w:w="678" w:type="dxa"/>
          </w:tcPr>
          <w:p w14:paraId="48D1266B"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701" w:type="dxa"/>
          </w:tcPr>
          <w:p w14:paraId="1ABBAF11" w14:textId="0B5889C3"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2011" w:type="dxa"/>
          </w:tcPr>
          <w:p w14:paraId="2D37D906"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984" w:type="dxa"/>
          </w:tcPr>
          <w:p w14:paraId="182865B4"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984" w:type="dxa"/>
          </w:tcPr>
          <w:p w14:paraId="2F5C429B" w14:textId="77777777" w:rsidR="001F7AA2" w:rsidRPr="00E37A94" w:rsidRDefault="001F7AA2" w:rsidP="00E37A94">
            <w:pPr>
              <w:widowControl w:val="0"/>
              <w:spacing w:line="276" w:lineRule="auto"/>
              <w:jc w:val="both"/>
              <w:rPr>
                <w:rFonts w:ascii="Segoe UI" w:eastAsia="SimSun" w:hAnsi="Segoe UI" w:cs="Segoe UI"/>
                <w:kern w:val="2"/>
                <w:lang w:eastAsia="hi-IN" w:bidi="hi-IN"/>
              </w:rPr>
            </w:pPr>
          </w:p>
        </w:tc>
      </w:tr>
      <w:tr w:rsidR="001F7AA2" w:rsidRPr="00E37A94" w14:paraId="08DB3CA2" w14:textId="0173F1E7" w:rsidTr="001F7AA2">
        <w:tc>
          <w:tcPr>
            <w:tcW w:w="678" w:type="dxa"/>
          </w:tcPr>
          <w:p w14:paraId="046FFC68"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701" w:type="dxa"/>
          </w:tcPr>
          <w:p w14:paraId="5732D4A8" w14:textId="5EA9B49C"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2011" w:type="dxa"/>
          </w:tcPr>
          <w:p w14:paraId="541517AF"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984" w:type="dxa"/>
          </w:tcPr>
          <w:p w14:paraId="03CA7445"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984" w:type="dxa"/>
          </w:tcPr>
          <w:p w14:paraId="5813EA3B" w14:textId="77777777" w:rsidR="001F7AA2" w:rsidRPr="00E37A94" w:rsidRDefault="001F7AA2" w:rsidP="00E37A94">
            <w:pPr>
              <w:widowControl w:val="0"/>
              <w:spacing w:line="276" w:lineRule="auto"/>
              <w:jc w:val="both"/>
              <w:rPr>
                <w:rFonts w:ascii="Segoe UI" w:eastAsia="SimSun" w:hAnsi="Segoe UI" w:cs="Segoe UI"/>
                <w:kern w:val="2"/>
                <w:lang w:eastAsia="hi-IN" w:bidi="hi-IN"/>
              </w:rPr>
            </w:pPr>
          </w:p>
        </w:tc>
      </w:tr>
      <w:tr w:rsidR="001F7AA2" w:rsidRPr="00E37A94" w14:paraId="747FA0DB" w14:textId="0F0DC5EF" w:rsidTr="001F7AA2">
        <w:tc>
          <w:tcPr>
            <w:tcW w:w="678" w:type="dxa"/>
          </w:tcPr>
          <w:p w14:paraId="5DB1C3DA"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701" w:type="dxa"/>
          </w:tcPr>
          <w:p w14:paraId="07B37A75"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2011" w:type="dxa"/>
          </w:tcPr>
          <w:p w14:paraId="0B6DA270"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984" w:type="dxa"/>
          </w:tcPr>
          <w:p w14:paraId="1F07421A"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984" w:type="dxa"/>
          </w:tcPr>
          <w:p w14:paraId="1E6F215E" w14:textId="77777777" w:rsidR="001F7AA2" w:rsidRPr="00E37A94" w:rsidRDefault="001F7AA2" w:rsidP="00E37A94">
            <w:pPr>
              <w:widowControl w:val="0"/>
              <w:spacing w:line="276" w:lineRule="auto"/>
              <w:jc w:val="both"/>
              <w:rPr>
                <w:rFonts w:ascii="Segoe UI" w:eastAsia="SimSun" w:hAnsi="Segoe UI" w:cs="Segoe UI"/>
                <w:kern w:val="2"/>
                <w:lang w:eastAsia="hi-IN" w:bidi="hi-IN"/>
              </w:rPr>
            </w:pPr>
          </w:p>
        </w:tc>
      </w:tr>
      <w:tr w:rsidR="001F7AA2" w:rsidRPr="00E37A94" w14:paraId="0557BE06" w14:textId="285FC7D3" w:rsidTr="001F7AA2">
        <w:tc>
          <w:tcPr>
            <w:tcW w:w="678" w:type="dxa"/>
          </w:tcPr>
          <w:p w14:paraId="5F4AE15A"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701" w:type="dxa"/>
          </w:tcPr>
          <w:p w14:paraId="56B413D5"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2011" w:type="dxa"/>
          </w:tcPr>
          <w:p w14:paraId="5569BFEC"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984" w:type="dxa"/>
          </w:tcPr>
          <w:p w14:paraId="4A10E616" w14:textId="77777777" w:rsidR="001F7AA2" w:rsidRPr="00E37A94" w:rsidRDefault="001F7AA2" w:rsidP="00E37A94">
            <w:pPr>
              <w:widowControl w:val="0"/>
              <w:spacing w:line="276" w:lineRule="auto"/>
              <w:jc w:val="both"/>
              <w:rPr>
                <w:rFonts w:ascii="Segoe UI" w:eastAsia="SimSun" w:hAnsi="Segoe UI" w:cs="Segoe UI"/>
                <w:kern w:val="2"/>
                <w:sz w:val="20"/>
                <w:szCs w:val="20"/>
                <w:lang w:eastAsia="hi-IN" w:bidi="hi-IN"/>
              </w:rPr>
            </w:pPr>
          </w:p>
        </w:tc>
        <w:tc>
          <w:tcPr>
            <w:tcW w:w="1984" w:type="dxa"/>
          </w:tcPr>
          <w:p w14:paraId="7D81B7B9" w14:textId="77777777" w:rsidR="001F7AA2" w:rsidRPr="00E37A94" w:rsidRDefault="001F7AA2" w:rsidP="00E37A94">
            <w:pPr>
              <w:widowControl w:val="0"/>
              <w:spacing w:line="276" w:lineRule="auto"/>
              <w:jc w:val="both"/>
              <w:rPr>
                <w:rFonts w:ascii="Segoe UI" w:eastAsia="SimSun" w:hAnsi="Segoe UI" w:cs="Segoe UI"/>
                <w:kern w:val="2"/>
                <w:lang w:eastAsia="hi-IN" w:bidi="hi-IN"/>
              </w:rPr>
            </w:pPr>
          </w:p>
        </w:tc>
      </w:tr>
    </w:tbl>
    <w:p w14:paraId="50CF6857" w14:textId="77777777" w:rsidR="00546107" w:rsidRPr="00E37A94" w:rsidRDefault="00546107" w:rsidP="00E37A94">
      <w:pPr>
        <w:widowControl w:val="0"/>
        <w:suppressAutoHyphens w:val="0"/>
        <w:spacing w:line="276" w:lineRule="auto"/>
        <w:jc w:val="center"/>
        <w:rPr>
          <w:rFonts w:ascii="Segoe UI" w:hAnsi="Segoe UI" w:cs="Segoe UI"/>
          <w:lang w:eastAsia="pl-PL"/>
        </w:rPr>
      </w:pPr>
    </w:p>
    <w:p w14:paraId="3FE2B257" w14:textId="77777777" w:rsidR="00546107" w:rsidRPr="00E37A94" w:rsidRDefault="00546107" w:rsidP="00E37A94">
      <w:pPr>
        <w:widowControl w:val="0"/>
        <w:suppressAutoHyphens w:val="0"/>
        <w:spacing w:line="276" w:lineRule="auto"/>
        <w:ind w:left="5664"/>
        <w:jc w:val="center"/>
        <w:rPr>
          <w:rFonts w:ascii="Segoe UI" w:hAnsi="Segoe UI" w:cs="Segoe UI"/>
          <w:lang w:eastAsia="pl-PL"/>
        </w:rPr>
      </w:pPr>
    </w:p>
    <w:p w14:paraId="76E07A2F" w14:textId="77777777" w:rsidR="00546107" w:rsidRPr="00E37A94" w:rsidRDefault="00546107" w:rsidP="00E37A94">
      <w:pPr>
        <w:widowControl w:val="0"/>
        <w:spacing w:line="276" w:lineRule="auto"/>
        <w:jc w:val="center"/>
        <w:rPr>
          <w:rFonts w:ascii="Segoe UI" w:hAnsi="Segoe UI" w:cs="Segoe UI"/>
          <w:color w:val="FF0000"/>
        </w:rPr>
      </w:pPr>
      <w:r w:rsidRPr="00E37A94">
        <w:rPr>
          <w:rFonts w:ascii="Segoe UI" w:hAnsi="Segoe UI" w:cs="Segoe UI"/>
          <w:iCs/>
          <w:color w:val="FF0000"/>
          <w:sz w:val="16"/>
          <w:szCs w:val="16"/>
        </w:rPr>
        <w:t xml:space="preserve">Niniejszy formularz należy opatrzyć kwalifikowanym podpisem elektronicznym lub podpisem zaufanym </w:t>
      </w:r>
      <w:r w:rsidRPr="00E37A94">
        <w:rPr>
          <w:rFonts w:ascii="Segoe UI" w:hAnsi="Segoe UI" w:cs="Segoe UI"/>
          <w:iCs/>
          <w:color w:val="FF0000"/>
          <w:sz w:val="16"/>
          <w:szCs w:val="16"/>
        </w:rPr>
        <w:br/>
        <w:t>lub podpisem osobistym właściwej, umocowanej osoby / właściwych, umocowanych osób</w:t>
      </w:r>
    </w:p>
    <w:bookmarkEnd w:id="17"/>
    <w:p w14:paraId="1CBC6153" w14:textId="77777777" w:rsidR="00546107" w:rsidRPr="00E37A94" w:rsidRDefault="00546107" w:rsidP="00E37A94">
      <w:pPr>
        <w:widowControl w:val="0"/>
        <w:suppressAutoHyphens w:val="0"/>
        <w:spacing w:line="276" w:lineRule="auto"/>
        <w:ind w:left="5664"/>
        <w:jc w:val="center"/>
        <w:rPr>
          <w:rFonts w:ascii="Segoe UI" w:hAnsi="Segoe UI" w:cs="Segoe UI"/>
          <w:lang w:eastAsia="pl-PL"/>
        </w:rPr>
      </w:pPr>
    </w:p>
    <w:bookmarkEnd w:id="18"/>
    <w:p w14:paraId="01EE778F" w14:textId="77777777" w:rsidR="00546107" w:rsidRPr="00E37A94" w:rsidRDefault="00546107" w:rsidP="00E37A94">
      <w:pPr>
        <w:widowControl w:val="0"/>
        <w:suppressAutoHyphens w:val="0"/>
        <w:spacing w:line="276" w:lineRule="auto"/>
        <w:ind w:left="5664"/>
        <w:jc w:val="center"/>
        <w:rPr>
          <w:rFonts w:ascii="Segoe UI" w:hAnsi="Segoe UI" w:cs="Segoe UI"/>
          <w:lang w:eastAsia="pl-PL"/>
        </w:rPr>
      </w:pPr>
    </w:p>
    <w:p w14:paraId="346D6A96" w14:textId="77777777" w:rsidR="00546107" w:rsidRPr="00E37A94" w:rsidRDefault="00546107" w:rsidP="00E37A94">
      <w:pPr>
        <w:widowControl w:val="0"/>
        <w:suppressAutoHyphens w:val="0"/>
        <w:spacing w:line="276" w:lineRule="auto"/>
        <w:ind w:left="5664"/>
        <w:jc w:val="center"/>
        <w:rPr>
          <w:rFonts w:ascii="Segoe UI" w:hAnsi="Segoe UI" w:cs="Segoe UI"/>
          <w:lang w:eastAsia="pl-PL"/>
        </w:rPr>
      </w:pPr>
    </w:p>
    <w:p w14:paraId="649EDAD4" w14:textId="77777777" w:rsidR="00546107" w:rsidRPr="00E37A94" w:rsidRDefault="00546107" w:rsidP="00E37A94">
      <w:pPr>
        <w:spacing w:line="276" w:lineRule="auto"/>
        <w:ind w:left="1701" w:hanging="1701"/>
        <w:rPr>
          <w:rFonts w:ascii="Segoe UI" w:hAnsi="Segoe UI" w:cs="Segoe UI"/>
          <w:b/>
        </w:rPr>
      </w:pPr>
    </w:p>
    <w:p w14:paraId="1E7C5A76" w14:textId="70975EC2" w:rsidR="00546107" w:rsidRPr="00E37A94" w:rsidRDefault="00546107" w:rsidP="00E37A94">
      <w:pPr>
        <w:suppressAutoHyphens w:val="0"/>
        <w:spacing w:line="276" w:lineRule="auto"/>
        <w:rPr>
          <w:rFonts w:ascii="Segoe UI" w:hAnsi="Segoe UI" w:cs="Segoe UI"/>
          <w:b/>
        </w:rPr>
      </w:pPr>
    </w:p>
    <w:p w14:paraId="750881A3" w14:textId="43D09596" w:rsidR="00B86715" w:rsidRPr="00E37A94" w:rsidRDefault="00F97152" w:rsidP="00E37A94">
      <w:pPr>
        <w:pStyle w:val="Tekstpodstawowy"/>
        <w:spacing w:line="276" w:lineRule="auto"/>
        <w:jc w:val="both"/>
        <w:rPr>
          <w:rFonts w:ascii="Segoe UI" w:hAnsi="Segoe UI" w:cs="Segoe UI"/>
          <w:sz w:val="20"/>
        </w:rPr>
      </w:pPr>
      <w:r w:rsidRPr="00E37A94">
        <w:rPr>
          <w:rFonts w:ascii="Segoe UI" w:hAnsi="Segoe UI" w:cs="Segoe UI"/>
          <w:i w:val="0"/>
          <w:sz w:val="20"/>
        </w:rPr>
        <w:lastRenderedPageBreak/>
        <w:t>R</w:t>
      </w:r>
      <w:r w:rsidR="00B86715" w:rsidRPr="00E37A94">
        <w:rPr>
          <w:rFonts w:ascii="Segoe UI" w:hAnsi="Segoe UI" w:cs="Segoe UI"/>
          <w:i w:val="0"/>
          <w:sz w:val="20"/>
        </w:rPr>
        <w:t>ozdział IV</w:t>
      </w:r>
    </w:p>
    <w:p w14:paraId="626236EF" w14:textId="00310F2B" w:rsidR="00B86715" w:rsidRPr="00E37A94" w:rsidRDefault="00B86715" w:rsidP="00E37A94">
      <w:pPr>
        <w:spacing w:line="276" w:lineRule="auto"/>
        <w:jc w:val="both"/>
        <w:rPr>
          <w:rFonts w:ascii="Segoe UI" w:hAnsi="Segoe UI" w:cs="Segoe UI"/>
          <w:b/>
        </w:rPr>
      </w:pPr>
      <w:r w:rsidRPr="00E37A94">
        <w:rPr>
          <w:rFonts w:ascii="Segoe UI" w:hAnsi="Segoe UI" w:cs="Segoe UI"/>
          <w:b/>
        </w:rPr>
        <w:t xml:space="preserve">Formularz ofertowy </w:t>
      </w:r>
    </w:p>
    <w:p w14:paraId="20E958E9" w14:textId="77777777" w:rsidR="0025761B" w:rsidRPr="00E37A94" w:rsidRDefault="0025761B" w:rsidP="00E37A94">
      <w:pPr>
        <w:spacing w:line="276" w:lineRule="auto"/>
        <w:jc w:val="both"/>
        <w:rPr>
          <w:rFonts w:ascii="Segoe UI" w:hAnsi="Segoe UI" w:cs="Segoe UI"/>
          <w:b/>
        </w:rPr>
      </w:pP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rsidRPr="00E37A94" w14:paraId="20B53892" w14:textId="77777777" w:rsidTr="000B500A">
        <w:trPr>
          <w:trHeight w:val="2488"/>
        </w:trPr>
        <w:tc>
          <w:tcPr>
            <w:tcW w:w="9677" w:type="dxa"/>
            <w:tcBorders>
              <w:top w:val="double" w:sz="4" w:space="0" w:color="auto"/>
              <w:left w:val="double" w:sz="4" w:space="0" w:color="auto"/>
              <w:bottom w:val="double" w:sz="4" w:space="0" w:color="auto"/>
              <w:right w:val="double" w:sz="4" w:space="0" w:color="auto"/>
            </w:tcBorders>
          </w:tcPr>
          <w:p w14:paraId="7B323D02" w14:textId="77777777" w:rsidR="00520E96" w:rsidRPr="00E37A94" w:rsidRDefault="00520E96" w:rsidP="00E37A94">
            <w:pPr>
              <w:spacing w:line="276" w:lineRule="auto"/>
              <w:ind w:left="100" w:right="1"/>
              <w:jc w:val="center"/>
              <w:rPr>
                <w:rFonts w:ascii="Segoe UI" w:hAnsi="Segoe UI" w:cs="Segoe UI"/>
                <w:b/>
                <w:bCs/>
                <w:sz w:val="18"/>
                <w:szCs w:val="18"/>
                <w:u w:val="single"/>
              </w:rPr>
            </w:pPr>
            <w:bookmarkStart w:id="19" w:name="_Hlk88833033"/>
          </w:p>
          <w:p w14:paraId="515B710F" w14:textId="77777777" w:rsidR="00DE09F2" w:rsidRPr="00E37A94" w:rsidRDefault="00520E96" w:rsidP="00E37A94">
            <w:pPr>
              <w:spacing w:line="276" w:lineRule="auto"/>
              <w:ind w:left="100" w:right="1"/>
              <w:jc w:val="center"/>
              <w:rPr>
                <w:rFonts w:ascii="Segoe UI" w:hAnsi="Segoe UI" w:cs="Segoe UI"/>
                <w:b/>
                <w:bCs/>
                <w:sz w:val="18"/>
                <w:szCs w:val="18"/>
              </w:rPr>
            </w:pPr>
            <w:r w:rsidRPr="00E37A94">
              <w:rPr>
                <w:rFonts w:ascii="Segoe UI" w:hAnsi="Segoe UI" w:cs="Segoe UI"/>
                <w:b/>
                <w:bCs/>
                <w:sz w:val="18"/>
                <w:szCs w:val="18"/>
              </w:rPr>
              <w:t>DANE DOTYCZĄCE WYKONAWCY</w:t>
            </w:r>
            <w:r w:rsidR="00056241" w:rsidRPr="00E37A94">
              <w:rPr>
                <w:rFonts w:ascii="Segoe UI" w:hAnsi="Segoe UI" w:cs="Segoe UI"/>
                <w:b/>
                <w:bCs/>
                <w:sz w:val="18"/>
                <w:szCs w:val="18"/>
              </w:rPr>
              <w:t xml:space="preserve"> / </w:t>
            </w:r>
            <w:r w:rsidR="00DE09F2" w:rsidRPr="00E37A94">
              <w:rPr>
                <w:rFonts w:ascii="Segoe UI" w:hAnsi="Segoe UI" w:cs="Segoe UI"/>
                <w:b/>
                <w:bCs/>
                <w:sz w:val="18"/>
                <w:szCs w:val="18"/>
              </w:rPr>
              <w:t xml:space="preserve">WYKONAWCÓW WSPÓLNIE UBIEGAJĄCYCH SIĘ </w:t>
            </w:r>
          </w:p>
          <w:p w14:paraId="3C0D25B0" w14:textId="77777777" w:rsidR="00520E96" w:rsidRPr="00E37A94" w:rsidRDefault="00DE09F2" w:rsidP="00E37A94">
            <w:pPr>
              <w:spacing w:line="276" w:lineRule="auto"/>
              <w:ind w:left="100" w:right="1"/>
              <w:jc w:val="center"/>
              <w:rPr>
                <w:rFonts w:ascii="Segoe UI" w:hAnsi="Segoe UI" w:cs="Segoe UI"/>
                <w:b/>
                <w:bCs/>
                <w:sz w:val="18"/>
                <w:szCs w:val="18"/>
              </w:rPr>
            </w:pPr>
            <w:r w:rsidRPr="00E37A94">
              <w:rPr>
                <w:rFonts w:ascii="Segoe UI" w:hAnsi="Segoe UI" w:cs="Segoe UI"/>
                <w:b/>
                <w:bCs/>
                <w:sz w:val="18"/>
                <w:szCs w:val="18"/>
              </w:rPr>
              <w:t xml:space="preserve">                                                  O UDZIELENIE ZAMÓWIENIA</w:t>
            </w:r>
          </w:p>
          <w:p w14:paraId="5F6BB796" w14:textId="77777777" w:rsidR="00520E96" w:rsidRPr="00E37A94" w:rsidRDefault="00520E96" w:rsidP="00E37A94">
            <w:pPr>
              <w:spacing w:line="276" w:lineRule="auto"/>
              <w:ind w:left="100" w:right="1"/>
              <w:jc w:val="both"/>
              <w:rPr>
                <w:rFonts w:ascii="Segoe UI" w:hAnsi="Segoe UI" w:cs="Segoe UI"/>
                <w:sz w:val="18"/>
                <w:szCs w:val="18"/>
              </w:rPr>
            </w:pPr>
          </w:p>
          <w:p w14:paraId="426EEFDA" w14:textId="77777777" w:rsidR="00520E96" w:rsidRPr="00E37A94" w:rsidRDefault="00520E96" w:rsidP="00E37A94">
            <w:pPr>
              <w:spacing w:line="276" w:lineRule="auto"/>
              <w:ind w:left="100" w:right="1"/>
              <w:jc w:val="both"/>
              <w:rPr>
                <w:rFonts w:ascii="Segoe UI" w:hAnsi="Segoe UI" w:cs="Segoe UI"/>
                <w:sz w:val="18"/>
                <w:szCs w:val="18"/>
              </w:rPr>
            </w:pPr>
            <w:r w:rsidRPr="00E37A94">
              <w:rPr>
                <w:rFonts w:ascii="Segoe UI" w:hAnsi="Segoe UI" w:cs="Segoe UI"/>
                <w:sz w:val="18"/>
                <w:szCs w:val="18"/>
              </w:rPr>
              <w:t>Nazwa  Wykonawcy: ………………………………………………..……</w:t>
            </w:r>
            <w:r w:rsidR="00BD0763" w:rsidRPr="00E37A94">
              <w:rPr>
                <w:rFonts w:ascii="Segoe UI" w:hAnsi="Segoe UI" w:cs="Segoe UI"/>
                <w:sz w:val="18"/>
                <w:szCs w:val="18"/>
              </w:rPr>
              <w:t>……………………………………………</w:t>
            </w:r>
            <w:r w:rsidRPr="00E37A94">
              <w:rPr>
                <w:rFonts w:ascii="Segoe UI" w:hAnsi="Segoe UI" w:cs="Segoe UI"/>
                <w:sz w:val="18"/>
                <w:szCs w:val="18"/>
              </w:rPr>
              <w:t>……………...................................................</w:t>
            </w:r>
          </w:p>
          <w:p w14:paraId="34F4496D" w14:textId="77777777" w:rsidR="00CA2D9B" w:rsidRPr="00E37A94" w:rsidRDefault="00CA2D9B" w:rsidP="00E37A94">
            <w:pPr>
              <w:spacing w:line="276" w:lineRule="auto"/>
              <w:ind w:left="100" w:right="1"/>
              <w:jc w:val="both"/>
              <w:rPr>
                <w:rFonts w:ascii="Segoe UI" w:hAnsi="Segoe UI" w:cs="Segoe UI"/>
                <w:sz w:val="18"/>
                <w:szCs w:val="18"/>
              </w:rPr>
            </w:pPr>
            <w:r w:rsidRPr="00E37A94">
              <w:rPr>
                <w:rFonts w:ascii="Segoe UI" w:hAnsi="Segoe UI" w:cs="Segoe UI"/>
                <w:sz w:val="18"/>
                <w:szCs w:val="18"/>
              </w:rPr>
              <w:t>………………………………………………</w:t>
            </w:r>
            <w:r w:rsidR="00BD0763" w:rsidRPr="00E37A94">
              <w:rPr>
                <w:rFonts w:ascii="Segoe UI" w:hAnsi="Segoe UI" w:cs="Segoe UI"/>
                <w:sz w:val="18"/>
                <w:szCs w:val="18"/>
              </w:rPr>
              <w:t>………………………………………………………</w:t>
            </w:r>
            <w:r w:rsidRPr="00E37A94">
              <w:rPr>
                <w:rFonts w:ascii="Segoe UI" w:hAnsi="Segoe UI" w:cs="Segoe UI"/>
                <w:sz w:val="18"/>
                <w:szCs w:val="18"/>
              </w:rPr>
              <w:t>………………………………………………………………………………….</w:t>
            </w:r>
          </w:p>
          <w:p w14:paraId="1AB19C2A" w14:textId="77777777" w:rsidR="00520E96" w:rsidRPr="00E37A94" w:rsidRDefault="00CA2D9B" w:rsidP="00E37A94">
            <w:pPr>
              <w:spacing w:line="276" w:lineRule="auto"/>
              <w:ind w:right="-51"/>
              <w:rPr>
                <w:rFonts w:ascii="Segoe UI" w:hAnsi="Segoe UI" w:cs="Segoe UI"/>
                <w:i/>
                <w:sz w:val="18"/>
                <w:szCs w:val="18"/>
              </w:rPr>
            </w:pPr>
            <w:r w:rsidRPr="00E37A94">
              <w:rPr>
                <w:rFonts w:ascii="Segoe UI" w:hAnsi="Segoe UI" w:cs="Segoe UI"/>
                <w:i/>
                <w:sz w:val="18"/>
                <w:szCs w:val="18"/>
              </w:rPr>
              <w:t xml:space="preserve">                                                         </w:t>
            </w:r>
            <w:r w:rsidR="00520E96" w:rsidRPr="00E37A94">
              <w:rPr>
                <w:rFonts w:ascii="Segoe UI" w:hAnsi="Segoe UI" w:cs="Segoe UI"/>
                <w:i/>
                <w:sz w:val="18"/>
                <w:szCs w:val="18"/>
              </w:rPr>
              <w:t>podać firmę/pełną nazwę i adres Wykonawcy</w:t>
            </w:r>
          </w:p>
          <w:p w14:paraId="2AC0A843" w14:textId="77777777" w:rsidR="00520E96" w:rsidRPr="00E37A94" w:rsidRDefault="00520E96" w:rsidP="00E37A94">
            <w:pPr>
              <w:spacing w:line="276" w:lineRule="auto"/>
              <w:ind w:left="100" w:right="1"/>
              <w:jc w:val="both"/>
              <w:rPr>
                <w:rFonts w:ascii="Segoe UI" w:hAnsi="Segoe UI" w:cs="Segoe UI"/>
                <w:sz w:val="18"/>
                <w:szCs w:val="18"/>
              </w:rPr>
            </w:pPr>
          </w:p>
          <w:p w14:paraId="3C03E43D" w14:textId="77777777" w:rsidR="00520E96" w:rsidRPr="00E37A94" w:rsidRDefault="006F069D" w:rsidP="00E37A94">
            <w:pPr>
              <w:spacing w:line="276" w:lineRule="auto"/>
              <w:ind w:left="100" w:right="1"/>
              <w:jc w:val="both"/>
              <w:rPr>
                <w:rFonts w:ascii="Segoe UI" w:hAnsi="Segoe UI" w:cs="Segoe UI"/>
                <w:sz w:val="18"/>
                <w:szCs w:val="18"/>
              </w:rPr>
            </w:pPr>
            <w:r w:rsidRPr="00E37A94">
              <w:rPr>
                <w:rFonts w:ascii="Segoe UI" w:hAnsi="Segoe UI" w:cs="Segoe UI"/>
                <w:sz w:val="18"/>
                <w:szCs w:val="18"/>
              </w:rPr>
              <w:t>Adres e-mail: …………………………………………….</w:t>
            </w:r>
            <w:r w:rsidR="00520E96" w:rsidRPr="00E37A94">
              <w:rPr>
                <w:rFonts w:ascii="Segoe UI" w:hAnsi="Segoe UI" w:cs="Segoe UI"/>
                <w:sz w:val="18"/>
                <w:szCs w:val="18"/>
              </w:rPr>
              <w:t>……………………………………</w:t>
            </w:r>
            <w:r w:rsidR="00BD0763" w:rsidRPr="00E37A94">
              <w:rPr>
                <w:rFonts w:ascii="Segoe UI" w:hAnsi="Segoe UI" w:cs="Segoe UI"/>
                <w:sz w:val="18"/>
                <w:szCs w:val="18"/>
              </w:rPr>
              <w:t>……………………………………………..</w:t>
            </w:r>
            <w:r w:rsidR="00520E96" w:rsidRPr="00E37A94">
              <w:rPr>
                <w:rFonts w:ascii="Segoe UI" w:hAnsi="Segoe UI" w:cs="Segoe UI"/>
                <w:sz w:val="18"/>
                <w:szCs w:val="18"/>
              </w:rPr>
              <w:t>..........................................</w:t>
            </w:r>
          </w:p>
          <w:p w14:paraId="7C57C017" w14:textId="77777777" w:rsidR="00520E96" w:rsidRPr="00E37A94" w:rsidRDefault="00520E96" w:rsidP="00E37A94">
            <w:pPr>
              <w:spacing w:line="276" w:lineRule="auto"/>
              <w:ind w:left="100" w:right="1"/>
              <w:jc w:val="both"/>
              <w:rPr>
                <w:rFonts w:ascii="Segoe UI" w:hAnsi="Segoe UI" w:cs="Segoe UI"/>
                <w:sz w:val="18"/>
                <w:szCs w:val="18"/>
              </w:rPr>
            </w:pPr>
            <w:r w:rsidRPr="00E37A94">
              <w:rPr>
                <w:rFonts w:ascii="Segoe UI" w:hAnsi="Segoe UI" w:cs="Segoe UI"/>
                <w:sz w:val="18"/>
                <w:szCs w:val="18"/>
              </w:rPr>
              <w:t>Numer telefonu: ........................................................................................</w:t>
            </w:r>
            <w:r w:rsidR="00BD0763" w:rsidRPr="00E37A94">
              <w:rPr>
                <w:rFonts w:ascii="Segoe UI" w:hAnsi="Segoe UI" w:cs="Segoe UI"/>
                <w:sz w:val="18"/>
                <w:szCs w:val="18"/>
              </w:rPr>
              <w:t>..................................................</w:t>
            </w:r>
            <w:r w:rsidRPr="00E37A94">
              <w:rPr>
                <w:rFonts w:ascii="Segoe UI" w:hAnsi="Segoe UI" w:cs="Segoe UI"/>
                <w:sz w:val="18"/>
                <w:szCs w:val="18"/>
              </w:rPr>
              <w:t>..............................................................</w:t>
            </w:r>
          </w:p>
          <w:p w14:paraId="4D711A95" w14:textId="77777777" w:rsidR="006F069D" w:rsidRPr="00E37A94" w:rsidRDefault="006F069D" w:rsidP="00E37A94">
            <w:pPr>
              <w:spacing w:line="276" w:lineRule="auto"/>
              <w:ind w:left="100" w:right="1"/>
              <w:jc w:val="both"/>
              <w:rPr>
                <w:rFonts w:ascii="Segoe UI" w:hAnsi="Segoe UI" w:cs="Segoe UI"/>
                <w:sz w:val="18"/>
                <w:szCs w:val="18"/>
              </w:rPr>
            </w:pPr>
            <w:r w:rsidRPr="00E37A94">
              <w:rPr>
                <w:rFonts w:ascii="Segoe UI" w:hAnsi="Segoe UI" w:cs="Segoe UI"/>
                <w:sz w:val="18"/>
                <w:szCs w:val="18"/>
              </w:rPr>
              <w:t>REGON</w:t>
            </w:r>
            <w:r w:rsidR="001418F5" w:rsidRPr="00E37A94">
              <w:rPr>
                <w:rFonts w:ascii="Segoe UI" w:hAnsi="Segoe UI" w:cs="Segoe UI"/>
                <w:sz w:val="18"/>
                <w:szCs w:val="18"/>
              </w:rPr>
              <w:t xml:space="preserve"> </w:t>
            </w:r>
            <w:r w:rsidRPr="00E37A94">
              <w:rPr>
                <w:rFonts w:ascii="Segoe UI" w:hAnsi="Segoe UI" w:cs="Segoe UI"/>
                <w:sz w:val="18"/>
                <w:szCs w:val="18"/>
              </w:rPr>
              <w:t>….............................................................. NIP/PESEL  …..............................................................................</w:t>
            </w:r>
          </w:p>
          <w:p w14:paraId="61B85502" w14:textId="77777777" w:rsidR="00DE09F2" w:rsidRPr="00E37A94" w:rsidRDefault="00DE09F2" w:rsidP="00E37A94">
            <w:pPr>
              <w:spacing w:line="276" w:lineRule="auto"/>
              <w:ind w:left="100" w:right="1"/>
              <w:jc w:val="center"/>
              <w:rPr>
                <w:rFonts w:ascii="Segoe UI" w:hAnsi="Segoe UI" w:cs="Segoe UI"/>
                <w:sz w:val="18"/>
                <w:szCs w:val="18"/>
                <w:lang w:val="de-DE"/>
              </w:rPr>
            </w:pPr>
            <w:r w:rsidRPr="00E37A94">
              <w:rPr>
                <w:rFonts w:ascii="Segoe UI" w:hAnsi="Segoe UI" w:cs="Segoe UI"/>
                <w:sz w:val="18"/>
                <w:szCs w:val="18"/>
                <w:lang w:val="de-DE"/>
              </w:rPr>
              <w:t>W przypadku Wykonawców w</w:t>
            </w:r>
            <w:r w:rsidR="006A29DB" w:rsidRPr="00E37A94">
              <w:rPr>
                <w:rFonts w:ascii="Segoe UI" w:hAnsi="Segoe UI" w:cs="Segoe UI"/>
                <w:sz w:val="18"/>
                <w:szCs w:val="18"/>
                <w:lang w:val="de-DE"/>
              </w:rPr>
              <w:t>spólnie</w:t>
            </w:r>
            <w:r w:rsidRPr="00E37A94">
              <w:rPr>
                <w:rFonts w:ascii="Segoe UI" w:hAnsi="Segoe UI" w:cs="Segoe UI"/>
                <w:sz w:val="18"/>
                <w:szCs w:val="18"/>
                <w:lang w:val="de-DE"/>
              </w:rPr>
              <w:t xml:space="preserve"> ubiegających się o udzielenie zamówienia</w:t>
            </w:r>
            <w:r w:rsidR="00352388" w:rsidRPr="00E37A94">
              <w:rPr>
                <w:rFonts w:ascii="Segoe UI" w:hAnsi="Segoe UI" w:cs="Segoe UI"/>
                <w:sz w:val="18"/>
                <w:szCs w:val="18"/>
                <w:lang w:val="de-DE"/>
              </w:rPr>
              <w:t>,</w:t>
            </w:r>
            <w:r w:rsidRPr="00E37A94">
              <w:rPr>
                <w:rFonts w:ascii="Segoe UI" w:hAnsi="Segoe UI" w:cs="Segoe UI"/>
                <w:sz w:val="18"/>
                <w:szCs w:val="18"/>
                <w:lang w:val="de-DE"/>
              </w:rPr>
              <w:t xml:space="preserve"> powyższe powtórzyć </w:t>
            </w:r>
            <w:r w:rsidR="000B500A" w:rsidRPr="00E37A94">
              <w:rPr>
                <w:rFonts w:ascii="Segoe UI" w:hAnsi="Segoe UI" w:cs="Segoe UI"/>
                <w:sz w:val="18"/>
                <w:szCs w:val="18"/>
                <w:lang w:val="de-DE"/>
              </w:rPr>
              <w:br/>
            </w:r>
            <w:r w:rsidRPr="00E37A94">
              <w:rPr>
                <w:rFonts w:ascii="Segoe UI" w:hAnsi="Segoe UI" w:cs="Segoe UI"/>
                <w:sz w:val="18"/>
                <w:szCs w:val="18"/>
                <w:lang w:val="de-DE"/>
              </w:rPr>
              <w:t>w odniesieniu do każdego z nich</w:t>
            </w:r>
          </w:p>
          <w:p w14:paraId="77A21965" w14:textId="77777777" w:rsidR="000B500A" w:rsidRPr="00E37A94" w:rsidRDefault="000B500A" w:rsidP="00E37A94">
            <w:pPr>
              <w:spacing w:line="276" w:lineRule="auto"/>
              <w:ind w:left="100" w:right="1"/>
              <w:jc w:val="center"/>
              <w:rPr>
                <w:rFonts w:ascii="Segoe UI" w:hAnsi="Segoe UI" w:cs="Segoe UI"/>
                <w:i/>
                <w:sz w:val="10"/>
                <w:szCs w:val="10"/>
                <w:lang w:val="de-DE"/>
              </w:rPr>
            </w:pPr>
          </w:p>
        </w:tc>
      </w:tr>
    </w:tbl>
    <w:p w14:paraId="6347FCB3" w14:textId="77777777" w:rsidR="000B500A" w:rsidRPr="00E37A94" w:rsidRDefault="000B500A" w:rsidP="00E37A94">
      <w:pPr>
        <w:pStyle w:val="Tekstpodstawowy"/>
        <w:spacing w:line="276" w:lineRule="auto"/>
        <w:rPr>
          <w:rFonts w:ascii="Segoe UI" w:hAnsi="Segoe UI" w:cs="Segoe UI"/>
          <w:sz w:val="16"/>
          <w:szCs w:val="16"/>
        </w:rPr>
      </w:pPr>
    </w:p>
    <w:p w14:paraId="5BB639B0" w14:textId="77777777" w:rsidR="00B86715" w:rsidRPr="00E37A94" w:rsidRDefault="00B86715" w:rsidP="00E37A94">
      <w:pPr>
        <w:pStyle w:val="Nagwek10"/>
        <w:spacing w:line="276" w:lineRule="auto"/>
        <w:jc w:val="right"/>
        <w:rPr>
          <w:rFonts w:ascii="Segoe UI" w:hAnsi="Segoe UI" w:cs="Segoe UI"/>
          <w:sz w:val="20"/>
        </w:rPr>
      </w:pPr>
      <w:r w:rsidRPr="00E37A94">
        <w:rPr>
          <w:rFonts w:ascii="Segoe UI" w:hAnsi="Segoe UI" w:cs="Segoe UI"/>
          <w:sz w:val="20"/>
        </w:rPr>
        <w:t>FORMULARZ OFERTOWY</w:t>
      </w:r>
    </w:p>
    <w:p w14:paraId="78D00CE5" w14:textId="2844AC8A" w:rsidR="00B86715" w:rsidRPr="00E37A94" w:rsidRDefault="007B78CC" w:rsidP="00E37A94">
      <w:pPr>
        <w:pStyle w:val="Podtytu"/>
        <w:spacing w:line="276" w:lineRule="auto"/>
        <w:jc w:val="left"/>
        <w:rPr>
          <w:rFonts w:ascii="Segoe UI" w:hAnsi="Segoe UI" w:cs="Segoe UI"/>
          <w:sz w:val="20"/>
        </w:rPr>
      </w:pPr>
      <w:r w:rsidRPr="00E37A94">
        <w:rPr>
          <w:rFonts w:ascii="Segoe UI" w:hAnsi="Segoe UI" w:cs="Segoe UI"/>
          <w:sz w:val="20"/>
        </w:rPr>
        <w:t>Dom Pomocy Społecznej „Zielony Taras” w Koszalinie</w:t>
      </w:r>
    </w:p>
    <w:p w14:paraId="608BA5F9" w14:textId="77777777" w:rsidR="00B86715" w:rsidRPr="00E37A94" w:rsidRDefault="00B86715" w:rsidP="00E37A94">
      <w:pPr>
        <w:pStyle w:val="Podtytu"/>
        <w:spacing w:line="276" w:lineRule="auto"/>
        <w:ind w:left="5664" w:firstLine="708"/>
        <w:rPr>
          <w:rFonts w:ascii="Segoe UI" w:hAnsi="Segoe UI" w:cs="Segoe UI"/>
          <w:sz w:val="16"/>
          <w:szCs w:val="16"/>
        </w:rPr>
      </w:pPr>
    </w:p>
    <w:p w14:paraId="686B3A2A" w14:textId="77777777" w:rsidR="00B86715" w:rsidRPr="00E37A94" w:rsidRDefault="00B86715" w:rsidP="00E37A94">
      <w:pPr>
        <w:pStyle w:val="Tekstpodstawowy"/>
        <w:numPr>
          <w:ilvl w:val="0"/>
          <w:numId w:val="7"/>
        </w:numPr>
        <w:spacing w:after="120" w:line="276" w:lineRule="auto"/>
        <w:ind w:left="284" w:hanging="284"/>
        <w:jc w:val="both"/>
        <w:rPr>
          <w:rFonts w:ascii="Segoe UI" w:hAnsi="Segoe UI" w:cs="Segoe UI"/>
          <w:sz w:val="20"/>
        </w:rPr>
      </w:pPr>
      <w:r w:rsidRPr="00E37A94">
        <w:rPr>
          <w:rFonts w:ascii="Segoe UI" w:hAnsi="Segoe UI" w:cs="Segoe UI"/>
          <w:b w:val="0"/>
          <w:i w:val="0"/>
          <w:sz w:val="20"/>
        </w:rPr>
        <w:t xml:space="preserve">Nawiązując do ogłoszenia o </w:t>
      </w:r>
      <w:r w:rsidR="006F069D" w:rsidRPr="00E37A94">
        <w:rPr>
          <w:rFonts w:ascii="Segoe UI" w:hAnsi="Segoe UI" w:cs="Segoe UI"/>
          <w:b w:val="0"/>
          <w:i w:val="0"/>
          <w:sz w:val="20"/>
        </w:rPr>
        <w:t>zamówieniu</w:t>
      </w:r>
      <w:r w:rsidRPr="00E37A94">
        <w:rPr>
          <w:rFonts w:ascii="Segoe UI" w:hAnsi="Segoe UI" w:cs="Segoe UI"/>
          <w:b w:val="0"/>
          <w:i w:val="0"/>
          <w:sz w:val="20"/>
        </w:rPr>
        <w:t xml:space="preserve"> na:</w:t>
      </w:r>
    </w:p>
    <w:p w14:paraId="1E60DCED" w14:textId="77777777" w:rsidR="00277EA4" w:rsidRPr="00E37A94" w:rsidRDefault="00277EA4" w:rsidP="00E37A94">
      <w:pPr>
        <w:pStyle w:val="Tekstpodstawowy"/>
        <w:spacing w:line="276" w:lineRule="auto"/>
        <w:jc w:val="both"/>
        <w:rPr>
          <w:rFonts w:ascii="Segoe UI" w:hAnsi="Segoe UI" w:cs="Segoe UI"/>
          <w:bCs/>
          <w:i w:val="0"/>
          <w:sz w:val="20"/>
        </w:rPr>
      </w:pPr>
      <w:r w:rsidRPr="00E37A94">
        <w:rPr>
          <w:rFonts w:ascii="Segoe UI" w:hAnsi="Segoe UI" w:cs="Segoe UI"/>
          <w:bCs/>
          <w:i w:val="0"/>
          <w:sz w:val="20"/>
        </w:rPr>
        <w:t xml:space="preserve">Świadczenie usług całodobowej ochrony fizycznej dla Domu Pomocy Społecznej </w:t>
      </w:r>
    </w:p>
    <w:p w14:paraId="1B192D4A" w14:textId="77777777" w:rsidR="00277EA4" w:rsidRPr="00E37A94" w:rsidRDefault="00277EA4" w:rsidP="00E37A94">
      <w:pPr>
        <w:pStyle w:val="Tekstpodstawowy"/>
        <w:spacing w:line="276" w:lineRule="auto"/>
        <w:jc w:val="left"/>
        <w:rPr>
          <w:rFonts w:ascii="Segoe UI" w:hAnsi="Segoe UI" w:cs="Segoe UI"/>
          <w:bCs/>
          <w:i w:val="0"/>
          <w:sz w:val="20"/>
        </w:rPr>
      </w:pPr>
      <w:r w:rsidRPr="00E37A94">
        <w:rPr>
          <w:rFonts w:ascii="Segoe UI" w:hAnsi="Segoe UI" w:cs="Segoe UI"/>
          <w:bCs/>
          <w:i w:val="0"/>
          <w:sz w:val="20"/>
        </w:rPr>
        <w:t>„Zielony Taras” w Koszalinie</w:t>
      </w:r>
    </w:p>
    <w:p w14:paraId="6B594AD9" w14:textId="77777777" w:rsidR="00277EA4" w:rsidRPr="00E37A94" w:rsidRDefault="00277EA4" w:rsidP="00E37A94">
      <w:pPr>
        <w:pStyle w:val="Tekstpodstawowy"/>
        <w:spacing w:line="276" w:lineRule="auto"/>
        <w:jc w:val="both"/>
        <w:rPr>
          <w:rFonts w:ascii="Segoe UI" w:hAnsi="Segoe UI" w:cs="Segoe UI"/>
          <w:bCs/>
          <w:i w:val="0"/>
          <w:sz w:val="20"/>
        </w:rPr>
      </w:pPr>
    </w:p>
    <w:p w14:paraId="521EA7A4" w14:textId="2FEB278E" w:rsidR="009842EF" w:rsidRPr="00E37A94" w:rsidRDefault="00054F64" w:rsidP="00E37A94">
      <w:pPr>
        <w:pStyle w:val="Tekstpodstawowy"/>
        <w:spacing w:line="276" w:lineRule="auto"/>
        <w:jc w:val="both"/>
        <w:rPr>
          <w:rFonts w:ascii="Segoe UI" w:hAnsi="Segoe UI" w:cs="Segoe UI"/>
          <w:b w:val="0"/>
          <w:i w:val="0"/>
          <w:sz w:val="20"/>
        </w:rPr>
      </w:pPr>
      <w:r w:rsidRPr="00E37A94">
        <w:rPr>
          <w:rFonts w:ascii="Segoe UI" w:hAnsi="Segoe UI" w:cs="Segoe UI"/>
          <w:b w:val="0"/>
          <w:i w:val="0"/>
          <w:sz w:val="20"/>
        </w:rPr>
        <w:t>składam</w:t>
      </w:r>
      <w:r w:rsidR="00A32F41" w:rsidRPr="00E37A94">
        <w:rPr>
          <w:rFonts w:ascii="Segoe UI" w:hAnsi="Segoe UI" w:cs="Segoe UI"/>
          <w:b w:val="0"/>
          <w:i w:val="0"/>
          <w:sz w:val="20"/>
        </w:rPr>
        <w:t>y</w:t>
      </w:r>
      <w:r w:rsidRPr="00E37A94">
        <w:rPr>
          <w:rFonts w:ascii="Segoe UI" w:hAnsi="Segoe UI" w:cs="Segoe UI"/>
          <w:b w:val="0"/>
          <w:i w:val="0"/>
          <w:sz w:val="20"/>
        </w:rPr>
        <w:t xml:space="preserve"> niniejszą ofertę</w:t>
      </w:r>
      <w:r w:rsidR="001227B8" w:rsidRPr="00E37A94">
        <w:rPr>
          <w:rFonts w:ascii="Segoe UI" w:hAnsi="Segoe UI" w:cs="Segoe UI"/>
          <w:b w:val="0"/>
          <w:i w:val="0"/>
          <w:sz w:val="20"/>
        </w:rPr>
        <w:t xml:space="preserve"> i oferujemy</w:t>
      </w:r>
      <w:r w:rsidR="00B86715" w:rsidRPr="00E37A94">
        <w:rPr>
          <w:rFonts w:ascii="Segoe UI" w:hAnsi="Segoe UI" w:cs="Segoe UI"/>
          <w:b w:val="0"/>
          <w:i w:val="0"/>
          <w:sz w:val="20"/>
        </w:rPr>
        <w:t xml:space="preserve"> wykonanie</w:t>
      </w:r>
      <w:r w:rsidR="003875DE" w:rsidRPr="00E37A94">
        <w:rPr>
          <w:rFonts w:ascii="Segoe UI" w:hAnsi="Segoe UI" w:cs="Segoe UI"/>
          <w:b w:val="0"/>
          <w:i w:val="0"/>
          <w:sz w:val="20"/>
        </w:rPr>
        <w:t xml:space="preserve"> przedmiotu zamówienia zgodnie z wymogami zawartymi w specyfikacji warunków zamówienia</w:t>
      </w:r>
    </w:p>
    <w:p w14:paraId="38EC1196" w14:textId="77777777" w:rsidR="00257E01" w:rsidRPr="00E37A94" w:rsidRDefault="00257E01" w:rsidP="00E37A94">
      <w:pPr>
        <w:widowControl w:val="0"/>
        <w:tabs>
          <w:tab w:val="num" w:pos="0"/>
        </w:tabs>
        <w:suppressAutoHyphens w:val="0"/>
        <w:spacing w:line="276" w:lineRule="auto"/>
        <w:jc w:val="both"/>
        <w:rPr>
          <w:rFonts w:ascii="Segoe UI" w:hAnsi="Segoe UI" w:cs="Segoe UI"/>
          <w:b/>
          <w:sz w:val="16"/>
          <w:szCs w:val="16"/>
          <w:lang w:eastAsia="pl-PL"/>
        </w:rPr>
      </w:pPr>
    </w:p>
    <w:p w14:paraId="7D1221B4" w14:textId="200D6F1F" w:rsidR="009842EF" w:rsidRPr="00E37A94" w:rsidRDefault="009842EF" w:rsidP="00E37A94">
      <w:pPr>
        <w:widowControl w:val="0"/>
        <w:tabs>
          <w:tab w:val="num" w:pos="0"/>
        </w:tabs>
        <w:suppressAutoHyphens w:val="0"/>
        <w:spacing w:line="276" w:lineRule="auto"/>
        <w:jc w:val="both"/>
        <w:rPr>
          <w:rFonts w:ascii="Segoe UI" w:hAnsi="Segoe UI" w:cs="Segoe UI"/>
          <w:b/>
          <w:lang w:eastAsia="pl-PL"/>
        </w:rPr>
      </w:pPr>
      <w:r w:rsidRPr="00E37A94">
        <w:rPr>
          <w:rFonts w:ascii="Segoe UI" w:hAnsi="Segoe UI" w:cs="Segoe UI"/>
          <w:b/>
          <w:lang w:eastAsia="pl-PL"/>
        </w:rPr>
        <w:t>za</w:t>
      </w:r>
      <w:r w:rsidRPr="00E37A94">
        <w:rPr>
          <w:rFonts w:ascii="Segoe UI" w:hAnsi="Segoe UI" w:cs="Segoe UI"/>
          <w:lang w:eastAsia="pl-PL"/>
        </w:rPr>
        <w:t xml:space="preserve"> </w:t>
      </w:r>
      <w:r w:rsidRPr="00E37A94">
        <w:rPr>
          <w:rFonts w:ascii="Segoe UI" w:hAnsi="Segoe UI" w:cs="Segoe UI"/>
          <w:b/>
          <w:lang w:eastAsia="pl-PL"/>
        </w:rPr>
        <w:t>cenę *</w:t>
      </w:r>
      <w:r w:rsidRPr="00E37A94">
        <w:rPr>
          <w:rFonts w:ascii="Segoe UI" w:hAnsi="Segoe UI" w:cs="Segoe UI"/>
          <w:b/>
          <w:vertAlign w:val="superscript"/>
          <w:lang w:eastAsia="pl-PL"/>
        </w:rPr>
        <w:t xml:space="preserve"> </w:t>
      </w:r>
      <w:r w:rsidRPr="00E37A94">
        <w:rPr>
          <w:rFonts w:ascii="Segoe UI" w:hAnsi="Segoe UI" w:cs="Segoe UI"/>
          <w:b/>
          <w:lang w:eastAsia="pl-PL"/>
        </w:rPr>
        <w:t>: ................................................</w:t>
      </w:r>
      <w:r w:rsidR="001227B8" w:rsidRPr="00E37A94">
        <w:rPr>
          <w:rFonts w:ascii="Segoe UI" w:hAnsi="Segoe UI" w:cs="Segoe UI"/>
          <w:b/>
          <w:lang w:eastAsia="pl-PL"/>
        </w:rPr>
        <w:t>.......</w:t>
      </w:r>
      <w:r w:rsidRPr="00E37A94">
        <w:rPr>
          <w:rFonts w:ascii="Segoe UI" w:hAnsi="Segoe UI" w:cs="Segoe UI"/>
          <w:b/>
          <w:lang w:eastAsia="pl-PL"/>
        </w:rPr>
        <w:t xml:space="preserve"> zł</w:t>
      </w:r>
      <w:r w:rsidR="001A0126" w:rsidRPr="00E37A94">
        <w:rPr>
          <w:rFonts w:ascii="Segoe UI" w:hAnsi="Segoe UI" w:cs="Segoe UI"/>
          <w:b/>
          <w:lang w:eastAsia="pl-PL"/>
        </w:rPr>
        <w:t xml:space="preserve"> (słownie: ……………………………………………………….)</w:t>
      </w:r>
      <w:r w:rsidRPr="00E37A94">
        <w:rPr>
          <w:rFonts w:ascii="Segoe UI" w:hAnsi="Segoe UI" w:cs="Segoe UI"/>
          <w:b/>
          <w:lang w:eastAsia="pl-PL"/>
        </w:rPr>
        <w:t>,</w:t>
      </w:r>
    </w:p>
    <w:p w14:paraId="42ACE376" w14:textId="5671C5BF" w:rsidR="002E6759" w:rsidRPr="00E37A94" w:rsidRDefault="009842EF" w:rsidP="00E37A94">
      <w:pPr>
        <w:widowControl w:val="0"/>
        <w:tabs>
          <w:tab w:val="num" w:pos="284"/>
          <w:tab w:val="left" w:pos="1500"/>
        </w:tabs>
        <w:suppressAutoHyphens w:val="0"/>
        <w:spacing w:line="276" w:lineRule="auto"/>
        <w:jc w:val="both"/>
        <w:rPr>
          <w:rFonts w:ascii="Segoe UI" w:hAnsi="Segoe UI" w:cs="Segoe UI"/>
          <w:bCs/>
          <w:iCs/>
          <w:sz w:val="16"/>
          <w:szCs w:val="16"/>
          <w:lang w:eastAsia="pl-PL"/>
        </w:rPr>
      </w:pPr>
      <w:r w:rsidRPr="00E37A94">
        <w:rPr>
          <w:rFonts w:ascii="Segoe UI" w:hAnsi="Segoe UI" w:cs="Segoe UI"/>
          <w:bCs/>
          <w:iCs/>
          <w:sz w:val="16"/>
          <w:szCs w:val="16"/>
          <w:lang w:eastAsia="pl-PL"/>
        </w:rPr>
        <w:t>(* cena obejmuje wszystkie należne podatki, w tym podatek VAT</w:t>
      </w:r>
      <w:r w:rsidR="00D37EB9" w:rsidRPr="00E37A94">
        <w:rPr>
          <w:rFonts w:ascii="Segoe UI" w:hAnsi="Segoe UI" w:cs="Segoe UI"/>
          <w:bCs/>
          <w:iCs/>
          <w:sz w:val="16"/>
          <w:szCs w:val="16"/>
          <w:lang w:eastAsia="pl-PL"/>
        </w:rPr>
        <w:t xml:space="preserve"> i została obliczona zgodnie z zaleceniami Zamawiającego, określonymi w Rozdziale I pkt 15</w:t>
      </w:r>
      <w:r w:rsidRPr="00E37A94">
        <w:rPr>
          <w:rFonts w:ascii="Segoe UI" w:hAnsi="Segoe UI" w:cs="Segoe UI"/>
          <w:bCs/>
          <w:iCs/>
          <w:sz w:val="16"/>
          <w:szCs w:val="16"/>
          <w:lang w:eastAsia="pl-PL"/>
        </w:rPr>
        <w:t>)</w:t>
      </w:r>
      <w:r w:rsidR="002E6759" w:rsidRPr="00E37A94">
        <w:rPr>
          <w:rFonts w:ascii="Segoe UI" w:hAnsi="Segoe UI" w:cs="Segoe UI"/>
          <w:bCs/>
          <w:iCs/>
          <w:sz w:val="16"/>
          <w:szCs w:val="16"/>
          <w:lang w:eastAsia="pl-PL"/>
        </w:rPr>
        <w:t>.</w:t>
      </w:r>
    </w:p>
    <w:p w14:paraId="48ED26B1" w14:textId="77777777" w:rsidR="001A0126" w:rsidRPr="00E37A94" w:rsidRDefault="002E6759" w:rsidP="00E37A94">
      <w:pPr>
        <w:widowControl w:val="0"/>
        <w:spacing w:line="276" w:lineRule="auto"/>
        <w:rPr>
          <w:rFonts w:ascii="Segoe UI" w:hAnsi="Segoe UI" w:cs="Segoe UI"/>
          <w:lang w:eastAsia="hi-IN"/>
        </w:rPr>
      </w:pPr>
      <w:r w:rsidRPr="00E37A94">
        <w:rPr>
          <w:rFonts w:ascii="Segoe UI" w:eastAsia="SimSun" w:hAnsi="Segoe UI" w:cs="Segoe UI"/>
          <w:kern w:val="2"/>
          <w:lang w:eastAsia="hi-IN" w:bidi="hi-IN"/>
        </w:rPr>
        <w:t xml:space="preserve">Cena ta obejmuje </w:t>
      </w:r>
      <w:r w:rsidRPr="00E37A94">
        <w:rPr>
          <w:rFonts w:ascii="Segoe UI" w:eastAsia="SimSun" w:hAnsi="Segoe UI" w:cs="Segoe UI"/>
          <w:kern w:val="2"/>
          <w:u w:val="single"/>
          <w:lang w:eastAsia="hi-IN" w:bidi="hi-IN"/>
        </w:rPr>
        <w:t>cenę jednostkową</w:t>
      </w:r>
      <w:r w:rsidRPr="00E37A94">
        <w:rPr>
          <w:rFonts w:ascii="Segoe UI" w:eastAsia="SimSun" w:hAnsi="Segoe UI" w:cs="Segoe UI"/>
          <w:kern w:val="2"/>
          <w:lang w:eastAsia="hi-IN" w:bidi="hi-IN"/>
        </w:rPr>
        <w:t xml:space="preserve"> za </w:t>
      </w:r>
      <w:r w:rsidR="001A0126" w:rsidRPr="00E37A94">
        <w:rPr>
          <w:rFonts w:ascii="Segoe UI" w:eastAsia="SimSun" w:hAnsi="Segoe UI" w:cs="Segoe UI"/>
          <w:kern w:val="2"/>
          <w:lang w:eastAsia="hi-IN" w:bidi="hi-IN"/>
        </w:rPr>
        <w:t>roboczogodzinę</w:t>
      </w:r>
      <w:r w:rsidRPr="00E37A94">
        <w:rPr>
          <w:rFonts w:ascii="Segoe UI" w:eastAsia="SimSun" w:hAnsi="Segoe UI" w:cs="Segoe UI"/>
          <w:kern w:val="2"/>
          <w:lang w:eastAsia="hi-IN" w:bidi="hi-IN"/>
        </w:rPr>
        <w:t xml:space="preserve"> w wysokości: </w:t>
      </w:r>
      <w:r w:rsidRPr="00E37A94">
        <w:rPr>
          <w:rFonts w:ascii="Segoe UI" w:eastAsia="SimSun" w:hAnsi="Segoe UI" w:cs="Segoe UI"/>
          <w:kern w:val="2"/>
          <w:lang w:eastAsia="hi-IN" w:bidi="hi-IN"/>
        </w:rPr>
        <w:br/>
      </w:r>
      <w:r w:rsidR="001A0126" w:rsidRPr="00E37A94">
        <w:rPr>
          <w:rFonts w:ascii="Segoe UI" w:hAnsi="Segoe UI" w:cs="Segoe UI"/>
          <w:lang w:eastAsia="hi-IN"/>
        </w:rPr>
        <w:t>……………………… zł/1rbg brutto (słownie złotych:………………)</w:t>
      </w:r>
    </w:p>
    <w:p w14:paraId="14C9180F" w14:textId="4CF220BA" w:rsidR="00257E01" w:rsidRPr="00E37A94" w:rsidRDefault="00257E01" w:rsidP="00E37A94">
      <w:pPr>
        <w:widowControl w:val="0"/>
        <w:autoSpaceDE w:val="0"/>
        <w:spacing w:line="276" w:lineRule="auto"/>
        <w:rPr>
          <w:rFonts w:ascii="Segoe UI" w:hAnsi="Segoe UI" w:cs="Segoe UI"/>
          <w:bCs/>
          <w:iCs/>
          <w:sz w:val="16"/>
          <w:szCs w:val="16"/>
          <w:lang w:eastAsia="pl-PL"/>
        </w:rPr>
      </w:pPr>
    </w:p>
    <w:p w14:paraId="59498EFB" w14:textId="4ACA6960" w:rsidR="00D214B8" w:rsidRPr="00E37A94" w:rsidRDefault="005F13C0" w:rsidP="00E37A94">
      <w:pPr>
        <w:spacing w:line="276" w:lineRule="auto"/>
        <w:jc w:val="both"/>
        <w:rPr>
          <w:rFonts w:ascii="Segoe UI" w:hAnsi="Segoe UI" w:cs="Segoe UI"/>
        </w:rPr>
      </w:pPr>
      <w:r w:rsidRPr="00E37A94">
        <w:rPr>
          <w:rFonts w:ascii="Segoe UI" w:hAnsi="Segoe UI" w:cs="Segoe UI"/>
          <w:bCs/>
          <w:iCs/>
          <w:lang w:eastAsia="pl-PL"/>
        </w:rPr>
        <w:t>2.</w:t>
      </w:r>
      <w:r w:rsidRPr="00E37A94">
        <w:rPr>
          <w:rFonts w:ascii="Segoe UI" w:hAnsi="Segoe UI" w:cs="Segoe UI"/>
          <w:bCs/>
          <w:iCs/>
          <w:lang w:eastAsia="pl-PL"/>
        </w:rPr>
        <w:tab/>
      </w:r>
      <w:r w:rsidR="00520FA1" w:rsidRPr="00E37A94">
        <w:rPr>
          <w:rFonts w:ascii="Segoe UI" w:hAnsi="Segoe UI" w:cs="Segoe UI"/>
          <w:bCs/>
          <w:iCs/>
          <w:lang w:eastAsia="pl-PL"/>
        </w:rPr>
        <w:t>Deklarujemy</w:t>
      </w:r>
      <w:r w:rsidR="00092777" w:rsidRPr="00E37A94">
        <w:rPr>
          <w:rFonts w:ascii="Segoe UI" w:hAnsi="Segoe UI" w:cs="Segoe UI"/>
          <w:bCs/>
          <w:iCs/>
          <w:lang w:eastAsia="pl-PL"/>
        </w:rPr>
        <w:t xml:space="preserve">, że </w:t>
      </w:r>
      <w:r w:rsidR="00D214B8" w:rsidRPr="00E37A94">
        <w:rPr>
          <w:rFonts w:ascii="Segoe UI" w:hAnsi="Segoe UI" w:cs="Segoe UI"/>
          <w:bCs/>
          <w:iCs/>
          <w:lang w:eastAsia="pl-PL"/>
        </w:rPr>
        <w:t xml:space="preserve">w okresie realizacji zamówienia będziemy dysponować </w:t>
      </w:r>
      <w:r w:rsidR="00D214B8" w:rsidRPr="00E37A94">
        <w:rPr>
          <w:rFonts w:ascii="Segoe UI" w:hAnsi="Segoe UI" w:cs="Segoe UI"/>
        </w:rPr>
        <w:t xml:space="preserve">osobami, skierowanymi do realizacji zamówienia, pełniącymi </w:t>
      </w:r>
      <w:r w:rsidR="007425E5" w:rsidRPr="00E37A94">
        <w:rPr>
          <w:rFonts w:ascii="Segoe UI" w:hAnsi="Segoe UI" w:cs="Segoe UI"/>
        </w:rPr>
        <w:t xml:space="preserve">funkcję </w:t>
      </w:r>
      <w:r w:rsidR="00043042">
        <w:rPr>
          <w:rFonts w:ascii="Segoe UI" w:hAnsi="Segoe UI" w:cs="Segoe UI"/>
        </w:rPr>
        <w:t xml:space="preserve">kwalifikowanego </w:t>
      </w:r>
      <w:r w:rsidR="001A0126" w:rsidRPr="00E37A94">
        <w:rPr>
          <w:rFonts w:ascii="Segoe UI" w:hAnsi="Segoe UI" w:cs="Segoe UI"/>
        </w:rPr>
        <w:t>pracownika ochrony</w:t>
      </w:r>
      <w:r w:rsidR="00043042">
        <w:rPr>
          <w:rFonts w:ascii="Segoe UI" w:hAnsi="Segoe UI" w:cs="Segoe UI"/>
        </w:rPr>
        <w:t xml:space="preserve"> fizycznej</w:t>
      </w:r>
    </w:p>
    <w:p w14:paraId="3297D35C" w14:textId="3652974B" w:rsidR="00092777" w:rsidRPr="00E37A94" w:rsidRDefault="00D214B8" w:rsidP="00E37A94">
      <w:pPr>
        <w:spacing w:line="276" w:lineRule="auto"/>
        <w:jc w:val="both"/>
        <w:rPr>
          <w:rFonts w:ascii="Segoe UI" w:hAnsi="Segoe UI" w:cs="Segoe UI"/>
        </w:rPr>
      </w:pPr>
      <w:r w:rsidRPr="00E37A94">
        <w:rPr>
          <w:rFonts w:ascii="Segoe UI" w:hAnsi="Segoe UI" w:cs="Segoe UI"/>
        </w:rPr>
        <w:t>- w co najmniej minimalnym zakresie, określonym przez Zamawiającego w Rozdziale I pkt 5 ppkt 2.2)</w:t>
      </w:r>
      <w:r w:rsidR="007425E5" w:rsidRPr="00E37A94">
        <w:rPr>
          <w:rFonts w:ascii="Segoe UI" w:hAnsi="Segoe UI" w:cs="Segoe UI"/>
        </w:rPr>
        <w:t>: 4 osoby.</w:t>
      </w:r>
    </w:p>
    <w:p w14:paraId="25C8E40A" w14:textId="77777777" w:rsidR="00092777" w:rsidRPr="00E37A94" w:rsidRDefault="00092777" w:rsidP="00E37A94">
      <w:pPr>
        <w:spacing w:line="276" w:lineRule="auto"/>
        <w:jc w:val="both"/>
        <w:rPr>
          <w:rFonts w:ascii="Segoe UI" w:hAnsi="Segoe UI" w:cs="Segoe UI"/>
        </w:rPr>
      </w:pPr>
    </w:p>
    <w:p w14:paraId="0B325519" w14:textId="01EC5A6B" w:rsidR="004F172F" w:rsidRPr="00E37A94" w:rsidRDefault="004F172F" w:rsidP="00E37A94">
      <w:pPr>
        <w:pStyle w:val="Akapitzlist"/>
        <w:numPr>
          <w:ilvl w:val="0"/>
          <w:numId w:val="12"/>
        </w:numPr>
        <w:spacing w:after="0"/>
        <w:jc w:val="both"/>
        <w:rPr>
          <w:rFonts w:ascii="Segoe UI" w:hAnsi="Segoe UI" w:cs="Segoe UI"/>
          <w:sz w:val="20"/>
        </w:rPr>
      </w:pPr>
      <w:r w:rsidRPr="00E37A94">
        <w:rPr>
          <w:rFonts w:ascii="Segoe UI" w:hAnsi="Segoe UI" w:cs="Segoe UI"/>
          <w:sz w:val="20"/>
        </w:rPr>
        <w:t xml:space="preserve">Oświadczamy, że </w:t>
      </w:r>
      <w:r w:rsidR="00D37EB9" w:rsidRPr="00E37A94">
        <w:rPr>
          <w:rFonts w:ascii="Segoe UI" w:hAnsi="Segoe UI" w:cs="Segoe UI"/>
          <w:sz w:val="20"/>
        </w:rPr>
        <w:t>osoby, wykonujące</w:t>
      </w:r>
      <w:r w:rsidRPr="00E37A94">
        <w:rPr>
          <w:rFonts w:ascii="Segoe UI" w:hAnsi="Segoe UI" w:cs="Segoe UI"/>
          <w:sz w:val="20"/>
        </w:rPr>
        <w:t xml:space="preserve"> </w:t>
      </w:r>
      <w:r w:rsidR="006705B0" w:rsidRPr="00E37A94">
        <w:rPr>
          <w:rFonts w:ascii="Segoe UI" w:hAnsi="Segoe UI" w:cs="Segoe UI"/>
          <w:sz w:val="20"/>
        </w:rPr>
        <w:t xml:space="preserve">co najmniej </w:t>
      </w:r>
      <w:r w:rsidRPr="00E37A94">
        <w:rPr>
          <w:rFonts w:ascii="Segoe UI" w:hAnsi="Segoe UI" w:cs="Segoe UI"/>
          <w:sz w:val="20"/>
        </w:rPr>
        <w:t>niżej wymienione czynności</w:t>
      </w:r>
      <w:r w:rsidR="005F13C0" w:rsidRPr="00E37A94">
        <w:rPr>
          <w:rFonts w:ascii="Segoe UI" w:hAnsi="Segoe UI" w:cs="Segoe UI"/>
          <w:sz w:val="20"/>
        </w:rPr>
        <w:t>:</w:t>
      </w:r>
    </w:p>
    <w:p w14:paraId="7E2BB4DB" w14:textId="77777777" w:rsidR="005F13C0" w:rsidRPr="00E37A94" w:rsidRDefault="005F13C0" w:rsidP="00E37A94">
      <w:pPr>
        <w:suppressAutoHyphens w:val="0"/>
        <w:spacing w:line="276" w:lineRule="auto"/>
        <w:jc w:val="both"/>
        <w:rPr>
          <w:rFonts w:ascii="Segoe UI" w:hAnsi="Segoe UI" w:cs="Segoe UI"/>
          <w:lang w:eastAsia="pl-PL"/>
        </w:rPr>
      </w:pPr>
    </w:p>
    <w:p w14:paraId="230B628B" w14:textId="4D508AC3" w:rsidR="001A0126" w:rsidRPr="00E37A94" w:rsidRDefault="001A0126" w:rsidP="00E37A94">
      <w:pPr>
        <w:pStyle w:val="Standard"/>
        <w:jc w:val="both"/>
        <w:rPr>
          <w:rFonts w:ascii="Segoe UI" w:hAnsi="Segoe UI" w:cs="Segoe UI"/>
          <w:sz w:val="20"/>
          <w:szCs w:val="20"/>
        </w:rPr>
      </w:pPr>
      <w:r w:rsidRPr="00E37A94">
        <w:rPr>
          <w:rFonts w:ascii="Segoe UI" w:hAnsi="Segoe UI" w:cs="Segoe UI"/>
          <w:sz w:val="20"/>
          <w:szCs w:val="20"/>
        </w:rPr>
        <w:t>1) stała obsługa systemu monitoringu (podglądu kamer) i systemu przyzywowego,</w:t>
      </w:r>
    </w:p>
    <w:p w14:paraId="06D03E9A" w14:textId="595CA54E" w:rsidR="001A0126" w:rsidRPr="00E37A94" w:rsidRDefault="001A0126" w:rsidP="00E37A94">
      <w:pPr>
        <w:pStyle w:val="Standard"/>
        <w:jc w:val="both"/>
        <w:rPr>
          <w:rFonts w:ascii="Segoe UI" w:hAnsi="Segoe UI" w:cs="Segoe UI"/>
          <w:sz w:val="20"/>
          <w:szCs w:val="20"/>
        </w:rPr>
      </w:pPr>
      <w:r w:rsidRPr="00E37A94">
        <w:rPr>
          <w:rFonts w:ascii="Segoe UI" w:hAnsi="Segoe UI" w:cs="Segoe UI"/>
          <w:sz w:val="20"/>
          <w:szCs w:val="20"/>
        </w:rPr>
        <w:t xml:space="preserve">2) pilnowanie, aby na teren obiektu nie wchodziły nieuprawnione osoby, w tym monitorowanie osób wchodzących i wychodzących, ustalanie uprawnień osób do przebywania w obiekcie, </w:t>
      </w:r>
      <w:r w:rsidRPr="00E37A94">
        <w:rPr>
          <w:rFonts w:ascii="Segoe UI" w:hAnsi="Segoe UI" w:cs="Segoe UI"/>
          <w:sz w:val="20"/>
          <w:szCs w:val="20"/>
        </w:rPr>
        <w:br/>
        <w:t xml:space="preserve">a w uzasadnionych przypadkach zatrzymywanie osób stwarzających bezpośrednie zagrożenie dla zdrowia i życia mieszkańców, gości i pracowników zamawiającego; pilnowanie, aby nieuprawnione pojazdy, wjeżdżające na teren obiektu, nie parkowały w miejscach przeznaczonych dla pojazdów </w:t>
      </w:r>
      <w:r w:rsidRPr="00E37A94">
        <w:rPr>
          <w:rFonts w:ascii="Segoe UI" w:hAnsi="Segoe UI" w:cs="Segoe UI"/>
          <w:sz w:val="20"/>
          <w:szCs w:val="20"/>
        </w:rPr>
        <w:lastRenderedPageBreak/>
        <w:t>uprzywilejowanych; pilnowanie, aby mienie zamawiającego nie było wynoszone bez zezwolenia zamawiającego; pilnowanie, aby w godzinach nocnych w obiekcie nie paliło się światło w miejscach, gdzie nie przebywają mieszkańcy lub pracownicy, w szczególności w ciągach komunikacyjnych,</w:t>
      </w:r>
    </w:p>
    <w:p w14:paraId="7DFE44BA" w14:textId="65F0BA6B" w:rsidR="001A0126" w:rsidRPr="00E37A94" w:rsidRDefault="00F849C5" w:rsidP="00E37A94">
      <w:pPr>
        <w:pStyle w:val="Standard"/>
        <w:jc w:val="both"/>
        <w:rPr>
          <w:rFonts w:ascii="Segoe UI" w:hAnsi="Segoe UI" w:cs="Segoe UI"/>
          <w:sz w:val="20"/>
          <w:szCs w:val="20"/>
        </w:rPr>
      </w:pPr>
      <w:r w:rsidRPr="00E37A94">
        <w:rPr>
          <w:rFonts w:ascii="Segoe UI" w:hAnsi="Segoe UI" w:cs="Segoe UI"/>
          <w:sz w:val="20"/>
          <w:szCs w:val="20"/>
        </w:rPr>
        <w:t>3)</w:t>
      </w:r>
      <w:r w:rsidR="001A0126" w:rsidRPr="00E37A94">
        <w:rPr>
          <w:rFonts w:ascii="Segoe UI" w:hAnsi="Segoe UI" w:cs="Segoe UI"/>
          <w:sz w:val="20"/>
          <w:szCs w:val="20"/>
        </w:rPr>
        <w:t xml:space="preserve"> regularne obchody obiektu,</w:t>
      </w:r>
    </w:p>
    <w:p w14:paraId="13FA8C65" w14:textId="3556F275" w:rsidR="005F13C0" w:rsidRPr="00E37A94" w:rsidRDefault="00F849C5" w:rsidP="00E37A94">
      <w:pPr>
        <w:pStyle w:val="Standard"/>
        <w:jc w:val="both"/>
        <w:rPr>
          <w:rFonts w:ascii="Segoe UI" w:hAnsi="Segoe UI" w:cs="Segoe UI"/>
          <w:sz w:val="20"/>
          <w:szCs w:val="20"/>
        </w:rPr>
      </w:pPr>
      <w:r w:rsidRPr="00E37A94">
        <w:rPr>
          <w:rFonts w:ascii="Segoe UI" w:hAnsi="Segoe UI" w:cs="Segoe UI"/>
          <w:sz w:val="20"/>
          <w:szCs w:val="20"/>
        </w:rPr>
        <w:t>4)</w:t>
      </w:r>
      <w:r w:rsidR="001A0126" w:rsidRPr="00E37A94">
        <w:rPr>
          <w:rFonts w:ascii="Segoe UI" w:hAnsi="Segoe UI" w:cs="Segoe UI"/>
          <w:sz w:val="20"/>
          <w:szCs w:val="20"/>
        </w:rPr>
        <w:t xml:space="preserve"> obsługa portierni, w tym przechowywanie i wydawanie kluczy do pomieszczeń pracownikom oraz osobom upoważnionym przez zamawiającego, za pokwitowaniem w ewidencji osób pobierających klucze; obsługa bramy wjazdowej.</w:t>
      </w:r>
    </w:p>
    <w:p w14:paraId="28DF672C" w14:textId="3083CF5F" w:rsidR="004F172F" w:rsidRPr="00E37A94" w:rsidRDefault="006705B0" w:rsidP="00E37A94">
      <w:pPr>
        <w:spacing w:line="276" w:lineRule="auto"/>
        <w:jc w:val="both"/>
        <w:rPr>
          <w:rFonts w:ascii="Segoe UI" w:hAnsi="Segoe UI" w:cs="Segoe UI"/>
        </w:rPr>
      </w:pPr>
      <w:r w:rsidRPr="00E37A94">
        <w:rPr>
          <w:rFonts w:ascii="Segoe UI" w:hAnsi="Segoe UI" w:cs="Segoe UI"/>
        </w:rPr>
        <w:t xml:space="preserve">- </w:t>
      </w:r>
      <w:r w:rsidR="005F13C0" w:rsidRPr="00E37A94">
        <w:rPr>
          <w:rFonts w:ascii="Segoe UI" w:hAnsi="Segoe UI" w:cs="Segoe UI"/>
        </w:rPr>
        <w:t>w czasie realizacji przedmiotu zamówienia zatrudni</w:t>
      </w:r>
      <w:r w:rsidR="00D37EB9" w:rsidRPr="00E37A94">
        <w:rPr>
          <w:rFonts w:ascii="Segoe UI" w:hAnsi="Segoe UI" w:cs="Segoe UI"/>
        </w:rPr>
        <w:t>one</w:t>
      </w:r>
      <w:r w:rsidR="005F13C0" w:rsidRPr="00E37A94">
        <w:rPr>
          <w:rFonts w:ascii="Segoe UI" w:hAnsi="Segoe UI" w:cs="Segoe UI"/>
        </w:rPr>
        <w:t xml:space="preserve"> będą na podstawie umowy o pracę w rozumieniu przepisów ustawy z dnia 26 czerwca 1974 r. – Kodeks pracy </w:t>
      </w:r>
      <w:bookmarkStart w:id="20" w:name="_Hlk120016380"/>
      <w:r w:rsidR="005F13C0" w:rsidRPr="00E37A94">
        <w:rPr>
          <w:rFonts w:ascii="Segoe UI" w:hAnsi="Segoe UI" w:cs="Segoe UI"/>
        </w:rPr>
        <w:t>(</w:t>
      </w:r>
      <w:r w:rsidR="00BC71A8" w:rsidRPr="00E37A94">
        <w:rPr>
          <w:rFonts w:ascii="Segoe UI" w:hAnsi="Segoe UI" w:cs="Segoe UI"/>
        </w:rPr>
        <w:t xml:space="preserve">t.j. </w:t>
      </w:r>
      <w:r w:rsidR="005F13C0" w:rsidRPr="00E37A94">
        <w:rPr>
          <w:rFonts w:ascii="Segoe UI" w:hAnsi="Segoe UI" w:cs="Segoe UI"/>
        </w:rPr>
        <w:t>Dz. U. z 202</w:t>
      </w:r>
      <w:r w:rsidR="00BC71A8" w:rsidRPr="00E37A94">
        <w:rPr>
          <w:rFonts w:ascii="Segoe UI" w:hAnsi="Segoe UI" w:cs="Segoe UI"/>
        </w:rPr>
        <w:t>2</w:t>
      </w:r>
      <w:r w:rsidR="005F13C0" w:rsidRPr="00E37A94">
        <w:rPr>
          <w:rFonts w:ascii="Segoe UI" w:hAnsi="Segoe UI" w:cs="Segoe UI"/>
        </w:rPr>
        <w:t xml:space="preserve"> r.,poz. </w:t>
      </w:r>
      <w:r w:rsidR="00BC71A8" w:rsidRPr="00E37A94">
        <w:rPr>
          <w:rFonts w:ascii="Segoe UI" w:hAnsi="Segoe UI" w:cs="Segoe UI"/>
        </w:rPr>
        <w:t>1510)</w:t>
      </w:r>
      <w:bookmarkEnd w:id="20"/>
    </w:p>
    <w:p w14:paraId="32455634" w14:textId="77777777" w:rsidR="00CD5CE3" w:rsidRPr="00E37A94" w:rsidRDefault="00CD5CE3" w:rsidP="00E37A94">
      <w:pPr>
        <w:spacing w:line="276" w:lineRule="auto"/>
        <w:jc w:val="both"/>
        <w:rPr>
          <w:rFonts w:ascii="Segoe UI" w:hAnsi="Segoe UI" w:cs="Segoe UI"/>
        </w:rPr>
      </w:pPr>
    </w:p>
    <w:p w14:paraId="16B789E5" w14:textId="6D2EAA3A" w:rsidR="00B6706E" w:rsidRPr="00E37A94" w:rsidRDefault="00B6706E" w:rsidP="00E37A94">
      <w:pPr>
        <w:pStyle w:val="Akapitzlist"/>
        <w:numPr>
          <w:ilvl w:val="0"/>
          <w:numId w:val="12"/>
        </w:numPr>
        <w:spacing w:after="0"/>
        <w:ind w:left="284" w:hanging="284"/>
        <w:jc w:val="both"/>
        <w:rPr>
          <w:rFonts w:ascii="Segoe UI" w:hAnsi="Segoe UI" w:cs="Segoe UI"/>
          <w:sz w:val="20"/>
        </w:rPr>
      </w:pPr>
      <w:r w:rsidRPr="00E37A94">
        <w:rPr>
          <w:rFonts w:ascii="Segoe UI" w:hAnsi="Segoe UI" w:cs="Segoe UI"/>
          <w:sz w:val="20"/>
        </w:rPr>
        <w:t>Oświadczamy, że akceptujemy warunki płatności zgodnie z wymogami określonymi w projekcie umowy.</w:t>
      </w:r>
    </w:p>
    <w:p w14:paraId="1A31C7CC" w14:textId="77777777" w:rsidR="00B86715" w:rsidRPr="00E37A94" w:rsidRDefault="00A32F41" w:rsidP="00E37A94">
      <w:pPr>
        <w:numPr>
          <w:ilvl w:val="0"/>
          <w:numId w:val="12"/>
        </w:numPr>
        <w:spacing w:line="276" w:lineRule="auto"/>
        <w:ind w:left="284" w:hanging="284"/>
        <w:jc w:val="both"/>
        <w:rPr>
          <w:rFonts w:ascii="Segoe UI" w:hAnsi="Segoe UI" w:cs="Segoe UI"/>
        </w:rPr>
      </w:pPr>
      <w:r w:rsidRPr="00E37A94">
        <w:rPr>
          <w:rFonts w:ascii="Segoe UI" w:hAnsi="Segoe UI" w:cs="Segoe UI"/>
        </w:rPr>
        <w:t>Oświadczamy, że zapoznaliśmy</w:t>
      </w:r>
      <w:r w:rsidR="00B86715" w:rsidRPr="00E37A94">
        <w:rPr>
          <w:rFonts w:ascii="Segoe UI" w:hAnsi="Segoe UI" w:cs="Segoe UI"/>
        </w:rPr>
        <w:t xml:space="preserve"> się z warunkami zamówienia i nie wnosimy do nich zastrzeżeń.</w:t>
      </w:r>
    </w:p>
    <w:p w14:paraId="02CA9A08" w14:textId="77777777" w:rsidR="00714273" w:rsidRPr="00E37A94" w:rsidRDefault="00B86715" w:rsidP="00E37A94">
      <w:pPr>
        <w:numPr>
          <w:ilvl w:val="0"/>
          <w:numId w:val="12"/>
        </w:numPr>
        <w:spacing w:line="276" w:lineRule="auto"/>
        <w:ind w:left="284" w:hanging="284"/>
        <w:jc w:val="both"/>
        <w:rPr>
          <w:rFonts w:ascii="Segoe UI" w:hAnsi="Segoe UI" w:cs="Segoe UI"/>
        </w:rPr>
      </w:pPr>
      <w:r w:rsidRPr="00E37A94">
        <w:rPr>
          <w:rFonts w:ascii="Segoe UI" w:hAnsi="Segoe UI" w:cs="Segoe UI"/>
        </w:rPr>
        <w:t>Oświadczamy, że zdobyliśmy konieczne informacje do przygotowania oferty.</w:t>
      </w:r>
    </w:p>
    <w:p w14:paraId="3183CBDF" w14:textId="77777777" w:rsidR="00B61CC9" w:rsidRPr="00E37A94" w:rsidRDefault="00B86715" w:rsidP="00E37A94">
      <w:pPr>
        <w:numPr>
          <w:ilvl w:val="0"/>
          <w:numId w:val="12"/>
        </w:numPr>
        <w:spacing w:line="276" w:lineRule="auto"/>
        <w:ind w:left="284" w:hanging="284"/>
        <w:jc w:val="both"/>
        <w:rPr>
          <w:rFonts w:ascii="Segoe UI" w:hAnsi="Segoe UI" w:cs="Segoe UI"/>
        </w:rPr>
      </w:pPr>
      <w:r w:rsidRPr="00E37A94">
        <w:rPr>
          <w:rFonts w:ascii="Segoe UI" w:hAnsi="Segoe UI" w:cs="Segoe UI"/>
        </w:rPr>
        <w:t xml:space="preserve">Oświadczamy, że uważamy się za związanych niniejszą ofertą </w:t>
      </w:r>
      <w:r w:rsidR="006F069D" w:rsidRPr="00E37A94">
        <w:rPr>
          <w:rFonts w:ascii="Segoe UI" w:hAnsi="Segoe UI" w:cs="Segoe UI"/>
        </w:rPr>
        <w:t xml:space="preserve">do dnia </w:t>
      </w:r>
      <w:r w:rsidR="00AF18B2" w:rsidRPr="00E37A94">
        <w:rPr>
          <w:rFonts w:ascii="Segoe UI" w:hAnsi="Segoe UI" w:cs="Segoe UI"/>
        </w:rPr>
        <w:t>wskazanego</w:t>
      </w:r>
      <w:r w:rsidR="00661F77" w:rsidRPr="00E37A94">
        <w:rPr>
          <w:rFonts w:ascii="Segoe UI" w:hAnsi="Segoe UI" w:cs="Segoe UI"/>
        </w:rPr>
        <w:t xml:space="preserve"> </w:t>
      </w:r>
      <w:r w:rsidR="00AF18B2" w:rsidRPr="00E37A94">
        <w:rPr>
          <w:rFonts w:ascii="Segoe UI" w:hAnsi="Segoe UI" w:cs="Segoe UI"/>
        </w:rPr>
        <w:t>w</w:t>
      </w:r>
      <w:r w:rsidR="00661F77" w:rsidRPr="00E37A94">
        <w:rPr>
          <w:rFonts w:ascii="Segoe UI" w:hAnsi="Segoe UI" w:cs="Segoe UI"/>
        </w:rPr>
        <w:t xml:space="preserve"> Rozdziale I pkt </w:t>
      </w:r>
      <w:r w:rsidR="00AF18B2" w:rsidRPr="00E37A94">
        <w:rPr>
          <w:rFonts w:ascii="Segoe UI" w:hAnsi="Segoe UI" w:cs="Segoe UI"/>
        </w:rPr>
        <w:t>12 ppkt 1 SWZ</w:t>
      </w:r>
      <w:r w:rsidR="00661F77" w:rsidRPr="00E37A94">
        <w:rPr>
          <w:rFonts w:ascii="Segoe UI" w:hAnsi="Segoe UI" w:cs="Segoe UI"/>
        </w:rPr>
        <w:t>, przy czym pierwszym dniem terminu związania ofertą jest dzień, w którym upływa termin składania ofert.</w:t>
      </w:r>
    </w:p>
    <w:p w14:paraId="2830EEE0" w14:textId="791FC5F8" w:rsidR="00001998" w:rsidRPr="00E37A94" w:rsidRDefault="00001998" w:rsidP="00E37A94">
      <w:pPr>
        <w:pStyle w:val="Akapitzlist"/>
        <w:numPr>
          <w:ilvl w:val="0"/>
          <w:numId w:val="12"/>
        </w:numPr>
        <w:spacing w:after="0"/>
        <w:ind w:left="284" w:hanging="284"/>
        <w:jc w:val="both"/>
        <w:rPr>
          <w:rFonts w:ascii="Segoe UI" w:hAnsi="Segoe UI" w:cs="Segoe UI"/>
          <w:sz w:val="20"/>
        </w:rPr>
      </w:pPr>
      <w:r w:rsidRPr="00E37A94">
        <w:rPr>
          <w:rFonts w:ascii="Segoe UI" w:hAnsi="Segoe UI" w:cs="Segoe UI"/>
          <w:sz w:val="20"/>
        </w:rPr>
        <w:t xml:space="preserve">Oświadczamy, że akceptujemy postanowienia </w:t>
      </w:r>
      <w:r w:rsidR="00661F77" w:rsidRPr="00E37A94">
        <w:rPr>
          <w:rFonts w:ascii="Segoe UI" w:hAnsi="Segoe UI" w:cs="Segoe UI"/>
          <w:sz w:val="20"/>
        </w:rPr>
        <w:t>S</w:t>
      </w:r>
      <w:r w:rsidRPr="00E37A94">
        <w:rPr>
          <w:rFonts w:ascii="Segoe UI" w:hAnsi="Segoe UI" w:cs="Segoe UI"/>
          <w:sz w:val="20"/>
        </w:rPr>
        <w:t>p</w:t>
      </w:r>
      <w:r w:rsidR="00DE09F2" w:rsidRPr="00E37A94">
        <w:rPr>
          <w:rFonts w:ascii="Segoe UI" w:hAnsi="Segoe UI" w:cs="Segoe UI"/>
          <w:sz w:val="20"/>
        </w:rPr>
        <w:t>ecyfikacji warunków zamówienia,</w:t>
      </w:r>
      <w:r w:rsidR="00DB64E4" w:rsidRPr="00E37A94">
        <w:rPr>
          <w:rFonts w:ascii="Segoe UI" w:hAnsi="Segoe UI" w:cs="Segoe UI"/>
          <w:sz w:val="20"/>
        </w:rPr>
        <w:t xml:space="preserve"> </w:t>
      </w:r>
      <w:r w:rsidRPr="00E37A94">
        <w:rPr>
          <w:rFonts w:ascii="Segoe UI" w:hAnsi="Segoe UI" w:cs="Segoe UI"/>
          <w:sz w:val="20"/>
        </w:rPr>
        <w:t xml:space="preserve">Instrukcji użytkownika systemu </w:t>
      </w:r>
      <w:r w:rsidR="00DB64E4" w:rsidRPr="00E37A94">
        <w:rPr>
          <w:rFonts w:ascii="Segoe UI" w:hAnsi="Segoe UI" w:cs="Segoe UI"/>
          <w:sz w:val="20"/>
        </w:rPr>
        <w:t>platformazakupowa.pl</w:t>
      </w:r>
      <w:r w:rsidRPr="00E37A94">
        <w:rPr>
          <w:rFonts w:ascii="Segoe UI" w:hAnsi="Segoe UI" w:cs="Segoe UI"/>
          <w:sz w:val="20"/>
        </w:rPr>
        <w:t>.</w:t>
      </w:r>
    </w:p>
    <w:p w14:paraId="7848CF14" w14:textId="77777777" w:rsidR="00B86715" w:rsidRPr="00E37A94" w:rsidRDefault="00B86715" w:rsidP="00E37A94">
      <w:pPr>
        <w:numPr>
          <w:ilvl w:val="0"/>
          <w:numId w:val="12"/>
        </w:numPr>
        <w:spacing w:line="276" w:lineRule="auto"/>
        <w:ind w:left="284" w:hanging="284"/>
        <w:jc w:val="both"/>
        <w:rPr>
          <w:rFonts w:ascii="Segoe UI" w:hAnsi="Segoe UI" w:cs="Segoe UI"/>
        </w:rPr>
      </w:pPr>
      <w:r w:rsidRPr="00E37A94">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1C3D2BF4" w14:textId="77777777" w:rsidR="00661F77" w:rsidRPr="00E37A94" w:rsidRDefault="00B86715" w:rsidP="00E37A94">
      <w:pPr>
        <w:numPr>
          <w:ilvl w:val="0"/>
          <w:numId w:val="12"/>
        </w:numPr>
        <w:spacing w:line="276" w:lineRule="auto"/>
        <w:ind w:left="284" w:hanging="284"/>
        <w:jc w:val="both"/>
        <w:rPr>
          <w:rFonts w:ascii="Segoe UI" w:hAnsi="Segoe UI" w:cs="Segoe UI"/>
          <w:bCs/>
        </w:rPr>
      </w:pPr>
      <w:r w:rsidRPr="00E37A94">
        <w:rPr>
          <w:rFonts w:ascii="Segoe UI" w:hAnsi="Segoe UI" w:cs="Segoe UI"/>
        </w:rPr>
        <w:t xml:space="preserve">Podwykonawcom zamierzamy powierzyć: </w:t>
      </w:r>
    </w:p>
    <w:p w14:paraId="63389F98" w14:textId="77777777" w:rsidR="00D37EB9" w:rsidRPr="00E37A94" w:rsidRDefault="00D37EB9" w:rsidP="00E37A94">
      <w:pPr>
        <w:spacing w:line="276" w:lineRule="auto"/>
        <w:ind w:left="284"/>
        <w:jc w:val="both"/>
        <w:rPr>
          <w:rFonts w:ascii="Segoe UI" w:hAnsi="Segoe UI" w:cs="Segoe UI"/>
          <w:bCs/>
        </w:rPr>
      </w:pPr>
    </w:p>
    <w:tbl>
      <w:tblPr>
        <w:tblW w:w="8822" w:type="dxa"/>
        <w:tblInd w:w="398" w:type="dxa"/>
        <w:tblLayout w:type="fixed"/>
        <w:tblLook w:val="0000" w:firstRow="0" w:lastRow="0" w:firstColumn="0" w:lastColumn="0" w:noHBand="0" w:noVBand="0"/>
      </w:tblPr>
      <w:tblGrid>
        <w:gridCol w:w="4197"/>
        <w:gridCol w:w="4625"/>
      </w:tblGrid>
      <w:tr w:rsidR="00661F77" w:rsidRPr="00E37A94" w14:paraId="4CC5B674" w14:textId="77777777" w:rsidTr="00691313">
        <w:tc>
          <w:tcPr>
            <w:tcW w:w="4197" w:type="dxa"/>
            <w:tcBorders>
              <w:top w:val="single" w:sz="4" w:space="0" w:color="000000"/>
              <w:left w:val="single" w:sz="4" w:space="0" w:color="000000"/>
              <w:bottom w:val="single" w:sz="4" w:space="0" w:color="000000"/>
            </w:tcBorders>
            <w:shd w:val="clear" w:color="auto" w:fill="auto"/>
            <w:vAlign w:val="center"/>
          </w:tcPr>
          <w:p w14:paraId="71CBE284" w14:textId="77777777" w:rsidR="00661F77" w:rsidRPr="00E37A94" w:rsidRDefault="00661F77" w:rsidP="00E37A94">
            <w:pPr>
              <w:spacing w:line="276" w:lineRule="auto"/>
              <w:jc w:val="center"/>
              <w:rPr>
                <w:rFonts w:ascii="Segoe UI" w:hAnsi="Segoe UI" w:cs="Segoe UI"/>
              </w:rPr>
            </w:pPr>
            <w:r w:rsidRPr="00E37A94">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C89B" w14:textId="77777777" w:rsidR="00661F77" w:rsidRPr="00E37A94" w:rsidRDefault="00661F77" w:rsidP="00E37A94">
            <w:pPr>
              <w:spacing w:line="276" w:lineRule="auto"/>
              <w:jc w:val="center"/>
              <w:rPr>
                <w:rFonts w:ascii="Segoe UI" w:hAnsi="Segoe UI" w:cs="Segoe UI"/>
              </w:rPr>
            </w:pPr>
            <w:r w:rsidRPr="00E37A94">
              <w:rPr>
                <w:rFonts w:ascii="Segoe UI" w:hAnsi="Segoe UI" w:cs="Segoe UI"/>
                <w:b/>
              </w:rPr>
              <w:t xml:space="preserve">Firma/nazwa i adres podwykonawcy, </w:t>
            </w:r>
            <w:r w:rsidRPr="00E37A94">
              <w:rPr>
                <w:rFonts w:ascii="Segoe UI" w:hAnsi="Segoe UI" w:cs="Segoe UI"/>
                <w:b/>
              </w:rPr>
              <w:br/>
              <w:t>któremu Wykonawca zamierza powierzyć część zamówienia, jeżeli jest już znany</w:t>
            </w:r>
          </w:p>
        </w:tc>
      </w:tr>
      <w:tr w:rsidR="00661F77" w:rsidRPr="00E37A94" w14:paraId="31B1C8EF" w14:textId="77777777" w:rsidTr="00691313">
        <w:tc>
          <w:tcPr>
            <w:tcW w:w="4197" w:type="dxa"/>
            <w:tcBorders>
              <w:top w:val="single" w:sz="4" w:space="0" w:color="000000"/>
              <w:left w:val="single" w:sz="4" w:space="0" w:color="000000"/>
              <w:bottom w:val="single" w:sz="4" w:space="0" w:color="000000"/>
            </w:tcBorders>
            <w:shd w:val="clear" w:color="auto" w:fill="auto"/>
          </w:tcPr>
          <w:p w14:paraId="57F5594E" w14:textId="77777777" w:rsidR="00661F77" w:rsidRPr="00E37A94" w:rsidRDefault="00661F77" w:rsidP="00E37A94">
            <w:pPr>
              <w:snapToGrid w:val="0"/>
              <w:spacing w:line="276" w:lineRule="auto"/>
              <w:jc w:val="both"/>
              <w:rPr>
                <w:rFonts w:ascii="Segoe UI" w:hAnsi="Segoe UI" w:cs="Segoe UI"/>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7A6FE504" w14:textId="77777777" w:rsidR="00661F77" w:rsidRPr="00E37A94" w:rsidRDefault="00661F77" w:rsidP="00E37A94">
            <w:pPr>
              <w:snapToGrid w:val="0"/>
              <w:spacing w:line="276" w:lineRule="auto"/>
              <w:jc w:val="both"/>
              <w:rPr>
                <w:rFonts w:ascii="Segoe UI" w:hAnsi="Segoe UI" w:cs="Segoe UI"/>
              </w:rPr>
            </w:pPr>
          </w:p>
        </w:tc>
      </w:tr>
      <w:tr w:rsidR="00661F77" w:rsidRPr="00E37A94" w14:paraId="51963C38" w14:textId="77777777" w:rsidTr="00691313">
        <w:tc>
          <w:tcPr>
            <w:tcW w:w="4197" w:type="dxa"/>
            <w:tcBorders>
              <w:top w:val="single" w:sz="4" w:space="0" w:color="000000"/>
              <w:left w:val="single" w:sz="4" w:space="0" w:color="000000"/>
              <w:bottom w:val="single" w:sz="4" w:space="0" w:color="000000"/>
            </w:tcBorders>
            <w:shd w:val="clear" w:color="auto" w:fill="auto"/>
          </w:tcPr>
          <w:p w14:paraId="0C7643AE" w14:textId="77777777" w:rsidR="00661F77" w:rsidRPr="00E37A94" w:rsidRDefault="00661F77" w:rsidP="00E37A94">
            <w:pPr>
              <w:snapToGrid w:val="0"/>
              <w:spacing w:line="276" w:lineRule="auto"/>
              <w:jc w:val="both"/>
              <w:rPr>
                <w:rFonts w:ascii="Segoe UI" w:hAnsi="Segoe UI" w:cs="Segoe UI"/>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00F2F4C" w14:textId="77777777" w:rsidR="00661F77" w:rsidRPr="00E37A94" w:rsidRDefault="00661F77" w:rsidP="00E37A94">
            <w:pPr>
              <w:snapToGrid w:val="0"/>
              <w:spacing w:line="276" w:lineRule="auto"/>
              <w:jc w:val="both"/>
              <w:rPr>
                <w:rFonts w:ascii="Segoe UI" w:hAnsi="Segoe UI" w:cs="Segoe UI"/>
              </w:rPr>
            </w:pPr>
          </w:p>
        </w:tc>
      </w:tr>
    </w:tbl>
    <w:p w14:paraId="0B91005F" w14:textId="77777777" w:rsidR="00B86715" w:rsidRPr="00E37A94" w:rsidRDefault="00B86715" w:rsidP="00E37A94">
      <w:pPr>
        <w:widowControl w:val="0"/>
        <w:spacing w:line="276" w:lineRule="auto"/>
        <w:jc w:val="both"/>
        <w:rPr>
          <w:rFonts w:ascii="Segoe UI" w:hAnsi="Segoe UI" w:cs="Segoe UI"/>
        </w:rPr>
      </w:pPr>
    </w:p>
    <w:p w14:paraId="54C7EFB0" w14:textId="77777777" w:rsidR="00B86715" w:rsidRPr="00E37A94" w:rsidRDefault="00B86715" w:rsidP="00E37A94">
      <w:pPr>
        <w:widowControl w:val="0"/>
        <w:numPr>
          <w:ilvl w:val="0"/>
          <w:numId w:val="12"/>
        </w:numPr>
        <w:spacing w:line="276" w:lineRule="auto"/>
        <w:ind w:left="284" w:hanging="284"/>
        <w:jc w:val="both"/>
        <w:rPr>
          <w:rFonts w:ascii="Segoe UI" w:hAnsi="Segoe UI" w:cs="Segoe UI"/>
        </w:rPr>
      </w:pPr>
      <w:r w:rsidRPr="00E37A94">
        <w:rPr>
          <w:rFonts w:ascii="Segoe UI" w:hAnsi="Segoe UI" w:cs="Segoe UI"/>
        </w:rPr>
        <w:t>Wraz z ofertą składamy:</w:t>
      </w:r>
    </w:p>
    <w:p w14:paraId="15430F1A" w14:textId="77777777" w:rsidR="00B86715" w:rsidRPr="00E37A94" w:rsidRDefault="00B86715" w:rsidP="00E37A94">
      <w:pPr>
        <w:widowControl w:val="0"/>
        <w:spacing w:line="276" w:lineRule="auto"/>
        <w:ind w:firstLine="360"/>
        <w:jc w:val="both"/>
        <w:rPr>
          <w:rFonts w:ascii="Segoe UI" w:hAnsi="Segoe UI" w:cs="Segoe UI"/>
        </w:rPr>
      </w:pPr>
      <w:r w:rsidRPr="00E37A94">
        <w:rPr>
          <w:rFonts w:ascii="Segoe UI" w:hAnsi="Segoe UI" w:cs="Segoe UI"/>
        </w:rPr>
        <w:t>1) ...................................................................................................................................</w:t>
      </w:r>
    </w:p>
    <w:p w14:paraId="48A71BF5" w14:textId="77777777" w:rsidR="00B86715" w:rsidRPr="00E37A94" w:rsidRDefault="00B86715" w:rsidP="00E37A94">
      <w:pPr>
        <w:widowControl w:val="0"/>
        <w:spacing w:line="276" w:lineRule="auto"/>
        <w:ind w:firstLine="360"/>
        <w:jc w:val="both"/>
        <w:rPr>
          <w:rFonts w:ascii="Segoe UI" w:hAnsi="Segoe UI" w:cs="Segoe UI"/>
        </w:rPr>
      </w:pPr>
      <w:r w:rsidRPr="00E37A94">
        <w:rPr>
          <w:rFonts w:ascii="Segoe UI" w:hAnsi="Segoe UI" w:cs="Segoe UI"/>
        </w:rPr>
        <w:t>2) …………………………….……………………………………………………………………….</w:t>
      </w:r>
    </w:p>
    <w:p w14:paraId="4DE852BB" w14:textId="77777777" w:rsidR="00691313" w:rsidRPr="00E37A94" w:rsidRDefault="00691313" w:rsidP="00E37A94">
      <w:pPr>
        <w:widowControl w:val="0"/>
        <w:spacing w:line="276" w:lineRule="auto"/>
        <w:jc w:val="center"/>
        <w:rPr>
          <w:rFonts w:ascii="Segoe UI" w:hAnsi="Segoe UI" w:cs="Segoe UI"/>
          <w:i/>
          <w:iCs/>
          <w:color w:val="FF0000"/>
          <w:sz w:val="16"/>
          <w:szCs w:val="16"/>
        </w:rPr>
      </w:pPr>
    </w:p>
    <w:p w14:paraId="64BAA9C5" w14:textId="77777777" w:rsidR="00520E96" w:rsidRPr="00E37A94" w:rsidRDefault="005E7FD4" w:rsidP="00E37A94">
      <w:pPr>
        <w:widowControl w:val="0"/>
        <w:spacing w:line="276" w:lineRule="auto"/>
        <w:jc w:val="center"/>
        <w:rPr>
          <w:rFonts w:ascii="Segoe UI" w:hAnsi="Segoe UI" w:cs="Segoe UI"/>
          <w:color w:val="FF0000"/>
        </w:rPr>
      </w:pPr>
      <w:r w:rsidRPr="00E37A94">
        <w:rPr>
          <w:rFonts w:ascii="Segoe UI" w:hAnsi="Segoe UI" w:cs="Segoe UI"/>
          <w:iCs/>
          <w:color w:val="FF0000"/>
          <w:sz w:val="16"/>
          <w:szCs w:val="16"/>
        </w:rPr>
        <w:t>Niniejszy formularz</w:t>
      </w:r>
      <w:r w:rsidR="00520E96" w:rsidRPr="00E37A94">
        <w:rPr>
          <w:rFonts w:ascii="Segoe UI" w:hAnsi="Segoe UI" w:cs="Segoe UI"/>
          <w:iCs/>
          <w:color w:val="FF0000"/>
          <w:sz w:val="16"/>
          <w:szCs w:val="16"/>
        </w:rPr>
        <w:t xml:space="preserve"> należy opatrzyć kwalifikowanym podpisem elektronicznym lub podpisem zaufanym </w:t>
      </w:r>
      <w:r w:rsidR="001418F5" w:rsidRPr="00E37A94">
        <w:rPr>
          <w:rFonts w:ascii="Segoe UI" w:hAnsi="Segoe UI" w:cs="Segoe UI"/>
          <w:iCs/>
          <w:color w:val="FF0000"/>
          <w:sz w:val="16"/>
          <w:szCs w:val="16"/>
        </w:rPr>
        <w:br/>
        <w:t xml:space="preserve">lub </w:t>
      </w:r>
      <w:r w:rsidR="00520E96" w:rsidRPr="00E37A94">
        <w:rPr>
          <w:rFonts w:ascii="Segoe UI" w:hAnsi="Segoe UI" w:cs="Segoe UI"/>
          <w:iCs/>
          <w:color w:val="FF0000"/>
          <w:sz w:val="16"/>
          <w:szCs w:val="16"/>
        </w:rPr>
        <w:t>podpisem osobist</w:t>
      </w:r>
      <w:r w:rsidR="001418F5" w:rsidRPr="00E37A94">
        <w:rPr>
          <w:rFonts w:ascii="Segoe UI" w:hAnsi="Segoe UI" w:cs="Segoe UI"/>
          <w:iCs/>
          <w:color w:val="FF0000"/>
          <w:sz w:val="16"/>
          <w:szCs w:val="16"/>
        </w:rPr>
        <w:t xml:space="preserve">ym właściwej, umocowanej osoby / </w:t>
      </w:r>
      <w:r w:rsidR="00520E96" w:rsidRPr="00E37A94">
        <w:rPr>
          <w:rFonts w:ascii="Segoe UI" w:hAnsi="Segoe UI" w:cs="Segoe UI"/>
          <w:iCs/>
          <w:color w:val="FF0000"/>
          <w:sz w:val="16"/>
          <w:szCs w:val="16"/>
        </w:rPr>
        <w:t>właściwych, umocowanych osób</w:t>
      </w:r>
    </w:p>
    <w:p w14:paraId="3A32A920" w14:textId="77777777" w:rsidR="00515549" w:rsidRPr="00E37A94" w:rsidRDefault="00515549" w:rsidP="00E37A94">
      <w:pPr>
        <w:widowControl w:val="0"/>
        <w:tabs>
          <w:tab w:val="left" w:pos="284"/>
        </w:tabs>
        <w:spacing w:line="276" w:lineRule="auto"/>
        <w:jc w:val="both"/>
        <w:rPr>
          <w:rFonts w:ascii="Segoe UI" w:eastAsia="SimSun" w:hAnsi="Segoe UI" w:cs="Segoe UI"/>
          <w:kern w:val="2"/>
          <w:lang w:eastAsia="hi-IN" w:bidi="hi-IN"/>
        </w:rPr>
      </w:pPr>
    </w:p>
    <w:p w14:paraId="2D925D14" w14:textId="1DF33020" w:rsidR="00917599" w:rsidRPr="00E37A94" w:rsidRDefault="00917599" w:rsidP="00E37A94">
      <w:pPr>
        <w:suppressAutoHyphens w:val="0"/>
        <w:spacing w:line="276" w:lineRule="auto"/>
        <w:rPr>
          <w:rFonts w:ascii="Segoe UI" w:hAnsi="Segoe UI" w:cs="Segoe UI"/>
          <w:b/>
        </w:rPr>
      </w:pPr>
      <w:r w:rsidRPr="00E37A94">
        <w:rPr>
          <w:rFonts w:ascii="Segoe UI" w:hAnsi="Segoe UI" w:cs="Segoe UI"/>
          <w:i/>
        </w:rPr>
        <w:br w:type="page"/>
      </w:r>
    </w:p>
    <w:bookmarkEnd w:id="19"/>
    <w:p w14:paraId="680FE299" w14:textId="3ADF8F89" w:rsidR="00B86715" w:rsidRDefault="00B86715">
      <w:pPr>
        <w:pStyle w:val="Tekstpodstawowy"/>
        <w:jc w:val="both"/>
        <w:rPr>
          <w:rFonts w:ascii="Segoe UI" w:hAnsi="Segoe UI" w:cs="Segoe UI"/>
          <w:i w:val="0"/>
          <w:sz w:val="20"/>
        </w:rPr>
      </w:pPr>
      <w:r>
        <w:rPr>
          <w:rFonts w:ascii="Segoe UI" w:hAnsi="Segoe UI" w:cs="Segoe UI"/>
          <w:i w:val="0"/>
          <w:sz w:val="20"/>
        </w:rPr>
        <w:lastRenderedPageBreak/>
        <w:t xml:space="preserve">Rozdział V </w:t>
      </w:r>
    </w:p>
    <w:p w14:paraId="11C57633" w14:textId="64FFAFA9" w:rsidR="00DE0CA3" w:rsidRPr="007D063F" w:rsidRDefault="00B86715" w:rsidP="007D063F">
      <w:pPr>
        <w:pStyle w:val="WW-Tretekstu"/>
        <w:ind w:left="1500" w:hanging="1500"/>
        <w:jc w:val="both"/>
        <w:rPr>
          <w:rFonts w:ascii="Segoe UI" w:hAnsi="Segoe UI" w:cs="Segoe UI"/>
          <w:i w:val="0"/>
          <w:sz w:val="20"/>
        </w:rPr>
      </w:pPr>
      <w:r>
        <w:rPr>
          <w:rFonts w:ascii="Segoe UI" w:hAnsi="Segoe UI" w:cs="Segoe UI"/>
          <w:i w:val="0"/>
          <w:sz w:val="20"/>
        </w:rPr>
        <w:t>Projekt umowy</w:t>
      </w:r>
      <w:r w:rsidR="007237C7">
        <w:rPr>
          <w:rFonts w:ascii="Segoe UI" w:hAnsi="Segoe UI" w:cs="Segoe UI"/>
          <w:i w:val="0"/>
          <w:sz w:val="20"/>
        </w:rPr>
        <w:t xml:space="preserve"> </w:t>
      </w:r>
      <w:bookmarkStart w:id="21" w:name="_Hlk88833076"/>
    </w:p>
    <w:p w14:paraId="0AF375A5" w14:textId="77777777" w:rsidR="002C3114" w:rsidRDefault="002C3114" w:rsidP="002C3114">
      <w:pPr>
        <w:tabs>
          <w:tab w:val="left" w:pos="284"/>
        </w:tabs>
        <w:jc w:val="center"/>
        <w:rPr>
          <w:rFonts w:ascii="Segoe UI" w:hAnsi="Segoe UI" w:cs="Segoe UI"/>
        </w:rPr>
      </w:pPr>
    </w:p>
    <w:bookmarkEnd w:id="21"/>
    <w:p w14:paraId="46104978" w14:textId="77777777" w:rsidR="007D063F" w:rsidRDefault="007D063F" w:rsidP="007D063F">
      <w:pPr>
        <w:spacing w:line="276" w:lineRule="auto"/>
        <w:jc w:val="both"/>
      </w:pPr>
      <w:r>
        <w:rPr>
          <w:rFonts w:ascii="Segoe UI" w:hAnsi="Segoe UI" w:cs="Segoe UI"/>
          <w:color w:val="000000"/>
          <w:spacing w:val="6"/>
          <w:lang w:eastAsia="pl-PL"/>
        </w:rPr>
        <w:t>zawarta w dniu ……………….</w:t>
      </w:r>
      <w:r>
        <w:rPr>
          <w:rFonts w:ascii="Segoe UI" w:hAnsi="Segoe UI" w:cs="Segoe UI"/>
          <w:color w:val="000000"/>
          <w:spacing w:val="1"/>
          <w:lang w:eastAsia="pl-PL"/>
        </w:rPr>
        <w:t xml:space="preserve"> pomiędzy</w:t>
      </w:r>
    </w:p>
    <w:p w14:paraId="79DF47FF" w14:textId="1BF15837" w:rsidR="007D063F" w:rsidRDefault="007D063F" w:rsidP="007D063F">
      <w:pPr>
        <w:spacing w:line="276" w:lineRule="auto"/>
        <w:jc w:val="both"/>
        <w:rPr>
          <w:rFonts w:ascii="Segoe UI" w:hAnsi="Segoe UI" w:cs="Segoe UI"/>
        </w:rPr>
      </w:pPr>
      <w:r>
        <w:rPr>
          <w:rFonts w:ascii="Segoe UI" w:hAnsi="Segoe UI" w:cs="Segoe UI"/>
        </w:rPr>
        <w:t>Gminą Miasto Koszalin ul. Rynek Staromiejski 6-7, 75-007 Koszalin NIP: 6692385366 – Dom Pomocy Społecznej w Koszalinie z siedzibą ul. Leonida Teligi 4, 75-2</w:t>
      </w:r>
      <w:r w:rsidR="00E71A73">
        <w:rPr>
          <w:rFonts w:ascii="Segoe UI" w:hAnsi="Segoe UI" w:cs="Segoe UI"/>
        </w:rPr>
        <w:t>06</w:t>
      </w:r>
      <w:r>
        <w:rPr>
          <w:rFonts w:ascii="Segoe UI" w:hAnsi="Segoe UI" w:cs="Segoe UI"/>
        </w:rPr>
        <w:t xml:space="preserve"> Koszalin, reprezentowany przez:</w:t>
      </w:r>
    </w:p>
    <w:p w14:paraId="05DA05D0" w14:textId="77777777" w:rsidR="007D063F" w:rsidRDefault="007D063F" w:rsidP="007D063F">
      <w:pPr>
        <w:spacing w:line="276" w:lineRule="auto"/>
        <w:jc w:val="both"/>
      </w:pPr>
      <w:r>
        <w:rPr>
          <w:rFonts w:ascii="Segoe UI" w:hAnsi="Segoe UI" w:cs="Segoe UI"/>
        </w:rPr>
        <w:t>Grażynę Sienkiewicz – Dyrektora Domu Pomocy Społecznej „Zielony Taras” w Koszalinie, działającego na podstawie Pełnomocnictwa Prezydenta Miasta Koszalina</w:t>
      </w:r>
      <w:r>
        <w:rPr>
          <w:rFonts w:ascii="Segoe UI" w:hAnsi="Segoe UI" w:cs="Segoe UI"/>
          <w:color w:val="000000"/>
          <w:spacing w:val="-2"/>
          <w:lang w:eastAsia="pl-PL"/>
        </w:rPr>
        <w:t xml:space="preserve">,  </w:t>
      </w:r>
    </w:p>
    <w:p w14:paraId="181DBFED" w14:textId="77777777" w:rsidR="007D063F" w:rsidRDefault="007D063F" w:rsidP="007D063F">
      <w:pPr>
        <w:spacing w:line="276" w:lineRule="auto"/>
        <w:jc w:val="both"/>
      </w:pPr>
      <w:r>
        <w:rPr>
          <w:rFonts w:ascii="Segoe UI" w:hAnsi="Segoe UI" w:cs="Segoe UI"/>
          <w:color w:val="000000"/>
          <w:spacing w:val="-2"/>
          <w:lang w:eastAsia="pl-PL"/>
        </w:rPr>
        <w:t xml:space="preserve">zwanym </w:t>
      </w:r>
      <w:r>
        <w:rPr>
          <w:rFonts w:ascii="Segoe UI" w:hAnsi="Segoe UI" w:cs="Segoe UI"/>
          <w:lang w:eastAsia="pl-PL"/>
        </w:rPr>
        <w:t>w dalszej części umowy</w:t>
      </w:r>
      <w:r>
        <w:rPr>
          <w:rFonts w:ascii="Segoe UI" w:hAnsi="Segoe UI" w:cs="Segoe UI"/>
          <w:color w:val="000000"/>
          <w:spacing w:val="-2"/>
          <w:lang w:eastAsia="pl-PL"/>
        </w:rPr>
        <w:t xml:space="preserve"> „</w:t>
      </w:r>
      <w:r>
        <w:rPr>
          <w:rFonts w:ascii="Segoe UI" w:hAnsi="Segoe UI" w:cs="Segoe UI"/>
          <w:b/>
          <w:color w:val="000000"/>
          <w:spacing w:val="-2"/>
          <w:lang w:eastAsia="pl-PL"/>
        </w:rPr>
        <w:t>Zamawiającym”</w:t>
      </w:r>
    </w:p>
    <w:p w14:paraId="4858A5E3" w14:textId="77777777" w:rsidR="007D063F" w:rsidRDefault="007D063F" w:rsidP="007D063F">
      <w:pPr>
        <w:spacing w:line="276" w:lineRule="auto"/>
        <w:jc w:val="both"/>
        <w:rPr>
          <w:rFonts w:ascii="Segoe UI" w:hAnsi="Segoe UI" w:cs="Segoe UI"/>
          <w:lang w:eastAsia="pl-PL"/>
        </w:rPr>
      </w:pPr>
      <w:r>
        <w:rPr>
          <w:rFonts w:ascii="Segoe UI" w:hAnsi="Segoe UI" w:cs="Segoe UI"/>
          <w:lang w:eastAsia="pl-PL"/>
        </w:rPr>
        <w:t>a</w:t>
      </w:r>
    </w:p>
    <w:p w14:paraId="0BE0D78D" w14:textId="77777777" w:rsidR="007D063F" w:rsidRDefault="007D063F" w:rsidP="007D063F">
      <w:pPr>
        <w:widowControl w:val="0"/>
        <w:tabs>
          <w:tab w:val="left" w:pos="227"/>
        </w:tabs>
        <w:autoSpaceDE w:val="0"/>
        <w:spacing w:line="276" w:lineRule="auto"/>
        <w:jc w:val="both"/>
      </w:pPr>
      <w:r>
        <w:rPr>
          <w:rFonts w:ascii="Segoe UI" w:hAnsi="Segoe UI" w:cs="Segoe UI"/>
          <w:b/>
        </w:rPr>
        <w:t xml:space="preserve">……………………………….. </w:t>
      </w:r>
      <w:r>
        <w:rPr>
          <w:rFonts w:ascii="Segoe UI" w:hAnsi="Segoe UI" w:cs="Segoe UI"/>
        </w:rPr>
        <w:t xml:space="preserve">z siedzibą …………………………., NIP ……………………….., REGON ………………….., wpisaną do Krajowego Rejestru Sądowego prowadzonego przez …………………………….. pod numerem KRS ………………….., kapitał zakładowy w kwocie ……………………………, w imieniu i na rzecz, której działa: </w:t>
      </w:r>
    </w:p>
    <w:p w14:paraId="4BB9E6C8" w14:textId="77777777" w:rsidR="007D063F" w:rsidRDefault="007D063F" w:rsidP="007D063F">
      <w:pPr>
        <w:widowControl w:val="0"/>
        <w:tabs>
          <w:tab w:val="left" w:pos="227"/>
        </w:tabs>
        <w:autoSpaceDE w:val="0"/>
        <w:spacing w:line="276" w:lineRule="auto"/>
        <w:jc w:val="both"/>
        <w:rPr>
          <w:rFonts w:ascii="Segoe UI" w:hAnsi="Segoe UI" w:cs="Segoe UI"/>
        </w:rPr>
      </w:pPr>
      <w:r>
        <w:rPr>
          <w:rFonts w:ascii="Segoe UI" w:hAnsi="Segoe UI" w:cs="Segoe UI"/>
        </w:rPr>
        <w:t>…………………………………………,</w:t>
      </w:r>
    </w:p>
    <w:p w14:paraId="35D76717" w14:textId="77777777" w:rsidR="007D063F" w:rsidRDefault="007D063F" w:rsidP="007D063F">
      <w:pPr>
        <w:tabs>
          <w:tab w:val="left" w:pos="284"/>
        </w:tabs>
        <w:spacing w:line="276" w:lineRule="auto"/>
        <w:jc w:val="both"/>
      </w:pPr>
      <w:r>
        <w:rPr>
          <w:rFonts w:ascii="Segoe UI" w:hAnsi="Segoe UI" w:cs="Segoe UI"/>
          <w:lang w:eastAsia="pl-PL"/>
        </w:rPr>
        <w:t xml:space="preserve">zwanym w dalszej części umowy </w:t>
      </w:r>
      <w:r>
        <w:rPr>
          <w:rFonts w:ascii="Segoe UI" w:hAnsi="Segoe UI" w:cs="Segoe UI"/>
          <w:b/>
          <w:lang w:eastAsia="pl-PL"/>
        </w:rPr>
        <w:t>„Wykonawcą”</w:t>
      </w:r>
    </w:p>
    <w:p w14:paraId="239AAE6E" w14:textId="77777777" w:rsidR="007D063F" w:rsidRDefault="007D063F" w:rsidP="007D063F">
      <w:pPr>
        <w:tabs>
          <w:tab w:val="left" w:pos="284"/>
        </w:tabs>
        <w:spacing w:line="276" w:lineRule="auto"/>
        <w:rPr>
          <w:rFonts w:ascii="Segoe UI" w:hAnsi="Segoe UI" w:cs="Segoe UI"/>
        </w:rPr>
      </w:pPr>
    </w:p>
    <w:p w14:paraId="002279F9" w14:textId="214AD00C" w:rsidR="007D063F" w:rsidRDefault="007D063F" w:rsidP="007D063F">
      <w:pPr>
        <w:spacing w:line="276" w:lineRule="auto"/>
        <w:jc w:val="both"/>
        <w:rPr>
          <w:rFonts w:ascii="Segoe UI" w:hAnsi="Segoe UI" w:cs="Segoe UI"/>
        </w:rPr>
      </w:pPr>
      <w:r>
        <w:rPr>
          <w:rFonts w:ascii="Segoe UI" w:hAnsi="Segoe UI" w:cs="Segoe UI"/>
        </w:rPr>
        <w:t xml:space="preserve">w rezultacie dokonania wyboru oferty Wykonawcy, złożonej w postępowaniu o udzielenie zamówienia publicznego w trybie podstawowym na podstawie art. 275 pkt </w:t>
      </w:r>
      <w:r w:rsidR="00BA463A">
        <w:rPr>
          <w:rFonts w:ascii="Segoe UI" w:hAnsi="Segoe UI" w:cs="Segoe UI"/>
        </w:rPr>
        <w:t>1</w:t>
      </w:r>
      <w:r>
        <w:rPr>
          <w:rFonts w:ascii="Segoe UI" w:hAnsi="Segoe UI" w:cs="Segoe UI"/>
        </w:rPr>
        <w:t xml:space="preserve"> ustawy Prawo Zamówień Publicznych, </w:t>
      </w:r>
      <w:bookmarkStart w:id="22" w:name="_Hlk88559456"/>
      <w:r>
        <w:rPr>
          <w:rFonts w:ascii="Segoe UI" w:hAnsi="Segoe UI" w:cs="Segoe UI"/>
        </w:rPr>
        <w:t xml:space="preserve">zwanej dalej ustawą PZP, </w:t>
      </w:r>
      <w:bookmarkEnd w:id="22"/>
      <w:r>
        <w:rPr>
          <w:rFonts w:ascii="Segoe UI" w:hAnsi="Segoe UI" w:cs="Segoe UI"/>
        </w:rPr>
        <w:t>na świadczenie usług całodobowej ochrony fizycznej dla Domu Pomocy Społecznej „Zielony Taras” w Koszalinie</w:t>
      </w:r>
    </w:p>
    <w:p w14:paraId="45ADE7ED" w14:textId="5FD04F89" w:rsidR="007D063F" w:rsidRDefault="007D063F" w:rsidP="007D063F">
      <w:pPr>
        <w:tabs>
          <w:tab w:val="left" w:pos="284"/>
        </w:tabs>
        <w:spacing w:line="276" w:lineRule="auto"/>
        <w:jc w:val="center"/>
        <w:rPr>
          <w:rFonts w:ascii="Segoe UI" w:hAnsi="Segoe UI" w:cs="Segoe UI"/>
        </w:rPr>
      </w:pPr>
      <w:r>
        <w:rPr>
          <w:rFonts w:ascii="Segoe UI" w:hAnsi="Segoe UI" w:cs="Segoe UI"/>
        </w:rPr>
        <w:t>§ 1</w:t>
      </w:r>
    </w:p>
    <w:p w14:paraId="558812A9" w14:textId="42F748A1" w:rsidR="0063768A" w:rsidRPr="0063768A" w:rsidRDefault="0063768A" w:rsidP="007D063F">
      <w:pPr>
        <w:tabs>
          <w:tab w:val="left" w:pos="284"/>
        </w:tabs>
        <w:spacing w:line="276" w:lineRule="auto"/>
        <w:jc w:val="center"/>
        <w:rPr>
          <w:rFonts w:ascii="Segoe UI" w:hAnsi="Segoe UI" w:cs="Segoe UI"/>
          <w:b/>
          <w:bCs/>
        </w:rPr>
      </w:pPr>
      <w:r>
        <w:rPr>
          <w:rFonts w:ascii="Segoe UI" w:hAnsi="Segoe UI" w:cs="Segoe UI"/>
          <w:b/>
          <w:bCs/>
        </w:rPr>
        <w:t>Przedmiot zamówienia</w:t>
      </w:r>
    </w:p>
    <w:p w14:paraId="3BA737DB"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 xml:space="preserve">1. Przedmiotem umowy jest świadczenie usług całodobowej ochrony fizycznej osób i mienia w obiekcie Domu Pomocy Społecznej „Zielony Taras” w Koszalinie, w rozumieniu przepisów ustawy z dnia </w:t>
      </w:r>
      <w:r>
        <w:rPr>
          <w:rFonts w:ascii="Segoe UI" w:hAnsi="Segoe UI" w:cs="Segoe UI"/>
        </w:rPr>
        <w:br/>
        <w:t xml:space="preserve">22 sierpnia 1997 r. o ochronie osób i mienia. Usługa świadczona będzie przy ul. Leonida Teligi 4 </w:t>
      </w:r>
      <w:r>
        <w:rPr>
          <w:rFonts w:ascii="Segoe UI" w:hAnsi="Segoe UI" w:cs="Segoe UI"/>
        </w:rPr>
        <w:br/>
        <w:t>w Koszalinie.</w:t>
      </w:r>
    </w:p>
    <w:p w14:paraId="19169CBC" w14:textId="77777777" w:rsidR="007D063F" w:rsidRDefault="007D063F" w:rsidP="007D063F">
      <w:pPr>
        <w:tabs>
          <w:tab w:val="left" w:pos="284"/>
        </w:tabs>
        <w:spacing w:line="276" w:lineRule="auto"/>
        <w:jc w:val="both"/>
      </w:pPr>
      <w:r>
        <w:rPr>
          <w:rFonts w:ascii="Segoe UI" w:hAnsi="Segoe UI" w:cs="Segoe UI"/>
        </w:rPr>
        <w:t>2. W ramach umowy Wykonawca zobowiązuje się zabezpieczyć fizycznie miejsce świadczenia usługi przed włamaniem, aktami wandalizmu i kradzieżą mienia oraz chronić osoby przebywające w obiekcie.</w:t>
      </w:r>
    </w:p>
    <w:p w14:paraId="1387996A" w14:textId="77777777" w:rsidR="007D063F" w:rsidRDefault="007D063F" w:rsidP="007D063F">
      <w:pPr>
        <w:tabs>
          <w:tab w:val="left" w:pos="284"/>
        </w:tabs>
        <w:spacing w:line="276" w:lineRule="auto"/>
        <w:jc w:val="both"/>
      </w:pPr>
      <w:r>
        <w:rPr>
          <w:rFonts w:ascii="Segoe UI" w:hAnsi="Segoe UI" w:cs="Segoe UI"/>
          <w:color w:val="000000"/>
        </w:rPr>
        <w:t xml:space="preserve">3. Zamawiający przekaże Wykonawcy informacje, niezbędne do wykonania umowy, a Wykonawca zapozna swoich pracowników ze specyfiką i planami obiektu, Instrukcją Bezpieczeństwa Pożarowego, </w:t>
      </w:r>
      <w:r>
        <w:rPr>
          <w:rFonts w:ascii="Segoe UI" w:hAnsi="Segoe UI" w:cs="Segoe UI"/>
          <w:color w:val="000000"/>
        </w:rPr>
        <w:br/>
        <w:t>w tym rozmieszczeniem sprzętu i zabezpieczenia ppoż., oraz przepisami wewnętrznymi, obowiązującymi na terenie obiektu, istotnymi ze względu na świadczoną usługę.</w:t>
      </w:r>
    </w:p>
    <w:p w14:paraId="54152510" w14:textId="77777777" w:rsidR="007D063F" w:rsidRDefault="007D063F" w:rsidP="007D063F">
      <w:pPr>
        <w:tabs>
          <w:tab w:val="left" w:pos="284"/>
        </w:tabs>
        <w:spacing w:line="276" w:lineRule="auto"/>
        <w:rPr>
          <w:rFonts w:ascii="Segoe UI" w:hAnsi="Segoe UI" w:cs="Segoe UI"/>
        </w:rPr>
      </w:pPr>
      <w:bookmarkStart w:id="23" w:name="_Hlk119655076"/>
      <w:r>
        <w:rPr>
          <w:rFonts w:ascii="Segoe UI" w:hAnsi="Segoe UI" w:cs="Segoe UI"/>
        </w:rPr>
        <w:t>4. Do obowiązków Wykonawcy należy w szczególności:</w:t>
      </w:r>
    </w:p>
    <w:p w14:paraId="1A761931" w14:textId="77777777" w:rsidR="00DA3DA6" w:rsidRPr="00E37A94" w:rsidRDefault="007D063F" w:rsidP="00DA3DA6">
      <w:pPr>
        <w:spacing w:line="276" w:lineRule="auto"/>
        <w:jc w:val="both"/>
        <w:rPr>
          <w:rFonts w:ascii="Segoe UI" w:hAnsi="Segoe UI" w:cs="Segoe UI"/>
          <w:color w:val="000000"/>
        </w:rPr>
      </w:pPr>
      <w:r>
        <w:rPr>
          <w:rFonts w:ascii="Segoe UI" w:hAnsi="Segoe UI" w:cs="Segoe UI"/>
          <w:color w:val="000000"/>
        </w:rPr>
        <w:t xml:space="preserve">1) </w:t>
      </w:r>
      <w:r w:rsidR="00DA3DA6" w:rsidRPr="00E37A94">
        <w:rPr>
          <w:rFonts w:ascii="Segoe UI" w:hAnsi="Segoe UI" w:cs="Segoe UI"/>
          <w:color w:val="000000"/>
        </w:rPr>
        <w:t xml:space="preserve">zapewnienie pracowników ochrony w liczbie co najmniej 4 </w:t>
      </w:r>
      <w:r w:rsidR="00DA3DA6">
        <w:rPr>
          <w:rFonts w:ascii="Segoe UI" w:hAnsi="Segoe UI" w:cs="Segoe UI"/>
          <w:color w:val="000000"/>
        </w:rPr>
        <w:t>kwalifikowanych pracowników ochrony</w:t>
      </w:r>
      <w:r w:rsidR="00DA3DA6" w:rsidRPr="00E37A94">
        <w:rPr>
          <w:rFonts w:ascii="Segoe UI" w:hAnsi="Segoe UI" w:cs="Segoe UI"/>
          <w:color w:val="000000"/>
        </w:rPr>
        <w:t xml:space="preserve">, </w:t>
      </w:r>
      <w:r w:rsidR="00DA3DA6">
        <w:rPr>
          <w:rFonts w:ascii="Segoe UI" w:hAnsi="Segoe UI" w:cs="Segoe UI"/>
          <w:color w:val="000000"/>
        </w:rPr>
        <w:br/>
      </w:r>
      <w:r w:rsidR="00DA3DA6" w:rsidRPr="00E37A94">
        <w:rPr>
          <w:rFonts w:ascii="Segoe UI" w:hAnsi="Segoe UI" w:cs="Segoe UI"/>
          <w:color w:val="000000"/>
        </w:rPr>
        <w:t xml:space="preserve">w okresie realizacji zamówienia, z zastrzeżeniem, że na jednej zmianie znajdować się powinien </w:t>
      </w:r>
      <w:r w:rsidR="00DA3DA6">
        <w:rPr>
          <w:rFonts w:ascii="Segoe UI" w:hAnsi="Segoe UI" w:cs="Segoe UI"/>
          <w:color w:val="000000"/>
        </w:rPr>
        <w:br/>
      </w:r>
      <w:r w:rsidR="00DA3DA6" w:rsidRPr="00E37A94">
        <w:rPr>
          <w:rFonts w:ascii="Segoe UI" w:hAnsi="Segoe UI" w:cs="Segoe UI"/>
          <w:color w:val="000000"/>
        </w:rPr>
        <w:t xml:space="preserve">co najmniej jeden </w:t>
      </w:r>
      <w:r w:rsidR="00DA3DA6">
        <w:rPr>
          <w:rFonts w:ascii="Segoe UI" w:hAnsi="Segoe UI" w:cs="Segoe UI"/>
          <w:color w:val="000000"/>
        </w:rPr>
        <w:t xml:space="preserve">kwalifikowany </w:t>
      </w:r>
      <w:r w:rsidR="00DA3DA6" w:rsidRPr="00E37A94">
        <w:rPr>
          <w:rFonts w:ascii="Segoe UI" w:hAnsi="Segoe UI" w:cs="Segoe UI"/>
          <w:color w:val="000000"/>
        </w:rPr>
        <w:t>pracownik ochrony</w:t>
      </w:r>
      <w:r w:rsidR="00DA3DA6">
        <w:rPr>
          <w:rFonts w:ascii="Segoe UI" w:hAnsi="Segoe UI" w:cs="Segoe UI"/>
          <w:color w:val="000000"/>
        </w:rPr>
        <w:t xml:space="preserve">. Sprawność fizyczna pracowników powinna być </w:t>
      </w:r>
      <w:r w:rsidR="00DA3DA6">
        <w:rPr>
          <w:rFonts w:ascii="Segoe UI" w:hAnsi="Segoe UI" w:cs="Segoe UI"/>
          <w:color w:val="000000"/>
        </w:rPr>
        <w:br/>
        <w:t>na poziomie pozwalającym na realizację obowiązków wynikających z wykonania przedmiotu zamówienia</w:t>
      </w:r>
      <w:r w:rsidR="00DA3DA6" w:rsidRPr="00E37A94">
        <w:rPr>
          <w:rFonts w:ascii="Segoe UI" w:hAnsi="Segoe UI" w:cs="Segoe UI"/>
          <w:color w:val="000000"/>
        </w:rPr>
        <w:t>;</w:t>
      </w:r>
    </w:p>
    <w:p w14:paraId="7178AB5E" w14:textId="3FB12107" w:rsidR="007D063F" w:rsidRDefault="007D063F" w:rsidP="007D063F">
      <w:pPr>
        <w:spacing w:line="276" w:lineRule="auto"/>
        <w:jc w:val="both"/>
        <w:rPr>
          <w:rFonts w:ascii="Segoe UI" w:hAnsi="Segoe UI" w:cs="Segoe UI"/>
          <w:color w:val="000000"/>
        </w:rPr>
      </w:pPr>
      <w:r>
        <w:rPr>
          <w:rFonts w:ascii="Segoe UI" w:hAnsi="Segoe UI" w:cs="Segoe UI"/>
          <w:color w:val="000000"/>
        </w:rPr>
        <w:t xml:space="preserve">2) przeszkolenie pracowników ochrony z obsługi systemu sygnalizacji pożarowej (SSP), w zakresie niezbędnym do wykonania niniejszej umowy. Potwierdzeniem szkolenia powinien być certyfikat </w:t>
      </w:r>
      <w:r>
        <w:rPr>
          <w:rFonts w:ascii="Segoe UI" w:hAnsi="Segoe UI" w:cs="Segoe UI"/>
          <w:color w:val="000000"/>
        </w:rPr>
        <w:br/>
        <w:t>lub protokół, wystawiony przez uprawniony podmiot;</w:t>
      </w:r>
    </w:p>
    <w:p w14:paraId="3D533281"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3) obsługa systemu SSP w obiekcie;</w:t>
      </w:r>
    </w:p>
    <w:p w14:paraId="3BC5545B"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 xml:space="preserve">4) bieżąca obsługa systemu monitoringu przemysłowego, ze szczególnym uwzględnieniem miejsc newralgicznych. Kamery rozmieszczone są w ciągach komunikacyjnych, wewnątrz obiektu oraz </w:t>
      </w:r>
      <w:r>
        <w:rPr>
          <w:rFonts w:ascii="Segoe UI" w:hAnsi="Segoe UI" w:cs="Segoe UI"/>
          <w:color w:val="000000"/>
        </w:rPr>
        <w:br/>
        <w:t xml:space="preserve">na zewnątrz, z podglądem na chodniki, podjazdy i bramy; </w:t>
      </w:r>
    </w:p>
    <w:p w14:paraId="1C420A91"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5) obsługa systemu przyzywowego w obiekcie;</w:t>
      </w:r>
    </w:p>
    <w:p w14:paraId="2C9C188C" w14:textId="0414A039" w:rsidR="007D063F" w:rsidRDefault="007D063F" w:rsidP="007D063F">
      <w:pPr>
        <w:spacing w:line="276" w:lineRule="auto"/>
        <w:jc w:val="both"/>
        <w:rPr>
          <w:rFonts w:ascii="Segoe UI" w:hAnsi="Segoe UI" w:cs="Segoe UI"/>
          <w:color w:val="000000"/>
        </w:rPr>
      </w:pPr>
      <w:r>
        <w:rPr>
          <w:rFonts w:ascii="Segoe UI" w:hAnsi="Segoe UI" w:cs="Segoe UI"/>
          <w:color w:val="000000"/>
        </w:rPr>
        <w:lastRenderedPageBreak/>
        <w:t xml:space="preserve">6) </w:t>
      </w:r>
      <w:bookmarkStart w:id="24" w:name="_Hlk183079529"/>
      <w:r w:rsidR="00C84ED8" w:rsidRPr="00E37A94">
        <w:rPr>
          <w:rFonts w:ascii="Segoe UI" w:hAnsi="Segoe UI" w:cs="Segoe UI"/>
          <w:color w:val="000000"/>
        </w:rPr>
        <w:t xml:space="preserve">obsługa bramy wjazdowej i bramki wejściowej, zwanych dalej bramami. </w:t>
      </w:r>
      <w:r w:rsidR="00C84ED8">
        <w:rPr>
          <w:rFonts w:ascii="Segoe UI" w:hAnsi="Segoe UI" w:cs="Segoe UI"/>
          <w:color w:val="000000"/>
        </w:rPr>
        <w:t xml:space="preserve">Brama wjazdowa jest </w:t>
      </w:r>
      <w:r w:rsidR="00043815">
        <w:rPr>
          <w:rFonts w:ascii="Segoe UI" w:hAnsi="Segoe UI" w:cs="Segoe UI"/>
          <w:color w:val="000000"/>
        </w:rPr>
        <w:t>przesuwna</w:t>
      </w:r>
      <w:r w:rsidR="00C84ED8">
        <w:rPr>
          <w:rFonts w:ascii="Segoe UI" w:hAnsi="Segoe UI" w:cs="Segoe UI"/>
          <w:color w:val="000000"/>
        </w:rPr>
        <w:t xml:space="preserve"> </w:t>
      </w:r>
      <w:r w:rsidR="00043815">
        <w:rPr>
          <w:rFonts w:ascii="Segoe UI" w:hAnsi="Segoe UI" w:cs="Segoe UI"/>
          <w:color w:val="000000"/>
        </w:rPr>
        <w:t xml:space="preserve">z automatem </w:t>
      </w:r>
      <w:r w:rsidR="00C84ED8">
        <w:rPr>
          <w:rFonts w:ascii="Segoe UI" w:hAnsi="Segoe UI" w:cs="Segoe UI"/>
          <w:color w:val="000000"/>
        </w:rPr>
        <w:t xml:space="preserve">i obsługiwana pilotem. </w:t>
      </w:r>
      <w:bookmarkEnd w:id="24"/>
      <w:r w:rsidR="00C84ED8">
        <w:rPr>
          <w:rFonts w:ascii="Segoe UI" w:hAnsi="Segoe UI" w:cs="Segoe UI"/>
          <w:color w:val="000000"/>
        </w:rPr>
        <w:t xml:space="preserve">Bramki wejściowe – w systemie domofonowym. Ochroniarz wpuszcza i wypuszcza osoby, które nie znają kodu (kod do bramki udostępniony został wyłącznie pracownikom DPS). </w:t>
      </w:r>
      <w:r w:rsidR="00C84ED8" w:rsidRPr="00E37A94">
        <w:rPr>
          <w:rFonts w:ascii="Segoe UI" w:hAnsi="Segoe UI" w:cs="Segoe UI"/>
          <w:color w:val="000000"/>
        </w:rPr>
        <w:t xml:space="preserve">Założeniem jest, że teren chroniony ma być zamknięty przed dostępem osób nieuprawnionych. Otwieranie bram następować według potrzeb, w </w:t>
      </w:r>
      <w:r w:rsidR="00C84ED8">
        <w:rPr>
          <w:rFonts w:ascii="Segoe UI" w:hAnsi="Segoe UI" w:cs="Segoe UI"/>
          <w:color w:val="000000"/>
        </w:rPr>
        <w:t xml:space="preserve">celu </w:t>
      </w:r>
      <w:r w:rsidR="00C84ED8" w:rsidRPr="00E37A94">
        <w:rPr>
          <w:rFonts w:ascii="Segoe UI" w:hAnsi="Segoe UI" w:cs="Segoe UI"/>
          <w:color w:val="000000"/>
        </w:rPr>
        <w:t xml:space="preserve">umożliwienia  przemieszczania się pracowników Zamawiającego, mieszkańców DPS, którzy mogą się samodzielnie poruszać poza terenem, rodzin odwiedzających mieszkańców, uczestników Dziennego Domu, którego siedziba znajduje się na terenie chronionym, oraz wjazd i wyjazd przedstawicieli firm zewnętrznych, w tym świadczących usługi </w:t>
      </w:r>
      <w:r w:rsidR="00C84ED8">
        <w:rPr>
          <w:rFonts w:ascii="Segoe UI" w:hAnsi="Segoe UI" w:cs="Segoe UI"/>
          <w:color w:val="000000"/>
        </w:rPr>
        <w:t xml:space="preserve">i dostawy </w:t>
      </w:r>
      <w:r w:rsidR="00C84ED8" w:rsidRPr="00E37A94">
        <w:rPr>
          <w:rFonts w:ascii="Segoe UI" w:hAnsi="Segoe UI" w:cs="Segoe UI"/>
          <w:color w:val="000000"/>
        </w:rPr>
        <w:t xml:space="preserve">na rzecz Zamawiającego i pracowników kuchni. </w:t>
      </w:r>
      <w:r>
        <w:rPr>
          <w:rFonts w:ascii="Segoe UI" w:hAnsi="Segoe UI" w:cs="Segoe UI"/>
          <w:color w:val="000000"/>
        </w:rPr>
        <w:t xml:space="preserve">Bramy pozostaną otwarte </w:t>
      </w:r>
      <w:r w:rsidR="00C84ED8">
        <w:rPr>
          <w:rFonts w:ascii="Segoe UI" w:hAnsi="Segoe UI" w:cs="Segoe UI"/>
          <w:color w:val="000000"/>
        </w:rPr>
        <w:br/>
      </w:r>
      <w:r>
        <w:rPr>
          <w:rFonts w:ascii="Segoe UI" w:hAnsi="Segoe UI" w:cs="Segoe UI"/>
          <w:color w:val="000000"/>
        </w:rPr>
        <w:t>w następujących godzinach:</w:t>
      </w:r>
    </w:p>
    <w:p w14:paraId="7B666B5A" w14:textId="77777777" w:rsidR="007D063F" w:rsidRDefault="007D063F" w:rsidP="007D063F">
      <w:pPr>
        <w:spacing w:line="276" w:lineRule="auto"/>
        <w:jc w:val="both"/>
      </w:pPr>
      <w:r>
        <w:rPr>
          <w:rFonts w:ascii="Segoe UI" w:hAnsi="Segoe UI" w:cs="Segoe UI"/>
        </w:rPr>
        <w:t>a) od godz. 6:00 do godz. 7:30</w:t>
      </w:r>
      <w:r>
        <w:rPr>
          <w:rFonts w:ascii="Segoe UI" w:hAnsi="Segoe UI" w:cs="Segoe UI"/>
          <w:color w:val="000000"/>
        </w:rPr>
        <w:t xml:space="preserve">;  </w:t>
      </w:r>
    </w:p>
    <w:p w14:paraId="23315A40"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b) od godz. 8:00 do godz. 9:30;</w:t>
      </w:r>
    </w:p>
    <w:p w14:paraId="37601B26" w14:textId="77777777" w:rsidR="007D063F" w:rsidRDefault="007D063F" w:rsidP="007D063F">
      <w:pPr>
        <w:spacing w:line="276" w:lineRule="auto"/>
        <w:jc w:val="both"/>
      </w:pPr>
      <w:r>
        <w:rPr>
          <w:rFonts w:ascii="Segoe UI" w:hAnsi="Segoe UI" w:cs="Segoe UI"/>
          <w:color w:val="000000"/>
        </w:rPr>
        <w:t>c) od godz. 13:30 do godz. 14:00;</w:t>
      </w:r>
    </w:p>
    <w:p w14:paraId="7CFE48BC" w14:textId="77777777" w:rsidR="007D063F" w:rsidRDefault="007D063F" w:rsidP="007D063F">
      <w:pPr>
        <w:spacing w:line="276" w:lineRule="auto"/>
        <w:jc w:val="both"/>
      </w:pPr>
      <w:r>
        <w:rPr>
          <w:rFonts w:ascii="Segoe UI" w:hAnsi="Segoe UI" w:cs="Segoe UI"/>
          <w:color w:val="000000"/>
        </w:rPr>
        <w:t xml:space="preserve">d) </w:t>
      </w:r>
      <w:r>
        <w:rPr>
          <w:rFonts w:ascii="Segoe UI" w:hAnsi="Segoe UI" w:cs="Segoe UI"/>
        </w:rPr>
        <w:t>od godz. 14:30 do godz. 15:30</w:t>
      </w:r>
      <w:r>
        <w:rPr>
          <w:rFonts w:ascii="Segoe UI" w:hAnsi="Segoe UI" w:cs="Segoe UI"/>
          <w:color w:val="000000"/>
        </w:rPr>
        <w:t xml:space="preserve">;  </w:t>
      </w:r>
    </w:p>
    <w:p w14:paraId="42393C86" w14:textId="77777777" w:rsidR="007D063F" w:rsidRDefault="007D063F" w:rsidP="007D063F">
      <w:pPr>
        <w:spacing w:line="276" w:lineRule="auto"/>
        <w:jc w:val="both"/>
        <w:rPr>
          <w:rFonts w:ascii="Segoe UI" w:hAnsi="Segoe UI" w:cs="Segoe UI"/>
        </w:rPr>
      </w:pPr>
      <w:r>
        <w:rPr>
          <w:rFonts w:ascii="Segoe UI" w:hAnsi="Segoe UI" w:cs="Segoe UI"/>
        </w:rPr>
        <w:t>e) od godz. 18:00 do godz. 19:30.</w:t>
      </w:r>
    </w:p>
    <w:p w14:paraId="28D3ADA2" w14:textId="7DEACC36" w:rsidR="007D063F" w:rsidRDefault="007D063F" w:rsidP="007D063F">
      <w:pPr>
        <w:spacing w:line="276" w:lineRule="auto"/>
        <w:jc w:val="both"/>
        <w:rPr>
          <w:rFonts w:ascii="Segoe UI" w:hAnsi="Segoe UI" w:cs="Segoe UI"/>
        </w:rPr>
      </w:pPr>
      <w:r>
        <w:rPr>
          <w:rFonts w:ascii="Segoe UI" w:hAnsi="Segoe UI" w:cs="Segoe UI"/>
        </w:rPr>
        <w:t xml:space="preserve">W czasie, kiedy bramy są otwarte pracownik ochrony ma obowiązek </w:t>
      </w:r>
      <w:r w:rsidR="00043042">
        <w:rPr>
          <w:rFonts w:ascii="Segoe UI" w:hAnsi="Segoe UI" w:cs="Segoe UI"/>
        </w:rPr>
        <w:t>zachować ostrożność</w:t>
      </w:r>
      <w:r>
        <w:rPr>
          <w:rFonts w:ascii="Segoe UI" w:hAnsi="Segoe UI" w:cs="Segoe UI"/>
        </w:rPr>
        <w:t xml:space="preserve">. </w:t>
      </w:r>
      <w:r>
        <w:rPr>
          <w:rFonts w:ascii="Segoe UI" w:hAnsi="Segoe UI" w:cs="Segoe UI"/>
        </w:rPr>
        <w:br/>
        <w:t>W pozostałym czasie bramy mają być otwierane i zamykane według potrzeb, wyłącznie w celu wpuszczenia lub wypuszczenia osób. Zamawiający zastrzega sobie możliwość zmiany godzin otwarcia bram.</w:t>
      </w:r>
    </w:p>
    <w:p w14:paraId="0D0188B0" w14:textId="77777777" w:rsidR="00043815" w:rsidRPr="00E37A94" w:rsidRDefault="007D063F" w:rsidP="00043815">
      <w:pPr>
        <w:spacing w:line="276" w:lineRule="auto"/>
        <w:jc w:val="both"/>
        <w:rPr>
          <w:rFonts w:ascii="Segoe UI" w:hAnsi="Segoe UI" w:cs="Segoe UI"/>
          <w:color w:val="000000"/>
        </w:rPr>
      </w:pPr>
      <w:r>
        <w:rPr>
          <w:rFonts w:ascii="Segoe UI" w:hAnsi="Segoe UI" w:cs="Segoe UI"/>
          <w:color w:val="000000"/>
        </w:rPr>
        <w:t xml:space="preserve">7) </w:t>
      </w:r>
      <w:r w:rsidR="00950AE5" w:rsidRPr="00E37A94">
        <w:rPr>
          <w:rFonts w:ascii="Segoe UI" w:hAnsi="Segoe UI" w:cs="Segoe UI"/>
          <w:color w:val="000000"/>
        </w:rPr>
        <w:t xml:space="preserve">bieżące monitorowanie osób wchodzących i wychodzących z obiektu, w celu nie dopuszczania </w:t>
      </w:r>
      <w:r w:rsidR="00950AE5" w:rsidRPr="00E37A94">
        <w:rPr>
          <w:rFonts w:ascii="Segoe UI" w:hAnsi="Segoe UI" w:cs="Segoe UI"/>
          <w:color w:val="000000"/>
        </w:rPr>
        <w:br/>
        <w:t>do poruszania się po obiekcie osób: nieuprawnionych, będących pod wpływem alkoholu, dopuszczających się czynów zabronionych i innych osób, których zachowanie może budzić uzasadnione wątpliwości i wskazywać na prawdopodobieństwo wystąpienia zagrożenia dla bezpieczeństwa.</w:t>
      </w:r>
      <w:r w:rsidR="00950AE5">
        <w:rPr>
          <w:rFonts w:ascii="Segoe UI" w:hAnsi="Segoe UI" w:cs="Segoe UI"/>
          <w:color w:val="000000"/>
        </w:rPr>
        <w:t xml:space="preserve"> </w:t>
      </w:r>
      <w:r w:rsidR="00043815">
        <w:rPr>
          <w:rFonts w:ascii="Segoe UI" w:hAnsi="Segoe UI" w:cs="Segoe UI"/>
          <w:color w:val="000000"/>
        </w:rPr>
        <w:t>Osoby odwiedzające mieszkańców wpisują się do zeszytu odwiedzin (wejście do budynku i wyjście z budynku), pozostawionym na terenie portierni. Mieszkańcy poruszający się samodzielnie, którzy mogą swobodnie opuszczać budynek również wpisują się do ewidencji (inna niż ewidencja odwiedzin).</w:t>
      </w:r>
    </w:p>
    <w:p w14:paraId="5FB20B1B" w14:textId="0EE573D9" w:rsidR="007D063F" w:rsidRDefault="007D063F" w:rsidP="007D063F">
      <w:pPr>
        <w:spacing w:line="276" w:lineRule="auto"/>
        <w:jc w:val="both"/>
        <w:rPr>
          <w:rFonts w:ascii="Segoe UI" w:hAnsi="Segoe UI" w:cs="Segoe UI"/>
          <w:color w:val="000000"/>
        </w:rPr>
      </w:pPr>
      <w:r>
        <w:rPr>
          <w:rFonts w:ascii="Segoe UI" w:hAnsi="Segoe UI" w:cs="Segoe UI"/>
          <w:color w:val="000000"/>
        </w:rPr>
        <w:t>W celu realizacji tego obowiązku Zamawiający upoważnia Wykonawcę do:</w:t>
      </w:r>
      <w:r w:rsidR="00950AE5">
        <w:rPr>
          <w:rFonts w:ascii="Segoe UI" w:hAnsi="Segoe UI" w:cs="Segoe UI"/>
          <w:color w:val="000000"/>
        </w:rPr>
        <w:t xml:space="preserve"> </w:t>
      </w:r>
    </w:p>
    <w:p w14:paraId="4C60E552"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a) ustalania uprawnień osób do przebywania w obiekcie w sposób nienaruszający prawa tych osób (dotyczy to podjęcia próby wstępnego ustalenia celu (zamiaru) osób, które chcą wejść do obiektu),</w:t>
      </w:r>
    </w:p>
    <w:p w14:paraId="3C4A64D0"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b) zatrzymywania osób stwarzających bezpośrednie zagrożenie dla zdrowia i życia mieszkańców, pracowników Zamawiającego i innych osób, przebywających w obiekcie;</w:t>
      </w:r>
    </w:p>
    <w:p w14:paraId="0D0A5A3B"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c) wzywania właściwych służb porządkowych, w przypadku stwierdzenia naruszenia regulaminów porządkowych obowiązujących u Zamawiającego, zasad współżycia społecznego, a także zagrożenia mienia i osób, przebywających w obiekcie.</w:t>
      </w:r>
    </w:p>
    <w:p w14:paraId="2AD5568B" w14:textId="4FDB1049" w:rsidR="007D063F" w:rsidRDefault="0022574B" w:rsidP="007D063F">
      <w:pPr>
        <w:spacing w:line="276" w:lineRule="auto"/>
        <w:jc w:val="both"/>
        <w:rPr>
          <w:rFonts w:ascii="Segoe UI" w:hAnsi="Segoe UI" w:cs="Segoe UI"/>
          <w:color w:val="000000"/>
        </w:rPr>
      </w:pPr>
      <w:r>
        <w:rPr>
          <w:rFonts w:ascii="Segoe UI" w:hAnsi="Segoe UI" w:cs="Segoe UI"/>
          <w:color w:val="000000"/>
        </w:rPr>
        <w:t>8</w:t>
      </w:r>
      <w:r w:rsidR="007D063F">
        <w:rPr>
          <w:rFonts w:ascii="Segoe UI" w:hAnsi="Segoe UI" w:cs="Segoe UI"/>
          <w:color w:val="000000"/>
        </w:rPr>
        <w:t xml:space="preserve">) zwracanie szczególnej uwagi, aby mieszkańcy DPS, którzy nie mogą poruszać się samodzielnie, </w:t>
      </w:r>
      <w:r w:rsidR="007D063F">
        <w:rPr>
          <w:rFonts w:ascii="Segoe UI" w:hAnsi="Segoe UI" w:cs="Segoe UI"/>
          <w:color w:val="000000"/>
        </w:rPr>
        <w:br/>
        <w:t xml:space="preserve">nie wychodzili poza obiekt chroniony. Zamawiający przekaże Wykonawcy listę osób, które mogą samodzielnie lub w asyście opuszczać teren chroniony. W przypadku stwierdzenia, że osoba, która nie została wymieniona na liście, próbuje opuścić obiekt chroniony, pracownik ochrony ma obowiązek zatrzymać tą osobę i powiadomić opiekuna lub pielęgniarkę dyżurną; </w:t>
      </w:r>
    </w:p>
    <w:p w14:paraId="11E0AAE7" w14:textId="3FDC1032" w:rsidR="008A3125" w:rsidRDefault="0022574B" w:rsidP="008A3125">
      <w:pPr>
        <w:tabs>
          <w:tab w:val="left" w:pos="284"/>
        </w:tabs>
        <w:spacing w:line="276" w:lineRule="auto"/>
        <w:jc w:val="both"/>
        <w:rPr>
          <w:rFonts w:ascii="Segoe UI" w:hAnsi="Segoe UI" w:cs="Segoe UI"/>
          <w:color w:val="000000"/>
        </w:rPr>
      </w:pPr>
      <w:r>
        <w:rPr>
          <w:rFonts w:ascii="Segoe UI" w:hAnsi="Segoe UI" w:cs="Segoe UI"/>
          <w:color w:val="000000"/>
        </w:rPr>
        <w:t>9</w:t>
      </w:r>
      <w:r w:rsidR="007D063F">
        <w:rPr>
          <w:rFonts w:ascii="Segoe UI" w:hAnsi="Segoe UI" w:cs="Segoe UI"/>
          <w:color w:val="000000"/>
        </w:rPr>
        <w:t xml:space="preserve">) </w:t>
      </w:r>
      <w:r w:rsidR="008A3125">
        <w:rPr>
          <w:rFonts w:ascii="Segoe UI" w:hAnsi="Segoe UI" w:cs="Segoe UI"/>
          <w:color w:val="000000"/>
        </w:rPr>
        <w:t xml:space="preserve">dokonywanie regularnych obchodów terenu chronionego, z częstotliwością </w:t>
      </w:r>
      <w:r w:rsidR="00043042">
        <w:rPr>
          <w:rFonts w:ascii="Segoe UI" w:hAnsi="Segoe UI" w:cs="Segoe UI"/>
          <w:color w:val="000000"/>
        </w:rPr>
        <w:t xml:space="preserve">co najmniej </w:t>
      </w:r>
      <w:r w:rsidR="008A3125">
        <w:rPr>
          <w:rFonts w:ascii="Segoe UI" w:hAnsi="Segoe UI" w:cs="Segoe UI"/>
          <w:color w:val="000000"/>
        </w:rPr>
        <w:t xml:space="preserve">1 raz na dobę, a w trakcie obchodów - zwracanie szczególnej uwagi na zamknięcie okien, drzwi, zgaszenie świateł </w:t>
      </w:r>
      <w:r w:rsidR="00043042">
        <w:rPr>
          <w:rFonts w:ascii="Segoe UI" w:hAnsi="Segoe UI" w:cs="Segoe UI"/>
          <w:color w:val="000000"/>
        </w:rPr>
        <w:br/>
      </w:r>
      <w:r w:rsidR="008A3125">
        <w:rPr>
          <w:rFonts w:ascii="Segoe UI" w:hAnsi="Segoe UI" w:cs="Segoe UI"/>
          <w:color w:val="000000"/>
        </w:rPr>
        <w:t>w miejscach, w których nie przebywają osoby, w szczególności w godzinach nocnych, czy w pomieszczeniu palarni nie występuje zagrożenie pożarowe (palarnia na zewnątrz budynku), czy ogrodzenie terenu nie zostało uszkodzone oraz brama i bramki są zamknięte;</w:t>
      </w:r>
    </w:p>
    <w:p w14:paraId="4108FDD9" w14:textId="73091F28" w:rsidR="007D063F" w:rsidRDefault="007D063F" w:rsidP="007D063F">
      <w:pPr>
        <w:tabs>
          <w:tab w:val="left" w:pos="284"/>
        </w:tabs>
        <w:spacing w:line="276" w:lineRule="auto"/>
        <w:jc w:val="both"/>
      </w:pPr>
      <w:r>
        <w:rPr>
          <w:rFonts w:ascii="Segoe UI" w:hAnsi="Segoe UI" w:cs="Segoe UI"/>
          <w:color w:val="000000"/>
        </w:rPr>
        <w:lastRenderedPageBreak/>
        <w:t>1</w:t>
      </w:r>
      <w:r w:rsidR="0022574B">
        <w:rPr>
          <w:rFonts w:ascii="Segoe UI" w:hAnsi="Segoe UI" w:cs="Segoe UI"/>
          <w:color w:val="000000"/>
        </w:rPr>
        <w:t>0</w:t>
      </w:r>
      <w:r>
        <w:rPr>
          <w:rFonts w:ascii="Segoe UI" w:hAnsi="Segoe UI" w:cs="Segoe UI"/>
          <w:color w:val="000000"/>
        </w:rPr>
        <w:t>) bieżąca obserwacja terenu chronionego, w tym także parkingu, zapobieganie parkowaniu nieuprawnionych pojazdów w miejscach przeznaczonych dla pojazdów uprzywilejowanych,</w:t>
      </w:r>
      <w:r>
        <w:rPr>
          <w:rFonts w:ascii="Segoe UI" w:hAnsi="Segoe UI" w:cs="Segoe UI"/>
        </w:rPr>
        <w:t xml:space="preserve"> pilnowanie mienia Zamawiającego</w:t>
      </w:r>
      <w:r>
        <w:rPr>
          <w:rFonts w:ascii="Segoe UI" w:hAnsi="Segoe UI" w:cs="Segoe UI"/>
          <w:color w:val="000000"/>
        </w:rPr>
        <w:t>;</w:t>
      </w:r>
    </w:p>
    <w:p w14:paraId="10FF3D56" w14:textId="3BA0C318" w:rsidR="007D063F" w:rsidRDefault="007D063F" w:rsidP="007D063F">
      <w:pPr>
        <w:tabs>
          <w:tab w:val="left" w:pos="284"/>
        </w:tabs>
        <w:spacing w:line="276" w:lineRule="auto"/>
        <w:jc w:val="both"/>
        <w:rPr>
          <w:rFonts w:ascii="Segoe UI" w:hAnsi="Segoe UI" w:cs="Segoe UI"/>
          <w:color w:val="000000"/>
        </w:rPr>
      </w:pPr>
      <w:r>
        <w:rPr>
          <w:rFonts w:ascii="Segoe UI" w:hAnsi="Segoe UI" w:cs="Segoe UI"/>
          <w:color w:val="000000"/>
        </w:rPr>
        <w:t>1</w:t>
      </w:r>
      <w:r w:rsidR="0022574B">
        <w:rPr>
          <w:rFonts w:ascii="Segoe UI" w:hAnsi="Segoe UI" w:cs="Segoe UI"/>
          <w:color w:val="000000"/>
        </w:rPr>
        <w:t>1</w:t>
      </w:r>
      <w:r>
        <w:rPr>
          <w:rFonts w:ascii="Segoe UI" w:hAnsi="Segoe UI" w:cs="Segoe UI"/>
          <w:color w:val="000000"/>
        </w:rPr>
        <w:t>) obsługa portierni, w tym w szczególności:</w:t>
      </w:r>
    </w:p>
    <w:p w14:paraId="2AE0B501" w14:textId="77777777" w:rsidR="007D063F" w:rsidRDefault="007D063F" w:rsidP="007D063F">
      <w:pPr>
        <w:tabs>
          <w:tab w:val="left" w:pos="284"/>
        </w:tabs>
        <w:spacing w:line="276" w:lineRule="auto"/>
        <w:jc w:val="both"/>
      </w:pPr>
      <w:r>
        <w:rPr>
          <w:rFonts w:ascii="Segoe UI" w:hAnsi="Segoe UI" w:cs="Segoe UI"/>
          <w:color w:val="000000"/>
        </w:rPr>
        <w:t xml:space="preserve">a) przechowywanie i wydawanie kluczy do pomieszczeń wyłącznie pracownikom zamawiającego oraz osobom upoważnionym przez Zamawiającego (za pokwitowaniem w </w:t>
      </w:r>
      <w:r>
        <w:rPr>
          <w:rFonts w:ascii="Segoe UI" w:hAnsi="Segoe UI" w:cs="Segoe UI"/>
          <w:i/>
          <w:color w:val="000000"/>
        </w:rPr>
        <w:t>Ewidencji osób pobierających klucze)</w:t>
      </w:r>
      <w:r>
        <w:rPr>
          <w:rFonts w:ascii="Segoe UI" w:hAnsi="Segoe UI" w:cs="Segoe UI"/>
          <w:color w:val="000000"/>
        </w:rPr>
        <w:t>,</w:t>
      </w:r>
      <w:r>
        <w:rPr>
          <w:rFonts w:ascii="Segoe UI" w:eastAsia="Andale Sans UI" w:hAnsi="Segoe UI" w:cs="Segoe UI"/>
          <w:color w:val="000000"/>
          <w:lang w:val="de-DE" w:eastAsia="ja-JP" w:bidi="fa-IR"/>
        </w:rPr>
        <w:t xml:space="preserve"> </w:t>
      </w:r>
      <w:r>
        <w:rPr>
          <w:rFonts w:ascii="Segoe UI" w:hAnsi="Segoe UI" w:cs="Segoe UI"/>
        </w:rPr>
        <w:t>w tym firmom i osobom, świadczącym usługi na rzecz Zamawiającego, m.in. w zakresie serwisu, konserwacji urządzeń i instalacji, usług prawniczych, ochrony danych, psychologa, rehabilitacji itp. Zamawiający przekaże Wykonawcy listę osób uprawnionych do pobierania kluczy. P</w:t>
      </w:r>
      <w:r>
        <w:rPr>
          <w:rFonts w:ascii="Segoe UI" w:hAnsi="Segoe UI" w:cs="Segoe UI"/>
          <w:color w:val="000000"/>
        </w:rPr>
        <w:t>racownicy firm, wskazanych przez Zamawiającego, każdorazowo kwitują pobranie i zdanie klucz, a pracownicy Zamawiającego kwitują pobranie kluczy wyłącznie do innych pomieszczeń, niż stale przez nich użytkowane oraz do pomieszczenia kasy</w:t>
      </w:r>
      <w:r>
        <w:rPr>
          <w:rFonts w:ascii="Segoe UI" w:hAnsi="Segoe UI" w:cs="Segoe UI"/>
        </w:rPr>
        <w:t>,</w:t>
      </w:r>
    </w:p>
    <w:p w14:paraId="098CBA03" w14:textId="60386548" w:rsidR="007D063F" w:rsidRDefault="007D063F" w:rsidP="007D063F">
      <w:pPr>
        <w:tabs>
          <w:tab w:val="left" w:pos="284"/>
        </w:tabs>
        <w:spacing w:line="276" w:lineRule="auto"/>
        <w:jc w:val="both"/>
      </w:pPr>
      <w:r>
        <w:rPr>
          <w:rFonts w:ascii="Segoe UI" w:hAnsi="Segoe UI" w:cs="Segoe UI"/>
        </w:rPr>
        <w:t xml:space="preserve">b) </w:t>
      </w:r>
      <w:r>
        <w:rPr>
          <w:rFonts w:ascii="Segoe UI" w:hAnsi="Segoe UI" w:cs="Segoe UI"/>
          <w:color w:val="000000"/>
        </w:rPr>
        <w:t>pilnowanie, aby osoby odwiedzające mieszkańców DPS wpisywały się do książki odwiedzin</w:t>
      </w:r>
      <w:r w:rsidR="00043042">
        <w:rPr>
          <w:rFonts w:ascii="Segoe UI" w:hAnsi="Segoe UI" w:cs="Segoe UI"/>
          <w:color w:val="000000"/>
        </w:rPr>
        <w:t xml:space="preserve"> (ewidencja odwiedzin)</w:t>
      </w:r>
      <w:r>
        <w:rPr>
          <w:rFonts w:ascii="Segoe UI" w:hAnsi="Segoe UI" w:cs="Segoe UI"/>
          <w:color w:val="000000"/>
        </w:rPr>
        <w:t xml:space="preserve">; </w:t>
      </w:r>
    </w:p>
    <w:p w14:paraId="76C8C5FA" w14:textId="171E64A2" w:rsidR="007D063F" w:rsidRDefault="007D063F" w:rsidP="007D063F">
      <w:pPr>
        <w:tabs>
          <w:tab w:val="left" w:pos="284"/>
        </w:tabs>
        <w:spacing w:line="276" w:lineRule="auto"/>
        <w:jc w:val="both"/>
        <w:rPr>
          <w:rFonts w:ascii="Segoe UI" w:hAnsi="Segoe UI" w:cs="Segoe UI"/>
          <w:color w:val="000000"/>
        </w:rPr>
      </w:pPr>
      <w:r>
        <w:rPr>
          <w:rFonts w:ascii="Segoe UI" w:hAnsi="Segoe UI" w:cs="Segoe UI"/>
          <w:color w:val="000000"/>
        </w:rPr>
        <w:t>c) nie wpuszczanie osób nieuprawnionych do pomieszczenia portierni, w którym znajdują się monitory do obsługi systemu kamer przemysłowych i inne urządzenia, w tym centrala SSP. Zamawiający przekaże Wykonawcy listę osób uprawnionych do wejścia na teren portierni. W przypadku, gdy pracownik ochrony opuszcza pomieszczenie portierni, ma obowiązek każdorazowo zabezpieczyć pomieszczenie prze</w:t>
      </w:r>
      <w:r w:rsidR="0022291A">
        <w:rPr>
          <w:rFonts w:ascii="Segoe UI" w:hAnsi="Segoe UI" w:cs="Segoe UI"/>
          <w:color w:val="000000"/>
        </w:rPr>
        <w:t>d</w:t>
      </w:r>
      <w:r>
        <w:rPr>
          <w:rFonts w:ascii="Segoe UI" w:hAnsi="Segoe UI" w:cs="Segoe UI"/>
          <w:color w:val="000000"/>
        </w:rPr>
        <w:t xml:space="preserve"> dostępem osób nieuprawnionych, poprzez zamknięcie drzwi;</w:t>
      </w:r>
    </w:p>
    <w:p w14:paraId="0F5FED34"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13) obsługa oświetlenia zewnętrznego, zgodnie z wytycznymi Zamawiającego.</w:t>
      </w:r>
    </w:p>
    <w:p w14:paraId="6E1B8E39" w14:textId="60CD1262" w:rsidR="007D063F" w:rsidRDefault="0022574B" w:rsidP="007D063F">
      <w:pPr>
        <w:spacing w:line="276" w:lineRule="auto"/>
        <w:jc w:val="both"/>
        <w:rPr>
          <w:rFonts w:ascii="Segoe UI" w:hAnsi="Segoe UI" w:cs="Segoe UI"/>
          <w:color w:val="000000"/>
        </w:rPr>
      </w:pPr>
      <w:r>
        <w:rPr>
          <w:rFonts w:ascii="Segoe UI" w:hAnsi="Segoe UI" w:cs="Segoe UI"/>
          <w:color w:val="000000"/>
        </w:rPr>
        <w:t>5</w:t>
      </w:r>
      <w:r w:rsidR="007D063F">
        <w:rPr>
          <w:rFonts w:ascii="Segoe UI" w:hAnsi="Segoe UI" w:cs="Segoe UI"/>
          <w:color w:val="000000"/>
        </w:rPr>
        <w:t>. Do obowiązków Wykonawcy należy także:</w:t>
      </w:r>
    </w:p>
    <w:p w14:paraId="322C1299"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1) przestrzeganie zasad właściwego zachowania się pracowników ochrony, będących na służbie oraz wykonywanie przez nich obowiązków, zgodnie z wiedzą, doświadczeniem i należytą starannością;</w:t>
      </w:r>
    </w:p>
    <w:p w14:paraId="5FD25504"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 xml:space="preserve">2) przestrzeganie przepisów w zakresie BHP i ppoż. oraz wewnętrznych procedur, obowiązujących </w:t>
      </w:r>
      <w:r>
        <w:rPr>
          <w:rFonts w:ascii="Segoe UI" w:hAnsi="Segoe UI" w:cs="Segoe UI"/>
          <w:color w:val="000000"/>
        </w:rPr>
        <w:br/>
        <w:t>u Zamawiającego;</w:t>
      </w:r>
    </w:p>
    <w:p w14:paraId="231467B3" w14:textId="77777777" w:rsidR="007D063F" w:rsidRDefault="007D063F" w:rsidP="007D063F">
      <w:pPr>
        <w:tabs>
          <w:tab w:val="left" w:pos="284"/>
        </w:tabs>
        <w:spacing w:line="276" w:lineRule="auto"/>
        <w:jc w:val="both"/>
      </w:pPr>
      <w:r>
        <w:rPr>
          <w:rFonts w:ascii="Segoe UI" w:hAnsi="Segoe UI" w:cs="Segoe UI"/>
          <w:color w:val="000000"/>
        </w:rPr>
        <w:t xml:space="preserve">3) zapewnienie, aby ochroniarz </w:t>
      </w:r>
      <w:r>
        <w:rPr>
          <w:rFonts w:ascii="Segoe UI" w:hAnsi="Segoe UI" w:cs="Segoe UI"/>
          <w:i/>
          <w:color w:val="000000"/>
        </w:rPr>
        <w:t>zmiany obejmującej</w:t>
      </w:r>
      <w:r>
        <w:rPr>
          <w:rFonts w:ascii="Segoe UI" w:hAnsi="Segoe UI" w:cs="Segoe UI"/>
          <w:color w:val="000000"/>
        </w:rPr>
        <w:t xml:space="preserve"> rozpoczynał służbę na co najmniej 15 min. przed zakończeniem służby przez ochroniarza </w:t>
      </w:r>
      <w:r>
        <w:rPr>
          <w:rFonts w:ascii="Segoe UI" w:hAnsi="Segoe UI" w:cs="Segoe UI"/>
          <w:i/>
          <w:color w:val="000000"/>
        </w:rPr>
        <w:t>zmiany zdającej</w:t>
      </w:r>
      <w:r>
        <w:rPr>
          <w:rFonts w:ascii="Segoe UI" w:hAnsi="Segoe UI" w:cs="Segoe UI"/>
          <w:color w:val="000000"/>
        </w:rPr>
        <w:t xml:space="preserve">, a przed zakończeniem służby przygotował obiekt do przekazania kolejnej </w:t>
      </w:r>
      <w:r>
        <w:rPr>
          <w:rFonts w:ascii="Segoe UI" w:hAnsi="Segoe UI" w:cs="Segoe UI"/>
          <w:i/>
          <w:color w:val="000000"/>
        </w:rPr>
        <w:t>zmianie obejmującej</w:t>
      </w:r>
      <w:r>
        <w:rPr>
          <w:rFonts w:ascii="Segoe UI" w:hAnsi="Segoe UI" w:cs="Segoe UI"/>
          <w:color w:val="000000"/>
        </w:rPr>
        <w:t>;</w:t>
      </w:r>
    </w:p>
    <w:p w14:paraId="60DB116C"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4) wyposażenie pracowników ochrony na dyżurze w:</w:t>
      </w:r>
    </w:p>
    <w:p w14:paraId="4F383C71"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 xml:space="preserve">a) jednolite, estetyczne umundurowanie, umożliwiające identyfikację Wykonawcy, </w:t>
      </w:r>
    </w:p>
    <w:p w14:paraId="3B739D95"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 xml:space="preserve">b) identyfikatory imienne, </w:t>
      </w:r>
    </w:p>
    <w:p w14:paraId="5D71317F" w14:textId="77777777" w:rsidR="007D063F" w:rsidRDefault="007D063F" w:rsidP="007D063F">
      <w:pPr>
        <w:tabs>
          <w:tab w:val="left" w:pos="284"/>
        </w:tabs>
        <w:spacing w:line="276" w:lineRule="auto"/>
        <w:jc w:val="both"/>
      </w:pPr>
      <w:r>
        <w:rPr>
          <w:rFonts w:ascii="Segoe UI" w:hAnsi="Segoe UI" w:cs="Segoe UI"/>
        </w:rPr>
        <w:t xml:space="preserve">c) telefon komórkowy, </w:t>
      </w:r>
      <w:r>
        <w:rPr>
          <w:rFonts w:ascii="Segoe UI" w:hAnsi="Segoe UI" w:cs="Segoe UI"/>
          <w:color w:val="000000"/>
        </w:rPr>
        <w:t>który będzie przeznaczony do kontaktu bezpośrednio z pracownikami ochrony</w:t>
      </w:r>
      <w:r>
        <w:rPr>
          <w:rFonts w:ascii="Segoe UI" w:hAnsi="Segoe UI" w:cs="Segoe UI"/>
        </w:rPr>
        <w:t>,</w:t>
      </w:r>
    </w:p>
    <w:p w14:paraId="5A84C335"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 xml:space="preserve">d) latarkę, </w:t>
      </w:r>
    </w:p>
    <w:p w14:paraId="32419B93"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e) środki ochrony osobistej.</w:t>
      </w:r>
    </w:p>
    <w:p w14:paraId="19FA2FA5"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5) sporządzenie planu ochrony obiektu, w uzgodnieniu z Zamawiającym, w terminie 10 dni od daty podpisania niniejszej umowy.</w:t>
      </w:r>
    </w:p>
    <w:p w14:paraId="2E028D3B" w14:textId="64988FFB" w:rsidR="007D063F" w:rsidRDefault="0022574B" w:rsidP="007D063F">
      <w:pPr>
        <w:tabs>
          <w:tab w:val="left" w:pos="284"/>
        </w:tabs>
        <w:spacing w:line="276" w:lineRule="auto"/>
        <w:jc w:val="both"/>
        <w:rPr>
          <w:rFonts w:ascii="Segoe UI" w:hAnsi="Segoe UI" w:cs="Segoe UI"/>
        </w:rPr>
      </w:pPr>
      <w:r>
        <w:rPr>
          <w:rFonts w:ascii="Segoe UI" w:hAnsi="Segoe UI" w:cs="Segoe UI"/>
        </w:rPr>
        <w:t>6</w:t>
      </w:r>
      <w:r w:rsidR="007D063F">
        <w:rPr>
          <w:rFonts w:ascii="Segoe UI" w:hAnsi="Segoe UI" w:cs="Segoe UI"/>
        </w:rPr>
        <w:t>. Pracownicy Wykonawcy na dyżurze nie mogą:</w:t>
      </w:r>
    </w:p>
    <w:p w14:paraId="32F0E46E" w14:textId="58263382" w:rsidR="007D063F" w:rsidRDefault="007D063F" w:rsidP="007D063F">
      <w:pPr>
        <w:tabs>
          <w:tab w:val="left" w:pos="284"/>
        </w:tabs>
        <w:spacing w:line="276" w:lineRule="auto"/>
        <w:jc w:val="both"/>
        <w:rPr>
          <w:rFonts w:ascii="Segoe UI" w:hAnsi="Segoe UI" w:cs="Segoe UI"/>
        </w:rPr>
      </w:pPr>
      <w:r>
        <w:rPr>
          <w:rFonts w:ascii="Segoe UI" w:hAnsi="Segoe UI" w:cs="Segoe UI"/>
        </w:rPr>
        <w:t xml:space="preserve">a) </w:t>
      </w:r>
      <w:r w:rsidR="0033658E">
        <w:rPr>
          <w:rFonts w:ascii="Segoe UI" w:hAnsi="Segoe UI" w:cs="Segoe UI"/>
        </w:rPr>
        <w:t>o</w:t>
      </w:r>
      <w:r>
        <w:rPr>
          <w:rFonts w:ascii="Segoe UI" w:hAnsi="Segoe UI" w:cs="Segoe UI"/>
        </w:rPr>
        <w:t>puszczać służby i oddalać się z terenu chronionego (przez teren chroniony rozumie się budynek DPS oraz ogrodzony teren zielony, przyległy do budynku);</w:t>
      </w:r>
    </w:p>
    <w:p w14:paraId="5E781B30"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b) spać na posterunku ochrony;</w:t>
      </w:r>
    </w:p>
    <w:p w14:paraId="40B7E85D"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c) przyjmować prywatnych wizyt w trakcie służby;</w:t>
      </w:r>
    </w:p>
    <w:p w14:paraId="6A5A0F26" w14:textId="561DA878" w:rsidR="007D063F" w:rsidRDefault="007D063F" w:rsidP="007D063F">
      <w:pPr>
        <w:tabs>
          <w:tab w:val="left" w:pos="284"/>
        </w:tabs>
        <w:spacing w:line="276" w:lineRule="auto"/>
        <w:jc w:val="both"/>
        <w:rPr>
          <w:rFonts w:ascii="Segoe UI" w:hAnsi="Segoe UI" w:cs="Segoe UI"/>
        </w:rPr>
      </w:pPr>
      <w:r>
        <w:rPr>
          <w:rFonts w:ascii="Segoe UI" w:hAnsi="Segoe UI" w:cs="Segoe UI"/>
        </w:rPr>
        <w:t>d) wnosić na teren obiektu alkoholu lub innych środków odurzających</w:t>
      </w:r>
      <w:r w:rsidR="00043042">
        <w:rPr>
          <w:rFonts w:ascii="Segoe UI" w:hAnsi="Segoe UI" w:cs="Segoe UI"/>
        </w:rPr>
        <w:t xml:space="preserve">, </w:t>
      </w:r>
      <w:r>
        <w:rPr>
          <w:rFonts w:ascii="Segoe UI" w:hAnsi="Segoe UI" w:cs="Segoe UI"/>
        </w:rPr>
        <w:t>spożywać ich podczas służby</w:t>
      </w:r>
      <w:r w:rsidR="00043042">
        <w:rPr>
          <w:rFonts w:ascii="Segoe UI" w:hAnsi="Segoe UI" w:cs="Segoe UI"/>
        </w:rPr>
        <w:t xml:space="preserve"> oraz palić papierosów</w:t>
      </w:r>
      <w:r>
        <w:rPr>
          <w:rFonts w:ascii="Segoe UI" w:hAnsi="Segoe UI" w:cs="Segoe UI"/>
        </w:rPr>
        <w:t>;</w:t>
      </w:r>
    </w:p>
    <w:p w14:paraId="1C041D11"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f) czytać książek, czasopism, oglądać telewizji itp.;</w:t>
      </w:r>
    </w:p>
    <w:p w14:paraId="64DBDD1B" w14:textId="61FAEB9C" w:rsidR="007D063F" w:rsidRDefault="007D063F" w:rsidP="007D063F">
      <w:pPr>
        <w:tabs>
          <w:tab w:val="left" w:pos="284"/>
        </w:tabs>
        <w:spacing w:line="276" w:lineRule="auto"/>
        <w:jc w:val="both"/>
        <w:rPr>
          <w:rFonts w:ascii="Segoe UI" w:hAnsi="Segoe UI" w:cs="Segoe UI"/>
        </w:rPr>
      </w:pPr>
      <w:r>
        <w:rPr>
          <w:rFonts w:ascii="Segoe UI" w:hAnsi="Segoe UI" w:cs="Segoe UI"/>
        </w:rPr>
        <w:lastRenderedPageBreak/>
        <w:t xml:space="preserve">g) korzystać </w:t>
      </w:r>
      <w:r w:rsidR="00043042">
        <w:rPr>
          <w:rFonts w:ascii="Segoe UI" w:hAnsi="Segoe UI" w:cs="Segoe UI"/>
        </w:rPr>
        <w:t xml:space="preserve">z </w:t>
      </w:r>
      <w:r>
        <w:rPr>
          <w:rFonts w:ascii="Segoe UI" w:hAnsi="Segoe UI" w:cs="Segoe UI"/>
        </w:rPr>
        <w:t>telefonu stacjonarnego, udostępnionego przez Zamawiającego w pomieszczeniu portierni, w celach innych niż  realizacja niniejszej umowy.</w:t>
      </w:r>
    </w:p>
    <w:p w14:paraId="61BE3D08" w14:textId="4C5EEC33" w:rsidR="007D063F" w:rsidRDefault="0022574B" w:rsidP="007D063F">
      <w:pPr>
        <w:spacing w:line="276" w:lineRule="auto"/>
        <w:jc w:val="both"/>
        <w:rPr>
          <w:rFonts w:ascii="Segoe UI" w:hAnsi="Segoe UI" w:cs="Segoe UI"/>
          <w:color w:val="000000"/>
        </w:rPr>
      </w:pPr>
      <w:r>
        <w:rPr>
          <w:rFonts w:ascii="Segoe UI" w:hAnsi="Segoe UI" w:cs="Segoe UI"/>
          <w:color w:val="000000"/>
        </w:rPr>
        <w:t>7</w:t>
      </w:r>
      <w:r w:rsidR="007D063F">
        <w:rPr>
          <w:rFonts w:ascii="Segoe UI" w:hAnsi="Segoe UI" w:cs="Segoe UI"/>
          <w:color w:val="000000"/>
        </w:rPr>
        <w:t>. Wykonawca w przypadku ujawnienia szkody w dozorowanym obiekcie i mieniu:</w:t>
      </w:r>
    </w:p>
    <w:p w14:paraId="5A384F25"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1) zabezpieczy miejsce powstałej szkody</w:t>
      </w:r>
    </w:p>
    <w:p w14:paraId="3D412638"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 xml:space="preserve">2) zawiadomi niezwłocznie odpowiednie służby oraz Zamawiającego, </w:t>
      </w:r>
    </w:p>
    <w:p w14:paraId="0763FBC7" w14:textId="77777777" w:rsidR="007D063F" w:rsidRDefault="007D063F" w:rsidP="007D063F">
      <w:pPr>
        <w:spacing w:line="276" w:lineRule="auto"/>
        <w:jc w:val="both"/>
        <w:rPr>
          <w:rFonts w:ascii="Segoe UI" w:hAnsi="Segoe UI" w:cs="Segoe UI"/>
          <w:color w:val="000000"/>
        </w:rPr>
      </w:pPr>
      <w:r>
        <w:rPr>
          <w:rFonts w:ascii="Segoe UI" w:hAnsi="Segoe UI" w:cs="Segoe UI"/>
          <w:color w:val="000000"/>
        </w:rPr>
        <w:t>3) będzie uczestniczył w komisji badającej okoliczności zdarzenia i oceniającej wysokość poniesionych strat.</w:t>
      </w:r>
    </w:p>
    <w:bookmarkEnd w:id="23"/>
    <w:p w14:paraId="21BEB512" w14:textId="1CFBEC8D" w:rsidR="007D063F" w:rsidRDefault="007D063F" w:rsidP="007D063F">
      <w:pPr>
        <w:tabs>
          <w:tab w:val="left" w:pos="284"/>
        </w:tabs>
        <w:spacing w:line="276" w:lineRule="auto"/>
        <w:jc w:val="center"/>
      </w:pPr>
      <w:r>
        <w:rPr>
          <w:rFonts w:ascii="Segoe UI" w:hAnsi="Segoe UI" w:cs="Segoe UI"/>
          <w:color w:val="000000"/>
        </w:rPr>
        <w:t>§ 2</w:t>
      </w:r>
      <w:r w:rsidR="0063768A">
        <w:rPr>
          <w:rFonts w:ascii="Segoe UI" w:hAnsi="Segoe UI" w:cs="Segoe UI"/>
          <w:color w:val="000000"/>
        </w:rPr>
        <w:br/>
      </w:r>
      <w:r w:rsidR="0063768A" w:rsidRPr="0063768A">
        <w:rPr>
          <w:rFonts w:ascii="Segoe UI" w:hAnsi="Segoe UI" w:cs="Segoe UI"/>
          <w:b/>
          <w:bCs/>
          <w:color w:val="000000"/>
        </w:rPr>
        <w:t>Wykonanie umowy</w:t>
      </w:r>
    </w:p>
    <w:p w14:paraId="2C353AB9" w14:textId="77777777" w:rsidR="007D063F" w:rsidRDefault="007D063F" w:rsidP="007D063F">
      <w:pPr>
        <w:tabs>
          <w:tab w:val="left" w:pos="284"/>
        </w:tabs>
        <w:spacing w:line="276" w:lineRule="auto"/>
        <w:jc w:val="both"/>
      </w:pPr>
      <w:r>
        <w:rPr>
          <w:rFonts w:ascii="Segoe UI" w:hAnsi="Segoe UI" w:cs="Segoe UI"/>
          <w:color w:val="000000"/>
        </w:rPr>
        <w:t xml:space="preserve">1. Wykonawca oświadcza, że posiada niezbędne uprawnienia do wykonywania niniejszej umowy, </w:t>
      </w:r>
      <w:r>
        <w:rPr>
          <w:rFonts w:ascii="Segoe UI" w:hAnsi="Segoe UI" w:cs="Segoe UI"/>
          <w:color w:val="000000"/>
        </w:rPr>
        <w:br/>
        <w:t xml:space="preserve">w tym koncesję uprawniającą do prowadzenia działalności w zakresie usług ochrony osób i mienia  </w:t>
      </w:r>
      <w:r>
        <w:rPr>
          <w:rFonts w:ascii="Segoe UI" w:hAnsi="Segoe UI" w:cs="Segoe UI"/>
          <w:color w:val="000000"/>
        </w:rPr>
        <w:br/>
        <w:t>Nr ……………………...</w:t>
      </w:r>
    </w:p>
    <w:p w14:paraId="43B0EC42" w14:textId="763EE966" w:rsidR="007D063F" w:rsidRDefault="007D063F" w:rsidP="0022574B">
      <w:pPr>
        <w:tabs>
          <w:tab w:val="left" w:pos="284"/>
        </w:tabs>
        <w:spacing w:line="276" w:lineRule="auto"/>
        <w:jc w:val="both"/>
        <w:rPr>
          <w:rFonts w:ascii="Segoe UI" w:hAnsi="Segoe UI" w:cs="Segoe UI"/>
          <w:strike/>
          <w:color w:val="000000"/>
        </w:rPr>
      </w:pPr>
      <w:r>
        <w:rPr>
          <w:rFonts w:ascii="Segoe UI" w:hAnsi="Segoe UI" w:cs="Segoe UI"/>
          <w:color w:val="000000"/>
        </w:rPr>
        <w:t xml:space="preserve">2. Wykonawca oświadcza, że wykona przedmiot umowy siłami </w:t>
      </w:r>
      <w:r w:rsidR="00043042">
        <w:rPr>
          <w:rFonts w:ascii="Segoe UI" w:hAnsi="Segoe UI" w:cs="Segoe UI"/>
          <w:color w:val="000000"/>
        </w:rPr>
        <w:t>…………………….</w:t>
      </w:r>
    </w:p>
    <w:p w14:paraId="75648401" w14:textId="77777777" w:rsidR="007D063F" w:rsidRDefault="007D063F" w:rsidP="007D063F">
      <w:pPr>
        <w:tabs>
          <w:tab w:val="left" w:pos="284"/>
        </w:tabs>
        <w:spacing w:line="276" w:lineRule="auto"/>
        <w:jc w:val="both"/>
      </w:pPr>
      <w:r>
        <w:rPr>
          <w:rFonts w:ascii="Segoe UI" w:hAnsi="Segoe UI" w:cs="Segoe UI"/>
          <w:color w:val="000000"/>
        </w:rPr>
        <w:t>3. Wykonawca zabezpieczy fizycznie osoby i mienie DPS poprzez jeden posterunek w okresie:</w:t>
      </w:r>
    </w:p>
    <w:p w14:paraId="2C290703" w14:textId="37C09615" w:rsidR="007D063F" w:rsidRDefault="007D063F" w:rsidP="007D063F">
      <w:pPr>
        <w:tabs>
          <w:tab w:val="left" w:pos="284"/>
        </w:tabs>
        <w:spacing w:line="276" w:lineRule="auto"/>
        <w:jc w:val="both"/>
      </w:pPr>
      <w:r>
        <w:rPr>
          <w:rFonts w:ascii="Segoe UI" w:hAnsi="Segoe UI" w:cs="Segoe UI"/>
          <w:b/>
          <w:color w:val="000000"/>
        </w:rPr>
        <w:t>od 01.01.202</w:t>
      </w:r>
      <w:r w:rsidR="00065BDA">
        <w:rPr>
          <w:rFonts w:ascii="Segoe UI" w:hAnsi="Segoe UI" w:cs="Segoe UI"/>
          <w:b/>
          <w:color w:val="000000"/>
        </w:rPr>
        <w:t>5</w:t>
      </w:r>
      <w:r>
        <w:rPr>
          <w:rFonts w:ascii="Segoe UI" w:hAnsi="Segoe UI" w:cs="Segoe UI"/>
          <w:b/>
          <w:color w:val="000000"/>
        </w:rPr>
        <w:t xml:space="preserve"> r. do 31.12.202</w:t>
      </w:r>
      <w:r w:rsidR="00065BDA">
        <w:rPr>
          <w:rFonts w:ascii="Segoe UI" w:hAnsi="Segoe UI" w:cs="Segoe UI"/>
          <w:b/>
          <w:color w:val="000000"/>
        </w:rPr>
        <w:t>5</w:t>
      </w:r>
      <w:r>
        <w:rPr>
          <w:rFonts w:ascii="Segoe UI" w:hAnsi="Segoe UI" w:cs="Segoe UI"/>
          <w:b/>
          <w:color w:val="000000"/>
        </w:rPr>
        <w:t xml:space="preserve"> r.</w:t>
      </w:r>
      <w:r>
        <w:rPr>
          <w:rFonts w:ascii="Segoe UI" w:hAnsi="Segoe UI" w:cs="Segoe UI"/>
          <w:color w:val="000000"/>
        </w:rPr>
        <w:t>, w wymiarze 24 godzin.</w:t>
      </w:r>
    </w:p>
    <w:p w14:paraId="3CFEC041" w14:textId="0676652D" w:rsidR="007D063F" w:rsidRDefault="007D063F" w:rsidP="007D063F">
      <w:pPr>
        <w:tabs>
          <w:tab w:val="left" w:pos="284"/>
        </w:tabs>
        <w:spacing w:line="276" w:lineRule="auto"/>
        <w:jc w:val="both"/>
        <w:rPr>
          <w:rFonts w:ascii="Segoe UI" w:hAnsi="Segoe UI" w:cs="Segoe UI"/>
          <w:color w:val="000000"/>
        </w:rPr>
      </w:pPr>
      <w:r>
        <w:rPr>
          <w:rFonts w:ascii="Segoe UI" w:hAnsi="Segoe UI" w:cs="Segoe UI"/>
          <w:color w:val="000000"/>
        </w:rPr>
        <w:t xml:space="preserve">4. Wykonawca zobowiązany jest do obsady stanowisk ochrony w uzgodnieniu z Zamawiającym. Zamawiający zastrzega sobie prawo oceny pracy pracowników ochrony, ze składaniem wniosków </w:t>
      </w:r>
      <w:r>
        <w:rPr>
          <w:rFonts w:ascii="Segoe UI" w:hAnsi="Segoe UI" w:cs="Segoe UI"/>
          <w:color w:val="000000"/>
        </w:rPr>
        <w:br/>
        <w:t>o zmianę pracownika włącznie</w:t>
      </w:r>
      <w:r w:rsidR="00043042">
        <w:rPr>
          <w:rFonts w:ascii="Segoe UI" w:hAnsi="Segoe UI" w:cs="Segoe UI"/>
          <w:color w:val="000000"/>
        </w:rPr>
        <w:t>, do których Wykonawca ma obowiązek się stosować</w:t>
      </w:r>
      <w:r>
        <w:rPr>
          <w:rFonts w:ascii="Segoe UI" w:hAnsi="Segoe UI" w:cs="Segoe UI"/>
          <w:color w:val="000000"/>
        </w:rPr>
        <w:t>.</w:t>
      </w:r>
    </w:p>
    <w:p w14:paraId="14224001" w14:textId="77777777" w:rsidR="007D063F" w:rsidRDefault="007D063F" w:rsidP="007D063F">
      <w:pPr>
        <w:tabs>
          <w:tab w:val="left" w:pos="284"/>
        </w:tabs>
        <w:spacing w:line="276" w:lineRule="auto"/>
        <w:rPr>
          <w:rFonts w:ascii="Segoe UI" w:hAnsi="Segoe UI" w:cs="Segoe UI"/>
          <w:color w:val="000000"/>
        </w:rPr>
      </w:pPr>
      <w:r>
        <w:rPr>
          <w:rFonts w:ascii="Segoe UI" w:hAnsi="Segoe UI" w:cs="Segoe UI"/>
          <w:color w:val="000000"/>
        </w:rPr>
        <w:t>5. Zamawiający zapewni Wykonawcy dostęp do mediów (prąd, woda).</w:t>
      </w:r>
    </w:p>
    <w:p w14:paraId="00FE174C" w14:textId="77777777" w:rsidR="007D063F" w:rsidRDefault="007D063F" w:rsidP="007D063F">
      <w:pPr>
        <w:tabs>
          <w:tab w:val="left" w:pos="284"/>
        </w:tabs>
        <w:spacing w:line="276" w:lineRule="auto"/>
        <w:jc w:val="both"/>
      </w:pPr>
      <w:r>
        <w:rPr>
          <w:rFonts w:ascii="Segoe UI" w:hAnsi="Segoe UI" w:cs="Segoe UI"/>
          <w:color w:val="000000"/>
        </w:rPr>
        <w:t>6. Prawa i obowiązki wynikające z niniejszej umowy nie mogą być przenoszone na osoby trzecie bez uprzedniej zgody Zamawiającego.</w:t>
      </w:r>
    </w:p>
    <w:p w14:paraId="2ED0632D" w14:textId="07AEA5D5" w:rsidR="007D063F" w:rsidRDefault="007D063F" w:rsidP="007D063F">
      <w:pPr>
        <w:tabs>
          <w:tab w:val="left" w:pos="284"/>
        </w:tabs>
        <w:spacing w:line="276" w:lineRule="auto"/>
        <w:jc w:val="center"/>
        <w:rPr>
          <w:rFonts w:ascii="Segoe UI" w:hAnsi="Segoe UI" w:cs="Segoe UI"/>
          <w:color w:val="000000"/>
        </w:rPr>
      </w:pPr>
      <w:r>
        <w:rPr>
          <w:rFonts w:ascii="Segoe UI" w:hAnsi="Segoe UI" w:cs="Segoe UI"/>
          <w:color w:val="000000"/>
        </w:rPr>
        <w:t>§ 3</w:t>
      </w:r>
    </w:p>
    <w:p w14:paraId="521C903A" w14:textId="20EE6381" w:rsidR="0063768A" w:rsidRPr="0063768A" w:rsidRDefault="0063768A" w:rsidP="007D063F">
      <w:pPr>
        <w:tabs>
          <w:tab w:val="left" w:pos="284"/>
        </w:tabs>
        <w:spacing w:line="276" w:lineRule="auto"/>
        <w:jc w:val="center"/>
        <w:rPr>
          <w:b/>
          <w:bCs/>
        </w:rPr>
      </w:pPr>
      <w:r w:rsidRPr="0063768A">
        <w:rPr>
          <w:rFonts w:ascii="Segoe UI" w:hAnsi="Segoe UI" w:cs="Segoe UI"/>
          <w:b/>
          <w:bCs/>
          <w:color w:val="000000"/>
        </w:rPr>
        <w:t>Wynagrodzenie Wykonawcy</w:t>
      </w:r>
    </w:p>
    <w:p w14:paraId="0B798168" w14:textId="21B9C730" w:rsidR="007D063F" w:rsidRDefault="007D063F" w:rsidP="007D063F">
      <w:pPr>
        <w:tabs>
          <w:tab w:val="left" w:pos="284"/>
        </w:tabs>
        <w:spacing w:line="276" w:lineRule="auto"/>
        <w:jc w:val="both"/>
      </w:pPr>
      <w:r>
        <w:rPr>
          <w:rFonts w:ascii="Segoe UI" w:hAnsi="Segoe UI" w:cs="Segoe UI"/>
          <w:color w:val="000000"/>
        </w:rPr>
        <w:t xml:space="preserve">1. Strony ustalają, że wynagrodzenie wykonawcy za wykonane usługi stanowić będzie iloczyn przepracowanych godzin i stawki za jedną roboczogodzinę, która nie przekroczy </w:t>
      </w:r>
      <w:r>
        <w:rPr>
          <w:rFonts w:ascii="Segoe UI" w:hAnsi="Segoe UI" w:cs="Segoe UI"/>
          <w:b/>
          <w:bCs/>
          <w:color w:val="000000"/>
        </w:rPr>
        <w:t>……………. zł brutto/rbg</w:t>
      </w:r>
      <w:r w:rsidR="00211F0F">
        <w:rPr>
          <w:rFonts w:ascii="Segoe UI" w:hAnsi="Segoe UI" w:cs="Segoe UI"/>
          <w:color w:val="000000"/>
        </w:rPr>
        <w:t xml:space="preserve">, </w:t>
      </w:r>
      <w:r w:rsidR="00211F0F">
        <w:rPr>
          <w:rFonts w:ascii="Segoe UI" w:hAnsi="Segoe UI" w:cs="Segoe UI"/>
        </w:rPr>
        <w:t xml:space="preserve">z zastrzeżeniem </w:t>
      </w:r>
      <w:r w:rsidR="00211F0F">
        <w:rPr>
          <w:rFonts w:ascii="Segoe UI" w:hAnsi="Segoe UI" w:cs="Segoe UI"/>
          <w:color w:val="000000"/>
        </w:rPr>
        <w:t>§ 11.</w:t>
      </w:r>
    </w:p>
    <w:p w14:paraId="4F661968" w14:textId="03BBD6A5" w:rsidR="007D063F" w:rsidRDefault="007D063F" w:rsidP="007D063F">
      <w:pPr>
        <w:tabs>
          <w:tab w:val="left" w:pos="284"/>
        </w:tabs>
        <w:spacing w:line="276" w:lineRule="auto"/>
        <w:jc w:val="both"/>
      </w:pPr>
      <w:r>
        <w:rPr>
          <w:rFonts w:ascii="Segoe UI" w:hAnsi="Segoe UI" w:cs="Segoe UI"/>
          <w:color w:val="000000"/>
        </w:rPr>
        <w:t xml:space="preserve">2. Całkowite wynagrodzenie wykonawcy nie przekroczy kwoty </w:t>
      </w:r>
      <w:r>
        <w:rPr>
          <w:rFonts w:ascii="Segoe UI" w:hAnsi="Segoe UI" w:cs="Segoe UI"/>
          <w:b/>
          <w:bCs/>
          <w:color w:val="000000"/>
        </w:rPr>
        <w:t>……………. zł brutto</w:t>
      </w:r>
      <w:r>
        <w:rPr>
          <w:rFonts w:ascii="Segoe UI" w:hAnsi="Segoe UI" w:cs="Segoe UI"/>
          <w:color w:val="000000"/>
        </w:rPr>
        <w:t xml:space="preserve"> (słownie: …………………….. złotych 00/100), która została ustalona na podstawie oferty z dnia ……………</w:t>
      </w:r>
    </w:p>
    <w:p w14:paraId="1AE989D5" w14:textId="35F4426F" w:rsidR="007D063F" w:rsidRDefault="007D063F" w:rsidP="007D063F">
      <w:pPr>
        <w:widowControl w:val="0"/>
        <w:tabs>
          <w:tab w:val="left" w:pos="284"/>
          <w:tab w:val="left" w:pos="3552"/>
          <w:tab w:val="left" w:pos="5894"/>
          <w:tab w:val="left" w:pos="9033"/>
        </w:tabs>
        <w:spacing w:line="276" w:lineRule="auto"/>
        <w:jc w:val="both"/>
      </w:pPr>
      <w:r>
        <w:rPr>
          <w:rFonts w:ascii="Segoe UI" w:hAnsi="Segoe UI" w:cs="Segoe UI"/>
          <w:color w:val="000000"/>
        </w:rPr>
        <w:t xml:space="preserve">3. </w:t>
      </w:r>
      <w:r>
        <w:rPr>
          <w:rFonts w:ascii="Segoe UI" w:hAnsi="Segoe UI" w:cs="Segoe UI"/>
        </w:rPr>
        <w:t xml:space="preserve">Wynagrodzenie, o którym mowa w ust. 2 stanowi maksymalne wynagrodzenie Wykonawcy </w:t>
      </w:r>
      <w:r>
        <w:rPr>
          <w:rFonts w:ascii="Segoe UI" w:hAnsi="Segoe UI" w:cs="Segoe UI"/>
        </w:rPr>
        <w:br/>
        <w:t>i obejmuje wszelkie koszty związane z realizacją umowy, w tym ryzyko wykonawcy z tytułu oszacowania kosztów związanych z realizacją przedmiotu umowy, a także oddziaływania innych czynników mających lub mogących mieć wpływ na te koszty</w:t>
      </w:r>
      <w:r w:rsidR="00211F0F">
        <w:rPr>
          <w:rFonts w:ascii="Segoe UI" w:hAnsi="Segoe UI" w:cs="Segoe UI"/>
        </w:rPr>
        <w:t xml:space="preserve">, z zastrzeżeniem </w:t>
      </w:r>
      <w:r w:rsidR="00211F0F">
        <w:rPr>
          <w:rFonts w:ascii="Segoe UI" w:hAnsi="Segoe UI" w:cs="Segoe UI"/>
          <w:color w:val="000000"/>
        </w:rPr>
        <w:t>§ 11.</w:t>
      </w:r>
    </w:p>
    <w:p w14:paraId="0C59607D" w14:textId="77777777" w:rsidR="007D063F" w:rsidRDefault="007D063F" w:rsidP="007D063F">
      <w:pPr>
        <w:tabs>
          <w:tab w:val="left" w:pos="284"/>
        </w:tabs>
        <w:spacing w:line="276" w:lineRule="auto"/>
        <w:jc w:val="both"/>
      </w:pPr>
      <w:r>
        <w:rPr>
          <w:rFonts w:ascii="Segoe UI" w:hAnsi="Segoe UI" w:cs="Segoe UI"/>
          <w:color w:val="000000"/>
        </w:rPr>
        <w:t>4. Okresem rozliczeniowym świadczonych usług będzie miesiąc kalendarzowy.</w:t>
      </w:r>
    </w:p>
    <w:p w14:paraId="5BD7400C" w14:textId="77777777" w:rsidR="007D063F" w:rsidRDefault="007D063F" w:rsidP="007D063F">
      <w:pPr>
        <w:tabs>
          <w:tab w:val="left" w:pos="284"/>
        </w:tabs>
        <w:spacing w:line="276" w:lineRule="auto"/>
        <w:jc w:val="both"/>
      </w:pPr>
      <w:r>
        <w:rPr>
          <w:rFonts w:ascii="Segoe UI" w:hAnsi="Segoe UI" w:cs="Segoe UI"/>
          <w:color w:val="000000"/>
        </w:rPr>
        <w:t xml:space="preserve">5. </w:t>
      </w:r>
      <w:r>
        <w:rPr>
          <w:rFonts w:ascii="Segoe UI" w:hAnsi="Segoe UI" w:cs="Segoe UI"/>
        </w:rPr>
        <w:t xml:space="preserve">Kwota podatku należnego zostanie wyliczona zgodnie z aktualnie obowiązującą stawką wynikającą </w:t>
      </w:r>
      <w:r>
        <w:rPr>
          <w:rFonts w:ascii="Segoe UI" w:hAnsi="Segoe UI" w:cs="Segoe UI"/>
        </w:rPr>
        <w:br/>
        <w:t>z ustawy o VAT.</w:t>
      </w:r>
    </w:p>
    <w:p w14:paraId="5C870397" w14:textId="25B07D2D" w:rsidR="00A01840" w:rsidRDefault="007D063F" w:rsidP="00A01840">
      <w:pPr>
        <w:widowControl w:val="0"/>
        <w:tabs>
          <w:tab w:val="left" w:pos="284"/>
          <w:tab w:val="left" w:pos="3552"/>
          <w:tab w:val="left" w:pos="5894"/>
          <w:tab w:val="left" w:pos="9033"/>
        </w:tabs>
        <w:spacing w:line="276" w:lineRule="auto"/>
        <w:jc w:val="both"/>
      </w:pPr>
      <w:r>
        <w:rPr>
          <w:rFonts w:ascii="Segoe UI" w:hAnsi="Segoe UI" w:cs="Segoe UI"/>
          <w:bCs/>
          <w:lang w:eastAsia="pl-PL"/>
        </w:rPr>
        <w:t xml:space="preserve">6. Wypłata należności za świadczone usługi będzie dokonywana przez Zamawiającego przelewem </w:t>
      </w:r>
      <w:r>
        <w:rPr>
          <w:rFonts w:ascii="Segoe UI" w:hAnsi="Segoe UI" w:cs="Segoe UI"/>
          <w:bCs/>
          <w:lang w:eastAsia="pl-PL"/>
        </w:rPr>
        <w:br/>
        <w:t xml:space="preserve">na konto Wykonawcy, po zakończeniu każdego miesiąca realizacji usług, w terminie 14 dni, licząc </w:t>
      </w:r>
      <w:r>
        <w:rPr>
          <w:rFonts w:ascii="Segoe UI" w:hAnsi="Segoe UI" w:cs="Segoe UI"/>
          <w:bCs/>
          <w:lang w:eastAsia="pl-PL"/>
        </w:rPr>
        <w:br/>
        <w:t>od dnia otrzymania prawidłowo wystawionej faktury,</w:t>
      </w:r>
      <w:r>
        <w:rPr>
          <w:rFonts w:ascii="Segoe UI" w:hAnsi="Segoe UI" w:cs="Segoe UI"/>
        </w:rPr>
        <w:t xml:space="preserve"> z zastrzeżeniem, że </w:t>
      </w:r>
      <w:r w:rsidR="006E6E74" w:rsidRPr="006E6E74">
        <w:rPr>
          <w:rFonts w:ascii="Segoe UI" w:hAnsi="Segoe UI" w:cs="Segoe UI"/>
          <w:b/>
          <w:bCs/>
        </w:rPr>
        <w:t xml:space="preserve">faktury będą wystawiane </w:t>
      </w:r>
      <w:r w:rsidR="0022291A">
        <w:rPr>
          <w:rFonts w:ascii="Segoe UI" w:hAnsi="Segoe UI" w:cs="Segoe UI"/>
          <w:b/>
          <w:bCs/>
        </w:rPr>
        <w:br/>
      </w:r>
      <w:r w:rsidR="006E6E74" w:rsidRPr="006E6E74">
        <w:rPr>
          <w:rFonts w:ascii="Segoe UI" w:hAnsi="Segoe UI" w:cs="Segoe UI"/>
          <w:b/>
          <w:bCs/>
        </w:rPr>
        <w:t>do 5 dnia miesiąca następującego po miesiącu rozliczeniowym</w:t>
      </w:r>
      <w:r w:rsidR="0022291A">
        <w:rPr>
          <w:rFonts w:ascii="Segoe UI" w:hAnsi="Segoe UI" w:cs="Segoe UI"/>
          <w:b/>
          <w:bCs/>
        </w:rPr>
        <w:t xml:space="preserve"> (lub pierwszego dnia roboczego następującego po tym dniu)</w:t>
      </w:r>
      <w:r w:rsidR="006E6E74" w:rsidRPr="006E6E74">
        <w:rPr>
          <w:rFonts w:ascii="Segoe UI" w:hAnsi="Segoe UI" w:cs="Segoe UI"/>
          <w:b/>
          <w:bCs/>
        </w:rPr>
        <w:t>, a</w:t>
      </w:r>
      <w:r w:rsidR="006E6E74">
        <w:rPr>
          <w:rFonts w:ascii="Segoe UI" w:hAnsi="Segoe UI" w:cs="Segoe UI"/>
        </w:rPr>
        <w:t xml:space="preserve"> </w:t>
      </w:r>
      <w:r>
        <w:rPr>
          <w:rFonts w:ascii="Segoe UI" w:hAnsi="Segoe UI" w:cs="Segoe UI"/>
          <w:b/>
          <w:bCs/>
        </w:rPr>
        <w:t>faktur</w:t>
      </w:r>
      <w:r w:rsidR="006E6E74">
        <w:rPr>
          <w:rFonts w:ascii="Segoe UI" w:hAnsi="Segoe UI" w:cs="Segoe UI"/>
          <w:b/>
          <w:bCs/>
        </w:rPr>
        <w:t>a</w:t>
      </w:r>
      <w:r>
        <w:rPr>
          <w:rFonts w:ascii="Segoe UI" w:hAnsi="Segoe UI" w:cs="Segoe UI"/>
          <w:b/>
          <w:bCs/>
        </w:rPr>
        <w:t xml:space="preserve"> za miesiąc grudzień </w:t>
      </w:r>
      <w:r w:rsidR="006E6E74">
        <w:rPr>
          <w:rFonts w:ascii="Segoe UI" w:hAnsi="Segoe UI" w:cs="Segoe UI"/>
          <w:b/>
          <w:bCs/>
        </w:rPr>
        <w:t>-</w:t>
      </w:r>
      <w:r>
        <w:rPr>
          <w:rFonts w:ascii="Segoe UI" w:hAnsi="Segoe UI" w:cs="Segoe UI"/>
          <w:b/>
          <w:bCs/>
        </w:rPr>
        <w:t xml:space="preserve"> do dnia 22.12.202</w:t>
      </w:r>
      <w:r w:rsidR="00065BDA">
        <w:rPr>
          <w:rFonts w:ascii="Segoe UI" w:hAnsi="Segoe UI" w:cs="Segoe UI"/>
          <w:b/>
          <w:bCs/>
        </w:rPr>
        <w:t>5</w:t>
      </w:r>
      <w:r>
        <w:rPr>
          <w:rFonts w:ascii="Segoe UI" w:hAnsi="Segoe UI" w:cs="Segoe UI"/>
          <w:b/>
          <w:bCs/>
        </w:rPr>
        <w:t xml:space="preserve"> r.</w:t>
      </w:r>
      <w:r w:rsidR="00A01840" w:rsidRPr="00A01840">
        <w:rPr>
          <w:rFonts w:ascii="Segoe UI" w:hAnsi="Segoe UI" w:cs="Segoe UI"/>
        </w:rPr>
        <w:t xml:space="preserve"> </w:t>
      </w:r>
      <w:r w:rsidR="00A01840">
        <w:rPr>
          <w:rFonts w:ascii="Segoe UI" w:hAnsi="Segoe UI" w:cs="Segoe UI"/>
        </w:rPr>
        <w:t xml:space="preserve">Wykonawca będzie dostarczał faktury na adres Zamawiającego, o którym mowa w </w:t>
      </w:r>
      <w:r w:rsidR="00A01840">
        <w:rPr>
          <w:rFonts w:ascii="Segoe UI" w:hAnsi="Segoe UI" w:cs="Segoe UI"/>
          <w:color w:val="000000"/>
        </w:rPr>
        <w:t>§ 5 ust. 5</w:t>
      </w:r>
      <w:r w:rsidR="00A01840">
        <w:rPr>
          <w:rFonts w:ascii="Segoe UI" w:hAnsi="Segoe UI" w:cs="Segoe UI"/>
        </w:rPr>
        <w:t>.</w:t>
      </w:r>
    </w:p>
    <w:p w14:paraId="42A18FD2" w14:textId="77777777" w:rsidR="00A01840" w:rsidRDefault="00A01840" w:rsidP="00A01840">
      <w:pPr>
        <w:widowControl w:val="0"/>
        <w:tabs>
          <w:tab w:val="left" w:pos="284"/>
          <w:tab w:val="left" w:pos="3552"/>
          <w:tab w:val="left" w:pos="5894"/>
          <w:tab w:val="left" w:pos="9033"/>
        </w:tabs>
        <w:spacing w:line="276" w:lineRule="auto"/>
        <w:jc w:val="both"/>
        <w:rPr>
          <w:rFonts w:ascii="Segoe UI" w:hAnsi="Segoe UI" w:cs="Segoe UI"/>
        </w:rPr>
      </w:pPr>
      <w:r>
        <w:rPr>
          <w:rFonts w:ascii="Segoe UI" w:hAnsi="Segoe UI" w:cs="Segoe UI"/>
        </w:rPr>
        <w:t>Dane do faktury:</w:t>
      </w:r>
    </w:p>
    <w:p w14:paraId="4B174E92" w14:textId="77777777" w:rsidR="00A01840" w:rsidRPr="00A01840" w:rsidRDefault="00A01840" w:rsidP="00A01840">
      <w:pPr>
        <w:pStyle w:val="Default"/>
        <w:ind w:firstLine="0"/>
        <w:rPr>
          <w:rFonts w:ascii="Segoe UI" w:hAnsi="Segoe UI" w:cs="Segoe UI"/>
          <w:b w:val="0"/>
          <w:bCs w:val="0"/>
          <w:sz w:val="20"/>
          <w:szCs w:val="20"/>
          <w:u w:val="single"/>
        </w:rPr>
      </w:pPr>
      <w:r w:rsidRPr="00A01840">
        <w:rPr>
          <w:rFonts w:ascii="Segoe UI" w:hAnsi="Segoe UI" w:cs="Segoe UI"/>
          <w:b w:val="0"/>
          <w:bCs w:val="0"/>
          <w:sz w:val="20"/>
          <w:szCs w:val="20"/>
          <w:u w:val="single"/>
        </w:rPr>
        <w:t>Nabywca/Płatnik</w:t>
      </w:r>
    </w:p>
    <w:p w14:paraId="582E045D" w14:textId="77777777" w:rsidR="00A01840" w:rsidRPr="00A01840" w:rsidRDefault="00A01840" w:rsidP="00A01840">
      <w:pPr>
        <w:pStyle w:val="Default"/>
        <w:ind w:firstLine="0"/>
        <w:rPr>
          <w:rFonts w:ascii="Segoe UI" w:hAnsi="Segoe UI" w:cs="Segoe UI"/>
          <w:b w:val="0"/>
          <w:bCs w:val="0"/>
          <w:sz w:val="20"/>
          <w:szCs w:val="20"/>
        </w:rPr>
      </w:pPr>
      <w:r w:rsidRPr="00A01840">
        <w:rPr>
          <w:rFonts w:ascii="Segoe UI" w:hAnsi="Segoe UI" w:cs="Segoe UI"/>
          <w:b w:val="0"/>
          <w:bCs w:val="0"/>
          <w:sz w:val="20"/>
          <w:szCs w:val="20"/>
        </w:rPr>
        <w:t xml:space="preserve">Gmina Miasto Koszalin </w:t>
      </w:r>
    </w:p>
    <w:p w14:paraId="786A4F01" w14:textId="77777777" w:rsidR="00A01840" w:rsidRPr="00A01840" w:rsidRDefault="00A01840" w:rsidP="00A01840">
      <w:pPr>
        <w:pStyle w:val="Default"/>
        <w:ind w:firstLine="0"/>
        <w:rPr>
          <w:rFonts w:ascii="Segoe UI" w:hAnsi="Segoe UI" w:cs="Segoe UI"/>
          <w:b w:val="0"/>
          <w:bCs w:val="0"/>
          <w:sz w:val="20"/>
          <w:szCs w:val="20"/>
        </w:rPr>
      </w:pPr>
      <w:r w:rsidRPr="00A01840">
        <w:rPr>
          <w:rFonts w:ascii="Segoe UI" w:hAnsi="Segoe UI" w:cs="Segoe UI"/>
          <w:b w:val="0"/>
          <w:bCs w:val="0"/>
          <w:sz w:val="20"/>
          <w:szCs w:val="20"/>
        </w:rPr>
        <w:t>ul. Rynek Staromiejski 6-7</w:t>
      </w:r>
    </w:p>
    <w:p w14:paraId="2165D6CC" w14:textId="77777777" w:rsidR="00A01840" w:rsidRPr="00A01840" w:rsidRDefault="00A01840" w:rsidP="00A01840">
      <w:pPr>
        <w:pStyle w:val="Default"/>
        <w:ind w:firstLine="0"/>
        <w:rPr>
          <w:rFonts w:ascii="Segoe UI" w:hAnsi="Segoe UI" w:cs="Segoe UI"/>
          <w:b w:val="0"/>
          <w:bCs w:val="0"/>
          <w:sz w:val="20"/>
          <w:szCs w:val="20"/>
        </w:rPr>
      </w:pPr>
      <w:r w:rsidRPr="00A01840">
        <w:rPr>
          <w:rFonts w:ascii="Segoe UI" w:hAnsi="Segoe UI" w:cs="Segoe UI"/>
          <w:b w:val="0"/>
          <w:bCs w:val="0"/>
          <w:sz w:val="20"/>
          <w:szCs w:val="20"/>
        </w:rPr>
        <w:t xml:space="preserve">75 –007 Koszalin </w:t>
      </w:r>
    </w:p>
    <w:p w14:paraId="5AEE0648" w14:textId="77777777" w:rsidR="00A01840" w:rsidRDefault="00A01840" w:rsidP="00A01840">
      <w:pPr>
        <w:widowControl w:val="0"/>
        <w:tabs>
          <w:tab w:val="left" w:pos="284"/>
          <w:tab w:val="left" w:pos="3552"/>
          <w:tab w:val="left" w:pos="5894"/>
          <w:tab w:val="left" w:pos="9033"/>
        </w:tabs>
        <w:spacing w:line="276" w:lineRule="auto"/>
        <w:jc w:val="both"/>
      </w:pPr>
      <w:r>
        <w:rPr>
          <w:rFonts w:ascii="Segoe UI" w:hAnsi="Segoe UI" w:cs="Segoe UI"/>
        </w:rPr>
        <w:lastRenderedPageBreak/>
        <w:t>NIP: 6692385366</w:t>
      </w:r>
    </w:p>
    <w:p w14:paraId="7873DE81" w14:textId="77777777" w:rsidR="00A01840" w:rsidRDefault="00A01840" w:rsidP="00A01840">
      <w:pPr>
        <w:widowControl w:val="0"/>
        <w:tabs>
          <w:tab w:val="left" w:pos="284"/>
          <w:tab w:val="left" w:pos="3552"/>
          <w:tab w:val="left" w:pos="5894"/>
          <w:tab w:val="left" w:pos="9033"/>
        </w:tabs>
        <w:spacing w:line="276" w:lineRule="auto"/>
        <w:jc w:val="both"/>
      </w:pPr>
      <w:r>
        <w:rPr>
          <w:rFonts w:ascii="Segoe UI" w:hAnsi="Segoe UI" w:cs="Segoe UI"/>
          <w:u w:val="single"/>
        </w:rPr>
        <w:t>Odbiorca</w:t>
      </w:r>
    </w:p>
    <w:p w14:paraId="102BFFB7" w14:textId="77777777" w:rsidR="00A01840" w:rsidRDefault="00A01840" w:rsidP="00A01840">
      <w:pPr>
        <w:widowControl w:val="0"/>
        <w:tabs>
          <w:tab w:val="left" w:pos="284"/>
          <w:tab w:val="left" w:pos="3552"/>
          <w:tab w:val="left" w:pos="5894"/>
          <w:tab w:val="left" w:pos="9033"/>
        </w:tabs>
        <w:spacing w:line="276" w:lineRule="auto"/>
        <w:jc w:val="both"/>
        <w:rPr>
          <w:rFonts w:ascii="Segoe UI" w:hAnsi="Segoe UI" w:cs="Segoe UI"/>
        </w:rPr>
      </w:pPr>
      <w:r>
        <w:rPr>
          <w:rFonts w:ascii="Segoe UI" w:hAnsi="Segoe UI" w:cs="Segoe UI"/>
        </w:rPr>
        <w:t>Dom Pomocy Społecznej „Zielony Taras” w Koszalinie</w:t>
      </w:r>
    </w:p>
    <w:p w14:paraId="02FDC4E9" w14:textId="77777777" w:rsidR="00A01840" w:rsidRDefault="00A01840" w:rsidP="00A01840">
      <w:pPr>
        <w:widowControl w:val="0"/>
        <w:tabs>
          <w:tab w:val="left" w:pos="284"/>
          <w:tab w:val="left" w:pos="3552"/>
          <w:tab w:val="left" w:pos="5894"/>
          <w:tab w:val="left" w:pos="9033"/>
        </w:tabs>
        <w:spacing w:line="276" w:lineRule="auto"/>
        <w:jc w:val="both"/>
        <w:rPr>
          <w:rFonts w:ascii="Segoe UI" w:hAnsi="Segoe UI" w:cs="Segoe UI"/>
        </w:rPr>
      </w:pPr>
      <w:r>
        <w:rPr>
          <w:rFonts w:ascii="Segoe UI" w:hAnsi="Segoe UI" w:cs="Segoe UI"/>
        </w:rPr>
        <w:t>ul. Leonida Teligi 4</w:t>
      </w:r>
    </w:p>
    <w:p w14:paraId="5C77BF50" w14:textId="77777777" w:rsidR="00A01840" w:rsidRDefault="00A01840" w:rsidP="00A01840">
      <w:pPr>
        <w:widowControl w:val="0"/>
        <w:tabs>
          <w:tab w:val="left" w:pos="284"/>
          <w:tab w:val="left" w:pos="3552"/>
          <w:tab w:val="left" w:pos="5894"/>
          <w:tab w:val="left" w:pos="9033"/>
        </w:tabs>
        <w:spacing w:line="276" w:lineRule="auto"/>
        <w:jc w:val="both"/>
        <w:rPr>
          <w:rFonts w:ascii="Segoe UI" w:hAnsi="Segoe UI" w:cs="Segoe UI"/>
        </w:rPr>
      </w:pPr>
      <w:r>
        <w:rPr>
          <w:rFonts w:ascii="Segoe UI" w:hAnsi="Segoe UI" w:cs="Segoe UI"/>
        </w:rPr>
        <w:t xml:space="preserve">75 –206 Koszalin.                      </w:t>
      </w:r>
    </w:p>
    <w:p w14:paraId="67062DC0" w14:textId="77777777" w:rsidR="007D063F" w:rsidRDefault="007D063F" w:rsidP="007D063F">
      <w:pPr>
        <w:spacing w:line="276" w:lineRule="auto"/>
        <w:jc w:val="both"/>
        <w:rPr>
          <w:rFonts w:ascii="Segoe UI" w:hAnsi="Segoe UI" w:cs="Segoe UI"/>
          <w:bCs/>
          <w:lang w:eastAsia="pl-PL"/>
        </w:rPr>
      </w:pPr>
      <w:r>
        <w:rPr>
          <w:rFonts w:ascii="Segoe UI" w:hAnsi="Segoe UI" w:cs="Segoe UI"/>
          <w:bCs/>
          <w:lang w:eastAsia="pl-PL"/>
        </w:rPr>
        <w:t>7. Za datę zapłaty faktury strony uznają dzień wydania przez Zamawiającego swojemu bankowi dyspozycji obciążenia konta na rzecz Wykonawcy.</w:t>
      </w:r>
    </w:p>
    <w:p w14:paraId="731615F5" w14:textId="77777777" w:rsidR="007D063F" w:rsidRDefault="007D063F" w:rsidP="007D063F">
      <w:pPr>
        <w:spacing w:line="276" w:lineRule="auto"/>
        <w:jc w:val="both"/>
      </w:pPr>
      <w:r>
        <w:rPr>
          <w:rFonts w:ascii="Segoe UI" w:hAnsi="Segoe UI" w:cs="Segoe UI"/>
          <w:bCs/>
          <w:lang w:eastAsia="pl-PL"/>
        </w:rPr>
        <w:t xml:space="preserve">8. </w:t>
      </w:r>
      <w:r>
        <w:rPr>
          <w:rFonts w:ascii="Segoe UI" w:hAnsi="Segoe UI" w:cs="Segoe UI"/>
          <w:bCs/>
          <w:iCs/>
          <w:lang w:eastAsia="pl-PL"/>
        </w:rPr>
        <w:t>Minimalny zakres zamówienia, jaki Zamawiający jest zobowiązany zrealizować wynosi 90% wynagrodzenia, o którym mowa w ust. 1.</w:t>
      </w:r>
      <w:r>
        <w:rPr>
          <w:rFonts w:ascii="Segoe UI" w:hAnsi="Segoe UI" w:cs="Segoe UI"/>
        </w:rPr>
        <w:t xml:space="preserve"> </w:t>
      </w:r>
      <w:r>
        <w:rPr>
          <w:rFonts w:ascii="Segoe UI" w:hAnsi="Segoe UI" w:cs="Segoe UI"/>
          <w:bCs/>
          <w:iCs/>
          <w:lang w:eastAsia="pl-PL"/>
        </w:rPr>
        <w:t>Wykonawca oświadcza, że nie będzie dochodził wobec Zamawiającego żadnych roszczeń w przypadku osiągnięcia minimalnego zakresu zamówienia.</w:t>
      </w:r>
    </w:p>
    <w:p w14:paraId="315557D5" w14:textId="746C0674" w:rsidR="007D063F" w:rsidRDefault="007D063F" w:rsidP="007D063F">
      <w:pPr>
        <w:tabs>
          <w:tab w:val="left" w:pos="284"/>
        </w:tabs>
        <w:spacing w:line="276" w:lineRule="auto"/>
        <w:jc w:val="center"/>
        <w:rPr>
          <w:rFonts w:ascii="Segoe UI" w:hAnsi="Segoe UI" w:cs="Segoe UI"/>
          <w:color w:val="000000"/>
        </w:rPr>
      </w:pPr>
      <w:r>
        <w:rPr>
          <w:rFonts w:ascii="Segoe UI" w:hAnsi="Segoe UI" w:cs="Segoe UI"/>
          <w:color w:val="000000"/>
        </w:rPr>
        <w:t>§ 4</w:t>
      </w:r>
    </w:p>
    <w:p w14:paraId="6F4091FD" w14:textId="4F183EB6" w:rsidR="0063768A" w:rsidRPr="0063768A" w:rsidRDefault="0063768A" w:rsidP="007D063F">
      <w:pPr>
        <w:tabs>
          <w:tab w:val="left" w:pos="284"/>
        </w:tabs>
        <w:spacing w:line="276" w:lineRule="auto"/>
        <w:jc w:val="center"/>
        <w:rPr>
          <w:rFonts w:ascii="Segoe UI" w:hAnsi="Segoe UI" w:cs="Segoe UI"/>
          <w:b/>
          <w:bCs/>
          <w:color w:val="000000"/>
        </w:rPr>
      </w:pPr>
      <w:r w:rsidRPr="0063768A">
        <w:rPr>
          <w:rFonts w:ascii="Segoe UI" w:hAnsi="Segoe UI" w:cs="Segoe UI"/>
          <w:b/>
          <w:bCs/>
          <w:color w:val="000000"/>
        </w:rPr>
        <w:t>Nieprawidłowości i wykonanie zastępcze</w:t>
      </w:r>
    </w:p>
    <w:p w14:paraId="768E5E9C" w14:textId="1C203AD1" w:rsidR="006434CA" w:rsidRPr="006434CA" w:rsidRDefault="006434CA" w:rsidP="006434CA">
      <w:pPr>
        <w:spacing w:line="276" w:lineRule="auto"/>
        <w:jc w:val="both"/>
        <w:rPr>
          <w:rFonts w:ascii="Segoe UI" w:hAnsi="Segoe UI" w:cs="Segoe UI"/>
        </w:rPr>
      </w:pPr>
      <w:r w:rsidRPr="006434CA">
        <w:rPr>
          <w:rFonts w:ascii="Segoe UI" w:hAnsi="Segoe UI" w:cs="Segoe UI"/>
        </w:rPr>
        <w:t xml:space="preserve">1. W wypadkach nagłych, gdy Wykonawca nie realizuje umowy lub części umowy, </w:t>
      </w:r>
      <w:r w:rsidRPr="006434CA">
        <w:rPr>
          <w:rFonts w:ascii="Segoe UI" w:hAnsi="Segoe UI" w:cs="Segoe UI"/>
        </w:rPr>
        <w:br/>
        <w:t xml:space="preserve">lub realizuje ją nienależycie, Zamawiający może, zachowując roszczenie o naprawienie szkody, wykonać </w:t>
      </w:r>
      <w:r w:rsidRPr="006434CA">
        <w:rPr>
          <w:rFonts w:ascii="Segoe UI" w:hAnsi="Segoe UI" w:cs="Segoe UI"/>
        </w:rPr>
        <w:br/>
        <w:t>umowę lub usunąć nieprawidłowości na koszt Wykonawcy</w:t>
      </w:r>
      <w:r w:rsidR="0033658E">
        <w:rPr>
          <w:rFonts w:ascii="Segoe UI" w:hAnsi="Segoe UI" w:cs="Segoe UI"/>
        </w:rPr>
        <w:t xml:space="preserve"> bez zgody sądu</w:t>
      </w:r>
      <w:r w:rsidRPr="006434CA">
        <w:rPr>
          <w:rFonts w:ascii="Segoe UI" w:hAnsi="Segoe UI" w:cs="Segoe UI"/>
        </w:rPr>
        <w:t>, w ramach wykonania zastępczego, na co Wykonawca wyraża zgodę.</w:t>
      </w:r>
    </w:p>
    <w:p w14:paraId="4ED06F92" w14:textId="77777777" w:rsidR="006434CA" w:rsidRPr="006434CA" w:rsidRDefault="006434CA" w:rsidP="006434CA">
      <w:pPr>
        <w:spacing w:line="276" w:lineRule="auto"/>
        <w:jc w:val="both"/>
        <w:rPr>
          <w:rFonts w:ascii="Segoe UI" w:hAnsi="Segoe UI" w:cs="Segoe UI"/>
        </w:rPr>
      </w:pPr>
      <w:r w:rsidRPr="006434CA">
        <w:rPr>
          <w:rFonts w:ascii="Segoe UI" w:hAnsi="Segoe UI" w:cs="Segoe UI"/>
        </w:rPr>
        <w:t xml:space="preserve">2. </w:t>
      </w:r>
      <w:bookmarkStart w:id="25" w:name="_Hlk119582688"/>
      <w:r w:rsidRPr="006434CA">
        <w:rPr>
          <w:rFonts w:ascii="Segoe UI" w:hAnsi="Segoe UI" w:cs="Segoe UI"/>
        </w:rPr>
        <w:t>W przypadku stwierdzenia nieprawidłowości Zamawiający może żądać od Wykonawcy ich usunięcia we wskazanym przez Zamawiającego terminie. Zgłoszenie może być przekazane Wykonawcy także telefonicznie.</w:t>
      </w:r>
    </w:p>
    <w:p w14:paraId="2D551945" w14:textId="5289D23E" w:rsidR="006434CA" w:rsidRPr="006434CA" w:rsidRDefault="006434CA" w:rsidP="006434CA">
      <w:pPr>
        <w:spacing w:line="276" w:lineRule="auto"/>
        <w:jc w:val="both"/>
        <w:rPr>
          <w:rFonts w:ascii="Segoe UI" w:hAnsi="Segoe UI" w:cs="Segoe UI"/>
        </w:rPr>
      </w:pPr>
      <w:bookmarkStart w:id="26" w:name="_Hlk121400556"/>
      <w:bookmarkEnd w:id="25"/>
      <w:r w:rsidRPr="006434CA">
        <w:rPr>
          <w:rFonts w:ascii="Segoe UI" w:hAnsi="Segoe UI" w:cs="Segoe UI"/>
        </w:rPr>
        <w:t xml:space="preserve">3. </w:t>
      </w:r>
      <w:bookmarkStart w:id="27" w:name="_Hlk119582739"/>
      <w:r w:rsidRPr="006434CA">
        <w:rPr>
          <w:rFonts w:ascii="Segoe UI" w:hAnsi="Segoe UI" w:cs="Segoe UI"/>
        </w:rPr>
        <w:t xml:space="preserve">Obowiązkiem Wykonawcy jest niezwłoczne usunięcie zgłoszonych przez Zamawiającego nieprawidłowości, w celu zapewnienia należytego wykonania umowy. </w:t>
      </w:r>
    </w:p>
    <w:bookmarkEnd w:id="26"/>
    <w:bookmarkEnd w:id="27"/>
    <w:p w14:paraId="34B72EC1" w14:textId="6172BBDC" w:rsidR="006434CA" w:rsidRPr="006434CA" w:rsidRDefault="006434CA" w:rsidP="006434CA">
      <w:pPr>
        <w:spacing w:line="276" w:lineRule="auto"/>
        <w:jc w:val="both"/>
        <w:rPr>
          <w:rFonts w:ascii="Segoe UI" w:hAnsi="Segoe UI" w:cs="Segoe UI"/>
        </w:rPr>
      </w:pPr>
      <w:r w:rsidRPr="006434CA">
        <w:rPr>
          <w:rFonts w:ascii="Segoe UI" w:hAnsi="Segoe UI" w:cs="Segoe UI"/>
        </w:rPr>
        <w:t>4. Jeżeli zgłoszenie Zamawiającego nie odniesie żadnego skutku albo Wykonawca przystąpi do usuwania nieprawidłowości, ale, z winy wykonawcy, nie zapewni to terminowego i należytego wykonania umowy, Zamawiający uzna, że umowa nie została wykonana lub została wykonana nienależycie w tym zakresie. Zastosowanie będą miały zapisy § 1</w:t>
      </w:r>
      <w:r w:rsidR="000D79F9">
        <w:rPr>
          <w:rFonts w:ascii="Segoe UI" w:hAnsi="Segoe UI" w:cs="Segoe UI"/>
        </w:rPr>
        <w:t>0</w:t>
      </w:r>
      <w:r w:rsidRPr="006434CA">
        <w:rPr>
          <w:rFonts w:ascii="Segoe UI" w:hAnsi="Segoe UI" w:cs="Segoe UI"/>
        </w:rPr>
        <w:t>.</w:t>
      </w:r>
    </w:p>
    <w:p w14:paraId="0DC17A77" w14:textId="6B73EDF5" w:rsidR="007D063F" w:rsidRDefault="00806EA2" w:rsidP="007D063F">
      <w:pPr>
        <w:spacing w:line="276" w:lineRule="auto"/>
        <w:jc w:val="both"/>
        <w:rPr>
          <w:rFonts w:ascii="Segoe UI" w:hAnsi="Segoe UI" w:cs="Segoe UI"/>
        </w:rPr>
      </w:pPr>
      <w:r>
        <w:rPr>
          <w:rFonts w:ascii="Segoe UI" w:hAnsi="Segoe UI" w:cs="Segoe UI"/>
        </w:rPr>
        <w:t>5</w:t>
      </w:r>
      <w:r w:rsidR="007D063F">
        <w:rPr>
          <w:rFonts w:ascii="Segoe UI" w:hAnsi="Segoe UI" w:cs="Segoe UI"/>
        </w:rPr>
        <w:t>. Zamawiający potrąci koszty wykonania zastępczego</w:t>
      </w:r>
      <w:r w:rsidR="006434CA">
        <w:rPr>
          <w:rFonts w:ascii="Segoe UI" w:hAnsi="Segoe UI" w:cs="Segoe UI"/>
        </w:rPr>
        <w:t xml:space="preserve"> </w:t>
      </w:r>
      <w:r w:rsidR="00E37A94" w:rsidRPr="00673B5E">
        <w:rPr>
          <w:rFonts w:ascii="Segoe UI" w:hAnsi="Segoe UI" w:cs="Segoe UI"/>
        </w:rPr>
        <w:t>bezpośrednio z bieżącego wynagrodzenia Wykonawcy lub z wniesionego przez Wykonawcę zabezpieczenia należytego wykonania umowy</w:t>
      </w:r>
      <w:r w:rsidR="007D063F" w:rsidRPr="00673B5E">
        <w:rPr>
          <w:rFonts w:ascii="Segoe UI" w:hAnsi="Segoe UI" w:cs="Segoe UI"/>
        </w:rPr>
        <w:t xml:space="preserve">, </w:t>
      </w:r>
      <w:r w:rsidR="007D063F">
        <w:rPr>
          <w:rFonts w:ascii="Segoe UI" w:hAnsi="Segoe UI" w:cs="Segoe UI"/>
        </w:rPr>
        <w:t xml:space="preserve">na co Wykonawca wyraża zgodę. Obciążenie Wykonawcy kosztami nie wyklucza nałożenia na Wykonawcę kar umownych lub wypowiedzenia umowy. </w:t>
      </w:r>
    </w:p>
    <w:p w14:paraId="5283E472" w14:textId="702AA641" w:rsidR="007D063F" w:rsidRDefault="007D063F" w:rsidP="007D063F">
      <w:pPr>
        <w:tabs>
          <w:tab w:val="left" w:pos="284"/>
        </w:tabs>
        <w:spacing w:line="276" w:lineRule="auto"/>
        <w:jc w:val="center"/>
        <w:rPr>
          <w:rFonts w:ascii="Segoe UI" w:hAnsi="Segoe UI" w:cs="Segoe UI"/>
          <w:color w:val="000000"/>
        </w:rPr>
      </w:pPr>
      <w:r>
        <w:rPr>
          <w:rFonts w:ascii="Segoe UI" w:hAnsi="Segoe UI" w:cs="Segoe UI"/>
          <w:color w:val="000000"/>
        </w:rPr>
        <w:t>§ 5</w:t>
      </w:r>
    </w:p>
    <w:p w14:paraId="2F38F929" w14:textId="7911A35B" w:rsidR="0063768A" w:rsidRPr="0063768A" w:rsidRDefault="0063768A" w:rsidP="007D063F">
      <w:pPr>
        <w:tabs>
          <w:tab w:val="left" w:pos="284"/>
        </w:tabs>
        <w:spacing w:line="276" w:lineRule="auto"/>
        <w:jc w:val="center"/>
        <w:rPr>
          <w:b/>
          <w:bCs/>
        </w:rPr>
      </w:pPr>
      <w:r w:rsidRPr="0063768A">
        <w:rPr>
          <w:rFonts w:ascii="Segoe UI" w:hAnsi="Segoe UI" w:cs="Segoe UI"/>
          <w:b/>
          <w:bCs/>
          <w:color w:val="000000"/>
        </w:rPr>
        <w:t>Osoby do kontaktu</w:t>
      </w:r>
    </w:p>
    <w:p w14:paraId="28DFD29D"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1. Strony zobowiązane są współdziałać przy wykonaniu umowy.</w:t>
      </w:r>
    </w:p>
    <w:p w14:paraId="2D9FABC6" w14:textId="77777777" w:rsidR="007D063F" w:rsidRDefault="007D063F" w:rsidP="007D063F">
      <w:pPr>
        <w:spacing w:line="276" w:lineRule="auto"/>
        <w:jc w:val="both"/>
        <w:rPr>
          <w:rFonts w:ascii="Segoe UI" w:hAnsi="Segoe UI" w:cs="Segoe UI"/>
        </w:rPr>
      </w:pPr>
      <w:r>
        <w:rPr>
          <w:rFonts w:ascii="Segoe UI" w:hAnsi="Segoe UI" w:cs="Segoe UI"/>
        </w:rPr>
        <w:t xml:space="preserve">2. Wykonawca ma obowiązek zgłaszania Zamawiającemu każdej zmiany danych adresowych </w:t>
      </w:r>
      <w:r>
        <w:rPr>
          <w:rFonts w:ascii="Segoe UI" w:hAnsi="Segoe UI" w:cs="Segoe UI"/>
        </w:rPr>
        <w:br/>
        <w:t>i kontaktowych, pod rygorem uznania doręczenia pod ostatni znany adres za skuteczne.</w:t>
      </w:r>
    </w:p>
    <w:p w14:paraId="618DA37E" w14:textId="77777777" w:rsidR="007D063F" w:rsidRDefault="007D063F" w:rsidP="007D063F">
      <w:pPr>
        <w:spacing w:line="276" w:lineRule="auto"/>
        <w:jc w:val="both"/>
        <w:rPr>
          <w:rFonts w:ascii="Segoe UI" w:hAnsi="Segoe UI" w:cs="Segoe UI"/>
        </w:rPr>
      </w:pPr>
      <w:r>
        <w:rPr>
          <w:rFonts w:ascii="Segoe UI" w:hAnsi="Segoe UI" w:cs="Segoe UI"/>
        </w:rPr>
        <w:t>3. Wykonawca zobowiązany jest do informowania o wszelkich okolicznościach mających lub mogących mieć wpływ na realizację umowy.</w:t>
      </w:r>
    </w:p>
    <w:p w14:paraId="11C60D71" w14:textId="77777777" w:rsidR="007D063F" w:rsidRDefault="007D063F" w:rsidP="007D063F">
      <w:pPr>
        <w:tabs>
          <w:tab w:val="left" w:pos="284"/>
        </w:tabs>
        <w:spacing w:line="276" w:lineRule="auto"/>
        <w:jc w:val="both"/>
        <w:rPr>
          <w:rFonts w:ascii="Segoe UI" w:hAnsi="Segoe UI" w:cs="Segoe UI"/>
          <w:color w:val="000000"/>
        </w:rPr>
      </w:pPr>
      <w:r>
        <w:rPr>
          <w:rFonts w:ascii="Segoe UI" w:hAnsi="Segoe UI" w:cs="Segoe UI"/>
          <w:color w:val="000000"/>
        </w:rPr>
        <w:t>4. Osobami upoważnionymi ze strony zamawiającego do kontaktów z wykonawcą są:</w:t>
      </w:r>
    </w:p>
    <w:p w14:paraId="75FE5468" w14:textId="77777777" w:rsidR="007D063F" w:rsidRDefault="007D063F" w:rsidP="007D063F">
      <w:pPr>
        <w:tabs>
          <w:tab w:val="left" w:pos="284"/>
        </w:tabs>
        <w:spacing w:line="276" w:lineRule="auto"/>
        <w:jc w:val="both"/>
      </w:pPr>
      <w:r>
        <w:rPr>
          <w:rFonts w:ascii="Segoe UI" w:hAnsi="Segoe UI" w:cs="Segoe UI"/>
          <w:color w:val="000000"/>
        </w:rPr>
        <w:t xml:space="preserve">1) Monika Jankowska tel. 94 717 05 27 e-mail: </w:t>
      </w:r>
      <w:hyperlink r:id="rId18" w:history="1">
        <w:r>
          <w:rPr>
            <w:rStyle w:val="Hipercze"/>
            <w:rFonts w:ascii="Segoe UI" w:hAnsi="Segoe UI" w:cs="Segoe UI"/>
          </w:rPr>
          <w:t>monika.jankowska@dpskoszalin.pl</w:t>
        </w:r>
      </w:hyperlink>
      <w:r>
        <w:rPr>
          <w:rFonts w:ascii="Segoe UI" w:hAnsi="Segoe UI" w:cs="Segoe UI"/>
          <w:color w:val="000000"/>
        </w:rPr>
        <w:t xml:space="preserve"> (godz. 7:00-15:00)</w:t>
      </w:r>
    </w:p>
    <w:p w14:paraId="38F90800" w14:textId="6DD22973" w:rsidR="007D063F" w:rsidRDefault="007D063F" w:rsidP="007D063F">
      <w:pPr>
        <w:tabs>
          <w:tab w:val="left" w:pos="284"/>
        </w:tabs>
        <w:spacing w:line="276" w:lineRule="auto"/>
        <w:jc w:val="both"/>
      </w:pPr>
      <w:r>
        <w:rPr>
          <w:rFonts w:ascii="Segoe UI" w:hAnsi="Segoe UI" w:cs="Segoe UI"/>
          <w:color w:val="000000"/>
        </w:rPr>
        <w:t xml:space="preserve">3) </w:t>
      </w:r>
      <w:r w:rsidR="00A01840">
        <w:rPr>
          <w:rFonts w:ascii="Segoe UI" w:hAnsi="Segoe UI" w:cs="Segoe UI"/>
          <w:color w:val="000000"/>
        </w:rPr>
        <w:t>Piotr Rawłuszewicz</w:t>
      </w:r>
      <w:r>
        <w:rPr>
          <w:rFonts w:ascii="Segoe UI" w:hAnsi="Segoe UI" w:cs="Segoe UI"/>
          <w:color w:val="000000"/>
        </w:rPr>
        <w:t xml:space="preserve"> tel. 570 770 152 (poza godzinami pracy administracji)</w:t>
      </w:r>
    </w:p>
    <w:p w14:paraId="44B4C955" w14:textId="77777777" w:rsidR="007D063F" w:rsidRDefault="007D063F" w:rsidP="007D063F">
      <w:pPr>
        <w:tabs>
          <w:tab w:val="left" w:pos="284"/>
        </w:tabs>
        <w:spacing w:line="276" w:lineRule="auto"/>
        <w:jc w:val="both"/>
      </w:pPr>
      <w:r>
        <w:rPr>
          <w:rFonts w:ascii="Segoe UI" w:hAnsi="Segoe UI" w:cs="Segoe UI"/>
          <w:color w:val="000000"/>
        </w:rPr>
        <w:t>5. Osobami upoważnionymi ze strony Wykonawcy do kontaktów z zamawiającym są:</w:t>
      </w:r>
    </w:p>
    <w:p w14:paraId="669C99D8" w14:textId="77777777" w:rsidR="007D063F" w:rsidRDefault="007D063F" w:rsidP="007D063F">
      <w:pPr>
        <w:spacing w:line="276" w:lineRule="auto"/>
        <w:jc w:val="both"/>
        <w:rPr>
          <w:rFonts w:ascii="Segoe UI" w:hAnsi="Segoe UI" w:cs="Segoe UI"/>
        </w:rPr>
      </w:pPr>
      <w:r>
        <w:rPr>
          <w:rFonts w:ascii="Segoe UI" w:hAnsi="Segoe UI" w:cs="Segoe UI"/>
          <w:color w:val="000000"/>
        </w:rPr>
        <w:t>1) …………………………………………….</w:t>
      </w:r>
      <w:r>
        <w:rPr>
          <w:rFonts w:ascii="Segoe UI" w:hAnsi="Segoe UI" w:cs="Segoe UI"/>
        </w:rPr>
        <w:t xml:space="preserve"> (od godz. 7:00 do godz. 20:00).</w:t>
      </w:r>
    </w:p>
    <w:p w14:paraId="7D9049BD" w14:textId="3010B101" w:rsidR="00A01840" w:rsidRDefault="00A01840" w:rsidP="00A01840">
      <w:pPr>
        <w:spacing w:line="276" w:lineRule="auto"/>
        <w:jc w:val="both"/>
        <w:rPr>
          <w:rFonts w:ascii="Segoe UI" w:hAnsi="Segoe UI" w:cs="Segoe UI"/>
        </w:rPr>
      </w:pPr>
      <w:r>
        <w:rPr>
          <w:rFonts w:ascii="Segoe UI" w:hAnsi="Segoe UI" w:cs="Segoe UI"/>
        </w:rPr>
        <w:t>6. Adres Zamawiającego - do doręczeń:</w:t>
      </w:r>
    </w:p>
    <w:p w14:paraId="2369E32B" w14:textId="77777777" w:rsidR="00A01840" w:rsidRDefault="00A01840" w:rsidP="00A01840">
      <w:pPr>
        <w:spacing w:line="276" w:lineRule="auto"/>
        <w:jc w:val="both"/>
        <w:rPr>
          <w:rFonts w:ascii="Segoe UI" w:hAnsi="Segoe UI" w:cs="Segoe UI"/>
        </w:rPr>
      </w:pPr>
      <w:r>
        <w:rPr>
          <w:rFonts w:ascii="Segoe UI" w:hAnsi="Segoe UI" w:cs="Segoe UI"/>
        </w:rPr>
        <w:t>Dom Pomocy Społecznej „Zielony Taras” w Koszalinie</w:t>
      </w:r>
    </w:p>
    <w:p w14:paraId="303CBB91" w14:textId="77777777" w:rsidR="00A01840" w:rsidRDefault="00A01840" w:rsidP="00A01840">
      <w:pPr>
        <w:spacing w:line="276" w:lineRule="auto"/>
        <w:jc w:val="both"/>
        <w:rPr>
          <w:rFonts w:ascii="Segoe UI" w:hAnsi="Segoe UI" w:cs="Segoe UI"/>
        </w:rPr>
      </w:pPr>
      <w:r>
        <w:rPr>
          <w:rFonts w:ascii="Segoe UI" w:hAnsi="Segoe UI" w:cs="Segoe UI"/>
        </w:rPr>
        <w:t>ul. Leonida Teligi 4</w:t>
      </w:r>
    </w:p>
    <w:p w14:paraId="24F48670" w14:textId="77777777" w:rsidR="00A01840" w:rsidRDefault="00A01840" w:rsidP="00A01840">
      <w:pPr>
        <w:spacing w:line="276" w:lineRule="auto"/>
        <w:jc w:val="both"/>
        <w:rPr>
          <w:rFonts w:ascii="Segoe UI" w:hAnsi="Segoe UI" w:cs="Segoe UI"/>
        </w:rPr>
      </w:pPr>
      <w:r>
        <w:rPr>
          <w:rFonts w:ascii="Segoe UI" w:hAnsi="Segoe UI" w:cs="Segoe UI"/>
        </w:rPr>
        <w:t>75-206 Koszalin</w:t>
      </w:r>
    </w:p>
    <w:p w14:paraId="53D64B95" w14:textId="77777777" w:rsidR="00A01840" w:rsidRDefault="00A01840" w:rsidP="00A01840">
      <w:pPr>
        <w:spacing w:line="276" w:lineRule="auto"/>
        <w:jc w:val="both"/>
      </w:pPr>
      <w:r>
        <w:rPr>
          <w:rFonts w:ascii="Segoe UI" w:hAnsi="Segoe UI" w:cs="Segoe UI"/>
        </w:rPr>
        <w:lastRenderedPageBreak/>
        <w:t>e-mail: dps@dpskoszalin.pl.</w:t>
      </w:r>
    </w:p>
    <w:p w14:paraId="07295114" w14:textId="34B4D16C" w:rsidR="007D063F" w:rsidRDefault="007D063F" w:rsidP="007D063F">
      <w:pPr>
        <w:tabs>
          <w:tab w:val="left" w:pos="284"/>
        </w:tabs>
        <w:spacing w:line="276" w:lineRule="auto"/>
        <w:jc w:val="center"/>
        <w:rPr>
          <w:rFonts w:ascii="Segoe UI" w:hAnsi="Segoe UI" w:cs="Segoe UI"/>
          <w:color w:val="000000"/>
        </w:rPr>
      </w:pPr>
      <w:r>
        <w:rPr>
          <w:rFonts w:ascii="Segoe UI" w:hAnsi="Segoe UI" w:cs="Segoe UI"/>
          <w:color w:val="000000"/>
        </w:rPr>
        <w:t>§ 6</w:t>
      </w:r>
    </w:p>
    <w:p w14:paraId="17D2DD5A" w14:textId="5D7D9442" w:rsidR="0063768A" w:rsidRPr="0063768A" w:rsidRDefault="0063768A" w:rsidP="007D063F">
      <w:pPr>
        <w:tabs>
          <w:tab w:val="left" w:pos="284"/>
        </w:tabs>
        <w:spacing w:line="276" w:lineRule="auto"/>
        <w:jc w:val="center"/>
        <w:rPr>
          <w:b/>
          <w:bCs/>
        </w:rPr>
      </w:pPr>
      <w:r w:rsidRPr="0063768A">
        <w:rPr>
          <w:rFonts w:ascii="Segoe UI" w:hAnsi="Segoe UI" w:cs="Segoe UI"/>
          <w:b/>
          <w:bCs/>
          <w:color w:val="000000"/>
        </w:rPr>
        <w:t>Zatrudnienie na podstawie umowy o pracę</w:t>
      </w:r>
    </w:p>
    <w:p w14:paraId="57183120" w14:textId="77777777" w:rsidR="007D063F" w:rsidRDefault="007D063F" w:rsidP="007D063F">
      <w:pPr>
        <w:widowControl w:val="0"/>
        <w:tabs>
          <w:tab w:val="left" w:pos="227"/>
          <w:tab w:val="left" w:pos="3552"/>
          <w:tab w:val="left" w:pos="5894"/>
          <w:tab w:val="left" w:pos="9033"/>
        </w:tabs>
        <w:autoSpaceDE w:val="0"/>
        <w:spacing w:line="276" w:lineRule="auto"/>
        <w:jc w:val="both"/>
        <w:rPr>
          <w:rFonts w:ascii="Segoe UI" w:hAnsi="Segoe UI" w:cs="Segoe UI"/>
        </w:rPr>
      </w:pPr>
      <w:r>
        <w:rPr>
          <w:rFonts w:ascii="Segoe UI" w:hAnsi="Segoe UI" w:cs="Segoe UI"/>
        </w:rPr>
        <w:t>1. Wykonawca będzie realizował umowę przy pomocy osób wskazanych w załączniku nr 1 do umowy „Wykaz pracowników”, zwanych dalej pracownikami.</w:t>
      </w:r>
    </w:p>
    <w:p w14:paraId="56216FB1" w14:textId="77777777" w:rsidR="007D063F" w:rsidRDefault="007D063F" w:rsidP="007D063F">
      <w:pPr>
        <w:widowControl w:val="0"/>
        <w:tabs>
          <w:tab w:val="left" w:pos="227"/>
          <w:tab w:val="left" w:pos="3552"/>
          <w:tab w:val="left" w:pos="5894"/>
          <w:tab w:val="left" w:pos="9033"/>
        </w:tabs>
        <w:autoSpaceDE w:val="0"/>
        <w:spacing w:line="276" w:lineRule="auto"/>
        <w:jc w:val="both"/>
      </w:pPr>
      <w:r>
        <w:rPr>
          <w:rFonts w:ascii="Segoe UI" w:hAnsi="Segoe UI" w:cs="Segoe UI"/>
        </w:rPr>
        <w:t>2. Wykonawca zobowiązuje się, że w okresie realizacji umowy będzie dysponował co najmniej następującymi osobami skierowanymi do realizacji zamówienia</w:t>
      </w:r>
      <w:r>
        <w:rPr>
          <w:rFonts w:ascii="Segoe UI" w:hAnsi="Segoe UI" w:cs="Segoe UI"/>
          <w:lang w:eastAsia="hi-IN"/>
        </w:rPr>
        <w:t>:</w:t>
      </w:r>
      <w:r>
        <w:rPr>
          <w:rFonts w:ascii="Segoe UI" w:hAnsi="Segoe UI" w:cs="Segoe UI"/>
        </w:rPr>
        <w:t xml:space="preserve"> </w:t>
      </w:r>
      <w:r>
        <w:rPr>
          <w:rFonts w:ascii="Segoe UI" w:hAnsi="Segoe UI" w:cs="Segoe UI"/>
          <w:iCs/>
          <w:lang w:eastAsia="hi-IN"/>
        </w:rPr>
        <w:t>4 osoby, pełniące funkcję pracownika ochrony</w:t>
      </w:r>
      <w:r>
        <w:rPr>
          <w:rFonts w:ascii="Segoe UI" w:hAnsi="Segoe UI" w:cs="Segoe UI"/>
        </w:rPr>
        <w:t xml:space="preserve">. </w:t>
      </w:r>
    </w:p>
    <w:p w14:paraId="5BC6B5B0" w14:textId="77777777" w:rsidR="007D063F" w:rsidRDefault="007D063F" w:rsidP="007D063F">
      <w:pPr>
        <w:spacing w:line="276" w:lineRule="auto"/>
        <w:jc w:val="both"/>
        <w:rPr>
          <w:rFonts w:ascii="Segoe UI" w:hAnsi="Segoe UI" w:cs="Segoe UI"/>
        </w:rPr>
      </w:pPr>
      <w:r>
        <w:rPr>
          <w:rFonts w:ascii="Segoe UI" w:hAnsi="Segoe UI" w:cs="Segoe UI"/>
        </w:rPr>
        <w:t>3. Wykonawca zobowiązuje się, do aktualizowania na bieżąco „Wykazu pracowników”, biorących udział w realizacji zamówienia. Aktualizacja dotyczy zmian kadrowych u Wykonawcy, gdy w miejsce osoby pierwotnie wskazanej do wykonania czynności, zgłaszana jest inna osoba.</w:t>
      </w:r>
    </w:p>
    <w:p w14:paraId="7134F95A" w14:textId="77777777" w:rsidR="007D063F" w:rsidRDefault="007D063F" w:rsidP="007D063F">
      <w:pPr>
        <w:spacing w:line="276" w:lineRule="auto"/>
        <w:jc w:val="both"/>
      </w:pPr>
      <w:r>
        <w:rPr>
          <w:rFonts w:ascii="Segoe UI" w:hAnsi="Segoe UI" w:cs="Segoe UI"/>
        </w:rPr>
        <w:t xml:space="preserve">4. Wykonawca zobowiązuje się do zatrudnienia na czas realizacji zamówienia na podstawie umowy </w:t>
      </w:r>
      <w:r>
        <w:rPr>
          <w:rFonts w:ascii="Segoe UI" w:hAnsi="Segoe UI" w:cs="Segoe UI"/>
        </w:rPr>
        <w:br/>
        <w:t xml:space="preserve">o pracę w rozumieniu przepisów ustawy z dnia 26 czerwca 1974 r. (t.j. </w:t>
      </w:r>
      <w:r w:rsidRPr="005F13C0">
        <w:rPr>
          <w:rFonts w:ascii="Segoe UI" w:hAnsi="Segoe UI" w:cs="Segoe UI"/>
        </w:rPr>
        <w:t>Dz. U. z 202</w:t>
      </w:r>
      <w:r>
        <w:rPr>
          <w:rFonts w:ascii="Segoe UI" w:hAnsi="Segoe UI" w:cs="Segoe UI"/>
        </w:rPr>
        <w:t>2</w:t>
      </w:r>
      <w:r w:rsidRPr="005F13C0">
        <w:rPr>
          <w:rFonts w:ascii="Segoe UI" w:hAnsi="Segoe UI" w:cs="Segoe UI"/>
        </w:rPr>
        <w:t xml:space="preserve"> r.,poz. </w:t>
      </w:r>
      <w:r>
        <w:rPr>
          <w:rFonts w:ascii="Segoe UI" w:hAnsi="Segoe UI" w:cs="Segoe UI"/>
        </w:rPr>
        <w:t>1510) – Kodeks pracy osoby wykonujące czynności:</w:t>
      </w:r>
    </w:p>
    <w:p w14:paraId="184ED86D" w14:textId="77777777" w:rsidR="007D063F" w:rsidRDefault="007D063F" w:rsidP="007D063F">
      <w:pPr>
        <w:pStyle w:val="Standard"/>
        <w:spacing w:after="0"/>
        <w:jc w:val="both"/>
        <w:rPr>
          <w:rFonts w:ascii="Segoe UI" w:hAnsi="Segoe UI" w:cs="Segoe UI"/>
          <w:sz w:val="20"/>
          <w:szCs w:val="20"/>
        </w:rPr>
      </w:pPr>
      <w:r>
        <w:rPr>
          <w:rFonts w:ascii="Segoe UI" w:hAnsi="Segoe UI" w:cs="Segoe UI"/>
          <w:sz w:val="20"/>
          <w:szCs w:val="20"/>
        </w:rPr>
        <w:t>1) stała obsługa systemu monitoringu (podglądu kamer) i systemu przyzywowego,</w:t>
      </w:r>
    </w:p>
    <w:p w14:paraId="23D18246" w14:textId="77777777" w:rsidR="007D063F" w:rsidRDefault="007D063F" w:rsidP="007D063F">
      <w:pPr>
        <w:pStyle w:val="Standard"/>
        <w:spacing w:after="0"/>
        <w:jc w:val="both"/>
        <w:rPr>
          <w:rFonts w:ascii="Segoe UI" w:hAnsi="Segoe UI" w:cs="Segoe UI"/>
          <w:sz w:val="20"/>
          <w:szCs w:val="20"/>
        </w:rPr>
      </w:pPr>
      <w:r>
        <w:rPr>
          <w:rFonts w:ascii="Segoe UI" w:hAnsi="Segoe UI" w:cs="Segoe UI"/>
          <w:sz w:val="20"/>
          <w:szCs w:val="20"/>
        </w:rPr>
        <w:t>2) pilnowanie, aby na teren obiektu nie wchodziły nieuprawnione osoby, w tym monitorowanie osób wchodzących i wychodzących, ustalanie uprawnień osób do przebywania w obiekcie, a w uzasadnionych przypadkach zatrzymywanie osób stwarzających bezpośrednie zagrożenie dla zdrowia i życia mieszkańców, gości i pracowników Zamawiającego; pilnowanie, aby mieszkańcy, którzy nie mogą samodzielnie się poruszać, nie wychodziły poza obiekt chroniony; pilnowanie, aby nieuprawnione pojazdy, wjeżdżające na teren obiektu, nie parkowały w miejscach przeznaczonych dla pojazdów uprzywilejowanych; pilnowanie, aby mienie Zamawiającego nie było wynoszone bez zezwolenia Zamawiającego; pilnowanie, aby w godzinach nocnych w obiekcie nie paliło się światło w miejscach, gdzie nie przebywają mieszkańcy lub pracownicy,</w:t>
      </w:r>
    </w:p>
    <w:p w14:paraId="377F8581" w14:textId="77777777" w:rsidR="007D063F" w:rsidRDefault="007D063F" w:rsidP="007D063F">
      <w:pPr>
        <w:pStyle w:val="Standard"/>
        <w:spacing w:after="0"/>
        <w:jc w:val="both"/>
        <w:rPr>
          <w:rFonts w:ascii="Segoe UI" w:hAnsi="Segoe UI" w:cs="Segoe UI"/>
          <w:sz w:val="20"/>
          <w:szCs w:val="20"/>
        </w:rPr>
      </w:pPr>
      <w:r>
        <w:rPr>
          <w:rFonts w:ascii="Segoe UI" w:hAnsi="Segoe UI" w:cs="Segoe UI"/>
          <w:sz w:val="20"/>
          <w:szCs w:val="20"/>
        </w:rPr>
        <w:t>3) regularne obchody obiektu,</w:t>
      </w:r>
    </w:p>
    <w:p w14:paraId="32318A0B" w14:textId="77777777" w:rsidR="007D063F" w:rsidRDefault="007D063F" w:rsidP="007D063F">
      <w:pPr>
        <w:pStyle w:val="Standard"/>
        <w:spacing w:after="0"/>
        <w:jc w:val="both"/>
        <w:rPr>
          <w:rFonts w:ascii="Segoe UI" w:hAnsi="Segoe UI" w:cs="Segoe UI"/>
          <w:sz w:val="20"/>
          <w:szCs w:val="20"/>
        </w:rPr>
      </w:pPr>
      <w:r>
        <w:rPr>
          <w:rFonts w:ascii="Segoe UI" w:hAnsi="Segoe UI" w:cs="Segoe UI"/>
          <w:sz w:val="20"/>
          <w:szCs w:val="20"/>
        </w:rPr>
        <w:t xml:space="preserve">4) obsługa portierni, w tym przechowywanie i wydawanie kluczy do pomieszczeń pracownikom oraz osobom upoważnionym przez Zamawiającego, za pokwitowaniem w ewidencji osób pobierających klucze; obsługa bramy wjazdowej. </w:t>
      </w:r>
    </w:p>
    <w:p w14:paraId="31899C37" w14:textId="77777777" w:rsidR="007D063F" w:rsidRDefault="007D063F" w:rsidP="007D063F">
      <w:pPr>
        <w:spacing w:line="276" w:lineRule="auto"/>
        <w:jc w:val="both"/>
        <w:rPr>
          <w:rFonts w:ascii="Segoe UI" w:hAnsi="Segoe UI" w:cs="Segoe UI"/>
        </w:rPr>
      </w:pPr>
      <w:r>
        <w:rPr>
          <w:rFonts w:ascii="Segoe UI" w:hAnsi="Segoe UI" w:cs="Segoe UI"/>
        </w:rPr>
        <w:t>5. Każdorazowo na żądanie Zamawiającego, w terminie wskazanym przez Zamawiającego nie krótszym niż 4 dni robocze, Wykonawca zobowiązuje się przedłożyć: </w:t>
      </w:r>
    </w:p>
    <w:p w14:paraId="073ACA1E" w14:textId="77777777" w:rsidR="007D063F" w:rsidRDefault="007D063F" w:rsidP="007D063F">
      <w:pPr>
        <w:spacing w:line="276" w:lineRule="auto"/>
        <w:jc w:val="both"/>
        <w:rPr>
          <w:rFonts w:ascii="Segoe UI" w:hAnsi="Segoe UI" w:cs="Segoe UI"/>
        </w:rPr>
      </w:pPr>
      <w:r>
        <w:rPr>
          <w:rFonts w:ascii="Segoe UI" w:hAnsi="Segoe UI" w:cs="Segoe UI"/>
        </w:rPr>
        <w:t>1) oświadczenie zatrudnionego pracownika lub </w:t>
      </w:r>
    </w:p>
    <w:p w14:paraId="75689618" w14:textId="77777777" w:rsidR="007D063F" w:rsidRDefault="007D063F" w:rsidP="007D063F">
      <w:pPr>
        <w:spacing w:line="276" w:lineRule="auto"/>
        <w:jc w:val="both"/>
        <w:rPr>
          <w:rFonts w:ascii="Segoe UI" w:hAnsi="Segoe UI" w:cs="Segoe UI"/>
        </w:rPr>
      </w:pPr>
      <w:r>
        <w:rPr>
          <w:rFonts w:ascii="Segoe UI" w:hAnsi="Segoe UI" w:cs="Segoe UI"/>
        </w:rPr>
        <w:t>2) oświadczenia Wykonawcy o zatrudnieniu pracownika na podstawie umowy o pracę lub </w:t>
      </w:r>
    </w:p>
    <w:p w14:paraId="48531592" w14:textId="77777777" w:rsidR="007D063F" w:rsidRDefault="007D063F" w:rsidP="007D063F">
      <w:pPr>
        <w:spacing w:line="276" w:lineRule="auto"/>
        <w:jc w:val="both"/>
        <w:rPr>
          <w:rFonts w:ascii="Segoe UI" w:hAnsi="Segoe UI" w:cs="Segoe UI"/>
        </w:rPr>
      </w:pPr>
      <w:r>
        <w:rPr>
          <w:rFonts w:ascii="Segoe UI" w:hAnsi="Segoe UI" w:cs="Segoe UI"/>
        </w:rPr>
        <w:t>3) poświadczoną za zgodność z oryginałem kopię umowy o pracę zatrudnionego pracownika lub </w:t>
      </w:r>
    </w:p>
    <w:p w14:paraId="366F6FCF" w14:textId="77777777" w:rsidR="007D063F" w:rsidRDefault="007D063F" w:rsidP="007D063F">
      <w:pPr>
        <w:spacing w:line="276" w:lineRule="auto"/>
        <w:jc w:val="both"/>
        <w:rPr>
          <w:rFonts w:ascii="Segoe UI" w:hAnsi="Segoe UI" w:cs="Segoe UI"/>
        </w:rPr>
      </w:pPr>
      <w:r>
        <w:rPr>
          <w:rFonts w:ascii="Segoe UI" w:hAnsi="Segoe UI" w:cs="Segoe UI"/>
        </w:rPr>
        <w:t>4) inne dokumenty zawierające informacje, w tym dane osobowe, niezbędne do weryfikacji zatrudnienia na podstawie umowy o pracę, w szczególności imię i nazwisko zatrudnionego pracownika, datę zawarcia umowy o pracę, rodzaj umowy o pracę i zakres obowiązków pracownika (np. „Wykaz pracowników” itp.). </w:t>
      </w:r>
    </w:p>
    <w:p w14:paraId="6C213602" w14:textId="70DA853A" w:rsidR="007D063F" w:rsidRDefault="007D063F" w:rsidP="007D063F">
      <w:pPr>
        <w:spacing w:line="276" w:lineRule="auto"/>
        <w:jc w:val="both"/>
        <w:rPr>
          <w:rFonts w:ascii="Segoe UI" w:hAnsi="Segoe UI" w:cs="Segoe UI"/>
        </w:rPr>
      </w:pPr>
      <w:r>
        <w:rPr>
          <w:rFonts w:ascii="Segoe UI" w:hAnsi="Segoe UI" w:cs="Segoe UI"/>
        </w:rPr>
        <w:t xml:space="preserve">6. </w:t>
      </w:r>
      <w:bookmarkStart w:id="28" w:name="_Hlk121318385"/>
      <w:r>
        <w:rPr>
          <w:rFonts w:ascii="Segoe UI" w:hAnsi="Segoe UI" w:cs="Segoe UI"/>
        </w:rPr>
        <w:t xml:space="preserve">Nie przedłożenie przez Wykonawcę, w terminie wskazanym przez Zamawiającego dokumentów, </w:t>
      </w:r>
      <w:r>
        <w:rPr>
          <w:rFonts w:ascii="Segoe UI" w:hAnsi="Segoe UI" w:cs="Segoe UI"/>
        </w:rPr>
        <w:br/>
        <w:t xml:space="preserve">o których mowa w ust. </w:t>
      </w:r>
      <w:r w:rsidR="00837901">
        <w:rPr>
          <w:rFonts w:ascii="Segoe UI" w:hAnsi="Segoe UI" w:cs="Segoe UI"/>
        </w:rPr>
        <w:t>5</w:t>
      </w:r>
      <w:r>
        <w:rPr>
          <w:rFonts w:ascii="Segoe UI" w:hAnsi="Segoe UI" w:cs="Segoe UI"/>
        </w:rPr>
        <w:t xml:space="preserve">, lub, jeśli z przedłożonych dokumentów wynikać będzie, że Wykonawca nie dysponuje osobami, o których mowa w ust. </w:t>
      </w:r>
      <w:r w:rsidR="00837901">
        <w:rPr>
          <w:rFonts w:ascii="Segoe UI" w:hAnsi="Segoe UI" w:cs="Segoe UI"/>
        </w:rPr>
        <w:t>2</w:t>
      </w:r>
      <w:r>
        <w:rPr>
          <w:rFonts w:ascii="Segoe UI" w:hAnsi="Segoe UI" w:cs="Segoe UI"/>
        </w:rPr>
        <w:t xml:space="preserve"> lub nie zatrudnia na podstawie umowy o pracę osób, wykonujących czynności, o których mowa w ust. </w:t>
      </w:r>
      <w:r w:rsidR="00837901">
        <w:rPr>
          <w:rFonts w:ascii="Segoe UI" w:hAnsi="Segoe UI" w:cs="Segoe UI"/>
        </w:rPr>
        <w:t>4</w:t>
      </w:r>
      <w:r>
        <w:rPr>
          <w:rFonts w:ascii="Segoe UI" w:hAnsi="Segoe UI" w:cs="Segoe UI"/>
        </w:rPr>
        <w:t xml:space="preserve">, również w chwili rozpoczęcia realizacji niniejszej umowy, będzie traktowane jako niedopełnienie obowiązku dysponowania osobami oraz zatrudnienia </w:t>
      </w:r>
      <w:r>
        <w:rPr>
          <w:rFonts w:ascii="Segoe UI" w:hAnsi="Segoe UI" w:cs="Segoe UI"/>
        </w:rPr>
        <w:br/>
        <w:t>na podstawie umowy o pracę.</w:t>
      </w:r>
    </w:p>
    <w:bookmarkEnd w:id="28"/>
    <w:p w14:paraId="5121D473" w14:textId="35ADA243" w:rsidR="007D063F" w:rsidRDefault="007D063F" w:rsidP="007D063F">
      <w:pPr>
        <w:tabs>
          <w:tab w:val="left" w:pos="284"/>
        </w:tabs>
        <w:spacing w:line="276" w:lineRule="auto"/>
        <w:jc w:val="center"/>
        <w:rPr>
          <w:rFonts w:ascii="Segoe UI" w:hAnsi="Segoe UI" w:cs="Segoe UI"/>
          <w:color w:val="000000"/>
        </w:rPr>
      </w:pPr>
      <w:r>
        <w:rPr>
          <w:rFonts w:ascii="Segoe UI" w:hAnsi="Segoe UI" w:cs="Segoe UI"/>
          <w:color w:val="000000"/>
        </w:rPr>
        <w:t>§ 7</w:t>
      </w:r>
    </w:p>
    <w:p w14:paraId="6136A899" w14:textId="2186FD1C" w:rsidR="0063768A" w:rsidRPr="0063768A" w:rsidRDefault="0063768A" w:rsidP="007D063F">
      <w:pPr>
        <w:tabs>
          <w:tab w:val="left" w:pos="284"/>
        </w:tabs>
        <w:spacing w:line="276" w:lineRule="auto"/>
        <w:jc w:val="center"/>
        <w:rPr>
          <w:b/>
          <w:bCs/>
        </w:rPr>
      </w:pPr>
      <w:r w:rsidRPr="0063768A">
        <w:rPr>
          <w:rFonts w:ascii="Segoe UI" w:hAnsi="Segoe UI" w:cs="Segoe UI"/>
          <w:b/>
          <w:bCs/>
          <w:color w:val="000000"/>
        </w:rPr>
        <w:t>Odpowiedzialność za szkody</w:t>
      </w:r>
    </w:p>
    <w:p w14:paraId="19E02502" w14:textId="67FCAE84" w:rsidR="007D063F" w:rsidRDefault="007D063F" w:rsidP="007D063F">
      <w:pPr>
        <w:tabs>
          <w:tab w:val="left" w:pos="284"/>
        </w:tabs>
        <w:spacing w:line="276" w:lineRule="auto"/>
        <w:jc w:val="both"/>
      </w:pPr>
      <w:r>
        <w:rPr>
          <w:rFonts w:ascii="Segoe UI" w:hAnsi="Segoe UI" w:cs="Segoe UI"/>
          <w:color w:val="000000"/>
        </w:rPr>
        <w:lastRenderedPageBreak/>
        <w:t xml:space="preserve">1. Wykonawca zobowiązuje się do należytego wykonania umowy i ponosi odpowiedzialność odszkodowawczą </w:t>
      </w:r>
      <w:r>
        <w:rPr>
          <w:rFonts w:ascii="Segoe UI" w:hAnsi="Segoe UI" w:cs="Segoe UI"/>
        </w:rPr>
        <w:t>za wszelkie szkody</w:t>
      </w:r>
      <w:r w:rsidR="00673B5E">
        <w:rPr>
          <w:rFonts w:ascii="Segoe UI" w:hAnsi="Segoe UI" w:cs="Segoe UI"/>
        </w:rPr>
        <w:t xml:space="preserve"> powstałe</w:t>
      </w:r>
      <w:r>
        <w:rPr>
          <w:rFonts w:ascii="Segoe UI" w:hAnsi="Segoe UI" w:cs="Segoe UI"/>
        </w:rPr>
        <w:t xml:space="preserve"> w wyniku świadczenia usługi oraz spowodowane </w:t>
      </w:r>
      <w:r>
        <w:rPr>
          <w:rFonts w:ascii="Segoe UI" w:hAnsi="Segoe UI" w:cs="Segoe UI"/>
          <w:color w:val="000000"/>
        </w:rPr>
        <w:t xml:space="preserve">nie wykonaniem lub nienależytym wykonaniem umowy, tak wobec Zamawiającego, </w:t>
      </w:r>
      <w:r w:rsidR="0033658E">
        <w:rPr>
          <w:rFonts w:ascii="Segoe UI" w:hAnsi="Segoe UI" w:cs="Segoe UI"/>
          <w:color w:val="000000"/>
        </w:rPr>
        <w:t xml:space="preserve">jak i wobec osób trzecich, </w:t>
      </w:r>
      <w:r>
        <w:rPr>
          <w:rFonts w:ascii="Segoe UI" w:hAnsi="Segoe UI" w:cs="Segoe UI"/>
          <w:color w:val="000000"/>
        </w:rPr>
        <w:t xml:space="preserve">jeżeli </w:t>
      </w:r>
      <w:r>
        <w:rPr>
          <w:rFonts w:ascii="Segoe UI" w:hAnsi="Segoe UI" w:cs="Segoe UI"/>
        </w:rPr>
        <w:t xml:space="preserve">w związku z wyrządzeniem szkody powstaje zobowiązanie do jej naprawienia, w tym </w:t>
      </w:r>
      <w:r w:rsidR="0033658E">
        <w:rPr>
          <w:rFonts w:ascii="Segoe UI" w:hAnsi="Segoe UI" w:cs="Segoe UI"/>
        </w:rPr>
        <w:br/>
      </w:r>
      <w:r>
        <w:rPr>
          <w:rFonts w:ascii="Segoe UI" w:hAnsi="Segoe UI" w:cs="Segoe UI"/>
        </w:rPr>
        <w:t>w szczególności:</w:t>
      </w:r>
    </w:p>
    <w:p w14:paraId="46F8806A"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 xml:space="preserve">1) z powodu zaprzestania przez Wykonawcę świadczenia usługi, </w:t>
      </w:r>
    </w:p>
    <w:p w14:paraId="46632F4F"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2) z przyczyn leżących po stronie pracownika ochrony, które uniemożliwiają lub w poważny sposób ograniczają możliwość pełnienia przez niego służby,</w:t>
      </w:r>
    </w:p>
    <w:p w14:paraId="661ACA81"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3) z powodu wpuszczenia na teren obiektu osób nieuprawnionych, które wyrządziły szkodę,</w:t>
      </w:r>
    </w:p>
    <w:p w14:paraId="2CD7AAC7" w14:textId="3084BE82" w:rsidR="007D063F" w:rsidRDefault="007D063F" w:rsidP="007D063F">
      <w:pPr>
        <w:tabs>
          <w:tab w:val="left" w:pos="284"/>
        </w:tabs>
        <w:spacing w:line="276" w:lineRule="auto"/>
        <w:jc w:val="both"/>
        <w:rPr>
          <w:rFonts w:ascii="Segoe UI" w:hAnsi="Segoe UI" w:cs="Segoe UI"/>
        </w:rPr>
      </w:pPr>
      <w:r>
        <w:rPr>
          <w:rFonts w:ascii="Segoe UI" w:hAnsi="Segoe UI" w:cs="Segoe UI"/>
        </w:rPr>
        <w:t xml:space="preserve">4) w sytuacji utraty mienia </w:t>
      </w:r>
      <w:r w:rsidR="0022291A">
        <w:rPr>
          <w:rFonts w:ascii="Segoe UI" w:hAnsi="Segoe UI" w:cs="Segoe UI"/>
        </w:rPr>
        <w:t>Z</w:t>
      </w:r>
      <w:r>
        <w:rPr>
          <w:rFonts w:ascii="Segoe UI" w:hAnsi="Segoe UI" w:cs="Segoe UI"/>
        </w:rPr>
        <w:t>amawiającego</w:t>
      </w:r>
      <w:r w:rsidR="0022291A">
        <w:rPr>
          <w:rFonts w:ascii="Segoe UI" w:hAnsi="Segoe UI" w:cs="Segoe UI"/>
        </w:rPr>
        <w:t xml:space="preserve"> z przyczyn leżących po stronie pracownika ochrony,</w:t>
      </w:r>
    </w:p>
    <w:p w14:paraId="39AEE98A" w14:textId="1953963C" w:rsidR="0022291A" w:rsidRDefault="0022291A" w:rsidP="007D063F">
      <w:pPr>
        <w:tabs>
          <w:tab w:val="left" w:pos="284"/>
        </w:tabs>
        <w:spacing w:line="276" w:lineRule="auto"/>
        <w:jc w:val="both"/>
        <w:rPr>
          <w:rFonts w:ascii="Segoe UI" w:hAnsi="Segoe UI" w:cs="Segoe UI"/>
        </w:rPr>
      </w:pPr>
      <w:r>
        <w:rPr>
          <w:rFonts w:ascii="Segoe UI" w:hAnsi="Segoe UI" w:cs="Segoe UI"/>
        </w:rPr>
        <w:t>5) w sytuacji uszkodzenia mienia Zamawiającego z przyczyn leżących po stronie pracownika ochrony.</w:t>
      </w:r>
    </w:p>
    <w:p w14:paraId="68BF6E0E" w14:textId="55D2CDB4" w:rsidR="007D063F" w:rsidRDefault="007D063F" w:rsidP="007D063F">
      <w:pPr>
        <w:tabs>
          <w:tab w:val="left" w:pos="284"/>
        </w:tabs>
        <w:spacing w:line="276" w:lineRule="auto"/>
        <w:jc w:val="both"/>
      </w:pPr>
      <w:r>
        <w:rPr>
          <w:rFonts w:ascii="Segoe UI" w:hAnsi="Segoe UI" w:cs="Segoe UI"/>
        </w:rPr>
        <w:t xml:space="preserve">2. </w:t>
      </w:r>
      <w:r>
        <w:rPr>
          <w:rFonts w:ascii="Segoe UI" w:hAnsi="Segoe UI" w:cs="Segoe UI"/>
          <w:color w:val="000000"/>
        </w:rPr>
        <w:t>Odpowiedzialność Wykonawcy dotyczy szkód rzeczywistych, będących normalnymi następstwami naruszenia przez Wykonawcę obowiązków wynikających z niniejszej umowy, z własnej winy bądź z winy pracowników wykonawcy.</w:t>
      </w:r>
    </w:p>
    <w:p w14:paraId="4F88B5AE" w14:textId="79726CB4" w:rsidR="007D063F" w:rsidRDefault="00211F0F" w:rsidP="007D063F">
      <w:pPr>
        <w:tabs>
          <w:tab w:val="left" w:pos="284"/>
        </w:tabs>
        <w:spacing w:line="276" w:lineRule="auto"/>
        <w:jc w:val="both"/>
        <w:rPr>
          <w:rFonts w:ascii="Segoe UI" w:hAnsi="Segoe UI" w:cs="Segoe UI"/>
        </w:rPr>
      </w:pPr>
      <w:r>
        <w:rPr>
          <w:rFonts w:ascii="Segoe UI" w:hAnsi="Segoe UI" w:cs="Segoe UI"/>
        </w:rPr>
        <w:t>3</w:t>
      </w:r>
      <w:r w:rsidR="007D063F">
        <w:rPr>
          <w:rFonts w:ascii="Segoe UI" w:hAnsi="Segoe UI" w:cs="Segoe UI"/>
        </w:rPr>
        <w:t>. Zamawiający może obciążyć Wykonawcę wartością powstałej szkody, a Wykonawca zobowiązuje się do pokrycia kosztów szkody.</w:t>
      </w:r>
    </w:p>
    <w:p w14:paraId="4AAEA210" w14:textId="4F3AA516" w:rsidR="007D063F" w:rsidRDefault="00211F0F" w:rsidP="007D063F">
      <w:pPr>
        <w:tabs>
          <w:tab w:val="left" w:pos="284"/>
        </w:tabs>
        <w:spacing w:line="276" w:lineRule="auto"/>
        <w:jc w:val="both"/>
        <w:rPr>
          <w:rFonts w:ascii="Segoe UI" w:hAnsi="Segoe UI" w:cs="Segoe UI"/>
        </w:rPr>
      </w:pPr>
      <w:r>
        <w:rPr>
          <w:rFonts w:ascii="Segoe UI" w:hAnsi="Segoe UI" w:cs="Segoe UI"/>
        </w:rPr>
        <w:t>4</w:t>
      </w:r>
      <w:r w:rsidR="007D063F">
        <w:rPr>
          <w:rFonts w:ascii="Segoe UI" w:hAnsi="Segoe UI" w:cs="Segoe UI"/>
        </w:rPr>
        <w:t xml:space="preserve">. Zamawiający zastrzega prawo potracenia kosztów szkody, o których mowa w ust. 2-4, z bieżącego wynagrodzenia </w:t>
      </w:r>
      <w:r w:rsidR="007D063F" w:rsidRPr="00673B5E">
        <w:rPr>
          <w:rFonts w:ascii="Segoe UI" w:hAnsi="Segoe UI" w:cs="Segoe UI"/>
        </w:rPr>
        <w:t>Wykonawcy</w:t>
      </w:r>
      <w:r w:rsidR="0063768A" w:rsidRPr="00673B5E">
        <w:rPr>
          <w:rFonts w:ascii="Segoe UI" w:hAnsi="Segoe UI" w:cs="Segoe UI"/>
        </w:rPr>
        <w:t xml:space="preserve"> lub z </w:t>
      </w:r>
      <w:r w:rsidR="0022574B" w:rsidRPr="00673B5E">
        <w:rPr>
          <w:rFonts w:ascii="Segoe UI" w:hAnsi="Segoe UI" w:cs="Segoe UI"/>
        </w:rPr>
        <w:t xml:space="preserve">wniesionego przez Wykonawcę </w:t>
      </w:r>
      <w:r w:rsidR="0063768A" w:rsidRPr="00673B5E">
        <w:rPr>
          <w:rFonts w:ascii="Segoe UI" w:hAnsi="Segoe UI" w:cs="Segoe UI"/>
        </w:rPr>
        <w:t>zabezpieczenia należytego wykonania umowy</w:t>
      </w:r>
      <w:r w:rsidR="007D063F">
        <w:rPr>
          <w:rFonts w:ascii="Segoe UI" w:hAnsi="Segoe UI" w:cs="Segoe UI"/>
        </w:rPr>
        <w:t xml:space="preserve">, na co </w:t>
      </w:r>
      <w:r w:rsidR="0063768A">
        <w:rPr>
          <w:rFonts w:ascii="Segoe UI" w:hAnsi="Segoe UI" w:cs="Segoe UI"/>
        </w:rPr>
        <w:t>W</w:t>
      </w:r>
      <w:r w:rsidR="007D063F">
        <w:rPr>
          <w:rFonts w:ascii="Segoe UI" w:hAnsi="Segoe UI" w:cs="Segoe UI"/>
        </w:rPr>
        <w:t>ykonawca wyraża zgodę.</w:t>
      </w:r>
    </w:p>
    <w:p w14:paraId="288C0F17" w14:textId="73BD8005" w:rsidR="007D063F" w:rsidRDefault="00211F0F" w:rsidP="007D063F">
      <w:pPr>
        <w:tabs>
          <w:tab w:val="left" w:pos="284"/>
        </w:tabs>
        <w:spacing w:line="276" w:lineRule="auto"/>
        <w:jc w:val="both"/>
        <w:rPr>
          <w:rFonts w:ascii="Segoe UI" w:hAnsi="Segoe UI" w:cs="Segoe UI"/>
        </w:rPr>
      </w:pPr>
      <w:r>
        <w:rPr>
          <w:rFonts w:ascii="Segoe UI" w:hAnsi="Segoe UI" w:cs="Segoe UI"/>
        </w:rPr>
        <w:t>5</w:t>
      </w:r>
      <w:r w:rsidR="007D063F">
        <w:rPr>
          <w:rFonts w:ascii="Segoe UI" w:hAnsi="Segoe UI" w:cs="Segoe UI"/>
        </w:rPr>
        <w:t xml:space="preserve">. Wypłata odpowiedniego świadczenia odszkodowawczego może nastąpić z ubezpieczenia </w:t>
      </w:r>
      <w:r w:rsidR="007D063F">
        <w:rPr>
          <w:rFonts w:ascii="Segoe UI" w:hAnsi="Segoe UI" w:cs="Segoe UI"/>
        </w:rPr>
        <w:br/>
        <w:t>od odpowiedzialności cywilnej Wykonawcy, przy czym, jeżeli wysokość szkody w mieniu Zamawiającego lub innych osób, albo szkody wyrządzonej na osobie trzeciej, przewyższa wartość odszkodowania, otrzymaną z zakładu ubezpieczeń, a szkoda powstała z wyłącznej winy wykonawcy lub jego pracowników, wykonawca pokrywa pełną wysokość szkody.</w:t>
      </w:r>
    </w:p>
    <w:p w14:paraId="202B9F94" w14:textId="13B1B7EE" w:rsidR="007D063F" w:rsidRDefault="00211F0F" w:rsidP="007D063F">
      <w:pPr>
        <w:tabs>
          <w:tab w:val="left" w:pos="284"/>
        </w:tabs>
        <w:spacing w:line="276" w:lineRule="auto"/>
        <w:jc w:val="both"/>
      </w:pPr>
      <w:r>
        <w:rPr>
          <w:rFonts w:ascii="Segoe UI" w:hAnsi="Segoe UI" w:cs="Segoe UI"/>
          <w:color w:val="000000"/>
        </w:rPr>
        <w:t>6</w:t>
      </w:r>
      <w:r w:rsidR="007D063F">
        <w:rPr>
          <w:rFonts w:ascii="Segoe UI" w:hAnsi="Segoe UI" w:cs="Segoe UI"/>
          <w:color w:val="000000"/>
        </w:rPr>
        <w:t xml:space="preserve">. </w:t>
      </w:r>
      <w:r w:rsidR="007D063F">
        <w:rPr>
          <w:rFonts w:ascii="Segoe UI" w:eastAsia="Calibri" w:hAnsi="Segoe UI" w:cs="Segoe UI"/>
          <w:color w:val="000000"/>
          <w:lang w:eastAsia="pl-PL"/>
        </w:rPr>
        <w:t xml:space="preserve">Wykonawca oświadcza, że jest ubezpieczony od odpowiedzialności cywilnej w zakresie prowadzonej działalności gospodarczej związanej z przedmiotem umowy na sumę gwarancyjną ……………….. (polisa nr ……………………… z dnia ………………….. termin obowiązywania: do ……………………..) oraz zobowiązuje się </w:t>
      </w:r>
      <w:r w:rsidR="007D063F">
        <w:rPr>
          <w:rFonts w:ascii="Segoe UI" w:eastAsia="Calibri" w:hAnsi="Segoe UI" w:cs="Segoe UI"/>
          <w:color w:val="000000"/>
          <w:lang w:eastAsia="pl-PL"/>
        </w:rPr>
        <w:br/>
        <w:t xml:space="preserve">do utrzymania ciągłości ubezpieczenia OC na tych samych warunkach (na sumę gwarancyjną co najmniej …………………………. zł) w trakcie realizacji niniejszej umowy. Jeżeli termin objęcia ochroną ubezpieczenia upływa w trakcie realizacji umowy, Wykonawca zawrze umowę ubezpieczenia na kolejny okres </w:t>
      </w:r>
      <w:r w:rsidR="007D063F">
        <w:rPr>
          <w:rFonts w:ascii="Segoe UI" w:eastAsia="Calibri" w:hAnsi="Segoe UI" w:cs="Segoe UI"/>
          <w:color w:val="000000"/>
          <w:lang w:eastAsia="pl-PL"/>
        </w:rPr>
        <w:br/>
        <w:t>i powiadomi o tym fakcie Zamawiającego.</w:t>
      </w:r>
    </w:p>
    <w:p w14:paraId="4495A969" w14:textId="1697A38C" w:rsidR="007D063F" w:rsidRDefault="00211F0F" w:rsidP="007D063F">
      <w:pPr>
        <w:spacing w:line="276" w:lineRule="auto"/>
        <w:jc w:val="both"/>
      </w:pPr>
      <w:r>
        <w:rPr>
          <w:rFonts w:ascii="Segoe UI" w:eastAsia="Calibri" w:hAnsi="Segoe UI" w:cs="Segoe UI"/>
          <w:color w:val="000000"/>
          <w:lang w:eastAsia="pl-PL"/>
        </w:rPr>
        <w:t>7</w:t>
      </w:r>
      <w:r w:rsidR="007D063F">
        <w:rPr>
          <w:rFonts w:ascii="Segoe UI" w:eastAsia="Calibri" w:hAnsi="Segoe UI" w:cs="Segoe UI"/>
          <w:color w:val="000000"/>
          <w:lang w:eastAsia="pl-PL"/>
        </w:rPr>
        <w:t xml:space="preserve">. </w:t>
      </w:r>
      <w:bookmarkStart w:id="29" w:name="_Hlk121318484"/>
      <w:r w:rsidR="007D063F">
        <w:rPr>
          <w:rFonts w:ascii="Segoe UI" w:hAnsi="Segoe UI" w:cs="Segoe UI"/>
        </w:rPr>
        <w:t xml:space="preserve">Jeżeli okres objęcia ochroną ubezpieczeniową upływa w trakcie realizacji zamówienia, Wykonawca zobowiązany jest do przedłożenia Zamawiającemu kolejnej polisy lub innego dokumentu, potwierdzającego zawarcie umowy ubezpieczenia na warunkach, o których mowa w ust. </w:t>
      </w:r>
      <w:r>
        <w:rPr>
          <w:rFonts w:ascii="Segoe UI" w:hAnsi="Segoe UI" w:cs="Segoe UI"/>
        </w:rPr>
        <w:t>6</w:t>
      </w:r>
      <w:r w:rsidR="007D063F">
        <w:rPr>
          <w:rFonts w:ascii="Segoe UI" w:hAnsi="Segoe UI" w:cs="Segoe UI"/>
        </w:rPr>
        <w:t>, w terminie nie krótszym niż 7 dni roboczych.</w:t>
      </w:r>
    </w:p>
    <w:bookmarkEnd w:id="29"/>
    <w:p w14:paraId="3C910746" w14:textId="52A8F29D" w:rsidR="007D063F" w:rsidRDefault="007D063F" w:rsidP="007D063F">
      <w:pPr>
        <w:tabs>
          <w:tab w:val="left" w:pos="284"/>
        </w:tabs>
        <w:spacing w:line="276" w:lineRule="auto"/>
        <w:jc w:val="center"/>
        <w:rPr>
          <w:rFonts w:ascii="Segoe UI" w:hAnsi="Segoe UI" w:cs="Segoe UI"/>
          <w:color w:val="000000"/>
          <w:sz w:val="18"/>
          <w:szCs w:val="18"/>
        </w:rPr>
      </w:pPr>
      <w:r>
        <w:rPr>
          <w:rFonts w:ascii="Segoe UI" w:hAnsi="Segoe UI" w:cs="Segoe UI"/>
          <w:color w:val="000000"/>
          <w:sz w:val="18"/>
          <w:szCs w:val="18"/>
        </w:rPr>
        <w:t>§ 8</w:t>
      </w:r>
    </w:p>
    <w:p w14:paraId="367049E7" w14:textId="73F5E82F" w:rsidR="0063768A" w:rsidRPr="0063768A" w:rsidRDefault="0063768A" w:rsidP="007D063F">
      <w:pPr>
        <w:tabs>
          <w:tab w:val="left" w:pos="284"/>
        </w:tabs>
        <w:spacing w:line="276" w:lineRule="auto"/>
        <w:jc w:val="center"/>
        <w:rPr>
          <w:b/>
          <w:bCs/>
        </w:rPr>
      </w:pPr>
      <w:r w:rsidRPr="0063768A">
        <w:rPr>
          <w:rFonts w:ascii="Segoe UI" w:hAnsi="Segoe UI" w:cs="Segoe UI"/>
          <w:b/>
          <w:bCs/>
          <w:color w:val="000000"/>
        </w:rPr>
        <w:t>Zachowanie poufności</w:t>
      </w:r>
    </w:p>
    <w:p w14:paraId="22D0D203" w14:textId="77777777" w:rsidR="007D063F" w:rsidRDefault="007D063F" w:rsidP="007D063F">
      <w:pPr>
        <w:tabs>
          <w:tab w:val="left" w:pos="284"/>
          <w:tab w:val="left" w:pos="3552"/>
          <w:tab w:val="left" w:pos="5894"/>
          <w:tab w:val="left" w:pos="9033"/>
        </w:tabs>
        <w:autoSpaceDE w:val="0"/>
        <w:spacing w:line="276" w:lineRule="auto"/>
        <w:jc w:val="both"/>
        <w:rPr>
          <w:rFonts w:ascii="Segoe UI" w:hAnsi="Segoe UI" w:cs="Segoe UI"/>
        </w:rPr>
      </w:pPr>
      <w:r>
        <w:rPr>
          <w:rFonts w:ascii="Segoe UI" w:hAnsi="Segoe UI" w:cs="Segoe UI"/>
        </w:rPr>
        <w:t>1. Wykonawca nie może udostępniać nikomu wiadomości i informacji powziętych przy wykonywaniu przedmiotu umowy, w tym informacji technicznych i organizacyjnych dotyczących zamawiającego, niezależnie od formy przekazania tych informacji i ich źródła. Informacje te stanowią informacje poufne i ze względu na bezpieczeństwo zamawiającego, nie mogą być udostępniane również po zakończeniu realizacji niniejszej umowy.</w:t>
      </w:r>
    </w:p>
    <w:p w14:paraId="40157ECD" w14:textId="77777777" w:rsidR="007D063F" w:rsidRDefault="007D063F" w:rsidP="007D063F">
      <w:pPr>
        <w:widowControl w:val="0"/>
        <w:tabs>
          <w:tab w:val="left" w:pos="426"/>
        </w:tabs>
        <w:spacing w:line="276" w:lineRule="auto"/>
        <w:jc w:val="both"/>
      </w:pPr>
      <w:r>
        <w:rPr>
          <w:rFonts w:ascii="Segoe UI" w:hAnsi="Segoe UI" w:cs="Segoe UI"/>
          <w:color w:val="000000"/>
        </w:rPr>
        <w:t>2. Powierzenie Wykonawcy przetwarzania danych osobowych, niezbędnych do realizacji zamówienia, nastąpi na podstawie umowy, stanowiącej załącznik nr 2 do niniejszej umowy.</w:t>
      </w:r>
    </w:p>
    <w:p w14:paraId="13AE63C7" w14:textId="44BEA158" w:rsidR="007D063F" w:rsidRDefault="007D063F" w:rsidP="007D063F">
      <w:pPr>
        <w:tabs>
          <w:tab w:val="left" w:pos="284"/>
        </w:tabs>
        <w:spacing w:line="276" w:lineRule="auto"/>
        <w:jc w:val="center"/>
        <w:rPr>
          <w:rFonts w:ascii="Segoe UI" w:hAnsi="Segoe UI" w:cs="Segoe UI"/>
          <w:color w:val="000000"/>
          <w:sz w:val="18"/>
          <w:szCs w:val="18"/>
        </w:rPr>
      </w:pPr>
      <w:r>
        <w:rPr>
          <w:rFonts w:ascii="Segoe UI" w:hAnsi="Segoe UI" w:cs="Segoe UI"/>
          <w:color w:val="000000"/>
          <w:sz w:val="18"/>
          <w:szCs w:val="18"/>
        </w:rPr>
        <w:t>§ 9</w:t>
      </w:r>
    </w:p>
    <w:p w14:paraId="60409292" w14:textId="22084AA9" w:rsidR="0063768A" w:rsidRPr="0063768A" w:rsidRDefault="0063768A" w:rsidP="007D063F">
      <w:pPr>
        <w:tabs>
          <w:tab w:val="left" w:pos="284"/>
        </w:tabs>
        <w:spacing w:line="276" w:lineRule="auto"/>
        <w:jc w:val="center"/>
        <w:rPr>
          <w:rFonts w:ascii="Segoe UI" w:hAnsi="Segoe UI" w:cs="Segoe UI"/>
          <w:b/>
          <w:bCs/>
          <w:color w:val="000000"/>
        </w:rPr>
      </w:pPr>
      <w:r w:rsidRPr="0063768A">
        <w:rPr>
          <w:rFonts w:ascii="Segoe UI" w:hAnsi="Segoe UI" w:cs="Segoe UI"/>
          <w:b/>
          <w:bCs/>
          <w:color w:val="000000"/>
        </w:rPr>
        <w:t>Wypowiedzenie i odstąpienie od umowy</w:t>
      </w:r>
    </w:p>
    <w:p w14:paraId="243692F3" w14:textId="77777777" w:rsidR="007D063F" w:rsidRDefault="007D063F" w:rsidP="007D063F">
      <w:pPr>
        <w:spacing w:line="276" w:lineRule="auto"/>
        <w:jc w:val="both"/>
        <w:rPr>
          <w:rFonts w:ascii="Segoe UI" w:hAnsi="Segoe UI" w:cs="Segoe UI"/>
        </w:rPr>
      </w:pPr>
      <w:bookmarkStart w:id="30" w:name="_Hlk88552832"/>
      <w:r>
        <w:rPr>
          <w:rFonts w:ascii="Segoe UI" w:hAnsi="Segoe UI" w:cs="Segoe UI"/>
        </w:rPr>
        <w:lastRenderedPageBreak/>
        <w:t xml:space="preserve">1. Stronom przysługuje prawo do wypowiedzenia umowy z zachowaniem 2-miesięcznego okresu wypowiedzenia ze skutkiem na koniec miesiąca. </w:t>
      </w:r>
    </w:p>
    <w:p w14:paraId="5CB03CF5" w14:textId="77777777" w:rsidR="007D063F" w:rsidRDefault="007D063F" w:rsidP="007D063F">
      <w:pPr>
        <w:spacing w:line="276" w:lineRule="auto"/>
        <w:jc w:val="both"/>
        <w:rPr>
          <w:rFonts w:ascii="Segoe UI" w:hAnsi="Segoe UI" w:cs="Segoe UI"/>
        </w:rPr>
      </w:pPr>
      <w:r>
        <w:rPr>
          <w:rFonts w:ascii="Segoe UI" w:hAnsi="Segoe UI" w:cs="Segoe UI"/>
        </w:rPr>
        <w:t xml:space="preserve">2. Zamawiającemu przysługuje prawo odstąpienia od niniejszej umowy, w przypadku niewykonania </w:t>
      </w:r>
      <w:r>
        <w:rPr>
          <w:rFonts w:ascii="Segoe UI" w:hAnsi="Segoe UI" w:cs="Segoe UI"/>
        </w:rPr>
        <w:br/>
        <w:t>lub nienależytego wykonania umowy przez Wykonawcę, w szczególności gdy Wykonawca:</w:t>
      </w:r>
    </w:p>
    <w:p w14:paraId="701F642F" w14:textId="77777777" w:rsidR="007D063F" w:rsidRDefault="007D063F" w:rsidP="007D063F">
      <w:pPr>
        <w:spacing w:line="276" w:lineRule="auto"/>
        <w:jc w:val="both"/>
        <w:rPr>
          <w:rFonts w:ascii="Segoe UI" w:hAnsi="Segoe UI" w:cs="Segoe UI"/>
        </w:rPr>
      </w:pPr>
      <w:r>
        <w:rPr>
          <w:rFonts w:ascii="Segoe UI" w:hAnsi="Segoe UI" w:cs="Segoe UI"/>
        </w:rPr>
        <w:t>1) nie przystąpił do realizacji umowy lub nie realizuje umowy należycie;</w:t>
      </w:r>
    </w:p>
    <w:p w14:paraId="7F534F77" w14:textId="77777777" w:rsidR="007D063F" w:rsidRDefault="007D063F" w:rsidP="007D063F">
      <w:pPr>
        <w:spacing w:line="276" w:lineRule="auto"/>
        <w:jc w:val="both"/>
        <w:rPr>
          <w:rFonts w:ascii="Segoe UI" w:hAnsi="Segoe UI" w:cs="Segoe UI"/>
        </w:rPr>
      </w:pPr>
      <w:r>
        <w:rPr>
          <w:rFonts w:ascii="Segoe UI" w:hAnsi="Segoe UI" w:cs="Segoe UI"/>
        </w:rPr>
        <w:t>2) nie kontynuuje realizacji umowy;</w:t>
      </w:r>
    </w:p>
    <w:p w14:paraId="3A1C73C1" w14:textId="77777777" w:rsidR="007D063F" w:rsidRDefault="007D063F" w:rsidP="007D063F">
      <w:pPr>
        <w:spacing w:line="276" w:lineRule="auto"/>
        <w:jc w:val="both"/>
        <w:rPr>
          <w:rFonts w:ascii="Segoe UI" w:hAnsi="Segoe UI" w:cs="Segoe UI"/>
        </w:rPr>
      </w:pPr>
      <w:r>
        <w:rPr>
          <w:rFonts w:ascii="Segoe UI" w:hAnsi="Segoe UI" w:cs="Segoe UI"/>
        </w:rPr>
        <w:t>2) rażąco naruszył istotne postanowienia umowy.</w:t>
      </w:r>
    </w:p>
    <w:p w14:paraId="70917FC3" w14:textId="77777777" w:rsidR="007D063F" w:rsidRDefault="007D063F" w:rsidP="007D063F">
      <w:pPr>
        <w:spacing w:line="276" w:lineRule="auto"/>
        <w:jc w:val="both"/>
        <w:rPr>
          <w:rFonts w:ascii="Segoe UI" w:hAnsi="Segoe UI" w:cs="Segoe UI"/>
        </w:rPr>
      </w:pPr>
      <w:r>
        <w:rPr>
          <w:rFonts w:ascii="Segoe UI" w:hAnsi="Segoe UI" w:cs="Segoe UI"/>
        </w:rPr>
        <w:t>3. Odstąpienie od umowy nastąpi przez pisemne oświadczenie ze skutkiem natychmiastowym od dnia skutecznego doręczenia.</w:t>
      </w:r>
    </w:p>
    <w:p w14:paraId="18DF5514" w14:textId="77CB357E" w:rsidR="007D063F" w:rsidRDefault="007D063F" w:rsidP="007D063F">
      <w:pPr>
        <w:spacing w:line="276" w:lineRule="auto"/>
        <w:jc w:val="both"/>
        <w:rPr>
          <w:rFonts w:ascii="Segoe UI" w:hAnsi="Segoe UI" w:cs="Segoe UI"/>
        </w:rPr>
      </w:pPr>
      <w:r>
        <w:rPr>
          <w:rFonts w:ascii="Segoe UI" w:hAnsi="Segoe UI" w:cs="Segoe UI"/>
        </w:rPr>
        <w:t xml:space="preserve">4. </w:t>
      </w:r>
      <w:bookmarkStart w:id="31" w:name="_Hlk120017489"/>
      <w:r>
        <w:rPr>
          <w:rFonts w:ascii="Segoe UI" w:hAnsi="Segoe UI" w:cs="Segoe UI"/>
        </w:rPr>
        <w:t xml:space="preserve">Zamawiającemu przysługuje prawo odstąpienia od umowy w terminie </w:t>
      </w:r>
      <w:r w:rsidR="006434CA">
        <w:rPr>
          <w:rFonts w:ascii="Segoe UI" w:hAnsi="Segoe UI" w:cs="Segoe UI"/>
        </w:rPr>
        <w:t>30</w:t>
      </w:r>
      <w:r>
        <w:rPr>
          <w:rFonts w:ascii="Segoe UI" w:hAnsi="Segoe UI" w:cs="Segoe UI"/>
        </w:rPr>
        <w:t xml:space="preserve"> dni od powzięcia wiadomości o zaistnieniu przesłanki do odstąpienia.</w:t>
      </w:r>
    </w:p>
    <w:bookmarkEnd w:id="31"/>
    <w:p w14:paraId="4ACF8FD8" w14:textId="6698CB73" w:rsidR="007D063F" w:rsidRDefault="007D063F" w:rsidP="007D063F">
      <w:pPr>
        <w:spacing w:line="276" w:lineRule="auto"/>
        <w:jc w:val="both"/>
        <w:rPr>
          <w:rFonts w:ascii="Segoe UI" w:hAnsi="Segoe UI" w:cs="Segoe UI"/>
        </w:rPr>
      </w:pPr>
      <w:r>
        <w:rPr>
          <w:rFonts w:ascii="Segoe UI" w:hAnsi="Segoe UI" w:cs="Segoe UI"/>
        </w:rPr>
        <w:t>5. Zamawiającemu przysługuje prawo odstąpienia od umowy do dnia 31.12.202</w:t>
      </w:r>
      <w:r w:rsidR="00DF1316">
        <w:rPr>
          <w:rFonts w:ascii="Segoe UI" w:hAnsi="Segoe UI" w:cs="Segoe UI"/>
        </w:rPr>
        <w:t>4</w:t>
      </w:r>
      <w:r>
        <w:rPr>
          <w:rFonts w:ascii="Segoe UI" w:hAnsi="Segoe UI" w:cs="Segoe UI"/>
        </w:rPr>
        <w:t xml:space="preserve"> r., tj. do dnia zakończenia trwania niniejszej umowy.</w:t>
      </w:r>
    </w:p>
    <w:p w14:paraId="17CE386C" w14:textId="77777777" w:rsidR="007D063F" w:rsidRDefault="007D063F" w:rsidP="007D063F">
      <w:pPr>
        <w:spacing w:line="276" w:lineRule="auto"/>
        <w:jc w:val="both"/>
        <w:rPr>
          <w:rFonts w:ascii="Segoe UI" w:hAnsi="Segoe UI" w:cs="Segoe UI"/>
        </w:rPr>
      </w:pPr>
      <w:r>
        <w:rPr>
          <w:rFonts w:ascii="Segoe UI" w:hAnsi="Segoe UI" w:cs="Segoe UI"/>
        </w:rPr>
        <w:t xml:space="preserve">6. Niezależnie od postanowień niniejszej umowy Zamawiającemu przysługuje prawo odstąpienia </w:t>
      </w:r>
      <w:r>
        <w:rPr>
          <w:rFonts w:ascii="Segoe UI" w:hAnsi="Segoe UI" w:cs="Segoe UI"/>
        </w:rPr>
        <w:br/>
        <w:t>od umowy na podstawie przepisów ustawowych.</w:t>
      </w:r>
    </w:p>
    <w:p w14:paraId="5D5750BD" w14:textId="167073D1" w:rsidR="007D063F" w:rsidRDefault="007D063F" w:rsidP="007D063F">
      <w:pPr>
        <w:spacing w:line="276" w:lineRule="auto"/>
        <w:jc w:val="both"/>
        <w:rPr>
          <w:rFonts w:ascii="Segoe UI" w:hAnsi="Segoe UI" w:cs="Segoe UI"/>
        </w:rPr>
      </w:pPr>
      <w:r>
        <w:rPr>
          <w:rFonts w:ascii="Segoe UI" w:hAnsi="Segoe UI" w:cs="Segoe UI"/>
        </w:rPr>
        <w:t xml:space="preserve">7. </w:t>
      </w:r>
      <w:bookmarkStart w:id="32" w:name="_Hlk121318640"/>
      <w:r>
        <w:rPr>
          <w:rFonts w:ascii="Segoe UI" w:hAnsi="Segoe UI" w:cs="Segoe UI"/>
        </w:rPr>
        <w:t xml:space="preserve">Zamawiający może wypowiedzieć umowę w trybie natychmiastowym w przypadku niewykonania </w:t>
      </w:r>
      <w:r>
        <w:rPr>
          <w:rFonts w:ascii="Segoe UI" w:hAnsi="Segoe UI" w:cs="Segoe UI"/>
        </w:rPr>
        <w:br/>
        <w:t>lub nienależytego wykonania umowy, w tym w szczególności gdy</w:t>
      </w:r>
      <w:r w:rsidR="006434CA">
        <w:rPr>
          <w:rFonts w:ascii="Segoe UI" w:hAnsi="Segoe UI" w:cs="Segoe UI"/>
        </w:rPr>
        <w:t xml:space="preserve"> Wykonawca</w:t>
      </w:r>
      <w:r>
        <w:rPr>
          <w:rFonts w:ascii="Segoe UI" w:hAnsi="Segoe UI" w:cs="Segoe UI"/>
        </w:rPr>
        <w:t>:</w:t>
      </w:r>
    </w:p>
    <w:p w14:paraId="79C143C4" w14:textId="77777777" w:rsidR="007D063F" w:rsidRDefault="007D063F" w:rsidP="007D063F">
      <w:pPr>
        <w:spacing w:line="276" w:lineRule="auto"/>
        <w:jc w:val="both"/>
        <w:rPr>
          <w:rFonts w:ascii="Segoe UI" w:hAnsi="Segoe UI" w:cs="Segoe UI"/>
        </w:rPr>
      </w:pPr>
      <w:r>
        <w:rPr>
          <w:rFonts w:ascii="Segoe UI" w:hAnsi="Segoe UI" w:cs="Segoe UI"/>
        </w:rPr>
        <w:t>1) nie przystąpił do realizacji umowy lub nie realizuje umowy należycie, w tym w szczególności narusza obowiązki, o których mowa § 1 ust. 4;</w:t>
      </w:r>
    </w:p>
    <w:p w14:paraId="06519FA2" w14:textId="77777777" w:rsidR="007D063F" w:rsidRDefault="007D063F" w:rsidP="007D063F">
      <w:pPr>
        <w:spacing w:line="276" w:lineRule="auto"/>
        <w:jc w:val="both"/>
        <w:rPr>
          <w:rFonts w:ascii="Segoe UI" w:hAnsi="Segoe UI" w:cs="Segoe UI"/>
        </w:rPr>
      </w:pPr>
      <w:r>
        <w:rPr>
          <w:rFonts w:ascii="Segoe UI" w:hAnsi="Segoe UI" w:cs="Segoe UI"/>
        </w:rPr>
        <w:t>2) nie kontynuuje realizacji umowy;</w:t>
      </w:r>
    </w:p>
    <w:p w14:paraId="0465ACD9" w14:textId="77777777" w:rsidR="007D063F" w:rsidRDefault="007D063F" w:rsidP="007D063F">
      <w:pPr>
        <w:spacing w:line="276" w:lineRule="auto"/>
        <w:jc w:val="both"/>
        <w:rPr>
          <w:rFonts w:ascii="Segoe UI" w:hAnsi="Segoe UI" w:cs="Segoe UI"/>
        </w:rPr>
      </w:pPr>
      <w:r>
        <w:rPr>
          <w:rFonts w:ascii="Segoe UI" w:hAnsi="Segoe UI" w:cs="Segoe UI"/>
        </w:rPr>
        <w:t>2) rażąco naruszył istotne postanowienia umowy;</w:t>
      </w:r>
    </w:p>
    <w:p w14:paraId="4BA4ADA4" w14:textId="416D5060" w:rsidR="007D063F" w:rsidRDefault="007D063F" w:rsidP="007D063F">
      <w:pPr>
        <w:spacing w:line="276" w:lineRule="auto"/>
        <w:jc w:val="both"/>
        <w:rPr>
          <w:rFonts w:ascii="Segoe UI" w:hAnsi="Segoe UI" w:cs="Segoe UI"/>
        </w:rPr>
      </w:pPr>
      <w:r>
        <w:rPr>
          <w:rFonts w:ascii="Segoe UI" w:hAnsi="Segoe UI" w:cs="Segoe UI"/>
        </w:rPr>
        <w:t xml:space="preserve">3) nie wykonał obowiązku, o którym mowa w § 7 ust. </w:t>
      </w:r>
      <w:r w:rsidR="00DF1316">
        <w:rPr>
          <w:rFonts w:ascii="Segoe UI" w:hAnsi="Segoe UI" w:cs="Segoe UI"/>
        </w:rPr>
        <w:t>7</w:t>
      </w:r>
      <w:r>
        <w:rPr>
          <w:rFonts w:ascii="Segoe UI" w:hAnsi="Segoe UI" w:cs="Segoe UI"/>
        </w:rPr>
        <w:t>, we wskazanym terminie;</w:t>
      </w:r>
    </w:p>
    <w:p w14:paraId="07A637E3" w14:textId="77777777" w:rsidR="007D063F" w:rsidRDefault="007D063F" w:rsidP="007D063F">
      <w:pPr>
        <w:spacing w:line="276" w:lineRule="auto"/>
        <w:jc w:val="both"/>
        <w:rPr>
          <w:rFonts w:ascii="Segoe UI" w:hAnsi="Segoe UI" w:cs="Segoe UI"/>
        </w:rPr>
      </w:pPr>
      <w:r>
        <w:rPr>
          <w:rFonts w:ascii="Segoe UI" w:hAnsi="Segoe UI" w:cs="Segoe UI"/>
        </w:rPr>
        <w:t>4) nie dysponuje osobami, o którym mowa w  § 6 ust. 2;</w:t>
      </w:r>
    </w:p>
    <w:p w14:paraId="0EBAA1A3" w14:textId="77777777" w:rsidR="007D063F" w:rsidRDefault="007D063F" w:rsidP="007D063F">
      <w:pPr>
        <w:spacing w:line="276" w:lineRule="auto"/>
        <w:jc w:val="both"/>
        <w:rPr>
          <w:rFonts w:ascii="Segoe UI" w:hAnsi="Segoe UI" w:cs="Segoe UI"/>
        </w:rPr>
      </w:pPr>
      <w:r>
        <w:rPr>
          <w:rFonts w:ascii="Segoe UI" w:hAnsi="Segoe UI" w:cs="Segoe UI"/>
        </w:rPr>
        <w:t>5) nie zatrudnia na podstawie umowy o pracę osób, skierowanych do realizacji zamówienia, wykonujących czynności określone w § 6 ust. 4;</w:t>
      </w:r>
    </w:p>
    <w:p w14:paraId="28D79719" w14:textId="77777777" w:rsidR="007D063F" w:rsidRDefault="007D063F" w:rsidP="007D063F">
      <w:pPr>
        <w:spacing w:line="276" w:lineRule="auto"/>
        <w:jc w:val="both"/>
        <w:rPr>
          <w:rFonts w:ascii="Segoe UI" w:hAnsi="Segoe UI" w:cs="Segoe UI"/>
        </w:rPr>
      </w:pPr>
      <w:r>
        <w:rPr>
          <w:rFonts w:ascii="Segoe UI" w:hAnsi="Segoe UI" w:cs="Segoe UI"/>
        </w:rPr>
        <w:t>6) zawarł umowę z podwykonawcą bez zgody Zamawiającego, wyrażonej na piśmie;</w:t>
      </w:r>
    </w:p>
    <w:p w14:paraId="71CC6C5A" w14:textId="77777777" w:rsidR="007D063F" w:rsidRDefault="007D063F" w:rsidP="007D063F">
      <w:pPr>
        <w:spacing w:line="276" w:lineRule="auto"/>
        <w:jc w:val="both"/>
        <w:rPr>
          <w:rFonts w:ascii="Segoe UI" w:hAnsi="Segoe UI" w:cs="Segoe UI"/>
        </w:rPr>
      </w:pPr>
      <w:r>
        <w:rPr>
          <w:rFonts w:ascii="Segoe UI" w:hAnsi="Segoe UI" w:cs="Segoe UI"/>
        </w:rPr>
        <w:t>7) zostanie wydany nakaz zajęcia majątku wykonawcy.</w:t>
      </w:r>
    </w:p>
    <w:bookmarkEnd w:id="32"/>
    <w:p w14:paraId="4A65A378" w14:textId="77777777" w:rsidR="007D063F" w:rsidRDefault="007D063F" w:rsidP="007D063F">
      <w:pPr>
        <w:spacing w:line="276" w:lineRule="auto"/>
        <w:jc w:val="both"/>
        <w:rPr>
          <w:rFonts w:ascii="Segoe UI" w:hAnsi="Segoe UI" w:cs="Segoe UI"/>
        </w:rPr>
      </w:pPr>
      <w:r>
        <w:rPr>
          <w:rFonts w:ascii="Segoe UI" w:hAnsi="Segoe UI" w:cs="Segoe UI"/>
        </w:rPr>
        <w:t xml:space="preserve">7. W przypadku </w:t>
      </w:r>
      <w:bookmarkEnd w:id="30"/>
      <w:r>
        <w:rPr>
          <w:rFonts w:ascii="Segoe UI" w:hAnsi="Segoe UI" w:cs="Segoe UI"/>
        </w:rPr>
        <w:t>rozwiązania umowy na skutek odstąpienia od umowy lub jej wypowiedzenia, Wykonawcy przysługuje wynagrodzenie wyłącznie za zrealizowaną usługę.</w:t>
      </w:r>
    </w:p>
    <w:p w14:paraId="383D064A" w14:textId="77777777" w:rsidR="007D063F" w:rsidRDefault="007D063F" w:rsidP="007D063F">
      <w:pPr>
        <w:tabs>
          <w:tab w:val="left" w:pos="284"/>
        </w:tabs>
        <w:spacing w:line="276" w:lineRule="auto"/>
        <w:jc w:val="center"/>
        <w:rPr>
          <w:rFonts w:ascii="Segoe UI" w:hAnsi="Segoe UI" w:cs="Segoe UI"/>
          <w:color w:val="000000"/>
          <w:sz w:val="18"/>
          <w:szCs w:val="18"/>
        </w:rPr>
      </w:pPr>
    </w:p>
    <w:p w14:paraId="18271A9B" w14:textId="45A6FF79" w:rsidR="007D063F" w:rsidRDefault="007D063F" w:rsidP="007D063F">
      <w:pPr>
        <w:tabs>
          <w:tab w:val="left" w:pos="284"/>
        </w:tabs>
        <w:spacing w:line="276" w:lineRule="auto"/>
        <w:jc w:val="center"/>
        <w:rPr>
          <w:rFonts w:ascii="Segoe UI" w:hAnsi="Segoe UI" w:cs="Segoe UI"/>
          <w:sz w:val="18"/>
          <w:szCs w:val="18"/>
        </w:rPr>
      </w:pPr>
      <w:r>
        <w:rPr>
          <w:rFonts w:ascii="Segoe UI" w:hAnsi="Segoe UI" w:cs="Segoe UI"/>
          <w:sz w:val="18"/>
          <w:szCs w:val="18"/>
        </w:rPr>
        <w:t>§ 10</w:t>
      </w:r>
    </w:p>
    <w:p w14:paraId="32A39E93" w14:textId="20C9B223" w:rsidR="0063768A" w:rsidRPr="0063768A" w:rsidRDefault="0063768A" w:rsidP="007D063F">
      <w:pPr>
        <w:tabs>
          <w:tab w:val="left" w:pos="284"/>
        </w:tabs>
        <w:spacing w:line="276" w:lineRule="auto"/>
        <w:jc w:val="center"/>
        <w:rPr>
          <w:rFonts w:ascii="Segoe UI" w:hAnsi="Segoe UI" w:cs="Segoe UI"/>
          <w:b/>
          <w:bCs/>
        </w:rPr>
      </w:pPr>
      <w:r w:rsidRPr="0063768A">
        <w:rPr>
          <w:rFonts w:ascii="Segoe UI" w:hAnsi="Segoe UI" w:cs="Segoe UI"/>
          <w:b/>
          <w:bCs/>
        </w:rPr>
        <w:t>Kary umowne</w:t>
      </w:r>
    </w:p>
    <w:p w14:paraId="2F3457FE" w14:textId="099DC569" w:rsidR="007D063F" w:rsidRDefault="007D063F" w:rsidP="007D063F">
      <w:pPr>
        <w:spacing w:line="276" w:lineRule="auto"/>
        <w:jc w:val="both"/>
        <w:rPr>
          <w:rFonts w:ascii="Segoe UI" w:hAnsi="Segoe UI" w:cs="Segoe UI"/>
        </w:rPr>
      </w:pPr>
      <w:r>
        <w:rPr>
          <w:rFonts w:ascii="Segoe UI" w:hAnsi="Segoe UI" w:cs="Segoe UI"/>
        </w:rPr>
        <w:t xml:space="preserve">1. W przypadku niewykonania lub nienależytego wykonania obowiązków, wynikających z niniejszej umowy, a także zawinionej zwłoki w wykonaniu obowiązków, Wykonawca zapłaci Zamawiającemu karę w wysokości </w:t>
      </w:r>
      <w:r w:rsidR="00556EA8">
        <w:rPr>
          <w:rFonts w:ascii="Segoe UI" w:hAnsi="Segoe UI" w:cs="Segoe UI"/>
        </w:rPr>
        <w:t>1</w:t>
      </w:r>
      <w:r>
        <w:rPr>
          <w:rFonts w:ascii="Segoe UI" w:hAnsi="Segoe UI" w:cs="Segoe UI"/>
        </w:rPr>
        <w:t xml:space="preserve">% wynagrodzenia brutto, o którym mowa w § 3 ust. 2, za każdy stwierdzony przypadek lub za każdy dzień zwłoki. </w:t>
      </w:r>
    </w:p>
    <w:p w14:paraId="06208125" w14:textId="77777777" w:rsidR="007D063F" w:rsidRDefault="007D063F" w:rsidP="007D063F">
      <w:pPr>
        <w:spacing w:line="276" w:lineRule="auto"/>
        <w:jc w:val="both"/>
        <w:rPr>
          <w:rFonts w:ascii="Segoe UI" w:hAnsi="Segoe UI" w:cs="Segoe UI"/>
        </w:rPr>
      </w:pPr>
      <w:r>
        <w:rPr>
          <w:rFonts w:ascii="Segoe UI" w:hAnsi="Segoe UI" w:cs="Segoe UI"/>
        </w:rPr>
        <w:t>2. W przypadku odstąpienia od umowy przez jedną ze stron, z przyczyn leżących po stronie Wykonawcy, Wykonawca zapłaci Zamawiającemu karę umowną w wysokości 10% wynagrodzenia brutto, o którym mowa w § 3 ust. 2.</w:t>
      </w:r>
    </w:p>
    <w:p w14:paraId="28072210" w14:textId="77777777" w:rsidR="007D063F" w:rsidRDefault="007D063F" w:rsidP="007D063F">
      <w:pPr>
        <w:tabs>
          <w:tab w:val="left" w:pos="284"/>
        </w:tabs>
        <w:spacing w:line="276" w:lineRule="auto"/>
        <w:jc w:val="both"/>
        <w:rPr>
          <w:rFonts w:ascii="Segoe UI" w:hAnsi="Segoe UI" w:cs="Segoe UI"/>
        </w:rPr>
      </w:pPr>
      <w:r>
        <w:rPr>
          <w:rFonts w:ascii="Segoe UI" w:hAnsi="Segoe UI" w:cs="Segoe UI"/>
        </w:rPr>
        <w:t>3. W przypadku wypowiedzenia umowy przez Zamawiającego w trybie natychmiastowym, Wykonawca zapłaci Zamawiającemu karę w wysokości 10 % wynagrodzenia brutto, o którym mowa w § 3 ust. 2.</w:t>
      </w:r>
    </w:p>
    <w:p w14:paraId="34B28D70" w14:textId="77777777" w:rsidR="007D063F" w:rsidRDefault="007D063F" w:rsidP="007D063F">
      <w:pPr>
        <w:tabs>
          <w:tab w:val="left" w:pos="284"/>
        </w:tabs>
        <w:spacing w:line="276" w:lineRule="auto"/>
        <w:jc w:val="both"/>
      </w:pPr>
      <w:r>
        <w:rPr>
          <w:rFonts w:ascii="Segoe UI" w:hAnsi="Segoe UI" w:cs="Segoe UI"/>
        </w:rPr>
        <w:t xml:space="preserve">4. W przypadku wypowiedzenia umowy przez Wykonawcę, bez ważnej przyczyny </w:t>
      </w:r>
      <w:r w:rsidRPr="00E37A94">
        <w:rPr>
          <w:rFonts w:ascii="Segoe UI" w:hAnsi="Segoe UI" w:cs="Segoe UI"/>
        </w:rPr>
        <w:t>lub bez zachowania okresu wypowiedzenia</w:t>
      </w:r>
      <w:r>
        <w:rPr>
          <w:rFonts w:ascii="Segoe UI" w:hAnsi="Segoe UI" w:cs="Segoe UI"/>
        </w:rPr>
        <w:t>, na co Zamawiający nie wyraził zgody, Wykonawca zapłaci Zamawiającemu karę w wysokości 10 % wynagrodzenia brutto, o którym mowa w § 3 ust. 2.</w:t>
      </w:r>
    </w:p>
    <w:p w14:paraId="40E8E26C" w14:textId="52B1CFAB" w:rsidR="007D063F" w:rsidRDefault="007D063F" w:rsidP="007D063F">
      <w:pPr>
        <w:spacing w:line="276" w:lineRule="auto"/>
        <w:jc w:val="both"/>
        <w:rPr>
          <w:rFonts w:ascii="Segoe UI" w:hAnsi="Segoe UI" w:cs="Segoe UI"/>
        </w:rPr>
      </w:pPr>
      <w:r>
        <w:rPr>
          <w:rFonts w:ascii="Segoe UI" w:hAnsi="Segoe UI" w:cs="Segoe UI"/>
        </w:rPr>
        <w:lastRenderedPageBreak/>
        <w:t>5. Kary umowne płatne są w terminie 14 dni od dnia otrzymania wezwania. Zamawiający zastrzega możliwość potrącenia kar umownych z wynagrodzenia Wykonawcy</w:t>
      </w:r>
      <w:r w:rsidR="00E37A94" w:rsidRPr="00E37A94">
        <w:rPr>
          <w:rFonts w:ascii="Segoe UI" w:hAnsi="Segoe UI" w:cs="Segoe UI"/>
          <w:color w:val="FF0000"/>
        </w:rPr>
        <w:t xml:space="preserve"> </w:t>
      </w:r>
      <w:r w:rsidR="00E37A94" w:rsidRPr="00673B5E">
        <w:rPr>
          <w:rFonts w:ascii="Segoe UI" w:hAnsi="Segoe UI" w:cs="Segoe UI"/>
        </w:rPr>
        <w:t>lub z wniesionego przez Wykonawcę zabezpieczenia należytego wykonania umowy</w:t>
      </w:r>
      <w:r>
        <w:rPr>
          <w:rFonts w:ascii="Segoe UI" w:hAnsi="Segoe UI" w:cs="Segoe UI"/>
        </w:rPr>
        <w:t>, na co Wykonawca wyraża zgodę.</w:t>
      </w:r>
    </w:p>
    <w:p w14:paraId="41430FD1" w14:textId="77777777" w:rsidR="007D063F" w:rsidRDefault="007D063F" w:rsidP="007D063F">
      <w:pPr>
        <w:spacing w:line="276" w:lineRule="auto"/>
        <w:jc w:val="both"/>
        <w:rPr>
          <w:rFonts w:ascii="Segoe UI" w:hAnsi="Segoe UI" w:cs="Segoe UI"/>
        </w:rPr>
      </w:pPr>
      <w:r>
        <w:rPr>
          <w:rFonts w:ascii="Segoe UI" w:hAnsi="Segoe UI" w:cs="Segoe UI"/>
        </w:rPr>
        <w:t>6. Łączna maksymalna wysokość kar umownych wynosi 20% wynagrodzenia brutto, o którym mowa w § 3 ust. 2.</w:t>
      </w:r>
    </w:p>
    <w:p w14:paraId="44C2A2D0" w14:textId="5269FA04" w:rsidR="007D063F" w:rsidRDefault="007D063F" w:rsidP="007D063F">
      <w:pPr>
        <w:spacing w:line="276" w:lineRule="auto"/>
        <w:jc w:val="both"/>
        <w:rPr>
          <w:rFonts w:ascii="Segoe UI" w:hAnsi="Segoe UI" w:cs="Segoe UI"/>
        </w:rPr>
      </w:pPr>
      <w:r>
        <w:rPr>
          <w:rFonts w:ascii="Segoe UI" w:hAnsi="Segoe UI" w:cs="Segoe UI"/>
        </w:rPr>
        <w:t>7. Strony zastrzegają sobie prawo do dochodzenia odszkodowania na zasadach ogólnych, o ile wartość faktycznie poniesionych szkód przekracza wysokość kar umownych.</w:t>
      </w:r>
    </w:p>
    <w:p w14:paraId="149B02DE" w14:textId="77777777" w:rsidR="002E7F24" w:rsidRPr="002E7F24" w:rsidRDefault="002E7F24" w:rsidP="002E7F24">
      <w:pPr>
        <w:spacing w:line="276" w:lineRule="auto"/>
        <w:jc w:val="both"/>
        <w:rPr>
          <w:rFonts w:ascii="Segoe UI" w:eastAsia="SimSun" w:hAnsi="Segoe UI" w:cs="Segoe UI"/>
        </w:rPr>
      </w:pPr>
      <w:r>
        <w:rPr>
          <w:rFonts w:ascii="Segoe UI" w:hAnsi="Segoe UI" w:cs="Segoe UI"/>
        </w:rPr>
        <w:t xml:space="preserve">8. </w:t>
      </w:r>
      <w:r w:rsidRPr="002E7F24">
        <w:rPr>
          <w:rFonts w:ascii="Segoe UI" w:eastAsia="SimSun" w:hAnsi="Segoe UI" w:cs="Segoe UI"/>
        </w:rPr>
        <w:t>Kary umowne, o których mowa w ust. 1 mogą być dochodzone także w przypadku wypowiedzenia umowy w trybie natychmiastowym przez Zamawiającego lub odstąpienia od umowy bez względu na to, która ze stron złoży to oświadczenie.</w:t>
      </w:r>
    </w:p>
    <w:p w14:paraId="0CF03EDD" w14:textId="3A0939DA" w:rsidR="007D063F" w:rsidRDefault="007D063F" w:rsidP="007D063F">
      <w:pPr>
        <w:tabs>
          <w:tab w:val="left" w:pos="284"/>
        </w:tabs>
        <w:spacing w:line="276" w:lineRule="auto"/>
        <w:jc w:val="center"/>
        <w:rPr>
          <w:rFonts w:ascii="Segoe UI" w:hAnsi="Segoe UI" w:cs="Segoe UI"/>
          <w:color w:val="000000"/>
          <w:sz w:val="18"/>
          <w:szCs w:val="18"/>
        </w:rPr>
      </w:pPr>
      <w:r>
        <w:rPr>
          <w:rFonts w:ascii="Segoe UI" w:hAnsi="Segoe UI" w:cs="Segoe UI"/>
          <w:color w:val="000000"/>
          <w:sz w:val="18"/>
          <w:szCs w:val="18"/>
        </w:rPr>
        <w:t>§ 11</w:t>
      </w:r>
    </w:p>
    <w:p w14:paraId="0EFD37CA" w14:textId="3F8E86D5" w:rsidR="0063768A" w:rsidRPr="0063768A" w:rsidRDefault="0063768A" w:rsidP="007D063F">
      <w:pPr>
        <w:tabs>
          <w:tab w:val="left" w:pos="284"/>
        </w:tabs>
        <w:spacing w:line="276" w:lineRule="auto"/>
        <w:jc w:val="center"/>
        <w:rPr>
          <w:b/>
          <w:bCs/>
        </w:rPr>
      </w:pPr>
      <w:r w:rsidRPr="0063768A">
        <w:rPr>
          <w:rFonts w:ascii="Segoe UI" w:hAnsi="Segoe UI" w:cs="Segoe UI"/>
          <w:b/>
          <w:bCs/>
          <w:color w:val="000000"/>
        </w:rPr>
        <w:t>Zmiana umowy</w:t>
      </w:r>
    </w:p>
    <w:p w14:paraId="20187ABC" w14:textId="40C868FF"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1. Zamawiający dopuszcza możliwość zmiany wynagrodzenia Wykonawcy, o którym mowa </w:t>
      </w:r>
      <w:bookmarkStart w:id="33" w:name="_Hlk121401052"/>
      <w:r w:rsidRPr="00806EA2">
        <w:rPr>
          <w:rFonts w:ascii="Segoe UI" w:eastAsia="SimSun" w:hAnsi="Segoe UI" w:cs="Segoe UI"/>
        </w:rPr>
        <w:t xml:space="preserve">w § </w:t>
      </w:r>
      <w:r w:rsidR="002E7F24">
        <w:rPr>
          <w:rFonts w:ascii="Segoe UI" w:eastAsia="SimSun" w:hAnsi="Segoe UI" w:cs="Segoe UI"/>
        </w:rPr>
        <w:t>3</w:t>
      </w:r>
      <w:r w:rsidRPr="00806EA2">
        <w:rPr>
          <w:rFonts w:ascii="Segoe UI" w:eastAsia="SimSun" w:hAnsi="Segoe UI" w:cs="Segoe UI"/>
        </w:rPr>
        <w:t xml:space="preserve"> ust. 1</w:t>
      </w:r>
      <w:r w:rsidR="002E7F24">
        <w:rPr>
          <w:rFonts w:ascii="Segoe UI" w:eastAsia="SimSun" w:hAnsi="Segoe UI" w:cs="Segoe UI"/>
        </w:rPr>
        <w:t>-2</w:t>
      </w:r>
      <w:bookmarkEnd w:id="33"/>
      <w:r w:rsidRPr="00806EA2">
        <w:rPr>
          <w:rFonts w:ascii="Segoe UI" w:eastAsia="SimSun" w:hAnsi="Segoe UI" w:cs="Segoe UI"/>
        </w:rPr>
        <w:t xml:space="preserve"> niniejszej umowy, w przypadku zmiany cen rynkowych materiałów lub kosztów, związanych z realizacją umowy. Przez zmianę ceny materiałów lub kosztów rozumie się wzrost lub spadek cen lub kosztów.</w:t>
      </w:r>
    </w:p>
    <w:p w14:paraId="66294CD2"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2. Wykonawca jest uprawniony do wystąpienia z żądaniem zwiększenia wynagrodzenia, o którym mowa </w:t>
      </w:r>
      <w:r w:rsidRPr="00806EA2">
        <w:rPr>
          <w:rFonts w:ascii="Segoe UI" w:eastAsia="SimSun" w:hAnsi="Segoe UI" w:cs="Segoe UI"/>
        </w:rPr>
        <w:br/>
        <w:t>w ustępie 1, w przypadku zaistnienia następujących przesłanek:</w:t>
      </w:r>
    </w:p>
    <w:p w14:paraId="5974FBEA" w14:textId="08BF4F6F"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1) zmiana cen, w tym podstawowych produktów rolnych lub kosztów przekroczy 10% w stosunku </w:t>
      </w:r>
      <w:r w:rsidR="000102D6">
        <w:rPr>
          <w:rFonts w:ascii="Segoe UI" w:eastAsia="SimSun" w:hAnsi="Segoe UI" w:cs="Segoe UI"/>
        </w:rPr>
        <w:br/>
      </w:r>
      <w:r w:rsidRPr="00806EA2">
        <w:rPr>
          <w:rFonts w:ascii="Segoe UI" w:eastAsia="SimSun" w:hAnsi="Segoe UI" w:cs="Segoe UI"/>
        </w:rPr>
        <w:t>do stawek przyjętych przez Wykonawcę do ustalenia wynagrodzenia ofertowego,</w:t>
      </w:r>
    </w:p>
    <w:p w14:paraId="77F121DC"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2) zmiana cen ma istotny wpływ na realizację umowy,</w:t>
      </w:r>
    </w:p>
    <w:p w14:paraId="78ACFDAA"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3) żądanie zostanie złożone nie wcześniej niż po upływie 4 m-cy od rozpoczęcia realizacji umowy.</w:t>
      </w:r>
    </w:p>
    <w:p w14:paraId="1F8C4FA2" w14:textId="355F1E90"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3. </w:t>
      </w:r>
      <w:bookmarkStart w:id="34" w:name="_Hlk121401209"/>
      <w:r w:rsidRPr="00806EA2">
        <w:rPr>
          <w:rFonts w:ascii="Segoe UI" w:eastAsia="SimSun" w:hAnsi="Segoe UI" w:cs="Segoe UI"/>
        </w:rPr>
        <w:t xml:space="preserve">Obowiązkiem Wykonawcy, składającego żądanie zmiany wynagrodzenia, jest wykazanie Zamawiającemu, że zmiana ceny wpływa na realizację umowy i na dzień zaistnienia podstaw </w:t>
      </w:r>
      <w:r w:rsidRPr="00806EA2">
        <w:rPr>
          <w:rFonts w:ascii="Segoe UI" w:eastAsia="SimSun" w:hAnsi="Segoe UI" w:cs="Segoe UI"/>
        </w:rPr>
        <w:br/>
        <w:t xml:space="preserve">do waloryzacji wynagrodzenia, ceny przyjęte do kalkulacji oferty Wykonawcy są odpowiednio niższe niż ceny rynkowe lub średnie ceny rynkowe. </w:t>
      </w:r>
      <w:r w:rsidR="002E7F24">
        <w:rPr>
          <w:rFonts w:ascii="Segoe UI" w:eastAsia="SimSun" w:hAnsi="Segoe UI" w:cs="Segoe UI"/>
        </w:rPr>
        <w:t xml:space="preserve">Do żądania </w:t>
      </w:r>
      <w:r w:rsidRPr="00806EA2">
        <w:rPr>
          <w:rFonts w:ascii="Segoe UI" w:eastAsia="SimSun" w:hAnsi="Segoe UI" w:cs="Segoe UI"/>
        </w:rPr>
        <w:t>Wykonawca załączy stosowne dowody.</w:t>
      </w:r>
    </w:p>
    <w:bookmarkEnd w:id="34"/>
    <w:p w14:paraId="64D7AA7A"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ceny materiałów lub kosztów (wskaźnik inflacji), ogłoszony w komunikacie Prezesa Głównego Urzędu Statystycznego. </w:t>
      </w:r>
    </w:p>
    <w:p w14:paraId="40B4061A" w14:textId="77777777"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5. Do każdej kolejnej zmiany stosuje się zapisy ust. 2 i ust. 4. Maksymalna wartość zmiany wynagrodzenia, </w:t>
      </w:r>
      <w:r w:rsidRPr="00806EA2">
        <w:rPr>
          <w:rFonts w:ascii="Segoe UI" w:eastAsia="SimSun" w:hAnsi="Segoe UI" w:cs="Segoe UI"/>
        </w:rPr>
        <w:br/>
        <w:t xml:space="preserve">o którym mowa w ust. 1, nie może przekroczyć 20% wartości pierwotnej umowy. </w:t>
      </w:r>
    </w:p>
    <w:p w14:paraId="555AEFFB" w14:textId="63E751B2" w:rsidR="00806EA2" w:rsidRPr="00806EA2" w:rsidRDefault="00806EA2" w:rsidP="00806EA2">
      <w:pPr>
        <w:spacing w:line="276" w:lineRule="auto"/>
        <w:jc w:val="both"/>
        <w:rPr>
          <w:rFonts w:ascii="Segoe UI" w:eastAsia="SimSun" w:hAnsi="Segoe UI" w:cs="Segoe UI"/>
        </w:rPr>
      </w:pPr>
      <w:r w:rsidRPr="00806EA2">
        <w:rPr>
          <w:rFonts w:ascii="Segoe UI" w:eastAsia="SimSun" w:hAnsi="Segoe UI" w:cs="Segoe UI"/>
        </w:rPr>
        <w:t xml:space="preserve">6. </w:t>
      </w:r>
      <w:bookmarkStart w:id="35" w:name="_Hlk121401282"/>
      <w:r w:rsidRPr="00806EA2">
        <w:rPr>
          <w:rFonts w:ascii="Segoe UI" w:eastAsia="SimSun" w:hAnsi="Segoe UI" w:cs="Segoe UI"/>
        </w:rPr>
        <w:t xml:space="preserve">W przypadku, gdy, po dokonaniu zwiększenia wynagrodzenia Wykonawcy, o którym mowa w ust. 4, nastąpi zmiana okoliczności uzasadniających to zwiększenie, w szczególności spadek cen lub kosztów </w:t>
      </w:r>
      <w:r w:rsidR="002E7F24">
        <w:rPr>
          <w:rFonts w:ascii="Segoe UI" w:eastAsia="SimSun" w:hAnsi="Segoe UI" w:cs="Segoe UI"/>
        </w:rPr>
        <w:br/>
      </w:r>
      <w:r w:rsidRPr="00806EA2">
        <w:rPr>
          <w:rFonts w:ascii="Segoe UI" w:eastAsia="SimSun" w:hAnsi="Segoe UI" w:cs="Segoe UI"/>
        </w:rPr>
        <w:t xml:space="preserve">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bookmarkEnd w:id="35"/>
    <w:p w14:paraId="59031F11" w14:textId="5D497FB1" w:rsidR="007D063F" w:rsidRDefault="00806EA2" w:rsidP="007D063F">
      <w:pPr>
        <w:spacing w:line="276" w:lineRule="auto"/>
        <w:jc w:val="both"/>
        <w:rPr>
          <w:rFonts w:ascii="Segoe UI" w:hAnsi="Segoe UI" w:cs="Segoe UI"/>
        </w:rPr>
      </w:pPr>
      <w:r>
        <w:rPr>
          <w:rFonts w:ascii="Segoe UI" w:hAnsi="Segoe UI" w:cs="Segoe UI"/>
        </w:rPr>
        <w:t>7</w:t>
      </w:r>
      <w:r w:rsidR="007D063F">
        <w:rPr>
          <w:rFonts w:ascii="Segoe UI" w:hAnsi="Segoe UI" w:cs="Segoe UI"/>
        </w:rPr>
        <w:t>. Zamawiający przewiduje ponadto możliwość zmiany postanowień niniejszej umowy, w przypadku określonym w art. 455 ust. 1 pkt 3 i pkt 4 oraz ust. 2 ustawy PZP.</w:t>
      </w:r>
    </w:p>
    <w:p w14:paraId="67CBB7A0" w14:textId="17BDD836" w:rsidR="007D063F" w:rsidRDefault="00806EA2" w:rsidP="007D063F">
      <w:pPr>
        <w:tabs>
          <w:tab w:val="left" w:pos="284"/>
        </w:tabs>
        <w:spacing w:line="276" w:lineRule="auto"/>
        <w:jc w:val="both"/>
        <w:rPr>
          <w:rFonts w:ascii="Segoe UI" w:hAnsi="Segoe UI" w:cs="Segoe UI"/>
        </w:rPr>
      </w:pPr>
      <w:r>
        <w:rPr>
          <w:rFonts w:ascii="Segoe UI" w:hAnsi="Segoe UI" w:cs="Segoe UI"/>
        </w:rPr>
        <w:t>8</w:t>
      </w:r>
      <w:r w:rsidR="007D063F">
        <w:rPr>
          <w:rFonts w:ascii="Segoe UI" w:hAnsi="Segoe UI" w:cs="Segoe UI"/>
        </w:rPr>
        <w:t>. Zamawiający przewiduje możliwość zawieszenia świadczenia usługi w przypadku wystąpienia nadzwyczajnych okoliczności o obiektywnym charakterze, niezależnych od stron umowy. W takim przypadku nastąpi zawieszenie wykonania umowy lub części umowy.</w:t>
      </w:r>
    </w:p>
    <w:p w14:paraId="0D5056E9" w14:textId="5475D0D8" w:rsidR="007D063F" w:rsidRDefault="007D063F" w:rsidP="007D063F">
      <w:pPr>
        <w:tabs>
          <w:tab w:val="left" w:pos="284"/>
        </w:tabs>
        <w:spacing w:line="276" w:lineRule="auto"/>
        <w:jc w:val="center"/>
        <w:rPr>
          <w:rFonts w:ascii="Segoe UI" w:hAnsi="Segoe UI" w:cs="Segoe UI"/>
          <w:color w:val="000000"/>
          <w:sz w:val="18"/>
          <w:szCs w:val="18"/>
        </w:rPr>
      </w:pPr>
      <w:bookmarkStart w:id="36" w:name="_Hlk120524212"/>
      <w:r>
        <w:rPr>
          <w:rFonts w:ascii="Segoe UI" w:hAnsi="Segoe UI" w:cs="Segoe UI"/>
          <w:color w:val="000000"/>
          <w:sz w:val="18"/>
          <w:szCs w:val="18"/>
        </w:rPr>
        <w:t>§ 12</w:t>
      </w:r>
    </w:p>
    <w:bookmarkEnd w:id="36"/>
    <w:p w14:paraId="3CBF7B77" w14:textId="77777777" w:rsidR="00E37A94" w:rsidRPr="00E37A94" w:rsidRDefault="00E37A94" w:rsidP="00E37A94">
      <w:pPr>
        <w:spacing w:line="276" w:lineRule="auto"/>
        <w:jc w:val="center"/>
        <w:rPr>
          <w:rFonts w:ascii="Segoe UI" w:eastAsia="SimSun" w:hAnsi="Segoe UI" w:cs="Segoe UI"/>
          <w:b/>
          <w:bCs/>
        </w:rPr>
      </w:pPr>
      <w:r w:rsidRPr="00E37A94">
        <w:rPr>
          <w:rFonts w:ascii="Segoe UI" w:eastAsia="SimSun" w:hAnsi="Segoe UI" w:cs="Segoe UI"/>
          <w:b/>
          <w:bCs/>
        </w:rPr>
        <w:t>Zabezpieczenie należytego wykonania umowy</w:t>
      </w:r>
    </w:p>
    <w:p w14:paraId="18F04FB0" w14:textId="77777777" w:rsidR="00E37A94" w:rsidRPr="00673B5E" w:rsidRDefault="00E37A94" w:rsidP="00E37A94">
      <w:pPr>
        <w:spacing w:line="276" w:lineRule="auto"/>
        <w:jc w:val="both"/>
        <w:rPr>
          <w:rFonts w:ascii="Segoe UI" w:eastAsia="SimSun" w:hAnsi="Segoe UI" w:cs="Segoe UI"/>
        </w:rPr>
      </w:pPr>
      <w:r w:rsidRPr="00673B5E">
        <w:rPr>
          <w:rFonts w:ascii="Segoe UI" w:eastAsia="SimSun" w:hAnsi="Segoe UI" w:cs="Segoe UI"/>
        </w:rPr>
        <w:lastRenderedPageBreak/>
        <w:t>1. Zabezpieczenie należytego wykonania umowy służy pokryciu roszczeń Zamawiającego z tytułu niewykonania lub nienależytego wykonania umowy, a Zamawiający jest uprawniony do zaspokojenia tych roszczeń z wniesionego zabezpieczenia.</w:t>
      </w:r>
    </w:p>
    <w:p w14:paraId="562DC30A" w14:textId="088CB428" w:rsidR="00E37A94" w:rsidRPr="00673B5E" w:rsidRDefault="00E37A94" w:rsidP="00E37A94">
      <w:pPr>
        <w:spacing w:line="276" w:lineRule="auto"/>
        <w:jc w:val="both"/>
        <w:rPr>
          <w:rFonts w:ascii="Segoe UI" w:eastAsia="SimSun" w:hAnsi="Segoe UI" w:cs="Segoe UI"/>
        </w:rPr>
      </w:pPr>
      <w:r w:rsidRPr="00673B5E">
        <w:rPr>
          <w:rFonts w:ascii="Segoe UI" w:eastAsia="SimSun" w:hAnsi="Segoe UI" w:cs="Segoe UI"/>
        </w:rPr>
        <w:t xml:space="preserve">2. Wykonawca oświadcza, że wniósł zabezpieczenia należytego wykonania umowy w wysokości odpowiadającej 5% maksymalnego łącznego wynagrodzenia brutto, określonego w § </w:t>
      </w:r>
      <w:r w:rsidR="00DF1316">
        <w:rPr>
          <w:rFonts w:ascii="Segoe UI" w:eastAsia="SimSun" w:hAnsi="Segoe UI" w:cs="Segoe UI"/>
        </w:rPr>
        <w:t>3</w:t>
      </w:r>
      <w:r w:rsidRPr="00673B5E">
        <w:rPr>
          <w:rFonts w:ascii="Segoe UI" w:eastAsia="SimSun" w:hAnsi="Segoe UI" w:cs="Segoe UI"/>
        </w:rPr>
        <w:t xml:space="preserve"> ust. </w:t>
      </w:r>
      <w:r w:rsidR="00DF1316">
        <w:rPr>
          <w:rFonts w:ascii="Segoe UI" w:eastAsia="SimSun" w:hAnsi="Segoe UI" w:cs="Segoe UI"/>
        </w:rPr>
        <w:t>2</w:t>
      </w:r>
      <w:r w:rsidRPr="00673B5E">
        <w:rPr>
          <w:rFonts w:ascii="Segoe UI" w:eastAsia="SimSun" w:hAnsi="Segoe UI" w:cs="Segoe UI"/>
        </w:rPr>
        <w:t xml:space="preserve"> umowy, tj. ………………………………….. zł brutto (słownie: ………………………….) w formie ……………………………………………….</w:t>
      </w:r>
    </w:p>
    <w:p w14:paraId="34A04800" w14:textId="1C78DE61" w:rsidR="00E37A94" w:rsidRPr="00673B5E" w:rsidRDefault="00E37A94" w:rsidP="00E37A94">
      <w:pPr>
        <w:spacing w:line="276" w:lineRule="auto"/>
        <w:jc w:val="both"/>
        <w:rPr>
          <w:rFonts w:ascii="Segoe UI" w:eastAsia="SimSun" w:hAnsi="Segoe UI" w:cs="Segoe UI"/>
        </w:rPr>
      </w:pPr>
      <w:r w:rsidRPr="00673B5E">
        <w:rPr>
          <w:rFonts w:ascii="Segoe UI" w:eastAsia="SimSun" w:hAnsi="Segoe UI" w:cs="Segoe UI"/>
        </w:rPr>
        <w:t xml:space="preserve">3. W przypadku, gdy dokumenty potwierdzające wniesienie zabezpieczenia należytego wykonania umowy wystawi bank lub zakład ubezpieczeń, którego siedziba mieści się poza granicami Polski, dokumenty te powinny zawierać klauzulę, iż wszelkie prawa i obowiązki wynikające z wystawionych dokumentów podlegają ustawodawstwu polskiemu oraz dodatkowo należy do nich załączyć tłumaczenie przysięgłe na język polski. </w:t>
      </w:r>
    </w:p>
    <w:p w14:paraId="03F6FB06" w14:textId="77777777" w:rsidR="00E37A94" w:rsidRPr="00673B5E" w:rsidRDefault="00E37A94" w:rsidP="00E37A94">
      <w:pPr>
        <w:spacing w:line="276" w:lineRule="auto"/>
        <w:jc w:val="both"/>
        <w:rPr>
          <w:rFonts w:ascii="Segoe UI" w:eastAsia="SimSun" w:hAnsi="Segoe UI" w:cs="Segoe UI"/>
        </w:rPr>
      </w:pPr>
      <w:r w:rsidRPr="00673B5E">
        <w:rPr>
          <w:rFonts w:ascii="Segoe UI" w:eastAsia="SimSun" w:hAnsi="Segoe UI" w:cs="Segoe UI"/>
        </w:rPr>
        <w:t>4. Wszelkie koszty z tytułu ustanowienia i wniesienia zabezpieczenia należytego wykonania umowy, ponosi Wykonawca.</w:t>
      </w:r>
    </w:p>
    <w:p w14:paraId="63F7DF7E" w14:textId="098BE043" w:rsidR="00E37A94" w:rsidRPr="00673B5E" w:rsidRDefault="00E37A94" w:rsidP="00E37A94">
      <w:pPr>
        <w:spacing w:line="276" w:lineRule="auto"/>
        <w:jc w:val="both"/>
        <w:rPr>
          <w:rFonts w:ascii="Segoe UI" w:eastAsia="SimSun" w:hAnsi="Segoe UI" w:cs="Segoe UI"/>
        </w:rPr>
      </w:pPr>
      <w:r w:rsidRPr="00673B5E">
        <w:rPr>
          <w:rFonts w:ascii="Segoe UI" w:eastAsia="SimSun" w:hAnsi="Segoe UI" w:cs="Segoe UI"/>
        </w:rPr>
        <w:t xml:space="preserve">5. Zabezpieczenie należytego wykonania umowy ma nieprzerwanie zabezpieczać interes Zamawiającego przez cały okres, na jaki została zawarta umowa. </w:t>
      </w:r>
      <w:bookmarkStart w:id="37" w:name="_Hlk120524376"/>
      <w:r w:rsidRPr="00673B5E">
        <w:rPr>
          <w:rFonts w:ascii="Segoe UI" w:eastAsia="SimSun" w:hAnsi="Segoe UI" w:cs="Segoe UI"/>
        </w:rPr>
        <w:t xml:space="preserve">Zabezpieczenie wniesione w innej formie niż </w:t>
      </w:r>
      <w:r w:rsidRPr="00673B5E">
        <w:rPr>
          <w:rFonts w:ascii="Segoe UI" w:eastAsia="SimSun" w:hAnsi="Segoe UI" w:cs="Segoe UI"/>
        </w:rPr>
        <w:br/>
        <w:t>w pieniądzu ma być bezwarunkowe, nieodwołalne i płatne na pierwsze żądanie Zamawiającego.</w:t>
      </w:r>
    </w:p>
    <w:bookmarkEnd w:id="37"/>
    <w:p w14:paraId="2E8215A2" w14:textId="5DA1F446" w:rsidR="00E37A94" w:rsidRDefault="00E37A94" w:rsidP="00E37A94">
      <w:pPr>
        <w:spacing w:line="276" w:lineRule="auto"/>
        <w:jc w:val="both"/>
        <w:rPr>
          <w:rFonts w:ascii="Segoe UI" w:eastAsia="SimSun" w:hAnsi="Segoe UI" w:cs="Segoe UI"/>
        </w:rPr>
      </w:pPr>
      <w:r w:rsidRPr="00673B5E">
        <w:rPr>
          <w:rFonts w:ascii="Segoe UI" w:eastAsia="SimSun" w:hAnsi="Segoe UI" w:cs="Segoe UI"/>
        </w:rPr>
        <w:t xml:space="preserve">6. Zabezpieczenie zostanie zwrócone Wykonawcy, w terminie 30 dni od wykonania umowy </w:t>
      </w:r>
      <w:r w:rsidRPr="00673B5E">
        <w:rPr>
          <w:rFonts w:ascii="Segoe UI" w:eastAsia="SimSun" w:hAnsi="Segoe UI" w:cs="Segoe UI"/>
        </w:rPr>
        <w:br/>
        <w:t xml:space="preserve">i uznania przez Zamawiającego, że umowa została wykonania należycie. Jeżeli zabezpieczenie zostało wniesione w pieniądzu, zostanie ono zwrócone, po rozliczeniu kosztów, wynikających z  umowy rachunku bankowego, na którym było ono przechowywane. Jeżeli na zabezpieczeniu dokonano potrąceń z tytułu niewykonania lub nienależytego wykonania umowy, Zamawiający zwraca wyłącznie pozostałą kwotę, </w:t>
      </w:r>
      <w:r w:rsidRPr="00673B5E">
        <w:rPr>
          <w:rFonts w:ascii="Segoe UI" w:eastAsia="SimSun" w:hAnsi="Segoe UI" w:cs="Segoe UI"/>
        </w:rPr>
        <w:br/>
        <w:t>po rozliczeniu kosztów bankowych.</w:t>
      </w:r>
    </w:p>
    <w:p w14:paraId="0B3592D4" w14:textId="77777777" w:rsidR="00556EA8" w:rsidRPr="00556EA8" w:rsidRDefault="00556EA8" w:rsidP="00556EA8">
      <w:pPr>
        <w:spacing w:line="276" w:lineRule="auto"/>
        <w:jc w:val="both"/>
        <w:rPr>
          <w:rFonts w:ascii="Segoe UI" w:hAnsi="Segoe UI" w:cs="Segoe UI"/>
        </w:rPr>
      </w:pPr>
      <w:r w:rsidRPr="00556EA8">
        <w:rPr>
          <w:rFonts w:ascii="Segoe UI" w:hAnsi="Segoe UI" w:cs="Segoe UI"/>
        </w:rPr>
        <w:t>7. W przypadku, gdy zabezpieczenie w postaci gwarancji lub poręczenia zbliża się do upływu terminu jego ważności, a brak jest podstaw do zwrotu zabezpieczenia, Wykonawca zobowiązany jest, na 30 dni przed upływem okresu ważności zabezpieczenia, do przedłużenia okresu obowiązywania zabezpieczenia oraz przedstawienia Zamawiającemu dokumentu potwierdzającego przedłużenie okresu obowiązywania zabezpieczenia, do terminu ustalonego do zwrotu zabezpieczenia, o którym w ust. 6.</w:t>
      </w:r>
    </w:p>
    <w:p w14:paraId="2924FE1E" w14:textId="77777777" w:rsidR="00556EA8" w:rsidRPr="00673B5E" w:rsidRDefault="00556EA8" w:rsidP="00E37A94">
      <w:pPr>
        <w:spacing w:line="276" w:lineRule="auto"/>
        <w:jc w:val="both"/>
        <w:rPr>
          <w:rFonts w:ascii="Segoe UI" w:eastAsia="SimSun" w:hAnsi="Segoe UI" w:cs="Segoe UI"/>
        </w:rPr>
      </w:pPr>
    </w:p>
    <w:p w14:paraId="28856DF2" w14:textId="45A9F470" w:rsidR="00E37A94" w:rsidRDefault="00E37A94" w:rsidP="00E37A94">
      <w:pPr>
        <w:tabs>
          <w:tab w:val="left" w:pos="284"/>
        </w:tabs>
        <w:spacing w:line="276" w:lineRule="auto"/>
        <w:jc w:val="center"/>
        <w:rPr>
          <w:rFonts w:ascii="Segoe UI" w:hAnsi="Segoe UI" w:cs="Segoe UI"/>
          <w:color w:val="000000"/>
          <w:sz w:val="18"/>
          <w:szCs w:val="18"/>
        </w:rPr>
      </w:pPr>
      <w:r>
        <w:rPr>
          <w:rFonts w:ascii="Segoe UI" w:hAnsi="Segoe UI" w:cs="Segoe UI"/>
          <w:color w:val="000000"/>
          <w:sz w:val="18"/>
          <w:szCs w:val="18"/>
        </w:rPr>
        <w:t>§ 13</w:t>
      </w:r>
    </w:p>
    <w:p w14:paraId="24133718" w14:textId="3E1E757F" w:rsidR="0063768A" w:rsidRPr="0063768A" w:rsidRDefault="0063768A" w:rsidP="00E37A94">
      <w:pPr>
        <w:tabs>
          <w:tab w:val="left" w:pos="284"/>
        </w:tabs>
        <w:spacing w:line="276" w:lineRule="auto"/>
        <w:jc w:val="center"/>
        <w:rPr>
          <w:rFonts w:ascii="Segoe UI" w:hAnsi="Segoe UI" w:cs="Segoe UI"/>
          <w:b/>
          <w:bCs/>
          <w:color w:val="000000"/>
        </w:rPr>
      </w:pPr>
      <w:r w:rsidRPr="0063768A">
        <w:rPr>
          <w:rFonts w:ascii="Segoe UI" w:hAnsi="Segoe UI" w:cs="Segoe UI"/>
          <w:b/>
          <w:bCs/>
          <w:color w:val="000000"/>
        </w:rPr>
        <w:t>Postanowienia końcowe</w:t>
      </w:r>
    </w:p>
    <w:p w14:paraId="5E22DDB1" w14:textId="77777777" w:rsidR="007D063F" w:rsidRDefault="007D063F" w:rsidP="007D063F">
      <w:pPr>
        <w:tabs>
          <w:tab w:val="left" w:pos="284"/>
        </w:tabs>
        <w:spacing w:line="276" w:lineRule="auto"/>
        <w:jc w:val="both"/>
        <w:rPr>
          <w:rFonts w:ascii="Segoe UI" w:hAnsi="Segoe UI" w:cs="Segoe UI"/>
          <w:color w:val="000000"/>
        </w:rPr>
      </w:pPr>
      <w:r>
        <w:rPr>
          <w:rFonts w:ascii="Segoe UI" w:hAnsi="Segoe UI" w:cs="Segoe UI"/>
          <w:color w:val="000000"/>
        </w:rPr>
        <w:t>1. Wszelkie zmiany postanowień niniejszej umowy wymagają zachowania formy pisemnej pod rygorem nieważności.</w:t>
      </w:r>
    </w:p>
    <w:p w14:paraId="7A9FC037" w14:textId="77777777" w:rsidR="007D063F" w:rsidRDefault="007D063F" w:rsidP="007D063F">
      <w:pPr>
        <w:spacing w:line="276" w:lineRule="auto"/>
        <w:jc w:val="both"/>
        <w:rPr>
          <w:rFonts w:ascii="Segoe UI" w:hAnsi="Segoe UI" w:cs="Segoe UI"/>
        </w:rPr>
      </w:pPr>
      <w:r>
        <w:rPr>
          <w:rFonts w:ascii="Segoe UI" w:hAnsi="Segoe UI" w:cs="Segoe UI"/>
        </w:rPr>
        <w:t>2.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5D9DF3EB" w14:textId="77777777" w:rsidR="007D063F" w:rsidRDefault="007D063F" w:rsidP="007D063F">
      <w:pPr>
        <w:tabs>
          <w:tab w:val="left" w:pos="284"/>
        </w:tabs>
        <w:spacing w:line="276" w:lineRule="auto"/>
        <w:jc w:val="both"/>
        <w:rPr>
          <w:rFonts w:ascii="Segoe UI" w:hAnsi="Segoe UI" w:cs="Segoe UI"/>
          <w:color w:val="000000"/>
        </w:rPr>
      </w:pPr>
      <w:r>
        <w:rPr>
          <w:rFonts w:ascii="Segoe UI" w:hAnsi="Segoe UI" w:cs="Segoe UI"/>
          <w:color w:val="000000"/>
        </w:rPr>
        <w:t>3. W spawach nieuregulowanych niniejsza umową zastosowanie mają przepisy Kodeksu Cywilnego oraz ustawy Prawo zamówień publicznych.</w:t>
      </w:r>
    </w:p>
    <w:p w14:paraId="0FA3549E" w14:textId="77777777" w:rsidR="007D063F" w:rsidRDefault="007D063F" w:rsidP="007D063F">
      <w:pPr>
        <w:tabs>
          <w:tab w:val="left" w:pos="284"/>
        </w:tabs>
        <w:spacing w:line="276" w:lineRule="auto"/>
        <w:jc w:val="both"/>
      </w:pPr>
      <w:r>
        <w:rPr>
          <w:rFonts w:ascii="Segoe UI" w:hAnsi="Segoe UI" w:cs="Segoe UI"/>
          <w:color w:val="000000"/>
        </w:rPr>
        <w:t xml:space="preserve">4. </w:t>
      </w:r>
      <w:r>
        <w:rPr>
          <w:rFonts w:ascii="Segoe UI" w:hAnsi="Segoe UI" w:cs="Segoe UI"/>
        </w:rPr>
        <w:t>Wszystkie załączniki wymienione w niniejszej umowie stanowią jej integralną część.</w:t>
      </w:r>
    </w:p>
    <w:p w14:paraId="07F1E780" w14:textId="77777777" w:rsidR="007D063F" w:rsidRDefault="007D063F" w:rsidP="007D063F">
      <w:pPr>
        <w:tabs>
          <w:tab w:val="left" w:pos="284"/>
        </w:tabs>
        <w:spacing w:line="276" w:lineRule="auto"/>
        <w:jc w:val="both"/>
      </w:pPr>
      <w:r>
        <w:rPr>
          <w:rFonts w:ascii="Segoe UI" w:hAnsi="Segoe UI" w:cs="Segoe UI"/>
          <w:color w:val="000000"/>
        </w:rPr>
        <w:t>5. Wszelkie spory mogące wyniknąć przy realizacji niniejszej umowy rozstrzygane będą przez sąd właściwy miejscowo dla zamawiającego.</w:t>
      </w:r>
    </w:p>
    <w:p w14:paraId="664AD285" w14:textId="77777777" w:rsidR="007D063F" w:rsidRDefault="007D063F" w:rsidP="007D063F">
      <w:pPr>
        <w:tabs>
          <w:tab w:val="left" w:pos="284"/>
        </w:tabs>
        <w:spacing w:line="276" w:lineRule="auto"/>
        <w:jc w:val="both"/>
        <w:rPr>
          <w:rFonts w:ascii="Segoe UI" w:hAnsi="Segoe UI" w:cs="Segoe UI"/>
          <w:color w:val="000000"/>
        </w:rPr>
      </w:pPr>
      <w:r>
        <w:rPr>
          <w:rFonts w:ascii="Segoe UI" w:hAnsi="Segoe UI" w:cs="Segoe UI"/>
          <w:color w:val="000000"/>
        </w:rPr>
        <w:t>6. Umowę sporządzono w dwóch jednobrzmiących egzemplarzach, po jednym dla każdej ze stron.</w:t>
      </w:r>
    </w:p>
    <w:p w14:paraId="5F7B1AEC" w14:textId="77777777" w:rsidR="007D063F" w:rsidRDefault="007D063F" w:rsidP="007D063F">
      <w:pPr>
        <w:tabs>
          <w:tab w:val="left" w:pos="284"/>
        </w:tabs>
        <w:jc w:val="both"/>
        <w:rPr>
          <w:rFonts w:ascii="Segoe UI" w:hAnsi="Segoe UI" w:cs="Segoe UI"/>
          <w:color w:val="000000"/>
        </w:rPr>
      </w:pPr>
    </w:p>
    <w:p w14:paraId="10C4AB13" w14:textId="77777777" w:rsidR="007D063F" w:rsidRDefault="007D063F" w:rsidP="007D063F">
      <w:pPr>
        <w:rPr>
          <w:rFonts w:ascii="Segoe UI" w:hAnsi="Segoe UI" w:cs="Segoe UI"/>
        </w:rPr>
      </w:pPr>
    </w:p>
    <w:p w14:paraId="63E3BB7C" w14:textId="77777777" w:rsidR="007D063F" w:rsidRDefault="007D063F" w:rsidP="007D063F">
      <w:pPr>
        <w:rPr>
          <w:rFonts w:ascii="Segoe UI" w:hAnsi="Segoe UI" w:cs="Segoe UI"/>
        </w:rPr>
      </w:pPr>
      <w:r>
        <w:rPr>
          <w:rFonts w:ascii="Segoe UI" w:hAnsi="Segoe UI" w:cs="Segoe UI"/>
        </w:rPr>
        <w:t xml:space="preserve">      …………………………………….                                                                      ……………………………………..</w:t>
      </w:r>
    </w:p>
    <w:p w14:paraId="329C7E1B" w14:textId="77777777" w:rsidR="007D063F" w:rsidRDefault="007D063F" w:rsidP="007D063F">
      <w:pPr>
        <w:rPr>
          <w:rFonts w:ascii="Segoe UI" w:hAnsi="Segoe UI" w:cs="Segoe UI"/>
        </w:rPr>
      </w:pPr>
      <w:r>
        <w:rPr>
          <w:rFonts w:ascii="Segoe UI" w:hAnsi="Segoe UI" w:cs="Segoe UI"/>
        </w:rPr>
        <w:t xml:space="preserve">               Zamawiający                                                                                              Wykonawca</w:t>
      </w:r>
    </w:p>
    <w:p w14:paraId="389EA787" w14:textId="77777777" w:rsidR="007D063F" w:rsidRDefault="007D063F" w:rsidP="007D063F">
      <w:pPr>
        <w:rPr>
          <w:rFonts w:ascii="Segoe UI" w:hAnsi="Segoe UI" w:cs="Segoe UI"/>
        </w:rPr>
      </w:pPr>
    </w:p>
    <w:p w14:paraId="398DB817" w14:textId="77777777" w:rsidR="007D063F" w:rsidRDefault="007D063F" w:rsidP="007D063F">
      <w:pPr>
        <w:rPr>
          <w:rFonts w:ascii="Segoe UI" w:hAnsi="Segoe UI" w:cs="Segoe UI"/>
        </w:rPr>
      </w:pPr>
    </w:p>
    <w:p w14:paraId="0CDC203A" w14:textId="77777777" w:rsidR="007D063F" w:rsidRDefault="007D063F" w:rsidP="007D063F">
      <w:pPr>
        <w:rPr>
          <w:rFonts w:ascii="Segoe UI" w:hAnsi="Segoe UI" w:cs="Segoe UI"/>
        </w:rPr>
      </w:pPr>
    </w:p>
    <w:p w14:paraId="0433AD65" w14:textId="77777777" w:rsidR="007D063F" w:rsidRDefault="007D063F" w:rsidP="007D063F">
      <w:pPr>
        <w:tabs>
          <w:tab w:val="left" w:pos="284"/>
        </w:tabs>
        <w:jc w:val="both"/>
      </w:pPr>
      <w:r>
        <w:rPr>
          <w:rFonts w:ascii="Segoe UI" w:hAnsi="Segoe UI" w:cs="Segoe UI"/>
          <w:color w:val="000000"/>
        </w:rPr>
        <w:t xml:space="preserve">Załącznik nr 1 do umowy </w:t>
      </w:r>
    </w:p>
    <w:p w14:paraId="4D8FB456" w14:textId="77777777" w:rsidR="007D063F" w:rsidRDefault="007D063F" w:rsidP="007D063F">
      <w:pPr>
        <w:jc w:val="center"/>
        <w:rPr>
          <w:rFonts w:ascii="Segoe UI" w:hAnsi="Segoe UI" w:cs="Segoe UI"/>
          <w:b/>
          <w:bCs/>
        </w:rPr>
      </w:pPr>
      <w:r>
        <w:rPr>
          <w:rFonts w:ascii="Segoe UI" w:hAnsi="Segoe UI" w:cs="Segoe UI"/>
          <w:b/>
          <w:bCs/>
        </w:rPr>
        <w:t>WYKAZ PRACOWNIKÓW</w:t>
      </w:r>
    </w:p>
    <w:p w14:paraId="1D062D5F" w14:textId="77777777" w:rsidR="007D063F" w:rsidRDefault="007D063F" w:rsidP="007D063F">
      <w:pPr>
        <w:jc w:val="both"/>
        <w:rPr>
          <w:rFonts w:ascii="Segoe UI" w:hAnsi="Segoe UI" w:cs="Segoe UI"/>
        </w:rPr>
      </w:pPr>
    </w:p>
    <w:tbl>
      <w:tblPr>
        <w:tblW w:w="9060" w:type="dxa"/>
        <w:tblCellMar>
          <w:left w:w="10" w:type="dxa"/>
          <w:right w:w="10" w:type="dxa"/>
        </w:tblCellMar>
        <w:tblLook w:val="0000" w:firstRow="0" w:lastRow="0" w:firstColumn="0" w:lastColumn="0" w:noHBand="0" w:noVBand="0"/>
      </w:tblPr>
      <w:tblGrid>
        <w:gridCol w:w="605"/>
        <w:gridCol w:w="3001"/>
        <w:gridCol w:w="1513"/>
        <w:gridCol w:w="2143"/>
        <w:gridCol w:w="1798"/>
      </w:tblGrid>
      <w:tr w:rsidR="007D063F" w14:paraId="41816CA1"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5F18" w14:textId="77777777" w:rsidR="007D063F" w:rsidRDefault="007D063F" w:rsidP="005566CF">
            <w:pPr>
              <w:jc w:val="both"/>
              <w:rPr>
                <w:rFonts w:ascii="Segoe UI" w:hAnsi="Segoe UI" w:cs="Segoe UI"/>
              </w:rPr>
            </w:pPr>
            <w:r>
              <w:rPr>
                <w:rFonts w:ascii="Segoe UI" w:hAnsi="Segoe UI" w:cs="Segoe UI"/>
              </w:rPr>
              <w:t>Lp.</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DD6E" w14:textId="77777777" w:rsidR="007D063F" w:rsidRDefault="007D063F" w:rsidP="005566CF">
            <w:pPr>
              <w:jc w:val="center"/>
              <w:rPr>
                <w:rFonts w:ascii="Segoe UI" w:hAnsi="Segoe UI" w:cs="Segoe UI"/>
              </w:rPr>
            </w:pPr>
            <w:r>
              <w:rPr>
                <w:rFonts w:ascii="Segoe UI" w:hAnsi="Segoe UI" w:cs="Segoe UI"/>
              </w:rPr>
              <w:t>Imię i nazwisko zatrudnionego pracownika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AA44" w14:textId="77777777" w:rsidR="007D063F" w:rsidRDefault="007D063F" w:rsidP="005566CF">
            <w:pPr>
              <w:jc w:val="center"/>
              <w:rPr>
                <w:rFonts w:ascii="Segoe UI" w:hAnsi="Segoe UI" w:cs="Segoe UI"/>
              </w:rPr>
            </w:pPr>
            <w:r>
              <w:rPr>
                <w:rFonts w:ascii="Segoe UI" w:hAnsi="Segoe UI" w:cs="Segoe UI"/>
              </w:rPr>
              <w:t xml:space="preserve">Data zawarcia umowy </w:t>
            </w:r>
            <w:r>
              <w:rPr>
                <w:rFonts w:ascii="Segoe UI" w:hAnsi="Segoe UI" w:cs="Segoe UI"/>
              </w:rPr>
              <w:br/>
              <w:t>o pracę</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EBC5C" w14:textId="77777777" w:rsidR="007D063F" w:rsidRDefault="007D063F" w:rsidP="005566CF">
            <w:pPr>
              <w:jc w:val="center"/>
              <w:rPr>
                <w:rFonts w:ascii="Segoe UI" w:hAnsi="Segoe UI" w:cs="Segoe UI"/>
              </w:rPr>
            </w:pPr>
            <w:r>
              <w:rPr>
                <w:rFonts w:ascii="Segoe UI" w:hAnsi="Segoe UI" w:cs="Segoe UI"/>
              </w:rPr>
              <w:t xml:space="preserve">Rodzaj umowy </w:t>
            </w:r>
            <w:r>
              <w:rPr>
                <w:rFonts w:ascii="Segoe UI" w:hAnsi="Segoe UI" w:cs="Segoe UI"/>
              </w:rPr>
              <w:br/>
              <w:t>o pracę</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CDE1A" w14:textId="77777777" w:rsidR="007D063F" w:rsidRDefault="007D063F" w:rsidP="005566CF">
            <w:pPr>
              <w:jc w:val="center"/>
              <w:rPr>
                <w:rFonts w:ascii="Segoe UI" w:hAnsi="Segoe UI" w:cs="Segoe UI"/>
              </w:rPr>
            </w:pPr>
            <w:r>
              <w:rPr>
                <w:rFonts w:ascii="Segoe UI" w:hAnsi="Segoe UI" w:cs="Segoe UI"/>
              </w:rPr>
              <w:t>Zakres obowiązków</w:t>
            </w:r>
          </w:p>
        </w:tc>
      </w:tr>
      <w:tr w:rsidR="007D063F" w14:paraId="66BDDAA1"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2698" w14:textId="77777777" w:rsidR="007D063F" w:rsidRDefault="007D063F" w:rsidP="005566CF">
            <w:pPr>
              <w:spacing w:line="600"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615A" w14:textId="77777777" w:rsidR="007D063F" w:rsidRDefault="007D063F" w:rsidP="005566CF">
            <w:pPr>
              <w:spacing w:line="600"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D5BCA" w14:textId="77777777" w:rsidR="007D063F" w:rsidRDefault="007D063F" w:rsidP="005566CF">
            <w:pPr>
              <w:spacing w:line="600"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20A9" w14:textId="77777777" w:rsidR="007D063F" w:rsidRDefault="007D063F" w:rsidP="005566CF">
            <w:pPr>
              <w:spacing w:line="600"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D541" w14:textId="77777777" w:rsidR="007D063F" w:rsidRDefault="007D063F" w:rsidP="005566CF">
            <w:pPr>
              <w:spacing w:line="600" w:lineRule="auto"/>
              <w:jc w:val="both"/>
              <w:rPr>
                <w:rFonts w:ascii="Segoe UI" w:hAnsi="Segoe UI" w:cs="Segoe UI"/>
              </w:rPr>
            </w:pPr>
          </w:p>
        </w:tc>
      </w:tr>
      <w:tr w:rsidR="007D063F" w14:paraId="14CCA1E2"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93F49" w14:textId="77777777" w:rsidR="007D063F" w:rsidRDefault="007D063F" w:rsidP="005566CF">
            <w:pPr>
              <w:spacing w:line="600"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A377" w14:textId="77777777" w:rsidR="007D063F" w:rsidRDefault="007D063F" w:rsidP="005566CF">
            <w:pPr>
              <w:spacing w:line="600"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052A" w14:textId="77777777" w:rsidR="007D063F" w:rsidRDefault="007D063F" w:rsidP="005566CF">
            <w:pPr>
              <w:spacing w:line="600"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3FCB1" w14:textId="77777777" w:rsidR="007D063F" w:rsidRDefault="007D063F" w:rsidP="005566CF">
            <w:pPr>
              <w:spacing w:line="600"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E360" w14:textId="77777777" w:rsidR="007D063F" w:rsidRDefault="007D063F" w:rsidP="005566CF">
            <w:pPr>
              <w:spacing w:line="600" w:lineRule="auto"/>
              <w:jc w:val="both"/>
              <w:rPr>
                <w:rFonts w:ascii="Segoe UI" w:hAnsi="Segoe UI" w:cs="Segoe UI"/>
              </w:rPr>
            </w:pPr>
          </w:p>
        </w:tc>
      </w:tr>
      <w:tr w:rsidR="007D063F" w14:paraId="272A7424"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B23EF" w14:textId="77777777" w:rsidR="007D063F" w:rsidRDefault="007D063F" w:rsidP="005566CF">
            <w:pPr>
              <w:spacing w:line="600"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5094" w14:textId="77777777" w:rsidR="007D063F" w:rsidRDefault="007D063F" w:rsidP="005566CF">
            <w:pPr>
              <w:spacing w:line="600"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25EA" w14:textId="77777777" w:rsidR="007D063F" w:rsidRDefault="007D063F" w:rsidP="005566CF">
            <w:pPr>
              <w:spacing w:line="600"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6E6E" w14:textId="77777777" w:rsidR="007D063F" w:rsidRDefault="007D063F" w:rsidP="005566CF">
            <w:pPr>
              <w:spacing w:line="600"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456E" w14:textId="77777777" w:rsidR="007D063F" w:rsidRDefault="007D063F" w:rsidP="005566CF">
            <w:pPr>
              <w:spacing w:line="600" w:lineRule="auto"/>
              <w:jc w:val="both"/>
              <w:rPr>
                <w:rFonts w:ascii="Segoe UI" w:hAnsi="Segoe UI" w:cs="Segoe UI"/>
              </w:rPr>
            </w:pPr>
          </w:p>
        </w:tc>
      </w:tr>
      <w:tr w:rsidR="007D063F" w14:paraId="4B6C3DC2"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64120" w14:textId="77777777" w:rsidR="007D063F" w:rsidRDefault="007D063F" w:rsidP="005566CF">
            <w:pPr>
              <w:spacing w:line="600"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D3D5E" w14:textId="77777777" w:rsidR="007D063F" w:rsidRDefault="007D063F" w:rsidP="005566CF">
            <w:pPr>
              <w:spacing w:line="600"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29B2" w14:textId="77777777" w:rsidR="007D063F" w:rsidRDefault="007D063F" w:rsidP="005566CF">
            <w:pPr>
              <w:spacing w:line="600"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476BE" w14:textId="77777777" w:rsidR="007D063F" w:rsidRDefault="007D063F" w:rsidP="005566CF">
            <w:pPr>
              <w:spacing w:line="600"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C3224" w14:textId="77777777" w:rsidR="007D063F" w:rsidRDefault="007D063F" w:rsidP="005566CF">
            <w:pPr>
              <w:spacing w:line="600" w:lineRule="auto"/>
              <w:jc w:val="both"/>
              <w:rPr>
                <w:rFonts w:ascii="Segoe UI" w:hAnsi="Segoe UI" w:cs="Segoe UI"/>
              </w:rPr>
            </w:pPr>
          </w:p>
        </w:tc>
      </w:tr>
      <w:tr w:rsidR="007D063F" w14:paraId="760EDE3A"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A1B8A" w14:textId="77777777" w:rsidR="007D063F" w:rsidRDefault="007D063F" w:rsidP="005566CF">
            <w:pPr>
              <w:spacing w:line="600"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F2B5D" w14:textId="77777777" w:rsidR="007D063F" w:rsidRDefault="007D063F" w:rsidP="005566CF">
            <w:pPr>
              <w:spacing w:line="600"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6B66" w14:textId="77777777" w:rsidR="007D063F" w:rsidRDefault="007D063F" w:rsidP="005566CF">
            <w:pPr>
              <w:spacing w:line="600"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7EF04" w14:textId="77777777" w:rsidR="007D063F" w:rsidRDefault="007D063F" w:rsidP="005566CF">
            <w:pPr>
              <w:spacing w:line="600"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92074" w14:textId="77777777" w:rsidR="007D063F" w:rsidRDefault="007D063F" w:rsidP="005566CF">
            <w:pPr>
              <w:spacing w:line="600" w:lineRule="auto"/>
              <w:jc w:val="both"/>
              <w:rPr>
                <w:rFonts w:ascii="Segoe UI" w:hAnsi="Segoe UI" w:cs="Segoe UI"/>
              </w:rPr>
            </w:pPr>
          </w:p>
        </w:tc>
      </w:tr>
      <w:tr w:rsidR="007D063F" w14:paraId="35AABFB1"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050FB" w14:textId="77777777" w:rsidR="007D063F" w:rsidRDefault="007D063F" w:rsidP="005566CF">
            <w:pPr>
              <w:spacing w:line="600"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F7509" w14:textId="77777777" w:rsidR="007D063F" w:rsidRDefault="007D063F" w:rsidP="005566CF">
            <w:pPr>
              <w:spacing w:line="600"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9E1E3" w14:textId="77777777" w:rsidR="007D063F" w:rsidRDefault="007D063F" w:rsidP="005566CF">
            <w:pPr>
              <w:spacing w:line="600"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B8FA" w14:textId="77777777" w:rsidR="007D063F" w:rsidRDefault="007D063F" w:rsidP="005566CF">
            <w:pPr>
              <w:spacing w:line="600"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41DDF" w14:textId="77777777" w:rsidR="007D063F" w:rsidRDefault="007D063F" w:rsidP="005566CF">
            <w:pPr>
              <w:spacing w:line="600" w:lineRule="auto"/>
              <w:jc w:val="both"/>
              <w:rPr>
                <w:rFonts w:ascii="Segoe UI" w:hAnsi="Segoe UI" w:cs="Segoe UI"/>
              </w:rPr>
            </w:pPr>
          </w:p>
        </w:tc>
      </w:tr>
      <w:tr w:rsidR="007D063F" w14:paraId="7E6A318D" w14:textId="77777777" w:rsidTr="005566CF">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AE4F" w14:textId="77777777" w:rsidR="007D063F" w:rsidRDefault="007D063F" w:rsidP="005566CF">
            <w:pPr>
              <w:spacing w:line="600" w:lineRule="auto"/>
              <w:jc w:val="both"/>
              <w:rPr>
                <w:rFonts w:ascii="Segoe UI" w:hAnsi="Segoe UI" w:cs="Segoe UI"/>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3F1B5" w14:textId="77777777" w:rsidR="007D063F" w:rsidRDefault="007D063F" w:rsidP="005566CF">
            <w:pPr>
              <w:spacing w:line="600" w:lineRule="auto"/>
              <w:jc w:val="both"/>
              <w:rPr>
                <w:rFonts w:ascii="Segoe UI" w:hAnsi="Segoe UI" w:cs="Segoe UI"/>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C5A89" w14:textId="77777777" w:rsidR="007D063F" w:rsidRDefault="007D063F" w:rsidP="005566CF">
            <w:pPr>
              <w:spacing w:line="600" w:lineRule="auto"/>
              <w:jc w:val="both"/>
              <w:rPr>
                <w:rFonts w:ascii="Segoe UI" w:hAnsi="Segoe UI" w:cs="Segoe UI"/>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12EF" w14:textId="77777777" w:rsidR="007D063F" w:rsidRDefault="007D063F" w:rsidP="005566CF">
            <w:pPr>
              <w:spacing w:line="600" w:lineRule="auto"/>
              <w:jc w:val="both"/>
              <w:rPr>
                <w:rFonts w:ascii="Segoe UI" w:hAnsi="Segoe UI" w:cs="Segoe UI"/>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545F9" w14:textId="77777777" w:rsidR="007D063F" w:rsidRDefault="007D063F" w:rsidP="005566CF">
            <w:pPr>
              <w:spacing w:line="600" w:lineRule="auto"/>
              <w:jc w:val="both"/>
              <w:rPr>
                <w:rFonts w:ascii="Segoe UI" w:hAnsi="Segoe UI" w:cs="Segoe UI"/>
              </w:rPr>
            </w:pPr>
          </w:p>
        </w:tc>
      </w:tr>
    </w:tbl>
    <w:p w14:paraId="4AFBF518" w14:textId="77777777" w:rsidR="007D063F" w:rsidRDefault="007D063F" w:rsidP="007D063F">
      <w:pPr>
        <w:widowControl w:val="0"/>
        <w:tabs>
          <w:tab w:val="left" w:pos="227"/>
          <w:tab w:val="left" w:pos="3552"/>
          <w:tab w:val="left" w:pos="5894"/>
          <w:tab w:val="left" w:pos="9033"/>
        </w:tabs>
        <w:autoSpaceDE w:val="0"/>
        <w:jc w:val="both"/>
        <w:rPr>
          <w:rFonts w:ascii="Segoe UI" w:hAnsi="Segoe UI" w:cs="Segoe UI"/>
        </w:rPr>
      </w:pPr>
    </w:p>
    <w:p w14:paraId="3EF671C3" w14:textId="77777777" w:rsidR="007D063F" w:rsidRDefault="007D063F" w:rsidP="007D063F">
      <w:pPr>
        <w:tabs>
          <w:tab w:val="left" w:pos="6090"/>
        </w:tabs>
        <w:jc w:val="both"/>
        <w:rPr>
          <w:rFonts w:ascii="Segoe UI" w:hAnsi="Segoe UI" w:cs="Segoe UI"/>
        </w:rPr>
      </w:pPr>
    </w:p>
    <w:p w14:paraId="0F7709BA" w14:textId="77777777" w:rsidR="007D063F" w:rsidRDefault="007D063F" w:rsidP="007D063F">
      <w:pPr>
        <w:widowControl w:val="0"/>
        <w:tabs>
          <w:tab w:val="left" w:pos="284"/>
        </w:tabs>
        <w:jc w:val="both"/>
        <w:rPr>
          <w:rFonts w:ascii="Segoe UI" w:hAnsi="Segoe UI" w:cs="Segoe UI"/>
          <w:lang w:eastAsia="hi-IN"/>
        </w:rPr>
      </w:pPr>
    </w:p>
    <w:p w14:paraId="64BCEDC6" w14:textId="77777777" w:rsidR="007D063F" w:rsidRDefault="007D063F" w:rsidP="007D063F">
      <w:pPr>
        <w:spacing w:line="276" w:lineRule="auto"/>
        <w:jc w:val="center"/>
        <w:rPr>
          <w:rFonts w:ascii="Segoe UI" w:eastAsia="Calibri" w:hAnsi="Segoe UI" w:cs="Segoe UI"/>
          <w:i/>
          <w:u w:val="single"/>
          <w:lang w:eastAsia="en-US"/>
        </w:rPr>
      </w:pPr>
      <w:r>
        <w:rPr>
          <w:rFonts w:ascii="Segoe UI" w:eastAsia="Calibri" w:hAnsi="Segoe UI" w:cs="Segoe UI"/>
          <w:i/>
          <w:u w:val="single"/>
          <w:lang w:eastAsia="en-US"/>
        </w:rPr>
        <w:t>oświadczenie wykonawcy/podwykonawcy w zakresie wypełnienia obowiązków informacyjnych</w:t>
      </w:r>
      <w:r>
        <w:rPr>
          <w:rFonts w:ascii="Segoe UI" w:eastAsia="Calibri" w:hAnsi="Segoe UI" w:cs="Segoe UI"/>
          <w:i/>
          <w:u w:val="single"/>
          <w:lang w:eastAsia="en-US"/>
        </w:rPr>
        <w:br/>
        <w:t xml:space="preserve">przewidzianych w art. 13 lub art. 14 RODO </w:t>
      </w:r>
    </w:p>
    <w:p w14:paraId="3EFAB087" w14:textId="77777777" w:rsidR="007D063F" w:rsidRDefault="007D063F" w:rsidP="007D063F">
      <w:pPr>
        <w:jc w:val="center"/>
        <w:rPr>
          <w:rFonts w:ascii="Segoe UI" w:eastAsia="Calibri" w:hAnsi="Segoe UI" w:cs="Segoe UI"/>
          <w:i/>
          <w:u w:val="single"/>
          <w:lang w:eastAsia="en-US"/>
        </w:rPr>
      </w:pPr>
    </w:p>
    <w:p w14:paraId="3252FE97" w14:textId="77777777" w:rsidR="007D063F" w:rsidRDefault="007D063F" w:rsidP="007D063F">
      <w:pPr>
        <w:jc w:val="both"/>
      </w:pPr>
      <w:r>
        <w:rPr>
          <w:rFonts w:ascii="Segoe UI" w:eastAsia="Calibri" w:hAnsi="Segoe UI" w:cs="Segoe UI"/>
          <w:color w:val="000000"/>
          <w:lang w:eastAsia="en-US"/>
        </w:rPr>
        <w:t xml:space="preserve">Oświadczam, że wypełniłem obowiązki informacyjne przewidziane w art. 13 lub art. 14 RODO </w:t>
      </w:r>
      <w:r>
        <w:rPr>
          <w:rFonts w:ascii="Segoe UI" w:eastAsia="Calibri" w:hAnsi="Segoe UI" w:cs="Segoe UI"/>
          <w:color w:val="000000"/>
          <w:lang w:eastAsia="en-US"/>
        </w:rPr>
        <w:br/>
        <w:t xml:space="preserve">wobec osób fizycznych, </w:t>
      </w:r>
      <w:r>
        <w:rPr>
          <w:rFonts w:ascii="Segoe UI" w:eastAsia="Calibri" w:hAnsi="Segoe UI" w:cs="Segoe UI"/>
          <w:lang w:eastAsia="en-US"/>
        </w:rPr>
        <w:t>od których dane osobowe bezpośrednio lub pośrednio pozyskałem</w:t>
      </w:r>
      <w:r>
        <w:rPr>
          <w:rFonts w:ascii="Segoe UI" w:eastAsia="Calibri" w:hAnsi="Segoe UI" w:cs="Segoe UI"/>
          <w:color w:val="000000"/>
          <w:lang w:eastAsia="en-US"/>
        </w:rPr>
        <w:t xml:space="preserve"> </w:t>
      </w:r>
      <w:r>
        <w:rPr>
          <w:rFonts w:ascii="Segoe UI" w:eastAsia="Calibri" w:hAnsi="Segoe UI" w:cs="Segoe UI"/>
          <w:color w:val="000000"/>
          <w:lang w:eastAsia="en-US"/>
        </w:rPr>
        <w:br/>
        <w:t xml:space="preserve">w celu realizacji umowy na wykonanie zamówienia publicznego pn. </w:t>
      </w:r>
      <w:r>
        <w:rPr>
          <w:rFonts w:ascii="Segoe UI" w:eastAsia="Calibri" w:hAnsi="Segoe UI" w:cs="Segoe UI"/>
          <w:lang w:eastAsia="en-US"/>
        </w:rPr>
        <w:t xml:space="preserve">Świadczenie usług całodobowej ochrony fizycznej dla Domu Pomocy Społecznej „Zielony Taras” w Koszalinie </w:t>
      </w:r>
    </w:p>
    <w:p w14:paraId="34FDAEA3" w14:textId="77777777" w:rsidR="007D063F" w:rsidRDefault="007D063F" w:rsidP="007D063F">
      <w:pPr>
        <w:widowControl w:val="0"/>
        <w:autoSpaceDE w:val="0"/>
        <w:spacing w:before="280" w:after="280"/>
        <w:jc w:val="both"/>
        <w:rPr>
          <w:rFonts w:ascii="Segoe UI" w:hAnsi="Segoe UI" w:cs="Segoe UI"/>
        </w:rPr>
      </w:pPr>
      <w:r>
        <w:rPr>
          <w:rFonts w:ascii="Segoe UI" w:hAnsi="Segoe UI" w:cs="Segoe UI"/>
        </w:rPr>
        <w:t>…..........................dnia …...................</w:t>
      </w:r>
    </w:p>
    <w:p w14:paraId="03217D82" w14:textId="77777777" w:rsidR="007D063F" w:rsidRDefault="007D063F" w:rsidP="007D063F">
      <w:pPr>
        <w:widowControl w:val="0"/>
        <w:autoSpaceDE w:val="0"/>
        <w:ind w:left="4560"/>
        <w:jc w:val="right"/>
      </w:pPr>
      <w:r>
        <w:rPr>
          <w:rFonts w:ascii="Segoe UI" w:hAnsi="Segoe UI" w:cs="Segoe UI"/>
          <w:i/>
          <w:iCs/>
        </w:rPr>
        <w:t xml:space="preserve">                        </w:t>
      </w:r>
      <w:r>
        <w:rPr>
          <w:rFonts w:ascii="Segoe UI" w:hAnsi="Segoe UI" w:cs="Segoe UI"/>
        </w:rPr>
        <w:t xml:space="preserve">    ……………………………………………</w:t>
      </w:r>
      <w:r>
        <w:rPr>
          <w:rFonts w:ascii="Segoe UI" w:hAnsi="Segoe UI" w:cs="Segoe UI"/>
        </w:rPr>
        <w:br/>
        <w:t xml:space="preserve">     </w:t>
      </w:r>
      <w:r>
        <w:rPr>
          <w:rFonts w:ascii="Segoe UI" w:hAnsi="Segoe UI" w:cs="Segoe UI"/>
          <w:sz w:val="16"/>
          <w:szCs w:val="16"/>
        </w:rPr>
        <w:t>(data i podpis wykonawcy/podwykonawcy)</w:t>
      </w:r>
    </w:p>
    <w:p w14:paraId="36D892FC" w14:textId="77777777" w:rsidR="007D063F" w:rsidRDefault="007D063F" w:rsidP="007D063F">
      <w:pPr>
        <w:widowControl w:val="0"/>
        <w:autoSpaceDE w:val="0"/>
        <w:ind w:left="4560"/>
        <w:jc w:val="right"/>
        <w:rPr>
          <w:sz w:val="16"/>
          <w:szCs w:val="16"/>
        </w:rPr>
      </w:pPr>
    </w:p>
    <w:p w14:paraId="2D8B8E37" w14:textId="77777777" w:rsidR="007D063F" w:rsidRDefault="007D063F" w:rsidP="007D063F">
      <w:pPr>
        <w:spacing w:line="360" w:lineRule="auto"/>
        <w:jc w:val="both"/>
        <w:rPr>
          <w:rFonts w:ascii="Segoe UI" w:hAnsi="Segoe UI" w:cs="Segoe UI"/>
          <w:color w:val="000000"/>
        </w:rPr>
      </w:pPr>
      <w:r>
        <w:rPr>
          <w:rFonts w:ascii="Segoe UI" w:hAnsi="Segoe UI" w:cs="Segoe UI"/>
          <w:color w:val="000000"/>
        </w:rPr>
        <w:t>_____________________________</w:t>
      </w:r>
    </w:p>
    <w:p w14:paraId="5DDB9517" w14:textId="77777777" w:rsidR="007D063F" w:rsidRDefault="007D063F" w:rsidP="007D063F">
      <w:pPr>
        <w:widowControl w:val="0"/>
        <w:jc w:val="both"/>
      </w:pPr>
      <w:r>
        <w:rPr>
          <w:rFonts w:ascii="Segoe UI" w:eastAsia="SimSun, 宋体" w:hAnsi="Segoe UI" w:cs="Segoe UI"/>
        </w:rPr>
        <w:t xml:space="preserve">* Do obowiązków wykonawcy lub podwykonawcy wynikających z RODO należy w szczególności </w:t>
      </w:r>
      <w:r>
        <w:rPr>
          <w:rFonts w:ascii="Segoe UI" w:eastAsia="SimSun, 宋体" w:hAnsi="Segoe UI" w:cs="Segoe UI"/>
        </w:rPr>
        <w:br/>
        <w:t xml:space="preserve">obowiązek informacyjny przewidziany w </w:t>
      </w:r>
      <w:r>
        <w:rPr>
          <w:rFonts w:ascii="Segoe UI" w:eastAsia="SimSun, 宋体" w:hAnsi="Segoe UI" w:cs="Segoe UI"/>
          <w:b/>
        </w:rPr>
        <w:t>art. 13 RODO</w:t>
      </w:r>
      <w:r>
        <w:rPr>
          <w:rFonts w:ascii="Segoe UI" w:eastAsia="SimSun, 宋体" w:hAnsi="Segoe UI" w:cs="Segoe UI"/>
        </w:rPr>
        <w:t xml:space="preserve"> względem osób fizycznych, których dane </w:t>
      </w:r>
      <w:r>
        <w:rPr>
          <w:rFonts w:ascii="Segoe UI" w:eastAsia="SimSun, 宋体" w:hAnsi="Segoe UI" w:cs="Segoe UI"/>
        </w:rPr>
        <w:br/>
        <w:t xml:space="preserve">osobowe dotyczą i od których dane te wykonawca </w:t>
      </w:r>
      <w:r>
        <w:rPr>
          <w:rFonts w:ascii="Segoe UI" w:eastAsia="SimSun, 宋体" w:hAnsi="Segoe UI" w:cs="Segoe UI"/>
          <w:u w:val="single"/>
        </w:rPr>
        <w:t>bezpośrednio</w:t>
      </w:r>
      <w:r>
        <w:rPr>
          <w:rFonts w:ascii="Segoe UI" w:eastAsia="SimSun, 宋体" w:hAnsi="Segoe UI" w:cs="Segoe UI"/>
        </w:rPr>
        <w:t xml:space="preserve"> pozyskał. Dotyczy to w szczególności osoby fizycznej skierowanej do realizacji zamówienia. Jednakże obowiązek informacyjny wynikający z art. </w:t>
      </w:r>
      <w:r>
        <w:rPr>
          <w:rFonts w:ascii="Segoe UI" w:eastAsia="SimSun, 宋体" w:hAnsi="Segoe UI" w:cs="Segoe UI"/>
        </w:rPr>
        <w:lastRenderedPageBreak/>
        <w:t xml:space="preserve">13 RODO nie będzie miał zastosowania, gdy i w zakresie, w jakim osoba fizyczna, której dane dotyczą, dysponuje już tymi informacjami (vide: art. 13 ust. 4). Ponadto wykonawca wypełnia obowiązek informacyjny wynikający z art. 14 RODO względem osób fizycznych, których dane </w:t>
      </w:r>
      <w:r>
        <w:rPr>
          <w:rFonts w:ascii="Segoe UI" w:eastAsia="SimSun, 宋体" w:hAnsi="Segoe UI" w:cs="Segoe UI"/>
        </w:rPr>
        <w:br/>
        <w:t xml:space="preserve">przekazuje zamawiającemu i których dane </w:t>
      </w:r>
      <w:r>
        <w:rPr>
          <w:rFonts w:ascii="Segoe UI" w:eastAsia="SimSun, 宋体" w:hAnsi="Segoe UI" w:cs="Segoe UI"/>
          <w:u w:val="single"/>
        </w:rPr>
        <w:t>pośrednio</w:t>
      </w:r>
      <w:r>
        <w:rPr>
          <w:rFonts w:ascii="Segoe UI" w:eastAsia="SimSun, 宋体" w:hAnsi="Segoe UI" w:cs="Segoe UI"/>
        </w:rPr>
        <w:t xml:space="preserve"> pozyskał, chyba że ma zastosowanie </w:t>
      </w:r>
      <w:r>
        <w:rPr>
          <w:rFonts w:ascii="Segoe UI" w:eastAsia="SimSun, 宋体" w:hAnsi="Segoe UI" w:cs="Segoe UI"/>
        </w:rPr>
        <w:br/>
        <w:t>co najmniej jedno z włączeń, o których mowa w art. 14 ust. 5 RODO.</w:t>
      </w:r>
    </w:p>
    <w:p w14:paraId="4BF38DA3" w14:textId="77777777" w:rsidR="007D063F" w:rsidRDefault="007D063F" w:rsidP="007D063F">
      <w:pPr>
        <w:widowControl w:val="0"/>
        <w:jc w:val="both"/>
        <w:rPr>
          <w:rFonts w:ascii="Segoe UI" w:eastAsia="SimSun, 宋体" w:hAnsi="Segoe UI" w:cs="Segoe UI"/>
        </w:rPr>
      </w:pPr>
    </w:p>
    <w:p w14:paraId="598D90D6" w14:textId="77777777" w:rsidR="007D063F" w:rsidRDefault="007D063F" w:rsidP="007D063F">
      <w:pPr>
        <w:widowControl w:val="0"/>
        <w:jc w:val="both"/>
        <w:rPr>
          <w:rFonts w:ascii="Segoe UI" w:hAnsi="Segoe UI" w:cs="Segoe UI"/>
        </w:rPr>
      </w:pPr>
    </w:p>
    <w:p w14:paraId="26FA4DCA" w14:textId="77777777" w:rsidR="007D063F" w:rsidRDefault="007D063F" w:rsidP="007D063F">
      <w:pPr>
        <w:autoSpaceDE w:val="0"/>
      </w:pPr>
      <w:r>
        <w:rPr>
          <w:rFonts w:ascii="Segoe UI" w:hAnsi="Segoe UI" w:cs="Segoe UI"/>
          <w:b/>
          <w:color w:val="000000"/>
        </w:rPr>
        <w:t>Klauzula informacyjna dot. przetwarzania danych osobowych</w:t>
      </w:r>
    </w:p>
    <w:p w14:paraId="6B87155F" w14:textId="77777777" w:rsidR="007D063F" w:rsidRDefault="007D063F" w:rsidP="007D063F">
      <w:pPr>
        <w:jc w:val="both"/>
        <w:rPr>
          <w:rFonts w:ascii="Segoe UI" w:hAnsi="Segoe UI" w:cs="Segoe UI"/>
        </w:rPr>
      </w:pPr>
      <w:r>
        <w:rPr>
          <w:rFonts w:ascii="Segoe UI" w:hAnsi="Segoe UI" w:cs="Segoe UI"/>
        </w:rPr>
        <w:t xml:space="preserve">Zgodnie z art. 13 ust. 1−2 rozporządzenia Parlamentu Europejskiego i Rady (UE) 2016/679 </w:t>
      </w:r>
      <w:r>
        <w:rPr>
          <w:rFonts w:ascii="Segoe UI" w:hAnsi="Segoe UI" w:cs="Segoe UI"/>
        </w:rPr>
        <w:br/>
        <w:t xml:space="preserve">z 27.04.2016r. w sprawie ochrony osób fizycznych w związku z przetwarzaniem danych osobowych </w:t>
      </w:r>
      <w:r>
        <w:rPr>
          <w:rFonts w:ascii="Segoe UI" w:hAnsi="Segoe UI" w:cs="Segoe UI"/>
        </w:rPr>
        <w:br/>
        <w:t xml:space="preserve">i w sprawie swobodnego przepływu takich danych oraz uchylenia dyrektywy 95/46/WE (ogólne rozporządzenie o ochronie danych) (Dz.U. UE L 119, s. 1) – dalej RODO − informujemy, że: </w:t>
      </w:r>
    </w:p>
    <w:p w14:paraId="384BD94B" w14:textId="77777777" w:rsidR="007D063F" w:rsidRDefault="007D063F" w:rsidP="007D063F">
      <w:pPr>
        <w:tabs>
          <w:tab w:val="left" w:pos="360"/>
        </w:tabs>
        <w:jc w:val="both"/>
      </w:pPr>
      <w:r>
        <w:rPr>
          <w:rFonts w:ascii="Segoe UI" w:hAnsi="Segoe UI" w:cs="Segoe UI"/>
          <w:b/>
          <w:bCs/>
        </w:rPr>
        <w:t>Administrator danych:</w:t>
      </w:r>
      <w:r>
        <w:rPr>
          <w:rFonts w:ascii="Segoe UI" w:hAnsi="Segoe UI" w:cs="Segoe UI"/>
        </w:rPr>
        <w:t xml:space="preserve"> </w:t>
      </w:r>
    </w:p>
    <w:p w14:paraId="50DBEEC8" w14:textId="77777777" w:rsidR="007D063F" w:rsidRDefault="007D063F" w:rsidP="007D063F">
      <w:pPr>
        <w:jc w:val="both"/>
      </w:pPr>
      <w:r>
        <w:rPr>
          <w:rFonts w:ascii="Segoe UI" w:hAnsi="Segoe UI" w:cs="Segoe UI"/>
        </w:rPr>
        <w:t xml:space="preserve">Administratorem danych osobowych jest Dom Pomocy Społecznej „Zielony Taras” w Koszalinie </w:t>
      </w:r>
      <w:r>
        <w:rPr>
          <w:rFonts w:ascii="Segoe UI" w:hAnsi="Segoe UI" w:cs="Segoe UI"/>
        </w:rPr>
        <w:br/>
        <w:t xml:space="preserve">z siedzibą przy ul. Leonida Teligi 4 w Koszalinie, adres e-mail: </w:t>
      </w:r>
      <w:hyperlink r:id="rId19" w:history="1">
        <w:r>
          <w:rPr>
            <w:rStyle w:val="Hipercze"/>
            <w:rFonts w:ascii="Segoe UI" w:hAnsi="Segoe UI" w:cs="Segoe UI"/>
          </w:rPr>
          <w:t>dps@dpskoszalin.pl</w:t>
        </w:r>
      </w:hyperlink>
      <w:r>
        <w:rPr>
          <w:rFonts w:ascii="Segoe UI" w:hAnsi="Segoe UI" w:cs="Segoe UI"/>
        </w:rPr>
        <w:t>, tel. 94 717 08 90.</w:t>
      </w:r>
    </w:p>
    <w:p w14:paraId="20645503" w14:textId="77777777" w:rsidR="007D063F" w:rsidRDefault="007D063F" w:rsidP="007D063F">
      <w:pPr>
        <w:jc w:val="both"/>
      </w:pPr>
      <w:r>
        <w:rPr>
          <w:rFonts w:ascii="Segoe UI" w:hAnsi="Segoe UI" w:cs="Segoe UI"/>
          <w:b/>
          <w:bCs/>
        </w:rPr>
        <w:t>Inspektor Ochrony Danych:</w:t>
      </w:r>
      <w:r>
        <w:rPr>
          <w:rFonts w:ascii="Segoe UI" w:hAnsi="Segoe UI" w:cs="Segoe UI"/>
        </w:rPr>
        <w:t xml:space="preserve"> </w:t>
      </w:r>
    </w:p>
    <w:p w14:paraId="441E0C36" w14:textId="54072707" w:rsidR="007D063F" w:rsidRDefault="007D063F" w:rsidP="007D063F">
      <w:pPr>
        <w:jc w:val="both"/>
      </w:pPr>
      <w:r>
        <w:rPr>
          <w:rFonts w:ascii="Segoe UI" w:hAnsi="Segoe UI" w:cs="Segoe UI"/>
        </w:rPr>
        <w:t xml:space="preserve">Inspektorem ochrony danych jest </w:t>
      </w:r>
      <w:r w:rsidR="00DF1316">
        <w:rPr>
          <w:rFonts w:ascii="Segoe UI" w:hAnsi="Segoe UI" w:cs="Segoe UI"/>
        </w:rPr>
        <w:t>Wioleta Pelech</w:t>
      </w:r>
      <w:r>
        <w:rPr>
          <w:rFonts w:ascii="Segoe UI" w:hAnsi="Segoe UI" w:cs="Segoe UI"/>
        </w:rPr>
        <w:t xml:space="preserve">. Kontakt z inspektorem  jest realizowany </w:t>
      </w:r>
      <w:r>
        <w:rPr>
          <w:rFonts w:ascii="Segoe UI" w:hAnsi="Segoe UI" w:cs="Segoe UI"/>
        </w:rPr>
        <w:br/>
        <w:t xml:space="preserve">za pośrednictwem adresu mailowego </w:t>
      </w:r>
      <w:r>
        <w:rPr>
          <w:rFonts w:ascii="Segoe UI" w:hAnsi="Segoe UI" w:cs="Segoe UI"/>
          <w:color w:val="0000FF"/>
          <w:u w:val="single"/>
        </w:rPr>
        <w:t>iodo@dpskoszalin.pl</w:t>
      </w:r>
      <w:r>
        <w:rPr>
          <w:rFonts w:ascii="Segoe UI" w:hAnsi="Segoe UI" w:cs="Segoe UI"/>
        </w:rPr>
        <w:t xml:space="preserve"> oraz poprzez korespondencję na adres Administratora z dopiskiem „Inspektor ochrony danych”.</w:t>
      </w:r>
    </w:p>
    <w:p w14:paraId="4FC74F54" w14:textId="77777777" w:rsidR="007D063F" w:rsidRDefault="007D063F" w:rsidP="007D063F">
      <w:pPr>
        <w:jc w:val="both"/>
        <w:rPr>
          <w:rFonts w:ascii="Segoe UI" w:hAnsi="Segoe UI" w:cs="Segoe UI"/>
          <w:b/>
        </w:rPr>
      </w:pPr>
      <w:bookmarkStart w:id="38" w:name="_Hlk511226804"/>
      <w:r>
        <w:rPr>
          <w:rFonts w:ascii="Segoe UI" w:hAnsi="Segoe UI" w:cs="Segoe UI"/>
          <w:b/>
        </w:rPr>
        <w:t>Cele i podstawy przetwarzania</w:t>
      </w:r>
    </w:p>
    <w:p w14:paraId="2C3B2FF2" w14:textId="77777777" w:rsidR="007D063F" w:rsidRDefault="007D063F" w:rsidP="007D063F">
      <w:pPr>
        <w:jc w:val="both"/>
        <w:rPr>
          <w:rFonts w:ascii="Segoe UI" w:hAnsi="Segoe UI" w:cs="Segoe UI"/>
        </w:rPr>
      </w:pPr>
      <w:r>
        <w:rPr>
          <w:rFonts w:ascii="Segoe UI" w:hAnsi="Segoe UI" w:cs="Segoe UI"/>
        </w:rPr>
        <w:t>Jako Administrator będziemy przetwarzać Pani/Pana dane osobowe na podstawie obowiązujących przepisów prawa, zawartych umów i udzielonej zgody w celu:</w:t>
      </w:r>
    </w:p>
    <w:p w14:paraId="75AB1600" w14:textId="77777777" w:rsidR="007D063F" w:rsidRDefault="007D063F" w:rsidP="007D063F">
      <w:pPr>
        <w:widowControl w:val="0"/>
        <w:autoSpaceDE w:val="0"/>
        <w:jc w:val="both"/>
      </w:pPr>
      <w:r>
        <w:rPr>
          <w:rFonts w:ascii="Segoe UI" w:hAnsi="Segoe UI" w:cs="Segoe UI"/>
          <w:lang w:eastAsia="pl-PL"/>
        </w:rPr>
        <w:t>a) </w:t>
      </w:r>
      <w:r>
        <w:rPr>
          <w:rFonts w:ascii="Segoe UI" w:hAnsi="Segoe UI" w:cs="Segoe UI"/>
          <w:b/>
        </w:rPr>
        <w:t>zawarcia i wykonania łączącej nas umowy przez czas trwania umowy i rozliczeń po jej zakończeniu (podstawa prawna: art. 6 ust. 1b RODO),</w:t>
      </w:r>
    </w:p>
    <w:p w14:paraId="3F77FBF4" w14:textId="77777777" w:rsidR="007D063F" w:rsidRDefault="007D063F" w:rsidP="007D063F">
      <w:pPr>
        <w:jc w:val="both"/>
        <w:rPr>
          <w:rFonts w:ascii="Segoe UI" w:hAnsi="Segoe UI" w:cs="Segoe UI"/>
        </w:rPr>
      </w:pPr>
      <w:r>
        <w:rPr>
          <w:rFonts w:ascii="Segoe UI" w:hAnsi="Segoe UI" w:cs="Segoe UI"/>
        </w:rPr>
        <w:t>b) wykonania ciążących na administratorze danych obowiązków prawnych (podstawa: art. 6 ust. 1c RODO), związanych min. z  rozliczeniem finansowym/księgowym umowy oraz koniecznością archiwizacji umów po jej zakończeniu.</w:t>
      </w:r>
    </w:p>
    <w:p w14:paraId="7909A684" w14:textId="77777777" w:rsidR="007D063F" w:rsidRDefault="007D063F" w:rsidP="007D063F">
      <w:pPr>
        <w:jc w:val="both"/>
      </w:pPr>
      <w:r>
        <w:rPr>
          <w:rFonts w:ascii="Segoe UI" w:hAnsi="Segoe UI" w:cs="Segoe UI"/>
          <w:b/>
        </w:rPr>
        <w:t>Okres przetwarzania danych</w:t>
      </w:r>
    </w:p>
    <w:p w14:paraId="0245FEDB" w14:textId="1957B8D9" w:rsidR="007D063F" w:rsidRDefault="007D063F" w:rsidP="007D063F">
      <w:pPr>
        <w:widowControl w:val="0"/>
        <w:autoSpaceDE w:val="0"/>
        <w:jc w:val="both"/>
      </w:pPr>
      <w:r>
        <w:rPr>
          <w:rFonts w:ascii="Segoe UI" w:hAnsi="Segoe UI" w:cs="Segoe UI"/>
        </w:rPr>
        <w:t xml:space="preserve">Pani/Pana dane osobowe będą przetwarzane przez okres niezbędny do realizacji celów przetwarzania, lecz nie krócej niż okresy wynikające z przepisów prawa regulujące niezbędne okresy przetwarzania.  </w:t>
      </w:r>
      <w:r w:rsidR="00DF1316">
        <w:rPr>
          <w:rFonts w:ascii="Segoe UI" w:hAnsi="Segoe UI" w:cs="Segoe UI"/>
        </w:rPr>
        <w:br/>
      </w:r>
      <w:r>
        <w:rPr>
          <w:rFonts w:ascii="Segoe UI" w:hAnsi="Segoe UI" w:cs="Segoe UI"/>
        </w:rPr>
        <w:t xml:space="preserve">W przypadku rozliczenia </w:t>
      </w:r>
      <w:r>
        <w:rPr>
          <w:rFonts w:ascii="Segoe UI" w:hAnsi="Segoe UI" w:cs="Segoe UI"/>
          <w:lang w:eastAsia="pl-PL"/>
        </w:rPr>
        <w:t xml:space="preserve">faktury dane osobowe są przetwarzane przez okres do </w:t>
      </w:r>
      <w:r w:rsidR="00DF1316">
        <w:rPr>
          <w:rFonts w:ascii="Segoe UI" w:hAnsi="Segoe UI" w:cs="Segoe UI"/>
          <w:lang w:eastAsia="pl-PL"/>
        </w:rPr>
        <w:t>5</w:t>
      </w:r>
      <w:r>
        <w:rPr>
          <w:rFonts w:ascii="Segoe UI" w:hAnsi="Segoe UI" w:cs="Segoe UI"/>
          <w:lang w:eastAsia="pl-PL"/>
        </w:rPr>
        <w:t xml:space="preserve"> lat, a w przypadku realizacji umowy dane osobowe są przetwarzane przez okres jej obowiązywania i do 10 lat po jej zakończeniu.</w:t>
      </w:r>
    </w:p>
    <w:p w14:paraId="524ED66C" w14:textId="77777777" w:rsidR="007D063F" w:rsidRDefault="007D063F" w:rsidP="007D063F">
      <w:pPr>
        <w:jc w:val="both"/>
      </w:pPr>
      <w:r>
        <w:rPr>
          <w:rFonts w:ascii="Segoe UI" w:hAnsi="Segoe UI" w:cs="Segoe UI"/>
          <w:b/>
        </w:rPr>
        <w:t>Odbiorcy danych</w:t>
      </w:r>
    </w:p>
    <w:p w14:paraId="3584D64A" w14:textId="77777777" w:rsidR="007D063F" w:rsidRDefault="007D063F" w:rsidP="007D063F">
      <w:pPr>
        <w:widowControl w:val="0"/>
        <w:autoSpaceDE w:val="0"/>
        <w:jc w:val="both"/>
      </w:pPr>
      <w:r>
        <w:rPr>
          <w:rFonts w:ascii="Segoe UI" w:hAnsi="Segoe UI" w:cs="Segoe UI"/>
        </w:rPr>
        <w:t xml:space="preserve">Do Pani/Pana danych osobowych mogą też mieć dostęp podmioty upoważnione do odbioru danych osobowych na podstawie odpowiednich przepisów prawa oraz innym podmiotom uczestniczącym 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Pr>
          <w:rFonts w:ascii="Segoe UI" w:hAnsi="Segoe UI" w:cs="Segoe UI"/>
          <w:lang w:eastAsia="pl-PL"/>
        </w:rPr>
        <w:t xml:space="preserve">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441D9253" w14:textId="77777777" w:rsidR="007D063F" w:rsidRDefault="007D063F" w:rsidP="007D063F">
      <w:pPr>
        <w:jc w:val="both"/>
        <w:rPr>
          <w:rFonts w:ascii="Segoe UI" w:hAnsi="Segoe UI" w:cs="Segoe UI"/>
          <w:b/>
        </w:rPr>
      </w:pPr>
      <w:r>
        <w:rPr>
          <w:rFonts w:ascii="Segoe UI" w:hAnsi="Segoe UI" w:cs="Segoe UI"/>
          <w:b/>
        </w:rPr>
        <w:t>Zgodnie z RODO, przysługuje Pani/Panu:</w:t>
      </w:r>
    </w:p>
    <w:p w14:paraId="3D8351E5" w14:textId="77777777" w:rsidR="007D063F" w:rsidRDefault="007D063F" w:rsidP="007D063F">
      <w:pPr>
        <w:widowControl w:val="0"/>
        <w:autoSpaceDE w:val="0"/>
        <w:jc w:val="both"/>
        <w:rPr>
          <w:rFonts w:ascii="Segoe UI" w:hAnsi="Segoe UI" w:cs="Segoe UI"/>
        </w:rPr>
      </w:pPr>
      <w:r>
        <w:rPr>
          <w:rFonts w:ascii="Segoe UI" w:hAnsi="Segoe UI" w:cs="Segoe UI"/>
        </w:rPr>
        <w:t xml:space="preserve">a) w każdej chwili przysługuje prawo do wniesienia sprzeciwu wobec przetwarzania danych osobowych; Administrator danych osobowych przestanie przetwarzać Pani/Pana dane osobowe </w:t>
      </w:r>
      <w:r>
        <w:rPr>
          <w:rFonts w:ascii="Segoe UI" w:hAnsi="Segoe UI" w:cs="Segoe UI"/>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71E98C90" w14:textId="77777777" w:rsidR="007D063F" w:rsidRDefault="007D063F" w:rsidP="007D063F">
      <w:pPr>
        <w:widowControl w:val="0"/>
        <w:autoSpaceDE w:val="0"/>
        <w:jc w:val="both"/>
        <w:rPr>
          <w:rFonts w:ascii="Segoe UI" w:hAnsi="Segoe UI" w:cs="Segoe UI"/>
        </w:rPr>
      </w:pPr>
      <w:r>
        <w:rPr>
          <w:rFonts w:ascii="Segoe UI" w:hAnsi="Segoe UI" w:cs="Segoe UI"/>
        </w:rPr>
        <w:t>b) prawo dostępu do swoich danych oraz otrzymania ich kopii,</w:t>
      </w:r>
    </w:p>
    <w:p w14:paraId="27C2705E" w14:textId="77777777" w:rsidR="007D063F" w:rsidRDefault="007D063F" w:rsidP="007D063F">
      <w:pPr>
        <w:jc w:val="both"/>
        <w:rPr>
          <w:rFonts w:ascii="Segoe UI" w:hAnsi="Segoe UI" w:cs="Segoe UI"/>
        </w:rPr>
      </w:pPr>
      <w:r>
        <w:rPr>
          <w:rFonts w:ascii="Segoe UI" w:hAnsi="Segoe UI" w:cs="Segoe UI"/>
        </w:rPr>
        <w:t>c) prawo do sprostowania (poprawiania) swoich danych,</w:t>
      </w:r>
    </w:p>
    <w:p w14:paraId="695D89F5" w14:textId="77777777" w:rsidR="007D063F" w:rsidRDefault="007D063F" w:rsidP="007D063F">
      <w:pPr>
        <w:jc w:val="both"/>
        <w:rPr>
          <w:rFonts w:ascii="Segoe UI" w:hAnsi="Segoe UI" w:cs="Segoe UI"/>
        </w:rPr>
      </w:pPr>
      <w:r>
        <w:rPr>
          <w:rFonts w:ascii="Segoe UI" w:hAnsi="Segoe UI" w:cs="Segoe UI"/>
        </w:rPr>
        <w:t>d) prawo do usunięcia danych, ograniczenia przetwarzania danych, jeśli nie ma innej podstawy prawnej przetwarzania, w tym przetwarzania po wycofaniu udzielonej zgody,</w:t>
      </w:r>
    </w:p>
    <w:p w14:paraId="4482649B" w14:textId="77777777" w:rsidR="007D063F" w:rsidRDefault="007D063F" w:rsidP="007D063F">
      <w:pPr>
        <w:jc w:val="both"/>
        <w:rPr>
          <w:rFonts w:ascii="Segoe UI" w:hAnsi="Segoe UI" w:cs="Segoe UI"/>
        </w:rPr>
      </w:pPr>
      <w:r>
        <w:rPr>
          <w:rFonts w:ascii="Segoe UI" w:hAnsi="Segoe UI" w:cs="Segoe UI"/>
        </w:rPr>
        <w:lastRenderedPageBreak/>
        <w:t>e) prawo do wniesienia skargi do organu nadzorczego – Urząd Ochrony Danych Osobowych (Warszawa, ul. Stawki 2).</w:t>
      </w:r>
    </w:p>
    <w:p w14:paraId="595A57AA" w14:textId="77777777" w:rsidR="007D063F" w:rsidRDefault="007D063F" w:rsidP="007D063F">
      <w:pPr>
        <w:jc w:val="both"/>
        <w:rPr>
          <w:rFonts w:ascii="Segoe UI" w:hAnsi="Segoe UI" w:cs="Segoe UI"/>
          <w:b/>
        </w:rPr>
      </w:pPr>
      <w:r>
        <w:rPr>
          <w:rFonts w:ascii="Segoe UI" w:hAnsi="Segoe UI" w:cs="Segoe UI"/>
          <w:b/>
        </w:rPr>
        <w:t>Informacja o wymogu/dobrowolności podania danych</w:t>
      </w:r>
    </w:p>
    <w:p w14:paraId="79E1E7ED" w14:textId="77777777" w:rsidR="007D063F" w:rsidRDefault="007D063F" w:rsidP="007D063F">
      <w:pPr>
        <w:widowControl w:val="0"/>
        <w:autoSpaceDE w:val="0"/>
        <w:jc w:val="both"/>
        <w:rPr>
          <w:rFonts w:ascii="Segoe UI" w:hAnsi="Segoe UI" w:cs="Segoe UI"/>
        </w:rPr>
      </w:pPr>
      <w:r>
        <w:rPr>
          <w:rFonts w:ascii="Segoe UI" w:hAnsi="Segoe UI" w:cs="Segoe UI"/>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6A8B60C3" w14:textId="77777777" w:rsidR="007D063F" w:rsidRDefault="007D063F" w:rsidP="007D063F">
      <w:pPr>
        <w:jc w:val="both"/>
        <w:rPr>
          <w:rFonts w:ascii="Segoe UI" w:hAnsi="Segoe UI" w:cs="Segoe UI"/>
          <w:b/>
        </w:rPr>
      </w:pPr>
      <w:r>
        <w:rPr>
          <w:rFonts w:ascii="Segoe UI" w:hAnsi="Segoe UI" w:cs="Segoe UI"/>
          <w:b/>
        </w:rPr>
        <w:t>Profilowanie i zautomatyzowane podejmowanie decyzji</w:t>
      </w:r>
    </w:p>
    <w:p w14:paraId="000C07D0" w14:textId="77777777" w:rsidR="007D063F" w:rsidRDefault="007D063F" w:rsidP="007D063F">
      <w:pPr>
        <w:widowControl w:val="0"/>
        <w:autoSpaceDE w:val="0"/>
        <w:jc w:val="both"/>
        <w:rPr>
          <w:rFonts w:ascii="Segoe UI" w:hAnsi="Segoe UI" w:cs="Segoe UI"/>
        </w:rPr>
      </w:pPr>
      <w:r>
        <w:rPr>
          <w:rFonts w:ascii="Segoe UI" w:hAnsi="Segoe UI" w:cs="Segoe UI"/>
        </w:rPr>
        <w:t xml:space="preserve">W procesie przetwarzania danych osobowych Administrator danych osobowych nie podejmuje decyzji w sposób zautomatyzowany, z uwzględnieniem profilowania, w oparciu o dane przekazane </w:t>
      </w:r>
      <w:r>
        <w:rPr>
          <w:rFonts w:ascii="Segoe UI" w:hAnsi="Segoe UI" w:cs="Segoe UI"/>
        </w:rPr>
        <w:br/>
        <w:t>do przetwarzania.</w:t>
      </w:r>
      <w:bookmarkEnd w:id="38"/>
    </w:p>
    <w:p w14:paraId="68946A69" w14:textId="77777777" w:rsidR="007D063F" w:rsidRDefault="007D063F" w:rsidP="007D063F">
      <w:pPr>
        <w:widowControl w:val="0"/>
        <w:autoSpaceDE w:val="0"/>
        <w:jc w:val="both"/>
        <w:rPr>
          <w:rFonts w:ascii="Segoe UI" w:hAnsi="Segoe UI" w:cs="Segoe UI"/>
        </w:rPr>
      </w:pPr>
    </w:p>
    <w:p w14:paraId="20C332A9" w14:textId="77777777" w:rsidR="007D063F" w:rsidRDefault="007D063F" w:rsidP="007D063F">
      <w:pPr>
        <w:widowControl w:val="0"/>
        <w:autoSpaceDE w:val="0"/>
        <w:jc w:val="both"/>
        <w:rPr>
          <w:rFonts w:ascii="Segoe UI" w:hAnsi="Segoe UI" w:cs="Segoe UI"/>
        </w:rPr>
      </w:pPr>
    </w:p>
    <w:p w14:paraId="7B7B4FD0" w14:textId="77777777" w:rsidR="007D063F" w:rsidRDefault="007D063F" w:rsidP="007D063F">
      <w:pPr>
        <w:widowControl w:val="0"/>
        <w:autoSpaceDE w:val="0"/>
        <w:jc w:val="both"/>
        <w:rPr>
          <w:rFonts w:ascii="Segoe UI" w:hAnsi="Segoe UI" w:cs="Segoe UI"/>
        </w:rPr>
      </w:pPr>
    </w:p>
    <w:p w14:paraId="44B1D746" w14:textId="77777777" w:rsidR="007D063F" w:rsidRDefault="007D063F" w:rsidP="007D063F">
      <w:pPr>
        <w:widowControl w:val="0"/>
        <w:autoSpaceDE w:val="0"/>
        <w:jc w:val="both"/>
        <w:rPr>
          <w:rFonts w:ascii="Segoe UI" w:hAnsi="Segoe UI" w:cs="Segoe UI"/>
        </w:rPr>
      </w:pPr>
    </w:p>
    <w:p w14:paraId="759C63E1" w14:textId="77777777" w:rsidR="007D063F" w:rsidRDefault="007D063F" w:rsidP="007D063F">
      <w:pPr>
        <w:widowControl w:val="0"/>
        <w:autoSpaceDE w:val="0"/>
        <w:jc w:val="both"/>
        <w:rPr>
          <w:rFonts w:ascii="Segoe UI" w:hAnsi="Segoe UI" w:cs="Segoe UI"/>
        </w:rPr>
      </w:pPr>
    </w:p>
    <w:p w14:paraId="0BB0AB93" w14:textId="77777777" w:rsidR="007D063F" w:rsidRDefault="007D063F" w:rsidP="007D063F">
      <w:pPr>
        <w:widowControl w:val="0"/>
        <w:autoSpaceDE w:val="0"/>
        <w:jc w:val="both"/>
        <w:rPr>
          <w:rFonts w:ascii="Segoe UI" w:hAnsi="Segoe UI" w:cs="Segoe UI"/>
        </w:rPr>
      </w:pPr>
    </w:p>
    <w:p w14:paraId="13B2CB32" w14:textId="77777777" w:rsidR="007D063F" w:rsidRDefault="007D063F" w:rsidP="007D063F">
      <w:pPr>
        <w:widowControl w:val="0"/>
        <w:autoSpaceDE w:val="0"/>
        <w:jc w:val="both"/>
        <w:rPr>
          <w:rFonts w:ascii="Segoe UI" w:hAnsi="Segoe UI" w:cs="Segoe UI"/>
        </w:rPr>
      </w:pPr>
    </w:p>
    <w:p w14:paraId="4D29F7C2" w14:textId="77777777" w:rsidR="007D063F" w:rsidRDefault="007D063F" w:rsidP="007D063F">
      <w:pPr>
        <w:widowControl w:val="0"/>
        <w:autoSpaceDE w:val="0"/>
        <w:jc w:val="both"/>
        <w:rPr>
          <w:rFonts w:ascii="Segoe UI" w:hAnsi="Segoe UI" w:cs="Segoe UI"/>
        </w:rPr>
      </w:pPr>
    </w:p>
    <w:p w14:paraId="5E12A8F6" w14:textId="77777777" w:rsidR="007D063F" w:rsidRDefault="007D063F" w:rsidP="007D063F">
      <w:pPr>
        <w:widowControl w:val="0"/>
        <w:autoSpaceDE w:val="0"/>
        <w:jc w:val="both"/>
        <w:rPr>
          <w:rFonts w:ascii="Segoe UI" w:hAnsi="Segoe UI" w:cs="Segoe UI"/>
        </w:rPr>
      </w:pPr>
    </w:p>
    <w:p w14:paraId="0CE8DD42" w14:textId="77777777" w:rsidR="007D063F" w:rsidRDefault="007D063F" w:rsidP="007D063F">
      <w:pPr>
        <w:widowControl w:val="0"/>
        <w:autoSpaceDE w:val="0"/>
        <w:jc w:val="both"/>
        <w:rPr>
          <w:rFonts w:ascii="Segoe UI" w:hAnsi="Segoe UI" w:cs="Segoe UI"/>
        </w:rPr>
      </w:pPr>
    </w:p>
    <w:p w14:paraId="5C7CD211" w14:textId="77777777" w:rsidR="007D063F" w:rsidRDefault="007D063F" w:rsidP="007D063F">
      <w:pPr>
        <w:widowControl w:val="0"/>
        <w:autoSpaceDE w:val="0"/>
        <w:jc w:val="both"/>
        <w:rPr>
          <w:rFonts w:ascii="Segoe UI" w:hAnsi="Segoe UI" w:cs="Segoe UI"/>
        </w:rPr>
      </w:pPr>
    </w:p>
    <w:p w14:paraId="3B93ACA5" w14:textId="77777777" w:rsidR="007D063F" w:rsidRDefault="007D063F" w:rsidP="007D063F">
      <w:pPr>
        <w:widowControl w:val="0"/>
        <w:autoSpaceDE w:val="0"/>
        <w:jc w:val="both"/>
        <w:rPr>
          <w:rFonts w:ascii="Calibri" w:hAnsi="Calibri" w:cs="Calibri"/>
          <w:sz w:val="22"/>
          <w:szCs w:val="22"/>
        </w:rPr>
      </w:pPr>
    </w:p>
    <w:p w14:paraId="2B5300F2" w14:textId="77777777" w:rsidR="007D063F" w:rsidRDefault="007D063F" w:rsidP="007D063F">
      <w:pPr>
        <w:widowControl w:val="0"/>
        <w:autoSpaceDE w:val="0"/>
        <w:jc w:val="both"/>
        <w:rPr>
          <w:rFonts w:ascii="Calibri" w:hAnsi="Calibri" w:cs="Calibri"/>
          <w:sz w:val="22"/>
          <w:szCs w:val="22"/>
        </w:rPr>
      </w:pPr>
    </w:p>
    <w:p w14:paraId="2A5816F0" w14:textId="77777777" w:rsidR="007D063F" w:rsidRDefault="007D063F" w:rsidP="007D063F">
      <w:pPr>
        <w:pStyle w:val="Akapitzlist"/>
        <w:ind w:left="0"/>
        <w:jc w:val="both"/>
      </w:pPr>
    </w:p>
    <w:p w14:paraId="1074B28F" w14:textId="77777777" w:rsidR="007D063F" w:rsidRDefault="007D063F" w:rsidP="007D063F">
      <w:pPr>
        <w:pStyle w:val="Akapitzlist"/>
        <w:ind w:left="0"/>
        <w:jc w:val="both"/>
      </w:pPr>
    </w:p>
    <w:p w14:paraId="67F2C25B" w14:textId="77777777" w:rsidR="007D063F" w:rsidRDefault="007D063F" w:rsidP="007D063F">
      <w:pPr>
        <w:pStyle w:val="Akapitzlist"/>
        <w:ind w:left="0"/>
        <w:jc w:val="both"/>
      </w:pPr>
    </w:p>
    <w:p w14:paraId="671715EA" w14:textId="77777777" w:rsidR="007D063F" w:rsidRDefault="007D063F" w:rsidP="007D063F">
      <w:pPr>
        <w:pStyle w:val="Akapitzlist"/>
        <w:ind w:left="0"/>
        <w:jc w:val="both"/>
      </w:pPr>
    </w:p>
    <w:p w14:paraId="7BB0B1AF" w14:textId="77777777" w:rsidR="007D063F" w:rsidRDefault="007D063F" w:rsidP="007D063F">
      <w:pPr>
        <w:pStyle w:val="Akapitzlist"/>
        <w:ind w:left="0"/>
        <w:jc w:val="both"/>
      </w:pPr>
    </w:p>
    <w:p w14:paraId="449D7432" w14:textId="77777777" w:rsidR="007D063F" w:rsidRDefault="007D063F" w:rsidP="007D063F">
      <w:pPr>
        <w:pStyle w:val="Akapitzlist"/>
        <w:ind w:left="0"/>
        <w:jc w:val="both"/>
      </w:pPr>
    </w:p>
    <w:p w14:paraId="4F895BBA" w14:textId="77777777" w:rsidR="00065BDA" w:rsidRDefault="00065BDA" w:rsidP="007D063F">
      <w:pPr>
        <w:pStyle w:val="Akapitzlist"/>
        <w:ind w:left="0"/>
        <w:jc w:val="both"/>
      </w:pPr>
    </w:p>
    <w:p w14:paraId="437C604B" w14:textId="77777777" w:rsidR="00065BDA" w:rsidRDefault="00065BDA" w:rsidP="007D063F">
      <w:pPr>
        <w:pStyle w:val="Akapitzlist"/>
        <w:ind w:left="0"/>
        <w:jc w:val="both"/>
      </w:pPr>
    </w:p>
    <w:p w14:paraId="73F8CD39" w14:textId="77777777" w:rsidR="00065BDA" w:rsidRDefault="00065BDA" w:rsidP="007D063F">
      <w:pPr>
        <w:pStyle w:val="Akapitzlist"/>
        <w:ind w:left="0"/>
        <w:jc w:val="both"/>
      </w:pPr>
    </w:p>
    <w:p w14:paraId="55956EF0" w14:textId="77777777" w:rsidR="00065BDA" w:rsidRDefault="00065BDA" w:rsidP="007D063F">
      <w:pPr>
        <w:pStyle w:val="Akapitzlist"/>
        <w:ind w:left="0"/>
        <w:jc w:val="both"/>
      </w:pPr>
    </w:p>
    <w:p w14:paraId="54C02207" w14:textId="77777777" w:rsidR="00065BDA" w:rsidRDefault="00065BDA" w:rsidP="007D063F">
      <w:pPr>
        <w:pStyle w:val="Akapitzlist"/>
        <w:ind w:left="0"/>
        <w:jc w:val="both"/>
      </w:pPr>
    </w:p>
    <w:p w14:paraId="43C7842D" w14:textId="77777777" w:rsidR="00065BDA" w:rsidRDefault="00065BDA" w:rsidP="007D063F">
      <w:pPr>
        <w:pStyle w:val="Akapitzlist"/>
        <w:ind w:left="0"/>
        <w:jc w:val="both"/>
      </w:pPr>
    </w:p>
    <w:p w14:paraId="58D18B23" w14:textId="77777777" w:rsidR="00065BDA" w:rsidRDefault="00065BDA" w:rsidP="007D063F">
      <w:pPr>
        <w:pStyle w:val="Akapitzlist"/>
        <w:ind w:left="0"/>
        <w:jc w:val="both"/>
      </w:pPr>
    </w:p>
    <w:p w14:paraId="454A55AE" w14:textId="77777777" w:rsidR="00065BDA" w:rsidRDefault="00065BDA" w:rsidP="007D063F">
      <w:pPr>
        <w:pStyle w:val="Akapitzlist"/>
        <w:ind w:left="0"/>
        <w:jc w:val="both"/>
      </w:pPr>
    </w:p>
    <w:p w14:paraId="737B8F03" w14:textId="77777777" w:rsidR="00065BDA" w:rsidRDefault="00065BDA" w:rsidP="007D063F">
      <w:pPr>
        <w:pStyle w:val="Akapitzlist"/>
        <w:ind w:left="0"/>
        <w:jc w:val="both"/>
      </w:pPr>
    </w:p>
    <w:p w14:paraId="00F6FBC7" w14:textId="77777777" w:rsidR="00065BDA" w:rsidRDefault="00065BDA" w:rsidP="007D063F">
      <w:pPr>
        <w:pStyle w:val="Akapitzlist"/>
        <w:ind w:left="0"/>
        <w:jc w:val="both"/>
      </w:pPr>
    </w:p>
    <w:p w14:paraId="2610ACB3" w14:textId="77777777" w:rsidR="00065BDA" w:rsidRDefault="00065BDA" w:rsidP="007D063F">
      <w:pPr>
        <w:pStyle w:val="Akapitzlist"/>
        <w:ind w:left="0"/>
        <w:jc w:val="both"/>
      </w:pPr>
    </w:p>
    <w:p w14:paraId="60FD9C39" w14:textId="77777777" w:rsidR="00065BDA" w:rsidRDefault="00065BDA" w:rsidP="007D063F">
      <w:pPr>
        <w:pStyle w:val="Akapitzlist"/>
        <w:ind w:left="0"/>
        <w:jc w:val="both"/>
      </w:pPr>
    </w:p>
    <w:p w14:paraId="677F721C" w14:textId="77777777" w:rsidR="007D063F" w:rsidRDefault="007D063F" w:rsidP="007D063F">
      <w:pPr>
        <w:pStyle w:val="Akapitzlist"/>
        <w:ind w:left="0"/>
        <w:jc w:val="both"/>
      </w:pPr>
    </w:p>
    <w:p w14:paraId="0DF19258" w14:textId="77777777" w:rsidR="007D063F" w:rsidRDefault="007D063F" w:rsidP="007D063F">
      <w:pPr>
        <w:pStyle w:val="Standard"/>
        <w:tabs>
          <w:tab w:val="left" w:pos="284"/>
        </w:tabs>
        <w:jc w:val="both"/>
      </w:pPr>
      <w:r>
        <w:rPr>
          <w:color w:val="000000"/>
        </w:rPr>
        <w:t xml:space="preserve">Załącznik nr 2 do umowy </w:t>
      </w:r>
    </w:p>
    <w:p w14:paraId="0787E030" w14:textId="77777777" w:rsidR="007D063F" w:rsidRDefault="007D063F" w:rsidP="007D063F">
      <w:pPr>
        <w:jc w:val="center"/>
        <w:rPr>
          <w:rFonts w:ascii="Segoe UI" w:hAnsi="Segoe UI" w:cs="Segoe UI"/>
          <w:b/>
        </w:rPr>
      </w:pPr>
      <w:r>
        <w:rPr>
          <w:rFonts w:ascii="Segoe UI" w:hAnsi="Segoe UI" w:cs="Segoe UI"/>
          <w:b/>
        </w:rPr>
        <w:t xml:space="preserve">Umowa powierzenia przetwarzania danych osobowych </w:t>
      </w:r>
    </w:p>
    <w:p w14:paraId="02B036FB" w14:textId="77777777" w:rsidR="007D063F" w:rsidRDefault="007D063F" w:rsidP="007D063F">
      <w:pPr>
        <w:jc w:val="center"/>
        <w:rPr>
          <w:rFonts w:ascii="Segoe UI" w:hAnsi="Segoe UI" w:cs="Segoe UI"/>
          <w:b/>
        </w:rPr>
      </w:pPr>
    </w:p>
    <w:p w14:paraId="3D39EEBC" w14:textId="006F555A" w:rsidR="007D063F" w:rsidRDefault="007D063F" w:rsidP="007D063F">
      <w:pPr>
        <w:rPr>
          <w:rFonts w:ascii="Segoe UI" w:hAnsi="Segoe UI" w:cs="Segoe UI"/>
        </w:rPr>
      </w:pPr>
      <w:r>
        <w:rPr>
          <w:rFonts w:ascii="Segoe UI" w:hAnsi="Segoe UI" w:cs="Segoe UI"/>
        </w:rPr>
        <w:t xml:space="preserve">zawarta dnia  </w:t>
      </w:r>
      <w:r w:rsidR="00DF1316">
        <w:rPr>
          <w:rFonts w:ascii="Segoe UI" w:hAnsi="Segoe UI" w:cs="Segoe UI"/>
        </w:rPr>
        <w:t>……………..</w:t>
      </w:r>
      <w:r>
        <w:rPr>
          <w:rFonts w:ascii="Segoe UI" w:hAnsi="Segoe UI" w:cs="Segoe UI"/>
        </w:rPr>
        <w:t xml:space="preserve"> (zwana dalej „Umową”) pomiędzy:</w:t>
      </w:r>
    </w:p>
    <w:p w14:paraId="72887AF0" w14:textId="77777777" w:rsidR="007D063F" w:rsidRDefault="007D063F" w:rsidP="007D063F">
      <w:pPr>
        <w:jc w:val="both"/>
      </w:pPr>
      <w:r>
        <w:rPr>
          <w:rFonts w:ascii="Segoe UI" w:hAnsi="Segoe UI" w:cs="Segoe UI"/>
          <w:b/>
        </w:rPr>
        <w:t>Gminą Miasto Koszalin</w:t>
      </w:r>
      <w:r>
        <w:rPr>
          <w:rFonts w:ascii="Segoe UI" w:hAnsi="Segoe UI" w:cs="Segoe UI"/>
        </w:rPr>
        <w:t xml:space="preserve"> ul. Rynek Staromiejski 6-7, 75-007 Koszalin, NIP 6692385366 - </w:t>
      </w:r>
      <w:r>
        <w:rPr>
          <w:rFonts w:ascii="Segoe UI" w:hAnsi="Segoe UI" w:cs="Segoe UI"/>
          <w:b/>
        </w:rPr>
        <w:t>Domem Pomocy Społecznej „Zielony Taras” w Koszalinie</w:t>
      </w:r>
      <w:r>
        <w:rPr>
          <w:rFonts w:ascii="Segoe UI" w:hAnsi="Segoe UI" w:cs="Segoe UI"/>
        </w:rPr>
        <w:t xml:space="preserve"> z siedzibą ul. Leonida Teligi 4, 75-206 Koszalin, reprezentowanym przez Grażynę Sienkiewicz - Dyrektora Domu Pomocy Społecznej „Zielony Taras” </w:t>
      </w:r>
      <w:r>
        <w:rPr>
          <w:rFonts w:ascii="Segoe UI" w:hAnsi="Segoe UI" w:cs="Segoe UI"/>
        </w:rPr>
        <w:br/>
        <w:t xml:space="preserve">w Koszalinie, działającego  na podstawie Pełnomocnictwa Prezydenta Miasta Koszalina, zwany </w:t>
      </w:r>
      <w:r>
        <w:rPr>
          <w:rFonts w:ascii="Segoe UI" w:hAnsi="Segoe UI" w:cs="Segoe UI"/>
        </w:rPr>
        <w:br/>
        <w:t xml:space="preserve">w dalszej części umowy </w:t>
      </w:r>
      <w:r>
        <w:rPr>
          <w:rFonts w:ascii="Segoe UI" w:hAnsi="Segoe UI" w:cs="Segoe UI"/>
          <w:b/>
        </w:rPr>
        <w:t xml:space="preserve">„Administratorem danych” lub „Administratorem” </w:t>
      </w:r>
    </w:p>
    <w:p w14:paraId="78E13575" w14:textId="77777777" w:rsidR="007D063F" w:rsidRDefault="007D063F" w:rsidP="007D063F">
      <w:pPr>
        <w:rPr>
          <w:rFonts w:ascii="Segoe UI" w:hAnsi="Segoe UI" w:cs="Segoe UI"/>
        </w:rPr>
      </w:pPr>
      <w:r>
        <w:rPr>
          <w:rFonts w:ascii="Segoe UI" w:hAnsi="Segoe UI" w:cs="Segoe UI"/>
        </w:rPr>
        <w:t>a</w:t>
      </w:r>
    </w:p>
    <w:p w14:paraId="72CCB579" w14:textId="77777777" w:rsidR="007D063F" w:rsidRDefault="007D063F" w:rsidP="007D063F">
      <w:pPr>
        <w:widowControl w:val="0"/>
        <w:tabs>
          <w:tab w:val="left" w:pos="227"/>
        </w:tabs>
        <w:autoSpaceDE w:val="0"/>
        <w:spacing w:line="276" w:lineRule="auto"/>
        <w:jc w:val="both"/>
      </w:pPr>
      <w:r>
        <w:rPr>
          <w:rFonts w:ascii="Segoe UI" w:hAnsi="Segoe UI" w:cs="Segoe UI"/>
          <w:b/>
        </w:rPr>
        <w:t>……………………..</w:t>
      </w:r>
      <w:r>
        <w:rPr>
          <w:rFonts w:ascii="Segoe UI" w:hAnsi="Segoe UI" w:cs="Segoe UI"/>
        </w:rPr>
        <w:t xml:space="preserve">z siedzibą …………………………………., NIP ………………………….., REGON …………………………., wpisaną do Krajowego Rejestru Sądowego prowadzonego przez Sąd Rejonowy ………………………………, </w:t>
      </w:r>
      <w:r>
        <w:rPr>
          <w:rFonts w:ascii="Segoe UI" w:hAnsi="Segoe UI" w:cs="Segoe UI"/>
        </w:rPr>
        <w:br/>
        <w:t xml:space="preserve">VI Wydział Gospodarczy Krajowego Rejestru Sądowego pod numerem KRS ……………………………, kapitał zakładowy w kwocie ………………………………, w imieniu i na rzecz, której działa: </w:t>
      </w:r>
    </w:p>
    <w:p w14:paraId="325AD96B" w14:textId="77777777" w:rsidR="007D063F" w:rsidRDefault="007D063F" w:rsidP="007D063F">
      <w:pPr>
        <w:jc w:val="both"/>
      </w:pPr>
      <w:r>
        <w:rPr>
          <w:rFonts w:ascii="Segoe UI" w:hAnsi="Segoe UI" w:cs="Segoe UI"/>
        </w:rPr>
        <w:t xml:space="preserve">zwaną w dalszej części umowy </w:t>
      </w:r>
      <w:r>
        <w:rPr>
          <w:rFonts w:ascii="Segoe UI" w:hAnsi="Segoe UI" w:cs="Segoe UI"/>
          <w:b/>
        </w:rPr>
        <w:t>„Podmiotem przetwarzającym”</w:t>
      </w:r>
      <w:r>
        <w:rPr>
          <w:rFonts w:ascii="Segoe UI" w:hAnsi="Segoe UI" w:cs="Segoe UI"/>
        </w:rPr>
        <w:t xml:space="preserve"> </w:t>
      </w:r>
    </w:p>
    <w:p w14:paraId="6253BE74" w14:textId="77777777" w:rsidR="007D063F" w:rsidRDefault="007D063F" w:rsidP="007D063F">
      <w:pPr>
        <w:rPr>
          <w:rFonts w:ascii="Segoe UI" w:hAnsi="Segoe UI" w:cs="Segoe UI"/>
        </w:rPr>
      </w:pPr>
      <w:r>
        <w:rPr>
          <w:rFonts w:ascii="Segoe UI" w:hAnsi="Segoe UI" w:cs="Segoe UI"/>
        </w:rPr>
        <w:t>oraz</w:t>
      </w:r>
    </w:p>
    <w:p w14:paraId="41BE4726" w14:textId="77777777" w:rsidR="007D063F" w:rsidRDefault="007D063F" w:rsidP="007D063F">
      <w:pPr>
        <w:jc w:val="both"/>
        <w:rPr>
          <w:rFonts w:ascii="Segoe UI" w:hAnsi="Segoe UI" w:cs="Segoe UI"/>
        </w:rPr>
      </w:pPr>
      <w:r>
        <w:rPr>
          <w:rFonts w:ascii="Segoe UI" w:hAnsi="Segoe UI" w:cs="Segoe UI"/>
        </w:rPr>
        <w:t>mając na uwadze, iż strony łączy umowa ……………………………………….., zwana dalej Umową podstawową, przedmiotem której jest świadczenie usług w zakresie całodobowej ochrony fizycznej osób i mienia, Strony zgodnie postanowiły, co następuje:</w:t>
      </w:r>
    </w:p>
    <w:p w14:paraId="622AC254" w14:textId="77777777" w:rsidR="0090237A" w:rsidRDefault="0090237A" w:rsidP="0090237A">
      <w:pPr>
        <w:jc w:val="center"/>
        <w:rPr>
          <w:rFonts w:ascii="Segoe UI" w:hAnsi="Segoe UI" w:cs="Segoe UI"/>
          <w:b/>
        </w:rPr>
      </w:pPr>
      <w:r>
        <w:rPr>
          <w:rFonts w:ascii="Segoe UI" w:hAnsi="Segoe UI" w:cs="Segoe UI"/>
          <w:b/>
        </w:rPr>
        <w:t>§ 1</w:t>
      </w:r>
    </w:p>
    <w:p w14:paraId="1D6DF4B2" w14:textId="77777777" w:rsidR="0090237A" w:rsidRDefault="0090237A" w:rsidP="0090237A">
      <w:pPr>
        <w:jc w:val="center"/>
        <w:rPr>
          <w:rFonts w:ascii="Segoe UI" w:hAnsi="Segoe UI" w:cs="Segoe UI"/>
          <w:b/>
        </w:rPr>
      </w:pPr>
      <w:r>
        <w:rPr>
          <w:rFonts w:ascii="Segoe UI" w:hAnsi="Segoe UI" w:cs="Segoe UI"/>
          <w:b/>
        </w:rPr>
        <w:t>Powierzenie przetwarzania danych osobowych</w:t>
      </w:r>
    </w:p>
    <w:p w14:paraId="1E5124E3"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1. Strony postanawiają, że w celu spełnienia obowiązków wynikających z przepisów prawa, </w:t>
      </w:r>
      <w:r>
        <w:rPr>
          <w:rFonts w:ascii="Segoe UI" w:hAnsi="Segoe UI" w:cs="Segoe UI"/>
          <w:sz w:val="20"/>
        </w:rPr>
        <w:br/>
        <w:t xml:space="preserve">a w szczególności przepisów art. 28 ogólnego rozporządzenia o ochronie danych z dnia </w:t>
      </w:r>
      <w:r>
        <w:rPr>
          <w:rFonts w:ascii="Segoe UI" w:hAnsi="Segoe UI" w:cs="Segoe UI"/>
          <w:sz w:val="20"/>
        </w:rPr>
        <w:br/>
        <w:t>27 kwietnia 2016 r. (zwanego w dalszej części „Rozporządzeniem”), oraz właściwej realizacji postanowień w zakresie świadczenia usługi dozoru oraz ochrony osób i mienia (zwaną dalej „Umową podstawową”), Administrator danych osobowych, powierza Podmiotowi przetwarzającemu do przetwarzania dane osobowe w zakresie określonym niniejszą Umową.</w:t>
      </w:r>
    </w:p>
    <w:p w14:paraId="2A00D23C"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2. Podmiot przetwarzający zobowiązuje się przetwarzać powierzone mu dane osobowe </w:t>
      </w:r>
      <w:r>
        <w:rPr>
          <w:rFonts w:ascii="Segoe UI" w:hAnsi="Segoe UI" w:cs="Segoe UI"/>
          <w:sz w:val="20"/>
        </w:rPr>
        <w:br/>
        <w:t>zgodnie z niniejszą umową, Rozporządzeniem oraz z innymi przepisami prawa powszechnie obowiązującego, które chronią prawa osób, których dane dotyczą.</w:t>
      </w:r>
    </w:p>
    <w:p w14:paraId="7C8E235B"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3. Podmiot przetwarzający oświadcza, iż stosuje środki bezpieczeństwa spełniające wymogi Rozporządzenia. </w:t>
      </w:r>
    </w:p>
    <w:p w14:paraId="73EF58E9"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4. Podmiot przetwarzający dokonuje przetwarzania powierzonych danych osobowych </w:t>
      </w:r>
      <w:r>
        <w:rPr>
          <w:rFonts w:ascii="Segoe UI" w:hAnsi="Segoe UI" w:cs="Segoe UI"/>
          <w:sz w:val="20"/>
        </w:rPr>
        <w:br/>
        <w:t>wyłącznie na terenie obiektów Administratora oraz w obrębie posesji przyległych do tych obiektów.</w:t>
      </w:r>
    </w:p>
    <w:p w14:paraId="4032D06A" w14:textId="77777777" w:rsidR="0090237A" w:rsidRDefault="0090237A" w:rsidP="0090237A">
      <w:pPr>
        <w:pStyle w:val="Akapitzlist"/>
        <w:spacing w:after="0"/>
        <w:ind w:left="0"/>
        <w:jc w:val="both"/>
        <w:rPr>
          <w:rFonts w:ascii="Segoe UI" w:hAnsi="Segoe UI" w:cs="Segoe UI"/>
          <w:sz w:val="20"/>
        </w:rPr>
      </w:pPr>
    </w:p>
    <w:p w14:paraId="78725064" w14:textId="77777777" w:rsidR="0090237A" w:rsidRDefault="0090237A" w:rsidP="0090237A">
      <w:pPr>
        <w:jc w:val="center"/>
        <w:rPr>
          <w:rFonts w:ascii="Segoe UI" w:hAnsi="Segoe UI" w:cs="Segoe UI"/>
          <w:b/>
        </w:rPr>
      </w:pPr>
      <w:r>
        <w:rPr>
          <w:rFonts w:ascii="Segoe UI" w:hAnsi="Segoe UI" w:cs="Segoe UI"/>
          <w:b/>
        </w:rPr>
        <w:t>§2</w:t>
      </w:r>
    </w:p>
    <w:p w14:paraId="5482FD05" w14:textId="77777777" w:rsidR="0090237A" w:rsidRDefault="0090237A" w:rsidP="0090237A">
      <w:pPr>
        <w:jc w:val="center"/>
        <w:rPr>
          <w:rFonts w:ascii="Segoe UI" w:hAnsi="Segoe UI" w:cs="Segoe UI"/>
          <w:b/>
        </w:rPr>
      </w:pPr>
      <w:r>
        <w:rPr>
          <w:rFonts w:ascii="Segoe UI" w:hAnsi="Segoe UI" w:cs="Segoe UI"/>
          <w:b/>
        </w:rPr>
        <w:t>Zakres i cel przetwarzania danych</w:t>
      </w:r>
    </w:p>
    <w:p w14:paraId="403189D9" w14:textId="77777777" w:rsidR="0090237A" w:rsidRDefault="0090237A" w:rsidP="0090237A">
      <w:pPr>
        <w:spacing w:line="276" w:lineRule="auto"/>
        <w:rPr>
          <w:rFonts w:ascii="Segoe UI" w:hAnsi="Segoe UI" w:cs="Segoe UI"/>
        </w:rPr>
      </w:pPr>
      <w:r>
        <w:rPr>
          <w:rFonts w:ascii="Segoe UI" w:hAnsi="Segoe UI" w:cs="Segoe UI"/>
        </w:rPr>
        <w:t>1.   Administrator do realizacji Umowy podstawowej następujące kategorie danych osobowych:</w:t>
      </w:r>
    </w:p>
    <w:p w14:paraId="47822C4A" w14:textId="77777777" w:rsidR="0090237A" w:rsidRDefault="0090237A" w:rsidP="0090237A">
      <w:pPr>
        <w:spacing w:line="276" w:lineRule="auto"/>
        <w:rPr>
          <w:rFonts w:ascii="Segoe UI" w:hAnsi="Segoe UI" w:cs="Segoe UI"/>
        </w:rPr>
      </w:pPr>
      <w:r>
        <w:rPr>
          <w:rFonts w:ascii="Segoe UI" w:hAnsi="Segoe UI" w:cs="Segoe UI"/>
        </w:rPr>
        <w:t>1) dane pracowników Administratora,</w:t>
      </w:r>
    </w:p>
    <w:p w14:paraId="67E9E048" w14:textId="77777777" w:rsidR="0090237A" w:rsidRDefault="0090237A" w:rsidP="0090237A">
      <w:pPr>
        <w:spacing w:line="276" w:lineRule="auto"/>
        <w:rPr>
          <w:rFonts w:ascii="Segoe UI" w:hAnsi="Segoe UI" w:cs="Segoe UI"/>
        </w:rPr>
      </w:pPr>
      <w:r>
        <w:rPr>
          <w:rFonts w:ascii="Segoe UI" w:hAnsi="Segoe UI" w:cs="Segoe UI"/>
        </w:rPr>
        <w:lastRenderedPageBreak/>
        <w:t>2) dane osób przebywających na terenie obiektów Administratora tj. kontrahenci, interesanci, mieszkańcy DPS.</w:t>
      </w:r>
    </w:p>
    <w:p w14:paraId="124E1C5A" w14:textId="77777777" w:rsidR="0090237A" w:rsidRDefault="0090237A" w:rsidP="0090237A">
      <w:pPr>
        <w:spacing w:line="276" w:lineRule="auto"/>
        <w:rPr>
          <w:rFonts w:ascii="Segoe UI" w:hAnsi="Segoe UI" w:cs="Segoe UI"/>
        </w:rPr>
      </w:pPr>
      <w:r>
        <w:rPr>
          <w:rFonts w:ascii="Segoe UI" w:hAnsi="Segoe UI" w:cs="Segoe UI"/>
        </w:rPr>
        <w:t>2. Zakres przetwarzanych danych osobowych to:</w:t>
      </w:r>
    </w:p>
    <w:p w14:paraId="59A25547" w14:textId="77777777" w:rsidR="0090237A" w:rsidRDefault="0090237A" w:rsidP="0090237A">
      <w:pPr>
        <w:spacing w:line="276" w:lineRule="auto"/>
        <w:rPr>
          <w:rFonts w:ascii="Segoe UI" w:hAnsi="Segoe UI" w:cs="Segoe UI"/>
        </w:rPr>
      </w:pPr>
      <w:r>
        <w:rPr>
          <w:rFonts w:ascii="Segoe UI" w:hAnsi="Segoe UI" w:cs="Segoe UI"/>
        </w:rPr>
        <w:t>1) imiona i nazwiska,</w:t>
      </w:r>
    </w:p>
    <w:p w14:paraId="43AE618E" w14:textId="77777777" w:rsidR="0090237A" w:rsidRDefault="0090237A" w:rsidP="0090237A">
      <w:pPr>
        <w:spacing w:line="276" w:lineRule="auto"/>
        <w:rPr>
          <w:rFonts w:ascii="Segoe UI" w:hAnsi="Segoe UI" w:cs="Segoe UI"/>
        </w:rPr>
      </w:pPr>
      <w:r>
        <w:rPr>
          <w:rFonts w:ascii="Segoe UI" w:hAnsi="Segoe UI" w:cs="Segoe UI"/>
        </w:rPr>
        <w:t>2) stanowisko pracy,</w:t>
      </w:r>
    </w:p>
    <w:p w14:paraId="13E1597C" w14:textId="77777777" w:rsidR="0090237A" w:rsidRDefault="0090237A" w:rsidP="0090237A">
      <w:pPr>
        <w:spacing w:line="276" w:lineRule="auto"/>
        <w:rPr>
          <w:rFonts w:ascii="Segoe UI" w:hAnsi="Segoe UI" w:cs="Segoe UI"/>
        </w:rPr>
      </w:pPr>
      <w:r>
        <w:rPr>
          <w:rFonts w:ascii="Segoe UI" w:hAnsi="Segoe UI" w:cs="Segoe UI"/>
        </w:rPr>
        <w:t>3) wizerunek twarzy,</w:t>
      </w:r>
    </w:p>
    <w:p w14:paraId="473295CE" w14:textId="77777777" w:rsidR="0090237A" w:rsidRDefault="0090237A" w:rsidP="0090237A">
      <w:pPr>
        <w:spacing w:line="276" w:lineRule="auto"/>
        <w:rPr>
          <w:rFonts w:ascii="Segoe UI" w:hAnsi="Segoe UI" w:cs="Segoe UI"/>
        </w:rPr>
      </w:pPr>
      <w:r>
        <w:rPr>
          <w:rFonts w:ascii="Segoe UI" w:hAnsi="Segoe UI" w:cs="Segoe UI"/>
        </w:rPr>
        <w:t>4) cel przybycia,</w:t>
      </w:r>
    </w:p>
    <w:p w14:paraId="7AA9DCAB" w14:textId="77777777" w:rsidR="0090237A" w:rsidRDefault="0090237A" w:rsidP="0090237A">
      <w:pPr>
        <w:spacing w:line="276" w:lineRule="auto"/>
        <w:rPr>
          <w:rFonts w:ascii="Segoe UI" w:hAnsi="Segoe UI" w:cs="Segoe UI"/>
        </w:rPr>
      </w:pPr>
      <w:r>
        <w:rPr>
          <w:rFonts w:ascii="Segoe UI" w:hAnsi="Segoe UI" w:cs="Segoe UI"/>
        </w:rPr>
        <w:t>5) długość przebywania na terenie obiektu Administratora.</w:t>
      </w:r>
    </w:p>
    <w:p w14:paraId="61838E58" w14:textId="77777777" w:rsidR="0090237A" w:rsidRPr="00C44F92" w:rsidRDefault="0090237A" w:rsidP="0090237A">
      <w:pPr>
        <w:pStyle w:val="Akapitzlist"/>
        <w:widowControl w:val="0"/>
        <w:autoSpaceDE w:val="0"/>
        <w:spacing w:after="0" w:line="240" w:lineRule="auto"/>
        <w:ind w:left="0"/>
        <w:jc w:val="both"/>
      </w:pPr>
      <w:r>
        <w:rPr>
          <w:rFonts w:ascii="Segoe UI" w:hAnsi="Segoe UI" w:cs="Segoe UI"/>
          <w:sz w:val="20"/>
        </w:rPr>
        <w:t>3. Powierzone przez Administratora danych dane osobowe będą przetwarzane przez Podmiot przetwarzający wyłącznie w celu realizacji umowy podstawowej</w:t>
      </w:r>
      <w:r>
        <w:rPr>
          <w:rFonts w:ascii="Segoe UI" w:hAnsi="Segoe UI" w:cs="Segoe UI"/>
          <w:i/>
          <w:sz w:val="20"/>
        </w:rPr>
        <w:t xml:space="preserve">. </w:t>
      </w:r>
    </w:p>
    <w:p w14:paraId="0EF8BA7C" w14:textId="77777777" w:rsidR="0090237A" w:rsidRDefault="0090237A" w:rsidP="0090237A">
      <w:pPr>
        <w:pStyle w:val="Akapitzlist"/>
        <w:widowControl w:val="0"/>
        <w:autoSpaceDE w:val="0"/>
        <w:spacing w:after="0" w:line="240" w:lineRule="auto"/>
        <w:jc w:val="both"/>
      </w:pPr>
    </w:p>
    <w:p w14:paraId="7716EBD4" w14:textId="77777777" w:rsidR="0090237A" w:rsidRDefault="0090237A" w:rsidP="0090237A">
      <w:pPr>
        <w:jc w:val="center"/>
        <w:rPr>
          <w:rFonts w:ascii="Segoe UI" w:hAnsi="Segoe UI" w:cs="Segoe UI"/>
          <w:b/>
        </w:rPr>
      </w:pPr>
      <w:r>
        <w:rPr>
          <w:rFonts w:ascii="Segoe UI" w:hAnsi="Segoe UI" w:cs="Segoe UI"/>
          <w:b/>
        </w:rPr>
        <w:t>§3</w:t>
      </w:r>
    </w:p>
    <w:p w14:paraId="45621A7A" w14:textId="77777777" w:rsidR="0090237A" w:rsidRDefault="0090237A" w:rsidP="0090237A">
      <w:pPr>
        <w:jc w:val="center"/>
        <w:rPr>
          <w:rFonts w:ascii="Segoe UI" w:hAnsi="Segoe UI" w:cs="Segoe UI"/>
          <w:b/>
        </w:rPr>
      </w:pPr>
      <w:r>
        <w:rPr>
          <w:rFonts w:ascii="Segoe UI" w:hAnsi="Segoe UI" w:cs="Segoe UI"/>
          <w:b/>
        </w:rPr>
        <w:t xml:space="preserve">Obowiązki podmiotu przetwarzającego </w:t>
      </w:r>
    </w:p>
    <w:p w14:paraId="5F9E9AE7"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62A96EED"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2. Podmiot przetwarzający zobowiązuje się dołożyć należytej staranności przy przetwarzaniu powierzonych danych osobowych.</w:t>
      </w:r>
    </w:p>
    <w:p w14:paraId="1911603A"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3. Podmiot przetwarzający zobowiązuje się do nadania upoważnień do przetwarzania danych osobowych wszystkim osobom, które będą przetwarzały powierzone dane w celu realizacji niniejszej umowy.  </w:t>
      </w:r>
    </w:p>
    <w:p w14:paraId="4AA55AA6"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4. 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4937A61"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5. Podmiot przetwarzający po zakończeniu świadczenia usług związanych z przetwarzaniem zwraca Administratorowi w ciągu  7 dni wszelkie dane osobowe lub/oraz usuwa wszelkie ich istniejące kopie, chyba że prawo Unii lub prawo państwa członkowskiego nakazują przechowywanie danych osobowych.</w:t>
      </w:r>
    </w:p>
    <w:p w14:paraId="68CAC08A"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6. W miarę możliwości Podmiot przetwarzający pomaga Administratorowi w niezbędnym </w:t>
      </w:r>
      <w:r>
        <w:rPr>
          <w:rFonts w:ascii="Segoe UI" w:hAnsi="Segoe UI" w:cs="Segoe UI"/>
          <w:sz w:val="20"/>
        </w:rPr>
        <w:br/>
        <w:t xml:space="preserve">zakresie wywiązywać się z obowiązku odpowiadania na żądania osoby, której dane dotyczą oraz wywiązywania się z obowiązków określonych w art. 32-36 Rozporządzenia. </w:t>
      </w:r>
    </w:p>
    <w:p w14:paraId="45495E27"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7. Podmiot przetwarzający po stwierdzeniu naruszenia ochrony danych osobowych bez zbędnej zwłoki zgłasza je administratorowi w ciągu 24 godzin. </w:t>
      </w:r>
    </w:p>
    <w:p w14:paraId="2AADC6DA"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8. W przypadku zgłoszenia o którym mowa w pkt. 7 podmiot przetwarzający musi zawrzeć wszystkie informacje wymagane art. 33 ust 3 RODO. </w:t>
      </w:r>
    </w:p>
    <w:p w14:paraId="67B25403"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9. W przypadku nie dotrzymania terminu wskazanym w pkt. 7 podmiot przetwarzający jest </w:t>
      </w:r>
      <w:r>
        <w:rPr>
          <w:rFonts w:ascii="Segoe UI" w:hAnsi="Segoe UI" w:cs="Segoe UI"/>
          <w:sz w:val="20"/>
        </w:rPr>
        <w:br/>
        <w:t>zobowiązany podać przyczyny opóźnienia.</w:t>
      </w:r>
    </w:p>
    <w:p w14:paraId="2AB64535" w14:textId="77777777" w:rsidR="0090237A" w:rsidRDefault="0090237A" w:rsidP="0090237A">
      <w:pPr>
        <w:jc w:val="center"/>
        <w:rPr>
          <w:rFonts w:ascii="Segoe UI" w:hAnsi="Segoe UI" w:cs="Segoe UI"/>
          <w:b/>
        </w:rPr>
      </w:pPr>
      <w:r>
        <w:rPr>
          <w:rFonts w:ascii="Segoe UI" w:hAnsi="Segoe UI" w:cs="Segoe UI"/>
          <w:b/>
        </w:rPr>
        <w:t>§4</w:t>
      </w:r>
    </w:p>
    <w:p w14:paraId="2D89CED5" w14:textId="77777777" w:rsidR="0090237A" w:rsidRDefault="0090237A" w:rsidP="0090237A">
      <w:pPr>
        <w:jc w:val="center"/>
        <w:rPr>
          <w:rFonts w:ascii="Segoe UI" w:hAnsi="Segoe UI" w:cs="Segoe UI"/>
          <w:b/>
        </w:rPr>
      </w:pPr>
      <w:r>
        <w:rPr>
          <w:rFonts w:ascii="Segoe UI" w:hAnsi="Segoe UI" w:cs="Segoe UI"/>
          <w:b/>
        </w:rPr>
        <w:t>Prawo kontroli</w:t>
      </w:r>
    </w:p>
    <w:p w14:paraId="1AD08D49"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1. Administrator danych zgodnie z art. 28 ust. 3 pkt h) Rozporządzenia ma prawo kontroli, </w:t>
      </w:r>
      <w:r>
        <w:rPr>
          <w:rFonts w:ascii="Segoe UI" w:hAnsi="Segoe UI" w:cs="Segoe UI"/>
          <w:sz w:val="20"/>
        </w:rPr>
        <w:br/>
        <w:t xml:space="preserve">czy środki zastosowane przez Podmiot przetwarzający przy przetwarzaniu i zabezpieczeniu powierzonych danych osobowych spełniają postanowienia umowy. </w:t>
      </w:r>
    </w:p>
    <w:p w14:paraId="4DC8DD12"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2. Administrator danych realizować będzie prawo kontroli w godzinach pracy Podmiotu przetwarzającego i z minimum dwu dniowym jego uprzedzeniem.</w:t>
      </w:r>
    </w:p>
    <w:p w14:paraId="2DD5D42E"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lastRenderedPageBreak/>
        <w:t xml:space="preserve">3. Podmiot przetwarzający zobowiązuje się do usunięcia uchybień stwierdzonych podczas </w:t>
      </w:r>
      <w:r>
        <w:rPr>
          <w:rFonts w:ascii="Segoe UI" w:hAnsi="Segoe UI" w:cs="Segoe UI"/>
          <w:sz w:val="20"/>
        </w:rPr>
        <w:br/>
        <w:t>kontroli w terminie wskazanym przez Administratora danych nie dłuższym niż 14 dni.</w:t>
      </w:r>
    </w:p>
    <w:p w14:paraId="7F39BDFA"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4. Podmiot przetwarzający udostępnia Administratorowi wszelkie informacje niezbędne </w:t>
      </w:r>
      <w:r>
        <w:rPr>
          <w:rFonts w:ascii="Segoe UI" w:hAnsi="Segoe UI" w:cs="Segoe UI"/>
          <w:sz w:val="20"/>
        </w:rPr>
        <w:br/>
        <w:t>do wykazania spełnienia obowiązków określonych w art. 28 Rozporządzenia.</w:t>
      </w:r>
    </w:p>
    <w:p w14:paraId="653A14C8" w14:textId="77777777" w:rsidR="0090237A" w:rsidRDefault="0090237A" w:rsidP="0090237A">
      <w:pPr>
        <w:pStyle w:val="Akapitzlist"/>
        <w:spacing w:after="0" w:line="240" w:lineRule="auto"/>
        <w:jc w:val="both"/>
        <w:rPr>
          <w:rFonts w:ascii="Segoe UI" w:hAnsi="Segoe UI" w:cs="Segoe UI"/>
          <w:sz w:val="20"/>
        </w:rPr>
      </w:pPr>
    </w:p>
    <w:p w14:paraId="003C2B54" w14:textId="77777777" w:rsidR="0090237A" w:rsidRDefault="0090237A" w:rsidP="0090237A">
      <w:pPr>
        <w:jc w:val="center"/>
        <w:rPr>
          <w:rFonts w:ascii="Segoe UI" w:hAnsi="Segoe UI" w:cs="Segoe UI"/>
          <w:b/>
        </w:rPr>
      </w:pPr>
      <w:r>
        <w:rPr>
          <w:rFonts w:ascii="Segoe UI" w:hAnsi="Segoe UI" w:cs="Segoe UI"/>
          <w:b/>
        </w:rPr>
        <w:t>§5</w:t>
      </w:r>
    </w:p>
    <w:p w14:paraId="1F56F3DC" w14:textId="77777777" w:rsidR="0090237A" w:rsidRDefault="0090237A" w:rsidP="0090237A">
      <w:pPr>
        <w:jc w:val="center"/>
        <w:rPr>
          <w:rFonts w:ascii="Segoe UI" w:hAnsi="Segoe UI" w:cs="Segoe UI"/>
          <w:b/>
        </w:rPr>
      </w:pPr>
      <w:r>
        <w:rPr>
          <w:rFonts w:ascii="Segoe UI" w:hAnsi="Segoe UI" w:cs="Segoe UI"/>
          <w:b/>
        </w:rPr>
        <w:t>Dalsze powierzenie danych do przetwarzania</w:t>
      </w:r>
    </w:p>
    <w:p w14:paraId="65D5F731"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1. Podmiot przetwarzający może powierzyć dane osobowe objęte niniejszą umową </w:t>
      </w:r>
      <w:r>
        <w:rPr>
          <w:rFonts w:ascii="Segoe UI" w:hAnsi="Segoe UI" w:cs="Segoe UI"/>
          <w:sz w:val="20"/>
        </w:rPr>
        <w:br/>
        <w:t xml:space="preserve">do dalszego przetwarzania podwykonawcom jedynie w celu wykonania umowy po uzyskaniu uprzedniej pisemnej zgody Administratora danych.  </w:t>
      </w:r>
    </w:p>
    <w:p w14:paraId="5C790AD6"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2. Podmiot przetwarzający nie może przekazywać powierzonych danych do państwa trzeciego.</w:t>
      </w:r>
    </w:p>
    <w:p w14:paraId="2AA18D22"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3. Podwykonawca, o którym mowa w §5 ust. 1 Umowy winien spełniać te same gwarancje </w:t>
      </w:r>
      <w:r>
        <w:rPr>
          <w:rFonts w:ascii="Segoe UI" w:hAnsi="Segoe UI" w:cs="Segoe UI"/>
          <w:sz w:val="20"/>
        </w:rPr>
        <w:br/>
        <w:t xml:space="preserve">i obowiązki jakie zostały nałożone na Podmiot przetwarzający w niniejszej Umowie. </w:t>
      </w:r>
    </w:p>
    <w:p w14:paraId="12B01F94"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4. Podmiot przetwarzający ponosi pełną odpowiedzialność wobec Administratora za nie </w:t>
      </w:r>
      <w:r>
        <w:rPr>
          <w:rFonts w:ascii="Segoe UI" w:hAnsi="Segoe UI" w:cs="Segoe UI"/>
          <w:sz w:val="20"/>
        </w:rPr>
        <w:br/>
        <w:t>wywiązanie się ze spoczywających na podwykonawcy obowiązków ochrony danych.</w:t>
      </w:r>
    </w:p>
    <w:p w14:paraId="09B83C86" w14:textId="77777777" w:rsidR="0090237A" w:rsidRDefault="0090237A" w:rsidP="0090237A">
      <w:pPr>
        <w:pStyle w:val="Akapitzlist"/>
        <w:spacing w:after="0" w:line="240" w:lineRule="auto"/>
        <w:jc w:val="both"/>
        <w:rPr>
          <w:rFonts w:ascii="Segoe UI" w:hAnsi="Segoe UI" w:cs="Segoe UI"/>
          <w:sz w:val="20"/>
        </w:rPr>
      </w:pPr>
    </w:p>
    <w:p w14:paraId="7BF6864A" w14:textId="77777777" w:rsidR="0090237A" w:rsidRDefault="0090237A" w:rsidP="0090237A">
      <w:pPr>
        <w:jc w:val="center"/>
        <w:rPr>
          <w:rFonts w:ascii="Segoe UI" w:hAnsi="Segoe UI" w:cs="Segoe UI"/>
          <w:b/>
        </w:rPr>
      </w:pPr>
      <w:r>
        <w:rPr>
          <w:rFonts w:ascii="Segoe UI" w:hAnsi="Segoe UI" w:cs="Segoe UI"/>
          <w:b/>
        </w:rPr>
        <w:t>§ 6</w:t>
      </w:r>
    </w:p>
    <w:p w14:paraId="3B8ACC21" w14:textId="77777777" w:rsidR="0090237A" w:rsidRDefault="0090237A" w:rsidP="0090237A">
      <w:pPr>
        <w:jc w:val="center"/>
        <w:rPr>
          <w:rFonts w:ascii="Segoe UI" w:hAnsi="Segoe UI" w:cs="Segoe UI"/>
          <w:b/>
        </w:rPr>
      </w:pPr>
      <w:r>
        <w:rPr>
          <w:rFonts w:ascii="Segoe UI" w:hAnsi="Segoe UI" w:cs="Segoe UI"/>
          <w:b/>
        </w:rPr>
        <w:t>Odpowiedzialność Podmiotu przetwarzającego</w:t>
      </w:r>
    </w:p>
    <w:p w14:paraId="56C5E295"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1. Podmiot przetwarzający jest odpowiedzialny za udostępnienie lub wykorzystanie danych osobowych niezgodnie z treścią umowy, a w szczególności za udostępnienie powierzonych do przetwarzania danych osobowych osobom nieupoważnionym. </w:t>
      </w:r>
    </w:p>
    <w:p w14:paraId="00924ABF"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2. Podmiot przetwarzający zobowiązuje się do niezwłocznego poinformowania Administratora danych </w:t>
      </w:r>
      <w:r>
        <w:rPr>
          <w:rFonts w:ascii="Segoe UI" w:hAnsi="Segoe UI" w:cs="Segoe UI"/>
          <w:sz w:val="20"/>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w:t>
      </w:r>
      <w:r>
        <w:rPr>
          <w:rFonts w:ascii="Segoe UI" w:hAnsi="Segoe UI" w:cs="Segoe UI"/>
          <w:sz w:val="20"/>
        </w:rPr>
        <w:br/>
        <w:t xml:space="preserve">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w:t>
      </w:r>
      <w:r>
        <w:rPr>
          <w:rFonts w:ascii="Segoe UI" w:hAnsi="Segoe UI" w:cs="Segoe UI"/>
          <w:sz w:val="20"/>
        </w:rPr>
        <w:br/>
        <w:t xml:space="preserve">Inspektora Ochrony Danych Osobowych. Niniejszy ustęp dotyczy wyłącznie danych osobowych powierzonych przez Administratora danych. </w:t>
      </w:r>
    </w:p>
    <w:p w14:paraId="074A21FC" w14:textId="77777777" w:rsidR="0090237A" w:rsidRDefault="0090237A" w:rsidP="0090237A">
      <w:pPr>
        <w:pStyle w:val="Akapitzlist"/>
        <w:spacing w:after="0"/>
        <w:ind w:left="0"/>
        <w:rPr>
          <w:rFonts w:ascii="Segoe UI" w:hAnsi="Segoe UI" w:cs="Segoe UI"/>
          <w:sz w:val="20"/>
        </w:rPr>
      </w:pPr>
      <w:r>
        <w:rPr>
          <w:rFonts w:ascii="Segoe UI" w:hAnsi="Segoe UI" w:cs="Segoe UI"/>
          <w:sz w:val="20"/>
        </w:rPr>
        <w:t>3. Podmiot przetwarzający odpowiada za szkody, jakie powstaną po stronie Administratora lub osób trzecich w wyniku niezgodnego z Umową, lub obowiązującymi przepisami prawa, przetwarzania danych osobowych przez podmiot przetwarzający.</w:t>
      </w:r>
    </w:p>
    <w:p w14:paraId="4206748C" w14:textId="77777777" w:rsidR="0090237A" w:rsidRDefault="0090237A" w:rsidP="0090237A">
      <w:pPr>
        <w:pStyle w:val="Akapitzlist"/>
        <w:spacing w:after="0" w:line="240" w:lineRule="auto"/>
        <w:ind w:left="0"/>
        <w:rPr>
          <w:rFonts w:ascii="Segoe UI" w:hAnsi="Segoe UI" w:cs="Segoe UI"/>
          <w:sz w:val="20"/>
        </w:rPr>
      </w:pPr>
    </w:p>
    <w:p w14:paraId="0CB20674" w14:textId="77777777" w:rsidR="0090237A" w:rsidRDefault="0090237A" w:rsidP="0090237A">
      <w:pPr>
        <w:jc w:val="center"/>
        <w:rPr>
          <w:rFonts w:ascii="Segoe UI" w:hAnsi="Segoe UI" w:cs="Segoe UI"/>
          <w:b/>
        </w:rPr>
      </w:pPr>
      <w:r>
        <w:rPr>
          <w:rFonts w:ascii="Segoe UI" w:hAnsi="Segoe UI" w:cs="Segoe UI"/>
          <w:b/>
        </w:rPr>
        <w:t>§7</w:t>
      </w:r>
    </w:p>
    <w:p w14:paraId="24AE3502" w14:textId="77777777" w:rsidR="0090237A" w:rsidRDefault="0090237A" w:rsidP="0090237A">
      <w:pPr>
        <w:jc w:val="center"/>
        <w:rPr>
          <w:rFonts w:ascii="Segoe UI" w:hAnsi="Segoe UI" w:cs="Segoe UI"/>
          <w:b/>
        </w:rPr>
      </w:pPr>
      <w:r>
        <w:rPr>
          <w:rFonts w:ascii="Segoe UI" w:hAnsi="Segoe UI" w:cs="Segoe UI"/>
          <w:b/>
        </w:rPr>
        <w:t>Czas obowiązywania umowy</w:t>
      </w:r>
    </w:p>
    <w:p w14:paraId="4A344F4A" w14:textId="77777777" w:rsidR="0090237A" w:rsidRDefault="0090237A" w:rsidP="0090237A">
      <w:pPr>
        <w:pStyle w:val="Akapitzlist"/>
        <w:spacing w:after="0" w:line="240" w:lineRule="auto"/>
        <w:ind w:left="0"/>
        <w:jc w:val="both"/>
        <w:rPr>
          <w:rFonts w:ascii="Segoe UI" w:hAnsi="Segoe UI" w:cs="Segoe UI"/>
          <w:sz w:val="20"/>
        </w:rPr>
      </w:pPr>
      <w:r>
        <w:rPr>
          <w:rFonts w:ascii="Segoe UI" w:hAnsi="Segoe UI" w:cs="Segoe UI"/>
          <w:sz w:val="20"/>
        </w:rPr>
        <w:t xml:space="preserve">Umowa zostaje zawarta na czas obowiązywania umowy podstawowej. W celu uniknięcia wątpliwości, wypowiedzenie umowy, o której mowa w zdaniu poprzedzającym, skutkuje wypowiedzeniem niniejszej Umowy. </w:t>
      </w:r>
    </w:p>
    <w:p w14:paraId="5280E625" w14:textId="77777777" w:rsidR="0090237A" w:rsidRDefault="0090237A" w:rsidP="0090237A">
      <w:pPr>
        <w:jc w:val="center"/>
        <w:rPr>
          <w:rFonts w:ascii="Segoe UI" w:hAnsi="Segoe UI" w:cs="Segoe UI"/>
          <w:b/>
        </w:rPr>
      </w:pPr>
      <w:r>
        <w:rPr>
          <w:rFonts w:ascii="Segoe UI" w:hAnsi="Segoe UI" w:cs="Segoe UI"/>
          <w:b/>
        </w:rPr>
        <w:t>§8</w:t>
      </w:r>
    </w:p>
    <w:p w14:paraId="360A07BD" w14:textId="77777777" w:rsidR="0090237A" w:rsidRDefault="0090237A" w:rsidP="0090237A">
      <w:pPr>
        <w:jc w:val="center"/>
        <w:rPr>
          <w:rFonts w:ascii="Segoe UI" w:hAnsi="Segoe UI" w:cs="Segoe UI"/>
          <w:b/>
        </w:rPr>
      </w:pPr>
      <w:r>
        <w:rPr>
          <w:rFonts w:ascii="Segoe UI" w:hAnsi="Segoe UI" w:cs="Segoe UI"/>
          <w:b/>
        </w:rPr>
        <w:t>Rozwiązanie umowy</w:t>
      </w:r>
    </w:p>
    <w:p w14:paraId="39D79F86" w14:textId="77777777" w:rsidR="0090237A" w:rsidRPr="00C44F92" w:rsidRDefault="0090237A" w:rsidP="0090237A">
      <w:pPr>
        <w:pStyle w:val="Akapitzlist"/>
        <w:spacing w:after="0"/>
        <w:ind w:left="0"/>
        <w:rPr>
          <w:rFonts w:ascii="Segoe UI" w:hAnsi="Segoe UI" w:cs="Segoe UI"/>
          <w:sz w:val="20"/>
        </w:rPr>
      </w:pPr>
      <w:r>
        <w:rPr>
          <w:rFonts w:ascii="Segoe UI" w:hAnsi="Segoe UI" w:cs="Segoe UI"/>
          <w:sz w:val="20"/>
        </w:rPr>
        <w:t xml:space="preserve">1. </w:t>
      </w:r>
      <w:r w:rsidRPr="00C44F92">
        <w:rPr>
          <w:rFonts w:ascii="Segoe UI" w:hAnsi="Segoe UI" w:cs="Segoe UI"/>
          <w:sz w:val="20"/>
        </w:rPr>
        <w:t>Administrator danych może rozwiązać niniejszą umowę ze skutkiem natychmiastowym gdy Podmiot przetwarzający:</w:t>
      </w:r>
    </w:p>
    <w:p w14:paraId="200FA48F" w14:textId="77777777" w:rsidR="0090237A" w:rsidRPr="00C44F92" w:rsidRDefault="0090237A" w:rsidP="0090237A">
      <w:pPr>
        <w:pStyle w:val="Akapitzlist"/>
        <w:spacing w:after="0"/>
        <w:ind w:left="0"/>
        <w:jc w:val="both"/>
        <w:rPr>
          <w:rFonts w:ascii="Segoe UI" w:hAnsi="Segoe UI" w:cs="Segoe UI"/>
          <w:sz w:val="20"/>
        </w:rPr>
      </w:pPr>
      <w:r>
        <w:rPr>
          <w:rFonts w:ascii="Segoe UI" w:hAnsi="Segoe UI" w:cs="Segoe UI"/>
          <w:sz w:val="20"/>
        </w:rPr>
        <w:t xml:space="preserve">1) </w:t>
      </w:r>
      <w:r w:rsidRPr="00C44F92">
        <w:rPr>
          <w:rFonts w:ascii="Segoe UI" w:hAnsi="Segoe UI" w:cs="Segoe UI"/>
          <w:sz w:val="20"/>
        </w:rPr>
        <w:t xml:space="preserve">pomimo zobowiązania go do usunięcia uchybień stwierdzonych podczas kontroli nie usunie ich </w:t>
      </w:r>
      <w:r>
        <w:rPr>
          <w:rFonts w:ascii="Segoe UI" w:hAnsi="Segoe UI" w:cs="Segoe UI"/>
          <w:sz w:val="20"/>
        </w:rPr>
        <w:br/>
      </w:r>
      <w:r w:rsidRPr="00C44F92">
        <w:rPr>
          <w:rFonts w:ascii="Segoe UI" w:hAnsi="Segoe UI" w:cs="Segoe UI"/>
          <w:sz w:val="20"/>
        </w:rPr>
        <w:t>w wyznaczonym terminie;</w:t>
      </w:r>
    </w:p>
    <w:p w14:paraId="1328C35D" w14:textId="77777777" w:rsidR="0090237A" w:rsidRPr="00C44F92" w:rsidRDefault="0090237A" w:rsidP="0090237A">
      <w:pPr>
        <w:pStyle w:val="Akapitzlist"/>
        <w:spacing w:after="0"/>
        <w:ind w:left="0"/>
        <w:rPr>
          <w:rFonts w:ascii="Segoe UI" w:hAnsi="Segoe UI" w:cs="Segoe UI"/>
          <w:sz w:val="20"/>
        </w:rPr>
      </w:pPr>
      <w:r>
        <w:rPr>
          <w:rFonts w:ascii="Segoe UI" w:hAnsi="Segoe UI" w:cs="Segoe UI"/>
          <w:sz w:val="20"/>
        </w:rPr>
        <w:t xml:space="preserve">2) </w:t>
      </w:r>
      <w:r w:rsidRPr="00C44F92">
        <w:rPr>
          <w:rFonts w:ascii="Segoe UI" w:hAnsi="Segoe UI" w:cs="Segoe UI"/>
          <w:sz w:val="20"/>
        </w:rPr>
        <w:t>przetwarza dane osobowe w sposób niezgodny z umową;</w:t>
      </w:r>
    </w:p>
    <w:p w14:paraId="1DDB9038" w14:textId="77777777" w:rsidR="0090237A" w:rsidRPr="00B13E0E" w:rsidRDefault="0090237A" w:rsidP="0090237A">
      <w:pPr>
        <w:spacing w:line="276" w:lineRule="auto"/>
        <w:rPr>
          <w:rFonts w:ascii="Segoe UI" w:hAnsi="Segoe UI" w:cs="Segoe UI"/>
        </w:rPr>
      </w:pPr>
      <w:r>
        <w:rPr>
          <w:rFonts w:ascii="Segoe UI" w:hAnsi="Segoe UI" w:cs="Segoe UI"/>
        </w:rPr>
        <w:t xml:space="preserve">3) </w:t>
      </w:r>
      <w:r w:rsidRPr="00B13E0E">
        <w:rPr>
          <w:rFonts w:ascii="Segoe UI" w:hAnsi="Segoe UI" w:cs="Segoe UI"/>
        </w:rPr>
        <w:t>powierzył przetwarzanie danych osobowych innemu podmiotowi bez zgody Administratora danych,</w:t>
      </w:r>
    </w:p>
    <w:p w14:paraId="0B38681F" w14:textId="77777777" w:rsidR="0090237A" w:rsidRDefault="0090237A" w:rsidP="0090237A">
      <w:pPr>
        <w:spacing w:line="276" w:lineRule="auto"/>
        <w:jc w:val="both"/>
        <w:rPr>
          <w:rFonts w:ascii="Segoe UI" w:hAnsi="Segoe UI" w:cs="Segoe UI"/>
        </w:rPr>
      </w:pPr>
      <w:r>
        <w:rPr>
          <w:rFonts w:ascii="Segoe UI" w:hAnsi="Segoe UI" w:cs="Segoe UI"/>
        </w:rPr>
        <w:lastRenderedPageBreak/>
        <w:t>przy czym warunkiem skorzystania przez stronę z powyższego uprawnienia jest jednoczesne rozwiązanie przez nią umowy podstawowej.</w:t>
      </w:r>
    </w:p>
    <w:p w14:paraId="128BC253" w14:textId="77777777" w:rsidR="0090237A" w:rsidRDefault="0090237A" w:rsidP="0090237A">
      <w:pPr>
        <w:jc w:val="center"/>
        <w:rPr>
          <w:rFonts w:ascii="Segoe UI" w:hAnsi="Segoe UI" w:cs="Segoe UI"/>
          <w:b/>
        </w:rPr>
      </w:pPr>
      <w:r>
        <w:rPr>
          <w:rFonts w:ascii="Segoe UI" w:hAnsi="Segoe UI" w:cs="Segoe UI"/>
          <w:b/>
        </w:rPr>
        <w:t>§9</w:t>
      </w:r>
    </w:p>
    <w:p w14:paraId="16AA9384" w14:textId="77777777" w:rsidR="0090237A" w:rsidRDefault="0090237A" w:rsidP="0090237A">
      <w:pPr>
        <w:jc w:val="center"/>
        <w:rPr>
          <w:rFonts w:ascii="Segoe UI" w:hAnsi="Segoe UI" w:cs="Segoe UI"/>
          <w:b/>
        </w:rPr>
      </w:pPr>
      <w:r>
        <w:rPr>
          <w:rFonts w:ascii="Segoe UI" w:hAnsi="Segoe UI" w:cs="Segoe UI"/>
          <w:b/>
        </w:rPr>
        <w:t>Zasady zachowania poufności</w:t>
      </w:r>
    </w:p>
    <w:p w14:paraId="28E9EC9F"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1. Podmiot przetwarzający zobowiązuje się do zachowania w tajemnicy wszelkich informacji, danych, materiałów, dokumentów i danych osobowych otrzymanych od Administratora danych </w:t>
      </w:r>
      <w:r>
        <w:rPr>
          <w:rFonts w:ascii="Segoe UI" w:hAnsi="Segoe UI" w:cs="Segoe UI"/>
          <w:sz w:val="20"/>
        </w:rPr>
        <w:br/>
        <w:t>i od współpracujących z nim osób oraz danych uzyskanych w jakikolwiek inny sposób, zamierzony czy przypadkowy w formie ustnej, pisemnej lub elektronicznej („dane poufne”).</w:t>
      </w:r>
    </w:p>
    <w:p w14:paraId="3127560C"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2.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1CCC5F" w14:textId="77777777" w:rsidR="0090237A" w:rsidRDefault="0090237A" w:rsidP="0090237A">
      <w:pPr>
        <w:pStyle w:val="Akapitzlist"/>
        <w:spacing w:after="0"/>
        <w:ind w:left="0"/>
        <w:jc w:val="both"/>
        <w:rPr>
          <w:rFonts w:ascii="Segoe UI" w:hAnsi="Segoe UI" w:cs="Segoe UI"/>
          <w:sz w:val="20"/>
        </w:rPr>
      </w:pPr>
    </w:p>
    <w:p w14:paraId="64D93353" w14:textId="77777777" w:rsidR="0090237A" w:rsidRDefault="0090237A" w:rsidP="0090237A">
      <w:pPr>
        <w:jc w:val="center"/>
        <w:rPr>
          <w:rFonts w:ascii="Segoe UI" w:hAnsi="Segoe UI" w:cs="Segoe UI"/>
          <w:b/>
        </w:rPr>
      </w:pPr>
      <w:r>
        <w:rPr>
          <w:rFonts w:ascii="Segoe UI" w:hAnsi="Segoe UI" w:cs="Segoe UI"/>
          <w:b/>
        </w:rPr>
        <w:t xml:space="preserve">§10 </w:t>
      </w:r>
    </w:p>
    <w:p w14:paraId="7B92D6AF" w14:textId="77777777" w:rsidR="0090237A" w:rsidRDefault="0090237A" w:rsidP="0090237A">
      <w:pPr>
        <w:jc w:val="center"/>
        <w:rPr>
          <w:rFonts w:ascii="Segoe UI" w:hAnsi="Segoe UI" w:cs="Segoe UI"/>
          <w:b/>
        </w:rPr>
      </w:pPr>
      <w:r>
        <w:rPr>
          <w:rFonts w:ascii="Segoe UI" w:hAnsi="Segoe UI" w:cs="Segoe UI"/>
          <w:b/>
        </w:rPr>
        <w:t>Postanowienia końcowe</w:t>
      </w:r>
    </w:p>
    <w:p w14:paraId="4B42E81E"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1. Umowa została sporządzona w dwóch jednobrzmiących egzemplarzach dla każdej ze stron.</w:t>
      </w:r>
    </w:p>
    <w:p w14:paraId="60CF9A24"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 xml:space="preserve">2. W sprawach nieuregulowanych zastosowanie będą miały przepisy Kodeksu cywilnego </w:t>
      </w:r>
      <w:r>
        <w:rPr>
          <w:rFonts w:ascii="Segoe UI" w:hAnsi="Segoe UI" w:cs="Segoe UI"/>
          <w:sz w:val="20"/>
        </w:rPr>
        <w:br/>
        <w:t>oraz Rozporządzenia.</w:t>
      </w:r>
    </w:p>
    <w:p w14:paraId="17594FB7" w14:textId="77777777" w:rsidR="0090237A" w:rsidRDefault="0090237A" w:rsidP="0090237A">
      <w:pPr>
        <w:pStyle w:val="Akapitzlist"/>
        <w:spacing w:after="0"/>
        <w:ind w:left="0"/>
        <w:jc w:val="both"/>
        <w:rPr>
          <w:rFonts w:ascii="Segoe UI" w:hAnsi="Segoe UI" w:cs="Segoe UI"/>
          <w:sz w:val="20"/>
        </w:rPr>
      </w:pPr>
      <w:r>
        <w:rPr>
          <w:rFonts w:ascii="Segoe UI" w:hAnsi="Segoe UI" w:cs="Segoe UI"/>
          <w:sz w:val="20"/>
        </w:rPr>
        <w:t>3. Sądem właściwym dla rozpatrzenia sporów wynikających z niniejszej umowy będzie sąd właściwy Administratora danych.</w:t>
      </w:r>
    </w:p>
    <w:p w14:paraId="5853E3E4" w14:textId="77777777" w:rsidR="0090237A" w:rsidRDefault="0090237A" w:rsidP="0090237A">
      <w:pPr>
        <w:pStyle w:val="Akapitzlist"/>
        <w:spacing w:after="0"/>
        <w:ind w:left="0"/>
        <w:jc w:val="both"/>
        <w:rPr>
          <w:rFonts w:ascii="Segoe UI" w:hAnsi="Segoe UI" w:cs="Segoe UI"/>
          <w:sz w:val="20"/>
        </w:rPr>
      </w:pPr>
    </w:p>
    <w:p w14:paraId="255A7573" w14:textId="77777777" w:rsidR="0090237A" w:rsidRDefault="0090237A" w:rsidP="0090237A">
      <w:pPr>
        <w:pStyle w:val="Akapitzlist"/>
        <w:spacing w:after="0"/>
        <w:ind w:left="0"/>
        <w:jc w:val="both"/>
        <w:rPr>
          <w:rFonts w:ascii="Segoe UI" w:hAnsi="Segoe UI" w:cs="Segoe UI"/>
          <w:sz w:val="20"/>
        </w:rPr>
      </w:pPr>
    </w:p>
    <w:p w14:paraId="1A588B88" w14:textId="77777777" w:rsidR="0090237A" w:rsidRDefault="0090237A" w:rsidP="0090237A">
      <w:pPr>
        <w:pStyle w:val="Akapitzlist"/>
        <w:spacing w:after="0"/>
        <w:ind w:left="0"/>
        <w:jc w:val="both"/>
        <w:rPr>
          <w:rFonts w:ascii="Segoe UI" w:hAnsi="Segoe UI" w:cs="Segoe UI"/>
          <w:sz w:val="20"/>
        </w:rPr>
      </w:pPr>
    </w:p>
    <w:p w14:paraId="51ED9036" w14:textId="77777777" w:rsidR="0090237A" w:rsidRDefault="0090237A" w:rsidP="0090237A">
      <w:pPr>
        <w:pStyle w:val="Akapitzlist"/>
        <w:spacing w:after="0"/>
        <w:ind w:left="0"/>
        <w:jc w:val="both"/>
        <w:rPr>
          <w:rFonts w:ascii="Segoe UI" w:hAnsi="Segoe UI" w:cs="Segoe UI"/>
          <w:sz w:val="20"/>
        </w:rPr>
      </w:pPr>
    </w:p>
    <w:p w14:paraId="21C23D1D" w14:textId="77777777" w:rsidR="0090237A" w:rsidRDefault="0090237A" w:rsidP="0090237A">
      <w:pPr>
        <w:pStyle w:val="Akapitzlist"/>
        <w:spacing w:after="160" w:line="240" w:lineRule="auto"/>
        <w:jc w:val="both"/>
        <w:rPr>
          <w:rFonts w:ascii="Segoe UI" w:hAnsi="Segoe UI" w:cs="Segoe UI"/>
          <w:sz w:val="20"/>
        </w:rPr>
      </w:pPr>
    </w:p>
    <w:p w14:paraId="33AF3EAD" w14:textId="77777777" w:rsidR="0090237A" w:rsidRDefault="0090237A" w:rsidP="0090237A">
      <w:pPr>
        <w:rPr>
          <w:rFonts w:ascii="Segoe UI" w:hAnsi="Segoe UI" w:cs="Segoe UI"/>
        </w:rPr>
      </w:pPr>
      <w:r>
        <w:rPr>
          <w:rFonts w:ascii="Segoe UI" w:hAnsi="Segoe UI" w:cs="Segoe UI"/>
        </w:rPr>
        <w:t xml:space="preserve">                   _______________________                                                           ____________________</w:t>
      </w:r>
    </w:p>
    <w:p w14:paraId="65045514" w14:textId="77777777" w:rsidR="0090237A" w:rsidRDefault="0090237A" w:rsidP="0090237A">
      <w:pPr>
        <w:jc w:val="center"/>
        <w:rPr>
          <w:rFonts w:ascii="Segoe UI" w:hAnsi="Segoe UI" w:cs="Segoe UI"/>
        </w:rPr>
      </w:pPr>
      <w:r>
        <w:rPr>
          <w:rFonts w:ascii="Segoe UI" w:hAnsi="Segoe UI" w:cs="Segoe UI"/>
        </w:rPr>
        <w:t xml:space="preserve">Administrator danych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Podmiot przetwarzający</w:t>
      </w:r>
    </w:p>
    <w:sectPr w:rsidR="0090237A" w:rsidSect="0084750A">
      <w:headerReference w:type="default" r:id="rId20"/>
      <w:footerReference w:type="default" r:id="rId21"/>
      <w:headerReference w:type="first" r:id="rId22"/>
      <w:footerReference w:type="firs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62CF4" w14:textId="77777777" w:rsidR="0081536A" w:rsidRDefault="0081536A">
      <w:r>
        <w:separator/>
      </w:r>
    </w:p>
  </w:endnote>
  <w:endnote w:type="continuationSeparator" w:id="0">
    <w:p w14:paraId="4B4C6E99" w14:textId="77777777" w:rsidR="0081536A" w:rsidRDefault="0081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SimSun, 宋体">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C688" w14:textId="41DCF426" w:rsidR="00F55247" w:rsidRDefault="00F55247">
    <w:pPr>
      <w:pStyle w:val="Stopka"/>
      <w:jc w:val="right"/>
    </w:pPr>
    <w:r>
      <w:fldChar w:fldCharType="begin"/>
    </w:r>
    <w:r>
      <w:instrText>PAGE   \* MERGEFORMAT</w:instrText>
    </w:r>
    <w:r>
      <w:fldChar w:fldCharType="separate"/>
    </w:r>
    <w:r w:rsidR="006A15F3">
      <w:rPr>
        <w:noProof/>
      </w:rPr>
      <w:t>53</w:t>
    </w:r>
    <w:r>
      <w:fldChar w:fldCharType="end"/>
    </w:r>
  </w:p>
  <w:p w14:paraId="75651204" w14:textId="77777777" w:rsidR="00F55247" w:rsidRDefault="00F55247">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6355" w14:textId="77777777" w:rsidR="00F55247" w:rsidRDefault="00F55247">
    <w:pPr>
      <w:pStyle w:val="Stopka"/>
      <w:jc w:val="right"/>
    </w:pPr>
    <w:r>
      <w:rPr>
        <w:noProof/>
        <w:lang w:eastAsia="pl-PL"/>
      </w:rPr>
      <mc:AlternateContent>
        <mc:Choice Requires="wps">
          <w:drawing>
            <wp:anchor distT="0" distB="0" distL="0" distR="0" simplePos="0" relativeHeight="251657216" behindDoc="0" locked="0" layoutInCell="1" allowOverlap="1" wp14:anchorId="14DF97DF" wp14:editId="60D204CD">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B11A9" w14:textId="77777777" w:rsidR="00F55247" w:rsidRDefault="00F55247">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F97DF"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" stroked="f">
              <v:textbox inset="0,0,0,0">
                <w:txbxContent>
                  <w:p w14:paraId="353B11A9" w14:textId="77777777" w:rsidR="00F55247" w:rsidRDefault="00F55247">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87FF4" w14:textId="77777777" w:rsidR="0081536A" w:rsidRDefault="0081536A">
      <w:r>
        <w:separator/>
      </w:r>
    </w:p>
  </w:footnote>
  <w:footnote w:type="continuationSeparator" w:id="0">
    <w:p w14:paraId="45AD2CBD" w14:textId="77777777" w:rsidR="0081536A" w:rsidRDefault="0081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0572" w14:textId="73BDBF59" w:rsidR="00F55247" w:rsidRPr="00166C31" w:rsidRDefault="00F55247" w:rsidP="00166C31">
    <w:pPr>
      <w:pStyle w:val="Nagwek"/>
      <w:rPr>
        <w:rFonts w:ascii="Calibri" w:hAnsi="Calibri" w:cs="Calibri"/>
      </w:rPr>
    </w:pPr>
    <w:r>
      <w:rPr>
        <w:rFonts w:ascii="Segoe UI" w:hAnsi="Segoe UI" w:cs="Segoe UI"/>
      </w:rPr>
      <w:t>DAG.261</w:t>
    </w:r>
    <w:r w:rsidR="0067232A">
      <w:rPr>
        <w:rFonts w:ascii="Segoe UI" w:hAnsi="Segoe UI" w:cs="Segoe UI"/>
      </w:rPr>
      <w:t>.</w:t>
    </w:r>
    <w:r w:rsidR="00065BDA">
      <w:rPr>
        <w:rFonts w:ascii="Segoe UI" w:hAnsi="Segoe UI" w:cs="Segoe UI"/>
      </w:rPr>
      <w:t>17</w:t>
    </w:r>
    <w:r w:rsidR="0067232A">
      <w:rPr>
        <w:rFonts w:ascii="Segoe UI" w:hAnsi="Segoe UI" w:cs="Segoe UI"/>
      </w:rPr>
      <w:t>.</w:t>
    </w:r>
    <w:r>
      <w:rPr>
        <w:rFonts w:ascii="Segoe UI" w:hAnsi="Segoe UI" w:cs="Segoe UI"/>
      </w:rPr>
      <w:t>202</w:t>
    </w:r>
    <w:r w:rsidR="00065BDA">
      <w:rPr>
        <w:rFonts w:ascii="Segoe UI" w:hAnsi="Segoe UI" w:cs="Segoe UI"/>
      </w:rPr>
      <w:t>4</w:t>
    </w:r>
  </w:p>
  <w:p w14:paraId="70CECCB0" w14:textId="77777777" w:rsidR="00F55247" w:rsidRDefault="00F55247">
    <w:pPr>
      <w:pStyle w:val="Nagwek"/>
    </w:pPr>
  </w:p>
  <w:p w14:paraId="488F79D1" w14:textId="77777777" w:rsidR="00F55247" w:rsidRDefault="00F552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2383C" w14:textId="77777777" w:rsidR="00F55247" w:rsidRDefault="00F55247">
    <w:pPr>
      <w:pStyle w:val="Nagwek"/>
    </w:pPr>
    <w:r>
      <w:t>BZP-9.271.1.1.2021.AN</w:t>
    </w:r>
  </w:p>
  <w:p w14:paraId="1DE422FA" w14:textId="77777777" w:rsidR="00F55247" w:rsidRDefault="00F55247">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3"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5"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7" w15:restartNumberingAfterBreak="0">
    <w:nsid w:val="00000014"/>
    <w:multiLevelType w:val="multilevel"/>
    <w:tmpl w:val="978C4C62"/>
    <w:name w:val="WW8Num21"/>
    <w:lvl w:ilvl="0">
      <w:start w:val="5"/>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8"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1"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2"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3"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4"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5"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6"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7"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28"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0"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1"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2"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3"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5"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6"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7"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8"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9"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0"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1"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2"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3"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5"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1"/>
    <w:multiLevelType w:val="singleLevel"/>
    <w:tmpl w:val="4F84F010"/>
    <w:name w:val="WW8Num50"/>
    <w:lvl w:ilvl="0">
      <w:start w:val="1"/>
      <w:numFmt w:val="decimal"/>
      <w:lvlText w:val="%1."/>
      <w:lvlJc w:val="left"/>
      <w:pPr>
        <w:tabs>
          <w:tab w:val="num" w:pos="644"/>
        </w:tabs>
        <w:ind w:left="644" w:hanging="360"/>
      </w:pPr>
      <w:rPr>
        <w:rFonts w:ascii="Segoe UI" w:hAnsi="Segoe UI" w:cs="Segoe UI" w:hint="default"/>
        <w:sz w:val="20"/>
        <w:szCs w:val="20"/>
      </w:rPr>
    </w:lvl>
  </w:abstractNum>
  <w:abstractNum w:abstractNumId="47"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9"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0"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1"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3"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4" w15:restartNumberingAfterBreak="0">
    <w:nsid w:val="0000003A"/>
    <w:multiLevelType w:val="multilevel"/>
    <w:tmpl w:val="978679A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5"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6"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7"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8"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9"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0"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1"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2"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6"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7"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8"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9"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0"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1"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2"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3"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4"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5"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6"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7"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8"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9"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0"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1"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3"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4"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5"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6"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7"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8"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9"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0" w15:restartNumberingAfterBreak="0">
    <w:nsid w:val="067F658D"/>
    <w:multiLevelType w:val="multilevel"/>
    <w:tmpl w:val="1DA4A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06F634C7"/>
    <w:multiLevelType w:val="hybridMultilevel"/>
    <w:tmpl w:val="A3846D12"/>
    <w:lvl w:ilvl="0" w:tplc="833ADBB0">
      <w:start w:val="1"/>
      <w:numFmt w:val="decimal"/>
      <w:lvlText w:val="%1)"/>
      <w:lvlJc w:val="left"/>
      <w:pPr>
        <w:ind w:left="644" w:hanging="360"/>
      </w:pPr>
      <w:rPr>
        <w:rFonts w:eastAsia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079147A4"/>
    <w:multiLevelType w:val="hybridMultilevel"/>
    <w:tmpl w:val="412829A2"/>
    <w:lvl w:ilvl="0" w:tplc="9AE823A6">
      <w:start w:val="1"/>
      <w:numFmt w:val="decimal"/>
      <w:lvlText w:val="%1)"/>
      <w:lvlJc w:val="left"/>
      <w:rPr>
        <w:rFonts w:ascii="Segoe UI" w:eastAsia="Times New Roman" w:hAnsi="Segoe UI" w:cs="Segoe UI"/>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10C17232"/>
    <w:multiLevelType w:val="multilevel"/>
    <w:tmpl w:val="FFBEAB64"/>
    <w:lvl w:ilvl="0">
      <w:start w:val="1"/>
      <w:numFmt w:val="decimal"/>
      <w:lvlText w:val="%1."/>
      <w:lvlJc w:val="left"/>
      <w:pPr>
        <w:ind w:left="643" w:hanging="360"/>
      </w:pPr>
      <w:rPr>
        <w:rFonts w:hint="default"/>
        <w:b/>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95" w15:restartNumberingAfterBreak="0">
    <w:nsid w:val="114958AD"/>
    <w:multiLevelType w:val="multilevel"/>
    <w:tmpl w:val="568829BA"/>
    <w:lvl w:ilvl="0">
      <w:start w:val="1"/>
      <w:numFmt w:val="decimal"/>
      <w:lvlText w:val="%1."/>
      <w:lvlJc w:val="left"/>
      <w:pPr>
        <w:ind w:left="435" w:hanging="435"/>
      </w:pPr>
      <w:rPr>
        <w:rFonts w:hint="default"/>
        <w:b/>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6" w15:restartNumberingAfterBreak="0">
    <w:nsid w:val="1D201123"/>
    <w:multiLevelType w:val="multilevel"/>
    <w:tmpl w:val="458EE332"/>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25915F98"/>
    <w:multiLevelType w:val="hybridMultilevel"/>
    <w:tmpl w:val="811CA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99" w15:restartNumberingAfterBreak="0">
    <w:nsid w:val="2800532F"/>
    <w:multiLevelType w:val="multilevel"/>
    <w:tmpl w:val="E37A5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B4D578A"/>
    <w:multiLevelType w:val="multilevel"/>
    <w:tmpl w:val="3350CE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2B784CF8"/>
    <w:multiLevelType w:val="multilevel"/>
    <w:tmpl w:val="5E52D53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2F0925CF"/>
    <w:multiLevelType w:val="hybridMultilevel"/>
    <w:tmpl w:val="36E44728"/>
    <w:lvl w:ilvl="0" w:tplc="C1208076">
      <w:start w:val="1"/>
      <w:numFmt w:val="upperRoman"/>
      <w:lvlText w:val="%1."/>
      <w:lvlJc w:val="left"/>
      <w:pPr>
        <w:tabs>
          <w:tab w:val="num" w:pos="720"/>
        </w:tabs>
        <w:ind w:left="720" w:hanging="720"/>
      </w:pPr>
      <w:rPr>
        <w:rFonts w:hint="default"/>
      </w:rPr>
    </w:lvl>
    <w:lvl w:ilvl="1" w:tplc="1CECEFF2">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10D0A2A"/>
    <w:multiLevelType w:val="hybridMultilevel"/>
    <w:tmpl w:val="1DF22D52"/>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6"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124518E"/>
    <w:multiLevelType w:val="multilevel"/>
    <w:tmpl w:val="18640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64208C7"/>
    <w:multiLevelType w:val="multilevel"/>
    <w:tmpl w:val="FAEE3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8506F83"/>
    <w:multiLevelType w:val="multilevel"/>
    <w:tmpl w:val="69E04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B6474CA"/>
    <w:multiLevelType w:val="hybridMultilevel"/>
    <w:tmpl w:val="8E26DD6E"/>
    <w:lvl w:ilvl="0" w:tplc="443AD292">
      <w:start w:val="1"/>
      <w:numFmt w:val="lowerLetter"/>
      <w:lvlText w:val="%1)"/>
      <w:lvlJc w:val="left"/>
      <w:pPr>
        <w:ind w:left="-3612" w:hanging="360"/>
      </w:pPr>
      <w:rPr>
        <w:rFonts w:asciiTheme="minorHAnsi" w:eastAsia="Times New Roman" w:hAnsiTheme="minorHAnsi" w:cs="Times New Roman"/>
      </w:rPr>
    </w:lvl>
    <w:lvl w:ilvl="1" w:tplc="04150019">
      <w:start w:val="1"/>
      <w:numFmt w:val="lowerLetter"/>
      <w:lvlText w:val="%2."/>
      <w:lvlJc w:val="left"/>
      <w:pPr>
        <w:ind w:left="-2892" w:hanging="360"/>
      </w:pPr>
      <w:rPr>
        <w:rFonts w:cs="Times New Roman"/>
      </w:rPr>
    </w:lvl>
    <w:lvl w:ilvl="2" w:tplc="0415001B">
      <w:start w:val="1"/>
      <w:numFmt w:val="lowerRoman"/>
      <w:lvlText w:val="%3."/>
      <w:lvlJc w:val="right"/>
      <w:pPr>
        <w:ind w:left="-2172" w:hanging="180"/>
      </w:pPr>
      <w:rPr>
        <w:rFonts w:cs="Times New Roman"/>
      </w:rPr>
    </w:lvl>
    <w:lvl w:ilvl="3" w:tplc="0415000F">
      <w:start w:val="1"/>
      <w:numFmt w:val="decimal"/>
      <w:lvlText w:val="%4."/>
      <w:lvlJc w:val="left"/>
      <w:pPr>
        <w:ind w:left="-1452" w:hanging="360"/>
      </w:pPr>
      <w:rPr>
        <w:rFonts w:cs="Times New Roman"/>
      </w:rPr>
    </w:lvl>
    <w:lvl w:ilvl="4" w:tplc="04150019">
      <w:start w:val="1"/>
      <w:numFmt w:val="lowerLetter"/>
      <w:lvlText w:val="%5."/>
      <w:lvlJc w:val="left"/>
      <w:pPr>
        <w:ind w:left="-732" w:hanging="360"/>
      </w:pPr>
      <w:rPr>
        <w:rFonts w:cs="Times New Roman"/>
      </w:rPr>
    </w:lvl>
    <w:lvl w:ilvl="5" w:tplc="0415001B">
      <w:start w:val="1"/>
      <w:numFmt w:val="lowerRoman"/>
      <w:lvlText w:val="%6."/>
      <w:lvlJc w:val="right"/>
      <w:pPr>
        <w:ind w:left="-12" w:hanging="180"/>
      </w:pPr>
      <w:rPr>
        <w:rFonts w:cs="Times New Roman"/>
      </w:rPr>
    </w:lvl>
    <w:lvl w:ilvl="6" w:tplc="0415000F">
      <w:start w:val="1"/>
      <w:numFmt w:val="decimal"/>
      <w:lvlText w:val="%7."/>
      <w:lvlJc w:val="left"/>
      <w:pPr>
        <w:ind w:left="708" w:hanging="360"/>
      </w:pPr>
      <w:rPr>
        <w:rFonts w:cs="Times New Roman"/>
      </w:rPr>
    </w:lvl>
    <w:lvl w:ilvl="7" w:tplc="04150019">
      <w:start w:val="1"/>
      <w:numFmt w:val="lowerLetter"/>
      <w:lvlText w:val="%8."/>
      <w:lvlJc w:val="left"/>
      <w:pPr>
        <w:ind w:left="1428" w:hanging="360"/>
      </w:pPr>
      <w:rPr>
        <w:rFonts w:cs="Times New Roman"/>
      </w:rPr>
    </w:lvl>
    <w:lvl w:ilvl="8" w:tplc="0415001B">
      <w:start w:val="1"/>
      <w:numFmt w:val="lowerRoman"/>
      <w:lvlText w:val="%9."/>
      <w:lvlJc w:val="right"/>
      <w:pPr>
        <w:ind w:left="2148" w:hanging="180"/>
      </w:pPr>
      <w:rPr>
        <w:rFonts w:cs="Times New Roman"/>
      </w:rPr>
    </w:lvl>
  </w:abstractNum>
  <w:abstractNum w:abstractNumId="111" w15:restartNumberingAfterBreak="0">
    <w:nsid w:val="50C42D78"/>
    <w:multiLevelType w:val="multilevel"/>
    <w:tmpl w:val="FB463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C8651A7"/>
    <w:multiLevelType w:val="hybridMultilevel"/>
    <w:tmpl w:val="76D401C6"/>
    <w:lvl w:ilvl="0" w:tplc="AB68599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3" w15:restartNumberingAfterBreak="0">
    <w:nsid w:val="5F1900E9"/>
    <w:multiLevelType w:val="multilevel"/>
    <w:tmpl w:val="2746281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6830AEA"/>
    <w:multiLevelType w:val="multilevel"/>
    <w:tmpl w:val="AE103632"/>
    <w:lvl w:ilvl="0">
      <w:start w:val="3"/>
      <w:numFmt w:val="decimal"/>
      <w:lvlText w:val="%1."/>
      <w:lvlJc w:val="left"/>
      <w:pPr>
        <w:ind w:left="720" w:hanging="360"/>
      </w:pPr>
      <w:rPr>
        <w:rFonts w:ascii="Calibri" w:hAnsi="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8827DFA"/>
    <w:multiLevelType w:val="multilevel"/>
    <w:tmpl w:val="5726D6E0"/>
    <w:lvl w:ilvl="0">
      <w:start w:val="1"/>
      <w:numFmt w:val="lowerLetter"/>
      <w:lvlText w:val="%1)"/>
      <w:lvlJc w:val="left"/>
      <w:pPr>
        <w:ind w:left="1080" w:hanging="360"/>
      </w:pPr>
      <w:rPr>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6" w15:restartNumberingAfterBreak="0">
    <w:nsid w:val="6BD17599"/>
    <w:multiLevelType w:val="hybridMultilevel"/>
    <w:tmpl w:val="7EB21252"/>
    <w:lvl w:ilvl="0" w:tplc="3924673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C734F1B"/>
    <w:multiLevelType w:val="multilevel"/>
    <w:tmpl w:val="F8EAC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CE7236B"/>
    <w:multiLevelType w:val="hybridMultilevel"/>
    <w:tmpl w:val="7166B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B14752D"/>
    <w:multiLevelType w:val="multilevel"/>
    <w:tmpl w:val="10829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F007A0F"/>
    <w:multiLevelType w:val="multilevel"/>
    <w:tmpl w:val="C9E28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5386550">
    <w:abstractNumId w:val="0"/>
  </w:num>
  <w:num w:numId="2" w16cid:durableId="1554997722">
    <w:abstractNumId w:val="3"/>
  </w:num>
  <w:num w:numId="3" w16cid:durableId="698160264">
    <w:abstractNumId w:val="17"/>
  </w:num>
  <w:num w:numId="4" w16cid:durableId="1602375094">
    <w:abstractNumId w:val="19"/>
  </w:num>
  <w:num w:numId="5" w16cid:durableId="447817876">
    <w:abstractNumId w:val="25"/>
  </w:num>
  <w:num w:numId="6" w16cid:durableId="73011939">
    <w:abstractNumId w:val="49"/>
  </w:num>
  <w:num w:numId="7" w16cid:durableId="1785272015">
    <w:abstractNumId w:val="54"/>
  </w:num>
  <w:num w:numId="8" w16cid:durableId="314533831">
    <w:abstractNumId w:val="66"/>
  </w:num>
  <w:num w:numId="9" w16cid:durableId="982127102">
    <w:abstractNumId w:val="73"/>
  </w:num>
  <w:num w:numId="10" w16cid:durableId="1450658076">
    <w:abstractNumId w:val="98"/>
  </w:num>
  <w:num w:numId="11" w16cid:durableId="14721574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6464426">
    <w:abstractNumId w:val="101"/>
  </w:num>
  <w:num w:numId="13" w16cid:durableId="267474288">
    <w:abstractNumId w:val="106"/>
  </w:num>
  <w:num w:numId="14" w16cid:durableId="603654927">
    <w:abstractNumId w:val="113"/>
  </w:num>
  <w:num w:numId="15" w16cid:durableId="2139831820">
    <w:abstractNumId w:val="92"/>
  </w:num>
  <w:num w:numId="16" w16cid:durableId="811943347">
    <w:abstractNumId w:val="97"/>
  </w:num>
  <w:num w:numId="17" w16cid:durableId="1227835474">
    <w:abstractNumId w:val="118"/>
  </w:num>
  <w:num w:numId="18" w16cid:durableId="27803474">
    <w:abstractNumId w:val="93"/>
  </w:num>
  <w:num w:numId="19" w16cid:durableId="1948197475">
    <w:abstractNumId w:val="95"/>
  </w:num>
  <w:num w:numId="20" w16cid:durableId="1616790624">
    <w:abstractNumId w:val="94"/>
  </w:num>
  <w:num w:numId="21" w16cid:durableId="1656452179">
    <w:abstractNumId w:val="91"/>
  </w:num>
  <w:num w:numId="22" w16cid:durableId="318071240">
    <w:abstractNumId w:val="104"/>
  </w:num>
  <w:num w:numId="23" w16cid:durableId="239563225">
    <w:abstractNumId w:val="103"/>
  </w:num>
  <w:num w:numId="24" w16cid:durableId="307248186">
    <w:abstractNumId w:val="116"/>
  </w:num>
  <w:num w:numId="25" w16cid:durableId="949048315">
    <w:abstractNumId w:val="102"/>
  </w:num>
  <w:num w:numId="26" w16cid:durableId="866332265">
    <w:abstractNumId w:val="110"/>
  </w:num>
  <w:num w:numId="27" w16cid:durableId="1670408279">
    <w:abstractNumId w:val="112"/>
  </w:num>
  <w:num w:numId="28" w16cid:durableId="1732538927">
    <w:abstractNumId w:val="119"/>
  </w:num>
  <w:num w:numId="29" w16cid:durableId="2086219969">
    <w:abstractNumId w:val="119"/>
    <w:lvlOverride w:ilvl="0">
      <w:startOverride w:val="1"/>
    </w:lvlOverride>
  </w:num>
  <w:num w:numId="30" w16cid:durableId="259919250">
    <w:abstractNumId w:val="114"/>
    <w:lvlOverride w:ilvl="0">
      <w:startOverride w:val="3"/>
    </w:lvlOverride>
  </w:num>
  <w:num w:numId="31" w16cid:durableId="1341203682">
    <w:abstractNumId w:val="109"/>
  </w:num>
  <w:num w:numId="32" w16cid:durableId="1460222043">
    <w:abstractNumId w:val="109"/>
    <w:lvlOverride w:ilvl="0">
      <w:startOverride w:val="1"/>
    </w:lvlOverride>
  </w:num>
  <w:num w:numId="33" w16cid:durableId="1116488070">
    <w:abstractNumId w:val="90"/>
  </w:num>
  <w:num w:numId="34" w16cid:durableId="2009478509">
    <w:abstractNumId w:val="90"/>
    <w:lvlOverride w:ilvl="0">
      <w:startOverride w:val="1"/>
    </w:lvlOverride>
  </w:num>
  <w:num w:numId="35" w16cid:durableId="1271939578">
    <w:abstractNumId w:val="120"/>
  </w:num>
  <w:num w:numId="36" w16cid:durableId="513301238">
    <w:abstractNumId w:val="120"/>
    <w:lvlOverride w:ilvl="0">
      <w:startOverride w:val="1"/>
    </w:lvlOverride>
  </w:num>
  <w:num w:numId="37" w16cid:durableId="990796288">
    <w:abstractNumId w:val="99"/>
  </w:num>
  <w:num w:numId="38" w16cid:durableId="1661931401">
    <w:abstractNumId w:val="99"/>
    <w:lvlOverride w:ilvl="0">
      <w:startOverride w:val="1"/>
    </w:lvlOverride>
  </w:num>
  <w:num w:numId="39" w16cid:durableId="1774012748">
    <w:abstractNumId w:val="111"/>
    <w:lvlOverride w:ilvl="0">
      <w:startOverride w:val="1"/>
    </w:lvlOverride>
  </w:num>
  <w:num w:numId="40" w16cid:durableId="77406254">
    <w:abstractNumId w:val="96"/>
    <w:lvlOverride w:ilvl="0">
      <w:startOverride w:val="1"/>
    </w:lvlOverride>
  </w:num>
  <w:num w:numId="41" w16cid:durableId="1737166331">
    <w:abstractNumId w:val="115"/>
  </w:num>
  <w:num w:numId="42" w16cid:durableId="1684359993">
    <w:abstractNumId w:val="115"/>
    <w:lvlOverride w:ilvl="0">
      <w:startOverride w:val="1"/>
    </w:lvlOverride>
  </w:num>
  <w:num w:numId="43" w16cid:durableId="704138901">
    <w:abstractNumId w:val="108"/>
  </w:num>
  <w:num w:numId="44" w16cid:durableId="326907863">
    <w:abstractNumId w:val="108"/>
    <w:lvlOverride w:ilvl="0">
      <w:startOverride w:val="1"/>
    </w:lvlOverride>
  </w:num>
  <w:num w:numId="45" w16cid:durableId="936135311">
    <w:abstractNumId w:val="117"/>
  </w:num>
  <w:num w:numId="46" w16cid:durableId="695497088">
    <w:abstractNumId w:val="117"/>
    <w:lvlOverride w:ilvl="0">
      <w:startOverride w:val="1"/>
    </w:lvlOverride>
  </w:num>
  <w:num w:numId="47" w16cid:durableId="19361507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977581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443420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D6"/>
    <w:rsid w:val="000000DD"/>
    <w:rsid w:val="0000046B"/>
    <w:rsid w:val="00001998"/>
    <w:rsid w:val="000020C9"/>
    <w:rsid w:val="000021D0"/>
    <w:rsid w:val="00006AEF"/>
    <w:rsid w:val="000102D6"/>
    <w:rsid w:val="00010EBD"/>
    <w:rsid w:val="00014B06"/>
    <w:rsid w:val="0001559D"/>
    <w:rsid w:val="00015E02"/>
    <w:rsid w:val="00020105"/>
    <w:rsid w:val="00020238"/>
    <w:rsid w:val="00021DFF"/>
    <w:rsid w:val="00024094"/>
    <w:rsid w:val="00024CE3"/>
    <w:rsid w:val="00027810"/>
    <w:rsid w:val="00030918"/>
    <w:rsid w:val="00032269"/>
    <w:rsid w:val="00035389"/>
    <w:rsid w:val="00037783"/>
    <w:rsid w:val="00041BAD"/>
    <w:rsid w:val="00043042"/>
    <w:rsid w:val="00043815"/>
    <w:rsid w:val="000452FD"/>
    <w:rsid w:val="0004556D"/>
    <w:rsid w:val="00047000"/>
    <w:rsid w:val="000523F2"/>
    <w:rsid w:val="00054F64"/>
    <w:rsid w:val="00056153"/>
    <w:rsid w:val="00056241"/>
    <w:rsid w:val="00060472"/>
    <w:rsid w:val="00060EEE"/>
    <w:rsid w:val="00064416"/>
    <w:rsid w:val="00065BDA"/>
    <w:rsid w:val="0006622C"/>
    <w:rsid w:val="00066800"/>
    <w:rsid w:val="00067745"/>
    <w:rsid w:val="00071211"/>
    <w:rsid w:val="0007221A"/>
    <w:rsid w:val="000729B8"/>
    <w:rsid w:val="000734D9"/>
    <w:rsid w:val="00074C08"/>
    <w:rsid w:val="00074E42"/>
    <w:rsid w:val="0007791C"/>
    <w:rsid w:val="00081526"/>
    <w:rsid w:val="000848E1"/>
    <w:rsid w:val="00086245"/>
    <w:rsid w:val="00086DBA"/>
    <w:rsid w:val="0009069A"/>
    <w:rsid w:val="00090FE0"/>
    <w:rsid w:val="00091827"/>
    <w:rsid w:val="000919D3"/>
    <w:rsid w:val="00091E3F"/>
    <w:rsid w:val="00092777"/>
    <w:rsid w:val="000A06F9"/>
    <w:rsid w:val="000A1ED4"/>
    <w:rsid w:val="000A7C77"/>
    <w:rsid w:val="000B1694"/>
    <w:rsid w:val="000B3C1B"/>
    <w:rsid w:val="000B500A"/>
    <w:rsid w:val="000B69D0"/>
    <w:rsid w:val="000C2C94"/>
    <w:rsid w:val="000C4C59"/>
    <w:rsid w:val="000C552D"/>
    <w:rsid w:val="000C66E2"/>
    <w:rsid w:val="000C6ACD"/>
    <w:rsid w:val="000D0B86"/>
    <w:rsid w:val="000D17D1"/>
    <w:rsid w:val="000D201D"/>
    <w:rsid w:val="000D3625"/>
    <w:rsid w:val="000D79F9"/>
    <w:rsid w:val="000E27AF"/>
    <w:rsid w:val="000E5EF6"/>
    <w:rsid w:val="000F060E"/>
    <w:rsid w:val="000F175C"/>
    <w:rsid w:val="000F29FD"/>
    <w:rsid w:val="000F7DB3"/>
    <w:rsid w:val="001033E2"/>
    <w:rsid w:val="0010496E"/>
    <w:rsid w:val="00105FB5"/>
    <w:rsid w:val="001061A2"/>
    <w:rsid w:val="00106A48"/>
    <w:rsid w:val="001115CC"/>
    <w:rsid w:val="00112497"/>
    <w:rsid w:val="00113142"/>
    <w:rsid w:val="001160D7"/>
    <w:rsid w:val="00117D0B"/>
    <w:rsid w:val="001227B8"/>
    <w:rsid w:val="00126F54"/>
    <w:rsid w:val="00126F73"/>
    <w:rsid w:val="00130BD7"/>
    <w:rsid w:val="00131200"/>
    <w:rsid w:val="00135E37"/>
    <w:rsid w:val="001414F0"/>
    <w:rsid w:val="00141578"/>
    <w:rsid w:val="001418F5"/>
    <w:rsid w:val="001456A0"/>
    <w:rsid w:val="00146253"/>
    <w:rsid w:val="00146E8C"/>
    <w:rsid w:val="00151A51"/>
    <w:rsid w:val="00151BB6"/>
    <w:rsid w:val="001546C2"/>
    <w:rsid w:val="001605A9"/>
    <w:rsid w:val="0016261A"/>
    <w:rsid w:val="0016395D"/>
    <w:rsid w:val="001657F1"/>
    <w:rsid w:val="00166C31"/>
    <w:rsid w:val="00172398"/>
    <w:rsid w:val="00174341"/>
    <w:rsid w:val="00185F9B"/>
    <w:rsid w:val="001871EB"/>
    <w:rsid w:val="00195D62"/>
    <w:rsid w:val="001A0126"/>
    <w:rsid w:val="001A0770"/>
    <w:rsid w:val="001A1FE8"/>
    <w:rsid w:val="001B1EFD"/>
    <w:rsid w:val="001B66CB"/>
    <w:rsid w:val="001B684C"/>
    <w:rsid w:val="001B6BA5"/>
    <w:rsid w:val="001C09D5"/>
    <w:rsid w:val="001C0BAE"/>
    <w:rsid w:val="001C14B2"/>
    <w:rsid w:val="001C1FEB"/>
    <w:rsid w:val="001C47FD"/>
    <w:rsid w:val="001C5C3D"/>
    <w:rsid w:val="001C6FB0"/>
    <w:rsid w:val="001D3931"/>
    <w:rsid w:val="001D4CC8"/>
    <w:rsid w:val="001D6534"/>
    <w:rsid w:val="001D772A"/>
    <w:rsid w:val="001E004E"/>
    <w:rsid w:val="001E09B7"/>
    <w:rsid w:val="001E742D"/>
    <w:rsid w:val="001F2A31"/>
    <w:rsid w:val="001F4228"/>
    <w:rsid w:val="001F7AA2"/>
    <w:rsid w:val="00201ADB"/>
    <w:rsid w:val="002037DA"/>
    <w:rsid w:val="00206C5A"/>
    <w:rsid w:val="0020719B"/>
    <w:rsid w:val="00211CCE"/>
    <w:rsid w:val="00211F0F"/>
    <w:rsid w:val="0021316D"/>
    <w:rsid w:val="00214CF8"/>
    <w:rsid w:val="0021556E"/>
    <w:rsid w:val="002179C7"/>
    <w:rsid w:val="00217A8E"/>
    <w:rsid w:val="002204C7"/>
    <w:rsid w:val="0022291A"/>
    <w:rsid w:val="00223899"/>
    <w:rsid w:val="002248CF"/>
    <w:rsid w:val="00224A3B"/>
    <w:rsid w:val="0022574B"/>
    <w:rsid w:val="002275E3"/>
    <w:rsid w:val="00227C5B"/>
    <w:rsid w:val="002308A3"/>
    <w:rsid w:val="0023106A"/>
    <w:rsid w:val="00232EB9"/>
    <w:rsid w:val="00232F68"/>
    <w:rsid w:val="00234047"/>
    <w:rsid w:val="0023517D"/>
    <w:rsid w:val="00235727"/>
    <w:rsid w:val="002373ED"/>
    <w:rsid w:val="00242153"/>
    <w:rsid w:val="00243CE0"/>
    <w:rsid w:val="002443D0"/>
    <w:rsid w:val="002453DD"/>
    <w:rsid w:val="00246B2B"/>
    <w:rsid w:val="00252EAD"/>
    <w:rsid w:val="0025579D"/>
    <w:rsid w:val="0025761B"/>
    <w:rsid w:val="00257E01"/>
    <w:rsid w:val="00260A69"/>
    <w:rsid w:val="0026222B"/>
    <w:rsid w:val="00264694"/>
    <w:rsid w:val="0026494F"/>
    <w:rsid w:val="00264BC7"/>
    <w:rsid w:val="00265119"/>
    <w:rsid w:val="00266FD3"/>
    <w:rsid w:val="00277EA4"/>
    <w:rsid w:val="00277ED7"/>
    <w:rsid w:val="00281EBE"/>
    <w:rsid w:val="00283B81"/>
    <w:rsid w:val="002847BC"/>
    <w:rsid w:val="002906AC"/>
    <w:rsid w:val="00292482"/>
    <w:rsid w:val="00294944"/>
    <w:rsid w:val="00297340"/>
    <w:rsid w:val="002A15EB"/>
    <w:rsid w:val="002A3E4F"/>
    <w:rsid w:val="002A674D"/>
    <w:rsid w:val="002A69BC"/>
    <w:rsid w:val="002B1F70"/>
    <w:rsid w:val="002B1FAD"/>
    <w:rsid w:val="002B263B"/>
    <w:rsid w:val="002B4BB8"/>
    <w:rsid w:val="002B74CA"/>
    <w:rsid w:val="002C3114"/>
    <w:rsid w:val="002C331D"/>
    <w:rsid w:val="002C3A9A"/>
    <w:rsid w:val="002C4BEB"/>
    <w:rsid w:val="002C56A6"/>
    <w:rsid w:val="002D2839"/>
    <w:rsid w:val="002E170C"/>
    <w:rsid w:val="002E2AE7"/>
    <w:rsid w:val="002E318E"/>
    <w:rsid w:val="002E6759"/>
    <w:rsid w:val="002E7F24"/>
    <w:rsid w:val="002F2220"/>
    <w:rsid w:val="002F3D4B"/>
    <w:rsid w:val="00302DAE"/>
    <w:rsid w:val="0030528B"/>
    <w:rsid w:val="003079A4"/>
    <w:rsid w:val="003101E3"/>
    <w:rsid w:val="00315780"/>
    <w:rsid w:val="00321661"/>
    <w:rsid w:val="0032222C"/>
    <w:rsid w:val="0032788D"/>
    <w:rsid w:val="00332711"/>
    <w:rsid w:val="00335D76"/>
    <w:rsid w:val="0033658E"/>
    <w:rsid w:val="003375B9"/>
    <w:rsid w:val="00350297"/>
    <w:rsid w:val="003517A0"/>
    <w:rsid w:val="00352388"/>
    <w:rsid w:val="003526A8"/>
    <w:rsid w:val="00352AA1"/>
    <w:rsid w:val="00354430"/>
    <w:rsid w:val="00356605"/>
    <w:rsid w:val="00356AAD"/>
    <w:rsid w:val="003634EE"/>
    <w:rsid w:val="00365445"/>
    <w:rsid w:val="00367696"/>
    <w:rsid w:val="00370730"/>
    <w:rsid w:val="003722F5"/>
    <w:rsid w:val="0037336F"/>
    <w:rsid w:val="0037381A"/>
    <w:rsid w:val="003747EB"/>
    <w:rsid w:val="00375EA6"/>
    <w:rsid w:val="00376F82"/>
    <w:rsid w:val="003771D1"/>
    <w:rsid w:val="00386920"/>
    <w:rsid w:val="00386AF7"/>
    <w:rsid w:val="003875DE"/>
    <w:rsid w:val="00387D7E"/>
    <w:rsid w:val="00396921"/>
    <w:rsid w:val="003970E9"/>
    <w:rsid w:val="003A0C14"/>
    <w:rsid w:val="003A1315"/>
    <w:rsid w:val="003A3B8E"/>
    <w:rsid w:val="003A54E7"/>
    <w:rsid w:val="003A626F"/>
    <w:rsid w:val="003B50D8"/>
    <w:rsid w:val="003B674B"/>
    <w:rsid w:val="003B677C"/>
    <w:rsid w:val="003C0140"/>
    <w:rsid w:val="003C5270"/>
    <w:rsid w:val="003D7327"/>
    <w:rsid w:val="003E5213"/>
    <w:rsid w:val="003F1211"/>
    <w:rsid w:val="003F190F"/>
    <w:rsid w:val="003F1F22"/>
    <w:rsid w:val="003F3165"/>
    <w:rsid w:val="003F5B71"/>
    <w:rsid w:val="003F60D0"/>
    <w:rsid w:val="003F6154"/>
    <w:rsid w:val="003F78F6"/>
    <w:rsid w:val="00403DD0"/>
    <w:rsid w:val="00403DF1"/>
    <w:rsid w:val="00407294"/>
    <w:rsid w:val="00411123"/>
    <w:rsid w:val="0041332E"/>
    <w:rsid w:val="00416866"/>
    <w:rsid w:val="00425669"/>
    <w:rsid w:val="00425DBA"/>
    <w:rsid w:val="004302AD"/>
    <w:rsid w:val="00432298"/>
    <w:rsid w:val="00434961"/>
    <w:rsid w:val="0044129E"/>
    <w:rsid w:val="004414C1"/>
    <w:rsid w:val="00441F16"/>
    <w:rsid w:val="0044282A"/>
    <w:rsid w:val="00446E3E"/>
    <w:rsid w:val="004545D6"/>
    <w:rsid w:val="0045503C"/>
    <w:rsid w:val="00462C93"/>
    <w:rsid w:val="0046616B"/>
    <w:rsid w:val="0047272C"/>
    <w:rsid w:val="0047767E"/>
    <w:rsid w:val="00484A5D"/>
    <w:rsid w:val="0048603B"/>
    <w:rsid w:val="0048682A"/>
    <w:rsid w:val="004904DA"/>
    <w:rsid w:val="00493494"/>
    <w:rsid w:val="004952D1"/>
    <w:rsid w:val="00496664"/>
    <w:rsid w:val="00496BE0"/>
    <w:rsid w:val="00497678"/>
    <w:rsid w:val="00497B8C"/>
    <w:rsid w:val="004A08E8"/>
    <w:rsid w:val="004A21D8"/>
    <w:rsid w:val="004A3FE1"/>
    <w:rsid w:val="004B056C"/>
    <w:rsid w:val="004B05A5"/>
    <w:rsid w:val="004B0EAC"/>
    <w:rsid w:val="004B21F2"/>
    <w:rsid w:val="004B3AA5"/>
    <w:rsid w:val="004B3E72"/>
    <w:rsid w:val="004B46FD"/>
    <w:rsid w:val="004C03A0"/>
    <w:rsid w:val="004C0DB4"/>
    <w:rsid w:val="004C2839"/>
    <w:rsid w:val="004C390C"/>
    <w:rsid w:val="004C3FFF"/>
    <w:rsid w:val="004C5273"/>
    <w:rsid w:val="004C6F0D"/>
    <w:rsid w:val="004D03CB"/>
    <w:rsid w:val="004D3A56"/>
    <w:rsid w:val="004D57C1"/>
    <w:rsid w:val="004D5C7C"/>
    <w:rsid w:val="004D68B2"/>
    <w:rsid w:val="004D7D97"/>
    <w:rsid w:val="004E025D"/>
    <w:rsid w:val="004E2386"/>
    <w:rsid w:val="004E4A12"/>
    <w:rsid w:val="004F0267"/>
    <w:rsid w:val="004F172F"/>
    <w:rsid w:val="004F6B4A"/>
    <w:rsid w:val="0050077E"/>
    <w:rsid w:val="005014F1"/>
    <w:rsid w:val="00502D46"/>
    <w:rsid w:val="00504385"/>
    <w:rsid w:val="0050748D"/>
    <w:rsid w:val="00507D97"/>
    <w:rsid w:val="00510917"/>
    <w:rsid w:val="005148C7"/>
    <w:rsid w:val="00515549"/>
    <w:rsid w:val="00520E96"/>
    <w:rsid w:val="00520FA1"/>
    <w:rsid w:val="00522E3E"/>
    <w:rsid w:val="005253D2"/>
    <w:rsid w:val="00525FF4"/>
    <w:rsid w:val="00526ECF"/>
    <w:rsid w:val="005274EB"/>
    <w:rsid w:val="00527902"/>
    <w:rsid w:val="00532835"/>
    <w:rsid w:val="00534FB4"/>
    <w:rsid w:val="00535A9E"/>
    <w:rsid w:val="00542C89"/>
    <w:rsid w:val="00546107"/>
    <w:rsid w:val="005467ED"/>
    <w:rsid w:val="005479F3"/>
    <w:rsid w:val="0055024D"/>
    <w:rsid w:val="00551FC1"/>
    <w:rsid w:val="0055356E"/>
    <w:rsid w:val="005540A5"/>
    <w:rsid w:val="00555E43"/>
    <w:rsid w:val="00555EEE"/>
    <w:rsid w:val="00556EA8"/>
    <w:rsid w:val="00563F0A"/>
    <w:rsid w:val="00566E40"/>
    <w:rsid w:val="0056799D"/>
    <w:rsid w:val="00570277"/>
    <w:rsid w:val="0057244A"/>
    <w:rsid w:val="0057730D"/>
    <w:rsid w:val="0057738A"/>
    <w:rsid w:val="00586173"/>
    <w:rsid w:val="005870E4"/>
    <w:rsid w:val="00587597"/>
    <w:rsid w:val="005901A7"/>
    <w:rsid w:val="00593460"/>
    <w:rsid w:val="00595E83"/>
    <w:rsid w:val="00597ECA"/>
    <w:rsid w:val="005A2EEA"/>
    <w:rsid w:val="005B1529"/>
    <w:rsid w:val="005B26E5"/>
    <w:rsid w:val="005C1AE5"/>
    <w:rsid w:val="005C21D3"/>
    <w:rsid w:val="005C45E1"/>
    <w:rsid w:val="005C522F"/>
    <w:rsid w:val="005C7672"/>
    <w:rsid w:val="005D0F22"/>
    <w:rsid w:val="005D32BA"/>
    <w:rsid w:val="005D3D71"/>
    <w:rsid w:val="005D5C88"/>
    <w:rsid w:val="005E01FF"/>
    <w:rsid w:val="005E4194"/>
    <w:rsid w:val="005E5F1A"/>
    <w:rsid w:val="005E7B18"/>
    <w:rsid w:val="005E7C39"/>
    <w:rsid w:val="005E7FD4"/>
    <w:rsid w:val="005F13C0"/>
    <w:rsid w:val="005F2C7C"/>
    <w:rsid w:val="005F4B5A"/>
    <w:rsid w:val="005F5D42"/>
    <w:rsid w:val="00602505"/>
    <w:rsid w:val="006032C9"/>
    <w:rsid w:val="00603721"/>
    <w:rsid w:val="00604980"/>
    <w:rsid w:val="0060702A"/>
    <w:rsid w:val="00607111"/>
    <w:rsid w:val="00607DF1"/>
    <w:rsid w:val="00612F30"/>
    <w:rsid w:val="006152B8"/>
    <w:rsid w:val="00617594"/>
    <w:rsid w:val="006220F0"/>
    <w:rsid w:val="00622597"/>
    <w:rsid w:val="0062680A"/>
    <w:rsid w:val="0062795C"/>
    <w:rsid w:val="00632676"/>
    <w:rsid w:val="0063768A"/>
    <w:rsid w:val="00637BA6"/>
    <w:rsid w:val="006434CA"/>
    <w:rsid w:val="00644E58"/>
    <w:rsid w:val="006453DC"/>
    <w:rsid w:val="00645B01"/>
    <w:rsid w:val="00645E34"/>
    <w:rsid w:val="00646CB0"/>
    <w:rsid w:val="006506AD"/>
    <w:rsid w:val="00651A45"/>
    <w:rsid w:val="00653ADD"/>
    <w:rsid w:val="0065428B"/>
    <w:rsid w:val="00654E27"/>
    <w:rsid w:val="00661F77"/>
    <w:rsid w:val="0066253D"/>
    <w:rsid w:val="00664CC3"/>
    <w:rsid w:val="00666862"/>
    <w:rsid w:val="006705B0"/>
    <w:rsid w:val="0067061B"/>
    <w:rsid w:val="0067232A"/>
    <w:rsid w:val="00672FA3"/>
    <w:rsid w:val="00673B5E"/>
    <w:rsid w:val="006776CC"/>
    <w:rsid w:val="0067776B"/>
    <w:rsid w:val="006802B3"/>
    <w:rsid w:val="00682BD5"/>
    <w:rsid w:val="00690C3A"/>
    <w:rsid w:val="00691313"/>
    <w:rsid w:val="006A15F3"/>
    <w:rsid w:val="006A29DB"/>
    <w:rsid w:val="006A3E84"/>
    <w:rsid w:val="006A68A0"/>
    <w:rsid w:val="006B0785"/>
    <w:rsid w:val="006B089D"/>
    <w:rsid w:val="006B342C"/>
    <w:rsid w:val="006B43C4"/>
    <w:rsid w:val="006B6EBA"/>
    <w:rsid w:val="006C1E64"/>
    <w:rsid w:val="006C58A4"/>
    <w:rsid w:val="006D1FF0"/>
    <w:rsid w:val="006D3CBC"/>
    <w:rsid w:val="006D4CE9"/>
    <w:rsid w:val="006D6E42"/>
    <w:rsid w:val="006E06D2"/>
    <w:rsid w:val="006E1E3F"/>
    <w:rsid w:val="006E320F"/>
    <w:rsid w:val="006E6E74"/>
    <w:rsid w:val="006E7CA9"/>
    <w:rsid w:val="006F069D"/>
    <w:rsid w:val="006F548B"/>
    <w:rsid w:val="00700522"/>
    <w:rsid w:val="00701E40"/>
    <w:rsid w:val="00703D0B"/>
    <w:rsid w:val="00705F96"/>
    <w:rsid w:val="00707A39"/>
    <w:rsid w:val="00707BE8"/>
    <w:rsid w:val="00707F62"/>
    <w:rsid w:val="007110E0"/>
    <w:rsid w:val="0071114C"/>
    <w:rsid w:val="00714273"/>
    <w:rsid w:val="00714E8B"/>
    <w:rsid w:val="00715D91"/>
    <w:rsid w:val="00717831"/>
    <w:rsid w:val="00721A69"/>
    <w:rsid w:val="0072371C"/>
    <w:rsid w:val="007237C7"/>
    <w:rsid w:val="00724235"/>
    <w:rsid w:val="007245E2"/>
    <w:rsid w:val="00730BC9"/>
    <w:rsid w:val="00731958"/>
    <w:rsid w:val="00731DA6"/>
    <w:rsid w:val="00731E99"/>
    <w:rsid w:val="00732896"/>
    <w:rsid w:val="00736CE6"/>
    <w:rsid w:val="00736FC1"/>
    <w:rsid w:val="007425E5"/>
    <w:rsid w:val="007442F8"/>
    <w:rsid w:val="007449A8"/>
    <w:rsid w:val="0074554F"/>
    <w:rsid w:val="007458FE"/>
    <w:rsid w:val="00752C82"/>
    <w:rsid w:val="0075360B"/>
    <w:rsid w:val="0075648F"/>
    <w:rsid w:val="00756EDE"/>
    <w:rsid w:val="007627D6"/>
    <w:rsid w:val="00764114"/>
    <w:rsid w:val="00764689"/>
    <w:rsid w:val="00767093"/>
    <w:rsid w:val="0077134D"/>
    <w:rsid w:val="00771B9D"/>
    <w:rsid w:val="00775A1E"/>
    <w:rsid w:val="00776B49"/>
    <w:rsid w:val="007776F2"/>
    <w:rsid w:val="00783578"/>
    <w:rsid w:val="007852D6"/>
    <w:rsid w:val="00786CB7"/>
    <w:rsid w:val="00794212"/>
    <w:rsid w:val="007945AC"/>
    <w:rsid w:val="00795902"/>
    <w:rsid w:val="007A07EC"/>
    <w:rsid w:val="007A38A7"/>
    <w:rsid w:val="007A59E5"/>
    <w:rsid w:val="007A5CA6"/>
    <w:rsid w:val="007A62F3"/>
    <w:rsid w:val="007B0749"/>
    <w:rsid w:val="007B0800"/>
    <w:rsid w:val="007B345D"/>
    <w:rsid w:val="007B4480"/>
    <w:rsid w:val="007B5002"/>
    <w:rsid w:val="007B70EA"/>
    <w:rsid w:val="007B78CC"/>
    <w:rsid w:val="007C2A15"/>
    <w:rsid w:val="007D063F"/>
    <w:rsid w:val="007D550A"/>
    <w:rsid w:val="007D5653"/>
    <w:rsid w:val="007D5DF7"/>
    <w:rsid w:val="007D5E96"/>
    <w:rsid w:val="007E081C"/>
    <w:rsid w:val="007E2EC0"/>
    <w:rsid w:val="007E746F"/>
    <w:rsid w:val="007F0104"/>
    <w:rsid w:val="007F173F"/>
    <w:rsid w:val="007F39DA"/>
    <w:rsid w:val="007F3FE7"/>
    <w:rsid w:val="007F4151"/>
    <w:rsid w:val="007F4FB0"/>
    <w:rsid w:val="007F5EB7"/>
    <w:rsid w:val="0080099C"/>
    <w:rsid w:val="00805637"/>
    <w:rsid w:val="00806EA2"/>
    <w:rsid w:val="008115AF"/>
    <w:rsid w:val="00811EB8"/>
    <w:rsid w:val="00814878"/>
    <w:rsid w:val="0081536A"/>
    <w:rsid w:val="008157E7"/>
    <w:rsid w:val="00815F1F"/>
    <w:rsid w:val="00815FBE"/>
    <w:rsid w:val="00824E02"/>
    <w:rsid w:val="00833ABF"/>
    <w:rsid w:val="00834668"/>
    <w:rsid w:val="00837901"/>
    <w:rsid w:val="00841755"/>
    <w:rsid w:val="00844523"/>
    <w:rsid w:val="00845DF9"/>
    <w:rsid w:val="00846193"/>
    <w:rsid w:val="00847401"/>
    <w:rsid w:val="0084750A"/>
    <w:rsid w:val="008510A1"/>
    <w:rsid w:val="008529AA"/>
    <w:rsid w:val="00852C5A"/>
    <w:rsid w:val="00852DB1"/>
    <w:rsid w:val="008563FF"/>
    <w:rsid w:val="00857753"/>
    <w:rsid w:val="00863862"/>
    <w:rsid w:val="008657C0"/>
    <w:rsid w:val="00865D0B"/>
    <w:rsid w:val="00865F3B"/>
    <w:rsid w:val="008664F0"/>
    <w:rsid w:val="008666D2"/>
    <w:rsid w:val="00871440"/>
    <w:rsid w:val="00871912"/>
    <w:rsid w:val="00871C45"/>
    <w:rsid w:val="00872372"/>
    <w:rsid w:val="008739E5"/>
    <w:rsid w:val="00874CD0"/>
    <w:rsid w:val="00875372"/>
    <w:rsid w:val="00876B8B"/>
    <w:rsid w:val="00876E91"/>
    <w:rsid w:val="00881E0F"/>
    <w:rsid w:val="008823E1"/>
    <w:rsid w:val="00893FEA"/>
    <w:rsid w:val="008A0353"/>
    <w:rsid w:val="008A10CB"/>
    <w:rsid w:val="008A185D"/>
    <w:rsid w:val="008A2B96"/>
    <w:rsid w:val="008A3125"/>
    <w:rsid w:val="008A7B41"/>
    <w:rsid w:val="008B1195"/>
    <w:rsid w:val="008B1A3B"/>
    <w:rsid w:val="008B3052"/>
    <w:rsid w:val="008B3E77"/>
    <w:rsid w:val="008B675A"/>
    <w:rsid w:val="008C21D2"/>
    <w:rsid w:val="008C2573"/>
    <w:rsid w:val="008C3132"/>
    <w:rsid w:val="008C3FB1"/>
    <w:rsid w:val="008C41D1"/>
    <w:rsid w:val="008C4663"/>
    <w:rsid w:val="008C759E"/>
    <w:rsid w:val="008D0577"/>
    <w:rsid w:val="008D3A19"/>
    <w:rsid w:val="008D4927"/>
    <w:rsid w:val="008D52E8"/>
    <w:rsid w:val="008D56C9"/>
    <w:rsid w:val="008D5B26"/>
    <w:rsid w:val="008D6C96"/>
    <w:rsid w:val="008E474C"/>
    <w:rsid w:val="008E7830"/>
    <w:rsid w:val="008F0DDD"/>
    <w:rsid w:val="008F1638"/>
    <w:rsid w:val="008F2225"/>
    <w:rsid w:val="008F294A"/>
    <w:rsid w:val="008F301F"/>
    <w:rsid w:val="008F6595"/>
    <w:rsid w:val="008F6D99"/>
    <w:rsid w:val="0090237A"/>
    <w:rsid w:val="00902F76"/>
    <w:rsid w:val="00905EF1"/>
    <w:rsid w:val="00907B66"/>
    <w:rsid w:val="00910887"/>
    <w:rsid w:val="00912D8A"/>
    <w:rsid w:val="00913AC0"/>
    <w:rsid w:val="009145F6"/>
    <w:rsid w:val="0091505C"/>
    <w:rsid w:val="0091595B"/>
    <w:rsid w:val="00916D8D"/>
    <w:rsid w:val="00917599"/>
    <w:rsid w:val="00922089"/>
    <w:rsid w:val="009226BD"/>
    <w:rsid w:val="00925FC4"/>
    <w:rsid w:val="00931F60"/>
    <w:rsid w:val="00933E42"/>
    <w:rsid w:val="00935769"/>
    <w:rsid w:val="0093786A"/>
    <w:rsid w:val="00941881"/>
    <w:rsid w:val="0094464F"/>
    <w:rsid w:val="00944AAC"/>
    <w:rsid w:val="009458B0"/>
    <w:rsid w:val="00950AE5"/>
    <w:rsid w:val="00951B17"/>
    <w:rsid w:val="00952983"/>
    <w:rsid w:val="00953840"/>
    <w:rsid w:val="00953DB5"/>
    <w:rsid w:val="009556C7"/>
    <w:rsid w:val="00956AF6"/>
    <w:rsid w:val="009661FF"/>
    <w:rsid w:val="0096715C"/>
    <w:rsid w:val="00967164"/>
    <w:rsid w:val="0097032B"/>
    <w:rsid w:val="0097175A"/>
    <w:rsid w:val="00972EFD"/>
    <w:rsid w:val="00974B72"/>
    <w:rsid w:val="009763A7"/>
    <w:rsid w:val="0097781F"/>
    <w:rsid w:val="00982562"/>
    <w:rsid w:val="00982B43"/>
    <w:rsid w:val="009842E0"/>
    <w:rsid w:val="009842EF"/>
    <w:rsid w:val="00984D15"/>
    <w:rsid w:val="009914AB"/>
    <w:rsid w:val="009A1A8A"/>
    <w:rsid w:val="009A33C7"/>
    <w:rsid w:val="009A5E50"/>
    <w:rsid w:val="009B3CF9"/>
    <w:rsid w:val="009B4C1A"/>
    <w:rsid w:val="009B7D26"/>
    <w:rsid w:val="009C26CC"/>
    <w:rsid w:val="009C3D10"/>
    <w:rsid w:val="009C566F"/>
    <w:rsid w:val="009D0168"/>
    <w:rsid w:val="009D0199"/>
    <w:rsid w:val="009D07BF"/>
    <w:rsid w:val="009D0DF2"/>
    <w:rsid w:val="009D718B"/>
    <w:rsid w:val="009D791C"/>
    <w:rsid w:val="009D7F17"/>
    <w:rsid w:val="009E0E0C"/>
    <w:rsid w:val="009E3C11"/>
    <w:rsid w:val="009E3FD5"/>
    <w:rsid w:val="009E4047"/>
    <w:rsid w:val="009E6633"/>
    <w:rsid w:val="009E74D7"/>
    <w:rsid w:val="009F3E88"/>
    <w:rsid w:val="009F5120"/>
    <w:rsid w:val="009F612E"/>
    <w:rsid w:val="009F6A02"/>
    <w:rsid w:val="009F6CC1"/>
    <w:rsid w:val="00A00904"/>
    <w:rsid w:val="00A017E9"/>
    <w:rsid w:val="00A01840"/>
    <w:rsid w:val="00A033D0"/>
    <w:rsid w:val="00A10EF1"/>
    <w:rsid w:val="00A11DC7"/>
    <w:rsid w:val="00A1395E"/>
    <w:rsid w:val="00A15374"/>
    <w:rsid w:val="00A17C7F"/>
    <w:rsid w:val="00A2034A"/>
    <w:rsid w:val="00A24CA9"/>
    <w:rsid w:val="00A25A43"/>
    <w:rsid w:val="00A2632E"/>
    <w:rsid w:val="00A30D14"/>
    <w:rsid w:val="00A316D9"/>
    <w:rsid w:val="00A31D34"/>
    <w:rsid w:val="00A31EA7"/>
    <w:rsid w:val="00A32F41"/>
    <w:rsid w:val="00A34CF8"/>
    <w:rsid w:val="00A36274"/>
    <w:rsid w:val="00A37340"/>
    <w:rsid w:val="00A40371"/>
    <w:rsid w:val="00A42A70"/>
    <w:rsid w:val="00A44979"/>
    <w:rsid w:val="00A469F9"/>
    <w:rsid w:val="00A5041D"/>
    <w:rsid w:val="00A56B2C"/>
    <w:rsid w:val="00A64A20"/>
    <w:rsid w:val="00A66A10"/>
    <w:rsid w:val="00A70944"/>
    <w:rsid w:val="00A70A23"/>
    <w:rsid w:val="00A72725"/>
    <w:rsid w:val="00A743A4"/>
    <w:rsid w:val="00A74708"/>
    <w:rsid w:val="00A80DCD"/>
    <w:rsid w:val="00A8410A"/>
    <w:rsid w:val="00A8547F"/>
    <w:rsid w:val="00A869FD"/>
    <w:rsid w:val="00A918DB"/>
    <w:rsid w:val="00A91ECD"/>
    <w:rsid w:val="00A93415"/>
    <w:rsid w:val="00A95D9A"/>
    <w:rsid w:val="00A970A6"/>
    <w:rsid w:val="00AA18BC"/>
    <w:rsid w:val="00AA2151"/>
    <w:rsid w:val="00AA2B82"/>
    <w:rsid w:val="00AA3514"/>
    <w:rsid w:val="00AA4ED9"/>
    <w:rsid w:val="00AB28EC"/>
    <w:rsid w:val="00AB2D04"/>
    <w:rsid w:val="00AB6B20"/>
    <w:rsid w:val="00AC2876"/>
    <w:rsid w:val="00AC628C"/>
    <w:rsid w:val="00AD1975"/>
    <w:rsid w:val="00AD7110"/>
    <w:rsid w:val="00AE14DC"/>
    <w:rsid w:val="00AE338C"/>
    <w:rsid w:val="00AE3BC0"/>
    <w:rsid w:val="00AE3EEA"/>
    <w:rsid w:val="00AE6001"/>
    <w:rsid w:val="00AE71D0"/>
    <w:rsid w:val="00AF0839"/>
    <w:rsid w:val="00AF18B2"/>
    <w:rsid w:val="00AF3831"/>
    <w:rsid w:val="00B01C87"/>
    <w:rsid w:val="00B0214A"/>
    <w:rsid w:val="00B0375F"/>
    <w:rsid w:val="00B07A99"/>
    <w:rsid w:val="00B118EC"/>
    <w:rsid w:val="00B12415"/>
    <w:rsid w:val="00B13107"/>
    <w:rsid w:val="00B14347"/>
    <w:rsid w:val="00B149ED"/>
    <w:rsid w:val="00B16EB7"/>
    <w:rsid w:val="00B210CA"/>
    <w:rsid w:val="00B21CE5"/>
    <w:rsid w:val="00B2438D"/>
    <w:rsid w:val="00B331F4"/>
    <w:rsid w:val="00B33C98"/>
    <w:rsid w:val="00B41003"/>
    <w:rsid w:val="00B4308B"/>
    <w:rsid w:val="00B43427"/>
    <w:rsid w:val="00B47D54"/>
    <w:rsid w:val="00B5273A"/>
    <w:rsid w:val="00B576D7"/>
    <w:rsid w:val="00B610B4"/>
    <w:rsid w:val="00B61CC9"/>
    <w:rsid w:val="00B63014"/>
    <w:rsid w:val="00B63539"/>
    <w:rsid w:val="00B64D1C"/>
    <w:rsid w:val="00B658ED"/>
    <w:rsid w:val="00B65FA6"/>
    <w:rsid w:val="00B6706E"/>
    <w:rsid w:val="00B7137C"/>
    <w:rsid w:val="00B71D57"/>
    <w:rsid w:val="00B73885"/>
    <w:rsid w:val="00B77B35"/>
    <w:rsid w:val="00B77BE5"/>
    <w:rsid w:val="00B8009A"/>
    <w:rsid w:val="00B80BEB"/>
    <w:rsid w:val="00B83A6C"/>
    <w:rsid w:val="00B852BF"/>
    <w:rsid w:val="00B86715"/>
    <w:rsid w:val="00B92827"/>
    <w:rsid w:val="00B933A6"/>
    <w:rsid w:val="00B96111"/>
    <w:rsid w:val="00B9692E"/>
    <w:rsid w:val="00BA463A"/>
    <w:rsid w:val="00BA72E1"/>
    <w:rsid w:val="00BB3877"/>
    <w:rsid w:val="00BB4B14"/>
    <w:rsid w:val="00BB5899"/>
    <w:rsid w:val="00BB7657"/>
    <w:rsid w:val="00BC0ED7"/>
    <w:rsid w:val="00BC2FB9"/>
    <w:rsid w:val="00BC6886"/>
    <w:rsid w:val="00BC68D4"/>
    <w:rsid w:val="00BC71A8"/>
    <w:rsid w:val="00BD0133"/>
    <w:rsid w:val="00BD0763"/>
    <w:rsid w:val="00BD0D54"/>
    <w:rsid w:val="00BD15A1"/>
    <w:rsid w:val="00BD1E7C"/>
    <w:rsid w:val="00BD3FE9"/>
    <w:rsid w:val="00BD40EC"/>
    <w:rsid w:val="00BD4D0F"/>
    <w:rsid w:val="00BE0291"/>
    <w:rsid w:val="00BE42F1"/>
    <w:rsid w:val="00BE6666"/>
    <w:rsid w:val="00BE6B79"/>
    <w:rsid w:val="00BE79AA"/>
    <w:rsid w:val="00BF0477"/>
    <w:rsid w:val="00BF0511"/>
    <w:rsid w:val="00BF183F"/>
    <w:rsid w:val="00BF316B"/>
    <w:rsid w:val="00C01278"/>
    <w:rsid w:val="00C0174F"/>
    <w:rsid w:val="00C032DD"/>
    <w:rsid w:val="00C03AFB"/>
    <w:rsid w:val="00C04DC2"/>
    <w:rsid w:val="00C10A76"/>
    <w:rsid w:val="00C11A0D"/>
    <w:rsid w:val="00C120A1"/>
    <w:rsid w:val="00C12ED9"/>
    <w:rsid w:val="00C1471E"/>
    <w:rsid w:val="00C15C09"/>
    <w:rsid w:val="00C16894"/>
    <w:rsid w:val="00C22692"/>
    <w:rsid w:val="00C26E62"/>
    <w:rsid w:val="00C33EFE"/>
    <w:rsid w:val="00C36DC2"/>
    <w:rsid w:val="00C375DC"/>
    <w:rsid w:val="00C405AE"/>
    <w:rsid w:val="00C420A9"/>
    <w:rsid w:val="00C4352A"/>
    <w:rsid w:val="00C4405A"/>
    <w:rsid w:val="00C4487B"/>
    <w:rsid w:val="00C4719E"/>
    <w:rsid w:val="00C47CAB"/>
    <w:rsid w:val="00C52318"/>
    <w:rsid w:val="00C54EF3"/>
    <w:rsid w:val="00C550ED"/>
    <w:rsid w:val="00C61918"/>
    <w:rsid w:val="00C63B18"/>
    <w:rsid w:val="00C66261"/>
    <w:rsid w:val="00C7012D"/>
    <w:rsid w:val="00C70C7C"/>
    <w:rsid w:val="00C71950"/>
    <w:rsid w:val="00C736BD"/>
    <w:rsid w:val="00C73F32"/>
    <w:rsid w:val="00C75C12"/>
    <w:rsid w:val="00C75CEA"/>
    <w:rsid w:val="00C8021F"/>
    <w:rsid w:val="00C80529"/>
    <w:rsid w:val="00C81C17"/>
    <w:rsid w:val="00C82F5C"/>
    <w:rsid w:val="00C83802"/>
    <w:rsid w:val="00C83E15"/>
    <w:rsid w:val="00C84ED8"/>
    <w:rsid w:val="00C86C70"/>
    <w:rsid w:val="00C8716A"/>
    <w:rsid w:val="00C87338"/>
    <w:rsid w:val="00C87632"/>
    <w:rsid w:val="00C92B4C"/>
    <w:rsid w:val="00C966C7"/>
    <w:rsid w:val="00C96E25"/>
    <w:rsid w:val="00C9779A"/>
    <w:rsid w:val="00CA2D9B"/>
    <w:rsid w:val="00CA4DD5"/>
    <w:rsid w:val="00CA6185"/>
    <w:rsid w:val="00CA663E"/>
    <w:rsid w:val="00CB425C"/>
    <w:rsid w:val="00CB5429"/>
    <w:rsid w:val="00CB5974"/>
    <w:rsid w:val="00CC14E5"/>
    <w:rsid w:val="00CC1A41"/>
    <w:rsid w:val="00CC2677"/>
    <w:rsid w:val="00CC2C5B"/>
    <w:rsid w:val="00CD0ADD"/>
    <w:rsid w:val="00CD33A7"/>
    <w:rsid w:val="00CD35A7"/>
    <w:rsid w:val="00CD3CED"/>
    <w:rsid w:val="00CD52C0"/>
    <w:rsid w:val="00CD5CE3"/>
    <w:rsid w:val="00CE4362"/>
    <w:rsid w:val="00CE7579"/>
    <w:rsid w:val="00CE7F71"/>
    <w:rsid w:val="00CF39AB"/>
    <w:rsid w:val="00D062F7"/>
    <w:rsid w:val="00D07A27"/>
    <w:rsid w:val="00D1290B"/>
    <w:rsid w:val="00D214B8"/>
    <w:rsid w:val="00D245A8"/>
    <w:rsid w:val="00D25A3E"/>
    <w:rsid w:val="00D2726B"/>
    <w:rsid w:val="00D272DB"/>
    <w:rsid w:val="00D32E02"/>
    <w:rsid w:val="00D34769"/>
    <w:rsid w:val="00D37EB9"/>
    <w:rsid w:val="00D43A77"/>
    <w:rsid w:val="00D4733D"/>
    <w:rsid w:val="00D47A23"/>
    <w:rsid w:val="00D47DA3"/>
    <w:rsid w:val="00D501FB"/>
    <w:rsid w:val="00D50ED7"/>
    <w:rsid w:val="00D539BE"/>
    <w:rsid w:val="00D54AF2"/>
    <w:rsid w:val="00D55FDB"/>
    <w:rsid w:val="00D57984"/>
    <w:rsid w:val="00D6550F"/>
    <w:rsid w:val="00D733F8"/>
    <w:rsid w:val="00D7422E"/>
    <w:rsid w:val="00D748CE"/>
    <w:rsid w:val="00D776FD"/>
    <w:rsid w:val="00D80D47"/>
    <w:rsid w:val="00D82238"/>
    <w:rsid w:val="00D8345B"/>
    <w:rsid w:val="00D845F7"/>
    <w:rsid w:val="00D86055"/>
    <w:rsid w:val="00D8772C"/>
    <w:rsid w:val="00D87847"/>
    <w:rsid w:val="00D91938"/>
    <w:rsid w:val="00D920A7"/>
    <w:rsid w:val="00D92498"/>
    <w:rsid w:val="00D928BA"/>
    <w:rsid w:val="00D95669"/>
    <w:rsid w:val="00D95743"/>
    <w:rsid w:val="00DA0312"/>
    <w:rsid w:val="00DA262C"/>
    <w:rsid w:val="00DA3DA6"/>
    <w:rsid w:val="00DA5E0A"/>
    <w:rsid w:val="00DA65B4"/>
    <w:rsid w:val="00DA695F"/>
    <w:rsid w:val="00DA7234"/>
    <w:rsid w:val="00DB3D20"/>
    <w:rsid w:val="00DB64E4"/>
    <w:rsid w:val="00DB74DF"/>
    <w:rsid w:val="00DC0343"/>
    <w:rsid w:val="00DC0D3E"/>
    <w:rsid w:val="00DC5246"/>
    <w:rsid w:val="00DD00FD"/>
    <w:rsid w:val="00DD16AD"/>
    <w:rsid w:val="00DD35A7"/>
    <w:rsid w:val="00DE0473"/>
    <w:rsid w:val="00DE09F2"/>
    <w:rsid w:val="00DE0CA3"/>
    <w:rsid w:val="00DE110F"/>
    <w:rsid w:val="00DE114A"/>
    <w:rsid w:val="00DE3628"/>
    <w:rsid w:val="00DE4B3E"/>
    <w:rsid w:val="00DE766F"/>
    <w:rsid w:val="00DF1316"/>
    <w:rsid w:val="00DF1D42"/>
    <w:rsid w:val="00DF63FC"/>
    <w:rsid w:val="00DF693E"/>
    <w:rsid w:val="00E01D4B"/>
    <w:rsid w:val="00E01F9B"/>
    <w:rsid w:val="00E0257F"/>
    <w:rsid w:val="00E03CE1"/>
    <w:rsid w:val="00E04D54"/>
    <w:rsid w:val="00E12D84"/>
    <w:rsid w:val="00E1590D"/>
    <w:rsid w:val="00E16FCE"/>
    <w:rsid w:val="00E20CF2"/>
    <w:rsid w:val="00E22EB8"/>
    <w:rsid w:val="00E2344A"/>
    <w:rsid w:val="00E249DF"/>
    <w:rsid w:val="00E2628E"/>
    <w:rsid w:val="00E264AB"/>
    <w:rsid w:val="00E33E04"/>
    <w:rsid w:val="00E37216"/>
    <w:rsid w:val="00E375FE"/>
    <w:rsid w:val="00E37A94"/>
    <w:rsid w:val="00E37C3F"/>
    <w:rsid w:val="00E411CC"/>
    <w:rsid w:val="00E413F9"/>
    <w:rsid w:val="00E438FD"/>
    <w:rsid w:val="00E458AD"/>
    <w:rsid w:val="00E47FCE"/>
    <w:rsid w:val="00E51E2D"/>
    <w:rsid w:val="00E51E61"/>
    <w:rsid w:val="00E57A7E"/>
    <w:rsid w:val="00E6039C"/>
    <w:rsid w:val="00E60FD5"/>
    <w:rsid w:val="00E62BBD"/>
    <w:rsid w:val="00E66FEF"/>
    <w:rsid w:val="00E670B1"/>
    <w:rsid w:val="00E71A73"/>
    <w:rsid w:val="00E774B6"/>
    <w:rsid w:val="00E77E5F"/>
    <w:rsid w:val="00E807E1"/>
    <w:rsid w:val="00E80D18"/>
    <w:rsid w:val="00E85F26"/>
    <w:rsid w:val="00E906BD"/>
    <w:rsid w:val="00EA1C67"/>
    <w:rsid w:val="00EA6FCD"/>
    <w:rsid w:val="00EB3F1B"/>
    <w:rsid w:val="00EB41FD"/>
    <w:rsid w:val="00EB4594"/>
    <w:rsid w:val="00EB5E53"/>
    <w:rsid w:val="00EB5EC1"/>
    <w:rsid w:val="00EC3F26"/>
    <w:rsid w:val="00EC48E2"/>
    <w:rsid w:val="00ED1E8D"/>
    <w:rsid w:val="00ED2D39"/>
    <w:rsid w:val="00ED3AB4"/>
    <w:rsid w:val="00ED480E"/>
    <w:rsid w:val="00ED4F8B"/>
    <w:rsid w:val="00ED5239"/>
    <w:rsid w:val="00ED695E"/>
    <w:rsid w:val="00ED6F07"/>
    <w:rsid w:val="00ED7662"/>
    <w:rsid w:val="00EE5451"/>
    <w:rsid w:val="00EE6092"/>
    <w:rsid w:val="00EF0CB3"/>
    <w:rsid w:val="00EF2055"/>
    <w:rsid w:val="00EF42EA"/>
    <w:rsid w:val="00EF4B27"/>
    <w:rsid w:val="00EF4BDD"/>
    <w:rsid w:val="00EF6315"/>
    <w:rsid w:val="00EF7FF1"/>
    <w:rsid w:val="00F061C8"/>
    <w:rsid w:val="00F1356C"/>
    <w:rsid w:val="00F21E0B"/>
    <w:rsid w:val="00F246CC"/>
    <w:rsid w:val="00F26309"/>
    <w:rsid w:val="00F26EBD"/>
    <w:rsid w:val="00F27084"/>
    <w:rsid w:val="00F3308F"/>
    <w:rsid w:val="00F344C0"/>
    <w:rsid w:val="00F36190"/>
    <w:rsid w:val="00F369C1"/>
    <w:rsid w:val="00F37B9B"/>
    <w:rsid w:val="00F37C9F"/>
    <w:rsid w:val="00F37D01"/>
    <w:rsid w:val="00F43A1E"/>
    <w:rsid w:val="00F43E7A"/>
    <w:rsid w:val="00F448B0"/>
    <w:rsid w:val="00F44CF3"/>
    <w:rsid w:val="00F503B4"/>
    <w:rsid w:val="00F50916"/>
    <w:rsid w:val="00F550F7"/>
    <w:rsid w:val="00F55247"/>
    <w:rsid w:val="00F55530"/>
    <w:rsid w:val="00F56761"/>
    <w:rsid w:val="00F603D7"/>
    <w:rsid w:val="00F62C8F"/>
    <w:rsid w:val="00F62D39"/>
    <w:rsid w:val="00F71D7A"/>
    <w:rsid w:val="00F762D7"/>
    <w:rsid w:val="00F765B1"/>
    <w:rsid w:val="00F7673A"/>
    <w:rsid w:val="00F80509"/>
    <w:rsid w:val="00F849C5"/>
    <w:rsid w:val="00F84C95"/>
    <w:rsid w:val="00F85054"/>
    <w:rsid w:val="00F85536"/>
    <w:rsid w:val="00F912E1"/>
    <w:rsid w:val="00F91E1B"/>
    <w:rsid w:val="00F93442"/>
    <w:rsid w:val="00F95C53"/>
    <w:rsid w:val="00F97146"/>
    <w:rsid w:val="00F97152"/>
    <w:rsid w:val="00F97C89"/>
    <w:rsid w:val="00FA084E"/>
    <w:rsid w:val="00FA130C"/>
    <w:rsid w:val="00FA1F68"/>
    <w:rsid w:val="00FA34D6"/>
    <w:rsid w:val="00FA569D"/>
    <w:rsid w:val="00FA5D9F"/>
    <w:rsid w:val="00FA7322"/>
    <w:rsid w:val="00FB063E"/>
    <w:rsid w:val="00FB3BB8"/>
    <w:rsid w:val="00FB3CFC"/>
    <w:rsid w:val="00FB584A"/>
    <w:rsid w:val="00FB7583"/>
    <w:rsid w:val="00FC0BC1"/>
    <w:rsid w:val="00FC5A3D"/>
    <w:rsid w:val="00FC7197"/>
    <w:rsid w:val="00FD4CCD"/>
    <w:rsid w:val="00FD73AB"/>
    <w:rsid w:val="00FD74B3"/>
    <w:rsid w:val="00FE213C"/>
    <w:rsid w:val="00FE2531"/>
    <w:rsid w:val="00FE435F"/>
    <w:rsid w:val="00FE684A"/>
    <w:rsid w:val="00FF30AC"/>
    <w:rsid w:val="00FF4BF8"/>
    <w:rsid w:val="00FF518D"/>
    <w:rsid w:val="00FF5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202533"/>
  <w15:docId w15:val="{9AFA8538-3F7D-47B6-B5AD-C165FE64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566F"/>
    <w:pPr>
      <w:suppressAutoHyphens/>
    </w:pPr>
    <w:rPr>
      <w:lang w:eastAsia="zh-CN"/>
    </w:rPr>
  </w:style>
  <w:style w:type="paragraph" w:styleId="Nagwek1">
    <w:name w:val="heading 1"/>
    <w:basedOn w:val="Normalny"/>
    <w:next w:val="Normalny"/>
    <w:link w:val="Nagwek1Znak"/>
    <w:qFormat/>
    <w:pPr>
      <w:keepNext/>
      <w:numPr>
        <w:numId w:val="1"/>
      </w:numPr>
      <w:spacing w:line="360" w:lineRule="auto"/>
      <w:outlineLvl w:val="0"/>
    </w:pPr>
    <w:rPr>
      <w:b/>
      <w:bCs/>
      <w:sz w:val="24"/>
    </w:rPr>
  </w:style>
  <w:style w:type="paragraph" w:styleId="Nagwek2">
    <w:name w:val="heading 2"/>
    <w:basedOn w:val="Normalny"/>
    <w:next w:val="Normalny"/>
    <w:qFormat/>
    <w:pPr>
      <w:keepNext/>
      <w:widowControl w:val="0"/>
      <w:numPr>
        <w:ilvl w:val="1"/>
        <w:numId w:val="1"/>
      </w:numPr>
      <w:jc w:val="center"/>
      <w:outlineLvl w:val="1"/>
    </w:pPr>
    <w:rPr>
      <w:b/>
      <w:sz w:val="24"/>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keepNext/>
      <w:numPr>
        <w:ilvl w:val="7"/>
        <w:numId w:val="1"/>
      </w:numPr>
      <w:outlineLvl w:val="7"/>
    </w:pPr>
    <w:rPr>
      <w:rFonts w:ascii="Calibri" w:hAnsi="Calibri" w:cs="Calibri"/>
      <w:i/>
    </w:rPr>
  </w:style>
  <w:style w:type="paragraph" w:styleId="Nagwek9">
    <w:name w:val="heading 9"/>
    <w:basedOn w:val="Normalny"/>
    <w:next w:val="Normalny"/>
    <w:link w:val="Nagwek9Znak"/>
    <w:qFormat/>
    <w:rsid w:val="00646CB0"/>
    <w:pPr>
      <w:suppressAutoHyphens w:val="0"/>
      <w:spacing w:before="240" w:after="60"/>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D5B26"/>
    <w:rPr>
      <w:b/>
      <w:bCs/>
      <w:sz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rPr>
      <w:bCs/>
      <w:sz w:val="24"/>
      <w:szCs w:val="24"/>
    </w:rPr>
  </w:style>
  <w:style w:type="character" w:styleId="Uwydatnienie">
    <w:name w:val="Emphasis"/>
    <w:uiPriority w:val="20"/>
    <w:qFormat/>
    <w:rPr>
      <w:i/>
      <w:iCs/>
    </w:rPr>
  </w:style>
  <w:style w:type="character" w:styleId="Pogrubienie">
    <w:name w:val="Strong"/>
    <w:uiPriority w:val="22"/>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uiPriority w:val="99"/>
  </w:style>
  <w:style w:type="character" w:customStyle="1" w:styleId="TekstpodstawowyZnak">
    <w:name w:val="Tekst podstawowy Znak"/>
    <w:aliases w:val="Body Text Char Char Znak Znak,Body Text Char1 Char1 Char Znak Znak,Body Text Char Char1 Char Char Znak Znak,Body Text Char Char Char Char Char Znak Znak,Body Text Char1 Char Char Char Znak Znak"/>
    <w:uiPriority w:val="99"/>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uiPriority w:val="99"/>
    <w:rPr>
      <w:color w:val="800080"/>
      <w:u w:val="single"/>
    </w:rPr>
  </w:style>
  <w:style w:type="character" w:customStyle="1" w:styleId="Tekstpodstawowy3Znak">
    <w:name w:val="Tekst podstawowy 3 Znak"/>
    <w:rPr>
      <w:sz w:val="26"/>
    </w:rPr>
  </w:style>
  <w:style w:type="character" w:customStyle="1" w:styleId="BodyTextChar1">
    <w:name w:val="Body Text Char1"/>
    <w:rPr>
      <w:rFonts w:cs="Times New Roman"/>
      <w:b/>
      <w:i/>
      <w:sz w:val="28"/>
    </w:rPr>
  </w:style>
  <w:style w:type="character" w:customStyle="1" w:styleId="Nagwek2Znak">
    <w:name w:val="Nagłówek 2 Znak"/>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rPr>
      <w:rFonts w:ascii="Arial" w:hAnsi="Arial" w:cs="Arial"/>
      <w:b/>
      <w:bCs/>
      <w:sz w:val="26"/>
      <w:szCs w:val="26"/>
    </w:rPr>
  </w:style>
  <w:style w:type="character" w:customStyle="1" w:styleId="Tekstpodstawowywcity3Znak">
    <w:name w:val="Tekst podstawowy wcięty 3 Znak"/>
    <w:rPr>
      <w:sz w:val="16"/>
      <w:szCs w:val="16"/>
    </w:rPr>
  </w:style>
  <w:style w:type="character" w:customStyle="1" w:styleId="Tekstpodstawowywcity2Znak">
    <w:name w:val="Tekst podstawowy wcięty 2 Znak"/>
    <w:link w:val="Tekstpodstawowywcity2"/>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link w:val="Tekstpodstawowy2"/>
  </w:style>
  <w:style w:type="paragraph" w:styleId="Tekstpodstawowy2">
    <w:name w:val="Body Text 2"/>
    <w:basedOn w:val="Normalny"/>
    <w:link w:val="Tekstpodstawowy2Znak"/>
    <w:rsid w:val="008D5B26"/>
    <w:pPr>
      <w:suppressAutoHyphens w:val="0"/>
      <w:spacing w:after="120" w:line="480" w:lineRule="auto"/>
    </w:pPr>
    <w:rPr>
      <w:lang w:eastAsia="pl-PL"/>
    </w:rPr>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uiPriority w:val="99"/>
    <w:pPr>
      <w:jc w:val="center"/>
    </w:pPr>
    <w:rPr>
      <w:b/>
      <w:i/>
      <w:sz w:val="28"/>
    </w:rPr>
  </w:style>
  <w:style w:type="paragraph" w:styleId="Lista">
    <w:name w:val="List"/>
    <w:basedOn w:val="Normalny"/>
    <w:pPr>
      <w:ind w:left="283" w:hanging="283"/>
    </w:pPr>
    <w:rPr>
      <w:sz w:val="24"/>
    </w:rPr>
  </w:style>
  <w:style w:type="paragraph" w:styleId="Legenda">
    <w:name w:val="caption"/>
    <w:basedOn w:val="Normalny"/>
    <w:uiPriority w:val="35"/>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rsid w:val="00A34CF8"/>
    <w:rPr>
      <w:lang w:eastAsia="zh-CN"/>
    </w:r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uiPriority w:val="99"/>
  </w:style>
  <w:style w:type="character" w:customStyle="1" w:styleId="TekstprzypisudolnegoZnak">
    <w:name w:val="Tekst przypisu dolnego Znak"/>
    <w:basedOn w:val="Domylnaczcionkaakapitu"/>
    <w:link w:val="Tekstprzypisudolnego"/>
    <w:uiPriority w:val="99"/>
    <w:rsid w:val="008D5B26"/>
    <w:rPr>
      <w:lang w:eastAsia="zh-CN"/>
    </w:rPr>
  </w:style>
  <w:style w:type="paragraph" w:styleId="Podtytu">
    <w:name w:val="Subtitle"/>
    <w:basedOn w:val="Normalny"/>
    <w:next w:val="Tekstpodstawowy"/>
    <w:qFormat/>
    <w:pPr>
      <w:widowControl w:val="0"/>
      <w:jc w:val="center"/>
    </w:pPr>
    <w:rPr>
      <w:b/>
      <w:sz w:val="28"/>
    </w:rPr>
  </w:style>
  <w:style w:type="paragraph" w:customStyle="1" w:styleId="FR1">
    <w:name w:val="FR1"/>
    <w:pPr>
      <w:widowControl w:val="0"/>
      <w:suppressAutoHyphens/>
      <w:autoSpaceDE w:val="0"/>
      <w:spacing w:line="300" w:lineRule="auto"/>
    </w:pPr>
    <w:rPr>
      <w:sz w:val="22"/>
      <w:szCs w:val="22"/>
      <w:lang w:eastAsia="zh-CN"/>
    </w:rPr>
  </w:style>
  <w:style w:type="paragraph" w:styleId="NormalnyWeb">
    <w:name w:val="Normal (Web)"/>
    <w:basedOn w:val="Normalny"/>
    <w:uiPriority w:val="99"/>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2">
    <w:name w:val="Znak Znak Znak2"/>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
    <w:basedOn w:val="Normalny"/>
    <w:link w:val="AkapitzlistZnak"/>
    <w:qFormat/>
    <w:pPr>
      <w:spacing w:after="200" w:line="276" w:lineRule="auto"/>
      <w:ind w:left="720"/>
    </w:pPr>
    <w:rPr>
      <w:rFonts w:ascii="Calibri" w:hAnsi="Calibri" w:cs="Calibri"/>
      <w:sz w:val="22"/>
    </w:rPr>
  </w:style>
  <w:style w:type="character" w:customStyle="1" w:styleId="AkapitzlistZnak">
    <w:name w:val="Akapit z listą Znak"/>
    <w:aliases w:val="CW_Lista Znak,L1 Znak,Numerowanie Znak"/>
    <w:link w:val="Akapitzlist"/>
    <w:uiPriority w:val="34"/>
    <w:qFormat/>
    <w:locked/>
    <w:rsid w:val="00021DFF"/>
    <w:rPr>
      <w:rFonts w:ascii="Calibri" w:hAnsi="Calibri" w:cs="Calibri"/>
      <w:sz w:val="22"/>
      <w:lang w:eastAsia="zh-CN"/>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1">
    <w:name w:val="Tekst podstawowy wcięty 21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2">
    <w:name w:val="Tekst podstawowy 212"/>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1">
    <w:name w:val="Akapit z listą1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basedOn w:val="Domylnaczcionkaakapitu"/>
    <w:link w:val="Tekstdymka"/>
    <w:uiPriority w:val="99"/>
    <w:locked/>
    <w:rsid w:val="008D5B26"/>
    <w:rPr>
      <w:rFonts w:ascii="Tahoma" w:hAnsi="Tahoma" w:cs="Tahoma"/>
      <w:sz w:val="16"/>
      <w:szCs w:val="16"/>
      <w:lang w:eastAsia="zh-CN"/>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8"/>
      </w:numPr>
      <w:spacing w:before="120" w:after="120"/>
      <w:jc w:val="both"/>
    </w:pPr>
    <w:rPr>
      <w:rFonts w:eastAsia="Calibri"/>
      <w:sz w:val="24"/>
      <w:szCs w:val="22"/>
    </w:rPr>
  </w:style>
  <w:style w:type="paragraph" w:customStyle="1" w:styleId="Tiret1">
    <w:name w:val="Tiret 1"/>
    <w:basedOn w:val="Normalny"/>
    <w:pPr>
      <w:numPr>
        <w:numId w:val="6"/>
      </w:numPr>
      <w:spacing w:before="120" w:after="120"/>
      <w:jc w:val="both"/>
    </w:pPr>
    <w:rPr>
      <w:rFonts w:eastAsia="Calibri"/>
      <w:sz w:val="24"/>
      <w:szCs w:val="22"/>
    </w:rPr>
  </w:style>
  <w:style w:type="paragraph" w:customStyle="1" w:styleId="NumPar1">
    <w:name w:val="NumPar 1"/>
    <w:basedOn w:val="Normalny"/>
    <w:next w:val="Text1"/>
    <w:pPr>
      <w:numPr>
        <w:numId w:val="4"/>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1">
    <w:name w:val="Tekst podstawowy wcięty1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qFormat/>
    <w:rPr>
      <w:bCs/>
      <w:sz w:val="56"/>
      <w:szCs w:val="56"/>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FB3BB8"/>
  </w:style>
  <w:style w:type="character" w:styleId="Odwoanieprzypisukocowego">
    <w:name w:val="endnote reference"/>
    <w:basedOn w:val="Domylnaczcionkaakapitu"/>
    <w:uiPriority w:val="99"/>
    <w:semiHidden/>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unhideWhenUsed/>
    <w:rsid w:val="006C1E64"/>
    <w:pPr>
      <w:spacing w:after="120"/>
    </w:pPr>
    <w:rPr>
      <w:sz w:val="16"/>
      <w:szCs w:val="16"/>
    </w:rPr>
  </w:style>
  <w:style w:type="character" w:customStyle="1" w:styleId="Tekstpodstawowy3Znak1">
    <w:name w:val="Tekst podstawowy 3 Znak1"/>
    <w:basedOn w:val="Domylnaczcionkaakapitu"/>
    <w:link w:val="Tekstpodstawowy3"/>
    <w:uiPriority w:val="99"/>
    <w:semiHidden/>
    <w:rsid w:val="006C1E64"/>
    <w:rPr>
      <w:sz w:val="16"/>
      <w:szCs w:val="16"/>
      <w:lang w:eastAsia="zh-CN"/>
    </w:rPr>
  </w:style>
  <w:style w:type="table" w:customStyle="1" w:styleId="Tabela-Siatka2">
    <w:name w:val="Tabela - Siatka2"/>
    <w:basedOn w:val="Standardowy"/>
    <w:next w:val="Tabela-Siatka"/>
    <w:rsid w:val="0066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B07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1">
    <w:name w:val="Tekst podstawowy 2 Znak1"/>
    <w:basedOn w:val="Domylnaczcionkaakapitu"/>
    <w:uiPriority w:val="99"/>
    <w:semiHidden/>
    <w:rsid w:val="008D5B26"/>
    <w:rPr>
      <w:lang w:eastAsia="zh-CN"/>
    </w:rPr>
  </w:style>
  <w:style w:type="paragraph" w:customStyle="1" w:styleId="Niebieski">
    <w:name w:val="Niebieski"/>
    <w:basedOn w:val="Normalny"/>
    <w:link w:val="NiebieskiZnak"/>
    <w:qFormat/>
    <w:rsid w:val="008D5B26"/>
    <w:pPr>
      <w:suppressAutoHyphens w:val="0"/>
      <w:spacing w:after="120" w:line="276" w:lineRule="auto"/>
      <w:jc w:val="both"/>
    </w:pPr>
    <w:rPr>
      <w:rFonts w:asciiTheme="minorHAnsi" w:eastAsiaTheme="minorHAnsi" w:hAnsiTheme="minorHAnsi" w:cstheme="minorBidi"/>
      <w:color w:val="1F3864" w:themeColor="accent5" w:themeShade="80"/>
      <w:sz w:val="22"/>
      <w:szCs w:val="22"/>
      <w:lang w:eastAsia="en-US"/>
    </w:rPr>
  </w:style>
  <w:style w:type="character" w:customStyle="1" w:styleId="NiebieskiZnak">
    <w:name w:val="Niebieski Znak"/>
    <w:basedOn w:val="Domylnaczcionkaakapitu"/>
    <w:link w:val="Niebieski"/>
    <w:rsid w:val="008D5B26"/>
    <w:rPr>
      <w:rFonts w:asciiTheme="minorHAnsi" w:eastAsiaTheme="minorHAnsi" w:hAnsiTheme="minorHAnsi" w:cstheme="minorBidi"/>
      <w:color w:val="1F3864" w:themeColor="accent5" w:themeShade="80"/>
      <w:sz w:val="22"/>
      <w:szCs w:val="22"/>
      <w:lang w:eastAsia="en-US"/>
    </w:rPr>
  </w:style>
  <w:style w:type="character" w:styleId="Odwoanieprzypisudolnego">
    <w:name w:val="footnote reference"/>
    <w:basedOn w:val="Domylnaczcionkaakapitu"/>
    <w:uiPriority w:val="99"/>
    <w:semiHidden/>
    <w:unhideWhenUsed/>
    <w:rsid w:val="008D5B26"/>
    <w:rPr>
      <w:vertAlign w:val="superscript"/>
    </w:rPr>
  </w:style>
  <w:style w:type="paragraph" w:styleId="Tekstkomentarza">
    <w:name w:val="annotation text"/>
    <w:basedOn w:val="Normalny"/>
    <w:link w:val="TekstkomentarzaZnak"/>
    <w:uiPriority w:val="99"/>
    <w:unhideWhenUsed/>
    <w:rsid w:val="008D5B26"/>
    <w:pPr>
      <w:suppressAutoHyphens w:val="0"/>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8D5B26"/>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rsid w:val="008D5B26"/>
    <w:rPr>
      <w:rFonts w:ascii="Calibri" w:eastAsia="Calibri" w:hAnsi="Calibri" w:cstheme="minorBidi"/>
      <w:b/>
      <w:bCs/>
      <w:lang w:eastAsia="en-US"/>
    </w:rPr>
  </w:style>
  <w:style w:type="paragraph" w:styleId="Tematkomentarza">
    <w:name w:val="annotation subject"/>
    <w:basedOn w:val="Tekstkomentarza"/>
    <w:next w:val="Tekstkomentarza"/>
    <w:link w:val="TematkomentarzaZnak"/>
    <w:uiPriority w:val="99"/>
    <w:semiHidden/>
    <w:unhideWhenUsed/>
    <w:rsid w:val="008D5B26"/>
    <w:rPr>
      <w:rFonts w:ascii="Calibri" w:eastAsia="Calibri" w:hAnsi="Calibri" w:cs="Times New Roman"/>
      <w:b/>
      <w:bCs/>
    </w:rPr>
  </w:style>
  <w:style w:type="paragraph" w:customStyle="1" w:styleId="Czarny">
    <w:name w:val="Czarny"/>
    <w:basedOn w:val="Niebieski"/>
    <w:link w:val="CzarnyZnak"/>
    <w:qFormat/>
    <w:rsid w:val="008D5B26"/>
  </w:style>
  <w:style w:type="character" w:customStyle="1" w:styleId="CzarnyZnak">
    <w:name w:val="Czarny Znak"/>
    <w:basedOn w:val="NiebieskiZnak"/>
    <w:link w:val="Czarny"/>
    <w:rsid w:val="008D5B26"/>
    <w:rPr>
      <w:rFonts w:asciiTheme="minorHAnsi" w:eastAsiaTheme="minorHAnsi" w:hAnsiTheme="minorHAnsi" w:cstheme="minorBidi"/>
      <w:color w:val="1F3864" w:themeColor="accent5" w:themeShade="80"/>
      <w:sz w:val="22"/>
      <w:szCs w:val="22"/>
      <w:lang w:eastAsia="en-US"/>
    </w:rPr>
  </w:style>
  <w:style w:type="character" w:customStyle="1" w:styleId="e24kjd">
    <w:name w:val="e24kjd"/>
    <w:basedOn w:val="Domylnaczcionkaakapitu"/>
    <w:rsid w:val="008D5B26"/>
  </w:style>
  <w:style w:type="paragraph" w:customStyle="1" w:styleId="bodytext210">
    <w:name w:val="bodytext21"/>
    <w:basedOn w:val="Normalny"/>
    <w:rsid w:val="008D5B26"/>
    <w:pPr>
      <w:suppressAutoHyphens w:val="0"/>
      <w:spacing w:before="100" w:beforeAutospacing="1" w:after="100" w:afterAutospacing="1"/>
    </w:pPr>
    <w:rPr>
      <w:sz w:val="24"/>
      <w:szCs w:val="24"/>
      <w:lang w:eastAsia="pl-PL"/>
    </w:rPr>
  </w:style>
  <w:style w:type="paragraph" w:styleId="Tekstpodstawowywcity3">
    <w:name w:val="Body Text Indent 3"/>
    <w:basedOn w:val="Normalny"/>
    <w:link w:val="Tekstpodstawowywcity3Znak1"/>
    <w:unhideWhenUsed/>
    <w:rsid w:val="00646CB0"/>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646CB0"/>
    <w:rPr>
      <w:sz w:val="16"/>
      <w:szCs w:val="16"/>
      <w:lang w:eastAsia="zh-CN"/>
    </w:rPr>
  </w:style>
  <w:style w:type="character" w:customStyle="1" w:styleId="Nagwek9Znak">
    <w:name w:val="Nagłówek 9 Znak"/>
    <w:basedOn w:val="Domylnaczcionkaakapitu"/>
    <w:link w:val="Nagwek9"/>
    <w:rsid w:val="00646CB0"/>
    <w:rPr>
      <w:rFonts w:ascii="Arial" w:hAnsi="Arial" w:cs="Arial"/>
      <w:sz w:val="22"/>
      <w:szCs w:val="22"/>
    </w:rPr>
  </w:style>
  <w:style w:type="numbering" w:customStyle="1" w:styleId="Bezlisty1">
    <w:name w:val="Bez listy1"/>
    <w:next w:val="Bezlisty"/>
    <w:semiHidden/>
    <w:rsid w:val="00646CB0"/>
  </w:style>
  <w:style w:type="paragraph" w:styleId="Tekstpodstawowywcity2">
    <w:name w:val="Body Text Indent 2"/>
    <w:basedOn w:val="Normalny"/>
    <w:link w:val="Tekstpodstawowywcity2Znak"/>
    <w:rsid w:val="00646CB0"/>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uiPriority w:val="99"/>
    <w:semiHidden/>
    <w:rsid w:val="00646CB0"/>
    <w:rPr>
      <w:lang w:eastAsia="zh-CN"/>
    </w:rPr>
  </w:style>
  <w:style w:type="table" w:customStyle="1" w:styleId="Tabela-Siatka4">
    <w:name w:val="Tabela - Siatka4"/>
    <w:basedOn w:val="Standardowy"/>
    <w:next w:val="Tabela-Siatka"/>
    <w:rsid w:val="00646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3B674B"/>
    <w:rPr>
      <w:color w:val="605E5C"/>
      <w:shd w:val="clear" w:color="auto" w:fill="E1DFDD"/>
    </w:rPr>
  </w:style>
  <w:style w:type="paragraph" w:customStyle="1" w:styleId="Standard">
    <w:name w:val="Standard"/>
    <w:rsid w:val="00F97146"/>
    <w:pPr>
      <w:suppressAutoHyphens/>
      <w:autoSpaceDN w:val="0"/>
      <w:spacing w:after="200" w:line="276" w:lineRule="auto"/>
      <w:textAlignment w:val="baseline"/>
    </w:pPr>
    <w:rPr>
      <w:rFonts w:ascii="Calibri" w:eastAsia="SimSun" w:hAnsi="Calibri" w:cs="Calibri"/>
      <w:kern w:val="3"/>
      <w:sz w:val="22"/>
      <w:szCs w:val="22"/>
      <w:lang w:eastAsia="ar-SA"/>
    </w:rPr>
  </w:style>
  <w:style w:type="character" w:customStyle="1" w:styleId="markedcontent">
    <w:name w:val="markedcontent"/>
    <w:basedOn w:val="Domylnaczcionkaakapitu"/>
    <w:rsid w:val="00206C5A"/>
  </w:style>
  <w:style w:type="paragraph" w:customStyle="1" w:styleId="Textbody">
    <w:name w:val="Text body"/>
    <w:basedOn w:val="Standard"/>
    <w:rsid w:val="003F5B71"/>
    <w:pPr>
      <w:tabs>
        <w:tab w:val="left" w:pos="3552"/>
        <w:tab w:val="left" w:pos="5894"/>
        <w:tab w:val="left" w:pos="9033"/>
      </w:tabs>
      <w:spacing w:after="0" w:line="100" w:lineRule="atLeast"/>
    </w:pPr>
    <w:rPr>
      <w:rFonts w:ascii="Arial Narrow" w:eastAsia="Calibri" w:hAnsi="Arial Narrow" w:cs="Times New Roman"/>
      <w:sz w:val="20"/>
      <w:szCs w:val="20"/>
      <w:lang w:eastAsia="zh-CN"/>
    </w:rPr>
  </w:style>
  <w:style w:type="character" w:customStyle="1" w:styleId="hgkelc">
    <w:name w:val="hgkelc"/>
    <w:basedOn w:val="Domylnaczcionkaakapitu"/>
    <w:rsid w:val="00707BE8"/>
  </w:style>
  <w:style w:type="character" w:styleId="Nierozpoznanawzmianka">
    <w:name w:val="Unresolved Mention"/>
    <w:basedOn w:val="Domylnaczcionkaakapitu"/>
    <w:uiPriority w:val="99"/>
    <w:semiHidden/>
    <w:unhideWhenUsed/>
    <w:rsid w:val="000020C9"/>
    <w:rPr>
      <w:color w:val="605E5C"/>
      <w:shd w:val="clear" w:color="auto" w:fill="E1DFDD"/>
    </w:rPr>
  </w:style>
  <w:style w:type="character" w:customStyle="1" w:styleId="ct-span">
    <w:name w:val="ct-span"/>
    <w:basedOn w:val="Domylnaczcionkaakapitu"/>
    <w:rsid w:val="00D9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09759592">
      <w:bodyDiv w:val="1"/>
      <w:marLeft w:val="0"/>
      <w:marRight w:val="0"/>
      <w:marTop w:val="0"/>
      <w:marBottom w:val="0"/>
      <w:divBdr>
        <w:top w:val="none" w:sz="0" w:space="0" w:color="auto"/>
        <w:left w:val="none" w:sz="0" w:space="0" w:color="auto"/>
        <w:bottom w:val="none" w:sz="0" w:space="0" w:color="auto"/>
        <w:right w:val="none" w:sz="0" w:space="0" w:color="auto"/>
      </w:divBdr>
    </w:div>
    <w:div w:id="696077192">
      <w:bodyDiv w:val="1"/>
      <w:marLeft w:val="0"/>
      <w:marRight w:val="0"/>
      <w:marTop w:val="0"/>
      <w:marBottom w:val="0"/>
      <w:divBdr>
        <w:top w:val="none" w:sz="0" w:space="0" w:color="auto"/>
        <w:left w:val="none" w:sz="0" w:space="0" w:color="auto"/>
        <w:bottom w:val="none" w:sz="0" w:space="0" w:color="auto"/>
        <w:right w:val="none" w:sz="0" w:space="0" w:color="auto"/>
      </w:divBdr>
      <w:divsChild>
        <w:div w:id="1681733195">
          <w:marLeft w:val="0"/>
          <w:marRight w:val="0"/>
          <w:marTop w:val="0"/>
          <w:marBottom w:val="0"/>
          <w:divBdr>
            <w:top w:val="none" w:sz="0" w:space="0" w:color="auto"/>
            <w:left w:val="none" w:sz="0" w:space="0" w:color="auto"/>
            <w:bottom w:val="none" w:sz="0" w:space="0" w:color="auto"/>
            <w:right w:val="none" w:sz="0" w:space="0" w:color="auto"/>
          </w:divBdr>
          <w:divsChild>
            <w:div w:id="1685472211">
              <w:marLeft w:val="0"/>
              <w:marRight w:val="0"/>
              <w:marTop w:val="0"/>
              <w:marBottom w:val="0"/>
              <w:divBdr>
                <w:top w:val="none" w:sz="0" w:space="0" w:color="auto"/>
                <w:left w:val="none" w:sz="0" w:space="0" w:color="auto"/>
                <w:bottom w:val="none" w:sz="0" w:space="0" w:color="auto"/>
                <w:right w:val="none" w:sz="0" w:space="0" w:color="auto"/>
              </w:divBdr>
              <w:divsChild>
                <w:div w:id="634259308">
                  <w:marLeft w:val="0"/>
                  <w:marRight w:val="0"/>
                  <w:marTop w:val="0"/>
                  <w:marBottom w:val="0"/>
                  <w:divBdr>
                    <w:top w:val="none" w:sz="0" w:space="0" w:color="auto"/>
                    <w:left w:val="none" w:sz="0" w:space="0" w:color="auto"/>
                    <w:bottom w:val="none" w:sz="0" w:space="0" w:color="auto"/>
                    <w:right w:val="none" w:sz="0" w:space="0" w:color="auto"/>
                  </w:divBdr>
                </w:div>
                <w:div w:id="1957981108">
                  <w:marLeft w:val="0"/>
                  <w:marRight w:val="0"/>
                  <w:marTop w:val="0"/>
                  <w:marBottom w:val="0"/>
                  <w:divBdr>
                    <w:top w:val="none" w:sz="0" w:space="0" w:color="auto"/>
                    <w:left w:val="none" w:sz="0" w:space="0" w:color="auto"/>
                    <w:bottom w:val="none" w:sz="0" w:space="0" w:color="auto"/>
                    <w:right w:val="none" w:sz="0" w:space="0" w:color="auto"/>
                  </w:divBdr>
                  <w:divsChild>
                    <w:div w:id="836112218">
                      <w:marLeft w:val="0"/>
                      <w:marRight w:val="0"/>
                      <w:marTop w:val="0"/>
                      <w:marBottom w:val="0"/>
                      <w:divBdr>
                        <w:top w:val="none" w:sz="0" w:space="0" w:color="auto"/>
                        <w:left w:val="none" w:sz="0" w:space="0" w:color="auto"/>
                        <w:bottom w:val="none" w:sz="0" w:space="0" w:color="auto"/>
                        <w:right w:val="none" w:sz="0" w:space="0" w:color="auto"/>
                      </w:divBdr>
                    </w:div>
                  </w:divsChild>
                </w:div>
                <w:div w:id="966668123">
                  <w:marLeft w:val="0"/>
                  <w:marRight w:val="0"/>
                  <w:marTop w:val="0"/>
                  <w:marBottom w:val="0"/>
                  <w:divBdr>
                    <w:top w:val="none" w:sz="0" w:space="0" w:color="auto"/>
                    <w:left w:val="none" w:sz="0" w:space="0" w:color="auto"/>
                    <w:bottom w:val="none" w:sz="0" w:space="0" w:color="auto"/>
                    <w:right w:val="none" w:sz="0" w:space="0" w:color="auto"/>
                  </w:divBdr>
                  <w:divsChild>
                    <w:div w:id="2080321617">
                      <w:marLeft w:val="0"/>
                      <w:marRight w:val="0"/>
                      <w:marTop w:val="0"/>
                      <w:marBottom w:val="0"/>
                      <w:divBdr>
                        <w:top w:val="none" w:sz="0" w:space="0" w:color="auto"/>
                        <w:left w:val="none" w:sz="0" w:space="0" w:color="auto"/>
                        <w:bottom w:val="none" w:sz="0" w:space="0" w:color="auto"/>
                        <w:right w:val="none" w:sz="0" w:space="0" w:color="auto"/>
                      </w:divBdr>
                    </w:div>
                  </w:divsChild>
                </w:div>
                <w:div w:id="188690041">
                  <w:marLeft w:val="0"/>
                  <w:marRight w:val="0"/>
                  <w:marTop w:val="0"/>
                  <w:marBottom w:val="0"/>
                  <w:divBdr>
                    <w:top w:val="none" w:sz="0" w:space="0" w:color="auto"/>
                    <w:left w:val="none" w:sz="0" w:space="0" w:color="auto"/>
                    <w:bottom w:val="none" w:sz="0" w:space="0" w:color="auto"/>
                    <w:right w:val="none" w:sz="0" w:space="0" w:color="auto"/>
                  </w:divBdr>
                  <w:divsChild>
                    <w:div w:id="1089741143">
                      <w:marLeft w:val="0"/>
                      <w:marRight w:val="0"/>
                      <w:marTop w:val="0"/>
                      <w:marBottom w:val="0"/>
                      <w:divBdr>
                        <w:top w:val="none" w:sz="0" w:space="0" w:color="auto"/>
                        <w:left w:val="none" w:sz="0" w:space="0" w:color="auto"/>
                        <w:bottom w:val="none" w:sz="0" w:space="0" w:color="auto"/>
                        <w:right w:val="none" w:sz="0" w:space="0" w:color="auto"/>
                      </w:divBdr>
                    </w:div>
                  </w:divsChild>
                </w:div>
                <w:div w:id="334067147">
                  <w:marLeft w:val="0"/>
                  <w:marRight w:val="0"/>
                  <w:marTop w:val="0"/>
                  <w:marBottom w:val="0"/>
                  <w:divBdr>
                    <w:top w:val="none" w:sz="0" w:space="0" w:color="auto"/>
                    <w:left w:val="none" w:sz="0" w:space="0" w:color="auto"/>
                    <w:bottom w:val="none" w:sz="0" w:space="0" w:color="auto"/>
                    <w:right w:val="none" w:sz="0" w:space="0" w:color="auto"/>
                  </w:divBdr>
                  <w:divsChild>
                    <w:div w:id="2121993424">
                      <w:marLeft w:val="0"/>
                      <w:marRight w:val="0"/>
                      <w:marTop w:val="0"/>
                      <w:marBottom w:val="0"/>
                      <w:divBdr>
                        <w:top w:val="none" w:sz="0" w:space="0" w:color="auto"/>
                        <w:left w:val="none" w:sz="0" w:space="0" w:color="auto"/>
                        <w:bottom w:val="none" w:sz="0" w:space="0" w:color="auto"/>
                        <w:right w:val="none" w:sz="0" w:space="0" w:color="auto"/>
                      </w:divBdr>
                    </w:div>
                  </w:divsChild>
                </w:div>
                <w:div w:id="2072653956">
                  <w:marLeft w:val="0"/>
                  <w:marRight w:val="0"/>
                  <w:marTop w:val="0"/>
                  <w:marBottom w:val="0"/>
                  <w:divBdr>
                    <w:top w:val="none" w:sz="0" w:space="0" w:color="auto"/>
                    <w:left w:val="none" w:sz="0" w:space="0" w:color="auto"/>
                    <w:bottom w:val="none" w:sz="0" w:space="0" w:color="auto"/>
                    <w:right w:val="none" w:sz="0" w:space="0" w:color="auto"/>
                  </w:divBdr>
                  <w:divsChild>
                    <w:div w:id="356002702">
                      <w:marLeft w:val="0"/>
                      <w:marRight w:val="0"/>
                      <w:marTop w:val="0"/>
                      <w:marBottom w:val="0"/>
                      <w:divBdr>
                        <w:top w:val="none" w:sz="0" w:space="0" w:color="auto"/>
                        <w:left w:val="none" w:sz="0" w:space="0" w:color="auto"/>
                        <w:bottom w:val="none" w:sz="0" w:space="0" w:color="auto"/>
                        <w:right w:val="none" w:sz="0" w:space="0" w:color="auto"/>
                      </w:divBdr>
                    </w:div>
                  </w:divsChild>
                </w:div>
                <w:div w:id="120006195">
                  <w:marLeft w:val="0"/>
                  <w:marRight w:val="0"/>
                  <w:marTop w:val="0"/>
                  <w:marBottom w:val="0"/>
                  <w:divBdr>
                    <w:top w:val="none" w:sz="0" w:space="0" w:color="auto"/>
                    <w:left w:val="none" w:sz="0" w:space="0" w:color="auto"/>
                    <w:bottom w:val="none" w:sz="0" w:space="0" w:color="auto"/>
                    <w:right w:val="none" w:sz="0" w:space="0" w:color="auto"/>
                  </w:divBdr>
                  <w:divsChild>
                    <w:div w:id="1220167902">
                      <w:marLeft w:val="0"/>
                      <w:marRight w:val="0"/>
                      <w:marTop w:val="0"/>
                      <w:marBottom w:val="0"/>
                      <w:divBdr>
                        <w:top w:val="none" w:sz="0" w:space="0" w:color="auto"/>
                        <w:left w:val="none" w:sz="0" w:space="0" w:color="auto"/>
                        <w:bottom w:val="none" w:sz="0" w:space="0" w:color="auto"/>
                        <w:right w:val="none" w:sz="0" w:space="0" w:color="auto"/>
                      </w:divBdr>
                    </w:div>
                  </w:divsChild>
                </w:div>
                <w:div w:id="1779763276">
                  <w:marLeft w:val="0"/>
                  <w:marRight w:val="0"/>
                  <w:marTop w:val="0"/>
                  <w:marBottom w:val="0"/>
                  <w:divBdr>
                    <w:top w:val="none" w:sz="0" w:space="0" w:color="auto"/>
                    <w:left w:val="none" w:sz="0" w:space="0" w:color="auto"/>
                    <w:bottom w:val="none" w:sz="0" w:space="0" w:color="auto"/>
                    <w:right w:val="none" w:sz="0" w:space="0" w:color="auto"/>
                  </w:divBdr>
                  <w:divsChild>
                    <w:div w:id="358706820">
                      <w:marLeft w:val="0"/>
                      <w:marRight w:val="0"/>
                      <w:marTop w:val="0"/>
                      <w:marBottom w:val="0"/>
                      <w:divBdr>
                        <w:top w:val="none" w:sz="0" w:space="0" w:color="auto"/>
                        <w:left w:val="none" w:sz="0" w:space="0" w:color="auto"/>
                        <w:bottom w:val="none" w:sz="0" w:space="0" w:color="auto"/>
                        <w:right w:val="none" w:sz="0" w:space="0" w:color="auto"/>
                      </w:divBdr>
                    </w:div>
                  </w:divsChild>
                </w:div>
                <w:div w:id="1667515836">
                  <w:marLeft w:val="0"/>
                  <w:marRight w:val="0"/>
                  <w:marTop w:val="0"/>
                  <w:marBottom w:val="0"/>
                  <w:divBdr>
                    <w:top w:val="none" w:sz="0" w:space="0" w:color="auto"/>
                    <w:left w:val="none" w:sz="0" w:space="0" w:color="auto"/>
                    <w:bottom w:val="none" w:sz="0" w:space="0" w:color="auto"/>
                    <w:right w:val="none" w:sz="0" w:space="0" w:color="auto"/>
                  </w:divBdr>
                  <w:divsChild>
                    <w:div w:id="15160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7089">
              <w:marLeft w:val="0"/>
              <w:marRight w:val="0"/>
              <w:marTop w:val="0"/>
              <w:marBottom w:val="0"/>
              <w:divBdr>
                <w:top w:val="none" w:sz="0" w:space="0" w:color="auto"/>
                <w:left w:val="none" w:sz="0" w:space="0" w:color="auto"/>
                <w:bottom w:val="none" w:sz="0" w:space="0" w:color="auto"/>
                <w:right w:val="none" w:sz="0" w:space="0" w:color="auto"/>
              </w:divBdr>
              <w:divsChild>
                <w:div w:id="422384079">
                  <w:marLeft w:val="0"/>
                  <w:marRight w:val="0"/>
                  <w:marTop w:val="0"/>
                  <w:marBottom w:val="0"/>
                  <w:divBdr>
                    <w:top w:val="none" w:sz="0" w:space="0" w:color="auto"/>
                    <w:left w:val="none" w:sz="0" w:space="0" w:color="auto"/>
                    <w:bottom w:val="none" w:sz="0" w:space="0" w:color="auto"/>
                    <w:right w:val="none" w:sz="0" w:space="0" w:color="auto"/>
                  </w:divBdr>
                </w:div>
              </w:divsChild>
            </w:div>
            <w:div w:id="282008451">
              <w:marLeft w:val="0"/>
              <w:marRight w:val="0"/>
              <w:marTop w:val="0"/>
              <w:marBottom w:val="0"/>
              <w:divBdr>
                <w:top w:val="none" w:sz="0" w:space="0" w:color="auto"/>
                <w:left w:val="none" w:sz="0" w:space="0" w:color="auto"/>
                <w:bottom w:val="none" w:sz="0" w:space="0" w:color="auto"/>
                <w:right w:val="none" w:sz="0" w:space="0" w:color="auto"/>
              </w:divBdr>
              <w:divsChild>
                <w:div w:id="1201165078">
                  <w:marLeft w:val="0"/>
                  <w:marRight w:val="0"/>
                  <w:marTop w:val="0"/>
                  <w:marBottom w:val="0"/>
                  <w:divBdr>
                    <w:top w:val="none" w:sz="0" w:space="0" w:color="auto"/>
                    <w:left w:val="none" w:sz="0" w:space="0" w:color="auto"/>
                    <w:bottom w:val="none" w:sz="0" w:space="0" w:color="auto"/>
                    <w:right w:val="none" w:sz="0" w:space="0" w:color="auto"/>
                  </w:divBdr>
                </w:div>
              </w:divsChild>
            </w:div>
            <w:div w:id="482353686">
              <w:marLeft w:val="0"/>
              <w:marRight w:val="0"/>
              <w:marTop w:val="0"/>
              <w:marBottom w:val="0"/>
              <w:divBdr>
                <w:top w:val="none" w:sz="0" w:space="0" w:color="auto"/>
                <w:left w:val="none" w:sz="0" w:space="0" w:color="auto"/>
                <w:bottom w:val="none" w:sz="0" w:space="0" w:color="auto"/>
                <w:right w:val="none" w:sz="0" w:space="0" w:color="auto"/>
              </w:divBdr>
              <w:divsChild>
                <w:div w:id="1883783954">
                  <w:marLeft w:val="0"/>
                  <w:marRight w:val="0"/>
                  <w:marTop w:val="0"/>
                  <w:marBottom w:val="0"/>
                  <w:divBdr>
                    <w:top w:val="none" w:sz="0" w:space="0" w:color="auto"/>
                    <w:left w:val="none" w:sz="0" w:space="0" w:color="auto"/>
                    <w:bottom w:val="none" w:sz="0" w:space="0" w:color="auto"/>
                    <w:right w:val="none" w:sz="0" w:space="0" w:color="auto"/>
                  </w:divBdr>
                </w:div>
              </w:divsChild>
            </w:div>
            <w:div w:id="236089282">
              <w:marLeft w:val="0"/>
              <w:marRight w:val="0"/>
              <w:marTop w:val="0"/>
              <w:marBottom w:val="0"/>
              <w:divBdr>
                <w:top w:val="none" w:sz="0" w:space="0" w:color="auto"/>
                <w:left w:val="none" w:sz="0" w:space="0" w:color="auto"/>
                <w:bottom w:val="none" w:sz="0" w:space="0" w:color="auto"/>
                <w:right w:val="none" w:sz="0" w:space="0" w:color="auto"/>
              </w:divBdr>
              <w:divsChild>
                <w:div w:id="916089373">
                  <w:marLeft w:val="0"/>
                  <w:marRight w:val="0"/>
                  <w:marTop w:val="0"/>
                  <w:marBottom w:val="0"/>
                  <w:divBdr>
                    <w:top w:val="none" w:sz="0" w:space="0" w:color="auto"/>
                    <w:left w:val="none" w:sz="0" w:space="0" w:color="auto"/>
                    <w:bottom w:val="none" w:sz="0" w:space="0" w:color="auto"/>
                    <w:right w:val="none" w:sz="0" w:space="0" w:color="auto"/>
                  </w:divBdr>
                </w:div>
              </w:divsChild>
            </w:div>
            <w:div w:id="633027828">
              <w:marLeft w:val="0"/>
              <w:marRight w:val="0"/>
              <w:marTop w:val="0"/>
              <w:marBottom w:val="0"/>
              <w:divBdr>
                <w:top w:val="none" w:sz="0" w:space="0" w:color="auto"/>
                <w:left w:val="none" w:sz="0" w:space="0" w:color="auto"/>
                <w:bottom w:val="none" w:sz="0" w:space="0" w:color="auto"/>
                <w:right w:val="none" w:sz="0" w:space="0" w:color="auto"/>
              </w:divBdr>
              <w:divsChild>
                <w:div w:id="261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47016">
          <w:marLeft w:val="0"/>
          <w:marRight w:val="0"/>
          <w:marTop w:val="0"/>
          <w:marBottom w:val="0"/>
          <w:divBdr>
            <w:top w:val="none" w:sz="0" w:space="0" w:color="auto"/>
            <w:left w:val="none" w:sz="0" w:space="0" w:color="auto"/>
            <w:bottom w:val="none" w:sz="0" w:space="0" w:color="auto"/>
            <w:right w:val="none" w:sz="0" w:space="0" w:color="auto"/>
          </w:divBdr>
          <w:divsChild>
            <w:div w:id="19789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697728261">
      <w:bodyDiv w:val="1"/>
      <w:marLeft w:val="0"/>
      <w:marRight w:val="0"/>
      <w:marTop w:val="0"/>
      <w:marBottom w:val="0"/>
      <w:divBdr>
        <w:top w:val="none" w:sz="0" w:space="0" w:color="auto"/>
        <w:left w:val="none" w:sz="0" w:space="0" w:color="auto"/>
        <w:bottom w:val="none" w:sz="0" w:space="0" w:color="auto"/>
        <w:right w:val="none" w:sz="0" w:space="0" w:color="auto"/>
      </w:divBdr>
    </w:div>
    <w:div w:id="1792674588">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00226152">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wy.inforlex.pl/dok/tresc,DZU.2020.227.0001913,USTAWA-z-dnia-16-kwietnia-1993-r-o-zwalczaniu-nieuczciwej-konkurencji.html" TargetMode="External"/><Relationship Id="rId18" Type="http://schemas.openxmlformats.org/officeDocument/2006/relationships/hyperlink" Target="mailto:monika.jankowska@dpskoszalin.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dps@dpskoszalin.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transakcja/102309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s://platformazakupowa.pl/transakcja/1023092" TargetMode="External"/><Relationship Id="rId19" Type="http://schemas.openxmlformats.org/officeDocument/2006/relationships/hyperlink" Target="mailto:dps@dpskoszalin.pl" TargetMode="External"/><Relationship Id="rId4" Type="http://schemas.openxmlformats.org/officeDocument/2006/relationships/settings" Target="settings.xml"/><Relationship Id="rId9" Type="http://schemas.openxmlformats.org/officeDocument/2006/relationships/hyperlink" Target="mailto:dps@dpskoszalin.pl" TargetMode="External"/><Relationship Id="rId14" Type="http://schemas.openxmlformats.org/officeDocument/2006/relationships/hyperlink" Target="https://platformazakupowa.pl/transakcja/1023092"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ADFA-51A4-47BF-AAFD-B274CA73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61</Pages>
  <Words>22656</Words>
  <Characters>135940</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158280</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Irena Karasiewicz</cp:lastModifiedBy>
  <cp:revision>11</cp:revision>
  <cp:lastPrinted>2023-11-30T06:02:00Z</cp:lastPrinted>
  <dcterms:created xsi:type="dcterms:W3CDTF">2024-11-21T05:45:00Z</dcterms:created>
  <dcterms:modified xsi:type="dcterms:W3CDTF">2024-11-25T07:29:00Z</dcterms:modified>
</cp:coreProperties>
</file>