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D2B7B" w14:textId="251667B9" w:rsidR="00CC1C02" w:rsidRPr="003D216D" w:rsidRDefault="003D216D" w:rsidP="003D216D">
      <w:pPr>
        <w:tabs>
          <w:tab w:val="left" w:pos="1878"/>
          <w:tab w:val="center" w:pos="4678"/>
        </w:tabs>
        <w:spacing w:line="276" w:lineRule="auto"/>
        <w:rPr>
          <w:rFonts w:ascii="Arial" w:hAnsi="Arial" w:cs="Arial"/>
          <w:b/>
          <w:noProof/>
          <w:color w:val="0070C0"/>
          <w:sz w:val="22"/>
          <w:szCs w:val="22"/>
        </w:rPr>
      </w:pP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tab/>
      </w: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tab/>
      </w:r>
      <w:r w:rsidR="00CC1C02" w:rsidRPr="003D216D">
        <w:rPr>
          <w:rFonts w:ascii="Arial" w:hAnsi="Arial" w:cs="Arial"/>
          <w:b/>
          <w:noProof/>
          <w:color w:val="0070C0"/>
          <w:sz w:val="22"/>
          <w:szCs w:val="22"/>
        </w:rPr>
        <w:t>DOKUMENT SKŁADANY NA WEZWANIE ZAMAWIAJĄCEGO</w:t>
      </w:r>
    </w:p>
    <w:p w14:paraId="02DB424C" w14:textId="77777777" w:rsidR="00CC1C02" w:rsidRPr="003D216D" w:rsidRDefault="00CC1C02" w:rsidP="0062056C">
      <w:pPr>
        <w:spacing w:line="276" w:lineRule="auto"/>
        <w:rPr>
          <w:rFonts w:ascii="Arial" w:hAnsi="Arial" w:cs="Arial"/>
          <w:b/>
          <w:noProof/>
          <w:color w:val="0070C0"/>
          <w:sz w:val="22"/>
          <w:szCs w:val="22"/>
        </w:rPr>
      </w:pPr>
    </w:p>
    <w:p w14:paraId="492457F6" w14:textId="1D0904F6" w:rsidR="00BE7640" w:rsidRPr="003D216D" w:rsidRDefault="00973DD3" w:rsidP="003D216D">
      <w:pPr>
        <w:spacing w:line="276" w:lineRule="auto"/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</w:pP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1D29AF" wp14:editId="47AFBC11">
            <wp:simplePos x="811987" y="1089965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16D">
        <w:rPr>
          <w:rFonts w:ascii="Arial" w:hAnsi="Arial" w:cs="Arial"/>
          <w:b/>
          <w:color w:val="0070C0"/>
          <w:sz w:val="22"/>
          <w:szCs w:val="22"/>
        </w:rPr>
        <w:br w:type="textWrapping" w:clear="all"/>
      </w:r>
      <w:r w:rsidR="00BE7640"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3D216D" w:rsidRDefault="00BE7640" w:rsidP="0062056C">
      <w:pPr>
        <w:suppressAutoHyphens w:val="0"/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</w:pPr>
      <w:r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Wykonawcy wspólnie ubiegającego się o udzielenie zamówienia</w:t>
      </w:r>
      <w:r w:rsidR="00CC1C02"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)</w:t>
      </w:r>
      <w:r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3D216D" w:rsidRDefault="00973DD3" w:rsidP="0062056C">
      <w:pPr>
        <w:spacing w:line="27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A123D22" w14:textId="6F5B34DF" w:rsidR="00857D49" w:rsidRPr="003D216D" w:rsidRDefault="00857D49" w:rsidP="0062056C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243BA65" w14:textId="2A127253" w:rsidR="00857D49" w:rsidRPr="003D216D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2"/>
          <w:szCs w:val="22"/>
        </w:rPr>
      </w:pPr>
      <w:r w:rsidRPr="003D216D">
        <w:rPr>
          <w:rFonts w:ascii="Arial" w:hAnsi="Arial" w:cs="Arial"/>
          <w:sz w:val="22"/>
          <w:szCs w:val="22"/>
        </w:rPr>
        <w:t xml:space="preserve">Oświadczenie </w:t>
      </w:r>
      <w:r w:rsidR="00BA114C" w:rsidRPr="003D216D">
        <w:rPr>
          <w:rFonts w:ascii="Arial" w:hAnsi="Arial" w:cs="Arial"/>
          <w:sz w:val="22"/>
          <w:szCs w:val="22"/>
        </w:rPr>
        <w:t>o aktualności informacji zawartych w oświadczeniu wstępnym</w:t>
      </w:r>
    </w:p>
    <w:p w14:paraId="0A37501D" w14:textId="77777777" w:rsidR="000138B3" w:rsidRPr="003D216D" w:rsidRDefault="000138B3" w:rsidP="006205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378108" w14:textId="77777777" w:rsidR="004806A6" w:rsidRPr="007B5D7C" w:rsidRDefault="004806A6" w:rsidP="0062056C">
      <w:pPr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>do postępowania o zamówienie publiczne na:</w:t>
      </w:r>
    </w:p>
    <w:p w14:paraId="0D0B940D" w14:textId="77777777" w:rsidR="000138B3" w:rsidRPr="007B5D7C" w:rsidRDefault="000138B3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62D38B89" w14:textId="0994E26B" w:rsidR="001F539D" w:rsidRDefault="00455D99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55D99">
        <w:rPr>
          <w:rFonts w:ascii="Arial" w:hAnsi="Arial" w:cs="Arial"/>
          <w:b/>
          <w:sz w:val="20"/>
          <w:szCs w:val="20"/>
        </w:rPr>
        <w:t>Usługa wykonania zadań służby medycyny pracy wobec pracowników Uniwersytetu Gdańskiego (badania profilaktyczne: wstępne, okresowe, kontrolne i końcowe) i innych badań, których konieczność wykonania ustali lekarz jednostki medycyny pracy.</w:t>
      </w:r>
    </w:p>
    <w:p w14:paraId="2FBEC74A" w14:textId="77777777" w:rsidR="00455D99" w:rsidRPr="007B5D7C" w:rsidRDefault="00455D99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CF00A31" w14:textId="526CD019" w:rsidR="008F3E67" w:rsidRPr="007B5D7C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>J</w:t>
      </w:r>
      <w:r w:rsidR="0017527D" w:rsidRPr="007B5D7C">
        <w:rPr>
          <w:rFonts w:ascii="Arial" w:hAnsi="Arial" w:cs="Arial"/>
          <w:sz w:val="20"/>
          <w:szCs w:val="20"/>
        </w:rPr>
        <w:t xml:space="preserve">a/my </w:t>
      </w:r>
      <w:r w:rsidR="00CC1C02" w:rsidRPr="007B5D7C">
        <w:rPr>
          <w:rFonts w:ascii="Arial" w:hAnsi="Arial" w:cs="Arial"/>
          <w:sz w:val="20"/>
          <w:szCs w:val="20"/>
        </w:rPr>
        <w:t>n</w:t>
      </w:r>
      <w:r w:rsidR="0017527D" w:rsidRPr="007B5D7C">
        <w:rPr>
          <w:rFonts w:ascii="Arial" w:hAnsi="Arial" w:cs="Arial"/>
          <w:sz w:val="20"/>
          <w:szCs w:val="20"/>
        </w:rPr>
        <w:t>iżej podpisany/i oświadczam/my</w:t>
      </w:r>
      <w:r w:rsidR="00CC1C02" w:rsidRPr="007B5D7C">
        <w:rPr>
          <w:rFonts w:ascii="Arial" w:hAnsi="Arial" w:cs="Arial"/>
          <w:sz w:val="20"/>
          <w:szCs w:val="20"/>
        </w:rPr>
        <w:t>*</w:t>
      </w:r>
      <w:r w:rsidR="00711052" w:rsidRPr="007B5D7C">
        <w:rPr>
          <w:rFonts w:ascii="Arial" w:hAnsi="Arial" w:cs="Arial"/>
          <w:sz w:val="20"/>
          <w:szCs w:val="20"/>
        </w:rPr>
        <w:t>,</w:t>
      </w:r>
      <w:r w:rsidR="00BA114C" w:rsidRPr="007B5D7C">
        <w:rPr>
          <w:rFonts w:ascii="Arial" w:hAnsi="Arial" w:cs="Arial"/>
          <w:sz w:val="20"/>
          <w:szCs w:val="20"/>
        </w:rPr>
        <w:t xml:space="preserve"> że informacje zawarte w oświadczeniu wstępnym, złożonym wraz z ofertą, w zakresie podstaw wykluczenia z</w:t>
      </w:r>
      <w:r w:rsidR="00D71969" w:rsidRPr="007B5D7C">
        <w:rPr>
          <w:rFonts w:ascii="Arial" w:hAnsi="Arial" w:cs="Arial"/>
          <w:sz w:val="20"/>
          <w:szCs w:val="20"/>
        </w:rPr>
        <w:t xml:space="preserve"> </w:t>
      </w:r>
      <w:r w:rsidR="00BA114C" w:rsidRPr="007B5D7C">
        <w:rPr>
          <w:rFonts w:ascii="Arial" w:hAnsi="Arial" w:cs="Arial"/>
          <w:sz w:val="20"/>
          <w:szCs w:val="20"/>
        </w:rPr>
        <w:t>postępowania, wskazanych przez Zamawiającego w</w:t>
      </w:r>
      <w:r w:rsidR="00711052" w:rsidRPr="007B5D7C">
        <w:rPr>
          <w:rFonts w:ascii="Arial" w:hAnsi="Arial" w:cs="Arial"/>
          <w:sz w:val="20"/>
          <w:szCs w:val="20"/>
        </w:rPr>
        <w:t> </w:t>
      </w:r>
      <w:r w:rsidR="00BA114C" w:rsidRPr="007B5D7C">
        <w:rPr>
          <w:rFonts w:ascii="Arial" w:hAnsi="Arial" w:cs="Arial"/>
          <w:sz w:val="20"/>
          <w:szCs w:val="20"/>
        </w:rPr>
        <w:t>rozdziale VI SWZ, pozostają aktualne na dzień złożenia niniejszego oświadczenia.</w:t>
      </w:r>
    </w:p>
    <w:p w14:paraId="01BBFCC8" w14:textId="5FF3077E" w:rsidR="002700C3" w:rsidRPr="007B5D7C" w:rsidRDefault="002700C3" w:rsidP="00620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7345B8" w14:textId="77777777" w:rsidR="0062056C" w:rsidRPr="007B5D7C" w:rsidRDefault="0062056C" w:rsidP="00620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72FBF2" w14:textId="77777777" w:rsidR="00641E80" w:rsidRPr="007B5D7C" w:rsidRDefault="00641E80" w:rsidP="0062056C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B5D7C">
        <w:rPr>
          <w:rFonts w:ascii="Arial" w:hAnsi="Arial" w:cs="Arial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7B5D7C" w:rsidRDefault="00641E80" w:rsidP="0062056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B5D7C">
        <w:rPr>
          <w:rFonts w:ascii="Arial" w:hAnsi="Arial" w:cs="Arial"/>
          <w:i/>
          <w:sz w:val="20"/>
          <w:szCs w:val="20"/>
        </w:rPr>
        <w:t>Oświadczam, że wszystkie</w:t>
      </w:r>
      <w:r w:rsidR="00DE018E" w:rsidRPr="007B5D7C">
        <w:rPr>
          <w:rFonts w:ascii="Arial" w:hAnsi="Arial" w:cs="Arial"/>
          <w:i/>
          <w:sz w:val="20"/>
          <w:szCs w:val="20"/>
        </w:rPr>
        <w:t xml:space="preserve"> podane w tym oświadczeniu informacje </w:t>
      </w:r>
      <w:r w:rsidRPr="007B5D7C">
        <w:rPr>
          <w:rFonts w:ascii="Arial" w:hAnsi="Arial" w:cs="Arial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7B5D7C" w:rsidRDefault="001E60CA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10FA39DE" w14:textId="6A8ABEBB" w:rsidR="007E4285" w:rsidRPr="007B5D7C" w:rsidRDefault="007E4285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1157EA0E" w14:textId="0123F60C" w:rsidR="001E60CA" w:rsidRPr="007B5D7C" w:rsidRDefault="001E60CA" w:rsidP="0062056C">
      <w:pPr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7B5D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14:paraId="74BAE4AA" w14:textId="6DB775D7" w:rsidR="001E60CA" w:rsidRPr="007B5D7C" w:rsidRDefault="001E60CA" w:rsidP="0062056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ABE57E6" w14:textId="77777777" w:rsidR="00274CFC" w:rsidRPr="007B5D7C" w:rsidRDefault="00274CFC" w:rsidP="0062056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F3FCA8D" w14:textId="6E6EC748" w:rsidR="00455D99" w:rsidRPr="00455D99" w:rsidRDefault="00455D99" w:rsidP="00455D99">
      <w:pPr>
        <w:ind w:left="-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i/>
          <w:color w:val="FF0000"/>
          <w:sz w:val="18"/>
          <w:szCs w:val="18"/>
          <w:u w:val="single"/>
          <w:lang w:eastAsia="en-US"/>
        </w:rPr>
        <w:t>Oświadczenie</w:t>
      </w:r>
      <w:r w:rsidRPr="00455D99">
        <w:rPr>
          <w:rFonts w:ascii="Arial" w:eastAsia="Calibri" w:hAnsi="Arial" w:cs="Arial"/>
          <w:b/>
          <w:bCs/>
          <w:i/>
          <w:color w:val="FF0000"/>
          <w:sz w:val="18"/>
          <w:szCs w:val="18"/>
          <w:u w:val="single"/>
          <w:lang w:eastAsia="en-US"/>
        </w:rPr>
        <w:t xml:space="preserve"> </w:t>
      </w:r>
      <w:r w:rsidRPr="00455D99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u w:val="single"/>
          <w:lang w:eastAsia="en-US"/>
        </w:rPr>
        <w:t>musi być podpisan</w:t>
      </w:r>
      <w: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u w:val="single"/>
          <w:lang w:eastAsia="en-US"/>
        </w:rPr>
        <w:t>e</w:t>
      </w:r>
      <w:r w:rsidRPr="00455D99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u w:val="single"/>
          <w:lang w:eastAsia="en-US"/>
        </w:rPr>
        <w:t xml:space="preserve"> kwalifikowanym podpisem elektronicznym lub podpisem zaufanym lub elektronicznym podpisem osobistym, przez osobę(y) uprawnioną(e) do składania oświadczeń woli w imieniu Wykonawcy, zgodnie z formą reprezentacji Wykonawcy określoną w dokumencie rejestracyjnym (ewidencyjnym), właściwym dla formy organizacyjnej Wykonawcy lub pełnomocnika.     </w:t>
      </w:r>
      <w:r w:rsidRPr="00455D99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</w:t>
      </w:r>
    </w:p>
    <w:p w14:paraId="0141931B" w14:textId="2D4A793C" w:rsidR="00410855" w:rsidRPr="007B5D7C" w:rsidRDefault="00410855" w:rsidP="00455D99">
      <w:pPr>
        <w:tabs>
          <w:tab w:val="left" w:pos="623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sectPr w:rsidR="00410855" w:rsidRPr="007B5D7C" w:rsidSect="0059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6BD" w14:textId="77777777" w:rsidR="002206E8" w:rsidRDefault="00220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BB3" w14:textId="0A254C5B" w:rsidR="001D4AF4" w:rsidRPr="00FA5E3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8"/>
        <w:szCs w:val="18"/>
      </w:rPr>
    </w:pPr>
    <w:bookmarkStart w:id="0" w:name="_Hlk140062482"/>
    <w:r w:rsidRPr="00FA5E3C">
      <w:rPr>
        <w:rFonts w:ascii="Arial" w:hAnsi="Arial" w:cs="Arial"/>
        <w:iCs/>
        <w:sz w:val="18"/>
        <w:szCs w:val="18"/>
      </w:rPr>
      <w:t xml:space="preserve">Uniwersytet Gdański, Centrum </w:t>
    </w:r>
    <w:r w:rsidR="00FA5E3C">
      <w:rPr>
        <w:rFonts w:ascii="Arial" w:hAnsi="Arial" w:cs="Arial"/>
        <w:iCs/>
        <w:sz w:val="18"/>
        <w:szCs w:val="18"/>
      </w:rPr>
      <w:t>Zamówień Publicznych</w:t>
    </w:r>
    <w:r w:rsidRPr="00FA5E3C">
      <w:rPr>
        <w:rFonts w:ascii="Arial" w:hAnsi="Arial" w:cs="Arial"/>
        <w:iCs/>
        <w:sz w:val="18"/>
        <w:szCs w:val="18"/>
      </w:rPr>
      <w:t xml:space="preserve">, Dział </w:t>
    </w:r>
    <w:r w:rsidR="00FA5E3C">
      <w:rPr>
        <w:rFonts w:ascii="Arial" w:hAnsi="Arial" w:cs="Arial"/>
        <w:iCs/>
        <w:sz w:val="18"/>
        <w:szCs w:val="18"/>
      </w:rPr>
      <w:t>Zamówień Publicznych</w:t>
    </w:r>
    <w:r w:rsidRPr="00FA5E3C">
      <w:rPr>
        <w:rFonts w:ascii="Arial" w:hAnsi="Arial" w:cs="Arial"/>
        <w:iCs/>
        <w:sz w:val="18"/>
        <w:szCs w:val="18"/>
      </w:rPr>
      <w:t xml:space="preserve">, </w:t>
    </w:r>
    <w:r w:rsidRPr="00FA5E3C">
      <w:rPr>
        <w:rFonts w:ascii="Arial" w:hAnsi="Arial" w:cs="Arial"/>
        <w:iCs/>
        <w:sz w:val="18"/>
        <w:szCs w:val="18"/>
      </w:rPr>
      <w:br/>
      <w:t xml:space="preserve">ul. Jana Bażyńskiego 8, 80-309 Gdańsk, e-mail: </w:t>
    </w:r>
    <w:hyperlink r:id="rId1" w:history="1">
      <w:r w:rsidR="002206E8">
        <w:rPr>
          <w:rStyle w:val="Hipercze"/>
          <w:rFonts w:ascii="Arial" w:hAnsi="Arial" w:cs="Arial"/>
          <w:iCs/>
          <w:sz w:val="18"/>
          <w:szCs w:val="18"/>
        </w:rPr>
        <w:t>sekretariatdzp</w:t>
      </w:r>
      <w:r w:rsidRPr="00FA5E3C">
        <w:rPr>
          <w:rStyle w:val="Hipercze"/>
          <w:rFonts w:ascii="Arial" w:hAnsi="Arial" w:cs="Arial"/>
          <w:iCs/>
          <w:sz w:val="18"/>
          <w:szCs w:val="18"/>
        </w:rPr>
        <w:t>@ug.edu.pl</w:t>
      </w:r>
    </w:hyperlink>
    <w:bookmarkEnd w:id="0"/>
  </w:p>
  <w:p w14:paraId="6FC62E58" w14:textId="2D1CEF4D" w:rsidR="001D4AF4" w:rsidRPr="00E12FBF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8"/>
        <w:szCs w:val="18"/>
      </w:rPr>
    </w:pPr>
    <w:r w:rsidRPr="00FA5E3C">
      <w:rPr>
        <w:rFonts w:ascii="Arial" w:hAnsi="Arial" w:cs="Arial"/>
        <w:sz w:val="18"/>
        <w:szCs w:val="18"/>
      </w:rPr>
      <w:tab/>
    </w:r>
    <w:r w:rsidRPr="007E521D">
      <w:rPr>
        <w:rFonts w:ascii="Calibri" w:hAnsi="Calibri" w:cs="Calibri"/>
        <w:sz w:val="18"/>
        <w:szCs w:val="18"/>
      </w:rPr>
      <w:tab/>
    </w:r>
    <w:r w:rsidRPr="00E12FBF">
      <w:rPr>
        <w:rFonts w:ascii="Arial" w:hAnsi="Arial" w:cs="Arial"/>
        <w:sz w:val="18"/>
        <w:szCs w:val="18"/>
      </w:rPr>
      <w:t xml:space="preserve">str. </w:t>
    </w:r>
    <w:r w:rsidRPr="00E12FBF">
      <w:rPr>
        <w:rFonts w:ascii="Arial" w:hAnsi="Arial" w:cs="Arial"/>
        <w:sz w:val="18"/>
        <w:szCs w:val="18"/>
      </w:rPr>
      <w:fldChar w:fldCharType="begin"/>
    </w:r>
    <w:r w:rsidRPr="00E12FBF">
      <w:rPr>
        <w:rFonts w:ascii="Arial" w:hAnsi="Arial" w:cs="Arial"/>
        <w:sz w:val="18"/>
        <w:szCs w:val="18"/>
      </w:rPr>
      <w:instrText xml:space="preserve"> PAGE    \* MERGEFORMAT </w:instrText>
    </w:r>
    <w:r w:rsidRPr="00E12FBF">
      <w:rPr>
        <w:rFonts w:ascii="Arial" w:hAnsi="Arial" w:cs="Arial"/>
        <w:sz w:val="18"/>
        <w:szCs w:val="18"/>
      </w:rPr>
      <w:fldChar w:fldCharType="separate"/>
    </w:r>
    <w:r w:rsidRPr="00E12FBF">
      <w:rPr>
        <w:rFonts w:ascii="Arial" w:hAnsi="Arial" w:cs="Arial"/>
        <w:sz w:val="18"/>
        <w:szCs w:val="18"/>
      </w:rPr>
      <w:t>1</w:t>
    </w:r>
    <w:r w:rsidRPr="00E12FBF">
      <w:rPr>
        <w:rFonts w:ascii="Arial" w:hAnsi="Arial" w:cs="Arial"/>
        <w:sz w:val="18"/>
        <w:szCs w:val="18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ECAB" w14:textId="77777777" w:rsidR="002206E8" w:rsidRDefault="00220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BC5A" w14:textId="77777777" w:rsidR="002206E8" w:rsidRDefault="00220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510264F5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SWZ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3D216D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455D99">
      <w:rPr>
        <w:rFonts w:ascii="Arial" w:hAnsi="Arial" w:cs="Arial"/>
        <w:bCs/>
        <w:sz w:val="16"/>
        <w:szCs w:val="16"/>
        <w:lang w:eastAsia="pl-PL"/>
      </w:rPr>
      <w:t>1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C50BF3">
      <w:rPr>
        <w:rFonts w:ascii="Arial" w:hAnsi="Arial" w:cs="Arial"/>
        <w:bCs/>
        <w:sz w:val="16"/>
        <w:szCs w:val="16"/>
        <w:lang w:eastAsia="pl-PL"/>
      </w:rPr>
      <w:t>4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455D99">
      <w:rPr>
        <w:rFonts w:ascii="Arial" w:hAnsi="Arial" w:cs="Arial"/>
        <w:bCs/>
        <w:sz w:val="16"/>
        <w:szCs w:val="16"/>
        <w:lang w:eastAsia="pl-PL"/>
      </w:rPr>
      <w:t>R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57F" w14:textId="77777777" w:rsidR="002206E8" w:rsidRDefault="00220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0E86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06E8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216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D99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D7C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55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0BF3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2FBF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E3C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rafal.rzepecki@it.ug</cp:lastModifiedBy>
  <cp:revision>13</cp:revision>
  <cp:lastPrinted>2023-04-24T07:29:00Z</cp:lastPrinted>
  <dcterms:created xsi:type="dcterms:W3CDTF">2023-05-24T11:23:00Z</dcterms:created>
  <dcterms:modified xsi:type="dcterms:W3CDTF">2024-01-22T14:16:00Z</dcterms:modified>
</cp:coreProperties>
</file>