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6C811403" w:rsidR="006E5A34" w:rsidRPr="00F775D4" w:rsidRDefault="002D2953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11 października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445C2532" w:rsidR="006E5A34" w:rsidRPr="00F775D4" w:rsidRDefault="001A25CB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6179F4">
        <w:rPr>
          <w:rFonts w:ascii="Poppins" w:hAnsi="Poppins" w:cs="Poppins"/>
          <w:sz w:val="20"/>
          <w:szCs w:val="20"/>
        </w:rPr>
        <w:t>4</w:t>
      </w:r>
      <w:r w:rsidR="002D2953">
        <w:rPr>
          <w:rFonts w:ascii="Poppins" w:hAnsi="Poppins" w:cs="Poppins"/>
          <w:sz w:val="20"/>
          <w:szCs w:val="20"/>
        </w:rPr>
        <w:t>5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A9AB6D8" w:rsidR="00224E26" w:rsidRPr="001A25CB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color w:val="000000" w:themeColor="text1"/>
          <w:sz w:val="20"/>
          <w:szCs w:val="20"/>
        </w:rPr>
      </w:pPr>
      <w:r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Dotyczy </w:t>
      </w:r>
      <w:r w:rsidR="00FC5350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postępowania o udzielenie zamówienia publicznego na </w:t>
      </w:r>
      <w:bookmarkStart w:id="0" w:name="_Hlk141878204"/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>postępowanie pn.</w:t>
      </w:r>
      <w:r w:rsidR="001A25CB">
        <w:rPr>
          <w:rFonts w:ascii="Poppins" w:hAnsi="Poppins" w:cs="Poppins"/>
          <w:bCs/>
          <w:color w:val="000000" w:themeColor="text1"/>
          <w:sz w:val="20"/>
          <w:szCs w:val="20"/>
        </w:rPr>
        <w:t>:</w:t>
      </w:r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„</w:t>
      </w:r>
      <w:bookmarkEnd w:id="0"/>
      <w:r w:rsidR="006179F4" w:rsidRPr="006179F4">
        <w:rPr>
          <w:rFonts w:ascii="Poppins" w:hAnsi="Poppins" w:cs="Poppins"/>
          <w:color w:val="000000" w:themeColor="text1"/>
          <w:sz w:val="20"/>
          <w:szCs w:val="20"/>
        </w:rPr>
        <w:t>Budowa „Skweru Relaksu” przy ul. Dowbora Muśnickiego - BUDŻET OBYWATELSKI 2024</w:t>
      </w:r>
      <w:r w:rsidR="001A25CB" w:rsidRPr="001A25CB">
        <w:rPr>
          <w:rFonts w:ascii="Poppins" w:hAnsi="Poppins" w:cs="Poppins"/>
          <w:color w:val="000000" w:themeColor="text1"/>
          <w:sz w:val="20"/>
          <w:szCs w:val="20"/>
        </w:rPr>
        <w:t>”</w:t>
      </w:r>
    </w:p>
    <w:p w14:paraId="07DB87D9" w14:textId="689E5E69" w:rsidR="00433ED2" w:rsidRPr="00E77E7A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E77E7A">
        <w:rPr>
          <w:rFonts w:ascii="Poppins" w:hAnsi="Poppins" w:cs="Poppins"/>
          <w:szCs w:val="24"/>
        </w:rPr>
        <w:t>I</w:t>
      </w:r>
      <w:r w:rsidR="00C06C47" w:rsidRPr="00E77E7A">
        <w:rPr>
          <w:rFonts w:ascii="Poppins" w:hAnsi="Poppins" w:cs="Poppins"/>
          <w:szCs w:val="24"/>
        </w:rPr>
        <w:t>nformuje</w:t>
      </w:r>
      <w:r w:rsidRPr="00E77E7A">
        <w:rPr>
          <w:rFonts w:ascii="Poppins" w:hAnsi="Poppins" w:cs="Poppins"/>
          <w:szCs w:val="24"/>
        </w:rPr>
        <w:t>my</w:t>
      </w:r>
      <w:r w:rsidR="00C06C47" w:rsidRPr="00E77E7A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E77E7A">
        <w:rPr>
          <w:rFonts w:ascii="Poppins" w:hAnsi="Poppins" w:cs="Poppins"/>
          <w:szCs w:val="24"/>
        </w:rPr>
        <w:t>w postępowaniu wpłynęł</w:t>
      </w:r>
      <w:r w:rsidR="002D2953">
        <w:rPr>
          <w:rFonts w:ascii="Poppins" w:hAnsi="Poppins" w:cs="Poppins"/>
          <w:szCs w:val="24"/>
        </w:rPr>
        <w:t>y</w:t>
      </w:r>
      <w:r w:rsidR="00BD27F3" w:rsidRPr="00E77E7A">
        <w:rPr>
          <w:rFonts w:ascii="Poppins" w:hAnsi="Poppins" w:cs="Poppins"/>
          <w:szCs w:val="24"/>
        </w:rPr>
        <w:t xml:space="preserve"> </w:t>
      </w:r>
      <w:r w:rsidR="00433ED2" w:rsidRPr="00E77E7A">
        <w:rPr>
          <w:rFonts w:ascii="Poppins" w:hAnsi="Poppins" w:cs="Poppins"/>
          <w:szCs w:val="24"/>
        </w:rPr>
        <w:t>ofert</w:t>
      </w:r>
      <w:r w:rsidR="002D2953">
        <w:rPr>
          <w:rFonts w:ascii="Poppins" w:hAnsi="Poppins" w:cs="Poppins"/>
          <w:szCs w:val="24"/>
        </w:rPr>
        <w:t>y</w:t>
      </w:r>
      <w:r w:rsidR="001A25CB" w:rsidRPr="00E77E7A">
        <w:rPr>
          <w:rFonts w:ascii="Poppins" w:hAnsi="Poppins" w:cs="Poppins"/>
          <w:szCs w:val="24"/>
        </w:rPr>
        <w:t xml:space="preserve"> </w:t>
      </w:r>
      <w:r w:rsidRPr="00E77E7A">
        <w:rPr>
          <w:rFonts w:ascii="Poppins" w:hAnsi="Poppins" w:cs="Poppins"/>
          <w:szCs w:val="24"/>
        </w:rPr>
        <w:t>wykonawc</w:t>
      </w:r>
      <w:r w:rsidR="002D2953">
        <w:rPr>
          <w:rFonts w:ascii="Poppins" w:hAnsi="Poppins" w:cs="Poppins"/>
          <w:szCs w:val="24"/>
        </w:rPr>
        <w:t>ów</w:t>
      </w:r>
      <w:r w:rsidR="00433ED2" w:rsidRPr="00E77E7A">
        <w:rPr>
          <w:rFonts w:ascii="Poppins" w:hAnsi="Poppins" w:cs="Poppins"/>
          <w:szCs w:val="24"/>
        </w:rPr>
        <w:t>:</w:t>
      </w:r>
    </w:p>
    <w:p w14:paraId="11486F3F" w14:textId="25C727E4" w:rsidR="001A25CB" w:rsidRDefault="00E77E7A" w:rsidP="00176D85">
      <w:pPr>
        <w:pStyle w:val="Akapitzlist"/>
        <w:numPr>
          <w:ilvl w:val="0"/>
          <w:numId w:val="79"/>
        </w:numPr>
        <w:spacing w:after="0"/>
        <w:rPr>
          <w:rFonts w:ascii="Poppins" w:hAnsi="Poppins" w:cs="Poppins"/>
        </w:rPr>
      </w:pPr>
      <w:bookmarkStart w:id="4" w:name="_Hlk152059551"/>
      <w:bookmarkEnd w:id="1"/>
      <w:bookmarkEnd w:id="3"/>
      <w:bookmarkEnd w:id="2"/>
      <w:r w:rsidRPr="00176D85">
        <w:rPr>
          <w:rFonts w:ascii="Poppins" w:hAnsi="Poppins" w:cs="Poppins"/>
        </w:rPr>
        <w:t xml:space="preserve">Sabina Rusinek Usługi Ogólnobudowlane DAW-BUD; 66/400 Gorzów Wielkopolski, Kosynierów Gdyńskich 106/4; NIP 5993053256 </w:t>
      </w:r>
      <w:r w:rsidR="00045618" w:rsidRPr="00176D85">
        <w:rPr>
          <w:rFonts w:ascii="Poppins" w:hAnsi="Poppins" w:cs="Poppins"/>
        </w:rPr>
        <w:t xml:space="preserve">z ceną brutto: </w:t>
      </w:r>
      <w:r w:rsidR="00176D85" w:rsidRPr="00176D85">
        <w:rPr>
          <w:rFonts w:ascii="Poppins" w:hAnsi="Poppins" w:cs="Poppins"/>
        </w:rPr>
        <w:t>299999,98</w:t>
      </w:r>
      <w:r w:rsidR="00045618" w:rsidRPr="00176D85">
        <w:rPr>
          <w:rFonts w:ascii="Poppins" w:hAnsi="Poppins" w:cs="Poppins"/>
        </w:rPr>
        <w:t xml:space="preserve">pln i </w:t>
      </w:r>
      <w:r w:rsidRPr="00176D85">
        <w:rPr>
          <w:rFonts w:ascii="Poppins" w:hAnsi="Poppins" w:cs="Poppins"/>
        </w:rPr>
        <w:t>36</w:t>
      </w:r>
      <w:r w:rsidR="00045618" w:rsidRPr="00176D85">
        <w:rPr>
          <w:rFonts w:ascii="Poppins" w:hAnsi="Poppins" w:cs="Poppins"/>
        </w:rPr>
        <w:t xml:space="preserve"> miesięcznym okresem gwarancji</w:t>
      </w:r>
      <w:r w:rsidR="001C675C" w:rsidRPr="00176D85">
        <w:rPr>
          <w:rFonts w:ascii="Poppins" w:hAnsi="Poppins" w:cs="Poppins"/>
        </w:rPr>
        <w:t>.</w:t>
      </w:r>
    </w:p>
    <w:p w14:paraId="049437D1" w14:textId="0B9FB91A" w:rsidR="00176D85" w:rsidRPr="00176D85" w:rsidRDefault="00176D85" w:rsidP="00F4786C">
      <w:pPr>
        <w:pStyle w:val="Akapitzlist"/>
        <w:numPr>
          <w:ilvl w:val="0"/>
          <w:numId w:val="79"/>
        </w:numPr>
        <w:spacing w:after="0"/>
        <w:rPr>
          <w:rFonts w:ascii="Poppins" w:hAnsi="Poppins" w:cs="Poppins"/>
        </w:rPr>
      </w:pPr>
      <w:r w:rsidRPr="00176D85">
        <w:rPr>
          <w:rFonts w:ascii="Poppins" w:hAnsi="Poppins" w:cs="Poppins"/>
        </w:rPr>
        <w:t>FORTIS AS Sp. z o. o.</w:t>
      </w:r>
      <w:r w:rsidRPr="00176D85">
        <w:rPr>
          <w:rFonts w:ascii="Poppins" w:hAnsi="Poppins" w:cs="Poppins"/>
        </w:rPr>
        <w:t xml:space="preserve">; </w:t>
      </w:r>
      <w:r w:rsidRPr="00176D85">
        <w:rPr>
          <w:rFonts w:ascii="Poppins" w:hAnsi="Poppins" w:cs="Poppins"/>
        </w:rPr>
        <w:t>74-320 Moczkowo, Myśliborska 4a</w:t>
      </w:r>
      <w:r w:rsidRPr="00176D85">
        <w:rPr>
          <w:rFonts w:ascii="Poppins" w:hAnsi="Poppins" w:cs="Poppins"/>
        </w:rPr>
        <w:t>;</w:t>
      </w:r>
      <w:r>
        <w:rPr>
          <w:rFonts w:ascii="Poppins" w:hAnsi="Poppins" w:cs="Poppins"/>
        </w:rPr>
        <w:t xml:space="preserve"> </w:t>
      </w:r>
      <w:r w:rsidRPr="00176D85">
        <w:rPr>
          <w:rFonts w:ascii="Poppins" w:hAnsi="Poppins" w:cs="Poppins"/>
        </w:rPr>
        <w:t>NIP 5971749016 z ceną brutto: 340 577,16pln i 36 miesięcznym okresem gwarancji.</w:t>
      </w:r>
    </w:p>
    <w:p w14:paraId="2867F29E" w14:textId="4CB3D8BF" w:rsidR="00176D85" w:rsidRPr="00176D85" w:rsidRDefault="00176D85" w:rsidP="004E0C01">
      <w:pPr>
        <w:pStyle w:val="Akapitzlist"/>
        <w:numPr>
          <w:ilvl w:val="0"/>
          <w:numId w:val="79"/>
        </w:numPr>
        <w:spacing w:after="0"/>
        <w:rPr>
          <w:rFonts w:ascii="Poppins" w:hAnsi="Poppins" w:cs="Poppins"/>
        </w:rPr>
      </w:pPr>
      <w:r w:rsidRPr="00176D85">
        <w:rPr>
          <w:rFonts w:ascii="Poppins" w:hAnsi="Poppins" w:cs="Poppins"/>
        </w:rPr>
        <w:t>KS Usługi Ogólnobudowlane Szymon Koza</w:t>
      </w:r>
      <w:r w:rsidRPr="00176D85">
        <w:rPr>
          <w:rFonts w:ascii="Poppins" w:hAnsi="Poppins" w:cs="Poppins"/>
        </w:rPr>
        <w:t xml:space="preserve">; </w:t>
      </w:r>
      <w:r w:rsidRPr="00176D85">
        <w:rPr>
          <w:rFonts w:ascii="Poppins" w:hAnsi="Poppins" w:cs="Poppins"/>
        </w:rPr>
        <w:t>74-101 Gryfino, Sienkiewicza 7</w:t>
      </w:r>
      <w:r w:rsidRPr="00176D85">
        <w:rPr>
          <w:rFonts w:ascii="Poppins" w:hAnsi="Poppins" w:cs="Poppins"/>
        </w:rPr>
        <w:t>;</w:t>
      </w:r>
      <w:r>
        <w:rPr>
          <w:rFonts w:ascii="Poppins" w:hAnsi="Poppins" w:cs="Poppins"/>
        </w:rPr>
        <w:t xml:space="preserve"> </w:t>
      </w:r>
      <w:r w:rsidRPr="00176D85">
        <w:rPr>
          <w:rFonts w:ascii="Poppins" w:hAnsi="Poppins" w:cs="Poppins"/>
        </w:rPr>
        <w:t xml:space="preserve">NIP 8581765055 z ceną brutto: 554 939,10pln i </w:t>
      </w:r>
      <w:r>
        <w:rPr>
          <w:rFonts w:ascii="Poppins" w:hAnsi="Poppins" w:cs="Poppins"/>
        </w:rPr>
        <w:t>60</w:t>
      </w:r>
      <w:r w:rsidRPr="00176D85">
        <w:rPr>
          <w:rFonts w:ascii="Poppins" w:hAnsi="Poppins" w:cs="Poppins"/>
        </w:rPr>
        <w:t xml:space="preserve"> miesięcznym okresem gwarancji.</w:t>
      </w:r>
    </w:p>
    <w:bookmarkEnd w:id="4"/>
    <w:p w14:paraId="37514461" w14:textId="77777777" w:rsidR="00045618" w:rsidRDefault="00045618" w:rsidP="00C1755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25CB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9A77C4"/>
    <w:multiLevelType w:val="hybridMultilevel"/>
    <w:tmpl w:val="FCDAF656"/>
    <w:lvl w:ilvl="0" w:tplc="C6B818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E35B32"/>
    <w:multiLevelType w:val="hybridMultilevel"/>
    <w:tmpl w:val="8A1C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957337">
    <w:abstractNumId w:val="52"/>
  </w:num>
  <w:num w:numId="2" w16cid:durableId="1603486631">
    <w:abstractNumId w:val="78"/>
  </w:num>
  <w:num w:numId="3" w16cid:durableId="1504590116">
    <w:abstractNumId w:val="20"/>
  </w:num>
  <w:num w:numId="4" w16cid:durableId="1564678490">
    <w:abstractNumId w:val="72"/>
  </w:num>
  <w:num w:numId="5" w16cid:durableId="1104571291">
    <w:abstractNumId w:val="18"/>
  </w:num>
  <w:num w:numId="6" w16cid:durableId="1474059204">
    <w:abstractNumId w:val="32"/>
  </w:num>
  <w:num w:numId="7" w16cid:durableId="1141656698">
    <w:abstractNumId w:val="63"/>
  </w:num>
  <w:num w:numId="8" w16cid:durableId="2085759979">
    <w:abstractNumId w:val="24"/>
  </w:num>
  <w:num w:numId="9" w16cid:durableId="2033916001">
    <w:abstractNumId w:val="46"/>
  </w:num>
  <w:num w:numId="10" w16cid:durableId="788932697">
    <w:abstractNumId w:val="56"/>
  </w:num>
  <w:num w:numId="11" w16cid:durableId="1904363294">
    <w:abstractNumId w:val="34"/>
  </w:num>
  <w:num w:numId="12" w16cid:durableId="2098362592">
    <w:abstractNumId w:val="59"/>
  </w:num>
  <w:num w:numId="13" w16cid:durableId="949047918">
    <w:abstractNumId w:val="44"/>
  </w:num>
  <w:num w:numId="14" w16cid:durableId="967390428">
    <w:abstractNumId w:val="53"/>
  </w:num>
  <w:num w:numId="15" w16cid:durableId="1874536327">
    <w:abstractNumId w:val="38"/>
  </w:num>
  <w:num w:numId="16" w16cid:durableId="1736658702">
    <w:abstractNumId w:val="43"/>
  </w:num>
  <w:num w:numId="17" w16cid:durableId="1702779492">
    <w:abstractNumId w:val="51"/>
  </w:num>
  <w:num w:numId="18" w16cid:durableId="1419791311">
    <w:abstractNumId w:val="41"/>
  </w:num>
  <w:num w:numId="19" w16cid:durableId="35349223">
    <w:abstractNumId w:val="66"/>
  </w:num>
  <w:num w:numId="20" w16cid:durableId="4284794">
    <w:abstractNumId w:val="28"/>
  </w:num>
  <w:num w:numId="21" w16cid:durableId="439767512">
    <w:abstractNumId w:val="64"/>
  </w:num>
  <w:num w:numId="22" w16cid:durableId="1369530851">
    <w:abstractNumId w:val="19"/>
  </w:num>
  <w:num w:numId="23" w16cid:durableId="1610236102">
    <w:abstractNumId w:val="37"/>
  </w:num>
  <w:num w:numId="24" w16cid:durableId="1657882810">
    <w:abstractNumId w:val="48"/>
  </w:num>
  <w:num w:numId="25" w16cid:durableId="1221359485">
    <w:abstractNumId w:val="17"/>
  </w:num>
  <w:num w:numId="26" w16cid:durableId="487668079">
    <w:abstractNumId w:val="40"/>
  </w:num>
  <w:num w:numId="27" w16cid:durableId="1609896296">
    <w:abstractNumId w:val="39"/>
  </w:num>
  <w:num w:numId="28" w16cid:durableId="1032995008">
    <w:abstractNumId w:val="30"/>
  </w:num>
  <w:num w:numId="29" w16cid:durableId="918557924">
    <w:abstractNumId w:val="79"/>
  </w:num>
  <w:num w:numId="30" w16cid:durableId="2102867150">
    <w:abstractNumId w:val="67"/>
  </w:num>
  <w:num w:numId="31" w16cid:durableId="2114744827">
    <w:abstractNumId w:val="29"/>
  </w:num>
  <w:num w:numId="32" w16cid:durableId="366686374">
    <w:abstractNumId w:val="3"/>
  </w:num>
  <w:num w:numId="33" w16cid:durableId="100610757">
    <w:abstractNumId w:val="16"/>
  </w:num>
  <w:num w:numId="34" w16cid:durableId="591546162">
    <w:abstractNumId w:val="25"/>
  </w:num>
  <w:num w:numId="35" w16cid:durableId="977219586">
    <w:abstractNumId w:val="23"/>
  </w:num>
  <w:num w:numId="36" w16cid:durableId="685331891">
    <w:abstractNumId w:val="14"/>
  </w:num>
  <w:num w:numId="37" w16cid:durableId="493225628">
    <w:abstractNumId w:val="15"/>
  </w:num>
  <w:num w:numId="38" w16cid:durableId="1731876784">
    <w:abstractNumId w:val="36"/>
  </w:num>
  <w:num w:numId="39" w16cid:durableId="1459643642">
    <w:abstractNumId w:val="58"/>
  </w:num>
  <w:num w:numId="40" w16cid:durableId="1053626418">
    <w:abstractNumId w:val="68"/>
  </w:num>
  <w:num w:numId="41" w16cid:durableId="1196192881">
    <w:abstractNumId w:val="71"/>
  </w:num>
  <w:num w:numId="42" w16cid:durableId="968972722">
    <w:abstractNumId w:val="61"/>
  </w:num>
  <w:num w:numId="43" w16cid:durableId="1719624443">
    <w:abstractNumId w:val="50"/>
  </w:num>
  <w:num w:numId="44" w16cid:durableId="1181771598">
    <w:abstractNumId w:val="0"/>
  </w:num>
  <w:num w:numId="45" w16cid:durableId="1059129033">
    <w:abstractNumId w:val="1"/>
  </w:num>
  <w:num w:numId="46" w16cid:durableId="65611216">
    <w:abstractNumId w:val="2"/>
  </w:num>
  <w:num w:numId="47" w16cid:durableId="1973628479">
    <w:abstractNumId w:val="4"/>
  </w:num>
  <w:num w:numId="48" w16cid:durableId="503012997">
    <w:abstractNumId w:val="5"/>
  </w:num>
  <w:num w:numId="49" w16cid:durableId="611058858">
    <w:abstractNumId w:val="6"/>
  </w:num>
  <w:num w:numId="50" w16cid:durableId="1767844688">
    <w:abstractNumId w:val="7"/>
  </w:num>
  <w:num w:numId="51" w16cid:durableId="1692605862">
    <w:abstractNumId w:val="8"/>
  </w:num>
  <w:num w:numId="52" w16cid:durableId="1541817017">
    <w:abstractNumId w:val="9"/>
  </w:num>
  <w:num w:numId="53" w16cid:durableId="1899242731">
    <w:abstractNumId w:val="10"/>
  </w:num>
  <w:num w:numId="54" w16cid:durableId="232281291">
    <w:abstractNumId w:val="11"/>
  </w:num>
  <w:num w:numId="55" w16cid:durableId="1970085698">
    <w:abstractNumId w:val="12"/>
  </w:num>
  <w:num w:numId="56" w16cid:durableId="271328406">
    <w:abstractNumId w:val="13"/>
  </w:num>
  <w:num w:numId="57" w16cid:durableId="1279027165">
    <w:abstractNumId w:val="60"/>
  </w:num>
  <w:num w:numId="58" w16cid:durableId="2066951190">
    <w:abstractNumId w:val="31"/>
  </w:num>
  <w:num w:numId="59" w16cid:durableId="232785412">
    <w:abstractNumId w:val="76"/>
  </w:num>
  <w:num w:numId="60" w16cid:durableId="1255094000">
    <w:abstractNumId w:val="69"/>
  </w:num>
  <w:num w:numId="61" w16cid:durableId="1118525742">
    <w:abstractNumId w:val="26"/>
  </w:num>
  <w:num w:numId="62" w16cid:durableId="1727140242">
    <w:abstractNumId w:val="47"/>
  </w:num>
  <w:num w:numId="63" w16cid:durableId="2114277750">
    <w:abstractNumId w:val="55"/>
  </w:num>
  <w:num w:numId="64" w16cid:durableId="1056704926">
    <w:abstractNumId w:val="77"/>
  </w:num>
  <w:num w:numId="65" w16cid:durableId="1483111565">
    <w:abstractNumId w:val="42"/>
  </w:num>
  <w:num w:numId="66" w16cid:durableId="2123963009">
    <w:abstractNumId w:val="57"/>
  </w:num>
  <w:num w:numId="67" w16cid:durableId="263806451">
    <w:abstractNumId w:val="22"/>
  </w:num>
  <w:num w:numId="68" w16cid:durableId="1787894964">
    <w:abstractNumId w:val="27"/>
  </w:num>
  <w:num w:numId="69" w16cid:durableId="732893310">
    <w:abstractNumId w:val="35"/>
  </w:num>
  <w:num w:numId="70" w16cid:durableId="488792120">
    <w:abstractNumId w:val="33"/>
  </w:num>
  <w:num w:numId="71" w16cid:durableId="1536503736">
    <w:abstractNumId w:val="49"/>
  </w:num>
  <w:num w:numId="72" w16cid:durableId="1282566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7539438">
    <w:abstractNumId w:val="65"/>
  </w:num>
  <w:num w:numId="74" w16cid:durableId="1135492899">
    <w:abstractNumId w:val="21"/>
  </w:num>
  <w:num w:numId="75" w16cid:durableId="1468935814">
    <w:abstractNumId w:val="70"/>
  </w:num>
  <w:num w:numId="76" w16cid:durableId="746927741">
    <w:abstractNumId w:val="73"/>
  </w:num>
  <w:num w:numId="77" w16cid:durableId="494762673">
    <w:abstractNumId w:val="45"/>
  </w:num>
  <w:num w:numId="78" w16cid:durableId="670065839">
    <w:abstractNumId w:val="54"/>
  </w:num>
  <w:num w:numId="79" w16cid:durableId="16470307">
    <w:abstractNumId w:val="7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45618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05DF6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6D85"/>
    <w:rsid w:val="00181D0B"/>
    <w:rsid w:val="00181F59"/>
    <w:rsid w:val="00183F6C"/>
    <w:rsid w:val="001952B0"/>
    <w:rsid w:val="001A25CB"/>
    <w:rsid w:val="001A3B26"/>
    <w:rsid w:val="001B0ADF"/>
    <w:rsid w:val="001B7C3E"/>
    <w:rsid w:val="001C14A8"/>
    <w:rsid w:val="001C28D4"/>
    <w:rsid w:val="001C675C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2953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44D2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7C1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179F4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30BB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06DF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43B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77E7A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41CC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892D0B-94F9-4C59-AFB3-C607F28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7</cp:revision>
  <cp:lastPrinted>2024-10-11T07:20:00Z</cp:lastPrinted>
  <dcterms:created xsi:type="dcterms:W3CDTF">2024-05-29T10:00:00Z</dcterms:created>
  <dcterms:modified xsi:type="dcterms:W3CDTF">2024-10-11T07:20:00Z</dcterms:modified>
</cp:coreProperties>
</file>