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B66BD7" w14:textId="77777777" w:rsidR="003430D5" w:rsidRPr="00816CB5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816CB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816CB5" w:rsidRDefault="003430D5" w:rsidP="002B5214">
      <w:pPr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Wykonawca</w:t>
      </w:r>
      <w:r w:rsidRPr="00816CB5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816CB5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816CB5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816CB5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816CB5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</w:r>
      <w:proofErr w:type="spellStart"/>
      <w:r w:rsidRPr="00816CB5">
        <w:rPr>
          <w:rFonts w:ascii="Arial" w:hAnsi="Arial" w:cs="Arial"/>
          <w:sz w:val="18"/>
          <w:szCs w:val="18"/>
          <w:lang w:val="de-DE"/>
        </w:rPr>
        <w:t>Nazwa</w:t>
      </w:r>
      <w:proofErr w:type="spellEnd"/>
      <w:r w:rsidRPr="00816CB5">
        <w:rPr>
          <w:rFonts w:ascii="Arial" w:hAnsi="Arial" w:cs="Arial"/>
          <w:sz w:val="18"/>
          <w:szCs w:val="18"/>
          <w:lang w:val="de-DE"/>
        </w:rPr>
        <w:t xml:space="preserve"> </w:t>
      </w:r>
      <w:r w:rsidRPr="00816CB5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816CB5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816CB5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816CB5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816CB5">
        <w:rPr>
          <w:rFonts w:ascii="Arial" w:hAnsi="Arial" w:cs="Arial"/>
          <w:sz w:val="18"/>
          <w:szCs w:val="18"/>
          <w:lang w:val="de-DE"/>
        </w:rPr>
        <w:t xml:space="preserve"> </w:t>
      </w:r>
      <w:r w:rsidRPr="00816CB5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816CB5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  <w:t>tel.</w:t>
      </w:r>
      <w:r w:rsidRPr="00816CB5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816CB5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816CB5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816CB5">
        <w:rPr>
          <w:rFonts w:ascii="Arial" w:hAnsi="Arial" w:cs="Arial"/>
          <w:sz w:val="18"/>
          <w:szCs w:val="18"/>
          <w:lang w:val="de-DE"/>
        </w:rPr>
        <w:t xml:space="preserve"> </w:t>
      </w:r>
      <w:r w:rsidRPr="00816CB5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816CB5" w:rsidRDefault="003430D5" w:rsidP="002B5214">
      <w:pPr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  <w:lang w:val="de-DE"/>
        </w:rPr>
        <w:tab/>
      </w:r>
      <w:r w:rsidRPr="00816CB5">
        <w:rPr>
          <w:rFonts w:ascii="Arial" w:hAnsi="Arial" w:cs="Arial"/>
          <w:sz w:val="18"/>
          <w:szCs w:val="18"/>
        </w:rPr>
        <w:t>NIP</w:t>
      </w:r>
      <w:r w:rsidRPr="00816CB5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816CB5" w:rsidRDefault="003430D5" w:rsidP="002B5214">
      <w:pPr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  <w:t xml:space="preserve">Regon </w:t>
      </w:r>
      <w:r w:rsidRPr="00816CB5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816CB5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816CB5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 w:rsidRPr="00816CB5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816CB5">
        <w:rPr>
          <w:rFonts w:ascii="Arial" w:hAnsi="Arial" w:cs="Arial"/>
          <w:sz w:val="18"/>
          <w:szCs w:val="18"/>
          <w:lang w:eastAsia="pl-PL"/>
        </w:rPr>
        <w:t>…..</w:t>
      </w:r>
    </w:p>
    <w:p w14:paraId="6F366563" w14:textId="77777777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Zamawiający</w:t>
      </w:r>
      <w:r w:rsidRPr="00816CB5">
        <w:rPr>
          <w:rFonts w:ascii="Arial" w:hAnsi="Arial" w:cs="Arial"/>
          <w:sz w:val="18"/>
          <w:szCs w:val="18"/>
        </w:rPr>
        <w:t>:</w:t>
      </w:r>
      <w:r w:rsidRPr="00816CB5">
        <w:rPr>
          <w:rFonts w:ascii="Arial" w:hAnsi="Arial" w:cs="Arial"/>
          <w:sz w:val="18"/>
          <w:szCs w:val="18"/>
        </w:rPr>
        <w:tab/>
      </w:r>
      <w:r w:rsidRPr="00816CB5">
        <w:rPr>
          <w:rFonts w:ascii="Arial" w:hAnsi="Arial" w:cs="Arial"/>
          <w:sz w:val="18"/>
          <w:szCs w:val="18"/>
        </w:rPr>
        <w:tab/>
        <w:t>Muzeum Archeologiczne w Gdańsku</w:t>
      </w:r>
    </w:p>
    <w:p w14:paraId="14DC66A7" w14:textId="77777777" w:rsidR="007C4FC3" w:rsidRPr="00816CB5" w:rsidRDefault="007C4FC3" w:rsidP="007C4FC3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ul. Mariacka 25/26, 80-833 Gdańsk</w:t>
      </w:r>
    </w:p>
    <w:p w14:paraId="665AC67E" w14:textId="77777777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</w:p>
    <w:p w14:paraId="437DC7F5" w14:textId="0E33A0A6" w:rsidR="007C4FC3" w:rsidRPr="00816CB5" w:rsidRDefault="007C4FC3" w:rsidP="00E165D0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Nawiązując do ogłoszenia o postępowaniu prowadzonym w trybie podstawowym z możliwością  przeprowadzenia negocjacji na podstawie art. 275 pkt 2 ustawy z dnia 11 września 2019 r. Prawo zamówień publicznych na</w:t>
      </w:r>
      <w:r w:rsidR="00C762F8" w:rsidRPr="00816CB5">
        <w:rPr>
          <w:rFonts w:ascii="Arial" w:hAnsi="Arial" w:cs="Arial"/>
          <w:sz w:val="18"/>
          <w:szCs w:val="18"/>
        </w:rPr>
        <w:t xml:space="preserve"> </w:t>
      </w:r>
      <w:r w:rsidR="00E165D0" w:rsidRPr="00816CB5">
        <w:rPr>
          <w:rFonts w:ascii="Arial" w:hAnsi="Arial" w:cs="Arial"/>
          <w:b/>
          <w:sz w:val="18"/>
          <w:szCs w:val="18"/>
        </w:rPr>
        <w:t xml:space="preserve">Usługi </w:t>
      </w:r>
      <w:r w:rsidR="00571564">
        <w:rPr>
          <w:rFonts w:ascii="Arial" w:hAnsi="Arial" w:cs="Arial"/>
          <w:b/>
          <w:sz w:val="18"/>
          <w:szCs w:val="18"/>
        </w:rPr>
        <w:t>inżyniera k</w:t>
      </w:r>
      <w:r w:rsidR="00E165D0" w:rsidRPr="00816CB5">
        <w:rPr>
          <w:rFonts w:ascii="Arial" w:hAnsi="Arial" w:cs="Arial"/>
          <w:b/>
          <w:sz w:val="18"/>
          <w:szCs w:val="18"/>
        </w:rPr>
        <w:t>ontraktu dla inwestycji: Roboty budowlane i prace konser</w:t>
      </w:r>
      <w:r w:rsidR="0005404A">
        <w:rPr>
          <w:rFonts w:ascii="Arial" w:hAnsi="Arial" w:cs="Arial"/>
          <w:b/>
          <w:sz w:val="18"/>
          <w:szCs w:val="18"/>
        </w:rPr>
        <w:t>watorskie zabytkowych kamienic M</w:t>
      </w:r>
      <w:r w:rsidR="00E165D0" w:rsidRPr="00816CB5">
        <w:rPr>
          <w:rFonts w:ascii="Arial" w:hAnsi="Arial" w:cs="Arial"/>
          <w:b/>
          <w:sz w:val="18"/>
          <w:szCs w:val="18"/>
        </w:rPr>
        <w:t xml:space="preserve">uzeum </w:t>
      </w:r>
      <w:r w:rsidR="0005404A">
        <w:rPr>
          <w:rFonts w:ascii="Arial" w:hAnsi="Arial" w:cs="Arial"/>
          <w:b/>
          <w:sz w:val="18"/>
          <w:szCs w:val="18"/>
        </w:rPr>
        <w:t>A</w:t>
      </w:r>
      <w:r w:rsidR="00E165D0" w:rsidRPr="00816CB5">
        <w:rPr>
          <w:rFonts w:ascii="Arial" w:hAnsi="Arial" w:cs="Arial"/>
          <w:b/>
          <w:sz w:val="18"/>
          <w:szCs w:val="18"/>
        </w:rPr>
        <w:t>rcheolog</w:t>
      </w:r>
      <w:r w:rsidR="0005404A">
        <w:rPr>
          <w:rFonts w:ascii="Arial" w:hAnsi="Arial" w:cs="Arial"/>
          <w:b/>
          <w:sz w:val="18"/>
          <w:szCs w:val="18"/>
        </w:rPr>
        <w:t>icznego w G</w:t>
      </w:r>
      <w:r w:rsidR="00E165D0" w:rsidRPr="00816CB5">
        <w:rPr>
          <w:rFonts w:ascii="Arial" w:hAnsi="Arial" w:cs="Arial"/>
          <w:b/>
          <w:sz w:val="18"/>
          <w:szCs w:val="18"/>
        </w:rPr>
        <w:t>dańsku w celu stworzenia odpowiednich warunków do prowadzenia działalności kulturalnej</w:t>
      </w:r>
      <w:r w:rsidRPr="00816CB5">
        <w:rPr>
          <w:rFonts w:ascii="Arial" w:hAnsi="Arial" w:cs="Arial"/>
          <w:b/>
          <w:sz w:val="18"/>
          <w:szCs w:val="18"/>
        </w:rPr>
        <w:t>,</w:t>
      </w:r>
      <w:r w:rsidRPr="00816CB5">
        <w:rPr>
          <w:rFonts w:ascii="Arial" w:hAnsi="Arial" w:cs="Arial"/>
          <w:sz w:val="18"/>
          <w:szCs w:val="18"/>
        </w:rPr>
        <w:t xml:space="preserve"> jako osoba upoważniona do reprezentacji </w:t>
      </w:r>
      <w:r w:rsidR="0066490F" w:rsidRPr="00816CB5">
        <w:rPr>
          <w:rFonts w:ascii="Arial" w:hAnsi="Arial" w:cs="Arial"/>
          <w:sz w:val="18"/>
          <w:szCs w:val="18"/>
          <w:lang w:eastAsia="pl-PL"/>
        </w:rPr>
        <w:t>Wykonawcy/ów, składam ofertę o </w:t>
      </w:r>
      <w:r w:rsidRPr="00816CB5">
        <w:rPr>
          <w:rFonts w:ascii="Arial" w:hAnsi="Arial" w:cs="Arial"/>
          <w:sz w:val="18"/>
          <w:szCs w:val="18"/>
          <w:lang w:eastAsia="pl-PL"/>
        </w:rPr>
        <w:t>następującej treści:</w:t>
      </w:r>
    </w:p>
    <w:p w14:paraId="12523D5A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D372D97" w14:textId="12A87662" w:rsidR="00B814FE" w:rsidRPr="00816CB5" w:rsidRDefault="00375027" w:rsidP="00B814FE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Oferujemy</w:t>
      </w:r>
      <w:r w:rsidR="006B75F5" w:rsidRPr="00816CB5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816CB5">
        <w:rPr>
          <w:rFonts w:ascii="Arial" w:hAnsi="Arial" w:cs="Arial"/>
          <w:sz w:val="18"/>
          <w:szCs w:val="18"/>
        </w:rPr>
        <w:t>: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694"/>
        <w:gridCol w:w="663"/>
        <w:gridCol w:w="1754"/>
      </w:tblGrid>
      <w:tr w:rsidR="00816CB5" w:rsidRPr="00816CB5" w14:paraId="73B49739" w14:textId="77777777" w:rsidTr="001016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7EBB" w14:textId="0BDEF773" w:rsidR="00816CB5" w:rsidRPr="00816CB5" w:rsidRDefault="00816CB5" w:rsidP="00EB2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30A1" w14:textId="54EFA85F" w:rsidR="00816CB5" w:rsidRPr="00816CB5" w:rsidRDefault="00816CB5" w:rsidP="005670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Cena netto oferty</w:t>
            </w:r>
          </w:p>
          <w:p w14:paraId="00D27CFD" w14:textId="77777777" w:rsidR="00816CB5" w:rsidRPr="00816CB5" w:rsidRDefault="00816CB5" w:rsidP="005670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A9FD" w14:textId="77777777" w:rsidR="00816CB5" w:rsidRPr="00816CB5" w:rsidRDefault="00816CB5" w:rsidP="005670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05D0FD3C" w14:textId="77777777" w:rsidR="00816CB5" w:rsidRPr="00816CB5" w:rsidRDefault="00816CB5" w:rsidP="0056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6B1" w14:textId="2FB76C58" w:rsidR="00816CB5" w:rsidRPr="00816CB5" w:rsidRDefault="00816CB5" w:rsidP="008435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Cena brutto oferty</w:t>
            </w:r>
          </w:p>
          <w:p w14:paraId="55D8A812" w14:textId="77777777" w:rsidR="00816CB5" w:rsidRPr="00816CB5" w:rsidRDefault="00816CB5" w:rsidP="0056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816CB5" w:rsidRPr="00270E5B" w14:paraId="35CFE2F5" w14:textId="77777777" w:rsidTr="00101633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E5590" w14:textId="7E395203" w:rsidR="00326C66" w:rsidRPr="00270E5B" w:rsidRDefault="00C40588" w:rsidP="00F576B3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Usługi</w:t>
            </w:r>
            <w:r w:rsidR="00816CB5" w:rsidRPr="00270E5B">
              <w:rPr>
                <w:rFonts w:ascii="Arial" w:hAnsi="Arial" w:cs="Arial"/>
                <w:sz w:val="18"/>
                <w:szCs w:val="18"/>
              </w:rPr>
              <w:t xml:space="preserve"> inżyniera kontraktu</w:t>
            </w:r>
            <w:r w:rsidR="00326C66" w:rsidRPr="00270E5B">
              <w:rPr>
                <w:rFonts w:ascii="Arial" w:hAnsi="Arial" w:cs="Arial"/>
                <w:sz w:val="18"/>
                <w:szCs w:val="18"/>
              </w:rPr>
              <w:t xml:space="preserve"> dla inwestycji:</w:t>
            </w:r>
          </w:p>
          <w:p w14:paraId="01E6D147" w14:textId="5A6B3AA4" w:rsidR="00816CB5" w:rsidRPr="00270E5B" w:rsidRDefault="00326C66" w:rsidP="00F576B3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Roboty budowlane i prace konserwatorskie zabytkowych kamienic Muzeum Archeologicznego w Gdańsku w celu stworzenia odpowiednich warunków do prowadzenia działalności kulturalnej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934E" w14:textId="70821333" w:rsidR="00816CB5" w:rsidRPr="00270E5B" w:rsidRDefault="00816CB5" w:rsidP="00567015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92075" w14:textId="0964226D" w:rsidR="00816CB5" w:rsidRPr="00270E5B" w:rsidRDefault="00816CB5" w:rsidP="005670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EB91" w14:textId="77777777" w:rsidR="00816CB5" w:rsidRPr="00270E5B" w:rsidRDefault="00816CB5" w:rsidP="00567015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B9F94D" w14:textId="2164BD73" w:rsidR="003430D5" w:rsidRPr="00270E5B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sz w:val="18"/>
          <w:szCs w:val="18"/>
        </w:rPr>
        <w:t xml:space="preserve">Cena brutto </w:t>
      </w:r>
      <w:r w:rsidR="00DC19E8" w:rsidRPr="00270E5B">
        <w:rPr>
          <w:rFonts w:ascii="Arial" w:hAnsi="Arial" w:cs="Arial"/>
          <w:sz w:val="18"/>
          <w:szCs w:val="18"/>
        </w:rPr>
        <w:t xml:space="preserve">oferty </w:t>
      </w:r>
      <w:r w:rsidRPr="00270E5B">
        <w:rPr>
          <w:rFonts w:ascii="Arial" w:hAnsi="Arial" w:cs="Arial"/>
          <w:sz w:val="18"/>
          <w:szCs w:val="18"/>
        </w:rPr>
        <w:t xml:space="preserve">słownie: </w:t>
      </w:r>
      <w:r w:rsidR="00C246FF" w:rsidRPr="00270E5B">
        <w:rPr>
          <w:rFonts w:ascii="Arial" w:hAnsi="Arial" w:cs="Arial"/>
          <w:sz w:val="18"/>
          <w:szCs w:val="18"/>
        </w:rPr>
        <w:tab/>
      </w:r>
      <w:r w:rsidR="00761DA8" w:rsidRPr="00270E5B">
        <w:rPr>
          <w:rFonts w:ascii="Arial" w:hAnsi="Arial" w:cs="Arial"/>
          <w:sz w:val="18"/>
          <w:szCs w:val="18"/>
        </w:rPr>
        <w:tab/>
      </w:r>
      <w:r w:rsidRPr="00270E5B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0ADE74DD" w14:textId="75C6B97C" w:rsidR="00161B15" w:rsidRPr="00270E5B" w:rsidRDefault="00161B15" w:rsidP="00161B15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46C2489" w14:textId="06A52B19" w:rsidR="00E61BD0" w:rsidRPr="00270E5B" w:rsidRDefault="00E61BD0" w:rsidP="00591E61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sz w:val="18"/>
          <w:szCs w:val="18"/>
        </w:rPr>
        <w:t>Doświadczenie</w:t>
      </w:r>
      <w:r w:rsidR="00C40588" w:rsidRPr="00270E5B">
        <w:rPr>
          <w:rFonts w:ascii="Arial" w:hAnsi="Arial" w:cs="Arial"/>
          <w:sz w:val="18"/>
          <w:szCs w:val="18"/>
        </w:rPr>
        <w:t xml:space="preserve"> koordynatora</w:t>
      </w:r>
      <w:r w:rsidRPr="00270E5B">
        <w:rPr>
          <w:rFonts w:ascii="Arial" w:hAnsi="Arial" w:cs="Arial"/>
          <w:sz w:val="18"/>
          <w:szCs w:val="18"/>
        </w:rPr>
        <w:t xml:space="preserve"> inżyniera kontraktu:</w:t>
      </w:r>
    </w:p>
    <w:p w14:paraId="51A4EAAB" w14:textId="118611D9" w:rsidR="00E61BD0" w:rsidRPr="00270E5B" w:rsidRDefault="00E61BD0" w:rsidP="00591E6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sz w:val="18"/>
          <w:szCs w:val="18"/>
        </w:rPr>
        <w:t>Oświadczam, że niżej wymieniona osoba pełnić będzie funkcję</w:t>
      </w:r>
      <w:r w:rsidR="00630F83" w:rsidRPr="00270E5B">
        <w:rPr>
          <w:rFonts w:ascii="Arial" w:hAnsi="Arial" w:cs="Arial"/>
          <w:sz w:val="18"/>
          <w:szCs w:val="18"/>
        </w:rPr>
        <w:t xml:space="preserve"> koordynatora</w:t>
      </w:r>
      <w:r w:rsidRPr="00270E5B">
        <w:rPr>
          <w:rFonts w:ascii="Arial" w:hAnsi="Arial" w:cs="Arial"/>
          <w:sz w:val="18"/>
          <w:szCs w:val="18"/>
        </w:rPr>
        <w:t xml:space="preserve"> inżyniera kontraktu:</w:t>
      </w:r>
    </w:p>
    <w:p w14:paraId="3AD12F04" w14:textId="696211D2" w:rsidR="00E61BD0" w:rsidRPr="00270E5B" w:rsidRDefault="00E61BD0" w:rsidP="00591E6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sz w:val="18"/>
          <w:szCs w:val="18"/>
        </w:rPr>
        <w:t>P. ……………………………………………………………………</w:t>
      </w:r>
    </w:p>
    <w:p w14:paraId="65DED693" w14:textId="28E865F0" w:rsidR="00E61BD0" w:rsidRPr="00270E5B" w:rsidRDefault="00E61BD0" w:rsidP="00591E6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sz w:val="18"/>
          <w:szCs w:val="18"/>
        </w:rPr>
        <w:t>Ww. osoba posiada uprawnienia budowlane bez ograniczeń</w:t>
      </w:r>
      <w:r w:rsidR="00FF6ABD" w:rsidRPr="00270E5B">
        <w:rPr>
          <w:rFonts w:ascii="Arial" w:hAnsi="Arial" w:cs="Arial"/>
          <w:sz w:val="18"/>
          <w:szCs w:val="18"/>
        </w:rPr>
        <w:t xml:space="preserve"> oraz</w:t>
      </w:r>
      <w:r w:rsidRPr="00270E5B">
        <w:rPr>
          <w:rFonts w:ascii="Arial" w:hAnsi="Arial" w:cs="Arial"/>
          <w:sz w:val="18"/>
          <w:szCs w:val="18"/>
        </w:rPr>
        <w:t xml:space="preserve"> </w:t>
      </w:r>
      <w:r w:rsidR="0040791E" w:rsidRPr="00270E5B">
        <w:rPr>
          <w:rFonts w:ascii="Arial" w:hAnsi="Arial" w:cs="Arial"/>
          <w:sz w:val="18"/>
          <w:szCs w:val="18"/>
        </w:rPr>
        <w:t>posiada</w:t>
      </w:r>
      <w:r w:rsidRPr="00270E5B">
        <w:rPr>
          <w:rFonts w:ascii="Arial" w:hAnsi="Arial" w:cs="Arial"/>
          <w:sz w:val="18"/>
          <w:szCs w:val="18"/>
        </w:rPr>
        <w:t xml:space="preserve"> następujące doświadczenie</w:t>
      </w:r>
      <w:r w:rsidR="0040791E" w:rsidRPr="00270E5B">
        <w:rPr>
          <w:rFonts w:ascii="Arial" w:hAnsi="Arial" w:cs="Arial"/>
          <w:sz w:val="18"/>
          <w:szCs w:val="18"/>
        </w:rPr>
        <w:t xml:space="preserve">: </w:t>
      </w:r>
      <w:r w:rsidRPr="00270E5B">
        <w:rPr>
          <w:rFonts w:ascii="Arial" w:hAnsi="Arial" w:cs="Arial"/>
          <w:sz w:val="18"/>
          <w:szCs w:val="18"/>
        </w:rPr>
        <w:t xml:space="preserve"> </w:t>
      </w:r>
      <w:r w:rsidR="0040791E" w:rsidRPr="00270E5B">
        <w:rPr>
          <w:rFonts w:ascii="Arial" w:hAnsi="Arial" w:cs="Arial"/>
          <w:sz w:val="18"/>
          <w:szCs w:val="18"/>
        </w:rPr>
        <w:t>K</w:t>
      </w:r>
      <w:r w:rsidRPr="00270E5B">
        <w:rPr>
          <w:rFonts w:ascii="Arial" w:hAnsi="Arial" w:cs="Arial"/>
          <w:sz w:val="18"/>
          <w:szCs w:val="18"/>
        </w:rPr>
        <w:t>ierowanie zespołem inspektorów nadzoru przez cały okres realizacji, na zakończonej inwestycji przy robotach budowlanych przy budynku wpisanym do rejestru zabytków nieruchomych, o wartości co najmniej 10 mln zł brutto</w:t>
      </w:r>
      <w:r w:rsidR="00BB6617" w:rsidRPr="00270E5B">
        <w:rPr>
          <w:rFonts w:ascii="Arial" w:hAnsi="Arial" w:cs="Arial"/>
          <w:sz w:val="18"/>
          <w:szCs w:val="18"/>
        </w:rPr>
        <w:t>:</w:t>
      </w: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97"/>
        <w:gridCol w:w="1367"/>
        <w:gridCol w:w="1887"/>
        <w:gridCol w:w="2399"/>
      </w:tblGrid>
      <w:tr w:rsidR="00591E61" w:rsidRPr="00270E5B" w14:paraId="1034FE82" w14:textId="77777777" w:rsidTr="00591E6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E72F1" w14:textId="206BDFDF" w:rsidR="00BB6617" w:rsidRPr="00270E5B" w:rsidRDefault="00BB6617" w:rsidP="00270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6629" w14:textId="377CE130" w:rsidR="00BB6617" w:rsidRPr="00270E5B" w:rsidRDefault="00BB6617" w:rsidP="00270E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Nazwa inwestycji i miejsce jej realizacji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A05D" w14:textId="77777777" w:rsidR="00591E61" w:rsidRPr="00270E5B" w:rsidRDefault="00BB6617" w:rsidP="00270E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4A688766" w14:textId="30560007" w:rsidR="00BB6617" w:rsidRPr="00270E5B" w:rsidRDefault="00BB6617" w:rsidP="00270E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inwestycji [zł]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BEA47" w14:textId="0D1A34C6" w:rsidR="00591E61" w:rsidRPr="00270E5B" w:rsidRDefault="00BB6617" w:rsidP="00270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Nazwa podmiotu</w:t>
            </w:r>
          </w:p>
          <w:p w14:paraId="6FF155DF" w14:textId="77777777" w:rsidR="00591E61" w:rsidRPr="00270E5B" w:rsidRDefault="00BB6617" w:rsidP="00270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na rzecz któr</w:t>
            </w:r>
            <w:r w:rsidR="00591E61" w:rsidRPr="00270E5B">
              <w:rPr>
                <w:rFonts w:ascii="Arial" w:hAnsi="Arial" w:cs="Arial"/>
                <w:sz w:val="18"/>
                <w:szCs w:val="18"/>
              </w:rPr>
              <w:t>ego</w:t>
            </w:r>
          </w:p>
          <w:p w14:paraId="17A377FA" w14:textId="686BA268" w:rsidR="00BB6617" w:rsidRPr="00270E5B" w:rsidRDefault="00591E61" w:rsidP="00270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z</w:t>
            </w:r>
            <w:r w:rsidR="00BB6617" w:rsidRPr="00270E5B">
              <w:rPr>
                <w:rFonts w:ascii="Arial" w:hAnsi="Arial" w:cs="Arial"/>
                <w:sz w:val="18"/>
                <w:szCs w:val="18"/>
              </w:rPr>
              <w:t>realizowano usług</w:t>
            </w:r>
            <w:r w:rsidRPr="00270E5B">
              <w:rPr>
                <w:rFonts w:ascii="Arial" w:hAnsi="Arial" w:cs="Arial"/>
                <w:sz w:val="18"/>
                <w:szCs w:val="18"/>
              </w:rPr>
              <w:t>ę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6BF8" w14:textId="67CABC4E" w:rsidR="00BB6617" w:rsidRPr="00270E5B" w:rsidRDefault="00591E61" w:rsidP="00270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Kierowanie zespołem inspektorów nadzoru w poniższych branżach:</w:t>
            </w:r>
          </w:p>
        </w:tc>
      </w:tr>
      <w:tr w:rsidR="00591E61" w:rsidRPr="00270E5B" w14:paraId="3C0C9535" w14:textId="77777777" w:rsidTr="00591E61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48CFA" w14:textId="1878458C" w:rsidR="00BB6617" w:rsidRPr="00270E5B" w:rsidRDefault="00BB6617" w:rsidP="00591E6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452A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519" w14:textId="77777777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716C6" w14:textId="271F3B15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A4CF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E61" w:rsidRPr="00270E5B" w14:paraId="43D6901E" w14:textId="77777777" w:rsidTr="00591E61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50657" w14:textId="51496990" w:rsidR="00BB6617" w:rsidRPr="00270E5B" w:rsidRDefault="00BB6617" w:rsidP="00591E6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F8CC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2CD6" w14:textId="77777777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55EA3" w14:textId="1975736F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535B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E61" w:rsidRPr="00270E5B" w14:paraId="60CE47B0" w14:textId="77777777" w:rsidTr="00591E61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F6079" w14:textId="08638E0F" w:rsidR="00BB6617" w:rsidRPr="00270E5B" w:rsidRDefault="00BB6617" w:rsidP="00591E6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8BB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0770" w14:textId="77777777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FAF4E" w14:textId="51F6DA78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2737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E61" w:rsidRPr="00270E5B" w14:paraId="2485D45D" w14:textId="77777777" w:rsidTr="00591E61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1B829" w14:textId="6E4D99A2" w:rsidR="00BB6617" w:rsidRPr="00270E5B" w:rsidRDefault="00BB6617" w:rsidP="00591E6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E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E186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5606" w14:textId="77777777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2A96C" w14:textId="48B1FEFF" w:rsidR="00BB6617" w:rsidRPr="00270E5B" w:rsidRDefault="00BB6617" w:rsidP="00E41C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629D" w14:textId="77777777" w:rsidR="00BB6617" w:rsidRPr="00270E5B" w:rsidRDefault="00BB6617" w:rsidP="00E41C6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9141CA" w14:textId="7F9593E8" w:rsidR="00222BA5" w:rsidRPr="00816CB5" w:rsidRDefault="00222BA5" w:rsidP="00B814F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E69AE74" w14:textId="0EBA6F85" w:rsidR="00225E89" w:rsidRDefault="00225E89" w:rsidP="00B61458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Zespół inżyniera kontraktu obejmuje następujące osoby:</w:t>
      </w:r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5949"/>
        <w:gridCol w:w="2399"/>
      </w:tblGrid>
      <w:tr w:rsidR="00225E89" w:rsidRPr="00270E5B" w14:paraId="024A654B" w14:textId="77777777" w:rsidTr="00225E8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4F648" w14:textId="4EEE4516" w:rsidR="00225E89" w:rsidRDefault="00225E89" w:rsidP="00225E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A608" w14:textId="7BCE4BF5" w:rsidR="00225E89" w:rsidRPr="00270E5B" w:rsidRDefault="00225E89" w:rsidP="00225E8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225E89" w:rsidRPr="00270E5B" w14:paraId="2B97B64D" w14:textId="77777777" w:rsidTr="00225E89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06760" w14:textId="25DD419F" w:rsidR="00225E89" w:rsidRPr="00270E5B" w:rsidRDefault="00225E89" w:rsidP="00225E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5E89">
              <w:rPr>
                <w:rFonts w:ascii="Arial" w:hAnsi="Arial" w:cs="Arial"/>
                <w:sz w:val="18"/>
                <w:szCs w:val="18"/>
              </w:rPr>
              <w:t>koordynator inżyniera kontraktu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BB27" w14:textId="54A900CC" w:rsidR="00225E89" w:rsidRPr="00270E5B" w:rsidRDefault="00225E89" w:rsidP="00225E8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E89" w:rsidRPr="00270E5B" w14:paraId="69341F50" w14:textId="77777777" w:rsidTr="00225E89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17A69" w14:textId="342B486E" w:rsidR="00225E89" w:rsidRPr="00270E5B" w:rsidRDefault="00225E89" w:rsidP="00225E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5E89">
              <w:rPr>
                <w:rFonts w:ascii="Arial" w:hAnsi="Arial" w:cs="Arial"/>
                <w:sz w:val="18"/>
                <w:szCs w:val="18"/>
              </w:rPr>
              <w:t>inspektor nadzoru w specjalności konstrukcyjno-budowlanej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C678" w14:textId="28DAC2D7" w:rsidR="00225E89" w:rsidRPr="00270E5B" w:rsidRDefault="00225E89" w:rsidP="00225E8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E89" w:rsidRPr="00270E5B" w14:paraId="3CC5FFC4" w14:textId="77777777" w:rsidTr="00225E89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D77" w14:textId="7B866B5D" w:rsidR="00225E89" w:rsidRPr="00270E5B" w:rsidRDefault="00225E89" w:rsidP="00225E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5E89">
              <w:rPr>
                <w:rFonts w:ascii="Arial" w:hAnsi="Arial" w:cs="Arial"/>
                <w:sz w:val="18"/>
                <w:szCs w:val="18"/>
              </w:rPr>
              <w:t>inspektor nadzoru w specjalności instalacyjnej w zakresie sieci, instalacji i urządzeń cieplnych, wentylacyjnych, wodociągowych i kanalizacyjnych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8090" w14:textId="7B71F2D8" w:rsidR="00225E89" w:rsidRPr="00270E5B" w:rsidRDefault="00225E89" w:rsidP="00225E8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E89" w:rsidRPr="00270E5B" w14:paraId="54EFE3E8" w14:textId="77777777" w:rsidTr="00225E89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F0CC" w14:textId="6ED1D2F5" w:rsidR="00225E89" w:rsidRPr="00270E5B" w:rsidRDefault="00225E89" w:rsidP="00225E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5E89">
              <w:rPr>
                <w:rFonts w:ascii="Arial" w:hAnsi="Arial" w:cs="Arial"/>
                <w:sz w:val="18"/>
                <w:szCs w:val="18"/>
              </w:rPr>
              <w:t>inspektor nadzoru w specjalności instalacyjnej w zakresie sieci, instalacji i urządzeń elektrycznych i elektroenergetycznych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0CA5" w14:textId="516EB7F4" w:rsidR="00225E89" w:rsidRPr="00270E5B" w:rsidRDefault="00225E89" w:rsidP="00225E8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E89" w:rsidRPr="00270E5B" w14:paraId="694CA4E5" w14:textId="77777777" w:rsidTr="00225E89">
        <w:trPr>
          <w:trHeight w:val="39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CFEEF" w14:textId="0296EABB" w:rsidR="00225E89" w:rsidRPr="00270E5B" w:rsidRDefault="00225E89" w:rsidP="00225E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5E89">
              <w:rPr>
                <w:rFonts w:ascii="Arial" w:hAnsi="Arial" w:cs="Arial"/>
                <w:sz w:val="18"/>
                <w:szCs w:val="18"/>
              </w:rPr>
              <w:t>inspektor nadzoru konserwatorskiego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90B7" w14:textId="09897DD5" w:rsidR="00225E89" w:rsidRPr="00270E5B" w:rsidRDefault="00225E89" w:rsidP="00225E8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5AA45B" w14:textId="77777777" w:rsidR="00225E89" w:rsidRDefault="00225E89" w:rsidP="00225E8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15FF77F" w14:textId="77777777" w:rsidR="00225E89" w:rsidRPr="00225E89" w:rsidRDefault="00225E89" w:rsidP="00225E8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3EB6B33D" w14:textId="42CA66E7" w:rsidR="0056643C" w:rsidRPr="00B61458" w:rsidRDefault="002D1715" w:rsidP="00B61458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 xml:space="preserve">Wadium w wysokości </w:t>
      </w:r>
      <w:r w:rsidR="00B61458">
        <w:rPr>
          <w:rFonts w:ascii="Arial" w:hAnsi="Arial" w:cs="Arial"/>
          <w:b/>
          <w:sz w:val="18"/>
          <w:szCs w:val="18"/>
        </w:rPr>
        <w:t>3.</w:t>
      </w:r>
      <w:r w:rsidR="00FF6ABD">
        <w:rPr>
          <w:rFonts w:ascii="Arial" w:hAnsi="Arial" w:cs="Arial"/>
          <w:b/>
          <w:sz w:val="18"/>
          <w:szCs w:val="18"/>
        </w:rPr>
        <w:t>000</w:t>
      </w:r>
      <w:r w:rsidR="003C7D6C" w:rsidRPr="00235975">
        <w:rPr>
          <w:rFonts w:ascii="Arial" w:hAnsi="Arial" w:cs="Arial"/>
          <w:b/>
          <w:sz w:val="18"/>
          <w:szCs w:val="18"/>
        </w:rPr>
        <w:t> </w:t>
      </w:r>
      <w:r w:rsidR="0056643C" w:rsidRPr="00235975">
        <w:rPr>
          <w:rFonts w:ascii="Arial" w:hAnsi="Arial" w:cs="Arial"/>
          <w:b/>
          <w:sz w:val="18"/>
          <w:szCs w:val="18"/>
        </w:rPr>
        <w:t>zł</w:t>
      </w:r>
      <w:r w:rsidR="003C7D6C" w:rsidRPr="00B61458">
        <w:rPr>
          <w:rFonts w:ascii="Arial" w:hAnsi="Arial" w:cs="Arial"/>
          <w:sz w:val="18"/>
          <w:szCs w:val="18"/>
        </w:rPr>
        <w:t xml:space="preserve"> zostało złożone w formie: </w:t>
      </w:r>
      <w:r w:rsidR="0056643C" w:rsidRPr="00B61458">
        <w:rPr>
          <w:rFonts w:ascii="Arial" w:hAnsi="Arial" w:cs="Arial"/>
          <w:sz w:val="18"/>
          <w:szCs w:val="18"/>
        </w:rPr>
        <w:t xml:space="preserve">………………………………….. </w:t>
      </w:r>
    </w:p>
    <w:p w14:paraId="1FAC1567" w14:textId="74F2EBA1" w:rsidR="0056643C" w:rsidRPr="00816CB5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</w:t>
      </w:r>
      <w:r w:rsidR="00602393" w:rsidRPr="00816CB5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Pr="00816CB5">
        <w:rPr>
          <w:rFonts w:ascii="Arial" w:hAnsi="Arial" w:cs="Arial"/>
          <w:sz w:val="18"/>
          <w:szCs w:val="18"/>
        </w:rPr>
        <w:t>..</w:t>
      </w:r>
    </w:p>
    <w:p w14:paraId="27BDCB2A" w14:textId="79805745" w:rsidR="0056643C" w:rsidRPr="00816CB5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9304EB6" w14:textId="1134D310" w:rsidR="00550444" w:rsidRPr="00816CB5" w:rsidRDefault="00550444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zamówienie zostanie wykonane w terminie określonym w SWZ.</w:t>
      </w:r>
    </w:p>
    <w:p w14:paraId="6D486881" w14:textId="77777777" w:rsidR="00550444" w:rsidRPr="00816CB5" w:rsidRDefault="00550444" w:rsidP="00550444">
      <w:pPr>
        <w:ind w:left="476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816CB5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816CB5">
        <w:rPr>
          <w:rFonts w:ascii="Arial" w:hAnsi="Arial" w:cs="Arial"/>
          <w:sz w:val="18"/>
          <w:szCs w:val="18"/>
        </w:rPr>
        <w:t xml:space="preserve">projektowanych postanowieniach </w:t>
      </w:r>
      <w:r w:rsidRPr="00816CB5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816CB5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816CB5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816CB5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4E5C9529" w:rsidR="008C7E29" w:rsidRPr="00816CB5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B77878" w:rsidRPr="00816CB5">
        <w:rPr>
          <w:rFonts w:ascii="Arial" w:hAnsi="Arial" w:cs="Arial"/>
          <w:sz w:val="18"/>
          <w:szCs w:val="18"/>
        </w:rPr>
        <w:t>3</w:t>
      </w:r>
      <w:r w:rsidR="00955AF2" w:rsidRPr="00816CB5">
        <w:rPr>
          <w:rFonts w:ascii="Arial" w:hAnsi="Arial" w:cs="Arial"/>
          <w:sz w:val="18"/>
          <w:szCs w:val="18"/>
        </w:rPr>
        <w:t>/</w:t>
      </w:r>
      <w:r w:rsidRPr="00816CB5">
        <w:rPr>
          <w:rFonts w:ascii="Arial" w:hAnsi="Arial" w:cs="Arial"/>
          <w:sz w:val="18"/>
          <w:szCs w:val="18"/>
        </w:rPr>
        <w:t>202</w:t>
      </w:r>
      <w:r w:rsidR="00D4345D" w:rsidRPr="00816CB5">
        <w:rPr>
          <w:rFonts w:ascii="Arial" w:hAnsi="Arial" w:cs="Arial"/>
          <w:sz w:val="18"/>
          <w:szCs w:val="18"/>
        </w:rPr>
        <w:t>4</w:t>
      </w:r>
      <w:r w:rsidRPr="00816CB5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  <w:r w:rsidR="004A4C90" w:rsidRPr="00816CB5">
        <w:rPr>
          <w:rFonts w:ascii="Arial" w:hAnsi="Arial" w:cs="Arial"/>
          <w:sz w:val="18"/>
          <w:szCs w:val="18"/>
        </w:rPr>
        <w:t>.</w:t>
      </w:r>
    </w:p>
    <w:p w14:paraId="32BE3F8A" w14:textId="77777777" w:rsidR="008C7E29" w:rsidRPr="00816CB5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706CAFD5" w:rsidR="008C7E29" w:rsidRPr="00816CB5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816CB5">
        <w:rPr>
          <w:rFonts w:ascii="Arial" w:hAnsi="Arial" w:cs="Arial"/>
          <w:sz w:val="18"/>
          <w:szCs w:val="18"/>
        </w:rPr>
        <w:t xml:space="preserve">projektowane postanowienia </w:t>
      </w:r>
      <w:r w:rsidRPr="00816CB5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816CB5">
        <w:rPr>
          <w:rFonts w:ascii="Arial" w:hAnsi="Arial" w:cs="Arial"/>
          <w:sz w:val="18"/>
          <w:szCs w:val="18"/>
        </w:rPr>
        <w:t>rty, na warunka</w:t>
      </w:r>
      <w:r w:rsidR="00B768F3" w:rsidRPr="00816CB5">
        <w:rPr>
          <w:rFonts w:ascii="Arial" w:hAnsi="Arial" w:cs="Arial"/>
          <w:sz w:val="18"/>
          <w:szCs w:val="18"/>
        </w:rPr>
        <w:t xml:space="preserve">ch określonych w załączniku nr </w:t>
      </w:r>
      <w:r w:rsidR="00523F6B" w:rsidRPr="00816CB5">
        <w:rPr>
          <w:rFonts w:ascii="Arial" w:hAnsi="Arial" w:cs="Arial"/>
          <w:sz w:val="18"/>
          <w:szCs w:val="18"/>
        </w:rPr>
        <w:t>9</w:t>
      </w:r>
      <w:r w:rsidR="002840AB" w:rsidRPr="00816CB5">
        <w:rPr>
          <w:rFonts w:ascii="Arial" w:hAnsi="Arial" w:cs="Arial"/>
          <w:sz w:val="18"/>
          <w:szCs w:val="18"/>
        </w:rPr>
        <w:t xml:space="preserve"> do SWZ</w:t>
      </w:r>
      <w:r w:rsidRPr="00816CB5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816CB5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816CB5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 w:rsidRPr="00816CB5">
        <w:rPr>
          <w:rFonts w:ascii="Arial" w:hAnsi="Arial" w:cs="Arial"/>
          <w:sz w:val="18"/>
          <w:szCs w:val="18"/>
        </w:rPr>
        <w:t>zyskałem w celu ubiegania się o </w:t>
      </w:r>
      <w:r w:rsidRPr="00816CB5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816CB5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816CB5" w:rsidRDefault="003430D5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816CB5">
        <w:rPr>
          <w:rFonts w:ascii="Arial" w:hAnsi="Arial" w:cs="Arial"/>
          <w:sz w:val="18"/>
          <w:szCs w:val="18"/>
        </w:rPr>
        <w:t>późn</w:t>
      </w:r>
      <w:proofErr w:type="spellEnd"/>
      <w:r w:rsidRPr="00816CB5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816CB5" w:rsidRDefault="008C7E29" w:rsidP="00B1116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816CB5" w:rsidRDefault="003430D5" w:rsidP="00B1116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JESTEŚMY wykonawcą z sektora małych</w:t>
      </w:r>
      <w:r w:rsidR="00B814FE" w:rsidRPr="00816CB5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816CB5" w:rsidRDefault="00B814FE" w:rsidP="00B1116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2359C94B" w:rsidR="003430D5" w:rsidRPr="00816CB5" w:rsidRDefault="00B814FE" w:rsidP="00B1116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JESTEŚMY wykonawcą z sektora</w:t>
      </w:r>
      <w:r w:rsidR="003430D5" w:rsidRPr="00816CB5">
        <w:rPr>
          <w:rFonts w:ascii="Arial" w:hAnsi="Arial" w:cs="Arial"/>
          <w:sz w:val="18"/>
          <w:szCs w:val="18"/>
        </w:rPr>
        <w:t xml:space="preserve"> </w:t>
      </w:r>
      <w:r w:rsidRPr="00816CB5">
        <w:rPr>
          <w:rFonts w:ascii="Arial" w:hAnsi="Arial" w:cs="Arial"/>
          <w:sz w:val="18"/>
          <w:szCs w:val="18"/>
        </w:rPr>
        <w:t xml:space="preserve">dużych </w:t>
      </w:r>
      <w:r w:rsidR="00276A43" w:rsidRPr="00816CB5">
        <w:rPr>
          <w:rFonts w:ascii="Arial" w:hAnsi="Arial" w:cs="Arial"/>
          <w:sz w:val="18"/>
          <w:szCs w:val="18"/>
        </w:rPr>
        <w:t>przedsiębiorstw</w:t>
      </w:r>
    </w:p>
    <w:p w14:paraId="45EC3AC7" w14:textId="3CE2BC27" w:rsidR="008C7E29" w:rsidRPr="00816CB5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i/>
          <w:sz w:val="18"/>
          <w:szCs w:val="18"/>
        </w:rPr>
        <w:t>Proszę zaznaczyć odpowiednią część, a pozostałą część wykreślić</w:t>
      </w:r>
    </w:p>
    <w:p w14:paraId="282CFA86" w14:textId="77777777" w:rsidR="003430D5" w:rsidRPr="00816CB5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3E72A327" w14:textId="59AA866A" w:rsidR="008C7E29" w:rsidRPr="00816CB5" w:rsidRDefault="003430D5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z</w:t>
      </w:r>
      <w:r w:rsidR="008C7E29" w:rsidRPr="00816CB5">
        <w:rPr>
          <w:rFonts w:ascii="Arial" w:hAnsi="Arial" w:cs="Arial"/>
          <w:sz w:val="18"/>
          <w:szCs w:val="18"/>
        </w:rPr>
        <w:t xml:space="preserve">amówienie wykonamy samodzielnie / </w:t>
      </w:r>
      <w:r w:rsidRPr="00816CB5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816CB5">
        <w:rPr>
          <w:rFonts w:ascii="Arial" w:hAnsi="Arial" w:cs="Arial"/>
          <w:sz w:val="18"/>
          <w:szCs w:val="18"/>
        </w:rPr>
        <w:t xml:space="preserve"> …………………….</w:t>
      </w:r>
    </w:p>
    <w:p w14:paraId="5AE3D3E3" w14:textId="77777777" w:rsidR="008C7E29" w:rsidRPr="00816CB5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816CB5">
        <w:rPr>
          <w:rFonts w:ascii="Arial" w:hAnsi="Arial" w:cs="Arial"/>
          <w:b/>
          <w:i/>
          <w:sz w:val="18"/>
          <w:szCs w:val="18"/>
        </w:rPr>
        <w:t>Proszę zaznaczyć odpowiednią część, a pozostałą część wykreślić</w:t>
      </w:r>
    </w:p>
    <w:p w14:paraId="1161E59A" w14:textId="77777777" w:rsidR="00550444" w:rsidRPr="00816CB5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816CB5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816CB5">
        <w:rPr>
          <w:rFonts w:ascii="Arial" w:hAnsi="Arial" w:cs="Arial"/>
          <w:sz w:val="18"/>
          <w:szCs w:val="18"/>
        </w:rPr>
        <w:t>ł.</w:t>
      </w:r>
    </w:p>
    <w:p w14:paraId="4F50C7EA" w14:textId="7BDF53C7" w:rsidR="008C7E29" w:rsidRPr="00816CB5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i/>
          <w:sz w:val="18"/>
          <w:szCs w:val="18"/>
        </w:rPr>
        <w:t>Proszę zaznaczyć odpowiednią część, a pozostałą część wykreślić</w:t>
      </w:r>
    </w:p>
    <w:p w14:paraId="746A70D8" w14:textId="77777777" w:rsidR="003430D5" w:rsidRPr="00816CB5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C15F13B" w14:textId="77777777" w:rsidR="00235975" w:rsidRDefault="008A273A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Następujące </w:t>
      </w:r>
      <w:r w:rsidR="003430D5" w:rsidRPr="00816CB5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816CB5">
        <w:rPr>
          <w:rFonts w:ascii="Arial" w:hAnsi="Arial" w:cs="Arial"/>
          <w:sz w:val="18"/>
          <w:szCs w:val="18"/>
        </w:rPr>
        <w:t>ią tajemnicę przedsiębiorstwa w </w:t>
      </w:r>
      <w:r w:rsidR="003430D5" w:rsidRPr="00816CB5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</w:p>
    <w:p w14:paraId="32780F6C" w14:textId="6DF07CAF" w:rsidR="003430D5" w:rsidRPr="00816CB5" w:rsidRDefault="004A4C90" w:rsidP="00235975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14:paraId="6B5E465A" w14:textId="77777777" w:rsidR="003F1BB6" w:rsidRPr="00816CB5" w:rsidRDefault="003F1BB6" w:rsidP="003F1BB6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1ABD31A" w14:textId="77777777" w:rsidR="003F1BB6" w:rsidRPr="00816CB5" w:rsidRDefault="003F1BB6" w:rsidP="003F1BB6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6B8B0619" w14:textId="5FAB821F" w:rsidR="003F1BB6" w:rsidRPr="00816CB5" w:rsidRDefault="003F1BB6" w:rsidP="003F1BB6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F75CDF7" w14:textId="77777777" w:rsidR="003F1BB6" w:rsidRPr="00816CB5" w:rsidRDefault="003F1BB6" w:rsidP="002C2986">
      <w:pPr>
        <w:pStyle w:val="Akapitzlist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816CB5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56B5152" w14:textId="77777777" w:rsidR="003F1BB6" w:rsidRPr="00816CB5" w:rsidRDefault="003F1BB6" w:rsidP="002C2986">
      <w:pPr>
        <w:pStyle w:val="Akapitzlist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816CB5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11BB9C4" w14:textId="77777777" w:rsidR="003F1BB6" w:rsidRPr="00816CB5" w:rsidRDefault="003F1BB6" w:rsidP="002C2986">
      <w:pPr>
        <w:pStyle w:val="Akapitzlist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816CB5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0170E0" w14:textId="64D38F8D" w:rsidR="003430D5" w:rsidRPr="00816CB5" w:rsidRDefault="003430D5" w:rsidP="00C3704F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816CB5" w:rsidRDefault="00F52A82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>O</w:t>
      </w:r>
      <w:r w:rsidR="00784F16" w:rsidRPr="00816CB5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816CB5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816CB5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816CB5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Pr="00816CB5" w:rsidRDefault="00F52A82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>O</w:t>
      </w:r>
      <w:r w:rsidR="00784F16" w:rsidRPr="00816CB5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816CB5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816CB5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816CB5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816CB5" w:rsidRDefault="0044285B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816CB5" w:rsidRDefault="00784F16" w:rsidP="00276A43">
      <w:pPr>
        <w:pStyle w:val="Akapitzlist"/>
        <w:numPr>
          <w:ilvl w:val="0"/>
          <w:numId w:val="23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816CB5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6CBA8D67" w:rsidR="003430D5" w:rsidRPr="00816CB5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52B0E7F4" w14:textId="464914ED" w:rsidR="00B768F3" w:rsidRPr="00816CB5" w:rsidRDefault="003430D5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5BACEF" w14:textId="2935E357" w:rsidR="003430D5" w:rsidRPr="00816CB5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br w:type="page"/>
      </w:r>
      <w:r w:rsidR="003430D5" w:rsidRPr="00816CB5">
        <w:rPr>
          <w:rFonts w:ascii="Arial" w:hAnsi="Arial" w:cs="Arial"/>
          <w:i/>
          <w:sz w:val="18"/>
          <w:szCs w:val="18"/>
        </w:rPr>
        <w:t>Załącznik nr 2 do SWZ</w:t>
      </w:r>
    </w:p>
    <w:p w14:paraId="4E9BB9F6" w14:textId="77777777" w:rsidR="00C75BBA" w:rsidRPr="00816CB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OŚWIADCZENIE WYKONAWCY</w:t>
      </w:r>
      <w:r w:rsidR="00C75BBA" w:rsidRPr="00816CB5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816CB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Pr="00816CB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816CB5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(oświadczenie składa także podmiot udostępniający zasoby, o ile dotyczy)</w:t>
      </w:r>
    </w:p>
    <w:p w14:paraId="059B97EF" w14:textId="77777777" w:rsidR="0044285B" w:rsidRPr="00816CB5" w:rsidRDefault="0044285B" w:rsidP="0044285B">
      <w:pPr>
        <w:rPr>
          <w:rFonts w:ascii="Arial" w:hAnsi="Arial" w:cs="Arial"/>
          <w:sz w:val="18"/>
          <w:szCs w:val="18"/>
        </w:rPr>
      </w:pPr>
    </w:p>
    <w:p w14:paraId="3E6C12A8" w14:textId="77777777" w:rsidR="003430D5" w:rsidRPr="00816CB5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531499C9" w14:textId="54F83264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Wykonawca:</w:t>
      </w:r>
    </w:p>
    <w:p w14:paraId="585C9D4B" w14:textId="7DF70468" w:rsidR="003430D5" w:rsidRPr="00816CB5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428C6ABE" w14:textId="77777777" w:rsidTr="0049310A">
        <w:tc>
          <w:tcPr>
            <w:tcW w:w="9211" w:type="dxa"/>
          </w:tcPr>
          <w:p w14:paraId="740B27F3" w14:textId="77777777" w:rsidR="003430D5" w:rsidRPr="00816CB5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089015" w14:textId="77777777" w:rsidR="003430D5" w:rsidRPr="00816CB5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7D145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1B53FA2B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7FB0FCA3" w14:textId="77777777" w:rsidR="003430D5" w:rsidRPr="00816CB5" w:rsidRDefault="003430D5" w:rsidP="002B521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5F57C617" w14:textId="77777777" w:rsidTr="0049310A">
        <w:tc>
          <w:tcPr>
            <w:tcW w:w="9211" w:type="dxa"/>
          </w:tcPr>
          <w:p w14:paraId="43D9022F" w14:textId="77777777" w:rsidR="003430D5" w:rsidRPr="00816CB5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35A069" w14:textId="77777777" w:rsidR="003430D5" w:rsidRPr="00816CB5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75A90" w14:textId="77777777" w:rsidR="003430D5" w:rsidRPr="00816CB5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3A29F8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363A8B9" w14:textId="77777777" w:rsidR="0044285B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</w:t>
      </w:r>
      <w:r w:rsidR="00201F17" w:rsidRPr="00816CB5">
        <w:rPr>
          <w:rFonts w:ascii="Arial" w:hAnsi="Arial" w:cs="Arial"/>
          <w:sz w:val="18"/>
          <w:szCs w:val="18"/>
        </w:rPr>
        <w:t>znego na</w:t>
      </w:r>
      <w:r w:rsidR="0044285B" w:rsidRPr="00816CB5">
        <w:rPr>
          <w:rFonts w:ascii="Arial" w:hAnsi="Arial" w:cs="Arial"/>
          <w:sz w:val="18"/>
          <w:szCs w:val="18"/>
        </w:rPr>
        <w:t>:</w:t>
      </w:r>
    </w:p>
    <w:p w14:paraId="13A05EED" w14:textId="1C1FA6DC" w:rsidR="003430D5" w:rsidRPr="00816CB5" w:rsidRDefault="0044285B" w:rsidP="002B5214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</w:t>
      </w:r>
    </w:p>
    <w:p w14:paraId="0A7ECDC5" w14:textId="77777777" w:rsidR="0044285B" w:rsidRPr="00816CB5" w:rsidRDefault="0044285B" w:rsidP="002B5214">
      <w:pPr>
        <w:rPr>
          <w:rFonts w:ascii="Arial" w:hAnsi="Arial" w:cs="Arial"/>
          <w:iCs/>
          <w:sz w:val="18"/>
          <w:szCs w:val="18"/>
        </w:rPr>
      </w:pPr>
    </w:p>
    <w:p w14:paraId="4FA37078" w14:textId="7AF02F33" w:rsidR="00201F17" w:rsidRPr="00816CB5" w:rsidRDefault="003430D5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Oświadczam, że </w:t>
      </w:r>
      <w:r w:rsidRPr="00816CB5">
        <w:rPr>
          <w:rFonts w:ascii="Arial" w:hAnsi="Arial" w:cs="Arial"/>
          <w:b/>
          <w:sz w:val="18"/>
          <w:szCs w:val="18"/>
        </w:rPr>
        <w:t>nie podlegam wykluczeniu</w:t>
      </w:r>
      <w:r w:rsidRPr="00816CB5">
        <w:rPr>
          <w:rFonts w:ascii="Arial" w:hAnsi="Arial" w:cs="Arial"/>
          <w:sz w:val="18"/>
          <w:szCs w:val="18"/>
        </w:rPr>
        <w:t xml:space="preserve"> z postępowania na podstawie art. 108 ust. 1 ustawy PZP</w:t>
      </w:r>
      <w:r w:rsidR="00201F17" w:rsidRPr="00816CB5">
        <w:rPr>
          <w:rFonts w:ascii="Arial" w:hAnsi="Arial" w:cs="Arial"/>
          <w:sz w:val="18"/>
          <w:szCs w:val="18"/>
        </w:rPr>
        <w:t xml:space="preserve"> oraz na podstawie art. 109 ust. 1 pkt 4, 5 i 7 ustawy PZP.</w:t>
      </w:r>
    </w:p>
    <w:p w14:paraId="36ABE31F" w14:textId="2B0C7F4E" w:rsidR="00201F17" w:rsidRPr="00816CB5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97C96B3" w14:textId="77777777" w:rsidR="00201F17" w:rsidRPr="00816CB5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8EAF1F" w14:textId="409EB93B" w:rsidR="00201F17" w:rsidRPr="00816CB5" w:rsidRDefault="00201F17" w:rsidP="00201F17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LUB*</w:t>
      </w:r>
    </w:p>
    <w:p w14:paraId="0FFCAA84" w14:textId="609A0DDB" w:rsidR="00201F17" w:rsidRPr="00816CB5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1126EF7" w14:textId="77777777" w:rsidR="00201F17" w:rsidRPr="00816CB5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2BEB589" w14:textId="77777777" w:rsidR="0044285B" w:rsidRPr="00816CB5" w:rsidRDefault="0044285B" w:rsidP="0044285B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9470DC7" w14:textId="0FE0FFB2" w:rsidR="0044285B" w:rsidRPr="00816CB5" w:rsidRDefault="0044285B" w:rsidP="0044285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</w:t>
      </w:r>
      <w:r w:rsidR="00A7698B"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</w:t>
      </w:r>
      <w:r w:rsidRPr="00816CB5">
        <w:rPr>
          <w:rFonts w:ascii="Arial" w:hAnsi="Arial" w:cs="Arial"/>
          <w:iCs/>
          <w:sz w:val="18"/>
          <w:szCs w:val="18"/>
        </w:rPr>
        <w:t>…</w:t>
      </w:r>
    </w:p>
    <w:p w14:paraId="52797F88" w14:textId="77777777" w:rsidR="00201F17" w:rsidRPr="00816CB5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9265689" w14:textId="789A4C24" w:rsidR="003430D5" w:rsidRPr="00816CB5" w:rsidRDefault="00D55AC8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</w:t>
      </w:r>
      <w:r w:rsidR="003430D5" w:rsidRPr="00816CB5">
        <w:rPr>
          <w:rFonts w:ascii="Arial" w:hAnsi="Arial" w:cs="Arial"/>
          <w:sz w:val="18"/>
          <w:szCs w:val="18"/>
        </w:rPr>
        <w:t xml:space="preserve">świadczam, że </w:t>
      </w:r>
      <w:r w:rsidR="003430D5" w:rsidRPr="00816CB5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="003430D5" w:rsidRPr="00816CB5">
        <w:rPr>
          <w:rFonts w:ascii="Arial" w:hAnsi="Arial" w:cs="Arial"/>
          <w:sz w:val="18"/>
          <w:szCs w:val="18"/>
        </w:rPr>
        <w:t xml:space="preserve"> z postępowania </w:t>
      </w:r>
      <w:r w:rsidR="003430D5" w:rsidRPr="00816CB5">
        <w:rPr>
          <w:rFonts w:ascii="Arial" w:hAnsi="Arial" w:cs="Arial"/>
          <w:sz w:val="18"/>
          <w:szCs w:val="18"/>
        </w:rPr>
        <w:br/>
        <w:t xml:space="preserve">na </w:t>
      </w:r>
      <w:r w:rsidRPr="00816CB5">
        <w:rPr>
          <w:rFonts w:ascii="Arial" w:hAnsi="Arial" w:cs="Arial"/>
          <w:sz w:val="18"/>
          <w:szCs w:val="18"/>
        </w:rPr>
        <w:t>podstawie art. ……..…</w:t>
      </w:r>
      <w:r w:rsidR="003430D5" w:rsidRPr="00816CB5">
        <w:rPr>
          <w:rFonts w:ascii="Arial" w:hAnsi="Arial" w:cs="Arial"/>
          <w:sz w:val="18"/>
          <w:szCs w:val="18"/>
        </w:rPr>
        <w:t xml:space="preserve"> ustawy PZP </w:t>
      </w:r>
      <w:r w:rsidR="003430D5" w:rsidRPr="00816CB5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pkt. 1,2 i 5  lub art. 109 ust. 1 pkt 4, 5 i 7 ustawy PZP).</w:t>
      </w:r>
      <w:r w:rsidR="003430D5" w:rsidRPr="00816CB5">
        <w:rPr>
          <w:rFonts w:ascii="Arial" w:hAnsi="Arial" w:cs="Arial"/>
          <w:sz w:val="18"/>
          <w:szCs w:val="18"/>
        </w:rPr>
        <w:t xml:space="preserve"> </w:t>
      </w:r>
      <w:r w:rsidR="003430D5" w:rsidRPr="00816CB5">
        <w:rPr>
          <w:rFonts w:ascii="Arial" w:hAnsi="Arial" w:cs="Arial"/>
          <w:b/>
          <w:sz w:val="18"/>
          <w:szCs w:val="18"/>
        </w:rPr>
        <w:t>Jednocześnie oświadczam</w:t>
      </w:r>
      <w:r w:rsidR="003430D5" w:rsidRPr="00816CB5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="003430D5" w:rsidRPr="00816CB5">
        <w:rPr>
          <w:rFonts w:ascii="Arial" w:hAnsi="Arial" w:cs="Arial"/>
          <w:b/>
          <w:sz w:val="18"/>
          <w:szCs w:val="18"/>
        </w:rPr>
        <w:t>podjąłem następujące środki naprawcze</w:t>
      </w:r>
      <w:r w:rsidR="003430D5" w:rsidRPr="00816CB5">
        <w:rPr>
          <w:rFonts w:ascii="Arial" w:hAnsi="Arial" w:cs="Arial"/>
          <w:sz w:val="18"/>
          <w:szCs w:val="18"/>
        </w:rPr>
        <w:t>:</w:t>
      </w:r>
    </w:p>
    <w:p w14:paraId="317046BA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3B5628D5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7369565B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2B22DF3D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1B136592" w14:textId="7F87E91C" w:rsidR="00882929" w:rsidRPr="00816CB5" w:rsidRDefault="00882929" w:rsidP="00882929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236E0BA4" w14:textId="3DDA2A1C" w:rsidR="003430D5" w:rsidRPr="00816CB5" w:rsidRDefault="00197491" w:rsidP="002B521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 xml:space="preserve">* </w:t>
      </w:r>
      <w:r w:rsidR="00C75BBA" w:rsidRPr="00816CB5">
        <w:rPr>
          <w:rFonts w:ascii="Arial" w:hAnsi="Arial" w:cs="Arial"/>
          <w:b/>
          <w:sz w:val="18"/>
          <w:szCs w:val="18"/>
        </w:rPr>
        <w:t>Proszę w</w:t>
      </w:r>
      <w:r w:rsidR="00201F17" w:rsidRPr="00816CB5">
        <w:rPr>
          <w:rFonts w:ascii="Arial" w:hAnsi="Arial" w:cs="Arial"/>
          <w:b/>
          <w:sz w:val="18"/>
          <w:szCs w:val="18"/>
        </w:rPr>
        <w:t xml:space="preserve">ypełnić odpowiednią część, a pozostałą część wykreślić </w:t>
      </w:r>
    </w:p>
    <w:p w14:paraId="0F1B560B" w14:textId="77777777" w:rsidR="003430D5" w:rsidRPr="00816CB5" w:rsidRDefault="003430D5" w:rsidP="002B521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E8F5E6C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3D263F2F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bCs/>
          <w:sz w:val="18"/>
          <w:szCs w:val="18"/>
          <w:lang w:eastAsia="pl-PL"/>
        </w:rPr>
        <w:t xml:space="preserve">INFORMACJA DOTYCZĄCA DOSTĘPU DO PODMIOTOWYCH ŚRODKÓW DOWODOWYCH: </w:t>
      </w:r>
    </w:p>
    <w:p w14:paraId="7F52C1C4" w14:textId="7ED63B4D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Wskazuję następujące podmiotowe środki dowodowe, które można </w:t>
      </w:r>
      <w:r w:rsidR="00637C8B" w:rsidRPr="00816CB5">
        <w:rPr>
          <w:rFonts w:ascii="Arial" w:hAnsi="Arial" w:cs="Arial"/>
          <w:sz w:val="18"/>
          <w:szCs w:val="18"/>
          <w:lang w:eastAsia="pl-PL"/>
        </w:rPr>
        <w:t>uzyskać za pomocą bezpłatnych i </w:t>
      </w:r>
      <w:r w:rsidRPr="00816CB5">
        <w:rPr>
          <w:rFonts w:ascii="Arial" w:hAnsi="Arial" w:cs="Arial"/>
          <w:sz w:val="18"/>
          <w:szCs w:val="18"/>
          <w:lang w:eastAsia="pl-PL"/>
        </w:rPr>
        <w:t xml:space="preserve">ogólnodostępnych baz danych, oraz dane umożliwiające dostęp do tych środków: </w:t>
      </w:r>
    </w:p>
    <w:p w14:paraId="24E07849" w14:textId="5709B01D" w:rsidR="00A41E18" w:rsidRPr="00816CB5" w:rsidRDefault="00A41E18" w:rsidP="002C29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Środek dowodowy: ………………………………… </w:t>
      </w:r>
    </w:p>
    <w:p w14:paraId="2E66428C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Dane umożliwiające dostęp do ww. środka dowodowego: ………………………………. </w:t>
      </w:r>
    </w:p>
    <w:p w14:paraId="04F31FD2" w14:textId="77777777" w:rsidR="00A7698B" w:rsidRPr="00816CB5" w:rsidRDefault="00A7698B" w:rsidP="002C29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Środek dowodowy: ………………………………… </w:t>
      </w:r>
    </w:p>
    <w:p w14:paraId="7E185D01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Dane umożliwiające dostęp do ww. środka dowodowego: ………………………………. </w:t>
      </w:r>
    </w:p>
    <w:p w14:paraId="22197250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3B6665E8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bCs/>
          <w:sz w:val="18"/>
          <w:szCs w:val="18"/>
          <w:lang w:eastAsia="pl-PL"/>
        </w:rPr>
        <w:t xml:space="preserve">Proszę wskazać podmiotowy środek dowodowy oraz dane umożliwiające dostęp do tych środków, np. adres internetowy, wydający urząd lub organ, dokładne dane referencyjne dokumentacji. </w:t>
      </w:r>
    </w:p>
    <w:p w14:paraId="5C84EA27" w14:textId="77777777" w:rsidR="00A41E18" w:rsidRPr="00816CB5" w:rsidRDefault="00A41E18" w:rsidP="00A41E18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4637C65A" w14:textId="5CE920D7" w:rsidR="003430D5" w:rsidRPr="00816CB5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6615C5F0" w14:textId="2FB68A67" w:rsidR="003430D5" w:rsidRPr="00816CB5" w:rsidRDefault="003430D5" w:rsidP="00A41E1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C577F19" w14:textId="77777777" w:rsidR="003430D5" w:rsidRPr="00816CB5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816CB5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Załącznik nr 3 do SWZ</w:t>
      </w:r>
    </w:p>
    <w:p w14:paraId="52C12D19" w14:textId="77777777" w:rsidR="003430D5" w:rsidRPr="00816CB5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Pr="00816CB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OŚWIADCZENIE WYKONAWCY</w:t>
      </w:r>
      <w:r w:rsidR="00333C18" w:rsidRPr="00816CB5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816CB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Pr="00816CB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816CB5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(oświadczenie składa także podmiot udostępniający zasoby, o ile dotyczy)</w:t>
      </w:r>
    </w:p>
    <w:p w14:paraId="2F148B20" w14:textId="77777777" w:rsidR="0044285B" w:rsidRPr="00816CB5" w:rsidRDefault="0044285B" w:rsidP="0044285B">
      <w:pPr>
        <w:rPr>
          <w:rFonts w:ascii="Arial" w:hAnsi="Arial" w:cs="Arial"/>
          <w:sz w:val="18"/>
          <w:szCs w:val="18"/>
        </w:rPr>
      </w:pPr>
    </w:p>
    <w:p w14:paraId="320AD454" w14:textId="77777777" w:rsidR="003430D5" w:rsidRPr="00816CB5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64805F99" w14:textId="03BAAB9B" w:rsidR="003430D5" w:rsidRPr="00816CB5" w:rsidRDefault="00C75BBA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Wykonawca</w:t>
      </w:r>
      <w:r w:rsidR="003430D5" w:rsidRPr="00816CB5">
        <w:rPr>
          <w:rFonts w:ascii="Arial" w:hAnsi="Arial" w:cs="Arial"/>
          <w:b/>
          <w:sz w:val="18"/>
          <w:szCs w:val="18"/>
        </w:rPr>
        <w:t>:</w:t>
      </w:r>
    </w:p>
    <w:p w14:paraId="2BE05C8E" w14:textId="32AC2A69" w:rsidR="003430D5" w:rsidRPr="00816CB5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70DAE0C7" w14:textId="77777777" w:rsidTr="0049310A">
        <w:tc>
          <w:tcPr>
            <w:tcW w:w="9211" w:type="dxa"/>
          </w:tcPr>
          <w:p w14:paraId="594B839C" w14:textId="77777777" w:rsidR="003430D5" w:rsidRPr="00816CB5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04D136" w14:textId="77777777" w:rsidR="003430D5" w:rsidRPr="00816CB5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7EE1C2B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24BB6A6D" w14:textId="77777777" w:rsidR="003430D5" w:rsidRPr="00816CB5" w:rsidRDefault="003430D5" w:rsidP="002B521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438E3DA0" w14:textId="77777777" w:rsidTr="0049310A">
        <w:tc>
          <w:tcPr>
            <w:tcW w:w="9211" w:type="dxa"/>
          </w:tcPr>
          <w:p w14:paraId="44EE920B" w14:textId="77777777" w:rsidR="003430D5" w:rsidRPr="00816CB5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F657D8D" w14:textId="77777777" w:rsidR="003430D5" w:rsidRPr="00816CB5" w:rsidRDefault="003430D5" w:rsidP="0049310A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EEDD4" w14:textId="77777777" w:rsidR="003430D5" w:rsidRPr="00816CB5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7D56BB86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7885003A" w14:textId="77777777" w:rsidR="0044285B" w:rsidRPr="00816CB5" w:rsidRDefault="00201F17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 w:rsidRPr="00816CB5">
        <w:rPr>
          <w:rFonts w:ascii="Arial" w:hAnsi="Arial" w:cs="Arial"/>
          <w:sz w:val="18"/>
          <w:szCs w:val="18"/>
        </w:rPr>
        <w:t>:</w:t>
      </w:r>
    </w:p>
    <w:p w14:paraId="73DAFC80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77F426E8" w14:textId="77777777" w:rsidR="0044285B" w:rsidRPr="00816CB5" w:rsidRDefault="0044285B" w:rsidP="002B5214">
      <w:pPr>
        <w:jc w:val="both"/>
        <w:rPr>
          <w:rFonts w:ascii="Arial" w:hAnsi="Arial" w:cs="Arial"/>
          <w:sz w:val="18"/>
          <w:szCs w:val="18"/>
        </w:rPr>
      </w:pPr>
    </w:p>
    <w:p w14:paraId="77A124AE" w14:textId="77777777" w:rsidR="003430D5" w:rsidRPr="00816CB5" w:rsidRDefault="003430D5" w:rsidP="002B5214">
      <w:pPr>
        <w:rPr>
          <w:rFonts w:ascii="Arial" w:hAnsi="Arial" w:cs="Arial"/>
          <w:iCs/>
          <w:sz w:val="18"/>
          <w:szCs w:val="18"/>
        </w:rPr>
      </w:pPr>
    </w:p>
    <w:p w14:paraId="7C092875" w14:textId="308E9266" w:rsidR="003430D5" w:rsidRPr="00816CB5" w:rsidRDefault="003430D5" w:rsidP="002B521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I. </w:t>
      </w:r>
      <w:r w:rsidR="00A35235" w:rsidRPr="00816CB5">
        <w:rPr>
          <w:rFonts w:ascii="Arial" w:hAnsi="Arial" w:cs="Arial"/>
          <w:sz w:val="18"/>
          <w:szCs w:val="18"/>
        </w:rPr>
        <w:t xml:space="preserve">OŚWIADCZENIE </w:t>
      </w:r>
      <w:r w:rsidRPr="00816CB5">
        <w:rPr>
          <w:rFonts w:ascii="Arial" w:hAnsi="Arial" w:cs="Arial"/>
          <w:sz w:val="18"/>
          <w:szCs w:val="18"/>
        </w:rPr>
        <w:t>WYKONAWCY</w:t>
      </w:r>
      <w:r w:rsidR="00333C18" w:rsidRPr="00816CB5">
        <w:rPr>
          <w:rFonts w:ascii="Arial" w:hAnsi="Arial" w:cs="Arial"/>
          <w:sz w:val="18"/>
          <w:szCs w:val="18"/>
        </w:rPr>
        <w:t xml:space="preserve"> </w:t>
      </w:r>
    </w:p>
    <w:p w14:paraId="06621D73" w14:textId="77777777" w:rsidR="003430D5" w:rsidRPr="00816CB5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7D106B83" w14:textId="77777777" w:rsidR="003430D5" w:rsidRPr="00816CB5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75CE94" w14:textId="43755034" w:rsidR="00A35235" w:rsidRPr="00816CB5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II. INFORMACJA W ZWIĄZKU Z POLEGANIEM NA ZASOBACH INNYCH PODMIOTÓW*</w:t>
      </w:r>
    </w:p>
    <w:p w14:paraId="4D82BFA2" w14:textId="358CE3E6" w:rsidR="00A35235" w:rsidRPr="00816CB5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816CB5">
        <w:rPr>
          <w:rFonts w:ascii="Arial" w:hAnsi="Arial" w:cs="Arial"/>
          <w:sz w:val="18"/>
          <w:szCs w:val="18"/>
        </w:rPr>
        <w:t>ych</w:t>
      </w:r>
      <w:proofErr w:type="spellEnd"/>
      <w:r w:rsidRPr="00816CB5">
        <w:rPr>
          <w:rFonts w:ascii="Arial" w:hAnsi="Arial" w:cs="Arial"/>
          <w:sz w:val="18"/>
          <w:szCs w:val="18"/>
        </w:rPr>
        <w:t xml:space="preserve"> podmiotu/ -ów: </w:t>
      </w:r>
      <w:r w:rsidRPr="00816CB5">
        <w:rPr>
          <w:rFonts w:ascii="Arial" w:hAnsi="Arial" w:cs="Arial"/>
          <w:b/>
          <w:sz w:val="18"/>
          <w:szCs w:val="18"/>
        </w:rPr>
        <w:t>(proszę uzupełnić)</w:t>
      </w:r>
    </w:p>
    <w:p w14:paraId="3315B66F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3078D406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0AB4DE35" w14:textId="77777777" w:rsidR="002C2C7E" w:rsidRPr="00816CB5" w:rsidRDefault="002C2C7E" w:rsidP="00A352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ECF864E" w14:textId="23C6829F" w:rsidR="00A35235" w:rsidRPr="00816CB5" w:rsidRDefault="00A35235" w:rsidP="00A352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 następującym zakresie:</w:t>
      </w:r>
      <w:r w:rsidRPr="00816CB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63048495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3F5F342D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14FC2A2C" w14:textId="77777777" w:rsidR="002C2C7E" w:rsidRPr="00816CB5" w:rsidRDefault="002C2C7E" w:rsidP="00A352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A605685" w14:textId="359BD025" w:rsidR="00A35235" w:rsidRPr="00816CB5" w:rsidRDefault="00A35235" w:rsidP="00A3523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 xml:space="preserve">* Proszę wykreślić jeśli nie dotyczy </w:t>
      </w:r>
    </w:p>
    <w:p w14:paraId="7DD5A05B" w14:textId="77777777" w:rsidR="00A35235" w:rsidRPr="00816CB5" w:rsidRDefault="00A35235" w:rsidP="002B521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49CCBDF3" w14:textId="118DD09A" w:rsidR="003430D5" w:rsidRPr="00816CB5" w:rsidRDefault="00A35235" w:rsidP="002B521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 w:rsidRPr="00816CB5"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="003430D5" w:rsidRPr="00816CB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4E9FDEBB" w14:textId="37459CBC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816CB5">
        <w:rPr>
          <w:rFonts w:ascii="Arial" w:hAnsi="Arial" w:cs="Arial"/>
          <w:sz w:val="18"/>
          <w:szCs w:val="18"/>
          <w:lang w:eastAsia="zh-CN"/>
        </w:rPr>
        <w:t xml:space="preserve">Oświadczam, że wszystkie informacje podane w powyższym oświadczeniu są aktualne i </w:t>
      </w:r>
      <w:r w:rsidR="00882F40">
        <w:rPr>
          <w:rFonts w:ascii="Arial" w:hAnsi="Arial" w:cs="Arial"/>
          <w:sz w:val="18"/>
          <w:szCs w:val="18"/>
          <w:lang w:eastAsia="zh-CN"/>
        </w:rPr>
        <w:t xml:space="preserve">zgodne </w:t>
      </w:r>
      <w:r w:rsidRPr="00816CB5">
        <w:rPr>
          <w:rFonts w:ascii="Arial" w:hAnsi="Arial" w:cs="Arial"/>
          <w:sz w:val="18"/>
          <w:szCs w:val="18"/>
          <w:lang w:eastAsia="zh-CN"/>
        </w:rPr>
        <w:t xml:space="preserve"> z prawdą oraz zostały przedstawione z pełną świadomością konsekwencji wprowadzenia zamawiającego w błąd przy przedstawianiu informacji.</w:t>
      </w:r>
    </w:p>
    <w:p w14:paraId="6C82C43B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5EEA3E7A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bCs/>
          <w:sz w:val="18"/>
          <w:szCs w:val="18"/>
          <w:lang w:eastAsia="pl-PL"/>
        </w:rPr>
        <w:t xml:space="preserve">IV. INFORMACJA DOTYCZĄCA DOSTĘPU DO PODMIOTOWYCH ŚRODKÓW DOWODOWYCH: </w:t>
      </w:r>
    </w:p>
    <w:p w14:paraId="5B6BBD70" w14:textId="42B0CF25" w:rsidR="00A7698B" w:rsidRPr="00816CB5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Wskazuję następujące podmiotowe środki dowodowe, które można </w:t>
      </w:r>
      <w:r w:rsidR="006C30F7" w:rsidRPr="00816CB5">
        <w:rPr>
          <w:rFonts w:ascii="Arial" w:hAnsi="Arial" w:cs="Arial"/>
          <w:sz w:val="18"/>
          <w:szCs w:val="18"/>
          <w:lang w:eastAsia="pl-PL"/>
        </w:rPr>
        <w:t>uzyskać za pomocą bezpłatnych i </w:t>
      </w:r>
      <w:r w:rsidRPr="00816CB5">
        <w:rPr>
          <w:rFonts w:ascii="Arial" w:hAnsi="Arial" w:cs="Arial"/>
          <w:sz w:val="18"/>
          <w:szCs w:val="18"/>
          <w:lang w:eastAsia="pl-PL"/>
        </w:rPr>
        <w:t xml:space="preserve">ogólnodostępnych baz danych, oraz dane umożliwiające dostęp do tych środków: </w:t>
      </w:r>
    </w:p>
    <w:p w14:paraId="4F4F59D6" w14:textId="77777777" w:rsidR="00A7698B" w:rsidRPr="00816CB5" w:rsidRDefault="00A7698B" w:rsidP="002C29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Środek dowodowy: ………………………………… </w:t>
      </w:r>
    </w:p>
    <w:p w14:paraId="32365304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Dane umożliwiające dostęp do ww. środka dowodowego: ………………………………. </w:t>
      </w:r>
    </w:p>
    <w:p w14:paraId="691B85FC" w14:textId="77777777" w:rsidR="00A7698B" w:rsidRPr="00816CB5" w:rsidRDefault="00A7698B" w:rsidP="002C29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Środek dowodowy: ………………………………… </w:t>
      </w:r>
    </w:p>
    <w:p w14:paraId="5FF003F7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eastAsia="pl-PL"/>
        </w:rPr>
      </w:pPr>
      <w:r w:rsidRPr="00816CB5">
        <w:rPr>
          <w:rFonts w:ascii="Arial" w:hAnsi="Arial" w:cs="Arial"/>
          <w:sz w:val="18"/>
          <w:szCs w:val="18"/>
          <w:lang w:eastAsia="pl-PL"/>
        </w:rPr>
        <w:t xml:space="preserve">Dane umożliwiające dostęp do ww. środka dowodowego: ………………………………. </w:t>
      </w:r>
    </w:p>
    <w:p w14:paraId="15D4F865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2649F01E" w14:textId="77777777" w:rsidR="00A7698B" w:rsidRPr="00816CB5" w:rsidRDefault="00A7698B" w:rsidP="00A7698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bCs/>
          <w:sz w:val="18"/>
          <w:szCs w:val="18"/>
          <w:lang w:eastAsia="pl-PL"/>
        </w:rPr>
        <w:t xml:space="preserve">Proszę wskazać podmiotowy środek dowodowy oraz dane umożliwiające dostęp do tych środków, np. adres internetowy, wydający urząd lub organ, dokładne dane referencyjne dokumentacji. </w:t>
      </w:r>
    </w:p>
    <w:p w14:paraId="153E53BF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31F7286" w14:textId="22CD1C05" w:rsidR="003430D5" w:rsidRPr="00816CB5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387931A2" w14:textId="77777777" w:rsidR="003430D5" w:rsidRPr="00816CB5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56EF910B" w14:textId="77777777" w:rsidR="003430D5" w:rsidRPr="00816CB5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816CB5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Załącznik nr 4 do SWZ</w:t>
      </w:r>
    </w:p>
    <w:p w14:paraId="690E75C5" w14:textId="77777777" w:rsidR="003430D5" w:rsidRPr="00816CB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0E962EC3" w14:textId="7EE19FC9" w:rsidR="004C32B5" w:rsidRPr="00816CB5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OŚWIADCZENIE WYKONAWCY O AKTUALNOŚCI INFORMACJI ZAWARTYCH W OŚWIADCZENIU, o którym mowa w art. 125 ust. 1 ustawy PZP</w:t>
      </w:r>
    </w:p>
    <w:p w14:paraId="328CAC35" w14:textId="77777777" w:rsidR="004C32B5" w:rsidRPr="00816CB5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816CB5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816CB5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816CB5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>Wykonawca:</w:t>
      </w:r>
    </w:p>
    <w:p w14:paraId="4655CEA9" w14:textId="64C0E5D4" w:rsidR="003430D5" w:rsidRPr="00816CB5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56F50010" w14:textId="77777777" w:rsidTr="0049310A">
        <w:tc>
          <w:tcPr>
            <w:tcW w:w="9211" w:type="dxa"/>
          </w:tcPr>
          <w:p w14:paraId="64E6069A" w14:textId="77777777" w:rsidR="003430D5" w:rsidRPr="00816CB5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816CB5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816CB5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816CB5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816CB5" w14:paraId="219DD210" w14:textId="77777777" w:rsidTr="0049310A">
        <w:tc>
          <w:tcPr>
            <w:tcW w:w="9211" w:type="dxa"/>
          </w:tcPr>
          <w:p w14:paraId="09BBE00F" w14:textId="77777777" w:rsidR="003430D5" w:rsidRPr="00816CB5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816CB5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816CB5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816CB5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2CB40E25" w14:textId="77777777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F983C6C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72A480C3" w14:textId="77777777" w:rsidR="00BE3543" w:rsidRPr="00816CB5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816CB5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potwierdzam aktualność informacji</w:t>
      </w:r>
      <w:r w:rsidRPr="00816CB5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816CB5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816CB5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816CB5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816CB5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b w:val="0"/>
          <w:sz w:val="18"/>
          <w:szCs w:val="18"/>
        </w:rPr>
        <w:t>-</w:t>
      </w:r>
      <w:r w:rsidR="004C32B5" w:rsidRPr="00816CB5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816CB5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4198C936" w:rsidR="004C32B5" w:rsidRPr="00816CB5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b w:val="0"/>
          <w:sz w:val="18"/>
          <w:szCs w:val="18"/>
        </w:rPr>
        <w:t>- w zakresie</w:t>
      </w:r>
      <w:r w:rsidR="004C32B5" w:rsidRPr="00816CB5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816CB5">
        <w:rPr>
          <w:rFonts w:ascii="Arial" w:hAnsi="Arial" w:cs="Arial"/>
          <w:b w:val="0"/>
          <w:sz w:val="18"/>
          <w:szCs w:val="18"/>
        </w:rPr>
        <w:t xml:space="preserve">4, </w:t>
      </w:r>
      <w:r w:rsidR="004C32B5" w:rsidRPr="00816CB5">
        <w:rPr>
          <w:rFonts w:ascii="Arial" w:hAnsi="Arial" w:cs="Arial"/>
          <w:b w:val="0"/>
          <w:sz w:val="18"/>
          <w:szCs w:val="18"/>
        </w:rPr>
        <w:t xml:space="preserve">5 i 7 </w:t>
      </w:r>
      <w:r w:rsidR="006B4BDB" w:rsidRPr="00816CB5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816CB5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816CB5">
        <w:rPr>
          <w:rFonts w:ascii="Arial" w:hAnsi="Arial" w:cs="Arial"/>
          <w:b w:val="0"/>
          <w:sz w:val="18"/>
          <w:szCs w:val="18"/>
        </w:rPr>
        <w:t xml:space="preserve"> </w:t>
      </w:r>
    </w:p>
    <w:p w14:paraId="73808F73" w14:textId="77777777" w:rsidR="003430D5" w:rsidRPr="00816CB5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0478FE3E" w14:textId="77777777" w:rsidR="00C3704F" w:rsidRPr="00816CB5" w:rsidRDefault="00C3704F" w:rsidP="00C3704F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Potwierdzam aktualność informacji</w:t>
      </w:r>
      <w:r w:rsidRPr="00816CB5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260C1D4C" w14:textId="78717FB8" w:rsidR="003430D5" w:rsidRPr="00816CB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53DA6E9" w14:textId="77777777" w:rsidR="00C3704F" w:rsidRPr="00816CB5" w:rsidRDefault="00C3704F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2CBE8ED9" w:rsidR="003430D5" w:rsidRPr="00816CB5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7062EE0B" w14:textId="77777777" w:rsidR="00452303" w:rsidRPr="00816CB5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1E531C47" w:rsidR="00452303" w:rsidRPr="00816CB5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816CB5">
        <w:rPr>
          <w:rFonts w:ascii="Arial" w:hAnsi="Arial" w:cs="Arial"/>
          <w:i/>
          <w:sz w:val="18"/>
          <w:szCs w:val="18"/>
        </w:rPr>
        <w:t>Załącznik nr 5 do SWZ</w:t>
      </w:r>
    </w:p>
    <w:p w14:paraId="5B0D7F21" w14:textId="77777777" w:rsidR="00452303" w:rsidRPr="00816CB5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816CB5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816CB5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816CB5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816CB5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816CB5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7BBD3ACF" w:rsidR="00452303" w:rsidRPr="00816CB5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</w:t>
      </w:r>
      <w:r w:rsidR="00FF6ABD">
        <w:rPr>
          <w:rFonts w:ascii="Arial" w:hAnsi="Arial" w:cs="Arial"/>
          <w:i/>
          <w:sz w:val="18"/>
          <w:szCs w:val="18"/>
        </w:rPr>
        <w:t>ości od podmiotu: NIP/KRS</w:t>
      </w:r>
      <w:r w:rsidRPr="00816CB5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816CB5" w14:paraId="0BBCF8CD" w14:textId="77777777" w:rsidTr="003D78E0">
        <w:tc>
          <w:tcPr>
            <w:tcW w:w="9211" w:type="dxa"/>
          </w:tcPr>
          <w:p w14:paraId="6050250D" w14:textId="77777777" w:rsidR="00452303" w:rsidRPr="00816CB5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816CB5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Pr="00816CB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816CB5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816CB5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816CB5" w14:paraId="78DF638B" w14:textId="77777777" w:rsidTr="003D78E0">
        <w:tc>
          <w:tcPr>
            <w:tcW w:w="9211" w:type="dxa"/>
          </w:tcPr>
          <w:p w14:paraId="789C6AC2" w14:textId="77777777" w:rsidR="00452303" w:rsidRPr="00816CB5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816CB5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816CB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816CB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816CB5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816CB5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816CB5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816CB5" w14:paraId="0D0B6942" w14:textId="77777777" w:rsidTr="003D78E0">
        <w:tc>
          <w:tcPr>
            <w:tcW w:w="9211" w:type="dxa"/>
          </w:tcPr>
          <w:p w14:paraId="0FD433CC" w14:textId="77777777" w:rsidR="00452303" w:rsidRPr="00816CB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816CB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5CA8BF" w14:textId="77777777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</w:p>
    <w:p w14:paraId="72AE2F4E" w14:textId="1D381304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7E52CE67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09D1C885" w14:textId="77777777" w:rsidR="00452303" w:rsidRPr="00816CB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816CB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816CB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816CB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816CB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816CB5" w:rsidRDefault="00A35235" w:rsidP="009266DA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Zakres zasobów, jakie udostępniamy wykonawcy:</w:t>
      </w:r>
    </w:p>
    <w:p w14:paraId="3D5C5F8D" w14:textId="77777777" w:rsidR="00A7698B" w:rsidRPr="00816CB5" w:rsidRDefault="00A7698B" w:rsidP="00A7698B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64531ADF" w14:textId="77777777" w:rsidR="00A7698B" w:rsidRPr="00816CB5" w:rsidRDefault="00A7698B" w:rsidP="00A7698B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5BEA2DD4" w14:textId="77777777" w:rsidR="00A35235" w:rsidRPr="00816CB5" w:rsidRDefault="00A35235" w:rsidP="009266DA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49C53715" w14:textId="77777777" w:rsidR="00A7698B" w:rsidRPr="00816CB5" w:rsidRDefault="00A7698B" w:rsidP="00A7698B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1EB9E7A7" w14:textId="1407A133" w:rsidR="00A35235" w:rsidRPr="00816CB5" w:rsidRDefault="00A7698B" w:rsidP="006C30F7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5CF8C5BC" w14:textId="77777777" w:rsidR="00A35235" w:rsidRPr="00816CB5" w:rsidRDefault="00A35235" w:rsidP="009266DA">
      <w:pPr>
        <w:numPr>
          <w:ilvl w:val="0"/>
          <w:numId w:val="27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3F8D6F13" w14:textId="77777777" w:rsidR="00A7698B" w:rsidRPr="00816CB5" w:rsidRDefault="00A7698B" w:rsidP="00A7698B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3BADE827" w14:textId="77777777" w:rsidR="00A7698B" w:rsidRPr="00816CB5" w:rsidRDefault="00A7698B" w:rsidP="00A7698B">
      <w:pPr>
        <w:pStyle w:val="Akapitzlist"/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41F7B843" w14:textId="77777777" w:rsidR="00DF7D91" w:rsidRPr="00816CB5" w:rsidRDefault="00DF7D91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DFC5A00" w14:textId="77777777" w:rsidR="00A35235" w:rsidRPr="00816CB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816CB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5B8FEE8F" w:rsidR="00452303" w:rsidRPr="00816CB5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568083DA" w14:textId="77777777" w:rsidR="00452303" w:rsidRPr="00816CB5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816CB5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br w:type="page"/>
      </w:r>
      <w:r w:rsidRPr="00816CB5">
        <w:rPr>
          <w:rFonts w:ascii="Arial" w:hAnsi="Arial" w:cs="Arial"/>
          <w:i/>
          <w:sz w:val="18"/>
          <w:szCs w:val="18"/>
        </w:rPr>
        <w:t>Załącznik nr 6 do SWZ</w:t>
      </w:r>
    </w:p>
    <w:p w14:paraId="44581DED" w14:textId="77777777" w:rsidR="00452303" w:rsidRPr="00816CB5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816CB5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816CB5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816CB5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371023D" w14:textId="77777777" w:rsidR="007C4FC3" w:rsidRPr="00816CB5" w:rsidRDefault="007C4FC3" w:rsidP="007C4FC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0780413E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4B6C816F" w14:textId="77777777" w:rsidR="00452303" w:rsidRPr="00816CB5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67C3134E" w14:textId="4CBFC08B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1. </w:t>
      </w:r>
      <w:r w:rsidRPr="00816CB5">
        <w:rPr>
          <w:rFonts w:ascii="Arial" w:hAnsi="Arial" w:cs="Arial"/>
          <w:b/>
          <w:sz w:val="18"/>
          <w:szCs w:val="18"/>
        </w:rPr>
        <w:t>Oświadczam, że wykonawca</w:t>
      </w:r>
      <w:r w:rsidRPr="00816CB5">
        <w:rPr>
          <w:rFonts w:ascii="Arial" w:hAnsi="Arial" w:cs="Arial"/>
          <w:sz w:val="18"/>
          <w:szCs w:val="18"/>
        </w:rPr>
        <w:t>:</w:t>
      </w:r>
    </w:p>
    <w:p w14:paraId="41C879DE" w14:textId="2578CDF1" w:rsidR="00BE3543" w:rsidRPr="00816CB5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</w:t>
      </w:r>
      <w:r w:rsidR="00FF6ABD">
        <w:rPr>
          <w:rFonts w:ascii="Arial" w:hAnsi="Arial" w:cs="Arial"/>
          <w:i/>
          <w:sz w:val="18"/>
          <w:szCs w:val="18"/>
        </w:rPr>
        <w:t>ości od podmiotu: NIP/KRS</w:t>
      </w:r>
      <w:r w:rsidRPr="00816CB5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816CB5" w14:paraId="1A2DF101" w14:textId="77777777" w:rsidTr="00892A4F">
        <w:tc>
          <w:tcPr>
            <w:tcW w:w="9211" w:type="dxa"/>
          </w:tcPr>
          <w:p w14:paraId="42F80E05" w14:textId="77777777" w:rsidR="00BE3543" w:rsidRPr="00816CB5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3E9D86" w14:textId="77777777" w:rsidR="00BE3543" w:rsidRPr="00816CB5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F83663D" w14:textId="77777777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1EF618D0" w14:textId="77777777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6222B7B5" w14:textId="77777777" w:rsidR="00BE3543" w:rsidRPr="00816CB5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816CB5" w14:paraId="5A109733" w14:textId="77777777" w:rsidTr="00892A4F">
        <w:tc>
          <w:tcPr>
            <w:tcW w:w="9211" w:type="dxa"/>
          </w:tcPr>
          <w:p w14:paraId="68EE73EB" w14:textId="77777777" w:rsidR="00BE3543" w:rsidRPr="00816CB5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1DE0F" w14:textId="77777777" w:rsidR="00BE3543" w:rsidRPr="00816CB5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0DEC4" w14:textId="77777777" w:rsidR="00BE3543" w:rsidRPr="00816CB5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0D04152B" w14:textId="7FC7C1FC" w:rsidR="00452303" w:rsidRPr="00816CB5" w:rsidRDefault="0045230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b/>
          <w:sz w:val="18"/>
          <w:szCs w:val="18"/>
        </w:rPr>
        <w:t xml:space="preserve">zrealizuje następujące </w:t>
      </w:r>
      <w:r w:rsidR="00A7698B" w:rsidRPr="00816CB5">
        <w:rPr>
          <w:rFonts w:ascii="Arial" w:hAnsi="Arial" w:cs="Arial"/>
          <w:b/>
          <w:sz w:val="18"/>
          <w:szCs w:val="18"/>
        </w:rPr>
        <w:t>roboty budowlane</w:t>
      </w:r>
      <w:r w:rsidRPr="00816CB5">
        <w:rPr>
          <w:rFonts w:ascii="Arial" w:hAnsi="Arial" w:cs="Arial"/>
          <w:sz w:val="18"/>
          <w:szCs w:val="18"/>
        </w:rPr>
        <w:t>:</w:t>
      </w:r>
    </w:p>
    <w:p w14:paraId="5E539381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474EAD9B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185EA33C" w14:textId="77777777" w:rsidR="00452303" w:rsidRPr="00816CB5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510E53B1" w14:textId="1861952C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2. Oświadczam, że wykonawca:</w:t>
      </w:r>
    </w:p>
    <w:p w14:paraId="2DAD9587" w14:textId="77777777" w:rsidR="00BE3543" w:rsidRPr="00816CB5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816CB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16CB5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816CB5" w14:paraId="580D264F" w14:textId="77777777" w:rsidTr="00892A4F">
        <w:tc>
          <w:tcPr>
            <w:tcW w:w="9211" w:type="dxa"/>
          </w:tcPr>
          <w:p w14:paraId="774E28EB" w14:textId="77777777" w:rsidR="00BE3543" w:rsidRPr="00816CB5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84A726" w14:textId="77777777" w:rsidR="00BE3543" w:rsidRPr="00816CB5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8385CF" w14:textId="77777777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4FB11942" w14:textId="77777777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5822E89E" w14:textId="77777777" w:rsidR="00BE3543" w:rsidRPr="00816CB5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816CB5" w14:paraId="1190CCB1" w14:textId="77777777" w:rsidTr="00892A4F">
        <w:tc>
          <w:tcPr>
            <w:tcW w:w="9211" w:type="dxa"/>
          </w:tcPr>
          <w:p w14:paraId="4E42E7F7" w14:textId="77777777" w:rsidR="00BE3543" w:rsidRPr="00816CB5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9BE27" w14:textId="77777777" w:rsidR="00BE3543" w:rsidRPr="00816CB5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0952C7" w14:textId="77777777" w:rsidR="00BE3543" w:rsidRPr="00816CB5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2FB98A24" w14:textId="28A45170" w:rsidR="00BE3543" w:rsidRPr="00816CB5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zrealizuje następujące </w:t>
      </w:r>
      <w:r w:rsidR="00A7698B" w:rsidRPr="00816CB5">
        <w:rPr>
          <w:rFonts w:ascii="Arial" w:hAnsi="Arial" w:cs="Arial"/>
          <w:sz w:val="18"/>
          <w:szCs w:val="18"/>
        </w:rPr>
        <w:t>roboty budowlane</w:t>
      </w:r>
      <w:r w:rsidRPr="00816CB5">
        <w:rPr>
          <w:rFonts w:ascii="Arial" w:hAnsi="Arial" w:cs="Arial"/>
          <w:sz w:val="18"/>
          <w:szCs w:val="18"/>
        </w:rPr>
        <w:t>:</w:t>
      </w:r>
    </w:p>
    <w:p w14:paraId="3066E2CF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7617EE52" w14:textId="77777777" w:rsidR="00A7698B" w:rsidRPr="00816CB5" w:rsidRDefault="00A7698B" w:rsidP="00A7698B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</w:t>
      </w:r>
    </w:p>
    <w:p w14:paraId="6C419455" w14:textId="77777777" w:rsidR="00BE3543" w:rsidRPr="00816CB5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2C458593" w:rsidR="00452303" w:rsidRPr="00816CB5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6C589566" w14:textId="77777777" w:rsidR="00452303" w:rsidRPr="00816CB5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816CB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816CB5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816CB5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816CB5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br w:type="page"/>
        <w:t>Załącznik nr 7 do SWZ</w:t>
      </w:r>
    </w:p>
    <w:p w14:paraId="49160937" w14:textId="77777777" w:rsidR="003E2369" w:rsidRPr="00816CB5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331ACC4E" w14:textId="77777777" w:rsidR="00EF4AFA" w:rsidRPr="00816CB5" w:rsidRDefault="00EF4AFA" w:rsidP="00EF4AFA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61C9B9D" w14:textId="77777777" w:rsidR="00EF4AFA" w:rsidRPr="00816CB5" w:rsidRDefault="00EF4AFA" w:rsidP="00EF4AF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WYKAZ USŁUG</w:t>
      </w:r>
    </w:p>
    <w:p w14:paraId="328A9041" w14:textId="77777777" w:rsidR="00EF4AFA" w:rsidRPr="00816CB5" w:rsidRDefault="00EF4AFA" w:rsidP="00EF4AFA">
      <w:pPr>
        <w:jc w:val="center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08CCECA0" w14:textId="77777777" w:rsidR="00EF4AFA" w:rsidRPr="00816CB5" w:rsidRDefault="00EF4AFA" w:rsidP="00EF4AFA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89E75E4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Wykonawca:</w:t>
      </w:r>
    </w:p>
    <w:p w14:paraId="321D7569" w14:textId="4B0A08CE" w:rsidR="00EF4AFA" w:rsidRPr="00816CB5" w:rsidRDefault="00EF4AFA" w:rsidP="00EF4AFA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</w:t>
      </w:r>
      <w:r w:rsidR="00FF6ABD">
        <w:rPr>
          <w:rFonts w:ascii="Arial" w:hAnsi="Arial" w:cs="Arial"/>
          <w:i/>
          <w:sz w:val="18"/>
          <w:szCs w:val="18"/>
        </w:rPr>
        <w:t>ności od podmiotu: NIP/KRS</w:t>
      </w:r>
      <w:r w:rsidRPr="00816CB5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EF4AFA" w:rsidRPr="00816CB5" w14:paraId="456F73F1" w14:textId="77777777" w:rsidTr="006C73DF">
        <w:tc>
          <w:tcPr>
            <w:tcW w:w="9211" w:type="dxa"/>
          </w:tcPr>
          <w:p w14:paraId="2F2DFEDC" w14:textId="77777777" w:rsidR="00EF4AFA" w:rsidRPr="00816CB5" w:rsidRDefault="00EF4AFA" w:rsidP="006C73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6FCDD" w14:textId="77777777" w:rsidR="00EF4AFA" w:rsidRPr="00816CB5" w:rsidRDefault="00EF4AFA" w:rsidP="006C73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BFAD3B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5765919D" w14:textId="77777777" w:rsidR="00EF4AFA" w:rsidRPr="00816CB5" w:rsidRDefault="00EF4AFA" w:rsidP="00EF4AFA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EF4AFA" w:rsidRPr="00816CB5" w14:paraId="621852E9" w14:textId="77777777" w:rsidTr="006C73DF">
        <w:tc>
          <w:tcPr>
            <w:tcW w:w="9211" w:type="dxa"/>
          </w:tcPr>
          <w:p w14:paraId="6E90246D" w14:textId="77777777" w:rsidR="00EF4AFA" w:rsidRPr="00816CB5" w:rsidRDefault="00EF4AFA" w:rsidP="006C73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2551F" w14:textId="77777777" w:rsidR="00EF4AFA" w:rsidRPr="00816CB5" w:rsidRDefault="00EF4AFA" w:rsidP="006C73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31ADE1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</w:p>
    <w:p w14:paraId="3EE86688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74B2486B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769128FA" w14:textId="77777777" w:rsidR="00EF4AFA" w:rsidRPr="00816CB5" w:rsidRDefault="00EF4AFA" w:rsidP="00EF4AFA">
      <w:pPr>
        <w:rPr>
          <w:rFonts w:ascii="Arial" w:hAnsi="Arial" w:cs="Arial"/>
          <w:sz w:val="18"/>
          <w:szCs w:val="18"/>
        </w:rPr>
      </w:pPr>
    </w:p>
    <w:p w14:paraId="39DE059E" w14:textId="47B0E385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w okresie ostatnich w okresie ostatnich 5 lat przed dniem wszczęcia postępowania wykonaliśmy następujące usługi:</w:t>
      </w:r>
    </w:p>
    <w:p w14:paraId="158A4F8C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637"/>
        <w:gridCol w:w="1586"/>
        <w:gridCol w:w="1549"/>
        <w:gridCol w:w="1502"/>
        <w:gridCol w:w="1524"/>
      </w:tblGrid>
      <w:tr w:rsidR="008D162E" w:rsidRPr="00816CB5" w14:paraId="6EF1D5BE" w14:textId="77777777" w:rsidTr="008D162E">
        <w:tc>
          <w:tcPr>
            <w:tcW w:w="552" w:type="dxa"/>
            <w:vAlign w:val="center"/>
          </w:tcPr>
          <w:p w14:paraId="761A7CD5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637" w:type="dxa"/>
            <w:vAlign w:val="center"/>
          </w:tcPr>
          <w:p w14:paraId="7133E273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6E834558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586" w:type="dxa"/>
            <w:vAlign w:val="center"/>
          </w:tcPr>
          <w:p w14:paraId="28810178" w14:textId="77777777" w:rsidR="008D162E" w:rsidRPr="00816CB5" w:rsidRDefault="008D162E" w:rsidP="008D1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7DA56A2A" w14:textId="6C044F68" w:rsidR="008D162E" w:rsidRPr="00816CB5" w:rsidRDefault="008D162E" w:rsidP="00E50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 nadzorowanych robót budowlanych</w:t>
            </w:r>
            <w:r w:rsidR="00E50010">
              <w:rPr>
                <w:rFonts w:ascii="Arial" w:hAnsi="Arial" w:cs="Arial"/>
                <w:sz w:val="18"/>
                <w:szCs w:val="18"/>
              </w:rPr>
              <w:t xml:space="preserve"> brutto [zł</w:t>
            </w:r>
            <w:r w:rsidRPr="00816CB5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49" w:type="dxa"/>
            <w:vAlign w:val="center"/>
          </w:tcPr>
          <w:p w14:paraId="4DE6BE40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281D73CB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502" w:type="dxa"/>
          </w:tcPr>
          <w:p w14:paraId="7785F176" w14:textId="268AF60F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budynku użyteczności publicznej, w którym prowadzono prace budowlane</w:t>
            </w:r>
          </w:p>
        </w:tc>
        <w:tc>
          <w:tcPr>
            <w:tcW w:w="1524" w:type="dxa"/>
            <w:vAlign w:val="center"/>
          </w:tcPr>
          <w:p w14:paraId="0CF004B9" w14:textId="37EF6F19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Podmiot na rzecz którego wykonano zamówienie</w:t>
            </w:r>
          </w:p>
        </w:tc>
      </w:tr>
      <w:tr w:rsidR="008D162E" w:rsidRPr="00816CB5" w14:paraId="15F367E2" w14:textId="77777777" w:rsidTr="008D162E">
        <w:tc>
          <w:tcPr>
            <w:tcW w:w="552" w:type="dxa"/>
            <w:vAlign w:val="center"/>
          </w:tcPr>
          <w:p w14:paraId="4EA1BE21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7" w:type="dxa"/>
            <w:vAlign w:val="center"/>
          </w:tcPr>
          <w:p w14:paraId="2E07C53E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269969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12D852B3" w14:textId="77777777" w:rsidR="008D162E" w:rsidRPr="00816CB5" w:rsidRDefault="008D162E" w:rsidP="006C7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FE952C1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E96A115" w14:textId="77777777" w:rsidR="008D162E" w:rsidRPr="00816CB5" w:rsidRDefault="008D162E" w:rsidP="006C7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51872A9" w14:textId="688D44D5" w:rsidR="008D162E" w:rsidRPr="00816CB5" w:rsidRDefault="008D162E" w:rsidP="006C7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62E" w:rsidRPr="00816CB5" w14:paraId="3DE431ED" w14:textId="77777777" w:rsidTr="008D162E">
        <w:tc>
          <w:tcPr>
            <w:tcW w:w="552" w:type="dxa"/>
            <w:vAlign w:val="center"/>
          </w:tcPr>
          <w:p w14:paraId="35E4FC34" w14:textId="53D7BE8B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vAlign w:val="center"/>
          </w:tcPr>
          <w:p w14:paraId="2CAC2C16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64240F9F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5678397A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1DAAE" w14:textId="77777777" w:rsidR="008D162E" w:rsidRPr="00816CB5" w:rsidRDefault="008D162E" w:rsidP="006C7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14:paraId="14941FAE" w14:textId="7777777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26F2B7D" w14:textId="43AE6637" w:rsidR="008D162E" w:rsidRPr="00816CB5" w:rsidRDefault="008D162E" w:rsidP="006C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C30EE" w14:textId="77777777" w:rsidR="00EF4AFA" w:rsidRPr="00816CB5" w:rsidRDefault="00EF4AFA" w:rsidP="00EF4AFA">
      <w:pPr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Uwaga:</w:t>
      </w:r>
    </w:p>
    <w:p w14:paraId="49CE0083" w14:textId="77777777" w:rsidR="00EF4AFA" w:rsidRPr="00816CB5" w:rsidRDefault="00EF4AFA" w:rsidP="00EF4AFA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816CB5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816CB5">
        <w:rPr>
          <w:rFonts w:ascii="Arial" w:hAnsi="Arial" w:cs="Arial"/>
          <w:sz w:val="18"/>
          <w:szCs w:val="18"/>
        </w:rPr>
        <w:t>.</w:t>
      </w:r>
    </w:p>
    <w:p w14:paraId="7EF68AB6" w14:textId="77777777" w:rsidR="00EF4AFA" w:rsidRPr="00816CB5" w:rsidRDefault="00EF4AFA" w:rsidP="00EF4AFA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53346240" w14:textId="77777777" w:rsidR="00EF4AFA" w:rsidRPr="00816CB5" w:rsidRDefault="00EF4AFA" w:rsidP="00EF4AFA">
      <w:pPr>
        <w:jc w:val="both"/>
        <w:rPr>
          <w:rFonts w:ascii="Arial" w:hAnsi="Arial" w:cs="Arial"/>
          <w:sz w:val="18"/>
          <w:szCs w:val="18"/>
        </w:rPr>
      </w:pPr>
    </w:p>
    <w:p w14:paraId="1BAA0E17" w14:textId="20989C22" w:rsidR="00EF4AFA" w:rsidRPr="00816CB5" w:rsidRDefault="00EF4AFA" w:rsidP="00EF4AFA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65EB3DDA" w14:textId="77777777" w:rsidR="00EF4AFA" w:rsidRPr="00816CB5" w:rsidRDefault="00EF4AFA" w:rsidP="00EF4AFA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9C8AACD" w14:textId="3693FAFC" w:rsidR="00734F6C" w:rsidRPr="00816CB5" w:rsidRDefault="00734F6C" w:rsidP="00EB6508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816CB5">
        <w:rPr>
          <w:rFonts w:ascii="Arial" w:hAnsi="Arial" w:cs="Arial"/>
          <w:b/>
          <w:color w:val="FF0000"/>
          <w:sz w:val="18"/>
          <w:szCs w:val="18"/>
          <w:lang w:eastAsia="pl-PL"/>
        </w:rPr>
        <w:br w:type="page"/>
      </w:r>
    </w:p>
    <w:p w14:paraId="227CD79D" w14:textId="4ADC4C69" w:rsidR="00734F6C" w:rsidRPr="00816CB5" w:rsidRDefault="00734F6C" w:rsidP="00734F6C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Załącznik nr 8 do SWZ</w:t>
      </w:r>
    </w:p>
    <w:p w14:paraId="2A68768E" w14:textId="77777777" w:rsidR="00734F6C" w:rsidRPr="00816CB5" w:rsidRDefault="00734F6C" w:rsidP="00734F6C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498FB3C" w14:textId="5480E2CB" w:rsidR="00734F6C" w:rsidRPr="00816CB5" w:rsidRDefault="00734F6C" w:rsidP="00734F6C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WYKAZ OSÓB</w:t>
      </w:r>
    </w:p>
    <w:p w14:paraId="7BEAD182" w14:textId="77777777" w:rsidR="00734F6C" w:rsidRPr="00816CB5" w:rsidRDefault="00734F6C" w:rsidP="00734F6C">
      <w:pPr>
        <w:jc w:val="center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7A746893" w14:textId="77777777" w:rsidR="00734F6C" w:rsidRPr="00816CB5" w:rsidRDefault="00734F6C" w:rsidP="00734F6C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5EDCD573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Wykonawca:</w:t>
      </w:r>
    </w:p>
    <w:p w14:paraId="58F574F7" w14:textId="09E7CEE4" w:rsidR="00734F6C" w:rsidRPr="00816CB5" w:rsidRDefault="00734F6C" w:rsidP="00734F6C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734F6C" w:rsidRPr="00816CB5" w14:paraId="3B4F183A" w14:textId="77777777" w:rsidTr="00AD5105">
        <w:tc>
          <w:tcPr>
            <w:tcW w:w="9211" w:type="dxa"/>
          </w:tcPr>
          <w:p w14:paraId="5B951FEA" w14:textId="77777777" w:rsidR="00734F6C" w:rsidRPr="00816CB5" w:rsidRDefault="00734F6C" w:rsidP="00AD5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F63B57" w14:textId="77777777" w:rsidR="00734F6C" w:rsidRPr="00816CB5" w:rsidRDefault="00734F6C" w:rsidP="00AD5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13593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reprezentowany przez:</w:t>
      </w:r>
    </w:p>
    <w:p w14:paraId="00512458" w14:textId="77777777" w:rsidR="00734F6C" w:rsidRPr="00816CB5" w:rsidRDefault="00734F6C" w:rsidP="00734F6C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734F6C" w:rsidRPr="00816CB5" w14:paraId="37F62AE0" w14:textId="77777777" w:rsidTr="00AD5105">
        <w:tc>
          <w:tcPr>
            <w:tcW w:w="9211" w:type="dxa"/>
          </w:tcPr>
          <w:p w14:paraId="43EBF293" w14:textId="77777777" w:rsidR="00734F6C" w:rsidRPr="00816CB5" w:rsidRDefault="00734F6C" w:rsidP="00AD5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C5CA7E" w14:textId="77777777" w:rsidR="00734F6C" w:rsidRPr="00816CB5" w:rsidRDefault="00734F6C" w:rsidP="00AD5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7AAD0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</w:p>
    <w:p w14:paraId="61C0ECCA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148EBB5" w14:textId="77777777" w:rsidR="00734F6C" w:rsidRPr="00816CB5" w:rsidRDefault="00734F6C" w:rsidP="00734F6C">
      <w:pPr>
        <w:rPr>
          <w:rFonts w:ascii="Arial" w:hAnsi="Arial" w:cs="Arial"/>
          <w:iCs/>
          <w:sz w:val="18"/>
          <w:szCs w:val="18"/>
        </w:rPr>
      </w:pPr>
      <w:r w:rsidRPr="00816CB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1818FF7" w14:textId="77777777" w:rsidR="003E2369" w:rsidRPr="00816CB5" w:rsidRDefault="003E2369" w:rsidP="007335E1">
      <w:pPr>
        <w:tabs>
          <w:tab w:val="center" w:pos="-2280"/>
          <w:tab w:val="right" w:pos="-2040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</w:p>
    <w:p w14:paraId="64B89D8E" w14:textId="77777777" w:rsidR="00734F6C" w:rsidRPr="00816CB5" w:rsidRDefault="00734F6C" w:rsidP="00734F6C">
      <w:pPr>
        <w:rPr>
          <w:rFonts w:ascii="Arial" w:hAnsi="Arial" w:cs="Arial"/>
          <w:sz w:val="18"/>
          <w:szCs w:val="18"/>
        </w:rPr>
      </w:pPr>
    </w:p>
    <w:p w14:paraId="19812CD4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Oświadczam, że wskazane poniżej osoby zostaną skierowane do realizacji zamówienia:</w:t>
      </w:r>
    </w:p>
    <w:tbl>
      <w:tblPr>
        <w:tblW w:w="9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551"/>
        <w:gridCol w:w="1559"/>
        <w:gridCol w:w="1276"/>
        <w:gridCol w:w="1371"/>
        <w:gridCol w:w="1515"/>
      </w:tblGrid>
      <w:tr w:rsidR="00734F6C" w:rsidRPr="00816CB5" w14:paraId="23E6BE4C" w14:textId="77777777" w:rsidTr="00326C66">
        <w:tc>
          <w:tcPr>
            <w:tcW w:w="1447" w:type="dxa"/>
            <w:vAlign w:val="center"/>
          </w:tcPr>
          <w:p w14:paraId="0BA17385" w14:textId="77777777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2551" w:type="dxa"/>
            <w:vAlign w:val="center"/>
          </w:tcPr>
          <w:p w14:paraId="7108A939" w14:textId="5072052B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Zakres</w:t>
            </w:r>
            <w:r w:rsidR="00A7698B" w:rsidRPr="00816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6CB5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7450DF6C" w14:textId="77777777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59" w:type="dxa"/>
            <w:vAlign w:val="center"/>
          </w:tcPr>
          <w:p w14:paraId="5D982BD7" w14:textId="77777777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  <w:p w14:paraId="31D6CFD1" w14:textId="029ABCE4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(rodzaj uprawnień</w:t>
            </w:r>
            <w:r w:rsidR="000E57AF" w:rsidRPr="00816CB5">
              <w:rPr>
                <w:rFonts w:ascii="Arial" w:hAnsi="Arial" w:cs="Arial"/>
                <w:sz w:val="18"/>
                <w:szCs w:val="18"/>
              </w:rPr>
              <w:t>,</w:t>
            </w:r>
            <w:r w:rsidR="00D4345D" w:rsidRPr="00816CB5">
              <w:rPr>
                <w:rFonts w:ascii="Arial" w:hAnsi="Arial" w:cs="Arial"/>
                <w:sz w:val="18"/>
                <w:szCs w:val="18"/>
              </w:rPr>
              <w:t xml:space="preserve"> data ich</w:t>
            </w:r>
            <w:r w:rsidR="000E57AF" w:rsidRPr="00816CB5">
              <w:rPr>
                <w:rFonts w:ascii="Arial" w:hAnsi="Arial" w:cs="Arial"/>
                <w:sz w:val="18"/>
                <w:szCs w:val="18"/>
              </w:rPr>
              <w:t xml:space="preserve"> przynależność do izby</w:t>
            </w:r>
            <w:r w:rsidRPr="00816CB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3D233022" w14:textId="77777777" w:rsidR="0007692B" w:rsidRPr="00816CB5" w:rsidRDefault="00734F6C" w:rsidP="00076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  <w:p w14:paraId="18EF504E" w14:textId="351A58BA" w:rsidR="00734F6C" w:rsidRPr="00816CB5" w:rsidRDefault="00734F6C" w:rsidP="0081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– zgodnie </w:t>
            </w:r>
            <w:r w:rsidR="00816CB5" w:rsidRPr="00816CB5">
              <w:rPr>
                <w:rFonts w:ascii="Arial" w:hAnsi="Arial" w:cs="Arial"/>
                <w:sz w:val="18"/>
                <w:szCs w:val="18"/>
              </w:rPr>
              <w:t xml:space="preserve">z pkt 7 </w:t>
            </w:r>
            <w:r w:rsidRPr="00816CB5">
              <w:rPr>
                <w:rFonts w:ascii="Arial" w:hAnsi="Arial" w:cs="Arial"/>
                <w:sz w:val="18"/>
                <w:szCs w:val="18"/>
              </w:rPr>
              <w:t>SWZ</w:t>
            </w:r>
          </w:p>
        </w:tc>
        <w:tc>
          <w:tcPr>
            <w:tcW w:w="1371" w:type="dxa"/>
            <w:vAlign w:val="center"/>
          </w:tcPr>
          <w:p w14:paraId="2FE88FD6" w14:textId="77777777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515" w:type="dxa"/>
            <w:vAlign w:val="center"/>
          </w:tcPr>
          <w:p w14:paraId="07E2D3DF" w14:textId="77777777" w:rsidR="00734F6C" w:rsidRPr="00816CB5" w:rsidRDefault="00734F6C" w:rsidP="00AD5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D4345D" w:rsidRPr="00816CB5" w14:paraId="6DE00922" w14:textId="77777777" w:rsidTr="00326C66">
        <w:trPr>
          <w:trHeight w:val="602"/>
        </w:trPr>
        <w:tc>
          <w:tcPr>
            <w:tcW w:w="1447" w:type="dxa"/>
            <w:vAlign w:val="center"/>
          </w:tcPr>
          <w:p w14:paraId="638289A7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1E7AB5B" w14:textId="5BBB9647" w:rsidR="00D4345D" w:rsidRPr="00816CB5" w:rsidRDefault="00C40588" w:rsidP="00C40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 i</w:t>
            </w:r>
            <w:r w:rsidR="00D4345D" w:rsidRPr="00816CB5">
              <w:rPr>
                <w:rFonts w:ascii="Arial" w:hAnsi="Arial" w:cs="Arial"/>
                <w:sz w:val="18"/>
                <w:szCs w:val="18"/>
              </w:rPr>
              <w:t>nżynier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4345D" w:rsidRPr="00816CB5">
              <w:rPr>
                <w:rFonts w:ascii="Arial" w:hAnsi="Arial" w:cs="Arial"/>
                <w:sz w:val="18"/>
                <w:szCs w:val="18"/>
              </w:rPr>
              <w:t xml:space="preserve"> kontraktu</w:t>
            </w:r>
          </w:p>
        </w:tc>
        <w:tc>
          <w:tcPr>
            <w:tcW w:w="1559" w:type="dxa"/>
            <w:vAlign w:val="center"/>
          </w:tcPr>
          <w:p w14:paraId="4FA573CF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58BD6B" w14:textId="183A39AA" w:rsidR="00D4345D" w:rsidRPr="00816CB5" w:rsidRDefault="00D4345D" w:rsidP="00D434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C6776F4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84B5A9D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45D" w:rsidRPr="00816CB5" w14:paraId="6876CA58" w14:textId="77777777" w:rsidTr="00326C66">
        <w:trPr>
          <w:trHeight w:val="602"/>
        </w:trPr>
        <w:tc>
          <w:tcPr>
            <w:tcW w:w="1447" w:type="dxa"/>
            <w:vAlign w:val="center"/>
          </w:tcPr>
          <w:p w14:paraId="3E59ED7A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E72B95" w14:textId="326D6504" w:rsidR="00D4345D" w:rsidRPr="00816CB5" w:rsidRDefault="00D4345D" w:rsidP="00D4345D">
            <w:pPr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 xml:space="preserve">Inspektor nadzoru </w:t>
            </w:r>
            <w:r w:rsidR="00326C66"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1AF84042" w14:textId="29C91F6C" w:rsidR="00D4345D" w:rsidRPr="00816CB5" w:rsidRDefault="00326C66" w:rsidP="00D4345D">
            <w:pPr>
              <w:rPr>
                <w:rFonts w:ascii="Arial" w:hAnsi="Arial" w:cs="Arial"/>
                <w:sz w:val="18"/>
                <w:szCs w:val="18"/>
              </w:rPr>
            </w:pPr>
            <w:r w:rsidRPr="0061427F">
              <w:rPr>
                <w:rFonts w:ascii="Arial" w:hAnsi="Arial" w:cs="Arial"/>
                <w:sz w:val="18"/>
                <w:szCs w:val="18"/>
              </w:rPr>
              <w:t>specjalności konstrukcyjno-budowlane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559" w:type="dxa"/>
            <w:vAlign w:val="center"/>
          </w:tcPr>
          <w:p w14:paraId="40C5DCC6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451F4" w14:textId="2F113F92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C88C50D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5FC3B2B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45D" w:rsidRPr="00816CB5" w14:paraId="26A5A1CB" w14:textId="77777777" w:rsidTr="00326C66">
        <w:trPr>
          <w:trHeight w:val="602"/>
        </w:trPr>
        <w:tc>
          <w:tcPr>
            <w:tcW w:w="1447" w:type="dxa"/>
            <w:vAlign w:val="center"/>
          </w:tcPr>
          <w:p w14:paraId="03884985" w14:textId="1569FACC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791E1A" w14:textId="332E6DF2" w:rsidR="00D4345D" w:rsidRPr="00816CB5" w:rsidRDefault="00D4345D" w:rsidP="00D4345D">
            <w:pPr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Inspektor nadzoru w specjalnośc</w:t>
            </w:r>
            <w:r w:rsidR="00326C6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326C66" w:rsidRPr="0061427F">
              <w:rPr>
                <w:rFonts w:ascii="Arial" w:hAnsi="Arial" w:cs="Arial"/>
                <w:sz w:val="18"/>
                <w:szCs w:val="18"/>
              </w:rPr>
              <w:t>instalacyjnej w zakresie sieci, instalacji i urządzeń cieplnych, wentylacyjnych, wodociągowych i kanalizacyjnych</w:t>
            </w:r>
            <w:r w:rsidR="00326C66" w:rsidRPr="00816CB5" w:rsidDel="00326C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849A6C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4E5F2" w14:textId="4AC40878" w:rsidR="00D4345D" w:rsidRPr="00816CB5" w:rsidRDefault="00D4345D" w:rsidP="00D434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3963E0C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5D710A1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45D" w:rsidRPr="00816CB5" w14:paraId="7C0FDB2D" w14:textId="77777777" w:rsidTr="00326C66">
        <w:trPr>
          <w:trHeight w:val="602"/>
        </w:trPr>
        <w:tc>
          <w:tcPr>
            <w:tcW w:w="1447" w:type="dxa"/>
            <w:vAlign w:val="center"/>
          </w:tcPr>
          <w:p w14:paraId="2F6063D7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E30008" w14:textId="6FA686BB" w:rsidR="00D4345D" w:rsidRPr="00816CB5" w:rsidRDefault="00D4345D" w:rsidP="00D4345D">
            <w:pPr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Inspektor nadzoru w specjalnośc</w:t>
            </w:r>
            <w:r w:rsidR="00326C6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326C66" w:rsidRPr="00816CB5">
              <w:rPr>
                <w:rFonts w:ascii="Arial" w:hAnsi="Arial" w:cs="Arial"/>
                <w:sz w:val="18"/>
                <w:szCs w:val="18"/>
              </w:rPr>
              <w:t>instalacyjnej w zakresie sieci, instalacji i urządzeń elektrycznych i elektroenergetycznych</w:t>
            </w:r>
            <w:r w:rsidR="00326C66" w:rsidRPr="00816CB5" w:rsidDel="00326C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84ECF9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403E5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3963034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3C3DD5C" w14:textId="77777777" w:rsidR="00D4345D" w:rsidRPr="00816CB5" w:rsidRDefault="00D4345D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C66" w:rsidRPr="00816CB5" w14:paraId="74B702B1" w14:textId="77777777" w:rsidTr="00326C66">
        <w:trPr>
          <w:trHeight w:val="602"/>
        </w:trPr>
        <w:tc>
          <w:tcPr>
            <w:tcW w:w="1447" w:type="dxa"/>
            <w:vAlign w:val="center"/>
          </w:tcPr>
          <w:p w14:paraId="6D39FFA3" w14:textId="77777777" w:rsidR="00326C66" w:rsidRPr="00816CB5" w:rsidRDefault="00326C66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510FC2F" w14:textId="6608BF87" w:rsidR="00326C66" w:rsidRPr="00816CB5" w:rsidRDefault="00326C66" w:rsidP="00D4345D">
            <w:pPr>
              <w:rPr>
                <w:rFonts w:ascii="Arial" w:hAnsi="Arial" w:cs="Arial"/>
                <w:sz w:val="18"/>
                <w:szCs w:val="18"/>
              </w:rPr>
            </w:pPr>
            <w:r w:rsidRPr="00816CB5">
              <w:rPr>
                <w:rFonts w:ascii="Arial" w:hAnsi="Arial" w:cs="Arial"/>
                <w:sz w:val="18"/>
                <w:szCs w:val="18"/>
              </w:rPr>
              <w:t>Inspektor nadzoru</w:t>
            </w:r>
            <w:r>
              <w:rPr>
                <w:rFonts w:ascii="Arial" w:hAnsi="Arial" w:cs="Arial"/>
                <w:sz w:val="18"/>
                <w:szCs w:val="18"/>
              </w:rPr>
              <w:t xml:space="preserve"> konserwatorskiego</w:t>
            </w:r>
          </w:p>
        </w:tc>
        <w:tc>
          <w:tcPr>
            <w:tcW w:w="1559" w:type="dxa"/>
            <w:vAlign w:val="center"/>
          </w:tcPr>
          <w:p w14:paraId="57A78D89" w14:textId="77777777" w:rsidR="00326C66" w:rsidRPr="00816CB5" w:rsidRDefault="00326C66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EDA147" w14:textId="77777777" w:rsidR="00326C66" w:rsidRPr="00816CB5" w:rsidRDefault="00326C66" w:rsidP="00D434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450F8D6" w14:textId="77777777" w:rsidR="00326C66" w:rsidRPr="00816CB5" w:rsidRDefault="00326C66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166EDA0" w14:textId="77777777" w:rsidR="00326C66" w:rsidRPr="00816CB5" w:rsidRDefault="00326C66" w:rsidP="00D4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078722" w14:textId="77777777" w:rsidR="00734F6C" w:rsidRPr="00816CB5" w:rsidRDefault="00734F6C" w:rsidP="00734F6C">
      <w:pPr>
        <w:spacing w:line="276" w:lineRule="auto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Uwaga:</w:t>
      </w:r>
    </w:p>
    <w:p w14:paraId="00E2980D" w14:textId="77777777" w:rsidR="00EB6508" w:rsidRPr="00816CB5" w:rsidRDefault="00734F6C" w:rsidP="00734F6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 xml:space="preserve">W zakresie doświadczenia w tabeli należy podać takie informacje, które umożliwią Zamawiającemu ocenę spełnienia warunku udziału w postępowaniu. </w:t>
      </w:r>
    </w:p>
    <w:p w14:paraId="14D7FD1E" w14:textId="183D4090" w:rsidR="00734F6C" w:rsidRPr="00816CB5" w:rsidRDefault="00734F6C" w:rsidP="00734F6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16CB5">
        <w:rPr>
          <w:rFonts w:ascii="Arial" w:hAnsi="Arial" w:cs="Arial"/>
          <w:sz w:val="18"/>
          <w:szCs w:val="18"/>
        </w:rPr>
        <w:t>Zasady korzystania z zasobów innych podmiotów zostały określone w p. 7.5 SWZ.</w:t>
      </w:r>
    </w:p>
    <w:p w14:paraId="3D16329A" w14:textId="77777777" w:rsidR="00734F6C" w:rsidRPr="00816CB5" w:rsidRDefault="00734F6C" w:rsidP="00734F6C">
      <w:pPr>
        <w:jc w:val="both"/>
        <w:rPr>
          <w:rFonts w:ascii="Arial" w:hAnsi="Arial" w:cs="Arial"/>
          <w:sz w:val="18"/>
          <w:szCs w:val="18"/>
        </w:rPr>
      </w:pPr>
    </w:p>
    <w:p w14:paraId="17A01B75" w14:textId="4BD52FCD" w:rsidR="00734F6C" w:rsidRPr="00816CB5" w:rsidRDefault="00734F6C" w:rsidP="00734F6C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16CB5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zaufanym.</w:t>
      </w:r>
    </w:p>
    <w:p w14:paraId="0E5C807A" w14:textId="5F97C7FE" w:rsidR="00C62595" w:rsidRDefault="00734F6C" w:rsidP="003F1C4E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</w:pPr>
      <w:r w:rsidRPr="00816CB5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</w:p>
    <w:sectPr w:rsidR="00C62595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CE873" w16cex:dateUtc="2024-05-29T14:41:00Z"/>
  <w16cex:commentExtensible w16cex:durableId="6F8A130D" w16cex:dateUtc="2024-05-29T15:11:00Z"/>
  <w16cex:commentExtensible w16cex:durableId="41997239" w16cex:dateUtc="2024-05-29T15:35:00Z"/>
  <w16cex:commentExtensible w16cex:durableId="4B55BA0F" w16cex:dateUtc="2024-05-29T14:58:00Z"/>
  <w16cex:commentExtensible w16cex:durableId="2E9A6675" w16cex:dateUtc="2024-05-29T15:34:00Z"/>
  <w16cex:commentExtensible w16cex:durableId="7E87B51D" w16cex:dateUtc="2024-05-29T15:37:00Z"/>
  <w16cex:commentExtensible w16cex:durableId="57A4F282" w16cex:dateUtc="2024-05-29T15:37:00Z"/>
  <w16cex:commentExtensible w16cex:durableId="19B8CBCF" w16cex:dateUtc="2024-05-29T15:38:00Z"/>
  <w16cex:commentExtensible w16cex:durableId="3EDD94E6" w16cex:dateUtc="2024-05-29T15:39:00Z"/>
  <w16cex:commentExtensible w16cex:durableId="0912FCC3" w16cex:dateUtc="2024-05-29T15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E535" w14:textId="77777777" w:rsidR="00F519AE" w:rsidRDefault="00F519AE">
      <w:r>
        <w:separator/>
      </w:r>
    </w:p>
  </w:endnote>
  <w:endnote w:type="continuationSeparator" w:id="0">
    <w:p w14:paraId="5FC3D431" w14:textId="77777777" w:rsidR="00F519AE" w:rsidRDefault="00F519AE">
      <w:r>
        <w:continuationSeparator/>
      </w:r>
    </w:p>
  </w:endnote>
  <w:endnote w:type="continuationNotice" w:id="1">
    <w:p w14:paraId="61F53B84" w14:textId="77777777" w:rsidR="00F519AE" w:rsidRDefault="00F51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F064" w14:textId="77777777" w:rsidR="00F519AE" w:rsidRDefault="00F519AE">
    <w:pPr>
      <w:pStyle w:val="Stopka"/>
    </w:pPr>
  </w:p>
  <w:p w14:paraId="6A8F8E22" w14:textId="77777777" w:rsidR="00F519AE" w:rsidRDefault="00F51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49BC" w14:textId="63DA102C" w:rsidR="00F519AE" w:rsidRPr="00185E2B" w:rsidRDefault="00F519AE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780FD2">
      <w:rPr>
        <w:rFonts w:ascii="Arial" w:hAnsi="Arial" w:cs="Arial"/>
        <w:noProof/>
        <w:sz w:val="20"/>
      </w:rPr>
      <w:t>22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F519AE" w:rsidRDefault="00F519AE" w:rsidP="00214E9C">
    <w:pPr>
      <w:pStyle w:val="Stopka"/>
      <w:ind w:right="360"/>
    </w:pPr>
  </w:p>
  <w:p w14:paraId="7960028B" w14:textId="77777777" w:rsidR="00F519AE" w:rsidRDefault="00F51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1C9D" w14:textId="77777777" w:rsidR="00F519AE" w:rsidRDefault="00F5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08FC" w14:textId="77777777" w:rsidR="00F519AE" w:rsidRDefault="00F519AE">
      <w:r>
        <w:separator/>
      </w:r>
    </w:p>
  </w:footnote>
  <w:footnote w:type="continuationSeparator" w:id="0">
    <w:p w14:paraId="45E41F08" w14:textId="77777777" w:rsidR="00F519AE" w:rsidRDefault="00F519AE">
      <w:r>
        <w:continuationSeparator/>
      </w:r>
    </w:p>
  </w:footnote>
  <w:footnote w:type="continuationNotice" w:id="1">
    <w:p w14:paraId="6F6D36AE" w14:textId="77777777" w:rsidR="00F519AE" w:rsidRDefault="00F51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500B" w14:textId="77777777" w:rsidR="00F519AE" w:rsidRDefault="00F519AE">
    <w:pPr>
      <w:pStyle w:val="Nagwek"/>
    </w:pPr>
  </w:p>
  <w:p w14:paraId="1E0FD74D" w14:textId="77777777" w:rsidR="00F519AE" w:rsidRDefault="00F51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2553" w14:textId="1AF62777" w:rsidR="00F519AE" w:rsidRDefault="00F519AE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F519AE" w:rsidRDefault="00F519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5665" w14:textId="77777777" w:rsidR="00F519AE" w:rsidRDefault="00F51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6E260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2A7502"/>
    <w:multiLevelType w:val="multilevel"/>
    <w:tmpl w:val="3EEA27EA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46"/>
        </w:tabs>
        <w:ind w:left="38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6"/>
        </w:tabs>
        <w:ind w:left="438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6"/>
        </w:tabs>
        <w:ind w:left="528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6"/>
        </w:tabs>
        <w:ind w:left="67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6"/>
        </w:tabs>
        <w:ind w:left="7266" w:hanging="1440"/>
      </w:pPr>
      <w:rPr>
        <w:rFonts w:cs="Times New Roman" w:hint="default"/>
      </w:rPr>
    </w:lvl>
  </w:abstractNum>
  <w:abstractNum w:abstractNumId="1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A0939AD"/>
    <w:multiLevelType w:val="hybridMultilevel"/>
    <w:tmpl w:val="A07A1230"/>
    <w:styleLink w:val="Zaimportowanystyl9"/>
    <w:lvl w:ilvl="0" w:tplc="3CC82A72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DC843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36EB11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7A3AE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8D0699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F947EC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B3E1D8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EDE940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A3E479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9" w15:restartNumberingAfterBreak="0">
    <w:nsid w:val="0DE71902"/>
    <w:multiLevelType w:val="hybridMultilevel"/>
    <w:tmpl w:val="2C9225C8"/>
    <w:lvl w:ilvl="0" w:tplc="458A1DE6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0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1" w15:restartNumberingAfterBreak="0">
    <w:nsid w:val="0E89597E"/>
    <w:multiLevelType w:val="hybridMultilevel"/>
    <w:tmpl w:val="DBFE2B56"/>
    <w:styleLink w:val="Zaimportowanystyl5"/>
    <w:lvl w:ilvl="0" w:tplc="D902CB0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98586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5227D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A3A079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AE06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24D02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44AC8B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5EA2DE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8C5A2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1035637D"/>
    <w:multiLevelType w:val="hybridMultilevel"/>
    <w:tmpl w:val="E6224AF6"/>
    <w:styleLink w:val="Zaimportowanystyl18"/>
    <w:lvl w:ilvl="0" w:tplc="2CB4550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4C0BD6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A089CD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F20686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A289B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DABCB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0EEC27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DC548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866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8343A57"/>
    <w:multiLevelType w:val="multilevel"/>
    <w:tmpl w:val="484E5C5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A264884"/>
    <w:multiLevelType w:val="hybridMultilevel"/>
    <w:tmpl w:val="4E9889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B11097A"/>
    <w:multiLevelType w:val="hybridMultilevel"/>
    <w:tmpl w:val="8CBA5A0C"/>
    <w:lvl w:ilvl="0" w:tplc="F826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B2313B"/>
    <w:multiLevelType w:val="multilevel"/>
    <w:tmpl w:val="18B09D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</w:abstractNum>
  <w:abstractNum w:abstractNumId="28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22294500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AD4757"/>
    <w:multiLevelType w:val="hybridMultilevel"/>
    <w:tmpl w:val="0F14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17EFF"/>
    <w:multiLevelType w:val="hybridMultilevel"/>
    <w:tmpl w:val="92D47680"/>
    <w:styleLink w:val="Zaimportowanystyl34"/>
    <w:lvl w:ilvl="0" w:tplc="909A0C36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38B05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D24F5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6577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B4AC7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E9A96F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52614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9AA1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A1A298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2CAB6501"/>
    <w:multiLevelType w:val="hybridMultilevel"/>
    <w:tmpl w:val="5CE054CA"/>
    <w:styleLink w:val="Zaimportowanystyl38"/>
    <w:lvl w:ilvl="0" w:tplc="49DA99C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146FB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C5077A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EE422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58EEF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A6C77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88447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09C1A2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BE8F8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2DB12D05"/>
    <w:multiLevelType w:val="hybridMultilevel"/>
    <w:tmpl w:val="CE644EE0"/>
    <w:styleLink w:val="Zaimportowanystyl8"/>
    <w:lvl w:ilvl="0" w:tplc="49907B3E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61EED70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83CFA0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468F5C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310987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020053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7D23EA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6A01FB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45A1A2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37" w15:restartNumberingAfterBreak="0">
    <w:nsid w:val="30A85D08"/>
    <w:multiLevelType w:val="multilevel"/>
    <w:tmpl w:val="862A6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0C70998"/>
    <w:multiLevelType w:val="hybridMultilevel"/>
    <w:tmpl w:val="8CA6238E"/>
    <w:styleLink w:val="Zaimportowanystyl32"/>
    <w:lvl w:ilvl="0" w:tplc="7F0EBB52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2C0F70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05CBBB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F728F8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24E134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A22176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4DEF77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BC7FB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39C67E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25B1A92"/>
    <w:multiLevelType w:val="hybridMultilevel"/>
    <w:tmpl w:val="10D89FB0"/>
    <w:styleLink w:val="Zaimportowanystyl17"/>
    <w:lvl w:ilvl="0" w:tplc="FFFFFFF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112EC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98CDB5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378E43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6D07D5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A30E20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AD47A1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82ED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6616B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32621A6D"/>
    <w:multiLevelType w:val="hybridMultilevel"/>
    <w:tmpl w:val="D5CC98AE"/>
    <w:lvl w:ilvl="0" w:tplc="E19E0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F0F9A"/>
    <w:multiLevelType w:val="multilevel"/>
    <w:tmpl w:val="E60CF1F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C44BDA"/>
    <w:multiLevelType w:val="hybridMultilevel"/>
    <w:tmpl w:val="5FC6BD9E"/>
    <w:lvl w:ilvl="0" w:tplc="04150011">
      <w:start w:val="1"/>
      <w:numFmt w:val="decimal"/>
      <w:lvlText w:val="%1)"/>
      <w:lvlJc w:val="left"/>
      <w:pPr>
        <w:ind w:left="219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9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9" w:hanging="180"/>
      </w:pPr>
      <w:rPr>
        <w:rFonts w:cs="Times New Roman"/>
      </w:rPr>
    </w:lvl>
  </w:abstractNum>
  <w:abstractNum w:abstractNumId="46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7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8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8030C96"/>
    <w:multiLevelType w:val="hybridMultilevel"/>
    <w:tmpl w:val="237EDBC4"/>
    <w:styleLink w:val="Zaimportowanystyl7"/>
    <w:lvl w:ilvl="0" w:tplc="781C405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2FADC4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DF0C56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002433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6E972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2E276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60EE9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04EEB5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9788700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0" w15:restartNumberingAfterBreak="0">
    <w:nsid w:val="38780351"/>
    <w:multiLevelType w:val="hybridMultilevel"/>
    <w:tmpl w:val="4B10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A01A2F"/>
    <w:multiLevelType w:val="multilevel"/>
    <w:tmpl w:val="75F0F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3)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A1742FB"/>
    <w:multiLevelType w:val="hybridMultilevel"/>
    <w:tmpl w:val="B344DD1A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 w15:restartNumberingAfterBreak="0">
    <w:nsid w:val="3E895CD2"/>
    <w:multiLevelType w:val="hybridMultilevel"/>
    <w:tmpl w:val="0F14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2D6944"/>
    <w:multiLevelType w:val="hybridMultilevel"/>
    <w:tmpl w:val="44282AB8"/>
    <w:lvl w:ilvl="0" w:tplc="53207740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5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A2127B"/>
    <w:multiLevelType w:val="hybridMultilevel"/>
    <w:tmpl w:val="7EF2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8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0" w15:restartNumberingAfterBreak="0">
    <w:nsid w:val="475601D4"/>
    <w:multiLevelType w:val="hybridMultilevel"/>
    <w:tmpl w:val="99F2441A"/>
    <w:styleLink w:val="Zaimportowanystyl31"/>
    <w:lvl w:ilvl="0" w:tplc="EF6E0930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1427A7A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F4C53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7BA449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BB4330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10095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A1A773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10C5C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8C68C6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F6803C9"/>
    <w:multiLevelType w:val="hybridMultilevel"/>
    <w:tmpl w:val="4B10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A069C3"/>
    <w:multiLevelType w:val="hybridMultilevel"/>
    <w:tmpl w:val="3A728386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4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5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2C16F39"/>
    <w:multiLevelType w:val="hybridMultilevel"/>
    <w:tmpl w:val="63D68C1A"/>
    <w:styleLink w:val="Zaimportowanystyl30"/>
    <w:lvl w:ilvl="0" w:tplc="6B76F4E0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202E6E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D04337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970BA8A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EB48E2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0A8493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6B47A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82F44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7D6B1E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7" w15:restartNumberingAfterBreak="0">
    <w:nsid w:val="53C443D6"/>
    <w:multiLevelType w:val="hybridMultilevel"/>
    <w:tmpl w:val="6042341E"/>
    <w:styleLink w:val="Zaimportowanystyl37"/>
    <w:lvl w:ilvl="0" w:tplc="D354C0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EE5DA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7848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61881C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67C583E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6BAAA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90C8F4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748BEE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EEC62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8" w15:restartNumberingAfterBreak="0">
    <w:nsid w:val="54FB7803"/>
    <w:multiLevelType w:val="hybridMultilevel"/>
    <w:tmpl w:val="B3B266D2"/>
    <w:lvl w:ilvl="0" w:tplc="62D634AC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56F071D2"/>
    <w:multiLevelType w:val="hybridMultilevel"/>
    <w:tmpl w:val="B94076DC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0" w15:restartNumberingAfterBreak="0">
    <w:nsid w:val="576B6BD9"/>
    <w:multiLevelType w:val="hybridMultilevel"/>
    <w:tmpl w:val="862A7248"/>
    <w:styleLink w:val="Zaimportowanystyl39"/>
    <w:lvl w:ilvl="0" w:tplc="96CEF1A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8280D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CE772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3E822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A898D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C51F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0084A0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D4D95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3AC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1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3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D222405"/>
    <w:multiLevelType w:val="hybridMultilevel"/>
    <w:tmpl w:val="947CE242"/>
    <w:styleLink w:val="Zaimportowanystyl19"/>
    <w:lvl w:ilvl="0" w:tplc="947CE24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DD2283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64F3C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13C245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E8A9A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7A0A9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210EA0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303CD2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082E32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5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352607"/>
    <w:multiLevelType w:val="hybridMultilevel"/>
    <w:tmpl w:val="4B10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775AF5"/>
    <w:multiLevelType w:val="hybridMultilevel"/>
    <w:tmpl w:val="D858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2D67927"/>
    <w:multiLevelType w:val="hybridMultilevel"/>
    <w:tmpl w:val="C026F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56C35E7"/>
    <w:multiLevelType w:val="hybridMultilevel"/>
    <w:tmpl w:val="30D6C7BC"/>
    <w:styleLink w:val="Zaimportowanystyl33"/>
    <w:lvl w:ilvl="0" w:tplc="F9DE4D3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128D28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48A4E5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02054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38CA5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261AA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786D76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2A484F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062DB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0" w15:restartNumberingAfterBreak="0">
    <w:nsid w:val="657B5CDA"/>
    <w:multiLevelType w:val="hybridMultilevel"/>
    <w:tmpl w:val="B252A800"/>
    <w:styleLink w:val="Zaimportowanystyl23"/>
    <w:lvl w:ilvl="0" w:tplc="972273C2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C3025DA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76C8140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43C84A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34204C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D7C3B6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818CC34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600A92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29AADE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3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4" w15:restartNumberingAfterBreak="0">
    <w:nsid w:val="68F373A6"/>
    <w:multiLevelType w:val="hybridMultilevel"/>
    <w:tmpl w:val="FB0229B4"/>
    <w:styleLink w:val="Zaimportowanystyl6"/>
    <w:lvl w:ilvl="0" w:tplc="4600F6BC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FAA562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36C223E">
      <w:start w:val="1"/>
      <w:numFmt w:val="lowerRoman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0A6D69E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B0823A2">
      <w:start w:val="1"/>
      <w:numFmt w:val="lowerLetter"/>
      <w:lvlText w:val="%5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FA9610">
      <w:start w:val="1"/>
      <w:numFmt w:val="lowerRoman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978B896">
      <w:start w:val="1"/>
      <w:numFmt w:val="decimal"/>
      <w:lvlText w:val="%7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9D463C4">
      <w:start w:val="1"/>
      <w:numFmt w:val="lowerLetter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0D023EE">
      <w:start w:val="1"/>
      <w:numFmt w:val="lowerRoman"/>
      <w:lvlText w:val="%9."/>
      <w:lvlJc w:val="left"/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9C86C48"/>
    <w:multiLevelType w:val="hybridMultilevel"/>
    <w:tmpl w:val="15248BC8"/>
    <w:lvl w:ilvl="0" w:tplc="88221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3229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9E66498"/>
    <w:multiLevelType w:val="hybridMultilevel"/>
    <w:tmpl w:val="BA3888AE"/>
    <w:styleLink w:val="Zaimportowanystyl24"/>
    <w:lvl w:ilvl="0" w:tplc="E8467A2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6A9DC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96ED4D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E3A564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A441B0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48086B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844C16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8BC04B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692832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8" w15:restartNumberingAfterBreak="0">
    <w:nsid w:val="6C82069E"/>
    <w:multiLevelType w:val="hybridMultilevel"/>
    <w:tmpl w:val="5CE054CA"/>
    <w:numStyleLink w:val="Zaimportowanystyl38"/>
  </w:abstractNum>
  <w:abstractNum w:abstractNumId="89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70053C7A"/>
    <w:multiLevelType w:val="multilevel"/>
    <w:tmpl w:val="8E06F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0"/>
        <w:szCs w:val="20"/>
        <w:u w:val="none" w:color="151515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</w:abstractNum>
  <w:abstractNum w:abstractNumId="92" w15:restartNumberingAfterBreak="0">
    <w:nsid w:val="72F154BF"/>
    <w:multiLevelType w:val="hybridMultilevel"/>
    <w:tmpl w:val="4B10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4" w15:restartNumberingAfterBreak="0">
    <w:nsid w:val="78ED6327"/>
    <w:multiLevelType w:val="multilevel"/>
    <w:tmpl w:val="18BE8CAA"/>
    <w:lvl w:ilvl="0">
      <w:start w:val="1"/>
      <w:numFmt w:val="decimal"/>
      <w:lvlText w:val="%1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46"/>
        </w:tabs>
        <w:ind w:left="38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6"/>
        </w:tabs>
        <w:ind w:left="438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6"/>
        </w:tabs>
        <w:ind w:left="528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6"/>
        </w:tabs>
        <w:ind w:left="67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6"/>
        </w:tabs>
        <w:ind w:left="7266" w:hanging="1440"/>
      </w:pPr>
      <w:rPr>
        <w:rFonts w:cs="Times New Roman" w:hint="default"/>
      </w:rPr>
    </w:lvl>
  </w:abstractNum>
  <w:abstractNum w:abstractNumId="95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BD15BCF"/>
    <w:multiLevelType w:val="hybridMultilevel"/>
    <w:tmpl w:val="1A52029E"/>
    <w:lvl w:ilvl="0" w:tplc="E4984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C727CB1"/>
    <w:multiLevelType w:val="hybridMultilevel"/>
    <w:tmpl w:val="D858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D8C36F1"/>
    <w:multiLevelType w:val="hybridMultilevel"/>
    <w:tmpl w:val="8CBA5A0C"/>
    <w:lvl w:ilvl="0" w:tplc="F826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1E2B2D"/>
    <w:multiLevelType w:val="hybridMultilevel"/>
    <w:tmpl w:val="3B7442F8"/>
    <w:styleLink w:val="Zaimportowanystyl41"/>
    <w:lvl w:ilvl="0" w:tplc="797E5D64">
      <w:start w:val="1"/>
      <w:numFmt w:val="decimal"/>
      <w:lvlText w:val="%1."/>
      <w:lvlJc w:val="left"/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56826F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E6B7F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895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27619E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EB2B73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928BC1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CEE7684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C5ADBC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0" w15:restartNumberingAfterBreak="0">
    <w:nsid w:val="7FAE0FD2"/>
    <w:multiLevelType w:val="multilevel"/>
    <w:tmpl w:val="25664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7FD13C0D"/>
    <w:multiLevelType w:val="multilevel"/>
    <w:tmpl w:val="3EEA27EA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46"/>
        </w:tabs>
        <w:ind w:left="38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6"/>
        </w:tabs>
        <w:ind w:left="438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6"/>
        </w:tabs>
        <w:ind w:left="528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6"/>
        </w:tabs>
        <w:ind w:left="67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6"/>
        </w:tabs>
        <w:ind w:left="7266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7"/>
  </w:num>
  <w:num w:numId="6">
    <w:abstractNumId w:val="57"/>
  </w:num>
  <w:num w:numId="7">
    <w:abstractNumId w:val="93"/>
  </w:num>
  <w:num w:numId="8">
    <w:abstractNumId w:val="59"/>
  </w:num>
  <w:num w:numId="9">
    <w:abstractNumId w:val="90"/>
  </w:num>
  <w:num w:numId="10">
    <w:abstractNumId w:val="72"/>
  </w:num>
  <w:num w:numId="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</w:num>
  <w:num w:numId="13">
    <w:abstractNumId w:val="64"/>
  </w:num>
  <w:num w:numId="14">
    <w:abstractNumId w:val="20"/>
  </w:num>
  <w:num w:numId="15">
    <w:abstractNumId w:val="11"/>
  </w:num>
  <w:num w:numId="16">
    <w:abstractNumId w:val="82"/>
  </w:num>
  <w:num w:numId="17">
    <w:abstractNumId w:val="28"/>
  </w:num>
  <w:num w:numId="18">
    <w:abstractNumId w:val="73"/>
  </w:num>
  <w:num w:numId="19">
    <w:abstractNumId w:val="85"/>
  </w:num>
  <w:num w:numId="20">
    <w:abstractNumId w:val="61"/>
  </w:num>
  <w:num w:numId="21">
    <w:abstractNumId w:val="89"/>
  </w:num>
  <w:num w:numId="22">
    <w:abstractNumId w:val="18"/>
  </w:num>
  <w:num w:numId="23">
    <w:abstractNumId w:val="36"/>
  </w:num>
  <w:num w:numId="24">
    <w:abstractNumId w:val="65"/>
  </w:num>
  <w:num w:numId="25">
    <w:abstractNumId w:val="14"/>
  </w:num>
  <w:num w:numId="26">
    <w:abstractNumId w:val="35"/>
  </w:num>
  <w:num w:numId="27">
    <w:abstractNumId w:val="48"/>
  </w:num>
  <w:num w:numId="28">
    <w:abstractNumId w:val="48"/>
    <w:lvlOverride w:ilvl="0">
      <w:startOverride w:val="1"/>
    </w:lvlOverride>
  </w:num>
  <w:num w:numId="29">
    <w:abstractNumId w:val="10"/>
  </w:num>
  <w:num w:numId="30">
    <w:abstractNumId w:val="37"/>
  </w:num>
  <w:num w:numId="31">
    <w:abstractNumId w:val="63"/>
  </w:num>
  <w:num w:numId="32">
    <w:abstractNumId w:val="19"/>
  </w:num>
  <w:num w:numId="33">
    <w:abstractNumId w:val="26"/>
  </w:num>
  <w:num w:numId="34">
    <w:abstractNumId w:val="98"/>
  </w:num>
  <w:num w:numId="35">
    <w:abstractNumId w:val="21"/>
  </w:num>
  <w:num w:numId="36">
    <w:abstractNumId w:val="84"/>
  </w:num>
  <w:num w:numId="37">
    <w:abstractNumId w:val="49"/>
  </w:num>
  <w:num w:numId="38">
    <w:abstractNumId w:val="33"/>
  </w:num>
  <w:num w:numId="39">
    <w:abstractNumId w:val="15"/>
  </w:num>
  <w:num w:numId="40">
    <w:abstractNumId w:val="41"/>
  </w:num>
  <w:num w:numId="41">
    <w:abstractNumId w:val="22"/>
  </w:num>
  <w:num w:numId="42">
    <w:abstractNumId w:val="74"/>
  </w:num>
  <w:num w:numId="43">
    <w:abstractNumId w:val="80"/>
  </w:num>
  <w:num w:numId="44">
    <w:abstractNumId w:val="87"/>
  </w:num>
  <w:num w:numId="45">
    <w:abstractNumId w:val="66"/>
  </w:num>
  <w:num w:numId="46">
    <w:abstractNumId w:val="38"/>
  </w:num>
  <w:num w:numId="47">
    <w:abstractNumId w:val="79"/>
  </w:num>
  <w:num w:numId="48">
    <w:abstractNumId w:val="31"/>
  </w:num>
  <w:num w:numId="49">
    <w:abstractNumId w:val="67"/>
  </w:num>
  <w:num w:numId="50">
    <w:abstractNumId w:val="32"/>
  </w:num>
  <w:num w:numId="51">
    <w:abstractNumId w:val="70"/>
  </w:num>
  <w:num w:numId="52">
    <w:abstractNumId w:val="99"/>
  </w:num>
  <w:num w:numId="53">
    <w:abstractNumId w:val="71"/>
  </w:num>
  <w:num w:numId="54">
    <w:abstractNumId w:val="60"/>
  </w:num>
  <w:num w:numId="55">
    <w:abstractNumId w:val="94"/>
  </w:num>
  <w:num w:numId="56">
    <w:abstractNumId w:val="9"/>
  </w:num>
  <w:num w:numId="57">
    <w:abstractNumId w:val="68"/>
  </w:num>
  <w:num w:numId="58">
    <w:abstractNumId w:val="50"/>
  </w:num>
  <w:num w:numId="59">
    <w:abstractNumId w:val="97"/>
  </w:num>
  <w:num w:numId="60">
    <w:abstractNumId w:val="86"/>
  </w:num>
  <w:num w:numId="61">
    <w:abstractNumId w:val="56"/>
  </w:num>
  <w:num w:numId="62">
    <w:abstractNumId w:val="96"/>
  </w:num>
  <w:num w:numId="63">
    <w:abstractNumId w:val="78"/>
  </w:num>
  <w:num w:numId="64">
    <w:abstractNumId w:val="45"/>
  </w:num>
  <w:num w:numId="65">
    <w:abstractNumId w:val="29"/>
  </w:num>
  <w:num w:numId="66">
    <w:abstractNumId w:val="91"/>
  </w:num>
  <w:num w:numId="67">
    <w:abstractNumId w:val="27"/>
  </w:num>
  <w:num w:numId="68">
    <w:abstractNumId w:val="76"/>
  </w:num>
  <w:num w:numId="69">
    <w:abstractNumId w:val="62"/>
  </w:num>
  <w:num w:numId="70">
    <w:abstractNumId w:val="92"/>
  </w:num>
  <w:num w:numId="71">
    <w:abstractNumId w:val="24"/>
  </w:num>
  <w:num w:numId="72">
    <w:abstractNumId w:val="43"/>
  </w:num>
  <w:num w:numId="73">
    <w:abstractNumId w:val="30"/>
  </w:num>
  <w:num w:numId="74">
    <w:abstractNumId w:val="52"/>
  </w:num>
  <w:num w:numId="75">
    <w:abstractNumId w:val="69"/>
  </w:num>
  <w:num w:numId="76">
    <w:abstractNumId w:val="42"/>
  </w:num>
  <w:num w:numId="77">
    <w:abstractNumId w:val="100"/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</w:num>
  <w:num w:numId="80">
    <w:abstractNumId w:val="53"/>
  </w:num>
  <w:num w:numId="81">
    <w:abstractNumId w:val="51"/>
  </w:num>
  <w:num w:numId="82">
    <w:abstractNumId w:val="17"/>
  </w:num>
  <w:num w:numId="83">
    <w:abstractNumId w:val="101"/>
  </w:num>
  <w:num w:numId="84">
    <w:abstractNumId w:val="25"/>
  </w:num>
  <w:num w:numId="85">
    <w:abstractNumId w:val="5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5B"/>
    <w:rsid w:val="00000260"/>
    <w:rsid w:val="000008C0"/>
    <w:rsid w:val="00000F95"/>
    <w:rsid w:val="000012B4"/>
    <w:rsid w:val="00001A4A"/>
    <w:rsid w:val="000024D2"/>
    <w:rsid w:val="00003CFE"/>
    <w:rsid w:val="000051FE"/>
    <w:rsid w:val="00005B82"/>
    <w:rsid w:val="000107E8"/>
    <w:rsid w:val="00011172"/>
    <w:rsid w:val="00011461"/>
    <w:rsid w:val="000145BD"/>
    <w:rsid w:val="00016267"/>
    <w:rsid w:val="000166B4"/>
    <w:rsid w:val="00016FDF"/>
    <w:rsid w:val="0001728F"/>
    <w:rsid w:val="0001798F"/>
    <w:rsid w:val="00020B8F"/>
    <w:rsid w:val="00020BB4"/>
    <w:rsid w:val="00021602"/>
    <w:rsid w:val="000218E5"/>
    <w:rsid w:val="000232EB"/>
    <w:rsid w:val="00023861"/>
    <w:rsid w:val="00025AD5"/>
    <w:rsid w:val="00026289"/>
    <w:rsid w:val="00026A42"/>
    <w:rsid w:val="00026AF2"/>
    <w:rsid w:val="00026F37"/>
    <w:rsid w:val="00027731"/>
    <w:rsid w:val="00030B46"/>
    <w:rsid w:val="00030EB3"/>
    <w:rsid w:val="000310A5"/>
    <w:rsid w:val="00031590"/>
    <w:rsid w:val="0003228C"/>
    <w:rsid w:val="000334D6"/>
    <w:rsid w:val="000334E2"/>
    <w:rsid w:val="00033945"/>
    <w:rsid w:val="000343C5"/>
    <w:rsid w:val="00036D2D"/>
    <w:rsid w:val="00036EB9"/>
    <w:rsid w:val="00042168"/>
    <w:rsid w:val="000425E7"/>
    <w:rsid w:val="000428C7"/>
    <w:rsid w:val="00043192"/>
    <w:rsid w:val="00045C6C"/>
    <w:rsid w:val="0004676F"/>
    <w:rsid w:val="00046ECA"/>
    <w:rsid w:val="000471E1"/>
    <w:rsid w:val="00047CC0"/>
    <w:rsid w:val="0005108B"/>
    <w:rsid w:val="00052912"/>
    <w:rsid w:val="00052B43"/>
    <w:rsid w:val="00053012"/>
    <w:rsid w:val="0005404A"/>
    <w:rsid w:val="000558D5"/>
    <w:rsid w:val="00055A21"/>
    <w:rsid w:val="00055C84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19E"/>
    <w:rsid w:val="00063514"/>
    <w:rsid w:val="00063DD5"/>
    <w:rsid w:val="000646D5"/>
    <w:rsid w:val="0006473D"/>
    <w:rsid w:val="000652A8"/>
    <w:rsid w:val="000657B6"/>
    <w:rsid w:val="00065AE4"/>
    <w:rsid w:val="00066D38"/>
    <w:rsid w:val="00070176"/>
    <w:rsid w:val="00070191"/>
    <w:rsid w:val="000713F8"/>
    <w:rsid w:val="00071606"/>
    <w:rsid w:val="00073400"/>
    <w:rsid w:val="000734CF"/>
    <w:rsid w:val="00073A2C"/>
    <w:rsid w:val="0007428F"/>
    <w:rsid w:val="0007504B"/>
    <w:rsid w:val="00075CFC"/>
    <w:rsid w:val="0007692B"/>
    <w:rsid w:val="00076B1D"/>
    <w:rsid w:val="00076CA6"/>
    <w:rsid w:val="0007764E"/>
    <w:rsid w:val="000779F4"/>
    <w:rsid w:val="00077A3B"/>
    <w:rsid w:val="000801E6"/>
    <w:rsid w:val="000805DF"/>
    <w:rsid w:val="00080BAA"/>
    <w:rsid w:val="00080E82"/>
    <w:rsid w:val="00084189"/>
    <w:rsid w:val="00084758"/>
    <w:rsid w:val="00086BFC"/>
    <w:rsid w:val="00087328"/>
    <w:rsid w:val="00087606"/>
    <w:rsid w:val="00087761"/>
    <w:rsid w:val="00087D19"/>
    <w:rsid w:val="00090A00"/>
    <w:rsid w:val="00091014"/>
    <w:rsid w:val="000910DB"/>
    <w:rsid w:val="000924FE"/>
    <w:rsid w:val="000928DB"/>
    <w:rsid w:val="00092C1D"/>
    <w:rsid w:val="00092E18"/>
    <w:rsid w:val="000941D3"/>
    <w:rsid w:val="0009492A"/>
    <w:rsid w:val="000955C1"/>
    <w:rsid w:val="000959E9"/>
    <w:rsid w:val="00095A11"/>
    <w:rsid w:val="00095DBF"/>
    <w:rsid w:val="00097546"/>
    <w:rsid w:val="000A1030"/>
    <w:rsid w:val="000A150E"/>
    <w:rsid w:val="000A170F"/>
    <w:rsid w:val="000A19A2"/>
    <w:rsid w:val="000A1EF7"/>
    <w:rsid w:val="000A2347"/>
    <w:rsid w:val="000A44A9"/>
    <w:rsid w:val="000A4D32"/>
    <w:rsid w:val="000A606A"/>
    <w:rsid w:val="000A67FC"/>
    <w:rsid w:val="000A7323"/>
    <w:rsid w:val="000A743B"/>
    <w:rsid w:val="000A7B32"/>
    <w:rsid w:val="000B0039"/>
    <w:rsid w:val="000B0221"/>
    <w:rsid w:val="000B0B1A"/>
    <w:rsid w:val="000B0F66"/>
    <w:rsid w:val="000B13C1"/>
    <w:rsid w:val="000B1D41"/>
    <w:rsid w:val="000B22D7"/>
    <w:rsid w:val="000B28AA"/>
    <w:rsid w:val="000B2B10"/>
    <w:rsid w:val="000B2F3D"/>
    <w:rsid w:val="000B2FBD"/>
    <w:rsid w:val="000B32F8"/>
    <w:rsid w:val="000B39F4"/>
    <w:rsid w:val="000B3B36"/>
    <w:rsid w:val="000B3C88"/>
    <w:rsid w:val="000B4371"/>
    <w:rsid w:val="000B4A18"/>
    <w:rsid w:val="000B4C5D"/>
    <w:rsid w:val="000B5E55"/>
    <w:rsid w:val="000B69F7"/>
    <w:rsid w:val="000B74F7"/>
    <w:rsid w:val="000B7BF7"/>
    <w:rsid w:val="000C04BD"/>
    <w:rsid w:val="000C0AE9"/>
    <w:rsid w:val="000C1954"/>
    <w:rsid w:val="000C2407"/>
    <w:rsid w:val="000D1777"/>
    <w:rsid w:val="000D22A3"/>
    <w:rsid w:val="000D262D"/>
    <w:rsid w:val="000D2845"/>
    <w:rsid w:val="000D2DCD"/>
    <w:rsid w:val="000D444C"/>
    <w:rsid w:val="000D444F"/>
    <w:rsid w:val="000D4B96"/>
    <w:rsid w:val="000D5173"/>
    <w:rsid w:val="000D5B8F"/>
    <w:rsid w:val="000D6B2C"/>
    <w:rsid w:val="000D6D56"/>
    <w:rsid w:val="000D7F96"/>
    <w:rsid w:val="000E2ED7"/>
    <w:rsid w:val="000E34A6"/>
    <w:rsid w:val="000E4879"/>
    <w:rsid w:val="000E487D"/>
    <w:rsid w:val="000E55B0"/>
    <w:rsid w:val="000E5751"/>
    <w:rsid w:val="000E57AF"/>
    <w:rsid w:val="000E6F11"/>
    <w:rsid w:val="000E7E0F"/>
    <w:rsid w:val="000F1229"/>
    <w:rsid w:val="000F1A0A"/>
    <w:rsid w:val="000F2529"/>
    <w:rsid w:val="000F285C"/>
    <w:rsid w:val="000F2FA0"/>
    <w:rsid w:val="000F3F07"/>
    <w:rsid w:val="000F4082"/>
    <w:rsid w:val="000F6732"/>
    <w:rsid w:val="000F7915"/>
    <w:rsid w:val="000F7A0F"/>
    <w:rsid w:val="0010057C"/>
    <w:rsid w:val="00101472"/>
    <w:rsid w:val="00101633"/>
    <w:rsid w:val="001017CC"/>
    <w:rsid w:val="00102394"/>
    <w:rsid w:val="00102855"/>
    <w:rsid w:val="00104382"/>
    <w:rsid w:val="00104622"/>
    <w:rsid w:val="00105501"/>
    <w:rsid w:val="00105B50"/>
    <w:rsid w:val="001077B4"/>
    <w:rsid w:val="00110717"/>
    <w:rsid w:val="00110977"/>
    <w:rsid w:val="00111454"/>
    <w:rsid w:val="00111694"/>
    <w:rsid w:val="00111753"/>
    <w:rsid w:val="0011201C"/>
    <w:rsid w:val="00112937"/>
    <w:rsid w:val="00112D44"/>
    <w:rsid w:val="00114A32"/>
    <w:rsid w:val="0011500A"/>
    <w:rsid w:val="00115A0D"/>
    <w:rsid w:val="0011649F"/>
    <w:rsid w:val="00116929"/>
    <w:rsid w:val="00116F73"/>
    <w:rsid w:val="0011773E"/>
    <w:rsid w:val="00120F3A"/>
    <w:rsid w:val="001217C1"/>
    <w:rsid w:val="001227F7"/>
    <w:rsid w:val="00122878"/>
    <w:rsid w:val="00122E83"/>
    <w:rsid w:val="00123A5B"/>
    <w:rsid w:val="00123EE0"/>
    <w:rsid w:val="0012417B"/>
    <w:rsid w:val="00124FE8"/>
    <w:rsid w:val="00125292"/>
    <w:rsid w:val="0012716F"/>
    <w:rsid w:val="0013063E"/>
    <w:rsid w:val="0013095F"/>
    <w:rsid w:val="00131498"/>
    <w:rsid w:val="001329D0"/>
    <w:rsid w:val="00133D2B"/>
    <w:rsid w:val="00135567"/>
    <w:rsid w:val="00136935"/>
    <w:rsid w:val="00136D69"/>
    <w:rsid w:val="0013743F"/>
    <w:rsid w:val="00137B00"/>
    <w:rsid w:val="00140FF2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CDA"/>
    <w:rsid w:val="001465FA"/>
    <w:rsid w:val="0014693D"/>
    <w:rsid w:val="0015030B"/>
    <w:rsid w:val="001504DE"/>
    <w:rsid w:val="001512E9"/>
    <w:rsid w:val="0015174C"/>
    <w:rsid w:val="001517D7"/>
    <w:rsid w:val="00153450"/>
    <w:rsid w:val="00153E5F"/>
    <w:rsid w:val="00154F30"/>
    <w:rsid w:val="001558DA"/>
    <w:rsid w:val="00155AB5"/>
    <w:rsid w:val="00156937"/>
    <w:rsid w:val="00156B01"/>
    <w:rsid w:val="00156E69"/>
    <w:rsid w:val="0015793B"/>
    <w:rsid w:val="00157DBF"/>
    <w:rsid w:val="00157DCD"/>
    <w:rsid w:val="00161386"/>
    <w:rsid w:val="00161438"/>
    <w:rsid w:val="00161B15"/>
    <w:rsid w:val="00161C01"/>
    <w:rsid w:val="001624A1"/>
    <w:rsid w:val="00163913"/>
    <w:rsid w:val="00164BC2"/>
    <w:rsid w:val="001663AF"/>
    <w:rsid w:val="00166AA3"/>
    <w:rsid w:val="00166AAC"/>
    <w:rsid w:val="00166C0C"/>
    <w:rsid w:val="001671C4"/>
    <w:rsid w:val="001674BA"/>
    <w:rsid w:val="00167E48"/>
    <w:rsid w:val="001709F5"/>
    <w:rsid w:val="00171391"/>
    <w:rsid w:val="00171841"/>
    <w:rsid w:val="001729AC"/>
    <w:rsid w:val="00172D09"/>
    <w:rsid w:val="0017452C"/>
    <w:rsid w:val="001760A3"/>
    <w:rsid w:val="00177671"/>
    <w:rsid w:val="00177CF0"/>
    <w:rsid w:val="0018003E"/>
    <w:rsid w:val="00180CE9"/>
    <w:rsid w:val="00180F62"/>
    <w:rsid w:val="00181EA0"/>
    <w:rsid w:val="00182A92"/>
    <w:rsid w:val="001832FA"/>
    <w:rsid w:val="00183594"/>
    <w:rsid w:val="001835F3"/>
    <w:rsid w:val="00183910"/>
    <w:rsid w:val="00183BD9"/>
    <w:rsid w:val="00183DDC"/>
    <w:rsid w:val="00185191"/>
    <w:rsid w:val="00185277"/>
    <w:rsid w:val="001856D6"/>
    <w:rsid w:val="00185784"/>
    <w:rsid w:val="00185E2B"/>
    <w:rsid w:val="0018605C"/>
    <w:rsid w:val="001866F9"/>
    <w:rsid w:val="00186726"/>
    <w:rsid w:val="00190183"/>
    <w:rsid w:val="00190482"/>
    <w:rsid w:val="001911B0"/>
    <w:rsid w:val="0019142E"/>
    <w:rsid w:val="00191F7F"/>
    <w:rsid w:val="00192FA4"/>
    <w:rsid w:val="00193508"/>
    <w:rsid w:val="00194F73"/>
    <w:rsid w:val="00194FCF"/>
    <w:rsid w:val="0019515E"/>
    <w:rsid w:val="001969F0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3B3"/>
    <w:rsid w:val="001A453B"/>
    <w:rsid w:val="001A4A63"/>
    <w:rsid w:val="001A56CB"/>
    <w:rsid w:val="001A5E73"/>
    <w:rsid w:val="001A696C"/>
    <w:rsid w:val="001B05B8"/>
    <w:rsid w:val="001B36CB"/>
    <w:rsid w:val="001B4F75"/>
    <w:rsid w:val="001B55B6"/>
    <w:rsid w:val="001B69B4"/>
    <w:rsid w:val="001B6BF7"/>
    <w:rsid w:val="001B7815"/>
    <w:rsid w:val="001B7BDB"/>
    <w:rsid w:val="001B7D78"/>
    <w:rsid w:val="001C0441"/>
    <w:rsid w:val="001C1065"/>
    <w:rsid w:val="001C1A8F"/>
    <w:rsid w:val="001C1DD4"/>
    <w:rsid w:val="001C1EE1"/>
    <w:rsid w:val="001C213F"/>
    <w:rsid w:val="001C2900"/>
    <w:rsid w:val="001C32F6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62C"/>
    <w:rsid w:val="001D6AC5"/>
    <w:rsid w:val="001D7FE8"/>
    <w:rsid w:val="001E0929"/>
    <w:rsid w:val="001E0AC9"/>
    <w:rsid w:val="001E0EDC"/>
    <w:rsid w:val="001E1E1F"/>
    <w:rsid w:val="001E397C"/>
    <w:rsid w:val="001E3B1A"/>
    <w:rsid w:val="001E4AF0"/>
    <w:rsid w:val="001E5146"/>
    <w:rsid w:val="001E59E1"/>
    <w:rsid w:val="001E5DA2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D1A"/>
    <w:rsid w:val="001F330F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1F55"/>
    <w:rsid w:val="002022B2"/>
    <w:rsid w:val="00202E98"/>
    <w:rsid w:val="00203359"/>
    <w:rsid w:val="002033A2"/>
    <w:rsid w:val="002037B4"/>
    <w:rsid w:val="00203849"/>
    <w:rsid w:val="0020409F"/>
    <w:rsid w:val="002040FA"/>
    <w:rsid w:val="00204D3F"/>
    <w:rsid w:val="002051E7"/>
    <w:rsid w:val="00205F99"/>
    <w:rsid w:val="002063AB"/>
    <w:rsid w:val="0020711B"/>
    <w:rsid w:val="002075F7"/>
    <w:rsid w:val="0020784C"/>
    <w:rsid w:val="00207D3E"/>
    <w:rsid w:val="002131BB"/>
    <w:rsid w:val="00213C0A"/>
    <w:rsid w:val="002143AB"/>
    <w:rsid w:val="00214B13"/>
    <w:rsid w:val="00214E9C"/>
    <w:rsid w:val="00215126"/>
    <w:rsid w:val="002154F9"/>
    <w:rsid w:val="00215733"/>
    <w:rsid w:val="002158FF"/>
    <w:rsid w:val="00216483"/>
    <w:rsid w:val="00216F47"/>
    <w:rsid w:val="00217F48"/>
    <w:rsid w:val="00217F98"/>
    <w:rsid w:val="0022021B"/>
    <w:rsid w:val="0022181A"/>
    <w:rsid w:val="00221C64"/>
    <w:rsid w:val="0022223F"/>
    <w:rsid w:val="00222933"/>
    <w:rsid w:val="00222B9E"/>
    <w:rsid w:val="00222BA5"/>
    <w:rsid w:val="00224FE7"/>
    <w:rsid w:val="00225B65"/>
    <w:rsid w:val="00225E89"/>
    <w:rsid w:val="00226730"/>
    <w:rsid w:val="0023244B"/>
    <w:rsid w:val="00232F2C"/>
    <w:rsid w:val="00232F8F"/>
    <w:rsid w:val="00232FBE"/>
    <w:rsid w:val="00233E91"/>
    <w:rsid w:val="0023402A"/>
    <w:rsid w:val="00234EB9"/>
    <w:rsid w:val="00235975"/>
    <w:rsid w:val="002370EA"/>
    <w:rsid w:val="002375B1"/>
    <w:rsid w:val="002376F9"/>
    <w:rsid w:val="002377EF"/>
    <w:rsid w:val="00237A26"/>
    <w:rsid w:val="00240BA1"/>
    <w:rsid w:val="002411F7"/>
    <w:rsid w:val="0024131A"/>
    <w:rsid w:val="002422CA"/>
    <w:rsid w:val="00243E1C"/>
    <w:rsid w:val="00244CDC"/>
    <w:rsid w:val="002456C4"/>
    <w:rsid w:val="002460FE"/>
    <w:rsid w:val="00246282"/>
    <w:rsid w:val="0024640B"/>
    <w:rsid w:val="00246AA2"/>
    <w:rsid w:val="00246EF7"/>
    <w:rsid w:val="0025060C"/>
    <w:rsid w:val="002523E5"/>
    <w:rsid w:val="0025418D"/>
    <w:rsid w:val="00254854"/>
    <w:rsid w:val="002548D4"/>
    <w:rsid w:val="00255198"/>
    <w:rsid w:val="0025527A"/>
    <w:rsid w:val="00256DF7"/>
    <w:rsid w:val="0025787E"/>
    <w:rsid w:val="0026159A"/>
    <w:rsid w:val="00262E82"/>
    <w:rsid w:val="0026552E"/>
    <w:rsid w:val="002671E4"/>
    <w:rsid w:val="002678EC"/>
    <w:rsid w:val="002679EA"/>
    <w:rsid w:val="00270A82"/>
    <w:rsid w:val="00270E5B"/>
    <w:rsid w:val="00271374"/>
    <w:rsid w:val="00272793"/>
    <w:rsid w:val="002734DD"/>
    <w:rsid w:val="002735F8"/>
    <w:rsid w:val="00273F22"/>
    <w:rsid w:val="002748EB"/>
    <w:rsid w:val="00274ADB"/>
    <w:rsid w:val="002760ED"/>
    <w:rsid w:val="0027646E"/>
    <w:rsid w:val="00276966"/>
    <w:rsid w:val="00276A43"/>
    <w:rsid w:val="00277F08"/>
    <w:rsid w:val="00280C3B"/>
    <w:rsid w:val="00280F8F"/>
    <w:rsid w:val="00281198"/>
    <w:rsid w:val="002814E1"/>
    <w:rsid w:val="002838FC"/>
    <w:rsid w:val="002840A1"/>
    <w:rsid w:val="002840AB"/>
    <w:rsid w:val="00284208"/>
    <w:rsid w:val="0028489E"/>
    <w:rsid w:val="002851E8"/>
    <w:rsid w:val="0029069E"/>
    <w:rsid w:val="00292C05"/>
    <w:rsid w:val="0029349E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6"/>
    <w:rsid w:val="002A50BE"/>
    <w:rsid w:val="002A5EB2"/>
    <w:rsid w:val="002A709F"/>
    <w:rsid w:val="002A7493"/>
    <w:rsid w:val="002B0246"/>
    <w:rsid w:val="002B0E7D"/>
    <w:rsid w:val="002B22E7"/>
    <w:rsid w:val="002B3042"/>
    <w:rsid w:val="002B32CA"/>
    <w:rsid w:val="002B39F4"/>
    <w:rsid w:val="002B3E1E"/>
    <w:rsid w:val="002B5214"/>
    <w:rsid w:val="002B589B"/>
    <w:rsid w:val="002B5D91"/>
    <w:rsid w:val="002B6039"/>
    <w:rsid w:val="002B68AB"/>
    <w:rsid w:val="002C0247"/>
    <w:rsid w:val="002C02A3"/>
    <w:rsid w:val="002C0651"/>
    <w:rsid w:val="002C0B70"/>
    <w:rsid w:val="002C22D5"/>
    <w:rsid w:val="002C2986"/>
    <w:rsid w:val="002C2C2A"/>
    <w:rsid w:val="002C2C7E"/>
    <w:rsid w:val="002C3618"/>
    <w:rsid w:val="002C47A7"/>
    <w:rsid w:val="002C75A3"/>
    <w:rsid w:val="002C7C4D"/>
    <w:rsid w:val="002D018B"/>
    <w:rsid w:val="002D087C"/>
    <w:rsid w:val="002D1173"/>
    <w:rsid w:val="002D14F6"/>
    <w:rsid w:val="002D1715"/>
    <w:rsid w:val="002D1C01"/>
    <w:rsid w:val="002D2FDA"/>
    <w:rsid w:val="002D604A"/>
    <w:rsid w:val="002D611A"/>
    <w:rsid w:val="002D6D77"/>
    <w:rsid w:val="002D7383"/>
    <w:rsid w:val="002D7711"/>
    <w:rsid w:val="002D7FB1"/>
    <w:rsid w:val="002E0255"/>
    <w:rsid w:val="002E097F"/>
    <w:rsid w:val="002E253F"/>
    <w:rsid w:val="002E2CFB"/>
    <w:rsid w:val="002E2F3D"/>
    <w:rsid w:val="002E324D"/>
    <w:rsid w:val="002E4BB5"/>
    <w:rsid w:val="002E4D90"/>
    <w:rsid w:val="002E4DAF"/>
    <w:rsid w:val="002E56ED"/>
    <w:rsid w:val="002E5CBB"/>
    <w:rsid w:val="002E6B5B"/>
    <w:rsid w:val="002F03A4"/>
    <w:rsid w:val="002F108C"/>
    <w:rsid w:val="002F162E"/>
    <w:rsid w:val="002F16E5"/>
    <w:rsid w:val="002F1A14"/>
    <w:rsid w:val="002F3F0A"/>
    <w:rsid w:val="002F5545"/>
    <w:rsid w:val="002F57BB"/>
    <w:rsid w:val="002F6450"/>
    <w:rsid w:val="002F781D"/>
    <w:rsid w:val="002F7E3C"/>
    <w:rsid w:val="00300A22"/>
    <w:rsid w:val="00301184"/>
    <w:rsid w:val="00301934"/>
    <w:rsid w:val="00301F9A"/>
    <w:rsid w:val="00303167"/>
    <w:rsid w:val="00303312"/>
    <w:rsid w:val="003046E7"/>
    <w:rsid w:val="003048C6"/>
    <w:rsid w:val="00304A3F"/>
    <w:rsid w:val="00304A7E"/>
    <w:rsid w:val="00304CE7"/>
    <w:rsid w:val="003064AC"/>
    <w:rsid w:val="0030750E"/>
    <w:rsid w:val="00307D47"/>
    <w:rsid w:val="00310395"/>
    <w:rsid w:val="003103C5"/>
    <w:rsid w:val="00310B10"/>
    <w:rsid w:val="003117A2"/>
    <w:rsid w:val="0031375C"/>
    <w:rsid w:val="00316391"/>
    <w:rsid w:val="00317D47"/>
    <w:rsid w:val="003203F6"/>
    <w:rsid w:val="00320702"/>
    <w:rsid w:val="00320AE3"/>
    <w:rsid w:val="00321849"/>
    <w:rsid w:val="003226D3"/>
    <w:rsid w:val="00322D09"/>
    <w:rsid w:val="0032384F"/>
    <w:rsid w:val="00323853"/>
    <w:rsid w:val="00323B6A"/>
    <w:rsid w:val="00324F40"/>
    <w:rsid w:val="00325447"/>
    <w:rsid w:val="003256A5"/>
    <w:rsid w:val="00325B04"/>
    <w:rsid w:val="00325CFF"/>
    <w:rsid w:val="0032666A"/>
    <w:rsid w:val="0032667B"/>
    <w:rsid w:val="00326C66"/>
    <w:rsid w:val="0033092D"/>
    <w:rsid w:val="003314E7"/>
    <w:rsid w:val="00333071"/>
    <w:rsid w:val="003332EC"/>
    <w:rsid w:val="003339F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5D03"/>
    <w:rsid w:val="00345F96"/>
    <w:rsid w:val="00347425"/>
    <w:rsid w:val="003476E1"/>
    <w:rsid w:val="00347CBF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38F"/>
    <w:rsid w:val="00357BDD"/>
    <w:rsid w:val="00357FBD"/>
    <w:rsid w:val="003600F0"/>
    <w:rsid w:val="00360EDD"/>
    <w:rsid w:val="00361E94"/>
    <w:rsid w:val="00363EDE"/>
    <w:rsid w:val="0036435D"/>
    <w:rsid w:val="0036619A"/>
    <w:rsid w:val="003661BE"/>
    <w:rsid w:val="0036728B"/>
    <w:rsid w:val="00370110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92B"/>
    <w:rsid w:val="00377A7E"/>
    <w:rsid w:val="003807C4"/>
    <w:rsid w:val="00381A08"/>
    <w:rsid w:val="00383676"/>
    <w:rsid w:val="00383D0A"/>
    <w:rsid w:val="00383DF6"/>
    <w:rsid w:val="00385A90"/>
    <w:rsid w:val="003862D7"/>
    <w:rsid w:val="003870BC"/>
    <w:rsid w:val="003870D4"/>
    <w:rsid w:val="00387F9F"/>
    <w:rsid w:val="0039150E"/>
    <w:rsid w:val="003933C7"/>
    <w:rsid w:val="00393C29"/>
    <w:rsid w:val="00393DFD"/>
    <w:rsid w:val="00395210"/>
    <w:rsid w:val="00395384"/>
    <w:rsid w:val="00396274"/>
    <w:rsid w:val="00397931"/>
    <w:rsid w:val="003A1188"/>
    <w:rsid w:val="003A2288"/>
    <w:rsid w:val="003A2589"/>
    <w:rsid w:val="003A2F6C"/>
    <w:rsid w:val="003A3641"/>
    <w:rsid w:val="003A4832"/>
    <w:rsid w:val="003A65BC"/>
    <w:rsid w:val="003A6969"/>
    <w:rsid w:val="003A6A14"/>
    <w:rsid w:val="003A7879"/>
    <w:rsid w:val="003B1F92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B6776"/>
    <w:rsid w:val="003C01A6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C67EA"/>
    <w:rsid w:val="003C7D6C"/>
    <w:rsid w:val="003D042F"/>
    <w:rsid w:val="003D0470"/>
    <w:rsid w:val="003D36B7"/>
    <w:rsid w:val="003D38EC"/>
    <w:rsid w:val="003D4196"/>
    <w:rsid w:val="003D4C8D"/>
    <w:rsid w:val="003D6EBC"/>
    <w:rsid w:val="003D77D3"/>
    <w:rsid w:val="003D78E0"/>
    <w:rsid w:val="003E0B46"/>
    <w:rsid w:val="003E0C78"/>
    <w:rsid w:val="003E0E3A"/>
    <w:rsid w:val="003E2369"/>
    <w:rsid w:val="003E365F"/>
    <w:rsid w:val="003E641C"/>
    <w:rsid w:val="003E6958"/>
    <w:rsid w:val="003E6FD8"/>
    <w:rsid w:val="003E75A0"/>
    <w:rsid w:val="003E7FAB"/>
    <w:rsid w:val="003F06EE"/>
    <w:rsid w:val="003F0841"/>
    <w:rsid w:val="003F0C19"/>
    <w:rsid w:val="003F1BB6"/>
    <w:rsid w:val="003F1C4E"/>
    <w:rsid w:val="003F22EE"/>
    <w:rsid w:val="003F279D"/>
    <w:rsid w:val="003F284C"/>
    <w:rsid w:val="003F34C1"/>
    <w:rsid w:val="003F3825"/>
    <w:rsid w:val="003F3E98"/>
    <w:rsid w:val="003F426E"/>
    <w:rsid w:val="003F4B1B"/>
    <w:rsid w:val="003F4F48"/>
    <w:rsid w:val="003F5872"/>
    <w:rsid w:val="003F5925"/>
    <w:rsid w:val="003F5B1E"/>
    <w:rsid w:val="003F701C"/>
    <w:rsid w:val="003F732B"/>
    <w:rsid w:val="003F774B"/>
    <w:rsid w:val="003F77FA"/>
    <w:rsid w:val="0040023E"/>
    <w:rsid w:val="00400F8D"/>
    <w:rsid w:val="00402DC0"/>
    <w:rsid w:val="00404053"/>
    <w:rsid w:val="0040459A"/>
    <w:rsid w:val="0040484E"/>
    <w:rsid w:val="00405082"/>
    <w:rsid w:val="00405934"/>
    <w:rsid w:val="00405F3D"/>
    <w:rsid w:val="00406135"/>
    <w:rsid w:val="00406282"/>
    <w:rsid w:val="004064B0"/>
    <w:rsid w:val="0040769C"/>
    <w:rsid w:val="0040791E"/>
    <w:rsid w:val="00407B12"/>
    <w:rsid w:val="0041030C"/>
    <w:rsid w:val="004110C6"/>
    <w:rsid w:val="004116C9"/>
    <w:rsid w:val="00412275"/>
    <w:rsid w:val="004127C1"/>
    <w:rsid w:val="00412982"/>
    <w:rsid w:val="00413772"/>
    <w:rsid w:val="00414AF5"/>
    <w:rsid w:val="00414DDD"/>
    <w:rsid w:val="0041516E"/>
    <w:rsid w:val="00415204"/>
    <w:rsid w:val="00415C95"/>
    <w:rsid w:val="004168A1"/>
    <w:rsid w:val="00417A28"/>
    <w:rsid w:val="004204E3"/>
    <w:rsid w:val="004205C6"/>
    <w:rsid w:val="004206D5"/>
    <w:rsid w:val="00420DC6"/>
    <w:rsid w:val="00421254"/>
    <w:rsid w:val="00421675"/>
    <w:rsid w:val="00421950"/>
    <w:rsid w:val="00421C5C"/>
    <w:rsid w:val="00422297"/>
    <w:rsid w:val="0042435A"/>
    <w:rsid w:val="00424B8C"/>
    <w:rsid w:val="004250F8"/>
    <w:rsid w:val="00425E74"/>
    <w:rsid w:val="0042642D"/>
    <w:rsid w:val="004277A8"/>
    <w:rsid w:val="00431351"/>
    <w:rsid w:val="0043186C"/>
    <w:rsid w:val="00431FD9"/>
    <w:rsid w:val="004329D3"/>
    <w:rsid w:val="00433972"/>
    <w:rsid w:val="004344E2"/>
    <w:rsid w:val="00434A2E"/>
    <w:rsid w:val="00436AAC"/>
    <w:rsid w:val="00437515"/>
    <w:rsid w:val="004376E9"/>
    <w:rsid w:val="00437E2D"/>
    <w:rsid w:val="004404D8"/>
    <w:rsid w:val="004408AB"/>
    <w:rsid w:val="0044147A"/>
    <w:rsid w:val="0044226A"/>
    <w:rsid w:val="004426FE"/>
    <w:rsid w:val="0044285B"/>
    <w:rsid w:val="00442EA0"/>
    <w:rsid w:val="0044380F"/>
    <w:rsid w:val="00444794"/>
    <w:rsid w:val="004449C8"/>
    <w:rsid w:val="00450EB7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57F6D"/>
    <w:rsid w:val="0046071C"/>
    <w:rsid w:val="00461554"/>
    <w:rsid w:val="004615A9"/>
    <w:rsid w:val="00461690"/>
    <w:rsid w:val="004618B7"/>
    <w:rsid w:val="00461FD9"/>
    <w:rsid w:val="00462C8C"/>
    <w:rsid w:val="0046327A"/>
    <w:rsid w:val="00463462"/>
    <w:rsid w:val="00463640"/>
    <w:rsid w:val="00464B5A"/>
    <w:rsid w:val="00464EC9"/>
    <w:rsid w:val="00465018"/>
    <w:rsid w:val="00465B96"/>
    <w:rsid w:val="00466BD6"/>
    <w:rsid w:val="00467749"/>
    <w:rsid w:val="0047041D"/>
    <w:rsid w:val="00470C29"/>
    <w:rsid w:val="00470E56"/>
    <w:rsid w:val="0047128E"/>
    <w:rsid w:val="00472D64"/>
    <w:rsid w:val="004737B0"/>
    <w:rsid w:val="00473D87"/>
    <w:rsid w:val="00474849"/>
    <w:rsid w:val="00475028"/>
    <w:rsid w:val="004753CB"/>
    <w:rsid w:val="00475805"/>
    <w:rsid w:val="00476029"/>
    <w:rsid w:val="00476D66"/>
    <w:rsid w:val="0047760F"/>
    <w:rsid w:val="0048021F"/>
    <w:rsid w:val="004817AC"/>
    <w:rsid w:val="00481EBE"/>
    <w:rsid w:val="00483218"/>
    <w:rsid w:val="00483579"/>
    <w:rsid w:val="00483F23"/>
    <w:rsid w:val="00484BC5"/>
    <w:rsid w:val="004855BF"/>
    <w:rsid w:val="004861D1"/>
    <w:rsid w:val="00487647"/>
    <w:rsid w:val="00487F9E"/>
    <w:rsid w:val="00490F92"/>
    <w:rsid w:val="004922D7"/>
    <w:rsid w:val="0049310A"/>
    <w:rsid w:val="004949FC"/>
    <w:rsid w:val="00494B18"/>
    <w:rsid w:val="0049723A"/>
    <w:rsid w:val="00497E1C"/>
    <w:rsid w:val="004A23A2"/>
    <w:rsid w:val="004A39F4"/>
    <w:rsid w:val="004A4BB9"/>
    <w:rsid w:val="004A4C90"/>
    <w:rsid w:val="004A4D6B"/>
    <w:rsid w:val="004A6974"/>
    <w:rsid w:val="004A7687"/>
    <w:rsid w:val="004A799F"/>
    <w:rsid w:val="004B0235"/>
    <w:rsid w:val="004B036E"/>
    <w:rsid w:val="004B08FF"/>
    <w:rsid w:val="004B0F80"/>
    <w:rsid w:val="004B1100"/>
    <w:rsid w:val="004B1173"/>
    <w:rsid w:val="004B1301"/>
    <w:rsid w:val="004B1B64"/>
    <w:rsid w:val="004B2E6F"/>
    <w:rsid w:val="004B2F52"/>
    <w:rsid w:val="004B4B34"/>
    <w:rsid w:val="004B4BFC"/>
    <w:rsid w:val="004B73C2"/>
    <w:rsid w:val="004C0090"/>
    <w:rsid w:val="004C09FD"/>
    <w:rsid w:val="004C0C70"/>
    <w:rsid w:val="004C19B2"/>
    <w:rsid w:val="004C1BA3"/>
    <w:rsid w:val="004C2628"/>
    <w:rsid w:val="004C3098"/>
    <w:rsid w:val="004C32B5"/>
    <w:rsid w:val="004C450C"/>
    <w:rsid w:val="004C67C9"/>
    <w:rsid w:val="004C71FB"/>
    <w:rsid w:val="004C789A"/>
    <w:rsid w:val="004C7D5A"/>
    <w:rsid w:val="004C7DE1"/>
    <w:rsid w:val="004D06E9"/>
    <w:rsid w:val="004D0B5C"/>
    <w:rsid w:val="004D1063"/>
    <w:rsid w:val="004D188E"/>
    <w:rsid w:val="004D2840"/>
    <w:rsid w:val="004D48EE"/>
    <w:rsid w:val="004D4C9A"/>
    <w:rsid w:val="004D571B"/>
    <w:rsid w:val="004D662F"/>
    <w:rsid w:val="004D6EE2"/>
    <w:rsid w:val="004D7144"/>
    <w:rsid w:val="004E0466"/>
    <w:rsid w:val="004E05EB"/>
    <w:rsid w:val="004E1441"/>
    <w:rsid w:val="004E15A1"/>
    <w:rsid w:val="004E26D4"/>
    <w:rsid w:val="004E325F"/>
    <w:rsid w:val="004E3E8A"/>
    <w:rsid w:val="004E452E"/>
    <w:rsid w:val="004E52F7"/>
    <w:rsid w:val="004E5844"/>
    <w:rsid w:val="004E5C27"/>
    <w:rsid w:val="004F119A"/>
    <w:rsid w:val="004F1E6A"/>
    <w:rsid w:val="004F3926"/>
    <w:rsid w:val="004F5600"/>
    <w:rsid w:val="004F694E"/>
    <w:rsid w:val="004F7937"/>
    <w:rsid w:val="0050057D"/>
    <w:rsid w:val="005024FC"/>
    <w:rsid w:val="0050294C"/>
    <w:rsid w:val="00504315"/>
    <w:rsid w:val="005056D6"/>
    <w:rsid w:val="005066AD"/>
    <w:rsid w:val="005103A6"/>
    <w:rsid w:val="00512E93"/>
    <w:rsid w:val="00513623"/>
    <w:rsid w:val="00513B27"/>
    <w:rsid w:val="005150E4"/>
    <w:rsid w:val="005170CA"/>
    <w:rsid w:val="00517A26"/>
    <w:rsid w:val="0052044B"/>
    <w:rsid w:val="005204DC"/>
    <w:rsid w:val="00521378"/>
    <w:rsid w:val="00521CAE"/>
    <w:rsid w:val="00522B74"/>
    <w:rsid w:val="0052354A"/>
    <w:rsid w:val="00523F6B"/>
    <w:rsid w:val="00524AB7"/>
    <w:rsid w:val="005254AA"/>
    <w:rsid w:val="00526740"/>
    <w:rsid w:val="00526B56"/>
    <w:rsid w:val="005306B4"/>
    <w:rsid w:val="0053098B"/>
    <w:rsid w:val="005314CA"/>
    <w:rsid w:val="005317DE"/>
    <w:rsid w:val="005337A2"/>
    <w:rsid w:val="0053712A"/>
    <w:rsid w:val="0053769D"/>
    <w:rsid w:val="005418B0"/>
    <w:rsid w:val="00541DED"/>
    <w:rsid w:val="005422F4"/>
    <w:rsid w:val="005429E5"/>
    <w:rsid w:val="005439E4"/>
    <w:rsid w:val="00543D5E"/>
    <w:rsid w:val="00543F03"/>
    <w:rsid w:val="00543F2F"/>
    <w:rsid w:val="005441BC"/>
    <w:rsid w:val="0054493E"/>
    <w:rsid w:val="0054552F"/>
    <w:rsid w:val="00545791"/>
    <w:rsid w:val="00545804"/>
    <w:rsid w:val="00547817"/>
    <w:rsid w:val="00550444"/>
    <w:rsid w:val="00550F3B"/>
    <w:rsid w:val="00552334"/>
    <w:rsid w:val="00553C57"/>
    <w:rsid w:val="00554093"/>
    <w:rsid w:val="005541C3"/>
    <w:rsid w:val="00554FDC"/>
    <w:rsid w:val="00555026"/>
    <w:rsid w:val="00556823"/>
    <w:rsid w:val="00557D3B"/>
    <w:rsid w:val="00560214"/>
    <w:rsid w:val="00560417"/>
    <w:rsid w:val="005619AF"/>
    <w:rsid w:val="00561E4B"/>
    <w:rsid w:val="005623A0"/>
    <w:rsid w:val="00562B43"/>
    <w:rsid w:val="00562DAA"/>
    <w:rsid w:val="00562DEB"/>
    <w:rsid w:val="00564660"/>
    <w:rsid w:val="005656B0"/>
    <w:rsid w:val="005661EC"/>
    <w:rsid w:val="0056643C"/>
    <w:rsid w:val="00566823"/>
    <w:rsid w:val="00567015"/>
    <w:rsid w:val="005671D9"/>
    <w:rsid w:val="005679FD"/>
    <w:rsid w:val="00567D7F"/>
    <w:rsid w:val="0057116F"/>
    <w:rsid w:val="00571564"/>
    <w:rsid w:val="00571AA2"/>
    <w:rsid w:val="00572B9F"/>
    <w:rsid w:val="0057396A"/>
    <w:rsid w:val="00573DDC"/>
    <w:rsid w:val="00574375"/>
    <w:rsid w:val="00576616"/>
    <w:rsid w:val="005768E2"/>
    <w:rsid w:val="005774B1"/>
    <w:rsid w:val="005774F3"/>
    <w:rsid w:val="005810DB"/>
    <w:rsid w:val="00581E56"/>
    <w:rsid w:val="005822A8"/>
    <w:rsid w:val="005824B3"/>
    <w:rsid w:val="00584D71"/>
    <w:rsid w:val="005851C2"/>
    <w:rsid w:val="0058563F"/>
    <w:rsid w:val="00585807"/>
    <w:rsid w:val="00586350"/>
    <w:rsid w:val="005872B1"/>
    <w:rsid w:val="00587500"/>
    <w:rsid w:val="005876A4"/>
    <w:rsid w:val="00587B1A"/>
    <w:rsid w:val="00587DA4"/>
    <w:rsid w:val="00587EC9"/>
    <w:rsid w:val="00591142"/>
    <w:rsid w:val="00591509"/>
    <w:rsid w:val="00591E61"/>
    <w:rsid w:val="00592E79"/>
    <w:rsid w:val="00594474"/>
    <w:rsid w:val="005948D4"/>
    <w:rsid w:val="0059540B"/>
    <w:rsid w:val="00596335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744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65E"/>
    <w:rsid w:val="005B6AC1"/>
    <w:rsid w:val="005B6B9E"/>
    <w:rsid w:val="005C0D5C"/>
    <w:rsid w:val="005C1580"/>
    <w:rsid w:val="005C1991"/>
    <w:rsid w:val="005C1FAA"/>
    <w:rsid w:val="005C205F"/>
    <w:rsid w:val="005C2CB3"/>
    <w:rsid w:val="005C39EA"/>
    <w:rsid w:val="005C3F90"/>
    <w:rsid w:val="005C4C59"/>
    <w:rsid w:val="005C59B9"/>
    <w:rsid w:val="005C5C14"/>
    <w:rsid w:val="005C5E58"/>
    <w:rsid w:val="005C6889"/>
    <w:rsid w:val="005C6B9F"/>
    <w:rsid w:val="005C79D5"/>
    <w:rsid w:val="005C7C5F"/>
    <w:rsid w:val="005D00FF"/>
    <w:rsid w:val="005D1017"/>
    <w:rsid w:val="005D1851"/>
    <w:rsid w:val="005D204A"/>
    <w:rsid w:val="005D4547"/>
    <w:rsid w:val="005D53CE"/>
    <w:rsid w:val="005D5C45"/>
    <w:rsid w:val="005D5D46"/>
    <w:rsid w:val="005D6719"/>
    <w:rsid w:val="005D684D"/>
    <w:rsid w:val="005E018E"/>
    <w:rsid w:val="005E0A85"/>
    <w:rsid w:val="005E1B23"/>
    <w:rsid w:val="005E2173"/>
    <w:rsid w:val="005E2853"/>
    <w:rsid w:val="005E41DC"/>
    <w:rsid w:val="005E5304"/>
    <w:rsid w:val="005E56FE"/>
    <w:rsid w:val="005E6FE5"/>
    <w:rsid w:val="005E74FA"/>
    <w:rsid w:val="005E7B43"/>
    <w:rsid w:val="005F01D3"/>
    <w:rsid w:val="005F0856"/>
    <w:rsid w:val="005F0907"/>
    <w:rsid w:val="005F17B4"/>
    <w:rsid w:val="005F222D"/>
    <w:rsid w:val="005F2C8B"/>
    <w:rsid w:val="005F2E30"/>
    <w:rsid w:val="005F3815"/>
    <w:rsid w:val="005F394D"/>
    <w:rsid w:val="005F4D85"/>
    <w:rsid w:val="005F4FB9"/>
    <w:rsid w:val="005F5B50"/>
    <w:rsid w:val="005F5E12"/>
    <w:rsid w:val="00600266"/>
    <w:rsid w:val="00602393"/>
    <w:rsid w:val="0060253B"/>
    <w:rsid w:val="00602A9E"/>
    <w:rsid w:val="00602DD9"/>
    <w:rsid w:val="006033C5"/>
    <w:rsid w:val="00603844"/>
    <w:rsid w:val="00603AEC"/>
    <w:rsid w:val="006065DC"/>
    <w:rsid w:val="0060783A"/>
    <w:rsid w:val="00607980"/>
    <w:rsid w:val="006115CE"/>
    <w:rsid w:val="00611B01"/>
    <w:rsid w:val="00612D23"/>
    <w:rsid w:val="00612F83"/>
    <w:rsid w:val="0061427F"/>
    <w:rsid w:val="006147BD"/>
    <w:rsid w:val="00614A13"/>
    <w:rsid w:val="00615716"/>
    <w:rsid w:val="00615F64"/>
    <w:rsid w:val="0061617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462D"/>
    <w:rsid w:val="00625ABF"/>
    <w:rsid w:val="006261A1"/>
    <w:rsid w:val="00626A69"/>
    <w:rsid w:val="00626BC0"/>
    <w:rsid w:val="0063097F"/>
    <w:rsid w:val="00630F83"/>
    <w:rsid w:val="006310CE"/>
    <w:rsid w:val="006314C3"/>
    <w:rsid w:val="00632614"/>
    <w:rsid w:val="00632C2F"/>
    <w:rsid w:val="006333C0"/>
    <w:rsid w:val="006334E2"/>
    <w:rsid w:val="00634A4D"/>
    <w:rsid w:val="00634E77"/>
    <w:rsid w:val="0063658D"/>
    <w:rsid w:val="00636BCB"/>
    <w:rsid w:val="00637535"/>
    <w:rsid w:val="00637C8B"/>
    <w:rsid w:val="006403C3"/>
    <w:rsid w:val="00640F20"/>
    <w:rsid w:val="00641AAD"/>
    <w:rsid w:val="006432CF"/>
    <w:rsid w:val="00643458"/>
    <w:rsid w:val="00643DDD"/>
    <w:rsid w:val="00644055"/>
    <w:rsid w:val="0064498B"/>
    <w:rsid w:val="00644FBA"/>
    <w:rsid w:val="006461E1"/>
    <w:rsid w:val="0064638A"/>
    <w:rsid w:val="00646A21"/>
    <w:rsid w:val="00650B26"/>
    <w:rsid w:val="00651AB5"/>
    <w:rsid w:val="00652024"/>
    <w:rsid w:val="00652D59"/>
    <w:rsid w:val="0065369F"/>
    <w:rsid w:val="00653B73"/>
    <w:rsid w:val="00653C83"/>
    <w:rsid w:val="00654120"/>
    <w:rsid w:val="0065449F"/>
    <w:rsid w:val="00654CA0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20"/>
    <w:rsid w:val="006603C4"/>
    <w:rsid w:val="00660417"/>
    <w:rsid w:val="006606C1"/>
    <w:rsid w:val="006616F1"/>
    <w:rsid w:val="00661801"/>
    <w:rsid w:val="00661F5D"/>
    <w:rsid w:val="00662AAE"/>
    <w:rsid w:val="00663111"/>
    <w:rsid w:val="0066333B"/>
    <w:rsid w:val="0066372C"/>
    <w:rsid w:val="00663FA7"/>
    <w:rsid w:val="0066490F"/>
    <w:rsid w:val="006654DC"/>
    <w:rsid w:val="00666933"/>
    <w:rsid w:val="00666DEF"/>
    <w:rsid w:val="0066768A"/>
    <w:rsid w:val="00667E05"/>
    <w:rsid w:val="006700E3"/>
    <w:rsid w:val="00670D68"/>
    <w:rsid w:val="00670FB6"/>
    <w:rsid w:val="0067107F"/>
    <w:rsid w:val="0067319D"/>
    <w:rsid w:val="00673944"/>
    <w:rsid w:val="00673DE8"/>
    <w:rsid w:val="00674078"/>
    <w:rsid w:val="006743C3"/>
    <w:rsid w:val="006758E9"/>
    <w:rsid w:val="00677218"/>
    <w:rsid w:val="00677378"/>
    <w:rsid w:val="00681014"/>
    <w:rsid w:val="00681497"/>
    <w:rsid w:val="0068323D"/>
    <w:rsid w:val="006833A3"/>
    <w:rsid w:val="00683463"/>
    <w:rsid w:val="00683E53"/>
    <w:rsid w:val="0069016E"/>
    <w:rsid w:val="006915E8"/>
    <w:rsid w:val="006925E8"/>
    <w:rsid w:val="00692686"/>
    <w:rsid w:val="00692CEC"/>
    <w:rsid w:val="00692F95"/>
    <w:rsid w:val="00693E63"/>
    <w:rsid w:val="006955F3"/>
    <w:rsid w:val="00695B90"/>
    <w:rsid w:val="00695E99"/>
    <w:rsid w:val="00696028"/>
    <w:rsid w:val="00696C84"/>
    <w:rsid w:val="00696EE2"/>
    <w:rsid w:val="006974BF"/>
    <w:rsid w:val="00697E62"/>
    <w:rsid w:val="006A1FA7"/>
    <w:rsid w:val="006A24D7"/>
    <w:rsid w:val="006A24E0"/>
    <w:rsid w:val="006A259E"/>
    <w:rsid w:val="006A2DFD"/>
    <w:rsid w:val="006A2E45"/>
    <w:rsid w:val="006A460A"/>
    <w:rsid w:val="006A53D6"/>
    <w:rsid w:val="006A5860"/>
    <w:rsid w:val="006A6507"/>
    <w:rsid w:val="006A69A5"/>
    <w:rsid w:val="006A6C9A"/>
    <w:rsid w:val="006A7091"/>
    <w:rsid w:val="006B100A"/>
    <w:rsid w:val="006B1808"/>
    <w:rsid w:val="006B3EC5"/>
    <w:rsid w:val="006B4BDB"/>
    <w:rsid w:val="006B63A6"/>
    <w:rsid w:val="006B7228"/>
    <w:rsid w:val="006B75F5"/>
    <w:rsid w:val="006C2805"/>
    <w:rsid w:val="006C30F7"/>
    <w:rsid w:val="006C3383"/>
    <w:rsid w:val="006C4D7D"/>
    <w:rsid w:val="006C4DF1"/>
    <w:rsid w:val="006C58C5"/>
    <w:rsid w:val="006C67FE"/>
    <w:rsid w:val="006C73DF"/>
    <w:rsid w:val="006D16F6"/>
    <w:rsid w:val="006D1CA3"/>
    <w:rsid w:val="006D27B8"/>
    <w:rsid w:val="006D32BE"/>
    <w:rsid w:val="006D376B"/>
    <w:rsid w:val="006D3BA0"/>
    <w:rsid w:val="006D3D32"/>
    <w:rsid w:val="006D53B8"/>
    <w:rsid w:val="006D63FE"/>
    <w:rsid w:val="006D72E8"/>
    <w:rsid w:val="006D7DA0"/>
    <w:rsid w:val="006E10A9"/>
    <w:rsid w:val="006E123A"/>
    <w:rsid w:val="006E23E2"/>
    <w:rsid w:val="006E2615"/>
    <w:rsid w:val="006E3A6F"/>
    <w:rsid w:val="006E3B44"/>
    <w:rsid w:val="006E3C59"/>
    <w:rsid w:val="006E3EAE"/>
    <w:rsid w:val="006E5517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50D"/>
    <w:rsid w:val="006F5D51"/>
    <w:rsid w:val="006F674B"/>
    <w:rsid w:val="006F760A"/>
    <w:rsid w:val="00700248"/>
    <w:rsid w:val="00701C72"/>
    <w:rsid w:val="00702484"/>
    <w:rsid w:val="00702DDF"/>
    <w:rsid w:val="00703ACD"/>
    <w:rsid w:val="00704922"/>
    <w:rsid w:val="007056F3"/>
    <w:rsid w:val="0070597D"/>
    <w:rsid w:val="007059E6"/>
    <w:rsid w:val="00705E03"/>
    <w:rsid w:val="007063D1"/>
    <w:rsid w:val="0070684C"/>
    <w:rsid w:val="00706B12"/>
    <w:rsid w:val="00707CCA"/>
    <w:rsid w:val="00707DE3"/>
    <w:rsid w:val="0071079D"/>
    <w:rsid w:val="00710C40"/>
    <w:rsid w:val="00710EFE"/>
    <w:rsid w:val="00711417"/>
    <w:rsid w:val="007128B0"/>
    <w:rsid w:val="00712EDA"/>
    <w:rsid w:val="00713FB2"/>
    <w:rsid w:val="0071444F"/>
    <w:rsid w:val="007161A9"/>
    <w:rsid w:val="00716863"/>
    <w:rsid w:val="007168B3"/>
    <w:rsid w:val="00716CC9"/>
    <w:rsid w:val="0071740B"/>
    <w:rsid w:val="00717A62"/>
    <w:rsid w:val="00717C8D"/>
    <w:rsid w:val="007207B4"/>
    <w:rsid w:val="00721134"/>
    <w:rsid w:val="00723023"/>
    <w:rsid w:val="0072368A"/>
    <w:rsid w:val="007251F9"/>
    <w:rsid w:val="007251FC"/>
    <w:rsid w:val="0072580A"/>
    <w:rsid w:val="00727EEE"/>
    <w:rsid w:val="00727FD8"/>
    <w:rsid w:val="007319F3"/>
    <w:rsid w:val="00733232"/>
    <w:rsid w:val="007335E1"/>
    <w:rsid w:val="00733CBA"/>
    <w:rsid w:val="00733D23"/>
    <w:rsid w:val="00734F6C"/>
    <w:rsid w:val="0073533A"/>
    <w:rsid w:val="0073640A"/>
    <w:rsid w:val="00736E85"/>
    <w:rsid w:val="00737144"/>
    <w:rsid w:val="00741261"/>
    <w:rsid w:val="00741776"/>
    <w:rsid w:val="00742D0F"/>
    <w:rsid w:val="00743098"/>
    <w:rsid w:val="00743220"/>
    <w:rsid w:val="00743554"/>
    <w:rsid w:val="00743EDA"/>
    <w:rsid w:val="00745DED"/>
    <w:rsid w:val="0074611F"/>
    <w:rsid w:val="00746CBD"/>
    <w:rsid w:val="0074708F"/>
    <w:rsid w:val="00747199"/>
    <w:rsid w:val="00747446"/>
    <w:rsid w:val="00747A50"/>
    <w:rsid w:val="007501A2"/>
    <w:rsid w:val="00750555"/>
    <w:rsid w:val="00750801"/>
    <w:rsid w:val="00750D35"/>
    <w:rsid w:val="007512EC"/>
    <w:rsid w:val="007517F3"/>
    <w:rsid w:val="00752A75"/>
    <w:rsid w:val="00753B5D"/>
    <w:rsid w:val="00753F3E"/>
    <w:rsid w:val="00754269"/>
    <w:rsid w:val="00757249"/>
    <w:rsid w:val="007574EA"/>
    <w:rsid w:val="007604F4"/>
    <w:rsid w:val="00761803"/>
    <w:rsid w:val="00761883"/>
    <w:rsid w:val="00761C05"/>
    <w:rsid w:val="00761DA8"/>
    <w:rsid w:val="007623AA"/>
    <w:rsid w:val="007628AC"/>
    <w:rsid w:val="00762ACA"/>
    <w:rsid w:val="007636D5"/>
    <w:rsid w:val="00763AB1"/>
    <w:rsid w:val="00764535"/>
    <w:rsid w:val="0076663A"/>
    <w:rsid w:val="00767AEE"/>
    <w:rsid w:val="007706E4"/>
    <w:rsid w:val="00770E1F"/>
    <w:rsid w:val="00771826"/>
    <w:rsid w:val="007720CC"/>
    <w:rsid w:val="00772F2E"/>
    <w:rsid w:val="00774109"/>
    <w:rsid w:val="007742C2"/>
    <w:rsid w:val="00774C90"/>
    <w:rsid w:val="00775D78"/>
    <w:rsid w:val="00776172"/>
    <w:rsid w:val="007769A6"/>
    <w:rsid w:val="00777639"/>
    <w:rsid w:val="007809A0"/>
    <w:rsid w:val="00780C51"/>
    <w:rsid w:val="00780FD2"/>
    <w:rsid w:val="00781F3A"/>
    <w:rsid w:val="00782159"/>
    <w:rsid w:val="007821B6"/>
    <w:rsid w:val="00783FC3"/>
    <w:rsid w:val="00784F16"/>
    <w:rsid w:val="007856E4"/>
    <w:rsid w:val="00785E5B"/>
    <w:rsid w:val="00786077"/>
    <w:rsid w:val="00786FA2"/>
    <w:rsid w:val="007919DD"/>
    <w:rsid w:val="00791A16"/>
    <w:rsid w:val="00797D9F"/>
    <w:rsid w:val="007A05B7"/>
    <w:rsid w:val="007A1682"/>
    <w:rsid w:val="007A27C8"/>
    <w:rsid w:val="007A34CC"/>
    <w:rsid w:val="007A4541"/>
    <w:rsid w:val="007A65C5"/>
    <w:rsid w:val="007B0B4C"/>
    <w:rsid w:val="007B1C1D"/>
    <w:rsid w:val="007B2CF1"/>
    <w:rsid w:val="007B30D3"/>
    <w:rsid w:val="007B3840"/>
    <w:rsid w:val="007B45BD"/>
    <w:rsid w:val="007B471B"/>
    <w:rsid w:val="007B51AE"/>
    <w:rsid w:val="007B6558"/>
    <w:rsid w:val="007B6A4E"/>
    <w:rsid w:val="007B6B1A"/>
    <w:rsid w:val="007B78F0"/>
    <w:rsid w:val="007C0442"/>
    <w:rsid w:val="007C1757"/>
    <w:rsid w:val="007C2C0D"/>
    <w:rsid w:val="007C3558"/>
    <w:rsid w:val="007C4FC3"/>
    <w:rsid w:val="007C540B"/>
    <w:rsid w:val="007C59AB"/>
    <w:rsid w:val="007C6267"/>
    <w:rsid w:val="007C6928"/>
    <w:rsid w:val="007C7679"/>
    <w:rsid w:val="007D0DB7"/>
    <w:rsid w:val="007D14E8"/>
    <w:rsid w:val="007D233E"/>
    <w:rsid w:val="007D2B6B"/>
    <w:rsid w:val="007D3B25"/>
    <w:rsid w:val="007D4215"/>
    <w:rsid w:val="007D750A"/>
    <w:rsid w:val="007D750F"/>
    <w:rsid w:val="007D7D5B"/>
    <w:rsid w:val="007E01A9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E793C"/>
    <w:rsid w:val="007F001B"/>
    <w:rsid w:val="007F15C5"/>
    <w:rsid w:val="007F193C"/>
    <w:rsid w:val="007F1D44"/>
    <w:rsid w:val="007F24BB"/>
    <w:rsid w:val="007F39FC"/>
    <w:rsid w:val="007F42E1"/>
    <w:rsid w:val="007F45A8"/>
    <w:rsid w:val="007F5ABE"/>
    <w:rsid w:val="007F5C09"/>
    <w:rsid w:val="00800977"/>
    <w:rsid w:val="00801C20"/>
    <w:rsid w:val="00801C9F"/>
    <w:rsid w:val="00801F4E"/>
    <w:rsid w:val="00802E48"/>
    <w:rsid w:val="00803882"/>
    <w:rsid w:val="008047F2"/>
    <w:rsid w:val="00804F9B"/>
    <w:rsid w:val="0080519E"/>
    <w:rsid w:val="008057CC"/>
    <w:rsid w:val="00806BBC"/>
    <w:rsid w:val="008076FF"/>
    <w:rsid w:val="0080772E"/>
    <w:rsid w:val="00807A1C"/>
    <w:rsid w:val="00811B5F"/>
    <w:rsid w:val="0081283B"/>
    <w:rsid w:val="008133CB"/>
    <w:rsid w:val="00813B16"/>
    <w:rsid w:val="00813DF5"/>
    <w:rsid w:val="00813E5F"/>
    <w:rsid w:val="00814C61"/>
    <w:rsid w:val="00815AC9"/>
    <w:rsid w:val="00816191"/>
    <w:rsid w:val="00816AA1"/>
    <w:rsid w:val="00816B57"/>
    <w:rsid w:val="00816CB5"/>
    <w:rsid w:val="00817B2A"/>
    <w:rsid w:val="00822C7D"/>
    <w:rsid w:val="00823906"/>
    <w:rsid w:val="00823A7B"/>
    <w:rsid w:val="008258BB"/>
    <w:rsid w:val="00825F63"/>
    <w:rsid w:val="0082657A"/>
    <w:rsid w:val="0082683F"/>
    <w:rsid w:val="00830380"/>
    <w:rsid w:val="00831A05"/>
    <w:rsid w:val="00832B9B"/>
    <w:rsid w:val="00833363"/>
    <w:rsid w:val="008335FD"/>
    <w:rsid w:val="00833E9C"/>
    <w:rsid w:val="008342D5"/>
    <w:rsid w:val="008345B1"/>
    <w:rsid w:val="00834B89"/>
    <w:rsid w:val="00834F10"/>
    <w:rsid w:val="00835714"/>
    <w:rsid w:val="008360A8"/>
    <w:rsid w:val="008360DF"/>
    <w:rsid w:val="008370A7"/>
    <w:rsid w:val="00840FB9"/>
    <w:rsid w:val="0084147E"/>
    <w:rsid w:val="008415B9"/>
    <w:rsid w:val="00842BA0"/>
    <w:rsid w:val="0084333B"/>
    <w:rsid w:val="008435A1"/>
    <w:rsid w:val="008435EB"/>
    <w:rsid w:val="0084531A"/>
    <w:rsid w:val="008458EF"/>
    <w:rsid w:val="00845D10"/>
    <w:rsid w:val="00846953"/>
    <w:rsid w:val="0084737C"/>
    <w:rsid w:val="00850278"/>
    <w:rsid w:val="008520AF"/>
    <w:rsid w:val="0085285B"/>
    <w:rsid w:val="00853CF1"/>
    <w:rsid w:val="00854792"/>
    <w:rsid w:val="00854859"/>
    <w:rsid w:val="00855ABB"/>
    <w:rsid w:val="00855F07"/>
    <w:rsid w:val="00855F7B"/>
    <w:rsid w:val="00856FC5"/>
    <w:rsid w:val="00857257"/>
    <w:rsid w:val="008574CF"/>
    <w:rsid w:val="008575A7"/>
    <w:rsid w:val="00857B9C"/>
    <w:rsid w:val="00860C16"/>
    <w:rsid w:val="0086244A"/>
    <w:rsid w:val="00863547"/>
    <w:rsid w:val="00863CFD"/>
    <w:rsid w:val="008660C3"/>
    <w:rsid w:val="00866BF9"/>
    <w:rsid w:val="008672B1"/>
    <w:rsid w:val="00870240"/>
    <w:rsid w:val="00871720"/>
    <w:rsid w:val="00871DB5"/>
    <w:rsid w:val="00872E34"/>
    <w:rsid w:val="00873548"/>
    <w:rsid w:val="008738E3"/>
    <w:rsid w:val="0087462A"/>
    <w:rsid w:val="00875626"/>
    <w:rsid w:val="0087620B"/>
    <w:rsid w:val="00876877"/>
    <w:rsid w:val="00876EA5"/>
    <w:rsid w:val="00877871"/>
    <w:rsid w:val="008826C0"/>
    <w:rsid w:val="0088291D"/>
    <w:rsid w:val="00882929"/>
    <w:rsid w:val="00882ECE"/>
    <w:rsid w:val="00882F40"/>
    <w:rsid w:val="00883020"/>
    <w:rsid w:val="00883592"/>
    <w:rsid w:val="00885943"/>
    <w:rsid w:val="008866A4"/>
    <w:rsid w:val="008878BE"/>
    <w:rsid w:val="008879C4"/>
    <w:rsid w:val="00887DFB"/>
    <w:rsid w:val="00891967"/>
    <w:rsid w:val="00892A4F"/>
    <w:rsid w:val="00893C12"/>
    <w:rsid w:val="00893EEF"/>
    <w:rsid w:val="0089439F"/>
    <w:rsid w:val="008945C8"/>
    <w:rsid w:val="00894878"/>
    <w:rsid w:val="0089505E"/>
    <w:rsid w:val="00895936"/>
    <w:rsid w:val="00896071"/>
    <w:rsid w:val="00897A34"/>
    <w:rsid w:val="00897CBB"/>
    <w:rsid w:val="008A05F6"/>
    <w:rsid w:val="008A0AAB"/>
    <w:rsid w:val="008A1638"/>
    <w:rsid w:val="008A273A"/>
    <w:rsid w:val="008A2AF4"/>
    <w:rsid w:val="008A31A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30C"/>
    <w:rsid w:val="008B0C4E"/>
    <w:rsid w:val="008B0EC2"/>
    <w:rsid w:val="008B1E50"/>
    <w:rsid w:val="008B2540"/>
    <w:rsid w:val="008B2802"/>
    <w:rsid w:val="008B2E01"/>
    <w:rsid w:val="008B2E9E"/>
    <w:rsid w:val="008B2F51"/>
    <w:rsid w:val="008B4430"/>
    <w:rsid w:val="008B47B0"/>
    <w:rsid w:val="008B5083"/>
    <w:rsid w:val="008B670A"/>
    <w:rsid w:val="008B7509"/>
    <w:rsid w:val="008C052C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62E"/>
    <w:rsid w:val="008D18C6"/>
    <w:rsid w:val="008D1AE4"/>
    <w:rsid w:val="008D1D2E"/>
    <w:rsid w:val="008D30B5"/>
    <w:rsid w:val="008D3914"/>
    <w:rsid w:val="008D45CE"/>
    <w:rsid w:val="008D466F"/>
    <w:rsid w:val="008D4BC6"/>
    <w:rsid w:val="008D5275"/>
    <w:rsid w:val="008D5393"/>
    <w:rsid w:val="008D6783"/>
    <w:rsid w:val="008D73A4"/>
    <w:rsid w:val="008E0B92"/>
    <w:rsid w:val="008E1A99"/>
    <w:rsid w:val="008E286C"/>
    <w:rsid w:val="008E3128"/>
    <w:rsid w:val="008E389D"/>
    <w:rsid w:val="008E38EE"/>
    <w:rsid w:val="008E3DF2"/>
    <w:rsid w:val="008E4A2A"/>
    <w:rsid w:val="008E5595"/>
    <w:rsid w:val="008E5AE6"/>
    <w:rsid w:val="008E5F28"/>
    <w:rsid w:val="008E6E99"/>
    <w:rsid w:val="008E7567"/>
    <w:rsid w:val="008E7D8B"/>
    <w:rsid w:val="008F0F14"/>
    <w:rsid w:val="008F2916"/>
    <w:rsid w:val="008F2E4C"/>
    <w:rsid w:val="008F2FB5"/>
    <w:rsid w:val="008F3776"/>
    <w:rsid w:val="008F3DC0"/>
    <w:rsid w:val="008F467D"/>
    <w:rsid w:val="008F4A1A"/>
    <w:rsid w:val="008F4ACE"/>
    <w:rsid w:val="008F502A"/>
    <w:rsid w:val="008F721E"/>
    <w:rsid w:val="008F7B27"/>
    <w:rsid w:val="008F7FBB"/>
    <w:rsid w:val="00900316"/>
    <w:rsid w:val="0090034B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544A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7AC"/>
    <w:rsid w:val="00917F9F"/>
    <w:rsid w:val="0092398A"/>
    <w:rsid w:val="00924681"/>
    <w:rsid w:val="00924842"/>
    <w:rsid w:val="0092484B"/>
    <w:rsid w:val="00924ADC"/>
    <w:rsid w:val="00924ADE"/>
    <w:rsid w:val="00925E91"/>
    <w:rsid w:val="009266DA"/>
    <w:rsid w:val="009276A1"/>
    <w:rsid w:val="009318AF"/>
    <w:rsid w:val="00932685"/>
    <w:rsid w:val="00932810"/>
    <w:rsid w:val="00932D25"/>
    <w:rsid w:val="0093300F"/>
    <w:rsid w:val="009330B1"/>
    <w:rsid w:val="0093326B"/>
    <w:rsid w:val="00933597"/>
    <w:rsid w:val="00933973"/>
    <w:rsid w:val="00933C9C"/>
    <w:rsid w:val="0093427C"/>
    <w:rsid w:val="00934842"/>
    <w:rsid w:val="009352E2"/>
    <w:rsid w:val="00936EF7"/>
    <w:rsid w:val="00937BAB"/>
    <w:rsid w:val="0094022D"/>
    <w:rsid w:val="0094367D"/>
    <w:rsid w:val="00944EE0"/>
    <w:rsid w:val="0094537D"/>
    <w:rsid w:val="009453B1"/>
    <w:rsid w:val="009465D0"/>
    <w:rsid w:val="00946860"/>
    <w:rsid w:val="009472F1"/>
    <w:rsid w:val="009473F5"/>
    <w:rsid w:val="0094768F"/>
    <w:rsid w:val="009501B4"/>
    <w:rsid w:val="00950E8D"/>
    <w:rsid w:val="00950EB1"/>
    <w:rsid w:val="00950F79"/>
    <w:rsid w:val="009529B2"/>
    <w:rsid w:val="00952C6E"/>
    <w:rsid w:val="00952D94"/>
    <w:rsid w:val="00954183"/>
    <w:rsid w:val="00954676"/>
    <w:rsid w:val="00954FFB"/>
    <w:rsid w:val="00955589"/>
    <w:rsid w:val="00955AF2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C82"/>
    <w:rsid w:val="00966376"/>
    <w:rsid w:val="00966418"/>
    <w:rsid w:val="009707DB"/>
    <w:rsid w:val="00970C8A"/>
    <w:rsid w:val="00970FDF"/>
    <w:rsid w:val="009710E1"/>
    <w:rsid w:val="00971585"/>
    <w:rsid w:val="00971D03"/>
    <w:rsid w:val="00972D4E"/>
    <w:rsid w:val="009736B7"/>
    <w:rsid w:val="00973E35"/>
    <w:rsid w:val="00974577"/>
    <w:rsid w:val="00974804"/>
    <w:rsid w:val="00976BD0"/>
    <w:rsid w:val="00976C62"/>
    <w:rsid w:val="00976E64"/>
    <w:rsid w:val="0097722B"/>
    <w:rsid w:val="00977F24"/>
    <w:rsid w:val="00981C51"/>
    <w:rsid w:val="00982B72"/>
    <w:rsid w:val="009832A5"/>
    <w:rsid w:val="0098371A"/>
    <w:rsid w:val="0098384E"/>
    <w:rsid w:val="009842E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3F5"/>
    <w:rsid w:val="0099562F"/>
    <w:rsid w:val="00995A45"/>
    <w:rsid w:val="00995B85"/>
    <w:rsid w:val="009969F4"/>
    <w:rsid w:val="00997408"/>
    <w:rsid w:val="009A0BDD"/>
    <w:rsid w:val="009A1F14"/>
    <w:rsid w:val="009A22A3"/>
    <w:rsid w:val="009A23DC"/>
    <w:rsid w:val="009A2E61"/>
    <w:rsid w:val="009A34FC"/>
    <w:rsid w:val="009A3918"/>
    <w:rsid w:val="009A5D77"/>
    <w:rsid w:val="009A6B36"/>
    <w:rsid w:val="009A7013"/>
    <w:rsid w:val="009A708C"/>
    <w:rsid w:val="009B00C6"/>
    <w:rsid w:val="009B1C8E"/>
    <w:rsid w:val="009B42CE"/>
    <w:rsid w:val="009B49BD"/>
    <w:rsid w:val="009B4BBD"/>
    <w:rsid w:val="009B5506"/>
    <w:rsid w:val="009B56C8"/>
    <w:rsid w:val="009B6129"/>
    <w:rsid w:val="009B7985"/>
    <w:rsid w:val="009C1722"/>
    <w:rsid w:val="009C25EC"/>
    <w:rsid w:val="009C31D5"/>
    <w:rsid w:val="009C3331"/>
    <w:rsid w:val="009C55D8"/>
    <w:rsid w:val="009C5A55"/>
    <w:rsid w:val="009C5A71"/>
    <w:rsid w:val="009C6860"/>
    <w:rsid w:val="009C6961"/>
    <w:rsid w:val="009C6B3E"/>
    <w:rsid w:val="009D018D"/>
    <w:rsid w:val="009D03C1"/>
    <w:rsid w:val="009D0774"/>
    <w:rsid w:val="009D2320"/>
    <w:rsid w:val="009D2C98"/>
    <w:rsid w:val="009D3836"/>
    <w:rsid w:val="009D4DFE"/>
    <w:rsid w:val="009D4F85"/>
    <w:rsid w:val="009D5CEF"/>
    <w:rsid w:val="009D7704"/>
    <w:rsid w:val="009D797E"/>
    <w:rsid w:val="009E08FD"/>
    <w:rsid w:val="009E0C82"/>
    <w:rsid w:val="009E1315"/>
    <w:rsid w:val="009E1890"/>
    <w:rsid w:val="009E1C27"/>
    <w:rsid w:val="009E20B5"/>
    <w:rsid w:val="009E2794"/>
    <w:rsid w:val="009E414E"/>
    <w:rsid w:val="009E488C"/>
    <w:rsid w:val="009E4AE2"/>
    <w:rsid w:val="009E4FBA"/>
    <w:rsid w:val="009E6641"/>
    <w:rsid w:val="009E6E58"/>
    <w:rsid w:val="009E7935"/>
    <w:rsid w:val="009E7D90"/>
    <w:rsid w:val="009E7D95"/>
    <w:rsid w:val="009F0A80"/>
    <w:rsid w:val="009F0B04"/>
    <w:rsid w:val="009F10DE"/>
    <w:rsid w:val="009F1D31"/>
    <w:rsid w:val="009F29DA"/>
    <w:rsid w:val="009F3BB7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4773"/>
    <w:rsid w:val="00A0498F"/>
    <w:rsid w:val="00A04E3D"/>
    <w:rsid w:val="00A05C94"/>
    <w:rsid w:val="00A05D85"/>
    <w:rsid w:val="00A060FF"/>
    <w:rsid w:val="00A06451"/>
    <w:rsid w:val="00A107F3"/>
    <w:rsid w:val="00A1119A"/>
    <w:rsid w:val="00A11E96"/>
    <w:rsid w:val="00A14538"/>
    <w:rsid w:val="00A14592"/>
    <w:rsid w:val="00A147C4"/>
    <w:rsid w:val="00A14B8A"/>
    <w:rsid w:val="00A156FD"/>
    <w:rsid w:val="00A158B7"/>
    <w:rsid w:val="00A158ED"/>
    <w:rsid w:val="00A1590C"/>
    <w:rsid w:val="00A15EC6"/>
    <w:rsid w:val="00A1636D"/>
    <w:rsid w:val="00A16DAB"/>
    <w:rsid w:val="00A17031"/>
    <w:rsid w:val="00A17066"/>
    <w:rsid w:val="00A17081"/>
    <w:rsid w:val="00A17217"/>
    <w:rsid w:val="00A2006D"/>
    <w:rsid w:val="00A20870"/>
    <w:rsid w:val="00A20CE3"/>
    <w:rsid w:val="00A22689"/>
    <w:rsid w:val="00A22C97"/>
    <w:rsid w:val="00A236FE"/>
    <w:rsid w:val="00A23B8B"/>
    <w:rsid w:val="00A24AE0"/>
    <w:rsid w:val="00A24E5A"/>
    <w:rsid w:val="00A25232"/>
    <w:rsid w:val="00A2548A"/>
    <w:rsid w:val="00A260BE"/>
    <w:rsid w:val="00A269D8"/>
    <w:rsid w:val="00A300F2"/>
    <w:rsid w:val="00A30272"/>
    <w:rsid w:val="00A30EE2"/>
    <w:rsid w:val="00A31406"/>
    <w:rsid w:val="00A316C9"/>
    <w:rsid w:val="00A31A08"/>
    <w:rsid w:val="00A32661"/>
    <w:rsid w:val="00A32FB4"/>
    <w:rsid w:val="00A3353B"/>
    <w:rsid w:val="00A3420D"/>
    <w:rsid w:val="00A3455B"/>
    <w:rsid w:val="00A3489D"/>
    <w:rsid w:val="00A35235"/>
    <w:rsid w:val="00A35527"/>
    <w:rsid w:val="00A3710E"/>
    <w:rsid w:val="00A404E3"/>
    <w:rsid w:val="00A41959"/>
    <w:rsid w:val="00A41E18"/>
    <w:rsid w:val="00A4249E"/>
    <w:rsid w:val="00A42763"/>
    <w:rsid w:val="00A42AC1"/>
    <w:rsid w:val="00A43EBE"/>
    <w:rsid w:val="00A441F4"/>
    <w:rsid w:val="00A44230"/>
    <w:rsid w:val="00A455C5"/>
    <w:rsid w:val="00A458B9"/>
    <w:rsid w:val="00A46435"/>
    <w:rsid w:val="00A46694"/>
    <w:rsid w:val="00A46797"/>
    <w:rsid w:val="00A47B4E"/>
    <w:rsid w:val="00A503D4"/>
    <w:rsid w:val="00A504FA"/>
    <w:rsid w:val="00A50AB6"/>
    <w:rsid w:val="00A5174C"/>
    <w:rsid w:val="00A52360"/>
    <w:rsid w:val="00A544CD"/>
    <w:rsid w:val="00A55687"/>
    <w:rsid w:val="00A55980"/>
    <w:rsid w:val="00A56717"/>
    <w:rsid w:val="00A56C08"/>
    <w:rsid w:val="00A573CB"/>
    <w:rsid w:val="00A57934"/>
    <w:rsid w:val="00A6005A"/>
    <w:rsid w:val="00A60107"/>
    <w:rsid w:val="00A6086D"/>
    <w:rsid w:val="00A60A5E"/>
    <w:rsid w:val="00A61AA2"/>
    <w:rsid w:val="00A6234A"/>
    <w:rsid w:val="00A63024"/>
    <w:rsid w:val="00A64340"/>
    <w:rsid w:val="00A6533B"/>
    <w:rsid w:val="00A658B8"/>
    <w:rsid w:val="00A65B2D"/>
    <w:rsid w:val="00A66777"/>
    <w:rsid w:val="00A66F1F"/>
    <w:rsid w:val="00A67816"/>
    <w:rsid w:val="00A6961F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698B"/>
    <w:rsid w:val="00A772CC"/>
    <w:rsid w:val="00A80129"/>
    <w:rsid w:val="00A805F6"/>
    <w:rsid w:val="00A8204F"/>
    <w:rsid w:val="00A828FB"/>
    <w:rsid w:val="00A8306F"/>
    <w:rsid w:val="00A858DB"/>
    <w:rsid w:val="00A86A6B"/>
    <w:rsid w:val="00A87272"/>
    <w:rsid w:val="00A878D9"/>
    <w:rsid w:val="00A910EE"/>
    <w:rsid w:val="00A910FD"/>
    <w:rsid w:val="00A91284"/>
    <w:rsid w:val="00A9171B"/>
    <w:rsid w:val="00A91963"/>
    <w:rsid w:val="00A946DE"/>
    <w:rsid w:val="00A94EC7"/>
    <w:rsid w:val="00A9688D"/>
    <w:rsid w:val="00A968E9"/>
    <w:rsid w:val="00AA0D4A"/>
    <w:rsid w:val="00AA1825"/>
    <w:rsid w:val="00AA1A1A"/>
    <w:rsid w:val="00AA2DB4"/>
    <w:rsid w:val="00AA32AE"/>
    <w:rsid w:val="00AA35B2"/>
    <w:rsid w:val="00AA3AAE"/>
    <w:rsid w:val="00AA3F53"/>
    <w:rsid w:val="00AA54C8"/>
    <w:rsid w:val="00AA580D"/>
    <w:rsid w:val="00AA6F37"/>
    <w:rsid w:val="00AA7F85"/>
    <w:rsid w:val="00AB0370"/>
    <w:rsid w:val="00AB1905"/>
    <w:rsid w:val="00AB1EC0"/>
    <w:rsid w:val="00AB1F41"/>
    <w:rsid w:val="00AB25D1"/>
    <w:rsid w:val="00AB277A"/>
    <w:rsid w:val="00AB46CD"/>
    <w:rsid w:val="00AB4CA3"/>
    <w:rsid w:val="00AB5478"/>
    <w:rsid w:val="00AB549A"/>
    <w:rsid w:val="00AB673F"/>
    <w:rsid w:val="00AB67E7"/>
    <w:rsid w:val="00AB73FD"/>
    <w:rsid w:val="00AC0ADF"/>
    <w:rsid w:val="00AC1C71"/>
    <w:rsid w:val="00AC33E4"/>
    <w:rsid w:val="00AC3EA1"/>
    <w:rsid w:val="00AC458B"/>
    <w:rsid w:val="00AC5811"/>
    <w:rsid w:val="00AC5C40"/>
    <w:rsid w:val="00AC6CCB"/>
    <w:rsid w:val="00AC6F91"/>
    <w:rsid w:val="00AC75FF"/>
    <w:rsid w:val="00AD212B"/>
    <w:rsid w:val="00AD25E1"/>
    <w:rsid w:val="00AD27FF"/>
    <w:rsid w:val="00AD3FDC"/>
    <w:rsid w:val="00AD4C0C"/>
    <w:rsid w:val="00AD5105"/>
    <w:rsid w:val="00AD529C"/>
    <w:rsid w:val="00AD5432"/>
    <w:rsid w:val="00AD63C2"/>
    <w:rsid w:val="00AD64A3"/>
    <w:rsid w:val="00AE1298"/>
    <w:rsid w:val="00AE215A"/>
    <w:rsid w:val="00AE240B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B72"/>
    <w:rsid w:val="00AF0F85"/>
    <w:rsid w:val="00AF10E4"/>
    <w:rsid w:val="00AF1FB8"/>
    <w:rsid w:val="00AF2008"/>
    <w:rsid w:val="00AF34F0"/>
    <w:rsid w:val="00AF41C4"/>
    <w:rsid w:val="00AF4552"/>
    <w:rsid w:val="00AF69B5"/>
    <w:rsid w:val="00AF7965"/>
    <w:rsid w:val="00AF7F81"/>
    <w:rsid w:val="00B00407"/>
    <w:rsid w:val="00B01E5C"/>
    <w:rsid w:val="00B01F05"/>
    <w:rsid w:val="00B025A3"/>
    <w:rsid w:val="00B02B1F"/>
    <w:rsid w:val="00B03DAD"/>
    <w:rsid w:val="00B05777"/>
    <w:rsid w:val="00B06411"/>
    <w:rsid w:val="00B10450"/>
    <w:rsid w:val="00B10552"/>
    <w:rsid w:val="00B11163"/>
    <w:rsid w:val="00B117C0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B86"/>
    <w:rsid w:val="00B21DC8"/>
    <w:rsid w:val="00B21F0E"/>
    <w:rsid w:val="00B24183"/>
    <w:rsid w:val="00B250C3"/>
    <w:rsid w:val="00B25A00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196"/>
    <w:rsid w:val="00B34EDF"/>
    <w:rsid w:val="00B34F98"/>
    <w:rsid w:val="00B365C8"/>
    <w:rsid w:val="00B37C64"/>
    <w:rsid w:val="00B420F0"/>
    <w:rsid w:val="00B42297"/>
    <w:rsid w:val="00B43386"/>
    <w:rsid w:val="00B45BC9"/>
    <w:rsid w:val="00B4728A"/>
    <w:rsid w:val="00B50AD2"/>
    <w:rsid w:val="00B52929"/>
    <w:rsid w:val="00B533A1"/>
    <w:rsid w:val="00B5462F"/>
    <w:rsid w:val="00B5477A"/>
    <w:rsid w:val="00B54D5E"/>
    <w:rsid w:val="00B57272"/>
    <w:rsid w:val="00B6006D"/>
    <w:rsid w:val="00B608E8"/>
    <w:rsid w:val="00B61458"/>
    <w:rsid w:val="00B61F14"/>
    <w:rsid w:val="00B62600"/>
    <w:rsid w:val="00B62F69"/>
    <w:rsid w:val="00B630AE"/>
    <w:rsid w:val="00B6368D"/>
    <w:rsid w:val="00B63D80"/>
    <w:rsid w:val="00B63EA8"/>
    <w:rsid w:val="00B6412A"/>
    <w:rsid w:val="00B64B0F"/>
    <w:rsid w:val="00B6520B"/>
    <w:rsid w:val="00B6582C"/>
    <w:rsid w:val="00B6693C"/>
    <w:rsid w:val="00B6756F"/>
    <w:rsid w:val="00B70157"/>
    <w:rsid w:val="00B70C71"/>
    <w:rsid w:val="00B71C85"/>
    <w:rsid w:val="00B73261"/>
    <w:rsid w:val="00B734C8"/>
    <w:rsid w:val="00B736C3"/>
    <w:rsid w:val="00B768F3"/>
    <w:rsid w:val="00B77178"/>
    <w:rsid w:val="00B7720C"/>
    <w:rsid w:val="00B77878"/>
    <w:rsid w:val="00B80611"/>
    <w:rsid w:val="00B814FE"/>
    <w:rsid w:val="00B81A4E"/>
    <w:rsid w:val="00B820F6"/>
    <w:rsid w:val="00B82CA0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0AB0"/>
    <w:rsid w:val="00B922D3"/>
    <w:rsid w:val="00B9267D"/>
    <w:rsid w:val="00B9309E"/>
    <w:rsid w:val="00B93A28"/>
    <w:rsid w:val="00B93E6B"/>
    <w:rsid w:val="00B96328"/>
    <w:rsid w:val="00B967C0"/>
    <w:rsid w:val="00B97709"/>
    <w:rsid w:val="00BA0CEC"/>
    <w:rsid w:val="00BA1EF9"/>
    <w:rsid w:val="00BA2896"/>
    <w:rsid w:val="00BA3C00"/>
    <w:rsid w:val="00BA4F58"/>
    <w:rsid w:val="00BA730F"/>
    <w:rsid w:val="00BA7B82"/>
    <w:rsid w:val="00BA7F72"/>
    <w:rsid w:val="00BB07D6"/>
    <w:rsid w:val="00BB0C5A"/>
    <w:rsid w:val="00BB151A"/>
    <w:rsid w:val="00BB2DBF"/>
    <w:rsid w:val="00BB3557"/>
    <w:rsid w:val="00BB376D"/>
    <w:rsid w:val="00BB3B53"/>
    <w:rsid w:val="00BB466E"/>
    <w:rsid w:val="00BB4891"/>
    <w:rsid w:val="00BB4D2C"/>
    <w:rsid w:val="00BB6617"/>
    <w:rsid w:val="00BB7190"/>
    <w:rsid w:val="00BB7E58"/>
    <w:rsid w:val="00BC0DEE"/>
    <w:rsid w:val="00BC0F2E"/>
    <w:rsid w:val="00BC200D"/>
    <w:rsid w:val="00BC2A1F"/>
    <w:rsid w:val="00BC2E1D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5C7"/>
    <w:rsid w:val="00BD78B1"/>
    <w:rsid w:val="00BD7A64"/>
    <w:rsid w:val="00BE009A"/>
    <w:rsid w:val="00BE096E"/>
    <w:rsid w:val="00BE191D"/>
    <w:rsid w:val="00BE1B76"/>
    <w:rsid w:val="00BE2C66"/>
    <w:rsid w:val="00BE2F1B"/>
    <w:rsid w:val="00BE3496"/>
    <w:rsid w:val="00BE3543"/>
    <w:rsid w:val="00BE520E"/>
    <w:rsid w:val="00BE5951"/>
    <w:rsid w:val="00BE66F8"/>
    <w:rsid w:val="00BE68C2"/>
    <w:rsid w:val="00BE7B23"/>
    <w:rsid w:val="00BF06ED"/>
    <w:rsid w:val="00BF1218"/>
    <w:rsid w:val="00BF1B7C"/>
    <w:rsid w:val="00BF2E6E"/>
    <w:rsid w:val="00BF2F5D"/>
    <w:rsid w:val="00BF520D"/>
    <w:rsid w:val="00BF617E"/>
    <w:rsid w:val="00BF6E09"/>
    <w:rsid w:val="00C0033A"/>
    <w:rsid w:val="00C004B1"/>
    <w:rsid w:val="00C00CFA"/>
    <w:rsid w:val="00C01EBC"/>
    <w:rsid w:val="00C01FCE"/>
    <w:rsid w:val="00C0269F"/>
    <w:rsid w:val="00C037E5"/>
    <w:rsid w:val="00C03944"/>
    <w:rsid w:val="00C04618"/>
    <w:rsid w:val="00C047FD"/>
    <w:rsid w:val="00C05B53"/>
    <w:rsid w:val="00C05C3A"/>
    <w:rsid w:val="00C06663"/>
    <w:rsid w:val="00C070EA"/>
    <w:rsid w:val="00C074C7"/>
    <w:rsid w:val="00C1054E"/>
    <w:rsid w:val="00C11116"/>
    <w:rsid w:val="00C1146E"/>
    <w:rsid w:val="00C11B23"/>
    <w:rsid w:val="00C11FA4"/>
    <w:rsid w:val="00C1262B"/>
    <w:rsid w:val="00C13068"/>
    <w:rsid w:val="00C132B4"/>
    <w:rsid w:val="00C13546"/>
    <w:rsid w:val="00C145D9"/>
    <w:rsid w:val="00C14CCA"/>
    <w:rsid w:val="00C14D66"/>
    <w:rsid w:val="00C14F65"/>
    <w:rsid w:val="00C15808"/>
    <w:rsid w:val="00C1589F"/>
    <w:rsid w:val="00C167EB"/>
    <w:rsid w:val="00C17774"/>
    <w:rsid w:val="00C20B72"/>
    <w:rsid w:val="00C21B6A"/>
    <w:rsid w:val="00C23C5E"/>
    <w:rsid w:val="00C23D79"/>
    <w:rsid w:val="00C24615"/>
    <w:rsid w:val="00C246FF"/>
    <w:rsid w:val="00C26ED5"/>
    <w:rsid w:val="00C30EC2"/>
    <w:rsid w:val="00C3207B"/>
    <w:rsid w:val="00C339E0"/>
    <w:rsid w:val="00C33ABD"/>
    <w:rsid w:val="00C33D43"/>
    <w:rsid w:val="00C340D0"/>
    <w:rsid w:val="00C34DCE"/>
    <w:rsid w:val="00C35867"/>
    <w:rsid w:val="00C36561"/>
    <w:rsid w:val="00C3684A"/>
    <w:rsid w:val="00C3704F"/>
    <w:rsid w:val="00C40588"/>
    <w:rsid w:val="00C42DA3"/>
    <w:rsid w:val="00C43178"/>
    <w:rsid w:val="00C4325F"/>
    <w:rsid w:val="00C43274"/>
    <w:rsid w:val="00C43C02"/>
    <w:rsid w:val="00C448E8"/>
    <w:rsid w:val="00C454A5"/>
    <w:rsid w:val="00C45C9D"/>
    <w:rsid w:val="00C46D60"/>
    <w:rsid w:val="00C47665"/>
    <w:rsid w:val="00C477FD"/>
    <w:rsid w:val="00C47CED"/>
    <w:rsid w:val="00C50AF3"/>
    <w:rsid w:val="00C50D2D"/>
    <w:rsid w:val="00C512CE"/>
    <w:rsid w:val="00C52E1D"/>
    <w:rsid w:val="00C53FDA"/>
    <w:rsid w:val="00C55760"/>
    <w:rsid w:val="00C55AED"/>
    <w:rsid w:val="00C55DDA"/>
    <w:rsid w:val="00C56316"/>
    <w:rsid w:val="00C569D1"/>
    <w:rsid w:val="00C56F33"/>
    <w:rsid w:val="00C57781"/>
    <w:rsid w:val="00C61704"/>
    <w:rsid w:val="00C61B56"/>
    <w:rsid w:val="00C61BBC"/>
    <w:rsid w:val="00C61D4E"/>
    <w:rsid w:val="00C61F40"/>
    <w:rsid w:val="00C6236F"/>
    <w:rsid w:val="00C624A6"/>
    <w:rsid w:val="00C62595"/>
    <w:rsid w:val="00C62A7C"/>
    <w:rsid w:val="00C6318A"/>
    <w:rsid w:val="00C635B0"/>
    <w:rsid w:val="00C637C8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4A5"/>
    <w:rsid w:val="00C744A8"/>
    <w:rsid w:val="00C7494B"/>
    <w:rsid w:val="00C75BBA"/>
    <w:rsid w:val="00C762F8"/>
    <w:rsid w:val="00C77236"/>
    <w:rsid w:val="00C772B3"/>
    <w:rsid w:val="00C8079E"/>
    <w:rsid w:val="00C81ED7"/>
    <w:rsid w:val="00C829A1"/>
    <w:rsid w:val="00C83304"/>
    <w:rsid w:val="00C83496"/>
    <w:rsid w:val="00C85CF9"/>
    <w:rsid w:val="00C86A7C"/>
    <w:rsid w:val="00C90FC7"/>
    <w:rsid w:val="00C916D0"/>
    <w:rsid w:val="00C920AE"/>
    <w:rsid w:val="00C94346"/>
    <w:rsid w:val="00C94BC1"/>
    <w:rsid w:val="00C964F4"/>
    <w:rsid w:val="00C9659A"/>
    <w:rsid w:val="00C96F42"/>
    <w:rsid w:val="00C975ED"/>
    <w:rsid w:val="00C97FFD"/>
    <w:rsid w:val="00CA16B3"/>
    <w:rsid w:val="00CA18C3"/>
    <w:rsid w:val="00CA1A02"/>
    <w:rsid w:val="00CA1A14"/>
    <w:rsid w:val="00CA1E69"/>
    <w:rsid w:val="00CA2424"/>
    <w:rsid w:val="00CA258A"/>
    <w:rsid w:val="00CA3173"/>
    <w:rsid w:val="00CA3C53"/>
    <w:rsid w:val="00CA48D8"/>
    <w:rsid w:val="00CA7276"/>
    <w:rsid w:val="00CA7FAC"/>
    <w:rsid w:val="00CB14FF"/>
    <w:rsid w:val="00CB19EB"/>
    <w:rsid w:val="00CB1ACE"/>
    <w:rsid w:val="00CB1D6F"/>
    <w:rsid w:val="00CB24F7"/>
    <w:rsid w:val="00CB2BB0"/>
    <w:rsid w:val="00CB3000"/>
    <w:rsid w:val="00CB3CD2"/>
    <w:rsid w:val="00CB752E"/>
    <w:rsid w:val="00CB7B2C"/>
    <w:rsid w:val="00CB7BAD"/>
    <w:rsid w:val="00CC07D3"/>
    <w:rsid w:val="00CC11D9"/>
    <w:rsid w:val="00CC1342"/>
    <w:rsid w:val="00CC1524"/>
    <w:rsid w:val="00CC15FA"/>
    <w:rsid w:val="00CC5769"/>
    <w:rsid w:val="00CC6247"/>
    <w:rsid w:val="00CC6ADC"/>
    <w:rsid w:val="00CD0277"/>
    <w:rsid w:val="00CD0B05"/>
    <w:rsid w:val="00CD0E86"/>
    <w:rsid w:val="00CD1528"/>
    <w:rsid w:val="00CD1EE8"/>
    <w:rsid w:val="00CD2507"/>
    <w:rsid w:val="00CD2A40"/>
    <w:rsid w:val="00CD2BDC"/>
    <w:rsid w:val="00CD30BD"/>
    <w:rsid w:val="00CD381D"/>
    <w:rsid w:val="00CD38CA"/>
    <w:rsid w:val="00CD3967"/>
    <w:rsid w:val="00CD4028"/>
    <w:rsid w:val="00CD4448"/>
    <w:rsid w:val="00CD4B3C"/>
    <w:rsid w:val="00CD5339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301B"/>
    <w:rsid w:val="00CE338F"/>
    <w:rsid w:val="00CE43FD"/>
    <w:rsid w:val="00CE5812"/>
    <w:rsid w:val="00CE783D"/>
    <w:rsid w:val="00CE79CB"/>
    <w:rsid w:val="00CF013A"/>
    <w:rsid w:val="00CF028A"/>
    <w:rsid w:val="00CF0369"/>
    <w:rsid w:val="00CF130A"/>
    <w:rsid w:val="00CF1405"/>
    <w:rsid w:val="00CF1FBB"/>
    <w:rsid w:val="00CF2663"/>
    <w:rsid w:val="00CF3081"/>
    <w:rsid w:val="00CF371F"/>
    <w:rsid w:val="00CF3D04"/>
    <w:rsid w:val="00CF3FBA"/>
    <w:rsid w:val="00CF4577"/>
    <w:rsid w:val="00CF4955"/>
    <w:rsid w:val="00CF64C3"/>
    <w:rsid w:val="00CF6906"/>
    <w:rsid w:val="00CF7804"/>
    <w:rsid w:val="00CF7E38"/>
    <w:rsid w:val="00D00675"/>
    <w:rsid w:val="00D00AB0"/>
    <w:rsid w:val="00D01718"/>
    <w:rsid w:val="00D04815"/>
    <w:rsid w:val="00D0695C"/>
    <w:rsid w:val="00D06A8A"/>
    <w:rsid w:val="00D06D9B"/>
    <w:rsid w:val="00D07D1A"/>
    <w:rsid w:val="00D11ABC"/>
    <w:rsid w:val="00D126E5"/>
    <w:rsid w:val="00D12BDA"/>
    <w:rsid w:val="00D1406C"/>
    <w:rsid w:val="00D14273"/>
    <w:rsid w:val="00D14C3E"/>
    <w:rsid w:val="00D15480"/>
    <w:rsid w:val="00D1590A"/>
    <w:rsid w:val="00D166C1"/>
    <w:rsid w:val="00D17C74"/>
    <w:rsid w:val="00D17FA8"/>
    <w:rsid w:val="00D214CE"/>
    <w:rsid w:val="00D22360"/>
    <w:rsid w:val="00D22CB9"/>
    <w:rsid w:val="00D233D7"/>
    <w:rsid w:val="00D238AE"/>
    <w:rsid w:val="00D243F2"/>
    <w:rsid w:val="00D24991"/>
    <w:rsid w:val="00D25239"/>
    <w:rsid w:val="00D26C1B"/>
    <w:rsid w:val="00D27047"/>
    <w:rsid w:val="00D2799B"/>
    <w:rsid w:val="00D31856"/>
    <w:rsid w:val="00D344DB"/>
    <w:rsid w:val="00D358CA"/>
    <w:rsid w:val="00D35E4D"/>
    <w:rsid w:val="00D366F9"/>
    <w:rsid w:val="00D367AC"/>
    <w:rsid w:val="00D374F5"/>
    <w:rsid w:val="00D37554"/>
    <w:rsid w:val="00D37CEE"/>
    <w:rsid w:val="00D40093"/>
    <w:rsid w:val="00D400B4"/>
    <w:rsid w:val="00D40B8B"/>
    <w:rsid w:val="00D40C01"/>
    <w:rsid w:val="00D413A5"/>
    <w:rsid w:val="00D4345D"/>
    <w:rsid w:val="00D45F82"/>
    <w:rsid w:val="00D475B0"/>
    <w:rsid w:val="00D47615"/>
    <w:rsid w:val="00D47948"/>
    <w:rsid w:val="00D50107"/>
    <w:rsid w:val="00D50C0C"/>
    <w:rsid w:val="00D51054"/>
    <w:rsid w:val="00D5143C"/>
    <w:rsid w:val="00D51E5A"/>
    <w:rsid w:val="00D5200B"/>
    <w:rsid w:val="00D528DE"/>
    <w:rsid w:val="00D529F6"/>
    <w:rsid w:val="00D540EA"/>
    <w:rsid w:val="00D54242"/>
    <w:rsid w:val="00D55AC8"/>
    <w:rsid w:val="00D56B71"/>
    <w:rsid w:val="00D572BF"/>
    <w:rsid w:val="00D573A8"/>
    <w:rsid w:val="00D57D6F"/>
    <w:rsid w:val="00D61E3D"/>
    <w:rsid w:val="00D621E3"/>
    <w:rsid w:val="00D62B2E"/>
    <w:rsid w:val="00D635AC"/>
    <w:rsid w:val="00D64F93"/>
    <w:rsid w:val="00D656F1"/>
    <w:rsid w:val="00D65DAE"/>
    <w:rsid w:val="00D65E4D"/>
    <w:rsid w:val="00D661E1"/>
    <w:rsid w:val="00D663FD"/>
    <w:rsid w:val="00D67710"/>
    <w:rsid w:val="00D70FE2"/>
    <w:rsid w:val="00D71299"/>
    <w:rsid w:val="00D7164E"/>
    <w:rsid w:val="00D7250F"/>
    <w:rsid w:val="00D74842"/>
    <w:rsid w:val="00D7601D"/>
    <w:rsid w:val="00D7630E"/>
    <w:rsid w:val="00D81E4D"/>
    <w:rsid w:val="00D83E1B"/>
    <w:rsid w:val="00D8402E"/>
    <w:rsid w:val="00D859F7"/>
    <w:rsid w:val="00D85E51"/>
    <w:rsid w:val="00D86686"/>
    <w:rsid w:val="00D86738"/>
    <w:rsid w:val="00D86D4A"/>
    <w:rsid w:val="00D870D4"/>
    <w:rsid w:val="00D8788A"/>
    <w:rsid w:val="00D904E1"/>
    <w:rsid w:val="00D9312D"/>
    <w:rsid w:val="00D93B75"/>
    <w:rsid w:val="00D93E80"/>
    <w:rsid w:val="00D958B0"/>
    <w:rsid w:val="00D9670B"/>
    <w:rsid w:val="00D9753A"/>
    <w:rsid w:val="00D97B1E"/>
    <w:rsid w:val="00DA0CFD"/>
    <w:rsid w:val="00DA10A0"/>
    <w:rsid w:val="00DA18BF"/>
    <w:rsid w:val="00DA280B"/>
    <w:rsid w:val="00DA298B"/>
    <w:rsid w:val="00DA3393"/>
    <w:rsid w:val="00DA4302"/>
    <w:rsid w:val="00DA5B79"/>
    <w:rsid w:val="00DA63C8"/>
    <w:rsid w:val="00DA6A8C"/>
    <w:rsid w:val="00DA7F4E"/>
    <w:rsid w:val="00DB097B"/>
    <w:rsid w:val="00DB11FE"/>
    <w:rsid w:val="00DB15D7"/>
    <w:rsid w:val="00DB1B2F"/>
    <w:rsid w:val="00DB23DF"/>
    <w:rsid w:val="00DB2E4F"/>
    <w:rsid w:val="00DB2EE1"/>
    <w:rsid w:val="00DB4F10"/>
    <w:rsid w:val="00DB5635"/>
    <w:rsid w:val="00DB63B5"/>
    <w:rsid w:val="00DB645A"/>
    <w:rsid w:val="00DB69AF"/>
    <w:rsid w:val="00DB6C75"/>
    <w:rsid w:val="00DB6D8F"/>
    <w:rsid w:val="00DB73A6"/>
    <w:rsid w:val="00DB7F82"/>
    <w:rsid w:val="00DC1085"/>
    <w:rsid w:val="00DC1140"/>
    <w:rsid w:val="00DC16BE"/>
    <w:rsid w:val="00DC19E8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450"/>
    <w:rsid w:val="00DD1CF6"/>
    <w:rsid w:val="00DD21F4"/>
    <w:rsid w:val="00DD2C0C"/>
    <w:rsid w:val="00DD3104"/>
    <w:rsid w:val="00DD409F"/>
    <w:rsid w:val="00DD464F"/>
    <w:rsid w:val="00DD4E80"/>
    <w:rsid w:val="00DD51A3"/>
    <w:rsid w:val="00DD594B"/>
    <w:rsid w:val="00DD659F"/>
    <w:rsid w:val="00DD66B0"/>
    <w:rsid w:val="00DD6980"/>
    <w:rsid w:val="00DD7771"/>
    <w:rsid w:val="00DE07C8"/>
    <w:rsid w:val="00DE0BDC"/>
    <w:rsid w:val="00DE2A4D"/>
    <w:rsid w:val="00DE2B78"/>
    <w:rsid w:val="00DE3D93"/>
    <w:rsid w:val="00DE3F6E"/>
    <w:rsid w:val="00DE41C0"/>
    <w:rsid w:val="00DE4E60"/>
    <w:rsid w:val="00DE4FDF"/>
    <w:rsid w:val="00DE501D"/>
    <w:rsid w:val="00DE6059"/>
    <w:rsid w:val="00DE6526"/>
    <w:rsid w:val="00DE669B"/>
    <w:rsid w:val="00DE6950"/>
    <w:rsid w:val="00DE71D5"/>
    <w:rsid w:val="00DF16B5"/>
    <w:rsid w:val="00DF1F6D"/>
    <w:rsid w:val="00DF47A4"/>
    <w:rsid w:val="00DF57BE"/>
    <w:rsid w:val="00DF77A8"/>
    <w:rsid w:val="00DF77DD"/>
    <w:rsid w:val="00DF7D91"/>
    <w:rsid w:val="00E00F02"/>
    <w:rsid w:val="00E0166F"/>
    <w:rsid w:val="00E018D2"/>
    <w:rsid w:val="00E04E6B"/>
    <w:rsid w:val="00E05090"/>
    <w:rsid w:val="00E0526D"/>
    <w:rsid w:val="00E05683"/>
    <w:rsid w:val="00E0570B"/>
    <w:rsid w:val="00E06155"/>
    <w:rsid w:val="00E07212"/>
    <w:rsid w:val="00E07350"/>
    <w:rsid w:val="00E078A1"/>
    <w:rsid w:val="00E1040E"/>
    <w:rsid w:val="00E11311"/>
    <w:rsid w:val="00E11C21"/>
    <w:rsid w:val="00E12852"/>
    <w:rsid w:val="00E13979"/>
    <w:rsid w:val="00E143F4"/>
    <w:rsid w:val="00E15583"/>
    <w:rsid w:val="00E15D2B"/>
    <w:rsid w:val="00E161A9"/>
    <w:rsid w:val="00E165D0"/>
    <w:rsid w:val="00E16BCC"/>
    <w:rsid w:val="00E1789D"/>
    <w:rsid w:val="00E20A26"/>
    <w:rsid w:val="00E20E7E"/>
    <w:rsid w:val="00E228A3"/>
    <w:rsid w:val="00E22CAE"/>
    <w:rsid w:val="00E22D43"/>
    <w:rsid w:val="00E22F0E"/>
    <w:rsid w:val="00E24FB1"/>
    <w:rsid w:val="00E2668C"/>
    <w:rsid w:val="00E26DF8"/>
    <w:rsid w:val="00E278D9"/>
    <w:rsid w:val="00E27BB2"/>
    <w:rsid w:val="00E314A5"/>
    <w:rsid w:val="00E318E3"/>
    <w:rsid w:val="00E31F38"/>
    <w:rsid w:val="00E33B41"/>
    <w:rsid w:val="00E35600"/>
    <w:rsid w:val="00E35933"/>
    <w:rsid w:val="00E35D08"/>
    <w:rsid w:val="00E371A9"/>
    <w:rsid w:val="00E4009F"/>
    <w:rsid w:val="00E412E3"/>
    <w:rsid w:val="00E414FC"/>
    <w:rsid w:val="00E41C63"/>
    <w:rsid w:val="00E43D46"/>
    <w:rsid w:val="00E454C5"/>
    <w:rsid w:val="00E4592A"/>
    <w:rsid w:val="00E45BEE"/>
    <w:rsid w:val="00E469C5"/>
    <w:rsid w:val="00E47760"/>
    <w:rsid w:val="00E50010"/>
    <w:rsid w:val="00E501D6"/>
    <w:rsid w:val="00E50518"/>
    <w:rsid w:val="00E513D1"/>
    <w:rsid w:val="00E53FA7"/>
    <w:rsid w:val="00E55679"/>
    <w:rsid w:val="00E567BF"/>
    <w:rsid w:val="00E61BD0"/>
    <w:rsid w:val="00E62800"/>
    <w:rsid w:val="00E62BA0"/>
    <w:rsid w:val="00E635A1"/>
    <w:rsid w:val="00E63DC0"/>
    <w:rsid w:val="00E63F00"/>
    <w:rsid w:val="00E652A7"/>
    <w:rsid w:val="00E659D3"/>
    <w:rsid w:val="00E65F3A"/>
    <w:rsid w:val="00E7057E"/>
    <w:rsid w:val="00E72A40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87F"/>
    <w:rsid w:val="00E81965"/>
    <w:rsid w:val="00E8254F"/>
    <w:rsid w:val="00E83058"/>
    <w:rsid w:val="00E8397F"/>
    <w:rsid w:val="00E847BF"/>
    <w:rsid w:val="00E84AAC"/>
    <w:rsid w:val="00E86E72"/>
    <w:rsid w:val="00E87EB9"/>
    <w:rsid w:val="00E909A8"/>
    <w:rsid w:val="00E91325"/>
    <w:rsid w:val="00E924A5"/>
    <w:rsid w:val="00E925DA"/>
    <w:rsid w:val="00E92767"/>
    <w:rsid w:val="00E92915"/>
    <w:rsid w:val="00E93154"/>
    <w:rsid w:val="00E94ABE"/>
    <w:rsid w:val="00E95E16"/>
    <w:rsid w:val="00E95E95"/>
    <w:rsid w:val="00E963E0"/>
    <w:rsid w:val="00E973FE"/>
    <w:rsid w:val="00E97A4A"/>
    <w:rsid w:val="00EA0500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1A5"/>
    <w:rsid w:val="00EB2E41"/>
    <w:rsid w:val="00EB335D"/>
    <w:rsid w:val="00EB364C"/>
    <w:rsid w:val="00EB36BD"/>
    <w:rsid w:val="00EB3FE8"/>
    <w:rsid w:val="00EB4459"/>
    <w:rsid w:val="00EB4E83"/>
    <w:rsid w:val="00EB5055"/>
    <w:rsid w:val="00EB5CDE"/>
    <w:rsid w:val="00EB5EF7"/>
    <w:rsid w:val="00EB63B4"/>
    <w:rsid w:val="00EB6508"/>
    <w:rsid w:val="00EB6799"/>
    <w:rsid w:val="00EB7762"/>
    <w:rsid w:val="00EB7C92"/>
    <w:rsid w:val="00EC0CF4"/>
    <w:rsid w:val="00EC19F5"/>
    <w:rsid w:val="00EC259B"/>
    <w:rsid w:val="00EC274E"/>
    <w:rsid w:val="00EC47D0"/>
    <w:rsid w:val="00EC5116"/>
    <w:rsid w:val="00EC60DB"/>
    <w:rsid w:val="00EC623C"/>
    <w:rsid w:val="00EC665E"/>
    <w:rsid w:val="00EC6748"/>
    <w:rsid w:val="00EC6A9C"/>
    <w:rsid w:val="00EC6B5E"/>
    <w:rsid w:val="00EC7D3A"/>
    <w:rsid w:val="00EC7E1B"/>
    <w:rsid w:val="00EC7F5D"/>
    <w:rsid w:val="00ED0B2C"/>
    <w:rsid w:val="00ED3368"/>
    <w:rsid w:val="00ED3D18"/>
    <w:rsid w:val="00ED442E"/>
    <w:rsid w:val="00ED5F2F"/>
    <w:rsid w:val="00ED6E4C"/>
    <w:rsid w:val="00ED7448"/>
    <w:rsid w:val="00EE03DB"/>
    <w:rsid w:val="00EE159C"/>
    <w:rsid w:val="00EE2C2C"/>
    <w:rsid w:val="00EE46A5"/>
    <w:rsid w:val="00EE4DE0"/>
    <w:rsid w:val="00EE530E"/>
    <w:rsid w:val="00EF15E3"/>
    <w:rsid w:val="00EF35D4"/>
    <w:rsid w:val="00EF3779"/>
    <w:rsid w:val="00EF3AE8"/>
    <w:rsid w:val="00EF3DCB"/>
    <w:rsid w:val="00EF4053"/>
    <w:rsid w:val="00EF466D"/>
    <w:rsid w:val="00EF4AFA"/>
    <w:rsid w:val="00EF54AD"/>
    <w:rsid w:val="00EF5A1C"/>
    <w:rsid w:val="00EF61AD"/>
    <w:rsid w:val="00EF7D53"/>
    <w:rsid w:val="00F01203"/>
    <w:rsid w:val="00F01930"/>
    <w:rsid w:val="00F01A87"/>
    <w:rsid w:val="00F0221A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F13"/>
    <w:rsid w:val="00F1699D"/>
    <w:rsid w:val="00F20BA4"/>
    <w:rsid w:val="00F21784"/>
    <w:rsid w:val="00F224CA"/>
    <w:rsid w:val="00F22989"/>
    <w:rsid w:val="00F22A3A"/>
    <w:rsid w:val="00F22FC1"/>
    <w:rsid w:val="00F234B9"/>
    <w:rsid w:val="00F23638"/>
    <w:rsid w:val="00F236F9"/>
    <w:rsid w:val="00F23848"/>
    <w:rsid w:val="00F24282"/>
    <w:rsid w:val="00F244B6"/>
    <w:rsid w:val="00F24A2B"/>
    <w:rsid w:val="00F24F5E"/>
    <w:rsid w:val="00F25811"/>
    <w:rsid w:val="00F262E3"/>
    <w:rsid w:val="00F30547"/>
    <w:rsid w:val="00F31626"/>
    <w:rsid w:val="00F34AF4"/>
    <w:rsid w:val="00F36929"/>
    <w:rsid w:val="00F416E3"/>
    <w:rsid w:val="00F416F2"/>
    <w:rsid w:val="00F426A9"/>
    <w:rsid w:val="00F42E0D"/>
    <w:rsid w:val="00F438BF"/>
    <w:rsid w:val="00F43D11"/>
    <w:rsid w:val="00F44163"/>
    <w:rsid w:val="00F4493D"/>
    <w:rsid w:val="00F4538A"/>
    <w:rsid w:val="00F476F8"/>
    <w:rsid w:val="00F47995"/>
    <w:rsid w:val="00F50755"/>
    <w:rsid w:val="00F50D7A"/>
    <w:rsid w:val="00F512F4"/>
    <w:rsid w:val="00F513FD"/>
    <w:rsid w:val="00F519A6"/>
    <w:rsid w:val="00F519AE"/>
    <w:rsid w:val="00F5251D"/>
    <w:rsid w:val="00F52A82"/>
    <w:rsid w:val="00F52F19"/>
    <w:rsid w:val="00F52FE3"/>
    <w:rsid w:val="00F53590"/>
    <w:rsid w:val="00F535A7"/>
    <w:rsid w:val="00F5387A"/>
    <w:rsid w:val="00F53B82"/>
    <w:rsid w:val="00F54C42"/>
    <w:rsid w:val="00F559B6"/>
    <w:rsid w:val="00F576B3"/>
    <w:rsid w:val="00F5785F"/>
    <w:rsid w:val="00F6091C"/>
    <w:rsid w:val="00F60B27"/>
    <w:rsid w:val="00F60EAE"/>
    <w:rsid w:val="00F6190A"/>
    <w:rsid w:val="00F621E7"/>
    <w:rsid w:val="00F628B0"/>
    <w:rsid w:val="00F63D44"/>
    <w:rsid w:val="00F64291"/>
    <w:rsid w:val="00F64CB6"/>
    <w:rsid w:val="00F65ADC"/>
    <w:rsid w:val="00F66E99"/>
    <w:rsid w:val="00F70057"/>
    <w:rsid w:val="00F70BA3"/>
    <w:rsid w:val="00F70F72"/>
    <w:rsid w:val="00F70F88"/>
    <w:rsid w:val="00F71193"/>
    <w:rsid w:val="00F7148A"/>
    <w:rsid w:val="00F71506"/>
    <w:rsid w:val="00F71922"/>
    <w:rsid w:val="00F71B92"/>
    <w:rsid w:val="00F73514"/>
    <w:rsid w:val="00F7444E"/>
    <w:rsid w:val="00F74D49"/>
    <w:rsid w:val="00F751FB"/>
    <w:rsid w:val="00F765AD"/>
    <w:rsid w:val="00F76B15"/>
    <w:rsid w:val="00F7737C"/>
    <w:rsid w:val="00F77F95"/>
    <w:rsid w:val="00F80B68"/>
    <w:rsid w:val="00F8145A"/>
    <w:rsid w:val="00F819CB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041"/>
    <w:rsid w:val="00F92FE6"/>
    <w:rsid w:val="00F94ACD"/>
    <w:rsid w:val="00FA08DD"/>
    <w:rsid w:val="00FA0AF4"/>
    <w:rsid w:val="00FA0DA2"/>
    <w:rsid w:val="00FA1DE3"/>
    <w:rsid w:val="00FA303B"/>
    <w:rsid w:val="00FA3873"/>
    <w:rsid w:val="00FA3C79"/>
    <w:rsid w:val="00FA52A8"/>
    <w:rsid w:val="00FA53B9"/>
    <w:rsid w:val="00FA653D"/>
    <w:rsid w:val="00FA73C3"/>
    <w:rsid w:val="00FB0626"/>
    <w:rsid w:val="00FB099F"/>
    <w:rsid w:val="00FB0B64"/>
    <w:rsid w:val="00FB19D7"/>
    <w:rsid w:val="00FB2FA0"/>
    <w:rsid w:val="00FB3452"/>
    <w:rsid w:val="00FB35B7"/>
    <w:rsid w:val="00FB38D0"/>
    <w:rsid w:val="00FB60ED"/>
    <w:rsid w:val="00FB6FA7"/>
    <w:rsid w:val="00FC0626"/>
    <w:rsid w:val="00FC0A98"/>
    <w:rsid w:val="00FC0BBD"/>
    <w:rsid w:val="00FC0CF2"/>
    <w:rsid w:val="00FC0E7E"/>
    <w:rsid w:val="00FC0FE8"/>
    <w:rsid w:val="00FC1CA5"/>
    <w:rsid w:val="00FC3DF4"/>
    <w:rsid w:val="00FC4CF5"/>
    <w:rsid w:val="00FC59DD"/>
    <w:rsid w:val="00FC61EE"/>
    <w:rsid w:val="00FC6B3C"/>
    <w:rsid w:val="00FC7039"/>
    <w:rsid w:val="00FC780C"/>
    <w:rsid w:val="00FD03CE"/>
    <w:rsid w:val="00FD0B04"/>
    <w:rsid w:val="00FD2043"/>
    <w:rsid w:val="00FD2249"/>
    <w:rsid w:val="00FD2C40"/>
    <w:rsid w:val="00FD3019"/>
    <w:rsid w:val="00FD3296"/>
    <w:rsid w:val="00FD5EF0"/>
    <w:rsid w:val="00FD60B3"/>
    <w:rsid w:val="00FD6725"/>
    <w:rsid w:val="00FD7835"/>
    <w:rsid w:val="00FD793D"/>
    <w:rsid w:val="00FE0490"/>
    <w:rsid w:val="00FE19DC"/>
    <w:rsid w:val="00FE1DD9"/>
    <w:rsid w:val="00FE1F20"/>
    <w:rsid w:val="00FE4DBC"/>
    <w:rsid w:val="00FE4F32"/>
    <w:rsid w:val="00FE63E8"/>
    <w:rsid w:val="00FE646A"/>
    <w:rsid w:val="00FE6E67"/>
    <w:rsid w:val="00FE6FE7"/>
    <w:rsid w:val="00FE708A"/>
    <w:rsid w:val="00FE746E"/>
    <w:rsid w:val="00FF114F"/>
    <w:rsid w:val="00FF218D"/>
    <w:rsid w:val="00FF38CC"/>
    <w:rsid w:val="00FF3FA4"/>
    <w:rsid w:val="00FF5460"/>
    <w:rsid w:val="00FF6044"/>
    <w:rsid w:val="00FF6ABD"/>
    <w:rsid w:val="00FF6B57"/>
    <w:rsid w:val="00FF7C5F"/>
    <w:rsid w:val="00FF7E96"/>
    <w:rsid w:val="09BDFBDC"/>
    <w:rsid w:val="18069603"/>
    <w:rsid w:val="1F21AB21"/>
    <w:rsid w:val="29C83269"/>
    <w:rsid w:val="2C83C625"/>
    <w:rsid w:val="31CB8999"/>
    <w:rsid w:val="36EC3D65"/>
    <w:rsid w:val="3D38DBE2"/>
    <w:rsid w:val="492B897D"/>
    <w:rsid w:val="4E7CFECB"/>
    <w:rsid w:val="571598AA"/>
    <w:rsid w:val="5B42FB35"/>
    <w:rsid w:val="6842504F"/>
    <w:rsid w:val="70A9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CECC9AC"/>
  <w15:docId w15:val="{ECA85CB4-E2AB-498E-81DD-16154353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L1,Numerowanie,2 heading,A_wyliczenie,K-P_odwolanie,Akapit z listą5,maz_wyliczenie,opis dzialania,Lista punktowana1,Lista punktowana2,Lista punktowana3,Lista punktowana4,List bullet,Podsis rysunku,Normalny PDST,lp1,Preambuła,HŁ_Bullet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10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9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uiPriority w:val="99"/>
    <w:rsid w:val="00FF3FA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a punktowana1 Znak,Lista punktowana2 Znak,Lista punktowana3 Znak,Lista punktowana4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4"/>
      </w:numPr>
    </w:pPr>
  </w:style>
  <w:style w:type="numbering" w:customStyle="1" w:styleId="List14">
    <w:name w:val="List 14"/>
    <w:rsid w:val="004204B3"/>
    <w:pPr>
      <w:numPr>
        <w:numId w:val="5"/>
      </w:numPr>
    </w:pPr>
  </w:style>
  <w:style w:type="numbering" w:customStyle="1" w:styleId="List16">
    <w:name w:val="List 16"/>
    <w:rsid w:val="004204B3"/>
    <w:pPr>
      <w:numPr>
        <w:numId w:val="6"/>
      </w:numPr>
    </w:pPr>
  </w:style>
  <w:style w:type="numbering" w:customStyle="1" w:styleId="Numery">
    <w:name w:val="Numery"/>
    <w:rsid w:val="004204B3"/>
    <w:pPr>
      <w:numPr>
        <w:numId w:val="8"/>
      </w:numPr>
    </w:pPr>
  </w:style>
  <w:style w:type="numbering" w:customStyle="1" w:styleId="Numbering123">
    <w:name w:val="Numbering 123"/>
    <w:rsid w:val="004204B3"/>
    <w:pPr>
      <w:numPr>
        <w:numId w:val="13"/>
      </w:numPr>
    </w:pPr>
  </w:style>
  <w:style w:type="numbering" w:customStyle="1" w:styleId="WWNum1">
    <w:name w:val="WWNum1"/>
    <w:rsid w:val="004204B3"/>
    <w:pPr>
      <w:numPr>
        <w:numId w:val="12"/>
      </w:numPr>
    </w:pPr>
  </w:style>
  <w:style w:type="numbering" w:customStyle="1" w:styleId="List18">
    <w:name w:val="List 18"/>
    <w:rsid w:val="004204B3"/>
    <w:pPr>
      <w:numPr>
        <w:numId w:val="7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styleId="UyteHipercze">
    <w:name w:val="FollowedHyperlink"/>
    <w:basedOn w:val="Domylnaczcionkaakapitu"/>
    <w:uiPriority w:val="99"/>
    <w:semiHidden/>
    <w:unhideWhenUsed/>
    <w:locked/>
    <w:rsid w:val="00BE520E"/>
    <w:rPr>
      <w:color w:val="800080" w:themeColor="followedHyperlink"/>
      <w:u w:val="single"/>
    </w:rPr>
  </w:style>
  <w:style w:type="paragraph" w:customStyle="1" w:styleId="Domylne">
    <w:name w:val="Domyślne"/>
    <w:uiPriority w:val="99"/>
    <w:rsid w:val="00AD52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/>
    </w:pPr>
    <w:rPr>
      <w:rFonts w:ascii="Helvetica Neue" w:eastAsia="Arial Unicode MS" w:hAnsi="Helvetica Neue" w:cs="Helvetica Neue"/>
      <w:color w:val="000000"/>
      <w:sz w:val="24"/>
      <w:szCs w:val="24"/>
    </w:rPr>
  </w:style>
  <w:style w:type="numbering" w:customStyle="1" w:styleId="Zaimportowanystyl9">
    <w:name w:val="Zaimportowany styl 9"/>
    <w:rsid w:val="00AD529C"/>
    <w:pPr>
      <w:numPr>
        <w:numId w:val="39"/>
      </w:numPr>
    </w:pPr>
  </w:style>
  <w:style w:type="numbering" w:customStyle="1" w:styleId="Zaimportowanystyl5">
    <w:name w:val="Zaimportowany styl 5"/>
    <w:rsid w:val="00AD529C"/>
    <w:pPr>
      <w:numPr>
        <w:numId w:val="35"/>
      </w:numPr>
    </w:pPr>
  </w:style>
  <w:style w:type="numbering" w:customStyle="1" w:styleId="Zaimportowanystyl18">
    <w:name w:val="Zaimportowany styl 18"/>
    <w:rsid w:val="00AD529C"/>
    <w:pPr>
      <w:numPr>
        <w:numId w:val="41"/>
      </w:numPr>
    </w:pPr>
  </w:style>
  <w:style w:type="numbering" w:customStyle="1" w:styleId="Zaimportowanystyl34">
    <w:name w:val="Zaimportowany styl 34"/>
    <w:rsid w:val="00AD529C"/>
    <w:pPr>
      <w:numPr>
        <w:numId w:val="48"/>
      </w:numPr>
    </w:pPr>
  </w:style>
  <w:style w:type="numbering" w:customStyle="1" w:styleId="Zaimportowanystyl38">
    <w:name w:val="Zaimportowany styl 38"/>
    <w:rsid w:val="00AD529C"/>
    <w:pPr>
      <w:numPr>
        <w:numId w:val="50"/>
      </w:numPr>
    </w:pPr>
  </w:style>
  <w:style w:type="numbering" w:customStyle="1" w:styleId="Zaimportowanystyl8">
    <w:name w:val="Zaimportowany styl 8"/>
    <w:rsid w:val="00AD529C"/>
    <w:pPr>
      <w:numPr>
        <w:numId w:val="38"/>
      </w:numPr>
    </w:pPr>
  </w:style>
  <w:style w:type="numbering" w:customStyle="1" w:styleId="Zaimportowanystyl32">
    <w:name w:val="Zaimportowany styl 32"/>
    <w:rsid w:val="00AD529C"/>
    <w:pPr>
      <w:numPr>
        <w:numId w:val="46"/>
      </w:numPr>
    </w:pPr>
  </w:style>
  <w:style w:type="numbering" w:customStyle="1" w:styleId="Zaimportowanystyl17">
    <w:name w:val="Zaimportowany styl 17"/>
    <w:rsid w:val="00AD529C"/>
    <w:pPr>
      <w:numPr>
        <w:numId w:val="40"/>
      </w:numPr>
    </w:pPr>
  </w:style>
  <w:style w:type="numbering" w:customStyle="1" w:styleId="Zaimportowanystyl7">
    <w:name w:val="Zaimportowany styl 7"/>
    <w:rsid w:val="00AD529C"/>
    <w:pPr>
      <w:numPr>
        <w:numId w:val="37"/>
      </w:numPr>
    </w:pPr>
  </w:style>
  <w:style w:type="numbering" w:customStyle="1" w:styleId="Zaimportowanystyl30">
    <w:name w:val="Zaimportowany styl 30"/>
    <w:rsid w:val="00AD529C"/>
    <w:pPr>
      <w:numPr>
        <w:numId w:val="45"/>
      </w:numPr>
    </w:pPr>
  </w:style>
  <w:style w:type="numbering" w:customStyle="1" w:styleId="Zaimportowanystyl37">
    <w:name w:val="Zaimportowany styl 37"/>
    <w:rsid w:val="00AD529C"/>
    <w:pPr>
      <w:numPr>
        <w:numId w:val="49"/>
      </w:numPr>
    </w:pPr>
  </w:style>
  <w:style w:type="numbering" w:customStyle="1" w:styleId="Zaimportowanystyl39">
    <w:name w:val="Zaimportowany styl 39"/>
    <w:rsid w:val="00AD529C"/>
    <w:pPr>
      <w:numPr>
        <w:numId w:val="51"/>
      </w:numPr>
    </w:pPr>
  </w:style>
  <w:style w:type="numbering" w:customStyle="1" w:styleId="Zaimportowanystyl19">
    <w:name w:val="Zaimportowany styl 19"/>
    <w:rsid w:val="00AD529C"/>
    <w:pPr>
      <w:numPr>
        <w:numId w:val="42"/>
      </w:numPr>
    </w:pPr>
  </w:style>
  <w:style w:type="numbering" w:customStyle="1" w:styleId="Zaimportowanystyl33">
    <w:name w:val="Zaimportowany styl 33"/>
    <w:rsid w:val="00AD529C"/>
    <w:pPr>
      <w:numPr>
        <w:numId w:val="47"/>
      </w:numPr>
    </w:pPr>
  </w:style>
  <w:style w:type="numbering" w:customStyle="1" w:styleId="Zaimportowanystyl23">
    <w:name w:val="Zaimportowany styl 23"/>
    <w:rsid w:val="00AD529C"/>
    <w:pPr>
      <w:numPr>
        <w:numId w:val="43"/>
      </w:numPr>
    </w:pPr>
  </w:style>
  <w:style w:type="numbering" w:customStyle="1" w:styleId="Zaimportowanystyl6">
    <w:name w:val="Zaimportowany styl 6"/>
    <w:rsid w:val="00AD529C"/>
    <w:pPr>
      <w:numPr>
        <w:numId w:val="36"/>
      </w:numPr>
    </w:pPr>
  </w:style>
  <w:style w:type="numbering" w:customStyle="1" w:styleId="Zaimportowanystyl24">
    <w:name w:val="Zaimportowany styl 24"/>
    <w:rsid w:val="00AD529C"/>
    <w:pPr>
      <w:numPr>
        <w:numId w:val="44"/>
      </w:numPr>
    </w:pPr>
  </w:style>
  <w:style w:type="numbering" w:customStyle="1" w:styleId="Zaimportowanystyl41">
    <w:name w:val="Zaimportowany styl 41"/>
    <w:rsid w:val="00AD529C"/>
    <w:pPr>
      <w:numPr>
        <w:numId w:val="52"/>
      </w:numPr>
    </w:pPr>
  </w:style>
  <w:style w:type="character" w:styleId="HTML-kod">
    <w:name w:val="HTML Code"/>
    <w:basedOn w:val="Domylnaczcionkaakapitu"/>
    <w:uiPriority w:val="99"/>
    <w:semiHidden/>
    <w:unhideWhenUsed/>
    <w:locked/>
    <w:rsid w:val="00DB6C75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9E08FD"/>
  </w:style>
  <w:style w:type="numbering" w:customStyle="1" w:styleId="Zaimportowanystyl31">
    <w:name w:val="Zaimportowany styl 31"/>
    <w:rsid w:val="00A9171B"/>
    <w:pPr>
      <w:numPr>
        <w:numId w:val="54"/>
      </w:numPr>
    </w:pPr>
  </w:style>
  <w:style w:type="paragraph" w:customStyle="1" w:styleId="Domylnie">
    <w:name w:val="Domyślnie"/>
    <w:uiPriority w:val="99"/>
    <w:rsid w:val="00E165D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6123-BC41-4CD9-8D57-C7A82D10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2363</Words>
  <Characters>17506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Elżbieta Kozyra-Maniszewska</cp:lastModifiedBy>
  <cp:revision>29</cp:revision>
  <cp:lastPrinted>2023-07-21T18:39:00Z</cp:lastPrinted>
  <dcterms:created xsi:type="dcterms:W3CDTF">2024-06-04T20:42:00Z</dcterms:created>
  <dcterms:modified xsi:type="dcterms:W3CDTF">2024-06-10T07:55:00Z</dcterms:modified>
</cp:coreProperties>
</file>