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2A835D3">
                <wp:simplePos x="0" y="0"/>
                <wp:positionH relativeFrom="column">
                  <wp:posOffset>18415</wp:posOffset>
                </wp:positionH>
                <wp:positionV relativeFrom="paragraph">
                  <wp:posOffset>2540</wp:posOffset>
                </wp:positionV>
                <wp:extent cx="2562860" cy="671830"/>
                <wp:effectExtent l="0" t="0" r="27940" b="1397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45pt;margin-top:.2pt;width:201.8pt;height:52.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46A25965" w14:textId="6F692EDD" w:rsidR="00161235" w:rsidRPr="00146C3C" w:rsidRDefault="009C5E0E" w:rsidP="00146C3C">
      <w:pPr>
        <w:pStyle w:val="Akapitzlist"/>
        <w:spacing w:line="360" w:lineRule="auto"/>
        <w:ind w:left="0" w:right="-3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  <w:bookmarkStart w:id="2" w:name="_Hlk100299548"/>
    </w:p>
    <w:p w14:paraId="7CD74F46" w14:textId="77777777" w:rsidR="007157CF" w:rsidRPr="000A3DD3" w:rsidRDefault="007157CF" w:rsidP="007157CF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bookmarkStart w:id="3" w:name="_Hlk126752851"/>
      <w:bookmarkStart w:id="4" w:name="_Hlk134623034"/>
      <w:bookmarkEnd w:id="2"/>
      <w:r w:rsidRPr="006A4C51">
        <w:rPr>
          <w:rFonts w:ascii="Arial" w:hAnsi="Arial" w:cs="Arial"/>
          <w:b/>
          <w:bCs/>
          <w:sz w:val="18"/>
          <w:szCs w:val="18"/>
        </w:rPr>
        <w:t xml:space="preserve">Dostawa </w:t>
      </w:r>
      <w:bookmarkEnd w:id="3"/>
      <w:r>
        <w:rPr>
          <w:rFonts w:ascii="Arial" w:hAnsi="Arial" w:cs="Arial"/>
          <w:b/>
          <w:sz w:val="18"/>
          <w:szCs w:val="18"/>
        </w:rPr>
        <w:t>systemu do chromatografii z wyposażeniem</w:t>
      </w:r>
      <w:r w:rsidRPr="006A4C51">
        <w:rPr>
          <w:rFonts w:ascii="Arial" w:hAnsi="Arial" w:cs="Arial"/>
          <w:b/>
          <w:sz w:val="18"/>
          <w:szCs w:val="18"/>
        </w:rPr>
        <w:t xml:space="preserve"> dla </w:t>
      </w:r>
      <w:bookmarkEnd w:id="4"/>
      <w:r w:rsidRPr="000A3DD3">
        <w:rPr>
          <w:rFonts w:ascii="Arial" w:eastAsia="Calibri" w:hAnsi="Arial" w:cs="Arial"/>
          <w:b/>
          <w:sz w:val="18"/>
          <w:szCs w:val="18"/>
          <w:lang w:eastAsia="en-US"/>
        </w:rPr>
        <w:t>Katedry Genetyki Molekularnej Bakterii Wydziału Biologii Uniwersytetu Gdańskiego</w:t>
      </w:r>
      <w:r w:rsidRPr="000A3DD3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. </w:t>
      </w:r>
    </w:p>
    <w:p w14:paraId="79B8427E" w14:textId="77777777" w:rsidR="0072534A" w:rsidRPr="008A13D2" w:rsidRDefault="0072534A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AA6A240" w14:textId="66D78AD4" w:rsidR="0017527D" w:rsidRPr="00143358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095CE093" w14:textId="02EB0E48" w:rsidR="00094A63" w:rsidRPr="0082096C" w:rsidRDefault="008F3E67" w:rsidP="0082096C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</w:t>
      </w:r>
      <w:r w:rsidR="00810ED7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B94E19" w:rsidRPr="008A13D2">
        <w:rPr>
          <w:rFonts w:ascii="Arial" w:hAnsi="Arial" w:cs="Arial"/>
          <w:sz w:val="18"/>
          <w:szCs w:val="18"/>
        </w:rPr>
        <w:t>202</w:t>
      </w:r>
      <w:r w:rsidR="00551D8E">
        <w:rPr>
          <w:rFonts w:ascii="Arial" w:hAnsi="Arial" w:cs="Arial"/>
          <w:sz w:val="18"/>
          <w:szCs w:val="18"/>
        </w:rPr>
        <w:t>3</w:t>
      </w:r>
      <w:r w:rsidR="00B94E19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t xml:space="preserve">r. </w:t>
      </w:r>
      <w:r w:rsidR="00B94E19" w:rsidRPr="008A13D2">
        <w:rPr>
          <w:rFonts w:ascii="Arial" w:hAnsi="Arial" w:cs="Arial"/>
          <w:sz w:val="18"/>
          <w:szCs w:val="18"/>
        </w:rPr>
        <w:t xml:space="preserve">poz. </w:t>
      </w:r>
      <w:r w:rsidR="00551D8E">
        <w:rPr>
          <w:rFonts w:ascii="Arial" w:hAnsi="Arial" w:cs="Arial"/>
          <w:sz w:val="18"/>
          <w:szCs w:val="18"/>
        </w:rPr>
        <w:t>1689</w:t>
      </w:r>
      <w:r w:rsidR="00FD3196" w:rsidRPr="008A13D2">
        <w:rPr>
          <w:rFonts w:ascii="Arial" w:hAnsi="Arial" w:cs="Arial"/>
          <w:sz w:val="18"/>
          <w:szCs w:val="18"/>
        </w:rPr>
        <w:t xml:space="preserve"> z późn.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173341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D261A1" w:rsidRPr="008A13D2">
        <w:rPr>
          <w:rFonts w:ascii="Arial" w:hAnsi="Arial" w:cs="Arial"/>
          <w:color w:val="000000"/>
          <w:sz w:val="18"/>
          <w:szCs w:val="18"/>
          <w:lang w:eastAsia="ja-JP"/>
        </w:rPr>
        <w:t>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051F501E" w14:textId="5EA46BA6" w:rsidR="00EC32CE" w:rsidRPr="008A13D2" w:rsidRDefault="00EC32CE" w:rsidP="0082096C">
      <w:pPr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8A13D2" w:rsidRDefault="00641E80" w:rsidP="008A13D2">
      <w:pPr>
        <w:spacing w:line="360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19487279" w:rsidR="000138B3" w:rsidRPr="008A13D2" w:rsidRDefault="000138B3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="00DE018E" w:rsidRPr="008A13D2">
        <w:rPr>
          <w:rFonts w:ascii="Arial" w:hAnsi="Arial" w:cs="Arial"/>
          <w:sz w:val="18"/>
          <w:szCs w:val="18"/>
        </w:rPr>
        <w:tab/>
      </w:r>
      <w:r w:rsidR="007F22BB" w:rsidRPr="008A13D2">
        <w:rPr>
          <w:rFonts w:ascii="Arial" w:hAnsi="Arial" w:cs="Arial"/>
          <w:sz w:val="18"/>
          <w:szCs w:val="18"/>
        </w:rPr>
        <w:t>..</w:t>
      </w:r>
      <w:r w:rsidRPr="008A13D2">
        <w:rPr>
          <w:rFonts w:ascii="Arial" w:hAnsi="Arial" w:cs="Arial"/>
          <w:sz w:val="18"/>
          <w:szCs w:val="18"/>
        </w:rPr>
        <w:t>………………</w:t>
      </w:r>
      <w:r w:rsidR="007F22BB" w:rsidRPr="008A13D2">
        <w:rPr>
          <w:rFonts w:ascii="Arial" w:hAnsi="Arial" w:cs="Arial"/>
          <w:sz w:val="18"/>
          <w:szCs w:val="18"/>
        </w:rPr>
        <w:t>………………..</w:t>
      </w:r>
      <w:r w:rsidRPr="008A13D2">
        <w:rPr>
          <w:rFonts w:ascii="Arial" w:hAnsi="Arial" w:cs="Arial"/>
          <w:sz w:val="18"/>
          <w:szCs w:val="18"/>
        </w:rPr>
        <w:t>…</w:t>
      </w:r>
      <w:r w:rsidR="007F22BB" w:rsidRPr="008A13D2">
        <w:rPr>
          <w:rFonts w:ascii="Arial" w:hAnsi="Arial" w:cs="Arial"/>
          <w:sz w:val="18"/>
          <w:szCs w:val="18"/>
        </w:rPr>
        <w:t>………..</w:t>
      </w:r>
      <w:r w:rsidRPr="008A13D2">
        <w:rPr>
          <w:rFonts w:ascii="Arial" w:hAnsi="Arial" w:cs="Arial"/>
          <w:sz w:val="18"/>
          <w:szCs w:val="18"/>
        </w:rPr>
        <w:t xml:space="preserve">………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</w:p>
    <w:p w14:paraId="68D12C65" w14:textId="0D991A97" w:rsidR="000138B3" w:rsidRPr="008A13D2" w:rsidRDefault="000138B3" w:rsidP="008A13D2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 Data</w:t>
      </w: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8A13D2">
        <w:rPr>
          <w:rFonts w:ascii="Arial" w:hAnsi="Arial" w:cs="Arial"/>
          <w:sz w:val="18"/>
          <w:szCs w:val="18"/>
        </w:rPr>
        <w:t xml:space="preserve">             </w:t>
      </w:r>
      <w:r w:rsidRPr="008A13D2">
        <w:rPr>
          <w:rFonts w:ascii="Arial" w:hAnsi="Arial" w:cs="Arial"/>
          <w:sz w:val="18"/>
          <w:szCs w:val="18"/>
        </w:rPr>
        <w:t>podpis Wykonawcy</w:t>
      </w:r>
    </w:p>
    <w:p w14:paraId="1D392613" w14:textId="06E6EDAC" w:rsidR="009C7D25" w:rsidRPr="00146C3C" w:rsidRDefault="003B5346" w:rsidP="008A13D2">
      <w:pPr>
        <w:spacing w:line="360" w:lineRule="auto"/>
        <w:ind w:left="5529" w:right="-143" w:firstLine="142"/>
        <w:rPr>
          <w:rFonts w:ascii="Arial" w:hAnsi="Arial" w:cs="Arial"/>
          <w:i/>
          <w:sz w:val="16"/>
          <w:szCs w:val="16"/>
        </w:rPr>
      </w:pPr>
      <w:r w:rsidRPr="00146C3C">
        <w:rPr>
          <w:rFonts w:ascii="Arial" w:hAnsi="Arial" w:cs="Arial"/>
          <w:i/>
          <w:sz w:val="16"/>
          <w:szCs w:val="16"/>
        </w:rPr>
        <w:t xml:space="preserve">   </w:t>
      </w:r>
      <w:r w:rsidR="00146C3C">
        <w:rPr>
          <w:rFonts w:ascii="Arial" w:hAnsi="Arial" w:cs="Arial"/>
          <w:i/>
          <w:sz w:val="16"/>
          <w:szCs w:val="16"/>
        </w:rPr>
        <w:t xml:space="preserve">   </w:t>
      </w:r>
      <w:r w:rsidRPr="00146C3C">
        <w:rPr>
          <w:rFonts w:ascii="Arial" w:hAnsi="Arial" w:cs="Arial"/>
          <w:i/>
          <w:sz w:val="16"/>
          <w:szCs w:val="16"/>
        </w:rPr>
        <w:t xml:space="preserve">           (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zgodnie z </w:t>
      </w:r>
      <w:r w:rsidRPr="00146C3C">
        <w:rPr>
          <w:rFonts w:ascii="Arial" w:hAnsi="Arial" w:cs="Arial"/>
          <w:i/>
          <w:sz w:val="16"/>
          <w:szCs w:val="16"/>
        </w:rPr>
        <w:t>zapisami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 w SWZ</w:t>
      </w:r>
      <w:r w:rsidRPr="00146C3C">
        <w:rPr>
          <w:rFonts w:ascii="Arial" w:hAnsi="Arial" w:cs="Arial"/>
          <w:i/>
          <w:sz w:val="16"/>
          <w:szCs w:val="16"/>
        </w:rPr>
        <w:t>)</w:t>
      </w:r>
    </w:p>
    <w:p w14:paraId="62486C05" w14:textId="7FED3472" w:rsidR="000138B3" w:rsidRPr="0082096C" w:rsidRDefault="009773C0" w:rsidP="0082096C">
      <w:pPr>
        <w:tabs>
          <w:tab w:val="left" w:pos="2130"/>
        </w:tabs>
        <w:spacing w:line="360" w:lineRule="auto"/>
        <w:ind w:right="-3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</w:p>
    <w:p w14:paraId="3877F198" w14:textId="04835AE7" w:rsidR="000138B3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3E42FA07" w14:textId="2A7EBB88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AED13D7" w14:textId="541F0B3A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45FE8E08" w14:textId="519B9A34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97799CD" w14:textId="5C54304D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24CDEA38" w14:textId="0A9F1D92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153E187F" w14:textId="0A3E8B4B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1C7276D8" w14:textId="6E45F197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0C5225BF" w14:textId="77777777" w:rsidR="007157CF" w:rsidRPr="007157CF" w:rsidRDefault="007157CF" w:rsidP="007157CF">
      <w:pPr>
        <w:jc w:val="center"/>
        <w:rPr>
          <w:rFonts w:ascii="Arial" w:hAnsi="Arial" w:cs="Arial"/>
          <w:sz w:val="16"/>
          <w:szCs w:val="16"/>
        </w:rPr>
      </w:pPr>
    </w:p>
    <w:sectPr w:rsidR="007157CF" w:rsidRPr="007157CF" w:rsidSect="0015517E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FE2" w14:textId="6157E7C2" w:rsidR="00D261A1" w:rsidRPr="008A13D2" w:rsidRDefault="00D261A1" w:rsidP="008A13D2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13D2">
      <w:rPr>
        <w:rFonts w:ascii="Arial" w:hAnsi="Arial" w:cs="Arial"/>
        <w:sz w:val="16"/>
        <w:szCs w:val="16"/>
        <w:lang w:val="x-none"/>
      </w:rPr>
      <w:t>Uniwersytet Gdański</w:t>
    </w:r>
    <w:r w:rsidR="002A58D4">
      <w:rPr>
        <w:rFonts w:ascii="Arial" w:hAnsi="Arial" w:cs="Arial"/>
        <w:sz w:val="16"/>
        <w:szCs w:val="16"/>
      </w:rPr>
      <w:t>,</w:t>
    </w:r>
    <w:r w:rsidRPr="008A13D2">
      <w:rPr>
        <w:rFonts w:ascii="Arial" w:hAnsi="Arial" w:cs="Arial"/>
        <w:sz w:val="16"/>
        <w:szCs w:val="16"/>
        <w:lang w:val="x-none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Centrum </w:t>
    </w:r>
    <w:r w:rsidR="00FF00B1">
      <w:rPr>
        <w:rFonts w:ascii="Arial" w:hAnsi="Arial" w:cs="Arial"/>
        <w:sz w:val="16"/>
        <w:szCs w:val="16"/>
      </w:rPr>
      <w:t>Zamówień Publicznych</w:t>
    </w:r>
    <w:r w:rsidR="002A58D4">
      <w:rPr>
        <w:rFonts w:ascii="Arial" w:hAnsi="Arial" w:cs="Arial"/>
        <w:sz w:val="16"/>
        <w:szCs w:val="16"/>
      </w:rPr>
      <w:t>,</w:t>
    </w:r>
    <w:r w:rsidR="00374927" w:rsidRPr="008A13D2">
      <w:rPr>
        <w:rFonts w:ascii="Arial" w:hAnsi="Arial" w:cs="Arial"/>
        <w:sz w:val="16"/>
        <w:szCs w:val="16"/>
      </w:rPr>
      <w:t xml:space="preserve"> Dział </w:t>
    </w:r>
    <w:r w:rsidR="00FF00B1">
      <w:rPr>
        <w:rFonts w:ascii="Arial" w:hAnsi="Arial" w:cs="Arial"/>
        <w:sz w:val="16"/>
        <w:szCs w:val="16"/>
      </w:rPr>
      <w:t>Zamówień Publicznych</w:t>
    </w:r>
    <w:r w:rsidRPr="008A13D2">
      <w:rPr>
        <w:rFonts w:ascii="Arial" w:hAnsi="Arial" w:cs="Arial"/>
        <w:sz w:val="16"/>
        <w:szCs w:val="16"/>
        <w:lang w:val="x-none"/>
      </w:rPr>
      <w:t xml:space="preserve">, </w:t>
    </w:r>
    <w:r w:rsidRPr="008A13D2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8A13D2">
        <w:rPr>
          <w:rStyle w:val="Hipercze"/>
          <w:rFonts w:ascii="Arial" w:hAnsi="Arial" w:cs="Arial"/>
          <w:sz w:val="16"/>
          <w:szCs w:val="16"/>
        </w:rPr>
        <w:t>cpz</w:t>
      </w:r>
      <w:r w:rsidRPr="008A13D2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p w14:paraId="66BBB944" w14:textId="4995CA72" w:rsidR="00050BB6" w:rsidRPr="008A13D2" w:rsidRDefault="00D261A1" w:rsidP="008A13D2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sz w:val="16"/>
        <w:szCs w:val="16"/>
      </w:rPr>
      <w:tab/>
    </w:r>
    <w:r w:rsidRPr="008A13D2">
      <w:rPr>
        <w:rFonts w:ascii="Arial" w:hAnsi="Arial" w:cs="Arial"/>
        <w:sz w:val="16"/>
        <w:szCs w:val="16"/>
      </w:rPr>
      <w:tab/>
    </w:r>
    <w:r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B8E5" w14:textId="4C9FEE78" w:rsidR="0024476D" w:rsidRDefault="007157CF" w:rsidP="007157CF">
    <w:pPr>
      <w:pBdr>
        <w:bottom w:val="single" w:sz="4" w:space="1" w:color="auto"/>
      </w:pBdr>
      <w:spacing w:after="60"/>
      <w:rPr>
        <w:rFonts w:ascii="Arial" w:hAnsi="Arial" w:cs="Arial"/>
        <w:b/>
        <w:sz w:val="16"/>
        <w:szCs w:val="16"/>
      </w:rPr>
    </w:pPr>
    <w:r w:rsidRPr="0057345D">
      <w:rPr>
        <w:noProof/>
      </w:rPr>
      <w:drawing>
        <wp:inline distT="0" distB="0" distL="0" distR="0" wp14:anchorId="1F453FC0" wp14:editId="3444C0A9">
          <wp:extent cx="2809875" cy="504825"/>
          <wp:effectExtent l="0" t="0" r="9525" b="9525"/>
          <wp:docPr id="6728538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B6DD3" w14:textId="1A713190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B77BD1">
      <w:rPr>
        <w:rFonts w:ascii="Arial" w:hAnsi="Arial" w:cs="Arial"/>
        <w:b/>
        <w:sz w:val="16"/>
        <w:szCs w:val="16"/>
      </w:rPr>
      <w:t>4</w:t>
    </w:r>
    <w:r w:rsidR="00AD0E91" w:rsidRPr="008A13D2">
      <w:rPr>
        <w:rFonts w:ascii="Arial" w:hAnsi="Arial" w:cs="Arial"/>
        <w:b/>
        <w:sz w:val="16"/>
        <w:szCs w:val="16"/>
      </w:rPr>
      <w:t>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4C791F">
      <w:rPr>
        <w:rFonts w:ascii="Arial" w:hAnsi="Arial" w:cs="Arial"/>
        <w:sz w:val="16"/>
        <w:szCs w:val="16"/>
      </w:rPr>
      <w:t>B1</w:t>
    </w:r>
    <w:r w:rsidR="004E2B3B" w:rsidRPr="008A13D2">
      <w:rPr>
        <w:rFonts w:ascii="Arial" w:hAnsi="Arial" w:cs="Arial"/>
        <w:sz w:val="16"/>
        <w:szCs w:val="16"/>
      </w:rPr>
      <w:t>0.291.1.</w:t>
    </w:r>
    <w:r w:rsidR="007157CF">
      <w:rPr>
        <w:rFonts w:ascii="Arial" w:hAnsi="Arial" w:cs="Arial"/>
        <w:sz w:val="16"/>
        <w:szCs w:val="16"/>
      </w:rPr>
      <w:t>16</w:t>
    </w:r>
    <w:r w:rsidR="00465F65">
      <w:rPr>
        <w:rFonts w:ascii="Arial" w:hAnsi="Arial" w:cs="Arial"/>
        <w:sz w:val="16"/>
        <w:szCs w:val="16"/>
      </w:rPr>
      <w:t>3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FA1F12">
      <w:rPr>
        <w:rFonts w:ascii="Arial" w:hAnsi="Arial" w:cs="Arial"/>
        <w:sz w:val="16"/>
        <w:szCs w:val="16"/>
      </w:rPr>
      <w:t>3</w:t>
    </w:r>
    <w:r w:rsidR="004E2B3B" w:rsidRPr="008A13D2">
      <w:rPr>
        <w:rFonts w:ascii="Arial" w:hAnsi="Arial" w:cs="Arial"/>
        <w:sz w:val="16"/>
        <w:szCs w:val="16"/>
      </w:rPr>
      <w:t>.</w:t>
    </w:r>
    <w:r w:rsidR="00146C3C">
      <w:rPr>
        <w:rFonts w:ascii="Arial" w:hAnsi="Arial" w:cs="Arial"/>
        <w:sz w:val="16"/>
        <w:szCs w:val="16"/>
      </w:rPr>
      <w:t>MRO</w:t>
    </w:r>
  </w:p>
  <w:p w14:paraId="0AFA78F7" w14:textId="45FF452A" w:rsidR="009C5E0E" w:rsidRPr="008A13D2" w:rsidRDefault="009C5E0E" w:rsidP="009C5E0E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0DF8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58"/>
    <w:rsid w:val="0014577F"/>
    <w:rsid w:val="00145B09"/>
    <w:rsid w:val="00145F33"/>
    <w:rsid w:val="001464E1"/>
    <w:rsid w:val="00146676"/>
    <w:rsid w:val="0014669B"/>
    <w:rsid w:val="00146C3C"/>
    <w:rsid w:val="00147097"/>
    <w:rsid w:val="00150087"/>
    <w:rsid w:val="001502D0"/>
    <w:rsid w:val="00152498"/>
    <w:rsid w:val="0015308C"/>
    <w:rsid w:val="0015424D"/>
    <w:rsid w:val="00154624"/>
    <w:rsid w:val="0015477A"/>
    <w:rsid w:val="0015517E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476D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58D4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8B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9E8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5F65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1F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8E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57CF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96C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2E5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9A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77B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0B1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5517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malgorzata.rothe@it.ug</cp:lastModifiedBy>
  <cp:revision>60</cp:revision>
  <cp:lastPrinted>2023-06-07T08:41:00Z</cp:lastPrinted>
  <dcterms:created xsi:type="dcterms:W3CDTF">2021-10-19T08:52:00Z</dcterms:created>
  <dcterms:modified xsi:type="dcterms:W3CDTF">2023-09-28T07:00:00Z</dcterms:modified>
</cp:coreProperties>
</file>