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0E417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29</w:t>
      </w:r>
      <w:r w:rsidR="00DB40D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.2023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WARUNKU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125 ust 1 ustawy z dnia 11.09.2019 r. Prawo zamówień publicznych (dalej </w:t>
      </w:r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– </w:t>
      </w:r>
      <w:r w:rsidR="00144035" w:rsidRPr="00144035">
        <w:rPr>
          <w:rFonts w:ascii="Arial" w:hAnsi="Arial" w:cs="Arial"/>
          <w:b w:val="0"/>
          <w:sz w:val="22"/>
          <w:szCs w:val="22"/>
        </w:rPr>
        <w:t>tekst jedn</w:t>
      </w:r>
      <w:r w:rsidR="00067296">
        <w:rPr>
          <w:rFonts w:ascii="Arial" w:hAnsi="Arial" w:cs="Arial"/>
          <w:b w:val="0"/>
          <w:sz w:val="22"/>
          <w:szCs w:val="22"/>
        </w:rPr>
        <w:t>. Dz. U. z 2022 r. poz. 1710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ze zm.)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410632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</w:t>
      </w:r>
      <w:r w:rsidR="00BD34B0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410632">
        <w:rPr>
          <w:rFonts w:ascii="Arial" w:hAnsi="Arial" w:cs="Arial"/>
          <w:b w:val="0"/>
          <w:bCs w:val="0"/>
          <w:sz w:val="22"/>
          <w:szCs w:val="22"/>
          <w:lang w:val="pl-PL"/>
        </w:rPr>
        <w:t>wykluczenia, wskazanych przez Zamawiającego.</w:t>
      </w:r>
    </w:p>
    <w:p w:rsidR="004E3BF2" w:rsidRP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910C7A">
        <w:rPr>
          <w:rFonts w:ascii="Arial" w:hAnsi="Arial" w:cs="Arial"/>
          <w:bCs w:val="0"/>
          <w:sz w:val="22"/>
          <w:szCs w:val="22"/>
          <w:lang w:val="pl-PL"/>
        </w:rPr>
        <w:t>________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</w:t>
      </w:r>
      <w:r w:rsidR="000E417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i pkt 7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uPzp)</w:t>
      </w:r>
      <w:r w:rsidRPr="00D1417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713E2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</w:t>
      </w:r>
      <w:r w:rsidR="00713E27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</w:t>
      </w:r>
    </w:p>
    <w:p w:rsidR="00701845" w:rsidRDefault="00701845" w:rsidP="0070184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9651C5">
        <w:rPr>
          <w:rFonts w:ascii="Arial" w:hAnsi="Arial"/>
          <w:b w:val="0"/>
          <w:sz w:val="22"/>
          <w:szCs w:val="22"/>
        </w:rPr>
        <w:t>Oświadczam/y, iż warunek</w:t>
      </w:r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udziału w postępowaniu określony przez Zamawiającego </w:t>
      </w:r>
      <w:r w:rsidR="00FC0A82">
        <w:rPr>
          <w:rFonts w:ascii="Arial" w:hAnsi="Arial"/>
          <w:b w:val="0"/>
          <w:sz w:val="22"/>
          <w:szCs w:val="22"/>
        </w:rPr>
        <w:br/>
      </w:r>
      <w:r w:rsidRPr="009651C5">
        <w:rPr>
          <w:rFonts w:ascii="Arial" w:hAnsi="Arial"/>
          <w:b w:val="0"/>
          <w:sz w:val="22"/>
          <w:szCs w:val="22"/>
        </w:rPr>
        <w:t>w Rozdziale XXI</w:t>
      </w:r>
      <w:r w:rsidRPr="00BF02E1">
        <w:rPr>
          <w:rFonts w:ascii="Arial" w:hAnsi="Arial"/>
          <w:b w:val="0"/>
          <w:sz w:val="22"/>
          <w:szCs w:val="22"/>
        </w:rPr>
        <w:t xml:space="preserve"> Specyfikacji Warunków Zamówienia</w:t>
      </w:r>
      <w:r w:rsidR="008A4EA3">
        <w:rPr>
          <w:rFonts w:ascii="Arial" w:hAnsi="Arial"/>
          <w:b w:val="0"/>
          <w:sz w:val="22"/>
          <w:szCs w:val="22"/>
        </w:rPr>
        <w:t xml:space="preserve"> spełniam/y</w:t>
      </w:r>
      <w:bookmarkStart w:id="0" w:name="_GoBack"/>
      <w:bookmarkEnd w:id="0"/>
    </w:p>
    <w:p w:rsidR="00701845" w:rsidRDefault="00701845" w:rsidP="00701845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r w:rsidRPr="00FB2062">
        <w:rPr>
          <w:rFonts w:ascii="Arial" w:hAnsi="Arial"/>
          <w:b w:val="0"/>
          <w:sz w:val="22"/>
          <w:szCs w:val="22"/>
        </w:rPr>
        <w:t>samodzielnie *powołując się na zasoby podmiotu udostępniającego</w:t>
      </w:r>
      <w:r>
        <w:rPr>
          <w:rFonts w:ascii="Arial" w:hAnsi="Arial"/>
          <w:b w:val="0"/>
          <w:sz w:val="22"/>
          <w:szCs w:val="22"/>
        </w:rPr>
        <w:t xml:space="preserve"> (wpisać nazwę podmiotu)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701845" w:rsidRPr="00A7655F" w:rsidRDefault="00701845" w:rsidP="00701845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701845" w:rsidRPr="00A7655F" w:rsidRDefault="00701845" w:rsidP="00701845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701845" w:rsidRDefault="00701845" w:rsidP="00701845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701845" w:rsidRDefault="00701845" w:rsidP="00701845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r w:rsidRPr="00FB2062">
        <w:rPr>
          <w:rFonts w:ascii="Arial" w:hAnsi="Arial"/>
          <w:b w:val="0"/>
          <w:sz w:val="22"/>
          <w:szCs w:val="22"/>
        </w:rPr>
        <w:t>samodzielnie *powołując się na zasoby podmiotu udostępniającego</w:t>
      </w:r>
      <w:r>
        <w:rPr>
          <w:rFonts w:ascii="Arial" w:hAnsi="Arial"/>
          <w:b w:val="0"/>
          <w:sz w:val="22"/>
          <w:szCs w:val="22"/>
        </w:rPr>
        <w:t xml:space="preserve"> (wpisać nazwę podmiotu)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701845" w:rsidRPr="00A7655F" w:rsidRDefault="00701845" w:rsidP="00701845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701845" w:rsidRDefault="00701845" w:rsidP="00701845">
      <w:pPr>
        <w:pStyle w:val="Tretekstu"/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        </w:t>
      </w:r>
      <w:r w:rsidRPr="00EB70B0">
        <w:rPr>
          <w:rFonts w:ascii="Arial" w:hAnsi="Arial"/>
          <w:b w:val="0"/>
          <w:sz w:val="22"/>
          <w:szCs w:val="22"/>
        </w:rPr>
        <w:t>w zakresie _________________________________________________________________,</w:t>
      </w:r>
    </w:p>
    <w:p w:rsidR="004E3BF2" w:rsidRPr="00FB2062" w:rsidRDefault="004E3BF2" w:rsidP="00410632">
      <w:pPr>
        <w:pStyle w:val="Tretekstu"/>
        <w:numPr>
          <w:ilvl w:val="0"/>
          <w:numId w:val="30"/>
        </w:numPr>
        <w:spacing w:line="360" w:lineRule="auto"/>
        <w:ind w:left="284" w:hanging="284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2C2B0D" w:rsidRPr="00FB2062" w:rsidRDefault="002C2B0D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10C7A" w:rsidRDefault="00910C7A" w:rsidP="00910C7A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04A" w:rsidRDefault="0067604A" w:rsidP="00C63813">
      <w:r>
        <w:separator/>
      </w:r>
    </w:p>
  </w:endnote>
  <w:endnote w:type="continuationSeparator" w:id="0">
    <w:p w:rsidR="0067604A" w:rsidRDefault="0067604A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04A" w:rsidRDefault="0067604A" w:rsidP="00C63813">
      <w:r>
        <w:separator/>
      </w:r>
    </w:p>
  </w:footnote>
  <w:footnote w:type="continuationSeparator" w:id="0">
    <w:p w:rsidR="0067604A" w:rsidRDefault="0067604A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67296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E4175"/>
    <w:rsid w:val="00107232"/>
    <w:rsid w:val="0012337C"/>
    <w:rsid w:val="001258C0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97ADB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306D1A"/>
    <w:rsid w:val="00322749"/>
    <w:rsid w:val="00333FDB"/>
    <w:rsid w:val="00340181"/>
    <w:rsid w:val="00347D38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473C"/>
    <w:rsid w:val="004077E0"/>
    <w:rsid w:val="00410632"/>
    <w:rsid w:val="00412093"/>
    <w:rsid w:val="00417459"/>
    <w:rsid w:val="004353C1"/>
    <w:rsid w:val="00446B38"/>
    <w:rsid w:val="00454D51"/>
    <w:rsid w:val="00454E6C"/>
    <w:rsid w:val="00466711"/>
    <w:rsid w:val="0047213E"/>
    <w:rsid w:val="00481502"/>
    <w:rsid w:val="00484CA6"/>
    <w:rsid w:val="00484ED6"/>
    <w:rsid w:val="00485721"/>
    <w:rsid w:val="00494B30"/>
    <w:rsid w:val="00497DBB"/>
    <w:rsid w:val="004A17D7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2091"/>
    <w:rsid w:val="00552B7B"/>
    <w:rsid w:val="00555605"/>
    <w:rsid w:val="00570323"/>
    <w:rsid w:val="00582C58"/>
    <w:rsid w:val="00591FA3"/>
    <w:rsid w:val="00591FDC"/>
    <w:rsid w:val="00594846"/>
    <w:rsid w:val="00594F40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7604A"/>
    <w:rsid w:val="006868C6"/>
    <w:rsid w:val="006914EE"/>
    <w:rsid w:val="00691665"/>
    <w:rsid w:val="00696C31"/>
    <w:rsid w:val="00697CD9"/>
    <w:rsid w:val="006B1167"/>
    <w:rsid w:val="006B3521"/>
    <w:rsid w:val="006C43AB"/>
    <w:rsid w:val="006C555E"/>
    <w:rsid w:val="006D253B"/>
    <w:rsid w:val="006D7122"/>
    <w:rsid w:val="006E01F9"/>
    <w:rsid w:val="006E58C6"/>
    <w:rsid w:val="006F4F3B"/>
    <w:rsid w:val="00701845"/>
    <w:rsid w:val="00707BF9"/>
    <w:rsid w:val="00713E27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0EB3"/>
    <w:rsid w:val="00752417"/>
    <w:rsid w:val="00755491"/>
    <w:rsid w:val="007720D5"/>
    <w:rsid w:val="00783C12"/>
    <w:rsid w:val="00784533"/>
    <w:rsid w:val="00787C00"/>
    <w:rsid w:val="007943D8"/>
    <w:rsid w:val="007A506B"/>
    <w:rsid w:val="007B0733"/>
    <w:rsid w:val="007C2BC8"/>
    <w:rsid w:val="007C6F1B"/>
    <w:rsid w:val="007C7AF1"/>
    <w:rsid w:val="007D2074"/>
    <w:rsid w:val="007D56F4"/>
    <w:rsid w:val="007D73C0"/>
    <w:rsid w:val="007F0D19"/>
    <w:rsid w:val="007F5521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44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4EA3"/>
    <w:rsid w:val="008A568B"/>
    <w:rsid w:val="008A5BB8"/>
    <w:rsid w:val="008B0AD2"/>
    <w:rsid w:val="008B0BB1"/>
    <w:rsid w:val="008B58DB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0C7A"/>
    <w:rsid w:val="00913F8B"/>
    <w:rsid w:val="00924700"/>
    <w:rsid w:val="0092490E"/>
    <w:rsid w:val="00933C83"/>
    <w:rsid w:val="009421FF"/>
    <w:rsid w:val="009426BE"/>
    <w:rsid w:val="0096202B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15EB"/>
    <w:rsid w:val="009F46D0"/>
    <w:rsid w:val="009F6569"/>
    <w:rsid w:val="009F748D"/>
    <w:rsid w:val="00A01733"/>
    <w:rsid w:val="00A06F84"/>
    <w:rsid w:val="00A1490D"/>
    <w:rsid w:val="00A22B9E"/>
    <w:rsid w:val="00A256EC"/>
    <w:rsid w:val="00A261B4"/>
    <w:rsid w:val="00A264B4"/>
    <w:rsid w:val="00A36C49"/>
    <w:rsid w:val="00A37F60"/>
    <w:rsid w:val="00A4335D"/>
    <w:rsid w:val="00A44CB9"/>
    <w:rsid w:val="00A50C6C"/>
    <w:rsid w:val="00A52934"/>
    <w:rsid w:val="00A54ED7"/>
    <w:rsid w:val="00A54FD2"/>
    <w:rsid w:val="00A56C14"/>
    <w:rsid w:val="00A61336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17A"/>
    <w:rsid w:val="00D14752"/>
    <w:rsid w:val="00D24B07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A47F6"/>
    <w:rsid w:val="00DB0278"/>
    <w:rsid w:val="00DB1974"/>
    <w:rsid w:val="00DB2340"/>
    <w:rsid w:val="00DB40D3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4EED"/>
    <w:rsid w:val="00E22D3D"/>
    <w:rsid w:val="00E44C59"/>
    <w:rsid w:val="00E456B6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0A82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ABB13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Paulina Głąb</cp:lastModifiedBy>
  <cp:revision>19</cp:revision>
  <cp:lastPrinted>2022-01-18T14:30:00Z</cp:lastPrinted>
  <dcterms:created xsi:type="dcterms:W3CDTF">2022-02-10T09:04:00Z</dcterms:created>
  <dcterms:modified xsi:type="dcterms:W3CDTF">2023-06-20T11:09:00Z</dcterms:modified>
</cp:coreProperties>
</file>