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5087" w14:textId="7A3483B5" w:rsidR="00947CBA" w:rsidRPr="009166FB" w:rsidRDefault="00D13385" w:rsidP="00855A1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166F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Załącznik nr </w:t>
      </w:r>
      <w:r w:rsidR="00DF38A2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="00947CBA" w:rsidRPr="009166F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do SWZ</w:t>
      </w:r>
    </w:p>
    <w:p w14:paraId="654EC9A0" w14:textId="36E2B09B" w:rsidR="009166FB" w:rsidRPr="009166FB" w:rsidRDefault="009166FB" w:rsidP="009166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166F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Pełna nazwa/firma wykonawców wspólnie</w:t>
      </w:r>
    </w:p>
    <w:p w14:paraId="1A99FE6E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166F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ubiegających się o udzielenie zamówienia </w:t>
      </w:r>
    </w:p>
    <w:p w14:paraId="20C28CBE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......................................................................</w:t>
      </w:r>
    </w:p>
    <w:p w14:paraId="629E1323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9166FB"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655115CE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9166FB"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72BE75D8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9166FB"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0FBBE2E5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9166FB">
        <w:rPr>
          <w:rFonts w:asciiTheme="minorHAnsi" w:eastAsia="Times New Roman" w:hAnsiTheme="minorHAnsi" w:cstheme="minorHAnsi"/>
          <w:bCs/>
          <w:lang w:eastAsia="pl-PL"/>
        </w:rPr>
        <w:tab/>
      </w:r>
      <w:r w:rsidRPr="009166FB"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35FC35BF" w14:textId="77777777" w:rsidR="009166FB" w:rsidRPr="009166FB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9166FB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166FB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CEiDG</w:t>
      </w:r>
      <w:proofErr w:type="spellEnd"/>
      <w:r w:rsidRPr="009166FB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27A6AFF6" w14:textId="77777777" w:rsidR="009166FB" w:rsidRPr="009166FB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</w:pPr>
    </w:p>
    <w:p w14:paraId="40B94676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166F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reprezentowany przez:</w:t>
      </w:r>
    </w:p>
    <w:p w14:paraId="1ED0EB65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14:paraId="4FE342F4" w14:textId="77777777" w:rsidR="009166FB" w:rsidRPr="009166FB" w:rsidRDefault="009166FB" w:rsidP="009166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166F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14:paraId="5C8C6C7F" w14:textId="77777777" w:rsidR="009166FB" w:rsidRPr="009166FB" w:rsidRDefault="009166FB" w:rsidP="009166F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9166FB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122B2685" w14:textId="77777777" w:rsidR="009166FB" w:rsidRPr="009166FB" w:rsidRDefault="009166FB" w:rsidP="009166FB">
      <w:pPr>
        <w:suppressAutoHyphens/>
        <w:spacing w:after="0" w:line="100" w:lineRule="atLeast"/>
        <w:textAlignment w:val="baseline"/>
        <w:rPr>
          <w:rFonts w:asciiTheme="minorHAnsi" w:eastAsia="Times New Roman" w:hAnsiTheme="minorHAnsi" w:cstheme="minorHAnsi"/>
          <w:b/>
          <w:color w:val="000000"/>
          <w:kern w:val="1"/>
          <w:lang w:eastAsia="pl-PL"/>
        </w:rPr>
      </w:pPr>
      <w:bookmarkStart w:id="0" w:name="_GoBack"/>
      <w:bookmarkEnd w:id="0"/>
    </w:p>
    <w:p w14:paraId="1C7182C0" w14:textId="77777777" w:rsidR="009166FB" w:rsidRPr="009166FB" w:rsidRDefault="009166FB" w:rsidP="009166FB">
      <w:pPr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49B1CFB3" w14:textId="77777777" w:rsidR="009166FB" w:rsidRPr="009166FB" w:rsidRDefault="009166FB" w:rsidP="009166F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9166FB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WYKAZ ROBÓT</w:t>
      </w:r>
    </w:p>
    <w:p w14:paraId="4579D899" w14:textId="77777777" w:rsidR="009166FB" w:rsidRPr="009166FB" w:rsidRDefault="009166FB" w:rsidP="009166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166FB">
        <w:rPr>
          <w:rFonts w:asciiTheme="minorHAnsi" w:eastAsia="Times New Roman" w:hAnsiTheme="minorHAnsi" w:cstheme="minorHAnsi"/>
          <w:b/>
          <w:lang w:eastAsia="pl-PL"/>
        </w:rPr>
        <w:t>wykonanych nie wcześniej niż w okresie ostatnich 5 lat przed upływem terminu składania ofert</w:t>
      </w:r>
    </w:p>
    <w:p w14:paraId="6E7745DD" w14:textId="77777777" w:rsidR="009166FB" w:rsidRPr="009166FB" w:rsidRDefault="009166FB" w:rsidP="009166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4"/>
        <w:gridCol w:w="3335"/>
        <w:gridCol w:w="3328"/>
        <w:gridCol w:w="5029"/>
      </w:tblGrid>
      <w:tr w:rsidR="009166FB" w:rsidRPr="009166FB" w14:paraId="7C5DDFD5" w14:textId="77777777" w:rsidTr="009166FB">
        <w:tc>
          <w:tcPr>
            <w:tcW w:w="1304" w:type="dxa"/>
          </w:tcPr>
          <w:p w14:paraId="70C018C8" w14:textId="77777777" w:rsidR="009166FB" w:rsidRPr="009166FB" w:rsidRDefault="009166FB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166F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35" w:type="dxa"/>
          </w:tcPr>
          <w:p w14:paraId="1483A745" w14:textId="77777777" w:rsidR="009166FB" w:rsidRPr="009166FB" w:rsidRDefault="009166FB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166F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Rodzaj robót, w tym kubatura budynku lub budynków, nazwa zadania, miejsce wykonania robót</w:t>
            </w:r>
          </w:p>
        </w:tc>
        <w:tc>
          <w:tcPr>
            <w:tcW w:w="3328" w:type="dxa"/>
          </w:tcPr>
          <w:p w14:paraId="19B4CA3A" w14:textId="77777777" w:rsidR="009166FB" w:rsidRPr="009166FB" w:rsidRDefault="009166FB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166F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Podmiot, na rzecz którego robota została wykonana</w:t>
            </w:r>
          </w:p>
        </w:tc>
        <w:tc>
          <w:tcPr>
            <w:tcW w:w="5029" w:type="dxa"/>
          </w:tcPr>
          <w:p w14:paraId="47BEC379" w14:textId="77777777" w:rsidR="009166FB" w:rsidRPr="009166FB" w:rsidRDefault="009166FB" w:rsidP="00F435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166F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Wartość robót i data wykonania</w:t>
            </w:r>
          </w:p>
        </w:tc>
      </w:tr>
      <w:tr w:rsidR="009166FB" w:rsidRPr="009166FB" w14:paraId="2F352554" w14:textId="77777777" w:rsidTr="009166FB">
        <w:tc>
          <w:tcPr>
            <w:tcW w:w="1304" w:type="dxa"/>
          </w:tcPr>
          <w:p w14:paraId="3860D748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35" w:type="dxa"/>
          </w:tcPr>
          <w:p w14:paraId="762FA405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8" w:type="dxa"/>
          </w:tcPr>
          <w:p w14:paraId="1CB43CDE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14:paraId="498FDD99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9166FB" w:rsidRPr="009166FB" w14:paraId="066663E4" w14:textId="77777777" w:rsidTr="009166FB">
        <w:tc>
          <w:tcPr>
            <w:tcW w:w="1304" w:type="dxa"/>
          </w:tcPr>
          <w:p w14:paraId="24E5CCD4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35" w:type="dxa"/>
          </w:tcPr>
          <w:p w14:paraId="1EEF952B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8" w:type="dxa"/>
          </w:tcPr>
          <w:p w14:paraId="683A5647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14:paraId="210CE2D2" w14:textId="77777777" w:rsidR="009166FB" w:rsidRPr="009166FB" w:rsidRDefault="009166FB" w:rsidP="00F4356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0D4A6639" w14:textId="77777777" w:rsidR="009166FB" w:rsidRPr="009166FB" w:rsidRDefault="009166FB" w:rsidP="009166FB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2CF2D64" w14:textId="762A1090" w:rsidR="00947CBA" w:rsidRPr="009166FB" w:rsidRDefault="00947CBA" w:rsidP="009166FB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166FB">
        <w:rPr>
          <w:rFonts w:asciiTheme="minorHAnsi" w:hAnsiTheme="minorHAnsi" w:cstheme="minorHAnsi"/>
          <w:b/>
          <w:sz w:val="18"/>
          <w:szCs w:val="18"/>
        </w:rPr>
        <w:t>………………………….. dnia: …………</w:t>
      </w:r>
      <w:r w:rsidRPr="009166FB">
        <w:rPr>
          <w:rFonts w:asciiTheme="minorHAnsi" w:hAnsiTheme="minorHAnsi" w:cstheme="minorHAnsi"/>
          <w:b/>
          <w:sz w:val="18"/>
          <w:szCs w:val="18"/>
        </w:rPr>
        <w:tab/>
      </w:r>
      <w:r w:rsidRPr="009166FB">
        <w:rPr>
          <w:rFonts w:asciiTheme="minorHAnsi" w:hAnsiTheme="minorHAnsi" w:cstheme="minorHAnsi"/>
          <w:b/>
          <w:sz w:val="18"/>
          <w:szCs w:val="18"/>
        </w:rPr>
        <w:tab/>
        <w:t xml:space="preserve">               </w:t>
      </w:r>
      <w:r w:rsidR="009166FB" w:rsidRPr="009166FB">
        <w:rPr>
          <w:rFonts w:asciiTheme="minorHAnsi" w:hAnsiTheme="minorHAnsi" w:cstheme="minorHAnsi"/>
          <w:b/>
          <w:sz w:val="18"/>
          <w:szCs w:val="18"/>
        </w:rPr>
        <w:tab/>
      </w:r>
      <w:r w:rsidR="009166FB" w:rsidRPr="009166FB">
        <w:rPr>
          <w:rFonts w:asciiTheme="minorHAnsi" w:hAnsiTheme="minorHAnsi" w:cstheme="minorHAnsi"/>
          <w:b/>
          <w:sz w:val="18"/>
          <w:szCs w:val="18"/>
        </w:rPr>
        <w:tab/>
      </w:r>
      <w:r w:rsidR="009166FB" w:rsidRPr="009166FB">
        <w:rPr>
          <w:rFonts w:asciiTheme="minorHAnsi" w:hAnsiTheme="minorHAnsi" w:cstheme="minorHAnsi"/>
          <w:b/>
          <w:sz w:val="18"/>
          <w:szCs w:val="18"/>
        </w:rPr>
        <w:tab/>
      </w:r>
      <w:r w:rsidR="009166FB" w:rsidRPr="009166FB">
        <w:rPr>
          <w:rFonts w:asciiTheme="minorHAnsi" w:hAnsiTheme="minorHAnsi" w:cstheme="minorHAnsi"/>
          <w:b/>
          <w:sz w:val="18"/>
          <w:szCs w:val="18"/>
        </w:rPr>
        <w:tab/>
      </w:r>
      <w:r w:rsidR="009166FB" w:rsidRPr="009166FB">
        <w:rPr>
          <w:rFonts w:asciiTheme="minorHAnsi" w:hAnsiTheme="minorHAnsi" w:cstheme="minorHAnsi"/>
          <w:b/>
          <w:sz w:val="18"/>
          <w:szCs w:val="18"/>
        </w:rPr>
        <w:tab/>
      </w:r>
      <w:r w:rsidRPr="009166FB">
        <w:rPr>
          <w:rFonts w:asciiTheme="minorHAnsi" w:hAnsiTheme="minorHAnsi" w:cstheme="minorHAnsi"/>
          <w:b/>
          <w:color w:val="FF0000"/>
          <w:sz w:val="18"/>
          <w:szCs w:val="18"/>
        </w:rPr>
        <w:t>.........................................................................</w:t>
      </w:r>
    </w:p>
    <w:p w14:paraId="310D0968" w14:textId="77777777" w:rsidR="00947CBA" w:rsidRPr="009166FB" w:rsidRDefault="00947CBA" w:rsidP="00947CBA">
      <w:pPr>
        <w:spacing w:after="0" w:line="240" w:lineRule="auto"/>
        <w:ind w:left="5245"/>
        <w:rPr>
          <w:rFonts w:asciiTheme="minorHAnsi" w:hAnsiTheme="minorHAnsi" w:cstheme="minorHAnsi"/>
          <w:b/>
          <w:i/>
          <w:sz w:val="18"/>
          <w:szCs w:val="18"/>
        </w:rPr>
      </w:pPr>
      <w:r w:rsidRPr="009166F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p w14:paraId="02BB0468" w14:textId="1DBA49CD" w:rsidR="00762352" w:rsidRPr="00DF38A2" w:rsidRDefault="00DF38A2" w:rsidP="0091259B">
      <w:pPr>
        <w:ind w:left="453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F38A2">
        <w:rPr>
          <w:b/>
          <w:color w:val="FF0000"/>
          <w:sz w:val="16"/>
          <w:szCs w:val="16"/>
        </w:rPr>
        <w:t xml:space="preserve">Wymagane podpisanie kwalifikowanym podpisem elektronicznym lub podpisem zaufanym </w:t>
      </w:r>
      <w:r w:rsidRPr="00DF38A2">
        <w:rPr>
          <w:b/>
          <w:color w:val="FF0000"/>
          <w:sz w:val="16"/>
          <w:szCs w:val="16"/>
        </w:rPr>
        <w:br/>
        <w:t>lub podpisem osobistym</w:t>
      </w:r>
    </w:p>
    <w:sectPr w:rsidR="00762352" w:rsidRPr="00DF38A2" w:rsidSect="009166FB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3961A" w14:textId="77777777" w:rsidR="00B4166E" w:rsidRDefault="00B4166E">
      <w:pPr>
        <w:spacing w:after="0" w:line="240" w:lineRule="auto"/>
      </w:pPr>
      <w:r>
        <w:separator/>
      </w:r>
    </w:p>
  </w:endnote>
  <w:endnote w:type="continuationSeparator" w:id="0">
    <w:p w14:paraId="7E9951EA" w14:textId="77777777" w:rsidR="00B4166E" w:rsidRDefault="00B4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DA289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8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8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12056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AC2C" w14:textId="77777777" w:rsidR="00B4166E" w:rsidRDefault="00B4166E">
      <w:pPr>
        <w:spacing w:after="0" w:line="240" w:lineRule="auto"/>
      </w:pPr>
      <w:r>
        <w:separator/>
      </w:r>
    </w:p>
  </w:footnote>
  <w:footnote w:type="continuationSeparator" w:id="0">
    <w:p w14:paraId="0F6FC988" w14:textId="77777777" w:rsidR="00B4166E" w:rsidRDefault="00B4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F1C04" w14:textId="398AF396" w:rsidR="00232023" w:rsidRPr="00C82A80" w:rsidRDefault="0008278D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DF38A2">
      <w:rPr>
        <w:rFonts w:asciiTheme="minorHAnsi" w:eastAsia="Times New Roman" w:hAnsiTheme="minorHAnsi" w:cstheme="minorHAnsi"/>
        <w:sz w:val="24"/>
        <w:szCs w:val="24"/>
      </w:rPr>
      <w:t>7</w:t>
    </w:r>
    <w:r>
      <w:rPr>
        <w:rFonts w:asciiTheme="minorHAnsi" w:eastAsia="Times New Roman" w:hAnsiTheme="minorHAnsi" w:cstheme="minorHAnsi"/>
        <w:sz w:val="24"/>
        <w:szCs w:val="24"/>
      </w:rPr>
      <w:t>.202</w:t>
    </w:r>
    <w:r w:rsidR="00DF38A2">
      <w:rPr>
        <w:rFonts w:asciiTheme="minorHAnsi" w:eastAsia="Times New Roman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EB0EF1"/>
    <w:multiLevelType w:val="hybridMultilevel"/>
    <w:tmpl w:val="EB8E2F64"/>
    <w:lvl w:ilvl="0" w:tplc="0D62CFBC">
      <w:numFmt w:val="bullet"/>
      <w:lvlText w:val=""/>
      <w:lvlJc w:val="left"/>
      <w:pPr>
        <w:ind w:left="33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8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05EE4"/>
    <w:multiLevelType w:val="hybridMultilevel"/>
    <w:tmpl w:val="DCF4229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650240E9"/>
    <w:multiLevelType w:val="hybridMultilevel"/>
    <w:tmpl w:val="C658C9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50"/>
  </w:num>
  <w:num w:numId="7">
    <w:abstractNumId w:val="62"/>
  </w:num>
  <w:num w:numId="8">
    <w:abstractNumId w:val="23"/>
  </w:num>
  <w:num w:numId="9">
    <w:abstractNumId w:val="58"/>
  </w:num>
  <w:num w:numId="10">
    <w:abstractNumId w:val="46"/>
  </w:num>
  <w:num w:numId="11">
    <w:abstractNumId w:val="39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8"/>
  </w:num>
  <w:num w:numId="18">
    <w:abstractNumId w:val="25"/>
  </w:num>
  <w:num w:numId="19">
    <w:abstractNumId w:val="24"/>
  </w:num>
  <w:num w:numId="20">
    <w:abstractNumId w:val="44"/>
  </w:num>
  <w:num w:numId="21">
    <w:abstractNumId w:val="26"/>
  </w:num>
  <w:num w:numId="22">
    <w:abstractNumId w:val="33"/>
  </w:num>
  <w:num w:numId="23">
    <w:abstractNumId w:val="30"/>
  </w:num>
  <w:num w:numId="24">
    <w:abstractNumId w:val="36"/>
  </w:num>
  <w:num w:numId="25">
    <w:abstractNumId w:val="54"/>
  </w:num>
  <w:num w:numId="26">
    <w:abstractNumId w:val="59"/>
  </w:num>
  <w:num w:numId="27">
    <w:abstractNumId w:val="38"/>
  </w:num>
  <w:num w:numId="28">
    <w:abstractNumId w:val="57"/>
  </w:num>
  <w:num w:numId="29">
    <w:abstractNumId w:val="55"/>
  </w:num>
  <w:num w:numId="30">
    <w:abstractNumId w:val="35"/>
  </w:num>
  <w:num w:numId="31">
    <w:abstractNumId w:val="45"/>
  </w:num>
  <w:num w:numId="32">
    <w:abstractNumId w:val="61"/>
  </w:num>
  <w:num w:numId="33">
    <w:abstractNumId w:val="22"/>
  </w:num>
  <w:num w:numId="34">
    <w:abstractNumId w:val="41"/>
  </w:num>
  <w:num w:numId="35">
    <w:abstractNumId w:val="40"/>
  </w:num>
  <w:num w:numId="36">
    <w:abstractNumId w:val="21"/>
  </w:num>
  <w:num w:numId="37">
    <w:abstractNumId w:val="49"/>
  </w:num>
  <w:num w:numId="38">
    <w:abstractNumId w:val="43"/>
  </w:num>
  <w:num w:numId="39">
    <w:abstractNumId w:val="27"/>
  </w:num>
  <w:num w:numId="40">
    <w:abstractNumId w:val="53"/>
  </w:num>
  <w:num w:numId="41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278D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E69C7"/>
    <w:rsid w:val="000F0833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9D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87BC6"/>
    <w:rsid w:val="00392125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325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9CA"/>
    <w:rsid w:val="00624DA0"/>
    <w:rsid w:val="00627B31"/>
    <w:rsid w:val="00627D7F"/>
    <w:rsid w:val="006501EB"/>
    <w:rsid w:val="00654C92"/>
    <w:rsid w:val="006555C4"/>
    <w:rsid w:val="00656C8C"/>
    <w:rsid w:val="00656EC7"/>
    <w:rsid w:val="00661CEB"/>
    <w:rsid w:val="0067061F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563E4"/>
    <w:rsid w:val="007602D4"/>
    <w:rsid w:val="00762352"/>
    <w:rsid w:val="00764B6F"/>
    <w:rsid w:val="007673EB"/>
    <w:rsid w:val="00772989"/>
    <w:rsid w:val="00773544"/>
    <w:rsid w:val="00775D22"/>
    <w:rsid w:val="00780DF7"/>
    <w:rsid w:val="00781170"/>
    <w:rsid w:val="00781E33"/>
    <w:rsid w:val="007A4DE2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4208B"/>
    <w:rsid w:val="00853520"/>
    <w:rsid w:val="00854AC3"/>
    <w:rsid w:val="00855A1A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167C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259B"/>
    <w:rsid w:val="00915A83"/>
    <w:rsid w:val="009166FB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4835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3EAE"/>
    <w:rsid w:val="00A55AAF"/>
    <w:rsid w:val="00A56513"/>
    <w:rsid w:val="00A62116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1C8F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4166E"/>
    <w:rsid w:val="00B52A48"/>
    <w:rsid w:val="00B5333F"/>
    <w:rsid w:val="00B544AD"/>
    <w:rsid w:val="00B54E90"/>
    <w:rsid w:val="00B6171C"/>
    <w:rsid w:val="00B64896"/>
    <w:rsid w:val="00B660C9"/>
    <w:rsid w:val="00B66CA9"/>
    <w:rsid w:val="00B912F7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3252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739"/>
    <w:rsid w:val="00CE4EB0"/>
    <w:rsid w:val="00CE7FD0"/>
    <w:rsid w:val="00CF17B7"/>
    <w:rsid w:val="00CF37DB"/>
    <w:rsid w:val="00CF4805"/>
    <w:rsid w:val="00D0686E"/>
    <w:rsid w:val="00D106C0"/>
    <w:rsid w:val="00D13385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4256"/>
    <w:rsid w:val="00D565F2"/>
    <w:rsid w:val="00D6131C"/>
    <w:rsid w:val="00D6144D"/>
    <w:rsid w:val="00D62142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38A2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B7532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F82BE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9676-6F84-45C8-8AF5-87A22667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</cp:revision>
  <cp:lastPrinted>2021-05-19T05:51:00Z</cp:lastPrinted>
  <dcterms:created xsi:type="dcterms:W3CDTF">2022-06-24T11:59:00Z</dcterms:created>
  <dcterms:modified xsi:type="dcterms:W3CDTF">2024-08-14T11:34:00Z</dcterms:modified>
</cp:coreProperties>
</file>