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730D06" w14:textId="77777777" w:rsidR="00E85258" w:rsidRPr="004D17B9" w:rsidRDefault="00E85258" w:rsidP="00E85258">
      <w:pPr>
        <w:spacing w:line="276" w:lineRule="auto"/>
        <w:ind w:right="5100"/>
        <w:jc w:val="center"/>
        <w:rPr>
          <w:rFonts w:cs="Times New Roman"/>
          <w:sz w:val="22"/>
          <w:szCs w:val="22"/>
        </w:rPr>
      </w:pPr>
      <w:r w:rsidRPr="004D17B9">
        <w:rPr>
          <w:rFonts w:cs="Times New Roman"/>
          <w:sz w:val="22"/>
          <w:szCs w:val="22"/>
        </w:rPr>
        <w:t>Numer referencyjny postępowania:</w:t>
      </w:r>
    </w:p>
    <w:p w14:paraId="2FC7811D" w14:textId="4123A907" w:rsidR="00E85258" w:rsidRPr="004D17B9" w:rsidRDefault="009A519A" w:rsidP="00E85258">
      <w:pPr>
        <w:ind w:right="510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WSZ-EP-</w:t>
      </w:r>
      <w:r w:rsidR="00CD0D33">
        <w:rPr>
          <w:rFonts w:cs="Times New Roman"/>
          <w:b/>
          <w:sz w:val="22"/>
          <w:szCs w:val="22"/>
        </w:rPr>
        <w:t xml:space="preserve"> </w:t>
      </w:r>
      <w:r w:rsidR="006D3E8F">
        <w:rPr>
          <w:rFonts w:cs="Times New Roman"/>
          <w:b/>
          <w:sz w:val="22"/>
          <w:szCs w:val="22"/>
        </w:rPr>
        <w:t>24</w:t>
      </w:r>
      <w:r w:rsidR="00C939F9">
        <w:rPr>
          <w:rFonts w:cs="Times New Roman"/>
          <w:b/>
          <w:sz w:val="22"/>
          <w:szCs w:val="22"/>
        </w:rPr>
        <w:t>/2023</w:t>
      </w:r>
    </w:p>
    <w:p w14:paraId="13B0F886" w14:textId="77777777" w:rsidR="002741FD" w:rsidRPr="004D17B9" w:rsidRDefault="002741FD" w:rsidP="002741FD">
      <w:pPr>
        <w:jc w:val="right"/>
        <w:rPr>
          <w:rFonts w:cs="Times New Roman"/>
          <w:b/>
          <w:sz w:val="22"/>
          <w:szCs w:val="22"/>
        </w:rPr>
      </w:pPr>
      <w:r w:rsidRPr="004D17B9">
        <w:rPr>
          <w:rFonts w:cs="Times New Roman"/>
          <w:b/>
          <w:sz w:val="22"/>
          <w:szCs w:val="22"/>
        </w:rPr>
        <w:t xml:space="preserve">Załącznik nr </w:t>
      </w:r>
      <w:r w:rsidR="00E77898" w:rsidRPr="004D17B9">
        <w:rPr>
          <w:rFonts w:cs="Times New Roman"/>
          <w:b/>
          <w:sz w:val="22"/>
          <w:szCs w:val="22"/>
        </w:rPr>
        <w:t>6</w:t>
      </w:r>
      <w:r w:rsidRPr="004D17B9">
        <w:rPr>
          <w:rFonts w:cs="Times New Roman"/>
          <w:b/>
          <w:sz w:val="22"/>
          <w:szCs w:val="22"/>
        </w:rPr>
        <w:t xml:space="preserve"> do SWZ</w:t>
      </w:r>
    </w:p>
    <w:p w14:paraId="073AEEFF" w14:textId="77777777" w:rsidR="004A781B" w:rsidRPr="004D17B9" w:rsidRDefault="004A781B" w:rsidP="001465CB">
      <w:pPr>
        <w:rPr>
          <w:rFonts w:cs="Times New Roman"/>
          <w:sz w:val="22"/>
          <w:szCs w:val="22"/>
        </w:rPr>
      </w:pPr>
    </w:p>
    <w:p w14:paraId="4AD9FAA2" w14:textId="66217569" w:rsidR="00FC163D" w:rsidRPr="00B82BEA" w:rsidRDefault="00E77898" w:rsidP="00B82BEA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eastAsia="HG Mincho Light J" w:cs="Times New Roman"/>
          <w:smallCaps/>
          <w:color w:val="000000"/>
          <w:kern w:val="32"/>
          <w:sz w:val="24"/>
          <w:szCs w:val="22"/>
        </w:rPr>
      </w:pPr>
      <w:r w:rsidRPr="004D17B9">
        <w:rPr>
          <w:rFonts w:eastAsia="HG Mincho Light J" w:cs="Times New Roman"/>
          <w:smallCaps/>
          <w:color w:val="000000"/>
          <w:kern w:val="32"/>
          <w:sz w:val="24"/>
          <w:szCs w:val="22"/>
        </w:rPr>
        <w:t xml:space="preserve">Oświadczenie, z którego wynika, </w:t>
      </w:r>
      <w:r w:rsidR="00E85258" w:rsidRPr="004D17B9">
        <w:rPr>
          <w:rFonts w:eastAsia="HG Mincho Light J" w:cs="Times New Roman"/>
          <w:smallCaps/>
          <w:color w:val="000000"/>
          <w:kern w:val="32"/>
          <w:sz w:val="24"/>
          <w:szCs w:val="22"/>
        </w:rPr>
        <w:br/>
      </w:r>
      <w:r w:rsidRPr="004D17B9">
        <w:rPr>
          <w:rFonts w:eastAsia="HG Mincho Light J" w:cs="Times New Roman"/>
          <w:smallCaps/>
          <w:color w:val="000000"/>
          <w:kern w:val="32"/>
          <w:sz w:val="24"/>
          <w:szCs w:val="22"/>
        </w:rPr>
        <w:t>które roboty budowlane wykonają poszczególni Wykonawcy</w:t>
      </w:r>
      <w:r w:rsidR="00FC163D" w:rsidRPr="004D17B9">
        <w:rPr>
          <w:rFonts w:cs="Times New Roman"/>
          <w:color w:val="000000"/>
          <w:sz w:val="22"/>
          <w:szCs w:val="22"/>
        </w:rPr>
        <w:t xml:space="preserve"> </w:t>
      </w:r>
    </w:p>
    <w:p w14:paraId="2770E49B" w14:textId="77777777" w:rsidR="00FC163D" w:rsidRPr="004D17B9" w:rsidRDefault="00FC163D" w:rsidP="002741FD">
      <w:pPr>
        <w:spacing w:line="276" w:lineRule="auto"/>
        <w:jc w:val="center"/>
        <w:rPr>
          <w:rFonts w:cs="Times New Roman"/>
          <w:color w:val="000000"/>
          <w:sz w:val="22"/>
          <w:szCs w:val="22"/>
        </w:rPr>
      </w:pPr>
      <w:r w:rsidRPr="004D17B9">
        <w:rPr>
          <w:rFonts w:cs="Times New Roman"/>
          <w:color w:val="000000"/>
          <w:sz w:val="22"/>
          <w:szCs w:val="22"/>
        </w:rPr>
        <w:t xml:space="preserve">Składając ofertę w postępowaniu o udzielenie </w:t>
      </w:r>
      <w:r w:rsidR="003D76A4" w:rsidRPr="004D17B9">
        <w:rPr>
          <w:rFonts w:cs="Times New Roman"/>
          <w:color w:val="000000"/>
          <w:sz w:val="22"/>
          <w:szCs w:val="22"/>
        </w:rPr>
        <w:t>Z</w:t>
      </w:r>
      <w:r w:rsidRPr="004D17B9">
        <w:rPr>
          <w:rFonts w:cs="Times New Roman"/>
          <w:color w:val="000000"/>
          <w:sz w:val="22"/>
          <w:szCs w:val="22"/>
        </w:rPr>
        <w:t>amówienia na zadanie pod nazwą:</w:t>
      </w:r>
    </w:p>
    <w:p w14:paraId="39A51466" w14:textId="77777777" w:rsidR="00B82BEA" w:rsidRPr="00B82BEA" w:rsidRDefault="00B82BEA" w:rsidP="00B82BEA">
      <w:pPr>
        <w:spacing w:line="276" w:lineRule="auto"/>
        <w:rPr>
          <w:b/>
          <w:sz w:val="22"/>
          <w:szCs w:val="22"/>
        </w:rPr>
      </w:pPr>
    </w:p>
    <w:p w14:paraId="04FC825A" w14:textId="77777777" w:rsidR="00B82BEA" w:rsidRDefault="00B82BEA" w:rsidP="00B82BEA">
      <w:pPr>
        <w:spacing w:line="276" w:lineRule="auto"/>
        <w:jc w:val="center"/>
        <w:rPr>
          <w:b/>
          <w:sz w:val="22"/>
          <w:szCs w:val="22"/>
        </w:rPr>
      </w:pPr>
      <w:r w:rsidRPr="00B82BEA">
        <w:rPr>
          <w:b/>
          <w:sz w:val="22"/>
          <w:szCs w:val="22"/>
        </w:rPr>
        <w:t xml:space="preserve"> „Roboty budowlane dotyczące reorganizacji Oddziałów wraz z przeniesieniem Oddziału Chorób Wewnętrznych z Pododdziałem Gastroenterologicznym”</w:t>
      </w:r>
      <w:r>
        <w:rPr>
          <w:b/>
          <w:sz w:val="22"/>
          <w:szCs w:val="22"/>
        </w:rPr>
        <w:t xml:space="preserve"> </w:t>
      </w:r>
    </w:p>
    <w:p w14:paraId="40D45AF0" w14:textId="1A854032" w:rsidR="00E77898" w:rsidRPr="004D17B9" w:rsidRDefault="00420ECC" w:rsidP="00B82BEA">
      <w:pPr>
        <w:spacing w:line="276" w:lineRule="auto"/>
        <w:jc w:val="center"/>
        <w:rPr>
          <w:rFonts w:cs="Times New Roman"/>
          <w:sz w:val="22"/>
          <w:szCs w:val="22"/>
        </w:rPr>
      </w:pPr>
      <w:r w:rsidRPr="004D17B9">
        <w:rPr>
          <w:rFonts w:cs="Times New Roman"/>
          <w:sz w:val="22"/>
          <w:szCs w:val="22"/>
        </w:rPr>
        <w:t xml:space="preserve">składam </w:t>
      </w:r>
      <w:r w:rsidR="009B42F2" w:rsidRPr="004D17B9">
        <w:rPr>
          <w:rFonts w:cs="Times New Roman"/>
          <w:color w:val="000000"/>
          <w:sz w:val="22"/>
          <w:szCs w:val="22"/>
        </w:rPr>
        <w:t>oświadczenie</w:t>
      </w:r>
      <w:r w:rsidR="009B42F2" w:rsidRPr="004D17B9">
        <w:rPr>
          <w:rFonts w:cs="Times New Roman"/>
          <w:sz w:val="22"/>
          <w:szCs w:val="22"/>
        </w:rPr>
        <w:t xml:space="preserve"> </w:t>
      </w:r>
      <w:r w:rsidR="00E77898" w:rsidRPr="004D17B9">
        <w:rPr>
          <w:rFonts w:cs="Times New Roman"/>
          <w:sz w:val="22"/>
          <w:szCs w:val="22"/>
        </w:rPr>
        <w:t xml:space="preserve">z </w:t>
      </w:r>
      <w:r w:rsidR="009B42F2" w:rsidRPr="004D17B9">
        <w:rPr>
          <w:rFonts w:cs="Times New Roman"/>
          <w:sz w:val="22"/>
          <w:szCs w:val="22"/>
        </w:rPr>
        <w:t xml:space="preserve">art. </w:t>
      </w:r>
      <w:r w:rsidR="00E77898" w:rsidRPr="004D17B9">
        <w:rPr>
          <w:rFonts w:cs="Times New Roman"/>
          <w:sz w:val="22"/>
          <w:szCs w:val="22"/>
        </w:rPr>
        <w:t>117</w:t>
      </w:r>
      <w:r w:rsidR="009B42F2" w:rsidRPr="004D17B9">
        <w:rPr>
          <w:rFonts w:cs="Times New Roman"/>
          <w:sz w:val="22"/>
          <w:szCs w:val="22"/>
        </w:rPr>
        <w:t xml:space="preserve"> ust. </w:t>
      </w:r>
      <w:r w:rsidR="00E77898" w:rsidRPr="004D17B9">
        <w:rPr>
          <w:rFonts w:cs="Times New Roman"/>
          <w:sz w:val="22"/>
          <w:szCs w:val="22"/>
        </w:rPr>
        <w:t>4</w:t>
      </w:r>
      <w:r w:rsidR="009B42F2" w:rsidRPr="004D17B9">
        <w:rPr>
          <w:rFonts w:cs="Times New Roman"/>
          <w:sz w:val="22"/>
          <w:szCs w:val="22"/>
        </w:rPr>
        <w:t xml:space="preserve"> us</w:t>
      </w:r>
      <w:r w:rsidR="00FC339F" w:rsidRPr="004D17B9">
        <w:rPr>
          <w:rFonts w:cs="Times New Roman"/>
          <w:sz w:val="22"/>
          <w:szCs w:val="22"/>
        </w:rPr>
        <w:t xml:space="preserve">tawy z dnia 11 września 2019 r. </w:t>
      </w:r>
      <w:r w:rsidR="009C094D" w:rsidRPr="004D17B9">
        <w:rPr>
          <w:rFonts w:cs="Times New Roman"/>
          <w:sz w:val="22"/>
          <w:szCs w:val="22"/>
        </w:rPr>
        <w:t>–</w:t>
      </w:r>
      <w:r w:rsidR="00FC339F" w:rsidRPr="004D17B9">
        <w:rPr>
          <w:rFonts w:cs="Times New Roman"/>
          <w:sz w:val="22"/>
          <w:szCs w:val="22"/>
        </w:rPr>
        <w:t xml:space="preserve"> </w:t>
      </w:r>
      <w:r w:rsidR="009B42F2" w:rsidRPr="004D17B9">
        <w:rPr>
          <w:rFonts w:cs="Times New Roman"/>
          <w:sz w:val="22"/>
          <w:szCs w:val="22"/>
        </w:rPr>
        <w:t>Prawo</w:t>
      </w:r>
      <w:r w:rsidR="009C094D" w:rsidRPr="004D17B9">
        <w:rPr>
          <w:rFonts w:cs="Times New Roman"/>
          <w:sz w:val="22"/>
          <w:szCs w:val="22"/>
        </w:rPr>
        <w:t xml:space="preserve"> </w:t>
      </w:r>
      <w:r w:rsidR="009B42F2" w:rsidRPr="004D17B9">
        <w:rPr>
          <w:rFonts w:cs="Times New Roman"/>
          <w:sz w:val="22"/>
          <w:szCs w:val="22"/>
        </w:rPr>
        <w:t>zamówień publicznych</w:t>
      </w:r>
      <w:r w:rsidR="00E77898" w:rsidRPr="004D17B9">
        <w:rPr>
          <w:rFonts w:cs="Times New Roman"/>
          <w:sz w:val="22"/>
          <w:szCs w:val="22"/>
        </w:rPr>
        <w:t xml:space="preserve"> (podział zadań konsorcjantów)</w:t>
      </w:r>
      <w:r w:rsidR="00FC339F" w:rsidRPr="004D17B9">
        <w:rPr>
          <w:rFonts w:cs="Times New Roman"/>
          <w:sz w:val="22"/>
          <w:szCs w:val="22"/>
        </w:rPr>
        <w:t xml:space="preserve">, </w:t>
      </w:r>
      <w:r w:rsidR="00E77898" w:rsidRPr="004D17B9">
        <w:rPr>
          <w:rFonts w:cs="Times New Roman"/>
          <w:sz w:val="22"/>
          <w:szCs w:val="22"/>
        </w:rPr>
        <w:t>przez nw. wymienionych wykonawców wspólnie ubiegających się o udzielnie zamówienia:</w:t>
      </w:r>
    </w:p>
    <w:p w14:paraId="2DB17ED5" w14:textId="77777777" w:rsidR="00E77898" w:rsidRPr="004D17B9" w:rsidRDefault="00E77898" w:rsidP="00E77898">
      <w:pPr>
        <w:ind w:right="220"/>
        <w:rPr>
          <w:rFonts w:eastAsia="Arial Unicode MS" w:cs="Times New Roman"/>
          <w:noProof/>
          <w:color w:val="000000"/>
          <w:sz w:val="22"/>
          <w:szCs w:val="22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2627"/>
        <w:gridCol w:w="2266"/>
        <w:gridCol w:w="2057"/>
      </w:tblGrid>
      <w:tr w:rsidR="00E77898" w:rsidRPr="004D17B9" w14:paraId="064EC3BB" w14:textId="77777777" w:rsidTr="00A26A3F">
        <w:tc>
          <w:tcPr>
            <w:tcW w:w="1074" w:type="pct"/>
            <w:shd w:val="clear" w:color="auto" w:fill="D9D9D9"/>
            <w:vAlign w:val="center"/>
          </w:tcPr>
          <w:p w14:paraId="0D5B7C76" w14:textId="77777777" w:rsidR="00E77898" w:rsidRPr="004D17B9" w:rsidRDefault="00E77898" w:rsidP="00A26A3F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09C26E7F" w14:textId="77777777" w:rsidR="00E77898" w:rsidRPr="004D17B9" w:rsidRDefault="00E77898" w:rsidP="00A26A3F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22"/>
                <w:szCs w:val="22"/>
              </w:rPr>
            </w:pPr>
            <w:r w:rsidRPr="004D17B9">
              <w:rPr>
                <w:rFonts w:eastAsia="Arial Unicode MS" w:cs="Times New Roman"/>
                <w:b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0315B763" w14:textId="77777777" w:rsidR="00E77898" w:rsidRPr="004D17B9" w:rsidRDefault="00E77898" w:rsidP="00A26A3F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22"/>
                <w:szCs w:val="22"/>
              </w:rPr>
            </w:pPr>
            <w:r w:rsidRPr="004D17B9">
              <w:rPr>
                <w:rFonts w:cs="Times New Roman"/>
                <w:b/>
                <w:sz w:val="22"/>
                <w:szCs w:val="22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7328FBBF" w14:textId="77777777" w:rsidR="00E77898" w:rsidRPr="004D17B9" w:rsidRDefault="00E77898" w:rsidP="00A26A3F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22"/>
                <w:szCs w:val="22"/>
              </w:rPr>
            </w:pPr>
            <w:r w:rsidRPr="004D17B9">
              <w:rPr>
                <w:rFonts w:cs="Times New Roman"/>
                <w:b/>
                <w:sz w:val="22"/>
                <w:szCs w:val="22"/>
              </w:rPr>
              <w:t>KRS/NIP</w:t>
            </w:r>
          </w:p>
        </w:tc>
      </w:tr>
      <w:tr w:rsidR="00E77898" w:rsidRPr="004D17B9" w14:paraId="4D415304" w14:textId="77777777" w:rsidTr="00A26A3F">
        <w:tc>
          <w:tcPr>
            <w:tcW w:w="1074" w:type="pct"/>
            <w:shd w:val="clear" w:color="auto" w:fill="auto"/>
            <w:vAlign w:val="center"/>
          </w:tcPr>
          <w:p w14:paraId="16B7925C" w14:textId="77777777" w:rsidR="00E77898" w:rsidRPr="004D17B9" w:rsidRDefault="00E77898" w:rsidP="00A26A3F">
            <w:pPr>
              <w:ind w:right="220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  <w:r w:rsidRPr="004D17B9"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  <w:t xml:space="preserve">Wykonawca 1 / </w:t>
            </w:r>
            <w:r w:rsidRPr="004D17B9"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1B769A75" w14:textId="77777777" w:rsidR="00E77898" w:rsidRPr="004D17B9" w:rsidRDefault="00E77898" w:rsidP="00A26A3F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30103579" w14:textId="77777777" w:rsidR="00E77898" w:rsidRPr="004D17B9" w:rsidRDefault="00E77898" w:rsidP="00A26A3F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78E03AEB" w14:textId="77777777" w:rsidR="00E77898" w:rsidRPr="004D17B9" w:rsidRDefault="00E77898" w:rsidP="00A26A3F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</w:tr>
      <w:tr w:rsidR="00E77898" w:rsidRPr="004D17B9" w14:paraId="52B4CBD3" w14:textId="77777777" w:rsidTr="00A26A3F">
        <w:tc>
          <w:tcPr>
            <w:tcW w:w="1074" w:type="pct"/>
            <w:shd w:val="clear" w:color="auto" w:fill="auto"/>
            <w:vAlign w:val="center"/>
          </w:tcPr>
          <w:p w14:paraId="5E1A8DDA" w14:textId="77777777" w:rsidR="00E77898" w:rsidRPr="004D17B9" w:rsidRDefault="00E77898" w:rsidP="00A26A3F">
            <w:pPr>
              <w:ind w:right="220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  <w:r w:rsidRPr="004D17B9"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3BC0D663" w14:textId="77777777" w:rsidR="00E77898" w:rsidRPr="004D17B9" w:rsidRDefault="00E77898" w:rsidP="00A26A3F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6FED66E8" w14:textId="77777777" w:rsidR="00E77898" w:rsidRPr="004D17B9" w:rsidRDefault="00E77898" w:rsidP="00A26A3F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0191D569" w14:textId="77777777" w:rsidR="00E77898" w:rsidRPr="004D17B9" w:rsidRDefault="00E77898" w:rsidP="00A26A3F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</w:tr>
      <w:tr w:rsidR="00E77898" w:rsidRPr="004D17B9" w14:paraId="1EA2C4DF" w14:textId="77777777" w:rsidTr="00A26A3F">
        <w:tc>
          <w:tcPr>
            <w:tcW w:w="1074" w:type="pct"/>
            <w:shd w:val="clear" w:color="auto" w:fill="auto"/>
            <w:vAlign w:val="center"/>
          </w:tcPr>
          <w:p w14:paraId="7CFC3DB5" w14:textId="77777777" w:rsidR="00E77898" w:rsidRPr="004D17B9" w:rsidRDefault="00E77898" w:rsidP="00A26A3F">
            <w:pPr>
              <w:ind w:right="220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  <w:r w:rsidRPr="004D17B9"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73D84F2C" w14:textId="77777777" w:rsidR="00E77898" w:rsidRPr="004D17B9" w:rsidRDefault="00E77898" w:rsidP="00A26A3F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4C624617" w14:textId="77777777" w:rsidR="00E77898" w:rsidRPr="004D17B9" w:rsidRDefault="00E77898" w:rsidP="00A26A3F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7127CAFA" w14:textId="77777777" w:rsidR="00E77898" w:rsidRPr="004D17B9" w:rsidRDefault="00E77898" w:rsidP="00A26A3F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</w:tr>
      <w:tr w:rsidR="00E77898" w:rsidRPr="004D17B9" w14:paraId="5360A877" w14:textId="77777777" w:rsidTr="00A26A3F">
        <w:tc>
          <w:tcPr>
            <w:tcW w:w="1074" w:type="pct"/>
            <w:shd w:val="clear" w:color="auto" w:fill="auto"/>
            <w:vAlign w:val="center"/>
          </w:tcPr>
          <w:p w14:paraId="65674FCA" w14:textId="77777777" w:rsidR="00E77898" w:rsidRPr="004D17B9" w:rsidRDefault="00E77898" w:rsidP="00A26A3F">
            <w:pPr>
              <w:ind w:right="220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  <w:r w:rsidRPr="004D17B9"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476CDBBD" w14:textId="77777777" w:rsidR="00E77898" w:rsidRPr="004D17B9" w:rsidRDefault="00E77898" w:rsidP="00A26A3F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3636B5F5" w14:textId="77777777" w:rsidR="00E77898" w:rsidRPr="004D17B9" w:rsidRDefault="00E77898" w:rsidP="00A26A3F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6BEF38BD" w14:textId="77777777" w:rsidR="00E77898" w:rsidRPr="004D17B9" w:rsidRDefault="00E77898" w:rsidP="00A26A3F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</w:tr>
    </w:tbl>
    <w:p w14:paraId="3E2BB62C" w14:textId="77777777" w:rsidR="00E77898" w:rsidRPr="004D17B9" w:rsidRDefault="00E77898" w:rsidP="00E77898">
      <w:pPr>
        <w:ind w:right="220"/>
        <w:rPr>
          <w:rFonts w:eastAsia="Arial Unicode MS" w:cs="Times New Roman"/>
          <w:noProof/>
          <w:color w:val="000000"/>
          <w:sz w:val="22"/>
          <w:szCs w:val="22"/>
        </w:rPr>
      </w:pPr>
    </w:p>
    <w:p w14:paraId="2DF880C4" w14:textId="77777777" w:rsidR="00E77898" w:rsidRPr="000F35DC" w:rsidRDefault="00E77898" w:rsidP="00E77898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Arial Unicode MS" w:hAnsi="Times New Roman" w:cs="Times New Roman"/>
          <w:strike/>
          <w:noProof/>
          <w:color w:val="000000"/>
          <w:szCs w:val="22"/>
        </w:rPr>
      </w:pPr>
      <w:r w:rsidRPr="000F35DC">
        <w:rPr>
          <w:rFonts w:ascii="Times New Roman" w:eastAsia="Arial Unicode MS" w:hAnsi="Times New Roman" w:cs="Times New Roman"/>
          <w:strike/>
          <w:noProof/>
          <w:color w:val="000000"/>
          <w:szCs w:val="22"/>
        </w:rPr>
        <w:t xml:space="preserve">Oświadczam(amy), że warunek dotyczący </w:t>
      </w:r>
      <w:r w:rsidR="000F35DC" w:rsidRPr="000F35DC">
        <w:rPr>
          <w:rFonts w:ascii="Times New Roman" w:eastAsia="Arial Unicode MS" w:hAnsi="Times New Roman" w:cs="Times New Roman"/>
          <w:strike/>
          <w:noProof/>
          <w:color w:val="000000"/>
          <w:szCs w:val="22"/>
        </w:rPr>
        <w:t xml:space="preserve">zdolności do występowania w obrocie gospodarczym </w:t>
      </w:r>
      <w:r w:rsidRPr="000F35DC">
        <w:rPr>
          <w:rFonts w:ascii="Times New Roman" w:eastAsia="Arial Unicode MS" w:hAnsi="Times New Roman" w:cs="Times New Roman"/>
          <w:strike/>
          <w:noProof/>
          <w:color w:val="000000"/>
          <w:szCs w:val="22"/>
        </w:rPr>
        <w:t xml:space="preserve"> </w:t>
      </w:r>
      <w:r w:rsidR="00040BBB">
        <w:rPr>
          <w:rFonts w:ascii="Times New Roman" w:eastAsia="Arial Unicode MS" w:hAnsi="Times New Roman" w:cs="Times New Roman"/>
          <w:strike/>
          <w:noProof/>
          <w:color w:val="000000"/>
          <w:szCs w:val="22"/>
        </w:rPr>
        <w:t>określony w rozdziale</w:t>
      </w:r>
      <w:r w:rsidRPr="000F35DC">
        <w:rPr>
          <w:rFonts w:ascii="Times New Roman" w:eastAsia="Arial Unicode MS" w:hAnsi="Times New Roman" w:cs="Times New Roman"/>
          <w:strike/>
          <w:noProof/>
          <w:color w:val="000000"/>
          <w:szCs w:val="22"/>
        </w:rPr>
        <w:t xml:space="preserve">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3"/>
        <w:gridCol w:w="2767"/>
        <w:gridCol w:w="2765"/>
      </w:tblGrid>
      <w:tr w:rsidR="00E77898" w:rsidRPr="000F35DC" w14:paraId="21B685CB" w14:textId="77777777" w:rsidTr="00A26A3F">
        <w:tc>
          <w:tcPr>
            <w:tcW w:w="1721" w:type="pct"/>
            <w:shd w:val="clear" w:color="auto" w:fill="D9D9D9"/>
            <w:vAlign w:val="center"/>
          </w:tcPr>
          <w:p w14:paraId="31709D52" w14:textId="77777777" w:rsidR="00E77898" w:rsidRPr="000F35DC" w:rsidRDefault="00E77898" w:rsidP="00A26A3F">
            <w:pPr>
              <w:jc w:val="center"/>
              <w:rPr>
                <w:rFonts w:eastAsia="Arial Unicode MS" w:cs="Times New Roman"/>
                <w:strike/>
                <w:sz w:val="22"/>
                <w:szCs w:val="22"/>
              </w:rPr>
            </w:pPr>
            <w:r w:rsidRPr="000F35DC">
              <w:rPr>
                <w:rFonts w:eastAsia="Arial Unicode MS" w:cs="Times New Roman"/>
                <w:strike/>
                <w:sz w:val="22"/>
                <w:szCs w:val="22"/>
              </w:rPr>
              <w:t>Nazwa / Firma Wykonawcy</w:t>
            </w:r>
          </w:p>
        </w:tc>
        <w:tc>
          <w:tcPr>
            <w:tcW w:w="1640" w:type="pct"/>
            <w:shd w:val="clear" w:color="auto" w:fill="D9D9D9"/>
            <w:vAlign w:val="center"/>
          </w:tcPr>
          <w:p w14:paraId="48501C85" w14:textId="77777777" w:rsidR="00E77898" w:rsidRPr="000F35DC" w:rsidRDefault="00E77898" w:rsidP="00A26A3F">
            <w:pPr>
              <w:jc w:val="center"/>
              <w:rPr>
                <w:rFonts w:eastAsia="Arial Unicode MS" w:cs="Times New Roman"/>
                <w:strike/>
                <w:sz w:val="22"/>
                <w:szCs w:val="22"/>
              </w:rPr>
            </w:pPr>
            <w:r w:rsidRPr="000F35DC">
              <w:rPr>
                <w:rFonts w:eastAsia="Arial Unicode MS" w:cs="Times New Roman"/>
                <w:strike/>
                <w:sz w:val="22"/>
                <w:szCs w:val="22"/>
              </w:rPr>
              <w:t>Wymagane uprawnienia</w:t>
            </w:r>
          </w:p>
        </w:tc>
        <w:tc>
          <w:tcPr>
            <w:tcW w:w="1639" w:type="pct"/>
            <w:shd w:val="clear" w:color="auto" w:fill="D9D9D9"/>
            <w:vAlign w:val="center"/>
          </w:tcPr>
          <w:p w14:paraId="4462E9F7" w14:textId="77777777" w:rsidR="00E77898" w:rsidRPr="000F35DC" w:rsidRDefault="00E77898" w:rsidP="00A26A3F">
            <w:pPr>
              <w:jc w:val="center"/>
              <w:rPr>
                <w:rFonts w:eastAsia="Arial Unicode MS" w:cs="Times New Roman"/>
                <w:strike/>
                <w:sz w:val="22"/>
                <w:szCs w:val="22"/>
              </w:rPr>
            </w:pPr>
            <w:r w:rsidRPr="000F35DC">
              <w:rPr>
                <w:rFonts w:eastAsia="Arial Unicode MS" w:cs="Times New Roman"/>
                <w:strike/>
                <w:sz w:val="22"/>
                <w:szCs w:val="22"/>
              </w:rPr>
              <w:t>Zakres robót budowlanych, dostaw lub usług, które będą realizowane przez tego wykonawcę</w:t>
            </w:r>
          </w:p>
        </w:tc>
      </w:tr>
      <w:tr w:rsidR="00E77898" w:rsidRPr="000F35DC" w14:paraId="7D21D2C2" w14:textId="77777777" w:rsidTr="00A26A3F">
        <w:tc>
          <w:tcPr>
            <w:tcW w:w="1721" w:type="pct"/>
            <w:shd w:val="clear" w:color="auto" w:fill="auto"/>
          </w:tcPr>
          <w:p w14:paraId="72378726" w14:textId="77777777" w:rsidR="00E77898" w:rsidRPr="000F35DC" w:rsidRDefault="00E77898" w:rsidP="00E77898">
            <w:pPr>
              <w:rPr>
                <w:rFonts w:eastAsia="Arial Unicode MS" w:cs="Times New Roman"/>
                <w:strike/>
                <w:sz w:val="22"/>
                <w:szCs w:val="22"/>
              </w:rPr>
            </w:pPr>
          </w:p>
        </w:tc>
        <w:tc>
          <w:tcPr>
            <w:tcW w:w="1640" w:type="pct"/>
            <w:shd w:val="clear" w:color="auto" w:fill="auto"/>
          </w:tcPr>
          <w:p w14:paraId="5748A4CE" w14:textId="77777777" w:rsidR="00E77898" w:rsidRPr="000F35DC" w:rsidRDefault="00E77898" w:rsidP="00E77898">
            <w:pPr>
              <w:rPr>
                <w:rFonts w:eastAsia="Arial Unicode MS" w:cs="Times New Roman"/>
                <w:strike/>
                <w:sz w:val="22"/>
                <w:szCs w:val="22"/>
              </w:rPr>
            </w:pPr>
          </w:p>
        </w:tc>
        <w:tc>
          <w:tcPr>
            <w:tcW w:w="1639" w:type="pct"/>
            <w:shd w:val="clear" w:color="auto" w:fill="auto"/>
          </w:tcPr>
          <w:p w14:paraId="18E7512C" w14:textId="77777777" w:rsidR="00E77898" w:rsidRPr="000F35DC" w:rsidRDefault="00E77898" w:rsidP="00E77898">
            <w:pPr>
              <w:rPr>
                <w:rFonts w:eastAsia="Arial Unicode MS" w:cs="Times New Roman"/>
                <w:strike/>
                <w:sz w:val="22"/>
                <w:szCs w:val="22"/>
              </w:rPr>
            </w:pPr>
          </w:p>
        </w:tc>
      </w:tr>
      <w:tr w:rsidR="00E77898" w:rsidRPr="000F35DC" w14:paraId="38A11571" w14:textId="77777777" w:rsidTr="00A26A3F">
        <w:tc>
          <w:tcPr>
            <w:tcW w:w="1721" w:type="pct"/>
            <w:shd w:val="clear" w:color="auto" w:fill="auto"/>
          </w:tcPr>
          <w:p w14:paraId="159F4B26" w14:textId="77777777" w:rsidR="00E77898" w:rsidRPr="000F35DC" w:rsidRDefault="00E77898" w:rsidP="00E77898">
            <w:pPr>
              <w:rPr>
                <w:rFonts w:eastAsia="Arial Unicode MS" w:cs="Times New Roman"/>
                <w:strike/>
                <w:sz w:val="22"/>
                <w:szCs w:val="22"/>
              </w:rPr>
            </w:pPr>
          </w:p>
        </w:tc>
        <w:tc>
          <w:tcPr>
            <w:tcW w:w="1640" w:type="pct"/>
            <w:shd w:val="clear" w:color="auto" w:fill="auto"/>
          </w:tcPr>
          <w:p w14:paraId="1B12AF39" w14:textId="77777777" w:rsidR="00E77898" w:rsidRPr="000F35DC" w:rsidRDefault="00E77898" w:rsidP="00E77898">
            <w:pPr>
              <w:rPr>
                <w:rFonts w:eastAsia="Arial Unicode MS" w:cs="Times New Roman"/>
                <w:strike/>
                <w:sz w:val="22"/>
                <w:szCs w:val="22"/>
              </w:rPr>
            </w:pPr>
          </w:p>
        </w:tc>
        <w:tc>
          <w:tcPr>
            <w:tcW w:w="1639" w:type="pct"/>
            <w:shd w:val="clear" w:color="auto" w:fill="auto"/>
          </w:tcPr>
          <w:p w14:paraId="36D8DCF3" w14:textId="77777777" w:rsidR="00E77898" w:rsidRPr="000F35DC" w:rsidRDefault="00E77898" w:rsidP="00E77898">
            <w:pPr>
              <w:rPr>
                <w:rFonts w:eastAsia="Arial Unicode MS" w:cs="Times New Roman"/>
                <w:strike/>
                <w:sz w:val="22"/>
                <w:szCs w:val="22"/>
              </w:rPr>
            </w:pPr>
          </w:p>
        </w:tc>
      </w:tr>
    </w:tbl>
    <w:p w14:paraId="16C06E9D" w14:textId="77777777" w:rsidR="00E77898" w:rsidRPr="004D17B9" w:rsidRDefault="00E77898" w:rsidP="00E7789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Times New Roman" w:eastAsia="Arial Unicode MS" w:hAnsi="Times New Roman" w:cs="Times New Roman"/>
          <w:noProof/>
          <w:color w:val="000000"/>
          <w:szCs w:val="22"/>
        </w:rPr>
      </w:pPr>
    </w:p>
    <w:p w14:paraId="6F60395A" w14:textId="77777777" w:rsidR="000F35DC" w:rsidRPr="000F35DC" w:rsidRDefault="000F35DC" w:rsidP="000F35DC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Arial Unicode MS" w:hAnsi="Times New Roman" w:cs="Times New Roman"/>
          <w:strike/>
          <w:noProof/>
          <w:color w:val="000000"/>
          <w:szCs w:val="22"/>
        </w:rPr>
      </w:pPr>
      <w:r w:rsidRPr="000F35DC">
        <w:rPr>
          <w:rFonts w:ascii="Times New Roman" w:eastAsia="Arial Unicode MS" w:hAnsi="Times New Roman" w:cs="Times New Roman"/>
          <w:strike/>
          <w:noProof/>
          <w:color w:val="000000"/>
          <w:szCs w:val="22"/>
        </w:rPr>
        <w:t xml:space="preserve">Oświadczam(amy), że warunek dotyczący uprawnień  do prowadzenia określonej działalności gospodarczej lub zawodowej określony w </w:t>
      </w:r>
      <w:r w:rsidR="00040BBB">
        <w:rPr>
          <w:rFonts w:ascii="Times New Roman" w:eastAsia="Arial Unicode MS" w:hAnsi="Times New Roman" w:cs="Times New Roman"/>
          <w:strike/>
          <w:noProof/>
          <w:color w:val="000000"/>
          <w:szCs w:val="22"/>
        </w:rPr>
        <w:t>rozdziale</w:t>
      </w:r>
      <w:r w:rsidRPr="000F35DC">
        <w:rPr>
          <w:rFonts w:ascii="Times New Roman" w:eastAsia="Arial Unicode MS" w:hAnsi="Times New Roman" w:cs="Times New Roman"/>
          <w:strike/>
          <w:noProof/>
          <w:color w:val="000000"/>
          <w:szCs w:val="22"/>
        </w:rPr>
        <w:t xml:space="preserve">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3"/>
        <w:gridCol w:w="2767"/>
        <w:gridCol w:w="2765"/>
      </w:tblGrid>
      <w:tr w:rsidR="000F35DC" w:rsidRPr="000F35DC" w14:paraId="6963E430" w14:textId="77777777" w:rsidTr="00756316">
        <w:tc>
          <w:tcPr>
            <w:tcW w:w="1721" w:type="pct"/>
            <w:shd w:val="clear" w:color="auto" w:fill="D9D9D9"/>
            <w:vAlign w:val="center"/>
          </w:tcPr>
          <w:p w14:paraId="59851400" w14:textId="77777777" w:rsidR="000F35DC" w:rsidRPr="000F35DC" w:rsidRDefault="000F35DC" w:rsidP="00756316">
            <w:pPr>
              <w:jc w:val="center"/>
              <w:rPr>
                <w:rFonts w:eastAsia="Arial Unicode MS" w:cs="Times New Roman"/>
                <w:strike/>
                <w:sz w:val="22"/>
                <w:szCs w:val="22"/>
              </w:rPr>
            </w:pPr>
            <w:r w:rsidRPr="000F35DC">
              <w:rPr>
                <w:rFonts w:eastAsia="Arial Unicode MS" w:cs="Times New Roman"/>
                <w:strike/>
                <w:sz w:val="22"/>
                <w:szCs w:val="22"/>
              </w:rPr>
              <w:t>Nazwa / Firma Wykonawcy</w:t>
            </w:r>
          </w:p>
        </w:tc>
        <w:tc>
          <w:tcPr>
            <w:tcW w:w="1640" w:type="pct"/>
            <w:shd w:val="clear" w:color="auto" w:fill="D9D9D9"/>
            <w:vAlign w:val="center"/>
          </w:tcPr>
          <w:p w14:paraId="615D29D3" w14:textId="77777777" w:rsidR="000F35DC" w:rsidRPr="000F35DC" w:rsidRDefault="000F35DC" w:rsidP="00756316">
            <w:pPr>
              <w:jc w:val="center"/>
              <w:rPr>
                <w:rFonts w:eastAsia="Arial Unicode MS" w:cs="Times New Roman"/>
                <w:strike/>
                <w:sz w:val="22"/>
                <w:szCs w:val="22"/>
              </w:rPr>
            </w:pPr>
            <w:r w:rsidRPr="000F35DC">
              <w:rPr>
                <w:rFonts w:eastAsia="Arial Unicode MS" w:cs="Times New Roman"/>
                <w:strike/>
                <w:sz w:val="22"/>
                <w:szCs w:val="22"/>
              </w:rPr>
              <w:t>Wymagane uprawnienia</w:t>
            </w:r>
          </w:p>
        </w:tc>
        <w:tc>
          <w:tcPr>
            <w:tcW w:w="1639" w:type="pct"/>
            <w:shd w:val="clear" w:color="auto" w:fill="D9D9D9"/>
            <w:vAlign w:val="center"/>
          </w:tcPr>
          <w:p w14:paraId="4E1A7E16" w14:textId="77777777" w:rsidR="000F35DC" w:rsidRPr="000F35DC" w:rsidRDefault="000F35DC" w:rsidP="00756316">
            <w:pPr>
              <w:jc w:val="center"/>
              <w:rPr>
                <w:rFonts w:eastAsia="Arial Unicode MS" w:cs="Times New Roman"/>
                <w:strike/>
                <w:sz w:val="22"/>
                <w:szCs w:val="22"/>
              </w:rPr>
            </w:pPr>
            <w:r w:rsidRPr="000F35DC">
              <w:rPr>
                <w:rFonts w:eastAsia="Arial Unicode MS" w:cs="Times New Roman"/>
                <w:strike/>
                <w:sz w:val="22"/>
                <w:szCs w:val="22"/>
              </w:rPr>
              <w:t>Zakres robót budowlanych, dostaw lub usług, które będą realizowane przez tego wykonawcę</w:t>
            </w:r>
          </w:p>
        </w:tc>
      </w:tr>
      <w:tr w:rsidR="000F35DC" w:rsidRPr="000F35DC" w14:paraId="17D4BAF5" w14:textId="77777777" w:rsidTr="00756316">
        <w:tc>
          <w:tcPr>
            <w:tcW w:w="1721" w:type="pct"/>
            <w:shd w:val="clear" w:color="auto" w:fill="auto"/>
          </w:tcPr>
          <w:p w14:paraId="3835E93E" w14:textId="77777777" w:rsidR="000F35DC" w:rsidRPr="000F35DC" w:rsidRDefault="000F35DC" w:rsidP="00756316">
            <w:pPr>
              <w:rPr>
                <w:rFonts w:eastAsia="Arial Unicode MS" w:cs="Times New Roman"/>
                <w:strike/>
                <w:sz w:val="22"/>
                <w:szCs w:val="22"/>
              </w:rPr>
            </w:pPr>
          </w:p>
        </w:tc>
        <w:tc>
          <w:tcPr>
            <w:tcW w:w="1640" w:type="pct"/>
            <w:shd w:val="clear" w:color="auto" w:fill="auto"/>
          </w:tcPr>
          <w:p w14:paraId="0741C745" w14:textId="77777777" w:rsidR="000F35DC" w:rsidRPr="000F35DC" w:rsidRDefault="000F35DC" w:rsidP="00756316">
            <w:pPr>
              <w:rPr>
                <w:rFonts w:eastAsia="Arial Unicode MS" w:cs="Times New Roman"/>
                <w:strike/>
                <w:sz w:val="22"/>
                <w:szCs w:val="22"/>
              </w:rPr>
            </w:pPr>
          </w:p>
        </w:tc>
        <w:tc>
          <w:tcPr>
            <w:tcW w:w="1639" w:type="pct"/>
            <w:shd w:val="clear" w:color="auto" w:fill="auto"/>
          </w:tcPr>
          <w:p w14:paraId="01864A15" w14:textId="77777777" w:rsidR="000F35DC" w:rsidRPr="000F35DC" w:rsidRDefault="000F35DC" w:rsidP="00756316">
            <w:pPr>
              <w:rPr>
                <w:rFonts w:eastAsia="Arial Unicode MS" w:cs="Times New Roman"/>
                <w:strike/>
                <w:sz w:val="22"/>
                <w:szCs w:val="22"/>
              </w:rPr>
            </w:pPr>
          </w:p>
        </w:tc>
      </w:tr>
      <w:tr w:rsidR="000F35DC" w:rsidRPr="000F35DC" w14:paraId="37212C28" w14:textId="77777777" w:rsidTr="00756316">
        <w:tc>
          <w:tcPr>
            <w:tcW w:w="1721" w:type="pct"/>
            <w:shd w:val="clear" w:color="auto" w:fill="auto"/>
          </w:tcPr>
          <w:p w14:paraId="57150CBD" w14:textId="77777777" w:rsidR="000F35DC" w:rsidRPr="000F35DC" w:rsidRDefault="000F35DC" w:rsidP="00756316">
            <w:pPr>
              <w:rPr>
                <w:rFonts w:eastAsia="Arial Unicode MS" w:cs="Times New Roman"/>
                <w:strike/>
                <w:sz w:val="22"/>
                <w:szCs w:val="22"/>
              </w:rPr>
            </w:pPr>
          </w:p>
        </w:tc>
        <w:tc>
          <w:tcPr>
            <w:tcW w:w="1640" w:type="pct"/>
            <w:shd w:val="clear" w:color="auto" w:fill="auto"/>
          </w:tcPr>
          <w:p w14:paraId="5D969BCB" w14:textId="77777777" w:rsidR="000F35DC" w:rsidRPr="000F35DC" w:rsidRDefault="000F35DC" w:rsidP="00756316">
            <w:pPr>
              <w:rPr>
                <w:rFonts w:eastAsia="Arial Unicode MS" w:cs="Times New Roman"/>
                <w:strike/>
                <w:sz w:val="22"/>
                <w:szCs w:val="22"/>
              </w:rPr>
            </w:pPr>
          </w:p>
        </w:tc>
        <w:tc>
          <w:tcPr>
            <w:tcW w:w="1639" w:type="pct"/>
            <w:shd w:val="clear" w:color="auto" w:fill="auto"/>
          </w:tcPr>
          <w:p w14:paraId="75E396E8" w14:textId="77777777" w:rsidR="000F35DC" w:rsidRPr="000F35DC" w:rsidRDefault="000F35DC" w:rsidP="00756316">
            <w:pPr>
              <w:rPr>
                <w:rFonts w:eastAsia="Arial Unicode MS" w:cs="Times New Roman"/>
                <w:strike/>
                <w:sz w:val="22"/>
                <w:szCs w:val="22"/>
              </w:rPr>
            </w:pPr>
          </w:p>
        </w:tc>
      </w:tr>
    </w:tbl>
    <w:p w14:paraId="0EA7C756" w14:textId="77777777" w:rsidR="000F35DC" w:rsidRDefault="000F35DC" w:rsidP="000F35DC">
      <w:pPr>
        <w:pStyle w:val="Akapitzlist"/>
        <w:tabs>
          <w:tab w:val="left" w:pos="426"/>
        </w:tabs>
        <w:spacing w:after="0" w:line="240" w:lineRule="auto"/>
        <w:ind w:left="0" w:right="-2"/>
        <w:jc w:val="both"/>
        <w:rPr>
          <w:rFonts w:ascii="Times New Roman" w:eastAsia="Arial Unicode MS" w:hAnsi="Times New Roman" w:cs="Times New Roman"/>
          <w:noProof/>
          <w:color w:val="000000"/>
          <w:szCs w:val="22"/>
        </w:rPr>
      </w:pPr>
    </w:p>
    <w:p w14:paraId="5596E8AF" w14:textId="77777777" w:rsidR="000F35DC" w:rsidRPr="00040BBB" w:rsidRDefault="000F35DC" w:rsidP="000F35DC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Arial Unicode MS" w:hAnsi="Times New Roman" w:cs="Times New Roman"/>
          <w:strike/>
          <w:noProof/>
          <w:color w:val="000000"/>
          <w:szCs w:val="22"/>
        </w:rPr>
      </w:pPr>
      <w:r w:rsidRPr="00040BBB">
        <w:rPr>
          <w:rFonts w:ascii="Times New Roman" w:eastAsia="Arial Unicode MS" w:hAnsi="Times New Roman" w:cs="Times New Roman"/>
          <w:strike/>
          <w:noProof/>
          <w:color w:val="000000"/>
          <w:szCs w:val="22"/>
        </w:rPr>
        <w:t xml:space="preserve">Oświadczam(amy), że warunek dotyczący </w:t>
      </w:r>
      <w:r w:rsidR="00040BBB" w:rsidRPr="00040BBB">
        <w:rPr>
          <w:rFonts w:ascii="Times New Roman" w:eastAsia="Arial Unicode MS" w:hAnsi="Times New Roman" w:cs="Times New Roman"/>
          <w:strike/>
          <w:noProof/>
          <w:color w:val="000000"/>
          <w:szCs w:val="22"/>
        </w:rPr>
        <w:t>sytuacji ekonomicznej lub finansowej</w:t>
      </w:r>
      <w:r w:rsidRPr="00040BBB">
        <w:rPr>
          <w:rFonts w:ascii="Times New Roman" w:eastAsia="Arial Unicode MS" w:hAnsi="Times New Roman" w:cs="Times New Roman"/>
          <w:strike/>
          <w:noProof/>
          <w:color w:val="000000"/>
          <w:szCs w:val="22"/>
        </w:rPr>
        <w:t xml:space="preserve"> określony w </w:t>
      </w:r>
      <w:r w:rsidR="00040BBB" w:rsidRPr="00040BBB">
        <w:rPr>
          <w:rFonts w:ascii="Times New Roman" w:eastAsia="Arial Unicode MS" w:hAnsi="Times New Roman" w:cs="Times New Roman"/>
          <w:strike/>
          <w:noProof/>
          <w:color w:val="000000"/>
          <w:szCs w:val="22"/>
        </w:rPr>
        <w:t>rozdziale</w:t>
      </w:r>
      <w:r w:rsidRPr="00040BBB">
        <w:rPr>
          <w:rFonts w:ascii="Times New Roman" w:eastAsia="Arial Unicode MS" w:hAnsi="Times New Roman" w:cs="Times New Roman"/>
          <w:strike/>
          <w:noProof/>
          <w:color w:val="000000"/>
          <w:szCs w:val="22"/>
        </w:rPr>
        <w:t xml:space="preserve">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3"/>
        <w:gridCol w:w="2767"/>
        <w:gridCol w:w="2765"/>
      </w:tblGrid>
      <w:tr w:rsidR="000F35DC" w:rsidRPr="00040BBB" w14:paraId="70C1DB4E" w14:textId="77777777" w:rsidTr="00756316">
        <w:tc>
          <w:tcPr>
            <w:tcW w:w="1721" w:type="pct"/>
            <w:shd w:val="clear" w:color="auto" w:fill="D9D9D9"/>
            <w:vAlign w:val="center"/>
          </w:tcPr>
          <w:p w14:paraId="1969757E" w14:textId="77777777" w:rsidR="000F35DC" w:rsidRPr="00040BBB" w:rsidRDefault="000F35DC" w:rsidP="00756316">
            <w:pPr>
              <w:jc w:val="center"/>
              <w:rPr>
                <w:rFonts w:eastAsia="Arial Unicode MS" w:cs="Times New Roman"/>
                <w:strike/>
                <w:sz w:val="22"/>
                <w:szCs w:val="22"/>
              </w:rPr>
            </w:pPr>
            <w:r w:rsidRPr="00040BBB">
              <w:rPr>
                <w:rFonts w:eastAsia="Arial Unicode MS" w:cs="Times New Roman"/>
                <w:strike/>
                <w:sz w:val="22"/>
                <w:szCs w:val="22"/>
              </w:rPr>
              <w:t>Nazwa / Firma Wykonawcy</w:t>
            </w:r>
          </w:p>
        </w:tc>
        <w:tc>
          <w:tcPr>
            <w:tcW w:w="1640" w:type="pct"/>
            <w:shd w:val="clear" w:color="auto" w:fill="D9D9D9"/>
            <w:vAlign w:val="center"/>
          </w:tcPr>
          <w:p w14:paraId="7DCD162C" w14:textId="77777777" w:rsidR="000F35DC" w:rsidRPr="00040BBB" w:rsidRDefault="000F35DC" w:rsidP="00756316">
            <w:pPr>
              <w:jc w:val="center"/>
              <w:rPr>
                <w:rFonts w:eastAsia="Arial Unicode MS" w:cs="Times New Roman"/>
                <w:strike/>
                <w:sz w:val="22"/>
                <w:szCs w:val="22"/>
              </w:rPr>
            </w:pPr>
            <w:r w:rsidRPr="00040BBB">
              <w:rPr>
                <w:rFonts w:eastAsia="Arial Unicode MS" w:cs="Times New Roman"/>
                <w:strike/>
                <w:sz w:val="22"/>
                <w:szCs w:val="22"/>
              </w:rPr>
              <w:t>Wymagane uprawnienia</w:t>
            </w:r>
          </w:p>
        </w:tc>
        <w:tc>
          <w:tcPr>
            <w:tcW w:w="1639" w:type="pct"/>
            <w:shd w:val="clear" w:color="auto" w:fill="D9D9D9"/>
            <w:vAlign w:val="center"/>
          </w:tcPr>
          <w:p w14:paraId="3FD8870D" w14:textId="77777777" w:rsidR="000F35DC" w:rsidRPr="00040BBB" w:rsidRDefault="000F35DC" w:rsidP="00756316">
            <w:pPr>
              <w:jc w:val="center"/>
              <w:rPr>
                <w:rFonts w:eastAsia="Arial Unicode MS" w:cs="Times New Roman"/>
                <w:strike/>
                <w:sz w:val="22"/>
                <w:szCs w:val="22"/>
              </w:rPr>
            </w:pPr>
            <w:r w:rsidRPr="00040BBB">
              <w:rPr>
                <w:rFonts w:eastAsia="Arial Unicode MS" w:cs="Times New Roman"/>
                <w:strike/>
                <w:sz w:val="22"/>
                <w:szCs w:val="22"/>
              </w:rPr>
              <w:t>Zakres robót budowlanych, dostaw lub usług, które będą realizowane przez tego wykonawcę</w:t>
            </w:r>
          </w:p>
        </w:tc>
      </w:tr>
      <w:tr w:rsidR="000F35DC" w:rsidRPr="00040BBB" w14:paraId="31BA4BB6" w14:textId="77777777" w:rsidTr="00756316">
        <w:tc>
          <w:tcPr>
            <w:tcW w:w="1721" w:type="pct"/>
            <w:shd w:val="clear" w:color="auto" w:fill="auto"/>
          </w:tcPr>
          <w:p w14:paraId="58073A84" w14:textId="77777777" w:rsidR="000F35DC" w:rsidRPr="00040BBB" w:rsidRDefault="000F35DC" w:rsidP="00756316">
            <w:pPr>
              <w:rPr>
                <w:rFonts w:eastAsia="Arial Unicode MS" w:cs="Times New Roman"/>
                <w:strike/>
                <w:sz w:val="22"/>
                <w:szCs w:val="22"/>
              </w:rPr>
            </w:pPr>
          </w:p>
        </w:tc>
        <w:tc>
          <w:tcPr>
            <w:tcW w:w="1640" w:type="pct"/>
            <w:shd w:val="clear" w:color="auto" w:fill="auto"/>
          </w:tcPr>
          <w:p w14:paraId="285CCB79" w14:textId="77777777" w:rsidR="000F35DC" w:rsidRPr="00040BBB" w:rsidRDefault="000F35DC" w:rsidP="00756316">
            <w:pPr>
              <w:rPr>
                <w:rFonts w:eastAsia="Arial Unicode MS" w:cs="Times New Roman"/>
                <w:strike/>
                <w:sz w:val="22"/>
                <w:szCs w:val="22"/>
              </w:rPr>
            </w:pPr>
          </w:p>
        </w:tc>
        <w:tc>
          <w:tcPr>
            <w:tcW w:w="1639" w:type="pct"/>
            <w:shd w:val="clear" w:color="auto" w:fill="auto"/>
          </w:tcPr>
          <w:p w14:paraId="0AF69B8E" w14:textId="77777777" w:rsidR="000F35DC" w:rsidRPr="00040BBB" w:rsidRDefault="000F35DC" w:rsidP="00756316">
            <w:pPr>
              <w:rPr>
                <w:rFonts w:eastAsia="Arial Unicode MS" w:cs="Times New Roman"/>
                <w:strike/>
                <w:sz w:val="22"/>
                <w:szCs w:val="22"/>
              </w:rPr>
            </w:pPr>
          </w:p>
        </w:tc>
      </w:tr>
      <w:tr w:rsidR="000F35DC" w:rsidRPr="00040BBB" w14:paraId="0909B808" w14:textId="77777777" w:rsidTr="00756316">
        <w:tc>
          <w:tcPr>
            <w:tcW w:w="1721" w:type="pct"/>
            <w:shd w:val="clear" w:color="auto" w:fill="auto"/>
          </w:tcPr>
          <w:p w14:paraId="52F756A3" w14:textId="77777777" w:rsidR="000F35DC" w:rsidRPr="00040BBB" w:rsidRDefault="000F35DC" w:rsidP="00756316">
            <w:pPr>
              <w:rPr>
                <w:rFonts w:eastAsia="Arial Unicode MS" w:cs="Times New Roman"/>
                <w:strike/>
                <w:sz w:val="22"/>
                <w:szCs w:val="22"/>
              </w:rPr>
            </w:pPr>
          </w:p>
        </w:tc>
        <w:tc>
          <w:tcPr>
            <w:tcW w:w="1640" w:type="pct"/>
            <w:shd w:val="clear" w:color="auto" w:fill="auto"/>
          </w:tcPr>
          <w:p w14:paraId="75C39D07" w14:textId="77777777" w:rsidR="000F35DC" w:rsidRPr="00040BBB" w:rsidRDefault="000F35DC" w:rsidP="00756316">
            <w:pPr>
              <w:rPr>
                <w:rFonts w:eastAsia="Arial Unicode MS" w:cs="Times New Roman"/>
                <w:strike/>
                <w:sz w:val="22"/>
                <w:szCs w:val="22"/>
              </w:rPr>
            </w:pPr>
          </w:p>
        </w:tc>
        <w:tc>
          <w:tcPr>
            <w:tcW w:w="1639" w:type="pct"/>
            <w:shd w:val="clear" w:color="auto" w:fill="auto"/>
          </w:tcPr>
          <w:p w14:paraId="6C6C125F" w14:textId="77777777" w:rsidR="000F35DC" w:rsidRPr="00040BBB" w:rsidRDefault="000F35DC" w:rsidP="00756316">
            <w:pPr>
              <w:rPr>
                <w:rFonts w:eastAsia="Arial Unicode MS" w:cs="Times New Roman"/>
                <w:strike/>
                <w:sz w:val="22"/>
                <w:szCs w:val="22"/>
              </w:rPr>
            </w:pPr>
          </w:p>
        </w:tc>
      </w:tr>
    </w:tbl>
    <w:p w14:paraId="54E5C593" w14:textId="77777777" w:rsidR="00E77898" w:rsidRPr="004D17B9" w:rsidRDefault="00E77898" w:rsidP="00E7789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Times New Roman" w:eastAsia="Arial Unicode MS" w:hAnsi="Times New Roman" w:cs="Times New Roman"/>
          <w:noProof/>
          <w:color w:val="000000"/>
          <w:szCs w:val="22"/>
        </w:rPr>
      </w:pPr>
    </w:p>
    <w:p w14:paraId="0DD97ADD" w14:textId="77777777" w:rsidR="00E77898" w:rsidRPr="004D17B9" w:rsidRDefault="00E77898" w:rsidP="00E77898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Arial Unicode MS" w:hAnsi="Times New Roman" w:cs="Times New Roman"/>
          <w:noProof/>
          <w:color w:val="000000"/>
          <w:szCs w:val="22"/>
        </w:rPr>
      </w:pPr>
      <w:r w:rsidRPr="004D17B9">
        <w:rPr>
          <w:rFonts w:ascii="Times New Roman" w:eastAsia="Arial Unicode MS" w:hAnsi="Times New Roman" w:cs="Times New Roman"/>
          <w:noProof/>
          <w:color w:val="000000"/>
          <w:szCs w:val="22"/>
        </w:rPr>
        <w:t xml:space="preserve">Oświadczam(amy), że warunek  dotyczący </w:t>
      </w:r>
      <w:r w:rsidR="00040BBB">
        <w:rPr>
          <w:rFonts w:ascii="Times New Roman" w:eastAsia="Arial Unicode MS" w:hAnsi="Times New Roman" w:cs="Times New Roman"/>
          <w:noProof/>
          <w:color w:val="000000"/>
          <w:szCs w:val="22"/>
        </w:rPr>
        <w:t>zdolnosci technicznej lub</w:t>
      </w:r>
      <w:r w:rsidRPr="004D17B9">
        <w:rPr>
          <w:rFonts w:ascii="Times New Roman" w:eastAsia="Arial Unicode MS" w:hAnsi="Times New Roman" w:cs="Times New Roman"/>
          <w:noProof/>
          <w:color w:val="000000"/>
          <w:szCs w:val="22"/>
        </w:rPr>
        <w:t xml:space="preserve"> zawodow</w:t>
      </w:r>
      <w:r w:rsidR="00040BBB">
        <w:rPr>
          <w:rFonts w:ascii="Times New Roman" w:eastAsia="Arial Unicode MS" w:hAnsi="Times New Roman" w:cs="Times New Roman"/>
          <w:noProof/>
          <w:color w:val="000000"/>
          <w:szCs w:val="22"/>
        </w:rPr>
        <w:t>ej</w:t>
      </w:r>
      <w:r w:rsidRPr="004D17B9">
        <w:rPr>
          <w:rFonts w:ascii="Times New Roman" w:eastAsia="Arial Unicode MS" w:hAnsi="Times New Roman" w:cs="Times New Roman"/>
          <w:noProof/>
          <w:color w:val="000000"/>
          <w:szCs w:val="22"/>
        </w:rPr>
        <w:t xml:space="preserve"> określony </w:t>
      </w:r>
      <w:r w:rsidR="00B4295B">
        <w:rPr>
          <w:rFonts w:ascii="Times New Roman" w:eastAsia="Arial Unicode MS" w:hAnsi="Times New Roman" w:cs="Times New Roman"/>
          <w:noProof/>
          <w:color w:val="000000"/>
          <w:szCs w:val="22"/>
        </w:rPr>
        <w:t xml:space="preserve">                  </w:t>
      </w:r>
      <w:r w:rsidRPr="004D17B9">
        <w:rPr>
          <w:rFonts w:ascii="Times New Roman" w:eastAsia="Arial Unicode MS" w:hAnsi="Times New Roman" w:cs="Times New Roman"/>
          <w:noProof/>
          <w:color w:val="000000"/>
          <w:szCs w:val="22"/>
        </w:rPr>
        <w:t xml:space="preserve">w </w:t>
      </w:r>
      <w:r w:rsidR="00040BBB">
        <w:rPr>
          <w:rFonts w:ascii="Times New Roman" w:eastAsia="Arial Unicode MS" w:hAnsi="Times New Roman" w:cs="Times New Roman"/>
          <w:noProof/>
          <w:color w:val="000000"/>
          <w:szCs w:val="22"/>
        </w:rPr>
        <w:t>rozdziale</w:t>
      </w:r>
      <w:r w:rsidRPr="004D17B9">
        <w:rPr>
          <w:rFonts w:ascii="Times New Roman" w:eastAsia="Arial Unicode MS" w:hAnsi="Times New Roman" w:cs="Times New Roman"/>
          <w:noProof/>
          <w:color w:val="000000"/>
          <w:szCs w:val="22"/>
        </w:rPr>
        <w:t xml:space="preserve"> </w:t>
      </w:r>
      <w:r w:rsidR="00040BBB">
        <w:rPr>
          <w:rFonts w:ascii="Times New Roman" w:eastAsia="Arial Unicode MS" w:hAnsi="Times New Roman" w:cs="Times New Roman"/>
          <w:noProof/>
          <w:color w:val="000000"/>
          <w:szCs w:val="22"/>
        </w:rPr>
        <w:t>XVII ust. 1 pkt 1.3</w:t>
      </w:r>
      <w:r w:rsidRPr="004D17B9">
        <w:rPr>
          <w:rFonts w:ascii="Times New Roman" w:eastAsia="Arial Unicode MS" w:hAnsi="Times New Roman" w:cs="Times New Roman"/>
          <w:noProof/>
          <w:color w:val="000000"/>
          <w:szCs w:val="22"/>
        </w:rPr>
        <w:t xml:space="preserve">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4698"/>
      </w:tblGrid>
      <w:tr w:rsidR="00E77898" w:rsidRPr="004D17B9" w14:paraId="090EEE22" w14:textId="77777777" w:rsidTr="00A26A3F">
        <w:tc>
          <w:tcPr>
            <w:tcW w:w="2215" w:type="pct"/>
            <w:shd w:val="clear" w:color="auto" w:fill="D9D9D9"/>
            <w:vAlign w:val="center"/>
          </w:tcPr>
          <w:p w14:paraId="6B4B1752" w14:textId="77777777" w:rsidR="00E77898" w:rsidRPr="004D17B9" w:rsidRDefault="00E77898" w:rsidP="00A26A3F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4D17B9">
              <w:rPr>
                <w:rFonts w:eastAsia="Arial Unicode MS" w:cs="Times New Roman"/>
                <w:sz w:val="22"/>
                <w:szCs w:val="22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3ACA96FB" w14:textId="77777777" w:rsidR="00E77898" w:rsidRPr="004D17B9" w:rsidRDefault="00E77898" w:rsidP="00A26A3F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4D17B9">
              <w:rPr>
                <w:rFonts w:eastAsia="Arial Unicode MS" w:cs="Times New Roman"/>
                <w:sz w:val="22"/>
                <w:szCs w:val="22"/>
              </w:rPr>
              <w:t>Zakres robót budowlanych</w:t>
            </w:r>
            <w:r w:rsidRPr="00D54462">
              <w:rPr>
                <w:rFonts w:eastAsia="Arial Unicode MS" w:cs="Times New Roman"/>
                <w:strike/>
                <w:sz w:val="22"/>
                <w:szCs w:val="22"/>
              </w:rPr>
              <w:t>, dostaw lub usług</w:t>
            </w:r>
            <w:r w:rsidRPr="004D17B9">
              <w:rPr>
                <w:rFonts w:eastAsia="Arial Unicode MS" w:cs="Times New Roman"/>
                <w:sz w:val="22"/>
                <w:szCs w:val="22"/>
              </w:rPr>
              <w:t>, które będą realizowane przez tego wykonawcę</w:t>
            </w:r>
          </w:p>
        </w:tc>
      </w:tr>
      <w:tr w:rsidR="00E77898" w:rsidRPr="004D17B9" w14:paraId="3F69E210" w14:textId="77777777" w:rsidTr="00A26A3F">
        <w:tc>
          <w:tcPr>
            <w:tcW w:w="2215" w:type="pct"/>
            <w:shd w:val="clear" w:color="auto" w:fill="auto"/>
          </w:tcPr>
          <w:p w14:paraId="1CD244C1" w14:textId="77777777" w:rsidR="00E77898" w:rsidRPr="004D17B9" w:rsidRDefault="00E77898" w:rsidP="00A26A3F">
            <w:pPr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2785" w:type="pct"/>
            <w:shd w:val="clear" w:color="auto" w:fill="auto"/>
          </w:tcPr>
          <w:p w14:paraId="49A44EA5" w14:textId="77777777" w:rsidR="00E77898" w:rsidRPr="004D17B9" w:rsidRDefault="00E77898" w:rsidP="00A26A3F">
            <w:pPr>
              <w:rPr>
                <w:rFonts w:eastAsia="Arial Unicode MS" w:cs="Times New Roman"/>
                <w:sz w:val="22"/>
                <w:szCs w:val="22"/>
              </w:rPr>
            </w:pPr>
          </w:p>
        </w:tc>
      </w:tr>
      <w:tr w:rsidR="00E77898" w:rsidRPr="004D17B9" w14:paraId="0E06C7A0" w14:textId="77777777" w:rsidTr="00A26A3F">
        <w:tc>
          <w:tcPr>
            <w:tcW w:w="2215" w:type="pct"/>
            <w:shd w:val="clear" w:color="auto" w:fill="auto"/>
          </w:tcPr>
          <w:p w14:paraId="5C125CA6" w14:textId="77777777" w:rsidR="00E77898" w:rsidRPr="004D17B9" w:rsidRDefault="00E77898" w:rsidP="00A26A3F">
            <w:pPr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2785" w:type="pct"/>
            <w:shd w:val="clear" w:color="auto" w:fill="auto"/>
          </w:tcPr>
          <w:p w14:paraId="4779282B" w14:textId="77777777" w:rsidR="00E77898" w:rsidRPr="004D17B9" w:rsidRDefault="00E77898" w:rsidP="00A26A3F">
            <w:pPr>
              <w:rPr>
                <w:rFonts w:eastAsia="Arial Unicode MS" w:cs="Times New Roman"/>
                <w:sz w:val="22"/>
                <w:szCs w:val="22"/>
              </w:rPr>
            </w:pPr>
          </w:p>
        </w:tc>
      </w:tr>
    </w:tbl>
    <w:p w14:paraId="3524FBF9" w14:textId="77777777" w:rsidR="00E77898" w:rsidRDefault="00E77898" w:rsidP="00E7789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Times New Roman" w:eastAsia="Arial Unicode MS" w:hAnsi="Times New Roman" w:cs="Times New Roman"/>
          <w:noProof/>
          <w:color w:val="000000"/>
          <w:szCs w:val="22"/>
        </w:rPr>
      </w:pPr>
    </w:p>
    <w:p w14:paraId="66E357CC" w14:textId="77777777" w:rsidR="00F97EFE" w:rsidRPr="004D17B9" w:rsidRDefault="00F97EFE" w:rsidP="00040BBB">
      <w:pPr>
        <w:pStyle w:val="Akapitzlist"/>
        <w:tabs>
          <w:tab w:val="left" w:pos="426"/>
        </w:tabs>
        <w:spacing w:after="0" w:line="240" w:lineRule="auto"/>
        <w:ind w:left="0" w:right="-2"/>
        <w:jc w:val="both"/>
        <w:rPr>
          <w:rFonts w:ascii="Times New Roman" w:eastAsia="Arial Unicode MS" w:hAnsi="Times New Roman" w:cs="Times New Roman"/>
          <w:noProof/>
          <w:color w:val="000000"/>
          <w:szCs w:val="22"/>
        </w:rPr>
      </w:pPr>
    </w:p>
    <w:p w14:paraId="3AAC0CDE" w14:textId="77777777" w:rsidR="00541CC9" w:rsidRPr="004D17B9" w:rsidRDefault="00541CC9" w:rsidP="00F97EFE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Arial Unicode MS" w:hAnsi="Times New Roman" w:cs="Times New Roman"/>
          <w:noProof/>
          <w:color w:val="000000"/>
          <w:szCs w:val="22"/>
        </w:rPr>
      </w:pPr>
      <w:r w:rsidRPr="004D17B9">
        <w:rPr>
          <w:rFonts w:ascii="Times New Roman" w:eastAsia="Arial Unicode MS" w:hAnsi="Times New Roman" w:cs="Times New Roman"/>
          <w:noProof/>
          <w:color w:val="000000"/>
          <w:szCs w:val="22"/>
        </w:rPr>
        <w:t>Oświadczam, że wszystkie informacje podane w powyższ</w:t>
      </w:r>
      <w:r w:rsidR="00456297" w:rsidRPr="004D17B9">
        <w:rPr>
          <w:rFonts w:ascii="Times New Roman" w:eastAsia="Arial Unicode MS" w:hAnsi="Times New Roman" w:cs="Times New Roman"/>
          <w:noProof/>
          <w:color w:val="000000"/>
          <w:szCs w:val="22"/>
        </w:rPr>
        <w:t xml:space="preserve">ych oświadczeniach są aktualne </w:t>
      </w:r>
      <w:r w:rsidRPr="004D17B9">
        <w:rPr>
          <w:rFonts w:ascii="Times New Roman" w:eastAsia="Arial Unicode MS" w:hAnsi="Times New Roman" w:cs="Times New Roman"/>
          <w:noProof/>
          <w:color w:val="000000"/>
          <w:szCs w:val="22"/>
        </w:rPr>
        <w:t>i zgodne z prawdą oraz zostały przedstawione z pełną świadomością konsekwencji wprowadzenia zamawiającego w błąd przy przedstawianiu informacji.</w:t>
      </w:r>
    </w:p>
    <w:p w14:paraId="75767FBB" w14:textId="77777777" w:rsidR="00FC339F" w:rsidRPr="004D17B9" w:rsidRDefault="00FC339F" w:rsidP="00FC339F">
      <w:pPr>
        <w:jc w:val="both"/>
        <w:rPr>
          <w:rFonts w:cs="Times New Roman"/>
          <w:sz w:val="22"/>
          <w:szCs w:val="22"/>
        </w:rPr>
      </w:pPr>
    </w:p>
    <w:p w14:paraId="5E0F1607" w14:textId="77777777" w:rsidR="00E37EA8" w:rsidRPr="004D17B9" w:rsidRDefault="00E37EA8" w:rsidP="00841F57">
      <w:pPr>
        <w:jc w:val="both"/>
        <w:rPr>
          <w:rFonts w:cs="Times New Roman"/>
          <w:i/>
          <w:sz w:val="22"/>
          <w:szCs w:val="22"/>
        </w:rPr>
      </w:pPr>
    </w:p>
    <w:p w14:paraId="03CCF65E" w14:textId="77777777" w:rsidR="00841F57" w:rsidRPr="004D17B9" w:rsidRDefault="00841F57" w:rsidP="00841F57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6914363C" w14:textId="77777777" w:rsidR="009B42F2" w:rsidRPr="004D17B9" w:rsidRDefault="009B42F2" w:rsidP="009B42F2">
      <w:pPr>
        <w:ind w:right="2832"/>
        <w:jc w:val="center"/>
        <w:rPr>
          <w:rFonts w:cs="Times New Roman"/>
          <w:sz w:val="22"/>
          <w:szCs w:val="22"/>
        </w:rPr>
      </w:pPr>
      <w:r w:rsidRPr="004D17B9">
        <w:rPr>
          <w:rFonts w:cs="Times New Roman"/>
          <w:sz w:val="22"/>
          <w:szCs w:val="22"/>
        </w:rPr>
        <w:t>………………………………, dnia …………………………………</w:t>
      </w:r>
    </w:p>
    <w:p w14:paraId="47717D94" w14:textId="77777777" w:rsidR="009B42F2" w:rsidRPr="004D17B9" w:rsidRDefault="009B42F2" w:rsidP="009B42F2">
      <w:pPr>
        <w:ind w:right="2832"/>
        <w:jc w:val="center"/>
        <w:rPr>
          <w:rFonts w:cs="Times New Roman"/>
          <w:i/>
          <w:sz w:val="22"/>
          <w:szCs w:val="22"/>
          <w:u w:val="single"/>
        </w:rPr>
      </w:pPr>
    </w:p>
    <w:p w14:paraId="67EB722D" w14:textId="77777777" w:rsidR="009B42F2" w:rsidRPr="004D17B9" w:rsidRDefault="009B42F2" w:rsidP="009B42F2">
      <w:pPr>
        <w:ind w:right="2832"/>
        <w:jc w:val="center"/>
        <w:rPr>
          <w:rFonts w:cs="Times New Roman"/>
          <w:i/>
          <w:sz w:val="22"/>
          <w:szCs w:val="22"/>
          <w:u w:val="single"/>
        </w:rPr>
      </w:pPr>
      <w:r w:rsidRPr="004D17B9">
        <w:rPr>
          <w:rFonts w:cs="Times New Roman"/>
          <w:i/>
          <w:sz w:val="22"/>
          <w:szCs w:val="22"/>
          <w:u w:val="single"/>
        </w:rPr>
        <w:t>Formularz podpisany elektronicznie</w:t>
      </w:r>
    </w:p>
    <w:p w14:paraId="4E881944" w14:textId="77777777" w:rsidR="00F97EFE" w:rsidRPr="004D17B9" w:rsidRDefault="00F97EFE" w:rsidP="00F97EFE">
      <w:pPr>
        <w:tabs>
          <w:tab w:val="left" w:pos="2030"/>
        </w:tabs>
        <w:jc w:val="both"/>
        <w:rPr>
          <w:rFonts w:cs="Times New Roman"/>
          <w:b/>
          <w:sz w:val="22"/>
          <w:szCs w:val="22"/>
        </w:rPr>
      </w:pPr>
    </w:p>
    <w:p w14:paraId="563E1547" w14:textId="77777777" w:rsidR="00F97EFE" w:rsidRPr="004D17B9" w:rsidRDefault="00F97EFE" w:rsidP="00F97EFE">
      <w:pPr>
        <w:tabs>
          <w:tab w:val="left" w:pos="2030"/>
        </w:tabs>
        <w:jc w:val="both"/>
        <w:rPr>
          <w:rFonts w:cs="Times New Roman"/>
          <w:b/>
          <w:sz w:val="22"/>
          <w:szCs w:val="22"/>
        </w:rPr>
      </w:pPr>
    </w:p>
    <w:p w14:paraId="26C31AE3" w14:textId="77777777" w:rsidR="00F97EFE" w:rsidRPr="004D17B9" w:rsidRDefault="00F97EFE" w:rsidP="00F97EFE">
      <w:pPr>
        <w:tabs>
          <w:tab w:val="left" w:pos="2030"/>
        </w:tabs>
        <w:jc w:val="both"/>
        <w:rPr>
          <w:rFonts w:cs="Times New Roman"/>
          <w:b/>
          <w:sz w:val="22"/>
          <w:szCs w:val="22"/>
        </w:rPr>
      </w:pPr>
    </w:p>
    <w:p w14:paraId="25EB44FE" w14:textId="77777777" w:rsidR="00F97EFE" w:rsidRPr="004D17B9" w:rsidRDefault="00F97EFE" w:rsidP="00F97EFE">
      <w:pPr>
        <w:tabs>
          <w:tab w:val="left" w:pos="2030"/>
        </w:tabs>
        <w:jc w:val="both"/>
        <w:rPr>
          <w:rFonts w:cs="Times New Roman"/>
          <w:b/>
          <w:sz w:val="22"/>
          <w:szCs w:val="22"/>
        </w:rPr>
      </w:pPr>
    </w:p>
    <w:p w14:paraId="4DC28589" w14:textId="77777777" w:rsidR="00F97EFE" w:rsidRPr="004D17B9" w:rsidRDefault="00F97EFE" w:rsidP="00F97EFE">
      <w:pPr>
        <w:tabs>
          <w:tab w:val="left" w:pos="2030"/>
        </w:tabs>
        <w:jc w:val="both"/>
        <w:rPr>
          <w:rFonts w:cs="Times New Roman"/>
          <w:b/>
          <w:sz w:val="22"/>
          <w:szCs w:val="22"/>
        </w:rPr>
      </w:pPr>
    </w:p>
    <w:p w14:paraId="3A89BAA0" w14:textId="77777777" w:rsidR="00F97EFE" w:rsidRPr="004D17B9" w:rsidRDefault="00F97EFE" w:rsidP="00F97EFE">
      <w:pPr>
        <w:tabs>
          <w:tab w:val="left" w:pos="2030"/>
        </w:tabs>
        <w:jc w:val="both"/>
        <w:rPr>
          <w:rFonts w:cs="Times New Roman"/>
          <w:b/>
          <w:sz w:val="22"/>
          <w:szCs w:val="22"/>
        </w:rPr>
      </w:pPr>
    </w:p>
    <w:p w14:paraId="50C96E81" w14:textId="77777777" w:rsidR="00635553" w:rsidRPr="004D17B9" w:rsidRDefault="00635553" w:rsidP="001B41CA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sectPr w:rsidR="00635553" w:rsidRPr="004D17B9" w:rsidSect="00456297">
      <w:headerReference w:type="default" r:id="rId7"/>
      <w:footerReference w:type="default" r:id="rId8"/>
      <w:pgSz w:w="11906" w:h="16838"/>
      <w:pgMar w:top="1418" w:right="1418" w:bottom="1418" w:left="1418" w:header="567" w:footer="10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F68D7" w14:textId="77777777" w:rsidR="00A065E4" w:rsidRDefault="00A065E4" w:rsidP="00047F36">
      <w:r>
        <w:separator/>
      </w:r>
    </w:p>
  </w:endnote>
  <w:endnote w:type="continuationSeparator" w:id="0">
    <w:p w14:paraId="53855017" w14:textId="77777777" w:rsidR="00A065E4" w:rsidRDefault="00A065E4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Arial"/>
    <w:panose1 w:val="020B0604020202020204"/>
    <w:charset w:val="EE"/>
    <w:family w:val="swiss"/>
    <w:pitch w:val="variable"/>
    <w:sig w:usb0="E0001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39451" w14:textId="77777777" w:rsidR="004A781B" w:rsidRPr="004D17B9" w:rsidRDefault="004F3FE8" w:rsidP="00456297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4D17B9">
      <w:rPr>
        <w:rFonts w:cs="Times New Roman"/>
        <w:sz w:val="16"/>
        <w:szCs w:val="14"/>
      </w:rPr>
      <w:t xml:space="preserve">Strona </w:t>
    </w:r>
    <w:r w:rsidRPr="004D17B9">
      <w:rPr>
        <w:rFonts w:cs="Times New Roman"/>
        <w:b/>
        <w:sz w:val="16"/>
        <w:szCs w:val="14"/>
      </w:rPr>
      <w:fldChar w:fldCharType="begin"/>
    </w:r>
    <w:r w:rsidRPr="004D17B9">
      <w:rPr>
        <w:rFonts w:cs="Times New Roman"/>
        <w:b/>
        <w:sz w:val="16"/>
        <w:szCs w:val="14"/>
      </w:rPr>
      <w:instrText>PAGE</w:instrText>
    </w:r>
    <w:r w:rsidRPr="004D17B9">
      <w:rPr>
        <w:rFonts w:cs="Times New Roman"/>
        <w:b/>
        <w:sz w:val="16"/>
        <w:szCs w:val="14"/>
      </w:rPr>
      <w:fldChar w:fldCharType="separate"/>
    </w:r>
    <w:r w:rsidR="00CD0D33">
      <w:rPr>
        <w:rFonts w:cs="Times New Roman"/>
        <w:b/>
        <w:noProof/>
        <w:sz w:val="16"/>
        <w:szCs w:val="14"/>
      </w:rPr>
      <w:t>2</w:t>
    </w:r>
    <w:r w:rsidRPr="004D17B9">
      <w:rPr>
        <w:rFonts w:cs="Times New Roman"/>
        <w:b/>
        <w:sz w:val="16"/>
        <w:szCs w:val="14"/>
      </w:rPr>
      <w:fldChar w:fldCharType="end"/>
    </w:r>
    <w:r w:rsidRPr="004D17B9">
      <w:rPr>
        <w:rFonts w:cs="Times New Roman"/>
        <w:sz w:val="16"/>
        <w:szCs w:val="14"/>
      </w:rPr>
      <w:t xml:space="preserve"> z </w:t>
    </w:r>
    <w:r w:rsidRPr="004D17B9">
      <w:rPr>
        <w:rFonts w:cs="Times New Roman"/>
        <w:sz w:val="16"/>
        <w:szCs w:val="14"/>
      </w:rPr>
      <w:fldChar w:fldCharType="begin"/>
    </w:r>
    <w:r w:rsidRPr="004D17B9">
      <w:rPr>
        <w:rFonts w:cs="Times New Roman"/>
        <w:sz w:val="16"/>
        <w:szCs w:val="14"/>
      </w:rPr>
      <w:instrText>NUMPAGES</w:instrText>
    </w:r>
    <w:r w:rsidRPr="004D17B9">
      <w:rPr>
        <w:rFonts w:cs="Times New Roman"/>
        <w:sz w:val="16"/>
        <w:szCs w:val="14"/>
      </w:rPr>
      <w:fldChar w:fldCharType="separate"/>
    </w:r>
    <w:r w:rsidR="00CD0D33">
      <w:rPr>
        <w:rFonts w:cs="Times New Roman"/>
        <w:noProof/>
        <w:sz w:val="16"/>
        <w:szCs w:val="14"/>
      </w:rPr>
      <w:t>2</w:t>
    </w:r>
    <w:r w:rsidRPr="004D17B9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C36BE" w14:textId="77777777" w:rsidR="00A065E4" w:rsidRDefault="00A065E4" w:rsidP="00047F36">
      <w:r>
        <w:separator/>
      </w:r>
    </w:p>
  </w:footnote>
  <w:footnote w:type="continuationSeparator" w:id="0">
    <w:p w14:paraId="23001265" w14:textId="77777777" w:rsidR="00A065E4" w:rsidRDefault="00A065E4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FAB3" w14:textId="77777777" w:rsidR="00C939F9" w:rsidRDefault="00C939F9" w:rsidP="00601054">
    <w:pPr>
      <w:pStyle w:val="Nagwek"/>
      <w:jc w:val="center"/>
      <w:rPr>
        <w:rFonts w:cs="Times New Roman"/>
        <w:b/>
        <w:i/>
        <w:iCs/>
        <w:sz w:val="20"/>
        <w:szCs w:val="16"/>
      </w:rPr>
    </w:pPr>
  </w:p>
  <w:p w14:paraId="3EF863E4" w14:textId="7B9B4AB1" w:rsidR="00C939F9" w:rsidRDefault="00C939F9" w:rsidP="00601054">
    <w:pPr>
      <w:pStyle w:val="Nagwek"/>
      <w:jc w:val="center"/>
      <w:rPr>
        <w:rFonts w:cs="Times New Roman"/>
        <w:b/>
        <w:i/>
        <w:iCs/>
        <w:sz w:val="20"/>
        <w:szCs w:val="16"/>
      </w:rPr>
    </w:pPr>
  </w:p>
  <w:p w14:paraId="5A1D0AE0" w14:textId="77777777" w:rsidR="00C939F9" w:rsidRPr="00C939F9" w:rsidRDefault="00C939F9" w:rsidP="00C939F9">
    <w:pPr>
      <w:pStyle w:val="Nagwek"/>
      <w:rPr>
        <w:rFonts w:cs="Times New Roman"/>
        <w:b/>
        <w:i/>
        <w:iCs/>
        <w:sz w:val="16"/>
        <w:szCs w:val="16"/>
      </w:rPr>
    </w:pPr>
  </w:p>
  <w:p w14:paraId="2737268B" w14:textId="77777777" w:rsidR="003D76A4" w:rsidRPr="00C939F9" w:rsidRDefault="00E77898" w:rsidP="00601054">
    <w:pPr>
      <w:pStyle w:val="Nagwek"/>
      <w:jc w:val="center"/>
      <w:rPr>
        <w:rFonts w:cs="Times New Roman"/>
        <w:b/>
        <w:i/>
        <w:iCs/>
        <w:sz w:val="16"/>
        <w:szCs w:val="16"/>
      </w:rPr>
    </w:pPr>
    <w:r w:rsidRPr="00C939F9">
      <w:rPr>
        <w:rFonts w:cs="Times New Roman"/>
        <w:b/>
        <w:i/>
        <w:iCs/>
        <w:sz w:val="16"/>
        <w:szCs w:val="16"/>
      </w:rPr>
      <w:t>Oświadczenie, z którego wynika, które</w:t>
    </w:r>
    <w:r w:rsidR="00C939F9" w:rsidRPr="00C939F9">
      <w:rPr>
        <w:rFonts w:cs="Times New Roman"/>
        <w:b/>
        <w:i/>
        <w:iCs/>
        <w:sz w:val="16"/>
        <w:szCs w:val="16"/>
      </w:rPr>
      <w:t xml:space="preserve"> </w:t>
    </w:r>
    <w:r w:rsidRPr="00C939F9">
      <w:rPr>
        <w:rFonts w:cs="Times New Roman"/>
        <w:b/>
        <w:i/>
        <w:iCs/>
        <w:sz w:val="16"/>
        <w:szCs w:val="16"/>
      </w:rPr>
      <w:t>roboty budowlane wykonają poszczególni Wykonawcy</w:t>
    </w:r>
  </w:p>
  <w:p w14:paraId="11C7B31F" w14:textId="7433D5F1" w:rsidR="00B82BEA" w:rsidRPr="00B82BEA" w:rsidRDefault="00034EFB" w:rsidP="00B82BEA">
    <w:pPr>
      <w:pStyle w:val="Nagwek"/>
      <w:jc w:val="center"/>
      <w:rPr>
        <w:sz w:val="16"/>
        <w:szCs w:val="16"/>
      </w:rPr>
    </w:pPr>
    <w:r w:rsidRPr="00C939F9">
      <w:rPr>
        <w:iCs/>
        <w:sz w:val="16"/>
        <w:szCs w:val="16"/>
      </w:rPr>
      <w:t>Tryb podstawowy bez negocjacji,</w:t>
    </w:r>
    <w:r w:rsidRPr="00C939F9">
      <w:rPr>
        <w:sz w:val="16"/>
        <w:szCs w:val="16"/>
      </w:rPr>
      <w:t xml:space="preserve"> na zadanie pod nazwą:</w:t>
    </w:r>
  </w:p>
  <w:p w14:paraId="4CD0571A" w14:textId="03A383A1" w:rsidR="003D76A4" w:rsidRPr="00CD0D33" w:rsidRDefault="00B82BEA" w:rsidP="00B82BEA">
    <w:pPr>
      <w:pStyle w:val="Nagwek"/>
      <w:jc w:val="center"/>
      <w:rPr>
        <w:b/>
        <w:bCs/>
        <w:sz w:val="16"/>
        <w:szCs w:val="16"/>
      </w:rPr>
    </w:pPr>
    <w:r w:rsidRPr="00B82BEA">
      <w:rPr>
        <w:b/>
        <w:sz w:val="16"/>
        <w:szCs w:val="16"/>
      </w:rPr>
      <w:t xml:space="preserve"> „Roboty budowlane dotyczące reorganizacji Oddziałów wraz z przeniesieniem Oddziału Chorób Wewnętrznych </w:t>
    </w:r>
    <w:r>
      <w:rPr>
        <w:b/>
        <w:sz w:val="16"/>
        <w:szCs w:val="16"/>
      </w:rPr>
      <w:br/>
    </w:r>
    <w:r w:rsidRPr="00B82BEA">
      <w:rPr>
        <w:b/>
        <w:sz w:val="16"/>
        <w:szCs w:val="16"/>
      </w:rPr>
      <w:t>z Pododdziałem Gastroenterologicznym”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 w15:restartNumberingAfterBreak="0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 w15:restartNumberingAfterBreak="0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 w15:restartNumberingAfterBreak="0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 w15:restartNumberingAfterBreak="0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 w15:restartNumberingAfterBreak="0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 w15:restartNumberingAfterBreak="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 w15:restartNumberingAfterBreak="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 w15:restartNumberingAfterBreak="0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 w15:restartNumberingAfterBreak="0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 w15:restartNumberingAfterBreak="0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8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0" w15:restartNumberingAfterBreak="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1" w15:restartNumberingAfterBreak="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2" w15:restartNumberingAfterBreak="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3" w15:restartNumberingAfterBreak="0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4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 w16cid:durableId="1607732660">
    <w:abstractNumId w:val="0"/>
  </w:num>
  <w:num w:numId="2" w16cid:durableId="630719540">
    <w:abstractNumId w:val="4"/>
  </w:num>
  <w:num w:numId="3" w16cid:durableId="492717142">
    <w:abstractNumId w:val="6"/>
  </w:num>
  <w:num w:numId="4" w16cid:durableId="1158575485">
    <w:abstractNumId w:val="8"/>
  </w:num>
  <w:num w:numId="5" w16cid:durableId="1452897289">
    <w:abstractNumId w:val="9"/>
  </w:num>
  <w:num w:numId="6" w16cid:durableId="1538589453">
    <w:abstractNumId w:val="10"/>
  </w:num>
  <w:num w:numId="7" w16cid:durableId="432013344">
    <w:abstractNumId w:val="11"/>
  </w:num>
  <w:num w:numId="8" w16cid:durableId="1909805900">
    <w:abstractNumId w:val="19"/>
  </w:num>
  <w:num w:numId="9" w16cid:durableId="1286615244">
    <w:abstractNumId w:val="21"/>
  </w:num>
  <w:num w:numId="10" w16cid:durableId="1574048368">
    <w:abstractNumId w:val="24"/>
  </w:num>
  <w:num w:numId="11" w16cid:durableId="1565290987">
    <w:abstractNumId w:val="31"/>
  </w:num>
  <w:num w:numId="12" w16cid:durableId="491944630">
    <w:abstractNumId w:val="40"/>
  </w:num>
  <w:num w:numId="13" w16cid:durableId="115024991">
    <w:abstractNumId w:val="71"/>
  </w:num>
  <w:num w:numId="14" w16cid:durableId="1704016972">
    <w:abstractNumId w:val="46"/>
  </w:num>
  <w:num w:numId="15" w16cid:durableId="2017724880">
    <w:abstractNumId w:val="47"/>
  </w:num>
  <w:num w:numId="16" w16cid:durableId="1550189720">
    <w:abstractNumId w:val="50"/>
  </w:num>
  <w:num w:numId="17" w16cid:durableId="206601590">
    <w:abstractNumId w:val="42"/>
  </w:num>
  <w:num w:numId="18" w16cid:durableId="1971664407">
    <w:abstractNumId w:val="64"/>
  </w:num>
  <w:num w:numId="19" w16cid:durableId="1787458755">
    <w:abstractNumId w:val="62"/>
  </w:num>
  <w:num w:numId="20" w16cid:durableId="1727220095">
    <w:abstractNumId w:val="49"/>
  </w:num>
  <w:num w:numId="21" w16cid:durableId="1236553713">
    <w:abstractNumId w:val="56"/>
  </w:num>
  <w:num w:numId="22" w16cid:durableId="2069919037">
    <w:abstractNumId w:val="36"/>
  </w:num>
  <w:num w:numId="23" w16cid:durableId="1747726518">
    <w:abstractNumId w:val="80"/>
  </w:num>
  <w:num w:numId="24" w16cid:durableId="372579748">
    <w:abstractNumId w:val="57"/>
  </w:num>
  <w:num w:numId="25" w16cid:durableId="1065641828">
    <w:abstractNumId w:val="58"/>
  </w:num>
  <w:num w:numId="26" w16cid:durableId="421755279">
    <w:abstractNumId w:val="45"/>
  </w:num>
  <w:num w:numId="27" w16cid:durableId="1448962482">
    <w:abstractNumId w:val="85"/>
  </w:num>
  <w:num w:numId="28" w16cid:durableId="413477722">
    <w:abstractNumId w:val="73"/>
  </w:num>
  <w:num w:numId="29" w16cid:durableId="1884711571">
    <w:abstractNumId w:val="52"/>
  </w:num>
  <w:num w:numId="30" w16cid:durableId="1498034239">
    <w:abstractNumId w:val="37"/>
  </w:num>
  <w:num w:numId="31" w16cid:durableId="1976713828">
    <w:abstractNumId w:val="82"/>
  </w:num>
  <w:num w:numId="32" w16cid:durableId="1620918002">
    <w:abstractNumId w:val="83"/>
  </w:num>
  <w:num w:numId="33" w16cid:durableId="210842773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94997505">
    <w:abstractNumId w:val="43"/>
  </w:num>
  <w:num w:numId="35" w16cid:durableId="20789747">
    <w:abstractNumId w:val="59"/>
  </w:num>
  <w:num w:numId="36" w16cid:durableId="421688607">
    <w:abstractNumId w:val="61"/>
  </w:num>
  <w:num w:numId="37" w16cid:durableId="984971296">
    <w:abstractNumId w:val="41"/>
  </w:num>
  <w:num w:numId="38" w16cid:durableId="17245367">
    <w:abstractNumId w:val="55"/>
  </w:num>
  <w:num w:numId="39" w16cid:durableId="1903983904">
    <w:abstractNumId w:val="39"/>
  </w:num>
  <w:num w:numId="40" w16cid:durableId="656033574">
    <w:abstractNumId w:val="72"/>
  </w:num>
  <w:num w:numId="41" w16cid:durableId="96030836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33993102">
    <w:abstractNumId w:val="70"/>
  </w:num>
  <w:num w:numId="43" w16cid:durableId="1439912047">
    <w:abstractNumId w:val="48"/>
    <w:lvlOverride w:ilvl="0">
      <w:startOverride w:val="1"/>
    </w:lvlOverride>
  </w:num>
  <w:num w:numId="44" w16cid:durableId="1040058223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35606464">
    <w:abstractNumId w:val="43"/>
  </w:num>
  <w:num w:numId="46" w16cid:durableId="292054871">
    <w:abstractNumId w:val="84"/>
  </w:num>
  <w:num w:numId="47" w16cid:durableId="337730270">
    <w:abstractNumId w:val="63"/>
  </w:num>
  <w:num w:numId="48" w16cid:durableId="2068724283">
    <w:abstractNumId w:val="60"/>
  </w:num>
  <w:num w:numId="49" w16cid:durableId="729815274">
    <w:abstractNumId w:val="66"/>
  </w:num>
  <w:num w:numId="50" w16cid:durableId="1050155032">
    <w:abstractNumId w:val="76"/>
  </w:num>
  <w:num w:numId="51" w16cid:durableId="2050641750">
    <w:abstractNumId w:val="65"/>
  </w:num>
  <w:num w:numId="52" w16cid:durableId="307513930">
    <w:abstractNumId w:val="75"/>
  </w:num>
  <w:num w:numId="53" w16cid:durableId="1876965688">
    <w:abstractNumId w:val="33"/>
  </w:num>
  <w:num w:numId="54" w16cid:durableId="271860016">
    <w:abstractNumId w:val="44"/>
  </w:num>
  <w:num w:numId="55" w16cid:durableId="1314944820">
    <w:abstractNumId w:val="51"/>
  </w:num>
  <w:num w:numId="56" w16cid:durableId="864292999">
    <w:abstractNumId w:val="34"/>
  </w:num>
  <w:num w:numId="57" w16cid:durableId="928536943">
    <w:abstractNumId w:val="3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F1F"/>
    <w:rsid w:val="00034AF3"/>
    <w:rsid w:val="00034EFB"/>
    <w:rsid w:val="00040BBB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0F35DC"/>
    <w:rsid w:val="00113213"/>
    <w:rsid w:val="00133855"/>
    <w:rsid w:val="001345B6"/>
    <w:rsid w:val="00146296"/>
    <w:rsid w:val="001465CB"/>
    <w:rsid w:val="00186E00"/>
    <w:rsid w:val="00194916"/>
    <w:rsid w:val="001962EC"/>
    <w:rsid w:val="001B41CA"/>
    <w:rsid w:val="001C1D28"/>
    <w:rsid w:val="001F2E69"/>
    <w:rsid w:val="00205D88"/>
    <w:rsid w:val="0021310B"/>
    <w:rsid w:val="002331CE"/>
    <w:rsid w:val="00251150"/>
    <w:rsid w:val="00263653"/>
    <w:rsid w:val="0027090E"/>
    <w:rsid w:val="002741FD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5790"/>
    <w:rsid w:val="002D7860"/>
    <w:rsid w:val="002F4F07"/>
    <w:rsid w:val="002F5278"/>
    <w:rsid w:val="002F6BD9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72E4E"/>
    <w:rsid w:val="00376A74"/>
    <w:rsid w:val="00396E51"/>
    <w:rsid w:val="003A359E"/>
    <w:rsid w:val="003A5080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56297"/>
    <w:rsid w:val="0047659D"/>
    <w:rsid w:val="004856A2"/>
    <w:rsid w:val="00485B45"/>
    <w:rsid w:val="004A781B"/>
    <w:rsid w:val="004B0736"/>
    <w:rsid w:val="004B340F"/>
    <w:rsid w:val="004C78E2"/>
    <w:rsid w:val="004D17B9"/>
    <w:rsid w:val="004D3949"/>
    <w:rsid w:val="004D7584"/>
    <w:rsid w:val="004E62B0"/>
    <w:rsid w:val="004F3FE8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86145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53272"/>
    <w:rsid w:val="00667E25"/>
    <w:rsid w:val="00680B6D"/>
    <w:rsid w:val="006951C6"/>
    <w:rsid w:val="006A3C35"/>
    <w:rsid w:val="006B00EB"/>
    <w:rsid w:val="006D3E8F"/>
    <w:rsid w:val="006E4D7B"/>
    <w:rsid w:val="006F4E83"/>
    <w:rsid w:val="006F6E82"/>
    <w:rsid w:val="007045C6"/>
    <w:rsid w:val="00704AEF"/>
    <w:rsid w:val="00714909"/>
    <w:rsid w:val="007245CA"/>
    <w:rsid w:val="007276ED"/>
    <w:rsid w:val="0073450B"/>
    <w:rsid w:val="007420B3"/>
    <w:rsid w:val="00744BAB"/>
    <w:rsid w:val="007561AA"/>
    <w:rsid w:val="00756316"/>
    <w:rsid w:val="00764A0A"/>
    <w:rsid w:val="00773101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35E9"/>
    <w:rsid w:val="008B3261"/>
    <w:rsid w:val="008C39DF"/>
    <w:rsid w:val="008D1F5D"/>
    <w:rsid w:val="008E176A"/>
    <w:rsid w:val="00912990"/>
    <w:rsid w:val="0092796E"/>
    <w:rsid w:val="009337FF"/>
    <w:rsid w:val="00934214"/>
    <w:rsid w:val="00940194"/>
    <w:rsid w:val="009407D9"/>
    <w:rsid w:val="00940985"/>
    <w:rsid w:val="00942BEB"/>
    <w:rsid w:val="00962AC1"/>
    <w:rsid w:val="00970604"/>
    <w:rsid w:val="0099593C"/>
    <w:rsid w:val="009A519A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65E4"/>
    <w:rsid w:val="00A079EF"/>
    <w:rsid w:val="00A26A3F"/>
    <w:rsid w:val="00A32C44"/>
    <w:rsid w:val="00A348CA"/>
    <w:rsid w:val="00A41EB7"/>
    <w:rsid w:val="00A43A82"/>
    <w:rsid w:val="00A46FEE"/>
    <w:rsid w:val="00A6760F"/>
    <w:rsid w:val="00A70569"/>
    <w:rsid w:val="00A7348A"/>
    <w:rsid w:val="00A824B4"/>
    <w:rsid w:val="00A86168"/>
    <w:rsid w:val="00A86AD4"/>
    <w:rsid w:val="00A978E7"/>
    <w:rsid w:val="00AF28DE"/>
    <w:rsid w:val="00AF2985"/>
    <w:rsid w:val="00B00997"/>
    <w:rsid w:val="00B034C8"/>
    <w:rsid w:val="00B07D5D"/>
    <w:rsid w:val="00B10C21"/>
    <w:rsid w:val="00B1245C"/>
    <w:rsid w:val="00B15384"/>
    <w:rsid w:val="00B4295B"/>
    <w:rsid w:val="00B42F1E"/>
    <w:rsid w:val="00B45416"/>
    <w:rsid w:val="00B45C2E"/>
    <w:rsid w:val="00B60131"/>
    <w:rsid w:val="00B6792A"/>
    <w:rsid w:val="00B82BEA"/>
    <w:rsid w:val="00B86D84"/>
    <w:rsid w:val="00B95187"/>
    <w:rsid w:val="00BA3307"/>
    <w:rsid w:val="00BB74C2"/>
    <w:rsid w:val="00BD0104"/>
    <w:rsid w:val="00BE495A"/>
    <w:rsid w:val="00BF3EF9"/>
    <w:rsid w:val="00BF457F"/>
    <w:rsid w:val="00BF4614"/>
    <w:rsid w:val="00C0295E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939F9"/>
    <w:rsid w:val="00CB0D8A"/>
    <w:rsid w:val="00CC69DC"/>
    <w:rsid w:val="00CD0D33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54462"/>
    <w:rsid w:val="00D63FC8"/>
    <w:rsid w:val="00D66007"/>
    <w:rsid w:val="00D836EA"/>
    <w:rsid w:val="00D866E9"/>
    <w:rsid w:val="00D87687"/>
    <w:rsid w:val="00D913DF"/>
    <w:rsid w:val="00DA7644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77898"/>
    <w:rsid w:val="00E85258"/>
    <w:rsid w:val="00E938FC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97EFE"/>
    <w:rsid w:val="00FA498F"/>
    <w:rsid w:val="00FC06F2"/>
    <w:rsid w:val="00FC163D"/>
    <w:rsid w:val="00FC339F"/>
    <w:rsid w:val="00FE308B"/>
    <w:rsid w:val="00FE4054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F9690CC"/>
  <w15:chartTrackingRefBased/>
  <w15:docId w15:val="{863EE825-2B82-465F-B76A-4943016E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Sylwia Skrycka</cp:lastModifiedBy>
  <cp:revision>5</cp:revision>
  <cp:lastPrinted>2021-05-07T06:28:00Z</cp:lastPrinted>
  <dcterms:created xsi:type="dcterms:W3CDTF">2023-04-04T12:05:00Z</dcterms:created>
  <dcterms:modified xsi:type="dcterms:W3CDTF">2023-06-28T10:54:00Z</dcterms:modified>
</cp:coreProperties>
</file>