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9E61" w14:textId="1E41417D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9217CB">
        <w:rPr>
          <w:color w:val="auto"/>
          <w:kern w:val="0"/>
          <w14:ligatures w14:val="none"/>
        </w:rPr>
        <w:t>IM</w:t>
      </w:r>
      <w:r w:rsidR="00C30E9B" w:rsidRPr="009217CB">
        <w:rPr>
          <w:color w:val="auto"/>
          <w:kern w:val="0"/>
          <w14:ligatures w14:val="none"/>
        </w:rPr>
        <w:t>.271.</w:t>
      </w:r>
      <w:r w:rsidR="009217CB" w:rsidRPr="009217CB">
        <w:rPr>
          <w:color w:val="auto"/>
          <w:kern w:val="0"/>
          <w14:ligatures w14:val="none"/>
        </w:rPr>
        <w:t>1</w:t>
      </w:r>
      <w:r w:rsidR="009F7C1C">
        <w:rPr>
          <w:color w:val="auto"/>
          <w:kern w:val="0"/>
          <w14:ligatures w14:val="none"/>
        </w:rPr>
        <w:t>3</w:t>
      </w:r>
      <w:r w:rsidR="00C30E9B" w:rsidRPr="009217CB">
        <w:rPr>
          <w:color w:val="auto"/>
          <w:kern w:val="0"/>
          <w14:ligatures w14:val="none"/>
        </w:rPr>
        <w:t>.202</w:t>
      </w:r>
      <w:r w:rsidR="00D62465" w:rsidRPr="009217CB">
        <w:rPr>
          <w:color w:val="auto"/>
          <w:kern w:val="0"/>
          <w14:ligatures w14:val="none"/>
        </w:rPr>
        <w:t>4</w:t>
      </w:r>
      <w:r w:rsidR="00C30E9B" w:rsidRPr="009217CB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9217CB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9217CB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1B99B2DD" w14:textId="77777777" w:rsidR="00DD6286" w:rsidRDefault="00DD6286" w:rsidP="00DD6286">
      <w:pPr>
        <w:spacing w:line="265" w:lineRule="auto"/>
        <w:ind w:right="4"/>
        <w:jc w:val="center"/>
        <w:rPr>
          <w:color w:val="00000A"/>
          <w:sz w:val="22"/>
        </w:rPr>
      </w:pPr>
      <w:r>
        <w:rPr>
          <w:color w:val="00000A"/>
          <w:sz w:val="22"/>
        </w:rPr>
        <w:t xml:space="preserve">Na potrzeby postępowania o udzielenie zamówienia publicznego pn. </w:t>
      </w:r>
      <w:bookmarkStart w:id="0" w:name="_Hlk162432261"/>
      <w:bookmarkStart w:id="1" w:name="_Hlk162347290"/>
      <w:bookmarkStart w:id="2" w:name="_Hlk162432054"/>
    </w:p>
    <w:p w14:paraId="03C51EA7" w14:textId="25952760" w:rsidR="00DD6286" w:rsidRDefault="0095680E" w:rsidP="00DD6286">
      <w:pPr>
        <w:spacing w:after="0"/>
        <w:ind w:right="3"/>
        <w:rPr>
          <w:rFonts w:cstheme="minorHAnsi"/>
          <w:b/>
          <w:bCs/>
          <w:color w:val="auto"/>
          <w:sz w:val="22"/>
        </w:rPr>
      </w:pPr>
      <w:r w:rsidRPr="0095680E">
        <w:rPr>
          <w:rFonts w:cstheme="minorHAnsi"/>
          <w:b/>
          <w:bCs/>
          <w:color w:val="auto"/>
          <w:sz w:val="22"/>
        </w:rPr>
        <w:t>Wykonanie dokumentacji projektowo-kosztorysowej zgodnie z wytycznymi nr WR-D-42-2 dot. projektowania infrastruktury dla rowerów, na</w:t>
      </w:r>
      <w:r w:rsidR="00DD6286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3034D71A" w14:textId="77777777" w:rsidR="00DD6286" w:rsidRPr="00912C7E" w:rsidRDefault="00DD6286" w:rsidP="00DD6286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762CC454" w14:textId="130C38F1" w:rsidR="00DD6286" w:rsidRPr="00912C7E" w:rsidRDefault="00127C85" w:rsidP="00DD6286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DD6286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DD6286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bookmarkEnd w:id="0"/>
    <w:bookmarkEnd w:id="1"/>
    <w:bookmarkEnd w:id="2"/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0A3C304A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2154FA3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469D085D" w14:textId="77777777" w:rsidR="00934C79" w:rsidRPr="005D3666" w:rsidRDefault="00934C79" w:rsidP="00934C79">
      <w:pPr>
        <w:shd w:val="clear" w:color="auto" w:fill="BFBFBF"/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lastRenderedPageBreak/>
        <w:t>OŚWIADCZENIE DOTYCZĄCE PODANYCH INFORMACJI:</w:t>
      </w:r>
    </w:p>
    <w:p w14:paraId="1156C40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</w:p>
    <w:p w14:paraId="48AC38FC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212E49B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DD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1EEE" w14:textId="77777777" w:rsidR="00BA37D7" w:rsidRDefault="00BA37D7">
      <w:pPr>
        <w:spacing w:after="0" w:line="240" w:lineRule="auto"/>
      </w:pPr>
      <w:r>
        <w:separator/>
      </w:r>
    </w:p>
  </w:endnote>
  <w:endnote w:type="continuationSeparator" w:id="0">
    <w:p w14:paraId="345D0C5F" w14:textId="77777777" w:rsidR="00BA37D7" w:rsidRDefault="00BA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217CB" w:rsidRPr="009217CB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9217CB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217CB" w:rsidRPr="009217CB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9217CB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D6286">
      <w:rPr>
        <w:b/>
      </w:rPr>
      <w:fldChar w:fldCharType="begin"/>
    </w:r>
    <w:r w:rsidR="00DD6286">
      <w:rPr>
        <w:b/>
      </w:rPr>
      <w:instrText xml:space="preserve"> NUMPAGES   \* MERGEFORMAT </w:instrText>
    </w:r>
    <w:r w:rsidR="00DD6286">
      <w:rPr>
        <w:b/>
      </w:rPr>
      <w:fldChar w:fldCharType="separate"/>
    </w:r>
    <w:r>
      <w:rPr>
        <w:b/>
      </w:rPr>
      <w:t>21</w:t>
    </w:r>
    <w:r w:rsidR="00DD6286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D310B" w14:textId="77777777" w:rsidR="00BA37D7" w:rsidRDefault="00BA37D7">
      <w:pPr>
        <w:spacing w:after="0" w:line="240" w:lineRule="auto"/>
      </w:pPr>
      <w:r>
        <w:separator/>
      </w:r>
    </w:p>
  </w:footnote>
  <w:footnote w:type="continuationSeparator" w:id="0">
    <w:p w14:paraId="0B21202D" w14:textId="77777777" w:rsidR="00BA37D7" w:rsidRDefault="00BA37D7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5331CE48" w14:textId="67169A76" w:rsidR="00C30E9B" w:rsidRPr="00A4520C" w:rsidRDefault="00C30E9B" w:rsidP="00A4520C">
      <w:pPr>
        <w:suppressAutoHyphens/>
        <w:spacing w:after="0" w:line="240" w:lineRule="auto"/>
        <w:ind w:left="720" w:firstLine="0"/>
        <w:rPr>
          <w:sz w:val="16"/>
          <w:szCs w:val="16"/>
        </w:rPr>
      </w:pPr>
      <w:r w:rsidRPr="00A4520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65746A0A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64F350EC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8921159">
    <w:abstractNumId w:val="7"/>
  </w:num>
  <w:num w:numId="2" w16cid:durableId="1191410449">
    <w:abstractNumId w:val="4"/>
  </w:num>
  <w:num w:numId="3" w16cid:durableId="1478572022">
    <w:abstractNumId w:val="10"/>
  </w:num>
  <w:num w:numId="4" w16cid:durableId="589192288">
    <w:abstractNumId w:val="17"/>
  </w:num>
  <w:num w:numId="5" w16cid:durableId="1454401533">
    <w:abstractNumId w:val="19"/>
  </w:num>
  <w:num w:numId="6" w16cid:durableId="280189638">
    <w:abstractNumId w:val="21"/>
  </w:num>
  <w:num w:numId="7" w16cid:durableId="1084497915">
    <w:abstractNumId w:val="9"/>
  </w:num>
  <w:num w:numId="8" w16cid:durableId="239144580">
    <w:abstractNumId w:val="11"/>
  </w:num>
  <w:num w:numId="9" w16cid:durableId="1980457819">
    <w:abstractNumId w:val="5"/>
  </w:num>
  <w:num w:numId="10" w16cid:durableId="1260676577">
    <w:abstractNumId w:val="8"/>
  </w:num>
  <w:num w:numId="11" w16cid:durableId="976833091">
    <w:abstractNumId w:val="22"/>
  </w:num>
  <w:num w:numId="12" w16cid:durableId="385105785">
    <w:abstractNumId w:val="18"/>
  </w:num>
  <w:num w:numId="13" w16cid:durableId="653680863">
    <w:abstractNumId w:val="15"/>
  </w:num>
  <w:num w:numId="14" w16cid:durableId="1677416537">
    <w:abstractNumId w:val="20"/>
  </w:num>
  <w:num w:numId="15" w16cid:durableId="1862163197">
    <w:abstractNumId w:val="16"/>
  </w:num>
  <w:num w:numId="16" w16cid:durableId="1904563469">
    <w:abstractNumId w:val="6"/>
  </w:num>
  <w:num w:numId="17" w16cid:durableId="1997606646">
    <w:abstractNumId w:val="12"/>
  </w:num>
  <w:num w:numId="18" w16cid:durableId="1527517672">
    <w:abstractNumId w:val="3"/>
  </w:num>
  <w:num w:numId="19" w16cid:durableId="807940752">
    <w:abstractNumId w:val="14"/>
  </w:num>
  <w:num w:numId="20" w16cid:durableId="1026252012">
    <w:abstractNumId w:val="0"/>
  </w:num>
  <w:num w:numId="21" w16cid:durableId="1345134726">
    <w:abstractNumId w:val="1"/>
  </w:num>
  <w:num w:numId="22" w16cid:durableId="211967905">
    <w:abstractNumId w:val="2"/>
  </w:num>
  <w:num w:numId="23" w16cid:durableId="52390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241E7"/>
    <w:rsid w:val="000A66D9"/>
    <w:rsid w:val="000C3499"/>
    <w:rsid w:val="00127C85"/>
    <w:rsid w:val="00160108"/>
    <w:rsid w:val="001D4AD4"/>
    <w:rsid w:val="00224F66"/>
    <w:rsid w:val="00270060"/>
    <w:rsid w:val="00290088"/>
    <w:rsid w:val="002E44B1"/>
    <w:rsid w:val="00325D10"/>
    <w:rsid w:val="00376CA6"/>
    <w:rsid w:val="0039531C"/>
    <w:rsid w:val="003D6357"/>
    <w:rsid w:val="004E7AB5"/>
    <w:rsid w:val="00575C6F"/>
    <w:rsid w:val="00611A92"/>
    <w:rsid w:val="00612113"/>
    <w:rsid w:val="006141D6"/>
    <w:rsid w:val="00617E44"/>
    <w:rsid w:val="0063718C"/>
    <w:rsid w:val="006379FC"/>
    <w:rsid w:val="006508C2"/>
    <w:rsid w:val="00660982"/>
    <w:rsid w:val="006945A4"/>
    <w:rsid w:val="006A2F6B"/>
    <w:rsid w:val="007D4300"/>
    <w:rsid w:val="008C2751"/>
    <w:rsid w:val="009217CB"/>
    <w:rsid w:val="00930A13"/>
    <w:rsid w:val="00934C79"/>
    <w:rsid w:val="00955670"/>
    <w:rsid w:val="0095680E"/>
    <w:rsid w:val="00957435"/>
    <w:rsid w:val="00957DFC"/>
    <w:rsid w:val="0096394B"/>
    <w:rsid w:val="009F7C1C"/>
    <w:rsid w:val="00A4520C"/>
    <w:rsid w:val="00A825A7"/>
    <w:rsid w:val="00B21542"/>
    <w:rsid w:val="00B27BE6"/>
    <w:rsid w:val="00B32EB6"/>
    <w:rsid w:val="00B40C79"/>
    <w:rsid w:val="00B9314C"/>
    <w:rsid w:val="00BA37D7"/>
    <w:rsid w:val="00C30E9B"/>
    <w:rsid w:val="00CD4FDF"/>
    <w:rsid w:val="00CE01B9"/>
    <w:rsid w:val="00D6219C"/>
    <w:rsid w:val="00D62465"/>
    <w:rsid w:val="00DD6286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8</cp:revision>
  <dcterms:created xsi:type="dcterms:W3CDTF">2024-07-11T10:28:00Z</dcterms:created>
  <dcterms:modified xsi:type="dcterms:W3CDTF">2024-08-09T09:37:00Z</dcterms:modified>
</cp:coreProperties>
</file>