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41396" w14:textId="185D10DA" w:rsidR="00147E34" w:rsidRPr="00885B5F" w:rsidRDefault="00B71F92" w:rsidP="00885B5F">
      <w:pPr>
        <w:keepNext/>
        <w:tabs>
          <w:tab w:val="left" w:pos="3752"/>
        </w:tabs>
        <w:spacing w:line="276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885B5F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</w:t>
      </w:r>
    </w:p>
    <w:p w14:paraId="2730345D" w14:textId="77777777" w:rsidR="004A24A4" w:rsidRDefault="00BC1E0B" w:rsidP="00885B5F">
      <w:pPr>
        <w:keepNext/>
        <w:tabs>
          <w:tab w:val="left" w:pos="3752"/>
        </w:tabs>
        <w:spacing w:line="276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885B5F">
        <w:rPr>
          <w:rFonts w:asciiTheme="minorHAnsi" w:hAnsiTheme="minorHAnsi" w:cstheme="minorHAnsi"/>
          <w:b/>
          <w:sz w:val="22"/>
          <w:szCs w:val="22"/>
        </w:rPr>
        <w:t>FORMULARZ OFERTOWY</w:t>
      </w:r>
    </w:p>
    <w:p w14:paraId="75C429CF" w14:textId="33703976" w:rsidR="00460915" w:rsidRPr="00460915" w:rsidRDefault="00460915" w:rsidP="00885B5F">
      <w:pPr>
        <w:keepNext/>
        <w:tabs>
          <w:tab w:val="left" w:pos="3752"/>
        </w:tabs>
        <w:spacing w:line="276" w:lineRule="auto"/>
        <w:jc w:val="center"/>
        <w:outlineLvl w:val="0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460915">
        <w:rPr>
          <w:rFonts w:asciiTheme="minorHAnsi" w:hAnsiTheme="minorHAnsi" w:cstheme="minorHAnsi"/>
          <w:b/>
          <w:color w:val="FF0000"/>
          <w:sz w:val="22"/>
          <w:szCs w:val="22"/>
        </w:rPr>
        <w:t>/modyfikacja 30.07.2024 r./</w:t>
      </w:r>
    </w:p>
    <w:p w14:paraId="78CEA966" w14:textId="77777777" w:rsidR="00BC1E0B" w:rsidRPr="00885B5F" w:rsidRDefault="00BC1E0B" w:rsidP="00885B5F">
      <w:pPr>
        <w:pStyle w:val="Bezodstpw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B45B4C7" w14:textId="77777777" w:rsidR="00BC1E0B" w:rsidRPr="00885B5F" w:rsidRDefault="00BC1E0B" w:rsidP="00885B5F">
      <w:pPr>
        <w:numPr>
          <w:ilvl w:val="0"/>
          <w:numId w:val="1"/>
        </w:numPr>
        <w:tabs>
          <w:tab w:val="num" w:pos="567"/>
          <w:tab w:val="left" w:pos="3752"/>
        </w:tabs>
        <w:spacing w:line="276" w:lineRule="auto"/>
        <w:ind w:left="709" w:hanging="709"/>
        <w:jc w:val="center"/>
        <w:rPr>
          <w:rFonts w:asciiTheme="minorHAnsi" w:hAnsiTheme="minorHAnsi" w:cstheme="minorHAnsi"/>
          <w:sz w:val="22"/>
          <w:szCs w:val="22"/>
        </w:rPr>
      </w:pPr>
      <w:bookmarkStart w:id="1" w:name="_Ref62473083"/>
      <w:r w:rsidRPr="00885B5F">
        <w:rPr>
          <w:rFonts w:asciiTheme="minorHAnsi" w:hAnsiTheme="minorHAnsi" w:cstheme="minorHAnsi"/>
          <w:b/>
          <w:caps/>
          <w:sz w:val="22"/>
          <w:szCs w:val="22"/>
        </w:rPr>
        <w:t xml:space="preserve">Ofertę </w:t>
      </w:r>
      <w:r w:rsidRPr="00885B5F">
        <w:rPr>
          <w:rFonts w:asciiTheme="minorHAnsi" w:hAnsiTheme="minorHAnsi" w:cstheme="minorHAnsi"/>
          <w:b/>
          <w:sz w:val="22"/>
          <w:szCs w:val="22"/>
        </w:rPr>
        <w:t>SKŁADA</w:t>
      </w:r>
      <w:r w:rsidRPr="00885B5F">
        <w:rPr>
          <w:rFonts w:asciiTheme="minorHAnsi" w:hAnsiTheme="minorHAnsi" w:cstheme="minorHAnsi"/>
          <w:sz w:val="22"/>
          <w:szCs w:val="22"/>
        </w:rPr>
        <w:t>:</w:t>
      </w:r>
      <w:bookmarkEnd w:id="1"/>
    </w:p>
    <w:tbl>
      <w:tblPr>
        <w:tblW w:w="87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9"/>
        <w:gridCol w:w="620"/>
        <w:gridCol w:w="901"/>
        <w:gridCol w:w="1476"/>
        <w:gridCol w:w="1438"/>
        <w:gridCol w:w="2815"/>
      </w:tblGrid>
      <w:tr w:rsidR="000A53FA" w:rsidRPr="00885B5F" w14:paraId="66C500AD" w14:textId="77777777" w:rsidTr="00322B6D">
        <w:trPr>
          <w:trHeight w:val="350"/>
          <w:jc w:val="center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DE30346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 xml:space="preserve">Nazwa wykonawcy 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16D26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53FA" w:rsidRPr="00885B5F" w14:paraId="1D90797F" w14:textId="77777777" w:rsidTr="00322B6D">
        <w:trPr>
          <w:trHeight w:val="351"/>
          <w:jc w:val="center"/>
        </w:trPr>
        <w:tc>
          <w:tcPr>
            <w:tcW w:w="30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EB7DDB1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>Adres (siedziba) wykonawcy</w:t>
            </w:r>
          </w:p>
        </w:tc>
        <w:tc>
          <w:tcPr>
            <w:tcW w:w="57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097E8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53FA" w:rsidRPr="00885B5F" w14:paraId="21AA6239" w14:textId="77777777" w:rsidTr="00322B6D">
        <w:trPr>
          <w:cantSplit/>
          <w:trHeight w:val="351"/>
          <w:jc w:val="center"/>
        </w:trPr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4A91CB49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>Województwo</w:t>
            </w:r>
          </w:p>
        </w:tc>
        <w:tc>
          <w:tcPr>
            <w:tcW w:w="7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9AAA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53FA" w:rsidRPr="00885B5F" w14:paraId="42B655BA" w14:textId="77777777" w:rsidTr="00322B6D">
        <w:trPr>
          <w:cantSplit/>
          <w:trHeight w:val="351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086DEDB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120293C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ind w:left="-4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9DACD0B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2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90EB7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53FA" w:rsidRPr="00885B5F" w14:paraId="673305C9" w14:textId="77777777" w:rsidTr="00322B6D">
        <w:trPr>
          <w:cantSplit/>
          <w:trHeight w:val="351"/>
          <w:jc w:val="center"/>
        </w:trPr>
        <w:tc>
          <w:tcPr>
            <w:tcW w:w="2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250A32D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>Osoba do kontaktu</w:t>
            </w:r>
          </w:p>
        </w:tc>
        <w:tc>
          <w:tcPr>
            <w:tcW w:w="66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0A527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>imię i nazwisko:</w:t>
            </w:r>
          </w:p>
          <w:p w14:paraId="5A1C9EA9" w14:textId="77777777" w:rsidR="000A53FA" w:rsidRPr="00885B5F" w:rsidRDefault="000A53FA" w:rsidP="00885B5F">
            <w:pPr>
              <w:pStyle w:val="Skrconyadreszwrotn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>telefon/fax:</w:t>
            </w:r>
          </w:p>
          <w:p w14:paraId="16FF9CE7" w14:textId="77777777" w:rsidR="000A53FA" w:rsidRPr="00885B5F" w:rsidRDefault="000A53FA" w:rsidP="00885B5F">
            <w:pPr>
              <w:pStyle w:val="Skrconyadreszwrotn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</w:tr>
    </w:tbl>
    <w:p w14:paraId="38F76012" w14:textId="77777777" w:rsidR="00B5686C" w:rsidRPr="00885B5F" w:rsidRDefault="00B5686C" w:rsidP="00885B5F">
      <w:pPr>
        <w:tabs>
          <w:tab w:val="left" w:pos="3752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04044D0" w14:textId="77777777" w:rsidR="00B71F92" w:rsidRPr="00885B5F" w:rsidRDefault="00BC1E0B" w:rsidP="00885B5F">
      <w:pPr>
        <w:pStyle w:val="Akapitzlist"/>
        <w:numPr>
          <w:ilvl w:val="0"/>
          <w:numId w:val="1"/>
        </w:numPr>
        <w:tabs>
          <w:tab w:val="clear" w:pos="1080"/>
          <w:tab w:val="num" w:pos="3686"/>
          <w:tab w:val="left" w:pos="3969"/>
        </w:tabs>
        <w:spacing w:line="276" w:lineRule="auto"/>
        <w:ind w:left="3969" w:hanging="567"/>
        <w:rPr>
          <w:rFonts w:asciiTheme="minorHAnsi" w:hAnsiTheme="minorHAnsi" w:cstheme="minorHAnsi"/>
          <w:b/>
          <w:sz w:val="22"/>
          <w:szCs w:val="22"/>
        </w:rPr>
      </w:pPr>
      <w:r w:rsidRPr="00885B5F">
        <w:rPr>
          <w:rFonts w:asciiTheme="minorHAnsi" w:hAnsiTheme="minorHAnsi" w:cstheme="minorHAnsi"/>
          <w:b/>
          <w:sz w:val="22"/>
          <w:szCs w:val="22"/>
        </w:rPr>
        <w:t>OFERTA WYKONAWCY</w:t>
      </w:r>
    </w:p>
    <w:p w14:paraId="7B769D58" w14:textId="01375DE0" w:rsidR="00B15E0E" w:rsidRPr="00885B5F" w:rsidRDefault="00A84D38" w:rsidP="00885B5F">
      <w:pPr>
        <w:pStyle w:val="Bezodstpw"/>
        <w:spacing w:line="276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885B5F">
        <w:rPr>
          <w:rFonts w:asciiTheme="minorHAnsi" w:hAnsiTheme="minorHAnsi" w:cstheme="minorHAnsi"/>
          <w:b/>
          <w:sz w:val="22"/>
          <w:szCs w:val="22"/>
        </w:rPr>
        <w:t>U</w:t>
      </w:r>
      <w:r w:rsidR="005A539A" w:rsidRPr="00885B5F">
        <w:rPr>
          <w:rFonts w:asciiTheme="minorHAnsi" w:hAnsiTheme="minorHAnsi" w:cstheme="minorHAnsi"/>
          <w:b/>
          <w:sz w:val="22"/>
          <w:szCs w:val="22"/>
        </w:rPr>
        <w:t>biegając się o udzielenie zamówienia publicznego na</w:t>
      </w:r>
      <w:r w:rsidR="007A1F7B" w:rsidRPr="00885B5F">
        <w:rPr>
          <w:rFonts w:asciiTheme="minorHAnsi" w:hAnsiTheme="minorHAnsi" w:cstheme="minorHAnsi"/>
          <w:b/>
          <w:sz w:val="22"/>
          <w:szCs w:val="22"/>
        </w:rPr>
        <w:t>:</w:t>
      </w:r>
      <w:r w:rsidRPr="00885B5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</w:p>
    <w:p w14:paraId="4419102C" w14:textId="77777777" w:rsidR="00DB6AA4" w:rsidRPr="00885B5F" w:rsidRDefault="00DB6AA4" w:rsidP="00885B5F">
      <w:pPr>
        <w:pStyle w:val="Bezodstpw"/>
        <w:spacing w:line="276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7A2B99CA" w14:textId="77777777" w:rsidR="00054160" w:rsidRPr="00054160" w:rsidRDefault="00054160" w:rsidP="00054160">
      <w:pPr>
        <w:pStyle w:val="Akapitzlist"/>
        <w:spacing w:before="120"/>
        <w:ind w:right="28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bookmarkStart w:id="2" w:name="_Hlk64276301"/>
      <w:bookmarkStart w:id="3" w:name="_Hlk166142878"/>
      <w:r w:rsidRPr="0005416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Modernizacja Sali gimnastycznej przy PSP w Jełowej oraz wyposażenie wielofunkcyjnego budynku użyteczności publicznej w Luboszycach </w:t>
      </w:r>
    </w:p>
    <w:p w14:paraId="349383C2" w14:textId="77777777" w:rsidR="005622D6" w:rsidRPr="00054160" w:rsidRDefault="005622D6" w:rsidP="005622D6">
      <w:pPr>
        <w:tabs>
          <w:tab w:val="left" w:pos="567"/>
        </w:tabs>
        <w:spacing w:line="276" w:lineRule="auto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A327947" w14:textId="6AC8C670" w:rsidR="005622D6" w:rsidRPr="00054160" w:rsidRDefault="005622D6" w:rsidP="005622D6">
      <w:pPr>
        <w:tabs>
          <w:tab w:val="left" w:pos="567"/>
        </w:tabs>
        <w:spacing w:line="276" w:lineRule="auto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54160">
        <w:rPr>
          <w:rFonts w:asciiTheme="minorHAnsi" w:hAnsiTheme="minorHAnsi" w:cstheme="minorHAnsi"/>
          <w:b/>
          <w:bCs/>
          <w:sz w:val="22"/>
          <w:szCs w:val="22"/>
        </w:rPr>
        <w:t>Znak sprawy: RI.ZP.271.</w:t>
      </w:r>
      <w:r w:rsidR="00460915">
        <w:rPr>
          <w:rFonts w:asciiTheme="minorHAnsi" w:hAnsiTheme="minorHAnsi" w:cstheme="minorHAnsi"/>
          <w:b/>
          <w:bCs/>
          <w:sz w:val="22"/>
          <w:szCs w:val="22"/>
        </w:rPr>
        <w:t>11</w:t>
      </w:r>
      <w:r w:rsidRPr="00054160">
        <w:rPr>
          <w:rFonts w:asciiTheme="minorHAnsi" w:hAnsiTheme="minorHAnsi" w:cstheme="minorHAnsi"/>
          <w:b/>
          <w:bCs/>
          <w:sz w:val="22"/>
          <w:szCs w:val="22"/>
        </w:rPr>
        <w:t>.20</w:t>
      </w:r>
      <w:bookmarkEnd w:id="2"/>
      <w:r w:rsidRPr="00054160">
        <w:rPr>
          <w:rFonts w:asciiTheme="minorHAnsi" w:hAnsiTheme="minorHAnsi" w:cstheme="minorHAnsi"/>
          <w:b/>
          <w:bCs/>
          <w:sz w:val="22"/>
          <w:szCs w:val="22"/>
        </w:rPr>
        <w:t>24</w:t>
      </w:r>
    </w:p>
    <w:bookmarkEnd w:id="3"/>
    <w:p w14:paraId="1E87D239" w14:textId="047D1868" w:rsidR="00B36EF9" w:rsidRDefault="00AA60ED" w:rsidP="00AA60ED">
      <w:pPr>
        <w:pStyle w:val="Bezodstpw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*wypełnić odpowiednią część </w:t>
      </w:r>
    </w:p>
    <w:p w14:paraId="6971779A" w14:textId="4E1DF44B" w:rsidR="00054160" w:rsidRDefault="00054160" w:rsidP="00B36EF9">
      <w:pPr>
        <w:pStyle w:val="Bezodstpw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Część I</w:t>
      </w:r>
      <w:r w:rsidR="00AA60ED">
        <w:rPr>
          <w:rFonts w:asciiTheme="minorHAnsi" w:hAnsiTheme="minorHAnsi" w:cstheme="minorHAnsi"/>
          <w:b/>
          <w:bCs/>
          <w:sz w:val="22"/>
          <w:szCs w:val="22"/>
        </w:rPr>
        <w:t>*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7EAA367D" w14:textId="77777777" w:rsidR="00054160" w:rsidRPr="00B36EF9" w:rsidRDefault="00054160" w:rsidP="00B36EF9">
      <w:pPr>
        <w:pStyle w:val="Bezodstpw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0625A0A" w14:textId="70414886" w:rsidR="007A1F7B" w:rsidRPr="00885B5F" w:rsidRDefault="007A1F7B" w:rsidP="00885B5F">
      <w:pPr>
        <w:pStyle w:val="Bezodstpw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5B5F">
        <w:rPr>
          <w:rFonts w:asciiTheme="minorHAnsi" w:hAnsiTheme="minorHAnsi" w:cstheme="minorHAnsi"/>
          <w:b/>
          <w:bCs/>
          <w:iCs/>
          <w:sz w:val="22"/>
          <w:szCs w:val="22"/>
        </w:rPr>
        <w:t>składam</w:t>
      </w:r>
      <w:r w:rsidR="00F82E8C" w:rsidRPr="00885B5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(-</w:t>
      </w:r>
      <w:r w:rsidRPr="00885B5F">
        <w:rPr>
          <w:rFonts w:asciiTheme="minorHAnsi" w:hAnsiTheme="minorHAnsi" w:cstheme="minorHAnsi"/>
          <w:b/>
          <w:bCs/>
          <w:iCs/>
          <w:sz w:val="22"/>
          <w:szCs w:val="22"/>
        </w:rPr>
        <w:t>y</w:t>
      </w:r>
      <w:r w:rsidR="00F82E8C" w:rsidRPr="00885B5F">
        <w:rPr>
          <w:rFonts w:asciiTheme="minorHAnsi" w:hAnsiTheme="minorHAnsi" w:cstheme="minorHAnsi"/>
          <w:b/>
          <w:bCs/>
          <w:iCs/>
          <w:sz w:val="22"/>
          <w:szCs w:val="22"/>
        </w:rPr>
        <w:t>)</w:t>
      </w:r>
      <w:r w:rsidRPr="00885B5F">
        <w:rPr>
          <w:rFonts w:asciiTheme="minorHAnsi" w:hAnsiTheme="minorHAnsi" w:cstheme="minorHAnsi"/>
          <w:b/>
          <w:bCs/>
          <w:sz w:val="22"/>
          <w:szCs w:val="22"/>
        </w:rPr>
        <w:t xml:space="preserve"> niniejszą ofertę:</w:t>
      </w:r>
    </w:p>
    <w:p w14:paraId="151B3A52" w14:textId="4B47D037" w:rsidR="006E52EA" w:rsidRPr="00885B5F" w:rsidRDefault="002728E3" w:rsidP="00885B5F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o</w:t>
      </w:r>
      <w:r w:rsidR="007A1F7B" w:rsidRPr="00885B5F">
        <w:rPr>
          <w:rFonts w:asciiTheme="minorHAnsi" w:hAnsiTheme="minorHAnsi" w:cstheme="minorHAnsi"/>
          <w:sz w:val="22"/>
          <w:szCs w:val="22"/>
        </w:rPr>
        <w:t xml:space="preserve">feruję(-jemy) wykonanie zamówienia zgodnie z opisem przedmiotu zamówienia oraz zgodnie </w:t>
      </w:r>
      <w:r w:rsidR="007A1F7B" w:rsidRPr="00885B5F">
        <w:rPr>
          <w:rFonts w:asciiTheme="minorHAnsi" w:hAnsiTheme="minorHAnsi" w:cstheme="minorHAnsi"/>
          <w:sz w:val="22"/>
          <w:szCs w:val="22"/>
        </w:rPr>
        <w:br/>
        <w:t xml:space="preserve">z zasadami </w:t>
      </w:r>
      <w:r w:rsidR="007A1F7B" w:rsidRPr="00885B5F">
        <w:rPr>
          <w:rFonts w:asciiTheme="minorHAnsi" w:hAnsiTheme="minorHAnsi" w:cstheme="minorHAnsi"/>
          <w:bCs/>
          <w:sz w:val="22"/>
          <w:szCs w:val="22"/>
        </w:rPr>
        <w:t xml:space="preserve">i warunkami określonymi w SWZ  przy uwzględnieniu wszystkich składników związanych </w:t>
      </w:r>
      <w:r w:rsidR="000D451B" w:rsidRPr="00885B5F">
        <w:rPr>
          <w:rFonts w:asciiTheme="minorHAnsi" w:hAnsiTheme="minorHAnsi" w:cstheme="minorHAnsi"/>
          <w:bCs/>
          <w:sz w:val="22"/>
          <w:szCs w:val="22"/>
        </w:rPr>
        <w:br/>
      </w:r>
      <w:r w:rsidR="007A1F7B" w:rsidRPr="00885B5F">
        <w:rPr>
          <w:rFonts w:asciiTheme="minorHAnsi" w:hAnsiTheme="minorHAnsi" w:cstheme="minorHAnsi"/>
          <w:bCs/>
          <w:sz w:val="22"/>
          <w:szCs w:val="22"/>
        </w:rPr>
        <w:t>z realizacją przedmiotu zamówienia wpływających na wysokość ceny:</w:t>
      </w:r>
    </w:p>
    <w:p w14:paraId="36BFF658" w14:textId="6E0085D5" w:rsidR="007B6763" w:rsidRPr="00885B5F" w:rsidRDefault="000D451B" w:rsidP="004676D0">
      <w:pPr>
        <w:pStyle w:val="Akapitzlist"/>
        <w:numPr>
          <w:ilvl w:val="0"/>
          <w:numId w:val="4"/>
        </w:numPr>
        <w:spacing w:line="276" w:lineRule="auto"/>
        <w:ind w:left="567" w:hanging="283"/>
        <w:rPr>
          <w:rFonts w:asciiTheme="minorHAnsi" w:hAnsiTheme="minorHAnsi" w:cstheme="minorHAnsi"/>
          <w:iCs/>
          <w:sz w:val="22"/>
          <w:szCs w:val="22"/>
        </w:rPr>
      </w:pPr>
      <w:r w:rsidRPr="00885B5F">
        <w:rPr>
          <w:rFonts w:asciiTheme="minorHAnsi" w:hAnsiTheme="minorHAnsi" w:cstheme="minorHAnsi"/>
          <w:b/>
          <w:iCs/>
          <w:sz w:val="22"/>
          <w:szCs w:val="22"/>
          <w:u w:val="single"/>
        </w:rPr>
        <w:t>ZA CENĘ:</w:t>
      </w:r>
    </w:p>
    <w:p w14:paraId="0FAC491E" w14:textId="77777777" w:rsidR="007B6763" w:rsidRPr="00885B5F" w:rsidRDefault="007B6763" w:rsidP="00885B5F">
      <w:pPr>
        <w:spacing w:line="276" w:lineRule="auto"/>
        <w:ind w:firstLine="567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885B5F">
        <w:rPr>
          <w:rFonts w:asciiTheme="minorHAnsi" w:hAnsiTheme="minorHAnsi" w:cstheme="minorHAnsi"/>
          <w:b/>
          <w:iCs/>
          <w:sz w:val="22"/>
          <w:szCs w:val="22"/>
        </w:rPr>
        <w:t>brutto ........................................................... zł</w:t>
      </w:r>
    </w:p>
    <w:p w14:paraId="5F7DB7AC" w14:textId="77777777" w:rsidR="007B6763" w:rsidRPr="00885B5F" w:rsidRDefault="007B6763" w:rsidP="00885B5F">
      <w:pPr>
        <w:spacing w:line="276" w:lineRule="auto"/>
        <w:ind w:firstLine="567"/>
        <w:rPr>
          <w:rFonts w:asciiTheme="minorHAnsi" w:hAnsiTheme="minorHAnsi" w:cstheme="minorHAnsi"/>
          <w:i/>
          <w:iCs/>
          <w:sz w:val="22"/>
          <w:szCs w:val="22"/>
        </w:rPr>
      </w:pPr>
      <w:r w:rsidRPr="00885B5F">
        <w:rPr>
          <w:rFonts w:asciiTheme="minorHAnsi" w:hAnsiTheme="minorHAnsi" w:cstheme="minorHAnsi"/>
          <w:i/>
          <w:iCs/>
          <w:sz w:val="22"/>
          <w:szCs w:val="22"/>
        </w:rPr>
        <w:t>(słownie: ............................................................................................................zł brutto).</w:t>
      </w:r>
    </w:p>
    <w:p w14:paraId="74FC2F07" w14:textId="77777777" w:rsidR="007B6763" w:rsidRPr="00885B5F" w:rsidRDefault="007B6763" w:rsidP="00885B5F">
      <w:pPr>
        <w:spacing w:line="276" w:lineRule="auto"/>
        <w:ind w:firstLine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85B5F">
        <w:rPr>
          <w:rFonts w:asciiTheme="minorHAnsi" w:hAnsiTheme="minorHAnsi" w:cstheme="minorHAnsi"/>
          <w:iCs/>
          <w:sz w:val="22"/>
          <w:szCs w:val="22"/>
        </w:rPr>
        <w:t>netto........................................................... zł</w:t>
      </w:r>
    </w:p>
    <w:p w14:paraId="09A50ED1" w14:textId="210937DD" w:rsidR="007B6763" w:rsidRPr="00885B5F" w:rsidRDefault="007B6763" w:rsidP="00885B5F">
      <w:pPr>
        <w:spacing w:line="276" w:lineRule="auto"/>
        <w:ind w:firstLine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85B5F">
        <w:rPr>
          <w:rFonts w:asciiTheme="minorHAnsi" w:hAnsiTheme="minorHAnsi" w:cstheme="minorHAnsi"/>
          <w:iCs/>
          <w:sz w:val="22"/>
          <w:szCs w:val="22"/>
        </w:rPr>
        <w:t>podatek VAT ……… %, .......................................................... zł,</w:t>
      </w:r>
    </w:p>
    <w:p w14:paraId="3DFA9DDD" w14:textId="1916A7A5" w:rsidR="003B7D91" w:rsidRPr="00885B5F" w:rsidRDefault="00054160" w:rsidP="00054160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</w:t>
      </w:r>
      <w:r w:rsidR="003B7D91" w:rsidRPr="00885B5F">
        <w:rPr>
          <w:rFonts w:asciiTheme="minorHAnsi" w:hAnsiTheme="minorHAnsi" w:cstheme="minorHAnsi"/>
          <w:b/>
          <w:bCs/>
          <w:sz w:val="22"/>
          <w:szCs w:val="22"/>
        </w:rPr>
        <w:t>KRYTERIUM – CENA – 60 %</w:t>
      </w:r>
    </w:p>
    <w:p w14:paraId="29648E42" w14:textId="49D36C9E" w:rsidR="007B6763" w:rsidRPr="00885B5F" w:rsidRDefault="007B6763" w:rsidP="00885B5F">
      <w:pPr>
        <w:spacing w:line="276" w:lineRule="auto"/>
        <w:ind w:left="851"/>
        <w:rPr>
          <w:rFonts w:asciiTheme="minorHAnsi" w:hAnsiTheme="minorHAnsi" w:cstheme="minorHAnsi"/>
          <w:b/>
          <w:bCs/>
          <w:sz w:val="22"/>
          <w:szCs w:val="22"/>
        </w:rPr>
      </w:pPr>
    </w:p>
    <w:p w14:paraId="4EFACCC1" w14:textId="77777777" w:rsidR="000D451B" w:rsidRPr="00885B5F" w:rsidRDefault="000D451B" w:rsidP="00885B5F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1030E16" w14:textId="1B2841FC" w:rsidR="00A84D38" w:rsidRPr="00885B5F" w:rsidRDefault="000D451B" w:rsidP="004676D0">
      <w:pPr>
        <w:pStyle w:val="Akapitzlist"/>
        <w:numPr>
          <w:ilvl w:val="0"/>
          <w:numId w:val="4"/>
        </w:numPr>
        <w:spacing w:line="276" w:lineRule="auto"/>
        <w:rPr>
          <w:rFonts w:asciiTheme="minorHAnsi" w:eastAsiaTheme="minorEastAsia" w:hAnsiTheme="minorHAnsi" w:cstheme="minorHAnsi"/>
          <w:bCs/>
          <w:sz w:val="22"/>
          <w:szCs w:val="22"/>
        </w:rPr>
      </w:pPr>
      <w:r w:rsidRPr="00885B5F">
        <w:rPr>
          <w:rFonts w:asciiTheme="minorHAnsi" w:eastAsiaTheme="minorEastAsia" w:hAnsiTheme="minorHAnsi" w:cstheme="minorHAnsi"/>
          <w:bCs/>
          <w:sz w:val="22"/>
          <w:szCs w:val="22"/>
        </w:rPr>
        <w:t xml:space="preserve">Kryterium poza cenowe – </w:t>
      </w:r>
      <w:r w:rsidRPr="00885B5F">
        <w:rPr>
          <w:rFonts w:asciiTheme="minorHAnsi" w:eastAsiaTheme="minorEastAsia" w:hAnsiTheme="minorHAnsi" w:cstheme="minorHAnsi"/>
          <w:b/>
          <w:sz w:val="22"/>
          <w:szCs w:val="22"/>
        </w:rPr>
        <w:t xml:space="preserve">GWARANCJA </w:t>
      </w:r>
    </w:p>
    <w:p w14:paraId="727DCF8F" w14:textId="60E88C2E" w:rsidR="000D451B" w:rsidRPr="00885B5F" w:rsidRDefault="000D451B" w:rsidP="00885B5F">
      <w:pPr>
        <w:pStyle w:val="Skrconyadreszwrotny"/>
        <w:tabs>
          <w:tab w:val="left" w:pos="851"/>
        </w:tabs>
        <w:spacing w:line="276" w:lineRule="auto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 xml:space="preserve"> Oświadczamy, że udzielamy pisemnej gwarancji na wykonane roboty budowlane na okres</w:t>
      </w:r>
      <w:r w:rsidRPr="00885B5F">
        <w:rPr>
          <w:rFonts w:asciiTheme="minorHAnsi" w:hAnsiTheme="minorHAnsi" w:cstheme="minorHAnsi"/>
          <w:bCs/>
          <w:sz w:val="22"/>
          <w:szCs w:val="22"/>
        </w:rPr>
        <w:t xml:space="preserve"> ........................... (min – 36 miesięcy) </w:t>
      </w:r>
    </w:p>
    <w:p w14:paraId="16191E0C" w14:textId="494A3E4C" w:rsidR="000D451B" w:rsidRPr="00885B5F" w:rsidRDefault="000D451B" w:rsidP="00885B5F">
      <w:pPr>
        <w:pStyle w:val="Akapitzlist"/>
        <w:autoSpaceDE w:val="0"/>
        <w:adjustRightInd w:val="0"/>
        <w:spacing w:line="276" w:lineRule="auto"/>
        <w:ind w:left="1560" w:hanging="851"/>
        <w:rPr>
          <w:rFonts w:asciiTheme="minorHAnsi" w:hAnsiTheme="minorHAnsi" w:cstheme="minorHAnsi"/>
          <w:sz w:val="18"/>
          <w:szCs w:val="18"/>
        </w:rPr>
      </w:pPr>
      <w:r w:rsidRPr="00885B5F">
        <w:rPr>
          <w:rFonts w:asciiTheme="minorHAnsi" w:hAnsiTheme="minorHAnsi" w:cstheme="minorHAnsi"/>
          <w:sz w:val="18"/>
          <w:szCs w:val="18"/>
        </w:rPr>
        <w:t>Punkty przyznawane na podstawie wskazanego przez Wykonawcę okresu gwarancji w następujący sposób:</w:t>
      </w:r>
    </w:p>
    <w:p w14:paraId="5CA28275" w14:textId="77777777" w:rsidR="000D451B" w:rsidRPr="00885B5F" w:rsidRDefault="000D451B" w:rsidP="00885B5F">
      <w:pPr>
        <w:pStyle w:val="Akapitzlist"/>
        <w:spacing w:line="276" w:lineRule="auto"/>
        <w:ind w:left="1560" w:hanging="851"/>
        <w:jc w:val="both"/>
        <w:rPr>
          <w:rFonts w:asciiTheme="minorHAnsi" w:eastAsia="Lucida Sans Unicode" w:hAnsiTheme="minorHAnsi" w:cstheme="minorHAnsi"/>
          <w:sz w:val="18"/>
          <w:szCs w:val="18"/>
        </w:rPr>
      </w:pPr>
      <w:r w:rsidRPr="00885B5F">
        <w:rPr>
          <w:rFonts w:asciiTheme="minorHAnsi" w:eastAsia="Lucida Sans Unicode" w:hAnsiTheme="minorHAnsi" w:cstheme="minorHAnsi"/>
          <w:sz w:val="18"/>
          <w:szCs w:val="18"/>
        </w:rPr>
        <w:t xml:space="preserve">minimalny okres gwarancji: </w:t>
      </w:r>
    </w:p>
    <w:p w14:paraId="6173A303" w14:textId="77777777" w:rsidR="000D451B" w:rsidRPr="00885B5F" w:rsidRDefault="000D451B" w:rsidP="004676D0">
      <w:pPr>
        <w:pStyle w:val="Akapitzlist"/>
        <w:numPr>
          <w:ilvl w:val="0"/>
          <w:numId w:val="5"/>
        </w:numPr>
        <w:suppressAutoHyphens/>
        <w:autoSpaceDN w:val="0"/>
        <w:spacing w:line="276" w:lineRule="auto"/>
        <w:ind w:left="1560" w:hanging="284"/>
        <w:contextualSpacing w:val="0"/>
        <w:jc w:val="both"/>
        <w:rPr>
          <w:rFonts w:asciiTheme="minorHAnsi" w:eastAsia="Lucida Sans Unicode" w:hAnsiTheme="minorHAnsi" w:cstheme="minorHAnsi"/>
          <w:sz w:val="18"/>
          <w:szCs w:val="18"/>
        </w:rPr>
      </w:pPr>
      <w:r w:rsidRPr="00885B5F">
        <w:rPr>
          <w:rFonts w:asciiTheme="minorHAnsi" w:eastAsia="Lucida Sans Unicode" w:hAnsiTheme="minorHAnsi" w:cstheme="minorHAnsi"/>
          <w:sz w:val="18"/>
          <w:szCs w:val="18"/>
        </w:rPr>
        <w:t>36 miesięcy</w:t>
      </w:r>
      <w:r w:rsidRPr="00885B5F">
        <w:rPr>
          <w:rFonts w:asciiTheme="minorHAnsi" w:eastAsia="Lucida Sans Unicode" w:hAnsiTheme="minorHAnsi" w:cstheme="minorHAnsi"/>
          <w:sz w:val="18"/>
          <w:szCs w:val="18"/>
        </w:rPr>
        <w:tab/>
      </w:r>
      <w:r w:rsidRPr="00885B5F">
        <w:rPr>
          <w:rFonts w:asciiTheme="minorHAnsi" w:eastAsia="Lucida Sans Unicode" w:hAnsiTheme="minorHAnsi" w:cstheme="minorHAnsi"/>
          <w:sz w:val="18"/>
          <w:szCs w:val="18"/>
        </w:rPr>
        <w:tab/>
        <w:t xml:space="preserve">-   0 pkt </w:t>
      </w:r>
    </w:p>
    <w:p w14:paraId="593912A2" w14:textId="77777777" w:rsidR="00292D43" w:rsidRPr="00885B5F" w:rsidRDefault="000D451B" w:rsidP="004676D0">
      <w:pPr>
        <w:pStyle w:val="Akapitzlist"/>
        <w:numPr>
          <w:ilvl w:val="0"/>
          <w:numId w:val="5"/>
        </w:numPr>
        <w:suppressAutoHyphens/>
        <w:autoSpaceDN w:val="0"/>
        <w:spacing w:line="276" w:lineRule="auto"/>
        <w:ind w:left="1560" w:hanging="284"/>
        <w:contextualSpacing w:val="0"/>
        <w:jc w:val="both"/>
        <w:rPr>
          <w:rFonts w:asciiTheme="minorHAnsi" w:eastAsia="Lucida Sans Unicode" w:hAnsiTheme="minorHAnsi" w:cstheme="minorHAnsi"/>
          <w:sz w:val="18"/>
          <w:szCs w:val="18"/>
        </w:rPr>
      </w:pPr>
      <w:r w:rsidRPr="00885B5F">
        <w:rPr>
          <w:rFonts w:asciiTheme="minorHAnsi" w:eastAsia="Lucida Sans Unicode" w:hAnsiTheme="minorHAnsi" w:cstheme="minorHAnsi"/>
          <w:sz w:val="18"/>
          <w:szCs w:val="18"/>
        </w:rPr>
        <w:t>48 miesięcy</w:t>
      </w:r>
      <w:r w:rsidRPr="00885B5F">
        <w:rPr>
          <w:rFonts w:asciiTheme="minorHAnsi" w:eastAsia="Lucida Sans Unicode" w:hAnsiTheme="minorHAnsi" w:cstheme="minorHAnsi"/>
          <w:sz w:val="18"/>
          <w:szCs w:val="18"/>
        </w:rPr>
        <w:tab/>
      </w:r>
      <w:r w:rsidRPr="00885B5F">
        <w:rPr>
          <w:rFonts w:asciiTheme="minorHAnsi" w:eastAsia="Lucida Sans Unicode" w:hAnsiTheme="minorHAnsi" w:cstheme="minorHAnsi"/>
          <w:sz w:val="18"/>
          <w:szCs w:val="18"/>
        </w:rPr>
        <w:tab/>
        <w:t xml:space="preserve">-  20 pkt </w:t>
      </w:r>
    </w:p>
    <w:p w14:paraId="7278324A" w14:textId="1747569B" w:rsidR="000D451B" w:rsidRPr="00885B5F" w:rsidRDefault="000D451B" w:rsidP="004676D0">
      <w:pPr>
        <w:pStyle w:val="Akapitzlist"/>
        <w:numPr>
          <w:ilvl w:val="0"/>
          <w:numId w:val="5"/>
        </w:numPr>
        <w:suppressAutoHyphens/>
        <w:autoSpaceDN w:val="0"/>
        <w:spacing w:line="276" w:lineRule="auto"/>
        <w:ind w:left="1560" w:hanging="284"/>
        <w:contextualSpacing w:val="0"/>
        <w:jc w:val="both"/>
        <w:rPr>
          <w:rFonts w:asciiTheme="minorHAnsi" w:eastAsia="Lucida Sans Unicode" w:hAnsiTheme="minorHAnsi" w:cstheme="minorHAnsi"/>
          <w:sz w:val="18"/>
          <w:szCs w:val="18"/>
        </w:rPr>
      </w:pPr>
      <w:r w:rsidRPr="00885B5F">
        <w:rPr>
          <w:rFonts w:asciiTheme="minorHAnsi" w:eastAsia="Lucida Sans Unicode" w:hAnsiTheme="minorHAnsi" w:cstheme="minorHAnsi"/>
          <w:sz w:val="18"/>
          <w:szCs w:val="18"/>
        </w:rPr>
        <w:lastRenderedPageBreak/>
        <w:t>60 miesięcy</w:t>
      </w:r>
      <w:r w:rsidR="007E0146" w:rsidRPr="00885B5F">
        <w:rPr>
          <w:rFonts w:asciiTheme="minorHAnsi" w:eastAsia="Lucida Sans Unicode" w:hAnsiTheme="minorHAnsi" w:cstheme="minorHAnsi"/>
          <w:sz w:val="18"/>
          <w:szCs w:val="18"/>
        </w:rPr>
        <w:tab/>
      </w:r>
      <w:r w:rsidRPr="00885B5F">
        <w:rPr>
          <w:rFonts w:asciiTheme="minorHAnsi" w:eastAsia="Lucida Sans Unicode" w:hAnsiTheme="minorHAnsi" w:cstheme="minorHAnsi"/>
          <w:sz w:val="18"/>
          <w:szCs w:val="18"/>
        </w:rPr>
        <w:tab/>
        <w:t>-  40 pkt</w:t>
      </w:r>
    </w:p>
    <w:p w14:paraId="59F6376A" w14:textId="77777777" w:rsidR="007B6763" w:rsidRPr="00885B5F" w:rsidRDefault="007B6763" w:rsidP="00885B5F">
      <w:pPr>
        <w:pStyle w:val="Akapitzlist"/>
        <w:spacing w:line="276" w:lineRule="auto"/>
        <w:rPr>
          <w:rFonts w:asciiTheme="minorHAnsi" w:eastAsiaTheme="minorEastAsia" w:hAnsiTheme="minorHAnsi" w:cstheme="minorHAnsi"/>
          <w:bCs/>
          <w:sz w:val="22"/>
          <w:szCs w:val="22"/>
        </w:rPr>
      </w:pPr>
    </w:p>
    <w:p w14:paraId="78659352" w14:textId="69E802CE" w:rsidR="003B7D91" w:rsidRPr="00885B5F" w:rsidRDefault="003B7D91" w:rsidP="00885B5F">
      <w:pPr>
        <w:pStyle w:val="Akapitzlist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885B5F">
        <w:rPr>
          <w:rFonts w:asciiTheme="minorHAnsi" w:eastAsiaTheme="minorEastAsia" w:hAnsiTheme="minorHAnsi" w:cstheme="minorHAnsi"/>
          <w:b/>
          <w:sz w:val="22"/>
          <w:szCs w:val="22"/>
        </w:rPr>
        <w:t xml:space="preserve">KRYTERIUM – </w:t>
      </w:r>
      <w:r w:rsidR="000D451B" w:rsidRPr="00885B5F">
        <w:rPr>
          <w:rFonts w:asciiTheme="minorHAnsi" w:eastAsiaTheme="minorEastAsia" w:hAnsiTheme="minorHAnsi" w:cstheme="minorHAnsi"/>
          <w:b/>
          <w:sz w:val="22"/>
          <w:szCs w:val="22"/>
        </w:rPr>
        <w:t>GWARANCJA</w:t>
      </w:r>
      <w:r w:rsidRPr="00885B5F">
        <w:rPr>
          <w:rFonts w:asciiTheme="minorHAnsi" w:eastAsiaTheme="minorEastAsia" w:hAnsiTheme="minorHAnsi" w:cstheme="minorHAnsi"/>
          <w:b/>
          <w:sz w:val="22"/>
          <w:szCs w:val="22"/>
        </w:rPr>
        <w:t xml:space="preserve"> – </w:t>
      </w:r>
      <w:r w:rsidR="000D451B" w:rsidRPr="00885B5F">
        <w:rPr>
          <w:rFonts w:asciiTheme="minorHAnsi" w:eastAsiaTheme="minorEastAsia" w:hAnsiTheme="minorHAnsi" w:cstheme="minorHAnsi"/>
          <w:b/>
          <w:sz w:val="22"/>
          <w:szCs w:val="22"/>
        </w:rPr>
        <w:t>4</w:t>
      </w:r>
      <w:r w:rsidRPr="00885B5F">
        <w:rPr>
          <w:rFonts w:asciiTheme="minorHAnsi" w:eastAsiaTheme="minorEastAsia" w:hAnsiTheme="minorHAnsi" w:cstheme="minorHAnsi"/>
          <w:b/>
          <w:sz w:val="22"/>
          <w:szCs w:val="22"/>
        </w:rPr>
        <w:t>0 %</w:t>
      </w:r>
    </w:p>
    <w:p w14:paraId="6862ABBC" w14:textId="0E709E94" w:rsidR="007B6763" w:rsidRPr="00885B5F" w:rsidRDefault="007B6763" w:rsidP="00885B5F">
      <w:pPr>
        <w:pStyle w:val="Akapitzlist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203160E2" w14:textId="06F9B49D" w:rsidR="00054160" w:rsidRDefault="00054160" w:rsidP="00054160">
      <w:pPr>
        <w:pStyle w:val="Bezodstpw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Część II</w:t>
      </w:r>
      <w:r w:rsidR="00AA60ED">
        <w:rPr>
          <w:rFonts w:asciiTheme="minorHAnsi" w:hAnsiTheme="minorHAnsi" w:cstheme="minorHAnsi"/>
          <w:b/>
          <w:bCs/>
          <w:sz w:val="22"/>
          <w:szCs w:val="22"/>
        </w:rPr>
        <w:t>*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215E8283" w14:textId="77777777" w:rsidR="00054160" w:rsidRPr="00B36EF9" w:rsidRDefault="00054160" w:rsidP="00054160">
      <w:pPr>
        <w:pStyle w:val="Bezodstpw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1C1AF36" w14:textId="77777777" w:rsidR="00054160" w:rsidRPr="00885B5F" w:rsidRDefault="00054160" w:rsidP="00054160">
      <w:pPr>
        <w:pStyle w:val="Bezodstpw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5B5F">
        <w:rPr>
          <w:rFonts w:asciiTheme="minorHAnsi" w:hAnsiTheme="minorHAnsi" w:cstheme="minorHAnsi"/>
          <w:b/>
          <w:bCs/>
          <w:iCs/>
          <w:sz w:val="22"/>
          <w:szCs w:val="22"/>
        </w:rPr>
        <w:t>składam (-y)</w:t>
      </w:r>
      <w:r w:rsidRPr="00885B5F">
        <w:rPr>
          <w:rFonts w:asciiTheme="minorHAnsi" w:hAnsiTheme="minorHAnsi" w:cstheme="minorHAnsi"/>
          <w:b/>
          <w:bCs/>
          <w:sz w:val="22"/>
          <w:szCs w:val="22"/>
        </w:rPr>
        <w:t xml:space="preserve"> niniejszą ofertę:</w:t>
      </w:r>
    </w:p>
    <w:p w14:paraId="3E6B795E" w14:textId="77777777" w:rsidR="00054160" w:rsidRPr="00885B5F" w:rsidRDefault="00054160" w:rsidP="0005416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 xml:space="preserve">oferuję(-jemy) wykonanie zamówienia zgodnie z opisem przedmiotu zamówienia oraz zgodnie </w:t>
      </w:r>
      <w:r w:rsidRPr="00885B5F">
        <w:rPr>
          <w:rFonts w:asciiTheme="minorHAnsi" w:hAnsiTheme="minorHAnsi" w:cstheme="minorHAnsi"/>
          <w:sz w:val="22"/>
          <w:szCs w:val="22"/>
        </w:rPr>
        <w:br/>
        <w:t xml:space="preserve">z zasadami </w:t>
      </w:r>
      <w:r w:rsidRPr="00885B5F">
        <w:rPr>
          <w:rFonts w:asciiTheme="minorHAnsi" w:hAnsiTheme="minorHAnsi" w:cstheme="minorHAnsi"/>
          <w:bCs/>
          <w:sz w:val="22"/>
          <w:szCs w:val="22"/>
        </w:rPr>
        <w:t xml:space="preserve">i warunkami określonymi w SWZ  przy uwzględnieniu wszystkich składników związanych </w:t>
      </w:r>
      <w:r w:rsidRPr="00885B5F">
        <w:rPr>
          <w:rFonts w:asciiTheme="minorHAnsi" w:hAnsiTheme="minorHAnsi" w:cstheme="minorHAnsi"/>
          <w:bCs/>
          <w:sz w:val="22"/>
          <w:szCs w:val="22"/>
        </w:rPr>
        <w:br/>
        <w:t>z realizacją przedmiotu zamówienia wpływających na wysokość ceny:</w:t>
      </w:r>
    </w:p>
    <w:p w14:paraId="3C1BE151" w14:textId="3371A189" w:rsidR="00054160" w:rsidRPr="00AA60ED" w:rsidRDefault="00054160" w:rsidP="004676D0">
      <w:pPr>
        <w:pStyle w:val="Akapitzlist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AA60ED">
        <w:rPr>
          <w:rFonts w:asciiTheme="minorHAnsi" w:hAnsiTheme="minorHAnsi" w:cstheme="minorHAnsi"/>
          <w:b/>
          <w:iCs/>
          <w:sz w:val="22"/>
          <w:szCs w:val="22"/>
          <w:u w:val="single"/>
        </w:rPr>
        <w:t>ZA CENĘ:</w:t>
      </w:r>
    </w:p>
    <w:p w14:paraId="149FB5EC" w14:textId="77777777" w:rsidR="00054160" w:rsidRPr="00885B5F" w:rsidRDefault="00054160" w:rsidP="00054160">
      <w:pPr>
        <w:spacing w:line="276" w:lineRule="auto"/>
        <w:ind w:firstLine="567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885B5F">
        <w:rPr>
          <w:rFonts w:asciiTheme="minorHAnsi" w:hAnsiTheme="minorHAnsi" w:cstheme="minorHAnsi"/>
          <w:b/>
          <w:iCs/>
          <w:sz w:val="22"/>
          <w:szCs w:val="22"/>
        </w:rPr>
        <w:t>brutto ........................................................... zł</w:t>
      </w:r>
    </w:p>
    <w:p w14:paraId="4E12DBE0" w14:textId="77777777" w:rsidR="00054160" w:rsidRPr="00885B5F" w:rsidRDefault="00054160" w:rsidP="00054160">
      <w:pPr>
        <w:spacing w:line="276" w:lineRule="auto"/>
        <w:ind w:firstLine="567"/>
        <w:rPr>
          <w:rFonts w:asciiTheme="minorHAnsi" w:hAnsiTheme="minorHAnsi" w:cstheme="minorHAnsi"/>
          <w:i/>
          <w:iCs/>
          <w:sz w:val="22"/>
          <w:szCs w:val="22"/>
        </w:rPr>
      </w:pPr>
      <w:r w:rsidRPr="00885B5F">
        <w:rPr>
          <w:rFonts w:asciiTheme="minorHAnsi" w:hAnsiTheme="minorHAnsi" w:cstheme="minorHAnsi"/>
          <w:i/>
          <w:iCs/>
          <w:sz w:val="22"/>
          <w:szCs w:val="22"/>
        </w:rPr>
        <w:t>(słownie: ............................................................................................................zł brutto).</w:t>
      </w:r>
    </w:p>
    <w:p w14:paraId="448A029B" w14:textId="77777777" w:rsidR="00054160" w:rsidRPr="00885B5F" w:rsidRDefault="00054160" w:rsidP="00054160">
      <w:pPr>
        <w:spacing w:line="276" w:lineRule="auto"/>
        <w:ind w:firstLine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85B5F">
        <w:rPr>
          <w:rFonts w:asciiTheme="minorHAnsi" w:hAnsiTheme="minorHAnsi" w:cstheme="minorHAnsi"/>
          <w:iCs/>
          <w:sz w:val="22"/>
          <w:szCs w:val="22"/>
        </w:rPr>
        <w:t>netto........................................................... zł</w:t>
      </w:r>
    </w:p>
    <w:p w14:paraId="7D92D32A" w14:textId="77777777" w:rsidR="00054160" w:rsidRPr="00885B5F" w:rsidRDefault="00054160" w:rsidP="00054160">
      <w:pPr>
        <w:spacing w:line="276" w:lineRule="auto"/>
        <w:ind w:firstLine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85B5F">
        <w:rPr>
          <w:rFonts w:asciiTheme="minorHAnsi" w:hAnsiTheme="minorHAnsi" w:cstheme="minorHAnsi"/>
          <w:iCs/>
          <w:sz w:val="22"/>
          <w:szCs w:val="22"/>
        </w:rPr>
        <w:t>podatek VAT ……… %, .......................................................... zł,</w:t>
      </w:r>
    </w:p>
    <w:p w14:paraId="04BBF0D1" w14:textId="77777777" w:rsidR="00054160" w:rsidRPr="00885B5F" w:rsidRDefault="00054160" w:rsidP="00054160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</w:t>
      </w:r>
      <w:r w:rsidRPr="00885B5F">
        <w:rPr>
          <w:rFonts w:asciiTheme="minorHAnsi" w:hAnsiTheme="minorHAnsi" w:cstheme="minorHAnsi"/>
          <w:b/>
          <w:bCs/>
          <w:sz w:val="22"/>
          <w:szCs w:val="22"/>
        </w:rPr>
        <w:t>KRYTERIUM – CENA – 60 %</w:t>
      </w:r>
    </w:p>
    <w:p w14:paraId="39122D76" w14:textId="77777777" w:rsidR="00054160" w:rsidRPr="00885B5F" w:rsidRDefault="00054160" w:rsidP="00054160">
      <w:pPr>
        <w:spacing w:line="276" w:lineRule="auto"/>
        <w:ind w:left="851"/>
        <w:rPr>
          <w:rFonts w:asciiTheme="minorHAnsi" w:hAnsiTheme="minorHAnsi" w:cstheme="minorHAnsi"/>
          <w:b/>
          <w:bCs/>
          <w:sz w:val="22"/>
          <w:szCs w:val="22"/>
        </w:rPr>
      </w:pPr>
    </w:p>
    <w:p w14:paraId="0966CFCD" w14:textId="77777777" w:rsidR="00054160" w:rsidRPr="00885B5F" w:rsidRDefault="00054160" w:rsidP="00054160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83EAD56" w14:textId="25C1A9F3" w:rsidR="00054160" w:rsidRPr="00AA60ED" w:rsidRDefault="00054160" w:rsidP="004676D0">
      <w:pPr>
        <w:pStyle w:val="Akapitzlist"/>
        <w:numPr>
          <w:ilvl w:val="0"/>
          <w:numId w:val="6"/>
        </w:numPr>
        <w:spacing w:line="276" w:lineRule="auto"/>
        <w:rPr>
          <w:rFonts w:asciiTheme="minorHAnsi" w:eastAsiaTheme="minorEastAsia" w:hAnsiTheme="minorHAnsi" w:cstheme="minorHAnsi"/>
          <w:bCs/>
          <w:sz w:val="22"/>
          <w:szCs w:val="22"/>
        </w:rPr>
      </w:pPr>
      <w:r w:rsidRPr="00AA60ED">
        <w:rPr>
          <w:rFonts w:asciiTheme="minorHAnsi" w:eastAsiaTheme="minorEastAsia" w:hAnsiTheme="minorHAnsi" w:cstheme="minorHAnsi"/>
          <w:bCs/>
          <w:sz w:val="22"/>
          <w:szCs w:val="22"/>
        </w:rPr>
        <w:t xml:space="preserve">Kryterium poza cenowe – </w:t>
      </w:r>
      <w:r w:rsidRPr="00AA60ED">
        <w:rPr>
          <w:rFonts w:asciiTheme="minorHAnsi" w:eastAsiaTheme="minorEastAsia" w:hAnsiTheme="minorHAnsi" w:cstheme="minorHAnsi"/>
          <w:b/>
          <w:sz w:val="22"/>
          <w:szCs w:val="22"/>
        </w:rPr>
        <w:t xml:space="preserve">GWARANCJA </w:t>
      </w:r>
    </w:p>
    <w:p w14:paraId="278C891F" w14:textId="44EE0207" w:rsidR="00054160" w:rsidRPr="00885B5F" w:rsidRDefault="00054160" w:rsidP="00054160">
      <w:pPr>
        <w:pStyle w:val="Skrconyadreszwrotny"/>
        <w:tabs>
          <w:tab w:val="left" w:pos="851"/>
        </w:tabs>
        <w:spacing w:line="276" w:lineRule="auto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 xml:space="preserve"> Oświadczamy, że udzielamy pisemnej gwarancji na </w:t>
      </w:r>
      <w:r w:rsidR="004676D0">
        <w:rPr>
          <w:rFonts w:asciiTheme="minorHAnsi" w:hAnsiTheme="minorHAnsi" w:cstheme="minorHAnsi"/>
          <w:sz w:val="22"/>
          <w:szCs w:val="22"/>
        </w:rPr>
        <w:t>dosta</w:t>
      </w:r>
      <w:r w:rsidR="00265640">
        <w:rPr>
          <w:rFonts w:asciiTheme="minorHAnsi" w:hAnsiTheme="minorHAnsi" w:cstheme="minorHAnsi"/>
          <w:sz w:val="22"/>
          <w:szCs w:val="22"/>
        </w:rPr>
        <w:t>rczony</w:t>
      </w:r>
      <w:r w:rsidR="002B3A02">
        <w:rPr>
          <w:rFonts w:asciiTheme="minorHAnsi" w:hAnsiTheme="minorHAnsi" w:cstheme="minorHAnsi"/>
          <w:sz w:val="22"/>
          <w:szCs w:val="22"/>
        </w:rPr>
        <w:t xml:space="preserve"> </w:t>
      </w:r>
      <w:r w:rsidR="00265640">
        <w:rPr>
          <w:rFonts w:asciiTheme="minorHAnsi" w:hAnsiTheme="minorHAnsi" w:cstheme="minorHAnsi"/>
          <w:sz w:val="22"/>
          <w:szCs w:val="22"/>
        </w:rPr>
        <w:t>przedmiot zamówienia</w:t>
      </w:r>
      <w:r w:rsidR="004676D0">
        <w:rPr>
          <w:rFonts w:asciiTheme="minorHAnsi" w:hAnsiTheme="minorHAnsi" w:cstheme="minorHAnsi"/>
          <w:sz w:val="22"/>
          <w:szCs w:val="22"/>
        </w:rPr>
        <w:t xml:space="preserve"> </w:t>
      </w:r>
      <w:r w:rsidRPr="00885B5F">
        <w:rPr>
          <w:rFonts w:asciiTheme="minorHAnsi" w:hAnsiTheme="minorHAnsi" w:cstheme="minorHAnsi"/>
          <w:sz w:val="22"/>
          <w:szCs w:val="22"/>
        </w:rPr>
        <w:t>na okres</w:t>
      </w:r>
      <w:r w:rsidRPr="00885B5F">
        <w:rPr>
          <w:rFonts w:asciiTheme="minorHAnsi" w:hAnsiTheme="minorHAnsi" w:cstheme="minorHAnsi"/>
          <w:bCs/>
          <w:sz w:val="22"/>
          <w:szCs w:val="22"/>
        </w:rPr>
        <w:t xml:space="preserve"> ........................... (min –</w:t>
      </w:r>
      <w:r w:rsidR="00460915">
        <w:rPr>
          <w:rFonts w:asciiTheme="minorHAnsi" w:hAnsiTheme="minorHAnsi" w:cstheme="minorHAnsi"/>
          <w:bCs/>
          <w:sz w:val="22"/>
          <w:szCs w:val="22"/>
        </w:rPr>
        <w:t>24</w:t>
      </w:r>
      <w:r w:rsidRPr="00885B5F">
        <w:rPr>
          <w:rFonts w:asciiTheme="minorHAnsi" w:hAnsiTheme="minorHAnsi" w:cstheme="minorHAnsi"/>
          <w:bCs/>
          <w:sz w:val="22"/>
          <w:szCs w:val="22"/>
        </w:rPr>
        <w:t xml:space="preserve"> miesięcy) </w:t>
      </w:r>
    </w:p>
    <w:p w14:paraId="55752BAC" w14:textId="77777777" w:rsidR="00054160" w:rsidRPr="00885B5F" w:rsidRDefault="00054160" w:rsidP="00054160">
      <w:pPr>
        <w:pStyle w:val="Akapitzlist"/>
        <w:autoSpaceDE w:val="0"/>
        <w:adjustRightInd w:val="0"/>
        <w:spacing w:line="276" w:lineRule="auto"/>
        <w:ind w:left="1560" w:hanging="851"/>
        <w:rPr>
          <w:rFonts w:asciiTheme="minorHAnsi" w:hAnsiTheme="minorHAnsi" w:cstheme="minorHAnsi"/>
          <w:sz w:val="18"/>
          <w:szCs w:val="18"/>
        </w:rPr>
      </w:pPr>
      <w:r w:rsidRPr="00885B5F">
        <w:rPr>
          <w:rFonts w:asciiTheme="minorHAnsi" w:hAnsiTheme="minorHAnsi" w:cstheme="minorHAnsi"/>
          <w:sz w:val="18"/>
          <w:szCs w:val="18"/>
        </w:rPr>
        <w:t>Punkty przyznawane na podstawie wskazanego przez Wykonawcę okresu gwarancji w następujący sposób:</w:t>
      </w:r>
    </w:p>
    <w:p w14:paraId="0B195548" w14:textId="77777777" w:rsidR="00054160" w:rsidRPr="00885B5F" w:rsidRDefault="00054160" w:rsidP="00054160">
      <w:pPr>
        <w:pStyle w:val="Akapitzlist"/>
        <w:spacing w:line="276" w:lineRule="auto"/>
        <w:ind w:left="1560" w:hanging="851"/>
        <w:jc w:val="both"/>
        <w:rPr>
          <w:rFonts w:asciiTheme="minorHAnsi" w:eastAsia="Lucida Sans Unicode" w:hAnsiTheme="minorHAnsi" w:cstheme="minorHAnsi"/>
          <w:sz w:val="18"/>
          <w:szCs w:val="18"/>
        </w:rPr>
      </w:pPr>
      <w:r w:rsidRPr="00885B5F">
        <w:rPr>
          <w:rFonts w:asciiTheme="minorHAnsi" w:eastAsia="Lucida Sans Unicode" w:hAnsiTheme="minorHAnsi" w:cstheme="minorHAnsi"/>
          <w:sz w:val="18"/>
          <w:szCs w:val="18"/>
        </w:rPr>
        <w:t xml:space="preserve">minimalny okres gwarancji: </w:t>
      </w:r>
    </w:p>
    <w:p w14:paraId="65E95EEE" w14:textId="44B11723" w:rsidR="00054160" w:rsidRPr="004676D0" w:rsidRDefault="004676D0" w:rsidP="00460915">
      <w:pPr>
        <w:pStyle w:val="Akapitzlist"/>
        <w:numPr>
          <w:ilvl w:val="0"/>
          <w:numId w:val="7"/>
        </w:numPr>
        <w:suppressAutoHyphens/>
        <w:autoSpaceDN w:val="0"/>
        <w:spacing w:line="276" w:lineRule="auto"/>
        <w:ind w:left="1560" w:hanging="284"/>
        <w:jc w:val="both"/>
        <w:rPr>
          <w:rFonts w:asciiTheme="minorHAnsi" w:eastAsia="Lucida Sans Unicode" w:hAnsiTheme="minorHAnsi" w:cstheme="minorHAnsi"/>
          <w:sz w:val="18"/>
          <w:szCs w:val="18"/>
        </w:rPr>
      </w:pPr>
      <w:r>
        <w:rPr>
          <w:rFonts w:asciiTheme="minorHAnsi" w:eastAsia="Lucida Sans Unicode" w:hAnsiTheme="minorHAnsi" w:cstheme="minorHAnsi"/>
          <w:sz w:val="18"/>
          <w:szCs w:val="18"/>
        </w:rPr>
        <w:t>24</w:t>
      </w:r>
      <w:r w:rsidR="00054160" w:rsidRPr="004676D0">
        <w:rPr>
          <w:rFonts w:asciiTheme="minorHAnsi" w:eastAsia="Lucida Sans Unicode" w:hAnsiTheme="minorHAnsi" w:cstheme="minorHAnsi"/>
          <w:sz w:val="18"/>
          <w:szCs w:val="18"/>
        </w:rPr>
        <w:t xml:space="preserve"> miesięcy</w:t>
      </w:r>
      <w:r w:rsidR="00054160" w:rsidRPr="004676D0">
        <w:rPr>
          <w:rFonts w:asciiTheme="minorHAnsi" w:eastAsia="Lucida Sans Unicode" w:hAnsiTheme="minorHAnsi" w:cstheme="minorHAnsi"/>
          <w:sz w:val="18"/>
          <w:szCs w:val="18"/>
        </w:rPr>
        <w:tab/>
      </w:r>
      <w:r w:rsidR="00054160" w:rsidRPr="004676D0">
        <w:rPr>
          <w:rFonts w:asciiTheme="minorHAnsi" w:eastAsia="Lucida Sans Unicode" w:hAnsiTheme="minorHAnsi" w:cstheme="minorHAnsi"/>
          <w:sz w:val="18"/>
          <w:szCs w:val="18"/>
        </w:rPr>
        <w:tab/>
        <w:t xml:space="preserve">-   0 pkt </w:t>
      </w:r>
    </w:p>
    <w:p w14:paraId="44EBBE02" w14:textId="0BF1D2E0" w:rsidR="00054160" w:rsidRPr="00885B5F" w:rsidRDefault="004676D0" w:rsidP="00460915">
      <w:pPr>
        <w:pStyle w:val="Akapitzlist"/>
        <w:numPr>
          <w:ilvl w:val="0"/>
          <w:numId w:val="7"/>
        </w:numPr>
        <w:suppressAutoHyphens/>
        <w:autoSpaceDN w:val="0"/>
        <w:spacing w:line="276" w:lineRule="auto"/>
        <w:ind w:left="1560" w:hanging="284"/>
        <w:contextualSpacing w:val="0"/>
        <w:jc w:val="both"/>
        <w:rPr>
          <w:rFonts w:asciiTheme="minorHAnsi" w:eastAsia="Lucida Sans Unicode" w:hAnsiTheme="minorHAnsi" w:cstheme="minorHAnsi"/>
          <w:sz w:val="18"/>
          <w:szCs w:val="18"/>
        </w:rPr>
      </w:pPr>
      <w:r>
        <w:rPr>
          <w:rFonts w:asciiTheme="minorHAnsi" w:eastAsia="Lucida Sans Unicode" w:hAnsiTheme="minorHAnsi" w:cstheme="minorHAnsi"/>
          <w:sz w:val="18"/>
          <w:szCs w:val="18"/>
        </w:rPr>
        <w:t>36</w:t>
      </w:r>
      <w:r w:rsidR="00054160" w:rsidRPr="00885B5F">
        <w:rPr>
          <w:rFonts w:asciiTheme="minorHAnsi" w:eastAsia="Lucida Sans Unicode" w:hAnsiTheme="minorHAnsi" w:cstheme="minorHAnsi"/>
          <w:sz w:val="18"/>
          <w:szCs w:val="18"/>
        </w:rPr>
        <w:t xml:space="preserve"> miesięcy</w:t>
      </w:r>
      <w:r w:rsidR="00054160" w:rsidRPr="00885B5F">
        <w:rPr>
          <w:rFonts w:asciiTheme="minorHAnsi" w:eastAsia="Lucida Sans Unicode" w:hAnsiTheme="minorHAnsi" w:cstheme="minorHAnsi"/>
          <w:sz w:val="18"/>
          <w:szCs w:val="18"/>
        </w:rPr>
        <w:tab/>
      </w:r>
      <w:r w:rsidR="00054160" w:rsidRPr="00885B5F">
        <w:rPr>
          <w:rFonts w:asciiTheme="minorHAnsi" w:eastAsia="Lucida Sans Unicode" w:hAnsiTheme="minorHAnsi" w:cstheme="minorHAnsi"/>
          <w:sz w:val="18"/>
          <w:szCs w:val="18"/>
        </w:rPr>
        <w:tab/>
        <w:t xml:space="preserve">-  20 pkt </w:t>
      </w:r>
    </w:p>
    <w:p w14:paraId="22E51BA2" w14:textId="1543B861" w:rsidR="00054160" w:rsidRPr="00885B5F" w:rsidRDefault="004676D0" w:rsidP="00460915">
      <w:pPr>
        <w:pStyle w:val="Akapitzlist"/>
        <w:numPr>
          <w:ilvl w:val="0"/>
          <w:numId w:val="7"/>
        </w:numPr>
        <w:suppressAutoHyphens/>
        <w:autoSpaceDN w:val="0"/>
        <w:spacing w:line="276" w:lineRule="auto"/>
        <w:ind w:left="1560" w:hanging="284"/>
        <w:contextualSpacing w:val="0"/>
        <w:jc w:val="both"/>
        <w:rPr>
          <w:rFonts w:asciiTheme="minorHAnsi" w:eastAsia="Lucida Sans Unicode" w:hAnsiTheme="minorHAnsi" w:cstheme="minorHAnsi"/>
          <w:sz w:val="18"/>
          <w:szCs w:val="18"/>
        </w:rPr>
      </w:pPr>
      <w:r>
        <w:rPr>
          <w:rFonts w:asciiTheme="minorHAnsi" w:eastAsia="Lucida Sans Unicode" w:hAnsiTheme="minorHAnsi" w:cstheme="minorHAnsi"/>
          <w:sz w:val="18"/>
          <w:szCs w:val="18"/>
        </w:rPr>
        <w:t>48</w:t>
      </w:r>
      <w:r w:rsidR="00054160" w:rsidRPr="00885B5F">
        <w:rPr>
          <w:rFonts w:asciiTheme="minorHAnsi" w:eastAsia="Lucida Sans Unicode" w:hAnsiTheme="minorHAnsi" w:cstheme="minorHAnsi"/>
          <w:sz w:val="18"/>
          <w:szCs w:val="18"/>
        </w:rPr>
        <w:t xml:space="preserve"> miesięcy</w:t>
      </w:r>
      <w:r w:rsidR="00054160" w:rsidRPr="00885B5F">
        <w:rPr>
          <w:rFonts w:asciiTheme="minorHAnsi" w:eastAsia="Lucida Sans Unicode" w:hAnsiTheme="minorHAnsi" w:cstheme="minorHAnsi"/>
          <w:sz w:val="18"/>
          <w:szCs w:val="18"/>
        </w:rPr>
        <w:tab/>
      </w:r>
      <w:r w:rsidR="00054160" w:rsidRPr="00885B5F">
        <w:rPr>
          <w:rFonts w:asciiTheme="minorHAnsi" w:eastAsia="Lucida Sans Unicode" w:hAnsiTheme="minorHAnsi" w:cstheme="minorHAnsi"/>
          <w:sz w:val="18"/>
          <w:szCs w:val="18"/>
        </w:rPr>
        <w:tab/>
        <w:t>-  40 pkt</w:t>
      </w:r>
    </w:p>
    <w:p w14:paraId="4A61E593" w14:textId="77777777" w:rsidR="00054160" w:rsidRPr="00885B5F" w:rsidRDefault="00054160" w:rsidP="00054160">
      <w:pPr>
        <w:pStyle w:val="Akapitzlist"/>
        <w:spacing w:line="276" w:lineRule="auto"/>
        <w:rPr>
          <w:rFonts w:asciiTheme="minorHAnsi" w:eastAsiaTheme="minorEastAsia" w:hAnsiTheme="minorHAnsi" w:cstheme="minorHAnsi"/>
          <w:bCs/>
          <w:sz w:val="22"/>
          <w:szCs w:val="22"/>
        </w:rPr>
      </w:pPr>
    </w:p>
    <w:p w14:paraId="28B11C6F" w14:textId="77777777" w:rsidR="00054160" w:rsidRPr="00885B5F" w:rsidRDefault="00054160" w:rsidP="00054160">
      <w:pPr>
        <w:pStyle w:val="Akapitzlist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885B5F">
        <w:rPr>
          <w:rFonts w:asciiTheme="minorHAnsi" w:eastAsiaTheme="minorEastAsia" w:hAnsiTheme="minorHAnsi" w:cstheme="minorHAnsi"/>
          <w:b/>
          <w:sz w:val="22"/>
          <w:szCs w:val="22"/>
        </w:rPr>
        <w:t>KRYTERIUM – GWARANCJA – 40 %</w:t>
      </w:r>
    </w:p>
    <w:p w14:paraId="16361CCB" w14:textId="77777777" w:rsidR="0088209A" w:rsidRDefault="0088209A" w:rsidP="00054160">
      <w:pPr>
        <w:pStyle w:val="Bezodstpw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157AD9C" w14:textId="6E31C905" w:rsidR="00054160" w:rsidRDefault="00054160" w:rsidP="00054160">
      <w:pPr>
        <w:pStyle w:val="Bezodstpw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Część III</w:t>
      </w:r>
      <w:r w:rsidR="00AA60ED">
        <w:rPr>
          <w:rFonts w:asciiTheme="minorHAnsi" w:hAnsiTheme="minorHAnsi" w:cstheme="minorHAnsi"/>
          <w:b/>
          <w:bCs/>
          <w:sz w:val="22"/>
          <w:szCs w:val="22"/>
        </w:rPr>
        <w:t>*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1BABE91B" w14:textId="77777777" w:rsidR="00054160" w:rsidRPr="00B36EF9" w:rsidRDefault="00054160" w:rsidP="00054160">
      <w:pPr>
        <w:pStyle w:val="Bezodstpw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D1A6376" w14:textId="77777777" w:rsidR="00054160" w:rsidRPr="00885B5F" w:rsidRDefault="00054160" w:rsidP="00054160">
      <w:pPr>
        <w:pStyle w:val="Bezodstpw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5B5F">
        <w:rPr>
          <w:rFonts w:asciiTheme="minorHAnsi" w:hAnsiTheme="minorHAnsi" w:cstheme="minorHAnsi"/>
          <w:b/>
          <w:bCs/>
          <w:iCs/>
          <w:sz w:val="22"/>
          <w:szCs w:val="22"/>
        </w:rPr>
        <w:t>składam (-y)</w:t>
      </w:r>
      <w:r w:rsidRPr="00885B5F">
        <w:rPr>
          <w:rFonts w:asciiTheme="minorHAnsi" w:hAnsiTheme="minorHAnsi" w:cstheme="minorHAnsi"/>
          <w:b/>
          <w:bCs/>
          <w:sz w:val="22"/>
          <w:szCs w:val="22"/>
        </w:rPr>
        <w:t xml:space="preserve"> niniejszą ofertę:</w:t>
      </w:r>
    </w:p>
    <w:p w14:paraId="6866831D" w14:textId="77777777" w:rsidR="00054160" w:rsidRPr="00885B5F" w:rsidRDefault="00054160" w:rsidP="0005416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 xml:space="preserve">oferuję(-jemy) wykonanie zamówienia zgodnie z opisem przedmiotu zamówienia oraz zgodnie </w:t>
      </w:r>
      <w:r w:rsidRPr="00885B5F">
        <w:rPr>
          <w:rFonts w:asciiTheme="minorHAnsi" w:hAnsiTheme="minorHAnsi" w:cstheme="minorHAnsi"/>
          <w:sz w:val="22"/>
          <w:szCs w:val="22"/>
        </w:rPr>
        <w:br/>
        <w:t xml:space="preserve">z zasadami </w:t>
      </w:r>
      <w:r w:rsidRPr="00885B5F">
        <w:rPr>
          <w:rFonts w:asciiTheme="minorHAnsi" w:hAnsiTheme="minorHAnsi" w:cstheme="minorHAnsi"/>
          <w:bCs/>
          <w:sz w:val="22"/>
          <w:szCs w:val="22"/>
        </w:rPr>
        <w:t xml:space="preserve">i warunkami określonymi w SWZ  przy uwzględnieniu wszystkich składników związanych </w:t>
      </w:r>
      <w:r w:rsidRPr="00885B5F">
        <w:rPr>
          <w:rFonts w:asciiTheme="minorHAnsi" w:hAnsiTheme="minorHAnsi" w:cstheme="minorHAnsi"/>
          <w:bCs/>
          <w:sz w:val="22"/>
          <w:szCs w:val="22"/>
        </w:rPr>
        <w:br/>
        <w:t>z realizacją przedmiotu zamówienia wpływających na wysokość ceny:</w:t>
      </w:r>
    </w:p>
    <w:p w14:paraId="3FC0DE8B" w14:textId="2921E8E8" w:rsidR="00054160" w:rsidRPr="00737FC7" w:rsidRDefault="00054160" w:rsidP="00737FC7">
      <w:pPr>
        <w:pStyle w:val="Akapitzlist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737FC7">
        <w:rPr>
          <w:rFonts w:asciiTheme="minorHAnsi" w:hAnsiTheme="minorHAnsi" w:cstheme="minorHAnsi"/>
          <w:b/>
          <w:iCs/>
          <w:sz w:val="22"/>
          <w:szCs w:val="22"/>
          <w:u w:val="single"/>
        </w:rPr>
        <w:t>ZA CENĘ:</w:t>
      </w:r>
    </w:p>
    <w:p w14:paraId="652644F9" w14:textId="77777777" w:rsidR="00054160" w:rsidRPr="00885B5F" w:rsidRDefault="00054160" w:rsidP="00054160">
      <w:pPr>
        <w:spacing w:line="276" w:lineRule="auto"/>
        <w:ind w:firstLine="567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885B5F">
        <w:rPr>
          <w:rFonts w:asciiTheme="minorHAnsi" w:hAnsiTheme="minorHAnsi" w:cstheme="minorHAnsi"/>
          <w:b/>
          <w:iCs/>
          <w:sz w:val="22"/>
          <w:szCs w:val="22"/>
        </w:rPr>
        <w:t>brutto ........................................................... zł</w:t>
      </w:r>
    </w:p>
    <w:p w14:paraId="0830F36E" w14:textId="77777777" w:rsidR="00054160" w:rsidRPr="00885B5F" w:rsidRDefault="00054160" w:rsidP="00054160">
      <w:pPr>
        <w:spacing w:line="276" w:lineRule="auto"/>
        <w:ind w:firstLine="567"/>
        <w:rPr>
          <w:rFonts w:asciiTheme="minorHAnsi" w:hAnsiTheme="minorHAnsi" w:cstheme="minorHAnsi"/>
          <w:i/>
          <w:iCs/>
          <w:sz w:val="22"/>
          <w:szCs w:val="22"/>
        </w:rPr>
      </w:pPr>
      <w:r w:rsidRPr="00885B5F">
        <w:rPr>
          <w:rFonts w:asciiTheme="minorHAnsi" w:hAnsiTheme="minorHAnsi" w:cstheme="minorHAnsi"/>
          <w:i/>
          <w:iCs/>
          <w:sz w:val="22"/>
          <w:szCs w:val="22"/>
        </w:rPr>
        <w:t>(słownie: ............................................................................................................zł brutto).</w:t>
      </w:r>
    </w:p>
    <w:p w14:paraId="58F776CF" w14:textId="77777777" w:rsidR="00054160" w:rsidRPr="00885B5F" w:rsidRDefault="00054160" w:rsidP="00054160">
      <w:pPr>
        <w:spacing w:line="276" w:lineRule="auto"/>
        <w:ind w:firstLine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85B5F">
        <w:rPr>
          <w:rFonts w:asciiTheme="minorHAnsi" w:hAnsiTheme="minorHAnsi" w:cstheme="minorHAnsi"/>
          <w:iCs/>
          <w:sz w:val="22"/>
          <w:szCs w:val="22"/>
        </w:rPr>
        <w:t>netto........................................................... zł</w:t>
      </w:r>
    </w:p>
    <w:p w14:paraId="2895D7B7" w14:textId="77777777" w:rsidR="00054160" w:rsidRPr="00885B5F" w:rsidRDefault="00054160" w:rsidP="00054160">
      <w:pPr>
        <w:spacing w:line="276" w:lineRule="auto"/>
        <w:ind w:firstLine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85B5F">
        <w:rPr>
          <w:rFonts w:asciiTheme="minorHAnsi" w:hAnsiTheme="minorHAnsi" w:cstheme="minorHAnsi"/>
          <w:iCs/>
          <w:sz w:val="22"/>
          <w:szCs w:val="22"/>
        </w:rPr>
        <w:t>podatek VAT ……… %, .......................................................... zł,</w:t>
      </w:r>
    </w:p>
    <w:p w14:paraId="17814C44" w14:textId="77777777" w:rsidR="00054160" w:rsidRPr="00885B5F" w:rsidRDefault="00054160" w:rsidP="00054160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</w:t>
      </w:r>
      <w:r w:rsidRPr="00885B5F">
        <w:rPr>
          <w:rFonts w:asciiTheme="minorHAnsi" w:hAnsiTheme="minorHAnsi" w:cstheme="minorHAnsi"/>
          <w:b/>
          <w:bCs/>
          <w:sz w:val="22"/>
          <w:szCs w:val="22"/>
        </w:rPr>
        <w:t>KRYTERIUM – CENA – 60 %</w:t>
      </w:r>
    </w:p>
    <w:p w14:paraId="56579CCD" w14:textId="77777777" w:rsidR="00054160" w:rsidRPr="00885B5F" w:rsidRDefault="00054160" w:rsidP="00054160">
      <w:pPr>
        <w:spacing w:line="276" w:lineRule="auto"/>
        <w:ind w:left="851"/>
        <w:rPr>
          <w:rFonts w:asciiTheme="minorHAnsi" w:hAnsiTheme="minorHAnsi" w:cstheme="minorHAnsi"/>
          <w:b/>
          <w:bCs/>
          <w:sz w:val="22"/>
          <w:szCs w:val="22"/>
        </w:rPr>
      </w:pPr>
    </w:p>
    <w:p w14:paraId="7A2744FA" w14:textId="77777777" w:rsidR="00054160" w:rsidRPr="00885B5F" w:rsidRDefault="00054160" w:rsidP="00054160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F8E2939" w14:textId="15FFE9F8" w:rsidR="00054160" w:rsidRPr="00054160" w:rsidRDefault="00054160" w:rsidP="00737FC7">
      <w:pPr>
        <w:pStyle w:val="Akapitzlist"/>
        <w:numPr>
          <w:ilvl w:val="0"/>
          <w:numId w:val="8"/>
        </w:numPr>
        <w:spacing w:line="276" w:lineRule="auto"/>
        <w:rPr>
          <w:rFonts w:asciiTheme="minorHAnsi" w:eastAsiaTheme="minorEastAsia" w:hAnsiTheme="minorHAnsi" w:cstheme="minorHAnsi"/>
          <w:bCs/>
          <w:sz w:val="22"/>
          <w:szCs w:val="22"/>
        </w:rPr>
      </w:pPr>
      <w:r w:rsidRPr="00885B5F">
        <w:rPr>
          <w:rFonts w:asciiTheme="minorHAnsi" w:eastAsiaTheme="minorEastAsia" w:hAnsiTheme="minorHAnsi" w:cstheme="minorHAnsi"/>
          <w:bCs/>
          <w:sz w:val="22"/>
          <w:szCs w:val="22"/>
        </w:rPr>
        <w:t xml:space="preserve">Kryterium poza cenowe – </w:t>
      </w:r>
      <w:r w:rsidRPr="00054160">
        <w:rPr>
          <w:rFonts w:asciiTheme="minorHAnsi" w:eastAsiaTheme="minorEastAsia" w:hAnsiTheme="minorHAnsi" w:cstheme="minorHAnsi"/>
          <w:b/>
          <w:sz w:val="22"/>
          <w:szCs w:val="22"/>
        </w:rPr>
        <w:t>Czas reakcji na zgłoszenie serwisowe</w:t>
      </w:r>
      <w:r>
        <w:rPr>
          <w:rFonts w:asciiTheme="minorHAnsi" w:eastAsiaTheme="minorEastAsia" w:hAnsiTheme="minorHAnsi" w:cstheme="minorHAnsi"/>
          <w:b/>
          <w:sz w:val="22"/>
          <w:szCs w:val="22"/>
        </w:rPr>
        <w:t xml:space="preserve"> </w:t>
      </w:r>
    </w:p>
    <w:p w14:paraId="148FC0FB" w14:textId="191F5943" w:rsidR="00054160" w:rsidRPr="00054160" w:rsidRDefault="00054160" w:rsidP="00054160">
      <w:pPr>
        <w:pStyle w:val="Akapitzlist"/>
        <w:spacing w:line="276" w:lineRule="auto"/>
        <w:rPr>
          <w:rFonts w:asciiTheme="minorHAnsi" w:eastAsiaTheme="minorEastAsia" w:hAnsiTheme="minorHAnsi" w:cstheme="minorHAnsi"/>
          <w:bCs/>
          <w:sz w:val="22"/>
          <w:szCs w:val="22"/>
        </w:rPr>
      </w:pPr>
      <w:r w:rsidRPr="00054160">
        <w:rPr>
          <w:rFonts w:asciiTheme="minorHAnsi" w:eastAsiaTheme="minorEastAsia" w:hAnsiTheme="minorHAnsi" w:cstheme="minorHAnsi"/>
          <w:bCs/>
          <w:sz w:val="22"/>
          <w:szCs w:val="22"/>
        </w:rPr>
        <w:t>Oferujemy czas reakcji na zgłoszenie serwisowe:</w:t>
      </w:r>
    </w:p>
    <w:p w14:paraId="39B301AC" w14:textId="188327A6" w:rsidR="00054160" w:rsidRPr="00885B5F" w:rsidRDefault="00054160" w:rsidP="00054160">
      <w:pPr>
        <w:spacing w:before="80" w:line="276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-244806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bCs/>
              <w:iCs/>
              <w:sz w:val="22"/>
              <w:szCs w:val="22"/>
            </w:rPr>
            <w:t>☐</w:t>
          </w:r>
        </w:sdtContent>
      </w:sdt>
      <w:r w:rsidRPr="00885B5F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do </w:t>
      </w:r>
      <w:r w:rsidR="00E9457B">
        <w:rPr>
          <w:rFonts w:asciiTheme="minorHAnsi" w:hAnsiTheme="minorHAnsi" w:cstheme="minorHAnsi"/>
          <w:sz w:val="22"/>
          <w:szCs w:val="22"/>
        </w:rPr>
        <w:t>24</w:t>
      </w:r>
      <w:r>
        <w:rPr>
          <w:rFonts w:asciiTheme="minorHAnsi" w:hAnsiTheme="minorHAnsi" w:cstheme="minorHAnsi"/>
          <w:sz w:val="22"/>
          <w:szCs w:val="22"/>
        </w:rPr>
        <w:t>h roboczych od zgłoszenia</w:t>
      </w:r>
    </w:p>
    <w:p w14:paraId="2353EB0B" w14:textId="546D4F33" w:rsidR="00054160" w:rsidRPr="00885B5F" w:rsidRDefault="000C1B3E" w:rsidP="00054160">
      <w:pPr>
        <w:spacing w:before="80" w:line="276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1310974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160" w:rsidRPr="00885B5F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054160" w:rsidRPr="00885B5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9457B">
        <w:rPr>
          <w:rFonts w:asciiTheme="minorHAnsi" w:hAnsiTheme="minorHAnsi" w:cstheme="minorHAnsi"/>
          <w:sz w:val="22"/>
          <w:szCs w:val="22"/>
        </w:rPr>
        <w:t xml:space="preserve"> 25 -36 </w:t>
      </w:r>
      <w:r w:rsidR="00054160">
        <w:rPr>
          <w:rFonts w:asciiTheme="minorHAnsi" w:hAnsiTheme="minorHAnsi" w:cstheme="minorHAnsi"/>
          <w:sz w:val="22"/>
          <w:szCs w:val="22"/>
        </w:rPr>
        <w:t>h roboczych od zgłoszenia</w:t>
      </w:r>
    </w:p>
    <w:p w14:paraId="656CCA61" w14:textId="0CA9C49D" w:rsidR="00054160" w:rsidRPr="00885B5F" w:rsidRDefault="000C1B3E" w:rsidP="00054160">
      <w:pPr>
        <w:spacing w:before="80" w:line="276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1053506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160" w:rsidRPr="00885B5F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054160" w:rsidRPr="00885B5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9457B">
        <w:rPr>
          <w:rFonts w:asciiTheme="minorHAnsi" w:hAnsiTheme="minorHAnsi" w:cstheme="minorHAnsi"/>
          <w:sz w:val="22"/>
          <w:szCs w:val="22"/>
        </w:rPr>
        <w:t>37 - 48</w:t>
      </w:r>
      <w:r w:rsidR="00054160">
        <w:rPr>
          <w:rFonts w:asciiTheme="minorHAnsi" w:hAnsiTheme="minorHAnsi" w:cstheme="minorHAnsi"/>
          <w:sz w:val="22"/>
          <w:szCs w:val="22"/>
        </w:rPr>
        <w:t xml:space="preserve"> h roboczych od zgłoszenia</w:t>
      </w:r>
    </w:p>
    <w:p w14:paraId="199CCCB9" w14:textId="46EF6D04" w:rsidR="00054160" w:rsidRPr="00885B5F" w:rsidRDefault="000C1B3E" w:rsidP="00054160">
      <w:pPr>
        <w:spacing w:before="80" w:line="276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-1909457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160" w:rsidRPr="00885B5F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054160" w:rsidRPr="00885B5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54160">
        <w:rPr>
          <w:rFonts w:asciiTheme="minorHAnsi" w:hAnsiTheme="minorHAnsi" w:cstheme="minorHAnsi"/>
          <w:sz w:val="22"/>
          <w:szCs w:val="22"/>
        </w:rPr>
        <w:t xml:space="preserve">powyżej </w:t>
      </w:r>
      <w:r w:rsidR="00E9457B">
        <w:rPr>
          <w:rFonts w:asciiTheme="minorHAnsi" w:hAnsiTheme="minorHAnsi" w:cstheme="minorHAnsi"/>
          <w:sz w:val="22"/>
          <w:szCs w:val="22"/>
        </w:rPr>
        <w:t>49</w:t>
      </w:r>
      <w:r w:rsidR="00054160">
        <w:rPr>
          <w:rFonts w:asciiTheme="minorHAnsi" w:hAnsiTheme="minorHAnsi" w:cstheme="minorHAnsi"/>
          <w:sz w:val="22"/>
          <w:szCs w:val="22"/>
        </w:rPr>
        <w:t xml:space="preserve"> h roboczych od zgłoszenia</w:t>
      </w:r>
    </w:p>
    <w:p w14:paraId="0D653E6E" w14:textId="091A54A8" w:rsidR="00054160" w:rsidRPr="00885B5F" w:rsidRDefault="00054160" w:rsidP="00054160">
      <w:pPr>
        <w:spacing w:before="80" w:line="276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</w:p>
    <w:p w14:paraId="2A7D190D" w14:textId="0018A9AD" w:rsidR="00054160" w:rsidRPr="00885B5F" w:rsidRDefault="00054160" w:rsidP="00054160">
      <w:pPr>
        <w:pStyle w:val="Skrconyadreszwrotny"/>
        <w:tabs>
          <w:tab w:val="left" w:pos="851"/>
        </w:tabs>
        <w:spacing w:line="276" w:lineRule="auto"/>
        <w:ind w:left="709"/>
        <w:jc w:val="both"/>
        <w:rPr>
          <w:rFonts w:asciiTheme="minorHAnsi" w:eastAsiaTheme="minorEastAsia" w:hAnsiTheme="minorHAnsi" w:cstheme="minorHAnsi"/>
          <w:bCs/>
          <w:sz w:val="22"/>
          <w:szCs w:val="22"/>
        </w:rPr>
      </w:pPr>
    </w:p>
    <w:p w14:paraId="1C36C4B8" w14:textId="1CD71C11" w:rsidR="00054160" w:rsidRDefault="00054160" w:rsidP="00054160">
      <w:pPr>
        <w:pStyle w:val="Akapitzlist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885B5F">
        <w:rPr>
          <w:rFonts w:asciiTheme="minorHAnsi" w:eastAsiaTheme="minorEastAsia" w:hAnsiTheme="minorHAnsi" w:cstheme="minorHAnsi"/>
          <w:b/>
          <w:sz w:val="22"/>
          <w:szCs w:val="22"/>
        </w:rPr>
        <w:t xml:space="preserve">KRYTERIUM – </w:t>
      </w:r>
      <w:r w:rsidRPr="00054160">
        <w:rPr>
          <w:rFonts w:asciiTheme="minorHAnsi" w:eastAsiaTheme="minorEastAsia" w:hAnsiTheme="minorHAnsi" w:cstheme="minorHAnsi"/>
          <w:b/>
          <w:sz w:val="22"/>
          <w:szCs w:val="22"/>
        </w:rPr>
        <w:t xml:space="preserve">Czas reakcji na zgłoszenie serwisowe </w:t>
      </w:r>
      <w:r w:rsidRPr="00885B5F">
        <w:rPr>
          <w:rFonts w:asciiTheme="minorHAnsi" w:eastAsiaTheme="minorEastAsia" w:hAnsiTheme="minorHAnsi" w:cstheme="minorHAnsi"/>
          <w:b/>
          <w:sz w:val="22"/>
          <w:szCs w:val="22"/>
        </w:rPr>
        <w:t>– 40 %</w:t>
      </w:r>
    </w:p>
    <w:p w14:paraId="2996BCAB" w14:textId="77777777" w:rsidR="00E9457B" w:rsidRPr="00885B5F" w:rsidRDefault="00E9457B" w:rsidP="00054160">
      <w:pPr>
        <w:pStyle w:val="Akapitzlist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11805628" w14:textId="304B04E1" w:rsidR="000A53FA" w:rsidRPr="00885B5F" w:rsidRDefault="00E9457B" w:rsidP="00885B5F">
      <w:pPr>
        <w:pStyle w:val="Akapitzlist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</w:rPr>
      </w:pPr>
      <w:r>
        <w:rPr>
          <w:rFonts w:asciiTheme="minorHAnsi" w:eastAsiaTheme="minorEastAsia" w:hAnsiTheme="minorHAnsi" w:cstheme="minorHAnsi"/>
          <w:b/>
          <w:sz w:val="22"/>
          <w:szCs w:val="22"/>
        </w:rPr>
        <w:t>Udzielam …. Miesięcy gwarancji na dostarczony sprzęt medyczny.</w:t>
      </w:r>
    </w:p>
    <w:p w14:paraId="5E2392CB" w14:textId="77777777" w:rsidR="000A53FA" w:rsidRPr="00B36EF9" w:rsidRDefault="000A53FA" w:rsidP="00B36EF9">
      <w:pPr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72B77DE5" w14:textId="393B1376" w:rsidR="00570B3D" w:rsidRPr="00885B5F" w:rsidRDefault="00BC1E0B" w:rsidP="00885B5F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85B5F">
        <w:rPr>
          <w:rFonts w:asciiTheme="minorHAnsi" w:hAnsiTheme="minorHAnsi" w:cstheme="minorHAnsi"/>
          <w:b/>
          <w:sz w:val="22"/>
          <w:szCs w:val="22"/>
        </w:rPr>
        <w:t xml:space="preserve">III. </w:t>
      </w:r>
      <w:r w:rsidR="0065133F" w:rsidRPr="00885B5F">
        <w:rPr>
          <w:rFonts w:asciiTheme="minorHAnsi" w:hAnsiTheme="minorHAnsi" w:cstheme="minorHAnsi"/>
          <w:b/>
          <w:sz w:val="22"/>
          <w:szCs w:val="22"/>
        </w:rPr>
        <w:t>OŚWIADCZENIA</w:t>
      </w:r>
    </w:p>
    <w:p w14:paraId="0465B334" w14:textId="77777777" w:rsidR="004A24A4" w:rsidRPr="00885B5F" w:rsidRDefault="004A24A4" w:rsidP="00885B5F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C9892DA" w14:textId="77777777" w:rsidR="00A84D38" w:rsidRPr="00885B5F" w:rsidRDefault="00147E34" w:rsidP="00885B5F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Oświadczam</w:t>
      </w:r>
      <w:r w:rsidR="00F82E8C" w:rsidRPr="00885B5F">
        <w:rPr>
          <w:rFonts w:asciiTheme="minorHAnsi" w:hAnsiTheme="minorHAnsi" w:cstheme="minorHAnsi"/>
          <w:sz w:val="22"/>
          <w:szCs w:val="22"/>
        </w:rPr>
        <w:t>(-</w:t>
      </w:r>
      <w:r w:rsidRPr="00885B5F">
        <w:rPr>
          <w:rFonts w:asciiTheme="minorHAnsi" w:hAnsiTheme="minorHAnsi" w:cstheme="minorHAnsi"/>
          <w:sz w:val="22"/>
          <w:szCs w:val="22"/>
        </w:rPr>
        <w:t>y</w:t>
      </w:r>
      <w:r w:rsidR="00F82E8C" w:rsidRPr="00885B5F">
        <w:rPr>
          <w:rFonts w:asciiTheme="minorHAnsi" w:hAnsiTheme="minorHAnsi" w:cstheme="minorHAnsi"/>
          <w:sz w:val="22"/>
          <w:szCs w:val="22"/>
        </w:rPr>
        <w:t>)</w:t>
      </w:r>
      <w:r w:rsidRPr="00885B5F">
        <w:rPr>
          <w:rFonts w:asciiTheme="minorHAnsi" w:hAnsiTheme="minorHAnsi" w:cstheme="minorHAnsi"/>
          <w:sz w:val="22"/>
          <w:szCs w:val="22"/>
        </w:rPr>
        <w:t>, że zapoznaliśmy się ze Specyfikacją Warunków Zamówienia i akceptujemy wszystk</w:t>
      </w:r>
      <w:r w:rsidR="00CA764F" w:rsidRPr="00885B5F">
        <w:rPr>
          <w:rFonts w:asciiTheme="minorHAnsi" w:hAnsiTheme="minorHAnsi" w:cstheme="minorHAnsi"/>
          <w:sz w:val="22"/>
          <w:szCs w:val="22"/>
        </w:rPr>
        <w:t>ie warunki w niej zawarte.</w:t>
      </w:r>
      <w:r w:rsidR="00A84D38" w:rsidRPr="00885B5F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237BAAF0" w14:textId="7D8CBAF2" w:rsidR="005A539A" w:rsidRPr="00885B5F" w:rsidRDefault="00F82E8C" w:rsidP="00885B5F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Oświadczam(-y)</w:t>
      </w:r>
      <w:r w:rsidR="00CA764F" w:rsidRPr="00885B5F">
        <w:rPr>
          <w:rFonts w:asciiTheme="minorHAnsi" w:hAnsiTheme="minorHAnsi" w:cstheme="minorHAnsi"/>
          <w:sz w:val="22"/>
          <w:szCs w:val="22"/>
        </w:rPr>
        <w:t xml:space="preserve">, </w:t>
      </w:r>
      <w:r w:rsidR="00CA764F" w:rsidRPr="00885B5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że uzyskaliśmy wszelkie informacje niezbędne do prawidłowego przygotowania </w:t>
      </w:r>
      <w:r w:rsidR="00292D43" w:rsidRPr="00885B5F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</w:r>
      <w:r w:rsidR="00CA764F" w:rsidRPr="00885B5F">
        <w:rPr>
          <w:rFonts w:asciiTheme="minorHAnsi" w:eastAsiaTheme="minorHAnsi" w:hAnsiTheme="minorHAnsi" w:cstheme="minorHAnsi"/>
          <w:sz w:val="22"/>
          <w:szCs w:val="22"/>
          <w:lang w:eastAsia="en-US"/>
        </w:rPr>
        <w:t>i złożenia niniejszej oferty.</w:t>
      </w:r>
    </w:p>
    <w:p w14:paraId="3E03F597" w14:textId="1A4C94CF" w:rsidR="00292D43" w:rsidRPr="00885B5F" w:rsidRDefault="005A539A" w:rsidP="00885B5F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 xml:space="preserve">Oświadczam(-my), że zapoznałem(-liśmy) się z warunkami zawartymi w SWZ </w:t>
      </w:r>
      <w:r w:rsidR="00292D43" w:rsidRPr="00885B5F">
        <w:rPr>
          <w:rFonts w:asciiTheme="minorHAnsi" w:hAnsiTheme="minorHAnsi" w:cstheme="minorHAnsi"/>
          <w:sz w:val="22"/>
          <w:szCs w:val="22"/>
        </w:rPr>
        <w:br/>
      </w:r>
      <w:r w:rsidRPr="00885B5F">
        <w:rPr>
          <w:rFonts w:asciiTheme="minorHAnsi" w:hAnsiTheme="minorHAnsi" w:cstheme="minorHAnsi"/>
          <w:sz w:val="22"/>
          <w:szCs w:val="22"/>
        </w:rPr>
        <w:t xml:space="preserve">oraz w </w:t>
      </w:r>
      <w:r w:rsidR="00D22F56" w:rsidRPr="00885B5F">
        <w:rPr>
          <w:rFonts w:asciiTheme="minorHAnsi" w:hAnsiTheme="minorHAnsi" w:cstheme="minorHAnsi"/>
          <w:sz w:val="22"/>
          <w:szCs w:val="22"/>
        </w:rPr>
        <w:t>projektowanych postanowieniach umowy</w:t>
      </w:r>
      <w:r w:rsidR="003A25DB" w:rsidRPr="00885B5F">
        <w:rPr>
          <w:rFonts w:asciiTheme="minorHAnsi" w:hAnsiTheme="minorHAnsi" w:cstheme="minorHAnsi"/>
          <w:sz w:val="22"/>
          <w:szCs w:val="22"/>
        </w:rPr>
        <w:t xml:space="preserve">. </w:t>
      </w:r>
      <w:r w:rsidRPr="00885B5F">
        <w:rPr>
          <w:rFonts w:asciiTheme="minorHAnsi" w:hAnsiTheme="minorHAnsi" w:cstheme="minorHAnsi"/>
          <w:sz w:val="22"/>
          <w:szCs w:val="22"/>
        </w:rPr>
        <w:t xml:space="preserve">W razie wybrania mojej (naszej) oferty zobowiązuję(-jemy) się do podpisania umowy na warunkach zawartych we wzorze umowy stanowiącym </w:t>
      </w:r>
      <w:r w:rsidR="00054160">
        <w:rPr>
          <w:rFonts w:asciiTheme="minorHAnsi" w:hAnsiTheme="minorHAnsi" w:cstheme="minorHAnsi"/>
          <w:sz w:val="22"/>
          <w:szCs w:val="22"/>
        </w:rPr>
        <w:t xml:space="preserve">odpowiednio </w:t>
      </w:r>
      <w:r w:rsidRPr="00885B5F">
        <w:rPr>
          <w:rFonts w:asciiTheme="minorHAnsi" w:hAnsiTheme="minorHAnsi" w:cstheme="minorHAnsi"/>
          <w:sz w:val="22"/>
          <w:szCs w:val="22"/>
        </w:rPr>
        <w:t xml:space="preserve">załącznik </w:t>
      </w:r>
      <w:r w:rsidR="00352A2E" w:rsidRPr="00885B5F">
        <w:rPr>
          <w:rFonts w:asciiTheme="minorHAnsi" w:hAnsiTheme="minorHAnsi" w:cstheme="minorHAnsi"/>
          <w:sz w:val="22"/>
          <w:szCs w:val="22"/>
        </w:rPr>
        <w:t xml:space="preserve">nr </w:t>
      </w:r>
      <w:r w:rsidR="003524A7" w:rsidRPr="00885B5F">
        <w:rPr>
          <w:rFonts w:asciiTheme="minorHAnsi" w:hAnsiTheme="minorHAnsi" w:cstheme="minorHAnsi"/>
          <w:sz w:val="22"/>
          <w:szCs w:val="22"/>
        </w:rPr>
        <w:t>7</w:t>
      </w:r>
      <w:r w:rsidR="00054160">
        <w:rPr>
          <w:rFonts w:asciiTheme="minorHAnsi" w:hAnsiTheme="minorHAnsi" w:cstheme="minorHAnsi"/>
          <w:sz w:val="22"/>
          <w:szCs w:val="22"/>
        </w:rPr>
        <w:t>.1; 7.2; 7.3</w:t>
      </w:r>
      <w:r w:rsidR="00DB4537" w:rsidRPr="00885B5F">
        <w:rPr>
          <w:rFonts w:asciiTheme="minorHAnsi" w:hAnsiTheme="minorHAnsi" w:cstheme="minorHAnsi"/>
          <w:sz w:val="22"/>
          <w:szCs w:val="22"/>
        </w:rPr>
        <w:t xml:space="preserve"> </w:t>
      </w:r>
      <w:r w:rsidRPr="00885B5F">
        <w:rPr>
          <w:rFonts w:asciiTheme="minorHAnsi" w:hAnsiTheme="minorHAnsi" w:cstheme="minorHAnsi"/>
          <w:sz w:val="22"/>
          <w:szCs w:val="22"/>
        </w:rPr>
        <w:t>do SWZ  oraz w miejscu i terminie określonym przez Zamawiającego.</w:t>
      </w:r>
    </w:p>
    <w:p w14:paraId="3E52F1DF" w14:textId="45C8A8E3" w:rsidR="005A539A" w:rsidRPr="00885B5F" w:rsidRDefault="00F82E8C" w:rsidP="00885B5F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Oświadczam(-y)</w:t>
      </w:r>
      <w:r w:rsidR="00BC1E0B" w:rsidRPr="00885B5F">
        <w:rPr>
          <w:rFonts w:asciiTheme="minorHAnsi" w:hAnsiTheme="minorHAnsi" w:cstheme="minorHAnsi"/>
          <w:sz w:val="22"/>
          <w:szCs w:val="22"/>
        </w:rPr>
        <w:t xml:space="preserve">, </w:t>
      </w:r>
      <w:r w:rsidR="007A1F7B" w:rsidRPr="00885B5F">
        <w:rPr>
          <w:rFonts w:asciiTheme="minorHAnsi" w:hAnsiTheme="minorHAnsi" w:cstheme="minorHAnsi"/>
          <w:sz w:val="22"/>
          <w:szCs w:val="22"/>
        </w:rPr>
        <w:t>że jesteśmy zw</w:t>
      </w:r>
      <w:r w:rsidR="005A539A" w:rsidRPr="00885B5F">
        <w:rPr>
          <w:rFonts w:asciiTheme="minorHAnsi" w:hAnsiTheme="minorHAnsi" w:cstheme="minorHAnsi"/>
          <w:sz w:val="22"/>
          <w:szCs w:val="22"/>
        </w:rPr>
        <w:t xml:space="preserve">iązani ofertą od dnia upływu terminu składania ofert </w:t>
      </w:r>
      <w:r w:rsidR="003B7D91" w:rsidRPr="00885B5F">
        <w:rPr>
          <w:rFonts w:asciiTheme="minorHAnsi" w:hAnsiTheme="minorHAnsi" w:cstheme="minorHAnsi"/>
          <w:sz w:val="22"/>
          <w:szCs w:val="22"/>
        </w:rPr>
        <w:t>przez 30 dni.</w:t>
      </w:r>
    </w:p>
    <w:p w14:paraId="53EC80AF" w14:textId="77777777" w:rsidR="00D97880" w:rsidRPr="00885B5F" w:rsidRDefault="00F82E8C" w:rsidP="004676D0">
      <w:pPr>
        <w:pStyle w:val="Akapitzlist"/>
        <w:numPr>
          <w:ilvl w:val="0"/>
          <w:numId w:val="3"/>
        </w:numPr>
        <w:tabs>
          <w:tab w:val="left" w:pos="3752"/>
        </w:tabs>
        <w:spacing w:after="24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Informuję(-jemy)</w:t>
      </w:r>
      <w:r w:rsidR="00D15670" w:rsidRPr="00885B5F">
        <w:rPr>
          <w:rFonts w:asciiTheme="minorHAnsi" w:hAnsiTheme="minorHAnsi" w:cstheme="minorHAnsi"/>
          <w:sz w:val="22"/>
          <w:szCs w:val="22"/>
        </w:rPr>
        <w:t xml:space="preserve">, że zamierzamy* / nie zamierzamy* powierzyć części zamówienia podwykonawcom, jeżeli TAK, należy wypełnić poniższą tabelę; </w:t>
      </w:r>
    </w:p>
    <w:p w14:paraId="3311A147" w14:textId="77777777" w:rsidR="004A24A4" w:rsidRPr="00885B5F" w:rsidRDefault="00AB55B4" w:rsidP="00885B5F">
      <w:pPr>
        <w:pStyle w:val="Akapitzlist"/>
        <w:tabs>
          <w:tab w:val="left" w:pos="3752"/>
        </w:tabs>
        <w:spacing w:after="240" w:line="276" w:lineRule="auto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Wykaz części zamówienia, które wykonanie  Wykonawca zamierza powierzyć podwykonawcom</w:t>
      </w:r>
      <w:r w:rsidR="004A24A4" w:rsidRPr="00885B5F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8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2378"/>
        <w:gridCol w:w="2790"/>
        <w:gridCol w:w="3103"/>
      </w:tblGrid>
      <w:tr w:rsidR="00D15670" w:rsidRPr="00885B5F" w14:paraId="70616A2B" w14:textId="77777777" w:rsidTr="00CA764F">
        <w:trPr>
          <w:trHeight w:val="1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64E341" w14:textId="77777777" w:rsidR="00D15670" w:rsidRPr="00885B5F" w:rsidRDefault="00D15670" w:rsidP="00885B5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76F12E0" w14:textId="77777777" w:rsidR="00D15670" w:rsidRPr="00885B5F" w:rsidRDefault="00D15670" w:rsidP="00885B5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>Powierzona część zamówienia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B33E22E" w14:textId="77777777" w:rsidR="00D15670" w:rsidRPr="00885B5F" w:rsidRDefault="00D15670" w:rsidP="00885B5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>Wartość lub procentowa część powierzonej części zamówienia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078F180" w14:textId="77777777" w:rsidR="00D15670" w:rsidRPr="00885B5F" w:rsidRDefault="00D15670" w:rsidP="00885B5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D59FD3" w14:textId="77777777" w:rsidR="00D15670" w:rsidRPr="00885B5F" w:rsidRDefault="00D15670" w:rsidP="00885B5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>Nazwa podwykonawcy</w:t>
            </w:r>
          </w:p>
        </w:tc>
      </w:tr>
      <w:tr w:rsidR="00D15670" w:rsidRPr="00885B5F" w14:paraId="150B34F6" w14:textId="77777777" w:rsidTr="00CA764F">
        <w:trPr>
          <w:trHeight w:val="32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F206" w14:textId="77777777" w:rsidR="00D15670" w:rsidRPr="00885B5F" w:rsidRDefault="00D15670" w:rsidP="00885B5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BA82" w14:textId="77777777" w:rsidR="00D15670" w:rsidRPr="00885B5F" w:rsidRDefault="00D15670" w:rsidP="00885B5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AEB709" w14:textId="77777777" w:rsidR="00D15670" w:rsidRPr="00885B5F" w:rsidRDefault="00D15670" w:rsidP="00885B5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BBC0" w14:textId="77777777" w:rsidR="00D15670" w:rsidRPr="00885B5F" w:rsidRDefault="00D15670" w:rsidP="00885B5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624E" w14:textId="77777777" w:rsidR="00D15670" w:rsidRPr="00885B5F" w:rsidRDefault="00D15670" w:rsidP="00885B5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91EA1C2" w14:textId="77777777" w:rsidR="00BE1A70" w:rsidRPr="00885B5F" w:rsidRDefault="00BE1A70" w:rsidP="00885B5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D256FFE" w14:textId="77777777" w:rsidR="000A53FA" w:rsidRPr="00885B5F" w:rsidRDefault="002A3913" w:rsidP="004676D0">
      <w:pPr>
        <w:pStyle w:val="Akapitzlist"/>
        <w:numPr>
          <w:ilvl w:val="0"/>
          <w:numId w:val="3"/>
        </w:num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 xml:space="preserve">Osoba upoważniona do podpisania umowy:………………..………..………………………………………………     </w:t>
      </w:r>
    </w:p>
    <w:p w14:paraId="5AE2CDBC" w14:textId="4AB1415D" w:rsidR="000A53FA" w:rsidRPr="00885B5F" w:rsidRDefault="000A53FA" w:rsidP="004676D0">
      <w:pPr>
        <w:pStyle w:val="Akapitzlist"/>
        <w:numPr>
          <w:ilvl w:val="0"/>
          <w:numId w:val="3"/>
        </w:num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Oświadczam(-y), że zgodnie z ustawą z dnia 2 lipca 2004 r. o swobodzie działalności gospodarczej jestem (-smy):</w:t>
      </w:r>
    </w:p>
    <w:p w14:paraId="49FB7F23" w14:textId="3FC4ADAA" w:rsidR="000A53FA" w:rsidRPr="00885B5F" w:rsidRDefault="000C1B3E" w:rsidP="00885B5F">
      <w:pPr>
        <w:spacing w:before="80" w:line="276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1571924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B00" w:rsidRPr="00885B5F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0A53FA" w:rsidRPr="00885B5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A53FA" w:rsidRPr="00885B5F">
        <w:rPr>
          <w:rFonts w:asciiTheme="minorHAnsi" w:hAnsiTheme="minorHAnsi" w:cstheme="minorHAnsi"/>
          <w:sz w:val="22"/>
          <w:szCs w:val="22"/>
        </w:rPr>
        <w:t>mikro przedsiębiorcą</w:t>
      </w:r>
    </w:p>
    <w:p w14:paraId="50493363" w14:textId="5F94B042" w:rsidR="000A53FA" w:rsidRPr="00885B5F" w:rsidRDefault="000C1B3E" w:rsidP="00885B5F">
      <w:pPr>
        <w:spacing w:before="80" w:line="276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-1879304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B00" w:rsidRPr="00885B5F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0A53FA" w:rsidRPr="00885B5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A53FA" w:rsidRPr="00885B5F">
        <w:rPr>
          <w:rFonts w:asciiTheme="minorHAnsi" w:hAnsiTheme="minorHAnsi" w:cstheme="minorHAnsi"/>
          <w:sz w:val="22"/>
          <w:szCs w:val="22"/>
        </w:rPr>
        <w:t>małym przedsiębiorcą</w:t>
      </w:r>
    </w:p>
    <w:p w14:paraId="2345365B" w14:textId="510A1B9F" w:rsidR="000A53FA" w:rsidRPr="00885B5F" w:rsidRDefault="000C1B3E" w:rsidP="00885B5F">
      <w:pPr>
        <w:spacing w:before="80" w:line="276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94141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B00" w:rsidRPr="00885B5F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0A53FA" w:rsidRPr="00885B5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A53FA" w:rsidRPr="00885B5F">
        <w:rPr>
          <w:rFonts w:asciiTheme="minorHAnsi" w:hAnsiTheme="minorHAnsi" w:cstheme="minorHAnsi"/>
          <w:sz w:val="22"/>
          <w:szCs w:val="22"/>
        </w:rPr>
        <w:t>średnim przedsiębiorcą</w:t>
      </w:r>
    </w:p>
    <w:p w14:paraId="31430F49" w14:textId="29629D81" w:rsidR="000A53FA" w:rsidRPr="00885B5F" w:rsidRDefault="000C1B3E" w:rsidP="00885B5F">
      <w:pPr>
        <w:spacing w:before="80" w:line="276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1336424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B00" w:rsidRPr="00885B5F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0A53FA" w:rsidRPr="00885B5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A53FA" w:rsidRPr="00885B5F">
        <w:rPr>
          <w:rFonts w:asciiTheme="minorHAnsi" w:hAnsiTheme="minorHAnsi" w:cstheme="minorHAnsi"/>
          <w:sz w:val="22"/>
          <w:szCs w:val="22"/>
        </w:rPr>
        <w:t>prowadzę jednoosobową działalność</w:t>
      </w:r>
    </w:p>
    <w:p w14:paraId="74AE2F45" w14:textId="560677BD" w:rsidR="000A53FA" w:rsidRPr="00885B5F" w:rsidRDefault="000C1B3E" w:rsidP="00885B5F">
      <w:pPr>
        <w:spacing w:before="80" w:line="276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1398010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B00" w:rsidRPr="00885B5F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0A53FA" w:rsidRPr="00885B5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A53FA" w:rsidRPr="00885B5F">
        <w:rPr>
          <w:rFonts w:asciiTheme="minorHAnsi" w:hAnsiTheme="minorHAnsi" w:cstheme="minorHAnsi"/>
          <w:sz w:val="22"/>
          <w:szCs w:val="22"/>
        </w:rPr>
        <w:t>osobą fizyczną nie prowadzącą działalności gospodarczej</w:t>
      </w:r>
    </w:p>
    <w:p w14:paraId="59585C68" w14:textId="3BFA6E72" w:rsidR="000A53FA" w:rsidRPr="00885B5F" w:rsidRDefault="000C1B3E" w:rsidP="00885B5F">
      <w:pPr>
        <w:spacing w:before="80" w:line="276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1560666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B00" w:rsidRPr="00885B5F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0A53FA" w:rsidRPr="00885B5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A53FA" w:rsidRPr="00885B5F">
        <w:rPr>
          <w:rFonts w:asciiTheme="minorHAnsi" w:hAnsiTheme="minorHAnsi" w:cstheme="minorHAnsi"/>
          <w:sz w:val="22"/>
          <w:szCs w:val="22"/>
        </w:rPr>
        <w:t>inny rodzaj wykonawcy</w:t>
      </w:r>
    </w:p>
    <w:p w14:paraId="5F6FB0E9" w14:textId="77777777" w:rsidR="000A53FA" w:rsidRPr="00885B5F" w:rsidRDefault="000A53FA" w:rsidP="00885B5F">
      <w:pPr>
        <w:pStyle w:val="Akapitzlist"/>
        <w:spacing w:after="12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E23B55E" w14:textId="66261E92" w:rsidR="00BC5287" w:rsidRPr="00885B5F" w:rsidRDefault="00DD4C23" w:rsidP="004676D0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Oświadczam</w:t>
      </w:r>
      <w:r w:rsidR="00F82E8C" w:rsidRPr="00885B5F">
        <w:rPr>
          <w:rFonts w:asciiTheme="minorHAnsi" w:hAnsiTheme="minorHAnsi" w:cstheme="minorHAnsi"/>
          <w:sz w:val="22"/>
          <w:szCs w:val="22"/>
        </w:rPr>
        <w:t>(-</w:t>
      </w:r>
      <w:r w:rsidRPr="00885B5F">
        <w:rPr>
          <w:rFonts w:asciiTheme="minorHAnsi" w:hAnsiTheme="minorHAnsi" w:cstheme="minorHAnsi"/>
          <w:sz w:val="22"/>
          <w:szCs w:val="22"/>
        </w:rPr>
        <w:t>y</w:t>
      </w:r>
      <w:r w:rsidR="00F82E8C" w:rsidRPr="00885B5F">
        <w:rPr>
          <w:rFonts w:asciiTheme="minorHAnsi" w:hAnsiTheme="minorHAnsi" w:cstheme="minorHAnsi"/>
          <w:sz w:val="22"/>
          <w:szCs w:val="22"/>
        </w:rPr>
        <w:t>)</w:t>
      </w:r>
      <w:r w:rsidRPr="00885B5F">
        <w:rPr>
          <w:rFonts w:asciiTheme="minorHAnsi" w:hAnsiTheme="minorHAnsi" w:cstheme="minorHAnsi"/>
          <w:sz w:val="22"/>
          <w:szCs w:val="22"/>
        </w:rPr>
        <w:t>, że  oferta nie zawiera/zawiera (</w:t>
      </w:r>
      <w:r w:rsidRPr="00885B5F">
        <w:rPr>
          <w:rFonts w:asciiTheme="minorHAnsi" w:hAnsiTheme="minorHAnsi" w:cstheme="minorHAnsi"/>
          <w:i/>
          <w:sz w:val="22"/>
          <w:szCs w:val="22"/>
        </w:rPr>
        <w:t>właściwe podkreślić</w:t>
      </w:r>
      <w:r w:rsidRPr="00885B5F">
        <w:rPr>
          <w:rFonts w:asciiTheme="minorHAnsi" w:hAnsiTheme="minorHAnsi" w:cstheme="minorHAnsi"/>
          <w:sz w:val="22"/>
          <w:szCs w:val="22"/>
        </w:rPr>
        <w:t>) informacji(-e) stanowiących</w:t>
      </w:r>
      <w:r w:rsidR="00813EB8" w:rsidRPr="00885B5F">
        <w:rPr>
          <w:rFonts w:asciiTheme="minorHAnsi" w:hAnsiTheme="minorHAnsi" w:cstheme="minorHAnsi"/>
          <w:sz w:val="22"/>
          <w:szCs w:val="22"/>
        </w:rPr>
        <w:br/>
      </w:r>
      <w:r w:rsidRPr="00885B5F">
        <w:rPr>
          <w:rFonts w:asciiTheme="minorHAnsi" w:hAnsiTheme="minorHAnsi" w:cstheme="minorHAnsi"/>
          <w:sz w:val="22"/>
          <w:szCs w:val="22"/>
        </w:rPr>
        <w:t>(-e) tajemnicę przedsiębiorstwa w rozumieniu przepisów o zwalczaniu nieuczciwej konkurencji. Informacje zawarte</w:t>
      </w:r>
      <w:r w:rsidR="00CC3CC3" w:rsidRPr="00885B5F">
        <w:rPr>
          <w:rFonts w:asciiTheme="minorHAnsi" w:hAnsiTheme="minorHAnsi" w:cstheme="minorHAnsi"/>
          <w:sz w:val="22"/>
          <w:szCs w:val="22"/>
        </w:rPr>
        <w:t xml:space="preserve"> we wskazanych plikach ………  </w:t>
      </w:r>
      <w:r w:rsidRPr="00885B5F">
        <w:rPr>
          <w:rFonts w:asciiTheme="minorHAnsi" w:hAnsiTheme="minorHAnsi" w:cstheme="minorHAnsi"/>
          <w:sz w:val="22"/>
          <w:szCs w:val="22"/>
        </w:rPr>
        <w:t xml:space="preserve">stanowią tajemnicę przedsiębiorstwa </w:t>
      </w:r>
      <w:r w:rsidR="00813EB8" w:rsidRPr="00885B5F">
        <w:rPr>
          <w:rFonts w:asciiTheme="minorHAnsi" w:hAnsiTheme="minorHAnsi" w:cstheme="minorHAnsi"/>
          <w:sz w:val="22"/>
          <w:szCs w:val="22"/>
        </w:rPr>
        <w:br/>
      </w:r>
      <w:r w:rsidRPr="00885B5F">
        <w:rPr>
          <w:rFonts w:asciiTheme="minorHAnsi" w:hAnsiTheme="minorHAnsi" w:cstheme="minorHAnsi"/>
          <w:sz w:val="22"/>
          <w:szCs w:val="22"/>
        </w:rPr>
        <w:t>w rozumieniu art. 11 ust. 4 Ustawy O Zwalczaniu Nieuczciwej Konkurencji i nie mogą być udostępniane przez Zamawiającego.</w:t>
      </w:r>
    </w:p>
    <w:p w14:paraId="3A33F39A" w14:textId="77777777" w:rsidR="00A12137" w:rsidRPr="00885B5F" w:rsidRDefault="00A12137" w:rsidP="00885B5F">
      <w:pPr>
        <w:pStyle w:val="Akapitzlist"/>
        <w:spacing w:after="12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615"/>
        <w:gridCol w:w="2504"/>
        <w:gridCol w:w="2693"/>
        <w:gridCol w:w="2977"/>
      </w:tblGrid>
      <w:tr w:rsidR="00DD4C23" w:rsidRPr="00885B5F" w14:paraId="4D2CECB0" w14:textId="77777777" w:rsidTr="00A1213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61533E2" w14:textId="77777777" w:rsidR="00DD4C23" w:rsidRPr="00885B5F" w:rsidRDefault="00DD4C23" w:rsidP="00885B5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674563F" w14:textId="77777777" w:rsidR="00DD4C23" w:rsidRPr="00885B5F" w:rsidRDefault="00DD4C23" w:rsidP="00885B5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Nazwa dokumentu utajnionego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81D6D27" w14:textId="77777777" w:rsidR="00A063FE" w:rsidRPr="00885B5F" w:rsidRDefault="00DD4C23" w:rsidP="00885B5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Uzasadnienie faktyczne </w:t>
            </w:r>
          </w:p>
          <w:p w14:paraId="7BF148D5" w14:textId="77777777" w:rsidR="00DD4C23" w:rsidRPr="00885B5F" w:rsidRDefault="00DD4C23" w:rsidP="00885B5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 prawne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2840125" w14:textId="77777777" w:rsidR="00DD4C23" w:rsidRPr="00885B5F" w:rsidRDefault="00DD4C23" w:rsidP="00885B5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Dokument potwierdzający przyczynę i ważność utajnienia </w:t>
            </w:r>
            <w:r w:rsidRPr="00885B5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/dokument załączyć do oświadczenia/</w:t>
            </w:r>
          </w:p>
        </w:tc>
      </w:tr>
      <w:tr w:rsidR="00DD4C23" w:rsidRPr="00885B5F" w14:paraId="1C217614" w14:textId="77777777" w:rsidTr="00A1213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10CB4" w14:textId="77777777" w:rsidR="00DD4C23" w:rsidRPr="00885B5F" w:rsidRDefault="00DD4C23" w:rsidP="00885B5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1.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13D65" w14:textId="77777777" w:rsidR="00DD4C23" w:rsidRPr="00885B5F" w:rsidRDefault="00DD4C23" w:rsidP="00885B5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D03AB" w14:textId="77777777" w:rsidR="00DD4C23" w:rsidRPr="00885B5F" w:rsidRDefault="00DD4C23" w:rsidP="00885B5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25E88" w14:textId="77777777" w:rsidR="00DD4C23" w:rsidRPr="00885B5F" w:rsidRDefault="00DD4C23" w:rsidP="00885B5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D4C23" w:rsidRPr="00885B5F" w14:paraId="292CBFB1" w14:textId="77777777" w:rsidTr="00A1213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B9BAE" w14:textId="77777777" w:rsidR="00DD4C23" w:rsidRPr="00885B5F" w:rsidRDefault="00DD4C23" w:rsidP="00885B5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47D1" w14:textId="77777777" w:rsidR="00DD4C23" w:rsidRPr="00885B5F" w:rsidRDefault="00DD4C23" w:rsidP="00885B5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FDC18" w14:textId="77777777" w:rsidR="00DD4C23" w:rsidRPr="00885B5F" w:rsidRDefault="00DD4C23" w:rsidP="00885B5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3CEA" w14:textId="77777777" w:rsidR="00DD4C23" w:rsidRPr="00885B5F" w:rsidRDefault="00DD4C23" w:rsidP="00885B5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34C2A552" w14:textId="77777777" w:rsidR="007A1F7B" w:rsidRPr="00885B5F" w:rsidRDefault="007A1F7B" w:rsidP="00885B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734B7A7" w14:textId="77777777" w:rsidR="009C6EDD" w:rsidRPr="00885B5F" w:rsidRDefault="009C6EDD" w:rsidP="00885B5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E670C14" w14:textId="047FD4C0" w:rsidR="00292D43" w:rsidRPr="00885B5F" w:rsidRDefault="000A53FA" w:rsidP="004676D0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I</w:t>
      </w:r>
      <w:r w:rsidR="00292D43" w:rsidRPr="00885B5F">
        <w:rPr>
          <w:rFonts w:asciiTheme="minorHAnsi" w:hAnsiTheme="minorHAnsi" w:cstheme="minorHAnsi"/>
          <w:sz w:val="22"/>
          <w:szCs w:val="22"/>
        </w:rPr>
        <w:t>nformuje, że (właściwe zakreślić):</w:t>
      </w:r>
    </w:p>
    <w:p w14:paraId="42471C87" w14:textId="1B6C50E9" w:rsidR="00292D43" w:rsidRPr="00885B5F" w:rsidRDefault="000C1B3E" w:rsidP="00885B5F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-157079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B00" w:rsidRPr="00885B5F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292D43" w:rsidRPr="00885B5F">
        <w:rPr>
          <w:rFonts w:asciiTheme="minorHAnsi" w:hAnsiTheme="minorHAnsi" w:cstheme="minorHAnsi"/>
          <w:sz w:val="22"/>
          <w:szCs w:val="22"/>
        </w:rPr>
        <w:t xml:space="preserve"> wybór oferty nie  będzie prowadzić do powstania u Zamawiającego obowiązku podatkowego.</w:t>
      </w:r>
    </w:p>
    <w:p w14:paraId="3D1E48E6" w14:textId="488B6121" w:rsidR="00292D43" w:rsidRPr="00885B5F" w:rsidRDefault="000C1B3E" w:rsidP="00885B5F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2101903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B00" w:rsidRPr="00885B5F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E37B00" w:rsidRPr="00885B5F">
        <w:rPr>
          <w:rFonts w:asciiTheme="minorHAnsi" w:hAnsiTheme="minorHAnsi" w:cstheme="minorHAnsi"/>
          <w:sz w:val="22"/>
          <w:szCs w:val="22"/>
        </w:rPr>
        <w:t xml:space="preserve"> </w:t>
      </w:r>
      <w:r w:rsidR="00292D43" w:rsidRPr="00885B5F">
        <w:rPr>
          <w:rFonts w:asciiTheme="minorHAnsi" w:hAnsiTheme="minorHAnsi" w:cstheme="minorHAnsi"/>
          <w:sz w:val="22"/>
          <w:szCs w:val="22"/>
        </w:rPr>
        <w:t xml:space="preserve">wybór oferty będzie prowadzić do powstania u Zamawiającego obowiązku podatkowego </w:t>
      </w:r>
      <w:r w:rsidR="00292D43" w:rsidRPr="00885B5F">
        <w:rPr>
          <w:rFonts w:asciiTheme="minorHAnsi" w:hAnsiTheme="minorHAnsi" w:cstheme="minorHAnsi"/>
          <w:sz w:val="22"/>
          <w:szCs w:val="22"/>
        </w:rPr>
        <w:br/>
        <w:t xml:space="preserve">w odniesieniu do następujących towarów lub usług (w zależności od przedmiotu zamówienia): ____________________________________. </w:t>
      </w:r>
    </w:p>
    <w:p w14:paraId="42BDD36F" w14:textId="4DDF81EF" w:rsidR="00292D43" w:rsidRPr="00885B5F" w:rsidRDefault="00292D43" w:rsidP="00885B5F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Wartość towaru lub usług (w zależności od przedmiotu zamówienia) powodująca obowiązek podatkowy u Zamawiającego to ___________ zł netto.</w:t>
      </w:r>
    </w:p>
    <w:p w14:paraId="4B80B37A" w14:textId="45E8786A" w:rsidR="00292D43" w:rsidRPr="00885B5F" w:rsidRDefault="00292D43" w:rsidP="004676D0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 xml:space="preserve">Oświadczam(-y), że wypełniłem obowiązki informacyjne przewidziane w art. 13 lub art. 14 RODO  wobec osób fizycznych, od których dane osobowe bezpośrednio lub pośrednio pozyskałem </w:t>
      </w:r>
      <w:r w:rsidR="00D919BE" w:rsidRPr="00885B5F">
        <w:rPr>
          <w:rFonts w:asciiTheme="minorHAnsi" w:hAnsiTheme="minorHAnsi" w:cstheme="minorHAnsi"/>
          <w:sz w:val="22"/>
          <w:szCs w:val="22"/>
        </w:rPr>
        <w:br/>
      </w:r>
      <w:r w:rsidRPr="00885B5F">
        <w:rPr>
          <w:rFonts w:asciiTheme="minorHAnsi" w:hAnsiTheme="minorHAnsi" w:cstheme="minorHAnsi"/>
          <w:sz w:val="22"/>
          <w:szCs w:val="22"/>
        </w:rPr>
        <w:t>w celu ubiegania się o udzielenie zamówienia publicznego w niniejszym postępowaniu.**</w:t>
      </w:r>
    </w:p>
    <w:p w14:paraId="3D003A5F" w14:textId="77777777" w:rsidR="00292D43" w:rsidRPr="00885B5F" w:rsidRDefault="00292D43" w:rsidP="00885B5F">
      <w:pPr>
        <w:pStyle w:val="Akapitzlist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6C767A9A" w14:textId="6789921B" w:rsidR="00330780" w:rsidRPr="00885B5F" w:rsidRDefault="00F82E8C" w:rsidP="004676D0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Ofertę niniejszą składam(-y)</w:t>
      </w:r>
      <w:r w:rsidR="00330780" w:rsidRPr="00885B5F">
        <w:rPr>
          <w:rFonts w:asciiTheme="minorHAnsi" w:hAnsiTheme="minorHAnsi" w:cstheme="minorHAnsi"/>
          <w:sz w:val="22"/>
          <w:szCs w:val="22"/>
        </w:rPr>
        <w:t xml:space="preserve"> na .........</w:t>
      </w:r>
      <w:r w:rsidR="00D97880" w:rsidRPr="00885B5F">
        <w:rPr>
          <w:rFonts w:asciiTheme="minorHAnsi" w:hAnsiTheme="minorHAnsi" w:cstheme="minorHAnsi"/>
          <w:sz w:val="22"/>
          <w:szCs w:val="22"/>
        </w:rPr>
        <w:t>.....</w:t>
      </w:r>
      <w:r w:rsidR="00330780" w:rsidRPr="00885B5F">
        <w:rPr>
          <w:rFonts w:asciiTheme="minorHAnsi" w:hAnsiTheme="minorHAnsi" w:cstheme="minorHAnsi"/>
          <w:sz w:val="22"/>
          <w:szCs w:val="22"/>
        </w:rPr>
        <w:t>..... stronach.</w:t>
      </w:r>
    </w:p>
    <w:p w14:paraId="184A463B" w14:textId="77777777" w:rsidR="00330780" w:rsidRPr="00885B5F" w:rsidRDefault="00330780" w:rsidP="00885B5F">
      <w:pPr>
        <w:pStyle w:val="Akapitzlist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747508A4" w14:textId="77777777" w:rsidR="00330780" w:rsidRPr="00885B5F" w:rsidRDefault="00330780" w:rsidP="004676D0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Załącznikami do niniejszego formularza stanowiącymi integralną część oferty są:</w:t>
      </w:r>
    </w:p>
    <w:p w14:paraId="48D97928" w14:textId="77777777" w:rsidR="00D97880" w:rsidRPr="00885B5F" w:rsidRDefault="00BC1E0B" w:rsidP="004676D0">
      <w:pPr>
        <w:pStyle w:val="Akapitzlist"/>
        <w:widowControl w:val="0"/>
        <w:numPr>
          <w:ilvl w:val="0"/>
          <w:numId w:val="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............................................................</w:t>
      </w:r>
    </w:p>
    <w:p w14:paraId="5A09DDDA" w14:textId="77777777" w:rsidR="00C97426" w:rsidRPr="00885B5F" w:rsidRDefault="00BC1E0B" w:rsidP="004676D0">
      <w:pPr>
        <w:pStyle w:val="Akapitzlist"/>
        <w:widowControl w:val="0"/>
        <w:numPr>
          <w:ilvl w:val="0"/>
          <w:numId w:val="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.............................</w:t>
      </w:r>
      <w:r w:rsidR="00D97880" w:rsidRPr="00885B5F">
        <w:rPr>
          <w:rFonts w:asciiTheme="minorHAnsi" w:hAnsiTheme="minorHAnsi" w:cstheme="minorHAnsi"/>
          <w:sz w:val="22"/>
          <w:szCs w:val="22"/>
        </w:rPr>
        <w:t>....</w:t>
      </w:r>
      <w:r w:rsidRPr="00885B5F">
        <w:rPr>
          <w:rFonts w:asciiTheme="minorHAnsi" w:hAnsiTheme="minorHAnsi" w:cstheme="minorHAnsi"/>
          <w:sz w:val="22"/>
          <w:szCs w:val="22"/>
        </w:rPr>
        <w:t>...........................</w:t>
      </w:r>
    </w:p>
    <w:p w14:paraId="2B16F248" w14:textId="46266909" w:rsidR="0062154F" w:rsidRPr="00EB523E" w:rsidRDefault="00D97880" w:rsidP="004676D0">
      <w:pPr>
        <w:pStyle w:val="Akapitzlist"/>
        <w:widowControl w:val="0"/>
        <w:numPr>
          <w:ilvl w:val="0"/>
          <w:numId w:val="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............................................................</w:t>
      </w:r>
    </w:p>
    <w:p w14:paraId="4910BCA7" w14:textId="619DBDB2" w:rsidR="00CA764F" w:rsidRPr="00885B5F" w:rsidRDefault="0065133F" w:rsidP="00885B5F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  <w:t xml:space="preserve">* </w:t>
      </w:r>
      <w:r w:rsidRPr="00885B5F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niepotrzebne skreślić</w:t>
      </w:r>
    </w:p>
    <w:p w14:paraId="22223128" w14:textId="77777777" w:rsidR="0062154F" w:rsidRPr="00885B5F" w:rsidRDefault="0062154F" w:rsidP="00885B5F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96DD746" w14:textId="77777777" w:rsidR="00D919BE" w:rsidRPr="00885B5F" w:rsidRDefault="00D919BE" w:rsidP="00885B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 xml:space="preserve">…………….……. </w:t>
      </w:r>
      <w:r w:rsidRPr="00885B5F">
        <w:rPr>
          <w:rFonts w:asciiTheme="minorHAnsi" w:hAnsiTheme="minorHAnsi" w:cstheme="minorHAnsi"/>
          <w:i/>
          <w:sz w:val="22"/>
          <w:szCs w:val="22"/>
        </w:rPr>
        <w:t xml:space="preserve">(miejscowość), </w:t>
      </w:r>
      <w:r w:rsidRPr="00885B5F">
        <w:rPr>
          <w:rFonts w:asciiTheme="minorHAnsi" w:hAnsiTheme="minorHAnsi" w:cstheme="minorHAnsi"/>
          <w:sz w:val="22"/>
          <w:szCs w:val="22"/>
        </w:rPr>
        <w:t xml:space="preserve">dnia ………….……. r. </w:t>
      </w:r>
    </w:p>
    <w:p w14:paraId="14C480E2" w14:textId="2F3D464C" w:rsidR="000017C3" w:rsidRPr="00885B5F" w:rsidRDefault="00D62E4D" w:rsidP="00885B5F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885B5F">
        <w:rPr>
          <w:rFonts w:asciiTheme="minorHAnsi" w:hAnsiTheme="minorHAnsi" w:cstheme="minorHAnsi"/>
          <w:i/>
          <w:sz w:val="22"/>
          <w:szCs w:val="22"/>
        </w:rPr>
        <w:tab/>
      </w:r>
      <w:r w:rsidRPr="00885B5F">
        <w:rPr>
          <w:rFonts w:asciiTheme="minorHAnsi" w:hAnsiTheme="minorHAnsi" w:cstheme="minorHAnsi"/>
          <w:i/>
          <w:sz w:val="22"/>
          <w:szCs w:val="22"/>
        </w:rPr>
        <w:tab/>
      </w:r>
      <w:r w:rsidRPr="00885B5F">
        <w:rPr>
          <w:rFonts w:asciiTheme="minorHAnsi" w:hAnsiTheme="minorHAnsi" w:cstheme="minorHAnsi"/>
          <w:i/>
          <w:sz w:val="22"/>
          <w:szCs w:val="22"/>
        </w:rPr>
        <w:tab/>
      </w:r>
      <w:r w:rsidRPr="00885B5F">
        <w:rPr>
          <w:rFonts w:asciiTheme="minorHAnsi" w:hAnsiTheme="minorHAnsi" w:cstheme="minorHAnsi"/>
          <w:i/>
          <w:sz w:val="22"/>
          <w:szCs w:val="22"/>
        </w:rPr>
        <w:tab/>
      </w:r>
      <w:r w:rsidRPr="00885B5F">
        <w:rPr>
          <w:rFonts w:asciiTheme="minorHAnsi" w:hAnsiTheme="minorHAnsi" w:cstheme="minorHAnsi"/>
          <w:i/>
          <w:sz w:val="22"/>
          <w:szCs w:val="22"/>
        </w:rPr>
        <w:tab/>
      </w:r>
      <w:r w:rsidR="000017C3" w:rsidRPr="00885B5F">
        <w:rPr>
          <w:rFonts w:asciiTheme="minorHAnsi" w:hAnsiTheme="minorHAnsi" w:cstheme="minorHAnsi"/>
          <w:i/>
          <w:sz w:val="22"/>
          <w:szCs w:val="22"/>
        </w:rPr>
        <w:tab/>
      </w:r>
      <w:r w:rsidR="000017C3" w:rsidRPr="00885B5F">
        <w:rPr>
          <w:rFonts w:asciiTheme="minorHAnsi" w:hAnsiTheme="minorHAnsi" w:cstheme="minorHAnsi"/>
          <w:i/>
          <w:sz w:val="22"/>
          <w:szCs w:val="22"/>
        </w:rPr>
        <w:tab/>
      </w:r>
      <w:r w:rsidR="00CA764F" w:rsidRPr="00885B5F">
        <w:rPr>
          <w:rFonts w:asciiTheme="minorHAnsi" w:hAnsiTheme="minorHAnsi" w:cstheme="minorHAnsi"/>
          <w:i/>
          <w:sz w:val="22"/>
          <w:szCs w:val="22"/>
        </w:rPr>
        <w:t xml:space="preserve">       </w:t>
      </w:r>
      <w:r w:rsidRPr="00885B5F">
        <w:rPr>
          <w:rFonts w:asciiTheme="minorHAnsi" w:hAnsiTheme="minorHAnsi" w:cstheme="minorHAnsi"/>
          <w:i/>
          <w:sz w:val="22"/>
          <w:szCs w:val="22"/>
        </w:rPr>
        <w:t xml:space="preserve">  </w:t>
      </w:r>
      <w:r w:rsidR="00CA764F" w:rsidRPr="00885B5F">
        <w:rPr>
          <w:rFonts w:asciiTheme="minorHAnsi" w:hAnsiTheme="minorHAnsi" w:cstheme="minorHAnsi"/>
          <w:i/>
          <w:sz w:val="22"/>
          <w:szCs w:val="22"/>
        </w:rPr>
        <w:t xml:space="preserve">…….…….……………………………………….. </w:t>
      </w:r>
    </w:p>
    <w:p w14:paraId="5B21EA58" w14:textId="75760BFF" w:rsidR="00682ED2" w:rsidRPr="00885B5F" w:rsidRDefault="000017C3" w:rsidP="00885B5F">
      <w:pPr>
        <w:spacing w:line="276" w:lineRule="auto"/>
        <w:ind w:left="4956"/>
        <w:rPr>
          <w:rFonts w:asciiTheme="minorHAnsi" w:hAnsiTheme="minorHAnsi" w:cstheme="minorHAnsi"/>
          <w:i/>
          <w:sz w:val="22"/>
          <w:szCs w:val="22"/>
        </w:rPr>
      </w:pPr>
      <w:r w:rsidRPr="00885B5F">
        <w:rPr>
          <w:rFonts w:asciiTheme="minorHAnsi" w:hAnsiTheme="minorHAnsi" w:cstheme="minorHAnsi"/>
          <w:i/>
          <w:sz w:val="22"/>
          <w:szCs w:val="22"/>
        </w:rPr>
        <w:tab/>
      </w:r>
      <w:r w:rsidR="00682ED2" w:rsidRPr="00885B5F">
        <w:rPr>
          <w:rFonts w:asciiTheme="minorHAnsi" w:hAnsiTheme="minorHAnsi" w:cstheme="minorHAnsi"/>
          <w:i/>
          <w:sz w:val="22"/>
          <w:szCs w:val="22"/>
        </w:rPr>
        <w:t xml:space="preserve">                               (podpis)</w:t>
      </w:r>
    </w:p>
    <w:p w14:paraId="73EA57AD" w14:textId="77777777" w:rsidR="00D85D7E" w:rsidRPr="00885B5F" w:rsidRDefault="00D85D7E" w:rsidP="00885B5F">
      <w:pPr>
        <w:tabs>
          <w:tab w:val="left" w:pos="1978"/>
          <w:tab w:val="left" w:pos="3828"/>
          <w:tab w:val="center" w:pos="4677"/>
        </w:tabs>
        <w:suppressAutoHyphens/>
        <w:spacing w:line="276" w:lineRule="auto"/>
        <w:jc w:val="both"/>
        <w:textAlignment w:val="baseline"/>
        <w:rPr>
          <w:rFonts w:asciiTheme="minorHAnsi" w:eastAsia="Arial" w:hAnsiTheme="minorHAnsi" w:cstheme="minorHAnsi"/>
          <w:bCs/>
          <w:i/>
          <w:color w:val="FF0000"/>
          <w:kern w:val="2"/>
          <w:sz w:val="22"/>
          <w:szCs w:val="22"/>
          <w:lang w:eastAsia="zh-CN" w:bidi="hi-IN"/>
        </w:rPr>
      </w:pPr>
    </w:p>
    <w:p w14:paraId="3393BC0A" w14:textId="77777777" w:rsidR="000A53FA" w:rsidRPr="00885B5F" w:rsidRDefault="000A53FA" w:rsidP="00885B5F">
      <w:pPr>
        <w:tabs>
          <w:tab w:val="left" w:pos="1978"/>
          <w:tab w:val="left" w:pos="3828"/>
          <w:tab w:val="center" w:pos="4677"/>
        </w:tabs>
        <w:suppressAutoHyphens/>
        <w:spacing w:line="276" w:lineRule="auto"/>
        <w:jc w:val="both"/>
        <w:textAlignment w:val="baseline"/>
        <w:rPr>
          <w:rFonts w:asciiTheme="minorHAnsi" w:eastAsia="Arial" w:hAnsiTheme="minorHAnsi" w:cstheme="minorHAnsi"/>
          <w:bCs/>
          <w:i/>
          <w:color w:val="FF0000"/>
          <w:kern w:val="2"/>
          <w:sz w:val="22"/>
          <w:szCs w:val="22"/>
          <w:lang w:eastAsia="zh-CN" w:bidi="hi-IN"/>
        </w:rPr>
      </w:pPr>
    </w:p>
    <w:p w14:paraId="6298842F" w14:textId="77777777" w:rsidR="000A53FA" w:rsidRPr="00885B5F" w:rsidRDefault="000A53FA" w:rsidP="00885B5F">
      <w:pPr>
        <w:tabs>
          <w:tab w:val="left" w:pos="1978"/>
          <w:tab w:val="left" w:pos="3828"/>
          <w:tab w:val="center" w:pos="4677"/>
        </w:tabs>
        <w:suppressAutoHyphens/>
        <w:spacing w:line="276" w:lineRule="auto"/>
        <w:jc w:val="both"/>
        <w:textAlignment w:val="baseline"/>
        <w:rPr>
          <w:rFonts w:asciiTheme="minorHAnsi" w:eastAsia="Arial" w:hAnsiTheme="minorHAnsi" w:cstheme="minorHAnsi"/>
          <w:bCs/>
          <w:i/>
          <w:color w:val="FF0000"/>
          <w:kern w:val="2"/>
          <w:sz w:val="22"/>
          <w:szCs w:val="22"/>
          <w:lang w:eastAsia="zh-CN" w:bidi="hi-IN"/>
        </w:rPr>
      </w:pPr>
    </w:p>
    <w:p w14:paraId="04D805D7" w14:textId="77777777" w:rsidR="000A53FA" w:rsidRPr="00885B5F" w:rsidRDefault="000A53FA" w:rsidP="00885B5F">
      <w:pPr>
        <w:tabs>
          <w:tab w:val="left" w:pos="1978"/>
          <w:tab w:val="left" w:pos="3828"/>
          <w:tab w:val="center" w:pos="4677"/>
        </w:tabs>
        <w:suppressAutoHyphens/>
        <w:spacing w:line="276" w:lineRule="auto"/>
        <w:jc w:val="both"/>
        <w:textAlignment w:val="baseline"/>
        <w:rPr>
          <w:rFonts w:asciiTheme="minorHAnsi" w:eastAsia="Arial" w:hAnsiTheme="minorHAnsi" w:cstheme="minorHAnsi"/>
          <w:bCs/>
          <w:i/>
          <w:color w:val="FF0000"/>
          <w:kern w:val="2"/>
          <w:sz w:val="22"/>
          <w:szCs w:val="22"/>
          <w:lang w:eastAsia="zh-CN" w:bidi="hi-IN"/>
        </w:rPr>
      </w:pPr>
    </w:p>
    <w:p w14:paraId="3F281C98" w14:textId="2C269191" w:rsidR="00682ED2" w:rsidRPr="00885B5F" w:rsidRDefault="00682ED2" w:rsidP="00885B5F">
      <w:pPr>
        <w:tabs>
          <w:tab w:val="left" w:pos="1978"/>
          <w:tab w:val="left" w:pos="3828"/>
          <w:tab w:val="center" w:pos="4677"/>
        </w:tabs>
        <w:suppressAutoHyphens/>
        <w:spacing w:line="276" w:lineRule="auto"/>
        <w:jc w:val="both"/>
        <w:textAlignment w:val="baseline"/>
        <w:rPr>
          <w:rFonts w:asciiTheme="minorHAnsi" w:eastAsia="Arial" w:hAnsiTheme="minorHAnsi" w:cstheme="minorHAnsi"/>
          <w:bCs/>
          <w:i/>
          <w:color w:val="FF0000"/>
          <w:kern w:val="2"/>
          <w:sz w:val="22"/>
          <w:szCs w:val="22"/>
          <w:lang w:eastAsia="zh-CN" w:bidi="hi-IN"/>
        </w:rPr>
      </w:pPr>
      <w:r w:rsidRPr="00885B5F">
        <w:rPr>
          <w:rFonts w:asciiTheme="minorHAnsi" w:eastAsia="Arial" w:hAnsiTheme="minorHAnsi" w:cstheme="minorHAnsi"/>
          <w:bCs/>
          <w:i/>
          <w:color w:val="FF0000"/>
          <w:kern w:val="2"/>
          <w:sz w:val="22"/>
          <w:szCs w:val="22"/>
          <w:lang w:eastAsia="zh-CN" w:bidi="hi-IN"/>
        </w:rPr>
        <w:t>Dokument należy wypełnić i podpisać kwalifikowanym podpisem elektronicznym lub podpisem zaufanym lub podpisem osobistym.</w:t>
      </w:r>
    </w:p>
    <w:p w14:paraId="2F968B5F" w14:textId="2A5D1914" w:rsidR="00682ED2" w:rsidRPr="00885B5F" w:rsidRDefault="00682ED2" w:rsidP="00885B5F">
      <w:pPr>
        <w:tabs>
          <w:tab w:val="left" w:pos="1978"/>
          <w:tab w:val="left" w:pos="3828"/>
          <w:tab w:val="center" w:pos="4677"/>
        </w:tabs>
        <w:suppressAutoHyphens/>
        <w:spacing w:line="276" w:lineRule="auto"/>
        <w:textAlignment w:val="baseline"/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  <w:lang w:eastAsia="en-US"/>
        </w:rPr>
      </w:pPr>
      <w:r w:rsidRPr="00885B5F">
        <w:rPr>
          <w:rFonts w:asciiTheme="minorHAnsi" w:eastAsia="Arial" w:hAnsiTheme="minorHAnsi" w:cstheme="minorHAnsi"/>
          <w:bCs/>
          <w:i/>
          <w:color w:val="FF0000"/>
          <w:kern w:val="2"/>
          <w:sz w:val="22"/>
          <w:szCs w:val="22"/>
          <w:lang w:eastAsia="zh-CN" w:bidi="hi-IN"/>
        </w:rPr>
        <w:t>Zamawiający zaleca zapisanie dokumentu w formacie PDF.</w:t>
      </w:r>
    </w:p>
    <w:sectPr w:rsidR="00682ED2" w:rsidRPr="00885B5F" w:rsidSect="007D1A93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1416" w:bottom="851" w:left="1418" w:header="708" w:footer="2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0F8E8" w14:textId="77777777" w:rsidR="0091614D" w:rsidRDefault="0091614D" w:rsidP="00392B38">
      <w:r>
        <w:separator/>
      </w:r>
    </w:p>
  </w:endnote>
  <w:endnote w:type="continuationSeparator" w:id="0">
    <w:p w14:paraId="6E7DDC7F" w14:textId="77777777" w:rsidR="0091614D" w:rsidRDefault="0091614D" w:rsidP="0039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61504" w14:textId="30B352F8" w:rsidR="0062154F" w:rsidRDefault="00E4381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37B0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3A105E8" w14:textId="77777777" w:rsidR="0062154F" w:rsidRDefault="006215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E6FC1" w14:textId="2D352472" w:rsidR="0062154F" w:rsidRPr="00F37B45" w:rsidRDefault="0062154F">
    <w:pPr>
      <w:pStyle w:val="Stopka"/>
      <w:jc w:val="right"/>
      <w:rPr>
        <w:rFonts w:ascii="Calibri" w:hAnsi="Calibri" w:cs="Calibri"/>
      </w:rPr>
    </w:pPr>
  </w:p>
  <w:p w14:paraId="44C21222" w14:textId="6EF72B03" w:rsidR="0062154F" w:rsidRDefault="0062154F">
    <w:pPr>
      <w:pStyle w:val="Stopka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51D8F" w14:textId="77777777" w:rsidR="00885B5F" w:rsidRPr="00A40451" w:rsidRDefault="00885B5F" w:rsidP="00885B5F">
    <w:pPr>
      <w:tabs>
        <w:tab w:val="left" w:pos="567"/>
      </w:tabs>
      <w:contextualSpacing/>
      <w:rPr>
        <w:rFonts w:cstheme="minorHAnsi"/>
        <w:b/>
        <w:bCs/>
      </w:rPr>
    </w:pPr>
  </w:p>
  <w:p w14:paraId="7C863807" w14:textId="77777777" w:rsidR="007D1A93" w:rsidRPr="00F150A6" w:rsidRDefault="007D1A93" w:rsidP="007D1A93">
    <w:pPr>
      <w:pStyle w:val="Stopka"/>
      <w:jc w:val="center"/>
    </w:pPr>
    <w:r w:rsidRPr="00F150A6">
      <w:t>Operacja współfinansowana z Rządowego Funduszu Polski Ład: Program Inwestycji Strategicznych</w:t>
    </w:r>
  </w:p>
  <w:p w14:paraId="442061AC" w14:textId="77777777" w:rsidR="007D1A93" w:rsidRPr="007D1A93" w:rsidRDefault="007D1A93" w:rsidP="007D1A93">
    <w:pPr>
      <w:pStyle w:val="Stopka"/>
      <w:jc w:val="center"/>
      <w:rPr>
        <w:rFonts w:asciiTheme="minorHAnsi" w:hAnsiTheme="minorHAnsi" w:cstheme="minorHAnsi"/>
      </w:rPr>
    </w:pPr>
    <w:r w:rsidRPr="007D1A93">
      <w:rPr>
        <w:rFonts w:asciiTheme="minorHAnsi" w:hAnsiTheme="minorHAnsi" w:cstheme="minorHAnsi"/>
      </w:rPr>
      <w:t>NR Edycja8/2023/8925/PolskiLad</w:t>
    </w:r>
  </w:p>
  <w:p w14:paraId="3D716A18" w14:textId="12AC7160" w:rsidR="0062154F" w:rsidRPr="00147E34" w:rsidRDefault="0062154F" w:rsidP="007D1A93">
    <w:pPr>
      <w:pStyle w:val="Stopka"/>
      <w:ind w:left="1440" w:hanging="1440"/>
      <w:jc w:val="center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E6A04" w14:textId="77777777" w:rsidR="0091614D" w:rsidRDefault="0091614D" w:rsidP="00392B38">
      <w:bookmarkStart w:id="0" w:name="_Hlk138336444"/>
      <w:bookmarkEnd w:id="0"/>
      <w:r>
        <w:separator/>
      </w:r>
    </w:p>
  </w:footnote>
  <w:footnote w:type="continuationSeparator" w:id="0">
    <w:p w14:paraId="1D37D3A2" w14:textId="77777777" w:rsidR="0091614D" w:rsidRDefault="0091614D" w:rsidP="00392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3730C" w14:textId="13DDCC01" w:rsidR="0062154F" w:rsidRDefault="00E4381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B6AA4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711846E" w14:textId="77777777" w:rsidR="0062154F" w:rsidRDefault="006215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8B7DE" w14:textId="5DC41B8C" w:rsidR="00885B5F" w:rsidRDefault="00885B5F" w:rsidP="00885B5F">
    <w:pPr>
      <w:pStyle w:val="Nagwek"/>
      <w:jc w:val="right"/>
    </w:pPr>
    <w:bookmarkStart w:id="4" w:name="_Hlk71718809"/>
    <w:bookmarkStart w:id="5" w:name="_Hlk71718810"/>
    <w:r w:rsidRPr="00AB0257">
      <w:rPr>
        <w:noProof/>
      </w:rPr>
      <w:drawing>
        <wp:inline distT="0" distB="0" distL="0" distR="0" wp14:anchorId="4761B4A2" wp14:editId="0A5B8C1D">
          <wp:extent cx="2266950" cy="717792"/>
          <wp:effectExtent l="0" t="0" r="0" b="6350"/>
          <wp:docPr id="1557767382" name="Obraz 15577673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993" cy="730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42A0D5" w14:textId="77777777" w:rsidR="00885B5F" w:rsidRPr="00863733" w:rsidRDefault="00885B5F" w:rsidP="00885B5F">
    <w:pPr>
      <w:pStyle w:val="Nagwek"/>
      <w:rPr>
        <w:sz w:val="10"/>
        <w:szCs w:val="10"/>
      </w:rPr>
    </w:pPr>
  </w:p>
  <w:p w14:paraId="73519CFD" w14:textId="12D1CAEC" w:rsidR="000D451B" w:rsidRDefault="00885B5F" w:rsidP="00885B5F">
    <w:pPr>
      <w:pStyle w:val="Nagwek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DD7768F" wp14:editId="3DEC2497">
              <wp:simplePos x="0" y="0"/>
              <wp:positionH relativeFrom="column">
                <wp:posOffset>3810</wp:posOffset>
              </wp:positionH>
              <wp:positionV relativeFrom="paragraph">
                <wp:posOffset>62230</wp:posOffset>
              </wp:positionV>
              <wp:extent cx="621030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CA05B4" id="Łącznik prosty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4.9pt" to="489.3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" strokecolor="black [3213]"/>
          </w:pict>
        </mc:Fallback>
      </mc:AlternateContent>
    </w:r>
    <w:bookmarkEnd w:id="4"/>
    <w:bookmarkEnd w:id="5"/>
  </w:p>
  <w:p w14:paraId="1D008375" w14:textId="77777777" w:rsidR="000D451B" w:rsidRPr="00863733" w:rsidRDefault="000D451B" w:rsidP="000D451B">
    <w:pPr>
      <w:pStyle w:val="Nagwek"/>
      <w:rPr>
        <w:sz w:val="10"/>
        <w:szCs w:val="10"/>
      </w:rPr>
    </w:pPr>
  </w:p>
  <w:p w14:paraId="459EACA2" w14:textId="77777777" w:rsidR="000D451B" w:rsidRPr="000D451B" w:rsidRDefault="000D451B" w:rsidP="000D45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6F33EE"/>
    <w:multiLevelType w:val="hybridMultilevel"/>
    <w:tmpl w:val="F8706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F448A"/>
    <w:multiLevelType w:val="hybridMultilevel"/>
    <w:tmpl w:val="CC08E772"/>
    <w:lvl w:ilvl="0" w:tplc="25048ACA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813A62"/>
    <w:multiLevelType w:val="hybridMultilevel"/>
    <w:tmpl w:val="256E4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25A7A"/>
    <w:multiLevelType w:val="hybridMultilevel"/>
    <w:tmpl w:val="D15AE230"/>
    <w:lvl w:ilvl="0" w:tplc="FD7E71C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8" w15:restartNumberingAfterBreak="0">
    <w:nsid w:val="5D90384C"/>
    <w:multiLevelType w:val="hybridMultilevel"/>
    <w:tmpl w:val="E8CED4D8"/>
    <w:lvl w:ilvl="0" w:tplc="96CEF906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6F07DF"/>
    <w:multiLevelType w:val="hybridMultilevel"/>
    <w:tmpl w:val="A84011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A46607"/>
    <w:multiLevelType w:val="hybridMultilevel"/>
    <w:tmpl w:val="4612A7A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5699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147203">
    <w:abstractNumId w:val="6"/>
  </w:num>
  <w:num w:numId="3" w16cid:durableId="1632830829">
    <w:abstractNumId w:val="7"/>
  </w:num>
  <w:num w:numId="4" w16cid:durableId="13524860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71147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8081623">
    <w:abstractNumId w:val="8"/>
  </w:num>
  <w:num w:numId="7" w16cid:durableId="1336302870">
    <w:abstractNumId w:val="9"/>
  </w:num>
  <w:num w:numId="8" w16cid:durableId="1805464726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E0B"/>
    <w:rsid w:val="000017C3"/>
    <w:rsid w:val="000072D0"/>
    <w:rsid w:val="00007700"/>
    <w:rsid w:val="00012B51"/>
    <w:rsid w:val="0003104B"/>
    <w:rsid w:val="00034701"/>
    <w:rsid w:val="00054160"/>
    <w:rsid w:val="00057C5A"/>
    <w:rsid w:val="00081DD5"/>
    <w:rsid w:val="000822D9"/>
    <w:rsid w:val="00083193"/>
    <w:rsid w:val="000868EF"/>
    <w:rsid w:val="000A53FA"/>
    <w:rsid w:val="000C1B3E"/>
    <w:rsid w:val="000D451B"/>
    <w:rsid w:val="000E563C"/>
    <w:rsid w:val="000F1CD2"/>
    <w:rsid w:val="001027E4"/>
    <w:rsid w:val="00120331"/>
    <w:rsid w:val="0012564C"/>
    <w:rsid w:val="0012638D"/>
    <w:rsid w:val="00132BFC"/>
    <w:rsid w:val="001337F5"/>
    <w:rsid w:val="00147E34"/>
    <w:rsid w:val="00151865"/>
    <w:rsid w:val="00173490"/>
    <w:rsid w:val="001902AA"/>
    <w:rsid w:val="00190AD6"/>
    <w:rsid w:val="001A78EC"/>
    <w:rsid w:val="001B3904"/>
    <w:rsid w:val="001C1731"/>
    <w:rsid w:val="001C1A4A"/>
    <w:rsid w:val="001C3227"/>
    <w:rsid w:val="001E016C"/>
    <w:rsid w:val="001E2CAE"/>
    <w:rsid w:val="001E6677"/>
    <w:rsid w:val="001F2B19"/>
    <w:rsid w:val="001F3487"/>
    <w:rsid w:val="00200B07"/>
    <w:rsid w:val="00204A3F"/>
    <w:rsid w:val="00211FF7"/>
    <w:rsid w:val="00225282"/>
    <w:rsid w:val="00227675"/>
    <w:rsid w:val="00234EF3"/>
    <w:rsid w:val="0023535F"/>
    <w:rsid w:val="00235648"/>
    <w:rsid w:val="0024544F"/>
    <w:rsid w:val="00265640"/>
    <w:rsid w:val="0027133F"/>
    <w:rsid w:val="002728E3"/>
    <w:rsid w:val="002746D6"/>
    <w:rsid w:val="00280CA8"/>
    <w:rsid w:val="00282B1D"/>
    <w:rsid w:val="00292D43"/>
    <w:rsid w:val="00294934"/>
    <w:rsid w:val="002976A9"/>
    <w:rsid w:val="002A2F32"/>
    <w:rsid w:val="002A3913"/>
    <w:rsid w:val="002B037E"/>
    <w:rsid w:val="002B3A02"/>
    <w:rsid w:val="002B5987"/>
    <w:rsid w:val="002E12C8"/>
    <w:rsid w:val="002E2E33"/>
    <w:rsid w:val="002F6ABD"/>
    <w:rsid w:val="00323F67"/>
    <w:rsid w:val="00330780"/>
    <w:rsid w:val="00336DAC"/>
    <w:rsid w:val="00336F68"/>
    <w:rsid w:val="00345A53"/>
    <w:rsid w:val="0034775C"/>
    <w:rsid w:val="003524A7"/>
    <w:rsid w:val="00352A2E"/>
    <w:rsid w:val="003667ED"/>
    <w:rsid w:val="00374C57"/>
    <w:rsid w:val="0038479C"/>
    <w:rsid w:val="00392B38"/>
    <w:rsid w:val="00392F7D"/>
    <w:rsid w:val="00397DAF"/>
    <w:rsid w:val="003A0174"/>
    <w:rsid w:val="003A1424"/>
    <w:rsid w:val="003A25DB"/>
    <w:rsid w:val="003A4849"/>
    <w:rsid w:val="003B05A8"/>
    <w:rsid w:val="003B7A7E"/>
    <w:rsid w:val="003B7D91"/>
    <w:rsid w:val="003C359C"/>
    <w:rsid w:val="003C35BA"/>
    <w:rsid w:val="003C4D9B"/>
    <w:rsid w:val="003D71DA"/>
    <w:rsid w:val="003D79B8"/>
    <w:rsid w:val="003D7F46"/>
    <w:rsid w:val="003F5E43"/>
    <w:rsid w:val="003F6BEA"/>
    <w:rsid w:val="00402E07"/>
    <w:rsid w:val="00414E94"/>
    <w:rsid w:val="00426B8F"/>
    <w:rsid w:val="00454277"/>
    <w:rsid w:val="00460915"/>
    <w:rsid w:val="00461D08"/>
    <w:rsid w:val="00464143"/>
    <w:rsid w:val="004676D0"/>
    <w:rsid w:val="004879FD"/>
    <w:rsid w:val="00493A93"/>
    <w:rsid w:val="004A24A4"/>
    <w:rsid w:val="004A366E"/>
    <w:rsid w:val="004A6919"/>
    <w:rsid w:val="004C0BE5"/>
    <w:rsid w:val="004C3268"/>
    <w:rsid w:val="004D10A2"/>
    <w:rsid w:val="004E19E2"/>
    <w:rsid w:val="004E2E51"/>
    <w:rsid w:val="00506745"/>
    <w:rsid w:val="00510693"/>
    <w:rsid w:val="00513663"/>
    <w:rsid w:val="00520C19"/>
    <w:rsid w:val="00547368"/>
    <w:rsid w:val="00562011"/>
    <w:rsid w:val="005622D6"/>
    <w:rsid w:val="00570B3D"/>
    <w:rsid w:val="00575B15"/>
    <w:rsid w:val="005813CD"/>
    <w:rsid w:val="00586A5C"/>
    <w:rsid w:val="005A06A3"/>
    <w:rsid w:val="005A539A"/>
    <w:rsid w:val="005B1404"/>
    <w:rsid w:val="005B7965"/>
    <w:rsid w:val="005C1025"/>
    <w:rsid w:val="005D48AE"/>
    <w:rsid w:val="005D7A62"/>
    <w:rsid w:val="005E060B"/>
    <w:rsid w:val="00613CBE"/>
    <w:rsid w:val="006208BD"/>
    <w:rsid w:val="0062154F"/>
    <w:rsid w:val="00633973"/>
    <w:rsid w:val="006418FD"/>
    <w:rsid w:val="0065133F"/>
    <w:rsid w:val="00651D7A"/>
    <w:rsid w:val="00666615"/>
    <w:rsid w:val="00682ED2"/>
    <w:rsid w:val="00694B02"/>
    <w:rsid w:val="006B1610"/>
    <w:rsid w:val="006B2428"/>
    <w:rsid w:val="006B5BA7"/>
    <w:rsid w:val="006C793E"/>
    <w:rsid w:val="006E52EA"/>
    <w:rsid w:val="006F4135"/>
    <w:rsid w:val="00713E79"/>
    <w:rsid w:val="00717C98"/>
    <w:rsid w:val="00720237"/>
    <w:rsid w:val="007259F3"/>
    <w:rsid w:val="00737FC7"/>
    <w:rsid w:val="00742837"/>
    <w:rsid w:val="007502C1"/>
    <w:rsid w:val="007506C2"/>
    <w:rsid w:val="007510C7"/>
    <w:rsid w:val="0076342B"/>
    <w:rsid w:val="00772E60"/>
    <w:rsid w:val="007955E9"/>
    <w:rsid w:val="007A1F7B"/>
    <w:rsid w:val="007B6763"/>
    <w:rsid w:val="007D1A93"/>
    <w:rsid w:val="007D744B"/>
    <w:rsid w:val="007E0146"/>
    <w:rsid w:val="007E2F15"/>
    <w:rsid w:val="007E658A"/>
    <w:rsid w:val="007F681D"/>
    <w:rsid w:val="007F7319"/>
    <w:rsid w:val="00813495"/>
    <w:rsid w:val="00813EB8"/>
    <w:rsid w:val="0081714F"/>
    <w:rsid w:val="00822119"/>
    <w:rsid w:val="008540A3"/>
    <w:rsid w:val="00866C94"/>
    <w:rsid w:val="00870BBA"/>
    <w:rsid w:val="008756F9"/>
    <w:rsid w:val="00881FA7"/>
    <w:rsid w:val="0088209A"/>
    <w:rsid w:val="00885B5F"/>
    <w:rsid w:val="008E406A"/>
    <w:rsid w:val="00900284"/>
    <w:rsid w:val="0090503E"/>
    <w:rsid w:val="0091614D"/>
    <w:rsid w:val="00931609"/>
    <w:rsid w:val="009432F6"/>
    <w:rsid w:val="009442D6"/>
    <w:rsid w:val="00947D7F"/>
    <w:rsid w:val="0095054E"/>
    <w:rsid w:val="0095098E"/>
    <w:rsid w:val="00952208"/>
    <w:rsid w:val="00954040"/>
    <w:rsid w:val="00994EF9"/>
    <w:rsid w:val="009B73B4"/>
    <w:rsid w:val="009C320C"/>
    <w:rsid w:val="009C6EDD"/>
    <w:rsid w:val="009D46E4"/>
    <w:rsid w:val="009E01AC"/>
    <w:rsid w:val="009E1574"/>
    <w:rsid w:val="00A0006C"/>
    <w:rsid w:val="00A01AE0"/>
    <w:rsid w:val="00A063FE"/>
    <w:rsid w:val="00A120BD"/>
    <w:rsid w:val="00A12137"/>
    <w:rsid w:val="00A12713"/>
    <w:rsid w:val="00A56328"/>
    <w:rsid w:val="00A71EDC"/>
    <w:rsid w:val="00A81D0C"/>
    <w:rsid w:val="00A84D38"/>
    <w:rsid w:val="00A86EA7"/>
    <w:rsid w:val="00A87E5C"/>
    <w:rsid w:val="00A92E73"/>
    <w:rsid w:val="00A93448"/>
    <w:rsid w:val="00A94662"/>
    <w:rsid w:val="00AA3065"/>
    <w:rsid w:val="00AA3E3A"/>
    <w:rsid w:val="00AA60ED"/>
    <w:rsid w:val="00AB55B4"/>
    <w:rsid w:val="00AB60DC"/>
    <w:rsid w:val="00AC62ED"/>
    <w:rsid w:val="00AF1665"/>
    <w:rsid w:val="00AF7D2C"/>
    <w:rsid w:val="00B0535C"/>
    <w:rsid w:val="00B15E0E"/>
    <w:rsid w:val="00B36EF9"/>
    <w:rsid w:val="00B40979"/>
    <w:rsid w:val="00B45DC3"/>
    <w:rsid w:val="00B509DB"/>
    <w:rsid w:val="00B5686C"/>
    <w:rsid w:val="00B57E2D"/>
    <w:rsid w:val="00B62831"/>
    <w:rsid w:val="00B71A77"/>
    <w:rsid w:val="00B71F92"/>
    <w:rsid w:val="00B77DD1"/>
    <w:rsid w:val="00B81AB7"/>
    <w:rsid w:val="00B912FC"/>
    <w:rsid w:val="00B91757"/>
    <w:rsid w:val="00BB1F22"/>
    <w:rsid w:val="00BC06B7"/>
    <w:rsid w:val="00BC1E0B"/>
    <w:rsid w:val="00BC5287"/>
    <w:rsid w:val="00BD04D7"/>
    <w:rsid w:val="00BD1A27"/>
    <w:rsid w:val="00BD6768"/>
    <w:rsid w:val="00BE1A70"/>
    <w:rsid w:val="00BE37CC"/>
    <w:rsid w:val="00C30EC5"/>
    <w:rsid w:val="00C40651"/>
    <w:rsid w:val="00C524FA"/>
    <w:rsid w:val="00C61FAF"/>
    <w:rsid w:val="00C73A3C"/>
    <w:rsid w:val="00C81880"/>
    <w:rsid w:val="00C964CE"/>
    <w:rsid w:val="00C97426"/>
    <w:rsid w:val="00CA24A7"/>
    <w:rsid w:val="00CA271A"/>
    <w:rsid w:val="00CA764F"/>
    <w:rsid w:val="00CC3CC3"/>
    <w:rsid w:val="00CD239B"/>
    <w:rsid w:val="00CD5F51"/>
    <w:rsid w:val="00CD7756"/>
    <w:rsid w:val="00D00FFE"/>
    <w:rsid w:val="00D024C3"/>
    <w:rsid w:val="00D11717"/>
    <w:rsid w:val="00D15670"/>
    <w:rsid w:val="00D15714"/>
    <w:rsid w:val="00D21DB2"/>
    <w:rsid w:val="00D22F56"/>
    <w:rsid w:val="00D260B8"/>
    <w:rsid w:val="00D26704"/>
    <w:rsid w:val="00D526D4"/>
    <w:rsid w:val="00D62E4D"/>
    <w:rsid w:val="00D70D02"/>
    <w:rsid w:val="00D85D7E"/>
    <w:rsid w:val="00D919BE"/>
    <w:rsid w:val="00D9509A"/>
    <w:rsid w:val="00D97880"/>
    <w:rsid w:val="00DB40D5"/>
    <w:rsid w:val="00DB4537"/>
    <w:rsid w:val="00DB6AA4"/>
    <w:rsid w:val="00DB72A5"/>
    <w:rsid w:val="00DC5893"/>
    <w:rsid w:val="00DD4C23"/>
    <w:rsid w:val="00DD51E2"/>
    <w:rsid w:val="00DE1226"/>
    <w:rsid w:val="00DF6515"/>
    <w:rsid w:val="00E105D4"/>
    <w:rsid w:val="00E1273C"/>
    <w:rsid w:val="00E2249B"/>
    <w:rsid w:val="00E22D74"/>
    <w:rsid w:val="00E37AFF"/>
    <w:rsid w:val="00E37B00"/>
    <w:rsid w:val="00E43814"/>
    <w:rsid w:val="00E47BA0"/>
    <w:rsid w:val="00E53A76"/>
    <w:rsid w:val="00E57DC3"/>
    <w:rsid w:val="00E609E4"/>
    <w:rsid w:val="00E740D5"/>
    <w:rsid w:val="00E839E2"/>
    <w:rsid w:val="00E84122"/>
    <w:rsid w:val="00E85144"/>
    <w:rsid w:val="00E91AA1"/>
    <w:rsid w:val="00E93E33"/>
    <w:rsid w:val="00E9457B"/>
    <w:rsid w:val="00EA5ED3"/>
    <w:rsid w:val="00EA5FCB"/>
    <w:rsid w:val="00EB2A8A"/>
    <w:rsid w:val="00EB523E"/>
    <w:rsid w:val="00EC0098"/>
    <w:rsid w:val="00EC12A3"/>
    <w:rsid w:val="00EE299A"/>
    <w:rsid w:val="00EE6E8B"/>
    <w:rsid w:val="00EF3760"/>
    <w:rsid w:val="00F04647"/>
    <w:rsid w:val="00F13BEA"/>
    <w:rsid w:val="00F20A6E"/>
    <w:rsid w:val="00F37B45"/>
    <w:rsid w:val="00F56F2A"/>
    <w:rsid w:val="00F67822"/>
    <w:rsid w:val="00F7046A"/>
    <w:rsid w:val="00F7378C"/>
    <w:rsid w:val="00F82E8C"/>
    <w:rsid w:val="00F90F0B"/>
    <w:rsid w:val="00FB194A"/>
    <w:rsid w:val="00FB3314"/>
    <w:rsid w:val="00FB36A0"/>
    <w:rsid w:val="00FD42C8"/>
    <w:rsid w:val="00FD47E8"/>
    <w:rsid w:val="00FD6107"/>
    <w:rsid w:val="00FF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2F6D899"/>
  <w15:docId w15:val="{72B874B1-61B1-4B61-8963-234B35C7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E0B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9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19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9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1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B19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B194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B194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B194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B19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9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19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B19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B194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FB194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B194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FB194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FB194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FB194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B19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B19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9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B194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194A"/>
    <w:rPr>
      <w:b/>
      <w:bCs/>
    </w:rPr>
  </w:style>
  <w:style w:type="character" w:styleId="Uwydatnienie">
    <w:name w:val="Emphasis"/>
    <w:basedOn w:val="Domylnaczcionkaakapitu"/>
    <w:uiPriority w:val="20"/>
    <w:qFormat/>
    <w:rsid w:val="00FB194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B194A"/>
    <w:rPr>
      <w:szCs w:val="32"/>
    </w:rPr>
  </w:style>
  <w:style w:type="paragraph" w:styleId="Akapitzlist">
    <w:name w:val="List Paragraph"/>
    <w:aliases w:val="Numerowanie,Akapit z listą4,Podsis rysunku,T_SZ_List Paragraph,L1,Akapit z listą5,BulletC,Wyliczanie,Obiekt,normalny tekst,Akapit z listą31,Bullets,List Paragraph1,Wypunktowanie,CP-UC,CP-Punkty,Bullet List,List - bullets,b1,CW_Lista,lp1"/>
    <w:basedOn w:val="Normalny"/>
    <w:link w:val="AkapitzlistZnak"/>
    <w:uiPriority w:val="34"/>
    <w:qFormat/>
    <w:rsid w:val="00FB19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B194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B194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94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94A"/>
    <w:rPr>
      <w:b/>
      <w:i/>
      <w:sz w:val="24"/>
    </w:rPr>
  </w:style>
  <w:style w:type="character" w:styleId="Wyrnieniedelikatne">
    <w:name w:val="Subtle Emphasis"/>
    <w:uiPriority w:val="19"/>
    <w:qFormat/>
    <w:rsid w:val="00FB194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B194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B194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B194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B194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94A"/>
    <w:pPr>
      <w:outlineLvl w:val="9"/>
    </w:pPr>
  </w:style>
  <w:style w:type="paragraph" w:styleId="Nagwek">
    <w:name w:val="header"/>
    <w:aliases w:val="Nagłówek strony"/>
    <w:basedOn w:val="Normalny"/>
    <w:link w:val="Nagwek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BC1E0B"/>
  </w:style>
  <w:style w:type="paragraph" w:styleId="Stopka">
    <w:name w:val="footer"/>
    <w:basedOn w:val="Normalny"/>
    <w:link w:val="Stopka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C1E0B"/>
    <w:pPr>
      <w:jc w:val="both"/>
    </w:pPr>
    <w:rPr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BC1E0B"/>
    <w:rPr>
      <w:rFonts w:ascii="Times New Roman" w:eastAsia="Times New Roman" w:hAnsi="Times New Roman"/>
      <w:sz w:val="24"/>
      <w:szCs w:val="20"/>
      <w:u w:val="single"/>
      <w:lang w:val="pl-PL" w:eastAsia="pl-PL" w:bidi="ar-SA"/>
    </w:rPr>
  </w:style>
  <w:style w:type="paragraph" w:customStyle="1" w:styleId="Tekstpodstawowy31">
    <w:name w:val="Tekst podstawowy 31"/>
    <w:basedOn w:val="Normalny"/>
    <w:rsid w:val="00330780"/>
    <w:pPr>
      <w:suppressAutoHyphens/>
      <w:spacing w:line="100" w:lineRule="atLeast"/>
      <w:jc w:val="both"/>
    </w:pPr>
    <w:rPr>
      <w:kern w:val="1"/>
      <w:sz w:val="24"/>
      <w:u w:val="single"/>
      <w:lang w:eastAsia="ar-SA"/>
    </w:rPr>
  </w:style>
  <w:style w:type="paragraph" w:customStyle="1" w:styleId="Akapitzlist1">
    <w:name w:val="Akapit z listą1"/>
    <w:basedOn w:val="Normalny"/>
    <w:rsid w:val="00330780"/>
    <w:pPr>
      <w:suppressAutoHyphens/>
      <w:spacing w:line="100" w:lineRule="atLeast"/>
      <w:ind w:left="720"/>
    </w:pPr>
    <w:rPr>
      <w:kern w:val="1"/>
      <w:lang w:eastAsia="ar-SA"/>
    </w:rPr>
  </w:style>
  <w:style w:type="paragraph" w:customStyle="1" w:styleId="Akapitzlist2">
    <w:name w:val="Akapit z listą2"/>
    <w:basedOn w:val="Normalny"/>
    <w:rsid w:val="00D15670"/>
    <w:pPr>
      <w:suppressAutoHyphens/>
      <w:spacing w:line="100" w:lineRule="atLeast"/>
      <w:ind w:left="720"/>
    </w:pPr>
    <w:rPr>
      <w:lang w:eastAsia="ar-SA"/>
    </w:rPr>
  </w:style>
  <w:style w:type="paragraph" w:customStyle="1" w:styleId="Standard">
    <w:name w:val="Standard"/>
    <w:rsid w:val="00C406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B51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customStyle="1" w:styleId="AkapitzlistZnak">
    <w:name w:val="Akapit z listą Znak"/>
    <w:aliases w:val="Numerowanie Znak,Akapit z listą4 Znak,Podsis rysunku Znak,T_SZ_List Paragraph Znak,L1 Znak,Akapit z listą5 Znak,BulletC Znak,Wyliczanie Znak,Obiekt Znak,normalny tekst Znak,Akapit z listą31 Znak,Bullets Znak,List Paragraph1 Znak"/>
    <w:basedOn w:val="Domylnaczcionkaakapitu"/>
    <w:link w:val="Akapitzlist"/>
    <w:uiPriority w:val="34"/>
    <w:qFormat/>
    <w:locked/>
    <w:rsid w:val="005D7A62"/>
    <w:rPr>
      <w:rFonts w:ascii="Times New Roman" w:eastAsia="Times New Roman" w:hAnsi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59"/>
    <w:rsid w:val="00DD4C23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3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133F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133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E1A70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uiPriority w:val="39"/>
    <w:rsid w:val="007B6763"/>
    <w:pPr>
      <w:spacing w:after="0" w:line="240" w:lineRule="auto"/>
    </w:pPr>
    <w:rPr>
      <w:rFonts w:ascii="Calibri" w:eastAsia="Calibri" w:hAnsi="Calibri"/>
      <w:sz w:val="20"/>
      <w:szCs w:val="20"/>
      <w:lang w:val="pl-PL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D451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D451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Skrconyadreszwrotny">
    <w:name w:val="Skrócony adres zwrotny"/>
    <w:basedOn w:val="Normalny"/>
    <w:rsid w:val="000D451B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416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4160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41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3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68545C-6749-4207-B129-F774532CC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1029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Monika Patrzek</cp:lastModifiedBy>
  <cp:revision>6</cp:revision>
  <cp:lastPrinted>2024-07-25T12:32:00Z</cp:lastPrinted>
  <dcterms:created xsi:type="dcterms:W3CDTF">2024-07-30T11:09:00Z</dcterms:created>
  <dcterms:modified xsi:type="dcterms:W3CDTF">2024-07-30T11:53:00Z</dcterms:modified>
</cp:coreProperties>
</file>