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61AB6" w:rsidRPr="005C243B" w14:paraId="141B5B47" w14:textId="77777777" w:rsidTr="00C40B97">
        <w:trPr>
          <w:trHeight w:val="1408"/>
        </w:trPr>
        <w:tc>
          <w:tcPr>
            <w:tcW w:w="4503" w:type="dxa"/>
            <w:shd w:val="clear" w:color="auto" w:fill="auto"/>
          </w:tcPr>
          <w:p w14:paraId="4D035687" w14:textId="77777777" w:rsidR="00561AB6" w:rsidRPr="005C243B" w:rsidRDefault="00561AB6" w:rsidP="00C40B97">
            <w:pPr>
              <w:spacing w:line="276" w:lineRule="auto"/>
              <w:ind w:right="-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96B49" w14:textId="77777777" w:rsidR="00561AB6" w:rsidRPr="009468E0" w:rsidRDefault="00561AB6" w:rsidP="00561AB6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bookmarkStart w:id="0" w:name="_Hlk169863256"/>
      <w:r w:rsidRPr="00D3633C">
        <w:rPr>
          <w:rFonts w:ascii="Arial" w:hAnsi="Arial" w:cs="Arial"/>
          <w:i/>
          <w:iCs/>
          <w:sz w:val="16"/>
          <w:szCs w:val="16"/>
        </w:rPr>
        <w:t>(</w:t>
      </w:r>
      <w:bookmarkEnd w:id="0"/>
      <w:r w:rsidRPr="0017375A">
        <w:rPr>
          <w:rFonts w:ascii="Arial" w:hAnsi="Arial" w:cs="Arial"/>
          <w:i/>
          <w:iCs/>
          <w:sz w:val="16"/>
          <w:szCs w:val="16"/>
        </w:rPr>
        <w:t xml:space="preserve">nazwa Wykonawcy/Wykonawcy wspólnie ubiegającego się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17375A">
        <w:rPr>
          <w:rFonts w:ascii="Arial" w:hAnsi="Arial" w:cs="Arial"/>
          <w:i/>
          <w:iCs/>
          <w:sz w:val="16"/>
          <w:szCs w:val="16"/>
        </w:rPr>
        <w:t>o udzielenie zamówienia/</w:t>
      </w:r>
      <w:r>
        <w:rPr>
          <w:rFonts w:ascii="Arial" w:hAnsi="Arial" w:cs="Arial"/>
          <w:i/>
          <w:iCs/>
          <w:sz w:val="16"/>
          <w:szCs w:val="16"/>
        </w:rPr>
        <w:t>p</w:t>
      </w:r>
      <w:r w:rsidRPr="0017375A">
        <w:rPr>
          <w:rFonts w:ascii="Arial" w:hAnsi="Arial" w:cs="Arial"/>
          <w:i/>
          <w:iCs/>
          <w:sz w:val="16"/>
          <w:szCs w:val="16"/>
        </w:rPr>
        <w:t xml:space="preserve">odmiotu udostępniającego zasoby)                                             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380545C8" w14:textId="77777777" w:rsidR="00C629CA" w:rsidRDefault="00C629CA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24464D04" w:rsidR="00F14037" w:rsidRPr="00FE3308" w:rsidRDefault="00F14037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6E347E99" w:rsidR="00F14037" w:rsidRPr="00617223" w:rsidRDefault="00F14037" w:rsidP="00511E65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53A84" w:rsidRPr="00E53A84">
        <w:rPr>
          <w:rFonts w:ascii="Arial" w:hAnsi="Arial" w:cs="Arial"/>
          <w:b/>
          <w:sz w:val="18"/>
          <w:szCs w:val="18"/>
        </w:rPr>
        <w:t>wykonanie</w:t>
      </w:r>
      <w:r w:rsidR="00E53A84">
        <w:rPr>
          <w:rFonts w:ascii="Arial" w:hAnsi="Arial" w:cs="Arial"/>
          <w:bCs/>
          <w:sz w:val="18"/>
          <w:szCs w:val="18"/>
        </w:rPr>
        <w:t xml:space="preserve"> </w:t>
      </w:r>
      <w:r w:rsidR="00511E65" w:rsidRPr="00511E65">
        <w:rPr>
          <w:rFonts w:ascii="Arial" w:hAnsi="Arial" w:cs="Arial"/>
          <w:b/>
          <w:sz w:val="18"/>
          <w:szCs w:val="18"/>
        </w:rPr>
        <w:t xml:space="preserve">robót budowlanych polegających na dostawie, montażu </w:t>
      </w:r>
      <w:r w:rsidR="00511E65">
        <w:rPr>
          <w:rFonts w:ascii="Arial" w:hAnsi="Arial" w:cs="Arial"/>
          <w:b/>
          <w:sz w:val="18"/>
          <w:szCs w:val="18"/>
        </w:rPr>
        <w:br/>
      </w:r>
      <w:r w:rsidR="00511E65" w:rsidRPr="00511E65">
        <w:rPr>
          <w:rFonts w:ascii="Arial" w:hAnsi="Arial" w:cs="Arial"/>
          <w:b/>
          <w:sz w:val="18"/>
          <w:szCs w:val="18"/>
        </w:rPr>
        <w:t xml:space="preserve">i uruchomieniu klimatyzatorów w pomieszczeniach nr 334, 3C, 3K, 113C w budynku Wydziału Oceanografii </w:t>
      </w:r>
      <w:r w:rsidR="00511E65">
        <w:rPr>
          <w:rFonts w:ascii="Arial" w:hAnsi="Arial" w:cs="Arial"/>
          <w:b/>
          <w:sz w:val="18"/>
          <w:szCs w:val="18"/>
        </w:rPr>
        <w:br/>
      </w:r>
      <w:r w:rsidR="00511E65" w:rsidRPr="00511E65">
        <w:rPr>
          <w:rFonts w:ascii="Arial" w:hAnsi="Arial" w:cs="Arial"/>
          <w:b/>
          <w:sz w:val="18"/>
          <w:szCs w:val="18"/>
        </w:rPr>
        <w:t>i Geografii Uniwersytetu Gdańskiego w Gdyni przy al. Marszałka Józefa Piłsudskiego 46.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61722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617223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617223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617223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3FA8D241" w:rsidR="00FE3308" w:rsidRDefault="00C629CA" w:rsidP="00C629CA">
      <w:pPr>
        <w:tabs>
          <w:tab w:val="left" w:pos="5500"/>
        </w:tabs>
        <w:spacing w:line="276" w:lineRule="auto"/>
        <w:ind w:right="-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617223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339989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1CB4F2B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58961C5F" w:rsidR="000138B3" w:rsidRPr="00617223" w:rsidRDefault="003223C2" w:rsidP="00617223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617223" w:rsidSect="00C629CA">
      <w:headerReference w:type="default" r:id="rId10"/>
      <w:footerReference w:type="default" r:id="rId11"/>
      <w:pgSz w:w="11905" w:h="16837"/>
      <w:pgMar w:top="981" w:right="990" w:bottom="851" w:left="993" w:header="56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961A" w14:textId="77777777" w:rsidR="00C629CA" w:rsidRPr="00707529" w:rsidRDefault="00C629CA" w:rsidP="00C629CA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-1"/>
      <w:rPr>
        <w:rFonts w:ascii="Arial" w:hAnsi="Arial" w:cs="Arial"/>
        <w:sz w:val="16"/>
        <w:szCs w:val="16"/>
        <w:lang w:val="x-none"/>
      </w:rPr>
    </w:pPr>
    <w:bookmarkStart w:id="1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6B7A06">
        <w:rPr>
          <w:rStyle w:val="Hipercze"/>
          <w:rFonts w:ascii="Arial" w:hAnsi="Arial" w:cs="Arial"/>
          <w:sz w:val="16"/>
          <w:szCs w:val="16"/>
        </w:rPr>
        <w:t>sekretariatdzp</w:t>
      </w:r>
      <w:r w:rsidRPr="006B7A06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1"/>
  <w:p w14:paraId="66BBB944" w14:textId="4B62A4CC" w:rsidR="00050BB6" w:rsidRPr="00C629CA" w:rsidRDefault="00C629CA" w:rsidP="00C629CA">
    <w:pPr>
      <w:pStyle w:val="Stopka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707529">
      <w:rPr>
        <w:rFonts w:ascii="Arial" w:hAnsi="Arial" w:cs="Arial"/>
        <w:sz w:val="16"/>
        <w:szCs w:val="16"/>
        <w:lang w:val="pl-PL"/>
      </w:rPr>
      <w:t xml:space="preserve">str. </w:t>
    </w:r>
    <w:r w:rsidRPr="00707529">
      <w:rPr>
        <w:rFonts w:ascii="Arial" w:hAnsi="Arial" w:cs="Arial"/>
        <w:sz w:val="16"/>
        <w:szCs w:val="16"/>
      </w:rPr>
      <w:fldChar w:fldCharType="begin"/>
    </w:r>
    <w:r w:rsidRPr="00707529">
      <w:rPr>
        <w:rFonts w:ascii="Arial" w:hAnsi="Arial" w:cs="Arial"/>
        <w:sz w:val="16"/>
        <w:szCs w:val="16"/>
      </w:rPr>
      <w:instrText>PAGE    \* MERGEFORMAT</w:instrText>
    </w:r>
    <w:r w:rsidRPr="0070752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07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73AA2858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030110">
      <w:rPr>
        <w:rFonts w:ascii="Arial" w:hAnsi="Arial" w:cs="Arial"/>
        <w:bCs/>
        <w:iCs/>
        <w:sz w:val="18"/>
        <w:szCs w:val="18"/>
      </w:rPr>
      <w:t>B</w:t>
    </w:r>
    <w:r w:rsidR="00FE3308">
      <w:rPr>
        <w:rFonts w:ascii="Arial" w:hAnsi="Arial" w:cs="Arial"/>
        <w:bCs/>
        <w:iCs/>
        <w:sz w:val="18"/>
        <w:szCs w:val="18"/>
      </w:rPr>
      <w:t>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511E65">
      <w:rPr>
        <w:rFonts w:ascii="Arial" w:hAnsi="Arial" w:cs="Arial"/>
        <w:bCs/>
        <w:iCs/>
        <w:sz w:val="18"/>
        <w:szCs w:val="18"/>
      </w:rPr>
      <w:t>102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896D46">
      <w:rPr>
        <w:rFonts w:ascii="Arial" w:hAnsi="Arial" w:cs="Arial"/>
        <w:bCs/>
        <w:iCs/>
        <w:sz w:val="18"/>
        <w:szCs w:val="18"/>
      </w:rPr>
      <w:t>K</w:t>
    </w:r>
    <w:r w:rsidR="00E53A84">
      <w:rPr>
        <w:rFonts w:ascii="Arial" w:hAnsi="Arial" w:cs="Arial"/>
        <w:bCs/>
        <w:iCs/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110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AB8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4D5"/>
    <w:rsid w:val="00152999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3FCF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AE4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4928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0E30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2E06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1D9A"/>
    <w:rsid w:val="00511E65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AB6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BF4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223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5E6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3D3F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D46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6E7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B7DE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83D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9CA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EB2"/>
    <w:rsid w:val="00E53640"/>
    <w:rsid w:val="00E5387C"/>
    <w:rsid w:val="00E538DE"/>
    <w:rsid w:val="00E53A84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543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Katarzyna Demkowicz</cp:lastModifiedBy>
  <cp:revision>74</cp:revision>
  <cp:lastPrinted>2021-04-01T12:22:00Z</cp:lastPrinted>
  <dcterms:created xsi:type="dcterms:W3CDTF">2021-03-05T07:29:00Z</dcterms:created>
  <dcterms:modified xsi:type="dcterms:W3CDTF">2024-10-04T08:36:00Z</dcterms:modified>
</cp:coreProperties>
</file>