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0724B" w14:textId="6EB394E0" w:rsidR="00D152EA" w:rsidRPr="005D3609" w:rsidRDefault="00D152EA" w:rsidP="003A55B3">
      <w:pPr>
        <w:pStyle w:val="Tekstpodstawowy"/>
        <w:tabs>
          <w:tab w:val="left" w:pos="567"/>
        </w:tabs>
        <w:spacing w:after="0"/>
        <w:jc w:val="right"/>
        <w:rPr>
          <w:rFonts w:asciiTheme="minorHAnsi" w:hAnsiTheme="minorHAnsi" w:cstheme="minorHAnsi"/>
          <w:b/>
        </w:rPr>
      </w:pPr>
      <w:r w:rsidRPr="005D3609">
        <w:rPr>
          <w:rFonts w:asciiTheme="minorHAnsi" w:hAnsiTheme="minorHAnsi" w:cstheme="minorHAnsi"/>
          <w:b/>
        </w:rPr>
        <w:t xml:space="preserve">Załącznik nr </w:t>
      </w:r>
      <w:r w:rsidR="00BE13C8" w:rsidRPr="005D3609">
        <w:rPr>
          <w:rFonts w:asciiTheme="minorHAnsi" w:hAnsiTheme="minorHAnsi" w:cstheme="minorHAnsi"/>
          <w:b/>
          <w:lang w:val="pl-PL"/>
        </w:rPr>
        <w:t>5</w:t>
      </w:r>
      <w:r w:rsidRPr="005D3609">
        <w:rPr>
          <w:rFonts w:asciiTheme="minorHAnsi" w:hAnsiTheme="minorHAnsi" w:cstheme="minorHAnsi"/>
          <w:b/>
        </w:rPr>
        <w:t xml:space="preserve"> do SWZ</w:t>
      </w:r>
    </w:p>
    <w:p w14:paraId="7C3D9098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right"/>
        <w:rPr>
          <w:rFonts w:asciiTheme="minorHAnsi" w:hAnsiTheme="minorHAnsi" w:cstheme="minorHAnsi"/>
          <w:b/>
          <w:i/>
          <w:iCs/>
          <w:color w:val="FF0000"/>
        </w:rPr>
      </w:pPr>
      <w:r w:rsidRPr="005D3609">
        <w:rPr>
          <w:rFonts w:asciiTheme="minorHAnsi" w:hAnsiTheme="minorHAnsi" w:cstheme="minorHAnsi"/>
          <w:b/>
          <w:i/>
          <w:iCs/>
          <w:color w:val="FF0000"/>
        </w:rPr>
        <w:t>(składane wraz z ofertą, o ile dotyczy)</w:t>
      </w:r>
    </w:p>
    <w:p w14:paraId="60E10B6E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i/>
          <w:iCs/>
        </w:rPr>
      </w:pPr>
    </w:p>
    <w:p w14:paraId="348070AD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3E6F5E09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Theme="minorHAnsi" w:hAnsiTheme="minorHAnsi" w:cstheme="minorHAnsi"/>
          <w:b/>
        </w:rPr>
      </w:pPr>
      <w:r w:rsidRPr="005D3609">
        <w:rPr>
          <w:rFonts w:asciiTheme="minorHAnsi" w:hAnsiTheme="minorHAnsi" w:cstheme="minorHAnsi"/>
          <w:b/>
        </w:rPr>
        <w:t>OŚWIADCZENIE WYKONAWCÓW WSPÓLNIE UBIEGAJĄCYCH SIĘ O UDZIELENIE ZAMÓWIENIA</w:t>
      </w:r>
    </w:p>
    <w:p w14:paraId="51775A28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Theme="minorHAnsi" w:hAnsiTheme="minorHAnsi" w:cstheme="minorHAnsi"/>
          <w:b/>
        </w:rPr>
      </w:pPr>
      <w:r w:rsidRPr="005D3609">
        <w:rPr>
          <w:rFonts w:asciiTheme="minorHAnsi" w:hAnsiTheme="minorHAnsi" w:cstheme="minorHAnsi"/>
          <w:b/>
        </w:rPr>
        <w:t>zgodnie z art. 117 ust. 4 ustawy PZP</w:t>
      </w:r>
    </w:p>
    <w:p w14:paraId="6ACA9708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7910FA53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55ECF9AB" w14:textId="15D036B1" w:rsidR="002E5B0C" w:rsidRPr="005D3609" w:rsidRDefault="00D152EA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eastAsia="Times New Roman" w:hAnsiTheme="minorHAnsi" w:cstheme="minorHAnsi"/>
          <w:b/>
          <w:iCs/>
          <w:szCs w:val="20"/>
          <w:lang w:eastAsia="pl-PL"/>
        </w:rPr>
      </w:pPr>
      <w:r w:rsidRPr="005D3609">
        <w:rPr>
          <w:rFonts w:asciiTheme="minorHAnsi" w:hAnsiTheme="minorHAnsi" w:cstheme="minorHAnsi"/>
          <w:bCs/>
          <w:color w:val="0D0D0D"/>
          <w:szCs w:val="20"/>
        </w:rPr>
        <w:t xml:space="preserve">Dotyczy postępowania </w:t>
      </w:r>
      <w:r w:rsidRPr="005D3609">
        <w:rPr>
          <w:rFonts w:asciiTheme="minorHAnsi" w:eastAsia="Times New Roman" w:hAnsiTheme="minorHAnsi" w:cstheme="minorHAnsi"/>
          <w:iCs/>
          <w:szCs w:val="20"/>
          <w:lang w:eastAsia="pl-PL"/>
        </w:rPr>
        <w:t xml:space="preserve">na wyłonienie Wykonawcy </w:t>
      </w:r>
      <w:r w:rsidR="00635844" w:rsidRPr="005D3609">
        <w:rPr>
          <w:rFonts w:asciiTheme="minorHAnsi" w:eastAsia="Times New Roman" w:hAnsiTheme="minorHAnsi" w:cstheme="minorHAnsi"/>
          <w:iCs/>
          <w:szCs w:val="20"/>
          <w:lang w:eastAsia="pl-PL"/>
        </w:rPr>
        <w:t xml:space="preserve">w zakresie świadczenia </w:t>
      </w:r>
      <w:r w:rsidR="008B56AA" w:rsidRPr="005D3609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 xml:space="preserve">w zakresie </w:t>
      </w:r>
      <w:r w:rsidR="0087473C" w:rsidRPr="005D3609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 xml:space="preserve">dostawy </w:t>
      </w:r>
      <w:r w:rsidR="005051DD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>wyposażenia</w:t>
      </w:r>
      <w:r w:rsidR="0087473C" w:rsidRPr="005D3609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 xml:space="preserve"> oświetlenia</w:t>
      </w:r>
      <w:r w:rsidR="00A4583D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 xml:space="preserve"> oraz panelu LED</w:t>
      </w:r>
      <w:r w:rsidR="0087473C" w:rsidRPr="005D3609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 xml:space="preserve"> dla Teatru Łaźnia Nowa w Krakowie</w:t>
      </w:r>
      <w:r w:rsidR="00E11485" w:rsidRPr="005D3609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 xml:space="preserve">, odpowiednio w odniesieniu od 1 do </w:t>
      </w:r>
      <w:r w:rsidR="00484E9B" w:rsidRPr="005D3609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>2</w:t>
      </w:r>
      <w:r w:rsidR="00E11485" w:rsidRPr="005D3609">
        <w:rPr>
          <w:rFonts w:asciiTheme="minorHAnsi" w:eastAsia="Times New Roman" w:hAnsiTheme="minorHAnsi" w:cstheme="minorHAnsi"/>
          <w:b/>
          <w:iCs/>
          <w:szCs w:val="20"/>
          <w:lang w:eastAsia="pl-PL"/>
        </w:rPr>
        <w:t xml:space="preserve"> części przedmiotu zamówienia. </w:t>
      </w:r>
    </w:p>
    <w:p w14:paraId="7F32F660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6122B83C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5D3609">
        <w:rPr>
          <w:rFonts w:asciiTheme="minorHAnsi" w:hAnsiTheme="minorHAnsi" w:cstheme="minorHAnsi"/>
          <w:b/>
        </w:rPr>
        <w:t>PODMIOTY W IMIENIU KTÓRYCH SKŁADANE JEST OŚWIADCZENIE:</w:t>
      </w:r>
    </w:p>
    <w:p w14:paraId="0C02BD47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6023FA59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5F4812F4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(pełna nazwa/firma, adres, w zależności od podmiotu: NIP/PESEL, KRS/CEIDG)</w:t>
      </w:r>
    </w:p>
    <w:p w14:paraId="6B0C06AF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476964EE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3151D3F5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(pełna nazwa/firma, adres, w zależności od podmiotu: NIP/PESEL, KRS/CEIDG)</w:t>
      </w:r>
    </w:p>
    <w:p w14:paraId="2B3D1B26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62473CAC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61EF7158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(pełna nazwa/firma, adres, w zależności od podmiotu: NIP/PESEL, KRS/CEIDG)</w:t>
      </w:r>
    </w:p>
    <w:p w14:paraId="39DC1529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4B2497B7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55DD2ECE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reprezentowane przez:</w:t>
      </w:r>
    </w:p>
    <w:p w14:paraId="2159812F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01BDB495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…………………………………………………..…..…………</w:t>
      </w:r>
    </w:p>
    <w:p w14:paraId="65C556B3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 xml:space="preserve"> (imię, nazwisko, stanowisko/podstawa do reprezentacji)</w:t>
      </w:r>
    </w:p>
    <w:p w14:paraId="5E9BEF10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1F2F2815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6F217D5A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72D2C9B9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5D3609">
        <w:rPr>
          <w:rFonts w:asciiTheme="minorHAnsi" w:hAnsiTheme="minorHAnsi" w:cstheme="minorHAnsi"/>
          <w:b/>
        </w:rPr>
        <w:t>Działając jako pełnomocnik podmiotów, w imieniu których składane jest oświadczenie oświadczam, że:</w:t>
      </w:r>
    </w:p>
    <w:p w14:paraId="1B91AAEE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3E573584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32ACE69D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  <w:b/>
        </w:rPr>
        <w:t xml:space="preserve">Wykonawca: </w:t>
      </w:r>
      <w:r w:rsidRPr="005D3609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2E17F0D3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5D3609">
        <w:rPr>
          <w:rFonts w:asciiTheme="minorHAnsi" w:hAnsiTheme="minorHAnsi" w:cstheme="minorHAnsi"/>
          <w:b/>
        </w:rPr>
        <w:t>Wykona następujący zakres świadczenia wynikającego z umowy o zamówienie publiczne:</w:t>
      </w:r>
    </w:p>
    <w:p w14:paraId="677E95AF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7E413BE7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27A40B40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</w:p>
    <w:p w14:paraId="5B505351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  <w:b/>
        </w:rPr>
        <w:t xml:space="preserve">Wykonawca: </w:t>
      </w:r>
      <w:r w:rsidRPr="005D3609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339925B1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5D3609">
        <w:rPr>
          <w:rFonts w:asciiTheme="minorHAnsi" w:hAnsiTheme="minorHAnsi" w:cstheme="minorHAnsi"/>
          <w:b/>
        </w:rPr>
        <w:t>Wykona następujący zakres świadczenia wynikającego z umowy o zamówienie publiczne:</w:t>
      </w:r>
    </w:p>
    <w:p w14:paraId="1547B3EC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lang w:val="pl-PL"/>
        </w:rPr>
      </w:pPr>
      <w:r w:rsidRPr="005D36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</w:t>
      </w:r>
      <w:r w:rsidR="00933484" w:rsidRPr="005D3609">
        <w:rPr>
          <w:rFonts w:asciiTheme="minorHAnsi" w:hAnsiTheme="minorHAnsi" w:cstheme="minorHAnsi"/>
          <w:lang w:val="pl-PL"/>
        </w:rPr>
        <w:t>…</w:t>
      </w:r>
    </w:p>
    <w:p w14:paraId="7ACE162F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4F3604C8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</w:p>
    <w:p w14:paraId="6662424C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  <w:b/>
        </w:rPr>
        <w:t xml:space="preserve">Wykonawca: </w:t>
      </w:r>
      <w:r w:rsidRPr="005D3609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62964F0D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b/>
        </w:rPr>
      </w:pPr>
      <w:r w:rsidRPr="005D3609">
        <w:rPr>
          <w:rFonts w:asciiTheme="minorHAnsi" w:hAnsiTheme="minorHAnsi" w:cstheme="minorHAnsi"/>
          <w:b/>
        </w:rPr>
        <w:t>Wykona następujący zakres świadczenia wynikającego z umowy o zamówienie publiczne:</w:t>
      </w:r>
    </w:p>
    <w:p w14:paraId="3B637FB6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732748B9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5D36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……………………………………………………………………………………………………………………………….………………………………………</w:t>
      </w:r>
    </w:p>
    <w:p w14:paraId="451DD8B8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250FD9E5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</w:p>
    <w:p w14:paraId="6C26F1DE" w14:textId="77777777" w:rsidR="00D152EA" w:rsidRPr="005D3609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Theme="minorHAnsi" w:hAnsiTheme="minorHAnsi" w:cstheme="minorHAnsi"/>
          <w:u w:val="single"/>
        </w:rPr>
      </w:pPr>
      <w:r w:rsidRPr="005D3609">
        <w:rPr>
          <w:rFonts w:asciiTheme="minorHAnsi" w:hAnsiTheme="minorHAnsi" w:cstheme="minorHAnsi"/>
          <w:u w:val="single"/>
        </w:rPr>
        <w:t>Oświadczam, że wszystkie informacje podane w powyższych oświadczeniach są aktualne i zgodne z prawdą.</w:t>
      </w:r>
      <w:bookmarkStart w:id="0" w:name="_GoBack"/>
      <w:bookmarkEnd w:id="0"/>
    </w:p>
    <w:sectPr w:rsidR="00D152EA" w:rsidRPr="005D3609" w:rsidSect="00DF4586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C2A003" w16cex:dateUtc="2024-08-22T04:42:00Z"/>
  <w16cex:commentExtensible w16cex:durableId="7B6038E1" w16cex:dateUtc="2024-08-22T04:44:00Z"/>
  <w16cex:commentExtensible w16cex:durableId="354E608C" w16cex:dateUtc="2024-08-22T04:50:00Z"/>
  <w16cex:commentExtensible w16cex:durableId="001EE5B2" w16cex:dateUtc="2024-08-22T04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1A24" w14:textId="77777777" w:rsidR="00864BBF" w:rsidRDefault="00864BBF">
      <w:pPr>
        <w:spacing w:line="240" w:lineRule="auto"/>
      </w:pPr>
      <w:r>
        <w:separator/>
      </w:r>
    </w:p>
  </w:endnote>
  <w:endnote w:type="continuationSeparator" w:id="0">
    <w:p w14:paraId="3886C533" w14:textId="77777777" w:rsidR="00864BBF" w:rsidRDefault="00864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864BBF" w:rsidRDefault="00864BBF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1EC2" w14:textId="77777777" w:rsidR="00864BBF" w:rsidRDefault="00864BBF">
      <w:pPr>
        <w:spacing w:line="240" w:lineRule="auto"/>
      </w:pPr>
      <w:r>
        <w:separator/>
      </w:r>
    </w:p>
  </w:footnote>
  <w:footnote w:type="continuationSeparator" w:id="0">
    <w:p w14:paraId="2C267715" w14:textId="77777777" w:rsidR="00864BBF" w:rsidRDefault="00864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847A7C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2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4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0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9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0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2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1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3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5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9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283E48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3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3"/>
  </w:num>
  <w:num w:numId="31">
    <w:abstractNumId w:val="155"/>
  </w:num>
  <w:num w:numId="32">
    <w:abstractNumId w:val="130"/>
  </w:num>
  <w:num w:numId="33">
    <w:abstractNumId w:val="124"/>
  </w:num>
  <w:num w:numId="34">
    <w:abstractNumId w:val="156"/>
  </w:num>
  <w:num w:numId="35">
    <w:abstractNumId w:val="91"/>
  </w:num>
  <w:num w:numId="36">
    <w:abstractNumId w:val="154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50"/>
  </w:num>
  <w:num w:numId="42">
    <w:abstractNumId w:val="104"/>
  </w:num>
  <w:num w:numId="43">
    <w:abstractNumId w:val="149"/>
  </w:num>
  <w:num w:numId="44">
    <w:abstractNumId w:val="88"/>
  </w:num>
  <w:num w:numId="45">
    <w:abstractNumId w:val="126"/>
  </w:num>
  <w:num w:numId="46">
    <w:abstractNumId w:val="109"/>
  </w:num>
  <w:num w:numId="47">
    <w:abstractNumId w:val="111"/>
  </w:num>
  <w:num w:numId="48">
    <w:abstractNumId w:val="123"/>
  </w:num>
  <w:num w:numId="49">
    <w:abstractNumId w:val="136"/>
  </w:num>
  <w:num w:numId="50">
    <w:abstractNumId w:val="117"/>
  </w:num>
  <w:num w:numId="51">
    <w:abstractNumId w:val="118"/>
  </w:num>
  <w:num w:numId="52">
    <w:abstractNumId w:val="89"/>
  </w:num>
  <w:num w:numId="53">
    <w:abstractNumId w:val="153"/>
  </w:num>
  <w:num w:numId="54">
    <w:abstractNumId w:val="127"/>
  </w:num>
  <w:num w:numId="55">
    <w:abstractNumId w:val="121"/>
  </w:num>
  <w:num w:numId="56">
    <w:abstractNumId w:val="138"/>
  </w:num>
  <w:num w:numId="57">
    <w:abstractNumId w:val="131"/>
  </w:num>
  <w:num w:numId="58">
    <w:abstractNumId w:val="139"/>
  </w:num>
  <w:num w:numId="59">
    <w:abstractNumId w:val="134"/>
  </w:num>
  <w:num w:numId="60">
    <w:abstractNumId w:val="125"/>
  </w:num>
  <w:num w:numId="61">
    <w:abstractNumId w:val="87"/>
  </w:num>
  <w:num w:numId="62">
    <w:abstractNumId w:val="95"/>
  </w:num>
  <w:num w:numId="63">
    <w:abstractNumId w:val="115"/>
  </w:num>
  <w:num w:numId="64">
    <w:abstractNumId w:val="148"/>
  </w:num>
  <w:num w:numId="65">
    <w:abstractNumId w:val="112"/>
  </w:num>
  <w:num w:numId="66">
    <w:abstractNumId w:val="92"/>
  </w:num>
  <w:num w:numId="67">
    <w:abstractNumId w:val="97"/>
  </w:num>
  <w:num w:numId="68">
    <w:abstractNumId w:val="146"/>
  </w:num>
  <w:num w:numId="69">
    <w:abstractNumId w:val="151"/>
  </w:num>
  <w:num w:numId="70">
    <w:abstractNumId w:val="122"/>
  </w:num>
  <w:num w:numId="71">
    <w:abstractNumId w:val="140"/>
  </w:num>
  <w:num w:numId="72">
    <w:abstractNumId w:val="101"/>
  </w:num>
  <w:num w:numId="73">
    <w:abstractNumId w:val="103"/>
  </w:num>
  <w:num w:numId="74">
    <w:abstractNumId w:val="107"/>
  </w:num>
  <w:num w:numId="75">
    <w:abstractNumId w:val="128"/>
  </w:num>
  <w:num w:numId="76">
    <w:abstractNumId w:val="147"/>
  </w:num>
  <w:num w:numId="77">
    <w:abstractNumId w:val="137"/>
  </w:num>
  <w:num w:numId="78">
    <w:abstractNumId w:val="114"/>
  </w:num>
  <w:num w:numId="79">
    <w:abstractNumId w:val="105"/>
  </w:num>
  <w:num w:numId="80">
    <w:abstractNumId w:val="108"/>
  </w:num>
  <w:num w:numId="81">
    <w:abstractNumId w:val="86"/>
  </w:num>
  <w:num w:numId="82">
    <w:abstractNumId w:val="113"/>
  </w:num>
  <w:num w:numId="83">
    <w:abstractNumId w:val="129"/>
  </w:num>
  <w:num w:numId="84">
    <w:abstractNumId w:val="142"/>
  </w:num>
  <w:num w:numId="85">
    <w:abstractNumId w:val="143"/>
  </w:num>
  <w:num w:numId="86">
    <w:abstractNumId w:val="94"/>
  </w:num>
  <w:num w:numId="87">
    <w:abstractNumId w:val="141"/>
  </w:num>
  <w:num w:numId="88">
    <w:abstractNumId w:val="120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5"/>
  </w:num>
  <w:num w:numId="94">
    <w:abstractNumId w:val="119"/>
  </w:num>
  <w:num w:numId="95">
    <w:abstractNumId w:val="135"/>
  </w:num>
  <w:num w:numId="96">
    <w:abstractNumId w:val="110"/>
  </w:num>
  <w:num w:numId="97">
    <w:abstractNumId w:val="1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1AB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0FCF"/>
    <w:rsid w:val="00054F98"/>
    <w:rsid w:val="00065672"/>
    <w:rsid w:val="000664FD"/>
    <w:rsid w:val="000667AB"/>
    <w:rsid w:val="00066D93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67671"/>
    <w:rsid w:val="001730BC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30C2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3B74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87DC4"/>
    <w:rsid w:val="00291DBA"/>
    <w:rsid w:val="002950FC"/>
    <w:rsid w:val="00295FF6"/>
    <w:rsid w:val="00297726"/>
    <w:rsid w:val="00297E11"/>
    <w:rsid w:val="00297F5A"/>
    <w:rsid w:val="002A0F81"/>
    <w:rsid w:val="002A1853"/>
    <w:rsid w:val="002A1FAC"/>
    <w:rsid w:val="002A2E30"/>
    <w:rsid w:val="002A5049"/>
    <w:rsid w:val="002A6EBB"/>
    <w:rsid w:val="002B47BF"/>
    <w:rsid w:val="002B5D8E"/>
    <w:rsid w:val="002B7236"/>
    <w:rsid w:val="002C57AD"/>
    <w:rsid w:val="002D1995"/>
    <w:rsid w:val="002E4EEF"/>
    <w:rsid w:val="002E5B0C"/>
    <w:rsid w:val="002F395B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57502"/>
    <w:rsid w:val="003604F8"/>
    <w:rsid w:val="0036067D"/>
    <w:rsid w:val="0036229C"/>
    <w:rsid w:val="00364928"/>
    <w:rsid w:val="00365E96"/>
    <w:rsid w:val="00366EC4"/>
    <w:rsid w:val="00375B36"/>
    <w:rsid w:val="003770B2"/>
    <w:rsid w:val="00380262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0E80"/>
    <w:rsid w:val="004223C0"/>
    <w:rsid w:val="0042490C"/>
    <w:rsid w:val="00433560"/>
    <w:rsid w:val="00442A81"/>
    <w:rsid w:val="00442BE3"/>
    <w:rsid w:val="004440CC"/>
    <w:rsid w:val="00447724"/>
    <w:rsid w:val="004513DC"/>
    <w:rsid w:val="0045231D"/>
    <w:rsid w:val="00457480"/>
    <w:rsid w:val="004627E8"/>
    <w:rsid w:val="004632AE"/>
    <w:rsid w:val="00465535"/>
    <w:rsid w:val="004658EF"/>
    <w:rsid w:val="00465B01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051DD"/>
    <w:rsid w:val="00514668"/>
    <w:rsid w:val="0051481C"/>
    <w:rsid w:val="0052054E"/>
    <w:rsid w:val="005207B2"/>
    <w:rsid w:val="00527F17"/>
    <w:rsid w:val="0053220C"/>
    <w:rsid w:val="0053383E"/>
    <w:rsid w:val="0054238B"/>
    <w:rsid w:val="00547F4E"/>
    <w:rsid w:val="00553B3D"/>
    <w:rsid w:val="0055405A"/>
    <w:rsid w:val="0055413E"/>
    <w:rsid w:val="0055566D"/>
    <w:rsid w:val="00555ECC"/>
    <w:rsid w:val="00556AA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813"/>
    <w:rsid w:val="005A2978"/>
    <w:rsid w:val="005A411C"/>
    <w:rsid w:val="005A6251"/>
    <w:rsid w:val="005B0CA4"/>
    <w:rsid w:val="005B42E1"/>
    <w:rsid w:val="005B5642"/>
    <w:rsid w:val="005B5EE2"/>
    <w:rsid w:val="005C44EE"/>
    <w:rsid w:val="005C62BD"/>
    <w:rsid w:val="005C6C8F"/>
    <w:rsid w:val="005D01D4"/>
    <w:rsid w:val="005D3609"/>
    <w:rsid w:val="005E04F8"/>
    <w:rsid w:val="005E42B7"/>
    <w:rsid w:val="005E493F"/>
    <w:rsid w:val="005E4EDB"/>
    <w:rsid w:val="005F3337"/>
    <w:rsid w:val="005F5330"/>
    <w:rsid w:val="00603EB8"/>
    <w:rsid w:val="00607C68"/>
    <w:rsid w:val="00610FBA"/>
    <w:rsid w:val="006140CD"/>
    <w:rsid w:val="00621201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44B9"/>
    <w:rsid w:val="006562F2"/>
    <w:rsid w:val="00661BA9"/>
    <w:rsid w:val="00662218"/>
    <w:rsid w:val="00672042"/>
    <w:rsid w:val="006768A3"/>
    <w:rsid w:val="00677C80"/>
    <w:rsid w:val="00677D4C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076E"/>
    <w:rsid w:val="006D5803"/>
    <w:rsid w:val="006D703E"/>
    <w:rsid w:val="006E0712"/>
    <w:rsid w:val="006E2903"/>
    <w:rsid w:val="006E35A6"/>
    <w:rsid w:val="006E4D61"/>
    <w:rsid w:val="006E7DC6"/>
    <w:rsid w:val="006F17F8"/>
    <w:rsid w:val="006F42FA"/>
    <w:rsid w:val="00701971"/>
    <w:rsid w:val="0070721E"/>
    <w:rsid w:val="00707FF2"/>
    <w:rsid w:val="00716496"/>
    <w:rsid w:val="007218DA"/>
    <w:rsid w:val="00722CD6"/>
    <w:rsid w:val="00727353"/>
    <w:rsid w:val="0073401D"/>
    <w:rsid w:val="00735659"/>
    <w:rsid w:val="00735B36"/>
    <w:rsid w:val="0074281E"/>
    <w:rsid w:val="007459E3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25A7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E50E7"/>
    <w:rsid w:val="007F3CE1"/>
    <w:rsid w:val="007F6CB8"/>
    <w:rsid w:val="007F6D2A"/>
    <w:rsid w:val="008010EE"/>
    <w:rsid w:val="008040B6"/>
    <w:rsid w:val="008064C0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64BB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D6AD3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084A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878AA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4583D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151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03A5A"/>
    <w:rsid w:val="00B15376"/>
    <w:rsid w:val="00B1708C"/>
    <w:rsid w:val="00B204DC"/>
    <w:rsid w:val="00B248A7"/>
    <w:rsid w:val="00B24CC2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3AD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86174"/>
    <w:rsid w:val="00B90D80"/>
    <w:rsid w:val="00B91ED1"/>
    <w:rsid w:val="00B92096"/>
    <w:rsid w:val="00B94C75"/>
    <w:rsid w:val="00B95595"/>
    <w:rsid w:val="00B9778D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A64A2"/>
    <w:rsid w:val="00CA69AE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540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4A48"/>
    <w:rsid w:val="00D265F9"/>
    <w:rsid w:val="00D2799C"/>
    <w:rsid w:val="00D32B00"/>
    <w:rsid w:val="00D344F6"/>
    <w:rsid w:val="00D350E6"/>
    <w:rsid w:val="00D36061"/>
    <w:rsid w:val="00D366A9"/>
    <w:rsid w:val="00D433A0"/>
    <w:rsid w:val="00D43C7C"/>
    <w:rsid w:val="00D43CFE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95CE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4799D"/>
    <w:rsid w:val="00E50930"/>
    <w:rsid w:val="00E56980"/>
    <w:rsid w:val="00E57FA9"/>
    <w:rsid w:val="00E60F88"/>
    <w:rsid w:val="00E617F1"/>
    <w:rsid w:val="00E636E8"/>
    <w:rsid w:val="00E638F7"/>
    <w:rsid w:val="00E63A66"/>
    <w:rsid w:val="00E651CD"/>
    <w:rsid w:val="00E65B35"/>
    <w:rsid w:val="00E664CF"/>
    <w:rsid w:val="00E67E6E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27B"/>
    <w:rsid w:val="00EB0913"/>
    <w:rsid w:val="00EB3F00"/>
    <w:rsid w:val="00EC2CD6"/>
    <w:rsid w:val="00EC5529"/>
    <w:rsid w:val="00EC562F"/>
    <w:rsid w:val="00ED0F0E"/>
    <w:rsid w:val="00ED7AF7"/>
    <w:rsid w:val="00EE0280"/>
    <w:rsid w:val="00EE19DD"/>
    <w:rsid w:val="00EE5140"/>
    <w:rsid w:val="00EE712A"/>
    <w:rsid w:val="00EF0A6D"/>
    <w:rsid w:val="00EF182C"/>
    <w:rsid w:val="00EF5E57"/>
    <w:rsid w:val="00EF62DF"/>
    <w:rsid w:val="00F01855"/>
    <w:rsid w:val="00F07A10"/>
    <w:rsid w:val="00F119B5"/>
    <w:rsid w:val="00F17A72"/>
    <w:rsid w:val="00F26980"/>
    <w:rsid w:val="00F37EB3"/>
    <w:rsid w:val="00F40F95"/>
    <w:rsid w:val="00F411B7"/>
    <w:rsid w:val="00F416D0"/>
    <w:rsid w:val="00F4655C"/>
    <w:rsid w:val="00F467E9"/>
    <w:rsid w:val="00F473AC"/>
    <w:rsid w:val="00F474EF"/>
    <w:rsid w:val="00F50E34"/>
    <w:rsid w:val="00F54C7E"/>
    <w:rsid w:val="00F562C6"/>
    <w:rsid w:val="00F56F9C"/>
    <w:rsid w:val="00F62790"/>
    <w:rsid w:val="00F62B7B"/>
    <w:rsid w:val="00F6325B"/>
    <w:rsid w:val="00F63F73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5FE6"/>
    <w:rsid w:val="00F864D9"/>
    <w:rsid w:val="00F86F51"/>
    <w:rsid w:val="00F91E97"/>
    <w:rsid w:val="00F945A8"/>
    <w:rsid w:val="00F966CD"/>
    <w:rsid w:val="00F96E05"/>
    <w:rsid w:val="00FA10C2"/>
    <w:rsid w:val="00FA24E6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A33"/>
    <w:rsid w:val="00FB7B90"/>
    <w:rsid w:val="00FC5FA3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FCDE-B885-4A0C-8A3A-7DC76311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15</cp:revision>
  <cp:lastPrinted>2024-09-02T13:28:00Z</cp:lastPrinted>
  <dcterms:created xsi:type="dcterms:W3CDTF">2024-09-02T13:16:00Z</dcterms:created>
  <dcterms:modified xsi:type="dcterms:W3CDTF">2024-09-02T13:37:00Z</dcterms:modified>
</cp:coreProperties>
</file>