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 w:rsidRPr="008C72DC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Pr="008C72DC" w:rsidRDefault="003D7393" w:rsidP="003D7393">
      <w:pPr>
        <w:jc w:val="center"/>
        <w:rPr>
          <w:rFonts w:cs="Times New Roman"/>
          <w:b/>
        </w:rPr>
      </w:pPr>
    </w:p>
    <w:p w:rsidR="003D7393" w:rsidRPr="008C72DC" w:rsidRDefault="004720ED" w:rsidP="00012DAF">
      <w:pPr>
        <w:rPr>
          <w:rFonts w:cs="Times New Roman"/>
          <w:b/>
          <w:bCs/>
        </w:rPr>
      </w:pPr>
      <w:r w:rsidRPr="00AF1837">
        <w:rPr>
          <w:rFonts w:cs="Times New Roman"/>
        </w:rPr>
        <w:t>C-ZPFP-</w:t>
      </w:r>
      <w:r w:rsidR="00EE321E">
        <w:rPr>
          <w:rFonts w:cs="Times New Roman"/>
        </w:rPr>
        <w:t>1</w:t>
      </w:r>
      <w:r w:rsidR="00681C71">
        <w:rPr>
          <w:rFonts w:cs="Times New Roman"/>
        </w:rPr>
        <w:t>331</w:t>
      </w:r>
      <w:r w:rsidR="00EE321E">
        <w:rPr>
          <w:rFonts w:cs="Times New Roman"/>
        </w:rPr>
        <w:t>/</w:t>
      </w:r>
      <w:r w:rsidR="00681C71">
        <w:rPr>
          <w:rFonts w:cs="Times New Roman"/>
        </w:rPr>
        <w:t>1319</w:t>
      </w:r>
      <w:r w:rsidR="00074A02" w:rsidRPr="00AF1837">
        <w:rPr>
          <w:rFonts w:cs="Times New Roman"/>
        </w:rPr>
        <w:t>/</w:t>
      </w:r>
      <w:r w:rsidR="00641DAC" w:rsidRPr="00AF1837">
        <w:rPr>
          <w:rFonts w:cs="Times New Roman"/>
        </w:rPr>
        <w:t>202</w:t>
      </w:r>
      <w:r w:rsidR="00AF1837" w:rsidRPr="00AF1837">
        <w:rPr>
          <w:rFonts w:cs="Times New Roman"/>
        </w:rPr>
        <w:t>4</w:t>
      </w:r>
      <w:r w:rsidR="003D7393" w:rsidRPr="00AF1837">
        <w:rPr>
          <w:rFonts w:cs="Times New Roman"/>
        </w:rPr>
        <w:t xml:space="preserve">             </w:t>
      </w:r>
      <w:r w:rsidR="00012DAF" w:rsidRPr="00AF1837">
        <w:rPr>
          <w:rFonts w:cs="Times New Roman"/>
        </w:rPr>
        <w:t xml:space="preserve">                   </w:t>
      </w:r>
      <w:r w:rsidR="00E50F46" w:rsidRPr="00AF1837">
        <w:rPr>
          <w:rFonts w:cs="Times New Roman"/>
        </w:rPr>
        <w:t xml:space="preserve">         </w:t>
      </w:r>
      <w:r w:rsidR="008C72DC" w:rsidRPr="00AF1837">
        <w:rPr>
          <w:rFonts w:cs="Times New Roman"/>
        </w:rPr>
        <w:t xml:space="preserve"> </w:t>
      </w:r>
      <w:r w:rsidR="00F02D13" w:rsidRPr="00AF1837">
        <w:rPr>
          <w:rFonts w:cs="Times New Roman"/>
        </w:rPr>
        <w:t xml:space="preserve">  </w:t>
      </w:r>
      <w:r w:rsidR="003D7393" w:rsidRPr="00AF1837">
        <w:rPr>
          <w:rFonts w:cs="Times New Roman"/>
        </w:rPr>
        <w:t xml:space="preserve">            </w:t>
      </w:r>
      <w:r w:rsidR="00AD34DA" w:rsidRPr="00AF1837">
        <w:rPr>
          <w:rFonts w:cs="Times New Roman"/>
        </w:rPr>
        <w:t xml:space="preserve"> </w:t>
      </w:r>
      <w:r w:rsidR="00A407AA" w:rsidRPr="00AF1837">
        <w:rPr>
          <w:rFonts w:cs="Times New Roman"/>
        </w:rPr>
        <w:t xml:space="preserve">           </w:t>
      </w:r>
      <w:r w:rsidR="003D7393" w:rsidRPr="008C72DC">
        <w:rPr>
          <w:rFonts w:cs="Times New Roman"/>
          <w:b/>
        </w:rPr>
        <w:t xml:space="preserve">Numer sprawy: </w:t>
      </w:r>
      <w:r w:rsidR="00681C71">
        <w:rPr>
          <w:rFonts w:cs="Times New Roman"/>
          <w:b/>
        </w:rPr>
        <w:t>57</w:t>
      </w:r>
      <w:r w:rsidRPr="008C72DC">
        <w:rPr>
          <w:rFonts w:cs="Times New Roman"/>
          <w:b/>
        </w:rPr>
        <w:t>/2</w:t>
      </w:r>
      <w:r w:rsidR="00E7710B">
        <w:rPr>
          <w:rFonts w:cs="Times New Roman"/>
          <w:b/>
        </w:rPr>
        <w:t>4</w:t>
      </w:r>
      <w:r w:rsidRPr="008C72DC">
        <w:rPr>
          <w:rFonts w:cs="Times New Roman"/>
          <w:b/>
        </w:rPr>
        <w:t>/</w:t>
      </w:r>
      <w:r w:rsidR="00E50F46" w:rsidRPr="008C72DC">
        <w:rPr>
          <w:rFonts w:cs="Times New Roman"/>
          <w:b/>
        </w:rPr>
        <w:t>IR</w:t>
      </w:r>
      <w:r w:rsidR="003D7393" w:rsidRPr="008C72DC">
        <w:rPr>
          <w:rFonts w:cs="Times New Roman"/>
          <w:b/>
        </w:rPr>
        <w:t xml:space="preserve">           </w:t>
      </w:r>
    </w:p>
    <w:p w:rsidR="003D7393" w:rsidRPr="008C72DC" w:rsidRDefault="003D7393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ZATWIERDZAM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ZASTĘPCA KOMENDANTA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CENTRUM SZKOLENIA POLICJI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w Legionowie</w:t>
      </w:r>
    </w:p>
    <w:p w:rsidR="008C72DC" w:rsidRPr="008C72DC" w:rsidRDefault="008C72DC" w:rsidP="008C72DC">
      <w:pPr>
        <w:ind w:right="5528"/>
        <w:jc w:val="center"/>
        <w:rPr>
          <w:rFonts w:cs="Times New Roman"/>
        </w:rPr>
      </w:pPr>
    </w:p>
    <w:p w:rsidR="008C72DC" w:rsidRPr="008C72DC" w:rsidRDefault="008C72DC" w:rsidP="008C72DC">
      <w:pPr>
        <w:spacing w:line="360" w:lineRule="auto"/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Agnieszka Zielińska</w:t>
      </w:r>
    </w:p>
    <w:p w:rsidR="008C72DC" w:rsidRPr="008C72DC" w:rsidRDefault="008C72DC" w:rsidP="008C72DC">
      <w:pPr>
        <w:spacing w:line="360" w:lineRule="auto"/>
        <w:ind w:right="5528"/>
        <w:rPr>
          <w:rFonts w:cs="Times New Roman"/>
        </w:rPr>
      </w:pPr>
      <w:r w:rsidRPr="008C72DC">
        <w:rPr>
          <w:rFonts w:cs="Times New Roman"/>
        </w:rPr>
        <w:t xml:space="preserve">         </w:t>
      </w:r>
      <w:r w:rsidR="000E5F13">
        <w:rPr>
          <w:rFonts w:cs="Times New Roman"/>
        </w:rPr>
        <w:t xml:space="preserve"> </w:t>
      </w:r>
      <w:r w:rsidRPr="008C72DC">
        <w:rPr>
          <w:rFonts w:cs="Times New Roman"/>
        </w:rPr>
        <w:t xml:space="preserve"> </w:t>
      </w:r>
      <w:r w:rsidR="00681C71">
        <w:rPr>
          <w:rFonts w:cs="Times New Roman"/>
        </w:rPr>
        <w:t xml:space="preserve"> </w:t>
      </w:r>
      <w:r w:rsidR="000E5F13">
        <w:rPr>
          <w:rFonts w:cs="Times New Roman"/>
        </w:rPr>
        <w:t>24</w:t>
      </w:r>
      <w:r w:rsidR="00283ED0">
        <w:rPr>
          <w:rFonts w:cs="Times New Roman"/>
        </w:rPr>
        <w:t xml:space="preserve"> </w:t>
      </w:r>
      <w:r w:rsidR="00EE321E">
        <w:rPr>
          <w:rFonts w:cs="Times New Roman"/>
        </w:rPr>
        <w:t>października</w:t>
      </w:r>
      <w:r w:rsidR="00AF1837">
        <w:rPr>
          <w:rFonts w:cs="Times New Roman"/>
        </w:rPr>
        <w:t xml:space="preserve"> </w:t>
      </w:r>
      <w:r w:rsidRPr="008C72DC">
        <w:rPr>
          <w:rFonts w:cs="Times New Roman"/>
        </w:rPr>
        <w:t>2024 r.</w:t>
      </w:r>
    </w:p>
    <w:p w:rsidR="003D7393" w:rsidRPr="008C72DC" w:rsidRDefault="003D7393" w:rsidP="003D7393">
      <w:pPr>
        <w:jc w:val="center"/>
        <w:rPr>
          <w:rFonts w:cs="Times New Roman"/>
        </w:rPr>
      </w:pPr>
    </w:p>
    <w:p w:rsidR="006D3AF5" w:rsidRPr="008C72DC" w:rsidRDefault="006D3AF5" w:rsidP="003D7393">
      <w:pPr>
        <w:jc w:val="center"/>
        <w:rPr>
          <w:rFonts w:cs="Times New Roman"/>
        </w:rPr>
      </w:pPr>
    </w:p>
    <w:p w:rsidR="006D3AF5" w:rsidRPr="008C72DC" w:rsidRDefault="006D3AF5" w:rsidP="003D7393">
      <w:pPr>
        <w:jc w:val="center"/>
        <w:rPr>
          <w:rFonts w:cs="Times New Roman"/>
        </w:rPr>
      </w:pPr>
    </w:p>
    <w:p w:rsidR="003D7393" w:rsidRPr="008C72DC" w:rsidRDefault="003D7393" w:rsidP="003D7393">
      <w:pPr>
        <w:jc w:val="center"/>
        <w:rPr>
          <w:rFonts w:cs="Times New Roman"/>
        </w:rPr>
      </w:pPr>
      <w:bookmarkStart w:id="0" w:name="_GoBack"/>
      <w:bookmarkEnd w:id="0"/>
    </w:p>
    <w:p w:rsidR="000706E1" w:rsidRPr="008C72DC" w:rsidRDefault="000706E1" w:rsidP="000706E1">
      <w:pPr>
        <w:jc w:val="center"/>
        <w:rPr>
          <w:rFonts w:cs="Times New Roman"/>
        </w:rPr>
      </w:pPr>
    </w:p>
    <w:p w:rsidR="000706E1" w:rsidRPr="008C72DC" w:rsidRDefault="000706E1" w:rsidP="00880D25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SPECYFIKACJA</w:t>
      </w:r>
      <w:r w:rsidR="00880D25"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WARUNKÓW ZAMÓWIENIA</w:t>
      </w:r>
    </w:p>
    <w:p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>w postępowaniu prowadzonym w trybie podstawowym,</w:t>
      </w:r>
    </w:p>
    <w:p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zgodnie z ustawą z dnia 11 września 2019 r. </w:t>
      </w:r>
      <w:r w:rsidR="0055035C" w:rsidRPr="008C72D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8C72DC">
        <w:rPr>
          <w:rFonts w:cs="Times New Roman"/>
          <w:i/>
        </w:rPr>
        <w:t>Prawo zamówień publicznych</w:t>
      </w:r>
    </w:p>
    <w:p w:rsidR="000706E1" w:rsidRPr="008C72DC" w:rsidRDefault="00D8357D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(Dz. U. </w:t>
      </w:r>
      <w:r w:rsidR="00A74D5C" w:rsidRPr="008C72DC">
        <w:rPr>
          <w:rFonts w:cs="Times New Roman"/>
        </w:rPr>
        <w:t xml:space="preserve">z </w:t>
      </w:r>
      <w:r w:rsidRPr="008C72DC">
        <w:rPr>
          <w:rFonts w:cs="Times New Roman"/>
        </w:rPr>
        <w:t>202</w:t>
      </w:r>
      <w:r w:rsidR="003A1986">
        <w:rPr>
          <w:rFonts w:cs="Times New Roman"/>
        </w:rPr>
        <w:t>4</w:t>
      </w:r>
      <w:r w:rsidR="00A74D5C" w:rsidRPr="008C72DC">
        <w:rPr>
          <w:rFonts w:cs="Times New Roman"/>
        </w:rPr>
        <w:t xml:space="preserve"> r.,</w:t>
      </w:r>
      <w:r w:rsidRPr="008C72DC">
        <w:rPr>
          <w:rFonts w:cs="Times New Roman"/>
        </w:rPr>
        <w:t xml:space="preserve"> poz. </w:t>
      </w:r>
      <w:r w:rsidR="003A1986">
        <w:rPr>
          <w:rFonts w:cs="Times New Roman"/>
        </w:rPr>
        <w:t>1320</w:t>
      </w:r>
      <w:r w:rsidRPr="008C72DC">
        <w:rPr>
          <w:rFonts w:cs="Times New Roman"/>
        </w:rPr>
        <w:t>)</w:t>
      </w:r>
      <w:r w:rsidR="000706E1" w:rsidRPr="008C72DC">
        <w:rPr>
          <w:rFonts w:cs="Times New Roman"/>
        </w:rPr>
        <w:t xml:space="preserve"> zwaną dalej ustawą</w:t>
      </w:r>
      <w:r w:rsidR="00CC3235" w:rsidRPr="008C72DC">
        <w:rPr>
          <w:rFonts w:cs="Times New Roman"/>
        </w:rPr>
        <w:t>,</w:t>
      </w:r>
      <w:r w:rsidR="000706E1" w:rsidRPr="008C72DC">
        <w:rPr>
          <w:rFonts w:cs="Times New Roman"/>
        </w:rPr>
        <w:t xml:space="preserve"> dotyczącym:</w:t>
      </w:r>
      <w:r w:rsidR="00E26F86" w:rsidRPr="008C72DC">
        <w:rPr>
          <w:rFonts w:cs="Times New Roman"/>
        </w:rPr>
        <w:t xml:space="preserve"> </w:t>
      </w:r>
    </w:p>
    <w:p w:rsidR="000706E1" w:rsidRPr="008C72DC" w:rsidRDefault="000706E1" w:rsidP="000706E1">
      <w:pPr>
        <w:jc w:val="center"/>
        <w:rPr>
          <w:rFonts w:cs="Times New Roman"/>
          <w:b/>
          <w:bCs/>
        </w:rPr>
      </w:pPr>
    </w:p>
    <w:p w:rsidR="00377611" w:rsidRPr="008C72DC" w:rsidRDefault="00A96F85" w:rsidP="00F9124D">
      <w:pPr>
        <w:pStyle w:val="Lista21"/>
        <w:ind w:hanging="1"/>
        <w:jc w:val="both"/>
        <w:rPr>
          <w:b/>
          <w:iCs/>
        </w:rPr>
      </w:pPr>
      <w:bookmarkStart w:id="1" w:name="_Hlk178758459"/>
      <w:r>
        <w:rPr>
          <w:b/>
          <w:iCs/>
        </w:rPr>
        <w:t xml:space="preserve">robót budowlanych polegających na </w:t>
      </w:r>
      <w:r w:rsidR="003A1986">
        <w:rPr>
          <w:b/>
          <w:iCs/>
        </w:rPr>
        <w:t xml:space="preserve">modernizacji kojców zlokalizowanych </w:t>
      </w:r>
      <w:r>
        <w:rPr>
          <w:b/>
          <w:iCs/>
        </w:rPr>
        <w:br/>
      </w:r>
      <w:r w:rsidR="003A1986">
        <w:rPr>
          <w:b/>
          <w:iCs/>
        </w:rPr>
        <w:t xml:space="preserve">w budynku nr 45 na terenie Zakładu Kynologii Policyjnej w Sułkowicach </w:t>
      </w:r>
      <w:r w:rsidR="00C374AF">
        <w:rPr>
          <w:b/>
          <w:iCs/>
        </w:rPr>
        <w:t xml:space="preserve"> </w:t>
      </w:r>
    </w:p>
    <w:bookmarkEnd w:id="1"/>
    <w:p w:rsidR="000643F0" w:rsidRPr="008C72DC" w:rsidRDefault="00A407AA" w:rsidP="00377611">
      <w:pPr>
        <w:pStyle w:val="Lista21"/>
        <w:ind w:left="0" w:hanging="1"/>
        <w:jc w:val="both"/>
        <w:rPr>
          <w:b/>
          <w:iCs/>
        </w:rPr>
      </w:pPr>
      <w:r w:rsidRPr="008C72DC">
        <w:rPr>
          <w:b/>
          <w:iCs/>
        </w:rPr>
        <w:br/>
      </w:r>
    </w:p>
    <w:p w:rsidR="000706E1" w:rsidRPr="008C72DC" w:rsidRDefault="000706E1" w:rsidP="004720ED">
      <w:pPr>
        <w:jc w:val="center"/>
        <w:rPr>
          <w:rFonts w:cs="Times New Roman"/>
          <w:b/>
          <w:bCs/>
          <w:i/>
        </w:rPr>
      </w:pPr>
    </w:p>
    <w:p w:rsidR="00D12AB0" w:rsidRPr="008C72DC" w:rsidRDefault="00D12AB0" w:rsidP="000F1D63">
      <w:pPr>
        <w:jc w:val="both"/>
        <w:rPr>
          <w:rFonts w:cs="Times New Roman"/>
          <w:b/>
          <w:bCs/>
          <w:i/>
        </w:rPr>
      </w:pPr>
    </w:p>
    <w:p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:rsidR="000706E1" w:rsidRPr="008C72DC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643F0" w:rsidRPr="008C72DC" w:rsidRDefault="000706E1" w:rsidP="003A1986">
      <w:pPr>
        <w:jc w:val="both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A407AA"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>45000000-7</w:t>
      </w:r>
    </w:p>
    <w:p w:rsidR="000643F0" w:rsidRPr="008C72DC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3A1986" w:rsidRDefault="003A1986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3A1986" w:rsidRDefault="003A1986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6C03C4" w:rsidRPr="008C72DC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8C72DC"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lastRenderedPageBreak/>
        <w:t>SPECYFIKACJA WARUNKÓW ZAMÓWIENIA</w:t>
      </w:r>
      <w:r w:rsidRPr="008C72DC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, zwana dalej „SWZ”,</w:t>
      </w:r>
    </w:p>
    <w:p w:rsidR="006C03C4" w:rsidRPr="008C72DC" w:rsidRDefault="006C03C4" w:rsidP="006C03C4">
      <w:pPr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8C72DC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zawiera:</w:t>
      </w:r>
    </w:p>
    <w:p w:rsidR="006C03C4" w:rsidRPr="008C72DC" w:rsidRDefault="006C03C4" w:rsidP="00E66D0B">
      <w:pPr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B3CBD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Zamawiającym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Tryb udzielenia zamówienia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8C72DC" w:rsidTr="00702F3A">
        <w:trPr>
          <w:trHeight w:val="962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środkach komunikacji elektronicznej, przy użyciu których Zamawiający będzi</w:t>
            </w:r>
            <w:r w:rsidR="00880D25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 komunikował się z Wykonawcami</w:t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oraz informacje o wymaganiach technicznych </w:t>
            </w:r>
            <w:r w:rsidR="0048297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organizacyjnych sporządzania, wysyłania i odbierania korespondencji elektronicznej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warunkach udziału w postępowaniu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Podstawy wykluczenia Wykonawcy z postępowania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podmiotowych środkach dowodowych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związania ofertą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sposobu przygotowania oferty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Wymagania dotyczące wadium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oraz termin składania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otwarcia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obliczenia ceny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kryteriów oceny ofert wraz</w:t>
            </w:r>
            <w:r w:rsidR="00E66D0B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z podaniem wag tych kryteriów </w:t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sposobu oceny ofert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Aukcja elektroniczna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8C72DC" w:rsidTr="00702F3A">
        <w:trPr>
          <w:trHeight w:val="52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Informacje o formalnościach, jakie muszą zostać dopełnione po wyborze oferty </w:t>
            </w:r>
            <w:r w:rsidR="00E66D0B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 celu zawarcia umowy w sprawie zamówienia publicznego</w:t>
            </w:r>
          </w:p>
        </w:tc>
      </w:tr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Pouczenie o środkach ochrony prawnej przysługujących Wykonawcy</w:t>
            </w:r>
          </w:p>
        </w:tc>
      </w:tr>
      <w:tr w:rsidR="00781D0B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781D0B" w:rsidRPr="008C72DC" w:rsidRDefault="00781D0B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781D0B" w:rsidRPr="008C72DC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</w:p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  <w:r w:rsidRPr="008C72DC">
        <w:rPr>
          <w:rFonts w:cs="Times New Roman"/>
          <w:sz w:val="20"/>
          <w:szCs w:val="20"/>
        </w:rPr>
        <w:t>Załączniki do SWZ:</w:t>
      </w:r>
    </w:p>
    <w:p w:rsidR="006C03C4" w:rsidRPr="008C72DC" w:rsidRDefault="006C03C4" w:rsidP="000F1D63">
      <w:pPr>
        <w:jc w:val="both"/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03C4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C03C4" w:rsidRPr="008C72DC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ałącznik nr 1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C03C4" w:rsidRPr="008C72DC" w:rsidRDefault="0045364D" w:rsidP="00A407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Program </w:t>
            </w:r>
            <w:r w:rsidR="00A407A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funkcjonalno </w:t>
            </w:r>
            <w:r w:rsidR="00A407AA" w:rsidRPr="008C72D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–</w:t>
            </w:r>
            <w:r w:rsidR="00A407A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użytkowy</w:t>
            </w:r>
          </w:p>
        </w:tc>
      </w:tr>
      <w:tr w:rsidR="006332C6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332C6" w:rsidRPr="008C72DC" w:rsidRDefault="006332C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 nr 2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332C6" w:rsidRPr="008C72DC" w:rsidRDefault="0045364D" w:rsidP="005F6DC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oferty</w:t>
            </w:r>
          </w:p>
        </w:tc>
      </w:tr>
      <w:tr w:rsidR="006332C6" w:rsidRPr="008C72DC" w:rsidTr="00702F3A">
        <w:trPr>
          <w:trHeight w:val="58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332C6" w:rsidRPr="008C72DC" w:rsidRDefault="006332C6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332C6" w:rsidRPr="008C72DC" w:rsidRDefault="00E66D0B" w:rsidP="005F6DC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Oświadczenie Wykonawcy / Podwykonawcy o braku podstaw do wykluczenia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  <w:t>i spełnienia warunków udziału w postępowaniu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o osobach zdolnych do wykonania zamówienia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o zatrudnieniu osób zgodnie z art. 95 ustawy</w:t>
            </w:r>
          </w:p>
        </w:tc>
      </w:tr>
      <w:tr w:rsidR="00702F3A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702F3A" w:rsidRPr="008C72DC" w:rsidRDefault="00702F3A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702F3A" w:rsidRPr="008C72DC" w:rsidRDefault="00702F3A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Wykaz robót budowlanych</w:t>
            </w:r>
          </w:p>
        </w:tc>
      </w:tr>
      <w:tr w:rsidR="0045364D" w:rsidRPr="008C72DC" w:rsidTr="00702F3A">
        <w:trPr>
          <w:trHeight w:val="57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Oświadczenie Wykonawcy dotyczące wskazania części zamówienia publicznego, </w:t>
            </w:r>
            <w:r w:rsidR="0048297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której wykonanie Wykonawca powierzy Podwykonawcom</w:t>
            </w:r>
          </w:p>
        </w:tc>
      </w:tr>
      <w:tr w:rsidR="0045364D" w:rsidRPr="008C72DC" w:rsidTr="00702F3A">
        <w:trPr>
          <w:trHeight w:val="55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Zobowiązanie podmiotu o oddaniu Wykonawcy swoich z</w:t>
            </w:r>
            <w:r w:rsidR="00E66D0B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asobów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w zakresie zdolności technicznych/zawodowych</w:t>
            </w: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7654" w:type="dxa"/>
            <w:vMerge w:val="restart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Oświadczenia dot. przesłanek wykluczenia z art. 5K Rozporządzenia 833/2014 </w:t>
            </w:r>
            <w:r w:rsidR="00E66D0B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oraz art. 7 ust. 1 ustawy o </w:t>
            </w:r>
            <w:r w:rsidR="00E66D0B" w:rsidRPr="008C72DC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szczególnych rozwiązaniach </w:t>
            </w:r>
            <w:r w:rsidRPr="008C72DC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>w zakresie przeciwdziałania wspieraniu agresji na Ukrainę</w:t>
            </w:r>
          </w:p>
        </w:tc>
      </w:tr>
      <w:tr w:rsidR="0045364D" w:rsidRPr="008C72DC" w:rsidTr="00702F3A">
        <w:trPr>
          <w:trHeight w:val="43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A2023B" w:rsidP="00AF3C5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</w:t>
            </w:r>
            <w:r w:rsidR="00702F3A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nr 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</w:t>
            </w:r>
            <w:r w:rsidR="0045364D"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</w:t>
            </w:r>
          </w:p>
        </w:tc>
        <w:tc>
          <w:tcPr>
            <w:tcW w:w="7654" w:type="dxa"/>
            <w:vMerge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5364D" w:rsidRPr="008C72DC" w:rsidTr="00702F3A">
        <w:trPr>
          <w:trHeight w:val="34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5364D" w:rsidRPr="008C72DC" w:rsidRDefault="0045364D" w:rsidP="00AF3C5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Załącznik nr 1</w:t>
            </w:r>
            <w:r w:rsidR="00907955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45364D" w:rsidRPr="008C72DC" w:rsidRDefault="0045364D" w:rsidP="0045364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C72D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Istotne postanowienia umowy</w:t>
            </w:r>
          </w:p>
        </w:tc>
      </w:tr>
    </w:tbl>
    <w:p w:rsidR="00C22CA9" w:rsidRPr="008C72DC" w:rsidRDefault="00C22CA9" w:rsidP="00F7271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702F3A" w:rsidRDefault="00702F3A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sectPr w:rsidR="00702F3A" w:rsidSect="00702F3A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6D3AF5" w:rsidRPr="00482971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kern w:val="0"/>
          <w:lang w:eastAsia="ar-SA" w:bidi="ar-SA"/>
        </w:rPr>
        <w:t>Adres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482971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482971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482971" w:rsidRDefault="00D53255" w:rsidP="00D5325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482971">
        <w:rPr>
          <w:rFonts w:eastAsia="Times New Roman" w:cs="Times New Roman"/>
          <w:kern w:val="0"/>
          <w:lang w:val="en-US" w:eastAsia="ar-SA" w:bidi="ar-SA"/>
        </w:rPr>
        <w:t>3)</w:t>
      </w:r>
      <w:r w:rsidRPr="00482971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482971">
        <w:rPr>
          <w:rFonts w:eastAsia="Times New Roman" w:cs="Times New Roman"/>
          <w:kern w:val="0"/>
          <w:lang w:val="en-US" w:eastAsia="ar-SA" w:bidi="ar-SA"/>
        </w:rPr>
        <w:t>a</w:t>
      </w:r>
      <w:r w:rsidRPr="00482971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482971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482971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482971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482971">
        <w:rPr>
          <w:rFonts w:cs="Times New Roman"/>
        </w:rPr>
        <w:t>4)</w:t>
      </w:r>
      <w:r w:rsidRPr="00482971">
        <w:rPr>
          <w:rFonts w:cs="Times New Roman"/>
        </w:rPr>
        <w:tab/>
      </w:r>
      <w:r w:rsidR="003F05C7" w:rsidRPr="00482971">
        <w:rPr>
          <w:rFonts w:cs="Times New Roman"/>
        </w:rPr>
        <w:t>a</w:t>
      </w:r>
      <w:r w:rsidRPr="00482971">
        <w:rPr>
          <w:rFonts w:cs="Times New Roman"/>
        </w:rPr>
        <w:t xml:space="preserve">dres strony internetowej Zamawiającego: </w:t>
      </w:r>
      <w:hyperlink r:id="rId12" w:history="1">
        <w:r w:rsidRPr="00482971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5</w:t>
      </w:r>
      <w:r w:rsidR="00D53255" w:rsidRPr="00482971">
        <w:rPr>
          <w:rStyle w:val="Hipercze"/>
          <w:rFonts w:cs="Times New Roman"/>
          <w:color w:val="auto"/>
          <w:u w:val="none"/>
        </w:rPr>
        <w:t>)</w:t>
      </w:r>
      <w:r w:rsidR="00D53255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a</w:t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482971">
        <w:rPr>
          <w:rStyle w:val="Hipercze"/>
          <w:rFonts w:cs="Times New Roman"/>
          <w:color w:val="auto"/>
          <w:u w:val="none"/>
        </w:rPr>
        <w:br/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482971">
          <w:rPr>
            <w:rStyle w:val="Hipercze"/>
            <w:rFonts w:cs="Times New Roman"/>
            <w:i/>
          </w:rPr>
          <w:t>https://platformazakupowa.pl/csp</w:t>
        </w:r>
      </w:hyperlink>
    </w:p>
    <w:p w:rsidR="009E537D" w:rsidRPr="00482971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482971">
        <w:rPr>
          <w:rStyle w:val="Hipercze"/>
          <w:rFonts w:cs="Times New Roman"/>
          <w:color w:val="auto"/>
          <w:u w:val="none"/>
        </w:rPr>
        <w:t>6</w:t>
      </w:r>
      <w:r w:rsidR="00875F6A" w:rsidRPr="00482971">
        <w:rPr>
          <w:rStyle w:val="Hipercze"/>
          <w:rFonts w:cs="Times New Roman"/>
          <w:color w:val="auto"/>
          <w:u w:val="none"/>
        </w:rPr>
        <w:t>)</w:t>
      </w:r>
      <w:r w:rsidR="00875F6A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o</w:t>
      </w:r>
      <w:r w:rsidR="00875F6A" w:rsidRPr="00482971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482971">
        <w:rPr>
          <w:rStyle w:val="Hipercze"/>
          <w:rFonts w:cs="Times New Roman"/>
          <w:color w:val="auto"/>
          <w:u w:val="none"/>
        </w:rPr>
        <w:t>:</w:t>
      </w:r>
    </w:p>
    <w:p w:rsidR="00875F6A" w:rsidRPr="00482971" w:rsidRDefault="009E537D" w:rsidP="00733780">
      <w:pPr>
        <w:widowControl/>
        <w:autoSpaceDN/>
        <w:ind w:left="993" w:hanging="142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-</w:t>
      </w:r>
      <w:r w:rsidR="00733780" w:rsidRPr="00482971">
        <w:rPr>
          <w:rStyle w:val="Hipercze"/>
          <w:rFonts w:cs="Times New Roman"/>
          <w:color w:val="auto"/>
          <w:u w:val="none"/>
        </w:rPr>
        <w:tab/>
      </w:r>
      <w:r w:rsidR="00875F6A" w:rsidRPr="00482971">
        <w:rPr>
          <w:rStyle w:val="Hipercze"/>
          <w:rFonts w:cs="Times New Roman"/>
          <w:color w:val="auto"/>
          <w:u w:val="none"/>
        </w:rPr>
        <w:t>w</w:t>
      </w:r>
      <w:r w:rsidRPr="00482971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z prowadzoną </w:t>
      </w:r>
      <w:r w:rsidRPr="00482971">
        <w:rPr>
          <w:rStyle w:val="Hipercze"/>
          <w:rFonts w:cs="Times New Roman"/>
          <w:color w:val="auto"/>
          <w:u w:val="none"/>
        </w:rPr>
        <w:t>procedurą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 jest </w:t>
      </w:r>
      <w:r w:rsidRPr="00482971">
        <w:rPr>
          <w:rFonts w:cs="Times New Roman"/>
        </w:rPr>
        <w:t>p.</w:t>
      </w:r>
      <w:r w:rsidR="0085749A" w:rsidRPr="00482971">
        <w:rPr>
          <w:rFonts w:cs="Times New Roman"/>
        </w:rPr>
        <w:t xml:space="preserve"> An</w:t>
      </w:r>
      <w:r w:rsidRPr="00482971">
        <w:rPr>
          <w:rFonts w:cs="Times New Roman"/>
        </w:rPr>
        <w:t xml:space="preserve">na </w:t>
      </w:r>
      <w:proofErr w:type="spellStart"/>
      <w:r w:rsidR="00797C5F" w:rsidRPr="00482971">
        <w:rPr>
          <w:rFonts w:cs="Times New Roman"/>
        </w:rPr>
        <w:t>Winnikowska</w:t>
      </w:r>
      <w:proofErr w:type="spellEnd"/>
      <w:r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Pr="00482971">
        <w:rPr>
          <w:rFonts w:cs="Times New Roman"/>
        </w:rPr>
        <w:t xml:space="preserve">tel. </w:t>
      </w:r>
      <w:r w:rsidR="003C19DC" w:rsidRPr="00482971">
        <w:rPr>
          <w:rFonts w:cs="Times New Roman"/>
        </w:rPr>
        <w:t>(</w:t>
      </w:r>
      <w:r w:rsidRPr="00482971">
        <w:rPr>
          <w:rFonts w:cs="Times New Roman"/>
        </w:rPr>
        <w:t>47</w:t>
      </w:r>
      <w:r w:rsidR="003C19DC" w:rsidRPr="00482971">
        <w:rPr>
          <w:rFonts w:cs="Times New Roman"/>
        </w:rPr>
        <w:t>)</w:t>
      </w:r>
      <w:r w:rsidRPr="00482971">
        <w:rPr>
          <w:rFonts w:cs="Times New Roman"/>
        </w:rPr>
        <w:t xml:space="preserve"> 725 52 </w:t>
      </w:r>
      <w:r w:rsidR="0085749A" w:rsidRPr="00482971">
        <w:rPr>
          <w:rFonts w:cs="Times New Roman"/>
        </w:rPr>
        <w:t>57</w:t>
      </w:r>
      <w:r w:rsidRPr="00482971">
        <w:rPr>
          <w:rFonts w:cs="Times New Roman"/>
        </w:rPr>
        <w:t>,</w:t>
      </w:r>
      <w:r w:rsidR="008574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e-mail: </w:t>
      </w:r>
      <w:hyperlink r:id="rId14" w:history="1">
        <w:r w:rsidRPr="00482971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482971">
        <w:rPr>
          <w:rFonts w:cs="Times New Roman"/>
        </w:rPr>
        <w:t xml:space="preserve"> </w:t>
      </w:r>
      <w:r w:rsidR="00880D25" w:rsidRPr="00482971">
        <w:rPr>
          <w:rFonts w:cs="Times New Roman"/>
        </w:rPr>
        <w:t xml:space="preserve">lub osoba </w:t>
      </w:r>
      <w:r w:rsidRPr="00482971">
        <w:rPr>
          <w:rFonts w:cs="Times New Roman"/>
        </w:rPr>
        <w:t>ją zastępująca</w:t>
      </w:r>
      <w:r w:rsidR="00C374AF" w:rsidRPr="00482971">
        <w:rPr>
          <w:rFonts w:cs="Times New Roman"/>
        </w:rPr>
        <w:t>.</w:t>
      </w:r>
    </w:p>
    <w:p w:rsidR="00875F6A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482971">
        <w:rPr>
          <w:rFonts w:cs="Times New Roman"/>
        </w:rPr>
        <w:t>7</w:t>
      </w:r>
      <w:r w:rsidR="00875F6A" w:rsidRPr="00482971">
        <w:rPr>
          <w:rFonts w:cs="Times New Roman"/>
        </w:rPr>
        <w:t>)</w:t>
      </w:r>
      <w:r w:rsidR="00875F6A" w:rsidRPr="00482971">
        <w:rPr>
          <w:rFonts w:cs="Times New Roman"/>
        </w:rPr>
        <w:tab/>
        <w:t xml:space="preserve">godziny pracy Zamawiającego: </w:t>
      </w:r>
      <w:r w:rsidR="00875F6A" w:rsidRPr="00482971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>do 15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482971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val="en-US" w:eastAsia="ar-SA" w:bidi="ar-SA"/>
        </w:rPr>
      </w:pPr>
    </w:p>
    <w:p w:rsidR="005232DA" w:rsidRPr="00482971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482971">
        <w:rPr>
          <w:rFonts w:ascii="Times New Roman" w:hAnsi="Times New Roman" w:cs="Times New Roman"/>
          <w:b/>
          <w:bCs/>
        </w:rPr>
        <w:t>II</w:t>
      </w:r>
      <w:r w:rsidR="005232DA" w:rsidRPr="00482971">
        <w:rPr>
          <w:rFonts w:ascii="Times New Roman" w:hAnsi="Times New Roman" w:cs="Times New Roman"/>
          <w:b/>
          <w:bCs/>
        </w:rPr>
        <w:t>.</w:t>
      </w:r>
      <w:r w:rsidR="00335A73" w:rsidRPr="00482971">
        <w:rPr>
          <w:rFonts w:ascii="Times New Roman" w:hAnsi="Times New Roman" w:cs="Times New Roman"/>
          <w:b/>
          <w:bCs/>
        </w:rPr>
        <w:tab/>
      </w:r>
      <w:r w:rsidRPr="00482971">
        <w:rPr>
          <w:rFonts w:ascii="Times New Roman" w:hAnsi="Times New Roman" w:cs="Times New Roman"/>
          <w:b/>
          <w:bCs/>
        </w:rPr>
        <w:t>Tryb udzielenia zamówienia</w:t>
      </w:r>
      <w:r w:rsidR="005232DA" w:rsidRPr="00482971">
        <w:rPr>
          <w:rFonts w:ascii="Times New Roman" w:hAnsi="Times New Roman" w:cs="Times New Roman"/>
          <w:b/>
          <w:bCs/>
        </w:rPr>
        <w:t xml:space="preserve"> </w:t>
      </w:r>
    </w:p>
    <w:p w:rsidR="00875F6A" w:rsidRPr="00482971" w:rsidRDefault="00875F6A" w:rsidP="00BC3AB0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1.</w:t>
      </w:r>
      <w:r w:rsidRPr="00482971">
        <w:rPr>
          <w:rFonts w:cs="Times New Roman"/>
        </w:rPr>
        <w:tab/>
        <w:t xml:space="preserve">Postępowanie o udzielenie zamówienia prowadzone jest w trybie podstawowym, </w:t>
      </w:r>
      <w:r w:rsidR="00880D25" w:rsidRPr="00482971">
        <w:rPr>
          <w:rFonts w:cs="Times New Roman"/>
        </w:rPr>
        <w:br/>
      </w:r>
      <w:r w:rsidRPr="00482971">
        <w:rPr>
          <w:rFonts w:cs="Times New Roman"/>
        </w:rPr>
        <w:t>na</w:t>
      </w:r>
      <w:r w:rsidR="00680B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podstawie art. 275 </w:t>
      </w:r>
      <w:r w:rsidR="00680B9A" w:rsidRPr="00482971">
        <w:rPr>
          <w:rFonts w:cs="Times New Roman"/>
        </w:rPr>
        <w:t>u</w:t>
      </w:r>
      <w:r w:rsidRPr="00482971">
        <w:rPr>
          <w:rFonts w:cs="Times New Roman"/>
        </w:rPr>
        <w:t>stawy</w:t>
      </w:r>
      <w:r w:rsidR="00E03075" w:rsidRPr="00482971">
        <w:rPr>
          <w:rFonts w:cs="Times New Roman"/>
        </w:rPr>
        <w:t xml:space="preserve"> z dnia 11 września 2019 r. – </w:t>
      </w:r>
      <w:r w:rsidR="00E03075" w:rsidRPr="00482971">
        <w:rPr>
          <w:rFonts w:cs="Times New Roman"/>
          <w:i/>
        </w:rPr>
        <w:t>Prawo zamówień publicznych</w:t>
      </w:r>
      <w:r w:rsidR="00E03075"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="00E03075" w:rsidRPr="00482971">
        <w:rPr>
          <w:rFonts w:cs="Times New Roman"/>
        </w:rPr>
        <w:t>(</w:t>
      </w:r>
      <w:r w:rsidR="004777C3" w:rsidRPr="00482971">
        <w:rPr>
          <w:rFonts w:cs="Times New Roman"/>
        </w:rPr>
        <w:t xml:space="preserve">Dz. U. </w:t>
      </w:r>
      <w:r w:rsidR="0059600D" w:rsidRPr="00482971">
        <w:rPr>
          <w:rFonts w:cs="Times New Roman"/>
        </w:rPr>
        <w:t xml:space="preserve">z </w:t>
      </w:r>
      <w:r w:rsidR="004777C3" w:rsidRPr="00482971">
        <w:rPr>
          <w:rFonts w:cs="Times New Roman"/>
        </w:rPr>
        <w:t>202</w:t>
      </w:r>
      <w:r w:rsidR="003A1986">
        <w:rPr>
          <w:rFonts w:cs="Times New Roman"/>
        </w:rPr>
        <w:t>4</w:t>
      </w:r>
      <w:r w:rsidR="004777C3" w:rsidRPr="00482971">
        <w:rPr>
          <w:rFonts w:cs="Times New Roman"/>
        </w:rPr>
        <w:t xml:space="preserve"> </w:t>
      </w:r>
      <w:r w:rsidR="0059600D" w:rsidRPr="00482971">
        <w:rPr>
          <w:rFonts w:cs="Times New Roman"/>
        </w:rPr>
        <w:t xml:space="preserve">r., </w:t>
      </w:r>
      <w:r w:rsidR="004777C3" w:rsidRPr="00482971">
        <w:rPr>
          <w:rFonts w:cs="Times New Roman"/>
        </w:rPr>
        <w:t xml:space="preserve">poz. </w:t>
      </w:r>
      <w:r w:rsidR="003A1986">
        <w:rPr>
          <w:rFonts w:cs="Times New Roman"/>
        </w:rPr>
        <w:t>1320</w:t>
      </w:r>
      <w:r w:rsidR="00E03075" w:rsidRPr="00482971">
        <w:rPr>
          <w:rFonts w:cs="Times New Roman"/>
        </w:rPr>
        <w:t>).</w:t>
      </w:r>
    </w:p>
    <w:p w:rsidR="00680B9A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2.</w:t>
      </w:r>
      <w:r w:rsidRPr="00482971">
        <w:rPr>
          <w:rFonts w:cs="Times New Roman"/>
        </w:rPr>
        <w:tab/>
      </w:r>
      <w:r w:rsidRPr="00482971">
        <w:rPr>
          <w:rFonts w:cs="Times New Roman"/>
          <w:bCs/>
        </w:rPr>
        <w:t>Wartość szacunkowa zamówienia jest mniejsza niż kwoty określone w przepisach wydanych na podstawie art. 3 ustawy.</w:t>
      </w:r>
    </w:p>
    <w:p w:rsidR="006D3AF5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3</w:t>
      </w:r>
      <w:r w:rsidR="00875F6A" w:rsidRPr="00482971">
        <w:rPr>
          <w:rFonts w:cs="Times New Roman"/>
        </w:rPr>
        <w:t>.</w:t>
      </w:r>
      <w:r w:rsidRPr="00482971">
        <w:rPr>
          <w:rFonts w:cs="Times New Roman"/>
        </w:rPr>
        <w:tab/>
      </w:r>
      <w:r w:rsidR="00875F6A" w:rsidRPr="00482971">
        <w:rPr>
          <w:rFonts w:cs="Times New Roman"/>
        </w:rPr>
        <w:t>Zamawiający nie przewiduje wyb</w:t>
      </w:r>
      <w:r w:rsidRPr="00482971">
        <w:rPr>
          <w:rFonts w:cs="Times New Roman"/>
        </w:rPr>
        <w:t>oru</w:t>
      </w:r>
      <w:r w:rsidR="00875F6A" w:rsidRPr="00482971">
        <w:rPr>
          <w:rFonts w:cs="Times New Roman"/>
        </w:rPr>
        <w:t xml:space="preserve"> najkorzystniejszej oferty z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możliwością prowadzenia negocjacji w celu ulepszenia treści ofert, które podlegają ocenie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w ramach kryteriów oceny ofert.</w:t>
      </w:r>
    </w:p>
    <w:p w:rsidR="00582BC5" w:rsidRPr="00482971" w:rsidRDefault="00EC4EC5" w:rsidP="007E4731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</w:rPr>
        <w:t>4.</w:t>
      </w:r>
      <w:r w:rsidRPr="00482971">
        <w:rPr>
          <w:rFonts w:cs="Times New Roman"/>
        </w:rPr>
        <w:tab/>
        <w:t>Zamawiający przewiduje przeprowadzeni</w:t>
      </w:r>
      <w:r w:rsidR="00B25EC7" w:rsidRPr="00482971">
        <w:rPr>
          <w:rFonts w:cs="Times New Roman"/>
        </w:rPr>
        <w:t>e</w:t>
      </w:r>
      <w:r w:rsidRPr="00482971">
        <w:rPr>
          <w:rFonts w:cs="Times New Roman"/>
        </w:rPr>
        <w:t xml:space="preserve"> aukcji elektronicznej w celu </w:t>
      </w:r>
      <w:r w:rsidR="00F064E6" w:rsidRPr="00482971">
        <w:rPr>
          <w:rFonts w:cs="Times New Roman"/>
        </w:rPr>
        <w:t>wyboru oferty</w:t>
      </w:r>
      <w:r w:rsidRPr="00482971">
        <w:rPr>
          <w:rFonts w:cs="Times New Roman"/>
        </w:rPr>
        <w:t xml:space="preserve"> najkorzystniejszej</w:t>
      </w:r>
      <w:r w:rsidR="00C374AF" w:rsidRPr="00482971">
        <w:t xml:space="preserve"> </w:t>
      </w:r>
      <w:r w:rsidR="00C374AF" w:rsidRPr="00482971">
        <w:rPr>
          <w:rFonts w:cs="Times New Roman"/>
        </w:rPr>
        <w:t>na stronie https://aukcje.uzp.gov.pl</w:t>
      </w:r>
    </w:p>
    <w:p w:rsidR="007E4731" w:rsidRPr="00482971" w:rsidRDefault="007E4731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B43C3B" w:rsidRPr="00482971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290707" w:rsidRPr="00482971" w:rsidRDefault="006C1FF4" w:rsidP="00A96F85">
      <w:pPr>
        <w:pStyle w:val="Akapitzlist"/>
        <w:numPr>
          <w:ilvl w:val="0"/>
          <w:numId w:val="17"/>
        </w:numPr>
        <w:autoSpaceDE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A96F85">
        <w:rPr>
          <w:rFonts w:ascii="Times New Roman" w:hAnsi="Times New Roman" w:cs="Times New Roman"/>
          <w:color w:val="000000"/>
          <w:sz w:val="24"/>
          <w:szCs w:val="24"/>
        </w:rPr>
        <w:t xml:space="preserve">są roboty budowlane polegające na </w:t>
      </w:r>
      <w:r w:rsidR="00444716" w:rsidRPr="00444716">
        <w:rPr>
          <w:rFonts w:ascii="Times New Roman" w:hAnsi="Times New Roman" w:cs="Times New Roman"/>
          <w:color w:val="000000"/>
          <w:sz w:val="24"/>
          <w:szCs w:val="24"/>
        </w:rPr>
        <w:t>modernizacj</w:t>
      </w:r>
      <w:r w:rsidR="00A96F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44716" w:rsidRPr="00444716">
        <w:rPr>
          <w:rFonts w:ascii="Times New Roman" w:hAnsi="Times New Roman" w:cs="Times New Roman"/>
          <w:color w:val="000000"/>
          <w:sz w:val="24"/>
          <w:szCs w:val="24"/>
        </w:rPr>
        <w:t xml:space="preserve"> kojców zlokalizowanych w budynku nr 45 na terenie Zakładu Kynologii Policyjnej </w:t>
      </w:r>
      <w:r w:rsidR="00A96F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4716" w:rsidRPr="00444716">
        <w:rPr>
          <w:rFonts w:ascii="Times New Roman" w:hAnsi="Times New Roman" w:cs="Times New Roman"/>
          <w:color w:val="000000"/>
          <w:sz w:val="24"/>
          <w:szCs w:val="24"/>
        </w:rPr>
        <w:t>w Sułkowicach</w:t>
      </w:r>
      <w:r w:rsidR="007B1F9D" w:rsidRPr="0048297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831E2" w:rsidRPr="00482971" w:rsidRDefault="007831E2" w:rsidP="0012148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Pełen zakres robót ujęty został w </w:t>
      </w:r>
      <w:r w:rsidRPr="004829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Programie funkcjonalno </w:t>
      </w:r>
      <w:r w:rsidRPr="00482971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4829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użytkowym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>, stanowiącym załącznik nr 1 do SWZ.</w:t>
      </w:r>
    </w:p>
    <w:p w:rsidR="004060A1" w:rsidRPr="00482971" w:rsidRDefault="004060A1" w:rsidP="00121482">
      <w:pPr>
        <w:widowControl/>
        <w:numPr>
          <w:ilvl w:val="0"/>
          <w:numId w:val="17"/>
        </w:numPr>
        <w:autoSpaceDN/>
        <w:ind w:left="568" w:hanging="284"/>
        <w:jc w:val="both"/>
        <w:textAlignment w:val="auto"/>
        <w:rPr>
          <w:rFonts w:cs="Times New Roman"/>
          <w:iCs/>
        </w:rPr>
      </w:pPr>
      <w:r w:rsidRPr="00482971">
        <w:rPr>
          <w:rFonts w:cs="Times New Roman"/>
          <w:iCs/>
        </w:rPr>
        <w:t>Symbol wg Wspólnego Słownika Zamówień Publicznych (CPV):</w:t>
      </w:r>
    </w:p>
    <w:p w:rsidR="00A65F2E" w:rsidRPr="00482971" w:rsidRDefault="00A65F2E" w:rsidP="00AC2E6B">
      <w:pPr>
        <w:ind w:left="567"/>
        <w:rPr>
          <w:rFonts w:cs="Times New Roman"/>
          <w:kern w:val="1"/>
        </w:rPr>
      </w:pPr>
      <w:r w:rsidRPr="00482971">
        <w:rPr>
          <w:rFonts w:cs="Times New Roman"/>
          <w:kern w:val="1"/>
        </w:rPr>
        <w:t>45000000-7 – roboty budowlane</w:t>
      </w:r>
      <w:r w:rsidR="00E57A96">
        <w:rPr>
          <w:rFonts w:cs="Times New Roman"/>
          <w:kern w:val="1"/>
        </w:rPr>
        <w:t>.</w:t>
      </w:r>
    </w:p>
    <w:p w:rsidR="00831A42" w:rsidRPr="00482971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Wszystkie wbudowane </w:t>
      </w:r>
      <w:r w:rsidR="0065799B"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urządzenia i 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wyroby budowlane </w:t>
      </w:r>
      <w:r w:rsidR="0065799B"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winny posiadać stosowne atesty </w:t>
      </w:r>
      <w:r w:rsidR="00C374AF" w:rsidRPr="00482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:rsidR="00831A42" w:rsidRPr="00482971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Pr="00482971">
        <w:rPr>
          <w:rFonts w:ascii="Times New Roman" w:hAnsi="Times New Roman" w:cs="Times New Roman"/>
          <w:i/>
          <w:color w:val="000000"/>
          <w:sz w:val="24"/>
          <w:szCs w:val="24"/>
        </w:rPr>
        <w:t>Istotnych postanowieniach umowy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, stanowiących załącznik nr </w:t>
      </w:r>
      <w:r w:rsidR="00CC3402" w:rsidRPr="004829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795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3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>do SWZ.</w:t>
      </w:r>
    </w:p>
    <w:p w:rsidR="00345173" w:rsidRPr="00482971" w:rsidRDefault="00345173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iż dysponuje osobami, które </w:t>
      </w:r>
      <w:r w:rsidR="005C4C25" w:rsidRPr="00482971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 uczestniczyć w wykonaniu zamówienia, posiadającymi niezbędne uprawnienia zgodnie z ustawą z dnia 7 lipca </w:t>
      </w:r>
      <w:r w:rsidR="005C4C25" w:rsidRPr="00482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1994 r. </w:t>
      </w:r>
      <w:r w:rsidR="00D252B6" w:rsidRPr="00482971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482971">
        <w:rPr>
          <w:rFonts w:ascii="Times New Roman" w:hAnsi="Times New Roman" w:cs="Times New Roman"/>
          <w:i/>
          <w:color w:val="000000"/>
          <w:sz w:val="24"/>
          <w:szCs w:val="24"/>
        </w:rPr>
        <w:t>Prawo budowlane</w:t>
      </w:r>
      <w:r w:rsidR="00AA4BDF" w:rsidRPr="004829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A4BDF" w:rsidRPr="004829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7A96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AA4BDF" w:rsidRPr="00482971">
        <w:rPr>
          <w:rFonts w:ascii="Times New Roman" w:hAnsi="Times New Roman" w:cs="Times New Roman"/>
          <w:color w:val="000000"/>
          <w:sz w:val="24"/>
          <w:szCs w:val="24"/>
        </w:rPr>
        <w:t>Dz. U. z 202</w:t>
      </w:r>
      <w:r w:rsidR="00E57A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A4BDF" w:rsidRPr="00482971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E57A96">
        <w:rPr>
          <w:rFonts w:ascii="Times New Roman" w:hAnsi="Times New Roman" w:cs="Times New Roman"/>
          <w:color w:val="000000"/>
          <w:sz w:val="24"/>
          <w:szCs w:val="24"/>
        </w:rPr>
        <w:t xml:space="preserve">725 z </w:t>
      </w:r>
      <w:proofErr w:type="spellStart"/>
      <w:r w:rsidR="00E57A96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E57A96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AA4BDF" w:rsidRPr="004829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82971">
        <w:rPr>
          <w:rFonts w:ascii="Times New Roman" w:hAnsi="Times New Roman" w:cs="Times New Roman"/>
          <w:color w:val="000000"/>
          <w:sz w:val="24"/>
          <w:szCs w:val="24"/>
        </w:rPr>
        <w:t>, w pełni pozwalające na realizację przedmiotu zamówienia.</w:t>
      </w:r>
    </w:p>
    <w:p w:rsidR="00D86F5F" w:rsidRPr="00482971" w:rsidRDefault="00D86F5F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2971">
        <w:rPr>
          <w:rFonts w:ascii="Times New Roman" w:hAnsi="Times New Roman" w:cs="Times New Roman"/>
          <w:sz w:val="24"/>
          <w:szCs w:val="24"/>
        </w:rPr>
        <w:t xml:space="preserve">Zamawiający zaleca dokonania wizji lokalnej obiektu. Termin wizji należy uzgodnić </w:t>
      </w:r>
      <w:r w:rsidRPr="00482971">
        <w:rPr>
          <w:rFonts w:ascii="Times New Roman" w:hAnsi="Times New Roman" w:cs="Times New Roman"/>
          <w:sz w:val="24"/>
          <w:szCs w:val="24"/>
        </w:rPr>
        <w:br/>
        <w:t xml:space="preserve">z przedstawicielem Wydziału Inwestycji i Remontów, tel. </w:t>
      </w:r>
      <w:r w:rsidR="00FF7F96" w:rsidRPr="00482971">
        <w:rPr>
          <w:rFonts w:ascii="Times New Roman" w:hAnsi="Times New Roman" w:cs="Times New Roman"/>
          <w:sz w:val="24"/>
          <w:szCs w:val="24"/>
        </w:rPr>
        <w:t>723 96</w:t>
      </w:r>
      <w:r w:rsidR="00E57A96">
        <w:rPr>
          <w:rFonts w:ascii="Times New Roman" w:hAnsi="Times New Roman" w:cs="Times New Roman"/>
          <w:sz w:val="24"/>
          <w:szCs w:val="24"/>
        </w:rPr>
        <w:t>5 977 lub 47 725 58 43.</w:t>
      </w:r>
    </w:p>
    <w:p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EA2294" w:rsidRPr="00482971" w:rsidRDefault="007B1F9D" w:rsidP="00FF758D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28413B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482971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A2294" w:rsidRPr="00482971" w:rsidRDefault="007B1F9D" w:rsidP="007B1F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lastRenderedPageBreak/>
        <w:t>9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e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wykonania części zamówienia Podwykonawcy.</w:t>
      </w:r>
    </w:p>
    <w:p w:rsidR="00F7184C" w:rsidRPr="00482971" w:rsidRDefault="00FC5D89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482971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2D3CB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których wykonanie powierzy Podwykonawcom, oraz podania nazw ewentualnych Podwykonawców, jeżeli są już znani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wg. załącznika nr </w:t>
      </w:r>
      <w:r w:rsidR="00907955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C355E5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>do SWZ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2F7C2E" w:rsidRPr="00482971" w:rsidRDefault="00D328CE" w:rsidP="004B534F">
      <w:pPr>
        <w:pStyle w:val="Lista24"/>
        <w:suppressAutoHyphens w:val="0"/>
        <w:ind w:left="567" w:hanging="425"/>
        <w:jc w:val="both"/>
      </w:pPr>
      <w:r w:rsidRPr="00482971">
        <w:rPr>
          <w:rFonts w:eastAsiaTheme="minorHAnsi"/>
          <w:color w:val="000000"/>
          <w:kern w:val="0"/>
          <w:lang w:eastAsia="en-US"/>
        </w:rPr>
        <w:t>1</w:t>
      </w:r>
      <w:r w:rsidR="007B1F9D" w:rsidRPr="00482971">
        <w:rPr>
          <w:rFonts w:eastAsiaTheme="minorHAnsi"/>
          <w:color w:val="000000"/>
          <w:kern w:val="0"/>
          <w:lang w:eastAsia="en-US"/>
        </w:rPr>
        <w:t>1</w:t>
      </w:r>
      <w:r w:rsidR="008934FC" w:rsidRPr="00482971">
        <w:rPr>
          <w:rFonts w:eastAsiaTheme="minorHAnsi"/>
          <w:color w:val="000000"/>
          <w:kern w:val="0"/>
          <w:lang w:eastAsia="en-US"/>
        </w:rPr>
        <w:t>.</w:t>
      </w:r>
      <w:r w:rsidR="008934FC" w:rsidRPr="00482971">
        <w:rPr>
          <w:rFonts w:eastAsiaTheme="minorHAnsi"/>
          <w:color w:val="000000"/>
          <w:kern w:val="0"/>
          <w:lang w:eastAsia="en-US"/>
        </w:rPr>
        <w:tab/>
        <w:t xml:space="preserve">Zamawiający na podstawie art. 95 ust. 1 ustawy wymaga zatrudnienia przez Wykonawcę </w:t>
      </w:r>
      <w:r w:rsidR="00FF7F96" w:rsidRPr="00482971">
        <w:rPr>
          <w:rFonts w:eastAsiaTheme="minorHAnsi"/>
          <w:color w:val="000000"/>
          <w:kern w:val="0"/>
          <w:lang w:eastAsia="en-US"/>
        </w:rPr>
        <w:br/>
      </w:r>
      <w:r w:rsidR="008934FC" w:rsidRPr="00482971">
        <w:rPr>
          <w:rFonts w:eastAsiaTheme="minorHAnsi"/>
          <w:color w:val="000000"/>
          <w:kern w:val="0"/>
          <w:lang w:eastAsia="en-US"/>
        </w:rPr>
        <w:t xml:space="preserve">na podstawie umowy o pracę 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osób wykonujących czynności w zakresie realizacji zamówienia, jeżeli wykonanie tych czynności polega na wykonaniu pracy w sposób określony w art. 22 ust. 1 ustawy z dnia 26 czerwca 1974 r. </w:t>
      </w:r>
      <w:r w:rsidR="00182920" w:rsidRPr="00482971">
        <w:t xml:space="preserve">– </w:t>
      </w:r>
      <w:r w:rsidR="005332BB" w:rsidRPr="00482971">
        <w:rPr>
          <w:rFonts w:eastAsiaTheme="minorHAnsi"/>
          <w:i/>
          <w:color w:val="000000"/>
          <w:kern w:val="0"/>
          <w:lang w:eastAsia="en-US"/>
        </w:rPr>
        <w:t>Kodeks pracy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482971">
        <w:rPr>
          <w:rFonts w:eastAsiaTheme="minorHAnsi"/>
          <w:color w:val="000000"/>
          <w:kern w:val="0"/>
          <w:lang w:eastAsia="en-US"/>
        </w:rPr>
        <w:br/>
      </w:r>
      <w:r w:rsidR="005332BB" w:rsidRPr="00482971">
        <w:rPr>
          <w:rFonts w:eastAsiaTheme="minorHAnsi"/>
          <w:color w:val="000000"/>
          <w:kern w:val="0"/>
          <w:lang w:eastAsia="en-US"/>
        </w:rPr>
        <w:t>(</w:t>
      </w:r>
      <w:r w:rsidR="000F7BB2" w:rsidRPr="00482971">
        <w:rPr>
          <w:rFonts w:eastAsiaTheme="minorHAnsi"/>
          <w:color w:val="000000"/>
          <w:kern w:val="0"/>
          <w:lang w:eastAsia="en-US"/>
        </w:rPr>
        <w:t>Dz.</w:t>
      </w:r>
      <w:r w:rsid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0F7BB2" w:rsidRPr="00482971">
        <w:rPr>
          <w:rFonts w:eastAsiaTheme="minorHAnsi"/>
          <w:color w:val="000000"/>
          <w:kern w:val="0"/>
          <w:lang w:eastAsia="en-US"/>
        </w:rPr>
        <w:t>U. z 202</w:t>
      </w:r>
      <w:r w:rsidR="0059600D" w:rsidRPr="00482971">
        <w:rPr>
          <w:rFonts w:eastAsiaTheme="minorHAnsi"/>
          <w:color w:val="000000"/>
          <w:kern w:val="0"/>
          <w:lang w:eastAsia="en-US"/>
        </w:rPr>
        <w:t>3</w:t>
      </w:r>
      <w:r w:rsidR="000F7BB2" w:rsidRPr="00482971">
        <w:rPr>
          <w:rFonts w:eastAsiaTheme="minorHAnsi"/>
          <w:color w:val="000000"/>
          <w:kern w:val="0"/>
          <w:lang w:eastAsia="en-US"/>
        </w:rPr>
        <w:t xml:space="preserve"> r., poz. </w:t>
      </w:r>
      <w:r w:rsidR="0059600D" w:rsidRPr="00482971">
        <w:rPr>
          <w:rFonts w:eastAsiaTheme="minorHAnsi"/>
          <w:color w:val="000000"/>
          <w:kern w:val="0"/>
          <w:lang w:eastAsia="en-US"/>
        </w:rPr>
        <w:t>1465</w:t>
      </w:r>
      <w:r w:rsidR="00B42A4A" w:rsidRPr="00482971">
        <w:t>).</w:t>
      </w:r>
    </w:p>
    <w:p w:rsidR="008934FC" w:rsidRPr="00482971" w:rsidRDefault="002F7C2E" w:rsidP="004B534F">
      <w:pPr>
        <w:pStyle w:val="Lista24"/>
        <w:suppressAutoHyphens w:val="0"/>
        <w:ind w:left="567" w:hanging="425"/>
        <w:jc w:val="both"/>
      </w:pPr>
      <w:r w:rsidRPr="00482971">
        <w:t>1</w:t>
      </w:r>
      <w:r w:rsidR="007B1F9D" w:rsidRPr="00482971">
        <w:t>2</w:t>
      </w:r>
      <w:r w:rsidRPr="00482971">
        <w:t>.</w:t>
      </w:r>
      <w:r w:rsidRPr="00482971">
        <w:tab/>
      </w:r>
      <w:r w:rsidR="00B42A4A" w:rsidRPr="00482971">
        <w:t>Zamawiający</w:t>
      </w:r>
      <w:r w:rsidR="005332BB" w:rsidRPr="00482971">
        <w:t xml:space="preserve"> wymaga</w:t>
      </w:r>
      <w:r w:rsidR="008934FC" w:rsidRPr="00482971">
        <w:t xml:space="preserve"> zatrudni</w:t>
      </w:r>
      <w:r w:rsidR="005332BB" w:rsidRPr="00482971">
        <w:t>enia</w:t>
      </w:r>
      <w:r w:rsidR="008934FC" w:rsidRPr="00482971">
        <w:t xml:space="preserve"> na podstawie stosunku pracy </w:t>
      </w:r>
      <w:r w:rsidR="00B42A4A" w:rsidRPr="00482971">
        <w:rPr>
          <w:u w:val="single"/>
        </w:rPr>
        <w:t xml:space="preserve">minimum </w:t>
      </w:r>
      <w:r w:rsidR="00815630">
        <w:rPr>
          <w:u w:val="single"/>
        </w:rPr>
        <w:t>dwóch osób</w:t>
      </w:r>
      <w:r w:rsidR="00B42A4A" w:rsidRPr="00482971">
        <w:t xml:space="preserve"> zgodnie z art. 95 ustawy, któr</w:t>
      </w:r>
      <w:r w:rsidR="00815630">
        <w:t>e</w:t>
      </w:r>
      <w:r w:rsidR="00B42A4A" w:rsidRPr="00482971">
        <w:t xml:space="preserve"> </w:t>
      </w:r>
      <w:r w:rsidR="00815630" w:rsidRPr="00482971">
        <w:t>będ</w:t>
      </w:r>
      <w:r w:rsidR="00815630">
        <w:t>ą</w:t>
      </w:r>
      <w:r w:rsidR="00C374AF" w:rsidRPr="00482971">
        <w:t xml:space="preserve"> </w:t>
      </w:r>
      <w:r w:rsidR="00B42A4A" w:rsidRPr="00482971">
        <w:t>wykonywał</w:t>
      </w:r>
      <w:r w:rsidR="00815630">
        <w:t>y</w:t>
      </w:r>
      <w:r w:rsidR="00B42A4A" w:rsidRPr="00482971">
        <w:t xml:space="preserve"> wskazane czynności </w:t>
      </w:r>
      <w:r w:rsidR="00561B8E" w:rsidRPr="00482971">
        <w:t>w trakcie realizacji zamówienia.</w:t>
      </w:r>
    </w:p>
    <w:p w:rsidR="008934FC" w:rsidRPr="00482971" w:rsidRDefault="005332BB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482971">
        <w:rPr>
          <w:rFonts w:eastAsia="Calibri" w:cs="Times New Roman"/>
          <w:kern w:val="1"/>
          <w:lang w:eastAsia="ar-SA" w:bidi="ar-SA"/>
        </w:rPr>
        <w:t>1</w:t>
      </w:r>
      <w:r w:rsidR="007B1F9D" w:rsidRPr="00482971">
        <w:rPr>
          <w:rFonts w:eastAsia="Calibri" w:cs="Times New Roman"/>
          <w:kern w:val="1"/>
          <w:lang w:eastAsia="ar-SA" w:bidi="ar-SA"/>
        </w:rPr>
        <w:t>3</w:t>
      </w:r>
      <w:r w:rsidRPr="00482971">
        <w:rPr>
          <w:rFonts w:eastAsia="Calibri" w:cs="Times New Roman"/>
          <w:kern w:val="1"/>
          <w:lang w:eastAsia="ar-SA" w:bidi="ar-SA"/>
        </w:rPr>
        <w:t>.</w:t>
      </w:r>
      <w:r w:rsidR="00666526" w:rsidRPr="00482971">
        <w:rPr>
          <w:rFonts w:eastAsia="Calibri" w:cs="Times New Roman"/>
          <w:kern w:val="1"/>
          <w:lang w:eastAsia="ar-SA" w:bidi="ar-SA"/>
        </w:rPr>
        <w:tab/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W </w:t>
      </w:r>
      <w:r w:rsidR="008934FC" w:rsidRPr="00482971">
        <w:rPr>
          <w:rFonts w:eastAsia="Times New Roman" w:cs="Times New Roman"/>
          <w:kern w:val="1"/>
          <w:lang w:eastAsia="ar-SA" w:bidi="ar-SA"/>
        </w:rPr>
        <w:t>trakcie</w:t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</w:t>
      </w:r>
      <w:r w:rsidR="008934FC" w:rsidRPr="00482971">
        <w:rPr>
          <w:rFonts w:eastAsia="Calibri" w:cs="Times New Roman"/>
          <w:color w:val="000000"/>
          <w:kern w:val="1"/>
          <w:lang w:eastAsia="ar-SA" w:bidi="ar-SA"/>
        </w:rPr>
        <w:t>wobec Wykonawcy odnośnie</w:t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 spełniania przez Wykonawcę wymogu z</w:t>
      </w:r>
      <w:r w:rsidR="004B534F" w:rsidRPr="00482971">
        <w:rPr>
          <w:rFonts w:eastAsia="Calibri" w:cs="Times New Roman"/>
          <w:kern w:val="1"/>
          <w:lang w:eastAsia="ar-SA" w:bidi="ar-SA"/>
        </w:rPr>
        <w:t xml:space="preserve">atrudnienia na podstawie umowy </w:t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o pracę osób wykonujących wskazane w powyższym punkcie czynności. Zamawiający uprawniony </w:t>
      </w:r>
      <w:r w:rsidR="002D3CB6" w:rsidRPr="00482971">
        <w:rPr>
          <w:rFonts w:eastAsia="Calibri" w:cs="Times New Roman"/>
          <w:kern w:val="1"/>
          <w:lang w:eastAsia="ar-SA" w:bidi="ar-SA"/>
        </w:rPr>
        <w:br/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jest w szczególności do: </w:t>
      </w:r>
    </w:p>
    <w:p w:rsidR="008934FC" w:rsidRPr="00482971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82971">
        <w:rPr>
          <w:rFonts w:eastAsia="Calibri" w:cs="Times New Roman"/>
          <w:kern w:val="0"/>
          <w:lang w:eastAsia="en-US" w:bidi="ar-SA"/>
        </w:rPr>
        <w:t>żądania oświadczeń i dokumentów w zakresie potwierdzenia spełniania ww. wymogów i dokonywania ich oceny,</w:t>
      </w:r>
    </w:p>
    <w:p w:rsidR="008934FC" w:rsidRPr="00482971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82971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="00666526" w:rsidRPr="00482971">
        <w:rPr>
          <w:rFonts w:eastAsia="Calibri" w:cs="Times New Roman"/>
          <w:kern w:val="0"/>
          <w:lang w:eastAsia="en-US" w:bidi="ar-SA"/>
        </w:rPr>
        <w:br/>
      </w:r>
      <w:r w:rsidRPr="00482971">
        <w:rPr>
          <w:rFonts w:eastAsia="Calibri" w:cs="Times New Roman"/>
          <w:kern w:val="0"/>
          <w:lang w:eastAsia="en-US" w:bidi="ar-SA"/>
        </w:rPr>
        <w:t>ww. wymogów,</w:t>
      </w:r>
    </w:p>
    <w:p w:rsidR="008934FC" w:rsidRPr="00482971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="Calibri" w:cs="Times New Roman"/>
          <w:kern w:val="0"/>
          <w:lang w:eastAsia="en-US" w:bidi="ar-SA"/>
        </w:rPr>
        <w:t>przeprowadzania kontroli na miejscu wykonywania świadczenia</w:t>
      </w:r>
      <w:r w:rsidR="00666526" w:rsidRPr="00482971">
        <w:rPr>
          <w:rFonts w:eastAsia="Calibri" w:cs="Times New Roman"/>
          <w:kern w:val="0"/>
          <w:lang w:eastAsia="en-US" w:bidi="ar-SA"/>
        </w:rPr>
        <w:t>.</w:t>
      </w:r>
    </w:p>
    <w:p w:rsidR="008934FC" w:rsidRPr="00482971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482971">
        <w:rPr>
          <w:rFonts w:eastAsia="Calibri" w:cs="Times New Roman"/>
          <w:kern w:val="1"/>
          <w:lang w:eastAsia="ar-SA" w:bidi="ar-SA"/>
        </w:rPr>
        <w:t>1</w:t>
      </w:r>
      <w:r w:rsidR="007B1F9D" w:rsidRPr="00482971">
        <w:rPr>
          <w:rFonts w:eastAsia="Calibri" w:cs="Times New Roman"/>
          <w:kern w:val="1"/>
          <w:lang w:eastAsia="ar-SA" w:bidi="ar-SA"/>
        </w:rPr>
        <w:t>4</w:t>
      </w:r>
      <w:r w:rsidR="00666526" w:rsidRPr="00482971">
        <w:rPr>
          <w:rFonts w:eastAsia="Calibri" w:cs="Times New Roman"/>
          <w:kern w:val="1"/>
          <w:lang w:eastAsia="ar-SA" w:bidi="ar-SA"/>
        </w:rPr>
        <w:t>.</w:t>
      </w:r>
      <w:r w:rsidR="00666526" w:rsidRPr="00482971">
        <w:rPr>
          <w:rFonts w:eastAsia="Calibri" w:cs="Times New Roman"/>
          <w:kern w:val="1"/>
          <w:lang w:eastAsia="ar-SA" w:bidi="ar-SA"/>
        </w:rPr>
        <w:tab/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czynności. </w:t>
      </w:r>
    </w:p>
    <w:p w:rsidR="008934FC" w:rsidRPr="00482971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="Calibri" w:cs="Times New Roman"/>
          <w:kern w:val="1"/>
          <w:lang w:eastAsia="ar-SA" w:bidi="ar-SA"/>
        </w:rPr>
        <w:t>1</w:t>
      </w:r>
      <w:r w:rsidR="007B1F9D" w:rsidRPr="00482971">
        <w:rPr>
          <w:rFonts w:eastAsia="Calibri" w:cs="Times New Roman"/>
          <w:kern w:val="1"/>
          <w:lang w:eastAsia="ar-SA" w:bidi="ar-SA"/>
        </w:rPr>
        <w:t>5</w:t>
      </w:r>
      <w:r w:rsidR="00666526" w:rsidRPr="00482971">
        <w:rPr>
          <w:rFonts w:eastAsia="Calibri" w:cs="Times New Roman"/>
          <w:kern w:val="1"/>
          <w:lang w:eastAsia="ar-SA" w:bidi="ar-SA"/>
        </w:rPr>
        <w:t>.</w:t>
      </w:r>
      <w:r w:rsidR="00666526" w:rsidRPr="00482971">
        <w:rPr>
          <w:rFonts w:eastAsia="Calibri" w:cs="Times New Roman"/>
          <w:kern w:val="1"/>
          <w:lang w:eastAsia="ar-SA" w:bidi="ar-SA"/>
        </w:rPr>
        <w:tab/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W przypadku uzasadnionych wątpliwości co do przestrzegania prawa pracy </w:t>
      </w:r>
      <w:r w:rsidR="00EC068F" w:rsidRPr="00482971">
        <w:rPr>
          <w:rFonts w:eastAsia="Calibri" w:cs="Times New Roman"/>
          <w:kern w:val="1"/>
          <w:lang w:eastAsia="ar-SA" w:bidi="ar-SA"/>
        </w:rPr>
        <w:br/>
      </w:r>
      <w:r w:rsidR="008934FC" w:rsidRPr="00482971">
        <w:rPr>
          <w:rFonts w:eastAsia="Calibri" w:cs="Times New Roman"/>
          <w:kern w:val="1"/>
          <w:lang w:eastAsia="ar-SA" w:bidi="ar-SA"/>
        </w:rPr>
        <w:t xml:space="preserve">przez Wykonawcę, Zamawiający może zwrócić się o przeprowadzenie kontroli </w:t>
      </w:r>
      <w:r w:rsidR="00182920" w:rsidRPr="00482971">
        <w:rPr>
          <w:rFonts w:eastAsia="Calibri" w:cs="Times New Roman"/>
          <w:kern w:val="1"/>
          <w:lang w:eastAsia="ar-SA" w:bidi="ar-SA"/>
        </w:rPr>
        <w:br/>
      </w:r>
      <w:r w:rsidR="008934FC" w:rsidRPr="00482971">
        <w:rPr>
          <w:rFonts w:eastAsia="Calibri" w:cs="Times New Roman"/>
          <w:kern w:val="1"/>
          <w:lang w:eastAsia="ar-SA" w:bidi="ar-SA"/>
        </w:rPr>
        <w:t>przez Państwową Inspekcję Pracy.</w:t>
      </w:r>
    </w:p>
    <w:p w:rsidR="00A120E2" w:rsidRPr="00482971" w:rsidRDefault="00D40935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482971">
        <w:rPr>
          <w:rFonts w:eastAsiaTheme="minorHAnsi" w:cs="Times New Roman"/>
          <w:color w:val="000000"/>
          <w:kern w:val="0"/>
          <w:lang w:eastAsia="en-US" w:bidi="ar-SA"/>
        </w:rPr>
        <w:t>6.</w:t>
      </w:r>
      <w:r w:rsidR="007B1F9D" w:rsidRPr="0048297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A120E2" w:rsidRPr="00482971">
        <w:rPr>
          <w:rFonts w:eastAsiaTheme="minorHAnsi" w:cs="Times New Roman"/>
          <w:color w:val="000000"/>
          <w:kern w:val="0"/>
          <w:lang w:eastAsia="en-US" w:bidi="ar-SA"/>
        </w:rPr>
        <w:t>Zgodnie z art. 310 ustawy Zamawiający może unieważnić postępowanie o udzielenie zamówienia, jeżeli środki publiczne, które Zam</w:t>
      </w:r>
      <w:r w:rsidR="00EC068F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awiający zamierzał przeznaczyć </w:t>
      </w:r>
      <w:r w:rsidR="00EC068F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A120E2" w:rsidRPr="00482971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</w:t>
      </w:r>
      <w:r w:rsidR="00421787" w:rsidRPr="00482971">
        <w:rPr>
          <w:rFonts w:eastAsiaTheme="minorHAnsi" w:cs="Times New Roman"/>
          <w:color w:val="000000"/>
          <w:kern w:val="0"/>
          <w:lang w:eastAsia="en-US" w:bidi="ar-SA"/>
        </w:rPr>
        <w:t>nia, nie zostały mu przyznane.</w:t>
      </w:r>
    </w:p>
    <w:p w:rsidR="00B373D4" w:rsidRPr="00482971" w:rsidRDefault="00FF758D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  <w:color w:val="000000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FF7F96" w:rsidRPr="00482971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7A3ECA" w:rsidRPr="0048297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7A3ECA" w:rsidRPr="00482971">
        <w:rPr>
          <w:rFonts w:eastAsia="Times New Roman" w:cs="Times New Roman"/>
        </w:rPr>
        <w:tab/>
      </w:r>
      <w:r w:rsidR="00B373D4" w:rsidRPr="00482971">
        <w:rPr>
          <w:rFonts w:eastAsia="Times New Roman" w:cs="Times New Roman"/>
        </w:rPr>
        <w:t xml:space="preserve">Zamawiający zastrzega sobie, że całkowita wartość zamówienia nie może </w:t>
      </w:r>
      <w:r w:rsidR="00E8249A" w:rsidRPr="00482971">
        <w:rPr>
          <w:rFonts w:eastAsia="Times New Roman" w:cs="Times New Roman"/>
        </w:rPr>
        <w:t>przekroczyć posiadanych</w:t>
      </w:r>
      <w:r w:rsidR="00B373D4" w:rsidRPr="00482971">
        <w:rPr>
          <w:rFonts w:eastAsia="Times New Roman" w:cs="Times New Roman"/>
        </w:rPr>
        <w:t xml:space="preserve"> </w:t>
      </w:r>
      <w:r w:rsidR="00D86F5F" w:rsidRPr="00482971">
        <w:rPr>
          <w:rFonts w:eastAsia="Times New Roman" w:cs="Times New Roman"/>
        </w:rPr>
        <w:t xml:space="preserve">na ten cel </w:t>
      </w:r>
      <w:r w:rsidR="00B373D4" w:rsidRPr="00482971">
        <w:rPr>
          <w:rFonts w:eastAsia="Times New Roman" w:cs="Times New Roman"/>
        </w:rPr>
        <w:t>środków finansowych.</w:t>
      </w:r>
    </w:p>
    <w:p w:rsidR="00C4219C" w:rsidRPr="00482971" w:rsidRDefault="007B1F9D" w:rsidP="004B534F">
      <w:pPr>
        <w:autoSpaceDE w:val="0"/>
        <w:adjustRightInd w:val="0"/>
        <w:ind w:left="567" w:hanging="425"/>
        <w:jc w:val="both"/>
        <w:rPr>
          <w:rFonts w:eastAsia="Times New Roman" w:cs="Times New Roman"/>
          <w:iCs/>
        </w:rPr>
      </w:pPr>
      <w:r w:rsidRPr="00482971">
        <w:rPr>
          <w:rFonts w:eastAsia="Times New Roman" w:cs="Times New Roman"/>
          <w:iCs/>
        </w:rPr>
        <w:t>1</w:t>
      </w:r>
      <w:r w:rsidR="00FF7F96" w:rsidRPr="00482971">
        <w:rPr>
          <w:rFonts w:eastAsia="Times New Roman" w:cs="Times New Roman"/>
          <w:iCs/>
        </w:rPr>
        <w:t>8</w:t>
      </w:r>
      <w:r w:rsidR="007A3ECA" w:rsidRPr="00482971">
        <w:rPr>
          <w:rFonts w:eastAsia="Times New Roman" w:cs="Times New Roman"/>
          <w:iCs/>
        </w:rPr>
        <w:t>.</w:t>
      </w:r>
      <w:r w:rsidR="007A3ECA" w:rsidRPr="00482971">
        <w:rPr>
          <w:rFonts w:eastAsia="Times New Roman" w:cs="Times New Roman"/>
          <w:iCs/>
        </w:rPr>
        <w:tab/>
      </w:r>
      <w:r w:rsidR="00D86F5F" w:rsidRPr="00482971">
        <w:rPr>
          <w:rFonts w:eastAsia="Times New Roman" w:cs="Times New Roman"/>
          <w:iCs/>
        </w:rPr>
        <w:t xml:space="preserve">Wykonanie robót budowlanych nastąpi w terminie zaproponowanym w ofercie, </w:t>
      </w:r>
      <w:r w:rsidR="00404D4D" w:rsidRPr="00482971">
        <w:rPr>
          <w:rFonts w:eastAsia="Times New Roman" w:cs="Times New Roman"/>
          <w:iCs/>
        </w:rPr>
        <w:br/>
      </w:r>
      <w:r w:rsidR="00D86F5F" w:rsidRPr="00482971">
        <w:rPr>
          <w:rFonts w:eastAsia="Times New Roman" w:cs="Times New Roman"/>
          <w:iCs/>
        </w:rPr>
        <w:t xml:space="preserve">nie </w:t>
      </w:r>
      <w:r w:rsidR="00404D4D" w:rsidRPr="00482971">
        <w:rPr>
          <w:rFonts w:eastAsia="Times New Roman" w:cs="Times New Roman"/>
          <w:iCs/>
        </w:rPr>
        <w:t>p</w:t>
      </w:r>
      <w:r w:rsidR="00D86F5F" w:rsidRPr="00482971">
        <w:rPr>
          <w:rFonts w:eastAsia="Times New Roman" w:cs="Times New Roman"/>
          <w:iCs/>
        </w:rPr>
        <w:t xml:space="preserve">óźniej niż do dnia </w:t>
      </w:r>
      <w:r w:rsidR="00681C71">
        <w:rPr>
          <w:rFonts w:eastAsia="Times New Roman" w:cs="Times New Roman"/>
          <w:iCs/>
        </w:rPr>
        <w:t>20</w:t>
      </w:r>
      <w:r w:rsidR="00815630">
        <w:rPr>
          <w:rFonts w:eastAsia="Times New Roman" w:cs="Times New Roman"/>
          <w:iCs/>
        </w:rPr>
        <w:t xml:space="preserve"> grudnia 2024</w:t>
      </w:r>
      <w:r w:rsidR="00D86F5F" w:rsidRPr="00482971">
        <w:rPr>
          <w:rFonts w:eastAsia="Times New Roman" w:cs="Times New Roman"/>
          <w:iCs/>
        </w:rPr>
        <w:t xml:space="preserve"> r. </w:t>
      </w:r>
    </w:p>
    <w:p w:rsidR="00EA2294" w:rsidRPr="00482971" w:rsidRDefault="00EA2294" w:rsidP="00666526">
      <w:pPr>
        <w:pStyle w:val="Akapitzlist"/>
        <w:autoSpaceDE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C72DC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IV.</w:t>
      </w:r>
      <w:r w:rsidRPr="008C72DC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ab/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Informacja o środkach komunikacji elektronicznej, przy użyciu których Zamawiający będzie komunikował się z Wykonawcami oraz informacje o wymaganiach technicznych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i organizacyjnych sporządzania, wysyłania i odbierania korespondencji elektronicznej </w:t>
      </w:r>
    </w:p>
    <w:p w:rsidR="003644FF" w:rsidRPr="00482971" w:rsidRDefault="003644FF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sz w:val="16"/>
          <w:szCs w:val="16"/>
          <w:lang w:eastAsia="en-US" w:bidi="ar-SA"/>
        </w:rPr>
      </w:pP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482971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elektronicznej rozumie się środki komunikacji elektronicznej zdefiniowane w ustawie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516BBD">
        <w:rPr>
          <w:rFonts w:eastAsiaTheme="minorHAnsi" w:cs="Times New Roman"/>
          <w:color w:val="000000"/>
          <w:kern w:val="0"/>
          <w:lang w:eastAsia="en-US" w:bidi="ar-SA"/>
        </w:rPr>
        <w:t xml:space="preserve">t.j.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Dz. U. z 2020 r.</w:t>
      </w:r>
      <w:r w:rsidR="00BC785D" w:rsidRPr="00482971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poz. 344).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adresem: </w:t>
      </w:r>
      <w:hyperlink r:id="rId15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D241B7" w:rsidRPr="00482971" w:rsidRDefault="00D241B7" w:rsidP="00121482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sporządzania, wysyłania i odbierania korespondencji elektronicznej, zostały opisane na stronie operatora w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musi być zgodny z wymaganiami określonymi w rozporządzeniu wydanym na podstawie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art. 70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482971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482971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</w:t>
      </w:r>
      <w:r w:rsidR="00FF7F9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24h, aby zdążyć w terminie przewidzianym na jej złożenie w przypadku siły wyższej,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482971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brakiem np. aktualnej przeglądarki, itp.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r:id="rId16" w:history="1">
        <w:r w:rsidRPr="00482971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D241B7" w:rsidRPr="00482971" w:rsidRDefault="00D241B7" w:rsidP="003644F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:rsidR="00D241B7" w:rsidRPr="00482971" w:rsidRDefault="00D241B7" w:rsidP="00D241B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przeciwnym wypadku Wykonawca będzie miał ograniczone funkcjonalności, </w:t>
      </w:r>
      <w:r w:rsidRPr="00482971">
        <w:rPr>
          <w:rFonts w:eastAsia="Times New Roman" w:cs="Times New Roman"/>
          <w:kern w:val="0"/>
          <w:lang w:eastAsia="ar-SA" w:bidi="ar-SA"/>
        </w:rPr>
        <w:br/>
        <w:t>np. brak widoku wiadomości prywatnych od Zamawiającego w systemie lub wycofania oferty lub wniosku bez kontaktu z Centrum Wsparcia Klienta.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Pr="00482971">
        <w:rPr>
          <w:rFonts w:eastAsia="Times New Roman" w:cs="Times New Roman"/>
          <w:kern w:val="0"/>
          <w:lang w:eastAsia="ar-SA" w:bidi="ar-SA"/>
        </w:rPr>
        <w:br/>
        <w:t>w sprawie udzielenia zamówienia publicznego.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Zamawiający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zaznaczył inaczej wszelkie informacje stanowiące tajemnicę przedsiębiorstwa w rozumieniu ustawy z dnia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16 kwietnia 1993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482971">
        <w:rPr>
          <w:rFonts w:eastAsia="Times New Roman" w:cs="Times New Roman"/>
          <w:kern w:val="0"/>
          <w:lang w:eastAsia="ar-SA" w:bidi="ar-SA"/>
        </w:rPr>
        <w:t>(</w:t>
      </w:r>
      <w:r w:rsidR="00516BBD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1233),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które Wykonawca zastrzeże jako tajemnicę przedsiębiorstwa, powinny zostać załączone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osobnym miejscu w kroku 1 składania oferty przeznaczonym na zamieszczenie tajemnicy przedsiębiorstwa.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Zaleca się, aby każdy dokument zawierający tajemnicę przedsiębiorstwa został zamieszczony w odrębnym pliku.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 oferty lub wniosku należy dołączyć wszystkie wymagane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48297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przez platformazakupowa.pl) oraz dodatkowo dla całego pakietu dokumentów w</w:t>
      </w:r>
      <w:r w:rsidR="00FF7F96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kroku 2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).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oraz oświadczenie, o którym mowa w art. 125 ust. 1 sporządza się, pod rygorem nieważności, w postaci elektronicznej i opatruje się odpowiednio w odniesieniu do wartości postępowania kwalifikowanym podpisem elektronicznym, podpisem zaufanym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9.2.</w:t>
      </w:r>
      <w:r w:rsidRPr="00482971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9.5.</w:t>
      </w:r>
      <w:r w:rsidRPr="00482971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</w:t>
      </w:r>
      <w:r w:rsidRPr="00482971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9.6.2.</w:t>
      </w:r>
      <w:r w:rsidRPr="00482971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482971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482971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</w:t>
      </w:r>
      <w:r w:rsidRPr="00482971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482971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9.6.4.1.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9.6.4.2.</w:t>
      </w:r>
      <w:r w:rsidRPr="00482971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9.6.4.3.</w:t>
      </w:r>
      <w:r w:rsidRPr="00482971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9.6.4.4.</w:t>
      </w:r>
      <w:r w:rsidRPr="00482971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9.6.4.5.</w:t>
      </w:r>
      <w:r w:rsidRPr="00482971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9.6.4.6.</w:t>
      </w:r>
      <w:r w:rsidRPr="00482971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do terminu otwarcia ofert w postępowaniu zgodnie z art. 221 ustawy, </w:t>
      </w:r>
    </w:p>
    <w:p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D241B7" w:rsidRPr="00482971" w:rsidRDefault="00D241B7" w:rsidP="00D241B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zmianę oferty rozumie się złożenie nowej o</w:t>
      </w:r>
      <w:r w:rsidR="00AA1A0F" w:rsidRPr="00482971">
        <w:rPr>
          <w:rFonts w:eastAsia="Times New Roman" w:cs="Times New Roman"/>
          <w:kern w:val="0"/>
          <w:lang w:eastAsia="ar-SA" w:bidi="ar-SA"/>
        </w:rPr>
        <w:t xml:space="preserve">ferty i wycofanie poprzedniej, </w:t>
      </w:r>
      <w:r w:rsidRPr="00482971">
        <w:rPr>
          <w:rFonts w:eastAsia="Times New Roman" w:cs="Times New Roman"/>
          <w:kern w:val="0"/>
          <w:lang w:eastAsia="ar-SA" w:bidi="ar-SA"/>
        </w:rPr>
        <w:t>jednak należy to zrobić przed upływem terminu zakończenia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482971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482971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20.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3.</w:t>
      </w:r>
      <w:r w:rsidRPr="00482971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482971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i/>
          <w:kern w:val="0"/>
          <w:lang w:eastAsia="ar-SA" w:bidi="ar-SA"/>
        </w:rPr>
        <w:t>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9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482971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482971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Komunikacja poprzez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spakowanych folderów do ilości 10 plików lub spakowanych folderów przy maksymalnej sumarycznej wielkości 500 MB.</w:t>
      </w:r>
    </w:p>
    <w:p w:rsidR="00D241B7" w:rsidRPr="00482971" w:rsidRDefault="00D241B7" w:rsidP="00FF7F9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20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(nie dotyczy składania ofert). </w:t>
      </w:r>
    </w:p>
    <w:p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jako załączniki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482971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gdyż system powiadomień może ulec awarii lub powiadomienie może trafić do folderu SPAM.</w:t>
      </w:r>
    </w:p>
    <w:p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dopuszczenie do udziału w postępowaniu), zawiadomień, zapytań oraz przekazywanie informacji uznaje się kliknięcie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C61463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7603DF" w:rsidRPr="00482971" w:rsidRDefault="007603DF" w:rsidP="00D241B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736F69" w:rsidRPr="00482971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482971" w:rsidRDefault="00553956" w:rsidP="00E076FE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  <w:bCs/>
        </w:rPr>
        <w:t>1.</w:t>
      </w:r>
      <w:r w:rsidRPr="00482971">
        <w:rPr>
          <w:rFonts w:cs="Times New Roman"/>
          <w:bCs/>
        </w:rPr>
        <w:tab/>
        <w:t>O udzielenie zamówienia mogą ubiegać się Wykonawcy</w:t>
      </w:r>
      <w:r w:rsidR="00FB1C2C" w:rsidRPr="00482971">
        <w:rPr>
          <w:rFonts w:cs="Times New Roman"/>
          <w:bCs/>
        </w:rPr>
        <w:t xml:space="preserve">, którzy nie podlegają </w:t>
      </w:r>
      <w:r w:rsidRPr="00482971">
        <w:rPr>
          <w:rFonts w:cs="Times New Roman"/>
          <w:bCs/>
        </w:rPr>
        <w:t xml:space="preserve">wykluczeniu </w:t>
      </w:r>
      <w:r w:rsidR="00CE09E1" w:rsidRPr="00482971">
        <w:rPr>
          <w:rFonts w:cs="Times New Roman"/>
          <w:bCs/>
        </w:rPr>
        <w:br/>
      </w:r>
      <w:r w:rsidRPr="00482971">
        <w:rPr>
          <w:rFonts w:cs="Times New Roman"/>
          <w:bCs/>
        </w:rPr>
        <w:t>oraz spełniają warunki udziału w postępowaniu dotyczące:</w:t>
      </w:r>
    </w:p>
    <w:p w:rsidR="00553956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9F5540" w:rsidRPr="00482971" w:rsidRDefault="00553956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</w:p>
    <w:p w:rsidR="00FB1C2C" w:rsidRPr="00482971" w:rsidRDefault="00FB1C2C" w:rsidP="00FB1C2C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482971">
        <w:rPr>
          <w:rFonts w:eastAsiaTheme="minorHAnsi"/>
          <w:bCs/>
          <w:kern w:val="0"/>
          <w:lang w:eastAsia="en-US"/>
        </w:rPr>
        <w:lastRenderedPageBreak/>
        <w:t>Zamawiający nie wyznacza szczegółowego warunku w tym zakresie.</w:t>
      </w:r>
    </w:p>
    <w:p w:rsidR="00B85024" w:rsidRPr="00482971" w:rsidRDefault="00B85024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>3)</w:t>
      </w:r>
      <w:r w:rsidRPr="00482971">
        <w:rPr>
          <w:rFonts w:eastAsiaTheme="minorHAnsi"/>
          <w:b/>
          <w:bCs/>
          <w:kern w:val="0"/>
          <w:lang w:eastAsia="en-US"/>
        </w:rPr>
        <w:tab/>
        <w:t>Sytuacji ekonomicznej lub finansowej;</w:t>
      </w:r>
    </w:p>
    <w:p w:rsidR="00B85024" w:rsidRPr="00482971" w:rsidRDefault="00B85024" w:rsidP="00482971">
      <w:pPr>
        <w:pStyle w:val="Standard"/>
        <w:ind w:left="851" w:hanging="284"/>
        <w:jc w:val="both"/>
        <w:rPr>
          <w:color w:val="C00000"/>
        </w:rPr>
      </w:pPr>
      <w:r w:rsidRPr="00482971">
        <w:rPr>
          <w:rFonts w:eastAsiaTheme="minorHAnsi"/>
          <w:b/>
          <w:bCs/>
          <w:kern w:val="0"/>
          <w:lang w:eastAsia="en-US"/>
        </w:rPr>
        <w:tab/>
      </w:r>
      <w:r w:rsidRPr="00482971">
        <w:rPr>
          <w:rFonts w:eastAsiaTheme="minorHAnsi"/>
          <w:bCs/>
          <w:kern w:val="0"/>
          <w:lang w:eastAsia="en-US"/>
        </w:rPr>
        <w:t xml:space="preserve"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 w:rsidR="00D90AF1">
        <w:rPr>
          <w:rFonts w:eastAsiaTheme="minorHAnsi"/>
          <w:bCs/>
          <w:kern w:val="0"/>
          <w:lang w:eastAsia="en-US"/>
        </w:rPr>
        <w:t>5</w:t>
      </w:r>
      <w:r w:rsidR="00CE09E1" w:rsidRPr="00482971">
        <w:rPr>
          <w:rFonts w:eastAsiaTheme="minorHAnsi"/>
          <w:bCs/>
          <w:kern w:val="0"/>
          <w:lang w:eastAsia="en-US"/>
        </w:rPr>
        <w:t>0</w:t>
      </w:r>
      <w:r w:rsidRPr="00482971">
        <w:rPr>
          <w:rFonts w:eastAsiaTheme="minorHAnsi"/>
          <w:bCs/>
          <w:kern w:val="0"/>
          <w:lang w:eastAsia="en-US"/>
        </w:rPr>
        <w:t xml:space="preserve"> 000,00 (słownie: </w:t>
      </w:r>
      <w:r w:rsidR="00516BBD">
        <w:rPr>
          <w:rFonts w:eastAsiaTheme="minorHAnsi"/>
          <w:bCs/>
          <w:kern w:val="0"/>
          <w:lang w:eastAsia="en-US"/>
        </w:rPr>
        <w:t>pięćdziesiąt</w:t>
      </w:r>
      <w:r w:rsidR="00724D1B" w:rsidRPr="00482971">
        <w:rPr>
          <w:rFonts w:eastAsiaTheme="minorHAnsi"/>
          <w:bCs/>
          <w:kern w:val="0"/>
          <w:lang w:eastAsia="en-US"/>
        </w:rPr>
        <w:t xml:space="preserve"> ty</w:t>
      </w:r>
      <w:r w:rsidRPr="00482971">
        <w:rPr>
          <w:rFonts w:eastAsiaTheme="minorHAnsi"/>
          <w:bCs/>
          <w:kern w:val="0"/>
          <w:lang w:eastAsia="en-US"/>
        </w:rPr>
        <w:t>sięcy złotych);</w:t>
      </w:r>
    </w:p>
    <w:p w:rsidR="00553956" w:rsidRPr="00482971" w:rsidRDefault="00B85024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553956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) Zdolności technicznej lub zawodowej; </w:t>
      </w:r>
    </w:p>
    <w:p w:rsidR="005466C4" w:rsidRPr="00482971" w:rsidRDefault="005466C4" w:rsidP="0048297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>a)</w:t>
      </w:r>
      <w:r w:rsidRPr="00482971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082C46" w:rsidRPr="00482971">
        <w:rPr>
          <w:rFonts w:eastAsia="Times New Roman" w:cs="Times New Roman"/>
          <w:kern w:val="0"/>
          <w:lang w:eastAsia="ar-SA" w:bidi="ar-SA"/>
        </w:rPr>
        <w:t xml:space="preserve">Zamawiający wymaga wykazania przez Wykonawców, iż </w:t>
      </w:r>
      <w:r w:rsidRPr="00482971">
        <w:rPr>
          <w:rFonts w:eastAsia="Times New Roman" w:cs="Times New Roman"/>
          <w:kern w:val="0"/>
          <w:lang w:eastAsia="ar-SA" w:bidi="ar-SA"/>
        </w:rPr>
        <w:t>dysponują osobami zdolnymi do wykonania zamówienia posiadającymi</w:t>
      </w:r>
      <w:r w:rsidR="00082C46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niezbędną wiedzę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i doświadczenie. W tym celu </w:t>
      </w:r>
      <w:r w:rsidR="0014560F" w:rsidRPr="00482971">
        <w:rPr>
          <w:rFonts w:eastAsia="Times New Roman" w:cs="Times New Roman"/>
          <w:kern w:val="0"/>
          <w:lang w:eastAsia="ar-SA" w:bidi="ar-SA"/>
        </w:rPr>
        <w:t xml:space="preserve">Wykonawca </w:t>
      </w:r>
      <w:r w:rsidRPr="00482971">
        <w:rPr>
          <w:rFonts w:eastAsia="Times New Roman" w:cs="Times New Roman"/>
          <w:kern w:val="0"/>
          <w:lang w:eastAsia="ar-SA" w:bidi="ar-SA"/>
        </w:rPr>
        <w:t xml:space="preserve">musi </w:t>
      </w:r>
      <w:r w:rsidR="0014560F" w:rsidRPr="00482971">
        <w:rPr>
          <w:rFonts w:eastAsia="Times New Roman" w:cs="Times New Roman"/>
          <w:kern w:val="0"/>
          <w:lang w:eastAsia="ar-SA" w:bidi="ar-SA"/>
        </w:rPr>
        <w:t xml:space="preserve">złożyć </w:t>
      </w:r>
      <w:r w:rsidRPr="00482971">
        <w:rPr>
          <w:rFonts w:eastAsia="Times New Roman" w:cs="Times New Roman"/>
          <w:kern w:val="0"/>
          <w:lang w:eastAsia="ar-SA" w:bidi="ar-SA"/>
        </w:rPr>
        <w:t xml:space="preserve">oświadczenie, którego wzór stanowi załącznik nr </w:t>
      </w:r>
      <w:r w:rsidR="00A30A52">
        <w:rPr>
          <w:rFonts w:eastAsia="Times New Roman" w:cs="Times New Roman"/>
          <w:kern w:val="0"/>
          <w:lang w:eastAsia="ar-SA" w:bidi="ar-SA"/>
        </w:rPr>
        <w:t xml:space="preserve">4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 SWZ, że osoby które będą uczestniczyć w wykonywaniu zamówienia, posiadają wymagane uprawnienia zgodnie z ustawą z dnia 7 lipca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1994 r. </w:t>
      </w:r>
      <w:r w:rsidR="00FB1C2C" w:rsidRPr="00482971">
        <w:rPr>
          <w:rFonts w:eastAsiaTheme="minorHAnsi" w:cs="Times New Roman"/>
          <w:bCs/>
          <w:kern w:val="0"/>
          <w:lang w:eastAsia="en-US"/>
        </w:rPr>
        <w:t xml:space="preserve">–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Prawo budowlane </w:t>
      </w:r>
      <w:r w:rsidRPr="00482971">
        <w:rPr>
          <w:rFonts w:eastAsia="Times New Roman" w:cs="Times New Roman"/>
          <w:kern w:val="0"/>
          <w:lang w:eastAsia="ar-SA" w:bidi="ar-SA"/>
        </w:rPr>
        <w:t>w pełni pozwalające na realizację przedmiotu zamówienia;</w:t>
      </w:r>
    </w:p>
    <w:p w:rsidR="007F0394" w:rsidRPr="00482971" w:rsidRDefault="00FB1C2C" w:rsidP="00EA48E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b</w:t>
      </w:r>
      <w:r w:rsidR="007F0394" w:rsidRPr="00482971">
        <w:rPr>
          <w:rFonts w:eastAsia="Times New Roman" w:cs="Times New Roman"/>
          <w:kern w:val="0"/>
          <w:lang w:eastAsia="ar-SA" w:bidi="ar-SA"/>
        </w:rPr>
        <w:t>)</w:t>
      </w:r>
      <w:r w:rsidR="007F0394" w:rsidRPr="00482971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zatrudniają na podstawie stosunku pracy minimum </w:t>
      </w:r>
      <w:r w:rsidR="00D97B69">
        <w:rPr>
          <w:rFonts w:eastAsia="Times New Roman" w:cs="Times New Roman"/>
          <w:kern w:val="0"/>
          <w:lang w:eastAsia="ar-SA" w:bidi="ar-SA"/>
        </w:rPr>
        <w:t>dwie osoby</w:t>
      </w:r>
      <w:r w:rsidR="00EA48E8" w:rsidRPr="00482971">
        <w:rPr>
          <w:rFonts w:eastAsia="Times New Roman" w:cs="Times New Roman"/>
          <w:kern w:val="0"/>
          <w:lang w:eastAsia="ar-SA" w:bidi="ar-SA"/>
        </w:rPr>
        <w:t xml:space="preserve"> zgodnie z art. 95 ustawy, </w:t>
      </w:r>
      <w:r w:rsidRPr="00482971">
        <w:rPr>
          <w:rFonts w:eastAsia="Times New Roman" w:cs="Times New Roman"/>
          <w:kern w:val="0"/>
          <w:lang w:eastAsia="ar-SA" w:bidi="ar-SA"/>
        </w:rPr>
        <w:t>któr</w:t>
      </w:r>
      <w:r w:rsidR="00D97B69">
        <w:rPr>
          <w:rFonts w:eastAsia="Times New Roman" w:cs="Times New Roman"/>
          <w:kern w:val="0"/>
          <w:lang w:eastAsia="ar-SA" w:bidi="ar-SA"/>
        </w:rPr>
        <w:t>e</w:t>
      </w:r>
      <w:r w:rsidRPr="00482971">
        <w:rPr>
          <w:rFonts w:eastAsia="Times New Roman" w:cs="Times New Roman"/>
          <w:kern w:val="0"/>
          <w:lang w:eastAsia="ar-SA" w:bidi="ar-SA"/>
        </w:rPr>
        <w:t xml:space="preserve"> będ</w:t>
      </w:r>
      <w:r w:rsidR="00D97B69">
        <w:rPr>
          <w:rFonts w:eastAsia="Times New Roman" w:cs="Times New Roman"/>
          <w:kern w:val="0"/>
          <w:lang w:eastAsia="ar-SA" w:bidi="ar-SA"/>
        </w:rPr>
        <w:t>ą</w:t>
      </w:r>
      <w:r w:rsidR="00CE09E1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wykonywał</w:t>
      </w:r>
      <w:r w:rsidR="00D97B69">
        <w:rPr>
          <w:rFonts w:eastAsia="Times New Roman" w:cs="Times New Roman"/>
          <w:kern w:val="0"/>
          <w:lang w:eastAsia="ar-SA" w:bidi="ar-SA"/>
        </w:rPr>
        <w:t>y</w:t>
      </w:r>
      <w:r w:rsidR="00EA48E8" w:rsidRPr="00482971">
        <w:rPr>
          <w:rFonts w:eastAsia="Times New Roman" w:cs="Times New Roman"/>
          <w:kern w:val="0"/>
          <w:lang w:eastAsia="ar-SA" w:bidi="ar-SA"/>
        </w:rPr>
        <w:t xml:space="preserve"> wskazane czynności </w:t>
      </w:r>
      <w:r w:rsidRPr="00482971">
        <w:rPr>
          <w:rFonts w:eastAsia="Times New Roman" w:cs="Times New Roman"/>
          <w:kern w:val="0"/>
          <w:lang w:eastAsia="ar-SA" w:bidi="ar-SA"/>
        </w:rPr>
        <w:t>w trakcie realizacji zamówienia.</w:t>
      </w:r>
    </w:p>
    <w:p w:rsidR="00D2444F" w:rsidRPr="00482971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tym celu </w:t>
      </w:r>
      <w:r w:rsidR="0014560F" w:rsidRPr="00482971">
        <w:rPr>
          <w:rFonts w:eastAsia="Times New Roman" w:cs="Times New Roman"/>
          <w:kern w:val="0"/>
          <w:lang w:eastAsia="ar-SA" w:bidi="ar-SA"/>
        </w:rPr>
        <w:t>Wykonawca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dołącz</w:t>
      </w:r>
      <w:r w:rsidR="0014560F" w:rsidRPr="00482971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oświadczenie, którego wzór stanowi załącznik </w:t>
      </w:r>
      <w:r w:rsidR="0014560F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nr </w:t>
      </w:r>
      <w:r w:rsidR="00A30A52">
        <w:rPr>
          <w:rFonts w:eastAsia="Times New Roman" w:cs="Times New Roman"/>
          <w:kern w:val="0"/>
          <w:lang w:eastAsia="ar-SA" w:bidi="ar-SA"/>
        </w:rPr>
        <w:t>5</w:t>
      </w:r>
      <w:r w:rsidR="006C7130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do SWZ, że osob</w:t>
      </w:r>
      <w:r w:rsidR="00D97B69">
        <w:rPr>
          <w:rFonts w:eastAsia="Times New Roman" w:cs="Times New Roman"/>
          <w:kern w:val="0"/>
          <w:lang w:eastAsia="ar-SA" w:bidi="ar-SA"/>
        </w:rPr>
        <w:t>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któ</w:t>
      </w:r>
      <w:r w:rsidR="00CE09E1" w:rsidRPr="00482971">
        <w:rPr>
          <w:rFonts w:eastAsia="Times New Roman" w:cs="Times New Roman"/>
          <w:kern w:val="0"/>
          <w:lang w:eastAsia="ar-SA" w:bidi="ar-SA"/>
        </w:rPr>
        <w:t>r</w:t>
      </w:r>
      <w:r w:rsidR="00D97B69">
        <w:rPr>
          <w:rFonts w:eastAsia="Times New Roman" w:cs="Times New Roman"/>
          <w:kern w:val="0"/>
          <w:lang w:eastAsia="ar-SA" w:bidi="ar-SA"/>
        </w:rPr>
        <w:t>e</w:t>
      </w:r>
      <w:r w:rsidRPr="00482971">
        <w:rPr>
          <w:rFonts w:eastAsia="Times New Roman" w:cs="Times New Roman"/>
          <w:kern w:val="0"/>
          <w:lang w:eastAsia="ar-SA" w:bidi="ar-SA"/>
        </w:rPr>
        <w:t xml:space="preserve"> będ</w:t>
      </w:r>
      <w:r w:rsidR="00D97B69">
        <w:rPr>
          <w:rFonts w:eastAsia="Times New Roman" w:cs="Times New Roman"/>
          <w:kern w:val="0"/>
          <w:lang w:eastAsia="ar-SA" w:bidi="ar-SA"/>
        </w:rPr>
        <w:t>ą</w:t>
      </w:r>
      <w:r w:rsidRPr="00482971">
        <w:rPr>
          <w:rFonts w:eastAsia="Times New Roman" w:cs="Times New Roman"/>
          <w:kern w:val="0"/>
          <w:lang w:eastAsia="ar-SA" w:bidi="ar-SA"/>
        </w:rPr>
        <w:t xml:space="preserve"> uczestniczyć w wykonywaniu zamówienia,</w:t>
      </w:r>
      <w:r w:rsidRPr="00482971">
        <w:rPr>
          <w:rFonts w:cs="Times New Roman"/>
        </w:rPr>
        <w:t xml:space="preserve"> </w:t>
      </w:r>
      <w:r w:rsidR="0014560F" w:rsidRPr="00482971">
        <w:rPr>
          <w:rFonts w:cs="Times New Roman"/>
        </w:rPr>
        <w:br/>
      </w:r>
      <w:r w:rsidR="00D97B69">
        <w:rPr>
          <w:rFonts w:cs="Times New Roman"/>
        </w:rPr>
        <w:t>są</w:t>
      </w:r>
      <w:r w:rsidRPr="00482971">
        <w:rPr>
          <w:rFonts w:cs="Times New Roman"/>
        </w:rPr>
        <w:t xml:space="preserve"> zatrudnion</w:t>
      </w:r>
      <w:r w:rsidR="00D97B69">
        <w:rPr>
          <w:rFonts w:cs="Times New Roman"/>
        </w:rPr>
        <w:t>e</w:t>
      </w:r>
      <w:r w:rsidRPr="00482971">
        <w:rPr>
          <w:rFonts w:cs="Times New Roman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na podstawie umowy o pracę, jeżeli wykonanie tych czynności polega na wykonaniu pracy w sposób określony w art. 22 ust. 1 ustawy z dnia </w:t>
      </w:r>
      <w:r w:rsidR="00B15F05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26 czerwca 1974 r. </w:t>
      </w:r>
      <w:r w:rsidRPr="00482971">
        <w:rPr>
          <w:rFonts w:eastAsia="Times New Roman" w:cs="Times New Roman"/>
          <w:i/>
          <w:kern w:val="0"/>
          <w:lang w:eastAsia="ar-SA" w:bidi="ar-SA"/>
        </w:rPr>
        <w:t>Kodeks pracy</w:t>
      </w:r>
      <w:r w:rsidR="00D2444F" w:rsidRPr="00482971">
        <w:rPr>
          <w:rFonts w:eastAsia="Times New Roman" w:cs="Times New Roman"/>
          <w:i/>
          <w:kern w:val="0"/>
          <w:lang w:eastAsia="ar-SA" w:bidi="ar-SA"/>
        </w:rPr>
        <w:t>;</w:t>
      </w:r>
    </w:p>
    <w:p w:rsidR="00D2444F" w:rsidRPr="00482971" w:rsidRDefault="00D2444F" w:rsidP="00A5042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c)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bCs/>
          <w:kern w:val="0"/>
          <w:lang w:eastAsia="ar-SA" w:bidi="ar-SA"/>
        </w:rPr>
        <w:t>Zamawiający wymaga złożenia przez Wykonawcę wykazu robót budowlanych wykonanych nie wcześniej niż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w okresie ostatnich pięciu lat, a jeżeli okres prowadzenia działalności jest krótszy – w tym okresie: minimum </w:t>
      </w:r>
      <w:r w:rsidR="00A5042D">
        <w:rPr>
          <w:rFonts w:eastAsia="Times New Roman" w:cs="Times New Roman"/>
          <w:kern w:val="0"/>
          <w:lang w:eastAsia="ar-SA" w:bidi="ar-SA"/>
        </w:rPr>
        <w:t>1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</w:t>
      </w:r>
      <w:r w:rsidR="00A5042D">
        <w:rPr>
          <w:rFonts w:eastAsia="Times New Roman" w:cs="Times New Roman"/>
          <w:kern w:val="0"/>
          <w:lang w:eastAsia="ar-SA" w:bidi="ar-SA"/>
        </w:rPr>
        <w:t>jednej</w:t>
      </w:r>
      <w:r w:rsidRPr="00482971">
        <w:rPr>
          <w:rFonts w:eastAsia="Times New Roman" w:cs="Times New Roman"/>
          <w:kern w:val="0"/>
          <w:lang w:eastAsia="ar-SA" w:bidi="ar-SA"/>
        </w:rPr>
        <w:t>) rob</w:t>
      </w:r>
      <w:r w:rsidR="00A5042D">
        <w:rPr>
          <w:rFonts w:eastAsia="Times New Roman" w:cs="Times New Roman"/>
          <w:kern w:val="0"/>
          <w:lang w:eastAsia="ar-SA" w:bidi="ar-SA"/>
        </w:rPr>
        <w:t>oty b</w:t>
      </w:r>
      <w:r w:rsidRPr="00482971">
        <w:rPr>
          <w:rFonts w:eastAsia="Times New Roman" w:cs="Times New Roman"/>
          <w:kern w:val="0"/>
          <w:lang w:eastAsia="ar-SA" w:bidi="ar-SA"/>
        </w:rPr>
        <w:t>udowlan</w:t>
      </w:r>
      <w:r w:rsidR="00A5042D">
        <w:rPr>
          <w:rFonts w:eastAsia="Times New Roman" w:cs="Times New Roman"/>
          <w:kern w:val="0"/>
          <w:lang w:eastAsia="ar-SA" w:bidi="ar-SA"/>
        </w:rPr>
        <w:t>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odpowiadając</w:t>
      </w:r>
      <w:r w:rsidR="00A5042D">
        <w:rPr>
          <w:rFonts w:eastAsia="Times New Roman" w:cs="Times New Roman"/>
          <w:kern w:val="0"/>
          <w:lang w:eastAsia="ar-SA" w:bidi="ar-SA"/>
        </w:rPr>
        <w:t>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swoim rodzajem robotom budowlanym stanowiącym przedmiot zamówienia, o wartości nie mniejszej niż</w:t>
      </w:r>
      <w:r w:rsidR="00CE09E1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A5042D" w:rsidRPr="00A30A52">
        <w:rPr>
          <w:rFonts w:eastAsia="Times New Roman" w:cs="Times New Roman"/>
          <w:b/>
          <w:kern w:val="0"/>
          <w:lang w:eastAsia="ar-SA" w:bidi="ar-SA"/>
        </w:rPr>
        <w:t>3</w:t>
      </w:r>
      <w:r w:rsidR="00CE09E1" w:rsidRPr="00482971">
        <w:rPr>
          <w:rFonts w:eastAsia="Times New Roman" w:cs="Times New Roman"/>
          <w:b/>
          <w:bCs/>
          <w:kern w:val="0"/>
          <w:lang w:eastAsia="ar-SA" w:bidi="ar-SA"/>
        </w:rPr>
        <w:t>00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> 000,00 zł (słownie:</w:t>
      </w:r>
      <w:r w:rsidR="00CE09E1"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5042D">
        <w:rPr>
          <w:rFonts w:eastAsia="Times New Roman" w:cs="Times New Roman"/>
          <w:b/>
          <w:bCs/>
          <w:kern w:val="0"/>
          <w:lang w:eastAsia="ar-SA" w:bidi="ar-SA"/>
        </w:rPr>
        <w:t>trzysta</w:t>
      </w:r>
      <w:r w:rsidR="00CE09E1"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tysięcy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>złotych 00/100) brutto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wraz z podaniem </w:t>
      </w:r>
      <w:r w:rsidR="00A5042D">
        <w:rPr>
          <w:rFonts w:eastAsia="Times New Roman" w:cs="Times New Roman"/>
          <w:kern w:val="0"/>
          <w:lang w:eastAsia="ar-SA" w:bidi="ar-SA"/>
        </w:rPr>
        <w:t>jej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rodzaju, wartości, daty i miejsca wykonania oraz podmiotów, na rzecz których robot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t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="00A5042D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oraz załączeniem dowodów określających, że robot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t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budowlan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został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wykonan</w:t>
      </w:r>
      <w:r w:rsidR="00A5042D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>,</w:t>
      </w:r>
      <w:r w:rsidR="00A5042D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 jeżeli Wykonawca z przyczyn niezależnych od niego nie jest wstanie uzyskać tych dokumentów – inne odpowiednie dokumenty – wzór wykazu stanowi załącznik </w:t>
      </w:r>
      <w:r w:rsidR="00A30A52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nr </w:t>
      </w:r>
      <w:r w:rsidR="00A30A52">
        <w:rPr>
          <w:rFonts w:eastAsia="Times New Roman" w:cs="Times New Roman"/>
          <w:kern w:val="0"/>
          <w:lang w:eastAsia="ar-SA" w:bidi="ar-SA"/>
        </w:rPr>
        <w:t xml:space="preserve">6 </w:t>
      </w:r>
      <w:r w:rsidRPr="00482971">
        <w:rPr>
          <w:rFonts w:eastAsia="Times New Roman" w:cs="Times New Roman"/>
          <w:kern w:val="0"/>
          <w:lang w:eastAsia="ar-SA" w:bidi="ar-SA"/>
        </w:rPr>
        <w:t>do SWZ;</w:t>
      </w:r>
    </w:p>
    <w:p w:rsidR="007F0394" w:rsidRPr="0065535F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07B27" w:rsidRPr="00482971" w:rsidRDefault="00B07B27" w:rsidP="00121482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971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482971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EA48E8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482971" w:rsidRDefault="008F0554" w:rsidP="004940AA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t>3</w:t>
      </w:r>
      <w:r w:rsidRPr="00482971">
        <w:rPr>
          <w:rFonts w:cs="Times New Roman"/>
          <w:bCs/>
          <w:color w:val="C00000"/>
        </w:rPr>
        <w:t>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odniesieniu do warunków dotyczących wykształcenia, kwalifikacji zawodowych </w:t>
      </w:r>
      <w:r w:rsidR="00B07B27" w:rsidRPr="00482971">
        <w:rPr>
          <w:rFonts w:cs="Times New Roman"/>
          <w:bCs/>
        </w:rPr>
        <w:br/>
        <w:t>lub doświadczenia</w:t>
      </w:r>
      <w:r w:rsidR="000B7660" w:rsidRPr="00482971">
        <w:rPr>
          <w:rFonts w:cs="Times New Roman"/>
          <w:bCs/>
        </w:rPr>
        <w:t>,</w:t>
      </w:r>
      <w:r w:rsidR="00B07B27" w:rsidRPr="00482971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F65F5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>lub usługi, do realizacji których te zdolności są wymagane.</w:t>
      </w:r>
    </w:p>
    <w:p w:rsidR="00B07B27" w:rsidRPr="00482971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lastRenderedPageBreak/>
        <w:t>4.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przypadkach, o którym mowa wyżej, Wykonawcy wspólnie ubiegający się o udzielenie zamówienia dołączają odpowiednio do wniosku o dopuszczenie do udziału </w:t>
      </w:r>
      <w:r w:rsidR="00FB1C2C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482971">
        <w:rPr>
          <w:rFonts w:cs="Times New Roman"/>
          <w:bCs/>
        </w:rPr>
        <w:t>W</w:t>
      </w:r>
      <w:r w:rsidR="00B07B27" w:rsidRPr="00482971">
        <w:rPr>
          <w:rFonts w:cs="Times New Roman"/>
          <w:bCs/>
        </w:rPr>
        <w:t xml:space="preserve">ykonawcy. </w:t>
      </w:r>
    </w:p>
    <w:p w:rsidR="00B07B27" w:rsidRPr="00482971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</w:t>
      </w:r>
      <w:r w:rsidR="008F0554" w:rsidRPr="00482971">
        <w:rPr>
          <w:rFonts w:eastAsia="Times New Roman" w:cs="Times New Roman"/>
          <w:kern w:val="0"/>
          <w:lang w:eastAsia="ar-SA" w:bidi="ar-SA"/>
        </w:rPr>
        <w:t>.</w:t>
      </w:r>
      <w:r w:rsidR="008F0554" w:rsidRPr="00482971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482971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DD5949" w:rsidRPr="00482971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CE09E1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482971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482971" w:rsidRDefault="00945326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</w:t>
      </w:r>
      <w:r w:rsidR="00DD5949" w:rsidRPr="00482971">
        <w:rPr>
          <w:rFonts w:eastAsiaTheme="minorHAnsi" w:cs="Times New Roman"/>
          <w:kern w:val="0"/>
          <w:lang w:eastAsia="en-US" w:bidi="ar-SA"/>
        </w:rPr>
        <w:t>.</w:t>
      </w:r>
      <w:r w:rsidR="00DD5949" w:rsidRPr="00482971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ED1BD7">
        <w:rPr>
          <w:rFonts w:eastAsiaTheme="minorHAnsi" w:cs="Times New Roman"/>
          <w:kern w:val="0"/>
          <w:lang w:eastAsia="en-US" w:bidi="ar-SA"/>
        </w:rPr>
        <w:t>8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482971">
        <w:rPr>
          <w:rFonts w:eastAsiaTheme="minorHAnsi" w:cs="Times New Roman"/>
          <w:kern w:val="0"/>
          <w:lang w:eastAsia="en-US" w:bidi="ar-SA"/>
        </w:rPr>
        <w:t>podmiotu udostępniającego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zasoby do oddania mu do dyspozycji niezbędnych zasobów na potrzeby realizacji danego zamówienia lub inny podmiotowy środek dowodowy potwierdzający,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że stosunek łączący Wykonawcę z podmiotami udostępniającymi zasoby gwarantuje rzeczywisty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dostęp do tych zasobów oraz określa w szczególności: </w:t>
      </w:r>
    </w:p>
    <w:p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1)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482971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3)</w:t>
      </w:r>
      <w:r w:rsidRPr="00482971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Pr="00482971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F02CA" w:rsidRPr="0065535F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07B27" w:rsidRPr="00482971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>O udzielenie przedmiotowego zamówien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ia mogą ubiegać się Wykonawcy, </w:t>
      </w:r>
      <w:r w:rsidR="00FA2F9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którzy nie podlegają wykluczeniu na podstawie: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:rsidR="00501701" w:rsidRPr="00482971" w:rsidRDefault="00501701" w:rsidP="00B501EA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482971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AD2FB9" w:rsidRPr="00AD2FB9">
        <w:rPr>
          <w:rFonts w:eastAsia="Times New Roman" w:cs="Times New Roman"/>
          <w:kern w:val="0"/>
          <w:lang w:eastAsia="ar-SA" w:bidi="ar-SA"/>
        </w:rPr>
        <w:t>(</w:t>
      </w:r>
      <w:r w:rsidR="009665EF">
        <w:rPr>
          <w:rFonts w:eastAsia="Times New Roman" w:cs="Times New Roman"/>
          <w:kern w:val="0"/>
          <w:lang w:eastAsia="ar-SA" w:bidi="ar-SA"/>
        </w:rPr>
        <w:t xml:space="preserve">t.j.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Dz.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 xml:space="preserve">U. 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z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2024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r.,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poz. 507</w:t>
      </w:r>
      <w:r w:rsidR="00AD2FB9" w:rsidRPr="00AD2FB9">
        <w:rPr>
          <w:rFonts w:eastAsia="Times New Roman" w:cs="Times New Roman"/>
          <w:kern w:val="0"/>
          <w:lang w:eastAsia="ar-SA" w:bidi="ar-SA"/>
        </w:rPr>
        <w:t>)</w:t>
      </w:r>
      <w:r w:rsidR="00AD2FB9">
        <w:rPr>
          <w:rFonts w:eastAsia="Times New Roman" w:cs="Times New Roman"/>
          <w:kern w:val="0"/>
          <w:lang w:eastAsia="ar-SA" w:bidi="ar-SA"/>
        </w:rPr>
        <w:t>.</w:t>
      </w:r>
      <w:r w:rsidR="00B501EA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FA2F94" w:rsidRPr="00482971" w:rsidRDefault="00FA2F94" w:rsidP="00FA2F94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A2F94" w:rsidRPr="00482971" w:rsidRDefault="00FA2F94" w:rsidP="00FA2F94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 wymienionego w wykazach określonych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 pkt 3 ww. ustawy z dnia 13 kwietnia 2022 r., </w:t>
      </w:r>
    </w:p>
    <w:p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beneficjentem rzeczywistym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65535F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482971">
        <w:rPr>
          <w:rFonts w:eastAsia="Times New Roman" w:cs="Times New Roman"/>
          <w:kern w:val="0"/>
          <w:lang w:eastAsia="ar-SA" w:bidi="ar-SA"/>
        </w:rPr>
        <w:t>(</w:t>
      </w:r>
      <w:r w:rsidR="00933020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z </w:t>
      </w:r>
      <w:r w:rsidR="00DA42FA" w:rsidRPr="00482971">
        <w:rPr>
          <w:rFonts w:eastAsia="Times New Roman" w:cs="Times New Roman"/>
          <w:kern w:val="0"/>
          <w:lang w:eastAsia="ar-SA" w:bidi="ar-SA"/>
        </w:rPr>
        <w:t xml:space="preserve">2023 r., poz. 1124 </w:t>
      </w:r>
      <w:r w:rsidR="00B501EA" w:rsidRPr="00482971">
        <w:rPr>
          <w:rFonts w:eastAsia="Times New Roman" w:cs="Times New Roman"/>
          <w:kern w:val="0"/>
          <w:lang w:eastAsia="ar-SA" w:bidi="ar-SA"/>
        </w:rPr>
        <w:t>z późn. zm.)</w:t>
      </w:r>
      <w:r w:rsidRPr="00482971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ww. ustawy z dnia 13 kwietnia 2022 r., </w:t>
      </w:r>
    </w:p>
    <w:p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482971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</w:t>
      </w:r>
      <w:r w:rsidR="00933020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933020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>z 202</w:t>
      </w:r>
      <w:r w:rsidR="00DA42FA" w:rsidRPr="00482971">
        <w:rPr>
          <w:rFonts w:eastAsia="Times New Roman" w:cs="Times New Roman"/>
          <w:kern w:val="0"/>
          <w:lang w:eastAsia="ar-SA" w:bidi="ar-SA"/>
        </w:rPr>
        <w:t>3</w:t>
      </w:r>
      <w:r w:rsidRPr="00482971">
        <w:rPr>
          <w:rFonts w:eastAsia="Times New Roman" w:cs="Times New Roman"/>
          <w:kern w:val="0"/>
          <w:lang w:eastAsia="ar-SA" w:bidi="ar-SA"/>
        </w:rPr>
        <w:t xml:space="preserve"> r.</w:t>
      </w:r>
      <w:r w:rsidR="00BC785D" w:rsidRPr="00482971">
        <w:rPr>
          <w:rFonts w:eastAsia="Times New Roman" w:cs="Times New Roman"/>
          <w:kern w:val="0"/>
          <w:lang w:eastAsia="ar-SA" w:bidi="ar-SA"/>
        </w:rPr>
        <w:t>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</w:t>
      </w:r>
      <w:r w:rsidR="00DA42FA" w:rsidRPr="00482971">
        <w:rPr>
          <w:rFonts w:eastAsia="Times New Roman" w:cs="Times New Roman"/>
          <w:kern w:val="0"/>
          <w:lang w:eastAsia="ar-SA" w:bidi="ar-SA"/>
        </w:rPr>
        <w:t>120 z późn. zm.</w:t>
      </w:r>
      <w:r w:rsidRPr="00482971">
        <w:rPr>
          <w:rFonts w:eastAsia="Times New Roman" w:cs="Times New Roman"/>
          <w:kern w:val="0"/>
          <w:lang w:eastAsia="ar-SA" w:bidi="ar-SA"/>
        </w:rPr>
        <w:t xml:space="preserve">) jest podmiot wymieniony w wykazach określonych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 którym mowa</w:t>
      </w:r>
      <w:r w:rsidR="0065535F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482971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z tych Wykonawców.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swoim nieprawidłowym postępowaniem oraz spowodowanymi przez nie szkodami, aktywnie współpracując odpo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wiednio z właściwymi organami, </w:t>
      </w:r>
      <w:r w:rsidRPr="00482971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482971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:rsidR="00501701" w:rsidRPr="00482971" w:rsidRDefault="00501701" w:rsidP="00CE09E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a)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b)</w:t>
      </w:r>
      <w:r w:rsidRPr="00482971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c)</w:t>
      </w:r>
      <w:r w:rsidRPr="00482971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d)</w:t>
      </w:r>
      <w:r w:rsidRPr="00482971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e)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482971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501701" w:rsidRPr="00482971" w:rsidRDefault="00501701" w:rsidP="00CE09E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CE09E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5F02CA" w:rsidRDefault="005F02CA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A5042D" w:rsidRDefault="00A5042D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A5042D" w:rsidRDefault="00A5042D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A5042D" w:rsidRDefault="00A5042D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65535F" w:rsidRP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07B27" w:rsidRPr="00482971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lastRenderedPageBreak/>
        <w:t>VII.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3879B3" w:rsidRPr="00482971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482971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BD5EBA" w:rsidRPr="00482971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1. oświadczenia, o którym mowa w art. 125 ust. 1 ustawy, stanowiącego potwierdzenie,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że Wykonawca nie podlega wykluczeniu oraz spełnia warunki udziału w postępowaniu, tymczasowo zastępujące wymagane przez Zamawiającego podmiotowe środki dowodowe, którego wzór stanowi załącznik nr </w:t>
      </w:r>
      <w:r w:rsidR="00ED1BD7">
        <w:rPr>
          <w:rFonts w:eastAsiaTheme="minorHAnsi" w:cs="Times New Roman"/>
          <w:bCs/>
          <w:kern w:val="0"/>
          <w:lang w:eastAsia="en-US" w:bidi="ar-SA"/>
        </w:rPr>
        <w:t>3</w:t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 do SWZ.</w:t>
      </w:r>
    </w:p>
    <w:p w:rsidR="00BD5EBA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>2.</w:t>
      </w:r>
      <w:r w:rsidRPr="00482971">
        <w:rPr>
          <w:rFonts w:eastAsiaTheme="minorHAnsi" w:cs="Times New Roman"/>
          <w:bCs/>
          <w:kern w:val="0"/>
          <w:lang w:eastAsia="en-US" w:bidi="ar-SA"/>
        </w:rPr>
        <w:tab/>
        <w:t>wypełnionego i podpisanego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636815" w:rsidRPr="00482971" w:rsidRDefault="00636815" w:rsidP="00636815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3.</w:t>
      </w:r>
      <w:r>
        <w:rPr>
          <w:rFonts w:eastAsiaTheme="minorHAnsi" w:cs="Times New Roman"/>
          <w:bCs/>
          <w:kern w:val="0"/>
          <w:lang w:eastAsia="en-US" w:bidi="ar-SA"/>
        </w:rPr>
        <w:tab/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wypełnionego i podpisanego oświadczenia dot. przesłanek wykluczenia z art. 5K Rozporządzenia 833/2014 oraz art. 7 ust. 1 ustawy </w:t>
      </w:r>
      <w:r w:rsidRPr="00636815">
        <w:rPr>
          <w:rFonts w:eastAsiaTheme="minorHAnsi" w:cs="Times New Roman"/>
          <w:bCs/>
          <w:i/>
          <w:kern w:val="0"/>
          <w:lang w:eastAsia="en-US" w:bidi="ar-SA"/>
        </w:rPr>
        <w:t xml:space="preserve">o szczególnych rozwiązaniach </w:t>
      </w:r>
      <w:r w:rsidRPr="00636815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, którego wzór stanowią załączniki nr </w:t>
      </w:r>
      <w:r w:rsidR="00ED1BD7">
        <w:rPr>
          <w:rFonts w:eastAsiaTheme="minorHAnsi" w:cs="Times New Roman"/>
          <w:bCs/>
          <w:kern w:val="0"/>
          <w:lang w:eastAsia="en-US" w:bidi="ar-SA"/>
        </w:rPr>
        <w:t>9</w:t>
      </w:r>
      <w:r w:rsidRPr="00636815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ED1BD7">
        <w:rPr>
          <w:rFonts w:eastAsiaTheme="minorHAnsi" w:cs="Times New Roman"/>
          <w:bCs/>
          <w:kern w:val="0"/>
          <w:lang w:eastAsia="en-US" w:bidi="ar-SA"/>
        </w:rPr>
        <w:t>9</w:t>
      </w:r>
      <w:r w:rsidRPr="00636815">
        <w:rPr>
          <w:rFonts w:eastAsiaTheme="minorHAnsi" w:cs="Times New Roman"/>
          <w:bCs/>
          <w:kern w:val="0"/>
          <w:lang w:eastAsia="en-US" w:bidi="ar-SA"/>
        </w:rPr>
        <w:t>a do SWZ.</w:t>
      </w:r>
    </w:p>
    <w:p w:rsidR="00BD5EBA" w:rsidRPr="00482971" w:rsidRDefault="00BD5EBA" w:rsidP="00636815">
      <w:pPr>
        <w:widowControl/>
        <w:autoSpaceDN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Oświadczenia wystawione przez Wykonawcę oraz wszelka korespondencja sporządzana </w:t>
      </w:r>
      <w:r w:rsidR="00CE09E1" w:rsidRPr="00482971">
        <w:rPr>
          <w:rFonts w:cs="Times New Roman"/>
        </w:rPr>
        <w:br/>
      </w:r>
      <w:r w:rsidRPr="00482971">
        <w:rPr>
          <w:rFonts w:cs="Times New Roman"/>
        </w:rPr>
        <w:t xml:space="preserve">przez Wykonawcę w trakcie prowadzonego postępowania musi być podpisana przez Wykonawcę lub osobę/osoby uprawnione do reprezentowania Wykonawcy. 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imieniu Wykonawcy występują inne osoby, których uprawnienie </w:t>
      </w:r>
      <w:r w:rsidRPr="00482971">
        <w:rPr>
          <w:rFonts w:cs="Times New Roman"/>
        </w:rPr>
        <w:br/>
        <w:t xml:space="preserve">do reprezentacji nie wynika z dokumentów rejestrowych (KRS, </w:t>
      </w:r>
      <w:proofErr w:type="spellStart"/>
      <w:r w:rsidRPr="00482971">
        <w:rPr>
          <w:rFonts w:cs="Times New Roman"/>
        </w:rPr>
        <w:t>CEiDG</w:t>
      </w:r>
      <w:proofErr w:type="spellEnd"/>
      <w:r w:rsidRPr="00482971">
        <w:rPr>
          <w:rFonts w:cs="Times New Roman"/>
        </w:rPr>
        <w:t xml:space="preserve">), do oferty należy dołączyć pełnomocnictwo. 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125 ust. 1, składa każdy z Wykonawców. Oświadczenia te potwierdzają brak podstaw wykluczenia oraz spełnienie warunków udziału w postępowaniu w zakresie,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D3115D" w:rsidRPr="00482971" w:rsidRDefault="00D3115D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Zmawiający żąda wskazania przez Wykonawcę, w ofercie, części zamówienia, których wykonanie zamierza powierzyć Podwykonawcom, oraz podania nazw ewentualnych Podwykonawców, jeżeli są już znani, załącznik nr </w:t>
      </w:r>
      <w:r w:rsidR="00ED1BD7">
        <w:rPr>
          <w:rFonts w:eastAsia="Times New Roman" w:cs="Times New Roman"/>
          <w:kern w:val="0"/>
          <w:lang w:eastAsia="ar-SA" w:bidi="ar-SA"/>
        </w:rPr>
        <w:t>7</w:t>
      </w:r>
      <w:r w:rsidR="00205EEE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F37C9B" w:rsidRPr="00482971">
        <w:rPr>
          <w:rFonts w:eastAsia="Times New Roman" w:cs="Times New Roman"/>
          <w:kern w:val="0"/>
          <w:lang w:eastAsia="ar-SA" w:bidi="ar-SA"/>
        </w:rPr>
        <w:t>do SWZ.</w:t>
      </w:r>
    </w:p>
    <w:p w:rsidR="003879B3" w:rsidRPr="00482971" w:rsidRDefault="003879B3" w:rsidP="00AF4A1A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przed udzieleniem zamówienia, wezwie Wykonawcę, którego oferta została najwyżej oceniona, do złożenia w wyznaczonym terminie, nie krót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szym </w:t>
      </w:r>
      <w:r w:rsidR="0065535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niż 5 dni od dnia wezwania,</w:t>
      </w: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podmiotowych środków dowodowych, aktualnych na dzień złożenia podmiotowych środków dowodowych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F5540" w:rsidRPr="00482971" w:rsidRDefault="009F5540" w:rsidP="00121482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w zakresie zdolności technicznej lub zawodowej Wykonawcy dołączą:</w:t>
      </w:r>
    </w:p>
    <w:p w:rsidR="00545948" w:rsidRPr="00482971" w:rsidRDefault="003F4C49" w:rsidP="00CE09E1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–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oświadczenie</w:t>
      </w:r>
      <w:r w:rsidR="00E9625C" w:rsidRPr="00482971">
        <w:rPr>
          <w:rFonts w:eastAsia="Times New Roman" w:cs="Times New Roman"/>
          <w:bCs/>
          <w:kern w:val="0"/>
          <w:lang w:eastAsia="ar-SA" w:bidi="ar-SA"/>
        </w:rPr>
        <w:t xml:space="preserve">, którego wzór stanowi załącznik nr </w:t>
      </w:r>
      <w:r w:rsidR="00ED1BD7">
        <w:rPr>
          <w:rFonts w:eastAsia="Times New Roman" w:cs="Times New Roman"/>
          <w:bCs/>
          <w:kern w:val="0"/>
          <w:lang w:eastAsia="ar-SA" w:bidi="ar-SA"/>
        </w:rPr>
        <w:t>4</w:t>
      </w:r>
      <w:r w:rsidR="001139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E9625C" w:rsidRPr="00482971">
        <w:rPr>
          <w:rFonts w:eastAsia="Times New Roman" w:cs="Times New Roman"/>
          <w:bCs/>
          <w:kern w:val="0"/>
          <w:lang w:eastAsia="ar-SA" w:bidi="ar-SA"/>
        </w:rPr>
        <w:t>do SWZ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, iż dysponuje osobami zdolnymi do wykonania zamówienia posiadającymi niezbędną wiedzę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i doświadczenie</w:t>
      </w:r>
      <w:r w:rsidR="00E9625C" w:rsidRPr="00482971">
        <w:rPr>
          <w:rFonts w:eastAsia="Times New Roman" w:cs="Times New Roman"/>
          <w:bCs/>
          <w:kern w:val="0"/>
          <w:lang w:eastAsia="ar-SA" w:bidi="ar-SA"/>
        </w:rPr>
        <w:t xml:space="preserve"> oraz </w:t>
      </w:r>
      <w:r w:rsidRPr="00482971">
        <w:rPr>
          <w:rFonts w:eastAsia="Times New Roman" w:cs="Times New Roman"/>
          <w:bCs/>
          <w:kern w:val="0"/>
          <w:lang w:eastAsia="ar-SA" w:bidi="ar-SA"/>
        </w:rPr>
        <w:t>że osoby</w:t>
      </w:r>
      <w:r w:rsidR="00E9625C" w:rsidRPr="00482971">
        <w:rPr>
          <w:rFonts w:eastAsia="Times New Roman" w:cs="Times New Roman"/>
          <w:bCs/>
          <w:kern w:val="0"/>
          <w:lang w:eastAsia="ar-SA" w:bidi="ar-SA"/>
        </w:rPr>
        <w:t>,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które będą uczestniczyć w wykonywaniu zamówienia, posiadają wymagane uprawnienia zgodnie z ustawą z dnia 7 lipca 1994 r. 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>–</w:t>
      </w:r>
      <w:r w:rsidR="001030C2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 w:rsidRPr="00482971">
        <w:rPr>
          <w:rFonts w:eastAsia="Times New Roman" w:cs="Times New Roman"/>
          <w:bCs/>
          <w:kern w:val="0"/>
          <w:lang w:eastAsia="ar-SA" w:bidi="ar-SA"/>
        </w:rPr>
        <w:t>, w pełni pozwalające na realizację przedmiotu zamówienia;</w:t>
      </w:r>
    </w:p>
    <w:p w:rsidR="00702F3A" w:rsidRPr="00482971" w:rsidRDefault="00545948" w:rsidP="00D37C6B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–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="00D37C6B" w:rsidRPr="00482971">
        <w:rPr>
          <w:rFonts w:cs="Times New Roman"/>
        </w:rPr>
        <w:t xml:space="preserve">oświadczenie, którego wzór stanowi załącznik nr </w:t>
      </w:r>
      <w:r w:rsidR="00ED1BD7">
        <w:rPr>
          <w:rFonts w:cs="Times New Roman"/>
        </w:rPr>
        <w:t>5</w:t>
      </w:r>
      <w:r w:rsidR="00D37C6B" w:rsidRPr="00482971">
        <w:rPr>
          <w:rFonts w:cs="Times New Roman"/>
        </w:rPr>
        <w:t xml:space="preserve"> do SWZ, 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iż </w:t>
      </w:r>
      <w:r w:rsidR="00D37C6B" w:rsidRPr="00482971">
        <w:rPr>
          <w:rFonts w:eastAsia="Times New Roman" w:cs="Times New Roman"/>
          <w:bCs/>
          <w:kern w:val="0"/>
          <w:u w:val="single"/>
          <w:lang w:eastAsia="ar-SA" w:bidi="ar-SA"/>
        </w:rPr>
        <w:t xml:space="preserve">minimum </w:t>
      </w:r>
      <w:r w:rsidR="000A1229">
        <w:rPr>
          <w:rFonts w:eastAsia="Times New Roman" w:cs="Times New Roman"/>
          <w:bCs/>
          <w:kern w:val="0"/>
          <w:u w:val="single"/>
          <w:lang w:eastAsia="ar-SA" w:bidi="ar-SA"/>
        </w:rPr>
        <w:t>dwie</w:t>
      </w:r>
      <w:r w:rsidR="00CE09E1" w:rsidRPr="00482971">
        <w:rPr>
          <w:rFonts w:eastAsia="Times New Roman" w:cs="Times New Roman"/>
          <w:bCs/>
          <w:kern w:val="0"/>
          <w:u w:val="single"/>
          <w:lang w:eastAsia="ar-SA" w:bidi="ar-SA"/>
        </w:rPr>
        <w:t xml:space="preserve"> osob</w:t>
      </w:r>
      <w:r w:rsidR="000A1229">
        <w:rPr>
          <w:rFonts w:eastAsia="Times New Roman" w:cs="Times New Roman"/>
          <w:bCs/>
          <w:kern w:val="0"/>
          <w:u w:val="single"/>
          <w:lang w:eastAsia="ar-SA" w:bidi="ar-SA"/>
        </w:rPr>
        <w:t>y</w:t>
      </w:r>
      <w:r w:rsidR="00CE09E1" w:rsidRPr="00482971">
        <w:rPr>
          <w:rFonts w:eastAsia="Times New Roman" w:cs="Times New Roman"/>
          <w:bCs/>
          <w:kern w:val="0"/>
          <w:lang w:eastAsia="ar-SA" w:bidi="ar-SA"/>
        </w:rPr>
        <w:t>, któr</w:t>
      </w:r>
      <w:r w:rsidR="000A1229">
        <w:rPr>
          <w:rFonts w:eastAsia="Times New Roman" w:cs="Times New Roman"/>
          <w:bCs/>
          <w:kern w:val="0"/>
          <w:lang w:eastAsia="ar-SA" w:bidi="ar-SA"/>
        </w:rPr>
        <w:t>e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 będ</w:t>
      </w:r>
      <w:r w:rsidR="000A1229">
        <w:rPr>
          <w:rFonts w:eastAsia="Times New Roman" w:cs="Times New Roman"/>
          <w:bCs/>
          <w:kern w:val="0"/>
          <w:lang w:eastAsia="ar-SA" w:bidi="ar-SA"/>
        </w:rPr>
        <w:t>ą</w:t>
      </w:r>
      <w:r w:rsidR="00CE09E1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uczestniczyć w wykonywaniu zamówienia, </w:t>
      </w:r>
      <w:r w:rsidR="000A1229">
        <w:rPr>
          <w:rFonts w:eastAsia="Times New Roman" w:cs="Times New Roman"/>
          <w:bCs/>
          <w:kern w:val="0"/>
          <w:lang w:eastAsia="ar-SA" w:bidi="ar-SA"/>
        </w:rPr>
        <w:t>są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 zatrudnion</w:t>
      </w:r>
      <w:r w:rsidR="000A1229">
        <w:rPr>
          <w:rFonts w:eastAsia="Times New Roman" w:cs="Times New Roman"/>
          <w:bCs/>
          <w:kern w:val="0"/>
          <w:lang w:eastAsia="ar-SA" w:bidi="ar-SA"/>
        </w:rPr>
        <w:t>e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na podstawie umowy o pracę, jeżeli wykonanie tych czynności polega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 xml:space="preserve">na wykonaniu pracy w sposób określony w art. 22 ust. 1 ustawy z dnia 26 czerwca 1974 r. </w:t>
      </w:r>
      <w:r w:rsidR="00D37C6B" w:rsidRPr="00482971">
        <w:rPr>
          <w:rFonts w:eastAsia="Times New Roman" w:cs="Times New Roman"/>
          <w:bCs/>
          <w:i/>
          <w:kern w:val="0"/>
          <w:lang w:eastAsia="ar-SA" w:bidi="ar-SA"/>
        </w:rPr>
        <w:t>Kodeks pracy</w:t>
      </w:r>
      <w:r w:rsidR="00D37C6B" w:rsidRPr="00482971">
        <w:rPr>
          <w:rFonts w:eastAsia="Times New Roman" w:cs="Times New Roman"/>
          <w:bCs/>
          <w:kern w:val="0"/>
          <w:lang w:eastAsia="ar-SA" w:bidi="ar-SA"/>
        </w:rPr>
        <w:t>;</w:t>
      </w:r>
    </w:p>
    <w:p w:rsidR="00702F3A" w:rsidRPr="00482971" w:rsidRDefault="00702F3A" w:rsidP="0065535F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–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wykaz robót budowlanych wykonanych nie wcześniej niż w okresie ostatnich pięciu</w:t>
      </w:r>
      <w:r w:rsidR="0065535F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lat, a jeżeli okres prowadzenia działalności jest krótszy – w tym okresie: minimum </w:t>
      </w:r>
      <w:r w:rsidR="000A1229">
        <w:rPr>
          <w:rFonts w:eastAsia="Times New Roman" w:cs="Times New Roman"/>
          <w:bCs/>
          <w:kern w:val="0"/>
          <w:lang w:eastAsia="ar-SA" w:bidi="ar-SA"/>
        </w:rPr>
        <w:t>1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(</w:t>
      </w:r>
      <w:r w:rsidR="000A1229">
        <w:rPr>
          <w:rFonts w:eastAsia="Times New Roman" w:cs="Times New Roman"/>
          <w:bCs/>
          <w:kern w:val="0"/>
          <w:lang w:eastAsia="ar-SA" w:bidi="ar-SA"/>
        </w:rPr>
        <w:t>jedna</w:t>
      </w:r>
      <w:r w:rsidRPr="00482971">
        <w:rPr>
          <w:rFonts w:eastAsia="Times New Roman" w:cs="Times New Roman"/>
          <w:bCs/>
          <w:kern w:val="0"/>
          <w:lang w:eastAsia="ar-SA" w:bidi="ar-SA"/>
        </w:rPr>
        <w:t>) rob</w:t>
      </w:r>
      <w:r w:rsidR="000A1229">
        <w:rPr>
          <w:rFonts w:eastAsia="Times New Roman" w:cs="Times New Roman"/>
          <w:bCs/>
          <w:kern w:val="0"/>
          <w:lang w:eastAsia="ar-SA" w:bidi="ar-SA"/>
        </w:rPr>
        <w:t>ota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budowlan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odpowiadając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sw</w:t>
      </w:r>
      <w:r w:rsidR="00126541" w:rsidRPr="00482971">
        <w:rPr>
          <w:rFonts w:eastAsia="Times New Roman" w:cs="Times New Roman"/>
          <w:bCs/>
          <w:kern w:val="0"/>
          <w:lang w:eastAsia="ar-SA" w:bidi="ar-SA"/>
        </w:rPr>
        <w:t>oim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rodzajem robotom budowlanym stanowiący</w:t>
      </w:r>
      <w:r w:rsidR="00126541" w:rsidRPr="00482971">
        <w:rPr>
          <w:rFonts w:eastAsia="Times New Roman" w:cs="Times New Roman"/>
          <w:bCs/>
          <w:kern w:val="0"/>
          <w:lang w:eastAsia="ar-SA" w:bidi="ar-SA"/>
        </w:rPr>
        <w:t>m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przedmiot zamówienia, o wartości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nie mniejszej niż </w:t>
      </w:r>
      <w:r w:rsidR="000A1229">
        <w:rPr>
          <w:rFonts w:eastAsia="Times New Roman" w:cs="Times New Roman"/>
          <w:bCs/>
          <w:kern w:val="0"/>
          <w:lang w:eastAsia="ar-SA" w:bidi="ar-SA"/>
        </w:rPr>
        <w:t>3</w:t>
      </w:r>
      <w:r w:rsidR="00DE41B4" w:rsidRPr="00482971">
        <w:rPr>
          <w:rFonts w:eastAsia="Times New Roman" w:cs="Times New Roman"/>
          <w:bCs/>
          <w:kern w:val="0"/>
          <w:lang w:eastAsia="ar-SA" w:bidi="ar-SA"/>
        </w:rPr>
        <w:t>00</w:t>
      </w:r>
      <w:r w:rsidR="00126541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000,00 zł (słownie: </w:t>
      </w:r>
      <w:r w:rsidR="000A1229">
        <w:rPr>
          <w:rFonts w:eastAsia="Times New Roman" w:cs="Times New Roman"/>
          <w:bCs/>
          <w:kern w:val="0"/>
          <w:lang w:eastAsia="ar-SA" w:bidi="ar-SA"/>
        </w:rPr>
        <w:t>trzysta</w:t>
      </w:r>
      <w:r w:rsidR="00126541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tysięcy złotych 00/100) brutto, wraz z podaniem </w:t>
      </w:r>
      <w:r w:rsidR="000A1229">
        <w:rPr>
          <w:rFonts w:eastAsia="Times New Roman" w:cs="Times New Roman"/>
          <w:bCs/>
          <w:kern w:val="0"/>
          <w:lang w:eastAsia="ar-SA" w:bidi="ar-SA"/>
        </w:rPr>
        <w:t>jej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rodzaju, wartości, daty i miejsca wykonania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oraz podmiotów, na rzecz których robot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>, oraz załączeniem dowodów określających, że robot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budow</w:t>
      </w:r>
      <w:r w:rsidR="005D7A84" w:rsidRPr="00482971">
        <w:rPr>
          <w:rFonts w:eastAsia="Times New Roman" w:cs="Times New Roman"/>
          <w:bCs/>
          <w:kern w:val="0"/>
          <w:lang w:eastAsia="ar-SA" w:bidi="ar-SA"/>
        </w:rPr>
        <w:t>lan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0A1229">
        <w:rPr>
          <w:rFonts w:eastAsia="Times New Roman" w:cs="Times New Roman"/>
          <w:bCs/>
          <w:kern w:val="0"/>
          <w:lang w:eastAsia="ar-SA" w:bidi="ar-SA"/>
        </w:rPr>
        <w:t>a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, a jeżeli Wykonawca z przyczyn niezależnych od niego nie jest wstanie uzyskać </w:t>
      </w:r>
      <w:r w:rsidR="0065535F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tych dokumentów – inne odpowiednie dokumenty – wzór wykazu stanowi załącznik nr </w:t>
      </w:r>
      <w:r w:rsidR="00ED1BD7">
        <w:rPr>
          <w:rFonts w:eastAsia="Times New Roman" w:cs="Times New Roman"/>
          <w:bCs/>
          <w:kern w:val="0"/>
          <w:lang w:eastAsia="ar-SA" w:bidi="ar-SA"/>
        </w:rPr>
        <w:t xml:space="preserve">6 </w:t>
      </w:r>
      <w:r w:rsidRPr="00482971">
        <w:rPr>
          <w:rFonts w:eastAsia="Times New Roman" w:cs="Times New Roman"/>
          <w:bCs/>
          <w:kern w:val="0"/>
          <w:lang w:eastAsia="ar-SA" w:bidi="ar-SA"/>
        </w:rPr>
        <w:t>do SWZ;</w:t>
      </w:r>
    </w:p>
    <w:p w:rsidR="004A584B" w:rsidRPr="00482971" w:rsidRDefault="00B95B85" w:rsidP="0065535F">
      <w:pPr>
        <w:widowControl/>
        <w:autoSpaceDN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color w:val="000000"/>
          <w:kern w:val="0"/>
          <w:lang w:eastAsia="ar-SA" w:bidi="ar-SA"/>
        </w:rPr>
        <w:t>b</w:t>
      </w:r>
      <w:r w:rsidR="009F5540" w:rsidRPr="00482971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BC785D" w:rsidRPr="00482971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z wykonywaniem usługi na kwotę nie niższą </w:t>
      </w:r>
      <w:r w:rsidR="009B54F9" w:rsidRPr="00482971">
        <w:rPr>
          <w:rFonts w:eastAsia="Times New Roman" w:cs="Times New Roman"/>
          <w:kern w:val="0"/>
          <w:lang w:eastAsia="ar-SA" w:bidi="ar-SA"/>
        </w:rPr>
        <w:t xml:space="preserve">niż </w:t>
      </w:r>
      <w:r w:rsidR="000A1229">
        <w:rPr>
          <w:rFonts w:eastAsia="Times New Roman" w:cs="Times New Roman"/>
          <w:kern w:val="0"/>
          <w:lang w:eastAsia="ar-SA" w:bidi="ar-SA"/>
        </w:rPr>
        <w:t>5</w:t>
      </w:r>
      <w:r w:rsidR="00DE41B4" w:rsidRPr="00482971">
        <w:rPr>
          <w:rFonts w:eastAsia="Times New Roman" w:cs="Times New Roman"/>
          <w:kern w:val="0"/>
          <w:lang w:eastAsia="ar-SA" w:bidi="ar-SA"/>
        </w:rPr>
        <w:t>0</w:t>
      </w:r>
      <w:r w:rsidR="009B54F9" w:rsidRPr="00482971">
        <w:rPr>
          <w:rFonts w:eastAsia="Times New Roman" w:cs="Times New Roman"/>
          <w:kern w:val="0"/>
          <w:lang w:eastAsia="ar-SA" w:bidi="ar-SA"/>
        </w:rPr>
        <w:t> 000,00 zł</w:t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 (słownie: </w:t>
      </w:r>
      <w:r w:rsidR="000A1229">
        <w:rPr>
          <w:rFonts w:eastAsia="Times New Roman" w:cs="Times New Roman"/>
          <w:kern w:val="0"/>
          <w:lang w:eastAsia="ar-SA" w:bidi="ar-SA"/>
        </w:rPr>
        <w:t>pięćdziesiąt tys</w:t>
      </w:r>
      <w:r w:rsidR="004F15A5" w:rsidRPr="00482971">
        <w:rPr>
          <w:rFonts w:eastAsia="Times New Roman" w:cs="Times New Roman"/>
          <w:kern w:val="0"/>
          <w:lang w:eastAsia="ar-SA" w:bidi="ar-SA"/>
        </w:rPr>
        <w:t>ięcy</w:t>
      </w:r>
      <w:r w:rsidR="009F5540" w:rsidRPr="00482971">
        <w:rPr>
          <w:rFonts w:eastAsia="Times New Roman" w:cs="Times New Roman"/>
          <w:kern w:val="0"/>
          <w:lang w:eastAsia="ar-SA" w:bidi="ar-SA"/>
        </w:rPr>
        <w:t xml:space="preserve"> złotych)</w:t>
      </w:r>
      <w:r w:rsidR="004A584B" w:rsidRPr="00482971">
        <w:rPr>
          <w:rFonts w:eastAsia="Times New Roman" w:cs="Times New Roman"/>
          <w:kern w:val="0"/>
          <w:lang w:eastAsia="ar-SA" w:bidi="ar-SA"/>
        </w:rPr>
        <w:t>;</w:t>
      </w:r>
    </w:p>
    <w:p w:rsidR="006F4FC8" w:rsidRPr="0065535F" w:rsidRDefault="006F4FC8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1. 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="00AF00F1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  <w:t>Wykonawca</w:t>
      </w:r>
      <w:r w:rsidR="006B1F16" w:rsidRPr="00482971">
        <w:rPr>
          <w:rFonts w:eastAsiaTheme="minorHAnsi" w:cs="Times New Roman"/>
          <w:kern w:val="0"/>
          <w:lang w:eastAsia="en-US" w:bidi="ar-SA"/>
        </w:rPr>
        <w:t xml:space="preserve"> jest związany ofertą do dnia </w:t>
      </w:r>
      <w:r w:rsidR="00681C71">
        <w:rPr>
          <w:rFonts w:eastAsiaTheme="minorHAnsi" w:cs="Times New Roman"/>
          <w:kern w:val="0"/>
          <w:lang w:eastAsia="en-US" w:bidi="ar-SA"/>
        </w:rPr>
        <w:t>07 grudnia</w:t>
      </w:r>
      <w:r w:rsidR="006A0FE5">
        <w:rPr>
          <w:rFonts w:eastAsiaTheme="minorHAnsi" w:cs="Times New Roman"/>
          <w:kern w:val="0"/>
          <w:lang w:eastAsia="en-US" w:bidi="ar-SA"/>
        </w:rPr>
        <w:t xml:space="preserve"> </w:t>
      </w:r>
      <w:r w:rsidR="00ED1BD7">
        <w:rPr>
          <w:rFonts w:eastAsiaTheme="minorHAnsi" w:cs="Times New Roman"/>
          <w:kern w:val="0"/>
          <w:lang w:eastAsia="en-US" w:bidi="ar-SA"/>
        </w:rPr>
        <w:t>2</w:t>
      </w:r>
      <w:r w:rsidR="00B725CE" w:rsidRPr="00B725CE">
        <w:rPr>
          <w:rFonts w:eastAsiaTheme="minorHAnsi" w:cs="Times New Roman"/>
          <w:kern w:val="0"/>
          <w:lang w:eastAsia="en-US" w:bidi="ar-SA"/>
        </w:rPr>
        <w:t xml:space="preserve">024 </w:t>
      </w:r>
      <w:r w:rsidRPr="00B725CE">
        <w:rPr>
          <w:rFonts w:eastAsiaTheme="minorHAnsi" w:cs="Times New Roman"/>
          <w:kern w:val="0"/>
          <w:lang w:eastAsia="en-US" w:bidi="ar-SA"/>
        </w:rPr>
        <w:t xml:space="preserve">r. </w:t>
      </w:r>
    </w:p>
    <w:p w:rsidR="00F2669D" w:rsidRPr="00482971" w:rsidRDefault="00F2669D" w:rsidP="00EF38B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przypadku,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30 dni.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482971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65535F" w:rsidRDefault="00F2669D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</w:t>
      </w:r>
      <w:r w:rsidR="0065535F">
        <w:rPr>
          <w:rFonts w:eastAsiaTheme="minorHAnsi" w:cs="Times New Roman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kern w:val="0"/>
          <w:lang w:eastAsia="en-US" w:bidi="ar-SA"/>
        </w:rPr>
        <w:t xml:space="preserve">oferty. </w:t>
      </w:r>
    </w:p>
    <w:p w:rsidR="00F2669D" w:rsidRPr="00482971" w:rsidRDefault="0065535F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ab/>
      </w:r>
      <w:r w:rsidR="00F2669D" w:rsidRPr="00482971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>
        <w:rPr>
          <w:rFonts w:eastAsiaTheme="minorHAnsi" w:cs="Times New Roman"/>
          <w:kern w:val="0"/>
          <w:lang w:eastAsia="en-US" w:bidi="ar-SA"/>
        </w:rPr>
        <w:br/>
      </w:r>
      <w:r w:rsidR="00F2669D" w:rsidRPr="00482971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:rsidR="00AF00F1" w:rsidRPr="0065535F" w:rsidRDefault="00AF00F1" w:rsidP="00AA1A0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IX.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0F3CDD" w:rsidRPr="00482971">
        <w:rPr>
          <w:rFonts w:eastAsia="Times New Roman" w:cs="Times New Roman"/>
          <w:kern w:val="0"/>
          <w:lang w:eastAsia="ar-SA" w:bidi="ar-SA"/>
        </w:rPr>
        <w:t xml:space="preserve">nie </w:t>
      </w:r>
      <w:r w:rsidRPr="00482971">
        <w:rPr>
          <w:rFonts w:eastAsia="Times New Roman" w:cs="Times New Roman"/>
          <w:kern w:val="0"/>
          <w:lang w:eastAsia="ar-SA" w:bidi="ar-SA"/>
        </w:rPr>
        <w:t>dopuszcza składani</w:t>
      </w:r>
      <w:r w:rsidR="000F3CDD" w:rsidRPr="00482971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482971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Pr="00482971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 lub w postaci elektronicznej opatrzonej podpisem zaufanym lub podpisem osobistym</w:t>
      </w:r>
      <w:r w:rsidRPr="00482971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EF38B7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. 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>Do sporządzenia oferty Zamawiający zaleca skorzystan</w:t>
      </w:r>
      <w:r w:rsidR="00E173F5">
        <w:rPr>
          <w:rFonts w:eastAsiaTheme="minorHAnsi" w:cs="Times New Roman"/>
          <w:kern w:val="0"/>
          <w:u w:val="single"/>
          <w:lang w:eastAsia="en-US" w:bidi="ar-SA"/>
        </w:rPr>
        <w:t>ie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 xml:space="preserve"> z </w:t>
      </w:r>
      <w:r w:rsidRPr="00E173F5">
        <w:rPr>
          <w:rFonts w:eastAsiaTheme="minorHAnsi" w:cs="Times New Roman"/>
          <w:i/>
          <w:kern w:val="0"/>
          <w:u w:val="single"/>
          <w:lang w:eastAsia="en-US" w:bidi="ar-SA"/>
        </w:rPr>
        <w:t>Formularza oferty</w:t>
      </w:r>
      <w:r w:rsidRPr="00E173F5">
        <w:rPr>
          <w:rFonts w:eastAsiaTheme="minorHAnsi" w:cs="Times New Roman"/>
          <w:kern w:val="0"/>
          <w:u w:val="single"/>
          <w:lang w:eastAsia="en-US" w:bidi="ar-SA"/>
        </w:rPr>
        <w:t>,</w:t>
      </w:r>
      <w:r w:rsidRPr="00482971">
        <w:rPr>
          <w:rFonts w:eastAsiaTheme="minorHAnsi" w:cs="Times New Roman"/>
          <w:kern w:val="0"/>
          <w:lang w:eastAsia="en-US" w:bidi="ar-SA"/>
        </w:rPr>
        <w:t xml:space="preserve"> którego wzór stanowi załącznik </w:t>
      </w:r>
      <w:r w:rsidRPr="00482971">
        <w:rPr>
          <w:rFonts w:eastAsiaTheme="minorHAnsi" w:cs="Times New Roman"/>
          <w:kern w:val="0"/>
          <w:lang w:eastAsia="en-US" w:bidi="ar-SA"/>
        </w:rPr>
        <w:br/>
        <w:t>nr 2 do SWZ.</w:t>
      </w:r>
    </w:p>
    <w:p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5. Wykonawca dołącza do oferty: </w:t>
      </w:r>
    </w:p>
    <w:p w:rsidR="00B725CE" w:rsidRPr="00482971" w:rsidRDefault="00ED1BD7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B725CE">
        <w:rPr>
          <w:rFonts w:eastAsiaTheme="minorHAnsi" w:cs="Times New Roman"/>
          <w:kern w:val="0"/>
          <w:lang w:eastAsia="en-US" w:bidi="ar-SA"/>
        </w:rPr>
        <w:t>)</w:t>
      </w:r>
      <w:r w:rsidR="00B725CE">
        <w:rPr>
          <w:rFonts w:eastAsiaTheme="minorHAnsi" w:cs="Times New Roman"/>
          <w:kern w:val="0"/>
          <w:lang w:eastAsia="en-US" w:bidi="ar-SA"/>
        </w:rPr>
        <w:tab/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oświadczenie, o którym mowa w art. 125 ust. 1 ustawy, którego wzór stanowi załącznik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 xml:space="preserve">nr </w:t>
      </w:r>
      <w:r>
        <w:rPr>
          <w:rFonts w:eastAsiaTheme="minorHAnsi" w:cs="Times New Roman"/>
          <w:kern w:val="0"/>
          <w:lang w:eastAsia="en-US" w:bidi="ar-SA"/>
        </w:rPr>
        <w:t>3</w:t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 wykluczenia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>oraz spełnianie warunków udziału w postępowaniu na dzień składania ofert, tymczasowo zastępujące wymagane przez Zamawiającego podmiotowe środki dowodowe,</w:t>
      </w:r>
    </w:p>
    <w:p w:rsidR="00E173F5" w:rsidRDefault="00ED1BD7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F2669D" w:rsidRPr="00482971">
        <w:rPr>
          <w:rFonts w:eastAsiaTheme="minorHAnsi" w:cs="Times New Roman"/>
          <w:kern w:val="0"/>
          <w:lang w:eastAsia="en-US" w:bidi="ar-SA"/>
        </w:rPr>
        <w:t>)</w:t>
      </w:r>
      <w:r w:rsidR="00F2669D" w:rsidRPr="00482971">
        <w:rPr>
          <w:rFonts w:eastAsiaTheme="minorHAnsi" w:cs="Times New Roman"/>
          <w:kern w:val="0"/>
          <w:lang w:eastAsia="en-US" w:bidi="ar-SA"/>
        </w:rPr>
        <w:tab/>
      </w:r>
      <w:r w:rsidR="00F2669D" w:rsidRPr="00482971">
        <w:rPr>
          <w:rFonts w:eastAsiaTheme="minorHAnsi" w:cs="Times New Roman"/>
          <w:kern w:val="0"/>
          <w:lang w:eastAsia="en-US" w:bidi="ar-SA"/>
        </w:rPr>
        <w:tab/>
        <w:t>wypełnione i podpisane przez Wykonawców wspólnie ubiegających się o udzielenie zamówienia (spółka cywilna, konsorcjum) pełnomocnictwo dla Wykonawcy wiodącego (lidera) do reprezentowania ich w postępowaniu i zawarcia umowy w sprawie zamówienia publicznego</w:t>
      </w:r>
      <w:r w:rsidR="00E173F5">
        <w:rPr>
          <w:rFonts w:eastAsiaTheme="minorHAnsi" w:cs="Times New Roman"/>
          <w:kern w:val="0"/>
          <w:lang w:eastAsia="en-US" w:bidi="ar-SA"/>
        </w:rPr>
        <w:t>,</w:t>
      </w:r>
    </w:p>
    <w:p w:rsidR="00F2669D" w:rsidRPr="00482971" w:rsidRDefault="00ED1BD7" w:rsidP="00E173F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</w:t>
      </w:r>
      <w:r w:rsidR="00E173F5">
        <w:rPr>
          <w:rFonts w:eastAsiaTheme="minorHAnsi" w:cs="Times New Roman"/>
          <w:kern w:val="0"/>
          <w:lang w:eastAsia="en-US" w:bidi="ar-SA"/>
        </w:rPr>
        <w:t>)</w:t>
      </w:r>
      <w:r w:rsidR="00E173F5">
        <w:rPr>
          <w:rFonts w:eastAsiaTheme="minorHAnsi" w:cs="Times New Roman"/>
          <w:kern w:val="0"/>
          <w:lang w:eastAsia="en-US" w:bidi="ar-SA"/>
        </w:rPr>
        <w:tab/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E173F5" w:rsidRPr="00E173F5">
        <w:rPr>
          <w:rFonts w:eastAsiaTheme="minorHAnsi" w:cs="Times New Roman"/>
          <w:i/>
          <w:kern w:val="0"/>
          <w:lang w:eastAsia="en-US" w:bidi="ar-SA"/>
        </w:rPr>
        <w:t xml:space="preserve">o szczególnych rozwiązaniach </w:t>
      </w:r>
      <w:r w:rsidR="00E173F5">
        <w:rPr>
          <w:rFonts w:eastAsiaTheme="minorHAnsi" w:cs="Times New Roman"/>
          <w:i/>
          <w:kern w:val="0"/>
          <w:lang w:eastAsia="en-US" w:bidi="ar-SA"/>
        </w:rPr>
        <w:br/>
      </w:r>
      <w:r w:rsidR="00E173F5" w:rsidRPr="00E173F5">
        <w:rPr>
          <w:rFonts w:eastAsiaTheme="minorHAnsi" w:cs="Times New Roman"/>
          <w:i/>
          <w:kern w:val="0"/>
          <w:lang w:eastAsia="en-US" w:bidi="ar-SA"/>
        </w:rPr>
        <w:t>w zakresie przeciwdziałania wspieraniu agresji na Ukrainę</w:t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, którego wzór stanowią załączniki nr </w:t>
      </w:r>
      <w:r>
        <w:rPr>
          <w:rFonts w:eastAsiaTheme="minorHAnsi" w:cs="Times New Roman"/>
          <w:kern w:val="0"/>
          <w:lang w:eastAsia="en-US" w:bidi="ar-SA"/>
        </w:rPr>
        <w:t>9</w:t>
      </w:r>
      <w:r w:rsidR="00E173F5">
        <w:rPr>
          <w:rFonts w:eastAsiaTheme="minorHAnsi" w:cs="Times New Roman"/>
          <w:kern w:val="0"/>
          <w:lang w:eastAsia="en-US" w:bidi="ar-SA"/>
        </w:rPr>
        <w:t xml:space="preserve"> </w:t>
      </w:r>
      <w:r w:rsidR="00E173F5" w:rsidRPr="00E173F5">
        <w:rPr>
          <w:rFonts w:eastAsiaTheme="minorHAnsi" w:cs="Times New Roman"/>
          <w:kern w:val="0"/>
          <w:lang w:eastAsia="en-US" w:bidi="ar-SA"/>
        </w:rPr>
        <w:t xml:space="preserve">i </w:t>
      </w:r>
      <w:r>
        <w:rPr>
          <w:rFonts w:eastAsiaTheme="minorHAnsi" w:cs="Times New Roman"/>
          <w:kern w:val="0"/>
          <w:lang w:eastAsia="en-US" w:bidi="ar-SA"/>
        </w:rPr>
        <w:t>9</w:t>
      </w:r>
      <w:r w:rsidR="00E173F5" w:rsidRPr="00E173F5">
        <w:rPr>
          <w:rFonts w:eastAsiaTheme="minorHAnsi" w:cs="Times New Roman"/>
          <w:kern w:val="0"/>
          <w:lang w:eastAsia="en-US" w:bidi="ar-SA"/>
        </w:rPr>
        <w:t>a do SWZ.</w:t>
      </w:r>
    </w:p>
    <w:p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(KRS,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lub inny właściwy) bądź w stosownym pełnomocnictwie, które należy załączyć do oferty w postaci elektronicznej opatrzonej kwalifikowanym podpisem elektronicznym, podpisem zaufanym lub podpisem osobistym. </w:t>
      </w:r>
    </w:p>
    <w:p w:rsidR="00F2669D" w:rsidRPr="00482971" w:rsidRDefault="00F2669D" w:rsidP="00EF38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F2669D" w:rsidRPr="00482971" w:rsidRDefault="00F2669D" w:rsidP="006553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i opatrzone własnoręcznym podpisem, przekazuje się cyfrowe odwzorowanie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tego dokumentu opatrzone kwalifikowanym podpisem elektronicznym lub podpisem </w:t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 xml:space="preserve">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ust. 1 ustawy.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zmiany w ofercie wiążą się ze złożeniem nowej oferty i wycofaniem poprzedniej, jednak należy to zrobić przed upływem terminu zakończenia składania ofert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F2669D" w:rsidRPr="00482971" w:rsidRDefault="00F2669D" w:rsidP="00EF38B7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postępowaniu, w szczególności kosztów przygotowania oferty.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="003314FE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o udzielenie zamówienia publicznego.</w:t>
      </w:r>
    </w:p>
    <w:p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482971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F2669D" w:rsidRPr="00482971" w:rsidRDefault="00F2669D" w:rsidP="0065535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</w:t>
      </w:r>
      <w:r w:rsidR="00583675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482971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>przez Zamawiającego jako bezskuteczne ze względu na zaniechanie przez Wykonawcę podjęcia niezbędnych działań w celu zachowania poufności objętych klauzulą informacji zgodnie z postanowieniami art. 18 ust. 3 ustawy.</w:t>
      </w:r>
    </w:p>
    <w:p w:rsidR="00F2669D" w:rsidRPr="00482971" w:rsidRDefault="00F2669D" w:rsidP="0058367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2001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</w:t>
      </w:r>
      <w:r w:rsidR="00E173F5">
        <w:rPr>
          <w:rFonts w:eastAsia="Times New Roman" w:cs="Times New Roman"/>
          <w:kern w:val="0"/>
          <w:lang w:eastAsia="ar-SA" w:bidi="ar-SA"/>
        </w:rPr>
        <w:t xml:space="preserve">t.j.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Dz. U. 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902), które podlegają udostępnieniu w trybie przedmiotowej ustawy.</w:t>
      </w:r>
    </w:p>
    <w:p w:rsidR="00F2669D" w:rsidRPr="00482971" w:rsidRDefault="00F2669D" w:rsidP="00F2669D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1A72F0" w:rsidRPr="00583675" w:rsidRDefault="001A72F0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</w:p>
    <w:p w:rsidR="00E173F5" w:rsidRDefault="00E173F5" w:rsidP="001976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D1BD7" w:rsidRDefault="00ED1BD7" w:rsidP="001976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lastRenderedPageBreak/>
        <w:t>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Wymagania dotyczące wadium – nie dotyczy</w:t>
      </w:r>
    </w:p>
    <w:p w:rsidR="001976F7" w:rsidRPr="00583675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16"/>
          <w:szCs w:val="16"/>
          <w:lang w:eastAsia="hi-IN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XI.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oraz termin składania ofert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za pośrednictwem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002C0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482971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482971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Pr="00482971">
        <w:rPr>
          <w:rFonts w:eastAsia="Times New Roman" w:cs="Times New Roman"/>
          <w:i/>
          <w:kern w:val="0"/>
          <w:lang w:eastAsia="ar-SA" w:bidi="ar-SA"/>
        </w:rPr>
        <w:t>Rozdziale IV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482971">
        <w:rPr>
          <w:rFonts w:eastAsia="Times New Roman" w:cs="Times New Roman"/>
          <w:i/>
          <w:kern w:val="0"/>
          <w:lang w:eastAsia="ar-SA" w:bidi="ar-SA"/>
        </w:rPr>
        <w:t>Regulaminie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1976F7" w:rsidRPr="00482971" w:rsidRDefault="001976F7" w:rsidP="0075302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Pr="00B725CE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E173F5">
        <w:rPr>
          <w:rFonts w:eastAsia="Times New Roman" w:cs="Times New Roman"/>
          <w:b/>
          <w:kern w:val="0"/>
          <w:lang w:eastAsia="ar-SA" w:bidi="ar-SA"/>
        </w:rPr>
        <w:br/>
      </w:r>
      <w:r w:rsidR="00681C71">
        <w:rPr>
          <w:rFonts w:eastAsia="Times New Roman" w:cs="Times New Roman"/>
          <w:b/>
          <w:kern w:val="0"/>
          <w:lang w:eastAsia="ar-SA" w:bidi="ar-SA"/>
        </w:rPr>
        <w:t>08 listopada</w:t>
      </w:r>
      <w:r w:rsidR="00E173F5">
        <w:rPr>
          <w:rFonts w:eastAsia="Times New Roman" w:cs="Times New Roman"/>
          <w:b/>
          <w:kern w:val="0"/>
          <w:lang w:eastAsia="ar-SA" w:bidi="ar-SA"/>
        </w:rPr>
        <w:t xml:space="preserve"> 2</w:t>
      </w:r>
      <w:r w:rsidRPr="00B725CE">
        <w:rPr>
          <w:rFonts w:eastAsia="Times New Roman" w:cs="Times New Roman"/>
          <w:b/>
          <w:kern w:val="0"/>
          <w:lang w:eastAsia="ar-SA" w:bidi="ar-SA"/>
        </w:rPr>
        <w:t>02</w:t>
      </w:r>
      <w:r w:rsidR="00EF38B7" w:rsidRPr="00B725CE">
        <w:rPr>
          <w:rFonts w:eastAsia="Times New Roman" w:cs="Times New Roman"/>
          <w:b/>
          <w:kern w:val="0"/>
          <w:lang w:eastAsia="ar-SA" w:bidi="ar-SA"/>
        </w:rPr>
        <w:t>4</w:t>
      </w:r>
      <w:r w:rsidRPr="00B725CE">
        <w:rPr>
          <w:rFonts w:eastAsia="Times New Roman" w:cs="Times New Roman"/>
          <w:b/>
          <w:kern w:val="0"/>
          <w:lang w:eastAsia="ar-SA" w:bidi="ar-SA"/>
        </w:rPr>
        <w:t xml:space="preserve"> r., do godz.</w:t>
      </w:r>
      <w:r w:rsidR="005002C0" w:rsidRPr="00B725CE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3314FE" w:rsidRPr="00B725CE">
        <w:rPr>
          <w:rFonts w:eastAsia="Times New Roman" w:cs="Times New Roman"/>
          <w:b/>
          <w:kern w:val="0"/>
          <w:lang w:eastAsia="ar-SA" w:bidi="ar-SA"/>
        </w:rPr>
        <w:t>1</w:t>
      </w:r>
      <w:r w:rsidR="00B725CE" w:rsidRPr="00B725CE">
        <w:rPr>
          <w:rFonts w:eastAsia="Times New Roman" w:cs="Times New Roman"/>
          <w:b/>
          <w:kern w:val="0"/>
          <w:lang w:eastAsia="ar-SA" w:bidi="ar-SA"/>
        </w:rPr>
        <w:t>0</w:t>
      </w:r>
      <w:r w:rsidRPr="00B725CE">
        <w:rPr>
          <w:rFonts w:eastAsia="Times New Roman" w:cs="Times New Roman"/>
          <w:b/>
          <w:kern w:val="0"/>
          <w:lang w:eastAsia="ar-SA" w:bidi="ar-SA"/>
        </w:rPr>
        <w:t>:00.</w:t>
      </w:r>
      <w:r w:rsidR="005002C0" w:rsidRPr="00B725CE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Decyduje data oraz dokła</w:t>
      </w:r>
      <w:r w:rsidR="00070BAA" w:rsidRPr="00482971">
        <w:rPr>
          <w:rFonts w:eastAsia="Times New Roman" w:cs="Times New Roman"/>
          <w:kern w:val="0"/>
          <w:lang w:eastAsia="ar-SA" w:bidi="ar-SA"/>
        </w:rPr>
        <w:t>dny czas (</w:t>
      </w:r>
      <w:proofErr w:type="spellStart"/>
      <w:r w:rsidR="00070BAA" w:rsidRPr="00482971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070BAA" w:rsidRPr="00482971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5002C0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złożyć tylko jedną ofertę.</w:t>
      </w:r>
    </w:p>
    <w:p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złożona po terminie składania ofert zostanie odrzucona przez Zamawiającego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1976F7" w:rsidRPr="00482971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1976F7" w:rsidRPr="00482971" w:rsidRDefault="001976F7" w:rsidP="001976F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godz. </w:t>
      </w:r>
      <w:r w:rsidR="003314FE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725CE" w:rsidRPr="00B725CE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1E6769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B725CE">
        <w:rPr>
          <w:rFonts w:eastAsia="Times New Roman" w:cs="Times New Roman"/>
          <w:bCs/>
          <w:kern w:val="0"/>
          <w:lang w:eastAsia="ar-SA" w:bidi="ar-SA"/>
        </w:rPr>
        <w:t>w</w:t>
      </w:r>
      <w:r w:rsidRPr="00B725CE">
        <w:rPr>
          <w:rFonts w:eastAsia="Times New Roman" w:cs="Times New Roman"/>
          <w:kern w:val="0"/>
          <w:lang w:eastAsia="ar-SA" w:bidi="ar-SA"/>
        </w:rPr>
        <w:t xml:space="preserve"> siedzibie Zamawiającego w Legionowie, ul. Zegrzyńska 121 w Zespole Zamówień Publicznych </w:t>
      </w:r>
      <w:r w:rsidRPr="00482971">
        <w:rPr>
          <w:rFonts w:eastAsia="Times New Roman" w:cs="Times New Roman"/>
          <w:kern w:val="0"/>
          <w:lang w:eastAsia="ar-SA" w:bidi="ar-SA"/>
        </w:rPr>
        <w:t xml:space="preserve">i Funduszy Pomocowych (blok nr 41, pokój </w:t>
      </w:r>
      <w:r w:rsidR="00F250D7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29012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</w:t>
      </w:r>
    </w:p>
    <w:p w:rsidR="001976F7" w:rsidRPr="00482971" w:rsidRDefault="001976F7" w:rsidP="00290127">
      <w:pPr>
        <w:widowControl/>
        <w:autoSpaceDN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na sfinansowanie zamówienia. </w:t>
      </w:r>
    </w:p>
    <w:p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postępowania (Platformie) informacje o:</w:t>
      </w:r>
    </w:p>
    <w:p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:rsidR="00264162" w:rsidRPr="00482971" w:rsidRDefault="00264162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76F7" w:rsidRPr="00482971" w:rsidRDefault="001976F7" w:rsidP="007803D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Cena oferty stanowi wartość umowy za wykonanie przedmiotu zamówienia w całym zakresie. 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Całkowita wartość zamówienia powinna być wyrażona w złotych polskich z dokładnością </w:t>
      </w:r>
      <w:r w:rsidR="00EF38B7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do dwóch miejsc po przecinku. Wykazane kwoty należy zaokrąglić do pełnych groszy, </w:t>
      </w:r>
      <w:r w:rsidR="005002C0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>przy czym końcówki poniżej 0,5 grosza pomija się, a końcówki 0,5 grosza i wyższe zaokrągla się do 1 grosza.</w:t>
      </w:r>
    </w:p>
    <w:p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976F7" w:rsidRPr="00482971" w:rsidRDefault="001976F7" w:rsidP="00B05E2D">
      <w:pPr>
        <w:widowControl/>
        <w:numPr>
          <w:ilvl w:val="1"/>
          <w:numId w:val="4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lastRenderedPageBreak/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o którym mowa w zdaniu poprzedzającym, wynagrodzenie Wykonawcy wynikające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 umowy oraz ceny oferty brutto pomniejszone zostaną o wartość podatku od towarów </w:t>
      </w:r>
      <w:r w:rsidR="00B05E2D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>i usług, którą Zamawiający miałby rozliczyć zgodnie z obowiązującymi przepisami.</w:t>
      </w:r>
    </w:p>
    <w:p w:rsidR="001976F7" w:rsidRPr="00583675" w:rsidRDefault="001976F7" w:rsidP="007803D1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sz w:val="16"/>
          <w:szCs w:val="16"/>
          <w:lang w:eastAsia="en-US" w:bidi="ar-SA"/>
        </w:rPr>
      </w:pPr>
    </w:p>
    <w:p w:rsidR="0068298F" w:rsidRPr="00482971" w:rsidRDefault="0068298F" w:rsidP="0068298F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 tych kryteriów i sposobu oceny ofert</w:t>
      </w:r>
    </w:p>
    <w:p w:rsidR="0068298F" w:rsidRPr="00482971" w:rsidRDefault="0068298F" w:rsidP="00121482">
      <w:pPr>
        <w:widowControl/>
        <w:numPr>
          <w:ilvl w:val="6"/>
          <w:numId w:val="38"/>
        </w:numPr>
        <w:tabs>
          <w:tab w:val="num" w:pos="709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68298F" w:rsidRPr="00482971" w:rsidRDefault="0068298F" w:rsidP="00121482">
      <w:pPr>
        <w:widowControl/>
        <w:numPr>
          <w:ilvl w:val="6"/>
          <w:numId w:val="38"/>
        </w:numPr>
        <w:tabs>
          <w:tab w:val="num" w:pos="709"/>
          <w:tab w:val="left" w:pos="9072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68298F" w:rsidRPr="00583675" w:rsidRDefault="0068298F" w:rsidP="0068298F">
      <w:pPr>
        <w:widowControl/>
        <w:autoSpaceDN/>
        <w:ind w:left="100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68298F" w:rsidRPr="00482971" w:rsidTr="00FB1C2C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82971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68298F" w:rsidRPr="00482971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 xml:space="preserve">max. </w:t>
            </w:r>
            <w:r w:rsidR="00E173F5">
              <w:rPr>
                <w:rFonts w:eastAsia="Times New Roman" w:cs="Times New Roman"/>
                <w:lang w:bidi="ar-SA"/>
              </w:rPr>
              <w:t>8</w:t>
            </w:r>
            <w:r w:rsidRPr="00482971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E173F5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68298F" w:rsidRPr="00482971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68298F" w:rsidRPr="00482971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E173F5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68298F" w:rsidRPr="00482971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max. 20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20 %</w:t>
            </w:r>
          </w:p>
        </w:tc>
      </w:tr>
    </w:tbl>
    <w:p w:rsidR="0068298F" w:rsidRPr="00583675" w:rsidRDefault="0068298F" w:rsidP="0068298F">
      <w:pPr>
        <w:widowControl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482971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68298F" w:rsidRPr="00482971" w:rsidRDefault="0068298F" w:rsidP="0068298F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482971">
        <w:rPr>
          <w:rFonts w:eastAsia="Times New Roman" w:cs="Times New Roman"/>
          <w:bCs/>
          <w:lang w:bidi="ar-SA"/>
        </w:rPr>
        <w:t xml:space="preserve">– </w:t>
      </w:r>
      <w:r w:rsidRPr="00482971">
        <w:rPr>
          <w:rFonts w:eastAsia="Times New Roman" w:cs="Times New Roman"/>
          <w:lang w:bidi="ar-SA"/>
        </w:rPr>
        <w:t>zostaną przyznane punkty wg następującego wzoru:</w:t>
      </w:r>
    </w:p>
    <w:p w:rsidR="0068298F" w:rsidRPr="00482971" w:rsidRDefault="0068298F" w:rsidP="00794F63">
      <w:pPr>
        <w:widowControl/>
        <w:ind w:left="426"/>
        <w:jc w:val="both"/>
        <w:rPr>
          <w:rFonts w:eastAsia="Times New Roman" w:cs="Times New Roman"/>
          <w:kern w:val="0"/>
          <w:lang w:val="de-DE" w:eastAsia="ar-SA" w:bidi="ar-SA"/>
        </w:rPr>
      </w:pPr>
      <w:r w:rsidRPr="00482971">
        <w:rPr>
          <w:rFonts w:eastAsia="Times New Roman" w:cs="Times New Roman"/>
          <w:lang w:bidi="ar-SA"/>
        </w:rPr>
        <w:t xml:space="preserve">             </w:t>
      </w:r>
      <w:r w:rsidR="00794F63" w:rsidRPr="00482971">
        <w:rPr>
          <w:rFonts w:eastAsia="Times New Roman" w:cs="Times New Roman"/>
          <w:lang w:bidi="ar-SA"/>
        </w:rPr>
        <w:t xml:space="preserve"> </w:t>
      </w:r>
      <w:r w:rsidRPr="00482971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68298F" w:rsidRPr="00482971" w:rsidRDefault="0068298F" w:rsidP="0068298F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482971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482971">
        <w:rPr>
          <w:rFonts w:eastAsia="Times New Roman" w:cs="Times New Roman"/>
          <w:lang w:val="de-DE" w:bidi="ar-SA"/>
        </w:rPr>
        <w:t>pkt</w:t>
      </w:r>
      <w:proofErr w:type="spellEnd"/>
      <w:r w:rsidRPr="00482971">
        <w:rPr>
          <w:rFonts w:eastAsia="Times New Roman" w:cs="Times New Roman"/>
          <w:lang w:val="de-DE" w:bidi="ar-SA"/>
        </w:rPr>
        <w:t xml:space="preserve"> x </w:t>
      </w:r>
      <w:r w:rsidR="00E173F5">
        <w:rPr>
          <w:rFonts w:eastAsia="Times New Roman" w:cs="Times New Roman"/>
          <w:lang w:val="de-DE" w:bidi="ar-SA"/>
        </w:rPr>
        <w:t>8</w:t>
      </w:r>
      <w:r w:rsidRPr="00482971">
        <w:rPr>
          <w:rFonts w:eastAsia="Times New Roman" w:cs="Times New Roman"/>
          <w:lang w:val="de-DE" w:bidi="ar-SA"/>
        </w:rPr>
        <w:t>0 %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482971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482971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gdzie:</w:t>
      </w:r>
    </w:p>
    <w:p w:rsidR="0068298F" w:rsidRPr="00482971" w:rsidRDefault="0068298F" w:rsidP="0068298F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>C</w:t>
      </w:r>
      <w:r w:rsidRPr="00482971">
        <w:rPr>
          <w:rFonts w:eastAsia="Times New Roman" w:cs="Times New Roman"/>
          <w:bCs/>
          <w:lang w:bidi="ar-SA"/>
        </w:rPr>
        <w:tab/>
        <w:t xml:space="preserve"> </w:t>
      </w:r>
      <w:r w:rsidRPr="00482971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482971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68298F" w:rsidRPr="00482971" w:rsidRDefault="0068298F" w:rsidP="0068298F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482971">
        <w:rPr>
          <w:rFonts w:eastAsia="Times New Roman" w:cs="Times New Roman"/>
          <w:bCs/>
          <w:lang w:bidi="ar-SA"/>
        </w:rPr>
        <w:t xml:space="preserve">C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482971">
        <w:rPr>
          <w:rFonts w:eastAsia="Times New Roman" w:cs="Times New Roman"/>
          <w:bCs/>
          <w:lang w:bidi="ar-SA"/>
        </w:rPr>
        <w:t xml:space="preserve"> </w:t>
      </w:r>
      <w:r w:rsidRPr="00482971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68298F" w:rsidRPr="0058367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482971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             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       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lub 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 = --------------------- x 100 pkt x 20 %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               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gdzie:</w:t>
      </w:r>
    </w:p>
    <w:p w:rsidR="0068298F" w:rsidRPr="00482971" w:rsidRDefault="0068298F" w:rsidP="0068298F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–  wartość punktowa kryterium „okres gwarancji”; </w:t>
      </w:r>
    </w:p>
    <w:p w:rsidR="0068298F" w:rsidRPr="00482971" w:rsidRDefault="0068298F" w:rsidP="0068298F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482971">
        <w:rPr>
          <w:rFonts w:eastAsia="Times New Roman" w:cs="Times New Roman"/>
          <w:kern w:val="0"/>
          <w:lang w:eastAsia="ar-SA" w:bidi="ar-SA"/>
        </w:rPr>
        <w:t>–  wartość kryterium przy gwarancji 5 lat;</w:t>
      </w:r>
    </w:p>
    <w:p w:rsidR="0068298F" w:rsidRPr="00482971" w:rsidRDefault="0068298F" w:rsidP="0068298F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482971">
        <w:rPr>
          <w:rFonts w:eastAsia="Times New Roman" w:cs="Times New Roman"/>
          <w:kern w:val="0"/>
          <w:lang w:eastAsia="ar-SA" w:bidi="ar-SA"/>
        </w:rPr>
        <w:t>–  wartość kryterium przy gwarancji 7 lat;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G</w:t>
      </w:r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482971">
        <w:rPr>
          <w:rFonts w:eastAsia="Times New Roman" w:cs="Times New Roman"/>
          <w:kern w:val="0"/>
          <w:vertAlign w:val="subscript"/>
          <w:lang w:eastAsia="ar-SA" w:bidi="ar-SA"/>
        </w:rPr>
        <w:t xml:space="preserve">           </w:t>
      </w:r>
      <w:r w:rsidRPr="00482971">
        <w:rPr>
          <w:rFonts w:eastAsia="Times New Roman" w:cs="Times New Roman"/>
          <w:kern w:val="0"/>
          <w:lang w:eastAsia="ar-SA" w:bidi="ar-SA"/>
        </w:rPr>
        <w:t>–  maksymalna wartość kryterium „okres gwarancji”.</w:t>
      </w:r>
    </w:p>
    <w:p w:rsidR="00B05E2D" w:rsidRPr="00482971" w:rsidRDefault="00B05E2D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655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536"/>
        <w:gridCol w:w="708"/>
      </w:tblGrid>
      <w:tr w:rsidR="0068298F" w:rsidRPr="00482971" w:rsidTr="00FB1C2C">
        <w:trPr>
          <w:trHeight w:val="3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298F" w:rsidRPr="00482971" w:rsidRDefault="0068298F" w:rsidP="0068298F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8F" w:rsidRPr="00482971" w:rsidRDefault="0068298F" w:rsidP="0068298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68298F" w:rsidRPr="00482971" w:rsidRDefault="0068298F" w:rsidP="0068298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8F" w:rsidRPr="00482971" w:rsidRDefault="0068298F" w:rsidP="0068298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</w:t>
            </w:r>
            <w:r w:rsidRPr="00482971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G</w:t>
            </w:r>
            <w:r w:rsidRPr="00482971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5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G</w:t>
            </w:r>
            <w:r w:rsidRPr="00482971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7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</w:t>
            </w:r>
          </w:p>
        </w:tc>
      </w:tr>
      <w:tr w:rsidR="0068298F" w:rsidRPr="00482971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F" w:rsidRPr="00482971" w:rsidRDefault="0068298F" w:rsidP="0068298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482971">
              <w:rPr>
                <w:rFonts w:eastAsia="Times New Roman" w:cs="Times New Roman"/>
                <w:bCs/>
                <w:lang w:bidi="ar-SA"/>
              </w:rPr>
              <w:t>G</w:t>
            </w:r>
            <w:r w:rsidRPr="00482971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F" w:rsidRPr="00482971" w:rsidRDefault="0068298F" w:rsidP="0068298F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482971"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:rsidR="0068298F" w:rsidRPr="0058367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68298F" w:rsidRPr="00E173F5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 xml:space="preserve">W  =  C  +  G 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gdzie:</w:t>
      </w:r>
    </w:p>
    <w:p w:rsidR="0068298F" w:rsidRPr="00482971" w:rsidRDefault="0068298F" w:rsidP="0068298F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C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68298F" w:rsidRPr="00482971" w:rsidRDefault="0068298F" w:rsidP="0068298F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 xml:space="preserve">G           </w:t>
      </w:r>
      <w:r w:rsidRPr="00482971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:rsidR="0068298F" w:rsidRPr="00583675" w:rsidRDefault="0068298F" w:rsidP="0068298F">
      <w:pPr>
        <w:widowControl/>
        <w:tabs>
          <w:tab w:val="left" w:pos="1080"/>
        </w:tabs>
        <w:autoSpaceDN/>
        <w:ind w:left="72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z państw trzecich, Zamawiający doliczy do c</w:t>
      </w:r>
      <w:r w:rsidR="00410B08" w:rsidRPr="00482971">
        <w:rPr>
          <w:rFonts w:eastAsia="Times New Roman" w:cs="Times New Roman"/>
          <w:kern w:val="0"/>
          <w:lang w:eastAsia="ar-SA" w:bidi="ar-SA"/>
        </w:rPr>
        <w:t>eny ofertowej Wykonawcy różnicę</w:t>
      </w:r>
      <w:r w:rsidR="00410B08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 oraz cło.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>Do porównania ofert pod uwagę będzie brana cena oferty</w:t>
      </w:r>
      <w:r w:rsidR="00E173F5">
        <w:rPr>
          <w:rFonts w:eastAsia="Times New Roman" w:cs="Times New Roman"/>
          <w:kern w:val="0"/>
          <w:lang w:eastAsia="ar-SA" w:bidi="ar-SA"/>
        </w:rPr>
        <w:t xml:space="preserve"> oraz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okres gwarancji wynikające z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E173F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innych omyłek polegających na niezgodności oferty ze specyfikacją, niepowodujących istotnych zmian w treści oferty, Zamawiający poprawi je w ofercie.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482971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3314FE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Wykonawcy składając oferty dodatkowe nie mogą zaoferować cen lub kosztów wyższych </w:t>
      </w:r>
      <w:r w:rsidR="00DE31EF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niż zaoferowane w uprzednio złożonych przez nich ofertach.</w:t>
      </w:r>
    </w:p>
    <w:p w:rsidR="0068298F" w:rsidRPr="00482971" w:rsidRDefault="0068298F" w:rsidP="0068298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New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E4B66" w:rsidRPr="00583675" w:rsidRDefault="002E4B66" w:rsidP="003076B2">
      <w:pPr>
        <w:widowControl/>
        <w:ind w:left="426"/>
        <w:jc w:val="both"/>
        <w:rPr>
          <w:rFonts w:eastAsia="Times New Roman" w:cs="Times New Roman"/>
          <w:bCs/>
          <w:sz w:val="16"/>
          <w:szCs w:val="16"/>
          <w:lang w:bidi="ar-SA"/>
        </w:rPr>
      </w:pPr>
    </w:p>
    <w:p w:rsidR="006653F0" w:rsidRPr="00482971" w:rsidRDefault="006653F0" w:rsidP="006653F0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="TimesNewRoman" w:cs="Times New Roman"/>
          <w:b/>
          <w:iCs/>
          <w:kern w:val="0"/>
          <w:lang w:eastAsia="ar-SA" w:bidi="ar-SA"/>
        </w:rPr>
        <w:t>A</w:t>
      </w:r>
      <w:r w:rsidR="00283CF8" w:rsidRPr="00482971">
        <w:rPr>
          <w:rFonts w:eastAsia="TimesNewRoman" w:cs="Times New Roman"/>
          <w:b/>
          <w:iCs/>
          <w:kern w:val="0"/>
          <w:lang w:eastAsia="ar-SA" w:bidi="ar-SA"/>
        </w:rPr>
        <w:t>ukcja elektroniczna</w:t>
      </w:r>
      <w:r w:rsidR="007E4731" w:rsidRPr="00482971">
        <w:rPr>
          <w:rFonts w:eastAsia="TimesNewRoman" w:cs="Times New Roman"/>
          <w:b/>
          <w:iCs/>
          <w:kern w:val="0"/>
          <w:lang w:eastAsia="ar-SA" w:bidi="ar-SA"/>
        </w:rPr>
        <w:t xml:space="preserve"> 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1.</w:t>
      </w:r>
      <w:r w:rsidRPr="00482971">
        <w:rPr>
          <w:rFonts w:eastAsia="Times New Roman" w:cs="Times New Roman"/>
          <w:lang w:bidi="ar-SA"/>
        </w:rPr>
        <w:tab/>
        <w:t xml:space="preserve">Zamawiający przewiduje dokonanie wyboru najkorzystniejszej oferty z zastosowaniem aukcji elektronicznej, jeżeli zostaną złożone co najmniej 2 oferty niepodlegające odrzuceniu. 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color w:val="0C12FC"/>
          <w:lang w:bidi="ar-SA"/>
        </w:rPr>
      </w:pPr>
      <w:r w:rsidRPr="00482971">
        <w:rPr>
          <w:rFonts w:eastAsia="Times New Roman" w:cs="Times New Roman"/>
          <w:lang w:bidi="ar-SA"/>
        </w:rPr>
        <w:t>2.</w:t>
      </w:r>
      <w:r w:rsidRPr="00482971">
        <w:rPr>
          <w:rFonts w:eastAsia="Times New Roman" w:cs="Times New Roman"/>
          <w:lang w:bidi="ar-SA"/>
        </w:rPr>
        <w:tab/>
        <w:t xml:space="preserve">Aukcje przeprowadzone zostaną na platformie aukcyjnej </w:t>
      </w:r>
      <w:r w:rsidRPr="00482971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3.</w:t>
      </w:r>
      <w:r w:rsidRPr="00482971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4.</w:t>
      </w:r>
      <w:r w:rsidRPr="00482971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482971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  <w:r w:rsidRPr="00482971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482971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lastRenderedPageBreak/>
        <w:t>6.</w:t>
      </w:r>
      <w:r w:rsidRPr="00482971">
        <w:rPr>
          <w:rFonts w:eastAsia="Times New Roman" w:cs="Times New Roman"/>
          <w:lang w:bidi="ar-SA"/>
        </w:rPr>
        <w:tab/>
        <w:t>Kryterium oceny ofert, stosowanym w toku aukcji elektronicznej będzie „cena” i „</w:t>
      </w:r>
      <w:r w:rsidR="00E71584">
        <w:rPr>
          <w:rFonts w:eastAsia="Times New Roman" w:cs="Times New Roman"/>
          <w:lang w:bidi="ar-SA"/>
        </w:rPr>
        <w:t>okres gwarancji</w:t>
      </w:r>
      <w:r w:rsidRPr="00482971">
        <w:rPr>
          <w:rFonts w:eastAsia="Times New Roman" w:cs="Times New Roman"/>
          <w:lang w:bidi="ar-SA"/>
        </w:rPr>
        <w:t>”.</w:t>
      </w:r>
    </w:p>
    <w:p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7.</w:t>
      </w:r>
      <w:r w:rsidRPr="00482971">
        <w:rPr>
          <w:rFonts w:eastAsia="Times New Roman" w:cs="Times New Roman"/>
          <w:lang w:bidi="ar-SA"/>
        </w:rPr>
        <w:tab/>
        <w:t>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482971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DE31EF" w:rsidRPr="00482971" w:rsidRDefault="00DE31EF" w:rsidP="00DE31E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8.</w:t>
      </w:r>
      <w:r w:rsidRPr="00482971">
        <w:rPr>
          <w:rFonts w:eastAsia="Times New Roman" w:cs="Times New Roman"/>
          <w:lang w:bidi="ar-SA"/>
        </w:rPr>
        <w:tab/>
        <w:t>Z uwagi na art. 234 ust. 2 ustawy, postąpienia w trakcie trwania aukcji, pod rygorem nieważności, składane są w formie elektronicznej (dla ważności wymagają podpisu elektronicznym podpisem kwalifikowanym).</w:t>
      </w:r>
    </w:p>
    <w:p w:rsidR="00DE31EF" w:rsidRPr="00482971" w:rsidRDefault="00DE31EF" w:rsidP="00DE31E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9.</w:t>
      </w:r>
      <w:r w:rsidRPr="00482971">
        <w:rPr>
          <w:rFonts w:eastAsia="Times New Roman" w:cs="Times New Roman"/>
          <w:lang w:bidi="ar-SA"/>
        </w:rPr>
        <w:tab/>
        <w:t xml:space="preserve">Aukcja elektroniczna jest aukcją jednoetapową. Minimalna wartość postąpienia </w:t>
      </w:r>
      <w:r w:rsidRPr="00482971">
        <w:rPr>
          <w:rFonts w:eastAsia="Times New Roman" w:cs="Times New Roman"/>
          <w:lang w:bidi="ar-SA"/>
        </w:rPr>
        <w:br/>
        <w:t>to 1 000,00 zł (słownie: jeden tysiąc złotych).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10.</w:t>
      </w:r>
      <w:r w:rsidRPr="00482971">
        <w:rPr>
          <w:rFonts w:eastAsia="Times New Roman" w:cs="Times New Roman"/>
          <w:lang w:bidi="ar-SA"/>
        </w:rPr>
        <w:tab/>
        <w:t>Wykonawca w treści oferty winien wskazać osobę (osoby) uprawnione do składania postąpień w aukcji. Wskazane dane osobowe (</w:t>
      </w:r>
      <w:proofErr w:type="spellStart"/>
      <w:r w:rsidRPr="00482971">
        <w:rPr>
          <w:rFonts w:eastAsia="Times New Roman" w:cs="Times New Roman"/>
          <w:lang w:bidi="ar-SA"/>
        </w:rPr>
        <w:t>imie</w:t>
      </w:r>
      <w:proofErr w:type="spellEnd"/>
      <w:r w:rsidRPr="00482971">
        <w:rPr>
          <w:rFonts w:eastAsia="Times New Roman" w:cs="Times New Roman"/>
          <w:lang w:bidi="ar-SA"/>
        </w:rPr>
        <w:t xml:space="preserve">/imiona i nazwisko) muszą </w:t>
      </w:r>
      <w:r w:rsidRPr="00482971">
        <w:rPr>
          <w:rFonts w:eastAsia="Times New Roman" w:cs="Times New Roman"/>
          <w:lang w:bidi="ar-SA"/>
        </w:rPr>
        <w:br/>
        <w:t>być zgodne z danymi wskazanymi w certyfikacie kwalifikowanym podpisu elektronicznego wskazanej osoby.</w:t>
      </w:r>
    </w:p>
    <w:p w:rsidR="00DE31EF" w:rsidRPr="00482971" w:rsidRDefault="00DE31EF" w:rsidP="00DE31EF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11.</w:t>
      </w:r>
      <w:r w:rsidRPr="00482971">
        <w:rPr>
          <w:rFonts w:eastAsia="Times New Roman" w:cs="Times New Roman"/>
          <w:lang w:bidi="ar-SA"/>
        </w:rPr>
        <w:tab/>
        <w:t>Wymagania techniczne urządzeń informatycznych: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1)</w:t>
      </w:r>
      <w:r w:rsidRPr="00482971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a) Mozilla </w:t>
      </w:r>
      <w:proofErr w:type="spellStart"/>
      <w:r w:rsidRPr="00482971">
        <w:rPr>
          <w:rFonts w:eastAsia="Times New Roman" w:cs="Times New Roman"/>
          <w:lang w:bidi="ar-SA"/>
        </w:rPr>
        <w:t>Firefox</w:t>
      </w:r>
      <w:proofErr w:type="spellEnd"/>
      <w:r w:rsidRPr="00482971">
        <w:rPr>
          <w:rFonts w:eastAsia="Times New Roman" w:cs="Times New Roman"/>
          <w:lang w:bidi="ar-SA"/>
        </w:rPr>
        <w:t xml:space="preserve"> w wersji 2.0 lub wyższej,</w:t>
      </w:r>
    </w:p>
    <w:p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b) Opera w wersji 9.0 lub wyższej,</w:t>
      </w:r>
    </w:p>
    <w:p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c) Google Chrome w wersji 3.0 lub wyższej.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2)</w:t>
      </w:r>
      <w:r w:rsidRPr="00482971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Pr="00482971">
        <w:rPr>
          <w:rFonts w:eastAsia="Times New Roman" w:cs="Times New Roman"/>
          <w:lang w:bidi="ar-SA"/>
        </w:rPr>
        <w:br/>
        <w:t>oraz pojawiające się problemy związane z bezpieczeństwem, Zamawiający nie zaleca korzystania z tej aplikacji podczas użytkowania Portalu Aukcji.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3)</w:t>
      </w:r>
      <w:r w:rsidRPr="00482971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4)</w:t>
      </w:r>
      <w:r w:rsidRPr="00482971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482971">
        <w:rPr>
          <w:rFonts w:eastAsia="Times New Roman" w:cs="Times New Roman"/>
          <w:lang w:bidi="ar-SA"/>
        </w:rPr>
        <w:t>Portable</w:t>
      </w:r>
      <w:proofErr w:type="spellEnd"/>
      <w:r w:rsidRPr="00482971">
        <w:rPr>
          <w:rFonts w:eastAsia="Times New Roman" w:cs="Times New Roman"/>
          <w:lang w:bidi="ar-SA"/>
        </w:rPr>
        <w:t xml:space="preserve"> </w:t>
      </w:r>
      <w:proofErr w:type="spellStart"/>
      <w:r w:rsidRPr="00482971">
        <w:rPr>
          <w:rFonts w:eastAsia="Times New Roman" w:cs="Times New Roman"/>
          <w:lang w:bidi="ar-SA"/>
        </w:rPr>
        <w:t>Document</w:t>
      </w:r>
      <w:proofErr w:type="spellEnd"/>
      <w:r w:rsidRPr="00482971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http://get.adobe.com/reader/.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DE31EF" w:rsidRPr="00482971" w:rsidRDefault="00DE31EF" w:rsidP="00DE31EF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 elektronicznego.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6)</w:t>
      </w:r>
      <w:r w:rsidRPr="00482971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Pr="00482971">
        <w:rPr>
          <w:rFonts w:eastAsia="Times New Roman" w:cs="Times New Roman"/>
          <w:lang w:bidi="ar-SA"/>
        </w:rPr>
        <w:br/>
        <w:t>w toku aukcji (postąpienia) za pomocą oprogramowania dostarczanego przez wystawcę podpisu elektronicznego – struktura generowanych przez platformę ofert nie pozwala na podpisywanie ich bezpośrednio z poziomu programu Adobe Reader.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7)</w:t>
      </w:r>
      <w:r w:rsidRPr="00482971">
        <w:rPr>
          <w:rFonts w:eastAsia="Times New Roman" w:cs="Times New Roman"/>
          <w:lang w:bidi="ar-SA"/>
        </w:rPr>
        <w:tab/>
      </w:r>
      <w:r w:rsidRPr="00482971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482971">
        <w:rPr>
          <w:rFonts w:eastAsia="Times New Roman" w:cs="Times New Roman"/>
          <w:u w:val="single"/>
          <w:lang w:bidi="ar-SA"/>
        </w:rPr>
        <w:t>Xades</w:t>
      </w:r>
      <w:proofErr w:type="spellEnd"/>
      <w:r w:rsidRPr="00482971">
        <w:rPr>
          <w:rFonts w:eastAsia="Times New Roman" w:cs="Times New Roman"/>
          <w:u w:val="single"/>
          <w:lang w:bidi="ar-SA"/>
        </w:rPr>
        <w:t> </w:t>
      </w:r>
      <w:r w:rsidRPr="00482971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Pr="00482971">
        <w:rPr>
          <w:rFonts w:eastAsia="Times New Roman" w:cs="Times New Roman"/>
          <w:lang w:bidi="ar-SA"/>
        </w:rPr>
        <w:br/>
        <w:t xml:space="preserve">być podpisane zarówno podpisem wewnętrznym, jak i zewnętrznym. Celem uniknięcia problemów w toku aukcji Wykonawcy winni wprowadzić odpowiednie ustawienia </w:t>
      </w:r>
      <w:r w:rsidRPr="00482971">
        <w:rPr>
          <w:rFonts w:eastAsia="Times New Roman" w:cs="Times New Roman"/>
          <w:lang w:bidi="ar-SA"/>
        </w:rPr>
        <w:br/>
        <w:t xml:space="preserve">do oprogramowania obsługującego składanie przez nich podpisu elektronicznego jeszcze przed rozpoczęciem aukcji elektronicznej. W przypadku trudności </w:t>
      </w:r>
      <w:r w:rsidRPr="00482971">
        <w:rPr>
          <w:rFonts w:eastAsia="Times New Roman" w:cs="Times New Roman"/>
          <w:lang w:bidi="ar-SA"/>
        </w:rPr>
        <w:br/>
        <w:t>z odpowiednim skonfigurowaniem oprogramowania obsługującego składanie podpisu elektronicznego zalecany jest kontakt z wystawcą podpisu (centrum certyfikacji).</w:t>
      </w:r>
    </w:p>
    <w:p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lastRenderedPageBreak/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482971">
        <w:rPr>
          <w:rFonts w:eastAsia="Times New Roman" w:cs="Times New Roman"/>
          <w:lang w:bidi="ar-SA"/>
        </w:rPr>
        <w:br/>
        <w:t>przez wystawcę podpisu elektronicznego (centrum certyfikacji).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12.</w:t>
      </w:r>
      <w:r w:rsidRPr="00482971">
        <w:rPr>
          <w:rFonts w:eastAsia="Times New Roman" w:cs="Times New Roman"/>
          <w:lang w:bidi="ar-SA"/>
        </w:rPr>
        <w:tab/>
        <w:t>Oferta wykonawcy przestaje wiązać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>zakresie,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>jakim złoży on korzystniejszą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ofertę </w:t>
      </w:r>
      <w:r w:rsidRPr="00482971">
        <w:rPr>
          <w:rFonts w:eastAsia="Times New Roman" w:cs="Times New Roman"/>
          <w:lang w:bidi="ar-SA"/>
        </w:rPr>
        <w:br/>
        <w:t>w toku aukcji elektronicznej.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13.</w:t>
      </w:r>
      <w:r w:rsidRPr="00482971">
        <w:rPr>
          <w:rFonts w:eastAsia="Times New Roman" w:cs="Times New Roman"/>
          <w:lang w:bidi="ar-SA"/>
        </w:rPr>
        <w:tab/>
        <w:t>W sytuacji określonej w pkt 12 bieg terminu związania ofertą nie ulega przerwaniu.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14.</w:t>
      </w:r>
      <w:r w:rsidRPr="00482971">
        <w:rPr>
          <w:rFonts w:eastAsia="Times New Roman" w:cs="Times New Roman"/>
          <w:lang w:bidi="ar-SA"/>
        </w:rPr>
        <w:tab/>
        <w:t>W przypadku gdy awaria systemu teleinformatycznego spowoduje przerwanie aukcji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482971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15.</w:t>
      </w:r>
      <w:r w:rsidRPr="00482971">
        <w:rPr>
          <w:rFonts w:eastAsia="Times New Roman" w:cs="Times New Roman"/>
          <w:lang w:bidi="ar-SA"/>
        </w:rPr>
        <w:tab/>
        <w:t>Zamawiający zamyka aukcję elektroniczną:</w:t>
      </w:r>
    </w:p>
    <w:p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po zakończeniu ostatniego, ustalonego etapu.</w:t>
      </w:r>
    </w:p>
    <w:p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16.</w:t>
      </w:r>
      <w:r w:rsidRPr="00482971">
        <w:rPr>
          <w:rFonts w:eastAsia="Times New Roman" w:cs="Times New Roman"/>
          <w:lang w:bidi="ar-SA"/>
        </w:rPr>
        <w:tab/>
        <w:t>Zamawiający po zamknięciu aukcji elektronicznej dokonuje oceny ofert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oparciu </w:t>
      </w:r>
      <w:r w:rsidRPr="00482971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6653F0" w:rsidRPr="00583675" w:rsidRDefault="006653F0" w:rsidP="006653F0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:rsidR="00064388" w:rsidRPr="00482971" w:rsidRDefault="00064388" w:rsidP="00064388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0579CA" w:rsidRPr="00482971" w:rsidRDefault="00ED2DF2" w:rsidP="00434C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 xml:space="preserve">Przed podpisaniem umowy Wykonawca, którego oferta została wybrana, zobowiązany </w:t>
      </w:r>
      <w:r w:rsidR="00DE31EF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 xml:space="preserve">jest do wniesienia zabezpieczenia należytego wykonania umowy w wysokości </w:t>
      </w:r>
      <w:r w:rsidR="00DE31EF" w:rsidRPr="00482971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0579CA"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% </w:t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</w:t>
      </w:r>
      <w:r w:rsidR="00434CCF"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:rsidR="000579CA" w:rsidRPr="00482971" w:rsidRDefault="000579CA" w:rsidP="006B460D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poręczeniach udzielanych przez podmioty, o których mowa w art. 6 b ust. 5 pkt 2 ustawy z dnia 9 listopada 2000 r. </w:t>
      </w:r>
      <w:r w:rsidRPr="00482971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Pr="00482971">
        <w:rPr>
          <w:rFonts w:eastAsia="Times New Roman" w:cs="Times New Roman"/>
          <w:bCs/>
          <w:kern w:val="0"/>
          <w:lang w:eastAsia="ar-SA" w:bidi="ar-SA"/>
        </w:rPr>
        <w:t>(</w:t>
      </w:r>
      <w:r w:rsidR="006B460D" w:rsidRPr="00482971">
        <w:rPr>
          <w:rFonts w:eastAsia="Times New Roman" w:cs="Times New Roman"/>
          <w:bCs/>
          <w:kern w:val="0"/>
          <w:lang w:eastAsia="ar-SA" w:bidi="ar-SA"/>
        </w:rPr>
        <w:t>Dz. U. z 2023 r., poz. 462, 1672</w:t>
      </w:r>
      <w:r w:rsidRPr="00482971">
        <w:rPr>
          <w:rFonts w:eastAsia="Times New Roman" w:cs="Times New Roman"/>
          <w:bCs/>
          <w:kern w:val="0"/>
          <w:lang w:eastAsia="ar-SA" w:bidi="ar-SA"/>
        </w:rPr>
        <w:t>).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na wniesienie zabezpieczenia należytego wykonania umowy w formach określonych w </w:t>
      </w:r>
      <w:r w:rsidR="006653F0" w:rsidRPr="00482971">
        <w:rPr>
          <w:rFonts w:eastAsia="Times New Roman" w:cs="Times New Roman"/>
          <w:bCs/>
          <w:kern w:val="0"/>
          <w:lang w:eastAsia="ar-SA" w:bidi="ar-SA"/>
        </w:rPr>
        <w:t>art. 450 ust</w:t>
      </w:r>
      <w:r w:rsidR="000032E6" w:rsidRPr="00482971">
        <w:rPr>
          <w:rFonts w:eastAsia="Times New Roman" w:cs="Times New Roman"/>
          <w:bCs/>
          <w:kern w:val="0"/>
          <w:lang w:eastAsia="ar-SA" w:bidi="ar-SA"/>
        </w:rPr>
        <w:t xml:space="preserve">. 2 </w:t>
      </w:r>
      <w:r w:rsidRPr="00482971">
        <w:rPr>
          <w:rFonts w:eastAsia="Times New Roman" w:cs="Times New Roman"/>
          <w:bCs/>
          <w:kern w:val="0"/>
          <w:lang w:eastAsia="ar-SA" w:bidi="ar-SA"/>
        </w:rPr>
        <w:t>ustawy tj.: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</w:t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t xml:space="preserve"> –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kredytowej;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:rsidR="000579CA" w:rsidRPr="00482971" w:rsidRDefault="000579CA" w:rsidP="0051003D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</w:t>
      </w:r>
      <w:r w:rsidR="00CA2EE7" w:rsidRPr="00482971">
        <w:rPr>
          <w:rFonts w:eastAsia="Times New Roman" w:cs="Times New Roman"/>
          <w:bCs/>
          <w:kern w:val="0"/>
          <w:lang w:eastAsia="ar-SA" w:bidi="ar-SA"/>
        </w:rPr>
        <w:t xml:space="preserve">ustawie </w:t>
      </w:r>
      <w:r w:rsidR="00583675">
        <w:rPr>
          <w:rFonts w:eastAsia="Times New Roman" w:cs="Times New Roman"/>
          <w:bCs/>
          <w:kern w:val="0"/>
          <w:lang w:eastAsia="ar-SA" w:bidi="ar-SA"/>
        </w:rPr>
        <w:br/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t xml:space="preserve">z </w:t>
      </w:r>
      <w:r w:rsidR="000032E6" w:rsidRPr="00482971">
        <w:rPr>
          <w:rFonts w:eastAsia="Times New Roman" w:cs="Times New Roman"/>
          <w:bCs/>
          <w:kern w:val="0"/>
          <w:lang w:eastAsia="ar-SA" w:bidi="ar-SA"/>
        </w:rPr>
        <w:t xml:space="preserve">dnia 6 grudnia 1996 r. </w:t>
      </w:r>
      <w:r w:rsidRPr="00482971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:rsidR="000579CA" w:rsidRPr="00482971" w:rsidRDefault="000579CA" w:rsidP="00E7158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pieniądzu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 w:rsidR="00583675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CSP </w:t>
      </w:r>
      <w:r w:rsidR="00583675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Legionowie NBP O/O Warszawa nr konta: 83 1010 1010 0070 0913 9120 0000 </w:t>
      </w:r>
      <w:r w:rsidR="00A551FB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z dopiskiem przetarg </w:t>
      </w:r>
      <w:r w:rsidR="000A0A21" w:rsidRPr="00482971">
        <w:rPr>
          <w:rFonts w:eastAsia="Times New Roman" w:cs="Times New Roman"/>
          <w:bCs/>
          <w:kern w:val="0"/>
          <w:lang w:eastAsia="ar-SA" w:bidi="ar-SA"/>
        </w:rPr>
        <w:t xml:space="preserve">w trybie podstawowym na </w:t>
      </w:r>
      <w:r w:rsidRPr="00482971">
        <w:rPr>
          <w:rFonts w:eastAsia="Times New Roman" w:cs="Times New Roman"/>
          <w:bCs/>
          <w:kern w:val="0"/>
          <w:lang w:eastAsia="ar-SA" w:bidi="ar-SA"/>
        </w:rPr>
        <w:t>„</w:t>
      </w:r>
      <w:r w:rsidR="00E71584">
        <w:rPr>
          <w:rFonts w:eastAsia="Times New Roman" w:cs="Times New Roman"/>
          <w:bCs/>
          <w:kern w:val="0"/>
          <w:lang w:eastAsia="ar-SA" w:bidi="ar-SA"/>
        </w:rPr>
        <w:t>Wykonanie robót budowlanych polegających na modernizacji kojców zlokalizowanych w budynku nr 45 na terenie Zakładu Kynologii Policyjnej w Sułkowicach</w:t>
      </w:r>
      <w:r w:rsidR="000228DE" w:rsidRPr="00482971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0A0A21" w:rsidRPr="00482971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482971">
        <w:rPr>
          <w:rFonts w:eastAsia="Times New Roman" w:cs="Times New Roman"/>
          <w:bCs/>
          <w:kern w:val="0"/>
          <w:lang w:eastAsia="ar-SA" w:bidi="ar-SA"/>
        </w:rPr>
        <w:t>w terminie gwarantującym uznanie rachunku Zamawiającego przed zawarciem umowy.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5. Skuteczne wniesienie zabezpieczenia należytego wykonania umowy w pozostałych formach określonych w 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pkt. 2 (z wyłączeniem formy pieniężnej) </w:t>
      </w:r>
      <w:r w:rsidRPr="00482971">
        <w:rPr>
          <w:rFonts w:eastAsia="Times New Roman" w:cs="Times New Roman"/>
          <w:bCs/>
          <w:kern w:val="0"/>
          <w:lang w:eastAsia="ar-SA" w:bidi="ar-SA"/>
        </w:rPr>
        <w:t>to złożenie oryginału stosownego dokumentu w Wydziale Finansów Zamawiającego (budynek nr 7, I piętro,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:rsidR="000579CA" w:rsidRPr="00482971" w:rsidRDefault="000579CA" w:rsidP="000579CA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sformułowanie zobowiązania Gwaranta do nieodwołalnego i bezwarunkowego zapłacenia kwoty zobowiązania na pierwsze żądanie zapłaty, w przypadku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wynikającym z umowy,</w:t>
      </w:r>
    </w:p>
    <w:p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wykonał roboty budowlane objętą umową z nienależytą starannością;</w:t>
      </w:r>
    </w:p>
    <w:p w:rsidR="000579CA" w:rsidRPr="00482971" w:rsidRDefault="000579CA" w:rsidP="000579CA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zawierających wymienionych elementów (bądź postawienia warunków wobec Zamawiającego innych niż opisane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niniejszym pkt SWZ), Zamawiający uzna, że Wykonawca nie wniósł zabezpieczenia należytego wykonania umowy.</w:t>
      </w:r>
    </w:p>
    <w:p w:rsidR="000579CA" w:rsidRPr="00482971" w:rsidRDefault="000579CA" w:rsidP="000579CA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:rsidR="000579CA" w:rsidRPr="00482971" w:rsidRDefault="000579CA" w:rsidP="000579CA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Gwarant nie może uzależniać dokonania zapłaty od spełnienia jakichkolwiek dodatkowych warunków lub wykonania czynności (np. przesłania wezwania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za pośrednictwem banku prowadzącego rachunek Beneficjenta) jak również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od przedłożenia dodatkowej dokumentacji. Dopuszczalnym przez Zamawiającego żądaniem może być potwierdzenie, że osoba, która podpisała wezwanie do zapłaty 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imieniu Beneficjenta upoważniona jest do jego reprezentowania. Dokumentami uzasadniającymi żądanie roszczeń mogą być ponadto:</w:t>
      </w:r>
    </w:p>
    <w:p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c)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:rsidR="000579CA" w:rsidRPr="00482971" w:rsidRDefault="000579CA" w:rsidP="000228D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Zamawiający wymaga, aby do jego dyspozycji pozostała kwota 30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% wysokości zabezpieczenia na pokrycie ewentualnych roszczeń z tytułu rękojmi za wady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>lub gwarancji</w:t>
      </w:r>
      <w:r w:rsidRPr="00482971">
        <w:rPr>
          <w:rFonts w:eastAsia="Times New Roman" w:cs="Times New Roman"/>
          <w:bCs/>
          <w:kern w:val="0"/>
          <w:lang w:eastAsia="ar-SA" w:bidi="ar-SA"/>
        </w:rPr>
        <w:t>. Kwota ta zostanie zwrócona nie później niż w 15 dniu po upływie okresu rękojmi za wady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 lub gwarancji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8.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W przypadku wnoszenia zabezpieczenia w </w:t>
      </w:r>
      <w:r w:rsidR="009F2824" w:rsidRPr="00482971">
        <w:rPr>
          <w:rFonts w:eastAsia="Times New Roman" w:cs="Times New Roman"/>
          <w:bCs/>
          <w:kern w:val="0"/>
          <w:lang w:eastAsia="ar-SA" w:bidi="ar-SA"/>
        </w:rPr>
        <w:t xml:space="preserve">formach innych niż w pieniądzu, </w:t>
      </w:r>
      <w:r w:rsidR="009F282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z dokumentu gwarancyjnego winno wynikać jednoznacznie: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gwarantowanie wypłat zgodnie z pkt </w:t>
      </w:r>
      <w:r w:rsidR="00112AE1" w:rsidRPr="00482971">
        <w:rPr>
          <w:rFonts w:eastAsia="Times New Roman" w:cs="Times New Roman"/>
          <w:bCs/>
          <w:kern w:val="0"/>
          <w:lang w:eastAsia="ar-SA" w:bidi="ar-SA"/>
        </w:rPr>
        <w:t>6 i 7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9.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</w:t>
      </w:r>
      <w:r w:rsidR="00143BB1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art. </w:t>
      </w:r>
      <w:r w:rsidR="004A6B7F" w:rsidRPr="00482971">
        <w:rPr>
          <w:rFonts w:eastAsia="Times New Roman" w:cs="Times New Roman"/>
          <w:bCs/>
          <w:kern w:val="0"/>
          <w:lang w:eastAsia="ar-SA" w:bidi="ar-SA"/>
        </w:rPr>
        <w:t>453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ustawy.</w:t>
      </w:r>
    </w:p>
    <w:p w:rsidR="005002C0" w:rsidRPr="00583675" w:rsidRDefault="005002C0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E054D4" w:rsidRPr="00482971" w:rsidRDefault="00E054D4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XVI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E054D4" w:rsidRPr="00482971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E054D4" w:rsidRPr="00482971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482971">
        <w:rPr>
          <w:rFonts w:eastAsia="Times New Roman" w:cs="Times New Roman"/>
          <w:kern w:val="0"/>
          <w:lang w:eastAsia="ar-SA" w:bidi="ar-SA"/>
        </w:rPr>
        <w:t>y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9F282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9F2824" w:rsidRPr="00482971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ED2DF2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i prawne;</w:t>
      </w:r>
    </w:p>
    <w:p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8249E6" w:rsidRPr="00482971" w:rsidRDefault="00ED2DF2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8249E6" w:rsidRPr="00482971">
        <w:rPr>
          <w:rFonts w:eastAsia="Times New Roman" w:cs="Times New Roman"/>
          <w:kern w:val="0"/>
          <w:lang w:eastAsia="ar-SA" w:bidi="ar-SA"/>
        </w:rPr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482971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2B77E3" w:rsidRPr="00482971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926FEF" w:rsidRPr="00482971">
        <w:rPr>
          <w:rFonts w:eastAsia="Times New Roman" w:cs="Times New Roman"/>
          <w:kern w:val="0"/>
          <w:lang w:eastAsia="ar-SA" w:bidi="ar-SA"/>
        </w:rPr>
        <w:t>dokumentowej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="00A54EB7" w:rsidRPr="00482971">
        <w:rPr>
          <w:rFonts w:eastAsia="Times New Roman" w:cs="Times New Roman"/>
          <w:kern w:val="0"/>
          <w:lang w:eastAsia="ar-SA" w:bidi="ar-SA"/>
        </w:rPr>
        <w:t xml:space="preserve">chyba </w:t>
      </w:r>
      <w:r w:rsidRPr="00482971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8249E6" w:rsidRPr="00482971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:rsidR="008249E6" w:rsidRPr="00482971" w:rsidRDefault="008249E6" w:rsidP="005002C0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ust. 3 pkt 1 lit. a ustawy.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8249E6" w:rsidRPr="00482971" w:rsidRDefault="008249E6" w:rsidP="00FE43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okresie obowiązywania stanu zagrożenia epidemicznego albo stanu epidemii </w:t>
      </w:r>
      <w:r w:rsidR="00E6715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oraz związanych z nimi ograniczeń w przemieszczaniu się, umowy w sprawie zamówienia publicznego zawierane są pod rygorem nieważności w postaci elektronicznej opatrzonej kwalifikowanym podpisem elektronicznym.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FE4327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482971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482971">
        <w:rPr>
          <w:rFonts w:eastAsia="TimesNewRoman" w:cs="Times New Roman"/>
          <w:bCs/>
          <w:kern w:val="0"/>
          <w:lang w:eastAsia="ar-SA" w:bidi="ar-SA"/>
        </w:rPr>
        <w:t>ą</w:t>
      </w:r>
      <w:r w:rsidRPr="00482971">
        <w:rPr>
          <w:rFonts w:eastAsia="Times New Roman" w:cs="Times New Roman"/>
          <w:bCs/>
          <w:kern w:val="0"/>
          <w:lang w:eastAsia="ar-SA" w:bidi="ar-SA"/>
        </w:rPr>
        <w:t>cy mo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 wybra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482971">
        <w:rPr>
          <w:rFonts w:eastAsia="Times New Roman" w:cs="Times New Roman"/>
          <w:bCs/>
          <w:kern w:val="0"/>
          <w:lang w:eastAsia="ar-SA" w:bidi="ar-SA"/>
        </w:rPr>
        <w:t>ofert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spo</w:t>
      </w:r>
      <w:r w:rsidRPr="00482971">
        <w:rPr>
          <w:rFonts w:eastAsia="TimesNewRoman" w:cs="Times New Roman"/>
          <w:bCs/>
          <w:kern w:val="0"/>
          <w:lang w:eastAsia="ar-SA" w:bidi="ar-SA"/>
        </w:rPr>
        <w:t>ś</w:t>
      </w:r>
      <w:r w:rsidRPr="00482971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nienia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post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:rsidR="001553E0" w:rsidRPr="00583675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71584" w:rsidRDefault="00E71584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E71584" w:rsidRDefault="00E71584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E71584" w:rsidRDefault="00E71584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8249E6" w:rsidRPr="00482971" w:rsidRDefault="008249E6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="001F1504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:rsidR="008249E6" w:rsidRPr="00482971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482971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482971">
        <w:rPr>
          <w:rFonts w:cs="Times New Roman"/>
        </w:rPr>
        <w:t xml:space="preserve">ziale IX, Rozdział 1 i </w:t>
      </w:r>
      <w:r w:rsidRPr="00482971">
        <w:rPr>
          <w:rFonts w:cs="Times New Roman"/>
        </w:rPr>
        <w:t>2 ustawy.</w:t>
      </w:r>
    </w:p>
    <w:p w:rsidR="00794F63" w:rsidRPr="00583675" w:rsidRDefault="00794F63" w:rsidP="00E6715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:rsidR="000B6DCC" w:rsidRPr="00482971" w:rsidRDefault="001F1504" w:rsidP="00E6715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r., str. 1, Dz. Urz. UE L 127 z 23.05.2018 r., str. 2 oraz Dz. Urz. UE L 74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04.03.2021 r., str. 35), zwanego dalej „RODO” oraz art. 19 ustawy z dnia 11 września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(Dz. U. z 202</w:t>
      </w:r>
      <w:r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r., poz. </w:t>
      </w:r>
      <w:r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3890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3890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D83890">
        <w:rPr>
          <w:rFonts w:eastAsia="Times New Roman" w:cs="Times New Roman"/>
          <w:kern w:val="0"/>
          <w:lang w:bidi="ar-SA"/>
        </w:rPr>
        <w:t>ul. Zegrzyńska 121, 05-119 Legionowo</w:t>
      </w:r>
      <w:r w:rsidRPr="00D83890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Pr="00896BD6">
        <w:rPr>
          <w:rFonts w:eastAsia="Times New Roman" w:cs="Times New Roman"/>
          <w:kern w:val="0"/>
          <w:lang w:eastAsia="pl-PL" w:bidi="ar-SA"/>
        </w:rPr>
        <w:t>47 725 35 05</w:t>
      </w:r>
      <w:r w:rsidRPr="00D83890">
        <w:rPr>
          <w:rFonts w:eastAsia="Times New Roman" w:cs="Times New Roman"/>
          <w:kern w:val="0"/>
          <w:lang w:eastAsia="pl-PL" w:bidi="ar-SA"/>
        </w:rPr>
        <w:t>,mail: sekrkom@csp.edu.pl,</w:t>
      </w:r>
    </w:p>
    <w:p w:rsidR="00E71584" w:rsidRPr="00D83890" w:rsidRDefault="00E71584" w:rsidP="00E71584">
      <w:pPr>
        <w:widowControl/>
        <w:numPr>
          <w:ilvl w:val="0"/>
          <w:numId w:val="37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83890">
        <w:rPr>
          <w:rFonts w:eastAsia="Times New Roman" w:cs="Times New Roman"/>
          <w:kern w:val="0"/>
          <w:lang w:bidi="ar-SA"/>
        </w:rPr>
        <w:t>ul. Zegrzyńska 121, 05-119 Legionowo.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E71584" w:rsidRPr="00D83890" w:rsidRDefault="00E71584" w:rsidP="00E71584">
      <w:pPr>
        <w:widowControl/>
        <w:numPr>
          <w:ilvl w:val="0"/>
          <w:numId w:val="35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3890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11 września 2019 r. – </w:t>
      </w:r>
      <w:r w:rsidRPr="00D83890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r>
        <w:rPr>
          <w:rFonts w:eastAsiaTheme="minorHAnsi" w:cs="Times New Roman"/>
          <w:kern w:val="0"/>
          <w:lang w:eastAsia="en-US" w:bidi="ar-SA"/>
        </w:rPr>
        <w:br/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a jeżeli czas trwania umowy przekracza 4 lata, okres przechowywania obejmuje cały czas trwania umowy;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D83890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</w:t>
      </w:r>
      <w:r>
        <w:rPr>
          <w:rFonts w:eastAsiaTheme="minorHAnsi" w:cs="Times New Roman"/>
          <w:kern w:val="0"/>
          <w:lang w:eastAsia="en-US" w:bidi="ar-SA"/>
        </w:rPr>
        <w:t>p</w:t>
      </w:r>
      <w:r w:rsidRPr="00D83890">
        <w:rPr>
          <w:rFonts w:eastAsiaTheme="minorHAnsi" w:cs="Times New Roman"/>
          <w:kern w:val="0"/>
          <w:lang w:eastAsia="en-US" w:bidi="ar-SA"/>
        </w:rPr>
        <w:t xml:space="preserve">rzypadków, o których mowa w art. 18 ust. 2 RODO,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lastRenderedPageBreak/>
        <w:t>d)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w przypadku podstawą prawną przetwarzania Pani/Pana danych osobowych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jest art. 6 ust. 1 lit. c RODO.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E71584" w:rsidRPr="00D83890" w:rsidRDefault="007770C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E71584" w:rsidRPr="00D83890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E71584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E71584" w:rsidRPr="00D83890" w:rsidRDefault="00E71584" w:rsidP="00E71584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E71584" w:rsidRPr="00D83890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Pr="00D83890" w:rsidRDefault="00E71584" w:rsidP="00E71584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E71584" w:rsidRPr="00D87BAC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D87BAC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71584" w:rsidRDefault="00E71584" w:rsidP="00E7158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681C7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57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735A29" w:rsidP="0075302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DD1863">
        <w:rPr>
          <w:rFonts w:eastAsia="Times New Roman" w:cs="Times New Roman"/>
          <w:kern w:val="0"/>
          <w:lang w:eastAsia="ar-SA" w:bidi="ar-SA"/>
        </w:rPr>
        <w:t xml:space="preserve">na </w:t>
      </w:r>
      <w:bookmarkStart w:id="2" w:name="_Hlk178760678"/>
      <w:r w:rsidR="00A367DC">
        <w:rPr>
          <w:rFonts w:eastAsia="Times New Roman" w:cs="Times New Roman"/>
          <w:kern w:val="0"/>
          <w:lang w:eastAsia="ar-SA" w:bidi="ar-SA"/>
        </w:rPr>
        <w:t xml:space="preserve">wykonanie robót budowlanych polegających na modernizacji kojców zlokalizowanych w budynku nr 45 </w:t>
      </w:r>
      <w:r w:rsidR="00A367DC">
        <w:rPr>
          <w:rFonts w:eastAsia="Times New Roman" w:cs="Times New Roman"/>
          <w:kern w:val="0"/>
          <w:lang w:eastAsia="ar-SA" w:bidi="ar-SA"/>
        </w:rPr>
        <w:br/>
        <w:t xml:space="preserve">na terenie Zakładu Kynologii Policyjnej w Sułkowicach </w:t>
      </w:r>
      <w:bookmarkEnd w:id="2"/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 xml:space="preserve">ofertę </w:t>
      </w:r>
      <w:r w:rsidR="00A367DC">
        <w:rPr>
          <w:rFonts w:eastAsia="Times New Roman" w:cs="Times New Roman"/>
          <w:kern w:val="0"/>
          <w:lang w:eastAsia="ar-SA" w:bidi="ar-SA"/>
        </w:rPr>
        <w:br/>
      </w:r>
      <w:r w:rsidRPr="00DD1863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</w:t>
      </w:r>
      <w:r w:rsidR="00616240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D640AA">
        <w:rPr>
          <w:rFonts w:cs="Times New Roman"/>
          <w:i/>
          <w:iCs/>
        </w:rPr>
        <w:t xml:space="preserve"> </w:t>
      </w:r>
      <w:r w:rsidR="00D640AA" w:rsidRPr="00D640AA">
        <w:rPr>
          <w:rFonts w:cs="Times New Roman"/>
          <w:iCs/>
        </w:rPr>
        <w:t>oraz</w:t>
      </w:r>
      <w:r w:rsidR="00D640AA">
        <w:rPr>
          <w:rFonts w:cs="Times New Roman"/>
          <w:i/>
          <w:iCs/>
        </w:rPr>
        <w:t xml:space="preserve"> Formularzem cenowym</w:t>
      </w:r>
      <w:r w:rsidR="006F4FC8" w:rsidRPr="00DD1863">
        <w:rPr>
          <w:rFonts w:cs="Times New Roman"/>
          <w:i/>
          <w:iCs/>
        </w:rPr>
        <w:t xml:space="preserve">. </w:t>
      </w:r>
      <w:r w:rsidRPr="00DD1863">
        <w:rPr>
          <w:rFonts w:cs="Times New Roman"/>
        </w:rPr>
        <w:t xml:space="preserve"> </w:t>
      </w:r>
    </w:p>
    <w:p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A367DC" w:rsidRDefault="001D3082" w:rsidP="00A367DC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67DC">
        <w:rPr>
          <w:rFonts w:eastAsia="Times New Roman" w:cs="Times New Roman"/>
          <w:kern w:val="0"/>
          <w:lang w:eastAsia="ar-SA" w:bidi="ar-SA"/>
        </w:rPr>
        <w:t xml:space="preserve">Wykonanie robót budowlanych nastąpi najpóźniej do </w:t>
      </w:r>
      <w:r w:rsidR="00681C71">
        <w:rPr>
          <w:rFonts w:eastAsia="Times New Roman" w:cs="Times New Roman"/>
          <w:kern w:val="0"/>
          <w:lang w:eastAsia="ar-SA" w:bidi="ar-SA"/>
        </w:rPr>
        <w:t>20</w:t>
      </w:r>
      <w:r w:rsidR="00A367DC" w:rsidRPr="00A367DC">
        <w:rPr>
          <w:rFonts w:eastAsia="Times New Roman" w:cs="Times New Roman"/>
          <w:kern w:val="0"/>
          <w:lang w:eastAsia="ar-SA" w:bidi="ar-SA"/>
        </w:rPr>
        <w:t xml:space="preserve"> grudnia 2024 r. </w:t>
      </w:r>
    </w:p>
    <w:p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lastRenderedPageBreak/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205EEE" w:rsidRPr="00DD1863">
        <w:rPr>
          <w:rFonts w:eastAsia="Times New Roman" w:cs="Times New Roman"/>
          <w:bCs/>
          <w:kern w:val="0"/>
          <w:lang w:eastAsia="ar-SA" w:bidi="ar-SA"/>
        </w:rPr>
        <w:t>7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1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:rsidR="004F1AE1" w:rsidRPr="00DD1863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C271C0" w:rsidP="00DD186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Deklarujemy wniesienie zabezpieczenia należyt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ego wykonania umowy w wysokości 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</w:t>
      </w:r>
      <w:r w:rsidR="00C9565D" w:rsidRPr="00DD1863">
        <w:rPr>
          <w:rFonts w:eastAsia="Times New Roman" w:cs="Times New Roman"/>
          <w:kern w:val="0"/>
          <w:lang w:eastAsia="ar-SA" w:bidi="ar-SA"/>
        </w:rPr>
        <w:t>..............</w:t>
      </w:r>
      <w:r w:rsidR="00F57F47" w:rsidRPr="00DD1863">
        <w:rPr>
          <w:rFonts w:eastAsia="Times New Roman" w:cs="Times New Roman"/>
          <w:kern w:val="0"/>
          <w:lang w:eastAsia="ar-SA" w:bidi="ar-SA"/>
        </w:rPr>
        <w:t>.....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.........</w:t>
      </w:r>
      <w:r w:rsidR="00DD1863">
        <w:rPr>
          <w:rFonts w:eastAsia="Times New Roman" w:cs="Times New Roman"/>
          <w:kern w:val="0"/>
          <w:lang w:eastAsia="ar-SA" w:bidi="ar-SA"/>
        </w:rPr>
        <w:t>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</w:t>
      </w:r>
      <w:r w:rsidR="00DD1863">
        <w:rPr>
          <w:rFonts w:eastAsia="Times New Roman" w:cs="Times New Roman"/>
          <w:kern w:val="0"/>
          <w:lang w:eastAsia="ar-SA" w:bidi="ar-SA"/>
        </w:rPr>
        <w:t>...................</w:t>
      </w:r>
    </w:p>
    <w:p w:rsidR="00D640AA" w:rsidRDefault="00D640AA" w:rsidP="00BD10B0">
      <w:pPr>
        <w:ind w:left="283" w:hanging="425"/>
        <w:jc w:val="both"/>
        <w:rPr>
          <w:rFonts w:eastAsia="Times New Roman" w:cs="Times New Roman"/>
          <w:lang w:eastAsia="ar-SA"/>
        </w:rPr>
      </w:pPr>
    </w:p>
    <w:p w:rsidR="00F57F47" w:rsidRPr="00DD1863" w:rsidRDefault="002D543B" w:rsidP="00BD10B0">
      <w:pPr>
        <w:ind w:left="283" w:hanging="425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1</w:t>
      </w:r>
      <w:r w:rsidR="00DD1863">
        <w:rPr>
          <w:rFonts w:eastAsia="Times New Roman" w:cs="Times New Roman"/>
          <w:lang w:eastAsia="ar-SA"/>
        </w:rPr>
        <w:t>4</w:t>
      </w:r>
      <w:r w:rsidR="00C271C0" w:rsidRPr="00DD1863">
        <w:rPr>
          <w:rFonts w:eastAsia="Times New Roman" w:cs="Times New Roman"/>
          <w:lang w:eastAsia="ar-SA"/>
        </w:rPr>
        <w:t>.</w:t>
      </w:r>
      <w:r w:rsid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DD1863">
        <w:rPr>
          <w:rFonts w:eastAsia="Times New Roman" w:cs="Times New Roman"/>
          <w:lang w:eastAsia="ar-SA"/>
        </w:rPr>
        <w:t>zwroty zabezpieczenia</w:t>
      </w:r>
      <w:r w:rsidR="00F57F47" w:rsidRPr="00DD1863">
        <w:rPr>
          <w:rFonts w:eastAsia="Times New Roman" w:cs="Times New Roman"/>
          <w:lang w:eastAsia="ar-SA"/>
        </w:rPr>
        <w:t xml:space="preserve"> należytego wykonania </w:t>
      </w:r>
      <w:r w:rsidR="00767FB4" w:rsidRPr="00DD1863">
        <w:rPr>
          <w:rFonts w:eastAsia="Times New Roman" w:cs="Times New Roman"/>
          <w:lang w:eastAsia="ar-SA"/>
        </w:rPr>
        <w:t>umowy</w:t>
      </w:r>
      <w:r w:rsidR="00F57F47" w:rsidRPr="00DD1863">
        <w:rPr>
          <w:rFonts w:eastAsia="Times New Roman" w:cs="Times New Roman"/>
          <w:lang w:eastAsia="ar-SA"/>
        </w:rPr>
        <w:t>: nr konta ...</w:t>
      </w:r>
      <w:r w:rsidR="00C271C0" w:rsidRPr="00DD1863">
        <w:rPr>
          <w:rFonts w:eastAsia="Times New Roman" w:cs="Times New Roman"/>
          <w:lang w:eastAsia="ar-SA"/>
        </w:rPr>
        <w:t>....</w:t>
      </w:r>
      <w:r w:rsidR="00C9565D" w:rsidRPr="00DD1863">
        <w:rPr>
          <w:rFonts w:eastAsia="Times New Roman" w:cs="Times New Roman"/>
          <w:lang w:eastAsia="ar-SA"/>
        </w:rPr>
        <w:t>...............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38097C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BD10B0" w:rsidRPr="00DD1863">
        <w:rPr>
          <w:rFonts w:eastAsia="Times New Roman" w:cs="Times New Roman"/>
          <w:lang w:eastAsia="ar-SA"/>
        </w:rPr>
        <w:t>......................</w:t>
      </w:r>
    </w:p>
    <w:p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5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6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A367DC" w:rsidRPr="00F17ADB" w:rsidRDefault="00A367DC" w:rsidP="00A367DC">
      <w:pPr>
        <w:widowControl/>
        <w:ind w:left="568" w:hanging="284"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ab/>
      </w:r>
    </w:p>
    <w:p w:rsidR="00A367DC" w:rsidRPr="00B64A38" w:rsidRDefault="00A367DC" w:rsidP="00A367DC">
      <w:pPr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 w:rsidRPr="00B64A38">
        <w:rPr>
          <w:rFonts w:cs="Times New Roman"/>
        </w:rPr>
        <w:t>1</w:t>
      </w:r>
      <w:r>
        <w:rPr>
          <w:rFonts w:cs="Times New Roman"/>
        </w:rPr>
        <w:t>7</w:t>
      </w:r>
      <w:r w:rsidRPr="00B64A38">
        <w:rPr>
          <w:rFonts w:cs="Times New Roman"/>
        </w:rPr>
        <w:t>.</w:t>
      </w:r>
      <w:r w:rsidRPr="00B64A38">
        <w:rPr>
          <w:rFonts w:cs="Times New Roman"/>
        </w:rPr>
        <w:tab/>
      </w:r>
      <w:r w:rsidRPr="00B64A38">
        <w:rPr>
          <w:rFonts w:eastAsia="Times New Roman" w:cs="Times New Roman"/>
          <w:kern w:val="0"/>
          <w:lang w:eastAsia="ar-SA" w:bidi="ar-SA"/>
        </w:rPr>
        <w:t xml:space="preserve">Osobą upoważnioną (imiona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</w:r>
      <w:r w:rsidRPr="00B64A38">
        <w:rPr>
          <w:rFonts w:eastAsia="Times New Roman" w:cs="Times New Roman"/>
          <w:kern w:val="0"/>
          <w:lang w:eastAsia="ar-SA" w:bidi="ar-SA"/>
        </w:rPr>
        <w:t>p. ……………………………………………..……………………………………</w:t>
      </w:r>
      <w:r>
        <w:rPr>
          <w:rFonts w:eastAsia="Times New Roman" w:cs="Times New Roman"/>
          <w:kern w:val="0"/>
          <w:lang w:eastAsia="ar-SA" w:bidi="ar-SA"/>
        </w:rPr>
        <w:t>….</w:t>
      </w:r>
      <w:r w:rsidRPr="00B64A38">
        <w:rPr>
          <w:rFonts w:eastAsia="Times New Roman" w:cs="Times New Roman"/>
          <w:kern w:val="0"/>
          <w:lang w:eastAsia="ar-SA" w:bidi="ar-SA"/>
        </w:rPr>
        <w:t>.……….</w:t>
      </w:r>
    </w:p>
    <w:p w:rsidR="00EE4D0D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367DC" w:rsidRPr="00DD1863" w:rsidRDefault="00A367DC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467612" w:rsidRPr="00DD0E29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467612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5F4E06" w:rsidRDefault="00A93519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D0E29">
        <w:rPr>
          <w:rFonts w:eastAsia="Times New Roman" w:cs="Times New Roman"/>
          <w:kern w:val="0"/>
          <w:sz w:val="22"/>
          <w:szCs w:val="22"/>
          <w:lang w:eastAsia="ar-SA" w:bidi="ar-SA"/>
        </w:rPr>
        <w:t>*      właściwe zaznaczyć</w:t>
      </w:r>
    </w:p>
    <w:p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1392D" w:rsidRDefault="0011392D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3" w:name="_Hlk62039772"/>
    </w:p>
    <w:p w:rsidR="00F679C2" w:rsidRDefault="00F679C2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sectPr w:rsidR="00F679C2" w:rsidSect="00BA0702">
          <w:pgSz w:w="11906" w:h="16838" w:code="9"/>
          <w:pgMar w:top="1418" w:right="1276" w:bottom="1418" w:left="1418" w:header="709" w:footer="709" w:gutter="0"/>
          <w:cols w:space="708"/>
          <w:docGrid w:linePitch="360"/>
        </w:sectPr>
      </w:pPr>
    </w:p>
    <w:p w:rsidR="005F4E06" w:rsidRPr="00DD1863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BA0702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57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</w:t>
      </w:r>
      <w:r w:rsidR="00BA0702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</w:t>
      </w:r>
      <w:r w:rsidR="00BA0702">
        <w:rPr>
          <w:rFonts w:eastAsia="Calibri" w:cs="Times New Roman"/>
          <w:b/>
          <w:kern w:val="0"/>
          <w:lang w:eastAsia="en-US" w:bidi="ar-SA"/>
        </w:rPr>
        <w:t>1320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:rsidR="005F4E06" w:rsidRPr="00BA0702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BD7445" w:rsidRPr="00BA0702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4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:rsidTr="00BA0702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:rsidR="005F4E06" w:rsidRPr="008C72DC" w:rsidRDefault="00BA0702" w:rsidP="00BA0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BA0702">
              <w:rPr>
                <w:rFonts w:cs="Times New Roman"/>
                <w:bCs/>
                <w:sz w:val="22"/>
                <w:szCs w:val="22"/>
              </w:rPr>
              <w:t>ykonanie robót budowlanych polegających na modernizacji kojców zlokalizowanych w budynku nr 45 na terenie Zakładu Kynologii Policyjnej w Sułkowicach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</w:tr>
      <w:tr w:rsidR="005F4E06" w:rsidRPr="008C72DC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:rsidR="005F4E06" w:rsidRPr="008C72DC" w:rsidRDefault="009C4D07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5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57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5"/>
          </w:p>
        </w:tc>
      </w:tr>
    </w:tbl>
    <w:bookmarkEnd w:id="4"/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6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7D528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t.j.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6"/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BA3D98" w:rsidRPr="008C72DC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t.j.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725 z </w:t>
            </w:r>
            <w:proofErr w:type="spellStart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późn</w:t>
            </w:r>
            <w:proofErr w:type="spellEnd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 zm.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minimum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dwoma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osob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zatrudnion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pięćdziesiąt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Posiadam wykaz robót budowlanych wykonanych nie wcześniej niż w okresie ostatnich pięciu lat, a jeżeli okres prowadzenia działalności jest krótszy – w tym okresie: minimum 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jedna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 rob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budowlan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odpowiadając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niż 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trzysta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wraz z podaniem ich rodzaju,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 oraz załączeniem dowodów określających, że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należycie, przy czym dowodami,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których mowa, są referencje bądź inne dokumenty sporządzone przez podmiot,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na rzecz którego roboty budowlane zostały wykonane, a jeżeli Wykonawca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4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3"/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4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minimum </w:t>
      </w:r>
      <w:r w:rsidR="00F956D4">
        <w:rPr>
          <w:rFonts w:eastAsia="Times New Roman" w:cs="Times New Roman"/>
          <w:kern w:val="0"/>
          <w:lang w:eastAsia="ar-SA" w:bidi="ar-SA"/>
        </w:rPr>
        <w:t>dwie osoby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F956D4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F956D4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F956D4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6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(piecz</w:t>
      </w:r>
      <w:r w:rsidRPr="008C72DC">
        <w:rPr>
          <w:rFonts w:eastAsia="TimesNewRoman" w:cs="Times New Roman"/>
          <w:i/>
          <w:iCs/>
          <w:kern w:val="0"/>
          <w:sz w:val="22"/>
          <w:szCs w:val="22"/>
          <w:lang w:eastAsia="ar-SA" w:bidi="ar-SA"/>
        </w:rPr>
        <w:t>ą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tka)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DD0E29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cymi, że roboty </w:t>
      </w:r>
      <w:r w:rsidR="00F956D4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te zostały wykonane należycie.</w:t>
      </w: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F956D4">
        <w:rPr>
          <w:rFonts w:eastAsia="Times New Roman" w:cs="Times New Roman"/>
          <w:b/>
          <w:kern w:val="0"/>
          <w:lang w:eastAsia="ar-SA" w:bidi="ar-SA"/>
        </w:rPr>
        <w:t xml:space="preserve">jednej </w:t>
      </w:r>
      <w:r w:rsidRPr="00DD0E29">
        <w:rPr>
          <w:rFonts w:eastAsia="Times New Roman" w:cs="Times New Roman"/>
          <w:b/>
          <w:kern w:val="0"/>
          <w:lang w:eastAsia="ar-SA" w:bidi="ar-SA"/>
        </w:rPr>
        <w:t>rob</w:t>
      </w:r>
      <w:r w:rsidR="00F956D4">
        <w:rPr>
          <w:rFonts w:eastAsia="Times New Roman" w:cs="Times New Roman"/>
          <w:b/>
          <w:kern w:val="0"/>
          <w:lang w:eastAsia="ar-SA" w:bidi="ar-SA"/>
        </w:rPr>
        <w:t>oty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budowlan</w:t>
      </w:r>
      <w:r w:rsidR="00F956D4">
        <w:rPr>
          <w:rFonts w:eastAsia="Times New Roman" w:cs="Times New Roman"/>
          <w:b/>
          <w:kern w:val="0"/>
          <w:lang w:eastAsia="ar-SA" w:bidi="ar-SA"/>
        </w:rPr>
        <w:t>ej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592714" w:rsidRPr="00DD0E29">
        <w:rPr>
          <w:rFonts w:eastAsia="Times New Roman" w:cs="Times New Roman"/>
          <w:b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F956D4">
        <w:rPr>
          <w:rFonts w:eastAsia="Times New Roman" w:cs="Times New Roman"/>
          <w:b/>
          <w:kern w:val="0"/>
          <w:lang w:eastAsia="ar-SA" w:bidi="ar-SA"/>
        </w:rPr>
        <w:t>3</w:t>
      </w:r>
      <w:r w:rsidR="00DD0E29">
        <w:rPr>
          <w:rFonts w:eastAsia="Times New Roman" w:cs="Times New Roman"/>
          <w:b/>
          <w:kern w:val="0"/>
          <w:lang w:eastAsia="ar-SA" w:bidi="ar-SA"/>
        </w:rPr>
        <w:t xml:space="preserve">00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000,00 złotych brutto (słownie: </w:t>
      </w:r>
      <w:r w:rsidR="00F956D4">
        <w:rPr>
          <w:rFonts w:eastAsia="Times New Roman" w:cs="Times New Roman"/>
          <w:b/>
          <w:kern w:val="0"/>
          <w:lang w:eastAsia="ar-SA" w:bidi="ar-SA"/>
        </w:rPr>
        <w:t>trzysta</w:t>
      </w:r>
      <w:r w:rsidR="003650B3" w:rsidRPr="00DD0E29">
        <w:rPr>
          <w:rFonts w:eastAsia="Times New Roman" w:cs="Times New Roman"/>
          <w:b/>
          <w:kern w:val="0"/>
          <w:lang w:eastAsia="ar-SA" w:bidi="ar-SA"/>
        </w:rPr>
        <w:t xml:space="preserve"> tysięcy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złotych 00/100).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F956D4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na </w:t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modernizacji kojców zlokalizowanych w budynku nr 45 </w:t>
      </w:r>
      <w:r w:rsidR="00F956D4">
        <w:rPr>
          <w:rFonts w:eastAsia="Times New Roman" w:cs="Times New Roman"/>
          <w:b/>
          <w:kern w:val="0"/>
          <w:lang w:eastAsia="ar-SA" w:bidi="ar-SA"/>
        </w:rPr>
        <w:br/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 xml:space="preserve">na terenie Zakładu Kynologii Policyjnej w Sułkowicach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:rsidR="009046F4" w:rsidRPr="00DD0E29" w:rsidRDefault="00E66C63" w:rsidP="00F956D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F956D4">
        <w:rPr>
          <w:rFonts w:eastAsia="Arial" w:cs="Times New Roman"/>
          <w:b/>
          <w:bCs/>
          <w:iCs/>
          <w:color w:val="000000"/>
          <w:kern w:val="1"/>
        </w:rPr>
        <w:t>W</w:t>
      </w:r>
      <w:r w:rsidR="00F956D4" w:rsidRPr="00F956D4">
        <w:rPr>
          <w:rFonts w:eastAsia="Arial" w:cs="Times New Roman"/>
          <w:b/>
          <w:bCs/>
          <w:iCs/>
          <w:color w:val="000000"/>
          <w:kern w:val="1"/>
        </w:rPr>
        <w:t>ykonanie robót budowlanych polegających na modernizacji kojców zlokalizowanych w budynku nr 45</w:t>
      </w:r>
      <w:r w:rsidR="00F956D4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F956D4">
        <w:rPr>
          <w:rFonts w:eastAsia="Arial" w:cs="Times New Roman"/>
          <w:b/>
          <w:bCs/>
          <w:iCs/>
          <w:color w:val="000000"/>
          <w:kern w:val="1"/>
        </w:rPr>
        <w:br/>
      </w:r>
      <w:r w:rsidR="00F956D4" w:rsidRPr="00F956D4">
        <w:rPr>
          <w:rFonts w:eastAsia="Arial" w:cs="Times New Roman"/>
          <w:b/>
          <w:bCs/>
          <w:iCs/>
          <w:color w:val="000000"/>
          <w:kern w:val="1"/>
        </w:rPr>
        <w:t>na terenie Zakładu Kynologii Policyjnej w Sułkowicach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9C4D07">
        <w:rPr>
          <w:rFonts w:eastAsia="Arial" w:cs="Times New Roman"/>
          <w:bCs/>
          <w:iCs/>
          <w:color w:val="000000"/>
          <w:kern w:val="1"/>
        </w:rPr>
        <w:t>57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="00F956D4">
        <w:rPr>
          <w:rFonts w:eastAsia="Arial" w:cs="Times New Roman"/>
          <w:bCs/>
          <w:iCs/>
          <w:color w:val="000000"/>
          <w:kern w:val="1"/>
        </w:rPr>
        <w:br/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:rsidR="00E66C63" w:rsidRPr="00DD0E29" w:rsidRDefault="00E66C63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DD0E29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</w:p>
    <w:p w:rsidR="00E66C63" w:rsidRPr="008C72DC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D97A0C" w:rsidRPr="008C72DC" w:rsidRDefault="00D97A0C" w:rsidP="00E66C63">
      <w:pPr>
        <w:widowControl/>
        <w:autoSpaceDN/>
        <w:rPr>
          <w:rFonts w:eastAsia="Arial" w:cs="Times New Roman"/>
          <w:b/>
          <w:color w:val="000000"/>
          <w:kern w:val="1"/>
          <w:sz w:val="22"/>
          <w:szCs w:val="22"/>
        </w:rPr>
      </w:pP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9C4D07">
        <w:rPr>
          <w:rFonts w:eastAsia="Times New Roman" w:cs="Times New Roman"/>
          <w:b/>
          <w:sz w:val="20"/>
          <w:szCs w:val="20"/>
          <w:lang w:bidi="ar-SA"/>
        </w:rPr>
        <w:t>57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606A16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F956D4" w:rsidRPr="00F956D4">
        <w:rPr>
          <w:rFonts w:eastAsia="Wingdings" w:cs="Times New Roman"/>
          <w:lang w:bidi="ar-SA"/>
        </w:rPr>
        <w:t xml:space="preserve">wykonanie robót budowlanych polegających na modernizacji kojców zlokalizowanych w budynku nr 45 na terenie Zakładu Kynologii Policyjnej w Sułkowicach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9C4D07">
        <w:rPr>
          <w:rFonts w:eastAsia="Times New Roman" w:cs="Times New Roman"/>
          <w:kern w:val="0"/>
          <w:lang w:eastAsia="ar-SA" w:bidi="ar-SA"/>
        </w:rPr>
        <w:t>57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:rsidR="00D97A0C" w:rsidRPr="00606A16" w:rsidRDefault="00D97A0C" w:rsidP="00D97A0C">
      <w:pPr>
        <w:spacing w:after="120"/>
        <w:jc w:val="both"/>
        <w:rPr>
          <w:rFonts w:cs="Times New Roman"/>
        </w:rPr>
      </w:pPr>
      <w:bookmarkStart w:id="8" w:name="_Hlk99016800"/>
      <w:r w:rsidRPr="00606A16">
        <w:rPr>
          <w:rFonts w:cs="Times New Roman"/>
          <w:color w:val="0070C0"/>
        </w:rPr>
        <w:t>[UWAGA</w:t>
      </w:r>
      <w:r w:rsidRPr="00606A16">
        <w:rPr>
          <w:rFonts w:cs="Times New Roman"/>
          <w:i/>
          <w:color w:val="0070C0"/>
        </w:rPr>
        <w:t>: wypełnić tylko w przypadku podmiotu udostępniającego zasoby, na którego zdolnościach lub sytuacji wykonawca polega w zakresie odpowiadającym ponad 10</w:t>
      </w:r>
      <w:r w:rsidR="00A93519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zamówienia, należy zastosować tyle razy, ile jest to konieczne.</w:t>
      </w:r>
      <w:r w:rsidRPr="00606A16">
        <w:rPr>
          <w:rFonts w:cs="Times New Roman"/>
          <w:color w:val="0070C0"/>
        </w:rPr>
        <w:t>]</w:t>
      </w:r>
      <w:bookmarkEnd w:id="8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9" w:name="_Hlk99005462"/>
    </w:p>
    <w:p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9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:rsidR="00D97A0C" w:rsidRPr="00606A16" w:rsidRDefault="00D97A0C" w:rsidP="00D97A0C">
      <w:pPr>
        <w:jc w:val="both"/>
        <w:rPr>
          <w:rFonts w:cs="Times New Roman"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10" w:name="_Hlk99014455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10"/>
    </w:p>
    <w:p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:rsidR="00D97A0C" w:rsidRPr="00606A16" w:rsidRDefault="00D97A0C" w:rsidP="00D97A0C">
      <w:pPr>
        <w:jc w:val="center"/>
        <w:rPr>
          <w:rFonts w:cs="Times New Roman"/>
          <w:iCs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:rsidR="00D97A0C" w:rsidRPr="00606A16" w:rsidRDefault="00D97A0C" w:rsidP="00111E41">
      <w:pPr>
        <w:spacing w:after="120"/>
        <w:jc w:val="both"/>
        <w:rPr>
          <w:rFonts w:cs="Times New Roman"/>
        </w:rPr>
      </w:pPr>
      <w:r w:rsidRPr="00606A16">
        <w:rPr>
          <w:rFonts w:cs="Times New Roman"/>
          <w:color w:val="0070C0"/>
        </w:rPr>
        <w:t>[UWAGA</w:t>
      </w:r>
      <w:r w:rsidRPr="00606A16">
        <w:rPr>
          <w:rFonts w:cs="Times New Roman"/>
          <w:i/>
          <w:color w:val="0070C0"/>
        </w:rPr>
        <w:t>: wypełnić tylko w przypadku Podwykonawcy (niebędącego podmiotem udostępniającym zasoby), na którego przypada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zamówienia. W przypadku więcej niż jednego Podwykonawcy, na którego zdolnościach lub sytuacji wykonawca nie polega, a na którego przypada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 xml:space="preserve">% wartości zamówienia, należy zastosować tyle razy, </w:t>
      </w:r>
      <w:r w:rsidR="00111E41">
        <w:rPr>
          <w:rFonts w:cs="Times New Roman"/>
          <w:i/>
          <w:color w:val="0070C0"/>
        </w:rPr>
        <w:br/>
      </w:r>
      <w:r w:rsidRPr="00606A16">
        <w:rPr>
          <w:rFonts w:cs="Times New Roman"/>
          <w:i/>
          <w:color w:val="0070C0"/>
        </w:rPr>
        <w:t>ile jest to konieczne.</w:t>
      </w:r>
      <w:r w:rsidRPr="00606A16">
        <w:rPr>
          <w:rFonts w:cs="Times New Roman"/>
          <w:color w:val="0070C0"/>
        </w:rPr>
        <w:t>]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111E41" w:rsidRDefault="00111E41" w:rsidP="00D97A0C">
      <w:pPr>
        <w:jc w:val="both"/>
        <w:rPr>
          <w:rFonts w:cs="Times New Roman"/>
        </w:rPr>
      </w:pPr>
    </w:p>
    <w:p w:rsidR="00111E41" w:rsidRPr="00111E41" w:rsidRDefault="00111E41" w:rsidP="00D97A0C">
      <w:pPr>
        <w:jc w:val="both"/>
        <w:rPr>
          <w:rFonts w:cs="Times New Roman"/>
        </w:rPr>
      </w:pPr>
    </w:p>
    <w:p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lastRenderedPageBreak/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:rsidR="00D97A0C" w:rsidRPr="00111E41" w:rsidRDefault="00D97A0C" w:rsidP="00111E41">
      <w:pPr>
        <w:spacing w:after="120"/>
        <w:jc w:val="both"/>
        <w:rPr>
          <w:rFonts w:cs="Times New Roman"/>
        </w:rPr>
      </w:pPr>
      <w:r w:rsidRPr="00111E41">
        <w:rPr>
          <w:rFonts w:cs="Times New Roman"/>
          <w:color w:val="0070C0"/>
        </w:rPr>
        <w:t>[UWAGA</w:t>
      </w:r>
      <w:r w:rsidRPr="00111E41">
        <w:rPr>
          <w:rFonts w:cs="Times New Roman"/>
          <w:i/>
          <w:color w:val="0070C0"/>
        </w:rPr>
        <w:t>: wypełnić tylko w przypadku dostawcy, na którego przypada ponad 10</w:t>
      </w:r>
      <w:r w:rsidR="0027035D" w:rsidRPr="00111E41">
        <w:rPr>
          <w:rFonts w:cs="Times New Roman"/>
          <w:i/>
          <w:color w:val="0070C0"/>
        </w:rPr>
        <w:t xml:space="preserve"> </w:t>
      </w:r>
      <w:r w:rsidRPr="00111E41">
        <w:rPr>
          <w:rFonts w:cs="Times New Roman"/>
          <w:i/>
          <w:color w:val="0070C0"/>
        </w:rPr>
        <w:t>% wartości zamówienia. W przypadku więcej niż jednego dostawcy, na którego przypada ponad 10</w:t>
      </w:r>
      <w:r w:rsidR="0027035D" w:rsidRPr="00111E41">
        <w:rPr>
          <w:rFonts w:cs="Times New Roman"/>
          <w:i/>
          <w:color w:val="0070C0"/>
        </w:rPr>
        <w:t xml:space="preserve"> </w:t>
      </w:r>
      <w:r w:rsidRPr="00111E41">
        <w:rPr>
          <w:rFonts w:cs="Times New Roman"/>
          <w:i/>
          <w:color w:val="0070C0"/>
        </w:rPr>
        <w:t>% wartości zamówienia, należy zastosować tyle razy, ile jest to konieczne.</w:t>
      </w:r>
      <w:r w:rsidRPr="00111E41">
        <w:rPr>
          <w:rFonts w:cs="Times New Roman"/>
          <w:color w:val="0070C0"/>
        </w:rPr>
        <w:t>]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111E41" w:rsidRDefault="00D97A0C" w:rsidP="00D97A0C">
      <w:pPr>
        <w:jc w:val="center"/>
        <w:rPr>
          <w:rFonts w:cs="Times New Roman"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 do SWZ</w:t>
      </w:r>
    </w:p>
    <w:p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9C4D07">
        <w:rPr>
          <w:rFonts w:eastAsia="Times New Roman" w:cs="Times New Roman"/>
          <w:b/>
          <w:sz w:val="20"/>
          <w:szCs w:val="20"/>
          <w:lang w:bidi="ar-SA"/>
        </w:rPr>
        <w:t>57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rPr>
          <w:rFonts w:cs="Times New Roman"/>
          <w:sz w:val="22"/>
          <w:szCs w:val="22"/>
        </w:rPr>
      </w:pPr>
    </w:p>
    <w:p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111E41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F956D4" w:rsidRPr="00F956D4">
        <w:rPr>
          <w:rFonts w:eastAsia="Wingdings" w:cs="Times New Roman"/>
          <w:lang w:bidi="ar-SA"/>
        </w:rPr>
        <w:t xml:space="preserve">wykonanie robót budowlanych polegających na modernizacji kojców zlokalizowanych w budynku nr 45 na terenie Zakładu Kynologii Policyjnej w Sułkowicach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9C4D07">
        <w:rPr>
          <w:rFonts w:eastAsia="Times New Roman" w:cs="Times New Roman"/>
          <w:bCs/>
          <w:lang w:bidi="ar-SA"/>
        </w:rPr>
        <w:t>57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8C72DC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8C72DC" w:rsidRDefault="00AD4000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11E41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111E41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111E41" w:rsidRDefault="00344232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Załącznik nr 1</w:t>
            </w:r>
            <w:r w:rsidR="001D7DA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do</w:t>
            </w:r>
            <w:r w:rsidR="00160F24"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SWZ</w:t>
            </w:r>
          </w:p>
          <w:p w:rsidR="00160F24" w:rsidRPr="008C72DC" w:rsidRDefault="00160F24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 xml:space="preserve">Sprawa nr </w:t>
            </w:r>
            <w:r w:rsidR="009C4D07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57</w:t>
            </w:r>
            <w:r w:rsid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/24</w:t>
            </w:r>
            <w:r w:rsidR="00B33C35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</w:t>
            </w:r>
            <w:r w:rsidR="00645B09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8C72DC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</w:tbl>
    <w:p w:rsidR="00160F24" w:rsidRPr="008C72DC" w:rsidRDefault="00160F24" w:rsidP="00160F24">
      <w:pPr>
        <w:widowControl/>
        <w:autoSpaceDE w:val="0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160F24" w:rsidRPr="008C72DC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C72DC">
        <w:rPr>
          <w:rFonts w:eastAsia="Times New Roman" w:cs="Times New Roman"/>
          <w:b/>
          <w:bCs/>
          <w:sz w:val="22"/>
          <w:szCs w:val="22"/>
          <w:lang w:bidi="ar-SA"/>
        </w:rPr>
        <w:t xml:space="preserve">Umowa nr </w:t>
      </w:r>
      <w:r w:rsidR="009C4D07" w:rsidRPr="009C4D07">
        <w:rPr>
          <w:rFonts w:eastAsia="Times New Roman" w:cs="Times New Roman"/>
          <w:b/>
          <w:bCs/>
          <w:sz w:val="22"/>
          <w:szCs w:val="22"/>
          <w:lang w:bidi="ar-SA"/>
        </w:rPr>
        <w:t>57/24</w:t>
      </w:r>
      <w:r w:rsidR="007E413A" w:rsidRPr="008C72DC">
        <w:rPr>
          <w:rFonts w:eastAsia="Times New Roman" w:cs="Times New Roman"/>
          <w:b/>
          <w:bCs/>
          <w:sz w:val="22"/>
          <w:szCs w:val="22"/>
          <w:lang w:bidi="ar-SA"/>
        </w:rPr>
        <w:t>/</w:t>
      </w:r>
      <w:r w:rsidR="00645B09" w:rsidRPr="008C72DC">
        <w:rPr>
          <w:rFonts w:eastAsia="Times New Roman" w:cs="Times New Roman"/>
          <w:b/>
          <w:bCs/>
          <w:sz w:val="22"/>
          <w:szCs w:val="22"/>
          <w:lang w:bidi="ar-SA"/>
        </w:rPr>
        <w:t>IR</w:t>
      </w:r>
    </w:p>
    <w:p w:rsidR="00160F24" w:rsidRPr="008C72DC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Za</w:t>
      </w:r>
      <w:r w:rsidR="00CC25EE" w:rsidRPr="00111E41">
        <w:rPr>
          <w:rFonts w:eastAsia="Times New Roman" w:cs="Times New Roman"/>
          <w:lang w:bidi="ar-SA"/>
        </w:rPr>
        <w:t>warta w Legionowie w dniu ……………</w:t>
      </w:r>
      <w:r w:rsidRPr="00111E41">
        <w:rPr>
          <w:rFonts w:eastAsia="Times New Roman" w:cs="Times New Roman"/>
          <w:lang w:bidi="ar-SA"/>
        </w:rPr>
        <w:t>…… 202</w:t>
      </w:r>
      <w:r w:rsidR="00111E41">
        <w:rPr>
          <w:rFonts w:eastAsia="Times New Roman" w:cs="Times New Roman"/>
          <w:lang w:bidi="ar-SA"/>
        </w:rPr>
        <w:t>4</w:t>
      </w:r>
      <w:r w:rsidRPr="00111E41">
        <w:rPr>
          <w:rFonts w:eastAsia="Times New Roman" w:cs="Times New Roman"/>
          <w:lang w:bidi="ar-SA"/>
        </w:rPr>
        <w:t xml:space="preserve"> r. pomi</w:t>
      </w:r>
      <w:r w:rsidRPr="00111E41">
        <w:rPr>
          <w:rFonts w:eastAsia="TimesNewRoman, 'Arial Unicode M" w:cs="Times New Roman"/>
          <w:lang w:bidi="ar-SA"/>
        </w:rPr>
        <w:t>ę</w:t>
      </w:r>
      <w:r w:rsidRPr="00111E41">
        <w:rPr>
          <w:rFonts w:eastAsia="Times New Roman" w:cs="Times New Roman"/>
          <w:lang w:bidi="ar-SA"/>
        </w:rPr>
        <w:t xml:space="preserve">dzy </w:t>
      </w:r>
      <w:r w:rsidRPr="00111E41">
        <w:rPr>
          <w:rFonts w:eastAsia="Times New Roman" w:cs="Times New Roman"/>
          <w:b/>
          <w:bCs/>
          <w:lang w:bidi="ar-SA"/>
        </w:rPr>
        <w:t xml:space="preserve">SKARBEM PAŃSTWA </w:t>
      </w:r>
      <w:r w:rsidRPr="00111E41">
        <w:rPr>
          <w:rFonts w:eastAsia="Times New Roman" w:cs="Times New Roman"/>
          <w:b/>
          <w:lang w:bidi="ar-SA"/>
        </w:rPr>
        <w:t xml:space="preserve">– </w:t>
      </w:r>
      <w:r w:rsidRPr="00111E41">
        <w:rPr>
          <w:rFonts w:eastAsia="Times New Roman" w:cs="Times New Roman"/>
          <w:b/>
          <w:bCs/>
          <w:lang w:bidi="ar-SA"/>
        </w:rPr>
        <w:t>CENTRUM SZKOLENIA POLICJI w Legionowie</w:t>
      </w:r>
      <w:r w:rsidR="00CC25EE" w:rsidRPr="00111E41">
        <w:rPr>
          <w:rFonts w:eastAsia="Times New Roman" w:cs="Times New Roman"/>
          <w:lang w:bidi="ar-SA"/>
        </w:rPr>
        <w:t xml:space="preserve">, ul. Zegrzyńska 121, </w:t>
      </w:r>
      <w:r w:rsidRPr="00111E41">
        <w:rPr>
          <w:rFonts w:eastAsia="Times New Roman" w:cs="Times New Roman"/>
          <w:lang w:bidi="ar-SA"/>
        </w:rPr>
        <w:t>05-119 Legionowo, NIP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536-00-13-119; REGON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011968687 reprez</w:t>
      </w:r>
      <w:r w:rsidR="00CC25EE" w:rsidRPr="00111E41">
        <w:rPr>
          <w:rFonts w:eastAsia="Times New Roman" w:cs="Times New Roman"/>
          <w:lang w:bidi="ar-SA"/>
        </w:rPr>
        <w:t>entowanym przez ……….....</w:t>
      </w:r>
      <w:r w:rsidR="0005513B" w:rsidRPr="00111E41">
        <w:rPr>
          <w:rFonts w:eastAsia="Times New Roman" w:cs="Times New Roman"/>
          <w:lang w:bidi="ar-SA"/>
        </w:rPr>
        <w:t>.</w:t>
      </w:r>
      <w:r w:rsidR="00111E41">
        <w:rPr>
          <w:rFonts w:eastAsia="Times New Roman" w:cs="Times New Roman"/>
          <w:lang w:bidi="ar-SA"/>
        </w:rPr>
        <w:t>.....</w:t>
      </w:r>
      <w:r w:rsidRPr="00111E41">
        <w:rPr>
          <w:rFonts w:eastAsia="Times New Roman" w:cs="Times New Roman"/>
          <w:lang w:bidi="ar-SA"/>
        </w:rPr>
        <w:t>………..……</w:t>
      </w:r>
    </w:p>
    <w:p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„Zamawiaj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cym”,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a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……………………………………...... z siedzibą w …………………….……………………… wpisanym do Krajowego Rejestru Przedsiębiorców / Centralnej Ewidencji i Informacji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o Działalności Gospodarczej ……………….. NIP: ………….……., REGON: …………..….., reprezentowanym przez …………………</w:t>
      </w:r>
      <w:r w:rsidR="00111E41">
        <w:rPr>
          <w:rFonts w:eastAsia="Times New Roman" w:cs="Times New Roman"/>
          <w:lang w:bidi="ar-SA"/>
        </w:rPr>
        <w:t>……………</w:t>
      </w:r>
      <w:r w:rsidRPr="00111E41">
        <w:rPr>
          <w:rFonts w:eastAsia="Times New Roman" w:cs="Times New Roman"/>
          <w:lang w:bidi="ar-SA"/>
        </w:rPr>
        <w:t>….……., PESEL: ……….</w:t>
      </w:r>
      <w:r w:rsidR="00111E41">
        <w:rPr>
          <w:rFonts w:eastAsia="Times New Roman" w:cs="Times New Roman"/>
          <w:lang w:bidi="ar-SA"/>
        </w:rPr>
        <w:t>..</w:t>
      </w:r>
      <w:r w:rsidRPr="00111E41">
        <w:rPr>
          <w:rFonts w:eastAsia="Times New Roman" w:cs="Times New Roman"/>
          <w:lang w:bidi="ar-SA"/>
        </w:rPr>
        <w:t>…</w:t>
      </w:r>
      <w:r w:rsidR="00111E41">
        <w:rPr>
          <w:rFonts w:eastAsia="Times New Roman" w:cs="Times New Roman"/>
          <w:lang w:bidi="ar-SA"/>
        </w:rPr>
        <w:t>…</w:t>
      </w:r>
      <w:r w:rsidRPr="00111E41">
        <w:rPr>
          <w:rFonts w:eastAsia="Times New Roman" w:cs="Times New Roman"/>
          <w:lang w:bidi="ar-SA"/>
        </w:rPr>
        <w:t>………..</w:t>
      </w:r>
    </w:p>
    <w:p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„Wykonawc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”</w:t>
      </w:r>
    </w:p>
    <w:p w:rsidR="00CC25EE" w:rsidRPr="00111E41" w:rsidRDefault="00CC25EE" w:rsidP="00CC25EE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CC25EE" w:rsidRPr="00111E41" w:rsidRDefault="00CC25EE" w:rsidP="00CC25EE">
      <w:pPr>
        <w:widowControl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wyłonionym w postępowaniu prowadzonym w trybie podstawowym do zamówienia publicznego</w:t>
      </w:r>
      <w:r w:rsidR="00042633" w:rsidRPr="00111E41">
        <w:rPr>
          <w:rFonts w:eastAsia="Times New Roman" w:cs="Times New Roman"/>
          <w:lang w:bidi="ar-SA"/>
        </w:rPr>
        <w:t xml:space="preserve"> nr </w:t>
      </w:r>
      <w:r w:rsidR="009C4D07">
        <w:rPr>
          <w:rFonts w:eastAsia="Times New Roman" w:cs="Times New Roman"/>
          <w:lang w:bidi="ar-SA"/>
        </w:rPr>
        <w:t>57</w:t>
      </w:r>
      <w:r w:rsidR="00111E41">
        <w:rPr>
          <w:rFonts w:eastAsia="Times New Roman" w:cs="Times New Roman"/>
          <w:lang w:bidi="ar-SA"/>
        </w:rPr>
        <w:t>/24</w:t>
      </w:r>
      <w:r w:rsidRPr="00111E41">
        <w:rPr>
          <w:rFonts w:eastAsia="Times New Roman" w:cs="Times New Roman"/>
          <w:lang w:bidi="ar-SA"/>
        </w:rPr>
        <w:t xml:space="preserve">/IR Centrum Szkolenia Policji w Legionowie, realizowanego zgodnie z ustawą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z</w:t>
      </w:r>
      <w:r w:rsid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Times New Roman" w:cs="Times New Roman"/>
          <w:lang w:bidi="ar-SA"/>
        </w:rPr>
        <w:t xml:space="preserve">dnia 11 września 2019 r. </w:t>
      </w:r>
      <w:r w:rsidRPr="00111E41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111E41">
        <w:rPr>
          <w:rFonts w:eastAsia="Times New Roman" w:cs="Times New Roman"/>
          <w:i/>
          <w:iCs/>
          <w:lang w:bidi="ar-SA"/>
        </w:rPr>
        <w:t>Prawo zamówień publicznych</w:t>
      </w:r>
      <w:r w:rsidRPr="00111E41">
        <w:rPr>
          <w:rFonts w:eastAsia="Times New Roman" w:cs="Times New Roman"/>
          <w:lang w:bidi="ar-SA"/>
        </w:rPr>
        <w:t xml:space="preserve"> (</w:t>
      </w:r>
      <w:r w:rsidR="004777C3" w:rsidRPr="00111E41">
        <w:rPr>
          <w:rFonts w:eastAsia="Times New Roman" w:cs="Times New Roman"/>
          <w:lang w:bidi="ar-SA"/>
        </w:rPr>
        <w:t xml:space="preserve">Dz. U. </w:t>
      </w:r>
      <w:r w:rsidR="00A74D5C" w:rsidRPr="00111E41">
        <w:rPr>
          <w:rFonts w:eastAsia="Times New Roman" w:cs="Times New Roman"/>
          <w:lang w:bidi="ar-SA"/>
        </w:rPr>
        <w:t xml:space="preserve">z </w:t>
      </w:r>
      <w:r w:rsidR="004777C3" w:rsidRPr="00111E41">
        <w:rPr>
          <w:rFonts w:eastAsia="Times New Roman" w:cs="Times New Roman"/>
          <w:lang w:bidi="ar-SA"/>
        </w:rPr>
        <w:t>202</w:t>
      </w:r>
      <w:r w:rsidR="001D7DAF">
        <w:rPr>
          <w:rFonts w:eastAsia="Times New Roman" w:cs="Times New Roman"/>
          <w:lang w:bidi="ar-SA"/>
        </w:rPr>
        <w:t>4</w:t>
      </w:r>
      <w:r w:rsidR="00A74D5C" w:rsidRPr="00111E41">
        <w:rPr>
          <w:rFonts w:eastAsia="Times New Roman" w:cs="Times New Roman"/>
          <w:lang w:bidi="ar-SA"/>
        </w:rPr>
        <w:t xml:space="preserve"> r.,</w:t>
      </w:r>
      <w:r w:rsidR="004777C3" w:rsidRPr="00111E41">
        <w:rPr>
          <w:rFonts w:eastAsia="Times New Roman" w:cs="Times New Roman"/>
          <w:lang w:bidi="ar-SA"/>
        </w:rPr>
        <w:t xml:space="preserve"> poz. </w:t>
      </w:r>
      <w:r w:rsidR="001D7DAF">
        <w:rPr>
          <w:rFonts w:eastAsia="Times New Roman" w:cs="Times New Roman"/>
          <w:lang w:bidi="ar-SA"/>
        </w:rPr>
        <w:t>1320</w:t>
      </w:r>
      <w:r w:rsidRPr="00111E41">
        <w:rPr>
          <w:rFonts w:eastAsia="Times New Roman" w:cs="Times New Roman"/>
          <w:lang w:bidi="ar-SA"/>
        </w:rPr>
        <w:t>), zwaną w dalszej części umowy „ustawą”.</w:t>
      </w:r>
    </w:p>
    <w:p w:rsidR="00160F24" w:rsidRPr="008C72DC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114E8D" w:rsidRDefault="00CF277D" w:rsidP="00CF277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§ 1.</w:t>
      </w:r>
    </w:p>
    <w:p w:rsidR="00A609D6" w:rsidRPr="001D7DAF" w:rsidRDefault="00645B09" w:rsidP="001D7DAF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1D7DAF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r w:rsidR="001D7DAF" w:rsidRPr="001D7DAF">
        <w:rPr>
          <w:rFonts w:eastAsia="Times New Roman" w:cs="Times New Roman"/>
          <w:kern w:val="0"/>
          <w:lang w:eastAsia="ar-SA" w:bidi="ar-SA"/>
        </w:rPr>
        <w:t xml:space="preserve">wykonanie robót budowlanych polegających na modernizacji kojców zlokalizowanych w budynku nr 45 na terenie Zakładu Kynologii Policyjnej </w:t>
      </w:r>
      <w:r w:rsidR="001D7DAF">
        <w:rPr>
          <w:rFonts w:eastAsia="Times New Roman" w:cs="Times New Roman"/>
          <w:kern w:val="0"/>
          <w:lang w:eastAsia="ar-SA" w:bidi="ar-SA"/>
        </w:rPr>
        <w:br/>
      </w:r>
      <w:r w:rsidR="001D7DAF" w:rsidRPr="001D7DAF">
        <w:rPr>
          <w:rFonts w:eastAsia="Times New Roman" w:cs="Times New Roman"/>
          <w:kern w:val="0"/>
          <w:lang w:eastAsia="ar-SA" w:bidi="ar-SA"/>
        </w:rPr>
        <w:t>w Sułkowicach</w:t>
      </w:r>
      <w:r w:rsidRPr="001D7DAF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zgodnie 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z wytycznymi ujętymi w 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Formularzu oferty</w:t>
      </w:r>
      <w:r w:rsidR="00E16926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 xml:space="preserve">stanowiącego załącznik nr 1 do umowy oraz na podstawie </w:t>
      </w:r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Program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u</w:t>
      </w:r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proofErr w:type="spellStart"/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funkcjonalno</w:t>
      </w:r>
      <w:proofErr w:type="spellEnd"/>
      <w:r w:rsidR="00F810B6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– użytkow</w:t>
      </w:r>
      <w:r w:rsidR="0023237D" w:rsidRPr="001D7DAF">
        <w:rPr>
          <w:rFonts w:eastAsia="Times New Roman" w:cs="Times New Roman"/>
          <w:bCs/>
          <w:i/>
          <w:iCs/>
          <w:kern w:val="0"/>
          <w:lang w:eastAsia="ar-SA" w:bidi="ar-SA"/>
        </w:rPr>
        <w:t>ego</w:t>
      </w:r>
      <w:r w:rsidR="0023237D" w:rsidRPr="001D7DAF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:rsidR="00645B09" w:rsidRPr="00ED1BD7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D1BD7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</w:t>
      </w:r>
      <w:r w:rsidR="00E0000F" w:rsidRPr="00ED1BD7">
        <w:rPr>
          <w:rFonts w:eastAsia="Times New Roman" w:cs="Times New Roman"/>
          <w:kern w:val="0"/>
          <w:lang w:eastAsia="ar-SA" w:bidi="ar-SA"/>
        </w:rPr>
        <w:t xml:space="preserve">w godzinach </w:t>
      </w:r>
      <w:r w:rsidR="00E0000F" w:rsidRPr="00ED1BD7">
        <w:rPr>
          <w:rFonts w:eastAsia="Times New Roman" w:cs="Times New Roman"/>
          <w:kern w:val="0"/>
          <w:lang w:eastAsia="ar-SA" w:bidi="ar-SA"/>
        </w:rPr>
        <w:br/>
        <w:t>7</w:t>
      </w:r>
      <w:r w:rsidR="00E0000F" w:rsidRPr="00ED1BD7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="00E0000F" w:rsidRPr="00ED1BD7">
        <w:rPr>
          <w:rFonts w:eastAsia="Times New Roman" w:cs="Times New Roman"/>
          <w:kern w:val="0"/>
          <w:lang w:eastAsia="ar-SA" w:bidi="ar-SA"/>
        </w:rPr>
        <w:t xml:space="preserve"> - 20</w:t>
      </w:r>
      <w:r w:rsidR="00E0000F" w:rsidRPr="00ED1BD7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ED1BD7">
        <w:rPr>
          <w:rFonts w:eastAsia="Times New Roman" w:cs="Times New Roman"/>
          <w:kern w:val="0"/>
          <w:lang w:eastAsia="ar-SA" w:bidi="ar-SA"/>
        </w:rPr>
        <w:t>.</w:t>
      </w:r>
    </w:p>
    <w:p w:rsidR="0065799B" w:rsidRPr="00114E8D" w:rsidRDefault="00B071CC" w:rsidP="00121482">
      <w:pPr>
        <w:pStyle w:val="Akapitzlist"/>
        <w:numPr>
          <w:ilvl w:val="0"/>
          <w:numId w:val="20"/>
        </w:numPr>
        <w:tabs>
          <w:tab w:val="num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8D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 xml:space="preserve"> wbudowane urządzenia i wyroby budowlane winny posiadać stosowne atesty </w:t>
      </w:r>
      <w:r w:rsidRPr="00114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Zakres robót do wykonania uzależniony jest od wysokości posiadanych środków finansowych Zamawiającego.</w:t>
      </w:r>
    </w:p>
    <w:p w:rsidR="00645B09" w:rsidRPr="00114E8D" w:rsidRDefault="00651CC1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R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ozliczenie wykonanych </w:t>
      </w:r>
      <w:r w:rsidR="00EF0E60" w:rsidRPr="00114E8D">
        <w:rPr>
          <w:rFonts w:eastAsia="Times New Roman" w:cs="Times New Roman"/>
          <w:kern w:val="0"/>
          <w:lang w:eastAsia="ar-SA" w:bidi="ar-SA"/>
        </w:rPr>
        <w:t xml:space="preserve">robót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nastąpi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po zakończeniu </w:t>
      </w:r>
      <w:r w:rsidR="00DF3983" w:rsidRPr="00114E8D">
        <w:rPr>
          <w:rFonts w:eastAsia="Times New Roman" w:cs="Times New Roman"/>
          <w:kern w:val="0"/>
          <w:lang w:eastAsia="ar-SA" w:bidi="ar-SA"/>
        </w:rPr>
        <w:t xml:space="preserve">ich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realizacji oraz dokonaniu przez Zamawiającego odbioru robót budowlanych.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D10F10" w:rsidRPr="008C72DC" w:rsidRDefault="00D10F10" w:rsidP="00D10F1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8E3C29" w:rsidRPr="00114E8D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Termin realizacji umowy</w:t>
      </w:r>
    </w:p>
    <w:p w:rsidR="00A106AB" w:rsidRPr="00114E8D" w:rsidRDefault="00901E7D" w:rsidP="00CF277D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lang w:bidi="ar-SA"/>
        </w:rPr>
        <w:t>2</w:t>
      </w:r>
      <w:r w:rsidRPr="00114E8D">
        <w:rPr>
          <w:rFonts w:eastAsia="Times New Roman" w:cs="Times New Roman"/>
          <w:b/>
          <w:bCs/>
          <w:lang w:bidi="ar-SA"/>
        </w:rPr>
        <w:t>.</w:t>
      </w:r>
    </w:p>
    <w:p w:rsidR="007845E2" w:rsidRPr="00114E8D" w:rsidRDefault="00645B09" w:rsidP="00DF3983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przedmiotu umowy nastąpi najpóźniej do dnia </w:t>
      </w:r>
      <w:r w:rsidR="009C4D0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12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grudnia 2024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roku,</w:t>
      </w:r>
      <w:r w:rsidRPr="00114E8D">
        <w:rPr>
          <w:rFonts w:ascii="Times New Roman" w:hAnsi="Times New Roman" w:cs="Times New Roman"/>
          <w:sz w:val="24"/>
          <w:szCs w:val="24"/>
        </w:rPr>
        <w:t xml:space="preserve">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</w:t>
      </w:r>
      <w:r w:rsidR="0091251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terminem wskazanym w ofercie. </w:t>
      </w:r>
    </w:p>
    <w:p w:rsidR="00DF3983" w:rsidRPr="00114E8D" w:rsidRDefault="00DF3983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645B09" w:rsidRPr="00114E8D" w:rsidRDefault="00645B09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Zamawiającego</w:t>
      </w:r>
    </w:p>
    <w:p w:rsidR="00645B09" w:rsidRPr="00114E8D" w:rsidRDefault="00645B09" w:rsidP="00CF277D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01E7D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1. </w:t>
      </w:r>
      <w:r w:rsidR="00645B09" w:rsidRPr="00114E8D">
        <w:rPr>
          <w:rFonts w:eastAsia="Times New Roman" w:cs="Times New Roman"/>
          <w:kern w:val="0"/>
          <w:lang w:eastAsia="ar-SA" w:bidi="ar-SA"/>
        </w:rPr>
        <w:t>Zamawiający wprowadzi Wykonawcę na teren obiektu w terminie do 5 dni roboczych</w:t>
      </w:r>
      <w:r w:rsidR="00645B09" w:rsidRPr="00114E8D">
        <w:rPr>
          <w:rFonts w:eastAsia="Times New Roman" w:cs="Times New Roman"/>
          <w:kern w:val="0"/>
          <w:lang w:eastAsia="ar-SA" w:bidi="ar-SA"/>
        </w:rPr>
        <w:br/>
        <w:t>od dnia zawarcia umowy i udzieli Wykonawcy wszelkich informacji o przekazanym obiekcie w zakresie niezbędnym do wykonania przedmiotu umowy.</w:t>
      </w:r>
      <w:r w:rsidR="00645B09" w:rsidRPr="00114E8D">
        <w:rPr>
          <w:rFonts w:eastAsia="Times New Roman" w:cs="Times New Roman"/>
          <w:lang w:bidi="ar-SA"/>
        </w:rPr>
        <w:t xml:space="preserve"> </w:t>
      </w:r>
    </w:p>
    <w:p w:rsidR="00645B09" w:rsidRPr="00114E8D" w:rsidRDefault="00901E7D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Zapozna Wykonawcę z przepisami wewnętrznymi dotyczącymi ruchu pojazdów i pieszych </w:t>
      </w:r>
      <w:r w:rsidR="00DF3983" w:rsidRPr="00114E8D">
        <w:rPr>
          <w:rFonts w:eastAsia="Times New Roman" w:cs="Times New Roman"/>
          <w:kern w:val="0"/>
          <w:lang w:eastAsia="ar-SA" w:bidi="ar-SA"/>
        </w:rPr>
        <w:br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:rsidR="00645B09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Wprowadzenie nastąpi na podstawie protokołu wprowadzenia. </w:t>
      </w:r>
    </w:p>
    <w:p w:rsidR="00645B09" w:rsidRPr="00114E8D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645B09" w:rsidRPr="00114E8D">
        <w:rPr>
          <w:rFonts w:eastAsia="Times New Roman" w:cs="Times New Roman"/>
          <w:kern w:val="0"/>
          <w:lang w:eastAsia="ar-SA" w:bidi="ar-SA"/>
        </w:rPr>
        <w:t>Zamawiający zapewni bieżącą koordynację realizacji przedmiotu umowy.</w:t>
      </w:r>
    </w:p>
    <w:p w:rsidR="00645B09" w:rsidRPr="00114E8D" w:rsidRDefault="00645B09" w:rsidP="00121482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robót budowlanych będących przedmiotem umowy nastąpi w terminie do </w:t>
      </w:r>
      <w:r w:rsidR="000D457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pisemnego zgłoszenia przez Wykonawcę gotowości do ich odbioru.</w:t>
      </w:r>
    </w:p>
    <w:p w:rsidR="00381A0A" w:rsidRPr="00114E8D" w:rsidRDefault="00DF3983" w:rsidP="00121482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robót budowl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anych objętych niniejszą umową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uprawniony jest do wykonywania czynności kontrolnych wobec Wykonawcy odnośnie spełniania 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wymogu z</w:t>
      </w:r>
      <w:r w:rsidR="00920895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atrudnienia na podstawie umowy </w:t>
      </w:r>
      <w:r w:rsidR="00381A0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pracę osób wykonujących wskazane </w:t>
      </w:r>
      <w:r w:rsidR="004D1E83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 § 1 ust.1 niniejszej umowy prace.</w:t>
      </w:r>
    </w:p>
    <w:p w:rsidR="00381A0A" w:rsidRPr="00114E8D" w:rsidRDefault="00381A0A" w:rsidP="0092089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uprawniony jest w szczególności do: 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oświadczeń i dokumentów w zakresie potwierdzenia spełniania ww. wymogów </w:t>
      </w:r>
      <w:r w:rsidR="002323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oceny,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wyjaśnień w przypadku wątpliwości w zakresie potwierdzenia spełniania 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ww. wymogów,</w:t>
      </w:r>
    </w:p>
    <w:p w:rsidR="00381A0A" w:rsidRPr="00114E8D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przeprowadzania kontroli na miejscu wykonywania świadczenia</w:t>
      </w:r>
      <w:r w:rsidR="00780F4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63C04" w:rsidRPr="00114E8D" w:rsidRDefault="001A6FB6" w:rsidP="000D457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Zamawiający może zwrócić się o przeprowadzenie kontroli przez Państwową Inspekcję Pracy w przypadku uzasadnionych wątpliwości, co do przestrzegania prawa pracy </w:t>
      </w:r>
      <w:r w:rsidR="00BF1B8A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87BA4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Wykonawcę.</w:t>
      </w:r>
    </w:p>
    <w:p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Obowiązki Wykonawcy</w:t>
      </w:r>
    </w:p>
    <w:p w:rsidR="00A106AB" w:rsidRPr="00114E8D" w:rsidRDefault="008E3C29" w:rsidP="00CF277D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04EA" w:rsidRPr="00114E8D">
        <w:rPr>
          <w:rFonts w:eastAsia="Times New Roman" w:cs="Times New Roman"/>
          <w:b/>
          <w:bCs/>
          <w:lang w:bidi="ar-SA"/>
        </w:rPr>
        <w:t>4</w:t>
      </w:r>
      <w:r w:rsidR="00CF277D" w:rsidRPr="00114E8D">
        <w:rPr>
          <w:rFonts w:eastAsia="Times New Roman" w:cs="Times New Roman"/>
          <w:b/>
          <w:bCs/>
          <w:lang w:bidi="ar-SA"/>
        </w:rPr>
        <w:t>.</w:t>
      </w:r>
    </w:p>
    <w:p w:rsidR="00FC1467" w:rsidRPr="00114E8D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robót budowlanych </w:t>
      </w:r>
      <w:r w:rsidR="007943F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określonymi terminami wykonania poszczególnych etapów prac budowlanych w terminie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5 dni </w:t>
      </w:r>
      <w:r w:rsidR="00D60BC4" w:rsidRPr="00114E8D">
        <w:rPr>
          <w:rFonts w:eastAsia="Times New Roman" w:cs="Times New Roman"/>
          <w:kern w:val="0"/>
          <w:lang w:eastAsia="ar-SA" w:bidi="ar-SA"/>
        </w:rPr>
        <w:t xml:space="preserve">roboczych 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 </w:t>
      </w:r>
      <w:r w:rsidR="00D60BC4" w:rsidRPr="00114E8D">
        <w:rPr>
          <w:rFonts w:eastAsia="Times New Roman" w:cs="Times New Roman"/>
          <w:kern w:val="0"/>
          <w:lang w:eastAsia="ar-SA" w:bidi="ar-SA"/>
        </w:rPr>
        <w:t xml:space="preserve">dnia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zawarcia umowy. </w:t>
      </w:r>
      <w:r w:rsidR="00D60BC4" w:rsidRPr="00114E8D">
        <w:rPr>
          <w:rFonts w:eastAsia="Times New Roman" w:cs="Times New Roman"/>
          <w:kern w:val="0"/>
          <w:lang w:eastAsia="ar-SA" w:bidi="ar-SA"/>
        </w:rPr>
        <w:t xml:space="preserve">Harmonogram robót należy uprzednio uzgodnić </w:t>
      </w:r>
      <w:r w:rsidR="000D4572">
        <w:rPr>
          <w:rFonts w:eastAsia="Times New Roman" w:cs="Times New Roman"/>
          <w:kern w:val="0"/>
          <w:lang w:eastAsia="ar-SA" w:bidi="ar-SA"/>
        </w:rPr>
        <w:br/>
      </w:r>
      <w:r w:rsidR="00D60BC4" w:rsidRPr="00114E8D">
        <w:rPr>
          <w:rFonts w:eastAsia="Times New Roman" w:cs="Times New Roman"/>
          <w:kern w:val="0"/>
          <w:lang w:eastAsia="ar-SA" w:bidi="ar-SA"/>
        </w:rPr>
        <w:t xml:space="preserve">z Zamawiającym. </w:t>
      </w:r>
      <w:r w:rsidRPr="00114E8D">
        <w:rPr>
          <w:rFonts w:eastAsia="Times New Roman" w:cs="Times New Roman"/>
          <w:kern w:val="0"/>
          <w:lang w:eastAsia="ar-SA" w:bidi="ar-SA"/>
        </w:rPr>
        <w:t>Zamawiający zatwierdzi przedłożony harmonogram robót budowlanych.</w:t>
      </w:r>
    </w:p>
    <w:p w:rsidR="00FC1467" w:rsidRPr="00114E8D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oświadcza, że dysponuje odpowiednią wiedzą, doświadczeniem, potencjałem technicznym oraz uprawnieniami (w tym zezwoleniami) niezbędnymi</w:t>
      </w:r>
      <w:r w:rsidR="007943FA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należytego wykonania przedmiotu umowy i zobowiązuje się wykonać je z należytą starannością </w:t>
      </w:r>
      <w:r w:rsidR="00415E70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według swojej najlepszej wiedzy i umiejętności, z uwzględnieniem obowiązujących przepisów prawa oraz przyjętych standardów, wykorzystując</w:t>
      </w:r>
      <w:r w:rsidR="007943FA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w tym celu wszystkie posiadane możliwości, a także mając na względzie ochronę interesów Zamawiającego.</w:t>
      </w:r>
    </w:p>
    <w:p w:rsidR="00613860" w:rsidRPr="00114E8D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zapewni wła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ciw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realizacj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New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53200B" w:rsidRPr="00114E8D">
        <w:rPr>
          <w:rFonts w:eastAsia="TimesNewRoman" w:cs="Times New Roman"/>
          <w:kern w:val="0"/>
          <w:lang w:eastAsia="ar-SA" w:bidi="ar-SA"/>
        </w:rPr>
        <w:t xml:space="preserve">– </w:t>
      </w:r>
      <w:r w:rsidR="00E7519A" w:rsidRPr="00114E8D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114E8D">
        <w:rPr>
          <w:rFonts w:eastAsia="Times New Roman" w:cs="Times New Roman"/>
          <w:kern w:val="0"/>
          <w:lang w:eastAsia="ar-SA" w:bidi="ar-SA"/>
        </w:rPr>
        <w:t>, 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cymi Polskimi Normami oraz ustaw</w:t>
      </w:r>
      <w:r w:rsidRPr="00114E8D">
        <w:rPr>
          <w:rFonts w:eastAsia="TimesNewRoman" w:cs="Times New Roman"/>
          <w:kern w:val="0"/>
          <w:lang w:eastAsia="ar-SA" w:bidi="ar-SA"/>
        </w:rPr>
        <w:t>ą.</w:t>
      </w:r>
    </w:p>
    <w:p w:rsidR="00613860" w:rsidRPr="00114E8D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NewRoman" w:cs="Times New Roman"/>
          <w:kern w:val="0"/>
          <w:lang w:eastAsia="ar-SA" w:bidi="ar-SA"/>
        </w:rPr>
        <w:t xml:space="preserve">Materiały przewidziane do realizacji robót, wykończenia budowlano-montażowego, powinny być zastosowane w odpowiednim rodzaju, klasie i gatunku oraz posiadać odpowiednie atesty, certyfikaty, aprobaty i oceny zgodne z wymaganiami zharmonizowanych Polskich Norm </w:t>
      </w:r>
      <w:r w:rsidR="00E8638E">
        <w:rPr>
          <w:rFonts w:eastAsia="TimesNewRoman" w:cs="Times New Roman"/>
          <w:kern w:val="0"/>
          <w:lang w:eastAsia="ar-SA" w:bidi="ar-SA"/>
        </w:rPr>
        <w:br/>
      </w:r>
      <w:r w:rsidRPr="00114E8D">
        <w:rPr>
          <w:rFonts w:eastAsia="TimesNewRoman" w:cs="Times New Roman"/>
          <w:kern w:val="0"/>
          <w:lang w:eastAsia="ar-SA" w:bidi="ar-SA"/>
        </w:rPr>
        <w:t>(PN – EN).</w:t>
      </w:r>
    </w:p>
    <w:p w:rsidR="00613860" w:rsidRPr="00114E8D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</w:t>
      </w:r>
      <w:r w:rsidR="00291FCE" w:rsidRPr="00114E8D">
        <w:rPr>
          <w:rFonts w:eastAsia="Times New Roman" w:cs="Times New Roman"/>
          <w:kern w:val="0"/>
          <w:lang w:eastAsia="ar-SA" w:bidi="ar-SA"/>
        </w:rPr>
        <w:t xml:space="preserve">Naczelnikiem Wydziału Inwestycji i Remontów </w:t>
      </w:r>
      <w:r w:rsidRPr="00114E8D">
        <w:rPr>
          <w:rFonts w:eastAsia="Times New Roman" w:cs="Times New Roman"/>
          <w:kern w:val="0"/>
          <w:lang w:eastAsia="ar-SA" w:bidi="ar-SA"/>
        </w:rPr>
        <w:t xml:space="preserve">materiałów przewidzianych do </w:t>
      </w:r>
      <w:r w:rsidR="00392476" w:rsidRPr="00114E8D">
        <w:rPr>
          <w:rFonts w:eastAsia="Times New Roman" w:cs="Times New Roman"/>
          <w:kern w:val="0"/>
          <w:lang w:eastAsia="ar-SA" w:bidi="ar-SA"/>
        </w:rPr>
        <w:t>remontu</w:t>
      </w:r>
      <w:r w:rsidR="00291FCE" w:rsidRPr="00114E8D">
        <w:rPr>
          <w:rFonts w:eastAsia="Times New Roman" w:cs="Times New Roman"/>
          <w:kern w:val="0"/>
          <w:lang w:eastAsia="ar-SA" w:bidi="ar-SA"/>
        </w:rPr>
        <w:t xml:space="preserve"> oraz </w:t>
      </w:r>
      <w:r w:rsidRPr="00114E8D">
        <w:rPr>
          <w:rFonts w:eastAsia="Times New Roman" w:cs="Times New Roman"/>
          <w:kern w:val="0"/>
          <w:lang w:eastAsia="ar-SA" w:bidi="ar-SA"/>
        </w:rPr>
        <w:t>poszczególnych etapów robót budowlanych</w:t>
      </w:r>
      <w:r w:rsidR="00392476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613860" w:rsidRPr="00114E8D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zobowiązany jest do oznakowania, zabezpieczenia oraz utrzymywania </w:t>
      </w:r>
      <w:r w:rsidRPr="00114E8D">
        <w:rPr>
          <w:rFonts w:eastAsia="Times New Roman" w:cs="Times New Roman"/>
          <w:kern w:val="0"/>
          <w:lang w:eastAsia="ar-SA" w:bidi="ar-SA"/>
        </w:rPr>
        <w:br/>
        <w:t>w należytym porządku placu budowy oraz do przestrzegania na terenie Zamawiającego przepisów BHP oraz ochrony przeciwpożarowej, a także przepisów wewnętrznych Zamawiającego dotyczących ruchu pojazdów i pieszych.</w:t>
      </w:r>
    </w:p>
    <w:p w:rsidR="00613860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zobowiązany jest do wywiezienia z te</w:t>
      </w:r>
      <w:r w:rsidR="009773E4" w:rsidRPr="00114E8D">
        <w:rPr>
          <w:rFonts w:eastAsia="Times New Roman" w:cs="Times New Roman"/>
          <w:kern w:val="0"/>
          <w:lang w:eastAsia="ar-SA" w:bidi="ar-SA"/>
        </w:rPr>
        <w:t xml:space="preserve">renu </w:t>
      </w:r>
      <w:r w:rsidR="00CD72DA">
        <w:rPr>
          <w:rFonts w:eastAsia="Times New Roman" w:cs="Times New Roman"/>
          <w:kern w:val="0"/>
          <w:lang w:eastAsia="ar-SA" w:bidi="ar-SA"/>
        </w:rPr>
        <w:t xml:space="preserve">Zakładu Kynologii Policyjnej </w:t>
      </w:r>
      <w:r w:rsidR="00CD72DA">
        <w:rPr>
          <w:rFonts w:eastAsia="Times New Roman" w:cs="Times New Roman"/>
          <w:kern w:val="0"/>
          <w:lang w:eastAsia="ar-SA" w:bidi="ar-SA"/>
        </w:rPr>
        <w:br/>
        <w:t>w Sułkowicach</w:t>
      </w:r>
      <w:r w:rsidRPr="00114E8D">
        <w:rPr>
          <w:rFonts w:eastAsia="Times New Roman" w:cs="Times New Roman"/>
          <w:kern w:val="0"/>
          <w:lang w:eastAsia="ar-SA" w:bidi="ar-SA"/>
        </w:rPr>
        <w:t xml:space="preserve"> materiałów z demontażu i zgodnie z przepisami do ich utylizacji. </w:t>
      </w:r>
    </w:p>
    <w:p w:rsidR="00CD72DA" w:rsidRPr="00114E8D" w:rsidRDefault="00CD72DA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zobowiązany jest do przedstawienia Zamawiającemu dokumentów potwierdzających utylizację materiałów z demontażu. </w:t>
      </w:r>
    </w:p>
    <w:p w:rsidR="00613860" w:rsidRPr="00114E8D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:rsidR="00CE46F6" w:rsidRPr="00114E8D" w:rsidRDefault="00CE46F6" w:rsidP="00CD72DA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Wykonawca ma obowiązek przedłożenia Zamawiającemu dokumentacji powykonawczej zawierającej między innymi wszelkie wymagane atesty, certyfikaty, dokumenty gwarancyjne</w:t>
      </w:r>
      <w:r w:rsidR="002304EA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CE46F6" w:rsidRPr="00114E8D" w:rsidRDefault="00CE46F6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ma obowiązek po zakończeniu prac uprzątnąć obiekt oraz teren przyległy </w:t>
      </w:r>
      <w:r w:rsidR="00F33DB5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sposób umożliwiający użytkowanie obiektu. </w:t>
      </w:r>
    </w:p>
    <w:p w:rsidR="00613860" w:rsidRPr="00114E8D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114E8D">
        <w:rPr>
          <w:rFonts w:eastAsia="Times New Roman" w:cs="Times New Roman"/>
          <w:iCs/>
          <w:kern w:val="0"/>
          <w:lang w:eastAsia="ar-SA" w:bidi="ar-SA"/>
        </w:rPr>
        <w:t>Wykonawca jest zobowiązany do pisemnego p</w:t>
      </w:r>
      <w:r w:rsidR="008B3615" w:rsidRPr="00114E8D">
        <w:rPr>
          <w:rFonts w:eastAsia="Times New Roman" w:cs="Times New Roman"/>
          <w:iCs/>
          <w:kern w:val="0"/>
          <w:lang w:eastAsia="ar-SA" w:bidi="ar-SA"/>
        </w:rPr>
        <w:t xml:space="preserve">oinformowania Zamawiającego </w:t>
      </w:r>
      <w:r w:rsidRPr="00114E8D">
        <w:rPr>
          <w:rFonts w:eastAsia="Times New Roman" w:cs="Times New Roman"/>
          <w:iCs/>
          <w:kern w:val="0"/>
          <w:lang w:eastAsia="ar-SA" w:bidi="ar-SA"/>
        </w:rPr>
        <w:t>o wszelkich problemach związanych z realizacją przedmiotu umowy. W przypadku ich wystąpienia Wykonawca w terminie 5 dni sporzą</w:t>
      </w:r>
      <w:r w:rsidR="008B3615" w:rsidRPr="00114E8D">
        <w:rPr>
          <w:rFonts w:eastAsia="Times New Roman" w:cs="Times New Roman"/>
          <w:iCs/>
          <w:kern w:val="0"/>
          <w:lang w:eastAsia="ar-SA" w:bidi="ar-SA"/>
        </w:rPr>
        <w:t xml:space="preserve">dzi i przedstawi Zamawiającemu </w:t>
      </w:r>
      <w:r w:rsidRPr="00114E8D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Program naprawczy</w:t>
      </w:r>
      <w:r w:rsidR="006239F8" w:rsidRPr="00114E8D">
        <w:rPr>
          <w:rFonts w:eastAsia="Times New Roman" w:cs="Times New Roman"/>
          <w:i/>
          <w:iCs/>
          <w:kern w:val="0"/>
          <w:lang w:eastAsia="ar-SA" w:bidi="ar-SA"/>
        </w:rPr>
        <w:t xml:space="preserve"> i harmonogram rzeczowo-finansowy.</w:t>
      </w:r>
      <w:r w:rsidRPr="00114E8D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Zamawiającego.</w:t>
      </w:r>
    </w:p>
    <w:p w:rsidR="00613860" w:rsidRPr="00114E8D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za szkody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 i zaniedbania, o ile powstały </w:t>
      </w:r>
      <w:r w:rsidRPr="00114E8D">
        <w:rPr>
          <w:rFonts w:eastAsia="Times New Roman" w:cs="Times New Roman"/>
          <w:kern w:val="0"/>
          <w:lang w:eastAsia="ar-SA" w:bidi="ar-SA"/>
        </w:rPr>
        <w:t>one z przyczyn przez niego zawinionych, za wła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ciwe zabezpieczenie realizowanych robót przed osobami trzecimi oraz szkody materialne wyrz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dzone osobom trzecim </w:t>
      </w:r>
      <w:r w:rsidRPr="00114E8D">
        <w:rPr>
          <w:rFonts w:eastAsia="Times New Roman" w:cs="Times New Roman"/>
          <w:kern w:val="0"/>
          <w:lang w:eastAsia="ar-SA" w:bidi="ar-SA"/>
        </w:rPr>
        <w:t>przy prowadzeniu robót budowlanych.</w:t>
      </w:r>
    </w:p>
    <w:p w:rsidR="00F33DB5" w:rsidRPr="00114E8D" w:rsidRDefault="00F33DB5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Do zawarcia prze</w:t>
      </w:r>
      <w:r w:rsidR="003D3137" w:rsidRPr="00114E8D">
        <w:rPr>
          <w:rFonts w:eastAsia="Times New Roman" w:cs="Times New Roman"/>
          <w:kern w:val="0"/>
          <w:lang w:eastAsia="ar-SA" w:bidi="ar-SA"/>
        </w:rPr>
        <w:t>z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Wykonawcę umowy o r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oboty budowlane z Podwykonawcą </w:t>
      </w:r>
      <w:r w:rsidRPr="00114E8D">
        <w:rPr>
          <w:rFonts w:eastAsia="Times New Roman" w:cs="Times New Roman"/>
          <w:kern w:val="0"/>
          <w:lang w:eastAsia="ar-SA" w:bidi="ar-SA"/>
        </w:rPr>
        <w:t>jest wymagana zgoda Zamawiającego. Jeżeli Zamawiający, w terminie 30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 dni 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 przedstawienia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przez Wykonawcę projektu umowy z Podwykonawcą wraz z częścią dokumentacji wykonania robót określonych w projekc</w:t>
      </w:r>
      <w:r w:rsidR="008B3615" w:rsidRPr="00114E8D">
        <w:rPr>
          <w:rFonts w:eastAsia="Times New Roman" w:cs="Times New Roman"/>
          <w:kern w:val="0"/>
          <w:lang w:eastAsia="ar-SA" w:bidi="ar-SA"/>
        </w:rPr>
        <w:t xml:space="preserve">ie umowy, nie zgłosi sprzeciwu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zastrzeżeń, uważa </w:t>
      </w:r>
      <w:r w:rsidR="0023237D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się, że Zamawiający wyraził zgodę za zawarcie przez Wykonawcę umowy z Podwykonawcą. </w:t>
      </w:r>
    </w:p>
    <w:p w:rsidR="00EC6AA7" w:rsidRPr="00114E8D" w:rsidRDefault="00613860" w:rsidP="00121482">
      <w:pPr>
        <w:pStyle w:val="Akapitzlist"/>
        <w:numPr>
          <w:ilvl w:val="1"/>
          <w:numId w:val="21"/>
        </w:numPr>
        <w:tabs>
          <w:tab w:val="clear" w:pos="1080"/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znany jest mu fa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kt, iż treść niniejszej umowy,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szczególności </w:t>
      </w:r>
      <w:r w:rsidR="002323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jej przedmiot, wysokość wynagrodzenia stanowią informację publiczną w rozumieniu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 ust. 1 ustawy z dnia 6 września 2001 r. </w:t>
      </w:r>
      <w:r w:rsidR="00EC6AA7" w:rsidRPr="00114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dostępie do informacji publicznej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t.j.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5130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651306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</w:t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902), która podlega udostępnieniu w trybie przedmiotowej ustawy </w:t>
      </w:r>
      <w:r w:rsidR="00CD72D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C6AA7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ust. 2.</w:t>
      </w:r>
    </w:p>
    <w:p w:rsidR="00613860" w:rsidRPr="00114E8D" w:rsidRDefault="007D3F45" w:rsidP="009177FB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CD72DA">
        <w:rPr>
          <w:rFonts w:eastAsia="Times New Roman" w:cs="Times New Roman"/>
          <w:kern w:val="0"/>
          <w:lang w:eastAsia="ar-SA" w:bidi="ar-SA"/>
        </w:rPr>
        <w:t>6</w:t>
      </w:r>
      <w:r w:rsidR="00613860" w:rsidRPr="00114E8D">
        <w:rPr>
          <w:rFonts w:eastAsia="Times New Roman" w:cs="Times New Roman"/>
          <w:kern w:val="0"/>
          <w:lang w:eastAsia="ar-SA" w:bidi="ar-SA"/>
        </w:rPr>
        <w:t>.</w:t>
      </w:r>
      <w:r w:rsidR="00613860" w:rsidRPr="00114E8D">
        <w:rPr>
          <w:rFonts w:eastAsia="Times New Roman" w:cs="Times New Roman"/>
          <w:kern w:val="0"/>
          <w:lang w:eastAsia="ar-SA" w:bidi="ar-SA"/>
        </w:rPr>
        <w:tab/>
        <w:t xml:space="preserve">Wykonawca wyraża zgodę na udostępnienie w trybie ustawy, o której mowa w ust. </w:t>
      </w: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CD72DA">
        <w:rPr>
          <w:rFonts w:eastAsia="Times New Roman" w:cs="Times New Roman"/>
          <w:kern w:val="0"/>
          <w:lang w:eastAsia="ar-SA" w:bidi="ar-SA"/>
        </w:rPr>
        <w:t>5</w:t>
      </w:r>
      <w:r w:rsidR="00857D01"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114E8D">
        <w:rPr>
          <w:rFonts w:eastAsia="Times New Roman" w:cs="Times New Roman"/>
          <w:kern w:val="0"/>
          <w:lang w:eastAsia="ar-SA" w:bidi="ar-SA"/>
        </w:rPr>
        <w:t>zawartych w niniejszej umowie dotyczących jego danych osobowych w zakresie imienia, nazwiska, a w przypadku prowadzenia działalności gospodarczej również w zakresie firmy.</w:t>
      </w:r>
    </w:p>
    <w:p w:rsidR="008E3C29" w:rsidRPr="00114E8D" w:rsidRDefault="008E3C29" w:rsidP="00DA10A1">
      <w:pPr>
        <w:widowControl/>
        <w:jc w:val="both"/>
        <w:rPr>
          <w:rFonts w:eastAsia="Times New Roman" w:cs="Times New Roman"/>
          <w:lang w:bidi="ar-SA"/>
        </w:rPr>
      </w:pPr>
    </w:p>
    <w:p w:rsidR="00394572" w:rsidRPr="00114E8D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114E8D">
        <w:rPr>
          <w:rFonts w:eastAsia="TimesNewRoman" w:cs="Times New Roman"/>
          <w:b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:rsidR="00A106AB" w:rsidRPr="00114E8D" w:rsidRDefault="00394572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5</w:t>
      </w:r>
    </w:p>
    <w:p w:rsidR="00D26083" w:rsidRPr="00114E8D" w:rsidRDefault="00394572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D26083" w:rsidRPr="00114E8D">
        <w:rPr>
          <w:rFonts w:eastAsia="Times New Roman" w:cs="Times New Roman"/>
          <w:kern w:val="0"/>
          <w:lang w:eastAsia="ar-SA" w:bidi="ar-SA"/>
        </w:rPr>
        <w:t>Strony ustalają, że wynagrodzenie ryczałtowe Wykonawcy z tytułu realizacji niniejszej umowy wynosi netto: ……</w:t>
      </w:r>
      <w:r w:rsidR="00651306" w:rsidRPr="00114E8D">
        <w:rPr>
          <w:rFonts w:eastAsia="Times New Roman" w:cs="Times New Roman"/>
          <w:kern w:val="0"/>
          <w:lang w:eastAsia="ar-SA" w:bidi="ar-SA"/>
        </w:rPr>
        <w:t>……</w:t>
      </w:r>
      <w:r w:rsidR="00D26083" w:rsidRPr="00114E8D">
        <w:rPr>
          <w:rFonts w:eastAsia="Times New Roman" w:cs="Times New Roman"/>
          <w:kern w:val="0"/>
          <w:lang w:eastAsia="ar-SA" w:bidi="ar-SA"/>
        </w:rPr>
        <w:t>……  złotych (słownie: ………</w:t>
      </w:r>
      <w:r w:rsidR="00651306" w:rsidRPr="00114E8D">
        <w:rPr>
          <w:rFonts w:eastAsia="Times New Roman" w:cs="Times New Roman"/>
          <w:kern w:val="0"/>
          <w:lang w:eastAsia="ar-SA" w:bidi="ar-SA"/>
        </w:rPr>
        <w:t>.........</w:t>
      </w:r>
      <w:r w:rsidR="00D26083" w:rsidRPr="00114E8D">
        <w:rPr>
          <w:rFonts w:eastAsia="Times New Roman" w:cs="Times New Roman"/>
          <w:kern w:val="0"/>
          <w:lang w:eastAsia="ar-SA" w:bidi="ar-SA"/>
        </w:rPr>
        <w:t>........................ złotych).</w:t>
      </w:r>
    </w:p>
    <w:p w:rsidR="00D26083" w:rsidRPr="00114E8D" w:rsidRDefault="00D26083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ryczałtowe netto zostanie powiększone o podatek od towarów i usług VAT naliczony według stawek podatku VAT na dzień zawarcia umowy, co stanowi kwotę </w:t>
      </w:r>
      <w:r w:rsidRPr="00114E8D">
        <w:rPr>
          <w:rFonts w:eastAsia="Times New Roman" w:cs="Times New Roman"/>
          <w:kern w:val="0"/>
          <w:lang w:eastAsia="ar-SA" w:bidi="ar-SA"/>
        </w:rPr>
        <w:br/>
        <w:t>brutto: ...................</w:t>
      </w:r>
      <w:r w:rsidR="00651306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...... złotych (słownie: ........</w:t>
      </w:r>
      <w:r w:rsidR="00857D01">
        <w:rPr>
          <w:rFonts w:eastAsia="Times New Roman" w:cs="Times New Roman"/>
          <w:kern w:val="0"/>
          <w:lang w:eastAsia="ar-SA" w:bidi="ar-SA"/>
        </w:rPr>
        <w:t>.</w:t>
      </w:r>
      <w:r w:rsidR="00651306"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 złotych).</w:t>
      </w:r>
    </w:p>
    <w:p w:rsidR="004F0D3C" w:rsidRPr="00114E8D" w:rsidRDefault="00C84C56" w:rsidP="004F0D3C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4F0D3C" w:rsidRPr="00114E8D">
        <w:rPr>
          <w:rFonts w:eastAsia="TimesNewRoman" w:cs="Times New Roman"/>
          <w:kern w:val="0"/>
          <w:lang w:eastAsia="ar-SA" w:bidi="ar-SA"/>
        </w:rPr>
        <w:t xml:space="preserve">Płatność za wykonanie przedmiotu zamówienia zrealizowana będzie jednorazowo przelewem na rachunek bankowy Wykonawcy, w ciągu 30 dni od daty otrzymania </w:t>
      </w:r>
      <w:r w:rsidR="009177FB" w:rsidRPr="00114E8D">
        <w:rPr>
          <w:rFonts w:eastAsia="TimesNewRoman" w:cs="Times New Roman"/>
          <w:kern w:val="0"/>
          <w:lang w:eastAsia="ar-SA" w:bidi="ar-SA"/>
        </w:rPr>
        <w:br/>
      </w:r>
      <w:r w:rsidR="004F0D3C" w:rsidRPr="00114E8D">
        <w:rPr>
          <w:rFonts w:eastAsia="TimesNewRoman" w:cs="Times New Roman"/>
          <w:kern w:val="0"/>
          <w:lang w:eastAsia="ar-SA" w:bidi="ar-SA"/>
        </w:rPr>
        <w:t>przez Zamawiającego prawidłowo wystawionej faktury VAT.</w:t>
      </w:r>
    </w:p>
    <w:p w:rsidR="00597980" w:rsidRPr="00114E8D" w:rsidRDefault="004F0D3C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114E8D">
        <w:rPr>
          <w:rFonts w:eastAsia="TimesNewRoman" w:cs="Times New Roman"/>
          <w:kern w:val="0"/>
          <w:lang w:eastAsia="ar-SA" w:bidi="ar-SA"/>
        </w:rPr>
        <w:t>4.</w:t>
      </w:r>
      <w:r w:rsidR="00857D01">
        <w:rPr>
          <w:rFonts w:eastAsia="TimesNewRoman" w:cs="Times New Roman"/>
          <w:kern w:val="0"/>
          <w:lang w:eastAsia="ar-SA" w:bidi="ar-SA"/>
        </w:rPr>
        <w:tab/>
      </w:r>
      <w:r w:rsidRPr="00114E8D">
        <w:rPr>
          <w:rFonts w:eastAsia="TimesNewRoman" w:cs="Times New Roman"/>
          <w:kern w:val="0"/>
          <w:lang w:eastAsia="ar-SA" w:bidi="ar-SA"/>
        </w:rPr>
        <w:t>R</w:t>
      </w:r>
      <w:r w:rsidR="007D33D4" w:rsidRPr="00114E8D">
        <w:rPr>
          <w:rFonts w:eastAsia="TimesNewRoman" w:cs="Times New Roman"/>
          <w:kern w:val="0"/>
          <w:lang w:eastAsia="ar-SA" w:bidi="ar-SA"/>
        </w:rPr>
        <w:t>ozliczenie wykon</w:t>
      </w:r>
      <w:r w:rsidRPr="00114E8D">
        <w:rPr>
          <w:rFonts w:eastAsia="TimesNewRoman" w:cs="Times New Roman"/>
          <w:kern w:val="0"/>
          <w:lang w:eastAsia="ar-SA" w:bidi="ar-SA"/>
        </w:rPr>
        <w:t>ania</w:t>
      </w:r>
      <w:r w:rsidR="007D33D4" w:rsidRPr="00114E8D">
        <w:rPr>
          <w:rFonts w:eastAsia="TimesNewRoman" w:cs="Times New Roman"/>
          <w:kern w:val="0"/>
          <w:lang w:eastAsia="ar-SA" w:bidi="ar-SA"/>
        </w:rPr>
        <w:t xml:space="preserve"> robót nastąpi po zakończeniu realizacji robót budowlanych, przekazaniu Zamawiającemu kompletnej </w:t>
      </w:r>
      <w:r w:rsidR="005430D2" w:rsidRPr="00114E8D">
        <w:rPr>
          <w:rFonts w:eastAsia="TimesNewRoman" w:cs="Times New Roman"/>
          <w:kern w:val="0"/>
          <w:lang w:eastAsia="ar-SA" w:bidi="ar-SA"/>
        </w:rPr>
        <w:t xml:space="preserve">dokumentacji powykonawczej oraz po </w:t>
      </w:r>
      <w:r w:rsidR="007D33D4" w:rsidRPr="00114E8D">
        <w:rPr>
          <w:rFonts w:eastAsia="TimesNewRoman" w:cs="Times New Roman"/>
          <w:kern w:val="0"/>
          <w:lang w:eastAsia="ar-SA" w:bidi="ar-SA"/>
        </w:rPr>
        <w:t>dokonaniu przez Zamawiającego odbioru robót budowlanych.</w:t>
      </w:r>
    </w:p>
    <w:p w:rsidR="00394572" w:rsidRPr="00114E8D" w:rsidRDefault="007D33D4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>Za datę płatności przyjmuje się dzień, w którym Zamawiający polecił swojemu bankowi przelać na konto Wykonawcy należną mu kwotę (data przyjęcia przez bank polecenia przelewu).</w:t>
      </w:r>
    </w:p>
    <w:p w:rsidR="00394572" w:rsidRPr="00114E8D" w:rsidRDefault="007D33D4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 xml:space="preserve">Podstawę do wystawienia faktury stanowić będzie podpisany przez obie strony </w:t>
      </w:r>
      <w:r w:rsidR="00394572" w:rsidRPr="00114E8D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6F04E3" w:rsidRPr="00114E8D">
        <w:rPr>
          <w:rFonts w:eastAsia="Times New Roman" w:cs="Times New Roman"/>
          <w:iCs/>
          <w:kern w:val="0"/>
          <w:lang w:eastAsia="ar-SA" w:bidi="ar-SA"/>
        </w:rPr>
        <w:t>, stanowiący załącznik nr 2 do umowy</w:t>
      </w:r>
      <w:r w:rsidR="00394572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394572" w:rsidRPr="00114E8D" w:rsidRDefault="007D33D4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</w:t>
      </w:r>
      <w:r w:rsidR="00F67A63" w:rsidRPr="00114E8D">
        <w:rPr>
          <w:rFonts w:eastAsia="Times New Roman" w:cs="Times New Roman"/>
          <w:kern w:val="0"/>
          <w:lang w:eastAsia="ar-SA" w:bidi="ar-SA"/>
        </w:rPr>
        <w:t>.</w:t>
      </w:r>
      <w:r w:rsidR="00F67A63" w:rsidRPr="00114E8D">
        <w:rPr>
          <w:rFonts w:eastAsia="Times New Roman" w:cs="Times New Roman"/>
          <w:kern w:val="0"/>
          <w:lang w:eastAsia="ar-SA" w:bidi="ar-SA"/>
        </w:rPr>
        <w:tab/>
      </w:r>
      <w:r w:rsidR="00F67A63" w:rsidRPr="00114E8D">
        <w:rPr>
          <w:rFonts w:eastAsia="Times New Roman" w:cs="Times New Roman"/>
          <w:kern w:val="0"/>
          <w:lang w:eastAsia="ar-SA" w:bidi="ar-SA"/>
        </w:rPr>
        <w:tab/>
      </w:r>
      <w:r w:rsidR="00394572" w:rsidRPr="00114E8D">
        <w:rPr>
          <w:rFonts w:eastAsia="Times New Roman" w:cs="Times New Roman"/>
          <w:kern w:val="0"/>
          <w:lang w:eastAsia="ar-SA" w:bidi="ar-SA"/>
        </w:rPr>
        <w:t>Dla celów wystawiania faktur Wykonawca oś</w:t>
      </w:r>
      <w:r w:rsidR="009177FB" w:rsidRPr="00114E8D">
        <w:rPr>
          <w:rFonts w:eastAsia="Times New Roman" w:cs="Times New Roman"/>
          <w:kern w:val="0"/>
          <w:lang w:eastAsia="ar-SA" w:bidi="ar-SA"/>
        </w:rPr>
        <w:t xml:space="preserve">wiadcza, że jest płatnikiem VAT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394572" w:rsidRPr="00114E8D">
        <w:rPr>
          <w:rFonts w:eastAsia="Times New Roman" w:cs="Times New Roman"/>
          <w:kern w:val="0"/>
          <w:lang w:eastAsia="ar-SA" w:bidi="ar-SA"/>
        </w:rPr>
        <w:t>i jest uprawniony do wystawiania faktur VAT.</w:t>
      </w:r>
    </w:p>
    <w:p w:rsidR="00394572" w:rsidRPr="00114E8D" w:rsidRDefault="00B57FBA" w:rsidP="00B57FBA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394572" w:rsidRPr="00114E8D">
        <w:rPr>
          <w:rFonts w:eastAsia="Times New Roman" w:cs="Times New Roman"/>
          <w:kern w:val="0"/>
          <w:lang w:eastAsia="ar-SA" w:bidi="ar-SA"/>
        </w:rPr>
        <w:tab/>
        <w:t xml:space="preserve">Wykonawca wyraża zgodę na potrącenie z wynagrodzenia za roboty budowlane kwoty wynikającej z noty obciążeniowej za kary umowne. </w:t>
      </w:r>
    </w:p>
    <w:p w:rsidR="00FC1467" w:rsidRPr="00114E8D" w:rsidRDefault="00B57FBA" w:rsidP="00857D01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26789F" w:rsidRPr="00114E8D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="00FC1467" w:rsidRPr="00114E8D">
        <w:rPr>
          <w:rFonts w:eastAsia="Times New Roman" w:cs="Times New Roman"/>
          <w:kern w:val="0"/>
          <w:lang w:eastAsia="ar-SA" w:bidi="ar-SA"/>
        </w:rPr>
        <w:br/>
      </w:r>
      <w:r w:rsidR="00FC1467" w:rsidRPr="00114E8D">
        <w:rPr>
          <w:rFonts w:eastAsia="Times New Roman" w:cs="Times New Roman"/>
          <w:kern w:val="0"/>
          <w:lang w:eastAsia="ar-SA" w:bidi="ar-SA"/>
        </w:rPr>
        <w:lastRenderedPageBreak/>
        <w:t xml:space="preserve">do składanych faktur oświadczenie Wykonawcy stwierdzające wykonanie przedmiotu umowy bez udziału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C1467" w:rsidRPr="00114E8D">
        <w:rPr>
          <w:rFonts w:eastAsia="Times New Roman" w:cs="Times New Roman"/>
          <w:kern w:val="0"/>
          <w:lang w:eastAsia="ar-SA" w:bidi="ar-SA"/>
        </w:rPr>
        <w:t>.</w:t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korzystania przez Wykonawcę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odwykonawców, przed wystawieniem faktury VAT Wykonawca zobowiązany jest do </w:t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złożenia pisemnego oświadczenia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 rozliczeniu się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odwykonawcami i nie zaleganiu z płatnościami na ich rzecz za dany okres prac ujęty w umowie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odwykonawcą. Wzór oświadczenia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odwykonawcy stanowi załącznik nr</w:t>
      </w:r>
      <w:r w:rsidR="0065130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37DA7" w:rsidRPr="00114E8D">
        <w:rPr>
          <w:rFonts w:eastAsia="Times New Roman" w:cs="Times New Roman"/>
          <w:kern w:val="0"/>
          <w:lang w:eastAsia="ar-SA" w:bidi="ar-SA"/>
        </w:rPr>
        <w:t>4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 do umowy.</w:t>
      </w:r>
    </w:p>
    <w:p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1.</w:t>
      </w:r>
      <w:r w:rsidR="00857D01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Należne Wykonawcy wynagrodzenie za wykonanie przedmiotu umowy za pośrednictwem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Zamawiający ureguluje po złożeniu przez Wykonawcę faktur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wraz 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z oświadczeniami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o uregulowaniu przez Wykonawcę zobowiązań wobec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 wraz z bankowymi dowodami wpłaty.</w:t>
      </w:r>
    </w:p>
    <w:p w:rsidR="00FC1467" w:rsidRPr="00114E8D" w:rsidRDefault="00FC1467" w:rsidP="0026789F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94572" w:rsidRPr="00114E8D" w:rsidRDefault="00394572" w:rsidP="00394572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114E8D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394572" w:rsidRPr="00114E8D" w:rsidRDefault="00394572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 </w:t>
      </w:r>
      <w:r w:rsidR="00857D01">
        <w:rPr>
          <w:rFonts w:eastAsia="Times New Roman" w:cs="Times New Roman"/>
          <w:kern w:val="0"/>
          <w:lang w:eastAsia="ar-SA" w:bidi="ar-SA"/>
        </w:rPr>
        <w:t>2</w:t>
      </w:r>
      <w:r w:rsidRPr="00114E8D">
        <w:rPr>
          <w:rFonts w:eastAsia="Times New Roman" w:cs="Times New Roman"/>
          <w:kern w:val="0"/>
          <w:lang w:eastAsia="ar-SA" w:bidi="ar-SA"/>
        </w:rPr>
        <w:t xml:space="preserve"> % ceny </w:t>
      </w:r>
      <w:r w:rsidR="001532E8" w:rsidRPr="00114E8D">
        <w:rPr>
          <w:rFonts w:eastAsia="Times New Roman" w:cs="Times New Roman"/>
          <w:kern w:val="0"/>
          <w:lang w:eastAsia="ar-SA" w:bidi="ar-SA"/>
        </w:rPr>
        <w:t>całkowitej brutto tj. ……………</w:t>
      </w:r>
      <w:r w:rsidRPr="00114E8D">
        <w:rPr>
          <w:rFonts w:eastAsia="Times New Roman" w:cs="Times New Roman"/>
          <w:kern w:val="0"/>
          <w:lang w:eastAsia="ar-SA" w:bidi="ar-SA"/>
        </w:rPr>
        <w:t>… złotych (s</w:t>
      </w:r>
      <w:r w:rsidR="001532E8" w:rsidRPr="00114E8D">
        <w:rPr>
          <w:rFonts w:eastAsia="Times New Roman" w:cs="Times New Roman"/>
          <w:kern w:val="0"/>
          <w:lang w:eastAsia="ar-SA" w:bidi="ar-SA"/>
        </w:rPr>
        <w:t>łownie: 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…….. złotych), zgodnie z art. 452 ust. 2 ustawy.</w:t>
      </w:r>
    </w:p>
    <w:p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lonych w art. </w:t>
      </w:r>
      <w:r w:rsidR="00F07833" w:rsidRPr="00114E8D">
        <w:rPr>
          <w:rFonts w:eastAsia="Times New Roman" w:cs="Times New Roman"/>
          <w:kern w:val="0"/>
          <w:lang w:eastAsia="ar-SA" w:bidi="ar-SA"/>
        </w:rPr>
        <w:t>453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ustawy. </w:t>
      </w:r>
    </w:p>
    <w:p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30 % wniesionego zabezpieczenia, o którym mowa w</w:t>
      </w:r>
      <w:r w:rsidR="001532E8" w:rsidRPr="00114E8D">
        <w:rPr>
          <w:rFonts w:eastAsia="Times New Roman" w:cs="Times New Roman"/>
          <w:kern w:val="0"/>
          <w:lang w:eastAsia="ar-SA" w:bidi="ar-SA"/>
        </w:rPr>
        <w:t xml:space="preserve"> ust. 1 </w:t>
      </w:r>
      <w:r w:rsidR="001532E8" w:rsidRPr="00114E8D">
        <w:rPr>
          <w:rFonts w:eastAsia="Times New Roman" w:cs="Times New Roman"/>
          <w:kern w:val="0"/>
          <w:lang w:eastAsia="ar-SA" w:bidi="ar-SA"/>
        </w:rPr>
        <w:br/>
        <w:t>tj. ..................</w:t>
      </w:r>
      <w:r w:rsidRPr="00114E8D">
        <w:rPr>
          <w:rFonts w:eastAsia="Times New Roman" w:cs="Times New Roman"/>
          <w:kern w:val="0"/>
          <w:lang w:eastAsia="ar-SA" w:bidi="ar-SA"/>
        </w:rPr>
        <w:t>.....</w:t>
      </w:r>
      <w:r w:rsidR="00651306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.. złotych (słownie: ……</w:t>
      </w:r>
      <w:r w:rsidR="00224459" w:rsidRPr="00114E8D">
        <w:rPr>
          <w:rFonts w:eastAsia="Times New Roman" w:cs="Times New Roman"/>
          <w:kern w:val="0"/>
          <w:lang w:eastAsia="ar-SA" w:bidi="ar-SA"/>
        </w:rPr>
        <w:t>…</w:t>
      </w:r>
      <w:r w:rsidR="00651306" w:rsidRPr="00114E8D">
        <w:rPr>
          <w:rFonts w:eastAsia="Times New Roman" w:cs="Times New Roman"/>
          <w:kern w:val="0"/>
          <w:lang w:eastAsia="ar-SA" w:bidi="ar-SA"/>
        </w:rPr>
        <w:t>…</w:t>
      </w:r>
      <w:r w:rsidR="00224459" w:rsidRPr="00114E8D">
        <w:rPr>
          <w:rFonts w:eastAsia="Times New Roman" w:cs="Times New Roman"/>
          <w:kern w:val="0"/>
          <w:lang w:eastAsia="ar-SA" w:bidi="ar-SA"/>
        </w:rPr>
        <w:t>..</w:t>
      </w:r>
      <w:r w:rsidR="001532E8"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CE5A42" w:rsidRPr="00114E8D" w:rsidRDefault="00CE5A42" w:rsidP="00F91D2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Podwykonawcy</w:t>
      </w:r>
    </w:p>
    <w:p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7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powierzy wykonanie następujących zadań </w:t>
      </w:r>
      <w:r w:rsidR="00F7222C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…………………………...…………………………………….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..</w:t>
      </w:r>
      <w:r w:rsidR="00105754">
        <w:rPr>
          <w:rFonts w:eastAsia="Times New Roman" w:cs="Times New Roman"/>
          <w:kern w:val="0"/>
          <w:lang w:eastAsia="ar-SA" w:bidi="ar-SA"/>
        </w:rPr>
        <w:t>……………………………………………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5B7ED7"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….…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…….…………..………….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Zmiana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awcy nie stanowi zmiany umowy,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ale wymaga zgody Zamawiającego na zmianę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wyrażonej poprzez akceptację umowy o podwykonawstwo. 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dalszych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ich przedstawicieli lub pracowników, jak za własne działania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lub dalszym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powinna 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stanowić </w:t>
      </w:r>
      <w:r w:rsidRPr="00114E8D">
        <w:rPr>
          <w:rFonts w:eastAsia="Times New Roman" w:cs="Times New Roman"/>
          <w:kern w:val="0"/>
          <w:lang w:eastAsia="ar-SA" w:bidi="ar-SA"/>
        </w:rPr>
        <w:t>w szczególności, iż: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termin zapłaty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nie może być dłuższy niż 30 dni od dnia doręczenia Wykonawcy,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faktury VAT lub rachunku, potwierdzających wykonanie zleconej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przedmiotu umowy;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zobowiązuje się do złożenia oświadczenia według określonego wzoru;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 zawartej pomiędzy Zamawiającym </w:t>
      </w:r>
      <w:r w:rsidRPr="00114E8D">
        <w:rPr>
          <w:rFonts w:eastAsia="Times New Roman" w:cs="Times New Roman"/>
          <w:kern w:val="0"/>
          <w:lang w:eastAsia="ar-SA" w:bidi="ar-SA"/>
        </w:rPr>
        <w:t>a Wykonawcą;</w:t>
      </w:r>
    </w:p>
    <w:p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okres odpowiedzialności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za wady przedmiotu umowy o podwykonawstwo, nie będzie krótszy od okresu odpowiedzialności za wady przedmiotu umowy Wykonawcy wobec Zamawiającego;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musi wykazać się posiadaniem wiedzy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doświadczenia odpowiadających, propo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rcjonalnie, co najmniej wiedzy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doświadczeniu wymaganym od Wykonawcy w związku z realizacją umowy; dysponować personelem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>i sprzętem, gwarantującymi prawidłowe wykonanie podzlecanej części umowy, proporcjonalnie, kwalifikacjami lub zakresem odpowiadającymi wymaganiom stawianym Wykonawcy. D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okumenty potwierdzające wiedzę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odwykonawcy, wykazy personelu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i sprzętu oraz informacja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 kwalifikacjach osób, którymi dysponuje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awca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w celu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realizacji przedmiotu umowy </w:t>
      </w:r>
      <w:r w:rsidR="00780F46" w:rsidRPr="00114E8D">
        <w:rPr>
          <w:rFonts w:eastAsia="Times New Roman" w:cs="Times New Roman"/>
          <w:kern w:val="0"/>
          <w:lang w:eastAsia="ar-SA" w:bidi="ar-SA"/>
        </w:rPr>
        <w:t>o podwykonawstwo będą stanowiły załącznik do tej umowy;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są zobowiązani do przedstawiania Zamawiającemu na jego żądanie umowy, dokumentów, oświadczeń i wyjaśnień dotyczących realizacji umowy o podwykonawstwo;</w:t>
      </w:r>
    </w:p>
    <w:p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wyraża zgodę na upublicznienie danych wynikających z umowy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zapłaty od Wykonawcy </w:t>
      </w:r>
      <w:r w:rsidR="00063DC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za wykonanie przedmiotu umowy o podwykonawstwo, od zapłaty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Zamawiającego wynagrodzenia Wykonawcy lub odpowiednio od zapłaty </w:t>
      </w:r>
      <w:r w:rsidR="00825C1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Wykonawcę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</w:t>
      </w:r>
    </w:p>
    <w:p w:rsidR="003014A3" w:rsidRPr="00114E8D" w:rsidRDefault="003014A3" w:rsidP="00CF277D">
      <w:pPr>
        <w:widowControl/>
        <w:numPr>
          <w:ilvl w:val="1"/>
          <w:numId w:val="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="002C133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 akceptacji jej projektu przez Zamawiającego, a przystąpienie do jej realizacji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może nastąpić wyłącznie po akceptacji umowy o podwykonawstwo przez Zamawiającego. </w:t>
      </w:r>
    </w:p>
    <w:p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przedłoży wraz z kopią umowy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 podwykonawstwo odpis z Krajowego Rejestru Sądowego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bądź inny dokument właściwy z uwagi na status prawny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potwierdzający, że osoby zawierające umowę w imieniu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posiadają uprawnienia do jego reprezentacji.</w:t>
      </w:r>
    </w:p>
    <w:p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może żądać od Wykonawcy zmiany lub odsunięcia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od wykonywania świadczeń w zakresie realizacji przedmiotu umowy, jeżeli sprzęt techniczny, osoby i kwalifikacje, którymi dysponuje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odwykonawca, nie spełniają warunków lub wymagań dotyczących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odwykonawstwa, określonych umową, nie dają rękojmi należytego wykonania powierzonych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usług lub dotrzymania terminów realizacji tych prac. </w:t>
      </w:r>
    </w:p>
    <w:p w:rsidR="00A3688B" w:rsidRPr="00114E8D" w:rsidRDefault="00A3688B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Obowiązki Wykonawcy wobec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odwykonawców i Zamawiającego</w:t>
      </w:r>
    </w:p>
    <w:p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8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780F46" w:rsidRPr="00114E8D" w:rsidRDefault="00780F46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Wniosek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</w:t>
      </w:r>
      <w:r w:rsidR="00693243" w:rsidRPr="00114E8D">
        <w:rPr>
          <w:rFonts w:eastAsia="Times New Roman" w:cs="Times New Roman"/>
          <w:kern w:val="0"/>
          <w:lang w:eastAsia="ar-SA" w:bidi="ar-SA"/>
        </w:rPr>
        <w:t xml:space="preserve">ykonawcy, Wykonawca może złożyć </w:t>
      </w:r>
      <w:r w:rsidRPr="00114E8D">
        <w:rPr>
          <w:rFonts w:eastAsia="Times New Roman" w:cs="Times New Roman"/>
          <w:kern w:val="0"/>
          <w:lang w:eastAsia="ar-SA" w:bidi="ar-SA"/>
        </w:rPr>
        <w:t xml:space="preserve">jedynie na piśmie, w trybie przewidzianym w </w:t>
      </w:r>
      <w:r w:rsidRPr="00114E8D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wyłącznie Zamawiającemu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lub osobie posiadającej pełnomocnictwo Zamawiającego obejmujące wyrażanie</w:t>
      </w:r>
      <w:r w:rsidR="00B01F12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zgody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na powierzenie całości lub części robót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 Każdy inny sposób zgłoszenia wniosku nie wywołuje skutku wobec Zamawiającego.</w:t>
      </w:r>
    </w:p>
    <w:p w:rsidR="00780F46" w:rsidRPr="00114E8D" w:rsidRDefault="00780F46" w:rsidP="00780F46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We wniosku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zobowiązany jest do: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oznaczenia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A196F" w:rsidRPr="00114E8D">
        <w:rPr>
          <w:rFonts w:eastAsia="Times New Roman" w:cs="Times New Roman"/>
          <w:kern w:val="0"/>
          <w:lang w:eastAsia="ar-SA" w:bidi="ar-SA"/>
        </w:rPr>
        <w:t xml:space="preserve"> (nazwa firmy, siedziba)</w:t>
      </w:r>
      <w:r w:rsidRPr="00114E8D">
        <w:rPr>
          <w:rFonts w:eastAsia="Times New Roman" w:cs="Times New Roman"/>
          <w:kern w:val="0"/>
          <w:lang w:eastAsia="ar-SA" w:bidi="ar-SA"/>
        </w:rPr>
        <w:t>;</w:t>
      </w:r>
    </w:p>
    <w:p w:rsidR="00063DCB" w:rsidRPr="00114E8D" w:rsidRDefault="00780F46" w:rsidP="008647D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</w:t>
      </w:r>
      <w:r w:rsidR="00063DCB" w:rsidRPr="00114E8D">
        <w:rPr>
          <w:rFonts w:eastAsia="Times New Roman" w:cs="Times New Roman"/>
          <w:kern w:val="0"/>
          <w:lang w:eastAsia="ar-SA" w:bidi="ar-SA"/>
        </w:rPr>
        <w:t>)</w:t>
      </w:r>
      <w:r w:rsidR="00063DCB" w:rsidRPr="00114E8D">
        <w:rPr>
          <w:rFonts w:eastAsia="Times New Roman" w:cs="Times New Roman"/>
          <w:kern w:val="0"/>
          <w:lang w:eastAsia="ar-SA" w:bidi="ar-SA"/>
        </w:rPr>
        <w:tab/>
        <w:t>załączenia odpisu z rejestru/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zaświadczenia z CEIDG dotyczącego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9324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wraz z oświadczeniem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o aktualności danych;</w:t>
      </w:r>
    </w:p>
    <w:p w:rsidR="00780F46" w:rsidRPr="00114E8D" w:rsidRDefault="00780F46" w:rsidP="00F2178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c)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określenia świadczenia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wraz ze specyfikacją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kosztorysem części robót, które miałby wykonać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odwykonawca;</w:t>
      </w:r>
    </w:p>
    <w:p w:rsidR="00780F46" w:rsidRPr="00114E8D" w:rsidRDefault="00780F46" w:rsidP="00780F4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d)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parafowany przez Wykonawcę 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projekt umowy, którą Wykonawca zamierza zawrzeć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odwykonawcą; umowa ta musi zawierać postanowienie,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pod rygorem nieważności na piśmie; projekt ten ponadto powinien odzwierciedlać postanowienia umowy łączącej Zamawiającego z Wykonawcą w zakresie dotyczącym rękojmi i gwarancji. Jednocześnie kwota wynagrodzenia należnego danemu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nie może być wyższa od wynagrodzenia, jakie w kosztorysie ofertowym Wykonawca przyjął z tytułu wykonania przez niego tej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które zostaną powierzone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Ponadto wartość wynagrodzenia należnego wszystkim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odwykonawcom nie może być wyższa od wynagrodzenia należnego Wykonawcy.</w:t>
      </w:r>
    </w:p>
    <w:p w:rsidR="00780F46" w:rsidRPr="00114E8D" w:rsidRDefault="00780F46" w:rsidP="00857D01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odwykonawcą, Wykonawca w terminie 7 (siedmiu) dni od dnia zawarcia umowy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odwykonawcą, przedłoży Zamawiającemu odpis tej umowy wraz ze wszystkimi załącznikami – umowa ta musi być zgodna z projektem umowy przedstawionej Zamawiającemu. Ponadto Wykonawca jest zobowi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ązany informować Zamawiającego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ten sam sposób o każdej zmianie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i każdym przypadku rozwiązania takiej umowy lub odstąpienia od niej, wskazując przyczynę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jej rozwiązania/odstąpienia od niej ora</w:t>
      </w:r>
      <w:r w:rsidR="00693243" w:rsidRPr="00114E8D">
        <w:rPr>
          <w:rFonts w:eastAsia="Times New Roman" w:cs="Times New Roman"/>
          <w:kern w:val="0"/>
          <w:lang w:eastAsia="ar-SA" w:bidi="ar-SA"/>
        </w:rPr>
        <w:t>z skutki finansowe rozwiązania/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odstąpienia,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jak również stan rozliczeń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odwykonawcą.</w:t>
      </w:r>
    </w:p>
    <w:p w:rsidR="00780F46" w:rsidRPr="00114E8D" w:rsidRDefault="00BA4CDC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>.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3 stosuje się odpowiednio do dalszych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:rsidR="00780F46" w:rsidRPr="00114E8D" w:rsidRDefault="00780F46" w:rsidP="00780F4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Zasady rozliczeń z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odwykonawcami</w:t>
      </w:r>
    </w:p>
    <w:p w:rsidR="00780F46" w:rsidRPr="00114E8D" w:rsidRDefault="00780F46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780F46" w:rsidRPr="00114E8D" w:rsidRDefault="00780F46" w:rsidP="00857D01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należne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może być płatne przez Zamawiającego bezpośrednio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odwykonawców, z jednoczesnym pomniejszeniem wynagrodzenia należnego Wykonawcy o kwotę wynagrodzenia należnego, choćby jeszcze niewymagalnego,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W tym </w:t>
      </w:r>
      <w:r w:rsidR="00B01F12" w:rsidRPr="00114E8D">
        <w:rPr>
          <w:rFonts w:eastAsia="Times New Roman" w:cs="Times New Roman"/>
          <w:kern w:val="0"/>
          <w:lang w:eastAsia="ar-SA" w:bidi="ar-SA"/>
        </w:rPr>
        <w:t>przypadku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udziel</w:t>
      </w:r>
      <w:r w:rsidR="00B01F12" w:rsidRPr="00114E8D">
        <w:rPr>
          <w:rFonts w:eastAsia="Times New Roman" w:cs="Times New Roman"/>
          <w:kern w:val="0"/>
          <w:lang w:eastAsia="ar-SA" w:bidi="ar-SA"/>
        </w:rPr>
        <w:t>i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upoważnienia Zamawiającemu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do regulowania powyższych kwot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odwykonawców </w:t>
      </w:r>
      <w:r w:rsidRPr="00114E8D">
        <w:rPr>
          <w:rFonts w:eastAsia="Times New Roman" w:cs="Times New Roman"/>
          <w:kern w:val="0"/>
          <w:lang w:eastAsia="ar-SA" w:bidi="ar-SA"/>
        </w:rPr>
        <w:t>z wynagrodzenia należnego Wykonawcy.</w:t>
      </w:r>
    </w:p>
    <w:p w:rsidR="00780F46" w:rsidRPr="00114E8D" w:rsidRDefault="00780F46" w:rsidP="00780F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dostosować swój harmonogram płatności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do harmonogramu płatności Zamawiającego na rzecz Wykonawcy;</w:t>
      </w:r>
    </w:p>
    <w:p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na zapłatę – własne oświadczenie oraz oświadczenie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o wysokości należnego im wynagrodzenia w danym miesiącu rozliczeniowym, wraz z kopiami wystawionych z tego tytułu faktur VAT, a także należności jaka poz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ostanie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zapłaty,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podaniem terminów płatności tego wynagrodzenia.</w:t>
      </w:r>
    </w:p>
    <w:p w:rsidR="00780F46" w:rsidRPr="00114E8D" w:rsidRDefault="00780F46" w:rsidP="00BD297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="006A7B49"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 zapłatę wynagrodzenia. W szczególności Wykonawca zobowiązany jest do zwolnienia Zamawiającego od odpowiedzialności za wszelkie zobowiązania, jakie mogą powstać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związku z brakiem lub nieterminową zapłatą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odwykonawcom, jeżeli Zamawiający wywiązał się z postanowienia ust. 1 </w:t>
      </w:r>
      <w:proofErr w:type="spellStart"/>
      <w:r w:rsidRPr="00114E8D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114E8D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że Wykonawca zwróci Zamawiającemu wszelkie koszty poniesione przez Zamawiającego w związku z koniecznością zapłaty przez Zamawiającego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na skutek naruszenia przez Wykonawcę zobowiązania, </w:t>
      </w:r>
      <w:r w:rsidR="00BD297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 którym mowa w niniejszym ustępie, w tym w szczególności wszelkie koszty postępowań sądowych lub arbitrażowych i koszty obsługi księgowej i prawnej związane z tymi postępowaniami.</w:t>
      </w:r>
    </w:p>
    <w:p w:rsidR="00780F46" w:rsidRPr="00114E8D" w:rsidRDefault="00BD297A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</w:t>
      </w: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będą miały zastosowanie w przypadku, gdy Wykonawca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23237D" w:rsidRPr="00114E8D">
        <w:rPr>
          <w:rFonts w:eastAsia="Times New Roman" w:cs="Times New Roman"/>
          <w:kern w:val="0"/>
          <w:lang w:eastAsia="ar-SA" w:bidi="ar-SA"/>
        </w:rPr>
        <w:t>7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ust. 8.</w:t>
      </w:r>
    </w:p>
    <w:p w:rsidR="00105754" w:rsidRDefault="00105754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NewRoman,Bold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przez Naczelnika Wydziału Inwestycji i Remontów CSP.</w:t>
      </w:r>
    </w:p>
    <w:p w:rsidR="00F07833" w:rsidRPr="00114E8D" w:rsidRDefault="00F07833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Ubezpieczenie Wykonawcy</w:t>
      </w:r>
    </w:p>
    <w:p w:rsidR="00F07833" w:rsidRPr="00114E8D" w:rsidRDefault="00F07833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>Wykonawca zobowiązuje się zawrzeć na czas o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bowiązywania umowy nie później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niż do dnia poprzedzającego dzień, w którym ma nastąpić przekazanie terenu budowy, umowę ubezpieczenia od wszelkiego ryzyka i odpowiedzialności związanej z realizacją umowy,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oraz do terminowego opłacania należ</w:t>
      </w:r>
      <w:r w:rsidR="00A15764" w:rsidRPr="00114E8D">
        <w:rPr>
          <w:rFonts w:eastAsia="Times New Roman" w:cs="Times New Roman"/>
          <w:kern w:val="0"/>
          <w:lang w:eastAsia="ar-SA" w:bidi="ar-SA"/>
        </w:rPr>
        <w:t>n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ych składek ubezpieczeniowych,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zakresie od odpowiedzialności cywilnej (OC) Wykonawcy z tytułu prowadzonej działalności gospodarczej, obejmujące co najmniej szkody poniesione przez osoby trzecie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wyniku śmierci, uszkodzenia ciała, roz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stroju zdrowia (szkoda osobowa) </w:t>
      </w:r>
      <w:r w:rsidRPr="00114E8D">
        <w:rPr>
          <w:rFonts w:eastAsia="Times New Roman" w:cs="Times New Roman"/>
          <w:kern w:val="0"/>
          <w:lang w:eastAsia="ar-SA" w:bidi="ar-SA"/>
        </w:rPr>
        <w:t>lub w wyniku utraty, zniszczenia lub uszkodzenia mien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ia własnego lub osób trzecich, </w:t>
      </w:r>
      <w:r w:rsidRPr="00114E8D">
        <w:rPr>
          <w:rFonts w:eastAsia="Times New Roman" w:cs="Times New Roman"/>
          <w:kern w:val="0"/>
          <w:lang w:eastAsia="ar-SA" w:bidi="ar-SA"/>
        </w:rPr>
        <w:t>a także szkody spowodowane błędami (szkoda rzeczowa), powstałe w związku</w:t>
      </w:r>
      <w:r w:rsidR="00130DFC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wykonywaniem robót budowlanych i innych pr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ac objętych przedmiotem umowy,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kwotę ubezpieczenia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nie niższą niż </w:t>
      </w:r>
      <w:r w:rsidR="00156C94">
        <w:rPr>
          <w:rFonts w:eastAsia="Times New Roman" w:cs="Times New Roman"/>
          <w:kern w:val="0"/>
          <w:lang w:eastAsia="ar-SA" w:bidi="ar-SA"/>
        </w:rPr>
        <w:t>5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021E8" w:rsidRPr="00114E8D">
        <w:rPr>
          <w:rFonts w:eastAsia="Times New Roman" w:cs="Times New Roman"/>
          <w:kern w:val="0"/>
          <w:lang w:eastAsia="ar-SA" w:bidi="ar-SA"/>
        </w:rPr>
        <w:t> 000,00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 (słownie: </w:t>
      </w:r>
      <w:r w:rsidR="00156C94">
        <w:rPr>
          <w:rFonts w:eastAsia="Times New Roman" w:cs="Times New Roman"/>
          <w:kern w:val="0"/>
          <w:lang w:eastAsia="ar-SA" w:bidi="ar-SA"/>
        </w:rPr>
        <w:t>pięćdziesiąt</w:t>
      </w:r>
      <w:r w:rsidR="00F021E8" w:rsidRPr="00114E8D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F021E8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niż do dnia przekazania terenu budowy. W przypadku uchybienia przedmiotowemu obowiązkowi Zamawiający ma prawo wstrzymać się z przekazaniem terenu budowy</w:t>
      </w:r>
      <w:r w:rsidRPr="00114E8D">
        <w:rPr>
          <w:rFonts w:eastAsia="Times New Roman" w:cs="Times New Roman"/>
          <w:kern w:val="0"/>
          <w:lang w:eastAsia="ar-SA" w:bidi="ar-SA"/>
        </w:rPr>
        <w:br/>
        <w:t>do czasu ich przedłożenia, co nie powoduje wstrzymania biegu terminów umownych</w:t>
      </w:r>
      <w:r w:rsidRPr="00114E8D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:rsidR="00F07833" w:rsidRPr="00114E8D" w:rsidRDefault="00F07833" w:rsidP="00857D01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pkt 4, Zamawiający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imieniu i na rzecz Wykonawcy na jego koszt dokona stosownego ubezpieczenia w zakresie określonym w ust. 1 - 4, a poniesiony koszt potrąci z należności wynikających z najbliższej faktury wystawionej przez Wykonawcę.</w:t>
      </w:r>
    </w:p>
    <w:p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6.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114E8D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:rsid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>Odbiory i gwarancja</w:t>
      </w:r>
    </w:p>
    <w:p w:rsidR="00534FAA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do odebrania przedmiotu umowy po sprawdzeniu należytego jej wykonania.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 dniu odbioru 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przedłoży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="0026789F" w:rsidRPr="00114E8D">
        <w:rPr>
          <w:rFonts w:eastAsia="Times New Roman" w:cs="Times New Roman"/>
          <w:kern w:val="0"/>
          <w:lang w:eastAsia="ar-SA" w:bidi="ar-SA"/>
        </w:rPr>
        <w:t>Zamawiaj</w:t>
      </w:r>
      <w:r w:rsidR="0026789F" w:rsidRPr="00114E8D">
        <w:rPr>
          <w:rFonts w:eastAsia="TimesNewRoman" w:cs="Times New Roman"/>
          <w:kern w:val="0"/>
          <w:lang w:eastAsia="ar-SA" w:bidi="ar-SA"/>
        </w:rPr>
        <w:t>ą</w:t>
      </w:r>
      <w:r w:rsidR="0026789F" w:rsidRPr="00114E8D">
        <w:rPr>
          <w:rFonts w:eastAsia="Times New Roman" w:cs="Times New Roman"/>
          <w:kern w:val="0"/>
          <w:lang w:eastAsia="ar-SA" w:bidi="ar-SA"/>
        </w:rPr>
        <w:t>cemu odpowiednie</w:t>
      </w:r>
      <w:r w:rsidRPr="00114E8D">
        <w:rPr>
          <w:rFonts w:eastAsia="Times New Roman" w:cs="Times New Roman"/>
          <w:kern w:val="0"/>
          <w:lang w:eastAsia="ar-SA" w:bidi="ar-SA"/>
        </w:rPr>
        <w:t xml:space="preserve"> dokumenty, w tym atesty lub certyfikaty na wbudowane materiały oraz dokument gwarancyjny.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Niezależnie od rękojmi Wykonawca udzieli Za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mawiającemu pisemnej gwarancji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na oferowany przedmiot umowy. Ustala się, że okres gwarancji wynosi …</w:t>
      </w:r>
      <w:r w:rsidR="00B610B1" w:rsidRPr="00114E8D">
        <w:rPr>
          <w:rFonts w:eastAsia="Times New Roman" w:cs="Times New Roman"/>
          <w:kern w:val="0"/>
          <w:lang w:eastAsia="ar-SA" w:bidi="ar-SA"/>
        </w:rPr>
        <w:t>…..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 lat, </w:t>
      </w:r>
      <w:r w:rsidR="0091069B" w:rsidRPr="00114E8D">
        <w:rPr>
          <w:rFonts w:eastAsia="Times New Roman" w:cs="Times New Roman"/>
          <w:kern w:val="0"/>
          <w:lang w:eastAsia="ar-SA" w:bidi="ar-SA"/>
        </w:rPr>
        <w:br/>
        <w:t xml:space="preserve">zgodnie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Bieg gwarancji rozpocznie się od dnia podpisania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Pr="00114E8D">
        <w:rPr>
          <w:rFonts w:eastAsia="Times New Roman" w:cs="Times New Roman"/>
          <w:kern w:val="0"/>
          <w:lang w:eastAsia="ar-SA" w:bidi="ar-SA"/>
        </w:rPr>
        <w:t xml:space="preserve"> przez Zamawiającego.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przedmiocie umowy wynosi do dwóch dni roboczych od pisemnego zgłoszenia, </w:t>
      </w:r>
      <w:r w:rsidRPr="00114E8D">
        <w:rPr>
          <w:rFonts w:eastAsia="Times New Roman" w:cs="Times New Roman"/>
          <w:kern w:val="0"/>
          <w:lang w:eastAsia="ar-SA" w:bidi="ar-SA"/>
        </w:rPr>
        <w:br/>
        <w:t>jeżeli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>Za dat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zako</w:t>
      </w:r>
      <w:r w:rsidRPr="00114E8D">
        <w:rPr>
          <w:rFonts w:eastAsia="TimesNewRoman" w:cs="Times New Roman"/>
          <w:kern w:val="0"/>
          <w:lang w:eastAsia="ar-SA" w:bidi="ar-SA"/>
        </w:rPr>
        <w:t>ń</w:t>
      </w:r>
      <w:r w:rsidRPr="00114E8D">
        <w:rPr>
          <w:rFonts w:eastAsia="Times New Roman" w:cs="Times New Roman"/>
          <w:kern w:val="0"/>
          <w:lang w:eastAsia="ar-SA" w:bidi="ar-SA"/>
        </w:rPr>
        <w:t>czenia realizacji przedmiotu umowy ustala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dzie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zgłoszenia</w:t>
      </w:r>
      <w:r w:rsidRPr="00114E8D">
        <w:rPr>
          <w:rFonts w:eastAsia="Times New Roman" w:cs="Times New Roman"/>
          <w:kern w:val="0"/>
          <w:lang w:eastAsia="ar-SA" w:bidi="ar-SA"/>
        </w:rPr>
        <w:br/>
        <w:t>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gotowo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do ich odbioru.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zwi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zanych z odbiorem robót zostan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Pr="00114E8D">
        <w:rPr>
          <w:rFonts w:eastAsia="Times New Roman" w:cs="Times New Roman"/>
          <w:kern w:val="0"/>
          <w:lang w:eastAsia="ar-SA" w:bidi="ar-SA"/>
        </w:rPr>
        <w:br/>
        <w:t>to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cemu przysługuj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nast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puj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 uprawnienia:</w:t>
      </w:r>
    </w:p>
    <w:p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cia, może odmówi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odbioru do czasu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cia; </w:t>
      </w:r>
    </w:p>
    <w:p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to:</w:t>
      </w:r>
    </w:p>
    <w:p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one używa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nie przedmiotu odbioru zgodnie </w:t>
      </w:r>
      <w:r w:rsidRPr="00114E8D">
        <w:rPr>
          <w:rFonts w:eastAsia="Times New Roman" w:cs="Times New Roman"/>
          <w:kern w:val="0"/>
          <w:lang w:eastAsia="ar-SA" w:bidi="ar-SA"/>
        </w:rPr>
        <w:t>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obniży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odpowiednio wynagrodzenie;</w:t>
      </w:r>
    </w:p>
    <w:p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używanie zgodne 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odst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pi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 umowy lub ż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da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wykonania przedmiotu odbioru po raz drugi.</w:t>
      </w:r>
    </w:p>
    <w:p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z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odbioru robót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dzie spisany protokół, zawieraj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Pr="00114E8D">
        <w:rPr>
          <w:rFonts w:eastAsia="TimesNew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terminy wyznaczone na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stwierdzonych przy odbiorze wad.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10.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zawiadomienia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cego 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114E8D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wad musi by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stwierdzone protokolarnie.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11.</w:t>
      </w:r>
      <w:r w:rsidRPr="00114E8D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zawiadomi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na pi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mie. Istnienie wad strony potwierdzaj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protokolarnie, uzgadniaj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sposób i termin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cia.</w:t>
      </w:r>
    </w:p>
    <w:p w:rsidR="00F07833" w:rsidRPr="00114E8D" w:rsidRDefault="00F07833" w:rsidP="00A106AB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Jeżeli w okresie gwarancji ujawnią się wady objęte przedmiotem </w:t>
      </w:r>
      <w:r w:rsidR="00F2178F" w:rsidRPr="00114E8D">
        <w:rPr>
          <w:rFonts w:eastAsia="Times New Roman" w:cs="Times New Roman"/>
          <w:kern w:val="0"/>
          <w:lang w:eastAsia="ar-SA" w:bidi="ar-SA"/>
        </w:rPr>
        <w:t>umowy</w:t>
      </w:r>
      <w:r w:rsidRPr="00114E8D">
        <w:rPr>
          <w:rFonts w:eastAsia="Times New Roman" w:cs="Times New Roman"/>
          <w:kern w:val="0"/>
          <w:lang w:eastAsia="ar-SA" w:bidi="ar-SA"/>
        </w:rPr>
        <w:t>, Zamawiający wezwie Wykonawcę do ich usunięcia. W terminie 3 dni roboczych od powiadomienia, Wykonawca przedstawi Zamawiającemu stanowisko dotyczące terminu i sposobu wykonania zobowiązania z tytułu udzielonej gwarancji.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13.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wad 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cy, obci</w:t>
      </w:r>
      <w:r w:rsidRPr="00114E8D">
        <w:rPr>
          <w:rFonts w:eastAsia="TimesNewRoman" w:cs="Times New Roman"/>
          <w:kern w:val="0"/>
          <w:lang w:eastAsia="ar-SA" w:bidi="ar-SA"/>
        </w:rPr>
        <w:t>ąż</w:t>
      </w:r>
      <w:r w:rsidRPr="00114E8D">
        <w:rPr>
          <w:rFonts w:eastAsia="Times New Roman" w:cs="Times New Roman"/>
          <w:kern w:val="0"/>
          <w:lang w:eastAsia="ar-SA" w:bidi="ar-SA"/>
        </w:rPr>
        <w:t>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Wykonawc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B610B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:rsidR="00534FAA" w:rsidRPr="00114E8D" w:rsidRDefault="00534FAA" w:rsidP="00D562BD">
      <w:pPr>
        <w:widowControl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:rsidR="00233BE5" w:rsidRDefault="00233BE5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33BE5" w:rsidRDefault="00233BE5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33BE5" w:rsidRDefault="00233BE5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>Odstąpienie od umowy przez Zamawiającego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B610B1" w:rsidRPr="00114E8D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t>w terminie 5 dni od dnia uzyskania przez niego wiedzy o okoliczności uzasadniającej odstąpienie jeżeli Wykonawca: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 przyczyn zawinionych nie wykonuje umow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y lub wykonuje ją nienależycie </w:t>
      </w:r>
      <w:r w:rsidRPr="00114E8D">
        <w:rPr>
          <w:rFonts w:eastAsia="Times New Roman" w:cs="Times New Roman"/>
          <w:bCs/>
          <w:kern w:val="0"/>
          <w:lang w:eastAsia="ar-SA" w:bidi="ar-SA"/>
        </w:rPr>
        <w:t>i pomimo pisemnego wezwania Wyk</w:t>
      </w:r>
      <w:r w:rsidR="00163B2B" w:rsidRPr="00114E8D">
        <w:rPr>
          <w:rFonts w:eastAsia="Times New Roman" w:cs="Times New Roman"/>
          <w:bCs/>
          <w:kern w:val="0"/>
          <w:lang w:eastAsia="ar-SA" w:bidi="ar-SA"/>
        </w:rPr>
        <w:t xml:space="preserve">onawcy do podjęcia wykonywania </w:t>
      </w:r>
      <w:r w:rsidRPr="00114E8D">
        <w:rPr>
          <w:rFonts w:eastAsia="Times New Roman" w:cs="Times New Roman"/>
          <w:bCs/>
          <w:kern w:val="0"/>
          <w:lang w:eastAsia="ar-SA" w:bidi="ar-SA"/>
        </w:rPr>
        <w:t>lub należytego wykonywania umowy w wyznaczonym, uzasadnionym technicznie terminie, nie zadośćuczyni żądaniu Zamawiającego;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onywanie robót na okres dłuższy </w:t>
      </w:r>
      <w:r w:rsidR="0023237D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F9682B" w:rsidRPr="00114E8D">
        <w:rPr>
          <w:rFonts w:eastAsia="Times New Roman" w:cs="Times New Roman"/>
          <w:bCs/>
          <w:kern w:val="0"/>
          <w:lang w:eastAsia="ar-SA" w:bidi="ar-SA"/>
        </w:rPr>
        <w:t>2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ni robocze i pomimo </w:t>
      </w:r>
      <w:r w:rsidRPr="00114E8D">
        <w:rPr>
          <w:rFonts w:eastAsia="Times New Roman" w:cs="Times New Roman"/>
          <w:bCs/>
          <w:kern w:val="0"/>
          <w:lang w:eastAsia="ar-SA" w:bidi="ar-SA"/>
        </w:rPr>
        <w:t>pi</w:t>
      </w:r>
      <w:r w:rsidR="00106CC8" w:rsidRPr="00114E8D">
        <w:rPr>
          <w:rFonts w:eastAsia="Times New Roman" w:cs="Times New Roman"/>
          <w:bCs/>
          <w:kern w:val="0"/>
          <w:lang w:eastAsia="ar-SA" w:bidi="ar-SA"/>
        </w:rPr>
        <w:t xml:space="preserve">semnego wezwania Zamawiającego </w:t>
      </w:r>
      <w:r w:rsidRPr="00114E8D">
        <w:rPr>
          <w:rFonts w:eastAsia="Times New Roman" w:cs="Times New Roman"/>
          <w:bCs/>
          <w:kern w:val="0"/>
          <w:lang w:eastAsia="ar-SA" w:bidi="ar-SA"/>
        </w:rPr>
        <w:t>nie podjął ich w okresie 2 dni roboczych od dnia doręczenia Wykonawcy dodatkowego wezwania;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 przyczyn zawinionych nie przys</w:t>
      </w:r>
      <w:r w:rsidR="00516BFA" w:rsidRPr="00114E8D">
        <w:rPr>
          <w:rFonts w:eastAsia="Times New Roman" w:cs="Times New Roman"/>
          <w:bCs/>
          <w:kern w:val="0"/>
          <w:lang w:eastAsia="ar-SA" w:bidi="ar-SA"/>
        </w:rPr>
        <w:t xml:space="preserve">tąpił do odbioru terenu budowy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albo nie rozpoczął robót albo pozostaje w zwłoce </w:t>
      </w:r>
      <w:r w:rsidR="00516BFA" w:rsidRPr="00114E8D">
        <w:rPr>
          <w:rFonts w:eastAsia="Times New Roman" w:cs="Times New Roman"/>
          <w:bCs/>
          <w:kern w:val="0"/>
          <w:lang w:eastAsia="ar-SA" w:bidi="ar-SA"/>
        </w:rPr>
        <w:t xml:space="preserve">z realizacją robót tak dalece,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że wątpliwe jest dochowanie terminu zakończenia robót; 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114E8D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114E8D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5)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zleca całość robót</w:t>
      </w:r>
      <w:r w:rsidR="00ED49C2" w:rsidRPr="00114E8D">
        <w:rPr>
          <w:rFonts w:eastAsia="Times New Roman" w:cs="Times New Roman"/>
          <w:bCs/>
          <w:kern w:val="0"/>
          <w:lang w:eastAsia="ar-SA" w:bidi="ar-SA"/>
        </w:rPr>
        <w:t xml:space="preserve"> lub jej części albo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dokonuje cesji umowy</w:t>
      </w:r>
      <w:r w:rsidR="00934580" w:rsidRPr="00114E8D">
        <w:rPr>
          <w:rFonts w:eastAsia="Times New Roman" w:cs="Times New Roman"/>
          <w:bCs/>
          <w:kern w:val="0"/>
          <w:lang w:eastAsia="ar-SA" w:bidi="ar-SA"/>
        </w:rPr>
        <w:t xml:space="preserve"> bez zgody </w:t>
      </w:r>
      <w:r w:rsidR="00FC4474" w:rsidRPr="00114E8D">
        <w:rPr>
          <w:rFonts w:eastAsia="Times New Roman" w:cs="Times New Roman"/>
          <w:bCs/>
          <w:kern w:val="0"/>
          <w:lang w:eastAsia="ar-SA" w:bidi="ar-SA"/>
        </w:rPr>
        <w:t>Zamawiającego</w:t>
      </w:r>
      <w:r w:rsidRPr="00114E8D">
        <w:rPr>
          <w:rFonts w:eastAsia="Times New Roman" w:cs="Times New Roman"/>
          <w:bCs/>
          <w:kern w:val="0"/>
          <w:lang w:eastAsia="ar-SA" w:bidi="ar-SA"/>
        </w:rPr>
        <w:t>;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6)</w:t>
      </w:r>
      <w:r w:rsidRPr="00114E8D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53504F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="0023237D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o powyższych okolicznościach. W takim przypadku Wykonawca może żądać jedynie wynagrodzenia należnego mu z tytułu wykonanej części przedmiotu umowy.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114E8D">
        <w:rPr>
          <w:rFonts w:eastAsia="Times New Roman" w:cs="Times New Roman"/>
          <w:kern w:val="0"/>
          <w:lang w:eastAsia="ar-SA" w:bidi="ar-SA"/>
        </w:rPr>
        <w:t>§ 1</w:t>
      </w:r>
      <w:r w:rsidR="00B610B1" w:rsidRPr="00114E8D">
        <w:rPr>
          <w:rFonts w:eastAsia="Times New Roman" w:cs="Times New Roman"/>
          <w:kern w:val="0"/>
          <w:lang w:eastAsia="ar-SA" w:bidi="ar-SA"/>
        </w:rPr>
        <w:t>3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1 i § 1</w:t>
      </w:r>
      <w:r w:rsidR="00B610B1" w:rsidRPr="00114E8D">
        <w:rPr>
          <w:rFonts w:eastAsia="Times New Roman" w:cs="Times New Roman"/>
          <w:kern w:val="0"/>
          <w:lang w:eastAsia="ar-SA" w:bidi="ar-SA"/>
        </w:rPr>
        <w:t>3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2.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formie </w:t>
      </w:r>
      <w:r w:rsidR="00964AB7" w:rsidRPr="00114E8D">
        <w:rPr>
          <w:rFonts w:eastAsia="Times New Roman" w:cs="Times New Roman"/>
          <w:bCs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>i wywołuje skutek natychmiastowy z chwilą dotarcia pisma do adresata.</w:t>
      </w: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8D28C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="008D28CC" w:rsidRPr="00114E8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bCs/>
          <w:kern w:val="0"/>
          <w:lang w:eastAsia="ar-SA" w:bidi="ar-SA"/>
        </w:rPr>
        <w:t>ma obowiązek: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i własności, i zabezpieczyć przerwane roboty w zakresie obustronnie uzgodnionym </w:t>
      </w:r>
      <w:r w:rsidR="00C17521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:rsidR="00F07833" w:rsidRPr="00114E8D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>do Zamawiającego, urządzenia, materiały i inne prace, za które Wykonawca otrzymał płatność oraz inną, sporządzoną przez niego lub na jego rzecz dokumentację, najpóźniej w terminie wskazanym przez Zamawiającego.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terminie 7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7 dni od dnia zawiadomienia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terenu budowy urządzenia zaplecza budowy przez niego dostarczone lub wniesione materiały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>i urządzenia, niestanowiące własności Zamawiającego lub ustali zasady przekazania tego majątku Zamawiającemu.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lastRenderedPageBreak/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jest do dokonania w terminie 7 dni odbioru robót przerwanych i zabezpieczających </w:t>
      </w:r>
      <w:r w:rsidRPr="00114E8D">
        <w:rPr>
          <w:rFonts w:eastAsia="Times New Roman" w:cs="Times New Roman"/>
          <w:bCs/>
          <w:kern w:val="0"/>
          <w:lang w:eastAsia="ar-SA" w:bidi="ar-SA"/>
        </w:rPr>
        <w:br/>
        <w:t>oraz przejęcia od Wykonawcy pod swój dozór terenu budowy.</w:t>
      </w:r>
    </w:p>
    <w:p w:rsidR="00BF79D2" w:rsidRPr="00114E8D" w:rsidRDefault="00BF79D2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dnia odstąpienia od umowy, Wykonawca przy udziale Zamawiającego, sporządzi szczegółowy protokół odbioru robót przerwanych i robót zabezpieczających według stanu na dzień odstąpienia, 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t xml:space="preserve">który stanowić będzie podstawę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do wystawienia 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przez Wykonawcę faktury.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Szczegółowy protokół robót, odbioru robót przerwa</w:t>
      </w:r>
      <w:r w:rsidR="00BF4909" w:rsidRPr="00114E8D">
        <w:rPr>
          <w:rFonts w:eastAsia="Times New Roman" w:cs="Times New Roman"/>
          <w:bCs/>
          <w:kern w:val="0"/>
          <w:lang w:eastAsia="ar-SA" w:bidi="ar-SA"/>
        </w:rPr>
        <w:t xml:space="preserve">nych i robót zabezpieczających </w:t>
      </w:r>
      <w:r w:rsidRPr="00114E8D">
        <w:rPr>
          <w:rFonts w:eastAsia="Times New Roman" w:cs="Times New Roman"/>
          <w:bCs/>
          <w:kern w:val="0"/>
          <w:lang w:eastAsia="ar-SA" w:bidi="ar-SA"/>
        </w:rPr>
        <w:t>w toku, inwentaryzacja robót i wykaz tych mate</w:t>
      </w:r>
      <w:r w:rsidR="00BF4909" w:rsidRPr="00114E8D">
        <w:rPr>
          <w:rFonts w:eastAsia="Times New Roman" w:cs="Times New Roman"/>
          <w:bCs/>
          <w:kern w:val="0"/>
          <w:lang w:eastAsia="ar-SA" w:bidi="ar-SA"/>
        </w:rPr>
        <w:t xml:space="preserve">riałów, stanowić będą podstawę </w:t>
      </w:r>
      <w:r w:rsidRPr="00114E8D">
        <w:rPr>
          <w:rFonts w:eastAsia="Times New Roman" w:cs="Times New Roman"/>
          <w:bCs/>
          <w:kern w:val="0"/>
          <w:lang w:eastAsia="ar-SA" w:bidi="ar-SA"/>
        </w:rPr>
        <w:t>do wystawienia przez Wykonawcę faktury VAT.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4.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Zamawiający zapłaci Wykonawcy wynagrodzenie za roboty wykonane do dnia odstąpienia według cen na dzień zawarcia umowy, pomniejszone o roszczenia Zamawiającego z tytułu kar umownych oraz ewentualne roszczenia o obniżenie ceny na podstaw</w:t>
      </w:r>
      <w:r w:rsidR="003A4F64" w:rsidRPr="00114E8D">
        <w:rPr>
          <w:rFonts w:eastAsia="Times New Roman" w:cs="Times New Roman"/>
          <w:bCs/>
          <w:kern w:val="0"/>
          <w:lang w:eastAsia="ar-SA" w:bidi="ar-SA"/>
        </w:rPr>
        <w:t xml:space="preserve">ie rękojmi </w:t>
      </w:r>
      <w:r w:rsidR="00BF4909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i gwarancji lub inne roszczenia odszkodowawcze oraz koszty zużytych mediów. </w:t>
      </w:r>
    </w:p>
    <w:p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5.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Koszty dodatkowe poniesione na zabezpieczenie robót i terenu budowy oraz wszelkie inne uzasadnione koszty związane z odstąpieniem od umowy ponosi strona, która </w:t>
      </w:r>
      <w:r w:rsidR="001A7A17" w:rsidRPr="00114E8D">
        <w:rPr>
          <w:rFonts w:eastAsia="Times New Roman" w:cs="Times New Roman"/>
          <w:bCs/>
          <w:kern w:val="0"/>
          <w:lang w:eastAsia="ar-SA" w:bidi="ar-SA"/>
        </w:rPr>
        <w:t>w sposób zawiniony doprowadziła do o</w:t>
      </w:r>
      <w:r w:rsidRPr="00114E8D">
        <w:rPr>
          <w:rFonts w:eastAsia="Times New Roman" w:cs="Times New Roman"/>
          <w:bCs/>
          <w:kern w:val="0"/>
          <w:lang w:eastAsia="ar-SA" w:bidi="ar-SA"/>
        </w:rPr>
        <w:t>dstąpienia od umowy.</w:t>
      </w:r>
    </w:p>
    <w:p w:rsidR="008C77D3" w:rsidRPr="00114E8D" w:rsidRDefault="008C77D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D12E9"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8647DF" w:rsidRPr="00114E8D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Strony zgodnie postanawiają, że obowiązującą je formą odszkodowania będą kary</w:t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umowne.</w:t>
      </w:r>
    </w:p>
    <w:p w:rsidR="00F07833" w:rsidRPr="00114E8D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Zostają określone następujące wysokości kar umownych:</w:t>
      </w:r>
    </w:p>
    <w:p w:rsidR="00F07833" w:rsidRPr="00114E8D" w:rsidRDefault="00F07833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 przypadku nieterminowego zrealizowania prz</w:t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edmiotu umowy, o którym mowa </w:t>
      </w:r>
      <w:r w:rsidR="0023237D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Pr="00114E8D">
        <w:rPr>
          <w:rFonts w:eastAsia="Times New Roman" w:cs="Times New Roman"/>
          <w:kern w:val="0"/>
          <w:lang w:eastAsia="ar-SA" w:bidi="ar-SA"/>
        </w:rPr>
        <w:t>1, nieterminowego usunięcia wad stwierdzonych w o</w:t>
      </w:r>
      <w:r w:rsidR="00BF4909" w:rsidRPr="00114E8D">
        <w:rPr>
          <w:rFonts w:eastAsia="Times New Roman" w:cs="Times New Roman"/>
          <w:kern w:val="0"/>
          <w:lang w:eastAsia="ar-SA" w:bidi="ar-SA"/>
        </w:rPr>
        <w:t xml:space="preserve">kresie gwarancji i rękojmi </w:t>
      </w:r>
      <w:r w:rsidR="00BF4909" w:rsidRPr="00114E8D">
        <w:rPr>
          <w:rFonts w:eastAsia="Times New Roman" w:cs="Times New Roman"/>
          <w:kern w:val="0"/>
          <w:lang w:eastAsia="ar-SA" w:bidi="ar-SA"/>
        </w:rPr>
        <w:br/>
      </w:r>
      <w:r w:rsidR="00241AF3" w:rsidRPr="00114E8D">
        <w:rPr>
          <w:rFonts w:eastAsia="Times New Roman" w:cs="Times New Roman"/>
          <w:kern w:val="0"/>
          <w:lang w:eastAsia="ar-SA" w:bidi="ar-SA"/>
        </w:rPr>
        <w:t xml:space="preserve">oraz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podczas odbioru robót, Wykonawca zapłaci Zamawiającemu karę umowną </w:t>
      </w:r>
      <w:r w:rsidRPr="00114E8D">
        <w:rPr>
          <w:rFonts w:eastAsia="Times New Roman" w:cs="Times New Roman"/>
          <w:kern w:val="0"/>
          <w:lang w:eastAsia="ar-SA" w:bidi="ar-SA"/>
        </w:rPr>
        <w:br/>
        <w:t>w wysokości 0,5</w:t>
      </w:r>
      <w:r w:rsidR="0053504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% wartości wynagrodzenia brutto, o którym mowa w § </w:t>
      </w:r>
      <w:r w:rsidR="00565ADC" w:rsidRPr="00114E8D">
        <w:rPr>
          <w:rFonts w:eastAsia="Times New Roman" w:cs="Times New Roman"/>
          <w:kern w:val="0"/>
          <w:lang w:eastAsia="ar-SA" w:bidi="ar-SA"/>
        </w:rPr>
        <w:t>5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ust. 2 niniejszej umowy</w:t>
      </w:r>
      <w:r w:rsidR="0076529D" w:rsidRPr="00114E8D">
        <w:rPr>
          <w:rFonts w:eastAsia="Times New Roman" w:cs="Times New Roman"/>
          <w:kern w:val="0"/>
          <w:lang w:eastAsia="ar-SA" w:bidi="ar-SA"/>
        </w:rPr>
        <w:t>,</w:t>
      </w:r>
      <w:r w:rsidR="00565ADC" w:rsidRPr="00114E8D">
        <w:rPr>
          <w:rFonts w:cs="Times New Roman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liczoną za każdy dzień zwłoki;</w:t>
      </w:r>
    </w:p>
    <w:p w:rsidR="00F07833" w:rsidRPr="00114E8D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 tytułu odstąpienia od umowy z winy Wykonawcy, w przypadku odmowy wykonania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przez Wykonawcę przedmiotu umowy, Wykonawca zapłaci Zamawiającemu karę umowną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 wysokości 10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% wynagrodzenia brutto, o którym mowa w §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156C94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:rsidR="00F07833" w:rsidRPr="00114E8D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z tytułu odstąpienia od umowy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z winy Zamawiającego, zapłaci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on Wykonawcy karę umowną w wysokości 10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% wynag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rodzenia brutto, o którym mowa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w § </w:t>
      </w:r>
      <w:r w:rsidR="00C13934"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:rsidR="005B6EBA" w:rsidRPr="00114E8D" w:rsidRDefault="00631F42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w przypadku niedopełnienia obowiąz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ku powiadomienia Zamawiającego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odwykonawcach robót oraz nieprzedłożenia zawartych z nimi umów, bądź oświadczeń o rozliczeniu </w:t>
      </w:r>
      <w:r w:rsidR="007F684B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się z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odwykonawcą za wykonane roboty budowlane, Wykonawca zapłaci Zamawiającemu karę umowną w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wysokości 2 % wartości wynagrodzenia brutto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</w:p>
    <w:p w:rsidR="00F07833" w:rsidRPr="00114E8D" w:rsidRDefault="00F07833" w:rsidP="00121482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naliczeniu kar umownych Zamawiający informuje pisemnie Wykonawcę, określając jednocześnie termin </w:t>
      </w:r>
      <w:r w:rsidR="00261533"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zapłaty</w:t>
      </w:r>
      <w:r w:rsidRPr="00114E8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kar oraz podając formę uregulowania należności.</w:t>
      </w:r>
    </w:p>
    <w:p w:rsidR="005A2943" w:rsidRPr="00114E8D" w:rsidRDefault="005A2943" w:rsidP="005A294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4.</w:t>
      </w:r>
      <w:r w:rsidRPr="00114E8D">
        <w:rPr>
          <w:rFonts w:eastAsia="Times New Roman" w:cs="Times New Roman"/>
          <w:kern w:val="0"/>
          <w:lang w:eastAsia="pl-PL" w:bidi="ar-SA"/>
        </w:rPr>
        <w:tab/>
      </w:r>
      <w:r w:rsidRPr="00114E8D">
        <w:rPr>
          <w:rFonts w:eastAsia="Times New Roman" w:cs="Times New Roman"/>
          <w:kern w:val="0"/>
          <w:lang w:eastAsia="pl-PL" w:bidi="ar-SA"/>
        </w:rPr>
        <w:tab/>
        <w:t xml:space="preserve">Łączna maksymalna wysokość kar umownych nie może przekroczyć 20 % wartości brutto umowy. </w:t>
      </w:r>
    </w:p>
    <w:p w:rsidR="00F07833" w:rsidRPr="00114E8D" w:rsidRDefault="005A2943" w:rsidP="00F0783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ab/>
        <w:t>Wykonawca wyraża zgodę na potrącenie z wynagrodzenia za roboty budowlane kwoty wynikającej z noty obciążeniowej za kary umowne.</w:t>
      </w:r>
    </w:p>
    <w:p w:rsidR="00F07833" w:rsidRPr="00114E8D" w:rsidRDefault="005A2943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6</w:t>
      </w:r>
      <w:r w:rsidR="00F07833" w:rsidRPr="00114E8D">
        <w:rPr>
          <w:rFonts w:eastAsia="Times New Roman" w:cs="Times New Roman"/>
          <w:kern w:val="0"/>
          <w:lang w:eastAsia="pl-PL" w:bidi="ar-SA"/>
        </w:rPr>
        <w:t>.</w:t>
      </w:r>
      <w:r w:rsidR="00F07833" w:rsidRPr="00114E8D">
        <w:rPr>
          <w:rFonts w:eastAsia="Times New Roman" w:cs="Times New Roman"/>
          <w:kern w:val="0"/>
          <w:lang w:eastAsia="pl-PL" w:bidi="ar-SA"/>
        </w:rPr>
        <w:tab/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Zamawiający i Wykonawca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mogą dochodzić na zasadach ogólnych 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odszkodowania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przewyższającego kary umowne do wysokości rzeczywiście poniesionej szkody. </w:t>
      </w:r>
    </w:p>
    <w:p w:rsidR="00ED74D6" w:rsidRPr="00114E8D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>Zmiany umowy</w:t>
      </w:r>
    </w:p>
    <w:p w:rsidR="00ED74D6" w:rsidRPr="00114E8D" w:rsidRDefault="00ED74D6" w:rsidP="00241AF3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="00241AF3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ED74D6" w:rsidRPr="00114E8D" w:rsidRDefault="00ED74D6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Strony mają prawo do przedłużenia terminu wykonania przedmiotu umowy o okres trwania przyczyn, z powodu których będzie zagrożone dotrzymanie terminu zakończenia prac, </w:t>
      </w:r>
      <w:r w:rsidR="003C3010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w następujących sytuacjach:</w:t>
      </w:r>
    </w:p>
    <w:p w:rsidR="005A2943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w szczególności będą następstwem nieterminowego przekazania terenu budowy </w:t>
      </w:r>
      <w:r w:rsidR="003C3010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lub w przypadku braku środków finansowych;</w:t>
      </w:r>
    </w:p>
    <w:p w:rsidR="00631F42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58697B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Pr="00114E8D">
        <w:rPr>
          <w:rFonts w:eastAsia="Times New Roman" w:cs="Times New Roman"/>
          <w:bCs/>
          <w:kern w:val="0"/>
          <w:lang w:eastAsia="ar-SA" w:bidi="ar-SA"/>
        </w:rPr>
        <w:t>z jej postanowieniami.</w:t>
      </w:r>
    </w:p>
    <w:p w:rsidR="00ED74D6" w:rsidRPr="00114E8D" w:rsidRDefault="00631F42" w:rsidP="00241AF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1"/>
          <w:lang w:eastAsia="ar-SA" w:bidi="ar-SA"/>
        </w:rPr>
        <w:t>2.</w:t>
      </w:r>
      <w:r w:rsidRPr="00114E8D">
        <w:rPr>
          <w:rFonts w:eastAsia="Times New Roman" w:cs="Times New Roman"/>
          <w:kern w:val="1"/>
          <w:lang w:eastAsia="ar-SA" w:bidi="ar-SA"/>
        </w:rPr>
        <w:tab/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</w:t>
      </w:r>
      <w:r w:rsidR="00C13934" w:rsidRPr="00114E8D">
        <w:rPr>
          <w:rFonts w:eastAsia="Times New Roman" w:cs="Times New Roman"/>
          <w:bCs/>
          <w:kern w:val="0"/>
          <w:lang w:eastAsia="ar-SA" w:bidi="ar-SA"/>
        </w:rPr>
        <w:br/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 xml:space="preserve">i Wykonawcy w formie </w:t>
      </w:r>
      <w:r w:rsidR="00926FEF" w:rsidRPr="00114E8D">
        <w:rPr>
          <w:rFonts w:eastAsia="Times New Roman" w:cs="Times New Roman"/>
          <w:bCs/>
          <w:kern w:val="0"/>
          <w:lang w:eastAsia="ar-SA" w:bidi="ar-SA"/>
        </w:rPr>
        <w:t>dokumentowej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 xml:space="preserve"> w drodze aneksu umowy</w:t>
      </w:r>
      <w:r w:rsidR="004D067A" w:rsidRPr="00114E8D">
        <w:rPr>
          <w:rFonts w:eastAsia="Times New Roman" w:cs="Times New Roman"/>
          <w:bCs/>
          <w:kern w:val="0"/>
          <w:lang w:eastAsia="ar-SA" w:bidi="ar-SA"/>
        </w:rPr>
        <w:t>.</w:t>
      </w:r>
    </w:p>
    <w:p w:rsidR="00ED74D6" w:rsidRPr="00114E8D" w:rsidRDefault="005A2943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>.</w:t>
      </w:r>
      <w:r w:rsidR="00ED74D6" w:rsidRPr="00114E8D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3)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:rsidR="00ED74D6" w:rsidRPr="00114E8D" w:rsidRDefault="00ED74D6" w:rsidP="00DA10A1">
      <w:pPr>
        <w:autoSpaceDE w:val="0"/>
        <w:adjustRightInd w:val="0"/>
        <w:jc w:val="center"/>
        <w:rPr>
          <w:rFonts w:cs="Times New Roman"/>
          <w:b/>
          <w:bCs/>
        </w:rPr>
      </w:pPr>
    </w:p>
    <w:p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Ochrona danych osobowych</w:t>
      </w:r>
    </w:p>
    <w:p w:rsidR="0003044C" w:rsidRPr="00114E8D" w:rsidRDefault="00160F24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C13934" w:rsidRPr="00114E8D">
        <w:rPr>
          <w:rFonts w:eastAsia="Times New Roman" w:cs="Times New Roman"/>
          <w:b/>
          <w:bCs/>
          <w:lang w:bidi="ar-SA"/>
        </w:rPr>
        <w:t>1</w:t>
      </w:r>
      <w:r w:rsidR="00233BE5">
        <w:rPr>
          <w:rFonts w:eastAsia="Times New Roman" w:cs="Times New Roman"/>
          <w:b/>
          <w:bCs/>
          <w:lang w:bidi="ar-SA"/>
        </w:rPr>
        <w:t>8</w:t>
      </w:r>
      <w:r w:rsidR="00315DFB" w:rsidRPr="00114E8D">
        <w:rPr>
          <w:rFonts w:eastAsia="Times New Roman" w:cs="Times New Roman"/>
          <w:b/>
          <w:bCs/>
          <w:lang w:bidi="ar-SA"/>
        </w:rPr>
        <w:t>.</w:t>
      </w:r>
    </w:p>
    <w:p w:rsidR="00156C94" w:rsidRPr="00D44DEB" w:rsidRDefault="00156C94" w:rsidP="00156C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D44DEB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44DEB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bookmarkStart w:id="11" w:name="_Hlk102988129"/>
      <w:r w:rsidRPr="00D44DEB">
        <w:rPr>
          <w:rFonts w:eastAsia="Times New Roman" w:cs="Times New Roman"/>
          <w:kern w:val="0"/>
          <w:lang w:eastAsia="pl-PL" w:bidi="ar-SA"/>
        </w:rPr>
        <w:t>przy ul</w:t>
      </w:r>
      <w:r w:rsidRPr="00D44DEB">
        <w:rPr>
          <w:rFonts w:eastAsia="Times New Roman" w:cs="Times New Roman"/>
          <w:kern w:val="0"/>
          <w:lang w:bidi="ar-SA"/>
        </w:rPr>
        <w:t>. Zegrzyńska 121, 05-119 Legionowo</w:t>
      </w:r>
      <w:bookmarkEnd w:id="11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Pr="00884515">
        <w:rPr>
          <w:rFonts w:eastAsia="Times New Roman" w:cs="Times New Roman"/>
          <w:kern w:val="0"/>
          <w:lang w:eastAsia="pl-PL" w:bidi="ar-SA"/>
        </w:rPr>
        <w:t>47 725 35 05</w:t>
      </w:r>
      <w:r w:rsidRPr="00D44DEB">
        <w:rPr>
          <w:rFonts w:eastAsia="Times New Roman" w:cs="Times New Roman"/>
          <w:kern w:val="0"/>
          <w:lang w:eastAsia="pl-PL" w:bidi="ar-SA"/>
        </w:rPr>
        <w:t>, mail: sekrkom@csp.edu.pl,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156C94" w:rsidRPr="00D44DEB" w:rsidRDefault="00156C94" w:rsidP="00156C94">
      <w:pPr>
        <w:widowControl/>
        <w:numPr>
          <w:ilvl w:val="0"/>
          <w:numId w:val="3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lastRenderedPageBreak/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156C94" w:rsidRPr="00D44DEB" w:rsidRDefault="00156C94" w:rsidP="00156C94">
      <w:pPr>
        <w:widowControl/>
        <w:numPr>
          <w:ilvl w:val="0"/>
          <w:numId w:val="41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156C94" w:rsidRPr="00D44DEB" w:rsidRDefault="00156C94" w:rsidP="00156C94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</w:t>
      </w:r>
      <w:r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oraz osobom wyznaczonym do kontaktów (o ile dane osobowe dotyczące ww. kategorii osób zostaną przekazane CSP). </w:t>
      </w:r>
    </w:p>
    <w:p w:rsidR="00485394" w:rsidRPr="00114E8D" w:rsidRDefault="00485394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</w:p>
    <w:p w:rsidR="00E70128" w:rsidRPr="00114E8D" w:rsidRDefault="00E70128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114E8D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E70128" w:rsidRPr="00114E8D" w:rsidRDefault="00E70128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3BE5">
        <w:rPr>
          <w:rFonts w:eastAsia="Times New Roman" w:cs="Times New Roman"/>
          <w:b/>
          <w:bCs/>
          <w:lang w:bidi="ar-SA"/>
        </w:rPr>
        <w:t>19</w:t>
      </w:r>
      <w:r w:rsidR="003A4F64" w:rsidRPr="00114E8D">
        <w:rPr>
          <w:rFonts w:eastAsia="Times New Roman" w:cs="Times New Roman"/>
          <w:b/>
          <w:bCs/>
          <w:lang w:bidi="ar-SA"/>
        </w:rPr>
        <w:t>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>ją sobie dane swoich pracowników</w:t>
      </w:r>
      <w:r w:rsidR="00485394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i współpracowników zaangażowanych w wykonywanie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 Wykonawcą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przy wykonywaniu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– w zależności od specyfiki współpracy - umożliwienia dostępu fizycznego do nieruchomości drugiej Strony lub dostępu d</w:t>
      </w:r>
      <w:r w:rsidR="003A4F64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 systemów teleinformatycznych 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drugiej Strony.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udostępniają sobie dane osobowe osób reprezentujących Strony, w tym pełn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114E8D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485394" w:rsidRPr="00114E8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33BE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wobec osób fizycznych, od których dane osobowe bezpośrednio lub pośrednio pozyskał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>w celu realizacji niniejszej umowy.</w:t>
      </w:r>
    </w:p>
    <w:p w:rsidR="00233BE5" w:rsidRDefault="00233BE5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A33DB" w:rsidRPr="00114E8D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:rsidR="00FA33DB" w:rsidRPr="00114E8D" w:rsidRDefault="00FA33DB" w:rsidP="003A4F64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233BE5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A4F64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4D2187" w:rsidRPr="00114E8D" w:rsidRDefault="00FA33DB" w:rsidP="00DD1C43">
      <w:pPr>
        <w:autoSpaceDE w:val="0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</w:t>
      </w:r>
      <w:r w:rsidR="00905C41" w:rsidRPr="00114E8D">
        <w:rPr>
          <w:rFonts w:eastAsia="Times New Roman" w:cs="Times New Roman"/>
          <w:kern w:val="0"/>
          <w:lang w:eastAsia="ar-SA" w:bidi="ar-SA"/>
        </w:rPr>
        <w:t>u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mowy </w:t>
      </w:r>
      <w:r w:rsidR="00367B2D" w:rsidRPr="00114E8D">
        <w:rPr>
          <w:rFonts w:eastAsia="Times New Roman" w:cs="Times New Roman"/>
          <w:kern w:val="0"/>
          <w:lang w:eastAsia="ar-SA" w:bidi="ar-SA"/>
        </w:rPr>
        <w:t>p</w:t>
      </w:r>
      <w:r w:rsidR="009C4257" w:rsidRPr="00114E8D">
        <w:rPr>
          <w:rFonts w:eastAsia="Times New Roman" w:cs="Times New Roman"/>
          <w:kern w:val="0"/>
          <w:lang w:eastAsia="ar-SA" w:bidi="ar-SA"/>
        </w:rPr>
        <w:t>ełnić będzie</w:t>
      </w:r>
      <w:r w:rsidR="00905C41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156C94">
        <w:rPr>
          <w:rFonts w:eastAsia="Times New Roman" w:cs="Times New Roman"/>
          <w:kern w:val="0"/>
          <w:lang w:eastAsia="ar-SA" w:bidi="ar-SA"/>
        </w:rPr>
        <w:t xml:space="preserve">Zastępca </w:t>
      </w:r>
      <w:r w:rsidR="00233BE5">
        <w:rPr>
          <w:rFonts w:eastAsia="Times New Roman" w:cs="Times New Roman"/>
          <w:kern w:val="0"/>
          <w:lang w:eastAsia="ar-SA" w:bidi="ar-SA"/>
        </w:rPr>
        <w:t>Naczelnik</w:t>
      </w:r>
      <w:r w:rsidR="00156C94">
        <w:rPr>
          <w:rFonts w:eastAsia="Times New Roman" w:cs="Times New Roman"/>
          <w:kern w:val="0"/>
          <w:lang w:eastAsia="ar-SA" w:bidi="ar-SA"/>
        </w:rPr>
        <w:t xml:space="preserve">a </w:t>
      </w:r>
      <w:r w:rsidR="00233BE5">
        <w:rPr>
          <w:rFonts w:eastAsia="Times New Roman" w:cs="Times New Roman"/>
          <w:kern w:val="0"/>
          <w:lang w:eastAsia="ar-SA" w:bidi="ar-SA"/>
        </w:rPr>
        <w:t>Wydziału Inwestycji i Remontów</w:t>
      </w:r>
      <w:r w:rsidR="004D2187" w:rsidRPr="00114E8D">
        <w:rPr>
          <w:rFonts w:eastAsia="Times New Roman" w:cs="Times New Roman"/>
          <w:color w:val="000000"/>
          <w:lang w:eastAsia="pl-PL"/>
        </w:rPr>
        <w:t xml:space="preserve"> tel. </w:t>
      </w:r>
      <w:r w:rsidR="009D640B" w:rsidRPr="009D640B">
        <w:rPr>
          <w:rFonts w:eastAsia="Times New Roman" w:cs="Times New Roman"/>
          <w:color w:val="000000"/>
          <w:lang w:eastAsia="pl-PL"/>
        </w:rPr>
        <w:t>. (47) 725 58 64</w:t>
      </w:r>
      <w:r w:rsidR="009D640B">
        <w:rPr>
          <w:rFonts w:eastAsia="Times New Roman" w:cs="Times New Roman"/>
          <w:color w:val="000000"/>
          <w:lang w:eastAsia="pl-PL"/>
        </w:rPr>
        <w:t>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4D2187" w:rsidRPr="00114E8D">
        <w:rPr>
          <w:rFonts w:eastAsia="Times New Roman" w:cs="Times New Roman"/>
          <w:kern w:val="0"/>
          <w:lang w:eastAsia="ar-SA" w:bidi="ar-SA"/>
        </w:rPr>
        <w:t>…..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……….........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  <w:r w:rsidR="004D2187" w:rsidRPr="00114E8D">
        <w:rPr>
          <w:rFonts w:eastAsia="Times New Roman" w:cs="Times New Roman"/>
          <w:kern w:val="0"/>
          <w:lang w:eastAsia="ar-SA" w:bidi="ar-SA"/>
        </w:rPr>
        <w:t>........... tel. ……..…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……...........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.  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Koordynatorzy, o których mowa w ust. 1 - </w:t>
      </w:r>
      <w:r w:rsidR="00D80120"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Wszelkie o</w:t>
      </w:r>
      <w:r w:rsidR="009C4257" w:rsidRPr="00114E8D">
        <w:rPr>
          <w:rFonts w:eastAsia="TimesNewRoman" w:cs="Times New Roman"/>
          <w:kern w:val="0"/>
          <w:lang w:eastAsia="ar-SA" w:bidi="ar-SA"/>
        </w:rPr>
        <w:t>ś</w:t>
      </w:r>
      <w:r w:rsidR="009C4257" w:rsidRPr="00114E8D">
        <w:rPr>
          <w:rFonts w:eastAsia="Times New Roman" w:cs="Times New Roman"/>
          <w:kern w:val="0"/>
          <w:lang w:eastAsia="ar-SA" w:bidi="ar-SA"/>
        </w:rPr>
        <w:t>wiadczenia w imieniu Zamawiaj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cego, za wyj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tki</w:t>
      </w:r>
      <w:r w:rsidR="004D2187" w:rsidRPr="00114E8D">
        <w:rPr>
          <w:rFonts w:eastAsia="Times New Roman" w:cs="Times New Roman"/>
          <w:kern w:val="0"/>
          <w:lang w:eastAsia="ar-SA" w:bidi="ar-SA"/>
        </w:rPr>
        <w:t xml:space="preserve">em finansowych </w:t>
      </w:r>
      <w:r w:rsidR="009C4257" w:rsidRPr="00114E8D">
        <w:rPr>
          <w:rFonts w:eastAsia="Times New Roman" w:cs="Times New Roman"/>
          <w:kern w:val="0"/>
          <w:lang w:eastAsia="ar-SA" w:bidi="ar-SA"/>
        </w:rPr>
        <w:t>w zakresie przedmiotu umowy podpisuje Naczelnik Wydziału Inwestycji i Remontów.</w:t>
      </w:r>
    </w:p>
    <w:p w:rsidR="00307151" w:rsidRDefault="00307151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092E0C" w:rsidRDefault="00092E0C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9D640B" w:rsidRDefault="009D640B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9D640B" w:rsidRDefault="009D640B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092E0C" w:rsidRPr="00114E8D" w:rsidRDefault="00092E0C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lastRenderedPageBreak/>
        <w:t>Postanowienia ko</w:t>
      </w:r>
      <w:r w:rsidRPr="00114E8D">
        <w:rPr>
          <w:rFonts w:eastAsia="TimesNewRoman, Bold" w:cs="Times New Roman"/>
          <w:b/>
          <w:bCs/>
          <w:lang w:bidi="ar-SA"/>
        </w:rPr>
        <w:t>ń</w:t>
      </w:r>
      <w:r w:rsidRPr="00114E8D">
        <w:rPr>
          <w:rFonts w:eastAsia="Times New Roman" w:cs="Times New Roman"/>
          <w:b/>
          <w:bCs/>
          <w:lang w:bidi="ar-SA"/>
        </w:rPr>
        <w:t>cowe</w:t>
      </w:r>
    </w:p>
    <w:p w:rsidR="00BD0BF5" w:rsidRPr="00114E8D" w:rsidRDefault="00160F24" w:rsidP="003A4F64">
      <w:pPr>
        <w:widowControl/>
        <w:jc w:val="center"/>
        <w:rPr>
          <w:rFonts w:eastAsia="Times New Roman" w:cs="Times New Roman"/>
          <w:b/>
          <w:lang w:bidi="ar-SA"/>
        </w:rPr>
      </w:pPr>
      <w:r w:rsidRPr="00114E8D">
        <w:rPr>
          <w:rFonts w:eastAsia="Times New Roman" w:cs="Times New Roman"/>
          <w:b/>
          <w:lang w:bidi="ar-SA"/>
        </w:rPr>
        <w:t>§</w:t>
      </w:r>
      <w:r w:rsidR="00DC3E60" w:rsidRPr="00114E8D">
        <w:rPr>
          <w:rFonts w:eastAsia="Times New Roman" w:cs="Times New Roman"/>
          <w:b/>
          <w:lang w:bidi="ar-SA"/>
        </w:rPr>
        <w:t xml:space="preserve"> </w:t>
      </w:r>
      <w:r w:rsidR="007A464F" w:rsidRPr="00114E8D">
        <w:rPr>
          <w:rFonts w:eastAsia="Times New Roman" w:cs="Times New Roman"/>
          <w:b/>
          <w:lang w:bidi="ar-SA"/>
        </w:rPr>
        <w:t>2</w:t>
      </w:r>
      <w:r w:rsidR="00092E0C">
        <w:rPr>
          <w:rFonts w:eastAsia="Times New Roman" w:cs="Times New Roman"/>
          <w:b/>
          <w:lang w:bidi="ar-SA"/>
        </w:rPr>
        <w:t>1</w:t>
      </w:r>
      <w:r w:rsidR="00C4769F" w:rsidRPr="00114E8D">
        <w:rPr>
          <w:rFonts w:eastAsia="Times New Roman" w:cs="Times New Roman"/>
          <w:b/>
          <w:lang w:bidi="ar-SA"/>
        </w:rPr>
        <w:t>.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 razie zaistnienia sporu wynikającego z nin</w:t>
      </w:r>
      <w:r w:rsidR="008050D1" w:rsidRPr="00114E8D">
        <w:rPr>
          <w:rFonts w:eastAsia="Times New Roman" w:cs="Times New Roman"/>
          <w:kern w:val="0"/>
          <w:lang w:eastAsia="ar-SA" w:bidi="ar-SA"/>
        </w:rPr>
        <w:t xml:space="preserve">iejszej umowy lub pozostającego </w:t>
      </w:r>
      <w:r w:rsidRPr="00114E8D">
        <w:rPr>
          <w:rFonts w:eastAsia="Times New Roman" w:cs="Times New Roman"/>
          <w:kern w:val="0"/>
          <w:lang w:eastAsia="ar-SA" w:bidi="ar-SA"/>
        </w:rPr>
        <w:t xml:space="preserve">w związku </w:t>
      </w:r>
      <w:r w:rsidR="008050D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nią, strony podejmą próbę ugodowego rozwiązania sporu. 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114E8D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Wszelkie zmiany i uzupełnienia dotyczące niniejszej umowy wymagają formy </w:t>
      </w:r>
      <w:r w:rsidR="00594F14" w:rsidRPr="00114E8D">
        <w:rPr>
          <w:rFonts w:eastAsia="Times New Roman" w:cs="Times New Roman"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FA33DB" w:rsidRPr="00114E8D" w:rsidRDefault="00FA33DB" w:rsidP="00367B2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 xml:space="preserve">Kodeks cywilny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(</w:t>
      </w:r>
      <w:r w:rsidR="009D640B" w:rsidRPr="009D640B">
        <w:rPr>
          <w:rFonts w:eastAsia="Times New Roman" w:cs="Times New Roman"/>
          <w:iCs/>
          <w:kern w:val="0"/>
          <w:lang w:eastAsia="ar-SA" w:bidi="ar-SA"/>
        </w:rPr>
        <w:t>t.j. Dz. U. z 2024 r., poz. 1061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)</w:t>
      </w:r>
      <w:r w:rsidR="00367B2D" w:rsidRPr="00114E8D">
        <w:rPr>
          <w:rFonts w:eastAsia="Times New Roman" w:cs="Times New Roman"/>
          <w:i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przepisy ustawy 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</w:t>
      </w:r>
      <w:r w:rsidR="007F580B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dnia 7 lipca 1994 r. </w:t>
      </w:r>
      <w:r w:rsidR="00367B2D" w:rsidRPr="00114E8D">
        <w:rPr>
          <w:rFonts w:eastAsia="Times New Roman" w:cs="Times New Roman"/>
          <w:kern w:val="0"/>
          <w:lang w:eastAsia="ar-SA" w:bidi="ar-SA"/>
        </w:rPr>
        <w:t xml:space="preserve">– </w:t>
      </w:r>
      <w:r w:rsidRPr="00114E8D">
        <w:rPr>
          <w:rFonts w:eastAsia="Times New Roman" w:cs="Times New Roman"/>
          <w:i/>
          <w:kern w:val="0"/>
          <w:lang w:eastAsia="ar-SA" w:bidi="ar-SA"/>
        </w:rPr>
        <w:t>Prawo budowlane</w:t>
      </w:r>
      <w:r w:rsidR="00367B2D" w:rsidRPr="00114E8D">
        <w:rPr>
          <w:rFonts w:cs="Times New Roman"/>
        </w:rPr>
        <w:t xml:space="preserve"> </w:t>
      </w:r>
      <w:r w:rsidR="00AA4BDF" w:rsidRPr="00114E8D">
        <w:rPr>
          <w:rFonts w:cs="Times New Roman"/>
        </w:rPr>
        <w:t>(</w:t>
      </w:r>
      <w:r w:rsidR="009D640B">
        <w:rPr>
          <w:rFonts w:cs="Times New Roman"/>
        </w:rPr>
        <w:t xml:space="preserve">t.j. </w:t>
      </w:r>
      <w:r w:rsidR="00AA4BDF" w:rsidRPr="00114E8D">
        <w:rPr>
          <w:rFonts w:cs="Times New Roman"/>
        </w:rPr>
        <w:t>Dz. U. z 202</w:t>
      </w:r>
      <w:r w:rsidR="009D640B">
        <w:rPr>
          <w:rFonts w:cs="Times New Roman"/>
        </w:rPr>
        <w:t>4</w:t>
      </w:r>
      <w:r w:rsidR="00AA4BDF" w:rsidRPr="00114E8D">
        <w:rPr>
          <w:rFonts w:cs="Times New Roman"/>
        </w:rPr>
        <w:t xml:space="preserve"> r., poz. </w:t>
      </w:r>
      <w:r w:rsidR="009D640B">
        <w:rPr>
          <w:rFonts w:cs="Times New Roman"/>
        </w:rPr>
        <w:t xml:space="preserve">725 z </w:t>
      </w:r>
      <w:proofErr w:type="spellStart"/>
      <w:r w:rsidR="009D640B">
        <w:rPr>
          <w:rFonts w:cs="Times New Roman"/>
        </w:rPr>
        <w:t>późn</w:t>
      </w:r>
      <w:proofErr w:type="spellEnd"/>
      <w:r w:rsidR="009D640B">
        <w:rPr>
          <w:rFonts w:cs="Times New Roman"/>
        </w:rPr>
        <w:t>. zm.</w:t>
      </w:r>
      <w:r w:rsidR="00AA4BDF" w:rsidRPr="00114E8D">
        <w:rPr>
          <w:rFonts w:cs="Times New Roman"/>
        </w:rPr>
        <w:t xml:space="preserve">) </w:t>
      </w:r>
      <w:r w:rsidR="009D640B">
        <w:rPr>
          <w:rFonts w:cs="Times New Roman"/>
        </w:rPr>
        <w:br/>
      </w:r>
      <w:r w:rsidR="00367B2D" w:rsidRPr="00114E8D">
        <w:rPr>
          <w:rFonts w:eastAsia="Times New Roman" w:cs="Times New Roman"/>
          <w:kern w:val="0"/>
          <w:lang w:eastAsia="ar-SA" w:bidi="ar-SA"/>
        </w:rPr>
        <w:t>oraz ustawy</w:t>
      </w:r>
      <w:r w:rsidR="009D640B">
        <w:rPr>
          <w:rFonts w:eastAsia="Times New Roman" w:cs="Times New Roman"/>
          <w:kern w:val="0"/>
          <w:lang w:eastAsia="ar-SA" w:bidi="ar-SA"/>
        </w:rPr>
        <w:t xml:space="preserve"> </w:t>
      </w:r>
      <w:r w:rsidR="00367B2D" w:rsidRPr="00114E8D">
        <w:rPr>
          <w:rFonts w:eastAsia="Times New Roman" w:cs="Times New Roman"/>
          <w:kern w:val="0"/>
          <w:lang w:eastAsia="ar-SA" w:bidi="ar-SA"/>
        </w:rPr>
        <w:t>z dnia 11września 2019 r.</w:t>
      </w:r>
      <w:r w:rsidR="00367B2D" w:rsidRPr="00114E8D">
        <w:rPr>
          <w:rFonts w:eastAsia="Times New Roman" w:cs="Times New Roman"/>
          <w:i/>
          <w:kern w:val="0"/>
          <w:lang w:eastAsia="ar-SA" w:bidi="ar-SA"/>
        </w:rPr>
        <w:t xml:space="preserve"> – Prawo zamówień publicznych</w:t>
      </w:r>
      <w:r w:rsidR="00AA4BDF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4BDF" w:rsidRPr="00114E8D">
        <w:rPr>
          <w:rFonts w:eastAsia="Times New Roman" w:cs="Times New Roman"/>
          <w:kern w:val="0"/>
          <w:lang w:eastAsia="ar-SA" w:bidi="ar-SA"/>
        </w:rPr>
        <w:t>(Dz</w:t>
      </w:r>
      <w:r w:rsidR="007F580B" w:rsidRPr="00114E8D">
        <w:rPr>
          <w:rFonts w:eastAsia="Times New Roman" w:cs="Times New Roman"/>
          <w:kern w:val="0"/>
          <w:lang w:eastAsia="ar-SA" w:bidi="ar-SA"/>
        </w:rPr>
        <w:t>. U</w:t>
      </w:r>
      <w:r w:rsidR="00AA4BDF" w:rsidRPr="00114E8D">
        <w:rPr>
          <w:rFonts w:eastAsia="Times New Roman" w:cs="Times New Roman"/>
          <w:kern w:val="0"/>
          <w:lang w:eastAsia="ar-SA" w:bidi="ar-SA"/>
        </w:rPr>
        <w:t>. z 202</w:t>
      </w:r>
      <w:r w:rsidR="009D640B">
        <w:rPr>
          <w:rFonts w:eastAsia="Times New Roman" w:cs="Times New Roman"/>
          <w:kern w:val="0"/>
          <w:lang w:eastAsia="ar-SA" w:bidi="ar-SA"/>
        </w:rPr>
        <w:t>4</w:t>
      </w:r>
      <w:r w:rsidR="00AA4BDF" w:rsidRPr="00114E8D">
        <w:rPr>
          <w:rFonts w:eastAsia="Times New Roman" w:cs="Times New Roman"/>
          <w:kern w:val="0"/>
          <w:lang w:eastAsia="ar-SA" w:bidi="ar-SA"/>
        </w:rPr>
        <w:t xml:space="preserve"> r., </w:t>
      </w:r>
      <w:r w:rsidR="009D640B">
        <w:rPr>
          <w:rFonts w:eastAsia="Times New Roman" w:cs="Times New Roman"/>
          <w:kern w:val="0"/>
          <w:lang w:eastAsia="ar-SA" w:bidi="ar-SA"/>
        </w:rPr>
        <w:br/>
      </w:r>
      <w:r w:rsidR="00AA4BDF" w:rsidRPr="00114E8D">
        <w:rPr>
          <w:rFonts w:eastAsia="Times New Roman" w:cs="Times New Roman"/>
          <w:kern w:val="0"/>
          <w:lang w:eastAsia="ar-SA" w:bidi="ar-SA"/>
        </w:rPr>
        <w:t>poz. 1</w:t>
      </w:r>
      <w:r w:rsidR="009D640B">
        <w:rPr>
          <w:rFonts w:eastAsia="Times New Roman" w:cs="Times New Roman"/>
          <w:kern w:val="0"/>
          <w:lang w:eastAsia="ar-SA" w:bidi="ar-SA"/>
        </w:rPr>
        <w:t>320)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</w:p>
    <w:p w:rsidR="00FA33DB" w:rsidRPr="00114E8D" w:rsidRDefault="00FA33DB" w:rsidP="00905C4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:rsidR="00FA33DB" w:rsidRPr="00114E8D" w:rsidRDefault="00FA33DB" w:rsidP="00594F1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>Umow</w:t>
      </w:r>
      <w:r w:rsidR="00594F14" w:rsidRPr="00114E8D">
        <w:rPr>
          <w:rFonts w:eastAsia="Times New Roman" w:cs="Times New Roman"/>
          <w:kern w:val="0"/>
          <w:lang w:eastAsia="ar-SA" w:bidi="ar-SA"/>
        </w:rPr>
        <w:t>a zostaje zawarta w postaci elektronicznej z chwilą złożenia podpisów elektronicznych przez obie strony.</w:t>
      </w:r>
    </w:p>
    <w:p w:rsidR="00FA33DB" w:rsidRPr="00114E8D" w:rsidRDefault="00FA33DB" w:rsidP="00DA10A1">
      <w:pPr>
        <w:widowControl/>
        <w:jc w:val="center"/>
        <w:rPr>
          <w:rFonts w:eastAsia="Times New Roman" w:cs="Times New Roman"/>
          <w:b/>
          <w:lang w:bidi="ar-SA"/>
        </w:rPr>
      </w:pPr>
    </w:p>
    <w:p w:rsidR="00160F24" w:rsidRPr="00092E0C" w:rsidRDefault="00160F24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092E0C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:rsidR="00E9260E" w:rsidRPr="00092E0C" w:rsidRDefault="00160F24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Formularz oferty</w:t>
      </w:r>
      <w:r w:rsidR="009D640B">
        <w:rPr>
          <w:rFonts w:eastAsia="Times New Roman" w:cs="Times New Roman"/>
          <w:sz w:val="22"/>
          <w:szCs w:val="22"/>
          <w:lang w:bidi="ar-SA"/>
        </w:rPr>
        <w:t xml:space="preserve">. </w:t>
      </w:r>
    </w:p>
    <w:p w:rsidR="00C4769F" w:rsidRPr="00092E0C" w:rsidRDefault="00E9260E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Protokół odbioru robót budowlanych.</w:t>
      </w:r>
    </w:p>
    <w:p w:rsidR="00905C41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 xml:space="preserve">Oświadczenie Wykonawcy o powierzeniu części zamówienia </w:t>
      </w:r>
      <w:r w:rsidR="007A464F" w:rsidRPr="00092E0C">
        <w:rPr>
          <w:rFonts w:ascii="Times New Roman" w:eastAsia="Times New Roman" w:hAnsi="Times New Roman" w:cs="Times New Roman"/>
          <w:bCs/>
        </w:rPr>
        <w:t>P</w:t>
      </w:r>
      <w:r w:rsidRPr="00092E0C">
        <w:rPr>
          <w:rFonts w:ascii="Times New Roman" w:eastAsia="Times New Roman" w:hAnsi="Times New Roman" w:cs="Times New Roman"/>
          <w:bCs/>
        </w:rPr>
        <w:t>odwykonawcy.</w:t>
      </w:r>
    </w:p>
    <w:p w:rsidR="00A3688B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Podwykonawcy.</w:t>
      </w:r>
    </w:p>
    <w:p w:rsidR="00092E0C" w:rsidRPr="00092E0C" w:rsidRDefault="00092E0C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Ostateczny ranking aukcji elektronicznej.</w:t>
      </w:r>
    </w:p>
    <w:p w:rsidR="008647DF" w:rsidRPr="00114E8D" w:rsidRDefault="008647DF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7F684B" w:rsidRPr="00114E8D" w:rsidRDefault="007F684B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114E8D" w:rsidRDefault="00160F24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160F24" w:rsidRPr="00114E8D" w:rsidRDefault="00160F24" w:rsidP="008C1BC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114E8D">
        <w:rPr>
          <w:rFonts w:eastAsia="Times New Roman" w:cs="Times New Roman"/>
          <w:spacing w:val="-3"/>
          <w:lang w:bidi="ar-SA"/>
        </w:rPr>
        <w:t>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...</w:t>
      </w:r>
      <w:r w:rsidRPr="00114E8D">
        <w:rPr>
          <w:rFonts w:eastAsia="Times New Roman" w:cs="Times New Roman"/>
          <w:spacing w:val="-3"/>
          <w:lang w:bidi="ar-SA"/>
        </w:rPr>
        <w:t>...............</w:t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 xml:space="preserve">     </w:t>
      </w:r>
      <w:r w:rsidR="0076529D" w:rsidRPr="00114E8D">
        <w:rPr>
          <w:rFonts w:eastAsia="Times New Roman" w:cs="Times New Roman"/>
          <w:spacing w:val="-3"/>
          <w:lang w:bidi="ar-SA"/>
        </w:rPr>
        <w:t xml:space="preserve">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</w:t>
      </w:r>
      <w:r w:rsidRPr="00114E8D">
        <w:rPr>
          <w:rFonts w:eastAsia="Times New Roman" w:cs="Times New Roman"/>
          <w:spacing w:val="-3"/>
          <w:lang w:bidi="ar-SA"/>
        </w:rPr>
        <w:t xml:space="preserve"> 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      </w:t>
      </w:r>
      <w:r w:rsidRPr="00114E8D">
        <w:rPr>
          <w:rFonts w:eastAsia="Times New Roman" w:cs="Times New Roman"/>
          <w:spacing w:val="-3"/>
          <w:lang w:bidi="ar-SA"/>
        </w:rPr>
        <w:t>..................................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</w:t>
      </w:r>
      <w:r w:rsidRPr="00114E8D">
        <w:rPr>
          <w:rFonts w:eastAsia="Times New Roman" w:cs="Times New Roman"/>
          <w:spacing w:val="-3"/>
          <w:lang w:bidi="ar-SA"/>
        </w:rPr>
        <w:t>........</w:t>
      </w:r>
      <w:r w:rsidRPr="00114E8D">
        <w:rPr>
          <w:rFonts w:eastAsia="Times New Roman" w:cs="Times New Roman"/>
          <w:spacing w:val="-3"/>
          <w:lang w:bidi="ar-SA"/>
        </w:rPr>
        <w:br/>
      </w:r>
      <w:r w:rsidRPr="00114E8D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Pr="00114E8D">
        <w:rPr>
          <w:rFonts w:eastAsia="Times New Roman" w:cs="Times New Roman"/>
          <w:b/>
          <w:spacing w:val="-3"/>
          <w:lang w:bidi="ar-SA"/>
        </w:rPr>
        <w:t>Wykonawca</w:t>
      </w:r>
    </w:p>
    <w:p w:rsidR="0076529D" w:rsidRPr="00114E8D" w:rsidRDefault="0076529D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35CCC" w:rsidRPr="00114E8D" w:rsidRDefault="00535CCC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2 do umowy nr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</w:t>
      </w:r>
      <w:r w:rsidR="003A4F6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………………….…..</w:t>
      </w:r>
    </w:p>
    <w:p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F02B6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PROTOKÓ</w:t>
      </w:r>
      <w:r w:rsidR="00AF02B6" w:rsidRPr="00114E8D">
        <w:rPr>
          <w:rFonts w:eastAsia="Times New Roman" w:cs="Times New Roman"/>
          <w:b/>
          <w:kern w:val="0"/>
          <w:lang w:eastAsia="ar-SA" w:bidi="ar-SA"/>
        </w:rPr>
        <w:t xml:space="preserve">Ł ODBIORU </w:t>
      </w:r>
    </w:p>
    <w:p w:rsidR="00E9260E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ROBÓT BUDOWLANYCH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Miejsce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Data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092E0C">
        <w:rPr>
          <w:rFonts w:eastAsia="Times New Roman" w:cs="Times New Roman"/>
          <w:kern w:val="0"/>
          <w:lang w:eastAsia="ar-SA" w:bidi="ar-SA"/>
        </w:rPr>
        <w:t>……………...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Wykonawcy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…………………….</w:t>
      </w:r>
    </w:p>
    <w:p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:rsidR="00AE3D27" w:rsidRPr="00114E8D" w:rsidRDefault="00AE3D27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dokonuje: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………………………………………………………………………….…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</w:p>
    <w:p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02B6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 upoważniony przedstawiciel CSP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/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Komisja*</w:t>
      </w:r>
    </w:p>
    <w:p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:rsidR="00AE3D27" w:rsidRPr="00114E8D" w:rsidRDefault="00AE3D27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AF02B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odbioru w ramach Umowy nr </w:t>
      </w:r>
      <w:r w:rsidR="009C4D07">
        <w:rPr>
          <w:rFonts w:eastAsia="Times New Roman" w:cs="Times New Roman"/>
          <w:kern w:val="0"/>
          <w:lang w:eastAsia="ar-SA" w:bidi="ar-SA"/>
        </w:rPr>
        <w:t>57</w:t>
      </w:r>
      <w:r w:rsidR="00092E0C">
        <w:rPr>
          <w:rFonts w:eastAsia="Times New Roman" w:cs="Times New Roman"/>
          <w:kern w:val="0"/>
          <w:lang w:eastAsia="ar-SA" w:bidi="ar-SA"/>
        </w:rPr>
        <w:t>/24</w:t>
      </w:r>
      <w:r w:rsidRPr="00114E8D">
        <w:rPr>
          <w:rFonts w:eastAsia="Times New Roman" w:cs="Times New Roman"/>
          <w:kern w:val="0"/>
          <w:lang w:eastAsia="ar-SA" w:bidi="ar-SA"/>
        </w:rPr>
        <w:t xml:space="preserve">/IR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dnia .................................... jest: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E9260E" w:rsidRPr="00114E8D" w:rsidTr="00E26F86">
        <w:tc>
          <w:tcPr>
            <w:tcW w:w="609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Uwagi</w:t>
            </w: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:rsidTr="00E26F86">
        <w:tc>
          <w:tcPr>
            <w:tcW w:w="60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Potwierdzeni</w:t>
      </w:r>
      <w:r w:rsidR="00FB4F6E" w:rsidRPr="00114E8D">
        <w:rPr>
          <w:rFonts w:eastAsia="Times New Roman" w:cs="Times New Roman"/>
          <w:kern w:val="0"/>
          <w:lang w:eastAsia="ar-SA" w:bidi="ar-SA"/>
        </w:rPr>
        <w:t>e kompletności robót budowlanych</w:t>
      </w:r>
      <w:r w:rsidRPr="00114E8D">
        <w:rPr>
          <w:rFonts w:eastAsia="Times New Roman" w:cs="Times New Roman"/>
          <w:kern w:val="0"/>
          <w:lang w:eastAsia="ar-SA" w:bidi="ar-SA"/>
        </w:rPr>
        <w:t>:</w:t>
      </w:r>
    </w:p>
    <w:p w:rsidR="00E9260E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tak*</w:t>
      </w:r>
    </w:p>
    <w:p w:rsidR="00367B2D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:rsidR="00AE3D27" w:rsidRPr="00092E0C" w:rsidRDefault="00AE3D27" w:rsidP="00AE3D27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4F54A1">
      <w:pPr>
        <w:widowControl/>
        <w:suppressAutoHyphens w:val="0"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</w:t>
      </w:r>
    </w:p>
    <w:p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Potwierdzenie zgodności i jakości przyjmowanych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parametrami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/ funkcjonalnością zaoferowaną w ofercie:</w:t>
      </w:r>
    </w:p>
    <w:p w:rsidR="008B0D85" w:rsidRPr="00092E0C" w:rsidRDefault="008B0D85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zgodne*</w:t>
      </w:r>
    </w:p>
    <w:p w:rsidR="008B0D85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niezgodne* –  zastrzeżenia </w:t>
      </w:r>
    </w:p>
    <w:p w:rsidR="00E9260E" w:rsidRPr="00114E8D" w:rsidRDefault="00E9260E" w:rsidP="004F54A1">
      <w:pPr>
        <w:widowControl/>
        <w:tabs>
          <w:tab w:val="num" w:pos="2667"/>
        </w:tabs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</w:t>
      </w:r>
    </w:p>
    <w:p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……………….</w:t>
      </w:r>
    </w:p>
    <w:p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</w:t>
      </w: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8B0D85" w:rsidRPr="00092E0C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8B0D85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 zostały wykonane zgodnie z umową* –  zastrzeżenia </w:t>
      </w:r>
    </w:p>
    <w:p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……………….…………</w:t>
      </w:r>
      <w:r w:rsidR="00092E0C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…………………..……...</w:t>
      </w:r>
    </w:p>
    <w:p w:rsidR="00E9260E" w:rsidRPr="00092E0C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8B0D85" w:rsidRPr="00114E8D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pozytywny*</w:t>
      </w:r>
    </w:p>
    <w:p w:rsidR="008B0D85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negatywny* –  zastrzeżenia </w:t>
      </w:r>
    </w:p>
    <w:p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</w:t>
      </w:r>
      <w:r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…………………………….</w:t>
      </w:r>
    </w:p>
    <w:p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zamawiającego: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Ze strony wykonawcy:</w:t>
      </w:r>
    </w:p>
    <w:p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1. ................................................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1. ...............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2. .......................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092E0C">
        <w:rPr>
          <w:rFonts w:eastAsia="Times New Roman" w:cs="Times New Roman"/>
          <w:kern w:val="0"/>
          <w:lang w:eastAsia="ar-SA" w:bidi="ar-SA"/>
        </w:rPr>
        <w:t xml:space="preserve">     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:rsidR="00092E0C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4. .............................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........    </w:t>
      </w:r>
    </w:p>
    <w:p w:rsidR="00E9260E" w:rsidRPr="00092E0C" w:rsidRDefault="00092E0C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E9260E"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:rsidR="00E9260E" w:rsidRPr="00092E0C" w:rsidRDefault="00C00812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val="x-none" w:eastAsia="x-none" w:bidi="ar-SA"/>
        </w:rPr>
      </w:pPr>
      <w:r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*  n</w:t>
      </w:r>
      <w:r w:rsidR="008B0D85"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iewłaściwe skreślić</w:t>
      </w:r>
    </w:p>
    <w:p w:rsidR="00C87C6B" w:rsidRPr="00092E0C" w:rsidRDefault="00C87C6B" w:rsidP="00092E0C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4 do umowy nr </w:t>
      </w:r>
      <w:r w:rsidR="009C4D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57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….…..</w:t>
      </w:r>
    </w:p>
    <w:p w:rsidR="00C87C6B" w:rsidRPr="00114E8D" w:rsidRDefault="00C87C6B" w:rsidP="00A52E84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C87C6B" w:rsidRPr="00114E8D" w:rsidRDefault="00C87C6B" w:rsidP="00A52E84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i/>
          <w:kern w:val="0"/>
          <w:lang w:eastAsia="ar-SA" w:bidi="ar-SA"/>
        </w:rPr>
        <w:t xml:space="preserve">Obowiązkiem Wykonawcy jest dołączenie do każdej faktury przedkładanej Zamawiającemu oświadczeń Podwykonawcy i odpowiednio dalszych Podwykonawców (wraz z kopiami wszystkich dokumentów wymienionych w oświadczeniu) potwierdzonych przez Wykonawcę 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br/>
      </w:r>
      <w:r w:rsidRPr="00114E8D">
        <w:rPr>
          <w:rFonts w:eastAsia="Times New Roman" w:cs="Times New Roman"/>
          <w:i/>
          <w:kern w:val="0"/>
          <w:lang w:eastAsia="ar-SA" w:bidi="ar-SA"/>
        </w:rPr>
        <w:t>o stanie rozliczeń Wykonawcy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i/>
          <w:kern w:val="0"/>
          <w:lang w:eastAsia="ar-SA" w:bidi="ar-SA"/>
        </w:rPr>
        <w:t>z Podwykonawcą co najmniej o treści: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87C6B" w:rsidRPr="00114E8D" w:rsidRDefault="00C87C6B" w:rsidP="009F3283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:rsidR="00C87C6B" w:rsidRPr="00114E8D" w:rsidRDefault="004F54A1" w:rsidP="009F3283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b/>
          <w:bCs/>
          <w:kern w:val="0"/>
          <w:lang w:eastAsia="ar-SA" w:bidi="ar-SA"/>
        </w:rPr>
        <w:t>sporządzone dnia ………………</w:t>
      </w:r>
      <w:r w:rsidR="008B0D85" w:rsidRPr="00114E8D">
        <w:rPr>
          <w:rFonts w:eastAsia="Times New Roman" w:cs="Times New Roman"/>
          <w:b/>
          <w:bCs/>
          <w:kern w:val="0"/>
          <w:lang w:eastAsia="ar-SA" w:bidi="ar-SA"/>
        </w:rPr>
        <w:t>..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……….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Działając w imieniu ………………………………………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2408BB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.. (pełna nazwa Podwykonawcy), z siedzibą w …………</w:t>
      </w:r>
      <w:r w:rsidR="00504C6C" w:rsidRPr="00114E8D">
        <w:rPr>
          <w:rFonts w:eastAsia="Times New Roman" w:cs="Times New Roman"/>
          <w:kern w:val="0"/>
          <w:lang w:eastAsia="ar-SA" w:bidi="ar-SA"/>
        </w:rPr>
        <w:t>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…………, </w:t>
      </w:r>
      <w:r w:rsidRPr="00114E8D">
        <w:rPr>
          <w:rFonts w:eastAsia="Times New Roman" w:cs="Times New Roman"/>
          <w:kern w:val="0"/>
          <w:lang w:eastAsia="ar-SA" w:bidi="ar-SA"/>
        </w:rPr>
        <w:t>NIP</w:t>
      </w:r>
      <w:r w:rsidR="008B0D85" w:rsidRPr="00114E8D">
        <w:rPr>
          <w:rFonts w:eastAsia="Times New Roman" w:cs="Times New Roman"/>
          <w:kern w:val="0"/>
          <w:lang w:eastAsia="ar-SA" w:bidi="ar-SA"/>
        </w:rPr>
        <w:t>: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.… oświadczam: 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B0D85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zadania dotyczącego 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D3761A">
        <w:rPr>
          <w:rFonts w:eastAsia="Times New Roman" w:cs="Times New Roman"/>
          <w:kern w:val="0"/>
          <w:lang w:eastAsia="ar-SA" w:bidi="ar-SA"/>
        </w:rPr>
        <w:t>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..……………………….…. </w:t>
      </w:r>
    </w:p>
    <w:p w:rsidR="008B0D85" w:rsidRPr="00114E8D" w:rsidRDefault="00C87C6B" w:rsidP="00D54E3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jestem </w:t>
      </w:r>
      <w:r w:rsidR="00D3761A">
        <w:rPr>
          <w:rFonts w:eastAsia="Times New Roman" w:cs="Times New Roman"/>
          <w:kern w:val="0"/>
          <w:lang w:eastAsia="ar-SA" w:bidi="ar-SA"/>
        </w:rPr>
        <w:t>W</w:t>
      </w:r>
      <w:r w:rsidRPr="00114E8D">
        <w:rPr>
          <w:rFonts w:eastAsia="Times New Roman" w:cs="Times New Roman"/>
          <w:kern w:val="0"/>
          <w:lang w:eastAsia="ar-SA" w:bidi="ar-SA"/>
        </w:rPr>
        <w:t>ykonawcą usług ……………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….………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………….. </w:t>
      </w:r>
    </w:p>
    <w:p w:rsidR="009011E5" w:rsidRPr="00114E8D" w:rsidRDefault="00C87C6B" w:rsidP="00D54E3A">
      <w:pPr>
        <w:widowControl/>
        <w:autoSpaceDN/>
        <w:ind w:left="142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i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łączy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mnie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….…………………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……………..........…….</w:t>
      </w:r>
    </w:p>
    <w:p w:rsidR="00D3761A" w:rsidRDefault="00C87C6B" w:rsidP="00D3761A">
      <w:pPr>
        <w:widowControl/>
        <w:autoSpaceDN/>
        <w:ind w:left="284" w:hanging="284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(nazwa</w:t>
      </w:r>
      <w:r w:rsidR="009011E5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D3761A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Wykonawcy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3761A">
        <w:rPr>
          <w:rFonts w:eastAsia="Times New Roman" w:cs="Times New Roman"/>
          <w:kern w:val="0"/>
          <w:lang w:eastAsia="ar-SA" w:bidi="ar-SA"/>
        </w:rPr>
        <w:br/>
      </w:r>
    </w:p>
    <w:p w:rsidR="00C87C6B" w:rsidRPr="00114E8D" w:rsidRDefault="00D54E3A" w:rsidP="00D3761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umowa z dnia …..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……....….. r. nr ……….…</w:t>
      </w:r>
      <w:r w:rsidR="004F54A1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C87C6B" w:rsidRPr="00114E8D">
        <w:rPr>
          <w:rFonts w:eastAsia="Times New Roman" w:cs="Times New Roman"/>
          <w:kern w:val="0"/>
          <w:lang w:eastAsia="ar-SA" w:bidi="ar-SA"/>
        </w:rPr>
        <w:t>Umowa ta nie została zmieniona.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114E8D">
        <w:rPr>
          <w:rFonts w:eastAsia="Times New Roman" w:cs="Times New Roman"/>
          <w:i/>
          <w:kern w:val="0"/>
          <w:lang w:eastAsia="ar-SA" w:bidi="ar-SA"/>
        </w:rPr>
        <w:t>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114E8D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="008B0D85" w:rsidRPr="00114E8D">
        <w:rPr>
          <w:rFonts w:eastAsia="Times New Roman" w:cs="Times New Roman"/>
          <w:kern w:val="0"/>
          <w:lang w:eastAsia="ar-SA" w:bidi="ar-SA"/>
        </w:rPr>
        <w:t>, wynosi łącznie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 zł.  </w:t>
      </w:r>
      <w:r w:rsidRPr="00114E8D">
        <w:rPr>
          <w:rFonts w:eastAsia="Times New Roman" w:cs="Times New Roman"/>
          <w:kern w:val="0"/>
          <w:lang w:eastAsia="ar-SA" w:bidi="ar-SA"/>
        </w:rPr>
        <w:t>Z tej kwoty:</w:t>
      </w:r>
    </w:p>
    <w:p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a)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należność na podstawie przedstawionych </w:t>
      </w:r>
      <w:r w:rsidR="009F328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poniżej faktur (należy wykazać wszystkie faktury): </w:t>
      </w:r>
    </w:p>
    <w:p w:rsidR="00C87C6B" w:rsidRPr="00114E8D" w:rsidRDefault="001B3092" w:rsidP="009F3283">
      <w:pPr>
        <w:widowControl/>
        <w:autoSpaceDN/>
        <w:ind w:left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- Nr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…. z dnia …...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….. na kwotę ….…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..... zł </w:t>
      </w:r>
      <w:r w:rsidR="00C87C6B" w:rsidRPr="00114E8D">
        <w:rPr>
          <w:rFonts w:eastAsia="Times New Roman" w:cs="Times New Roman"/>
          <w:kern w:val="0"/>
          <w:lang w:eastAsia="ar-SA" w:bidi="ar-SA"/>
        </w:rPr>
        <w:t>uregulowana w dniu 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,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7A5872" w:rsidRPr="00114E8D" w:rsidRDefault="009F3283" w:rsidP="009F3283">
      <w:pPr>
        <w:widowControl/>
        <w:autoSpaceDN/>
        <w:ind w:left="567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- Nr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..…. z dnia …....…..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...….. na kwotę ….</w:t>
      </w:r>
      <w:r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...... zł uregulowana w dniu ……….…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.…...</w:t>
      </w:r>
    </w:p>
    <w:p w:rsidR="009F3283" w:rsidRPr="00114E8D" w:rsidRDefault="009F3283" w:rsidP="00D54E3A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9F3283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b)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Wykonawcą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a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Podwykonawcą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 kwota wynosi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….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..… zł,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  <w:r w:rsidR="00C87C6B" w:rsidRPr="00114E8D">
        <w:rPr>
          <w:rFonts w:eastAsia="Times New Roman" w:cs="Times New Roman"/>
          <w:kern w:val="0"/>
          <w:lang w:eastAsia="ar-SA" w:bidi="ar-SA"/>
        </w:rPr>
        <w:t>z tego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 zł jest wy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magalna (termin zapłaty upłynął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…)*, natomiast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zł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jest niewymagalna </w:t>
      </w:r>
      <w:r w:rsidR="00D3761A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(termin płatności to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</w:t>
      </w:r>
      <w:r w:rsidR="00092CF3" w:rsidRPr="00114E8D">
        <w:rPr>
          <w:rFonts w:eastAsia="Times New Roman" w:cs="Times New Roman"/>
          <w:kern w:val="0"/>
          <w:lang w:eastAsia="ar-SA" w:bidi="ar-SA"/>
        </w:rPr>
        <w:t>……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…)*.</w:t>
      </w:r>
    </w:p>
    <w:p w:rsidR="009F3283" w:rsidRPr="00114E8D" w:rsidRDefault="009F3283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9F3283" w:rsidP="009F3283">
      <w:pPr>
        <w:widowControl/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</w:t>
      </w:r>
      <w:r w:rsidR="00C87C6B" w:rsidRPr="00114E8D">
        <w:rPr>
          <w:rFonts w:eastAsia="Times New Roman" w:cs="Times New Roman"/>
          <w:kern w:val="0"/>
          <w:lang w:eastAsia="ar-SA" w:bidi="ar-SA"/>
        </w:rPr>
        <w:t>c)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Odnośnie faktów przedstawionych w pkt. 2 p</w:t>
      </w:r>
      <w:r w:rsidR="002408BB" w:rsidRPr="00114E8D">
        <w:rPr>
          <w:rFonts w:eastAsia="Times New Roman" w:cs="Times New Roman"/>
          <w:kern w:val="0"/>
          <w:lang w:eastAsia="ar-SA" w:bidi="ar-SA"/>
        </w:rPr>
        <w:t>rzedkładam wszystkie dokumenty,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2408B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tym w szczególności:</w:t>
      </w:r>
    </w:p>
    <w:p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</w:t>
      </w:r>
      <w:r w:rsidR="005F00A7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z dnia 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.…</w:t>
      </w:r>
      <w:r w:rsidR="005F00A7" w:rsidRPr="00114E8D">
        <w:rPr>
          <w:rFonts w:eastAsia="Times New Roman" w:cs="Times New Roman"/>
          <w:kern w:val="0"/>
          <w:lang w:eastAsia="ar-SA" w:bidi="ar-SA"/>
        </w:rPr>
        <w:t>..</w:t>
      </w:r>
    </w:p>
    <w:p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 z dnia …………….….. </w:t>
      </w:r>
      <w:r w:rsidR="00C87C6B" w:rsidRPr="00114E8D">
        <w:rPr>
          <w:rFonts w:eastAsia="Times New Roman" w:cs="Times New Roman"/>
          <w:kern w:val="0"/>
          <w:lang w:eastAsia="ar-SA" w:bidi="ar-SA"/>
        </w:rPr>
        <w:t>itd.</w:t>
      </w:r>
    </w:p>
    <w:p w:rsidR="009F3283" w:rsidRPr="00114E8D" w:rsidRDefault="009F3283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54E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Kopie przelewów potwierdzających dokonanie zapłaty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rzecz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54E3A" w:rsidRPr="00114E8D" w:rsidRDefault="00D54E3A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7C6B" w:rsidRPr="00114E8D" w:rsidRDefault="00C87C6B" w:rsidP="00D3761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Podwykonawca 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……….</w:t>
      </w:r>
      <w:r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…………..</w:t>
      </w:r>
    </w:p>
    <w:p w:rsidR="00C87C6B" w:rsidRPr="00D3761A" w:rsidRDefault="00D3761A" w:rsidP="00D3761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(pieczątka i podpis)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54A1" w:rsidRPr="00114E8D" w:rsidRDefault="007507BA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:rsidR="00C87C6B" w:rsidRPr="00114E8D" w:rsidRDefault="00C87C6B" w:rsidP="00285A9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……..……………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………………………….</w:t>
      </w:r>
    </w:p>
    <w:p w:rsidR="00C87C6B" w:rsidRPr="00D3761A" w:rsidRDefault="00C87C6B" w:rsidP="00C87C6B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</w:t>
      </w:r>
      <w:r w:rsidR="004F54A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(pieczątka i podpis)</w:t>
      </w:r>
    </w:p>
    <w:p w:rsidR="00A3353E" w:rsidRPr="00114E8D" w:rsidRDefault="00A3353E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F3283" w:rsidRPr="00114E8D" w:rsidRDefault="009F3283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A55A7" w:rsidRPr="00D3761A" w:rsidRDefault="00C87C6B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*</w:t>
      </w:r>
      <w:r w:rsidR="00285A99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4F54A1" w:rsidRPr="00D3761A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7507BA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w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przypadku wystąpienia więcej niż jednego terminu zapłaty należy wykazać kwoty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w poszczególnych, wykazanych</w:t>
      </w:r>
      <w:r w:rsidR="000F6940" w:rsidRPr="00D3761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terminach płatności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sectPr w:rsidR="00AA55A7" w:rsidRPr="00D3761A" w:rsidSect="00BA070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0C4" w:rsidRDefault="007770C4" w:rsidP="000F1D63">
      <w:r>
        <w:separator/>
      </w:r>
    </w:p>
  </w:endnote>
  <w:endnote w:type="continuationSeparator" w:id="0">
    <w:p w:rsidR="007770C4" w:rsidRDefault="007770C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A2" w:rsidRPr="008C72DC" w:rsidRDefault="008824A2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8824A2" w:rsidRPr="008C72DC" w:rsidRDefault="008824A2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8824A2" w:rsidRDefault="008824A2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0C4" w:rsidRDefault="007770C4" w:rsidP="000F1D63">
      <w:r>
        <w:separator/>
      </w:r>
    </w:p>
  </w:footnote>
  <w:footnote w:type="continuationSeparator" w:id="0">
    <w:p w:rsidR="007770C4" w:rsidRDefault="007770C4" w:rsidP="000F1D63">
      <w:r>
        <w:continuationSeparator/>
      </w:r>
    </w:p>
  </w:footnote>
  <w:footnote w:id="1">
    <w:p w:rsidR="008824A2" w:rsidRPr="00FF7F96" w:rsidRDefault="008824A2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cs="Times New Roman"/>
          <w:sz w:val="14"/>
          <w:szCs w:val="14"/>
        </w:rPr>
        <w:t xml:space="preserve">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>3 sierpnia 2023 r.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>(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>Dz. U. z  2023 r., poz. 1824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 w:rsidRPr="007179F1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zmieniające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rozporządzenie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</w:footnote>
  <w:footnote w:id="2">
    <w:p w:rsidR="008824A2" w:rsidRPr="00FF7F96" w:rsidRDefault="008824A2" w:rsidP="00FF7F96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8824A2" w:rsidRPr="003E2C34" w:rsidRDefault="008824A2" w:rsidP="00D241B7">
      <w:pPr>
        <w:pStyle w:val="Tekstprzypisudolnego"/>
        <w:rPr>
          <w:sz w:val="2"/>
          <w:szCs w:val="2"/>
        </w:rPr>
      </w:pPr>
    </w:p>
  </w:footnote>
  <w:footnote w:id="3">
    <w:p w:rsidR="008824A2" w:rsidRPr="00FF7F96" w:rsidRDefault="008824A2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weryfikacji składanej oferty.</w:t>
      </w:r>
    </w:p>
    <w:p w:rsidR="008824A2" w:rsidRPr="00FF7F96" w:rsidRDefault="008824A2" w:rsidP="00FF7F96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4">
    <w:p w:rsidR="008824A2" w:rsidRPr="00FF7F96" w:rsidRDefault="008824A2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ab/>
      </w:r>
      <w:r w:rsidRPr="00FF7F9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FF7F96">
        <w:rPr>
          <w:rFonts w:eastAsiaTheme="minorHAnsi"/>
          <w:sz w:val="14"/>
          <w:szCs w:val="14"/>
          <w:lang w:eastAsia="en-US"/>
        </w:rPr>
        <w:t>że straci on ważność.</w:t>
      </w:r>
    </w:p>
    <w:p w:rsidR="008824A2" w:rsidRPr="005C5F1F" w:rsidRDefault="008824A2" w:rsidP="00D241B7">
      <w:pPr>
        <w:pStyle w:val="Tekstprzypisudolnego"/>
        <w:rPr>
          <w:sz w:val="8"/>
          <w:szCs w:val="8"/>
        </w:rPr>
      </w:pPr>
    </w:p>
  </w:footnote>
  <w:footnote w:id="5">
    <w:p w:rsidR="008824A2" w:rsidRPr="00FF7F96" w:rsidRDefault="008824A2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F7F96">
        <w:rPr>
          <w:rStyle w:val="Odwoanieprzypisudolnego"/>
          <w:rFonts w:cs="Times New Roman"/>
          <w:sz w:val="20"/>
          <w:szCs w:val="20"/>
        </w:rPr>
        <w:footnoteRef/>
      </w:r>
      <w:r w:rsidRPr="00FF7F96">
        <w:rPr>
          <w:rFonts w:cs="Times New Roman"/>
        </w:rPr>
        <w:tab/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3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sierpnia 2023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r., (</w:t>
      </w:r>
      <w:r w:rsidRPr="003B268F">
        <w:rPr>
          <w:rFonts w:eastAsiaTheme="minorHAnsi" w:cs="Times New Roman"/>
          <w:kern w:val="0"/>
          <w:sz w:val="14"/>
          <w:szCs w:val="14"/>
          <w:lang w:eastAsia="en-US" w:bidi="ar-SA"/>
        </w:rPr>
        <w:t>Dz. U. z  2023 r., poz. 1824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zmieniające rozporządzenie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FF7F9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</w:p>
    <w:p w:rsidR="008824A2" w:rsidRPr="003E2C34" w:rsidRDefault="008824A2" w:rsidP="00D241B7">
      <w:pPr>
        <w:pStyle w:val="Tekstprzypisudolnego"/>
        <w:rPr>
          <w:sz w:val="4"/>
          <w:szCs w:val="4"/>
        </w:rPr>
      </w:pPr>
    </w:p>
  </w:footnote>
  <w:footnote w:id="6">
    <w:p w:rsidR="008824A2" w:rsidRPr="00D87BAC" w:rsidRDefault="008824A2" w:rsidP="00E71584">
      <w:pPr>
        <w:pStyle w:val="Tekstprzypisudolnego"/>
        <w:ind w:left="142" w:hanging="142"/>
        <w:jc w:val="both"/>
        <w:rPr>
          <w:sz w:val="16"/>
          <w:szCs w:val="16"/>
        </w:rPr>
      </w:pPr>
      <w:r w:rsidRPr="00D81583">
        <w:rPr>
          <w:rStyle w:val="Odwoanieprzypisudolnego"/>
          <w:rFonts w:ascii="Century Gothic" w:hAnsi="Century Gothic"/>
          <w:sz w:val="14"/>
          <w:szCs w:val="14"/>
        </w:rPr>
        <w:footnoteRef/>
      </w:r>
      <w:r>
        <w:t xml:space="preserve"> </w:t>
      </w:r>
      <w:r w:rsidRPr="00D87BAC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8824A2" w:rsidRPr="00D87BAC" w:rsidRDefault="008824A2" w:rsidP="00E71584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:rsidR="008824A2" w:rsidRPr="00D87BAC" w:rsidRDefault="008824A2" w:rsidP="00E71584">
      <w:pPr>
        <w:pStyle w:val="Tekstprzypisudolnego"/>
        <w:ind w:left="142" w:hanging="142"/>
        <w:jc w:val="both"/>
        <w:rPr>
          <w:sz w:val="14"/>
          <w:szCs w:val="14"/>
        </w:rPr>
      </w:pPr>
      <w:r w:rsidRPr="00D87BAC">
        <w:rPr>
          <w:rStyle w:val="Odwoanieprzypisudolnego"/>
          <w:sz w:val="14"/>
          <w:szCs w:val="14"/>
        </w:rPr>
        <w:footnoteRef/>
      </w:r>
      <w:r w:rsidRPr="00D87BAC">
        <w:t xml:space="preserve"> </w:t>
      </w:r>
      <w:r w:rsidRPr="00D87BAC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824A2" w:rsidRPr="00D35058" w:rsidRDefault="008824A2" w:rsidP="00E71584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8824A2" w:rsidRPr="00DD1863" w:rsidRDefault="008824A2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9">
    <w:p w:rsidR="008824A2" w:rsidRPr="00DD1863" w:rsidRDefault="008824A2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24A2" w:rsidRPr="009C1F22" w:rsidRDefault="008824A2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8824A2" w:rsidRPr="005B2713" w:rsidRDefault="008824A2" w:rsidP="00BA070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8824A2" w:rsidRDefault="008824A2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8824A2" w:rsidRPr="005B2713" w:rsidRDefault="008824A2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  <w:footnote w:id="10">
    <w:p w:rsidR="008824A2" w:rsidRPr="00CC1B6C" w:rsidRDefault="008824A2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8824A2" w:rsidRPr="00CC1B6C" w:rsidRDefault="008824A2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8824A2" w:rsidRPr="00CC1B6C" w:rsidRDefault="008824A2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13">
    <w:p w:rsidR="008824A2" w:rsidRPr="00CC1B6C" w:rsidRDefault="008824A2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8824A2" w:rsidRPr="00CC1B6C" w:rsidRDefault="008824A2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8824A2" w:rsidRPr="00CC1B6C" w:rsidRDefault="008824A2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8824A2" w:rsidRDefault="008824A2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8824A2" w:rsidRPr="008230B1" w:rsidRDefault="008824A2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:rsidR="008824A2" w:rsidRPr="008230B1" w:rsidRDefault="008824A2" w:rsidP="008230B1">
      <w:pPr>
        <w:pStyle w:val="Tekstprzypisudolnego"/>
        <w:ind w:left="-142" w:hanging="284"/>
        <w:rPr>
          <w:sz w:val="14"/>
          <w:szCs w:val="14"/>
        </w:rPr>
      </w:pPr>
    </w:p>
    <w:p w:rsidR="008824A2" w:rsidRPr="008230B1" w:rsidRDefault="008824A2" w:rsidP="008230B1">
      <w:pPr>
        <w:pStyle w:val="Tekstprzypisudolnego"/>
        <w:ind w:left="-142" w:hanging="284"/>
        <w:rPr>
          <w:sz w:val="4"/>
          <w:szCs w:val="4"/>
        </w:rPr>
      </w:pPr>
    </w:p>
    <w:p w:rsidR="008824A2" w:rsidRPr="00A93519" w:rsidRDefault="008824A2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15">
    <w:p w:rsidR="008824A2" w:rsidRPr="00606A16" w:rsidRDefault="008824A2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824A2" w:rsidRPr="00606A16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:rsidR="008824A2" w:rsidRPr="00606A16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7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:rsidR="008824A2" w:rsidRPr="00606A16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8824A2" w:rsidRPr="00606A16" w:rsidRDefault="008824A2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ustawy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:rsidR="008824A2" w:rsidRPr="00606A16" w:rsidRDefault="008824A2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:rsidR="008824A2" w:rsidRPr="00606A16" w:rsidRDefault="008824A2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4A2" w:rsidRDefault="008824A2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17">
    <w:p w:rsidR="008824A2" w:rsidRPr="00111E41" w:rsidRDefault="008824A2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:rsidR="008824A2" w:rsidRPr="00111E41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:rsidR="008824A2" w:rsidRPr="00111E41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8824A2" w:rsidRPr="00111E41" w:rsidRDefault="008824A2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8">
    <w:p w:rsidR="008824A2" w:rsidRPr="00E01BC9" w:rsidRDefault="008824A2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Pzp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8824A2" w:rsidRPr="00111E41" w:rsidRDefault="008824A2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4A2" w:rsidRDefault="008824A2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207D"/>
    <w:rsid w:val="001C3EE4"/>
    <w:rsid w:val="001C4D5D"/>
    <w:rsid w:val="001C4F1B"/>
    <w:rsid w:val="001C5F64"/>
    <w:rsid w:val="001C60C0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255E"/>
    <w:rsid w:val="00253328"/>
    <w:rsid w:val="00255CFF"/>
    <w:rsid w:val="00256192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321A"/>
    <w:rsid w:val="003146F3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5C30"/>
    <w:rsid w:val="009D640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5764"/>
    <w:rsid w:val="00A15866"/>
    <w:rsid w:val="00A15EEB"/>
    <w:rsid w:val="00A16C7D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5CC3"/>
    <w:rsid w:val="00F2669D"/>
    <w:rsid w:val="00F27A3B"/>
    <w:rsid w:val="00F323D9"/>
    <w:rsid w:val="00F33AAB"/>
    <w:rsid w:val="00F33DB5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2CDA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://bip.legionowo.csp.policja.gov.pl/CSP/rodo/28154,Ochrona-danych-osobowych.htm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8BCE-9247-4BF9-B504-C882E126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20259</Words>
  <Characters>121559</Characters>
  <Application>Microsoft Office Word</Application>
  <DocSecurity>0</DocSecurity>
  <Lines>1012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4</cp:revision>
  <cp:lastPrinted>2024-10-03T08:29:00Z</cp:lastPrinted>
  <dcterms:created xsi:type="dcterms:W3CDTF">2024-10-24T07:35:00Z</dcterms:created>
  <dcterms:modified xsi:type="dcterms:W3CDTF">2024-10-24T12:21:00Z</dcterms:modified>
</cp:coreProperties>
</file>