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0C98F" w14:textId="77777777" w:rsidR="00E252E4" w:rsidRPr="00EE7290" w:rsidRDefault="00F30F70" w:rsidP="00991CF3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5615C60" w14:textId="77777777" w:rsidR="00B63C91" w:rsidRPr="00EE7290" w:rsidRDefault="00E96583" w:rsidP="00991CF3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53219827" w14:textId="77777777" w:rsidR="006248D6" w:rsidRPr="007B2D0D" w:rsidRDefault="00B63C91" w:rsidP="00991CF3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4AD702BC" w14:textId="77777777" w:rsidR="00885133" w:rsidRPr="00EE7290" w:rsidRDefault="003429B7" w:rsidP="001D5614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2B2758AF" w14:textId="5698C5BF" w:rsidR="00FF4ECD" w:rsidRPr="00FF4ECD" w:rsidRDefault="0009166B" w:rsidP="00FF4ECD">
      <w:pPr>
        <w:pStyle w:val="Akapitzlist"/>
        <w:tabs>
          <w:tab w:val="left" w:pos="0"/>
        </w:tabs>
        <w:autoSpaceDE w:val="0"/>
        <w:spacing w:line="276" w:lineRule="auto"/>
        <w:ind w:left="567"/>
        <w:rPr>
          <w:b/>
          <w:lang w:val="x-none" w:eastAsia="en-US" w:bidi="pl-PL"/>
        </w:rPr>
      </w:pPr>
      <w:bookmarkStart w:id="0" w:name="_Hlk76631226"/>
      <w:r w:rsidRPr="0009166B">
        <w:rPr>
          <w:b/>
          <w:lang w:val="x-none" w:eastAsia="en-US" w:bidi="pl-PL"/>
        </w:rPr>
        <w:t>„</w:t>
      </w:r>
      <w:r w:rsidR="00FF4ECD" w:rsidRPr="00FF4ECD">
        <w:rPr>
          <w:b/>
          <w:lang w:eastAsia="en-US" w:bidi="pl-PL"/>
        </w:rPr>
        <w:t>Poprawa parametrów technicznych ul. Pszczyńskiej w Jastrzębiu-Zdroju</w:t>
      </w:r>
      <w:r w:rsidR="00FF4ECD" w:rsidRPr="00FF4ECD">
        <w:rPr>
          <w:b/>
          <w:lang w:val="x-none" w:eastAsia="en-US" w:bidi="pl-PL"/>
        </w:rPr>
        <w:t>”</w:t>
      </w:r>
    </w:p>
    <w:p w14:paraId="312C3D65" w14:textId="3DE709DA" w:rsidR="0009166B" w:rsidRPr="0009166B" w:rsidRDefault="0009166B" w:rsidP="0009166B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lang w:val="x-none" w:eastAsia="en-US" w:bidi="pl-PL"/>
        </w:rPr>
      </w:pPr>
    </w:p>
    <w:p w14:paraId="4B8DFEE4" w14:textId="77777777" w:rsidR="007B2D0D" w:rsidRPr="00FF4ECD" w:rsidRDefault="007B2D0D" w:rsidP="00991CF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sz w:val="4"/>
          <w:szCs w:val="16"/>
          <w:lang w:eastAsia="en-US"/>
        </w:rPr>
      </w:pPr>
    </w:p>
    <w:bookmarkEnd w:id="0"/>
    <w:p w14:paraId="6B36C08D" w14:textId="77777777" w:rsidR="003429B7" w:rsidRPr="00EE7290" w:rsidRDefault="00A96978" w:rsidP="00991CF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2E85C81A" w14:textId="77777777" w:rsidR="003429B7" w:rsidRPr="00EE7290" w:rsidRDefault="003429B7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D5A500E" w14:textId="77777777" w:rsidR="006248D6" w:rsidRPr="00EE7290" w:rsidRDefault="003429B7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BE1548" w14:textId="77777777" w:rsidR="006248D6" w:rsidRPr="007B2D0D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16"/>
          <w:szCs w:val="16"/>
        </w:rPr>
      </w:pPr>
    </w:p>
    <w:p w14:paraId="53435015" w14:textId="77777777" w:rsidR="006248D6" w:rsidRPr="00F11E43" w:rsidRDefault="003429B7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5864293E" w14:textId="77777777" w:rsidR="00F11E43" w:rsidRPr="007B2D0D" w:rsidRDefault="00F11E43" w:rsidP="00991CF3">
      <w:pPr>
        <w:pStyle w:val="Akapitzlist"/>
        <w:spacing w:line="276" w:lineRule="auto"/>
        <w:rPr>
          <w:sz w:val="16"/>
          <w:szCs w:val="16"/>
        </w:rPr>
      </w:pPr>
    </w:p>
    <w:p w14:paraId="158F13C8" w14:textId="77777777" w:rsidR="00F11E43" w:rsidRPr="00EE7290" w:rsidRDefault="00F11E43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2CF6947B" w14:textId="77777777" w:rsidR="00F944F5" w:rsidRPr="007B2D0D" w:rsidRDefault="00F944F5" w:rsidP="00991CF3">
      <w:pPr>
        <w:pStyle w:val="Akapitzlist"/>
        <w:spacing w:line="276" w:lineRule="auto"/>
        <w:rPr>
          <w:sz w:val="16"/>
          <w:szCs w:val="16"/>
        </w:rPr>
      </w:pPr>
    </w:p>
    <w:p w14:paraId="0AAB0EB3" w14:textId="77777777" w:rsidR="00F944F5" w:rsidRPr="00EE7290" w:rsidRDefault="00E96583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5F5F9E99" w14:textId="77777777" w:rsidR="00E8063F" w:rsidRPr="007B2D0D" w:rsidRDefault="00E8063F" w:rsidP="00991CF3">
      <w:pPr>
        <w:pStyle w:val="Akapitzlist"/>
        <w:spacing w:line="276" w:lineRule="auto"/>
        <w:rPr>
          <w:sz w:val="16"/>
          <w:szCs w:val="16"/>
        </w:rPr>
      </w:pPr>
    </w:p>
    <w:p w14:paraId="72544EE9" w14:textId="77777777" w:rsidR="00E8063F" w:rsidRPr="00EE7290" w:rsidRDefault="00E8063F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27644019" w14:textId="77777777" w:rsidR="00E8063F" w:rsidRPr="007B2D0D" w:rsidRDefault="00E8063F" w:rsidP="00991CF3">
      <w:pPr>
        <w:pStyle w:val="Akapitzlist"/>
        <w:spacing w:line="276" w:lineRule="auto"/>
        <w:rPr>
          <w:rFonts w:eastAsia="Lucida Sans Unicode"/>
          <w:bCs/>
          <w:sz w:val="16"/>
          <w:szCs w:val="16"/>
        </w:rPr>
      </w:pPr>
    </w:p>
    <w:p w14:paraId="4BFBD7DF" w14:textId="77777777" w:rsidR="0083015B" w:rsidRPr="0083015B" w:rsidRDefault="00E8063F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r w:rsidR="00517205">
        <w:rPr>
          <w:rFonts w:eastAsia="Lucida Sans Unicode"/>
          <w:bCs/>
          <w:sz w:val="22"/>
          <w:szCs w:val="22"/>
        </w:rPr>
        <w:t xml:space="preserve">        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17956938" w14:textId="77777777" w:rsidR="0083015B" w:rsidRPr="007B2D0D" w:rsidRDefault="0083015B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sz w:val="16"/>
          <w:szCs w:val="16"/>
        </w:rPr>
      </w:pPr>
    </w:p>
    <w:p w14:paraId="59F24FB3" w14:textId="77777777" w:rsidR="002A162F" w:rsidRPr="00EE7290" w:rsidRDefault="002A162F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3FE8755F" w14:textId="77777777" w:rsidR="00AC75F3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53EB9434" w14:textId="72F95DA0" w:rsidR="00B4312F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FA16ECD" w14:textId="3EA5478D" w:rsidR="00B4312F" w:rsidRDefault="00B4312F" w:rsidP="007D6D64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16"/>
          <w:szCs w:val="16"/>
          <w:lang w:val="de-DE" w:eastAsia="pl-PL"/>
        </w:rPr>
      </w:pPr>
    </w:p>
    <w:p w14:paraId="65B6BFD7" w14:textId="77777777" w:rsidR="007D6D64" w:rsidRPr="007D6D64" w:rsidRDefault="007D6D64" w:rsidP="007D6D64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4"/>
          <w:szCs w:val="16"/>
          <w:lang w:val="de-DE"/>
        </w:rPr>
      </w:pPr>
    </w:p>
    <w:p w14:paraId="3F247521" w14:textId="24F02DCD" w:rsidR="00F11E43" w:rsidRPr="00F11E43" w:rsidRDefault="00B4312F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DB0447">
        <w:rPr>
          <w:bCs/>
          <w:sz w:val="22"/>
          <w:szCs w:val="22"/>
        </w:rPr>
        <w:t xml:space="preserve"> jest (należy zaznaczyć jedną odpowiedź)</w:t>
      </w:r>
      <w:r w:rsidR="005D47ED">
        <w:rPr>
          <w:bCs/>
          <w:sz w:val="22"/>
          <w:szCs w:val="22"/>
        </w:rPr>
        <w:t>:</w:t>
      </w:r>
    </w:p>
    <w:p w14:paraId="74AE57D7" w14:textId="2D19D955" w:rsid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5F6CBFAD" w14:textId="53B34CC6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6A023154" w14:textId="209518EE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712B496A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24AC68E9" w14:textId="723F1979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nieprowadzącą działalności gospodarczej          </w:t>
      </w:r>
    </w:p>
    <w:p w14:paraId="054180CC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 xml:space="preserve">..……..…)                                     </w:t>
      </w:r>
    </w:p>
    <w:p w14:paraId="3CF6D6E5" w14:textId="77777777" w:rsidR="00D32F40" w:rsidRP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649EDF4A" w14:textId="77777777" w:rsidR="006248D6" w:rsidRPr="00243E4C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DE8FA64" w14:textId="77777777" w:rsidR="006248D6" w:rsidRPr="005C1801" w:rsidRDefault="00A96978" w:rsidP="00991CF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2DDAA65F" w14:textId="77777777" w:rsidR="006248D6" w:rsidRPr="0021393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82D4E66" w14:textId="77777777" w:rsidR="00F91293" w:rsidRPr="00790180" w:rsidRDefault="00790180" w:rsidP="00217799">
      <w:pPr>
        <w:pStyle w:val="Akapitzlist"/>
        <w:numPr>
          <w:ilvl w:val="1"/>
          <w:numId w:val="51"/>
        </w:numPr>
        <w:tabs>
          <w:tab w:val="clear" w:pos="4248"/>
          <w:tab w:val="left" w:pos="284"/>
          <w:tab w:val="num" w:pos="709"/>
        </w:tabs>
        <w:autoSpaceDE w:val="0"/>
        <w:spacing w:line="276" w:lineRule="auto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D256843" w14:textId="77777777" w:rsidR="00F91293" w:rsidRPr="00C74454" w:rsidRDefault="00F91293" w:rsidP="00991CF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5F1D9792" w14:textId="2EEA9038" w:rsidR="00790180" w:rsidRPr="00790180" w:rsidRDefault="00790180" w:rsidP="00945BF3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7D6D64">
        <w:rPr>
          <w:rFonts w:eastAsia="Lucida Sans Unicode"/>
          <w:sz w:val="22"/>
          <w:szCs w:val="22"/>
        </w:rPr>
        <w:t>.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0D4CB5F3" w14:textId="77777777" w:rsidR="00F91293" w:rsidRPr="0054014A" w:rsidRDefault="0047363D" w:rsidP="00991CF3">
      <w:pPr>
        <w:tabs>
          <w:tab w:val="left" w:pos="7905"/>
        </w:tabs>
        <w:autoSpaceDE w:val="0"/>
        <w:spacing w:line="276" w:lineRule="auto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2ECF30F" w14:textId="5A12CD59" w:rsidR="006248D6" w:rsidRPr="00790180" w:rsidRDefault="001D7769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673560BC" w14:textId="77777777" w:rsidR="00EE7290" w:rsidRPr="00243E4C" w:rsidRDefault="00EE7290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25B04452" w14:textId="14A7CA22" w:rsidR="00EE7290" w:rsidRPr="00426CF8" w:rsidRDefault="002D7AC9" w:rsidP="00DB0447">
      <w:pPr>
        <w:pStyle w:val="Akapitzlist"/>
        <w:numPr>
          <w:ilvl w:val="0"/>
          <w:numId w:val="21"/>
        </w:numPr>
        <w:autoSpaceDE w:val="0"/>
        <w:spacing w:line="276" w:lineRule="auto"/>
        <w:jc w:val="both"/>
        <w:rPr>
          <w:sz w:val="22"/>
          <w:szCs w:val="22"/>
          <w:lang w:eastAsia="cs-CZ"/>
        </w:rPr>
      </w:pPr>
      <w:r w:rsidRPr="00426CF8">
        <w:rPr>
          <w:rFonts w:eastAsia="Lucida Sans Unicode"/>
          <w:sz w:val="22"/>
          <w:szCs w:val="22"/>
        </w:rPr>
        <w:t xml:space="preserve">Zamówienie </w:t>
      </w:r>
      <w:r w:rsidR="004B10AE" w:rsidRPr="00426CF8">
        <w:rPr>
          <w:rFonts w:eastAsia="Lucida Sans Unicode"/>
          <w:sz w:val="22"/>
          <w:szCs w:val="22"/>
        </w:rPr>
        <w:t xml:space="preserve">wykonam </w:t>
      </w:r>
      <w:r w:rsidR="004B10AE" w:rsidRPr="00426CF8">
        <w:rPr>
          <w:rFonts w:eastAsia="Lucida Sans Unicode"/>
          <w:b/>
          <w:sz w:val="22"/>
          <w:szCs w:val="22"/>
        </w:rPr>
        <w:t xml:space="preserve">w terminie </w:t>
      </w:r>
      <w:r w:rsidR="00E06D51">
        <w:rPr>
          <w:rFonts w:eastAsia="Lucida Sans Unicode"/>
          <w:b/>
          <w:sz w:val="22"/>
          <w:szCs w:val="22"/>
        </w:rPr>
        <w:t>20</w:t>
      </w:r>
      <w:r w:rsidR="004B10AE" w:rsidRPr="00426CF8">
        <w:rPr>
          <w:rFonts w:eastAsia="Lucida Sans Unicode"/>
          <w:b/>
          <w:sz w:val="22"/>
          <w:szCs w:val="22"/>
        </w:rPr>
        <w:t xml:space="preserve"> dni kalendarzowych</w:t>
      </w:r>
      <w:r w:rsidR="004B10AE" w:rsidRPr="00426CF8">
        <w:rPr>
          <w:rFonts w:eastAsia="Lucida Sans Unicode"/>
          <w:sz w:val="22"/>
          <w:szCs w:val="22"/>
        </w:rPr>
        <w:t xml:space="preserve">, licząc od daty </w:t>
      </w:r>
      <w:r w:rsidR="00560852">
        <w:rPr>
          <w:rFonts w:eastAsia="Lucida Sans Unicode"/>
          <w:sz w:val="22"/>
          <w:szCs w:val="22"/>
        </w:rPr>
        <w:t>zawarcia</w:t>
      </w:r>
      <w:r w:rsidR="004B10AE" w:rsidRPr="00426CF8">
        <w:rPr>
          <w:rFonts w:eastAsia="Lucida Sans Unicode"/>
          <w:sz w:val="22"/>
          <w:szCs w:val="22"/>
        </w:rPr>
        <w:t xml:space="preserve"> umowy</w:t>
      </w:r>
      <w:r w:rsidR="00426CF8">
        <w:rPr>
          <w:rFonts w:eastAsia="Lucida Sans Unicode"/>
          <w:sz w:val="22"/>
          <w:szCs w:val="22"/>
        </w:rPr>
        <w:t>.</w:t>
      </w:r>
    </w:p>
    <w:p w14:paraId="67EA7E6A" w14:textId="77777777" w:rsidR="00426CF8" w:rsidRPr="00426CF8" w:rsidRDefault="00426CF8" w:rsidP="00426CF8">
      <w:pPr>
        <w:pStyle w:val="Akapitzlist"/>
        <w:autoSpaceDE w:val="0"/>
        <w:spacing w:line="276" w:lineRule="auto"/>
        <w:ind w:left="360"/>
        <w:jc w:val="both"/>
        <w:rPr>
          <w:sz w:val="12"/>
          <w:szCs w:val="22"/>
          <w:lang w:eastAsia="cs-CZ"/>
        </w:rPr>
      </w:pPr>
    </w:p>
    <w:p w14:paraId="75F1515F" w14:textId="40756E53" w:rsidR="00426CF8" w:rsidRPr="007B2D0D" w:rsidRDefault="00CF2946" w:rsidP="007B2D0D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sz w:val="22"/>
          <w:szCs w:val="22"/>
        </w:rPr>
      </w:pPr>
      <w:r w:rsidRPr="00FE2880">
        <w:rPr>
          <w:rFonts w:eastAsia="Lucida Sans Unicode"/>
          <w:sz w:val="22"/>
          <w:szCs w:val="22"/>
        </w:rPr>
        <w:t>C</w:t>
      </w:r>
      <w:r w:rsidR="004328D6" w:rsidRPr="00FE2880">
        <w:rPr>
          <w:rFonts w:eastAsia="Lucida Sans Unicode"/>
          <w:sz w:val="22"/>
          <w:szCs w:val="22"/>
        </w:rPr>
        <w:t>zynności w zakresie</w:t>
      </w:r>
      <w:r w:rsidR="0091687A" w:rsidRPr="00FE2880">
        <w:rPr>
          <w:rFonts w:eastAsia="Lucida Sans Unicode"/>
          <w:sz w:val="22"/>
          <w:szCs w:val="22"/>
        </w:rPr>
        <w:t xml:space="preserve"> r</w:t>
      </w:r>
      <w:r w:rsidR="004328D6" w:rsidRPr="00FE2880">
        <w:rPr>
          <w:rFonts w:eastAsia="Lucida Sans Unicode"/>
          <w:sz w:val="22"/>
          <w:szCs w:val="22"/>
        </w:rPr>
        <w:t>ealizacji zamówienia,</w:t>
      </w:r>
      <w:r w:rsidR="00826FB9">
        <w:rPr>
          <w:rFonts w:eastAsia="Lucida Sans Unicode"/>
          <w:sz w:val="22"/>
          <w:szCs w:val="22"/>
        </w:rPr>
        <w:t xml:space="preserve"> </w:t>
      </w:r>
      <w:r w:rsidR="004328D6" w:rsidRPr="00FE2880">
        <w:rPr>
          <w:rFonts w:eastAsia="Lucida Sans Unicode"/>
          <w:sz w:val="22"/>
          <w:szCs w:val="22"/>
        </w:rPr>
        <w:t>o których</w:t>
      </w:r>
      <w:r w:rsidR="0091687A" w:rsidRPr="00FE2880">
        <w:rPr>
          <w:rFonts w:eastAsia="Lucida Sans Unicode"/>
          <w:sz w:val="22"/>
          <w:szCs w:val="22"/>
        </w:rPr>
        <w:t xml:space="preserve"> mowa w </w:t>
      </w:r>
      <w:r w:rsidR="00C9620D" w:rsidRPr="00FE2880">
        <w:rPr>
          <w:rFonts w:eastAsia="Lucida Sans Unicode"/>
          <w:sz w:val="22"/>
          <w:szCs w:val="22"/>
        </w:rPr>
        <w:t xml:space="preserve">Rozdziale 5 ust. 1 pkt 3 SWZ </w:t>
      </w:r>
      <w:r w:rsidRPr="00FE2880">
        <w:rPr>
          <w:rFonts w:eastAsia="Lucida Sans Unicode"/>
          <w:sz w:val="22"/>
          <w:szCs w:val="22"/>
        </w:rPr>
        <w:t xml:space="preserve">wykonywane będą przez </w:t>
      </w:r>
      <w:r w:rsidR="00D92407" w:rsidRPr="00FE2880">
        <w:rPr>
          <w:rFonts w:eastAsia="Lucida Sans Unicode"/>
          <w:sz w:val="22"/>
          <w:szCs w:val="22"/>
        </w:rPr>
        <w:t>osoby</w:t>
      </w:r>
      <w:r w:rsidR="008516D2" w:rsidRPr="00FE2880">
        <w:rPr>
          <w:rFonts w:eastAsia="Lucida Sans Unicode"/>
          <w:sz w:val="22"/>
          <w:szCs w:val="22"/>
        </w:rPr>
        <w:t xml:space="preserve"> zatrudnione na</w:t>
      </w:r>
      <w:r w:rsidR="002D14B1" w:rsidRPr="00FE2880">
        <w:rPr>
          <w:rFonts w:eastAsia="Lucida Sans Unicode"/>
          <w:sz w:val="22"/>
          <w:szCs w:val="22"/>
        </w:rPr>
        <w:t xml:space="preserve"> </w:t>
      </w:r>
      <w:r w:rsidR="00136028" w:rsidRPr="00FE2880">
        <w:rPr>
          <w:rFonts w:eastAsia="Lucida Sans Unicode"/>
          <w:sz w:val="22"/>
          <w:szCs w:val="22"/>
        </w:rPr>
        <w:t xml:space="preserve">podstawie </w:t>
      </w:r>
      <w:r w:rsidR="0091687A" w:rsidRPr="00FE28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FE2880">
        <w:rPr>
          <w:rFonts w:eastAsia="Lucida Sans Unicode"/>
          <w:sz w:val="22"/>
          <w:szCs w:val="22"/>
        </w:rPr>
        <w:t xml:space="preserve">zobowiązuję </w:t>
      </w:r>
      <w:r w:rsidR="00D92407" w:rsidRPr="00FE28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2AABD54" w14:textId="30D1DB69" w:rsidR="00D32F40" w:rsidRPr="00D32F40" w:rsidRDefault="00D32F40" w:rsidP="00217799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426CF8">
        <w:rPr>
          <w:rFonts w:eastAsia="Lucida Sans Unicode"/>
          <w:b/>
          <w:i/>
          <w:sz w:val="22"/>
          <w:szCs w:val="22"/>
        </w:rPr>
        <w:t>3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 w:rsidR="00466528">
        <w:rPr>
          <w:rFonts w:eastAsia="Lucida Sans Unicode"/>
          <w:b/>
          <w:i/>
          <w:sz w:val="22"/>
          <w:szCs w:val="22"/>
        </w:rPr>
        <w:t>a</w:t>
      </w:r>
      <w:r w:rsidRPr="00D32F40">
        <w:rPr>
          <w:rFonts w:eastAsia="Lucida Sans Unicode"/>
          <w:b/>
          <w:i/>
          <w:sz w:val="22"/>
          <w:szCs w:val="22"/>
        </w:rPr>
        <w:t xml:space="preserve">, maksymalnie </w:t>
      </w:r>
      <w:r w:rsidR="00426CF8">
        <w:rPr>
          <w:rFonts w:eastAsia="Lucida Sans Unicode"/>
          <w:b/>
          <w:i/>
          <w:sz w:val="22"/>
          <w:szCs w:val="22"/>
        </w:rPr>
        <w:t>6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0B2E0308" w14:textId="77777777" w:rsidR="008516D2" w:rsidRPr="005C1801" w:rsidRDefault="00177B26" w:rsidP="00217799">
      <w:pPr>
        <w:pStyle w:val="Akapitzlist"/>
        <w:numPr>
          <w:ilvl w:val="0"/>
          <w:numId w:val="21"/>
        </w:numPr>
        <w:spacing w:line="276" w:lineRule="auto"/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14:paraId="7F36F044" w14:textId="77777777" w:rsidR="005E4799" w:rsidRPr="00BF7E38" w:rsidRDefault="00830AA3" w:rsidP="00991CF3">
      <w:pPr>
        <w:pStyle w:val="Akapitzlist"/>
        <w:spacing w:line="276" w:lineRule="auto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FC1A9E5" w14:textId="77777777" w:rsidTr="008516D2">
        <w:trPr>
          <w:jc w:val="center"/>
        </w:trPr>
        <w:tc>
          <w:tcPr>
            <w:tcW w:w="549" w:type="dxa"/>
          </w:tcPr>
          <w:p w14:paraId="79AC60E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650E7607" w14:textId="77777777" w:rsidR="00177B26" w:rsidRPr="005C1801" w:rsidRDefault="009C7B9A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76D2CAF9" w14:textId="77777777" w:rsidR="00177B26" w:rsidRPr="005C1801" w:rsidRDefault="00177B26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6D0F5BE7" w14:textId="77777777" w:rsidTr="008516D2">
        <w:trPr>
          <w:trHeight w:val="491"/>
          <w:jc w:val="center"/>
        </w:trPr>
        <w:tc>
          <w:tcPr>
            <w:tcW w:w="549" w:type="dxa"/>
          </w:tcPr>
          <w:p w14:paraId="139F7E5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8BEF319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0080ECF6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576BF" w:rsidRPr="005C1801" w14:paraId="2ECE5885" w14:textId="77777777" w:rsidTr="008516D2">
        <w:trPr>
          <w:trHeight w:val="491"/>
          <w:jc w:val="center"/>
        </w:trPr>
        <w:tc>
          <w:tcPr>
            <w:tcW w:w="549" w:type="dxa"/>
          </w:tcPr>
          <w:p w14:paraId="130FEBD4" w14:textId="77777777" w:rsidR="001576BF" w:rsidRPr="005C1801" w:rsidRDefault="001576BF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4D6EC3F" w14:textId="77777777" w:rsidR="001576BF" w:rsidRPr="005C1801" w:rsidRDefault="001576BF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24320AA0" w14:textId="77777777" w:rsidR="001576BF" w:rsidRPr="005C1801" w:rsidRDefault="001576BF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5BBB97DA" w14:textId="2A5D111B" w:rsidR="008516D2" w:rsidRPr="00F71001" w:rsidRDefault="00F71001" w:rsidP="00F71001">
      <w:pPr>
        <w:pStyle w:val="Akapitzlist"/>
        <w:tabs>
          <w:tab w:val="left" w:pos="0"/>
          <w:tab w:val="left" w:pos="1905"/>
        </w:tabs>
        <w:autoSpaceDE w:val="0"/>
        <w:spacing w:line="276" w:lineRule="auto"/>
        <w:ind w:left="360"/>
        <w:jc w:val="both"/>
        <w:rPr>
          <w:rFonts w:eastAsia="Lucida Sans Unicode"/>
          <w:b/>
          <w:sz w:val="20"/>
          <w:szCs w:val="20"/>
        </w:rPr>
      </w:pPr>
      <w:r>
        <w:rPr>
          <w:rFonts w:eastAsia="Lucida Sans Unicode"/>
          <w:b/>
          <w:sz w:val="16"/>
          <w:szCs w:val="16"/>
        </w:rPr>
        <w:tab/>
      </w:r>
    </w:p>
    <w:p w14:paraId="46BD5A57" w14:textId="77777777" w:rsidR="00E50792" w:rsidRPr="005C1801" w:rsidRDefault="00E50792" w:rsidP="00217799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693F94C5" w14:textId="77777777" w:rsidR="00614C6B" w:rsidRPr="001C189A" w:rsidRDefault="005502E7" w:rsidP="00217799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473B2940" w14:textId="77777777" w:rsidR="00893449" w:rsidRPr="005C1801" w:rsidRDefault="00643448" w:rsidP="00217799">
      <w:pPr>
        <w:pStyle w:val="Akapitzlist"/>
        <w:numPr>
          <w:ilvl w:val="0"/>
          <w:numId w:val="21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3AA545E" w14:textId="34B1EDBD" w:rsidR="00643448" w:rsidRPr="00C9620D" w:rsidRDefault="00792098" w:rsidP="00991CF3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dokumenty</w:t>
      </w:r>
      <w:r w:rsidR="002854A3">
        <w:rPr>
          <w:sz w:val="22"/>
          <w:szCs w:val="22"/>
        </w:rPr>
        <w:t>:</w:t>
      </w:r>
    </w:p>
    <w:p w14:paraId="78736500" w14:textId="77777777" w:rsidR="0042716C" w:rsidRPr="008803EF" w:rsidRDefault="00792098" w:rsidP="00991CF3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7DF69C72" w14:textId="77777777" w:rsidR="0042716C" w:rsidRPr="005C1801" w:rsidRDefault="0042716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8DCAD88" w14:textId="77777777" w:rsidR="002F3DC1" w:rsidRPr="005C1801" w:rsidRDefault="002F3DC1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4FA3ECE" w14:textId="77777777" w:rsidR="001F3F8E" w:rsidRPr="001F3F8E" w:rsidRDefault="001F3F8E" w:rsidP="00991CF3">
      <w:pPr>
        <w:spacing w:line="276" w:lineRule="auto"/>
        <w:rPr>
          <w:i/>
          <w:color w:val="FF0000"/>
          <w:sz w:val="22"/>
          <w:szCs w:val="22"/>
        </w:rPr>
      </w:pPr>
    </w:p>
    <w:p w14:paraId="4F483D2D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5FC71C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6635E4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2E58EC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16418E" w14:textId="77777777" w:rsidR="002D24EC" w:rsidRDefault="002D24EC" w:rsidP="00991CF3">
      <w:pPr>
        <w:spacing w:line="276" w:lineRule="auto"/>
        <w:jc w:val="right"/>
        <w:rPr>
          <w:b/>
          <w:sz w:val="22"/>
          <w:szCs w:val="22"/>
        </w:rPr>
      </w:pPr>
    </w:p>
    <w:p w14:paraId="2FDDCD0A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6B0FB40C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547B3222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153F3345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349EADA4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467842AC" w14:textId="77777777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0EA28F03" w14:textId="4CFC8DA4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0FD2AB84" w14:textId="200A9FC0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529F5673" w14:textId="45C4617A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19DC6E26" w14:textId="387A5FB4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49B64333" w14:textId="703CC7F4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66CFBFF8" w14:textId="4B046F53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042FA204" w14:textId="32672548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3A0E0CFB" w14:textId="3D72405B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631BC609" w14:textId="3B894573" w:rsidR="00351567" w:rsidRDefault="00351567" w:rsidP="00991CF3">
      <w:pPr>
        <w:spacing w:line="276" w:lineRule="auto"/>
        <w:jc w:val="right"/>
        <w:rPr>
          <w:b/>
          <w:sz w:val="22"/>
          <w:szCs w:val="22"/>
        </w:rPr>
      </w:pPr>
    </w:p>
    <w:p w14:paraId="1C3A2220" w14:textId="77777777" w:rsidR="00351567" w:rsidRDefault="00351567" w:rsidP="00991CF3">
      <w:pPr>
        <w:spacing w:line="276" w:lineRule="auto"/>
        <w:jc w:val="right"/>
        <w:rPr>
          <w:b/>
          <w:sz w:val="22"/>
          <w:szCs w:val="22"/>
        </w:rPr>
      </w:pPr>
    </w:p>
    <w:p w14:paraId="5E3609C9" w14:textId="5A2256E2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284D40AB" w14:textId="77777777" w:rsidR="00CB1DCE" w:rsidRDefault="00CB1DCE" w:rsidP="00991CF3">
      <w:pPr>
        <w:spacing w:line="276" w:lineRule="auto"/>
        <w:jc w:val="right"/>
        <w:rPr>
          <w:b/>
          <w:sz w:val="22"/>
          <w:szCs w:val="22"/>
        </w:rPr>
      </w:pPr>
    </w:p>
    <w:p w14:paraId="0D55275B" w14:textId="1105D872" w:rsidR="00202A63" w:rsidRPr="00FF318A" w:rsidRDefault="00202A63" w:rsidP="00991CF3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16D3898E" w14:textId="77777777" w:rsidR="00202A63" w:rsidRPr="00011C1C" w:rsidRDefault="00202A63" w:rsidP="00931573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4C50C89A" w14:textId="7C130AE0" w:rsidR="005C1801" w:rsidRDefault="00FF318A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</w:t>
      </w:r>
      <w:r w:rsidR="00931573">
        <w:rPr>
          <w:sz w:val="18"/>
        </w:rPr>
        <w:t xml:space="preserve"> </w:t>
      </w:r>
      <w:r>
        <w:rPr>
          <w:sz w:val="18"/>
        </w:rPr>
        <w:t xml:space="preserve">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522CA8BE" w14:textId="77777777" w:rsidR="000572B7" w:rsidRPr="000572B7" w:rsidRDefault="000572B7" w:rsidP="00991CF3">
      <w:pPr>
        <w:spacing w:line="276" w:lineRule="auto"/>
        <w:ind w:right="5954"/>
        <w:rPr>
          <w:sz w:val="18"/>
        </w:rPr>
      </w:pPr>
    </w:p>
    <w:p w14:paraId="165250FA" w14:textId="77777777" w:rsidR="00202A63" w:rsidRPr="00011C1C" w:rsidRDefault="00202A63" w:rsidP="00991CF3">
      <w:pPr>
        <w:spacing w:line="276" w:lineRule="auto"/>
        <w:rPr>
          <w:sz w:val="8"/>
        </w:rPr>
      </w:pPr>
    </w:p>
    <w:p w14:paraId="6EF93307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92773D3" w14:textId="77777777" w:rsidR="00202A63" w:rsidRPr="00011C1C" w:rsidRDefault="00202A63" w:rsidP="008370A5">
      <w:pPr>
        <w:spacing w:line="276" w:lineRule="auto"/>
        <w:rPr>
          <w:b/>
          <w:sz w:val="10"/>
          <w:u w:val="single"/>
        </w:rPr>
      </w:pPr>
    </w:p>
    <w:p w14:paraId="29934F3A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3533B4A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B1649D7" w14:textId="77777777" w:rsidR="005C1801" w:rsidRPr="00671AAB" w:rsidRDefault="005C1801" w:rsidP="0061230F">
      <w:pPr>
        <w:jc w:val="center"/>
        <w:rPr>
          <w:b/>
          <w:bCs/>
          <w:sz w:val="16"/>
          <w:szCs w:val="16"/>
        </w:rPr>
      </w:pPr>
    </w:p>
    <w:p w14:paraId="211BB3A5" w14:textId="77777777" w:rsidR="00524017" w:rsidRPr="00011C1C" w:rsidRDefault="00211881" w:rsidP="0061230F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20FE2DB9" w14:textId="77777777" w:rsidR="00FF4ECD" w:rsidRPr="00FF4ECD" w:rsidRDefault="00FF4ECD" w:rsidP="00FF4ECD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FF4ECD">
        <w:rPr>
          <w:b/>
          <w:sz w:val="22"/>
          <w:szCs w:val="22"/>
          <w:lang w:val="x-none" w:eastAsia="en-US" w:bidi="pl-PL"/>
        </w:rPr>
        <w:t>„</w:t>
      </w:r>
      <w:r w:rsidRPr="00FF4ECD">
        <w:rPr>
          <w:b/>
          <w:sz w:val="22"/>
          <w:szCs w:val="22"/>
          <w:lang w:eastAsia="en-US" w:bidi="pl-PL"/>
        </w:rPr>
        <w:t>Poprawa parametrów technicznych ul. Pszczyńskiej w Jastrzębiu-Zdroju</w:t>
      </w:r>
      <w:r w:rsidRPr="00FF4ECD">
        <w:rPr>
          <w:b/>
          <w:sz w:val="22"/>
          <w:szCs w:val="22"/>
          <w:lang w:val="x-none" w:eastAsia="en-US" w:bidi="pl-PL"/>
        </w:rPr>
        <w:t>”</w:t>
      </w:r>
    </w:p>
    <w:p w14:paraId="7C816419" w14:textId="0AE9FABF" w:rsidR="0061230F" w:rsidRPr="00011C1C" w:rsidRDefault="00202A63" w:rsidP="0061230F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A10BF00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F7C32F3" w14:textId="77777777" w:rsidR="00202A63" w:rsidRPr="00011C1C" w:rsidRDefault="00202A63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BB66D9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265731E" w14:textId="77777777" w:rsidR="00FC0AAE" w:rsidRPr="00011C1C" w:rsidRDefault="00FC0AAE" w:rsidP="00351567">
      <w:pPr>
        <w:numPr>
          <w:ilvl w:val="1"/>
          <w:numId w:val="19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8FE0908" w14:textId="77777777" w:rsidR="00FC0AAE" w:rsidRPr="00011C1C" w:rsidRDefault="00FC0AAE" w:rsidP="00217799">
      <w:pPr>
        <w:numPr>
          <w:ilvl w:val="1"/>
          <w:numId w:val="19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4AD6E85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5AC66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396394DB" w14:textId="77777777" w:rsidR="00FC0AAE" w:rsidRPr="008266EF" w:rsidRDefault="00FC0AAE" w:rsidP="00991CF3">
      <w:pPr>
        <w:spacing w:line="276" w:lineRule="auto"/>
        <w:jc w:val="center"/>
        <w:rPr>
          <w:i/>
          <w:sz w:val="16"/>
          <w:szCs w:val="16"/>
        </w:rPr>
      </w:pPr>
    </w:p>
    <w:p w14:paraId="3C525A32" w14:textId="16B4A381" w:rsidR="00FC0AAE" w:rsidRPr="00527819" w:rsidRDefault="00FC0AAE" w:rsidP="00217799">
      <w:pPr>
        <w:pStyle w:val="Akapitzlist"/>
        <w:numPr>
          <w:ilvl w:val="1"/>
          <w:numId w:val="19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</w:t>
      </w:r>
      <w:proofErr w:type="spellStart"/>
      <w:r w:rsidR="00351567">
        <w:rPr>
          <w:rFonts w:eastAsia="Calibri"/>
          <w:b/>
          <w:sz w:val="21"/>
          <w:szCs w:val="21"/>
        </w:rPr>
        <w:t>t.j</w:t>
      </w:r>
      <w:proofErr w:type="spellEnd"/>
      <w:r w:rsidR="00351567">
        <w:rPr>
          <w:rFonts w:eastAsia="Calibri"/>
          <w:b/>
          <w:sz w:val="21"/>
          <w:szCs w:val="21"/>
        </w:rPr>
        <w:t xml:space="preserve">. </w:t>
      </w:r>
      <w:r w:rsidRPr="003E604B">
        <w:rPr>
          <w:rFonts w:eastAsia="Calibri"/>
          <w:b/>
          <w:sz w:val="21"/>
          <w:szCs w:val="21"/>
        </w:rPr>
        <w:t>Dz.U. z 202</w:t>
      </w:r>
      <w:r w:rsidR="006E42DC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</w:t>
      </w:r>
      <w:r w:rsidR="00351567">
        <w:rPr>
          <w:rFonts w:eastAsia="Calibri"/>
          <w:b/>
          <w:sz w:val="21"/>
          <w:szCs w:val="21"/>
        </w:rPr>
        <w:t xml:space="preserve">r. </w:t>
      </w:r>
      <w:r w:rsidRPr="003E604B">
        <w:rPr>
          <w:rFonts w:eastAsia="Calibri"/>
          <w:b/>
          <w:sz w:val="21"/>
          <w:szCs w:val="21"/>
        </w:rPr>
        <w:t xml:space="preserve">poz. </w:t>
      </w:r>
      <w:r w:rsidR="006E42DC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bookmarkEnd w:id="1"/>
    <w:p w14:paraId="3E5AF254" w14:textId="77777777" w:rsidR="00FC0AAE" w:rsidRDefault="00FC0AAE" w:rsidP="00991CF3">
      <w:pPr>
        <w:spacing w:line="276" w:lineRule="auto"/>
        <w:jc w:val="both"/>
        <w:rPr>
          <w:i/>
          <w:sz w:val="18"/>
        </w:rPr>
      </w:pPr>
    </w:p>
    <w:p w14:paraId="420F42E7" w14:textId="77777777" w:rsidR="00FC0AAE" w:rsidRPr="00011C1C" w:rsidRDefault="00FC0AAE" w:rsidP="00991CF3">
      <w:pPr>
        <w:spacing w:line="276" w:lineRule="auto"/>
        <w:jc w:val="center"/>
        <w:rPr>
          <w:b/>
          <w:i/>
          <w:sz w:val="8"/>
          <w:u w:val="double"/>
        </w:rPr>
      </w:pPr>
    </w:p>
    <w:p w14:paraId="5E866F35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665358B" w14:textId="77777777" w:rsidR="00202A63" w:rsidRPr="00011C1C" w:rsidRDefault="00202A63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3C407E9" w14:textId="77777777" w:rsidR="00F47B39" w:rsidRPr="00011C1C" w:rsidRDefault="00F47B39" w:rsidP="00991CF3">
      <w:pPr>
        <w:spacing w:line="276" w:lineRule="auto"/>
        <w:jc w:val="both"/>
        <w:rPr>
          <w:sz w:val="14"/>
        </w:rPr>
      </w:pPr>
    </w:p>
    <w:p w14:paraId="22705D7F" w14:textId="77777777" w:rsidR="00B85928" w:rsidRDefault="00B85928" w:rsidP="00991CF3">
      <w:pPr>
        <w:spacing w:line="276" w:lineRule="auto"/>
        <w:jc w:val="both"/>
      </w:pPr>
    </w:p>
    <w:p w14:paraId="4BBFA189" w14:textId="77777777" w:rsidR="00FF318A" w:rsidRPr="00011C1C" w:rsidRDefault="00FF318A" w:rsidP="00991CF3">
      <w:pPr>
        <w:spacing w:line="276" w:lineRule="auto"/>
        <w:jc w:val="both"/>
      </w:pPr>
    </w:p>
    <w:p w14:paraId="11A4DACA" w14:textId="77777777" w:rsidR="00152786" w:rsidRPr="00011C1C" w:rsidRDefault="00152786" w:rsidP="00991CF3">
      <w:pPr>
        <w:spacing w:line="276" w:lineRule="auto"/>
        <w:jc w:val="both"/>
        <w:rPr>
          <w:sz w:val="18"/>
        </w:rPr>
      </w:pPr>
    </w:p>
    <w:p w14:paraId="7C6A3EF0" w14:textId="77777777" w:rsidR="008E0494" w:rsidRPr="00011C1C" w:rsidRDefault="008E0494" w:rsidP="00991CF3">
      <w:pPr>
        <w:spacing w:line="276" w:lineRule="auto"/>
        <w:jc w:val="right"/>
        <w:rPr>
          <w:b/>
          <w:sz w:val="22"/>
          <w:szCs w:val="22"/>
        </w:rPr>
      </w:pPr>
    </w:p>
    <w:p w14:paraId="1EAF7A75" w14:textId="77777777" w:rsidR="007C4C6A" w:rsidRDefault="007C4C6A" w:rsidP="00991CF3">
      <w:pPr>
        <w:spacing w:line="276" w:lineRule="auto"/>
        <w:jc w:val="right"/>
        <w:rPr>
          <w:b/>
          <w:sz w:val="22"/>
          <w:szCs w:val="22"/>
        </w:rPr>
      </w:pPr>
    </w:p>
    <w:p w14:paraId="4CF9A7FB" w14:textId="77777777" w:rsidR="007C4C6A" w:rsidRPr="00096BA9" w:rsidRDefault="007C4C6A" w:rsidP="00991CF3">
      <w:pPr>
        <w:spacing w:line="276" w:lineRule="auto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Uwaga:</w:t>
      </w:r>
    </w:p>
    <w:p w14:paraId="20AE1AFB" w14:textId="77777777" w:rsidR="00E456B3" w:rsidRDefault="007C4C6A" w:rsidP="00785B86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</w:t>
      </w:r>
      <w:r w:rsidR="00E45985" w:rsidRPr="00096BA9">
        <w:rPr>
          <w:b/>
          <w:szCs w:val="22"/>
        </w:rPr>
        <w:t xml:space="preserve">- zgodnie z dyspozycją art. 125 ust. 4 ustawy PZP oświadczenie składa </w:t>
      </w:r>
      <w:r w:rsidRPr="00096BA9">
        <w:rPr>
          <w:b/>
          <w:szCs w:val="22"/>
        </w:rPr>
        <w:t xml:space="preserve">każdy z </w:t>
      </w:r>
      <w:r w:rsidR="00671AAB" w:rsidRPr="00096BA9">
        <w:rPr>
          <w:b/>
          <w:szCs w:val="22"/>
        </w:rPr>
        <w:t>W</w:t>
      </w:r>
      <w:r w:rsidRPr="00096BA9">
        <w:rPr>
          <w:b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2AACF433" w14:textId="77777777" w:rsidR="008266EF" w:rsidRDefault="008266EF" w:rsidP="00991CF3">
      <w:pPr>
        <w:spacing w:line="276" w:lineRule="auto"/>
        <w:jc w:val="right"/>
        <w:rPr>
          <w:b/>
          <w:sz w:val="22"/>
          <w:szCs w:val="22"/>
        </w:rPr>
      </w:pPr>
    </w:p>
    <w:p w14:paraId="524DDE02" w14:textId="326D6AF4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t>Załącznik nr 2a do SWZ</w:t>
      </w:r>
    </w:p>
    <w:p w14:paraId="104ACFDE" w14:textId="77777777" w:rsidR="00211881" w:rsidRPr="00011C1C" w:rsidRDefault="00211881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11522A9" w14:textId="77777777" w:rsidR="00211881" w:rsidRDefault="00671AAB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42DF6AE9" w14:textId="77777777" w:rsidR="00615515" w:rsidRPr="00442C8A" w:rsidRDefault="00615515" w:rsidP="00991CF3">
      <w:pPr>
        <w:spacing w:line="276" w:lineRule="auto"/>
        <w:ind w:right="5954"/>
        <w:rPr>
          <w:sz w:val="18"/>
        </w:rPr>
      </w:pPr>
    </w:p>
    <w:p w14:paraId="10154B5B" w14:textId="77777777" w:rsidR="00211881" w:rsidRPr="00442C8A" w:rsidRDefault="00211881" w:rsidP="00991CF3">
      <w:pPr>
        <w:spacing w:line="276" w:lineRule="auto"/>
        <w:rPr>
          <w:sz w:val="8"/>
        </w:rPr>
      </w:pPr>
    </w:p>
    <w:p w14:paraId="1BF8AC51" w14:textId="77777777" w:rsidR="00671AAB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DF75321" w14:textId="77777777" w:rsidR="00211881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043CD935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2D656CEB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71042B9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5DC7465" w14:textId="77777777" w:rsidR="00211881" w:rsidRPr="00671AAB" w:rsidRDefault="0021188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656A219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9BD898D" w14:textId="77777777" w:rsidR="00FF4ECD" w:rsidRPr="00FF4ECD" w:rsidRDefault="00FF4ECD" w:rsidP="00FF4ECD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FF4ECD">
        <w:rPr>
          <w:b/>
          <w:sz w:val="22"/>
          <w:szCs w:val="22"/>
          <w:lang w:val="x-none" w:eastAsia="en-US" w:bidi="pl-PL"/>
        </w:rPr>
        <w:t>„</w:t>
      </w:r>
      <w:r w:rsidRPr="00FF4ECD">
        <w:rPr>
          <w:b/>
          <w:sz w:val="22"/>
          <w:szCs w:val="22"/>
          <w:lang w:eastAsia="en-US" w:bidi="pl-PL"/>
        </w:rPr>
        <w:t>Poprawa parametrów technicznych ul. Pszczyńskiej w Jastrzębiu-Zdroju</w:t>
      </w:r>
      <w:r w:rsidRPr="00FF4ECD">
        <w:rPr>
          <w:b/>
          <w:sz w:val="22"/>
          <w:szCs w:val="22"/>
          <w:lang w:val="x-none" w:eastAsia="en-US" w:bidi="pl-PL"/>
        </w:rPr>
        <w:t>”</w:t>
      </w:r>
    </w:p>
    <w:p w14:paraId="457E4A20" w14:textId="1C255203" w:rsidR="00FE0813" w:rsidRPr="00011C1C" w:rsidRDefault="00211881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EE8119" w14:textId="77777777" w:rsidR="00211881" w:rsidRPr="00011C1C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10DB5CE6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879B9A" w14:textId="77777777" w:rsidR="00FE0813" w:rsidRPr="00FE0813" w:rsidRDefault="00FE0813" w:rsidP="00991CF3">
      <w:pPr>
        <w:spacing w:line="276" w:lineRule="auto"/>
        <w:jc w:val="both"/>
        <w:rPr>
          <w:sz w:val="16"/>
          <w:szCs w:val="16"/>
        </w:rPr>
      </w:pPr>
    </w:p>
    <w:p w14:paraId="4F6937B0" w14:textId="77777777" w:rsidR="00211881" w:rsidRPr="00442C8A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128A457D" w14:textId="77777777" w:rsidR="00FC0AAE" w:rsidRPr="00011C1C" w:rsidRDefault="00FC0AAE" w:rsidP="00CF54EF">
      <w:pPr>
        <w:numPr>
          <w:ilvl w:val="1"/>
          <w:numId w:val="116"/>
        </w:numPr>
        <w:tabs>
          <w:tab w:val="clear" w:pos="1440"/>
          <w:tab w:val="num" w:pos="1134"/>
        </w:tabs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D988B20" w14:textId="77777777" w:rsidR="00FC0AAE" w:rsidRPr="00011C1C" w:rsidRDefault="00FC0AAE" w:rsidP="00CF54EF">
      <w:pPr>
        <w:numPr>
          <w:ilvl w:val="1"/>
          <w:numId w:val="116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01E25BD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A98B4" w14:textId="77777777" w:rsidR="00FC0AAE" w:rsidRPr="00011C1C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8E11173" w14:textId="77777777" w:rsidR="00FC0AAE" w:rsidRPr="00011C1C" w:rsidRDefault="00FC0AAE" w:rsidP="00991CF3">
      <w:pPr>
        <w:spacing w:line="276" w:lineRule="auto"/>
        <w:jc w:val="both"/>
        <w:rPr>
          <w:b/>
          <w:i/>
          <w:sz w:val="8"/>
          <w:u w:val="double"/>
        </w:rPr>
      </w:pPr>
    </w:p>
    <w:p w14:paraId="7D673D5E" w14:textId="41BDE57C" w:rsidR="00FC0AAE" w:rsidRPr="003E604B" w:rsidRDefault="00FC0AAE" w:rsidP="00CF54EF">
      <w:pPr>
        <w:pStyle w:val="Akapitzlist"/>
        <w:numPr>
          <w:ilvl w:val="1"/>
          <w:numId w:val="116"/>
        </w:numPr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</w:t>
      </w:r>
      <w:proofErr w:type="spellStart"/>
      <w:r w:rsidR="00E16C6F">
        <w:rPr>
          <w:rFonts w:eastAsia="Calibri"/>
          <w:b/>
          <w:sz w:val="21"/>
          <w:szCs w:val="21"/>
        </w:rPr>
        <w:t>t.j</w:t>
      </w:r>
      <w:proofErr w:type="spellEnd"/>
      <w:r w:rsidR="00E16C6F">
        <w:rPr>
          <w:rFonts w:eastAsia="Calibri"/>
          <w:b/>
          <w:sz w:val="21"/>
          <w:szCs w:val="21"/>
        </w:rPr>
        <w:t xml:space="preserve">. </w:t>
      </w:r>
      <w:r w:rsidRPr="003E604B">
        <w:rPr>
          <w:rFonts w:eastAsia="Calibri"/>
          <w:b/>
          <w:sz w:val="21"/>
          <w:szCs w:val="21"/>
        </w:rPr>
        <w:t>Dz. U. z 202</w:t>
      </w:r>
      <w:r w:rsidR="006E42DC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</w:t>
      </w:r>
      <w:r w:rsidR="00E16C6F">
        <w:rPr>
          <w:rFonts w:eastAsia="Calibri"/>
          <w:b/>
          <w:sz w:val="21"/>
          <w:szCs w:val="21"/>
        </w:rPr>
        <w:t xml:space="preserve">r. </w:t>
      </w:r>
      <w:r w:rsidRPr="003E604B">
        <w:rPr>
          <w:rFonts w:eastAsia="Calibri"/>
          <w:b/>
          <w:sz w:val="21"/>
          <w:szCs w:val="21"/>
        </w:rPr>
        <w:t xml:space="preserve">poz. </w:t>
      </w:r>
      <w:r w:rsidR="006E42DC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p w14:paraId="7CAA421F" w14:textId="77777777" w:rsidR="00FC0AAE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2AB78C95" w14:textId="77777777" w:rsidR="00FE0813" w:rsidRDefault="00FE0813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5E990A91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0373FBB" w14:textId="77777777" w:rsidR="00FC0AAE" w:rsidRPr="00011C1C" w:rsidRDefault="00FC0AAE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294C7B8" w14:textId="77777777" w:rsidR="00FC0AAE" w:rsidRPr="00011C1C" w:rsidRDefault="00FC0AAE" w:rsidP="00991CF3">
      <w:pPr>
        <w:spacing w:line="276" w:lineRule="auto"/>
        <w:jc w:val="both"/>
        <w:rPr>
          <w:sz w:val="14"/>
        </w:rPr>
      </w:pPr>
    </w:p>
    <w:p w14:paraId="30BEAF11" w14:textId="77777777" w:rsidR="00FC0AAE" w:rsidRPr="00011C1C" w:rsidRDefault="00FC0AAE" w:rsidP="00991CF3">
      <w:pPr>
        <w:spacing w:line="276" w:lineRule="auto"/>
        <w:jc w:val="both"/>
      </w:pPr>
    </w:p>
    <w:p w14:paraId="1E4EF51F" w14:textId="77777777" w:rsidR="00FC0AAE" w:rsidRDefault="00FC0AAE" w:rsidP="00991CF3">
      <w:pPr>
        <w:spacing w:line="276" w:lineRule="auto"/>
        <w:jc w:val="both"/>
        <w:rPr>
          <w:sz w:val="18"/>
        </w:rPr>
      </w:pPr>
    </w:p>
    <w:p w14:paraId="561E66D9" w14:textId="77777777" w:rsidR="00211881" w:rsidRPr="00011C1C" w:rsidRDefault="00211881" w:rsidP="00991CF3">
      <w:pPr>
        <w:spacing w:line="276" w:lineRule="auto"/>
        <w:jc w:val="both"/>
        <w:rPr>
          <w:sz w:val="14"/>
        </w:rPr>
      </w:pPr>
    </w:p>
    <w:p w14:paraId="675C82B3" w14:textId="77777777" w:rsidR="00211881" w:rsidRPr="00011C1C" w:rsidRDefault="00211881" w:rsidP="00991CF3">
      <w:pPr>
        <w:spacing w:line="276" w:lineRule="auto"/>
        <w:jc w:val="both"/>
      </w:pPr>
    </w:p>
    <w:p w14:paraId="630EEE22" w14:textId="77777777" w:rsidR="00211881" w:rsidRDefault="00211881" w:rsidP="00991CF3">
      <w:pPr>
        <w:spacing w:line="276" w:lineRule="auto"/>
        <w:jc w:val="both"/>
        <w:rPr>
          <w:sz w:val="18"/>
        </w:rPr>
      </w:pPr>
    </w:p>
    <w:p w14:paraId="4ED277C6" w14:textId="77777777" w:rsidR="00671AAB" w:rsidRDefault="00671AAB" w:rsidP="00991CF3">
      <w:pPr>
        <w:spacing w:line="276" w:lineRule="auto"/>
        <w:jc w:val="both"/>
        <w:rPr>
          <w:sz w:val="18"/>
        </w:rPr>
      </w:pPr>
    </w:p>
    <w:p w14:paraId="7B49D692" w14:textId="77777777" w:rsidR="0091370D" w:rsidRPr="00011C1C" w:rsidRDefault="0091370D" w:rsidP="00991CF3">
      <w:pPr>
        <w:spacing w:line="276" w:lineRule="auto"/>
        <w:jc w:val="both"/>
        <w:rPr>
          <w:sz w:val="18"/>
        </w:rPr>
      </w:pPr>
    </w:p>
    <w:p w14:paraId="5AB9919A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1C13B6C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3B58F253" w14:textId="77777777" w:rsidR="00211881" w:rsidRPr="00011C1C" w:rsidRDefault="00211881" w:rsidP="00991CF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1F9B074E" w14:textId="77777777" w:rsidR="00620A3D" w:rsidRDefault="00620A3D" w:rsidP="00991CF3">
      <w:pPr>
        <w:spacing w:line="276" w:lineRule="auto"/>
        <w:jc w:val="right"/>
        <w:rPr>
          <w:b/>
          <w:sz w:val="22"/>
          <w:szCs w:val="22"/>
        </w:rPr>
      </w:pPr>
    </w:p>
    <w:p w14:paraId="5E552CCC" w14:textId="1D213FD8" w:rsidR="00355C2F" w:rsidRPr="00011C1C" w:rsidRDefault="00355C2F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04A4755D" w14:textId="77777777" w:rsidR="00F96394" w:rsidRPr="00F96394" w:rsidRDefault="00F96394" w:rsidP="00620A3D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4372FC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4319C18" w14:textId="77777777" w:rsidR="003B56F2" w:rsidRPr="00011C1C" w:rsidRDefault="003B56F2" w:rsidP="00991CF3">
      <w:pPr>
        <w:spacing w:line="276" w:lineRule="auto"/>
        <w:ind w:right="5528"/>
        <w:rPr>
          <w:i/>
          <w:sz w:val="10"/>
          <w:szCs w:val="21"/>
        </w:rPr>
      </w:pPr>
    </w:p>
    <w:p w14:paraId="3E3E2FA4" w14:textId="77777777" w:rsidR="00152786" w:rsidRPr="00011C1C" w:rsidRDefault="00152786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2B6882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5F916D39" w14:textId="77777777" w:rsidR="00152786" w:rsidRPr="00011C1C" w:rsidRDefault="00152786" w:rsidP="00991CF3">
      <w:pPr>
        <w:spacing w:line="276" w:lineRule="auto"/>
        <w:jc w:val="center"/>
        <w:rPr>
          <w:b/>
          <w:sz w:val="10"/>
          <w:u w:val="single"/>
        </w:rPr>
      </w:pPr>
    </w:p>
    <w:p w14:paraId="6917FAB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7F97A7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8DB43F4" w14:textId="77777777" w:rsidR="00152786" w:rsidRPr="00620A3D" w:rsidRDefault="00152786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2ECAA7A1" w14:textId="77777777" w:rsidR="00152786" w:rsidRPr="00011C1C" w:rsidRDefault="000E6F69" w:rsidP="00991CF3">
      <w:pPr>
        <w:spacing w:line="276" w:lineRule="auto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na potrzeby postępowania o udzielenie zamówienia publicznego pn.:</w:t>
      </w:r>
    </w:p>
    <w:p w14:paraId="0EFE2527" w14:textId="77777777" w:rsidR="00FF4ECD" w:rsidRPr="00FF4ECD" w:rsidRDefault="00FF4ECD" w:rsidP="00FF4ECD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FF4ECD">
        <w:rPr>
          <w:b/>
          <w:sz w:val="22"/>
          <w:szCs w:val="22"/>
          <w:lang w:val="x-none" w:eastAsia="en-US" w:bidi="pl-PL"/>
        </w:rPr>
        <w:t>„</w:t>
      </w:r>
      <w:r w:rsidRPr="00FF4ECD">
        <w:rPr>
          <w:b/>
          <w:sz w:val="22"/>
          <w:szCs w:val="22"/>
          <w:lang w:eastAsia="en-US" w:bidi="pl-PL"/>
        </w:rPr>
        <w:t>Poprawa parametrów technicznych ul. Pszczyńskiej w Jastrzębiu-Zdroju</w:t>
      </w:r>
      <w:r w:rsidRPr="00FF4ECD">
        <w:rPr>
          <w:b/>
          <w:sz w:val="22"/>
          <w:szCs w:val="22"/>
          <w:lang w:val="x-none" w:eastAsia="en-US" w:bidi="pl-PL"/>
        </w:rPr>
        <w:t>”</w:t>
      </w:r>
    </w:p>
    <w:p w14:paraId="71D4050C" w14:textId="72CC5513" w:rsidR="00152786" w:rsidRDefault="00152786" w:rsidP="00620A3D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23E8B7C9" w14:textId="77777777" w:rsidR="00620A3D" w:rsidRPr="00620A3D" w:rsidRDefault="00620A3D" w:rsidP="00620A3D">
      <w:pPr>
        <w:tabs>
          <w:tab w:val="left" w:pos="0"/>
        </w:tabs>
        <w:spacing w:line="276" w:lineRule="auto"/>
        <w:jc w:val="center"/>
        <w:rPr>
          <w:sz w:val="16"/>
          <w:szCs w:val="16"/>
        </w:rPr>
      </w:pPr>
    </w:p>
    <w:p w14:paraId="6DD282CF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25C0CA5F" w14:textId="561C5D2D" w:rsidR="00785B86" w:rsidRPr="00785B86" w:rsidRDefault="00355C2F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4C9A7CA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736AAAD" w14:textId="77777777" w:rsidR="00355C2F" w:rsidRPr="00011C1C" w:rsidRDefault="00355C2F" w:rsidP="00991CF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373E94D3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76E044A8" w14:textId="77777777" w:rsidR="00C8474B" w:rsidRDefault="00C8474B" w:rsidP="00991CF3">
      <w:pPr>
        <w:spacing w:line="276" w:lineRule="auto"/>
        <w:jc w:val="both"/>
        <w:rPr>
          <w:sz w:val="21"/>
          <w:szCs w:val="21"/>
        </w:rPr>
      </w:pPr>
    </w:p>
    <w:p w14:paraId="14B6D15A" w14:textId="77777777" w:rsidR="004D1E57" w:rsidRPr="00011C1C" w:rsidRDefault="004D1E57" w:rsidP="00991CF3">
      <w:pPr>
        <w:spacing w:line="276" w:lineRule="auto"/>
        <w:jc w:val="both"/>
        <w:rPr>
          <w:sz w:val="22"/>
          <w:szCs w:val="22"/>
        </w:rPr>
      </w:pPr>
    </w:p>
    <w:p w14:paraId="448A27F6" w14:textId="77777777" w:rsidR="00C8474B" w:rsidRPr="00011C1C" w:rsidRDefault="00C8474B" w:rsidP="00991CF3">
      <w:pPr>
        <w:spacing w:line="276" w:lineRule="auto"/>
        <w:jc w:val="both"/>
        <w:rPr>
          <w:sz w:val="14"/>
          <w:szCs w:val="22"/>
        </w:rPr>
      </w:pPr>
    </w:p>
    <w:p w14:paraId="032BE00A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453E80AD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09DB4AAA" w14:textId="77777777" w:rsidR="002E00FD" w:rsidRPr="00096BA9" w:rsidRDefault="002E00FD" w:rsidP="00991CF3">
      <w:pPr>
        <w:spacing w:line="276" w:lineRule="auto"/>
        <w:jc w:val="both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</w:t>
      </w:r>
      <w:r w:rsidR="004D1E57" w:rsidRPr="00096BA9">
        <w:rPr>
          <w:b/>
          <w:szCs w:val="22"/>
          <w:u w:val="single"/>
        </w:rPr>
        <w:t>:</w:t>
      </w:r>
    </w:p>
    <w:p w14:paraId="3CCC0FC2" w14:textId="77777777" w:rsidR="002E00FD" w:rsidRPr="004D1E57" w:rsidRDefault="002E00FD" w:rsidP="00785B86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- zgodnie z dyspozycją art. 125 ust. 4 ustawy PZP oświadczenie składa każdy z </w:t>
      </w:r>
      <w:r w:rsidR="004D1E57" w:rsidRPr="00096BA9">
        <w:rPr>
          <w:b/>
          <w:szCs w:val="22"/>
        </w:rPr>
        <w:t>W</w:t>
      </w:r>
      <w:r w:rsidRPr="00096BA9">
        <w:rPr>
          <w:b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3BD34E2C" w14:textId="77777777" w:rsidR="007952EE" w:rsidRDefault="007952EE" w:rsidP="00991CF3">
      <w:pPr>
        <w:spacing w:line="276" w:lineRule="auto"/>
        <w:jc w:val="right"/>
        <w:rPr>
          <w:b/>
          <w:sz w:val="22"/>
          <w:szCs w:val="22"/>
        </w:rPr>
      </w:pPr>
    </w:p>
    <w:p w14:paraId="7B85618F" w14:textId="42D9E281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46FCB438" w14:textId="77777777" w:rsidR="00F96394" w:rsidRPr="00F96394" w:rsidRDefault="00F96394" w:rsidP="007952EE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79A9930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FDE862F" w14:textId="77777777" w:rsidR="00323F49" w:rsidRPr="00011C1C" w:rsidRDefault="00323F49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6CEABCB" w14:textId="77777777" w:rsidR="000156FB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11A141D2" w14:textId="77777777" w:rsidR="00323F49" w:rsidRPr="00011C1C" w:rsidRDefault="00323F49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266DC2B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6F195761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A3A0486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ECC4BE4" w14:textId="77777777" w:rsidR="00211881" w:rsidRPr="007952EE" w:rsidRDefault="0021188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5E88410B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0A0208F" w14:textId="77777777" w:rsidR="00FF4ECD" w:rsidRPr="00FF4ECD" w:rsidRDefault="00FF4ECD" w:rsidP="00FF4ECD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FF4ECD">
        <w:rPr>
          <w:b/>
          <w:sz w:val="22"/>
          <w:szCs w:val="22"/>
          <w:lang w:val="x-none" w:eastAsia="en-US" w:bidi="pl-PL"/>
        </w:rPr>
        <w:t>„</w:t>
      </w:r>
      <w:r w:rsidRPr="00FF4ECD">
        <w:rPr>
          <w:b/>
          <w:sz w:val="22"/>
          <w:szCs w:val="22"/>
          <w:lang w:eastAsia="en-US" w:bidi="pl-PL"/>
        </w:rPr>
        <w:t>Poprawa parametrów technicznych ul. Pszczyńskiej w Jastrzębiu-Zdroju</w:t>
      </w:r>
      <w:r w:rsidRPr="00FF4ECD">
        <w:rPr>
          <w:b/>
          <w:sz w:val="22"/>
          <w:szCs w:val="22"/>
          <w:lang w:val="x-none" w:eastAsia="en-US" w:bidi="pl-PL"/>
        </w:rPr>
        <w:t>”</w:t>
      </w:r>
    </w:p>
    <w:p w14:paraId="68BB72F6" w14:textId="14D6C93A" w:rsidR="00211881" w:rsidRPr="00011C1C" w:rsidRDefault="00211881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A362ED7" w14:textId="77777777" w:rsidR="00211881" w:rsidRPr="000156FB" w:rsidRDefault="00211881" w:rsidP="00FA6B0D">
      <w:pPr>
        <w:jc w:val="center"/>
        <w:rPr>
          <w:b/>
          <w:sz w:val="16"/>
          <w:szCs w:val="16"/>
          <w:u w:val="single"/>
        </w:rPr>
      </w:pPr>
    </w:p>
    <w:p w14:paraId="0BAFE864" w14:textId="77777777" w:rsidR="00211881" w:rsidRPr="00011C1C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730896" w14:textId="77777777" w:rsidR="00211881" w:rsidRPr="00011C1C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61D4E8A" w14:textId="77777777" w:rsidR="00211881" w:rsidRPr="00A81085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5ADB47" w14:textId="5FC9A315" w:rsidR="00211881" w:rsidRPr="0032596D" w:rsidRDefault="00211881" w:rsidP="0032596D">
      <w:pPr>
        <w:spacing w:line="276" w:lineRule="auto"/>
        <w:jc w:val="both"/>
        <w:rPr>
          <w:b/>
          <w:sz w:val="22"/>
          <w:szCs w:val="22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2596D">
        <w:rPr>
          <w:b/>
          <w:sz w:val="21"/>
          <w:szCs w:val="21"/>
        </w:rPr>
        <w:t>„</w:t>
      </w:r>
      <w:r w:rsidR="0032596D" w:rsidRPr="0032596D">
        <w:rPr>
          <w:b/>
          <w:sz w:val="21"/>
          <w:szCs w:val="21"/>
        </w:rPr>
        <w:t>Zobowiązani</w:t>
      </w:r>
      <w:r w:rsidR="000E4C48">
        <w:rPr>
          <w:b/>
          <w:sz w:val="21"/>
          <w:szCs w:val="21"/>
        </w:rPr>
        <w:t>u</w:t>
      </w:r>
      <w:r w:rsidR="0032596D" w:rsidRPr="0032596D">
        <w:rPr>
          <w:b/>
          <w:sz w:val="21"/>
          <w:szCs w:val="21"/>
        </w:rPr>
        <w:t xml:space="preserve"> podmiotu udostepniającego swoje zasoby (…)</w:t>
      </w:r>
      <w:r w:rsidR="00323F49" w:rsidRPr="0032596D">
        <w:rPr>
          <w:b/>
          <w:sz w:val="21"/>
          <w:szCs w:val="21"/>
        </w:rPr>
        <w:t>”</w:t>
      </w:r>
      <w:r w:rsidR="00323F49" w:rsidRPr="0032596D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któr</w:t>
      </w:r>
      <w:r w:rsidR="00767303">
        <w:rPr>
          <w:sz w:val="21"/>
          <w:szCs w:val="21"/>
        </w:rPr>
        <w:t>e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419AEFC9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6FEDC650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</w:p>
    <w:p w14:paraId="0FDDD22B" w14:textId="77777777" w:rsidR="0091370D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4BD46CB3" w14:textId="77777777" w:rsidR="0091370D" w:rsidRPr="00011C1C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2F5AE7E5" w14:textId="77777777" w:rsidR="00211881" w:rsidRPr="00011C1C" w:rsidRDefault="00211881" w:rsidP="00991CF3">
      <w:pPr>
        <w:spacing w:line="276" w:lineRule="auto"/>
        <w:jc w:val="both"/>
        <w:rPr>
          <w:sz w:val="14"/>
          <w:szCs w:val="22"/>
        </w:rPr>
      </w:pPr>
    </w:p>
    <w:p w14:paraId="4D7F0000" w14:textId="77777777" w:rsidR="00170B89" w:rsidRDefault="00170B89" w:rsidP="00991CF3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1C2FE89A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FB254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1D2CE2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3B2C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C3623A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02D58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BC73CD2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74F96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3912908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DFE35D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22216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D4F3D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9B0566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A2AFDC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56D8CB" w14:textId="6D76318D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A57E0C9" w14:textId="485774E2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E2BD139" w14:textId="520670B7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C1F03BB" w14:textId="2CDF0250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6887B0" w14:textId="7F2A2F7E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06CFCB3" w14:textId="40271640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68D6A12" w14:textId="6A2AFFB1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EA00A43" w14:textId="77777777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C7B63D" w14:textId="77777777" w:rsidR="007E45DA" w:rsidRDefault="007E45DA" w:rsidP="00512B91">
      <w:pPr>
        <w:spacing w:line="276" w:lineRule="auto"/>
        <w:rPr>
          <w:b/>
          <w:sz w:val="16"/>
          <w:szCs w:val="16"/>
        </w:rPr>
      </w:pPr>
    </w:p>
    <w:p w14:paraId="35D7F24D" w14:textId="77777777" w:rsidR="0038223B" w:rsidRPr="0038223B" w:rsidRDefault="0038223B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959C5D" w14:textId="784CD017" w:rsidR="003962F2" w:rsidRPr="00AB4662" w:rsidRDefault="003962F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319C6BA9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8DAFDFF" w14:textId="77777777" w:rsidR="001A266D" w:rsidRPr="00AB4662" w:rsidRDefault="001A266D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644F040A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65ADCC2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26D3D240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35979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E04B054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4ED5CC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10C5AF0" w14:textId="77777777" w:rsidR="003962F2" w:rsidRPr="00AB4662" w:rsidRDefault="003962F2" w:rsidP="00217799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2098893" w14:textId="77777777" w:rsidR="003962F2" w:rsidRPr="00AB4662" w:rsidRDefault="003962F2" w:rsidP="00217799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2C92BA6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A9C3447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8E71BD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4AE59B8" w14:textId="77777777" w:rsidR="003962F2" w:rsidRPr="00AB4662" w:rsidRDefault="003962F2" w:rsidP="00217799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B4BD90" w14:textId="77777777" w:rsidR="003962F2" w:rsidRPr="00AB4662" w:rsidRDefault="003962F2" w:rsidP="00217799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3D90F5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92F124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DDD80DE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5A59245" w14:textId="77777777" w:rsidR="003962F2" w:rsidRPr="00AB4662" w:rsidRDefault="003962F2" w:rsidP="00217799">
      <w:pPr>
        <w:widowControl w:val="0"/>
        <w:numPr>
          <w:ilvl w:val="0"/>
          <w:numId w:val="18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E96829" w14:textId="77777777" w:rsidR="003962F2" w:rsidRPr="00AB4662" w:rsidRDefault="003962F2" w:rsidP="00217799">
      <w:pPr>
        <w:widowControl w:val="0"/>
        <w:numPr>
          <w:ilvl w:val="0"/>
          <w:numId w:val="18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44DD9EA" w14:textId="77777777" w:rsidR="00DF50AD" w:rsidRPr="00512B91" w:rsidRDefault="00DF50AD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2"/>
          <w:szCs w:val="22"/>
          <w:lang w:eastAsia="pl-PL"/>
        </w:rPr>
      </w:pPr>
    </w:p>
    <w:p w14:paraId="69ADCAEF" w14:textId="77777777" w:rsidR="00AB4662" w:rsidRPr="00AB4662" w:rsidRDefault="003962F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4B4F2670" w14:textId="77777777" w:rsidR="00AB4662" w:rsidRPr="00AB4662" w:rsidRDefault="00AB4662" w:rsidP="00991CF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6827AF1" w14:textId="77777777" w:rsidR="00AB466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6B34ABD" w14:textId="77777777" w:rsidR="003962F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674710AC" w14:textId="77777777" w:rsidR="00B85928" w:rsidRPr="00AB4662" w:rsidRDefault="00B85928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2C57726C" w14:textId="6797E28B" w:rsidR="00CE74D4" w:rsidRPr="00FF4ECD" w:rsidRDefault="003962F2" w:rsidP="00FF4ECD">
      <w:pPr>
        <w:pStyle w:val="Akapitzlist"/>
        <w:numPr>
          <w:ilvl w:val="0"/>
          <w:numId w:val="63"/>
        </w:numPr>
        <w:jc w:val="both"/>
        <w:rPr>
          <w:b/>
          <w:sz w:val="22"/>
          <w:szCs w:val="22"/>
          <w:lang w:val="x-none"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FF4ECD" w:rsidRPr="00FF4ECD">
        <w:rPr>
          <w:b/>
          <w:sz w:val="22"/>
          <w:szCs w:val="22"/>
          <w:lang w:val="x-none" w:eastAsia="en-US" w:bidi="pl-PL"/>
        </w:rPr>
        <w:t>„</w:t>
      </w:r>
      <w:r w:rsidR="00FF4ECD" w:rsidRPr="00FF4ECD">
        <w:rPr>
          <w:b/>
          <w:sz w:val="22"/>
          <w:szCs w:val="22"/>
          <w:lang w:eastAsia="en-US" w:bidi="pl-PL"/>
        </w:rPr>
        <w:t>Poprawa parametrów technicznych ul. Pszczyńskiej w Jastrzębiu-Zdroju</w:t>
      </w:r>
      <w:r w:rsidR="00FF4ECD" w:rsidRPr="00FF4ECD">
        <w:rPr>
          <w:b/>
          <w:sz w:val="22"/>
          <w:szCs w:val="22"/>
          <w:lang w:val="x-none" w:eastAsia="en-US" w:bidi="pl-PL"/>
        </w:rPr>
        <w:t>”</w:t>
      </w:r>
      <w:r w:rsidR="00FF4ECD">
        <w:rPr>
          <w:b/>
          <w:sz w:val="22"/>
          <w:szCs w:val="22"/>
          <w:lang w:eastAsia="en-US" w:bidi="pl-PL"/>
        </w:rPr>
        <w:t xml:space="preserve"> </w:t>
      </w:r>
      <w:r w:rsidRPr="00FF4ECD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F4ECD">
        <w:rPr>
          <w:kern w:val="1"/>
          <w:sz w:val="22"/>
          <w:szCs w:val="22"/>
          <w:lang w:eastAsia="ar-SA"/>
        </w:rPr>
        <w:t xml:space="preserve"> </w:t>
      </w:r>
      <w:r w:rsidR="0039708A" w:rsidRPr="00FF4ECD">
        <w:rPr>
          <w:kern w:val="1"/>
          <w:sz w:val="22"/>
          <w:szCs w:val="22"/>
          <w:lang w:eastAsia="ar-SA"/>
        </w:rPr>
        <w:t>a</w:t>
      </w:r>
      <w:r w:rsidR="003A71D0" w:rsidRPr="00FF4ECD">
        <w:rPr>
          <w:kern w:val="1"/>
          <w:sz w:val="22"/>
          <w:szCs w:val="22"/>
          <w:lang w:eastAsia="ar-SA"/>
        </w:rPr>
        <w:t> </w:t>
      </w:r>
      <w:r w:rsidR="0039708A" w:rsidRPr="00FF4ECD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FF4ECD">
        <w:rPr>
          <w:kern w:val="1"/>
          <w:sz w:val="22"/>
          <w:szCs w:val="22"/>
          <w:lang w:eastAsia="ar-SA"/>
        </w:rPr>
        <w:t>w</w:t>
      </w:r>
      <w:r w:rsidR="00CE74D4" w:rsidRPr="00FF4ECD">
        <w:rPr>
          <w:kern w:val="1"/>
          <w:sz w:val="22"/>
          <w:szCs w:val="22"/>
          <w:lang w:eastAsia="ar-SA"/>
        </w:rPr>
        <w:t> </w:t>
      </w:r>
      <w:r w:rsidR="00AB4662" w:rsidRPr="00FF4ECD">
        <w:rPr>
          <w:kern w:val="1"/>
          <w:sz w:val="22"/>
          <w:szCs w:val="22"/>
          <w:lang w:eastAsia="ar-SA"/>
        </w:rPr>
        <w:t xml:space="preserve">sprawie </w:t>
      </w:r>
      <w:r w:rsidRPr="00FF4ECD">
        <w:rPr>
          <w:kern w:val="1"/>
          <w:sz w:val="22"/>
          <w:szCs w:val="22"/>
          <w:lang w:eastAsia="ar-SA"/>
        </w:rPr>
        <w:t>zamówienia publicznego</w:t>
      </w:r>
      <w:r w:rsidR="004A0F94" w:rsidRPr="00FF4ECD">
        <w:rPr>
          <w:kern w:val="1"/>
          <w:sz w:val="22"/>
          <w:szCs w:val="22"/>
          <w:lang w:eastAsia="ar-SA"/>
        </w:rPr>
        <w:t>;</w:t>
      </w:r>
    </w:p>
    <w:p w14:paraId="31CD6E34" w14:textId="77777777" w:rsidR="00CE74D4" w:rsidRPr="0038223B" w:rsidRDefault="00CE74D4" w:rsidP="00991CF3">
      <w:pPr>
        <w:pStyle w:val="Akapitzlist"/>
        <w:spacing w:line="276" w:lineRule="auto"/>
        <w:ind w:left="720"/>
        <w:jc w:val="both"/>
        <w:rPr>
          <w:b/>
          <w:sz w:val="16"/>
          <w:szCs w:val="16"/>
          <w:lang w:eastAsia="en-US"/>
        </w:rPr>
      </w:pPr>
    </w:p>
    <w:p w14:paraId="310999FB" w14:textId="4A866A2C" w:rsidR="003962F2" w:rsidRPr="00FF4ECD" w:rsidRDefault="003962F2" w:rsidP="00FF4ECD">
      <w:pPr>
        <w:pStyle w:val="Akapitzlist"/>
        <w:numPr>
          <w:ilvl w:val="0"/>
          <w:numId w:val="63"/>
        </w:numPr>
        <w:jc w:val="both"/>
        <w:rPr>
          <w:b/>
          <w:sz w:val="22"/>
          <w:szCs w:val="22"/>
          <w:lang w:val="x-none" w:eastAsia="en-US" w:bidi="pl-PL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FF4ECD" w:rsidRPr="00FF4ECD">
        <w:rPr>
          <w:b/>
          <w:sz w:val="22"/>
          <w:szCs w:val="22"/>
          <w:lang w:val="x-none" w:eastAsia="en-US" w:bidi="pl-PL"/>
        </w:rPr>
        <w:t>„</w:t>
      </w:r>
      <w:r w:rsidR="00FF4ECD" w:rsidRPr="00FF4ECD">
        <w:rPr>
          <w:b/>
          <w:sz w:val="22"/>
          <w:szCs w:val="22"/>
          <w:lang w:eastAsia="en-US" w:bidi="pl-PL"/>
        </w:rPr>
        <w:t>Poprawa parametrów technicznych ul. Pszczyńskiej w Jastrzębiu-Zdroju</w:t>
      </w:r>
      <w:r w:rsidR="00FF4ECD" w:rsidRPr="00FF4ECD">
        <w:rPr>
          <w:b/>
          <w:sz w:val="22"/>
          <w:szCs w:val="22"/>
          <w:lang w:val="x-none" w:eastAsia="en-US" w:bidi="pl-PL"/>
        </w:rPr>
        <w:t>”</w:t>
      </w:r>
      <w:r w:rsidR="00FF4ECD">
        <w:rPr>
          <w:b/>
          <w:sz w:val="22"/>
          <w:szCs w:val="22"/>
          <w:lang w:eastAsia="en-US" w:bidi="pl-PL"/>
        </w:rPr>
        <w:t xml:space="preserve"> </w:t>
      </w:r>
      <w:r w:rsidRPr="00FF4ECD">
        <w:rPr>
          <w:kern w:val="1"/>
          <w:sz w:val="22"/>
          <w:szCs w:val="22"/>
          <w:lang w:eastAsia="ar-SA"/>
        </w:rPr>
        <w:t>prowadzonym przez Miasto Jastrzębie-Zdrój.</w:t>
      </w:r>
    </w:p>
    <w:p w14:paraId="58650AE6" w14:textId="77777777" w:rsidR="002E00FD" w:rsidRPr="00AB4662" w:rsidRDefault="002E00FD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375FF5CB" w14:textId="77777777" w:rsidR="00AB4662" w:rsidRPr="00AB4662" w:rsidRDefault="003962F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77653739" w14:textId="77777777" w:rsidR="003962F2" w:rsidRPr="00AB4662" w:rsidRDefault="00AB466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010474AE" w14:textId="77777777" w:rsidR="00D50304" w:rsidRPr="00AB4662" w:rsidRDefault="003962F2" w:rsidP="00991CF3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45BEDB2F" w14:textId="77777777" w:rsidR="0038223B" w:rsidRPr="0038223B" w:rsidRDefault="0038223B" w:rsidP="00991CF3">
      <w:pPr>
        <w:spacing w:line="276" w:lineRule="auto"/>
        <w:jc w:val="right"/>
        <w:rPr>
          <w:b/>
          <w:sz w:val="16"/>
          <w:szCs w:val="16"/>
        </w:rPr>
      </w:pPr>
    </w:p>
    <w:p w14:paraId="22FCEB23" w14:textId="71903E9C" w:rsidR="003962F2" w:rsidRPr="00026E65" w:rsidRDefault="003962F2" w:rsidP="00991CF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5BD572D5" w14:textId="77777777" w:rsidR="003A06EF" w:rsidRPr="00BB2ECF" w:rsidRDefault="003962F2" w:rsidP="00991CF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6A347E9" w14:textId="77777777" w:rsidR="00EC0904" w:rsidRPr="00BB2ECF" w:rsidRDefault="00C55B1D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610A6E70" w14:textId="77777777" w:rsidR="000E32E3" w:rsidRPr="00BB2ECF" w:rsidRDefault="000E32E3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83BB2C0" w14:textId="77777777" w:rsidR="000E32E3" w:rsidRPr="00BB2ECF" w:rsidRDefault="000E32E3" w:rsidP="00991CF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5455773" w14:textId="77777777" w:rsidR="00EC0904" w:rsidRPr="00026E65" w:rsidRDefault="00EC0904" w:rsidP="00991CF3">
      <w:pPr>
        <w:spacing w:line="276" w:lineRule="auto"/>
        <w:rPr>
          <w:sz w:val="22"/>
          <w:szCs w:val="22"/>
        </w:rPr>
      </w:pPr>
    </w:p>
    <w:p w14:paraId="6038BF9A" w14:textId="77777777" w:rsidR="000B5FE0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>udostepniającego</w:t>
      </w:r>
      <w:r w:rsidR="00F469A6">
        <w:rPr>
          <w:b/>
          <w:sz w:val="22"/>
          <w:szCs w:val="22"/>
        </w:rPr>
        <w:t xml:space="preserve"> swoje</w:t>
      </w:r>
      <w:r w:rsidR="00026E65" w:rsidRPr="007A1727">
        <w:rPr>
          <w:b/>
          <w:sz w:val="22"/>
          <w:szCs w:val="22"/>
        </w:rPr>
        <w:t xml:space="preserve">  zasoby </w:t>
      </w:r>
      <w:r w:rsidRPr="007A1727">
        <w:rPr>
          <w:b/>
          <w:sz w:val="22"/>
          <w:szCs w:val="22"/>
        </w:rPr>
        <w:t xml:space="preserve"> </w:t>
      </w:r>
    </w:p>
    <w:p w14:paraId="7C1B5534" w14:textId="77777777" w:rsidR="006048F2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</w:t>
      </w:r>
      <w:r w:rsidR="00F469A6">
        <w:rPr>
          <w:b/>
          <w:sz w:val="22"/>
          <w:szCs w:val="22"/>
        </w:rPr>
        <w:t xml:space="preserve">ich </w:t>
      </w:r>
      <w:r w:rsidRPr="007A1727">
        <w:rPr>
          <w:b/>
          <w:sz w:val="22"/>
          <w:szCs w:val="22"/>
        </w:rPr>
        <w:t xml:space="preserve">do dyspozycji Wykonawcy 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55A76E64" w14:textId="77777777" w:rsidR="00FF4ECD" w:rsidRPr="00FF4ECD" w:rsidRDefault="00FF4ECD" w:rsidP="00FF4ECD">
      <w:pPr>
        <w:spacing w:line="276" w:lineRule="auto"/>
        <w:jc w:val="center"/>
        <w:rPr>
          <w:b/>
          <w:sz w:val="22"/>
          <w:szCs w:val="22"/>
          <w:lang w:val="x-none" w:bidi="pl-PL"/>
        </w:rPr>
      </w:pPr>
      <w:r w:rsidRPr="00FF4ECD">
        <w:rPr>
          <w:b/>
          <w:sz w:val="22"/>
          <w:szCs w:val="22"/>
          <w:lang w:val="x-none" w:bidi="pl-PL"/>
        </w:rPr>
        <w:t>„</w:t>
      </w:r>
      <w:r w:rsidRPr="00FF4ECD">
        <w:rPr>
          <w:b/>
          <w:sz w:val="22"/>
          <w:szCs w:val="22"/>
          <w:lang w:bidi="pl-PL"/>
        </w:rPr>
        <w:t>Poprawa parametrów technicznych ul. Pszczyńskiej w Jastrzębiu-Zdroju</w:t>
      </w:r>
      <w:r w:rsidRPr="00FF4ECD">
        <w:rPr>
          <w:b/>
          <w:sz w:val="22"/>
          <w:szCs w:val="22"/>
          <w:lang w:val="x-none" w:bidi="pl-PL"/>
        </w:rPr>
        <w:t>”</w:t>
      </w:r>
    </w:p>
    <w:p w14:paraId="0F357B88" w14:textId="77777777" w:rsidR="0038223B" w:rsidRPr="0038223B" w:rsidRDefault="0038223B" w:rsidP="00991CF3">
      <w:pPr>
        <w:spacing w:line="276" w:lineRule="auto"/>
        <w:jc w:val="center"/>
        <w:rPr>
          <w:b/>
          <w:sz w:val="16"/>
          <w:szCs w:val="16"/>
        </w:rPr>
      </w:pPr>
    </w:p>
    <w:p w14:paraId="5E17335C" w14:textId="16ADCCCA" w:rsidR="00C55B1D" w:rsidRPr="00026E65" w:rsidRDefault="00C55B1D" w:rsidP="00217799">
      <w:pPr>
        <w:pStyle w:val="Akapitzlist"/>
        <w:numPr>
          <w:ilvl w:val="0"/>
          <w:numId w:val="26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A55477">
        <w:rPr>
          <w:sz w:val="22"/>
          <w:szCs w:val="22"/>
        </w:rPr>
        <w:t>4</w:t>
      </w:r>
      <w:r w:rsidR="00BC3C0D" w:rsidRPr="00026E65">
        <w:rPr>
          <w:sz w:val="22"/>
          <w:szCs w:val="22"/>
        </w:rPr>
        <w:t xml:space="preserve"> r.  poz. </w:t>
      </w:r>
      <w:r w:rsidR="00512B91">
        <w:rPr>
          <w:sz w:val="22"/>
          <w:szCs w:val="22"/>
        </w:rPr>
        <w:t>1</w:t>
      </w:r>
      <w:r w:rsidR="00A55477">
        <w:rPr>
          <w:sz w:val="22"/>
          <w:szCs w:val="22"/>
        </w:rPr>
        <w:t>320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</w:t>
      </w:r>
      <w:r w:rsidR="00F469A6">
        <w:rPr>
          <w:sz w:val="22"/>
          <w:szCs w:val="22"/>
        </w:rPr>
        <w:t>…..</w:t>
      </w:r>
      <w:r w:rsidRPr="00026E65">
        <w:rPr>
          <w:sz w:val="22"/>
          <w:szCs w:val="22"/>
        </w:rPr>
        <w:t>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3B1A2E75" w14:textId="77777777" w:rsidR="000B5FE0" w:rsidRPr="00026E65" w:rsidRDefault="000B5FE0" w:rsidP="00991CF3">
      <w:pPr>
        <w:spacing w:line="276" w:lineRule="auto"/>
        <w:rPr>
          <w:sz w:val="22"/>
          <w:szCs w:val="22"/>
        </w:rPr>
      </w:pPr>
    </w:p>
    <w:p w14:paraId="767516C4" w14:textId="77777777" w:rsidR="00C55B1D" w:rsidRPr="00026E65" w:rsidRDefault="00C55B1D" w:rsidP="00991CF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4F75C5C" w14:textId="77777777" w:rsidR="000B5FE0" w:rsidRDefault="00C55B1D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09EF257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CC3C0E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CCD55A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C5CF1A3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AEFCF8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2B6839" w14:textId="77777777" w:rsidR="000B5FE0" w:rsidRPr="00B10F10" w:rsidRDefault="000B5FE0" w:rsidP="00991CF3">
      <w:pPr>
        <w:spacing w:line="276" w:lineRule="auto"/>
        <w:rPr>
          <w:sz w:val="16"/>
          <w:szCs w:val="16"/>
        </w:rPr>
      </w:pPr>
    </w:p>
    <w:p w14:paraId="544A1A0A" w14:textId="77777777" w:rsidR="00C55B1D" w:rsidRDefault="00C55B1D" w:rsidP="00991CF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39D5C87A" w14:textId="77777777" w:rsidR="003A06EF" w:rsidRPr="003A06EF" w:rsidRDefault="007E41EC" w:rsidP="00217799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978B7CD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301841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1F34DA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73B74B9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F9BBC5" w14:textId="77777777" w:rsidR="000B5FE0" w:rsidRPr="00B10F10" w:rsidRDefault="000B5FE0" w:rsidP="00991CF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A530E2" w14:textId="77777777" w:rsidR="003A06EF" w:rsidRPr="003A06EF" w:rsidRDefault="003A06EF" w:rsidP="00217799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5513068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AEB9C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BED93D2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4C9217" w14:textId="77777777" w:rsidR="003A06EF" w:rsidRDefault="003A06EF" w:rsidP="00991CF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88D5C09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210C3BF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832679B" w14:textId="77777777" w:rsidR="00C55B1D" w:rsidRPr="00026E65" w:rsidRDefault="00C55B1D" w:rsidP="00991CF3">
      <w:pPr>
        <w:spacing w:line="276" w:lineRule="auto"/>
        <w:rPr>
          <w:sz w:val="22"/>
          <w:szCs w:val="22"/>
        </w:rPr>
      </w:pPr>
    </w:p>
    <w:p w14:paraId="00BD6A66" w14:textId="77777777" w:rsidR="00F469A6" w:rsidRDefault="00F469A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0A844177" w14:textId="77777777" w:rsidR="00DC0F4B" w:rsidRDefault="00DC0F4B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390D36C" w14:textId="77777777" w:rsidR="00DC0F4B" w:rsidRDefault="00DC0F4B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4C76B7A8" w14:textId="77777777" w:rsidR="00DC0F4B" w:rsidRDefault="00DC0F4B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7C57F76B" w14:textId="77777777" w:rsidR="00627746" w:rsidRDefault="00627746" w:rsidP="00194093">
      <w:pPr>
        <w:spacing w:line="276" w:lineRule="auto"/>
        <w:rPr>
          <w:b/>
          <w:sz w:val="22"/>
          <w:szCs w:val="22"/>
          <w:lang w:eastAsia="pl-PL"/>
        </w:rPr>
      </w:pPr>
    </w:p>
    <w:p w14:paraId="1FC27A33" w14:textId="77777777" w:rsidR="00627746" w:rsidRDefault="0062774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7DA76A4C" w14:textId="55BBC6B2" w:rsidR="00C4654F" w:rsidRPr="00C9620D" w:rsidRDefault="00C4654F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1AA5DC00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67F5AAB6" w14:textId="77777777" w:rsidR="00C4654F" w:rsidRDefault="00C4654F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56A30998" w14:textId="77777777" w:rsidR="002146EA" w:rsidRPr="00C9620D" w:rsidRDefault="002146EA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47B3E143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5AD5A766" w14:textId="77777777" w:rsidR="000F3DBA" w:rsidRDefault="00437D5A" w:rsidP="00991CF3">
      <w:pPr>
        <w:spacing w:line="276" w:lineRule="auto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4EE74C66" w14:textId="77777777" w:rsidR="00FF4ECD" w:rsidRPr="00FF4ECD" w:rsidRDefault="002B0296" w:rsidP="00FF4ECD">
      <w:pPr>
        <w:spacing w:line="276" w:lineRule="auto"/>
        <w:jc w:val="center"/>
        <w:rPr>
          <w:b/>
          <w:sz w:val="22"/>
          <w:szCs w:val="18"/>
          <w:lang w:val="x-none" w:bidi="pl-PL"/>
        </w:rPr>
      </w:pPr>
      <w:r w:rsidRPr="00C9620D">
        <w:rPr>
          <w:sz w:val="22"/>
          <w:szCs w:val="18"/>
        </w:rPr>
        <w:t xml:space="preserve">pn. </w:t>
      </w:r>
      <w:bookmarkStart w:id="2" w:name="_Hlk63687685"/>
      <w:r w:rsidR="00FF4ECD" w:rsidRPr="00FF4ECD">
        <w:rPr>
          <w:b/>
          <w:sz w:val="22"/>
          <w:szCs w:val="18"/>
          <w:lang w:val="x-none" w:bidi="pl-PL"/>
        </w:rPr>
        <w:t>„</w:t>
      </w:r>
      <w:r w:rsidR="00FF4ECD" w:rsidRPr="00FF4ECD">
        <w:rPr>
          <w:b/>
          <w:sz w:val="22"/>
          <w:szCs w:val="18"/>
          <w:lang w:bidi="pl-PL"/>
        </w:rPr>
        <w:t>Poprawa parametrów technicznych ul. Pszczyńskiej w Jastrzębiu-Zdroju</w:t>
      </w:r>
      <w:r w:rsidR="00FF4ECD" w:rsidRPr="00FF4ECD">
        <w:rPr>
          <w:b/>
          <w:sz w:val="22"/>
          <w:szCs w:val="18"/>
          <w:lang w:val="x-none" w:bidi="pl-PL"/>
        </w:rPr>
        <w:t>”</w:t>
      </w:r>
    </w:p>
    <w:p w14:paraId="2A90A763" w14:textId="07C941A0" w:rsidR="0009166B" w:rsidRPr="0009166B" w:rsidRDefault="0009166B" w:rsidP="0009166B">
      <w:pPr>
        <w:spacing w:line="276" w:lineRule="auto"/>
        <w:jc w:val="center"/>
        <w:rPr>
          <w:b/>
          <w:sz w:val="22"/>
          <w:szCs w:val="18"/>
          <w:lang w:val="x-none" w:bidi="pl-PL"/>
        </w:rPr>
      </w:pPr>
    </w:p>
    <w:p w14:paraId="14ED5255" w14:textId="4B5F857B" w:rsidR="00F469A6" w:rsidRPr="0009166B" w:rsidRDefault="00F469A6" w:rsidP="00D52FB9">
      <w:pPr>
        <w:spacing w:line="276" w:lineRule="auto"/>
        <w:jc w:val="center"/>
        <w:rPr>
          <w:b/>
          <w:sz w:val="10"/>
          <w:szCs w:val="18"/>
          <w:lang w:bidi="pl-PL"/>
        </w:rPr>
      </w:pPr>
    </w:p>
    <w:p w14:paraId="0EF6FF67" w14:textId="04C00465" w:rsidR="00194093" w:rsidRDefault="00194093" w:rsidP="00B9664B">
      <w:pPr>
        <w:spacing w:line="276" w:lineRule="auto"/>
        <w:jc w:val="center"/>
        <w:rPr>
          <w:sz w:val="12"/>
          <w:szCs w:val="18"/>
        </w:rPr>
      </w:pPr>
    </w:p>
    <w:p w14:paraId="5575576E" w14:textId="77777777" w:rsidR="00194093" w:rsidRPr="00F469A6" w:rsidRDefault="00194093" w:rsidP="00B9664B">
      <w:pPr>
        <w:spacing w:line="276" w:lineRule="auto"/>
        <w:jc w:val="center"/>
        <w:rPr>
          <w:sz w:val="12"/>
          <w:szCs w:val="18"/>
        </w:rPr>
      </w:pPr>
    </w:p>
    <w:p w14:paraId="6F7C3AE0" w14:textId="77777777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BEBA5D4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6A4572A1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54B88AC" w14:textId="77777777" w:rsidR="0084774D" w:rsidRPr="00207C02" w:rsidRDefault="0084774D" w:rsidP="00991CF3">
      <w:pPr>
        <w:spacing w:after="60" w:line="276" w:lineRule="auto"/>
        <w:rPr>
          <w:sz w:val="16"/>
          <w:szCs w:val="16"/>
        </w:rPr>
      </w:pPr>
    </w:p>
    <w:p w14:paraId="3DC6DD77" w14:textId="77777777" w:rsidR="0084774D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12AF3CD" w14:textId="77777777" w:rsidR="0084774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7D7C395" w14:textId="77777777" w:rsidR="00845B13" w:rsidRPr="00C9620D" w:rsidRDefault="00845B13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B77093D" w14:textId="77777777" w:rsidR="00845B13" w:rsidRPr="00207C02" w:rsidRDefault="00845B13" w:rsidP="00991CF3">
      <w:pPr>
        <w:spacing w:after="60" w:line="276" w:lineRule="auto"/>
        <w:rPr>
          <w:sz w:val="16"/>
          <w:szCs w:val="16"/>
        </w:rPr>
      </w:pPr>
    </w:p>
    <w:p w14:paraId="50AA4865" w14:textId="77777777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FA81F70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FCACFDF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2958318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</w:p>
    <w:p w14:paraId="6BC5E3C0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3E6A4738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08AE4F54" w14:textId="06460031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5539C4CA" w14:textId="77777777" w:rsidR="00AD3781" w:rsidRPr="00096BA9" w:rsidRDefault="00AD3781" w:rsidP="00991CF3">
      <w:pPr>
        <w:spacing w:line="276" w:lineRule="auto"/>
        <w:rPr>
          <w:rFonts w:asciiTheme="minorHAnsi" w:hAnsiTheme="minorHAnsi" w:cstheme="minorHAnsi"/>
          <w:b/>
          <w:sz w:val="2"/>
          <w:szCs w:val="24"/>
        </w:rPr>
      </w:pPr>
      <w:bookmarkStart w:id="3" w:name="_GoBack"/>
      <w:bookmarkEnd w:id="3"/>
    </w:p>
    <w:sectPr w:rsidR="00AD3781" w:rsidRPr="00096BA9" w:rsidSect="005817A8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142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88677" w16cex:dateUtc="2024-05-10T09:41:00Z"/>
  <w16cex:commentExtensible w16cex:durableId="29E887AC" w16cex:dateUtc="2024-05-10T09:46:00Z"/>
  <w16cex:commentExtensible w16cex:durableId="29E887DE" w16cex:dateUtc="2024-05-10T09:47:00Z"/>
  <w16cex:commentExtensible w16cex:durableId="29E88849" w16cex:dateUtc="2024-05-10T09:49:00Z"/>
  <w16cex:commentExtensible w16cex:durableId="29E88859" w16cex:dateUtc="2024-05-10T09:49:00Z"/>
  <w16cex:commentExtensible w16cex:durableId="29E8891D" w16cex:dateUtc="2024-05-10T09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1F46" w14:textId="77777777" w:rsidR="009A2CDA" w:rsidRDefault="009A2CDA">
      <w:r>
        <w:separator/>
      </w:r>
    </w:p>
  </w:endnote>
  <w:endnote w:type="continuationSeparator" w:id="0">
    <w:p w14:paraId="39E29753" w14:textId="77777777" w:rsidR="009A2CDA" w:rsidRDefault="009A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9A2CDA" w:rsidRDefault="009A2CDA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9A2CDA" w:rsidRDefault="009A2C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9A2CDA" w:rsidRDefault="009A2CD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9A2CDA" w:rsidRDefault="009A2C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7925" w14:textId="77777777" w:rsidR="009A2CDA" w:rsidRDefault="009A2CDA">
      <w:r>
        <w:separator/>
      </w:r>
    </w:p>
  </w:footnote>
  <w:footnote w:type="continuationSeparator" w:id="0">
    <w:p w14:paraId="3366D6D0" w14:textId="77777777" w:rsidR="009A2CDA" w:rsidRDefault="009A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025D" w14:textId="4795DD5E" w:rsidR="009A2CDA" w:rsidRDefault="009A2CDA" w:rsidP="00CE03CE">
    <w:pPr>
      <w:pStyle w:val="Nagwek"/>
      <w:jc w:val="right"/>
      <w:rPr>
        <w:sz w:val="20"/>
        <w:szCs w:val="18"/>
        <w:lang w:val="pl-PL"/>
      </w:rPr>
    </w:pPr>
  </w:p>
  <w:p w14:paraId="5B5A407B" w14:textId="77777777" w:rsidR="009A2CDA" w:rsidRDefault="009A2CDA" w:rsidP="00CE03CE">
    <w:pPr>
      <w:pStyle w:val="Nagwek"/>
      <w:jc w:val="right"/>
      <w:rPr>
        <w:sz w:val="20"/>
        <w:szCs w:val="18"/>
        <w:lang w:val="pl-PL"/>
      </w:rPr>
    </w:pPr>
  </w:p>
  <w:p w14:paraId="13F45119" w14:textId="4327EA6F" w:rsidR="009A2CDA" w:rsidRPr="004C5E9D" w:rsidRDefault="009A2CDA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87.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4</w:t>
    </w:r>
  </w:p>
  <w:p w14:paraId="1ED7F0A5" w14:textId="77777777" w:rsidR="009A2CDA" w:rsidRPr="00802663" w:rsidRDefault="009A2CDA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9A2CDA" w:rsidRPr="00EC70A8" w:rsidRDefault="009A2CDA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204699BC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5A009DE"/>
    <w:multiLevelType w:val="multilevel"/>
    <w:tmpl w:val="9710E5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A804AB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6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569C1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ED76D2"/>
    <w:multiLevelType w:val="multilevel"/>
    <w:tmpl w:val="CE58B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8772A6"/>
    <w:multiLevelType w:val="hybridMultilevel"/>
    <w:tmpl w:val="492EC136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6F2E8C"/>
    <w:multiLevelType w:val="hybridMultilevel"/>
    <w:tmpl w:val="ACC6A376"/>
    <w:lvl w:ilvl="0" w:tplc="63E6F712">
      <w:start w:val="1"/>
      <w:numFmt w:val="decimal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9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1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C25A2C"/>
    <w:multiLevelType w:val="hybridMultilevel"/>
    <w:tmpl w:val="277C2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6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8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784928"/>
    <w:multiLevelType w:val="hybridMultilevel"/>
    <w:tmpl w:val="AF06E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3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4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165A64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4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5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6F13D97"/>
    <w:multiLevelType w:val="hybridMultilevel"/>
    <w:tmpl w:val="A5785B50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0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2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4B1C427C"/>
    <w:multiLevelType w:val="hybridMultilevel"/>
    <w:tmpl w:val="99EC750A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5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4DE043D8"/>
    <w:multiLevelType w:val="multilevel"/>
    <w:tmpl w:val="8AAEB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9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0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F05334"/>
    <w:multiLevelType w:val="hybridMultilevel"/>
    <w:tmpl w:val="712E4E08"/>
    <w:lvl w:ilvl="0" w:tplc="D8BAFE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7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5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3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1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4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4CE52B7"/>
    <w:multiLevelType w:val="hybridMultilevel"/>
    <w:tmpl w:val="182C9F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134F51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7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E04863"/>
    <w:multiLevelType w:val="hybridMultilevel"/>
    <w:tmpl w:val="A1108BCA"/>
    <w:lvl w:ilvl="0" w:tplc="43E035A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1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E0E3159"/>
    <w:multiLevelType w:val="hybridMultilevel"/>
    <w:tmpl w:val="AB740B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3" w15:restartNumberingAfterBreak="0">
    <w:nsid w:val="7E490BD5"/>
    <w:multiLevelType w:val="multilevel"/>
    <w:tmpl w:val="FB465128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25"/>
  </w:num>
  <w:num w:numId="4">
    <w:abstractNumId w:val="61"/>
  </w:num>
  <w:num w:numId="5">
    <w:abstractNumId w:val="101"/>
  </w:num>
  <w:num w:numId="6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7"/>
  </w:num>
  <w:num w:numId="8">
    <w:abstractNumId w:val="69"/>
  </w:num>
  <w:num w:numId="9">
    <w:abstractNumId w:val="108"/>
  </w:num>
  <w:num w:numId="10">
    <w:abstractNumId w:val="43"/>
  </w:num>
  <w:num w:numId="11">
    <w:abstractNumId w:val="35"/>
  </w:num>
  <w:num w:numId="12">
    <w:abstractNumId w:val="89"/>
  </w:num>
  <w:num w:numId="1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</w:num>
  <w:num w:numId="17">
    <w:abstractNumId w:val="4"/>
  </w:num>
  <w:num w:numId="18">
    <w:abstractNumId w:val="10"/>
  </w:num>
  <w:num w:numId="19">
    <w:abstractNumId w:val="1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4"/>
  </w:num>
  <w:num w:numId="21">
    <w:abstractNumId w:val="12"/>
  </w:num>
  <w:num w:numId="22">
    <w:abstractNumId w:val="100"/>
  </w:num>
  <w:num w:numId="23">
    <w:abstractNumId w:val="7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1"/>
  </w:num>
  <w:num w:numId="26">
    <w:abstractNumId w:val="120"/>
  </w:num>
  <w:num w:numId="27">
    <w:abstractNumId w:val="119"/>
  </w:num>
  <w:num w:numId="28">
    <w:abstractNumId w:val="78"/>
  </w:num>
  <w:num w:numId="29">
    <w:abstractNumId w:val="44"/>
  </w:num>
  <w:num w:numId="30">
    <w:abstractNumId w:val="109"/>
  </w:num>
  <w:num w:numId="31">
    <w:abstractNumId w:val="32"/>
  </w:num>
  <w:num w:numId="32">
    <w:abstractNumId w:val="34"/>
  </w:num>
  <w:num w:numId="33">
    <w:abstractNumId w:val="19"/>
  </w:num>
  <w:num w:numId="34">
    <w:abstractNumId w:val="75"/>
  </w:num>
  <w:num w:numId="35">
    <w:abstractNumId w:val="121"/>
  </w:num>
  <w:num w:numId="36">
    <w:abstractNumId w:val="66"/>
  </w:num>
  <w:num w:numId="37">
    <w:abstractNumId w:val="28"/>
  </w:num>
  <w:num w:numId="38">
    <w:abstractNumId w:val="99"/>
  </w:num>
  <w:num w:numId="39">
    <w:abstractNumId w:val="23"/>
  </w:num>
  <w:num w:numId="40">
    <w:abstractNumId w:val="113"/>
  </w:num>
  <w:num w:numId="41">
    <w:abstractNumId w:val="27"/>
  </w:num>
  <w:num w:numId="42">
    <w:abstractNumId w:val="58"/>
  </w:num>
  <w:num w:numId="43">
    <w:abstractNumId w:val="124"/>
  </w:num>
  <w:num w:numId="44">
    <w:abstractNumId w:val="112"/>
  </w:num>
  <w:num w:numId="45">
    <w:abstractNumId w:val="31"/>
  </w:num>
  <w:num w:numId="46">
    <w:abstractNumId w:val="86"/>
  </w:num>
  <w:num w:numId="47">
    <w:abstractNumId w:val="79"/>
  </w:num>
  <w:num w:numId="48">
    <w:abstractNumId w:val="82"/>
  </w:num>
  <w:num w:numId="49">
    <w:abstractNumId w:val="55"/>
  </w:num>
  <w:num w:numId="50">
    <w:abstractNumId w:val="77"/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0"/>
  </w:num>
  <w:num w:numId="55">
    <w:abstractNumId w:val="53"/>
  </w:num>
  <w:num w:numId="56">
    <w:abstractNumId w:val="39"/>
  </w:num>
  <w:num w:numId="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6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7"/>
  </w:num>
  <w:num w:numId="6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5"/>
  </w:num>
  <w:num w:numId="66">
    <w:abstractNumId w:val="71"/>
  </w:num>
  <w:num w:numId="6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6"/>
  </w:num>
  <w:num w:numId="69">
    <w:abstractNumId w:val="18"/>
  </w:num>
  <w:num w:numId="70">
    <w:abstractNumId w:val="16"/>
  </w:num>
  <w:num w:numId="71">
    <w:abstractNumId w:val="26"/>
  </w:num>
  <w:num w:numId="72">
    <w:abstractNumId w:val="50"/>
  </w:num>
  <w:num w:numId="73">
    <w:abstractNumId w:val="111"/>
  </w:num>
  <w:num w:numId="74">
    <w:abstractNumId w:val="115"/>
  </w:num>
  <w:num w:numId="75">
    <w:abstractNumId w:val="85"/>
  </w:num>
  <w:num w:numId="76">
    <w:abstractNumId w:val="88"/>
  </w:num>
  <w:num w:numId="77">
    <w:abstractNumId w:val="98"/>
  </w:num>
  <w:num w:numId="78">
    <w:abstractNumId w:val="51"/>
  </w:num>
  <w:num w:numId="79">
    <w:abstractNumId w:val="76"/>
  </w:num>
  <w:num w:numId="80">
    <w:abstractNumId w:val="48"/>
  </w:num>
  <w:num w:numId="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6"/>
  </w:num>
  <w:num w:numId="84">
    <w:abstractNumId w:val="114"/>
  </w:num>
  <w:num w:numId="85">
    <w:abstractNumId w:val="36"/>
  </w:num>
  <w:num w:numId="86">
    <w:abstractNumId w:val="92"/>
  </w:num>
  <w:num w:numId="87">
    <w:abstractNumId w:val="107"/>
  </w:num>
  <w:num w:numId="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4"/>
  </w:num>
  <w:num w:numId="91">
    <w:abstractNumId w:val="25"/>
  </w:num>
  <w:num w:numId="92">
    <w:abstractNumId w:val="91"/>
  </w:num>
  <w:num w:numId="93">
    <w:abstractNumId w:val="103"/>
  </w:num>
  <w:num w:numId="94">
    <w:abstractNumId w:val="1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9">
    <w:abstractNumId w:val="20"/>
  </w:num>
  <w:num w:numId="100">
    <w:abstractNumId w:val="105"/>
  </w:num>
  <w:num w:numId="101">
    <w:abstractNumId w:val="106"/>
  </w:num>
  <w:num w:numId="102">
    <w:abstractNumId w:val="72"/>
  </w:num>
  <w:num w:numId="10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2"/>
  </w:num>
  <w:num w:numId="105">
    <w:abstractNumId w:val="22"/>
  </w:num>
  <w:num w:numId="106">
    <w:abstractNumId w:val="84"/>
  </w:num>
  <w:num w:numId="107">
    <w:abstractNumId w:val="33"/>
  </w:num>
  <w:num w:numId="108">
    <w:abstractNumId w:val="37"/>
  </w:num>
  <w:num w:numId="109">
    <w:abstractNumId w:val="59"/>
  </w:num>
  <w:num w:numId="110">
    <w:abstractNumId w:val="83"/>
  </w:num>
  <w:num w:numId="111">
    <w:abstractNumId w:val="15"/>
  </w:num>
  <w:num w:numId="11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8"/>
  </w:num>
  <w:num w:numId="115">
    <w:abstractNumId w:val="122"/>
  </w:num>
  <w:num w:numId="116">
    <w:abstractNumId w:val="65"/>
  </w:num>
  <w:num w:numId="1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49"/>
  </w:num>
  <w:num w:numId="119">
    <w:abstractNumId w:val="5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29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5D6"/>
    <w:rsid w:val="00003E75"/>
    <w:rsid w:val="00003E78"/>
    <w:rsid w:val="00003F30"/>
    <w:rsid w:val="000044C7"/>
    <w:rsid w:val="00004625"/>
    <w:rsid w:val="00004AE4"/>
    <w:rsid w:val="00005965"/>
    <w:rsid w:val="0000597B"/>
    <w:rsid w:val="000062A4"/>
    <w:rsid w:val="000066AD"/>
    <w:rsid w:val="000067F2"/>
    <w:rsid w:val="00006860"/>
    <w:rsid w:val="00007743"/>
    <w:rsid w:val="00007898"/>
    <w:rsid w:val="00007A2E"/>
    <w:rsid w:val="00007BF8"/>
    <w:rsid w:val="00010292"/>
    <w:rsid w:val="000103FC"/>
    <w:rsid w:val="0001150A"/>
    <w:rsid w:val="000116E3"/>
    <w:rsid w:val="00011C1C"/>
    <w:rsid w:val="00011FC1"/>
    <w:rsid w:val="000128B9"/>
    <w:rsid w:val="00012E40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3434"/>
    <w:rsid w:val="0002445A"/>
    <w:rsid w:val="0002449D"/>
    <w:rsid w:val="0002461C"/>
    <w:rsid w:val="000246C4"/>
    <w:rsid w:val="000249AF"/>
    <w:rsid w:val="00024C9D"/>
    <w:rsid w:val="00024EE6"/>
    <w:rsid w:val="0002519B"/>
    <w:rsid w:val="000258B4"/>
    <w:rsid w:val="00025A70"/>
    <w:rsid w:val="00025B0D"/>
    <w:rsid w:val="00025B11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4F21"/>
    <w:rsid w:val="000350EC"/>
    <w:rsid w:val="00035812"/>
    <w:rsid w:val="00035F81"/>
    <w:rsid w:val="0003625D"/>
    <w:rsid w:val="0003648A"/>
    <w:rsid w:val="000373D1"/>
    <w:rsid w:val="00037610"/>
    <w:rsid w:val="00037AFE"/>
    <w:rsid w:val="00037EB1"/>
    <w:rsid w:val="00037F5D"/>
    <w:rsid w:val="00040838"/>
    <w:rsid w:val="00040E61"/>
    <w:rsid w:val="00040F4F"/>
    <w:rsid w:val="00041139"/>
    <w:rsid w:val="000427CC"/>
    <w:rsid w:val="000428EE"/>
    <w:rsid w:val="00042A6D"/>
    <w:rsid w:val="00042B3C"/>
    <w:rsid w:val="00042EC9"/>
    <w:rsid w:val="00043223"/>
    <w:rsid w:val="00043618"/>
    <w:rsid w:val="00043990"/>
    <w:rsid w:val="00043DB6"/>
    <w:rsid w:val="00044E1D"/>
    <w:rsid w:val="00045061"/>
    <w:rsid w:val="000452B3"/>
    <w:rsid w:val="00045D9A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1EE5"/>
    <w:rsid w:val="00052517"/>
    <w:rsid w:val="0005342C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2F6F"/>
    <w:rsid w:val="00063424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1A5"/>
    <w:rsid w:val="0007490D"/>
    <w:rsid w:val="0007526A"/>
    <w:rsid w:val="00075B7A"/>
    <w:rsid w:val="00075C8F"/>
    <w:rsid w:val="000761E0"/>
    <w:rsid w:val="000767DD"/>
    <w:rsid w:val="000768CE"/>
    <w:rsid w:val="00076A95"/>
    <w:rsid w:val="000772F8"/>
    <w:rsid w:val="00077385"/>
    <w:rsid w:val="000778B3"/>
    <w:rsid w:val="000779B2"/>
    <w:rsid w:val="00077BCC"/>
    <w:rsid w:val="00080504"/>
    <w:rsid w:val="00080699"/>
    <w:rsid w:val="000806AC"/>
    <w:rsid w:val="00080AC6"/>
    <w:rsid w:val="00080CE8"/>
    <w:rsid w:val="00080F26"/>
    <w:rsid w:val="0008152B"/>
    <w:rsid w:val="00081785"/>
    <w:rsid w:val="00081B0A"/>
    <w:rsid w:val="00081E00"/>
    <w:rsid w:val="000825CC"/>
    <w:rsid w:val="000827A4"/>
    <w:rsid w:val="00083675"/>
    <w:rsid w:val="00083676"/>
    <w:rsid w:val="00084AB9"/>
    <w:rsid w:val="00084D7F"/>
    <w:rsid w:val="00085666"/>
    <w:rsid w:val="000867C1"/>
    <w:rsid w:val="0008683F"/>
    <w:rsid w:val="0008697C"/>
    <w:rsid w:val="000872D1"/>
    <w:rsid w:val="00087730"/>
    <w:rsid w:val="000877F5"/>
    <w:rsid w:val="00087C9A"/>
    <w:rsid w:val="00087EA2"/>
    <w:rsid w:val="000900A4"/>
    <w:rsid w:val="000904A6"/>
    <w:rsid w:val="0009097E"/>
    <w:rsid w:val="00090B1D"/>
    <w:rsid w:val="00091173"/>
    <w:rsid w:val="00091359"/>
    <w:rsid w:val="000915B6"/>
    <w:rsid w:val="0009166B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AE5"/>
    <w:rsid w:val="00097D40"/>
    <w:rsid w:val="000A0A06"/>
    <w:rsid w:val="000A157F"/>
    <w:rsid w:val="000A167E"/>
    <w:rsid w:val="000A1932"/>
    <w:rsid w:val="000A1D80"/>
    <w:rsid w:val="000A1DA3"/>
    <w:rsid w:val="000A21A1"/>
    <w:rsid w:val="000A2271"/>
    <w:rsid w:val="000A2717"/>
    <w:rsid w:val="000A2A66"/>
    <w:rsid w:val="000A2AD1"/>
    <w:rsid w:val="000A2E0A"/>
    <w:rsid w:val="000A3E14"/>
    <w:rsid w:val="000A4C30"/>
    <w:rsid w:val="000A4EB8"/>
    <w:rsid w:val="000A5209"/>
    <w:rsid w:val="000B0762"/>
    <w:rsid w:val="000B08C6"/>
    <w:rsid w:val="000B0901"/>
    <w:rsid w:val="000B0A4D"/>
    <w:rsid w:val="000B0E7D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0FD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109D"/>
    <w:rsid w:val="000C11BC"/>
    <w:rsid w:val="000C1B56"/>
    <w:rsid w:val="000C1C80"/>
    <w:rsid w:val="000C27EE"/>
    <w:rsid w:val="000C2865"/>
    <w:rsid w:val="000C29AD"/>
    <w:rsid w:val="000C2E56"/>
    <w:rsid w:val="000C3C11"/>
    <w:rsid w:val="000C4F04"/>
    <w:rsid w:val="000C548C"/>
    <w:rsid w:val="000C54C4"/>
    <w:rsid w:val="000C5A4C"/>
    <w:rsid w:val="000C5D8D"/>
    <w:rsid w:val="000C5DA2"/>
    <w:rsid w:val="000C68CD"/>
    <w:rsid w:val="000C699D"/>
    <w:rsid w:val="000C7379"/>
    <w:rsid w:val="000C742B"/>
    <w:rsid w:val="000C7A4B"/>
    <w:rsid w:val="000C7C2B"/>
    <w:rsid w:val="000D036F"/>
    <w:rsid w:val="000D066B"/>
    <w:rsid w:val="000D0833"/>
    <w:rsid w:val="000D15EE"/>
    <w:rsid w:val="000D1AEE"/>
    <w:rsid w:val="000D1AF8"/>
    <w:rsid w:val="000D1E12"/>
    <w:rsid w:val="000D2820"/>
    <w:rsid w:val="000D30DA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2EDE"/>
    <w:rsid w:val="000E3130"/>
    <w:rsid w:val="000E32E3"/>
    <w:rsid w:val="000E335B"/>
    <w:rsid w:val="000E40B9"/>
    <w:rsid w:val="000E4C48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234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77F8"/>
    <w:rsid w:val="000F7B20"/>
    <w:rsid w:val="000F7B7C"/>
    <w:rsid w:val="000F7D44"/>
    <w:rsid w:val="000F7DAB"/>
    <w:rsid w:val="001002F4"/>
    <w:rsid w:val="00100405"/>
    <w:rsid w:val="00100982"/>
    <w:rsid w:val="00101A85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DD4"/>
    <w:rsid w:val="001063D0"/>
    <w:rsid w:val="0010647A"/>
    <w:rsid w:val="00106805"/>
    <w:rsid w:val="0010680E"/>
    <w:rsid w:val="001074DF"/>
    <w:rsid w:val="001076DB"/>
    <w:rsid w:val="00107A43"/>
    <w:rsid w:val="00110040"/>
    <w:rsid w:val="001104C6"/>
    <w:rsid w:val="00110A85"/>
    <w:rsid w:val="001110D7"/>
    <w:rsid w:val="00111C71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3BA"/>
    <w:rsid w:val="00126435"/>
    <w:rsid w:val="00126E07"/>
    <w:rsid w:val="001273E4"/>
    <w:rsid w:val="0012743B"/>
    <w:rsid w:val="00127A91"/>
    <w:rsid w:val="00127E62"/>
    <w:rsid w:val="001306DA"/>
    <w:rsid w:val="001306FC"/>
    <w:rsid w:val="00130C1F"/>
    <w:rsid w:val="00130C7B"/>
    <w:rsid w:val="00130E39"/>
    <w:rsid w:val="0013111A"/>
    <w:rsid w:val="0013173F"/>
    <w:rsid w:val="00131BB4"/>
    <w:rsid w:val="00132446"/>
    <w:rsid w:val="00132D68"/>
    <w:rsid w:val="00132EF2"/>
    <w:rsid w:val="0013300E"/>
    <w:rsid w:val="00133CED"/>
    <w:rsid w:val="00133E0A"/>
    <w:rsid w:val="00134004"/>
    <w:rsid w:val="00135246"/>
    <w:rsid w:val="00136028"/>
    <w:rsid w:val="0013631C"/>
    <w:rsid w:val="00136959"/>
    <w:rsid w:val="00136AC9"/>
    <w:rsid w:val="00136C73"/>
    <w:rsid w:val="001379A6"/>
    <w:rsid w:val="0014001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3ACA"/>
    <w:rsid w:val="00143C1A"/>
    <w:rsid w:val="001443D3"/>
    <w:rsid w:val="001447FD"/>
    <w:rsid w:val="00144F37"/>
    <w:rsid w:val="0014510F"/>
    <w:rsid w:val="001455AA"/>
    <w:rsid w:val="001455BE"/>
    <w:rsid w:val="0014565F"/>
    <w:rsid w:val="001463A0"/>
    <w:rsid w:val="0014649F"/>
    <w:rsid w:val="001464E5"/>
    <w:rsid w:val="00146BD1"/>
    <w:rsid w:val="001475E5"/>
    <w:rsid w:val="0014770F"/>
    <w:rsid w:val="00147D78"/>
    <w:rsid w:val="00150261"/>
    <w:rsid w:val="00150950"/>
    <w:rsid w:val="00151F72"/>
    <w:rsid w:val="00152786"/>
    <w:rsid w:val="001528C8"/>
    <w:rsid w:val="001531DF"/>
    <w:rsid w:val="0015351C"/>
    <w:rsid w:val="00153BED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543"/>
    <w:rsid w:val="001576BF"/>
    <w:rsid w:val="001577C7"/>
    <w:rsid w:val="00157A01"/>
    <w:rsid w:val="00157C0A"/>
    <w:rsid w:val="0016024F"/>
    <w:rsid w:val="001603D2"/>
    <w:rsid w:val="001603F3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6118"/>
    <w:rsid w:val="001672B3"/>
    <w:rsid w:val="001675C2"/>
    <w:rsid w:val="001677BE"/>
    <w:rsid w:val="0016799B"/>
    <w:rsid w:val="00167AAE"/>
    <w:rsid w:val="00167F87"/>
    <w:rsid w:val="00170694"/>
    <w:rsid w:val="00170B89"/>
    <w:rsid w:val="00170CA4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EBC"/>
    <w:rsid w:val="001746CA"/>
    <w:rsid w:val="00174812"/>
    <w:rsid w:val="00175CC9"/>
    <w:rsid w:val="00175EB4"/>
    <w:rsid w:val="0017651D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C73"/>
    <w:rsid w:val="00183D3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6DA"/>
    <w:rsid w:val="00191FDC"/>
    <w:rsid w:val="001924F5"/>
    <w:rsid w:val="00193685"/>
    <w:rsid w:val="00193CBC"/>
    <w:rsid w:val="00194093"/>
    <w:rsid w:val="001942D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EE7"/>
    <w:rsid w:val="001A0160"/>
    <w:rsid w:val="001A0226"/>
    <w:rsid w:val="001A036E"/>
    <w:rsid w:val="001A056B"/>
    <w:rsid w:val="001A05D9"/>
    <w:rsid w:val="001A08C1"/>
    <w:rsid w:val="001A08FB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7F1"/>
    <w:rsid w:val="001A6807"/>
    <w:rsid w:val="001A6C7B"/>
    <w:rsid w:val="001A721A"/>
    <w:rsid w:val="001A7448"/>
    <w:rsid w:val="001B05C3"/>
    <w:rsid w:val="001B0848"/>
    <w:rsid w:val="001B1065"/>
    <w:rsid w:val="001B1282"/>
    <w:rsid w:val="001B2184"/>
    <w:rsid w:val="001B3A2B"/>
    <w:rsid w:val="001B3AD1"/>
    <w:rsid w:val="001B3E5A"/>
    <w:rsid w:val="001B42F7"/>
    <w:rsid w:val="001B4934"/>
    <w:rsid w:val="001B4C73"/>
    <w:rsid w:val="001B4F75"/>
    <w:rsid w:val="001B5E2A"/>
    <w:rsid w:val="001B6283"/>
    <w:rsid w:val="001B6402"/>
    <w:rsid w:val="001B690C"/>
    <w:rsid w:val="001B70D4"/>
    <w:rsid w:val="001B76E3"/>
    <w:rsid w:val="001B76FE"/>
    <w:rsid w:val="001B7B2E"/>
    <w:rsid w:val="001B7CD3"/>
    <w:rsid w:val="001B7E5E"/>
    <w:rsid w:val="001C08CC"/>
    <w:rsid w:val="001C0DC2"/>
    <w:rsid w:val="001C12CC"/>
    <w:rsid w:val="001C1620"/>
    <w:rsid w:val="001C189A"/>
    <w:rsid w:val="001C1981"/>
    <w:rsid w:val="001C19F6"/>
    <w:rsid w:val="001C1BC3"/>
    <w:rsid w:val="001C293D"/>
    <w:rsid w:val="001C2954"/>
    <w:rsid w:val="001C2F61"/>
    <w:rsid w:val="001C3126"/>
    <w:rsid w:val="001C3478"/>
    <w:rsid w:val="001C3F8F"/>
    <w:rsid w:val="001C4133"/>
    <w:rsid w:val="001C44B3"/>
    <w:rsid w:val="001C44DE"/>
    <w:rsid w:val="001C54C8"/>
    <w:rsid w:val="001C584F"/>
    <w:rsid w:val="001C586A"/>
    <w:rsid w:val="001C6228"/>
    <w:rsid w:val="001C631D"/>
    <w:rsid w:val="001C73B8"/>
    <w:rsid w:val="001C7E97"/>
    <w:rsid w:val="001D0841"/>
    <w:rsid w:val="001D0ACD"/>
    <w:rsid w:val="001D1B6D"/>
    <w:rsid w:val="001D2027"/>
    <w:rsid w:val="001D2366"/>
    <w:rsid w:val="001D253E"/>
    <w:rsid w:val="001D2815"/>
    <w:rsid w:val="001D299B"/>
    <w:rsid w:val="001D2ED8"/>
    <w:rsid w:val="001D303C"/>
    <w:rsid w:val="001D329B"/>
    <w:rsid w:val="001D3BCB"/>
    <w:rsid w:val="001D3D3A"/>
    <w:rsid w:val="001D3D7B"/>
    <w:rsid w:val="001D4315"/>
    <w:rsid w:val="001D4765"/>
    <w:rsid w:val="001D4BE9"/>
    <w:rsid w:val="001D5614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1F7E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671"/>
    <w:rsid w:val="001E5829"/>
    <w:rsid w:val="001E5F59"/>
    <w:rsid w:val="001E6EFA"/>
    <w:rsid w:val="001F0E21"/>
    <w:rsid w:val="001F1001"/>
    <w:rsid w:val="001F1409"/>
    <w:rsid w:val="001F15B4"/>
    <w:rsid w:val="001F1701"/>
    <w:rsid w:val="001F17FE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B24"/>
    <w:rsid w:val="001F5B2F"/>
    <w:rsid w:val="001F5C7A"/>
    <w:rsid w:val="001F7211"/>
    <w:rsid w:val="001F7BAB"/>
    <w:rsid w:val="00200001"/>
    <w:rsid w:val="0020014B"/>
    <w:rsid w:val="00200AE8"/>
    <w:rsid w:val="00200E4C"/>
    <w:rsid w:val="00201269"/>
    <w:rsid w:val="002018EA"/>
    <w:rsid w:val="00201D0C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AB6"/>
    <w:rsid w:val="00203F26"/>
    <w:rsid w:val="00204056"/>
    <w:rsid w:val="0020418F"/>
    <w:rsid w:val="002045D4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400"/>
    <w:rsid w:val="0021052A"/>
    <w:rsid w:val="002105A6"/>
    <w:rsid w:val="00210628"/>
    <w:rsid w:val="002107F8"/>
    <w:rsid w:val="00210A39"/>
    <w:rsid w:val="00210B4B"/>
    <w:rsid w:val="002114D7"/>
    <w:rsid w:val="00211881"/>
    <w:rsid w:val="00211AA8"/>
    <w:rsid w:val="00213243"/>
    <w:rsid w:val="00213930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17799"/>
    <w:rsid w:val="002200D4"/>
    <w:rsid w:val="00220708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CFF"/>
    <w:rsid w:val="00224440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37F59"/>
    <w:rsid w:val="00240898"/>
    <w:rsid w:val="00241291"/>
    <w:rsid w:val="002416D0"/>
    <w:rsid w:val="00242948"/>
    <w:rsid w:val="00242F9F"/>
    <w:rsid w:val="002439E9"/>
    <w:rsid w:val="00243B35"/>
    <w:rsid w:val="00243E4C"/>
    <w:rsid w:val="00243F5F"/>
    <w:rsid w:val="002440E9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91B"/>
    <w:rsid w:val="00247A36"/>
    <w:rsid w:val="00247C3C"/>
    <w:rsid w:val="00247E71"/>
    <w:rsid w:val="0025050D"/>
    <w:rsid w:val="00250940"/>
    <w:rsid w:val="00250E0D"/>
    <w:rsid w:val="00250F22"/>
    <w:rsid w:val="00251AFF"/>
    <w:rsid w:val="0025213D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48C"/>
    <w:rsid w:val="00264A82"/>
    <w:rsid w:val="002651E1"/>
    <w:rsid w:val="002659BB"/>
    <w:rsid w:val="00265B80"/>
    <w:rsid w:val="0026600D"/>
    <w:rsid w:val="00266243"/>
    <w:rsid w:val="002664A5"/>
    <w:rsid w:val="00266620"/>
    <w:rsid w:val="00266BCE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6E1"/>
    <w:rsid w:val="002717E8"/>
    <w:rsid w:val="00271AD6"/>
    <w:rsid w:val="00272C59"/>
    <w:rsid w:val="0027362D"/>
    <w:rsid w:val="002739D7"/>
    <w:rsid w:val="00273C3E"/>
    <w:rsid w:val="00273ECE"/>
    <w:rsid w:val="00274630"/>
    <w:rsid w:val="002746BB"/>
    <w:rsid w:val="0027483D"/>
    <w:rsid w:val="0027549B"/>
    <w:rsid w:val="002756BC"/>
    <w:rsid w:val="00275EFD"/>
    <w:rsid w:val="00275F15"/>
    <w:rsid w:val="0027601E"/>
    <w:rsid w:val="00276441"/>
    <w:rsid w:val="00276840"/>
    <w:rsid w:val="00276AD2"/>
    <w:rsid w:val="00276BB6"/>
    <w:rsid w:val="00277330"/>
    <w:rsid w:val="002773E4"/>
    <w:rsid w:val="00277C02"/>
    <w:rsid w:val="00280D98"/>
    <w:rsid w:val="00281064"/>
    <w:rsid w:val="00281680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48E"/>
    <w:rsid w:val="0028451E"/>
    <w:rsid w:val="002854A3"/>
    <w:rsid w:val="0028610A"/>
    <w:rsid w:val="00286344"/>
    <w:rsid w:val="00286492"/>
    <w:rsid w:val="00286596"/>
    <w:rsid w:val="00286C39"/>
    <w:rsid w:val="00287112"/>
    <w:rsid w:val="002873D3"/>
    <w:rsid w:val="002876F0"/>
    <w:rsid w:val="00287851"/>
    <w:rsid w:val="00287A56"/>
    <w:rsid w:val="00290720"/>
    <w:rsid w:val="00292BC8"/>
    <w:rsid w:val="00295A44"/>
    <w:rsid w:val="00295EA6"/>
    <w:rsid w:val="002964EB"/>
    <w:rsid w:val="00296733"/>
    <w:rsid w:val="00296D08"/>
    <w:rsid w:val="002975AC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22B1"/>
    <w:rsid w:val="002A251A"/>
    <w:rsid w:val="002A2D09"/>
    <w:rsid w:val="002A3281"/>
    <w:rsid w:val="002A33F2"/>
    <w:rsid w:val="002A35C2"/>
    <w:rsid w:val="002A3914"/>
    <w:rsid w:val="002A3CE0"/>
    <w:rsid w:val="002A423D"/>
    <w:rsid w:val="002A44FD"/>
    <w:rsid w:val="002A47FC"/>
    <w:rsid w:val="002A5149"/>
    <w:rsid w:val="002A5500"/>
    <w:rsid w:val="002A5E68"/>
    <w:rsid w:val="002A66EC"/>
    <w:rsid w:val="002A68C7"/>
    <w:rsid w:val="002A7EC1"/>
    <w:rsid w:val="002B0296"/>
    <w:rsid w:val="002B08FE"/>
    <w:rsid w:val="002B0F61"/>
    <w:rsid w:val="002B24F1"/>
    <w:rsid w:val="002B2C91"/>
    <w:rsid w:val="002B2E3F"/>
    <w:rsid w:val="002B3342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2AF"/>
    <w:rsid w:val="002C23EC"/>
    <w:rsid w:val="002C2988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77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8FB"/>
    <w:rsid w:val="002D2B1E"/>
    <w:rsid w:val="002D3287"/>
    <w:rsid w:val="002D3682"/>
    <w:rsid w:val="002D3A1F"/>
    <w:rsid w:val="002D3C80"/>
    <w:rsid w:val="002D3FF5"/>
    <w:rsid w:val="002D3FFB"/>
    <w:rsid w:val="002D4155"/>
    <w:rsid w:val="002D434F"/>
    <w:rsid w:val="002D448D"/>
    <w:rsid w:val="002D4BEF"/>
    <w:rsid w:val="002D4D28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0522"/>
    <w:rsid w:val="002E1822"/>
    <w:rsid w:val="002E2AF3"/>
    <w:rsid w:val="002E4A77"/>
    <w:rsid w:val="002E53F9"/>
    <w:rsid w:val="002E5C58"/>
    <w:rsid w:val="002E5E3B"/>
    <w:rsid w:val="002E64EF"/>
    <w:rsid w:val="002E69B0"/>
    <w:rsid w:val="002E7053"/>
    <w:rsid w:val="002E7DC5"/>
    <w:rsid w:val="002F0C09"/>
    <w:rsid w:val="002F0F8E"/>
    <w:rsid w:val="002F1349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5924"/>
    <w:rsid w:val="002F731D"/>
    <w:rsid w:val="002F7754"/>
    <w:rsid w:val="002F7827"/>
    <w:rsid w:val="002F7F36"/>
    <w:rsid w:val="003009E6"/>
    <w:rsid w:val="00300A6D"/>
    <w:rsid w:val="00300B51"/>
    <w:rsid w:val="00301028"/>
    <w:rsid w:val="003010B3"/>
    <w:rsid w:val="003017C4"/>
    <w:rsid w:val="0030214F"/>
    <w:rsid w:val="00302B21"/>
    <w:rsid w:val="003039ED"/>
    <w:rsid w:val="00304104"/>
    <w:rsid w:val="00305E67"/>
    <w:rsid w:val="003077FB"/>
    <w:rsid w:val="00307D5D"/>
    <w:rsid w:val="00310983"/>
    <w:rsid w:val="00310992"/>
    <w:rsid w:val="00311769"/>
    <w:rsid w:val="00311B13"/>
    <w:rsid w:val="0031242B"/>
    <w:rsid w:val="0031246F"/>
    <w:rsid w:val="003124E2"/>
    <w:rsid w:val="0031263C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C6A"/>
    <w:rsid w:val="003161FD"/>
    <w:rsid w:val="003170EE"/>
    <w:rsid w:val="00317795"/>
    <w:rsid w:val="003177C0"/>
    <w:rsid w:val="00317894"/>
    <w:rsid w:val="0031790A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96D"/>
    <w:rsid w:val="00325B4D"/>
    <w:rsid w:val="003262D4"/>
    <w:rsid w:val="0032676D"/>
    <w:rsid w:val="00327709"/>
    <w:rsid w:val="00327FBC"/>
    <w:rsid w:val="003307DD"/>
    <w:rsid w:val="00330FAD"/>
    <w:rsid w:val="00331510"/>
    <w:rsid w:val="00331C1C"/>
    <w:rsid w:val="00331F34"/>
    <w:rsid w:val="00332A18"/>
    <w:rsid w:val="00332ED3"/>
    <w:rsid w:val="00332F79"/>
    <w:rsid w:val="0033304C"/>
    <w:rsid w:val="00333B1A"/>
    <w:rsid w:val="00333C96"/>
    <w:rsid w:val="00333E22"/>
    <w:rsid w:val="00334019"/>
    <w:rsid w:val="00334555"/>
    <w:rsid w:val="00334B38"/>
    <w:rsid w:val="003350BA"/>
    <w:rsid w:val="00335D56"/>
    <w:rsid w:val="00335DE4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0152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CD1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567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1A76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17"/>
    <w:rsid w:val="0036666C"/>
    <w:rsid w:val="003671E0"/>
    <w:rsid w:val="003709BF"/>
    <w:rsid w:val="00371059"/>
    <w:rsid w:val="00371658"/>
    <w:rsid w:val="00371C1A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23B"/>
    <w:rsid w:val="00382870"/>
    <w:rsid w:val="00383F0C"/>
    <w:rsid w:val="00384A1C"/>
    <w:rsid w:val="00384A68"/>
    <w:rsid w:val="00384A75"/>
    <w:rsid w:val="003850D0"/>
    <w:rsid w:val="00385394"/>
    <w:rsid w:val="00386404"/>
    <w:rsid w:val="00386BAC"/>
    <w:rsid w:val="003872A5"/>
    <w:rsid w:val="003879A3"/>
    <w:rsid w:val="00387B90"/>
    <w:rsid w:val="00390ACA"/>
    <w:rsid w:val="0039179E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9A6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2009"/>
    <w:rsid w:val="003A29C1"/>
    <w:rsid w:val="003A3683"/>
    <w:rsid w:val="003A4A24"/>
    <w:rsid w:val="003A4D9D"/>
    <w:rsid w:val="003A564C"/>
    <w:rsid w:val="003A57BE"/>
    <w:rsid w:val="003A59F7"/>
    <w:rsid w:val="003A6141"/>
    <w:rsid w:val="003A66C8"/>
    <w:rsid w:val="003A6A1D"/>
    <w:rsid w:val="003A6C34"/>
    <w:rsid w:val="003A71D0"/>
    <w:rsid w:val="003A7399"/>
    <w:rsid w:val="003A7DCF"/>
    <w:rsid w:val="003B0867"/>
    <w:rsid w:val="003B0A96"/>
    <w:rsid w:val="003B149D"/>
    <w:rsid w:val="003B16D6"/>
    <w:rsid w:val="003B17DE"/>
    <w:rsid w:val="003B20A8"/>
    <w:rsid w:val="003B222D"/>
    <w:rsid w:val="003B2FC9"/>
    <w:rsid w:val="003B3558"/>
    <w:rsid w:val="003B3604"/>
    <w:rsid w:val="003B3788"/>
    <w:rsid w:val="003B4586"/>
    <w:rsid w:val="003B45C6"/>
    <w:rsid w:val="003B4B55"/>
    <w:rsid w:val="003B51DF"/>
    <w:rsid w:val="003B531B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C0048"/>
    <w:rsid w:val="003C01AC"/>
    <w:rsid w:val="003C056E"/>
    <w:rsid w:val="003C080C"/>
    <w:rsid w:val="003C0873"/>
    <w:rsid w:val="003C0E55"/>
    <w:rsid w:val="003C0E60"/>
    <w:rsid w:val="003C1070"/>
    <w:rsid w:val="003C1146"/>
    <w:rsid w:val="003C3035"/>
    <w:rsid w:val="003C3E4D"/>
    <w:rsid w:val="003C3EB3"/>
    <w:rsid w:val="003C3EDD"/>
    <w:rsid w:val="003C49B4"/>
    <w:rsid w:val="003C4F14"/>
    <w:rsid w:val="003C534B"/>
    <w:rsid w:val="003C5C96"/>
    <w:rsid w:val="003C6106"/>
    <w:rsid w:val="003C648F"/>
    <w:rsid w:val="003C67D9"/>
    <w:rsid w:val="003C6AF3"/>
    <w:rsid w:val="003C7330"/>
    <w:rsid w:val="003C7759"/>
    <w:rsid w:val="003C7CF8"/>
    <w:rsid w:val="003C7E63"/>
    <w:rsid w:val="003C7FDC"/>
    <w:rsid w:val="003D115B"/>
    <w:rsid w:val="003D13E5"/>
    <w:rsid w:val="003D1B82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48C"/>
    <w:rsid w:val="003E1647"/>
    <w:rsid w:val="003E16B3"/>
    <w:rsid w:val="003E1962"/>
    <w:rsid w:val="003E1F22"/>
    <w:rsid w:val="003E38E2"/>
    <w:rsid w:val="003E3D89"/>
    <w:rsid w:val="003E42CD"/>
    <w:rsid w:val="003E587B"/>
    <w:rsid w:val="003E5F61"/>
    <w:rsid w:val="003E6352"/>
    <w:rsid w:val="003E6633"/>
    <w:rsid w:val="003E69EC"/>
    <w:rsid w:val="003E7414"/>
    <w:rsid w:val="003E7A4E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AAB"/>
    <w:rsid w:val="003F3CA9"/>
    <w:rsid w:val="003F4130"/>
    <w:rsid w:val="003F4656"/>
    <w:rsid w:val="003F49AD"/>
    <w:rsid w:val="003F4C8A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DDA"/>
    <w:rsid w:val="00402301"/>
    <w:rsid w:val="00402818"/>
    <w:rsid w:val="004028C5"/>
    <w:rsid w:val="00403096"/>
    <w:rsid w:val="004034DF"/>
    <w:rsid w:val="00403900"/>
    <w:rsid w:val="0040453B"/>
    <w:rsid w:val="00404866"/>
    <w:rsid w:val="00404CDF"/>
    <w:rsid w:val="00404D58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834"/>
    <w:rsid w:val="00410929"/>
    <w:rsid w:val="00410B99"/>
    <w:rsid w:val="00410CCF"/>
    <w:rsid w:val="00410DD7"/>
    <w:rsid w:val="00410F1A"/>
    <w:rsid w:val="0041226D"/>
    <w:rsid w:val="004124DA"/>
    <w:rsid w:val="0041255B"/>
    <w:rsid w:val="004126AE"/>
    <w:rsid w:val="004126B6"/>
    <w:rsid w:val="00412C3B"/>
    <w:rsid w:val="00412C91"/>
    <w:rsid w:val="004134FF"/>
    <w:rsid w:val="00413522"/>
    <w:rsid w:val="00414C65"/>
    <w:rsid w:val="00414D67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0A08"/>
    <w:rsid w:val="00421C73"/>
    <w:rsid w:val="00422459"/>
    <w:rsid w:val="004226F8"/>
    <w:rsid w:val="00422F62"/>
    <w:rsid w:val="004232AF"/>
    <w:rsid w:val="0042395D"/>
    <w:rsid w:val="00423BB9"/>
    <w:rsid w:val="00423C6C"/>
    <w:rsid w:val="00423E59"/>
    <w:rsid w:val="00424BD4"/>
    <w:rsid w:val="004256E7"/>
    <w:rsid w:val="00425C3B"/>
    <w:rsid w:val="00426765"/>
    <w:rsid w:val="004269B0"/>
    <w:rsid w:val="00426CF8"/>
    <w:rsid w:val="0042703B"/>
    <w:rsid w:val="0042716C"/>
    <w:rsid w:val="0043062F"/>
    <w:rsid w:val="00431044"/>
    <w:rsid w:val="004315B3"/>
    <w:rsid w:val="00431B7B"/>
    <w:rsid w:val="00432192"/>
    <w:rsid w:val="0043282E"/>
    <w:rsid w:val="0043285E"/>
    <w:rsid w:val="004328D6"/>
    <w:rsid w:val="00433516"/>
    <w:rsid w:val="004337DC"/>
    <w:rsid w:val="0043389D"/>
    <w:rsid w:val="00433A6C"/>
    <w:rsid w:val="004341FC"/>
    <w:rsid w:val="004343A4"/>
    <w:rsid w:val="004343B7"/>
    <w:rsid w:val="004347C9"/>
    <w:rsid w:val="00434F81"/>
    <w:rsid w:val="004350BC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307"/>
    <w:rsid w:val="00442464"/>
    <w:rsid w:val="004428A9"/>
    <w:rsid w:val="00442BCF"/>
    <w:rsid w:val="00442C8A"/>
    <w:rsid w:val="00442CD4"/>
    <w:rsid w:val="00442FCB"/>
    <w:rsid w:val="004434EF"/>
    <w:rsid w:val="00443AEC"/>
    <w:rsid w:val="004443E5"/>
    <w:rsid w:val="00444C67"/>
    <w:rsid w:val="00444FB1"/>
    <w:rsid w:val="004452D1"/>
    <w:rsid w:val="00445377"/>
    <w:rsid w:val="0044585D"/>
    <w:rsid w:val="004459AE"/>
    <w:rsid w:val="0044625D"/>
    <w:rsid w:val="00446300"/>
    <w:rsid w:val="00446A01"/>
    <w:rsid w:val="00446B01"/>
    <w:rsid w:val="00447678"/>
    <w:rsid w:val="00447BBB"/>
    <w:rsid w:val="00450325"/>
    <w:rsid w:val="00450326"/>
    <w:rsid w:val="0045036B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E6C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25A"/>
    <w:rsid w:val="00462FA0"/>
    <w:rsid w:val="00463406"/>
    <w:rsid w:val="00463B3C"/>
    <w:rsid w:val="00463F5D"/>
    <w:rsid w:val="00464136"/>
    <w:rsid w:val="00464E46"/>
    <w:rsid w:val="0046538D"/>
    <w:rsid w:val="0046563C"/>
    <w:rsid w:val="00465E83"/>
    <w:rsid w:val="004662D8"/>
    <w:rsid w:val="00466528"/>
    <w:rsid w:val="004666D5"/>
    <w:rsid w:val="00466854"/>
    <w:rsid w:val="00466E3C"/>
    <w:rsid w:val="0046739D"/>
    <w:rsid w:val="00467459"/>
    <w:rsid w:val="00467657"/>
    <w:rsid w:val="00467B18"/>
    <w:rsid w:val="004700A6"/>
    <w:rsid w:val="00470269"/>
    <w:rsid w:val="0047087A"/>
    <w:rsid w:val="00470DFC"/>
    <w:rsid w:val="00470FFC"/>
    <w:rsid w:val="00471966"/>
    <w:rsid w:val="0047245D"/>
    <w:rsid w:val="00472EED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A13"/>
    <w:rsid w:val="00476034"/>
    <w:rsid w:val="0047603E"/>
    <w:rsid w:val="00476671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D6D"/>
    <w:rsid w:val="0048432A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87493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5549"/>
    <w:rsid w:val="00495620"/>
    <w:rsid w:val="00496573"/>
    <w:rsid w:val="00496867"/>
    <w:rsid w:val="00496E2B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698"/>
    <w:rsid w:val="004A6B29"/>
    <w:rsid w:val="004A721D"/>
    <w:rsid w:val="004B0095"/>
    <w:rsid w:val="004B0194"/>
    <w:rsid w:val="004B0CD6"/>
    <w:rsid w:val="004B10AE"/>
    <w:rsid w:val="004B1D98"/>
    <w:rsid w:val="004B2345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95F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547"/>
    <w:rsid w:val="004C1731"/>
    <w:rsid w:val="004C1AE4"/>
    <w:rsid w:val="004C1C08"/>
    <w:rsid w:val="004C1E97"/>
    <w:rsid w:val="004C25ED"/>
    <w:rsid w:val="004C2745"/>
    <w:rsid w:val="004C2B77"/>
    <w:rsid w:val="004C2BCC"/>
    <w:rsid w:val="004C357E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C7BCE"/>
    <w:rsid w:val="004D020A"/>
    <w:rsid w:val="004D0A22"/>
    <w:rsid w:val="004D1183"/>
    <w:rsid w:val="004D12BD"/>
    <w:rsid w:val="004D1C1C"/>
    <w:rsid w:val="004D1E57"/>
    <w:rsid w:val="004D25C4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FCE"/>
    <w:rsid w:val="004E0EC1"/>
    <w:rsid w:val="004E1007"/>
    <w:rsid w:val="004E1ADC"/>
    <w:rsid w:val="004E1E8A"/>
    <w:rsid w:val="004E2075"/>
    <w:rsid w:val="004E2E0C"/>
    <w:rsid w:val="004E332C"/>
    <w:rsid w:val="004E38D7"/>
    <w:rsid w:val="004E3B52"/>
    <w:rsid w:val="004E47A4"/>
    <w:rsid w:val="004E47DD"/>
    <w:rsid w:val="004E4E4D"/>
    <w:rsid w:val="004E4E9E"/>
    <w:rsid w:val="004E4EAB"/>
    <w:rsid w:val="004E50C0"/>
    <w:rsid w:val="004E60F9"/>
    <w:rsid w:val="004E62CE"/>
    <w:rsid w:val="004E6753"/>
    <w:rsid w:val="004E6B97"/>
    <w:rsid w:val="004E6C7D"/>
    <w:rsid w:val="004E6FBE"/>
    <w:rsid w:val="004E6FF1"/>
    <w:rsid w:val="004E7464"/>
    <w:rsid w:val="004E7FE2"/>
    <w:rsid w:val="004F0613"/>
    <w:rsid w:val="004F1205"/>
    <w:rsid w:val="004F1783"/>
    <w:rsid w:val="004F2C75"/>
    <w:rsid w:val="004F2D3C"/>
    <w:rsid w:val="004F2E66"/>
    <w:rsid w:val="004F2E82"/>
    <w:rsid w:val="004F3891"/>
    <w:rsid w:val="004F3DDA"/>
    <w:rsid w:val="004F4035"/>
    <w:rsid w:val="004F4409"/>
    <w:rsid w:val="004F4867"/>
    <w:rsid w:val="004F4D9C"/>
    <w:rsid w:val="004F51EC"/>
    <w:rsid w:val="004F5C4C"/>
    <w:rsid w:val="004F5D5B"/>
    <w:rsid w:val="004F6063"/>
    <w:rsid w:val="004F6A9E"/>
    <w:rsid w:val="004F728D"/>
    <w:rsid w:val="004F78C2"/>
    <w:rsid w:val="004F79DC"/>
    <w:rsid w:val="004F7E3D"/>
    <w:rsid w:val="004F7F5A"/>
    <w:rsid w:val="005007BA"/>
    <w:rsid w:val="00500810"/>
    <w:rsid w:val="00500834"/>
    <w:rsid w:val="00500B48"/>
    <w:rsid w:val="00501B22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07FB3"/>
    <w:rsid w:val="00510204"/>
    <w:rsid w:val="00510BFF"/>
    <w:rsid w:val="00510E53"/>
    <w:rsid w:val="0051131A"/>
    <w:rsid w:val="00511B5A"/>
    <w:rsid w:val="00511FD0"/>
    <w:rsid w:val="0051252D"/>
    <w:rsid w:val="00512B48"/>
    <w:rsid w:val="00512B91"/>
    <w:rsid w:val="00512CC5"/>
    <w:rsid w:val="00513234"/>
    <w:rsid w:val="005133CD"/>
    <w:rsid w:val="005134C8"/>
    <w:rsid w:val="00513678"/>
    <w:rsid w:val="00513A55"/>
    <w:rsid w:val="00513B83"/>
    <w:rsid w:val="00513BFC"/>
    <w:rsid w:val="00513F02"/>
    <w:rsid w:val="005147D9"/>
    <w:rsid w:val="00514AEC"/>
    <w:rsid w:val="00514CE9"/>
    <w:rsid w:val="00515085"/>
    <w:rsid w:val="00515F59"/>
    <w:rsid w:val="005160D9"/>
    <w:rsid w:val="005170EB"/>
    <w:rsid w:val="00517205"/>
    <w:rsid w:val="00517628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0E5B"/>
    <w:rsid w:val="005311DD"/>
    <w:rsid w:val="005316AC"/>
    <w:rsid w:val="00531F7F"/>
    <w:rsid w:val="00532658"/>
    <w:rsid w:val="005326E4"/>
    <w:rsid w:val="00532912"/>
    <w:rsid w:val="00532C20"/>
    <w:rsid w:val="00533817"/>
    <w:rsid w:val="00534379"/>
    <w:rsid w:val="0053575D"/>
    <w:rsid w:val="00535D86"/>
    <w:rsid w:val="0053601D"/>
    <w:rsid w:val="0053602D"/>
    <w:rsid w:val="005368D3"/>
    <w:rsid w:val="00536A49"/>
    <w:rsid w:val="00536B6E"/>
    <w:rsid w:val="00536EFA"/>
    <w:rsid w:val="005371B1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77B"/>
    <w:rsid w:val="0054343E"/>
    <w:rsid w:val="0054507D"/>
    <w:rsid w:val="00545CBB"/>
    <w:rsid w:val="00545D60"/>
    <w:rsid w:val="00545EEC"/>
    <w:rsid w:val="00547008"/>
    <w:rsid w:val="005502E7"/>
    <w:rsid w:val="00551362"/>
    <w:rsid w:val="00551805"/>
    <w:rsid w:val="00551845"/>
    <w:rsid w:val="0055262E"/>
    <w:rsid w:val="0055267C"/>
    <w:rsid w:val="005528F0"/>
    <w:rsid w:val="00552B41"/>
    <w:rsid w:val="00553216"/>
    <w:rsid w:val="0055342D"/>
    <w:rsid w:val="00553BCE"/>
    <w:rsid w:val="005546B9"/>
    <w:rsid w:val="005549B4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42B"/>
    <w:rsid w:val="00560852"/>
    <w:rsid w:val="00560C5D"/>
    <w:rsid w:val="005626CD"/>
    <w:rsid w:val="00562BD1"/>
    <w:rsid w:val="00562D65"/>
    <w:rsid w:val="00562DB5"/>
    <w:rsid w:val="00563782"/>
    <w:rsid w:val="00563A7B"/>
    <w:rsid w:val="005644EF"/>
    <w:rsid w:val="005645C8"/>
    <w:rsid w:val="00564BCE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4923"/>
    <w:rsid w:val="005750A6"/>
    <w:rsid w:val="00575F52"/>
    <w:rsid w:val="00575F6C"/>
    <w:rsid w:val="0057612B"/>
    <w:rsid w:val="00576B07"/>
    <w:rsid w:val="00577E30"/>
    <w:rsid w:val="00581244"/>
    <w:rsid w:val="005817A8"/>
    <w:rsid w:val="00582636"/>
    <w:rsid w:val="00582E11"/>
    <w:rsid w:val="00583B01"/>
    <w:rsid w:val="00584184"/>
    <w:rsid w:val="005847EB"/>
    <w:rsid w:val="00584EA6"/>
    <w:rsid w:val="00584EC4"/>
    <w:rsid w:val="00584FF1"/>
    <w:rsid w:val="005850B7"/>
    <w:rsid w:val="0058524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1F73"/>
    <w:rsid w:val="00592A6C"/>
    <w:rsid w:val="00593048"/>
    <w:rsid w:val="005930A5"/>
    <w:rsid w:val="00593D22"/>
    <w:rsid w:val="00594627"/>
    <w:rsid w:val="00594AFE"/>
    <w:rsid w:val="005953B0"/>
    <w:rsid w:val="00595A58"/>
    <w:rsid w:val="00595F91"/>
    <w:rsid w:val="005961FE"/>
    <w:rsid w:val="00596906"/>
    <w:rsid w:val="00596D3C"/>
    <w:rsid w:val="00596E9B"/>
    <w:rsid w:val="00596FA8"/>
    <w:rsid w:val="00597C13"/>
    <w:rsid w:val="00597E1C"/>
    <w:rsid w:val="005A10E4"/>
    <w:rsid w:val="005A15D1"/>
    <w:rsid w:val="005A3486"/>
    <w:rsid w:val="005A385D"/>
    <w:rsid w:val="005A388D"/>
    <w:rsid w:val="005A3A62"/>
    <w:rsid w:val="005A3C39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6670"/>
    <w:rsid w:val="005A6EA8"/>
    <w:rsid w:val="005A7548"/>
    <w:rsid w:val="005A766B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4E06"/>
    <w:rsid w:val="005B55DB"/>
    <w:rsid w:val="005B65C6"/>
    <w:rsid w:val="005B65CA"/>
    <w:rsid w:val="005B69F6"/>
    <w:rsid w:val="005B7479"/>
    <w:rsid w:val="005C06F9"/>
    <w:rsid w:val="005C0C08"/>
    <w:rsid w:val="005C0E73"/>
    <w:rsid w:val="005C0E79"/>
    <w:rsid w:val="005C1013"/>
    <w:rsid w:val="005C1801"/>
    <w:rsid w:val="005C22FD"/>
    <w:rsid w:val="005C35B7"/>
    <w:rsid w:val="005C3711"/>
    <w:rsid w:val="005C3C44"/>
    <w:rsid w:val="005C3DA8"/>
    <w:rsid w:val="005C4BCE"/>
    <w:rsid w:val="005C52BA"/>
    <w:rsid w:val="005C54C3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48F"/>
    <w:rsid w:val="005D47ED"/>
    <w:rsid w:val="005D4B5C"/>
    <w:rsid w:val="005D4FF8"/>
    <w:rsid w:val="005D5055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35A1"/>
    <w:rsid w:val="005E3EE8"/>
    <w:rsid w:val="005E40FB"/>
    <w:rsid w:val="005E4424"/>
    <w:rsid w:val="005E45E5"/>
    <w:rsid w:val="005E4724"/>
    <w:rsid w:val="005E4799"/>
    <w:rsid w:val="005E4814"/>
    <w:rsid w:val="005E5058"/>
    <w:rsid w:val="005E6487"/>
    <w:rsid w:val="005E66E4"/>
    <w:rsid w:val="005E690E"/>
    <w:rsid w:val="005E69A8"/>
    <w:rsid w:val="005E6A89"/>
    <w:rsid w:val="005E6EEA"/>
    <w:rsid w:val="005E70BA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5A4E"/>
    <w:rsid w:val="005F6867"/>
    <w:rsid w:val="005F7305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4A3B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4B6"/>
    <w:rsid w:val="00611747"/>
    <w:rsid w:val="00611D8A"/>
    <w:rsid w:val="00611DCE"/>
    <w:rsid w:val="006121C3"/>
    <w:rsid w:val="006121F2"/>
    <w:rsid w:val="0061230F"/>
    <w:rsid w:val="006123A0"/>
    <w:rsid w:val="006123E4"/>
    <w:rsid w:val="006132CD"/>
    <w:rsid w:val="00614C6B"/>
    <w:rsid w:val="006150F9"/>
    <w:rsid w:val="0061529D"/>
    <w:rsid w:val="00615515"/>
    <w:rsid w:val="00615989"/>
    <w:rsid w:val="00615DF5"/>
    <w:rsid w:val="0061638E"/>
    <w:rsid w:val="0061649C"/>
    <w:rsid w:val="006169CB"/>
    <w:rsid w:val="00616AEA"/>
    <w:rsid w:val="00616C7E"/>
    <w:rsid w:val="00617F47"/>
    <w:rsid w:val="00617F61"/>
    <w:rsid w:val="0062004E"/>
    <w:rsid w:val="006201A6"/>
    <w:rsid w:val="0062057D"/>
    <w:rsid w:val="00620A3D"/>
    <w:rsid w:val="00620C57"/>
    <w:rsid w:val="0062157B"/>
    <w:rsid w:val="00621C2A"/>
    <w:rsid w:val="00621CE8"/>
    <w:rsid w:val="006223E9"/>
    <w:rsid w:val="00622ADC"/>
    <w:rsid w:val="00623E2D"/>
    <w:rsid w:val="00623FA0"/>
    <w:rsid w:val="0062429A"/>
    <w:rsid w:val="006248D6"/>
    <w:rsid w:val="00624EE2"/>
    <w:rsid w:val="00626490"/>
    <w:rsid w:val="006273D8"/>
    <w:rsid w:val="00627746"/>
    <w:rsid w:val="00627B76"/>
    <w:rsid w:val="006304CF"/>
    <w:rsid w:val="006304FA"/>
    <w:rsid w:val="00630540"/>
    <w:rsid w:val="00630676"/>
    <w:rsid w:val="006309DD"/>
    <w:rsid w:val="00630A7E"/>
    <w:rsid w:val="00630AE6"/>
    <w:rsid w:val="00630AF9"/>
    <w:rsid w:val="00631329"/>
    <w:rsid w:val="0063145B"/>
    <w:rsid w:val="00631BBA"/>
    <w:rsid w:val="00631EEA"/>
    <w:rsid w:val="006326CA"/>
    <w:rsid w:val="006326CC"/>
    <w:rsid w:val="006327D2"/>
    <w:rsid w:val="00632C07"/>
    <w:rsid w:val="0063356A"/>
    <w:rsid w:val="00633CF7"/>
    <w:rsid w:val="00633EAF"/>
    <w:rsid w:val="0063409B"/>
    <w:rsid w:val="0063436B"/>
    <w:rsid w:val="006343E6"/>
    <w:rsid w:val="00634604"/>
    <w:rsid w:val="00634D4A"/>
    <w:rsid w:val="006352A5"/>
    <w:rsid w:val="00635901"/>
    <w:rsid w:val="006359F4"/>
    <w:rsid w:val="00635D7F"/>
    <w:rsid w:val="00635E71"/>
    <w:rsid w:val="00636200"/>
    <w:rsid w:val="00636E45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6CC"/>
    <w:rsid w:val="00643945"/>
    <w:rsid w:val="00644053"/>
    <w:rsid w:val="00644CE7"/>
    <w:rsid w:val="00644E21"/>
    <w:rsid w:val="00645147"/>
    <w:rsid w:val="00645A6B"/>
    <w:rsid w:val="006469B2"/>
    <w:rsid w:val="006472E6"/>
    <w:rsid w:val="00647670"/>
    <w:rsid w:val="006506BC"/>
    <w:rsid w:val="0065098C"/>
    <w:rsid w:val="006515F1"/>
    <w:rsid w:val="00651C6F"/>
    <w:rsid w:val="00651E59"/>
    <w:rsid w:val="006538A7"/>
    <w:rsid w:val="00653C8E"/>
    <w:rsid w:val="006540BF"/>
    <w:rsid w:val="00654570"/>
    <w:rsid w:val="006549B2"/>
    <w:rsid w:val="00654A3C"/>
    <w:rsid w:val="00654B6F"/>
    <w:rsid w:val="00654C87"/>
    <w:rsid w:val="00655626"/>
    <w:rsid w:val="00655A52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4BFA"/>
    <w:rsid w:val="006650F4"/>
    <w:rsid w:val="0066572F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5808"/>
    <w:rsid w:val="0067620E"/>
    <w:rsid w:val="006767A3"/>
    <w:rsid w:val="006774C6"/>
    <w:rsid w:val="00677A42"/>
    <w:rsid w:val="00677FBB"/>
    <w:rsid w:val="0068007A"/>
    <w:rsid w:val="006801BD"/>
    <w:rsid w:val="0068076F"/>
    <w:rsid w:val="00680C2D"/>
    <w:rsid w:val="00680E8B"/>
    <w:rsid w:val="006814E3"/>
    <w:rsid w:val="00682269"/>
    <w:rsid w:val="00683244"/>
    <w:rsid w:val="00683CDF"/>
    <w:rsid w:val="00684376"/>
    <w:rsid w:val="00684424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B5"/>
    <w:rsid w:val="006914F0"/>
    <w:rsid w:val="006917E0"/>
    <w:rsid w:val="00691A0E"/>
    <w:rsid w:val="00691B17"/>
    <w:rsid w:val="00691CA3"/>
    <w:rsid w:val="0069225B"/>
    <w:rsid w:val="00692A3A"/>
    <w:rsid w:val="00692D5D"/>
    <w:rsid w:val="00692FA6"/>
    <w:rsid w:val="00692FF8"/>
    <w:rsid w:val="00693A76"/>
    <w:rsid w:val="00693DCF"/>
    <w:rsid w:val="0069426F"/>
    <w:rsid w:val="006944E7"/>
    <w:rsid w:val="00694F27"/>
    <w:rsid w:val="00695040"/>
    <w:rsid w:val="006956C2"/>
    <w:rsid w:val="00696731"/>
    <w:rsid w:val="00696F46"/>
    <w:rsid w:val="006971BC"/>
    <w:rsid w:val="0069787F"/>
    <w:rsid w:val="006978C3"/>
    <w:rsid w:val="00697D89"/>
    <w:rsid w:val="00697E61"/>
    <w:rsid w:val="006A008C"/>
    <w:rsid w:val="006A0DC6"/>
    <w:rsid w:val="006A0E9E"/>
    <w:rsid w:val="006A1257"/>
    <w:rsid w:val="006A18FD"/>
    <w:rsid w:val="006A1A74"/>
    <w:rsid w:val="006A1CF7"/>
    <w:rsid w:val="006A1EB6"/>
    <w:rsid w:val="006A20E1"/>
    <w:rsid w:val="006A3436"/>
    <w:rsid w:val="006A399F"/>
    <w:rsid w:val="006A55C6"/>
    <w:rsid w:val="006A56AB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2094"/>
    <w:rsid w:val="006B315B"/>
    <w:rsid w:val="006B501F"/>
    <w:rsid w:val="006B59BA"/>
    <w:rsid w:val="006B5B83"/>
    <w:rsid w:val="006B5D07"/>
    <w:rsid w:val="006B5DA9"/>
    <w:rsid w:val="006B68F9"/>
    <w:rsid w:val="006B6C24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45C5"/>
    <w:rsid w:val="006C4C38"/>
    <w:rsid w:val="006C4CB8"/>
    <w:rsid w:val="006C4F7A"/>
    <w:rsid w:val="006C52E3"/>
    <w:rsid w:val="006C55A2"/>
    <w:rsid w:val="006C5835"/>
    <w:rsid w:val="006C5EE9"/>
    <w:rsid w:val="006C623F"/>
    <w:rsid w:val="006C7E47"/>
    <w:rsid w:val="006D000E"/>
    <w:rsid w:val="006D05B2"/>
    <w:rsid w:val="006D1A43"/>
    <w:rsid w:val="006D2991"/>
    <w:rsid w:val="006D2A81"/>
    <w:rsid w:val="006D2EE5"/>
    <w:rsid w:val="006D3096"/>
    <w:rsid w:val="006D396B"/>
    <w:rsid w:val="006D3AA9"/>
    <w:rsid w:val="006D416F"/>
    <w:rsid w:val="006D4AF2"/>
    <w:rsid w:val="006D4EE2"/>
    <w:rsid w:val="006D528C"/>
    <w:rsid w:val="006D612E"/>
    <w:rsid w:val="006D6156"/>
    <w:rsid w:val="006D63A8"/>
    <w:rsid w:val="006D70B8"/>
    <w:rsid w:val="006D7D66"/>
    <w:rsid w:val="006D7FCB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2DC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1EA"/>
    <w:rsid w:val="006F04EF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17B"/>
    <w:rsid w:val="006F48BA"/>
    <w:rsid w:val="006F4A6D"/>
    <w:rsid w:val="006F4EBA"/>
    <w:rsid w:val="006F4FF6"/>
    <w:rsid w:val="006F529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F1A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614"/>
    <w:rsid w:val="00710032"/>
    <w:rsid w:val="0071055F"/>
    <w:rsid w:val="007113E4"/>
    <w:rsid w:val="0071193D"/>
    <w:rsid w:val="007139A0"/>
    <w:rsid w:val="00713F88"/>
    <w:rsid w:val="007141DF"/>
    <w:rsid w:val="0071473E"/>
    <w:rsid w:val="00714876"/>
    <w:rsid w:val="007148CD"/>
    <w:rsid w:val="00714D48"/>
    <w:rsid w:val="007152DA"/>
    <w:rsid w:val="007160F6"/>
    <w:rsid w:val="0071657D"/>
    <w:rsid w:val="007166DA"/>
    <w:rsid w:val="00716761"/>
    <w:rsid w:val="00716D73"/>
    <w:rsid w:val="00716E7D"/>
    <w:rsid w:val="007207C0"/>
    <w:rsid w:val="0072102E"/>
    <w:rsid w:val="007210BC"/>
    <w:rsid w:val="00722164"/>
    <w:rsid w:val="00722E2B"/>
    <w:rsid w:val="007232C2"/>
    <w:rsid w:val="0072352D"/>
    <w:rsid w:val="0072368B"/>
    <w:rsid w:val="00723A5F"/>
    <w:rsid w:val="00723D3A"/>
    <w:rsid w:val="007249FB"/>
    <w:rsid w:val="0072516D"/>
    <w:rsid w:val="00725400"/>
    <w:rsid w:val="00725B52"/>
    <w:rsid w:val="0072620B"/>
    <w:rsid w:val="00726263"/>
    <w:rsid w:val="007272E9"/>
    <w:rsid w:val="00727647"/>
    <w:rsid w:val="007279DF"/>
    <w:rsid w:val="00727A44"/>
    <w:rsid w:val="00727E35"/>
    <w:rsid w:val="00730242"/>
    <w:rsid w:val="00730427"/>
    <w:rsid w:val="00730576"/>
    <w:rsid w:val="00731442"/>
    <w:rsid w:val="007318E4"/>
    <w:rsid w:val="00731AFB"/>
    <w:rsid w:val="00732272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2AA"/>
    <w:rsid w:val="00745346"/>
    <w:rsid w:val="00745528"/>
    <w:rsid w:val="00746114"/>
    <w:rsid w:val="00746164"/>
    <w:rsid w:val="007462BC"/>
    <w:rsid w:val="0074643D"/>
    <w:rsid w:val="0074647F"/>
    <w:rsid w:val="00746B19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44F"/>
    <w:rsid w:val="00754930"/>
    <w:rsid w:val="007549BE"/>
    <w:rsid w:val="007552E5"/>
    <w:rsid w:val="00756A79"/>
    <w:rsid w:val="00760CDA"/>
    <w:rsid w:val="00760E90"/>
    <w:rsid w:val="00761154"/>
    <w:rsid w:val="007629FC"/>
    <w:rsid w:val="007631AD"/>
    <w:rsid w:val="00763381"/>
    <w:rsid w:val="00763498"/>
    <w:rsid w:val="00763BF2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303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43B1"/>
    <w:rsid w:val="0077493E"/>
    <w:rsid w:val="00774E95"/>
    <w:rsid w:val="00775129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5FC"/>
    <w:rsid w:val="0078061C"/>
    <w:rsid w:val="00780B41"/>
    <w:rsid w:val="00781167"/>
    <w:rsid w:val="00781384"/>
    <w:rsid w:val="00781461"/>
    <w:rsid w:val="00781E85"/>
    <w:rsid w:val="00781FA6"/>
    <w:rsid w:val="00782337"/>
    <w:rsid w:val="00782829"/>
    <w:rsid w:val="00783052"/>
    <w:rsid w:val="00783580"/>
    <w:rsid w:val="00783658"/>
    <w:rsid w:val="007839E9"/>
    <w:rsid w:val="00783E06"/>
    <w:rsid w:val="00784316"/>
    <w:rsid w:val="00784371"/>
    <w:rsid w:val="00784516"/>
    <w:rsid w:val="007846F2"/>
    <w:rsid w:val="00784A16"/>
    <w:rsid w:val="00784CD3"/>
    <w:rsid w:val="00784EBB"/>
    <w:rsid w:val="007851FE"/>
    <w:rsid w:val="007854E9"/>
    <w:rsid w:val="00785B86"/>
    <w:rsid w:val="00790180"/>
    <w:rsid w:val="00790302"/>
    <w:rsid w:val="00790D57"/>
    <w:rsid w:val="00790FC7"/>
    <w:rsid w:val="00791472"/>
    <w:rsid w:val="007915E7"/>
    <w:rsid w:val="00792098"/>
    <w:rsid w:val="00792363"/>
    <w:rsid w:val="0079297E"/>
    <w:rsid w:val="00793297"/>
    <w:rsid w:val="00793E4D"/>
    <w:rsid w:val="007948BE"/>
    <w:rsid w:val="007952EE"/>
    <w:rsid w:val="00795625"/>
    <w:rsid w:val="0079575E"/>
    <w:rsid w:val="00795984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0D"/>
    <w:rsid w:val="007A0E80"/>
    <w:rsid w:val="007A10A1"/>
    <w:rsid w:val="007A1727"/>
    <w:rsid w:val="007A1FB7"/>
    <w:rsid w:val="007A2E18"/>
    <w:rsid w:val="007A36DE"/>
    <w:rsid w:val="007A3B0E"/>
    <w:rsid w:val="007A3FE7"/>
    <w:rsid w:val="007A40DB"/>
    <w:rsid w:val="007A4DAF"/>
    <w:rsid w:val="007A5E73"/>
    <w:rsid w:val="007A5EB2"/>
    <w:rsid w:val="007A6260"/>
    <w:rsid w:val="007A726B"/>
    <w:rsid w:val="007B0161"/>
    <w:rsid w:val="007B0618"/>
    <w:rsid w:val="007B1AE3"/>
    <w:rsid w:val="007B212D"/>
    <w:rsid w:val="007B22F9"/>
    <w:rsid w:val="007B2873"/>
    <w:rsid w:val="007B29FD"/>
    <w:rsid w:val="007B2D0D"/>
    <w:rsid w:val="007B304B"/>
    <w:rsid w:val="007B307F"/>
    <w:rsid w:val="007B333B"/>
    <w:rsid w:val="007B35C4"/>
    <w:rsid w:val="007B3B85"/>
    <w:rsid w:val="007B46EF"/>
    <w:rsid w:val="007B4BFE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B7F29"/>
    <w:rsid w:val="007C0D20"/>
    <w:rsid w:val="007C1150"/>
    <w:rsid w:val="007C12BA"/>
    <w:rsid w:val="007C1AB7"/>
    <w:rsid w:val="007C1DA9"/>
    <w:rsid w:val="007C209F"/>
    <w:rsid w:val="007C21DB"/>
    <w:rsid w:val="007C2E52"/>
    <w:rsid w:val="007C3152"/>
    <w:rsid w:val="007C31E4"/>
    <w:rsid w:val="007C41F7"/>
    <w:rsid w:val="007C424B"/>
    <w:rsid w:val="007C438B"/>
    <w:rsid w:val="007C4886"/>
    <w:rsid w:val="007C493E"/>
    <w:rsid w:val="007C4C6A"/>
    <w:rsid w:val="007C50F4"/>
    <w:rsid w:val="007C52EE"/>
    <w:rsid w:val="007C553D"/>
    <w:rsid w:val="007C55CD"/>
    <w:rsid w:val="007C59F1"/>
    <w:rsid w:val="007C5D74"/>
    <w:rsid w:val="007C5E8A"/>
    <w:rsid w:val="007C60ED"/>
    <w:rsid w:val="007C6134"/>
    <w:rsid w:val="007C6419"/>
    <w:rsid w:val="007C6B4F"/>
    <w:rsid w:val="007C74DB"/>
    <w:rsid w:val="007C75F8"/>
    <w:rsid w:val="007D0481"/>
    <w:rsid w:val="007D07DD"/>
    <w:rsid w:val="007D0ACB"/>
    <w:rsid w:val="007D0B17"/>
    <w:rsid w:val="007D1545"/>
    <w:rsid w:val="007D2491"/>
    <w:rsid w:val="007D2623"/>
    <w:rsid w:val="007D29C5"/>
    <w:rsid w:val="007D35F7"/>
    <w:rsid w:val="007D3ADE"/>
    <w:rsid w:val="007D3EF4"/>
    <w:rsid w:val="007D4030"/>
    <w:rsid w:val="007D406B"/>
    <w:rsid w:val="007D4DAF"/>
    <w:rsid w:val="007D50D5"/>
    <w:rsid w:val="007D56A9"/>
    <w:rsid w:val="007D5962"/>
    <w:rsid w:val="007D5A82"/>
    <w:rsid w:val="007D5C0F"/>
    <w:rsid w:val="007D609A"/>
    <w:rsid w:val="007D6A83"/>
    <w:rsid w:val="007D6D64"/>
    <w:rsid w:val="007D7890"/>
    <w:rsid w:val="007D7B92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5F1"/>
    <w:rsid w:val="007E41EC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12E"/>
    <w:rsid w:val="007E650B"/>
    <w:rsid w:val="007E66D5"/>
    <w:rsid w:val="007E6FFE"/>
    <w:rsid w:val="007E738B"/>
    <w:rsid w:val="007E7EB8"/>
    <w:rsid w:val="007F1045"/>
    <w:rsid w:val="007F1140"/>
    <w:rsid w:val="007F3B0A"/>
    <w:rsid w:val="007F4160"/>
    <w:rsid w:val="007F461E"/>
    <w:rsid w:val="007F4662"/>
    <w:rsid w:val="007F4BFD"/>
    <w:rsid w:val="007F4FDB"/>
    <w:rsid w:val="007F5998"/>
    <w:rsid w:val="007F6026"/>
    <w:rsid w:val="007F64B7"/>
    <w:rsid w:val="007F65A9"/>
    <w:rsid w:val="007F7D37"/>
    <w:rsid w:val="008004CA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6E9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3DF9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332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2C0"/>
    <w:rsid w:val="00823811"/>
    <w:rsid w:val="008239ED"/>
    <w:rsid w:val="0082426E"/>
    <w:rsid w:val="00824301"/>
    <w:rsid w:val="008245D0"/>
    <w:rsid w:val="0082494A"/>
    <w:rsid w:val="00824BA1"/>
    <w:rsid w:val="0082573F"/>
    <w:rsid w:val="008266EF"/>
    <w:rsid w:val="00826885"/>
    <w:rsid w:val="00826A35"/>
    <w:rsid w:val="00826FB9"/>
    <w:rsid w:val="008271EF"/>
    <w:rsid w:val="00827A05"/>
    <w:rsid w:val="00827A85"/>
    <w:rsid w:val="00827E20"/>
    <w:rsid w:val="0083015B"/>
    <w:rsid w:val="00830AA3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54CA"/>
    <w:rsid w:val="008366FB"/>
    <w:rsid w:val="00836713"/>
    <w:rsid w:val="00836A9C"/>
    <w:rsid w:val="008370A5"/>
    <w:rsid w:val="008370AB"/>
    <w:rsid w:val="00837DB5"/>
    <w:rsid w:val="00840480"/>
    <w:rsid w:val="00840B88"/>
    <w:rsid w:val="008418E1"/>
    <w:rsid w:val="008419AA"/>
    <w:rsid w:val="00842149"/>
    <w:rsid w:val="00842B43"/>
    <w:rsid w:val="0084327F"/>
    <w:rsid w:val="008434B6"/>
    <w:rsid w:val="00843895"/>
    <w:rsid w:val="00843CC0"/>
    <w:rsid w:val="00844557"/>
    <w:rsid w:val="008450F9"/>
    <w:rsid w:val="0084510C"/>
    <w:rsid w:val="0084561F"/>
    <w:rsid w:val="008457C5"/>
    <w:rsid w:val="00845B13"/>
    <w:rsid w:val="00845F1F"/>
    <w:rsid w:val="008460FD"/>
    <w:rsid w:val="008462A6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2F2"/>
    <w:rsid w:val="00855328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192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2EA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77002"/>
    <w:rsid w:val="008803EF"/>
    <w:rsid w:val="0088096E"/>
    <w:rsid w:val="00880AE0"/>
    <w:rsid w:val="00880B40"/>
    <w:rsid w:val="00880F11"/>
    <w:rsid w:val="00880FBD"/>
    <w:rsid w:val="008814F6"/>
    <w:rsid w:val="00881598"/>
    <w:rsid w:val="0088249C"/>
    <w:rsid w:val="00882C4A"/>
    <w:rsid w:val="00882D32"/>
    <w:rsid w:val="00882EC2"/>
    <w:rsid w:val="00882EEC"/>
    <w:rsid w:val="00882EF7"/>
    <w:rsid w:val="00883222"/>
    <w:rsid w:val="00884682"/>
    <w:rsid w:val="00884CAF"/>
    <w:rsid w:val="00885133"/>
    <w:rsid w:val="008851E7"/>
    <w:rsid w:val="008855AE"/>
    <w:rsid w:val="008858CA"/>
    <w:rsid w:val="0088594A"/>
    <w:rsid w:val="00885C0F"/>
    <w:rsid w:val="00886016"/>
    <w:rsid w:val="008861EA"/>
    <w:rsid w:val="00886BAB"/>
    <w:rsid w:val="00886CA4"/>
    <w:rsid w:val="00886D61"/>
    <w:rsid w:val="008875F9"/>
    <w:rsid w:val="00890A42"/>
    <w:rsid w:val="00890A4C"/>
    <w:rsid w:val="00890CAA"/>
    <w:rsid w:val="0089197E"/>
    <w:rsid w:val="00892085"/>
    <w:rsid w:val="008926D2"/>
    <w:rsid w:val="0089284C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97234"/>
    <w:rsid w:val="0089737E"/>
    <w:rsid w:val="008A0687"/>
    <w:rsid w:val="008A0899"/>
    <w:rsid w:val="008A0EC4"/>
    <w:rsid w:val="008A0F09"/>
    <w:rsid w:val="008A173E"/>
    <w:rsid w:val="008A1E09"/>
    <w:rsid w:val="008A1F16"/>
    <w:rsid w:val="008A2A56"/>
    <w:rsid w:val="008A4D77"/>
    <w:rsid w:val="008A536E"/>
    <w:rsid w:val="008A551D"/>
    <w:rsid w:val="008A5832"/>
    <w:rsid w:val="008A5961"/>
    <w:rsid w:val="008A5A2D"/>
    <w:rsid w:val="008A5CA5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23F5"/>
    <w:rsid w:val="008B245C"/>
    <w:rsid w:val="008B342D"/>
    <w:rsid w:val="008B36B6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7A1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46EC"/>
    <w:rsid w:val="008C5346"/>
    <w:rsid w:val="008C552D"/>
    <w:rsid w:val="008C5BD6"/>
    <w:rsid w:val="008C6884"/>
    <w:rsid w:val="008C6B0A"/>
    <w:rsid w:val="008C6BB8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79F"/>
    <w:rsid w:val="008D5C33"/>
    <w:rsid w:val="008D6012"/>
    <w:rsid w:val="008D62A8"/>
    <w:rsid w:val="008D7301"/>
    <w:rsid w:val="008D7379"/>
    <w:rsid w:val="008E027F"/>
    <w:rsid w:val="008E0494"/>
    <w:rsid w:val="008E0623"/>
    <w:rsid w:val="008E14C5"/>
    <w:rsid w:val="008E1675"/>
    <w:rsid w:val="008E171D"/>
    <w:rsid w:val="008E1AA3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4E8"/>
    <w:rsid w:val="008E67CA"/>
    <w:rsid w:val="008E79F3"/>
    <w:rsid w:val="008F01B6"/>
    <w:rsid w:val="008F03CE"/>
    <w:rsid w:val="008F0F76"/>
    <w:rsid w:val="008F1117"/>
    <w:rsid w:val="008F166C"/>
    <w:rsid w:val="008F1C49"/>
    <w:rsid w:val="008F233B"/>
    <w:rsid w:val="008F36A0"/>
    <w:rsid w:val="008F38DD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F1E"/>
    <w:rsid w:val="00900041"/>
    <w:rsid w:val="0090005D"/>
    <w:rsid w:val="009003AA"/>
    <w:rsid w:val="009004EB"/>
    <w:rsid w:val="00900AC9"/>
    <w:rsid w:val="00900B8C"/>
    <w:rsid w:val="009017C6"/>
    <w:rsid w:val="009018F0"/>
    <w:rsid w:val="00901D7D"/>
    <w:rsid w:val="0090200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626"/>
    <w:rsid w:val="00914E05"/>
    <w:rsid w:val="009159B8"/>
    <w:rsid w:val="00915B62"/>
    <w:rsid w:val="00916093"/>
    <w:rsid w:val="009166C7"/>
    <w:rsid w:val="0091687A"/>
    <w:rsid w:val="00916A1E"/>
    <w:rsid w:val="00916B70"/>
    <w:rsid w:val="00916CFE"/>
    <w:rsid w:val="00916FBF"/>
    <w:rsid w:val="0091715C"/>
    <w:rsid w:val="009175DC"/>
    <w:rsid w:val="00917D0C"/>
    <w:rsid w:val="009203ED"/>
    <w:rsid w:val="00920502"/>
    <w:rsid w:val="009209DC"/>
    <w:rsid w:val="00920DF6"/>
    <w:rsid w:val="0092165E"/>
    <w:rsid w:val="00922678"/>
    <w:rsid w:val="00922AD5"/>
    <w:rsid w:val="009230A6"/>
    <w:rsid w:val="009230D9"/>
    <w:rsid w:val="009231C0"/>
    <w:rsid w:val="00923743"/>
    <w:rsid w:val="0092401D"/>
    <w:rsid w:val="00924687"/>
    <w:rsid w:val="00925105"/>
    <w:rsid w:val="009251C2"/>
    <w:rsid w:val="00925250"/>
    <w:rsid w:val="0092579E"/>
    <w:rsid w:val="00925B53"/>
    <w:rsid w:val="00925CCF"/>
    <w:rsid w:val="00926F80"/>
    <w:rsid w:val="00927032"/>
    <w:rsid w:val="009301DE"/>
    <w:rsid w:val="00931173"/>
    <w:rsid w:val="0093121A"/>
    <w:rsid w:val="009315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16A"/>
    <w:rsid w:val="009366F0"/>
    <w:rsid w:val="0093712C"/>
    <w:rsid w:val="00937211"/>
    <w:rsid w:val="009375E8"/>
    <w:rsid w:val="0093768E"/>
    <w:rsid w:val="00937876"/>
    <w:rsid w:val="009378E8"/>
    <w:rsid w:val="00941205"/>
    <w:rsid w:val="00941795"/>
    <w:rsid w:val="00941878"/>
    <w:rsid w:val="00941E1E"/>
    <w:rsid w:val="00942C85"/>
    <w:rsid w:val="00943068"/>
    <w:rsid w:val="00943B5F"/>
    <w:rsid w:val="00944032"/>
    <w:rsid w:val="00944113"/>
    <w:rsid w:val="00944A13"/>
    <w:rsid w:val="009450A5"/>
    <w:rsid w:val="0094580C"/>
    <w:rsid w:val="00945A90"/>
    <w:rsid w:val="00945BF3"/>
    <w:rsid w:val="009462B3"/>
    <w:rsid w:val="00946A2A"/>
    <w:rsid w:val="00946F40"/>
    <w:rsid w:val="00946F64"/>
    <w:rsid w:val="00946FD2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912"/>
    <w:rsid w:val="00953D7A"/>
    <w:rsid w:val="00953F60"/>
    <w:rsid w:val="00954AB1"/>
    <w:rsid w:val="00954C5C"/>
    <w:rsid w:val="00954CEA"/>
    <w:rsid w:val="00954E92"/>
    <w:rsid w:val="009558E0"/>
    <w:rsid w:val="00955946"/>
    <w:rsid w:val="00955CA0"/>
    <w:rsid w:val="00956E27"/>
    <w:rsid w:val="0095707A"/>
    <w:rsid w:val="00957377"/>
    <w:rsid w:val="00957906"/>
    <w:rsid w:val="00957AB8"/>
    <w:rsid w:val="0096003B"/>
    <w:rsid w:val="009608F3"/>
    <w:rsid w:val="00960AB2"/>
    <w:rsid w:val="00960C7B"/>
    <w:rsid w:val="00960DD4"/>
    <w:rsid w:val="00960F82"/>
    <w:rsid w:val="009610FA"/>
    <w:rsid w:val="00961370"/>
    <w:rsid w:val="0096192C"/>
    <w:rsid w:val="00961E27"/>
    <w:rsid w:val="00962055"/>
    <w:rsid w:val="009628B0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41A"/>
    <w:rsid w:val="0096772C"/>
    <w:rsid w:val="00967C40"/>
    <w:rsid w:val="00970308"/>
    <w:rsid w:val="0097042A"/>
    <w:rsid w:val="00970D9B"/>
    <w:rsid w:val="009714DB"/>
    <w:rsid w:val="00972166"/>
    <w:rsid w:val="009727EF"/>
    <w:rsid w:val="00972A72"/>
    <w:rsid w:val="00972AD3"/>
    <w:rsid w:val="0097300D"/>
    <w:rsid w:val="00973D85"/>
    <w:rsid w:val="009751C3"/>
    <w:rsid w:val="009755B3"/>
    <w:rsid w:val="009758BF"/>
    <w:rsid w:val="00975ADE"/>
    <w:rsid w:val="00975DB4"/>
    <w:rsid w:val="00975F4A"/>
    <w:rsid w:val="00976474"/>
    <w:rsid w:val="00976957"/>
    <w:rsid w:val="009775EE"/>
    <w:rsid w:val="009807CA"/>
    <w:rsid w:val="0098123A"/>
    <w:rsid w:val="0098183D"/>
    <w:rsid w:val="0098188E"/>
    <w:rsid w:val="009818F7"/>
    <w:rsid w:val="00981CD5"/>
    <w:rsid w:val="00982337"/>
    <w:rsid w:val="009829CE"/>
    <w:rsid w:val="00982DAE"/>
    <w:rsid w:val="00982EE4"/>
    <w:rsid w:val="00984297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72A1"/>
    <w:rsid w:val="00987736"/>
    <w:rsid w:val="0098778D"/>
    <w:rsid w:val="009879FC"/>
    <w:rsid w:val="00987C3A"/>
    <w:rsid w:val="0099079F"/>
    <w:rsid w:val="0099160A"/>
    <w:rsid w:val="00991628"/>
    <w:rsid w:val="00991CF3"/>
    <w:rsid w:val="0099246D"/>
    <w:rsid w:val="00992FDD"/>
    <w:rsid w:val="00993C20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C2C"/>
    <w:rsid w:val="009A0F10"/>
    <w:rsid w:val="009A18FC"/>
    <w:rsid w:val="009A23B6"/>
    <w:rsid w:val="009A25DD"/>
    <w:rsid w:val="009A260F"/>
    <w:rsid w:val="009A2CDA"/>
    <w:rsid w:val="009A3456"/>
    <w:rsid w:val="009A3DE0"/>
    <w:rsid w:val="009A4125"/>
    <w:rsid w:val="009A5060"/>
    <w:rsid w:val="009A5BFA"/>
    <w:rsid w:val="009A6863"/>
    <w:rsid w:val="009A73BD"/>
    <w:rsid w:val="009A7904"/>
    <w:rsid w:val="009B0202"/>
    <w:rsid w:val="009B1193"/>
    <w:rsid w:val="009B129F"/>
    <w:rsid w:val="009B34BC"/>
    <w:rsid w:val="009B3799"/>
    <w:rsid w:val="009B3FCA"/>
    <w:rsid w:val="009B4421"/>
    <w:rsid w:val="009B45C9"/>
    <w:rsid w:val="009B4937"/>
    <w:rsid w:val="009B4EBB"/>
    <w:rsid w:val="009B5177"/>
    <w:rsid w:val="009B5224"/>
    <w:rsid w:val="009B595A"/>
    <w:rsid w:val="009B61EB"/>
    <w:rsid w:val="009B6D73"/>
    <w:rsid w:val="009B7BA4"/>
    <w:rsid w:val="009C0453"/>
    <w:rsid w:val="009C09D2"/>
    <w:rsid w:val="009C1412"/>
    <w:rsid w:val="009C269B"/>
    <w:rsid w:val="009C2785"/>
    <w:rsid w:val="009C2E50"/>
    <w:rsid w:val="009C3186"/>
    <w:rsid w:val="009C372A"/>
    <w:rsid w:val="009C37AE"/>
    <w:rsid w:val="009C3803"/>
    <w:rsid w:val="009C38C1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2713"/>
    <w:rsid w:val="009D325A"/>
    <w:rsid w:val="009D3A5D"/>
    <w:rsid w:val="009D459C"/>
    <w:rsid w:val="009D45F4"/>
    <w:rsid w:val="009D487E"/>
    <w:rsid w:val="009D4AB5"/>
    <w:rsid w:val="009D4DA2"/>
    <w:rsid w:val="009D52B6"/>
    <w:rsid w:val="009D53C0"/>
    <w:rsid w:val="009D59CD"/>
    <w:rsid w:val="009D5AC9"/>
    <w:rsid w:val="009D5F7A"/>
    <w:rsid w:val="009D5FF5"/>
    <w:rsid w:val="009D6231"/>
    <w:rsid w:val="009D6B9A"/>
    <w:rsid w:val="009D6FF9"/>
    <w:rsid w:val="009D73BF"/>
    <w:rsid w:val="009D781C"/>
    <w:rsid w:val="009D7B61"/>
    <w:rsid w:val="009E073C"/>
    <w:rsid w:val="009E1390"/>
    <w:rsid w:val="009E13AF"/>
    <w:rsid w:val="009E1573"/>
    <w:rsid w:val="009E2738"/>
    <w:rsid w:val="009E2AC8"/>
    <w:rsid w:val="009E2DD2"/>
    <w:rsid w:val="009E3219"/>
    <w:rsid w:val="009E3692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90B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8E0"/>
    <w:rsid w:val="00A0499F"/>
    <w:rsid w:val="00A04E7D"/>
    <w:rsid w:val="00A05BDF"/>
    <w:rsid w:val="00A05C53"/>
    <w:rsid w:val="00A05D48"/>
    <w:rsid w:val="00A06359"/>
    <w:rsid w:val="00A065E3"/>
    <w:rsid w:val="00A070B9"/>
    <w:rsid w:val="00A077D1"/>
    <w:rsid w:val="00A07A5E"/>
    <w:rsid w:val="00A100B9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3513"/>
    <w:rsid w:val="00A14269"/>
    <w:rsid w:val="00A145BA"/>
    <w:rsid w:val="00A145D8"/>
    <w:rsid w:val="00A14BF7"/>
    <w:rsid w:val="00A14EBA"/>
    <w:rsid w:val="00A150A5"/>
    <w:rsid w:val="00A15B9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6DB6"/>
    <w:rsid w:val="00A27460"/>
    <w:rsid w:val="00A2751B"/>
    <w:rsid w:val="00A277F9"/>
    <w:rsid w:val="00A2792D"/>
    <w:rsid w:val="00A279A7"/>
    <w:rsid w:val="00A303A6"/>
    <w:rsid w:val="00A3046D"/>
    <w:rsid w:val="00A30FD4"/>
    <w:rsid w:val="00A311AC"/>
    <w:rsid w:val="00A31A5E"/>
    <w:rsid w:val="00A32A29"/>
    <w:rsid w:val="00A33E88"/>
    <w:rsid w:val="00A34720"/>
    <w:rsid w:val="00A34790"/>
    <w:rsid w:val="00A3479E"/>
    <w:rsid w:val="00A34E0F"/>
    <w:rsid w:val="00A35894"/>
    <w:rsid w:val="00A358AD"/>
    <w:rsid w:val="00A3596D"/>
    <w:rsid w:val="00A37116"/>
    <w:rsid w:val="00A379D4"/>
    <w:rsid w:val="00A37FCC"/>
    <w:rsid w:val="00A408F6"/>
    <w:rsid w:val="00A40A50"/>
    <w:rsid w:val="00A40C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6D5"/>
    <w:rsid w:val="00A43A1D"/>
    <w:rsid w:val="00A43DD7"/>
    <w:rsid w:val="00A440EA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466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0D2B"/>
    <w:rsid w:val="00A511DF"/>
    <w:rsid w:val="00A512F3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477"/>
    <w:rsid w:val="00A5566F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D99"/>
    <w:rsid w:val="00A627C5"/>
    <w:rsid w:val="00A62A74"/>
    <w:rsid w:val="00A642DC"/>
    <w:rsid w:val="00A644C3"/>
    <w:rsid w:val="00A64663"/>
    <w:rsid w:val="00A64E7A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20B8"/>
    <w:rsid w:val="00A7225B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439"/>
    <w:rsid w:val="00A847F2"/>
    <w:rsid w:val="00A84820"/>
    <w:rsid w:val="00A84839"/>
    <w:rsid w:val="00A84A8A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246C"/>
    <w:rsid w:val="00A9251D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6F57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3111"/>
    <w:rsid w:val="00AA3B34"/>
    <w:rsid w:val="00AA3FA7"/>
    <w:rsid w:val="00AA4B7B"/>
    <w:rsid w:val="00AA5040"/>
    <w:rsid w:val="00AA57A5"/>
    <w:rsid w:val="00AA5CD1"/>
    <w:rsid w:val="00AA5F8E"/>
    <w:rsid w:val="00AA6066"/>
    <w:rsid w:val="00AA6685"/>
    <w:rsid w:val="00AA6B48"/>
    <w:rsid w:val="00AA6C45"/>
    <w:rsid w:val="00AA6CF2"/>
    <w:rsid w:val="00AA75CB"/>
    <w:rsid w:val="00AB04BF"/>
    <w:rsid w:val="00AB096F"/>
    <w:rsid w:val="00AB099A"/>
    <w:rsid w:val="00AB0FA2"/>
    <w:rsid w:val="00AB16C1"/>
    <w:rsid w:val="00AB2E81"/>
    <w:rsid w:val="00AB36FD"/>
    <w:rsid w:val="00AB39AF"/>
    <w:rsid w:val="00AB404B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1EAF"/>
    <w:rsid w:val="00AC2419"/>
    <w:rsid w:val="00AC244E"/>
    <w:rsid w:val="00AC27CF"/>
    <w:rsid w:val="00AC27EA"/>
    <w:rsid w:val="00AC3094"/>
    <w:rsid w:val="00AC33B6"/>
    <w:rsid w:val="00AC36B2"/>
    <w:rsid w:val="00AC4555"/>
    <w:rsid w:val="00AC493C"/>
    <w:rsid w:val="00AC4D8E"/>
    <w:rsid w:val="00AC5435"/>
    <w:rsid w:val="00AC5FEE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0BD"/>
    <w:rsid w:val="00AD151A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117F"/>
    <w:rsid w:val="00AE1395"/>
    <w:rsid w:val="00AE14DD"/>
    <w:rsid w:val="00AE15B5"/>
    <w:rsid w:val="00AE175D"/>
    <w:rsid w:val="00AE1861"/>
    <w:rsid w:val="00AE2082"/>
    <w:rsid w:val="00AE2148"/>
    <w:rsid w:val="00AE27D3"/>
    <w:rsid w:val="00AE2930"/>
    <w:rsid w:val="00AE2AEA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F9E"/>
    <w:rsid w:val="00AF51BF"/>
    <w:rsid w:val="00AF51EE"/>
    <w:rsid w:val="00AF52B1"/>
    <w:rsid w:val="00AF5435"/>
    <w:rsid w:val="00AF5841"/>
    <w:rsid w:val="00AF5ADD"/>
    <w:rsid w:val="00AF60D7"/>
    <w:rsid w:val="00AF6761"/>
    <w:rsid w:val="00AF6CB4"/>
    <w:rsid w:val="00AF7AC6"/>
    <w:rsid w:val="00AF7D7F"/>
    <w:rsid w:val="00AF7FB9"/>
    <w:rsid w:val="00B00AD3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5FD7"/>
    <w:rsid w:val="00B06040"/>
    <w:rsid w:val="00B06B34"/>
    <w:rsid w:val="00B06DA9"/>
    <w:rsid w:val="00B06F66"/>
    <w:rsid w:val="00B0707E"/>
    <w:rsid w:val="00B07911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B91"/>
    <w:rsid w:val="00B14EE7"/>
    <w:rsid w:val="00B14F1F"/>
    <w:rsid w:val="00B1590F"/>
    <w:rsid w:val="00B15CB0"/>
    <w:rsid w:val="00B168D1"/>
    <w:rsid w:val="00B16A68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4BD"/>
    <w:rsid w:val="00B21857"/>
    <w:rsid w:val="00B21EAD"/>
    <w:rsid w:val="00B220DA"/>
    <w:rsid w:val="00B224F5"/>
    <w:rsid w:val="00B2370F"/>
    <w:rsid w:val="00B23CA6"/>
    <w:rsid w:val="00B23D3E"/>
    <w:rsid w:val="00B2420E"/>
    <w:rsid w:val="00B24513"/>
    <w:rsid w:val="00B249A1"/>
    <w:rsid w:val="00B24FF0"/>
    <w:rsid w:val="00B25400"/>
    <w:rsid w:val="00B25C77"/>
    <w:rsid w:val="00B25CAD"/>
    <w:rsid w:val="00B27B22"/>
    <w:rsid w:val="00B27BD7"/>
    <w:rsid w:val="00B27DA4"/>
    <w:rsid w:val="00B27EC8"/>
    <w:rsid w:val="00B300CD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813"/>
    <w:rsid w:val="00B35A84"/>
    <w:rsid w:val="00B363EB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BB8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131E"/>
    <w:rsid w:val="00B61439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032"/>
    <w:rsid w:val="00B67360"/>
    <w:rsid w:val="00B6736F"/>
    <w:rsid w:val="00B676EA"/>
    <w:rsid w:val="00B67CAA"/>
    <w:rsid w:val="00B67D5A"/>
    <w:rsid w:val="00B67F2B"/>
    <w:rsid w:val="00B7034C"/>
    <w:rsid w:val="00B70A72"/>
    <w:rsid w:val="00B7197D"/>
    <w:rsid w:val="00B7238F"/>
    <w:rsid w:val="00B72D8D"/>
    <w:rsid w:val="00B72F53"/>
    <w:rsid w:val="00B73030"/>
    <w:rsid w:val="00B73B70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6C4"/>
    <w:rsid w:val="00B77AB0"/>
    <w:rsid w:val="00B77FEA"/>
    <w:rsid w:val="00B8065D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CF5"/>
    <w:rsid w:val="00B91F96"/>
    <w:rsid w:val="00B9211B"/>
    <w:rsid w:val="00B92A73"/>
    <w:rsid w:val="00B953FA"/>
    <w:rsid w:val="00B954E2"/>
    <w:rsid w:val="00B9664B"/>
    <w:rsid w:val="00B96C8D"/>
    <w:rsid w:val="00B96EA4"/>
    <w:rsid w:val="00B97794"/>
    <w:rsid w:val="00B97EC9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B02AC"/>
    <w:rsid w:val="00BB0815"/>
    <w:rsid w:val="00BB0B2C"/>
    <w:rsid w:val="00BB0BC5"/>
    <w:rsid w:val="00BB0CCB"/>
    <w:rsid w:val="00BB18BD"/>
    <w:rsid w:val="00BB1D31"/>
    <w:rsid w:val="00BB2BB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03E"/>
    <w:rsid w:val="00BB63F0"/>
    <w:rsid w:val="00BB72A4"/>
    <w:rsid w:val="00BB75F3"/>
    <w:rsid w:val="00BB76C8"/>
    <w:rsid w:val="00BC09A3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2FC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9B"/>
    <w:rsid w:val="00BD2AF4"/>
    <w:rsid w:val="00BD2C3C"/>
    <w:rsid w:val="00BD30BA"/>
    <w:rsid w:val="00BD3D5B"/>
    <w:rsid w:val="00BD40B0"/>
    <w:rsid w:val="00BD47D7"/>
    <w:rsid w:val="00BD4800"/>
    <w:rsid w:val="00BD4951"/>
    <w:rsid w:val="00BD4A20"/>
    <w:rsid w:val="00BD4B42"/>
    <w:rsid w:val="00BD540C"/>
    <w:rsid w:val="00BD677D"/>
    <w:rsid w:val="00BD6D11"/>
    <w:rsid w:val="00BD7340"/>
    <w:rsid w:val="00BD7430"/>
    <w:rsid w:val="00BD7854"/>
    <w:rsid w:val="00BD78A7"/>
    <w:rsid w:val="00BE0173"/>
    <w:rsid w:val="00BE0CB3"/>
    <w:rsid w:val="00BE110C"/>
    <w:rsid w:val="00BE15A2"/>
    <w:rsid w:val="00BE1786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5FF"/>
    <w:rsid w:val="00BE5972"/>
    <w:rsid w:val="00BE66F2"/>
    <w:rsid w:val="00BE69E7"/>
    <w:rsid w:val="00BE6AE1"/>
    <w:rsid w:val="00BE6CDA"/>
    <w:rsid w:val="00BE704A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7CA"/>
    <w:rsid w:val="00BF2F64"/>
    <w:rsid w:val="00BF39FC"/>
    <w:rsid w:val="00BF4094"/>
    <w:rsid w:val="00BF4891"/>
    <w:rsid w:val="00BF4977"/>
    <w:rsid w:val="00BF5686"/>
    <w:rsid w:val="00BF5CF0"/>
    <w:rsid w:val="00BF5F61"/>
    <w:rsid w:val="00BF61BA"/>
    <w:rsid w:val="00BF677F"/>
    <w:rsid w:val="00BF6A80"/>
    <w:rsid w:val="00BF6EA4"/>
    <w:rsid w:val="00BF7027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483"/>
    <w:rsid w:val="00C057A3"/>
    <w:rsid w:val="00C0604B"/>
    <w:rsid w:val="00C068DC"/>
    <w:rsid w:val="00C06D99"/>
    <w:rsid w:val="00C10BD7"/>
    <w:rsid w:val="00C110BC"/>
    <w:rsid w:val="00C11250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5B11"/>
    <w:rsid w:val="00C16002"/>
    <w:rsid w:val="00C16330"/>
    <w:rsid w:val="00C163B3"/>
    <w:rsid w:val="00C167E5"/>
    <w:rsid w:val="00C16D1C"/>
    <w:rsid w:val="00C16DEE"/>
    <w:rsid w:val="00C16F7A"/>
    <w:rsid w:val="00C1704C"/>
    <w:rsid w:val="00C17069"/>
    <w:rsid w:val="00C175D0"/>
    <w:rsid w:val="00C20762"/>
    <w:rsid w:val="00C20BDB"/>
    <w:rsid w:val="00C2115A"/>
    <w:rsid w:val="00C21408"/>
    <w:rsid w:val="00C218D2"/>
    <w:rsid w:val="00C21A38"/>
    <w:rsid w:val="00C21C69"/>
    <w:rsid w:val="00C21FD9"/>
    <w:rsid w:val="00C237EB"/>
    <w:rsid w:val="00C23A0D"/>
    <w:rsid w:val="00C23B59"/>
    <w:rsid w:val="00C247AB"/>
    <w:rsid w:val="00C25041"/>
    <w:rsid w:val="00C250AB"/>
    <w:rsid w:val="00C25A93"/>
    <w:rsid w:val="00C25AA1"/>
    <w:rsid w:val="00C25DBF"/>
    <w:rsid w:val="00C264BB"/>
    <w:rsid w:val="00C26740"/>
    <w:rsid w:val="00C269A2"/>
    <w:rsid w:val="00C26AD4"/>
    <w:rsid w:val="00C26E86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11B2"/>
    <w:rsid w:val="00C314C2"/>
    <w:rsid w:val="00C3156F"/>
    <w:rsid w:val="00C3250B"/>
    <w:rsid w:val="00C327A8"/>
    <w:rsid w:val="00C331D4"/>
    <w:rsid w:val="00C332B9"/>
    <w:rsid w:val="00C33499"/>
    <w:rsid w:val="00C335B9"/>
    <w:rsid w:val="00C33C6B"/>
    <w:rsid w:val="00C33DB3"/>
    <w:rsid w:val="00C34194"/>
    <w:rsid w:val="00C343A0"/>
    <w:rsid w:val="00C34940"/>
    <w:rsid w:val="00C34C07"/>
    <w:rsid w:val="00C34D3E"/>
    <w:rsid w:val="00C35175"/>
    <w:rsid w:val="00C35992"/>
    <w:rsid w:val="00C36394"/>
    <w:rsid w:val="00C36EC5"/>
    <w:rsid w:val="00C3778B"/>
    <w:rsid w:val="00C401F5"/>
    <w:rsid w:val="00C4074A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C6A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2E1"/>
    <w:rsid w:val="00C62759"/>
    <w:rsid w:val="00C62996"/>
    <w:rsid w:val="00C62B61"/>
    <w:rsid w:val="00C62E68"/>
    <w:rsid w:val="00C630B2"/>
    <w:rsid w:val="00C6512B"/>
    <w:rsid w:val="00C6584A"/>
    <w:rsid w:val="00C66143"/>
    <w:rsid w:val="00C66EBA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9EC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3211"/>
    <w:rsid w:val="00C832A8"/>
    <w:rsid w:val="00C83387"/>
    <w:rsid w:val="00C833B4"/>
    <w:rsid w:val="00C83A8D"/>
    <w:rsid w:val="00C8474B"/>
    <w:rsid w:val="00C84B30"/>
    <w:rsid w:val="00C84E71"/>
    <w:rsid w:val="00C851DE"/>
    <w:rsid w:val="00C85628"/>
    <w:rsid w:val="00C85A5E"/>
    <w:rsid w:val="00C85C64"/>
    <w:rsid w:val="00C86CEE"/>
    <w:rsid w:val="00C86D91"/>
    <w:rsid w:val="00C86E8B"/>
    <w:rsid w:val="00C8748F"/>
    <w:rsid w:val="00C874B7"/>
    <w:rsid w:val="00C87C16"/>
    <w:rsid w:val="00C9050E"/>
    <w:rsid w:val="00C909FB"/>
    <w:rsid w:val="00C911BF"/>
    <w:rsid w:val="00C91B48"/>
    <w:rsid w:val="00C92059"/>
    <w:rsid w:val="00C92DA9"/>
    <w:rsid w:val="00C937B8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729"/>
    <w:rsid w:val="00CA6629"/>
    <w:rsid w:val="00CA696D"/>
    <w:rsid w:val="00CA6C8B"/>
    <w:rsid w:val="00CA70C0"/>
    <w:rsid w:val="00CA7A4C"/>
    <w:rsid w:val="00CB105B"/>
    <w:rsid w:val="00CB1176"/>
    <w:rsid w:val="00CB133E"/>
    <w:rsid w:val="00CB1499"/>
    <w:rsid w:val="00CB1956"/>
    <w:rsid w:val="00CB1A6C"/>
    <w:rsid w:val="00CB1DCE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9F3"/>
    <w:rsid w:val="00CB6CAD"/>
    <w:rsid w:val="00CB6D63"/>
    <w:rsid w:val="00CB6DFF"/>
    <w:rsid w:val="00CB6E78"/>
    <w:rsid w:val="00CB748C"/>
    <w:rsid w:val="00CB7C93"/>
    <w:rsid w:val="00CB7DED"/>
    <w:rsid w:val="00CC00EE"/>
    <w:rsid w:val="00CC10D4"/>
    <w:rsid w:val="00CC11D1"/>
    <w:rsid w:val="00CC1396"/>
    <w:rsid w:val="00CC17B1"/>
    <w:rsid w:val="00CC1830"/>
    <w:rsid w:val="00CC18EB"/>
    <w:rsid w:val="00CC19DE"/>
    <w:rsid w:val="00CC1C08"/>
    <w:rsid w:val="00CC1F82"/>
    <w:rsid w:val="00CC2878"/>
    <w:rsid w:val="00CC2BD2"/>
    <w:rsid w:val="00CC3113"/>
    <w:rsid w:val="00CC4A91"/>
    <w:rsid w:val="00CC526D"/>
    <w:rsid w:val="00CC56FA"/>
    <w:rsid w:val="00CC5D10"/>
    <w:rsid w:val="00CC6028"/>
    <w:rsid w:val="00CC63A8"/>
    <w:rsid w:val="00CC659B"/>
    <w:rsid w:val="00CC7497"/>
    <w:rsid w:val="00CD05FD"/>
    <w:rsid w:val="00CD0EDA"/>
    <w:rsid w:val="00CD21A7"/>
    <w:rsid w:val="00CD21EF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5DA3"/>
    <w:rsid w:val="00CD6420"/>
    <w:rsid w:val="00CD66A6"/>
    <w:rsid w:val="00CD6CD1"/>
    <w:rsid w:val="00CD6CFF"/>
    <w:rsid w:val="00CD6F11"/>
    <w:rsid w:val="00CD6F3A"/>
    <w:rsid w:val="00CD75D7"/>
    <w:rsid w:val="00CD79BC"/>
    <w:rsid w:val="00CE0289"/>
    <w:rsid w:val="00CE03CE"/>
    <w:rsid w:val="00CE04D5"/>
    <w:rsid w:val="00CE120A"/>
    <w:rsid w:val="00CE13BF"/>
    <w:rsid w:val="00CE13F1"/>
    <w:rsid w:val="00CE206F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586"/>
    <w:rsid w:val="00CE6E46"/>
    <w:rsid w:val="00CE74D4"/>
    <w:rsid w:val="00CE74FA"/>
    <w:rsid w:val="00CE7500"/>
    <w:rsid w:val="00CE7613"/>
    <w:rsid w:val="00CE7C06"/>
    <w:rsid w:val="00CF038D"/>
    <w:rsid w:val="00CF06C8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155"/>
    <w:rsid w:val="00CF4688"/>
    <w:rsid w:val="00CF4D92"/>
    <w:rsid w:val="00CF4F2B"/>
    <w:rsid w:val="00CF5040"/>
    <w:rsid w:val="00CF54EF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54E"/>
    <w:rsid w:val="00D0265F"/>
    <w:rsid w:val="00D02783"/>
    <w:rsid w:val="00D02AFD"/>
    <w:rsid w:val="00D032D9"/>
    <w:rsid w:val="00D03D0E"/>
    <w:rsid w:val="00D0417D"/>
    <w:rsid w:val="00D045FB"/>
    <w:rsid w:val="00D04613"/>
    <w:rsid w:val="00D049E0"/>
    <w:rsid w:val="00D05154"/>
    <w:rsid w:val="00D05375"/>
    <w:rsid w:val="00D05457"/>
    <w:rsid w:val="00D05BCB"/>
    <w:rsid w:val="00D05E1B"/>
    <w:rsid w:val="00D06191"/>
    <w:rsid w:val="00D06DA2"/>
    <w:rsid w:val="00D06DC2"/>
    <w:rsid w:val="00D07009"/>
    <w:rsid w:val="00D0732C"/>
    <w:rsid w:val="00D10077"/>
    <w:rsid w:val="00D10533"/>
    <w:rsid w:val="00D11263"/>
    <w:rsid w:val="00D11B49"/>
    <w:rsid w:val="00D11D67"/>
    <w:rsid w:val="00D11E59"/>
    <w:rsid w:val="00D12405"/>
    <w:rsid w:val="00D127CB"/>
    <w:rsid w:val="00D12AC9"/>
    <w:rsid w:val="00D13059"/>
    <w:rsid w:val="00D13B7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4021"/>
    <w:rsid w:val="00D24503"/>
    <w:rsid w:val="00D2455B"/>
    <w:rsid w:val="00D24F3B"/>
    <w:rsid w:val="00D25D78"/>
    <w:rsid w:val="00D25FF8"/>
    <w:rsid w:val="00D263ED"/>
    <w:rsid w:val="00D271D3"/>
    <w:rsid w:val="00D27AB3"/>
    <w:rsid w:val="00D27E0C"/>
    <w:rsid w:val="00D30233"/>
    <w:rsid w:val="00D3025F"/>
    <w:rsid w:val="00D30C94"/>
    <w:rsid w:val="00D31AAC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4F2B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58F"/>
    <w:rsid w:val="00D366E4"/>
    <w:rsid w:val="00D36BA1"/>
    <w:rsid w:val="00D36FF7"/>
    <w:rsid w:val="00D3748F"/>
    <w:rsid w:val="00D37796"/>
    <w:rsid w:val="00D37D22"/>
    <w:rsid w:val="00D4041B"/>
    <w:rsid w:val="00D40525"/>
    <w:rsid w:val="00D40C86"/>
    <w:rsid w:val="00D40FD8"/>
    <w:rsid w:val="00D41E80"/>
    <w:rsid w:val="00D42551"/>
    <w:rsid w:val="00D42604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0A2"/>
    <w:rsid w:val="00D464C1"/>
    <w:rsid w:val="00D4662D"/>
    <w:rsid w:val="00D46872"/>
    <w:rsid w:val="00D471EA"/>
    <w:rsid w:val="00D47732"/>
    <w:rsid w:val="00D478D6"/>
    <w:rsid w:val="00D47A3A"/>
    <w:rsid w:val="00D47EFE"/>
    <w:rsid w:val="00D50304"/>
    <w:rsid w:val="00D50C55"/>
    <w:rsid w:val="00D52199"/>
    <w:rsid w:val="00D5256F"/>
    <w:rsid w:val="00D52F28"/>
    <w:rsid w:val="00D52FB9"/>
    <w:rsid w:val="00D52FCD"/>
    <w:rsid w:val="00D53929"/>
    <w:rsid w:val="00D53A47"/>
    <w:rsid w:val="00D54032"/>
    <w:rsid w:val="00D541BA"/>
    <w:rsid w:val="00D54BA7"/>
    <w:rsid w:val="00D54FE2"/>
    <w:rsid w:val="00D5562B"/>
    <w:rsid w:val="00D560E5"/>
    <w:rsid w:val="00D56158"/>
    <w:rsid w:val="00D5636B"/>
    <w:rsid w:val="00D56BF7"/>
    <w:rsid w:val="00D56C0E"/>
    <w:rsid w:val="00D56DD0"/>
    <w:rsid w:val="00D579C6"/>
    <w:rsid w:val="00D6089E"/>
    <w:rsid w:val="00D6264A"/>
    <w:rsid w:val="00D62D2C"/>
    <w:rsid w:val="00D62D4E"/>
    <w:rsid w:val="00D63133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5F30"/>
    <w:rsid w:val="00D66E48"/>
    <w:rsid w:val="00D6726F"/>
    <w:rsid w:val="00D67514"/>
    <w:rsid w:val="00D6797D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643"/>
    <w:rsid w:val="00D73789"/>
    <w:rsid w:val="00D7381F"/>
    <w:rsid w:val="00D73F2A"/>
    <w:rsid w:val="00D7440D"/>
    <w:rsid w:val="00D74901"/>
    <w:rsid w:val="00D74B45"/>
    <w:rsid w:val="00D74B72"/>
    <w:rsid w:val="00D7514F"/>
    <w:rsid w:val="00D753C4"/>
    <w:rsid w:val="00D7781D"/>
    <w:rsid w:val="00D80054"/>
    <w:rsid w:val="00D806D9"/>
    <w:rsid w:val="00D8094F"/>
    <w:rsid w:val="00D80C66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76F"/>
    <w:rsid w:val="00D838DA"/>
    <w:rsid w:val="00D83A36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918"/>
    <w:rsid w:val="00D87049"/>
    <w:rsid w:val="00D879E1"/>
    <w:rsid w:val="00D87F8D"/>
    <w:rsid w:val="00D9012B"/>
    <w:rsid w:val="00D90724"/>
    <w:rsid w:val="00D90C2A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3F1"/>
    <w:rsid w:val="00D935F8"/>
    <w:rsid w:val="00D9395E"/>
    <w:rsid w:val="00D93B97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978B9"/>
    <w:rsid w:val="00DA09D2"/>
    <w:rsid w:val="00DA18DC"/>
    <w:rsid w:val="00DA1F28"/>
    <w:rsid w:val="00DA1F30"/>
    <w:rsid w:val="00DA23FA"/>
    <w:rsid w:val="00DA25DA"/>
    <w:rsid w:val="00DA3627"/>
    <w:rsid w:val="00DA3BF7"/>
    <w:rsid w:val="00DA3E15"/>
    <w:rsid w:val="00DA3EAE"/>
    <w:rsid w:val="00DA3EC7"/>
    <w:rsid w:val="00DA4293"/>
    <w:rsid w:val="00DA4D8D"/>
    <w:rsid w:val="00DA647C"/>
    <w:rsid w:val="00DA6536"/>
    <w:rsid w:val="00DA6E82"/>
    <w:rsid w:val="00DA7C9E"/>
    <w:rsid w:val="00DA7D9D"/>
    <w:rsid w:val="00DA7FDC"/>
    <w:rsid w:val="00DB0447"/>
    <w:rsid w:val="00DB0F86"/>
    <w:rsid w:val="00DB104B"/>
    <w:rsid w:val="00DB1130"/>
    <w:rsid w:val="00DB1C37"/>
    <w:rsid w:val="00DB1E36"/>
    <w:rsid w:val="00DB1FC1"/>
    <w:rsid w:val="00DB210C"/>
    <w:rsid w:val="00DB217F"/>
    <w:rsid w:val="00DB249A"/>
    <w:rsid w:val="00DB2517"/>
    <w:rsid w:val="00DB2A84"/>
    <w:rsid w:val="00DB2F01"/>
    <w:rsid w:val="00DB37A6"/>
    <w:rsid w:val="00DB41AE"/>
    <w:rsid w:val="00DB4368"/>
    <w:rsid w:val="00DB4533"/>
    <w:rsid w:val="00DB4E28"/>
    <w:rsid w:val="00DB54B0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0F4B"/>
    <w:rsid w:val="00DC2090"/>
    <w:rsid w:val="00DC2224"/>
    <w:rsid w:val="00DC332F"/>
    <w:rsid w:val="00DC3A16"/>
    <w:rsid w:val="00DC3D60"/>
    <w:rsid w:val="00DC3E86"/>
    <w:rsid w:val="00DC430E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59"/>
    <w:rsid w:val="00DD21D7"/>
    <w:rsid w:val="00DD2E73"/>
    <w:rsid w:val="00DD2F15"/>
    <w:rsid w:val="00DD33DA"/>
    <w:rsid w:val="00DD367A"/>
    <w:rsid w:val="00DD3972"/>
    <w:rsid w:val="00DD3BC4"/>
    <w:rsid w:val="00DD5352"/>
    <w:rsid w:val="00DD54DB"/>
    <w:rsid w:val="00DD5CFB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EAA"/>
    <w:rsid w:val="00DE23EA"/>
    <w:rsid w:val="00DE2ED7"/>
    <w:rsid w:val="00DE37AF"/>
    <w:rsid w:val="00DE42DC"/>
    <w:rsid w:val="00DE4BD2"/>
    <w:rsid w:val="00DE5285"/>
    <w:rsid w:val="00DE57C0"/>
    <w:rsid w:val="00DE6694"/>
    <w:rsid w:val="00DE699D"/>
    <w:rsid w:val="00DE6DC7"/>
    <w:rsid w:val="00DE7520"/>
    <w:rsid w:val="00DE7BB3"/>
    <w:rsid w:val="00DF0255"/>
    <w:rsid w:val="00DF0476"/>
    <w:rsid w:val="00DF06E5"/>
    <w:rsid w:val="00DF07C4"/>
    <w:rsid w:val="00DF1113"/>
    <w:rsid w:val="00DF1DF4"/>
    <w:rsid w:val="00DF20C0"/>
    <w:rsid w:val="00DF2162"/>
    <w:rsid w:val="00DF227F"/>
    <w:rsid w:val="00DF319D"/>
    <w:rsid w:val="00DF31F3"/>
    <w:rsid w:val="00DF3893"/>
    <w:rsid w:val="00DF3C04"/>
    <w:rsid w:val="00DF48BB"/>
    <w:rsid w:val="00DF49F2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0EBB"/>
    <w:rsid w:val="00E01A0C"/>
    <w:rsid w:val="00E0228F"/>
    <w:rsid w:val="00E02556"/>
    <w:rsid w:val="00E02FA7"/>
    <w:rsid w:val="00E03F37"/>
    <w:rsid w:val="00E04E2C"/>
    <w:rsid w:val="00E057E3"/>
    <w:rsid w:val="00E05E43"/>
    <w:rsid w:val="00E06A01"/>
    <w:rsid w:val="00E06CC1"/>
    <w:rsid w:val="00E06D51"/>
    <w:rsid w:val="00E06E84"/>
    <w:rsid w:val="00E07102"/>
    <w:rsid w:val="00E07472"/>
    <w:rsid w:val="00E0777C"/>
    <w:rsid w:val="00E07EDD"/>
    <w:rsid w:val="00E102D5"/>
    <w:rsid w:val="00E1085B"/>
    <w:rsid w:val="00E10C4A"/>
    <w:rsid w:val="00E10DC4"/>
    <w:rsid w:val="00E11193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AD2"/>
    <w:rsid w:val="00E14C0B"/>
    <w:rsid w:val="00E14CAD"/>
    <w:rsid w:val="00E14D1F"/>
    <w:rsid w:val="00E15006"/>
    <w:rsid w:val="00E15071"/>
    <w:rsid w:val="00E15DE2"/>
    <w:rsid w:val="00E16122"/>
    <w:rsid w:val="00E161A9"/>
    <w:rsid w:val="00E161BD"/>
    <w:rsid w:val="00E1627A"/>
    <w:rsid w:val="00E163D2"/>
    <w:rsid w:val="00E16C6F"/>
    <w:rsid w:val="00E170ED"/>
    <w:rsid w:val="00E17312"/>
    <w:rsid w:val="00E17323"/>
    <w:rsid w:val="00E178AF"/>
    <w:rsid w:val="00E17E1E"/>
    <w:rsid w:val="00E200DF"/>
    <w:rsid w:val="00E208AB"/>
    <w:rsid w:val="00E20BC8"/>
    <w:rsid w:val="00E2110C"/>
    <w:rsid w:val="00E2168B"/>
    <w:rsid w:val="00E21849"/>
    <w:rsid w:val="00E2252B"/>
    <w:rsid w:val="00E232AC"/>
    <w:rsid w:val="00E23937"/>
    <w:rsid w:val="00E23A1A"/>
    <w:rsid w:val="00E23B6F"/>
    <w:rsid w:val="00E24399"/>
    <w:rsid w:val="00E24529"/>
    <w:rsid w:val="00E24550"/>
    <w:rsid w:val="00E249BA"/>
    <w:rsid w:val="00E24AEE"/>
    <w:rsid w:val="00E24EB9"/>
    <w:rsid w:val="00E252E4"/>
    <w:rsid w:val="00E25A3B"/>
    <w:rsid w:val="00E25D94"/>
    <w:rsid w:val="00E26045"/>
    <w:rsid w:val="00E2618B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1D1F"/>
    <w:rsid w:val="00E320D2"/>
    <w:rsid w:val="00E32575"/>
    <w:rsid w:val="00E329C8"/>
    <w:rsid w:val="00E32B6D"/>
    <w:rsid w:val="00E32E59"/>
    <w:rsid w:val="00E32F1E"/>
    <w:rsid w:val="00E32FBE"/>
    <w:rsid w:val="00E33587"/>
    <w:rsid w:val="00E33813"/>
    <w:rsid w:val="00E33833"/>
    <w:rsid w:val="00E34013"/>
    <w:rsid w:val="00E34539"/>
    <w:rsid w:val="00E34832"/>
    <w:rsid w:val="00E3533A"/>
    <w:rsid w:val="00E35422"/>
    <w:rsid w:val="00E35882"/>
    <w:rsid w:val="00E359E0"/>
    <w:rsid w:val="00E361BC"/>
    <w:rsid w:val="00E36245"/>
    <w:rsid w:val="00E364A0"/>
    <w:rsid w:val="00E3652D"/>
    <w:rsid w:val="00E37CB3"/>
    <w:rsid w:val="00E40276"/>
    <w:rsid w:val="00E413FB"/>
    <w:rsid w:val="00E418B3"/>
    <w:rsid w:val="00E41C20"/>
    <w:rsid w:val="00E4246B"/>
    <w:rsid w:val="00E427F8"/>
    <w:rsid w:val="00E42916"/>
    <w:rsid w:val="00E437E5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2CA2"/>
    <w:rsid w:val="00E53435"/>
    <w:rsid w:val="00E53FA2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6036"/>
    <w:rsid w:val="00E67246"/>
    <w:rsid w:val="00E67D8F"/>
    <w:rsid w:val="00E67DAF"/>
    <w:rsid w:val="00E67F32"/>
    <w:rsid w:val="00E70D60"/>
    <w:rsid w:val="00E714C0"/>
    <w:rsid w:val="00E71917"/>
    <w:rsid w:val="00E72342"/>
    <w:rsid w:val="00E72567"/>
    <w:rsid w:val="00E725B4"/>
    <w:rsid w:val="00E7321E"/>
    <w:rsid w:val="00E7364F"/>
    <w:rsid w:val="00E73F1B"/>
    <w:rsid w:val="00E740A4"/>
    <w:rsid w:val="00E74154"/>
    <w:rsid w:val="00E741FF"/>
    <w:rsid w:val="00E743CD"/>
    <w:rsid w:val="00E74713"/>
    <w:rsid w:val="00E74D81"/>
    <w:rsid w:val="00E751ED"/>
    <w:rsid w:val="00E758B2"/>
    <w:rsid w:val="00E75DD7"/>
    <w:rsid w:val="00E76A9F"/>
    <w:rsid w:val="00E76BBC"/>
    <w:rsid w:val="00E76C12"/>
    <w:rsid w:val="00E76CC4"/>
    <w:rsid w:val="00E77817"/>
    <w:rsid w:val="00E77B7F"/>
    <w:rsid w:val="00E80131"/>
    <w:rsid w:val="00E80322"/>
    <w:rsid w:val="00E8063F"/>
    <w:rsid w:val="00E80B7F"/>
    <w:rsid w:val="00E80D3F"/>
    <w:rsid w:val="00E819F3"/>
    <w:rsid w:val="00E821FC"/>
    <w:rsid w:val="00E824F2"/>
    <w:rsid w:val="00E82ADB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04AC"/>
    <w:rsid w:val="00E9105A"/>
    <w:rsid w:val="00E912CB"/>
    <w:rsid w:val="00E917F9"/>
    <w:rsid w:val="00E91D8C"/>
    <w:rsid w:val="00E9225C"/>
    <w:rsid w:val="00E923B4"/>
    <w:rsid w:val="00E926F2"/>
    <w:rsid w:val="00E9282D"/>
    <w:rsid w:val="00E92B62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935"/>
    <w:rsid w:val="00E96FA4"/>
    <w:rsid w:val="00E974B5"/>
    <w:rsid w:val="00E9766E"/>
    <w:rsid w:val="00E978E6"/>
    <w:rsid w:val="00E97B72"/>
    <w:rsid w:val="00EA04F5"/>
    <w:rsid w:val="00EA15A3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007"/>
    <w:rsid w:val="00EA5211"/>
    <w:rsid w:val="00EA5782"/>
    <w:rsid w:val="00EA5D55"/>
    <w:rsid w:val="00EA6265"/>
    <w:rsid w:val="00EA6E24"/>
    <w:rsid w:val="00EA6F01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2456"/>
    <w:rsid w:val="00EB2B37"/>
    <w:rsid w:val="00EB2D40"/>
    <w:rsid w:val="00EB3647"/>
    <w:rsid w:val="00EB3DF1"/>
    <w:rsid w:val="00EB3E9C"/>
    <w:rsid w:val="00EB4245"/>
    <w:rsid w:val="00EB4328"/>
    <w:rsid w:val="00EB465E"/>
    <w:rsid w:val="00EB4835"/>
    <w:rsid w:val="00EB5E6D"/>
    <w:rsid w:val="00EB6B2D"/>
    <w:rsid w:val="00EB6B7B"/>
    <w:rsid w:val="00EB6B86"/>
    <w:rsid w:val="00EB730A"/>
    <w:rsid w:val="00EB7606"/>
    <w:rsid w:val="00EB793D"/>
    <w:rsid w:val="00EC0904"/>
    <w:rsid w:val="00EC0D06"/>
    <w:rsid w:val="00EC17AE"/>
    <w:rsid w:val="00EC1B4C"/>
    <w:rsid w:val="00EC2694"/>
    <w:rsid w:val="00EC41B0"/>
    <w:rsid w:val="00EC45DF"/>
    <w:rsid w:val="00EC4CB0"/>
    <w:rsid w:val="00EC50FE"/>
    <w:rsid w:val="00EC5643"/>
    <w:rsid w:val="00EC5867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57F2"/>
    <w:rsid w:val="00ED6308"/>
    <w:rsid w:val="00ED6749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C45"/>
    <w:rsid w:val="00EE502D"/>
    <w:rsid w:val="00EE5D35"/>
    <w:rsid w:val="00EE617D"/>
    <w:rsid w:val="00EE6502"/>
    <w:rsid w:val="00EE6BFD"/>
    <w:rsid w:val="00EE6CD0"/>
    <w:rsid w:val="00EE7290"/>
    <w:rsid w:val="00EE7464"/>
    <w:rsid w:val="00EE767C"/>
    <w:rsid w:val="00EE7D9E"/>
    <w:rsid w:val="00EE7ECF"/>
    <w:rsid w:val="00EF04CA"/>
    <w:rsid w:val="00EF06E2"/>
    <w:rsid w:val="00EF06E8"/>
    <w:rsid w:val="00EF12FC"/>
    <w:rsid w:val="00EF1419"/>
    <w:rsid w:val="00EF23A2"/>
    <w:rsid w:val="00EF2496"/>
    <w:rsid w:val="00EF2C3C"/>
    <w:rsid w:val="00EF2DB9"/>
    <w:rsid w:val="00EF34FD"/>
    <w:rsid w:val="00EF401B"/>
    <w:rsid w:val="00EF40E0"/>
    <w:rsid w:val="00EF4202"/>
    <w:rsid w:val="00EF4499"/>
    <w:rsid w:val="00EF5844"/>
    <w:rsid w:val="00EF5FBE"/>
    <w:rsid w:val="00EF6170"/>
    <w:rsid w:val="00EF6462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596"/>
    <w:rsid w:val="00F02F12"/>
    <w:rsid w:val="00F02F2E"/>
    <w:rsid w:val="00F02FAC"/>
    <w:rsid w:val="00F034FD"/>
    <w:rsid w:val="00F03827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49AA"/>
    <w:rsid w:val="00F161BA"/>
    <w:rsid w:val="00F16D07"/>
    <w:rsid w:val="00F16E73"/>
    <w:rsid w:val="00F16F53"/>
    <w:rsid w:val="00F171A1"/>
    <w:rsid w:val="00F17399"/>
    <w:rsid w:val="00F17454"/>
    <w:rsid w:val="00F17FE4"/>
    <w:rsid w:val="00F2012F"/>
    <w:rsid w:val="00F20187"/>
    <w:rsid w:val="00F20E58"/>
    <w:rsid w:val="00F2105C"/>
    <w:rsid w:val="00F219B8"/>
    <w:rsid w:val="00F21C05"/>
    <w:rsid w:val="00F21EEF"/>
    <w:rsid w:val="00F23298"/>
    <w:rsid w:val="00F2339E"/>
    <w:rsid w:val="00F236A4"/>
    <w:rsid w:val="00F239EE"/>
    <w:rsid w:val="00F23FA2"/>
    <w:rsid w:val="00F2476A"/>
    <w:rsid w:val="00F2489E"/>
    <w:rsid w:val="00F260E6"/>
    <w:rsid w:val="00F267E6"/>
    <w:rsid w:val="00F26E1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5053"/>
    <w:rsid w:val="00F35C1E"/>
    <w:rsid w:val="00F364AD"/>
    <w:rsid w:val="00F3656B"/>
    <w:rsid w:val="00F36CD7"/>
    <w:rsid w:val="00F371B3"/>
    <w:rsid w:val="00F37244"/>
    <w:rsid w:val="00F37547"/>
    <w:rsid w:val="00F377D0"/>
    <w:rsid w:val="00F404A7"/>
    <w:rsid w:val="00F40736"/>
    <w:rsid w:val="00F40A92"/>
    <w:rsid w:val="00F40ABE"/>
    <w:rsid w:val="00F42361"/>
    <w:rsid w:val="00F425A4"/>
    <w:rsid w:val="00F42AA0"/>
    <w:rsid w:val="00F42D98"/>
    <w:rsid w:val="00F43561"/>
    <w:rsid w:val="00F435C3"/>
    <w:rsid w:val="00F438EF"/>
    <w:rsid w:val="00F43B30"/>
    <w:rsid w:val="00F4401B"/>
    <w:rsid w:val="00F442BD"/>
    <w:rsid w:val="00F4573D"/>
    <w:rsid w:val="00F457E5"/>
    <w:rsid w:val="00F46355"/>
    <w:rsid w:val="00F46489"/>
    <w:rsid w:val="00F466B2"/>
    <w:rsid w:val="00F469A6"/>
    <w:rsid w:val="00F46B55"/>
    <w:rsid w:val="00F46F6F"/>
    <w:rsid w:val="00F47B39"/>
    <w:rsid w:val="00F47D11"/>
    <w:rsid w:val="00F47DDE"/>
    <w:rsid w:val="00F47F7F"/>
    <w:rsid w:val="00F503FF"/>
    <w:rsid w:val="00F51514"/>
    <w:rsid w:val="00F51A62"/>
    <w:rsid w:val="00F52ADA"/>
    <w:rsid w:val="00F530A7"/>
    <w:rsid w:val="00F5325D"/>
    <w:rsid w:val="00F532EB"/>
    <w:rsid w:val="00F53875"/>
    <w:rsid w:val="00F53929"/>
    <w:rsid w:val="00F5398C"/>
    <w:rsid w:val="00F53E6A"/>
    <w:rsid w:val="00F546D7"/>
    <w:rsid w:val="00F54916"/>
    <w:rsid w:val="00F55CA2"/>
    <w:rsid w:val="00F569C4"/>
    <w:rsid w:val="00F56E98"/>
    <w:rsid w:val="00F57CEF"/>
    <w:rsid w:val="00F57E34"/>
    <w:rsid w:val="00F605D8"/>
    <w:rsid w:val="00F60AAC"/>
    <w:rsid w:val="00F60BBD"/>
    <w:rsid w:val="00F60D54"/>
    <w:rsid w:val="00F611C3"/>
    <w:rsid w:val="00F611EC"/>
    <w:rsid w:val="00F618A0"/>
    <w:rsid w:val="00F618A7"/>
    <w:rsid w:val="00F61A89"/>
    <w:rsid w:val="00F61E2F"/>
    <w:rsid w:val="00F643D7"/>
    <w:rsid w:val="00F653CE"/>
    <w:rsid w:val="00F658E7"/>
    <w:rsid w:val="00F65A83"/>
    <w:rsid w:val="00F65B31"/>
    <w:rsid w:val="00F66033"/>
    <w:rsid w:val="00F666FE"/>
    <w:rsid w:val="00F6675D"/>
    <w:rsid w:val="00F66B25"/>
    <w:rsid w:val="00F66E0F"/>
    <w:rsid w:val="00F66F90"/>
    <w:rsid w:val="00F67D06"/>
    <w:rsid w:val="00F70023"/>
    <w:rsid w:val="00F71001"/>
    <w:rsid w:val="00F714E7"/>
    <w:rsid w:val="00F71BF0"/>
    <w:rsid w:val="00F71F4D"/>
    <w:rsid w:val="00F722BD"/>
    <w:rsid w:val="00F7244D"/>
    <w:rsid w:val="00F72560"/>
    <w:rsid w:val="00F72651"/>
    <w:rsid w:val="00F73600"/>
    <w:rsid w:val="00F73D6D"/>
    <w:rsid w:val="00F742D6"/>
    <w:rsid w:val="00F74A43"/>
    <w:rsid w:val="00F7503B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1FE5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527C"/>
    <w:rsid w:val="00F85338"/>
    <w:rsid w:val="00F85465"/>
    <w:rsid w:val="00F859C3"/>
    <w:rsid w:val="00F85EA7"/>
    <w:rsid w:val="00F86222"/>
    <w:rsid w:val="00F8742E"/>
    <w:rsid w:val="00F87717"/>
    <w:rsid w:val="00F877F9"/>
    <w:rsid w:val="00F87C28"/>
    <w:rsid w:val="00F87E18"/>
    <w:rsid w:val="00F90276"/>
    <w:rsid w:val="00F905FA"/>
    <w:rsid w:val="00F90810"/>
    <w:rsid w:val="00F90C21"/>
    <w:rsid w:val="00F90F89"/>
    <w:rsid w:val="00F91293"/>
    <w:rsid w:val="00F9148C"/>
    <w:rsid w:val="00F91500"/>
    <w:rsid w:val="00F915EC"/>
    <w:rsid w:val="00F92321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99B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0BB2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6B0D"/>
    <w:rsid w:val="00FA71FB"/>
    <w:rsid w:val="00FA722D"/>
    <w:rsid w:val="00FA7324"/>
    <w:rsid w:val="00FA75B0"/>
    <w:rsid w:val="00FA7AD6"/>
    <w:rsid w:val="00FA7EDB"/>
    <w:rsid w:val="00FB053B"/>
    <w:rsid w:val="00FB0786"/>
    <w:rsid w:val="00FB1101"/>
    <w:rsid w:val="00FB1F7F"/>
    <w:rsid w:val="00FB234D"/>
    <w:rsid w:val="00FB2520"/>
    <w:rsid w:val="00FB2873"/>
    <w:rsid w:val="00FB2E00"/>
    <w:rsid w:val="00FB34BA"/>
    <w:rsid w:val="00FB3612"/>
    <w:rsid w:val="00FB3954"/>
    <w:rsid w:val="00FB3AA5"/>
    <w:rsid w:val="00FB44A0"/>
    <w:rsid w:val="00FB4B0C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4D3C"/>
    <w:rsid w:val="00FC5420"/>
    <w:rsid w:val="00FC5717"/>
    <w:rsid w:val="00FC60DA"/>
    <w:rsid w:val="00FC6257"/>
    <w:rsid w:val="00FC69F6"/>
    <w:rsid w:val="00FC771D"/>
    <w:rsid w:val="00FC7F32"/>
    <w:rsid w:val="00FC7FCE"/>
    <w:rsid w:val="00FD0375"/>
    <w:rsid w:val="00FD176E"/>
    <w:rsid w:val="00FD1FC5"/>
    <w:rsid w:val="00FD25A7"/>
    <w:rsid w:val="00FD2A9C"/>
    <w:rsid w:val="00FD2DDE"/>
    <w:rsid w:val="00FD2E62"/>
    <w:rsid w:val="00FD3705"/>
    <w:rsid w:val="00FD3962"/>
    <w:rsid w:val="00FD3EC0"/>
    <w:rsid w:val="00FD44A2"/>
    <w:rsid w:val="00FD44FD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7215"/>
    <w:rsid w:val="00FD7480"/>
    <w:rsid w:val="00FD7513"/>
    <w:rsid w:val="00FD773E"/>
    <w:rsid w:val="00FD7A37"/>
    <w:rsid w:val="00FE01E5"/>
    <w:rsid w:val="00FE0813"/>
    <w:rsid w:val="00FE0CFD"/>
    <w:rsid w:val="00FE130B"/>
    <w:rsid w:val="00FE16EF"/>
    <w:rsid w:val="00FE1AF8"/>
    <w:rsid w:val="00FE20EE"/>
    <w:rsid w:val="00FE22C4"/>
    <w:rsid w:val="00FE25ED"/>
    <w:rsid w:val="00FE2880"/>
    <w:rsid w:val="00FE2C34"/>
    <w:rsid w:val="00FE3093"/>
    <w:rsid w:val="00FE31E1"/>
    <w:rsid w:val="00FE3DC7"/>
    <w:rsid w:val="00FE40F0"/>
    <w:rsid w:val="00FE517B"/>
    <w:rsid w:val="00FE59D5"/>
    <w:rsid w:val="00FE5AEB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318A"/>
    <w:rsid w:val="00FF31FA"/>
    <w:rsid w:val="00FF350A"/>
    <w:rsid w:val="00FF3768"/>
    <w:rsid w:val="00FF468D"/>
    <w:rsid w:val="00FF46D4"/>
    <w:rsid w:val="00FF4791"/>
    <w:rsid w:val="00FF4ECD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9057"/>
    <o:shapelayout v:ext="edit">
      <o:idmap v:ext="edit" data="1"/>
      <o:rules v:ext="edit">
        <o:r id="V:Rule1" type="connector" idref="#Line 25"/>
      </o:rules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1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1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5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91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62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05F73-FC7E-42E0-B18A-771D7380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10931</TotalTime>
  <Pages>9</Pages>
  <Words>2141</Words>
  <Characters>12849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14961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Dorota Sierny</cp:lastModifiedBy>
  <cp:revision>1340</cp:revision>
  <cp:lastPrinted>2024-10-30T09:22:00Z</cp:lastPrinted>
  <dcterms:created xsi:type="dcterms:W3CDTF">2021-06-24T10:45:00Z</dcterms:created>
  <dcterms:modified xsi:type="dcterms:W3CDTF">2024-10-31T05:07:00Z</dcterms:modified>
</cp:coreProperties>
</file>