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54B080" w14:textId="77777777" w:rsidR="00522F92" w:rsidRPr="004048FF" w:rsidRDefault="00522F92" w:rsidP="00522F9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230402D5" w14:textId="77777777" w:rsidR="00522F92" w:rsidRPr="004048FF" w:rsidRDefault="00522F92" w:rsidP="00522F9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6BED612B" w14:textId="77777777" w:rsidR="00522F92" w:rsidRPr="004048FF" w:rsidRDefault="00522F92" w:rsidP="00522F9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0CB5ACE1" w14:textId="77777777" w:rsidR="00522F92" w:rsidRPr="004048FF" w:rsidRDefault="00522F92" w:rsidP="00522F9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(Nazwa i adres Wykonawcy)</w:t>
      </w:r>
    </w:p>
    <w:p w14:paraId="30B5E9C3" w14:textId="77777777" w:rsidR="00522F92" w:rsidRPr="004048FF" w:rsidRDefault="00522F92" w:rsidP="00522F92">
      <w:pPr>
        <w:spacing w:after="0" w:line="240" w:lineRule="auto"/>
        <w:rPr>
          <w:rFonts w:ascii="Arial" w:eastAsia="Times New Roman" w:hAnsi="Arial" w:cs="Arial"/>
          <w:bCs/>
          <w:kern w:val="2"/>
          <w:lang w:eastAsia="ar-SA"/>
        </w:rPr>
      </w:pPr>
    </w:p>
    <w:p w14:paraId="4DD5B641" w14:textId="77777777" w:rsidR="00522F92" w:rsidRPr="004048FF" w:rsidRDefault="00522F92" w:rsidP="00522F92">
      <w:pPr>
        <w:rPr>
          <w:rFonts w:ascii="Arial" w:eastAsia="Times New Roman" w:hAnsi="Arial" w:cs="Arial"/>
          <w:bCs/>
          <w:kern w:val="2"/>
          <w:lang w:eastAsia="ar-SA"/>
        </w:rPr>
      </w:pPr>
    </w:p>
    <w:p w14:paraId="1ABDC258" w14:textId="77777777" w:rsidR="00522F92" w:rsidRDefault="00522F92" w:rsidP="00522F92">
      <w:pPr>
        <w:jc w:val="center"/>
        <w:rPr>
          <w:rFonts w:ascii="Arial" w:hAnsi="Arial" w:cs="Arial"/>
          <w:b/>
        </w:rPr>
      </w:pPr>
      <w:r w:rsidRPr="004048FF">
        <w:rPr>
          <w:rFonts w:ascii="Arial" w:hAnsi="Arial" w:cs="Arial"/>
          <w:b/>
        </w:rPr>
        <w:t>Formularz specy</w:t>
      </w:r>
      <w:r>
        <w:rPr>
          <w:rFonts w:ascii="Arial" w:hAnsi="Arial" w:cs="Arial"/>
          <w:b/>
        </w:rPr>
        <w:t>fikacji technicznej oferowanych przedmiotów w zakresie IV części</w:t>
      </w:r>
    </w:p>
    <w:p w14:paraId="7CD55E91" w14:textId="77777777" w:rsidR="00522F92" w:rsidRPr="004048FF" w:rsidRDefault="00522F92" w:rsidP="00522F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AGD</w:t>
      </w:r>
    </w:p>
    <w:p w14:paraId="2099CE26" w14:textId="77777777" w:rsidR="00522F92" w:rsidRPr="0070707C" w:rsidRDefault="00522F92" w:rsidP="00522F92">
      <w:pPr>
        <w:rPr>
          <w:rFonts w:ascii="Arial" w:hAnsi="Arial" w:cs="Arial"/>
          <w:color w:val="FF0000"/>
        </w:rPr>
      </w:pPr>
      <w:r w:rsidRPr="0070707C">
        <w:rPr>
          <w:rFonts w:ascii="Arial" w:hAnsi="Arial" w:cs="Arial"/>
          <w:b/>
          <w:color w:val="FF0000"/>
        </w:rPr>
        <w:t xml:space="preserve">Uwagi ogólne! </w:t>
      </w:r>
    </w:p>
    <w:p w14:paraId="478649D1" w14:textId="77777777" w:rsidR="00522F92" w:rsidRPr="004048FF" w:rsidRDefault="00522F92" w:rsidP="00522F9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5CAB1BE" w14:textId="2023540A" w:rsidR="00522F92" w:rsidRPr="00C35515" w:rsidRDefault="00522F92" w:rsidP="00522F92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lang w:eastAsia="pl-PL"/>
        </w:rPr>
        <w:t>Zamieszczone poniżej rysunki (widoki poglądowe) należy traktować jako wzorzec, stanowiący element poglądowy – mający służyć ukazaniu ogólnej koncepcji przedmiotu zamówienia.</w:t>
      </w:r>
    </w:p>
    <w:p w14:paraId="4C117F31" w14:textId="77777777" w:rsidR="00522F92" w:rsidRPr="004048FF" w:rsidRDefault="00522F92" w:rsidP="00522F92">
      <w:pPr>
        <w:spacing w:after="0" w:line="240" w:lineRule="auto"/>
        <w:ind w:left="714"/>
        <w:contextualSpacing/>
        <w:jc w:val="both"/>
        <w:rPr>
          <w:rFonts w:ascii="Arial" w:hAnsi="Arial" w:cs="Arial"/>
        </w:rPr>
      </w:pPr>
    </w:p>
    <w:p w14:paraId="56496B58" w14:textId="77777777" w:rsidR="00522F92" w:rsidRPr="00C35515" w:rsidRDefault="00522F92" w:rsidP="00522F92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lang w:eastAsia="pl-PL"/>
        </w:rPr>
        <w:t>Należy sugerować się jedynie funkcjami i wymiarami podanymi w wyszczególnionych parametrach.</w:t>
      </w:r>
    </w:p>
    <w:p w14:paraId="59A7E210" w14:textId="77777777" w:rsidR="00522F92" w:rsidRPr="005B6740" w:rsidRDefault="00522F92" w:rsidP="00522F92">
      <w:pPr>
        <w:spacing w:after="0" w:line="240" w:lineRule="auto"/>
        <w:ind w:left="714"/>
        <w:contextualSpacing/>
        <w:jc w:val="both"/>
        <w:rPr>
          <w:rFonts w:ascii="Arial" w:hAnsi="Arial" w:cs="Arial"/>
        </w:rPr>
      </w:pPr>
    </w:p>
    <w:p w14:paraId="18986A83" w14:textId="77777777" w:rsidR="00522F92" w:rsidRDefault="00522F92" w:rsidP="00522F92">
      <w:pPr>
        <w:numPr>
          <w:ilvl w:val="0"/>
          <w:numId w:val="11"/>
        </w:numPr>
        <w:suppressAutoHyphens w:val="0"/>
        <w:spacing w:line="240" w:lineRule="auto"/>
        <w:ind w:left="714" w:hanging="357"/>
        <w:contextualSpacing/>
        <w:jc w:val="both"/>
        <w:rPr>
          <w:rFonts w:ascii="Arial" w:hAnsi="Arial" w:cs="Arial"/>
          <w:color w:val="000000"/>
        </w:rPr>
      </w:pPr>
      <w:r w:rsidRPr="006B6080">
        <w:rPr>
          <w:rFonts w:ascii="Arial" w:hAnsi="Arial" w:cs="Arial"/>
          <w:color w:val="000000"/>
        </w:rPr>
        <w:t xml:space="preserve">Zaoferowany przez Wykonawcę przedmiot musi spełniać minimalne wymagania postawione w tabeli formularza specyfikacji technicznej. </w:t>
      </w:r>
    </w:p>
    <w:p w14:paraId="2A3AF03E" w14:textId="77777777" w:rsidR="00522F92" w:rsidRPr="00C35515" w:rsidRDefault="00522F92" w:rsidP="00522F92">
      <w:pPr>
        <w:suppressAutoHyphens w:val="0"/>
        <w:spacing w:line="240" w:lineRule="auto"/>
        <w:ind w:left="714"/>
        <w:contextualSpacing/>
        <w:jc w:val="both"/>
        <w:rPr>
          <w:rFonts w:ascii="Arial" w:hAnsi="Arial" w:cs="Arial"/>
          <w:color w:val="000000"/>
        </w:rPr>
      </w:pPr>
    </w:p>
    <w:p w14:paraId="75E8F17B" w14:textId="77777777" w:rsidR="00DE2CA8" w:rsidRDefault="00DE2CA8">
      <w:pPr>
        <w:rPr>
          <w:rFonts w:ascii="Arial" w:hAnsi="Arial" w:cs="Arial"/>
          <w:b/>
        </w:rPr>
      </w:pPr>
    </w:p>
    <w:p w14:paraId="0484FB11" w14:textId="77777777" w:rsidR="00B60C70" w:rsidRDefault="00B60C70" w:rsidP="00B60C70">
      <w:pPr>
        <w:rPr>
          <w:rFonts w:ascii="Arial" w:hAnsi="Arial" w:cs="Arial"/>
        </w:rPr>
      </w:pPr>
    </w:p>
    <w:p w14:paraId="7CA0668E" w14:textId="77777777" w:rsidR="00882144" w:rsidRPr="00EB32CE" w:rsidRDefault="009D05A7" w:rsidP="00F65DC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Czajnik elektryczny -  1</w:t>
      </w:r>
      <w:r w:rsidR="00882144" w:rsidRPr="00EB32CE">
        <w:rPr>
          <w:rFonts w:ascii="Arial" w:hAnsi="Arial" w:cs="Arial"/>
          <w:b/>
        </w:rPr>
        <w:t xml:space="preserve"> szt.</w:t>
      </w:r>
    </w:p>
    <w:tbl>
      <w:tblPr>
        <w:tblW w:w="0" w:type="auto"/>
        <w:tblInd w:w="-208" w:type="dxa"/>
        <w:tblLayout w:type="fixed"/>
        <w:tblCellMar>
          <w:left w:w="33" w:type="dxa"/>
        </w:tblCellMar>
        <w:tblLook w:val="0000" w:firstRow="0" w:lastRow="0" w:firstColumn="0" w:lastColumn="0" w:noHBand="0" w:noVBand="0"/>
      </w:tblPr>
      <w:tblGrid>
        <w:gridCol w:w="667"/>
        <w:gridCol w:w="3543"/>
        <w:gridCol w:w="2694"/>
        <w:gridCol w:w="2835"/>
      </w:tblGrid>
      <w:tr w:rsidR="00882144" w:rsidRPr="00EB32CE" w14:paraId="27212FDD" w14:textId="77777777" w:rsidTr="00DF1031">
        <w:trPr>
          <w:trHeight w:val="975"/>
        </w:trPr>
        <w:tc>
          <w:tcPr>
            <w:tcW w:w="66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8B5C4F" w14:textId="77777777" w:rsidR="00882144" w:rsidRPr="00EB32CE" w:rsidRDefault="00882144" w:rsidP="00DF103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610CF3" w14:textId="77777777" w:rsidR="00882144" w:rsidRPr="00EB32CE" w:rsidRDefault="00882144" w:rsidP="00DF103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3AC6B4" w14:textId="77777777" w:rsidR="00882144" w:rsidRPr="00EB32CE" w:rsidRDefault="00882144" w:rsidP="00DF103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E5CE1E" w14:textId="77777777" w:rsidR="00882144" w:rsidRPr="00EB32CE" w:rsidRDefault="00882144" w:rsidP="00DF103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882144" w:rsidRPr="00EB32CE" w14:paraId="0E726B06" w14:textId="77777777" w:rsidTr="003A1A60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35F864" w14:textId="77777777" w:rsidR="00882144" w:rsidRPr="00EB32CE" w:rsidRDefault="00882144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86FCA2" w14:textId="77777777" w:rsidR="00882144" w:rsidRPr="00EB32CE" w:rsidRDefault="00882144">
            <w:pPr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</w:rPr>
              <w:t xml:space="preserve">Rysunek poglądowy: </w:t>
            </w:r>
          </w:p>
          <w:p w14:paraId="19968056" w14:textId="77777777" w:rsidR="00882144" w:rsidRPr="00EB32CE" w:rsidRDefault="000E3C0B">
            <w:pPr>
              <w:rPr>
                <w:rFonts w:ascii="Arial" w:hAnsi="Arial" w:cs="Arial"/>
              </w:rPr>
            </w:pPr>
            <w:r w:rsidRPr="004F7F34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3F244C45" wp14:editId="6E8EBCF1">
                  <wp:extent cx="1176655" cy="1614170"/>
                  <wp:effectExtent l="0" t="0" r="4445" b="5080"/>
                  <wp:docPr id="2" name="Obraz 2" descr="czajnik-szklany-17l-bezprzewodowy-adler-ad-1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zajnik-szklany-17l-bezprzewodowy-adler-ad-1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</w:tcPr>
          <w:p w14:paraId="3DC62089" w14:textId="77777777" w:rsidR="00882144" w:rsidRPr="00EB32CE" w:rsidRDefault="0088214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74DAF192" w14:textId="77777777" w:rsidR="00882144" w:rsidRPr="00EB32CE" w:rsidRDefault="00882144">
            <w:pPr>
              <w:snapToGrid w:val="0"/>
              <w:rPr>
                <w:rFonts w:ascii="Arial" w:hAnsi="Arial" w:cs="Arial"/>
              </w:rPr>
            </w:pPr>
          </w:p>
        </w:tc>
      </w:tr>
      <w:tr w:rsidR="002417DE" w:rsidRPr="00EB32CE" w14:paraId="49384F6D" w14:textId="77777777" w:rsidTr="003A1A60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8077C1" w14:textId="77777777" w:rsidR="002417DE" w:rsidRPr="00EB32CE" w:rsidRDefault="002417DE" w:rsidP="002417DE">
            <w:pPr>
              <w:numPr>
                <w:ilvl w:val="0"/>
                <w:numId w:val="8"/>
              </w:numPr>
              <w:snapToGrid w:val="0"/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7F1842" w14:textId="77777777" w:rsidR="002417DE" w:rsidRPr="00EB32CE" w:rsidRDefault="002417DE" w:rsidP="002417DE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Pojemność: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D25A18" w14:textId="77777777" w:rsidR="002417DE" w:rsidRPr="00184D91" w:rsidRDefault="002417DE" w:rsidP="002417D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61549">
              <w:rPr>
                <w:rFonts w:ascii="Arial" w:hAnsi="Arial" w:cs="Arial"/>
              </w:rPr>
              <w:t>min. 1</w:t>
            </w:r>
            <w:r w:rsidR="00AA3FDE" w:rsidRPr="00361549">
              <w:rPr>
                <w:rFonts w:ascii="Arial" w:hAnsi="Arial" w:cs="Arial"/>
              </w:rPr>
              <w:t>,5</w:t>
            </w:r>
            <w:r w:rsidRPr="00361549">
              <w:rPr>
                <w:rFonts w:ascii="Arial" w:hAnsi="Arial" w:cs="Arial"/>
              </w:rPr>
              <w:t xml:space="preserve"> 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D71474" w14:textId="77777777" w:rsidR="002417DE" w:rsidRPr="00EB32CE" w:rsidRDefault="002417DE" w:rsidP="002417DE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</w:rPr>
              <w:t>………………………….</w:t>
            </w:r>
          </w:p>
        </w:tc>
      </w:tr>
      <w:tr w:rsidR="002417DE" w:rsidRPr="00EB32CE" w14:paraId="19676901" w14:textId="77777777" w:rsidTr="003A1A60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4BE5A9" w14:textId="77777777" w:rsidR="002417DE" w:rsidRPr="00EB32CE" w:rsidRDefault="002417DE" w:rsidP="002417DE">
            <w:pPr>
              <w:numPr>
                <w:ilvl w:val="0"/>
                <w:numId w:val="8"/>
              </w:numPr>
              <w:snapToGrid w:val="0"/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B64ECC" w14:textId="77777777" w:rsidR="002417DE" w:rsidRPr="00EB32CE" w:rsidRDefault="002417DE" w:rsidP="002417DE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F9D01C" w14:textId="77777777" w:rsidR="002417DE" w:rsidRPr="00184D91" w:rsidRDefault="002417DE" w:rsidP="000C753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184D91">
              <w:rPr>
                <w:rFonts w:ascii="Arial" w:hAnsi="Arial" w:cs="Arial"/>
              </w:rPr>
              <w:t xml:space="preserve">min. </w:t>
            </w:r>
            <w:r w:rsidR="000C7538">
              <w:rPr>
                <w:rFonts w:ascii="Arial" w:hAnsi="Arial" w:cs="Arial"/>
              </w:rPr>
              <w:t>2 0</w:t>
            </w:r>
            <w:r w:rsidR="00184D91" w:rsidRPr="00184D91">
              <w:rPr>
                <w:rFonts w:ascii="Arial" w:hAnsi="Arial" w:cs="Arial"/>
              </w:rPr>
              <w:t>00 W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B1A081" w14:textId="77777777" w:rsidR="002417DE" w:rsidRPr="00EB32CE" w:rsidRDefault="002417DE" w:rsidP="002417D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</w:rPr>
              <w:t>…………………………</w:t>
            </w:r>
          </w:p>
        </w:tc>
      </w:tr>
      <w:tr w:rsidR="002417DE" w:rsidRPr="00EB32CE" w14:paraId="365C9DAD" w14:textId="77777777" w:rsidTr="003A1A60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3413AC" w14:textId="77777777" w:rsidR="002417DE" w:rsidRPr="00EB32CE" w:rsidRDefault="002417DE" w:rsidP="002417DE">
            <w:pPr>
              <w:numPr>
                <w:ilvl w:val="0"/>
                <w:numId w:val="8"/>
              </w:numPr>
              <w:snapToGrid w:val="0"/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E36BD2" w14:textId="77777777" w:rsidR="002417DE" w:rsidRPr="00EB32CE" w:rsidRDefault="00184D91" w:rsidP="002417DE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84D91">
              <w:rPr>
                <w:rFonts w:ascii="Arial" w:hAnsi="Arial" w:cs="Arial"/>
              </w:rPr>
              <w:t>Wskaźnik poziomu wody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AC5C49" w14:textId="77777777" w:rsidR="002417DE" w:rsidRPr="00EB32CE" w:rsidRDefault="00125F3B" w:rsidP="002417DE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155D463F" w14:textId="77777777" w:rsidR="002417DE" w:rsidRPr="00EB32CE" w:rsidRDefault="002417DE" w:rsidP="002417DE">
            <w:pPr>
              <w:snapToGrid w:val="0"/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2417DE" w:rsidRPr="00EB32CE" w14:paraId="791617D8" w14:textId="77777777" w:rsidTr="003A1A60">
        <w:trPr>
          <w:trHeight w:val="50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19D7EE" w14:textId="77777777" w:rsidR="002417DE" w:rsidRPr="00EB32CE" w:rsidRDefault="002417DE" w:rsidP="002417DE">
            <w:pPr>
              <w:numPr>
                <w:ilvl w:val="0"/>
                <w:numId w:val="8"/>
              </w:numPr>
              <w:snapToGrid w:val="0"/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7D9662" w14:textId="77777777" w:rsidR="002417DE" w:rsidRPr="00EB32CE" w:rsidRDefault="00184D91" w:rsidP="00184D91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Automatyczne wyłączenie</w:t>
            </w:r>
            <w:r w:rsidRPr="00184D91">
              <w:rPr>
                <w:rFonts w:ascii="Arial" w:hAnsi="Arial" w:cs="Arial"/>
              </w:rPr>
              <w:t xml:space="preserve"> po za</w:t>
            </w:r>
            <w:r>
              <w:rPr>
                <w:rFonts w:ascii="Arial" w:hAnsi="Arial" w:cs="Arial"/>
              </w:rPr>
              <w:t>gotowaniu wody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FF0E09" w14:textId="77777777" w:rsidR="002417DE" w:rsidRPr="00EB32CE" w:rsidRDefault="00125F3B" w:rsidP="002417D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5BCA406A" w14:textId="77777777" w:rsidR="002417DE" w:rsidRPr="00EB32CE" w:rsidRDefault="002417DE" w:rsidP="002417DE">
            <w:pPr>
              <w:snapToGrid w:val="0"/>
              <w:spacing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</w:tr>
      <w:tr w:rsidR="002417DE" w:rsidRPr="00EB32CE" w14:paraId="076C2A45" w14:textId="77777777" w:rsidTr="003A1A60">
        <w:trPr>
          <w:trHeight w:val="48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9DA48A" w14:textId="77777777" w:rsidR="002417DE" w:rsidRPr="00EB32CE" w:rsidRDefault="002417DE" w:rsidP="002417DE">
            <w:pPr>
              <w:numPr>
                <w:ilvl w:val="0"/>
                <w:numId w:val="8"/>
              </w:numPr>
              <w:snapToGrid w:val="0"/>
              <w:spacing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BE31B4" w14:textId="77777777" w:rsidR="002417DE" w:rsidRPr="00EB32CE" w:rsidRDefault="009F7C3E" w:rsidP="002417DE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 zatrzymujący osady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858BA0" w14:textId="77777777" w:rsidR="002417DE" w:rsidRPr="00EB32CE" w:rsidRDefault="00125F3B" w:rsidP="002417D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524A4CAB" w14:textId="77777777" w:rsidR="002417DE" w:rsidRPr="00EB32CE" w:rsidRDefault="002417DE" w:rsidP="002417DE">
            <w:pPr>
              <w:snapToGrid w:val="0"/>
              <w:spacing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</w:tr>
      <w:tr w:rsidR="00C736CB" w:rsidRPr="00EB32CE" w14:paraId="2401C565" w14:textId="77777777" w:rsidTr="003A1A60">
        <w:trPr>
          <w:trHeight w:val="48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9E4CFE" w14:textId="77777777" w:rsidR="00C736CB" w:rsidRPr="00EB32CE" w:rsidRDefault="00C736CB" w:rsidP="002417DE">
            <w:pPr>
              <w:numPr>
                <w:ilvl w:val="0"/>
                <w:numId w:val="8"/>
              </w:numPr>
              <w:snapToGrid w:val="0"/>
              <w:spacing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FC8164" w14:textId="77777777" w:rsidR="00C736CB" w:rsidRDefault="00C736CB" w:rsidP="002417DE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Termoizolująca obudowa</w:t>
            </w:r>
            <w:r w:rsidR="00361549">
              <w:rPr>
                <w:rFonts w:ascii="Arial" w:hAnsi="Arial" w:cs="Arial"/>
              </w:rPr>
              <w:t xml:space="preserve"> (zabezpieczenie przed poparzeniem)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FCC05C" w14:textId="77777777" w:rsidR="00C736CB" w:rsidRDefault="00C736CB" w:rsidP="002417D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7A6C3387" w14:textId="77777777" w:rsidR="00C736CB" w:rsidRPr="00EB32CE" w:rsidRDefault="00C736CB" w:rsidP="002417DE">
            <w:pPr>
              <w:snapToGrid w:val="0"/>
              <w:spacing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</w:tr>
    </w:tbl>
    <w:p w14:paraId="72FE7733" w14:textId="77777777" w:rsidR="00B769D1" w:rsidRDefault="00B769D1">
      <w:pPr>
        <w:spacing w:line="240" w:lineRule="auto"/>
        <w:contextualSpacing/>
        <w:rPr>
          <w:rFonts w:ascii="Arial" w:hAnsi="Arial" w:cs="Arial"/>
        </w:rPr>
      </w:pPr>
    </w:p>
    <w:p w14:paraId="272FD29E" w14:textId="77777777" w:rsidR="00503675" w:rsidRPr="00503675" w:rsidRDefault="00503675" w:rsidP="00503675">
      <w:pPr>
        <w:ind w:left="786"/>
        <w:rPr>
          <w:rFonts w:ascii="Arial" w:hAnsi="Arial" w:cs="Arial"/>
        </w:rPr>
      </w:pPr>
    </w:p>
    <w:p w14:paraId="70AFD13C" w14:textId="77777777" w:rsidR="00E44BB1" w:rsidRPr="00EB32CE" w:rsidRDefault="00D43328" w:rsidP="00E44BB1">
      <w:pPr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Blender</w:t>
      </w:r>
      <w:proofErr w:type="spellEnd"/>
      <w:r w:rsidR="00BA09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– 1</w:t>
      </w:r>
      <w:r w:rsidR="00E44BB1" w:rsidRPr="00EB32CE">
        <w:rPr>
          <w:rFonts w:ascii="Arial" w:hAnsi="Arial" w:cs="Arial"/>
          <w:b/>
        </w:rPr>
        <w:t xml:space="preserve"> szt. </w:t>
      </w:r>
      <w:r w:rsidR="00E44BB1" w:rsidRPr="00EB32CE">
        <w:rPr>
          <w:rFonts w:ascii="Arial" w:hAnsi="Arial" w:cs="Arial"/>
        </w:rPr>
        <w:t xml:space="preserve"> 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629"/>
        <w:gridCol w:w="3543"/>
        <w:gridCol w:w="2694"/>
        <w:gridCol w:w="2835"/>
      </w:tblGrid>
      <w:tr w:rsidR="00E44BB1" w:rsidRPr="00EB32CE" w14:paraId="08DDD6A1" w14:textId="77777777" w:rsidTr="00DF1031">
        <w:trPr>
          <w:trHeight w:val="8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AE2D6" w14:textId="77777777" w:rsidR="00E44BB1" w:rsidRPr="00EB32CE" w:rsidRDefault="00E44BB1" w:rsidP="00DF103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DEEA" w14:textId="77777777" w:rsidR="00E44BB1" w:rsidRPr="00EB32CE" w:rsidRDefault="00E44BB1" w:rsidP="00DF103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0B989" w14:textId="77777777" w:rsidR="00E44BB1" w:rsidRPr="00EB32CE" w:rsidRDefault="00E44BB1" w:rsidP="00DF103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806E" w14:textId="77777777" w:rsidR="00E44BB1" w:rsidRPr="00EB32CE" w:rsidRDefault="00E44BB1" w:rsidP="00DF103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E44BB1" w:rsidRPr="00EB32CE" w14:paraId="0098BAF8" w14:textId="77777777" w:rsidTr="0015768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F89B9" w14:textId="77777777" w:rsidR="00E44BB1" w:rsidRPr="00EB32CE" w:rsidRDefault="00E44BB1" w:rsidP="00E44BB1">
            <w:pPr>
              <w:numPr>
                <w:ilvl w:val="0"/>
                <w:numId w:val="27"/>
              </w:num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350A1" w14:textId="77777777" w:rsidR="00E44BB1" w:rsidRPr="00EB32CE" w:rsidRDefault="00E44BB1" w:rsidP="00FC6978">
            <w:pPr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</w:rPr>
              <w:t xml:space="preserve">Rysunek poglądowy : </w:t>
            </w:r>
          </w:p>
          <w:p w14:paraId="49C902D6" w14:textId="77777777" w:rsidR="00E44BB1" w:rsidRPr="00EB32CE" w:rsidRDefault="000E3C0B" w:rsidP="00CB56E4">
            <w:pPr>
              <w:rPr>
                <w:rFonts w:ascii="Arial" w:hAnsi="Arial" w:cs="Arial"/>
              </w:rPr>
            </w:pPr>
            <w:r w:rsidRPr="00D43328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74F36D7F" wp14:editId="39BC9C65">
                  <wp:extent cx="2321560" cy="1741170"/>
                  <wp:effectExtent l="0" t="0" r="2540" b="0"/>
                  <wp:docPr id="3" name="Obraz 3" descr="Blender ręczny MultiQuick 5 Vario MQ 5245 WH | Braun 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ender ręczny MultiQuick 5 Vario MQ 5245 WH | Braun 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560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F7E971F" w14:textId="77777777" w:rsidR="00E44BB1" w:rsidRPr="00EB32CE" w:rsidRDefault="00E44BB1" w:rsidP="00FC697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784FC2" w14:textId="77777777" w:rsidR="00E44BB1" w:rsidRPr="00EB32CE" w:rsidRDefault="00E44BB1" w:rsidP="00FC6978">
            <w:pPr>
              <w:snapToGrid w:val="0"/>
              <w:rPr>
                <w:rFonts w:ascii="Arial" w:hAnsi="Arial" w:cs="Arial"/>
              </w:rPr>
            </w:pPr>
          </w:p>
        </w:tc>
      </w:tr>
      <w:tr w:rsidR="00471C8D" w:rsidRPr="00EB32CE" w14:paraId="0B7712C9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9685F" w14:textId="77777777" w:rsidR="00471C8D" w:rsidRPr="00EB32CE" w:rsidRDefault="00471C8D" w:rsidP="00E44BB1">
            <w:pPr>
              <w:numPr>
                <w:ilvl w:val="0"/>
                <w:numId w:val="27"/>
              </w:num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61220" w14:textId="77777777" w:rsidR="00471C8D" w:rsidRPr="00EB32CE" w:rsidRDefault="00471C8D" w:rsidP="00FC6978">
            <w:pPr>
              <w:rPr>
                <w:rFonts w:ascii="Arial" w:hAnsi="Arial" w:cs="Arial"/>
              </w:rPr>
            </w:pPr>
            <w:r w:rsidRPr="00471C8D">
              <w:rPr>
                <w:rFonts w:ascii="Arial" w:hAnsi="Arial" w:cs="Arial"/>
              </w:rPr>
              <w:t>Zasilanie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2468A" w14:textId="77777777" w:rsidR="00471C8D" w:rsidRPr="00EB32CE" w:rsidRDefault="00471C8D" w:rsidP="007454AA">
            <w:pPr>
              <w:tabs>
                <w:tab w:val="right" w:pos="1769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sieciowe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391212" w14:textId="77777777" w:rsidR="00471C8D" w:rsidRPr="00EB32CE" w:rsidRDefault="00471C8D" w:rsidP="00FC6978">
            <w:pPr>
              <w:snapToGrid w:val="0"/>
              <w:rPr>
                <w:rFonts w:ascii="Arial" w:hAnsi="Arial" w:cs="Arial"/>
              </w:rPr>
            </w:pPr>
          </w:p>
        </w:tc>
      </w:tr>
      <w:tr w:rsidR="00E44BB1" w:rsidRPr="00EB32CE" w14:paraId="2112C730" w14:textId="77777777" w:rsidTr="002F63CD">
        <w:trPr>
          <w:trHeight w:val="303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2185F1D" w14:textId="77777777" w:rsidR="00E44BB1" w:rsidRPr="00EB32CE" w:rsidRDefault="00E44BB1" w:rsidP="00E44BB1">
            <w:pPr>
              <w:numPr>
                <w:ilvl w:val="0"/>
                <w:numId w:val="27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C05E149" w14:textId="77777777" w:rsidR="00E44BB1" w:rsidRPr="00EB32CE" w:rsidRDefault="00471C8D" w:rsidP="00FC6978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71C8D">
              <w:rPr>
                <w:rFonts w:ascii="Arial" w:hAnsi="Arial" w:cs="Arial"/>
                <w:sz w:val="22"/>
                <w:szCs w:val="22"/>
              </w:rPr>
              <w:t>Regulacja obrotów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8A069D5" w14:textId="77777777" w:rsidR="00E44BB1" w:rsidRPr="00471C8D" w:rsidRDefault="00471C8D" w:rsidP="009448D9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471C8D">
              <w:rPr>
                <w:rFonts w:ascii="Arial" w:hAnsi="Arial" w:cs="Arial"/>
              </w:rPr>
              <w:t>mechaniczna-skokowa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D09190C" w14:textId="77777777" w:rsidR="00E44BB1" w:rsidRPr="00EB32CE" w:rsidRDefault="00E44BB1" w:rsidP="009448D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44BB1" w:rsidRPr="00EB32CE" w14:paraId="2CC08840" w14:textId="77777777" w:rsidTr="0015768D">
        <w:trPr>
          <w:trHeight w:val="303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8705081" w14:textId="77777777" w:rsidR="00E44BB1" w:rsidRPr="00EB32CE" w:rsidRDefault="00E44BB1" w:rsidP="00E44BB1">
            <w:pPr>
              <w:numPr>
                <w:ilvl w:val="0"/>
                <w:numId w:val="27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7CD5D6C" w14:textId="77777777" w:rsidR="00E44BB1" w:rsidRDefault="00F32569" w:rsidP="00FF63D3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Tryby</w:t>
            </w:r>
            <w:r w:rsidRPr="00F32569">
              <w:rPr>
                <w:rFonts w:ascii="Arial" w:hAnsi="Arial" w:cs="Arial"/>
                <w:sz w:val="22"/>
                <w:szCs w:val="22"/>
              </w:rPr>
              <w:t xml:space="preserve"> pracy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C85DC0A" w14:textId="77777777" w:rsidR="00E44BB1" w:rsidRDefault="006265FA" w:rsidP="00FC697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74360" w14:textId="77777777" w:rsidR="00E44BB1" w:rsidRPr="00EB32CE" w:rsidRDefault="007B40B1" w:rsidP="007B40B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</w:t>
            </w:r>
          </w:p>
        </w:tc>
      </w:tr>
      <w:tr w:rsidR="009448D9" w:rsidRPr="00EB32CE" w14:paraId="50631CBD" w14:textId="77777777" w:rsidTr="0015768D">
        <w:trPr>
          <w:trHeight w:val="303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37D8F0" w14:textId="77777777" w:rsidR="009448D9" w:rsidRPr="00EB32CE" w:rsidRDefault="009448D9" w:rsidP="009448D9">
            <w:pPr>
              <w:numPr>
                <w:ilvl w:val="0"/>
                <w:numId w:val="27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A594A" w14:textId="77777777" w:rsidR="009448D9" w:rsidRPr="00EB32CE" w:rsidRDefault="00F32569" w:rsidP="009448D9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 wyposażony w </w:t>
            </w:r>
            <w:proofErr w:type="spellStart"/>
            <w:r w:rsidR="00677DEF">
              <w:rPr>
                <w:rFonts w:ascii="Arial" w:hAnsi="Arial" w:cs="Arial"/>
              </w:rPr>
              <w:t>blender</w:t>
            </w:r>
            <w:proofErr w:type="spellEnd"/>
            <w:r w:rsidR="00677DE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kielich, </w:t>
            </w:r>
            <w:proofErr w:type="spellStart"/>
            <w:r w:rsidR="00471C8D">
              <w:rPr>
                <w:rFonts w:ascii="Arial" w:hAnsi="Arial" w:cs="Arial"/>
              </w:rPr>
              <w:t>blender</w:t>
            </w:r>
            <w:proofErr w:type="spellEnd"/>
            <w:r w:rsidR="00471C8D">
              <w:rPr>
                <w:rFonts w:ascii="Arial" w:hAnsi="Arial" w:cs="Arial"/>
              </w:rPr>
              <w:t xml:space="preserve"> kielichowy, </w:t>
            </w:r>
            <w:r>
              <w:rPr>
                <w:rFonts w:ascii="Arial" w:hAnsi="Arial" w:cs="Arial"/>
              </w:rPr>
              <w:t>trzepaczkę, szatkownicę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902728" w14:textId="77777777" w:rsidR="009448D9" w:rsidRPr="00A913EC" w:rsidRDefault="007454AA" w:rsidP="009448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293AD0A5" w14:textId="77777777" w:rsidR="009448D9" w:rsidRPr="00EB32CE" w:rsidRDefault="009448D9" w:rsidP="009448D9">
            <w:pPr>
              <w:snapToGrid w:val="0"/>
              <w:rPr>
                <w:rFonts w:ascii="Arial" w:hAnsi="Arial" w:cs="Arial"/>
              </w:rPr>
            </w:pPr>
          </w:p>
        </w:tc>
      </w:tr>
      <w:tr w:rsidR="009448D9" w:rsidRPr="00EB32CE" w14:paraId="1BCE63F5" w14:textId="77777777" w:rsidTr="0015768D">
        <w:trPr>
          <w:trHeight w:val="303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524D7D" w14:textId="77777777" w:rsidR="009448D9" w:rsidRPr="00EB32CE" w:rsidRDefault="009448D9" w:rsidP="009448D9">
            <w:pPr>
              <w:numPr>
                <w:ilvl w:val="0"/>
                <w:numId w:val="27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736B2F" w14:textId="77777777" w:rsidR="009448D9" w:rsidRDefault="007454AA" w:rsidP="009448D9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7454AA">
              <w:rPr>
                <w:rFonts w:ascii="Arial" w:hAnsi="Arial" w:cs="Arial"/>
                <w:sz w:val="22"/>
                <w:szCs w:val="22"/>
              </w:rPr>
              <w:t>rzycisk do łatwego usuwania akcesoriów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E3BB73" w14:textId="77777777" w:rsidR="009448D9" w:rsidRDefault="007454AA" w:rsidP="009448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529AE84B" w14:textId="77777777" w:rsidR="009448D9" w:rsidRPr="00EB32CE" w:rsidRDefault="009448D9" w:rsidP="009448D9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7DD7842" w14:textId="77777777" w:rsidR="007B40B1" w:rsidRPr="007B40B1" w:rsidRDefault="007B40B1" w:rsidP="007B40B1">
      <w:pPr>
        <w:rPr>
          <w:rFonts w:ascii="Arial" w:hAnsi="Arial" w:cs="Arial"/>
        </w:rPr>
      </w:pPr>
    </w:p>
    <w:p w14:paraId="665B560A" w14:textId="77777777" w:rsidR="00882144" w:rsidRDefault="00882144">
      <w:pPr>
        <w:rPr>
          <w:rFonts w:ascii="Arial" w:hAnsi="Arial" w:cs="Arial"/>
        </w:rPr>
      </w:pPr>
    </w:p>
    <w:p w14:paraId="5900A435" w14:textId="77777777" w:rsidR="00CA7F8F" w:rsidRPr="00CA7F8F" w:rsidRDefault="00F36A00" w:rsidP="00CA7F8F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Rob</w:t>
      </w:r>
      <w:r w:rsidR="0033783F">
        <w:rPr>
          <w:rFonts w:ascii="Arial" w:hAnsi="Arial" w:cs="Arial"/>
          <w:b/>
        </w:rPr>
        <w:t xml:space="preserve">ot kuchenny planetarny </w:t>
      </w:r>
      <w:r w:rsidR="00CA7F8F" w:rsidRPr="00CA7F8F">
        <w:rPr>
          <w:rFonts w:ascii="Arial" w:hAnsi="Arial" w:cs="Arial"/>
          <w:b/>
        </w:rPr>
        <w:t xml:space="preserve">– 1 szt. </w:t>
      </w:r>
      <w:r w:rsidR="00CA7F8F" w:rsidRPr="00CA7F8F">
        <w:rPr>
          <w:rFonts w:ascii="Arial" w:hAnsi="Arial" w:cs="Arial"/>
        </w:rPr>
        <w:t xml:space="preserve"> 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629"/>
        <w:gridCol w:w="3543"/>
        <w:gridCol w:w="2694"/>
        <w:gridCol w:w="2835"/>
      </w:tblGrid>
      <w:tr w:rsidR="00CA7F8F" w:rsidRPr="00CA7F8F" w14:paraId="734B7A1E" w14:textId="77777777" w:rsidTr="00DF1031">
        <w:trPr>
          <w:trHeight w:val="8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878A6" w14:textId="77777777" w:rsidR="00CA7F8F" w:rsidRPr="00CA7F8F" w:rsidRDefault="00CA7F8F" w:rsidP="00DF1031">
            <w:pPr>
              <w:jc w:val="center"/>
              <w:rPr>
                <w:rFonts w:ascii="Arial" w:hAnsi="Arial" w:cs="Arial"/>
              </w:rPr>
            </w:pPr>
            <w:r w:rsidRPr="00CA7F8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9214A" w14:textId="77777777" w:rsidR="00CA7F8F" w:rsidRPr="00CA7F8F" w:rsidRDefault="00CA7F8F" w:rsidP="00DF1031">
            <w:pPr>
              <w:jc w:val="center"/>
              <w:rPr>
                <w:rFonts w:ascii="Arial" w:hAnsi="Arial" w:cs="Arial"/>
              </w:rPr>
            </w:pPr>
            <w:r w:rsidRPr="00CA7F8F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EFB6F" w14:textId="77777777" w:rsidR="00CA7F8F" w:rsidRPr="00CA7F8F" w:rsidRDefault="00CA7F8F" w:rsidP="00DF1031">
            <w:pPr>
              <w:jc w:val="center"/>
              <w:rPr>
                <w:rFonts w:ascii="Arial" w:hAnsi="Arial" w:cs="Arial"/>
              </w:rPr>
            </w:pPr>
            <w:r w:rsidRPr="00CA7F8F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AC36" w14:textId="77777777" w:rsidR="00CA7F8F" w:rsidRPr="00CA7F8F" w:rsidRDefault="00CA7F8F" w:rsidP="00DF1031">
            <w:pPr>
              <w:jc w:val="center"/>
              <w:rPr>
                <w:rFonts w:ascii="Arial" w:hAnsi="Arial" w:cs="Arial"/>
              </w:rPr>
            </w:pPr>
            <w:r w:rsidRPr="00CA7F8F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CA7F8F" w:rsidRPr="00CA7F8F" w14:paraId="183C7A25" w14:textId="77777777" w:rsidTr="00682B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8BD52" w14:textId="77777777" w:rsidR="00CA7F8F" w:rsidRPr="00CA7F8F" w:rsidRDefault="00CA7F8F" w:rsidP="00682B39">
            <w:pPr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3C655" w14:textId="77777777" w:rsidR="00CA7F8F" w:rsidRDefault="00CA7F8F" w:rsidP="00CA7F8F">
            <w:pPr>
              <w:rPr>
                <w:rFonts w:ascii="Arial" w:hAnsi="Arial" w:cs="Arial"/>
              </w:rPr>
            </w:pPr>
            <w:r w:rsidRPr="00CA7F8F">
              <w:rPr>
                <w:rFonts w:ascii="Arial" w:hAnsi="Arial" w:cs="Arial"/>
              </w:rPr>
              <w:t xml:space="preserve">Rysunek poglądowy : </w:t>
            </w:r>
          </w:p>
          <w:p w14:paraId="64FC9906" w14:textId="77777777" w:rsidR="00CA7F8F" w:rsidRPr="00CA7F8F" w:rsidRDefault="000E3C0B" w:rsidP="00CA7F8F">
            <w:pPr>
              <w:rPr>
                <w:rFonts w:ascii="Arial" w:hAnsi="Arial" w:cs="Arial"/>
              </w:rPr>
            </w:pPr>
            <w:r w:rsidRPr="00F57C32">
              <w:rPr>
                <w:rFonts w:ascii="Arial" w:hAnsi="Arial" w:cs="Arial"/>
                <w:noProof/>
                <w:lang w:eastAsia="pl-PL"/>
              </w:rPr>
              <w:lastRenderedPageBreak/>
              <w:drawing>
                <wp:inline distT="0" distB="0" distL="0" distR="0" wp14:anchorId="13C8A0E4" wp14:editId="12D10846">
                  <wp:extent cx="906145" cy="1216660"/>
                  <wp:effectExtent l="0" t="0" r="8255" b="2540"/>
                  <wp:docPr id="4" name="Obraz 4" descr="ROBOT-KUCHENNY-PLANETARNY-MIKSER-BLENDER-2500W-MIS-EAN-GTIN-5902230900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BOT-KUCHENNY-PLANETARNY-MIKSER-BLENDER-2500W-MIS-EAN-GTIN-5902230900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9875578" w14:textId="77777777" w:rsidR="00CA7F8F" w:rsidRPr="00CA7F8F" w:rsidRDefault="00CA7F8F" w:rsidP="00CA7F8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E6B1B6" w14:textId="77777777" w:rsidR="00CA7F8F" w:rsidRPr="00CA7F8F" w:rsidRDefault="00CA7F8F" w:rsidP="00CA7F8F">
            <w:pPr>
              <w:rPr>
                <w:rFonts w:ascii="Arial" w:hAnsi="Arial" w:cs="Arial"/>
              </w:rPr>
            </w:pPr>
          </w:p>
        </w:tc>
      </w:tr>
      <w:tr w:rsidR="00D36E32" w:rsidRPr="00CA7F8F" w14:paraId="3724BF5B" w14:textId="77777777" w:rsidTr="00C15C0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6ADEA" w14:textId="77777777" w:rsidR="00D36E32" w:rsidRPr="00CA7F8F" w:rsidRDefault="00D36E32" w:rsidP="00682B39">
            <w:pPr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AC6FE" w14:textId="77777777" w:rsidR="00D36E32" w:rsidRPr="00CA7F8F" w:rsidRDefault="00D36E32" w:rsidP="00C15C05">
            <w:pPr>
              <w:rPr>
                <w:rFonts w:ascii="Arial" w:hAnsi="Arial" w:cs="Arial"/>
              </w:rPr>
            </w:pPr>
            <w:r w:rsidRPr="00D36E32">
              <w:rPr>
                <w:rFonts w:ascii="Arial" w:hAnsi="Arial" w:cs="Arial"/>
              </w:rPr>
              <w:t xml:space="preserve">Materiał: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0E813" w14:textId="77777777" w:rsidR="00D36E32" w:rsidRPr="00CA7F8F" w:rsidRDefault="00C15C05" w:rsidP="00CA7F8F">
            <w:pPr>
              <w:rPr>
                <w:rFonts w:ascii="Arial" w:hAnsi="Arial" w:cs="Arial"/>
              </w:rPr>
            </w:pPr>
            <w:r w:rsidRPr="00D36E32">
              <w:rPr>
                <w:rFonts w:ascii="Arial" w:hAnsi="Arial" w:cs="Arial"/>
              </w:rPr>
              <w:t>tworzywo</w:t>
            </w:r>
            <w:r>
              <w:rPr>
                <w:rFonts w:ascii="Arial" w:hAnsi="Arial" w:cs="Arial"/>
              </w:rPr>
              <w:t xml:space="preserve"> sztuczne </w:t>
            </w:r>
            <w:r w:rsidRPr="00D36E32">
              <w:rPr>
                <w:rFonts w:ascii="Arial" w:hAnsi="Arial" w:cs="Arial"/>
              </w:rPr>
              <w:t>oraz stal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33E6A9" w14:textId="77777777" w:rsidR="00D36E32" w:rsidRPr="00CA7F8F" w:rsidRDefault="00D36E32" w:rsidP="00CA7F8F">
            <w:pPr>
              <w:rPr>
                <w:rFonts w:ascii="Arial" w:hAnsi="Arial" w:cs="Arial"/>
              </w:rPr>
            </w:pPr>
          </w:p>
        </w:tc>
      </w:tr>
      <w:tr w:rsidR="00CA7F8F" w:rsidRPr="00CA7F8F" w14:paraId="709DBB8E" w14:textId="77777777" w:rsidTr="00682B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D75C" w14:textId="77777777" w:rsidR="00CA7F8F" w:rsidRPr="00CA7F8F" w:rsidRDefault="00CA7F8F" w:rsidP="00682B39">
            <w:pPr>
              <w:numPr>
                <w:ilvl w:val="0"/>
                <w:numId w:val="30"/>
              </w:num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9AF8" w14:textId="77777777" w:rsidR="00CA7F8F" w:rsidRPr="00CA7F8F" w:rsidRDefault="00F01003" w:rsidP="00CA7F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4FEEC" w14:textId="77777777" w:rsidR="00CA7F8F" w:rsidRPr="00CA7F8F" w:rsidRDefault="00F01003" w:rsidP="00991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9E3D93">
              <w:rPr>
                <w:rFonts w:ascii="Arial" w:hAnsi="Arial" w:cs="Arial"/>
              </w:rPr>
              <w:t>1 5</w:t>
            </w:r>
            <w:r>
              <w:rPr>
                <w:rFonts w:ascii="Arial" w:hAnsi="Arial" w:cs="Arial"/>
              </w:rPr>
              <w:t>00W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93F9" w14:textId="77777777" w:rsidR="00CA7F8F" w:rsidRPr="00CA7F8F" w:rsidRDefault="00CA7F8F" w:rsidP="00991768">
            <w:pPr>
              <w:jc w:val="center"/>
              <w:rPr>
                <w:rFonts w:ascii="Arial" w:hAnsi="Arial" w:cs="Arial"/>
              </w:rPr>
            </w:pPr>
            <w:r w:rsidRPr="00CA7F8F">
              <w:rPr>
                <w:rFonts w:ascii="Arial" w:hAnsi="Arial" w:cs="Arial"/>
              </w:rPr>
              <w:t>……………….</w:t>
            </w:r>
          </w:p>
        </w:tc>
      </w:tr>
      <w:tr w:rsidR="00CA7F8F" w:rsidRPr="00CA7F8F" w14:paraId="5D1920EE" w14:textId="77777777" w:rsidTr="00682B39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1196A" w14:textId="77777777" w:rsidR="00CA7F8F" w:rsidRPr="00CA7F8F" w:rsidRDefault="00CA7F8F" w:rsidP="00682B39">
            <w:pPr>
              <w:numPr>
                <w:ilvl w:val="0"/>
                <w:numId w:val="30"/>
              </w:num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8E7D3" w14:textId="77777777" w:rsidR="00CA7F8F" w:rsidRPr="00CA7F8F" w:rsidRDefault="00D36E32" w:rsidP="00CA7F8F">
            <w:pPr>
              <w:rPr>
                <w:rFonts w:ascii="Arial" w:hAnsi="Arial" w:cs="Arial"/>
              </w:rPr>
            </w:pPr>
            <w:r w:rsidRPr="00D36E32">
              <w:rPr>
                <w:rFonts w:ascii="Arial" w:hAnsi="Arial" w:cs="Arial"/>
              </w:rPr>
              <w:t>Regulacja prędkości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26E48" w14:textId="77777777" w:rsidR="00CA7F8F" w:rsidRPr="00CA7F8F" w:rsidRDefault="00677DEF" w:rsidP="00991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4</w:t>
            </w:r>
            <w:r w:rsidR="00D36E32">
              <w:rPr>
                <w:rFonts w:ascii="Arial" w:hAnsi="Arial" w:cs="Arial"/>
              </w:rPr>
              <w:t xml:space="preserve"> stopniowa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DD97E5" w14:textId="77777777" w:rsidR="00CA7F8F" w:rsidRPr="00CA7F8F" w:rsidRDefault="00CA7F8F" w:rsidP="00CA7F8F">
            <w:pPr>
              <w:rPr>
                <w:rFonts w:ascii="Arial" w:hAnsi="Arial" w:cs="Arial"/>
              </w:rPr>
            </w:pPr>
          </w:p>
        </w:tc>
      </w:tr>
      <w:tr w:rsidR="00CA7F8F" w:rsidRPr="00CA7F8F" w14:paraId="240DEC90" w14:textId="77777777" w:rsidTr="00682B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1244D" w14:textId="77777777" w:rsidR="00CA7F8F" w:rsidRPr="00CA7F8F" w:rsidRDefault="00CA7F8F" w:rsidP="00682B39">
            <w:pPr>
              <w:numPr>
                <w:ilvl w:val="0"/>
                <w:numId w:val="30"/>
              </w:num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A6FA5" w14:textId="77777777" w:rsidR="00CA7F8F" w:rsidRPr="00CA7F8F" w:rsidRDefault="00D36E32" w:rsidP="00D36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Rotacja planetarna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9E656" w14:textId="77777777" w:rsidR="00CA7F8F" w:rsidRPr="00CA7F8F" w:rsidRDefault="00D36E32" w:rsidP="00991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A56191C" w14:textId="77777777" w:rsidR="00CA7F8F" w:rsidRPr="00CA7F8F" w:rsidRDefault="00CA7F8F" w:rsidP="00CA7F8F">
            <w:pPr>
              <w:rPr>
                <w:rFonts w:ascii="Arial" w:hAnsi="Arial" w:cs="Arial"/>
              </w:rPr>
            </w:pPr>
          </w:p>
        </w:tc>
      </w:tr>
      <w:tr w:rsidR="00CA7F8F" w:rsidRPr="00CA7F8F" w14:paraId="5A19C646" w14:textId="77777777" w:rsidTr="00682B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91C4A" w14:textId="77777777" w:rsidR="00CA7F8F" w:rsidRPr="00CA7F8F" w:rsidRDefault="00CA7F8F" w:rsidP="00682B39">
            <w:pPr>
              <w:numPr>
                <w:ilvl w:val="0"/>
                <w:numId w:val="30"/>
              </w:num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F23C4" w14:textId="77777777" w:rsidR="00CA7F8F" w:rsidRPr="00CA7F8F" w:rsidRDefault="008B3FDB" w:rsidP="00FA6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Pojemność </w:t>
            </w:r>
            <w:r w:rsidR="00FA6E35">
              <w:rPr>
                <w:rFonts w:ascii="Arial" w:hAnsi="Arial" w:cs="Arial"/>
              </w:rPr>
              <w:t>misy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BEAB8" w14:textId="77777777" w:rsidR="00CA7F8F" w:rsidRPr="00CA7F8F" w:rsidRDefault="008B3FDB" w:rsidP="00991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677DE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890DB" w14:textId="77777777" w:rsidR="00CA7F8F" w:rsidRPr="00CA7F8F" w:rsidRDefault="00CA7F8F" w:rsidP="00991768">
            <w:pPr>
              <w:jc w:val="center"/>
              <w:rPr>
                <w:rFonts w:ascii="Arial" w:hAnsi="Arial" w:cs="Arial"/>
              </w:rPr>
            </w:pPr>
            <w:r w:rsidRPr="00CA7F8F">
              <w:rPr>
                <w:rFonts w:ascii="Arial" w:hAnsi="Arial" w:cs="Arial"/>
              </w:rPr>
              <w:t>………………….</w:t>
            </w:r>
          </w:p>
        </w:tc>
      </w:tr>
      <w:tr w:rsidR="00DC16C8" w:rsidRPr="00CA7F8F" w14:paraId="1E254DC5" w14:textId="77777777" w:rsidTr="00682B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456C" w14:textId="77777777" w:rsidR="00DC16C8" w:rsidRPr="00CA7F8F" w:rsidRDefault="00DC16C8" w:rsidP="00682B39">
            <w:pPr>
              <w:numPr>
                <w:ilvl w:val="0"/>
                <w:numId w:val="30"/>
              </w:num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BF97A" w14:textId="77777777" w:rsidR="00DC16C8" w:rsidRDefault="00991768" w:rsidP="009917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Pojemność kielicha </w:t>
            </w:r>
            <w:proofErr w:type="spellStart"/>
            <w:r>
              <w:rPr>
                <w:rFonts w:ascii="Arial" w:hAnsi="Arial" w:cs="Arial"/>
              </w:rPr>
              <w:t>blenderowego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B4D5" w14:textId="77777777" w:rsidR="00DC16C8" w:rsidRDefault="0078003A" w:rsidP="00991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1,0</w:t>
            </w:r>
            <w:r w:rsidR="00DC16C8">
              <w:rPr>
                <w:rFonts w:ascii="Arial" w:hAnsi="Arial" w:cs="Arial"/>
              </w:rPr>
              <w:t xml:space="preserve"> 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1E5A" w14:textId="77777777" w:rsidR="00DC16C8" w:rsidRPr="00CA7F8F" w:rsidRDefault="00991768" w:rsidP="00991768">
            <w:pPr>
              <w:jc w:val="center"/>
              <w:rPr>
                <w:rFonts w:ascii="Arial" w:hAnsi="Arial" w:cs="Arial"/>
              </w:rPr>
            </w:pPr>
            <w:r w:rsidRPr="00CA7F8F">
              <w:rPr>
                <w:rFonts w:ascii="Arial" w:hAnsi="Arial" w:cs="Arial"/>
              </w:rPr>
              <w:t>………………….</w:t>
            </w:r>
          </w:p>
        </w:tc>
      </w:tr>
      <w:tr w:rsidR="00CA7F8F" w:rsidRPr="00CA7F8F" w14:paraId="1EE88FB0" w14:textId="77777777" w:rsidTr="00682B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547C6" w14:textId="77777777" w:rsidR="00CA7F8F" w:rsidRPr="00CA7F8F" w:rsidRDefault="00CA7F8F" w:rsidP="00682B39">
            <w:pPr>
              <w:numPr>
                <w:ilvl w:val="0"/>
                <w:numId w:val="30"/>
              </w:num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F3C29" w14:textId="77777777" w:rsidR="00CA7F8F" w:rsidRPr="00CA7F8F" w:rsidRDefault="00FA6E35" w:rsidP="00CA7F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Wyposażony w </w:t>
            </w:r>
            <w:r w:rsidR="00423117">
              <w:rPr>
                <w:rFonts w:ascii="Arial" w:hAnsi="Arial" w:cs="Arial"/>
              </w:rPr>
              <w:t>hak, mieszadło, ubijaczkę</w:t>
            </w:r>
            <w:r>
              <w:rPr>
                <w:rFonts w:ascii="Arial" w:hAnsi="Arial" w:cs="Arial"/>
              </w:rPr>
              <w:t>, s</w:t>
            </w:r>
            <w:r w:rsidR="008B3FDB">
              <w:rPr>
                <w:rFonts w:ascii="Arial" w:hAnsi="Arial" w:cs="Arial"/>
              </w:rPr>
              <w:t>itka</w:t>
            </w:r>
            <w:r w:rsidR="008B3FDB" w:rsidRPr="008B3FDB">
              <w:rPr>
                <w:rFonts w:ascii="Arial" w:hAnsi="Arial" w:cs="Arial"/>
              </w:rPr>
              <w:t xml:space="preserve"> do mięsa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3EACE" w14:textId="77777777" w:rsidR="00CA7F8F" w:rsidRPr="00CA7F8F" w:rsidRDefault="008B3FDB" w:rsidP="00991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D83A89E" w14:textId="77777777" w:rsidR="00CA7F8F" w:rsidRPr="00CA7F8F" w:rsidRDefault="00CA7F8F" w:rsidP="00CA7F8F">
            <w:pPr>
              <w:rPr>
                <w:rFonts w:ascii="Arial" w:hAnsi="Arial" w:cs="Arial"/>
              </w:rPr>
            </w:pPr>
          </w:p>
        </w:tc>
      </w:tr>
      <w:tr w:rsidR="00FA6E35" w:rsidRPr="00CA7F8F" w14:paraId="4EBAADA8" w14:textId="77777777" w:rsidTr="00682B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D280E" w14:textId="77777777" w:rsidR="00FA6E35" w:rsidRPr="00CA7F8F" w:rsidRDefault="00FA6E35" w:rsidP="00682B39">
            <w:pPr>
              <w:numPr>
                <w:ilvl w:val="0"/>
                <w:numId w:val="30"/>
              </w:num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6881C" w14:textId="77777777" w:rsidR="00FA6E35" w:rsidRDefault="00FA6E35" w:rsidP="00CA7F8F">
            <w:pPr>
              <w:rPr>
                <w:rFonts w:ascii="Arial" w:hAnsi="Arial" w:cs="Arial"/>
              </w:rPr>
            </w:pPr>
            <w:r w:rsidRPr="00FA6E35">
              <w:rPr>
                <w:rFonts w:ascii="Arial" w:hAnsi="Arial" w:cs="Arial"/>
              </w:rPr>
              <w:t>Antypoślizgowe nóżki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9103" w14:textId="77777777" w:rsidR="00FA6E35" w:rsidRDefault="00FA6E35" w:rsidP="00991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3B7D6DD" w14:textId="77777777" w:rsidR="00FA6E35" w:rsidRPr="00CA7F8F" w:rsidRDefault="00FA6E35" w:rsidP="00CA7F8F">
            <w:pPr>
              <w:rPr>
                <w:rFonts w:ascii="Arial" w:hAnsi="Arial" w:cs="Arial"/>
              </w:rPr>
            </w:pPr>
          </w:p>
        </w:tc>
      </w:tr>
      <w:tr w:rsidR="00991768" w:rsidRPr="00CA7F8F" w14:paraId="52928833" w14:textId="77777777" w:rsidTr="00682B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4E9E9" w14:textId="77777777" w:rsidR="00991768" w:rsidRPr="00CA7F8F" w:rsidRDefault="00991768" w:rsidP="00991768">
            <w:pPr>
              <w:numPr>
                <w:ilvl w:val="0"/>
                <w:numId w:val="30"/>
              </w:num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E6E5A" w14:textId="77777777" w:rsidR="00991768" w:rsidRPr="00FA6E35" w:rsidRDefault="00991768" w:rsidP="009917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23117">
              <w:rPr>
                <w:rFonts w:ascii="Arial" w:hAnsi="Arial" w:cs="Arial"/>
              </w:rPr>
              <w:t>abezpieczenie</w:t>
            </w:r>
            <w:r>
              <w:rPr>
                <w:rFonts w:ascii="Arial" w:hAnsi="Arial" w:cs="Arial"/>
              </w:rPr>
              <w:t xml:space="preserve"> przed nieprawidłowym montażem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6350" w14:textId="77777777" w:rsidR="00991768" w:rsidRPr="00CA7F8F" w:rsidRDefault="00991768" w:rsidP="00991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D0ACE20" w14:textId="77777777" w:rsidR="00991768" w:rsidRPr="00CA7F8F" w:rsidRDefault="00991768" w:rsidP="00991768">
            <w:pPr>
              <w:rPr>
                <w:rFonts w:ascii="Arial" w:hAnsi="Arial" w:cs="Arial"/>
              </w:rPr>
            </w:pPr>
          </w:p>
        </w:tc>
      </w:tr>
      <w:tr w:rsidR="00991768" w:rsidRPr="00CA7F8F" w14:paraId="1E11CB82" w14:textId="77777777" w:rsidTr="00682B3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FFFFE" w14:textId="77777777" w:rsidR="00991768" w:rsidRPr="00CA7F8F" w:rsidRDefault="00991768" w:rsidP="00991768">
            <w:pPr>
              <w:numPr>
                <w:ilvl w:val="0"/>
                <w:numId w:val="30"/>
              </w:num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C8996" w14:textId="77777777" w:rsidR="00991768" w:rsidRPr="00FA6E35" w:rsidRDefault="00991768" w:rsidP="009917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23117">
              <w:rPr>
                <w:rFonts w:ascii="Arial" w:hAnsi="Arial" w:cs="Arial"/>
              </w:rPr>
              <w:t>utomatyczne zatrzymanie podczas podniesienia głowicy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74949" w14:textId="77777777" w:rsidR="00991768" w:rsidRDefault="00991768" w:rsidP="00991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1350DC" w14:textId="77777777" w:rsidR="00991768" w:rsidRPr="00CA7F8F" w:rsidRDefault="00991768" w:rsidP="00991768">
            <w:pPr>
              <w:rPr>
                <w:rFonts w:ascii="Arial" w:hAnsi="Arial" w:cs="Arial"/>
              </w:rPr>
            </w:pPr>
          </w:p>
        </w:tc>
      </w:tr>
    </w:tbl>
    <w:p w14:paraId="2BB90DEC" w14:textId="77777777" w:rsidR="006B2DD5" w:rsidRDefault="006B2DD5">
      <w:pPr>
        <w:rPr>
          <w:rFonts w:ascii="Arial" w:hAnsi="Arial" w:cs="Arial"/>
        </w:rPr>
      </w:pPr>
    </w:p>
    <w:p w14:paraId="7557EC73" w14:textId="77777777" w:rsidR="00682B39" w:rsidRPr="00682B39" w:rsidRDefault="005E2170" w:rsidP="00682B39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Odkurzacz </w:t>
      </w:r>
      <w:r w:rsidR="00682B39" w:rsidRPr="00682B39">
        <w:rPr>
          <w:rFonts w:ascii="Arial" w:hAnsi="Arial" w:cs="Arial"/>
          <w:b/>
        </w:rPr>
        <w:t xml:space="preserve">– 1 szt. </w:t>
      </w:r>
      <w:r w:rsidR="00682B39" w:rsidRPr="00682B39">
        <w:rPr>
          <w:rFonts w:ascii="Arial" w:hAnsi="Arial" w:cs="Arial"/>
        </w:rPr>
        <w:t xml:space="preserve"> 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629"/>
        <w:gridCol w:w="3543"/>
        <w:gridCol w:w="2694"/>
        <w:gridCol w:w="2835"/>
      </w:tblGrid>
      <w:tr w:rsidR="00682B39" w:rsidRPr="00682B39" w14:paraId="60AF9171" w14:textId="77777777" w:rsidTr="00DF1031">
        <w:trPr>
          <w:trHeight w:val="8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6F030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93762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6B30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004D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682B39" w:rsidRPr="00682B39" w14:paraId="0579E5A0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B8579" w14:textId="77777777" w:rsidR="00682B39" w:rsidRPr="00682B39" w:rsidRDefault="00682B39" w:rsidP="005E2170">
            <w:pPr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C629A" w14:textId="77777777" w:rsidR="00682B39" w:rsidRPr="00682B39" w:rsidRDefault="00682B39" w:rsidP="00682B39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Rysunek poglądowy : </w:t>
            </w:r>
          </w:p>
          <w:p w14:paraId="1C8F7A26" w14:textId="77777777" w:rsidR="00682B39" w:rsidRPr="00682B39" w:rsidRDefault="000E3C0B" w:rsidP="00682B39">
            <w:pPr>
              <w:rPr>
                <w:rFonts w:ascii="Arial" w:hAnsi="Arial" w:cs="Arial"/>
              </w:rPr>
            </w:pPr>
            <w:r w:rsidRPr="00C621E1">
              <w:rPr>
                <w:noProof/>
                <w:lang w:eastAsia="pl-PL"/>
              </w:rPr>
              <w:drawing>
                <wp:inline distT="0" distB="0" distL="0" distR="0" wp14:anchorId="783716CE" wp14:editId="7472D192">
                  <wp:extent cx="1057275" cy="1375410"/>
                  <wp:effectExtent l="0" t="0" r="9525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74DD33B" w14:textId="77777777" w:rsidR="00682B39" w:rsidRPr="00682B39" w:rsidRDefault="00682B39" w:rsidP="00682B3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AD4698" w14:textId="77777777" w:rsidR="00682B39" w:rsidRPr="00682B39" w:rsidRDefault="00682B39" w:rsidP="00682B39">
            <w:pPr>
              <w:rPr>
                <w:rFonts w:ascii="Arial" w:hAnsi="Arial" w:cs="Arial"/>
              </w:rPr>
            </w:pPr>
          </w:p>
        </w:tc>
      </w:tr>
      <w:tr w:rsidR="00682B39" w:rsidRPr="00682B39" w14:paraId="38B662A1" w14:textId="77777777" w:rsidTr="006009D8">
        <w:trPr>
          <w:trHeight w:val="210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06AEBA4" w14:textId="77777777" w:rsidR="00682B39" w:rsidRPr="00682B39" w:rsidRDefault="00682B39" w:rsidP="005E2170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0DEB51E" w14:textId="77777777" w:rsidR="005E2170" w:rsidRPr="00682B39" w:rsidRDefault="00876B7D" w:rsidP="00682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odkurzacza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AD6FEC3" w14:textId="77777777" w:rsidR="00682B39" w:rsidRPr="00682B39" w:rsidRDefault="00876B7D" w:rsidP="00DD1D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bezworkowy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4F867E4" w14:textId="77777777" w:rsidR="00682B39" w:rsidRPr="00682B39" w:rsidRDefault="00682B39" w:rsidP="00682B39">
            <w:pPr>
              <w:rPr>
                <w:rFonts w:ascii="Arial" w:hAnsi="Arial" w:cs="Arial"/>
              </w:rPr>
            </w:pPr>
          </w:p>
        </w:tc>
      </w:tr>
      <w:tr w:rsidR="004729EF" w:rsidRPr="00682B39" w14:paraId="73FB7097" w14:textId="77777777" w:rsidTr="002F63CD">
        <w:trPr>
          <w:trHeight w:val="210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7F29B4C" w14:textId="77777777" w:rsidR="004729EF" w:rsidRPr="00682B39" w:rsidRDefault="004729EF" w:rsidP="005E2170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13C8029" w14:textId="77777777" w:rsidR="004729EF" w:rsidRDefault="004729EF" w:rsidP="00682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Zasilanie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90D7EA9" w14:textId="77777777" w:rsidR="004729EF" w:rsidRDefault="004729EF" w:rsidP="00DD1D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sieciowe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5C0E41A" w14:textId="77777777" w:rsidR="004729EF" w:rsidRPr="00682B39" w:rsidRDefault="004729EF" w:rsidP="00682B39">
            <w:pPr>
              <w:rPr>
                <w:rFonts w:ascii="Arial" w:hAnsi="Arial" w:cs="Arial"/>
              </w:rPr>
            </w:pPr>
          </w:p>
        </w:tc>
      </w:tr>
      <w:tr w:rsidR="00682B39" w:rsidRPr="00682B39" w14:paraId="346445B9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B4513" w14:textId="77777777" w:rsidR="00682B39" w:rsidRPr="00682B39" w:rsidRDefault="00682B39" w:rsidP="005E2170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592E4" w14:textId="77777777" w:rsidR="00682B39" w:rsidRPr="00682B39" w:rsidRDefault="00876B7D" w:rsidP="00682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Poziom hałasu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0F603" w14:textId="77777777" w:rsidR="00682B39" w:rsidRPr="00682B39" w:rsidRDefault="00876B7D" w:rsidP="00DD1D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max. 80 </w:t>
            </w:r>
            <w:proofErr w:type="spellStart"/>
            <w:r>
              <w:rPr>
                <w:rFonts w:ascii="Arial" w:hAnsi="Arial" w:cs="Arial"/>
              </w:rPr>
              <w:t>dB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D257" w14:textId="77777777" w:rsidR="00682B39" w:rsidRPr="00682B39" w:rsidRDefault="00682B39" w:rsidP="00B80354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  <w:tr w:rsidR="00682B39" w:rsidRPr="00682B39" w14:paraId="66626D3A" w14:textId="77777777" w:rsidTr="004729EF">
        <w:trPr>
          <w:trHeight w:val="24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39630" w14:textId="77777777" w:rsidR="00682B39" w:rsidRPr="00682B39" w:rsidRDefault="00682B39" w:rsidP="005E2170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69F5" w14:textId="77777777" w:rsidR="00682B39" w:rsidRPr="00682B39" w:rsidRDefault="00876B7D" w:rsidP="00876B7D">
            <w:pPr>
              <w:rPr>
                <w:rFonts w:ascii="Arial" w:hAnsi="Arial" w:cs="Arial"/>
              </w:rPr>
            </w:pPr>
            <w:r w:rsidRPr="00876B7D">
              <w:rPr>
                <w:rFonts w:ascii="Arial" w:hAnsi="Arial" w:cs="Arial"/>
              </w:rPr>
              <w:t xml:space="preserve">Elastyczny wąż </w:t>
            </w:r>
            <w:r w:rsidR="00B80354">
              <w:rPr>
                <w:rFonts w:ascii="Arial" w:hAnsi="Arial" w:cs="Arial"/>
              </w:rPr>
              <w:t>oraz</w:t>
            </w:r>
            <w:r w:rsidR="00B80354" w:rsidRPr="00876B7D">
              <w:rPr>
                <w:rFonts w:ascii="Arial" w:hAnsi="Arial" w:cs="Arial"/>
              </w:rPr>
              <w:t xml:space="preserve"> </w:t>
            </w:r>
            <w:r w:rsidR="00B80354">
              <w:rPr>
                <w:rFonts w:ascii="Arial" w:hAnsi="Arial" w:cs="Arial"/>
              </w:rPr>
              <w:t>e</w:t>
            </w:r>
            <w:r w:rsidR="00B80354" w:rsidRPr="00876B7D">
              <w:rPr>
                <w:rFonts w:ascii="Arial" w:hAnsi="Arial" w:cs="Arial"/>
              </w:rPr>
              <w:t>rgonomiczna rączka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EB087" w14:textId="77777777" w:rsidR="00682B39" w:rsidRPr="00682B39" w:rsidRDefault="004729EF" w:rsidP="00DD1D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36DA53" w14:textId="77777777" w:rsidR="00682B39" w:rsidRPr="00682B39" w:rsidRDefault="00682B39" w:rsidP="00682B39">
            <w:pPr>
              <w:rPr>
                <w:rFonts w:ascii="Arial" w:hAnsi="Arial" w:cs="Arial"/>
              </w:rPr>
            </w:pPr>
          </w:p>
        </w:tc>
      </w:tr>
      <w:tr w:rsidR="00B80354" w:rsidRPr="00682B39" w14:paraId="0789CA97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54A6C" w14:textId="77777777" w:rsidR="00B80354" w:rsidRPr="00682B39" w:rsidRDefault="00B80354" w:rsidP="00B80354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4F0D9" w14:textId="77777777" w:rsidR="00B80354" w:rsidRPr="00682B39" w:rsidRDefault="00B80354" w:rsidP="00B80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Długość przewodu zasilania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85F9D" w14:textId="77777777" w:rsidR="00B80354" w:rsidRPr="00682B39" w:rsidRDefault="00B80354" w:rsidP="00B80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824A1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FF60" w14:textId="77777777" w:rsidR="00B80354" w:rsidRPr="00682B39" w:rsidRDefault="00B80354" w:rsidP="00B80354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  <w:tr w:rsidR="00B80354" w:rsidRPr="00682B39" w14:paraId="5D06C1CE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DA59F" w14:textId="77777777" w:rsidR="00B80354" w:rsidRPr="00682B39" w:rsidRDefault="00B80354" w:rsidP="00B80354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7A965" w14:textId="77777777" w:rsidR="00B80354" w:rsidRPr="00682B39" w:rsidRDefault="00B80354" w:rsidP="00B80354">
            <w:pPr>
              <w:rPr>
                <w:rFonts w:ascii="Arial" w:hAnsi="Arial" w:cs="Arial"/>
              </w:rPr>
            </w:pPr>
            <w:r w:rsidRPr="00876B7D">
              <w:rPr>
                <w:rFonts w:ascii="Arial" w:hAnsi="Arial" w:cs="Arial"/>
              </w:rPr>
              <w:t>Przezroczysty pojemnik na kurz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A38FF" w14:textId="77777777" w:rsidR="00B80354" w:rsidRPr="00682B39" w:rsidRDefault="00B80354" w:rsidP="00B80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19560A" w14:textId="77777777" w:rsidR="00B80354" w:rsidRPr="00682B39" w:rsidRDefault="00B80354" w:rsidP="00B80354">
            <w:pPr>
              <w:rPr>
                <w:rFonts w:ascii="Arial" w:hAnsi="Arial" w:cs="Arial"/>
              </w:rPr>
            </w:pPr>
          </w:p>
        </w:tc>
      </w:tr>
      <w:tr w:rsidR="00B80354" w:rsidRPr="00682B39" w14:paraId="4AA59609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5E58F" w14:textId="77777777" w:rsidR="00B80354" w:rsidRPr="00682B39" w:rsidRDefault="00B80354" w:rsidP="00B80354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8419" w14:textId="77777777" w:rsidR="00B80354" w:rsidRPr="00682B39" w:rsidRDefault="00B80354" w:rsidP="00B80354">
            <w:pPr>
              <w:rPr>
                <w:rFonts w:ascii="Arial" w:hAnsi="Arial" w:cs="Arial"/>
              </w:rPr>
            </w:pPr>
            <w:r w:rsidRPr="00876B7D">
              <w:rPr>
                <w:rFonts w:ascii="Arial" w:hAnsi="Arial" w:cs="Arial"/>
              </w:rPr>
              <w:t>Uchwyt do przenoszenia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CBB87" w14:textId="77777777" w:rsidR="00B80354" w:rsidRPr="00682B39" w:rsidRDefault="00B80354" w:rsidP="00B80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42FB0A" w14:textId="77777777" w:rsidR="00B80354" w:rsidRPr="00682B39" w:rsidRDefault="00B80354" w:rsidP="00B80354">
            <w:pPr>
              <w:rPr>
                <w:rFonts w:ascii="Arial" w:hAnsi="Arial" w:cs="Arial"/>
              </w:rPr>
            </w:pPr>
          </w:p>
        </w:tc>
      </w:tr>
      <w:tr w:rsidR="00B80354" w:rsidRPr="00682B39" w14:paraId="345F7717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9A438" w14:textId="77777777" w:rsidR="00B80354" w:rsidRPr="00682B39" w:rsidRDefault="00B80354" w:rsidP="00B80354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E716" w14:textId="77777777" w:rsidR="00B80354" w:rsidRPr="00876B7D" w:rsidRDefault="00B80354" w:rsidP="00B80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</w:t>
            </w:r>
            <w:r w:rsidRPr="00876B7D">
              <w:rPr>
                <w:rFonts w:ascii="Arial" w:hAnsi="Arial" w:cs="Arial"/>
              </w:rPr>
              <w:t>owy system jezdny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722AB" w14:textId="77777777" w:rsidR="00B80354" w:rsidRPr="00682B39" w:rsidRDefault="00B80354" w:rsidP="00B80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EB9AE45" w14:textId="77777777" w:rsidR="00B80354" w:rsidRPr="00682B39" w:rsidRDefault="00B80354" w:rsidP="00B80354">
            <w:pPr>
              <w:rPr>
                <w:rFonts w:ascii="Arial" w:hAnsi="Arial" w:cs="Arial"/>
              </w:rPr>
            </w:pPr>
          </w:p>
        </w:tc>
      </w:tr>
      <w:tr w:rsidR="000660C1" w:rsidRPr="00682B39" w14:paraId="5FD9E4F2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88818" w14:textId="77777777" w:rsidR="000660C1" w:rsidRPr="00682B39" w:rsidRDefault="000660C1" w:rsidP="00B80354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9D949" w14:textId="77777777" w:rsidR="000660C1" w:rsidRDefault="000660C1" w:rsidP="00066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Wyposażony w filtr wylotowy i ochronny na silnik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193D2" w14:textId="77777777" w:rsidR="000660C1" w:rsidRDefault="000660C1" w:rsidP="00B80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A0B202" w14:textId="77777777" w:rsidR="000660C1" w:rsidRPr="00682B39" w:rsidRDefault="000660C1" w:rsidP="00B80354">
            <w:pPr>
              <w:rPr>
                <w:rFonts w:ascii="Arial" w:hAnsi="Arial" w:cs="Arial"/>
              </w:rPr>
            </w:pPr>
          </w:p>
        </w:tc>
      </w:tr>
      <w:tr w:rsidR="004C3481" w:rsidRPr="00682B39" w14:paraId="16028C2A" w14:textId="77777777" w:rsidTr="004C34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0F93F" w14:textId="77777777" w:rsidR="004C3481" w:rsidRPr="00682B39" w:rsidRDefault="004C3481" w:rsidP="00B80354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6BDDB" w14:textId="77777777" w:rsidR="004C3481" w:rsidRPr="00C15C05" w:rsidRDefault="004C3481" w:rsidP="004C3481">
            <w:pPr>
              <w:rPr>
                <w:rFonts w:ascii="Arial" w:hAnsi="Arial" w:cs="Arial"/>
              </w:rPr>
            </w:pPr>
            <w:r w:rsidRPr="00C15C05">
              <w:rPr>
                <w:rFonts w:ascii="Arial" w:hAnsi="Arial" w:cs="Arial"/>
              </w:rPr>
              <w:t>Dodatkowe ssawki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E377B" w14:textId="77777777" w:rsidR="004C3481" w:rsidRDefault="004C3481" w:rsidP="00B80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310A7" w14:textId="77777777" w:rsidR="004C3481" w:rsidRPr="00682B39" w:rsidRDefault="004C3481" w:rsidP="004C3481">
            <w:pPr>
              <w:ind w:firstLine="708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</w:tbl>
    <w:p w14:paraId="7AC7EDA0" w14:textId="77777777" w:rsidR="006B2DD5" w:rsidRDefault="006B2DD5">
      <w:pPr>
        <w:rPr>
          <w:rFonts w:ascii="Arial" w:hAnsi="Arial" w:cs="Arial"/>
        </w:rPr>
      </w:pPr>
    </w:p>
    <w:p w14:paraId="62F4195B" w14:textId="77777777" w:rsidR="00682B39" w:rsidRPr="00682B39" w:rsidRDefault="00DD1D8B" w:rsidP="00682B39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Żelazko</w:t>
      </w:r>
      <w:r w:rsidR="00682B39" w:rsidRPr="00682B39">
        <w:rPr>
          <w:rFonts w:ascii="Arial" w:hAnsi="Arial" w:cs="Arial"/>
          <w:b/>
        </w:rPr>
        <w:t xml:space="preserve"> – 1 szt. </w:t>
      </w:r>
      <w:r w:rsidR="00682B39" w:rsidRPr="00682B39">
        <w:rPr>
          <w:rFonts w:ascii="Arial" w:hAnsi="Arial" w:cs="Arial"/>
        </w:rPr>
        <w:t xml:space="preserve"> 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629"/>
        <w:gridCol w:w="3543"/>
        <w:gridCol w:w="2694"/>
        <w:gridCol w:w="2835"/>
      </w:tblGrid>
      <w:tr w:rsidR="00682B39" w:rsidRPr="00682B39" w14:paraId="7616DF4A" w14:textId="77777777" w:rsidTr="00DF1031">
        <w:trPr>
          <w:trHeight w:val="8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DB4D0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E79F5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9A982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8C3A7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682B39" w:rsidRPr="00682B39" w14:paraId="6DCC759F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12339" w14:textId="77777777" w:rsidR="00682B39" w:rsidRPr="00682B39" w:rsidRDefault="00682B39" w:rsidP="00203B7D">
            <w:pPr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3FF7" w14:textId="77777777" w:rsidR="00682B39" w:rsidRPr="00682B39" w:rsidRDefault="00682B39" w:rsidP="00682B39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Rysunek poglądowy : </w:t>
            </w:r>
          </w:p>
          <w:p w14:paraId="136F9CAF" w14:textId="77777777" w:rsidR="00682B39" w:rsidRPr="00682B39" w:rsidRDefault="000E3C0B" w:rsidP="00682B39">
            <w:pPr>
              <w:rPr>
                <w:rFonts w:ascii="Arial" w:hAnsi="Arial" w:cs="Arial"/>
              </w:rPr>
            </w:pPr>
            <w:r w:rsidRPr="00AB3E4E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73DECE3D" wp14:editId="459AF245">
                  <wp:extent cx="1288415" cy="524510"/>
                  <wp:effectExtent l="0" t="0" r="6985" b="8890"/>
                  <wp:docPr id="6" name="Obraz 6" descr="PHILIPS 5000 Series DST5040/80 Żelazko - niskie ceny i opinie w Media Exp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HILIPS 5000 Series DST5040/80 Żelazko - niskie ceny i opinie w Media Exp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275" b="34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BDA90A9" w14:textId="77777777" w:rsidR="00682B39" w:rsidRPr="00682B39" w:rsidRDefault="00682B39" w:rsidP="00682B3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EC7EE2" w14:textId="77777777" w:rsidR="00682B39" w:rsidRPr="00682B39" w:rsidRDefault="00682B39" w:rsidP="00682B39">
            <w:pPr>
              <w:rPr>
                <w:rFonts w:ascii="Arial" w:hAnsi="Arial" w:cs="Arial"/>
              </w:rPr>
            </w:pPr>
          </w:p>
        </w:tc>
      </w:tr>
      <w:tr w:rsidR="009428E0" w:rsidRPr="00682B39" w14:paraId="19ECD6B5" w14:textId="77777777" w:rsidTr="009428E0">
        <w:trPr>
          <w:trHeight w:val="188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7C94694" w14:textId="77777777" w:rsidR="009428E0" w:rsidRPr="00682B39" w:rsidRDefault="009428E0" w:rsidP="009428E0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FA5724E" w14:textId="77777777" w:rsidR="009428E0" w:rsidRPr="00682B39" w:rsidRDefault="009428E0" w:rsidP="00942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91F12AB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2 400W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1F62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  <w:tr w:rsidR="009428E0" w:rsidRPr="00682B39" w14:paraId="284003CD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5AB02" w14:textId="77777777" w:rsidR="009428E0" w:rsidRPr="00682B39" w:rsidRDefault="009428E0" w:rsidP="009428E0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E299E" w14:textId="77777777" w:rsidR="009428E0" w:rsidRPr="00682B39" w:rsidRDefault="009428E0" w:rsidP="00942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żelazka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6D96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EF80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  <w:tr w:rsidR="009428E0" w:rsidRPr="00682B39" w14:paraId="7005E164" w14:textId="77777777" w:rsidTr="00BD5B5B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EA484" w14:textId="77777777" w:rsidR="009428E0" w:rsidRPr="00682B39" w:rsidRDefault="009428E0" w:rsidP="009428E0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A3C04" w14:textId="77777777" w:rsidR="009428E0" w:rsidRPr="00682B39" w:rsidRDefault="009428E0" w:rsidP="009428E0">
            <w:pPr>
              <w:rPr>
                <w:rFonts w:ascii="Arial" w:hAnsi="Arial" w:cs="Arial"/>
              </w:rPr>
            </w:pPr>
            <w:r w:rsidRPr="00935489">
              <w:rPr>
                <w:rFonts w:ascii="Arial" w:hAnsi="Arial" w:cs="Arial"/>
              </w:rPr>
              <w:t>Pojemność zbiornika na wodę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D13AF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250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FD2F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  <w:tr w:rsidR="00BD5B5B" w:rsidRPr="00682B39" w14:paraId="54991AFE" w14:textId="77777777" w:rsidTr="00BD5B5B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4BA0E" w14:textId="77777777" w:rsidR="00BD5B5B" w:rsidRPr="00682B39" w:rsidRDefault="00BD5B5B" w:rsidP="009428E0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28753" w14:textId="77777777" w:rsidR="00BD5B5B" w:rsidRPr="00BD5B5B" w:rsidRDefault="00BD5B5B" w:rsidP="00BD5B5B">
            <w:pPr>
              <w:rPr>
                <w:rFonts w:ascii="Arial" w:hAnsi="Arial" w:cs="Arial"/>
              </w:rPr>
            </w:pPr>
            <w:r w:rsidRPr="00BD5B5B">
              <w:rPr>
                <w:rFonts w:ascii="Arial" w:hAnsi="Arial" w:cs="Arial"/>
              </w:rPr>
              <w:t>Wytwarzanie pary [g/min]</w:t>
            </w:r>
          </w:p>
          <w:p w14:paraId="188E45A2" w14:textId="77777777" w:rsidR="00BD5B5B" w:rsidRPr="00935489" w:rsidRDefault="00BD5B5B" w:rsidP="00BD5B5B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22076" w14:textId="77777777" w:rsidR="00BD5B5B" w:rsidRDefault="00BD5B5B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40 g/min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02B8" w14:textId="77777777" w:rsidR="00BD5B5B" w:rsidRPr="00682B39" w:rsidRDefault="00BD5B5B" w:rsidP="009428E0">
            <w:pPr>
              <w:jc w:val="center"/>
              <w:rPr>
                <w:rFonts w:ascii="Arial" w:hAnsi="Arial" w:cs="Arial"/>
              </w:rPr>
            </w:pPr>
            <w:r w:rsidRPr="00BD5B5B">
              <w:rPr>
                <w:rFonts w:ascii="Arial" w:hAnsi="Arial" w:cs="Arial"/>
              </w:rPr>
              <w:t>……………….</w:t>
            </w:r>
          </w:p>
        </w:tc>
      </w:tr>
      <w:tr w:rsidR="009428E0" w:rsidRPr="00682B39" w14:paraId="432E839D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D6D6D" w14:textId="77777777" w:rsidR="009428E0" w:rsidRPr="00682B39" w:rsidRDefault="009428E0" w:rsidP="009428E0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B9855" w14:textId="77777777" w:rsidR="009428E0" w:rsidRPr="00682B39" w:rsidRDefault="009428E0" w:rsidP="009428E0">
            <w:pPr>
              <w:rPr>
                <w:rFonts w:ascii="Arial" w:hAnsi="Arial" w:cs="Arial"/>
              </w:rPr>
            </w:pPr>
            <w:r w:rsidRPr="00935489">
              <w:rPr>
                <w:rFonts w:ascii="Arial" w:hAnsi="Arial" w:cs="Arial"/>
              </w:rPr>
              <w:t>Antypoślizgowy uchwyt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FD563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B4A0F01" w14:textId="77777777" w:rsidR="009428E0" w:rsidRPr="00682B39" w:rsidRDefault="009428E0" w:rsidP="009428E0">
            <w:pPr>
              <w:rPr>
                <w:rFonts w:ascii="Arial" w:hAnsi="Arial" w:cs="Arial"/>
              </w:rPr>
            </w:pPr>
          </w:p>
        </w:tc>
      </w:tr>
      <w:tr w:rsidR="009428E0" w:rsidRPr="00682B39" w14:paraId="1CCA08A9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E73D" w14:textId="77777777" w:rsidR="009428E0" w:rsidRPr="00682B39" w:rsidRDefault="009428E0" w:rsidP="009428E0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FAC2" w14:textId="77777777" w:rsidR="009428E0" w:rsidRPr="00682B39" w:rsidRDefault="009428E0" w:rsidP="00942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Regulacja strumienia pary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AB806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B285F6" w14:textId="77777777" w:rsidR="009428E0" w:rsidRPr="00682B39" w:rsidRDefault="009428E0" w:rsidP="009428E0">
            <w:pPr>
              <w:rPr>
                <w:rFonts w:ascii="Arial" w:hAnsi="Arial" w:cs="Arial"/>
              </w:rPr>
            </w:pPr>
          </w:p>
        </w:tc>
      </w:tr>
      <w:tr w:rsidR="009428E0" w:rsidRPr="00682B39" w14:paraId="1DD80B83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AEA27" w14:textId="77777777" w:rsidR="009428E0" w:rsidRPr="00682B39" w:rsidRDefault="009428E0" w:rsidP="009428E0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59AD4" w14:textId="77777777" w:rsidR="009428E0" w:rsidRPr="00682B39" w:rsidRDefault="009428E0" w:rsidP="00942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Spryskiwacz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1ADDB" w14:textId="77777777" w:rsidR="009428E0" w:rsidRDefault="009428E0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B77612F" w14:textId="77777777" w:rsidR="009428E0" w:rsidRPr="00682B39" w:rsidRDefault="009428E0" w:rsidP="009428E0">
            <w:pPr>
              <w:rPr>
                <w:rFonts w:ascii="Arial" w:hAnsi="Arial" w:cs="Arial"/>
              </w:rPr>
            </w:pPr>
          </w:p>
        </w:tc>
      </w:tr>
      <w:tr w:rsidR="009428E0" w:rsidRPr="00682B39" w14:paraId="1EF70D9D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E665A" w14:textId="77777777" w:rsidR="009428E0" w:rsidRPr="00682B39" w:rsidRDefault="009428E0" w:rsidP="009428E0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9424A" w14:textId="77777777" w:rsidR="009428E0" w:rsidRPr="00271882" w:rsidRDefault="009428E0" w:rsidP="009428E0">
            <w:pPr>
              <w:rPr>
                <w:rFonts w:ascii="Arial" w:hAnsi="Arial" w:cs="Arial"/>
              </w:rPr>
            </w:pPr>
            <w:r w:rsidRPr="00271882">
              <w:rPr>
                <w:rFonts w:ascii="Arial" w:hAnsi="Arial" w:cs="Arial"/>
              </w:rPr>
              <w:t>Automatyczne wyłączenie żelazka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1088B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D19968" w14:textId="77777777" w:rsidR="009428E0" w:rsidRPr="00682B39" w:rsidRDefault="009428E0" w:rsidP="009428E0">
            <w:pPr>
              <w:rPr>
                <w:rFonts w:ascii="Arial" w:hAnsi="Arial" w:cs="Arial"/>
              </w:rPr>
            </w:pPr>
          </w:p>
        </w:tc>
      </w:tr>
    </w:tbl>
    <w:p w14:paraId="06D209EB" w14:textId="77777777" w:rsidR="006B2DD5" w:rsidRDefault="006B2DD5">
      <w:pPr>
        <w:rPr>
          <w:rFonts w:ascii="Arial" w:hAnsi="Arial" w:cs="Arial"/>
        </w:rPr>
      </w:pPr>
    </w:p>
    <w:p w14:paraId="42D33398" w14:textId="77777777" w:rsidR="007E31F5" w:rsidRPr="00682B39" w:rsidRDefault="007E31F5" w:rsidP="007E31F5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Przedłużacz</w:t>
      </w:r>
      <w:r w:rsidR="00B60C70">
        <w:rPr>
          <w:rFonts w:ascii="Arial" w:hAnsi="Arial" w:cs="Arial"/>
          <w:b/>
        </w:rPr>
        <w:t xml:space="preserve"> – 2</w:t>
      </w:r>
      <w:r w:rsidRPr="00682B39">
        <w:rPr>
          <w:rFonts w:ascii="Arial" w:hAnsi="Arial" w:cs="Arial"/>
          <w:b/>
        </w:rPr>
        <w:t xml:space="preserve"> szt. </w:t>
      </w:r>
      <w:r w:rsidRPr="00682B39">
        <w:rPr>
          <w:rFonts w:ascii="Arial" w:hAnsi="Arial" w:cs="Arial"/>
        </w:rPr>
        <w:t xml:space="preserve"> 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629"/>
        <w:gridCol w:w="3543"/>
        <w:gridCol w:w="2694"/>
        <w:gridCol w:w="2835"/>
      </w:tblGrid>
      <w:tr w:rsidR="007E31F5" w:rsidRPr="00682B39" w14:paraId="1479AE39" w14:textId="77777777" w:rsidTr="00DF1031">
        <w:trPr>
          <w:trHeight w:val="8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F230A" w14:textId="77777777" w:rsidR="007E31F5" w:rsidRPr="00682B39" w:rsidRDefault="007E31F5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lastRenderedPageBreak/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001C9" w14:textId="77777777" w:rsidR="007E31F5" w:rsidRPr="00682B39" w:rsidRDefault="007E31F5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5CFA" w14:textId="77777777" w:rsidR="007E31F5" w:rsidRPr="00682B39" w:rsidRDefault="007E31F5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BE4F" w14:textId="77777777" w:rsidR="007E31F5" w:rsidRPr="00682B39" w:rsidRDefault="007E31F5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7E31F5" w:rsidRPr="00682B39" w14:paraId="7FB8AAA6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D8C2A" w14:textId="77777777" w:rsidR="007E31F5" w:rsidRPr="00682B39" w:rsidRDefault="007E31F5" w:rsidP="004B38DB">
            <w:pPr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6D75C" w14:textId="77777777" w:rsidR="007E31F5" w:rsidRPr="00682B39" w:rsidRDefault="007E31F5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Rysunek poglądowy : </w:t>
            </w:r>
          </w:p>
          <w:p w14:paraId="50D0D5CA" w14:textId="77777777" w:rsidR="007E31F5" w:rsidRPr="00682B39" w:rsidRDefault="000E3C0B" w:rsidP="002F63CD">
            <w:pPr>
              <w:rPr>
                <w:rFonts w:ascii="Arial" w:hAnsi="Arial" w:cs="Arial"/>
              </w:rPr>
            </w:pPr>
            <w:r w:rsidRPr="00C15C05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644D217F" wp14:editId="7E0AFC92">
                  <wp:extent cx="1264285" cy="1264285"/>
                  <wp:effectExtent l="0" t="0" r="0" b="0"/>
                  <wp:docPr id="7" name="Obraz 7" descr="DPM-PP12-_3_m_-g__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PM-PP12-_3_m_-g__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6A67966" w14:textId="77777777" w:rsidR="007E31F5" w:rsidRPr="00682B39" w:rsidRDefault="007E31F5" w:rsidP="002F63C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B8C4825" w14:textId="77777777" w:rsidR="007E31F5" w:rsidRPr="00682B39" w:rsidRDefault="007E31F5" w:rsidP="002F63CD">
            <w:pPr>
              <w:rPr>
                <w:rFonts w:ascii="Arial" w:hAnsi="Arial" w:cs="Arial"/>
              </w:rPr>
            </w:pPr>
          </w:p>
        </w:tc>
      </w:tr>
      <w:tr w:rsidR="004B38DB" w:rsidRPr="00682B39" w14:paraId="586B3B8E" w14:textId="77777777" w:rsidTr="004B38D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7A234" w14:textId="77777777" w:rsidR="004B38DB" w:rsidRPr="00682B39" w:rsidRDefault="004B38DB" w:rsidP="004B38DB">
            <w:pPr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6A77F" w14:textId="77777777" w:rsidR="004B38DB" w:rsidRPr="00682B39" w:rsidRDefault="004B38DB" w:rsidP="004B38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45740" w14:textId="77777777" w:rsidR="004B38DB" w:rsidRPr="00682B39" w:rsidRDefault="004B38DB" w:rsidP="004B38DB">
            <w:pPr>
              <w:jc w:val="center"/>
              <w:rPr>
                <w:rFonts w:ascii="Arial" w:hAnsi="Arial" w:cs="Arial"/>
              </w:rPr>
            </w:pPr>
            <w:r w:rsidRPr="004B38DB">
              <w:rPr>
                <w:rFonts w:ascii="Arial" w:hAnsi="Arial" w:cs="Arial"/>
              </w:rPr>
              <w:t>przedłużacz sieciowy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BB42138" w14:textId="77777777" w:rsidR="004B38DB" w:rsidRPr="00682B39" w:rsidRDefault="004B38DB" w:rsidP="002F63CD">
            <w:pPr>
              <w:rPr>
                <w:rFonts w:ascii="Arial" w:hAnsi="Arial" w:cs="Arial"/>
              </w:rPr>
            </w:pPr>
          </w:p>
        </w:tc>
      </w:tr>
      <w:tr w:rsidR="007E31F5" w:rsidRPr="00682B39" w14:paraId="0B09920D" w14:textId="77777777" w:rsidTr="004B38DB">
        <w:trPr>
          <w:trHeight w:val="314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4D8AB1A" w14:textId="77777777" w:rsidR="007E31F5" w:rsidRPr="00682B39" w:rsidRDefault="007E31F5" w:rsidP="004B38DB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728C93B" w14:textId="77777777" w:rsidR="007E31F5" w:rsidRPr="00682B39" w:rsidRDefault="004B38DB" w:rsidP="004B38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Długość przewodu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2BCAC88" w14:textId="77777777" w:rsidR="007E31F5" w:rsidRPr="00682B39" w:rsidRDefault="004B38DB" w:rsidP="004B38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1,5m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BDE9" w14:textId="77777777" w:rsidR="007E31F5" w:rsidRPr="00682B39" w:rsidRDefault="004B38DB" w:rsidP="004B38DB">
            <w:pPr>
              <w:jc w:val="center"/>
              <w:rPr>
                <w:rFonts w:ascii="Arial" w:hAnsi="Arial" w:cs="Arial"/>
              </w:rPr>
            </w:pPr>
            <w:r w:rsidRPr="004B38DB">
              <w:rPr>
                <w:rFonts w:ascii="Arial" w:hAnsi="Arial" w:cs="Arial"/>
              </w:rPr>
              <w:t>……………….</w:t>
            </w:r>
          </w:p>
        </w:tc>
      </w:tr>
      <w:tr w:rsidR="007E31F5" w:rsidRPr="00682B39" w14:paraId="7155C283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4C0B0" w14:textId="77777777" w:rsidR="007E31F5" w:rsidRPr="00682B39" w:rsidRDefault="007E31F5" w:rsidP="004B38DB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0C9BF" w14:textId="77777777" w:rsidR="007E31F5" w:rsidRPr="00682B39" w:rsidRDefault="004B38DB" w:rsidP="002F6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gniazd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88BDD" w14:textId="77777777" w:rsidR="007E31F5" w:rsidRPr="00682B39" w:rsidRDefault="004B38DB" w:rsidP="00764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764E4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gniazd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7135" w14:textId="77777777" w:rsidR="007E31F5" w:rsidRPr="00682B39" w:rsidRDefault="007E31F5" w:rsidP="004B38DB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</w:tbl>
    <w:p w14:paraId="021407A4" w14:textId="77777777" w:rsidR="007E31F5" w:rsidRDefault="007E31F5">
      <w:pPr>
        <w:rPr>
          <w:rFonts w:ascii="Arial" w:hAnsi="Arial" w:cs="Arial"/>
        </w:rPr>
      </w:pPr>
    </w:p>
    <w:p w14:paraId="5575CF5B" w14:textId="77777777" w:rsidR="00682B39" w:rsidRPr="00682B39" w:rsidRDefault="00324159" w:rsidP="00682B39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Wentylator</w:t>
      </w:r>
      <w:r w:rsidR="0007436E">
        <w:rPr>
          <w:rFonts w:ascii="Arial" w:hAnsi="Arial" w:cs="Arial"/>
          <w:b/>
        </w:rPr>
        <w:t>– 3</w:t>
      </w:r>
      <w:r w:rsidR="00682B39" w:rsidRPr="00682B39">
        <w:rPr>
          <w:rFonts w:ascii="Arial" w:hAnsi="Arial" w:cs="Arial"/>
          <w:b/>
        </w:rPr>
        <w:t xml:space="preserve"> szt. </w:t>
      </w:r>
      <w:r w:rsidR="00682B39" w:rsidRPr="00682B39">
        <w:rPr>
          <w:rFonts w:ascii="Arial" w:hAnsi="Arial" w:cs="Arial"/>
        </w:rPr>
        <w:t xml:space="preserve"> 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629"/>
        <w:gridCol w:w="3543"/>
        <w:gridCol w:w="2694"/>
        <w:gridCol w:w="2835"/>
      </w:tblGrid>
      <w:tr w:rsidR="00682B39" w:rsidRPr="00682B39" w14:paraId="1B587996" w14:textId="77777777" w:rsidTr="00DF1031">
        <w:trPr>
          <w:trHeight w:val="8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0B96B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602CE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676DE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B2147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682B39" w:rsidRPr="00682B39" w14:paraId="4E24FFC6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D2C56" w14:textId="77777777" w:rsidR="00682B39" w:rsidRPr="00682B39" w:rsidRDefault="00682B39" w:rsidP="001C5277">
            <w:pPr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A59A" w14:textId="77777777" w:rsidR="00682B39" w:rsidRPr="00682B39" w:rsidRDefault="00682B39" w:rsidP="00682B39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Rysunek poglądowy : </w:t>
            </w:r>
          </w:p>
          <w:p w14:paraId="7C0FCDEC" w14:textId="77777777" w:rsidR="00682B39" w:rsidRPr="00682B39" w:rsidRDefault="000E3C0B" w:rsidP="00682B39">
            <w:pPr>
              <w:rPr>
                <w:rFonts w:ascii="Arial" w:hAnsi="Arial" w:cs="Arial"/>
              </w:rPr>
            </w:pPr>
            <w:r w:rsidRPr="00C621E1">
              <w:rPr>
                <w:noProof/>
                <w:lang w:eastAsia="pl-PL"/>
              </w:rPr>
              <w:drawing>
                <wp:inline distT="0" distB="0" distL="0" distR="0" wp14:anchorId="06885B6A" wp14:editId="3827940D">
                  <wp:extent cx="803275" cy="1645920"/>
                  <wp:effectExtent l="0" t="0" r="0" b="0"/>
                  <wp:docPr id="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55BD3CB" w14:textId="77777777" w:rsidR="00682B39" w:rsidRPr="00682B39" w:rsidRDefault="00682B39" w:rsidP="00682B3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D8CC5E" w14:textId="77777777" w:rsidR="00682B39" w:rsidRPr="00682B39" w:rsidRDefault="00682B39" w:rsidP="00682B39">
            <w:pPr>
              <w:rPr>
                <w:rFonts w:ascii="Arial" w:hAnsi="Arial" w:cs="Arial"/>
              </w:rPr>
            </w:pPr>
          </w:p>
        </w:tc>
      </w:tr>
      <w:tr w:rsidR="00682B39" w:rsidRPr="00682B39" w14:paraId="5400A436" w14:textId="77777777" w:rsidTr="00824A1F">
        <w:trPr>
          <w:trHeight w:val="744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C752FA9" w14:textId="77777777" w:rsidR="00682B39" w:rsidRPr="00682B39" w:rsidRDefault="00682B39" w:rsidP="001C5277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6B25357" w14:textId="77777777" w:rsidR="00682B39" w:rsidRPr="00682B39" w:rsidRDefault="00682B39" w:rsidP="00682B39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Wymiary: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2340EA3" w14:textId="77777777" w:rsidR="00682B39" w:rsidRPr="000532AA" w:rsidRDefault="000532AA" w:rsidP="00824A1F">
            <w:pP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</w:rPr>
              <w:t>s</w:t>
            </w:r>
            <w:r w:rsidR="00824A1F">
              <w:rPr>
                <w:rFonts w:ascii="Arial" w:hAnsi="Arial" w:cs="Arial"/>
              </w:rPr>
              <w:t>zerokość</w:t>
            </w:r>
            <w:r>
              <w:rPr>
                <w:rFonts w:ascii="Arial" w:hAnsi="Arial" w:cs="Arial"/>
              </w:rPr>
              <w:t xml:space="preserve"> całkowita czaszy</w:t>
            </w:r>
            <w:r w:rsidR="00824A1F">
              <w:rPr>
                <w:rFonts w:ascii="Arial" w:hAnsi="Arial" w:cs="Arial"/>
              </w:rPr>
              <w:t>: min</w:t>
            </w:r>
            <w:r w:rsidR="00824A1F" w:rsidRPr="00CA5BFA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>43</w:t>
            </w:r>
            <w:r w:rsidR="00682B39" w:rsidRPr="00CA5BF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82B39" w:rsidRPr="00682B39">
              <w:rPr>
                <w:rFonts w:ascii="Arial" w:hAnsi="Arial" w:cs="Arial"/>
              </w:rPr>
              <w:t xml:space="preserve">cm </w:t>
            </w:r>
          </w:p>
          <w:p w14:paraId="522281D8" w14:textId="77777777" w:rsidR="00682B39" w:rsidRPr="00682B39" w:rsidRDefault="000532AA" w:rsidP="00824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824A1F">
              <w:rPr>
                <w:rFonts w:ascii="Arial" w:hAnsi="Arial" w:cs="Arial"/>
              </w:rPr>
              <w:t>ysokość</w:t>
            </w:r>
            <w:r>
              <w:rPr>
                <w:rFonts w:ascii="Arial" w:hAnsi="Arial" w:cs="Arial"/>
              </w:rPr>
              <w:t xml:space="preserve"> całkowita</w:t>
            </w:r>
            <w:r w:rsidR="00824A1F">
              <w:rPr>
                <w:rFonts w:ascii="Arial" w:hAnsi="Arial" w:cs="Arial"/>
              </w:rPr>
              <w:t>: min. 130 cm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DC1469" w14:textId="77777777" w:rsidR="00682B39" w:rsidRPr="00682B39" w:rsidRDefault="00682B39" w:rsidP="00824A1F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szerokość: ……………</w:t>
            </w:r>
          </w:p>
          <w:p w14:paraId="6607CAEC" w14:textId="77777777" w:rsidR="00682B39" w:rsidRPr="00682B39" w:rsidRDefault="00682B39" w:rsidP="00824A1F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wysokość:……………..</w:t>
            </w:r>
          </w:p>
        </w:tc>
      </w:tr>
      <w:tr w:rsidR="00682B39" w:rsidRPr="00682B39" w14:paraId="705532CE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89BB6" w14:textId="77777777" w:rsidR="00682B39" w:rsidRPr="00682B39" w:rsidRDefault="00682B39" w:rsidP="001C5277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A64C4" w14:textId="77777777" w:rsidR="00682B39" w:rsidRPr="00682B39" w:rsidRDefault="00094AE1" w:rsidP="00094AE1">
            <w:pPr>
              <w:tabs>
                <w:tab w:val="left" w:pos="1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89044" w14:textId="77777777" w:rsidR="00682B39" w:rsidRPr="00682B39" w:rsidRDefault="00094AE1" w:rsidP="00C860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50W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4B1B" w14:textId="77777777" w:rsidR="00682B39" w:rsidRPr="00682B39" w:rsidRDefault="00682B39" w:rsidP="00963C3C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  <w:tr w:rsidR="00682B39" w:rsidRPr="00682B39" w14:paraId="68B88047" w14:textId="77777777" w:rsidTr="00BD5B5B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B0D8A" w14:textId="77777777" w:rsidR="00682B39" w:rsidRPr="00682B39" w:rsidRDefault="00682B39" w:rsidP="001C5277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30E9E" w14:textId="77777777" w:rsidR="00682B39" w:rsidRPr="00682B39" w:rsidRDefault="00094AE1" w:rsidP="00094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Zasilanie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4B908" w14:textId="77777777" w:rsidR="00682B39" w:rsidRPr="00682B39" w:rsidRDefault="00C860C9" w:rsidP="00C860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094AE1" w:rsidRPr="00094AE1">
              <w:rPr>
                <w:rFonts w:ascii="Arial" w:hAnsi="Arial" w:cs="Arial"/>
              </w:rPr>
              <w:t>ieciowe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25B6EDA" w14:textId="77777777" w:rsidR="00682B39" w:rsidRPr="00682B39" w:rsidRDefault="00682B39" w:rsidP="00682B39">
            <w:pPr>
              <w:rPr>
                <w:rFonts w:ascii="Arial" w:hAnsi="Arial" w:cs="Arial"/>
              </w:rPr>
            </w:pPr>
          </w:p>
        </w:tc>
      </w:tr>
      <w:tr w:rsidR="00963C3C" w:rsidRPr="00682B39" w14:paraId="7F94C3C9" w14:textId="77777777" w:rsidTr="00963C3C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E10E4" w14:textId="77777777" w:rsidR="00963C3C" w:rsidRPr="00682B39" w:rsidRDefault="00963C3C" w:rsidP="001C5277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AC049" w14:textId="77777777" w:rsidR="00963C3C" w:rsidRDefault="00963C3C" w:rsidP="00963C3C">
            <w:pPr>
              <w:rPr>
                <w:rFonts w:ascii="Arial" w:hAnsi="Arial" w:cs="Arial"/>
              </w:rPr>
            </w:pPr>
            <w:r w:rsidRPr="00963C3C">
              <w:rPr>
                <w:rFonts w:ascii="Arial" w:hAnsi="Arial" w:cs="Arial"/>
              </w:rPr>
              <w:t>Liczba poziomów mocy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F98F8" w14:textId="77777777" w:rsidR="00963C3C" w:rsidRDefault="00963C3C" w:rsidP="0096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43E0" w14:textId="77777777" w:rsidR="00963C3C" w:rsidRPr="00682B39" w:rsidRDefault="00963C3C" w:rsidP="00963C3C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  <w:tr w:rsidR="00963C3C" w:rsidRPr="00682B39" w14:paraId="24C5F33D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E6F1" w14:textId="77777777" w:rsidR="00963C3C" w:rsidRPr="00682B39" w:rsidRDefault="00963C3C" w:rsidP="001C5277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354D6" w14:textId="77777777" w:rsidR="00963C3C" w:rsidRPr="00682B39" w:rsidRDefault="00963C3C" w:rsidP="00963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Regulacja wysokości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A72CD" w14:textId="77777777" w:rsidR="00963C3C" w:rsidRPr="00682B39" w:rsidRDefault="00963C3C" w:rsidP="0096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C3133E" w14:textId="77777777" w:rsidR="00963C3C" w:rsidRPr="00682B39" w:rsidRDefault="00963C3C" w:rsidP="00963C3C">
            <w:pPr>
              <w:rPr>
                <w:rFonts w:ascii="Arial" w:hAnsi="Arial" w:cs="Arial"/>
              </w:rPr>
            </w:pPr>
          </w:p>
        </w:tc>
      </w:tr>
      <w:tr w:rsidR="00963C3C" w:rsidRPr="00682B39" w14:paraId="1EA2B53C" w14:textId="77777777" w:rsidTr="00A44D0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12A19" w14:textId="77777777" w:rsidR="00963C3C" w:rsidRPr="00682B39" w:rsidRDefault="00963C3C" w:rsidP="001C5277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8F11B" w14:textId="77777777" w:rsidR="00963C3C" w:rsidRPr="00682B39" w:rsidRDefault="00963C3C" w:rsidP="00963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Regulacja </w:t>
            </w:r>
            <w:r w:rsidRPr="00C860C9">
              <w:rPr>
                <w:rFonts w:ascii="Arial" w:hAnsi="Arial" w:cs="Arial"/>
              </w:rPr>
              <w:t>kąt</w:t>
            </w:r>
            <w:r>
              <w:rPr>
                <w:rFonts w:ascii="Arial" w:hAnsi="Arial" w:cs="Arial"/>
              </w:rPr>
              <w:t>a</w:t>
            </w:r>
            <w:r w:rsidRPr="00C860C9">
              <w:rPr>
                <w:rFonts w:ascii="Arial" w:hAnsi="Arial" w:cs="Arial"/>
              </w:rPr>
              <w:t xml:space="preserve"> nachylenia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63B20" w14:textId="77777777" w:rsidR="00963C3C" w:rsidRPr="00682B39" w:rsidRDefault="00963C3C" w:rsidP="0096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671BCF" w14:textId="77777777" w:rsidR="00963C3C" w:rsidRPr="00682B39" w:rsidRDefault="00963C3C" w:rsidP="00963C3C">
            <w:pPr>
              <w:rPr>
                <w:rFonts w:ascii="Arial" w:hAnsi="Arial" w:cs="Arial"/>
              </w:rPr>
            </w:pPr>
          </w:p>
        </w:tc>
      </w:tr>
      <w:tr w:rsidR="00963C3C" w:rsidRPr="00682B39" w14:paraId="2CEB8348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F7AE3" w14:textId="77777777" w:rsidR="00963C3C" w:rsidRPr="00682B39" w:rsidRDefault="00963C3C" w:rsidP="001C5277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A4A3A" w14:textId="77777777" w:rsidR="00963C3C" w:rsidRPr="00682B39" w:rsidRDefault="00963C3C" w:rsidP="00963C3C">
            <w:pPr>
              <w:rPr>
                <w:rFonts w:ascii="Arial" w:hAnsi="Arial" w:cs="Arial"/>
              </w:rPr>
            </w:pPr>
            <w:r w:rsidRPr="00963C3C">
              <w:rPr>
                <w:rFonts w:ascii="Arial" w:hAnsi="Arial" w:cs="Arial"/>
              </w:rPr>
              <w:t>Regulacja prędkości nawiewu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E8543" w14:textId="77777777" w:rsidR="00963C3C" w:rsidRPr="00682B39" w:rsidRDefault="00963C3C" w:rsidP="00963C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9BB2E49" w14:textId="77777777" w:rsidR="00963C3C" w:rsidRPr="00682B39" w:rsidRDefault="00963C3C" w:rsidP="00963C3C">
            <w:pPr>
              <w:rPr>
                <w:rFonts w:ascii="Arial" w:hAnsi="Arial" w:cs="Arial"/>
              </w:rPr>
            </w:pPr>
          </w:p>
        </w:tc>
      </w:tr>
    </w:tbl>
    <w:p w14:paraId="6218360C" w14:textId="77777777" w:rsidR="006B2DD5" w:rsidRDefault="006B2DD5">
      <w:pPr>
        <w:rPr>
          <w:rFonts w:ascii="Arial" w:hAnsi="Arial" w:cs="Arial"/>
        </w:rPr>
      </w:pPr>
    </w:p>
    <w:p w14:paraId="55DE62D8" w14:textId="77777777" w:rsidR="001C5277" w:rsidRPr="00EB32CE" w:rsidRDefault="001C5277" w:rsidP="001C5277">
      <w:pPr>
        <w:rPr>
          <w:rFonts w:ascii="Arial" w:hAnsi="Arial" w:cs="Arial"/>
        </w:rPr>
      </w:pPr>
    </w:p>
    <w:p w14:paraId="4F82D54E" w14:textId="77777777" w:rsidR="001C5277" w:rsidRPr="00682B39" w:rsidRDefault="0007436E" w:rsidP="001C527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Suszarka elektryczna</w:t>
      </w:r>
      <w:r w:rsidR="001C5277" w:rsidRPr="00682B39">
        <w:rPr>
          <w:rFonts w:ascii="Arial" w:hAnsi="Arial" w:cs="Arial"/>
          <w:b/>
        </w:rPr>
        <w:t xml:space="preserve"> – 1 szt. </w:t>
      </w:r>
      <w:r w:rsidR="001C5277" w:rsidRPr="00682B39">
        <w:rPr>
          <w:rFonts w:ascii="Arial" w:hAnsi="Arial" w:cs="Arial"/>
        </w:rPr>
        <w:t xml:space="preserve"> 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629"/>
        <w:gridCol w:w="3543"/>
        <w:gridCol w:w="2694"/>
        <w:gridCol w:w="2835"/>
      </w:tblGrid>
      <w:tr w:rsidR="001C5277" w:rsidRPr="00682B39" w14:paraId="5C972066" w14:textId="77777777" w:rsidTr="00DF1031">
        <w:trPr>
          <w:trHeight w:val="8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DED32" w14:textId="77777777" w:rsidR="001C5277" w:rsidRPr="00682B39" w:rsidRDefault="001C5277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18B88" w14:textId="77777777" w:rsidR="001C5277" w:rsidRPr="00682B39" w:rsidRDefault="001C5277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9741" w14:textId="77777777" w:rsidR="001C5277" w:rsidRPr="00682B39" w:rsidRDefault="001C5277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70F5" w14:textId="77777777" w:rsidR="001C5277" w:rsidRPr="00682B39" w:rsidRDefault="001C5277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1C5277" w:rsidRPr="00682B39" w14:paraId="3D66DA76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C824" w14:textId="77777777" w:rsidR="001C5277" w:rsidRPr="00682B39" w:rsidRDefault="001C5277" w:rsidP="007C643E">
            <w:pPr>
              <w:numPr>
                <w:ilvl w:val="0"/>
                <w:numId w:val="3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4D3CF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Rysunek poglądowy : </w:t>
            </w:r>
          </w:p>
          <w:p w14:paraId="4DBE9805" w14:textId="77777777" w:rsidR="001C5277" w:rsidRPr="00682B39" w:rsidRDefault="000E3C0B" w:rsidP="002F63CD">
            <w:pPr>
              <w:rPr>
                <w:rFonts w:ascii="Arial" w:hAnsi="Arial" w:cs="Arial"/>
              </w:rPr>
            </w:pPr>
            <w:r w:rsidRPr="004944B2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61678672" wp14:editId="5B9DA771">
                  <wp:extent cx="1812925" cy="1614170"/>
                  <wp:effectExtent l="0" t="0" r="0" b="5080"/>
                  <wp:docPr id="10" name="Obraz 10" descr="Suszarka Electrolux EW6C428WP - Opinie, C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uszarka Electrolux EW6C428WP - Opinie, C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3DAE045" w14:textId="77777777" w:rsidR="001C5277" w:rsidRPr="00682B39" w:rsidRDefault="001C5277" w:rsidP="002F63C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EDA727D" w14:textId="77777777" w:rsidR="001C5277" w:rsidRPr="00682B39" w:rsidRDefault="001C5277" w:rsidP="002F63CD">
            <w:pPr>
              <w:rPr>
                <w:rFonts w:ascii="Arial" w:hAnsi="Arial" w:cs="Arial"/>
              </w:rPr>
            </w:pPr>
          </w:p>
        </w:tc>
      </w:tr>
      <w:tr w:rsidR="001C5277" w:rsidRPr="00682B39" w14:paraId="3225C980" w14:textId="77777777" w:rsidTr="00E23D89">
        <w:trPr>
          <w:trHeight w:val="1360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DD7AB6C" w14:textId="77777777" w:rsidR="001C5277" w:rsidRPr="00682B39" w:rsidRDefault="001C5277" w:rsidP="007C643E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5D81DCF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Wymiary: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EFC644C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głębokość: </w:t>
            </w:r>
            <w:r w:rsidR="00B32B2B" w:rsidRPr="00B32B2B">
              <w:rPr>
                <w:rFonts w:ascii="Arial" w:hAnsi="Arial" w:cs="Arial"/>
              </w:rPr>
              <w:t xml:space="preserve">63 </w:t>
            </w:r>
            <w:r w:rsidRPr="00682B39">
              <w:rPr>
                <w:rFonts w:ascii="Arial" w:hAnsi="Arial" w:cs="Arial"/>
              </w:rPr>
              <w:t xml:space="preserve"> cm (+/  5cm)</w:t>
            </w:r>
          </w:p>
          <w:p w14:paraId="03A05FC6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szerokość: </w:t>
            </w:r>
            <w:r w:rsidR="00B32B2B" w:rsidRPr="00B32B2B">
              <w:rPr>
                <w:rFonts w:ascii="Arial" w:hAnsi="Arial" w:cs="Arial"/>
              </w:rPr>
              <w:t xml:space="preserve">60 </w:t>
            </w:r>
            <w:r w:rsidRPr="00682B39">
              <w:rPr>
                <w:rFonts w:ascii="Arial" w:hAnsi="Arial" w:cs="Arial"/>
              </w:rPr>
              <w:t xml:space="preserve"> cm (+/- 5cm)</w:t>
            </w:r>
          </w:p>
          <w:p w14:paraId="3A86F031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wysokość: </w:t>
            </w:r>
            <w:r w:rsidR="00B32B2B" w:rsidRPr="00B32B2B">
              <w:rPr>
                <w:rFonts w:ascii="Arial" w:hAnsi="Arial" w:cs="Arial"/>
              </w:rPr>
              <w:t>85</w:t>
            </w:r>
            <w:r w:rsidR="00B32B2B">
              <w:rPr>
                <w:rFonts w:ascii="Arial" w:hAnsi="Arial" w:cs="Arial"/>
              </w:rPr>
              <w:t xml:space="preserve"> cm (+/- 5 cm)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969A8" w14:textId="77777777" w:rsidR="001C5277" w:rsidRPr="00682B39" w:rsidRDefault="001C5277" w:rsidP="00E23D89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głębokość: ……………</w:t>
            </w:r>
          </w:p>
          <w:p w14:paraId="1517346A" w14:textId="77777777" w:rsidR="001C5277" w:rsidRPr="00682B39" w:rsidRDefault="001C5277" w:rsidP="00E23D89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szerokość: ……………</w:t>
            </w:r>
          </w:p>
          <w:p w14:paraId="36428CF1" w14:textId="77777777" w:rsidR="001C5277" w:rsidRPr="00682B39" w:rsidRDefault="001C5277" w:rsidP="00E23D89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wysokość:……………..</w:t>
            </w:r>
          </w:p>
        </w:tc>
      </w:tr>
      <w:tr w:rsidR="005354C5" w:rsidRPr="00682B39" w14:paraId="3D24E2B2" w14:textId="77777777" w:rsidTr="006009D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00612" w14:textId="77777777" w:rsidR="005354C5" w:rsidRPr="00682B39" w:rsidRDefault="005354C5" w:rsidP="007C643E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5C0D2" w14:textId="77777777" w:rsidR="005354C5" w:rsidRPr="00A428E6" w:rsidRDefault="005354C5" w:rsidP="002F63CD">
            <w:pPr>
              <w:rPr>
                <w:rFonts w:ascii="Arial" w:hAnsi="Arial" w:cs="Arial"/>
              </w:rPr>
            </w:pPr>
            <w:r w:rsidRPr="005354C5">
              <w:rPr>
                <w:rFonts w:ascii="Arial" w:hAnsi="Arial" w:cs="Arial"/>
              </w:rPr>
              <w:t xml:space="preserve">Silnik </w:t>
            </w:r>
            <w:proofErr w:type="spellStart"/>
            <w:r w:rsidRPr="005354C5">
              <w:rPr>
                <w:rFonts w:ascii="Arial" w:hAnsi="Arial" w:cs="Arial"/>
              </w:rPr>
              <w:t>inwerter</w:t>
            </w:r>
            <w:r>
              <w:rPr>
                <w:rFonts w:ascii="Arial" w:hAnsi="Arial" w:cs="Arial"/>
              </w:rPr>
              <w:t>owy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321DE" w14:textId="77777777" w:rsidR="005354C5" w:rsidRPr="00682B39" w:rsidRDefault="005354C5" w:rsidP="00B21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CD6F293" w14:textId="77777777" w:rsidR="005354C5" w:rsidRPr="00682B39" w:rsidRDefault="005354C5" w:rsidP="002F63CD">
            <w:pPr>
              <w:rPr>
                <w:rFonts w:ascii="Arial" w:hAnsi="Arial" w:cs="Arial"/>
              </w:rPr>
            </w:pPr>
          </w:p>
        </w:tc>
      </w:tr>
      <w:tr w:rsidR="00C11940" w:rsidRPr="00682B39" w14:paraId="64D9731E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92B7" w14:textId="77777777" w:rsidR="00C11940" w:rsidRPr="00682B39" w:rsidRDefault="00C11940" w:rsidP="007C643E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E5E55" w14:textId="77777777" w:rsidR="00C11940" w:rsidRPr="00A428E6" w:rsidRDefault="00C11940" w:rsidP="002F63CD">
            <w:pPr>
              <w:rPr>
                <w:rFonts w:ascii="Arial" w:hAnsi="Arial" w:cs="Arial"/>
              </w:rPr>
            </w:pPr>
            <w:r w:rsidRPr="00C11940">
              <w:rPr>
                <w:rFonts w:ascii="Arial" w:hAnsi="Arial" w:cs="Arial"/>
              </w:rPr>
              <w:t>Pojemność</w:t>
            </w:r>
            <w:r>
              <w:rPr>
                <w:rFonts w:ascii="Arial" w:hAnsi="Arial" w:cs="Arial"/>
              </w:rPr>
              <w:t xml:space="preserve"> suszarki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5B347" w14:textId="77777777" w:rsidR="00C11940" w:rsidRPr="00682B39" w:rsidRDefault="00C11940" w:rsidP="00B21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8 kg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80CF" w14:textId="77777777" w:rsidR="00C11940" w:rsidRPr="00682B39" w:rsidRDefault="00B2191D" w:rsidP="00B2191D">
            <w:pPr>
              <w:jc w:val="center"/>
              <w:rPr>
                <w:rFonts w:ascii="Arial" w:hAnsi="Arial" w:cs="Arial"/>
              </w:rPr>
            </w:pPr>
            <w:r w:rsidRPr="00B2191D">
              <w:rPr>
                <w:rFonts w:ascii="Arial" w:hAnsi="Arial" w:cs="Arial"/>
              </w:rPr>
              <w:t>………………….</w:t>
            </w:r>
          </w:p>
        </w:tc>
      </w:tr>
      <w:tr w:rsidR="00C11940" w:rsidRPr="00682B39" w14:paraId="4A3E5430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231A6" w14:textId="77777777" w:rsidR="00C11940" w:rsidRPr="00682B39" w:rsidRDefault="00C11940" w:rsidP="007C643E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7686D" w14:textId="77777777" w:rsidR="00C11940" w:rsidRPr="00C11940" w:rsidRDefault="00C11940" w:rsidP="00C11940">
            <w:pPr>
              <w:rPr>
                <w:rFonts w:ascii="Arial" w:hAnsi="Arial" w:cs="Arial"/>
              </w:rPr>
            </w:pPr>
            <w:r w:rsidRPr="00C11940">
              <w:rPr>
                <w:rFonts w:ascii="Arial" w:hAnsi="Arial" w:cs="Arial"/>
              </w:rPr>
              <w:t xml:space="preserve">Poziom hałasu </w:t>
            </w:r>
            <w:r w:rsidRPr="00C11940">
              <w:rPr>
                <w:rFonts w:ascii="Arial" w:hAnsi="Arial" w:cs="Arial"/>
              </w:rPr>
              <w:tab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DDD23" w14:textId="77777777" w:rsidR="00C11940" w:rsidRDefault="00E23D89" w:rsidP="00B21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8</w:t>
            </w:r>
            <w:r w:rsidR="00813D1A">
              <w:rPr>
                <w:rFonts w:ascii="Arial" w:hAnsi="Arial" w:cs="Arial"/>
              </w:rPr>
              <w:t>5</w:t>
            </w:r>
            <w:r w:rsidR="00C11940" w:rsidRPr="00C11940">
              <w:rPr>
                <w:rFonts w:ascii="Arial" w:hAnsi="Arial" w:cs="Arial"/>
              </w:rPr>
              <w:t xml:space="preserve"> </w:t>
            </w:r>
            <w:proofErr w:type="spellStart"/>
            <w:r w:rsidR="00C11940" w:rsidRPr="00C11940">
              <w:rPr>
                <w:rFonts w:ascii="Arial" w:hAnsi="Arial" w:cs="Arial"/>
              </w:rPr>
              <w:t>dB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62C1" w14:textId="77777777" w:rsidR="00C11940" w:rsidRPr="00682B39" w:rsidRDefault="00B2191D" w:rsidP="00B2191D">
            <w:pPr>
              <w:jc w:val="center"/>
              <w:rPr>
                <w:rFonts w:ascii="Arial" w:hAnsi="Arial" w:cs="Arial"/>
              </w:rPr>
            </w:pPr>
            <w:r w:rsidRPr="00B2191D">
              <w:rPr>
                <w:rFonts w:ascii="Arial" w:hAnsi="Arial" w:cs="Arial"/>
              </w:rPr>
              <w:t>………………….</w:t>
            </w:r>
          </w:p>
        </w:tc>
      </w:tr>
      <w:tr w:rsidR="00943C18" w:rsidRPr="00682B39" w14:paraId="2CB2F196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0999E" w14:textId="77777777" w:rsidR="00943C18" w:rsidRPr="00682B39" w:rsidRDefault="00943C18" w:rsidP="007C643E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2169E" w14:textId="77777777" w:rsidR="00943C18" w:rsidRPr="00C11940" w:rsidRDefault="00943C18" w:rsidP="00C11940">
            <w:pPr>
              <w:rPr>
                <w:rFonts w:ascii="Arial" w:hAnsi="Arial" w:cs="Arial"/>
              </w:rPr>
            </w:pPr>
            <w:r w:rsidRPr="00943C18">
              <w:rPr>
                <w:rFonts w:ascii="Arial" w:hAnsi="Arial" w:cs="Arial"/>
              </w:rPr>
              <w:t>Programy suszenia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A8B89" w14:textId="77777777" w:rsidR="00943C18" w:rsidRDefault="00943C18" w:rsidP="00B21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BBF9" w14:textId="77777777" w:rsidR="00943C18" w:rsidRPr="00B2191D" w:rsidRDefault="00943C18" w:rsidP="00B2191D">
            <w:pPr>
              <w:jc w:val="center"/>
              <w:rPr>
                <w:rFonts w:ascii="Arial" w:hAnsi="Arial" w:cs="Arial"/>
              </w:rPr>
            </w:pPr>
            <w:r w:rsidRPr="00B2191D">
              <w:rPr>
                <w:rFonts w:ascii="Arial" w:hAnsi="Arial" w:cs="Arial"/>
              </w:rPr>
              <w:t>………………….</w:t>
            </w:r>
          </w:p>
        </w:tc>
      </w:tr>
      <w:tr w:rsidR="001C5277" w:rsidRPr="00682B39" w14:paraId="5FAFABF3" w14:textId="77777777" w:rsidTr="002F63C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ACED2" w14:textId="77777777" w:rsidR="001C5277" w:rsidRPr="00682B39" w:rsidRDefault="001C5277" w:rsidP="007C643E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D4B7F" w14:textId="77777777" w:rsidR="001C5277" w:rsidRPr="00682B39" w:rsidRDefault="00C11940" w:rsidP="002F6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Wyświetlacz elektroniczny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60E9F" w14:textId="77777777" w:rsidR="001C5277" w:rsidRPr="00682B39" w:rsidRDefault="00C11940" w:rsidP="00B21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3BA82D" w14:textId="77777777" w:rsidR="001C5277" w:rsidRPr="00682B39" w:rsidRDefault="001C5277" w:rsidP="002F63CD">
            <w:pPr>
              <w:rPr>
                <w:rFonts w:ascii="Arial" w:hAnsi="Arial" w:cs="Arial"/>
              </w:rPr>
            </w:pPr>
          </w:p>
        </w:tc>
      </w:tr>
      <w:tr w:rsidR="001C5277" w:rsidRPr="00682B39" w14:paraId="407A5D89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46ECD" w14:textId="77777777" w:rsidR="001C5277" w:rsidRPr="00682B39" w:rsidRDefault="001C5277" w:rsidP="007C643E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BB365" w14:textId="77777777" w:rsidR="001C5277" w:rsidRPr="00682B39" w:rsidRDefault="00C11940" w:rsidP="002F63CD">
            <w:pPr>
              <w:rPr>
                <w:rFonts w:ascii="Arial" w:hAnsi="Arial" w:cs="Arial"/>
              </w:rPr>
            </w:pPr>
            <w:r w:rsidRPr="00C11940">
              <w:rPr>
                <w:rFonts w:ascii="Arial" w:hAnsi="Arial" w:cs="Arial"/>
              </w:rPr>
              <w:t>Możliwość montażu na pralce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E0C86" w14:textId="77777777" w:rsidR="001C5277" w:rsidRPr="00682B39" w:rsidRDefault="00C11940" w:rsidP="00B21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D33A90" w14:textId="77777777" w:rsidR="001C5277" w:rsidRPr="00682B39" w:rsidRDefault="001C5277" w:rsidP="002F63CD">
            <w:pPr>
              <w:rPr>
                <w:rFonts w:ascii="Arial" w:hAnsi="Arial" w:cs="Arial"/>
              </w:rPr>
            </w:pPr>
          </w:p>
        </w:tc>
      </w:tr>
      <w:tr w:rsidR="001C5277" w:rsidRPr="00682B39" w14:paraId="5DD67E55" w14:textId="77777777" w:rsidTr="00CC62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32597" w14:textId="77777777" w:rsidR="001C5277" w:rsidRPr="00682B39" w:rsidRDefault="001C5277" w:rsidP="007C643E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5DD02" w14:textId="77777777" w:rsidR="001C5277" w:rsidRPr="00682B39" w:rsidRDefault="00C11940" w:rsidP="002F63CD">
            <w:pPr>
              <w:rPr>
                <w:rFonts w:ascii="Arial" w:hAnsi="Arial" w:cs="Arial"/>
              </w:rPr>
            </w:pPr>
            <w:r w:rsidRPr="00C11940">
              <w:rPr>
                <w:rFonts w:ascii="Arial" w:hAnsi="Arial" w:cs="Arial"/>
              </w:rPr>
              <w:t>Możliwość zmiany kierunku otwierania drzwi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C76AF" w14:textId="77777777" w:rsidR="001C5277" w:rsidRPr="00682B39" w:rsidRDefault="00C11940" w:rsidP="00B21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01F30F" w14:textId="77777777" w:rsidR="001C5277" w:rsidRPr="00682B39" w:rsidRDefault="001C5277" w:rsidP="00943C18">
            <w:pPr>
              <w:jc w:val="center"/>
              <w:rPr>
                <w:rFonts w:ascii="Arial" w:hAnsi="Arial" w:cs="Arial"/>
              </w:rPr>
            </w:pPr>
          </w:p>
        </w:tc>
      </w:tr>
      <w:tr w:rsidR="00943C18" w:rsidRPr="00682B39" w14:paraId="50043EFF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974B3" w14:textId="77777777" w:rsidR="00943C18" w:rsidRPr="00682B39" w:rsidRDefault="00943C18" w:rsidP="00943C18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EA721" w14:textId="77777777" w:rsidR="00943C18" w:rsidRPr="00682B39" w:rsidRDefault="00943C18" w:rsidP="00943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Opóźnienie startu pracy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8E5B" w14:textId="77777777" w:rsidR="00943C18" w:rsidRPr="00682B39" w:rsidRDefault="00943C18" w:rsidP="00943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480C13" w14:textId="77777777" w:rsidR="00943C18" w:rsidRPr="00682B39" w:rsidRDefault="00943C18" w:rsidP="00943C18">
            <w:pPr>
              <w:rPr>
                <w:rFonts w:ascii="Arial" w:hAnsi="Arial" w:cs="Arial"/>
              </w:rPr>
            </w:pPr>
          </w:p>
        </w:tc>
      </w:tr>
      <w:tr w:rsidR="00943C18" w:rsidRPr="00682B39" w14:paraId="56F64A05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18D7C" w14:textId="77777777" w:rsidR="00943C18" w:rsidRPr="00682B39" w:rsidRDefault="00943C18" w:rsidP="00943C18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DA783" w14:textId="77777777" w:rsidR="00943C18" w:rsidRDefault="00943C18" w:rsidP="00943C18">
            <w:pPr>
              <w:rPr>
                <w:rFonts w:ascii="Arial" w:hAnsi="Arial" w:cs="Arial"/>
              </w:rPr>
            </w:pPr>
            <w:r w:rsidRPr="00B2191D">
              <w:rPr>
                <w:rFonts w:ascii="Arial" w:hAnsi="Arial" w:cs="Arial"/>
              </w:rPr>
              <w:t>Czujnik wilgotności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021C8" w14:textId="77777777" w:rsidR="00943C18" w:rsidRPr="00682B39" w:rsidRDefault="00943C18" w:rsidP="00943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3CE3A7" w14:textId="77777777" w:rsidR="00943C18" w:rsidRPr="00682B39" w:rsidRDefault="00943C18" w:rsidP="00943C18">
            <w:pPr>
              <w:rPr>
                <w:rFonts w:ascii="Arial" w:hAnsi="Arial" w:cs="Arial"/>
              </w:rPr>
            </w:pPr>
          </w:p>
        </w:tc>
      </w:tr>
      <w:tr w:rsidR="00943C18" w:rsidRPr="00682B39" w14:paraId="5C236532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27F2D" w14:textId="77777777" w:rsidR="00943C18" w:rsidRPr="00682B39" w:rsidRDefault="00943C18" w:rsidP="00943C18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5C7A0" w14:textId="77777777" w:rsidR="00943C18" w:rsidRDefault="00943C18" w:rsidP="00943C18">
            <w:pPr>
              <w:rPr>
                <w:rFonts w:ascii="Arial" w:hAnsi="Arial" w:cs="Arial"/>
              </w:rPr>
            </w:pPr>
            <w:r w:rsidRPr="00B2191D">
              <w:rPr>
                <w:rFonts w:ascii="Arial" w:hAnsi="Arial" w:cs="Arial"/>
              </w:rPr>
              <w:t>Wskaźnik przebiegu programu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81CA4" w14:textId="77777777" w:rsidR="00943C18" w:rsidRPr="00682B39" w:rsidRDefault="00943C18" w:rsidP="00943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CF9F69" w14:textId="77777777" w:rsidR="00943C18" w:rsidRPr="00682B39" w:rsidRDefault="00943C18" w:rsidP="00943C18">
            <w:pPr>
              <w:rPr>
                <w:rFonts w:ascii="Arial" w:hAnsi="Arial" w:cs="Arial"/>
              </w:rPr>
            </w:pPr>
          </w:p>
        </w:tc>
      </w:tr>
      <w:tr w:rsidR="00943C18" w:rsidRPr="00682B39" w14:paraId="3D14AECA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E184A" w14:textId="77777777" w:rsidR="00943C18" w:rsidRPr="00682B39" w:rsidRDefault="00943C18" w:rsidP="00943C18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6A2A7" w14:textId="77777777" w:rsidR="00943C18" w:rsidRDefault="00943C18" w:rsidP="00943C18">
            <w:pPr>
              <w:rPr>
                <w:rFonts w:ascii="Arial" w:hAnsi="Arial" w:cs="Arial"/>
              </w:rPr>
            </w:pPr>
            <w:r w:rsidRPr="00943C18">
              <w:rPr>
                <w:rFonts w:ascii="Arial" w:hAnsi="Arial" w:cs="Arial"/>
              </w:rPr>
              <w:t>Wybór</w:t>
            </w:r>
            <w:r>
              <w:rPr>
                <w:rFonts w:ascii="Arial" w:hAnsi="Arial" w:cs="Arial"/>
              </w:rPr>
              <w:t xml:space="preserve"> stopnia i</w:t>
            </w:r>
            <w:r w:rsidRPr="00943C18">
              <w:rPr>
                <w:rFonts w:ascii="Arial" w:hAnsi="Arial" w:cs="Arial"/>
              </w:rPr>
              <w:t xml:space="preserve"> czasu suszenia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ABD5A" w14:textId="77777777" w:rsidR="00943C18" w:rsidRPr="00682B39" w:rsidRDefault="00943C18" w:rsidP="00943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7F19FD" w14:textId="77777777" w:rsidR="00943C18" w:rsidRPr="00682B39" w:rsidRDefault="00943C18" w:rsidP="00943C18">
            <w:pPr>
              <w:rPr>
                <w:rFonts w:ascii="Arial" w:hAnsi="Arial" w:cs="Arial"/>
              </w:rPr>
            </w:pPr>
          </w:p>
        </w:tc>
      </w:tr>
    </w:tbl>
    <w:p w14:paraId="5D8257D8" w14:textId="77777777" w:rsidR="001C5277" w:rsidRPr="00EB32CE" w:rsidRDefault="001C5277" w:rsidP="001C5277">
      <w:pPr>
        <w:rPr>
          <w:rFonts w:ascii="Arial" w:hAnsi="Arial" w:cs="Arial"/>
        </w:rPr>
      </w:pPr>
    </w:p>
    <w:p w14:paraId="6C70D8DA" w14:textId="77777777" w:rsidR="001C5277" w:rsidRDefault="001C5277">
      <w:pPr>
        <w:rPr>
          <w:rFonts w:ascii="Arial" w:hAnsi="Arial" w:cs="Arial"/>
        </w:rPr>
      </w:pPr>
    </w:p>
    <w:p w14:paraId="403C05CD" w14:textId="77777777" w:rsidR="001C5277" w:rsidRPr="00682B39" w:rsidRDefault="00EB741A" w:rsidP="001C527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Pralka</w:t>
      </w:r>
      <w:r w:rsidR="001C5277" w:rsidRPr="00682B39">
        <w:rPr>
          <w:rFonts w:ascii="Arial" w:hAnsi="Arial" w:cs="Arial"/>
          <w:b/>
        </w:rPr>
        <w:t xml:space="preserve"> – 1 szt. </w:t>
      </w:r>
      <w:r w:rsidR="001C5277" w:rsidRPr="00682B39">
        <w:rPr>
          <w:rFonts w:ascii="Arial" w:hAnsi="Arial" w:cs="Arial"/>
        </w:rPr>
        <w:t xml:space="preserve"> 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629"/>
        <w:gridCol w:w="3543"/>
        <w:gridCol w:w="2694"/>
        <w:gridCol w:w="2835"/>
      </w:tblGrid>
      <w:tr w:rsidR="001C5277" w:rsidRPr="00682B39" w14:paraId="3E954656" w14:textId="77777777" w:rsidTr="00DF1031">
        <w:trPr>
          <w:trHeight w:val="8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764CF" w14:textId="77777777" w:rsidR="001C5277" w:rsidRPr="00682B39" w:rsidRDefault="001C5277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34325" w14:textId="77777777" w:rsidR="001C5277" w:rsidRPr="00682B39" w:rsidRDefault="001C5277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3DC7F" w14:textId="77777777" w:rsidR="001C5277" w:rsidRPr="00682B39" w:rsidRDefault="001C5277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EF04B" w14:textId="77777777" w:rsidR="001C5277" w:rsidRPr="00682B39" w:rsidRDefault="001C5277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1C5277" w:rsidRPr="00682B39" w14:paraId="3D13A80E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829F4" w14:textId="77777777" w:rsidR="001C5277" w:rsidRPr="00682B39" w:rsidRDefault="001C5277" w:rsidP="007C643E">
            <w:pPr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E783D" w14:textId="77777777" w:rsidR="001C5277" w:rsidRDefault="001C5277" w:rsidP="00A970B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Rysunek poglądowy : </w:t>
            </w:r>
          </w:p>
          <w:p w14:paraId="2CC7AD14" w14:textId="77777777" w:rsidR="00A970BD" w:rsidRPr="00682B39" w:rsidRDefault="000E3C0B" w:rsidP="00A970BD">
            <w:pPr>
              <w:rPr>
                <w:rFonts w:ascii="Arial" w:hAnsi="Arial" w:cs="Arial"/>
              </w:rPr>
            </w:pPr>
            <w:r w:rsidRPr="00A970BD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4A2D86B2" wp14:editId="4F95430A">
                  <wp:extent cx="1812925" cy="1614170"/>
                  <wp:effectExtent l="0" t="0" r="0" b="5080"/>
                  <wp:docPr id="11" name="Obraz 11" descr="Pralka Electrolux EW8F229SP PerfectCare - Opinie, C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ralka Electrolux EW8F229SP PerfectCare - Opinie, C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347A7D8" w14:textId="77777777" w:rsidR="001C5277" w:rsidRPr="00682B39" w:rsidRDefault="001C5277" w:rsidP="002F63C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FEB932" w14:textId="77777777" w:rsidR="001C5277" w:rsidRPr="00682B39" w:rsidRDefault="001C5277" w:rsidP="002F63CD">
            <w:pPr>
              <w:rPr>
                <w:rFonts w:ascii="Arial" w:hAnsi="Arial" w:cs="Arial"/>
              </w:rPr>
            </w:pPr>
          </w:p>
        </w:tc>
      </w:tr>
      <w:tr w:rsidR="001C5277" w:rsidRPr="00682B39" w14:paraId="3C924477" w14:textId="77777777" w:rsidTr="002F63CD">
        <w:trPr>
          <w:trHeight w:val="1360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622F96D" w14:textId="77777777" w:rsidR="001C5277" w:rsidRPr="00682B39" w:rsidRDefault="001C5277" w:rsidP="007C643E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6C7AA5A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Wymiary: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4DF4424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głębokość: </w:t>
            </w:r>
            <w:r w:rsidR="00AE3E68">
              <w:rPr>
                <w:rFonts w:ascii="Arial" w:hAnsi="Arial" w:cs="Arial"/>
              </w:rPr>
              <w:t>60</w:t>
            </w:r>
            <w:r w:rsidRPr="00682B39">
              <w:rPr>
                <w:rFonts w:ascii="Arial" w:hAnsi="Arial" w:cs="Arial"/>
              </w:rPr>
              <w:t xml:space="preserve"> cm (+/  5cm)</w:t>
            </w:r>
          </w:p>
          <w:p w14:paraId="6446063F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szerokość: </w:t>
            </w:r>
            <w:r w:rsidR="00AE3E68" w:rsidRPr="00AE3E68">
              <w:rPr>
                <w:rFonts w:ascii="Arial" w:hAnsi="Arial" w:cs="Arial"/>
              </w:rPr>
              <w:t xml:space="preserve">60 </w:t>
            </w:r>
            <w:r w:rsidRPr="00682B39">
              <w:rPr>
                <w:rFonts w:ascii="Arial" w:hAnsi="Arial" w:cs="Arial"/>
              </w:rPr>
              <w:t xml:space="preserve"> cm (+/- 5cm)</w:t>
            </w:r>
          </w:p>
          <w:p w14:paraId="6D6A91AD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wysokość: </w:t>
            </w:r>
            <w:r w:rsidR="00AE3E68" w:rsidRPr="00AE3E68">
              <w:rPr>
                <w:rFonts w:ascii="Arial" w:hAnsi="Arial" w:cs="Arial"/>
              </w:rPr>
              <w:t>85</w:t>
            </w:r>
            <w:r w:rsidR="00AE3E68">
              <w:t xml:space="preserve"> </w:t>
            </w:r>
            <w:r w:rsidR="00AE3E68" w:rsidRPr="00AE3E68">
              <w:rPr>
                <w:rFonts w:ascii="Arial" w:hAnsi="Arial" w:cs="Arial"/>
              </w:rPr>
              <w:t>cm (+/- 5cm)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7E2E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głębokość: ……………</w:t>
            </w:r>
          </w:p>
          <w:p w14:paraId="7FEC6693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szerokość: ……………</w:t>
            </w:r>
          </w:p>
          <w:p w14:paraId="2B281AA0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wysokość:……………..</w:t>
            </w:r>
          </w:p>
        </w:tc>
      </w:tr>
      <w:tr w:rsidR="001C5277" w:rsidRPr="00682B39" w14:paraId="790CE48A" w14:textId="77777777" w:rsidTr="0002228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968FD" w14:textId="77777777" w:rsidR="001C5277" w:rsidRPr="00682B39" w:rsidRDefault="001C5277" w:rsidP="007C643E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D90FE" w14:textId="77777777" w:rsidR="001C5277" w:rsidRPr="00682B39" w:rsidRDefault="00AE3E68" w:rsidP="00AE3E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Silnik </w:t>
            </w:r>
            <w:proofErr w:type="spellStart"/>
            <w:r>
              <w:rPr>
                <w:rFonts w:ascii="Arial" w:hAnsi="Arial" w:cs="Arial"/>
              </w:rPr>
              <w:t>inwerterowy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04D5E" w14:textId="77777777" w:rsidR="001C5277" w:rsidRPr="00682B39" w:rsidRDefault="00AE3E68" w:rsidP="008578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B4FAF8" w14:textId="77777777" w:rsidR="001C5277" w:rsidRPr="00682B39" w:rsidRDefault="001C5277" w:rsidP="002F63CD">
            <w:pPr>
              <w:rPr>
                <w:rFonts w:ascii="Arial" w:hAnsi="Arial" w:cs="Arial"/>
              </w:rPr>
            </w:pPr>
          </w:p>
        </w:tc>
      </w:tr>
      <w:tr w:rsidR="001C5277" w:rsidRPr="00682B39" w14:paraId="0A43381F" w14:textId="77777777" w:rsidTr="002F63C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88A46" w14:textId="77777777" w:rsidR="001C5277" w:rsidRPr="00682B39" w:rsidRDefault="001C5277" w:rsidP="007C643E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DA148" w14:textId="77777777" w:rsidR="001C5277" w:rsidRPr="00682B39" w:rsidRDefault="00FA68DA" w:rsidP="00FA68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Pojemność znamionowa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118C1" w14:textId="77777777" w:rsidR="001C5277" w:rsidRPr="00682B39" w:rsidRDefault="00FA68DA" w:rsidP="008578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8 kg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0F7689" w14:textId="77777777" w:rsidR="001C5277" w:rsidRPr="00682B39" w:rsidRDefault="001C5277" w:rsidP="002F63CD">
            <w:pPr>
              <w:rPr>
                <w:rFonts w:ascii="Arial" w:hAnsi="Arial" w:cs="Arial"/>
              </w:rPr>
            </w:pPr>
          </w:p>
        </w:tc>
      </w:tr>
      <w:tr w:rsidR="008578E1" w:rsidRPr="00682B39" w14:paraId="506A45C8" w14:textId="77777777" w:rsidTr="00CB7062">
        <w:trPr>
          <w:trHeight w:val="30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CA247" w14:textId="77777777" w:rsidR="008578E1" w:rsidRPr="00682B39" w:rsidRDefault="008578E1" w:rsidP="008578E1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A4D4A" w14:textId="77777777" w:rsidR="008578E1" w:rsidRPr="00C11940" w:rsidRDefault="008578E1" w:rsidP="008578E1">
            <w:pPr>
              <w:rPr>
                <w:rFonts w:ascii="Arial" w:hAnsi="Arial" w:cs="Arial"/>
              </w:rPr>
            </w:pPr>
            <w:r w:rsidRPr="00C11940">
              <w:rPr>
                <w:rFonts w:ascii="Arial" w:hAnsi="Arial" w:cs="Arial"/>
              </w:rPr>
              <w:t xml:space="preserve">Poziom hałasu </w:t>
            </w:r>
            <w:r w:rsidRPr="00C11940">
              <w:rPr>
                <w:rFonts w:ascii="Arial" w:hAnsi="Arial" w:cs="Arial"/>
              </w:rPr>
              <w:tab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0560" w14:textId="77777777" w:rsidR="008578E1" w:rsidRDefault="00C60ADD" w:rsidP="008578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85</w:t>
            </w:r>
            <w:r w:rsidR="008578E1" w:rsidRPr="00C11940">
              <w:rPr>
                <w:rFonts w:ascii="Arial" w:hAnsi="Arial" w:cs="Arial"/>
              </w:rPr>
              <w:t xml:space="preserve"> </w:t>
            </w:r>
            <w:proofErr w:type="spellStart"/>
            <w:r w:rsidR="008578E1" w:rsidRPr="00C11940">
              <w:rPr>
                <w:rFonts w:ascii="Arial" w:hAnsi="Arial" w:cs="Arial"/>
              </w:rPr>
              <w:t>dB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7EE028" w14:textId="77777777" w:rsidR="008578E1" w:rsidRPr="00682B39" w:rsidRDefault="008578E1" w:rsidP="008578E1">
            <w:pPr>
              <w:rPr>
                <w:rFonts w:ascii="Arial" w:hAnsi="Arial" w:cs="Arial"/>
              </w:rPr>
            </w:pPr>
          </w:p>
        </w:tc>
      </w:tr>
      <w:tr w:rsidR="008578E1" w:rsidRPr="00682B39" w14:paraId="602AB135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EF09" w14:textId="77777777" w:rsidR="008578E1" w:rsidRPr="00682B39" w:rsidRDefault="008578E1" w:rsidP="008578E1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5FCE4" w14:textId="77777777" w:rsidR="008578E1" w:rsidRPr="00682B39" w:rsidRDefault="00CB7062" w:rsidP="00CB7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Programy prania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3A1C1" w14:textId="77777777" w:rsidR="008578E1" w:rsidRPr="00682B39" w:rsidRDefault="00CB7062" w:rsidP="00CB7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1244E" w14:textId="77777777" w:rsidR="008578E1" w:rsidRPr="00682B39" w:rsidRDefault="008578E1" w:rsidP="008578E1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………………….</w:t>
            </w:r>
          </w:p>
        </w:tc>
      </w:tr>
      <w:tr w:rsidR="008578E1" w:rsidRPr="00682B39" w14:paraId="7605D2E6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D152B" w14:textId="77777777" w:rsidR="008578E1" w:rsidRPr="00682B39" w:rsidRDefault="008578E1" w:rsidP="008578E1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20770" w14:textId="77777777" w:rsidR="008578E1" w:rsidRPr="00682B39" w:rsidRDefault="008578E1" w:rsidP="00857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Wyświetlacz elektroniczny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40DFB" w14:textId="77777777" w:rsidR="008578E1" w:rsidRPr="00682B39" w:rsidRDefault="008578E1" w:rsidP="00A126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793C29" w14:textId="77777777" w:rsidR="008578E1" w:rsidRPr="00682B39" w:rsidRDefault="008578E1" w:rsidP="008578E1">
            <w:pPr>
              <w:rPr>
                <w:rFonts w:ascii="Arial" w:hAnsi="Arial" w:cs="Arial"/>
              </w:rPr>
            </w:pPr>
          </w:p>
        </w:tc>
      </w:tr>
      <w:tr w:rsidR="006D3380" w:rsidRPr="00682B39" w14:paraId="40398222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8B1DF" w14:textId="77777777" w:rsidR="006D3380" w:rsidRPr="00682B39" w:rsidRDefault="006D3380" w:rsidP="006D3380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C9CA4" w14:textId="77777777" w:rsidR="006D3380" w:rsidRPr="00682B39" w:rsidRDefault="006D3380" w:rsidP="006D3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Opóźnienie startu pracy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2173E" w14:textId="77777777" w:rsidR="006D3380" w:rsidRPr="00682B39" w:rsidRDefault="006D3380" w:rsidP="00A126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E2934B" w14:textId="77777777" w:rsidR="006D3380" w:rsidRPr="00682B39" w:rsidRDefault="006D3380" w:rsidP="006D3380">
            <w:pPr>
              <w:rPr>
                <w:rFonts w:ascii="Arial" w:hAnsi="Arial" w:cs="Arial"/>
              </w:rPr>
            </w:pPr>
          </w:p>
        </w:tc>
      </w:tr>
      <w:tr w:rsidR="006D3380" w:rsidRPr="00682B39" w14:paraId="07FD3E16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21CAD" w14:textId="77777777" w:rsidR="006D3380" w:rsidRPr="00682B39" w:rsidRDefault="006D3380" w:rsidP="006D3380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3203D" w14:textId="77777777" w:rsidR="006D3380" w:rsidRDefault="006D3380" w:rsidP="006D3380">
            <w:pPr>
              <w:rPr>
                <w:rFonts w:ascii="Arial" w:hAnsi="Arial" w:cs="Arial"/>
              </w:rPr>
            </w:pPr>
            <w:r w:rsidRPr="006D3380">
              <w:rPr>
                <w:rFonts w:ascii="Arial" w:hAnsi="Arial" w:cs="Arial"/>
              </w:rPr>
              <w:t>Regulacja temperatury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8CD0E" w14:textId="77777777" w:rsidR="006D3380" w:rsidRDefault="006D3380" w:rsidP="00A126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AF6687" w14:textId="77777777" w:rsidR="006D3380" w:rsidRPr="00682B39" w:rsidRDefault="006D3380" w:rsidP="006D3380">
            <w:pPr>
              <w:rPr>
                <w:rFonts w:ascii="Arial" w:hAnsi="Arial" w:cs="Arial"/>
              </w:rPr>
            </w:pPr>
          </w:p>
        </w:tc>
      </w:tr>
      <w:tr w:rsidR="00A126BF" w:rsidRPr="00682B39" w14:paraId="7631C601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37AFB" w14:textId="77777777" w:rsidR="00A126BF" w:rsidRPr="00682B39" w:rsidRDefault="00A126BF" w:rsidP="00A126BF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1B05F" w14:textId="77777777" w:rsidR="00A126BF" w:rsidRDefault="00A126BF" w:rsidP="00A12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Automatyczne dobranie parametrów</w:t>
            </w:r>
            <w:r w:rsidRPr="006D3380">
              <w:rPr>
                <w:rFonts w:ascii="Arial" w:hAnsi="Arial" w:cs="Arial"/>
              </w:rPr>
              <w:t xml:space="preserve"> prania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80767" w14:textId="77777777" w:rsidR="00A126BF" w:rsidRPr="00682B39" w:rsidRDefault="00A126BF" w:rsidP="00A126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8F0BA8E" w14:textId="77777777" w:rsidR="00A126BF" w:rsidRPr="00682B39" w:rsidRDefault="00A126BF" w:rsidP="00A126BF">
            <w:pPr>
              <w:rPr>
                <w:rFonts w:ascii="Arial" w:hAnsi="Arial" w:cs="Arial"/>
              </w:rPr>
            </w:pPr>
          </w:p>
        </w:tc>
      </w:tr>
      <w:tr w:rsidR="00A126BF" w:rsidRPr="00682B39" w14:paraId="0228F803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60E32" w14:textId="77777777" w:rsidR="00A126BF" w:rsidRPr="00682B39" w:rsidRDefault="00A126BF" w:rsidP="00A126BF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B7B7E" w14:textId="77777777" w:rsidR="00A126BF" w:rsidRDefault="00A126BF" w:rsidP="00A12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A126BF">
              <w:rPr>
                <w:rFonts w:ascii="Arial" w:hAnsi="Arial" w:cs="Arial"/>
              </w:rPr>
              <w:t>ożliwość skrócenia czasu prania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D56D5" w14:textId="77777777" w:rsidR="00A126BF" w:rsidRPr="00682B39" w:rsidRDefault="00A126BF" w:rsidP="00A126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98FCD9" w14:textId="77777777" w:rsidR="00A126BF" w:rsidRPr="00682B39" w:rsidRDefault="00A126BF" w:rsidP="00A126BF">
            <w:pPr>
              <w:rPr>
                <w:rFonts w:ascii="Arial" w:hAnsi="Arial" w:cs="Arial"/>
              </w:rPr>
            </w:pPr>
          </w:p>
        </w:tc>
      </w:tr>
      <w:tr w:rsidR="00A126BF" w:rsidRPr="00682B39" w14:paraId="2C070805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F4322" w14:textId="77777777" w:rsidR="00A126BF" w:rsidRPr="00682B39" w:rsidRDefault="00A126BF" w:rsidP="00A126BF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F6A76" w14:textId="77777777" w:rsidR="00A126BF" w:rsidRDefault="00A126BF" w:rsidP="00A12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Możliwość zatrzymania cyklu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40C0F" w14:textId="77777777" w:rsidR="00A126BF" w:rsidRDefault="00A126BF" w:rsidP="00A126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EF5119" w14:textId="77777777" w:rsidR="00A126BF" w:rsidRPr="00682B39" w:rsidRDefault="00A126BF" w:rsidP="00A126BF">
            <w:pPr>
              <w:rPr>
                <w:rFonts w:ascii="Arial" w:hAnsi="Arial" w:cs="Arial"/>
              </w:rPr>
            </w:pPr>
          </w:p>
        </w:tc>
      </w:tr>
      <w:tr w:rsidR="00DE1977" w:rsidRPr="00682B39" w14:paraId="25CD11F2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B7CC9" w14:textId="77777777" w:rsidR="00DE1977" w:rsidRPr="00682B39" w:rsidRDefault="00DE1977" w:rsidP="00A126BF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041C" w14:textId="77777777" w:rsidR="00DE1977" w:rsidRDefault="00DE1977" w:rsidP="00A126BF">
            <w:pPr>
              <w:rPr>
                <w:rFonts w:ascii="Arial" w:hAnsi="Arial" w:cs="Arial"/>
              </w:rPr>
            </w:pPr>
            <w:r w:rsidRPr="00DE1977">
              <w:rPr>
                <w:rFonts w:ascii="Arial" w:hAnsi="Arial" w:cs="Arial"/>
              </w:rPr>
              <w:t>Wskaźnik przebiegu programu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D7EE2" w14:textId="77777777" w:rsidR="00DE1977" w:rsidRDefault="00DE1977" w:rsidP="00A126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89A6B3" w14:textId="77777777" w:rsidR="00DE1977" w:rsidRPr="00682B39" w:rsidRDefault="00DE1977" w:rsidP="00A126BF">
            <w:pPr>
              <w:rPr>
                <w:rFonts w:ascii="Arial" w:hAnsi="Arial" w:cs="Arial"/>
              </w:rPr>
            </w:pPr>
          </w:p>
        </w:tc>
      </w:tr>
      <w:tr w:rsidR="00A126BF" w:rsidRPr="00682B39" w14:paraId="66E89314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64090" w14:textId="77777777" w:rsidR="00A126BF" w:rsidRPr="00682B39" w:rsidRDefault="00A126BF" w:rsidP="00A126BF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7B161" w14:textId="77777777" w:rsidR="00A126BF" w:rsidRDefault="00A126BF" w:rsidP="00A12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Blokada przedwczesnego otwarcia drzwi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C7A47" w14:textId="77777777" w:rsidR="00A126BF" w:rsidRDefault="00A126BF" w:rsidP="00A126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D2BDDCC" w14:textId="77777777" w:rsidR="00A126BF" w:rsidRPr="00682B39" w:rsidRDefault="00A126BF" w:rsidP="00A126BF">
            <w:pPr>
              <w:rPr>
                <w:rFonts w:ascii="Arial" w:hAnsi="Arial" w:cs="Arial"/>
              </w:rPr>
            </w:pPr>
          </w:p>
        </w:tc>
      </w:tr>
    </w:tbl>
    <w:p w14:paraId="035F5A69" w14:textId="77777777" w:rsidR="001C5277" w:rsidRDefault="001C5277" w:rsidP="001C5277">
      <w:pPr>
        <w:rPr>
          <w:rFonts w:ascii="Arial" w:hAnsi="Arial" w:cs="Arial"/>
        </w:rPr>
      </w:pPr>
    </w:p>
    <w:p w14:paraId="7C1C1015" w14:textId="77777777" w:rsidR="007C643E" w:rsidRPr="00682B39" w:rsidRDefault="00EB741A" w:rsidP="007C643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Suszarka do włosów – 2</w:t>
      </w:r>
      <w:r w:rsidR="007C643E" w:rsidRPr="00682B39">
        <w:rPr>
          <w:rFonts w:ascii="Arial" w:hAnsi="Arial" w:cs="Arial"/>
          <w:b/>
        </w:rPr>
        <w:t xml:space="preserve"> szt. </w:t>
      </w:r>
      <w:r w:rsidR="007C643E" w:rsidRPr="00682B39">
        <w:rPr>
          <w:rFonts w:ascii="Arial" w:hAnsi="Arial" w:cs="Arial"/>
        </w:rPr>
        <w:t xml:space="preserve"> 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629"/>
        <w:gridCol w:w="3543"/>
        <w:gridCol w:w="2694"/>
        <w:gridCol w:w="2835"/>
      </w:tblGrid>
      <w:tr w:rsidR="007C643E" w:rsidRPr="00682B39" w14:paraId="77B670D6" w14:textId="77777777" w:rsidTr="00DF1031">
        <w:trPr>
          <w:trHeight w:val="8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200B2" w14:textId="77777777" w:rsidR="007C643E" w:rsidRPr="00682B39" w:rsidRDefault="007C643E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18B4C" w14:textId="77777777" w:rsidR="007C643E" w:rsidRPr="00682B39" w:rsidRDefault="007C643E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9CC42" w14:textId="77777777" w:rsidR="007C643E" w:rsidRPr="00682B39" w:rsidRDefault="007C643E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DE50" w14:textId="77777777" w:rsidR="007C643E" w:rsidRPr="00682B39" w:rsidRDefault="007C643E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7C643E" w:rsidRPr="00682B39" w14:paraId="38BAC92D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3B06A" w14:textId="77777777" w:rsidR="007C643E" w:rsidRPr="00682B39" w:rsidRDefault="007C643E" w:rsidP="007C643E">
            <w:pPr>
              <w:numPr>
                <w:ilvl w:val="0"/>
                <w:numId w:val="4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390EC" w14:textId="77777777" w:rsidR="007C643E" w:rsidRPr="00682B39" w:rsidRDefault="007C643E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Rysunek poglądowy : </w:t>
            </w:r>
          </w:p>
          <w:p w14:paraId="71BB9356" w14:textId="77777777" w:rsidR="007C643E" w:rsidRPr="00682B39" w:rsidRDefault="000E3C0B" w:rsidP="002F63CD">
            <w:pPr>
              <w:rPr>
                <w:rFonts w:ascii="Arial" w:hAnsi="Arial" w:cs="Arial"/>
              </w:rPr>
            </w:pPr>
            <w:r w:rsidRPr="00E70160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2C39B173" wp14:editId="3C5941F3">
                  <wp:extent cx="1478915" cy="1311910"/>
                  <wp:effectExtent l="0" t="0" r="6985" b="2540"/>
                  <wp:docPr id="12" name="Obraz 12" descr="Suszarka do włosów REMINGTON D3190 IONIC DRY 2200W - Sklep, Opinie, Cena w  Allegro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uszarka do włosów REMINGTON D3190 IONIC DRY 2200W - Sklep, Opinie, Cena w  Allegro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4102FC5" w14:textId="77777777" w:rsidR="007C643E" w:rsidRPr="00682B39" w:rsidRDefault="007C643E" w:rsidP="002F63C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057734" w14:textId="77777777" w:rsidR="007C643E" w:rsidRPr="00682B39" w:rsidRDefault="007C643E" w:rsidP="002F63CD">
            <w:pPr>
              <w:rPr>
                <w:rFonts w:ascii="Arial" w:hAnsi="Arial" w:cs="Arial"/>
              </w:rPr>
            </w:pPr>
          </w:p>
        </w:tc>
      </w:tr>
      <w:tr w:rsidR="007C643E" w:rsidRPr="00682B39" w14:paraId="0A87BE4A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A188" w14:textId="77777777" w:rsidR="007C643E" w:rsidRPr="00682B39" w:rsidRDefault="007C643E" w:rsidP="007C643E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5C49C" w14:textId="77777777" w:rsidR="007C643E" w:rsidRPr="00682B39" w:rsidRDefault="00DE1977" w:rsidP="002F6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6538" w14:textId="77777777" w:rsidR="007C643E" w:rsidRPr="00682B39" w:rsidRDefault="00DE1977" w:rsidP="00E70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2000W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F94D" w14:textId="77777777" w:rsidR="007C643E" w:rsidRPr="00682B39" w:rsidRDefault="007C643E" w:rsidP="00DE1977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  <w:tr w:rsidR="007C643E" w:rsidRPr="00682B39" w14:paraId="704FE8AF" w14:textId="77777777" w:rsidTr="00DE1977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BE305" w14:textId="77777777" w:rsidR="007C643E" w:rsidRPr="00682B39" w:rsidRDefault="007C643E" w:rsidP="007C643E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0EAE4" w14:textId="77777777" w:rsidR="007C643E" w:rsidRPr="00682B39" w:rsidRDefault="00DE1977" w:rsidP="002F63CD">
            <w:pPr>
              <w:rPr>
                <w:rFonts w:ascii="Arial" w:hAnsi="Arial" w:cs="Arial"/>
              </w:rPr>
            </w:pPr>
            <w:r w:rsidRPr="00DE1977">
              <w:rPr>
                <w:rFonts w:ascii="Arial" w:hAnsi="Arial" w:cs="Arial"/>
              </w:rPr>
              <w:t>Liczba prędkości nadmuchu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00FE3" w14:textId="77777777" w:rsidR="007C643E" w:rsidRPr="00682B39" w:rsidRDefault="00DE1977" w:rsidP="00E70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2FE3" w14:textId="77777777" w:rsidR="007C643E" w:rsidRPr="00682B39" w:rsidRDefault="00DE1977" w:rsidP="00DE1977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  <w:tr w:rsidR="007C643E" w:rsidRPr="00682B39" w14:paraId="5AF3E42D" w14:textId="77777777" w:rsidTr="00DE19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E7DE1" w14:textId="77777777" w:rsidR="007C643E" w:rsidRPr="00682B39" w:rsidRDefault="007C643E" w:rsidP="007C643E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007C5" w14:textId="77777777" w:rsidR="007C643E" w:rsidRPr="00682B39" w:rsidRDefault="00DE1977" w:rsidP="002F63CD">
            <w:pPr>
              <w:rPr>
                <w:rFonts w:ascii="Arial" w:hAnsi="Arial" w:cs="Arial"/>
              </w:rPr>
            </w:pPr>
            <w:r w:rsidRPr="00DE1977">
              <w:rPr>
                <w:rFonts w:ascii="Arial" w:hAnsi="Arial" w:cs="Arial"/>
              </w:rPr>
              <w:t>Liczba zakresów temperatury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6BAAE" w14:textId="77777777" w:rsidR="007C643E" w:rsidRPr="00682B39" w:rsidRDefault="00DE1977" w:rsidP="00E70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45BD6" w14:textId="77777777" w:rsidR="007C643E" w:rsidRPr="00682B39" w:rsidRDefault="00DE1977" w:rsidP="00DE1977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</w:tbl>
    <w:p w14:paraId="59857E78" w14:textId="77777777" w:rsidR="007C643E" w:rsidRPr="00EB32CE" w:rsidRDefault="007C643E" w:rsidP="007C643E">
      <w:pPr>
        <w:rPr>
          <w:rFonts w:ascii="Arial" w:hAnsi="Arial" w:cs="Arial"/>
        </w:rPr>
      </w:pPr>
    </w:p>
    <w:p w14:paraId="71519F8D" w14:textId="77777777" w:rsidR="00522F92" w:rsidRPr="00FB23C2" w:rsidRDefault="00522F92" w:rsidP="00522F92">
      <w:pPr>
        <w:suppressAutoHyphens w:val="0"/>
        <w:spacing w:line="259" w:lineRule="auto"/>
        <w:rPr>
          <w:rFonts w:ascii="Arial" w:hAnsi="Arial" w:cs="Arial"/>
          <w:sz w:val="24"/>
          <w:lang w:eastAsia="en-US"/>
        </w:rPr>
      </w:pPr>
    </w:p>
    <w:p w14:paraId="6362DBE2" w14:textId="77777777" w:rsidR="00522F92" w:rsidRPr="00082AD8" w:rsidRDefault="00522F92" w:rsidP="00522F92">
      <w:pPr>
        <w:spacing w:after="0" w:line="240" w:lineRule="auto"/>
        <w:jc w:val="right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082AD8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…………………………………….., data ………………………</w:t>
      </w:r>
    </w:p>
    <w:p w14:paraId="629A4A16" w14:textId="77777777" w:rsidR="00522F92" w:rsidRPr="00082AD8" w:rsidRDefault="00522F92" w:rsidP="00522F92">
      <w:pPr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541917CA" w14:textId="77777777" w:rsidR="00522F92" w:rsidRDefault="00522F92" w:rsidP="00522F92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14:paraId="61B28C81" w14:textId="77777777" w:rsidR="00522F92" w:rsidRDefault="00522F92" w:rsidP="00522F92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14:paraId="19C50ED3" w14:textId="77777777" w:rsidR="00522F92" w:rsidRPr="00A71B8A" w:rsidRDefault="00522F92" w:rsidP="00522F92">
      <w:pPr>
        <w:widowControl w:val="0"/>
        <w:spacing w:after="200" w:line="276" w:lineRule="auto"/>
        <w:jc w:val="both"/>
        <w:rPr>
          <w:rFonts w:ascii="Arial" w:hAnsi="Arial" w:cs="Arial"/>
          <w:sz w:val="18"/>
        </w:rPr>
      </w:pPr>
      <w:r w:rsidRPr="00A71B8A">
        <w:rPr>
          <w:rFonts w:ascii="Arial" w:eastAsia="font313" w:hAnsi="Arial" w:cs="Arial"/>
          <w:color w:val="FF0000"/>
          <w:kern w:val="2"/>
          <w:sz w:val="18"/>
          <w:lang w:eastAsia="pl-PL" w:bidi="hi-IN"/>
        </w:rPr>
        <w:t xml:space="preserve">Uwaga! </w:t>
      </w:r>
      <w:r w:rsidRPr="00A71B8A">
        <w:rPr>
          <w:rFonts w:ascii="Arial" w:eastAsia="font313" w:hAnsi="Arial" w:cs="Arial"/>
          <w:i/>
          <w:kern w:val="2"/>
          <w:sz w:val="18"/>
          <w:lang w:eastAsia="pl-PL" w:bidi="hi-IN"/>
        </w:rPr>
        <w:t xml:space="preserve">Formularz  należy złożyć </w:t>
      </w:r>
      <w:r w:rsidRPr="00A71B8A">
        <w:rPr>
          <w:rFonts w:ascii="Arial" w:eastAsia="font313" w:hAnsi="Arial" w:cs="Arial"/>
          <w:b/>
          <w:i/>
          <w:kern w:val="2"/>
          <w:sz w:val="18"/>
          <w:u w:val="single"/>
          <w:lang w:eastAsia="pl-PL" w:bidi="hi-IN"/>
        </w:rPr>
        <w:t>w  formie elektronicznej opatrzonej kwalifikowanym podpisem elektronicznym lub w postaci elektronicznej opatrzonej podpisem zaufanym lub podpisem osobistym</w:t>
      </w:r>
      <w:r w:rsidRPr="00A71B8A">
        <w:rPr>
          <w:rFonts w:ascii="Arial" w:eastAsia="font313" w:hAnsi="Arial" w:cs="Arial"/>
          <w:i/>
          <w:kern w:val="2"/>
          <w:sz w:val="18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14:paraId="37D685F3" w14:textId="77777777" w:rsidR="00522F92" w:rsidRDefault="00522F92" w:rsidP="00522F92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14:paraId="3BDD9830" w14:textId="77777777" w:rsidR="00882144" w:rsidRPr="00A71B8A" w:rsidRDefault="00882144" w:rsidP="00A71B8A">
      <w:pPr>
        <w:widowControl w:val="0"/>
        <w:spacing w:after="200" w:line="276" w:lineRule="auto"/>
        <w:jc w:val="both"/>
        <w:rPr>
          <w:rFonts w:ascii="Arial" w:hAnsi="Arial" w:cs="Arial"/>
          <w:sz w:val="18"/>
        </w:rPr>
      </w:pPr>
    </w:p>
    <w:sectPr w:rsidR="00882144" w:rsidRPr="00A71B8A">
      <w:headerReference w:type="default" r:id="rId17"/>
      <w:footerReference w:type="defaul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E8CB1" w14:textId="77777777" w:rsidR="009B1AAD" w:rsidRDefault="009B1AAD">
      <w:pPr>
        <w:spacing w:after="0" w:line="240" w:lineRule="auto"/>
      </w:pPr>
      <w:r>
        <w:separator/>
      </w:r>
    </w:p>
  </w:endnote>
  <w:endnote w:type="continuationSeparator" w:id="0">
    <w:p w14:paraId="76E0A69C" w14:textId="77777777" w:rsidR="009B1AAD" w:rsidRDefault="009B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13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46299" w14:textId="77777777" w:rsidR="00BD5B5B" w:rsidRDefault="00BD5B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532AA">
      <w:rPr>
        <w:noProof/>
      </w:rPr>
      <w:t>9</w:t>
    </w:r>
    <w:r>
      <w:fldChar w:fldCharType="end"/>
    </w:r>
  </w:p>
  <w:p w14:paraId="51373164" w14:textId="77777777" w:rsidR="00BD5B5B" w:rsidRDefault="00BD5B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671B2" w14:textId="77777777" w:rsidR="009B1AAD" w:rsidRDefault="009B1AAD">
      <w:pPr>
        <w:spacing w:after="0" w:line="240" w:lineRule="auto"/>
      </w:pPr>
      <w:r>
        <w:separator/>
      </w:r>
    </w:p>
  </w:footnote>
  <w:footnote w:type="continuationSeparator" w:id="0">
    <w:p w14:paraId="60D33023" w14:textId="77777777" w:rsidR="009B1AAD" w:rsidRDefault="009B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5C061" w14:textId="77777777" w:rsidR="00522F92" w:rsidRPr="004318B9" w:rsidRDefault="00522F92" w:rsidP="00522F92">
    <w:pPr>
      <w:pageBreakBefore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>Załącznik nr 2.4</w:t>
    </w:r>
  </w:p>
  <w:p w14:paraId="4AE2022F" w14:textId="77777777" w:rsidR="00522F92" w:rsidRPr="004318B9" w:rsidRDefault="00522F92" w:rsidP="00522F92">
    <w:pPr>
      <w:widowControl w:val="0"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bidi="hi-IN"/>
      </w:rPr>
    </w:pPr>
    <w:r w:rsidRPr="004318B9">
      <w:rPr>
        <w:rFonts w:ascii="Arial" w:eastAsia="Lucida Sans Unicode" w:hAnsi="Arial" w:cs="Arial"/>
        <w:b/>
        <w:bCs/>
        <w:kern w:val="2"/>
        <w:sz w:val="24"/>
        <w:szCs w:val="24"/>
        <w:lang w:bidi="hi-IN"/>
      </w:rPr>
      <w:t>do SWZ nr</w:t>
    </w:r>
  </w:p>
  <w:p w14:paraId="5B7AA0B6" w14:textId="7DF7A289" w:rsidR="00DE2CA8" w:rsidRDefault="0098740F" w:rsidP="00522F92">
    <w:pPr>
      <w:pStyle w:val="Nagwek"/>
      <w:jc w:val="right"/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522F92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2</w:t>
    </w:r>
    <w:r w:rsidR="00202679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522F92" w:rsidRPr="004318B9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0829FB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FB6D1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5"/>
    <w:multiLevelType w:val="singleLevel"/>
    <w:tmpl w:val="8B08383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6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8"/>
    <w:multiLevelType w:val="singleLevel"/>
    <w:tmpl w:val="5E901C7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9" w15:restartNumberingAfterBreak="0">
    <w:nsid w:val="00000009"/>
    <w:multiLevelType w:val="singleLevel"/>
    <w:tmpl w:val="D19A9F56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0000000A"/>
    <w:multiLevelType w:val="singleLevel"/>
    <w:tmpl w:val="75246FC8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lang w:eastAsia="pl-PL"/>
      </w:rPr>
    </w:lvl>
  </w:abstractNum>
  <w:abstractNum w:abstractNumId="12" w15:restartNumberingAfterBreak="0">
    <w:nsid w:val="0000000C"/>
    <w:multiLevelType w:val="singleLevel"/>
    <w:tmpl w:val="DC4E259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5A2ADC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104B35F6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14CA42ED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16612C92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194654F8"/>
    <w:multiLevelType w:val="hybridMultilevel"/>
    <w:tmpl w:val="014E7F2E"/>
    <w:lvl w:ilvl="0" w:tplc="BB9A8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BF09AE"/>
    <w:multiLevelType w:val="singleLevel"/>
    <w:tmpl w:val="09B81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1" w15:restartNumberingAfterBreak="0">
    <w:nsid w:val="23E37827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25D471B8"/>
    <w:multiLevelType w:val="hybridMultilevel"/>
    <w:tmpl w:val="37922552"/>
    <w:lvl w:ilvl="0" w:tplc="15C8E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C0878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4" w15:restartNumberingAfterBreak="0">
    <w:nsid w:val="36B44BE6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39163890"/>
    <w:multiLevelType w:val="hybridMultilevel"/>
    <w:tmpl w:val="0304F206"/>
    <w:lvl w:ilvl="0" w:tplc="71380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88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27" w15:restartNumberingAfterBreak="0">
    <w:nsid w:val="4AF84D1F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56677725"/>
    <w:multiLevelType w:val="singleLevel"/>
    <w:tmpl w:val="92F2B2B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5A6B11D3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5BB03249"/>
    <w:multiLevelType w:val="hybridMultilevel"/>
    <w:tmpl w:val="C3F87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B1C6F"/>
    <w:multiLevelType w:val="hybridMultilevel"/>
    <w:tmpl w:val="E4C2A776"/>
    <w:lvl w:ilvl="0" w:tplc="BB9A8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356BD"/>
    <w:multiLevelType w:val="hybridMultilevel"/>
    <w:tmpl w:val="EB26B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A4FD4"/>
    <w:multiLevelType w:val="hybridMultilevel"/>
    <w:tmpl w:val="79E27634"/>
    <w:lvl w:ilvl="0" w:tplc="BB9A8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A2DB2"/>
    <w:multiLevelType w:val="singleLevel"/>
    <w:tmpl w:val="92F2B2B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35" w15:restartNumberingAfterBreak="0">
    <w:nsid w:val="64950735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36" w15:restartNumberingAfterBreak="0">
    <w:nsid w:val="668E1DCD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37" w15:restartNumberingAfterBreak="0">
    <w:nsid w:val="681077ED"/>
    <w:multiLevelType w:val="hybridMultilevel"/>
    <w:tmpl w:val="425E92FC"/>
    <w:lvl w:ilvl="0" w:tplc="BB9A8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9746F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39" w15:restartNumberingAfterBreak="0">
    <w:nsid w:val="70425BE5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40" w15:restartNumberingAfterBreak="0">
    <w:nsid w:val="71B04E8D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41" w15:restartNumberingAfterBreak="0">
    <w:nsid w:val="734D138C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42" w15:restartNumberingAfterBreak="0">
    <w:nsid w:val="73B06526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43" w15:restartNumberingAfterBreak="0">
    <w:nsid w:val="75255EF8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44" w15:restartNumberingAfterBreak="0">
    <w:nsid w:val="7C9D57EC"/>
    <w:multiLevelType w:val="hybridMultilevel"/>
    <w:tmpl w:val="A574E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664914">
    <w:abstractNumId w:val="1"/>
  </w:num>
  <w:num w:numId="2" w16cid:durableId="1410883575">
    <w:abstractNumId w:val="2"/>
  </w:num>
  <w:num w:numId="3" w16cid:durableId="296956868">
    <w:abstractNumId w:val="3"/>
  </w:num>
  <w:num w:numId="4" w16cid:durableId="2117940432">
    <w:abstractNumId w:val="4"/>
  </w:num>
  <w:num w:numId="5" w16cid:durableId="1692534313">
    <w:abstractNumId w:val="5"/>
  </w:num>
  <w:num w:numId="6" w16cid:durableId="1855529923">
    <w:abstractNumId w:val="6"/>
  </w:num>
  <w:num w:numId="7" w16cid:durableId="1362390048">
    <w:abstractNumId w:val="7"/>
  </w:num>
  <w:num w:numId="8" w16cid:durableId="834804637">
    <w:abstractNumId w:val="8"/>
  </w:num>
  <w:num w:numId="9" w16cid:durableId="1223640479">
    <w:abstractNumId w:val="9"/>
  </w:num>
  <w:num w:numId="10" w16cid:durableId="519318881">
    <w:abstractNumId w:val="10"/>
  </w:num>
  <w:num w:numId="11" w16cid:durableId="831064819">
    <w:abstractNumId w:val="11"/>
  </w:num>
  <w:num w:numId="12" w16cid:durableId="323507368">
    <w:abstractNumId w:val="12"/>
  </w:num>
  <w:num w:numId="13" w16cid:durableId="1338725720">
    <w:abstractNumId w:val="13"/>
  </w:num>
  <w:num w:numId="14" w16cid:durableId="988556459">
    <w:abstractNumId w:val="14"/>
  </w:num>
  <w:num w:numId="15" w16cid:durableId="1186478992">
    <w:abstractNumId w:val="25"/>
  </w:num>
  <w:num w:numId="16" w16cid:durableId="734936735">
    <w:abstractNumId w:val="33"/>
  </w:num>
  <w:num w:numId="17" w16cid:durableId="1926065953">
    <w:abstractNumId w:val="37"/>
  </w:num>
  <w:num w:numId="18" w16cid:durableId="873737549">
    <w:abstractNumId w:val="30"/>
  </w:num>
  <w:num w:numId="19" w16cid:durableId="1164856554">
    <w:abstractNumId w:val="19"/>
  </w:num>
  <w:num w:numId="20" w16cid:durableId="1064526388">
    <w:abstractNumId w:val="31"/>
  </w:num>
  <w:num w:numId="21" w16cid:durableId="153645871">
    <w:abstractNumId w:val="20"/>
  </w:num>
  <w:num w:numId="22" w16cid:durableId="172377812">
    <w:abstractNumId w:val="32"/>
  </w:num>
  <w:num w:numId="23" w16cid:durableId="1975790401">
    <w:abstractNumId w:val="44"/>
  </w:num>
  <w:num w:numId="24" w16cid:durableId="1150054097">
    <w:abstractNumId w:val="22"/>
  </w:num>
  <w:num w:numId="25" w16cid:durableId="735201495">
    <w:abstractNumId w:val="26"/>
  </w:num>
  <w:num w:numId="26" w16cid:durableId="802425455">
    <w:abstractNumId w:val="34"/>
  </w:num>
  <w:num w:numId="27" w16cid:durableId="773406008">
    <w:abstractNumId w:val="28"/>
  </w:num>
  <w:num w:numId="28" w16cid:durableId="2114324834">
    <w:abstractNumId w:val="27"/>
  </w:num>
  <w:num w:numId="29" w16cid:durableId="1197505602">
    <w:abstractNumId w:val="0"/>
  </w:num>
  <w:num w:numId="30" w16cid:durableId="1427579011">
    <w:abstractNumId w:val="41"/>
  </w:num>
  <w:num w:numId="31" w16cid:durableId="1207108910">
    <w:abstractNumId w:val="40"/>
  </w:num>
  <w:num w:numId="32" w16cid:durableId="1819614339">
    <w:abstractNumId w:val="36"/>
  </w:num>
  <w:num w:numId="33" w16cid:durableId="31810868">
    <w:abstractNumId w:val="15"/>
  </w:num>
  <w:num w:numId="34" w16cid:durableId="2008048555">
    <w:abstractNumId w:val="35"/>
  </w:num>
  <w:num w:numId="35" w16cid:durableId="47996611">
    <w:abstractNumId w:val="43"/>
  </w:num>
  <w:num w:numId="36" w16cid:durableId="856233788">
    <w:abstractNumId w:val="16"/>
  </w:num>
  <w:num w:numId="37" w16cid:durableId="2093620867">
    <w:abstractNumId w:val="42"/>
  </w:num>
  <w:num w:numId="38" w16cid:durableId="521480246">
    <w:abstractNumId w:val="29"/>
  </w:num>
  <w:num w:numId="39" w16cid:durableId="1025324748">
    <w:abstractNumId w:val="39"/>
  </w:num>
  <w:num w:numId="40" w16cid:durableId="1156385044">
    <w:abstractNumId w:val="21"/>
  </w:num>
  <w:num w:numId="41" w16cid:durableId="1157380085">
    <w:abstractNumId w:val="23"/>
  </w:num>
  <w:num w:numId="42" w16cid:durableId="1902834">
    <w:abstractNumId w:val="18"/>
  </w:num>
  <w:num w:numId="43" w16cid:durableId="291517056">
    <w:abstractNumId w:val="17"/>
  </w:num>
  <w:num w:numId="44" w16cid:durableId="1787890998">
    <w:abstractNumId w:val="24"/>
  </w:num>
  <w:num w:numId="45" w16cid:durableId="45044300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05A"/>
    <w:rsid w:val="00000B4D"/>
    <w:rsid w:val="00005BE6"/>
    <w:rsid w:val="00010901"/>
    <w:rsid w:val="000109AE"/>
    <w:rsid w:val="00017A23"/>
    <w:rsid w:val="0002228B"/>
    <w:rsid w:val="0002565F"/>
    <w:rsid w:val="00042AD1"/>
    <w:rsid w:val="000509C5"/>
    <w:rsid w:val="000532AA"/>
    <w:rsid w:val="00055E10"/>
    <w:rsid w:val="0005720E"/>
    <w:rsid w:val="00065622"/>
    <w:rsid w:val="000660C1"/>
    <w:rsid w:val="00072BA1"/>
    <w:rsid w:val="0007436E"/>
    <w:rsid w:val="000766A6"/>
    <w:rsid w:val="000829FB"/>
    <w:rsid w:val="00090CA5"/>
    <w:rsid w:val="0009377C"/>
    <w:rsid w:val="00094AE1"/>
    <w:rsid w:val="0009536D"/>
    <w:rsid w:val="000A202D"/>
    <w:rsid w:val="000A3C93"/>
    <w:rsid w:val="000A677C"/>
    <w:rsid w:val="000B1C45"/>
    <w:rsid w:val="000B534E"/>
    <w:rsid w:val="000C7538"/>
    <w:rsid w:val="000E3C0B"/>
    <w:rsid w:val="00110049"/>
    <w:rsid w:val="00114E8C"/>
    <w:rsid w:val="00125F3B"/>
    <w:rsid w:val="001266B3"/>
    <w:rsid w:val="00136D7E"/>
    <w:rsid w:val="00140766"/>
    <w:rsid w:val="00140A3B"/>
    <w:rsid w:val="00143300"/>
    <w:rsid w:val="001443B5"/>
    <w:rsid w:val="00146E0C"/>
    <w:rsid w:val="00150B50"/>
    <w:rsid w:val="0015546C"/>
    <w:rsid w:val="0015768D"/>
    <w:rsid w:val="001644F4"/>
    <w:rsid w:val="00166FC7"/>
    <w:rsid w:val="00174161"/>
    <w:rsid w:val="00174273"/>
    <w:rsid w:val="00183066"/>
    <w:rsid w:val="00184D91"/>
    <w:rsid w:val="001A2AEC"/>
    <w:rsid w:val="001A3C5E"/>
    <w:rsid w:val="001A6B59"/>
    <w:rsid w:val="001A6F62"/>
    <w:rsid w:val="001C5277"/>
    <w:rsid w:val="001E43A6"/>
    <w:rsid w:val="001E4FCE"/>
    <w:rsid w:val="001E5EFC"/>
    <w:rsid w:val="001E75B7"/>
    <w:rsid w:val="001F2254"/>
    <w:rsid w:val="001F75D0"/>
    <w:rsid w:val="00202679"/>
    <w:rsid w:val="00203B7D"/>
    <w:rsid w:val="00203D3E"/>
    <w:rsid w:val="0021354B"/>
    <w:rsid w:val="00213F39"/>
    <w:rsid w:val="002154A7"/>
    <w:rsid w:val="002172B5"/>
    <w:rsid w:val="00220B85"/>
    <w:rsid w:val="002272C6"/>
    <w:rsid w:val="00234F4A"/>
    <w:rsid w:val="00237B90"/>
    <w:rsid w:val="00237C2B"/>
    <w:rsid w:val="00240261"/>
    <w:rsid w:val="002417DE"/>
    <w:rsid w:val="0024196B"/>
    <w:rsid w:val="00271882"/>
    <w:rsid w:val="00284B9B"/>
    <w:rsid w:val="002868EE"/>
    <w:rsid w:val="00287422"/>
    <w:rsid w:val="00297F83"/>
    <w:rsid w:val="002A07DF"/>
    <w:rsid w:val="002B23E7"/>
    <w:rsid w:val="002C42FC"/>
    <w:rsid w:val="002D24A5"/>
    <w:rsid w:val="002E2A05"/>
    <w:rsid w:val="002E549A"/>
    <w:rsid w:val="002E6668"/>
    <w:rsid w:val="002F63CD"/>
    <w:rsid w:val="00316285"/>
    <w:rsid w:val="00324159"/>
    <w:rsid w:val="00333B21"/>
    <w:rsid w:val="0033783F"/>
    <w:rsid w:val="003423D2"/>
    <w:rsid w:val="00346CC0"/>
    <w:rsid w:val="00347123"/>
    <w:rsid w:val="003549EF"/>
    <w:rsid w:val="0035514E"/>
    <w:rsid w:val="00357C91"/>
    <w:rsid w:val="00361549"/>
    <w:rsid w:val="0036693B"/>
    <w:rsid w:val="00384490"/>
    <w:rsid w:val="003A1A60"/>
    <w:rsid w:val="003A705A"/>
    <w:rsid w:val="003B40AD"/>
    <w:rsid w:val="003B74C4"/>
    <w:rsid w:val="003C1245"/>
    <w:rsid w:val="003C3009"/>
    <w:rsid w:val="003D6AE2"/>
    <w:rsid w:val="003E236C"/>
    <w:rsid w:val="003E39BE"/>
    <w:rsid w:val="003E4315"/>
    <w:rsid w:val="003F17C0"/>
    <w:rsid w:val="003F4019"/>
    <w:rsid w:val="003F6DBC"/>
    <w:rsid w:val="00403B25"/>
    <w:rsid w:val="00413437"/>
    <w:rsid w:val="00423117"/>
    <w:rsid w:val="00426C9E"/>
    <w:rsid w:val="0043556E"/>
    <w:rsid w:val="00447162"/>
    <w:rsid w:val="00451831"/>
    <w:rsid w:val="00454D0C"/>
    <w:rsid w:val="00471C8D"/>
    <w:rsid w:val="004729EF"/>
    <w:rsid w:val="0048384B"/>
    <w:rsid w:val="00487B65"/>
    <w:rsid w:val="00491FFD"/>
    <w:rsid w:val="004940B9"/>
    <w:rsid w:val="004944B2"/>
    <w:rsid w:val="004967F2"/>
    <w:rsid w:val="004B38DB"/>
    <w:rsid w:val="004B3953"/>
    <w:rsid w:val="004B5EB6"/>
    <w:rsid w:val="004C3481"/>
    <w:rsid w:val="004C53B6"/>
    <w:rsid w:val="004D0DEC"/>
    <w:rsid w:val="004D48A6"/>
    <w:rsid w:val="004E192E"/>
    <w:rsid w:val="004F7F34"/>
    <w:rsid w:val="00503675"/>
    <w:rsid w:val="00503995"/>
    <w:rsid w:val="00504D80"/>
    <w:rsid w:val="00514904"/>
    <w:rsid w:val="00517BE3"/>
    <w:rsid w:val="00522F92"/>
    <w:rsid w:val="00524499"/>
    <w:rsid w:val="0053171F"/>
    <w:rsid w:val="005354C5"/>
    <w:rsid w:val="00535CF6"/>
    <w:rsid w:val="00536482"/>
    <w:rsid w:val="00543E79"/>
    <w:rsid w:val="0054404D"/>
    <w:rsid w:val="00544416"/>
    <w:rsid w:val="00551742"/>
    <w:rsid w:val="00555595"/>
    <w:rsid w:val="00555DE1"/>
    <w:rsid w:val="005578F9"/>
    <w:rsid w:val="00557BF4"/>
    <w:rsid w:val="00574E3F"/>
    <w:rsid w:val="005774EC"/>
    <w:rsid w:val="00577BBC"/>
    <w:rsid w:val="00581753"/>
    <w:rsid w:val="005A79A9"/>
    <w:rsid w:val="005B2E02"/>
    <w:rsid w:val="005B7136"/>
    <w:rsid w:val="005E1D18"/>
    <w:rsid w:val="005E2170"/>
    <w:rsid w:val="005E6374"/>
    <w:rsid w:val="005E7E64"/>
    <w:rsid w:val="005F0B9A"/>
    <w:rsid w:val="005F2A21"/>
    <w:rsid w:val="005F4316"/>
    <w:rsid w:val="005F6D98"/>
    <w:rsid w:val="006009D8"/>
    <w:rsid w:val="00602B03"/>
    <w:rsid w:val="00602EDA"/>
    <w:rsid w:val="00614C59"/>
    <w:rsid w:val="00615FB5"/>
    <w:rsid w:val="006265FA"/>
    <w:rsid w:val="006320FA"/>
    <w:rsid w:val="00635126"/>
    <w:rsid w:val="00635ED0"/>
    <w:rsid w:val="00643D80"/>
    <w:rsid w:val="00656920"/>
    <w:rsid w:val="0066457A"/>
    <w:rsid w:val="00673FCA"/>
    <w:rsid w:val="00675E61"/>
    <w:rsid w:val="00677DEF"/>
    <w:rsid w:val="00681058"/>
    <w:rsid w:val="00681499"/>
    <w:rsid w:val="00682B39"/>
    <w:rsid w:val="00683232"/>
    <w:rsid w:val="0068492B"/>
    <w:rsid w:val="00684ADC"/>
    <w:rsid w:val="00691816"/>
    <w:rsid w:val="00696691"/>
    <w:rsid w:val="006970DE"/>
    <w:rsid w:val="006A0009"/>
    <w:rsid w:val="006A5825"/>
    <w:rsid w:val="006A6317"/>
    <w:rsid w:val="006A71FF"/>
    <w:rsid w:val="006A7A2A"/>
    <w:rsid w:val="006B2DD5"/>
    <w:rsid w:val="006B561E"/>
    <w:rsid w:val="006B6638"/>
    <w:rsid w:val="006C105A"/>
    <w:rsid w:val="006C1CE3"/>
    <w:rsid w:val="006C4031"/>
    <w:rsid w:val="006C6D17"/>
    <w:rsid w:val="006D3380"/>
    <w:rsid w:val="006D3451"/>
    <w:rsid w:val="006E5D02"/>
    <w:rsid w:val="006E6D5E"/>
    <w:rsid w:val="006F0FFC"/>
    <w:rsid w:val="006F1550"/>
    <w:rsid w:val="006F1F38"/>
    <w:rsid w:val="007054C3"/>
    <w:rsid w:val="007227DF"/>
    <w:rsid w:val="0072325A"/>
    <w:rsid w:val="007243A0"/>
    <w:rsid w:val="0073164B"/>
    <w:rsid w:val="00741C5A"/>
    <w:rsid w:val="007454AA"/>
    <w:rsid w:val="0075409B"/>
    <w:rsid w:val="007542DC"/>
    <w:rsid w:val="00764E48"/>
    <w:rsid w:val="007708DD"/>
    <w:rsid w:val="00772DAA"/>
    <w:rsid w:val="0078003A"/>
    <w:rsid w:val="00792CDA"/>
    <w:rsid w:val="007A3217"/>
    <w:rsid w:val="007B40B1"/>
    <w:rsid w:val="007C643E"/>
    <w:rsid w:val="007D4821"/>
    <w:rsid w:val="007E31F5"/>
    <w:rsid w:val="007F64FA"/>
    <w:rsid w:val="00805A65"/>
    <w:rsid w:val="00807888"/>
    <w:rsid w:val="00813D1A"/>
    <w:rsid w:val="00822E1B"/>
    <w:rsid w:val="008244D4"/>
    <w:rsid w:val="00824A1F"/>
    <w:rsid w:val="00832506"/>
    <w:rsid w:val="00856860"/>
    <w:rsid w:val="008578E1"/>
    <w:rsid w:val="00876B7D"/>
    <w:rsid w:val="00882144"/>
    <w:rsid w:val="008824BA"/>
    <w:rsid w:val="00897EC0"/>
    <w:rsid w:val="008B3FDB"/>
    <w:rsid w:val="008B5B41"/>
    <w:rsid w:val="008C13AD"/>
    <w:rsid w:val="008C7D5B"/>
    <w:rsid w:val="008D2D74"/>
    <w:rsid w:val="008E42D2"/>
    <w:rsid w:val="00913FDD"/>
    <w:rsid w:val="009216EF"/>
    <w:rsid w:val="009249E4"/>
    <w:rsid w:val="00935489"/>
    <w:rsid w:val="009428E0"/>
    <w:rsid w:val="00943C18"/>
    <w:rsid w:val="009448D9"/>
    <w:rsid w:val="009517B7"/>
    <w:rsid w:val="00953123"/>
    <w:rsid w:val="00953890"/>
    <w:rsid w:val="00955783"/>
    <w:rsid w:val="00960B1F"/>
    <w:rsid w:val="00961F94"/>
    <w:rsid w:val="00963C3C"/>
    <w:rsid w:val="0098740F"/>
    <w:rsid w:val="00991768"/>
    <w:rsid w:val="009A63B4"/>
    <w:rsid w:val="009B1AAD"/>
    <w:rsid w:val="009C0E17"/>
    <w:rsid w:val="009D05A7"/>
    <w:rsid w:val="009D1308"/>
    <w:rsid w:val="009E3D93"/>
    <w:rsid w:val="009E666F"/>
    <w:rsid w:val="009F42F0"/>
    <w:rsid w:val="009F7C3E"/>
    <w:rsid w:val="00A00B6F"/>
    <w:rsid w:val="00A126BF"/>
    <w:rsid w:val="00A428E6"/>
    <w:rsid w:val="00A434E8"/>
    <w:rsid w:val="00A44D01"/>
    <w:rsid w:val="00A45745"/>
    <w:rsid w:val="00A512F7"/>
    <w:rsid w:val="00A565DE"/>
    <w:rsid w:val="00A6120A"/>
    <w:rsid w:val="00A64195"/>
    <w:rsid w:val="00A71A3E"/>
    <w:rsid w:val="00A71A73"/>
    <w:rsid w:val="00A71B7A"/>
    <w:rsid w:val="00A71B8A"/>
    <w:rsid w:val="00A80744"/>
    <w:rsid w:val="00A829FA"/>
    <w:rsid w:val="00A85A23"/>
    <w:rsid w:val="00A913EC"/>
    <w:rsid w:val="00A945E6"/>
    <w:rsid w:val="00A970BD"/>
    <w:rsid w:val="00AA3FDE"/>
    <w:rsid w:val="00AB3E4E"/>
    <w:rsid w:val="00AB469F"/>
    <w:rsid w:val="00AB7955"/>
    <w:rsid w:val="00AE0341"/>
    <w:rsid w:val="00AE3E68"/>
    <w:rsid w:val="00AE7830"/>
    <w:rsid w:val="00AF060D"/>
    <w:rsid w:val="00AF291E"/>
    <w:rsid w:val="00AF29CF"/>
    <w:rsid w:val="00AF4063"/>
    <w:rsid w:val="00B2191D"/>
    <w:rsid w:val="00B27575"/>
    <w:rsid w:val="00B27C32"/>
    <w:rsid w:val="00B27C44"/>
    <w:rsid w:val="00B32B2B"/>
    <w:rsid w:val="00B3562B"/>
    <w:rsid w:val="00B36802"/>
    <w:rsid w:val="00B536D4"/>
    <w:rsid w:val="00B56A64"/>
    <w:rsid w:val="00B60C70"/>
    <w:rsid w:val="00B676F0"/>
    <w:rsid w:val="00B70455"/>
    <w:rsid w:val="00B717FD"/>
    <w:rsid w:val="00B758F0"/>
    <w:rsid w:val="00B769D1"/>
    <w:rsid w:val="00B76C98"/>
    <w:rsid w:val="00B80354"/>
    <w:rsid w:val="00B978F9"/>
    <w:rsid w:val="00BA0945"/>
    <w:rsid w:val="00BA7E57"/>
    <w:rsid w:val="00BB26C4"/>
    <w:rsid w:val="00BB28E9"/>
    <w:rsid w:val="00BC0D8A"/>
    <w:rsid w:val="00BC4F5A"/>
    <w:rsid w:val="00BC6B83"/>
    <w:rsid w:val="00BD2B66"/>
    <w:rsid w:val="00BD4CBF"/>
    <w:rsid w:val="00BD5B5B"/>
    <w:rsid w:val="00BE315C"/>
    <w:rsid w:val="00BE7961"/>
    <w:rsid w:val="00BF12FE"/>
    <w:rsid w:val="00C03247"/>
    <w:rsid w:val="00C11940"/>
    <w:rsid w:val="00C11EAB"/>
    <w:rsid w:val="00C15C05"/>
    <w:rsid w:val="00C21606"/>
    <w:rsid w:val="00C27CEB"/>
    <w:rsid w:val="00C30A79"/>
    <w:rsid w:val="00C409C9"/>
    <w:rsid w:val="00C41B3A"/>
    <w:rsid w:val="00C41C93"/>
    <w:rsid w:val="00C47C69"/>
    <w:rsid w:val="00C51B50"/>
    <w:rsid w:val="00C53C58"/>
    <w:rsid w:val="00C60ADD"/>
    <w:rsid w:val="00C736CB"/>
    <w:rsid w:val="00C80A67"/>
    <w:rsid w:val="00C860C9"/>
    <w:rsid w:val="00CA5BFA"/>
    <w:rsid w:val="00CA7F8F"/>
    <w:rsid w:val="00CB0F57"/>
    <w:rsid w:val="00CB26FF"/>
    <w:rsid w:val="00CB41FA"/>
    <w:rsid w:val="00CB56E4"/>
    <w:rsid w:val="00CB7062"/>
    <w:rsid w:val="00CC335D"/>
    <w:rsid w:val="00CC57B3"/>
    <w:rsid w:val="00CC6209"/>
    <w:rsid w:val="00CD2AA9"/>
    <w:rsid w:val="00CD393C"/>
    <w:rsid w:val="00CD6334"/>
    <w:rsid w:val="00CE0724"/>
    <w:rsid w:val="00CE280F"/>
    <w:rsid w:val="00CE2B82"/>
    <w:rsid w:val="00CE2C49"/>
    <w:rsid w:val="00CE384C"/>
    <w:rsid w:val="00CE7239"/>
    <w:rsid w:val="00CE7A05"/>
    <w:rsid w:val="00CF1C9E"/>
    <w:rsid w:val="00CF238C"/>
    <w:rsid w:val="00CF2818"/>
    <w:rsid w:val="00D04D7D"/>
    <w:rsid w:val="00D11718"/>
    <w:rsid w:val="00D25123"/>
    <w:rsid w:val="00D36E32"/>
    <w:rsid w:val="00D43328"/>
    <w:rsid w:val="00D5224F"/>
    <w:rsid w:val="00D63A78"/>
    <w:rsid w:val="00D70DAE"/>
    <w:rsid w:val="00D80DA5"/>
    <w:rsid w:val="00D85B04"/>
    <w:rsid w:val="00D90AFB"/>
    <w:rsid w:val="00D9320F"/>
    <w:rsid w:val="00D96DC5"/>
    <w:rsid w:val="00DA2144"/>
    <w:rsid w:val="00DA7307"/>
    <w:rsid w:val="00DB3D16"/>
    <w:rsid w:val="00DC16C8"/>
    <w:rsid w:val="00DC350F"/>
    <w:rsid w:val="00DC4148"/>
    <w:rsid w:val="00DD1D8B"/>
    <w:rsid w:val="00DE1977"/>
    <w:rsid w:val="00DE2CA8"/>
    <w:rsid w:val="00DE6E12"/>
    <w:rsid w:val="00DF1031"/>
    <w:rsid w:val="00DF2BC5"/>
    <w:rsid w:val="00E03823"/>
    <w:rsid w:val="00E048A0"/>
    <w:rsid w:val="00E12B69"/>
    <w:rsid w:val="00E144A2"/>
    <w:rsid w:val="00E20BD9"/>
    <w:rsid w:val="00E2222A"/>
    <w:rsid w:val="00E23D89"/>
    <w:rsid w:val="00E36773"/>
    <w:rsid w:val="00E44BB1"/>
    <w:rsid w:val="00E53882"/>
    <w:rsid w:val="00E53E9C"/>
    <w:rsid w:val="00E61897"/>
    <w:rsid w:val="00E70160"/>
    <w:rsid w:val="00E83B93"/>
    <w:rsid w:val="00E85640"/>
    <w:rsid w:val="00E94397"/>
    <w:rsid w:val="00EA2EFC"/>
    <w:rsid w:val="00EB32CE"/>
    <w:rsid w:val="00EB4F3A"/>
    <w:rsid w:val="00EB741A"/>
    <w:rsid w:val="00EB768E"/>
    <w:rsid w:val="00EE578D"/>
    <w:rsid w:val="00F01003"/>
    <w:rsid w:val="00F01E6C"/>
    <w:rsid w:val="00F14557"/>
    <w:rsid w:val="00F14C3B"/>
    <w:rsid w:val="00F259CC"/>
    <w:rsid w:val="00F32569"/>
    <w:rsid w:val="00F36A00"/>
    <w:rsid w:val="00F4342F"/>
    <w:rsid w:val="00F51FFA"/>
    <w:rsid w:val="00F55748"/>
    <w:rsid w:val="00F5574E"/>
    <w:rsid w:val="00F57C32"/>
    <w:rsid w:val="00F63D12"/>
    <w:rsid w:val="00F65DC7"/>
    <w:rsid w:val="00F743DC"/>
    <w:rsid w:val="00F75C30"/>
    <w:rsid w:val="00F77FCD"/>
    <w:rsid w:val="00F91711"/>
    <w:rsid w:val="00F966EF"/>
    <w:rsid w:val="00FA68DA"/>
    <w:rsid w:val="00FA6E35"/>
    <w:rsid w:val="00FB0765"/>
    <w:rsid w:val="00FB198C"/>
    <w:rsid w:val="00FC6978"/>
    <w:rsid w:val="00FE2F26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02C4F0"/>
  <w15:chartTrackingRefBased/>
  <w15:docId w15:val="{31DEB79B-B3F4-48F3-A425-D3EB924D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C70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eastAsia="Times New Roman" w:hint="default"/>
      <w:lang w:eastAsia="pl-PL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Times New Roman" w:hint="default"/>
      <w:lang w:eastAsia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Domylnaczcionkaakapitu4">
    <w:name w:val="Domyślna czcionka akapitu4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widowControl w:val="0"/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ascii="Liberation Serif" w:eastAsia="NSimSun" w:hAnsi="Liberation Serif" w:cs="Mangal"/>
      <w:kern w:val="2"/>
      <w:sz w:val="24"/>
      <w:szCs w:val="21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sid w:val="0053171F"/>
    <w:pPr>
      <w:widowControl w:val="0"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bidi="hi-IN"/>
    </w:rPr>
  </w:style>
  <w:style w:type="paragraph" w:customStyle="1" w:styleId="Akapitzlist1">
    <w:name w:val="Akapit z listą1"/>
    <w:basedOn w:val="Normalny"/>
    <w:rsid w:val="00CD393C"/>
    <w:pPr>
      <w:widowControl w:val="0"/>
      <w:spacing w:after="200" w:line="240" w:lineRule="auto"/>
      <w:ind w:left="720"/>
    </w:pPr>
    <w:rPr>
      <w:rFonts w:ascii="Times New Roman" w:eastAsia="Lucida Sans Unicode" w:hAnsi="Times New Roman" w:cs="Tahoma"/>
      <w:kern w:val="1"/>
      <w:sz w:val="24"/>
      <w:szCs w:val="24"/>
      <w:lang w:bidi="hi-IN"/>
    </w:rPr>
  </w:style>
  <w:style w:type="character" w:styleId="Hipercze">
    <w:name w:val="Hyperlink"/>
    <w:uiPriority w:val="99"/>
    <w:unhideWhenUsed/>
    <w:rsid w:val="00CB56E4"/>
    <w:rPr>
      <w:color w:val="0563C1"/>
      <w:u w:val="single"/>
    </w:rPr>
  </w:style>
  <w:style w:type="paragraph" w:styleId="Listapunktowana">
    <w:name w:val="List Bullet"/>
    <w:basedOn w:val="Normalny"/>
    <w:uiPriority w:val="99"/>
    <w:unhideWhenUsed/>
    <w:rsid w:val="00EA2EFC"/>
    <w:pPr>
      <w:numPr>
        <w:numId w:val="29"/>
      </w:numPr>
      <w:contextualSpacing/>
    </w:pPr>
  </w:style>
  <w:style w:type="character" w:customStyle="1" w:styleId="attribute-name">
    <w:name w:val="attribute-name"/>
    <w:rsid w:val="00203D3E"/>
  </w:style>
  <w:style w:type="character" w:customStyle="1" w:styleId="attribute-values">
    <w:name w:val="attribute-values"/>
    <w:rsid w:val="00203D3E"/>
  </w:style>
  <w:style w:type="paragraph" w:styleId="Tekstdymka">
    <w:name w:val="Balloon Text"/>
    <w:basedOn w:val="Normalny"/>
    <w:link w:val="TekstdymkaZnak"/>
    <w:uiPriority w:val="99"/>
    <w:semiHidden/>
    <w:unhideWhenUsed/>
    <w:rsid w:val="0014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0766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cp:lastModifiedBy>Małgorzata Markowska</cp:lastModifiedBy>
  <cp:revision>2</cp:revision>
  <cp:lastPrinted>2022-10-06T06:51:00Z</cp:lastPrinted>
  <dcterms:created xsi:type="dcterms:W3CDTF">2024-12-17T12:56:00Z</dcterms:created>
  <dcterms:modified xsi:type="dcterms:W3CDTF">2024-12-17T12:56:00Z</dcterms:modified>
</cp:coreProperties>
</file>