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F099" w14:textId="102055EE" w:rsidR="00020D2A" w:rsidRPr="008B22FB" w:rsidRDefault="00020D2A" w:rsidP="00F33352">
      <w:pPr>
        <w:pStyle w:val="Tytu"/>
        <w:tabs>
          <w:tab w:val="right" w:pos="9070"/>
        </w:tabs>
        <w:suppressAutoHyphens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_Toc39836463"/>
      <w:bookmarkStart w:id="1" w:name="_Toc39837805"/>
      <w:bookmarkStart w:id="2" w:name="_Toc39837833"/>
      <w:r w:rsidRPr="008B22FB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76B8F399" w14:textId="77777777" w:rsidR="00020D2A" w:rsidRPr="008B22FB" w:rsidRDefault="00020D2A" w:rsidP="00F33352">
      <w:pPr>
        <w:pStyle w:val="Tytu"/>
        <w:suppressAutoHyphens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30662281" w14:textId="761EAC85" w:rsidR="00020D2A" w:rsidRDefault="00020D2A" w:rsidP="00F33352">
      <w:pPr>
        <w:suppressAutoHyphens/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B22F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11CD51CC" w14:textId="77777777" w:rsidR="00BD109E" w:rsidRPr="008B22FB" w:rsidRDefault="00BD109E" w:rsidP="00F33352">
      <w:pPr>
        <w:suppressAutoHyphens/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9467452" w14:textId="77777777" w:rsidR="00020D2A" w:rsidRPr="008B22FB" w:rsidRDefault="00020D2A" w:rsidP="00F33352">
      <w:pPr>
        <w:pStyle w:val="Tytu"/>
        <w:suppressAutoHyphens/>
        <w:spacing w:after="60" w:line="312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7EE9563C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Ja/my* niżej podpisani:</w:t>
      </w:r>
    </w:p>
    <w:p w14:paraId="589E43F1" w14:textId="6364D8D7" w:rsidR="00020D2A" w:rsidRPr="008B22FB" w:rsidRDefault="00D6520D" w:rsidP="00D6520D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AA1500A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29886128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działając w imieniu i na rzecz:</w:t>
      </w:r>
    </w:p>
    <w:p w14:paraId="700406FB" w14:textId="2A6851D4" w:rsidR="00020D2A" w:rsidRPr="008B22FB" w:rsidRDefault="00D6520D" w:rsidP="00D6520D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58CC803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(pełna nazwa Wykonawcy/Wykonawców w przypadku wykonawców wspólnie ubiegających się o udzielenie zamówienia)</w:t>
      </w:r>
    </w:p>
    <w:p w14:paraId="64E20C9B" w14:textId="259E2D58" w:rsidR="00020D2A" w:rsidRPr="008B22FB" w:rsidRDefault="00020D2A" w:rsidP="00D6520D">
      <w:pPr>
        <w:tabs>
          <w:tab w:val="left" w:leader="dot" w:pos="567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Adres: </w:t>
      </w:r>
      <w:r w:rsidR="00D6520D">
        <w:rPr>
          <w:rFonts w:ascii="Arial" w:hAnsi="Arial" w:cs="Arial"/>
          <w:sz w:val="22"/>
          <w:szCs w:val="22"/>
        </w:rPr>
        <w:tab/>
      </w:r>
    </w:p>
    <w:p w14:paraId="4F0A7744" w14:textId="6D3112A8" w:rsidR="00020D2A" w:rsidRPr="008B22FB" w:rsidRDefault="00020D2A" w:rsidP="00D6520D">
      <w:pPr>
        <w:tabs>
          <w:tab w:val="left" w:leader="dot" w:pos="284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Kraj </w:t>
      </w:r>
      <w:r w:rsidR="00D6520D">
        <w:rPr>
          <w:rFonts w:ascii="Arial" w:hAnsi="Arial" w:cs="Arial"/>
          <w:sz w:val="22"/>
          <w:szCs w:val="22"/>
        </w:rPr>
        <w:tab/>
      </w:r>
    </w:p>
    <w:p w14:paraId="39426A96" w14:textId="77777777" w:rsidR="00D6520D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REGON </w:t>
      </w:r>
      <w:r w:rsidR="00D6520D">
        <w:rPr>
          <w:rFonts w:ascii="Arial" w:hAnsi="Arial" w:cs="Arial"/>
          <w:sz w:val="22"/>
          <w:szCs w:val="22"/>
        </w:rPr>
        <w:tab/>
      </w:r>
    </w:p>
    <w:p w14:paraId="1DBC910E" w14:textId="77777777" w:rsidR="00D6520D" w:rsidRDefault="00020D2A" w:rsidP="00D6520D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NIP: </w:t>
      </w:r>
      <w:r w:rsidR="00D6520D">
        <w:rPr>
          <w:rFonts w:ascii="Arial" w:hAnsi="Arial" w:cs="Arial"/>
          <w:sz w:val="22"/>
          <w:szCs w:val="22"/>
        </w:rPr>
        <w:tab/>
      </w:r>
    </w:p>
    <w:p w14:paraId="48DB0021" w14:textId="77777777" w:rsidR="00D6520D" w:rsidRDefault="00020D2A" w:rsidP="00D6520D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TEL. </w:t>
      </w:r>
      <w:r w:rsidR="00D6520D">
        <w:rPr>
          <w:rFonts w:ascii="Arial" w:hAnsi="Arial" w:cs="Arial"/>
          <w:sz w:val="22"/>
          <w:szCs w:val="22"/>
        </w:rPr>
        <w:tab/>
      </w:r>
    </w:p>
    <w:p w14:paraId="36281BEA" w14:textId="77777777" w:rsidR="00D6520D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adres e-mail:</w:t>
      </w:r>
      <w:r w:rsidR="00D6520D">
        <w:rPr>
          <w:rFonts w:ascii="Arial" w:hAnsi="Arial" w:cs="Arial"/>
          <w:sz w:val="22"/>
          <w:szCs w:val="22"/>
        </w:rPr>
        <w:t xml:space="preserve"> </w:t>
      </w:r>
      <w:r w:rsidR="00D6520D">
        <w:rPr>
          <w:rFonts w:ascii="Arial" w:hAnsi="Arial" w:cs="Arial"/>
          <w:sz w:val="22"/>
          <w:szCs w:val="22"/>
        </w:rPr>
        <w:tab/>
      </w:r>
    </w:p>
    <w:p w14:paraId="722B643D" w14:textId="0205DE26" w:rsidR="00020D2A" w:rsidRPr="008B22FB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(na który Zamawiający ma przesyłać korespondencję)</w:t>
      </w:r>
    </w:p>
    <w:p w14:paraId="05B17478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</w:p>
    <w:p w14:paraId="03CDE043" w14:textId="77777777" w:rsidR="00020D2A" w:rsidRPr="008B22FB" w:rsidRDefault="00020D2A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Proszę określić rodzaj Wykonawcy.</w:t>
      </w:r>
    </w:p>
    <w:p w14:paraId="0C211474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  <w:lang w:eastAsia="en-US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C7867B" wp14:editId="747EE2A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mikroprzedsiębiorstwo</w:t>
      </w:r>
    </w:p>
    <w:p w14:paraId="6C1A5CC3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CA869F" wp14:editId="6E9B6D2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małe przedsiębiorstwo</w:t>
      </w:r>
    </w:p>
    <w:p w14:paraId="4A658EA3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BB6965B" wp14:editId="06B2F53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średnie przedsiębiorstwo</w:t>
      </w:r>
    </w:p>
    <w:p w14:paraId="351DEF56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A75A50F" wp14:editId="2E49E9C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jednoosobowa działalność gospodarcza</w:t>
      </w:r>
    </w:p>
    <w:p w14:paraId="58739433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49A02AE" wp14:editId="0365BE6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osoba fizyczna nieprowadząca działalności gospodarczej</w:t>
      </w:r>
    </w:p>
    <w:p w14:paraId="65096030" w14:textId="0CC7ACBF" w:rsidR="00020D2A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147470B" wp14:editId="567D5CF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inny rodzaj</w:t>
      </w:r>
    </w:p>
    <w:p w14:paraId="633AC040" w14:textId="77777777" w:rsidR="00BD109E" w:rsidRPr="008B22FB" w:rsidRDefault="00BD109E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</w:p>
    <w:p w14:paraId="33BBEE5A" w14:textId="5FEE3F2D" w:rsidR="00020D2A" w:rsidRDefault="00020D2A" w:rsidP="00F33352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8B22F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Ubiegając się o udzielenie zamówienia </w:t>
      </w:r>
      <w:r w:rsidRPr="00837F8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publicznego na </w:t>
      </w:r>
      <w:r w:rsidR="00837F80" w:rsidRPr="00837F80">
        <w:rPr>
          <w:rFonts w:ascii="Arial" w:hAnsi="Arial" w:cs="Arial"/>
          <w:b/>
          <w:sz w:val="22"/>
          <w:szCs w:val="22"/>
        </w:rPr>
        <w:t>zakup licencji/subskrypcji - Office i Exchange Online lub rozwiązania równoważnego</w:t>
      </w:r>
      <w:r w:rsidRPr="00837F80">
        <w:rPr>
          <w:rFonts w:ascii="Arial" w:hAnsi="Arial" w:cs="Arial"/>
          <w:b/>
          <w:bCs/>
          <w:sz w:val="22"/>
          <w:szCs w:val="22"/>
        </w:rPr>
        <w:t>, nr postępowania</w:t>
      </w:r>
      <w:r w:rsidRPr="00837F80">
        <w:rPr>
          <w:rFonts w:ascii="Arial" w:hAnsi="Arial" w:cs="Arial"/>
          <w:b/>
          <w:sz w:val="22"/>
          <w:szCs w:val="22"/>
        </w:rPr>
        <w:t xml:space="preserve"> </w:t>
      </w:r>
      <w:r w:rsidR="00837F80" w:rsidRPr="00837F80">
        <w:rPr>
          <w:rFonts w:ascii="Arial" w:hAnsi="Arial" w:cs="Arial"/>
          <w:b/>
          <w:sz w:val="22"/>
          <w:szCs w:val="22"/>
        </w:rPr>
        <w:t>40/23/</w:t>
      </w:r>
      <w:r w:rsidRPr="00837F80">
        <w:rPr>
          <w:rFonts w:ascii="Arial" w:hAnsi="Arial" w:cs="Arial"/>
          <w:b/>
          <w:sz w:val="22"/>
          <w:szCs w:val="22"/>
        </w:rPr>
        <w:t>TPBN, składamy</w:t>
      </w:r>
      <w:r w:rsidRPr="008B22FB">
        <w:rPr>
          <w:rFonts w:ascii="Arial" w:hAnsi="Arial" w:cs="Arial"/>
          <w:b/>
          <w:sz w:val="22"/>
          <w:szCs w:val="22"/>
        </w:rPr>
        <w:t xml:space="preserve"> ofertę na r</w:t>
      </w:r>
      <w:r w:rsidRPr="008B22FB">
        <w:rPr>
          <w:rFonts w:ascii="Arial" w:eastAsiaTheme="minorHAnsi" w:hAnsi="Arial" w:cs="Arial"/>
          <w:sz w:val="22"/>
          <w:szCs w:val="22"/>
          <w:lang w:eastAsia="en-US"/>
        </w:rPr>
        <w:t>ealizację przedmiotu zamówienia w zakresie określonym w Specyfikacji Warunków Zamówienia i jej załącznikach na następujących warunkach:</w:t>
      </w:r>
    </w:p>
    <w:p w14:paraId="51FA78B7" w14:textId="77777777" w:rsidR="00BD109E" w:rsidRPr="008B22FB" w:rsidRDefault="00BD109E" w:rsidP="00F33352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E8C7882" w14:textId="7677F7BE" w:rsidR="00020D2A" w:rsidRPr="00585484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hAnsi="Arial" w:cs="Arial"/>
          <w:bCs w:val="0"/>
          <w:szCs w:val="22"/>
        </w:rPr>
      </w:pPr>
      <w:r w:rsidRPr="008B22FB">
        <w:rPr>
          <w:rFonts w:ascii="Arial" w:hAnsi="Arial" w:cs="Arial"/>
          <w:szCs w:val="22"/>
        </w:rPr>
        <w:t>Oferowana łączna cena za realizację</w:t>
      </w:r>
      <w:r w:rsidRPr="008B22FB">
        <w:rPr>
          <w:rFonts w:ascii="Arial" w:hAnsi="Arial" w:cs="Arial"/>
          <w:bCs w:val="0"/>
          <w:szCs w:val="22"/>
        </w:rPr>
        <w:t xml:space="preserve"> </w:t>
      </w:r>
      <w:r w:rsidRPr="008B22FB">
        <w:rPr>
          <w:rFonts w:ascii="Arial" w:hAnsi="Arial" w:cs="Arial"/>
          <w:bCs w:val="0"/>
          <w:szCs w:val="22"/>
          <w:lang w:val="pl-PL"/>
        </w:rPr>
        <w:t xml:space="preserve">przedmiotu zamówienia </w:t>
      </w:r>
      <w:r w:rsidRPr="008B22FB">
        <w:rPr>
          <w:rFonts w:ascii="Arial" w:hAnsi="Arial" w:cs="Arial"/>
          <w:szCs w:val="22"/>
        </w:rPr>
        <w:t>wynosi …………….  złotych netto, powiększon</w:t>
      </w:r>
      <w:r w:rsidRPr="008B22FB">
        <w:rPr>
          <w:rFonts w:ascii="Arial" w:hAnsi="Arial" w:cs="Arial"/>
          <w:szCs w:val="22"/>
          <w:lang w:val="pl-PL"/>
        </w:rPr>
        <w:t>a</w:t>
      </w:r>
      <w:r w:rsidRPr="008B22FB">
        <w:rPr>
          <w:rFonts w:ascii="Arial" w:hAnsi="Arial" w:cs="Arial"/>
          <w:szCs w:val="22"/>
        </w:rPr>
        <w:t xml:space="preserve"> o należny podatek od towarów i</w:t>
      </w:r>
      <w:r w:rsidR="00F51C3E">
        <w:rPr>
          <w:rFonts w:ascii="Arial" w:hAnsi="Arial" w:cs="Arial"/>
          <w:szCs w:val="22"/>
          <w:lang w:val="pl-PL"/>
        </w:rPr>
        <w:t> </w:t>
      </w:r>
      <w:r w:rsidRPr="008B22FB">
        <w:rPr>
          <w:rFonts w:ascii="Arial" w:hAnsi="Arial" w:cs="Arial"/>
          <w:szCs w:val="22"/>
        </w:rPr>
        <w:t>usług, tj. kwot</w:t>
      </w:r>
      <w:r w:rsidRPr="008B22FB">
        <w:rPr>
          <w:rFonts w:ascii="Arial" w:hAnsi="Arial" w:cs="Arial"/>
          <w:szCs w:val="22"/>
          <w:lang w:val="pl-PL"/>
        </w:rPr>
        <w:t>a</w:t>
      </w:r>
      <w:r w:rsidRPr="008B22FB">
        <w:rPr>
          <w:rFonts w:ascii="Arial" w:hAnsi="Arial" w:cs="Arial"/>
          <w:szCs w:val="22"/>
        </w:rPr>
        <w:t xml:space="preserve"> ………….. złotych brutto.</w:t>
      </w:r>
    </w:p>
    <w:p w14:paraId="55A08754" w14:textId="3E69B0B0" w:rsidR="00585484" w:rsidRDefault="00585484" w:rsidP="00585484">
      <w:pPr>
        <w:pStyle w:val="Akapitzlist"/>
        <w:keepNext w:val="0"/>
        <w:keepLines w:val="0"/>
        <w:suppressAutoHyphens/>
        <w:spacing w:before="0" w:after="60" w:line="312" w:lineRule="auto"/>
        <w:ind w:left="720"/>
        <w:outlineLvl w:val="9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szCs w:val="22"/>
          <w:lang w:val="pl-PL"/>
        </w:rPr>
        <w:lastRenderedPageBreak/>
        <w:t>w tym:</w:t>
      </w:r>
    </w:p>
    <w:p w14:paraId="77AC274D" w14:textId="2686BE14" w:rsidR="00875A9C" w:rsidRPr="00BD109E" w:rsidRDefault="00875A9C" w:rsidP="00BD109E">
      <w:pPr>
        <w:pStyle w:val="Akapitzlist"/>
        <w:keepNext w:val="0"/>
        <w:keepLines w:val="0"/>
        <w:numPr>
          <w:ilvl w:val="1"/>
          <w:numId w:val="34"/>
        </w:numPr>
        <w:suppressAutoHyphens/>
        <w:spacing w:before="0" w:after="60" w:line="312" w:lineRule="auto"/>
        <w:ind w:left="1134"/>
        <w:outlineLvl w:val="9"/>
        <w:rPr>
          <w:rFonts w:ascii="Arial" w:hAnsi="Arial" w:cs="Arial"/>
          <w:b w:val="0"/>
          <w:bCs w:val="0"/>
          <w:szCs w:val="22"/>
          <w:lang w:val="pl-PL"/>
        </w:rPr>
      </w:pPr>
      <w:r w:rsidRPr="00DA0390">
        <w:rPr>
          <w:rFonts w:ascii="Arial" w:eastAsia="Times New Roman" w:hAnsi="Arial" w:cs="Arial"/>
          <w:lang w:eastAsia="pl-PL"/>
        </w:rPr>
        <w:t>za realizację zamówienia podstawowego</w:t>
      </w:r>
      <w:r w:rsidRPr="00BD109E">
        <w:rPr>
          <w:rFonts w:ascii="Arial" w:eastAsia="Times New Roman" w:hAnsi="Arial" w:cs="Arial"/>
          <w:b w:val="0"/>
          <w:bCs w:val="0"/>
          <w:lang w:eastAsia="pl-PL"/>
        </w:rPr>
        <w:t xml:space="preserve"> w wysokości […] (słownie: […]) złotych netto, tj. […] (słownie: […]) złotych brutto</w:t>
      </w:r>
      <w:r w:rsidRPr="00BD109E">
        <w:rPr>
          <w:rFonts w:ascii="Arial" w:hAnsi="Arial" w:cs="Arial"/>
          <w:b w:val="0"/>
          <w:bCs w:val="0"/>
        </w:rPr>
        <w:t>, gdzie</w:t>
      </w:r>
      <w:r w:rsidR="00BD109E" w:rsidRPr="00BD109E">
        <w:rPr>
          <w:rFonts w:ascii="Arial" w:hAnsi="Arial" w:cs="Arial"/>
          <w:b w:val="0"/>
          <w:bCs w:val="0"/>
          <w:lang w:val="pl-PL"/>
        </w:rPr>
        <w:t>:</w:t>
      </w:r>
    </w:p>
    <w:p w14:paraId="20F389AC" w14:textId="6FF1FD66" w:rsidR="00585484" w:rsidRPr="007C04D5" w:rsidRDefault="00585484" w:rsidP="00585484">
      <w:pPr>
        <w:pStyle w:val="Akapitzlist"/>
        <w:keepNext w:val="0"/>
        <w:keepLines w:val="0"/>
        <w:numPr>
          <w:ilvl w:val="1"/>
          <w:numId w:val="60"/>
        </w:numPr>
        <w:spacing w:before="0" w:after="240" w:line="360" w:lineRule="auto"/>
        <w:contextualSpacing/>
        <w:outlineLvl w:val="9"/>
        <w:rPr>
          <w:rFonts w:ascii="Arial" w:hAnsi="Arial" w:cs="Arial"/>
          <w:b w:val="0"/>
          <w:bCs w:val="0"/>
          <w:szCs w:val="22"/>
          <w:lang w:val="pl-PL"/>
        </w:rPr>
      </w:pPr>
      <w:r>
        <w:rPr>
          <w:rFonts w:ascii="Arial" w:hAnsi="Arial" w:cs="Arial"/>
          <w:b w:val="0"/>
          <w:bCs w:val="0"/>
          <w:szCs w:val="22"/>
          <w:lang w:val="pl-PL"/>
        </w:rPr>
        <w:t xml:space="preserve">Dostawa </w:t>
      </w:r>
      <w:r w:rsidRPr="00585484">
        <w:rPr>
          <w:rFonts w:ascii="Arial" w:hAnsi="Arial" w:cs="Arial"/>
          <w:b w:val="0"/>
          <w:bCs w:val="0"/>
          <w:szCs w:val="22"/>
          <w:lang w:val="pl-PL"/>
        </w:rPr>
        <w:t xml:space="preserve">subskrypcji </w:t>
      </w:r>
      <w:r>
        <w:rPr>
          <w:rFonts w:ascii="Arial" w:eastAsia="Batang" w:hAnsi="Arial" w:cs="Arial"/>
          <w:b w:val="0"/>
          <w:bCs w:val="0"/>
          <w:lang w:eastAsia="pl-PL"/>
        </w:rPr>
        <w:t>o</w:t>
      </w:r>
      <w:r w:rsidRPr="00585484">
        <w:rPr>
          <w:rFonts w:ascii="Arial" w:eastAsia="Batang" w:hAnsi="Arial" w:cs="Arial"/>
          <w:b w:val="0"/>
          <w:bCs w:val="0"/>
          <w:lang w:eastAsia="pl-PL"/>
        </w:rPr>
        <w:t>programowania Microsoft Office 365 E5 lub równoważnych</w:t>
      </w:r>
      <w:r w:rsidRPr="00585484">
        <w:rPr>
          <w:rFonts w:ascii="Arial" w:eastAsia="Batang" w:hAnsi="Arial" w:cs="Arial"/>
          <w:b w:val="0"/>
          <w:bCs w:val="0"/>
          <w:lang w:val="pl-PL" w:eastAsia="pl-PL"/>
        </w:rPr>
        <w:t>,</w:t>
      </w:r>
      <w:r w:rsidRPr="00585484">
        <w:rPr>
          <w:rFonts w:ascii="Arial" w:eastAsia="Batang" w:hAnsi="Arial" w:cs="Arial"/>
          <w:b w:val="0"/>
          <w:bCs w:val="0"/>
          <w:lang w:eastAsia="pl-PL"/>
        </w:rPr>
        <w:t xml:space="preserve"> </w:t>
      </w:r>
      <w:r w:rsidRPr="00585484">
        <w:rPr>
          <w:rFonts w:ascii="Arial" w:hAnsi="Arial" w:cs="Arial"/>
          <w:b w:val="0"/>
          <w:bCs w:val="0"/>
        </w:rPr>
        <w:t>zgodnie z</w:t>
      </w:r>
      <w:r w:rsidRPr="00585484">
        <w:rPr>
          <w:rFonts w:ascii="Arial" w:hAnsi="Arial" w:cs="Arial"/>
          <w:b w:val="0"/>
          <w:bCs w:val="0"/>
          <w:lang w:val="pl-PL"/>
        </w:rPr>
        <w:t> </w:t>
      </w:r>
      <w:r w:rsidRPr="00585484">
        <w:rPr>
          <w:rFonts w:ascii="Arial" w:hAnsi="Arial" w:cs="Arial"/>
          <w:b w:val="0"/>
          <w:bCs w:val="0"/>
        </w:rPr>
        <w:t>opisem</w:t>
      </w:r>
      <w:r w:rsidRPr="007C04D5">
        <w:rPr>
          <w:rFonts w:ascii="Arial" w:hAnsi="Arial" w:cs="Arial"/>
          <w:b w:val="0"/>
          <w:bCs w:val="0"/>
        </w:rPr>
        <w:t xml:space="preserve"> warunków równoważnośc</w:t>
      </w:r>
      <w:r w:rsidRPr="007C04D5">
        <w:rPr>
          <w:rFonts w:ascii="Arial" w:hAnsi="Arial" w:cs="Arial"/>
          <w:b w:val="0"/>
          <w:bCs w:val="0"/>
          <w:lang w:val="pl-PL"/>
        </w:rPr>
        <w:t xml:space="preserve">i </w:t>
      </w:r>
      <w:r w:rsidRPr="007C04D5">
        <w:rPr>
          <w:rFonts w:ascii="Arial" w:hAnsi="Arial" w:cs="Arial"/>
          <w:b w:val="0"/>
          <w:bCs w:val="0"/>
        </w:rPr>
        <w:t xml:space="preserve">Oprogramowania wskazanym w pkt II </w:t>
      </w:r>
      <w:r>
        <w:rPr>
          <w:rFonts w:ascii="Arial" w:hAnsi="Arial" w:cs="Arial"/>
          <w:b w:val="0"/>
          <w:bCs w:val="0"/>
          <w:lang w:val="pl-PL"/>
        </w:rPr>
        <w:t>S</w:t>
      </w:r>
      <w:r w:rsidRPr="007C04D5">
        <w:rPr>
          <w:rFonts w:ascii="Arial" w:hAnsi="Arial" w:cs="Arial"/>
          <w:b w:val="0"/>
          <w:bCs w:val="0"/>
        </w:rPr>
        <w:t>OPZ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w wysokości maksymalnej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 xml:space="preserve"> tj. 150 szt. wynosi: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netto,</w:t>
      </w:r>
      <w:r>
        <w:rPr>
          <w:rFonts w:ascii="Arial" w:eastAsia="Times New Roman" w:hAnsi="Arial" w:cs="Arial"/>
          <w:b w:val="0"/>
          <w:bCs w:val="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bCs w:val="0"/>
          <w:lang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…]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brutto</w:t>
      </w:r>
      <w:r w:rsidRPr="007C04D5">
        <w:rPr>
          <w:rFonts w:ascii="Arial" w:hAnsi="Arial" w:cs="Arial"/>
          <w:b w:val="0"/>
          <w:bCs w:val="0"/>
        </w:rPr>
        <w:t xml:space="preserve">, </w:t>
      </w:r>
      <w:r>
        <w:rPr>
          <w:rFonts w:ascii="Arial" w:hAnsi="Arial" w:cs="Arial"/>
          <w:b w:val="0"/>
          <w:bCs w:val="0"/>
        </w:rPr>
        <w:br/>
      </w:r>
      <w:r w:rsidRPr="007C04D5">
        <w:rPr>
          <w:rFonts w:ascii="Arial" w:hAnsi="Arial" w:cs="Arial"/>
          <w:b w:val="0"/>
          <w:bCs w:val="0"/>
        </w:rPr>
        <w:t>gdzie wynagrodzenie za 1-miesięczną subskrypcję 1 (jednej)</w:t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 sztuki licencji wynosi</w:t>
      </w:r>
      <w:r>
        <w:rPr>
          <w:rFonts w:ascii="Arial" w:eastAsia="Batang" w:hAnsi="Arial" w:cs="Arial"/>
          <w:b w:val="0"/>
          <w:bCs w:val="0"/>
          <w:lang w:val="pl-PL" w:eastAsia="pl-PL"/>
        </w:rPr>
        <w:t>:</w:t>
      </w:r>
      <w:r>
        <w:rPr>
          <w:rFonts w:ascii="Arial" w:eastAsia="Batang" w:hAnsi="Arial" w:cs="Arial"/>
          <w:b w:val="0"/>
          <w:bCs w:val="0"/>
          <w:lang w:val="pl-PL" w:eastAsia="pl-PL"/>
        </w:rPr>
        <w:br/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 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netto,</w:t>
      </w:r>
      <w:r>
        <w:rPr>
          <w:rFonts w:ascii="Arial" w:eastAsia="Times New Roman" w:hAnsi="Arial" w:cs="Arial"/>
          <w:b w:val="0"/>
          <w:bCs w:val="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bCs w:val="0"/>
          <w:lang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…]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brutto</w:t>
      </w:r>
      <w:r w:rsidRPr="007C04D5">
        <w:rPr>
          <w:rFonts w:ascii="Arial" w:hAnsi="Arial" w:cs="Arial"/>
          <w:b w:val="0"/>
          <w:bCs w:val="0"/>
        </w:rPr>
        <w:t>;</w:t>
      </w:r>
    </w:p>
    <w:p w14:paraId="39F5518B" w14:textId="651013BB" w:rsidR="00585484" w:rsidRPr="007C04D5" w:rsidRDefault="00585484" w:rsidP="00585484">
      <w:pPr>
        <w:pStyle w:val="Akapitzlist"/>
        <w:keepNext w:val="0"/>
        <w:keepLines w:val="0"/>
        <w:numPr>
          <w:ilvl w:val="1"/>
          <w:numId w:val="60"/>
        </w:numPr>
        <w:spacing w:before="0" w:after="240" w:line="360" w:lineRule="auto"/>
        <w:contextualSpacing/>
        <w:outlineLvl w:val="9"/>
        <w:rPr>
          <w:rFonts w:ascii="Arial" w:hAnsi="Arial" w:cs="Arial"/>
          <w:b w:val="0"/>
          <w:bCs w:val="0"/>
          <w:szCs w:val="22"/>
          <w:lang w:val="pl-PL"/>
        </w:rPr>
      </w:pPr>
      <w:r>
        <w:rPr>
          <w:rFonts w:ascii="Arial" w:hAnsi="Arial" w:cs="Arial"/>
          <w:b w:val="0"/>
          <w:bCs w:val="0"/>
          <w:szCs w:val="22"/>
          <w:lang w:val="pl-PL"/>
        </w:rPr>
        <w:t xml:space="preserve">Dostawa </w:t>
      </w:r>
      <w:r w:rsidRPr="007C04D5">
        <w:rPr>
          <w:rFonts w:ascii="Arial" w:hAnsi="Arial" w:cs="Arial"/>
          <w:b w:val="0"/>
          <w:bCs w:val="0"/>
          <w:szCs w:val="22"/>
          <w:lang w:val="pl-PL"/>
        </w:rPr>
        <w:t xml:space="preserve">subskrypcji </w:t>
      </w:r>
      <w:r w:rsidRPr="007C04D5">
        <w:rPr>
          <w:rFonts w:ascii="Arial" w:hAnsi="Arial" w:cs="Arial"/>
          <w:b w:val="0"/>
          <w:bCs w:val="0"/>
        </w:rPr>
        <w:t xml:space="preserve">Exchange Online </w:t>
      </w:r>
      <w:r w:rsidRPr="007C04D5">
        <w:rPr>
          <w:rFonts w:ascii="Arial" w:hAnsi="Arial" w:cs="Arial"/>
          <w:b w:val="0"/>
          <w:bCs w:val="0"/>
          <w:lang w:val="pl-PL"/>
        </w:rPr>
        <w:t>(</w:t>
      </w:r>
      <w:r w:rsidRPr="007C04D5">
        <w:rPr>
          <w:rFonts w:ascii="Arial" w:hAnsi="Arial" w:cs="Arial"/>
          <w:b w:val="0"/>
          <w:bCs w:val="0"/>
        </w:rPr>
        <w:t>Plan 1</w:t>
      </w:r>
      <w:r w:rsidRPr="007C04D5">
        <w:rPr>
          <w:rFonts w:ascii="Arial" w:hAnsi="Arial" w:cs="Arial"/>
          <w:b w:val="0"/>
          <w:bCs w:val="0"/>
          <w:lang w:val="pl-PL"/>
        </w:rPr>
        <w:t>)</w:t>
      </w:r>
      <w:r>
        <w:rPr>
          <w:rFonts w:cs="Times New Roman"/>
          <w:lang w:val="pl-PL"/>
        </w:rPr>
        <w:t xml:space="preserve"> </w:t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lub równoważnej </w:t>
      </w:r>
      <w:r w:rsidRPr="007C04D5">
        <w:rPr>
          <w:rFonts w:ascii="Arial" w:hAnsi="Arial" w:cs="Arial"/>
          <w:b w:val="0"/>
          <w:bCs w:val="0"/>
        </w:rPr>
        <w:t>zgodnie z opisem warunków równoważnośc</w:t>
      </w:r>
      <w:r w:rsidRPr="007C04D5">
        <w:rPr>
          <w:rFonts w:ascii="Arial" w:hAnsi="Arial" w:cs="Arial"/>
          <w:b w:val="0"/>
          <w:bCs w:val="0"/>
          <w:lang w:val="pl-PL"/>
        </w:rPr>
        <w:t xml:space="preserve">i </w:t>
      </w:r>
      <w:r w:rsidRPr="007C04D5">
        <w:rPr>
          <w:rFonts w:ascii="Arial" w:hAnsi="Arial" w:cs="Arial"/>
          <w:b w:val="0"/>
          <w:bCs w:val="0"/>
        </w:rPr>
        <w:t xml:space="preserve">Oprogramowania wskazanym w pkt II </w:t>
      </w:r>
      <w:r>
        <w:rPr>
          <w:rFonts w:ascii="Arial" w:hAnsi="Arial" w:cs="Arial"/>
          <w:b w:val="0"/>
          <w:bCs w:val="0"/>
          <w:lang w:val="pl-PL"/>
        </w:rPr>
        <w:t>S</w:t>
      </w:r>
      <w:r w:rsidRPr="007C04D5">
        <w:rPr>
          <w:rFonts w:ascii="Arial" w:hAnsi="Arial" w:cs="Arial"/>
          <w:b w:val="0"/>
          <w:bCs w:val="0"/>
        </w:rPr>
        <w:t>OPZ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w wysokości maksymalnej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 xml:space="preserve"> tj. 150 szt. wynosi: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netto,</w:t>
      </w:r>
      <w:r>
        <w:rPr>
          <w:rFonts w:ascii="Arial" w:eastAsia="Times New Roman" w:hAnsi="Arial" w:cs="Arial"/>
          <w:b w:val="0"/>
          <w:bCs w:val="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bCs w:val="0"/>
          <w:lang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…]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brutto</w:t>
      </w:r>
      <w:r w:rsidRPr="007C04D5">
        <w:rPr>
          <w:rFonts w:ascii="Arial" w:hAnsi="Arial" w:cs="Arial"/>
          <w:b w:val="0"/>
          <w:bCs w:val="0"/>
        </w:rPr>
        <w:t xml:space="preserve">, </w:t>
      </w:r>
      <w:r>
        <w:rPr>
          <w:rFonts w:ascii="Arial" w:hAnsi="Arial" w:cs="Arial"/>
          <w:b w:val="0"/>
          <w:bCs w:val="0"/>
        </w:rPr>
        <w:br/>
      </w:r>
      <w:r w:rsidRPr="007C04D5">
        <w:rPr>
          <w:rFonts w:ascii="Arial" w:hAnsi="Arial" w:cs="Arial"/>
          <w:b w:val="0"/>
          <w:bCs w:val="0"/>
        </w:rPr>
        <w:t>gdzie wynagrodzenie za 1-miesięczną subskrypcję 1 (jednej)</w:t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 sztuki licencji wynosi</w:t>
      </w:r>
      <w:r>
        <w:rPr>
          <w:rFonts w:ascii="Arial" w:eastAsia="Batang" w:hAnsi="Arial" w:cs="Arial"/>
          <w:b w:val="0"/>
          <w:bCs w:val="0"/>
          <w:lang w:val="pl-PL" w:eastAsia="pl-PL"/>
        </w:rPr>
        <w:t>:</w:t>
      </w:r>
      <w:r>
        <w:rPr>
          <w:rFonts w:ascii="Arial" w:eastAsia="Batang" w:hAnsi="Arial" w:cs="Arial"/>
          <w:b w:val="0"/>
          <w:bCs w:val="0"/>
          <w:lang w:val="pl-PL" w:eastAsia="pl-PL"/>
        </w:rPr>
        <w:br/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 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netto,</w:t>
      </w:r>
      <w:r>
        <w:rPr>
          <w:rFonts w:ascii="Arial" w:eastAsia="Times New Roman" w:hAnsi="Arial" w:cs="Arial"/>
          <w:b w:val="0"/>
          <w:bCs w:val="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bCs w:val="0"/>
          <w:lang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…]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brutto</w:t>
      </w:r>
      <w:r w:rsidRPr="007C04D5">
        <w:rPr>
          <w:rFonts w:ascii="Arial" w:hAnsi="Arial" w:cs="Arial"/>
          <w:b w:val="0"/>
          <w:bCs w:val="0"/>
        </w:rPr>
        <w:t>;</w:t>
      </w:r>
    </w:p>
    <w:p w14:paraId="134614F8" w14:textId="7D047521" w:rsidR="00585484" w:rsidRPr="00BD109E" w:rsidRDefault="00875A9C" w:rsidP="00585484">
      <w:pPr>
        <w:pStyle w:val="Akapitzlist"/>
        <w:keepNext w:val="0"/>
        <w:keepLines w:val="0"/>
        <w:numPr>
          <w:ilvl w:val="1"/>
          <w:numId w:val="60"/>
        </w:numPr>
        <w:spacing w:before="0" w:after="240" w:line="360" w:lineRule="auto"/>
        <w:contextualSpacing/>
        <w:outlineLvl w:val="9"/>
        <w:rPr>
          <w:rFonts w:ascii="Arial" w:hAnsi="Arial" w:cs="Arial"/>
          <w:b w:val="0"/>
          <w:bCs w:val="0"/>
          <w:szCs w:val="22"/>
          <w:lang w:val="pl-PL"/>
        </w:rPr>
      </w:pPr>
      <w:r w:rsidRPr="00875A9C">
        <w:rPr>
          <w:rFonts w:ascii="Arial" w:hAnsi="Arial" w:cs="Arial"/>
          <w:b w:val="0"/>
          <w:bCs w:val="0"/>
          <w:szCs w:val="22"/>
          <w:lang w:val="pl-PL"/>
        </w:rPr>
        <w:t xml:space="preserve">Dostawa </w:t>
      </w:r>
      <w:r w:rsidRPr="00875A9C">
        <w:rPr>
          <w:rFonts w:ascii="Arial" w:eastAsia="Batang" w:hAnsi="Arial" w:cs="Arial"/>
          <w:b w:val="0"/>
          <w:bCs w:val="0"/>
          <w:lang w:eastAsia="pl-PL"/>
        </w:rPr>
        <w:t xml:space="preserve">subskrypcji Microsoft Teams Rooms Pro </w:t>
      </w:r>
      <w:r w:rsidRPr="007C04D5">
        <w:rPr>
          <w:rFonts w:ascii="Arial" w:hAnsi="Arial" w:cs="Arial"/>
          <w:b w:val="0"/>
          <w:bCs w:val="0"/>
        </w:rPr>
        <w:t xml:space="preserve">zgodnie z opisem </w:t>
      </w:r>
      <w:r>
        <w:rPr>
          <w:rFonts w:ascii="Arial" w:hAnsi="Arial" w:cs="Arial"/>
          <w:b w:val="0"/>
          <w:bCs w:val="0"/>
          <w:lang w:val="pl-PL"/>
        </w:rPr>
        <w:t>S</w:t>
      </w:r>
      <w:r w:rsidRPr="007C04D5">
        <w:rPr>
          <w:rFonts w:ascii="Arial" w:hAnsi="Arial" w:cs="Arial"/>
          <w:b w:val="0"/>
          <w:bCs w:val="0"/>
        </w:rPr>
        <w:t>OPZ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w wysokości maksymalnej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 xml:space="preserve"> tj. 4 szt. wynosi</w:t>
      </w:r>
      <w:r w:rsidR="00585484">
        <w:rPr>
          <w:rFonts w:ascii="Arial" w:eastAsia="Times New Roman" w:hAnsi="Arial" w:cs="Arial"/>
          <w:b w:val="0"/>
          <w:bCs w:val="0"/>
          <w:lang w:val="pl-PL" w:eastAsia="pl-PL"/>
        </w:rPr>
        <w:t>:</w:t>
      </w:r>
      <w:r w:rsidR="00585484">
        <w:rPr>
          <w:rFonts w:ascii="Arial" w:eastAsia="Times New Roman" w:hAnsi="Arial" w:cs="Arial"/>
          <w:b w:val="0"/>
          <w:bCs w:val="0"/>
          <w:lang w:val="pl-PL" w:eastAsia="pl-PL"/>
        </w:rPr>
        <w:br/>
      </w:r>
      <w:r w:rsidR="00585484" w:rsidRPr="007C04D5">
        <w:rPr>
          <w:rFonts w:ascii="Arial" w:eastAsia="Times New Roman" w:hAnsi="Arial" w:cs="Arial"/>
          <w:b w:val="0"/>
          <w:bCs w:val="0"/>
          <w:lang w:eastAsia="pl-PL"/>
        </w:rPr>
        <w:t>[</w:t>
      </w:r>
      <w:r w:rsidR="00585484">
        <w:rPr>
          <w:rFonts w:ascii="Arial" w:eastAsia="Times New Roman" w:hAnsi="Arial" w:cs="Arial"/>
          <w:b w:val="0"/>
          <w:bCs w:val="0"/>
          <w:lang w:val="pl-PL" w:eastAsia="pl-PL"/>
        </w:rPr>
        <w:t>……………………</w:t>
      </w:r>
      <w:r w:rsidR="00585484" w:rsidRPr="007C04D5">
        <w:rPr>
          <w:rFonts w:ascii="Arial" w:eastAsia="Times New Roman" w:hAnsi="Arial" w:cs="Arial"/>
          <w:b w:val="0"/>
          <w:bCs w:val="0"/>
          <w:lang w:eastAsia="pl-PL"/>
        </w:rPr>
        <w:t>] (słownie: […</w:t>
      </w:r>
      <w:r w:rsidR="00585484"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="00585484" w:rsidRPr="007C04D5">
        <w:rPr>
          <w:rFonts w:ascii="Arial" w:eastAsia="Times New Roman" w:hAnsi="Arial" w:cs="Arial"/>
          <w:b w:val="0"/>
          <w:bCs w:val="0"/>
          <w:lang w:eastAsia="pl-PL"/>
        </w:rPr>
        <w:t>]) złotych netto,</w:t>
      </w:r>
      <w:r w:rsidR="00585484">
        <w:rPr>
          <w:rFonts w:ascii="Arial" w:eastAsia="Times New Roman" w:hAnsi="Arial" w:cs="Arial"/>
          <w:b w:val="0"/>
          <w:bCs w:val="0"/>
          <w:lang w:eastAsia="pl-PL"/>
        </w:rPr>
        <w:t xml:space="preserve"> </w:t>
      </w:r>
      <w:r w:rsidR="00585484"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 w:rsidR="00585484">
        <w:rPr>
          <w:rFonts w:ascii="Arial" w:eastAsia="Times New Roman" w:hAnsi="Arial" w:cs="Arial"/>
          <w:b w:val="0"/>
          <w:bCs w:val="0"/>
          <w:lang w:val="pl-PL" w:eastAsia="pl-PL"/>
        </w:rPr>
        <w:t>…………………</w:t>
      </w:r>
      <w:r w:rsidR="00585484" w:rsidRPr="007C04D5">
        <w:rPr>
          <w:rFonts w:ascii="Arial" w:eastAsia="Times New Roman" w:hAnsi="Arial" w:cs="Arial"/>
          <w:b w:val="0"/>
          <w:bCs w:val="0"/>
          <w:lang w:eastAsia="pl-PL"/>
        </w:rPr>
        <w:t>…] (słownie: […</w:t>
      </w:r>
      <w:r w:rsidR="00585484"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="00585484" w:rsidRPr="007C04D5">
        <w:rPr>
          <w:rFonts w:ascii="Arial" w:eastAsia="Times New Roman" w:hAnsi="Arial" w:cs="Arial"/>
          <w:b w:val="0"/>
          <w:bCs w:val="0"/>
          <w:lang w:eastAsia="pl-PL"/>
        </w:rPr>
        <w:t>]) złotych brutto</w:t>
      </w:r>
      <w:r w:rsidR="00585484">
        <w:rPr>
          <w:rFonts w:ascii="Arial" w:eastAsia="Times New Roman" w:hAnsi="Arial" w:cs="Arial"/>
          <w:b w:val="0"/>
          <w:bCs w:val="0"/>
          <w:lang w:val="pl-PL" w:eastAsia="pl-PL"/>
        </w:rPr>
        <w:t>,</w:t>
      </w:r>
    </w:p>
    <w:p w14:paraId="2F0E7165" w14:textId="31065FF1" w:rsidR="00BD109E" w:rsidRPr="00BD109E" w:rsidRDefault="00BD109E" w:rsidP="00BD109E">
      <w:pPr>
        <w:pStyle w:val="Akapitzlist"/>
        <w:numPr>
          <w:ilvl w:val="1"/>
          <w:numId w:val="34"/>
        </w:numPr>
        <w:spacing w:after="240" w:line="360" w:lineRule="auto"/>
        <w:contextualSpacing/>
        <w:rPr>
          <w:rFonts w:ascii="Arial" w:hAnsi="Arial" w:cs="Arial"/>
          <w:b w:val="0"/>
          <w:bCs w:val="0"/>
          <w:szCs w:val="22"/>
        </w:rPr>
      </w:pPr>
      <w:r w:rsidRPr="00DA0390">
        <w:rPr>
          <w:rFonts w:ascii="Arial" w:eastAsia="Times New Roman" w:hAnsi="Arial" w:cs="Arial"/>
          <w:lang w:eastAsia="pl-PL"/>
        </w:rPr>
        <w:lastRenderedPageBreak/>
        <w:t xml:space="preserve">za realizację </w:t>
      </w:r>
      <w:r w:rsidRPr="00DA0390">
        <w:rPr>
          <w:rFonts w:ascii="Arial" w:eastAsia="Times New Roman" w:hAnsi="Arial" w:cs="Arial"/>
          <w:lang w:val="pl-PL" w:eastAsia="pl-PL"/>
        </w:rPr>
        <w:t>Prawa opcji</w:t>
      </w:r>
      <w:r w:rsidRPr="00BD109E">
        <w:rPr>
          <w:rFonts w:ascii="Arial" w:eastAsia="Times New Roman" w:hAnsi="Arial" w:cs="Arial"/>
          <w:b w:val="0"/>
          <w:bCs w:val="0"/>
          <w:lang w:val="pl-PL" w:eastAsia="pl-PL"/>
        </w:rPr>
        <w:t xml:space="preserve"> </w:t>
      </w:r>
      <w:r w:rsidRPr="00BD109E">
        <w:rPr>
          <w:rFonts w:ascii="Arial" w:eastAsia="Times New Roman" w:hAnsi="Arial" w:cs="Arial"/>
          <w:b w:val="0"/>
          <w:bCs w:val="0"/>
          <w:lang w:eastAsia="pl-PL"/>
        </w:rPr>
        <w:t>w wysokości […] (słownie: […]) złotych netto, tj. […] (słownie: […]) złotych brutto</w:t>
      </w:r>
      <w:r w:rsidRPr="00BD109E">
        <w:rPr>
          <w:rFonts w:ascii="Arial" w:hAnsi="Arial" w:cs="Arial"/>
          <w:b w:val="0"/>
          <w:bCs w:val="0"/>
        </w:rPr>
        <w:t>, gdzie</w:t>
      </w:r>
      <w:r w:rsidRPr="00BD109E">
        <w:rPr>
          <w:rFonts w:ascii="Arial" w:hAnsi="Arial" w:cs="Arial"/>
          <w:b w:val="0"/>
          <w:bCs w:val="0"/>
          <w:lang w:val="pl-PL"/>
        </w:rPr>
        <w:t>:</w:t>
      </w:r>
    </w:p>
    <w:p w14:paraId="029F2EE9" w14:textId="6EAC1378" w:rsidR="00585484" w:rsidRPr="00BD109E" w:rsidRDefault="00BD109E" w:rsidP="00BD109E">
      <w:pPr>
        <w:pStyle w:val="Akapitzlist"/>
        <w:numPr>
          <w:ilvl w:val="2"/>
          <w:numId w:val="43"/>
        </w:numPr>
        <w:spacing w:after="240" w:line="360" w:lineRule="auto"/>
        <w:ind w:left="1134" w:hanging="436"/>
        <w:contextualSpacing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 w:val="0"/>
          <w:bCs w:val="0"/>
          <w:szCs w:val="22"/>
          <w:lang w:val="pl-PL"/>
        </w:rPr>
        <w:t xml:space="preserve">Dostawa </w:t>
      </w:r>
      <w:r w:rsidRPr="00585484">
        <w:rPr>
          <w:rFonts w:ascii="Arial" w:hAnsi="Arial" w:cs="Arial"/>
          <w:b w:val="0"/>
          <w:bCs w:val="0"/>
          <w:szCs w:val="22"/>
          <w:lang w:val="pl-PL"/>
        </w:rPr>
        <w:t xml:space="preserve">subskrypcji </w:t>
      </w:r>
      <w:r>
        <w:rPr>
          <w:rFonts w:ascii="Arial" w:eastAsia="Batang" w:hAnsi="Arial" w:cs="Arial"/>
          <w:b w:val="0"/>
          <w:bCs w:val="0"/>
          <w:lang w:eastAsia="pl-PL"/>
        </w:rPr>
        <w:t>o</w:t>
      </w:r>
      <w:r w:rsidRPr="00585484">
        <w:rPr>
          <w:rFonts w:ascii="Arial" w:eastAsia="Batang" w:hAnsi="Arial" w:cs="Arial"/>
          <w:b w:val="0"/>
          <w:bCs w:val="0"/>
          <w:lang w:eastAsia="pl-PL"/>
        </w:rPr>
        <w:t>programowania Microsoft Office 365 E5 lub równoważnych</w:t>
      </w:r>
      <w:r w:rsidRPr="00585484">
        <w:rPr>
          <w:rFonts w:ascii="Arial" w:eastAsia="Batang" w:hAnsi="Arial" w:cs="Arial"/>
          <w:b w:val="0"/>
          <w:bCs w:val="0"/>
          <w:lang w:val="pl-PL" w:eastAsia="pl-PL"/>
        </w:rPr>
        <w:t>,</w:t>
      </w:r>
      <w:r w:rsidRPr="00585484">
        <w:rPr>
          <w:rFonts w:ascii="Arial" w:eastAsia="Batang" w:hAnsi="Arial" w:cs="Arial"/>
          <w:b w:val="0"/>
          <w:bCs w:val="0"/>
          <w:lang w:eastAsia="pl-PL"/>
        </w:rPr>
        <w:t xml:space="preserve"> </w:t>
      </w:r>
      <w:r w:rsidRPr="00585484">
        <w:rPr>
          <w:rFonts w:ascii="Arial" w:hAnsi="Arial" w:cs="Arial"/>
          <w:b w:val="0"/>
          <w:bCs w:val="0"/>
        </w:rPr>
        <w:t>zgodnie z</w:t>
      </w:r>
      <w:r w:rsidRPr="00585484">
        <w:rPr>
          <w:rFonts w:ascii="Arial" w:hAnsi="Arial" w:cs="Arial"/>
          <w:b w:val="0"/>
          <w:bCs w:val="0"/>
          <w:lang w:val="pl-PL"/>
        </w:rPr>
        <w:t> </w:t>
      </w:r>
      <w:r w:rsidRPr="00585484">
        <w:rPr>
          <w:rFonts w:ascii="Arial" w:hAnsi="Arial" w:cs="Arial"/>
          <w:b w:val="0"/>
          <w:bCs w:val="0"/>
        </w:rPr>
        <w:t>opisem</w:t>
      </w:r>
      <w:r w:rsidRPr="007C04D5">
        <w:rPr>
          <w:rFonts w:ascii="Arial" w:hAnsi="Arial" w:cs="Arial"/>
          <w:b w:val="0"/>
          <w:bCs w:val="0"/>
        </w:rPr>
        <w:t xml:space="preserve"> warunków równoważnośc</w:t>
      </w:r>
      <w:r w:rsidRPr="007C04D5">
        <w:rPr>
          <w:rFonts w:ascii="Arial" w:hAnsi="Arial" w:cs="Arial"/>
          <w:b w:val="0"/>
          <w:bCs w:val="0"/>
          <w:lang w:val="pl-PL"/>
        </w:rPr>
        <w:t xml:space="preserve">i </w:t>
      </w:r>
      <w:r w:rsidRPr="007C04D5">
        <w:rPr>
          <w:rFonts w:ascii="Arial" w:hAnsi="Arial" w:cs="Arial"/>
          <w:b w:val="0"/>
          <w:bCs w:val="0"/>
        </w:rPr>
        <w:t xml:space="preserve">Oprogramowania wskazanym w pkt II </w:t>
      </w:r>
      <w:r>
        <w:rPr>
          <w:rFonts w:ascii="Arial" w:hAnsi="Arial" w:cs="Arial"/>
          <w:b w:val="0"/>
          <w:bCs w:val="0"/>
          <w:lang w:val="pl-PL"/>
        </w:rPr>
        <w:t>S</w:t>
      </w:r>
      <w:r w:rsidRPr="007C04D5">
        <w:rPr>
          <w:rFonts w:ascii="Arial" w:hAnsi="Arial" w:cs="Arial"/>
          <w:b w:val="0"/>
          <w:bCs w:val="0"/>
        </w:rPr>
        <w:t>OPZ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w wysokości maksymalnej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 xml:space="preserve"> tj. 50 szt. wynosi: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netto,</w:t>
      </w:r>
      <w:r>
        <w:rPr>
          <w:rFonts w:ascii="Arial" w:eastAsia="Times New Roman" w:hAnsi="Arial" w:cs="Arial"/>
          <w:b w:val="0"/>
          <w:bCs w:val="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bCs w:val="0"/>
          <w:lang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…]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brutto</w:t>
      </w:r>
      <w:r w:rsidRPr="007C04D5">
        <w:rPr>
          <w:rFonts w:ascii="Arial" w:hAnsi="Arial" w:cs="Arial"/>
          <w:b w:val="0"/>
          <w:bCs w:val="0"/>
        </w:rPr>
        <w:t xml:space="preserve">, </w:t>
      </w:r>
      <w:r>
        <w:rPr>
          <w:rFonts w:ascii="Arial" w:hAnsi="Arial" w:cs="Arial"/>
          <w:b w:val="0"/>
          <w:bCs w:val="0"/>
        </w:rPr>
        <w:br/>
      </w:r>
      <w:r w:rsidRPr="007C04D5">
        <w:rPr>
          <w:rFonts w:ascii="Arial" w:hAnsi="Arial" w:cs="Arial"/>
          <w:b w:val="0"/>
          <w:bCs w:val="0"/>
        </w:rPr>
        <w:t>gdzie wynagrodzenie za 1-miesięczną subskrypcję 1 (jednej)</w:t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 sztuki licencji wynosi</w:t>
      </w:r>
      <w:r>
        <w:rPr>
          <w:rFonts w:ascii="Arial" w:eastAsia="Batang" w:hAnsi="Arial" w:cs="Arial"/>
          <w:b w:val="0"/>
          <w:bCs w:val="0"/>
          <w:lang w:val="pl-PL" w:eastAsia="pl-PL"/>
        </w:rPr>
        <w:t>:</w:t>
      </w:r>
      <w:r>
        <w:rPr>
          <w:rFonts w:ascii="Arial" w:eastAsia="Batang" w:hAnsi="Arial" w:cs="Arial"/>
          <w:b w:val="0"/>
          <w:bCs w:val="0"/>
          <w:lang w:val="pl-PL" w:eastAsia="pl-PL"/>
        </w:rPr>
        <w:br/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 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netto,</w:t>
      </w:r>
      <w:r>
        <w:rPr>
          <w:rFonts w:ascii="Arial" w:eastAsia="Times New Roman" w:hAnsi="Arial" w:cs="Arial"/>
          <w:b w:val="0"/>
          <w:bCs w:val="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bCs w:val="0"/>
          <w:lang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…]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brutto</w:t>
      </w:r>
      <w:r w:rsidR="00585484" w:rsidRPr="00BD109E">
        <w:rPr>
          <w:rFonts w:ascii="Arial" w:hAnsi="Arial" w:cs="Arial"/>
          <w:lang w:val="pl-PL"/>
        </w:rPr>
        <w:t>.</w:t>
      </w:r>
      <w:r w:rsidR="00585484" w:rsidRPr="00BD109E">
        <w:rPr>
          <w:rFonts w:ascii="Arial" w:eastAsia="Times New Roman" w:hAnsi="Arial" w:cs="Arial"/>
        </w:rPr>
        <w:t xml:space="preserve"> </w:t>
      </w:r>
    </w:p>
    <w:p w14:paraId="1D4FE77F" w14:textId="2255A41D" w:rsidR="00BD109E" w:rsidRPr="00BD109E" w:rsidRDefault="00BD109E" w:rsidP="00BD109E">
      <w:pPr>
        <w:pStyle w:val="Akapitzlist"/>
        <w:numPr>
          <w:ilvl w:val="2"/>
          <w:numId w:val="43"/>
        </w:numPr>
        <w:spacing w:after="240" w:line="360" w:lineRule="auto"/>
        <w:ind w:left="1134" w:hanging="436"/>
        <w:contextualSpacing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 w:val="0"/>
          <w:bCs w:val="0"/>
          <w:szCs w:val="22"/>
          <w:lang w:val="pl-PL"/>
        </w:rPr>
        <w:t xml:space="preserve">Dostawa </w:t>
      </w:r>
      <w:r w:rsidRPr="007C04D5">
        <w:rPr>
          <w:rFonts w:ascii="Arial" w:hAnsi="Arial" w:cs="Arial"/>
          <w:b w:val="0"/>
          <w:bCs w:val="0"/>
          <w:szCs w:val="22"/>
          <w:lang w:val="pl-PL"/>
        </w:rPr>
        <w:t xml:space="preserve">subskrypcji </w:t>
      </w:r>
      <w:r w:rsidRPr="007C04D5">
        <w:rPr>
          <w:rFonts w:ascii="Arial" w:hAnsi="Arial" w:cs="Arial"/>
          <w:b w:val="0"/>
          <w:bCs w:val="0"/>
        </w:rPr>
        <w:t xml:space="preserve">Exchange Online </w:t>
      </w:r>
      <w:r w:rsidRPr="007C04D5">
        <w:rPr>
          <w:rFonts w:ascii="Arial" w:hAnsi="Arial" w:cs="Arial"/>
          <w:b w:val="0"/>
          <w:bCs w:val="0"/>
          <w:lang w:val="pl-PL"/>
        </w:rPr>
        <w:t>(</w:t>
      </w:r>
      <w:r w:rsidRPr="007C04D5">
        <w:rPr>
          <w:rFonts w:ascii="Arial" w:hAnsi="Arial" w:cs="Arial"/>
          <w:b w:val="0"/>
          <w:bCs w:val="0"/>
        </w:rPr>
        <w:t>Plan 1</w:t>
      </w:r>
      <w:r w:rsidRPr="007C04D5">
        <w:rPr>
          <w:rFonts w:ascii="Arial" w:hAnsi="Arial" w:cs="Arial"/>
          <w:b w:val="0"/>
          <w:bCs w:val="0"/>
          <w:lang w:val="pl-PL"/>
        </w:rPr>
        <w:t>)</w:t>
      </w:r>
      <w:r>
        <w:rPr>
          <w:rFonts w:cs="Times New Roman"/>
          <w:lang w:val="pl-PL"/>
        </w:rPr>
        <w:t xml:space="preserve"> </w:t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lub równoważnej </w:t>
      </w:r>
      <w:r w:rsidRPr="007C04D5">
        <w:rPr>
          <w:rFonts w:ascii="Arial" w:hAnsi="Arial" w:cs="Arial"/>
          <w:b w:val="0"/>
          <w:bCs w:val="0"/>
        </w:rPr>
        <w:t>zgodnie z opisem warunków równoważnośc</w:t>
      </w:r>
      <w:r w:rsidRPr="007C04D5">
        <w:rPr>
          <w:rFonts w:ascii="Arial" w:hAnsi="Arial" w:cs="Arial"/>
          <w:b w:val="0"/>
          <w:bCs w:val="0"/>
          <w:lang w:val="pl-PL"/>
        </w:rPr>
        <w:t xml:space="preserve">i </w:t>
      </w:r>
      <w:r w:rsidRPr="007C04D5">
        <w:rPr>
          <w:rFonts w:ascii="Arial" w:hAnsi="Arial" w:cs="Arial"/>
          <w:b w:val="0"/>
          <w:bCs w:val="0"/>
        </w:rPr>
        <w:t xml:space="preserve">Oprogramowania wskazanym w pkt II </w:t>
      </w:r>
      <w:r>
        <w:rPr>
          <w:rFonts w:ascii="Arial" w:hAnsi="Arial" w:cs="Arial"/>
          <w:b w:val="0"/>
          <w:bCs w:val="0"/>
          <w:lang w:val="pl-PL"/>
        </w:rPr>
        <w:t>S</w:t>
      </w:r>
      <w:r w:rsidRPr="007C04D5">
        <w:rPr>
          <w:rFonts w:ascii="Arial" w:hAnsi="Arial" w:cs="Arial"/>
          <w:b w:val="0"/>
          <w:bCs w:val="0"/>
        </w:rPr>
        <w:t>OPZ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w wysokości maksymalnej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 xml:space="preserve"> tj.  50 szt. wynosi: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netto,</w:t>
      </w:r>
      <w:r>
        <w:rPr>
          <w:rFonts w:ascii="Arial" w:eastAsia="Times New Roman" w:hAnsi="Arial" w:cs="Arial"/>
          <w:b w:val="0"/>
          <w:bCs w:val="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bCs w:val="0"/>
          <w:lang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…]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brutto</w:t>
      </w:r>
      <w:r w:rsidRPr="007C04D5">
        <w:rPr>
          <w:rFonts w:ascii="Arial" w:hAnsi="Arial" w:cs="Arial"/>
          <w:b w:val="0"/>
          <w:bCs w:val="0"/>
        </w:rPr>
        <w:t xml:space="preserve">, </w:t>
      </w:r>
      <w:r>
        <w:rPr>
          <w:rFonts w:ascii="Arial" w:hAnsi="Arial" w:cs="Arial"/>
          <w:b w:val="0"/>
          <w:bCs w:val="0"/>
        </w:rPr>
        <w:br/>
      </w:r>
      <w:r w:rsidRPr="007C04D5">
        <w:rPr>
          <w:rFonts w:ascii="Arial" w:hAnsi="Arial" w:cs="Arial"/>
          <w:b w:val="0"/>
          <w:bCs w:val="0"/>
        </w:rPr>
        <w:t>gdzie wynagrodzenie za 1-miesięczną subskrypcję 1 (jednej)</w:t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 sztuki licencji wynosi</w:t>
      </w:r>
      <w:r>
        <w:rPr>
          <w:rFonts w:ascii="Arial" w:eastAsia="Batang" w:hAnsi="Arial" w:cs="Arial"/>
          <w:b w:val="0"/>
          <w:bCs w:val="0"/>
          <w:lang w:val="pl-PL" w:eastAsia="pl-PL"/>
        </w:rPr>
        <w:t>:</w:t>
      </w:r>
      <w:r>
        <w:rPr>
          <w:rFonts w:ascii="Arial" w:eastAsia="Batang" w:hAnsi="Arial" w:cs="Arial"/>
          <w:b w:val="0"/>
          <w:bCs w:val="0"/>
          <w:lang w:val="pl-PL" w:eastAsia="pl-PL"/>
        </w:rPr>
        <w:br/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 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netto,</w:t>
      </w:r>
      <w:r>
        <w:rPr>
          <w:rFonts w:ascii="Arial" w:eastAsia="Times New Roman" w:hAnsi="Arial" w:cs="Arial"/>
          <w:b w:val="0"/>
          <w:bCs w:val="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bCs w:val="0"/>
          <w:lang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…]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brutto</w:t>
      </w:r>
      <w:r w:rsidRPr="007C04D5">
        <w:rPr>
          <w:rFonts w:ascii="Arial" w:hAnsi="Arial" w:cs="Arial"/>
          <w:b w:val="0"/>
          <w:bCs w:val="0"/>
        </w:rPr>
        <w:t>;</w:t>
      </w:r>
    </w:p>
    <w:p w14:paraId="5E859A6A" w14:textId="4681CF3E" w:rsidR="00585484" w:rsidRDefault="00585484" w:rsidP="00585484">
      <w:pPr>
        <w:pStyle w:val="Akapitzlist"/>
        <w:keepNext w:val="0"/>
        <w:keepLines w:val="0"/>
        <w:suppressAutoHyphens/>
        <w:spacing w:before="0" w:after="60" w:line="312" w:lineRule="auto"/>
        <w:ind w:left="720"/>
        <w:outlineLvl w:val="9"/>
        <w:rPr>
          <w:rFonts w:ascii="Arial" w:hAnsi="Arial" w:cs="Arial"/>
          <w:szCs w:val="22"/>
        </w:rPr>
      </w:pPr>
    </w:p>
    <w:p w14:paraId="7CF850B1" w14:textId="77777777" w:rsidR="00585484" w:rsidRPr="008B22FB" w:rsidRDefault="00585484" w:rsidP="00585484">
      <w:pPr>
        <w:pStyle w:val="Akapitzlist"/>
        <w:keepNext w:val="0"/>
        <w:keepLines w:val="0"/>
        <w:suppressAutoHyphens/>
        <w:spacing w:before="0" w:after="60" w:line="312" w:lineRule="auto"/>
        <w:ind w:left="720"/>
        <w:outlineLvl w:val="9"/>
        <w:rPr>
          <w:rFonts w:ascii="Arial" w:hAnsi="Arial" w:cs="Arial"/>
          <w:bCs w:val="0"/>
          <w:szCs w:val="22"/>
        </w:rPr>
      </w:pPr>
    </w:p>
    <w:p w14:paraId="1DF81514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zamówienie wykonamy w terminie wskazanym w Specyfikacji Warunków Zamówienia.</w:t>
      </w:r>
    </w:p>
    <w:p w14:paraId="514D71DD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ze Specyfikacją Warunków Zamówienia i akceptujemy oraz spełniamy wszystkie warunki w niej zawarte.</w:t>
      </w:r>
    </w:p>
    <w:p w14:paraId="2315FDB5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uzyskaliśmy wszelkie informacje niezbędne do prawidłowego przygotowania i złożenia niniejszej oferty.</w:t>
      </w:r>
    </w:p>
    <w:p w14:paraId="1DB2DB1A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OŚWIADCZAMY, </w:t>
      </w:r>
      <w:r w:rsidRPr="008B22FB">
        <w:rPr>
          <w:rFonts w:ascii="Arial" w:eastAsia="Batang" w:hAnsi="Arial" w:cs="Arial"/>
          <w:b w:val="0"/>
          <w:bCs w:val="0"/>
          <w:color w:val="000000"/>
          <w:szCs w:val="22"/>
          <w:lang w:val="pl-PL"/>
        </w:rPr>
        <w:t>że jesteśmy związani niniejszą ofertą w terminie wskazanym w SWZ i Ogłoszeniu o zamówieniu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718C3FD2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 Projektowanymi Postanowieniami Umowy, określonymi w Załączniku nr 4 do Specyfikacji Warunków Zamówienia i ZOBOWIĄZUJEMY SIĘ, w przypadku wyboru naszej oferty, do zawarcia umowy zgodnej z niniejszą ofertą, na warunkach w nich określonych.</w:t>
      </w:r>
    </w:p>
    <w:p w14:paraId="2C795127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AKCEPTUJEMY Projektowane Postanowienia Umowne, w tym warunki płatności oraz termin realizacji przedmiotu zamówienia podany przez Zamawiającego.</w:t>
      </w:r>
    </w:p>
    <w:p w14:paraId="452B145E" w14:textId="78A27A2D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lastRenderedPageBreak/>
        <w:t>O</w:t>
      </w:r>
      <w:r w:rsidR="009136E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ŚWIADCZAMY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, że oferta </w:t>
      </w:r>
      <w:r w:rsidR="0014197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*zawiera/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nie zawiera informacji stanowiących tajemnicę przedsiębiorstwa w rozumieniu przepisów o zwalczaniu nieuczciwej konkurencji.*</w:t>
      </w:r>
    </w:p>
    <w:p w14:paraId="20B933C4" w14:textId="18D97A25" w:rsidR="00020D2A" w:rsidRPr="008B22FB" w:rsidRDefault="00020D2A" w:rsidP="00F33352">
      <w:pPr>
        <w:pStyle w:val="Akapitzlist"/>
        <w:keepNext w:val="0"/>
        <w:keepLines w:val="0"/>
        <w:suppressAutoHyphens/>
        <w:spacing w:before="0" w:after="60" w:line="312" w:lineRule="auto"/>
        <w:ind w:left="720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Informacje takie zawarte są w następujących dokumentach</w:t>
      </w:r>
      <w:r w:rsidR="0014197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*:</w:t>
      </w:r>
      <w:r w:rsidR="00D6520D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..……………………………………………………..</w:t>
      </w:r>
    </w:p>
    <w:p w14:paraId="7C03A2F7" w14:textId="3CEE8385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hAnsi="Arial" w:cs="Arial"/>
          <w:b w:val="0"/>
          <w:bCs w:val="0"/>
          <w:szCs w:val="22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>OŚWIADCZAM, że wypełniłem obowiązki informacyjne przewidziane w art. 13 lub art.</w:t>
      </w:r>
      <w:r w:rsidR="00D6520D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>14 RODO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footnoteReference w:id="1"/>
      </w: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wobec osób fizycznych, od których dane osobowe bezpośrednio lub pośrednio pozyskałem w celu ubiegania się o udzielenie zamówienia publicznego w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>niniejszym postępowaniu.**</w:t>
      </w:r>
    </w:p>
    <w:p w14:paraId="1F0050E7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Style w:val="FontStyle98"/>
          <w:rFonts w:ascii="Arial" w:hAnsi="Arial" w:cs="Arial"/>
          <w:b w:val="0"/>
          <w:bCs w:val="0"/>
          <w:lang w:val="pl-PL"/>
        </w:rPr>
      </w:pPr>
      <w:r w:rsidRPr="008B22FB">
        <w:rPr>
          <w:rStyle w:val="FontStyle98"/>
          <w:rFonts w:ascii="Arial" w:hAnsi="Arial" w:cs="Arial"/>
          <w:b w:val="0"/>
          <w:bCs w:val="0"/>
          <w:lang w:val="pl-PL"/>
        </w:rPr>
        <w:t xml:space="preserve">Wraz z ofertą </w:t>
      </w:r>
      <w:r w:rsidRPr="008B22FB">
        <w:rPr>
          <w:rStyle w:val="FontStyle93"/>
          <w:rFonts w:cs="Arial"/>
          <w:bCs w:val="0"/>
          <w:sz w:val="22"/>
          <w:szCs w:val="22"/>
          <w:lang w:val="pl-PL"/>
        </w:rPr>
        <w:t xml:space="preserve">SKŁADAMY </w:t>
      </w:r>
      <w:r w:rsidRPr="008B22FB">
        <w:rPr>
          <w:rStyle w:val="FontStyle98"/>
          <w:rFonts w:ascii="Arial" w:hAnsi="Arial" w:cs="Arial"/>
          <w:b w:val="0"/>
          <w:bCs w:val="0"/>
          <w:lang w:val="pl-PL"/>
        </w:rPr>
        <w:t>następujące oświadczenia i dokumenty:</w:t>
      </w:r>
    </w:p>
    <w:p w14:paraId="6A2C6D9B" w14:textId="6F1F5FBB" w:rsidR="00020D2A" w:rsidRPr="008B22FB" w:rsidRDefault="00020D2A" w:rsidP="00F33352">
      <w:pPr>
        <w:pStyle w:val="Tytu"/>
        <w:numPr>
          <w:ilvl w:val="0"/>
          <w:numId w:val="21"/>
        </w:numPr>
        <w:suppressAutoHyphens/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8B22FB">
        <w:rPr>
          <w:rFonts w:ascii="Arial" w:hAnsi="Arial" w:cs="Arial"/>
          <w:bCs/>
          <w:sz w:val="22"/>
          <w:szCs w:val="22"/>
        </w:rPr>
        <w:t xml:space="preserve">Oświadczenia wstępne z art. 125 ust. 1 </w:t>
      </w:r>
      <w:r w:rsidR="00B6029A">
        <w:rPr>
          <w:rFonts w:ascii="Arial" w:hAnsi="Arial" w:cs="Arial"/>
          <w:bCs/>
          <w:sz w:val="22"/>
          <w:szCs w:val="22"/>
        </w:rPr>
        <w:t xml:space="preserve">ustawy </w:t>
      </w:r>
      <w:r w:rsidRPr="008B22FB">
        <w:rPr>
          <w:rFonts w:ascii="Arial" w:hAnsi="Arial" w:cs="Arial"/>
          <w:bCs/>
          <w:sz w:val="22"/>
          <w:szCs w:val="22"/>
        </w:rPr>
        <w:t>Pzp</w:t>
      </w:r>
      <w:r w:rsidR="00D6520D">
        <w:rPr>
          <w:rFonts w:ascii="Arial" w:hAnsi="Arial" w:cs="Arial"/>
          <w:bCs/>
          <w:sz w:val="22"/>
          <w:szCs w:val="22"/>
        </w:rPr>
        <w:t>.</w:t>
      </w:r>
    </w:p>
    <w:p w14:paraId="4575BC48" w14:textId="7CDE47C3" w:rsidR="00020D2A" w:rsidRPr="008B22FB" w:rsidRDefault="00020D2A" w:rsidP="00F33352">
      <w:pPr>
        <w:pStyle w:val="Tytu"/>
        <w:numPr>
          <w:ilvl w:val="0"/>
          <w:numId w:val="21"/>
        </w:numPr>
        <w:suppressAutoHyphens/>
        <w:spacing w:after="60" w:line="312" w:lineRule="auto"/>
        <w:ind w:left="851" w:hanging="426"/>
        <w:jc w:val="left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Odpis lub informację z Krajowego Rejestru Sądowego, Centralnej Ewidencji i Informacji o Działalności Gospodarczej lub innego właściwego rejestru można uzyskać pod adresem:</w:t>
      </w:r>
      <w:r w:rsidR="00D6520D">
        <w:rPr>
          <w:rFonts w:ascii="Arial" w:hAnsi="Arial" w:cs="Arial"/>
          <w:sz w:val="22"/>
          <w:szCs w:val="22"/>
        </w:rPr>
        <w:t xml:space="preserve"> </w:t>
      </w:r>
      <w:r w:rsidRPr="008B22FB">
        <w:rPr>
          <w:rFonts w:ascii="Arial" w:hAnsi="Arial" w:cs="Arial"/>
          <w:sz w:val="22"/>
          <w:szCs w:val="22"/>
        </w:rPr>
        <w:t>…………..</w:t>
      </w:r>
    </w:p>
    <w:p w14:paraId="50C5025A" w14:textId="712B512B" w:rsidR="00020D2A" w:rsidRDefault="00D6520D" w:rsidP="00D6520D">
      <w:pPr>
        <w:pStyle w:val="Tytu"/>
        <w:tabs>
          <w:tab w:val="left" w:leader="dot" w:pos="851"/>
          <w:tab w:val="left" w:leader="dot" w:pos="2835"/>
        </w:tabs>
        <w:suppressAutoHyphens/>
        <w:spacing w:after="60" w:line="312" w:lineRule="auto"/>
        <w:ind w:left="851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30F81BA0" w14:textId="1CD6BFBF" w:rsidR="00020D2A" w:rsidRPr="008B22FB" w:rsidRDefault="00D6520D" w:rsidP="00D6520D">
      <w:pPr>
        <w:pStyle w:val="Tytu"/>
        <w:tabs>
          <w:tab w:val="left" w:leader="dot" w:pos="851"/>
          <w:tab w:val="left" w:leader="dot" w:pos="2835"/>
        </w:tabs>
        <w:suppressAutoHyphens/>
        <w:spacing w:after="60" w:line="312" w:lineRule="auto"/>
        <w:ind w:left="851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3948964D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30BAE542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8B22F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0CF9F44A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……………………………….</w:t>
      </w:r>
    </w:p>
    <w:p w14:paraId="6C1D7028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Imię i nazwisko</w:t>
      </w:r>
    </w:p>
    <w:p w14:paraId="40648DFD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/podpisano elektronicznie/</w:t>
      </w:r>
    </w:p>
    <w:p w14:paraId="50E37098" w14:textId="77777777" w:rsidR="00020D2A" w:rsidRPr="00D6520D" w:rsidRDefault="00020D2A" w:rsidP="00D6520D">
      <w:pPr>
        <w:pStyle w:val="Style60"/>
        <w:widowControl/>
        <w:suppressAutoHyphens/>
        <w:spacing w:line="312" w:lineRule="auto"/>
        <w:jc w:val="left"/>
        <w:rPr>
          <w:rStyle w:val="FontStyle97"/>
          <w:rFonts w:ascii="Arial" w:hAnsi="Arial" w:cs="Arial"/>
          <w:b/>
          <w:sz w:val="18"/>
          <w:szCs w:val="18"/>
          <w:u w:val="single"/>
        </w:rPr>
      </w:pPr>
      <w:r w:rsidRPr="00D6520D">
        <w:rPr>
          <w:rStyle w:val="FontStyle97"/>
          <w:rFonts w:ascii="Arial" w:hAnsi="Arial" w:cs="Arial"/>
          <w:b/>
          <w:sz w:val="18"/>
          <w:szCs w:val="18"/>
          <w:u w:val="single"/>
        </w:rPr>
        <w:t>Informacja dla Wykonawcy:</w:t>
      </w:r>
    </w:p>
    <w:p w14:paraId="40635614" w14:textId="5F9C4DB5" w:rsidR="00020D2A" w:rsidRPr="00D6520D" w:rsidRDefault="00020D2A" w:rsidP="00D6520D">
      <w:pPr>
        <w:pStyle w:val="Style60"/>
        <w:widowControl/>
        <w:suppressAutoHyphens/>
        <w:spacing w:line="312" w:lineRule="auto"/>
        <w:jc w:val="left"/>
        <w:rPr>
          <w:rStyle w:val="FontStyle97"/>
          <w:rFonts w:ascii="Arial" w:hAnsi="Arial" w:cs="Arial"/>
          <w:sz w:val="18"/>
          <w:szCs w:val="18"/>
          <w:u w:val="single"/>
        </w:rPr>
      </w:pPr>
      <w:r w:rsidRPr="00D6520D">
        <w:rPr>
          <w:rStyle w:val="FontStyle97"/>
          <w:rFonts w:ascii="Arial" w:hAnsi="Arial" w:cs="Arial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 przekazany Zamawiającemu wraz z dokumentem/dokumentami potwierdzającymi prawo do reprezentacji Wykonawcy przez osobę podpisującą ofertę.</w:t>
      </w:r>
    </w:p>
    <w:p w14:paraId="3B32BE39" w14:textId="32069C56" w:rsidR="00020D2A" w:rsidRPr="008B22FB" w:rsidRDefault="00020D2A" w:rsidP="00F33352">
      <w:pPr>
        <w:suppressAutoHyphens/>
        <w:spacing w:after="60" w:line="312" w:lineRule="auto"/>
        <w:jc w:val="right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r w:rsidRPr="008B22FB">
        <w:rPr>
          <w:rStyle w:val="FontStyle97"/>
          <w:rFonts w:ascii="Arial" w:hAnsi="Arial" w:cs="Arial"/>
          <w:sz w:val="22"/>
          <w:szCs w:val="22"/>
          <w:u w:val="single"/>
        </w:rPr>
        <w:br w:type="page"/>
      </w:r>
      <w:bookmarkStart w:id="3" w:name="_Hlk111121741"/>
      <w:r w:rsidRPr="008B22FB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Załącznik nr 3</w:t>
      </w:r>
      <w:r w:rsidRPr="008B22FB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72BF478E" w14:textId="11B051AE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2F2911D1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9D42E2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41EF541A" w14:textId="77777777" w:rsidR="00042121" w:rsidRDefault="00042121" w:rsidP="00F33352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</w:p>
    <w:p w14:paraId="0D1BCEA4" w14:textId="1EF541F0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ED32AB0" w14:textId="77777777" w:rsidR="00E647D8" w:rsidRPr="00A22DCF" w:rsidRDefault="00E647D8" w:rsidP="00F33352">
      <w:pPr>
        <w:suppressAutoHyphens/>
        <w:spacing w:after="60" w:line="312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6199C39" w14:textId="77777777" w:rsidR="00E647D8" w:rsidRPr="00842991" w:rsidRDefault="00E647D8" w:rsidP="00F33352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F8AFAF8" w14:textId="77777777" w:rsidR="00E647D8" w:rsidRPr="00262D61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1CAC1C7" w14:textId="77777777" w:rsidR="00E647D8" w:rsidRPr="00A22DCF" w:rsidRDefault="00E647D8" w:rsidP="00F33352">
      <w:pPr>
        <w:suppressAutoHyphens/>
        <w:spacing w:after="60" w:line="312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A78C649" w14:textId="77777777" w:rsidR="00E647D8" w:rsidRPr="00842991" w:rsidRDefault="00E647D8" w:rsidP="00F33352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65BB3F1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5712DAB9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b/>
          <w:u w:val="single"/>
        </w:rPr>
      </w:pPr>
    </w:p>
    <w:p w14:paraId="095DD190" w14:textId="77777777" w:rsidR="00E647D8" w:rsidRPr="00D9586F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F3D396E" w14:textId="3D4CB154" w:rsidR="00E647D8" w:rsidRPr="00D9586F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caps/>
          <w:szCs w:val="20"/>
          <w:u w:val="single"/>
        </w:rPr>
      </w:pPr>
      <w:r w:rsidRPr="00D9586F">
        <w:rPr>
          <w:rFonts w:ascii="Arial" w:hAnsi="Arial" w:cs="Arial"/>
          <w:b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Cs w:val="20"/>
          <w:u w:val="single"/>
        </w:rPr>
        <w:t>o</w:t>
      </w:r>
      <w:r w:rsidR="00D6520D">
        <w:rPr>
          <w:rFonts w:ascii="Arial" w:hAnsi="Arial" w:cs="Arial"/>
          <w:b/>
          <w:caps/>
          <w:szCs w:val="20"/>
          <w:u w:val="single"/>
        </w:rPr>
        <w:t> </w:t>
      </w:r>
      <w:r w:rsidRPr="00D9586F">
        <w:rPr>
          <w:rFonts w:ascii="Arial" w:hAnsi="Arial" w:cs="Arial"/>
          <w:b/>
          <w:caps/>
          <w:szCs w:val="20"/>
          <w:u w:val="single"/>
        </w:rPr>
        <w:t>szczególnych rozwiązaniach w zakresie przeciwdziałania wspieraniu agresji na Ukrainę oraz służących ochronie bezpieczeństwa narodowego</w:t>
      </w:r>
    </w:p>
    <w:p w14:paraId="1AD1330A" w14:textId="77777777" w:rsidR="00E647D8" w:rsidRPr="00A22DCF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669FC6B2" w14:textId="77777777" w:rsidR="00E647D8" w:rsidRPr="00262D61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A96801F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1ABDD67E" w14:textId="7EFD54A8" w:rsidR="00E647D8" w:rsidRPr="00DF3130" w:rsidRDefault="00E647D8" w:rsidP="00F33352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DF3130">
        <w:rPr>
          <w:rFonts w:ascii="Arial" w:hAnsi="Arial" w:cs="Arial"/>
          <w:b/>
          <w:bCs/>
          <w:sz w:val="22"/>
          <w:szCs w:val="22"/>
        </w:rPr>
        <w:t>Na potrzeby postępowania o udzielenie zamówienia publicznego</w:t>
      </w:r>
      <w:r w:rsidR="00D6520D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3130">
        <w:rPr>
          <w:rFonts w:ascii="Arial" w:hAnsi="Arial" w:cs="Arial"/>
          <w:b/>
          <w:bCs/>
          <w:sz w:val="22"/>
          <w:szCs w:val="22"/>
        </w:rPr>
        <w:t xml:space="preserve">pn. </w:t>
      </w:r>
      <w:r w:rsidR="00585484">
        <w:rPr>
          <w:rFonts w:ascii="Arial" w:hAnsi="Arial" w:cs="Arial"/>
          <w:b/>
          <w:sz w:val="22"/>
          <w:szCs w:val="22"/>
        </w:rPr>
        <w:t>Z</w:t>
      </w:r>
      <w:r w:rsidR="00585484" w:rsidRPr="00837F80">
        <w:rPr>
          <w:rFonts w:ascii="Arial" w:hAnsi="Arial" w:cs="Arial"/>
          <w:b/>
          <w:sz w:val="22"/>
          <w:szCs w:val="22"/>
        </w:rPr>
        <w:t>akup licencji/subskrypcji - Office i Exchange Online lub rozwiązania równoważnego</w:t>
      </w:r>
      <w:r w:rsidRPr="00DF3130">
        <w:rPr>
          <w:rFonts w:ascii="Arial" w:hAnsi="Arial" w:cs="Arial"/>
          <w:b/>
          <w:bCs/>
          <w:sz w:val="22"/>
          <w:szCs w:val="22"/>
        </w:rPr>
        <w:t xml:space="preserve">, prowadzonego przez </w:t>
      </w:r>
      <w:r w:rsidR="009136EA" w:rsidRPr="00DF3130">
        <w:rPr>
          <w:rFonts w:ascii="Arial" w:hAnsi="Arial" w:cs="Arial"/>
          <w:b/>
          <w:bCs/>
          <w:i/>
          <w:sz w:val="22"/>
          <w:szCs w:val="22"/>
        </w:rPr>
        <w:t>NARODOWE CENTRUM BADAŃ I</w:t>
      </w:r>
      <w:r w:rsidR="00D6520D">
        <w:rPr>
          <w:rFonts w:ascii="Arial" w:hAnsi="Arial" w:cs="Arial"/>
          <w:b/>
          <w:bCs/>
          <w:i/>
          <w:sz w:val="22"/>
          <w:szCs w:val="22"/>
        </w:rPr>
        <w:t> </w:t>
      </w:r>
      <w:r w:rsidR="009136EA" w:rsidRPr="00DF3130">
        <w:rPr>
          <w:rFonts w:ascii="Arial" w:hAnsi="Arial" w:cs="Arial"/>
          <w:b/>
          <w:bCs/>
          <w:i/>
          <w:sz w:val="22"/>
          <w:szCs w:val="22"/>
        </w:rPr>
        <w:t>ROZWOJU</w:t>
      </w:r>
      <w:r w:rsidRPr="00DF3130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DF3130">
        <w:rPr>
          <w:rFonts w:ascii="Arial" w:hAnsi="Arial" w:cs="Arial"/>
          <w:b/>
          <w:bCs/>
          <w:sz w:val="22"/>
          <w:szCs w:val="22"/>
        </w:rPr>
        <w:t>oświadczam, co następuje:</w:t>
      </w:r>
    </w:p>
    <w:p w14:paraId="7FDA6035" w14:textId="77777777" w:rsidR="00E647D8" w:rsidRDefault="00E647D8" w:rsidP="00F33352">
      <w:pPr>
        <w:suppressAutoHyphens/>
        <w:spacing w:after="60" w:line="312" w:lineRule="auto"/>
        <w:ind w:firstLine="709"/>
        <w:rPr>
          <w:rFonts w:ascii="Arial" w:hAnsi="Arial" w:cs="Arial"/>
          <w:sz w:val="21"/>
          <w:szCs w:val="21"/>
        </w:rPr>
      </w:pPr>
    </w:p>
    <w:p w14:paraId="77A9D98C" w14:textId="77777777" w:rsidR="00E647D8" w:rsidRPr="001448FB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A0BB948" w14:textId="77777777" w:rsidR="00E647D8" w:rsidRDefault="00E647D8" w:rsidP="00F33352">
      <w:pPr>
        <w:pStyle w:val="Akapitzlist"/>
        <w:keepNext w:val="0"/>
        <w:keepLines w:val="0"/>
        <w:suppressAutoHyphens/>
        <w:spacing w:before="0" w:after="60" w:line="312" w:lineRule="auto"/>
        <w:rPr>
          <w:rFonts w:ascii="Arial" w:hAnsi="Arial" w:cs="Arial"/>
        </w:rPr>
      </w:pPr>
    </w:p>
    <w:p w14:paraId="106B4F83" w14:textId="59E6468F" w:rsidR="00DF3130" w:rsidRDefault="00E647D8" w:rsidP="00D6520D">
      <w:pPr>
        <w:pStyle w:val="Akapitzlist"/>
        <w:keepNext w:val="0"/>
        <w:keepLines w:val="0"/>
        <w:numPr>
          <w:ilvl w:val="0"/>
          <w:numId w:val="44"/>
        </w:numPr>
        <w:suppressAutoHyphens/>
        <w:spacing w:before="0" w:after="60" w:line="312" w:lineRule="auto"/>
        <w:outlineLvl w:val="9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</w:t>
      </w:r>
      <w:r w:rsidR="00D6520D">
        <w:rPr>
          <w:rFonts w:ascii="Arial" w:hAnsi="Arial" w:cs="Arial"/>
          <w:sz w:val="21"/>
          <w:szCs w:val="21"/>
          <w:lang w:val="pl-PL"/>
        </w:rPr>
        <w:t> </w:t>
      </w:r>
      <w:r>
        <w:rPr>
          <w:rFonts w:ascii="Arial" w:hAnsi="Arial" w:cs="Arial"/>
          <w:sz w:val="21"/>
          <w:szCs w:val="21"/>
        </w:rPr>
        <w:t>108</w:t>
      </w:r>
      <w:r w:rsidR="00D6520D">
        <w:rPr>
          <w:rFonts w:ascii="Arial" w:hAnsi="Arial" w:cs="Arial"/>
          <w:sz w:val="21"/>
          <w:szCs w:val="21"/>
          <w:lang w:val="pl-PL"/>
        </w:rPr>
        <w:t> </w:t>
      </w:r>
      <w:r w:rsidRPr="004B00A9">
        <w:rPr>
          <w:rFonts w:ascii="Arial" w:hAnsi="Arial" w:cs="Arial"/>
          <w:sz w:val="21"/>
          <w:szCs w:val="21"/>
        </w:rPr>
        <w:t>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02FC2BCB" w14:textId="61E5728C" w:rsidR="00E647D8" w:rsidRPr="00272C31" w:rsidRDefault="00E647D8" w:rsidP="00D6520D">
      <w:pPr>
        <w:pStyle w:val="Akapitzlist"/>
        <w:keepNext w:val="0"/>
        <w:keepLines w:val="0"/>
        <w:numPr>
          <w:ilvl w:val="0"/>
          <w:numId w:val="44"/>
        </w:numPr>
        <w:suppressAutoHyphens/>
        <w:spacing w:before="0" w:after="60" w:line="312" w:lineRule="auto"/>
        <w:outlineLvl w:val="9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</w:t>
      </w:r>
      <w:r w:rsidR="00D6520D">
        <w:rPr>
          <w:rFonts w:ascii="Arial" w:hAnsi="Arial" w:cs="Arial"/>
          <w:sz w:val="21"/>
          <w:szCs w:val="21"/>
          <w:lang w:val="pl-PL"/>
        </w:rPr>
        <w:t> </w:t>
      </w:r>
      <w:r w:rsidRPr="00D13B3F">
        <w:rPr>
          <w:rFonts w:ascii="Arial" w:hAnsi="Arial" w:cs="Arial"/>
          <w:sz w:val="21"/>
          <w:szCs w:val="21"/>
        </w:rPr>
        <w:t>postępowania na podstawie art. …………. ustawy Pzp</w:t>
      </w:r>
      <w:r w:rsidRPr="00D13B3F">
        <w:rPr>
          <w:rFonts w:ascii="Arial" w:hAnsi="Arial" w:cs="Arial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>pkt 1, 2 i 5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1F28B7A1" w14:textId="2303CA54" w:rsidR="00E647D8" w:rsidRPr="00DD59F0" w:rsidRDefault="00E647D8" w:rsidP="00F33352">
      <w:pPr>
        <w:pStyle w:val="NormalnyWeb"/>
        <w:numPr>
          <w:ilvl w:val="0"/>
          <w:numId w:val="44"/>
        </w:numPr>
        <w:suppressAutoHyphens/>
        <w:spacing w:before="0" w:beforeAutospacing="0" w:after="60" w:afterAutospacing="0" w:line="312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bookmarkStart w:id="4" w:name="_Hlk133575267"/>
      <w:r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F94F04">
        <w:rPr>
          <w:rFonts w:ascii="Arial" w:hAnsi="Arial" w:cs="Arial"/>
          <w:color w:val="222222"/>
          <w:sz w:val="21"/>
          <w:szCs w:val="21"/>
        </w:rPr>
        <w:t>t. j.: Dz. U. z 2023 poz. 129, 185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bookmarkEnd w:id="4"/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8196DC2" w14:textId="77777777" w:rsidR="00E647D8" w:rsidRPr="00E31C06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294AD42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1CC7612B" w14:textId="77777777" w:rsidR="00E647D8" w:rsidRPr="00706D8B" w:rsidRDefault="00E647D8" w:rsidP="00F33352">
      <w:pPr>
        <w:suppressAutoHyphens/>
        <w:spacing w:after="60" w:line="312" w:lineRule="auto"/>
        <w:rPr>
          <w:rFonts w:ascii="Arial" w:hAnsi="Arial" w:cs="Arial"/>
          <w:color w:val="0070C0"/>
          <w:szCs w:val="20"/>
        </w:rPr>
      </w:pPr>
      <w:bookmarkStart w:id="5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7E77E33" w14:textId="664DF14D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5"/>
    </w:p>
    <w:p w14:paraId="76E13142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382B9CCD" w14:textId="77777777" w:rsidR="00E647D8" w:rsidRPr="00E24AD0" w:rsidRDefault="00E647D8" w:rsidP="00F33352">
      <w:pPr>
        <w:suppressAutoHyphens/>
        <w:spacing w:after="60" w:line="312" w:lineRule="auto"/>
        <w:rPr>
          <w:rFonts w:ascii="Arial" w:hAnsi="Arial" w:cs="Arial"/>
          <w:color w:val="0070C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7C2B26A2" w14:textId="407FBA39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bookmarkStart w:id="6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6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następującym zakresie: </w:t>
      </w:r>
    </w:p>
    <w:p w14:paraId="1E75FD9B" w14:textId="77777777" w:rsidR="00E647D8" w:rsidRPr="00CF09B7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F8ED463" w14:textId="77777777" w:rsidR="00E647D8" w:rsidRPr="004D7E48" w:rsidRDefault="00E647D8" w:rsidP="00F33352">
      <w:pPr>
        <w:suppressAutoHyphens/>
        <w:spacing w:after="60" w:line="312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1576B2D5" w14:textId="77777777" w:rsidR="00E647D8" w:rsidRPr="00B15FD3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5B75931" w14:textId="293E0422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E6577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7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7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 w:rsidR="005E6577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5E6577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</w:t>
      </w:r>
      <w:r w:rsidR="005E6577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5E56F09" w14:textId="77777777" w:rsidR="00E647D8" w:rsidRPr="00DE447D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200E5CE" w14:textId="77777777" w:rsidR="005E6577" w:rsidRPr="00190D6E" w:rsidRDefault="005E6577" w:rsidP="00F33352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</w:p>
    <w:p w14:paraId="3F1E4CEF" w14:textId="77777777" w:rsidR="00E647D8" w:rsidRPr="001D3A19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bookmarkStart w:id="8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8"/>
    <w:p w14:paraId="087A355C" w14:textId="5D1A38B7" w:rsidR="00E647D8" w:rsidRDefault="00E647D8" w:rsidP="00F33352">
      <w:pPr>
        <w:suppressAutoHyphens/>
        <w:spacing w:after="60" w:line="312" w:lineRule="auto"/>
      </w:pPr>
      <w:r w:rsidRPr="00A22DCF">
        <w:rPr>
          <w:rFonts w:ascii="Arial" w:hAnsi="Arial" w:cs="Arial"/>
          <w:sz w:val="21"/>
          <w:szCs w:val="21"/>
        </w:rPr>
        <w:lastRenderedPageBreak/>
        <w:t>Oświadczam, że wszystkie informacje podane w powyższych oświadczeniach są aktualne i</w:t>
      </w:r>
      <w:r w:rsidR="005E6577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9F4B943" w14:textId="77777777" w:rsidR="005E6577" w:rsidRDefault="005E6577" w:rsidP="00F33352">
      <w:pPr>
        <w:suppressAutoHyphens/>
        <w:spacing w:after="60" w:line="312" w:lineRule="auto"/>
      </w:pPr>
    </w:p>
    <w:p w14:paraId="535DB74E" w14:textId="77777777" w:rsidR="00E647D8" w:rsidRPr="002E0E61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D4DFD9B" w14:textId="77777777" w:rsidR="00E647D8" w:rsidRPr="00AA336E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4070E15" w14:textId="249361A3" w:rsidR="00E647D8" w:rsidRPr="005E6577" w:rsidRDefault="00E647D8" w:rsidP="005E6577">
      <w:pPr>
        <w:pStyle w:val="Akapitzlist"/>
        <w:numPr>
          <w:ilvl w:val="0"/>
          <w:numId w:val="51"/>
        </w:numPr>
        <w:suppressAutoHyphens/>
        <w:spacing w:after="60" w:line="312" w:lineRule="auto"/>
        <w:ind w:left="709" w:hanging="425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5DB40F3F" w14:textId="77777777" w:rsidR="00E647D8" w:rsidRPr="00AA336E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B9D8FF" w14:textId="33D33A8A" w:rsidR="00E647D8" w:rsidRPr="005E6577" w:rsidRDefault="00E647D8" w:rsidP="005E6577">
      <w:pPr>
        <w:pStyle w:val="Akapitzlist"/>
        <w:numPr>
          <w:ilvl w:val="0"/>
          <w:numId w:val="51"/>
        </w:numPr>
        <w:suppressAutoHyphens/>
        <w:spacing w:after="60" w:line="312" w:lineRule="auto"/>
        <w:ind w:left="709" w:hanging="425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77C6AB2A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BA1661E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19D74A1E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34323BB" w14:textId="77777777" w:rsidR="00E647D8" w:rsidRPr="00520F90" w:rsidRDefault="00E647D8" w:rsidP="00F33352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1BEBE08" w14:textId="77777777" w:rsidR="00E647D8" w:rsidRPr="002E4237" w:rsidRDefault="00E647D8" w:rsidP="00F33352">
      <w:pPr>
        <w:suppressAutoHyphens/>
        <w:spacing w:after="60" w:line="312" w:lineRule="auto"/>
        <w:ind w:left="4962"/>
      </w:pPr>
    </w:p>
    <w:p w14:paraId="702F32AA" w14:textId="2B053888" w:rsidR="00DF3130" w:rsidRDefault="00DF3130" w:rsidP="00F33352">
      <w:pPr>
        <w:suppressAutoHyphens/>
        <w:spacing w:after="60" w:line="312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bookmarkEnd w:id="3"/>
    <w:p w14:paraId="5DB7A083" w14:textId="77777777" w:rsidR="00020D2A" w:rsidRPr="008B22FB" w:rsidRDefault="00020D2A" w:rsidP="00F33352">
      <w:pPr>
        <w:suppressAutoHyphens/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8B22FB">
        <w:rPr>
          <w:rFonts w:ascii="Arial" w:hAnsi="Arial" w:cs="Arial"/>
          <w:b/>
          <w:bCs/>
          <w:i/>
          <w:sz w:val="22"/>
          <w:szCs w:val="22"/>
        </w:rPr>
        <w:t>Załącznik nr 3a do SWZ</w:t>
      </w:r>
    </w:p>
    <w:p w14:paraId="6895AC10" w14:textId="77777777" w:rsidR="00020D2A" w:rsidRPr="008B22FB" w:rsidRDefault="00020D2A" w:rsidP="00F33352">
      <w:pPr>
        <w:shd w:val="clear" w:color="auto" w:fill="FFFFFF"/>
        <w:suppressAutoHyphens/>
        <w:spacing w:after="60" w:line="312" w:lineRule="auto"/>
        <w:outlineLvl w:val="0"/>
        <w:rPr>
          <w:rFonts w:ascii="Arial" w:hAnsi="Arial" w:cs="Arial"/>
          <w:b/>
          <w:color w:val="111111"/>
          <w:kern w:val="36"/>
          <w:sz w:val="22"/>
          <w:szCs w:val="22"/>
        </w:rPr>
      </w:pPr>
      <w:bookmarkStart w:id="9" w:name="_Toc72403941"/>
      <w:bookmarkStart w:id="10" w:name="_Toc76646110"/>
    </w:p>
    <w:bookmarkEnd w:id="9"/>
    <w:bookmarkEnd w:id="10"/>
    <w:p w14:paraId="01AA7401" w14:textId="77777777" w:rsidR="00E647D8" w:rsidRPr="00A22DCF" w:rsidRDefault="00E647D8" w:rsidP="00F33352">
      <w:pPr>
        <w:suppressAutoHyphens/>
        <w:spacing w:after="60" w:line="312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3310A82" w14:textId="77777777" w:rsidR="00E647D8" w:rsidRPr="00A22DCF" w:rsidRDefault="00E647D8" w:rsidP="00F33352">
      <w:pPr>
        <w:suppressAutoHyphens/>
        <w:spacing w:after="60" w:line="312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B6CBCED" w14:textId="77777777" w:rsidR="00E647D8" w:rsidRPr="00A22DCF" w:rsidRDefault="00E647D8" w:rsidP="00F33352">
      <w:pPr>
        <w:suppressAutoHyphens/>
        <w:spacing w:after="60" w:line="312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65989433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297A6561" w14:textId="77777777" w:rsidR="00E647D8" w:rsidRPr="00A22DCF" w:rsidRDefault="00E647D8" w:rsidP="00F33352">
      <w:pPr>
        <w:suppressAutoHyphens/>
        <w:spacing w:after="60" w:line="312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78FFD5F" w14:textId="77777777" w:rsidR="00E647D8" w:rsidRPr="00842991" w:rsidRDefault="00E647D8" w:rsidP="00F33352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9F81C1F" w14:textId="77777777" w:rsidR="00E647D8" w:rsidRPr="00262D61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E5BBFB5" w14:textId="77777777" w:rsidR="00E647D8" w:rsidRPr="00A22DCF" w:rsidRDefault="00E647D8" w:rsidP="00F33352">
      <w:pPr>
        <w:suppressAutoHyphens/>
        <w:spacing w:after="60" w:line="312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0D6528E" w14:textId="77777777" w:rsidR="00E647D8" w:rsidRPr="00842991" w:rsidRDefault="00E647D8" w:rsidP="00F33352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929D639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450C0ADE" w14:textId="77777777" w:rsidR="00E647D8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7A09CF65" w14:textId="57ECA473" w:rsidR="00E647D8" w:rsidRPr="0059454A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caps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Cs w:val="20"/>
          <w:u w:val="single"/>
        </w:rPr>
        <w:t xml:space="preserve"> PRZESŁAN</w:t>
      </w:r>
      <w:r>
        <w:rPr>
          <w:rFonts w:ascii="Arial" w:hAnsi="Arial" w:cs="Arial"/>
          <w:b/>
          <w:szCs w:val="20"/>
          <w:u w:val="single"/>
        </w:rPr>
        <w:t>KI</w:t>
      </w:r>
      <w:r w:rsidRPr="00710B9D">
        <w:rPr>
          <w:rFonts w:ascii="Arial" w:hAnsi="Arial" w:cs="Arial"/>
          <w:b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Cs w:val="20"/>
          <w:u w:val="single"/>
        </w:rPr>
        <w:t>o</w:t>
      </w:r>
      <w:r w:rsidR="005E6577">
        <w:rPr>
          <w:rFonts w:ascii="Arial" w:hAnsi="Arial" w:cs="Arial"/>
          <w:b/>
          <w:caps/>
          <w:szCs w:val="20"/>
          <w:u w:val="single"/>
        </w:rPr>
        <w:t> </w:t>
      </w:r>
      <w:r w:rsidRPr="00710B9D">
        <w:rPr>
          <w:rFonts w:ascii="Arial" w:hAnsi="Arial" w:cs="Arial"/>
          <w:b/>
          <w:caps/>
          <w:szCs w:val="20"/>
          <w:u w:val="single"/>
        </w:rPr>
        <w:t>szczególnych rozwiązaniach w zakresie przeciwdziałania wspieraniu agresji na Ukrainę oraz służących ochronie bezpieczeństwa narodowego</w:t>
      </w:r>
    </w:p>
    <w:p w14:paraId="65665358" w14:textId="77777777" w:rsidR="00E647D8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A1BDE43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4A2A9412" w14:textId="2B7C1A56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</w:t>
      </w:r>
      <w:r w:rsidRPr="00585484">
        <w:rPr>
          <w:rFonts w:ascii="Arial" w:hAnsi="Arial" w:cs="Arial"/>
          <w:sz w:val="21"/>
          <w:szCs w:val="21"/>
        </w:rPr>
        <w:t xml:space="preserve"> postępowania o udzielenie zamówienia publicznego</w:t>
      </w:r>
      <w:r w:rsidR="005E6577" w:rsidRPr="00585484">
        <w:rPr>
          <w:rFonts w:ascii="Arial" w:hAnsi="Arial" w:cs="Arial"/>
          <w:sz w:val="21"/>
          <w:szCs w:val="21"/>
        </w:rPr>
        <w:t xml:space="preserve"> </w:t>
      </w:r>
      <w:r w:rsidRPr="00585484">
        <w:rPr>
          <w:rFonts w:ascii="Arial" w:hAnsi="Arial" w:cs="Arial"/>
          <w:sz w:val="21"/>
          <w:szCs w:val="21"/>
        </w:rPr>
        <w:t xml:space="preserve">pn. </w:t>
      </w:r>
      <w:r w:rsidR="00585484" w:rsidRPr="00585484">
        <w:rPr>
          <w:rFonts w:ascii="Arial" w:hAnsi="Arial" w:cs="Arial"/>
          <w:b/>
          <w:sz w:val="21"/>
          <w:szCs w:val="21"/>
        </w:rPr>
        <w:t>zakup licencji/subskrypcji - Office i Exchange Online lub rozwiązania równoważnego</w:t>
      </w:r>
      <w:r w:rsidRPr="00585484">
        <w:rPr>
          <w:rFonts w:ascii="Arial" w:hAnsi="Arial" w:cs="Arial"/>
          <w:sz w:val="21"/>
          <w:szCs w:val="21"/>
        </w:rPr>
        <w:t xml:space="preserve">, prowadzonego </w:t>
      </w:r>
      <w:r w:rsidRPr="00A22DCF">
        <w:rPr>
          <w:rFonts w:ascii="Arial" w:hAnsi="Arial" w:cs="Arial"/>
          <w:sz w:val="21"/>
          <w:szCs w:val="21"/>
        </w:rPr>
        <w:t>przez</w:t>
      </w:r>
      <w:r w:rsidR="009136EA">
        <w:rPr>
          <w:rFonts w:ascii="Arial" w:hAnsi="Arial" w:cs="Arial"/>
          <w:sz w:val="21"/>
          <w:szCs w:val="21"/>
        </w:rPr>
        <w:t xml:space="preserve"> NARODOWE CENTRUM BADAŃ I ROZWOJU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E7F474F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53DF9A8F" w14:textId="77777777" w:rsidR="00E647D8" w:rsidRPr="001563C8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4393944" w14:textId="1F84BD45" w:rsidR="00E647D8" w:rsidRPr="005E6577" w:rsidRDefault="00E647D8" w:rsidP="005E6577">
      <w:pPr>
        <w:pStyle w:val="Akapitzlist"/>
        <w:keepNext w:val="0"/>
        <w:keepLines w:val="0"/>
        <w:numPr>
          <w:ilvl w:val="0"/>
          <w:numId w:val="45"/>
        </w:numPr>
        <w:suppressAutoHyphens/>
        <w:spacing w:before="0" w:after="60" w:line="312" w:lineRule="auto"/>
        <w:ind w:left="426" w:hanging="284"/>
        <w:outlineLvl w:val="9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Oświadczam, że nie zachodzą w stosunku do mnie przesłanki wykluczenia z</w:t>
      </w:r>
      <w:r w:rsidR="005E6577" w:rsidRPr="005E6577">
        <w:rPr>
          <w:rFonts w:ascii="Arial" w:hAnsi="Arial" w:cs="Arial"/>
          <w:b w:val="0"/>
          <w:bCs w:val="0"/>
          <w:sz w:val="21"/>
          <w:szCs w:val="21"/>
          <w:lang w:val="pl-PL"/>
        </w:rPr>
        <w:t> </w:t>
      </w:r>
      <w:r w:rsidRPr="005E6577">
        <w:rPr>
          <w:rFonts w:ascii="Arial" w:hAnsi="Arial" w:cs="Arial"/>
          <w:b w:val="0"/>
          <w:bCs w:val="0"/>
          <w:sz w:val="21"/>
          <w:szCs w:val="21"/>
        </w:rPr>
        <w:t>postępowania na podstawie art. 108 ust 1 ustawy Pzp.</w:t>
      </w:r>
    </w:p>
    <w:p w14:paraId="62D8FB20" w14:textId="5C9E12A4" w:rsidR="00E647D8" w:rsidRPr="008124A1" w:rsidRDefault="00E647D8" w:rsidP="005E6577">
      <w:pPr>
        <w:pStyle w:val="NormalnyWeb"/>
        <w:numPr>
          <w:ilvl w:val="0"/>
          <w:numId w:val="45"/>
        </w:numPr>
        <w:suppressAutoHyphens/>
        <w:spacing w:before="0" w:beforeAutospacing="0" w:after="60" w:afterAutospacing="0" w:line="312" w:lineRule="auto"/>
        <w:ind w:left="426" w:hanging="284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</w:t>
      </w:r>
      <w:r w:rsidR="00F94F04">
        <w:rPr>
          <w:rFonts w:ascii="Arial" w:hAnsi="Arial" w:cs="Arial"/>
          <w:iCs/>
          <w:color w:val="000000" w:themeColor="text1"/>
          <w:sz w:val="21"/>
          <w:szCs w:val="21"/>
        </w:rPr>
        <w:t> 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zakresie przeciwdziałania wspieraniu agresji na Ukrainę oraz służących ochronie bezpieczeństwa </w:t>
      </w:r>
      <w:r w:rsidRPr="00F94F04">
        <w:rPr>
          <w:rFonts w:ascii="Arial" w:hAnsi="Arial" w:cs="Arial"/>
          <w:iCs/>
          <w:color w:val="000000" w:themeColor="text1"/>
          <w:sz w:val="21"/>
          <w:szCs w:val="21"/>
        </w:rPr>
        <w:t>narodowego (</w:t>
      </w:r>
      <w:r w:rsidR="00F94F04" w:rsidRPr="00F94F04">
        <w:rPr>
          <w:rFonts w:ascii="Arial" w:hAnsi="Arial" w:cs="Arial"/>
          <w:iCs/>
          <w:color w:val="222222"/>
          <w:sz w:val="21"/>
          <w:szCs w:val="21"/>
        </w:rPr>
        <w:t>t.</w:t>
      </w:r>
      <w:r w:rsidR="00F94F04">
        <w:rPr>
          <w:rFonts w:ascii="Arial" w:hAnsi="Arial" w:cs="Arial"/>
          <w:color w:val="222222"/>
          <w:sz w:val="21"/>
          <w:szCs w:val="21"/>
        </w:rPr>
        <w:t xml:space="preserve"> j.: Dz. U. z 2023 poz. 129, 185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3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926DF08" w14:textId="77777777" w:rsidR="00E647D8" w:rsidRPr="00E44F37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346F8AB" w14:textId="0A92AD36" w:rsidR="00E647D8" w:rsidRPr="008B2F45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następującym zakresie: ………………………………………………………………………………… </w:t>
      </w:r>
    </w:p>
    <w:p w14:paraId="74BE8BE3" w14:textId="77777777" w:rsidR="00E647D8" w:rsidRPr="00481AB6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4D098684" w14:textId="77777777" w:rsidR="00E647D8" w:rsidRPr="00190D6E" w:rsidRDefault="00E647D8" w:rsidP="00F33352">
      <w:pPr>
        <w:suppressAutoHyphens/>
        <w:spacing w:after="60" w:line="312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017A43F5" w14:textId="77777777" w:rsidR="00E647D8" w:rsidRPr="00E44F37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A8DC4DA" w14:textId="46A14754" w:rsidR="00E647D8" w:rsidRDefault="00E647D8" w:rsidP="00F33352">
      <w:pPr>
        <w:suppressAutoHyphens/>
        <w:spacing w:after="60" w:line="312" w:lineRule="auto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972D78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4B83A766" w14:textId="77777777" w:rsidR="005E6577" w:rsidRDefault="005E6577" w:rsidP="00F33352">
      <w:pPr>
        <w:suppressAutoHyphens/>
        <w:spacing w:after="60" w:line="312" w:lineRule="auto"/>
      </w:pPr>
    </w:p>
    <w:p w14:paraId="3BC5B78A" w14:textId="77777777" w:rsidR="00E647D8" w:rsidRPr="00E44F37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1EEDFE" w14:textId="77777777" w:rsidR="00E647D8" w:rsidRPr="00AA336E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C9D0057" w14:textId="336F9919" w:rsidR="00E647D8" w:rsidRPr="005E6577" w:rsidRDefault="00E647D8" w:rsidP="005E6577">
      <w:pPr>
        <w:pStyle w:val="Akapitzlist"/>
        <w:numPr>
          <w:ilvl w:val="0"/>
          <w:numId w:val="52"/>
        </w:numPr>
        <w:suppressAutoHyphens/>
        <w:spacing w:after="60" w:line="312" w:lineRule="auto"/>
        <w:ind w:left="709" w:hanging="425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0E22E5FF" w14:textId="77777777" w:rsidR="00E647D8" w:rsidRPr="005E6577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5E6577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BDE19B0" w14:textId="103C3D48" w:rsidR="00E647D8" w:rsidRPr="005E6577" w:rsidRDefault="00E647D8" w:rsidP="005E6577">
      <w:pPr>
        <w:pStyle w:val="Akapitzlist"/>
        <w:numPr>
          <w:ilvl w:val="0"/>
          <w:numId w:val="52"/>
        </w:numPr>
        <w:suppressAutoHyphens/>
        <w:spacing w:after="60" w:line="312" w:lineRule="auto"/>
        <w:ind w:left="709" w:hanging="425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428C5BAA" w14:textId="77777777" w:rsidR="00E647D8" w:rsidRPr="00AA336E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A563CC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6CF2572F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8078A41" w14:textId="77777777" w:rsidR="00E647D8" w:rsidRPr="00A345E9" w:rsidRDefault="00E647D8" w:rsidP="00F33352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444FB3E8" w14:textId="77777777" w:rsidR="00E647D8" w:rsidRPr="002E4237" w:rsidRDefault="00E647D8" w:rsidP="00F33352">
      <w:pPr>
        <w:suppressAutoHyphens/>
        <w:spacing w:after="60" w:line="312" w:lineRule="auto"/>
        <w:ind w:left="4962"/>
      </w:pPr>
    </w:p>
    <w:p w14:paraId="43F3F558" w14:textId="1D5DE73B" w:rsidR="00105F2C" w:rsidRPr="008B22FB" w:rsidRDefault="009136EA" w:rsidP="00F33352">
      <w:pPr>
        <w:suppressAutoHyphens/>
        <w:spacing w:after="60" w:line="312" w:lineRule="auto"/>
        <w:rPr>
          <w:rStyle w:val="FontStyle94"/>
          <w:rFonts w:ascii="Arial" w:eastAsiaTheme="minorEastAsia" w:hAnsi="Arial" w:cs="Arial"/>
          <w:i/>
          <w:iCs/>
          <w:u w:val="single"/>
        </w:rPr>
      </w:pPr>
      <w:r>
        <w:rPr>
          <w:rStyle w:val="FontStyle94"/>
          <w:rFonts w:ascii="Arial" w:eastAsiaTheme="minorEastAsia" w:hAnsi="Arial" w:cs="Arial"/>
          <w:i/>
          <w:iCs/>
          <w:u w:val="single"/>
        </w:rPr>
        <w:br w:type="page"/>
      </w:r>
    </w:p>
    <w:p w14:paraId="6DD2F037" w14:textId="438D435C" w:rsidR="00105F2C" w:rsidRPr="00F51C3E" w:rsidRDefault="00F51C3E" w:rsidP="00F33352">
      <w:pPr>
        <w:suppressAutoHyphens/>
        <w:spacing w:after="60" w:line="312" w:lineRule="auto"/>
        <w:jc w:val="right"/>
        <w:rPr>
          <w:rFonts w:ascii="Arial" w:hAnsi="Arial" w:cs="Arial"/>
          <w:b/>
          <w:i/>
          <w:iCs/>
          <w:sz w:val="22"/>
          <w:szCs w:val="22"/>
        </w:rPr>
      </w:pPr>
      <w:r w:rsidRPr="00F51C3E">
        <w:rPr>
          <w:rFonts w:ascii="Arial" w:hAnsi="Arial" w:cs="Arial"/>
          <w:b/>
          <w:i/>
          <w:iCs/>
          <w:sz w:val="22"/>
          <w:szCs w:val="22"/>
        </w:rPr>
        <w:t xml:space="preserve">Załącznik nr </w:t>
      </w:r>
      <w:r w:rsidR="0014197C">
        <w:rPr>
          <w:rFonts w:ascii="Arial" w:hAnsi="Arial" w:cs="Arial"/>
          <w:b/>
          <w:i/>
          <w:iCs/>
          <w:sz w:val="22"/>
          <w:szCs w:val="22"/>
        </w:rPr>
        <w:t>5</w:t>
      </w:r>
      <w:r w:rsidRPr="00F51C3E">
        <w:rPr>
          <w:rFonts w:ascii="Arial" w:hAnsi="Arial" w:cs="Arial"/>
          <w:b/>
          <w:i/>
          <w:iCs/>
          <w:sz w:val="22"/>
          <w:szCs w:val="22"/>
        </w:rPr>
        <w:t xml:space="preserve"> do SWZ</w:t>
      </w:r>
    </w:p>
    <w:p w14:paraId="19CEAC73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8BA712D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Wykonawcy wspólnie</w:t>
      </w:r>
    </w:p>
    <w:p w14:paraId="13948412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ubiegający się o udzielenie zamówienia:</w:t>
      </w:r>
    </w:p>
    <w:p w14:paraId="439B6D45" w14:textId="308621DD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…........................................................................</w:t>
      </w:r>
    </w:p>
    <w:p w14:paraId="3CBBDBE4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0DEF7BEB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(pełna nazwa/firma, adres, w zależności od podmiotu:</w:t>
      </w:r>
    </w:p>
    <w:p w14:paraId="3771A1CA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NIP/PESEL, KRS/CEiDG)</w:t>
      </w:r>
    </w:p>
    <w:p w14:paraId="1D589DCC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6BAA65A9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030AFA56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Oświadczenie Wykonawców wspólnie ubiegających się o udzielenie zamówienia:</w:t>
      </w:r>
    </w:p>
    <w:p w14:paraId="5732651F" w14:textId="337BD413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składane na podstawie art. 117 ust. 4 ustawy Pzp</w:t>
      </w:r>
    </w:p>
    <w:p w14:paraId="435E32BA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B22FB">
        <w:rPr>
          <w:rFonts w:ascii="Arial" w:hAnsi="Arial" w:cs="Arial"/>
          <w:b/>
          <w:bCs/>
          <w:sz w:val="22"/>
          <w:szCs w:val="22"/>
          <w:u w:val="single"/>
        </w:rPr>
        <w:t>DOTYCZĄCE REALIZACJI ZAKRESU PRZEDMIOTU ZAMÓWIENIA PRZEZ POSZCZEGÓLYCH WYKONAWCÓW</w:t>
      </w:r>
    </w:p>
    <w:p w14:paraId="0FCCD999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40C475C2" w14:textId="33BD5445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Na potrzeby postępowania o udzielenie zamówienia publicznego pn.: </w:t>
      </w:r>
      <w:r w:rsidR="00585484">
        <w:rPr>
          <w:rFonts w:ascii="Arial" w:hAnsi="Arial" w:cs="Arial"/>
          <w:b/>
          <w:sz w:val="22"/>
          <w:szCs w:val="22"/>
        </w:rPr>
        <w:t>Z</w:t>
      </w:r>
      <w:r w:rsidR="00585484" w:rsidRPr="00837F80">
        <w:rPr>
          <w:rFonts w:ascii="Arial" w:hAnsi="Arial" w:cs="Arial"/>
          <w:b/>
          <w:sz w:val="22"/>
          <w:szCs w:val="22"/>
        </w:rPr>
        <w:t>akup licencji/subskrypcji - Office i Exchange Online lub rozwiązania równoważnego</w:t>
      </w:r>
      <w:r w:rsidR="00585484">
        <w:rPr>
          <w:rFonts w:ascii="Arial" w:hAnsi="Arial" w:cs="Arial"/>
          <w:b/>
          <w:sz w:val="22"/>
          <w:szCs w:val="22"/>
        </w:rPr>
        <w:t>,</w:t>
      </w:r>
      <w:r w:rsidR="00F51C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8B22FB">
        <w:rPr>
          <w:rFonts w:ascii="Arial" w:hAnsi="Arial" w:cs="Arial"/>
          <w:sz w:val="22"/>
          <w:szCs w:val="22"/>
        </w:rPr>
        <w:t>prowadzonego przez Narodowe Centrum Badań i Rozwoju w</w:t>
      </w:r>
      <w:r w:rsidR="00F51C3E">
        <w:rPr>
          <w:rFonts w:ascii="Arial" w:hAnsi="Arial" w:cs="Arial"/>
          <w:sz w:val="22"/>
          <w:szCs w:val="22"/>
        </w:rPr>
        <w:t> </w:t>
      </w:r>
      <w:r w:rsidRPr="008B22FB">
        <w:rPr>
          <w:rFonts w:ascii="Arial" w:hAnsi="Arial" w:cs="Arial"/>
          <w:sz w:val="22"/>
          <w:szCs w:val="22"/>
        </w:rPr>
        <w:t xml:space="preserve">Warszawie, oświadczam, iż następujące roboty budowlane/usługi/dostawy* wykonają poszczególni Wykonawcy wspólnie ubiegający się o udzielenie zamówienia: </w:t>
      </w:r>
    </w:p>
    <w:p w14:paraId="4BE66FA3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6255AA16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0B6B0116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23155C78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05893945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105F2C" w:rsidRPr="008B22FB" w14:paraId="67F914AA" w14:textId="77777777" w:rsidTr="00050737">
        <w:trPr>
          <w:jc w:val="center"/>
        </w:trPr>
        <w:tc>
          <w:tcPr>
            <w:tcW w:w="1814" w:type="pct"/>
            <w:vAlign w:val="center"/>
          </w:tcPr>
          <w:p w14:paraId="7C66BF17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0CBDC9F3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………………………….………………………..</w:t>
            </w:r>
          </w:p>
        </w:tc>
      </w:tr>
      <w:tr w:rsidR="00105F2C" w:rsidRPr="008B22FB" w14:paraId="4639CB40" w14:textId="77777777" w:rsidTr="00050737">
        <w:trPr>
          <w:jc w:val="center"/>
        </w:trPr>
        <w:tc>
          <w:tcPr>
            <w:tcW w:w="1814" w:type="pct"/>
            <w:vAlign w:val="center"/>
          </w:tcPr>
          <w:p w14:paraId="599AB019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1E628FF7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F2C" w:rsidRPr="008B22FB" w14:paraId="6D1698B1" w14:textId="77777777" w:rsidTr="00050737">
        <w:trPr>
          <w:trHeight w:val="80"/>
          <w:jc w:val="center"/>
        </w:trPr>
        <w:tc>
          <w:tcPr>
            <w:tcW w:w="1814" w:type="pct"/>
            <w:vAlign w:val="center"/>
          </w:tcPr>
          <w:p w14:paraId="32372BE5" w14:textId="77777777" w:rsidR="00105F2C" w:rsidRPr="005E6577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E6577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99BBB46" w14:textId="77777777" w:rsidR="00105F2C" w:rsidRPr="005E6577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E6577">
              <w:rPr>
                <w:rFonts w:ascii="Arial" w:hAnsi="Arial" w:cs="Arial"/>
                <w:sz w:val="20"/>
                <w:szCs w:val="20"/>
              </w:rPr>
              <w:t>Podpis(y) osoby(osób) upoważnionej(ych) do podpisania w imieniu Wykonawcy(ów).</w:t>
            </w:r>
          </w:p>
          <w:p w14:paraId="366C200E" w14:textId="77777777" w:rsidR="00105F2C" w:rsidRPr="005E6577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E6577">
              <w:rPr>
                <w:rFonts w:ascii="Arial" w:hAnsi="Arial" w:cs="Arial"/>
                <w:sz w:val="20"/>
                <w:szCs w:val="20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16ECB5D0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1207BB9D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5BB6A132" w14:textId="6F2BE178" w:rsidR="00DD5F4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* zgodnie z zakresem wykazania spełniania warunków udziału w postępowaniu przez poszczególnych Wykonawc</w:t>
      </w:r>
      <w:bookmarkEnd w:id="0"/>
      <w:bookmarkEnd w:id="1"/>
      <w:bookmarkEnd w:id="2"/>
    </w:p>
    <w:sectPr w:rsidR="00DD5F4C" w:rsidRPr="008B22FB" w:rsidSect="008D10BA">
      <w:headerReference w:type="default" r:id="rId9"/>
      <w:footerReference w:type="default" r:id="rId10"/>
      <w:footnotePr>
        <w:numRestart w:val="eachSect"/>
      </w:footnotePr>
      <w:type w:val="continuous"/>
      <w:pgSz w:w="11906" w:h="16838"/>
      <w:pgMar w:top="1418" w:right="1418" w:bottom="1701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9C04" w14:textId="77777777" w:rsidR="009F5F5A" w:rsidRDefault="009F5F5A">
      <w:r>
        <w:separator/>
      </w:r>
    </w:p>
  </w:endnote>
  <w:endnote w:type="continuationSeparator" w:id="0">
    <w:p w14:paraId="328DDDC3" w14:textId="77777777" w:rsidR="009F5F5A" w:rsidRDefault="009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E43D6" w14:textId="10E402A1" w:rsidR="00050737" w:rsidRPr="0016235F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7E43D6" w14:textId="10E402A1" w:rsidR="00050737" w:rsidRPr="0016235F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4D33" w14:textId="77777777" w:rsidR="009F5F5A" w:rsidRDefault="009F5F5A">
      <w:r>
        <w:separator/>
      </w:r>
    </w:p>
  </w:footnote>
  <w:footnote w:type="continuationSeparator" w:id="0">
    <w:p w14:paraId="7111BA19" w14:textId="77777777" w:rsidR="009F5F5A" w:rsidRDefault="009F5F5A">
      <w:r>
        <w:continuationSeparator/>
      </w:r>
    </w:p>
  </w:footnote>
  <w:footnote w:id="1">
    <w:p w14:paraId="7D398594" w14:textId="4A04BB3C" w:rsidR="0014197C" w:rsidRPr="00D6520D" w:rsidRDefault="0014197C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*zaznaczyć właściwe</w:t>
      </w:r>
    </w:p>
    <w:p w14:paraId="328FDB64" w14:textId="52BC8970" w:rsidR="0014197C" w:rsidRPr="00D6520D" w:rsidRDefault="0014197C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 xml:space="preserve">** wymienić w przypadku, gdy oferta  </w:t>
      </w:r>
      <w:r w:rsidRPr="00D6520D">
        <w:rPr>
          <w:rFonts w:ascii="Arial" w:eastAsiaTheme="minorHAnsi" w:hAnsi="Arial" w:cs="Arial"/>
          <w:sz w:val="14"/>
          <w:szCs w:val="14"/>
          <w:lang w:eastAsia="en-US"/>
        </w:rPr>
        <w:t>zawiera informacje stanowiące tajemnicę przedsiębiorstwa</w:t>
      </w:r>
    </w:p>
    <w:p w14:paraId="22646632" w14:textId="5266A567" w:rsidR="00050737" w:rsidRPr="00D6520D" w:rsidRDefault="00050737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0B14650" w14:textId="77777777" w:rsidR="00050737" w:rsidRPr="000B2B9F" w:rsidRDefault="00050737" w:rsidP="00020D2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D6520D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D6520D">
        <w:rPr>
          <w:rFonts w:ascii="Arial" w:hAnsi="Arial" w:cs="Arial"/>
          <w:i/>
          <w:sz w:val="14"/>
          <w:szCs w:val="14"/>
        </w:rPr>
        <w:t xml:space="preserve"> </w:t>
      </w:r>
      <w:r w:rsidRPr="00D6520D">
        <w:rPr>
          <w:rFonts w:ascii="Arial" w:eastAsia="ArialMT" w:hAnsi="Arial" w:cs="Arial"/>
          <w:i/>
          <w:sz w:val="14"/>
          <w:szCs w:val="14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DA6BAF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80614">
        <w:rPr>
          <w:rFonts w:ascii="Arial" w:hAnsi="Arial" w:cs="Arial"/>
          <w:sz w:val="14"/>
          <w:szCs w:val="14"/>
        </w:rPr>
        <w:t xml:space="preserve">z postępowania o udzielenie zamówienia publicznego lub konkursu </w:t>
      </w:r>
      <w:r w:rsidRPr="00F94F04">
        <w:rPr>
          <w:rFonts w:ascii="Arial" w:hAnsi="Arial" w:cs="Arial"/>
          <w:sz w:val="14"/>
          <w:szCs w:val="14"/>
        </w:rPr>
        <w:t>prowadzonego na podstawie ustawy Pzp wyklucza się:</w:t>
      </w:r>
    </w:p>
    <w:p w14:paraId="3060517B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229FF1" w14:textId="41393DE8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 xml:space="preserve">2)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;</w:t>
      </w:r>
    </w:p>
    <w:p w14:paraId="1D5ECC9A" w14:textId="0BEF4FA9" w:rsidR="00E647D8" w:rsidRPr="00761CEB" w:rsidRDefault="00E647D8" w:rsidP="00E647D8">
      <w:pPr>
        <w:rPr>
          <w:rFonts w:ascii="Arial" w:hAnsi="Arial" w:cs="Arial"/>
          <w:color w:val="222222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</w:t>
      </w:r>
      <w:r w:rsidR="005E6577" w:rsidRPr="00F94F04">
        <w:rPr>
          <w:rFonts w:ascii="Arial" w:hAnsi="Arial" w:cs="Arial"/>
          <w:sz w:val="14"/>
          <w:szCs w:val="14"/>
        </w:rPr>
        <w:t> </w:t>
      </w:r>
      <w:r w:rsidRPr="00F94F04">
        <w:rPr>
          <w:rFonts w:ascii="Arial" w:hAnsi="Arial" w:cs="Arial"/>
          <w:sz w:val="14"/>
          <w:szCs w:val="14"/>
        </w:rPr>
        <w:t>rachunkowości (Dz. U. z 2021 r. poz. 217, 2105 i 2106), jest podmiot</w:t>
      </w:r>
      <w:r w:rsidRPr="00D80614">
        <w:rPr>
          <w:rFonts w:ascii="Arial" w:hAnsi="Arial" w:cs="Arial"/>
          <w:sz w:val="14"/>
          <w:szCs w:val="14"/>
        </w:rPr>
        <w:t xml:space="preserve"> wymieniony w wykazach określonych w rozporządzeniu 765/2006 i</w:t>
      </w:r>
      <w:r w:rsidR="005E6577" w:rsidRPr="00D80614">
        <w:rPr>
          <w:rFonts w:ascii="Arial" w:hAnsi="Arial" w:cs="Arial"/>
          <w:sz w:val="14"/>
          <w:szCs w:val="14"/>
        </w:rPr>
        <w:t> </w:t>
      </w:r>
      <w:r w:rsidRPr="00D80614">
        <w:rPr>
          <w:rFonts w:ascii="Arial" w:hAnsi="Arial" w:cs="Arial"/>
          <w:sz w:val="14"/>
          <w:szCs w:val="1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0B5B262" w14:textId="373E17B6" w:rsidR="00E647D8" w:rsidRPr="00D8061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Cs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, </w:t>
      </w:r>
      <w:r w:rsidRPr="00D80614">
        <w:rPr>
          <w:rFonts w:ascii="Arial" w:hAnsi="Arial" w:cs="Arial"/>
          <w:iCs/>
          <w:sz w:val="14"/>
          <w:szCs w:val="14"/>
        </w:rPr>
        <w:t xml:space="preserve">zwanej dalej „ustawą”, </w:t>
      </w:r>
      <w:r w:rsidRPr="00D80614">
        <w:rPr>
          <w:rFonts w:ascii="Arial" w:hAnsi="Arial" w:cs="Arial"/>
          <w:sz w:val="14"/>
          <w:szCs w:val="14"/>
        </w:rPr>
        <w:t>z postępowania o udzielenie zamówienia publicznego lub konkursu prowadzonego na podstawie ustawy Pzp wyklucza się:</w:t>
      </w:r>
    </w:p>
    <w:p w14:paraId="1589310C" w14:textId="77777777" w:rsidR="00E647D8" w:rsidRPr="00D8061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2B4BD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</w:t>
      </w:r>
      <w:r w:rsidRPr="00F94F04">
        <w:rPr>
          <w:rFonts w:ascii="Arial" w:hAnsi="Arial" w:cs="Arial"/>
          <w:sz w:val="14"/>
          <w:szCs w:val="1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A47E52" w14:textId="3D535E70" w:rsidR="00E647D8" w:rsidRPr="00896587" w:rsidRDefault="00E647D8" w:rsidP="005E6577">
      <w:pPr>
        <w:rPr>
          <w:rFonts w:ascii="Arial" w:hAnsi="Arial" w:cs="Arial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 xml:space="preserve">3)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jednostką dominującą w rozumieniu art. 3 ust. 1 pkt 37 ustawy z dnia 29 września 1994 r. o</w:t>
      </w:r>
      <w:r w:rsidR="00F94F04">
        <w:rPr>
          <w:rFonts w:ascii="Arial" w:hAnsi="Arial" w:cs="Arial"/>
          <w:color w:val="222222"/>
          <w:sz w:val="14"/>
          <w:szCs w:val="14"/>
        </w:rPr>
        <w:t> 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1E24" w14:textId="355A770B" w:rsidR="004D1428" w:rsidRDefault="004D1428" w:rsidP="004D1428">
    <w:pPr>
      <w:pStyle w:val="Nagwek"/>
      <w:tabs>
        <w:tab w:val="left" w:pos="2880"/>
      </w:tabs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A9A24B" wp14:editId="7C15BA10">
          <wp:simplePos x="0" y="0"/>
          <wp:positionH relativeFrom="page">
            <wp:align>right</wp:align>
          </wp:positionH>
          <wp:positionV relativeFrom="paragraph">
            <wp:posOffset>-451131</wp:posOffset>
          </wp:positionV>
          <wp:extent cx="7559641" cy="10648950"/>
          <wp:effectExtent l="0" t="0" r="3810" b="0"/>
          <wp:wrapNone/>
          <wp:docPr id="10" name="Graf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1" cy="1064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84FEE0" w14:textId="77777777" w:rsidR="004D1428" w:rsidRDefault="004D1428" w:rsidP="004D1428">
    <w:pPr>
      <w:pStyle w:val="Nagwek"/>
      <w:tabs>
        <w:tab w:val="left" w:pos="2880"/>
      </w:tabs>
      <w:spacing w:before="0"/>
      <w:ind w:left="0" w:firstLine="0"/>
      <w:rPr>
        <w:rFonts w:ascii="Arial" w:hAnsi="Arial" w:cs="Arial"/>
        <w:sz w:val="22"/>
        <w:szCs w:val="22"/>
      </w:rPr>
    </w:pPr>
  </w:p>
  <w:p w14:paraId="1D24F46C" w14:textId="688FE222" w:rsidR="00050737" w:rsidRPr="0016235F" w:rsidRDefault="004D1428" w:rsidP="004D1428">
    <w:pPr>
      <w:pStyle w:val="Nagwek"/>
      <w:tabs>
        <w:tab w:val="left" w:pos="2880"/>
      </w:tabs>
      <w:spacing w:before="0"/>
      <w:ind w:left="0" w:firstLine="0"/>
      <w:rPr>
        <w:rFonts w:ascii="Arial" w:hAnsi="Arial" w:cs="Arial"/>
        <w:sz w:val="22"/>
        <w:szCs w:val="22"/>
      </w:rPr>
    </w:pPr>
    <w:r w:rsidRPr="004D1428">
      <w:rPr>
        <w:rFonts w:ascii="Arial" w:hAnsi="Arial" w:cs="Arial"/>
        <w:sz w:val="22"/>
        <w:szCs w:val="22"/>
      </w:rPr>
      <w:t>40</w:t>
    </w:r>
    <w:r w:rsidR="00050737" w:rsidRPr="004D1428">
      <w:rPr>
        <w:rFonts w:ascii="Arial" w:hAnsi="Arial" w:cs="Arial"/>
        <w:sz w:val="22"/>
        <w:szCs w:val="22"/>
      </w:rPr>
      <w:t>/23/TPBN</w:t>
    </w:r>
    <w:r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714028"/>
    <w:multiLevelType w:val="multilevel"/>
    <w:tmpl w:val="B588B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2F2458"/>
    <w:multiLevelType w:val="hybridMultilevel"/>
    <w:tmpl w:val="E3A250AA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0F736499"/>
    <w:multiLevelType w:val="hybridMultilevel"/>
    <w:tmpl w:val="10D297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13B95035"/>
    <w:multiLevelType w:val="hybridMultilevel"/>
    <w:tmpl w:val="254C411E"/>
    <w:lvl w:ilvl="0" w:tplc="C3AE837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66843D6"/>
    <w:multiLevelType w:val="multilevel"/>
    <w:tmpl w:val="3E5829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3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4" w15:restartNumberingAfterBreak="0">
    <w:nsid w:val="19F758E1"/>
    <w:multiLevelType w:val="hybridMultilevel"/>
    <w:tmpl w:val="FB42A3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7082179"/>
    <w:multiLevelType w:val="multilevel"/>
    <w:tmpl w:val="8B4C8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2A8D26AB"/>
    <w:multiLevelType w:val="hybridMultilevel"/>
    <w:tmpl w:val="3C2A6C54"/>
    <w:lvl w:ilvl="0" w:tplc="5E541FD2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C672B6F"/>
    <w:multiLevelType w:val="hybridMultilevel"/>
    <w:tmpl w:val="931AC4DC"/>
    <w:lvl w:ilvl="0" w:tplc="CCF09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F84102">
      <w:start w:val="2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38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425EB7"/>
    <w:multiLevelType w:val="multilevel"/>
    <w:tmpl w:val="C0180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C053BCA"/>
    <w:multiLevelType w:val="hybridMultilevel"/>
    <w:tmpl w:val="69963FF6"/>
    <w:lvl w:ilvl="0" w:tplc="50403F9C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337A43E2">
      <w:start w:val="1"/>
      <w:numFmt w:val="lowerLetter"/>
      <w:lvlText w:val="%2)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3C25058D"/>
    <w:multiLevelType w:val="multilevel"/>
    <w:tmpl w:val="E3421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2AA4838"/>
    <w:multiLevelType w:val="hybridMultilevel"/>
    <w:tmpl w:val="A7169C40"/>
    <w:lvl w:ilvl="0" w:tplc="40F2EE1C">
      <w:start w:val="5"/>
      <w:numFmt w:val="upperRoman"/>
      <w:lvlText w:val="%1."/>
      <w:lvlJc w:val="right"/>
      <w:pPr>
        <w:ind w:left="115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7" w15:restartNumberingAfterBreak="0">
    <w:nsid w:val="4B2A5E0A"/>
    <w:multiLevelType w:val="hybridMultilevel"/>
    <w:tmpl w:val="CF0E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A11F19"/>
    <w:multiLevelType w:val="hybridMultilevel"/>
    <w:tmpl w:val="72545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15E3B62"/>
    <w:multiLevelType w:val="multilevel"/>
    <w:tmpl w:val="ADA8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F32817"/>
    <w:multiLevelType w:val="multilevel"/>
    <w:tmpl w:val="9FFAD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54" w15:restartNumberingAfterBreak="0">
    <w:nsid w:val="560F425B"/>
    <w:multiLevelType w:val="multilevel"/>
    <w:tmpl w:val="EA7054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7C30DEB"/>
    <w:multiLevelType w:val="hybridMultilevel"/>
    <w:tmpl w:val="3D544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8A20C7E"/>
    <w:multiLevelType w:val="hybridMultilevel"/>
    <w:tmpl w:val="F1C48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BD48BB"/>
    <w:multiLevelType w:val="hybridMultilevel"/>
    <w:tmpl w:val="D2F6A82E"/>
    <w:lvl w:ilvl="0" w:tplc="CC987606">
      <w:start w:val="6"/>
      <w:numFmt w:val="upperRoman"/>
      <w:lvlText w:val="%1."/>
      <w:lvlJc w:val="right"/>
      <w:pPr>
        <w:ind w:left="1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77C5DE0"/>
    <w:multiLevelType w:val="hybridMultilevel"/>
    <w:tmpl w:val="E7D45F5E"/>
    <w:lvl w:ilvl="0" w:tplc="1304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FF5F40"/>
    <w:multiLevelType w:val="multilevel"/>
    <w:tmpl w:val="7296743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7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123BD2"/>
    <w:multiLevelType w:val="hybridMultilevel"/>
    <w:tmpl w:val="FFE8EF58"/>
    <w:lvl w:ilvl="0" w:tplc="04150013">
      <w:start w:val="1"/>
      <w:numFmt w:val="upperRoman"/>
      <w:lvlText w:val="%1."/>
      <w:lvlJc w:val="right"/>
      <w:pPr>
        <w:ind w:left="1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1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B5C5156"/>
    <w:multiLevelType w:val="hybridMultilevel"/>
    <w:tmpl w:val="2C448BA8"/>
    <w:lvl w:ilvl="0" w:tplc="46520B02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7B6C2D14"/>
    <w:multiLevelType w:val="hybridMultilevel"/>
    <w:tmpl w:val="1228F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940843">
    <w:abstractNumId w:val="65"/>
  </w:num>
  <w:num w:numId="2" w16cid:durableId="635334245">
    <w:abstractNumId w:val="20"/>
  </w:num>
  <w:num w:numId="3" w16cid:durableId="1977683610">
    <w:abstractNumId w:val="67"/>
  </w:num>
  <w:num w:numId="4" w16cid:durableId="1899584977">
    <w:abstractNumId w:val="0"/>
  </w:num>
  <w:num w:numId="5" w16cid:durableId="678892610">
    <w:abstractNumId w:val="16"/>
  </w:num>
  <w:num w:numId="6" w16cid:durableId="607742143">
    <w:abstractNumId w:val="14"/>
  </w:num>
  <w:num w:numId="7" w16cid:durableId="1675306011">
    <w:abstractNumId w:val="29"/>
  </w:num>
  <w:num w:numId="8" w16cid:durableId="1889954025">
    <w:abstractNumId w:val="23"/>
  </w:num>
  <w:num w:numId="9" w16cid:durableId="823662766">
    <w:abstractNumId w:val="27"/>
  </w:num>
  <w:num w:numId="10" w16cid:durableId="1640525489">
    <w:abstractNumId w:val="52"/>
  </w:num>
  <w:num w:numId="11" w16cid:durableId="206340089">
    <w:abstractNumId w:val="49"/>
  </w:num>
  <w:num w:numId="12" w16cid:durableId="1110856578">
    <w:abstractNumId w:val="34"/>
  </w:num>
  <w:num w:numId="13" w16cid:durableId="1850950235">
    <w:abstractNumId w:val="19"/>
  </w:num>
  <w:num w:numId="14" w16cid:durableId="907109014">
    <w:abstractNumId w:val="60"/>
    <w:lvlOverride w:ilvl="0">
      <w:startOverride w:val="1"/>
    </w:lvlOverride>
  </w:num>
  <w:num w:numId="15" w16cid:durableId="1256940017">
    <w:abstractNumId w:val="43"/>
    <w:lvlOverride w:ilvl="0">
      <w:startOverride w:val="1"/>
    </w:lvlOverride>
  </w:num>
  <w:num w:numId="16" w16cid:durableId="139928819">
    <w:abstractNumId w:val="28"/>
  </w:num>
  <w:num w:numId="17" w16cid:durableId="139542280">
    <w:abstractNumId w:val="46"/>
  </w:num>
  <w:num w:numId="18" w16cid:durableId="1702440499">
    <w:abstractNumId w:val="35"/>
  </w:num>
  <w:num w:numId="19" w16cid:durableId="1661226870">
    <w:abstractNumId w:val="26"/>
  </w:num>
  <w:num w:numId="20" w16cid:durableId="1933121653">
    <w:abstractNumId w:val="69"/>
  </w:num>
  <w:num w:numId="21" w16cid:durableId="1100638738">
    <w:abstractNumId w:val="63"/>
  </w:num>
  <w:num w:numId="22" w16cid:durableId="116709499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95767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419193">
    <w:abstractNumId w:val="53"/>
  </w:num>
  <w:num w:numId="25" w16cid:durableId="1462839870">
    <w:abstractNumId w:val="37"/>
  </w:num>
  <w:num w:numId="26" w16cid:durableId="1753165268">
    <w:abstractNumId w:val="55"/>
  </w:num>
  <w:num w:numId="27" w16cid:durableId="308218732">
    <w:abstractNumId w:val="41"/>
  </w:num>
  <w:num w:numId="28" w16cid:durableId="1348479236">
    <w:abstractNumId w:val="38"/>
  </w:num>
  <w:num w:numId="29" w16cid:durableId="674109238">
    <w:abstractNumId w:val="51"/>
  </w:num>
  <w:num w:numId="30" w16cid:durableId="1473519252">
    <w:abstractNumId w:val="72"/>
  </w:num>
  <w:num w:numId="31" w16cid:durableId="535043846">
    <w:abstractNumId w:val="71"/>
  </w:num>
  <w:num w:numId="32" w16cid:durableId="1216820902">
    <w:abstractNumId w:val="36"/>
  </w:num>
  <w:num w:numId="33" w16cid:durableId="2101291994">
    <w:abstractNumId w:val="15"/>
  </w:num>
  <w:num w:numId="34" w16cid:durableId="2117170576">
    <w:abstractNumId w:val="50"/>
  </w:num>
  <w:num w:numId="35" w16cid:durableId="1136067731">
    <w:abstractNumId w:val="62"/>
  </w:num>
  <w:num w:numId="36" w16cid:durableId="1701390161">
    <w:abstractNumId w:val="13"/>
  </w:num>
  <w:num w:numId="37" w16cid:durableId="927813607">
    <w:abstractNumId w:val="54"/>
  </w:num>
  <w:num w:numId="38" w16cid:durableId="1808470342">
    <w:abstractNumId w:val="25"/>
  </w:num>
  <w:num w:numId="39" w16cid:durableId="1396705994">
    <w:abstractNumId w:val="39"/>
  </w:num>
  <w:num w:numId="40" w16cid:durableId="938223141">
    <w:abstractNumId w:val="57"/>
  </w:num>
  <w:num w:numId="41" w16cid:durableId="2137674989">
    <w:abstractNumId w:val="31"/>
  </w:num>
  <w:num w:numId="42" w16cid:durableId="861556417">
    <w:abstractNumId w:val="61"/>
  </w:num>
  <w:num w:numId="43" w16cid:durableId="7685979">
    <w:abstractNumId w:val="22"/>
  </w:num>
  <w:num w:numId="44" w16cid:durableId="740578">
    <w:abstractNumId w:val="12"/>
  </w:num>
  <w:num w:numId="45" w16cid:durableId="901453141">
    <w:abstractNumId w:val="42"/>
  </w:num>
  <w:num w:numId="46" w16cid:durableId="1456560220">
    <w:abstractNumId w:val="18"/>
  </w:num>
  <w:num w:numId="47" w16cid:durableId="1501311570">
    <w:abstractNumId w:val="73"/>
  </w:num>
  <w:num w:numId="48" w16cid:durableId="604462702">
    <w:abstractNumId w:val="32"/>
  </w:num>
  <w:num w:numId="49" w16cid:durableId="1492982742">
    <w:abstractNumId w:val="17"/>
  </w:num>
  <w:num w:numId="50" w16cid:durableId="2127577514">
    <w:abstractNumId w:val="47"/>
  </w:num>
  <w:num w:numId="51" w16cid:durableId="1040978161">
    <w:abstractNumId w:val="33"/>
  </w:num>
  <w:num w:numId="52" w16cid:durableId="1182086868">
    <w:abstractNumId w:val="68"/>
  </w:num>
  <w:num w:numId="53" w16cid:durableId="1058165458">
    <w:abstractNumId w:val="21"/>
  </w:num>
  <w:num w:numId="54" w16cid:durableId="334378618">
    <w:abstractNumId w:val="48"/>
  </w:num>
  <w:num w:numId="55" w16cid:durableId="435712243">
    <w:abstractNumId w:val="64"/>
  </w:num>
  <w:num w:numId="56" w16cid:durableId="1943877508">
    <w:abstractNumId w:val="40"/>
  </w:num>
  <w:num w:numId="57" w16cid:durableId="1312293582">
    <w:abstractNumId w:val="70"/>
  </w:num>
  <w:num w:numId="58" w16cid:durableId="464199777">
    <w:abstractNumId w:val="59"/>
  </w:num>
  <w:num w:numId="59" w16cid:durableId="438647222">
    <w:abstractNumId w:val="44"/>
  </w:num>
  <w:num w:numId="60" w16cid:durableId="1325863504">
    <w:abstractNumId w:val="30"/>
  </w:num>
  <w:num w:numId="61" w16cid:durableId="1338920420">
    <w:abstractNumId w:val="56"/>
  </w:num>
  <w:num w:numId="62" w16cid:durableId="1022588608">
    <w:abstractNumId w:val="74"/>
  </w:num>
  <w:num w:numId="63" w16cid:durableId="1486163972">
    <w:abstractNumId w:val="24"/>
  </w:num>
  <w:num w:numId="64" w16cid:durableId="1703943161">
    <w:abstractNumId w:val="5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550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12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27CF3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6F39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986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9B0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CB7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4BE6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3113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206B"/>
    <w:rsid w:val="00462163"/>
    <w:rsid w:val="00463690"/>
    <w:rsid w:val="00463DFB"/>
    <w:rsid w:val="004645BA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11A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97910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428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4FE5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1BB1"/>
    <w:rsid w:val="0051292F"/>
    <w:rsid w:val="0051302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EC3"/>
    <w:rsid w:val="005226C9"/>
    <w:rsid w:val="00522C6A"/>
    <w:rsid w:val="005230D5"/>
    <w:rsid w:val="00523E13"/>
    <w:rsid w:val="00524524"/>
    <w:rsid w:val="00524FB0"/>
    <w:rsid w:val="00525282"/>
    <w:rsid w:val="0052540D"/>
    <w:rsid w:val="0052636A"/>
    <w:rsid w:val="0053035D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484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4780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105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1F6D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1D11"/>
    <w:rsid w:val="00732C0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11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40E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2B8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27D3C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37F80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A9C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10BA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187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F9D"/>
    <w:rsid w:val="00914159"/>
    <w:rsid w:val="0091431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746"/>
    <w:rsid w:val="00947C6F"/>
    <w:rsid w:val="009507BD"/>
    <w:rsid w:val="009510C1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67FAC"/>
    <w:rsid w:val="00970D66"/>
    <w:rsid w:val="0097174F"/>
    <w:rsid w:val="0097251B"/>
    <w:rsid w:val="00972D78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67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8D0"/>
    <w:rsid w:val="009C20D5"/>
    <w:rsid w:val="009C242C"/>
    <w:rsid w:val="009C2CA6"/>
    <w:rsid w:val="009C35FD"/>
    <w:rsid w:val="009C3CF9"/>
    <w:rsid w:val="009C4042"/>
    <w:rsid w:val="009C5038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5F5A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4B3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3C14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2E2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48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CA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62A"/>
    <w:rsid w:val="00BD1017"/>
    <w:rsid w:val="00BD109E"/>
    <w:rsid w:val="00BD2C67"/>
    <w:rsid w:val="00BD2F28"/>
    <w:rsid w:val="00BD34E2"/>
    <w:rsid w:val="00BD3531"/>
    <w:rsid w:val="00BD3D52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0B"/>
    <w:rsid w:val="00BF64A1"/>
    <w:rsid w:val="00BF7140"/>
    <w:rsid w:val="00BF78E0"/>
    <w:rsid w:val="00C00057"/>
    <w:rsid w:val="00C0021E"/>
    <w:rsid w:val="00C006BC"/>
    <w:rsid w:val="00C007C5"/>
    <w:rsid w:val="00C00F3F"/>
    <w:rsid w:val="00C00FD9"/>
    <w:rsid w:val="00C011B1"/>
    <w:rsid w:val="00C0189B"/>
    <w:rsid w:val="00C01C23"/>
    <w:rsid w:val="00C0236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4C55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2AC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47F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46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3B1B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0390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1CFF"/>
    <w:rsid w:val="00DB26B7"/>
    <w:rsid w:val="00DB2767"/>
    <w:rsid w:val="00DB28CE"/>
    <w:rsid w:val="00DB2967"/>
    <w:rsid w:val="00DB2AE5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7684"/>
    <w:rsid w:val="00E106AD"/>
    <w:rsid w:val="00E10C57"/>
    <w:rsid w:val="00E11E93"/>
    <w:rsid w:val="00E125F2"/>
    <w:rsid w:val="00E128B2"/>
    <w:rsid w:val="00E1308E"/>
    <w:rsid w:val="00E13338"/>
    <w:rsid w:val="00E1381B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26E3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5C51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23"/>
    <w:rsid w:val="00ED4F4F"/>
    <w:rsid w:val="00ED7133"/>
    <w:rsid w:val="00EE0A5B"/>
    <w:rsid w:val="00EE215A"/>
    <w:rsid w:val="00EE28DE"/>
    <w:rsid w:val="00EE296E"/>
    <w:rsid w:val="00EE2EB3"/>
    <w:rsid w:val="00EE3560"/>
    <w:rsid w:val="00EE3E1E"/>
    <w:rsid w:val="00EE5495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52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0B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10</Pages>
  <Words>1652</Words>
  <Characters>12712</Characters>
  <Application>Microsoft Office Word</Application>
  <DocSecurity>0</DocSecurity>
  <Lines>105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14336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Bartosz Tulibacki</cp:lastModifiedBy>
  <cp:revision>71</cp:revision>
  <cp:lastPrinted>2020-10-15T11:07:00Z</cp:lastPrinted>
  <dcterms:created xsi:type="dcterms:W3CDTF">2023-03-31T07:37:00Z</dcterms:created>
  <dcterms:modified xsi:type="dcterms:W3CDTF">2023-10-05T13:13:00Z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2023-10-05T13:13:08Z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22c92832-ce8d-433b-a261-abb7b62d749b</vt:lpwstr>
  </property>
  <property fmtid="{D5CDD505-2E9C-101B-9397-08002B2CF9AE}" pid="8" name="MSIP_Label_46723740-be9a-4fd0-bd11-8f09a2f8d61a_ContentBits">
    <vt:lpwstr>2</vt:lpwstr>
  </property>
</Properties>
</file>