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9CD5FD2" w14:textId="77777777" w:rsidR="00165F2B" w:rsidRDefault="00165F2B" w:rsidP="00165F2B"/>
    <w:p w14:paraId="26E1A181" w14:textId="30BFAF1C" w:rsidR="00165F2B" w:rsidRPr="006E3DDE" w:rsidRDefault="00165F2B" w:rsidP="00165F2B">
      <w:pPr>
        <w:pStyle w:val="Nagwek"/>
        <w:rPr>
          <w:rFonts w:ascii="Times New Roman" w:hAnsi="Times New Roman" w:cs="Times New Roman"/>
          <w:sz w:val="24"/>
          <w:szCs w:val="24"/>
        </w:rPr>
      </w:pPr>
      <w:r w:rsidRPr="00AC72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znak sprawy: </w:t>
      </w:r>
      <w:r w:rsidR="00123A2E" w:rsidRPr="00AC72D4">
        <w:rPr>
          <w:rFonts w:ascii="Times New Roman" w:hAnsi="Times New Roman" w:cs="Times New Roman"/>
          <w:b/>
          <w:sz w:val="24"/>
          <w:szCs w:val="24"/>
        </w:rPr>
        <w:t>PS.5/082-</w:t>
      </w:r>
      <w:r w:rsidR="00D2297E">
        <w:rPr>
          <w:rFonts w:ascii="Times New Roman" w:hAnsi="Times New Roman" w:cs="Times New Roman"/>
          <w:b/>
          <w:sz w:val="24"/>
          <w:szCs w:val="24"/>
        </w:rPr>
        <w:t>1</w:t>
      </w:r>
      <w:r w:rsidR="00123A2E" w:rsidRPr="00AC72D4">
        <w:rPr>
          <w:rFonts w:ascii="Times New Roman" w:hAnsi="Times New Roman" w:cs="Times New Roman"/>
          <w:b/>
          <w:sz w:val="24"/>
          <w:szCs w:val="24"/>
        </w:rPr>
        <w:t>/202</w:t>
      </w:r>
      <w:r w:rsidR="00D2297E">
        <w:rPr>
          <w:rFonts w:ascii="Times New Roman" w:hAnsi="Times New Roman" w:cs="Times New Roman"/>
          <w:b/>
          <w:sz w:val="24"/>
          <w:szCs w:val="24"/>
        </w:rPr>
        <w:t>4</w:t>
      </w:r>
      <w:r w:rsidRPr="006E3DD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E3DD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E3DD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E3DD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E3DDE">
        <w:rPr>
          <w:rFonts w:ascii="Times New Roman" w:hAnsi="Times New Roman" w:cs="Times New Roman"/>
          <w:sz w:val="24"/>
          <w:szCs w:val="24"/>
        </w:rPr>
        <w:t>Załącznik 2 do SWZ</w:t>
      </w:r>
    </w:p>
    <w:p w14:paraId="38FD9DC4" w14:textId="77777777" w:rsidR="00165F2B" w:rsidRPr="006E3DDE" w:rsidRDefault="00165F2B" w:rsidP="00165F2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749A421D" w14:textId="77777777" w:rsidR="007E74D4" w:rsidRPr="006E3DDE" w:rsidRDefault="007E74D4" w:rsidP="009747C1">
      <w:pPr>
        <w:tabs>
          <w:tab w:val="center" w:pos="453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3DDE">
        <w:rPr>
          <w:rFonts w:ascii="Times New Roman" w:hAnsi="Times New Roman" w:cs="Times New Roman"/>
          <w:b/>
          <w:sz w:val="24"/>
          <w:szCs w:val="24"/>
        </w:rPr>
        <w:t>Zamawiający:</w:t>
      </w:r>
      <w:r w:rsidR="009747C1" w:rsidRPr="006E3DDE">
        <w:rPr>
          <w:rFonts w:ascii="Times New Roman" w:hAnsi="Times New Roman" w:cs="Times New Roman"/>
          <w:b/>
          <w:sz w:val="24"/>
          <w:szCs w:val="24"/>
        </w:rPr>
        <w:tab/>
      </w:r>
    </w:p>
    <w:p w14:paraId="5CE7518A" w14:textId="77777777" w:rsidR="00486185" w:rsidRPr="00B52C64" w:rsidRDefault="00486185" w:rsidP="004861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52C64">
        <w:rPr>
          <w:rFonts w:ascii="Times New Roman" w:hAnsi="Times New Roman"/>
          <w:b/>
          <w:sz w:val="24"/>
          <w:szCs w:val="24"/>
        </w:rPr>
        <w:t>Gmina Wieliczka</w:t>
      </w:r>
    </w:p>
    <w:p w14:paraId="312FF07A" w14:textId="77777777" w:rsidR="00486185" w:rsidRPr="00B52C64" w:rsidRDefault="00486185" w:rsidP="004861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52C64">
        <w:rPr>
          <w:rFonts w:ascii="Times New Roman" w:hAnsi="Times New Roman"/>
          <w:b/>
          <w:sz w:val="24"/>
          <w:szCs w:val="24"/>
        </w:rPr>
        <w:t>ul. Powstania Warszawskiego 1PS.P</w:t>
      </w:r>
    </w:p>
    <w:p w14:paraId="17294DE4" w14:textId="77777777" w:rsidR="00486185" w:rsidRPr="00B52C64" w:rsidRDefault="00486185" w:rsidP="004861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52C64">
        <w:rPr>
          <w:rFonts w:ascii="Times New Roman" w:hAnsi="Times New Roman"/>
          <w:b/>
          <w:sz w:val="24"/>
          <w:szCs w:val="24"/>
        </w:rPr>
        <w:t>32-020 Wieliczka</w:t>
      </w:r>
    </w:p>
    <w:p w14:paraId="269DE7F1" w14:textId="77777777" w:rsidR="00D27225" w:rsidRDefault="00486185" w:rsidP="004861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52C64">
        <w:rPr>
          <w:rFonts w:ascii="Times New Roman" w:hAnsi="Times New Roman"/>
          <w:b/>
          <w:sz w:val="24"/>
          <w:szCs w:val="24"/>
        </w:rPr>
        <w:t xml:space="preserve">w imieniu której działa </w:t>
      </w:r>
    </w:p>
    <w:p w14:paraId="12D7C04D" w14:textId="77777777" w:rsidR="00486185" w:rsidRPr="00B52C64" w:rsidRDefault="00486185" w:rsidP="00486185">
      <w:pPr>
        <w:spacing w:after="0" w:line="240" w:lineRule="auto"/>
        <w:rPr>
          <w:rFonts w:ascii="Times New Roman" w:hAnsi="Times New Roman"/>
          <w:b/>
          <w:color w:val="303F50"/>
          <w:sz w:val="24"/>
          <w:szCs w:val="24"/>
        </w:rPr>
      </w:pPr>
      <w:r w:rsidRPr="00B52C64">
        <w:rPr>
          <w:rFonts w:ascii="Times New Roman" w:hAnsi="Times New Roman"/>
          <w:b/>
          <w:sz w:val="24"/>
          <w:szCs w:val="24"/>
        </w:rPr>
        <w:t xml:space="preserve">Dyrektor </w:t>
      </w:r>
      <w:r w:rsidRPr="00B52C64">
        <w:rPr>
          <w:rFonts w:ascii="Times New Roman" w:hAnsi="Times New Roman"/>
          <w:b/>
          <w:bCs/>
          <w:color w:val="303F50"/>
          <w:sz w:val="24"/>
          <w:szCs w:val="24"/>
        </w:rPr>
        <w:t>Przedszkola Samorządowego  nr 5 w Wieliczce im. Brata Alojzego Kosiby</w:t>
      </w:r>
    </w:p>
    <w:p w14:paraId="79F902D7" w14:textId="77777777" w:rsidR="007E74D4" w:rsidRPr="006E3DDE" w:rsidRDefault="00486185" w:rsidP="00486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C64">
        <w:rPr>
          <w:rFonts w:ascii="Times New Roman" w:hAnsi="Times New Roman"/>
          <w:b/>
          <w:bCs/>
          <w:color w:val="303F50"/>
          <w:sz w:val="24"/>
          <w:szCs w:val="24"/>
        </w:rPr>
        <w:t>ul. Wincentego Pola 23, 32-020 Wieliczka</w:t>
      </w:r>
    </w:p>
    <w:p w14:paraId="60EEED23" w14:textId="77777777" w:rsidR="007E74D4" w:rsidRPr="00165F2B" w:rsidRDefault="007E74D4" w:rsidP="00165F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5F2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65F2B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14:paraId="490C3B72" w14:textId="77777777" w:rsidR="007E74D4" w:rsidRDefault="007E74D4" w:rsidP="00165F2B">
      <w:pPr>
        <w:spacing w:after="0" w:line="240" w:lineRule="auto"/>
      </w:pPr>
      <w:r w:rsidRPr="00165F2B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7551552F" w14:textId="77777777" w:rsidR="007E74D4" w:rsidRDefault="007E74D4">
      <w:pPr>
        <w:spacing w:after="0" w:line="480" w:lineRule="auto"/>
        <w:ind w:right="5954"/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C3DE4EF" w14:textId="77777777" w:rsidR="007E74D4" w:rsidRDefault="007E74D4">
      <w:pPr>
        <w:spacing w:after="0" w:line="480" w:lineRule="auto"/>
        <w:ind w:right="5954"/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7D847E36" w14:textId="77777777" w:rsidR="007E74D4" w:rsidRDefault="007E74D4">
      <w:pPr>
        <w:ind w:right="5953"/>
      </w:pPr>
      <w:r>
        <w:rPr>
          <w:rFonts w:ascii="Times New Roman" w:hAnsi="Times New Roman" w:cs="Times New Roman"/>
          <w:i/>
          <w:sz w:val="24"/>
          <w:szCs w:val="24"/>
        </w:rPr>
        <w:t>(nazwa, adres,</w:t>
      </w:r>
      <w:r>
        <w:rPr>
          <w:rFonts w:ascii="Times New Roman" w:hAnsi="Times New Roman" w:cs="Times New Roman"/>
          <w:i/>
          <w:sz w:val="24"/>
          <w:szCs w:val="24"/>
        </w:rPr>
        <w:br/>
        <w:t>w zależności od podmiotu:</w:t>
      </w:r>
      <w:r>
        <w:rPr>
          <w:rFonts w:ascii="Times New Roman" w:hAnsi="Times New Roman" w:cs="Times New Roman"/>
          <w:i/>
          <w:sz w:val="24"/>
          <w:szCs w:val="24"/>
        </w:rPr>
        <w:br/>
        <w:t>NIP/PESEL, KRS/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5EEAD234" w14:textId="77777777" w:rsidR="007E74D4" w:rsidRDefault="007E74D4">
      <w:pPr>
        <w:spacing w:after="0"/>
      </w:pPr>
      <w:r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718F0701" w14:textId="77777777" w:rsidR="007E74D4" w:rsidRDefault="007E74D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170CA3B5" w14:textId="77777777" w:rsidR="007E74D4" w:rsidRDefault="007E74D4">
      <w:pPr>
        <w:spacing w:after="0" w:line="480" w:lineRule="auto"/>
        <w:ind w:right="5954"/>
      </w:pPr>
      <w:r>
        <w:rPr>
          <w:rFonts w:ascii="Times New Roman" w:hAnsi="Times New Roman" w:cs="Times New Roman"/>
          <w:sz w:val="24"/>
          <w:szCs w:val="24"/>
        </w:rPr>
        <w:t>……………………………...</w:t>
      </w:r>
    </w:p>
    <w:p w14:paraId="5AF1116C" w14:textId="77777777" w:rsidR="007E74D4" w:rsidRDefault="007E74D4">
      <w:pPr>
        <w:spacing w:after="0"/>
        <w:ind w:right="5953"/>
      </w:pPr>
      <w:r>
        <w:rPr>
          <w:rFonts w:ascii="Times New Roman" w:hAnsi="Times New Roman" w:cs="Times New Roman"/>
          <w:i/>
          <w:sz w:val="24"/>
          <w:szCs w:val="24"/>
        </w:rPr>
        <w:t>(imię, nazwisko, stanowisko/podstawa do reprezentacji)</w:t>
      </w:r>
    </w:p>
    <w:p w14:paraId="6D363EB0" w14:textId="77777777" w:rsidR="00CE521E" w:rsidRDefault="00CE521E" w:rsidP="00CE521E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550FD9B3" w14:textId="77777777" w:rsidR="00CE521E" w:rsidRDefault="00CE521E" w:rsidP="00CE52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C1F9A4B" w14:textId="77777777" w:rsidR="00CE521E" w:rsidRPr="00A3001C" w:rsidRDefault="00CE521E" w:rsidP="00CE52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01C">
        <w:rPr>
          <w:rFonts w:ascii="Times New Roman" w:hAnsi="Times New Roman" w:cs="Times New Roman"/>
          <w:b/>
          <w:sz w:val="20"/>
          <w:szCs w:val="20"/>
        </w:rPr>
        <w:t xml:space="preserve">UWZGLĘDNIAJĄCE PRZESŁANKI WYKLUCZENIA Z ART. 7 UST. 1 USTAWY </w:t>
      </w:r>
      <w:r w:rsidRPr="00A3001C">
        <w:rPr>
          <w:rFonts w:ascii="Times New Roman" w:hAnsi="Times New Roman" w:cs="Times New Roman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436F0929" w14:textId="77777777" w:rsidR="00CE521E" w:rsidRDefault="00CE521E" w:rsidP="00CE52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BF428A" w14:textId="77777777" w:rsidR="00CE521E" w:rsidRDefault="00CE521E" w:rsidP="00CE521E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składane na podstawie art. 125 ust. 1 ustawy z dnia 11 września 2019 r. Prawo zamówień publicznych</w:t>
      </w:r>
    </w:p>
    <w:p w14:paraId="65685709" w14:textId="77777777" w:rsidR="00CE521E" w:rsidRDefault="00CE521E" w:rsidP="00CE521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DFE93B" w14:textId="44AD87A2" w:rsidR="00AC72D4" w:rsidRPr="00AC72D4" w:rsidRDefault="00CE521E" w:rsidP="00AC72D4">
      <w:pPr>
        <w:pStyle w:val="Tekstpodstawowy22"/>
        <w:rPr>
          <w:sz w:val="22"/>
          <w:szCs w:val="22"/>
        </w:rPr>
      </w:pPr>
      <w:r>
        <w:rPr>
          <w:sz w:val="24"/>
          <w:szCs w:val="24"/>
        </w:rPr>
        <w:t>Ubiegając się o udzielenie zamówienia publicznego pn</w:t>
      </w:r>
      <w:r w:rsidR="00AC72D4">
        <w:rPr>
          <w:sz w:val="24"/>
          <w:szCs w:val="24"/>
        </w:rPr>
        <w:t>.</w:t>
      </w:r>
      <w:r w:rsidR="00D2297E">
        <w:rPr>
          <w:sz w:val="24"/>
          <w:szCs w:val="24"/>
        </w:rPr>
        <w:t xml:space="preserve"> </w:t>
      </w:r>
      <w:r w:rsidR="00AC72D4" w:rsidRPr="00AC72D4">
        <w:rPr>
          <w:sz w:val="22"/>
          <w:szCs w:val="22"/>
        </w:rPr>
        <w:t xml:space="preserve">Dostawa artykułów żywnościowych </w:t>
      </w:r>
    </w:p>
    <w:p w14:paraId="1F036B08" w14:textId="77777777" w:rsidR="00CE521E" w:rsidRPr="004353D9" w:rsidRDefault="00AC72D4" w:rsidP="00AC72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2D4">
        <w:rPr>
          <w:rFonts w:ascii="Times New Roman" w:hAnsi="Times New Roman"/>
          <w:b/>
        </w:rPr>
        <w:t>do Przedszkola nr 5 w Wieliczce na rok 202</w:t>
      </w:r>
      <w:r w:rsidR="00231475">
        <w:rPr>
          <w:rFonts w:ascii="Times New Roman" w:hAnsi="Times New Roman"/>
          <w:b/>
        </w:rPr>
        <w:t>4</w:t>
      </w:r>
      <w:r w:rsidR="002A59EE">
        <w:rPr>
          <w:rFonts w:ascii="Times New Roman" w:hAnsi="Times New Roman" w:cs="Times New Roman"/>
          <w:b/>
          <w:sz w:val="24"/>
          <w:szCs w:val="24"/>
        </w:rPr>
        <w:t>,</w:t>
      </w:r>
    </w:p>
    <w:p w14:paraId="612DC947" w14:textId="5039301C" w:rsidR="00CE521E" w:rsidRDefault="00CE521E" w:rsidP="00AC72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Pr="006E3DDE">
        <w:rPr>
          <w:rFonts w:ascii="Times New Roman" w:hAnsi="Times New Roman" w:cs="Times New Roman"/>
          <w:b/>
          <w:sz w:val="24"/>
          <w:szCs w:val="24"/>
        </w:rPr>
        <w:t>Dyrektor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890C18">
        <w:rPr>
          <w:rFonts w:ascii="Times New Roman" w:hAnsi="Times New Roman" w:cs="Times New Roman"/>
          <w:b/>
          <w:sz w:val="24"/>
          <w:szCs w:val="24"/>
        </w:rPr>
        <w:t xml:space="preserve">Przedszkola </w:t>
      </w:r>
      <w:r w:rsidR="00AC72D4" w:rsidRPr="00B52C64">
        <w:rPr>
          <w:rFonts w:ascii="Times New Roman" w:hAnsi="Times New Roman"/>
          <w:b/>
          <w:bCs/>
          <w:color w:val="303F50"/>
          <w:sz w:val="24"/>
          <w:szCs w:val="24"/>
        </w:rPr>
        <w:t>Samorządowego  nr 5 w Wieliczce im. Brata Alojzego Kosiby</w:t>
      </w:r>
      <w:r w:rsidR="00D2297E">
        <w:rPr>
          <w:rFonts w:ascii="Times New Roman" w:hAnsi="Times New Roman"/>
          <w:b/>
          <w:bCs/>
          <w:color w:val="303F50"/>
          <w:sz w:val="24"/>
          <w:szCs w:val="24"/>
        </w:rPr>
        <w:t xml:space="preserve"> </w:t>
      </w:r>
      <w:r w:rsidR="00AC72D4" w:rsidRPr="00B52C64">
        <w:rPr>
          <w:rFonts w:ascii="Times New Roman" w:hAnsi="Times New Roman"/>
          <w:b/>
          <w:bCs/>
          <w:color w:val="303F50"/>
          <w:sz w:val="24"/>
          <w:szCs w:val="24"/>
        </w:rPr>
        <w:t>ul. Wincentego Pola 23, 32-020 Wieliczka</w:t>
      </w:r>
      <w:r w:rsidR="00E40860">
        <w:rPr>
          <w:rFonts w:ascii="Times New Roman" w:hAnsi="Times New Roman" w:cs="Times New Roman"/>
          <w:b/>
          <w:sz w:val="24"/>
          <w:szCs w:val="24"/>
          <w:u w:val="single"/>
        </w:rPr>
        <w:t xml:space="preserve"> oświadczam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co następuje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48F8B8D" w14:textId="77777777" w:rsidR="00CE521E" w:rsidRDefault="00CE521E" w:rsidP="00CE52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E96323" w14:textId="77777777" w:rsidR="00CE521E" w:rsidRDefault="00CE521E" w:rsidP="00CE521E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718CF10E" w14:textId="77777777" w:rsidR="00CE521E" w:rsidRPr="001448FB" w:rsidRDefault="00CE521E" w:rsidP="00CE521E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</w:p>
    <w:p w14:paraId="4708A0E5" w14:textId="77777777" w:rsidR="00CE521E" w:rsidRPr="00367CC0" w:rsidRDefault="00CE521E" w:rsidP="00CE521E">
      <w:pPr>
        <w:ind w:left="360"/>
        <w:jc w:val="both"/>
      </w:pPr>
    </w:p>
    <w:p w14:paraId="311156DF" w14:textId="550AB3BE" w:rsidR="00E40860" w:rsidRPr="00E40860" w:rsidRDefault="00CE521E" w:rsidP="00CE521E">
      <w:pPr>
        <w:numPr>
          <w:ilvl w:val="0"/>
          <w:numId w:val="1"/>
        </w:numPr>
        <w:jc w:val="both"/>
      </w:pPr>
      <w:r w:rsidRPr="00E40860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108 ust. 1 ustawy z 11 września 2019 r. - Prawo zamówień publicznych (Dz. U. 20</w:t>
      </w:r>
      <w:r w:rsidR="00D2297E">
        <w:rPr>
          <w:rFonts w:ascii="Times New Roman" w:hAnsi="Times New Roman" w:cs="Times New Roman"/>
          <w:sz w:val="24"/>
          <w:szCs w:val="24"/>
        </w:rPr>
        <w:t>24</w:t>
      </w:r>
      <w:r w:rsidRPr="00E40860">
        <w:rPr>
          <w:rFonts w:ascii="Times New Roman" w:hAnsi="Times New Roman" w:cs="Times New Roman"/>
          <w:sz w:val="24"/>
          <w:szCs w:val="24"/>
        </w:rPr>
        <w:t xml:space="preserve"> r. poz. </w:t>
      </w:r>
      <w:r w:rsidR="00D2297E">
        <w:rPr>
          <w:rFonts w:ascii="Times New Roman" w:hAnsi="Times New Roman" w:cs="Times New Roman"/>
          <w:sz w:val="24"/>
          <w:szCs w:val="24"/>
        </w:rPr>
        <w:t>1320</w:t>
      </w:r>
      <w:r w:rsidRPr="00E4086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E4086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E40860">
        <w:rPr>
          <w:rFonts w:ascii="Times New Roman" w:hAnsi="Times New Roman" w:cs="Times New Roman"/>
          <w:sz w:val="24"/>
          <w:szCs w:val="24"/>
        </w:rPr>
        <w:t>. zm.)</w:t>
      </w:r>
    </w:p>
    <w:p w14:paraId="013E6F26" w14:textId="77777777" w:rsidR="00CE521E" w:rsidRPr="00A605F3" w:rsidRDefault="00CE521E" w:rsidP="00CE521E">
      <w:pPr>
        <w:numPr>
          <w:ilvl w:val="0"/>
          <w:numId w:val="1"/>
        </w:numPr>
        <w:jc w:val="both"/>
      </w:pPr>
      <w:r w:rsidRPr="00E40860">
        <w:rPr>
          <w:rFonts w:ascii="Times New Roman" w:hAnsi="Times New Roman" w:cs="Times New Roman"/>
          <w:sz w:val="23"/>
          <w:szCs w:val="23"/>
        </w:rPr>
        <w:lastRenderedPageBreak/>
        <w:t>oświadczam, że nie podlegam wykluczeniu na podstawie w art. 7 ust 1 ustawy z dnia 13 kwietnia 2022r. o szczególnych rozwiązaniach w zakresie przeciwdziałania wspieraniu agresji na Ukrainę oraz służących ochronie bezpieczeństwa narodowego (Dz. U. 2022 poz. 835)</w:t>
      </w:r>
      <w:r w:rsidRPr="00E40860">
        <w:rPr>
          <w:rFonts w:ascii="Times New Roman" w:hAnsi="Times New Roman" w:cs="Times New Roman"/>
          <w:sz w:val="23"/>
          <w:szCs w:val="23"/>
          <w:vertAlign w:val="superscript"/>
        </w:rPr>
        <w:t>1</w:t>
      </w:r>
    </w:p>
    <w:p w14:paraId="533AB8E1" w14:textId="77777777" w:rsidR="00CE521E" w:rsidRPr="00C767CF" w:rsidRDefault="00CE521E" w:rsidP="00CE521E">
      <w:pPr>
        <w:ind w:left="360"/>
        <w:jc w:val="both"/>
      </w:pPr>
    </w:p>
    <w:p w14:paraId="0ED372CC" w14:textId="77777777" w:rsidR="00CE521E" w:rsidRDefault="00CE521E" w:rsidP="00CE521E">
      <w:pPr>
        <w:shd w:val="clear" w:color="auto" w:fill="BFBFBF"/>
        <w:spacing w:after="0" w:line="360" w:lineRule="auto"/>
        <w:rPr>
          <w:rFonts w:ascii="Arial" w:hAnsi="Arial" w:cs="Arial"/>
          <w:b/>
          <w:color w:val="auto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 xml:space="preserve">LUCZENIA </w:t>
      </w:r>
      <w:r>
        <w:rPr>
          <w:rFonts w:ascii="Arial" w:hAnsi="Arial" w:cs="Arial"/>
          <w:b/>
          <w:color w:val="auto"/>
          <w:sz w:val="21"/>
          <w:szCs w:val="21"/>
        </w:rPr>
        <w:t>Z ART. 108 UST. 1 PKT 1, 2 i</w:t>
      </w:r>
      <w:r w:rsidRPr="003F551A">
        <w:rPr>
          <w:rFonts w:ascii="Arial" w:hAnsi="Arial" w:cs="Arial"/>
          <w:b/>
          <w:color w:val="auto"/>
          <w:sz w:val="21"/>
          <w:szCs w:val="21"/>
        </w:rPr>
        <w:t xml:space="preserve"> 5</w:t>
      </w:r>
      <w:r>
        <w:rPr>
          <w:rFonts w:ascii="Arial" w:hAnsi="Arial" w:cs="Arial"/>
          <w:b/>
          <w:color w:val="auto"/>
          <w:sz w:val="21"/>
          <w:szCs w:val="21"/>
        </w:rPr>
        <w:t>,</w:t>
      </w:r>
    </w:p>
    <w:p w14:paraId="60E7BFFE" w14:textId="77777777" w:rsidR="00CE521E" w:rsidRPr="001448FB" w:rsidRDefault="00CE521E" w:rsidP="00CE521E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A </w:t>
      </w:r>
      <w:r w:rsidRPr="003F551A">
        <w:rPr>
          <w:rFonts w:ascii="Arial" w:hAnsi="Arial" w:cs="Arial"/>
          <w:b/>
          <w:color w:val="auto"/>
          <w:sz w:val="21"/>
          <w:szCs w:val="21"/>
        </w:rPr>
        <w:t>WYKONAWCA KORZYSTA Z PROCEDURY SAMOOCZYSZCZENIA</w:t>
      </w:r>
      <w:r w:rsidRPr="003F551A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</w:p>
    <w:p w14:paraId="35BD62D8" w14:textId="77777777" w:rsidR="00CE521E" w:rsidRPr="003F551A" w:rsidRDefault="00CE521E" w:rsidP="00CE521E">
      <w:pPr>
        <w:jc w:val="both"/>
        <w:rPr>
          <w:sz w:val="24"/>
          <w:szCs w:val="24"/>
        </w:rPr>
      </w:pPr>
    </w:p>
    <w:p w14:paraId="3D85BDB4" w14:textId="169E6900" w:rsidR="00CE521E" w:rsidRPr="00C767CF" w:rsidRDefault="00CE521E" w:rsidP="00CE521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67CF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C767CF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767CF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pkt 1, 2 i 5 ustawy </w:t>
      </w:r>
      <w:proofErr w:type="spellStart"/>
      <w:r w:rsidRPr="00C767CF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C767CF">
        <w:rPr>
          <w:rFonts w:ascii="Times New Roman" w:hAnsi="Times New Roman" w:cs="Times New Roman"/>
          <w:i/>
          <w:sz w:val="24"/>
          <w:szCs w:val="24"/>
        </w:rPr>
        <w:t>).</w:t>
      </w:r>
      <w:r w:rsidRPr="00C767CF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</w:t>
      </w:r>
      <w:r w:rsidR="00D2297E">
        <w:rPr>
          <w:rFonts w:ascii="Times New Roman" w:hAnsi="Times New Roman" w:cs="Times New Roman"/>
          <w:sz w:val="24"/>
          <w:szCs w:val="24"/>
        </w:rPr>
        <w:t xml:space="preserve"> </w:t>
      </w:r>
      <w:r w:rsidRPr="00C767CF">
        <w:rPr>
          <w:rFonts w:ascii="Times New Roman" w:hAnsi="Times New Roman" w:cs="Times New Roman"/>
          <w:sz w:val="24"/>
          <w:szCs w:val="24"/>
        </w:rPr>
        <w:t xml:space="preserve">na podstawie art. 110 ust. 2 ustawy </w:t>
      </w:r>
      <w:proofErr w:type="spellStart"/>
      <w:r w:rsidRPr="00C767CF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767CF">
        <w:rPr>
          <w:rFonts w:ascii="Times New Roman" w:hAnsi="Times New Roman" w:cs="Times New Roman"/>
          <w:sz w:val="24"/>
          <w:szCs w:val="24"/>
        </w:rPr>
        <w:t xml:space="preserve"> podjąłem następujące środki naprawcze i zapobiegawcze: </w:t>
      </w:r>
    </w:p>
    <w:p w14:paraId="4ECB75EF" w14:textId="77777777" w:rsidR="00CE521E" w:rsidRDefault="00CE521E" w:rsidP="00CE521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67C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E783FF7" w14:textId="77777777" w:rsidR="00CE521E" w:rsidRDefault="00CE521E" w:rsidP="00CE521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63AE763" w14:textId="77777777" w:rsidR="00CE521E" w:rsidRPr="00E31C06" w:rsidRDefault="00CE521E" w:rsidP="00CE521E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EWARUNKÓW UDZIAŁU W POSTĘPOWANIU:</w:t>
      </w:r>
    </w:p>
    <w:p w14:paraId="6CCB6FCB" w14:textId="77777777" w:rsidR="00CE521E" w:rsidRDefault="00CE521E" w:rsidP="00CE521E">
      <w:pPr>
        <w:jc w:val="both"/>
      </w:pPr>
    </w:p>
    <w:p w14:paraId="538CACBD" w14:textId="77777777" w:rsidR="00CE521E" w:rsidRDefault="00CE521E" w:rsidP="00CE521E">
      <w:pPr>
        <w:pStyle w:val="Akapitzlist"/>
        <w:numPr>
          <w:ilvl w:val="0"/>
          <w:numId w:val="2"/>
        </w:numPr>
        <w:spacing w:before="120" w:line="240" w:lineRule="auto"/>
        <w:ind w:left="357" w:hanging="357"/>
      </w:pPr>
      <w:r>
        <w:t>spełniam warunki udziału w postępowaniu określone w Części V pkt 1 Specyfikacji Warunków Zamówienia</w:t>
      </w:r>
      <w:r w:rsidR="00E6798D">
        <w:t>.</w:t>
      </w:r>
    </w:p>
    <w:p w14:paraId="56CBC160" w14:textId="77777777" w:rsidR="00CE521E" w:rsidRDefault="00CE521E" w:rsidP="00CE521E">
      <w:pPr>
        <w:rPr>
          <w:rFonts w:ascii="Times New Roman" w:hAnsi="Times New Roman" w:cs="Times New Roman"/>
          <w:sz w:val="24"/>
          <w:szCs w:val="24"/>
        </w:rPr>
      </w:pPr>
    </w:p>
    <w:p w14:paraId="61C65D3C" w14:textId="77777777" w:rsidR="00CE521E" w:rsidRPr="00B15FD3" w:rsidRDefault="00CE521E" w:rsidP="00CE521E">
      <w:pPr>
        <w:shd w:val="clear" w:color="auto" w:fill="BFBF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</w:p>
    <w:p w14:paraId="11F3AD14" w14:textId="04D7EDE1" w:rsidR="00CE521E" w:rsidRDefault="00CE521E" w:rsidP="00CE521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16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771A16">
        <w:rPr>
          <w:rFonts w:ascii="Times New Roman" w:hAnsi="Times New Roman" w:cs="Times New Roman"/>
          <w:sz w:val="24"/>
          <w:szCs w:val="24"/>
        </w:rPr>
        <w:t>amawiające</w:t>
      </w:r>
      <w:r w:rsidR="00D2297E">
        <w:rPr>
          <w:rFonts w:ascii="Times New Roman" w:hAnsi="Times New Roman" w:cs="Times New Roman"/>
          <w:sz w:val="24"/>
          <w:szCs w:val="24"/>
        </w:rPr>
        <w:t xml:space="preserve"> </w:t>
      </w:r>
      <w:r w:rsidRPr="00771A16">
        <w:rPr>
          <w:rFonts w:ascii="Times New Roman" w:hAnsi="Times New Roman" w:cs="Times New Roman"/>
          <w:sz w:val="24"/>
          <w:szCs w:val="24"/>
        </w:rPr>
        <w:t>go</w:t>
      </w:r>
      <w:r w:rsidR="00D2297E">
        <w:rPr>
          <w:rFonts w:ascii="Times New Roman" w:hAnsi="Times New Roman" w:cs="Times New Roman"/>
          <w:sz w:val="24"/>
          <w:szCs w:val="24"/>
        </w:rPr>
        <w:t xml:space="preserve"> </w:t>
      </w:r>
      <w:r w:rsidRPr="0079744F">
        <w:rPr>
          <w:rFonts w:ascii="Times New Roman" w:hAnsi="Times New Roman" w:cs="Times New Roman"/>
          <w:sz w:val="24"/>
          <w:szCs w:val="24"/>
        </w:rPr>
        <w:t>w Części V pkt ………. Specyfikacji Warunków Zamówienia</w:t>
      </w:r>
      <w:r w:rsidRPr="00771A16">
        <w:rPr>
          <w:rFonts w:ascii="Times New Roman" w:hAnsi="Times New Roman" w:cs="Times New Roman"/>
          <w:i/>
          <w:sz w:val="24"/>
          <w:szCs w:val="24"/>
        </w:rPr>
        <w:t>,</w:t>
      </w:r>
      <w:r w:rsidRPr="00771A16">
        <w:rPr>
          <w:rFonts w:ascii="Times New Roman" w:hAnsi="Times New Roman" w:cs="Times New Roman"/>
          <w:sz w:val="24"/>
          <w:szCs w:val="24"/>
        </w:rPr>
        <w:t xml:space="preserve"> polegam na zdolnościach lub sytuacji następującego/</w:t>
      </w:r>
      <w:proofErr w:type="spellStart"/>
      <w:r w:rsidRPr="00771A16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771A16">
        <w:rPr>
          <w:rFonts w:ascii="Times New Roman" w:hAnsi="Times New Roman" w:cs="Times New Roman"/>
          <w:sz w:val="24"/>
          <w:szCs w:val="24"/>
        </w:rPr>
        <w:t xml:space="preserve"> podmiotu/ów udostępniających</w:t>
      </w:r>
      <w:r w:rsidR="00231475">
        <w:rPr>
          <w:rFonts w:ascii="Times New Roman" w:hAnsi="Times New Roman" w:cs="Times New Roman"/>
          <w:sz w:val="24"/>
          <w:szCs w:val="24"/>
        </w:rPr>
        <w:t xml:space="preserve"> </w:t>
      </w:r>
      <w:r w:rsidRPr="00771A16">
        <w:rPr>
          <w:rFonts w:ascii="Times New Roman" w:hAnsi="Times New Roman" w:cs="Times New Roman"/>
          <w:sz w:val="24"/>
          <w:szCs w:val="24"/>
        </w:rPr>
        <w:t xml:space="preserve">zasoby: </w:t>
      </w:r>
      <w:bookmarkStart w:id="0" w:name="_Hlk99014455"/>
      <w:r w:rsidRPr="00771A16">
        <w:rPr>
          <w:rFonts w:ascii="Times New Roman" w:hAnsi="Times New Roman" w:cs="Times New Roman"/>
          <w:i/>
          <w:sz w:val="24"/>
          <w:szCs w:val="24"/>
        </w:rPr>
        <w:t>(wskazać nazwę/y</w:t>
      </w:r>
      <w:r w:rsidR="00D229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1A16">
        <w:rPr>
          <w:rFonts w:ascii="Times New Roman" w:hAnsi="Times New Roman" w:cs="Times New Roman"/>
          <w:i/>
          <w:sz w:val="24"/>
          <w:szCs w:val="24"/>
        </w:rPr>
        <w:t>podmiotu/ów)</w:t>
      </w:r>
      <w:bookmarkEnd w:id="0"/>
      <w:r w:rsidRPr="00771A16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771A16">
        <w:rPr>
          <w:rFonts w:ascii="Times New Roman" w:hAnsi="Times New Roman" w:cs="Times New Roman"/>
          <w:sz w:val="24"/>
          <w:szCs w:val="24"/>
        </w:rPr>
        <w:t>…</w:t>
      </w:r>
    </w:p>
    <w:p w14:paraId="4C43896B" w14:textId="77777777" w:rsidR="00CE521E" w:rsidRDefault="00CE521E" w:rsidP="00CE521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16">
        <w:rPr>
          <w:rFonts w:ascii="Times New Roman" w:hAnsi="Times New Roman" w:cs="Times New Roman"/>
          <w:sz w:val="24"/>
          <w:szCs w:val="24"/>
        </w:rPr>
        <w:t>w następującym zakresie:</w:t>
      </w:r>
    </w:p>
    <w:p w14:paraId="55FBADB4" w14:textId="77777777" w:rsidR="00CE521E" w:rsidRPr="00771A16" w:rsidRDefault="00CE521E" w:rsidP="00CE521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16"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771A16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3343B872" w14:textId="77777777" w:rsidR="00CE521E" w:rsidRPr="00A605F3" w:rsidRDefault="00CE521E" w:rsidP="00CE521E">
      <w:pPr>
        <w:rPr>
          <w:rFonts w:ascii="Times New Roman" w:hAnsi="Times New Roman" w:cs="Times New Roman"/>
          <w:i/>
          <w:sz w:val="24"/>
          <w:szCs w:val="24"/>
        </w:rPr>
      </w:pPr>
      <w:r w:rsidRPr="00A605F3">
        <w:rPr>
          <w:rFonts w:ascii="Times New Roman" w:hAnsi="Times New Roman" w:cs="Times New Roman"/>
          <w:i/>
          <w:sz w:val="24"/>
          <w:szCs w:val="24"/>
        </w:rPr>
        <w:t>(określić odpowiedni zakres udostępnianych zasobów dla wskazanego podmiotu)</w:t>
      </w:r>
    </w:p>
    <w:p w14:paraId="4807B006" w14:textId="77777777" w:rsidR="00CE521E" w:rsidRPr="00A605F3" w:rsidRDefault="00CE521E" w:rsidP="00CE521E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A605F3">
        <w:rPr>
          <w:rFonts w:ascii="Times New Roman" w:hAnsi="Times New Roman" w:cs="Times New Roman"/>
          <w:color w:val="0070C0"/>
          <w:sz w:val="16"/>
          <w:szCs w:val="16"/>
        </w:rPr>
        <w:t xml:space="preserve">[UWAGA: </w:t>
      </w:r>
      <w:r w:rsidRPr="00A605F3">
        <w:rPr>
          <w:rFonts w:ascii="Times New Roman" w:hAnsi="Times New Roman" w:cs="Times New Roman"/>
          <w:i/>
          <w:color w:val="0070C0"/>
          <w:sz w:val="16"/>
          <w:szCs w:val="16"/>
        </w:rPr>
        <w:t>stosuje tylko wykonawca, który polega na zdolnościach lub sytuacji  podmiotów udostepniających zasoby, a jednocześnie samodzielnie w pewnym zakresie wykazuje spełnianie warunków</w:t>
      </w:r>
      <w:r w:rsidRPr="00A605F3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69F8C260" w14:textId="77777777" w:rsidR="00CE521E" w:rsidRPr="00A605F3" w:rsidRDefault="00CE521E" w:rsidP="00CE52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5F3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    </w:t>
      </w:r>
      <w:bookmarkStart w:id="1" w:name="_Hlk99016450"/>
      <w:r w:rsidRPr="00A605F3">
        <w:rPr>
          <w:rFonts w:ascii="Times New Roman" w:hAnsi="Times New Roman" w:cs="Times New Roman"/>
          <w:sz w:val="24"/>
          <w:szCs w:val="24"/>
        </w:rPr>
        <w:t>…………..…………………………………………………..…………………………………………..</w:t>
      </w:r>
      <w:bookmarkEnd w:id="1"/>
      <w:r w:rsidRPr="00A605F3">
        <w:rPr>
          <w:rFonts w:ascii="Times New Roman" w:hAnsi="Times New Roman" w:cs="Times New Roman"/>
          <w:i/>
          <w:sz w:val="24"/>
          <w:szCs w:val="24"/>
        </w:rPr>
        <w:t>(wskazać dokument i właściwą jednostkę redakcyjną dokumentu, w której określono warunki udziału w postępowaniu)</w:t>
      </w:r>
      <w:r w:rsidRPr="00A605F3">
        <w:rPr>
          <w:rFonts w:ascii="Times New Roman" w:hAnsi="Times New Roman" w:cs="Times New Roman"/>
          <w:sz w:val="24"/>
          <w:szCs w:val="24"/>
        </w:rPr>
        <w:t xml:space="preserve"> w  następującym zakresie: </w:t>
      </w:r>
    </w:p>
    <w:p w14:paraId="0745C1CF" w14:textId="77777777" w:rsidR="00CE521E" w:rsidRDefault="00CE521E" w:rsidP="00CE521E">
      <w:pPr>
        <w:rPr>
          <w:rFonts w:ascii="Times New Roman" w:hAnsi="Times New Roman" w:cs="Times New Roman"/>
          <w:sz w:val="24"/>
          <w:szCs w:val="24"/>
        </w:rPr>
      </w:pPr>
      <w:r w:rsidRPr="00A605F3">
        <w:rPr>
          <w:rFonts w:ascii="Times New Roman" w:hAnsi="Times New Roman" w:cs="Times New Roman"/>
          <w:sz w:val="24"/>
          <w:szCs w:val="24"/>
        </w:rPr>
        <w:t xml:space="preserve"> …………..…………………………………………………..…………………………………</w:t>
      </w:r>
    </w:p>
    <w:p w14:paraId="1A28C904" w14:textId="77777777" w:rsidR="00CE521E" w:rsidRDefault="00CE521E" w:rsidP="00CE52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9B45561" w14:textId="77777777" w:rsidR="00CE521E" w:rsidRPr="00A605F3" w:rsidRDefault="00CE521E" w:rsidP="00CE521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605F3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A605F3">
        <w:rPr>
          <w:rFonts w:ascii="Times New Roman" w:hAnsi="Times New Roman" w:cs="Times New Roman"/>
          <w:sz w:val="24"/>
          <w:szCs w:val="24"/>
        </w:rPr>
        <w:tab/>
      </w:r>
      <w:r w:rsidRPr="00A605F3">
        <w:rPr>
          <w:rFonts w:ascii="Times New Roman" w:hAnsi="Times New Roman" w:cs="Times New Roman"/>
          <w:sz w:val="24"/>
          <w:szCs w:val="24"/>
        </w:rPr>
        <w:tab/>
      </w:r>
      <w:r w:rsidRPr="00A605F3">
        <w:rPr>
          <w:rFonts w:ascii="Times New Roman" w:hAnsi="Times New Roman" w:cs="Times New Roman"/>
          <w:sz w:val="24"/>
          <w:szCs w:val="24"/>
        </w:rPr>
        <w:tab/>
      </w:r>
    </w:p>
    <w:p w14:paraId="063C2330" w14:textId="77777777" w:rsidR="00CE521E" w:rsidRPr="00A605F3" w:rsidRDefault="00CE521E" w:rsidP="00CE521E">
      <w:pPr>
        <w:shd w:val="clear" w:color="auto" w:fill="BFBF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2" w:name="_Hlk99009560"/>
      <w:r w:rsidRPr="00A605F3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  <w:bookmarkEnd w:id="2"/>
    </w:p>
    <w:p w14:paraId="4C1E9DB6" w14:textId="77777777" w:rsidR="00CE521E" w:rsidRPr="00E124D8" w:rsidRDefault="00CE521E" w:rsidP="00CE521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4D8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E124D8">
        <w:rPr>
          <w:rFonts w:ascii="Times New Roman" w:hAnsi="Times New Roman" w:cs="Times New Roman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4D952E93" w14:textId="77777777" w:rsidR="00CE521E" w:rsidRPr="00A605F3" w:rsidRDefault="00CE521E" w:rsidP="00CE521E">
      <w:pPr>
        <w:shd w:val="clear" w:color="auto" w:fill="BFBF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605F3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6F28A6F9" w14:textId="77777777" w:rsidR="00CE521E" w:rsidRPr="00E124D8" w:rsidRDefault="00CE521E" w:rsidP="00CE521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4D8">
        <w:rPr>
          <w:rFonts w:ascii="Times New Roman" w:hAnsi="Times New Roman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059A9C0A" w14:textId="77777777" w:rsidR="00CE521E" w:rsidRPr="00A605F3" w:rsidRDefault="00CE521E" w:rsidP="00CE521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605F3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760EF98" w14:textId="77777777" w:rsidR="00CE521E" w:rsidRPr="00A605F3" w:rsidRDefault="00CE521E" w:rsidP="00CE521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605F3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CD46A63" w14:textId="77777777" w:rsidR="00CE521E" w:rsidRPr="00A605F3" w:rsidRDefault="00CE521E" w:rsidP="00CE521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605F3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7C0265CD" w14:textId="77777777" w:rsidR="00CE521E" w:rsidRPr="00A605F3" w:rsidRDefault="00CE521E" w:rsidP="00CE521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605F3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30863D6" w14:textId="77777777" w:rsidR="00CE521E" w:rsidRDefault="00CE521E" w:rsidP="00CE521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3EAADAE" w14:textId="77777777" w:rsidR="00CE521E" w:rsidRDefault="00CE521E" w:rsidP="00CE521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D15DB1C" w14:textId="77777777" w:rsidR="00CE521E" w:rsidRDefault="00CE521E" w:rsidP="00CE521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1A838522" w14:textId="77777777" w:rsidR="00CE521E" w:rsidRPr="00A345E9" w:rsidRDefault="00CE521E" w:rsidP="00CE521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42973986" w14:textId="77777777" w:rsidR="00CE521E" w:rsidRPr="00CE521E" w:rsidRDefault="00CE521E" w:rsidP="00CE521E">
      <w:p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  <w:highlight w:val="lightGray"/>
        </w:rPr>
      </w:pPr>
    </w:p>
    <w:p w14:paraId="3E86B128" w14:textId="77777777" w:rsidR="00CE521E" w:rsidRPr="00CE521E" w:rsidRDefault="00CE521E" w:rsidP="00CE521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50471F73" w14:textId="77777777" w:rsidR="00CE521E" w:rsidRDefault="00CE521E" w:rsidP="00CE521E">
      <w:pPr>
        <w:tabs>
          <w:tab w:val="center" w:pos="7722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* </w:t>
      </w:r>
      <w:r w:rsidRPr="00244B2C">
        <w:rPr>
          <w:rFonts w:ascii="Times New Roman" w:hAnsi="Times New Roman" w:cs="Times New Roman"/>
          <w:b/>
          <w:i/>
          <w:iCs/>
          <w:sz w:val="24"/>
          <w:szCs w:val="24"/>
        </w:rPr>
        <w:t>niepotrzebne skreślić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538E6966" w14:textId="77777777" w:rsidR="00CE521E" w:rsidRDefault="00CE521E" w:rsidP="00CE521E">
      <w:pPr>
        <w:tabs>
          <w:tab w:val="center" w:pos="7722"/>
        </w:tabs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96E5A1B" w14:textId="77777777" w:rsidR="00CE521E" w:rsidRDefault="00CE521E" w:rsidP="00CE521E">
      <w:pPr>
        <w:tabs>
          <w:tab w:val="center" w:pos="7722"/>
        </w:tabs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9836E70" w14:textId="77777777" w:rsidR="00CE521E" w:rsidRDefault="00CE521E" w:rsidP="00CE521E">
      <w:pPr>
        <w:tabs>
          <w:tab w:val="center" w:pos="7722"/>
        </w:tabs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230941C" w14:textId="77777777" w:rsidR="00CE521E" w:rsidRPr="00B9516E" w:rsidRDefault="00CE521E" w:rsidP="00CE521E">
      <w:pPr>
        <w:tabs>
          <w:tab w:val="center" w:pos="7722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</w:t>
      </w:r>
    </w:p>
    <w:p w14:paraId="1CAEAC59" w14:textId="77777777" w:rsidR="00CE521E" w:rsidRPr="00A82964" w:rsidRDefault="00CE521E" w:rsidP="00CE521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169252" w14:textId="77777777" w:rsidR="00CE521E" w:rsidRDefault="00CE521E" w:rsidP="00CE521E">
      <w:pPr>
        <w:tabs>
          <w:tab w:val="center" w:pos="7722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0F84947" w14:textId="77777777" w:rsidR="00CE521E" w:rsidRPr="00A82964" w:rsidRDefault="00CE521E" w:rsidP="00CE521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01FFB70" w14:textId="77777777" w:rsidR="007E74D4" w:rsidRDefault="00CE521E" w:rsidP="00CE521E">
      <w:pPr>
        <w:spacing w:after="0" w:line="240" w:lineRule="auto"/>
        <w:jc w:val="both"/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15FDDEF1" w14:textId="77777777" w:rsidR="007E74D4" w:rsidRDefault="007E74D4" w:rsidP="002A59EE">
      <w:pPr>
        <w:tabs>
          <w:tab w:val="center" w:pos="7722"/>
        </w:tabs>
        <w:spacing w:after="0" w:line="360" w:lineRule="auto"/>
        <w:ind w:left="5664" w:firstLine="708"/>
        <w:jc w:val="both"/>
      </w:pPr>
    </w:p>
    <w:sectPr w:rsidR="007E74D4" w:rsidSect="0028311D">
      <w:foot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05E71" w14:textId="77777777" w:rsidR="00BE3D92" w:rsidRDefault="00BE3D92">
      <w:pPr>
        <w:spacing w:after="0" w:line="240" w:lineRule="auto"/>
      </w:pPr>
      <w:r>
        <w:separator/>
      </w:r>
    </w:p>
  </w:endnote>
  <w:endnote w:type="continuationSeparator" w:id="0">
    <w:p w14:paraId="6DD4810A" w14:textId="77777777" w:rsidR="00BE3D92" w:rsidRDefault="00BE3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55CD4" w14:textId="77777777" w:rsidR="007E74D4" w:rsidRDefault="0028311D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 w:rsidR="007E74D4"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 w:rsidR="00231475">
      <w:rPr>
        <w:rFonts w:ascii="Arial" w:hAnsi="Arial" w:cs="Arial"/>
        <w:noProof/>
        <w:sz w:val="18"/>
        <w:szCs w:val="18"/>
      </w:rPr>
      <w:t>3</w:t>
    </w:r>
    <w:r>
      <w:rPr>
        <w:rFonts w:ascii="Arial" w:hAnsi="Arial" w:cs="Arial"/>
        <w:sz w:val="18"/>
        <w:szCs w:val="18"/>
      </w:rPr>
      <w:fldChar w:fldCharType="end"/>
    </w:r>
  </w:p>
  <w:p w14:paraId="2CD718F1" w14:textId="77777777" w:rsidR="007E74D4" w:rsidRDefault="007E74D4">
    <w:pPr>
      <w:pStyle w:val="Stopk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6341C" w14:textId="77777777" w:rsidR="00BE3D92" w:rsidRDefault="00BE3D92">
      <w:pPr>
        <w:spacing w:after="0" w:line="240" w:lineRule="auto"/>
      </w:pPr>
      <w:r>
        <w:separator/>
      </w:r>
    </w:p>
  </w:footnote>
  <w:footnote w:type="continuationSeparator" w:id="0">
    <w:p w14:paraId="4557F979" w14:textId="77777777" w:rsidR="00BE3D92" w:rsidRDefault="00BE3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44094621">
    <w:abstractNumId w:val="0"/>
  </w:num>
  <w:num w:numId="2" w16cid:durableId="1281455068">
    <w:abstractNumId w:val="1"/>
  </w:num>
  <w:num w:numId="3" w16cid:durableId="815996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3D9"/>
    <w:rsid w:val="00021666"/>
    <w:rsid w:val="000654E0"/>
    <w:rsid w:val="00123A2E"/>
    <w:rsid w:val="00153164"/>
    <w:rsid w:val="00165F2B"/>
    <w:rsid w:val="001703BD"/>
    <w:rsid w:val="00170A56"/>
    <w:rsid w:val="001C3FA9"/>
    <w:rsid w:val="001C4DC0"/>
    <w:rsid w:val="00226C3C"/>
    <w:rsid w:val="00231475"/>
    <w:rsid w:val="0028311D"/>
    <w:rsid w:val="00283A08"/>
    <w:rsid w:val="002A462E"/>
    <w:rsid w:val="002A59EE"/>
    <w:rsid w:val="002B599A"/>
    <w:rsid w:val="002D2ADC"/>
    <w:rsid w:val="002D5ED9"/>
    <w:rsid w:val="002E137B"/>
    <w:rsid w:val="002E44A3"/>
    <w:rsid w:val="00366640"/>
    <w:rsid w:val="00385086"/>
    <w:rsid w:val="0041060A"/>
    <w:rsid w:val="004353D9"/>
    <w:rsid w:val="00436C25"/>
    <w:rsid w:val="00466DE2"/>
    <w:rsid w:val="00486185"/>
    <w:rsid w:val="004954CD"/>
    <w:rsid w:val="004A34F4"/>
    <w:rsid w:val="004B3DF2"/>
    <w:rsid w:val="0050631C"/>
    <w:rsid w:val="00594AB0"/>
    <w:rsid w:val="005B3EE3"/>
    <w:rsid w:val="005B6C94"/>
    <w:rsid w:val="005E5515"/>
    <w:rsid w:val="0062248B"/>
    <w:rsid w:val="00627C2F"/>
    <w:rsid w:val="006E3DDE"/>
    <w:rsid w:val="006F7BB7"/>
    <w:rsid w:val="00796C09"/>
    <w:rsid w:val="007B1E03"/>
    <w:rsid w:val="007B5AA2"/>
    <w:rsid w:val="007D7D13"/>
    <w:rsid w:val="007E74D4"/>
    <w:rsid w:val="00915771"/>
    <w:rsid w:val="00921C9F"/>
    <w:rsid w:val="009747C1"/>
    <w:rsid w:val="009F3BF3"/>
    <w:rsid w:val="00A317B1"/>
    <w:rsid w:val="00A86F69"/>
    <w:rsid w:val="00AC72D4"/>
    <w:rsid w:val="00B50C4F"/>
    <w:rsid w:val="00BB7049"/>
    <w:rsid w:val="00BE3D92"/>
    <w:rsid w:val="00C030A7"/>
    <w:rsid w:val="00C06009"/>
    <w:rsid w:val="00CA3D38"/>
    <w:rsid w:val="00CA451A"/>
    <w:rsid w:val="00CD0533"/>
    <w:rsid w:val="00CE0D04"/>
    <w:rsid w:val="00CE521E"/>
    <w:rsid w:val="00D21915"/>
    <w:rsid w:val="00D2297E"/>
    <w:rsid w:val="00D22FD1"/>
    <w:rsid w:val="00D27225"/>
    <w:rsid w:val="00D3741E"/>
    <w:rsid w:val="00D37DD3"/>
    <w:rsid w:val="00DC3001"/>
    <w:rsid w:val="00DF2A80"/>
    <w:rsid w:val="00E279F1"/>
    <w:rsid w:val="00E40860"/>
    <w:rsid w:val="00E64A96"/>
    <w:rsid w:val="00E6798D"/>
    <w:rsid w:val="00E7789D"/>
    <w:rsid w:val="00EE05B0"/>
    <w:rsid w:val="00FD2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8CC210"/>
  <w15:docId w15:val="{F482AC8F-CA6F-41FB-91D5-3924ECEE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  <w:sz w:val="24"/>
      <w:szCs w:val="24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WW8Num4z2">
    <w:name w:val="WW8Num4z2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10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0"/>
  </w:style>
  <w:style w:type="character" w:customStyle="1" w:styleId="StopkaZnak">
    <w:name w:val="Stopka Znak"/>
    <w:basedOn w:val="Domylnaczcionkaakapitu10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4"/>
    </w:rPr>
  </w:style>
  <w:style w:type="character" w:customStyle="1" w:styleId="Tekstpodstawowy2Znak">
    <w:name w:val="Tekst podstawowy 2 Znak"/>
    <w:rPr>
      <w:rFonts w:ascii="Times New Roman" w:eastAsia="Times New Roman" w:hAnsi="Times New Roman" w:cs="Arial Narrow"/>
    </w:rPr>
  </w:style>
  <w:style w:type="character" w:customStyle="1" w:styleId="BezodstpwZnak">
    <w:name w:val="Bez odstępów Znak"/>
    <w:rPr>
      <w:rFonts w:ascii="Times New Roman" w:hAnsi="Times New Roman" w:cs="Times New Roman"/>
      <w:sz w:val="24"/>
      <w:szCs w:val="22"/>
      <w:lang w:bidi="ar-SA"/>
    </w:rPr>
  </w:style>
  <w:style w:type="character" w:customStyle="1" w:styleId="ListLabel1">
    <w:name w:val="ListLabel 1"/>
    <w:rPr>
      <w:rFonts w:cs="Times New Roman"/>
      <w:b/>
      <w:sz w:val="24"/>
      <w:szCs w:val="24"/>
    </w:rPr>
  </w:style>
  <w:style w:type="character" w:customStyle="1" w:styleId="ListLabel2">
    <w:name w:val="ListLabel 2"/>
    <w:rPr>
      <w:rFonts w:cs="Times New Roman"/>
      <w:b/>
      <w:sz w:val="24"/>
      <w:szCs w:val="24"/>
    </w:rPr>
  </w:style>
  <w:style w:type="character" w:customStyle="1" w:styleId="lrzxr">
    <w:name w:val="lrzxr"/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Nagwek1">
    <w:name w:val="Nagłówek1"/>
    <w:basedOn w:val="Normalny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Bezodstpw1">
    <w:name w:val="Bez odstępów1"/>
    <w:pPr>
      <w:suppressAutoHyphens/>
    </w:pPr>
    <w:rPr>
      <w:rFonts w:eastAsia="Calibri"/>
      <w:color w:val="00000A"/>
      <w:sz w:val="24"/>
      <w:szCs w:val="22"/>
      <w:lang w:eastAsia="zh-CN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rFonts w:ascii="Times New Roman" w:eastAsia="Times New Roman" w:hAnsi="Times New Roman" w:cs="Arial Narrow"/>
      <w:sz w:val="20"/>
      <w:szCs w:val="20"/>
    </w:rPr>
  </w:style>
  <w:style w:type="paragraph" w:styleId="Akapitzlist">
    <w:name w:val="List Paragraph"/>
    <w:basedOn w:val="Normalny"/>
    <w:qFormat/>
    <w:pPr>
      <w:widowControl w:val="0"/>
      <w:suppressAutoHyphens w:val="0"/>
      <w:spacing w:after="0"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Odwoanieprzypisudolnego">
    <w:name w:val="footnote reference"/>
    <w:uiPriority w:val="99"/>
    <w:semiHidden/>
    <w:unhideWhenUsed/>
    <w:rsid w:val="00CE521E"/>
    <w:rPr>
      <w:vertAlign w:val="superscript"/>
    </w:rPr>
  </w:style>
  <w:style w:type="paragraph" w:customStyle="1" w:styleId="Tekstpodstawowy22">
    <w:name w:val="Tekst podstawowy 22"/>
    <w:basedOn w:val="Normalny"/>
    <w:uiPriority w:val="99"/>
    <w:rsid w:val="00AC72D4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3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910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j.k-p</dc:creator>
  <cp:lastModifiedBy>User</cp:lastModifiedBy>
  <cp:revision>2</cp:revision>
  <cp:lastPrinted>2019-04-02T08:18:00Z</cp:lastPrinted>
  <dcterms:created xsi:type="dcterms:W3CDTF">2024-12-11T08:58:00Z</dcterms:created>
  <dcterms:modified xsi:type="dcterms:W3CDTF">2024-12-11T08:58:00Z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