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7660" w14:textId="49F61330" w:rsidR="00043801" w:rsidRDefault="00043801" w:rsidP="00167576">
      <w:pPr>
        <w:pStyle w:val="Nagwek2"/>
        <w:ind w:firstLine="6663"/>
      </w:pPr>
      <w:bookmarkStart w:id="0" w:name="_Toc179368082"/>
      <w:bookmarkStart w:id="1" w:name="_Toc210293113"/>
      <w:r w:rsidRPr="008B4AB2">
        <w:t>Załącznik Nr 1</w:t>
      </w:r>
      <w:r w:rsidR="00167576">
        <w:t xml:space="preserve"> do SWZ</w:t>
      </w:r>
      <w:r w:rsidR="008B4AB2" w:rsidRPr="008B4AB2">
        <w:t>:</w:t>
      </w:r>
      <w:r w:rsidR="008B4AB2" w:rsidRPr="008B4AB2">
        <w:br/>
      </w:r>
      <w:bookmarkEnd w:id="0"/>
      <w:r w:rsidR="00EC1CD3">
        <w:t>Formularz ofertowy</w:t>
      </w:r>
      <w:bookmarkEnd w:id="1"/>
    </w:p>
    <w:p w14:paraId="0D3CC29D" w14:textId="77777777" w:rsidR="00167576" w:rsidRPr="00167576" w:rsidRDefault="00167576" w:rsidP="00167576"/>
    <w:p w14:paraId="55C2FF97" w14:textId="77777777" w:rsidR="00043801" w:rsidRPr="00B82C05" w:rsidRDefault="00043801" w:rsidP="00043801">
      <w:pPr>
        <w:spacing w:after="0"/>
        <w:rPr>
          <w:rFonts w:ascii="Arial Narrow" w:hAnsi="Arial Narrow"/>
          <w:b/>
          <w:sz w:val="24"/>
          <w:szCs w:val="24"/>
        </w:rPr>
      </w:pPr>
      <w:r w:rsidRPr="00B82C05">
        <w:rPr>
          <w:rFonts w:ascii="Arial Narrow" w:hAnsi="Arial Narrow"/>
          <w:b/>
          <w:sz w:val="24"/>
          <w:szCs w:val="24"/>
        </w:rPr>
        <w:t>Do Zamawiającego:</w:t>
      </w:r>
    </w:p>
    <w:p w14:paraId="34D41EF8" w14:textId="77777777" w:rsidR="00043801" w:rsidRPr="00B82C05" w:rsidRDefault="00043801" w:rsidP="00043801">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t>Gmina Nakło nad Notecią</w:t>
      </w:r>
    </w:p>
    <w:p w14:paraId="48B4E523" w14:textId="77777777" w:rsidR="00043801" w:rsidRPr="00B82C05" w:rsidRDefault="00043801" w:rsidP="00043801">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t>ul. Ks. Piotra Skargi 7</w:t>
      </w:r>
    </w:p>
    <w:p w14:paraId="5EC74FC5" w14:textId="77777777" w:rsidR="00043801" w:rsidRPr="00B82C05" w:rsidRDefault="00043801" w:rsidP="00043801">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t>89 – 100 Nakło nad Notecią</w:t>
      </w:r>
    </w:p>
    <w:p w14:paraId="3B509C34" w14:textId="536BBF4B" w:rsidR="00043801" w:rsidRPr="00B82C05" w:rsidRDefault="00043801" w:rsidP="00043801">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r>
    </w:p>
    <w:p w14:paraId="00B42E61" w14:textId="549BB85E" w:rsidR="00661294" w:rsidRPr="00977D49" w:rsidRDefault="0012413E" w:rsidP="0012413E">
      <w:pPr>
        <w:keepLines/>
        <w:spacing w:before="120" w:after="120"/>
        <w:ind w:firstLine="340"/>
        <w:jc w:val="center"/>
        <w:rPr>
          <w:rFonts w:ascii="Arial Narrow" w:hAnsi="Arial Narrow"/>
          <w:b/>
          <w:color w:val="000000" w:themeColor="text1"/>
          <w:sz w:val="24"/>
          <w:szCs w:val="24"/>
        </w:rPr>
      </w:pPr>
      <w:r w:rsidRPr="00977D49">
        <w:rPr>
          <w:rFonts w:ascii="Arial Narrow" w:hAnsi="Arial Narrow"/>
          <w:b/>
          <w:color w:val="000000" w:themeColor="text1"/>
          <w:sz w:val="24"/>
          <w:szCs w:val="24"/>
        </w:rPr>
        <w:t>Ś</w:t>
      </w:r>
      <w:r w:rsidRPr="00977D49">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5AF6DA9F" w14:textId="77777777" w:rsidR="00043801" w:rsidRDefault="00043801" w:rsidP="00043801">
      <w:pPr>
        <w:spacing w:after="0"/>
        <w:rPr>
          <w:rFonts w:ascii="Arial Narrow" w:hAnsi="Arial Narrow"/>
          <w:b/>
          <w:sz w:val="24"/>
          <w:szCs w:val="24"/>
        </w:rPr>
      </w:pPr>
      <w:r>
        <w:rPr>
          <w:rFonts w:ascii="Arial Narrow" w:hAnsi="Arial Narrow"/>
          <w:b/>
          <w:sz w:val="24"/>
          <w:szCs w:val="24"/>
        </w:rPr>
        <w:t>Ja/ My*:</w:t>
      </w:r>
    </w:p>
    <w:p w14:paraId="4B2DDB54" w14:textId="77777777" w:rsidR="00043801" w:rsidRDefault="00043801" w:rsidP="00043801">
      <w:pPr>
        <w:spacing w:after="0"/>
        <w:rPr>
          <w:rFonts w:ascii="Arial Narrow" w:hAnsi="Arial Narrow"/>
          <w:b/>
          <w:sz w:val="24"/>
          <w:szCs w:val="24"/>
        </w:rPr>
      </w:pPr>
      <w:r>
        <w:rPr>
          <w:rFonts w:ascii="Arial Narrow" w:hAnsi="Arial Narrow"/>
          <w:b/>
          <w:sz w:val="24"/>
          <w:szCs w:val="24"/>
        </w:rPr>
        <w:t>Wykonawca (jeżeli oferta składania wspólnie – wpisać dane pełnomocnika):</w:t>
      </w:r>
    </w:p>
    <w:p w14:paraId="39440FFD" w14:textId="77777777" w:rsidR="00043801" w:rsidRDefault="00043801" w:rsidP="00043801">
      <w:pPr>
        <w:spacing w:after="0"/>
        <w:ind w:left="709"/>
        <w:rPr>
          <w:rFonts w:ascii="Arial Narrow" w:hAnsi="Arial Narrow"/>
          <w:sz w:val="24"/>
          <w:szCs w:val="24"/>
        </w:rPr>
      </w:pPr>
      <w:r>
        <w:rPr>
          <w:rFonts w:ascii="Arial Narrow" w:hAnsi="Arial Narrow"/>
          <w:sz w:val="24"/>
          <w:szCs w:val="24"/>
        </w:rPr>
        <w:t>……………………………………………………………………………………</w:t>
      </w:r>
    </w:p>
    <w:p w14:paraId="03263B06" w14:textId="77777777" w:rsidR="00043801" w:rsidRDefault="00043801" w:rsidP="00043801">
      <w:pPr>
        <w:spacing w:after="0"/>
        <w:ind w:left="709"/>
        <w:rPr>
          <w:rFonts w:ascii="Arial Narrow" w:hAnsi="Arial Narrow"/>
          <w:sz w:val="24"/>
          <w:szCs w:val="24"/>
        </w:rPr>
      </w:pPr>
      <w:r>
        <w:rPr>
          <w:rFonts w:ascii="Arial Narrow" w:hAnsi="Arial Narrow"/>
          <w:sz w:val="24"/>
          <w:szCs w:val="24"/>
        </w:rPr>
        <w:t>Adres: ………………………………………………………….</w:t>
      </w:r>
    </w:p>
    <w:p w14:paraId="6CB30E0C" w14:textId="77777777" w:rsidR="00043801" w:rsidRDefault="00043801" w:rsidP="00043801">
      <w:pPr>
        <w:spacing w:after="0"/>
        <w:ind w:left="709"/>
        <w:rPr>
          <w:rFonts w:ascii="Arial Narrow" w:hAnsi="Arial Narrow"/>
          <w:sz w:val="24"/>
          <w:szCs w:val="24"/>
        </w:rPr>
      </w:pPr>
      <w:r>
        <w:rPr>
          <w:rFonts w:ascii="Arial Narrow" w:hAnsi="Arial Narrow"/>
          <w:sz w:val="24"/>
          <w:szCs w:val="24"/>
        </w:rPr>
        <w:t>Województwo: ………………………………………………...</w:t>
      </w:r>
    </w:p>
    <w:p w14:paraId="2C2EDD65" w14:textId="77777777" w:rsidR="00043801" w:rsidRDefault="00043801" w:rsidP="00043801">
      <w:pPr>
        <w:spacing w:after="0"/>
        <w:ind w:left="709"/>
        <w:rPr>
          <w:rFonts w:ascii="Arial Narrow" w:hAnsi="Arial Narrow"/>
          <w:sz w:val="24"/>
          <w:szCs w:val="24"/>
        </w:rPr>
      </w:pPr>
      <w:r>
        <w:rPr>
          <w:rFonts w:ascii="Arial Narrow" w:hAnsi="Arial Narrow"/>
          <w:sz w:val="24"/>
          <w:szCs w:val="24"/>
        </w:rPr>
        <w:t>Tel: ………………………………</w:t>
      </w:r>
      <w:proofErr w:type="gramStart"/>
      <w:r>
        <w:rPr>
          <w:rFonts w:ascii="Arial Narrow" w:hAnsi="Arial Narrow"/>
          <w:sz w:val="24"/>
          <w:szCs w:val="24"/>
        </w:rPr>
        <w:t>…….</w:t>
      </w:r>
      <w:proofErr w:type="gramEnd"/>
      <w:r>
        <w:rPr>
          <w:rFonts w:ascii="Arial Narrow" w:hAnsi="Arial Narrow"/>
          <w:sz w:val="24"/>
          <w:szCs w:val="24"/>
        </w:rPr>
        <w:t>.</w:t>
      </w:r>
    </w:p>
    <w:p w14:paraId="1CF03FFD" w14:textId="77777777" w:rsidR="00043801" w:rsidRDefault="00043801" w:rsidP="00043801">
      <w:pPr>
        <w:spacing w:after="0"/>
        <w:ind w:left="709"/>
        <w:rPr>
          <w:rFonts w:ascii="Arial Narrow" w:hAnsi="Arial Narrow"/>
          <w:sz w:val="24"/>
          <w:szCs w:val="24"/>
        </w:rPr>
      </w:pPr>
      <w:r>
        <w:rPr>
          <w:rFonts w:ascii="Arial Narrow" w:hAnsi="Arial Narrow"/>
          <w:sz w:val="24"/>
          <w:szCs w:val="24"/>
        </w:rPr>
        <w:t>e-mail: ………………………………….</w:t>
      </w:r>
    </w:p>
    <w:p w14:paraId="47D38DA6" w14:textId="77777777" w:rsidR="00043801" w:rsidRDefault="00043801" w:rsidP="00043801">
      <w:pPr>
        <w:spacing w:after="0"/>
        <w:ind w:left="709"/>
        <w:rPr>
          <w:rFonts w:ascii="Arial Narrow" w:hAnsi="Arial Narrow"/>
          <w:sz w:val="24"/>
          <w:szCs w:val="24"/>
        </w:rPr>
      </w:pPr>
      <w:r>
        <w:rPr>
          <w:rFonts w:ascii="Arial Narrow" w:hAnsi="Arial Narrow"/>
          <w:sz w:val="24"/>
          <w:szCs w:val="24"/>
        </w:rPr>
        <w:t>NIP: …………………………………….</w:t>
      </w:r>
    </w:p>
    <w:p w14:paraId="19EDF0C0" w14:textId="77777777" w:rsidR="00043801" w:rsidRDefault="00043801" w:rsidP="00043801">
      <w:pPr>
        <w:spacing w:after="0"/>
        <w:ind w:left="709"/>
        <w:rPr>
          <w:rFonts w:ascii="Arial Narrow" w:hAnsi="Arial Narrow"/>
          <w:sz w:val="24"/>
          <w:szCs w:val="24"/>
        </w:rPr>
      </w:pPr>
      <w:r>
        <w:rPr>
          <w:rFonts w:ascii="Arial Narrow" w:hAnsi="Arial Narrow"/>
          <w:sz w:val="24"/>
          <w:szCs w:val="24"/>
        </w:rPr>
        <w:t>REGON: ……………………………….</w:t>
      </w:r>
    </w:p>
    <w:p w14:paraId="5839A840" w14:textId="77777777" w:rsidR="00043801" w:rsidRDefault="00043801" w:rsidP="00043801">
      <w:pPr>
        <w:spacing w:after="0"/>
        <w:ind w:left="709"/>
        <w:rPr>
          <w:rFonts w:ascii="Arial Narrow" w:hAnsi="Arial Narrow"/>
          <w:sz w:val="24"/>
          <w:szCs w:val="24"/>
        </w:rPr>
      </w:pPr>
      <w:r>
        <w:rPr>
          <w:rFonts w:ascii="Arial Narrow" w:hAnsi="Arial Narrow"/>
          <w:sz w:val="24"/>
          <w:szCs w:val="24"/>
        </w:rPr>
        <w:t>Podmiot wpisany do rejestru przedsiębiorców w Sądzie Rejonowym ……………………</w:t>
      </w:r>
      <w:proofErr w:type="gramStart"/>
      <w:r>
        <w:rPr>
          <w:rFonts w:ascii="Arial Narrow" w:hAnsi="Arial Narrow"/>
          <w:sz w:val="24"/>
          <w:szCs w:val="24"/>
        </w:rPr>
        <w:t>…….</w:t>
      </w:r>
      <w:proofErr w:type="gramEnd"/>
      <w:r>
        <w:rPr>
          <w:rFonts w:ascii="Arial Narrow" w:hAnsi="Arial Narrow"/>
          <w:sz w:val="24"/>
          <w:szCs w:val="24"/>
        </w:rPr>
        <w:t>. Nr KRS ……………………</w:t>
      </w:r>
      <w:proofErr w:type="gramStart"/>
      <w:r>
        <w:rPr>
          <w:rFonts w:ascii="Arial Narrow" w:hAnsi="Arial Narrow"/>
          <w:sz w:val="24"/>
          <w:szCs w:val="24"/>
        </w:rPr>
        <w:t>…….</w:t>
      </w:r>
      <w:proofErr w:type="gramEnd"/>
      <w:r>
        <w:rPr>
          <w:rFonts w:ascii="Arial Narrow" w:hAnsi="Arial Narrow"/>
          <w:sz w:val="24"/>
          <w:szCs w:val="24"/>
        </w:rPr>
        <w:t>………</w:t>
      </w:r>
      <w:proofErr w:type="gramStart"/>
      <w:r>
        <w:rPr>
          <w:rFonts w:ascii="Arial Narrow" w:hAnsi="Arial Narrow"/>
          <w:sz w:val="24"/>
          <w:szCs w:val="24"/>
        </w:rPr>
        <w:t>…….</w:t>
      </w:r>
      <w:proofErr w:type="gramEnd"/>
      <w:r>
        <w:rPr>
          <w:rFonts w:ascii="Arial Narrow" w:hAnsi="Arial Narrow"/>
          <w:sz w:val="24"/>
          <w:szCs w:val="24"/>
        </w:rPr>
        <w:t>.*</w:t>
      </w:r>
    </w:p>
    <w:p w14:paraId="36F8896D" w14:textId="77777777" w:rsidR="00043801" w:rsidRDefault="00043801" w:rsidP="00043801">
      <w:pPr>
        <w:spacing w:after="0"/>
        <w:ind w:left="709"/>
        <w:rPr>
          <w:rFonts w:ascii="Arial Narrow" w:hAnsi="Arial Narrow"/>
          <w:sz w:val="24"/>
          <w:szCs w:val="24"/>
        </w:rPr>
      </w:pPr>
      <w:r>
        <w:rPr>
          <w:rFonts w:ascii="Arial Narrow" w:hAnsi="Arial Narrow"/>
          <w:sz w:val="24"/>
          <w:szCs w:val="24"/>
        </w:rPr>
        <w:t>Kapitał zakładowy: ………</w:t>
      </w:r>
      <w:proofErr w:type="gramStart"/>
      <w:r>
        <w:rPr>
          <w:rFonts w:ascii="Arial Narrow" w:hAnsi="Arial Narrow"/>
          <w:sz w:val="24"/>
          <w:szCs w:val="24"/>
        </w:rPr>
        <w:t>…….</w:t>
      </w:r>
      <w:proofErr w:type="gramEnd"/>
      <w:r>
        <w:rPr>
          <w:rFonts w:ascii="Arial Narrow" w:hAnsi="Arial Narrow"/>
          <w:sz w:val="24"/>
          <w:szCs w:val="24"/>
        </w:rPr>
        <w:t>…………………………………………. złotych*</w:t>
      </w:r>
    </w:p>
    <w:p w14:paraId="77BCDCD5" w14:textId="77777777" w:rsidR="00043801" w:rsidRDefault="00043801" w:rsidP="00043801">
      <w:pPr>
        <w:spacing w:after="0"/>
        <w:ind w:left="709"/>
        <w:rPr>
          <w:rFonts w:ascii="Arial Narrow" w:hAnsi="Arial Narrow"/>
          <w:sz w:val="24"/>
          <w:szCs w:val="24"/>
        </w:rPr>
      </w:pPr>
      <w:r>
        <w:rPr>
          <w:rFonts w:ascii="Arial Narrow" w:hAnsi="Arial Narrow"/>
          <w:sz w:val="24"/>
          <w:szCs w:val="24"/>
        </w:rPr>
        <w:t xml:space="preserve">Podmiot wpisany do </w:t>
      </w:r>
      <w:proofErr w:type="spellStart"/>
      <w:r>
        <w:rPr>
          <w:rFonts w:ascii="Arial Narrow" w:hAnsi="Arial Narrow"/>
          <w:sz w:val="24"/>
          <w:szCs w:val="24"/>
        </w:rPr>
        <w:t>CEiIDG</w:t>
      </w:r>
      <w:proofErr w:type="spellEnd"/>
      <w:r>
        <w:rPr>
          <w:rFonts w:ascii="Arial Narrow" w:hAnsi="Arial Narrow"/>
          <w:sz w:val="24"/>
          <w:szCs w:val="24"/>
        </w:rPr>
        <w:t xml:space="preserve"> RP*</w:t>
      </w:r>
    </w:p>
    <w:p w14:paraId="2370C719" w14:textId="77777777" w:rsidR="00043801" w:rsidRDefault="00043801" w:rsidP="00043801">
      <w:pPr>
        <w:spacing w:after="0"/>
        <w:ind w:left="709"/>
        <w:rPr>
          <w:rFonts w:ascii="Arial Narrow" w:hAnsi="Arial Narrow"/>
          <w:sz w:val="24"/>
          <w:szCs w:val="24"/>
        </w:rPr>
      </w:pPr>
      <w:r>
        <w:rPr>
          <w:rFonts w:ascii="Arial Narrow" w:hAnsi="Arial Narrow"/>
          <w:sz w:val="24"/>
          <w:szCs w:val="24"/>
        </w:rPr>
        <w:t>Podatnik VAT – TAK – NIE*</w:t>
      </w:r>
    </w:p>
    <w:p w14:paraId="3892DD54" w14:textId="77777777" w:rsidR="00043801" w:rsidRDefault="00043801" w:rsidP="00043801">
      <w:pPr>
        <w:spacing w:after="0"/>
        <w:ind w:left="709"/>
        <w:rPr>
          <w:rFonts w:ascii="Arial Narrow" w:hAnsi="Arial Narrow"/>
          <w:sz w:val="24"/>
          <w:szCs w:val="24"/>
        </w:rPr>
      </w:pPr>
      <w:r>
        <w:rPr>
          <w:rFonts w:ascii="Arial Narrow" w:hAnsi="Arial Narrow"/>
          <w:sz w:val="24"/>
          <w:szCs w:val="24"/>
        </w:rPr>
        <w:t>Imię i nazwisko, stanowisko osoby/osób uprawnionych do reprezentacji Wykonawcy:</w:t>
      </w:r>
    </w:p>
    <w:p w14:paraId="7541B1C9" w14:textId="77777777" w:rsidR="00043801" w:rsidRDefault="00043801" w:rsidP="00250A3F">
      <w:pPr>
        <w:numPr>
          <w:ilvl w:val="0"/>
          <w:numId w:val="25"/>
        </w:numPr>
        <w:spacing w:after="0" w:line="240" w:lineRule="auto"/>
        <w:ind w:left="1134" w:hanging="425"/>
        <w:rPr>
          <w:rFonts w:ascii="Arial Narrow" w:hAnsi="Arial Narrow"/>
          <w:sz w:val="24"/>
          <w:szCs w:val="24"/>
        </w:rPr>
      </w:pPr>
      <w:r>
        <w:rPr>
          <w:rFonts w:ascii="Arial Narrow" w:hAnsi="Arial Narrow"/>
          <w:sz w:val="24"/>
          <w:szCs w:val="24"/>
        </w:rPr>
        <w:t>………………………………………………………………………………………….</w:t>
      </w:r>
    </w:p>
    <w:p w14:paraId="744E56CA" w14:textId="77777777" w:rsidR="00043801" w:rsidRDefault="00043801" w:rsidP="00043801">
      <w:pPr>
        <w:spacing w:after="0"/>
        <w:ind w:left="709"/>
        <w:rPr>
          <w:rFonts w:ascii="Arial Narrow" w:hAnsi="Arial Narrow"/>
          <w:sz w:val="24"/>
          <w:szCs w:val="24"/>
        </w:rPr>
      </w:pPr>
      <w:r>
        <w:rPr>
          <w:rFonts w:ascii="Arial Narrow" w:hAnsi="Arial Narrow"/>
          <w:sz w:val="24"/>
          <w:szCs w:val="24"/>
        </w:rPr>
        <w:t>Podstawa upoważnienia: ………………………………………</w:t>
      </w:r>
      <w:proofErr w:type="gramStart"/>
      <w:r>
        <w:rPr>
          <w:rFonts w:ascii="Arial Narrow" w:hAnsi="Arial Narrow"/>
          <w:sz w:val="24"/>
          <w:szCs w:val="24"/>
        </w:rPr>
        <w:t>…….</w:t>
      </w:r>
      <w:proofErr w:type="gramEnd"/>
      <w:r>
        <w:rPr>
          <w:rFonts w:ascii="Arial Narrow" w:hAnsi="Arial Narrow"/>
          <w:sz w:val="24"/>
          <w:szCs w:val="24"/>
        </w:rPr>
        <w:t>.…………</w:t>
      </w:r>
      <w:proofErr w:type="gramStart"/>
      <w:r>
        <w:rPr>
          <w:rFonts w:ascii="Arial Narrow" w:hAnsi="Arial Narrow"/>
          <w:sz w:val="24"/>
          <w:szCs w:val="24"/>
        </w:rPr>
        <w:t>…….</w:t>
      </w:r>
      <w:proofErr w:type="gramEnd"/>
      <w:r>
        <w:rPr>
          <w:rFonts w:ascii="Arial Narrow" w:hAnsi="Arial Narrow"/>
          <w:sz w:val="24"/>
          <w:szCs w:val="24"/>
        </w:rPr>
        <w:t>….</w:t>
      </w:r>
    </w:p>
    <w:p w14:paraId="7C647D70" w14:textId="77777777" w:rsidR="00043801" w:rsidRDefault="00043801" w:rsidP="00043801">
      <w:pPr>
        <w:spacing w:after="0"/>
        <w:rPr>
          <w:rFonts w:ascii="Arial Narrow" w:hAnsi="Arial Narrow"/>
          <w:b/>
          <w:sz w:val="16"/>
          <w:szCs w:val="16"/>
        </w:rPr>
      </w:pPr>
    </w:p>
    <w:p w14:paraId="362D2DD8" w14:textId="77777777" w:rsidR="00043801" w:rsidRDefault="00043801" w:rsidP="00043801">
      <w:pPr>
        <w:spacing w:after="0"/>
        <w:rPr>
          <w:rFonts w:ascii="Arial Narrow" w:hAnsi="Arial Narrow"/>
          <w:b/>
          <w:sz w:val="24"/>
          <w:szCs w:val="24"/>
        </w:rPr>
      </w:pPr>
      <w:r>
        <w:rPr>
          <w:rFonts w:ascii="Arial Narrow" w:hAnsi="Arial Narrow"/>
          <w:b/>
          <w:sz w:val="24"/>
          <w:szCs w:val="24"/>
        </w:rPr>
        <w:t>Forma składania oferty:</w:t>
      </w:r>
    </w:p>
    <w:p w14:paraId="7E44908E" w14:textId="77777777" w:rsidR="00043801" w:rsidRDefault="00043801" w:rsidP="00043801">
      <w:pPr>
        <w:spacing w:after="0"/>
        <w:ind w:firstLine="284"/>
        <w:rPr>
          <w:rFonts w:ascii="Arial Narrow" w:hAnsi="Arial Narrow"/>
          <w:sz w:val="24"/>
          <w:szCs w:val="24"/>
        </w:rPr>
      </w:pPr>
      <w:r>
        <w:rPr>
          <w:rFonts w:ascii="Arial Narrow" w:hAnsi="Arial Narrow"/>
          <w:sz w:val="24"/>
          <w:szCs w:val="24"/>
        </w:rPr>
        <w:t>Ofertę składamy samodzielnie*</w:t>
      </w:r>
    </w:p>
    <w:p w14:paraId="276A96AB" w14:textId="77777777" w:rsidR="00043801" w:rsidRPr="00CB5CB4" w:rsidRDefault="00043801" w:rsidP="00043801">
      <w:pPr>
        <w:spacing w:after="0"/>
        <w:ind w:firstLine="284"/>
        <w:rPr>
          <w:rFonts w:ascii="Arial Narrow" w:hAnsi="Arial Narrow"/>
          <w:sz w:val="24"/>
          <w:szCs w:val="24"/>
        </w:rPr>
      </w:pPr>
      <w:r>
        <w:rPr>
          <w:rFonts w:ascii="Arial Narrow" w:hAnsi="Arial Narrow"/>
          <w:sz w:val="24"/>
          <w:szCs w:val="24"/>
        </w:rPr>
        <w:t xml:space="preserve">Ofertę składamy wspólnie* </w:t>
      </w:r>
      <w:r w:rsidRPr="00CB5CB4">
        <w:rPr>
          <w:rFonts w:ascii="Arial Narrow" w:hAnsi="Arial Narrow"/>
          <w:sz w:val="24"/>
          <w:szCs w:val="24"/>
        </w:rPr>
        <w:t>z (wpisać nazwy i adresy wszystkich Partnerów):</w:t>
      </w:r>
    </w:p>
    <w:p w14:paraId="3F22D3FF" w14:textId="77777777" w:rsidR="00043801" w:rsidRPr="00CB5CB4" w:rsidRDefault="00043801" w:rsidP="00043801">
      <w:pPr>
        <w:spacing w:after="0"/>
        <w:ind w:firstLine="284"/>
        <w:rPr>
          <w:rFonts w:ascii="Arial Narrow" w:hAnsi="Arial Narrow"/>
          <w:sz w:val="24"/>
          <w:szCs w:val="24"/>
        </w:rPr>
      </w:pPr>
    </w:p>
    <w:p w14:paraId="362BA81E" w14:textId="77777777" w:rsidR="00043801" w:rsidRDefault="00043801" w:rsidP="00043801">
      <w:pPr>
        <w:spacing w:after="0"/>
        <w:ind w:firstLine="284"/>
        <w:rPr>
          <w:rFonts w:ascii="Arial Narrow" w:hAnsi="Arial Narrow"/>
          <w:sz w:val="24"/>
          <w:szCs w:val="24"/>
        </w:rPr>
      </w:pPr>
      <w:r>
        <w:rPr>
          <w:rFonts w:ascii="Arial Narrow" w:hAnsi="Arial Narrow"/>
          <w:sz w:val="24"/>
          <w:szCs w:val="24"/>
        </w:rPr>
        <w:t>Partner 1: ……………………………………………………………………………………………………………</w:t>
      </w:r>
    </w:p>
    <w:p w14:paraId="43DD4F81" w14:textId="77777777" w:rsidR="00043801" w:rsidRDefault="00043801" w:rsidP="00043801">
      <w:pPr>
        <w:spacing w:after="0"/>
        <w:ind w:firstLine="284"/>
        <w:rPr>
          <w:rFonts w:ascii="Arial Narrow" w:hAnsi="Arial Narrow"/>
          <w:sz w:val="24"/>
          <w:szCs w:val="24"/>
        </w:rPr>
      </w:pPr>
      <w:r>
        <w:rPr>
          <w:rFonts w:ascii="Arial Narrow" w:hAnsi="Arial Narrow"/>
          <w:sz w:val="24"/>
          <w:szCs w:val="24"/>
        </w:rPr>
        <w:t>Partner 2: ……………………………………………………………………………………………………………</w:t>
      </w:r>
    </w:p>
    <w:p w14:paraId="1C3FE214" w14:textId="2D2AC320" w:rsidR="00043801" w:rsidRDefault="00043801" w:rsidP="00043801">
      <w:pPr>
        <w:spacing w:after="0"/>
        <w:ind w:firstLine="284"/>
        <w:rPr>
          <w:rFonts w:ascii="Arial Narrow" w:hAnsi="Arial Narrow"/>
          <w:sz w:val="24"/>
          <w:szCs w:val="24"/>
        </w:rPr>
      </w:pPr>
    </w:p>
    <w:p w14:paraId="6F02B6E8" w14:textId="77777777" w:rsidR="00167576" w:rsidRDefault="00167576" w:rsidP="00167576">
      <w:pPr>
        <w:spacing w:after="0"/>
        <w:rPr>
          <w:rFonts w:ascii="Arial Narrow" w:hAnsi="Arial Narrow"/>
          <w:sz w:val="24"/>
          <w:szCs w:val="24"/>
        </w:rPr>
      </w:pPr>
    </w:p>
    <w:p w14:paraId="7EB58132" w14:textId="77777777" w:rsidR="002071CF" w:rsidRDefault="002071CF" w:rsidP="00167576">
      <w:pPr>
        <w:spacing w:after="0"/>
        <w:rPr>
          <w:rFonts w:ascii="Arial Narrow" w:hAnsi="Arial Narrow"/>
          <w:sz w:val="24"/>
          <w:szCs w:val="24"/>
        </w:rPr>
      </w:pPr>
    </w:p>
    <w:p w14:paraId="74FCD971" w14:textId="77777777" w:rsidR="0012413E" w:rsidRDefault="0012413E" w:rsidP="00043801">
      <w:pPr>
        <w:spacing w:after="0"/>
        <w:ind w:firstLine="284"/>
        <w:rPr>
          <w:rFonts w:ascii="Arial Narrow" w:hAnsi="Arial Narrow"/>
          <w:sz w:val="24"/>
          <w:szCs w:val="24"/>
        </w:rPr>
      </w:pPr>
    </w:p>
    <w:p w14:paraId="59D0E76A" w14:textId="77777777" w:rsidR="00043801" w:rsidRDefault="00043801" w:rsidP="00043801">
      <w:pPr>
        <w:pBdr>
          <w:top w:val="single" w:sz="4" w:space="1" w:color="auto"/>
          <w:left w:val="single" w:sz="4" w:space="4" w:color="auto"/>
          <w:bottom w:val="single" w:sz="4" w:space="1" w:color="auto"/>
          <w:right w:val="single" w:sz="4" w:space="4" w:color="auto"/>
        </w:pBdr>
        <w:shd w:val="clear" w:color="auto" w:fill="D9D9D9"/>
        <w:spacing w:after="0"/>
        <w:ind w:left="2268" w:hanging="1984"/>
        <w:rPr>
          <w:rFonts w:ascii="Arial Narrow" w:hAnsi="Arial Narrow"/>
          <w:b/>
          <w:sz w:val="24"/>
          <w:szCs w:val="24"/>
        </w:rPr>
      </w:pPr>
      <w:r>
        <w:rPr>
          <w:rFonts w:ascii="Arial Narrow" w:hAnsi="Arial Narrow"/>
          <w:b/>
          <w:sz w:val="24"/>
          <w:szCs w:val="24"/>
        </w:rPr>
        <w:t>UWAGA:</w:t>
      </w:r>
    </w:p>
    <w:p w14:paraId="3E4AB8A8" w14:textId="77777777" w:rsidR="00043801" w:rsidRDefault="00043801" w:rsidP="00043801">
      <w:pPr>
        <w:pBdr>
          <w:top w:val="single" w:sz="4" w:space="1" w:color="auto"/>
          <w:left w:val="single" w:sz="4" w:space="4" w:color="auto"/>
          <w:bottom w:val="single" w:sz="4" w:space="1" w:color="auto"/>
          <w:right w:val="single" w:sz="4" w:space="4" w:color="auto"/>
        </w:pBdr>
        <w:shd w:val="clear" w:color="auto" w:fill="D9D9D9"/>
        <w:spacing w:after="0"/>
        <w:ind w:left="284"/>
        <w:rPr>
          <w:rFonts w:ascii="Arial Narrow" w:hAnsi="Arial Narrow"/>
          <w:b/>
          <w:sz w:val="24"/>
          <w:szCs w:val="24"/>
        </w:rPr>
      </w:pPr>
      <w:r>
        <w:rPr>
          <w:rFonts w:ascii="Arial Narrow" w:hAnsi="Arial Narrow"/>
          <w:b/>
          <w:sz w:val="24"/>
          <w:szCs w:val="24"/>
        </w:rPr>
        <w:t>Jeżeli oferta jest składana wspólnie należy dołączyć pełnomocnictwo do reprezentacji podpisane przez wszystkich Partnerów.</w:t>
      </w:r>
    </w:p>
    <w:p w14:paraId="539AD521" w14:textId="77777777" w:rsidR="00043801" w:rsidRDefault="00043801" w:rsidP="00043801">
      <w:pPr>
        <w:shd w:val="clear" w:color="auto" w:fill="DDD9C3"/>
        <w:jc w:val="center"/>
        <w:rPr>
          <w:rFonts w:ascii="Arial Narrow" w:hAnsi="Arial Narrow"/>
          <w:b/>
          <w:sz w:val="24"/>
          <w:szCs w:val="24"/>
        </w:rPr>
      </w:pPr>
      <w:r>
        <w:rPr>
          <w:rFonts w:ascii="Arial Narrow" w:hAnsi="Arial Narrow"/>
          <w:b/>
          <w:sz w:val="24"/>
          <w:szCs w:val="24"/>
        </w:rPr>
        <w:lastRenderedPageBreak/>
        <w:t>Składam/y ofertę w niniejszym postępowaniu i oferujemy:</w:t>
      </w:r>
    </w:p>
    <w:p w14:paraId="75EF337E" w14:textId="000ADA85" w:rsidR="00043801" w:rsidRDefault="00043801" w:rsidP="00250A3F">
      <w:pPr>
        <w:numPr>
          <w:ilvl w:val="0"/>
          <w:numId w:val="26"/>
        </w:numPr>
        <w:spacing w:after="0" w:line="240" w:lineRule="auto"/>
        <w:ind w:left="284" w:hanging="284"/>
        <w:jc w:val="both"/>
        <w:rPr>
          <w:rFonts w:ascii="Arial Narrow" w:hAnsi="Arial Narrow"/>
          <w:b/>
          <w:sz w:val="24"/>
          <w:szCs w:val="24"/>
        </w:rPr>
      </w:pPr>
      <w:r>
        <w:rPr>
          <w:rFonts w:ascii="Arial Narrow" w:hAnsi="Arial Narrow"/>
          <w:b/>
          <w:sz w:val="24"/>
          <w:szCs w:val="24"/>
        </w:rPr>
        <w:t xml:space="preserve">Wykonanie przedmiotu zamówienia w zakresie określonym przez Zamawiającego </w:t>
      </w:r>
      <w:r>
        <w:rPr>
          <w:rFonts w:ascii="Arial Narrow" w:hAnsi="Arial Narrow"/>
          <w:b/>
          <w:sz w:val="24"/>
          <w:szCs w:val="24"/>
        </w:rPr>
        <w:br/>
        <w:t>w Specyfikacji Warunków Zamówienia za cenę:</w:t>
      </w:r>
    </w:p>
    <w:p w14:paraId="7506BA16" w14:textId="1E1DD9B4" w:rsidR="000F36E3" w:rsidRDefault="000F36E3" w:rsidP="000F36E3">
      <w:pPr>
        <w:spacing w:after="0" w:line="240" w:lineRule="auto"/>
        <w:ind w:left="284"/>
        <w:jc w:val="both"/>
        <w:rPr>
          <w:rFonts w:ascii="Arial Narrow" w:hAnsi="Arial Narrow"/>
          <w:b/>
          <w:sz w:val="24"/>
          <w:szCs w:val="24"/>
        </w:rPr>
      </w:pPr>
    </w:p>
    <w:p w14:paraId="548DEFF5" w14:textId="74A185C0" w:rsidR="004A7697" w:rsidRDefault="004A7697" w:rsidP="00E43320">
      <w:pPr>
        <w:spacing w:after="0" w:line="240" w:lineRule="auto"/>
        <w:ind w:left="284"/>
        <w:jc w:val="both"/>
        <w:rPr>
          <w:rFonts w:ascii="Arial Narrow" w:hAnsi="Arial Narrow"/>
          <w:b/>
          <w:sz w:val="24"/>
          <w:szCs w:val="24"/>
        </w:rPr>
      </w:pPr>
      <w:r>
        <w:rPr>
          <w:rFonts w:ascii="Arial Narrow" w:hAnsi="Arial Narrow"/>
          <w:b/>
          <w:sz w:val="24"/>
          <w:szCs w:val="24"/>
        </w:rPr>
        <w:t>Część 1 zamówienia:</w:t>
      </w:r>
    </w:p>
    <w:p w14:paraId="23ACC2C3" w14:textId="77777777" w:rsidR="0077445E" w:rsidRDefault="0077445E" w:rsidP="000F36E3">
      <w:pPr>
        <w:spacing w:after="0" w:line="240" w:lineRule="auto"/>
        <w:ind w:left="284"/>
        <w:jc w:val="both"/>
        <w:rPr>
          <w:rFonts w:ascii="Arial Narrow" w:hAnsi="Arial Narrow"/>
          <w:b/>
          <w:sz w:val="24"/>
          <w:szCs w:val="24"/>
        </w:rPr>
      </w:pPr>
    </w:p>
    <w:tbl>
      <w:tblPr>
        <w:tblW w:w="9067" w:type="dxa"/>
        <w:tblLayout w:type="fixed"/>
        <w:tblCellMar>
          <w:left w:w="70" w:type="dxa"/>
          <w:right w:w="70" w:type="dxa"/>
        </w:tblCellMar>
        <w:tblLook w:val="04A0" w:firstRow="1" w:lastRow="0" w:firstColumn="1" w:lastColumn="0" w:noHBand="0" w:noVBand="1"/>
      </w:tblPr>
      <w:tblGrid>
        <w:gridCol w:w="496"/>
        <w:gridCol w:w="1807"/>
        <w:gridCol w:w="992"/>
        <w:gridCol w:w="1095"/>
        <w:gridCol w:w="1134"/>
        <w:gridCol w:w="1912"/>
        <w:gridCol w:w="1631"/>
      </w:tblGrid>
      <w:tr w:rsidR="003B35F2" w:rsidRPr="0077445E" w14:paraId="30B68EE5" w14:textId="77777777" w:rsidTr="003B35F2">
        <w:trPr>
          <w:trHeight w:val="1115"/>
        </w:trPr>
        <w:tc>
          <w:tcPr>
            <w:tcW w:w="496" w:type="dxa"/>
            <w:tcBorders>
              <w:top w:val="single" w:sz="4" w:space="0" w:color="auto"/>
              <w:left w:val="single" w:sz="4" w:space="0" w:color="auto"/>
              <w:bottom w:val="single" w:sz="4" w:space="0" w:color="auto"/>
              <w:right w:val="single" w:sz="4" w:space="0" w:color="auto"/>
            </w:tcBorders>
            <w:noWrap/>
            <w:hideMark/>
          </w:tcPr>
          <w:p w14:paraId="4F4AEA41" w14:textId="77777777" w:rsidR="003B35F2" w:rsidRPr="0077445E" w:rsidRDefault="003B35F2" w:rsidP="00474DAF">
            <w:pPr>
              <w:spacing w:after="0" w:line="240" w:lineRule="auto"/>
              <w:jc w:val="center"/>
              <w:rPr>
                <w:rFonts w:ascii="Arial Narrow" w:eastAsia="Times New Roman" w:hAnsi="Arial Narrow" w:cs="Calibri"/>
                <w:color w:val="000000"/>
                <w:sz w:val="18"/>
                <w:szCs w:val="18"/>
                <w:lang w:eastAsia="pl-PL"/>
              </w:rPr>
            </w:pPr>
            <w:bookmarkStart w:id="2" w:name="RANGE!A1"/>
            <w:r w:rsidRPr="0077445E">
              <w:rPr>
                <w:rFonts w:ascii="Arial Narrow" w:eastAsia="Times New Roman" w:hAnsi="Arial Narrow" w:cs="Calibri"/>
                <w:color w:val="000000"/>
                <w:sz w:val="18"/>
                <w:szCs w:val="18"/>
                <w:lang w:eastAsia="pl-PL"/>
              </w:rPr>
              <w:t>Lp</w:t>
            </w:r>
            <w:bookmarkEnd w:id="2"/>
            <w:r w:rsidRPr="0077445E">
              <w:rPr>
                <w:rFonts w:ascii="Arial Narrow" w:eastAsia="Times New Roman" w:hAnsi="Arial Narrow" w:cs="Calibri"/>
                <w:color w:val="000000"/>
                <w:sz w:val="18"/>
                <w:szCs w:val="18"/>
                <w:lang w:eastAsia="pl-PL"/>
              </w:rPr>
              <w:t>.</w:t>
            </w:r>
          </w:p>
        </w:tc>
        <w:tc>
          <w:tcPr>
            <w:tcW w:w="1807" w:type="dxa"/>
            <w:tcBorders>
              <w:top w:val="single" w:sz="4" w:space="0" w:color="auto"/>
              <w:left w:val="nil"/>
              <w:bottom w:val="single" w:sz="4" w:space="0" w:color="auto"/>
              <w:right w:val="single" w:sz="4" w:space="0" w:color="auto"/>
            </w:tcBorders>
            <w:hideMark/>
          </w:tcPr>
          <w:p w14:paraId="08098EBE" w14:textId="77777777" w:rsidR="003B35F2" w:rsidRPr="0077445E" w:rsidRDefault="003B35F2" w:rsidP="00474DAF">
            <w:pPr>
              <w:spacing w:after="0" w:line="240" w:lineRule="auto"/>
              <w:jc w:val="center"/>
              <w:rPr>
                <w:rFonts w:ascii="Arial Narrow" w:eastAsia="Times New Roman" w:hAnsi="Arial Narrow" w:cs="Calibri"/>
                <w:color w:val="000000"/>
                <w:sz w:val="18"/>
                <w:szCs w:val="18"/>
                <w:lang w:eastAsia="pl-PL"/>
              </w:rPr>
            </w:pPr>
            <w:r w:rsidRPr="0077445E">
              <w:rPr>
                <w:rFonts w:ascii="Arial Narrow" w:eastAsia="Times New Roman" w:hAnsi="Arial Narrow" w:cs="Calibri"/>
                <w:color w:val="000000"/>
                <w:sz w:val="18"/>
                <w:szCs w:val="18"/>
                <w:lang w:eastAsia="pl-PL"/>
              </w:rPr>
              <w:t>Rodzaj odpadów</w:t>
            </w:r>
          </w:p>
        </w:tc>
        <w:tc>
          <w:tcPr>
            <w:tcW w:w="992" w:type="dxa"/>
            <w:tcBorders>
              <w:top w:val="single" w:sz="4" w:space="0" w:color="auto"/>
              <w:left w:val="nil"/>
              <w:bottom w:val="single" w:sz="4" w:space="0" w:color="auto"/>
              <w:right w:val="single" w:sz="4" w:space="0" w:color="auto"/>
            </w:tcBorders>
            <w:shd w:val="clear" w:color="auto" w:fill="E7E6E6" w:themeFill="background2"/>
            <w:hideMark/>
          </w:tcPr>
          <w:p w14:paraId="71B5BB4E" w14:textId="77777777" w:rsidR="003B35F2" w:rsidRPr="0077445E" w:rsidRDefault="003B35F2" w:rsidP="00474DAF">
            <w:pPr>
              <w:spacing w:after="0" w:line="240" w:lineRule="auto"/>
              <w:jc w:val="center"/>
              <w:rPr>
                <w:rFonts w:ascii="Arial Narrow" w:eastAsia="Times New Roman" w:hAnsi="Arial Narrow" w:cs="Calibri"/>
                <w:color w:val="000000"/>
                <w:sz w:val="18"/>
                <w:szCs w:val="18"/>
                <w:lang w:eastAsia="pl-PL"/>
              </w:rPr>
            </w:pPr>
            <w:r w:rsidRPr="0077445E">
              <w:rPr>
                <w:rFonts w:ascii="Arial Narrow" w:eastAsia="Times New Roman" w:hAnsi="Arial Narrow" w:cs="Calibri"/>
                <w:color w:val="000000"/>
                <w:sz w:val="18"/>
                <w:szCs w:val="18"/>
                <w:lang w:eastAsia="pl-PL"/>
              </w:rPr>
              <w:t>Szacowana ilość odpadów [Mg] 202</w:t>
            </w:r>
            <w:r>
              <w:rPr>
                <w:rFonts w:ascii="Arial Narrow" w:eastAsia="Times New Roman" w:hAnsi="Arial Narrow" w:cs="Calibri"/>
                <w:color w:val="000000"/>
                <w:sz w:val="18"/>
                <w:szCs w:val="18"/>
                <w:lang w:eastAsia="pl-PL"/>
              </w:rPr>
              <w:t>6</w:t>
            </w:r>
          </w:p>
        </w:tc>
        <w:tc>
          <w:tcPr>
            <w:tcW w:w="1095" w:type="dxa"/>
            <w:tcBorders>
              <w:top w:val="single" w:sz="4" w:space="0" w:color="auto"/>
              <w:left w:val="nil"/>
              <w:bottom w:val="single" w:sz="4" w:space="0" w:color="auto"/>
              <w:right w:val="single" w:sz="4" w:space="0" w:color="auto"/>
            </w:tcBorders>
            <w:hideMark/>
          </w:tcPr>
          <w:p w14:paraId="63DF8696" w14:textId="77777777" w:rsidR="003B35F2" w:rsidRPr="0077445E" w:rsidRDefault="003B35F2" w:rsidP="00474DAF">
            <w:pPr>
              <w:spacing w:after="0" w:line="240" w:lineRule="auto"/>
              <w:jc w:val="center"/>
              <w:rPr>
                <w:rFonts w:ascii="Arial Narrow" w:eastAsia="Times New Roman" w:hAnsi="Arial Narrow" w:cs="Calibri"/>
                <w:color w:val="000000"/>
                <w:sz w:val="18"/>
                <w:szCs w:val="18"/>
                <w:lang w:eastAsia="pl-PL"/>
              </w:rPr>
            </w:pPr>
            <w:r w:rsidRPr="00083B80">
              <w:rPr>
                <w:rFonts w:ascii="Arial Narrow" w:hAnsi="Arial Narrow"/>
                <w:sz w:val="20"/>
                <w:szCs w:val="20"/>
              </w:rPr>
              <w:t>Cena jednostkowa netto (PLN/Mg)</w:t>
            </w:r>
          </w:p>
        </w:tc>
        <w:tc>
          <w:tcPr>
            <w:tcW w:w="1134" w:type="dxa"/>
            <w:tcBorders>
              <w:top w:val="single" w:sz="4" w:space="0" w:color="auto"/>
              <w:left w:val="nil"/>
              <w:bottom w:val="single" w:sz="4" w:space="0" w:color="auto"/>
              <w:right w:val="single" w:sz="4" w:space="0" w:color="auto"/>
            </w:tcBorders>
            <w:hideMark/>
          </w:tcPr>
          <w:p w14:paraId="113B0E06" w14:textId="77777777" w:rsidR="003B35F2" w:rsidRPr="0077445E" w:rsidRDefault="003B35F2" w:rsidP="00474DAF">
            <w:pPr>
              <w:spacing w:after="0" w:line="240" w:lineRule="auto"/>
              <w:jc w:val="center"/>
              <w:rPr>
                <w:rFonts w:ascii="Arial Narrow" w:eastAsia="Times New Roman" w:hAnsi="Arial Narrow" w:cs="Calibri"/>
                <w:color w:val="000000"/>
                <w:sz w:val="18"/>
                <w:szCs w:val="18"/>
                <w:lang w:eastAsia="pl-PL"/>
              </w:rPr>
            </w:pPr>
            <w:r w:rsidRPr="00083B80">
              <w:rPr>
                <w:rFonts w:ascii="Arial Narrow" w:hAnsi="Arial Narrow"/>
                <w:sz w:val="20"/>
                <w:szCs w:val="20"/>
              </w:rPr>
              <w:t>Wartość netto (PLN)</w:t>
            </w:r>
          </w:p>
        </w:tc>
        <w:tc>
          <w:tcPr>
            <w:tcW w:w="1912" w:type="dxa"/>
            <w:tcBorders>
              <w:top w:val="single" w:sz="4" w:space="0" w:color="auto"/>
              <w:left w:val="nil"/>
              <w:bottom w:val="single" w:sz="4" w:space="0" w:color="auto"/>
              <w:right w:val="single" w:sz="4" w:space="0" w:color="auto"/>
            </w:tcBorders>
            <w:noWrap/>
            <w:hideMark/>
          </w:tcPr>
          <w:p w14:paraId="2195B461" w14:textId="77777777" w:rsidR="003B35F2" w:rsidRPr="0077445E" w:rsidRDefault="003B35F2" w:rsidP="00474DAF">
            <w:pPr>
              <w:spacing w:after="0" w:line="240" w:lineRule="auto"/>
              <w:jc w:val="center"/>
              <w:rPr>
                <w:rFonts w:ascii="Arial Narrow" w:eastAsia="Times New Roman" w:hAnsi="Arial Narrow" w:cs="Calibri"/>
                <w:color w:val="000000"/>
                <w:sz w:val="18"/>
                <w:szCs w:val="18"/>
                <w:lang w:eastAsia="pl-PL"/>
              </w:rPr>
            </w:pPr>
            <w:r w:rsidRPr="00083B80">
              <w:rPr>
                <w:rFonts w:ascii="Arial Narrow" w:hAnsi="Arial Narrow"/>
                <w:sz w:val="20"/>
                <w:szCs w:val="20"/>
              </w:rPr>
              <w:t>Kwota podatku VAT (PLN)</w:t>
            </w:r>
            <w:r>
              <w:rPr>
                <w:rFonts w:ascii="Arial Narrow" w:hAnsi="Arial Narrow"/>
                <w:sz w:val="20"/>
                <w:szCs w:val="20"/>
              </w:rPr>
              <w:t xml:space="preserve"> 8%</w:t>
            </w:r>
          </w:p>
        </w:tc>
        <w:tc>
          <w:tcPr>
            <w:tcW w:w="1631" w:type="dxa"/>
            <w:tcBorders>
              <w:top w:val="single" w:sz="4" w:space="0" w:color="auto"/>
              <w:left w:val="nil"/>
              <w:bottom w:val="single" w:sz="4" w:space="0" w:color="auto"/>
              <w:right w:val="single" w:sz="4" w:space="0" w:color="auto"/>
            </w:tcBorders>
          </w:tcPr>
          <w:p w14:paraId="0735A98F" w14:textId="77777777" w:rsidR="003B35F2" w:rsidRPr="00083B80" w:rsidRDefault="003B35F2" w:rsidP="00474DAF">
            <w:pPr>
              <w:spacing w:after="0" w:line="240" w:lineRule="auto"/>
              <w:jc w:val="center"/>
              <w:rPr>
                <w:rFonts w:ascii="Arial Narrow" w:hAnsi="Arial Narrow"/>
                <w:sz w:val="20"/>
                <w:szCs w:val="20"/>
              </w:rPr>
            </w:pPr>
            <w:r w:rsidRPr="00083B80">
              <w:rPr>
                <w:rFonts w:ascii="Arial Narrow" w:hAnsi="Arial Narrow"/>
                <w:sz w:val="20"/>
                <w:szCs w:val="20"/>
              </w:rPr>
              <w:t>Wartość brutto (PLN)</w:t>
            </w:r>
          </w:p>
        </w:tc>
      </w:tr>
      <w:tr w:rsidR="003B35F2" w:rsidRPr="0077445E" w14:paraId="48C89900" w14:textId="77777777" w:rsidTr="003B35F2">
        <w:trPr>
          <w:trHeight w:val="600"/>
        </w:trPr>
        <w:tc>
          <w:tcPr>
            <w:tcW w:w="496" w:type="dxa"/>
            <w:tcBorders>
              <w:top w:val="nil"/>
              <w:left w:val="single" w:sz="4" w:space="0" w:color="auto"/>
              <w:bottom w:val="single" w:sz="4" w:space="0" w:color="auto"/>
              <w:right w:val="single" w:sz="4" w:space="0" w:color="auto"/>
            </w:tcBorders>
            <w:noWrap/>
            <w:vAlign w:val="bottom"/>
            <w:hideMark/>
          </w:tcPr>
          <w:p w14:paraId="6694A6A7"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p>
        </w:tc>
        <w:tc>
          <w:tcPr>
            <w:tcW w:w="1807" w:type="dxa"/>
            <w:tcBorders>
              <w:top w:val="nil"/>
              <w:left w:val="nil"/>
              <w:bottom w:val="single" w:sz="4" w:space="0" w:color="auto"/>
              <w:right w:val="single" w:sz="4" w:space="0" w:color="auto"/>
            </w:tcBorders>
            <w:vAlign w:val="bottom"/>
            <w:hideMark/>
          </w:tcPr>
          <w:p w14:paraId="6FCA4F19"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Niesegregowane (zmieszane) odpady komunalne</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F496AA4"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7</w:t>
            </w:r>
            <w:r>
              <w:rPr>
                <w:rFonts w:ascii="Arial Narrow" w:eastAsia="Times New Roman" w:hAnsi="Arial Narrow" w:cs="Calibri"/>
                <w:color w:val="000000"/>
                <w:sz w:val="20"/>
                <w:szCs w:val="20"/>
                <w:lang w:eastAsia="pl-PL"/>
              </w:rPr>
              <w:t>4</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7E8CF974"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014ADC38"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2FEEF43C"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7D1C7BDC"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r>
      <w:tr w:rsidR="003B35F2" w:rsidRPr="0077445E" w14:paraId="3B8F2E1E" w14:textId="77777777" w:rsidTr="003B35F2">
        <w:trPr>
          <w:trHeight w:val="1200"/>
        </w:trPr>
        <w:tc>
          <w:tcPr>
            <w:tcW w:w="496" w:type="dxa"/>
            <w:tcBorders>
              <w:top w:val="nil"/>
              <w:left w:val="single" w:sz="4" w:space="0" w:color="auto"/>
              <w:bottom w:val="single" w:sz="4" w:space="0" w:color="auto"/>
              <w:right w:val="single" w:sz="4" w:space="0" w:color="auto"/>
            </w:tcBorders>
            <w:noWrap/>
            <w:vAlign w:val="bottom"/>
            <w:hideMark/>
          </w:tcPr>
          <w:p w14:paraId="52A270C9"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2</w:t>
            </w:r>
          </w:p>
        </w:tc>
        <w:tc>
          <w:tcPr>
            <w:tcW w:w="1807" w:type="dxa"/>
            <w:tcBorders>
              <w:top w:val="nil"/>
              <w:left w:val="nil"/>
              <w:bottom w:val="single" w:sz="4" w:space="0" w:color="auto"/>
              <w:right w:val="single" w:sz="4" w:space="0" w:color="auto"/>
            </w:tcBorders>
            <w:vAlign w:val="bottom"/>
            <w:hideMark/>
          </w:tcPr>
          <w:p w14:paraId="3CCDBC6A"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Segregowane odpady komunalne (tworzywa sztuczne, metale, odpady wielomateriałowe szkło, papier</w:t>
            </w:r>
            <w:r>
              <w:rPr>
                <w:rFonts w:ascii="Arial Narrow" w:eastAsia="Times New Roman" w:hAnsi="Arial Narrow" w:cs="Calibri"/>
                <w:color w:val="000000"/>
                <w:sz w:val="20"/>
                <w:szCs w:val="20"/>
                <w:lang w:eastAsia="pl-PL"/>
              </w:rPr>
              <w:t>, odzież, tekstylia</w:t>
            </w:r>
            <w:r w:rsidRPr="0077445E">
              <w:rPr>
                <w:rFonts w:ascii="Arial Narrow" w:eastAsia="Times New Roman" w:hAnsi="Arial Narrow" w:cs="Calibri"/>
                <w:color w:val="000000"/>
                <w:sz w:val="20"/>
                <w:szCs w:val="20"/>
                <w:lang w:eastAsia="pl-PL"/>
              </w:rPr>
              <w:t>)</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BC20FD7"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r>
              <w:rPr>
                <w:rFonts w:ascii="Arial Narrow" w:eastAsia="Times New Roman" w:hAnsi="Arial Narrow" w:cs="Calibri"/>
                <w:color w:val="000000"/>
                <w:sz w:val="20"/>
                <w:szCs w:val="20"/>
                <w:lang w:eastAsia="pl-PL"/>
              </w:rPr>
              <w:t>5</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1EE68313"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0C3F2CD3"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6EA7419D"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218D0F42"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r>
      <w:tr w:rsidR="003B35F2" w:rsidRPr="0077445E" w14:paraId="5747C220" w14:textId="77777777" w:rsidTr="003B35F2">
        <w:trPr>
          <w:trHeight w:val="600"/>
        </w:trPr>
        <w:tc>
          <w:tcPr>
            <w:tcW w:w="496" w:type="dxa"/>
            <w:tcBorders>
              <w:top w:val="nil"/>
              <w:left w:val="single" w:sz="4" w:space="0" w:color="auto"/>
              <w:bottom w:val="single" w:sz="4" w:space="0" w:color="auto"/>
              <w:right w:val="single" w:sz="4" w:space="0" w:color="auto"/>
            </w:tcBorders>
            <w:noWrap/>
            <w:vAlign w:val="bottom"/>
            <w:hideMark/>
          </w:tcPr>
          <w:p w14:paraId="7EE91840"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3</w:t>
            </w:r>
          </w:p>
        </w:tc>
        <w:tc>
          <w:tcPr>
            <w:tcW w:w="1807" w:type="dxa"/>
            <w:tcBorders>
              <w:top w:val="nil"/>
              <w:left w:val="nil"/>
              <w:bottom w:val="single" w:sz="4" w:space="0" w:color="auto"/>
              <w:right w:val="single" w:sz="4" w:space="0" w:color="auto"/>
            </w:tcBorders>
            <w:vAlign w:val="bottom"/>
            <w:hideMark/>
          </w:tcPr>
          <w:p w14:paraId="4F5449E8"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Odpady budowlane i rozbiórkowe</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FA43074"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r>
              <w:rPr>
                <w:rFonts w:ascii="Arial Narrow" w:eastAsia="Times New Roman" w:hAnsi="Arial Narrow" w:cs="Calibri"/>
                <w:color w:val="000000"/>
                <w:sz w:val="20"/>
                <w:szCs w:val="20"/>
                <w:lang w:eastAsia="pl-PL"/>
              </w:rPr>
              <w:t>2</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08E3D6EB"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27B8A3C1"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716EE74C"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46AC33B0"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r>
      <w:tr w:rsidR="003B35F2" w:rsidRPr="0077445E" w14:paraId="79F054D7" w14:textId="77777777" w:rsidTr="003B35F2">
        <w:trPr>
          <w:trHeight w:val="1200"/>
        </w:trPr>
        <w:tc>
          <w:tcPr>
            <w:tcW w:w="496" w:type="dxa"/>
            <w:tcBorders>
              <w:top w:val="nil"/>
              <w:left w:val="single" w:sz="4" w:space="0" w:color="auto"/>
              <w:bottom w:val="single" w:sz="4" w:space="0" w:color="auto"/>
              <w:right w:val="single" w:sz="4" w:space="0" w:color="auto"/>
            </w:tcBorders>
            <w:noWrap/>
            <w:vAlign w:val="bottom"/>
            <w:hideMark/>
          </w:tcPr>
          <w:p w14:paraId="76EF21A2"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4</w:t>
            </w:r>
          </w:p>
        </w:tc>
        <w:tc>
          <w:tcPr>
            <w:tcW w:w="1807" w:type="dxa"/>
            <w:tcBorders>
              <w:top w:val="nil"/>
              <w:left w:val="nil"/>
              <w:bottom w:val="single" w:sz="4" w:space="0" w:color="auto"/>
              <w:right w:val="single" w:sz="4" w:space="0" w:color="auto"/>
            </w:tcBorders>
            <w:vAlign w:val="bottom"/>
            <w:hideMark/>
          </w:tcPr>
          <w:p w14:paraId="4EEA4627"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Zużyte baterie, akumulatory, zużyty sprzęt elektryczny i elektroniczny, odpady wielkogabarytowe</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921B37"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3</w:t>
            </w:r>
            <w:r>
              <w:rPr>
                <w:rFonts w:ascii="Arial Narrow" w:eastAsia="Times New Roman" w:hAnsi="Arial Narrow" w:cs="Calibri"/>
                <w:color w:val="000000"/>
                <w:sz w:val="20"/>
                <w:szCs w:val="20"/>
                <w:lang w:eastAsia="pl-PL"/>
              </w:rPr>
              <w:t>5</w:t>
            </w:r>
            <w:r w:rsidRPr="0077445E">
              <w:rPr>
                <w:rFonts w:ascii="Arial Narrow" w:eastAsia="Times New Roman" w:hAnsi="Arial Narrow" w:cs="Calibri"/>
                <w:color w:val="000000"/>
                <w:sz w:val="20"/>
                <w:szCs w:val="20"/>
                <w:lang w:eastAsia="pl-PL"/>
              </w:rPr>
              <w:t>0</w:t>
            </w:r>
          </w:p>
        </w:tc>
        <w:tc>
          <w:tcPr>
            <w:tcW w:w="1095" w:type="dxa"/>
            <w:tcBorders>
              <w:top w:val="nil"/>
              <w:left w:val="nil"/>
              <w:bottom w:val="single" w:sz="4" w:space="0" w:color="auto"/>
              <w:right w:val="single" w:sz="4" w:space="0" w:color="auto"/>
            </w:tcBorders>
            <w:noWrap/>
            <w:vAlign w:val="bottom"/>
          </w:tcPr>
          <w:p w14:paraId="5C2AC6AD"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7014AF70"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649B5EA9"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378B66B7"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r>
      <w:tr w:rsidR="003B35F2" w:rsidRPr="0077445E" w14:paraId="497604BC" w14:textId="77777777" w:rsidTr="003B35F2">
        <w:trPr>
          <w:trHeight w:val="300"/>
        </w:trPr>
        <w:tc>
          <w:tcPr>
            <w:tcW w:w="496" w:type="dxa"/>
            <w:tcBorders>
              <w:top w:val="nil"/>
              <w:left w:val="single" w:sz="4" w:space="0" w:color="auto"/>
              <w:bottom w:val="single" w:sz="4" w:space="0" w:color="auto"/>
              <w:right w:val="single" w:sz="4" w:space="0" w:color="auto"/>
            </w:tcBorders>
            <w:noWrap/>
            <w:vAlign w:val="bottom"/>
            <w:hideMark/>
          </w:tcPr>
          <w:p w14:paraId="13F3BE8F"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5</w:t>
            </w:r>
          </w:p>
        </w:tc>
        <w:tc>
          <w:tcPr>
            <w:tcW w:w="1807" w:type="dxa"/>
            <w:tcBorders>
              <w:top w:val="nil"/>
              <w:left w:val="nil"/>
              <w:bottom w:val="single" w:sz="4" w:space="0" w:color="auto"/>
              <w:right w:val="single" w:sz="4" w:space="0" w:color="auto"/>
            </w:tcBorders>
            <w:vAlign w:val="bottom"/>
            <w:hideMark/>
          </w:tcPr>
          <w:p w14:paraId="08E23092"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Bioodpady</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86E027D"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r>
              <w:rPr>
                <w:rFonts w:ascii="Arial Narrow" w:eastAsia="Times New Roman" w:hAnsi="Arial Narrow" w:cs="Calibri"/>
                <w:color w:val="000000"/>
                <w:sz w:val="20"/>
                <w:szCs w:val="20"/>
                <w:lang w:eastAsia="pl-PL"/>
              </w:rPr>
              <w:t>6</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5F62711D"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5E9A6177"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6399FCB4"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25806381"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r>
      <w:tr w:rsidR="003B35F2" w:rsidRPr="0077445E" w14:paraId="5C5DB3C9" w14:textId="77777777" w:rsidTr="003B35F2">
        <w:trPr>
          <w:trHeight w:val="300"/>
        </w:trPr>
        <w:tc>
          <w:tcPr>
            <w:tcW w:w="496" w:type="dxa"/>
            <w:tcBorders>
              <w:top w:val="nil"/>
              <w:left w:val="single" w:sz="4" w:space="0" w:color="auto"/>
              <w:bottom w:val="single" w:sz="4" w:space="0" w:color="auto"/>
              <w:right w:val="single" w:sz="4" w:space="0" w:color="auto"/>
            </w:tcBorders>
            <w:noWrap/>
            <w:vAlign w:val="bottom"/>
            <w:hideMark/>
          </w:tcPr>
          <w:p w14:paraId="4FA074F7"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6</w:t>
            </w:r>
          </w:p>
        </w:tc>
        <w:tc>
          <w:tcPr>
            <w:tcW w:w="1807" w:type="dxa"/>
            <w:tcBorders>
              <w:top w:val="nil"/>
              <w:left w:val="nil"/>
              <w:bottom w:val="single" w:sz="4" w:space="0" w:color="auto"/>
              <w:right w:val="single" w:sz="4" w:space="0" w:color="auto"/>
            </w:tcBorders>
            <w:vAlign w:val="bottom"/>
            <w:hideMark/>
          </w:tcPr>
          <w:p w14:paraId="59B40B4F"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Przeterminowane leki</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B22BEE5"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3</w:t>
            </w:r>
          </w:p>
        </w:tc>
        <w:tc>
          <w:tcPr>
            <w:tcW w:w="1095" w:type="dxa"/>
            <w:tcBorders>
              <w:top w:val="nil"/>
              <w:left w:val="nil"/>
              <w:bottom w:val="single" w:sz="4" w:space="0" w:color="auto"/>
              <w:right w:val="single" w:sz="4" w:space="0" w:color="auto"/>
            </w:tcBorders>
            <w:noWrap/>
            <w:vAlign w:val="bottom"/>
          </w:tcPr>
          <w:p w14:paraId="2F02584B"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08020DE4"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51DB92BC"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6F9904E5"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r>
      <w:tr w:rsidR="003B35F2" w:rsidRPr="0077445E" w14:paraId="21672E88" w14:textId="77777777" w:rsidTr="003B35F2">
        <w:trPr>
          <w:trHeight w:val="600"/>
        </w:trPr>
        <w:tc>
          <w:tcPr>
            <w:tcW w:w="496" w:type="dxa"/>
            <w:tcBorders>
              <w:top w:val="nil"/>
              <w:left w:val="single" w:sz="4" w:space="0" w:color="auto"/>
              <w:bottom w:val="single" w:sz="4" w:space="0" w:color="auto"/>
              <w:right w:val="single" w:sz="4" w:space="0" w:color="auto"/>
            </w:tcBorders>
            <w:noWrap/>
            <w:vAlign w:val="bottom"/>
            <w:hideMark/>
          </w:tcPr>
          <w:p w14:paraId="11C703C2"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 7</w:t>
            </w:r>
          </w:p>
        </w:tc>
        <w:tc>
          <w:tcPr>
            <w:tcW w:w="1807" w:type="dxa"/>
            <w:tcBorders>
              <w:top w:val="nil"/>
              <w:left w:val="nil"/>
              <w:bottom w:val="single" w:sz="4" w:space="0" w:color="auto"/>
              <w:right w:val="single" w:sz="4" w:space="0" w:color="auto"/>
            </w:tcBorders>
            <w:vAlign w:val="bottom"/>
            <w:hideMark/>
          </w:tcPr>
          <w:p w14:paraId="1AE7E5DF"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Usuwanie odpadów komunalnych luzem</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D6A5EEC"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Pr>
                <w:rFonts w:ascii="Arial Narrow" w:eastAsia="Times New Roman" w:hAnsi="Arial Narrow" w:cs="Calibri"/>
                <w:color w:val="000000"/>
                <w:sz w:val="20"/>
                <w:szCs w:val="20"/>
                <w:lang w:eastAsia="pl-PL"/>
              </w:rPr>
              <w:t>1</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04C86572"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16E8747F"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6EC9FACF"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55A7CCC3"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r>
      <w:tr w:rsidR="003B35F2" w:rsidRPr="0077445E" w14:paraId="1B162443" w14:textId="77777777" w:rsidTr="003B35F2">
        <w:trPr>
          <w:trHeight w:val="300"/>
        </w:trPr>
        <w:tc>
          <w:tcPr>
            <w:tcW w:w="496" w:type="dxa"/>
            <w:tcBorders>
              <w:top w:val="nil"/>
              <w:left w:val="single" w:sz="4" w:space="0" w:color="auto"/>
              <w:bottom w:val="single" w:sz="4" w:space="0" w:color="auto"/>
              <w:right w:val="single" w:sz="4" w:space="0" w:color="auto"/>
            </w:tcBorders>
            <w:noWrap/>
            <w:vAlign w:val="bottom"/>
            <w:hideMark/>
          </w:tcPr>
          <w:p w14:paraId="0E70DB25"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 </w:t>
            </w:r>
          </w:p>
        </w:tc>
        <w:tc>
          <w:tcPr>
            <w:tcW w:w="1807" w:type="dxa"/>
            <w:tcBorders>
              <w:top w:val="nil"/>
              <w:left w:val="nil"/>
              <w:bottom w:val="single" w:sz="4" w:space="0" w:color="auto"/>
              <w:right w:val="single" w:sz="4" w:space="0" w:color="auto"/>
            </w:tcBorders>
            <w:noWrap/>
            <w:vAlign w:val="bottom"/>
            <w:hideMark/>
          </w:tcPr>
          <w:p w14:paraId="1A93D5B6"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RAZEM</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47A7498"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 </w:t>
            </w:r>
            <w:r>
              <w:rPr>
                <w:rFonts w:ascii="Arial Narrow" w:eastAsia="Times New Roman" w:hAnsi="Arial Narrow" w:cs="Calibri"/>
                <w:color w:val="000000"/>
                <w:sz w:val="20"/>
                <w:szCs w:val="20"/>
                <w:lang w:eastAsia="pl-PL"/>
              </w:rPr>
              <w:t>12.153</w:t>
            </w:r>
          </w:p>
        </w:tc>
        <w:tc>
          <w:tcPr>
            <w:tcW w:w="1095" w:type="dxa"/>
            <w:tcBorders>
              <w:top w:val="nil"/>
              <w:left w:val="nil"/>
              <w:bottom w:val="single" w:sz="4" w:space="0" w:color="auto"/>
              <w:right w:val="single" w:sz="4" w:space="0" w:color="auto"/>
            </w:tcBorders>
            <w:shd w:val="clear" w:color="auto" w:fill="000000" w:themeFill="text1"/>
            <w:noWrap/>
            <w:vAlign w:val="bottom"/>
          </w:tcPr>
          <w:p w14:paraId="58D7BE03" w14:textId="77777777" w:rsidR="003B35F2" w:rsidRPr="0077445E" w:rsidRDefault="003B35F2" w:rsidP="00474DAF">
            <w:pPr>
              <w:spacing w:after="0" w:line="240" w:lineRule="auto"/>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67A16E47" w14:textId="77777777" w:rsidR="003B35F2" w:rsidRPr="0077445E" w:rsidRDefault="003B35F2" w:rsidP="00474DAF">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371076EE" w14:textId="77777777" w:rsidR="003B35F2" w:rsidRPr="0077445E" w:rsidRDefault="003B35F2" w:rsidP="00474DAF">
            <w:pPr>
              <w:spacing w:after="0" w:line="240" w:lineRule="auto"/>
              <w:jc w:val="right"/>
              <w:rPr>
                <w:rFonts w:ascii="Arial Narrow" w:eastAsia="Times New Roman" w:hAnsi="Arial Narrow" w:cs="Calibri"/>
                <w:b/>
                <w:bCs/>
                <w:color w:val="000000"/>
                <w:sz w:val="20"/>
                <w:szCs w:val="20"/>
                <w:lang w:eastAsia="pl-PL"/>
              </w:rPr>
            </w:pPr>
          </w:p>
        </w:tc>
        <w:tc>
          <w:tcPr>
            <w:tcW w:w="1631" w:type="dxa"/>
            <w:tcBorders>
              <w:top w:val="nil"/>
              <w:left w:val="nil"/>
              <w:bottom w:val="single" w:sz="4" w:space="0" w:color="auto"/>
              <w:right w:val="single" w:sz="4" w:space="0" w:color="auto"/>
            </w:tcBorders>
          </w:tcPr>
          <w:p w14:paraId="0DAF59D6" w14:textId="77777777" w:rsidR="003B35F2" w:rsidRPr="0077445E" w:rsidRDefault="003B35F2" w:rsidP="00474DAF">
            <w:pPr>
              <w:spacing w:after="0" w:line="240" w:lineRule="auto"/>
              <w:jc w:val="right"/>
              <w:rPr>
                <w:rFonts w:ascii="Arial Narrow" w:eastAsia="Times New Roman" w:hAnsi="Arial Narrow" w:cs="Calibri"/>
                <w:b/>
                <w:bCs/>
                <w:color w:val="000000"/>
                <w:sz w:val="20"/>
                <w:szCs w:val="20"/>
                <w:lang w:eastAsia="pl-PL"/>
              </w:rPr>
            </w:pPr>
          </w:p>
        </w:tc>
      </w:tr>
    </w:tbl>
    <w:p w14:paraId="006D69C1" w14:textId="77777777" w:rsidR="0077445E" w:rsidRDefault="0077445E" w:rsidP="00384388">
      <w:pPr>
        <w:spacing w:after="0" w:line="240" w:lineRule="auto"/>
        <w:ind w:left="284"/>
        <w:jc w:val="center"/>
        <w:rPr>
          <w:rFonts w:ascii="Arial Narrow" w:hAnsi="Arial Narrow"/>
          <w:b/>
          <w:sz w:val="24"/>
          <w:szCs w:val="24"/>
        </w:rPr>
      </w:pPr>
    </w:p>
    <w:p w14:paraId="19E6EAEE" w14:textId="77777777" w:rsidR="0077445E" w:rsidRDefault="0077445E" w:rsidP="000F36E3">
      <w:pPr>
        <w:spacing w:after="0" w:line="240" w:lineRule="auto"/>
        <w:ind w:left="284"/>
        <w:jc w:val="both"/>
        <w:rPr>
          <w:rFonts w:ascii="Arial Narrow" w:hAnsi="Arial Narrow"/>
          <w:b/>
          <w:sz w:val="24"/>
          <w:szCs w:val="24"/>
        </w:rPr>
      </w:pPr>
    </w:p>
    <w:p w14:paraId="715C12C6" w14:textId="0BE1274E" w:rsidR="00B56D86" w:rsidRDefault="004A7697" w:rsidP="00B56D86">
      <w:pPr>
        <w:tabs>
          <w:tab w:val="center" w:pos="4896"/>
          <w:tab w:val="right" w:pos="9432"/>
        </w:tabs>
        <w:autoSpaceDE w:val="0"/>
        <w:spacing w:after="0" w:line="240" w:lineRule="auto"/>
        <w:ind w:left="284" w:right="23"/>
        <w:jc w:val="both"/>
        <w:rPr>
          <w:rFonts w:ascii="Arial Narrow" w:hAnsi="Arial Narrow" w:cs="Tahoma"/>
          <w:b/>
          <w:sz w:val="24"/>
          <w:szCs w:val="24"/>
        </w:rPr>
      </w:pPr>
      <w:r w:rsidRPr="00AB77D5">
        <w:rPr>
          <w:rFonts w:ascii="Arial Narrow" w:hAnsi="Arial Narrow" w:cs="Arial"/>
          <w:b/>
          <w:sz w:val="24"/>
          <w:szCs w:val="24"/>
        </w:rPr>
        <w:t xml:space="preserve">Termin </w:t>
      </w:r>
      <w:r w:rsidRPr="00AB77D5">
        <w:rPr>
          <w:rFonts w:ascii="Arial Narrow" w:hAnsi="Arial Narrow" w:cs="Tahoma"/>
          <w:b/>
          <w:color w:val="000000"/>
          <w:sz w:val="24"/>
          <w:szCs w:val="24"/>
        </w:rPr>
        <w:t>wydania pojemników</w:t>
      </w:r>
      <w:r w:rsidR="00846722">
        <w:rPr>
          <w:rFonts w:ascii="Arial Narrow" w:hAnsi="Arial Narrow" w:cs="Tahoma"/>
          <w:b/>
          <w:color w:val="000000"/>
          <w:sz w:val="24"/>
          <w:szCs w:val="24"/>
        </w:rPr>
        <w:t xml:space="preserve"> </w:t>
      </w:r>
      <w:r w:rsidRPr="00AB77D5">
        <w:rPr>
          <w:rFonts w:ascii="Arial Narrow" w:hAnsi="Arial Narrow" w:cs="Tahoma"/>
          <w:b/>
          <w:color w:val="000000"/>
          <w:sz w:val="24"/>
          <w:szCs w:val="24"/>
        </w:rPr>
        <w:t>i worków typu big-</w:t>
      </w:r>
      <w:proofErr w:type="spellStart"/>
      <w:r w:rsidRPr="00AB77D5">
        <w:rPr>
          <w:rFonts w:ascii="Arial Narrow" w:hAnsi="Arial Narrow" w:cs="Tahoma"/>
          <w:b/>
          <w:color w:val="000000"/>
          <w:sz w:val="24"/>
          <w:szCs w:val="24"/>
        </w:rPr>
        <w:t>bag</w:t>
      </w:r>
      <w:proofErr w:type="spellEnd"/>
      <w:r w:rsidRPr="00AB77D5">
        <w:rPr>
          <w:rFonts w:ascii="Arial Narrow" w:hAnsi="Arial Narrow" w:cs="Tahoma"/>
          <w:b/>
          <w:color w:val="000000"/>
          <w:sz w:val="24"/>
          <w:szCs w:val="24"/>
        </w:rPr>
        <w:t xml:space="preserve"> mieszkańcom nieruchomości na zgłoszenie przez </w:t>
      </w:r>
      <w:r w:rsidR="00384388" w:rsidRPr="00AB77D5">
        <w:rPr>
          <w:rFonts w:ascii="Arial Narrow" w:hAnsi="Arial Narrow" w:cs="Tahoma"/>
          <w:b/>
          <w:color w:val="000000"/>
          <w:sz w:val="24"/>
          <w:szCs w:val="24"/>
        </w:rPr>
        <w:t>Zamawiającego wynosi</w:t>
      </w:r>
      <w:r w:rsidR="00B56D86">
        <w:rPr>
          <w:rFonts w:ascii="Arial Narrow" w:hAnsi="Arial Narrow" w:cs="Tahoma"/>
          <w:b/>
          <w:sz w:val="24"/>
          <w:szCs w:val="24"/>
        </w:rPr>
        <w:t>:</w:t>
      </w:r>
    </w:p>
    <w:p w14:paraId="4D9E055B" w14:textId="77777777" w:rsidR="00635C15" w:rsidRDefault="00635C15" w:rsidP="00B56D86">
      <w:pPr>
        <w:tabs>
          <w:tab w:val="center" w:pos="4896"/>
          <w:tab w:val="right" w:pos="9432"/>
        </w:tabs>
        <w:autoSpaceDE w:val="0"/>
        <w:spacing w:after="0" w:line="240" w:lineRule="auto"/>
        <w:ind w:left="284" w:right="23"/>
        <w:jc w:val="both"/>
        <w:rPr>
          <w:rFonts w:ascii="Arial Narrow" w:hAnsi="Arial Narrow" w:cs="Tahoma"/>
          <w:b/>
          <w:sz w:val="24"/>
          <w:szCs w:val="24"/>
        </w:rPr>
      </w:pPr>
    </w:p>
    <w:p w14:paraId="57388839" w14:textId="70A38CA8" w:rsidR="00B56D86" w:rsidRPr="00635C15"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393121881"/>
          <w14:checkbox>
            <w14:checked w14:val="0"/>
            <w14:checkedState w14:val="2612" w14:font="MS Gothic"/>
            <w14:uncheckedState w14:val="2610" w14:font="MS Gothic"/>
          </w14:checkbox>
        </w:sdtPr>
        <w:sdtEndPr/>
        <w:sdtContent>
          <w:r w:rsidR="00B56D86" w:rsidRPr="00635C15">
            <w:rPr>
              <w:rFonts w:ascii="MS Gothic" w:eastAsia="MS Gothic" w:hAnsi="MS Gothic" w:cs="Tahoma" w:hint="eastAsia"/>
              <w:color w:val="000000"/>
            </w:rPr>
            <w:t>☐</w:t>
          </w:r>
        </w:sdtContent>
      </w:sdt>
      <w:r w:rsidR="00B56D86" w:rsidRPr="00635C15">
        <w:rPr>
          <w:rFonts w:ascii="Arial Narrow" w:hAnsi="Arial Narrow" w:cs="Tahoma"/>
          <w:color w:val="000000"/>
        </w:rPr>
        <w:t xml:space="preserve"> 1 dzień od otrzymania zgłoszenia</w:t>
      </w:r>
    </w:p>
    <w:p w14:paraId="393B4BA8" w14:textId="08A4CA56" w:rsidR="00B56D86" w:rsidRPr="00635C15"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2088681900"/>
          <w14:checkbox>
            <w14:checked w14:val="0"/>
            <w14:checkedState w14:val="2612" w14:font="MS Gothic"/>
            <w14:uncheckedState w14:val="2610" w14:font="MS Gothic"/>
          </w14:checkbox>
        </w:sdtPr>
        <w:sdtEndPr/>
        <w:sdtContent>
          <w:r w:rsidR="00B56D86" w:rsidRPr="00635C15">
            <w:rPr>
              <w:rFonts w:ascii="MS Gothic" w:eastAsia="MS Gothic" w:hAnsi="MS Gothic" w:cs="Tahoma" w:hint="eastAsia"/>
              <w:color w:val="000000"/>
            </w:rPr>
            <w:t>☐</w:t>
          </w:r>
        </w:sdtContent>
      </w:sdt>
      <w:r w:rsidR="00B56D86" w:rsidRPr="00635C15">
        <w:rPr>
          <w:rFonts w:ascii="Arial Narrow" w:hAnsi="Arial Narrow" w:cs="Tahoma"/>
          <w:color w:val="000000"/>
        </w:rPr>
        <w:t xml:space="preserve"> 2 dni od otrzymania zgłoszenia</w:t>
      </w:r>
    </w:p>
    <w:p w14:paraId="5891AED3" w14:textId="7D42DBC3" w:rsidR="00B56D86" w:rsidRPr="00635C15"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694159939"/>
          <w14:checkbox>
            <w14:checked w14:val="0"/>
            <w14:checkedState w14:val="2612" w14:font="MS Gothic"/>
            <w14:uncheckedState w14:val="2610" w14:font="MS Gothic"/>
          </w14:checkbox>
        </w:sdtPr>
        <w:sdtEndPr/>
        <w:sdtContent>
          <w:r w:rsidR="00B56D86" w:rsidRPr="00635C15">
            <w:rPr>
              <w:rFonts w:ascii="MS Gothic" w:eastAsia="MS Gothic" w:hAnsi="MS Gothic" w:cs="Tahoma" w:hint="eastAsia"/>
              <w:color w:val="000000"/>
            </w:rPr>
            <w:t>☐</w:t>
          </w:r>
        </w:sdtContent>
      </w:sdt>
      <w:r w:rsidR="00B56D86" w:rsidRPr="00635C15">
        <w:rPr>
          <w:rFonts w:ascii="Arial Narrow" w:hAnsi="Arial Narrow" w:cs="Tahoma"/>
          <w:color w:val="000000"/>
        </w:rPr>
        <w:t xml:space="preserve"> 3 dni od otrzymania zgłoszenia</w:t>
      </w:r>
    </w:p>
    <w:p w14:paraId="470336A1" w14:textId="55B7FA62" w:rsidR="00B56D86" w:rsidRPr="00635C15"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807926912"/>
          <w14:checkbox>
            <w14:checked w14:val="0"/>
            <w14:checkedState w14:val="2612" w14:font="MS Gothic"/>
            <w14:uncheckedState w14:val="2610" w14:font="MS Gothic"/>
          </w14:checkbox>
        </w:sdtPr>
        <w:sdtEndPr/>
        <w:sdtContent>
          <w:r w:rsidR="00B56D86" w:rsidRPr="00635C15">
            <w:rPr>
              <w:rFonts w:ascii="MS Gothic" w:eastAsia="MS Gothic" w:hAnsi="MS Gothic" w:cs="Tahoma" w:hint="eastAsia"/>
              <w:color w:val="000000"/>
            </w:rPr>
            <w:t>☐</w:t>
          </w:r>
        </w:sdtContent>
      </w:sdt>
      <w:r w:rsidR="00B56D86" w:rsidRPr="00635C15">
        <w:rPr>
          <w:rFonts w:ascii="Arial Narrow" w:hAnsi="Arial Narrow" w:cs="Tahoma"/>
          <w:color w:val="000000"/>
        </w:rPr>
        <w:t xml:space="preserve"> 4 dni od otrzymania zgłoszenia</w:t>
      </w:r>
    </w:p>
    <w:p w14:paraId="26855C24" w14:textId="33319BF0" w:rsidR="00B56D86"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1029259710"/>
          <w14:checkbox>
            <w14:checked w14:val="0"/>
            <w14:checkedState w14:val="2612" w14:font="MS Gothic"/>
            <w14:uncheckedState w14:val="2610" w14:font="MS Gothic"/>
          </w14:checkbox>
        </w:sdtPr>
        <w:sdtEndPr/>
        <w:sdtContent>
          <w:r w:rsidR="00B56D86" w:rsidRPr="00635C15">
            <w:rPr>
              <w:rFonts w:ascii="MS Gothic" w:eastAsia="MS Gothic" w:hAnsi="MS Gothic" w:cs="Tahoma" w:hint="eastAsia"/>
              <w:color w:val="000000"/>
            </w:rPr>
            <w:t>☐</w:t>
          </w:r>
        </w:sdtContent>
      </w:sdt>
      <w:r w:rsidR="00B56D86" w:rsidRPr="00635C15">
        <w:rPr>
          <w:rFonts w:ascii="Arial Narrow" w:hAnsi="Arial Narrow" w:cs="Tahoma"/>
          <w:color w:val="000000"/>
        </w:rPr>
        <w:t xml:space="preserve"> 5 dni od otrzymania zgłoszenia</w:t>
      </w:r>
    </w:p>
    <w:p w14:paraId="34F30D40" w14:textId="77777777" w:rsidR="00B56D86" w:rsidRDefault="00B56D86" w:rsidP="00B56D86">
      <w:pPr>
        <w:spacing w:after="0" w:line="240" w:lineRule="auto"/>
        <w:ind w:left="284"/>
        <w:jc w:val="both"/>
        <w:rPr>
          <w:rFonts w:ascii="Arial Narrow" w:hAnsi="Arial Narrow" w:cs="Tahoma"/>
          <w:color w:val="000000"/>
        </w:rPr>
      </w:pPr>
    </w:p>
    <w:p w14:paraId="1228AEDC" w14:textId="77777777" w:rsidR="001554D5" w:rsidRPr="00AB77D5" w:rsidRDefault="001554D5" w:rsidP="004A7697">
      <w:pPr>
        <w:pBdr>
          <w:bottom w:val="single" w:sz="6" w:space="1" w:color="auto"/>
        </w:pBdr>
        <w:tabs>
          <w:tab w:val="center" w:pos="4896"/>
          <w:tab w:val="right" w:pos="9432"/>
        </w:tabs>
        <w:autoSpaceDE w:val="0"/>
        <w:spacing w:after="0" w:line="240" w:lineRule="auto"/>
        <w:ind w:left="284" w:right="23"/>
        <w:jc w:val="both"/>
        <w:rPr>
          <w:rFonts w:ascii="Arial Narrow" w:hAnsi="Arial Narrow" w:cs="Tahoma"/>
          <w:b/>
          <w:bCs/>
          <w:sz w:val="24"/>
          <w:szCs w:val="24"/>
        </w:rPr>
      </w:pPr>
    </w:p>
    <w:p w14:paraId="7554AD97" w14:textId="77777777" w:rsidR="004A7697" w:rsidRDefault="004A7697" w:rsidP="000F36E3">
      <w:pPr>
        <w:spacing w:after="0" w:line="240" w:lineRule="auto"/>
        <w:ind w:left="284"/>
        <w:jc w:val="both"/>
        <w:rPr>
          <w:rFonts w:ascii="Arial Narrow" w:hAnsi="Arial Narrow"/>
          <w:b/>
          <w:sz w:val="24"/>
          <w:szCs w:val="24"/>
        </w:rPr>
      </w:pPr>
    </w:p>
    <w:p w14:paraId="51643DED" w14:textId="0DA89F11" w:rsidR="000F36E3" w:rsidRDefault="000F36E3" w:rsidP="000F36E3">
      <w:pPr>
        <w:spacing w:after="0" w:line="240" w:lineRule="auto"/>
        <w:ind w:left="284"/>
        <w:jc w:val="both"/>
        <w:rPr>
          <w:rFonts w:ascii="Arial Narrow" w:hAnsi="Arial Narrow"/>
          <w:b/>
          <w:sz w:val="24"/>
          <w:szCs w:val="24"/>
        </w:rPr>
      </w:pPr>
    </w:p>
    <w:p w14:paraId="76F38A34" w14:textId="77777777" w:rsidR="003531F9" w:rsidRDefault="003531F9" w:rsidP="000F36E3">
      <w:pPr>
        <w:spacing w:after="0" w:line="240" w:lineRule="auto"/>
        <w:ind w:left="284"/>
        <w:jc w:val="both"/>
        <w:rPr>
          <w:rFonts w:ascii="Arial Narrow" w:hAnsi="Arial Narrow"/>
          <w:b/>
          <w:sz w:val="24"/>
          <w:szCs w:val="24"/>
        </w:rPr>
      </w:pPr>
    </w:p>
    <w:p w14:paraId="2187AADA" w14:textId="77777777" w:rsidR="003531F9" w:rsidRDefault="003531F9" w:rsidP="000F36E3">
      <w:pPr>
        <w:spacing w:after="0" w:line="240" w:lineRule="auto"/>
        <w:ind w:left="284"/>
        <w:jc w:val="both"/>
        <w:rPr>
          <w:rFonts w:ascii="Arial Narrow" w:hAnsi="Arial Narrow"/>
          <w:b/>
          <w:sz w:val="24"/>
          <w:szCs w:val="24"/>
        </w:rPr>
      </w:pPr>
    </w:p>
    <w:p w14:paraId="09C72AB6" w14:textId="77777777" w:rsidR="003531F9" w:rsidRDefault="003531F9" w:rsidP="000F36E3">
      <w:pPr>
        <w:spacing w:after="0" w:line="240" w:lineRule="auto"/>
        <w:ind w:left="284"/>
        <w:jc w:val="both"/>
        <w:rPr>
          <w:rFonts w:ascii="Arial Narrow" w:hAnsi="Arial Narrow"/>
          <w:b/>
          <w:sz w:val="24"/>
          <w:szCs w:val="24"/>
        </w:rPr>
      </w:pPr>
    </w:p>
    <w:p w14:paraId="5B5057AF" w14:textId="77777777" w:rsidR="00615A0D" w:rsidRDefault="00615A0D" w:rsidP="000F36E3">
      <w:pPr>
        <w:spacing w:after="0" w:line="240" w:lineRule="auto"/>
        <w:ind w:left="284"/>
        <w:jc w:val="both"/>
        <w:rPr>
          <w:rFonts w:ascii="Arial Narrow" w:hAnsi="Arial Narrow"/>
          <w:b/>
          <w:sz w:val="24"/>
          <w:szCs w:val="24"/>
        </w:rPr>
      </w:pPr>
    </w:p>
    <w:p w14:paraId="3440C139" w14:textId="77777777" w:rsidR="00615A0D" w:rsidRDefault="00615A0D" w:rsidP="000F36E3">
      <w:pPr>
        <w:spacing w:after="0" w:line="240" w:lineRule="auto"/>
        <w:ind w:left="284"/>
        <w:jc w:val="both"/>
        <w:rPr>
          <w:rFonts w:ascii="Arial Narrow" w:hAnsi="Arial Narrow"/>
          <w:b/>
          <w:sz w:val="24"/>
          <w:szCs w:val="24"/>
        </w:rPr>
      </w:pPr>
    </w:p>
    <w:p w14:paraId="73F893C9" w14:textId="77777777" w:rsidR="003531F9" w:rsidRDefault="003531F9" w:rsidP="000F36E3">
      <w:pPr>
        <w:spacing w:after="0" w:line="240" w:lineRule="auto"/>
        <w:ind w:left="284"/>
        <w:jc w:val="both"/>
        <w:rPr>
          <w:rFonts w:ascii="Arial Narrow" w:hAnsi="Arial Narrow"/>
          <w:b/>
          <w:sz w:val="24"/>
          <w:szCs w:val="24"/>
        </w:rPr>
      </w:pPr>
    </w:p>
    <w:p w14:paraId="1F4E52FE" w14:textId="77777777" w:rsidR="003531F9" w:rsidRDefault="003531F9" w:rsidP="000F36E3">
      <w:pPr>
        <w:spacing w:after="0" w:line="240" w:lineRule="auto"/>
        <w:ind w:left="284"/>
        <w:jc w:val="both"/>
        <w:rPr>
          <w:rFonts w:ascii="Arial Narrow" w:hAnsi="Arial Narrow"/>
          <w:b/>
          <w:sz w:val="24"/>
          <w:szCs w:val="24"/>
        </w:rPr>
      </w:pPr>
    </w:p>
    <w:p w14:paraId="21F99092" w14:textId="35FFA2FB" w:rsidR="00A85D7F" w:rsidRDefault="004A7697" w:rsidP="00A85D7F">
      <w:pPr>
        <w:spacing w:line="300" w:lineRule="auto"/>
        <w:ind w:left="284"/>
        <w:jc w:val="both"/>
        <w:rPr>
          <w:rFonts w:ascii="Arial Narrow" w:hAnsi="Arial Narrow"/>
          <w:b/>
          <w:sz w:val="24"/>
          <w:szCs w:val="24"/>
        </w:rPr>
      </w:pPr>
      <w:r>
        <w:rPr>
          <w:rFonts w:ascii="Arial Narrow" w:hAnsi="Arial Narrow"/>
          <w:b/>
          <w:sz w:val="24"/>
          <w:szCs w:val="24"/>
        </w:rPr>
        <w:t>Część 2 zamówienia:</w:t>
      </w:r>
    </w:p>
    <w:tbl>
      <w:tblPr>
        <w:tblStyle w:val="Tabela-Siatka"/>
        <w:tblW w:w="8998" w:type="dxa"/>
        <w:tblInd w:w="137" w:type="dxa"/>
        <w:tblLook w:val="04A0" w:firstRow="1" w:lastRow="0" w:firstColumn="1" w:lastColumn="0" w:noHBand="0" w:noVBand="1"/>
      </w:tblPr>
      <w:tblGrid>
        <w:gridCol w:w="512"/>
        <w:gridCol w:w="1898"/>
        <w:gridCol w:w="1294"/>
        <w:gridCol w:w="1409"/>
        <w:gridCol w:w="1295"/>
        <w:gridCol w:w="1295"/>
        <w:gridCol w:w="1295"/>
      </w:tblGrid>
      <w:tr w:rsidR="004C517C" w:rsidRPr="000B70EE" w14:paraId="244A8B90" w14:textId="77777777" w:rsidTr="00384388">
        <w:tc>
          <w:tcPr>
            <w:tcW w:w="512" w:type="dxa"/>
            <w:shd w:val="clear" w:color="auto" w:fill="D0CECE" w:themeFill="background2" w:themeFillShade="E6"/>
          </w:tcPr>
          <w:p w14:paraId="60FCDF77" w14:textId="77777777" w:rsidR="004A7697" w:rsidRPr="00741933" w:rsidRDefault="004A7697" w:rsidP="003D233C">
            <w:pPr>
              <w:jc w:val="center"/>
              <w:rPr>
                <w:rFonts w:ascii="Arial Narrow" w:hAnsi="Arial Narrow"/>
                <w:bCs/>
                <w:sz w:val="20"/>
                <w:szCs w:val="20"/>
              </w:rPr>
            </w:pPr>
            <w:bookmarkStart w:id="3" w:name="_Hlk116546658"/>
            <w:r w:rsidRPr="00741933">
              <w:rPr>
                <w:rFonts w:ascii="Arial Narrow" w:hAnsi="Arial Narrow"/>
                <w:bCs/>
                <w:sz w:val="20"/>
                <w:szCs w:val="20"/>
              </w:rPr>
              <w:t>Lp.</w:t>
            </w:r>
          </w:p>
        </w:tc>
        <w:tc>
          <w:tcPr>
            <w:tcW w:w="1898" w:type="dxa"/>
            <w:shd w:val="clear" w:color="auto" w:fill="D0CECE" w:themeFill="background2" w:themeFillShade="E6"/>
          </w:tcPr>
          <w:p w14:paraId="6015D0DD"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Nazwa usługi</w:t>
            </w:r>
          </w:p>
        </w:tc>
        <w:tc>
          <w:tcPr>
            <w:tcW w:w="1294" w:type="dxa"/>
            <w:shd w:val="clear" w:color="auto" w:fill="D0CECE" w:themeFill="background2" w:themeFillShade="E6"/>
          </w:tcPr>
          <w:p w14:paraId="3FFA990F"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Ilość</w:t>
            </w:r>
          </w:p>
        </w:tc>
        <w:tc>
          <w:tcPr>
            <w:tcW w:w="1409" w:type="dxa"/>
            <w:shd w:val="clear" w:color="auto" w:fill="D0CECE" w:themeFill="background2" w:themeFillShade="E6"/>
          </w:tcPr>
          <w:p w14:paraId="0BCEA813"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Cena jednostkowa netto [zł]</w:t>
            </w:r>
          </w:p>
        </w:tc>
        <w:tc>
          <w:tcPr>
            <w:tcW w:w="1295" w:type="dxa"/>
            <w:shd w:val="clear" w:color="auto" w:fill="D0CECE" w:themeFill="background2" w:themeFillShade="E6"/>
          </w:tcPr>
          <w:p w14:paraId="1212894B"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Wartość netto [zł]</w:t>
            </w:r>
          </w:p>
        </w:tc>
        <w:tc>
          <w:tcPr>
            <w:tcW w:w="1295" w:type="dxa"/>
            <w:shd w:val="clear" w:color="auto" w:fill="D0CECE" w:themeFill="background2" w:themeFillShade="E6"/>
          </w:tcPr>
          <w:p w14:paraId="6C29B20C"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 xml:space="preserve">Podatek VAT [zł] </w:t>
            </w:r>
          </w:p>
        </w:tc>
        <w:tc>
          <w:tcPr>
            <w:tcW w:w="1295" w:type="dxa"/>
            <w:shd w:val="clear" w:color="auto" w:fill="D0CECE" w:themeFill="background2" w:themeFillShade="E6"/>
          </w:tcPr>
          <w:p w14:paraId="16A07238"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Wartość brutto [zł]</w:t>
            </w:r>
          </w:p>
        </w:tc>
      </w:tr>
      <w:tr w:rsidR="004C517C" w:rsidRPr="000B70EE" w14:paraId="0D9E5998" w14:textId="77777777" w:rsidTr="003D233C">
        <w:tc>
          <w:tcPr>
            <w:tcW w:w="512" w:type="dxa"/>
          </w:tcPr>
          <w:p w14:paraId="5AD8D626" w14:textId="77777777" w:rsidR="004A7697" w:rsidRPr="00741933" w:rsidRDefault="004A7697" w:rsidP="003D233C">
            <w:pPr>
              <w:spacing w:before="240"/>
              <w:jc w:val="center"/>
              <w:rPr>
                <w:rFonts w:ascii="Arial Narrow" w:hAnsi="Arial Narrow"/>
                <w:sz w:val="20"/>
                <w:szCs w:val="20"/>
              </w:rPr>
            </w:pPr>
            <w:r w:rsidRPr="00741933">
              <w:rPr>
                <w:rFonts w:ascii="Arial Narrow" w:hAnsi="Arial Narrow"/>
                <w:sz w:val="20"/>
                <w:szCs w:val="20"/>
              </w:rPr>
              <w:t>A</w:t>
            </w:r>
          </w:p>
        </w:tc>
        <w:tc>
          <w:tcPr>
            <w:tcW w:w="1898" w:type="dxa"/>
          </w:tcPr>
          <w:p w14:paraId="4B9C4A8B" w14:textId="77777777" w:rsidR="004A7697" w:rsidRPr="00741933" w:rsidRDefault="004A7697" w:rsidP="003D233C">
            <w:pPr>
              <w:spacing w:before="240"/>
              <w:jc w:val="center"/>
              <w:rPr>
                <w:rFonts w:ascii="Arial Narrow" w:hAnsi="Arial Narrow"/>
                <w:sz w:val="20"/>
                <w:szCs w:val="20"/>
              </w:rPr>
            </w:pPr>
            <w:r w:rsidRPr="00741933">
              <w:rPr>
                <w:rFonts w:ascii="Arial Narrow" w:hAnsi="Arial Narrow"/>
                <w:sz w:val="20"/>
                <w:szCs w:val="20"/>
              </w:rPr>
              <w:t>B</w:t>
            </w:r>
          </w:p>
        </w:tc>
        <w:tc>
          <w:tcPr>
            <w:tcW w:w="1294" w:type="dxa"/>
          </w:tcPr>
          <w:p w14:paraId="45E48F10" w14:textId="77777777" w:rsidR="004A7697" w:rsidRPr="00741933" w:rsidRDefault="004A7697" w:rsidP="003D233C">
            <w:pPr>
              <w:spacing w:before="240"/>
              <w:jc w:val="center"/>
              <w:rPr>
                <w:rFonts w:ascii="Arial Narrow" w:hAnsi="Arial Narrow"/>
                <w:sz w:val="20"/>
                <w:szCs w:val="20"/>
              </w:rPr>
            </w:pPr>
            <w:r w:rsidRPr="00741933">
              <w:rPr>
                <w:rFonts w:ascii="Arial Narrow" w:hAnsi="Arial Narrow"/>
                <w:sz w:val="20"/>
                <w:szCs w:val="20"/>
              </w:rPr>
              <w:t>C</w:t>
            </w:r>
          </w:p>
        </w:tc>
        <w:tc>
          <w:tcPr>
            <w:tcW w:w="1409" w:type="dxa"/>
          </w:tcPr>
          <w:p w14:paraId="6C51271C" w14:textId="77777777" w:rsidR="004A7697" w:rsidRPr="00741933" w:rsidRDefault="004A7697" w:rsidP="003D233C">
            <w:pPr>
              <w:spacing w:before="240"/>
              <w:jc w:val="center"/>
              <w:rPr>
                <w:rFonts w:ascii="Arial Narrow" w:hAnsi="Arial Narrow"/>
                <w:sz w:val="20"/>
                <w:szCs w:val="20"/>
              </w:rPr>
            </w:pPr>
            <w:r w:rsidRPr="00741933">
              <w:rPr>
                <w:rFonts w:ascii="Arial Narrow" w:hAnsi="Arial Narrow"/>
                <w:sz w:val="20"/>
                <w:szCs w:val="20"/>
              </w:rPr>
              <w:t>D</w:t>
            </w:r>
          </w:p>
        </w:tc>
        <w:tc>
          <w:tcPr>
            <w:tcW w:w="1295" w:type="dxa"/>
          </w:tcPr>
          <w:p w14:paraId="00565643" w14:textId="77777777" w:rsidR="004A7697" w:rsidRPr="00741933" w:rsidRDefault="004A7697" w:rsidP="003D233C">
            <w:pPr>
              <w:spacing w:before="240"/>
              <w:jc w:val="center"/>
              <w:rPr>
                <w:rFonts w:ascii="Arial Narrow" w:hAnsi="Arial Narrow"/>
                <w:sz w:val="20"/>
                <w:szCs w:val="20"/>
              </w:rPr>
            </w:pPr>
            <w:r w:rsidRPr="00741933">
              <w:rPr>
                <w:rFonts w:ascii="Arial Narrow" w:hAnsi="Arial Narrow"/>
                <w:sz w:val="20"/>
                <w:szCs w:val="20"/>
              </w:rPr>
              <w:t>E= C x D</w:t>
            </w:r>
          </w:p>
        </w:tc>
        <w:tc>
          <w:tcPr>
            <w:tcW w:w="1295" w:type="dxa"/>
          </w:tcPr>
          <w:p w14:paraId="0B37E9D6" w14:textId="2A097182" w:rsidR="004A7697" w:rsidRPr="00741933" w:rsidRDefault="004A7697" w:rsidP="003D233C">
            <w:pPr>
              <w:spacing w:before="240"/>
              <w:jc w:val="center"/>
              <w:rPr>
                <w:rFonts w:ascii="Arial Narrow" w:hAnsi="Arial Narrow"/>
                <w:sz w:val="20"/>
                <w:szCs w:val="20"/>
              </w:rPr>
            </w:pPr>
            <w:r w:rsidRPr="00741933">
              <w:rPr>
                <w:rFonts w:ascii="Arial Narrow" w:hAnsi="Arial Narrow"/>
                <w:sz w:val="20"/>
                <w:szCs w:val="20"/>
              </w:rPr>
              <w:t xml:space="preserve">F= E x </w:t>
            </w:r>
            <w:r w:rsidR="006B0CF7" w:rsidRPr="00741933">
              <w:rPr>
                <w:rFonts w:ascii="Arial Narrow" w:hAnsi="Arial Narrow"/>
                <w:sz w:val="20"/>
                <w:szCs w:val="20"/>
              </w:rPr>
              <w:t>8</w:t>
            </w:r>
            <w:r w:rsidRPr="00741933">
              <w:rPr>
                <w:rFonts w:ascii="Arial Narrow" w:hAnsi="Arial Narrow"/>
                <w:sz w:val="20"/>
                <w:szCs w:val="20"/>
              </w:rPr>
              <w:t>%</w:t>
            </w:r>
          </w:p>
        </w:tc>
        <w:tc>
          <w:tcPr>
            <w:tcW w:w="1295" w:type="dxa"/>
          </w:tcPr>
          <w:p w14:paraId="7B1271A2" w14:textId="77777777" w:rsidR="004A7697" w:rsidRPr="00741933" w:rsidRDefault="004A7697" w:rsidP="003D233C">
            <w:pPr>
              <w:spacing w:before="240"/>
              <w:jc w:val="center"/>
              <w:rPr>
                <w:rFonts w:ascii="Arial Narrow" w:hAnsi="Arial Narrow"/>
                <w:sz w:val="20"/>
                <w:szCs w:val="20"/>
              </w:rPr>
            </w:pPr>
            <w:r w:rsidRPr="00741933">
              <w:rPr>
                <w:rFonts w:ascii="Arial Narrow" w:hAnsi="Arial Narrow"/>
                <w:sz w:val="20"/>
                <w:szCs w:val="20"/>
              </w:rPr>
              <w:t>G= E + F</w:t>
            </w:r>
          </w:p>
        </w:tc>
      </w:tr>
      <w:tr w:rsidR="004C517C" w:rsidRPr="000B70EE" w14:paraId="47200D9F" w14:textId="77777777" w:rsidTr="003D233C">
        <w:tc>
          <w:tcPr>
            <w:tcW w:w="512" w:type="dxa"/>
          </w:tcPr>
          <w:p w14:paraId="0EDFC941"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1.</w:t>
            </w:r>
          </w:p>
        </w:tc>
        <w:tc>
          <w:tcPr>
            <w:tcW w:w="1898" w:type="dxa"/>
          </w:tcPr>
          <w:p w14:paraId="3A387C75" w14:textId="21609186"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 xml:space="preserve">Opróżnienie i wywóz nieczystości </w:t>
            </w:r>
            <w:r w:rsidR="00042119" w:rsidRPr="00741933">
              <w:rPr>
                <w:rFonts w:ascii="Arial Narrow" w:hAnsi="Arial Narrow"/>
                <w:bCs/>
                <w:sz w:val="20"/>
                <w:szCs w:val="20"/>
              </w:rPr>
              <w:t xml:space="preserve">zmieszanych </w:t>
            </w:r>
            <w:r w:rsidRPr="00741933">
              <w:rPr>
                <w:rFonts w:ascii="Arial Narrow" w:hAnsi="Arial Narrow"/>
                <w:bCs/>
                <w:sz w:val="20"/>
                <w:szCs w:val="20"/>
              </w:rPr>
              <w:t>z pojemnika o objętości 1100l (ok. 1</w:t>
            </w:r>
            <w:r w:rsidR="001B6C22" w:rsidRPr="00741933">
              <w:rPr>
                <w:rFonts w:ascii="Arial Narrow" w:hAnsi="Arial Narrow"/>
                <w:bCs/>
                <w:sz w:val="20"/>
                <w:szCs w:val="20"/>
              </w:rPr>
              <w:t>8</w:t>
            </w:r>
            <w:r w:rsidRPr="00741933">
              <w:rPr>
                <w:rFonts w:ascii="Arial Narrow" w:hAnsi="Arial Narrow"/>
                <w:bCs/>
                <w:sz w:val="20"/>
                <w:szCs w:val="20"/>
              </w:rPr>
              <w:t xml:space="preserve"> szt.)</w:t>
            </w:r>
          </w:p>
        </w:tc>
        <w:tc>
          <w:tcPr>
            <w:tcW w:w="1294" w:type="dxa"/>
          </w:tcPr>
          <w:p w14:paraId="240B7709" w14:textId="4188C92B" w:rsidR="004A7697" w:rsidRPr="00741933" w:rsidRDefault="001B6C22" w:rsidP="003D233C">
            <w:pPr>
              <w:jc w:val="center"/>
              <w:rPr>
                <w:rFonts w:ascii="Arial Narrow" w:hAnsi="Arial Narrow"/>
                <w:bCs/>
                <w:sz w:val="20"/>
                <w:szCs w:val="20"/>
              </w:rPr>
            </w:pPr>
            <w:r w:rsidRPr="00741933">
              <w:rPr>
                <w:rFonts w:ascii="Arial Narrow" w:hAnsi="Arial Narrow"/>
                <w:bCs/>
                <w:sz w:val="20"/>
                <w:szCs w:val="20"/>
              </w:rPr>
              <w:t>340</w:t>
            </w:r>
            <w:r w:rsidR="004A7697" w:rsidRPr="00741933">
              <w:rPr>
                <w:rFonts w:ascii="Arial Narrow" w:hAnsi="Arial Narrow"/>
                <w:bCs/>
                <w:sz w:val="20"/>
                <w:szCs w:val="20"/>
              </w:rPr>
              <w:t xml:space="preserve"> </w:t>
            </w:r>
            <w:proofErr w:type="spellStart"/>
            <w:r w:rsidR="004A7697" w:rsidRPr="00741933">
              <w:rPr>
                <w:rFonts w:ascii="Arial Narrow" w:hAnsi="Arial Narrow"/>
                <w:bCs/>
                <w:sz w:val="20"/>
                <w:szCs w:val="20"/>
              </w:rPr>
              <w:t>oporóżnień</w:t>
            </w:r>
            <w:proofErr w:type="spellEnd"/>
          </w:p>
        </w:tc>
        <w:tc>
          <w:tcPr>
            <w:tcW w:w="1409" w:type="dxa"/>
          </w:tcPr>
          <w:p w14:paraId="66E268A3" w14:textId="77777777" w:rsidR="004A7697" w:rsidRPr="00741933" w:rsidRDefault="004A7697" w:rsidP="003D233C">
            <w:pPr>
              <w:jc w:val="center"/>
              <w:rPr>
                <w:rFonts w:ascii="Arial Narrow" w:hAnsi="Arial Narrow"/>
                <w:bCs/>
                <w:sz w:val="20"/>
                <w:szCs w:val="20"/>
              </w:rPr>
            </w:pPr>
          </w:p>
        </w:tc>
        <w:tc>
          <w:tcPr>
            <w:tcW w:w="1295" w:type="dxa"/>
          </w:tcPr>
          <w:p w14:paraId="16D5234A" w14:textId="77777777" w:rsidR="004A7697" w:rsidRPr="00741933" w:rsidRDefault="004A7697" w:rsidP="003D233C">
            <w:pPr>
              <w:jc w:val="center"/>
              <w:rPr>
                <w:rFonts w:ascii="Arial Narrow" w:hAnsi="Arial Narrow"/>
                <w:bCs/>
                <w:sz w:val="20"/>
                <w:szCs w:val="20"/>
              </w:rPr>
            </w:pPr>
          </w:p>
        </w:tc>
        <w:tc>
          <w:tcPr>
            <w:tcW w:w="1295" w:type="dxa"/>
          </w:tcPr>
          <w:p w14:paraId="09B77AD8" w14:textId="77777777" w:rsidR="004A7697" w:rsidRPr="00741933" w:rsidRDefault="004A7697" w:rsidP="003D233C">
            <w:pPr>
              <w:jc w:val="center"/>
              <w:rPr>
                <w:rFonts w:ascii="Arial Narrow" w:hAnsi="Arial Narrow"/>
                <w:bCs/>
                <w:sz w:val="20"/>
                <w:szCs w:val="20"/>
              </w:rPr>
            </w:pPr>
          </w:p>
        </w:tc>
        <w:tc>
          <w:tcPr>
            <w:tcW w:w="1295" w:type="dxa"/>
          </w:tcPr>
          <w:p w14:paraId="5EF06358" w14:textId="77777777" w:rsidR="004A7697" w:rsidRPr="00741933" w:rsidRDefault="004A7697" w:rsidP="003D233C">
            <w:pPr>
              <w:jc w:val="center"/>
              <w:rPr>
                <w:rFonts w:ascii="Arial Narrow" w:hAnsi="Arial Narrow"/>
                <w:bCs/>
                <w:sz w:val="20"/>
                <w:szCs w:val="20"/>
              </w:rPr>
            </w:pPr>
          </w:p>
        </w:tc>
      </w:tr>
      <w:tr w:rsidR="004C517C" w:rsidRPr="000B70EE" w14:paraId="48DE6E09" w14:textId="77777777" w:rsidTr="003D233C">
        <w:tc>
          <w:tcPr>
            <w:tcW w:w="512" w:type="dxa"/>
          </w:tcPr>
          <w:p w14:paraId="33B760C2"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2.</w:t>
            </w:r>
          </w:p>
        </w:tc>
        <w:tc>
          <w:tcPr>
            <w:tcW w:w="1898" w:type="dxa"/>
          </w:tcPr>
          <w:p w14:paraId="1D07BDB5" w14:textId="2E925D4A"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 xml:space="preserve">Opróżnienie i </w:t>
            </w:r>
            <w:r w:rsidR="001B6C22" w:rsidRPr="00741933">
              <w:rPr>
                <w:rFonts w:ascii="Arial Narrow" w:hAnsi="Arial Narrow"/>
                <w:bCs/>
                <w:sz w:val="20"/>
                <w:szCs w:val="20"/>
              </w:rPr>
              <w:t xml:space="preserve">zagospodarowanie zmieszanych odpadów komunalnych z pojemnika o objętości 120l </w:t>
            </w:r>
            <w:r w:rsidRPr="00741933">
              <w:rPr>
                <w:rFonts w:ascii="Arial Narrow" w:hAnsi="Arial Narrow"/>
                <w:bCs/>
                <w:sz w:val="20"/>
                <w:szCs w:val="20"/>
              </w:rPr>
              <w:t>(ok. 1 szt.)</w:t>
            </w:r>
          </w:p>
        </w:tc>
        <w:tc>
          <w:tcPr>
            <w:tcW w:w="1294" w:type="dxa"/>
          </w:tcPr>
          <w:p w14:paraId="4D058A51" w14:textId="7777777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 xml:space="preserve">20 </w:t>
            </w:r>
            <w:proofErr w:type="spellStart"/>
            <w:r w:rsidRPr="00741933">
              <w:rPr>
                <w:rFonts w:ascii="Arial Narrow" w:hAnsi="Arial Narrow"/>
                <w:bCs/>
                <w:sz w:val="20"/>
                <w:szCs w:val="20"/>
              </w:rPr>
              <w:t>oporóżnień</w:t>
            </w:r>
            <w:proofErr w:type="spellEnd"/>
          </w:p>
        </w:tc>
        <w:tc>
          <w:tcPr>
            <w:tcW w:w="1409" w:type="dxa"/>
          </w:tcPr>
          <w:p w14:paraId="68981CCA" w14:textId="77777777" w:rsidR="004A7697" w:rsidRPr="00741933" w:rsidRDefault="004A7697" w:rsidP="003D233C">
            <w:pPr>
              <w:jc w:val="center"/>
              <w:rPr>
                <w:rFonts w:ascii="Arial Narrow" w:hAnsi="Arial Narrow"/>
                <w:bCs/>
                <w:sz w:val="20"/>
                <w:szCs w:val="20"/>
              </w:rPr>
            </w:pPr>
          </w:p>
        </w:tc>
        <w:tc>
          <w:tcPr>
            <w:tcW w:w="1295" w:type="dxa"/>
          </w:tcPr>
          <w:p w14:paraId="2E9569A5" w14:textId="77777777" w:rsidR="004A7697" w:rsidRPr="00741933" w:rsidRDefault="004A7697" w:rsidP="003D233C">
            <w:pPr>
              <w:jc w:val="center"/>
              <w:rPr>
                <w:rFonts w:ascii="Arial Narrow" w:hAnsi="Arial Narrow"/>
                <w:bCs/>
                <w:sz w:val="20"/>
                <w:szCs w:val="20"/>
              </w:rPr>
            </w:pPr>
          </w:p>
        </w:tc>
        <w:tc>
          <w:tcPr>
            <w:tcW w:w="1295" w:type="dxa"/>
          </w:tcPr>
          <w:p w14:paraId="3502A6E0" w14:textId="77777777" w:rsidR="004A7697" w:rsidRPr="00741933" w:rsidRDefault="004A7697" w:rsidP="003D233C">
            <w:pPr>
              <w:jc w:val="center"/>
              <w:rPr>
                <w:rFonts w:ascii="Arial Narrow" w:hAnsi="Arial Narrow"/>
                <w:bCs/>
                <w:sz w:val="20"/>
                <w:szCs w:val="20"/>
              </w:rPr>
            </w:pPr>
          </w:p>
        </w:tc>
        <w:tc>
          <w:tcPr>
            <w:tcW w:w="1295" w:type="dxa"/>
          </w:tcPr>
          <w:p w14:paraId="41C8A13D" w14:textId="77777777" w:rsidR="004A7697" w:rsidRPr="00741933" w:rsidRDefault="004A7697" w:rsidP="003D233C">
            <w:pPr>
              <w:jc w:val="center"/>
              <w:rPr>
                <w:rFonts w:ascii="Arial Narrow" w:hAnsi="Arial Narrow"/>
                <w:bCs/>
                <w:sz w:val="20"/>
                <w:szCs w:val="20"/>
              </w:rPr>
            </w:pPr>
          </w:p>
        </w:tc>
      </w:tr>
      <w:tr w:rsidR="004C517C" w:rsidRPr="000B70EE" w14:paraId="2B985335" w14:textId="77777777" w:rsidTr="003D233C">
        <w:tc>
          <w:tcPr>
            <w:tcW w:w="512" w:type="dxa"/>
          </w:tcPr>
          <w:p w14:paraId="240A017C" w14:textId="22D46916"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3.</w:t>
            </w:r>
          </w:p>
        </w:tc>
        <w:tc>
          <w:tcPr>
            <w:tcW w:w="1898" w:type="dxa"/>
          </w:tcPr>
          <w:p w14:paraId="2EE7C4FE" w14:textId="091D3D28"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Opróżnienie i zagospodarowanie segregowanych odpadów komunalnych z pojemnika o objętości 120</w:t>
            </w:r>
            <w:proofErr w:type="gramStart"/>
            <w:r w:rsidRPr="00741933">
              <w:rPr>
                <w:rFonts w:ascii="Arial Narrow" w:hAnsi="Arial Narrow"/>
                <w:bCs/>
                <w:sz w:val="20"/>
                <w:szCs w:val="20"/>
              </w:rPr>
              <w:t>l  (</w:t>
            </w:r>
            <w:proofErr w:type="gramEnd"/>
            <w:r w:rsidRPr="00741933">
              <w:rPr>
                <w:rFonts w:ascii="Arial Narrow" w:hAnsi="Arial Narrow"/>
                <w:bCs/>
                <w:sz w:val="20"/>
                <w:szCs w:val="20"/>
              </w:rPr>
              <w:t>ok. 21 szt.)</w:t>
            </w:r>
          </w:p>
        </w:tc>
        <w:tc>
          <w:tcPr>
            <w:tcW w:w="1294" w:type="dxa"/>
          </w:tcPr>
          <w:p w14:paraId="61A40F3C" w14:textId="77777777"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504</w:t>
            </w:r>
          </w:p>
          <w:p w14:paraId="0C7D210A" w14:textId="232B1592"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opróżnienia</w:t>
            </w:r>
          </w:p>
        </w:tc>
        <w:tc>
          <w:tcPr>
            <w:tcW w:w="1409" w:type="dxa"/>
          </w:tcPr>
          <w:p w14:paraId="37692B2A" w14:textId="77777777" w:rsidR="001B6C22" w:rsidRPr="00741933" w:rsidRDefault="001B6C22" w:rsidP="003D233C">
            <w:pPr>
              <w:jc w:val="center"/>
              <w:rPr>
                <w:rFonts w:ascii="Arial Narrow" w:hAnsi="Arial Narrow"/>
                <w:bCs/>
                <w:sz w:val="20"/>
                <w:szCs w:val="20"/>
              </w:rPr>
            </w:pPr>
          </w:p>
        </w:tc>
        <w:tc>
          <w:tcPr>
            <w:tcW w:w="1295" w:type="dxa"/>
          </w:tcPr>
          <w:p w14:paraId="58A9BC61" w14:textId="77777777" w:rsidR="001B6C22" w:rsidRPr="00741933" w:rsidRDefault="001B6C22" w:rsidP="003D233C">
            <w:pPr>
              <w:jc w:val="center"/>
              <w:rPr>
                <w:rFonts w:ascii="Arial Narrow" w:hAnsi="Arial Narrow"/>
                <w:bCs/>
                <w:sz w:val="20"/>
                <w:szCs w:val="20"/>
              </w:rPr>
            </w:pPr>
          </w:p>
        </w:tc>
        <w:tc>
          <w:tcPr>
            <w:tcW w:w="1295" w:type="dxa"/>
          </w:tcPr>
          <w:p w14:paraId="02ACB214" w14:textId="77777777" w:rsidR="001B6C22" w:rsidRPr="00741933" w:rsidRDefault="001B6C22" w:rsidP="003D233C">
            <w:pPr>
              <w:jc w:val="center"/>
              <w:rPr>
                <w:rFonts w:ascii="Arial Narrow" w:hAnsi="Arial Narrow"/>
                <w:bCs/>
                <w:sz w:val="20"/>
                <w:szCs w:val="20"/>
              </w:rPr>
            </w:pPr>
          </w:p>
        </w:tc>
        <w:tc>
          <w:tcPr>
            <w:tcW w:w="1295" w:type="dxa"/>
          </w:tcPr>
          <w:p w14:paraId="36385EC4" w14:textId="77777777" w:rsidR="001B6C22" w:rsidRPr="00741933" w:rsidRDefault="001B6C22" w:rsidP="003D233C">
            <w:pPr>
              <w:jc w:val="center"/>
              <w:rPr>
                <w:rFonts w:ascii="Arial Narrow" w:hAnsi="Arial Narrow"/>
                <w:bCs/>
                <w:sz w:val="20"/>
                <w:szCs w:val="20"/>
              </w:rPr>
            </w:pPr>
          </w:p>
        </w:tc>
      </w:tr>
      <w:tr w:rsidR="004C517C" w:rsidRPr="000B70EE" w14:paraId="16F8FD69" w14:textId="77777777" w:rsidTr="003D233C">
        <w:tc>
          <w:tcPr>
            <w:tcW w:w="512" w:type="dxa"/>
          </w:tcPr>
          <w:p w14:paraId="1A8AF2C7" w14:textId="2FF755B5"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4.</w:t>
            </w:r>
          </w:p>
        </w:tc>
        <w:tc>
          <w:tcPr>
            <w:tcW w:w="1898" w:type="dxa"/>
          </w:tcPr>
          <w:p w14:paraId="5F908C51" w14:textId="20F6DA22"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 xml:space="preserve">Opróżnienie i zagospodarowanie segregowanych odpadów komunalnych z pojemnika o objętości </w:t>
            </w:r>
            <w:r w:rsidR="00384388">
              <w:rPr>
                <w:rFonts w:ascii="Arial Narrow" w:hAnsi="Arial Narrow"/>
                <w:bCs/>
                <w:sz w:val="20"/>
                <w:szCs w:val="20"/>
              </w:rPr>
              <w:t>120</w:t>
            </w:r>
            <w:r w:rsidRPr="00741933">
              <w:rPr>
                <w:rFonts w:ascii="Arial Narrow" w:hAnsi="Arial Narrow"/>
                <w:bCs/>
                <w:sz w:val="20"/>
                <w:szCs w:val="20"/>
              </w:rPr>
              <w:t xml:space="preserve"> l (ok. 3 szt.)</w:t>
            </w:r>
          </w:p>
        </w:tc>
        <w:tc>
          <w:tcPr>
            <w:tcW w:w="1294" w:type="dxa"/>
          </w:tcPr>
          <w:p w14:paraId="4763D8F7" w14:textId="15BBD2D8"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 xml:space="preserve">60 </w:t>
            </w:r>
            <w:proofErr w:type="spellStart"/>
            <w:r w:rsidRPr="00741933">
              <w:rPr>
                <w:rFonts w:ascii="Arial Narrow" w:hAnsi="Arial Narrow"/>
                <w:bCs/>
                <w:sz w:val="20"/>
                <w:szCs w:val="20"/>
              </w:rPr>
              <w:t>opróżnień</w:t>
            </w:r>
            <w:proofErr w:type="spellEnd"/>
          </w:p>
        </w:tc>
        <w:tc>
          <w:tcPr>
            <w:tcW w:w="1409" w:type="dxa"/>
          </w:tcPr>
          <w:p w14:paraId="5C8757E4" w14:textId="77777777" w:rsidR="001B6C22" w:rsidRPr="00741933" w:rsidRDefault="001B6C22" w:rsidP="003D233C">
            <w:pPr>
              <w:jc w:val="center"/>
              <w:rPr>
                <w:rFonts w:ascii="Arial Narrow" w:hAnsi="Arial Narrow"/>
                <w:bCs/>
                <w:sz w:val="20"/>
                <w:szCs w:val="20"/>
              </w:rPr>
            </w:pPr>
          </w:p>
        </w:tc>
        <w:tc>
          <w:tcPr>
            <w:tcW w:w="1295" w:type="dxa"/>
          </w:tcPr>
          <w:p w14:paraId="4F43AFB4" w14:textId="77777777" w:rsidR="001B6C22" w:rsidRPr="00741933" w:rsidRDefault="001B6C22" w:rsidP="003D233C">
            <w:pPr>
              <w:jc w:val="center"/>
              <w:rPr>
                <w:rFonts w:ascii="Arial Narrow" w:hAnsi="Arial Narrow"/>
                <w:bCs/>
                <w:sz w:val="20"/>
                <w:szCs w:val="20"/>
              </w:rPr>
            </w:pPr>
          </w:p>
        </w:tc>
        <w:tc>
          <w:tcPr>
            <w:tcW w:w="1295" w:type="dxa"/>
          </w:tcPr>
          <w:p w14:paraId="72B8591D" w14:textId="77777777" w:rsidR="001B6C22" w:rsidRPr="00741933" w:rsidRDefault="001B6C22" w:rsidP="003D233C">
            <w:pPr>
              <w:jc w:val="center"/>
              <w:rPr>
                <w:rFonts w:ascii="Arial Narrow" w:hAnsi="Arial Narrow"/>
                <w:bCs/>
                <w:sz w:val="20"/>
                <w:szCs w:val="20"/>
              </w:rPr>
            </w:pPr>
          </w:p>
        </w:tc>
        <w:tc>
          <w:tcPr>
            <w:tcW w:w="1295" w:type="dxa"/>
          </w:tcPr>
          <w:p w14:paraId="253FADBD" w14:textId="77777777" w:rsidR="001B6C22" w:rsidRPr="00741933" w:rsidRDefault="001B6C22" w:rsidP="003D233C">
            <w:pPr>
              <w:jc w:val="center"/>
              <w:rPr>
                <w:rFonts w:ascii="Arial Narrow" w:hAnsi="Arial Narrow"/>
                <w:bCs/>
                <w:sz w:val="20"/>
                <w:szCs w:val="20"/>
              </w:rPr>
            </w:pPr>
          </w:p>
        </w:tc>
      </w:tr>
      <w:tr w:rsidR="004C517C" w:rsidRPr="000B70EE" w14:paraId="39BAF35A" w14:textId="77777777" w:rsidTr="003D233C">
        <w:tc>
          <w:tcPr>
            <w:tcW w:w="512" w:type="dxa"/>
          </w:tcPr>
          <w:p w14:paraId="528646E1" w14:textId="13FF5D00"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5.</w:t>
            </w:r>
          </w:p>
        </w:tc>
        <w:tc>
          <w:tcPr>
            <w:tcW w:w="1898" w:type="dxa"/>
          </w:tcPr>
          <w:p w14:paraId="0459FA90" w14:textId="197B39D7"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Opróżnienie i zagospodarowanie bioodpadów z pojemnika o objętości 2</w:t>
            </w:r>
            <w:r w:rsidR="004C517C" w:rsidRPr="00741933">
              <w:rPr>
                <w:rFonts w:ascii="Arial Narrow" w:hAnsi="Arial Narrow"/>
                <w:bCs/>
                <w:sz w:val="20"/>
                <w:szCs w:val="20"/>
              </w:rPr>
              <w:t>4</w:t>
            </w:r>
            <w:r w:rsidRPr="00741933">
              <w:rPr>
                <w:rFonts w:ascii="Arial Narrow" w:hAnsi="Arial Narrow"/>
                <w:bCs/>
                <w:sz w:val="20"/>
                <w:szCs w:val="20"/>
              </w:rPr>
              <w:t>0l</w:t>
            </w:r>
            <w:proofErr w:type="gramStart"/>
            <w:r w:rsidRPr="00741933">
              <w:rPr>
                <w:rFonts w:ascii="Arial Narrow" w:hAnsi="Arial Narrow"/>
                <w:bCs/>
                <w:sz w:val="20"/>
                <w:szCs w:val="20"/>
              </w:rPr>
              <w:t xml:space="preserve">   (</w:t>
            </w:r>
            <w:proofErr w:type="gramEnd"/>
            <w:r w:rsidRPr="00741933">
              <w:rPr>
                <w:rFonts w:ascii="Arial Narrow" w:hAnsi="Arial Narrow"/>
                <w:bCs/>
                <w:sz w:val="20"/>
                <w:szCs w:val="20"/>
              </w:rPr>
              <w:t>ok. 7 szt.)</w:t>
            </w:r>
          </w:p>
        </w:tc>
        <w:tc>
          <w:tcPr>
            <w:tcW w:w="1294" w:type="dxa"/>
          </w:tcPr>
          <w:p w14:paraId="0AEE0B1B" w14:textId="6554BC17"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 xml:space="preserve">200 </w:t>
            </w:r>
            <w:proofErr w:type="spellStart"/>
            <w:r w:rsidRPr="00741933">
              <w:rPr>
                <w:rFonts w:ascii="Arial Narrow" w:hAnsi="Arial Narrow"/>
                <w:bCs/>
                <w:sz w:val="20"/>
                <w:szCs w:val="20"/>
              </w:rPr>
              <w:t>opróżnień</w:t>
            </w:r>
            <w:proofErr w:type="spellEnd"/>
          </w:p>
        </w:tc>
        <w:tc>
          <w:tcPr>
            <w:tcW w:w="1409" w:type="dxa"/>
          </w:tcPr>
          <w:p w14:paraId="692CC566" w14:textId="77777777" w:rsidR="001B6C22" w:rsidRPr="00741933" w:rsidRDefault="001B6C22" w:rsidP="003D233C">
            <w:pPr>
              <w:jc w:val="center"/>
              <w:rPr>
                <w:rFonts w:ascii="Arial Narrow" w:hAnsi="Arial Narrow"/>
                <w:bCs/>
                <w:sz w:val="20"/>
                <w:szCs w:val="20"/>
              </w:rPr>
            </w:pPr>
          </w:p>
        </w:tc>
        <w:tc>
          <w:tcPr>
            <w:tcW w:w="1295" w:type="dxa"/>
          </w:tcPr>
          <w:p w14:paraId="759DDBE7" w14:textId="77777777" w:rsidR="001B6C22" w:rsidRPr="00741933" w:rsidRDefault="001B6C22" w:rsidP="003D233C">
            <w:pPr>
              <w:jc w:val="center"/>
              <w:rPr>
                <w:rFonts w:ascii="Arial Narrow" w:hAnsi="Arial Narrow"/>
                <w:bCs/>
                <w:sz w:val="20"/>
                <w:szCs w:val="20"/>
              </w:rPr>
            </w:pPr>
          </w:p>
        </w:tc>
        <w:tc>
          <w:tcPr>
            <w:tcW w:w="1295" w:type="dxa"/>
          </w:tcPr>
          <w:p w14:paraId="440A24CE" w14:textId="77777777" w:rsidR="001B6C22" w:rsidRPr="00741933" w:rsidRDefault="001B6C22" w:rsidP="003D233C">
            <w:pPr>
              <w:jc w:val="center"/>
              <w:rPr>
                <w:rFonts w:ascii="Arial Narrow" w:hAnsi="Arial Narrow"/>
                <w:bCs/>
                <w:sz w:val="20"/>
                <w:szCs w:val="20"/>
              </w:rPr>
            </w:pPr>
          </w:p>
        </w:tc>
        <w:tc>
          <w:tcPr>
            <w:tcW w:w="1295" w:type="dxa"/>
          </w:tcPr>
          <w:p w14:paraId="5432BE4A" w14:textId="77777777" w:rsidR="001B6C22" w:rsidRPr="00741933" w:rsidRDefault="001B6C22" w:rsidP="003D233C">
            <w:pPr>
              <w:jc w:val="center"/>
              <w:rPr>
                <w:rFonts w:ascii="Arial Narrow" w:hAnsi="Arial Narrow"/>
                <w:bCs/>
                <w:sz w:val="20"/>
                <w:szCs w:val="20"/>
              </w:rPr>
            </w:pPr>
          </w:p>
        </w:tc>
      </w:tr>
      <w:tr w:rsidR="004C517C" w:rsidRPr="000B70EE" w14:paraId="0CF6FE93" w14:textId="77777777" w:rsidTr="003D233C">
        <w:tc>
          <w:tcPr>
            <w:tcW w:w="512" w:type="dxa"/>
          </w:tcPr>
          <w:p w14:paraId="7791993A" w14:textId="6F9F642E"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6.</w:t>
            </w:r>
          </w:p>
        </w:tc>
        <w:tc>
          <w:tcPr>
            <w:tcW w:w="1898" w:type="dxa"/>
          </w:tcPr>
          <w:p w14:paraId="27B04DD8" w14:textId="1DD35666"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 xml:space="preserve">Opróżnienie i zagospodarowanie bioodpadów z pojemnika o objętości </w:t>
            </w:r>
            <w:r w:rsidR="00042119" w:rsidRPr="00741933">
              <w:rPr>
                <w:rFonts w:ascii="Arial Narrow" w:hAnsi="Arial Narrow"/>
                <w:bCs/>
                <w:sz w:val="20"/>
                <w:szCs w:val="20"/>
              </w:rPr>
              <w:t>12</w:t>
            </w:r>
            <w:r w:rsidRPr="00741933">
              <w:rPr>
                <w:rFonts w:ascii="Arial Narrow" w:hAnsi="Arial Narrow"/>
                <w:bCs/>
                <w:sz w:val="20"/>
                <w:szCs w:val="20"/>
              </w:rPr>
              <w:t>0 l (ok. 1 szt.)</w:t>
            </w:r>
          </w:p>
        </w:tc>
        <w:tc>
          <w:tcPr>
            <w:tcW w:w="1294" w:type="dxa"/>
          </w:tcPr>
          <w:p w14:paraId="31A7100A" w14:textId="5B16D7E8"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 xml:space="preserve">60 </w:t>
            </w:r>
            <w:proofErr w:type="spellStart"/>
            <w:r w:rsidRPr="00741933">
              <w:rPr>
                <w:rFonts w:ascii="Arial Narrow" w:hAnsi="Arial Narrow"/>
                <w:bCs/>
                <w:sz w:val="20"/>
                <w:szCs w:val="20"/>
              </w:rPr>
              <w:t>opróżnień</w:t>
            </w:r>
            <w:proofErr w:type="spellEnd"/>
          </w:p>
        </w:tc>
        <w:tc>
          <w:tcPr>
            <w:tcW w:w="1409" w:type="dxa"/>
          </w:tcPr>
          <w:p w14:paraId="711F2ECA" w14:textId="77777777" w:rsidR="001B6C22" w:rsidRPr="00741933" w:rsidRDefault="001B6C22" w:rsidP="003D233C">
            <w:pPr>
              <w:jc w:val="center"/>
              <w:rPr>
                <w:rFonts w:ascii="Arial Narrow" w:hAnsi="Arial Narrow"/>
                <w:bCs/>
                <w:sz w:val="20"/>
                <w:szCs w:val="20"/>
              </w:rPr>
            </w:pPr>
          </w:p>
        </w:tc>
        <w:tc>
          <w:tcPr>
            <w:tcW w:w="1295" w:type="dxa"/>
          </w:tcPr>
          <w:p w14:paraId="5452EF72" w14:textId="77777777" w:rsidR="001B6C22" w:rsidRPr="00741933" w:rsidRDefault="001B6C22" w:rsidP="003D233C">
            <w:pPr>
              <w:jc w:val="center"/>
              <w:rPr>
                <w:rFonts w:ascii="Arial Narrow" w:hAnsi="Arial Narrow"/>
                <w:bCs/>
                <w:sz w:val="20"/>
                <w:szCs w:val="20"/>
              </w:rPr>
            </w:pPr>
          </w:p>
        </w:tc>
        <w:tc>
          <w:tcPr>
            <w:tcW w:w="1295" w:type="dxa"/>
          </w:tcPr>
          <w:p w14:paraId="0CB8D031" w14:textId="77777777" w:rsidR="001B6C22" w:rsidRPr="00741933" w:rsidRDefault="001B6C22" w:rsidP="003D233C">
            <w:pPr>
              <w:jc w:val="center"/>
              <w:rPr>
                <w:rFonts w:ascii="Arial Narrow" w:hAnsi="Arial Narrow"/>
                <w:bCs/>
                <w:sz w:val="20"/>
                <w:szCs w:val="20"/>
              </w:rPr>
            </w:pPr>
          </w:p>
        </w:tc>
        <w:tc>
          <w:tcPr>
            <w:tcW w:w="1295" w:type="dxa"/>
          </w:tcPr>
          <w:p w14:paraId="2917B13B" w14:textId="77777777" w:rsidR="001B6C22" w:rsidRPr="00741933" w:rsidRDefault="001B6C22" w:rsidP="003D233C">
            <w:pPr>
              <w:jc w:val="center"/>
              <w:rPr>
                <w:rFonts w:ascii="Arial Narrow" w:hAnsi="Arial Narrow"/>
                <w:bCs/>
                <w:sz w:val="20"/>
                <w:szCs w:val="20"/>
              </w:rPr>
            </w:pPr>
          </w:p>
        </w:tc>
      </w:tr>
      <w:tr w:rsidR="004C517C" w:rsidRPr="000B70EE" w14:paraId="45F6D466" w14:textId="77777777" w:rsidTr="003D233C">
        <w:tc>
          <w:tcPr>
            <w:tcW w:w="512" w:type="dxa"/>
          </w:tcPr>
          <w:p w14:paraId="1830370C" w14:textId="44EB55B5" w:rsidR="004A7697" w:rsidRPr="00741933" w:rsidRDefault="001B6C22" w:rsidP="003D233C">
            <w:pPr>
              <w:jc w:val="center"/>
              <w:rPr>
                <w:rFonts w:ascii="Arial Narrow" w:hAnsi="Arial Narrow"/>
                <w:bCs/>
                <w:sz w:val="20"/>
                <w:szCs w:val="20"/>
              </w:rPr>
            </w:pPr>
            <w:r w:rsidRPr="00741933">
              <w:rPr>
                <w:rFonts w:ascii="Arial Narrow" w:hAnsi="Arial Narrow"/>
                <w:bCs/>
                <w:sz w:val="20"/>
                <w:szCs w:val="20"/>
              </w:rPr>
              <w:t>7.</w:t>
            </w:r>
          </w:p>
        </w:tc>
        <w:tc>
          <w:tcPr>
            <w:tcW w:w="1898" w:type="dxa"/>
          </w:tcPr>
          <w:p w14:paraId="0CBC90CB" w14:textId="6F7F79D7" w:rsidR="004A7697" w:rsidRPr="00741933" w:rsidRDefault="004A7697" w:rsidP="003D233C">
            <w:pPr>
              <w:jc w:val="center"/>
              <w:rPr>
                <w:rFonts w:ascii="Arial Narrow" w:hAnsi="Arial Narrow"/>
                <w:bCs/>
                <w:sz w:val="20"/>
                <w:szCs w:val="20"/>
              </w:rPr>
            </w:pPr>
            <w:r w:rsidRPr="00741933">
              <w:rPr>
                <w:rFonts w:ascii="Arial Narrow" w:hAnsi="Arial Narrow"/>
                <w:bCs/>
                <w:sz w:val="20"/>
                <w:szCs w:val="20"/>
              </w:rPr>
              <w:t>Usunięcie martwych zwierząt</w:t>
            </w:r>
            <w:r w:rsidR="001B6C22" w:rsidRPr="00741933">
              <w:rPr>
                <w:rFonts w:ascii="Arial Narrow" w:hAnsi="Arial Narrow"/>
                <w:bCs/>
                <w:sz w:val="20"/>
                <w:szCs w:val="20"/>
              </w:rPr>
              <w:t xml:space="preserve"> o masy ciała do 2 kg</w:t>
            </w:r>
          </w:p>
        </w:tc>
        <w:tc>
          <w:tcPr>
            <w:tcW w:w="1294" w:type="dxa"/>
          </w:tcPr>
          <w:p w14:paraId="390B6F86" w14:textId="5C7B977E" w:rsidR="004A7697" w:rsidRPr="00741933" w:rsidRDefault="00EE32CE" w:rsidP="001B6C22">
            <w:pPr>
              <w:rPr>
                <w:rFonts w:ascii="Arial Narrow" w:hAnsi="Arial Narrow"/>
                <w:bCs/>
                <w:sz w:val="20"/>
                <w:szCs w:val="20"/>
              </w:rPr>
            </w:pPr>
            <w:r w:rsidRPr="00741933">
              <w:rPr>
                <w:rFonts w:ascii="Arial Narrow" w:hAnsi="Arial Narrow"/>
                <w:bCs/>
                <w:sz w:val="20"/>
                <w:szCs w:val="20"/>
              </w:rPr>
              <w:t>1</w:t>
            </w:r>
            <w:r w:rsidR="001B6C22" w:rsidRPr="00741933">
              <w:rPr>
                <w:rFonts w:ascii="Arial Narrow" w:hAnsi="Arial Narrow"/>
                <w:bCs/>
                <w:sz w:val="20"/>
                <w:szCs w:val="20"/>
              </w:rPr>
              <w:t xml:space="preserve">00 </w:t>
            </w:r>
            <w:r w:rsidR="004A7697" w:rsidRPr="00741933">
              <w:rPr>
                <w:rFonts w:ascii="Arial Narrow" w:hAnsi="Arial Narrow"/>
                <w:bCs/>
                <w:sz w:val="20"/>
                <w:szCs w:val="20"/>
              </w:rPr>
              <w:t>szt.</w:t>
            </w:r>
          </w:p>
        </w:tc>
        <w:tc>
          <w:tcPr>
            <w:tcW w:w="1409" w:type="dxa"/>
          </w:tcPr>
          <w:p w14:paraId="06C22EDE" w14:textId="77777777" w:rsidR="004A7697" w:rsidRPr="00741933" w:rsidRDefault="004A7697" w:rsidP="003D233C">
            <w:pPr>
              <w:jc w:val="center"/>
              <w:rPr>
                <w:rFonts w:ascii="Arial Narrow" w:hAnsi="Arial Narrow"/>
                <w:bCs/>
                <w:sz w:val="20"/>
                <w:szCs w:val="20"/>
              </w:rPr>
            </w:pPr>
          </w:p>
        </w:tc>
        <w:tc>
          <w:tcPr>
            <w:tcW w:w="1295" w:type="dxa"/>
          </w:tcPr>
          <w:p w14:paraId="628C9D30" w14:textId="77777777" w:rsidR="004A7697" w:rsidRPr="00741933" w:rsidRDefault="004A7697" w:rsidP="003D233C">
            <w:pPr>
              <w:jc w:val="center"/>
              <w:rPr>
                <w:rFonts w:ascii="Arial Narrow" w:hAnsi="Arial Narrow"/>
                <w:bCs/>
                <w:sz w:val="20"/>
                <w:szCs w:val="20"/>
              </w:rPr>
            </w:pPr>
          </w:p>
        </w:tc>
        <w:tc>
          <w:tcPr>
            <w:tcW w:w="1295" w:type="dxa"/>
          </w:tcPr>
          <w:p w14:paraId="47773086" w14:textId="77777777" w:rsidR="004A7697" w:rsidRPr="00741933" w:rsidRDefault="004A7697" w:rsidP="003D233C">
            <w:pPr>
              <w:jc w:val="center"/>
              <w:rPr>
                <w:rFonts w:ascii="Arial Narrow" w:hAnsi="Arial Narrow"/>
                <w:bCs/>
                <w:sz w:val="20"/>
                <w:szCs w:val="20"/>
              </w:rPr>
            </w:pPr>
          </w:p>
        </w:tc>
        <w:tc>
          <w:tcPr>
            <w:tcW w:w="1295" w:type="dxa"/>
          </w:tcPr>
          <w:p w14:paraId="0316384C" w14:textId="77777777" w:rsidR="004A7697" w:rsidRPr="00741933" w:rsidRDefault="004A7697" w:rsidP="001B6C22">
            <w:pPr>
              <w:ind w:left="360"/>
              <w:jc w:val="center"/>
              <w:rPr>
                <w:rFonts w:ascii="Arial Narrow" w:hAnsi="Arial Narrow"/>
                <w:bCs/>
                <w:sz w:val="20"/>
                <w:szCs w:val="20"/>
              </w:rPr>
            </w:pPr>
          </w:p>
          <w:p w14:paraId="428D68B6" w14:textId="62201017" w:rsidR="001B6C22" w:rsidRPr="00741933" w:rsidRDefault="001B6C22" w:rsidP="001B6C22">
            <w:pPr>
              <w:ind w:left="360"/>
              <w:jc w:val="center"/>
              <w:rPr>
                <w:rFonts w:ascii="Arial Narrow" w:hAnsi="Arial Narrow"/>
                <w:bCs/>
                <w:sz w:val="20"/>
                <w:szCs w:val="20"/>
              </w:rPr>
            </w:pPr>
          </w:p>
        </w:tc>
      </w:tr>
      <w:tr w:rsidR="004C517C" w:rsidRPr="000B70EE" w14:paraId="38DB7120" w14:textId="77777777" w:rsidTr="003D233C">
        <w:tc>
          <w:tcPr>
            <w:tcW w:w="512" w:type="dxa"/>
          </w:tcPr>
          <w:p w14:paraId="2BE10DE3" w14:textId="2BBE7B0F"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8.</w:t>
            </w:r>
          </w:p>
        </w:tc>
        <w:tc>
          <w:tcPr>
            <w:tcW w:w="1898" w:type="dxa"/>
          </w:tcPr>
          <w:p w14:paraId="73DE7D9A" w14:textId="718078DE"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 xml:space="preserve">Usunięcie martwych zwierząt o masy </w:t>
            </w:r>
            <w:proofErr w:type="gramStart"/>
            <w:r w:rsidRPr="00741933">
              <w:rPr>
                <w:rFonts w:ascii="Arial Narrow" w:hAnsi="Arial Narrow"/>
                <w:bCs/>
                <w:sz w:val="20"/>
                <w:szCs w:val="20"/>
              </w:rPr>
              <w:t>ciała  powyżej</w:t>
            </w:r>
            <w:proofErr w:type="gramEnd"/>
            <w:r w:rsidRPr="00741933">
              <w:rPr>
                <w:rFonts w:ascii="Arial Narrow" w:hAnsi="Arial Narrow"/>
                <w:bCs/>
                <w:sz w:val="20"/>
                <w:szCs w:val="20"/>
              </w:rPr>
              <w:t xml:space="preserve"> 2 kg do 10 kg</w:t>
            </w:r>
          </w:p>
        </w:tc>
        <w:tc>
          <w:tcPr>
            <w:tcW w:w="1294" w:type="dxa"/>
          </w:tcPr>
          <w:p w14:paraId="3985695E" w14:textId="356FAF9E" w:rsidR="001B6C22" w:rsidRPr="00741933" w:rsidRDefault="001B6C22" w:rsidP="001B6C22">
            <w:pPr>
              <w:ind w:left="40"/>
              <w:rPr>
                <w:rFonts w:ascii="Arial Narrow" w:hAnsi="Arial Narrow"/>
                <w:bCs/>
                <w:sz w:val="20"/>
                <w:szCs w:val="20"/>
              </w:rPr>
            </w:pPr>
            <w:r w:rsidRPr="00741933">
              <w:rPr>
                <w:rFonts w:ascii="Arial Narrow" w:hAnsi="Arial Narrow"/>
                <w:bCs/>
                <w:sz w:val="20"/>
                <w:szCs w:val="20"/>
              </w:rPr>
              <w:t>50 szt.</w:t>
            </w:r>
          </w:p>
        </w:tc>
        <w:tc>
          <w:tcPr>
            <w:tcW w:w="1409" w:type="dxa"/>
          </w:tcPr>
          <w:p w14:paraId="4E280EB1" w14:textId="77777777" w:rsidR="001B6C22" w:rsidRPr="00741933" w:rsidRDefault="001B6C22" w:rsidP="003D233C">
            <w:pPr>
              <w:jc w:val="center"/>
              <w:rPr>
                <w:rFonts w:ascii="Arial Narrow" w:hAnsi="Arial Narrow"/>
                <w:bCs/>
                <w:sz w:val="20"/>
                <w:szCs w:val="20"/>
              </w:rPr>
            </w:pPr>
          </w:p>
        </w:tc>
        <w:tc>
          <w:tcPr>
            <w:tcW w:w="1295" w:type="dxa"/>
          </w:tcPr>
          <w:p w14:paraId="71C88A71" w14:textId="77777777" w:rsidR="001B6C22" w:rsidRPr="00741933" w:rsidRDefault="001B6C22" w:rsidP="003D233C">
            <w:pPr>
              <w:jc w:val="center"/>
              <w:rPr>
                <w:rFonts w:ascii="Arial Narrow" w:hAnsi="Arial Narrow"/>
                <w:bCs/>
                <w:sz w:val="20"/>
                <w:szCs w:val="20"/>
              </w:rPr>
            </w:pPr>
          </w:p>
        </w:tc>
        <w:tc>
          <w:tcPr>
            <w:tcW w:w="1295" w:type="dxa"/>
          </w:tcPr>
          <w:p w14:paraId="357411B4" w14:textId="77777777" w:rsidR="001B6C22" w:rsidRPr="00741933" w:rsidRDefault="001B6C22" w:rsidP="003D233C">
            <w:pPr>
              <w:jc w:val="center"/>
              <w:rPr>
                <w:rFonts w:ascii="Arial Narrow" w:hAnsi="Arial Narrow"/>
                <w:bCs/>
                <w:sz w:val="20"/>
                <w:szCs w:val="20"/>
              </w:rPr>
            </w:pPr>
          </w:p>
        </w:tc>
        <w:tc>
          <w:tcPr>
            <w:tcW w:w="1295" w:type="dxa"/>
          </w:tcPr>
          <w:p w14:paraId="40D7FB96" w14:textId="77777777" w:rsidR="001B6C22" w:rsidRPr="00741933" w:rsidRDefault="001B6C22" w:rsidP="001B6C22">
            <w:pPr>
              <w:ind w:left="360"/>
              <w:jc w:val="center"/>
              <w:rPr>
                <w:rFonts w:ascii="Arial Narrow" w:hAnsi="Arial Narrow"/>
                <w:bCs/>
                <w:sz w:val="20"/>
                <w:szCs w:val="20"/>
              </w:rPr>
            </w:pPr>
          </w:p>
        </w:tc>
      </w:tr>
      <w:tr w:rsidR="004C517C" w:rsidRPr="000B70EE" w14:paraId="624B2DFE" w14:textId="77777777" w:rsidTr="003D233C">
        <w:tc>
          <w:tcPr>
            <w:tcW w:w="512" w:type="dxa"/>
          </w:tcPr>
          <w:p w14:paraId="10F10008" w14:textId="684C1739"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9.</w:t>
            </w:r>
          </w:p>
        </w:tc>
        <w:tc>
          <w:tcPr>
            <w:tcW w:w="1898" w:type="dxa"/>
          </w:tcPr>
          <w:p w14:paraId="089AE962" w14:textId="5CF2E350" w:rsidR="001B6C22" w:rsidRPr="00741933" w:rsidRDefault="001B6C22" w:rsidP="003D233C">
            <w:pPr>
              <w:jc w:val="center"/>
              <w:rPr>
                <w:rFonts w:ascii="Arial Narrow" w:hAnsi="Arial Narrow"/>
                <w:bCs/>
                <w:sz w:val="20"/>
                <w:szCs w:val="20"/>
              </w:rPr>
            </w:pPr>
            <w:r w:rsidRPr="00741933">
              <w:rPr>
                <w:rFonts w:ascii="Arial Narrow" w:hAnsi="Arial Narrow"/>
                <w:bCs/>
                <w:sz w:val="20"/>
                <w:szCs w:val="20"/>
              </w:rPr>
              <w:t xml:space="preserve">Usunięcie martwych zwierząt o masy </w:t>
            </w:r>
            <w:proofErr w:type="gramStart"/>
            <w:r w:rsidRPr="00741933">
              <w:rPr>
                <w:rFonts w:ascii="Arial Narrow" w:hAnsi="Arial Narrow"/>
                <w:bCs/>
                <w:sz w:val="20"/>
                <w:szCs w:val="20"/>
              </w:rPr>
              <w:t>ciała  powyżej</w:t>
            </w:r>
            <w:proofErr w:type="gramEnd"/>
            <w:r w:rsidRPr="00741933">
              <w:rPr>
                <w:rFonts w:ascii="Arial Narrow" w:hAnsi="Arial Narrow"/>
                <w:bCs/>
                <w:sz w:val="20"/>
                <w:szCs w:val="20"/>
              </w:rPr>
              <w:t xml:space="preserve"> 10 kg</w:t>
            </w:r>
          </w:p>
        </w:tc>
        <w:tc>
          <w:tcPr>
            <w:tcW w:w="1294" w:type="dxa"/>
          </w:tcPr>
          <w:p w14:paraId="39F80A1A" w14:textId="163F2D70" w:rsidR="001B6C22" w:rsidRPr="00741933" w:rsidRDefault="001B6C22" w:rsidP="001B6C22">
            <w:pPr>
              <w:ind w:left="40"/>
              <w:rPr>
                <w:rFonts w:ascii="Arial Narrow" w:hAnsi="Arial Narrow"/>
                <w:bCs/>
                <w:sz w:val="20"/>
                <w:szCs w:val="20"/>
              </w:rPr>
            </w:pPr>
            <w:r w:rsidRPr="00741933">
              <w:rPr>
                <w:rFonts w:ascii="Arial Narrow" w:hAnsi="Arial Narrow"/>
                <w:bCs/>
                <w:sz w:val="20"/>
                <w:szCs w:val="20"/>
              </w:rPr>
              <w:t>50 szt.</w:t>
            </w:r>
          </w:p>
        </w:tc>
        <w:tc>
          <w:tcPr>
            <w:tcW w:w="1409" w:type="dxa"/>
          </w:tcPr>
          <w:p w14:paraId="7BA85571" w14:textId="77777777" w:rsidR="001B6C22" w:rsidRPr="00741933" w:rsidRDefault="001B6C22" w:rsidP="003D233C">
            <w:pPr>
              <w:jc w:val="center"/>
              <w:rPr>
                <w:rFonts w:ascii="Arial Narrow" w:hAnsi="Arial Narrow"/>
                <w:bCs/>
                <w:sz w:val="20"/>
                <w:szCs w:val="20"/>
              </w:rPr>
            </w:pPr>
          </w:p>
        </w:tc>
        <w:tc>
          <w:tcPr>
            <w:tcW w:w="1295" w:type="dxa"/>
          </w:tcPr>
          <w:p w14:paraId="03E2D3A1" w14:textId="77777777" w:rsidR="001B6C22" w:rsidRPr="00741933" w:rsidRDefault="001B6C22" w:rsidP="003D233C">
            <w:pPr>
              <w:jc w:val="center"/>
              <w:rPr>
                <w:rFonts w:ascii="Arial Narrow" w:hAnsi="Arial Narrow"/>
                <w:bCs/>
                <w:sz w:val="20"/>
                <w:szCs w:val="20"/>
              </w:rPr>
            </w:pPr>
          </w:p>
        </w:tc>
        <w:tc>
          <w:tcPr>
            <w:tcW w:w="1295" w:type="dxa"/>
          </w:tcPr>
          <w:p w14:paraId="2FDD7977" w14:textId="77777777" w:rsidR="001B6C22" w:rsidRPr="00741933" w:rsidRDefault="001B6C22" w:rsidP="003D233C">
            <w:pPr>
              <w:jc w:val="center"/>
              <w:rPr>
                <w:rFonts w:ascii="Arial Narrow" w:hAnsi="Arial Narrow"/>
                <w:bCs/>
                <w:sz w:val="20"/>
                <w:szCs w:val="20"/>
              </w:rPr>
            </w:pPr>
          </w:p>
        </w:tc>
        <w:tc>
          <w:tcPr>
            <w:tcW w:w="1295" w:type="dxa"/>
          </w:tcPr>
          <w:p w14:paraId="5E89A9FD" w14:textId="77777777" w:rsidR="001B6C22" w:rsidRPr="00741933" w:rsidRDefault="001B6C22" w:rsidP="001B6C22">
            <w:pPr>
              <w:ind w:left="360"/>
              <w:jc w:val="center"/>
              <w:rPr>
                <w:rFonts w:ascii="Arial Narrow" w:hAnsi="Arial Narrow"/>
                <w:bCs/>
                <w:sz w:val="20"/>
                <w:szCs w:val="20"/>
              </w:rPr>
            </w:pPr>
          </w:p>
        </w:tc>
      </w:tr>
      <w:tr w:rsidR="004A7697" w:rsidRPr="000B70EE" w14:paraId="23069140" w14:textId="77777777" w:rsidTr="003D233C">
        <w:tc>
          <w:tcPr>
            <w:tcW w:w="5113" w:type="dxa"/>
            <w:gridSpan w:val="4"/>
          </w:tcPr>
          <w:p w14:paraId="2A6F5294" w14:textId="77777777" w:rsidR="004A7697" w:rsidRPr="00741933" w:rsidRDefault="004A7697" w:rsidP="003D233C">
            <w:pPr>
              <w:jc w:val="right"/>
              <w:rPr>
                <w:rFonts w:ascii="Arial Narrow" w:hAnsi="Arial Narrow"/>
                <w:bCs/>
                <w:sz w:val="20"/>
                <w:szCs w:val="20"/>
              </w:rPr>
            </w:pPr>
          </w:p>
          <w:p w14:paraId="0BBFBB0E" w14:textId="77777777" w:rsidR="004A7697" w:rsidRPr="00741933" w:rsidRDefault="004A7697" w:rsidP="003D233C">
            <w:pPr>
              <w:jc w:val="right"/>
              <w:rPr>
                <w:rFonts w:ascii="Arial Narrow" w:hAnsi="Arial Narrow"/>
                <w:bCs/>
                <w:sz w:val="20"/>
                <w:szCs w:val="20"/>
              </w:rPr>
            </w:pPr>
            <w:r w:rsidRPr="00741933">
              <w:rPr>
                <w:rFonts w:ascii="Arial Narrow" w:hAnsi="Arial Narrow"/>
                <w:bCs/>
                <w:sz w:val="20"/>
                <w:szCs w:val="20"/>
              </w:rPr>
              <w:t>SUMA:</w:t>
            </w:r>
          </w:p>
        </w:tc>
        <w:tc>
          <w:tcPr>
            <w:tcW w:w="1295" w:type="dxa"/>
          </w:tcPr>
          <w:p w14:paraId="5577BFE8" w14:textId="77777777" w:rsidR="004A7697" w:rsidRPr="00741933" w:rsidRDefault="004A7697" w:rsidP="003D233C">
            <w:pPr>
              <w:rPr>
                <w:rFonts w:ascii="Arial Narrow" w:hAnsi="Arial Narrow"/>
                <w:bCs/>
                <w:sz w:val="20"/>
                <w:szCs w:val="20"/>
              </w:rPr>
            </w:pPr>
          </w:p>
        </w:tc>
        <w:tc>
          <w:tcPr>
            <w:tcW w:w="1295" w:type="dxa"/>
          </w:tcPr>
          <w:p w14:paraId="6E0A0D7B" w14:textId="77777777" w:rsidR="004A7697" w:rsidRPr="00741933" w:rsidRDefault="004A7697" w:rsidP="003D233C">
            <w:pPr>
              <w:rPr>
                <w:rFonts w:ascii="Arial Narrow" w:hAnsi="Arial Narrow"/>
                <w:bCs/>
                <w:sz w:val="20"/>
                <w:szCs w:val="20"/>
              </w:rPr>
            </w:pPr>
          </w:p>
        </w:tc>
        <w:tc>
          <w:tcPr>
            <w:tcW w:w="1295" w:type="dxa"/>
          </w:tcPr>
          <w:p w14:paraId="12B41E99" w14:textId="77777777" w:rsidR="004A7697" w:rsidRPr="00741933" w:rsidRDefault="004A7697" w:rsidP="003D233C">
            <w:pPr>
              <w:rPr>
                <w:rFonts w:ascii="Arial Narrow" w:hAnsi="Arial Narrow"/>
                <w:bCs/>
                <w:sz w:val="20"/>
                <w:szCs w:val="20"/>
              </w:rPr>
            </w:pPr>
          </w:p>
        </w:tc>
      </w:tr>
      <w:bookmarkEnd w:id="3"/>
    </w:tbl>
    <w:p w14:paraId="2B1C4629" w14:textId="76BC579A" w:rsidR="004A7697" w:rsidRDefault="004A7697" w:rsidP="00A85D7F">
      <w:pPr>
        <w:spacing w:line="300" w:lineRule="auto"/>
        <w:ind w:left="284"/>
        <w:jc w:val="both"/>
        <w:rPr>
          <w:rFonts w:ascii="Arial Narrow" w:hAnsi="Arial Narrow"/>
          <w:b/>
          <w:sz w:val="24"/>
          <w:szCs w:val="24"/>
        </w:rPr>
      </w:pPr>
    </w:p>
    <w:p w14:paraId="614E8DD4" w14:textId="77777777" w:rsidR="00741933" w:rsidRDefault="00741933" w:rsidP="001B6C22">
      <w:pPr>
        <w:spacing w:after="0" w:line="240" w:lineRule="auto"/>
        <w:ind w:left="284"/>
        <w:jc w:val="both"/>
        <w:rPr>
          <w:rFonts w:ascii="Arial Narrow" w:hAnsi="Arial Narrow" w:cs="Tahoma"/>
          <w:b/>
          <w:color w:val="000000"/>
          <w:sz w:val="24"/>
          <w:szCs w:val="24"/>
        </w:rPr>
      </w:pPr>
    </w:p>
    <w:p w14:paraId="1DA3E887" w14:textId="77777777" w:rsidR="00741933" w:rsidRDefault="00741933" w:rsidP="001B6C22">
      <w:pPr>
        <w:spacing w:after="0" w:line="240" w:lineRule="auto"/>
        <w:ind w:left="284"/>
        <w:jc w:val="both"/>
        <w:rPr>
          <w:rFonts w:ascii="Arial Narrow" w:hAnsi="Arial Narrow" w:cs="Tahoma"/>
          <w:b/>
          <w:color w:val="000000"/>
          <w:sz w:val="24"/>
          <w:szCs w:val="24"/>
        </w:rPr>
      </w:pPr>
    </w:p>
    <w:p w14:paraId="341C516B" w14:textId="77777777" w:rsidR="00741933" w:rsidRDefault="00741933" w:rsidP="001B6C22">
      <w:pPr>
        <w:spacing w:after="0" w:line="240" w:lineRule="auto"/>
        <w:ind w:left="284"/>
        <w:jc w:val="both"/>
        <w:rPr>
          <w:rFonts w:ascii="Arial Narrow" w:hAnsi="Arial Narrow" w:cs="Tahoma"/>
          <w:b/>
          <w:color w:val="000000"/>
          <w:sz w:val="24"/>
          <w:szCs w:val="24"/>
        </w:rPr>
      </w:pPr>
    </w:p>
    <w:p w14:paraId="44DC2604" w14:textId="77777777" w:rsidR="00E4143D" w:rsidRDefault="001B6C22" w:rsidP="001B6C22">
      <w:pPr>
        <w:spacing w:after="0" w:line="240" w:lineRule="auto"/>
        <w:ind w:left="284"/>
        <w:jc w:val="both"/>
        <w:rPr>
          <w:rFonts w:ascii="Arial Narrow" w:hAnsi="Arial Narrow" w:cs="Tahoma"/>
          <w:b/>
          <w:color w:val="000000"/>
          <w:sz w:val="24"/>
          <w:szCs w:val="24"/>
        </w:rPr>
      </w:pPr>
      <w:r w:rsidRPr="00AB77D5">
        <w:rPr>
          <w:rFonts w:ascii="Arial Narrow" w:hAnsi="Arial Narrow" w:cs="Tahoma"/>
          <w:b/>
          <w:color w:val="000000"/>
          <w:sz w:val="24"/>
          <w:szCs w:val="24"/>
        </w:rPr>
        <w:t>Czas reakcji na usunięcie martwego zwierzęcia na zgłoszenie przez Zamawiającego wynosi</w:t>
      </w:r>
      <w:r w:rsidR="00E4143D">
        <w:rPr>
          <w:rFonts w:ascii="Arial Narrow" w:hAnsi="Arial Narrow" w:cs="Tahoma"/>
          <w:b/>
          <w:color w:val="000000"/>
          <w:sz w:val="24"/>
          <w:szCs w:val="24"/>
        </w:rPr>
        <w:t>:</w:t>
      </w:r>
    </w:p>
    <w:p w14:paraId="021EF04D" w14:textId="77777777" w:rsidR="00635C15" w:rsidRDefault="00635C15" w:rsidP="001B6C22">
      <w:pPr>
        <w:spacing w:after="0" w:line="240" w:lineRule="auto"/>
        <w:ind w:left="284"/>
        <w:jc w:val="both"/>
        <w:rPr>
          <w:rFonts w:ascii="Arial Narrow" w:hAnsi="Arial Narrow" w:cs="Tahoma"/>
          <w:b/>
          <w:color w:val="000000"/>
          <w:sz w:val="24"/>
          <w:szCs w:val="24"/>
        </w:rPr>
      </w:pPr>
    </w:p>
    <w:p w14:paraId="7473F98C" w14:textId="7B246CFC" w:rsidR="00E4143D" w:rsidRDefault="002A5E35" w:rsidP="00E4143D">
      <w:pPr>
        <w:spacing w:after="0" w:line="240" w:lineRule="auto"/>
        <w:ind w:left="284"/>
        <w:jc w:val="both"/>
        <w:rPr>
          <w:rFonts w:ascii="Arial Narrow" w:hAnsi="Arial Narrow" w:cs="Tahoma"/>
          <w:color w:val="000000"/>
        </w:rPr>
      </w:pPr>
      <w:sdt>
        <w:sdtPr>
          <w:rPr>
            <w:rFonts w:ascii="Arial Narrow" w:hAnsi="Arial Narrow" w:cs="Tahoma"/>
            <w:color w:val="000000"/>
          </w:rPr>
          <w:id w:val="1740985930"/>
          <w14:checkbox>
            <w14:checked w14:val="0"/>
            <w14:checkedState w14:val="2612" w14:font="MS Gothic"/>
            <w14:uncheckedState w14:val="2610" w14:font="MS Gothic"/>
          </w14:checkbox>
        </w:sdtPr>
        <w:sdtEndPr/>
        <w:sdtContent>
          <w:r w:rsidR="00E4143D">
            <w:rPr>
              <w:rFonts w:ascii="MS Gothic" w:eastAsia="MS Gothic" w:hAnsi="MS Gothic" w:cs="Tahoma" w:hint="eastAsia"/>
              <w:color w:val="000000"/>
            </w:rPr>
            <w:t>☐</w:t>
          </w:r>
        </w:sdtContent>
      </w:sdt>
      <w:r w:rsidR="00E4143D">
        <w:rPr>
          <w:rFonts w:ascii="Arial Narrow" w:hAnsi="Arial Narrow" w:cs="Tahoma"/>
          <w:color w:val="000000"/>
        </w:rPr>
        <w:t xml:space="preserve"> </w:t>
      </w:r>
      <w:r w:rsidR="004102E7">
        <w:rPr>
          <w:rFonts w:ascii="Arial Narrow" w:hAnsi="Arial Narrow" w:cs="Tahoma"/>
          <w:color w:val="000000"/>
        </w:rPr>
        <w:t xml:space="preserve">  </w:t>
      </w:r>
      <w:r w:rsidR="00635C15">
        <w:rPr>
          <w:rFonts w:ascii="Arial Narrow" w:hAnsi="Arial Narrow" w:cs="Tahoma"/>
          <w:color w:val="000000"/>
        </w:rPr>
        <w:t>8</w:t>
      </w:r>
      <w:r w:rsidR="00B56D86">
        <w:rPr>
          <w:rFonts w:ascii="Arial Narrow" w:hAnsi="Arial Narrow" w:cs="Tahoma"/>
          <w:color w:val="000000"/>
        </w:rPr>
        <w:t xml:space="preserve"> godz. od otrzymania zgłoszenia</w:t>
      </w:r>
    </w:p>
    <w:p w14:paraId="12538D09" w14:textId="609F3034" w:rsidR="00B56D86"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325899345"/>
          <w14:checkbox>
            <w14:checked w14:val="0"/>
            <w14:checkedState w14:val="2612" w14:font="MS Gothic"/>
            <w14:uncheckedState w14:val="2610" w14:font="MS Gothic"/>
          </w14:checkbox>
        </w:sdtPr>
        <w:sdtEndPr/>
        <w:sdtContent>
          <w:r w:rsidR="00B56D86">
            <w:rPr>
              <w:rFonts w:ascii="MS Gothic" w:eastAsia="MS Gothic" w:hAnsi="MS Gothic" w:cs="Tahoma" w:hint="eastAsia"/>
              <w:color w:val="000000"/>
            </w:rPr>
            <w:t>☐</w:t>
          </w:r>
        </w:sdtContent>
      </w:sdt>
      <w:r w:rsidR="00B56D86">
        <w:rPr>
          <w:rFonts w:ascii="Arial Narrow" w:hAnsi="Arial Narrow" w:cs="Tahoma"/>
          <w:color w:val="000000"/>
        </w:rPr>
        <w:t xml:space="preserve"> </w:t>
      </w:r>
      <w:r w:rsidR="00635C15">
        <w:rPr>
          <w:rFonts w:ascii="Arial Narrow" w:hAnsi="Arial Narrow" w:cs="Tahoma"/>
          <w:color w:val="000000"/>
        </w:rPr>
        <w:t>12</w:t>
      </w:r>
      <w:r w:rsidR="00B56D86">
        <w:rPr>
          <w:rFonts w:ascii="Arial Narrow" w:hAnsi="Arial Narrow" w:cs="Tahoma"/>
          <w:color w:val="000000"/>
        </w:rPr>
        <w:t xml:space="preserve"> godz. od otrzymania zgłoszenia</w:t>
      </w:r>
    </w:p>
    <w:p w14:paraId="75B19E73" w14:textId="36BA8C9B" w:rsidR="00B56D86"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1420597150"/>
          <w14:checkbox>
            <w14:checked w14:val="0"/>
            <w14:checkedState w14:val="2612" w14:font="MS Gothic"/>
            <w14:uncheckedState w14:val="2610" w14:font="MS Gothic"/>
          </w14:checkbox>
        </w:sdtPr>
        <w:sdtEndPr/>
        <w:sdtContent>
          <w:r w:rsidR="00B56D86">
            <w:rPr>
              <w:rFonts w:ascii="MS Gothic" w:eastAsia="MS Gothic" w:hAnsi="MS Gothic" w:cs="Tahoma" w:hint="eastAsia"/>
              <w:color w:val="000000"/>
            </w:rPr>
            <w:t>☐</w:t>
          </w:r>
        </w:sdtContent>
      </w:sdt>
      <w:r w:rsidR="00B56D86">
        <w:rPr>
          <w:rFonts w:ascii="Arial Narrow" w:hAnsi="Arial Narrow" w:cs="Tahoma"/>
          <w:color w:val="000000"/>
        </w:rPr>
        <w:t xml:space="preserve"> </w:t>
      </w:r>
      <w:r w:rsidR="00635C15">
        <w:rPr>
          <w:rFonts w:ascii="Arial Narrow" w:hAnsi="Arial Narrow" w:cs="Tahoma"/>
          <w:color w:val="000000"/>
        </w:rPr>
        <w:t>24</w:t>
      </w:r>
      <w:r w:rsidR="00B56D86">
        <w:rPr>
          <w:rFonts w:ascii="Arial Narrow" w:hAnsi="Arial Narrow" w:cs="Tahoma"/>
          <w:color w:val="000000"/>
        </w:rPr>
        <w:t xml:space="preserve"> godz. od otrzymania zgłoszenia</w:t>
      </w:r>
    </w:p>
    <w:p w14:paraId="2F3A7ED0" w14:textId="754212C5" w:rsidR="00B56D86"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1949349829"/>
          <w14:checkbox>
            <w14:checked w14:val="0"/>
            <w14:checkedState w14:val="2612" w14:font="MS Gothic"/>
            <w14:uncheckedState w14:val="2610" w14:font="MS Gothic"/>
          </w14:checkbox>
        </w:sdtPr>
        <w:sdtEndPr/>
        <w:sdtContent>
          <w:r w:rsidR="00B56D86">
            <w:rPr>
              <w:rFonts w:ascii="MS Gothic" w:eastAsia="MS Gothic" w:hAnsi="MS Gothic" w:cs="Tahoma" w:hint="eastAsia"/>
              <w:color w:val="000000"/>
            </w:rPr>
            <w:t>☐</w:t>
          </w:r>
        </w:sdtContent>
      </w:sdt>
      <w:r w:rsidR="00B56D86">
        <w:rPr>
          <w:rFonts w:ascii="Arial Narrow" w:hAnsi="Arial Narrow" w:cs="Tahoma"/>
          <w:color w:val="000000"/>
        </w:rPr>
        <w:t xml:space="preserve"> </w:t>
      </w:r>
      <w:r w:rsidR="00635C15">
        <w:rPr>
          <w:rFonts w:ascii="Arial Narrow" w:hAnsi="Arial Narrow" w:cs="Tahoma"/>
          <w:color w:val="000000"/>
        </w:rPr>
        <w:t>36</w:t>
      </w:r>
      <w:r w:rsidR="00B56D86">
        <w:rPr>
          <w:rFonts w:ascii="Arial Narrow" w:hAnsi="Arial Narrow" w:cs="Tahoma"/>
          <w:color w:val="000000"/>
        </w:rPr>
        <w:t xml:space="preserve"> godz. od otrzymania zgłoszenia</w:t>
      </w:r>
    </w:p>
    <w:p w14:paraId="4AA6E7B5" w14:textId="0F6DCB5A" w:rsidR="00B56D86" w:rsidRDefault="002A5E35" w:rsidP="00B56D86">
      <w:pPr>
        <w:spacing w:after="0" w:line="240" w:lineRule="auto"/>
        <w:ind w:left="284"/>
        <w:jc w:val="both"/>
        <w:rPr>
          <w:rFonts w:ascii="Arial Narrow" w:hAnsi="Arial Narrow" w:cs="Tahoma"/>
          <w:color w:val="000000"/>
        </w:rPr>
      </w:pPr>
      <w:sdt>
        <w:sdtPr>
          <w:rPr>
            <w:rFonts w:ascii="Arial Narrow" w:hAnsi="Arial Narrow" w:cs="Tahoma"/>
            <w:color w:val="000000"/>
          </w:rPr>
          <w:id w:val="-465662386"/>
          <w14:checkbox>
            <w14:checked w14:val="0"/>
            <w14:checkedState w14:val="2612" w14:font="MS Gothic"/>
            <w14:uncheckedState w14:val="2610" w14:font="MS Gothic"/>
          </w14:checkbox>
        </w:sdtPr>
        <w:sdtEndPr/>
        <w:sdtContent>
          <w:r w:rsidR="00B56D86">
            <w:rPr>
              <w:rFonts w:ascii="MS Gothic" w:eastAsia="MS Gothic" w:hAnsi="MS Gothic" w:cs="Tahoma" w:hint="eastAsia"/>
              <w:color w:val="000000"/>
            </w:rPr>
            <w:t>☐</w:t>
          </w:r>
        </w:sdtContent>
      </w:sdt>
      <w:r w:rsidR="00635C15">
        <w:rPr>
          <w:rFonts w:ascii="Arial Narrow" w:hAnsi="Arial Narrow" w:cs="Tahoma"/>
          <w:color w:val="000000"/>
        </w:rPr>
        <w:t xml:space="preserve"> 48</w:t>
      </w:r>
      <w:r w:rsidR="00B56D86">
        <w:rPr>
          <w:rFonts w:ascii="Arial Narrow" w:hAnsi="Arial Narrow" w:cs="Tahoma"/>
          <w:color w:val="000000"/>
        </w:rPr>
        <w:t xml:space="preserve"> godz. od otrzymania zgłoszenia</w:t>
      </w:r>
    </w:p>
    <w:p w14:paraId="7CD3425B" w14:textId="77777777" w:rsidR="00B56D86" w:rsidRDefault="00B56D86" w:rsidP="00A85D7F">
      <w:pPr>
        <w:spacing w:line="300" w:lineRule="auto"/>
        <w:ind w:left="284"/>
        <w:jc w:val="both"/>
        <w:rPr>
          <w:rFonts w:ascii="Arial Narrow" w:hAnsi="Arial Narrow"/>
          <w:b/>
          <w:sz w:val="24"/>
          <w:szCs w:val="24"/>
        </w:rPr>
      </w:pPr>
      <w:bookmarkStart w:id="4" w:name="_Hlk116546884"/>
    </w:p>
    <w:p w14:paraId="23897A36" w14:textId="3E20FD69" w:rsidR="00A85D7F" w:rsidRDefault="00A85D7F" w:rsidP="00A85D7F">
      <w:pPr>
        <w:spacing w:line="300" w:lineRule="auto"/>
        <w:ind w:left="284"/>
        <w:jc w:val="both"/>
        <w:rPr>
          <w:rFonts w:ascii="Arial Narrow" w:hAnsi="Arial Narrow"/>
          <w:b/>
          <w:sz w:val="24"/>
          <w:szCs w:val="24"/>
        </w:rPr>
      </w:pPr>
      <w:r>
        <w:rPr>
          <w:rFonts w:ascii="Arial Narrow" w:hAnsi="Arial Narrow"/>
          <w:b/>
          <w:sz w:val="24"/>
          <w:szCs w:val="24"/>
        </w:rPr>
        <w:t>Odpady zagospodarowane będą w instalacji odzysku lub unieszkodliwiania odpadów: ……………………………………………………………………………</w:t>
      </w:r>
      <w:r w:rsidR="00EC3F6E">
        <w:rPr>
          <w:rFonts w:ascii="Arial Narrow" w:hAnsi="Arial Narrow"/>
          <w:b/>
          <w:sz w:val="24"/>
          <w:szCs w:val="24"/>
        </w:rPr>
        <w:t>………………………………</w:t>
      </w:r>
      <w:proofErr w:type="gramStart"/>
      <w:r w:rsidR="00EC3F6E">
        <w:rPr>
          <w:rFonts w:ascii="Arial Narrow" w:hAnsi="Arial Narrow"/>
          <w:b/>
          <w:sz w:val="24"/>
          <w:szCs w:val="24"/>
        </w:rPr>
        <w:t>…….</w:t>
      </w:r>
      <w:proofErr w:type="gramEnd"/>
      <w:r w:rsidR="00EC3F6E">
        <w:rPr>
          <w:rFonts w:ascii="Arial Narrow" w:hAnsi="Arial Narrow"/>
          <w:b/>
          <w:sz w:val="24"/>
          <w:szCs w:val="24"/>
        </w:rPr>
        <w:t>.</w:t>
      </w:r>
      <w:r>
        <w:rPr>
          <w:rFonts w:ascii="Arial Narrow" w:hAnsi="Arial Narrow"/>
          <w:b/>
          <w:sz w:val="24"/>
          <w:szCs w:val="24"/>
        </w:rPr>
        <w:t>…</w:t>
      </w:r>
    </w:p>
    <w:p w14:paraId="7148E011" w14:textId="0FC72A02" w:rsidR="00A85D7F" w:rsidRDefault="00A85D7F" w:rsidP="00A85D7F">
      <w:pPr>
        <w:pBdr>
          <w:bottom w:val="single" w:sz="6" w:space="1" w:color="auto"/>
        </w:pBdr>
        <w:spacing w:line="300" w:lineRule="auto"/>
        <w:ind w:left="284"/>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(nazwa i adres instalacji)</w:t>
      </w:r>
    </w:p>
    <w:p w14:paraId="6C2D7FFF" w14:textId="77777777" w:rsidR="00EC3F6E" w:rsidRDefault="00B56D86" w:rsidP="00A85D7F">
      <w:pPr>
        <w:pBdr>
          <w:bottom w:val="single" w:sz="6" w:space="1" w:color="auto"/>
        </w:pBdr>
        <w:spacing w:line="300" w:lineRule="auto"/>
        <w:ind w:left="284"/>
        <w:jc w:val="both"/>
        <w:rPr>
          <w:rFonts w:ascii="Arial Narrow" w:hAnsi="Arial Narrow" w:cs="Tahoma"/>
          <w:bCs/>
          <w:color w:val="000000" w:themeColor="text1"/>
          <w:sz w:val="24"/>
        </w:rPr>
      </w:pPr>
      <w:r w:rsidRPr="00EC3F6E">
        <w:rPr>
          <w:rFonts w:ascii="Arial Narrow" w:hAnsi="Arial Narrow"/>
          <w:bCs/>
          <w:color w:val="000000" w:themeColor="text1"/>
          <w:sz w:val="24"/>
        </w:rPr>
        <w:t xml:space="preserve">Wykonawca w treści oferty zobowiązany jest do wskazania nazwy i adresu </w:t>
      </w:r>
      <w:r w:rsidRPr="00EC3F6E">
        <w:rPr>
          <w:rFonts w:ascii="Arial Narrow" w:hAnsi="Arial Narrow" w:cs="Tahoma"/>
          <w:bCs/>
          <w:color w:val="000000" w:themeColor="text1"/>
          <w:sz w:val="24"/>
        </w:rPr>
        <w:t xml:space="preserve">instalacji odzysku lub unieszkodliwiania odpadów do której przetransportowane będą odpady odebrane w części 2. </w:t>
      </w:r>
    </w:p>
    <w:p w14:paraId="05DF0A6B" w14:textId="589F53DB" w:rsidR="00A51DE7" w:rsidRPr="00384388" w:rsidRDefault="00B56D86" w:rsidP="00A51DE7">
      <w:pPr>
        <w:pBdr>
          <w:bottom w:val="single" w:sz="6" w:space="1" w:color="auto"/>
        </w:pBdr>
        <w:spacing w:line="300" w:lineRule="auto"/>
        <w:ind w:left="284"/>
        <w:jc w:val="center"/>
        <w:rPr>
          <w:rFonts w:ascii="Arial Narrow" w:hAnsi="Arial Narrow"/>
          <w:b/>
          <w:color w:val="000000" w:themeColor="text1"/>
          <w:sz w:val="24"/>
          <w:szCs w:val="24"/>
        </w:rPr>
      </w:pPr>
      <w:r w:rsidRPr="00384388">
        <w:rPr>
          <w:rFonts w:ascii="Arial Narrow" w:hAnsi="Arial Narrow" w:cs="Tahoma"/>
          <w:b/>
          <w:color w:val="000000" w:themeColor="text1"/>
          <w:sz w:val="24"/>
        </w:rPr>
        <w:t>Brak wskazania w treści oferty danych dotyczących instalacji skutkować będzie odrzuceniem oferty jako niezgodnej z treścią SWZ.</w:t>
      </w:r>
      <w:bookmarkEnd w:id="4"/>
    </w:p>
    <w:p w14:paraId="5EE6D8E3" w14:textId="77777777" w:rsidR="00384388" w:rsidRDefault="00384388" w:rsidP="00377E02">
      <w:pPr>
        <w:spacing w:line="300" w:lineRule="auto"/>
        <w:ind w:left="284"/>
        <w:jc w:val="both"/>
        <w:rPr>
          <w:rFonts w:ascii="Arial Narrow" w:hAnsi="Arial Narrow"/>
          <w:b/>
          <w:sz w:val="24"/>
          <w:szCs w:val="24"/>
        </w:rPr>
      </w:pPr>
    </w:p>
    <w:p w14:paraId="1713E4B7" w14:textId="391B144E" w:rsidR="00377E02" w:rsidRDefault="00377E02" w:rsidP="00377E02">
      <w:pPr>
        <w:spacing w:line="300" w:lineRule="auto"/>
        <w:ind w:left="284"/>
        <w:jc w:val="both"/>
        <w:rPr>
          <w:rFonts w:ascii="Arial Narrow" w:hAnsi="Arial Narrow"/>
          <w:b/>
          <w:sz w:val="24"/>
          <w:szCs w:val="24"/>
        </w:rPr>
      </w:pPr>
      <w:r>
        <w:rPr>
          <w:rFonts w:ascii="Arial Narrow" w:hAnsi="Arial Narrow"/>
          <w:b/>
          <w:sz w:val="24"/>
          <w:szCs w:val="24"/>
        </w:rPr>
        <w:t xml:space="preserve">Część </w:t>
      </w:r>
      <w:r w:rsidR="001554D5">
        <w:rPr>
          <w:rFonts w:ascii="Arial Narrow" w:hAnsi="Arial Narrow"/>
          <w:b/>
          <w:sz w:val="24"/>
          <w:szCs w:val="24"/>
        </w:rPr>
        <w:t>3</w:t>
      </w:r>
      <w:r>
        <w:rPr>
          <w:rFonts w:ascii="Arial Narrow" w:hAnsi="Arial Narrow"/>
          <w:b/>
          <w:sz w:val="24"/>
          <w:szCs w:val="24"/>
        </w:rPr>
        <w:t xml:space="preserve"> zamówienia:</w:t>
      </w:r>
    </w:p>
    <w:tbl>
      <w:tblPr>
        <w:tblStyle w:val="Tabela-Siatka"/>
        <w:tblW w:w="8998" w:type="dxa"/>
        <w:tblInd w:w="137" w:type="dxa"/>
        <w:tblLook w:val="04A0" w:firstRow="1" w:lastRow="0" w:firstColumn="1" w:lastColumn="0" w:noHBand="0" w:noVBand="1"/>
      </w:tblPr>
      <w:tblGrid>
        <w:gridCol w:w="512"/>
        <w:gridCol w:w="1898"/>
        <w:gridCol w:w="1294"/>
        <w:gridCol w:w="1409"/>
        <w:gridCol w:w="1295"/>
        <w:gridCol w:w="1295"/>
        <w:gridCol w:w="1295"/>
      </w:tblGrid>
      <w:tr w:rsidR="00377E02" w:rsidRPr="000B70EE" w14:paraId="18247DAD" w14:textId="77777777" w:rsidTr="00384388">
        <w:tc>
          <w:tcPr>
            <w:tcW w:w="512" w:type="dxa"/>
            <w:shd w:val="clear" w:color="auto" w:fill="D0CECE" w:themeFill="background2" w:themeFillShade="E6"/>
          </w:tcPr>
          <w:p w14:paraId="7139FD3F" w14:textId="77777777"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Lp.</w:t>
            </w:r>
          </w:p>
        </w:tc>
        <w:tc>
          <w:tcPr>
            <w:tcW w:w="1898" w:type="dxa"/>
            <w:shd w:val="clear" w:color="auto" w:fill="D0CECE" w:themeFill="background2" w:themeFillShade="E6"/>
          </w:tcPr>
          <w:p w14:paraId="58B53FA3" w14:textId="77777777"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Nazwa usługi</w:t>
            </w:r>
          </w:p>
        </w:tc>
        <w:tc>
          <w:tcPr>
            <w:tcW w:w="1294" w:type="dxa"/>
            <w:shd w:val="clear" w:color="auto" w:fill="D0CECE" w:themeFill="background2" w:themeFillShade="E6"/>
          </w:tcPr>
          <w:p w14:paraId="3C5743D4" w14:textId="77777777"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Ilość</w:t>
            </w:r>
          </w:p>
        </w:tc>
        <w:tc>
          <w:tcPr>
            <w:tcW w:w="1409" w:type="dxa"/>
            <w:shd w:val="clear" w:color="auto" w:fill="D0CECE" w:themeFill="background2" w:themeFillShade="E6"/>
          </w:tcPr>
          <w:p w14:paraId="7AD20044" w14:textId="77777777"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Cena jednostkowa netto [zł]</w:t>
            </w:r>
          </w:p>
        </w:tc>
        <w:tc>
          <w:tcPr>
            <w:tcW w:w="1295" w:type="dxa"/>
            <w:shd w:val="clear" w:color="auto" w:fill="D0CECE" w:themeFill="background2" w:themeFillShade="E6"/>
          </w:tcPr>
          <w:p w14:paraId="65613241" w14:textId="77777777"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Wartość netto [zł]</w:t>
            </w:r>
          </w:p>
        </w:tc>
        <w:tc>
          <w:tcPr>
            <w:tcW w:w="1295" w:type="dxa"/>
            <w:shd w:val="clear" w:color="auto" w:fill="D0CECE" w:themeFill="background2" w:themeFillShade="E6"/>
          </w:tcPr>
          <w:p w14:paraId="5CD1C3B3" w14:textId="77777777"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 xml:space="preserve">Podatek VAT [zł] </w:t>
            </w:r>
          </w:p>
        </w:tc>
        <w:tc>
          <w:tcPr>
            <w:tcW w:w="1295" w:type="dxa"/>
            <w:shd w:val="clear" w:color="auto" w:fill="D0CECE" w:themeFill="background2" w:themeFillShade="E6"/>
          </w:tcPr>
          <w:p w14:paraId="764D8CEE" w14:textId="77777777"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Wartość brutto [zł]</w:t>
            </w:r>
          </w:p>
        </w:tc>
      </w:tr>
      <w:tr w:rsidR="00377E02" w:rsidRPr="000B70EE" w14:paraId="3540DA86" w14:textId="77777777" w:rsidTr="003D233C">
        <w:tc>
          <w:tcPr>
            <w:tcW w:w="512" w:type="dxa"/>
          </w:tcPr>
          <w:p w14:paraId="4AF60906" w14:textId="77777777" w:rsidR="00377E02" w:rsidRPr="00741933" w:rsidRDefault="00377E02" w:rsidP="003D233C">
            <w:pPr>
              <w:spacing w:before="240"/>
              <w:jc w:val="center"/>
              <w:rPr>
                <w:rFonts w:ascii="Arial Narrow" w:hAnsi="Arial Narrow"/>
                <w:sz w:val="20"/>
                <w:szCs w:val="24"/>
              </w:rPr>
            </w:pPr>
            <w:r w:rsidRPr="00741933">
              <w:rPr>
                <w:rFonts w:ascii="Arial Narrow" w:hAnsi="Arial Narrow"/>
                <w:sz w:val="20"/>
                <w:szCs w:val="24"/>
              </w:rPr>
              <w:t>A</w:t>
            </w:r>
          </w:p>
        </w:tc>
        <w:tc>
          <w:tcPr>
            <w:tcW w:w="1898" w:type="dxa"/>
          </w:tcPr>
          <w:p w14:paraId="5BC50757" w14:textId="77777777" w:rsidR="00377E02" w:rsidRPr="00741933" w:rsidRDefault="00377E02" w:rsidP="003D233C">
            <w:pPr>
              <w:spacing w:before="240"/>
              <w:jc w:val="center"/>
              <w:rPr>
                <w:rFonts w:ascii="Arial Narrow" w:hAnsi="Arial Narrow"/>
                <w:sz w:val="20"/>
                <w:szCs w:val="24"/>
              </w:rPr>
            </w:pPr>
            <w:r w:rsidRPr="00741933">
              <w:rPr>
                <w:rFonts w:ascii="Arial Narrow" w:hAnsi="Arial Narrow"/>
                <w:sz w:val="20"/>
                <w:szCs w:val="24"/>
              </w:rPr>
              <w:t>B</w:t>
            </w:r>
          </w:p>
        </w:tc>
        <w:tc>
          <w:tcPr>
            <w:tcW w:w="1294" w:type="dxa"/>
          </w:tcPr>
          <w:p w14:paraId="30B77E7B" w14:textId="77777777" w:rsidR="00377E02" w:rsidRPr="00741933" w:rsidRDefault="00377E02" w:rsidP="003D233C">
            <w:pPr>
              <w:spacing w:before="240"/>
              <w:jc w:val="center"/>
              <w:rPr>
                <w:rFonts w:ascii="Arial Narrow" w:hAnsi="Arial Narrow"/>
                <w:sz w:val="20"/>
                <w:szCs w:val="24"/>
              </w:rPr>
            </w:pPr>
            <w:r w:rsidRPr="00741933">
              <w:rPr>
                <w:rFonts w:ascii="Arial Narrow" w:hAnsi="Arial Narrow"/>
                <w:sz w:val="20"/>
                <w:szCs w:val="24"/>
              </w:rPr>
              <w:t>C</w:t>
            </w:r>
          </w:p>
        </w:tc>
        <w:tc>
          <w:tcPr>
            <w:tcW w:w="1409" w:type="dxa"/>
          </w:tcPr>
          <w:p w14:paraId="0A7C016A" w14:textId="77777777" w:rsidR="00377E02" w:rsidRPr="00741933" w:rsidRDefault="00377E02" w:rsidP="003D233C">
            <w:pPr>
              <w:spacing w:before="240"/>
              <w:jc w:val="center"/>
              <w:rPr>
                <w:rFonts w:ascii="Arial Narrow" w:hAnsi="Arial Narrow"/>
                <w:sz w:val="20"/>
                <w:szCs w:val="24"/>
              </w:rPr>
            </w:pPr>
            <w:r w:rsidRPr="00741933">
              <w:rPr>
                <w:rFonts w:ascii="Arial Narrow" w:hAnsi="Arial Narrow"/>
                <w:sz w:val="20"/>
                <w:szCs w:val="24"/>
              </w:rPr>
              <w:t>D</w:t>
            </w:r>
          </w:p>
        </w:tc>
        <w:tc>
          <w:tcPr>
            <w:tcW w:w="1295" w:type="dxa"/>
          </w:tcPr>
          <w:p w14:paraId="524EF2FC" w14:textId="77777777" w:rsidR="00377E02" w:rsidRPr="00741933" w:rsidRDefault="00377E02" w:rsidP="003D233C">
            <w:pPr>
              <w:spacing w:before="240"/>
              <w:jc w:val="center"/>
              <w:rPr>
                <w:rFonts w:ascii="Arial Narrow" w:hAnsi="Arial Narrow"/>
                <w:sz w:val="20"/>
                <w:szCs w:val="24"/>
              </w:rPr>
            </w:pPr>
            <w:r w:rsidRPr="00741933">
              <w:rPr>
                <w:rFonts w:ascii="Arial Narrow" w:hAnsi="Arial Narrow"/>
                <w:sz w:val="20"/>
                <w:szCs w:val="24"/>
              </w:rPr>
              <w:t>E= C x D</w:t>
            </w:r>
          </w:p>
        </w:tc>
        <w:tc>
          <w:tcPr>
            <w:tcW w:w="1295" w:type="dxa"/>
          </w:tcPr>
          <w:p w14:paraId="39CC7F38" w14:textId="0A826084" w:rsidR="00377E02" w:rsidRPr="00741933" w:rsidRDefault="00377E02" w:rsidP="003D233C">
            <w:pPr>
              <w:spacing w:before="240"/>
              <w:jc w:val="center"/>
              <w:rPr>
                <w:rFonts w:ascii="Arial Narrow" w:hAnsi="Arial Narrow"/>
                <w:sz w:val="20"/>
                <w:szCs w:val="24"/>
              </w:rPr>
            </w:pPr>
            <w:r w:rsidRPr="00741933">
              <w:rPr>
                <w:rFonts w:ascii="Arial Narrow" w:hAnsi="Arial Narrow"/>
                <w:sz w:val="20"/>
                <w:szCs w:val="24"/>
              </w:rPr>
              <w:t xml:space="preserve">F= E x </w:t>
            </w:r>
            <w:r w:rsidR="006B0CF7" w:rsidRPr="00741933">
              <w:rPr>
                <w:rFonts w:ascii="Arial Narrow" w:hAnsi="Arial Narrow"/>
                <w:sz w:val="20"/>
                <w:szCs w:val="24"/>
              </w:rPr>
              <w:t>8</w:t>
            </w:r>
            <w:r w:rsidRPr="00741933">
              <w:rPr>
                <w:rFonts w:ascii="Arial Narrow" w:hAnsi="Arial Narrow"/>
                <w:sz w:val="20"/>
                <w:szCs w:val="24"/>
              </w:rPr>
              <w:t>%</w:t>
            </w:r>
          </w:p>
        </w:tc>
        <w:tc>
          <w:tcPr>
            <w:tcW w:w="1295" w:type="dxa"/>
          </w:tcPr>
          <w:p w14:paraId="753960BB" w14:textId="77777777" w:rsidR="00377E02" w:rsidRPr="00741933" w:rsidRDefault="00377E02" w:rsidP="003D233C">
            <w:pPr>
              <w:spacing w:before="240"/>
              <w:jc w:val="center"/>
              <w:rPr>
                <w:rFonts w:ascii="Arial Narrow" w:hAnsi="Arial Narrow"/>
                <w:sz w:val="20"/>
                <w:szCs w:val="24"/>
              </w:rPr>
            </w:pPr>
            <w:r w:rsidRPr="00741933">
              <w:rPr>
                <w:rFonts w:ascii="Arial Narrow" w:hAnsi="Arial Narrow"/>
                <w:sz w:val="20"/>
                <w:szCs w:val="24"/>
              </w:rPr>
              <w:t>G= E + F</w:t>
            </w:r>
          </w:p>
        </w:tc>
      </w:tr>
      <w:tr w:rsidR="00377E02" w:rsidRPr="000B70EE" w14:paraId="129D0561" w14:textId="77777777" w:rsidTr="003D233C">
        <w:tc>
          <w:tcPr>
            <w:tcW w:w="512" w:type="dxa"/>
          </w:tcPr>
          <w:p w14:paraId="4A1FAE14" w14:textId="4827162C" w:rsidR="00377E02" w:rsidRPr="00741933" w:rsidRDefault="000003CB" w:rsidP="003D233C">
            <w:pPr>
              <w:jc w:val="center"/>
              <w:rPr>
                <w:rFonts w:ascii="Arial Narrow" w:hAnsi="Arial Narrow"/>
                <w:bCs/>
                <w:sz w:val="20"/>
                <w:szCs w:val="24"/>
              </w:rPr>
            </w:pPr>
            <w:r w:rsidRPr="00741933">
              <w:rPr>
                <w:rFonts w:ascii="Arial Narrow" w:hAnsi="Arial Narrow"/>
                <w:bCs/>
                <w:sz w:val="20"/>
                <w:szCs w:val="24"/>
              </w:rPr>
              <w:t>1</w:t>
            </w:r>
            <w:r w:rsidR="00377E02" w:rsidRPr="00741933">
              <w:rPr>
                <w:rFonts w:ascii="Arial Narrow" w:hAnsi="Arial Narrow"/>
                <w:bCs/>
                <w:sz w:val="20"/>
                <w:szCs w:val="24"/>
              </w:rPr>
              <w:t>.</w:t>
            </w:r>
          </w:p>
        </w:tc>
        <w:tc>
          <w:tcPr>
            <w:tcW w:w="1898" w:type="dxa"/>
          </w:tcPr>
          <w:p w14:paraId="75B9AA01" w14:textId="77777777" w:rsidR="001554D5" w:rsidRPr="00741933" w:rsidRDefault="001554D5" w:rsidP="003D233C">
            <w:pPr>
              <w:jc w:val="center"/>
              <w:rPr>
                <w:rFonts w:ascii="Arial Narrow" w:hAnsi="Arial Narrow"/>
                <w:bCs/>
                <w:sz w:val="20"/>
                <w:szCs w:val="24"/>
              </w:rPr>
            </w:pPr>
            <w:r w:rsidRPr="00741933">
              <w:rPr>
                <w:rFonts w:ascii="Arial Narrow" w:hAnsi="Arial Narrow"/>
                <w:bCs/>
                <w:sz w:val="20"/>
                <w:szCs w:val="24"/>
              </w:rPr>
              <w:t>odbiór</w:t>
            </w:r>
            <w:r w:rsidR="00377E02" w:rsidRPr="00741933">
              <w:rPr>
                <w:rFonts w:ascii="Arial Narrow" w:hAnsi="Arial Narrow"/>
                <w:bCs/>
                <w:sz w:val="20"/>
                <w:szCs w:val="24"/>
              </w:rPr>
              <w:t xml:space="preserve"> i zagospodarowanie </w:t>
            </w:r>
            <w:r w:rsidRPr="00741933">
              <w:rPr>
                <w:rFonts w:ascii="Arial Narrow" w:hAnsi="Arial Narrow"/>
                <w:bCs/>
                <w:sz w:val="20"/>
                <w:szCs w:val="24"/>
              </w:rPr>
              <w:t xml:space="preserve">niesegregowanych </w:t>
            </w:r>
          </w:p>
          <w:p w14:paraId="3C66043E" w14:textId="5F034912" w:rsidR="00377E02" w:rsidRPr="00741933" w:rsidRDefault="00BE4FC8" w:rsidP="003D233C">
            <w:pPr>
              <w:jc w:val="center"/>
              <w:rPr>
                <w:rFonts w:ascii="Arial Narrow" w:hAnsi="Arial Narrow"/>
                <w:bCs/>
                <w:sz w:val="20"/>
                <w:szCs w:val="24"/>
              </w:rPr>
            </w:pPr>
            <w:r w:rsidRPr="00741933">
              <w:rPr>
                <w:rFonts w:ascii="Arial Narrow" w:hAnsi="Arial Narrow"/>
                <w:bCs/>
                <w:sz w:val="20"/>
                <w:szCs w:val="24"/>
              </w:rPr>
              <w:t>(</w:t>
            </w:r>
            <w:r w:rsidR="001554D5" w:rsidRPr="00741933">
              <w:rPr>
                <w:rFonts w:ascii="Arial Narrow" w:hAnsi="Arial Narrow"/>
                <w:bCs/>
                <w:sz w:val="20"/>
                <w:szCs w:val="24"/>
              </w:rPr>
              <w:t xml:space="preserve">zmieszanych) </w:t>
            </w:r>
            <w:r w:rsidR="00377E02" w:rsidRPr="00741933">
              <w:rPr>
                <w:rFonts w:ascii="Arial Narrow" w:hAnsi="Arial Narrow"/>
                <w:bCs/>
                <w:sz w:val="20"/>
                <w:szCs w:val="24"/>
              </w:rPr>
              <w:t>odpadów komunalnych z pojemnika o objętości 1</w:t>
            </w:r>
            <w:r w:rsidR="001554D5" w:rsidRPr="00741933">
              <w:rPr>
                <w:rFonts w:ascii="Arial Narrow" w:hAnsi="Arial Narrow"/>
                <w:bCs/>
                <w:sz w:val="20"/>
                <w:szCs w:val="24"/>
              </w:rPr>
              <w:t>100</w:t>
            </w:r>
            <w:r w:rsidR="00377E02" w:rsidRPr="00741933">
              <w:rPr>
                <w:rFonts w:ascii="Arial Narrow" w:hAnsi="Arial Narrow"/>
                <w:bCs/>
                <w:sz w:val="20"/>
                <w:szCs w:val="24"/>
              </w:rPr>
              <w:t>l (ok. 1</w:t>
            </w:r>
            <w:r w:rsidR="001554D5" w:rsidRPr="00741933">
              <w:rPr>
                <w:rFonts w:ascii="Arial Narrow" w:hAnsi="Arial Narrow"/>
                <w:bCs/>
                <w:sz w:val="20"/>
                <w:szCs w:val="24"/>
              </w:rPr>
              <w:t>0</w:t>
            </w:r>
            <w:r w:rsidR="00377E02" w:rsidRPr="00741933">
              <w:rPr>
                <w:rFonts w:ascii="Arial Narrow" w:hAnsi="Arial Narrow"/>
                <w:bCs/>
                <w:sz w:val="20"/>
                <w:szCs w:val="24"/>
              </w:rPr>
              <w:t xml:space="preserve"> szt.)</w:t>
            </w:r>
          </w:p>
        </w:tc>
        <w:tc>
          <w:tcPr>
            <w:tcW w:w="1294" w:type="dxa"/>
          </w:tcPr>
          <w:p w14:paraId="30BD833C" w14:textId="47285B53" w:rsidR="00377E02" w:rsidRPr="00741933" w:rsidRDefault="00377E02" w:rsidP="003D233C">
            <w:pPr>
              <w:jc w:val="center"/>
              <w:rPr>
                <w:rFonts w:ascii="Arial Narrow" w:hAnsi="Arial Narrow"/>
                <w:bCs/>
                <w:sz w:val="20"/>
                <w:szCs w:val="24"/>
              </w:rPr>
            </w:pPr>
            <w:r w:rsidRPr="00741933">
              <w:rPr>
                <w:rFonts w:ascii="Arial Narrow" w:hAnsi="Arial Narrow"/>
                <w:bCs/>
                <w:sz w:val="20"/>
                <w:szCs w:val="24"/>
              </w:rPr>
              <w:t>2</w:t>
            </w:r>
            <w:r w:rsidR="001554D5" w:rsidRPr="00741933">
              <w:rPr>
                <w:rFonts w:ascii="Arial Narrow" w:hAnsi="Arial Narrow"/>
                <w:bCs/>
                <w:sz w:val="20"/>
                <w:szCs w:val="24"/>
              </w:rPr>
              <w:t>40</w:t>
            </w:r>
            <w:r w:rsidRPr="00741933">
              <w:rPr>
                <w:rFonts w:ascii="Arial Narrow" w:hAnsi="Arial Narrow"/>
                <w:bCs/>
                <w:sz w:val="20"/>
                <w:szCs w:val="24"/>
              </w:rPr>
              <w:t xml:space="preserve"> </w:t>
            </w:r>
            <w:proofErr w:type="spellStart"/>
            <w:r w:rsidRPr="00741933">
              <w:rPr>
                <w:rFonts w:ascii="Arial Narrow" w:hAnsi="Arial Narrow"/>
                <w:bCs/>
                <w:sz w:val="20"/>
                <w:szCs w:val="24"/>
              </w:rPr>
              <w:t>opróżnień</w:t>
            </w:r>
            <w:proofErr w:type="spellEnd"/>
          </w:p>
        </w:tc>
        <w:tc>
          <w:tcPr>
            <w:tcW w:w="1409" w:type="dxa"/>
          </w:tcPr>
          <w:p w14:paraId="71605DED" w14:textId="77777777" w:rsidR="00377E02" w:rsidRPr="00741933" w:rsidRDefault="00377E02" w:rsidP="003D233C">
            <w:pPr>
              <w:jc w:val="center"/>
              <w:rPr>
                <w:rFonts w:ascii="Arial Narrow" w:hAnsi="Arial Narrow"/>
                <w:bCs/>
                <w:sz w:val="20"/>
                <w:szCs w:val="24"/>
              </w:rPr>
            </w:pPr>
          </w:p>
        </w:tc>
        <w:tc>
          <w:tcPr>
            <w:tcW w:w="1295" w:type="dxa"/>
          </w:tcPr>
          <w:p w14:paraId="190031BB" w14:textId="77777777" w:rsidR="00377E02" w:rsidRPr="00741933" w:rsidRDefault="00377E02" w:rsidP="003D233C">
            <w:pPr>
              <w:jc w:val="center"/>
              <w:rPr>
                <w:rFonts w:ascii="Arial Narrow" w:hAnsi="Arial Narrow"/>
                <w:bCs/>
                <w:sz w:val="20"/>
                <w:szCs w:val="24"/>
              </w:rPr>
            </w:pPr>
          </w:p>
        </w:tc>
        <w:tc>
          <w:tcPr>
            <w:tcW w:w="1295" w:type="dxa"/>
          </w:tcPr>
          <w:p w14:paraId="37808450" w14:textId="77777777" w:rsidR="00377E02" w:rsidRPr="00741933" w:rsidRDefault="00377E02" w:rsidP="003D233C">
            <w:pPr>
              <w:jc w:val="center"/>
              <w:rPr>
                <w:rFonts w:ascii="Arial Narrow" w:hAnsi="Arial Narrow"/>
                <w:bCs/>
                <w:sz w:val="20"/>
                <w:szCs w:val="24"/>
              </w:rPr>
            </w:pPr>
          </w:p>
        </w:tc>
        <w:tc>
          <w:tcPr>
            <w:tcW w:w="1295" w:type="dxa"/>
          </w:tcPr>
          <w:p w14:paraId="5860BF70" w14:textId="77777777" w:rsidR="00377E02" w:rsidRPr="00741933" w:rsidRDefault="00377E02" w:rsidP="003D233C">
            <w:pPr>
              <w:jc w:val="center"/>
              <w:rPr>
                <w:rFonts w:ascii="Arial Narrow" w:hAnsi="Arial Narrow"/>
                <w:bCs/>
                <w:sz w:val="20"/>
                <w:szCs w:val="24"/>
              </w:rPr>
            </w:pPr>
          </w:p>
        </w:tc>
      </w:tr>
      <w:tr w:rsidR="00377E02" w:rsidRPr="000B70EE" w14:paraId="296796A5" w14:textId="77777777" w:rsidTr="003D233C">
        <w:tc>
          <w:tcPr>
            <w:tcW w:w="512" w:type="dxa"/>
          </w:tcPr>
          <w:p w14:paraId="2CE41DFA" w14:textId="428BA552" w:rsidR="00377E02" w:rsidRPr="00741933" w:rsidRDefault="000003CB" w:rsidP="003D233C">
            <w:pPr>
              <w:jc w:val="center"/>
              <w:rPr>
                <w:rFonts w:ascii="Arial Narrow" w:hAnsi="Arial Narrow"/>
                <w:bCs/>
                <w:sz w:val="20"/>
                <w:szCs w:val="24"/>
              </w:rPr>
            </w:pPr>
            <w:r w:rsidRPr="00741933">
              <w:rPr>
                <w:rFonts w:ascii="Arial Narrow" w:hAnsi="Arial Narrow"/>
                <w:bCs/>
                <w:sz w:val="20"/>
                <w:szCs w:val="24"/>
              </w:rPr>
              <w:t>2</w:t>
            </w:r>
            <w:r w:rsidR="00377E02" w:rsidRPr="00741933">
              <w:rPr>
                <w:rFonts w:ascii="Arial Narrow" w:hAnsi="Arial Narrow"/>
                <w:bCs/>
                <w:sz w:val="20"/>
                <w:szCs w:val="24"/>
              </w:rPr>
              <w:t>.</w:t>
            </w:r>
          </w:p>
        </w:tc>
        <w:tc>
          <w:tcPr>
            <w:tcW w:w="1898" w:type="dxa"/>
          </w:tcPr>
          <w:p w14:paraId="465EBB17" w14:textId="0975F977" w:rsidR="00377E02" w:rsidRPr="00741933" w:rsidRDefault="001554D5" w:rsidP="003D233C">
            <w:pPr>
              <w:jc w:val="center"/>
              <w:rPr>
                <w:rFonts w:ascii="Arial Narrow" w:hAnsi="Arial Narrow"/>
                <w:bCs/>
                <w:sz w:val="20"/>
                <w:szCs w:val="24"/>
              </w:rPr>
            </w:pPr>
            <w:r w:rsidRPr="00741933">
              <w:rPr>
                <w:rFonts w:ascii="Arial Narrow" w:hAnsi="Arial Narrow"/>
                <w:bCs/>
                <w:sz w:val="20"/>
                <w:szCs w:val="24"/>
              </w:rPr>
              <w:t>odbiór</w:t>
            </w:r>
            <w:r w:rsidR="00377E02" w:rsidRPr="00741933">
              <w:rPr>
                <w:rFonts w:ascii="Arial Narrow" w:hAnsi="Arial Narrow"/>
                <w:bCs/>
                <w:sz w:val="20"/>
                <w:szCs w:val="24"/>
              </w:rPr>
              <w:t xml:space="preserve"> i zagospodarowanie segregowanych odpadów komunalnych z pojemnika o objętości 2</w:t>
            </w:r>
            <w:r w:rsidRPr="00741933">
              <w:rPr>
                <w:rFonts w:ascii="Arial Narrow" w:hAnsi="Arial Narrow"/>
                <w:bCs/>
                <w:sz w:val="20"/>
                <w:szCs w:val="24"/>
              </w:rPr>
              <w:t>4</w:t>
            </w:r>
            <w:r w:rsidR="00377E02" w:rsidRPr="00741933">
              <w:rPr>
                <w:rFonts w:ascii="Arial Narrow" w:hAnsi="Arial Narrow"/>
                <w:bCs/>
                <w:sz w:val="20"/>
                <w:szCs w:val="24"/>
              </w:rPr>
              <w:t>0</w:t>
            </w:r>
            <w:proofErr w:type="gramStart"/>
            <w:r w:rsidR="00377E02" w:rsidRPr="00741933">
              <w:rPr>
                <w:rFonts w:ascii="Arial Narrow" w:hAnsi="Arial Narrow"/>
                <w:bCs/>
                <w:sz w:val="20"/>
                <w:szCs w:val="24"/>
              </w:rPr>
              <w:t>l  (</w:t>
            </w:r>
            <w:proofErr w:type="gramEnd"/>
            <w:r w:rsidR="00377E02" w:rsidRPr="00741933">
              <w:rPr>
                <w:rFonts w:ascii="Arial Narrow" w:hAnsi="Arial Narrow"/>
                <w:bCs/>
                <w:sz w:val="20"/>
                <w:szCs w:val="24"/>
              </w:rPr>
              <w:t xml:space="preserve">ok. </w:t>
            </w:r>
            <w:r w:rsidRPr="00741933">
              <w:rPr>
                <w:rFonts w:ascii="Arial Narrow" w:hAnsi="Arial Narrow"/>
                <w:bCs/>
                <w:sz w:val="20"/>
                <w:szCs w:val="24"/>
              </w:rPr>
              <w:t>30</w:t>
            </w:r>
            <w:r w:rsidR="00377E02" w:rsidRPr="00741933">
              <w:rPr>
                <w:rFonts w:ascii="Arial Narrow" w:hAnsi="Arial Narrow"/>
                <w:bCs/>
                <w:sz w:val="20"/>
                <w:szCs w:val="24"/>
              </w:rPr>
              <w:t xml:space="preserve"> szt.)</w:t>
            </w:r>
            <w:r w:rsidRPr="00741933">
              <w:rPr>
                <w:rFonts w:ascii="Arial Narrow" w:hAnsi="Arial Narrow"/>
                <w:bCs/>
                <w:sz w:val="20"/>
                <w:szCs w:val="24"/>
              </w:rPr>
              <w:t>, w tym 10 pojemników na tworzywa sztuczne, metale, opakowania wielomateriałowe, 10 pojemników na szkło, 10 pojemników na papier i tekturę</w:t>
            </w:r>
          </w:p>
        </w:tc>
        <w:tc>
          <w:tcPr>
            <w:tcW w:w="1294" w:type="dxa"/>
          </w:tcPr>
          <w:p w14:paraId="3B3C2ED5" w14:textId="5DE5D6A9" w:rsidR="00377E02" w:rsidRPr="00741933" w:rsidRDefault="001554D5" w:rsidP="003D233C">
            <w:pPr>
              <w:jc w:val="center"/>
              <w:rPr>
                <w:rFonts w:ascii="Arial Narrow" w:hAnsi="Arial Narrow"/>
                <w:bCs/>
                <w:sz w:val="20"/>
                <w:szCs w:val="24"/>
              </w:rPr>
            </w:pPr>
            <w:r w:rsidRPr="00741933">
              <w:rPr>
                <w:rFonts w:ascii="Arial Narrow" w:hAnsi="Arial Narrow"/>
                <w:bCs/>
                <w:sz w:val="20"/>
                <w:szCs w:val="24"/>
              </w:rPr>
              <w:t>360</w:t>
            </w:r>
          </w:p>
          <w:p w14:paraId="0EDD742E" w14:textId="1B848D2B" w:rsidR="00377E02" w:rsidRPr="00741933" w:rsidRDefault="00377E02" w:rsidP="003D233C">
            <w:pPr>
              <w:jc w:val="center"/>
              <w:rPr>
                <w:rFonts w:ascii="Arial Narrow" w:hAnsi="Arial Narrow"/>
                <w:bCs/>
                <w:sz w:val="20"/>
                <w:szCs w:val="24"/>
              </w:rPr>
            </w:pPr>
            <w:proofErr w:type="spellStart"/>
            <w:r w:rsidRPr="00741933">
              <w:rPr>
                <w:rFonts w:ascii="Arial Narrow" w:hAnsi="Arial Narrow"/>
                <w:bCs/>
                <w:sz w:val="20"/>
                <w:szCs w:val="24"/>
              </w:rPr>
              <w:t>opróżnie</w:t>
            </w:r>
            <w:r w:rsidR="00042119" w:rsidRPr="00741933">
              <w:rPr>
                <w:rFonts w:ascii="Arial Narrow" w:hAnsi="Arial Narrow"/>
                <w:bCs/>
                <w:sz w:val="20"/>
                <w:szCs w:val="24"/>
              </w:rPr>
              <w:t>ń</w:t>
            </w:r>
            <w:proofErr w:type="spellEnd"/>
          </w:p>
        </w:tc>
        <w:tc>
          <w:tcPr>
            <w:tcW w:w="1409" w:type="dxa"/>
          </w:tcPr>
          <w:p w14:paraId="60BEB12C" w14:textId="77777777" w:rsidR="00377E02" w:rsidRPr="00741933" w:rsidRDefault="00377E02" w:rsidP="003D233C">
            <w:pPr>
              <w:jc w:val="center"/>
              <w:rPr>
                <w:rFonts w:ascii="Arial Narrow" w:hAnsi="Arial Narrow"/>
                <w:bCs/>
                <w:sz w:val="20"/>
                <w:szCs w:val="24"/>
              </w:rPr>
            </w:pPr>
          </w:p>
        </w:tc>
        <w:tc>
          <w:tcPr>
            <w:tcW w:w="1295" w:type="dxa"/>
          </w:tcPr>
          <w:p w14:paraId="0E9FC220" w14:textId="77777777" w:rsidR="00377E02" w:rsidRPr="00741933" w:rsidRDefault="00377E02" w:rsidP="003D233C">
            <w:pPr>
              <w:jc w:val="center"/>
              <w:rPr>
                <w:rFonts w:ascii="Arial Narrow" w:hAnsi="Arial Narrow"/>
                <w:bCs/>
                <w:sz w:val="20"/>
                <w:szCs w:val="24"/>
              </w:rPr>
            </w:pPr>
          </w:p>
        </w:tc>
        <w:tc>
          <w:tcPr>
            <w:tcW w:w="1295" w:type="dxa"/>
          </w:tcPr>
          <w:p w14:paraId="21E6F0A3" w14:textId="77777777" w:rsidR="00377E02" w:rsidRPr="00741933" w:rsidRDefault="00377E02" w:rsidP="003D233C">
            <w:pPr>
              <w:jc w:val="center"/>
              <w:rPr>
                <w:rFonts w:ascii="Arial Narrow" w:hAnsi="Arial Narrow"/>
                <w:bCs/>
                <w:sz w:val="20"/>
                <w:szCs w:val="24"/>
              </w:rPr>
            </w:pPr>
          </w:p>
        </w:tc>
        <w:tc>
          <w:tcPr>
            <w:tcW w:w="1295" w:type="dxa"/>
          </w:tcPr>
          <w:p w14:paraId="33AA5ABB" w14:textId="77777777" w:rsidR="00377E02" w:rsidRPr="00741933" w:rsidRDefault="00377E02" w:rsidP="003D233C">
            <w:pPr>
              <w:jc w:val="center"/>
              <w:rPr>
                <w:rFonts w:ascii="Arial Narrow" w:hAnsi="Arial Narrow"/>
                <w:bCs/>
                <w:sz w:val="20"/>
                <w:szCs w:val="24"/>
              </w:rPr>
            </w:pPr>
          </w:p>
        </w:tc>
      </w:tr>
      <w:tr w:rsidR="00377E02" w:rsidRPr="000B70EE" w14:paraId="393C920C" w14:textId="77777777" w:rsidTr="003D233C">
        <w:tc>
          <w:tcPr>
            <w:tcW w:w="512" w:type="dxa"/>
          </w:tcPr>
          <w:p w14:paraId="060B0233" w14:textId="224FF1C4" w:rsidR="00377E02" w:rsidRPr="00741933" w:rsidRDefault="000003CB" w:rsidP="003D233C">
            <w:pPr>
              <w:jc w:val="center"/>
              <w:rPr>
                <w:rFonts w:ascii="Arial Narrow" w:hAnsi="Arial Narrow"/>
                <w:bCs/>
                <w:sz w:val="20"/>
                <w:szCs w:val="24"/>
              </w:rPr>
            </w:pPr>
            <w:r w:rsidRPr="00741933">
              <w:rPr>
                <w:rFonts w:ascii="Arial Narrow" w:hAnsi="Arial Narrow"/>
                <w:bCs/>
                <w:sz w:val="20"/>
                <w:szCs w:val="24"/>
              </w:rPr>
              <w:t>3</w:t>
            </w:r>
            <w:r w:rsidR="00377E02" w:rsidRPr="00741933">
              <w:rPr>
                <w:rFonts w:ascii="Arial Narrow" w:hAnsi="Arial Narrow"/>
                <w:bCs/>
                <w:sz w:val="20"/>
                <w:szCs w:val="24"/>
              </w:rPr>
              <w:t>.</w:t>
            </w:r>
          </w:p>
        </w:tc>
        <w:tc>
          <w:tcPr>
            <w:tcW w:w="1898" w:type="dxa"/>
          </w:tcPr>
          <w:p w14:paraId="6F60123A" w14:textId="75509D04" w:rsidR="00377E02" w:rsidRPr="00741933" w:rsidRDefault="001554D5" w:rsidP="003D233C">
            <w:pPr>
              <w:jc w:val="center"/>
              <w:rPr>
                <w:rFonts w:ascii="Arial Narrow" w:hAnsi="Arial Narrow"/>
                <w:bCs/>
                <w:sz w:val="20"/>
                <w:szCs w:val="24"/>
              </w:rPr>
            </w:pPr>
            <w:r w:rsidRPr="00741933">
              <w:rPr>
                <w:rFonts w:ascii="Arial Narrow" w:hAnsi="Arial Narrow"/>
                <w:bCs/>
                <w:sz w:val="20"/>
                <w:szCs w:val="24"/>
              </w:rPr>
              <w:t>odbiór</w:t>
            </w:r>
            <w:r w:rsidR="00377E02" w:rsidRPr="00741933">
              <w:rPr>
                <w:rFonts w:ascii="Arial Narrow" w:hAnsi="Arial Narrow"/>
                <w:bCs/>
                <w:sz w:val="20"/>
                <w:szCs w:val="24"/>
              </w:rPr>
              <w:t xml:space="preserve"> i zagospodarowanie </w:t>
            </w:r>
            <w:r w:rsidRPr="00741933">
              <w:rPr>
                <w:rFonts w:ascii="Arial Narrow" w:hAnsi="Arial Narrow"/>
                <w:bCs/>
                <w:sz w:val="20"/>
                <w:szCs w:val="24"/>
              </w:rPr>
              <w:t>bioodpadów</w:t>
            </w:r>
            <w:r w:rsidR="00377E02" w:rsidRPr="00741933">
              <w:rPr>
                <w:rFonts w:ascii="Arial Narrow" w:hAnsi="Arial Narrow"/>
                <w:bCs/>
                <w:sz w:val="20"/>
                <w:szCs w:val="24"/>
              </w:rPr>
              <w:t xml:space="preserve"> z </w:t>
            </w:r>
            <w:r w:rsidR="00377E02" w:rsidRPr="00741933">
              <w:rPr>
                <w:rFonts w:ascii="Arial Narrow" w:hAnsi="Arial Narrow"/>
                <w:bCs/>
                <w:sz w:val="20"/>
                <w:szCs w:val="24"/>
              </w:rPr>
              <w:lastRenderedPageBreak/>
              <w:t xml:space="preserve">pojemnika o objętości 240 l (ok. </w:t>
            </w:r>
            <w:r w:rsidRPr="00741933">
              <w:rPr>
                <w:rFonts w:ascii="Arial Narrow" w:hAnsi="Arial Narrow"/>
                <w:bCs/>
                <w:sz w:val="20"/>
                <w:szCs w:val="24"/>
              </w:rPr>
              <w:t>10</w:t>
            </w:r>
            <w:r w:rsidR="00377E02" w:rsidRPr="00741933">
              <w:rPr>
                <w:rFonts w:ascii="Arial Narrow" w:hAnsi="Arial Narrow"/>
                <w:bCs/>
                <w:sz w:val="20"/>
                <w:szCs w:val="24"/>
              </w:rPr>
              <w:t xml:space="preserve"> szt.)</w:t>
            </w:r>
          </w:p>
        </w:tc>
        <w:tc>
          <w:tcPr>
            <w:tcW w:w="1294" w:type="dxa"/>
          </w:tcPr>
          <w:p w14:paraId="53A821A5" w14:textId="3096443F" w:rsidR="00377E02" w:rsidRPr="00741933" w:rsidRDefault="001554D5" w:rsidP="003D233C">
            <w:pPr>
              <w:jc w:val="center"/>
              <w:rPr>
                <w:rFonts w:ascii="Arial Narrow" w:hAnsi="Arial Narrow"/>
                <w:bCs/>
                <w:sz w:val="20"/>
                <w:szCs w:val="24"/>
              </w:rPr>
            </w:pPr>
            <w:r w:rsidRPr="00741933">
              <w:rPr>
                <w:rFonts w:ascii="Arial Narrow" w:hAnsi="Arial Narrow"/>
                <w:bCs/>
                <w:sz w:val="20"/>
                <w:szCs w:val="24"/>
              </w:rPr>
              <w:lastRenderedPageBreak/>
              <w:t>24</w:t>
            </w:r>
            <w:r w:rsidR="00377E02" w:rsidRPr="00741933">
              <w:rPr>
                <w:rFonts w:ascii="Arial Narrow" w:hAnsi="Arial Narrow"/>
                <w:bCs/>
                <w:sz w:val="20"/>
                <w:szCs w:val="24"/>
              </w:rPr>
              <w:t xml:space="preserve">0 </w:t>
            </w:r>
            <w:proofErr w:type="spellStart"/>
            <w:r w:rsidR="00377E02" w:rsidRPr="00741933">
              <w:rPr>
                <w:rFonts w:ascii="Arial Narrow" w:hAnsi="Arial Narrow"/>
                <w:bCs/>
                <w:sz w:val="20"/>
                <w:szCs w:val="24"/>
              </w:rPr>
              <w:t>opróżnień</w:t>
            </w:r>
            <w:proofErr w:type="spellEnd"/>
          </w:p>
        </w:tc>
        <w:tc>
          <w:tcPr>
            <w:tcW w:w="1409" w:type="dxa"/>
          </w:tcPr>
          <w:p w14:paraId="741FAA67" w14:textId="77777777" w:rsidR="00377E02" w:rsidRPr="00741933" w:rsidRDefault="00377E02" w:rsidP="003D233C">
            <w:pPr>
              <w:jc w:val="center"/>
              <w:rPr>
                <w:rFonts w:ascii="Arial Narrow" w:hAnsi="Arial Narrow"/>
                <w:bCs/>
                <w:sz w:val="20"/>
                <w:szCs w:val="24"/>
              </w:rPr>
            </w:pPr>
          </w:p>
        </w:tc>
        <w:tc>
          <w:tcPr>
            <w:tcW w:w="1295" w:type="dxa"/>
          </w:tcPr>
          <w:p w14:paraId="7DD92E18" w14:textId="77777777" w:rsidR="00377E02" w:rsidRPr="00741933" w:rsidRDefault="00377E02" w:rsidP="003D233C">
            <w:pPr>
              <w:jc w:val="center"/>
              <w:rPr>
                <w:rFonts w:ascii="Arial Narrow" w:hAnsi="Arial Narrow"/>
                <w:bCs/>
                <w:sz w:val="20"/>
                <w:szCs w:val="24"/>
              </w:rPr>
            </w:pPr>
          </w:p>
        </w:tc>
        <w:tc>
          <w:tcPr>
            <w:tcW w:w="1295" w:type="dxa"/>
          </w:tcPr>
          <w:p w14:paraId="0FCA5884" w14:textId="77777777" w:rsidR="00377E02" w:rsidRPr="00741933" w:rsidRDefault="00377E02" w:rsidP="003D233C">
            <w:pPr>
              <w:jc w:val="center"/>
              <w:rPr>
                <w:rFonts w:ascii="Arial Narrow" w:hAnsi="Arial Narrow"/>
                <w:bCs/>
                <w:sz w:val="20"/>
                <w:szCs w:val="24"/>
              </w:rPr>
            </w:pPr>
          </w:p>
        </w:tc>
        <w:tc>
          <w:tcPr>
            <w:tcW w:w="1295" w:type="dxa"/>
          </w:tcPr>
          <w:p w14:paraId="60B274ED" w14:textId="77777777" w:rsidR="00377E02" w:rsidRPr="00741933" w:rsidRDefault="00377E02" w:rsidP="003D233C">
            <w:pPr>
              <w:jc w:val="center"/>
              <w:rPr>
                <w:rFonts w:ascii="Arial Narrow" w:hAnsi="Arial Narrow"/>
                <w:bCs/>
                <w:sz w:val="20"/>
                <w:szCs w:val="24"/>
              </w:rPr>
            </w:pPr>
          </w:p>
        </w:tc>
      </w:tr>
      <w:tr w:rsidR="00377E02" w:rsidRPr="000B70EE" w14:paraId="42AD87DD" w14:textId="77777777" w:rsidTr="003D233C">
        <w:tc>
          <w:tcPr>
            <w:tcW w:w="5113" w:type="dxa"/>
            <w:gridSpan w:val="4"/>
          </w:tcPr>
          <w:p w14:paraId="0202C4E5" w14:textId="77777777" w:rsidR="00377E02" w:rsidRPr="00741933" w:rsidRDefault="00377E02" w:rsidP="003D233C">
            <w:pPr>
              <w:jc w:val="right"/>
              <w:rPr>
                <w:rFonts w:ascii="Arial Narrow" w:hAnsi="Arial Narrow"/>
                <w:bCs/>
                <w:sz w:val="20"/>
                <w:szCs w:val="24"/>
              </w:rPr>
            </w:pPr>
          </w:p>
          <w:p w14:paraId="3F482DBA" w14:textId="77777777" w:rsidR="00377E02" w:rsidRPr="00741933" w:rsidRDefault="00377E02" w:rsidP="003D233C">
            <w:pPr>
              <w:jc w:val="right"/>
              <w:rPr>
                <w:rFonts w:ascii="Arial Narrow" w:hAnsi="Arial Narrow"/>
                <w:bCs/>
                <w:sz w:val="20"/>
                <w:szCs w:val="24"/>
              </w:rPr>
            </w:pPr>
            <w:r w:rsidRPr="00741933">
              <w:rPr>
                <w:rFonts w:ascii="Arial Narrow" w:hAnsi="Arial Narrow"/>
                <w:bCs/>
                <w:sz w:val="20"/>
                <w:szCs w:val="24"/>
              </w:rPr>
              <w:t>SUMA:</w:t>
            </w:r>
          </w:p>
        </w:tc>
        <w:tc>
          <w:tcPr>
            <w:tcW w:w="1295" w:type="dxa"/>
          </w:tcPr>
          <w:p w14:paraId="4F0F1CAD" w14:textId="77777777" w:rsidR="00377E02" w:rsidRPr="00741933" w:rsidRDefault="00377E02" w:rsidP="003D233C">
            <w:pPr>
              <w:rPr>
                <w:rFonts w:ascii="Arial Narrow" w:hAnsi="Arial Narrow"/>
                <w:bCs/>
                <w:sz w:val="20"/>
                <w:szCs w:val="24"/>
              </w:rPr>
            </w:pPr>
          </w:p>
        </w:tc>
        <w:tc>
          <w:tcPr>
            <w:tcW w:w="1295" w:type="dxa"/>
          </w:tcPr>
          <w:p w14:paraId="11CBFD1B" w14:textId="77777777" w:rsidR="00377E02" w:rsidRPr="00741933" w:rsidRDefault="00377E02" w:rsidP="003D233C">
            <w:pPr>
              <w:rPr>
                <w:rFonts w:ascii="Arial Narrow" w:hAnsi="Arial Narrow"/>
                <w:bCs/>
                <w:sz w:val="20"/>
                <w:szCs w:val="24"/>
              </w:rPr>
            </w:pPr>
          </w:p>
        </w:tc>
        <w:tc>
          <w:tcPr>
            <w:tcW w:w="1295" w:type="dxa"/>
          </w:tcPr>
          <w:p w14:paraId="59B9A9A2" w14:textId="77777777" w:rsidR="00377E02" w:rsidRPr="00741933" w:rsidRDefault="00377E02" w:rsidP="003D233C">
            <w:pPr>
              <w:rPr>
                <w:rFonts w:ascii="Arial Narrow" w:hAnsi="Arial Narrow"/>
                <w:bCs/>
                <w:sz w:val="20"/>
                <w:szCs w:val="24"/>
              </w:rPr>
            </w:pPr>
          </w:p>
        </w:tc>
      </w:tr>
    </w:tbl>
    <w:p w14:paraId="3B788A9F" w14:textId="1A6ACFAE" w:rsidR="00377E02" w:rsidRDefault="00377E02" w:rsidP="00741933">
      <w:pPr>
        <w:spacing w:after="0" w:line="240" w:lineRule="auto"/>
        <w:rPr>
          <w:rFonts w:ascii="Arial Narrow" w:hAnsi="Arial Narrow"/>
          <w:b/>
          <w:sz w:val="24"/>
          <w:szCs w:val="24"/>
        </w:rPr>
      </w:pPr>
    </w:p>
    <w:p w14:paraId="0EADF87E" w14:textId="4322A8AE" w:rsidR="00377E02" w:rsidRDefault="00377E02" w:rsidP="00043801">
      <w:pPr>
        <w:spacing w:after="0" w:line="240" w:lineRule="auto"/>
        <w:ind w:left="284"/>
        <w:rPr>
          <w:rFonts w:ascii="Arial Narrow" w:hAnsi="Arial Narrow"/>
          <w:b/>
          <w:sz w:val="24"/>
          <w:szCs w:val="24"/>
        </w:rPr>
      </w:pPr>
    </w:p>
    <w:p w14:paraId="6A42FC9F" w14:textId="7C0EC84A" w:rsidR="001554D5" w:rsidRDefault="001554D5" w:rsidP="001554D5">
      <w:pPr>
        <w:spacing w:after="0" w:line="240" w:lineRule="auto"/>
        <w:ind w:left="284"/>
        <w:jc w:val="both"/>
        <w:rPr>
          <w:rFonts w:ascii="Arial Narrow" w:hAnsi="Arial Narrow" w:cs="Tahoma"/>
          <w:b/>
          <w:color w:val="000000"/>
          <w:sz w:val="24"/>
          <w:szCs w:val="24"/>
        </w:rPr>
      </w:pPr>
      <w:r>
        <w:rPr>
          <w:rFonts w:ascii="Arial Narrow" w:hAnsi="Arial Narrow" w:cs="Tahoma"/>
          <w:b/>
          <w:color w:val="000000"/>
          <w:sz w:val="24"/>
          <w:szCs w:val="24"/>
        </w:rPr>
        <w:t>Oferuję mycie pojemników z następującą częstotliwością:</w:t>
      </w:r>
    </w:p>
    <w:p w14:paraId="1F9E7445" w14:textId="77777777" w:rsidR="00EC3F6E" w:rsidRDefault="00EC3F6E" w:rsidP="001554D5">
      <w:pPr>
        <w:spacing w:after="0" w:line="240" w:lineRule="auto"/>
        <w:ind w:left="284"/>
        <w:jc w:val="both"/>
        <w:rPr>
          <w:rFonts w:ascii="Arial Narrow" w:hAnsi="Arial Narrow" w:cs="Tahoma"/>
          <w:b/>
          <w:color w:val="000000"/>
          <w:sz w:val="24"/>
          <w:szCs w:val="24"/>
        </w:rPr>
      </w:pPr>
    </w:p>
    <w:p w14:paraId="76125682" w14:textId="07A10359" w:rsidR="001554D5" w:rsidRDefault="002A5E35" w:rsidP="001554D5">
      <w:pPr>
        <w:spacing w:after="0" w:line="240" w:lineRule="auto"/>
        <w:ind w:left="284"/>
        <w:jc w:val="both"/>
        <w:rPr>
          <w:rFonts w:ascii="Arial Narrow" w:hAnsi="Arial Narrow" w:cs="Tahoma"/>
          <w:color w:val="000000"/>
        </w:rPr>
      </w:pPr>
      <w:sdt>
        <w:sdtPr>
          <w:rPr>
            <w:rFonts w:ascii="Arial Narrow" w:hAnsi="Arial Narrow" w:cs="Tahoma"/>
            <w:color w:val="000000"/>
          </w:rPr>
          <w:id w:val="-1556926394"/>
          <w14:checkbox>
            <w14:checked w14:val="0"/>
            <w14:checkedState w14:val="2612" w14:font="MS Gothic"/>
            <w14:uncheckedState w14:val="2610" w14:font="MS Gothic"/>
          </w14:checkbox>
        </w:sdtPr>
        <w:sdtEndPr/>
        <w:sdtContent>
          <w:r w:rsidR="001554D5">
            <w:rPr>
              <w:rFonts w:ascii="MS Gothic" w:eastAsia="MS Gothic" w:hAnsi="MS Gothic" w:cs="Tahoma" w:hint="eastAsia"/>
              <w:color w:val="000000"/>
            </w:rPr>
            <w:t>☐</w:t>
          </w:r>
        </w:sdtContent>
      </w:sdt>
      <w:r w:rsidR="001554D5">
        <w:rPr>
          <w:rFonts w:ascii="Arial Narrow" w:hAnsi="Arial Narrow" w:cs="Tahoma"/>
          <w:color w:val="000000"/>
        </w:rPr>
        <w:t xml:space="preserve"> raz w miesiącu</w:t>
      </w:r>
      <w:r w:rsidR="00615A0D">
        <w:rPr>
          <w:rFonts w:ascii="Arial Narrow" w:hAnsi="Arial Narrow" w:cs="Tahoma"/>
          <w:color w:val="000000"/>
        </w:rPr>
        <w:t xml:space="preserve"> (40 pkt)</w:t>
      </w:r>
    </w:p>
    <w:p w14:paraId="701D5789" w14:textId="3FDD6496" w:rsidR="001554D5" w:rsidRDefault="002A5E35" w:rsidP="001554D5">
      <w:pPr>
        <w:spacing w:after="0" w:line="240" w:lineRule="auto"/>
        <w:ind w:left="284"/>
        <w:jc w:val="both"/>
        <w:rPr>
          <w:rFonts w:ascii="MS Gothic" w:eastAsia="MS Gothic" w:hAnsi="MS Gothic" w:cs="Tahoma"/>
          <w:color w:val="000000"/>
        </w:rPr>
      </w:pPr>
      <w:sdt>
        <w:sdtPr>
          <w:rPr>
            <w:rFonts w:ascii="Arial Narrow" w:hAnsi="Arial Narrow" w:cs="Tahoma"/>
            <w:color w:val="000000"/>
          </w:rPr>
          <w:id w:val="-99645299"/>
          <w14:checkbox>
            <w14:checked w14:val="0"/>
            <w14:checkedState w14:val="2612" w14:font="MS Gothic"/>
            <w14:uncheckedState w14:val="2610" w14:font="MS Gothic"/>
          </w14:checkbox>
        </w:sdtPr>
        <w:sdtEndPr/>
        <w:sdtContent>
          <w:r w:rsidR="001554D5">
            <w:rPr>
              <w:rFonts w:ascii="MS Gothic" w:eastAsia="MS Gothic" w:hAnsi="MS Gothic" w:cs="Tahoma" w:hint="eastAsia"/>
              <w:color w:val="000000"/>
            </w:rPr>
            <w:t>☐</w:t>
          </w:r>
        </w:sdtContent>
      </w:sdt>
      <w:r w:rsidR="001554D5">
        <w:rPr>
          <w:rFonts w:ascii="Arial Narrow" w:hAnsi="Arial Narrow" w:cs="Tahoma"/>
          <w:color w:val="000000"/>
        </w:rPr>
        <w:t xml:space="preserve"> raz na kwartał</w:t>
      </w:r>
      <w:r w:rsidR="00615A0D">
        <w:rPr>
          <w:rFonts w:ascii="Arial Narrow" w:hAnsi="Arial Narrow" w:cs="Tahoma"/>
          <w:color w:val="000000"/>
        </w:rPr>
        <w:t xml:space="preserve"> (20 pkt)</w:t>
      </w:r>
    </w:p>
    <w:p w14:paraId="345CD843" w14:textId="38D6E994" w:rsidR="001554D5" w:rsidRDefault="002A5E35" w:rsidP="001554D5">
      <w:pPr>
        <w:tabs>
          <w:tab w:val="left" w:pos="1305"/>
        </w:tabs>
        <w:spacing w:after="0" w:line="240" w:lineRule="auto"/>
        <w:ind w:left="284"/>
        <w:jc w:val="both"/>
        <w:rPr>
          <w:rFonts w:ascii="Arial Narrow" w:hAnsi="Arial Narrow" w:cs="Tahoma"/>
          <w:color w:val="000000"/>
        </w:rPr>
      </w:pPr>
      <w:sdt>
        <w:sdtPr>
          <w:rPr>
            <w:rFonts w:ascii="Arial Narrow" w:hAnsi="Arial Narrow" w:cs="Tahoma"/>
            <w:color w:val="000000"/>
          </w:rPr>
          <w:id w:val="-393361545"/>
          <w14:checkbox>
            <w14:checked w14:val="0"/>
            <w14:checkedState w14:val="2612" w14:font="MS Gothic"/>
            <w14:uncheckedState w14:val="2610" w14:font="MS Gothic"/>
          </w14:checkbox>
        </w:sdtPr>
        <w:sdtEndPr/>
        <w:sdtContent>
          <w:r w:rsidR="001554D5">
            <w:rPr>
              <w:rFonts w:ascii="MS Gothic" w:eastAsia="MS Gothic" w:hAnsi="MS Gothic" w:cs="Tahoma" w:hint="eastAsia"/>
              <w:color w:val="000000"/>
            </w:rPr>
            <w:t>☐</w:t>
          </w:r>
        </w:sdtContent>
      </w:sdt>
      <w:r w:rsidR="001554D5">
        <w:rPr>
          <w:rFonts w:ascii="Arial Narrow" w:hAnsi="Arial Narrow" w:cs="Tahoma"/>
          <w:color w:val="000000"/>
        </w:rPr>
        <w:t xml:space="preserve"> nie oferuję dodatkowej usługi mycia pojemników</w:t>
      </w:r>
      <w:r w:rsidR="00615A0D">
        <w:rPr>
          <w:rFonts w:ascii="Arial Narrow" w:hAnsi="Arial Narrow" w:cs="Tahoma"/>
          <w:color w:val="000000"/>
        </w:rPr>
        <w:t xml:space="preserve"> (0 pkt)</w:t>
      </w:r>
    </w:p>
    <w:p w14:paraId="71D0B0FD" w14:textId="77777777" w:rsidR="001554D5" w:rsidRPr="001554D5" w:rsidRDefault="001554D5" w:rsidP="001554D5">
      <w:pPr>
        <w:tabs>
          <w:tab w:val="left" w:pos="1305"/>
        </w:tabs>
        <w:spacing w:after="0" w:line="240" w:lineRule="auto"/>
        <w:ind w:left="284"/>
        <w:jc w:val="both"/>
        <w:rPr>
          <w:rFonts w:ascii="Arial Narrow" w:hAnsi="Arial Narrow" w:cs="Tahoma"/>
          <w:color w:val="000000"/>
        </w:rPr>
      </w:pPr>
    </w:p>
    <w:p w14:paraId="55F2B39E" w14:textId="2D6D62B9" w:rsidR="001554D5" w:rsidRDefault="001554D5" w:rsidP="001554D5">
      <w:pPr>
        <w:spacing w:line="300" w:lineRule="auto"/>
        <w:ind w:left="284"/>
        <w:jc w:val="both"/>
        <w:rPr>
          <w:rFonts w:ascii="Arial Narrow" w:hAnsi="Arial Narrow"/>
          <w:b/>
          <w:sz w:val="24"/>
          <w:szCs w:val="24"/>
        </w:rPr>
      </w:pPr>
      <w:r>
        <w:rPr>
          <w:rFonts w:ascii="Arial Narrow" w:hAnsi="Arial Narrow"/>
          <w:b/>
          <w:sz w:val="24"/>
          <w:szCs w:val="24"/>
        </w:rPr>
        <w:t>Odpady zagospodarowane będą w instalacji odzysku lub unieszkodliwiania odpadów: ………………………………………………………………………</w:t>
      </w:r>
      <w:r w:rsidR="00EC3F6E">
        <w:rPr>
          <w:rFonts w:ascii="Arial Narrow" w:hAnsi="Arial Narrow"/>
          <w:b/>
          <w:sz w:val="24"/>
          <w:szCs w:val="24"/>
        </w:rPr>
        <w:t>………………………………</w:t>
      </w:r>
      <w:proofErr w:type="gramStart"/>
      <w:r w:rsidR="00EC3F6E">
        <w:rPr>
          <w:rFonts w:ascii="Arial Narrow" w:hAnsi="Arial Narrow"/>
          <w:b/>
          <w:sz w:val="24"/>
          <w:szCs w:val="24"/>
        </w:rPr>
        <w:t>…….</w:t>
      </w:r>
      <w:proofErr w:type="gramEnd"/>
      <w:r>
        <w:rPr>
          <w:rFonts w:ascii="Arial Narrow" w:hAnsi="Arial Narrow"/>
          <w:b/>
          <w:sz w:val="24"/>
          <w:szCs w:val="24"/>
        </w:rPr>
        <w:t>………</w:t>
      </w:r>
    </w:p>
    <w:p w14:paraId="5AE18EC3" w14:textId="7F48DC7E" w:rsidR="001554D5" w:rsidRDefault="001554D5" w:rsidP="001554D5">
      <w:pPr>
        <w:pBdr>
          <w:bottom w:val="single" w:sz="6" w:space="1" w:color="auto"/>
        </w:pBdr>
        <w:spacing w:line="300" w:lineRule="auto"/>
        <w:ind w:left="284"/>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(nazwa i adres instalacji)</w:t>
      </w:r>
    </w:p>
    <w:p w14:paraId="1CDF3C68" w14:textId="4378958C" w:rsidR="00EC3F6E" w:rsidRDefault="00B56D86" w:rsidP="001554D5">
      <w:pPr>
        <w:pBdr>
          <w:bottom w:val="single" w:sz="6" w:space="1" w:color="auto"/>
        </w:pBdr>
        <w:spacing w:line="300" w:lineRule="auto"/>
        <w:ind w:left="284"/>
        <w:jc w:val="both"/>
        <w:rPr>
          <w:rFonts w:ascii="Arial Narrow" w:hAnsi="Arial Narrow" w:cs="Tahoma"/>
          <w:bCs/>
          <w:color w:val="000000"/>
          <w:sz w:val="24"/>
        </w:rPr>
      </w:pPr>
      <w:r w:rsidRPr="006F7166">
        <w:rPr>
          <w:rFonts w:ascii="Arial Narrow" w:hAnsi="Arial Narrow"/>
          <w:bCs/>
          <w:sz w:val="24"/>
        </w:rPr>
        <w:t xml:space="preserve">Wykonawca w treści oferty zobowiązany jest do wskazania nazwy i adresu </w:t>
      </w:r>
      <w:r w:rsidRPr="006F7166">
        <w:rPr>
          <w:rFonts w:ascii="Arial Narrow" w:hAnsi="Arial Narrow" w:cs="Tahoma"/>
          <w:bCs/>
          <w:color w:val="000000"/>
          <w:sz w:val="24"/>
        </w:rPr>
        <w:t xml:space="preserve">instalacji odzysku lub unieszkodliwiania odpadów do której przetransportowane będą odpady odebrane w części </w:t>
      </w:r>
      <w:r w:rsidR="00042119">
        <w:rPr>
          <w:rFonts w:ascii="Arial Narrow" w:hAnsi="Arial Narrow" w:cs="Tahoma"/>
          <w:bCs/>
          <w:color w:val="000000"/>
          <w:sz w:val="24"/>
        </w:rPr>
        <w:t>3</w:t>
      </w:r>
      <w:r w:rsidRPr="006F7166">
        <w:rPr>
          <w:rFonts w:ascii="Arial Narrow" w:hAnsi="Arial Narrow" w:cs="Tahoma"/>
          <w:bCs/>
          <w:color w:val="000000"/>
          <w:sz w:val="24"/>
        </w:rPr>
        <w:t xml:space="preserve">. </w:t>
      </w:r>
    </w:p>
    <w:p w14:paraId="23ADE9D0" w14:textId="02FD1C35" w:rsidR="00377E02" w:rsidRPr="00384388" w:rsidRDefault="00B56D86" w:rsidP="00EE32CE">
      <w:pPr>
        <w:pBdr>
          <w:bottom w:val="single" w:sz="6" w:space="1" w:color="auto"/>
        </w:pBdr>
        <w:spacing w:line="300" w:lineRule="auto"/>
        <w:ind w:left="284"/>
        <w:jc w:val="center"/>
        <w:rPr>
          <w:rFonts w:ascii="Arial Narrow" w:hAnsi="Arial Narrow"/>
          <w:b/>
          <w:color w:val="000000" w:themeColor="text1"/>
          <w:sz w:val="24"/>
          <w:szCs w:val="24"/>
        </w:rPr>
      </w:pPr>
      <w:r w:rsidRPr="00384388">
        <w:rPr>
          <w:rFonts w:ascii="Arial Narrow" w:hAnsi="Arial Narrow" w:cs="Tahoma"/>
          <w:b/>
          <w:color w:val="000000" w:themeColor="text1"/>
          <w:sz w:val="24"/>
        </w:rPr>
        <w:t>Brak wskazania w treści oferty danych dotyczących instalacji skutkować będzie odrzuceniem oferty jako niezgodnej z treścią SWZ.</w:t>
      </w:r>
    </w:p>
    <w:p w14:paraId="234B33EE" w14:textId="77777777" w:rsidR="00377E02" w:rsidRDefault="00377E02" w:rsidP="00043801">
      <w:pPr>
        <w:spacing w:after="0" w:line="240" w:lineRule="auto"/>
        <w:ind w:left="284"/>
        <w:rPr>
          <w:rFonts w:ascii="Arial Narrow" w:hAnsi="Arial Narrow"/>
          <w:b/>
          <w:sz w:val="24"/>
          <w:szCs w:val="24"/>
        </w:rPr>
      </w:pPr>
    </w:p>
    <w:p w14:paraId="76EB78FA" w14:textId="77777777" w:rsidR="00043801" w:rsidRDefault="00043801" w:rsidP="00250A3F">
      <w:pPr>
        <w:numPr>
          <w:ilvl w:val="0"/>
          <w:numId w:val="26"/>
        </w:numPr>
        <w:spacing w:after="0" w:line="240" w:lineRule="auto"/>
        <w:ind w:left="284" w:hanging="284"/>
        <w:rPr>
          <w:rFonts w:ascii="Arial Narrow" w:hAnsi="Arial Narrow"/>
          <w:b/>
          <w:sz w:val="24"/>
          <w:szCs w:val="24"/>
        </w:rPr>
      </w:pPr>
      <w:r>
        <w:rPr>
          <w:rFonts w:ascii="Arial Narrow" w:hAnsi="Arial Narrow"/>
          <w:b/>
          <w:sz w:val="24"/>
          <w:szCs w:val="24"/>
        </w:rPr>
        <w:t>Podwykonawcy</w:t>
      </w:r>
    </w:p>
    <w:p w14:paraId="428CFCBE" w14:textId="095AE705" w:rsidR="00043801" w:rsidRDefault="00043801" w:rsidP="00043801">
      <w:pPr>
        <w:rPr>
          <w:rFonts w:ascii="Arial Narrow" w:hAnsi="Arial Narrow"/>
          <w:sz w:val="24"/>
          <w:szCs w:val="24"/>
        </w:rPr>
      </w:pPr>
      <w:r>
        <w:rPr>
          <w:rFonts w:ascii="Arial Narrow" w:hAnsi="Arial Narrow"/>
          <w:sz w:val="24"/>
          <w:szCs w:val="24"/>
        </w:rPr>
        <w:t>Przedmiot zamówienia będę/będziemy wykonywał wyłącznie siłami własnymi*</w:t>
      </w:r>
    </w:p>
    <w:p w14:paraId="7F5D54FF" w14:textId="262084E1" w:rsidR="007920E0" w:rsidRDefault="007920E0" w:rsidP="00043801">
      <w:pPr>
        <w:rPr>
          <w:rFonts w:ascii="Arial Narrow" w:hAnsi="Arial Narrow"/>
          <w:sz w:val="24"/>
          <w:szCs w:val="24"/>
        </w:rPr>
      </w:pPr>
      <w:r>
        <w:rPr>
          <w:rFonts w:ascii="Arial Narrow" w:hAnsi="Arial Narrow"/>
          <w:sz w:val="24"/>
          <w:szCs w:val="24"/>
        </w:rPr>
        <w:t>Przedmiot zamówienia wykonywać będziemy przy udziale podwykonawców:</w:t>
      </w:r>
    </w:p>
    <w:tbl>
      <w:tblPr>
        <w:tblW w:w="920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4474"/>
        <w:gridCol w:w="4252"/>
      </w:tblGrid>
      <w:tr w:rsidR="00043801" w14:paraId="523B37A0" w14:textId="77777777" w:rsidTr="00043801">
        <w:trPr>
          <w:trHeight w:val="197"/>
        </w:trPr>
        <w:tc>
          <w:tcPr>
            <w:tcW w:w="480" w:type="dxa"/>
            <w:tcBorders>
              <w:top w:val="single" w:sz="4" w:space="0" w:color="auto"/>
              <w:left w:val="single" w:sz="4" w:space="0" w:color="auto"/>
              <w:bottom w:val="single" w:sz="4" w:space="0" w:color="auto"/>
              <w:right w:val="single" w:sz="4" w:space="0" w:color="auto"/>
            </w:tcBorders>
            <w:hideMark/>
          </w:tcPr>
          <w:p w14:paraId="35C8CA7C" w14:textId="77777777" w:rsidR="00043801" w:rsidRDefault="00043801" w:rsidP="00043801">
            <w:pPr>
              <w:spacing w:line="276" w:lineRule="auto"/>
              <w:ind w:left="-8"/>
              <w:jc w:val="center"/>
              <w:rPr>
                <w:rFonts w:ascii="Arial Narrow" w:hAnsi="Arial Narrow"/>
                <w:b/>
                <w:sz w:val="24"/>
                <w:szCs w:val="24"/>
              </w:rPr>
            </w:pPr>
            <w:r>
              <w:rPr>
                <w:rFonts w:ascii="Arial Narrow" w:hAnsi="Arial Narrow"/>
                <w:b/>
                <w:sz w:val="24"/>
                <w:szCs w:val="24"/>
              </w:rPr>
              <w:t>Lp.</w:t>
            </w:r>
          </w:p>
        </w:tc>
        <w:tc>
          <w:tcPr>
            <w:tcW w:w="4474" w:type="dxa"/>
            <w:tcBorders>
              <w:top w:val="single" w:sz="4" w:space="0" w:color="auto"/>
              <w:left w:val="single" w:sz="4" w:space="0" w:color="auto"/>
              <w:bottom w:val="single" w:sz="4" w:space="0" w:color="auto"/>
              <w:right w:val="single" w:sz="4" w:space="0" w:color="auto"/>
            </w:tcBorders>
            <w:hideMark/>
          </w:tcPr>
          <w:p w14:paraId="730CB921" w14:textId="17E17481" w:rsidR="00043801" w:rsidRDefault="00043801" w:rsidP="00C16A3F">
            <w:pPr>
              <w:spacing w:line="276" w:lineRule="auto"/>
              <w:ind w:left="-8"/>
              <w:jc w:val="center"/>
              <w:rPr>
                <w:rFonts w:ascii="Arial Narrow" w:hAnsi="Arial Narrow"/>
                <w:b/>
                <w:sz w:val="24"/>
                <w:szCs w:val="24"/>
              </w:rPr>
            </w:pPr>
            <w:r>
              <w:rPr>
                <w:rFonts w:ascii="Arial Narrow" w:hAnsi="Arial Narrow"/>
                <w:b/>
                <w:sz w:val="24"/>
                <w:szCs w:val="24"/>
              </w:rPr>
              <w:t xml:space="preserve">Nazwa i adres </w:t>
            </w:r>
            <w:r w:rsidR="00C16A3F">
              <w:rPr>
                <w:rFonts w:ascii="Arial Narrow" w:hAnsi="Arial Narrow"/>
                <w:b/>
                <w:sz w:val="24"/>
                <w:szCs w:val="24"/>
              </w:rPr>
              <w:t>podwykona</w:t>
            </w:r>
            <w:r>
              <w:rPr>
                <w:rFonts w:ascii="Arial Narrow" w:hAnsi="Arial Narrow"/>
                <w:b/>
                <w:sz w:val="24"/>
                <w:szCs w:val="24"/>
              </w:rPr>
              <w:t>wcy</w:t>
            </w:r>
          </w:p>
        </w:tc>
        <w:tc>
          <w:tcPr>
            <w:tcW w:w="4252" w:type="dxa"/>
            <w:tcBorders>
              <w:top w:val="single" w:sz="4" w:space="0" w:color="auto"/>
              <w:left w:val="single" w:sz="4" w:space="0" w:color="auto"/>
              <w:bottom w:val="single" w:sz="4" w:space="0" w:color="auto"/>
              <w:right w:val="single" w:sz="4" w:space="0" w:color="auto"/>
            </w:tcBorders>
            <w:hideMark/>
          </w:tcPr>
          <w:p w14:paraId="4A272F22" w14:textId="6AE205ED" w:rsidR="00043801" w:rsidRDefault="00043801" w:rsidP="00043801">
            <w:pPr>
              <w:spacing w:line="276" w:lineRule="auto"/>
              <w:ind w:left="-8"/>
              <w:jc w:val="center"/>
              <w:rPr>
                <w:rFonts w:ascii="Arial Narrow" w:hAnsi="Arial Narrow"/>
                <w:b/>
                <w:sz w:val="24"/>
                <w:szCs w:val="24"/>
              </w:rPr>
            </w:pPr>
            <w:r>
              <w:rPr>
                <w:rFonts w:ascii="Arial Narrow" w:hAnsi="Arial Narrow"/>
                <w:b/>
                <w:sz w:val="24"/>
                <w:szCs w:val="24"/>
              </w:rPr>
              <w:t xml:space="preserve">Rodzaj i zakres </w:t>
            </w:r>
            <w:r w:rsidR="0038124B">
              <w:rPr>
                <w:rFonts w:ascii="Arial Narrow" w:hAnsi="Arial Narrow"/>
                <w:b/>
                <w:sz w:val="24"/>
                <w:szCs w:val="24"/>
              </w:rPr>
              <w:t>usług</w:t>
            </w:r>
            <w:r>
              <w:rPr>
                <w:rFonts w:ascii="Arial Narrow" w:hAnsi="Arial Narrow"/>
                <w:b/>
                <w:sz w:val="24"/>
                <w:szCs w:val="24"/>
              </w:rPr>
              <w:t xml:space="preserve"> powierzanych podwykonawcy</w:t>
            </w:r>
          </w:p>
          <w:p w14:paraId="5C4806D6" w14:textId="4977E9E9" w:rsidR="00043801" w:rsidRDefault="00043801" w:rsidP="00043801">
            <w:pPr>
              <w:spacing w:line="276" w:lineRule="auto"/>
              <w:ind w:left="-8"/>
              <w:jc w:val="center"/>
              <w:rPr>
                <w:rFonts w:ascii="Arial Narrow" w:hAnsi="Arial Narrow"/>
                <w:b/>
                <w:sz w:val="24"/>
                <w:szCs w:val="24"/>
              </w:rPr>
            </w:pPr>
            <w:r>
              <w:rPr>
                <w:rFonts w:ascii="Arial Narrow" w:hAnsi="Arial Narrow"/>
                <w:b/>
                <w:sz w:val="24"/>
                <w:szCs w:val="24"/>
              </w:rPr>
              <w:t xml:space="preserve">(opisać rodzaj i zakres </w:t>
            </w:r>
            <w:r w:rsidR="00C029D2">
              <w:rPr>
                <w:rFonts w:ascii="Arial Narrow" w:hAnsi="Arial Narrow"/>
                <w:b/>
                <w:sz w:val="24"/>
                <w:szCs w:val="24"/>
              </w:rPr>
              <w:t>usług</w:t>
            </w:r>
            <w:r>
              <w:rPr>
                <w:rFonts w:ascii="Arial Narrow" w:hAnsi="Arial Narrow"/>
                <w:b/>
                <w:sz w:val="24"/>
                <w:szCs w:val="24"/>
              </w:rPr>
              <w:t>)</w:t>
            </w:r>
          </w:p>
        </w:tc>
      </w:tr>
      <w:tr w:rsidR="00043801" w14:paraId="60F07F4F" w14:textId="77777777" w:rsidTr="00043801">
        <w:trPr>
          <w:trHeight w:val="255"/>
        </w:trPr>
        <w:tc>
          <w:tcPr>
            <w:tcW w:w="480" w:type="dxa"/>
            <w:tcBorders>
              <w:top w:val="single" w:sz="4" w:space="0" w:color="auto"/>
              <w:left w:val="single" w:sz="4" w:space="0" w:color="auto"/>
              <w:bottom w:val="single" w:sz="4" w:space="0" w:color="auto"/>
              <w:right w:val="single" w:sz="4" w:space="0" w:color="auto"/>
            </w:tcBorders>
          </w:tcPr>
          <w:p w14:paraId="44D1E6F1" w14:textId="77777777" w:rsidR="00043801" w:rsidRDefault="00043801" w:rsidP="00043801">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43958205" w14:textId="77777777" w:rsidR="00043801" w:rsidRDefault="00043801" w:rsidP="00043801">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9A9C4D2" w14:textId="77777777" w:rsidR="00043801" w:rsidRDefault="00043801" w:rsidP="00043801">
            <w:pPr>
              <w:spacing w:line="360" w:lineRule="auto"/>
              <w:rPr>
                <w:rFonts w:ascii="Arial Narrow" w:hAnsi="Arial Narrow"/>
                <w:b/>
                <w:sz w:val="24"/>
                <w:szCs w:val="24"/>
              </w:rPr>
            </w:pPr>
          </w:p>
        </w:tc>
      </w:tr>
      <w:tr w:rsidR="00043801" w14:paraId="1C1C8810" w14:textId="77777777" w:rsidTr="00043801">
        <w:trPr>
          <w:trHeight w:val="315"/>
        </w:trPr>
        <w:tc>
          <w:tcPr>
            <w:tcW w:w="480" w:type="dxa"/>
            <w:tcBorders>
              <w:top w:val="single" w:sz="4" w:space="0" w:color="auto"/>
              <w:left w:val="single" w:sz="4" w:space="0" w:color="auto"/>
              <w:bottom w:val="single" w:sz="4" w:space="0" w:color="auto"/>
              <w:right w:val="single" w:sz="4" w:space="0" w:color="auto"/>
            </w:tcBorders>
          </w:tcPr>
          <w:p w14:paraId="0550DD6F" w14:textId="77777777" w:rsidR="00043801" w:rsidRDefault="00043801" w:rsidP="00043801">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0A4B95BD" w14:textId="77777777" w:rsidR="00043801" w:rsidRDefault="00043801" w:rsidP="00043801">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0BC1FCC" w14:textId="77777777" w:rsidR="00043801" w:rsidRDefault="00043801" w:rsidP="00043801">
            <w:pPr>
              <w:spacing w:line="360" w:lineRule="auto"/>
              <w:rPr>
                <w:rFonts w:ascii="Arial Narrow" w:hAnsi="Arial Narrow"/>
                <w:b/>
                <w:sz w:val="24"/>
                <w:szCs w:val="24"/>
              </w:rPr>
            </w:pPr>
          </w:p>
        </w:tc>
      </w:tr>
    </w:tbl>
    <w:p w14:paraId="0D9C9513" w14:textId="77777777" w:rsidR="00043801" w:rsidRPr="000E3D8C" w:rsidRDefault="00043801" w:rsidP="00043801">
      <w:pPr>
        <w:ind w:left="284"/>
        <w:rPr>
          <w:rFonts w:ascii="Arial Narrow" w:hAnsi="Arial Narrow"/>
          <w:b/>
          <w:sz w:val="16"/>
          <w:szCs w:val="16"/>
        </w:rPr>
      </w:pPr>
    </w:p>
    <w:p w14:paraId="4B0FA36A" w14:textId="77777777" w:rsidR="00043801" w:rsidRDefault="00043801" w:rsidP="00250A3F">
      <w:pPr>
        <w:numPr>
          <w:ilvl w:val="0"/>
          <w:numId w:val="26"/>
        </w:numPr>
        <w:tabs>
          <w:tab w:val="left" w:pos="-1560"/>
        </w:tabs>
        <w:suppressAutoHyphens/>
        <w:spacing w:after="0" w:line="240" w:lineRule="auto"/>
        <w:ind w:left="284" w:hanging="284"/>
        <w:jc w:val="both"/>
        <w:rPr>
          <w:rFonts w:ascii="Arial Narrow" w:hAnsi="Arial Narrow" w:cs="Tahoma"/>
          <w:b/>
          <w:sz w:val="24"/>
          <w:szCs w:val="24"/>
        </w:rPr>
      </w:pPr>
      <w:r>
        <w:rPr>
          <w:rFonts w:ascii="Arial Narrow" w:hAnsi="Arial Narrow" w:cs="Tahoma"/>
          <w:b/>
          <w:sz w:val="24"/>
          <w:szCs w:val="24"/>
        </w:rPr>
        <w:t>Oświadczenia</w:t>
      </w:r>
    </w:p>
    <w:p w14:paraId="31FCE51D" w14:textId="77777777" w:rsidR="00043801" w:rsidRDefault="00043801" w:rsidP="00043801">
      <w:pPr>
        <w:tabs>
          <w:tab w:val="left" w:pos="-1560"/>
        </w:tabs>
        <w:suppressAutoHyphens/>
        <w:spacing w:after="0"/>
        <w:ind w:left="284"/>
        <w:jc w:val="both"/>
        <w:rPr>
          <w:rFonts w:ascii="Arial Narrow" w:hAnsi="Arial Narrow" w:cs="Tahoma"/>
          <w:b/>
          <w:sz w:val="24"/>
          <w:szCs w:val="24"/>
        </w:rPr>
      </w:pPr>
      <w:r>
        <w:rPr>
          <w:rFonts w:ascii="Arial Narrow" w:hAnsi="Arial Narrow" w:cs="Tahoma"/>
          <w:b/>
          <w:sz w:val="24"/>
          <w:szCs w:val="24"/>
        </w:rPr>
        <w:t>Oświadczam/y, że:</w:t>
      </w:r>
    </w:p>
    <w:p w14:paraId="4DEE4793" w14:textId="32171AE8" w:rsidR="00043801" w:rsidRDefault="00043801" w:rsidP="00250A3F">
      <w:pPr>
        <w:numPr>
          <w:ilvl w:val="0"/>
          <w:numId w:val="27"/>
        </w:numPr>
        <w:tabs>
          <w:tab w:val="left" w:pos="-1560"/>
        </w:tabs>
        <w:suppressAutoHyphens/>
        <w:spacing w:after="0" w:line="240" w:lineRule="auto"/>
        <w:jc w:val="both"/>
        <w:rPr>
          <w:rFonts w:ascii="Arial Narrow" w:hAnsi="Arial Narrow" w:cs="Tahoma"/>
          <w:sz w:val="24"/>
          <w:szCs w:val="24"/>
        </w:rPr>
      </w:pPr>
      <w:r>
        <w:rPr>
          <w:rFonts w:ascii="Arial Narrow" w:hAnsi="Arial Narrow" w:cs="Tahoma"/>
          <w:sz w:val="24"/>
          <w:szCs w:val="24"/>
        </w:rPr>
        <w:t>składając ofertę informuję, iż wybór mojej oferty będzie prowadzić*/nie będzie prowadzić* do powstania u zamawiającego obowiązku podatkowego w zakresie obejmującym następujące usługi i/lub dostawy</w:t>
      </w:r>
      <w:r w:rsidR="00100069">
        <w:rPr>
          <w:rFonts w:ascii="Arial Narrow" w:hAnsi="Arial Narrow" w:cs="Tahoma"/>
          <w:sz w:val="24"/>
          <w:szCs w:val="24"/>
        </w:rPr>
        <w:t xml:space="preserve"> (art. 225 </w:t>
      </w:r>
      <w:proofErr w:type="spellStart"/>
      <w:r w:rsidR="00100069">
        <w:rPr>
          <w:rFonts w:ascii="Arial Narrow" w:hAnsi="Arial Narrow" w:cs="Tahoma"/>
          <w:sz w:val="24"/>
          <w:szCs w:val="24"/>
        </w:rPr>
        <w:t>Pzp</w:t>
      </w:r>
      <w:proofErr w:type="spellEnd"/>
      <w:r w:rsidR="00100069">
        <w:rPr>
          <w:rFonts w:ascii="Arial Narrow" w:hAnsi="Arial Narrow" w:cs="Tahoma"/>
          <w:sz w:val="24"/>
          <w:szCs w:val="24"/>
        </w:rPr>
        <w:t>)</w:t>
      </w:r>
      <w:r>
        <w:rPr>
          <w:rFonts w:ascii="Arial Narrow" w:hAnsi="Arial Narrow" w:cs="Tahoma"/>
          <w:sz w:val="24"/>
          <w:szCs w:val="24"/>
        </w:rPr>
        <w:t>:</w:t>
      </w:r>
    </w:p>
    <w:p w14:paraId="493CBB87" w14:textId="77777777" w:rsidR="00043801" w:rsidRDefault="00043801" w:rsidP="00043801">
      <w:pPr>
        <w:tabs>
          <w:tab w:val="left" w:pos="-1843"/>
        </w:tabs>
        <w:ind w:left="709"/>
        <w:jc w:val="both"/>
        <w:rPr>
          <w:rFonts w:ascii="Arial Narrow" w:hAnsi="Arial Narrow" w:cs="Tahoma"/>
          <w:sz w:val="24"/>
          <w:szCs w:val="24"/>
        </w:rPr>
      </w:pPr>
      <w:r>
        <w:rPr>
          <w:rFonts w:ascii="Arial Narrow" w:hAnsi="Arial Narrow" w:cs="Tahoma"/>
          <w:sz w:val="24"/>
          <w:szCs w:val="24"/>
        </w:rPr>
        <w:t>………………………………………………………………………………………………………………………………………………………………………………………………………………………………</w:t>
      </w:r>
    </w:p>
    <w:p w14:paraId="39F2FDD0" w14:textId="77777777" w:rsidR="00043801" w:rsidRDefault="00043801" w:rsidP="00043801">
      <w:pPr>
        <w:tabs>
          <w:tab w:val="left" w:pos="-851"/>
        </w:tabs>
        <w:ind w:left="709"/>
        <w:rPr>
          <w:rFonts w:ascii="Arial Narrow" w:hAnsi="Arial Narrow" w:cs="Calibri"/>
          <w:sz w:val="24"/>
          <w:szCs w:val="24"/>
        </w:rPr>
      </w:pPr>
      <w:r>
        <w:rPr>
          <w:rFonts w:ascii="Arial Narrow" w:hAnsi="Arial Narrow" w:cs="Tahoma"/>
          <w:sz w:val="24"/>
          <w:szCs w:val="24"/>
        </w:rPr>
        <w:t>Wartość (w kwocie netto) ww. usług i/lub dostaw wynosi: ……………………………</w:t>
      </w:r>
      <w:proofErr w:type="gramStart"/>
      <w:r>
        <w:rPr>
          <w:rFonts w:ascii="Arial Narrow" w:hAnsi="Arial Narrow" w:cs="Tahoma"/>
          <w:sz w:val="24"/>
          <w:szCs w:val="24"/>
        </w:rPr>
        <w:t>…….</w:t>
      </w:r>
      <w:proofErr w:type="gramEnd"/>
      <w:r>
        <w:rPr>
          <w:rFonts w:ascii="Arial Narrow" w:hAnsi="Arial Narrow" w:cs="Tahoma"/>
          <w:sz w:val="24"/>
          <w:szCs w:val="24"/>
        </w:rPr>
        <w:t>……………… zł</w:t>
      </w:r>
    </w:p>
    <w:p w14:paraId="13157E98" w14:textId="7C687C20" w:rsidR="00043801" w:rsidRDefault="00043801" w:rsidP="00250A3F">
      <w:pPr>
        <w:numPr>
          <w:ilvl w:val="0"/>
          <w:numId w:val="27"/>
        </w:numPr>
        <w:autoSpaceDE w:val="0"/>
        <w:autoSpaceDN w:val="0"/>
        <w:adjustRightInd w:val="0"/>
        <w:spacing w:after="0" w:line="240" w:lineRule="auto"/>
        <w:ind w:left="709" w:right="23"/>
        <w:jc w:val="both"/>
        <w:rPr>
          <w:rFonts w:ascii="Arial Narrow" w:hAnsi="Arial Narrow" w:cs="Arial"/>
          <w:sz w:val="24"/>
          <w:szCs w:val="24"/>
        </w:rPr>
      </w:pPr>
      <w:r>
        <w:rPr>
          <w:rFonts w:ascii="Arial Narrow" w:hAnsi="Arial Narrow" w:cs="Arial"/>
          <w:sz w:val="24"/>
          <w:szCs w:val="24"/>
        </w:rPr>
        <w:t>zapozna</w:t>
      </w:r>
      <w:r w:rsidR="00854DF1">
        <w:rPr>
          <w:rFonts w:ascii="Arial Narrow" w:hAnsi="Arial Narrow" w:cs="Arial"/>
          <w:sz w:val="24"/>
          <w:szCs w:val="24"/>
        </w:rPr>
        <w:t>łem</w:t>
      </w:r>
      <w:r>
        <w:rPr>
          <w:rFonts w:ascii="Arial Narrow" w:hAnsi="Arial Narrow" w:cs="Arial"/>
          <w:sz w:val="24"/>
          <w:szCs w:val="24"/>
        </w:rPr>
        <w:t xml:space="preserve"> się z treścią SWZ, akceptuj</w:t>
      </w:r>
      <w:r w:rsidR="00854DF1">
        <w:rPr>
          <w:rFonts w:ascii="Arial Narrow" w:hAnsi="Arial Narrow" w:cs="Arial"/>
          <w:sz w:val="24"/>
          <w:szCs w:val="24"/>
        </w:rPr>
        <w:t>ę</w:t>
      </w:r>
      <w:r>
        <w:rPr>
          <w:rFonts w:ascii="Arial Narrow" w:hAnsi="Arial Narrow" w:cs="Arial"/>
          <w:sz w:val="24"/>
          <w:szCs w:val="24"/>
        </w:rPr>
        <w:t xml:space="preserve"> warunki SWZ i nie wnosimy zastrzeżeń,</w:t>
      </w:r>
    </w:p>
    <w:p w14:paraId="3AA64351" w14:textId="7FB44ED0" w:rsidR="00043801" w:rsidRDefault="00043801" w:rsidP="00250A3F">
      <w:pPr>
        <w:numPr>
          <w:ilvl w:val="0"/>
          <w:numId w:val="27"/>
        </w:numPr>
        <w:autoSpaceDE w:val="0"/>
        <w:autoSpaceDN w:val="0"/>
        <w:adjustRightInd w:val="0"/>
        <w:spacing w:after="0" w:line="240" w:lineRule="auto"/>
        <w:ind w:left="709" w:right="23"/>
        <w:jc w:val="both"/>
        <w:rPr>
          <w:rFonts w:ascii="Arial Narrow" w:hAnsi="Arial Narrow" w:cs="Arial"/>
          <w:sz w:val="24"/>
          <w:szCs w:val="24"/>
        </w:rPr>
      </w:pPr>
      <w:r w:rsidRPr="000E3D8C">
        <w:rPr>
          <w:rFonts w:ascii="Arial Narrow" w:hAnsi="Arial Narrow" w:cs="Arial"/>
          <w:sz w:val="24"/>
          <w:szCs w:val="24"/>
        </w:rPr>
        <w:lastRenderedPageBreak/>
        <w:t>zapozna</w:t>
      </w:r>
      <w:r w:rsidR="00854DF1">
        <w:rPr>
          <w:rFonts w:ascii="Arial Narrow" w:hAnsi="Arial Narrow" w:cs="Arial"/>
          <w:sz w:val="24"/>
          <w:szCs w:val="24"/>
        </w:rPr>
        <w:t>łem</w:t>
      </w:r>
      <w:r w:rsidRPr="000E3D8C">
        <w:rPr>
          <w:rFonts w:ascii="Arial Narrow" w:hAnsi="Arial Narrow" w:cs="Arial"/>
          <w:sz w:val="24"/>
          <w:szCs w:val="24"/>
        </w:rPr>
        <w:t xml:space="preserve"> się z warunkami </w:t>
      </w:r>
      <w:r w:rsidR="00042119">
        <w:rPr>
          <w:rFonts w:ascii="Arial Narrow" w:hAnsi="Arial Narrow" w:cs="Arial"/>
          <w:sz w:val="24"/>
          <w:szCs w:val="24"/>
        </w:rPr>
        <w:t xml:space="preserve">istotnych postanowień umownych </w:t>
      </w:r>
      <w:r w:rsidRPr="000E3D8C">
        <w:rPr>
          <w:rFonts w:ascii="Arial Narrow" w:hAnsi="Arial Narrow" w:cs="Arial"/>
          <w:sz w:val="24"/>
          <w:szCs w:val="24"/>
        </w:rPr>
        <w:t>i zobowiązuj</w:t>
      </w:r>
      <w:r w:rsidR="00854DF1">
        <w:rPr>
          <w:rFonts w:ascii="Arial Narrow" w:hAnsi="Arial Narrow" w:cs="Arial"/>
          <w:sz w:val="24"/>
          <w:szCs w:val="24"/>
        </w:rPr>
        <w:t xml:space="preserve">ę </w:t>
      </w:r>
      <w:r w:rsidRPr="000E3D8C">
        <w:rPr>
          <w:rFonts w:ascii="Arial Narrow" w:hAnsi="Arial Narrow" w:cs="Arial"/>
          <w:sz w:val="24"/>
          <w:szCs w:val="24"/>
        </w:rPr>
        <w:t>się w przypadku wyboru naszej oferty do zawarcia umowy na wyżej wymienionych warunkach w miejscu i terminie wyznaczonym przez zamawiającego,</w:t>
      </w:r>
    </w:p>
    <w:p w14:paraId="53B4779E" w14:textId="6632F2F6" w:rsidR="00100069" w:rsidRDefault="00100069" w:rsidP="00250A3F">
      <w:pPr>
        <w:numPr>
          <w:ilvl w:val="0"/>
          <w:numId w:val="27"/>
        </w:numPr>
        <w:autoSpaceDE w:val="0"/>
        <w:autoSpaceDN w:val="0"/>
        <w:adjustRightInd w:val="0"/>
        <w:spacing w:after="0" w:line="240" w:lineRule="auto"/>
        <w:ind w:left="709" w:right="23"/>
        <w:jc w:val="both"/>
        <w:rPr>
          <w:rFonts w:ascii="Arial Narrow" w:hAnsi="Arial Narrow" w:cs="Arial"/>
          <w:sz w:val="24"/>
          <w:szCs w:val="24"/>
        </w:rPr>
      </w:pPr>
      <w:r>
        <w:rPr>
          <w:rFonts w:ascii="Arial Narrow" w:hAnsi="Arial Narrow" w:cs="Arial"/>
          <w:sz w:val="24"/>
          <w:szCs w:val="24"/>
        </w:rPr>
        <w:t>zatrudnię do realizacji umowy osoby na podstawie stosunku pracy, wykonujące czynności wskazane w SWZ,</w:t>
      </w:r>
    </w:p>
    <w:p w14:paraId="6D64BEF2" w14:textId="3FAF0A34" w:rsidR="007920E0" w:rsidRDefault="007920E0" w:rsidP="00250A3F">
      <w:pPr>
        <w:numPr>
          <w:ilvl w:val="0"/>
          <w:numId w:val="27"/>
        </w:numPr>
        <w:autoSpaceDE w:val="0"/>
        <w:autoSpaceDN w:val="0"/>
        <w:adjustRightInd w:val="0"/>
        <w:spacing w:after="0" w:line="240" w:lineRule="auto"/>
        <w:ind w:left="709" w:right="23"/>
        <w:jc w:val="both"/>
        <w:rPr>
          <w:rFonts w:ascii="Arial Narrow" w:hAnsi="Arial Narrow" w:cs="Arial"/>
          <w:sz w:val="24"/>
          <w:szCs w:val="24"/>
        </w:rPr>
      </w:pPr>
      <w:r>
        <w:rPr>
          <w:rFonts w:ascii="Arial Narrow" w:hAnsi="Arial Narrow" w:cs="Arial"/>
          <w:sz w:val="24"/>
          <w:szCs w:val="24"/>
        </w:rPr>
        <w:t xml:space="preserve">Osobą </w:t>
      </w:r>
      <w:r w:rsidR="00854DF1">
        <w:rPr>
          <w:rFonts w:ascii="Arial Narrow" w:hAnsi="Arial Narrow" w:cs="Arial"/>
          <w:sz w:val="24"/>
          <w:szCs w:val="24"/>
        </w:rPr>
        <w:t xml:space="preserve">upoważnioną do kontaktów z Zamawiającym w trakcie realizacji zamówienia </w:t>
      </w:r>
      <w:r w:rsidR="00384388">
        <w:rPr>
          <w:rFonts w:ascii="Arial Narrow" w:hAnsi="Arial Narrow" w:cs="Arial"/>
          <w:sz w:val="24"/>
          <w:szCs w:val="24"/>
        </w:rPr>
        <w:t>będzie:</w:t>
      </w:r>
      <w:r w:rsidR="00854DF1">
        <w:rPr>
          <w:rFonts w:ascii="Arial Narrow" w:hAnsi="Arial Narrow" w:cs="Arial"/>
          <w:sz w:val="24"/>
          <w:szCs w:val="24"/>
        </w:rPr>
        <w:t xml:space="preserve"> ………………………………………. Tel. ………………………</w:t>
      </w:r>
      <w:proofErr w:type="gramStart"/>
      <w:r w:rsidR="00854DF1">
        <w:rPr>
          <w:rFonts w:ascii="Arial Narrow" w:hAnsi="Arial Narrow" w:cs="Arial"/>
          <w:sz w:val="24"/>
          <w:szCs w:val="24"/>
        </w:rPr>
        <w:t>…….</w:t>
      </w:r>
      <w:proofErr w:type="gramEnd"/>
      <w:r w:rsidR="00854DF1">
        <w:rPr>
          <w:rFonts w:ascii="Arial Narrow" w:hAnsi="Arial Narrow" w:cs="Arial"/>
          <w:sz w:val="24"/>
          <w:szCs w:val="24"/>
        </w:rPr>
        <w:t xml:space="preserve"> .</w:t>
      </w:r>
    </w:p>
    <w:p w14:paraId="177159D0" w14:textId="0D2BCD93" w:rsidR="00043801" w:rsidRPr="000E3D8C" w:rsidRDefault="00043801" w:rsidP="00250A3F">
      <w:pPr>
        <w:numPr>
          <w:ilvl w:val="0"/>
          <w:numId w:val="27"/>
        </w:numPr>
        <w:autoSpaceDE w:val="0"/>
        <w:autoSpaceDN w:val="0"/>
        <w:adjustRightInd w:val="0"/>
        <w:spacing w:after="0" w:line="240" w:lineRule="auto"/>
        <w:ind w:left="709" w:right="23"/>
        <w:jc w:val="both"/>
        <w:rPr>
          <w:rFonts w:ascii="Arial Narrow" w:hAnsi="Arial Narrow" w:cs="Arial"/>
          <w:sz w:val="24"/>
          <w:szCs w:val="24"/>
        </w:rPr>
      </w:pPr>
      <w:r w:rsidRPr="000E3D8C">
        <w:rPr>
          <w:rFonts w:ascii="Arial Narrow" w:hAnsi="Arial Narrow" w:cs="Arial"/>
          <w:sz w:val="24"/>
          <w:szCs w:val="24"/>
        </w:rPr>
        <w:t>niżej wymienione dokumenty składające się na ofertę nie mogą być ogólnie udostępnione ………………………………………………………………………………………………………………………………………………………………………………………………………………………………</w:t>
      </w:r>
      <w:r w:rsidRPr="000E3D8C">
        <w:rPr>
          <w:rFonts w:ascii="Arial Narrow" w:hAnsi="Arial Narrow" w:cs="Arial"/>
          <w:b/>
          <w:sz w:val="24"/>
          <w:szCs w:val="24"/>
        </w:rPr>
        <w:t xml:space="preserve">Udokumentowanie zasadności zastrzeżenia tajemnicy przedsiębiorstwa </w:t>
      </w:r>
      <w:r w:rsidR="00384388" w:rsidRPr="000E3D8C">
        <w:rPr>
          <w:rFonts w:ascii="Arial Narrow" w:hAnsi="Arial Narrow" w:cs="Arial"/>
          <w:b/>
          <w:sz w:val="24"/>
          <w:szCs w:val="24"/>
        </w:rPr>
        <w:t>przedkładam</w:t>
      </w:r>
      <w:r w:rsidRPr="000E3D8C">
        <w:rPr>
          <w:rFonts w:ascii="Arial Narrow" w:hAnsi="Arial Narrow" w:cs="Arial"/>
          <w:b/>
          <w:sz w:val="24"/>
          <w:szCs w:val="24"/>
        </w:rPr>
        <w:t xml:space="preserve"> jako załącznik do oferty.</w:t>
      </w:r>
    </w:p>
    <w:p w14:paraId="728F3CCD" w14:textId="0ECD8552" w:rsidR="00043801" w:rsidRPr="00854DF1" w:rsidRDefault="00043801" w:rsidP="00250A3F">
      <w:pPr>
        <w:pStyle w:val="Akapitzlist"/>
        <w:numPr>
          <w:ilvl w:val="0"/>
          <w:numId w:val="27"/>
        </w:numPr>
        <w:autoSpaceDE w:val="0"/>
        <w:autoSpaceDN w:val="0"/>
        <w:adjustRightInd w:val="0"/>
        <w:spacing w:after="0"/>
        <w:ind w:right="23"/>
        <w:jc w:val="both"/>
        <w:rPr>
          <w:rFonts w:ascii="Arial Narrow" w:hAnsi="Arial Narrow" w:cs="Arial"/>
          <w:sz w:val="24"/>
        </w:rPr>
      </w:pPr>
      <w:r w:rsidRPr="00854DF1">
        <w:rPr>
          <w:rFonts w:ascii="Arial Narrow" w:hAnsi="Arial Narrow" w:cs="Arial"/>
          <w:sz w:val="24"/>
        </w:rPr>
        <w:t>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wobec osób fizycznych, od których dane osobowe bezpośrednio lub pośrednio pozyskałem w celu ubiegania się o udzielenie zamówienia publicznego w niniejszym postępowaniu.</w:t>
      </w:r>
    </w:p>
    <w:p w14:paraId="71974553" w14:textId="77777777" w:rsidR="007920E0" w:rsidRPr="003E3EAC" w:rsidRDefault="007920E0" w:rsidP="007920E0">
      <w:pPr>
        <w:pStyle w:val="Akapitzlist"/>
        <w:autoSpaceDE w:val="0"/>
        <w:autoSpaceDN w:val="0"/>
        <w:adjustRightInd w:val="0"/>
        <w:spacing w:after="0"/>
        <w:ind w:right="23"/>
        <w:jc w:val="both"/>
        <w:rPr>
          <w:rFonts w:ascii="Arial Narrow" w:hAnsi="Arial Narrow" w:cs="Arial"/>
          <w:sz w:val="24"/>
        </w:rPr>
      </w:pPr>
    </w:p>
    <w:p w14:paraId="6D543001" w14:textId="24EA3D99" w:rsidR="00043801" w:rsidRDefault="00043801" w:rsidP="00250A3F">
      <w:pPr>
        <w:pStyle w:val="Tekstpodstawowy"/>
        <w:numPr>
          <w:ilvl w:val="0"/>
          <w:numId w:val="26"/>
        </w:numPr>
        <w:suppressAutoHyphens w:val="0"/>
        <w:spacing w:after="0"/>
        <w:ind w:left="284"/>
        <w:textAlignment w:val="auto"/>
        <w:rPr>
          <w:rFonts w:ascii="Arial Narrow" w:hAnsi="Arial Narrow"/>
          <w:i/>
          <w:sz w:val="24"/>
        </w:rPr>
      </w:pPr>
      <w:r>
        <w:rPr>
          <w:rFonts w:ascii="Arial Narrow" w:hAnsi="Arial Narrow"/>
          <w:b/>
          <w:sz w:val="24"/>
        </w:rPr>
        <w:t xml:space="preserve">Rodzaj przedsiębiorstwa, jakim jest Wykonawca </w:t>
      </w:r>
      <w:r>
        <w:rPr>
          <w:rFonts w:ascii="Arial Narrow" w:hAnsi="Arial Narrow"/>
          <w:i/>
          <w:sz w:val="24"/>
        </w:rPr>
        <w:t>(zaznaczyć właściwą opcję)</w:t>
      </w:r>
      <w:r>
        <w:rPr>
          <w:rFonts w:ascii="Arial Narrow" w:hAnsi="Arial Narrow"/>
          <w:i/>
          <w:sz w:val="24"/>
          <w:vertAlign w:val="superscript"/>
        </w:rPr>
        <w:t xml:space="preserve"> (1)</w:t>
      </w:r>
      <w:r>
        <w:rPr>
          <w:rFonts w:ascii="Arial Narrow" w:hAnsi="Arial Narrow"/>
          <w:i/>
          <w:sz w:val="24"/>
        </w:rPr>
        <w:t>:</w:t>
      </w:r>
    </w:p>
    <w:p w14:paraId="51C29777" w14:textId="77777777" w:rsidR="00043801" w:rsidRDefault="00043801" w:rsidP="00250A3F">
      <w:pPr>
        <w:pStyle w:val="Tekstpodstawowy"/>
        <w:numPr>
          <w:ilvl w:val="0"/>
          <w:numId w:val="28"/>
        </w:numPr>
        <w:suppressAutoHyphens w:val="0"/>
        <w:spacing w:after="0"/>
        <w:textAlignment w:val="auto"/>
        <w:rPr>
          <w:rFonts w:ascii="Arial Narrow" w:hAnsi="Arial Narrow"/>
          <w:b/>
          <w:sz w:val="24"/>
        </w:rPr>
      </w:pPr>
      <w:r>
        <w:rPr>
          <w:rFonts w:ascii="Arial Narrow" w:hAnsi="Arial Narrow"/>
          <w:b/>
          <w:sz w:val="24"/>
        </w:rPr>
        <w:t>Mikroprzedsiębiorstwo</w:t>
      </w:r>
    </w:p>
    <w:p w14:paraId="313988DF" w14:textId="77777777" w:rsidR="00043801" w:rsidRDefault="00043801" w:rsidP="00250A3F">
      <w:pPr>
        <w:pStyle w:val="Tekstpodstawowy"/>
        <w:numPr>
          <w:ilvl w:val="0"/>
          <w:numId w:val="28"/>
        </w:numPr>
        <w:suppressAutoHyphens w:val="0"/>
        <w:spacing w:after="0"/>
        <w:textAlignment w:val="auto"/>
        <w:rPr>
          <w:rFonts w:ascii="Arial Narrow" w:hAnsi="Arial Narrow"/>
          <w:b/>
          <w:sz w:val="24"/>
        </w:rPr>
      </w:pPr>
      <w:r>
        <w:rPr>
          <w:rFonts w:ascii="Arial Narrow" w:hAnsi="Arial Narrow"/>
          <w:b/>
          <w:sz w:val="24"/>
        </w:rPr>
        <w:t>Małe przedsiębiorstwo</w:t>
      </w:r>
    </w:p>
    <w:p w14:paraId="0744A849" w14:textId="77777777" w:rsidR="00043801" w:rsidRDefault="00043801" w:rsidP="00250A3F">
      <w:pPr>
        <w:pStyle w:val="Tekstpodstawowy"/>
        <w:numPr>
          <w:ilvl w:val="0"/>
          <w:numId w:val="28"/>
        </w:numPr>
        <w:suppressAutoHyphens w:val="0"/>
        <w:spacing w:after="0"/>
        <w:textAlignment w:val="auto"/>
        <w:rPr>
          <w:rFonts w:ascii="Arial Narrow" w:hAnsi="Arial Narrow"/>
          <w:b/>
          <w:sz w:val="24"/>
        </w:rPr>
      </w:pPr>
      <w:r>
        <w:rPr>
          <w:rFonts w:ascii="Arial Narrow" w:hAnsi="Arial Narrow"/>
          <w:b/>
          <w:sz w:val="24"/>
        </w:rPr>
        <w:t>Średnie przedsiębiorstwo</w:t>
      </w:r>
    </w:p>
    <w:p w14:paraId="6FF8A0C1" w14:textId="77777777" w:rsidR="00043801" w:rsidRDefault="00043801" w:rsidP="00250A3F">
      <w:pPr>
        <w:pStyle w:val="Tekstpodstawowy"/>
        <w:numPr>
          <w:ilvl w:val="0"/>
          <w:numId w:val="28"/>
        </w:numPr>
        <w:suppressAutoHyphens w:val="0"/>
        <w:spacing w:after="0"/>
        <w:textAlignment w:val="auto"/>
        <w:rPr>
          <w:rFonts w:ascii="Arial Narrow" w:hAnsi="Arial Narrow"/>
          <w:b/>
          <w:sz w:val="24"/>
        </w:rPr>
      </w:pPr>
      <w:r>
        <w:rPr>
          <w:rFonts w:ascii="Arial Narrow" w:hAnsi="Arial Narrow"/>
          <w:b/>
          <w:sz w:val="24"/>
        </w:rPr>
        <w:t>Inne …………………………………</w:t>
      </w:r>
    </w:p>
    <w:p w14:paraId="4026DB84" w14:textId="77777777" w:rsidR="00100069" w:rsidRPr="00EC3F6E" w:rsidRDefault="00100069" w:rsidP="00EC3F6E">
      <w:pPr>
        <w:autoSpaceDE w:val="0"/>
        <w:autoSpaceDN w:val="0"/>
        <w:adjustRightInd w:val="0"/>
        <w:spacing w:after="0"/>
        <w:ind w:right="23"/>
        <w:jc w:val="both"/>
        <w:rPr>
          <w:rFonts w:ascii="Arial Narrow" w:hAnsi="Arial Narrow" w:cs="Calibri"/>
          <w:b/>
          <w:bCs/>
          <w:sz w:val="24"/>
          <w:szCs w:val="24"/>
        </w:rPr>
      </w:pPr>
    </w:p>
    <w:p w14:paraId="14DDD12B" w14:textId="39274049" w:rsidR="00043801" w:rsidRPr="0069783F" w:rsidRDefault="00043801" w:rsidP="00250A3F">
      <w:pPr>
        <w:pStyle w:val="Akapitzlist"/>
        <w:numPr>
          <w:ilvl w:val="0"/>
          <w:numId w:val="26"/>
        </w:numPr>
        <w:autoSpaceDE w:val="0"/>
        <w:autoSpaceDN w:val="0"/>
        <w:adjustRightInd w:val="0"/>
        <w:spacing w:after="0"/>
        <w:ind w:left="284" w:right="23"/>
        <w:jc w:val="both"/>
        <w:rPr>
          <w:rFonts w:ascii="Arial Narrow" w:hAnsi="Arial Narrow" w:cs="Calibri"/>
          <w:b/>
          <w:bCs/>
          <w:sz w:val="24"/>
          <w:szCs w:val="24"/>
        </w:rPr>
      </w:pPr>
      <w:r w:rsidRPr="0069783F">
        <w:rPr>
          <w:rFonts w:ascii="Arial Narrow" w:hAnsi="Arial Narrow" w:cs="Calibri"/>
          <w:b/>
          <w:bCs/>
          <w:sz w:val="24"/>
          <w:szCs w:val="24"/>
        </w:rPr>
        <w:t>Dokumenty</w:t>
      </w:r>
      <w:r w:rsidR="000003CB">
        <w:rPr>
          <w:rFonts w:ascii="Arial Narrow" w:hAnsi="Arial Narrow" w:cs="Calibri"/>
          <w:b/>
          <w:bCs/>
          <w:sz w:val="24"/>
          <w:szCs w:val="24"/>
          <w:lang w:val="pl-PL"/>
        </w:rPr>
        <w:t>, które Wykonawca składa wraz z ofertą.</w:t>
      </w:r>
    </w:p>
    <w:p w14:paraId="40DC64F8" w14:textId="77777777" w:rsidR="001E459C" w:rsidRPr="001E459C" w:rsidRDefault="001E459C" w:rsidP="00C8123C">
      <w:pPr>
        <w:numPr>
          <w:ilvl w:val="0"/>
          <w:numId w:val="71"/>
        </w:numPr>
        <w:autoSpaceDE w:val="0"/>
        <w:autoSpaceDN w:val="0"/>
        <w:adjustRightInd w:val="0"/>
        <w:spacing w:after="0" w:line="240" w:lineRule="auto"/>
        <w:contextualSpacing/>
        <w:jc w:val="both"/>
        <w:rPr>
          <w:rFonts w:ascii="Arial Narrow" w:eastAsia="Calibri" w:hAnsi="Arial Narrow" w:cs="Calibri"/>
          <w:color w:val="000000"/>
          <w:sz w:val="24"/>
          <w:szCs w:val="24"/>
        </w:rPr>
      </w:pPr>
      <w:r w:rsidRPr="001E459C">
        <w:rPr>
          <w:rFonts w:ascii="Arial Narrow" w:eastAsia="Calibri" w:hAnsi="Arial Narrow" w:cs="Calibri"/>
          <w:sz w:val="24"/>
          <w:szCs w:val="24"/>
        </w:rPr>
        <w:t xml:space="preserve">Oświadczenie w zakresie braku podstaw </w:t>
      </w:r>
      <w:r w:rsidRPr="001E459C">
        <w:rPr>
          <w:rFonts w:ascii="Arial Narrow" w:eastAsia="Calibri" w:hAnsi="Arial Narrow" w:cs="Calibri"/>
          <w:color w:val="000000"/>
          <w:sz w:val="24"/>
          <w:szCs w:val="24"/>
          <w:lang w:val="x-none"/>
        </w:rPr>
        <w:t xml:space="preserve">wykluczenia i spełnienia warunków udziału w Postępowaniu. Informacje zawarte w oświadczeniu stanowią wstępne potwierdzenie, że Wykonawca nie podlega wykluczeniu oraz spełnia warunki udziału w Postępowaniu. Oświadczenie, o którym mowa powyżej, Wykonawca składa w formie jednolitego europejskiego dokumentu zamówienia (zwanego dalej „JEDZ”). Zamawiający informuje, że przy wypełnianiu JEDZ Wykonawca może wykorzystać narzędzie dostępne na stronie https://espd.uzp.gov.pl/. Zasady wypełniania JEDZ zostały zamieszczone na stronie: </w:t>
      </w:r>
    </w:p>
    <w:p w14:paraId="621A4C18" w14:textId="77777777" w:rsidR="001E459C" w:rsidRPr="001E459C" w:rsidRDefault="001E459C" w:rsidP="001E459C">
      <w:pPr>
        <w:autoSpaceDE w:val="0"/>
        <w:autoSpaceDN w:val="0"/>
        <w:adjustRightInd w:val="0"/>
        <w:spacing w:after="0" w:line="240" w:lineRule="auto"/>
        <w:ind w:left="720"/>
        <w:contextualSpacing/>
        <w:jc w:val="both"/>
        <w:rPr>
          <w:rFonts w:ascii="Arial Narrow" w:eastAsia="Calibri" w:hAnsi="Arial Narrow" w:cs="Calibri"/>
          <w:sz w:val="24"/>
          <w:szCs w:val="24"/>
          <w:lang w:val="x-none"/>
        </w:rPr>
      </w:pPr>
      <w:hyperlink r:id="rId8" w:history="1">
        <w:r w:rsidRPr="001E459C">
          <w:rPr>
            <w:rFonts w:ascii="Arial Narrow" w:eastAsia="Calibri" w:hAnsi="Arial Narrow" w:cs="Calibri"/>
            <w:color w:val="0000FF"/>
            <w:sz w:val="24"/>
            <w:szCs w:val="24"/>
            <w:u w:val="single"/>
            <w:lang w:val="x-none"/>
          </w:rPr>
          <w:t>https://www.gov.pl/web/uzp/jedz</w:t>
        </w:r>
      </w:hyperlink>
    </w:p>
    <w:p w14:paraId="25E611EE" w14:textId="77777777" w:rsidR="001E459C" w:rsidRPr="001E459C" w:rsidRDefault="001E459C" w:rsidP="001E459C">
      <w:pPr>
        <w:autoSpaceDE w:val="0"/>
        <w:autoSpaceDN w:val="0"/>
        <w:adjustRightInd w:val="0"/>
        <w:spacing w:after="0" w:line="240" w:lineRule="auto"/>
        <w:ind w:left="720"/>
        <w:contextualSpacing/>
        <w:jc w:val="both"/>
        <w:rPr>
          <w:rFonts w:ascii="Arial Narrow" w:eastAsia="Calibri" w:hAnsi="Arial Narrow" w:cs="Calibri"/>
          <w:sz w:val="24"/>
          <w:szCs w:val="24"/>
          <w:lang w:val="x-none"/>
        </w:rPr>
      </w:pPr>
    </w:p>
    <w:p w14:paraId="064AAFCE" w14:textId="77777777" w:rsidR="001E459C" w:rsidRPr="001E459C" w:rsidRDefault="001E459C" w:rsidP="00C8123C">
      <w:pPr>
        <w:numPr>
          <w:ilvl w:val="0"/>
          <w:numId w:val="71"/>
        </w:numPr>
        <w:autoSpaceDE w:val="0"/>
        <w:autoSpaceDN w:val="0"/>
        <w:adjustRightInd w:val="0"/>
        <w:spacing w:after="0" w:line="240" w:lineRule="auto"/>
        <w:ind w:left="709" w:hanging="283"/>
        <w:contextualSpacing/>
        <w:jc w:val="both"/>
        <w:rPr>
          <w:rFonts w:ascii="Arial Narrow" w:eastAsia="Calibri" w:hAnsi="Arial Narrow" w:cs="Century Gothic"/>
          <w:b/>
          <w:bCs/>
          <w:sz w:val="24"/>
          <w:szCs w:val="24"/>
        </w:rPr>
      </w:pPr>
      <w:r w:rsidRPr="001E459C">
        <w:rPr>
          <w:rFonts w:ascii="Arial Narrow" w:eastAsia="Calibri" w:hAnsi="Arial Narrow" w:cs="Calibri"/>
          <w:sz w:val="24"/>
          <w:szCs w:val="24"/>
          <w:lang w:val="x-none"/>
        </w:rPr>
        <w:t xml:space="preserve">oświadczenie w zakresie braku podstaw </w:t>
      </w:r>
      <w:r w:rsidRPr="001E459C">
        <w:rPr>
          <w:rFonts w:ascii="Arial Narrow" w:eastAsia="Calibri" w:hAnsi="Arial Narrow" w:cs="Calibri"/>
          <w:color w:val="000000"/>
          <w:sz w:val="24"/>
          <w:szCs w:val="24"/>
          <w:lang w:val="x-none"/>
        </w:rPr>
        <w:t>wykluczenia</w:t>
      </w:r>
      <w:r w:rsidRPr="001E459C">
        <w:rPr>
          <w:rFonts w:ascii="Arial Narrow" w:eastAsia="Calibri" w:hAnsi="Arial Narrow" w:cs="Calibri"/>
          <w:color w:val="000000"/>
          <w:sz w:val="24"/>
          <w:szCs w:val="24"/>
        </w:rPr>
        <w:t xml:space="preserve"> na podstawie </w:t>
      </w:r>
      <w:r w:rsidRPr="001E459C">
        <w:rPr>
          <w:rFonts w:ascii="Arial Narrow" w:eastAsia="Calibri" w:hAnsi="Arial Narrow" w:cstheme="majorHAnsi"/>
          <w:sz w:val="24"/>
          <w:szCs w:val="24"/>
        </w:rPr>
        <w:t xml:space="preserve">art. 5k </w:t>
      </w:r>
      <w:r w:rsidRPr="001E459C">
        <w:rPr>
          <w:rFonts w:ascii="Arial Narrow" w:eastAsia="Calibri" w:hAnsi="Arial Narrow" w:cstheme="majorHAnsi"/>
          <w:sz w:val="24"/>
          <w:szCs w:val="24"/>
          <w:lang w:val="x-none"/>
        </w:rPr>
        <w:t xml:space="preserve">rozporządzenia Rady (UE) nr 833/2014 z dnia 31 lipca 2014 r. dotyczącego środków ograniczających w związku z działaniami Rosji destabilizującymi sytuację na Ukrainie (Dz. Urz. UE nr L 229 z 31.7.2014, str. 1), dalej: rozporządzenie 833/2014, </w:t>
      </w:r>
      <w:r w:rsidRPr="001E459C">
        <w:rPr>
          <w:rFonts w:ascii="Arial Narrow" w:eastAsia="Calibri" w:hAnsi="Arial Narrow" w:cs="Arial"/>
          <w:sz w:val="24"/>
          <w:szCs w:val="24"/>
          <w:lang w:val="x-none"/>
        </w:rPr>
        <w:t xml:space="preserve">w brzmieniu nadanym rozporządzeniem Rady (UE) 2022/576 w sprawie zmiany rozporządzenia (UE) nr 833/2014 dotyczącego środków ograniczających w związku z działaniami Rosji destabilizującymi sytuację na Ukrainie (Dz. Urz. UE nr L 111 z 8.4.2022, str. 1), dalej: rozporządzenie 2022/576 </w:t>
      </w:r>
      <w:r w:rsidRPr="001E459C">
        <w:rPr>
          <w:rFonts w:ascii="Arial Narrow" w:eastAsia="Calibri" w:hAnsi="Arial Narrow" w:cstheme="majorHAnsi"/>
          <w:sz w:val="24"/>
          <w:szCs w:val="24"/>
        </w:rPr>
        <w:t xml:space="preserve">oraz </w:t>
      </w:r>
      <w:r w:rsidRPr="001E459C">
        <w:rPr>
          <w:rFonts w:ascii="Arial Narrow" w:eastAsia="Calibri" w:hAnsi="Arial Narrow" w:cs="Century Gothic"/>
          <w:sz w:val="24"/>
          <w:szCs w:val="24"/>
          <w:lang w:val="x-none"/>
        </w:rPr>
        <w:t>art. 7 ustawy z dnia 13 kwietnia 2022</w:t>
      </w:r>
      <w:r w:rsidRPr="001E459C">
        <w:rPr>
          <w:rFonts w:ascii="Arial Narrow" w:eastAsia="Calibri" w:hAnsi="Arial Narrow" w:cs="Century Gothic"/>
          <w:sz w:val="24"/>
          <w:szCs w:val="24"/>
        </w:rPr>
        <w:t xml:space="preserve"> </w:t>
      </w:r>
      <w:r w:rsidRPr="001E459C">
        <w:rPr>
          <w:rFonts w:ascii="Arial Narrow" w:eastAsia="Calibri" w:hAnsi="Arial Narrow" w:cs="Century Gothic"/>
          <w:sz w:val="24"/>
          <w:szCs w:val="24"/>
          <w:lang w:val="x-none"/>
        </w:rPr>
        <w:t>r. o szczególnych rozwiązaniach w zakresie przeciwdziałania wspieraniu agresji na Ukrainę oraz służących ochronie bezpieczeństwa narodowego</w:t>
      </w:r>
      <w:r w:rsidRPr="001E459C">
        <w:rPr>
          <w:rFonts w:ascii="Arial Narrow" w:eastAsia="Calibri" w:hAnsi="Arial Narrow" w:cs="Century Gothic"/>
          <w:sz w:val="24"/>
          <w:szCs w:val="24"/>
        </w:rPr>
        <w:t xml:space="preserve"> </w:t>
      </w:r>
    </w:p>
    <w:p w14:paraId="7A472B3A" w14:textId="77777777" w:rsidR="001E459C" w:rsidRPr="001E459C" w:rsidRDefault="001E459C" w:rsidP="001E459C">
      <w:pPr>
        <w:autoSpaceDE w:val="0"/>
        <w:autoSpaceDN w:val="0"/>
        <w:adjustRightInd w:val="0"/>
        <w:spacing w:after="0" w:line="240" w:lineRule="auto"/>
        <w:ind w:firstLine="708"/>
        <w:jc w:val="both"/>
        <w:rPr>
          <w:rFonts w:ascii="Arial Narrow" w:eastAsia="SimSun" w:hAnsi="Arial Narrow" w:cs="Calibri"/>
          <w:color w:val="000000"/>
          <w:sz w:val="24"/>
          <w:szCs w:val="24"/>
        </w:rPr>
      </w:pPr>
    </w:p>
    <w:p w14:paraId="17525585" w14:textId="77777777" w:rsidR="001E459C" w:rsidRPr="001E459C" w:rsidRDefault="001E459C" w:rsidP="001E459C">
      <w:pPr>
        <w:autoSpaceDE w:val="0"/>
        <w:autoSpaceDN w:val="0"/>
        <w:adjustRightInd w:val="0"/>
        <w:spacing w:after="0" w:line="240" w:lineRule="auto"/>
        <w:ind w:firstLine="708"/>
        <w:jc w:val="both"/>
        <w:rPr>
          <w:rFonts w:ascii="Arial Narrow" w:eastAsia="SimSun" w:hAnsi="Arial Narrow" w:cs="Century Gothic"/>
          <w:color w:val="000000"/>
          <w:sz w:val="24"/>
          <w:szCs w:val="24"/>
        </w:rPr>
      </w:pPr>
      <w:r w:rsidRPr="001E459C">
        <w:rPr>
          <w:rFonts w:ascii="Arial Narrow" w:eastAsia="SimSun" w:hAnsi="Arial Narrow" w:cs="Calibri"/>
          <w:color w:val="000000"/>
          <w:sz w:val="24"/>
          <w:szCs w:val="24"/>
        </w:rPr>
        <w:t xml:space="preserve">Oświadczenie, o którym mowa w pkt 1) i 2) składają odrębnie: </w:t>
      </w:r>
    </w:p>
    <w:p w14:paraId="4CA79620" w14:textId="2364B469" w:rsidR="001E459C" w:rsidRPr="001E459C" w:rsidRDefault="001E459C" w:rsidP="00250A3F">
      <w:pPr>
        <w:numPr>
          <w:ilvl w:val="0"/>
          <w:numId w:val="37"/>
        </w:numPr>
        <w:autoSpaceDE w:val="0"/>
        <w:autoSpaceDN w:val="0"/>
        <w:adjustRightInd w:val="0"/>
        <w:spacing w:after="0" w:line="240" w:lineRule="auto"/>
        <w:ind w:left="1701"/>
        <w:contextualSpacing/>
        <w:jc w:val="both"/>
        <w:rPr>
          <w:rFonts w:ascii="Arial Narrow" w:eastAsia="Calibri" w:hAnsi="Arial Narrow" w:cs="Calibri"/>
          <w:color w:val="000000"/>
          <w:sz w:val="24"/>
          <w:szCs w:val="24"/>
          <w:lang w:val="x-none"/>
        </w:rPr>
      </w:pPr>
      <w:r w:rsidRPr="001E459C">
        <w:rPr>
          <w:rFonts w:ascii="Arial Narrow" w:eastAsia="Calibri" w:hAnsi="Arial Narrow" w:cs="Calibri"/>
          <w:color w:val="000000"/>
          <w:sz w:val="24"/>
          <w:szCs w:val="24"/>
          <w:lang w:val="x-none"/>
        </w:rPr>
        <w:t xml:space="preserve">wykonawca/każdy spośród wykonawców wspólnie ubiegających się o udzielenie zamówienia. W takim przypadku oświadczenie potwierdza brak podstaw wykluczenia wykonawcy oraz spełnianie warunków udziału w postępowaniu w zakresie, w jakim </w:t>
      </w:r>
      <w:r w:rsidRPr="001E459C">
        <w:rPr>
          <w:rFonts w:ascii="Arial Narrow" w:eastAsia="Calibri" w:hAnsi="Arial Narrow" w:cs="Calibri"/>
          <w:color w:val="000000"/>
          <w:sz w:val="24"/>
          <w:szCs w:val="24"/>
          <w:lang w:val="x-none"/>
        </w:rPr>
        <w:lastRenderedPageBreak/>
        <w:t>każdy z wykonawców wykazuje spełnianie warunków udziału w pos</w:t>
      </w:r>
      <w:r w:rsidR="00FF624D">
        <w:rPr>
          <w:rFonts w:ascii="Arial Narrow" w:eastAsia="Calibri" w:hAnsi="Arial Narrow" w:cs="Calibri"/>
          <w:color w:val="000000"/>
          <w:sz w:val="24"/>
          <w:szCs w:val="24"/>
          <w:lang w:val="x-none"/>
        </w:rPr>
        <w:t xml:space="preserve">tępowaniu (JEDZ </w:t>
      </w:r>
      <w:r w:rsidR="00FF624D" w:rsidRPr="00FF624D">
        <w:rPr>
          <w:rFonts w:ascii="Arial Narrow" w:eastAsia="Calibri" w:hAnsi="Arial Narrow" w:cs="Calibri"/>
          <w:b/>
          <w:color w:val="000000"/>
          <w:sz w:val="24"/>
          <w:szCs w:val="24"/>
          <w:lang w:val="x-none"/>
        </w:rPr>
        <w:t xml:space="preserve">+ załącznik nr </w:t>
      </w:r>
      <w:r w:rsidR="00FF624D" w:rsidRPr="00FF624D">
        <w:rPr>
          <w:rFonts w:ascii="Arial Narrow" w:eastAsia="Calibri" w:hAnsi="Arial Narrow" w:cs="Calibri"/>
          <w:b/>
          <w:color w:val="000000"/>
          <w:sz w:val="24"/>
          <w:szCs w:val="24"/>
        </w:rPr>
        <w:t>8</w:t>
      </w:r>
      <w:r w:rsidRPr="00FF624D">
        <w:rPr>
          <w:rFonts w:ascii="Arial Narrow" w:eastAsia="Calibri" w:hAnsi="Arial Narrow" w:cs="Calibri"/>
          <w:b/>
          <w:color w:val="000000"/>
          <w:sz w:val="24"/>
          <w:szCs w:val="24"/>
          <w:lang w:val="x-none"/>
        </w:rPr>
        <w:t>);</w:t>
      </w:r>
      <w:r w:rsidRPr="001E459C">
        <w:rPr>
          <w:rFonts w:ascii="Arial Narrow" w:eastAsia="Calibri" w:hAnsi="Arial Narrow" w:cs="Calibri"/>
          <w:color w:val="000000"/>
          <w:sz w:val="24"/>
          <w:szCs w:val="24"/>
          <w:lang w:val="x-none"/>
        </w:rPr>
        <w:t xml:space="preserve"> </w:t>
      </w:r>
    </w:p>
    <w:p w14:paraId="5437160D" w14:textId="5D1D26D3" w:rsidR="001E459C" w:rsidRPr="001E459C" w:rsidRDefault="001E459C" w:rsidP="00250A3F">
      <w:pPr>
        <w:numPr>
          <w:ilvl w:val="0"/>
          <w:numId w:val="37"/>
        </w:numPr>
        <w:autoSpaceDE w:val="0"/>
        <w:autoSpaceDN w:val="0"/>
        <w:adjustRightInd w:val="0"/>
        <w:spacing w:after="0" w:line="240" w:lineRule="auto"/>
        <w:ind w:left="1701"/>
        <w:contextualSpacing/>
        <w:jc w:val="both"/>
        <w:rPr>
          <w:rFonts w:ascii="Arial Narrow" w:eastAsia="Calibri" w:hAnsi="Arial Narrow" w:cs="Calibri"/>
          <w:color w:val="000000"/>
          <w:sz w:val="24"/>
          <w:szCs w:val="24"/>
          <w:lang w:val="x-none"/>
        </w:rPr>
      </w:pPr>
      <w:r w:rsidRPr="001E459C">
        <w:rPr>
          <w:rFonts w:ascii="Arial Narrow" w:eastAsia="Calibri" w:hAnsi="Arial Narrow" w:cs="Calibri"/>
          <w:color w:val="000000"/>
          <w:sz w:val="24"/>
          <w:szCs w:val="24"/>
          <w:lang w:val="x-none"/>
        </w:rPr>
        <w:t xml:space="preserve">podmiot udostępniający zasoby, na którego potencjał powołuje się Wykonawca celem </w:t>
      </w:r>
      <w:r w:rsidRPr="001E459C">
        <w:rPr>
          <w:rFonts w:ascii="Arial Narrow" w:eastAsia="Calibri" w:hAnsi="Arial Narrow" w:cs="Calibri"/>
          <w:sz w:val="24"/>
          <w:szCs w:val="24"/>
          <w:lang w:val="x-none"/>
        </w:rPr>
        <w:t>potwierdzenia spełnienia warunków udziału w postępowaniu. W takim przypadku oświadczenie potwierdza brak podstaw wykluczenia podmiotu oraz spełnianie warunków udziału w postępowaniu w zakresie, w jakim podmiot udostępnia swoje zaso</w:t>
      </w:r>
      <w:r w:rsidR="00FF624D">
        <w:rPr>
          <w:rFonts w:ascii="Arial Narrow" w:eastAsia="Calibri" w:hAnsi="Arial Narrow" w:cs="Calibri"/>
          <w:sz w:val="24"/>
          <w:szCs w:val="24"/>
          <w:lang w:val="x-none"/>
        </w:rPr>
        <w:t xml:space="preserve">by Wykonawcy (JEDZ + </w:t>
      </w:r>
      <w:r w:rsidR="00FF624D" w:rsidRPr="00FF624D">
        <w:rPr>
          <w:rFonts w:ascii="Arial Narrow" w:eastAsia="Calibri" w:hAnsi="Arial Narrow" w:cs="Calibri"/>
          <w:b/>
          <w:sz w:val="24"/>
          <w:szCs w:val="24"/>
          <w:lang w:val="x-none"/>
        </w:rPr>
        <w:t xml:space="preserve">załącznik </w:t>
      </w:r>
      <w:r w:rsidR="00FF624D" w:rsidRPr="00FF624D">
        <w:rPr>
          <w:rFonts w:ascii="Arial Narrow" w:eastAsia="Calibri" w:hAnsi="Arial Narrow" w:cs="Calibri"/>
          <w:b/>
          <w:sz w:val="24"/>
          <w:szCs w:val="24"/>
        </w:rPr>
        <w:t>8</w:t>
      </w:r>
      <w:r w:rsidRPr="00FF624D">
        <w:rPr>
          <w:rFonts w:ascii="Arial Narrow" w:eastAsia="Calibri" w:hAnsi="Arial Narrow" w:cs="Calibri"/>
          <w:b/>
          <w:sz w:val="24"/>
          <w:szCs w:val="24"/>
          <w:lang w:val="x-none"/>
        </w:rPr>
        <w:t>a).</w:t>
      </w:r>
    </w:p>
    <w:p w14:paraId="6055D50D" w14:textId="77777777" w:rsidR="001E459C" w:rsidRPr="001E459C" w:rsidRDefault="001E459C" w:rsidP="001E459C">
      <w:pPr>
        <w:autoSpaceDE w:val="0"/>
        <w:autoSpaceDN w:val="0"/>
        <w:adjustRightInd w:val="0"/>
        <w:spacing w:after="0" w:line="240" w:lineRule="auto"/>
        <w:ind w:left="1134"/>
        <w:contextualSpacing/>
        <w:jc w:val="both"/>
        <w:rPr>
          <w:rFonts w:ascii="Arial Narrow" w:eastAsia="Calibri" w:hAnsi="Arial Narrow" w:cs="Calibri"/>
          <w:b/>
          <w:bCs/>
          <w:sz w:val="24"/>
          <w:szCs w:val="24"/>
          <w:lang w:val="x-none"/>
        </w:rPr>
      </w:pPr>
    </w:p>
    <w:p w14:paraId="57DB35E1" w14:textId="77777777" w:rsidR="001E459C" w:rsidRPr="001E459C" w:rsidRDefault="001E459C" w:rsidP="00C8123C">
      <w:pPr>
        <w:numPr>
          <w:ilvl w:val="0"/>
          <w:numId w:val="71"/>
        </w:numPr>
        <w:autoSpaceDE w:val="0"/>
        <w:autoSpaceDN w:val="0"/>
        <w:adjustRightInd w:val="0"/>
        <w:spacing w:after="0" w:line="240" w:lineRule="auto"/>
        <w:ind w:left="709"/>
        <w:contextualSpacing/>
        <w:jc w:val="both"/>
        <w:rPr>
          <w:rFonts w:ascii="Arial Narrow" w:eastAsia="Calibri" w:hAnsi="Arial Narrow" w:cs="Calibri"/>
          <w:sz w:val="24"/>
          <w:szCs w:val="24"/>
          <w:lang w:val="x-none"/>
        </w:rPr>
      </w:pPr>
      <w:r w:rsidRPr="001E459C">
        <w:rPr>
          <w:rFonts w:ascii="Arial Narrow" w:eastAsia="Calibri" w:hAnsi="Arial Narrow" w:cs="Calibri"/>
          <w:sz w:val="24"/>
          <w:szCs w:val="24"/>
          <w:lang w:val="x-none"/>
        </w:rPr>
        <w:t>pełnomocnictwo lub inny dokument potwierdzający umocowanie do reprezentowania Wykonawcy, gdy umocowanie osoby składającej ofertę nie wynika z dokumentów</w:t>
      </w:r>
      <w:r w:rsidRPr="001E459C">
        <w:rPr>
          <w:rFonts w:ascii="Arial Narrow" w:eastAsia="Calibri" w:hAnsi="Arial Narrow" w:cs="Calibri"/>
          <w:sz w:val="24"/>
          <w:szCs w:val="24"/>
        </w:rPr>
        <w:t xml:space="preserve"> rejestrowych (KRS, </w:t>
      </w:r>
      <w:proofErr w:type="spellStart"/>
      <w:r w:rsidRPr="001E459C">
        <w:rPr>
          <w:rFonts w:ascii="Arial Narrow" w:eastAsia="Calibri" w:hAnsi="Arial Narrow" w:cs="Calibri"/>
          <w:sz w:val="24"/>
          <w:szCs w:val="24"/>
        </w:rPr>
        <w:t>CEiDG</w:t>
      </w:r>
      <w:proofErr w:type="spellEnd"/>
      <w:r w:rsidRPr="001E459C">
        <w:rPr>
          <w:rFonts w:ascii="Arial Narrow" w:eastAsia="Calibri" w:hAnsi="Arial Narrow" w:cs="Calibri"/>
          <w:sz w:val="24"/>
          <w:szCs w:val="24"/>
        </w:rPr>
        <w:t xml:space="preserve"> lub innego właściwego rejestru)</w:t>
      </w:r>
      <w:r w:rsidRPr="001E459C">
        <w:rPr>
          <w:rFonts w:ascii="Arial Narrow" w:eastAsia="Calibri" w:hAnsi="Arial Narrow" w:cs="Calibri"/>
          <w:sz w:val="24"/>
          <w:szCs w:val="24"/>
          <w:lang w:val="x-none"/>
        </w:rPr>
        <w:t xml:space="preserve">, </w:t>
      </w:r>
    </w:p>
    <w:p w14:paraId="0FAED0A2" w14:textId="10D40CC2" w:rsidR="001E459C" w:rsidRPr="001E459C" w:rsidRDefault="001E459C" w:rsidP="00C8123C">
      <w:pPr>
        <w:numPr>
          <w:ilvl w:val="0"/>
          <w:numId w:val="71"/>
        </w:numPr>
        <w:autoSpaceDE w:val="0"/>
        <w:autoSpaceDN w:val="0"/>
        <w:adjustRightInd w:val="0"/>
        <w:spacing w:after="0" w:line="240" w:lineRule="auto"/>
        <w:ind w:left="709"/>
        <w:contextualSpacing/>
        <w:jc w:val="both"/>
        <w:rPr>
          <w:rFonts w:ascii="Arial Narrow" w:eastAsia="Calibri" w:hAnsi="Arial Narrow" w:cs="Calibri"/>
          <w:b/>
          <w:bCs/>
          <w:sz w:val="24"/>
          <w:szCs w:val="24"/>
          <w:lang w:val="x-none"/>
        </w:rPr>
      </w:pPr>
      <w:r w:rsidRPr="001E459C">
        <w:rPr>
          <w:rFonts w:ascii="Arial Narrow" w:eastAsia="Calibri" w:hAnsi="Arial Narrow" w:cs="Calibri"/>
          <w:sz w:val="24"/>
          <w:szCs w:val="24"/>
          <w:lang w:val="x-none"/>
        </w:rPr>
        <w:t>zobowiązanie</w:t>
      </w:r>
      <w:r w:rsidRPr="001E459C">
        <w:rPr>
          <w:rFonts w:ascii="Arial Narrow" w:eastAsia="Calibri" w:hAnsi="Arial Narrow" w:cs="Calibri"/>
          <w:sz w:val="24"/>
          <w:szCs w:val="24"/>
        </w:rPr>
        <w:t xml:space="preserve"> podmiotu udostępniającego zasoby, </w:t>
      </w:r>
      <w:r w:rsidRPr="001E459C">
        <w:rPr>
          <w:rFonts w:ascii="Arial Narrow" w:eastAsia="Calibri" w:hAnsi="Arial Narrow" w:cs="Calibri"/>
          <w:sz w:val="24"/>
          <w:szCs w:val="24"/>
          <w:lang w:val="x-none"/>
        </w:rPr>
        <w:t>w przypadku polegania na zasobach podmiotu udostepniającego zasób Wykonawcy</w:t>
      </w:r>
      <w:r w:rsidRPr="001E459C">
        <w:rPr>
          <w:rFonts w:ascii="Arial Narrow" w:eastAsia="Calibri" w:hAnsi="Arial Narrow" w:cs="Calibri"/>
          <w:sz w:val="24"/>
          <w:szCs w:val="24"/>
        </w:rPr>
        <w:t xml:space="preserve"> – zgodnie ze wzorem określonym w </w:t>
      </w:r>
      <w:r w:rsidRPr="001E459C">
        <w:rPr>
          <w:rFonts w:ascii="Arial Narrow" w:eastAsia="Calibri" w:hAnsi="Arial Narrow" w:cs="Calibri"/>
          <w:b/>
          <w:bCs/>
          <w:sz w:val="24"/>
          <w:szCs w:val="24"/>
        </w:rPr>
        <w:t xml:space="preserve">załączniku nr </w:t>
      </w:r>
      <w:r w:rsidR="00FF624D">
        <w:rPr>
          <w:rFonts w:ascii="Arial Narrow" w:eastAsia="Calibri" w:hAnsi="Arial Narrow" w:cs="Calibri"/>
          <w:b/>
          <w:bCs/>
          <w:sz w:val="24"/>
          <w:szCs w:val="24"/>
        </w:rPr>
        <w:t>3</w:t>
      </w:r>
      <w:r w:rsidRPr="001E459C">
        <w:rPr>
          <w:rFonts w:ascii="Arial Narrow" w:eastAsia="Calibri" w:hAnsi="Arial Narrow" w:cs="Calibri"/>
          <w:b/>
          <w:bCs/>
          <w:sz w:val="24"/>
          <w:szCs w:val="24"/>
        </w:rPr>
        <w:t>,</w:t>
      </w:r>
    </w:p>
    <w:p w14:paraId="40868CCD" w14:textId="77777777" w:rsidR="001E459C" w:rsidRPr="001E459C" w:rsidRDefault="001E459C" w:rsidP="00C8123C">
      <w:pPr>
        <w:numPr>
          <w:ilvl w:val="0"/>
          <w:numId w:val="71"/>
        </w:numPr>
        <w:autoSpaceDE w:val="0"/>
        <w:autoSpaceDN w:val="0"/>
        <w:adjustRightInd w:val="0"/>
        <w:spacing w:after="0" w:line="240" w:lineRule="auto"/>
        <w:ind w:left="709"/>
        <w:contextualSpacing/>
        <w:jc w:val="both"/>
        <w:rPr>
          <w:rFonts w:ascii="Arial Narrow" w:eastAsia="Calibri" w:hAnsi="Arial Narrow" w:cs="Calibri"/>
          <w:sz w:val="24"/>
          <w:szCs w:val="24"/>
          <w:lang w:val="x-none"/>
        </w:rPr>
      </w:pPr>
      <w:r w:rsidRPr="001E459C">
        <w:rPr>
          <w:rFonts w:ascii="Arial Narrow" w:eastAsia="Calibri" w:hAnsi="Arial Narrow" w:cs="Calibri"/>
          <w:sz w:val="24"/>
          <w:szCs w:val="24"/>
          <w:lang w:val="x-none"/>
        </w:rPr>
        <w:t xml:space="preserve">w przypadku wykonawców wspólnie ubiegających się o udzielenie zamówienia: </w:t>
      </w:r>
    </w:p>
    <w:p w14:paraId="04D465EC" w14:textId="77777777" w:rsidR="001E459C" w:rsidRPr="001E459C" w:rsidRDefault="001E459C" w:rsidP="001E459C">
      <w:pPr>
        <w:autoSpaceDE w:val="0"/>
        <w:autoSpaceDN w:val="0"/>
        <w:adjustRightInd w:val="0"/>
        <w:spacing w:after="0" w:line="240" w:lineRule="auto"/>
        <w:ind w:left="709"/>
        <w:jc w:val="both"/>
        <w:rPr>
          <w:rFonts w:ascii="Arial Narrow" w:eastAsia="SimSun" w:hAnsi="Arial Narrow" w:cs="Calibri"/>
          <w:sz w:val="24"/>
          <w:szCs w:val="24"/>
        </w:rPr>
      </w:pPr>
      <w:r w:rsidRPr="001E459C">
        <w:rPr>
          <w:rFonts w:ascii="Arial Narrow" w:eastAsia="SimSun" w:hAnsi="Arial Narrow" w:cs="Calibri"/>
          <w:sz w:val="24"/>
          <w:szCs w:val="24"/>
        </w:rPr>
        <w:t xml:space="preserve">a) pełnomocnictwo, w przypadku wykonawców wspólnie ubiegających się o udzielenie zamówienia, z treści którego będzie wynikało umocowanie do reprezentowania ich w postępowaniu o udzielenie zamówienia albo do reprezentowania w postępowaniu i zawarcia umowy w sprawie zamówienia publicznego. Pełnomocnictwo powinno zawierać w szczególności wskazanie: </w:t>
      </w:r>
    </w:p>
    <w:p w14:paraId="6356D338" w14:textId="77777777" w:rsidR="001E459C" w:rsidRPr="001E459C" w:rsidRDefault="001E459C" w:rsidP="001E459C">
      <w:pPr>
        <w:autoSpaceDE w:val="0"/>
        <w:autoSpaceDN w:val="0"/>
        <w:adjustRightInd w:val="0"/>
        <w:spacing w:after="0" w:line="240" w:lineRule="auto"/>
        <w:ind w:left="709"/>
        <w:jc w:val="both"/>
        <w:rPr>
          <w:rFonts w:ascii="Arial Narrow" w:eastAsia="SimSun" w:hAnsi="Arial Narrow" w:cs="Arial"/>
          <w:sz w:val="24"/>
          <w:szCs w:val="24"/>
        </w:rPr>
      </w:pPr>
      <w:r w:rsidRPr="001E459C">
        <w:rPr>
          <w:rFonts w:ascii="Arial Narrow" w:eastAsia="SimSun" w:hAnsi="Arial Narrow" w:cs="Arial"/>
          <w:sz w:val="24"/>
          <w:szCs w:val="24"/>
        </w:rPr>
        <w:t xml:space="preserve">- postępowania o zamówienie publicznego, którego dotyczy, </w:t>
      </w:r>
    </w:p>
    <w:p w14:paraId="14F1E5EF" w14:textId="77777777" w:rsidR="001E459C" w:rsidRPr="001E459C" w:rsidRDefault="001E459C" w:rsidP="001E459C">
      <w:pPr>
        <w:autoSpaceDE w:val="0"/>
        <w:autoSpaceDN w:val="0"/>
        <w:adjustRightInd w:val="0"/>
        <w:spacing w:after="0" w:line="240" w:lineRule="auto"/>
        <w:ind w:left="709"/>
        <w:jc w:val="both"/>
        <w:rPr>
          <w:rFonts w:ascii="Arial Narrow" w:eastAsia="SimSun" w:hAnsi="Arial Narrow" w:cs="Calibri"/>
          <w:sz w:val="24"/>
          <w:szCs w:val="24"/>
        </w:rPr>
      </w:pPr>
      <w:r w:rsidRPr="001E459C">
        <w:rPr>
          <w:rFonts w:ascii="Arial Narrow" w:eastAsia="SimSun" w:hAnsi="Arial Narrow" w:cs="Arial"/>
          <w:sz w:val="24"/>
          <w:szCs w:val="24"/>
        </w:rPr>
        <w:t xml:space="preserve">- </w:t>
      </w:r>
      <w:r w:rsidRPr="001E459C">
        <w:rPr>
          <w:rFonts w:ascii="Arial Narrow" w:eastAsia="SimSun" w:hAnsi="Arial Narrow" w:cs="Calibri"/>
          <w:sz w:val="24"/>
          <w:szCs w:val="24"/>
        </w:rPr>
        <w:t xml:space="preserve">wszystkich wykonawców ubiegających się wspólnie o udzielenie zamówienia wymienionych z nazwy z określeniem adresu siedziby, </w:t>
      </w:r>
    </w:p>
    <w:p w14:paraId="1F0ECC75" w14:textId="77777777" w:rsidR="001E459C" w:rsidRPr="001E459C" w:rsidRDefault="001E459C" w:rsidP="001E459C">
      <w:pPr>
        <w:autoSpaceDE w:val="0"/>
        <w:autoSpaceDN w:val="0"/>
        <w:adjustRightInd w:val="0"/>
        <w:spacing w:after="0" w:line="240" w:lineRule="auto"/>
        <w:ind w:left="709"/>
        <w:jc w:val="both"/>
        <w:rPr>
          <w:rFonts w:ascii="Arial Narrow" w:eastAsia="SimSun" w:hAnsi="Arial Narrow" w:cs="Arial"/>
          <w:sz w:val="24"/>
          <w:szCs w:val="24"/>
        </w:rPr>
      </w:pPr>
      <w:r w:rsidRPr="001E459C">
        <w:rPr>
          <w:rFonts w:ascii="Arial Narrow" w:eastAsia="SimSun" w:hAnsi="Arial Narrow" w:cs="Arial"/>
          <w:sz w:val="24"/>
          <w:szCs w:val="24"/>
        </w:rPr>
        <w:t xml:space="preserve">- ustanowionego pełnomocnika oraz zakresu jego pełnomocnictwa, </w:t>
      </w:r>
    </w:p>
    <w:p w14:paraId="15C654B0" w14:textId="13C4C8A0" w:rsidR="001E459C" w:rsidRDefault="001E459C" w:rsidP="001E459C">
      <w:pPr>
        <w:autoSpaceDE w:val="0"/>
        <w:autoSpaceDN w:val="0"/>
        <w:adjustRightInd w:val="0"/>
        <w:spacing w:after="27" w:line="240" w:lineRule="auto"/>
        <w:ind w:left="709"/>
        <w:contextualSpacing/>
        <w:jc w:val="both"/>
        <w:rPr>
          <w:rFonts w:ascii="Arial Narrow" w:eastAsia="Calibri" w:hAnsi="Arial Narrow" w:cs="Calibri"/>
          <w:sz w:val="24"/>
          <w:szCs w:val="24"/>
          <w:lang w:val="x-none"/>
        </w:rPr>
      </w:pPr>
      <w:r w:rsidRPr="001E459C">
        <w:rPr>
          <w:rFonts w:ascii="Arial Narrow" w:eastAsia="Calibri" w:hAnsi="Arial Narrow" w:cs="Calibri"/>
          <w:sz w:val="24"/>
          <w:szCs w:val="24"/>
          <w:lang w:val="x-none"/>
        </w:rPr>
        <w:t>b) oświadczenie</w:t>
      </w:r>
      <w:r w:rsidRPr="001E459C">
        <w:rPr>
          <w:rFonts w:ascii="Arial Narrow" w:eastAsia="Calibri" w:hAnsi="Arial Narrow" w:cs="Calibri"/>
          <w:color w:val="000000"/>
          <w:sz w:val="24"/>
          <w:szCs w:val="24"/>
          <w:lang w:val="x-none"/>
        </w:rPr>
        <w:t xml:space="preserve">, z którego wynika, które </w:t>
      </w:r>
      <w:r w:rsidR="00FF624D">
        <w:rPr>
          <w:rFonts w:ascii="Arial Narrow" w:eastAsia="Calibri" w:hAnsi="Arial Narrow" w:cs="Calibri"/>
          <w:color w:val="000000"/>
          <w:sz w:val="24"/>
          <w:szCs w:val="24"/>
        </w:rPr>
        <w:t>usługi</w:t>
      </w:r>
      <w:r w:rsidRPr="001E459C">
        <w:rPr>
          <w:rFonts w:ascii="Arial Narrow" w:eastAsia="Calibri" w:hAnsi="Arial Narrow" w:cs="Calibri"/>
          <w:color w:val="000000"/>
          <w:sz w:val="24"/>
          <w:szCs w:val="24"/>
        </w:rPr>
        <w:t xml:space="preserve"> </w:t>
      </w:r>
      <w:r w:rsidRPr="001E459C">
        <w:rPr>
          <w:rFonts w:ascii="Arial Narrow" w:eastAsia="Calibri" w:hAnsi="Arial Narrow" w:cs="Calibri"/>
          <w:color w:val="000000"/>
          <w:sz w:val="24"/>
          <w:szCs w:val="24"/>
          <w:lang w:val="x-none"/>
        </w:rPr>
        <w:t>wykonają poszczególni wykonawcy</w:t>
      </w:r>
      <w:r w:rsidRPr="001E459C">
        <w:rPr>
          <w:rFonts w:ascii="Arial Narrow" w:eastAsia="Calibri" w:hAnsi="Arial Narrow" w:cs="Calibri"/>
          <w:color w:val="000000"/>
          <w:sz w:val="24"/>
          <w:szCs w:val="24"/>
        </w:rPr>
        <w:t xml:space="preserve"> – </w:t>
      </w:r>
      <w:r w:rsidRPr="001E459C">
        <w:rPr>
          <w:rFonts w:ascii="Arial Narrow" w:eastAsia="Calibri" w:hAnsi="Arial Narrow" w:cs="Calibri"/>
          <w:b/>
          <w:bCs/>
          <w:color w:val="000000"/>
          <w:sz w:val="24"/>
          <w:szCs w:val="24"/>
        </w:rPr>
        <w:t>załącznik nr 7 do SWZ</w:t>
      </w:r>
      <w:r w:rsidRPr="001E459C">
        <w:rPr>
          <w:rFonts w:ascii="Arial Narrow" w:eastAsia="Calibri" w:hAnsi="Arial Narrow" w:cs="Calibri"/>
          <w:sz w:val="24"/>
          <w:szCs w:val="24"/>
          <w:lang w:val="x-none"/>
        </w:rPr>
        <w:t xml:space="preserve">; </w:t>
      </w:r>
    </w:p>
    <w:p w14:paraId="546C9FC1" w14:textId="77777777" w:rsidR="00384388" w:rsidRPr="001E459C" w:rsidRDefault="00384388" w:rsidP="00384388">
      <w:pPr>
        <w:autoSpaceDE w:val="0"/>
        <w:autoSpaceDN w:val="0"/>
        <w:adjustRightInd w:val="0"/>
        <w:spacing w:after="27" w:line="240" w:lineRule="auto"/>
        <w:contextualSpacing/>
        <w:jc w:val="both"/>
        <w:rPr>
          <w:rFonts w:ascii="Arial Narrow" w:eastAsia="Calibri" w:hAnsi="Arial Narrow" w:cs="Calibri"/>
          <w:sz w:val="24"/>
          <w:szCs w:val="24"/>
          <w:lang w:val="x-none"/>
        </w:rPr>
      </w:pPr>
    </w:p>
    <w:p w14:paraId="36050EFF" w14:textId="6CFEC1F3" w:rsidR="005E568C" w:rsidRPr="00EC3F6E" w:rsidRDefault="005E568C" w:rsidP="00EC3F6E">
      <w:pPr>
        <w:tabs>
          <w:tab w:val="left" w:pos="1978"/>
          <w:tab w:val="left" w:pos="3828"/>
          <w:tab w:val="center" w:pos="4677"/>
        </w:tabs>
        <w:jc w:val="center"/>
        <w:rPr>
          <w:rFonts w:ascii="Arial Narrow" w:hAnsi="Arial Narrow" w:cs="Open Sans"/>
          <w:b/>
          <w:i/>
          <w:color w:val="FF0000"/>
          <w:sz w:val="24"/>
          <w:szCs w:val="24"/>
        </w:rPr>
      </w:pPr>
      <w:r w:rsidRPr="00EC3F6E">
        <w:rPr>
          <w:rFonts w:ascii="Arial Narrow" w:hAnsi="Arial Narrow" w:cs="Open Sans"/>
          <w:b/>
          <w:i/>
          <w:color w:val="FF0000"/>
          <w:sz w:val="24"/>
          <w:szCs w:val="24"/>
        </w:rPr>
        <w:t>Dokument należy wypełnić i podpisać kwalifikowanym podpisem elektronicznym</w:t>
      </w:r>
    </w:p>
    <w:p w14:paraId="7B1D14F0" w14:textId="04636817" w:rsidR="005E568C" w:rsidRPr="00A72C32" w:rsidRDefault="005E568C" w:rsidP="00EC3F6E">
      <w:pPr>
        <w:tabs>
          <w:tab w:val="left" w:pos="1978"/>
          <w:tab w:val="left" w:pos="3828"/>
          <w:tab w:val="center" w:pos="4677"/>
        </w:tabs>
        <w:jc w:val="center"/>
        <w:rPr>
          <w:rFonts w:ascii="Arial Narrow" w:eastAsia="Times New Roman" w:hAnsi="Arial Narrow" w:cs="Calibri"/>
          <w:b/>
          <w:color w:val="FF0000"/>
          <w:sz w:val="24"/>
          <w:szCs w:val="24"/>
          <w:lang w:eastAsia="pl-PL"/>
        </w:rPr>
      </w:pPr>
      <w:r w:rsidRPr="00EC3F6E">
        <w:rPr>
          <w:rFonts w:ascii="Arial Narrow" w:hAnsi="Arial Narrow" w:cs="Open Sans"/>
          <w:b/>
          <w:i/>
          <w:color w:val="FF0000"/>
          <w:sz w:val="24"/>
          <w:szCs w:val="24"/>
        </w:rPr>
        <w:t>Zamawiający zaleca zapisanie dokumentu w formacie PDF.</w:t>
      </w:r>
    </w:p>
    <w:p w14:paraId="6D674BC4" w14:textId="25B94642" w:rsidR="00043801" w:rsidRDefault="00043801" w:rsidP="005E568C">
      <w:pPr>
        <w:ind w:right="-1"/>
        <w:rPr>
          <w:rFonts w:ascii="Arial Narrow" w:hAnsi="Arial Narrow" w:cs="Arial"/>
          <w:sz w:val="24"/>
          <w:szCs w:val="24"/>
        </w:rPr>
      </w:pPr>
      <w:r>
        <w:rPr>
          <w:rFonts w:ascii="Arial Narrow" w:hAnsi="Arial Narrow" w:cs="Arial"/>
          <w:iCs/>
          <w:sz w:val="24"/>
          <w:szCs w:val="24"/>
        </w:rPr>
        <w:t xml:space="preserve">                         </w:t>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p>
    <w:p w14:paraId="2ED29C75" w14:textId="77777777" w:rsidR="00043801" w:rsidRDefault="00043801" w:rsidP="00043801">
      <w:pPr>
        <w:rPr>
          <w:rFonts w:ascii="Arial Narrow" w:hAnsi="Arial Narrow"/>
          <w:b/>
          <w:sz w:val="24"/>
          <w:szCs w:val="24"/>
        </w:rPr>
      </w:pPr>
      <w:r>
        <w:rPr>
          <w:rFonts w:ascii="Arial Narrow" w:hAnsi="Arial Narrow"/>
          <w:b/>
          <w:sz w:val="24"/>
          <w:szCs w:val="24"/>
        </w:rPr>
        <w:t xml:space="preserve">* - jeżeli nie dotyczy należy </w:t>
      </w:r>
      <w:r>
        <w:rPr>
          <w:rFonts w:ascii="Arial Narrow" w:hAnsi="Arial Narrow"/>
          <w:b/>
          <w:sz w:val="24"/>
          <w:szCs w:val="24"/>
          <w:u w:val="single"/>
        </w:rPr>
        <w:t>obowiązkowo</w:t>
      </w:r>
      <w:r>
        <w:rPr>
          <w:rFonts w:ascii="Arial Narrow" w:hAnsi="Arial Narrow"/>
          <w:b/>
          <w:sz w:val="24"/>
          <w:szCs w:val="24"/>
        </w:rPr>
        <w:t xml:space="preserve"> skreślić</w:t>
      </w:r>
    </w:p>
    <w:p w14:paraId="60C910E4" w14:textId="77777777" w:rsidR="00043801" w:rsidRDefault="00043801" w:rsidP="00043801">
      <w:pPr>
        <w:pStyle w:val="Tekstpodstawowy"/>
        <w:rPr>
          <w:rFonts w:ascii="Trebuchet MS" w:hAnsi="Trebuchet MS"/>
          <w:i/>
          <w:sz w:val="18"/>
          <w:szCs w:val="18"/>
        </w:rPr>
      </w:pPr>
      <w:r>
        <w:rPr>
          <w:rFonts w:ascii="Trebuchet MS" w:hAnsi="Trebuchet MS"/>
          <w:b/>
          <w:i/>
          <w:sz w:val="18"/>
          <w:szCs w:val="18"/>
          <w:vertAlign w:val="superscript"/>
        </w:rPr>
        <w:t>(1)</w:t>
      </w:r>
      <w:r>
        <w:rPr>
          <w:rFonts w:ascii="Trebuchet MS" w:hAnsi="Trebuchet MS"/>
          <w:b/>
          <w:i/>
          <w:sz w:val="18"/>
          <w:szCs w:val="18"/>
        </w:rPr>
        <w:t xml:space="preserve"> W</w:t>
      </w:r>
      <w:r>
        <w:rPr>
          <w:rFonts w:ascii="Trebuchet MS" w:hAnsi="Trebuchet MS"/>
          <w:i/>
          <w:sz w:val="18"/>
          <w:szCs w:val="18"/>
        </w:rPr>
        <w:t xml:space="preserve"> przypadku Wykonawców składających ofertę wspólną należy wypełnić dla każdego podmiotu osobno.</w:t>
      </w:r>
    </w:p>
    <w:p w14:paraId="1C99D33F" w14:textId="77777777" w:rsidR="00043801" w:rsidRDefault="00043801" w:rsidP="00043801">
      <w:pPr>
        <w:pStyle w:val="Tekstprzypisudolnego"/>
        <w:ind w:hanging="12"/>
        <w:jc w:val="both"/>
        <w:rPr>
          <w:rStyle w:val="DeltaViewInsertion"/>
          <w:b w:val="0"/>
        </w:rPr>
      </w:pPr>
      <w:r>
        <w:rPr>
          <w:rStyle w:val="DeltaViewInsertion"/>
          <w:rFonts w:ascii="Trebuchet MS" w:hAnsi="Trebuchet MS" w:cs="Arial"/>
          <w:sz w:val="18"/>
          <w:szCs w:val="18"/>
        </w:rPr>
        <w:t>Mikroprzedsiębiorstwo: przedsiębiorstwo, które zatrudnia mniej niż 10 osób i którego roczny obrót lub roczna suma bilansowa nie przekracza 2 milionów EUR.</w:t>
      </w:r>
    </w:p>
    <w:p w14:paraId="5449D840" w14:textId="77777777" w:rsidR="00043801" w:rsidRDefault="00043801" w:rsidP="00043801">
      <w:pPr>
        <w:pStyle w:val="Tekstprzypisudolnego"/>
        <w:ind w:hanging="12"/>
        <w:jc w:val="both"/>
        <w:rPr>
          <w:rStyle w:val="DeltaViewInsertion"/>
          <w:rFonts w:ascii="Trebuchet MS" w:hAnsi="Trebuchet MS" w:cs="Arial"/>
          <w:b w:val="0"/>
          <w:sz w:val="18"/>
          <w:szCs w:val="18"/>
        </w:rPr>
      </w:pPr>
      <w:r>
        <w:rPr>
          <w:rStyle w:val="DeltaViewInsertion"/>
          <w:rFonts w:ascii="Trebuchet MS" w:hAnsi="Trebuchet MS" w:cs="Arial"/>
          <w:sz w:val="18"/>
          <w:szCs w:val="18"/>
        </w:rPr>
        <w:t>Małe przedsiębiorstwo: przedsiębiorstwo, które zatrudnia mniej niż 50 osób i którego roczny obrót lub roczna suma bilansowa nie przekracza 10 milionów EUR.</w:t>
      </w:r>
    </w:p>
    <w:p w14:paraId="6E9AFC88" w14:textId="77777777" w:rsidR="005E568C" w:rsidRDefault="00043801" w:rsidP="00043801">
      <w:pPr>
        <w:pStyle w:val="Tekstpodstawowy"/>
        <w:rPr>
          <w:rFonts w:ascii="Trebuchet MS" w:hAnsi="Trebuchet MS"/>
          <w:i/>
          <w:sz w:val="18"/>
          <w:szCs w:val="18"/>
        </w:rPr>
      </w:pPr>
      <w:r>
        <w:rPr>
          <w:rStyle w:val="DeltaViewInsertion"/>
          <w:rFonts w:ascii="Trebuchet MS" w:hAnsi="Trebuchet MS"/>
          <w:sz w:val="18"/>
          <w:szCs w:val="18"/>
        </w:rPr>
        <w:t>Średnie przedsiębiorstwa: przedsiębiorstwa, które nie są mikroprzedsiębiorstwami ani małymi przedsiębiorstwami</w:t>
      </w:r>
      <w:r>
        <w:rPr>
          <w:rFonts w:ascii="Trebuchet MS" w:hAnsi="Trebuchet MS"/>
          <w:i/>
          <w:sz w:val="18"/>
          <w:szCs w:val="18"/>
        </w:rPr>
        <w:t xml:space="preserve"> i które zatrudniają mniej niż 250 osób i których roczny obrót nie przekracza 50 milionów EUR lub roczna suma bilansowa nie przekracza 43 milionów EUR.</w:t>
      </w:r>
    </w:p>
    <w:p w14:paraId="330D03EB" w14:textId="77777777" w:rsidR="005E568C" w:rsidRDefault="005E568C">
      <w:pPr>
        <w:rPr>
          <w:rFonts w:ascii="Trebuchet MS" w:eastAsia="Arial" w:hAnsi="Trebuchet MS" w:cs="Arial"/>
          <w:i/>
          <w:color w:val="000000"/>
          <w:kern w:val="1"/>
          <w:sz w:val="18"/>
          <w:szCs w:val="18"/>
          <w:lang w:eastAsia="zh-CN" w:bidi="hi-IN"/>
        </w:rPr>
      </w:pPr>
      <w:r>
        <w:rPr>
          <w:rFonts w:ascii="Trebuchet MS" w:hAnsi="Trebuchet MS"/>
          <w:i/>
          <w:sz w:val="18"/>
          <w:szCs w:val="18"/>
        </w:rPr>
        <w:br w:type="page"/>
      </w:r>
    </w:p>
    <w:p w14:paraId="432188CD" w14:textId="41C47AA2" w:rsidR="00E968A6" w:rsidRPr="009303DC" w:rsidRDefault="00A72C32" w:rsidP="009303DC">
      <w:pPr>
        <w:pStyle w:val="Nagwek2"/>
        <w:ind w:right="141" w:firstLine="6663"/>
      </w:pPr>
      <w:bookmarkStart w:id="5" w:name="_Toc179368083"/>
      <w:bookmarkStart w:id="6" w:name="_Toc210293114"/>
      <w:r w:rsidRPr="00A72C32">
        <w:lastRenderedPageBreak/>
        <w:t xml:space="preserve">Załącznik </w:t>
      </w:r>
      <w:r w:rsidR="008B4AB2">
        <w:t>N</w:t>
      </w:r>
      <w:r w:rsidRPr="00A72C32">
        <w:t xml:space="preserve">r </w:t>
      </w:r>
      <w:r w:rsidR="008B4AB2">
        <w:t>2</w:t>
      </w:r>
      <w:r w:rsidR="00167576">
        <w:t xml:space="preserve"> do SWZ</w:t>
      </w:r>
      <w:r w:rsidR="008B4AB2">
        <w:t>:</w:t>
      </w:r>
      <w:r w:rsidR="008B4AB2">
        <w:br/>
      </w:r>
      <w:bookmarkEnd w:id="5"/>
      <w:r w:rsidR="00167576">
        <w:rPr>
          <w:rFonts w:eastAsia="Times New Roman"/>
        </w:rPr>
        <w:t>O</w:t>
      </w:r>
      <w:r w:rsidR="00DB0836">
        <w:rPr>
          <w:rFonts w:eastAsia="Times New Roman"/>
        </w:rPr>
        <w:t>świadczenie</w:t>
      </w:r>
      <w:r w:rsidR="009303DC">
        <w:br/>
      </w:r>
      <w:r w:rsidR="00E968A6" w:rsidRPr="00E968A6">
        <w:rPr>
          <w:rFonts w:eastAsia="Times New Roman" w:cs="Open Sans"/>
          <w:bCs/>
          <w:iCs/>
          <w:color w:val="000000"/>
          <w:lang w:eastAsia="ar-SA"/>
        </w:rPr>
        <w:t xml:space="preserve">dotyczące aktualności danych zawartych w oświadczeniu, o którym mowa w art. 125 ust. 1 ustawy </w:t>
      </w:r>
      <w:proofErr w:type="spellStart"/>
      <w:r w:rsidR="00E968A6" w:rsidRPr="00E968A6">
        <w:rPr>
          <w:rFonts w:eastAsia="Times New Roman" w:cs="Open Sans"/>
          <w:bCs/>
          <w:iCs/>
          <w:color w:val="000000"/>
          <w:lang w:eastAsia="ar-SA"/>
        </w:rPr>
        <w:t>Pzp</w:t>
      </w:r>
      <w:proofErr w:type="spellEnd"/>
      <w:r w:rsidR="000003CB">
        <w:rPr>
          <w:rFonts w:eastAsia="Times New Roman" w:cs="Open Sans"/>
          <w:bCs/>
          <w:iCs/>
          <w:color w:val="000000"/>
          <w:lang w:eastAsia="ar-SA"/>
        </w:rPr>
        <w:t>.</w:t>
      </w:r>
      <w:bookmarkEnd w:id="6"/>
    </w:p>
    <w:p w14:paraId="4D59AAA8" w14:textId="77777777" w:rsidR="0012413E" w:rsidRPr="00384388" w:rsidRDefault="0012413E" w:rsidP="0012413E">
      <w:pPr>
        <w:keepLines/>
        <w:spacing w:before="120" w:after="120"/>
        <w:ind w:firstLine="340"/>
        <w:jc w:val="center"/>
        <w:rPr>
          <w:rFonts w:ascii="Arial Narrow" w:hAnsi="Arial Narrow"/>
          <w:b/>
          <w:color w:val="000000" w:themeColor="text1"/>
          <w:sz w:val="24"/>
          <w:szCs w:val="24"/>
        </w:rPr>
      </w:pPr>
      <w:r w:rsidRPr="00384388">
        <w:rPr>
          <w:rFonts w:ascii="Arial Narrow" w:hAnsi="Arial Narrow"/>
          <w:b/>
          <w:color w:val="000000" w:themeColor="text1"/>
          <w:sz w:val="24"/>
          <w:szCs w:val="24"/>
        </w:rPr>
        <w:t>Ś</w:t>
      </w:r>
      <w:r w:rsidRPr="00384388">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7889FEBB" w14:textId="77777777" w:rsidR="00E968A6" w:rsidRPr="00E968A6" w:rsidRDefault="00E968A6" w:rsidP="00E968A6">
      <w:pPr>
        <w:spacing w:line="0" w:lineRule="atLeast"/>
        <w:ind w:left="3560"/>
        <w:rPr>
          <w:rFonts w:ascii="Arial Narrow" w:eastAsia="Times New Roman" w:hAnsi="Arial Narrow"/>
          <w:b/>
        </w:rPr>
      </w:pPr>
    </w:p>
    <w:p w14:paraId="60FE391A" w14:textId="77777777" w:rsidR="00E968A6" w:rsidRPr="00E968A6" w:rsidRDefault="00E968A6" w:rsidP="00E968A6">
      <w:pPr>
        <w:spacing w:after="0" w:line="0" w:lineRule="atLeast"/>
        <w:rPr>
          <w:rFonts w:ascii="Arial Narrow" w:eastAsia="Times New Roman" w:hAnsi="Arial Narrow" w:cs="Open Sans"/>
          <w:b/>
        </w:rPr>
      </w:pPr>
      <w:r w:rsidRPr="00E968A6">
        <w:rPr>
          <w:rFonts w:ascii="Arial Narrow" w:eastAsia="Times New Roman" w:hAnsi="Arial Narrow" w:cs="Open Sans"/>
          <w:b/>
        </w:rPr>
        <w:t>Ja/my, niżej podpisany/i</w:t>
      </w:r>
    </w:p>
    <w:p w14:paraId="13E18D50" w14:textId="77777777" w:rsidR="00E968A6" w:rsidRPr="00E968A6" w:rsidRDefault="00E968A6" w:rsidP="00E968A6">
      <w:pPr>
        <w:spacing w:after="0" w:line="130" w:lineRule="exact"/>
        <w:rPr>
          <w:rFonts w:ascii="Arial Narrow" w:eastAsia="Times New Roman" w:hAnsi="Arial Narrow" w:cs="Open Sans"/>
        </w:rPr>
      </w:pPr>
    </w:p>
    <w:p w14:paraId="4EF6FAFF" w14:textId="77777777" w:rsidR="00E968A6" w:rsidRPr="00E968A6" w:rsidRDefault="00E968A6" w:rsidP="00E968A6">
      <w:pPr>
        <w:spacing w:after="0" w:line="0" w:lineRule="atLeast"/>
        <w:rPr>
          <w:rFonts w:ascii="Arial Narrow" w:eastAsia="Times New Roman" w:hAnsi="Arial Narrow" w:cs="Open Sans"/>
        </w:rPr>
      </w:pPr>
      <w:r w:rsidRPr="00E968A6">
        <w:rPr>
          <w:rFonts w:ascii="Arial Narrow" w:eastAsia="Times New Roman" w:hAnsi="Arial Narrow" w:cs="Open Sans"/>
        </w:rPr>
        <w:t>................................................................................................................................................</w:t>
      </w:r>
    </w:p>
    <w:p w14:paraId="7407E6AB" w14:textId="77777777" w:rsidR="00E968A6" w:rsidRPr="00E968A6" w:rsidRDefault="00E968A6" w:rsidP="00E968A6">
      <w:pPr>
        <w:spacing w:after="0" w:line="0" w:lineRule="atLeast"/>
        <w:rPr>
          <w:rFonts w:ascii="Arial Narrow" w:eastAsia="Times New Roman" w:hAnsi="Arial Narrow" w:cs="Open Sans"/>
          <w:i/>
        </w:rPr>
      </w:pPr>
      <w:r w:rsidRPr="00E968A6">
        <w:rPr>
          <w:rFonts w:ascii="Arial Narrow" w:eastAsia="Times New Roman" w:hAnsi="Arial Narrow" w:cs="Open Sans"/>
          <w:i/>
        </w:rPr>
        <w:t>(imię i nazwisko osoby składającej oświadczenie oraz stanowisko/podstawa do reprezentacji)</w:t>
      </w:r>
    </w:p>
    <w:p w14:paraId="6E292CBF" w14:textId="77777777" w:rsidR="00E968A6" w:rsidRPr="00E968A6" w:rsidRDefault="00E968A6" w:rsidP="00E968A6">
      <w:pPr>
        <w:spacing w:after="0" w:line="318" w:lineRule="exact"/>
        <w:rPr>
          <w:rFonts w:ascii="Arial Narrow" w:eastAsia="Times New Roman" w:hAnsi="Arial Narrow" w:cs="Open Sans"/>
        </w:rPr>
      </w:pPr>
    </w:p>
    <w:p w14:paraId="3CA69AB1" w14:textId="77777777" w:rsidR="00E968A6" w:rsidRPr="00E968A6" w:rsidRDefault="00E968A6" w:rsidP="00E968A6">
      <w:pPr>
        <w:spacing w:after="0" w:line="0" w:lineRule="atLeast"/>
        <w:rPr>
          <w:rFonts w:ascii="Arial Narrow" w:eastAsia="Times New Roman" w:hAnsi="Arial Narrow" w:cs="Open Sans"/>
          <w:b/>
        </w:rPr>
      </w:pPr>
      <w:r w:rsidRPr="00E968A6">
        <w:rPr>
          <w:rFonts w:ascii="Arial Narrow" w:eastAsia="Times New Roman" w:hAnsi="Arial Narrow" w:cs="Open Sans"/>
          <w:b/>
        </w:rPr>
        <w:t>działając w imieniu i na rzecz:</w:t>
      </w:r>
    </w:p>
    <w:p w14:paraId="5E894327" w14:textId="77777777" w:rsidR="00E968A6" w:rsidRPr="00E968A6" w:rsidRDefault="00E968A6" w:rsidP="00E968A6">
      <w:pPr>
        <w:spacing w:after="0" w:line="134" w:lineRule="exact"/>
        <w:rPr>
          <w:rFonts w:ascii="Arial Narrow" w:eastAsia="Times New Roman" w:hAnsi="Arial Narrow" w:cs="Open Sans"/>
        </w:rPr>
      </w:pPr>
    </w:p>
    <w:p w14:paraId="52E21A9D" w14:textId="77777777" w:rsidR="00E968A6" w:rsidRPr="00E968A6" w:rsidRDefault="00E968A6" w:rsidP="00E968A6">
      <w:pPr>
        <w:spacing w:after="0" w:line="0" w:lineRule="atLeast"/>
        <w:rPr>
          <w:rFonts w:ascii="Arial Narrow" w:eastAsia="Times New Roman" w:hAnsi="Arial Narrow" w:cs="Open Sans"/>
        </w:rPr>
      </w:pPr>
      <w:r w:rsidRPr="00E968A6">
        <w:rPr>
          <w:rFonts w:ascii="Arial Narrow" w:eastAsia="Times New Roman" w:hAnsi="Arial Narrow" w:cs="Open Sans"/>
        </w:rPr>
        <w:t>.......................................................................................................................................................</w:t>
      </w:r>
    </w:p>
    <w:p w14:paraId="4723E502" w14:textId="77777777" w:rsidR="00E968A6" w:rsidRPr="00E968A6" w:rsidRDefault="00E968A6" w:rsidP="00E968A6">
      <w:pPr>
        <w:spacing w:after="0" w:line="137" w:lineRule="exact"/>
        <w:rPr>
          <w:rFonts w:ascii="Arial Narrow" w:eastAsia="Times New Roman" w:hAnsi="Arial Narrow" w:cs="Open Sans"/>
        </w:rPr>
      </w:pPr>
    </w:p>
    <w:p w14:paraId="47154DC0" w14:textId="77777777" w:rsidR="00E968A6" w:rsidRPr="00E968A6" w:rsidRDefault="00E968A6" w:rsidP="00E968A6">
      <w:pPr>
        <w:spacing w:after="0" w:line="0" w:lineRule="atLeast"/>
        <w:rPr>
          <w:rFonts w:ascii="Arial Narrow" w:eastAsia="Times New Roman" w:hAnsi="Arial Narrow" w:cs="Open Sans"/>
        </w:rPr>
      </w:pPr>
      <w:r w:rsidRPr="00E968A6">
        <w:rPr>
          <w:rFonts w:ascii="Arial Narrow" w:eastAsia="Times New Roman" w:hAnsi="Arial Narrow" w:cs="Open Sans"/>
        </w:rPr>
        <w:t>.......................................................................................................................................................</w:t>
      </w:r>
    </w:p>
    <w:p w14:paraId="1754984B" w14:textId="77777777" w:rsidR="00E968A6" w:rsidRPr="00E968A6" w:rsidRDefault="00E968A6" w:rsidP="00E968A6">
      <w:pPr>
        <w:spacing w:after="0" w:line="137" w:lineRule="exact"/>
        <w:rPr>
          <w:rFonts w:ascii="Arial Narrow" w:eastAsia="Times New Roman" w:hAnsi="Arial Narrow" w:cs="Open Sans"/>
        </w:rPr>
      </w:pPr>
    </w:p>
    <w:p w14:paraId="23632B0C" w14:textId="77777777" w:rsidR="00E968A6" w:rsidRPr="00E968A6" w:rsidRDefault="00E968A6" w:rsidP="00E968A6">
      <w:pPr>
        <w:spacing w:after="0" w:line="239" w:lineRule="auto"/>
        <w:rPr>
          <w:rFonts w:ascii="Arial Narrow" w:eastAsia="Times New Roman" w:hAnsi="Arial Narrow" w:cs="Open Sans"/>
          <w:i/>
        </w:rPr>
      </w:pPr>
      <w:r w:rsidRPr="00E968A6">
        <w:rPr>
          <w:rFonts w:ascii="Arial Narrow" w:eastAsia="Times New Roman" w:hAnsi="Arial Narrow" w:cs="Open Sans"/>
          <w:i/>
        </w:rPr>
        <w:t xml:space="preserve"> (imię i nazwisko/firma Wykonawcy, adres siedziby, w zależności od podmiotu: NIP/PESEL, KRS)</w:t>
      </w:r>
    </w:p>
    <w:p w14:paraId="2E772EDF" w14:textId="77777777" w:rsidR="00E968A6" w:rsidRPr="00E968A6" w:rsidRDefault="00E968A6" w:rsidP="00E968A6">
      <w:pPr>
        <w:spacing w:after="0" w:line="239" w:lineRule="auto"/>
        <w:rPr>
          <w:rFonts w:ascii="Arial Narrow" w:eastAsia="Times New Roman" w:hAnsi="Arial Narrow" w:cs="Open Sans"/>
          <w:i/>
        </w:rPr>
      </w:pPr>
    </w:p>
    <w:p w14:paraId="2D38971B" w14:textId="77777777" w:rsidR="00E968A6" w:rsidRPr="00E968A6" w:rsidRDefault="00E968A6" w:rsidP="00E968A6">
      <w:pPr>
        <w:spacing w:line="125" w:lineRule="exact"/>
        <w:rPr>
          <w:rFonts w:ascii="Arial Narrow" w:eastAsia="Times New Roman" w:hAnsi="Arial Narrow" w:cs="Open Sans"/>
        </w:rPr>
      </w:pPr>
    </w:p>
    <w:p w14:paraId="6F09A333" w14:textId="77777777" w:rsidR="00E968A6" w:rsidRPr="00E968A6" w:rsidRDefault="00E968A6" w:rsidP="00E968A6">
      <w:pPr>
        <w:spacing w:line="360" w:lineRule="auto"/>
        <w:jc w:val="both"/>
        <w:rPr>
          <w:rFonts w:ascii="Arial Narrow" w:eastAsia="Times New Roman" w:hAnsi="Arial Narrow" w:cs="Open Sans"/>
          <w:b/>
          <w:bCs/>
          <w:color w:val="000000"/>
        </w:rPr>
      </w:pPr>
      <w:r w:rsidRPr="00E968A6">
        <w:rPr>
          <w:rFonts w:ascii="Arial Narrow" w:eastAsia="Times New Roman" w:hAnsi="Arial Narrow" w:cs="Open Sans"/>
          <w:b/>
          <w:bCs/>
        </w:rPr>
        <w:t xml:space="preserve">Oświadczam/y, że </w:t>
      </w:r>
      <w:r w:rsidRPr="00E968A6">
        <w:rPr>
          <w:rFonts w:ascii="Arial Narrow" w:eastAsia="Times New Roman" w:hAnsi="Arial Narrow" w:cs="Open Sans"/>
          <w:b/>
          <w:bCs/>
          <w:color w:val="000000"/>
        </w:rPr>
        <w:t xml:space="preserve">informacje zawarte w oświadczeniu, o którym mowa w art. 125 ust. 1 ustawy </w:t>
      </w:r>
      <w:proofErr w:type="spellStart"/>
      <w:r w:rsidRPr="00E968A6">
        <w:rPr>
          <w:rFonts w:ascii="Arial Narrow" w:eastAsia="Times New Roman" w:hAnsi="Arial Narrow" w:cs="Open Sans"/>
          <w:b/>
          <w:bCs/>
          <w:color w:val="000000"/>
        </w:rPr>
        <w:t>Pzp</w:t>
      </w:r>
      <w:proofErr w:type="spellEnd"/>
      <w:r w:rsidRPr="00E968A6">
        <w:rPr>
          <w:rFonts w:ascii="Arial Narrow" w:eastAsia="Times New Roman" w:hAnsi="Arial Narrow" w:cs="Open Sans"/>
          <w:b/>
          <w:bCs/>
          <w:color w:val="000000"/>
        </w:rPr>
        <w:t xml:space="preserve"> w zakresie odnoszącym się do podstaw wykluczenia, wskazanych w:</w:t>
      </w:r>
    </w:p>
    <w:p w14:paraId="5FC6C4CD" w14:textId="77777777" w:rsidR="00E968A6" w:rsidRPr="00E968A6" w:rsidRDefault="00E968A6" w:rsidP="00250A3F">
      <w:pPr>
        <w:numPr>
          <w:ilvl w:val="0"/>
          <w:numId w:val="30"/>
        </w:numPr>
        <w:spacing w:before="120" w:after="0" w:line="240" w:lineRule="auto"/>
        <w:ind w:left="760" w:hanging="357"/>
        <w:rPr>
          <w:rFonts w:ascii="Arial Narrow" w:hAnsi="Arial Narrow" w:cs="Open Sans"/>
        </w:rPr>
      </w:pPr>
      <w:r w:rsidRPr="00E968A6">
        <w:rPr>
          <w:rFonts w:ascii="Arial Narrow" w:hAnsi="Arial Narrow" w:cs="Open Sans"/>
        </w:rPr>
        <w:t xml:space="preserve">art. 108 ust. 1 pkt 3 ustawy </w:t>
      </w:r>
      <w:proofErr w:type="spellStart"/>
      <w:r w:rsidRPr="00E968A6">
        <w:rPr>
          <w:rFonts w:ascii="Arial Narrow" w:hAnsi="Arial Narrow" w:cs="Open Sans"/>
        </w:rPr>
        <w:t>Pzp</w:t>
      </w:r>
      <w:proofErr w:type="spellEnd"/>
      <w:r w:rsidRPr="00E968A6">
        <w:rPr>
          <w:rFonts w:ascii="Arial Narrow" w:hAnsi="Arial Narrow" w:cs="Open Sans"/>
        </w:rPr>
        <w:t>,</w:t>
      </w:r>
    </w:p>
    <w:p w14:paraId="6778CE41" w14:textId="77777777" w:rsidR="00E968A6" w:rsidRPr="00E968A6" w:rsidRDefault="00E968A6" w:rsidP="00250A3F">
      <w:pPr>
        <w:numPr>
          <w:ilvl w:val="0"/>
          <w:numId w:val="30"/>
        </w:numPr>
        <w:spacing w:before="120" w:after="0" w:line="240" w:lineRule="auto"/>
        <w:ind w:left="760" w:hanging="357"/>
        <w:jc w:val="both"/>
        <w:rPr>
          <w:rFonts w:ascii="Arial Narrow" w:hAnsi="Arial Narrow" w:cs="Open Sans"/>
        </w:rPr>
      </w:pPr>
      <w:r w:rsidRPr="00E968A6">
        <w:rPr>
          <w:rFonts w:ascii="Arial Narrow" w:hAnsi="Arial Narrow" w:cs="Open Sans"/>
        </w:rPr>
        <w:t xml:space="preserve">art. 108 ust. 1 pkt 4 ustawy </w:t>
      </w:r>
      <w:proofErr w:type="spellStart"/>
      <w:r w:rsidRPr="00E968A6">
        <w:rPr>
          <w:rFonts w:ascii="Arial Narrow" w:hAnsi="Arial Narrow" w:cs="Open Sans"/>
        </w:rPr>
        <w:t>Pzp</w:t>
      </w:r>
      <w:proofErr w:type="spellEnd"/>
      <w:r w:rsidRPr="00E968A6">
        <w:rPr>
          <w:rFonts w:ascii="Arial Narrow" w:hAnsi="Arial Narrow" w:cs="Open Sans"/>
        </w:rPr>
        <w:t>, dotyczących orzeczenia zakazu ubiegania się o zamówienie publiczne tytułem środka zapobiegawczego,</w:t>
      </w:r>
    </w:p>
    <w:p w14:paraId="208D6F07" w14:textId="77777777" w:rsidR="00E968A6" w:rsidRPr="00E968A6" w:rsidRDefault="00E968A6" w:rsidP="00250A3F">
      <w:pPr>
        <w:numPr>
          <w:ilvl w:val="0"/>
          <w:numId w:val="30"/>
        </w:numPr>
        <w:spacing w:before="120" w:after="0" w:line="240" w:lineRule="auto"/>
        <w:ind w:left="760" w:hanging="357"/>
        <w:jc w:val="both"/>
        <w:rPr>
          <w:rFonts w:ascii="Arial Narrow" w:hAnsi="Arial Narrow" w:cs="Open Sans"/>
        </w:rPr>
      </w:pPr>
      <w:r w:rsidRPr="00E968A6">
        <w:rPr>
          <w:rFonts w:ascii="Arial Narrow" w:hAnsi="Arial Narrow" w:cs="Open Sans"/>
        </w:rPr>
        <w:t xml:space="preserve">art. 108 ust. 1 pkt 5 ustawy </w:t>
      </w:r>
      <w:proofErr w:type="spellStart"/>
      <w:r w:rsidRPr="00E968A6">
        <w:rPr>
          <w:rFonts w:ascii="Arial Narrow" w:hAnsi="Arial Narrow" w:cs="Open Sans"/>
        </w:rPr>
        <w:t>Pzp</w:t>
      </w:r>
      <w:proofErr w:type="spellEnd"/>
      <w:r w:rsidRPr="00E968A6">
        <w:rPr>
          <w:rFonts w:ascii="Arial Narrow" w:hAnsi="Arial Narrow" w:cs="Open Sans"/>
        </w:rPr>
        <w:t>, dotyczących zawarcia z innymi wykonawcami porozumienia mającego na celu zakłócenie konkurencji,</w:t>
      </w:r>
    </w:p>
    <w:p w14:paraId="6CE92A18" w14:textId="1C3DB3D9" w:rsidR="00E968A6" w:rsidRDefault="00E968A6" w:rsidP="00250A3F">
      <w:pPr>
        <w:numPr>
          <w:ilvl w:val="0"/>
          <w:numId w:val="30"/>
        </w:numPr>
        <w:spacing w:before="120" w:after="0" w:line="240" w:lineRule="auto"/>
        <w:ind w:left="760" w:hanging="357"/>
        <w:jc w:val="both"/>
        <w:rPr>
          <w:rFonts w:ascii="Arial Narrow" w:hAnsi="Arial Narrow" w:cs="Open Sans"/>
        </w:rPr>
      </w:pPr>
      <w:r w:rsidRPr="00E968A6">
        <w:rPr>
          <w:rFonts w:ascii="Arial Narrow" w:hAnsi="Arial Narrow" w:cs="Open Sans"/>
        </w:rPr>
        <w:t xml:space="preserve">art. 108 ust. 1 pkt 6 ustawy </w:t>
      </w:r>
      <w:proofErr w:type="spellStart"/>
      <w:r w:rsidRPr="00E968A6">
        <w:rPr>
          <w:rFonts w:ascii="Arial Narrow" w:hAnsi="Arial Narrow" w:cs="Open Sans"/>
        </w:rPr>
        <w:t>Pzp</w:t>
      </w:r>
      <w:proofErr w:type="spellEnd"/>
      <w:r w:rsidR="00042119">
        <w:rPr>
          <w:rFonts w:ascii="Arial Narrow" w:hAnsi="Arial Narrow" w:cs="Open Sans"/>
        </w:rPr>
        <w:t>.</w:t>
      </w:r>
    </w:p>
    <w:p w14:paraId="535C5AD6" w14:textId="77777777" w:rsidR="00E968A6" w:rsidRPr="00E968A6" w:rsidRDefault="00E968A6" w:rsidP="00E968A6">
      <w:pPr>
        <w:tabs>
          <w:tab w:val="left" w:pos="447"/>
        </w:tabs>
        <w:spacing w:line="238" w:lineRule="auto"/>
        <w:ind w:right="80"/>
        <w:jc w:val="both"/>
        <w:rPr>
          <w:rFonts w:ascii="Arial Narrow" w:eastAsia="Times New Roman" w:hAnsi="Arial Narrow" w:cs="Open Sans"/>
        </w:rPr>
      </w:pPr>
    </w:p>
    <w:p w14:paraId="599B7188" w14:textId="77777777" w:rsidR="00E97748" w:rsidRPr="00E97748" w:rsidRDefault="00E97748" w:rsidP="00E97748">
      <w:pPr>
        <w:pStyle w:val="Tekstkomentarza"/>
        <w:jc w:val="center"/>
        <w:rPr>
          <w:b/>
        </w:rPr>
      </w:pPr>
      <w:r w:rsidRPr="00E97748">
        <w:rPr>
          <w:rFonts w:ascii="Arial Narrow" w:hAnsi="Arial Narrow"/>
          <w:b/>
          <w:bCs/>
          <w:color w:val="FF0000"/>
          <w:sz w:val="24"/>
          <w:szCs w:val="24"/>
        </w:rPr>
        <w:t xml:space="preserve">Dokument należy przekazać w postaci elektronicznej opatrzonej </w:t>
      </w:r>
      <w:r w:rsidRPr="00E97748">
        <w:rPr>
          <w:rFonts w:ascii="Arial Narrow" w:eastAsia="Arial" w:hAnsi="Arial Narrow"/>
          <w:b/>
          <w:bCs/>
          <w:color w:val="FF0000"/>
          <w:kern w:val="1"/>
          <w:sz w:val="24"/>
          <w:szCs w:val="24"/>
          <w:lang w:eastAsia="zh-CN" w:bidi="hi-IN"/>
        </w:rPr>
        <w:t xml:space="preserve">kwalifikowanym podpisem elektronicznym, </w:t>
      </w:r>
      <w:r w:rsidRPr="00E97748">
        <w:rPr>
          <w:rFonts w:ascii="Arial Narrow" w:hAnsi="Arial Narrow"/>
          <w:b/>
          <w:bCs/>
          <w:color w:val="FF0000"/>
          <w:sz w:val="24"/>
          <w:szCs w:val="24"/>
        </w:rPr>
        <w:t xml:space="preserve">osoby (osób) uprawnionej do reprezentowania </w:t>
      </w:r>
      <w:r w:rsidRPr="00E97748">
        <w:rPr>
          <w:rFonts w:ascii="Arial Narrow" w:hAnsi="Arial Narrow"/>
          <w:b/>
          <w:color w:val="FF0000"/>
          <w:sz w:val="24"/>
          <w:szCs w:val="24"/>
        </w:rPr>
        <w:t xml:space="preserve">Wykonawcy, a w </w:t>
      </w:r>
      <w:proofErr w:type="gramStart"/>
      <w:r w:rsidRPr="00E97748">
        <w:rPr>
          <w:rFonts w:ascii="Arial Narrow" w:hAnsi="Arial Narrow"/>
          <w:b/>
          <w:color w:val="FF0000"/>
          <w:sz w:val="24"/>
          <w:szCs w:val="24"/>
        </w:rPr>
        <w:t>przypadku</w:t>
      </w:r>
      <w:proofErr w:type="gramEnd"/>
      <w:r w:rsidRPr="00E97748">
        <w:rPr>
          <w:rFonts w:ascii="Arial Narrow" w:hAnsi="Arial Narrow"/>
          <w:b/>
          <w:color w:val="FF0000"/>
          <w:sz w:val="24"/>
          <w:szCs w:val="24"/>
        </w:rPr>
        <w:t xml:space="preserve"> gdy zostało sporządzone jako dokument papierowy i opatrzony własnoręcznym podpisem - należy przekazać cyfrowe odwzorowanie (np. skan) opatrzone </w:t>
      </w:r>
      <w:r w:rsidRPr="00E97748">
        <w:rPr>
          <w:rFonts w:ascii="Arial Narrow" w:eastAsia="Arial" w:hAnsi="Arial Narrow"/>
          <w:b/>
          <w:bCs/>
          <w:color w:val="FF0000"/>
          <w:kern w:val="1"/>
          <w:sz w:val="24"/>
          <w:szCs w:val="24"/>
          <w:lang w:eastAsia="zh-CN" w:bidi="hi-IN"/>
        </w:rPr>
        <w:t>kwalifikowanym podpisem elektronicznym, poświadczonym zgodność cyfrowego odwzorowania z dokumentem w postaci papierowej</w:t>
      </w:r>
    </w:p>
    <w:p w14:paraId="24CF8733" w14:textId="28477D37" w:rsidR="00E97748" w:rsidRDefault="00E968A6" w:rsidP="00E97748">
      <w:pPr>
        <w:tabs>
          <w:tab w:val="left" w:pos="1978"/>
          <w:tab w:val="left" w:pos="3828"/>
          <w:tab w:val="center" w:pos="4677"/>
        </w:tabs>
        <w:jc w:val="center"/>
        <w:rPr>
          <w:rFonts w:ascii="Arial Narrow" w:hAnsi="Arial Narrow" w:cs="Times New Roman"/>
          <w:b/>
          <w:sz w:val="24"/>
          <w:szCs w:val="24"/>
          <w:u w:val="single"/>
        </w:rPr>
      </w:pPr>
      <w:r>
        <w:rPr>
          <w:rFonts w:ascii="Arial Narrow" w:hAnsi="Arial Narrow" w:cs="Times New Roman"/>
          <w:b/>
          <w:sz w:val="24"/>
          <w:szCs w:val="24"/>
          <w:u w:val="single"/>
        </w:rPr>
        <w:br w:type="page"/>
      </w:r>
      <w:bookmarkStart w:id="7" w:name="_Toc179368084"/>
    </w:p>
    <w:p w14:paraId="4C56FD76" w14:textId="522356C9" w:rsidR="00E97748" w:rsidRDefault="00E97748" w:rsidP="00AF54B6">
      <w:pPr>
        <w:pStyle w:val="Nagwek2"/>
        <w:ind w:firstLine="6663"/>
        <w:rPr>
          <w:rFonts w:eastAsia="Times New Roman"/>
        </w:rPr>
      </w:pPr>
      <w:bookmarkStart w:id="8" w:name="_Toc210293115"/>
      <w:r w:rsidRPr="00066ACB">
        <w:lastRenderedPageBreak/>
        <w:t xml:space="preserve">Załącznik </w:t>
      </w:r>
      <w:r w:rsidR="00DE3D1D">
        <w:t>N</w:t>
      </w:r>
      <w:r w:rsidRPr="00066ACB">
        <w:t xml:space="preserve">r </w:t>
      </w:r>
      <w:r w:rsidR="00E33394">
        <w:t>2a</w:t>
      </w:r>
      <w:r w:rsidRPr="00066ACB">
        <w:t xml:space="preserve"> do SWZ</w:t>
      </w:r>
      <w:r w:rsidR="00167576" w:rsidRPr="00066ACB">
        <w:t>:</w:t>
      </w:r>
      <w:r w:rsidR="00AF54B6">
        <w:br/>
      </w:r>
      <w:r w:rsidR="00625828" w:rsidRPr="00E968A6">
        <w:rPr>
          <w:rFonts w:eastAsia="Times New Roman"/>
        </w:rPr>
        <w:t>Oświadczenie</w:t>
      </w:r>
      <w:r w:rsidR="00625828">
        <w:rPr>
          <w:rFonts w:eastAsia="Times New Roman"/>
        </w:rPr>
        <w:t xml:space="preserve"> Własne</w:t>
      </w:r>
      <w:bookmarkEnd w:id="8"/>
    </w:p>
    <w:p w14:paraId="4198C247" w14:textId="77777777" w:rsidR="000E2911" w:rsidRPr="000E2911" w:rsidRDefault="000E2911" w:rsidP="000E2911"/>
    <w:p w14:paraId="404665DE" w14:textId="77777777" w:rsidR="00E97748" w:rsidRPr="00E968A6" w:rsidRDefault="00E97748" w:rsidP="00E97748">
      <w:pPr>
        <w:tabs>
          <w:tab w:val="left" w:pos="8271"/>
        </w:tabs>
        <w:rPr>
          <w:rFonts w:ascii="Arial Narrow" w:eastAsia="Times New Roman" w:hAnsi="Arial Narrow" w:cs="Open Sans"/>
          <w:b/>
          <w:bCs/>
          <w:iCs/>
          <w:color w:val="000000"/>
          <w:lang w:eastAsia="ar-SA"/>
        </w:rPr>
      </w:pPr>
      <w:r>
        <w:rPr>
          <w:rFonts w:ascii="Arial Narrow" w:eastAsia="Times New Roman" w:hAnsi="Arial Narrow" w:cs="Open Sans"/>
          <w:b/>
          <w:bCs/>
          <w:iCs/>
          <w:color w:val="000000"/>
          <w:lang w:eastAsia="ar-SA"/>
        </w:rPr>
        <w:t>(Wykonawcy/Wykonawcy wspólnie ubiegającego się o zamówienia/podmiotu udostępniającego zasoby)</w:t>
      </w:r>
    </w:p>
    <w:p w14:paraId="67BED2DB" w14:textId="77777777" w:rsidR="00E97748" w:rsidRPr="00E968A6" w:rsidRDefault="00E97748" w:rsidP="00E97748">
      <w:pPr>
        <w:tabs>
          <w:tab w:val="left" w:pos="8271"/>
        </w:tabs>
        <w:jc w:val="center"/>
        <w:rPr>
          <w:rFonts w:ascii="Arial Narrow" w:eastAsia="Times New Roman" w:hAnsi="Arial Narrow" w:cs="Open Sans"/>
          <w:b/>
          <w:bCs/>
          <w:iCs/>
          <w:color w:val="000000"/>
          <w:lang w:eastAsia="ar-SA"/>
        </w:rPr>
      </w:pPr>
      <w:r w:rsidRPr="00E968A6">
        <w:rPr>
          <w:rFonts w:ascii="Arial Narrow" w:eastAsia="Times New Roman" w:hAnsi="Arial Narrow" w:cs="Open Sans"/>
          <w:b/>
          <w:bCs/>
          <w:iCs/>
          <w:color w:val="000000"/>
          <w:lang w:eastAsia="ar-SA"/>
        </w:rPr>
        <w:t xml:space="preserve">dotyczące aktualności danych </w:t>
      </w:r>
    </w:p>
    <w:p w14:paraId="60E27E4A" w14:textId="77777777" w:rsidR="00E97748" w:rsidRPr="00384388" w:rsidRDefault="00E97748" w:rsidP="00E97748">
      <w:pPr>
        <w:keepLines/>
        <w:spacing w:before="120" w:after="120"/>
        <w:ind w:firstLine="340"/>
        <w:jc w:val="center"/>
        <w:rPr>
          <w:rFonts w:ascii="Arial Narrow" w:hAnsi="Arial Narrow"/>
          <w:b/>
          <w:color w:val="000000" w:themeColor="text1"/>
          <w:sz w:val="24"/>
          <w:szCs w:val="24"/>
        </w:rPr>
      </w:pPr>
      <w:r w:rsidRPr="00384388">
        <w:rPr>
          <w:rFonts w:ascii="Arial Narrow" w:hAnsi="Arial Narrow"/>
          <w:b/>
          <w:color w:val="000000" w:themeColor="text1"/>
          <w:sz w:val="24"/>
          <w:szCs w:val="24"/>
        </w:rPr>
        <w:t>Ś</w:t>
      </w:r>
      <w:r w:rsidRPr="00384388">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28FCDA5B" w14:textId="77777777" w:rsidR="00E97748" w:rsidRPr="00E968A6" w:rsidRDefault="00E97748" w:rsidP="00E97748">
      <w:pPr>
        <w:spacing w:after="0" w:line="0" w:lineRule="atLeast"/>
        <w:rPr>
          <w:rFonts w:ascii="Arial Narrow" w:eastAsia="Times New Roman" w:hAnsi="Arial Narrow" w:cs="Open Sans"/>
          <w:b/>
        </w:rPr>
      </w:pPr>
      <w:r w:rsidRPr="00E968A6">
        <w:rPr>
          <w:rFonts w:ascii="Arial Narrow" w:eastAsia="Times New Roman" w:hAnsi="Arial Narrow" w:cs="Open Sans"/>
          <w:b/>
        </w:rPr>
        <w:t>Ja/my, niżej podpisany/i</w:t>
      </w:r>
    </w:p>
    <w:p w14:paraId="07519A85" w14:textId="77777777" w:rsidR="00E97748" w:rsidRPr="00E968A6" w:rsidRDefault="00E97748" w:rsidP="00E97748">
      <w:pPr>
        <w:spacing w:after="0" w:line="130" w:lineRule="exact"/>
        <w:rPr>
          <w:rFonts w:ascii="Arial Narrow" w:eastAsia="Times New Roman" w:hAnsi="Arial Narrow" w:cs="Open Sans"/>
        </w:rPr>
      </w:pPr>
    </w:p>
    <w:p w14:paraId="60A1A267" w14:textId="77777777" w:rsidR="00E97748" w:rsidRPr="00E968A6" w:rsidRDefault="00E97748" w:rsidP="00E97748">
      <w:pPr>
        <w:spacing w:after="0" w:line="0" w:lineRule="atLeast"/>
        <w:rPr>
          <w:rFonts w:ascii="Arial Narrow" w:eastAsia="Times New Roman" w:hAnsi="Arial Narrow" w:cs="Open Sans"/>
        </w:rPr>
      </w:pPr>
      <w:r w:rsidRPr="00E968A6">
        <w:rPr>
          <w:rFonts w:ascii="Arial Narrow" w:eastAsia="Times New Roman" w:hAnsi="Arial Narrow" w:cs="Open Sans"/>
        </w:rPr>
        <w:t>................................................................................................................................................</w:t>
      </w:r>
    </w:p>
    <w:p w14:paraId="33E02B33" w14:textId="77777777" w:rsidR="00E97748" w:rsidRPr="00E968A6" w:rsidRDefault="00E97748" w:rsidP="00E97748">
      <w:pPr>
        <w:spacing w:after="0" w:line="0" w:lineRule="atLeast"/>
        <w:rPr>
          <w:rFonts w:ascii="Arial Narrow" w:eastAsia="Times New Roman" w:hAnsi="Arial Narrow" w:cs="Open Sans"/>
          <w:i/>
        </w:rPr>
      </w:pPr>
      <w:r w:rsidRPr="00E968A6">
        <w:rPr>
          <w:rFonts w:ascii="Arial Narrow" w:eastAsia="Times New Roman" w:hAnsi="Arial Narrow" w:cs="Open Sans"/>
          <w:i/>
        </w:rPr>
        <w:t>(imię i nazwisko osoby składającej oświadczenie oraz stanowisko/podstawa do reprezentacji)</w:t>
      </w:r>
    </w:p>
    <w:p w14:paraId="39E61EF1" w14:textId="77777777" w:rsidR="00E97748" w:rsidRPr="00E968A6" w:rsidRDefault="00E97748" w:rsidP="00E97748">
      <w:pPr>
        <w:spacing w:after="0" w:line="318" w:lineRule="exact"/>
        <w:rPr>
          <w:rFonts w:ascii="Arial Narrow" w:eastAsia="Times New Roman" w:hAnsi="Arial Narrow" w:cs="Open Sans"/>
        </w:rPr>
      </w:pPr>
    </w:p>
    <w:p w14:paraId="4C3DCE1B" w14:textId="77777777" w:rsidR="00E97748" w:rsidRPr="00E968A6" w:rsidRDefault="00E97748" w:rsidP="00E97748">
      <w:pPr>
        <w:spacing w:after="0" w:line="0" w:lineRule="atLeast"/>
        <w:rPr>
          <w:rFonts w:ascii="Arial Narrow" w:eastAsia="Times New Roman" w:hAnsi="Arial Narrow" w:cs="Open Sans"/>
          <w:b/>
        </w:rPr>
      </w:pPr>
      <w:r w:rsidRPr="00E968A6">
        <w:rPr>
          <w:rFonts w:ascii="Arial Narrow" w:eastAsia="Times New Roman" w:hAnsi="Arial Narrow" w:cs="Open Sans"/>
          <w:b/>
        </w:rPr>
        <w:t>działając w imieniu i na rzecz:</w:t>
      </w:r>
    </w:p>
    <w:p w14:paraId="7A18B161" w14:textId="77777777" w:rsidR="00E97748" w:rsidRPr="00E968A6" w:rsidRDefault="00E97748" w:rsidP="00E97748">
      <w:pPr>
        <w:spacing w:after="0" w:line="134" w:lineRule="exact"/>
        <w:rPr>
          <w:rFonts w:ascii="Arial Narrow" w:eastAsia="Times New Roman" w:hAnsi="Arial Narrow" w:cs="Open Sans"/>
        </w:rPr>
      </w:pPr>
    </w:p>
    <w:p w14:paraId="2059D2B2" w14:textId="77777777" w:rsidR="00E97748" w:rsidRPr="00E968A6" w:rsidRDefault="00E97748" w:rsidP="00E97748">
      <w:pPr>
        <w:spacing w:after="0" w:line="0" w:lineRule="atLeast"/>
        <w:rPr>
          <w:rFonts w:ascii="Arial Narrow" w:eastAsia="Times New Roman" w:hAnsi="Arial Narrow" w:cs="Open Sans"/>
        </w:rPr>
      </w:pPr>
      <w:r w:rsidRPr="00E968A6">
        <w:rPr>
          <w:rFonts w:ascii="Arial Narrow" w:eastAsia="Times New Roman" w:hAnsi="Arial Narrow" w:cs="Open Sans"/>
        </w:rPr>
        <w:t>.......................................................................................................................................................</w:t>
      </w:r>
    </w:p>
    <w:p w14:paraId="30F4C544" w14:textId="77777777" w:rsidR="00E97748" w:rsidRPr="00E968A6" w:rsidRDefault="00E97748" w:rsidP="00E97748">
      <w:pPr>
        <w:spacing w:after="0" w:line="137" w:lineRule="exact"/>
        <w:rPr>
          <w:rFonts w:ascii="Arial Narrow" w:eastAsia="Times New Roman" w:hAnsi="Arial Narrow" w:cs="Open Sans"/>
        </w:rPr>
      </w:pPr>
    </w:p>
    <w:p w14:paraId="394089EF" w14:textId="77777777" w:rsidR="00E97748" w:rsidRPr="00E968A6" w:rsidRDefault="00E97748" w:rsidP="00E97748">
      <w:pPr>
        <w:spacing w:after="0" w:line="0" w:lineRule="atLeast"/>
        <w:rPr>
          <w:rFonts w:ascii="Arial Narrow" w:eastAsia="Times New Roman" w:hAnsi="Arial Narrow" w:cs="Open Sans"/>
        </w:rPr>
      </w:pPr>
      <w:r w:rsidRPr="00E968A6">
        <w:rPr>
          <w:rFonts w:ascii="Arial Narrow" w:eastAsia="Times New Roman" w:hAnsi="Arial Narrow" w:cs="Open Sans"/>
        </w:rPr>
        <w:t>.......................................................................................................................................................</w:t>
      </w:r>
    </w:p>
    <w:p w14:paraId="7BF8738E" w14:textId="77777777" w:rsidR="00E97748" w:rsidRPr="00E968A6" w:rsidRDefault="00E97748" w:rsidP="00E97748">
      <w:pPr>
        <w:spacing w:after="0" w:line="137" w:lineRule="exact"/>
        <w:rPr>
          <w:rFonts w:ascii="Arial Narrow" w:eastAsia="Times New Roman" w:hAnsi="Arial Narrow" w:cs="Open Sans"/>
        </w:rPr>
      </w:pPr>
    </w:p>
    <w:p w14:paraId="057617B5" w14:textId="77777777" w:rsidR="00E97748" w:rsidRPr="00E968A6" w:rsidRDefault="00E97748" w:rsidP="00E97748">
      <w:pPr>
        <w:spacing w:after="0" w:line="239" w:lineRule="auto"/>
        <w:rPr>
          <w:rFonts w:ascii="Arial Narrow" w:eastAsia="Times New Roman" w:hAnsi="Arial Narrow" w:cs="Open Sans"/>
          <w:i/>
        </w:rPr>
      </w:pPr>
      <w:r w:rsidRPr="00E968A6">
        <w:rPr>
          <w:rFonts w:ascii="Arial Narrow" w:eastAsia="Times New Roman" w:hAnsi="Arial Narrow" w:cs="Open Sans"/>
          <w:i/>
        </w:rPr>
        <w:t xml:space="preserve"> (imię i nazwisko/firma Wykonawcy, adres siedziby, w zależności od podmiotu: NIP/PESEL, KRS)</w:t>
      </w:r>
    </w:p>
    <w:p w14:paraId="1E783DD1" w14:textId="77777777" w:rsidR="00E97748" w:rsidRPr="00E968A6" w:rsidRDefault="00E97748" w:rsidP="00E97748">
      <w:pPr>
        <w:spacing w:after="0" w:line="239" w:lineRule="auto"/>
        <w:rPr>
          <w:rFonts w:ascii="Arial Narrow" w:eastAsia="Times New Roman" w:hAnsi="Arial Narrow" w:cs="Open Sans"/>
          <w:i/>
        </w:rPr>
      </w:pPr>
    </w:p>
    <w:p w14:paraId="05E84436" w14:textId="77777777" w:rsidR="00E97748" w:rsidRPr="00E968A6" w:rsidRDefault="00E97748" w:rsidP="00E97748">
      <w:pPr>
        <w:spacing w:line="125" w:lineRule="exact"/>
        <w:rPr>
          <w:rFonts w:ascii="Arial Narrow" w:eastAsia="Times New Roman" w:hAnsi="Arial Narrow" w:cs="Open Sans"/>
        </w:rPr>
      </w:pPr>
    </w:p>
    <w:p w14:paraId="3A8D7175" w14:textId="40A29197" w:rsidR="00E97748" w:rsidRPr="00073982" w:rsidRDefault="00E97748" w:rsidP="00E97748">
      <w:pPr>
        <w:tabs>
          <w:tab w:val="left" w:pos="8271"/>
        </w:tabs>
        <w:jc w:val="both"/>
        <w:rPr>
          <w:rFonts w:ascii="Arial Narrow" w:hAnsi="Arial Narrow" w:cs="Arial"/>
          <w:b/>
          <w:sz w:val="24"/>
          <w:szCs w:val="24"/>
        </w:rPr>
      </w:pPr>
      <w:r w:rsidRPr="00073982">
        <w:rPr>
          <w:rFonts w:ascii="Arial Narrow" w:eastAsia="Times New Roman" w:hAnsi="Arial Narrow" w:cs="Open Sans"/>
          <w:b/>
          <w:bCs/>
          <w:sz w:val="24"/>
          <w:szCs w:val="24"/>
        </w:rPr>
        <w:t xml:space="preserve">Oświadczam/y, że </w:t>
      </w:r>
      <w:r w:rsidRPr="00073982">
        <w:rPr>
          <w:rFonts w:ascii="Arial Narrow" w:eastAsia="Times New Roman" w:hAnsi="Arial Narrow" w:cs="Open Sans"/>
          <w:b/>
          <w:bCs/>
          <w:color w:val="000000"/>
          <w:sz w:val="24"/>
          <w:szCs w:val="24"/>
        </w:rPr>
        <w:t xml:space="preserve">informacje zawarte w oświadczeniu, </w:t>
      </w:r>
      <w:r w:rsidRPr="00073982">
        <w:rPr>
          <w:rFonts w:ascii="Arial Narrow" w:hAnsi="Arial Narrow" w:cs="Arial"/>
          <w:b/>
          <w:sz w:val="24"/>
          <w:szCs w:val="24"/>
        </w:rPr>
        <w:t>składanym na podstawie</w:t>
      </w:r>
      <w:r>
        <w:rPr>
          <w:rFonts w:ascii="Arial Narrow" w:hAnsi="Arial Narrow" w:cs="Arial"/>
          <w:b/>
          <w:sz w:val="24"/>
          <w:szCs w:val="24"/>
        </w:rPr>
        <w:t xml:space="preserve"> </w:t>
      </w:r>
      <w:r w:rsidRPr="00073982">
        <w:rPr>
          <w:rFonts w:ascii="Arial Narrow" w:hAnsi="Arial Narrow" w:cs="Arial"/>
          <w:b/>
          <w:sz w:val="24"/>
          <w:szCs w:val="24"/>
        </w:rPr>
        <w:t xml:space="preserve">art. 125 ust. 1 ustawy </w:t>
      </w:r>
      <w:proofErr w:type="spellStart"/>
      <w:r w:rsidRPr="00073982">
        <w:rPr>
          <w:rFonts w:ascii="Arial Narrow" w:hAnsi="Arial Narrow" w:cs="Arial"/>
          <w:b/>
          <w:sz w:val="24"/>
          <w:szCs w:val="24"/>
        </w:rPr>
        <w:t>Pzp</w:t>
      </w:r>
      <w:proofErr w:type="spellEnd"/>
      <w:r w:rsidRPr="00073982">
        <w:rPr>
          <w:rFonts w:ascii="Arial Narrow" w:hAnsi="Arial Narrow" w:cs="Arial"/>
          <w:b/>
          <w:sz w:val="24"/>
          <w:szCs w:val="24"/>
        </w:rPr>
        <w:t xml:space="preserve"> </w:t>
      </w:r>
      <w:r w:rsidRPr="00073982">
        <w:rPr>
          <w:rFonts w:ascii="Arial Narrow" w:eastAsia="Times New Roman" w:hAnsi="Arial Narrow" w:cs="Open Sans"/>
          <w:b/>
          <w:bCs/>
          <w:iCs/>
          <w:color w:val="000000"/>
          <w:sz w:val="24"/>
          <w:szCs w:val="24"/>
          <w:lang w:eastAsia="ar-SA"/>
        </w:rPr>
        <w:t>w przypadku Wykonawcy/Wykonawcy wspólnie ubiegającego się o zamówienia lub</w:t>
      </w:r>
      <w:r>
        <w:rPr>
          <w:rFonts w:ascii="Arial Narrow" w:hAnsi="Arial Narrow" w:cs="Arial"/>
          <w:b/>
          <w:sz w:val="24"/>
          <w:szCs w:val="24"/>
        </w:rPr>
        <w:t xml:space="preserve"> </w:t>
      </w:r>
      <w:r w:rsidRPr="00073982">
        <w:rPr>
          <w:rFonts w:ascii="Arial Narrow" w:eastAsia="Times New Roman" w:hAnsi="Arial Narrow" w:cs="Open Sans"/>
          <w:b/>
          <w:bCs/>
          <w:iCs/>
          <w:color w:val="000000"/>
          <w:sz w:val="24"/>
          <w:szCs w:val="24"/>
          <w:lang w:eastAsia="ar-SA"/>
        </w:rPr>
        <w:t xml:space="preserve">na podstawie art. 125 ust. 5 </w:t>
      </w:r>
      <w:proofErr w:type="spellStart"/>
      <w:r>
        <w:rPr>
          <w:rFonts w:ascii="Arial Narrow" w:eastAsia="Times New Roman" w:hAnsi="Arial Narrow" w:cs="Open Sans"/>
          <w:b/>
          <w:bCs/>
          <w:iCs/>
          <w:color w:val="000000"/>
          <w:sz w:val="24"/>
          <w:szCs w:val="24"/>
          <w:lang w:eastAsia="ar-SA"/>
        </w:rPr>
        <w:t>Pzp</w:t>
      </w:r>
      <w:proofErr w:type="spellEnd"/>
      <w:r>
        <w:rPr>
          <w:rFonts w:ascii="Arial Narrow" w:eastAsia="Times New Roman" w:hAnsi="Arial Narrow" w:cs="Open Sans"/>
          <w:b/>
          <w:bCs/>
          <w:iCs/>
          <w:color w:val="000000"/>
          <w:sz w:val="24"/>
          <w:szCs w:val="24"/>
          <w:lang w:eastAsia="ar-SA"/>
        </w:rPr>
        <w:t xml:space="preserve"> </w:t>
      </w:r>
      <w:r w:rsidRPr="00073982">
        <w:rPr>
          <w:rFonts w:ascii="Arial Narrow" w:eastAsia="Times New Roman" w:hAnsi="Arial Narrow" w:cs="Open Sans"/>
          <w:b/>
          <w:bCs/>
          <w:iCs/>
          <w:color w:val="000000"/>
          <w:sz w:val="24"/>
          <w:szCs w:val="24"/>
          <w:lang w:eastAsia="ar-SA"/>
        </w:rPr>
        <w:t>w przypadku podmiotu udostępniającego zasoby</w:t>
      </w:r>
      <w:r w:rsidRPr="00073982">
        <w:rPr>
          <w:rFonts w:ascii="Arial Narrow" w:hAnsi="Arial Narrow" w:cs="Arial"/>
          <w:b/>
          <w:sz w:val="24"/>
          <w:szCs w:val="24"/>
        </w:rPr>
        <w:t xml:space="preserve">, </w:t>
      </w:r>
      <w:r w:rsidRPr="00073982">
        <w:rPr>
          <w:rFonts w:ascii="Arial Narrow" w:eastAsia="Times New Roman" w:hAnsi="Arial Narrow" w:cs="Open Sans"/>
          <w:b/>
          <w:bCs/>
          <w:color w:val="000000"/>
          <w:sz w:val="24"/>
          <w:szCs w:val="24"/>
        </w:rPr>
        <w:t>stanowiącym</w:t>
      </w:r>
      <w:r w:rsidRPr="00A06BF3">
        <w:rPr>
          <w:rFonts w:ascii="Arial Narrow" w:eastAsia="Times New Roman" w:hAnsi="Arial Narrow" w:cs="Open Sans"/>
          <w:b/>
          <w:bCs/>
          <w:color w:val="000000"/>
          <w:sz w:val="24"/>
          <w:szCs w:val="24"/>
        </w:rPr>
        <w:t xml:space="preserve"> </w:t>
      </w:r>
      <w:r>
        <w:rPr>
          <w:rFonts w:ascii="Arial Narrow" w:eastAsia="Times New Roman" w:hAnsi="Arial Narrow" w:cs="Open Sans"/>
          <w:b/>
          <w:bCs/>
          <w:color w:val="000000"/>
          <w:sz w:val="24"/>
          <w:szCs w:val="24"/>
        </w:rPr>
        <w:t xml:space="preserve">odpowiednio </w:t>
      </w:r>
      <w:r w:rsidRPr="00A06BF3">
        <w:rPr>
          <w:rFonts w:ascii="Arial Narrow" w:eastAsia="Times New Roman" w:hAnsi="Arial Narrow" w:cs="Open Sans"/>
          <w:b/>
          <w:bCs/>
          <w:color w:val="000000"/>
          <w:sz w:val="24"/>
          <w:szCs w:val="24"/>
        </w:rPr>
        <w:t xml:space="preserve">załącznik nr </w:t>
      </w:r>
      <w:r w:rsidR="00690030">
        <w:rPr>
          <w:rFonts w:ascii="Arial Narrow" w:eastAsia="Times New Roman" w:hAnsi="Arial Narrow" w:cs="Open Sans"/>
          <w:b/>
          <w:bCs/>
          <w:color w:val="000000"/>
          <w:sz w:val="24"/>
          <w:szCs w:val="24"/>
        </w:rPr>
        <w:t>8 lub 8</w:t>
      </w:r>
      <w:r>
        <w:rPr>
          <w:rFonts w:ascii="Arial Narrow" w:eastAsia="Times New Roman" w:hAnsi="Arial Narrow" w:cs="Open Sans"/>
          <w:b/>
          <w:bCs/>
          <w:color w:val="000000"/>
          <w:sz w:val="24"/>
          <w:szCs w:val="24"/>
        </w:rPr>
        <w:t>a</w:t>
      </w:r>
      <w:r w:rsidRPr="00A06BF3">
        <w:rPr>
          <w:rFonts w:ascii="Arial Narrow" w:eastAsia="Times New Roman" w:hAnsi="Arial Narrow" w:cs="Open Sans"/>
          <w:b/>
          <w:bCs/>
          <w:color w:val="000000"/>
          <w:sz w:val="24"/>
          <w:szCs w:val="24"/>
        </w:rPr>
        <w:t xml:space="preserve"> do SWZ, w zakresie odnoszącym się do podstaw wykluczenia wskazanych w:</w:t>
      </w:r>
    </w:p>
    <w:p w14:paraId="5F4664ED" w14:textId="77777777" w:rsidR="00E97748" w:rsidRPr="009644A6" w:rsidRDefault="00E97748" w:rsidP="00250A3F">
      <w:pPr>
        <w:numPr>
          <w:ilvl w:val="0"/>
          <w:numId w:val="30"/>
        </w:numPr>
        <w:spacing w:before="120" w:after="0" w:line="240" w:lineRule="auto"/>
        <w:ind w:left="760" w:hanging="357"/>
        <w:jc w:val="both"/>
        <w:rPr>
          <w:rFonts w:ascii="Arial Narrow" w:hAnsi="Arial Narrow" w:cs="Open Sans"/>
        </w:rPr>
      </w:pPr>
      <w:r w:rsidRPr="009644A6">
        <w:rPr>
          <w:rFonts w:ascii="Arial Narrow" w:hAnsi="Arial Narrow"/>
        </w:rPr>
        <w:t xml:space="preserve">art. 5 k Rozporządzenia 833/2014 Rady (UE) z dnia 31 lipca 2014 r. dot. środków ograniczających w związku z działaniami Rosji destabilizującymi sytuację na Ukrainie oraz </w:t>
      </w:r>
    </w:p>
    <w:p w14:paraId="2A9AC69E" w14:textId="77777777" w:rsidR="00E97748" w:rsidRPr="009644A6" w:rsidRDefault="00E97748" w:rsidP="00250A3F">
      <w:pPr>
        <w:numPr>
          <w:ilvl w:val="0"/>
          <w:numId w:val="30"/>
        </w:numPr>
        <w:spacing w:before="120" w:after="0" w:line="240" w:lineRule="auto"/>
        <w:ind w:left="760" w:hanging="357"/>
        <w:jc w:val="both"/>
        <w:rPr>
          <w:rFonts w:ascii="Arial Narrow" w:hAnsi="Arial Narrow" w:cs="Open Sans"/>
        </w:rPr>
      </w:pPr>
      <w:r w:rsidRPr="009644A6">
        <w:rPr>
          <w:rFonts w:ascii="Arial Narrow" w:hAnsi="Arial Narrow"/>
        </w:rPr>
        <w:t>art. 7 ust. 1 ustawy o szczególnych rozwiązaniach w zakresie przeciwdziałania wspieraniu agresji na Ukrainę oraz służących ochronie bezpieczeństwa narodowego</w:t>
      </w:r>
    </w:p>
    <w:p w14:paraId="0EC2722B" w14:textId="77777777" w:rsidR="00E97748" w:rsidRDefault="00E97748" w:rsidP="00E97748">
      <w:pPr>
        <w:spacing w:before="120"/>
        <w:rPr>
          <w:rFonts w:ascii="Arial Narrow" w:eastAsia="Times New Roman" w:hAnsi="Arial Narrow" w:cs="Open Sans"/>
          <w:bCs/>
          <w:color w:val="000000"/>
        </w:rPr>
      </w:pPr>
    </w:p>
    <w:p w14:paraId="54A29C22" w14:textId="77777777" w:rsidR="00E97748" w:rsidRPr="00E968A6" w:rsidRDefault="00E97748" w:rsidP="00E97748">
      <w:pPr>
        <w:spacing w:before="120"/>
        <w:rPr>
          <w:rFonts w:ascii="Arial Narrow" w:eastAsia="Times New Roman" w:hAnsi="Arial Narrow" w:cs="Open Sans"/>
          <w:bCs/>
          <w:color w:val="000000"/>
          <w:sz w:val="36"/>
          <w:szCs w:val="36"/>
        </w:rPr>
      </w:pPr>
      <w:r w:rsidRPr="00E968A6">
        <w:rPr>
          <w:rFonts w:ascii="Arial Narrow" w:eastAsia="Times New Roman" w:hAnsi="Arial Narrow" w:cs="Open Sans"/>
          <w:bCs/>
          <w:color w:val="000000"/>
          <w:sz w:val="36"/>
          <w:szCs w:val="36"/>
        </w:rPr>
        <w:t xml:space="preserve">- </w:t>
      </w:r>
      <w:r w:rsidRPr="00E968A6">
        <w:rPr>
          <w:rFonts w:ascii="Arial Narrow" w:eastAsia="Times New Roman" w:hAnsi="Arial Narrow" w:cs="Open Sans"/>
          <w:b/>
          <w:color w:val="000000"/>
          <w:sz w:val="36"/>
          <w:szCs w:val="36"/>
        </w:rPr>
        <w:t>są aktualne.</w:t>
      </w:r>
    </w:p>
    <w:p w14:paraId="7D4CAD3F" w14:textId="77777777" w:rsidR="00E97748" w:rsidRPr="00E968A6" w:rsidRDefault="00E97748" w:rsidP="00E97748">
      <w:pPr>
        <w:tabs>
          <w:tab w:val="left" w:pos="447"/>
        </w:tabs>
        <w:spacing w:after="0" w:line="238" w:lineRule="auto"/>
        <w:ind w:right="80"/>
        <w:jc w:val="both"/>
        <w:rPr>
          <w:rFonts w:ascii="Arial Narrow" w:eastAsia="Times New Roman" w:hAnsi="Arial Narrow" w:cs="Open Sans"/>
        </w:rPr>
      </w:pPr>
    </w:p>
    <w:p w14:paraId="019F557B" w14:textId="77777777" w:rsidR="00E97748" w:rsidRPr="00E97748" w:rsidRDefault="00E97748" w:rsidP="00E97748">
      <w:pPr>
        <w:pStyle w:val="Tekstkomentarza"/>
        <w:jc w:val="center"/>
        <w:rPr>
          <w:b/>
        </w:rPr>
      </w:pPr>
      <w:r w:rsidRPr="00E97748">
        <w:rPr>
          <w:rFonts w:ascii="Arial Narrow" w:hAnsi="Arial Narrow"/>
          <w:b/>
          <w:bCs/>
          <w:color w:val="FF0000"/>
          <w:sz w:val="24"/>
          <w:szCs w:val="24"/>
        </w:rPr>
        <w:t xml:space="preserve">Dokument należy przekazać w postaci elektronicznej opatrzonej </w:t>
      </w:r>
      <w:r w:rsidRPr="00E97748">
        <w:rPr>
          <w:rFonts w:ascii="Arial Narrow" w:eastAsia="Arial" w:hAnsi="Arial Narrow"/>
          <w:b/>
          <w:bCs/>
          <w:color w:val="FF0000"/>
          <w:kern w:val="1"/>
          <w:sz w:val="24"/>
          <w:szCs w:val="24"/>
          <w:lang w:eastAsia="zh-CN" w:bidi="hi-IN"/>
        </w:rPr>
        <w:t xml:space="preserve">kwalifikowanym podpisem elektronicznym, </w:t>
      </w:r>
      <w:r w:rsidRPr="00E97748">
        <w:rPr>
          <w:rFonts w:ascii="Arial Narrow" w:hAnsi="Arial Narrow"/>
          <w:b/>
          <w:bCs/>
          <w:color w:val="FF0000"/>
          <w:sz w:val="24"/>
          <w:szCs w:val="24"/>
        </w:rPr>
        <w:t xml:space="preserve">osoby (osób) uprawnionej do reprezentowania </w:t>
      </w:r>
      <w:r w:rsidRPr="00E97748">
        <w:rPr>
          <w:rFonts w:ascii="Arial Narrow" w:hAnsi="Arial Narrow"/>
          <w:b/>
          <w:color w:val="FF0000"/>
          <w:sz w:val="24"/>
          <w:szCs w:val="24"/>
        </w:rPr>
        <w:t xml:space="preserve">Wykonawcy, a w </w:t>
      </w:r>
      <w:proofErr w:type="gramStart"/>
      <w:r w:rsidRPr="00E97748">
        <w:rPr>
          <w:rFonts w:ascii="Arial Narrow" w:hAnsi="Arial Narrow"/>
          <w:b/>
          <w:color w:val="FF0000"/>
          <w:sz w:val="24"/>
          <w:szCs w:val="24"/>
        </w:rPr>
        <w:t>przypadku</w:t>
      </w:r>
      <w:proofErr w:type="gramEnd"/>
      <w:r w:rsidRPr="00E97748">
        <w:rPr>
          <w:rFonts w:ascii="Arial Narrow" w:hAnsi="Arial Narrow"/>
          <w:b/>
          <w:color w:val="FF0000"/>
          <w:sz w:val="24"/>
          <w:szCs w:val="24"/>
        </w:rPr>
        <w:t xml:space="preserve"> gdy zostało sporządzone jako dokument papierowy i opatrzony własnoręcznym podpisem - należy przekazać cyfrowe odwzorowanie (np. skan) opatrzone </w:t>
      </w:r>
      <w:r w:rsidRPr="00E97748">
        <w:rPr>
          <w:rFonts w:ascii="Arial Narrow" w:eastAsia="Arial" w:hAnsi="Arial Narrow"/>
          <w:b/>
          <w:bCs/>
          <w:color w:val="FF0000"/>
          <w:kern w:val="1"/>
          <w:sz w:val="24"/>
          <w:szCs w:val="24"/>
          <w:lang w:eastAsia="zh-CN" w:bidi="hi-IN"/>
        </w:rPr>
        <w:t>kwalifikowanym podpisem elektronicznym, poświadczonym zgodność cyfrowego odwzorowania z dokumentem w postaci papierowej</w:t>
      </w:r>
    </w:p>
    <w:p w14:paraId="589F1272" w14:textId="77777777" w:rsidR="00E97748" w:rsidRDefault="00E97748" w:rsidP="00E97748">
      <w:pPr>
        <w:rPr>
          <w:rFonts w:ascii="Arial Narrow" w:hAnsi="Arial Narrow" w:cs="Times New Roman"/>
          <w:b/>
          <w:sz w:val="24"/>
          <w:szCs w:val="24"/>
          <w:u w:val="single"/>
        </w:rPr>
      </w:pPr>
    </w:p>
    <w:p w14:paraId="31BAE618" w14:textId="77777777" w:rsidR="00E97748" w:rsidRDefault="00E97748" w:rsidP="00E97748">
      <w:pPr>
        <w:pStyle w:val="Nagwek2"/>
        <w:ind w:firstLine="0"/>
        <w:jc w:val="left"/>
      </w:pPr>
    </w:p>
    <w:p w14:paraId="6A19F6F7" w14:textId="77777777" w:rsidR="00E97748" w:rsidRDefault="00E97748" w:rsidP="008B4AB2">
      <w:pPr>
        <w:pStyle w:val="Nagwek2"/>
      </w:pPr>
    </w:p>
    <w:p w14:paraId="0124502E" w14:textId="77777777" w:rsidR="00E97748" w:rsidRDefault="00E97748" w:rsidP="008B4AB2">
      <w:pPr>
        <w:pStyle w:val="Nagwek2"/>
      </w:pPr>
    </w:p>
    <w:p w14:paraId="58002F1A" w14:textId="7A459C5E" w:rsidR="00A72C32" w:rsidRPr="008B4AB2" w:rsidRDefault="00E968A6" w:rsidP="00285F69">
      <w:pPr>
        <w:pStyle w:val="Nagwek2"/>
        <w:ind w:left="-142" w:firstLine="6379"/>
      </w:pPr>
      <w:bookmarkStart w:id="9" w:name="_Toc210293116"/>
      <w:r>
        <w:lastRenderedPageBreak/>
        <w:t xml:space="preserve">Załącznik </w:t>
      </w:r>
      <w:r w:rsidR="008B4AB2">
        <w:t>N</w:t>
      </w:r>
      <w:r>
        <w:t xml:space="preserve">r </w:t>
      </w:r>
      <w:r w:rsidR="008B4AB2">
        <w:t>3</w:t>
      </w:r>
      <w:r w:rsidR="00167576">
        <w:t xml:space="preserve"> do SWZ</w:t>
      </w:r>
      <w:r w:rsidR="008B4AB2">
        <w:t>:</w:t>
      </w:r>
      <w:r w:rsidR="00285F69">
        <w:br/>
      </w:r>
      <w:r w:rsidR="00285F69">
        <w:br/>
      </w:r>
      <w:r w:rsidR="00384388" w:rsidRPr="00A72C32">
        <w:t>Zobowiązanie podmiotu</w:t>
      </w:r>
      <w:r w:rsidR="00A72C32" w:rsidRPr="00A72C32">
        <w:t xml:space="preserve"> o oddaniu Wykonawcy swoich zasobów</w:t>
      </w:r>
      <w:bookmarkEnd w:id="7"/>
      <w:bookmarkEnd w:id="9"/>
    </w:p>
    <w:p w14:paraId="09F4DB50" w14:textId="77777777" w:rsidR="0012413E" w:rsidRPr="00C8123C" w:rsidRDefault="0012413E" w:rsidP="0012413E">
      <w:pPr>
        <w:keepLines/>
        <w:spacing w:before="120" w:after="120"/>
        <w:ind w:firstLine="340"/>
        <w:jc w:val="center"/>
        <w:rPr>
          <w:rFonts w:ascii="Arial Narrow" w:hAnsi="Arial Narrow"/>
          <w:b/>
          <w:color w:val="000000" w:themeColor="text1"/>
          <w:sz w:val="24"/>
          <w:szCs w:val="24"/>
        </w:rPr>
      </w:pPr>
      <w:r w:rsidRPr="00C8123C">
        <w:rPr>
          <w:rFonts w:ascii="Arial Narrow" w:hAnsi="Arial Narrow"/>
          <w:b/>
          <w:color w:val="000000" w:themeColor="text1"/>
          <w:sz w:val="24"/>
          <w:szCs w:val="24"/>
        </w:rPr>
        <w:t>Ś</w:t>
      </w:r>
      <w:r w:rsidRPr="00C8123C">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5678AF3A" w14:textId="77777777" w:rsidR="00A72C32" w:rsidRPr="00A72C32" w:rsidRDefault="00A72C32" w:rsidP="00A72C32">
      <w:pPr>
        <w:jc w:val="right"/>
        <w:rPr>
          <w:rFonts w:ascii="Arial Narrow" w:hAnsi="Arial Narrow" w:cs="Times New Roman"/>
          <w:b/>
          <w:bCs/>
          <w:iCs/>
          <w:sz w:val="24"/>
          <w:szCs w:val="24"/>
          <w:u w:val="single"/>
        </w:rPr>
      </w:pPr>
    </w:p>
    <w:p w14:paraId="6EE732A9" w14:textId="77777777" w:rsidR="00A72C32" w:rsidRPr="00A72C32" w:rsidRDefault="00A72C32" w:rsidP="00A72C32">
      <w:pPr>
        <w:tabs>
          <w:tab w:val="left" w:pos="5415"/>
        </w:tabs>
        <w:spacing w:line="312" w:lineRule="auto"/>
        <w:ind w:left="426" w:right="254" w:hanging="426"/>
        <w:rPr>
          <w:rFonts w:ascii="Arial Narrow" w:hAnsi="Arial Narrow" w:cs="Times New Roman"/>
          <w:bCs/>
          <w:iCs/>
          <w:sz w:val="24"/>
          <w:szCs w:val="24"/>
        </w:rPr>
      </w:pPr>
      <w:r w:rsidRPr="00A72C32">
        <w:rPr>
          <w:rFonts w:ascii="Arial Narrow" w:hAnsi="Arial Narrow" w:cs="Times New Roman"/>
          <w:bCs/>
          <w:iCs/>
          <w:sz w:val="24"/>
          <w:szCs w:val="24"/>
        </w:rPr>
        <w:t>Ja/My</w:t>
      </w:r>
    </w:p>
    <w:p w14:paraId="368F817E" w14:textId="56DF5F68" w:rsidR="00A72C32" w:rsidRPr="00A72C32" w:rsidRDefault="00A72C32" w:rsidP="00A72C32">
      <w:pPr>
        <w:tabs>
          <w:tab w:val="left" w:pos="5415"/>
        </w:tabs>
        <w:spacing w:line="312" w:lineRule="auto"/>
        <w:ind w:left="426" w:right="254" w:hanging="426"/>
        <w:rPr>
          <w:rFonts w:ascii="Arial Narrow" w:hAnsi="Arial Narrow" w:cs="Times New Roman"/>
          <w:bCs/>
          <w:iCs/>
          <w:sz w:val="24"/>
          <w:szCs w:val="24"/>
          <w:vertAlign w:val="superscript"/>
        </w:rPr>
      </w:pPr>
      <w:r w:rsidRPr="00A72C32">
        <w:rPr>
          <w:rFonts w:ascii="Arial Narrow" w:hAnsi="Arial Narrow" w:cs="Times New Roman"/>
          <w:bCs/>
          <w:iCs/>
          <w:sz w:val="24"/>
          <w:szCs w:val="24"/>
        </w:rPr>
        <w:t>.......................................................................................................................................................</w:t>
      </w:r>
      <w:r w:rsidRPr="00A72C32">
        <w:rPr>
          <w:rFonts w:ascii="Arial Narrow" w:hAnsi="Arial Narrow" w:cs="Times New Roman"/>
          <w:bCs/>
          <w:iCs/>
          <w:sz w:val="24"/>
          <w:szCs w:val="24"/>
          <w:vertAlign w:val="superscript"/>
        </w:rPr>
        <w:t>1</w:t>
      </w:r>
    </w:p>
    <w:p w14:paraId="3A67A19B" w14:textId="77777777" w:rsidR="00A72C32" w:rsidRPr="00A72C32" w:rsidRDefault="00A72C32" w:rsidP="00A72C32">
      <w:pPr>
        <w:tabs>
          <w:tab w:val="left" w:pos="5415"/>
        </w:tabs>
        <w:spacing w:line="312" w:lineRule="auto"/>
        <w:ind w:left="426" w:right="254" w:hanging="426"/>
        <w:jc w:val="center"/>
        <w:rPr>
          <w:rFonts w:ascii="Arial Narrow" w:hAnsi="Arial Narrow" w:cs="Times New Roman"/>
          <w:bCs/>
          <w:i/>
          <w:iCs/>
          <w:sz w:val="24"/>
          <w:szCs w:val="24"/>
          <w:vertAlign w:val="superscript"/>
        </w:rPr>
      </w:pPr>
      <w:r w:rsidRPr="00A72C32">
        <w:rPr>
          <w:rFonts w:ascii="Arial Narrow" w:hAnsi="Arial Narrow" w:cs="Times New Roman"/>
          <w:bCs/>
          <w:i/>
          <w:iCs/>
          <w:sz w:val="24"/>
          <w:szCs w:val="24"/>
          <w:vertAlign w:val="superscript"/>
        </w:rPr>
        <w:t>(nazwa Podmiotu udostępniającego zasoby)</w:t>
      </w:r>
    </w:p>
    <w:p w14:paraId="34AF8130" w14:textId="77777777" w:rsidR="00A72C32" w:rsidRPr="00A72C32" w:rsidRDefault="00A72C32" w:rsidP="00A72C32">
      <w:pPr>
        <w:tabs>
          <w:tab w:val="left" w:pos="5415"/>
        </w:tabs>
        <w:spacing w:line="312" w:lineRule="auto"/>
        <w:ind w:left="426" w:right="254" w:hanging="426"/>
        <w:rPr>
          <w:rFonts w:ascii="Arial Narrow" w:hAnsi="Arial Narrow" w:cs="Times New Roman"/>
          <w:bCs/>
          <w:i/>
          <w:iCs/>
          <w:sz w:val="24"/>
          <w:szCs w:val="24"/>
          <w:vertAlign w:val="superscript"/>
        </w:rPr>
      </w:pPr>
    </w:p>
    <w:p w14:paraId="4BFBEC06" w14:textId="77777777" w:rsidR="00A72C32" w:rsidRPr="00A72C32" w:rsidRDefault="00A72C32" w:rsidP="00A72C32">
      <w:pPr>
        <w:tabs>
          <w:tab w:val="left" w:pos="5415"/>
        </w:tabs>
        <w:spacing w:line="312" w:lineRule="auto"/>
        <w:ind w:left="426" w:right="254" w:hanging="426"/>
        <w:rPr>
          <w:rFonts w:ascii="Arial Narrow" w:hAnsi="Arial Narrow" w:cs="Times New Roman"/>
          <w:bCs/>
          <w:iCs/>
          <w:sz w:val="24"/>
          <w:szCs w:val="24"/>
        </w:rPr>
      </w:pPr>
      <w:r w:rsidRPr="00A72C32">
        <w:rPr>
          <w:rFonts w:ascii="Arial Narrow" w:hAnsi="Arial Narrow" w:cs="Times New Roman"/>
          <w:bCs/>
          <w:iCs/>
          <w:sz w:val="24"/>
          <w:szCs w:val="24"/>
        </w:rPr>
        <w:t>zobowiązujemy się do oddania do dyspozycji Wykonawcy:</w:t>
      </w:r>
    </w:p>
    <w:p w14:paraId="1A9A7700" w14:textId="77777777" w:rsidR="00A72C32" w:rsidRPr="00A72C32" w:rsidRDefault="00A72C32" w:rsidP="00A72C32">
      <w:pPr>
        <w:tabs>
          <w:tab w:val="left" w:pos="5415"/>
        </w:tabs>
        <w:spacing w:line="312" w:lineRule="auto"/>
        <w:ind w:left="426" w:right="254" w:hanging="426"/>
        <w:rPr>
          <w:rFonts w:ascii="Arial Narrow" w:hAnsi="Arial Narrow" w:cs="Times New Roman"/>
          <w:bCs/>
          <w:iCs/>
          <w:sz w:val="24"/>
          <w:szCs w:val="24"/>
          <w:vertAlign w:val="superscript"/>
        </w:rPr>
      </w:pPr>
      <w:r w:rsidRPr="00A72C32">
        <w:rPr>
          <w:rFonts w:ascii="Arial Narrow" w:hAnsi="Arial Narrow" w:cs="Times New Roman"/>
          <w:bCs/>
          <w:iCs/>
          <w:sz w:val="24"/>
          <w:szCs w:val="24"/>
        </w:rPr>
        <w:t>......................................................................................................................................................</w:t>
      </w:r>
      <w:r w:rsidRPr="00A72C32">
        <w:rPr>
          <w:rFonts w:ascii="Arial Narrow" w:hAnsi="Arial Narrow" w:cs="Times New Roman"/>
          <w:bCs/>
          <w:iCs/>
          <w:sz w:val="24"/>
          <w:szCs w:val="24"/>
          <w:vertAlign w:val="superscript"/>
        </w:rPr>
        <w:t>1</w:t>
      </w:r>
    </w:p>
    <w:p w14:paraId="32D40627" w14:textId="77777777" w:rsidR="00A72C32" w:rsidRPr="00A72C32" w:rsidRDefault="00A72C32" w:rsidP="00A72C32">
      <w:pPr>
        <w:tabs>
          <w:tab w:val="left" w:pos="5415"/>
        </w:tabs>
        <w:spacing w:line="312" w:lineRule="auto"/>
        <w:ind w:left="426" w:right="254" w:hanging="426"/>
        <w:jc w:val="center"/>
        <w:rPr>
          <w:rFonts w:ascii="Arial Narrow" w:hAnsi="Arial Narrow" w:cs="Times New Roman"/>
          <w:bCs/>
          <w:i/>
          <w:iCs/>
          <w:sz w:val="24"/>
          <w:szCs w:val="24"/>
          <w:vertAlign w:val="superscript"/>
        </w:rPr>
      </w:pPr>
      <w:r w:rsidRPr="00A72C32">
        <w:rPr>
          <w:rFonts w:ascii="Arial Narrow" w:hAnsi="Arial Narrow" w:cs="Times New Roman"/>
          <w:bCs/>
          <w:i/>
          <w:iCs/>
          <w:sz w:val="24"/>
          <w:szCs w:val="24"/>
          <w:vertAlign w:val="superscript"/>
        </w:rPr>
        <w:t>(nazwa Wykonawcy ubiegającego się o udzielenie zamówienia)</w:t>
      </w:r>
    </w:p>
    <w:p w14:paraId="0AFCE721" w14:textId="014A4CD8" w:rsidR="00A72C32" w:rsidRPr="00A72C32" w:rsidRDefault="00A72C32" w:rsidP="00A72C32">
      <w:pPr>
        <w:pStyle w:val="Stopka"/>
        <w:spacing w:line="360" w:lineRule="auto"/>
        <w:jc w:val="both"/>
        <w:rPr>
          <w:rFonts w:ascii="Arial Narrow" w:hAnsi="Arial Narrow"/>
          <w:b/>
          <w:bCs/>
          <w:color w:val="auto"/>
          <w:sz w:val="24"/>
        </w:rPr>
      </w:pPr>
      <w:r w:rsidRPr="00A72C32">
        <w:rPr>
          <w:rFonts w:ascii="Arial Narrow" w:hAnsi="Arial Narrow"/>
          <w:bCs/>
          <w:iCs/>
          <w:color w:val="auto"/>
          <w:sz w:val="24"/>
        </w:rPr>
        <w:t xml:space="preserve">niezbędnych zasobów na potrzeby wykonania zamówienia </w:t>
      </w:r>
      <w:r w:rsidRPr="00A72C32">
        <w:rPr>
          <w:rFonts w:ascii="Arial Narrow" w:hAnsi="Arial Narrow" w:cs="Times New Roman"/>
          <w:bCs/>
          <w:iCs/>
          <w:color w:val="auto"/>
          <w:sz w:val="24"/>
        </w:rPr>
        <w:t>w związku  z powołaniem się na te zasoby w celu spełniania warunku udziału w postępowaniu przez Wykonawcę  w zakresie zdolności technicznych/zawodowych</w:t>
      </w:r>
      <w:r w:rsidR="008A0046">
        <w:rPr>
          <w:rFonts w:ascii="Arial Narrow" w:hAnsi="Arial Narrow" w:cs="Times New Roman"/>
          <w:bCs/>
          <w:iCs/>
          <w:color w:val="auto"/>
          <w:sz w:val="24"/>
        </w:rPr>
        <w:t>/finansowych lub ekonomicznych</w:t>
      </w:r>
      <w:r w:rsidRPr="00A72C32">
        <w:rPr>
          <w:rFonts w:ascii="Arial Narrow" w:hAnsi="Arial Narrow" w:cs="Times New Roman"/>
          <w:bCs/>
          <w:iCs/>
          <w:color w:val="auto"/>
          <w:sz w:val="24"/>
        </w:rPr>
        <w:t xml:space="preserve"> poprzez udział w realizacji zamówienia w charakterze </w:t>
      </w:r>
      <w:r w:rsidRPr="00A72C32">
        <w:rPr>
          <w:rFonts w:ascii="Arial Narrow" w:hAnsi="Arial Narrow" w:cs="Times New Roman"/>
          <w:b/>
          <w:bCs/>
          <w:iCs/>
          <w:color w:val="auto"/>
          <w:sz w:val="24"/>
        </w:rPr>
        <w:t>Podwykonawcy/</w:t>
      </w:r>
      <w:r w:rsidR="00B56D86">
        <w:rPr>
          <w:rFonts w:ascii="Arial Narrow" w:hAnsi="Arial Narrow" w:cs="Times New Roman"/>
          <w:b/>
          <w:bCs/>
          <w:iCs/>
          <w:color w:val="auto"/>
          <w:sz w:val="24"/>
        </w:rPr>
        <w:t>ó</w:t>
      </w:r>
      <w:r w:rsidRPr="00A72C32">
        <w:rPr>
          <w:rFonts w:ascii="Arial Narrow" w:hAnsi="Arial Narrow" w:cs="Times New Roman"/>
          <w:b/>
          <w:bCs/>
          <w:iCs/>
          <w:color w:val="auto"/>
          <w:sz w:val="24"/>
        </w:rPr>
        <w:t>w</w:t>
      </w:r>
      <w:r w:rsidR="002B5113">
        <w:rPr>
          <w:rFonts w:ascii="Arial Narrow" w:hAnsi="Arial Narrow" w:cs="Times New Roman"/>
          <w:b/>
          <w:bCs/>
          <w:iCs/>
          <w:color w:val="auto"/>
          <w:sz w:val="24"/>
        </w:rPr>
        <w:t xml:space="preserve"> lub w</w:t>
      </w:r>
      <w:r w:rsidRPr="00A72C32">
        <w:rPr>
          <w:rFonts w:ascii="Arial Narrow" w:hAnsi="Arial Narrow" w:cs="Times New Roman"/>
          <w:b/>
          <w:bCs/>
          <w:iCs/>
          <w:color w:val="auto"/>
          <w:sz w:val="24"/>
        </w:rPr>
        <w:t xml:space="preserve"> inny</w:t>
      </w:r>
      <w:r w:rsidR="00100069">
        <w:rPr>
          <w:rFonts w:ascii="Arial Narrow" w:hAnsi="Arial Narrow" w:cs="Times New Roman"/>
          <w:b/>
          <w:bCs/>
          <w:iCs/>
          <w:color w:val="auto"/>
          <w:sz w:val="24"/>
        </w:rPr>
        <w:t>m</w:t>
      </w:r>
      <w:r w:rsidRPr="00A72C32">
        <w:rPr>
          <w:rFonts w:ascii="Arial Narrow" w:hAnsi="Arial Narrow" w:cs="Times New Roman"/>
          <w:b/>
          <w:bCs/>
          <w:iCs/>
          <w:color w:val="auto"/>
          <w:sz w:val="24"/>
        </w:rPr>
        <w:t xml:space="preserve"> charakterze</w:t>
      </w:r>
      <w:r w:rsidRPr="00A72C32">
        <w:rPr>
          <w:rFonts w:ascii="Arial Narrow" w:hAnsi="Arial Narrow" w:cs="Times New Roman"/>
          <w:b/>
          <w:bCs/>
          <w:iCs/>
          <w:color w:val="auto"/>
          <w:sz w:val="24"/>
          <w:vertAlign w:val="superscript"/>
        </w:rPr>
        <w:t>2</w:t>
      </w:r>
      <w:r w:rsidRPr="00A72C32">
        <w:rPr>
          <w:rFonts w:ascii="Arial Narrow" w:hAnsi="Arial Narrow" w:cs="Times New Roman"/>
          <w:bCs/>
          <w:iCs/>
          <w:color w:val="auto"/>
          <w:sz w:val="24"/>
        </w:rPr>
        <w:t xml:space="preserve"> w zakresie  ………………………………………………….</w:t>
      </w:r>
      <w:r w:rsidRPr="00A72C32">
        <w:rPr>
          <w:rFonts w:ascii="Arial Narrow" w:hAnsi="Arial Narrow" w:cs="Times New Roman"/>
          <w:bCs/>
          <w:iCs/>
          <w:color w:val="auto"/>
          <w:sz w:val="24"/>
          <w:vertAlign w:val="superscript"/>
        </w:rPr>
        <w:t>1</w:t>
      </w:r>
      <w:r w:rsidRPr="00A72C32">
        <w:rPr>
          <w:rFonts w:ascii="Arial Narrow" w:hAnsi="Arial Narrow" w:cs="Times New Roman"/>
          <w:bCs/>
          <w:iCs/>
          <w:color w:val="auto"/>
          <w:sz w:val="24"/>
        </w:rPr>
        <w:t xml:space="preserve"> </w:t>
      </w:r>
      <w:r w:rsidRPr="00A72C32">
        <w:rPr>
          <w:rFonts w:ascii="Arial Narrow" w:hAnsi="Arial Narrow" w:cs="Times New Roman"/>
          <w:bCs/>
          <w:i/>
          <w:iCs/>
          <w:color w:val="auto"/>
          <w:sz w:val="24"/>
        </w:rPr>
        <w:t>(należy wypełnić  w takim zakresie  w jakim podmiot zobowiązuje się oddać Wykonawcy swoje zasoby w zakresie zdolności technicznych/zawodowych)</w:t>
      </w:r>
      <w:r w:rsidRPr="00A72C32">
        <w:rPr>
          <w:rFonts w:ascii="Arial Narrow" w:hAnsi="Arial Narrow" w:cs="Times New Roman"/>
          <w:bCs/>
          <w:iCs/>
          <w:color w:val="auto"/>
          <w:sz w:val="24"/>
        </w:rPr>
        <w:t xml:space="preserve"> </w:t>
      </w:r>
    </w:p>
    <w:p w14:paraId="233B921D" w14:textId="77777777" w:rsidR="00A72C32" w:rsidRPr="00A72C32" w:rsidRDefault="00A72C32" w:rsidP="00A72C32">
      <w:pPr>
        <w:tabs>
          <w:tab w:val="left" w:pos="5415"/>
        </w:tabs>
        <w:spacing w:line="360" w:lineRule="auto"/>
        <w:ind w:right="-1"/>
        <w:jc w:val="both"/>
        <w:rPr>
          <w:rFonts w:ascii="Arial Narrow" w:hAnsi="Arial Narrow" w:cs="Times New Roman"/>
          <w:bCs/>
          <w:iCs/>
          <w:sz w:val="24"/>
          <w:szCs w:val="24"/>
        </w:rPr>
      </w:pPr>
      <w:r w:rsidRPr="00A72C32">
        <w:rPr>
          <w:rFonts w:ascii="Arial Narrow" w:hAnsi="Arial Narrow" w:cs="Times New Roman"/>
          <w:bCs/>
          <w:iCs/>
          <w:sz w:val="24"/>
          <w:szCs w:val="24"/>
        </w:rPr>
        <w:t>na okres …………………………………………………………………………………………………</w:t>
      </w:r>
      <w:proofErr w:type="gramStart"/>
      <w:r w:rsidRPr="00A72C32">
        <w:rPr>
          <w:rFonts w:ascii="Arial Narrow" w:hAnsi="Arial Narrow" w:cs="Times New Roman"/>
          <w:bCs/>
          <w:iCs/>
          <w:sz w:val="24"/>
          <w:szCs w:val="24"/>
        </w:rPr>
        <w:t>…….</w:t>
      </w:r>
      <w:proofErr w:type="gramEnd"/>
      <w:r w:rsidRPr="00A72C32">
        <w:rPr>
          <w:rFonts w:ascii="Arial Narrow" w:hAnsi="Arial Narrow" w:cs="Times New Roman"/>
          <w:bCs/>
          <w:iCs/>
          <w:sz w:val="24"/>
          <w:szCs w:val="24"/>
        </w:rPr>
        <w:t>.</w:t>
      </w:r>
      <w:r w:rsidRPr="00A72C32">
        <w:rPr>
          <w:rFonts w:ascii="Arial Narrow" w:hAnsi="Arial Narrow" w:cs="Times New Roman"/>
          <w:bCs/>
          <w:iCs/>
          <w:sz w:val="24"/>
          <w:szCs w:val="24"/>
          <w:vertAlign w:val="superscript"/>
        </w:rPr>
        <w:t>1</w:t>
      </w:r>
      <w:r w:rsidRPr="00A72C32">
        <w:rPr>
          <w:rFonts w:ascii="Arial Narrow" w:hAnsi="Arial Narrow" w:cs="Times New Roman"/>
          <w:bCs/>
          <w:iCs/>
          <w:sz w:val="24"/>
          <w:szCs w:val="24"/>
        </w:rPr>
        <w:t xml:space="preserve"> </w:t>
      </w:r>
    </w:p>
    <w:p w14:paraId="3F61340F" w14:textId="77777777" w:rsidR="00A72C32" w:rsidRPr="00A72C32" w:rsidRDefault="00A72C32" w:rsidP="00A72C32">
      <w:pPr>
        <w:tabs>
          <w:tab w:val="left" w:pos="5415"/>
        </w:tabs>
        <w:ind w:left="426" w:hanging="426"/>
        <w:jc w:val="center"/>
        <w:rPr>
          <w:rFonts w:ascii="Arial Narrow" w:hAnsi="Arial Narrow" w:cs="Times New Roman"/>
          <w:b/>
          <w:bCs/>
          <w:i/>
          <w:iCs/>
          <w:sz w:val="24"/>
          <w:szCs w:val="24"/>
          <w:u w:val="single"/>
        </w:rPr>
      </w:pPr>
    </w:p>
    <w:p w14:paraId="5F47A2F7" w14:textId="77777777" w:rsidR="00A72C32" w:rsidRPr="00A72C32" w:rsidRDefault="00A72C32" w:rsidP="00A72C32">
      <w:pPr>
        <w:jc w:val="both"/>
        <w:rPr>
          <w:rFonts w:ascii="Arial Narrow" w:hAnsi="Arial Narrow" w:cs="Times New Roman"/>
          <w:b/>
          <w:sz w:val="24"/>
          <w:szCs w:val="24"/>
        </w:rPr>
      </w:pPr>
      <w:r w:rsidRPr="00A72C32">
        <w:rPr>
          <w:rFonts w:ascii="Arial Narrow" w:hAnsi="Arial Narrow" w:cs="Times New Roman"/>
          <w:b/>
          <w:sz w:val="24"/>
          <w:szCs w:val="24"/>
          <w:vertAlign w:val="superscript"/>
        </w:rPr>
        <w:t>1</w:t>
      </w:r>
      <w:r w:rsidRPr="00A72C32">
        <w:rPr>
          <w:rFonts w:ascii="Arial Narrow" w:hAnsi="Arial Narrow" w:cs="Times New Roman"/>
          <w:b/>
          <w:sz w:val="24"/>
          <w:szCs w:val="24"/>
        </w:rPr>
        <w:t xml:space="preserve"> – należy wypełnić</w:t>
      </w:r>
    </w:p>
    <w:p w14:paraId="5A43D730" w14:textId="77777777" w:rsidR="00A72C32" w:rsidRPr="00A72C32" w:rsidRDefault="00A72C32" w:rsidP="00A72C32">
      <w:pPr>
        <w:jc w:val="both"/>
        <w:rPr>
          <w:rFonts w:ascii="Arial Narrow" w:hAnsi="Arial Narrow" w:cs="Times New Roman"/>
          <w:b/>
          <w:sz w:val="24"/>
          <w:szCs w:val="24"/>
        </w:rPr>
      </w:pPr>
      <w:r w:rsidRPr="00A72C32">
        <w:rPr>
          <w:rFonts w:ascii="Arial Narrow" w:hAnsi="Arial Narrow" w:cs="Times New Roman"/>
          <w:b/>
          <w:sz w:val="24"/>
          <w:szCs w:val="24"/>
          <w:vertAlign w:val="superscript"/>
        </w:rPr>
        <w:t>2</w:t>
      </w:r>
      <w:r w:rsidRPr="00A72C32">
        <w:rPr>
          <w:rFonts w:ascii="Arial Narrow" w:hAnsi="Arial Narrow" w:cs="Times New Roman"/>
          <w:b/>
          <w:sz w:val="24"/>
          <w:szCs w:val="24"/>
        </w:rPr>
        <w:t xml:space="preserve"> – niepotrzebne skreślić</w:t>
      </w:r>
    </w:p>
    <w:p w14:paraId="77A33722" w14:textId="77777777" w:rsidR="00A72C32" w:rsidRPr="00A72C32" w:rsidRDefault="00A72C32" w:rsidP="00A72C32">
      <w:pPr>
        <w:jc w:val="both"/>
        <w:rPr>
          <w:rFonts w:ascii="Arial Narrow" w:hAnsi="Arial Narrow" w:cs="Times New Roman"/>
          <w:b/>
          <w:sz w:val="24"/>
          <w:szCs w:val="24"/>
        </w:rPr>
      </w:pPr>
    </w:p>
    <w:p w14:paraId="160C1719" w14:textId="77777777" w:rsidR="00A72C32" w:rsidRPr="00A72C32" w:rsidRDefault="00A72C32" w:rsidP="00EC3F6E">
      <w:pPr>
        <w:jc w:val="center"/>
        <w:rPr>
          <w:rFonts w:ascii="Arial Narrow" w:hAnsi="Arial Narrow" w:cs="Times New Roman"/>
          <w:sz w:val="24"/>
          <w:szCs w:val="24"/>
        </w:rPr>
      </w:pPr>
    </w:p>
    <w:p w14:paraId="0013554F" w14:textId="5A762960" w:rsidR="00A84517" w:rsidRDefault="00A72C32" w:rsidP="00EC3F6E">
      <w:pPr>
        <w:tabs>
          <w:tab w:val="left" w:pos="1978"/>
          <w:tab w:val="left" w:pos="3828"/>
          <w:tab w:val="center" w:pos="4677"/>
        </w:tabs>
        <w:jc w:val="center"/>
        <w:rPr>
          <w:rFonts w:ascii="Arial Narrow" w:hAnsi="Arial Narrow" w:cs="Open Sans"/>
          <w:b/>
          <w:i/>
          <w:color w:val="FF0000"/>
          <w:sz w:val="24"/>
          <w:szCs w:val="24"/>
        </w:rPr>
      </w:pPr>
      <w:r w:rsidRPr="00A72C32">
        <w:rPr>
          <w:rFonts w:ascii="Arial Narrow" w:hAnsi="Arial Narrow" w:cs="Open Sans"/>
          <w:b/>
          <w:i/>
          <w:color w:val="FF0000"/>
          <w:sz w:val="24"/>
          <w:szCs w:val="24"/>
        </w:rPr>
        <w:t>Dokument należy wypełnić i podpisać kwalifikowanym podpisem elektronicznym</w:t>
      </w:r>
    </w:p>
    <w:p w14:paraId="46F0D394" w14:textId="021E38B9" w:rsidR="00A72C32" w:rsidRPr="00A72C32" w:rsidRDefault="00A72C32" w:rsidP="00EC3F6E">
      <w:pPr>
        <w:tabs>
          <w:tab w:val="left" w:pos="1978"/>
          <w:tab w:val="left" w:pos="3828"/>
          <w:tab w:val="center" w:pos="4677"/>
        </w:tabs>
        <w:jc w:val="center"/>
        <w:rPr>
          <w:rFonts w:ascii="Arial Narrow" w:eastAsia="Times New Roman" w:hAnsi="Arial Narrow" w:cs="Calibri"/>
          <w:b/>
          <w:color w:val="FF0000"/>
          <w:sz w:val="24"/>
          <w:szCs w:val="24"/>
          <w:lang w:eastAsia="pl-PL"/>
        </w:rPr>
      </w:pPr>
      <w:r w:rsidRPr="00A72C32">
        <w:rPr>
          <w:rFonts w:ascii="Arial Narrow" w:hAnsi="Arial Narrow" w:cs="Open Sans"/>
          <w:b/>
          <w:i/>
          <w:color w:val="FF0000"/>
          <w:sz w:val="24"/>
          <w:szCs w:val="24"/>
        </w:rPr>
        <w:t>Zamawiający zaleca zapisanie dokumentu w formacie PDF.</w:t>
      </w:r>
    </w:p>
    <w:p w14:paraId="748B6D63" w14:textId="51FA66C3" w:rsidR="00A72C32" w:rsidRPr="00A72C32" w:rsidRDefault="00E968A6" w:rsidP="00EE32CE">
      <w:pPr>
        <w:jc w:val="center"/>
        <w:rPr>
          <w:rFonts w:ascii="Arial Narrow" w:hAnsi="Arial Narrow" w:cs="Times New Roman"/>
          <w:sz w:val="24"/>
          <w:szCs w:val="24"/>
        </w:rPr>
      </w:pPr>
      <w:r>
        <w:rPr>
          <w:rFonts w:ascii="Arial Narrow" w:hAnsi="Arial Narrow" w:cs="Times New Roman"/>
          <w:sz w:val="24"/>
          <w:szCs w:val="24"/>
        </w:rPr>
        <w:br w:type="page"/>
      </w:r>
    </w:p>
    <w:p w14:paraId="0A25509F" w14:textId="3F1EE5A6" w:rsidR="00A72C32" w:rsidRPr="008B4AB2" w:rsidRDefault="00A72C32" w:rsidP="00167576">
      <w:pPr>
        <w:pStyle w:val="Nagwek2"/>
        <w:ind w:firstLine="6237"/>
        <w:rPr>
          <w:i/>
        </w:rPr>
      </w:pPr>
      <w:bookmarkStart w:id="10" w:name="_Toc179368085"/>
      <w:bookmarkStart w:id="11" w:name="_Toc210293117"/>
      <w:r w:rsidRPr="00A72C32">
        <w:lastRenderedPageBreak/>
        <w:t xml:space="preserve">Załącznik </w:t>
      </w:r>
      <w:r w:rsidR="008B4AB2">
        <w:t>N</w:t>
      </w:r>
      <w:r w:rsidRPr="00A72C32">
        <w:t xml:space="preserve">r </w:t>
      </w:r>
      <w:r w:rsidR="00F3756B">
        <w:t>4</w:t>
      </w:r>
      <w:r w:rsidRPr="00A72C32">
        <w:t xml:space="preserve"> </w:t>
      </w:r>
      <w:r w:rsidR="00167576">
        <w:t>do SWZ:</w:t>
      </w:r>
      <w:r w:rsidR="008B4AB2">
        <w:rPr>
          <w:i/>
        </w:rPr>
        <w:br/>
      </w:r>
      <w:bookmarkEnd w:id="10"/>
      <w:r w:rsidR="00EC1CD3">
        <w:t>Wykaz narzędzi</w:t>
      </w:r>
      <w:bookmarkEnd w:id="11"/>
    </w:p>
    <w:p w14:paraId="3D05FAE8" w14:textId="77777777" w:rsidR="0012413E" w:rsidRPr="00C8123C" w:rsidRDefault="0012413E" w:rsidP="0012413E">
      <w:pPr>
        <w:keepLines/>
        <w:spacing w:before="120" w:after="120"/>
        <w:ind w:firstLine="340"/>
        <w:jc w:val="center"/>
        <w:rPr>
          <w:rFonts w:ascii="Arial Narrow" w:hAnsi="Arial Narrow"/>
          <w:b/>
          <w:color w:val="000000" w:themeColor="text1"/>
          <w:sz w:val="24"/>
          <w:szCs w:val="24"/>
        </w:rPr>
      </w:pPr>
      <w:r w:rsidRPr="00C8123C">
        <w:rPr>
          <w:rFonts w:ascii="Arial Narrow" w:hAnsi="Arial Narrow"/>
          <w:b/>
          <w:color w:val="000000" w:themeColor="text1"/>
          <w:sz w:val="24"/>
          <w:szCs w:val="24"/>
        </w:rPr>
        <w:t>Ś</w:t>
      </w:r>
      <w:r w:rsidRPr="00C8123C">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66705292" w14:textId="77777777" w:rsidR="008B4AB2" w:rsidRPr="00A72C32" w:rsidRDefault="008B4AB2" w:rsidP="00A72C32">
      <w:pPr>
        <w:spacing w:after="60"/>
        <w:jc w:val="center"/>
        <w:rPr>
          <w:rFonts w:ascii="Arial Narrow" w:hAnsi="Arial Narrow" w:cs="Century Gothic"/>
          <w:b/>
          <w:sz w:val="24"/>
          <w:szCs w:val="24"/>
        </w:rPr>
      </w:pPr>
    </w:p>
    <w:p w14:paraId="3B053660" w14:textId="1C6616FA" w:rsidR="00702799" w:rsidRDefault="00702799" w:rsidP="00702799">
      <w:pPr>
        <w:spacing w:after="0" w:line="240" w:lineRule="auto"/>
        <w:jc w:val="both"/>
        <w:rPr>
          <w:rFonts w:ascii="Arial Narrow" w:hAnsi="Arial Narrow"/>
          <w:sz w:val="24"/>
          <w:szCs w:val="24"/>
        </w:rPr>
      </w:pPr>
      <w:r>
        <w:rPr>
          <w:rFonts w:ascii="Arial Narrow" w:hAnsi="Arial Narrow"/>
          <w:sz w:val="24"/>
          <w:szCs w:val="24"/>
        </w:rPr>
        <w:t>Oświadczam, że do realizacji zamówienia dysponuję następującymi narzędziami:</w:t>
      </w:r>
    </w:p>
    <w:p w14:paraId="5203E31B" w14:textId="4DEAA8EA" w:rsidR="00702799" w:rsidRDefault="00702799" w:rsidP="00702799">
      <w:pPr>
        <w:spacing w:after="0" w:line="240" w:lineRule="auto"/>
        <w:jc w:val="both"/>
        <w:rPr>
          <w:rFonts w:ascii="Arial Narrow" w:hAnsi="Arial Narrow"/>
          <w:sz w:val="24"/>
          <w:szCs w:val="24"/>
        </w:rPr>
      </w:pPr>
    </w:p>
    <w:p w14:paraId="3E5EEEA7" w14:textId="504540F2" w:rsidR="000003CB" w:rsidRPr="00EE32CE" w:rsidRDefault="000003CB" w:rsidP="00702799">
      <w:pPr>
        <w:spacing w:after="0" w:line="240" w:lineRule="auto"/>
        <w:jc w:val="both"/>
        <w:rPr>
          <w:rFonts w:ascii="Arial Narrow" w:hAnsi="Arial Narrow"/>
          <w:b/>
          <w:color w:val="003300"/>
          <w:sz w:val="24"/>
          <w:szCs w:val="24"/>
        </w:rPr>
      </w:pPr>
      <w:r w:rsidRPr="00EE32CE">
        <w:rPr>
          <w:rFonts w:ascii="Arial Narrow" w:hAnsi="Arial Narrow"/>
          <w:b/>
          <w:color w:val="003300"/>
          <w:sz w:val="24"/>
          <w:szCs w:val="24"/>
        </w:rPr>
        <w:t>Część 1 zamówienia:</w:t>
      </w:r>
    </w:p>
    <w:p w14:paraId="0BD95B6F" w14:textId="77777777" w:rsidR="000003CB" w:rsidRDefault="000003CB" w:rsidP="00702799">
      <w:pPr>
        <w:spacing w:after="0" w:line="240" w:lineRule="auto"/>
        <w:jc w:val="both"/>
        <w:rPr>
          <w:rFonts w:ascii="Arial Narrow" w:hAnsi="Arial Narrow"/>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594"/>
        <w:gridCol w:w="1127"/>
        <w:gridCol w:w="1974"/>
        <w:gridCol w:w="2869"/>
      </w:tblGrid>
      <w:tr w:rsidR="00862999" w:rsidRPr="00000F4C" w14:paraId="4CBC162C" w14:textId="77777777" w:rsidTr="004112FE">
        <w:tc>
          <w:tcPr>
            <w:tcW w:w="616" w:type="dxa"/>
            <w:tcBorders>
              <w:top w:val="single" w:sz="4" w:space="0" w:color="auto"/>
              <w:left w:val="single" w:sz="4" w:space="0" w:color="auto"/>
              <w:bottom w:val="single" w:sz="4" w:space="0" w:color="auto"/>
              <w:right w:val="single" w:sz="4" w:space="0" w:color="auto"/>
            </w:tcBorders>
            <w:hideMark/>
          </w:tcPr>
          <w:p w14:paraId="7A2C61AA" w14:textId="77777777" w:rsidR="00702799" w:rsidRPr="00A722B6" w:rsidRDefault="00702799" w:rsidP="005E6E21">
            <w:pPr>
              <w:spacing w:line="240" w:lineRule="auto"/>
              <w:rPr>
                <w:rFonts w:ascii="Arial Narrow" w:hAnsi="Arial Narrow"/>
                <w:b/>
                <w:sz w:val="20"/>
                <w:szCs w:val="20"/>
              </w:rPr>
            </w:pPr>
            <w:r w:rsidRPr="00A722B6">
              <w:rPr>
                <w:rFonts w:ascii="Arial Narrow" w:hAnsi="Arial Narrow"/>
                <w:b/>
                <w:sz w:val="20"/>
                <w:szCs w:val="20"/>
              </w:rPr>
              <w:t>L.p.</w:t>
            </w:r>
          </w:p>
        </w:tc>
        <w:tc>
          <w:tcPr>
            <w:tcW w:w="2594" w:type="dxa"/>
            <w:tcBorders>
              <w:top w:val="single" w:sz="4" w:space="0" w:color="auto"/>
              <w:left w:val="single" w:sz="4" w:space="0" w:color="auto"/>
              <w:bottom w:val="single" w:sz="4" w:space="0" w:color="auto"/>
              <w:right w:val="single" w:sz="4" w:space="0" w:color="auto"/>
            </w:tcBorders>
            <w:hideMark/>
          </w:tcPr>
          <w:p w14:paraId="13ABB551" w14:textId="77777777" w:rsidR="00702799" w:rsidRPr="00A722B6" w:rsidRDefault="00702799" w:rsidP="005E6E21">
            <w:pPr>
              <w:spacing w:line="240" w:lineRule="auto"/>
              <w:rPr>
                <w:rFonts w:ascii="Arial Narrow" w:hAnsi="Arial Narrow"/>
                <w:b/>
                <w:sz w:val="20"/>
                <w:szCs w:val="20"/>
              </w:rPr>
            </w:pPr>
            <w:r w:rsidRPr="00A722B6">
              <w:rPr>
                <w:rFonts w:ascii="Arial Narrow" w:hAnsi="Arial Narrow"/>
                <w:b/>
                <w:sz w:val="20"/>
                <w:szCs w:val="20"/>
              </w:rPr>
              <w:t xml:space="preserve">Opis </w:t>
            </w:r>
            <w:proofErr w:type="gramStart"/>
            <w:r w:rsidRPr="00A722B6">
              <w:rPr>
                <w:rFonts w:ascii="Arial Narrow" w:hAnsi="Arial Narrow"/>
                <w:b/>
                <w:sz w:val="20"/>
                <w:szCs w:val="20"/>
              </w:rPr>
              <w:t>( rodzaj</w:t>
            </w:r>
            <w:proofErr w:type="gramEnd"/>
            <w:r w:rsidRPr="00A722B6">
              <w:rPr>
                <w:rFonts w:ascii="Arial Narrow" w:hAnsi="Arial Narrow"/>
                <w:b/>
                <w:sz w:val="20"/>
                <w:szCs w:val="20"/>
              </w:rPr>
              <w:t>, nazwa producenta, model).</w:t>
            </w:r>
          </w:p>
        </w:tc>
        <w:tc>
          <w:tcPr>
            <w:tcW w:w="1127" w:type="dxa"/>
            <w:tcBorders>
              <w:top w:val="single" w:sz="4" w:space="0" w:color="auto"/>
              <w:left w:val="single" w:sz="4" w:space="0" w:color="auto"/>
              <w:bottom w:val="single" w:sz="4" w:space="0" w:color="auto"/>
              <w:right w:val="single" w:sz="4" w:space="0" w:color="auto"/>
            </w:tcBorders>
          </w:tcPr>
          <w:p w14:paraId="3D578FF6" w14:textId="77777777" w:rsidR="00702799" w:rsidRPr="00A722B6" w:rsidRDefault="00702799" w:rsidP="005E6E21">
            <w:pPr>
              <w:spacing w:line="240" w:lineRule="auto"/>
              <w:rPr>
                <w:rFonts w:ascii="Arial Narrow" w:hAnsi="Arial Narrow"/>
                <w:b/>
                <w:sz w:val="20"/>
                <w:szCs w:val="20"/>
              </w:rPr>
            </w:pPr>
            <w:r w:rsidRPr="00A722B6">
              <w:rPr>
                <w:rFonts w:ascii="Arial Narrow" w:hAnsi="Arial Narrow"/>
                <w:b/>
                <w:sz w:val="20"/>
                <w:szCs w:val="20"/>
              </w:rPr>
              <w:t>Liczba jednostek</w:t>
            </w:r>
          </w:p>
          <w:p w14:paraId="633A984C" w14:textId="77777777" w:rsidR="00702799" w:rsidRPr="00A722B6" w:rsidRDefault="00702799" w:rsidP="005E6E21">
            <w:pPr>
              <w:spacing w:line="240" w:lineRule="auto"/>
              <w:rPr>
                <w:rFonts w:ascii="Arial Narrow" w:hAnsi="Arial Narrow"/>
                <w:b/>
                <w:sz w:val="20"/>
                <w:szCs w:val="20"/>
              </w:rPr>
            </w:pPr>
          </w:p>
        </w:tc>
        <w:tc>
          <w:tcPr>
            <w:tcW w:w="1974" w:type="dxa"/>
            <w:tcBorders>
              <w:top w:val="single" w:sz="4" w:space="0" w:color="auto"/>
              <w:left w:val="single" w:sz="4" w:space="0" w:color="auto"/>
              <w:bottom w:val="single" w:sz="4" w:space="0" w:color="auto"/>
              <w:right w:val="single" w:sz="4" w:space="0" w:color="auto"/>
            </w:tcBorders>
            <w:hideMark/>
          </w:tcPr>
          <w:p w14:paraId="59F183D5" w14:textId="77777777" w:rsidR="00702799" w:rsidRPr="00A722B6" w:rsidRDefault="00702799" w:rsidP="005E6E21">
            <w:pPr>
              <w:spacing w:line="240" w:lineRule="auto"/>
              <w:rPr>
                <w:rFonts w:ascii="Arial Narrow" w:hAnsi="Arial Narrow"/>
                <w:b/>
                <w:sz w:val="20"/>
                <w:szCs w:val="20"/>
              </w:rPr>
            </w:pPr>
            <w:r w:rsidRPr="00A722B6">
              <w:rPr>
                <w:rFonts w:ascii="Arial Narrow" w:hAnsi="Arial Narrow"/>
                <w:b/>
                <w:sz w:val="20"/>
                <w:szCs w:val="20"/>
              </w:rPr>
              <w:t xml:space="preserve">Podać stan posiadania </w:t>
            </w:r>
            <w:proofErr w:type="gramStart"/>
            <w:r w:rsidRPr="00A722B6">
              <w:rPr>
                <w:rFonts w:ascii="Arial Narrow" w:hAnsi="Arial Narrow"/>
                <w:b/>
                <w:sz w:val="20"/>
                <w:szCs w:val="20"/>
              </w:rPr>
              <w:t>( własny</w:t>
            </w:r>
            <w:proofErr w:type="gramEnd"/>
            <w:r w:rsidRPr="00A722B6">
              <w:rPr>
                <w:rFonts w:ascii="Arial Narrow" w:hAnsi="Arial Narrow"/>
                <w:b/>
                <w:sz w:val="20"/>
                <w:szCs w:val="20"/>
              </w:rPr>
              <w:t xml:space="preserve">) lub informację o dysponowanym sprzęcie, urządzenia </w:t>
            </w:r>
          </w:p>
        </w:tc>
        <w:tc>
          <w:tcPr>
            <w:tcW w:w="2869" w:type="dxa"/>
            <w:tcBorders>
              <w:top w:val="single" w:sz="4" w:space="0" w:color="auto"/>
              <w:left w:val="single" w:sz="4" w:space="0" w:color="auto"/>
              <w:bottom w:val="single" w:sz="4" w:space="0" w:color="auto"/>
              <w:right w:val="single" w:sz="4" w:space="0" w:color="auto"/>
            </w:tcBorders>
          </w:tcPr>
          <w:p w14:paraId="215B759F" w14:textId="00132AD6" w:rsidR="00702799" w:rsidRPr="00A722B6" w:rsidRDefault="00702799" w:rsidP="005E6E21">
            <w:pPr>
              <w:spacing w:line="240" w:lineRule="auto"/>
              <w:rPr>
                <w:rFonts w:ascii="Arial Narrow" w:hAnsi="Arial Narrow"/>
                <w:b/>
                <w:sz w:val="20"/>
                <w:szCs w:val="20"/>
              </w:rPr>
            </w:pPr>
            <w:r w:rsidRPr="00A722B6">
              <w:rPr>
                <w:rFonts w:ascii="Arial Narrow" w:hAnsi="Arial Narrow"/>
                <w:b/>
                <w:sz w:val="20"/>
                <w:szCs w:val="20"/>
              </w:rPr>
              <w:t>Wielkość, wydajność, charakterystyczne parametry</w:t>
            </w:r>
            <w:r>
              <w:rPr>
                <w:rFonts w:ascii="Arial Narrow" w:hAnsi="Arial Narrow"/>
                <w:b/>
                <w:sz w:val="20"/>
                <w:szCs w:val="20"/>
              </w:rPr>
              <w:t xml:space="preserve">, </w:t>
            </w:r>
            <w:r w:rsidR="0043724A">
              <w:rPr>
                <w:rFonts w:ascii="Arial Narrow" w:hAnsi="Arial Narrow"/>
                <w:b/>
                <w:sz w:val="20"/>
                <w:szCs w:val="20"/>
              </w:rPr>
              <w:t>na </w:t>
            </w:r>
            <w:r>
              <w:rPr>
                <w:rFonts w:ascii="Arial Narrow" w:hAnsi="Arial Narrow"/>
                <w:b/>
                <w:sz w:val="20"/>
                <w:szCs w:val="20"/>
              </w:rPr>
              <w:t>potwierdzenie spełnienia warunków</w:t>
            </w:r>
          </w:p>
        </w:tc>
      </w:tr>
      <w:tr w:rsidR="00862999" w:rsidRPr="00000F4C" w14:paraId="66FD1A12" w14:textId="77777777" w:rsidTr="004112FE">
        <w:trPr>
          <w:trHeight w:val="755"/>
        </w:trPr>
        <w:tc>
          <w:tcPr>
            <w:tcW w:w="616" w:type="dxa"/>
            <w:tcBorders>
              <w:top w:val="single" w:sz="4" w:space="0" w:color="auto"/>
              <w:left w:val="single" w:sz="4" w:space="0" w:color="auto"/>
              <w:bottom w:val="single" w:sz="4" w:space="0" w:color="auto"/>
              <w:right w:val="single" w:sz="4" w:space="0" w:color="auto"/>
            </w:tcBorders>
          </w:tcPr>
          <w:p w14:paraId="2673FCE5" w14:textId="35B5AA7B" w:rsidR="00FC51C4" w:rsidRDefault="004112FE" w:rsidP="00FC51C4">
            <w:pPr>
              <w:spacing w:line="360" w:lineRule="auto"/>
              <w:rPr>
                <w:rFonts w:ascii="Times New Roman" w:hAnsi="Times New Roman"/>
                <w:b/>
                <w:sz w:val="24"/>
                <w:szCs w:val="24"/>
              </w:rPr>
            </w:pPr>
            <w:r>
              <w:rPr>
                <w:rFonts w:ascii="Times New Roman" w:hAnsi="Times New Roman"/>
                <w:b/>
                <w:sz w:val="24"/>
                <w:szCs w:val="24"/>
              </w:rPr>
              <w:t>1</w:t>
            </w:r>
            <w:r w:rsidR="00FC51C4">
              <w:rPr>
                <w:rFonts w:ascii="Times New Roman" w:hAnsi="Times New Roman"/>
                <w:b/>
                <w:sz w:val="24"/>
                <w:szCs w:val="24"/>
              </w:rPr>
              <w:t>.</w:t>
            </w:r>
          </w:p>
        </w:tc>
        <w:tc>
          <w:tcPr>
            <w:tcW w:w="2594" w:type="dxa"/>
            <w:tcBorders>
              <w:top w:val="single" w:sz="4" w:space="0" w:color="auto"/>
              <w:left w:val="single" w:sz="4" w:space="0" w:color="auto"/>
              <w:bottom w:val="single" w:sz="4" w:space="0" w:color="auto"/>
              <w:right w:val="single" w:sz="4" w:space="0" w:color="auto"/>
            </w:tcBorders>
          </w:tcPr>
          <w:p w14:paraId="468A53EE" w14:textId="3AC88909" w:rsidR="00FC51C4" w:rsidRPr="00AC59D2" w:rsidRDefault="004112FE" w:rsidP="00FC51C4">
            <w:pPr>
              <w:spacing w:after="0" w:line="240" w:lineRule="auto"/>
              <w:rPr>
                <w:rFonts w:ascii="Arial Narrow" w:hAnsi="Arial Narrow"/>
                <w:bCs/>
                <w:sz w:val="20"/>
                <w:szCs w:val="20"/>
              </w:rPr>
            </w:pPr>
            <w:r>
              <w:rPr>
                <w:rFonts w:ascii="Arial Narrow" w:hAnsi="Arial Narrow"/>
                <w:bCs/>
                <w:sz w:val="20"/>
                <w:szCs w:val="20"/>
              </w:rPr>
              <w:t>pojazd</w:t>
            </w:r>
            <w:r w:rsidR="00FC51C4" w:rsidRPr="00AC59D2">
              <w:rPr>
                <w:rFonts w:ascii="Arial Narrow" w:hAnsi="Arial Narrow"/>
                <w:bCs/>
                <w:sz w:val="20"/>
                <w:szCs w:val="20"/>
              </w:rPr>
              <w:t xml:space="preserve"> przystosowany do </w:t>
            </w:r>
            <w:r w:rsidR="00FC51C4">
              <w:rPr>
                <w:rFonts w:ascii="Arial Narrow" w:hAnsi="Arial Narrow"/>
                <w:bCs/>
                <w:sz w:val="20"/>
                <w:szCs w:val="20"/>
              </w:rPr>
              <w:t>odbierania</w:t>
            </w:r>
            <w:r w:rsidR="00234FB6">
              <w:rPr>
                <w:rFonts w:ascii="Arial Narrow" w:hAnsi="Arial Narrow"/>
                <w:bCs/>
                <w:sz w:val="20"/>
                <w:szCs w:val="20"/>
              </w:rPr>
              <w:t xml:space="preserve"> niesegregowanych (</w:t>
            </w:r>
            <w:r w:rsidR="00FC51C4" w:rsidRPr="002A4AC2">
              <w:rPr>
                <w:rFonts w:ascii="Arial Narrow" w:hAnsi="Arial Narrow"/>
                <w:b/>
                <w:sz w:val="20"/>
                <w:szCs w:val="20"/>
              </w:rPr>
              <w:t>zmieszanych</w:t>
            </w:r>
            <w:r w:rsidR="00234FB6">
              <w:rPr>
                <w:rFonts w:ascii="Arial Narrow" w:hAnsi="Arial Narrow"/>
                <w:b/>
                <w:sz w:val="20"/>
                <w:szCs w:val="20"/>
              </w:rPr>
              <w:t>)</w:t>
            </w:r>
            <w:r w:rsidR="00FC51C4" w:rsidRPr="002A4AC2">
              <w:rPr>
                <w:rFonts w:ascii="Arial Narrow" w:hAnsi="Arial Narrow"/>
                <w:b/>
                <w:sz w:val="20"/>
                <w:szCs w:val="20"/>
              </w:rPr>
              <w:t xml:space="preserve"> odpadów </w:t>
            </w:r>
            <w:r w:rsidR="00FC51C4">
              <w:rPr>
                <w:rFonts w:ascii="Arial Narrow" w:hAnsi="Arial Narrow"/>
                <w:bCs/>
                <w:sz w:val="20"/>
                <w:szCs w:val="20"/>
              </w:rPr>
              <w:t xml:space="preserve">komunalnych, który spełnia wymagania określone w rozporządzeniu Ministra Środowiska z dnia 11 stycznia </w:t>
            </w:r>
            <w:proofErr w:type="gramStart"/>
            <w:r w:rsidR="00FC51C4">
              <w:rPr>
                <w:rFonts w:ascii="Arial Narrow" w:hAnsi="Arial Narrow"/>
                <w:bCs/>
                <w:sz w:val="20"/>
                <w:szCs w:val="20"/>
              </w:rPr>
              <w:t>2013r.</w:t>
            </w:r>
            <w:proofErr w:type="gramEnd"/>
            <w:r w:rsidR="00FC51C4">
              <w:rPr>
                <w:rFonts w:ascii="Arial Narrow" w:hAnsi="Arial Narrow"/>
                <w:bCs/>
                <w:sz w:val="20"/>
                <w:szCs w:val="20"/>
              </w:rPr>
              <w:t xml:space="preserve"> w sprawie szczegółowych wymagań w zakresie odbierania odpadów od właścicieli nieruchomości </w:t>
            </w:r>
          </w:p>
          <w:p w14:paraId="43C2B8CA" w14:textId="77777777" w:rsidR="00FC51C4" w:rsidRPr="00AC59D2" w:rsidRDefault="00FC51C4" w:rsidP="00FC51C4">
            <w:pPr>
              <w:spacing w:after="0" w:line="240" w:lineRule="auto"/>
              <w:rPr>
                <w:rFonts w:ascii="Arial Narrow" w:hAnsi="Arial Narrow"/>
                <w:bCs/>
                <w:sz w:val="20"/>
                <w:szCs w:val="20"/>
              </w:rPr>
            </w:pPr>
          </w:p>
          <w:p w14:paraId="2037E35E" w14:textId="25B8EE73" w:rsidR="00FC51C4" w:rsidRPr="004112FE" w:rsidRDefault="00FC51C4" w:rsidP="004112FE">
            <w:pPr>
              <w:spacing w:after="0" w:line="240" w:lineRule="auto"/>
              <w:rPr>
                <w:rFonts w:ascii="Arial Narrow" w:hAnsi="Arial Narrow"/>
                <w:bCs/>
                <w:sz w:val="20"/>
                <w:szCs w:val="20"/>
              </w:rPr>
            </w:pPr>
            <w:r w:rsidRPr="004112FE">
              <w:rPr>
                <w:rFonts w:ascii="Arial Narrow" w:hAnsi="Arial Narrow"/>
                <w:bCs/>
                <w:sz w:val="20"/>
                <w:szCs w:val="20"/>
              </w:rPr>
              <w:t>………………………………..</w:t>
            </w:r>
          </w:p>
          <w:p w14:paraId="1B1A59A7" w14:textId="77777777" w:rsidR="00FC51C4" w:rsidRDefault="00FC51C4" w:rsidP="00FC51C4">
            <w:pPr>
              <w:spacing w:after="0" w:line="240" w:lineRule="auto"/>
              <w:rPr>
                <w:rFonts w:ascii="Arial Narrow" w:hAnsi="Arial Narrow"/>
                <w:bCs/>
                <w:sz w:val="20"/>
                <w:szCs w:val="20"/>
              </w:rPr>
            </w:pPr>
            <w:r w:rsidRPr="00AC59D2">
              <w:rPr>
                <w:rFonts w:ascii="Arial Narrow" w:hAnsi="Arial Narrow"/>
                <w:bCs/>
                <w:sz w:val="20"/>
                <w:szCs w:val="20"/>
              </w:rPr>
              <w:t>(nazwa producenta, model)</w:t>
            </w:r>
          </w:p>
          <w:p w14:paraId="5CEE209A" w14:textId="77777777" w:rsidR="00FC51C4" w:rsidRDefault="00FC51C4" w:rsidP="00FC51C4">
            <w:pPr>
              <w:spacing w:after="0" w:line="240" w:lineRule="auto"/>
              <w:rPr>
                <w:rFonts w:ascii="Arial Narrow" w:hAnsi="Arial Narrow"/>
                <w:bCs/>
                <w:sz w:val="20"/>
                <w:szCs w:val="20"/>
              </w:rPr>
            </w:pPr>
          </w:p>
          <w:p w14:paraId="791C8412" w14:textId="77777777" w:rsidR="00FC51C4" w:rsidRDefault="00FC51C4" w:rsidP="00FC51C4">
            <w:pPr>
              <w:spacing w:after="0" w:line="240" w:lineRule="auto"/>
              <w:rPr>
                <w:rFonts w:ascii="Arial Narrow" w:hAnsi="Arial Narrow"/>
                <w:bCs/>
                <w:sz w:val="20"/>
                <w:szCs w:val="20"/>
              </w:rPr>
            </w:pPr>
            <w:r>
              <w:rPr>
                <w:rFonts w:ascii="Arial Narrow" w:hAnsi="Arial Narrow"/>
                <w:bCs/>
                <w:sz w:val="20"/>
                <w:szCs w:val="20"/>
              </w:rPr>
              <w:t>Nr rejestracyjny: ………</w:t>
            </w:r>
            <w:proofErr w:type="gramStart"/>
            <w:r>
              <w:rPr>
                <w:rFonts w:ascii="Arial Narrow" w:hAnsi="Arial Narrow"/>
                <w:bCs/>
                <w:sz w:val="20"/>
                <w:szCs w:val="20"/>
              </w:rPr>
              <w:t>…….</w:t>
            </w:r>
            <w:proofErr w:type="gramEnd"/>
            <w:r>
              <w:rPr>
                <w:rFonts w:ascii="Arial Narrow" w:hAnsi="Arial Narrow"/>
                <w:bCs/>
                <w:sz w:val="20"/>
                <w:szCs w:val="20"/>
              </w:rPr>
              <w:t>.</w:t>
            </w:r>
          </w:p>
          <w:p w14:paraId="61CADF41" w14:textId="77777777" w:rsidR="00FC51C4" w:rsidRDefault="00FC51C4" w:rsidP="00FC51C4">
            <w:pPr>
              <w:spacing w:after="0" w:line="240" w:lineRule="auto"/>
              <w:rPr>
                <w:rFonts w:ascii="Arial Narrow" w:hAnsi="Arial Narrow"/>
                <w:bCs/>
                <w:sz w:val="20"/>
                <w:szCs w:val="20"/>
              </w:rPr>
            </w:pPr>
          </w:p>
          <w:p w14:paraId="3E21B4DF" w14:textId="7B6D8839" w:rsidR="004112FE" w:rsidRPr="007869B2" w:rsidRDefault="004112FE" w:rsidP="004112FE">
            <w:pPr>
              <w:spacing w:after="0" w:line="240" w:lineRule="auto"/>
              <w:rPr>
                <w:rFonts w:ascii="Arial Narrow" w:hAnsi="Arial Narrow"/>
                <w:bCs/>
                <w:sz w:val="20"/>
                <w:szCs w:val="20"/>
              </w:rPr>
            </w:pPr>
          </w:p>
          <w:p w14:paraId="4C90BA8D" w14:textId="73B07404" w:rsidR="00FC51C4" w:rsidRPr="007869B2" w:rsidRDefault="00FC51C4" w:rsidP="00FC51C4">
            <w:pPr>
              <w:spacing w:after="0" w:line="240" w:lineRule="auto"/>
              <w:rPr>
                <w:rFonts w:ascii="Arial Narrow" w:hAnsi="Arial Narrow"/>
                <w:bCs/>
                <w:sz w:val="20"/>
                <w:szCs w:val="20"/>
              </w:rPr>
            </w:pPr>
          </w:p>
        </w:tc>
        <w:tc>
          <w:tcPr>
            <w:tcW w:w="1127" w:type="dxa"/>
            <w:tcBorders>
              <w:top w:val="single" w:sz="4" w:space="0" w:color="auto"/>
              <w:left w:val="single" w:sz="4" w:space="0" w:color="auto"/>
              <w:bottom w:val="single" w:sz="4" w:space="0" w:color="auto"/>
              <w:right w:val="single" w:sz="4" w:space="0" w:color="auto"/>
            </w:tcBorders>
          </w:tcPr>
          <w:p w14:paraId="67518C03" w14:textId="77777777" w:rsidR="00FC51C4" w:rsidRPr="007869B2" w:rsidRDefault="00FC51C4" w:rsidP="00FC51C4">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3E75324C" w14:textId="77777777" w:rsidR="00FC51C4" w:rsidRPr="007869B2" w:rsidRDefault="00FC51C4" w:rsidP="00FC51C4">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29FA6D3B" w14:textId="00CD75BC" w:rsidR="00615A0D" w:rsidRDefault="0043724A" w:rsidP="002A4AC2">
            <w:pPr>
              <w:spacing w:after="0" w:line="240" w:lineRule="auto"/>
              <w:rPr>
                <w:rFonts w:ascii="Arial Narrow" w:hAnsi="Arial Narrow"/>
                <w:bCs/>
                <w:sz w:val="20"/>
                <w:szCs w:val="20"/>
              </w:rPr>
            </w:pPr>
            <w:r>
              <w:rPr>
                <w:rFonts w:ascii="Arial Narrow" w:hAnsi="Arial Narrow"/>
                <w:bCs/>
                <w:sz w:val="20"/>
                <w:szCs w:val="20"/>
              </w:rPr>
              <w:t>P</w:t>
            </w:r>
            <w:r w:rsidR="004112FE">
              <w:rPr>
                <w:rFonts w:ascii="Arial Narrow" w:hAnsi="Arial Narrow"/>
                <w:bCs/>
                <w:sz w:val="20"/>
                <w:szCs w:val="20"/>
              </w:rPr>
              <w:t>ojazd</w:t>
            </w:r>
            <w:r w:rsidR="002A4AC2">
              <w:rPr>
                <w:rFonts w:ascii="Arial Narrow" w:hAnsi="Arial Narrow"/>
                <w:bCs/>
                <w:sz w:val="20"/>
                <w:szCs w:val="20"/>
              </w:rPr>
              <w:t xml:space="preserve"> wyposażon</w:t>
            </w:r>
            <w:r w:rsidR="004112FE">
              <w:rPr>
                <w:rFonts w:ascii="Arial Narrow" w:hAnsi="Arial Narrow"/>
                <w:bCs/>
                <w:sz w:val="20"/>
                <w:szCs w:val="20"/>
              </w:rPr>
              <w:t>y</w:t>
            </w:r>
            <w:r w:rsidR="002A4AC2">
              <w:rPr>
                <w:rFonts w:ascii="Arial Narrow" w:hAnsi="Arial Narrow"/>
                <w:bCs/>
                <w:sz w:val="20"/>
                <w:szCs w:val="20"/>
              </w:rPr>
              <w:t xml:space="preserve"> w system monitoringu bazującego na systemie pozycjonowania satelitarnego umożliwiający trwałe zapisywanie, przekazywanie i odczytywanie danych o położeniu pojazdu i miejscach postojów oraz czujników zapisujących dane o miejscach wyładunku odpadów, umożliwiający weryfikacje tych danych</w:t>
            </w:r>
          </w:p>
          <w:p w14:paraId="551F9762" w14:textId="77777777" w:rsidR="00615A0D" w:rsidRDefault="00615A0D" w:rsidP="002A4AC2">
            <w:pPr>
              <w:spacing w:after="0" w:line="240" w:lineRule="auto"/>
              <w:rPr>
                <w:rFonts w:ascii="Arial Narrow" w:hAnsi="Arial Narrow"/>
                <w:bCs/>
                <w:sz w:val="20"/>
                <w:szCs w:val="20"/>
              </w:rPr>
            </w:pPr>
          </w:p>
          <w:p w14:paraId="3E05581F" w14:textId="77777777" w:rsidR="00615A0D" w:rsidRDefault="002A5E35" w:rsidP="002A4AC2">
            <w:pPr>
              <w:spacing w:after="0" w:line="240" w:lineRule="auto"/>
              <w:rPr>
                <w:rFonts w:ascii="Arial Narrow" w:hAnsi="Arial Narrow"/>
                <w:bCs/>
                <w:sz w:val="20"/>
                <w:szCs w:val="20"/>
              </w:rPr>
            </w:pPr>
            <w:sdt>
              <w:sdtPr>
                <w:rPr>
                  <w:rFonts w:ascii="Arial Narrow" w:hAnsi="Arial Narrow"/>
                  <w:bCs/>
                  <w:sz w:val="20"/>
                  <w:szCs w:val="20"/>
                </w:rPr>
                <w:id w:val="-1191383647"/>
                <w14:checkbox>
                  <w14:checked w14:val="0"/>
                  <w14:checkedState w14:val="2612" w14:font="MS Gothic"/>
                  <w14:uncheckedState w14:val="2610" w14:font="MS Gothic"/>
                </w14:checkbox>
              </w:sdtPr>
              <w:sdtEndPr/>
              <w:sdtContent>
                <w:r w:rsidR="00615A0D">
                  <w:rPr>
                    <w:rFonts w:ascii="MS Gothic" w:eastAsia="MS Gothic" w:hAnsi="MS Gothic" w:hint="eastAsia"/>
                    <w:bCs/>
                    <w:sz w:val="20"/>
                    <w:szCs w:val="20"/>
                  </w:rPr>
                  <w:t>☐</w:t>
                </w:r>
              </w:sdtContent>
            </w:sdt>
            <w:r w:rsidR="00615A0D">
              <w:rPr>
                <w:rFonts w:ascii="Arial Narrow" w:hAnsi="Arial Narrow"/>
                <w:bCs/>
                <w:sz w:val="20"/>
                <w:szCs w:val="20"/>
              </w:rPr>
              <w:t>TAK*</w:t>
            </w:r>
          </w:p>
          <w:p w14:paraId="2A9EBAF3" w14:textId="010074EC" w:rsidR="004112FE" w:rsidRDefault="002A5E35" w:rsidP="002A4AC2">
            <w:pPr>
              <w:spacing w:after="0" w:line="240" w:lineRule="auto"/>
              <w:rPr>
                <w:rFonts w:ascii="Arial Narrow" w:hAnsi="Arial Narrow"/>
                <w:bCs/>
                <w:sz w:val="20"/>
                <w:szCs w:val="20"/>
              </w:rPr>
            </w:pPr>
            <w:sdt>
              <w:sdtPr>
                <w:rPr>
                  <w:rFonts w:ascii="Arial Narrow" w:hAnsi="Arial Narrow"/>
                  <w:bCs/>
                  <w:sz w:val="20"/>
                  <w:szCs w:val="20"/>
                </w:rPr>
                <w:id w:val="606316227"/>
                <w14:checkbox>
                  <w14:checked w14:val="0"/>
                  <w14:checkedState w14:val="2612" w14:font="MS Gothic"/>
                  <w14:uncheckedState w14:val="2610" w14:font="MS Gothic"/>
                </w14:checkbox>
              </w:sdtPr>
              <w:sdtEndPr/>
              <w:sdtContent>
                <w:r w:rsidR="00615A0D">
                  <w:rPr>
                    <w:rFonts w:ascii="MS Gothic" w:eastAsia="MS Gothic" w:hAnsi="MS Gothic" w:hint="eastAsia"/>
                    <w:bCs/>
                    <w:sz w:val="20"/>
                    <w:szCs w:val="20"/>
                  </w:rPr>
                  <w:t>☐</w:t>
                </w:r>
              </w:sdtContent>
            </w:sdt>
            <w:r w:rsidR="002A4AC2">
              <w:rPr>
                <w:rFonts w:ascii="Arial Narrow" w:hAnsi="Arial Narrow"/>
                <w:bCs/>
                <w:sz w:val="20"/>
                <w:szCs w:val="20"/>
              </w:rPr>
              <w:t xml:space="preserve"> NIE* </w:t>
            </w:r>
          </w:p>
          <w:p w14:paraId="099232BE" w14:textId="77777777" w:rsidR="00615A0D" w:rsidRDefault="00615A0D" w:rsidP="002A4AC2">
            <w:pPr>
              <w:spacing w:after="0" w:line="240" w:lineRule="auto"/>
              <w:rPr>
                <w:rFonts w:ascii="Arial Narrow" w:hAnsi="Arial Narrow"/>
                <w:bCs/>
                <w:sz w:val="20"/>
                <w:szCs w:val="20"/>
              </w:rPr>
            </w:pPr>
          </w:p>
          <w:p w14:paraId="3A3DF9D5" w14:textId="45F7B17D" w:rsidR="00387E18" w:rsidRDefault="00615A0D" w:rsidP="002A4AC2">
            <w:pPr>
              <w:spacing w:after="0" w:line="240" w:lineRule="auto"/>
              <w:rPr>
                <w:rFonts w:ascii="Arial Narrow" w:hAnsi="Arial Narrow"/>
                <w:b/>
                <w:bCs/>
                <w:sz w:val="20"/>
                <w:szCs w:val="20"/>
              </w:rPr>
            </w:pPr>
            <w:r w:rsidRPr="00387E18">
              <w:rPr>
                <w:rFonts w:ascii="Arial Narrow" w:hAnsi="Arial Narrow"/>
                <w:b/>
                <w:bCs/>
                <w:sz w:val="20"/>
                <w:szCs w:val="20"/>
              </w:rPr>
              <w:t xml:space="preserve">Pojazd </w:t>
            </w:r>
            <w:r w:rsidR="004112FE" w:rsidRPr="00387E18">
              <w:rPr>
                <w:rFonts w:ascii="Arial Narrow" w:hAnsi="Arial Narrow"/>
                <w:b/>
                <w:bCs/>
                <w:sz w:val="20"/>
                <w:szCs w:val="20"/>
              </w:rPr>
              <w:t>ciężarowy (śmieciarka</w:t>
            </w:r>
            <w:r w:rsidR="00130D4F" w:rsidRPr="00387E18">
              <w:rPr>
                <w:rFonts w:ascii="Arial Narrow" w:hAnsi="Arial Narrow" w:cs="Tahoma"/>
                <w:b/>
                <w:sz w:val="24"/>
                <w:highlight w:val="yellow"/>
              </w:rPr>
              <w:t xml:space="preserve"> </w:t>
            </w:r>
            <w:r w:rsidR="00130D4F" w:rsidRPr="00387E18">
              <w:rPr>
                <w:rFonts w:ascii="Arial Narrow" w:hAnsi="Arial Narrow" w:cs="Tahoma"/>
                <w:b/>
                <w:sz w:val="20"/>
                <w:szCs w:val="20"/>
              </w:rPr>
              <w:t>bezpyłowa</w:t>
            </w:r>
            <w:r w:rsidR="0043724A">
              <w:rPr>
                <w:rFonts w:ascii="Arial Narrow" w:hAnsi="Arial Narrow"/>
                <w:b/>
                <w:bCs/>
                <w:sz w:val="20"/>
                <w:szCs w:val="20"/>
              </w:rPr>
              <w:t>):</w:t>
            </w:r>
          </w:p>
          <w:p w14:paraId="058BC901" w14:textId="77777777" w:rsidR="00387E18" w:rsidRDefault="00387E18" w:rsidP="00387E18">
            <w:pPr>
              <w:spacing w:after="0" w:line="240" w:lineRule="auto"/>
              <w:rPr>
                <w:rFonts w:ascii="Arial Narrow" w:hAnsi="Arial Narrow"/>
                <w:bCs/>
                <w:sz w:val="20"/>
                <w:szCs w:val="20"/>
              </w:rPr>
            </w:pPr>
          </w:p>
          <w:p w14:paraId="5EAAE535" w14:textId="77777777" w:rsidR="00387E18" w:rsidRDefault="002A5E35" w:rsidP="00387E18">
            <w:pPr>
              <w:spacing w:after="0" w:line="240" w:lineRule="auto"/>
              <w:rPr>
                <w:rFonts w:ascii="Arial Narrow" w:hAnsi="Arial Narrow"/>
                <w:bCs/>
                <w:sz w:val="20"/>
                <w:szCs w:val="20"/>
              </w:rPr>
            </w:pPr>
            <w:sdt>
              <w:sdtPr>
                <w:rPr>
                  <w:rFonts w:ascii="Arial Narrow" w:hAnsi="Arial Narrow"/>
                  <w:bCs/>
                  <w:sz w:val="20"/>
                  <w:szCs w:val="20"/>
                </w:rPr>
                <w:id w:val="830495136"/>
                <w14:checkbox>
                  <w14:checked w14:val="0"/>
                  <w14:checkedState w14:val="2612" w14:font="MS Gothic"/>
                  <w14:uncheckedState w14:val="2610" w14:font="MS Gothic"/>
                </w14:checkbox>
              </w:sdtPr>
              <w:sdtEndPr/>
              <w:sdtContent>
                <w:r w:rsidR="00387E18">
                  <w:rPr>
                    <w:rFonts w:ascii="MS Gothic" w:eastAsia="MS Gothic" w:hAnsi="MS Gothic" w:hint="eastAsia"/>
                    <w:bCs/>
                    <w:sz w:val="20"/>
                    <w:szCs w:val="20"/>
                  </w:rPr>
                  <w:t>☐</w:t>
                </w:r>
              </w:sdtContent>
            </w:sdt>
            <w:r w:rsidR="00387E18">
              <w:rPr>
                <w:rFonts w:ascii="Arial Narrow" w:hAnsi="Arial Narrow"/>
                <w:bCs/>
                <w:sz w:val="20"/>
                <w:szCs w:val="20"/>
              </w:rPr>
              <w:t>TAK*</w:t>
            </w:r>
          </w:p>
          <w:p w14:paraId="5D2804C8" w14:textId="77777777" w:rsidR="00387E18" w:rsidRDefault="002A5E35" w:rsidP="00387E18">
            <w:pPr>
              <w:spacing w:after="0" w:line="240" w:lineRule="auto"/>
              <w:rPr>
                <w:rFonts w:ascii="Arial Narrow" w:hAnsi="Arial Narrow"/>
                <w:bCs/>
                <w:sz w:val="20"/>
                <w:szCs w:val="20"/>
              </w:rPr>
            </w:pPr>
            <w:sdt>
              <w:sdtPr>
                <w:rPr>
                  <w:rFonts w:ascii="Arial Narrow" w:hAnsi="Arial Narrow"/>
                  <w:bCs/>
                  <w:sz w:val="20"/>
                  <w:szCs w:val="20"/>
                </w:rPr>
                <w:id w:val="-1556461691"/>
                <w14:checkbox>
                  <w14:checked w14:val="0"/>
                  <w14:checkedState w14:val="2612" w14:font="MS Gothic"/>
                  <w14:uncheckedState w14:val="2610" w14:font="MS Gothic"/>
                </w14:checkbox>
              </w:sdtPr>
              <w:sdtEndPr/>
              <w:sdtContent>
                <w:r w:rsidR="00387E18">
                  <w:rPr>
                    <w:rFonts w:ascii="MS Gothic" w:eastAsia="MS Gothic" w:hAnsi="MS Gothic" w:hint="eastAsia"/>
                    <w:bCs/>
                    <w:sz w:val="20"/>
                    <w:szCs w:val="20"/>
                  </w:rPr>
                  <w:t>☐</w:t>
                </w:r>
              </w:sdtContent>
            </w:sdt>
            <w:r w:rsidR="00387E18">
              <w:rPr>
                <w:rFonts w:ascii="Arial Narrow" w:hAnsi="Arial Narrow"/>
                <w:bCs/>
                <w:sz w:val="20"/>
                <w:szCs w:val="20"/>
              </w:rPr>
              <w:t xml:space="preserve">NIE* </w:t>
            </w:r>
          </w:p>
          <w:p w14:paraId="5226EFE3" w14:textId="77777777" w:rsidR="00615A0D" w:rsidRDefault="00615A0D" w:rsidP="00FC51C4">
            <w:pPr>
              <w:spacing w:after="0" w:line="240" w:lineRule="auto"/>
              <w:rPr>
                <w:rFonts w:ascii="Arial Narrow" w:hAnsi="Arial Narrow"/>
                <w:bCs/>
                <w:sz w:val="20"/>
                <w:szCs w:val="20"/>
              </w:rPr>
            </w:pPr>
          </w:p>
          <w:p w14:paraId="7FE76D4A" w14:textId="6C589D6D" w:rsidR="00615A0D" w:rsidRPr="00615A0D" w:rsidRDefault="00615A0D" w:rsidP="00FC51C4">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41BF0A2B" w14:textId="344AB97A" w:rsidR="00615A0D" w:rsidRDefault="002A5E35" w:rsidP="00FC51C4">
            <w:pPr>
              <w:spacing w:after="0" w:line="240" w:lineRule="auto"/>
              <w:rPr>
                <w:rFonts w:ascii="Arial Narrow" w:hAnsi="Arial Narrow"/>
                <w:bCs/>
                <w:sz w:val="20"/>
                <w:szCs w:val="20"/>
              </w:rPr>
            </w:pPr>
            <w:sdt>
              <w:sdtPr>
                <w:rPr>
                  <w:rFonts w:ascii="Arial Narrow" w:hAnsi="Arial Narrow"/>
                  <w:bCs/>
                  <w:sz w:val="20"/>
                  <w:szCs w:val="20"/>
                </w:rPr>
                <w:id w:val="-2059848756"/>
                <w14:checkbox>
                  <w14:checked w14:val="0"/>
                  <w14:checkedState w14:val="2612" w14:font="MS Gothic"/>
                  <w14:uncheckedState w14:val="2610" w14:font="MS Gothic"/>
                </w14:checkbox>
              </w:sdtPr>
              <w:sdtEndPr/>
              <w:sdtContent>
                <w:r w:rsidR="00615A0D">
                  <w:rPr>
                    <w:rFonts w:ascii="MS Gothic" w:eastAsia="MS Gothic" w:hAnsi="MS Gothic" w:hint="eastAsia"/>
                    <w:bCs/>
                    <w:sz w:val="20"/>
                    <w:szCs w:val="20"/>
                  </w:rPr>
                  <w:t>☐</w:t>
                </w:r>
              </w:sdtContent>
            </w:sdt>
            <w:r w:rsidR="00615A0D">
              <w:rPr>
                <w:rFonts w:ascii="Arial Narrow" w:hAnsi="Arial Narrow"/>
                <w:bCs/>
                <w:sz w:val="20"/>
                <w:szCs w:val="20"/>
              </w:rPr>
              <w:t>N1*</w:t>
            </w:r>
          </w:p>
          <w:p w14:paraId="28B1A4B1" w14:textId="6F62D942" w:rsidR="00615A0D" w:rsidRDefault="002A5E35" w:rsidP="00FC51C4">
            <w:pPr>
              <w:spacing w:after="0" w:line="240" w:lineRule="auto"/>
              <w:rPr>
                <w:rFonts w:ascii="Arial Narrow" w:hAnsi="Arial Narrow"/>
                <w:bCs/>
                <w:sz w:val="20"/>
                <w:szCs w:val="20"/>
              </w:rPr>
            </w:pPr>
            <w:sdt>
              <w:sdtPr>
                <w:rPr>
                  <w:rFonts w:ascii="Arial Narrow" w:hAnsi="Arial Narrow"/>
                  <w:bCs/>
                  <w:sz w:val="20"/>
                  <w:szCs w:val="20"/>
                </w:rPr>
                <w:id w:val="179321461"/>
                <w14:checkbox>
                  <w14:checked w14:val="0"/>
                  <w14:checkedState w14:val="2612" w14:font="MS Gothic"/>
                  <w14:uncheckedState w14:val="2610" w14:font="MS Gothic"/>
                </w14:checkbox>
              </w:sdtPr>
              <w:sdtEndPr/>
              <w:sdtContent>
                <w:r w:rsidR="00615A0D">
                  <w:rPr>
                    <w:rFonts w:ascii="MS Gothic" w:eastAsia="MS Gothic" w:hAnsi="MS Gothic" w:hint="eastAsia"/>
                    <w:bCs/>
                    <w:sz w:val="20"/>
                    <w:szCs w:val="20"/>
                  </w:rPr>
                  <w:t>☐</w:t>
                </w:r>
              </w:sdtContent>
            </w:sdt>
            <w:r w:rsidR="00615A0D">
              <w:rPr>
                <w:rFonts w:ascii="Arial Narrow" w:hAnsi="Arial Narrow"/>
                <w:bCs/>
                <w:sz w:val="20"/>
                <w:szCs w:val="20"/>
              </w:rPr>
              <w:t>N2*</w:t>
            </w:r>
          </w:p>
          <w:p w14:paraId="627924F2" w14:textId="307E7F53" w:rsidR="00615A0D" w:rsidRDefault="002A5E35" w:rsidP="00FC51C4">
            <w:pPr>
              <w:spacing w:after="0" w:line="240" w:lineRule="auto"/>
              <w:rPr>
                <w:rFonts w:ascii="Arial Narrow" w:hAnsi="Arial Narrow"/>
                <w:bCs/>
                <w:sz w:val="20"/>
                <w:szCs w:val="20"/>
              </w:rPr>
            </w:pPr>
            <w:sdt>
              <w:sdtPr>
                <w:rPr>
                  <w:rFonts w:ascii="Arial Narrow" w:hAnsi="Arial Narrow"/>
                  <w:bCs/>
                  <w:sz w:val="20"/>
                  <w:szCs w:val="20"/>
                </w:rPr>
                <w:id w:val="1622186556"/>
                <w14:checkbox>
                  <w14:checked w14:val="0"/>
                  <w14:checkedState w14:val="2612" w14:font="MS Gothic"/>
                  <w14:uncheckedState w14:val="2610" w14:font="MS Gothic"/>
                </w14:checkbox>
              </w:sdtPr>
              <w:sdtEndPr/>
              <w:sdtContent>
                <w:r w:rsidR="00615A0D">
                  <w:rPr>
                    <w:rFonts w:ascii="MS Gothic" w:eastAsia="MS Gothic" w:hAnsi="MS Gothic" w:hint="eastAsia"/>
                    <w:bCs/>
                    <w:sz w:val="20"/>
                    <w:szCs w:val="20"/>
                  </w:rPr>
                  <w:t>☐</w:t>
                </w:r>
              </w:sdtContent>
            </w:sdt>
            <w:r w:rsidR="00615A0D">
              <w:rPr>
                <w:rFonts w:ascii="Arial Narrow" w:hAnsi="Arial Narrow"/>
                <w:bCs/>
                <w:sz w:val="20"/>
                <w:szCs w:val="20"/>
              </w:rPr>
              <w:t>N3*</w:t>
            </w:r>
          </w:p>
          <w:p w14:paraId="6F769AFA" w14:textId="77777777" w:rsidR="00615A0D" w:rsidRDefault="00615A0D" w:rsidP="00FC51C4">
            <w:pPr>
              <w:spacing w:after="0" w:line="240" w:lineRule="auto"/>
              <w:rPr>
                <w:rFonts w:ascii="Arial Narrow" w:hAnsi="Arial Narrow"/>
                <w:bCs/>
                <w:sz w:val="20"/>
                <w:szCs w:val="20"/>
              </w:rPr>
            </w:pPr>
          </w:p>
          <w:p w14:paraId="34245757" w14:textId="77777777" w:rsidR="00615A0D" w:rsidRDefault="00615A0D" w:rsidP="00FC51C4">
            <w:pPr>
              <w:spacing w:after="0" w:line="240" w:lineRule="auto"/>
              <w:rPr>
                <w:rFonts w:ascii="Arial Narrow" w:hAnsi="Arial Narrow"/>
                <w:b/>
                <w:bCs/>
                <w:sz w:val="20"/>
                <w:szCs w:val="20"/>
              </w:rPr>
            </w:pPr>
            <w:r w:rsidRPr="00615A0D">
              <w:rPr>
                <w:rFonts w:ascii="Arial Narrow" w:hAnsi="Arial Narrow"/>
                <w:b/>
                <w:bCs/>
                <w:sz w:val="20"/>
                <w:szCs w:val="20"/>
              </w:rPr>
              <w:t>Napęd:</w:t>
            </w:r>
          </w:p>
          <w:p w14:paraId="71377B72" w14:textId="47799A18" w:rsidR="00615A0D" w:rsidRPr="00615A0D" w:rsidRDefault="002A5E35" w:rsidP="00FC51C4">
            <w:pPr>
              <w:spacing w:after="0" w:line="240" w:lineRule="auto"/>
              <w:rPr>
                <w:rFonts w:ascii="Arial Narrow" w:hAnsi="Arial Narrow"/>
                <w:bCs/>
                <w:sz w:val="20"/>
                <w:szCs w:val="20"/>
              </w:rPr>
            </w:pPr>
            <w:sdt>
              <w:sdtPr>
                <w:rPr>
                  <w:rFonts w:ascii="Arial Narrow" w:hAnsi="Arial Narrow"/>
                  <w:bCs/>
                  <w:sz w:val="20"/>
                  <w:szCs w:val="20"/>
                </w:rPr>
                <w:id w:val="-1505882957"/>
                <w14:checkbox>
                  <w14:checked w14:val="0"/>
                  <w14:checkedState w14:val="2612" w14:font="MS Gothic"/>
                  <w14:uncheckedState w14:val="2610" w14:font="MS Gothic"/>
                </w14:checkbox>
              </w:sdtPr>
              <w:sdtEndPr/>
              <w:sdtContent>
                <w:r w:rsidR="00615A0D" w:rsidRPr="00615A0D">
                  <w:rPr>
                    <w:rFonts w:ascii="MS Gothic" w:eastAsia="MS Gothic" w:hAnsi="MS Gothic" w:hint="eastAsia"/>
                    <w:bCs/>
                    <w:sz w:val="20"/>
                    <w:szCs w:val="20"/>
                  </w:rPr>
                  <w:t>☐</w:t>
                </w:r>
              </w:sdtContent>
            </w:sdt>
            <w:r w:rsidR="00615A0D" w:rsidRPr="00615A0D">
              <w:rPr>
                <w:rFonts w:ascii="Arial Narrow" w:hAnsi="Arial Narrow"/>
                <w:bCs/>
                <w:sz w:val="20"/>
                <w:szCs w:val="20"/>
              </w:rPr>
              <w:t>elektryczny</w:t>
            </w:r>
            <w:r w:rsidR="00615A0D">
              <w:rPr>
                <w:rFonts w:ascii="Arial Narrow" w:hAnsi="Arial Narrow"/>
                <w:bCs/>
                <w:sz w:val="20"/>
                <w:szCs w:val="20"/>
              </w:rPr>
              <w:t>*</w:t>
            </w:r>
          </w:p>
          <w:p w14:paraId="6F22A248" w14:textId="38985820" w:rsidR="00615A0D" w:rsidRPr="00615A0D" w:rsidRDefault="002A5E35" w:rsidP="00FC51C4">
            <w:pPr>
              <w:spacing w:after="0" w:line="240" w:lineRule="auto"/>
              <w:rPr>
                <w:rFonts w:ascii="Arial Narrow" w:hAnsi="Arial Narrow"/>
                <w:bCs/>
                <w:sz w:val="20"/>
                <w:szCs w:val="20"/>
              </w:rPr>
            </w:pPr>
            <w:sdt>
              <w:sdtPr>
                <w:rPr>
                  <w:rFonts w:ascii="Arial Narrow" w:hAnsi="Arial Narrow"/>
                  <w:bCs/>
                  <w:sz w:val="20"/>
                  <w:szCs w:val="20"/>
                </w:rPr>
                <w:id w:val="-1517304634"/>
                <w14:checkbox>
                  <w14:checked w14:val="0"/>
                  <w14:checkedState w14:val="2612" w14:font="MS Gothic"/>
                  <w14:uncheckedState w14:val="2610" w14:font="MS Gothic"/>
                </w14:checkbox>
              </w:sdtPr>
              <w:sdtEndPr/>
              <w:sdtContent>
                <w:r w:rsidR="00615A0D" w:rsidRPr="00615A0D">
                  <w:rPr>
                    <w:rFonts w:ascii="MS Gothic" w:eastAsia="MS Gothic" w:hAnsi="MS Gothic" w:hint="eastAsia"/>
                    <w:bCs/>
                    <w:sz w:val="20"/>
                    <w:szCs w:val="20"/>
                  </w:rPr>
                  <w:t>☐</w:t>
                </w:r>
              </w:sdtContent>
            </w:sdt>
            <w:r w:rsidR="00615A0D" w:rsidRPr="00615A0D">
              <w:rPr>
                <w:rFonts w:ascii="Arial Narrow" w:hAnsi="Arial Narrow"/>
                <w:bCs/>
                <w:sz w:val="20"/>
                <w:szCs w:val="20"/>
              </w:rPr>
              <w:t>wodorowy</w:t>
            </w:r>
            <w:r w:rsidR="00615A0D">
              <w:rPr>
                <w:rFonts w:ascii="Arial Narrow" w:hAnsi="Arial Narrow"/>
                <w:bCs/>
                <w:sz w:val="20"/>
                <w:szCs w:val="20"/>
              </w:rPr>
              <w:t>*</w:t>
            </w:r>
          </w:p>
          <w:p w14:paraId="59DEFD3C" w14:textId="652A4B44" w:rsidR="00A51DE7" w:rsidRDefault="002A5E35" w:rsidP="00FC51C4">
            <w:pPr>
              <w:spacing w:after="0" w:line="240" w:lineRule="auto"/>
              <w:rPr>
                <w:rFonts w:ascii="Arial Narrow" w:hAnsi="Arial Narrow"/>
                <w:bCs/>
                <w:sz w:val="20"/>
                <w:szCs w:val="20"/>
              </w:rPr>
            </w:pPr>
            <w:sdt>
              <w:sdtPr>
                <w:rPr>
                  <w:rFonts w:ascii="Arial Narrow" w:hAnsi="Arial Narrow"/>
                  <w:bCs/>
                  <w:sz w:val="20"/>
                  <w:szCs w:val="20"/>
                </w:rPr>
                <w:id w:val="1049892638"/>
                <w14:checkbox>
                  <w14:checked w14:val="0"/>
                  <w14:checkedState w14:val="2612" w14:font="MS Gothic"/>
                  <w14:uncheckedState w14:val="2610" w14:font="MS Gothic"/>
                </w14:checkbox>
              </w:sdtPr>
              <w:sdtEndPr/>
              <w:sdtContent>
                <w:r w:rsidR="00615A0D" w:rsidRPr="00615A0D">
                  <w:rPr>
                    <w:rFonts w:ascii="MS Gothic" w:eastAsia="MS Gothic" w:hAnsi="MS Gothic" w:hint="eastAsia"/>
                    <w:bCs/>
                    <w:sz w:val="20"/>
                    <w:szCs w:val="20"/>
                  </w:rPr>
                  <w:t>☐</w:t>
                </w:r>
              </w:sdtContent>
            </w:sdt>
            <w:r w:rsidR="00A51DE7" w:rsidRPr="00615A0D">
              <w:rPr>
                <w:rFonts w:ascii="Arial Narrow" w:hAnsi="Arial Narrow"/>
                <w:bCs/>
                <w:sz w:val="20"/>
                <w:szCs w:val="20"/>
              </w:rPr>
              <w:t>paliwa alternatywne</w:t>
            </w:r>
            <w:r w:rsidR="00A51DE7">
              <w:rPr>
                <w:rFonts w:ascii="Arial Narrow" w:hAnsi="Arial Narrow"/>
                <w:bCs/>
                <w:sz w:val="20"/>
                <w:szCs w:val="20"/>
              </w:rPr>
              <w:t>*</w:t>
            </w:r>
          </w:p>
          <w:p w14:paraId="52E6427B" w14:textId="03A6263E" w:rsidR="00A51DE7" w:rsidRDefault="002A5E35" w:rsidP="00FC51C4">
            <w:pPr>
              <w:spacing w:after="0" w:line="240" w:lineRule="auto"/>
              <w:rPr>
                <w:rFonts w:ascii="Arial Narrow" w:hAnsi="Arial Narrow"/>
                <w:bCs/>
                <w:sz w:val="20"/>
                <w:szCs w:val="20"/>
              </w:rPr>
            </w:pPr>
            <w:sdt>
              <w:sdtPr>
                <w:rPr>
                  <w:rFonts w:ascii="Arial Narrow" w:hAnsi="Arial Narrow"/>
                  <w:bCs/>
                  <w:sz w:val="20"/>
                  <w:szCs w:val="20"/>
                </w:rPr>
                <w:id w:val="-1935047021"/>
                <w14:checkbox>
                  <w14:checked w14:val="0"/>
                  <w14:checkedState w14:val="2612" w14:font="MS Gothic"/>
                  <w14:uncheckedState w14:val="2610" w14:font="MS Gothic"/>
                </w14:checkbox>
              </w:sdtPr>
              <w:sdtEndPr/>
              <w:sdtContent>
                <w:r w:rsidR="00A51DE7">
                  <w:rPr>
                    <w:rFonts w:ascii="MS Gothic" w:eastAsia="MS Gothic" w:hAnsi="MS Gothic" w:hint="eastAsia"/>
                    <w:bCs/>
                    <w:sz w:val="20"/>
                    <w:szCs w:val="20"/>
                  </w:rPr>
                  <w:t>☐</w:t>
                </w:r>
              </w:sdtContent>
            </w:sdt>
            <w:r w:rsidR="00A51DE7">
              <w:rPr>
                <w:rFonts w:ascii="Arial Narrow" w:hAnsi="Arial Narrow"/>
                <w:bCs/>
                <w:sz w:val="20"/>
                <w:szCs w:val="20"/>
              </w:rPr>
              <w:t xml:space="preserve">silnik spalinowy, spełniający normę emisji spalin min. </w:t>
            </w:r>
            <w:r w:rsidR="00A51DE7" w:rsidRPr="00A51DE7">
              <w:rPr>
                <w:rFonts w:ascii="Arial Narrow" w:hAnsi="Arial Narrow"/>
                <w:b/>
                <w:bCs/>
                <w:sz w:val="20"/>
                <w:szCs w:val="20"/>
              </w:rPr>
              <w:t>EURO 5</w:t>
            </w:r>
            <w:r w:rsidR="00A51DE7">
              <w:rPr>
                <w:rFonts w:ascii="Arial Narrow" w:hAnsi="Arial Narrow"/>
                <w:bCs/>
                <w:sz w:val="20"/>
                <w:szCs w:val="20"/>
              </w:rPr>
              <w:t>*</w:t>
            </w:r>
          </w:p>
          <w:p w14:paraId="37B68B07" w14:textId="60832CAA" w:rsidR="00387E18" w:rsidRPr="00615A0D" w:rsidRDefault="00387E18" w:rsidP="00FC51C4">
            <w:pPr>
              <w:spacing w:after="0" w:line="240" w:lineRule="auto"/>
              <w:rPr>
                <w:rFonts w:ascii="Arial Narrow" w:hAnsi="Arial Narrow"/>
                <w:bCs/>
                <w:sz w:val="20"/>
                <w:szCs w:val="20"/>
              </w:rPr>
            </w:pPr>
          </w:p>
          <w:p w14:paraId="311753F8" w14:textId="51C32CC1" w:rsidR="00615A0D" w:rsidRPr="00387E18" w:rsidRDefault="00387E18" w:rsidP="00387E18">
            <w:pPr>
              <w:spacing w:after="0" w:line="240" w:lineRule="auto"/>
              <w:rPr>
                <w:rFonts w:ascii="Arial Narrow" w:hAnsi="Arial Narrow"/>
                <w:b/>
                <w:bCs/>
                <w:sz w:val="20"/>
                <w:szCs w:val="20"/>
              </w:rPr>
            </w:pPr>
            <w:r w:rsidRPr="00387E18">
              <w:rPr>
                <w:rFonts w:ascii="Arial Narrow" w:hAnsi="Arial Narrow"/>
                <w:b/>
                <w:bCs/>
                <w:color w:val="C00000"/>
                <w:sz w:val="20"/>
                <w:szCs w:val="20"/>
              </w:rPr>
              <w:t>(*właściwe zaznaczyć)</w:t>
            </w:r>
          </w:p>
        </w:tc>
      </w:tr>
      <w:tr w:rsidR="004112FE" w:rsidRPr="00000F4C" w14:paraId="1533A7D5" w14:textId="77777777" w:rsidTr="004112FE">
        <w:trPr>
          <w:trHeight w:val="755"/>
        </w:trPr>
        <w:tc>
          <w:tcPr>
            <w:tcW w:w="616" w:type="dxa"/>
            <w:tcBorders>
              <w:top w:val="single" w:sz="4" w:space="0" w:color="auto"/>
              <w:left w:val="single" w:sz="4" w:space="0" w:color="auto"/>
              <w:bottom w:val="single" w:sz="4" w:space="0" w:color="auto"/>
              <w:right w:val="single" w:sz="4" w:space="0" w:color="auto"/>
            </w:tcBorders>
          </w:tcPr>
          <w:p w14:paraId="173582F7" w14:textId="7CE67A40" w:rsidR="004112FE" w:rsidRDefault="004112FE" w:rsidP="00FC51C4">
            <w:pPr>
              <w:spacing w:line="360" w:lineRule="auto"/>
              <w:rPr>
                <w:rFonts w:ascii="Times New Roman" w:hAnsi="Times New Roman"/>
                <w:b/>
                <w:sz w:val="24"/>
                <w:szCs w:val="24"/>
              </w:rPr>
            </w:pPr>
            <w:r>
              <w:rPr>
                <w:rFonts w:ascii="Times New Roman" w:hAnsi="Times New Roman"/>
                <w:b/>
                <w:sz w:val="24"/>
                <w:szCs w:val="24"/>
              </w:rPr>
              <w:lastRenderedPageBreak/>
              <w:t>2.</w:t>
            </w:r>
          </w:p>
        </w:tc>
        <w:tc>
          <w:tcPr>
            <w:tcW w:w="2594" w:type="dxa"/>
            <w:tcBorders>
              <w:top w:val="single" w:sz="4" w:space="0" w:color="auto"/>
              <w:left w:val="single" w:sz="4" w:space="0" w:color="auto"/>
              <w:bottom w:val="single" w:sz="4" w:space="0" w:color="auto"/>
              <w:right w:val="single" w:sz="4" w:space="0" w:color="auto"/>
            </w:tcBorders>
          </w:tcPr>
          <w:p w14:paraId="5F0F683C" w14:textId="780A3F48" w:rsidR="004112FE" w:rsidRPr="00AC59D2" w:rsidRDefault="004112FE" w:rsidP="004112FE">
            <w:pPr>
              <w:spacing w:after="0" w:line="240" w:lineRule="auto"/>
              <w:rPr>
                <w:rFonts w:ascii="Arial Narrow" w:hAnsi="Arial Narrow"/>
                <w:bCs/>
                <w:sz w:val="20"/>
                <w:szCs w:val="20"/>
              </w:rPr>
            </w:pPr>
            <w:r>
              <w:rPr>
                <w:rFonts w:ascii="Arial Narrow" w:hAnsi="Arial Narrow"/>
                <w:bCs/>
                <w:sz w:val="20"/>
                <w:szCs w:val="20"/>
              </w:rPr>
              <w:t>pojazd</w:t>
            </w:r>
            <w:r w:rsidRPr="00AC59D2">
              <w:rPr>
                <w:rFonts w:ascii="Arial Narrow" w:hAnsi="Arial Narrow"/>
                <w:bCs/>
                <w:sz w:val="20"/>
                <w:szCs w:val="20"/>
              </w:rPr>
              <w:t xml:space="preserve"> przystosowany do </w:t>
            </w:r>
            <w:r>
              <w:rPr>
                <w:rFonts w:ascii="Arial Narrow" w:hAnsi="Arial Narrow"/>
                <w:bCs/>
                <w:sz w:val="20"/>
                <w:szCs w:val="20"/>
              </w:rPr>
              <w:t>odbierania</w:t>
            </w:r>
            <w:r w:rsidR="00234FB6">
              <w:rPr>
                <w:rFonts w:ascii="Arial Narrow" w:hAnsi="Arial Narrow"/>
                <w:bCs/>
                <w:sz w:val="20"/>
                <w:szCs w:val="20"/>
              </w:rPr>
              <w:t xml:space="preserve"> niesegregowanych</w:t>
            </w:r>
            <w:r>
              <w:rPr>
                <w:rFonts w:ascii="Arial Narrow" w:hAnsi="Arial Narrow"/>
                <w:bCs/>
                <w:sz w:val="20"/>
                <w:szCs w:val="20"/>
              </w:rPr>
              <w:t xml:space="preserve"> </w:t>
            </w:r>
            <w:r w:rsidR="00234FB6">
              <w:rPr>
                <w:rFonts w:ascii="Arial Narrow" w:hAnsi="Arial Narrow"/>
                <w:bCs/>
                <w:sz w:val="20"/>
                <w:szCs w:val="20"/>
              </w:rPr>
              <w:t>(</w:t>
            </w:r>
            <w:r w:rsidRPr="002A4AC2">
              <w:rPr>
                <w:rFonts w:ascii="Arial Narrow" w:hAnsi="Arial Narrow"/>
                <w:b/>
                <w:sz w:val="20"/>
                <w:szCs w:val="20"/>
              </w:rPr>
              <w:t>zmieszanych</w:t>
            </w:r>
            <w:r w:rsidR="00234FB6">
              <w:rPr>
                <w:rFonts w:ascii="Arial Narrow" w:hAnsi="Arial Narrow"/>
                <w:b/>
                <w:sz w:val="20"/>
                <w:szCs w:val="20"/>
              </w:rPr>
              <w:t>)</w:t>
            </w:r>
            <w:r w:rsidRPr="002A4AC2">
              <w:rPr>
                <w:rFonts w:ascii="Arial Narrow" w:hAnsi="Arial Narrow"/>
                <w:b/>
                <w:sz w:val="20"/>
                <w:szCs w:val="20"/>
              </w:rPr>
              <w:t xml:space="preserve"> odpadów </w:t>
            </w:r>
            <w:r>
              <w:rPr>
                <w:rFonts w:ascii="Arial Narrow" w:hAnsi="Arial Narrow"/>
                <w:bCs/>
                <w:sz w:val="20"/>
                <w:szCs w:val="20"/>
              </w:rPr>
              <w:t xml:space="preserve">komunalnych, który spełnia wymagania określone w rozporządzeniu Ministra Środowiska z dnia 11 stycznia </w:t>
            </w:r>
            <w:proofErr w:type="gramStart"/>
            <w:r>
              <w:rPr>
                <w:rFonts w:ascii="Arial Narrow" w:hAnsi="Arial Narrow"/>
                <w:bCs/>
                <w:sz w:val="20"/>
                <w:szCs w:val="20"/>
              </w:rPr>
              <w:t>2013r.</w:t>
            </w:r>
            <w:proofErr w:type="gramEnd"/>
            <w:r>
              <w:rPr>
                <w:rFonts w:ascii="Arial Narrow" w:hAnsi="Arial Narrow"/>
                <w:bCs/>
                <w:sz w:val="20"/>
                <w:szCs w:val="20"/>
              </w:rPr>
              <w:t xml:space="preserve"> w sprawie szczegółowych wymagań w zakresie odbierania odpadów od właścicieli nieruchomości </w:t>
            </w:r>
          </w:p>
          <w:p w14:paraId="6D1EB3A4" w14:textId="77777777" w:rsidR="004112FE" w:rsidRPr="00AC59D2" w:rsidRDefault="004112FE" w:rsidP="004112FE">
            <w:pPr>
              <w:spacing w:after="0" w:line="240" w:lineRule="auto"/>
              <w:rPr>
                <w:rFonts w:ascii="Arial Narrow" w:hAnsi="Arial Narrow"/>
                <w:bCs/>
                <w:sz w:val="20"/>
                <w:szCs w:val="20"/>
              </w:rPr>
            </w:pPr>
          </w:p>
          <w:p w14:paraId="4DDE7F5B" w14:textId="77777777" w:rsidR="004112FE" w:rsidRPr="004112FE" w:rsidRDefault="004112FE" w:rsidP="004112FE">
            <w:pPr>
              <w:spacing w:after="0" w:line="240" w:lineRule="auto"/>
              <w:rPr>
                <w:rFonts w:ascii="Arial Narrow" w:hAnsi="Arial Narrow"/>
                <w:bCs/>
                <w:sz w:val="20"/>
                <w:szCs w:val="20"/>
              </w:rPr>
            </w:pPr>
            <w:r w:rsidRPr="004112FE">
              <w:rPr>
                <w:rFonts w:ascii="Arial Narrow" w:hAnsi="Arial Narrow"/>
                <w:bCs/>
                <w:sz w:val="20"/>
                <w:szCs w:val="20"/>
              </w:rPr>
              <w:t>………………………………..</w:t>
            </w:r>
          </w:p>
          <w:p w14:paraId="6BC8ABBC" w14:textId="77777777" w:rsidR="004112FE" w:rsidRDefault="004112FE" w:rsidP="004112FE">
            <w:pPr>
              <w:spacing w:after="0" w:line="240" w:lineRule="auto"/>
              <w:rPr>
                <w:rFonts w:ascii="Arial Narrow" w:hAnsi="Arial Narrow"/>
                <w:bCs/>
                <w:sz w:val="20"/>
                <w:szCs w:val="20"/>
              </w:rPr>
            </w:pPr>
            <w:r w:rsidRPr="00AC59D2">
              <w:rPr>
                <w:rFonts w:ascii="Arial Narrow" w:hAnsi="Arial Narrow"/>
                <w:bCs/>
                <w:sz w:val="20"/>
                <w:szCs w:val="20"/>
              </w:rPr>
              <w:t>(nazwa producenta, model)</w:t>
            </w:r>
          </w:p>
          <w:p w14:paraId="0C7137CC" w14:textId="77777777" w:rsidR="004112FE" w:rsidRDefault="004112FE" w:rsidP="004112FE">
            <w:pPr>
              <w:spacing w:after="0" w:line="240" w:lineRule="auto"/>
              <w:rPr>
                <w:rFonts w:ascii="Arial Narrow" w:hAnsi="Arial Narrow"/>
                <w:bCs/>
                <w:sz w:val="20"/>
                <w:szCs w:val="20"/>
              </w:rPr>
            </w:pPr>
          </w:p>
          <w:p w14:paraId="6E76412F" w14:textId="77777777" w:rsidR="004112FE" w:rsidRDefault="004112FE" w:rsidP="004112FE">
            <w:pPr>
              <w:spacing w:after="0" w:line="240" w:lineRule="auto"/>
              <w:rPr>
                <w:rFonts w:ascii="Arial Narrow" w:hAnsi="Arial Narrow"/>
                <w:bCs/>
                <w:sz w:val="20"/>
                <w:szCs w:val="20"/>
              </w:rPr>
            </w:pPr>
            <w:r>
              <w:rPr>
                <w:rFonts w:ascii="Arial Narrow" w:hAnsi="Arial Narrow"/>
                <w:bCs/>
                <w:sz w:val="20"/>
                <w:szCs w:val="20"/>
              </w:rPr>
              <w:t>Nr rejestracyjny: ………</w:t>
            </w:r>
            <w:proofErr w:type="gramStart"/>
            <w:r>
              <w:rPr>
                <w:rFonts w:ascii="Arial Narrow" w:hAnsi="Arial Narrow"/>
                <w:bCs/>
                <w:sz w:val="20"/>
                <w:szCs w:val="20"/>
              </w:rPr>
              <w:t>…….</w:t>
            </w:r>
            <w:proofErr w:type="gramEnd"/>
            <w:r>
              <w:rPr>
                <w:rFonts w:ascii="Arial Narrow" w:hAnsi="Arial Narrow"/>
                <w:bCs/>
                <w:sz w:val="20"/>
                <w:szCs w:val="20"/>
              </w:rPr>
              <w:t>.</w:t>
            </w:r>
          </w:p>
          <w:p w14:paraId="7AEE08F5" w14:textId="77777777" w:rsidR="004112FE" w:rsidRDefault="004112FE" w:rsidP="00FC51C4">
            <w:pPr>
              <w:spacing w:after="0" w:line="240" w:lineRule="auto"/>
              <w:rPr>
                <w:rFonts w:ascii="Arial Narrow" w:hAnsi="Arial Narrow"/>
                <w:bCs/>
                <w:sz w:val="20"/>
                <w:szCs w:val="20"/>
              </w:rPr>
            </w:pPr>
          </w:p>
        </w:tc>
        <w:tc>
          <w:tcPr>
            <w:tcW w:w="1127" w:type="dxa"/>
            <w:tcBorders>
              <w:top w:val="single" w:sz="4" w:space="0" w:color="auto"/>
              <w:left w:val="single" w:sz="4" w:space="0" w:color="auto"/>
              <w:bottom w:val="single" w:sz="4" w:space="0" w:color="auto"/>
              <w:right w:val="single" w:sz="4" w:space="0" w:color="auto"/>
            </w:tcBorders>
          </w:tcPr>
          <w:p w14:paraId="18DA86EF" w14:textId="77777777" w:rsidR="004112FE" w:rsidRPr="007869B2" w:rsidRDefault="004112FE" w:rsidP="00FC51C4">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12772FE8" w14:textId="77777777" w:rsidR="004112FE" w:rsidRPr="007869B2" w:rsidRDefault="004112FE" w:rsidP="00FC51C4">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73624C05" w14:textId="77777777" w:rsidR="0043724A" w:rsidRDefault="0043724A" w:rsidP="0043724A">
            <w:pPr>
              <w:spacing w:after="0" w:line="240" w:lineRule="auto"/>
              <w:rPr>
                <w:rFonts w:ascii="Arial Narrow" w:hAnsi="Arial Narrow"/>
                <w:bCs/>
                <w:sz w:val="20"/>
                <w:szCs w:val="20"/>
              </w:rPr>
            </w:pPr>
            <w:r>
              <w:rPr>
                <w:rFonts w:ascii="Arial Narrow" w:hAnsi="Arial Narrow"/>
                <w:bCs/>
                <w:sz w:val="20"/>
                <w:szCs w:val="20"/>
              </w:rPr>
              <w:t>Pojazd wyposażony w system monitoringu bazującego na systemie pozycjonowania satelitarnego umożliwiający trwałe zapisywanie, przekazywanie i odczytywanie danych o położeniu pojazdu i miejscach postojów oraz czujników zapisujących dane o miejscach wyładunku odpadów, umożliwiający weryfikacje tych danych</w:t>
            </w:r>
          </w:p>
          <w:p w14:paraId="1D0B5F51" w14:textId="77777777" w:rsidR="0043724A" w:rsidRDefault="0043724A" w:rsidP="0043724A">
            <w:pPr>
              <w:spacing w:after="0" w:line="240" w:lineRule="auto"/>
              <w:rPr>
                <w:rFonts w:ascii="Arial Narrow" w:hAnsi="Arial Narrow"/>
                <w:bCs/>
                <w:sz w:val="20"/>
                <w:szCs w:val="20"/>
              </w:rPr>
            </w:pPr>
          </w:p>
          <w:p w14:paraId="585477DF"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40136115"/>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3B8790DC"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342635375"/>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 NIE* </w:t>
            </w:r>
          </w:p>
          <w:p w14:paraId="5ACD2282" w14:textId="77777777" w:rsidR="0043724A" w:rsidRDefault="0043724A" w:rsidP="0043724A">
            <w:pPr>
              <w:spacing w:after="0" w:line="240" w:lineRule="auto"/>
              <w:rPr>
                <w:rFonts w:ascii="Arial Narrow" w:hAnsi="Arial Narrow"/>
                <w:bCs/>
                <w:sz w:val="20"/>
                <w:szCs w:val="20"/>
              </w:rPr>
            </w:pPr>
          </w:p>
          <w:p w14:paraId="0AB1C639" w14:textId="77777777" w:rsidR="0043724A" w:rsidRDefault="0043724A" w:rsidP="0043724A">
            <w:pPr>
              <w:spacing w:after="0" w:line="240" w:lineRule="auto"/>
              <w:rPr>
                <w:rFonts w:ascii="Arial Narrow" w:hAnsi="Arial Narrow"/>
                <w:b/>
                <w:bCs/>
                <w:sz w:val="20"/>
                <w:szCs w:val="20"/>
              </w:rPr>
            </w:pPr>
            <w:r w:rsidRPr="00387E18">
              <w:rPr>
                <w:rFonts w:ascii="Arial Narrow" w:hAnsi="Arial Narrow"/>
                <w:b/>
                <w:bCs/>
                <w:sz w:val="20"/>
                <w:szCs w:val="20"/>
              </w:rPr>
              <w:t>Pojazd ciężarowy (śmieciarka</w:t>
            </w:r>
            <w:r w:rsidRPr="00387E18">
              <w:rPr>
                <w:rFonts w:ascii="Arial Narrow" w:hAnsi="Arial Narrow" w:cs="Tahoma"/>
                <w:b/>
                <w:sz w:val="24"/>
                <w:highlight w:val="yellow"/>
              </w:rPr>
              <w:t xml:space="preserve"> </w:t>
            </w:r>
            <w:r w:rsidRPr="00387E18">
              <w:rPr>
                <w:rFonts w:ascii="Arial Narrow" w:hAnsi="Arial Narrow" w:cs="Tahoma"/>
                <w:b/>
                <w:sz w:val="20"/>
                <w:szCs w:val="20"/>
              </w:rPr>
              <w:t>bezpyłowa</w:t>
            </w:r>
            <w:r>
              <w:rPr>
                <w:rFonts w:ascii="Arial Narrow" w:hAnsi="Arial Narrow"/>
                <w:b/>
                <w:bCs/>
                <w:sz w:val="20"/>
                <w:szCs w:val="20"/>
              </w:rPr>
              <w:t>):</w:t>
            </w:r>
          </w:p>
          <w:p w14:paraId="610E28E2" w14:textId="77777777" w:rsidR="0043724A" w:rsidRDefault="0043724A" w:rsidP="0043724A">
            <w:pPr>
              <w:spacing w:after="0" w:line="240" w:lineRule="auto"/>
              <w:rPr>
                <w:rFonts w:ascii="Arial Narrow" w:hAnsi="Arial Narrow"/>
                <w:bCs/>
                <w:sz w:val="20"/>
                <w:szCs w:val="20"/>
              </w:rPr>
            </w:pPr>
          </w:p>
          <w:p w14:paraId="77435E6F"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811291130"/>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6E8ABD96"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733290293"/>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NIE* </w:t>
            </w:r>
          </w:p>
          <w:p w14:paraId="5B9807AC" w14:textId="77777777" w:rsidR="0043724A" w:rsidRDefault="0043724A" w:rsidP="0043724A">
            <w:pPr>
              <w:spacing w:after="0" w:line="240" w:lineRule="auto"/>
              <w:rPr>
                <w:rFonts w:ascii="Arial Narrow" w:hAnsi="Arial Narrow"/>
                <w:bCs/>
                <w:sz w:val="20"/>
                <w:szCs w:val="20"/>
              </w:rPr>
            </w:pPr>
          </w:p>
          <w:p w14:paraId="726B25C7" w14:textId="77777777" w:rsidR="0043724A" w:rsidRPr="00615A0D"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13952A66"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2018345610"/>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N1*</w:t>
            </w:r>
          </w:p>
          <w:p w14:paraId="5C883C22"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836729219"/>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N2*</w:t>
            </w:r>
          </w:p>
          <w:p w14:paraId="7177BD37"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452557823"/>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N3*</w:t>
            </w:r>
          </w:p>
          <w:p w14:paraId="19A2D128" w14:textId="77777777" w:rsidR="0043724A" w:rsidRDefault="0043724A" w:rsidP="0043724A">
            <w:pPr>
              <w:spacing w:after="0" w:line="240" w:lineRule="auto"/>
              <w:rPr>
                <w:rFonts w:ascii="Arial Narrow" w:hAnsi="Arial Narrow"/>
                <w:bCs/>
                <w:sz w:val="20"/>
                <w:szCs w:val="20"/>
              </w:rPr>
            </w:pPr>
          </w:p>
          <w:p w14:paraId="163EADD8" w14:textId="77777777" w:rsidR="0043724A"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Napęd:</w:t>
            </w:r>
          </w:p>
          <w:p w14:paraId="7DA007CA"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1696737491"/>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elektryczny</w:t>
            </w:r>
            <w:r w:rsidR="0043724A">
              <w:rPr>
                <w:rFonts w:ascii="Arial Narrow" w:hAnsi="Arial Narrow"/>
                <w:bCs/>
                <w:sz w:val="20"/>
                <w:szCs w:val="20"/>
              </w:rPr>
              <w:t>*</w:t>
            </w:r>
          </w:p>
          <w:p w14:paraId="7F57C5CB"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2016057644"/>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wodorowy</w:t>
            </w:r>
            <w:r w:rsidR="0043724A">
              <w:rPr>
                <w:rFonts w:ascii="Arial Narrow" w:hAnsi="Arial Narrow"/>
                <w:bCs/>
                <w:sz w:val="20"/>
                <w:szCs w:val="20"/>
              </w:rPr>
              <w:t>*</w:t>
            </w:r>
          </w:p>
          <w:p w14:paraId="654BEEDC"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683472960"/>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paliwa alternatywne</w:t>
            </w:r>
            <w:r w:rsidR="0043724A">
              <w:rPr>
                <w:rFonts w:ascii="Arial Narrow" w:hAnsi="Arial Narrow"/>
                <w:bCs/>
                <w:sz w:val="20"/>
                <w:szCs w:val="20"/>
              </w:rPr>
              <w:t>*</w:t>
            </w:r>
          </w:p>
          <w:p w14:paraId="2D176057"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451597168"/>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silnik spalinowy, spełniający normę emisji spalin min. </w:t>
            </w:r>
            <w:r w:rsidR="0043724A" w:rsidRPr="00A51DE7">
              <w:rPr>
                <w:rFonts w:ascii="Arial Narrow" w:hAnsi="Arial Narrow"/>
                <w:b/>
                <w:bCs/>
                <w:sz w:val="20"/>
                <w:szCs w:val="20"/>
              </w:rPr>
              <w:t>EURO 5</w:t>
            </w:r>
            <w:r w:rsidR="0043724A">
              <w:rPr>
                <w:rFonts w:ascii="Arial Narrow" w:hAnsi="Arial Narrow"/>
                <w:bCs/>
                <w:sz w:val="20"/>
                <w:szCs w:val="20"/>
              </w:rPr>
              <w:t>*</w:t>
            </w:r>
          </w:p>
          <w:p w14:paraId="74D7AB17" w14:textId="77777777" w:rsidR="0043724A" w:rsidRPr="00615A0D" w:rsidRDefault="0043724A" w:rsidP="0043724A">
            <w:pPr>
              <w:spacing w:after="0" w:line="240" w:lineRule="auto"/>
              <w:rPr>
                <w:rFonts w:ascii="Arial Narrow" w:hAnsi="Arial Narrow"/>
                <w:bCs/>
                <w:sz w:val="20"/>
                <w:szCs w:val="20"/>
              </w:rPr>
            </w:pPr>
          </w:p>
          <w:p w14:paraId="017589C9" w14:textId="10CB881F" w:rsidR="004112FE" w:rsidRDefault="0043724A" w:rsidP="0043724A">
            <w:pPr>
              <w:spacing w:after="0"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r w:rsidR="00862999" w:rsidRPr="00000F4C" w14:paraId="1DE679F6" w14:textId="77777777" w:rsidTr="004112FE">
        <w:trPr>
          <w:trHeight w:val="755"/>
        </w:trPr>
        <w:tc>
          <w:tcPr>
            <w:tcW w:w="616" w:type="dxa"/>
            <w:tcBorders>
              <w:top w:val="single" w:sz="4" w:space="0" w:color="auto"/>
              <w:left w:val="single" w:sz="4" w:space="0" w:color="auto"/>
              <w:bottom w:val="single" w:sz="4" w:space="0" w:color="auto"/>
              <w:right w:val="single" w:sz="4" w:space="0" w:color="auto"/>
            </w:tcBorders>
          </w:tcPr>
          <w:p w14:paraId="7E677BCC" w14:textId="5F70D7E3" w:rsidR="00FC51C4" w:rsidRDefault="00FC51C4" w:rsidP="00FC51C4">
            <w:pPr>
              <w:spacing w:line="360" w:lineRule="auto"/>
              <w:rPr>
                <w:rFonts w:ascii="Times New Roman" w:hAnsi="Times New Roman"/>
                <w:b/>
                <w:sz w:val="24"/>
                <w:szCs w:val="24"/>
              </w:rPr>
            </w:pPr>
            <w:r>
              <w:rPr>
                <w:rFonts w:ascii="Times New Roman" w:hAnsi="Times New Roman"/>
                <w:b/>
                <w:sz w:val="24"/>
                <w:szCs w:val="24"/>
              </w:rPr>
              <w:t xml:space="preserve">3. </w:t>
            </w:r>
          </w:p>
        </w:tc>
        <w:tc>
          <w:tcPr>
            <w:tcW w:w="2594" w:type="dxa"/>
            <w:tcBorders>
              <w:top w:val="single" w:sz="4" w:space="0" w:color="auto"/>
              <w:left w:val="single" w:sz="4" w:space="0" w:color="auto"/>
              <w:bottom w:val="single" w:sz="4" w:space="0" w:color="auto"/>
              <w:right w:val="single" w:sz="4" w:space="0" w:color="auto"/>
            </w:tcBorders>
          </w:tcPr>
          <w:p w14:paraId="2813DAA1" w14:textId="1454C134" w:rsidR="00FC51C4" w:rsidRPr="00AC59D2" w:rsidRDefault="004112FE" w:rsidP="00FC51C4">
            <w:pPr>
              <w:spacing w:after="0" w:line="240" w:lineRule="auto"/>
              <w:rPr>
                <w:rFonts w:ascii="Arial Narrow" w:hAnsi="Arial Narrow"/>
                <w:bCs/>
                <w:sz w:val="20"/>
                <w:szCs w:val="20"/>
              </w:rPr>
            </w:pPr>
            <w:r>
              <w:rPr>
                <w:rFonts w:ascii="Arial Narrow" w:hAnsi="Arial Narrow"/>
                <w:bCs/>
                <w:sz w:val="20"/>
                <w:szCs w:val="20"/>
              </w:rPr>
              <w:t>pojazd</w:t>
            </w:r>
            <w:r w:rsidR="00FC51C4" w:rsidRPr="00AC59D2">
              <w:rPr>
                <w:rFonts w:ascii="Arial Narrow" w:hAnsi="Arial Narrow"/>
                <w:bCs/>
                <w:sz w:val="20"/>
                <w:szCs w:val="20"/>
              </w:rPr>
              <w:t xml:space="preserve"> przystosowany do </w:t>
            </w:r>
            <w:r w:rsidR="00FC51C4">
              <w:rPr>
                <w:rFonts w:ascii="Arial Narrow" w:hAnsi="Arial Narrow"/>
                <w:bCs/>
                <w:sz w:val="20"/>
                <w:szCs w:val="20"/>
              </w:rPr>
              <w:t xml:space="preserve">odbierania </w:t>
            </w:r>
            <w:r w:rsidR="002A4AC2" w:rsidRPr="002A4AC2">
              <w:rPr>
                <w:rFonts w:ascii="Arial Narrow" w:hAnsi="Arial Narrow"/>
                <w:b/>
                <w:sz w:val="20"/>
                <w:szCs w:val="20"/>
              </w:rPr>
              <w:t>selektywnie zebranych</w:t>
            </w:r>
            <w:r w:rsidR="002A4AC2">
              <w:rPr>
                <w:rFonts w:ascii="Arial Narrow" w:hAnsi="Arial Narrow"/>
                <w:bCs/>
                <w:sz w:val="20"/>
                <w:szCs w:val="20"/>
              </w:rPr>
              <w:t xml:space="preserve"> </w:t>
            </w:r>
            <w:r w:rsidR="00FC51C4">
              <w:rPr>
                <w:rFonts w:ascii="Arial Narrow" w:hAnsi="Arial Narrow"/>
                <w:bCs/>
                <w:sz w:val="20"/>
                <w:szCs w:val="20"/>
              </w:rPr>
              <w:t xml:space="preserve">odpadów komunalnych, który spełnia wymagania określone w rozporządzeniu Ministra Środowiska z dnia 11 stycznia </w:t>
            </w:r>
            <w:proofErr w:type="gramStart"/>
            <w:r w:rsidR="00FC51C4">
              <w:rPr>
                <w:rFonts w:ascii="Arial Narrow" w:hAnsi="Arial Narrow"/>
                <w:bCs/>
                <w:sz w:val="20"/>
                <w:szCs w:val="20"/>
              </w:rPr>
              <w:t>2013r.</w:t>
            </w:r>
            <w:proofErr w:type="gramEnd"/>
            <w:r w:rsidR="00FC51C4">
              <w:rPr>
                <w:rFonts w:ascii="Arial Narrow" w:hAnsi="Arial Narrow"/>
                <w:bCs/>
                <w:sz w:val="20"/>
                <w:szCs w:val="20"/>
              </w:rPr>
              <w:t xml:space="preserve"> w sprawie szczegółowych wymagań w zakresie odbierania odpadów od właścicieli nieruchomości </w:t>
            </w:r>
          </w:p>
          <w:p w14:paraId="1CB72B81" w14:textId="77777777" w:rsidR="00FC51C4" w:rsidRPr="00AC59D2" w:rsidRDefault="00FC51C4" w:rsidP="00FC51C4">
            <w:pPr>
              <w:spacing w:after="0" w:line="240" w:lineRule="auto"/>
              <w:rPr>
                <w:rFonts w:ascii="Arial Narrow" w:hAnsi="Arial Narrow"/>
                <w:bCs/>
                <w:sz w:val="20"/>
                <w:szCs w:val="20"/>
              </w:rPr>
            </w:pPr>
          </w:p>
          <w:p w14:paraId="3A0CC59C" w14:textId="21DA4626" w:rsidR="00FC51C4" w:rsidRPr="002A4AC2" w:rsidRDefault="00FC51C4" w:rsidP="002A4AC2">
            <w:pPr>
              <w:spacing w:after="0" w:line="240" w:lineRule="auto"/>
              <w:rPr>
                <w:rFonts w:ascii="Arial Narrow" w:hAnsi="Arial Narrow"/>
                <w:bCs/>
                <w:sz w:val="20"/>
                <w:szCs w:val="20"/>
              </w:rPr>
            </w:pPr>
            <w:r w:rsidRPr="002A4AC2">
              <w:rPr>
                <w:rFonts w:ascii="Arial Narrow" w:hAnsi="Arial Narrow"/>
                <w:bCs/>
                <w:sz w:val="20"/>
                <w:szCs w:val="20"/>
              </w:rPr>
              <w:t>………………………………..</w:t>
            </w:r>
          </w:p>
          <w:p w14:paraId="1705D208" w14:textId="77777777" w:rsidR="00FC51C4" w:rsidRDefault="00FC51C4" w:rsidP="00FC51C4">
            <w:pPr>
              <w:spacing w:after="0" w:line="240" w:lineRule="auto"/>
              <w:rPr>
                <w:rFonts w:ascii="Arial Narrow" w:hAnsi="Arial Narrow"/>
                <w:bCs/>
                <w:sz w:val="20"/>
                <w:szCs w:val="20"/>
              </w:rPr>
            </w:pPr>
            <w:r w:rsidRPr="00AC59D2">
              <w:rPr>
                <w:rFonts w:ascii="Arial Narrow" w:hAnsi="Arial Narrow"/>
                <w:bCs/>
                <w:sz w:val="20"/>
                <w:szCs w:val="20"/>
              </w:rPr>
              <w:t>(nazwa producenta, model)</w:t>
            </w:r>
          </w:p>
          <w:p w14:paraId="55574702" w14:textId="77777777" w:rsidR="00FC51C4" w:rsidRDefault="00FC51C4" w:rsidP="00FC51C4">
            <w:pPr>
              <w:spacing w:after="0" w:line="240" w:lineRule="auto"/>
              <w:rPr>
                <w:rFonts w:ascii="Arial Narrow" w:hAnsi="Arial Narrow"/>
                <w:bCs/>
                <w:sz w:val="20"/>
                <w:szCs w:val="20"/>
              </w:rPr>
            </w:pPr>
          </w:p>
          <w:p w14:paraId="1789EC6B" w14:textId="77777777" w:rsidR="00FC51C4" w:rsidRDefault="00FC51C4" w:rsidP="00FC51C4">
            <w:pPr>
              <w:spacing w:after="0" w:line="240" w:lineRule="auto"/>
              <w:rPr>
                <w:rFonts w:ascii="Arial Narrow" w:hAnsi="Arial Narrow"/>
                <w:bCs/>
                <w:sz w:val="20"/>
                <w:szCs w:val="20"/>
              </w:rPr>
            </w:pPr>
            <w:r>
              <w:rPr>
                <w:rFonts w:ascii="Arial Narrow" w:hAnsi="Arial Narrow"/>
                <w:bCs/>
                <w:sz w:val="20"/>
                <w:szCs w:val="20"/>
              </w:rPr>
              <w:t>Nr rejestracyjny: ………</w:t>
            </w:r>
            <w:proofErr w:type="gramStart"/>
            <w:r>
              <w:rPr>
                <w:rFonts w:ascii="Arial Narrow" w:hAnsi="Arial Narrow"/>
                <w:bCs/>
                <w:sz w:val="20"/>
                <w:szCs w:val="20"/>
              </w:rPr>
              <w:t>…….</w:t>
            </w:r>
            <w:proofErr w:type="gramEnd"/>
            <w:r>
              <w:rPr>
                <w:rFonts w:ascii="Arial Narrow" w:hAnsi="Arial Narrow"/>
                <w:bCs/>
                <w:sz w:val="20"/>
                <w:szCs w:val="20"/>
              </w:rPr>
              <w:t>.</w:t>
            </w:r>
          </w:p>
          <w:p w14:paraId="5DE9A880" w14:textId="39CA52E1" w:rsidR="006B0CF7" w:rsidRPr="00AC59D2" w:rsidRDefault="006B0CF7" w:rsidP="006B0CF7">
            <w:pPr>
              <w:spacing w:after="0" w:line="240" w:lineRule="auto"/>
              <w:rPr>
                <w:rFonts w:ascii="Arial Narrow" w:hAnsi="Arial Narrow"/>
                <w:bCs/>
                <w:sz w:val="20"/>
                <w:szCs w:val="20"/>
              </w:rPr>
            </w:pPr>
          </w:p>
          <w:p w14:paraId="630534DF" w14:textId="0319C466" w:rsidR="002A4AC2" w:rsidRPr="00AC59D2" w:rsidRDefault="002A4AC2" w:rsidP="002A4AC2">
            <w:pPr>
              <w:spacing w:after="0" w:line="240" w:lineRule="auto"/>
              <w:rPr>
                <w:rFonts w:ascii="Arial Narrow" w:hAnsi="Arial Narrow"/>
                <w:bCs/>
                <w:sz w:val="20"/>
                <w:szCs w:val="20"/>
              </w:rPr>
            </w:pPr>
          </w:p>
        </w:tc>
        <w:tc>
          <w:tcPr>
            <w:tcW w:w="1127" w:type="dxa"/>
            <w:tcBorders>
              <w:top w:val="single" w:sz="4" w:space="0" w:color="auto"/>
              <w:left w:val="single" w:sz="4" w:space="0" w:color="auto"/>
              <w:bottom w:val="single" w:sz="4" w:space="0" w:color="auto"/>
              <w:right w:val="single" w:sz="4" w:space="0" w:color="auto"/>
            </w:tcBorders>
          </w:tcPr>
          <w:p w14:paraId="59CA4147" w14:textId="77777777" w:rsidR="00FC51C4" w:rsidRPr="007869B2" w:rsidRDefault="00FC51C4" w:rsidP="00FC51C4">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3F371AB5" w14:textId="77777777" w:rsidR="00FC51C4" w:rsidRPr="007869B2" w:rsidRDefault="00FC51C4" w:rsidP="00FC51C4">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320464F9" w14:textId="77777777" w:rsidR="0043724A" w:rsidRDefault="0043724A" w:rsidP="0043724A">
            <w:pPr>
              <w:spacing w:after="0" w:line="240" w:lineRule="auto"/>
              <w:rPr>
                <w:rFonts w:ascii="Arial Narrow" w:hAnsi="Arial Narrow"/>
                <w:bCs/>
                <w:sz w:val="20"/>
                <w:szCs w:val="20"/>
              </w:rPr>
            </w:pPr>
            <w:r>
              <w:rPr>
                <w:rFonts w:ascii="Arial Narrow" w:hAnsi="Arial Narrow"/>
                <w:bCs/>
                <w:sz w:val="20"/>
                <w:szCs w:val="20"/>
              </w:rPr>
              <w:t>Pojazd wyposażony w system monitoringu bazującego na systemie pozycjonowania satelitarnego umożliwiający trwałe zapisywanie, przekazywanie i odczytywanie danych o położeniu pojazdu i miejscach postojów oraz czujników zapisujących dane o miejscach wyładunku odpadów, umożliwiający weryfikacje tych danych</w:t>
            </w:r>
          </w:p>
          <w:p w14:paraId="6DA2657E" w14:textId="77777777" w:rsidR="0043724A" w:rsidRDefault="0043724A" w:rsidP="0043724A">
            <w:pPr>
              <w:spacing w:after="0" w:line="240" w:lineRule="auto"/>
              <w:rPr>
                <w:rFonts w:ascii="Arial Narrow" w:hAnsi="Arial Narrow"/>
                <w:bCs/>
                <w:sz w:val="20"/>
                <w:szCs w:val="20"/>
              </w:rPr>
            </w:pPr>
          </w:p>
          <w:p w14:paraId="0A1C8617"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2079087878"/>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0350E8D1"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46223455"/>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 NIE* </w:t>
            </w:r>
          </w:p>
          <w:p w14:paraId="52003FD7" w14:textId="77777777" w:rsidR="0043724A" w:rsidRDefault="0043724A" w:rsidP="0043724A">
            <w:pPr>
              <w:spacing w:after="0" w:line="240" w:lineRule="auto"/>
              <w:rPr>
                <w:rFonts w:ascii="Arial Narrow" w:hAnsi="Arial Narrow"/>
                <w:bCs/>
                <w:sz w:val="20"/>
                <w:szCs w:val="20"/>
              </w:rPr>
            </w:pPr>
          </w:p>
          <w:p w14:paraId="5CBF35FF" w14:textId="77777777" w:rsidR="00157FD6" w:rsidRDefault="0043724A" w:rsidP="0043724A">
            <w:pPr>
              <w:spacing w:after="0" w:line="240" w:lineRule="auto"/>
              <w:rPr>
                <w:rFonts w:ascii="Arial Narrow" w:hAnsi="Arial Narrow"/>
                <w:b/>
                <w:bCs/>
                <w:sz w:val="20"/>
                <w:szCs w:val="20"/>
              </w:rPr>
            </w:pPr>
            <w:r w:rsidRPr="00387E18">
              <w:rPr>
                <w:rFonts w:ascii="Arial Narrow" w:hAnsi="Arial Narrow"/>
                <w:b/>
                <w:bCs/>
                <w:sz w:val="20"/>
                <w:szCs w:val="20"/>
              </w:rPr>
              <w:t xml:space="preserve">Pojazd ciężarowy </w:t>
            </w:r>
          </w:p>
          <w:p w14:paraId="7E6DC244"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50120448"/>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53C2970C"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002663160"/>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 NIE* </w:t>
            </w:r>
          </w:p>
          <w:p w14:paraId="1AD16A07" w14:textId="77777777" w:rsidR="00157FD6" w:rsidRDefault="00157FD6" w:rsidP="0043724A">
            <w:pPr>
              <w:spacing w:after="0" w:line="240" w:lineRule="auto"/>
              <w:rPr>
                <w:rFonts w:ascii="Arial Narrow" w:hAnsi="Arial Narrow"/>
                <w:b/>
                <w:bCs/>
                <w:sz w:val="20"/>
                <w:szCs w:val="20"/>
              </w:rPr>
            </w:pPr>
          </w:p>
          <w:p w14:paraId="38CD5067" w14:textId="77777777" w:rsidR="00157FD6" w:rsidRDefault="00157FD6" w:rsidP="0043724A">
            <w:pPr>
              <w:spacing w:after="0" w:line="240" w:lineRule="auto"/>
              <w:rPr>
                <w:rFonts w:ascii="Arial Narrow" w:hAnsi="Arial Narrow"/>
                <w:b/>
                <w:bCs/>
                <w:sz w:val="20"/>
                <w:szCs w:val="20"/>
              </w:rPr>
            </w:pPr>
          </w:p>
          <w:p w14:paraId="6E9DF17F" w14:textId="67B9CE19" w:rsidR="0043724A" w:rsidRDefault="00157FD6" w:rsidP="0043724A">
            <w:pPr>
              <w:spacing w:after="0" w:line="240" w:lineRule="auto"/>
              <w:rPr>
                <w:rFonts w:ascii="Arial Narrow" w:hAnsi="Arial Narrow"/>
                <w:b/>
                <w:bCs/>
                <w:sz w:val="20"/>
                <w:szCs w:val="20"/>
              </w:rPr>
            </w:pPr>
            <w:r w:rsidRPr="00387E18">
              <w:rPr>
                <w:rFonts w:ascii="Arial Narrow" w:hAnsi="Arial Narrow"/>
                <w:b/>
                <w:bCs/>
                <w:sz w:val="20"/>
                <w:szCs w:val="20"/>
              </w:rPr>
              <w:t>Ś</w:t>
            </w:r>
            <w:r w:rsidR="0043724A" w:rsidRPr="00387E18">
              <w:rPr>
                <w:rFonts w:ascii="Arial Narrow" w:hAnsi="Arial Narrow"/>
                <w:b/>
                <w:bCs/>
                <w:sz w:val="20"/>
                <w:szCs w:val="20"/>
              </w:rPr>
              <w:t>mieciarka</w:t>
            </w:r>
            <w:r>
              <w:rPr>
                <w:rFonts w:ascii="Arial Narrow" w:hAnsi="Arial Narrow"/>
                <w:b/>
                <w:bCs/>
                <w:sz w:val="20"/>
                <w:szCs w:val="20"/>
              </w:rPr>
              <w:t xml:space="preserve"> </w:t>
            </w:r>
            <w:r w:rsidR="0043724A" w:rsidRPr="00387E18">
              <w:rPr>
                <w:rFonts w:ascii="Arial Narrow" w:hAnsi="Arial Narrow" w:cs="Tahoma"/>
                <w:b/>
                <w:sz w:val="20"/>
                <w:szCs w:val="20"/>
              </w:rPr>
              <w:t>bezpyłowa</w:t>
            </w:r>
            <w:r w:rsidR="0043724A">
              <w:rPr>
                <w:rFonts w:ascii="Arial Narrow" w:hAnsi="Arial Narrow"/>
                <w:b/>
                <w:bCs/>
                <w:sz w:val="20"/>
                <w:szCs w:val="20"/>
              </w:rPr>
              <w:t>:</w:t>
            </w:r>
          </w:p>
          <w:p w14:paraId="3C46968A" w14:textId="77777777" w:rsidR="0043724A" w:rsidRDefault="0043724A" w:rsidP="0043724A">
            <w:pPr>
              <w:spacing w:after="0" w:line="240" w:lineRule="auto"/>
              <w:rPr>
                <w:rFonts w:ascii="Arial Narrow" w:hAnsi="Arial Narrow"/>
                <w:bCs/>
                <w:sz w:val="20"/>
                <w:szCs w:val="20"/>
              </w:rPr>
            </w:pPr>
          </w:p>
          <w:p w14:paraId="7B09FA48"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52341881"/>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48D3874E"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141950650"/>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NIE* </w:t>
            </w:r>
          </w:p>
          <w:p w14:paraId="75FA8B95" w14:textId="77777777" w:rsidR="0043724A" w:rsidRDefault="0043724A" w:rsidP="0043724A">
            <w:pPr>
              <w:spacing w:after="0" w:line="240" w:lineRule="auto"/>
              <w:rPr>
                <w:rFonts w:ascii="Arial Narrow" w:hAnsi="Arial Narrow"/>
                <w:bCs/>
                <w:sz w:val="20"/>
                <w:szCs w:val="20"/>
              </w:rPr>
            </w:pPr>
          </w:p>
          <w:p w14:paraId="27C9C193" w14:textId="77777777" w:rsidR="0043724A" w:rsidRPr="00615A0D"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0213F45B"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198844322"/>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N1*</w:t>
            </w:r>
          </w:p>
          <w:p w14:paraId="5291F344"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355532168"/>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N2*</w:t>
            </w:r>
          </w:p>
          <w:p w14:paraId="442E57FD"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604320092"/>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N3*</w:t>
            </w:r>
          </w:p>
          <w:p w14:paraId="40F25F0D" w14:textId="77777777" w:rsidR="0043724A" w:rsidRDefault="0043724A" w:rsidP="0043724A">
            <w:pPr>
              <w:spacing w:after="0" w:line="240" w:lineRule="auto"/>
              <w:rPr>
                <w:rFonts w:ascii="Arial Narrow" w:hAnsi="Arial Narrow"/>
                <w:bCs/>
                <w:sz w:val="20"/>
                <w:szCs w:val="20"/>
              </w:rPr>
            </w:pPr>
          </w:p>
          <w:p w14:paraId="2D353CE8" w14:textId="77777777" w:rsidR="0043724A"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Napęd:</w:t>
            </w:r>
          </w:p>
          <w:p w14:paraId="6E6E592F"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359280819"/>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elektryczny</w:t>
            </w:r>
            <w:r w:rsidR="0043724A">
              <w:rPr>
                <w:rFonts w:ascii="Arial Narrow" w:hAnsi="Arial Narrow"/>
                <w:bCs/>
                <w:sz w:val="20"/>
                <w:szCs w:val="20"/>
              </w:rPr>
              <w:t>*</w:t>
            </w:r>
          </w:p>
          <w:p w14:paraId="1A60562A"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538789383"/>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wodorowy</w:t>
            </w:r>
            <w:r w:rsidR="0043724A">
              <w:rPr>
                <w:rFonts w:ascii="Arial Narrow" w:hAnsi="Arial Narrow"/>
                <w:bCs/>
                <w:sz w:val="20"/>
                <w:szCs w:val="20"/>
              </w:rPr>
              <w:t>*</w:t>
            </w:r>
          </w:p>
          <w:p w14:paraId="7CD646EC"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043512587"/>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paliwa alternatywne</w:t>
            </w:r>
            <w:r w:rsidR="0043724A">
              <w:rPr>
                <w:rFonts w:ascii="Arial Narrow" w:hAnsi="Arial Narrow"/>
                <w:bCs/>
                <w:sz w:val="20"/>
                <w:szCs w:val="20"/>
              </w:rPr>
              <w:t>*</w:t>
            </w:r>
          </w:p>
          <w:p w14:paraId="436BB861"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8732197"/>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silnik spalinowy, spełniający normę emisji spalin min. </w:t>
            </w:r>
            <w:r w:rsidR="0043724A" w:rsidRPr="00A51DE7">
              <w:rPr>
                <w:rFonts w:ascii="Arial Narrow" w:hAnsi="Arial Narrow"/>
                <w:b/>
                <w:bCs/>
                <w:sz w:val="20"/>
                <w:szCs w:val="20"/>
              </w:rPr>
              <w:t>EURO 5</w:t>
            </w:r>
            <w:r w:rsidR="0043724A">
              <w:rPr>
                <w:rFonts w:ascii="Arial Narrow" w:hAnsi="Arial Narrow"/>
                <w:bCs/>
                <w:sz w:val="20"/>
                <w:szCs w:val="20"/>
              </w:rPr>
              <w:t>*</w:t>
            </w:r>
          </w:p>
          <w:p w14:paraId="168D49C4" w14:textId="77777777" w:rsidR="0043724A" w:rsidRPr="00615A0D" w:rsidRDefault="0043724A" w:rsidP="0043724A">
            <w:pPr>
              <w:spacing w:after="0" w:line="240" w:lineRule="auto"/>
              <w:rPr>
                <w:rFonts w:ascii="Arial Narrow" w:hAnsi="Arial Narrow"/>
                <w:bCs/>
                <w:sz w:val="20"/>
                <w:szCs w:val="20"/>
              </w:rPr>
            </w:pPr>
          </w:p>
          <w:p w14:paraId="40086A65" w14:textId="4553A697" w:rsidR="006B0CF7" w:rsidRDefault="0043724A" w:rsidP="0043724A">
            <w:pPr>
              <w:spacing w:after="0"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r w:rsidR="006B0CF7" w:rsidRPr="00000F4C" w14:paraId="51B8A852" w14:textId="77777777" w:rsidTr="004112FE">
        <w:trPr>
          <w:trHeight w:val="755"/>
        </w:trPr>
        <w:tc>
          <w:tcPr>
            <w:tcW w:w="616" w:type="dxa"/>
            <w:tcBorders>
              <w:top w:val="single" w:sz="4" w:space="0" w:color="auto"/>
              <w:left w:val="single" w:sz="4" w:space="0" w:color="auto"/>
              <w:bottom w:val="single" w:sz="4" w:space="0" w:color="auto"/>
              <w:right w:val="single" w:sz="4" w:space="0" w:color="auto"/>
            </w:tcBorders>
          </w:tcPr>
          <w:p w14:paraId="67438D86" w14:textId="03ECD7A1" w:rsidR="006B0CF7" w:rsidRDefault="006B0CF7" w:rsidP="00FC51C4">
            <w:pPr>
              <w:spacing w:line="360" w:lineRule="auto"/>
              <w:rPr>
                <w:rFonts w:ascii="Times New Roman" w:hAnsi="Times New Roman"/>
                <w:b/>
                <w:sz w:val="24"/>
                <w:szCs w:val="24"/>
              </w:rPr>
            </w:pPr>
            <w:r>
              <w:rPr>
                <w:rFonts w:ascii="Times New Roman" w:hAnsi="Times New Roman"/>
                <w:b/>
                <w:sz w:val="24"/>
                <w:szCs w:val="24"/>
              </w:rPr>
              <w:lastRenderedPageBreak/>
              <w:t>4.</w:t>
            </w:r>
          </w:p>
        </w:tc>
        <w:tc>
          <w:tcPr>
            <w:tcW w:w="2594" w:type="dxa"/>
            <w:tcBorders>
              <w:top w:val="single" w:sz="4" w:space="0" w:color="auto"/>
              <w:left w:val="single" w:sz="4" w:space="0" w:color="auto"/>
              <w:bottom w:val="single" w:sz="4" w:space="0" w:color="auto"/>
              <w:right w:val="single" w:sz="4" w:space="0" w:color="auto"/>
            </w:tcBorders>
          </w:tcPr>
          <w:p w14:paraId="7B7E4A84" w14:textId="77777777" w:rsidR="006B0CF7" w:rsidRPr="00AC59D2" w:rsidRDefault="006B0CF7" w:rsidP="006B0CF7">
            <w:pPr>
              <w:spacing w:after="0" w:line="240" w:lineRule="auto"/>
              <w:rPr>
                <w:rFonts w:ascii="Arial Narrow" w:hAnsi="Arial Narrow"/>
                <w:bCs/>
                <w:sz w:val="20"/>
                <w:szCs w:val="20"/>
              </w:rPr>
            </w:pPr>
            <w:r>
              <w:rPr>
                <w:rFonts w:ascii="Arial Narrow" w:hAnsi="Arial Narrow"/>
                <w:bCs/>
                <w:sz w:val="20"/>
                <w:szCs w:val="20"/>
              </w:rPr>
              <w:t>pojazd</w:t>
            </w:r>
            <w:r w:rsidRPr="00AC59D2">
              <w:rPr>
                <w:rFonts w:ascii="Arial Narrow" w:hAnsi="Arial Narrow"/>
                <w:bCs/>
                <w:sz w:val="20"/>
                <w:szCs w:val="20"/>
              </w:rPr>
              <w:t xml:space="preserve"> przystosowany do </w:t>
            </w:r>
            <w:r>
              <w:rPr>
                <w:rFonts w:ascii="Arial Narrow" w:hAnsi="Arial Narrow"/>
                <w:bCs/>
                <w:sz w:val="20"/>
                <w:szCs w:val="20"/>
              </w:rPr>
              <w:t xml:space="preserve">odbierania </w:t>
            </w:r>
            <w:r w:rsidRPr="002A4AC2">
              <w:rPr>
                <w:rFonts w:ascii="Arial Narrow" w:hAnsi="Arial Narrow"/>
                <w:b/>
                <w:sz w:val="20"/>
                <w:szCs w:val="20"/>
              </w:rPr>
              <w:t>selektywnie zebranych</w:t>
            </w:r>
            <w:r>
              <w:rPr>
                <w:rFonts w:ascii="Arial Narrow" w:hAnsi="Arial Narrow"/>
                <w:bCs/>
                <w:sz w:val="20"/>
                <w:szCs w:val="20"/>
              </w:rPr>
              <w:t xml:space="preserve"> odpadów komunalnych, który spełnia wymagania określone w rozporządzeniu Ministra Środowiska z dnia 11 stycznia </w:t>
            </w:r>
            <w:proofErr w:type="gramStart"/>
            <w:r>
              <w:rPr>
                <w:rFonts w:ascii="Arial Narrow" w:hAnsi="Arial Narrow"/>
                <w:bCs/>
                <w:sz w:val="20"/>
                <w:szCs w:val="20"/>
              </w:rPr>
              <w:t>2013r.</w:t>
            </w:r>
            <w:proofErr w:type="gramEnd"/>
            <w:r>
              <w:rPr>
                <w:rFonts w:ascii="Arial Narrow" w:hAnsi="Arial Narrow"/>
                <w:bCs/>
                <w:sz w:val="20"/>
                <w:szCs w:val="20"/>
              </w:rPr>
              <w:t xml:space="preserve"> w sprawie szczegółowych wymagań w zakresie odbierania odpadów od właścicieli nieruchomości </w:t>
            </w:r>
          </w:p>
          <w:p w14:paraId="36FDA091" w14:textId="77777777" w:rsidR="006B0CF7" w:rsidRPr="00AC59D2" w:rsidRDefault="006B0CF7" w:rsidP="006B0CF7">
            <w:pPr>
              <w:spacing w:after="0" w:line="240" w:lineRule="auto"/>
              <w:rPr>
                <w:rFonts w:ascii="Arial Narrow" w:hAnsi="Arial Narrow"/>
                <w:bCs/>
                <w:sz w:val="20"/>
                <w:szCs w:val="20"/>
              </w:rPr>
            </w:pPr>
          </w:p>
          <w:p w14:paraId="3B05A2D5" w14:textId="77777777" w:rsidR="006B0CF7" w:rsidRPr="002A4AC2" w:rsidRDefault="006B0CF7" w:rsidP="006B0CF7">
            <w:pPr>
              <w:spacing w:after="0" w:line="240" w:lineRule="auto"/>
              <w:rPr>
                <w:rFonts w:ascii="Arial Narrow" w:hAnsi="Arial Narrow"/>
                <w:bCs/>
                <w:sz w:val="20"/>
                <w:szCs w:val="20"/>
              </w:rPr>
            </w:pPr>
            <w:r w:rsidRPr="002A4AC2">
              <w:rPr>
                <w:rFonts w:ascii="Arial Narrow" w:hAnsi="Arial Narrow"/>
                <w:bCs/>
                <w:sz w:val="20"/>
                <w:szCs w:val="20"/>
              </w:rPr>
              <w:t>………………………………..</w:t>
            </w:r>
          </w:p>
          <w:p w14:paraId="62449C25" w14:textId="77777777" w:rsidR="006B0CF7" w:rsidRDefault="006B0CF7" w:rsidP="006B0CF7">
            <w:pPr>
              <w:spacing w:after="0" w:line="240" w:lineRule="auto"/>
              <w:rPr>
                <w:rFonts w:ascii="Arial Narrow" w:hAnsi="Arial Narrow"/>
                <w:bCs/>
                <w:sz w:val="20"/>
                <w:szCs w:val="20"/>
              </w:rPr>
            </w:pPr>
            <w:r w:rsidRPr="00AC59D2">
              <w:rPr>
                <w:rFonts w:ascii="Arial Narrow" w:hAnsi="Arial Narrow"/>
                <w:bCs/>
                <w:sz w:val="20"/>
                <w:szCs w:val="20"/>
              </w:rPr>
              <w:t>(nazwa producenta, model)</w:t>
            </w:r>
          </w:p>
          <w:p w14:paraId="7D271E51" w14:textId="77777777" w:rsidR="006B0CF7" w:rsidRDefault="006B0CF7" w:rsidP="006B0CF7">
            <w:pPr>
              <w:spacing w:after="0" w:line="240" w:lineRule="auto"/>
              <w:rPr>
                <w:rFonts w:ascii="Arial Narrow" w:hAnsi="Arial Narrow"/>
                <w:bCs/>
                <w:sz w:val="20"/>
                <w:szCs w:val="20"/>
              </w:rPr>
            </w:pPr>
          </w:p>
          <w:p w14:paraId="25992C8B" w14:textId="60C2F253" w:rsidR="006B0CF7" w:rsidRDefault="006B0CF7" w:rsidP="006B0CF7">
            <w:pPr>
              <w:spacing w:after="0" w:line="240" w:lineRule="auto"/>
              <w:rPr>
                <w:rFonts w:ascii="Arial Narrow" w:hAnsi="Arial Narrow"/>
                <w:bCs/>
                <w:sz w:val="20"/>
                <w:szCs w:val="20"/>
              </w:rPr>
            </w:pPr>
            <w:r>
              <w:rPr>
                <w:rFonts w:ascii="Arial Narrow" w:hAnsi="Arial Narrow"/>
                <w:bCs/>
                <w:sz w:val="20"/>
                <w:szCs w:val="20"/>
              </w:rPr>
              <w:t>Nr rejestracyjny: ………</w:t>
            </w:r>
            <w:proofErr w:type="gramStart"/>
            <w:r>
              <w:rPr>
                <w:rFonts w:ascii="Arial Narrow" w:hAnsi="Arial Narrow"/>
                <w:bCs/>
                <w:sz w:val="20"/>
                <w:szCs w:val="20"/>
              </w:rPr>
              <w:t>…….</w:t>
            </w:r>
            <w:proofErr w:type="gramEnd"/>
            <w:r>
              <w:rPr>
                <w:rFonts w:ascii="Arial Narrow" w:hAnsi="Arial Narrow"/>
                <w:bCs/>
                <w:sz w:val="20"/>
                <w:szCs w:val="20"/>
              </w:rPr>
              <w:t>.</w:t>
            </w:r>
          </w:p>
        </w:tc>
        <w:tc>
          <w:tcPr>
            <w:tcW w:w="1127" w:type="dxa"/>
            <w:tcBorders>
              <w:top w:val="single" w:sz="4" w:space="0" w:color="auto"/>
              <w:left w:val="single" w:sz="4" w:space="0" w:color="auto"/>
              <w:bottom w:val="single" w:sz="4" w:space="0" w:color="auto"/>
              <w:right w:val="single" w:sz="4" w:space="0" w:color="auto"/>
            </w:tcBorders>
          </w:tcPr>
          <w:p w14:paraId="004E90B7" w14:textId="77777777" w:rsidR="006B0CF7" w:rsidRPr="007869B2" w:rsidRDefault="006B0CF7" w:rsidP="00FC51C4">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61126324" w14:textId="77777777" w:rsidR="006B0CF7" w:rsidRPr="007869B2" w:rsidRDefault="006B0CF7" w:rsidP="00FC51C4">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26B76254" w14:textId="77777777" w:rsidR="00EE32CE" w:rsidRDefault="00EE32CE" w:rsidP="00EE32CE">
            <w:pPr>
              <w:spacing w:after="0" w:line="240" w:lineRule="auto"/>
              <w:rPr>
                <w:rFonts w:ascii="Arial Narrow" w:hAnsi="Arial Narrow"/>
                <w:bCs/>
                <w:sz w:val="20"/>
                <w:szCs w:val="20"/>
              </w:rPr>
            </w:pPr>
            <w:r>
              <w:rPr>
                <w:rFonts w:ascii="Arial Narrow" w:hAnsi="Arial Narrow"/>
                <w:bCs/>
                <w:sz w:val="20"/>
                <w:szCs w:val="20"/>
              </w:rPr>
              <w:t>Pojazd wyposażony w system monitoringu bazującego na systemie pozycjonowania satelitarnego umożliwiający trwałe zapisywanie, przekazywanie i odczytywanie danych o położeniu pojazdu i miejscach postojów oraz czujników zapisujących dane o miejscach wyładunku odpadów, umożliwiający weryfikacje tych danych</w:t>
            </w:r>
          </w:p>
          <w:p w14:paraId="6443FDD7" w14:textId="77777777" w:rsidR="00EE32CE" w:rsidRDefault="00EE32CE" w:rsidP="00EE32CE">
            <w:pPr>
              <w:spacing w:after="0" w:line="240" w:lineRule="auto"/>
              <w:rPr>
                <w:rFonts w:ascii="Arial Narrow" w:hAnsi="Arial Narrow"/>
                <w:bCs/>
                <w:sz w:val="20"/>
                <w:szCs w:val="20"/>
              </w:rPr>
            </w:pPr>
          </w:p>
          <w:p w14:paraId="1F6E0C55" w14:textId="77777777" w:rsidR="00EE32CE" w:rsidRDefault="002A5E35" w:rsidP="00EE32CE">
            <w:pPr>
              <w:spacing w:after="0" w:line="240" w:lineRule="auto"/>
              <w:rPr>
                <w:rFonts w:ascii="Arial Narrow" w:hAnsi="Arial Narrow"/>
                <w:bCs/>
                <w:sz w:val="20"/>
                <w:szCs w:val="20"/>
              </w:rPr>
            </w:pPr>
            <w:sdt>
              <w:sdtPr>
                <w:rPr>
                  <w:rFonts w:ascii="Arial Narrow" w:hAnsi="Arial Narrow"/>
                  <w:bCs/>
                  <w:sz w:val="20"/>
                  <w:szCs w:val="20"/>
                </w:rPr>
                <w:id w:val="-277017798"/>
                <w14:checkbox>
                  <w14:checked w14:val="0"/>
                  <w14:checkedState w14:val="2612" w14:font="MS Gothic"/>
                  <w14:uncheckedState w14:val="2610" w14:font="MS Gothic"/>
                </w14:checkbox>
              </w:sdtPr>
              <w:sdtEndPr/>
              <w:sdtContent>
                <w:r w:rsidR="00EE32CE">
                  <w:rPr>
                    <w:rFonts w:ascii="MS Gothic" w:eastAsia="MS Gothic" w:hAnsi="MS Gothic" w:hint="eastAsia"/>
                    <w:bCs/>
                    <w:sz w:val="20"/>
                    <w:szCs w:val="20"/>
                  </w:rPr>
                  <w:t>☐</w:t>
                </w:r>
              </w:sdtContent>
            </w:sdt>
            <w:r w:rsidR="00EE32CE">
              <w:rPr>
                <w:rFonts w:ascii="Arial Narrow" w:hAnsi="Arial Narrow"/>
                <w:bCs/>
                <w:sz w:val="20"/>
                <w:szCs w:val="20"/>
              </w:rPr>
              <w:t>TAK*</w:t>
            </w:r>
          </w:p>
          <w:p w14:paraId="5BDBC995" w14:textId="77777777" w:rsidR="00EE32CE" w:rsidRDefault="002A5E35" w:rsidP="00EE32CE">
            <w:pPr>
              <w:spacing w:after="0" w:line="240" w:lineRule="auto"/>
              <w:rPr>
                <w:rFonts w:ascii="Arial Narrow" w:hAnsi="Arial Narrow"/>
                <w:bCs/>
                <w:sz w:val="20"/>
                <w:szCs w:val="20"/>
              </w:rPr>
            </w:pPr>
            <w:sdt>
              <w:sdtPr>
                <w:rPr>
                  <w:rFonts w:ascii="Arial Narrow" w:hAnsi="Arial Narrow"/>
                  <w:bCs/>
                  <w:sz w:val="20"/>
                  <w:szCs w:val="20"/>
                </w:rPr>
                <w:id w:val="-95563649"/>
                <w14:checkbox>
                  <w14:checked w14:val="0"/>
                  <w14:checkedState w14:val="2612" w14:font="MS Gothic"/>
                  <w14:uncheckedState w14:val="2610" w14:font="MS Gothic"/>
                </w14:checkbox>
              </w:sdtPr>
              <w:sdtEndPr/>
              <w:sdtContent>
                <w:r w:rsidR="00EE32CE">
                  <w:rPr>
                    <w:rFonts w:ascii="MS Gothic" w:eastAsia="MS Gothic" w:hAnsi="MS Gothic" w:hint="eastAsia"/>
                    <w:bCs/>
                    <w:sz w:val="20"/>
                    <w:szCs w:val="20"/>
                  </w:rPr>
                  <w:t>☐</w:t>
                </w:r>
              </w:sdtContent>
            </w:sdt>
            <w:r w:rsidR="00EE32CE">
              <w:rPr>
                <w:rFonts w:ascii="Arial Narrow" w:hAnsi="Arial Narrow"/>
                <w:bCs/>
                <w:sz w:val="20"/>
                <w:szCs w:val="20"/>
              </w:rPr>
              <w:t xml:space="preserve"> NIE* </w:t>
            </w:r>
          </w:p>
          <w:p w14:paraId="19D13585" w14:textId="77777777" w:rsidR="00EE32CE" w:rsidRDefault="00EE32CE" w:rsidP="00EE32CE">
            <w:pPr>
              <w:spacing w:after="0" w:line="240" w:lineRule="auto"/>
              <w:rPr>
                <w:rFonts w:ascii="Arial Narrow" w:hAnsi="Arial Narrow"/>
                <w:bCs/>
                <w:sz w:val="20"/>
                <w:szCs w:val="20"/>
              </w:rPr>
            </w:pPr>
          </w:p>
          <w:p w14:paraId="0FC6F31E"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 xml:space="preserve">Pojazd ciężarowy </w:t>
            </w:r>
          </w:p>
          <w:p w14:paraId="5E6970AE"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100877082"/>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0E14B88D"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070723244"/>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 NIE* </w:t>
            </w:r>
          </w:p>
          <w:p w14:paraId="4BF8BDEE" w14:textId="77777777" w:rsidR="00157FD6" w:rsidRDefault="00157FD6" w:rsidP="00157FD6">
            <w:pPr>
              <w:spacing w:after="0" w:line="240" w:lineRule="auto"/>
              <w:rPr>
                <w:rFonts w:ascii="Arial Narrow" w:hAnsi="Arial Narrow"/>
                <w:b/>
                <w:bCs/>
                <w:sz w:val="20"/>
                <w:szCs w:val="20"/>
              </w:rPr>
            </w:pPr>
          </w:p>
          <w:p w14:paraId="209B42F5" w14:textId="77777777" w:rsidR="00157FD6" w:rsidRDefault="00157FD6" w:rsidP="00157FD6">
            <w:pPr>
              <w:spacing w:after="0" w:line="240" w:lineRule="auto"/>
              <w:rPr>
                <w:rFonts w:ascii="Arial Narrow" w:hAnsi="Arial Narrow"/>
                <w:b/>
                <w:bCs/>
                <w:sz w:val="20"/>
                <w:szCs w:val="20"/>
              </w:rPr>
            </w:pPr>
          </w:p>
          <w:p w14:paraId="7F646F44"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Śmieciarka</w:t>
            </w:r>
            <w:r>
              <w:rPr>
                <w:rFonts w:ascii="Arial Narrow" w:hAnsi="Arial Narrow"/>
                <w:b/>
                <w:bCs/>
                <w:sz w:val="20"/>
                <w:szCs w:val="20"/>
              </w:rPr>
              <w:t xml:space="preserve"> </w:t>
            </w:r>
            <w:r w:rsidRPr="00387E18">
              <w:rPr>
                <w:rFonts w:ascii="Arial Narrow" w:hAnsi="Arial Narrow" w:cs="Tahoma"/>
                <w:b/>
                <w:sz w:val="20"/>
                <w:szCs w:val="20"/>
              </w:rPr>
              <w:t>bezpyłowa</w:t>
            </w:r>
            <w:r>
              <w:rPr>
                <w:rFonts w:ascii="Arial Narrow" w:hAnsi="Arial Narrow"/>
                <w:b/>
                <w:bCs/>
                <w:sz w:val="20"/>
                <w:szCs w:val="20"/>
              </w:rPr>
              <w:t>:</w:t>
            </w:r>
          </w:p>
          <w:p w14:paraId="4B0D81BB" w14:textId="77777777" w:rsidR="00157FD6" w:rsidRDefault="00157FD6" w:rsidP="00157FD6">
            <w:pPr>
              <w:spacing w:after="0" w:line="240" w:lineRule="auto"/>
              <w:rPr>
                <w:rFonts w:ascii="Arial Narrow" w:hAnsi="Arial Narrow"/>
                <w:bCs/>
                <w:sz w:val="20"/>
                <w:szCs w:val="20"/>
              </w:rPr>
            </w:pPr>
          </w:p>
          <w:p w14:paraId="6036D0DA"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638911912"/>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31F726F2"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134714729"/>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NIE* </w:t>
            </w:r>
          </w:p>
          <w:p w14:paraId="1F9B276B" w14:textId="77777777" w:rsidR="00EE32CE" w:rsidRDefault="00EE32CE" w:rsidP="00EE32CE">
            <w:pPr>
              <w:spacing w:after="0" w:line="240" w:lineRule="auto"/>
              <w:rPr>
                <w:rFonts w:ascii="Arial Narrow" w:hAnsi="Arial Narrow"/>
                <w:bCs/>
                <w:sz w:val="20"/>
                <w:szCs w:val="20"/>
              </w:rPr>
            </w:pPr>
          </w:p>
          <w:p w14:paraId="1E4407B8" w14:textId="77777777" w:rsidR="00EE32CE" w:rsidRPr="00615A0D" w:rsidRDefault="00EE32CE" w:rsidP="00EE32CE">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32E8DB23" w14:textId="77777777" w:rsidR="00EE32CE" w:rsidRDefault="002A5E35" w:rsidP="00EE32CE">
            <w:pPr>
              <w:spacing w:after="0" w:line="240" w:lineRule="auto"/>
              <w:rPr>
                <w:rFonts w:ascii="Arial Narrow" w:hAnsi="Arial Narrow"/>
                <w:bCs/>
                <w:sz w:val="20"/>
                <w:szCs w:val="20"/>
              </w:rPr>
            </w:pPr>
            <w:sdt>
              <w:sdtPr>
                <w:rPr>
                  <w:rFonts w:ascii="Arial Narrow" w:hAnsi="Arial Narrow"/>
                  <w:bCs/>
                  <w:sz w:val="20"/>
                  <w:szCs w:val="20"/>
                </w:rPr>
                <w:id w:val="-1215735249"/>
                <w14:checkbox>
                  <w14:checked w14:val="0"/>
                  <w14:checkedState w14:val="2612" w14:font="MS Gothic"/>
                  <w14:uncheckedState w14:val="2610" w14:font="MS Gothic"/>
                </w14:checkbox>
              </w:sdtPr>
              <w:sdtEndPr/>
              <w:sdtContent>
                <w:r w:rsidR="00EE32CE">
                  <w:rPr>
                    <w:rFonts w:ascii="MS Gothic" w:eastAsia="MS Gothic" w:hAnsi="MS Gothic" w:hint="eastAsia"/>
                    <w:bCs/>
                    <w:sz w:val="20"/>
                    <w:szCs w:val="20"/>
                  </w:rPr>
                  <w:t>☐</w:t>
                </w:r>
              </w:sdtContent>
            </w:sdt>
            <w:r w:rsidR="00EE32CE">
              <w:rPr>
                <w:rFonts w:ascii="Arial Narrow" w:hAnsi="Arial Narrow"/>
                <w:bCs/>
                <w:sz w:val="20"/>
                <w:szCs w:val="20"/>
              </w:rPr>
              <w:t>N1*</w:t>
            </w:r>
          </w:p>
          <w:p w14:paraId="2A2B9785" w14:textId="77777777" w:rsidR="00EE32CE" w:rsidRDefault="002A5E35" w:rsidP="00EE32CE">
            <w:pPr>
              <w:spacing w:after="0" w:line="240" w:lineRule="auto"/>
              <w:rPr>
                <w:rFonts w:ascii="Arial Narrow" w:hAnsi="Arial Narrow"/>
                <w:bCs/>
                <w:sz w:val="20"/>
                <w:szCs w:val="20"/>
              </w:rPr>
            </w:pPr>
            <w:sdt>
              <w:sdtPr>
                <w:rPr>
                  <w:rFonts w:ascii="Arial Narrow" w:hAnsi="Arial Narrow"/>
                  <w:bCs/>
                  <w:sz w:val="20"/>
                  <w:szCs w:val="20"/>
                </w:rPr>
                <w:id w:val="537549882"/>
                <w14:checkbox>
                  <w14:checked w14:val="0"/>
                  <w14:checkedState w14:val="2612" w14:font="MS Gothic"/>
                  <w14:uncheckedState w14:val="2610" w14:font="MS Gothic"/>
                </w14:checkbox>
              </w:sdtPr>
              <w:sdtEndPr/>
              <w:sdtContent>
                <w:r w:rsidR="00EE32CE">
                  <w:rPr>
                    <w:rFonts w:ascii="MS Gothic" w:eastAsia="MS Gothic" w:hAnsi="MS Gothic" w:hint="eastAsia"/>
                    <w:bCs/>
                    <w:sz w:val="20"/>
                    <w:szCs w:val="20"/>
                  </w:rPr>
                  <w:t>☐</w:t>
                </w:r>
              </w:sdtContent>
            </w:sdt>
            <w:r w:rsidR="00EE32CE">
              <w:rPr>
                <w:rFonts w:ascii="Arial Narrow" w:hAnsi="Arial Narrow"/>
                <w:bCs/>
                <w:sz w:val="20"/>
                <w:szCs w:val="20"/>
              </w:rPr>
              <w:t>N2*</w:t>
            </w:r>
          </w:p>
          <w:p w14:paraId="65609FEE" w14:textId="77777777" w:rsidR="00EE32CE" w:rsidRDefault="002A5E35" w:rsidP="00EE32CE">
            <w:pPr>
              <w:spacing w:after="0" w:line="240" w:lineRule="auto"/>
              <w:rPr>
                <w:rFonts w:ascii="Arial Narrow" w:hAnsi="Arial Narrow"/>
                <w:bCs/>
                <w:sz w:val="20"/>
                <w:szCs w:val="20"/>
              </w:rPr>
            </w:pPr>
            <w:sdt>
              <w:sdtPr>
                <w:rPr>
                  <w:rFonts w:ascii="Arial Narrow" w:hAnsi="Arial Narrow"/>
                  <w:bCs/>
                  <w:sz w:val="20"/>
                  <w:szCs w:val="20"/>
                </w:rPr>
                <w:id w:val="1638297352"/>
                <w14:checkbox>
                  <w14:checked w14:val="0"/>
                  <w14:checkedState w14:val="2612" w14:font="MS Gothic"/>
                  <w14:uncheckedState w14:val="2610" w14:font="MS Gothic"/>
                </w14:checkbox>
              </w:sdtPr>
              <w:sdtEndPr/>
              <w:sdtContent>
                <w:r w:rsidR="00EE32CE">
                  <w:rPr>
                    <w:rFonts w:ascii="MS Gothic" w:eastAsia="MS Gothic" w:hAnsi="MS Gothic" w:hint="eastAsia"/>
                    <w:bCs/>
                    <w:sz w:val="20"/>
                    <w:szCs w:val="20"/>
                  </w:rPr>
                  <w:t>☐</w:t>
                </w:r>
              </w:sdtContent>
            </w:sdt>
            <w:r w:rsidR="00EE32CE">
              <w:rPr>
                <w:rFonts w:ascii="Arial Narrow" w:hAnsi="Arial Narrow"/>
                <w:bCs/>
                <w:sz w:val="20"/>
                <w:szCs w:val="20"/>
              </w:rPr>
              <w:t>N3*</w:t>
            </w:r>
          </w:p>
          <w:p w14:paraId="46E46CC4" w14:textId="77777777" w:rsidR="00EE32CE" w:rsidRDefault="00EE32CE" w:rsidP="00EE32CE">
            <w:pPr>
              <w:spacing w:after="0" w:line="240" w:lineRule="auto"/>
              <w:rPr>
                <w:rFonts w:ascii="Arial Narrow" w:hAnsi="Arial Narrow"/>
                <w:bCs/>
                <w:sz w:val="20"/>
                <w:szCs w:val="20"/>
              </w:rPr>
            </w:pPr>
          </w:p>
          <w:p w14:paraId="442D65FB" w14:textId="77777777" w:rsidR="00EE32CE" w:rsidRDefault="00EE32CE" w:rsidP="00EE32CE">
            <w:pPr>
              <w:spacing w:after="0" w:line="240" w:lineRule="auto"/>
              <w:rPr>
                <w:rFonts w:ascii="Arial Narrow" w:hAnsi="Arial Narrow"/>
                <w:b/>
                <w:bCs/>
                <w:sz w:val="20"/>
                <w:szCs w:val="20"/>
              </w:rPr>
            </w:pPr>
            <w:r w:rsidRPr="00615A0D">
              <w:rPr>
                <w:rFonts w:ascii="Arial Narrow" w:hAnsi="Arial Narrow"/>
                <w:b/>
                <w:bCs/>
                <w:sz w:val="20"/>
                <w:szCs w:val="20"/>
              </w:rPr>
              <w:t>Napęd:</w:t>
            </w:r>
          </w:p>
          <w:p w14:paraId="1CAE32AA" w14:textId="77777777" w:rsidR="00EE32CE" w:rsidRPr="00615A0D" w:rsidRDefault="002A5E35" w:rsidP="00EE32CE">
            <w:pPr>
              <w:spacing w:after="0" w:line="240" w:lineRule="auto"/>
              <w:rPr>
                <w:rFonts w:ascii="Arial Narrow" w:hAnsi="Arial Narrow"/>
                <w:bCs/>
                <w:sz w:val="20"/>
                <w:szCs w:val="20"/>
              </w:rPr>
            </w:pPr>
            <w:sdt>
              <w:sdtPr>
                <w:rPr>
                  <w:rFonts w:ascii="Arial Narrow" w:hAnsi="Arial Narrow"/>
                  <w:bCs/>
                  <w:sz w:val="20"/>
                  <w:szCs w:val="20"/>
                </w:rPr>
                <w:id w:val="-854880897"/>
                <w14:checkbox>
                  <w14:checked w14:val="0"/>
                  <w14:checkedState w14:val="2612" w14:font="MS Gothic"/>
                  <w14:uncheckedState w14:val="2610" w14:font="MS Gothic"/>
                </w14:checkbox>
              </w:sdtPr>
              <w:sdtEndPr/>
              <w:sdtContent>
                <w:r w:rsidR="00EE32CE" w:rsidRPr="00615A0D">
                  <w:rPr>
                    <w:rFonts w:ascii="MS Gothic" w:eastAsia="MS Gothic" w:hAnsi="MS Gothic" w:hint="eastAsia"/>
                    <w:bCs/>
                    <w:sz w:val="20"/>
                    <w:szCs w:val="20"/>
                  </w:rPr>
                  <w:t>☐</w:t>
                </w:r>
              </w:sdtContent>
            </w:sdt>
            <w:r w:rsidR="00EE32CE" w:rsidRPr="00615A0D">
              <w:rPr>
                <w:rFonts w:ascii="Arial Narrow" w:hAnsi="Arial Narrow"/>
                <w:bCs/>
                <w:sz w:val="20"/>
                <w:szCs w:val="20"/>
              </w:rPr>
              <w:t>elektryczny</w:t>
            </w:r>
            <w:r w:rsidR="00EE32CE">
              <w:rPr>
                <w:rFonts w:ascii="Arial Narrow" w:hAnsi="Arial Narrow"/>
                <w:bCs/>
                <w:sz w:val="20"/>
                <w:szCs w:val="20"/>
              </w:rPr>
              <w:t>*</w:t>
            </w:r>
          </w:p>
          <w:p w14:paraId="61DA6D7C" w14:textId="77777777" w:rsidR="00EE32CE" w:rsidRPr="00615A0D" w:rsidRDefault="002A5E35" w:rsidP="00EE32CE">
            <w:pPr>
              <w:spacing w:after="0" w:line="240" w:lineRule="auto"/>
              <w:rPr>
                <w:rFonts w:ascii="Arial Narrow" w:hAnsi="Arial Narrow"/>
                <w:bCs/>
                <w:sz w:val="20"/>
                <w:szCs w:val="20"/>
              </w:rPr>
            </w:pPr>
            <w:sdt>
              <w:sdtPr>
                <w:rPr>
                  <w:rFonts w:ascii="Arial Narrow" w:hAnsi="Arial Narrow"/>
                  <w:bCs/>
                  <w:sz w:val="20"/>
                  <w:szCs w:val="20"/>
                </w:rPr>
                <w:id w:val="-1571961612"/>
                <w14:checkbox>
                  <w14:checked w14:val="0"/>
                  <w14:checkedState w14:val="2612" w14:font="MS Gothic"/>
                  <w14:uncheckedState w14:val="2610" w14:font="MS Gothic"/>
                </w14:checkbox>
              </w:sdtPr>
              <w:sdtEndPr/>
              <w:sdtContent>
                <w:r w:rsidR="00EE32CE" w:rsidRPr="00615A0D">
                  <w:rPr>
                    <w:rFonts w:ascii="MS Gothic" w:eastAsia="MS Gothic" w:hAnsi="MS Gothic" w:hint="eastAsia"/>
                    <w:bCs/>
                    <w:sz w:val="20"/>
                    <w:szCs w:val="20"/>
                  </w:rPr>
                  <w:t>☐</w:t>
                </w:r>
              </w:sdtContent>
            </w:sdt>
            <w:r w:rsidR="00EE32CE" w:rsidRPr="00615A0D">
              <w:rPr>
                <w:rFonts w:ascii="Arial Narrow" w:hAnsi="Arial Narrow"/>
                <w:bCs/>
                <w:sz w:val="20"/>
                <w:szCs w:val="20"/>
              </w:rPr>
              <w:t>wodorowy</w:t>
            </w:r>
            <w:r w:rsidR="00EE32CE">
              <w:rPr>
                <w:rFonts w:ascii="Arial Narrow" w:hAnsi="Arial Narrow"/>
                <w:bCs/>
                <w:sz w:val="20"/>
                <w:szCs w:val="20"/>
              </w:rPr>
              <w:t>*</w:t>
            </w:r>
          </w:p>
          <w:p w14:paraId="13A72410" w14:textId="77777777" w:rsidR="00EE32CE" w:rsidRDefault="002A5E35" w:rsidP="00EE32CE">
            <w:pPr>
              <w:spacing w:after="0" w:line="240" w:lineRule="auto"/>
              <w:rPr>
                <w:rFonts w:ascii="Arial Narrow" w:hAnsi="Arial Narrow"/>
                <w:bCs/>
                <w:sz w:val="20"/>
                <w:szCs w:val="20"/>
              </w:rPr>
            </w:pPr>
            <w:sdt>
              <w:sdtPr>
                <w:rPr>
                  <w:rFonts w:ascii="Arial Narrow" w:hAnsi="Arial Narrow"/>
                  <w:bCs/>
                  <w:sz w:val="20"/>
                  <w:szCs w:val="20"/>
                </w:rPr>
                <w:id w:val="506563603"/>
                <w14:checkbox>
                  <w14:checked w14:val="0"/>
                  <w14:checkedState w14:val="2612" w14:font="MS Gothic"/>
                  <w14:uncheckedState w14:val="2610" w14:font="MS Gothic"/>
                </w14:checkbox>
              </w:sdtPr>
              <w:sdtEndPr/>
              <w:sdtContent>
                <w:r w:rsidR="00EE32CE" w:rsidRPr="00615A0D">
                  <w:rPr>
                    <w:rFonts w:ascii="MS Gothic" w:eastAsia="MS Gothic" w:hAnsi="MS Gothic" w:hint="eastAsia"/>
                    <w:bCs/>
                    <w:sz w:val="20"/>
                    <w:szCs w:val="20"/>
                  </w:rPr>
                  <w:t>☐</w:t>
                </w:r>
              </w:sdtContent>
            </w:sdt>
            <w:r w:rsidR="00EE32CE" w:rsidRPr="00615A0D">
              <w:rPr>
                <w:rFonts w:ascii="Arial Narrow" w:hAnsi="Arial Narrow"/>
                <w:bCs/>
                <w:sz w:val="20"/>
                <w:szCs w:val="20"/>
              </w:rPr>
              <w:t>paliwa alternatywne</w:t>
            </w:r>
            <w:r w:rsidR="00EE32CE">
              <w:rPr>
                <w:rFonts w:ascii="Arial Narrow" w:hAnsi="Arial Narrow"/>
                <w:bCs/>
                <w:sz w:val="20"/>
                <w:szCs w:val="20"/>
              </w:rPr>
              <w:t>*</w:t>
            </w:r>
          </w:p>
          <w:p w14:paraId="0E1F3083" w14:textId="77777777" w:rsidR="00EE32CE" w:rsidRDefault="002A5E35" w:rsidP="00EE32CE">
            <w:pPr>
              <w:spacing w:after="0" w:line="240" w:lineRule="auto"/>
              <w:rPr>
                <w:rFonts w:ascii="Arial Narrow" w:hAnsi="Arial Narrow"/>
                <w:bCs/>
                <w:sz w:val="20"/>
                <w:szCs w:val="20"/>
              </w:rPr>
            </w:pPr>
            <w:sdt>
              <w:sdtPr>
                <w:rPr>
                  <w:rFonts w:ascii="Arial Narrow" w:hAnsi="Arial Narrow"/>
                  <w:bCs/>
                  <w:sz w:val="20"/>
                  <w:szCs w:val="20"/>
                </w:rPr>
                <w:id w:val="439799497"/>
                <w14:checkbox>
                  <w14:checked w14:val="0"/>
                  <w14:checkedState w14:val="2612" w14:font="MS Gothic"/>
                  <w14:uncheckedState w14:val="2610" w14:font="MS Gothic"/>
                </w14:checkbox>
              </w:sdtPr>
              <w:sdtEndPr/>
              <w:sdtContent>
                <w:r w:rsidR="00EE32CE">
                  <w:rPr>
                    <w:rFonts w:ascii="MS Gothic" w:eastAsia="MS Gothic" w:hAnsi="MS Gothic" w:hint="eastAsia"/>
                    <w:bCs/>
                    <w:sz w:val="20"/>
                    <w:szCs w:val="20"/>
                  </w:rPr>
                  <w:t>☐</w:t>
                </w:r>
              </w:sdtContent>
            </w:sdt>
            <w:r w:rsidR="00EE32CE">
              <w:rPr>
                <w:rFonts w:ascii="Arial Narrow" w:hAnsi="Arial Narrow"/>
                <w:bCs/>
                <w:sz w:val="20"/>
                <w:szCs w:val="20"/>
              </w:rPr>
              <w:t xml:space="preserve">silnik spalinowy, spełniający normę emisji spalin min. </w:t>
            </w:r>
            <w:r w:rsidR="00EE32CE" w:rsidRPr="00A51DE7">
              <w:rPr>
                <w:rFonts w:ascii="Arial Narrow" w:hAnsi="Arial Narrow"/>
                <w:b/>
                <w:bCs/>
                <w:sz w:val="20"/>
                <w:szCs w:val="20"/>
              </w:rPr>
              <w:t>EURO 5</w:t>
            </w:r>
            <w:r w:rsidR="00EE32CE">
              <w:rPr>
                <w:rFonts w:ascii="Arial Narrow" w:hAnsi="Arial Narrow"/>
                <w:bCs/>
                <w:sz w:val="20"/>
                <w:szCs w:val="20"/>
              </w:rPr>
              <w:t>*</w:t>
            </w:r>
          </w:p>
          <w:p w14:paraId="5D94DBFE" w14:textId="77777777" w:rsidR="00EE32CE" w:rsidRPr="00615A0D" w:rsidRDefault="00EE32CE" w:rsidP="00EE32CE">
            <w:pPr>
              <w:spacing w:after="0" w:line="240" w:lineRule="auto"/>
              <w:rPr>
                <w:rFonts w:ascii="Arial Narrow" w:hAnsi="Arial Narrow"/>
                <w:bCs/>
                <w:sz w:val="20"/>
                <w:szCs w:val="20"/>
              </w:rPr>
            </w:pPr>
          </w:p>
          <w:p w14:paraId="197251CB" w14:textId="32C88746" w:rsidR="006B0CF7" w:rsidRDefault="00EE32CE" w:rsidP="00EE32CE">
            <w:pPr>
              <w:spacing w:after="0"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r w:rsidR="002A4AC2" w:rsidRPr="00000F4C" w14:paraId="4CB88CEA" w14:textId="77777777" w:rsidTr="004112FE">
        <w:trPr>
          <w:trHeight w:val="755"/>
        </w:trPr>
        <w:tc>
          <w:tcPr>
            <w:tcW w:w="616" w:type="dxa"/>
            <w:tcBorders>
              <w:top w:val="single" w:sz="4" w:space="0" w:color="auto"/>
              <w:left w:val="single" w:sz="4" w:space="0" w:color="auto"/>
              <w:bottom w:val="single" w:sz="4" w:space="0" w:color="auto"/>
              <w:right w:val="single" w:sz="4" w:space="0" w:color="auto"/>
            </w:tcBorders>
          </w:tcPr>
          <w:p w14:paraId="2ADA7BAB" w14:textId="73728290" w:rsidR="002A4AC2" w:rsidRDefault="006B0CF7" w:rsidP="00FC51C4">
            <w:pPr>
              <w:spacing w:line="360" w:lineRule="auto"/>
              <w:rPr>
                <w:rFonts w:ascii="Times New Roman" w:hAnsi="Times New Roman"/>
                <w:b/>
                <w:sz w:val="24"/>
                <w:szCs w:val="24"/>
              </w:rPr>
            </w:pPr>
            <w:r>
              <w:rPr>
                <w:rFonts w:ascii="Times New Roman" w:hAnsi="Times New Roman"/>
                <w:b/>
                <w:sz w:val="24"/>
                <w:szCs w:val="24"/>
              </w:rPr>
              <w:t>5</w:t>
            </w:r>
            <w:r w:rsidR="002A4AC2">
              <w:rPr>
                <w:rFonts w:ascii="Times New Roman" w:hAnsi="Times New Roman"/>
                <w:b/>
                <w:sz w:val="24"/>
                <w:szCs w:val="24"/>
              </w:rPr>
              <w:t>.</w:t>
            </w:r>
          </w:p>
        </w:tc>
        <w:tc>
          <w:tcPr>
            <w:tcW w:w="2594" w:type="dxa"/>
            <w:tcBorders>
              <w:top w:val="single" w:sz="4" w:space="0" w:color="auto"/>
              <w:left w:val="single" w:sz="4" w:space="0" w:color="auto"/>
              <w:bottom w:val="single" w:sz="4" w:space="0" w:color="auto"/>
              <w:right w:val="single" w:sz="4" w:space="0" w:color="auto"/>
            </w:tcBorders>
          </w:tcPr>
          <w:p w14:paraId="0BD59D71" w14:textId="6D481950" w:rsidR="002A4AC2" w:rsidRPr="00AC59D2" w:rsidRDefault="006B0CF7" w:rsidP="002A4AC2">
            <w:pPr>
              <w:spacing w:after="0" w:line="240" w:lineRule="auto"/>
              <w:rPr>
                <w:rFonts w:ascii="Arial Narrow" w:hAnsi="Arial Narrow"/>
                <w:bCs/>
                <w:sz w:val="20"/>
                <w:szCs w:val="20"/>
              </w:rPr>
            </w:pPr>
            <w:r>
              <w:rPr>
                <w:rFonts w:ascii="Arial Narrow" w:hAnsi="Arial Narrow"/>
                <w:bCs/>
                <w:sz w:val="20"/>
                <w:szCs w:val="20"/>
              </w:rPr>
              <w:t>pojazd</w:t>
            </w:r>
            <w:r w:rsidR="002A4AC2" w:rsidRPr="00AC59D2">
              <w:rPr>
                <w:rFonts w:ascii="Arial Narrow" w:hAnsi="Arial Narrow"/>
                <w:bCs/>
                <w:sz w:val="20"/>
                <w:szCs w:val="20"/>
              </w:rPr>
              <w:t xml:space="preserve"> przystosowany do </w:t>
            </w:r>
            <w:r w:rsidR="002A4AC2">
              <w:rPr>
                <w:rFonts w:ascii="Arial Narrow" w:hAnsi="Arial Narrow"/>
                <w:bCs/>
                <w:sz w:val="20"/>
                <w:szCs w:val="20"/>
              </w:rPr>
              <w:t xml:space="preserve">odbierania odpadów komunalnych </w:t>
            </w:r>
            <w:r w:rsidR="002A4AC2" w:rsidRPr="002A4AC2">
              <w:rPr>
                <w:rFonts w:ascii="Arial Narrow" w:hAnsi="Arial Narrow"/>
                <w:b/>
                <w:sz w:val="20"/>
                <w:szCs w:val="20"/>
              </w:rPr>
              <w:t>bez funkcji kompaktującej</w:t>
            </w:r>
            <w:r w:rsidR="002A4AC2">
              <w:rPr>
                <w:rFonts w:ascii="Arial Narrow" w:hAnsi="Arial Narrow"/>
                <w:bCs/>
                <w:sz w:val="20"/>
                <w:szCs w:val="20"/>
              </w:rPr>
              <w:t xml:space="preserve">, który spełnia wymagania określone w rozporządzeniu Ministra </w:t>
            </w:r>
            <w:r w:rsidR="002A4AC2">
              <w:rPr>
                <w:rFonts w:ascii="Arial Narrow" w:hAnsi="Arial Narrow"/>
                <w:bCs/>
                <w:sz w:val="20"/>
                <w:szCs w:val="20"/>
              </w:rPr>
              <w:lastRenderedPageBreak/>
              <w:t xml:space="preserve">Środowiska z dnia 11 stycznia </w:t>
            </w:r>
            <w:proofErr w:type="gramStart"/>
            <w:r w:rsidR="002A4AC2">
              <w:rPr>
                <w:rFonts w:ascii="Arial Narrow" w:hAnsi="Arial Narrow"/>
                <w:bCs/>
                <w:sz w:val="20"/>
                <w:szCs w:val="20"/>
              </w:rPr>
              <w:t>2013r.</w:t>
            </w:r>
            <w:proofErr w:type="gramEnd"/>
            <w:r w:rsidR="002A4AC2">
              <w:rPr>
                <w:rFonts w:ascii="Arial Narrow" w:hAnsi="Arial Narrow"/>
                <w:bCs/>
                <w:sz w:val="20"/>
                <w:szCs w:val="20"/>
              </w:rPr>
              <w:t xml:space="preserve"> w sprawie szczegółowych wymagań w zakresie odbierania odpadów od właścicieli nieruchomości </w:t>
            </w:r>
          </w:p>
          <w:p w14:paraId="1D05A649" w14:textId="77777777" w:rsidR="002A4AC2" w:rsidRPr="00AC59D2" w:rsidRDefault="002A4AC2" w:rsidP="002A4AC2">
            <w:pPr>
              <w:spacing w:after="0" w:line="240" w:lineRule="auto"/>
              <w:rPr>
                <w:rFonts w:ascii="Arial Narrow" w:hAnsi="Arial Narrow"/>
                <w:bCs/>
                <w:sz w:val="20"/>
                <w:szCs w:val="20"/>
              </w:rPr>
            </w:pPr>
          </w:p>
          <w:p w14:paraId="7CC8F4C4" w14:textId="01FFF6B2" w:rsidR="002A4AC2" w:rsidRPr="002A4AC2" w:rsidRDefault="002A4AC2" w:rsidP="002A4AC2">
            <w:pPr>
              <w:spacing w:after="0" w:line="240" w:lineRule="auto"/>
              <w:rPr>
                <w:rFonts w:ascii="Arial Narrow" w:hAnsi="Arial Narrow"/>
                <w:bCs/>
                <w:sz w:val="20"/>
                <w:szCs w:val="20"/>
              </w:rPr>
            </w:pPr>
            <w:r w:rsidRPr="002A4AC2">
              <w:rPr>
                <w:rFonts w:ascii="Arial Narrow" w:hAnsi="Arial Narrow"/>
                <w:bCs/>
                <w:sz w:val="20"/>
                <w:szCs w:val="20"/>
              </w:rPr>
              <w:t>………………………………..</w:t>
            </w:r>
          </w:p>
          <w:p w14:paraId="4462F086" w14:textId="77777777" w:rsidR="002A4AC2" w:rsidRDefault="002A4AC2" w:rsidP="002A4AC2">
            <w:pPr>
              <w:spacing w:after="0" w:line="240" w:lineRule="auto"/>
              <w:rPr>
                <w:rFonts w:ascii="Arial Narrow" w:hAnsi="Arial Narrow"/>
                <w:bCs/>
                <w:sz w:val="20"/>
                <w:szCs w:val="20"/>
              </w:rPr>
            </w:pPr>
            <w:r w:rsidRPr="00AC59D2">
              <w:rPr>
                <w:rFonts w:ascii="Arial Narrow" w:hAnsi="Arial Narrow"/>
                <w:bCs/>
                <w:sz w:val="20"/>
                <w:szCs w:val="20"/>
              </w:rPr>
              <w:t>(nazwa producenta, model)</w:t>
            </w:r>
          </w:p>
          <w:p w14:paraId="22B21F1F" w14:textId="77777777" w:rsidR="002A4AC2" w:rsidRDefault="002A4AC2" w:rsidP="002A4AC2">
            <w:pPr>
              <w:spacing w:after="0" w:line="240" w:lineRule="auto"/>
              <w:rPr>
                <w:rFonts w:ascii="Arial Narrow" w:hAnsi="Arial Narrow"/>
                <w:bCs/>
                <w:sz w:val="20"/>
                <w:szCs w:val="20"/>
              </w:rPr>
            </w:pPr>
          </w:p>
          <w:p w14:paraId="2660A4F5" w14:textId="77777777" w:rsidR="002A4AC2" w:rsidRDefault="002A4AC2" w:rsidP="002A4AC2">
            <w:pPr>
              <w:spacing w:after="0" w:line="240" w:lineRule="auto"/>
              <w:rPr>
                <w:rFonts w:ascii="Arial Narrow" w:hAnsi="Arial Narrow"/>
                <w:bCs/>
                <w:sz w:val="20"/>
                <w:szCs w:val="20"/>
              </w:rPr>
            </w:pPr>
            <w:r>
              <w:rPr>
                <w:rFonts w:ascii="Arial Narrow" w:hAnsi="Arial Narrow"/>
                <w:bCs/>
                <w:sz w:val="20"/>
                <w:szCs w:val="20"/>
              </w:rPr>
              <w:t>Nr rejestracyjny: ………</w:t>
            </w:r>
            <w:proofErr w:type="gramStart"/>
            <w:r>
              <w:rPr>
                <w:rFonts w:ascii="Arial Narrow" w:hAnsi="Arial Narrow"/>
                <w:bCs/>
                <w:sz w:val="20"/>
                <w:szCs w:val="20"/>
              </w:rPr>
              <w:t>…….</w:t>
            </w:r>
            <w:proofErr w:type="gramEnd"/>
            <w:r>
              <w:rPr>
                <w:rFonts w:ascii="Arial Narrow" w:hAnsi="Arial Narrow"/>
                <w:bCs/>
                <w:sz w:val="20"/>
                <w:szCs w:val="20"/>
              </w:rPr>
              <w:t>.</w:t>
            </w:r>
          </w:p>
          <w:p w14:paraId="64A5036C" w14:textId="77777777" w:rsidR="002A4AC2" w:rsidRDefault="002A4AC2" w:rsidP="002A4AC2">
            <w:pPr>
              <w:spacing w:after="0" w:line="240" w:lineRule="auto"/>
              <w:rPr>
                <w:rFonts w:ascii="Arial Narrow" w:hAnsi="Arial Narrow"/>
                <w:bCs/>
                <w:sz w:val="20"/>
                <w:szCs w:val="20"/>
              </w:rPr>
            </w:pPr>
          </w:p>
          <w:p w14:paraId="1AC72A76" w14:textId="24A7A1AB" w:rsidR="002A4AC2" w:rsidRPr="00AC59D2" w:rsidRDefault="002A4AC2" w:rsidP="002A4AC2">
            <w:pPr>
              <w:spacing w:after="0" w:line="240" w:lineRule="auto"/>
              <w:rPr>
                <w:rFonts w:ascii="Arial Narrow" w:hAnsi="Arial Narrow"/>
                <w:bCs/>
                <w:sz w:val="20"/>
                <w:szCs w:val="20"/>
              </w:rPr>
            </w:pPr>
          </w:p>
        </w:tc>
        <w:tc>
          <w:tcPr>
            <w:tcW w:w="1127" w:type="dxa"/>
            <w:tcBorders>
              <w:top w:val="single" w:sz="4" w:space="0" w:color="auto"/>
              <w:left w:val="single" w:sz="4" w:space="0" w:color="auto"/>
              <w:bottom w:val="single" w:sz="4" w:space="0" w:color="auto"/>
              <w:right w:val="single" w:sz="4" w:space="0" w:color="auto"/>
            </w:tcBorders>
          </w:tcPr>
          <w:p w14:paraId="65B4B473" w14:textId="77777777" w:rsidR="002A4AC2" w:rsidRPr="007869B2" w:rsidRDefault="002A4AC2" w:rsidP="00FC51C4">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607B99D5" w14:textId="77777777" w:rsidR="002A4AC2" w:rsidRPr="007869B2" w:rsidRDefault="002A4AC2" w:rsidP="00FC51C4">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3233BC0F" w14:textId="77777777" w:rsidR="0043724A" w:rsidRDefault="0043724A" w:rsidP="0043724A">
            <w:pPr>
              <w:spacing w:after="0" w:line="240" w:lineRule="auto"/>
              <w:rPr>
                <w:rFonts w:ascii="Arial Narrow" w:hAnsi="Arial Narrow"/>
                <w:bCs/>
                <w:sz w:val="20"/>
                <w:szCs w:val="20"/>
              </w:rPr>
            </w:pPr>
            <w:r>
              <w:rPr>
                <w:rFonts w:ascii="Arial Narrow" w:hAnsi="Arial Narrow"/>
                <w:bCs/>
                <w:sz w:val="20"/>
                <w:szCs w:val="20"/>
              </w:rPr>
              <w:t xml:space="preserve">Pojazd wyposażony w system monitoringu bazującego na systemie pozycjonowania satelitarnego umożliwiający trwałe zapisywanie, przekazywanie i odczytywanie danych o położeniu </w:t>
            </w:r>
            <w:r>
              <w:rPr>
                <w:rFonts w:ascii="Arial Narrow" w:hAnsi="Arial Narrow"/>
                <w:bCs/>
                <w:sz w:val="20"/>
                <w:szCs w:val="20"/>
              </w:rPr>
              <w:lastRenderedPageBreak/>
              <w:t>pojazdu i miejscach postojów oraz czujników zapisujących dane o miejscach wyładunku odpadów, umożliwiający weryfikacje tych danych</w:t>
            </w:r>
          </w:p>
          <w:p w14:paraId="05C25BC1" w14:textId="77777777" w:rsidR="0043724A" w:rsidRDefault="0043724A" w:rsidP="0043724A">
            <w:pPr>
              <w:spacing w:after="0" w:line="240" w:lineRule="auto"/>
              <w:rPr>
                <w:rFonts w:ascii="Arial Narrow" w:hAnsi="Arial Narrow"/>
                <w:bCs/>
                <w:sz w:val="20"/>
                <w:szCs w:val="20"/>
              </w:rPr>
            </w:pPr>
          </w:p>
          <w:p w14:paraId="0C46AF87"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469092416"/>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0EC896EA"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65236544"/>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 NIE* </w:t>
            </w:r>
          </w:p>
          <w:p w14:paraId="40524811" w14:textId="77777777" w:rsidR="0043724A" w:rsidRDefault="0043724A" w:rsidP="0043724A">
            <w:pPr>
              <w:spacing w:after="0" w:line="240" w:lineRule="auto"/>
              <w:rPr>
                <w:rFonts w:ascii="Arial Narrow" w:hAnsi="Arial Narrow"/>
                <w:bCs/>
                <w:sz w:val="20"/>
                <w:szCs w:val="20"/>
              </w:rPr>
            </w:pPr>
          </w:p>
          <w:p w14:paraId="79269D8B" w14:textId="77777777" w:rsidR="0043724A" w:rsidRPr="00615A0D"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5976D9CD"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419185897"/>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N1*</w:t>
            </w:r>
          </w:p>
          <w:p w14:paraId="3F8E7480"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939218290"/>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N2*</w:t>
            </w:r>
          </w:p>
          <w:p w14:paraId="571822F9"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765723242"/>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N3*</w:t>
            </w:r>
          </w:p>
          <w:p w14:paraId="54028771" w14:textId="77777777" w:rsidR="0043724A" w:rsidRDefault="0043724A" w:rsidP="0043724A">
            <w:pPr>
              <w:spacing w:after="0" w:line="240" w:lineRule="auto"/>
              <w:rPr>
                <w:rFonts w:ascii="Arial Narrow" w:hAnsi="Arial Narrow"/>
                <w:bCs/>
                <w:sz w:val="20"/>
                <w:szCs w:val="20"/>
              </w:rPr>
            </w:pPr>
          </w:p>
          <w:p w14:paraId="0012E3DB" w14:textId="77777777" w:rsidR="0043724A"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Napęd:</w:t>
            </w:r>
          </w:p>
          <w:p w14:paraId="6FBBE7F3"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1424762556"/>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elektryczny</w:t>
            </w:r>
            <w:r w:rsidR="0043724A">
              <w:rPr>
                <w:rFonts w:ascii="Arial Narrow" w:hAnsi="Arial Narrow"/>
                <w:bCs/>
                <w:sz w:val="20"/>
                <w:szCs w:val="20"/>
              </w:rPr>
              <w:t>*</w:t>
            </w:r>
          </w:p>
          <w:p w14:paraId="16BE599B"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1534151398"/>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wodorowy</w:t>
            </w:r>
            <w:r w:rsidR="0043724A">
              <w:rPr>
                <w:rFonts w:ascii="Arial Narrow" w:hAnsi="Arial Narrow"/>
                <w:bCs/>
                <w:sz w:val="20"/>
                <w:szCs w:val="20"/>
              </w:rPr>
              <w:t>*</w:t>
            </w:r>
          </w:p>
          <w:p w14:paraId="1F804808"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67072265"/>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paliwa alternatywne</w:t>
            </w:r>
            <w:r w:rsidR="0043724A">
              <w:rPr>
                <w:rFonts w:ascii="Arial Narrow" w:hAnsi="Arial Narrow"/>
                <w:bCs/>
                <w:sz w:val="20"/>
                <w:szCs w:val="20"/>
              </w:rPr>
              <w:t>*</w:t>
            </w:r>
          </w:p>
          <w:p w14:paraId="175821A4"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36774033"/>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silnik spalinowy, spełniający normę emisji spalin min. </w:t>
            </w:r>
            <w:r w:rsidR="0043724A" w:rsidRPr="00A51DE7">
              <w:rPr>
                <w:rFonts w:ascii="Arial Narrow" w:hAnsi="Arial Narrow"/>
                <w:b/>
                <w:bCs/>
                <w:sz w:val="20"/>
                <w:szCs w:val="20"/>
              </w:rPr>
              <w:t>EURO 5</w:t>
            </w:r>
            <w:r w:rsidR="0043724A">
              <w:rPr>
                <w:rFonts w:ascii="Arial Narrow" w:hAnsi="Arial Narrow"/>
                <w:bCs/>
                <w:sz w:val="20"/>
                <w:szCs w:val="20"/>
              </w:rPr>
              <w:t>*</w:t>
            </w:r>
          </w:p>
          <w:p w14:paraId="2B0F560A" w14:textId="77777777" w:rsidR="0043724A" w:rsidRPr="00615A0D" w:rsidRDefault="0043724A" w:rsidP="0043724A">
            <w:pPr>
              <w:spacing w:after="0" w:line="240" w:lineRule="auto"/>
              <w:rPr>
                <w:rFonts w:ascii="Arial Narrow" w:hAnsi="Arial Narrow"/>
                <w:bCs/>
                <w:sz w:val="20"/>
                <w:szCs w:val="20"/>
              </w:rPr>
            </w:pPr>
          </w:p>
          <w:p w14:paraId="00C97C77" w14:textId="06647FB9" w:rsidR="006B0CF7" w:rsidRDefault="0043724A" w:rsidP="0043724A">
            <w:pPr>
              <w:spacing w:after="0"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r w:rsidR="002A4AC2" w:rsidRPr="00000F4C" w14:paraId="11EC584A" w14:textId="77777777" w:rsidTr="004112FE">
        <w:trPr>
          <w:trHeight w:val="755"/>
        </w:trPr>
        <w:tc>
          <w:tcPr>
            <w:tcW w:w="616" w:type="dxa"/>
            <w:tcBorders>
              <w:top w:val="single" w:sz="4" w:space="0" w:color="auto"/>
              <w:left w:val="single" w:sz="4" w:space="0" w:color="auto"/>
              <w:bottom w:val="single" w:sz="4" w:space="0" w:color="auto"/>
              <w:right w:val="single" w:sz="4" w:space="0" w:color="auto"/>
            </w:tcBorders>
          </w:tcPr>
          <w:p w14:paraId="3AFA473A" w14:textId="0AA8076E" w:rsidR="002A4AC2" w:rsidRDefault="006B0CF7" w:rsidP="00FC51C4">
            <w:pPr>
              <w:spacing w:line="360" w:lineRule="auto"/>
              <w:rPr>
                <w:rFonts w:ascii="Times New Roman" w:hAnsi="Times New Roman"/>
                <w:b/>
                <w:sz w:val="24"/>
                <w:szCs w:val="24"/>
              </w:rPr>
            </w:pPr>
            <w:r>
              <w:rPr>
                <w:rFonts w:ascii="Times New Roman" w:hAnsi="Times New Roman"/>
                <w:b/>
                <w:sz w:val="24"/>
                <w:szCs w:val="24"/>
              </w:rPr>
              <w:lastRenderedPageBreak/>
              <w:t>6</w:t>
            </w:r>
            <w:r w:rsidR="002A4AC2">
              <w:rPr>
                <w:rFonts w:ascii="Times New Roman" w:hAnsi="Times New Roman"/>
                <w:b/>
                <w:sz w:val="24"/>
                <w:szCs w:val="24"/>
              </w:rPr>
              <w:t>.</w:t>
            </w:r>
          </w:p>
        </w:tc>
        <w:tc>
          <w:tcPr>
            <w:tcW w:w="2594" w:type="dxa"/>
            <w:tcBorders>
              <w:top w:val="single" w:sz="4" w:space="0" w:color="auto"/>
              <w:left w:val="single" w:sz="4" w:space="0" w:color="auto"/>
              <w:bottom w:val="single" w:sz="4" w:space="0" w:color="auto"/>
              <w:right w:val="single" w:sz="4" w:space="0" w:color="auto"/>
            </w:tcBorders>
          </w:tcPr>
          <w:p w14:paraId="2E8B4B6C" w14:textId="7156746B" w:rsidR="002A4AC2" w:rsidRPr="00AC59D2" w:rsidRDefault="00862999" w:rsidP="002A4AC2">
            <w:pPr>
              <w:spacing w:after="0" w:line="240" w:lineRule="auto"/>
              <w:rPr>
                <w:rFonts w:ascii="Arial Narrow" w:hAnsi="Arial Narrow"/>
                <w:bCs/>
                <w:sz w:val="20"/>
                <w:szCs w:val="20"/>
              </w:rPr>
            </w:pPr>
            <w:r>
              <w:rPr>
                <w:rFonts w:ascii="Arial Narrow" w:hAnsi="Arial Narrow"/>
                <w:bCs/>
                <w:sz w:val="20"/>
                <w:szCs w:val="20"/>
              </w:rPr>
              <w:t>Baza magazynowo -transportowa</w:t>
            </w:r>
          </w:p>
        </w:tc>
        <w:tc>
          <w:tcPr>
            <w:tcW w:w="1127" w:type="dxa"/>
            <w:tcBorders>
              <w:top w:val="single" w:sz="4" w:space="0" w:color="auto"/>
              <w:left w:val="single" w:sz="4" w:space="0" w:color="auto"/>
              <w:bottom w:val="single" w:sz="4" w:space="0" w:color="auto"/>
              <w:right w:val="single" w:sz="4" w:space="0" w:color="auto"/>
            </w:tcBorders>
          </w:tcPr>
          <w:p w14:paraId="30D93AE3" w14:textId="77777777" w:rsidR="002A4AC2" w:rsidRPr="007869B2" w:rsidRDefault="002A4AC2" w:rsidP="00FC51C4">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18B4E957" w14:textId="77777777" w:rsidR="002A4AC2" w:rsidRPr="007869B2" w:rsidRDefault="002A4AC2" w:rsidP="00FC51C4">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1DBC8301" w14:textId="77777777" w:rsidR="002A4AC2" w:rsidRDefault="00862999" w:rsidP="002A4AC2">
            <w:pPr>
              <w:spacing w:after="0" w:line="240" w:lineRule="auto"/>
              <w:rPr>
                <w:rFonts w:ascii="Arial Narrow" w:hAnsi="Arial Narrow"/>
                <w:bCs/>
                <w:sz w:val="20"/>
                <w:szCs w:val="20"/>
              </w:rPr>
            </w:pPr>
            <w:r>
              <w:rPr>
                <w:rFonts w:ascii="Arial Narrow" w:hAnsi="Arial Narrow"/>
                <w:bCs/>
                <w:sz w:val="20"/>
                <w:szCs w:val="20"/>
              </w:rPr>
              <w:t>Miejsce usytuowania: ………………………………………</w:t>
            </w:r>
          </w:p>
          <w:p w14:paraId="75EE7DD9" w14:textId="77777777" w:rsidR="00862999" w:rsidRDefault="00862999" w:rsidP="002A4AC2">
            <w:pPr>
              <w:spacing w:after="0" w:line="240" w:lineRule="auto"/>
              <w:rPr>
                <w:rFonts w:ascii="Arial Narrow" w:hAnsi="Arial Narrow"/>
                <w:bCs/>
                <w:sz w:val="20"/>
                <w:szCs w:val="20"/>
              </w:rPr>
            </w:pPr>
            <w:r>
              <w:rPr>
                <w:rFonts w:ascii="Arial Narrow" w:hAnsi="Arial Narrow"/>
                <w:bCs/>
                <w:sz w:val="20"/>
                <w:szCs w:val="20"/>
              </w:rPr>
              <w:t xml:space="preserve"> </w:t>
            </w:r>
          </w:p>
          <w:p w14:paraId="1321CEE1" w14:textId="71B9B089" w:rsidR="00862999" w:rsidRDefault="00862999" w:rsidP="002A4AC2">
            <w:pPr>
              <w:spacing w:after="0" w:line="240" w:lineRule="auto"/>
              <w:rPr>
                <w:rFonts w:ascii="Arial Narrow" w:hAnsi="Arial Narrow"/>
                <w:bCs/>
                <w:sz w:val="20"/>
                <w:szCs w:val="20"/>
              </w:rPr>
            </w:pPr>
            <w:r>
              <w:rPr>
                <w:rFonts w:ascii="Arial Narrow" w:hAnsi="Arial Narrow"/>
                <w:bCs/>
                <w:sz w:val="20"/>
                <w:szCs w:val="20"/>
              </w:rPr>
              <w:t xml:space="preserve">Odległość od granicy gminy Nakło nad Notecią: …………………. </w:t>
            </w:r>
            <w:r w:rsidR="0043724A">
              <w:rPr>
                <w:rFonts w:ascii="Arial Narrow" w:hAnsi="Arial Narrow"/>
                <w:bCs/>
                <w:sz w:val="20"/>
                <w:szCs w:val="20"/>
              </w:rPr>
              <w:t>k</w:t>
            </w:r>
            <w:r>
              <w:rPr>
                <w:rFonts w:ascii="Arial Narrow" w:hAnsi="Arial Narrow"/>
                <w:bCs/>
                <w:sz w:val="20"/>
                <w:szCs w:val="20"/>
              </w:rPr>
              <w:t>m</w:t>
            </w:r>
          </w:p>
          <w:p w14:paraId="0F3166CF" w14:textId="77777777" w:rsidR="00862999" w:rsidRDefault="00862999" w:rsidP="002A4AC2">
            <w:pPr>
              <w:spacing w:after="0" w:line="240" w:lineRule="auto"/>
              <w:rPr>
                <w:rFonts w:ascii="Arial Narrow" w:hAnsi="Arial Narrow"/>
                <w:bCs/>
                <w:sz w:val="20"/>
                <w:szCs w:val="20"/>
              </w:rPr>
            </w:pPr>
          </w:p>
          <w:p w14:paraId="09F634BE" w14:textId="77777777" w:rsidR="0043724A" w:rsidRPr="0043724A" w:rsidRDefault="00862999" w:rsidP="002A4AC2">
            <w:pPr>
              <w:spacing w:after="0" w:line="240" w:lineRule="auto"/>
              <w:rPr>
                <w:rFonts w:ascii="Arial Narrow" w:hAnsi="Arial Narrow"/>
                <w:b/>
                <w:bCs/>
                <w:sz w:val="20"/>
                <w:szCs w:val="20"/>
              </w:rPr>
            </w:pPr>
            <w:r w:rsidRPr="0043724A">
              <w:rPr>
                <w:rFonts w:ascii="Arial Narrow" w:hAnsi="Arial Narrow"/>
                <w:b/>
                <w:bCs/>
                <w:sz w:val="20"/>
                <w:szCs w:val="20"/>
              </w:rPr>
              <w:t>Wykonawca posiada do bazy tytuł prawny</w:t>
            </w:r>
          </w:p>
          <w:p w14:paraId="1EFFEE5C" w14:textId="77777777" w:rsidR="0043724A" w:rsidRDefault="0043724A" w:rsidP="002A4AC2">
            <w:pPr>
              <w:spacing w:after="0" w:line="240" w:lineRule="auto"/>
              <w:rPr>
                <w:rFonts w:ascii="Arial Narrow" w:hAnsi="Arial Narrow"/>
                <w:bCs/>
                <w:sz w:val="20"/>
                <w:szCs w:val="20"/>
              </w:rPr>
            </w:pPr>
          </w:p>
          <w:p w14:paraId="33A8F886" w14:textId="62F4A592" w:rsidR="0043724A" w:rsidRPr="0043724A" w:rsidRDefault="002A5E35" w:rsidP="002A4AC2">
            <w:pPr>
              <w:spacing w:after="0" w:line="240" w:lineRule="auto"/>
              <w:rPr>
                <w:rFonts w:ascii="Arial Narrow" w:hAnsi="Arial Narrow"/>
                <w:sz w:val="20"/>
                <w:szCs w:val="20"/>
              </w:rPr>
            </w:pPr>
            <w:sdt>
              <w:sdtPr>
                <w:rPr>
                  <w:rFonts w:ascii="Arial Narrow" w:hAnsi="Arial Narrow"/>
                  <w:sz w:val="20"/>
                  <w:szCs w:val="20"/>
                </w:rPr>
                <w:id w:val="-1260219478"/>
                <w14:checkbox>
                  <w14:checked w14:val="0"/>
                  <w14:checkedState w14:val="2612" w14:font="MS Gothic"/>
                  <w14:uncheckedState w14:val="2610" w14:font="MS Gothic"/>
                </w14:checkbox>
              </w:sdtPr>
              <w:sdtEndPr/>
              <w:sdtContent>
                <w:r w:rsidR="0043724A" w:rsidRPr="0043724A">
                  <w:rPr>
                    <w:rFonts w:ascii="MS Gothic" w:eastAsia="MS Gothic" w:hAnsi="MS Gothic" w:hint="eastAsia"/>
                    <w:sz w:val="20"/>
                    <w:szCs w:val="20"/>
                  </w:rPr>
                  <w:t>☐</w:t>
                </w:r>
              </w:sdtContent>
            </w:sdt>
            <w:r w:rsidR="0043724A" w:rsidRPr="0043724A">
              <w:rPr>
                <w:rFonts w:ascii="Arial Narrow" w:hAnsi="Arial Narrow"/>
                <w:sz w:val="20"/>
                <w:szCs w:val="20"/>
              </w:rPr>
              <w:t>TAK*</w:t>
            </w:r>
          </w:p>
          <w:p w14:paraId="3B05B697" w14:textId="6BE3EB90" w:rsidR="00862999" w:rsidRPr="0043724A" w:rsidRDefault="002A5E35" w:rsidP="002A4AC2">
            <w:pPr>
              <w:spacing w:after="0" w:line="240" w:lineRule="auto"/>
              <w:rPr>
                <w:rFonts w:ascii="Arial Narrow" w:hAnsi="Arial Narrow"/>
                <w:bCs/>
                <w:sz w:val="20"/>
                <w:szCs w:val="20"/>
              </w:rPr>
            </w:pPr>
            <w:sdt>
              <w:sdtPr>
                <w:rPr>
                  <w:rFonts w:ascii="Arial Narrow" w:hAnsi="Arial Narrow"/>
                  <w:sz w:val="20"/>
                  <w:szCs w:val="20"/>
                </w:rPr>
                <w:id w:val="-1050300286"/>
                <w14:checkbox>
                  <w14:checked w14:val="0"/>
                  <w14:checkedState w14:val="2612" w14:font="MS Gothic"/>
                  <w14:uncheckedState w14:val="2610" w14:font="MS Gothic"/>
                </w14:checkbox>
              </w:sdtPr>
              <w:sdtEndPr/>
              <w:sdtContent>
                <w:r w:rsidR="0043724A" w:rsidRPr="0043724A">
                  <w:rPr>
                    <w:rFonts w:ascii="MS Gothic" w:eastAsia="MS Gothic" w:hAnsi="MS Gothic" w:hint="eastAsia"/>
                    <w:sz w:val="20"/>
                    <w:szCs w:val="20"/>
                  </w:rPr>
                  <w:t>☐</w:t>
                </w:r>
              </w:sdtContent>
            </w:sdt>
            <w:r w:rsidR="00862999" w:rsidRPr="0043724A">
              <w:rPr>
                <w:rFonts w:ascii="Arial Narrow" w:hAnsi="Arial Narrow"/>
                <w:sz w:val="20"/>
                <w:szCs w:val="20"/>
              </w:rPr>
              <w:t xml:space="preserve">NIE* </w:t>
            </w:r>
          </w:p>
          <w:p w14:paraId="5A210430" w14:textId="77777777" w:rsidR="00862999" w:rsidRDefault="00862999" w:rsidP="002A4AC2">
            <w:pPr>
              <w:spacing w:after="0" w:line="240" w:lineRule="auto"/>
              <w:rPr>
                <w:rFonts w:ascii="Arial Narrow" w:hAnsi="Arial Narrow"/>
                <w:bCs/>
                <w:sz w:val="20"/>
                <w:szCs w:val="20"/>
              </w:rPr>
            </w:pPr>
          </w:p>
          <w:p w14:paraId="15212613" w14:textId="77777777" w:rsidR="0043724A" w:rsidRDefault="00862999" w:rsidP="0043724A">
            <w:pPr>
              <w:spacing w:after="0" w:line="240" w:lineRule="auto"/>
              <w:rPr>
                <w:rFonts w:ascii="Arial Narrow" w:hAnsi="Arial Narrow"/>
                <w:bCs/>
                <w:sz w:val="20"/>
                <w:szCs w:val="20"/>
              </w:rPr>
            </w:pPr>
            <w:r>
              <w:rPr>
                <w:rFonts w:ascii="Arial Narrow" w:hAnsi="Arial Narrow"/>
                <w:bCs/>
                <w:sz w:val="20"/>
                <w:szCs w:val="20"/>
              </w:rPr>
              <w:t>Baza wyposażona w miejsce do parkowania pojazdów, zabezpieczone przed emisją zanieczyszczeń do gruntu, wyposażoną w wagę najazdową</w:t>
            </w:r>
          </w:p>
          <w:p w14:paraId="57A3FEBB" w14:textId="144465BE" w:rsidR="0043724A" w:rsidRPr="0043724A" w:rsidRDefault="002A5E35" w:rsidP="0043724A">
            <w:pPr>
              <w:spacing w:after="0" w:line="240" w:lineRule="auto"/>
              <w:rPr>
                <w:rFonts w:ascii="Arial Narrow" w:hAnsi="Arial Narrow"/>
                <w:sz w:val="20"/>
                <w:szCs w:val="20"/>
              </w:rPr>
            </w:pPr>
            <w:sdt>
              <w:sdtPr>
                <w:rPr>
                  <w:rFonts w:ascii="Arial Narrow" w:hAnsi="Arial Narrow"/>
                  <w:sz w:val="20"/>
                  <w:szCs w:val="20"/>
                </w:rPr>
                <w:id w:val="1208138648"/>
                <w14:checkbox>
                  <w14:checked w14:val="0"/>
                  <w14:checkedState w14:val="2612" w14:font="MS Gothic"/>
                  <w14:uncheckedState w14:val="2610" w14:font="MS Gothic"/>
                </w14:checkbox>
              </w:sdtPr>
              <w:sdtEndPr/>
              <w:sdtContent>
                <w:r w:rsidR="0043724A">
                  <w:rPr>
                    <w:rFonts w:ascii="MS Gothic" w:eastAsia="MS Gothic" w:hAnsi="MS Gothic" w:hint="eastAsia"/>
                    <w:sz w:val="20"/>
                    <w:szCs w:val="20"/>
                  </w:rPr>
                  <w:t>☐</w:t>
                </w:r>
              </w:sdtContent>
            </w:sdt>
            <w:r w:rsidR="0043724A" w:rsidRPr="0043724A">
              <w:rPr>
                <w:rFonts w:ascii="Arial Narrow" w:hAnsi="Arial Narrow"/>
                <w:sz w:val="20"/>
                <w:szCs w:val="20"/>
              </w:rPr>
              <w:t>TAK*</w:t>
            </w:r>
          </w:p>
          <w:p w14:paraId="6BBF7954" w14:textId="5538CB0F" w:rsidR="00862999" w:rsidRPr="0043724A" w:rsidRDefault="002A5E35" w:rsidP="0043724A">
            <w:pPr>
              <w:spacing w:after="0" w:line="240" w:lineRule="auto"/>
              <w:rPr>
                <w:rFonts w:ascii="Arial Narrow" w:hAnsi="Arial Narrow"/>
                <w:bCs/>
                <w:sz w:val="20"/>
                <w:szCs w:val="20"/>
              </w:rPr>
            </w:pPr>
            <w:sdt>
              <w:sdtPr>
                <w:rPr>
                  <w:rFonts w:ascii="Arial Narrow" w:hAnsi="Arial Narrow"/>
                  <w:sz w:val="20"/>
                  <w:szCs w:val="20"/>
                </w:rPr>
                <w:id w:val="1880122915"/>
                <w14:checkbox>
                  <w14:checked w14:val="0"/>
                  <w14:checkedState w14:val="2612" w14:font="MS Gothic"/>
                  <w14:uncheckedState w14:val="2610" w14:font="MS Gothic"/>
                </w14:checkbox>
              </w:sdtPr>
              <w:sdtEndPr/>
              <w:sdtContent>
                <w:r w:rsidR="0043724A" w:rsidRPr="0043724A">
                  <w:rPr>
                    <w:rFonts w:ascii="MS Gothic" w:eastAsia="MS Gothic" w:hAnsi="MS Gothic" w:hint="eastAsia"/>
                    <w:sz w:val="20"/>
                    <w:szCs w:val="20"/>
                  </w:rPr>
                  <w:t>☐</w:t>
                </w:r>
              </w:sdtContent>
            </w:sdt>
            <w:r w:rsidR="00862999" w:rsidRPr="0043724A">
              <w:rPr>
                <w:rFonts w:ascii="Arial Narrow" w:hAnsi="Arial Narrow"/>
                <w:sz w:val="20"/>
                <w:szCs w:val="20"/>
              </w:rPr>
              <w:t xml:space="preserve">NIE* </w:t>
            </w:r>
          </w:p>
          <w:p w14:paraId="6F685E08" w14:textId="49E24ECF" w:rsidR="0043724A" w:rsidRDefault="0043724A" w:rsidP="0043724A">
            <w:pPr>
              <w:spacing w:after="0"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bl>
    <w:p w14:paraId="692DB3D6" w14:textId="19591833" w:rsidR="000003CB" w:rsidRDefault="000003CB" w:rsidP="00702799">
      <w:pPr>
        <w:spacing w:after="0" w:line="240" w:lineRule="auto"/>
        <w:jc w:val="both"/>
        <w:rPr>
          <w:rFonts w:ascii="Arial Narrow" w:hAnsi="Arial Narrow" w:cs="Tahoma"/>
        </w:rPr>
      </w:pPr>
    </w:p>
    <w:p w14:paraId="0C01A9FA" w14:textId="2BC48186" w:rsidR="000003CB" w:rsidRPr="00EE32CE" w:rsidRDefault="000003CB" w:rsidP="000003CB">
      <w:pPr>
        <w:spacing w:after="0" w:line="240" w:lineRule="auto"/>
        <w:jc w:val="both"/>
        <w:rPr>
          <w:rFonts w:ascii="Arial Narrow" w:hAnsi="Arial Narrow"/>
          <w:b/>
          <w:color w:val="003300"/>
          <w:sz w:val="24"/>
          <w:szCs w:val="24"/>
        </w:rPr>
      </w:pPr>
      <w:r w:rsidRPr="00EE32CE">
        <w:rPr>
          <w:rFonts w:ascii="Arial Narrow" w:hAnsi="Arial Narrow"/>
          <w:b/>
          <w:color w:val="003300"/>
          <w:sz w:val="24"/>
          <w:szCs w:val="24"/>
        </w:rPr>
        <w:t>Część 2 zamówienia:</w:t>
      </w:r>
    </w:p>
    <w:p w14:paraId="2CA9AD19" w14:textId="77777777" w:rsidR="006B0CF7" w:rsidRDefault="006B0CF7" w:rsidP="000003CB">
      <w:pPr>
        <w:spacing w:after="0" w:line="240" w:lineRule="auto"/>
        <w:jc w:val="both"/>
        <w:rPr>
          <w:rFonts w:ascii="Arial Narrow" w:hAnsi="Arial Narrow"/>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594"/>
        <w:gridCol w:w="1127"/>
        <w:gridCol w:w="1974"/>
        <w:gridCol w:w="2869"/>
      </w:tblGrid>
      <w:tr w:rsidR="006B0CF7" w:rsidRPr="00A722B6" w14:paraId="5DAC083A" w14:textId="77777777" w:rsidTr="006B0CF7">
        <w:trPr>
          <w:trHeight w:val="755"/>
        </w:trPr>
        <w:tc>
          <w:tcPr>
            <w:tcW w:w="616" w:type="dxa"/>
            <w:tcBorders>
              <w:top w:val="single" w:sz="4" w:space="0" w:color="auto"/>
              <w:left w:val="single" w:sz="4" w:space="0" w:color="auto"/>
              <w:bottom w:val="single" w:sz="4" w:space="0" w:color="auto"/>
              <w:right w:val="single" w:sz="4" w:space="0" w:color="auto"/>
            </w:tcBorders>
          </w:tcPr>
          <w:p w14:paraId="4FBE02D5" w14:textId="77777777" w:rsidR="006B0CF7" w:rsidRPr="00EE32CE" w:rsidRDefault="006B0CF7" w:rsidP="006B0CF7">
            <w:pPr>
              <w:spacing w:line="360" w:lineRule="auto"/>
              <w:rPr>
                <w:rFonts w:ascii="Arial Narrow" w:hAnsi="Arial Narrow"/>
                <w:b/>
                <w:sz w:val="20"/>
                <w:szCs w:val="20"/>
              </w:rPr>
            </w:pPr>
            <w:r w:rsidRPr="00EE32CE">
              <w:rPr>
                <w:rFonts w:ascii="Arial Narrow" w:hAnsi="Arial Narrow"/>
                <w:b/>
                <w:sz w:val="20"/>
                <w:szCs w:val="20"/>
              </w:rPr>
              <w:t>L.p.</w:t>
            </w:r>
          </w:p>
        </w:tc>
        <w:tc>
          <w:tcPr>
            <w:tcW w:w="2594" w:type="dxa"/>
            <w:tcBorders>
              <w:top w:val="single" w:sz="4" w:space="0" w:color="auto"/>
              <w:left w:val="single" w:sz="4" w:space="0" w:color="auto"/>
              <w:bottom w:val="single" w:sz="4" w:space="0" w:color="auto"/>
              <w:right w:val="single" w:sz="4" w:space="0" w:color="auto"/>
            </w:tcBorders>
          </w:tcPr>
          <w:p w14:paraId="477F8729" w14:textId="72C7E731" w:rsidR="006B0CF7" w:rsidRPr="00EE32CE" w:rsidRDefault="006B0CF7" w:rsidP="006B0CF7">
            <w:pPr>
              <w:spacing w:after="0" w:line="240" w:lineRule="auto"/>
              <w:rPr>
                <w:rFonts w:ascii="Arial Narrow" w:hAnsi="Arial Narrow"/>
                <w:bCs/>
                <w:sz w:val="20"/>
                <w:szCs w:val="20"/>
              </w:rPr>
            </w:pPr>
            <w:r w:rsidRPr="00EE32CE">
              <w:rPr>
                <w:rFonts w:ascii="Arial Narrow" w:hAnsi="Arial Narrow"/>
                <w:bCs/>
                <w:sz w:val="20"/>
                <w:szCs w:val="20"/>
              </w:rPr>
              <w:t xml:space="preserve">Opis </w:t>
            </w:r>
            <w:r w:rsidR="00C8123C" w:rsidRPr="00EE32CE">
              <w:rPr>
                <w:rFonts w:ascii="Arial Narrow" w:hAnsi="Arial Narrow"/>
                <w:bCs/>
                <w:sz w:val="20"/>
                <w:szCs w:val="20"/>
              </w:rPr>
              <w:t>(rodzaj</w:t>
            </w:r>
            <w:r w:rsidRPr="00EE32CE">
              <w:rPr>
                <w:rFonts w:ascii="Arial Narrow" w:hAnsi="Arial Narrow"/>
                <w:bCs/>
                <w:sz w:val="20"/>
                <w:szCs w:val="20"/>
              </w:rPr>
              <w:t>, nazwa producenta, model).</w:t>
            </w:r>
          </w:p>
        </w:tc>
        <w:tc>
          <w:tcPr>
            <w:tcW w:w="1127" w:type="dxa"/>
            <w:tcBorders>
              <w:top w:val="single" w:sz="4" w:space="0" w:color="auto"/>
              <w:left w:val="single" w:sz="4" w:space="0" w:color="auto"/>
              <w:bottom w:val="single" w:sz="4" w:space="0" w:color="auto"/>
              <w:right w:val="single" w:sz="4" w:space="0" w:color="auto"/>
            </w:tcBorders>
          </w:tcPr>
          <w:p w14:paraId="02710B50" w14:textId="77777777" w:rsidR="006B0CF7" w:rsidRPr="00EE32CE" w:rsidRDefault="006B0CF7" w:rsidP="006B0CF7">
            <w:pPr>
              <w:spacing w:after="0" w:line="240" w:lineRule="auto"/>
              <w:rPr>
                <w:rFonts w:ascii="Arial Narrow" w:hAnsi="Arial Narrow"/>
                <w:bCs/>
                <w:sz w:val="20"/>
                <w:szCs w:val="20"/>
              </w:rPr>
            </w:pPr>
            <w:r w:rsidRPr="00EE32CE">
              <w:rPr>
                <w:rFonts w:ascii="Arial Narrow" w:hAnsi="Arial Narrow"/>
                <w:bCs/>
                <w:sz w:val="20"/>
                <w:szCs w:val="20"/>
              </w:rPr>
              <w:t>Liczba jednostek</w:t>
            </w:r>
          </w:p>
          <w:p w14:paraId="45CBA041" w14:textId="77777777" w:rsidR="006B0CF7" w:rsidRPr="00EE32CE" w:rsidRDefault="006B0CF7" w:rsidP="006B0CF7">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2FCFAD31" w14:textId="6CE4C22B" w:rsidR="006B0CF7" w:rsidRPr="00EE32CE" w:rsidRDefault="006B0CF7" w:rsidP="006B0CF7">
            <w:pPr>
              <w:spacing w:after="0" w:line="240" w:lineRule="auto"/>
              <w:rPr>
                <w:rFonts w:ascii="Arial Narrow" w:hAnsi="Arial Narrow"/>
                <w:bCs/>
                <w:sz w:val="20"/>
                <w:szCs w:val="20"/>
              </w:rPr>
            </w:pPr>
            <w:r w:rsidRPr="00EE32CE">
              <w:rPr>
                <w:rFonts w:ascii="Arial Narrow" w:hAnsi="Arial Narrow"/>
                <w:bCs/>
                <w:sz w:val="20"/>
                <w:szCs w:val="20"/>
              </w:rPr>
              <w:t xml:space="preserve">Podać stan posiadania </w:t>
            </w:r>
            <w:r w:rsidR="00C8123C" w:rsidRPr="00EE32CE">
              <w:rPr>
                <w:rFonts w:ascii="Arial Narrow" w:hAnsi="Arial Narrow"/>
                <w:bCs/>
                <w:sz w:val="20"/>
                <w:szCs w:val="20"/>
              </w:rPr>
              <w:t>(własny</w:t>
            </w:r>
            <w:r w:rsidRPr="00EE32CE">
              <w:rPr>
                <w:rFonts w:ascii="Arial Narrow" w:hAnsi="Arial Narrow"/>
                <w:bCs/>
                <w:sz w:val="20"/>
                <w:szCs w:val="20"/>
              </w:rPr>
              <w:t xml:space="preserve">) lub informację o dysponowanym sprzęcie, urządzenia </w:t>
            </w:r>
          </w:p>
        </w:tc>
        <w:tc>
          <w:tcPr>
            <w:tcW w:w="2869" w:type="dxa"/>
            <w:tcBorders>
              <w:top w:val="single" w:sz="4" w:space="0" w:color="auto"/>
              <w:left w:val="single" w:sz="4" w:space="0" w:color="auto"/>
              <w:bottom w:val="single" w:sz="4" w:space="0" w:color="auto"/>
              <w:right w:val="single" w:sz="4" w:space="0" w:color="auto"/>
            </w:tcBorders>
          </w:tcPr>
          <w:p w14:paraId="4D33F788" w14:textId="77777777" w:rsidR="006B0CF7" w:rsidRPr="00EE32CE" w:rsidRDefault="006B0CF7" w:rsidP="006B0CF7">
            <w:pPr>
              <w:spacing w:after="0" w:line="240" w:lineRule="auto"/>
              <w:rPr>
                <w:rFonts w:ascii="Arial Narrow" w:hAnsi="Arial Narrow"/>
                <w:bCs/>
                <w:sz w:val="20"/>
                <w:szCs w:val="20"/>
              </w:rPr>
            </w:pPr>
            <w:r w:rsidRPr="00EE32CE">
              <w:rPr>
                <w:rFonts w:ascii="Arial Narrow" w:hAnsi="Arial Narrow"/>
                <w:bCs/>
                <w:sz w:val="20"/>
                <w:szCs w:val="20"/>
              </w:rPr>
              <w:t>Wielkość, wydajność, charakterystyczne parametry, na potwierdzenie spełnienia warunków</w:t>
            </w:r>
          </w:p>
        </w:tc>
      </w:tr>
      <w:tr w:rsidR="006B0CF7" w14:paraId="5F7C23F5" w14:textId="77777777" w:rsidTr="003D233C">
        <w:trPr>
          <w:trHeight w:val="755"/>
        </w:trPr>
        <w:tc>
          <w:tcPr>
            <w:tcW w:w="616" w:type="dxa"/>
            <w:tcBorders>
              <w:top w:val="single" w:sz="4" w:space="0" w:color="auto"/>
              <w:left w:val="single" w:sz="4" w:space="0" w:color="auto"/>
              <w:bottom w:val="single" w:sz="4" w:space="0" w:color="auto"/>
              <w:right w:val="single" w:sz="4" w:space="0" w:color="auto"/>
            </w:tcBorders>
          </w:tcPr>
          <w:p w14:paraId="6A454EA3" w14:textId="6E120920" w:rsidR="006B0CF7" w:rsidRDefault="006B0CF7" w:rsidP="003D233C">
            <w:pPr>
              <w:spacing w:line="360" w:lineRule="auto"/>
              <w:rPr>
                <w:rFonts w:ascii="Times New Roman" w:hAnsi="Times New Roman"/>
                <w:b/>
                <w:sz w:val="24"/>
                <w:szCs w:val="24"/>
              </w:rPr>
            </w:pPr>
            <w:r>
              <w:rPr>
                <w:rFonts w:ascii="Times New Roman" w:hAnsi="Times New Roman"/>
                <w:b/>
                <w:sz w:val="24"/>
                <w:szCs w:val="24"/>
              </w:rPr>
              <w:t>1.</w:t>
            </w:r>
          </w:p>
        </w:tc>
        <w:tc>
          <w:tcPr>
            <w:tcW w:w="2594" w:type="dxa"/>
            <w:tcBorders>
              <w:top w:val="single" w:sz="4" w:space="0" w:color="auto"/>
              <w:left w:val="single" w:sz="4" w:space="0" w:color="auto"/>
              <w:bottom w:val="single" w:sz="4" w:space="0" w:color="auto"/>
              <w:right w:val="single" w:sz="4" w:space="0" w:color="auto"/>
            </w:tcBorders>
          </w:tcPr>
          <w:p w14:paraId="7FE69FF9" w14:textId="334FF5C1" w:rsidR="006B0CF7" w:rsidRPr="00AC59D2" w:rsidRDefault="006B0CF7" w:rsidP="003D233C">
            <w:pPr>
              <w:spacing w:after="0" w:line="240" w:lineRule="auto"/>
              <w:rPr>
                <w:rFonts w:ascii="Arial Narrow" w:hAnsi="Arial Narrow"/>
                <w:bCs/>
                <w:sz w:val="20"/>
                <w:szCs w:val="20"/>
              </w:rPr>
            </w:pPr>
            <w:r>
              <w:rPr>
                <w:rFonts w:ascii="Arial Narrow" w:hAnsi="Arial Narrow"/>
                <w:bCs/>
                <w:sz w:val="20"/>
                <w:szCs w:val="20"/>
              </w:rPr>
              <w:t>pojazd</w:t>
            </w:r>
            <w:r w:rsidRPr="00AC59D2">
              <w:rPr>
                <w:rFonts w:ascii="Arial Narrow" w:hAnsi="Arial Narrow"/>
                <w:bCs/>
                <w:sz w:val="20"/>
                <w:szCs w:val="20"/>
              </w:rPr>
              <w:t xml:space="preserve"> przystosowany do </w:t>
            </w:r>
            <w:r>
              <w:rPr>
                <w:rFonts w:ascii="Arial Narrow" w:hAnsi="Arial Narrow"/>
                <w:bCs/>
                <w:sz w:val="20"/>
                <w:szCs w:val="20"/>
              </w:rPr>
              <w:t>odbierania</w:t>
            </w:r>
            <w:r w:rsidR="007D584C">
              <w:rPr>
                <w:rFonts w:ascii="Arial Narrow" w:hAnsi="Arial Narrow"/>
                <w:bCs/>
                <w:sz w:val="20"/>
                <w:szCs w:val="20"/>
              </w:rPr>
              <w:t xml:space="preserve"> niesegregowanych (</w:t>
            </w:r>
            <w:r w:rsidRPr="002A4AC2">
              <w:rPr>
                <w:rFonts w:ascii="Arial Narrow" w:hAnsi="Arial Narrow"/>
                <w:b/>
                <w:sz w:val="20"/>
                <w:szCs w:val="20"/>
              </w:rPr>
              <w:t>zmieszanych</w:t>
            </w:r>
            <w:r w:rsidR="007D584C">
              <w:rPr>
                <w:rFonts w:ascii="Arial Narrow" w:hAnsi="Arial Narrow"/>
                <w:b/>
                <w:sz w:val="20"/>
                <w:szCs w:val="20"/>
              </w:rPr>
              <w:t>)</w:t>
            </w:r>
            <w:r w:rsidRPr="002A4AC2">
              <w:rPr>
                <w:rFonts w:ascii="Arial Narrow" w:hAnsi="Arial Narrow"/>
                <w:b/>
                <w:sz w:val="20"/>
                <w:szCs w:val="20"/>
              </w:rPr>
              <w:t xml:space="preserve"> odpadów </w:t>
            </w:r>
            <w:r>
              <w:rPr>
                <w:rFonts w:ascii="Arial Narrow" w:hAnsi="Arial Narrow"/>
                <w:bCs/>
                <w:sz w:val="20"/>
                <w:szCs w:val="20"/>
              </w:rPr>
              <w:t xml:space="preserve">komunalnych, który spełnia wymagania określone w rozporządzeniu Ministra Środowiska z dnia 11 stycznia </w:t>
            </w:r>
            <w:proofErr w:type="gramStart"/>
            <w:r>
              <w:rPr>
                <w:rFonts w:ascii="Arial Narrow" w:hAnsi="Arial Narrow"/>
                <w:bCs/>
                <w:sz w:val="20"/>
                <w:szCs w:val="20"/>
              </w:rPr>
              <w:t>2013r.</w:t>
            </w:r>
            <w:proofErr w:type="gramEnd"/>
            <w:r>
              <w:rPr>
                <w:rFonts w:ascii="Arial Narrow" w:hAnsi="Arial Narrow"/>
                <w:bCs/>
                <w:sz w:val="20"/>
                <w:szCs w:val="20"/>
              </w:rPr>
              <w:t xml:space="preserve"> w sprawie szczegółowych wymagań w </w:t>
            </w:r>
            <w:r>
              <w:rPr>
                <w:rFonts w:ascii="Arial Narrow" w:hAnsi="Arial Narrow"/>
                <w:bCs/>
                <w:sz w:val="20"/>
                <w:szCs w:val="20"/>
              </w:rPr>
              <w:lastRenderedPageBreak/>
              <w:t xml:space="preserve">zakresie odbierania odpadów od właścicieli nieruchomości </w:t>
            </w:r>
          </w:p>
          <w:p w14:paraId="4D940EB7" w14:textId="77777777" w:rsidR="006B0CF7" w:rsidRPr="00AC59D2" w:rsidRDefault="006B0CF7" w:rsidP="003D233C">
            <w:pPr>
              <w:spacing w:after="0" w:line="240" w:lineRule="auto"/>
              <w:rPr>
                <w:rFonts w:ascii="Arial Narrow" w:hAnsi="Arial Narrow"/>
                <w:bCs/>
                <w:sz w:val="20"/>
                <w:szCs w:val="20"/>
              </w:rPr>
            </w:pPr>
          </w:p>
          <w:p w14:paraId="440554AD" w14:textId="77777777" w:rsidR="006B0CF7" w:rsidRPr="004112FE" w:rsidRDefault="006B0CF7" w:rsidP="003D233C">
            <w:pPr>
              <w:spacing w:after="0" w:line="240" w:lineRule="auto"/>
              <w:rPr>
                <w:rFonts w:ascii="Arial Narrow" w:hAnsi="Arial Narrow"/>
                <w:bCs/>
                <w:sz w:val="20"/>
                <w:szCs w:val="20"/>
              </w:rPr>
            </w:pPr>
            <w:r w:rsidRPr="004112FE">
              <w:rPr>
                <w:rFonts w:ascii="Arial Narrow" w:hAnsi="Arial Narrow"/>
                <w:bCs/>
                <w:sz w:val="20"/>
                <w:szCs w:val="20"/>
              </w:rPr>
              <w:t>………………………………..</w:t>
            </w:r>
          </w:p>
          <w:p w14:paraId="1B8E54A8" w14:textId="77777777" w:rsidR="006B0CF7" w:rsidRDefault="006B0CF7" w:rsidP="003D233C">
            <w:pPr>
              <w:spacing w:after="0" w:line="240" w:lineRule="auto"/>
              <w:rPr>
                <w:rFonts w:ascii="Arial Narrow" w:hAnsi="Arial Narrow"/>
                <w:bCs/>
                <w:sz w:val="20"/>
                <w:szCs w:val="20"/>
              </w:rPr>
            </w:pPr>
            <w:r w:rsidRPr="00AC59D2">
              <w:rPr>
                <w:rFonts w:ascii="Arial Narrow" w:hAnsi="Arial Narrow"/>
                <w:bCs/>
                <w:sz w:val="20"/>
                <w:szCs w:val="20"/>
              </w:rPr>
              <w:t>(nazwa producenta, model)</w:t>
            </w:r>
          </w:p>
          <w:p w14:paraId="3E526269" w14:textId="77777777" w:rsidR="006B0CF7" w:rsidRDefault="006B0CF7" w:rsidP="003D233C">
            <w:pPr>
              <w:spacing w:after="0" w:line="240" w:lineRule="auto"/>
              <w:rPr>
                <w:rFonts w:ascii="Arial Narrow" w:hAnsi="Arial Narrow"/>
                <w:bCs/>
                <w:sz w:val="20"/>
                <w:szCs w:val="20"/>
              </w:rPr>
            </w:pPr>
          </w:p>
          <w:p w14:paraId="79962484" w14:textId="77777777" w:rsidR="006B0CF7" w:rsidRDefault="006B0CF7" w:rsidP="003D233C">
            <w:pPr>
              <w:spacing w:after="0" w:line="240" w:lineRule="auto"/>
              <w:rPr>
                <w:rFonts w:ascii="Arial Narrow" w:hAnsi="Arial Narrow"/>
                <w:bCs/>
                <w:sz w:val="20"/>
                <w:szCs w:val="20"/>
              </w:rPr>
            </w:pPr>
            <w:r>
              <w:rPr>
                <w:rFonts w:ascii="Arial Narrow" w:hAnsi="Arial Narrow"/>
                <w:bCs/>
                <w:sz w:val="20"/>
                <w:szCs w:val="20"/>
              </w:rPr>
              <w:t>Nr rejestracyjny: ………</w:t>
            </w:r>
            <w:proofErr w:type="gramStart"/>
            <w:r>
              <w:rPr>
                <w:rFonts w:ascii="Arial Narrow" w:hAnsi="Arial Narrow"/>
                <w:bCs/>
                <w:sz w:val="20"/>
                <w:szCs w:val="20"/>
              </w:rPr>
              <w:t>…….</w:t>
            </w:r>
            <w:proofErr w:type="gramEnd"/>
            <w:r>
              <w:rPr>
                <w:rFonts w:ascii="Arial Narrow" w:hAnsi="Arial Narrow"/>
                <w:bCs/>
                <w:sz w:val="20"/>
                <w:szCs w:val="20"/>
              </w:rPr>
              <w:t>.</w:t>
            </w:r>
          </w:p>
          <w:p w14:paraId="1003DC02" w14:textId="77777777" w:rsidR="006B0CF7" w:rsidRDefault="006B0CF7" w:rsidP="003D233C">
            <w:pPr>
              <w:spacing w:after="0" w:line="240" w:lineRule="auto"/>
              <w:rPr>
                <w:rFonts w:ascii="Arial Narrow" w:hAnsi="Arial Narrow"/>
                <w:bCs/>
                <w:sz w:val="20"/>
                <w:szCs w:val="20"/>
              </w:rPr>
            </w:pPr>
          </w:p>
        </w:tc>
        <w:tc>
          <w:tcPr>
            <w:tcW w:w="1127" w:type="dxa"/>
            <w:tcBorders>
              <w:top w:val="single" w:sz="4" w:space="0" w:color="auto"/>
              <w:left w:val="single" w:sz="4" w:space="0" w:color="auto"/>
              <w:bottom w:val="single" w:sz="4" w:space="0" w:color="auto"/>
              <w:right w:val="single" w:sz="4" w:space="0" w:color="auto"/>
            </w:tcBorders>
          </w:tcPr>
          <w:p w14:paraId="7F1BFC88" w14:textId="77777777" w:rsidR="006B0CF7" w:rsidRPr="007869B2" w:rsidRDefault="006B0CF7" w:rsidP="003D233C">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6FB3FC5E" w14:textId="77777777" w:rsidR="006B0CF7" w:rsidRPr="007869B2" w:rsidRDefault="006B0CF7" w:rsidP="003D233C">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78D33D0E" w14:textId="1F0E319D" w:rsidR="0043724A" w:rsidRDefault="0043724A" w:rsidP="0043724A">
            <w:pPr>
              <w:spacing w:after="0" w:line="240" w:lineRule="auto"/>
              <w:rPr>
                <w:rFonts w:ascii="Arial Narrow" w:hAnsi="Arial Narrow"/>
                <w:bCs/>
                <w:sz w:val="20"/>
                <w:szCs w:val="20"/>
              </w:rPr>
            </w:pPr>
            <w:r>
              <w:rPr>
                <w:rFonts w:ascii="Arial Narrow" w:hAnsi="Arial Narrow"/>
                <w:bCs/>
                <w:sz w:val="20"/>
                <w:szCs w:val="20"/>
              </w:rPr>
              <w:t xml:space="preserve">Pojazd wyposażony w system monitoringu bazującego na systemie pozycjonowania satelitarnego umożliwiający trwałe zapisywanie, przekazywanie i odczytywanie danych o położeniu pojazdu i miejscach postojów oraz czujników zapisujących dane o miejscach wyładunku odpadów, </w:t>
            </w:r>
            <w:r>
              <w:rPr>
                <w:rFonts w:ascii="Arial Narrow" w:hAnsi="Arial Narrow"/>
                <w:bCs/>
                <w:sz w:val="20"/>
                <w:szCs w:val="20"/>
              </w:rPr>
              <w:lastRenderedPageBreak/>
              <w:t>umożliwiający weryfikację tych danych</w:t>
            </w:r>
          </w:p>
          <w:p w14:paraId="5ADA4D14" w14:textId="77777777" w:rsidR="0043724A" w:rsidRDefault="0043724A" w:rsidP="0043724A">
            <w:pPr>
              <w:spacing w:after="0" w:line="240" w:lineRule="auto"/>
              <w:rPr>
                <w:rFonts w:ascii="Arial Narrow" w:hAnsi="Arial Narrow"/>
                <w:bCs/>
                <w:sz w:val="20"/>
                <w:szCs w:val="20"/>
              </w:rPr>
            </w:pPr>
          </w:p>
          <w:p w14:paraId="03CBD003"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71119160"/>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3CF7AB1A"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899626396"/>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 NIE* </w:t>
            </w:r>
          </w:p>
          <w:p w14:paraId="046BDE23" w14:textId="77777777" w:rsidR="0043724A" w:rsidRDefault="0043724A" w:rsidP="0043724A">
            <w:pPr>
              <w:spacing w:after="0" w:line="240" w:lineRule="auto"/>
              <w:rPr>
                <w:rFonts w:ascii="Arial Narrow" w:hAnsi="Arial Narrow"/>
                <w:bCs/>
                <w:sz w:val="20"/>
                <w:szCs w:val="20"/>
              </w:rPr>
            </w:pPr>
          </w:p>
          <w:p w14:paraId="7D81FDCB"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 xml:space="preserve">Pojazd ciężarowy </w:t>
            </w:r>
          </w:p>
          <w:p w14:paraId="7EF25971"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149439268"/>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325E3844"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578405413"/>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 NIE* </w:t>
            </w:r>
          </w:p>
          <w:p w14:paraId="63A1580D" w14:textId="77777777" w:rsidR="00157FD6" w:rsidRDefault="00157FD6" w:rsidP="00157FD6">
            <w:pPr>
              <w:spacing w:after="0" w:line="240" w:lineRule="auto"/>
              <w:rPr>
                <w:rFonts w:ascii="Arial Narrow" w:hAnsi="Arial Narrow"/>
                <w:b/>
                <w:bCs/>
                <w:sz w:val="20"/>
                <w:szCs w:val="20"/>
              </w:rPr>
            </w:pPr>
          </w:p>
          <w:p w14:paraId="3FBBD246" w14:textId="77777777" w:rsidR="00157FD6" w:rsidRDefault="00157FD6" w:rsidP="00157FD6">
            <w:pPr>
              <w:spacing w:after="0" w:line="240" w:lineRule="auto"/>
              <w:rPr>
                <w:rFonts w:ascii="Arial Narrow" w:hAnsi="Arial Narrow"/>
                <w:b/>
                <w:bCs/>
                <w:sz w:val="20"/>
                <w:szCs w:val="20"/>
              </w:rPr>
            </w:pPr>
          </w:p>
          <w:p w14:paraId="237EA252"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Śmieciarka</w:t>
            </w:r>
            <w:r>
              <w:rPr>
                <w:rFonts w:ascii="Arial Narrow" w:hAnsi="Arial Narrow"/>
                <w:b/>
                <w:bCs/>
                <w:sz w:val="20"/>
                <w:szCs w:val="20"/>
              </w:rPr>
              <w:t xml:space="preserve"> </w:t>
            </w:r>
            <w:r w:rsidRPr="00387E18">
              <w:rPr>
                <w:rFonts w:ascii="Arial Narrow" w:hAnsi="Arial Narrow" w:cs="Tahoma"/>
                <w:b/>
                <w:sz w:val="20"/>
                <w:szCs w:val="20"/>
              </w:rPr>
              <w:t>bezpyłowa</w:t>
            </w:r>
            <w:r>
              <w:rPr>
                <w:rFonts w:ascii="Arial Narrow" w:hAnsi="Arial Narrow"/>
                <w:b/>
                <w:bCs/>
                <w:sz w:val="20"/>
                <w:szCs w:val="20"/>
              </w:rPr>
              <w:t>:</w:t>
            </w:r>
          </w:p>
          <w:p w14:paraId="4C25E3ED" w14:textId="77777777" w:rsidR="00157FD6" w:rsidRDefault="00157FD6" w:rsidP="00157FD6">
            <w:pPr>
              <w:spacing w:after="0" w:line="240" w:lineRule="auto"/>
              <w:rPr>
                <w:rFonts w:ascii="Arial Narrow" w:hAnsi="Arial Narrow"/>
                <w:bCs/>
                <w:sz w:val="20"/>
                <w:szCs w:val="20"/>
              </w:rPr>
            </w:pPr>
          </w:p>
          <w:p w14:paraId="64A5E784"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898425890"/>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4BAFACC9"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424621141"/>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NIE* </w:t>
            </w:r>
          </w:p>
          <w:p w14:paraId="3A47D4C6" w14:textId="77777777" w:rsidR="0043724A" w:rsidRDefault="0043724A" w:rsidP="0043724A">
            <w:pPr>
              <w:spacing w:after="0" w:line="240" w:lineRule="auto"/>
              <w:rPr>
                <w:rFonts w:ascii="Arial Narrow" w:hAnsi="Arial Narrow"/>
                <w:bCs/>
                <w:sz w:val="20"/>
                <w:szCs w:val="20"/>
              </w:rPr>
            </w:pPr>
          </w:p>
          <w:p w14:paraId="70BA8D10" w14:textId="77777777" w:rsidR="0043724A" w:rsidRPr="00615A0D"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3FC2968C"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396571995"/>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N1*</w:t>
            </w:r>
          </w:p>
          <w:p w14:paraId="27165CE4"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33846378"/>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N2*</w:t>
            </w:r>
          </w:p>
          <w:p w14:paraId="1FF65D1D"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681477804"/>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N3*</w:t>
            </w:r>
          </w:p>
          <w:p w14:paraId="495EE38C" w14:textId="77777777" w:rsidR="0043724A" w:rsidRDefault="0043724A" w:rsidP="0043724A">
            <w:pPr>
              <w:spacing w:after="0" w:line="240" w:lineRule="auto"/>
              <w:rPr>
                <w:rFonts w:ascii="Arial Narrow" w:hAnsi="Arial Narrow"/>
                <w:bCs/>
                <w:sz w:val="20"/>
                <w:szCs w:val="20"/>
              </w:rPr>
            </w:pPr>
          </w:p>
          <w:p w14:paraId="584C4CAC" w14:textId="77777777" w:rsidR="0043724A"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Napęd:</w:t>
            </w:r>
          </w:p>
          <w:p w14:paraId="02264206"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598100644"/>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elektryczny</w:t>
            </w:r>
            <w:r w:rsidR="0043724A">
              <w:rPr>
                <w:rFonts w:ascii="Arial Narrow" w:hAnsi="Arial Narrow"/>
                <w:bCs/>
                <w:sz w:val="20"/>
                <w:szCs w:val="20"/>
              </w:rPr>
              <w:t>*</w:t>
            </w:r>
          </w:p>
          <w:p w14:paraId="10BF8400"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160853610"/>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wodorowy</w:t>
            </w:r>
            <w:r w:rsidR="0043724A">
              <w:rPr>
                <w:rFonts w:ascii="Arial Narrow" w:hAnsi="Arial Narrow"/>
                <w:bCs/>
                <w:sz w:val="20"/>
                <w:szCs w:val="20"/>
              </w:rPr>
              <w:t>*</w:t>
            </w:r>
          </w:p>
          <w:p w14:paraId="1E37A0BD"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964954804"/>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paliwa alternatywne</w:t>
            </w:r>
            <w:r w:rsidR="0043724A">
              <w:rPr>
                <w:rFonts w:ascii="Arial Narrow" w:hAnsi="Arial Narrow"/>
                <w:bCs/>
                <w:sz w:val="20"/>
                <w:szCs w:val="20"/>
              </w:rPr>
              <w:t>*</w:t>
            </w:r>
          </w:p>
          <w:p w14:paraId="571E27A2"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90467337"/>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silnik spalinowy, spełniający normę emisji spalin min. </w:t>
            </w:r>
            <w:r w:rsidR="0043724A" w:rsidRPr="00A51DE7">
              <w:rPr>
                <w:rFonts w:ascii="Arial Narrow" w:hAnsi="Arial Narrow"/>
                <w:b/>
                <w:bCs/>
                <w:sz w:val="20"/>
                <w:szCs w:val="20"/>
              </w:rPr>
              <w:t>EURO 5</w:t>
            </w:r>
            <w:r w:rsidR="0043724A">
              <w:rPr>
                <w:rFonts w:ascii="Arial Narrow" w:hAnsi="Arial Narrow"/>
                <w:bCs/>
                <w:sz w:val="20"/>
                <w:szCs w:val="20"/>
              </w:rPr>
              <w:t>*</w:t>
            </w:r>
          </w:p>
          <w:p w14:paraId="3AE35BCD" w14:textId="77777777" w:rsidR="0043724A" w:rsidRPr="00615A0D" w:rsidRDefault="0043724A" w:rsidP="0043724A">
            <w:pPr>
              <w:spacing w:after="0" w:line="240" w:lineRule="auto"/>
              <w:rPr>
                <w:rFonts w:ascii="Arial Narrow" w:hAnsi="Arial Narrow"/>
                <w:bCs/>
                <w:sz w:val="20"/>
                <w:szCs w:val="20"/>
              </w:rPr>
            </w:pPr>
          </w:p>
          <w:p w14:paraId="4518B247" w14:textId="3F459B2B" w:rsidR="006B0CF7" w:rsidRDefault="0043724A" w:rsidP="0043724A">
            <w:pPr>
              <w:spacing w:after="0"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r w:rsidR="006B0CF7" w14:paraId="29A89EE1" w14:textId="77777777" w:rsidTr="003D233C">
        <w:trPr>
          <w:trHeight w:val="755"/>
        </w:trPr>
        <w:tc>
          <w:tcPr>
            <w:tcW w:w="616" w:type="dxa"/>
            <w:tcBorders>
              <w:top w:val="single" w:sz="4" w:space="0" w:color="auto"/>
              <w:left w:val="single" w:sz="4" w:space="0" w:color="auto"/>
              <w:bottom w:val="single" w:sz="4" w:space="0" w:color="auto"/>
              <w:right w:val="single" w:sz="4" w:space="0" w:color="auto"/>
            </w:tcBorders>
          </w:tcPr>
          <w:p w14:paraId="387C69DC" w14:textId="049414CE" w:rsidR="006B0CF7" w:rsidRDefault="006B0CF7" w:rsidP="003D233C">
            <w:pPr>
              <w:spacing w:line="360" w:lineRule="auto"/>
              <w:rPr>
                <w:rFonts w:ascii="Times New Roman" w:hAnsi="Times New Roman"/>
                <w:b/>
                <w:sz w:val="24"/>
                <w:szCs w:val="24"/>
              </w:rPr>
            </w:pPr>
            <w:r>
              <w:rPr>
                <w:rFonts w:ascii="Times New Roman" w:hAnsi="Times New Roman"/>
                <w:b/>
                <w:sz w:val="24"/>
                <w:szCs w:val="24"/>
              </w:rPr>
              <w:lastRenderedPageBreak/>
              <w:t xml:space="preserve">2. </w:t>
            </w:r>
          </w:p>
        </w:tc>
        <w:tc>
          <w:tcPr>
            <w:tcW w:w="2594" w:type="dxa"/>
            <w:tcBorders>
              <w:top w:val="single" w:sz="4" w:space="0" w:color="auto"/>
              <w:left w:val="single" w:sz="4" w:space="0" w:color="auto"/>
              <w:bottom w:val="single" w:sz="4" w:space="0" w:color="auto"/>
              <w:right w:val="single" w:sz="4" w:space="0" w:color="auto"/>
            </w:tcBorders>
          </w:tcPr>
          <w:p w14:paraId="17F6006E" w14:textId="77777777" w:rsidR="006B0CF7" w:rsidRPr="00AC59D2" w:rsidRDefault="006B0CF7" w:rsidP="003D233C">
            <w:pPr>
              <w:spacing w:after="0" w:line="240" w:lineRule="auto"/>
              <w:rPr>
                <w:rFonts w:ascii="Arial Narrow" w:hAnsi="Arial Narrow"/>
                <w:bCs/>
                <w:sz w:val="20"/>
                <w:szCs w:val="20"/>
              </w:rPr>
            </w:pPr>
            <w:r>
              <w:rPr>
                <w:rFonts w:ascii="Arial Narrow" w:hAnsi="Arial Narrow"/>
                <w:bCs/>
                <w:sz w:val="20"/>
                <w:szCs w:val="20"/>
              </w:rPr>
              <w:t>pojazd</w:t>
            </w:r>
            <w:r w:rsidRPr="00AC59D2">
              <w:rPr>
                <w:rFonts w:ascii="Arial Narrow" w:hAnsi="Arial Narrow"/>
                <w:bCs/>
                <w:sz w:val="20"/>
                <w:szCs w:val="20"/>
              </w:rPr>
              <w:t xml:space="preserve"> przystosowany do </w:t>
            </w:r>
            <w:r>
              <w:rPr>
                <w:rFonts w:ascii="Arial Narrow" w:hAnsi="Arial Narrow"/>
                <w:bCs/>
                <w:sz w:val="20"/>
                <w:szCs w:val="20"/>
              </w:rPr>
              <w:t xml:space="preserve">odbierania </w:t>
            </w:r>
            <w:r w:rsidRPr="002A4AC2">
              <w:rPr>
                <w:rFonts w:ascii="Arial Narrow" w:hAnsi="Arial Narrow"/>
                <w:b/>
                <w:sz w:val="20"/>
                <w:szCs w:val="20"/>
              </w:rPr>
              <w:t>selektywnie zebranych</w:t>
            </w:r>
            <w:r>
              <w:rPr>
                <w:rFonts w:ascii="Arial Narrow" w:hAnsi="Arial Narrow"/>
                <w:bCs/>
                <w:sz w:val="20"/>
                <w:szCs w:val="20"/>
              </w:rPr>
              <w:t xml:space="preserve"> odpadów komunalnych, który spełnia wymagania określone w rozporządzeniu Ministra Środowiska z dnia 11 stycznia </w:t>
            </w:r>
            <w:proofErr w:type="gramStart"/>
            <w:r>
              <w:rPr>
                <w:rFonts w:ascii="Arial Narrow" w:hAnsi="Arial Narrow"/>
                <w:bCs/>
                <w:sz w:val="20"/>
                <w:szCs w:val="20"/>
              </w:rPr>
              <w:t>2013r.</w:t>
            </w:r>
            <w:proofErr w:type="gramEnd"/>
            <w:r>
              <w:rPr>
                <w:rFonts w:ascii="Arial Narrow" w:hAnsi="Arial Narrow"/>
                <w:bCs/>
                <w:sz w:val="20"/>
                <w:szCs w:val="20"/>
              </w:rPr>
              <w:t xml:space="preserve"> w sprawie szczegółowych wymagań w zakresie odbierania odpadów od właścicieli nieruchomości </w:t>
            </w:r>
          </w:p>
          <w:p w14:paraId="537B37D4" w14:textId="77777777" w:rsidR="006B0CF7" w:rsidRPr="00AC59D2" w:rsidRDefault="006B0CF7" w:rsidP="003D233C">
            <w:pPr>
              <w:spacing w:after="0" w:line="240" w:lineRule="auto"/>
              <w:rPr>
                <w:rFonts w:ascii="Arial Narrow" w:hAnsi="Arial Narrow"/>
                <w:bCs/>
                <w:sz w:val="20"/>
                <w:szCs w:val="20"/>
              </w:rPr>
            </w:pPr>
          </w:p>
          <w:p w14:paraId="39199EE0" w14:textId="77777777" w:rsidR="006B0CF7" w:rsidRPr="002A4AC2" w:rsidRDefault="006B0CF7" w:rsidP="003D233C">
            <w:pPr>
              <w:spacing w:after="0" w:line="240" w:lineRule="auto"/>
              <w:rPr>
                <w:rFonts w:ascii="Arial Narrow" w:hAnsi="Arial Narrow"/>
                <w:bCs/>
                <w:sz w:val="20"/>
                <w:szCs w:val="20"/>
              </w:rPr>
            </w:pPr>
            <w:r w:rsidRPr="002A4AC2">
              <w:rPr>
                <w:rFonts w:ascii="Arial Narrow" w:hAnsi="Arial Narrow"/>
                <w:bCs/>
                <w:sz w:val="20"/>
                <w:szCs w:val="20"/>
              </w:rPr>
              <w:t>………………………………..</w:t>
            </w:r>
          </w:p>
          <w:p w14:paraId="26F0CF91" w14:textId="77777777" w:rsidR="006B0CF7" w:rsidRDefault="006B0CF7" w:rsidP="003D233C">
            <w:pPr>
              <w:spacing w:after="0" w:line="240" w:lineRule="auto"/>
              <w:rPr>
                <w:rFonts w:ascii="Arial Narrow" w:hAnsi="Arial Narrow"/>
                <w:bCs/>
                <w:sz w:val="20"/>
                <w:szCs w:val="20"/>
              </w:rPr>
            </w:pPr>
            <w:r w:rsidRPr="00AC59D2">
              <w:rPr>
                <w:rFonts w:ascii="Arial Narrow" w:hAnsi="Arial Narrow"/>
                <w:bCs/>
                <w:sz w:val="20"/>
                <w:szCs w:val="20"/>
              </w:rPr>
              <w:t>(nazwa producenta, model)</w:t>
            </w:r>
          </w:p>
          <w:p w14:paraId="7F57BF7E" w14:textId="77777777" w:rsidR="006B0CF7" w:rsidRDefault="006B0CF7" w:rsidP="003D233C">
            <w:pPr>
              <w:spacing w:after="0" w:line="240" w:lineRule="auto"/>
              <w:rPr>
                <w:rFonts w:ascii="Arial Narrow" w:hAnsi="Arial Narrow"/>
                <w:bCs/>
                <w:sz w:val="20"/>
                <w:szCs w:val="20"/>
              </w:rPr>
            </w:pPr>
          </w:p>
          <w:p w14:paraId="645A5276" w14:textId="77777777" w:rsidR="006B0CF7" w:rsidRDefault="006B0CF7" w:rsidP="003D233C">
            <w:pPr>
              <w:spacing w:after="0" w:line="240" w:lineRule="auto"/>
              <w:rPr>
                <w:rFonts w:ascii="Arial Narrow" w:hAnsi="Arial Narrow"/>
                <w:bCs/>
                <w:sz w:val="20"/>
                <w:szCs w:val="20"/>
              </w:rPr>
            </w:pPr>
            <w:r>
              <w:rPr>
                <w:rFonts w:ascii="Arial Narrow" w:hAnsi="Arial Narrow"/>
                <w:bCs/>
                <w:sz w:val="20"/>
                <w:szCs w:val="20"/>
              </w:rPr>
              <w:t>Nr rejestracyjny: ………</w:t>
            </w:r>
            <w:proofErr w:type="gramStart"/>
            <w:r>
              <w:rPr>
                <w:rFonts w:ascii="Arial Narrow" w:hAnsi="Arial Narrow"/>
                <w:bCs/>
                <w:sz w:val="20"/>
                <w:szCs w:val="20"/>
              </w:rPr>
              <w:t>…….</w:t>
            </w:r>
            <w:proofErr w:type="gramEnd"/>
            <w:r>
              <w:rPr>
                <w:rFonts w:ascii="Arial Narrow" w:hAnsi="Arial Narrow"/>
                <w:bCs/>
                <w:sz w:val="20"/>
                <w:szCs w:val="20"/>
              </w:rPr>
              <w:t>.</w:t>
            </w:r>
          </w:p>
          <w:p w14:paraId="781A6549" w14:textId="77777777" w:rsidR="006B0CF7" w:rsidRPr="00AC59D2" w:rsidRDefault="006B0CF7" w:rsidP="003D233C">
            <w:pPr>
              <w:spacing w:after="0" w:line="240" w:lineRule="auto"/>
              <w:rPr>
                <w:rFonts w:ascii="Arial Narrow" w:hAnsi="Arial Narrow"/>
                <w:bCs/>
                <w:sz w:val="20"/>
                <w:szCs w:val="20"/>
              </w:rPr>
            </w:pPr>
          </w:p>
          <w:p w14:paraId="27AC9B5B" w14:textId="77777777" w:rsidR="006B0CF7" w:rsidRPr="00AC59D2" w:rsidRDefault="006B0CF7" w:rsidP="003D233C">
            <w:pPr>
              <w:spacing w:after="0" w:line="240" w:lineRule="auto"/>
              <w:rPr>
                <w:rFonts w:ascii="Arial Narrow" w:hAnsi="Arial Narrow"/>
                <w:bCs/>
                <w:sz w:val="20"/>
                <w:szCs w:val="20"/>
              </w:rPr>
            </w:pPr>
          </w:p>
        </w:tc>
        <w:tc>
          <w:tcPr>
            <w:tcW w:w="1127" w:type="dxa"/>
            <w:tcBorders>
              <w:top w:val="single" w:sz="4" w:space="0" w:color="auto"/>
              <w:left w:val="single" w:sz="4" w:space="0" w:color="auto"/>
              <w:bottom w:val="single" w:sz="4" w:space="0" w:color="auto"/>
              <w:right w:val="single" w:sz="4" w:space="0" w:color="auto"/>
            </w:tcBorders>
          </w:tcPr>
          <w:p w14:paraId="23D0B306" w14:textId="77777777" w:rsidR="006B0CF7" w:rsidRPr="007869B2" w:rsidRDefault="006B0CF7" w:rsidP="003D233C">
            <w:pPr>
              <w:spacing w:after="0" w:line="240" w:lineRule="auto"/>
              <w:rPr>
                <w:rFonts w:ascii="Arial Narrow" w:hAnsi="Arial Narrow"/>
                <w:bCs/>
                <w:sz w:val="20"/>
                <w:szCs w:val="20"/>
              </w:rPr>
            </w:pPr>
          </w:p>
        </w:tc>
        <w:tc>
          <w:tcPr>
            <w:tcW w:w="1974" w:type="dxa"/>
            <w:tcBorders>
              <w:top w:val="single" w:sz="4" w:space="0" w:color="auto"/>
              <w:left w:val="single" w:sz="4" w:space="0" w:color="auto"/>
              <w:bottom w:val="single" w:sz="4" w:space="0" w:color="auto"/>
              <w:right w:val="single" w:sz="4" w:space="0" w:color="auto"/>
            </w:tcBorders>
          </w:tcPr>
          <w:p w14:paraId="1870B32A" w14:textId="77777777" w:rsidR="006B0CF7" w:rsidRPr="007869B2" w:rsidRDefault="006B0CF7" w:rsidP="003D233C">
            <w:pPr>
              <w:spacing w:after="0" w:line="240" w:lineRule="auto"/>
              <w:rPr>
                <w:rFonts w:ascii="Arial Narrow" w:hAnsi="Arial Narrow"/>
                <w:bCs/>
                <w:sz w:val="20"/>
                <w:szCs w:val="20"/>
              </w:rPr>
            </w:pPr>
          </w:p>
        </w:tc>
        <w:tc>
          <w:tcPr>
            <w:tcW w:w="2869" w:type="dxa"/>
            <w:tcBorders>
              <w:top w:val="single" w:sz="4" w:space="0" w:color="auto"/>
              <w:left w:val="single" w:sz="4" w:space="0" w:color="auto"/>
              <w:bottom w:val="single" w:sz="4" w:space="0" w:color="auto"/>
              <w:right w:val="single" w:sz="4" w:space="0" w:color="auto"/>
            </w:tcBorders>
          </w:tcPr>
          <w:p w14:paraId="5205DB36" w14:textId="77777777" w:rsidR="0043724A" w:rsidRDefault="0043724A" w:rsidP="0043724A">
            <w:pPr>
              <w:spacing w:after="0" w:line="240" w:lineRule="auto"/>
              <w:rPr>
                <w:rFonts w:ascii="Arial Narrow" w:hAnsi="Arial Narrow"/>
                <w:bCs/>
                <w:sz w:val="20"/>
                <w:szCs w:val="20"/>
              </w:rPr>
            </w:pPr>
            <w:r>
              <w:rPr>
                <w:rFonts w:ascii="Arial Narrow" w:hAnsi="Arial Narrow"/>
                <w:bCs/>
                <w:sz w:val="20"/>
                <w:szCs w:val="20"/>
              </w:rPr>
              <w:t>Pojazd wyposażony w system monitoringu bazującego na systemie pozycjonowania satelitarnego umożliwiający trwałe zapisywanie, przekazywanie i odczytywanie danych o położeniu pojazdu i miejscach postojów oraz czujników zapisujących dane o miejscach wyładunku odpadów, umożliwiający weryfikacje tych danych</w:t>
            </w:r>
          </w:p>
          <w:p w14:paraId="45B7930A" w14:textId="77777777" w:rsidR="0043724A" w:rsidRDefault="0043724A" w:rsidP="0043724A">
            <w:pPr>
              <w:spacing w:after="0" w:line="240" w:lineRule="auto"/>
              <w:rPr>
                <w:rFonts w:ascii="Arial Narrow" w:hAnsi="Arial Narrow"/>
                <w:bCs/>
                <w:sz w:val="20"/>
                <w:szCs w:val="20"/>
              </w:rPr>
            </w:pPr>
          </w:p>
          <w:p w14:paraId="2E90BA1B"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2091654773"/>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01405EA0"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96374338"/>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 NIE* </w:t>
            </w:r>
          </w:p>
          <w:p w14:paraId="1D7AD82C" w14:textId="77777777" w:rsidR="0043724A" w:rsidRDefault="0043724A" w:rsidP="0043724A">
            <w:pPr>
              <w:spacing w:after="0" w:line="240" w:lineRule="auto"/>
              <w:rPr>
                <w:rFonts w:ascii="Arial Narrow" w:hAnsi="Arial Narrow"/>
                <w:bCs/>
                <w:sz w:val="20"/>
                <w:szCs w:val="20"/>
              </w:rPr>
            </w:pPr>
          </w:p>
          <w:p w14:paraId="0605AACD"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 xml:space="preserve">Pojazd ciężarowy </w:t>
            </w:r>
          </w:p>
          <w:p w14:paraId="227630B9"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527291654"/>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2B37F02A"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208159462"/>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 NIE* </w:t>
            </w:r>
          </w:p>
          <w:p w14:paraId="1C0555A0" w14:textId="77777777" w:rsidR="00157FD6" w:rsidRDefault="00157FD6" w:rsidP="00157FD6">
            <w:pPr>
              <w:spacing w:after="0" w:line="240" w:lineRule="auto"/>
              <w:rPr>
                <w:rFonts w:ascii="Arial Narrow" w:hAnsi="Arial Narrow"/>
                <w:b/>
                <w:bCs/>
                <w:sz w:val="20"/>
                <w:szCs w:val="20"/>
              </w:rPr>
            </w:pPr>
          </w:p>
          <w:p w14:paraId="13B290DA" w14:textId="77777777" w:rsidR="00157FD6" w:rsidRDefault="00157FD6" w:rsidP="00157FD6">
            <w:pPr>
              <w:spacing w:after="0" w:line="240" w:lineRule="auto"/>
              <w:rPr>
                <w:rFonts w:ascii="Arial Narrow" w:hAnsi="Arial Narrow"/>
                <w:b/>
                <w:bCs/>
                <w:sz w:val="20"/>
                <w:szCs w:val="20"/>
              </w:rPr>
            </w:pPr>
          </w:p>
          <w:p w14:paraId="446BB7BD"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Śmieciarka</w:t>
            </w:r>
            <w:r>
              <w:rPr>
                <w:rFonts w:ascii="Arial Narrow" w:hAnsi="Arial Narrow"/>
                <w:b/>
                <w:bCs/>
                <w:sz w:val="20"/>
                <w:szCs w:val="20"/>
              </w:rPr>
              <w:t xml:space="preserve"> </w:t>
            </w:r>
            <w:r w:rsidRPr="00387E18">
              <w:rPr>
                <w:rFonts w:ascii="Arial Narrow" w:hAnsi="Arial Narrow" w:cs="Tahoma"/>
                <w:b/>
                <w:sz w:val="20"/>
                <w:szCs w:val="20"/>
              </w:rPr>
              <w:t>bezpyłowa</w:t>
            </w:r>
            <w:r>
              <w:rPr>
                <w:rFonts w:ascii="Arial Narrow" w:hAnsi="Arial Narrow"/>
                <w:b/>
                <w:bCs/>
                <w:sz w:val="20"/>
                <w:szCs w:val="20"/>
              </w:rPr>
              <w:t>:</w:t>
            </w:r>
          </w:p>
          <w:p w14:paraId="73749E81" w14:textId="77777777" w:rsidR="00157FD6" w:rsidRDefault="00157FD6" w:rsidP="00157FD6">
            <w:pPr>
              <w:spacing w:after="0" w:line="240" w:lineRule="auto"/>
              <w:rPr>
                <w:rFonts w:ascii="Arial Narrow" w:hAnsi="Arial Narrow"/>
                <w:bCs/>
                <w:sz w:val="20"/>
                <w:szCs w:val="20"/>
              </w:rPr>
            </w:pPr>
          </w:p>
          <w:p w14:paraId="5BF1BAB1"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281110305"/>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6393EDA4"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361272441"/>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NIE* </w:t>
            </w:r>
          </w:p>
          <w:p w14:paraId="42C46AEE" w14:textId="77777777" w:rsidR="0043724A" w:rsidRDefault="0043724A" w:rsidP="0043724A">
            <w:pPr>
              <w:spacing w:after="0" w:line="240" w:lineRule="auto"/>
              <w:rPr>
                <w:rFonts w:ascii="Arial Narrow" w:hAnsi="Arial Narrow"/>
                <w:bCs/>
                <w:sz w:val="20"/>
                <w:szCs w:val="20"/>
              </w:rPr>
            </w:pPr>
          </w:p>
          <w:p w14:paraId="61018776" w14:textId="52207D15" w:rsidR="0043724A" w:rsidRPr="00615A0D"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3103950E"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854992296"/>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N1*</w:t>
            </w:r>
          </w:p>
          <w:p w14:paraId="7179F98C"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617403376"/>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N2*</w:t>
            </w:r>
          </w:p>
          <w:p w14:paraId="6F676A4A"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478334999"/>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N3*</w:t>
            </w:r>
          </w:p>
          <w:p w14:paraId="6D659197" w14:textId="77777777" w:rsidR="0043724A" w:rsidRDefault="0043724A" w:rsidP="0043724A">
            <w:pPr>
              <w:spacing w:after="0" w:line="240" w:lineRule="auto"/>
              <w:rPr>
                <w:rFonts w:ascii="Arial Narrow" w:hAnsi="Arial Narrow"/>
                <w:bCs/>
                <w:sz w:val="20"/>
                <w:szCs w:val="20"/>
              </w:rPr>
            </w:pPr>
          </w:p>
          <w:p w14:paraId="12B697C1" w14:textId="01E89172" w:rsidR="0043724A"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Napęd:</w:t>
            </w:r>
          </w:p>
          <w:p w14:paraId="4E8A8007"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926812235"/>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elektryczny</w:t>
            </w:r>
            <w:r w:rsidR="0043724A">
              <w:rPr>
                <w:rFonts w:ascii="Arial Narrow" w:hAnsi="Arial Narrow"/>
                <w:bCs/>
                <w:sz w:val="20"/>
                <w:szCs w:val="20"/>
              </w:rPr>
              <w:t>*</w:t>
            </w:r>
          </w:p>
          <w:p w14:paraId="325E5E97"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04672698"/>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wodorowy</w:t>
            </w:r>
            <w:r w:rsidR="0043724A">
              <w:rPr>
                <w:rFonts w:ascii="Arial Narrow" w:hAnsi="Arial Narrow"/>
                <w:bCs/>
                <w:sz w:val="20"/>
                <w:szCs w:val="20"/>
              </w:rPr>
              <w:t>*</w:t>
            </w:r>
          </w:p>
          <w:p w14:paraId="695F9CB9"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129697874"/>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paliwa alternatywne</w:t>
            </w:r>
            <w:r w:rsidR="0043724A">
              <w:rPr>
                <w:rFonts w:ascii="Arial Narrow" w:hAnsi="Arial Narrow"/>
                <w:bCs/>
                <w:sz w:val="20"/>
                <w:szCs w:val="20"/>
              </w:rPr>
              <w:t>*</w:t>
            </w:r>
          </w:p>
          <w:p w14:paraId="140C4531"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42481934"/>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silnik spalinowy, spełniający normę emisji spalin min. </w:t>
            </w:r>
            <w:r w:rsidR="0043724A" w:rsidRPr="00A51DE7">
              <w:rPr>
                <w:rFonts w:ascii="Arial Narrow" w:hAnsi="Arial Narrow"/>
                <w:b/>
                <w:bCs/>
                <w:sz w:val="20"/>
                <w:szCs w:val="20"/>
              </w:rPr>
              <w:t>EURO 5</w:t>
            </w:r>
            <w:r w:rsidR="0043724A">
              <w:rPr>
                <w:rFonts w:ascii="Arial Narrow" w:hAnsi="Arial Narrow"/>
                <w:bCs/>
                <w:sz w:val="20"/>
                <w:szCs w:val="20"/>
              </w:rPr>
              <w:t>*</w:t>
            </w:r>
          </w:p>
          <w:p w14:paraId="35C7366D" w14:textId="77777777" w:rsidR="0043724A" w:rsidRPr="00615A0D" w:rsidRDefault="0043724A" w:rsidP="0043724A">
            <w:pPr>
              <w:spacing w:after="0" w:line="240" w:lineRule="auto"/>
              <w:rPr>
                <w:rFonts w:ascii="Arial Narrow" w:hAnsi="Arial Narrow"/>
                <w:bCs/>
                <w:sz w:val="20"/>
                <w:szCs w:val="20"/>
              </w:rPr>
            </w:pPr>
          </w:p>
          <w:p w14:paraId="68769E6D" w14:textId="367FD455" w:rsidR="006B0CF7" w:rsidRDefault="0043724A" w:rsidP="0043724A">
            <w:pPr>
              <w:spacing w:after="0"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bl>
    <w:p w14:paraId="013D7CA3" w14:textId="77777777" w:rsidR="006B0CF7" w:rsidRPr="0043724A" w:rsidRDefault="006B0CF7" w:rsidP="00702799">
      <w:pPr>
        <w:spacing w:after="0" w:line="240" w:lineRule="auto"/>
        <w:jc w:val="both"/>
        <w:rPr>
          <w:rFonts w:ascii="Arial Narrow" w:hAnsi="Arial Narrow" w:cs="Tahoma"/>
          <w:b/>
          <w:color w:val="003300"/>
        </w:rPr>
      </w:pPr>
    </w:p>
    <w:p w14:paraId="5EE43C61" w14:textId="4E0ED5C8" w:rsidR="000003CB" w:rsidRPr="0043724A" w:rsidRDefault="000003CB" w:rsidP="000003CB">
      <w:pPr>
        <w:spacing w:after="0" w:line="240" w:lineRule="auto"/>
        <w:jc w:val="both"/>
        <w:rPr>
          <w:rFonts w:ascii="Arial Narrow" w:hAnsi="Arial Narrow"/>
          <w:b/>
          <w:color w:val="003300"/>
          <w:sz w:val="24"/>
          <w:szCs w:val="24"/>
        </w:rPr>
      </w:pPr>
      <w:r w:rsidRPr="0043724A">
        <w:rPr>
          <w:rFonts w:ascii="Arial Narrow" w:hAnsi="Arial Narrow"/>
          <w:b/>
          <w:color w:val="003300"/>
          <w:sz w:val="24"/>
          <w:szCs w:val="24"/>
        </w:rPr>
        <w:t>Część 3 zamówienia:</w:t>
      </w:r>
    </w:p>
    <w:p w14:paraId="74ED2F4D" w14:textId="77777777" w:rsidR="000003CB" w:rsidRDefault="000003CB" w:rsidP="000003CB">
      <w:pPr>
        <w:spacing w:after="0" w:line="240" w:lineRule="auto"/>
        <w:jc w:val="both"/>
        <w:rPr>
          <w:rFonts w:ascii="Arial Narrow" w:hAnsi="Arial Narrow"/>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410"/>
        <w:gridCol w:w="1155"/>
        <w:gridCol w:w="2073"/>
        <w:gridCol w:w="2906"/>
      </w:tblGrid>
      <w:tr w:rsidR="000003CB" w:rsidRPr="00000F4C" w14:paraId="0A817FBA" w14:textId="77777777" w:rsidTr="003D233C">
        <w:tc>
          <w:tcPr>
            <w:tcW w:w="636" w:type="dxa"/>
            <w:tcBorders>
              <w:top w:val="single" w:sz="4" w:space="0" w:color="auto"/>
              <w:left w:val="single" w:sz="4" w:space="0" w:color="auto"/>
              <w:bottom w:val="single" w:sz="4" w:space="0" w:color="auto"/>
              <w:right w:val="single" w:sz="4" w:space="0" w:color="auto"/>
            </w:tcBorders>
            <w:hideMark/>
          </w:tcPr>
          <w:p w14:paraId="4A3C838D" w14:textId="77777777" w:rsidR="000003CB" w:rsidRPr="00A722B6" w:rsidRDefault="000003CB" w:rsidP="003D233C">
            <w:pPr>
              <w:spacing w:line="240" w:lineRule="auto"/>
              <w:rPr>
                <w:rFonts w:ascii="Arial Narrow" w:hAnsi="Arial Narrow"/>
                <w:b/>
                <w:sz w:val="20"/>
                <w:szCs w:val="20"/>
              </w:rPr>
            </w:pPr>
            <w:r w:rsidRPr="00A722B6">
              <w:rPr>
                <w:rFonts w:ascii="Arial Narrow" w:hAnsi="Arial Narrow"/>
                <w:b/>
                <w:sz w:val="20"/>
                <w:szCs w:val="20"/>
              </w:rPr>
              <w:t>L.p.</w:t>
            </w:r>
          </w:p>
        </w:tc>
        <w:tc>
          <w:tcPr>
            <w:tcW w:w="2410" w:type="dxa"/>
            <w:tcBorders>
              <w:top w:val="single" w:sz="4" w:space="0" w:color="auto"/>
              <w:left w:val="single" w:sz="4" w:space="0" w:color="auto"/>
              <w:bottom w:val="single" w:sz="4" w:space="0" w:color="auto"/>
              <w:right w:val="single" w:sz="4" w:space="0" w:color="auto"/>
            </w:tcBorders>
            <w:hideMark/>
          </w:tcPr>
          <w:p w14:paraId="0E8F8554" w14:textId="4A04AF95" w:rsidR="000003CB" w:rsidRPr="00A722B6" w:rsidRDefault="000003CB" w:rsidP="003D233C">
            <w:pPr>
              <w:spacing w:line="240" w:lineRule="auto"/>
              <w:rPr>
                <w:rFonts w:ascii="Arial Narrow" w:hAnsi="Arial Narrow"/>
                <w:b/>
                <w:sz w:val="20"/>
                <w:szCs w:val="20"/>
              </w:rPr>
            </w:pPr>
            <w:r w:rsidRPr="00A722B6">
              <w:rPr>
                <w:rFonts w:ascii="Arial Narrow" w:hAnsi="Arial Narrow"/>
                <w:b/>
                <w:sz w:val="20"/>
                <w:szCs w:val="20"/>
              </w:rPr>
              <w:t xml:space="preserve">Opis </w:t>
            </w:r>
            <w:r w:rsidR="00C8123C" w:rsidRPr="00A722B6">
              <w:rPr>
                <w:rFonts w:ascii="Arial Narrow" w:hAnsi="Arial Narrow"/>
                <w:b/>
                <w:sz w:val="20"/>
                <w:szCs w:val="20"/>
              </w:rPr>
              <w:t>(rodzaj</w:t>
            </w:r>
            <w:r w:rsidRPr="00A722B6">
              <w:rPr>
                <w:rFonts w:ascii="Arial Narrow" w:hAnsi="Arial Narrow"/>
                <w:b/>
                <w:sz w:val="20"/>
                <w:szCs w:val="20"/>
              </w:rPr>
              <w:t>, nazwa producenta, model).</w:t>
            </w:r>
          </w:p>
        </w:tc>
        <w:tc>
          <w:tcPr>
            <w:tcW w:w="1155" w:type="dxa"/>
            <w:tcBorders>
              <w:top w:val="single" w:sz="4" w:space="0" w:color="auto"/>
              <w:left w:val="single" w:sz="4" w:space="0" w:color="auto"/>
              <w:bottom w:val="single" w:sz="4" w:space="0" w:color="auto"/>
              <w:right w:val="single" w:sz="4" w:space="0" w:color="auto"/>
            </w:tcBorders>
          </w:tcPr>
          <w:p w14:paraId="32FA9779" w14:textId="77777777" w:rsidR="000003CB" w:rsidRPr="00A722B6" w:rsidRDefault="000003CB" w:rsidP="003D233C">
            <w:pPr>
              <w:spacing w:line="240" w:lineRule="auto"/>
              <w:rPr>
                <w:rFonts w:ascii="Arial Narrow" w:hAnsi="Arial Narrow"/>
                <w:b/>
                <w:sz w:val="20"/>
                <w:szCs w:val="20"/>
              </w:rPr>
            </w:pPr>
            <w:r w:rsidRPr="00A722B6">
              <w:rPr>
                <w:rFonts w:ascii="Arial Narrow" w:hAnsi="Arial Narrow"/>
                <w:b/>
                <w:sz w:val="20"/>
                <w:szCs w:val="20"/>
              </w:rPr>
              <w:t>Liczba jednostek</w:t>
            </w:r>
          </w:p>
          <w:p w14:paraId="5291BA06" w14:textId="77777777" w:rsidR="000003CB" w:rsidRPr="00A722B6" w:rsidRDefault="000003CB" w:rsidP="003D233C">
            <w:pPr>
              <w:spacing w:line="240" w:lineRule="auto"/>
              <w:rPr>
                <w:rFonts w:ascii="Arial Narrow" w:hAnsi="Arial Narrow"/>
                <w:b/>
                <w:sz w:val="20"/>
                <w:szCs w:val="20"/>
              </w:rPr>
            </w:pPr>
          </w:p>
        </w:tc>
        <w:tc>
          <w:tcPr>
            <w:tcW w:w="2073" w:type="dxa"/>
            <w:tcBorders>
              <w:top w:val="single" w:sz="4" w:space="0" w:color="auto"/>
              <w:left w:val="single" w:sz="4" w:space="0" w:color="auto"/>
              <w:bottom w:val="single" w:sz="4" w:space="0" w:color="auto"/>
              <w:right w:val="single" w:sz="4" w:space="0" w:color="auto"/>
            </w:tcBorders>
            <w:hideMark/>
          </w:tcPr>
          <w:p w14:paraId="3B9A5371" w14:textId="03A17375" w:rsidR="000003CB" w:rsidRPr="00A722B6" w:rsidRDefault="000003CB" w:rsidP="003D233C">
            <w:pPr>
              <w:spacing w:line="240" w:lineRule="auto"/>
              <w:rPr>
                <w:rFonts w:ascii="Arial Narrow" w:hAnsi="Arial Narrow"/>
                <w:b/>
                <w:sz w:val="20"/>
                <w:szCs w:val="20"/>
              </w:rPr>
            </w:pPr>
            <w:r w:rsidRPr="00A722B6">
              <w:rPr>
                <w:rFonts w:ascii="Arial Narrow" w:hAnsi="Arial Narrow"/>
                <w:b/>
                <w:sz w:val="20"/>
                <w:szCs w:val="20"/>
              </w:rPr>
              <w:t xml:space="preserve">Podać stan posiadania </w:t>
            </w:r>
            <w:r w:rsidR="00C8123C" w:rsidRPr="00A722B6">
              <w:rPr>
                <w:rFonts w:ascii="Arial Narrow" w:hAnsi="Arial Narrow"/>
                <w:b/>
                <w:sz w:val="20"/>
                <w:szCs w:val="20"/>
              </w:rPr>
              <w:t>(własny</w:t>
            </w:r>
            <w:r w:rsidRPr="00A722B6">
              <w:rPr>
                <w:rFonts w:ascii="Arial Narrow" w:hAnsi="Arial Narrow"/>
                <w:b/>
                <w:sz w:val="20"/>
                <w:szCs w:val="20"/>
              </w:rPr>
              <w:t xml:space="preserve">) lub informację o dysponowanym sprzęcie, urządzenia </w:t>
            </w:r>
          </w:p>
        </w:tc>
        <w:tc>
          <w:tcPr>
            <w:tcW w:w="2906" w:type="dxa"/>
            <w:tcBorders>
              <w:top w:val="single" w:sz="4" w:space="0" w:color="auto"/>
              <w:left w:val="single" w:sz="4" w:space="0" w:color="auto"/>
              <w:bottom w:val="single" w:sz="4" w:space="0" w:color="auto"/>
              <w:right w:val="single" w:sz="4" w:space="0" w:color="auto"/>
            </w:tcBorders>
          </w:tcPr>
          <w:p w14:paraId="2A7FF908" w14:textId="77777777" w:rsidR="000003CB" w:rsidRPr="00A722B6" w:rsidRDefault="000003CB" w:rsidP="003D233C">
            <w:pPr>
              <w:spacing w:line="240" w:lineRule="auto"/>
              <w:rPr>
                <w:rFonts w:ascii="Arial Narrow" w:hAnsi="Arial Narrow"/>
                <w:b/>
                <w:sz w:val="20"/>
                <w:szCs w:val="20"/>
              </w:rPr>
            </w:pPr>
            <w:r w:rsidRPr="00A722B6">
              <w:rPr>
                <w:rFonts w:ascii="Arial Narrow" w:hAnsi="Arial Narrow"/>
                <w:b/>
                <w:sz w:val="20"/>
                <w:szCs w:val="20"/>
              </w:rPr>
              <w:t>Wielkość, wydajność, charakterystyczne parametry</w:t>
            </w:r>
            <w:r>
              <w:rPr>
                <w:rFonts w:ascii="Arial Narrow" w:hAnsi="Arial Narrow"/>
                <w:b/>
                <w:sz w:val="20"/>
                <w:szCs w:val="20"/>
              </w:rPr>
              <w:t>, na potwierdzenie spełnienia warunków</w:t>
            </w:r>
          </w:p>
        </w:tc>
      </w:tr>
      <w:tr w:rsidR="006B0CF7" w14:paraId="541F315D" w14:textId="77777777" w:rsidTr="006B0CF7">
        <w:tc>
          <w:tcPr>
            <w:tcW w:w="636" w:type="dxa"/>
            <w:tcBorders>
              <w:top w:val="single" w:sz="4" w:space="0" w:color="auto"/>
              <w:left w:val="single" w:sz="4" w:space="0" w:color="auto"/>
              <w:bottom w:val="single" w:sz="4" w:space="0" w:color="auto"/>
              <w:right w:val="single" w:sz="4" w:space="0" w:color="auto"/>
            </w:tcBorders>
            <w:hideMark/>
          </w:tcPr>
          <w:p w14:paraId="05347EF0"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14:paraId="49F67203" w14:textId="28F74378"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 xml:space="preserve">pojazd przystosowany do odbierania </w:t>
            </w:r>
            <w:r w:rsidR="007D584C">
              <w:rPr>
                <w:rFonts w:ascii="Arial Narrow" w:hAnsi="Arial Narrow"/>
                <w:bCs/>
                <w:sz w:val="20"/>
                <w:szCs w:val="20"/>
              </w:rPr>
              <w:t>niesegregowanych (</w:t>
            </w:r>
            <w:r w:rsidRPr="006B0CF7">
              <w:rPr>
                <w:rFonts w:ascii="Arial Narrow" w:hAnsi="Arial Narrow"/>
                <w:bCs/>
                <w:sz w:val="20"/>
                <w:szCs w:val="20"/>
              </w:rPr>
              <w:t>zmieszanych</w:t>
            </w:r>
            <w:r w:rsidR="007D584C">
              <w:rPr>
                <w:rFonts w:ascii="Arial Narrow" w:hAnsi="Arial Narrow"/>
                <w:bCs/>
                <w:sz w:val="20"/>
                <w:szCs w:val="20"/>
              </w:rPr>
              <w:t>)</w:t>
            </w:r>
            <w:r w:rsidRPr="006B0CF7">
              <w:rPr>
                <w:rFonts w:ascii="Arial Narrow" w:hAnsi="Arial Narrow"/>
                <w:bCs/>
                <w:sz w:val="20"/>
                <w:szCs w:val="20"/>
              </w:rPr>
              <w:t xml:space="preserve"> odpadów komunalnych, który spełnia wymagania określone w rozporządzeniu Ministra Środowiska z dnia 11 stycznia </w:t>
            </w:r>
            <w:proofErr w:type="gramStart"/>
            <w:r w:rsidRPr="006B0CF7">
              <w:rPr>
                <w:rFonts w:ascii="Arial Narrow" w:hAnsi="Arial Narrow"/>
                <w:bCs/>
                <w:sz w:val="20"/>
                <w:szCs w:val="20"/>
              </w:rPr>
              <w:t>2013r.</w:t>
            </w:r>
            <w:proofErr w:type="gramEnd"/>
            <w:r w:rsidRPr="006B0CF7">
              <w:rPr>
                <w:rFonts w:ascii="Arial Narrow" w:hAnsi="Arial Narrow"/>
                <w:bCs/>
                <w:sz w:val="20"/>
                <w:szCs w:val="20"/>
              </w:rPr>
              <w:t xml:space="preserve"> w sprawie szczegółowych wymagań w zakresie odbierania odpadów od właścicieli nieruchomości </w:t>
            </w:r>
          </w:p>
          <w:p w14:paraId="0E80B91B" w14:textId="77777777" w:rsidR="006B0CF7" w:rsidRPr="006B0CF7" w:rsidRDefault="006B0CF7" w:rsidP="006B0CF7">
            <w:pPr>
              <w:spacing w:line="240" w:lineRule="auto"/>
              <w:rPr>
                <w:rFonts w:ascii="Arial Narrow" w:hAnsi="Arial Narrow"/>
                <w:bCs/>
                <w:sz w:val="20"/>
                <w:szCs w:val="20"/>
              </w:rPr>
            </w:pPr>
          </w:p>
          <w:p w14:paraId="7B49F661"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w:t>
            </w:r>
          </w:p>
          <w:p w14:paraId="5F7DE292"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(nazwa producenta, model)</w:t>
            </w:r>
          </w:p>
          <w:p w14:paraId="26018E72"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Nr rejestracyjny: ………</w:t>
            </w:r>
            <w:proofErr w:type="gramStart"/>
            <w:r w:rsidRPr="006B0CF7">
              <w:rPr>
                <w:rFonts w:ascii="Arial Narrow" w:hAnsi="Arial Narrow"/>
                <w:bCs/>
                <w:sz w:val="20"/>
                <w:szCs w:val="20"/>
              </w:rPr>
              <w:t>…….</w:t>
            </w:r>
            <w:proofErr w:type="gramEnd"/>
            <w:r w:rsidRPr="006B0CF7">
              <w:rPr>
                <w:rFonts w:ascii="Arial Narrow" w:hAnsi="Arial Narrow"/>
                <w:bCs/>
                <w:sz w:val="20"/>
                <w:szCs w:val="20"/>
              </w:rPr>
              <w:t>.</w:t>
            </w:r>
          </w:p>
          <w:p w14:paraId="24C27F8F" w14:textId="77777777" w:rsidR="006B0CF7" w:rsidRPr="006B0CF7" w:rsidRDefault="006B0CF7" w:rsidP="006B0CF7">
            <w:pPr>
              <w:spacing w:line="240" w:lineRule="auto"/>
              <w:rPr>
                <w:rFonts w:ascii="Arial Narrow" w:hAnsi="Arial Narrow"/>
                <w:bCs/>
                <w:sz w:val="20"/>
                <w:szCs w:val="20"/>
              </w:rPr>
            </w:pPr>
          </w:p>
        </w:tc>
        <w:tc>
          <w:tcPr>
            <w:tcW w:w="1155" w:type="dxa"/>
            <w:tcBorders>
              <w:top w:val="single" w:sz="4" w:space="0" w:color="auto"/>
              <w:left w:val="single" w:sz="4" w:space="0" w:color="auto"/>
              <w:bottom w:val="single" w:sz="4" w:space="0" w:color="auto"/>
              <w:right w:val="single" w:sz="4" w:space="0" w:color="auto"/>
            </w:tcBorders>
          </w:tcPr>
          <w:p w14:paraId="54A46A1D" w14:textId="77777777" w:rsidR="006B0CF7" w:rsidRPr="006B0CF7" w:rsidRDefault="006B0CF7" w:rsidP="006B0CF7">
            <w:pPr>
              <w:spacing w:line="240" w:lineRule="auto"/>
              <w:rPr>
                <w:rFonts w:ascii="Arial Narrow" w:hAnsi="Arial Narrow"/>
                <w:bCs/>
                <w:sz w:val="20"/>
                <w:szCs w:val="20"/>
              </w:rPr>
            </w:pPr>
          </w:p>
        </w:tc>
        <w:tc>
          <w:tcPr>
            <w:tcW w:w="2073" w:type="dxa"/>
            <w:tcBorders>
              <w:top w:val="single" w:sz="4" w:space="0" w:color="auto"/>
              <w:left w:val="single" w:sz="4" w:space="0" w:color="auto"/>
              <w:bottom w:val="single" w:sz="4" w:space="0" w:color="auto"/>
              <w:right w:val="single" w:sz="4" w:space="0" w:color="auto"/>
            </w:tcBorders>
            <w:hideMark/>
          </w:tcPr>
          <w:p w14:paraId="4287BA38" w14:textId="77777777" w:rsidR="006B0CF7" w:rsidRPr="006B0CF7" w:rsidRDefault="006B0CF7" w:rsidP="006B0CF7">
            <w:pPr>
              <w:spacing w:line="240" w:lineRule="auto"/>
              <w:rPr>
                <w:rFonts w:ascii="Arial Narrow" w:hAnsi="Arial Narrow"/>
                <w:bCs/>
                <w:sz w:val="20"/>
                <w:szCs w:val="20"/>
              </w:rPr>
            </w:pPr>
          </w:p>
        </w:tc>
        <w:tc>
          <w:tcPr>
            <w:tcW w:w="2906" w:type="dxa"/>
            <w:tcBorders>
              <w:top w:val="single" w:sz="4" w:space="0" w:color="auto"/>
              <w:left w:val="single" w:sz="4" w:space="0" w:color="auto"/>
              <w:bottom w:val="single" w:sz="4" w:space="0" w:color="auto"/>
              <w:right w:val="single" w:sz="4" w:space="0" w:color="auto"/>
            </w:tcBorders>
          </w:tcPr>
          <w:p w14:paraId="71217648" w14:textId="77777777" w:rsidR="0043724A" w:rsidRDefault="0043724A" w:rsidP="0043724A">
            <w:pPr>
              <w:spacing w:after="0" w:line="240" w:lineRule="auto"/>
              <w:rPr>
                <w:rFonts w:ascii="Arial Narrow" w:hAnsi="Arial Narrow"/>
                <w:bCs/>
                <w:sz w:val="20"/>
                <w:szCs w:val="20"/>
              </w:rPr>
            </w:pPr>
            <w:r>
              <w:rPr>
                <w:rFonts w:ascii="Arial Narrow" w:hAnsi="Arial Narrow"/>
                <w:bCs/>
                <w:sz w:val="20"/>
                <w:szCs w:val="20"/>
              </w:rPr>
              <w:t>Pojazd wyposażony w system monitoringu bazującego na systemie pozycjonowania satelitarnego umożliwiający trwałe zapisywanie, przekazywanie i odczytywanie danych o położeniu pojazdu i miejscach postojów oraz czujników zapisujących dane o miejscach wyładunku odpadów, umożliwiający weryfikacje tych danych</w:t>
            </w:r>
          </w:p>
          <w:p w14:paraId="2BC391CF" w14:textId="77777777" w:rsidR="0043724A" w:rsidRDefault="0043724A" w:rsidP="0043724A">
            <w:pPr>
              <w:spacing w:after="0" w:line="240" w:lineRule="auto"/>
              <w:rPr>
                <w:rFonts w:ascii="Arial Narrow" w:hAnsi="Arial Narrow"/>
                <w:bCs/>
                <w:sz w:val="20"/>
                <w:szCs w:val="20"/>
              </w:rPr>
            </w:pPr>
          </w:p>
          <w:p w14:paraId="08BD6A2D"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952233502"/>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659EE7C2"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94201922"/>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 NIE* </w:t>
            </w:r>
          </w:p>
          <w:p w14:paraId="1C2DEC26" w14:textId="77777777" w:rsidR="0043724A" w:rsidRDefault="0043724A" w:rsidP="0043724A">
            <w:pPr>
              <w:spacing w:after="0" w:line="240" w:lineRule="auto"/>
              <w:rPr>
                <w:rFonts w:ascii="Arial Narrow" w:hAnsi="Arial Narrow"/>
                <w:bCs/>
                <w:sz w:val="20"/>
                <w:szCs w:val="20"/>
              </w:rPr>
            </w:pPr>
          </w:p>
          <w:p w14:paraId="326F6D9F"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 xml:space="preserve">Pojazd ciężarowy </w:t>
            </w:r>
          </w:p>
          <w:p w14:paraId="77CD3B6F"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2048951866"/>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176E06E4"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1240779091"/>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 NIE* </w:t>
            </w:r>
          </w:p>
          <w:p w14:paraId="730B0C27" w14:textId="77777777" w:rsidR="00157FD6" w:rsidRDefault="00157FD6" w:rsidP="00157FD6">
            <w:pPr>
              <w:spacing w:after="0" w:line="240" w:lineRule="auto"/>
              <w:rPr>
                <w:rFonts w:ascii="Arial Narrow" w:hAnsi="Arial Narrow"/>
                <w:b/>
                <w:bCs/>
                <w:sz w:val="20"/>
                <w:szCs w:val="20"/>
              </w:rPr>
            </w:pPr>
          </w:p>
          <w:p w14:paraId="09DE1E45" w14:textId="77777777" w:rsidR="00157FD6" w:rsidRDefault="00157FD6" w:rsidP="00157FD6">
            <w:pPr>
              <w:spacing w:after="0" w:line="240" w:lineRule="auto"/>
              <w:rPr>
                <w:rFonts w:ascii="Arial Narrow" w:hAnsi="Arial Narrow"/>
                <w:b/>
                <w:bCs/>
                <w:sz w:val="20"/>
                <w:szCs w:val="20"/>
              </w:rPr>
            </w:pPr>
          </w:p>
          <w:p w14:paraId="293BF856"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Śmieciarka</w:t>
            </w:r>
            <w:r>
              <w:rPr>
                <w:rFonts w:ascii="Arial Narrow" w:hAnsi="Arial Narrow"/>
                <w:b/>
                <w:bCs/>
                <w:sz w:val="20"/>
                <w:szCs w:val="20"/>
              </w:rPr>
              <w:t xml:space="preserve"> </w:t>
            </w:r>
            <w:r w:rsidRPr="00387E18">
              <w:rPr>
                <w:rFonts w:ascii="Arial Narrow" w:hAnsi="Arial Narrow" w:cs="Tahoma"/>
                <w:b/>
                <w:sz w:val="20"/>
                <w:szCs w:val="20"/>
              </w:rPr>
              <w:t>bezpyłowa</w:t>
            </w:r>
            <w:r>
              <w:rPr>
                <w:rFonts w:ascii="Arial Narrow" w:hAnsi="Arial Narrow"/>
                <w:b/>
                <w:bCs/>
                <w:sz w:val="20"/>
                <w:szCs w:val="20"/>
              </w:rPr>
              <w:t>:</w:t>
            </w:r>
          </w:p>
          <w:p w14:paraId="7CB2C8B7" w14:textId="77777777" w:rsidR="00157FD6" w:rsidRDefault="00157FD6" w:rsidP="00157FD6">
            <w:pPr>
              <w:spacing w:after="0" w:line="240" w:lineRule="auto"/>
              <w:rPr>
                <w:rFonts w:ascii="Arial Narrow" w:hAnsi="Arial Narrow"/>
                <w:bCs/>
                <w:sz w:val="20"/>
                <w:szCs w:val="20"/>
              </w:rPr>
            </w:pPr>
          </w:p>
          <w:p w14:paraId="71CB0DA3"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414549069"/>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15D71B7B"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700551606"/>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NIE* </w:t>
            </w:r>
          </w:p>
          <w:p w14:paraId="27066EFC" w14:textId="77777777" w:rsidR="0043724A" w:rsidRDefault="0043724A" w:rsidP="0043724A">
            <w:pPr>
              <w:spacing w:after="0" w:line="240" w:lineRule="auto"/>
              <w:rPr>
                <w:rFonts w:ascii="Arial Narrow" w:hAnsi="Arial Narrow"/>
                <w:bCs/>
                <w:sz w:val="20"/>
                <w:szCs w:val="20"/>
              </w:rPr>
            </w:pPr>
          </w:p>
          <w:p w14:paraId="3CDC8A18" w14:textId="77777777" w:rsidR="0043724A" w:rsidRPr="00615A0D"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73AA9EAC"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674459817"/>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N1*</w:t>
            </w:r>
          </w:p>
          <w:p w14:paraId="73961229"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15891206"/>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N2*</w:t>
            </w:r>
          </w:p>
          <w:p w14:paraId="5F439B77"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247272061"/>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N3*</w:t>
            </w:r>
          </w:p>
          <w:p w14:paraId="3FB005B6" w14:textId="77777777" w:rsidR="0043724A" w:rsidRDefault="0043724A" w:rsidP="0043724A">
            <w:pPr>
              <w:spacing w:after="0" w:line="240" w:lineRule="auto"/>
              <w:rPr>
                <w:rFonts w:ascii="Arial Narrow" w:hAnsi="Arial Narrow"/>
                <w:bCs/>
                <w:sz w:val="20"/>
                <w:szCs w:val="20"/>
              </w:rPr>
            </w:pPr>
          </w:p>
          <w:p w14:paraId="5ED7FD05" w14:textId="77777777" w:rsidR="0043724A"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Napęd:</w:t>
            </w:r>
          </w:p>
          <w:p w14:paraId="1F1283DB"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875813905"/>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elektryczny</w:t>
            </w:r>
            <w:r w:rsidR="0043724A">
              <w:rPr>
                <w:rFonts w:ascii="Arial Narrow" w:hAnsi="Arial Narrow"/>
                <w:bCs/>
                <w:sz w:val="20"/>
                <w:szCs w:val="20"/>
              </w:rPr>
              <w:t>*</w:t>
            </w:r>
          </w:p>
          <w:p w14:paraId="245936A3"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566116663"/>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wodorowy</w:t>
            </w:r>
            <w:r w:rsidR="0043724A">
              <w:rPr>
                <w:rFonts w:ascii="Arial Narrow" w:hAnsi="Arial Narrow"/>
                <w:bCs/>
                <w:sz w:val="20"/>
                <w:szCs w:val="20"/>
              </w:rPr>
              <w:t>*</w:t>
            </w:r>
          </w:p>
          <w:p w14:paraId="0D91C909"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2036036186"/>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paliwa alternatywne</w:t>
            </w:r>
            <w:r w:rsidR="0043724A">
              <w:rPr>
                <w:rFonts w:ascii="Arial Narrow" w:hAnsi="Arial Narrow"/>
                <w:bCs/>
                <w:sz w:val="20"/>
                <w:szCs w:val="20"/>
              </w:rPr>
              <w:t>*</w:t>
            </w:r>
          </w:p>
          <w:p w14:paraId="2CDA0C21"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926530826"/>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silnik spalinowy, spełniający normę emisji spalin min. </w:t>
            </w:r>
            <w:r w:rsidR="0043724A" w:rsidRPr="00A51DE7">
              <w:rPr>
                <w:rFonts w:ascii="Arial Narrow" w:hAnsi="Arial Narrow"/>
                <w:b/>
                <w:bCs/>
                <w:sz w:val="20"/>
                <w:szCs w:val="20"/>
              </w:rPr>
              <w:t>EURO 5</w:t>
            </w:r>
            <w:r w:rsidR="0043724A">
              <w:rPr>
                <w:rFonts w:ascii="Arial Narrow" w:hAnsi="Arial Narrow"/>
                <w:bCs/>
                <w:sz w:val="20"/>
                <w:szCs w:val="20"/>
              </w:rPr>
              <w:t>*</w:t>
            </w:r>
          </w:p>
          <w:p w14:paraId="441007C2" w14:textId="77777777" w:rsidR="0043724A" w:rsidRPr="00615A0D" w:rsidRDefault="0043724A" w:rsidP="0043724A">
            <w:pPr>
              <w:spacing w:after="0" w:line="240" w:lineRule="auto"/>
              <w:rPr>
                <w:rFonts w:ascii="Arial Narrow" w:hAnsi="Arial Narrow"/>
                <w:bCs/>
                <w:sz w:val="20"/>
                <w:szCs w:val="20"/>
              </w:rPr>
            </w:pPr>
          </w:p>
          <w:p w14:paraId="4FA04FB8" w14:textId="3606790A" w:rsidR="006B0CF7" w:rsidRPr="006B0CF7" w:rsidRDefault="0043724A" w:rsidP="0043724A">
            <w:pPr>
              <w:spacing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r w:rsidR="006B0CF7" w14:paraId="241537F4" w14:textId="77777777" w:rsidTr="006B0CF7">
        <w:tc>
          <w:tcPr>
            <w:tcW w:w="636" w:type="dxa"/>
            <w:tcBorders>
              <w:top w:val="single" w:sz="4" w:space="0" w:color="auto"/>
              <w:left w:val="single" w:sz="4" w:space="0" w:color="auto"/>
              <w:bottom w:val="single" w:sz="4" w:space="0" w:color="auto"/>
              <w:right w:val="single" w:sz="4" w:space="0" w:color="auto"/>
            </w:tcBorders>
            <w:hideMark/>
          </w:tcPr>
          <w:p w14:paraId="4BB5AFBA"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 xml:space="preserve">2. </w:t>
            </w:r>
          </w:p>
        </w:tc>
        <w:tc>
          <w:tcPr>
            <w:tcW w:w="2410" w:type="dxa"/>
            <w:tcBorders>
              <w:top w:val="single" w:sz="4" w:space="0" w:color="auto"/>
              <w:left w:val="single" w:sz="4" w:space="0" w:color="auto"/>
              <w:bottom w:val="single" w:sz="4" w:space="0" w:color="auto"/>
              <w:right w:val="single" w:sz="4" w:space="0" w:color="auto"/>
            </w:tcBorders>
            <w:hideMark/>
          </w:tcPr>
          <w:p w14:paraId="14233E7A"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 xml:space="preserve">pojazd przystosowany do odbierania selektywnie zebranych odpadów </w:t>
            </w:r>
            <w:r w:rsidRPr="006B0CF7">
              <w:rPr>
                <w:rFonts w:ascii="Arial Narrow" w:hAnsi="Arial Narrow"/>
                <w:bCs/>
                <w:sz w:val="20"/>
                <w:szCs w:val="20"/>
              </w:rPr>
              <w:lastRenderedPageBreak/>
              <w:t xml:space="preserve">komunalnych, który spełnia wymagania określone w rozporządzeniu Ministra Środowiska z dnia 11 stycznia </w:t>
            </w:r>
            <w:proofErr w:type="gramStart"/>
            <w:r w:rsidRPr="006B0CF7">
              <w:rPr>
                <w:rFonts w:ascii="Arial Narrow" w:hAnsi="Arial Narrow"/>
                <w:bCs/>
                <w:sz w:val="20"/>
                <w:szCs w:val="20"/>
              </w:rPr>
              <w:t>2013r.</w:t>
            </w:r>
            <w:proofErr w:type="gramEnd"/>
            <w:r w:rsidRPr="006B0CF7">
              <w:rPr>
                <w:rFonts w:ascii="Arial Narrow" w:hAnsi="Arial Narrow"/>
                <w:bCs/>
                <w:sz w:val="20"/>
                <w:szCs w:val="20"/>
              </w:rPr>
              <w:t xml:space="preserve"> w sprawie szczegółowych wymagań w zakresie odbierania odpadów od właścicieli nieruchomości </w:t>
            </w:r>
          </w:p>
          <w:p w14:paraId="272081DF" w14:textId="77777777" w:rsidR="006B0CF7" w:rsidRPr="006B0CF7" w:rsidRDefault="006B0CF7" w:rsidP="006B0CF7">
            <w:pPr>
              <w:spacing w:line="240" w:lineRule="auto"/>
              <w:rPr>
                <w:rFonts w:ascii="Arial Narrow" w:hAnsi="Arial Narrow"/>
                <w:bCs/>
                <w:sz w:val="20"/>
                <w:szCs w:val="20"/>
              </w:rPr>
            </w:pPr>
          </w:p>
          <w:p w14:paraId="252320A7"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w:t>
            </w:r>
          </w:p>
          <w:p w14:paraId="4FA87BF0" w14:textId="77777777"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(nazwa producenta, model)</w:t>
            </w:r>
          </w:p>
          <w:p w14:paraId="42D431C5" w14:textId="29EBD22E" w:rsidR="006B0CF7" w:rsidRPr="006B0CF7" w:rsidRDefault="006B0CF7" w:rsidP="006B0CF7">
            <w:pPr>
              <w:spacing w:line="240" w:lineRule="auto"/>
              <w:rPr>
                <w:rFonts w:ascii="Arial Narrow" w:hAnsi="Arial Narrow"/>
                <w:bCs/>
                <w:sz w:val="20"/>
                <w:szCs w:val="20"/>
              </w:rPr>
            </w:pPr>
            <w:r w:rsidRPr="006B0CF7">
              <w:rPr>
                <w:rFonts w:ascii="Arial Narrow" w:hAnsi="Arial Narrow"/>
                <w:bCs/>
                <w:sz w:val="20"/>
                <w:szCs w:val="20"/>
              </w:rPr>
              <w:t>Nr rejestracyjny: ………</w:t>
            </w:r>
            <w:proofErr w:type="gramStart"/>
            <w:r w:rsidRPr="006B0CF7">
              <w:rPr>
                <w:rFonts w:ascii="Arial Narrow" w:hAnsi="Arial Narrow"/>
                <w:bCs/>
                <w:sz w:val="20"/>
                <w:szCs w:val="20"/>
              </w:rPr>
              <w:t>…….</w:t>
            </w:r>
            <w:proofErr w:type="gramEnd"/>
            <w:r w:rsidRPr="006B0CF7">
              <w:rPr>
                <w:rFonts w:ascii="Arial Narrow" w:hAnsi="Arial Narrow"/>
                <w:bCs/>
                <w:sz w:val="20"/>
                <w:szCs w:val="20"/>
              </w:rPr>
              <w:t>.</w:t>
            </w:r>
          </w:p>
          <w:p w14:paraId="61863565" w14:textId="77777777" w:rsidR="006B0CF7" w:rsidRPr="006B0CF7" w:rsidRDefault="006B0CF7" w:rsidP="006B0CF7">
            <w:pPr>
              <w:spacing w:line="240" w:lineRule="auto"/>
              <w:rPr>
                <w:rFonts w:ascii="Arial Narrow" w:hAnsi="Arial Narrow"/>
                <w:bCs/>
                <w:sz w:val="20"/>
                <w:szCs w:val="20"/>
              </w:rPr>
            </w:pPr>
          </w:p>
        </w:tc>
        <w:tc>
          <w:tcPr>
            <w:tcW w:w="1155" w:type="dxa"/>
            <w:tcBorders>
              <w:top w:val="single" w:sz="4" w:space="0" w:color="auto"/>
              <w:left w:val="single" w:sz="4" w:space="0" w:color="auto"/>
              <w:bottom w:val="single" w:sz="4" w:space="0" w:color="auto"/>
              <w:right w:val="single" w:sz="4" w:space="0" w:color="auto"/>
            </w:tcBorders>
          </w:tcPr>
          <w:p w14:paraId="74BB53EE" w14:textId="77777777" w:rsidR="006B0CF7" w:rsidRPr="006B0CF7" w:rsidRDefault="006B0CF7" w:rsidP="006B0CF7">
            <w:pPr>
              <w:spacing w:line="240" w:lineRule="auto"/>
              <w:rPr>
                <w:rFonts w:ascii="Arial Narrow" w:hAnsi="Arial Narrow"/>
                <w:bCs/>
                <w:sz w:val="20"/>
                <w:szCs w:val="20"/>
              </w:rPr>
            </w:pPr>
          </w:p>
        </w:tc>
        <w:tc>
          <w:tcPr>
            <w:tcW w:w="2073" w:type="dxa"/>
            <w:tcBorders>
              <w:top w:val="single" w:sz="4" w:space="0" w:color="auto"/>
              <w:left w:val="single" w:sz="4" w:space="0" w:color="auto"/>
              <w:bottom w:val="single" w:sz="4" w:space="0" w:color="auto"/>
              <w:right w:val="single" w:sz="4" w:space="0" w:color="auto"/>
            </w:tcBorders>
            <w:hideMark/>
          </w:tcPr>
          <w:p w14:paraId="518FD569" w14:textId="77777777" w:rsidR="006B0CF7" w:rsidRPr="006B0CF7" w:rsidRDefault="006B0CF7" w:rsidP="006B0CF7">
            <w:pPr>
              <w:spacing w:line="240" w:lineRule="auto"/>
              <w:rPr>
                <w:rFonts w:ascii="Arial Narrow" w:hAnsi="Arial Narrow"/>
                <w:bCs/>
                <w:sz w:val="20"/>
                <w:szCs w:val="20"/>
              </w:rPr>
            </w:pPr>
          </w:p>
        </w:tc>
        <w:tc>
          <w:tcPr>
            <w:tcW w:w="2906" w:type="dxa"/>
            <w:tcBorders>
              <w:top w:val="single" w:sz="4" w:space="0" w:color="auto"/>
              <w:left w:val="single" w:sz="4" w:space="0" w:color="auto"/>
              <w:bottom w:val="single" w:sz="4" w:space="0" w:color="auto"/>
              <w:right w:val="single" w:sz="4" w:space="0" w:color="auto"/>
            </w:tcBorders>
          </w:tcPr>
          <w:p w14:paraId="27CD8B2A" w14:textId="77777777" w:rsidR="0043724A" w:rsidRDefault="0043724A" w:rsidP="0043724A">
            <w:pPr>
              <w:spacing w:after="0" w:line="240" w:lineRule="auto"/>
              <w:rPr>
                <w:rFonts w:ascii="Arial Narrow" w:hAnsi="Arial Narrow"/>
                <w:bCs/>
                <w:sz w:val="20"/>
                <w:szCs w:val="20"/>
              </w:rPr>
            </w:pPr>
            <w:r>
              <w:rPr>
                <w:rFonts w:ascii="Arial Narrow" w:hAnsi="Arial Narrow"/>
                <w:bCs/>
                <w:sz w:val="20"/>
                <w:szCs w:val="20"/>
              </w:rPr>
              <w:t xml:space="preserve">Pojazd wyposażony w system monitoringu bazującego na systemie pozycjonowania satelitarnego </w:t>
            </w:r>
            <w:r>
              <w:rPr>
                <w:rFonts w:ascii="Arial Narrow" w:hAnsi="Arial Narrow"/>
                <w:bCs/>
                <w:sz w:val="20"/>
                <w:szCs w:val="20"/>
              </w:rPr>
              <w:lastRenderedPageBreak/>
              <w:t>umożliwiający trwałe zapisywanie, przekazywanie i odczytywanie danych o położeniu pojazdu i miejscach postojów oraz czujników zapisujących dane o miejscach wyładunku odpadów, umożliwiający weryfikacje tych danych</w:t>
            </w:r>
          </w:p>
          <w:p w14:paraId="136093B1" w14:textId="77777777" w:rsidR="0043724A" w:rsidRDefault="0043724A" w:rsidP="0043724A">
            <w:pPr>
              <w:spacing w:after="0" w:line="240" w:lineRule="auto"/>
              <w:rPr>
                <w:rFonts w:ascii="Arial Narrow" w:hAnsi="Arial Narrow"/>
                <w:bCs/>
                <w:sz w:val="20"/>
                <w:szCs w:val="20"/>
              </w:rPr>
            </w:pPr>
          </w:p>
          <w:p w14:paraId="7B0EA113"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693036882"/>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TAK*</w:t>
            </w:r>
          </w:p>
          <w:p w14:paraId="7B464372"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466344102"/>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 NIE* </w:t>
            </w:r>
          </w:p>
          <w:p w14:paraId="51965BD5" w14:textId="77777777" w:rsidR="0043724A" w:rsidRDefault="0043724A" w:rsidP="0043724A">
            <w:pPr>
              <w:spacing w:after="0" w:line="240" w:lineRule="auto"/>
              <w:rPr>
                <w:rFonts w:ascii="Arial Narrow" w:hAnsi="Arial Narrow"/>
                <w:bCs/>
                <w:sz w:val="20"/>
                <w:szCs w:val="20"/>
              </w:rPr>
            </w:pPr>
          </w:p>
          <w:p w14:paraId="05D9C72F"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 xml:space="preserve">Pojazd ciężarowy </w:t>
            </w:r>
          </w:p>
          <w:p w14:paraId="0EBB1132"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259301476"/>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398F6AB4"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682399681"/>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 NIE* </w:t>
            </w:r>
          </w:p>
          <w:p w14:paraId="4DFD566E" w14:textId="77777777" w:rsidR="00157FD6" w:rsidRDefault="00157FD6" w:rsidP="00157FD6">
            <w:pPr>
              <w:spacing w:after="0" w:line="240" w:lineRule="auto"/>
              <w:rPr>
                <w:rFonts w:ascii="Arial Narrow" w:hAnsi="Arial Narrow"/>
                <w:b/>
                <w:bCs/>
                <w:sz w:val="20"/>
                <w:szCs w:val="20"/>
              </w:rPr>
            </w:pPr>
          </w:p>
          <w:p w14:paraId="0AE9880A" w14:textId="77777777" w:rsidR="00157FD6" w:rsidRDefault="00157FD6" w:rsidP="00157FD6">
            <w:pPr>
              <w:spacing w:after="0" w:line="240" w:lineRule="auto"/>
              <w:rPr>
                <w:rFonts w:ascii="Arial Narrow" w:hAnsi="Arial Narrow"/>
                <w:b/>
                <w:bCs/>
                <w:sz w:val="20"/>
                <w:szCs w:val="20"/>
              </w:rPr>
            </w:pPr>
          </w:p>
          <w:p w14:paraId="3C14A573" w14:textId="77777777" w:rsidR="00157FD6" w:rsidRDefault="00157FD6" w:rsidP="00157FD6">
            <w:pPr>
              <w:spacing w:after="0" w:line="240" w:lineRule="auto"/>
              <w:rPr>
                <w:rFonts w:ascii="Arial Narrow" w:hAnsi="Arial Narrow"/>
                <w:b/>
                <w:bCs/>
                <w:sz w:val="20"/>
                <w:szCs w:val="20"/>
              </w:rPr>
            </w:pPr>
            <w:r w:rsidRPr="00387E18">
              <w:rPr>
                <w:rFonts w:ascii="Arial Narrow" w:hAnsi="Arial Narrow"/>
                <w:b/>
                <w:bCs/>
                <w:sz w:val="20"/>
                <w:szCs w:val="20"/>
              </w:rPr>
              <w:t>Śmieciarka</w:t>
            </w:r>
            <w:r>
              <w:rPr>
                <w:rFonts w:ascii="Arial Narrow" w:hAnsi="Arial Narrow"/>
                <w:b/>
                <w:bCs/>
                <w:sz w:val="20"/>
                <w:szCs w:val="20"/>
              </w:rPr>
              <w:t xml:space="preserve"> </w:t>
            </w:r>
            <w:r w:rsidRPr="00387E18">
              <w:rPr>
                <w:rFonts w:ascii="Arial Narrow" w:hAnsi="Arial Narrow" w:cs="Tahoma"/>
                <w:b/>
                <w:sz w:val="20"/>
                <w:szCs w:val="20"/>
              </w:rPr>
              <w:t>bezpyłowa</w:t>
            </w:r>
            <w:r>
              <w:rPr>
                <w:rFonts w:ascii="Arial Narrow" w:hAnsi="Arial Narrow"/>
                <w:b/>
                <w:bCs/>
                <w:sz w:val="20"/>
                <w:szCs w:val="20"/>
              </w:rPr>
              <w:t>:</w:t>
            </w:r>
          </w:p>
          <w:p w14:paraId="7F1C00FE" w14:textId="77777777" w:rsidR="00157FD6" w:rsidRDefault="00157FD6" w:rsidP="00157FD6">
            <w:pPr>
              <w:spacing w:after="0" w:line="240" w:lineRule="auto"/>
              <w:rPr>
                <w:rFonts w:ascii="Arial Narrow" w:hAnsi="Arial Narrow"/>
                <w:bCs/>
                <w:sz w:val="20"/>
                <w:szCs w:val="20"/>
              </w:rPr>
            </w:pPr>
          </w:p>
          <w:p w14:paraId="705F16C4"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865327719"/>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TAK*</w:t>
            </w:r>
          </w:p>
          <w:p w14:paraId="0AF95F35" w14:textId="77777777" w:rsidR="00157FD6" w:rsidRDefault="002A5E35" w:rsidP="00157FD6">
            <w:pPr>
              <w:spacing w:after="0" w:line="240" w:lineRule="auto"/>
              <w:rPr>
                <w:rFonts w:ascii="Arial Narrow" w:hAnsi="Arial Narrow"/>
                <w:bCs/>
                <w:sz w:val="20"/>
                <w:szCs w:val="20"/>
              </w:rPr>
            </w:pPr>
            <w:sdt>
              <w:sdtPr>
                <w:rPr>
                  <w:rFonts w:ascii="Arial Narrow" w:hAnsi="Arial Narrow"/>
                  <w:bCs/>
                  <w:sz w:val="20"/>
                  <w:szCs w:val="20"/>
                </w:rPr>
                <w:id w:val="472568342"/>
                <w14:checkbox>
                  <w14:checked w14:val="0"/>
                  <w14:checkedState w14:val="2612" w14:font="MS Gothic"/>
                  <w14:uncheckedState w14:val="2610" w14:font="MS Gothic"/>
                </w14:checkbox>
              </w:sdtPr>
              <w:sdtEndPr/>
              <w:sdtContent>
                <w:r w:rsidR="00157FD6">
                  <w:rPr>
                    <w:rFonts w:ascii="MS Gothic" w:eastAsia="MS Gothic" w:hAnsi="MS Gothic" w:hint="eastAsia"/>
                    <w:bCs/>
                    <w:sz w:val="20"/>
                    <w:szCs w:val="20"/>
                  </w:rPr>
                  <w:t>☐</w:t>
                </w:r>
              </w:sdtContent>
            </w:sdt>
            <w:r w:rsidR="00157FD6">
              <w:rPr>
                <w:rFonts w:ascii="Arial Narrow" w:hAnsi="Arial Narrow"/>
                <w:bCs/>
                <w:sz w:val="20"/>
                <w:szCs w:val="20"/>
              </w:rPr>
              <w:t xml:space="preserve">NIE* </w:t>
            </w:r>
          </w:p>
          <w:p w14:paraId="7BECD79A" w14:textId="77777777" w:rsidR="0043724A" w:rsidRDefault="0043724A" w:rsidP="0043724A">
            <w:pPr>
              <w:spacing w:after="0" w:line="240" w:lineRule="auto"/>
              <w:rPr>
                <w:rFonts w:ascii="Arial Narrow" w:hAnsi="Arial Narrow"/>
                <w:bCs/>
                <w:sz w:val="20"/>
                <w:szCs w:val="20"/>
              </w:rPr>
            </w:pPr>
          </w:p>
          <w:p w14:paraId="481823FC" w14:textId="77777777" w:rsidR="0043724A" w:rsidRPr="00615A0D"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 xml:space="preserve">Kategoria pojazdu: </w:t>
            </w:r>
          </w:p>
          <w:p w14:paraId="612949E5"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632451071"/>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N1*</w:t>
            </w:r>
          </w:p>
          <w:p w14:paraId="0804BDBF"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614287760"/>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N2*</w:t>
            </w:r>
          </w:p>
          <w:p w14:paraId="38EFFCEA"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1222647107"/>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N3*</w:t>
            </w:r>
          </w:p>
          <w:p w14:paraId="69C65D25" w14:textId="77777777" w:rsidR="0043724A" w:rsidRDefault="0043724A" w:rsidP="0043724A">
            <w:pPr>
              <w:spacing w:after="0" w:line="240" w:lineRule="auto"/>
              <w:rPr>
                <w:rFonts w:ascii="Arial Narrow" w:hAnsi="Arial Narrow"/>
                <w:bCs/>
                <w:sz w:val="20"/>
                <w:szCs w:val="20"/>
              </w:rPr>
            </w:pPr>
          </w:p>
          <w:p w14:paraId="79F040DC" w14:textId="77777777" w:rsidR="0043724A" w:rsidRDefault="0043724A" w:rsidP="0043724A">
            <w:pPr>
              <w:spacing w:after="0" w:line="240" w:lineRule="auto"/>
              <w:rPr>
                <w:rFonts w:ascii="Arial Narrow" w:hAnsi="Arial Narrow"/>
                <w:b/>
                <w:bCs/>
                <w:sz w:val="20"/>
                <w:szCs w:val="20"/>
              </w:rPr>
            </w:pPr>
            <w:r w:rsidRPr="00615A0D">
              <w:rPr>
                <w:rFonts w:ascii="Arial Narrow" w:hAnsi="Arial Narrow"/>
                <w:b/>
                <w:bCs/>
                <w:sz w:val="20"/>
                <w:szCs w:val="20"/>
              </w:rPr>
              <w:t>Napęd:</w:t>
            </w:r>
          </w:p>
          <w:p w14:paraId="10F531C2"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540366880"/>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elektryczny</w:t>
            </w:r>
            <w:r w:rsidR="0043724A">
              <w:rPr>
                <w:rFonts w:ascii="Arial Narrow" w:hAnsi="Arial Narrow"/>
                <w:bCs/>
                <w:sz w:val="20"/>
                <w:szCs w:val="20"/>
              </w:rPr>
              <w:t>*</w:t>
            </w:r>
          </w:p>
          <w:p w14:paraId="2982A071" w14:textId="77777777" w:rsidR="0043724A" w:rsidRPr="00615A0D" w:rsidRDefault="002A5E35" w:rsidP="0043724A">
            <w:pPr>
              <w:spacing w:after="0" w:line="240" w:lineRule="auto"/>
              <w:rPr>
                <w:rFonts w:ascii="Arial Narrow" w:hAnsi="Arial Narrow"/>
                <w:bCs/>
                <w:sz w:val="20"/>
                <w:szCs w:val="20"/>
              </w:rPr>
            </w:pPr>
            <w:sdt>
              <w:sdtPr>
                <w:rPr>
                  <w:rFonts w:ascii="Arial Narrow" w:hAnsi="Arial Narrow"/>
                  <w:bCs/>
                  <w:sz w:val="20"/>
                  <w:szCs w:val="20"/>
                </w:rPr>
                <w:id w:val="-1444918124"/>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wodorowy</w:t>
            </w:r>
            <w:r w:rsidR="0043724A">
              <w:rPr>
                <w:rFonts w:ascii="Arial Narrow" w:hAnsi="Arial Narrow"/>
                <w:bCs/>
                <w:sz w:val="20"/>
                <w:szCs w:val="20"/>
              </w:rPr>
              <w:t>*</w:t>
            </w:r>
          </w:p>
          <w:p w14:paraId="1351D509"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458464263"/>
                <w14:checkbox>
                  <w14:checked w14:val="0"/>
                  <w14:checkedState w14:val="2612" w14:font="MS Gothic"/>
                  <w14:uncheckedState w14:val="2610" w14:font="MS Gothic"/>
                </w14:checkbox>
              </w:sdtPr>
              <w:sdtEndPr/>
              <w:sdtContent>
                <w:r w:rsidR="0043724A" w:rsidRPr="00615A0D">
                  <w:rPr>
                    <w:rFonts w:ascii="MS Gothic" w:eastAsia="MS Gothic" w:hAnsi="MS Gothic" w:hint="eastAsia"/>
                    <w:bCs/>
                    <w:sz w:val="20"/>
                    <w:szCs w:val="20"/>
                  </w:rPr>
                  <w:t>☐</w:t>
                </w:r>
              </w:sdtContent>
            </w:sdt>
            <w:r w:rsidR="0043724A" w:rsidRPr="00615A0D">
              <w:rPr>
                <w:rFonts w:ascii="Arial Narrow" w:hAnsi="Arial Narrow"/>
                <w:bCs/>
                <w:sz w:val="20"/>
                <w:szCs w:val="20"/>
              </w:rPr>
              <w:t>paliwa alternatywne</w:t>
            </w:r>
            <w:r w:rsidR="0043724A">
              <w:rPr>
                <w:rFonts w:ascii="Arial Narrow" w:hAnsi="Arial Narrow"/>
                <w:bCs/>
                <w:sz w:val="20"/>
                <w:szCs w:val="20"/>
              </w:rPr>
              <w:t>*</w:t>
            </w:r>
          </w:p>
          <w:p w14:paraId="456686C5" w14:textId="77777777" w:rsidR="0043724A" w:rsidRDefault="002A5E35" w:rsidP="0043724A">
            <w:pPr>
              <w:spacing w:after="0" w:line="240" w:lineRule="auto"/>
              <w:rPr>
                <w:rFonts w:ascii="Arial Narrow" w:hAnsi="Arial Narrow"/>
                <w:bCs/>
                <w:sz w:val="20"/>
                <w:szCs w:val="20"/>
              </w:rPr>
            </w:pPr>
            <w:sdt>
              <w:sdtPr>
                <w:rPr>
                  <w:rFonts w:ascii="Arial Narrow" w:hAnsi="Arial Narrow"/>
                  <w:bCs/>
                  <w:sz w:val="20"/>
                  <w:szCs w:val="20"/>
                </w:rPr>
                <w:id w:val="326789335"/>
                <w14:checkbox>
                  <w14:checked w14:val="0"/>
                  <w14:checkedState w14:val="2612" w14:font="MS Gothic"/>
                  <w14:uncheckedState w14:val="2610" w14:font="MS Gothic"/>
                </w14:checkbox>
              </w:sdtPr>
              <w:sdtEndPr/>
              <w:sdtContent>
                <w:r w:rsidR="0043724A">
                  <w:rPr>
                    <w:rFonts w:ascii="MS Gothic" w:eastAsia="MS Gothic" w:hAnsi="MS Gothic" w:hint="eastAsia"/>
                    <w:bCs/>
                    <w:sz w:val="20"/>
                    <w:szCs w:val="20"/>
                  </w:rPr>
                  <w:t>☐</w:t>
                </w:r>
              </w:sdtContent>
            </w:sdt>
            <w:r w:rsidR="0043724A">
              <w:rPr>
                <w:rFonts w:ascii="Arial Narrow" w:hAnsi="Arial Narrow"/>
                <w:bCs/>
                <w:sz w:val="20"/>
                <w:szCs w:val="20"/>
              </w:rPr>
              <w:t xml:space="preserve">silnik spalinowy, spełniający normę emisji spalin min. </w:t>
            </w:r>
            <w:r w:rsidR="0043724A" w:rsidRPr="00A51DE7">
              <w:rPr>
                <w:rFonts w:ascii="Arial Narrow" w:hAnsi="Arial Narrow"/>
                <w:b/>
                <w:bCs/>
                <w:sz w:val="20"/>
                <w:szCs w:val="20"/>
              </w:rPr>
              <w:t>EURO 5</w:t>
            </w:r>
            <w:r w:rsidR="0043724A">
              <w:rPr>
                <w:rFonts w:ascii="Arial Narrow" w:hAnsi="Arial Narrow"/>
                <w:bCs/>
                <w:sz w:val="20"/>
                <w:szCs w:val="20"/>
              </w:rPr>
              <w:t>*</w:t>
            </w:r>
          </w:p>
          <w:p w14:paraId="094D1EDE" w14:textId="77777777" w:rsidR="0043724A" w:rsidRPr="00615A0D" w:rsidRDefault="0043724A" w:rsidP="0043724A">
            <w:pPr>
              <w:spacing w:after="0" w:line="240" w:lineRule="auto"/>
              <w:rPr>
                <w:rFonts w:ascii="Arial Narrow" w:hAnsi="Arial Narrow"/>
                <w:bCs/>
                <w:sz w:val="20"/>
                <w:szCs w:val="20"/>
              </w:rPr>
            </w:pPr>
          </w:p>
          <w:p w14:paraId="57243BC1" w14:textId="6EA5E251" w:rsidR="006B0CF7" w:rsidRPr="006B0CF7" w:rsidRDefault="0043724A" w:rsidP="0043724A">
            <w:pPr>
              <w:spacing w:line="240" w:lineRule="auto"/>
              <w:rPr>
                <w:rFonts w:ascii="Arial Narrow" w:hAnsi="Arial Narrow"/>
                <w:bCs/>
                <w:sz w:val="20"/>
                <w:szCs w:val="20"/>
              </w:rPr>
            </w:pPr>
            <w:r w:rsidRPr="00387E18">
              <w:rPr>
                <w:rFonts w:ascii="Arial Narrow" w:hAnsi="Arial Narrow"/>
                <w:b/>
                <w:bCs/>
                <w:color w:val="C00000"/>
                <w:sz w:val="20"/>
                <w:szCs w:val="20"/>
              </w:rPr>
              <w:t>(*właściwe zaznaczyć)</w:t>
            </w:r>
          </w:p>
        </w:tc>
      </w:tr>
    </w:tbl>
    <w:p w14:paraId="77823304" w14:textId="77777777" w:rsidR="00702799" w:rsidRPr="00D52095" w:rsidRDefault="00702799" w:rsidP="00702799">
      <w:pPr>
        <w:spacing w:after="0" w:line="240" w:lineRule="auto"/>
        <w:jc w:val="both"/>
        <w:rPr>
          <w:rFonts w:ascii="Arial Narrow" w:hAnsi="Arial Narrow" w:cs="Tahoma"/>
        </w:rPr>
      </w:pPr>
    </w:p>
    <w:p w14:paraId="2C1BDD21" w14:textId="3144FB6E" w:rsidR="003531F9" w:rsidRPr="006A6C42" w:rsidRDefault="003531F9" w:rsidP="003531F9">
      <w:pPr>
        <w:spacing w:line="276" w:lineRule="auto"/>
        <w:jc w:val="center"/>
        <w:rPr>
          <w:rFonts w:ascii="Arial Narrow" w:eastAsia="SimSun" w:hAnsi="Arial Narrow"/>
          <w:b/>
          <w:sz w:val="24"/>
          <w:szCs w:val="24"/>
        </w:rPr>
      </w:pPr>
      <w:r w:rsidRPr="006A6C42">
        <w:rPr>
          <w:rFonts w:ascii="Arial Narrow" w:eastAsia="Times New Roman" w:hAnsi="Arial Narrow" w:cs="Times New Roman"/>
          <w:b/>
          <w:bCs/>
          <w:color w:val="FF0000"/>
          <w:sz w:val="24"/>
          <w:szCs w:val="24"/>
          <w:lang w:eastAsia="pl-PL"/>
        </w:rPr>
        <w:t xml:space="preserve">Dokument należy przekazać w postaci elektronicznej opatrzonej </w:t>
      </w:r>
      <w:r w:rsidRPr="006A6C42">
        <w:rPr>
          <w:rFonts w:ascii="Arial Narrow" w:eastAsia="Arial" w:hAnsi="Arial Narrow" w:cs="Times New Roman"/>
          <w:b/>
          <w:bCs/>
          <w:color w:val="FF0000"/>
          <w:kern w:val="1"/>
          <w:sz w:val="24"/>
          <w:szCs w:val="24"/>
          <w:lang w:eastAsia="zh-CN" w:bidi="hi-IN"/>
        </w:rPr>
        <w:t>kwalifikowanym podpisem elektronicznym</w:t>
      </w:r>
      <w:r>
        <w:rPr>
          <w:rFonts w:ascii="Arial Narrow" w:eastAsia="Arial" w:hAnsi="Arial Narrow" w:cs="Times New Roman"/>
          <w:b/>
          <w:bCs/>
          <w:color w:val="FF0000"/>
          <w:kern w:val="1"/>
          <w:sz w:val="24"/>
          <w:szCs w:val="24"/>
          <w:lang w:eastAsia="zh-CN" w:bidi="hi-IN"/>
        </w:rPr>
        <w:t xml:space="preserve"> </w:t>
      </w:r>
      <w:r w:rsidRPr="006A6C42">
        <w:rPr>
          <w:rFonts w:ascii="Arial Narrow" w:eastAsia="Times New Roman" w:hAnsi="Arial Narrow" w:cs="Times New Roman"/>
          <w:b/>
          <w:bCs/>
          <w:color w:val="FF0000"/>
          <w:sz w:val="24"/>
          <w:szCs w:val="24"/>
          <w:lang w:eastAsia="pl-PL"/>
        </w:rPr>
        <w:t xml:space="preserve">osoby (osób) uprawnionej do reprezentowania </w:t>
      </w:r>
      <w:r w:rsidRPr="006A6C42">
        <w:rPr>
          <w:rFonts w:ascii="Arial Narrow" w:eastAsia="Times New Roman" w:hAnsi="Arial Narrow" w:cs="Times New Roman"/>
          <w:b/>
          <w:color w:val="FF0000"/>
          <w:sz w:val="24"/>
          <w:szCs w:val="24"/>
          <w:lang w:eastAsia="pl-PL"/>
        </w:rPr>
        <w:t xml:space="preserve">Wykonawcy, a w </w:t>
      </w:r>
      <w:r w:rsidR="00C8123C" w:rsidRPr="006A6C42">
        <w:rPr>
          <w:rFonts w:ascii="Arial Narrow" w:eastAsia="Times New Roman" w:hAnsi="Arial Narrow" w:cs="Times New Roman"/>
          <w:b/>
          <w:color w:val="FF0000"/>
          <w:sz w:val="24"/>
          <w:szCs w:val="24"/>
          <w:lang w:eastAsia="pl-PL"/>
        </w:rPr>
        <w:t>przypadku,</w:t>
      </w:r>
      <w:r w:rsidRPr="006A6C42">
        <w:rPr>
          <w:rFonts w:ascii="Arial Narrow" w:eastAsia="Times New Roman" w:hAnsi="Arial Narrow" w:cs="Times New Roman"/>
          <w:b/>
          <w:color w:val="FF0000"/>
          <w:sz w:val="24"/>
          <w:szCs w:val="24"/>
          <w:lang w:eastAsia="pl-PL"/>
        </w:rPr>
        <w:t xml:space="preserve"> gdy zostało sporządzone jako dokument papierowy i opatrzony własnoręcznym podpisem - należy przekazać cyfrowe odwzorowanie (np. skan) opatrzone </w:t>
      </w:r>
      <w:r w:rsidRPr="006A6C42">
        <w:rPr>
          <w:rFonts w:ascii="Arial Narrow" w:eastAsia="Arial" w:hAnsi="Arial Narrow" w:cs="Times New Roman"/>
          <w:b/>
          <w:bCs/>
          <w:color w:val="FF0000"/>
          <w:kern w:val="1"/>
          <w:sz w:val="24"/>
          <w:szCs w:val="24"/>
          <w:lang w:eastAsia="zh-CN" w:bidi="hi-IN"/>
        </w:rPr>
        <w:t>kwalifikowanym podpisem elektronicznym, poświadczonym zgodność cyfrowego odwzorowania z dokumentem w postaci papierowej</w:t>
      </w:r>
      <w:r w:rsidRPr="006A6C42">
        <w:rPr>
          <w:rFonts w:ascii="Arial Narrow" w:eastAsia="Times New Roman" w:hAnsi="Arial Narrow" w:cs="Times New Roman"/>
          <w:b/>
          <w:color w:val="FF0000"/>
          <w:sz w:val="24"/>
          <w:szCs w:val="24"/>
          <w:lang w:eastAsia="pl-PL"/>
        </w:rPr>
        <w:t>.</w:t>
      </w:r>
    </w:p>
    <w:p w14:paraId="352A8048" w14:textId="13A3FF9D" w:rsidR="004A7697" w:rsidRPr="008B4AB2" w:rsidRDefault="004A7697" w:rsidP="00167576">
      <w:pPr>
        <w:pStyle w:val="Nagwek2"/>
        <w:ind w:firstLine="6663"/>
        <w:rPr>
          <w:bCs/>
          <w:i/>
        </w:rPr>
      </w:pPr>
      <w:r>
        <w:rPr>
          <w:bCs/>
          <w:i/>
        </w:rPr>
        <w:br w:type="page"/>
      </w:r>
      <w:bookmarkStart w:id="12" w:name="_Toc179368086"/>
      <w:bookmarkStart w:id="13" w:name="_Toc210293118"/>
      <w:r w:rsidRPr="00A72C32">
        <w:rPr>
          <w:bCs/>
        </w:rPr>
        <w:lastRenderedPageBreak/>
        <w:t xml:space="preserve">Załącznik </w:t>
      </w:r>
      <w:r w:rsidR="008B4AB2">
        <w:rPr>
          <w:bCs/>
        </w:rPr>
        <w:t>N</w:t>
      </w:r>
      <w:r w:rsidRPr="00A72C32">
        <w:rPr>
          <w:bCs/>
        </w:rPr>
        <w:t xml:space="preserve">r </w:t>
      </w:r>
      <w:r w:rsidR="008B4AB2">
        <w:rPr>
          <w:bCs/>
        </w:rPr>
        <w:t>5</w:t>
      </w:r>
      <w:r w:rsidR="00167576">
        <w:rPr>
          <w:bCs/>
        </w:rPr>
        <w:t xml:space="preserve"> do </w:t>
      </w:r>
      <w:proofErr w:type="gramStart"/>
      <w:r w:rsidR="00167576">
        <w:rPr>
          <w:bCs/>
        </w:rPr>
        <w:t xml:space="preserve">SWZ </w:t>
      </w:r>
      <w:r w:rsidR="008B4AB2">
        <w:rPr>
          <w:bCs/>
        </w:rPr>
        <w:t>:</w:t>
      </w:r>
      <w:proofErr w:type="gramEnd"/>
      <w:r w:rsidR="008B4AB2">
        <w:rPr>
          <w:bCs/>
          <w:i/>
        </w:rPr>
        <w:br/>
      </w:r>
      <w:r w:rsidR="00EC1CD3">
        <w:t>Wykaz usług</w:t>
      </w:r>
      <w:r w:rsidR="0043724A">
        <w:t xml:space="preserve"> (dot. C</w:t>
      </w:r>
      <w:r>
        <w:t>zęści 1 zamówienia)</w:t>
      </w:r>
      <w:bookmarkEnd w:id="12"/>
      <w:bookmarkEnd w:id="13"/>
    </w:p>
    <w:p w14:paraId="3C8AC74D" w14:textId="77777777" w:rsidR="0012413E" w:rsidRPr="00C8123C" w:rsidRDefault="0012413E" w:rsidP="0012413E">
      <w:pPr>
        <w:keepLines/>
        <w:spacing w:before="120" w:after="120"/>
        <w:ind w:firstLine="340"/>
        <w:jc w:val="center"/>
        <w:rPr>
          <w:rFonts w:ascii="Arial Narrow" w:hAnsi="Arial Narrow"/>
          <w:b/>
          <w:color w:val="000000" w:themeColor="text1"/>
          <w:sz w:val="24"/>
          <w:szCs w:val="24"/>
        </w:rPr>
      </w:pPr>
      <w:r w:rsidRPr="00C8123C">
        <w:rPr>
          <w:rFonts w:ascii="Arial Narrow" w:hAnsi="Arial Narrow"/>
          <w:b/>
          <w:color w:val="000000" w:themeColor="text1"/>
          <w:sz w:val="24"/>
          <w:szCs w:val="24"/>
        </w:rPr>
        <w:t>Ś</w:t>
      </w:r>
      <w:r w:rsidRPr="00C8123C">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65379F66" w14:textId="3A880AF8" w:rsidR="004A7697" w:rsidRDefault="004A7697">
      <w:pPr>
        <w:rPr>
          <w:rFonts w:ascii="Arial Narrow" w:hAnsi="Arial Narrow" w:cs="Century Gothic"/>
          <w:b/>
          <w:bCs/>
          <w:i/>
          <w:sz w:val="24"/>
          <w:szCs w:val="24"/>
        </w:rPr>
      </w:pPr>
    </w:p>
    <w:tbl>
      <w:tblPr>
        <w:tblStyle w:val="Tabela-Siatka"/>
        <w:tblW w:w="9170" w:type="dxa"/>
        <w:tblLook w:val="04A0" w:firstRow="1" w:lastRow="0" w:firstColumn="1" w:lastColumn="0" w:noHBand="0" w:noVBand="1"/>
      </w:tblPr>
      <w:tblGrid>
        <w:gridCol w:w="562"/>
        <w:gridCol w:w="1809"/>
        <w:gridCol w:w="1804"/>
        <w:gridCol w:w="3191"/>
        <w:gridCol w:w="1804"/>
      </w:tblGrid>
      <w:tr w:rsidR="000003CB" w14:paraId="5CBB62C9" w14:textId="77777777" w:rsidTr="000003CB">
        <w:tc>
          <w:tcPr>
            <w:tcW w:w="562" w:type="dxa"/>
          </w:tcPr>
          <w:p w14:paraId="3E37ECED" w14:textId="16F1B9CA" w:rsidR="000003CB" w:rsidRPr="00FB6356" w:rsidRDefault="000003CB">
            <w:pPr>
              <w:rPr>
                <w:rFonts w:ascii="Arial Narrow" w:hAnsi="Arial Narrow" w:cs="Century Gothic"/>
                <w:b/>
                <w:bCs/>
                <w:iCs/>
                <w:szCs w:val="24"/>
              </w:rPr>
            </w:pPr>
            <w:r w:rsidRPr="00FB6356">
              <w:rPr>
                <w:rFonts w:ascii="Arial Narrow" w:hAnsi="Arial Narrow" w:cs="Century Gothic"/>
                <w:b/>
                <w:bCs/>
                <w:iCs/>
                <w:szCs w:val="24"/>
              </w:rPr>
              <w:t>Lp.</w:t>
            </w:r>
          </w:p>
        </w:tc>
        <w:tc>
          <w:tcPr>
            <w:tcW w:w="1809" w:type="dxa"/>
          </w:tcPr>
          <w:p w14:paraId="02890DBA" w14:textId="0DA505C0" w:rsidR="000003CB" w:rsidRPr="00FB6356" w:rsidRDefault="000003CB">
            <w:pPr>
              <w:rPr>
                <w:rFonts w:ascii="Arial Narrow" w:hAnsi="Arial Narrow" w:cs="Century Gothic"/>
                <w:b/>
                <w:bCs/>
                <w:iCs/>
                <w:szCs w:val="24"/>
              </w:rPr>
            </w:pPr>
            <w:r w:rsidRPr="00FB6356">
              <w:rPr>
                <w:rFonts w:ascii="Arial Narrow" w:hAnsi="Arial Narrow" w:cs="Century Gothic"/>
                <w:b/>
                <w:bCs/>
                <w:iCs/>
                <w:szCs w:val="24"/>
              </w:rPr>
              <w:t>Nazwa Zamawiającego</w:t>
            </w:r>
          </w:p>
        </w:tc>
        <w:tc>
          <w:tcPr>
            <w:tcW w:w="1804" w:type="dxa"/>
          </w:tcPr>
          <w:p w14:paraId="5EE052F0" w14:textId="53C6DDCC" w:rsidR="000003CB" w:rsidRPr="00FB6356" w:rsidRDefault="000003CB">
            <w:pPr>
              <w:rPr>
                <w:rFonts w:ascii="Arial Narrow" w:hAnsi="Arial Narrow" w:cs="Century Gothic"/>
                <w:b/>
                <w:bCs/>
                <w:iCs/>
                <w:szCs w:val="24"/>
              </w:rPr>
            </w:pPr>
            <w:r w:rsidRPr="00FB6356">
              <w:rPr>
                <w:rFonts w:ascii="Arial Narrow" w:hAnsi="Arial Narrow" w:cs="Century Gothic"/>
                <w:b/>
                <w:bCs/>
                <w:iCs/>
                <w:szCs w:val="24"/>
              </w:rPr>
              <w:t>Rodzaj świadczonej usługi</w:t>
            </w:r>
          </w:p>
        </w:tc>
        <w:tc>
          <w:tcPr>
            <w:tcW w:w="3191" w:type="dxa"/>
          </w:tcPr>
          <w:p w14:paraId="1D51B7AD" w14:textId="77777777" w:rsidR="000003CB" w:rsidRPr="00FB6356" w:rsidRDefault="000003CB">
            <w:pPr>
              <w:rPr>
                <w:rFonts w:ascii="Arial Narrow" w:hAnsi="Arial Narrow" w:cs="Century Gothic"/>
                <w:b/>
                <w:bCs/>
                <w:iCs/>
                <w:szCs w:val="24"/>
              </w:rPr>
            </w:pPr>
            <w:proofErr w:type="gramStart"/>
            <w:r w:rsidRPr="00FB6356">
              <w:rPr>
                <w:rFonts w:ascii="Arial Narrow" w:hAnsi="Arial Narrow" w:cs="Century Gothic"/>
                <w:b/>
                <w:bCs/>
                <w:iCs/>
                <w:szCs w:val="24"/>
              </w:rPr>
              <w:t>Okres</w:t>
            </w:r>
            <w:proofErr w:type="gramEnd"/>
            <w:r w:rsidRPr="00FB6356">
              <w:rPr>
                <w:rFonts w:ascii="Arial Narrow" w:hAnsi="Arial Narrow" w:cs="Century Gothic"/>
                <w:b/>
                <w:bCs/>
                <w:iCs/>
                <w:szCs w:val="24"/>
              </w:rPr>
              <w:t xml:space="preserve"> w którym usługa była wykonywana (lub w przypadku świadczeń ciągłych jest wykonywana)</w:t>
            </w:r>
          </w:p>
          <w:p w14:paraId="5EDAAE22" w14:textId="72C2A2E5" w:rsidR="000003CB" w:rsidRPr="00FB6356" w:rsidRDefault="000003CB">
            <w:pPr>
              <w:rPr>
                <w:rFonts w:ascii="Arial Narrow" w:hAnsi="Arial Narrow" w:cs="Century Gothic"/>
                <w:b/>
                <w:bCs/>
                <w:iCs/>
                <w:szCs w:val="24"/>
              </w:rPr>
            </w:pPr>
            <w:r w:rsidRPr="00FB6356">
              <w:rPr>
                <w:rFonts w:ascii="Arial Narrow" w:hAnsi="Arial Narrow" w:cs="Century Gothic"/>
                <w:b/>
                <w:bCs/>
                <w:iCs/>
                <w:szCs w:val="24"/>
              </w:rPr>
              <w:t>dzień/miesiąc/rok</w:t>
            </w:r>
          </w:p>
        </w:tc>
        <w:tc>
          <w:tcPr>
            <w:tcW w:w="1804" w:type="dxa"/>
          </w:tcPr>
          <w:p w14:paraId="0657433E" w14:textId="77EADBC8" w:rsidR="000003CB" w:rsidRPr="00FB6356" w:rsidRDefault="000003CB">
            <w:pPr>
              <w:rPr>
                <w:rFonts w:ascii="Arial Narrow" w:hAnsi="Arial Narrow" w:cs="Century Gothic"/>
                <w:b/>
                <w:bCs/>
                <w:iCs/>
                <w:szCs w:val="24"/>
              </w:rPr>
            </w:pPr>
            <w:r w:rsidRPr="00FB6356">
              <w:rPr>
                <w:rFonts w:ascii="Arial Narrow" w:hAnsi="Arial Narrow" w:cs="Century Gothic"/>
                <w:b/>
                <w:bCs/>
                <w:iCs/>
                <w:szCs w:val="24"/>
              </w:rPr>
              <w:t>Ilość odebranych Mg w ramach usługi</w:t>
            </w:r>
          </w:p>
        </w:tc>
      </w:tr>
      <w:tr w:rsidR="000003CB" w14:paraId="0F1B518A" w14:textId="77777777" w:rsidTr="000003CB">
        <w:tc>
          <w:tcPr>
            <w:tcW w:w="562" w:type="dxa"/>
          </w:tcPr>
          <w:p w14:paraId="2EC45D69" w14:textId="56B43BE4" w:rsidR="000003CB" w:rsidRPr="00FB6356" w:rsidRDefault="000003CB" w:rsidP="000003CB">
            <w:pPr>
              <w:jc w:val="both"/>
              <w:rPr>
                <w:rFonts w:ascii="Arial Narrow" w:hAnsi="Arial Narrow" w:cs="Century Gothic"/>
                <w:b/>
                <w:bCs/>
                <w:iCs/>
                <w:szCs w:val="24"/>
              </w:rPr>
            </w:pPr>
            <w:r w:rsidRPr="00FB6356">
              <w:rPr>
                <w:rFonts w:ascii="Arial Narrow" w:hAnsi="Arial Narrow" w:cs="Century Gothic"/>
                <w:b/>
                <w:bCs/>
                <w:iCs/>
                <w:szCs w:val="24"/>
              </w:rPr>
              <w:t>1.</w:t>
            </w:r>
          </w:p>
          <w:p w14:paraId="42A907D6" w14:textId="77777777" w:rsidR="000003CB" w:rsidRPr="00FB6356" w:rsidRDefault="000003CB" w:rsidP="000003CB">
            <w:pPr>
              <w:jc w:val="both"/>
              <w:rPr>
                <w:rFonts w:ascii="Arial Narrow" w:hAnsi="Arial Narrow" w:cs="Century Gothic"/>
                <w:b/>
                <w:bCs/>
                <w:iCs/>
                <w:szCs w:val="24"/>
              </w:rPr>
            </w:pPr>
          </w:p>
          <w:p w14:paraId="7F7FE090" w14:textId="77777777" w:rsidR="000003CB" w:rsidRPr="00FB6356" w:rsidRDefault="000003CB" w:rsidP="000003CB">
            <w:pPr>
              <w:jc w:val="both"/>
              <w:rPr>
                <w:rFonts w:ascii="Arial Narrow" w:hAnsi="Arial Narrow" w:cs="Century Gothic"/>
                <w:b/>
                <w:bCs/>
                <w:iCs/>
                <w:szCs w:val="24"/>
              </w:rPr>
            </w:pPr>
          </w:p>
          <w:p w14:paraId="3E2CC9BB" w14:textId="77777777" w:rsidR="000003CB" w:rsidRPr="00FB6356" w:rsidRDefault="000003CB" w:rsidP="000003CB">
            <w:pPr>
              <w:jc w:val="both"/>
              <w:rPr>
                <w:rFonts w:ascii="Arial Narrow" w:hAnsi="Arial Narrow" w:cs="Century Gothic"/>
                <w:b/>
                <w:bCs/>
                <w:iCs/>
                <w:szCs w:val="24"/>
              </w:rPr>
            </w:pPr>
          </w:p>
          <w:p w14:paraId="60F48563" w14:textId="77777777" w:rsidR="000003CB" w:rsidRPr="00FB6356" w:rsidRDefault="000003CB" w:rsidP="000003CB">
            <w:pPr>
              <w:jc w:val="both"/>
              <w:rPr>
                <w:rFonts w:ascii="Arial Narrow" w:hAnsi="Arial Narrow" w:cs="Century Gothic"/>
                <w:b/>
                <w:bCs/>
                <w:iCs/>
                <w:szCs w:val="24"/>
              </w:rPr>
            </w:pPr>
          </w:p>
          <w:p w14:paraId="73D17471" w14:textId="77777777" w:rsidR="000003CB" w:rsidRPr="00FB6356" w:rsidRDefault="000003CB" w:rsidP="000003CB">
            <w:pPr>
              <w:jc w:val="both"/>
              <w:rPr>
                <w:rFonts w:ascii="Arial Narrow" w:hAnsi="Arial Narrow" w:cs="Century Gothic"/>
                <w:b/>
                <w:bCs/>
                <w:iCs/>
                <w:szCs w:val="24"/>
              </w:rPr>
            </w:pPr>
          </w:p>
          <w:p w14:paraId="1BC99AE1" w14:textId="1FAE1111" w:rsidR="000003CB" w:rsidRPr="00FB6356" w:rsidRDefault="000003CB" w:rsidP="000003CB">
            <w:pPr>
              <w:jc w:val="both"/>
              <w:rPr>
                <w:rFonts w:ascii="Arial Narrow" w:hAnsi="Arial Narrow" w:cs="Century Gothic"/>
                <w:b/>
                <w:bCs/>
                <w:iCs/>
                <w:szCs w:val="24"/>
              </w:rPr>
            </w:pPr>
          </w:p>
        </w:tc>
        <w:tc>
          <w:tcPr>
            <w:tcW w:w="1809" w:type="dxa"/>
          </w:tcPr>
          <w:p w14:paraId="204765C2" w14:textId="77777777" w:rsidR="000003CB" w:rsidRPr="00FB6356" w:rsidRDefault="000003CB" w:rsidP="000003CB">
            <w:pPr>
              <w:jc w:val="both"/>
              <w:rPr>
                <w:rFonts w:ascii="Arial Narrow" w:hAnsi="Arial Narrow" w:cs="Century Gothic"/>
                <w:b/>
                <w:bCs/>
                <w:iCs/>
                <w:szCs w:val="24"/>
              </w:rPr>
            </w:pPr>
          </w:p>
        </w:tc>
        <w:tc>
          <w:tcPr>
            <w:tcW w:w="1804" w:type="dxa"/>
          </w:tcPr>
          <w:p w14:paraId="6E1789E8" w14:textId="77777777" w:rsidR="000003CB" w:rsidRPr="00FB6356" w:rsidRDefault="000003CB" w:rsidP="000003CB">
            <w:pPr>
              <w:jc w:val="both"/>
              <w:rPr>
                <w:rFonts w:ascii="Arial Narrow" w:hAnsi="Arial Narrow" w:cs="Century Gothic"/>
                <w:b/>
                <w:bCs/>
                <w:iCs/>
                <w:szCs w:val="24"/>
              </w:rPr>
            </w:pPr>
          </w:p>
        </w:tc>
        <w:tc>
          <w:tcPr>
            <w:tcW w:w="3191" w:type="dxa"/>
          </w:tcPr>
          <w:p w14:paraId="7C21DA81" w14:textId="77777777" w:rsidR="000003CB" w:rsidRPr="00FB6356" w:rsidRDefault="000003CB" w:rsidP="000003CB">
            <w:pPr>
              <w:jc w:val="both"/>
              <w:rPr>
                <w:rFonts w:ascii="Arial Narrow" w:hAnsi="Arial Narrow" w:cs="Century Gothic"/>
                <w:b/>
                <w:bCs/>
                <w:iCs/>
                <w:szCs w:val="24"/>
              </w:rPr>
            </w:pPr>
            <w:r w:rsidRPr="00FB6356">
              <w:rPr>
                <w:rFonts w:ascii="Arial Narrow" w:hAnsi="Arial Narrow" w:cs="Century Gothic"/>
                <w:b/>
                <w:bCs/>
                <w:iCs/>
                <w:szCs w:val="24"/>
              </w:rPr>
              <w:t>Od ……</w:t>
            </w:r>
            <w:proofErr w:type="gramStart"/>
            <w:r w:rsidRPr="00FB6356">
              <w:rPr>
                <w:rFonts w:ascii="Arial Narrow" w:hAnsi="Arial Narrow" w:cs="Century Gothic"/>
                <w:b/>
                <w:bCs/>
                <w:iCs/>
                <w:szCs w:val="24"/>
              </w:rPr>
              <w:t>…….</w:t>
            </w:r>
            <w:proofErr w:type="gramEnd"/>
            <w:r w:rsidRPr="00FB6356">
              <w:rPr>
                <w:rFonts w:ascii="Arial Narrow" w:hAnsi="Arial Narrow" w:cs="Century Gothic"/>
                <w:b/>
                <w:bCs/>
                <w:iCs/>
                <w:szCs w:val="24"/>
              </w:rPr>
              <w:t>/………</w:t>
            </w:r>
            <w:proofErr w:type="gramStart"/>
            <w:r w:rsidRPr="00FB6356">
              <w:rPr>
                <w:rFonts w:ascii="Arial Narrow" w:hAnsi="Arial Narrow" w:cs="Century Gothic"/>
                <w:b/>
                <w:bCs/>
                <w:iCs/>
                <w:szCs w:val="24"/>
              </w:rPr>
              <w:t>…….</w:t>
            </w:r>
            <w:proofErr w:type="gramEnd"/>
            <w:r w:rsidRPr="00FB6356">
              <w:rPr>
                <w:rFonts w:ascii="Arial Narrow" w:hAnsi="Arial Narrow" w:cs="Century Gothic"/>
                <w:b/>
                <w:bCs/>
                <w:iCs/>
                <w:szCs w:val="24"/>
              </w:rPr>
              <w:t>/………….</w:t>
            </w:r>
          </w:p>
          <w:p w14:paraId="346F481B" w14:textId="77777777" w:rsidR="000003CB" w:rsidRPr="00FB6356" w:rsidRDefault="000003CB" w:rsidP="000003CB">
            <w:pPr>
              <w:jc w:val="both"/>
              <w:rPr>
                <w:rFonts w:ascii="Arial Narrow" w:hAnsi="Arial Narrow" w:cs="Century Gothic"/>
                <w:b/>
                <w:bCs/>
                <w:iCs/>
                <w:szCs w:val="24"/>
              </w:rPr>
            </w:pPr>
            <w:r w:rsidRPr="00FB6356">
              <w:rPr>
                <w:rFonts w:ascii="Arial Narrow" w:hAnsi="Arial Narrow" w:cs="Century Gothic"/>
                <w:b/>
                <w:bCs/>
                <w:iCs/>
                <w:szCs w:val="24"/>
              </w:rPr>
              <w:t xml:space="preserve">Do </w:t>
            </w:r>
          </w:p>
          <w:p w14:paraId="18127F99" w14:textId="7D66EFA1" w:rsidR="000003CB" w:rsidRPr="00FB6356" w:rsidRDefault="000003CB" w:rsidP="000003CB">
            <w:pPr>
              <w:jc w:val="both"/>
              <w:rPr>
                <w:rFonts w:ascii="Arial Narrow" w:hAnsi="Arial Narrow" w:cs="Century Gothic"/>
                <w:b/>
                <w:bCs/>
                <w:iCs/>
                <w:szCs w:val="24"/>
              </w:rPr>
            </w:pPr>
            <w:r w:rsidRPr="00FB6356">
              <w:rPr>
                <w:rFonts w:ascii="Arial Narrow" w:hAnsi="Arial Narrow" w:cs="Century Gothic"/>
                <w:b/>
                <w:bCs/>
                <w:iCs/>
                <w:szCs w:val="24"/>
              </w:rPr>
              <w:t>…………./……………./………….</w:t>
            </w:r>
          </w:p>
        </w:tc>
        <w:tc>
          <w:tcPr>
            <w:tcW w:w="1804" w:type="dxa"/>
          </w:tcPr>
          <w:p w14:paraId="18B5BCDE" w14:textId="77777777" w:rsidR="000003CB" w:rsidRPr="00FB6356" w:rsidRDefault="000003CB" w:rsidP="000003CB">
            <w:pPr>
              <w:jc w:val="both"/>
              <w:rPr>
                <w:rFonts w:ascii="Arial Narrow" w:hAnsi="Arial Narrow" w:cs="Century Gothic"/>
                <w:b/>
                <w:bCs/>
                <w:iCs/>
                <w:szCs w:val="24"/>
              </w:rPr>
            </w:pPr>
          </w:p>
        </w:tc>
      </w:tr>
    </w:tbl>
    <w:p w14:paraId="1CC6E929" w14:textId="7103EE25" w:rsidR="00E968A6" w:rsidRDefault="00E968A6">
      <w:pPr>
        <w:rPr>
          <w:rFonts w:ascii="Arial Narrow" w:hAnsi="Arial Narrow" w:cs="Century Gothic"/>
          <w:b/>
          <w:bCs/>
          <w:i/>
          <w:sz w:val="24"/>
          <w:szCs w:val="24"/>
        </w:rPr>
      </w:pPr>
    </w:p>
    <w:p w14:paraId="3ED3E89E" w14:textId="4608F54D" w:rsidR="000003CB" w:rsidRDefault="00FC51C4" w:rsidP="00FC51C4">
      <w:pPr>
        <w:jc w:val="both"/>
        <w:rPr>
          <w:rFonts w:ascii="Arial Narrow" w:hAnsi="Arial Narrow" w:cs="Century Gothic"/>
          <w:b/>
          <w:bCs/>
          <w:i/>
          <w:sz w:val="24"/>
          <w:szCs w:val="24"/>
        </w:rPr>
      </w:pPr>
      <w:r>
        <w:rPr>
          <w:rFonts w:ascii="Arial Narrow" w:hAnsi="Arial Narrow" w:cs="Century Gothic"/>
          <w:color w:val="000000"/>
          <w:sz w:val="24"/>
          <w:szCs w:val="24"/>
        </w:rPr>
        <w:t xml:space="preserve">Do wykazu Wykonawca zobowiązany jest </w:t>
      </w:r>
      <w:r w:rsidRPr="00FC51C4">
        <w:rPr>
          <w:rFonts w:ascii="Arial Narrow" w:hAnsi="Arial Narrow" w:cs="Century Gothic"/>
          <w:color w:val="000000"/>
          <w:sz w:val="24"/>
          <w:szCs w:val="24"/>
        </w:rPr>
        <w:t>załącz</w:t>
      </w:r>
      <w:r>
        <w:rPr>
          <w:rFonts w:ascii="Arial Narrow" w:hAnsi="Arial Narrow" w:cs="Century Gothic"/>
          <w:color w:val="000000"/>
          <w:sz w:val="24"/>
          <w:szCs w:val="24"/>
        </w:rPr>
        <w:t>yć</w:t>
      </w:r>
      <w:r w:rsidRPr="00FC51C4">
        <w:rPr>
          <w:rFonts w:ascii="Arial Narrow" w:hAnsi="Arial Narrow" w:cs="Century Gothic"/>
          <w:color w:val="000000"/>
          <w:sz w:val="24"/>
          <w:szCs w:val="24"/>
        </w:rPr>
        <w:t xml:space="preserve"> dowod</w:t>
      </w:r>
      <w:r>
        <w:rPr>
          <w:rFonts w:ascii="Arial Narrow" w:hAnsi="Arial Narrow" w:cs="Century Gothic"/>
          <w:color w:val="000000"/>
          <w:sz w:val="24"/>
          <w:szCs w:val="24"/>
        </w:rPr>
        <w:t>y</w:t>
      </w:r>
      <w:r w:rsidRPr="00FC51C4">
        <w:rPr>
          <w:rFonts w:ascii="Arial Narrow" w:hAnsi="Arial Narrow" w:cs="Century Gothic"/>
          <w:color w:val="000000"/>
          <w:sz w:val="24"/>
          <w:szCs w:val="24"/>
        </w:rPr>
        <w:t xml:space="preserve"> określając</w:t>
      </w:r>
      <w:r>
        <w:rPr>
          <w:rFonts w:ascii="Arial Narrow" w:hAnsi="Arial Narrow" w:cs="Century Gothic"/>
          <w:color w:val="000000"/>
          <w:sz w:val="24"/>
          <w:szCs w:val="24"/>
        </w:rPr>
        <w:t>e</w:t>
      </w:r>
      <w:r w:rsidRPr="00FC51C4">
        <w:rPr>
          <w:rFonts w:ascii="Arial Narrow" w:hAnsi="Arial Narrow" w:cs="Century Gothic"/>
          <w:color w:val="000000"/>
          <w:sz w:val="24"/>
          <w:szCs w:val="24"/>
        </w:rPr>
        <w:t xml:space="preserve">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Pr>
          <w:rFonts w:ascii="Arial Narrow" w:hAnsi="Arial Narrow" w:cs="Century Gothic"/>
          <w:color w:val="000000"/>
          <w:sz w:val="24"/>
          <w:szCs w:val="24"/>
        </w:rPr>
        <w:t>.</w:t>
      </w:r>
    </w:p>
    <w:p w14:paraId="0A93A4E1" w14:textId="77777777" w:rsidR="000003CB" w:rsidRDefault="000003CB" w:rsidP="000003CB">
      <w:pPr>
        <w:rPr>
          <w:rFonts w:ascii="Arial Narrow" w:hAnsi="Arial Narrow" w:cs="Century Gothic"/>
          <w:b/>
          <w:bCs/>
          <w:i/>
          <w:sz w:val="24"/>
          <w:szCs w:val="24"/>
        </w:rPr>
      </w:pPr>
    </w:p>
    <w:p w14:paraId="0D0AF091" w14:textId="55CFC0FE" w:rsidR="003531F9" w:rsidRPr="006A6C42" w:rsidRDefault="003531F9" w:rsidP="003531F9">
      <w:pPr>
        <w:spacing w:line="276" w:lineRule="auto"/>
        <w:jc w:val="center"/>
        <w:rPr>
          <w:rFonts w:ascii="Arial Narrow" w:eastAsia="SimSun" w:hAnsi="Arial Narrow"/>
          <w:b/>
          <w:sz w:val="24"/>
          <w:szCs w:val="24"/>
        </w:rPr>
      </w:pPr>
      <w:r w:rsidRPr="006A6C42">
        <w:rPr>
          <w:rFonts w:ascii="Arial Narrow" w:eastAsia="Times New Roman" w:hAnsi="Arial Narrow" w:cs="Times New Roman"/>
          <w:b/>
          <w:bCs/>
          <w:color w:val="FF0000"/>
          <w:sz w:val="24"/>
          <w:szCs w:val="24"/>
          <w:lang w:eastAsia="pl-PL"/>
        </w:rPr>
        <w:t xml:space="preserve">Dokument należy przekazać w postaci elektronicznej opatrzonej </w:t>
      </w:r>
      <w:r w:rsidRPr="006A6C42">
        <w:rPr>
          <w:rFonts w:ascii="Arial Narrow" w:eastAsia="Arial" w:hAnsi="Arial Narrow" w:cs="Times New Roman"/>
          <w:b/>
          <w:bCs/>
          <w:color w:val="FF0000"/>
          <w:kern w:val="1"/>
          <w:sz w:val="24"/>
          <w:szCs w:val="24"/>
          <w:lang w:eastAsia="zh-CN" w:bidi="hi-IN"/>
        </w:rPr>
        <w:t>kwalifikowanym podpisem elektronicznym</w:t>
      </w:r>
      <w:r>
        <w:rPr>
          <w:rFonts w:ascii="Arial Narrow" w:eastAsia="Arial" w:hAnsi="Arial Narrow" w:cs="Times New Roman"/>
          <w:b/>
          <w:bCs/>
          <w:color w:val="FF0000"/>
          <w:kern w:val="1"/>
          <w:sz w:val="24"/>
          <w:szCs w:val="24"/>
          <w:lang w:eastAsia="zh-CN" w:bidi="hi-IN"/>
        </w:rPr>
        <w:t xml:space="preserve"> </w:t>
      </w:r>
      <w:r w:rsidRPr="006A6C42">
        <w:rPr>
          <w:rFonts w:ascii="Arial Narrow" w:eastAsia="Times New Roman" w:hAnsi="Arial Narrow" w:cs="Times New Roman"/>
          <w:b/>
          <w:bCs/>
          <w:color w:val="FF0000"/>
          <w:sz w:val="24"/>
          <w:szCs w:val="24"/>
          <w:lang w:eastAsia="pl-PL"/>
        </w:rPr>
        <w:t xml:space="preserve">osoby (osób) uprawnionej do reprezentowania </w:t>
      </w:r>
      <w:r w:rsidRPr="006A6C42">
        <w:rPr>
          <w:rFonts w:ascii="Arial Narrow" w:eastAsia="Times New Roman" w:hAnsi="Arial Narrow" w:cs="Times New Roman"/>
          <w:b/>
          <w:color w:val="FF0000"/>
          <w:sz w:val="24"/>
          <w:szCs w:val="24"/>
          <w:lang w:eastAsia="pl-PL"/>
        </w:rPr>
        <w:t xml:space="preserve">Wykonawcy, a w </w:t>
      </w:r>
      <w:r w:rsidR="00C8123C" w:rsidRPr="006A6C42">
        <w:rPr>
          <w:rFonts w:ascii="Arial Narrow" w:eastAsia="Times New Roman" w:hAnsi="Arial Narrow" w:cs="Times New Roman"/>
          <w:b/>
          <w:color w:val="FF0000"/>
          <w:sz w:val="24"/>
          <w:szCs w:val="24"/>
          <w:lang w:eastAsia="pl-PL"/>
        </w:rPr>
        <w:t>przypadku,</w:t>
      </w:r>
      <w:r w:rsidRPr="006A6C42">
        <w:rPr>
          <w:rFonts w:ascii="Arial Narrow" w:eastAsia="Times New Roman" w:hAnsi="Arial Narrow" w:cs="Times New Roman"/>
          <w:b/>
          <w:color w:val="FF0000"/>
          <w:sz w:val="24"/>
          <w:szCs w:val="24"/>
          <w:lang w:eastAsia="pl-PL"/>
        </w:rPr>
        <w:t xml:space="preserve"> gdy zostało sporządzone jako dokument papierowy i opatrzony własnoręcznym podpisem - należy przekazać cyfrowe odwzorowanie (np. skan) opatrzone </w:t>
      </w:r>
      <w:r w:rsidRPr="006A6C42">
        <w:rPr>
          <w:rFonts w:ascii="Arial Narrow" w:eastAsia="Arial" w:hAnsi="Arial Narrow" w:cs="Times New Roman"/>
          <w:b/>
          <w:bCs/>
          <w:color w:val="FF0000"/>
          <w:kern w:val="1"/>
          <w:sz w:val="24"/>
          <w:szCs w:val="24"/>
          <w:lang w:eastAsia="zh-CN" w:bidi="hi-IN"/>
        </w:rPr>
        <w:t>kwalifikowanym podpisem elektronicznym, poświadczonym zgodność cyfrowego odwzorowania z dokumentem w postaci papierowej</w:t>
      </w:r>
      <w:r w:rsidRPr="006A6C42">
        <w:rPr>
          <w:rFonts w:ascii="Arial Narrow" w:eastAsia="Times New Roman" w:hAnsi="Arial Narrow" w:cs="Times New Roman"/>
          <w:b/>
          <w:color w:val="FF0000"/>
          <w:sz w:val="24"/>
          <w:szCs w:val="24"/>
          <w:lang w:eastAsia="pl-PL"/>
        </w:rPr>
        <w:t>.</w:t>
      </w:r>
    </w:p>
    <w:p w14:paraId="7166748E" w14:textId="77777777" w:rsidR="000003CB" w:rsidRDefault="000003CB" w:rsidP="000003CB">
      <w:pPr>
        <w:rPr>
          <w:rFonts w:ascii="Arial Narrow" w:hAnsi="Arial Narrow" w:cs="Century Gothic"/>
          <w:b/>
          <w:bCs/>
          <w:i/>
          <w:sz w:val="24"/>
          <w:szCs w:val="24"/>
        </w:rPr>
      </w:pPr>
    </w:p>
    <w:p w14:paraId="45A32B64" w14:textId="1ACE24CC" w:rsidR="000003CB" w:rsidRPr="000003CB" w:rsidRDefault="000003CB" w:rsidP="000003CB">
      <w:pPr>
        <w:rPr>
          <w:rFonts w:ascii="Arial Narrow" w:hAnsi="Arial Narrow" w:cs="Century Gothic"/>
          <w:sz w:val="24"/>
          <w:szCs w:val="24"/>
        </w:rPr>
        <w:sectPr w:rsidR="000003CB" w:rsidRPr="000003CB">
          <w:footerReference w:type="default" r:id="rId9"/>
          <w:pgSz w:w="11906" w:h="16838"/>
          <w:pgMar w:top="1417" w:right="1417" w:bottom="1417" w:left="1417" w:header="708" w:footer="708" w:gutter="0"/>
          <w:cols w:space="708"/>
          <w:docGrid w:linePitch="360"/>
        </w:sectPr>
      </w:pPr>
    </w:p>
    <w:p w14:paraId="10F7AD14" w14:textId="55BACD68" w:rsidR="00E968A6" w:rsidRPr="00705C40" w:rsidRDefault="00E968A6" w:rsidP="00822265">
      <w:pPr>
        <w:pStyle w:val="Nagwek2"/>
        <w:ind w:firstLine="6804"/>
      </w:pPr>
      <w:bookmarkStart w:id="14" w:name="_Toc179368087"/>
      <w:bookmarkStart w:id="15" w:name="_Toc210293119"/>
      <w:r w:rsidRPr="00705C40">
        <w:lastRenderedPageBreak/>
        <w:t xml:space="preserve">Załącznik </w:t>
      </w:r>
      <w:r w:rsidR="008B4AB2" w:rsidRPr="00705C40">
        <w:t>N</w:t>
      </w:r>
      <w:r w:rsidRPr="00705C40">
        <w:t xml:space="preserve">r </w:t>
      </w:r>
      <w:r w:rsidR="008B4AB2" w:rsidRPr="00705C40">
        <w:t>6</w:t>
      </w:r>
      <w:r w:rsidR="00167576" w:rsidRPr="00705C40">
        <w:t xml:space="preserve"> do SWZ</w:t>
      </w:r>
      <w:r w:rsidR="008B4AB2" w:rsidRPr="00705C40">
        <w:t>:</w:t>
      </w:r>
      <w:r w:rsidR="008B4AB2" w:rsidRPr="00705C40">
        <w:br/>
      </w:r>
      <w:bookmarkEnd w:id="14"/>
      <w:r w:rsidR="00EC1CD3" w:rsidRPr="00705C40">
        <w:t>Oświadczenie</w:t>
      </w:r>
      <w:r w:rsidR="00822265">
        <w:br/>
      </w:r>
      <w:r w:rsidRPr="00705C40">
        <w:t>o braku przynależności lub przynależności do tej samej grupy kapitałowej</w:t>
      </w:r>
      <w:bookmarkEnd w:id="15"/>
    </w:p>
    <w:p w14:paraId="24FE2993" w14:textId="60D15AEA" w:rsidR="00E968A6" w:rsidRPr="00C8123C" w:rsidRDefault="0012413E" w:rsidP="0012413E">
      <w:pPr>
        <w:keepLines/>
        <w:spacing w:before="120" w:after="120"/>
        <w:ind w:firstLine="340"/>
        <w:jc w:val="center"/>
        <w:rPr>
          <w:rFonts w:ascii="Arial Narrow" w:hAnsi="Arial Narrow"/>
          <w:b/>
          <w:color w:val="000000" w:themeColor="text1"/>
          <w:sz w:val="24"/>
          <w:szCs w:val="24"/>
        </w:rPr>
      </w:pPr>
      <w:r w:rsidRPr="00C8123C">
        <w:rPr>
          <w:rFonts w:ascii="Arial Narrow" w:hAnsi="Arial Narrow"/>
          <w:b/>
          <w:color w:val="000000" w:themeColor="text1"/>
          <w:sz w:val="24"/>
          <w:szCs w:val="24"/>
        </w:rPr>
        <w:t>Ś</w:t>
      </w:r>
      <w:r w:rsidRPr="00C8123C">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5A99ABC2" w14:textId="77777777" w:rsidR="0012413E" w:rsidRPr="0012413E" w:rsidRDefault="0012413E" w:rsidP="0012413E">
      <w:pPr>
        <w:keepLines/>
        <w:spacing w:before="120" w:after="120"/>
        <w:ind w:firstLine="340"/>
        <w:jc w:val="center"/>
        <w:rPr>
          <w:rFonts w:ascii="Arial Narrow" w:hAnsi="Arial Narrow"/>
          <w:b/>
          <w:color w:val="003300"/>
          <w:sz w:val="24"/>
          <w:szCs w:val="24"/>
        </w:rPr>
      </w:pPr>
    </w:p>
    <w:p w14:paraId="08B79F74" w14:textId="77777777" w:rsidR="00E968A6" w:rsidRPr="00E968A6" w:rsidRDefault="00E968A6" w:rsidP="00E968A6">
      <w:pPr>
        <w:spacing w:after="0" w:line="240" w:lineRule="auto"/>
        <w:rPr>
          <w:rFonts w:ascii="Arial Narrow" w:eastAsia="Times New Roman" w:hAnsi="Arial Narrow" w:cs="Open Sans"/>
          <w:b/>
          <w:sz w:val="24"/>
          <w:szCs w:val="24"/>
        </w:rPr>
      </w:pPr>
      <w:r w:rsidRPr="00E968A6">
        <w:rPr>
          <w:rFonts w:ascii="Arial Narrow" w:eastAsia="Times New Roman" w:hAnsi="Arial Narrow" w:cs="Open Sans"/>
          <w:b/>
          <w:sz w:val="24"/>
          <w:szCs w:val="24"/>
        </w:rPr>
        <w:t>Ja/my, niżej podpisany/i</w:t>
      </w:r>
    </w:p>
    <w:p w14:paraId="076CC7B0" w14:textId="77777777" w:rsidR="00E968A6" w:rsidRPr="00E968A6" w:rsidRDefault="00E968A6" w:rsidP="00E968A6">
      <w:pPr>
        <w:spacing w:after="0" w:line="240" w:lineRule="auto"/>
        <w:rPr>
          <w:rFonts w:ascii="Arial Narrow" w:eastAsia="Times New Roman" w:hAnsi="Arial Narrow" w:cs="Open Sans"/>
          <w:sz w:val="24"/>
          <w:szCs w:val="24"/>
        </w:rPr>
      </w:pPr>
    </w:p>
    <w:p w14:paraId="7335544C" w14:textId="77777777" w:rsidR="00E968A6" w:rsidRPr="00E968A6" w:rsidRDefault="00E968A6" w:rsidP="00E968A6">
      <w:pPr>
        <w:spacing w:after="0" w:line="240" w:lineRule="auto"/>
        <w:rPr>
          <w:rFonts w:ascii="Arial Narrow" w:eastAsia="Times New Roman" w:hAnsi="Arial Narrow" w:cs="Open Sans"/>
          <w:sz w:val="24"/>
          <w:szCs w:val="24"/>
        </w:rPr>
      </w:pPr>
      <w:r w:rsidRPr="00E968A6">
        <w:rPr>
          <w:rFonts w:ascii="Arial Narrow" w:eastAsia="Times New Roman" w:hAnsi="Arial Narrow" w:cs="Open Sans"/>
          <w:sz w:val="24"/>
          <w:szCs w:val="24"/>
        </w:rPr>
        <w:t>................................................................................................................................................</w:t>
      </w:r>
    </w:p>
    <w:p w14:paraId="5FEFCBA3" w14:textId="77777777" w:rsidR="00E968A6" w:rsidRPr="00E968A6" w:rsidRDefault="00E968A6" w:rsidP="00E968A6">
      <w:pPr>
        <w:spacing w:after="0" w:line="240" w:lineRule="auto"/>
        <w:rPr>
          <w:rFonts w:ascii="Arial Narrow" w:eastAsia="Times New Roman" w:hAnsi="Arial Narrow" w:cs="Open Sans"/>
          <w:i/>
          <w:sz w:val="24"/>
          <w:szCs w:val="24"/>
        </w:rPr>
      </w:pPr>
      <w:r w:rsidRPr="00E968A6">
        <w:rPr>
          <w:rFonts w:ascii="Arial Narrow" w:eastAsia="Times New Roman" w:hAnsi="Arial Narrow" w:cs="Open Sans"/>
          <w:i/>
          <w:sz w:val="24"/>
          <w:szCs w:val="24"/>
        </w:rPr>
        <w:t>(imię i nazwisko osoby składającej oświadczenie oraz stanowisko/podstawa do reprezentacji)</w:t>
      </w:r>
    </w:p>
    <w:p w14:paraId="0D6418F0" w14:textId="77777777" w:rsidR="00E968A6" w:rsidRPr="00E968A6" w:rsidRDefault="00E968A6" w:rsidP="00E968A6">
      <w:pPr>
        <w:spacing w:after="0" w:line="240" w:lineRule="auto"/>
        <w:rPr>
          <w:rFonts w:ascii="Arial Narrow" w:eastAsia="Times New Roman" w:hAnsi="Arial Narrow" w:cs="Open Sans"/>
          <w:sz w:val="24"/>
          <w:szCs w:val="24"/>
        </w:rPr>
      </w:pPr>
    </w:p>
    <w:p w14:paraId="541D782B" w14:textId="77777777" w:rsidR="00E968A6" w:rsidRPr="00E968A6" w:rsidRDefault="00E968A6" w:rsidP="00E968A6">
      <w:pPr>
        <w:spacing w:after="0" w:line="240" w:lineRule="auto"/>
        <w:rPr>
          <w:rFonts w:ascii="Arial Narrow" w:eastAsia="Times New Roman" w:hAnsi="Arial Narrow" w:cs="Open Sans"/>
          <w:b/>
          <w:sz w:val="24"/>
          <w:szCs w:val="24"/>
        </w:rPr>
      </w:pPr>
      <w:r w:rsidRPr="00E968A6">
        <w:rPr>
          <w:rFonts w:ascii="Arial Narrow" w:eastAsia="Times New Roman" w:hAnsi="Arial Narrow" w:cs="Open Sans"/>
          <w:b/>
          <w:sz w:val="24"/>
          <w:szCs w:val="24"/>
        </w:rPr>
        <w:t>działając w imieniu i na rzecz:</w:t>
      </w:r>
    </w:p>
    <w:p w14:paraId="0997E051" w14:textId="77777777" w:rsidR="00E968A6" w:rsidRPr="00E968A6" w:rsidRDefault="00E968A6" w:rsidP="00E968A6">
      <w:pPr>
        <w:spacing w:after="0" w:line="240" w:lineRule="auto"/>
        <w:rPr>
          <w:rFonts w:ascii="Arial Narrow" w:eastAsia="Times New Roman" w:hAnsi="Arial Narrow" w:cs="Open Sans"/>
          <w:sz w:val="24"/>
          <w:szCs w:val="24"/>
        </w:rPr>
      </w:pPr>
    </w:p>
    <w:p w14:paraId="22853CF9" w14:textId="77777777" w:rsidR="00E968A6" w:rsidRPr="00E968A6" w:rsidRDefault="00E968A6" w:rsidP="00E968A6">
      <w:pPr>
        <w:spacing w:after="0" w:line="240" w:lineRule="auto"/>
        <w:rPr>
          <w:rFonts w:ascii="Arial Narrow" w:eastAsia="Times New Roman" w:hAnsi="Arial Narrow" w:cs="Open Sans"/>
          <w:sz w:val="24"/>
          <w:szCs w:val="24"/>
        </w:rPr>
      </w:pPr>
      <w:r w:rsidRPr="00E968A6">
        <w:rPr>
          <w:rFonts w:ascii="Arial Narrow" w:eastAsia="Times New Roman" w:hAnsi="Arial Narrow" w:cs="Open Sans"/>
          <w:sz w:val="24"/>
          <w:szCs w:val="24"/>
        </w:rPr>
        <w:t>.......................................................................................................................................................</w:t>
      </w:r>
    </w:p>
    <w:p w14:paraId="6C80E31D" w14:textId="77777777" w:rsidR="00E968A6" w:rsidRPr="00E968A6" w:rsidRDefault="00E968A6" w:rsidP="00E968A6">
      <w:pPr>
        <w:spacing w:after="0" w:line="240" w:lineRule="auto"/>
        <w:rPr>
          <w:rFonts w:ascii="Arial Narrow" w:eastAsia="Times New Roman" w:hAnsi="Arial Narrow" w:cs="Open Sans"/>
          <w:sz w:val="24"/>
          <w:szCs w:val="24"/>
        </w:rPr>
      </w:pPr>
    </w:p>
    <w:p w14:paraId="2795B464" w14:textId="77777777" w:rsidR="00E968A6" w:rsidRPr="00E968A6" w:rsidRDefault="00E968A6" w:rsidP="00E968A6">
      <w:pPr>
        <w:spacing w:after="0" w:line="240" w:lineRule="auto"/>
        <w:rPr>
          <w:rFonts w:ascii="Arial Narrow" w:eastAsia="Times New Roman" w:hAnsi="Arial Narrow" w:cs="Open Sans"/>
          <w:sz w:val="24"/>
          <w:szCs w:val="24"/>
        </w:rPr>
      </w:pPr>
      <w:r w:rsidRPr="00E968A6">
        <w:rPr>
          <w:rFonts w:ascii="Arial Narrow" w:eastAsia="Times New Roman" w:hAnsi="Arial Narrow" w:cs="Open Sans"/>
          <w:sz w:val="24"/>
          <w:szCs w:val="24"/>
        </w:rPr>
        <w:t>.......................................................................................................................................................</w:t>
      </w:r>
    </w:p>
    <w:p w14:paraId="353626B0" w14:textId="77777777" w:rsidR="00E968A6" w:rsidRPr="00E968A6" w:rsidRDefault="00E968A6" w:rsidP="00E968A6">
      <w:pPr>
        <w:spacing w:after="0" w:line="240" w:lineRule="auto"/>
        <w:rPr>
          <w:rFonts w:ascii="Arial Narrow" w:eastAsia="Times New Roman" w:hAnsi="Arial Narrow" w:cs="Open Sans"/>
          <w:sz w:val="24"/>
          <w:szCs w:val="24"/>
        </w:rPr>
      </w:pPr>
    </w:p>
    <w:p w14:paraId="7976F6EA" w14:textId="77777777" w:rsidR="00E968A6" w:rsidRPr="00E968A6" w:rsidRDefault="00E968A6" w:rsidP="00E968A6">
      <w:pPr>
        <w:spacing w:after="0" w:line="240" w:lineRule="auto"/>
        <w:rPr>
          <w:rFonts w:ascii="Arial Narrow" w:eastAsia="Times New Roman" w:hAnsi="Arial Narrow" w:cs="Open Sans"/>
          <w:i/>
          <w:sz w:val="24"/>
          <w:szCs w:val="24"/>
        </w:rPr>
      </w:pPr>
      <w:r w:rsidRPr="00E968A6">
        <w:rPr>
          <w:rFonts w:ascii="Arial Narrow" w:eastAsia="Times New Roman" w:hAnsi="Arial Narrow" w:cs="Open Sans"/>
          <w:i/>
          <w:sz w:val="24"/>
          <w:szCs w:val="24"/>
        </w:rPr>
        <w:t xml:space="preserve"> (imię i nazwisko/firma Wykonawcy, adres siedziby, w zależności od podmiotu: NIP/PESEL, KRS)</w:t>
      </w:r>
    </w:p>
    <w:p w14:paraId="63EB6C10" w14:textId="77777777" w:rsidR="00E968A6" w:rsidRPr="00E968A6" w:rsidRDefault="00E968A6" w:rsidP="00E968A6">
      <w:pPr>
        <w:spacing w:line="239" w:lineRule="auto"/>
        <w:rPr>
          <w:rFonts w:ascii="Arial Narrow" w:eastAsia="Times New Roman" w:hAnsi="Arial Narrow" w:cs="Open Sans"/>
          <w:i/>
          <w:sz w:val="24"/>
          <w:szCs w:val="24"/>
        </w:rPr>
      </w:pPr>
    </w:p>
    <w:p w14:paraId="1E398104" w14:textId="06DC7387" w:rsidR="00E968A6" w:rsidRDefault="00E968A6" w:rsidP="00E968A6">
      <w:pPr>
        <w:tabs>
          <w:tab w:val="left" w:pos="447"/>
        </w:tabs>
        <w:spacing w:line="235" w:lineRule="auto"/>
        <w:ind w:right="79"/>
        <w:jc w:val="both"/>
        <w:rPr>
          <w:rFonts w:ascii="Arial Narrow" w:eastAsia="Times New Roman" w:hAnsi="Arial Narrow" w:cs="Open Sans"/>
          <w:sz w:val="24"/>
          <w:szCs w:val="24"/>
        </w:rPr>
      </w:pPr>
      <w:r w:rsidRPr="00E968A6">
        <w:rPr>
          <w:rFonts w:ascii="Arial Narrow" w:eastAsia="Times New Roman" w:hAnsi="Arial Narrow" w:cs="Open Sans"/>
          <w:sz w:val="24"/>
          <w:szCs w:val="24"/>
        </w:rPr>
        <w:t xml:space="preserve">Oświadczam/y, że: </w:t>
      </w:r>
    </w:p>
    <w:p w14:paraId="7D143DCC" w14:textId="32739E71" w:rsidR="00E968A6" w:rsidRDefault="002A5E35" w:rsidP="00E968A6">
      <w:pPr>
        <w:widowControl w:val="0"/>
        <w:suppressAutoHyphens/>
        <w:spacing w:before="120" w:after="120" w:line="240" w:lineRule="auto"/>
        <w:ind w:left="426" w:hanging="284"/>
        <w:jc w:val="both"/>
        <w:outlineLvl w:val="8"/>
        <w:rPr>
          <w:rFonts w:ascii="Arial Narrow" w:eastAsia="SimSun" w:hAnsi="Arial Narrow" w:cs="Open Sans"/>
          <w:b/>
          <w:bCs/>
          <w:kern w:val="2"/>
          <w:sz w:val="24"/>
          <w:szCs w:val="24"/>
          <w:lang w:eastAsia="hi-IN" w:bidi="hi-IN"/>
        </w:rPr>
      </w:pPr>
      <w:sdt>
        <w:sdtPr>
          <w:rPr>
            <w:rFonts w:cs="Arial"/>
            <w:sz w:val="18"/>
            <w:szCs w:val="18"/>
          </w:rPr>
          <w:id w:val="788165821"/>
          <w14:checkbox>
            <w14:checked w14:val="0"/>
            <w14:checkedState w14:val="2612" w14:font="MS Gothic"/>
            <w14:uncheckedState w14:val="2610" w14:font="MS Gothic"/>
          </w14:checkbox>
        </w:sdtPr>
        <w:sdtEndPr/>
        <w:sdtContent>
          <w:r w:rsidR="00C54C45">
            <w:rPr>
              <w:rFonts w:ascii="MS Gothic" w:eastAsia="MS Gothic" w:hAnsi="MS Gothic" w:cs="Arial" w:hint="eastAsia"/>
              <w:sz w:val="18"/>
              <w:szCs w:val="18"/>
            </w:rPr>
            <w:t>☐</w:t>
          </w:r>
        </w:sdtContent>
      </w:sdt>
      <w:r w:rsidR="00E968A6" w:rsidRPr="00644AD9">
        <w:rPr>
          <w:rFonts w:cs="Arial"/>
          <w:sz w:val="18"/>
          <w:szCs w:val="18"/>
          <w:lang w:eastAsia="pl-PL"/>
        </w:rPr>
        <w:t xml:space="preserve"> </w:t>
      </w:r>
      <w:r w:rsidR="00E968A6">
        <w:rPr>
          <w:rFonts w:cs="Arial"/>
          <w:sz w:val="18"/>
          <w:szCs w:val="18"/>
          <w:lang w:eastAsia="pl-PL"/>
        </w:rPr>
        <w:t xml:space="preserve"> </w:t>
      </w:r>
      <w:r w:rsidR="00E968A6" w:rsidRPr="00E968A6">
        <w:rPr>
          <w:rFonts w:ascii="Arial Narrow" w:eastAsia="SimSun" w:hAnsi="Arial Narrow" w:cs="Open Sans"/>
          <w:b/>
          <w:bCs/>
          <w:kern w:val="2"/>
          <w:sz w:val="24"/>
          <w:szCs w:val="24"/>
          <w:lang w:eastAsia="hi-IN" w:bidi="hi-IN"/>
        </w:rPr>
        <w:t>Wykonawca nie należy</w:t>
      </w:r>
      <w:r w:rsidR="00E968A6" w:rsidRPr="00E968A6">
        <w:rPr>
          <w:rFonts w:ascii="Arial Narrow" w:eastAsia="SimSun" w:hAnsi="Arial Narrow" w:cs="Open Sans"/>
          <w:kern w:val="2"/>
          <w:sz w:val="24"/>
          <w:szCs w:val="24"/>
          <w:lang w:eastAsia="hi-IN" w:bidi="hi-IN"/>
        </w:rPr>
        <w:t xml:space="preserve"> </w:t>
      </w:r>
      <w:r w:rsidR="00E968A6" w:rsidRPr="00E968A6">
        <w:rPr>
          <w:rFonts w:ascii="Arial Narrow" w:eastAsia="SimSun" w:hAnsi="Arial Narrow" w:cs="Open Sans"/>
          <w:b/>
          <w:bCs/>
          <w:kern w:val="2"/>
          <w:sz w:val="24"/>
          <w:szCs w:val="24"/>
          <w:lang w:eastAsia="hi-IN" w:bidi="hi-IN"/>
        </w:rPr>
        <w:t>do grupy kapitałowej</w:t>
      </w:r>
      <w:r w:rsidR="00E968A6" w:rsidRPr="00E968A6">
        <w:rPr>
          <w:rFonts w:ascii="Arial Narrow" w:eastAsia="SimSun" w:hAnsi="Arial Narrow" w:cs="Open Sans"/>
          <w:kern w:val="2"/>
          <w:sz w:val="24"/>
          <w:szCs w:val="24"/>
          <w:lang w:eastAsia="hi-IN" w:bidi="hi-IN"/>
        </w:rPr>
        <w:t>, w rozumieniu ustawy z dnia 16 lutego 2007 r. o ochronie konkurencji i konsumentów, z innym wykonawcą, który złożył odrębną ofertę lub ofertę częściową w Postępowaniu/</w:t>
      </w:r>
      <w:r w:rsidR="00E968A6" w:rsidRPr="00E968A6">
        <w:rPr>
          <w:rFonts w:ascii="Arial Narrow" w:eastAsia="SimSun" w:hAnsi="Arial Narrow" w:cs="Open Sans"/>
          <w:b/>
          <w:bCs/>
          <w:kern w:val="2"/>
          <w:sz w:val="24"/>
          <w:szCs w:val="24"/>
          <w:lang w:eastAsia="hi-IN" w:bidi="hi-IN"/>
        </w:rPr>
        <w:t>*;</w:t>
      </w:r>
    </w:p>
    <w:p w14:paraId="58CFA8B0" w14:textId="0F434884" w:rsidR="00E968A6" w:rsidRPr="00E968A6" w:rsidRDefault="002A5E35" w:rsidP="00E968A6">
      <w:pPr>
        <w:widowControl w:val="0"/>
        <w:suppressAutoHyphens/>
        <w:spacing w:before="120" w:after="120" w:line="240" w:lineRule="auto"/>
        <w:ind w:left="426" w:hanging="284"/>
        <w:jc w:val="both"/>
        <w:outlineLvl w:val="8"/>
        <w:rPr>
          <w:rFonts w:ascii="Arial Narrow" w:eastAsia="SimSun" w:hAnsi="Arial Narrow" w:cs="Open Sans"/>
          <w:kern w:val="2"/>
          <w:sz w:val="24"/>
          <w:szCs w:val="24"/>
          <w:lang w:eastAsia="hi-IN" w:bidi="hi-IN"/>
        </w:rPr>
      </w:pPr>
      <w:sdt>
        <w:sdtPr>
          <w:rPr>
            <w:rFonts w:cs="Arial"/>
            <w:color w:val="000000" w:themeColor="text1"/>
            <w:sz w:val="18"/>
            <w:szCs w:val="18"/>
          </w:rPr>
          <w:id w:val="-766836394"/>
          <w14:checkbox>
            <w14:checked w14:val="0"/>
            <w14:checkedState w14:val="2612" w14:font="MS Gothic"/>
            <w14:uncheckedState w14:val="2610" w14:font="MS Gothic"/>
          </w14:checkbox>
        </w:sdtPr>
        <w:sdtEndPr/>
        <w:sdtContent>
          <w:r w:rsidR="00C54C45">
            <w:rPr>
              <w:rFonts w:ascii="MS Gothic" w:eastAsia="MS Gothic" w:hAnsi="MS Gothic" w:cs="Arial" w:hint="eastAsia"/>
              <w:color w:val="000000" w:themeColor="text1"/>
              <w:sz w:val="18"/>
              <w:szCs w:val="18"/>
            </w:rPr>
            <w:t>☐</w:t>
          </w:r>
        </w:sdtContent>
      </w:sdt>
      <w:r w:rsidR="00E968A6" w:rsidRPr="00DB6F5A">
        <w:rPr>
          <w:rFonts w:eastAsia="Arial Unicode MS" w:cs="Arial"/>
          <w:color w:val="000000" w:themeColor="text1"/>
          <w:sz w:val="18"/>
          <w:szCs w:val="18"/>
          <w:lang w:eastAsia="pl-PL"/>
        </w:rPr>
        <w:t xml:space="preserve"> </w:t>
      </w:r>
      <w:r w:rsidR="00E968A6">
        <w:rPr>
          <w:rFonts w:eastAsia="Arial Unicode MS" w:cs="Arial"/>
          <w:color w:val="000000" w:themeColor="text1"/>
          <w:sz w:val="18"/>
          <w:szCs w:val="18"/>
          <w:lang w:eastAsia="pl-PL"/>
        </w:rPr>
        <w:t xml:space="preserve"> </w:t>
      </w:r>
      <w:r w:rsidR="00E968A6" w:rsidRPr="00E968A6">
        <w:rPr>
          <w:rFonts w:ascii="Arial Narrow" w:hAnsi="Arial Narrow" w:cs="Open Sans"/>
          <w:b/>
          <w:bCs/>
          <w:kern w:val="2"/>
          <w:sz w:val="24"/>
          <w:szCs w:val="24"/>
          <w:lang w:eastAsia="hi-IN" w:bidi="hi-IN"/>
        </w:rPr>
        <w:t>Wykonawca należy</w:t>
      </w:r>
      <w:r w:rsidR="00E968A6" w:rsidRPr="00E968A6">
        <w:rPr>
          <w:rFonts w:ascii="Arial Narrow" w:hAnsi="Arial Narrow" w:cs="Open Sans"/>
          <w:kern w:val="2"/>
          <w:sz w:val="24"/>
          <w:szCs w:val="24"/>
          <w:lang w:eastAsia="hi-IN" w:bidi="hi-IN"/>
        </w:rPr>
        <w:t xml:space="preserve"> </w:t>
      </w:r>
      <w:r w:rsidR="00E968A6" w:rsidRPr="00E968A6">
        <w:rPr>
          <w:rFonts w:ascii="Arial Narrow" w:hAnsi="Arial Narrow" w:cs="Open Sans"/>
          <w:b/>
          <w:bCs/>
          <w:kern w:val="2"/>
          <w:sz w:val="24"/>
          <w:szCs w:val="24"/>
          <w:lang w:eastAsia="hi-IN" w:bidi="hi-IN"/>
        </w:rPr>
        <w:t>do tej samej grupy kapitałowej</w:t>
      </w:r>
      <w:r w:rsidR="00E968A6" w:rsidRPr="00E968A6">
        <w:rPr>
          <w:rFonts w:ascii="Arial Narrow" w:hAnsi="Arial Narrow" w:cs="Open Sans"/>
          <w:kern w:val="2"/>
          <w:sz w:val="24"/>
          <w:szCs w:val="24"/>
          <w:lang w:eastAsia="hi-IN" w:bidi="hi-IN"/>
        </w:rPr>
        <w:t xml:space="preserve">, </w:t>
      </w:r>
      <w:r w:rsidR="00E968A6" w:rsidRPr="00E968A6">
        <w:rPr>
          <w:rFonts w:ascii="Arial Narrow" w:eastAsia="SimSun" w:hAnsi="Arial Narrow" w:cs="Open Sans"/>
          <w:kern w:val="2"/>
          <w:sz w:val="24"/>
          <w:szCs w:val="24"/>
          <w:lang w:eastAsia="hi-IN" w:bidi="hi-IN"/>
        </w:rPr>
        <w:t xml:space="preserve">w rozumieniu ustawy z dnia 16 lutego 2007 r. o ochronie konkurencji i konsumentów, z innym wykonawcą, który złożył odrębną ofertę lub ofertę </w:t>
      </w:r>
      <w:r w:rsidR="00C8123C" w:rsidRPr="00E968A6">
        <w:rPr>
          <w:rFonts w:ascii="Arial Narrow" w:eastAsia="SimSun" w:hAnsi="Arial Narrow" w:cs="Open Sans"/>
          <w:kern w:val="2"/>
          <w:sz w:val="24"/>
          <w:szCs w:val="24"/>
          <w:lang w:eastAsia="hi-IN" w:bidi="hi-IN"/>
        </w:rPr>
        <w:t>częściową w</w:t>
      </w:r>
      <w:r w:rsidR="00E968A6" w:rsidRPr="00E968A6">
        <w:rPr>
          <w:rFonts w:ascii="Arial Narrow" w:hAnsi="Arial Narrow" w:cs="Open Sans"/>
          <w:kern w:val="2"/>
          <w:sz w:val="24"/>
          <w:szCs w:val="24"/>
          <w:lang w:eastAsia="hi-IN" w:bidi="hi-IN"/>
        </w:rPr>
        <w:t xml:space="preserve"> Postępowaniu/</w:t>
      </w:r>
      <w:r w:rsidR="00E968A6" w:rsidRPr="00E968A6">
        <w:rPr>
          <w:rFonts w:ascii="Arial Narrow" w:hAnsi="Arial Narrow" w:cs="Open Sans"/>
          <w:b/>
          <w:bCs/>
          <w:kern w:val="2"/>
          <w:sz w:val="24"/>
          <w:szCs w:val="24"/>
          <w:lang w:eastAsia="hi-IN" w:bidi="hi-IN"/>
        </w:rPr>
        <w:t>*:</w:t>
      </w:r>
    </w:p>
    <w:p w14:paraId="31875C14" w14:textId="77777777" w:rsidR="00E968A6" w:rsidRPr="00E968A6" w:rsidRDefault="00E968A6" w:rsidP="00250A3F">
      <w:pPr>
        <w:widowControl w:val="0"/>
        <w:numPr>
          <w:ilvl w:val="0"/>
          <w:numId w:val="32"/>
        </w:numPr>
        <w:suppressAutoHyphens/>
        <w:spacing w:before="120" w:after="120" w:line="240" w:lineRule="auto"/>
        <w:ind w:firstLine="207"/>
        <w:rPr>
          <w:rFonts w:ascii="Arial Narrow" w:eastAsia="SimSun" w:hAnsi="Arial Narrow" w:cs="Open Sans"/>
          <w:kern w:val="2"/>
          <w:sz w:val="24"/>
          <w:szCs w:val="24"/>
          <w:lang w:eastAsia="hi-IN" w:bidi="hi-IN"/>
        </w:rPr>
      </w:pPr>
      <w:r w:rsidRPr="00E968A6">
        <w:rPr>
          <w:rFonts w:ascii="Arial Narrow" w:eastAsia="SimSun" w:hAnsi="Arial Narrow" w:cs="Open Sans"/>
          <w:kern w:val="2"/>
          <w:sz w:val="24"/>
          <w:szCs w:val="24"/>
          <w:lang w:eastAsia="hi-IN" w:bidi="hi-IN"/>
        </w:rPr>
        <w:t xml:space="preserve">………………………………. </w:t>
      </w:r>
    </w:p>
    <w:p w14:paraId="30E43393" w14:textId="77777777" w:rsidR="00E968A6" w:rsidRPr="00E968A6" w:rsidRDefault="00E968A6" w:rsidP="00250A3F">
      <w:pPr>
        <w:widowControl w:val="0"/>
        <w:numPr>
          <w:ilvl w:val="0"/>
          <w:numId w:val="32"/>
        </w:numPr>
        <w:suppressAutoHyphens/>
        <w:spacing w:before="120" w:after="120" w:line="240" w:lineRule="auto"/>
        <w:ind w:left="567"/>
        <w:rPr>
          <w:rFonts w:ascii="Arial Narrow" w:eastAsia="SimSun" w:hAnsi="Arial Narrow" w:cs="Open Sans"/>
          <w:kern w:val="2"/>
          <w:sz w:val="24"/>
          <w:szCs w:val="24"/>
          <w:lang w:eastAsia="hi-IN" w:bidi="hi-IN"/>
        </w:rPr>
      </w:pPr>
      <w:r w:rsidRPr="00E968A6">
        <w:rPr>
          <w:rFonts w:ascii="Arial Narrow" w:eastAsia="SimSun" w:hAnsi="Arial Narrow" w:cs="Open Sans"/>
          <w:kern w:val="2"/>
          <w:sz w:val="24"/>
          <w:szCs w:val="24"/>
          <w:lang w:eastAsia="hi-IN" w:bidi="hi-IN"/>
        </w:rPr>
        <w:t>………………………………...</w:t>
      </w:r>
    </w:p>
    <w:p w14:paraId="09DBF3A9" w14:textId="77777777" w:rsidR="00E968A6" w:rsidRPr="00E968A6" w:rsidRDefault="00E968A6" w:rsidP="00250A3F">
      <w:pPr>
        <w:widowControl w:val="0"/>
        <w:numPr>
          <w:ilvl w:val="8"/>
          <w:numId w:val="33"/>
        </w:numPr>
        <w:suppressAutoHyphens/>
        <w:spacing w:before="120" w:after="120" w:line="240" w:lineRule="auto"/>
        <w:ind w:left="0" w:hanging="25"/>
        <w:jc w:val="both"/>
        <w:outlineLvl w:val="8"/>
        <w:rPr>
          <w:rFonts w:ascii="Arial Narrow" w:eastAsia="SimSun" w:hAnsi="Arial Narrow" w:cs="Open Sans"/>
          <w:kern w:val="2"/>
          <w:sz w:val="24"/>
          <w:szCs w:val="24"/>
          <w:lang w:eastAsia="hi-IN" w:bidi="hi-IN"/>
        </w:rPr>
      </w:pPr>
      <w:r w:rsidRPr="00E968A6">
        <w:rPr>
          <w:rFonts w:ascii="Arial Narrow" w:eastAsia="SimSun" w:hAnsi="Arial Narrow" w:cs="Open Sans"/>
          <w:kern w:val="2"/>
          <w:sz w:val="24"/>
          <w:szCs w:val="24"/>
          <w:lang w:eastAsia="hi-IN" w:bidi="hi-IN"/>
        </w:rPr>
        <w:t>i jednocześnie przedkładam/y w załączeniu dokumenty lub informacje potwierdzające przygotowanie oferty lub oferty częściowej niezależnie od innego wykonawcy należącego do tej samej grupy kapitałowej.</w:t>
      </w:r>
    </w:p>
    <w:p w14:paraId="08EA33A9" w14:textId="73FF1017" w:rsidR="00B56D86" w:rsidRPr="00A72C32" w:rsidRDefault="00B56D86" w:rsidP="00EC3F6E">
      <w:pPr>
        <w:tabs>
          <w:tab w:val="left" w:pos="1978"/>
          <w:tab w:val="left" w:pos="3828"/>
          <w:tab w:val="center" w:pos="4677"/>
        </w:tabs>
        <w:jc w:val="center"/>
        <w:rPr>
          <w:rFonts w:ascii="Arial Narrow" w:hAnsi="Arial Narrow" w:cs="Open Sans"/>
          <w:b/>
          <w:i/>
          <w:color w:val="FF0000"/>
          <w:sz w:val="24"/>
          <w:szCs w:val="24"/>
        </w:rPr>
      </w:pPr>
      <w:r w:rsidRPr="00A72C32">
        <w:rPr>
          <w:rFonts w:ascii="Arial Narrow" w:hAnsi="Arial Narrow" w:cs="Open Sans"/>
          <w:b/>
          <w:i/>
          <w:color w:val="FF0000"/>
          <w:sz w:val="24"/>
          <w:szCs w:val="24"/>
        </w:rPr>
        <w:t>Dokument należy wypełnić i podpisać kwalifikowanym podpisem elektronicznym</w:t>
      </w:r>
    </w:p>
    <w:p w14:paraId="1BCCA28E" w14:textId="1B1930BA" w:rsidR="00B56D86" w:rsidRPr="00A72C32" w:rsidRDefault="00B56D86" w:rsidP="00EC3F6E">
      <w:pPr>
        <w:tabs>
          <w:tab w:val="left" w:pos="1978"/>
          <w:tab w:val="left" w:pos="3828"/>
          <w:tab w:val="center" w:pos="4677"/>
        </w:tabs>
        <w:jc w:val="center"/>
        <w:rPr>
          <w:rFonts w:ascii="Arial Narrow" w:eastAsia="Times New Roman" w:hAnsi="Arial Narrow" w:cs="Calibri"/>
          <w:b/>
          <w:color w:val="FF0000"/>
          <w:sz w:val="24"/>
          <w:szCs w:val="24"/>
          <w:lang w:eastAsia="pl-PL"/>
        </w:rPr>
      </w:pPr>
      <w:r w:rsidRPr="00A72C32">
        <w:rPr>
          <w:rFonts w:ascii="Arial Narrow" w:hAnsi="Arial Narrow" w:cs="Open Sans"/>
          <w:b/>
          <w:i/>
          <w:color w:val="FF0000"/>
          <w:sz w:val="24"/>
          <w:szCs w:val="24"/>
        </w:rPr>
        <w:t>Zamawiający zaleca zapisanie dokumentu w formacie PDF.</w:t>
      </w:r>
    </w:p>
    <w:p w14:paraId="78F0D34B" w14:textId="2115B0EC" w:rsidR="00B56D86" w:rsidRDefault="00B56D86">
      <w:pPr>
        <w:rPr>
          <w:rFonts w:ascii="Arial Narrow" w:hAnsi="Arial Narrow"/>
          <w:sz w:val="24"/>
          <w:szCs w:val="24"/>
        </w:rPr>
      </w:pPr>
      <w:r>
        <w:rPr>
          <w:rFonts w:ascii="Arial Narrow" w:hAnsi="Arial Narrow"/>
          <w:sz w:val="24"/>
          <w:szCs w:val="24"/>
        </w:rPr>
        <w:br w:type="page"/>
      </w:r>
    </w:p>
    <w:p w14:paraId="64A3495E" w14:textId="5331286F" w:rsidR="00A85D7F" w:rsidRPr="00F0264D" w:rsidRDefault="008B4AB2" w:rsidP="00F0264D">
      <w:pPr>
        <w:pStyle w:val="Nagwek2"/>
        <w:ind w:firstLine="6521"/>
      </w:pPr>
      <w:bookmarkStart w:id="16" w:name="_Toc179368088"/>
      <w:bookmarkStart w:id="17" w:name="_Toc210293120"/>
      <w:r w:rsidRPr="008B4AB2">
        <w:rPr>
          <w:rStyle w:val="Domylnaczcionkaakapitu7"/>
          <w:bCs/>
        </w:rPr>
        <w:lastRenderedPageBreak/>
        <w:t>Z</w:t>
      </w:r>
      <w:r w:rsidR="00A85D7F" w:rsidRPr="008B4AB2">
        <w:rPr>
          <w:rStyle w:val="Domylnaczcionkaakapitu7"/>
          <w:bCs/>
        </w:rPr>
        <w:t xml:space="preserve">ałącznik </w:t>
      </w:r>
      <w:r w:rsidRPr="008B4AB2">
        <w:rPr>
          <w:rStyle w:val="Domylnaczcionkaakapitu7"/>
          <w:bCs/>
        </w:rPr>
        <w:t>N</w:t>
      </w:r>
      <w:r w:rsidR="00A85D7F" w:rsidRPr="008B4AB2">
        <w:rPr>
          <w:rStyle w:val="Domylnaczcionkaakapitu7"/>
          <w:bCs/>
        </w:rPr>
        <w:t xml:space="preserve">r </w:t>
      </w:r>
      <w:r w:rsidR="0012413E">
        <w:rPr>
          <w:rStyle w:val="Domylnaczcionkaakapitu7"/>
          <w:bCs/>
        </w:rPr>
        <w:t>7</w:t>
      </w:r>
      <w:r w:rsidR="00167576">
        <w:rPr>
          <w:rStyle w:val="Domylnaczcionkaakapitu7"/>
          <w:bCs/>
        </w:rPr>
        <w:t xml:space="preserve"> do SWZ</w:t>
      </w:r>
      <w:r w:rsidR="00F3756B">
        <w:rPr>
          <w:rStyle w:val="Domylnaczcionkaakapitu7"/>
          <w:bCs/>
        </w:rPr>
        <w:t>:</w:t>
      </w:r>
      <w:r w:rsidR="00F0264D">
        <w:rPr>
          <w:rStyle w:val="Domylnaczcionkaakapitu7"/>
          <w:bCs/>
        </w:rPr>
        <w:br/>
      </w:r>
      <w:r w:rsidR="00F0264D">
        <w:rPr>
          <w:rStyle w:val="Domylnaczcionkaakapitu7"/>
          <w:bCs/>
        </w:rPr>
        <w:br/>
      </w:r>
      <w:r w:rsidR="00A85D7F">
        <w:t>Oświadczenie Wykonawców wspólnie ubiegających się o udzielenie zamówienia</w:t>
      </w:r>
      <w:bookmarkEnd w:id="16"/>
      <w:bookmarkEnd w:id="17"/>
    </w:p>
    <w:p w14:paraId="6742968E" w14:textId="77777777" w:rsidR="00A85D7F" w:rsidRDefault="00A85D7F" w:rsidP="00A85D7F">
      <w:pPr>
        <w:pStyle w:val="Textbody"/>
        <w:jc w:val="center"/>
        <w:rPr>
          <w:rFonts w:ascii="Arial Narrow" w:hAnsi="Arial Narrow"/>
          <w:sz w:val="24"/>
          <w:szCs w:val="24"/>
        </w:rPr>
      </w:pPr>
      <w:r>
        <w:rPr>
          <w:rFonts w:ascii="Arial Narrow" w:hAnsi="Arial Narrow"/>
          <w:b/>
          <w:sz w:val="24"/>
          <w:szCs w:val="24"/>
        </w:rPr>
        <w:t>składane na podstawie art. 117 ust. 4 ustawy z dnia 11 września 2019 r.</w:t>
      </w:r>
    </w:p>
    <w:p w14:paraId="0096A5A6" w14:textId="77777777" w:rsidR="00A85D7F" w:rsidRDefault="00A85D7F" w:rsidP="00A85D7F">
      <w:pPr>
        <w:pStyle w:val="Textbody"/>
        <w:jc w:val="center"/>
        <w:rPr>
          <w:rFonts w:ascii="Arial Narrow" w:hAnsi="Arial Narrow"/>
          <w:b/>
          <w:sz w:val="24"/>
          <w:szCs w:val="24"/>
          <w:u w:val="single"/>
        </w:rPr>
      </w:pPr>
      <w:r>
        <w:rPr>
          <w:rFonts w:ascii="Arial Narrow" w:hAnsi="Arial Narrow"/>
          <w:sz w:val="24"/>
          <w:szCs w:val="24"/>
        </w:rPr>
        <w:t> </w:t>
      </w:r>
      <w:r>
        <w:rPr>
          <w:rStyle w:val="Domylnaczcionkaakapitu7"/>
          <w:rFonts w:ascii="Arial Narrow" w:hAnsi="Arial Narrow"/>
          <w:b/>
          <w:sz w:val="24"/>
          <w:szCs w:val="24"/>
        </w:rPr>
        <w:t>Prawo zamówień publicznych (dalej jako: Ustawą),</w:t>
      </w:r>
    </w:p>
    <w:p w14:paraId="2E5D7F89" w14:textId="77777777" w:rsidR="00A85D7F" w:rsidRDefault="00A85D7F" w:rsidP="00A85D7F">
      <w:pPr>
        <w:pStyle w:val="Textbody"/>
        <w:ind w:left="1224"/>
        <w:rPr>
          <w:rFonts w:ascii="Arial Narrow" w:hAnsi="Arial Narrow"/>
          <w:b/>
          <w:sz w:val="16"/>
          <w:szCs w:val="16"/>
        </w:rPr>
      </w:pPr>
      <w:r>
        <w:rPr>
          <w:rFonts w:ascii="Arial Narrow" w:hAnsi="Arial Narrow"/>
          <w:b/>
          <w:i/>
          <w:sz w:val="24"/>
          <w:szCs w:val="24"/>
        </w:rPr>
        <w:tab/>
      </w:r>
      <w:r>
        <w:rPr>
          <w:rFonts w:ascii="Arial Narrow" w:hAnsi="Arial Narrow"/>
          <w:b/>
          <w:i/>
          <w:sz w:val="24"/>
          <w:szCs w:val="24"/>
        </w:rPr>
        <w:tab/>
      </w:r>
      <w:r>
        <w:rPr>
          <w:rFonts w:ascii="Arial Narrow" w:hAnsi="Arial Narrow"/>
          <w:b/>
          <w:i/>
          <w:sz w:val="24"/>
          <w:szCs w:val="24"/>
        </w:rPr>
        <w:tab/>
      </w:r>
      <w:r>
        <w:rPr>
          <w:rFonts w:ascii="Arial Narrow" w:hAnsi="Arial Narrow"/>
          <w:b/>
          <w:i/>
          <w:sz w:val="24"/>
          <w:szCs w:val="24"/>
        </w:rPr>
        <w:tab/>
      </w:r>
    </w:p>
    <w:p w14:paraId="6C801549" w14:textId="08BD8849" w:rsidR="0012413E" w:rsidRPr="00C8123C" w:rsidRDefault="0012413E" w:rsidP="0012413E">
      <w:pPr>
        <w:keepLines/>
        <w:spacing w:before="120" w:after="120"/>
        <w:ind w:firstLine="340"/>
        <w:jc w:val="center"/>
        <w:rPr>
          <w:rFonts w:ascii="Arial Narrow" w:hAnsi="Arial Narrow"/>
          <w:b/>
          <w:color w:val="000000" w:themeColor="text1"/>
          <w:sz w:val="24"/>
          <w:szCs w:val="24"/>
        </w:rPr>
      </w:pPr>
      <w:r w:rsidRPr="00C8123C">
        <w:rPr>
          <w:rFonts w:ascii="Arial Narrow" w:hAnsi="Arial Narrow"/>
          <w:b/>
          <w:color w:val="000000" w:themeColor="text1"/>
          <w:sz w:val="24"/>
          <w:szCs w:val="24"/>
        </w:rPr>
        <w:t>Ś</w:t>
      </w:r>
      <w:r w:rsidRPr="00C8123C">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1A408D10" w14:textId="77777777" w:rsidR="00A85D7F" w:rsidRDefault="00A85D7F" w:rsidP="00A85D7F">
      <w:pPr>
        <w:pStyle w:val="Default"/>
        <w:jc w:val="center"/>
        <w:rPr>
          <w:rFonts w:ascii="Arial Narrow" w:hAnsi="Arial Narrow"/>
          <w:b/>
          <w:color w:val="auto"/>
          <w:sz w:val="16"/>
          <w:szCs w:val="16"/>
        </w:rPr>
      </w:pPr>
    </w:p>
    <w:p w14:paraId="39706180" w14:textId="77777777" w:rsidR="00A85D7F" w:rsidRDefault="00A85D7F" w:rsidP="00A85D7F">
      <w:pPr>
        <w:pStyle w:val="Textbody"/>
        <w:rPr>
          <w:rFonts w:ascii="Arial Narrow" w:eastAsia="Arial" w:hAnsi="Arial Narrow"/>
          <w:sz w:val="24"/>
          <w:szCs w:val="24"/>
          <w:vertAlign w:val="superscript"/>
        </w:rPr>
      </w:pPr>
      <w:r>
        <w:rPr>
          <w:rFonts w:ascii="Arial Narrow" w:hAnsi="Arial Narrow"/>
          <w:b/>
          <w:sz w:val="24"/>
          <w:szCs w:val="24"/>
        </w:rPr>
        <w:t>Wykonawca 1 - lider:</w:t>
      </w:r>
    </w:p>
    <w:p w14:paraId="2759384E" w14:textId="0C6FAC7F" w:rsidR="00A85D7F" w:rsidRDefault="00A85D7F" w:rsidP="00A85D7F">
      <w:pPr>
        <w:pStyle w:val="Textbody"/>
        <w:ind w:right="5954"/>
        <w:contextualSpacing/>
        <w:rPr>
          <w:rFonts w:ascii="Arial Narrow" w:hAnsi="Arial Narrow"/>
          <w:i/>
          <w:sz w:val="24"/>
          <w:szCs w:val="24"/>
        </w:rPr>
      </w:pPr>
      <w:r>
        <w:rPr>
          <w:rFonts w:ascii="Arial Narrow" w:eastAsia="Arial" w:hAnsi="Arial Narrow"/>
          <w:sz w:val="24"/>
          <w:szCs w:val="24"/>
        </w:rPr>
        <w:t>………………………………………</w:t>
      </w:r>
    </w:p>
    <w:p w14:paraId="24D1C2C8" w14:textId="77777777" w:rsidR="00A85D7F" w:rsidRDefault="00A85D7F" w:rsidP="00A85D7F">
      <w:pPr>
        <w:pStyle w:val="Textbody"/>
        <w:ind w:right="5954"/>
        <w:contextualSpacing/>
        <w:rPr>
          <w:rFonts w:ascii="Arial Narrow" w:hAnsi="Arial Narrow"/>
          <w:b/>
          <w:bCs/>
          <w:sz w:val="24"/>
          <w:szCs w:val="24"/>
        </w:rPr>
      </w:pPr>
      <w:r>
        <w:rPr>
          <w:rFonts w:ascii="Arial Narrow" w:hAnsi="Arial Narrow"/>
          <w:i/>
          <w:sz w:val="24"/>
          <w:szCs w:val="24"/>
        </w:rPr>
        <w:t>(pełna nazwa/firma, adres, w zależności od podmiotu: NIP/KRS)</w:t>
      </w:r>
    </w:p>
    <w:p w14:paraId="1E2A4036" w14:textId="77777777" w:rsidR="00A85D7F" w:rsidRDefault="00A85D7F" w:rsidP="00A85D7F">
      <w:pPr>
        <w:pStyle w:val="Textbody"/>
        <w:rPr>
          <w:rFonts w:ascii="Arial Narrow" w:hAnsi="Arial Narrow"/>
          <w:b/>
          <w:sz w:val="24"/>
          <w:szCs w:val="24"/>
        </w:rPr>
      </w:pPr>
    </w:p>
    <w:p w14:paraId="55EE0B04" w14:textId="77777777" w:rsidR="00A85D7F" w:rsidRDefault="00A85D7F" w:rsidP="00A85D7F">
      <w:pPr>
        <w:pStyle w:val="Textbody"/>
        <w:rPr>
          <w:rFonts w:ascii="Arial Narrow" w:eastAsia="Arial" w:hAnsi="Arial Narrow"/>
          <w:sz w:val="24"/>
          <w:szCs w:val="24"/>
          <w:vertAlign w:val="superscript"/>
        </w:rPr>
      </w:pPr>
      <w:r>
        <w:rPr>
          <w:rFonts w:ascii="Arial Narrow" w:hAnsi="Arial Narrow"/>
          <w:b/>
          <w:sz w:val="24"/>
          <w:szCs w:val="24"/>
        </w:rPr>
        <w:t>Wykonawca 2 - partner:</w:t>
      </w:r>
    </w:p>
    <w:p w14:paraId="28298986" w14:textId="333930F2" w:rsidR="00A85D7F" w:rsidRDefault="00A85D7F" w:rsidP="00A85D7F">
      <w:pPr>
        <w:pStyle w:val="Textbody"/>
        <w:ind w:right="5954"/>
        <w:contextualSpacing/>
        <w:rPr>
          <w:rFonts w:ascii="Arial Narrow" w:hAnsi="Arial Narrow"/>
          <w:i/>
          <w:sz w:val="24"/>
          <w:szCs w:val="24"/>
        </w:rPr>
      </w:pPr>
      <w:r>
        <w:rPr>
          <w:rFonts w:ascii="Arial Narrow" w:eastAsia="Arial" w:hAnsi="Arial Narrow"/>
          <w:sz w:val="24"/>
          <w:szCs w:val="24"/>
        </w:rPr>
        <w:t>………………………………………</w:t>
      </w:r>
    </w:p>
    <w:p w14:paraId="5C8D90D3" w14:textId="77777777" w:rsidR="00A85D7F" w:rsidRDefault="00A85D7F" w:rsidP="00A85D7F">
      <w:pPr>
        <w:pStyle w:val="Textbody"/>
        <w:ind w:right="5954"/>
        <w:contextualSpacing/>
        <w:rPr>
          <w:rFonts w:ascii="Arial Narrow" w:hAnsi="Arial Narrow"/>
          <w:b/>
          <w:bCs/>
          <w:sz w:val="24"/>
          <w:szCs w:val="24"/>
        </w:rPr>
      </w:pPr>
      <w:r>
        <w:rPr>
          <w:rFonts w:ascii="Arial Narrow" w:hAnsi="Arial Narrow"/>
          <w:i/>
          <w:sz w:val="24"/>
          <w:szCs w:val="24"/>
        </w:rPr>
        <w:t>(pełna nazwa/firma, adres, w zależności od podmiotu: NIP/KRS)</w:t>
      </w:r>
    </w:p>
    <w:p w14:paraId="3DF9E2DE" w14:textId="77777777" w:rsidR="00A85D7F" w:rsidRDefault="00A85D7F" w:rsidP="00A85D7F">
      <w:pPr>
        <w:pStyle w:val="Textbody"/>
        <w:rPr>
          <w:rFonts w:ascii="Arial Narrow" w:hAnsi="Arial Narrow"/>
          <w:sz w:val="24"/>
          <w:szCs w:val="24"/>
        </w:rPr>
      </w:pPr>
    </w:p>
    <w:p w14:paraId="36812DEC" w14:textId="77777777" w:rsidR="00A85D7F" w:rsidRDefault="00A85D7F" w:rsidP="00A85D7F">
      <w:pPr>
        <w:jc w:val="both"/>
        <w:rPr>
          <w:rFonts w:ascii="Arial Narrow" w:hAnsi="Arial Narrow"/>
          <w:sz w:val="24"/>
          <w:szCs w:val="24"/>
        </w:rPr>
      </w:pPr>
      <w:r>
        <w:rPr>
          <w:rStyle w:val="Domylnaczcionkaakapitu7"/>
          <w:rFonts w:ascii="Arial Narrow" w:hAnsi="Arial Narrow"/>
          <w:sz w:val="24"/>
          <w:szCs w:val="24"/>
        </w:rPr>
        <w:t>Na potrzeby postępowania o udzielenie zamówienia publicznego</w:t>
      </w:r>
      <w:r>
        <w:rPr>
          <w:rStyle w:val="Domylnaczcionkaakapitu7"/>
          <w:rFonts w:ascii="Arial Narrow" w:hAnsi="Arial Narrow"/>
          <w:i/>
          <w:sz w:val="24"/>
          <w:szCs w:val="24"/>
        </w:rPr>
        <w:t xml:space="preserve">, </w:t>
      </w:r>
      <w:r>
        <w:rPr>
          <w:rStyle w:val="Domylnaczcionkaakapitu7"/>
          <w:rFonts w:ascii="Arial Narrow" w:hAnsi="Arial Narrow"/>
          <w:sz w:val="24"/>
          <w:szCs w:val="24"/>
        </w:rPr>
        <w:t xml:space="preserve">oświadczam, że </w:t>
      </w:r>
      <w:r>
        <w:rPr>
          <w:rFonts w:ascii="Arial Narrow" w:hAnsi="Arial Narrow" w:cs="Arial"/>
          <w:bCs/>
          <w:sz w:val="24"/>
          <w:szCs w:val="24"/>
        </w:rPr>
        <w:t>następujące dostawy/usługi/roboty budowlane składające się na przedmiot zamówienia wykonają poszczególni wykonawcy:</w:t>
      </w:r>
    </w:p>
    <w:p w14:paraId="14CB9752" w14:textId="2AC6FF45" w:rsidR="00A85D7F" w:rsidRDefault="0043724A" w:rsidP="00A85D7F">
      <w:pPr>
        <w:pStyle w:val="Akapitzlist"/>
        <w:autoSpaceDE w:val="0"/>
        <w:autoSpaceDN w:val="0"/>
        <w:adjustRightInd w:val="0"/>
        <w:spacing w:after="0" w:line="240" w:lineRule="auto"/>
        <w:ind w:left="284" w:right="23"/>
        <w:jc w:val="both"/>
        <w:rPr>
          <w:rFonts w:ascii="Arial Narrow" w:hAnsi="Arial Narrow" w:cs="Arial"/>
          <w:b/>
          <w:bCs/>
          <w:color w:val="003300"/>
          <w:sz w:val="24"/>
          <w:szCs w:val="24"/>
          <w:lang w:val="pl-PL"/>
        </w:rPr>
      </w:pPr>
      <w:r>
        <w:rPr>
          <w:rFonts w:ascii="Arial Narrow" w:hAnsi="Arial Narrow" w:cs="Arial"/>
          <w:b/>
          <w:bCs/>
          <w:color w:val="003300"/>
          <w:sz w:val="24"/>
          <w:szCs w:val="24"/>
          <w:lang w:val="pl-PL"/>
        </w:rPr>
        <w:t>W C</w:t>
      </w:r>
      <w:r w:rsidR="0039767F" w:rsidRPr="0043724A">
        <w:rPr>
          <w:rFonts w:ascii="Arial Narrow" w:hAnsi="Arial Narrow" w:cs="Arial"/>
          <w:b/>
          <w:bCs/>
          <w:color w:val="003300"/>
          <w:sz w:val="24"/>
          <w:szCs w:val="24"/>
          <w:lang w:val="pl-PL"/>
        </w:rPr>
        <w:t>zęści 1</w:t>
      </w:r>
    </w:p>
    <w:p w14:paraId="1F926E43" w14:textId="77777777" w:rsidR="0043724A" w:rsidRPr="0043724A" w:rsidRDefault="0043724A" w:rsidP="00A85D7F">
      <w:pPr>
        <w:pStyle w:val="Akapitzlist"/>
        <w:autoSpaceDE w:val="0"/>
        <w:autoSpaceDN w:val="0"/>
        <w:adjustRightInd w:val="0"/>
        <w:spacing w:after="0" w:line="240" w:lineRule="auto"/>
        <w:ind w:left="284" w:right="23"/>
        <w:jc w:val="both"/>
        <w:rPr>
          <w:rFonts w:ascii="Arial Narrow" w:hAnsi="Arial Narrow" w:cs="Arial"/>
          <w:b/>
          <w:bCs/>
          <w:color w:val="003300"/>
          <w:sz w:val="24"/>
          <w:szCs w:val="24"/>
          <w:lang w:val="pl-PL"/>
        </w:rPr>
      </w:pPr>
    </w:p>
    <w:tbl>
      <w:tblPr>
        <w:tblW w:w="9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4474"/>
        <w:gridCol w:w="4252"/>
      </w:tblGrid>
      <w:tr w:rsidR="00A85D7F" w14:paraId="7A1C3311" w14:textId="77777777" w:rsidTr="003D233C">
        <w:trPr>
          <w:trHeight w:val="197"/>
        </w:trPr>
        <w:tc>
          <w:tcPr>
            <w:tcW w:w="480" w:type="dxa"/>
            <w:tcBorders>
              <w:top w:val="single" w:sz="4" w:space="0" w:color="auto"/>
              <w:left w:val="single" w:sz="4" w:space="0" w:color="auto"/>
              <w:bottom w:val="single" w:sz="4" w:space="0" w:color="auto"/>
              <w:right w:val="single" w:sz="4" w:space="0" w:color="auto"/>
            </w:tcBorders>
            <w:hideMark/>
          </w:tcPr>
          <w:p w14:paraId="6178DD6F" w14:textId="77777777" w:rsidR="00A85D7F" w:rsidRDefault="00A85D7F" w:rsidP="003D233C">
            <w:pPr>
              <w:spacing w:line="276" w:lineRule="auto"/>
              <w:ind w:left="-8"/>
              <w:jc w:val="center"/>
              <w:rPr>
                <w:rFonts w:ascii="Arial Narrow" w:hAnsi="Arial Narrow"/>
                <w:b/>
                <w:sz w:val="24"/>
                <w:szCs w:val="24"/>
              </w:rPr>
            </w:pPr>
            <w:r>
              <w:rPr>
                <w:rFonts w:ascii="Arial Narrow" w:hAnsi="Arial Narrow"/>
                <w:b/>
                <w:sz w:val="24"/>
                <w:szCs w:val="24"/>
              </w:rPr>
              <w:t>Lp.</w:t>
            </w:r>
          </w:p>
        </w:tc>
        <w:tc>
          <w:tcPr>
            <w:tcW w:w="4474" w:type="dxa"/>
            <w:tcBorders>
              <w:top w:val="single" w:sz="4" w:space="0" w:color="auto"/>
              <w:left w:val="single" w:sz="4" w:space="0" w:color="auto"/>
              <w:bottom w:val="single" w:sz="4" w:space="0" w:color="auto"/>
              <w:right w:val="single" w:sz="4" w:space="0" w:color="auto"/>
            </w:tcBorders>
            <w:hideMark/>
          </w:tcPr>
          <w:p w14:paraId="74D3D173" w14:textId="77777777" w:rsidR="00A85D7F" w:rsidRDefault="00A85D7F" w:rsidP="003D233C">
            <w:pPr>
              <w:spacing w:line="276" w:lineRule="auto"/>
              <w:ind w:left="-8"/>
              <w:jc w:val="center"/>
              <w:rPr>
                <w:rFonts w:ascii="Arial Narrow" w:hAnsi="Arial Narrow"/>
                <w:b/>
                <w:sz w:val="24"/>
                <w:szCs w:val="24"/>
              </w:rPr>
            </w:pPr>
            <w:r>
              <w:rPr>
                <w:rFonts w:ascii="Arial Narrow" w:hAnsi="Arial Narrow"/>
                <w:b/>
                <w:sz w:val="24"/>
                <w:szCs w:val="24"/>
              </w:rPr>
              <w:t>Nazwa i adres wykonawcy wspólnie ubiegającego się o udzielenie zamówienia</w:t>
            </w:r>
          </w:p>
        </w:tc>
        <w:tc>
          <w:tcPr>
            <w:tcW w:w="4252" w:type="dxa"/>
            <w:tcBorders>
              <w:top w:val="single" w:sz="4" w:space="0" w:color="auto"/>
              <w:left w:val="single" w:sz="4" w:space="0" w:color="auto"/>
              <w:bottom w:val="single" w:sz="4" w:space="0" w:color="auto"/>
              <w:right w:val="single" w:sz="4" w:space="0" w:color="auto"/>
            </w:tcBorders>
            <w:hideMark/>
          </w:tcPr>
          <w:p w14:paraId="7D1718B8" w14:textId="77777777" w:rsidR="00A85D7F" w:rsidRDefault="00A85D7F" w:rsidP="003D233C">
            <w:pPr>
              <w:spacing w:line="276" w:lineRule="auto"/>
              <w:ind w:left="-8"/>
              <w:jc w:val="center"/>
              <w:rPr>
                <w:rFonts w:ascii="Arial Narrow" w:hAnsi="Arial Narrow"/>
                <w:b/>
                <w:sz w:val="24"/>
                <w:szCs w:val="24"/>
              </w:rPr>
            </w:pPr>
            <w:r>
              <w:rPr>
                <w:rFonts w:ascii="Arial Narrow" w:hAnsi="Arial Narrow"/>
                <w:b/>
                <w:sz w:val="24"/>
                <w:szCs w:val="24"/>
              </w:rPr>
              <w:t>Robota budowlana</w:t>
            </w:r>
            <w:r>
              <w:rPr>
                <w:b/>
              </w:rPr>
              <w:t>/</w:t>
            </w:r>
            <w:r>
              <w:rPr>
                <w:rFonts w:ascii="Arial Narrow" w:hAnsi="Arial Narrow"/>
                <w:b/>
                <w:sz w:val="24"/>
                <w:szCs w:val="24"/>
              </w:rPr>
              <w:t>Usługa/Dostawa składająca się na przedmiot zamówienia, która zostanie wykonana przez wykonawcę wskazanego w kol. 1</w:t>
            </w:r>
          </w:p>
        </w:tc>
      </w:tr>
      <w:tr w:rsidR="00A85D7F" w14:paraId="63A4EBA8" w14:textId="77777777" w:rsidTr="003D233C">
        <w:trPr>
          <w:trHeight w:val="255"/>
        </w:trPr>
        <w:tc>
          <w:tcPr>
            <w:tcW w:w="480" w:type="dxa"/>
            <w:tcBorders>
              <w:top w:val="single" w:sz="4" w:space="0" w:color="auto"/>
              <w:left w:val="single" w:sz="4" w:space="0" w:color="auto"/>
              <w:bottom w:val="single" w:sz="4" w:space="0" w:color="auto"/>
              <w:right w:val="single" w:sz="4" w:space="0" w:color="auto"/>
            </w:tcBorders>
          </w:tcPr>
          <w:p w14:paraId="26E0067E" w14:textId="77777777" w:rsidR="00A85D7F" w:rsidRDefault="00A85D7F" w:rsidP="003D233C">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7B65D83A" w14:textId="77777777" w:rsidR="00A85D7F" w:rsidRDefault="00A85D7F" w:rsidP="003D233C">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D251BB7" w14:textId="77777777" w:rsidR="00A85D7F" w:rsidRDefault="00A85D7F" w:rsidP="003D233C">
            <w:pPr>
              <w:spacing w:line="360" w:lineRule="auto"/>
              <w:rPr>
                <w:rFonts w:ascii="Arial Narrow" w:hAnsi="Arial Narrow"/>
                <w:b/>
                <w:sz w:val="24"/>
                <w:szCs w:val="24"/>
              </w:rPr>
            </w:pPr>
          </w:p>
        </w:tc>
      </w:tr>
      <w:tr w:rsidR="00A85D7F" w14:paraId="039AF37C" w14:textId="77777777" w:rsidTr="003D233C">
        <w:trPr>
          <w:trHeight w:val="315"/>
        </w:trPr>
        <w:tc>
          <w:tcPr>
            <w:tcW w:w="480" w:type="dxa"/>
            <w:tcBorders>
              <w:top w:val="single" w:sz="4" w:space="0" w:color="auto"/>
              <w:left w:val="single" w:sz="4" w:space="0" w:color="auto"/>
              <w:bottom w:val="single" w:sz="4" w:space="0" w:color="auto"/>
              <w:right w:val="single" w:sz="4" w:space="0" w:color="auto"/>
            </w:tcBorders>
          </w:tcPr>
          <w:p w14:paraId="48F1845E" w14:textId="77777777" w:rsidR="00A85D7F" w:rsidRDefault="00A85D7F" w:rsidP="003D233C">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746FD90C" w14:textId="77777777" w:rsidR="00A85D7F" w:rsidRDefault="00A85D7F" w:rsidP="003D233C">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1E68578" w14:textId="77777777" w:rsidR="00A85D7F" w:rsidRDefault="00A85D7F" w:rsidP="003D233C">
            <w:pPr>
              <w:spacing w:line="360" w:lineRule="auto"/>
              <w:rPr>
                <w:rFonts w:ascii="Arial Narrow" w:hAnsi="Arial Narrow"/>
                <w:b/>
                <w:sz w:val="24"/>
                <w:szCs w:val="24"/>
              </w:rPr>
            </w:pPr>
          </w:p>
        </w:tc>
      </w:tr>
    </w:tbl>
    <w:p w14:paraId="6A7B99F0" w14:textId="5873A32B" w:rsidR="00A85D7F" w:rsidRDefault="00A85D7F" w:rsidP="00A85D7F">
      <w:pPr>
        <w:rPr>
          <w:rFonts w:ascii="Arial Narrow" w:hAnsi="Arial Narrow" w:cs="Times New Roman"/>
          <w:b/>
          <w:bCs/>
          <w:sz w:val="24"/>
          <w:szCs w:val="24"/>
          <w:u w:val="single"/>
        </w:rPr>
      </w:pPr>
    </w:p>
    <w:p w14:paraId="04311706" w14:textId="4AE25227" w:rsidR="0043724A" w:rsidRDefault="0043724A" w:rsidP="002A36A0">
      <w:pPr>
        <w:pStyle w:val="Akapitzlist"/>
        <w:autoSpaceDE w:val="0"/>
        <w:autoSpaceDN w:val="0"/>
        <w:adjustRightInd w:val="0"/>
        <w:spacing w:after="0" w:line="240" w:lineRule="auto"/>
        <w:ind w:left="284" w:right="23"/>
        <w:jc w:val="both"/>
        <w:rPr>
          <w:rFonts w:ascii="Arial Narrow" w:hAnsi="Arial Narrow" w:cs="Arial"/>
          <w:b/>
          <w:bCs/>
          <w:color w:val="003300"/>
          <w:sz w:val="24"/>
          <w:szCs w:val="24"/>
          <w:lang w:val="pl-PL"/>
        </w:rPr>
      </w:pPr>
      <w:r>
        <w:rPr>
          <w:rFonts w:ascii="Arial Narrow" w:hAnsi="Arial Narrow" w:cs="Arial"/>
          <w:b/>
          <w:bCs/>
          <w:color w:val="003300"/>
          <w:sz w:val="24"/>
          <w:szCs w:val="24"/>
          <w:lang w:val="pl-PL"/>
        </w:rPr>
        <w:t>W C</w:t>
      </w:r>
      <w:r w:rsidR="0039767F" w:rsidRPr="0043724A">
        <w:rPr>
          <w:rFonts w:ascii="Arial Narrow" w:hAnsi="Arial Narrow" w:cs="Arial"/>
          <w:b/>
          <w:bCs/>
          <w:color w:val="003300"/>
          <w:sz w:val="24"/>
          <w:szCs w:val="24"/>
          <w:lang w:val="pl-PL"/>
        </w:rPr>
        <w:t>zęści 2</w:t>
      </w:r>
    </w:p>
    <w:p w14:paraId="67766F7E" w14:textId="77777777" w:rsidR="002A36A0" w:rsidRPr="002A36A0" w:rsidRDefault="002A36A0" w:rsidP="002A36A0">
      <w:pPr>
        <w:pStyle w:val="Akapitzlist"/>
        <w:autoSpaceDE w:val="0"/>
        <w:autoSpaceDN w:val="0"/>
        <w:adjustRightInd w:val="0"/>
        <w:spacing w:after="0" w:line="240" w:lineRule="auto"/>
        <w:ind w:left="284" w:right="23"/>
        <w:jc w:val="both"/>
        <w:rPr>
          <w:rFonts w:ascii="Arial Narrow" w:hAnsi="Arial Narrow" w:cs="Arial"/>
          <w:b/>
          <w:bCs/>
          <w:color w:val="003300"/>
          <w:sz w:val="24"/>
          <w:szCs w:val="24"/>
          <w:lang w:val="pl-PL"/>
        </w:rPr>
      </w:pPr>
    </w:p>
    <w:tbl>
      <w:tblPr>
        <w:tblW w:w="9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4474"/>
        <w:gridCol w:w="4252"/>
      </w:tblGrid>
      <w:tr w:rsidR="0039767F" w14:paraId="613817DD" w14:textId="77777777" w:rsidTr="003D233C">
        <w:trPr>
          <w:trHeight w:val="197"/>
        </w:trPr>
        <w:tc>
          <w:tcPr>
            <w:tcW w:w="480" w:type="dxa"/>
            <w:tcBorders>
              <w:top w:val="single" w:sz="4" w:space="0" w:color="auto"/>
              <w:left w:val="single" w:sz="4" w:space="0" w:color="auto"/>
              <w:bottom w:val="single" w:sz="4" w:space="0" w:color="auto"/>
              <w:right w:val="single" w:sz="4" w:space="0" w:color="auto"/>
            </w:tcBorders>
            <w:hideMark/>
          </w:tcPr>
          <w:p w14:paraId="55E5BEB0" w14:textId="77777777" w:rsidR="0039767F" w:rsidRDefault="0039767F" w:rsidP="003D233C">
            <w:pPr>
              <w:spacing w:line="276" w:lineRule="auto"/>
              <w:ind w:left="-8"/>
              <w:jc w:val="center"/>
              <w:rPr>
                <w:rFonts w:ascii="Arial Narrow" w:hAnsi="Arial Narrow"/>
                <w:b/>
                <w:sz w:val="24"/>
                <w:szCs w:val="24"/>
              </w:rPr>
            </w:pPr>
            <w:r>
              <w:rPr>
                <w:rFonts w:ascii="Arial Narrow" w:hAnsi="Arial Narrow"/>
                <w:b/>
                <w:sz w:val="24"/>
                <w:szCs w:val="24"/>
              </w:rPr>
              <w:t>Lp.</w:t>
            </w:r>
          </w:p>
        </w:tc>
        <w:tc>
          <w:tcPr>
            <w:tcW w:w="4474" w:type="dxa"/>
            <w:tcBorders>
              <w:top w:val="single" w:sz="4" w:space="0" w:color="auto"/>
              <w:left w:val="single" w:sz="4" w:space="0" w:color="auto"/>
              <w:bottom w:val="single" w:sz="4" w:space="0" w:color="auto"/>
              <w:right w:val="single" w:sz="4" w:space="0" w:color="auto"/>
            </w:tcBorders>
            <w:hideMark/>
          </w:tcPr>
          <w:p w14:paraId="69D15115" w14:textId="77777777" w:rsidR="0039767F" w:rsidRDefault="0039767F" w:rsidP="003D233C">
            <w:pPr>
              <w:spacing w:line="276" w:lineRule="auto"/>
              <w:ind w:left="-8"/>
              <w:jc w:val="center"/>
              <w:rPr>
                <w:rFonts w:ascii="Arial Narrow" w:hAnsi="Arial Narrow"/>
                <w:b/>
                <w:sz w:val="24"/>
                <w:szCs w:val="24"/>
              </w:rPr>
            </w:pPr>
            <w:r>
              <w:rPr>
                <w:rFonts w:ascii="Arial Narrow" w:hAnsi="Arial Narrow"/>
                <w:b/>
                <w:sz w:val="24"/>
                <w:szCs w:val="24"/>
              </w:rPr>
              <w:t>Nazwa i adres wykonawcy wspólnie ubiegającego się o udzielenie zamówienia</w:t>
            </w:r>
          </w:p>
        </w:tc>
        <w:tc>
          <w:tcPr>
            <w:tcW w:w="4252" w:type="dxa"/>
            <w:tcBorders>
              <w:top w:val="single" w:sz="4" w:space="0" w:color="auto"/>
              <w:left w:val="single" w:sz="4" w:space="0" w:color="auto"/>
              <w:bottom w:val="single" w:sz="4" w:space="0" w:color="auto"/>
              <w:right w:val="single" w:sz="4" w:space="0" w:color="auto"/>
            </w:tcBorders>
            <w:hideMark/>
          </w:tcPr>
          <w:p w14:paraId="1E208918" w14:textId="77777777" w:rsidR="0039767F" w:rsidRDefault="0039767F" w:rsidP="003D233C">
            <w:pPr>
              <w:spacing w:line="276" w:lineRule="auto"/>
              <w:ind w:left="-8"/>
              <w:jc w:val="center"/>
              <w:rPr>
                <w:rFonts w:ascii="Arial Narrow" w:hAnsi="Arial Narrow"/>
                <w:b/>
                <w:sz w:val="24"/>
                <w:szCs w:val="24"/>
              </w:rPr>
            </w:pPr>
            <w:r>
              <w:rPr>
                <w:rFonts w:ascii="Arial Narrow" w:hAnsi="Arial Narrow"/>
                <w:b/>
                <w:sz w:val="24"/>
                <w:szCs w:val="24"/>
              </w:rPr>
              <w:t>Robota budowlana</w:t>
            </w:r>
            <w:r>
              <w:rPr>
                <w:b/>
              </w:rPr>
              <w:t>/</w:t>
            </w:r>
            <w:r>
              <w:rPr>
                <w:rFonts w:ascii="Arial Narrow" w:hAnsi="Arial Narrow"/>
                <w:b/>
                <w:sz w:val="24"/>
                <w:szCs w:val="24"/>
              </w:rPr>
              <w:t>Usługa/Dostawa składająca się na przedmiot zamówienia, która zostanie wykonana przez wykonawcę wskazanego w kol. 1</w:t>
            </w:r>
          </w:p>
        </w:tc>
      </w:tr>
      <w:tr w:rsidR="0039767F" w14:paraId="4B30565C" w14:textId="77777777" w:rsidTr="003D233C">
        <w:trPr>
          <w:trHeight w:val="255"/>
        </w:trPr>
        <w:tc>
          <w:tcPr>
            <w:tcW w:w="480" w:type="dxa"/>
            <w:tcBorders>
              <w:top w:val="single" w:sz="4" w:space="0" w:color="auto"/>
              <w:left w:val="single" w:sz="4" w:space="0" w:color="auto"/>
              <w:bottom w:val="single" w:sz="4" w:space="0" w:color="auto"/>
              <w:right w:val="single" w:sz="4" w:space="0" w:color="auto"/>
            </w:tcBorders>
          </w:tcPr>
          <w:p w14:paraId="3FF85154" w14:textId="77777777" w:rsidR="0039767F" w:rsidRDefault="0039767F" w:rsidP="003D233C">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454C767" w14:textId="77777777" w:rsidR="0039767F" w:rsidRDefault="0039767F" w:rsidP="003D233C">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37283A0" w14:textId="77777777" w:rsidR="0039767F" w:rsidRDefault="0039767F" w:rsidP="003D233C">
            <w:pPr>
              <w:spacing w:line="360" w:lineRule="auto"/>
              <w:rPr>
                <w:rFonts w:ascii="Arial Narrow" w:hAnsi="Arial Narrow"/>
                <w:b/>
                <w:sz w:val="24"/>
                <w:szCs w:val="24"/>
              </w:rPr>
            </w:pPr>
          </w:p>
        </w:tc>
      </w:tr>
      <w:tr w:rsidR="0039767F" w14:paraId="617DA8E0" w14:textId="77777777" w:rsidTr="003D233C">
        <w:trPr>
          <w:trHeight w:val="315"/>
        </w:trPr>
        <w:tc>
          <w:tcPr>
            <w:tcW w:w="480" w:type="dxa"/>
            <w:tcBorders>
              <w:top w:val="single" w:sz="4" w:space="0" w:color="auto"/>
              <w:left w:val="single" w:sz="4" w:space="0" w:color="auto"/>
              <w:bottom w:val="single" w:sz="4" w:space="0" w:color="auto"/>
              <w:right w:val="single" w:sz="4" w:space="0" w:color="auto"/>
            </w:tcBorders>
          </w:tcPr>
          <w:p w14:paraId="186DDAF8" w14:textId="77777777" w:rsidR="0039767F" w:rsidRDefault="0039767F" w:rsidP="003D233C">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497623E0" w14:textId="77777777" w:rsidR="0039767F" w:rsidRDefault="0039767F" w:rsidP="003D233C">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44B22AA" w14:textId="77777777" w:rsidR="0039767F" w:rsidRDefault="0039767F" w:rsidP="003D233C">
            <w:pPr>
              <w:spacing w:line="360" w:lineRule="auto"/>
              <w:rPr>
                <w:rFonts w:ascii="Arial Narrow" w:hAnsi="Arial Narrow"/>
                <w:b/>
                <w:sz w:val="24"/>
                <w:szCs w:val="24"/>
              </w:rPr>
            </w:pPr>
          </w:p>
        </w:tc>
      </w:tr>
    </w:tbl>
    <w:p w14:paraId="67479796" w14:textId="5E946AD0" w:rsidR="0039767F" w:rsidRDefault="0039767F" w:rsidP="00A85D7F">
      <w:pPr>
        <w:rPr>
          <w:rFonts w:ascii="Arial Narrow" w:hAnsi="Arial Narrow" w:cs="Times New Roman"/>
          <w:b/>
          <w:bCs/>
          <w:sz w:val="24"/>
          <w:szCs w:val="24"/>
          <w:u w:val="single"/>
        </w:rPr>
      </w:pPr>
    </w:p>
    <w:p w14:paraId="7005908A" w14:textId="11CA2284" w:rsidR="0039767F" w:rsidRPr="0043724A" w:rsidRDefault="0043724A" w:rsidP="0039767F">
      <w:pPr>
        <w:pStyle w:val="Akapitzlist"/>
        <w:autoSpaceDE w:val="0"/>
        <w:autoSpaceDN w:val="0"/>
        <w:adjustRightInd w:val="0"/>
        <w:spacing w:after="0" w:line="240" w:lineRule="auto"/>
        <w:ind w:left="284" w:right="23"/>
        <w:jc w:val="both"/>
        <w:rPr>
          <w:rFonts w:ascii="Arial Narrow" w:hAnsi="Arial Narrow" w:cs="Arial"/>
          <w:b/>
          <w:bCs/>
          <w:color w:val="003300"/>
          <w:sz w:val="24"/>
          <w:szCs w:val="24"/>
          <w:lang w:val="pl-PL"/>
        </w:rPr>
      </w:pPr>
      <w:r>
        <w:rPr>
          <w:rFonts w:ascii="Arial Narrow" w:hAnsi="Arial Narrow" w:cs="Arial"/>
          <w:b/>
          <w:bCs/>
          <w:color w:val="003300"/>
          <w:sz w:val="24"/>
          <w:szCs w:val="24"/>
          <w:lang w:val="pl-PL"/>
        </w:rPr>
        <w:t>W C</w:t>
      </w:r>
      <w:r w:rsidR="0039767F" w:rsidRPr="0043724A">
        <w:rPr>
          <w:rFonts w:ascii="Arial Narrow" w:hAnsi="Arial Narrow" w:cs="Arial"/>
          <w:b/>
          <w:bCs/>
          <w:color w:val="003300"/>
          <w:sz w:val="24"/>
          <w:szCs w:val="24"/>
          <w:lang w:val="pl-PL"/>
        </w:rPr>
        <w:t>zęści 3</w:t>
      </w:r>
    </w:p>
    <w:p w14:paraId="6A4D0058" w14:textId="77777777" w:rsidR="0043724A" w:rsidRPr="0039767F" w:rsidRDefault="0043724A" w:rsidP="0039767F">
      <w:pPr>
        <w:pStyle w:val="Akapitzlist"/>
        <w:autoSpaceDE w:val="0"/>
        <w:autoSpaceDN w:val="0"/>
        <w:adjustRightInd w:val="0"/>
        <w:spacing w:after="0" w:line="240" w:lineRule="auto"/>
        <w:ind w:left="284" w:right="23"/>
        <w:jc w:val="both"/>
        <w:rPr>
          <w:rFonts w:ascii="Arial Narrow" w:hAnsi="Arial Narrow" w:cs="Arial"/>
          <w:bCs/>
          <w:sz w:val="24"/>
          <w:szCs w:val="24"/>
          <w:lang w:val="pl-PL"/>
        </w:rPr>
      </w:pPr>
    </w:p>
    <w:tbl>
      <w:tblPr>
        <w:tblW w:w="9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4474"/>
        <w:gridCol w:w="4252"/>
      </w:tblGrid>
      <w:tr w:rsidR="0039767F" w14:paraId="3F5D58AD" w14:textId="77777777" w:rsidTr="003D233C">
        <w:trPr>
          <w:trHeight w:val="197"/>
        </w:trPr>
        <w:tc>
          <w:tcPr>
            <w:tcW w:w="480" w:type="dxa"/>
            <w:tcBorders>
              <w:top w:val="single" w:sz="4" w:space="0" w:color="auto"/>
              <w:left w:val="single" w:sz="4" w:space="0" w:color="auto"/>
              <w:bottom w:val="single" w:sz="4" w:space="0" w:color="auto"/>
              <w:right w:val="single" w:sz="4" w:space="0" w:color="auto"/>
            </w:tcBorders>
            <w:hideMark/>
          </w:tcPr>
          <w:p w14:paraId="20870289" w14:textId="77777777" w:rsidR="0039767F" w:rsidRDefault="0039767F" w:rsidP="003D233C">
            <w:pPr>
              <w:spacing w:line="276" w:lineRule="auto"/>
              <w:ind w:left="-8"/>
              <w:jc w:val="center"/>
              <w:rPr>
                <w:rFonts w:ascii="Arial Narrow" w:hAnsi="Arial Narrow"/>
                <w:b/>
                <w:sz w:val="24"/>
                <w:szCs w:val="24"/>
              </w:rPr>
            </w:pPr>
            <w:r>
              <w:rPr>
                <w:rFonts w:ascii="Arial Narrow" w:hAnsi="Arial Narrow"/>
                <w:b/>
                <w:sz w:val="24"/>
                <w:szCs w:val="24"/>
              </w:rPr>
              <w:t>Lp.</w:t>
            </w:r>
          </w:p>
        </w:tc>
        <w:tc>
          <w:tcPr>
            <w:tcW w:w="4474" w:type="dxa"/>
            <w:tcBorders>
              <w:top w:val="single" w:sz="4" w:space="0" w:color="auto"/>
              <w:left w:val="single" w:sz="4" w:space="0" w:color="auto"/>
              <w:bottom w:val="single" w:sz="4" w:space="0" w:color="auto"/>
              <w:right w:val="single" w:sz="4" w:space="0" w:color="auto"/>
            </w:tcBorders>
            <w:hideMark/>
          </w:tcPr>
          <w:p w14:paraId="7678F3BE" w14:textId="77777777" w:rsidR="0039767F" w:rsidRDefault="0039767F" w:rsidP="003D233C">
            <w:pPr>
              <w:spacing w:line="276" w:lineRule="auto"/>
              <w:ind w:left="-8"/>
              <w:jc w:val="center"/>
              <w:rPr>
                <w:rFonts w:ascii="Arial Narrow" w:hAnsi="Arial Narrow"/>
                <w:b/>
                <w:sz w:val="24"/>
                <w:szCs w:val="24"/>
              </w:rPr>
            </w:pPr>
            <w:r>
              <w:rPr>
                <w:rFonts w:ascii="Arial Narrow" w:hAnsi="Arial Narrow"/>
                <w:b/>
                <w:sz w:val="24"/>
                <w:szCs w:val="24"/>
              </w:rPr>
              <w:t>Nazwa i adres wykonawcy wspólnie ubiegającego się o udzielenie zamówienia</w:t>
            </w:r>
          </w:p>
        </w:tc>
        <w:tc>
          <w:tcPr>
            <w:tcW w:w="4252" w:type="dxa"/>
            <w:tcBorders>
              <w:top w:val="single" w:sz="4" w:space="0" w:color="auto"/>
              <w:left w:val="single" w:sz="4" w:space="0" w:color="auto"/>
              <w:bottom w:val="single" w:sz="4" w:space="0" w:color="auto"/>
              <w:right w:val="single" w:sz="4" w:space="0" w:color="auto"/>
            </w:tcBorders>
            <w:hideMark/>
          </w:tcPr>
          <w:p w14:paraId="192BC626" w14:textId="77777777" w:rsidR="0039767F" w:rsidRDefault="0039767F" w:rsidP="003D233C">
            <w:pPr>
              <w:spacing w:line="276" w:lineRule="auto"/>
              <w:ind w:left="-8"/>
              <w:jc w:val="center"/>
              <w:rPr>
                <w:rFonts w:ascii="Arial Narrow" w:hAnsi="Arial Narrow"/>
                <w:b/>
                <w:sz w:val="24"/>
                <w:szCs w:val="24"/>
              </w:rPr>
            </w:pPr>
            <w:r>
              <w:rPr>
                <w:rFonts w:ascii="Arial Narrow" w:hAnsi="Arial Narrow"/>
                <w:b/>
                <w:sz w:val="24"/>
                <w:szCs w:val="24"/>
              </w:rPr>
              <w:t>Robota budowlana</w:t>
            </w:r>
            <w:r>
              <w:rPr>
                <w:b/>
              </w:rPr>
              <w:t>/</w:t>
            </w:r>
            <w:r>
              <w:rPr>
                <w:rFonts w:ascii="Arial Narrow" w:hAnsi="Arial Narrow"/>
                <w:b/>
                <w:sz w:val="24"/>
                <w:szCs w:val="24"/>
              </w:rPr>
              <w:t>Usługa/Dostawa składająca się na przedmiot zamówienia, która zostanie wykonana przez wykonawcę wskazanego w kol. 1</w:t>
            </w:r>
          </w:p>
        </w:tc>
      </w:tr>
      <w:tr w:rsidR="0039767F" w14:paraId="1246B6EC" w14:textId="77777777" w:rsidTr="003D233C">
        <w:trPr>
          <w:trHeight w:val="255"/>
        </w:trPr>
        <w:tc>
          <w:tcPr>
            <w:tcW w:w="480" w:type="dxa"/>
            <w:tcBorders>
              <w:top w:val="single" w:sz="4" w:space="0" w:color="auto"/>
              <w:left w:val="single" w:sz="4" w:space="0" w:color="auto"/>
              <w:bottom w:val="single" w:sz="4" w:space="0" w:color="auto"/>
              <w:right w:val="single" w:sz="4" w:space="0" w:color="auto"/>
            </w:tcBorders>
          </w:tcPr>
          <w:p w14:paraId="7B1FB983" w14:textId="77777777" w:rsidR="0039767F" w:rsidRDefault="0039767F" w:rsidP="003D233C">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0B1CE089" w14:textId="77777777" w:rsidR="0039767F" w:rsidRDefault="0039767F" w:rsidP="003D233C">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DDEAAAE" w14:textId="77777777" w:rsidR="0039767F" w:rsidRDefault="0039767F" w:rsidP="003D233C">
            <w:pPr>
              <w:spacing w:line="360" w:lineRule="auto"/>
              <w:rPr>
                <w:rFonts w:ascii="Arial Narrow" w:hAnsi="Arial Narrow"/>
                <w:b/>
                <w:sz w:val="24"/>
                <w:szCs w:val="24"/>
              </w:rPr>
            </w:pPr>
          </w:p>
        </w:tc>
      </w:tr>
      <w:tr w:rsidR="0039767F" w14:paraId="548FC921" w14:textId="77777777" w:rsidTr="003D233C">
        <w:trPr>
          <w:trHeight w:val="315"/>
        </w:trPr>
        <w:tc>
          <w:tcPr>
            <w:tcW w:w="480" w:type="dxa"/>
            <w:tcBorders>
              <w:top w:val="single" w:sz="4" w:space="0" w:color="auto"/>
              <w:left w:val="single" w:sz="4" w:space="0" w:color="auto"/>
              <w:bottom w:val="single" w:sz="4" w:space="0" w:color="auto"/>
              <w:right w:val="single" w:sz="4" w:space="0" w:color="auto"/>
            </w:tcBorders>
          </w:tcPr>
          <w:p w14:paraId="3DE429D1" w14:textId="77777777" w:rsidR="0039767F" w:rsidRDefault="0039767F" w:rsidP="003D233C">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75250599" w14:textId="77777777" w:rsidR="0039767F" w:rsidRDefault="0039767F" w:rsidP="003D233C">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854B425" w14:textId="77777777" w:rsidR="0039767F" w:rsidRDefault="0039767F" w:rsidP="003D233C">
            <w:pPr>
              <w:spacing w:line="360" w:lineRule="auto"/>
              <w:rPr>
                <w:rFonts w:ascii="Arial Narrow" w:hAnsi="Arial Narrow"/>
                <w:b/>
                <w:sz w:val="24"/>
                <w:szCs w:val="24"/>
              </w:rPr>
            </w:pPr>
          </w:p>
        </w:tc>
      </w:tr>
    </w:tbl>
    <w:p w14:paraId="7ED2975C" w14:textId="77777777" w:rsidR="0039767F" w:rsidRDefault="0039767F" w:rsidP="00EC3F6E">
      <w:pPr>
        <w:jc w:val="center"/>
        <w:rPr>
          <w:rFonts w:ascii="Arial Narrow" w:hAnsi="Arial Narrow" w:cs="Times New Roman"/>
          <w:b/>
          <w:bCs/>
          <w:sz w:val="24"/>
          <w:szCs w:val="24"/>
          <w:u w:val="single"/>
        </w:rPr>
      </w:pPr>
    </w:p>
    <w:p w14:paraId="22CD7E5F" w14:textId="306F187A" w:rsidR="00A85D7F" w:rsidRDefault="00A85D7F" w:rsidP="00EC3F6E">
      <w:pPr>
        <w:tabs>
          <w:tab w:val="left" w:pos="1978"/>
          <w:tab w:val="left" w:pos="3828"/>
          <w:tab w:val="center" w:pos="4677"/>
        </w:tabs>
        <w:jc w:val="center"/>
        <w:rPr>
          <w:rFonts w:ascii="Arial Narrow" w:hAnsi="Arial Narrow" w:cs="Open Sans"/>
          <w:b/>
          <w:i/>
          <w:color w:val="FF0000"/>
          <w:sz w:val="24"/>
          <w:szCs w:val="24"/>
        </w:rPr>
      </w:pPr>
      <w:r>
        <w:rPr>
          <w:rFonts w:ascii="Arial Narrow" w:hAnsi="Arial Narrow" w:cs="Open Sans"/>
          <w:b/>
          <w:i/>
          <w:color w:val="FF0000"/>
          <w:sz w:val="24"/>
          <w:szCs w:val="24"/>
        </w:rPr>
        <w:t>Dokument należy wypełnić i podpisać kwalifikowanym podpisem elektronicznym</w:t>
      </w:r>
    </w:p>
    <w:p w14:paraId="4075C62C" w14:textId="310AD00C" w:rsidR="00A85D7F" w:rsidRDefault="00A85D7F" w:rsidP="00EC3F6E">
      <w:pPr>
        <w:tabs>
          <w:tab w:val="left" w:pos="1978"/>
          <w:tab w:val="left" w:pos="3828"/>
          <w:tab w:val="center" w:pos="4677"/>
        </w:tabs>
        <w:jc w:val="center"/>
        <w:rPr>
          <w:rFonts w:ascii="Arial Narrow" w:hAnsi="Arial Narrow" w:cs="Open Sans"/>
          <w:b/>
          <w:i/>
          <w:color w:val="FF0000"/>
          <w:sz w:val="24"/>
          <w:szCs w:val="24"/>
        </w:rPr>
      </w:pPr>
      <w:r>
        <w:rPr>
          <w:rFonts w:ascii="Arial Narrow" w:hAnsi="Arial Narrow" w:cs="Open Sans"/>
          <w:b/>
          <w:i/>
          <w:color w:val="FF0000"/>
          <w:sz w:val="24"/>
          <w:szCs w:val="24"/>
        </w:rPr>
        <w:t>Zamawiający zaleca zapisanie dokumentu w formacie PDF.</w:t>
      </w:r>
    </w:p>
    <w:p w14:paraId="3D8FA5C5" w14:textId="77777777" w:rsidR="00100069" w:rsidRDefault="00A85D7F" w:rsidP="0039767F">
      <w:pPr>
        <w:spacing w:after="0" w:line="240" w:lineRule="auto"/>
        <w:ind w:left="5246" w:firstLine="708"/>
        <w:jc w:val="right"/>
        <w:rPr>
          <w:rFonts w:ascii="Arial Narrow" w:hAnsi="Arial Narrow" w:cs="Times New Roman"/>
          <w:sz w:val="24"/>
          <w:szCs w:val="24"/>
        </w:rPr>
      </w:pPr>
      <w:r>
        <w:rPr>
          <w:rFonts w:ascii="Arial Narrow" w:hAnsi="Arial Narrow" w:cs="Times New Roman"/>
          <w:sz w:val="24"/>
          <w:szCs w:val="24"/>
        </w:rPr>
        <w:br w:type="page"/>
      </w:r>
    </w:p>
    <w:p w14:paraId="09551AF2" w14:textId="064DC85F" w:rsidR="00100069" w:rsidRDefault="00100069" w:rsidP="003F3E4C">
      <w:pPr>
        <w:pStyle w:val="Nagwek2"/>
        <w:ind w:firstLine="6521"/>
        <w:rPr>
          <w:rFonts w:cs="Times New Roman"/>
        </w:rPr>
      </w:pPr>
      <w:bookmarkStart w:id="18" w:name="_Toc179368089"/>
      <w:bookmarkStart w:id="19" w:name="_Toc210293121"/>
      <w:r w:rsidRPr="00E217BF">
        <w:rPr>
          <w:rStyle w:val="Nagwek2Znak"/>
          <w:b/>
          <w:bCs/>
        </w:rPr>
        <w:lastRenderedPageBreak/>
        <w:t xml:space="preserve">Załącznik </w:t>
      </w:r>
      <w:r w:rsidR="00B40AA8" w:rsidRPr="00E217BF">
        <w:rPr>
          <w:rStyle w:val="Nagwek2Znak"/>
          <w:b/>
          <w:bCs/>
        </w:rPr>
        <w:t>N</w:t>
      </w:r>
      <w:r w:rsidRPr="00E217BF">
        <w:rPr>
          <w:rStyle w:val="Nagwek2Znak"/>
          <w:b/>
          <w:bCs/>
        </w:rPr>
        <w:t xml:space="preserve">r </w:t>
      </w:r>
      <w:r w:rsidR="00B40AA8" w:rsidRPr="00E217BF">
        <w:rPr>
          <w:rStyle w:val="Nagwek2Znak"/>
          <w:b/>
          <w:bCs/>
        </w:rPr>
        <w:t>8</w:t>
      </w:r>
      <w:r w:rsidR="00167576">
        <w:rPr>
          <w:rStyle w:val="Nagwek2Znak"/>
          <w:b/>
          <w:bCs/>
        </w:rPr>
        <w:t xml:space="preserve"> do SWZ</w:t>
      </w:r>
      <w:bookmarkEnd w:id="18"/>
      <w:r w:rsidR="003F3E4C">
        <w:rPr>
          <w:rFonts w:cs="Times New Roman"/>
          <w:b w:val="0"/>
          <w:bCs/>
        </w:rPr>
        <w:t>:</w:t>
      </w:r>
      <w:r w:rsidR="003F3E4C">
        <w:rPr>
          <w:rFonts w:cs="Times New Roman"/>
          <w:b w:val="0"/>
          <w:bCs/>
        </w:rPr>
        <w:br/>
      </w:r>
      <w:r w:rsidR="003F3E4C">
        <w:rPr>
          <w:rFonts w:cs="Times New Roman"/>
          <w:b w:val="0"/>
          <w:bCs/>
        </w:rPr>
        <w:br/>
      </w:r>
      <w:r w:rsidR="001567F4">
        <w:rPr>
          <w:rFonts w:cs="Times New Roman"/>
        </w:rPr>
        <w:t>Oświadczenie dotyczące przesłanek wykluczenia</w:t>
      </w:r>
      <w:bookmarkEnd w:id="19"/>
    </w:p>
    <w:p w14:paraId="7AB80B8B" w14:textId="3D077AB8" w:rsidR="00100069" w:rsidRPr="0043724A" w:rsidRDefault="00100069" w:rsidP="00100069">
      <w:pPr>
        <w:spacing w:before="480" w:after="0" w:line="257" w:lineRule="auto"/>
        <w:ind w:left="5245"/>
        <w:rPr>
          <w:rFonts w:ascii="Arial Narrow" w:hAnsi="Arial Narrow" w:cs="Arial"/>
          <w:b/>
          <w:sz w:val="24"/>
          <w:szCs w:val="20"/>
        </w:rPr>
      </w:pPr>
      <w:r w:rsidRPr="0043724A">
        <w:rPr>
          <w:rFonts w:ascii="Arial Narrow" w:hAnsi="Arial Narrow" w:cs="Arial"/>
          <w:b/>
          <w:sz w:val="24"/>
          <w:szCs w:val="20"/>
        </w:rPr>
        <w:t>Zamawiający: Gmina Nakło nad Notecią</w:t>
      </w:r>
    </w:p>
    <w:p w14:paraId="019FC624" w14:textId="77777777" w:rsidR="00100069" w:rsidRPr="0043724A" w:rsidRDefault="00100069" w:rsidP="00100069">
      <w:pPr>
        <w:spacing w:after="0"/>
        <w:rPr>
          <w:rFonts w:ascii="Arial Narrow" w:hAnsi="Arial Narrow" w:cs="Arial"/>
          <w:b/>
          <w:sz w:val="24"/>
          <w:szCs w:val="20"/>
        </w:rPr>
      </w:pPr>
      <w:r w:rsidRPr="0043724A">
        <w:rPr>
          <w:rFonts w:ascii="Arial Narrow" w:hAnsi="Arial Narrow" w:cs="Arial"/>
          <w:b/>
          <w:sz w:val="24"/>
          <w:szCs w:val="20"/>
        </w:rPr>
        <w:t>Wykonawca:</w:t>
      </w:r>
    </w:p>
    <w:p w14:paraId="69810341" w14:textId="77777777" w:rsidR="00100069" w:rsidRDefault="00100069" w:rsidP="00100069">
      <w:pPr>
        <w:spacing w:after="0" w:line="480" w:lineRule="auto"/>
        <w:ind w:right="5954"/>
        <w:rPr>
          <w:rFonts w:ascii="Arial" w:hAnsi="Arial" w:cs="Arial"/>
          <w:sz w:val="20"/>
          <w:szCs w:val="20"/>
        </w:rPr>
      </w:pPr>
      <w:r>
        <w:rPr>
          <w:rFonts w:ascii="Arial" w:hAnsi="Arial" w:cs="Arial"/>
          <w:sz w:val="20"/>
          <w:szCs w:val="20"/>
        </w:rPr>
        <w:t>………………………………………………………………………………</w:t>
      </w:r>
    </w:p>
    <w:p w14:paraId="1566CCF4" w14:textId="77777777" w:rsidR="00100069" w:rsidRDefault="00100069" w:rsidP="00100069">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23D160A5" w14:textId="77777777" w:rsidR="00100069" w:rsidRDefault="00100069" w:rsidP="00100069">
      <w:pPr>
        <w:spacing w:after="0"/>
        <w:rPr>
          <w:rFonts w:ascii="Arial" w:hAnsi="Arial" w:cs="Arial"/>
          <w:sz w:val="20"/>
          <w:szCs w:val="20"/>
          <w:u w:val="single"/>
        </w:rPr>
      </w:pPr>
      <w:r>
        <w:rPr>
          <w:rFonts w:ascii="Arial" w:hAnsi="Arial" w:cs="Arial"/>
          <w:sz w:val="20"/>
          <w:szCs w:val="20"/>
          <w:u w:val="single"/>
        </w:rPr>
        <w:t>reprezentowany przez:</w:t>
      </w:r>
    </w:p>
    <w:p w14:paraId="32754FAB" w14:textId="77777777" w:rsidR="00100069" w:rsidRDefault="00100069" w:rsidP="00100069">
      <w:pPr>
        <w:spacing w:after="0" w:line="480" w:lineRule="auto"/>
        <w:ind w:right="5954"/>
        <w:rPr>
          <w:rFonts w:ascii="Arial" w:hAnsi="Arial" w:cs="Arial"/>
          <w:sz w:val="20"/>
          <w:szCs w:val="20"/>
        </w:rPr>
      </w:pPr>
      <w:r>
        <w:rPr>
          <w:rFonts w:ascii="Arial" w:hAnsi="Arial" w:cs="Arial"/>
          <w:sz w:val="20"/>
          <w:szCs w:val="20"/>
        </w:rPr>
        <w:t>………………………………………………………………………………</w:t>
      </w:r>
    </w:p>
    <w:p w14:paraId="597E0FA9" w14:textId="77777777" w:rsidR="00100069" w:rsidRDefault="00100069" w:rsidP="00100069">
      <w:pPr>
        <w:spacing w:after="0"/>
        <w:ind w:right="5953"/>
        <w:rPr>
          <w:rFonts w:ascii="Arial" w:hAnsi="Arial" w:cs="Arial"/>
          <w:i/>
          <w:sz w:val="16"/>
          <w:szCs w:val="16"/>
        </w:rPr>
      </w:pPr>
      <w:r>
        <w:rPr>
          <w:rFonts w:ascii="Arial" w:hAnsi="Arial" w:cs="Arial"/>
          <w:i/>
          <w:sz w:val="16"/>
          <w:szCs w:val="16"/>
        </w:rPr>
        <w:t>(imię, nazwisko, stanowisko/podstawa do reprezentacji)</w:t>
      </w:r>
    </w:p>
    <w:p w14:paraId="542BBD9B" w14:textId="77777777" w:rsidR="00100069" w:rsidRDefault="00100069" w:rsidP="00100069">
      <w:pPr>
        <w:rPr>
          <w:rFonts w:ascii="Arial" w:hAnsi="Arial" w:cs="Arial"/>
        </w:rPr>
      </w:pPr>
    </w:p>
    <w:p w14:paraId="2D15BCC6" w14:textId="77777777" w:rsidR="00100069" w:rsidRDefault="00100069" w:rsidP="00100069">
      <w:pPr>
        <w:spacing w:after="0"/>
        <w:rPr>
          <w:rFonts w:ascii="Arial" w:hAnsi="Arial" w:cs="Arial"/>
          <w:b/>
          <w:sz w:val="20"/>
          <w:szCs w:val="20"/>
        </w:rPr>
      </w:pPr>
    </w:p>
    <w:p w14:paraId="35F7CD20" w14:textId="77777777" w:rsidR="00100069" w:rsidRDefault="00100069" w:rsidP="00100069">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14:paraId="7E850C41" w14:textId="77777777" w:rsidR="00100069" w:rsidRPr="00710B9D" w:rsidRDefault="00100069" w:rsidP="00100069">
      <w:pPr>
        <w:spacing w:before="120" w:after="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51340C54" w14:textId="77777777" w:rsidR="00100069" w:rsidRDefault="00100069" w:rsidP="00100069">
      <w:pPr>
        <w:spacing w:before="120" w:after="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 xml:space="preserve">awy </w:t>
      </w:r>
      <w:proofErr w:type="spellStart"/>
      <w:r>
        <w:rPr>
          <w:rFonts w:ascii="Arial" w:hAnsi="Arial" w:cs="Arial"/>
          <w:b/>
          <w:sz w:val="21"/>
          <w:szCs w:val="21"/>
        </w:rPr>
        <w:t>Pzp</w:t>
      </w:r>
      <w:proofErr w:type="spellEnd"/>
    </w:p>
    <w:p w14:paraId="6A7AD3E1" w14:textId="4CDB7E18" w:rsidR="00100069" w:rsidRPr="00C8123C" w:rsidRDefault="00100069" w:rsidP="0012413E">
      <w:pPr>
        <w:keepLines/>
        <w:spacing w:before="120" w:after="120"/>
        <w:ind w:firstLine="340"/>
        <w:jc w:val="center"/>
        <w:rPr>
          <w:rFonts w:ascii="Arial Narrow" w:hAnsi="Arial Narrow"/>
          <w:b/>
          <w:color w:val="000000" w:themeColor="text1"/>
          <w:sz w:val="24"/>
          <w:szCs w:val="24"/>
        </w:rPr>
      </w:pPr>
      <w:r>
        <w:rPr>
          <w:rFonts w:ascii="Arial" w:hAnsi="Arial" w:cs="Arial"/>
          <w:sz w:val="21"/>
          <w:szCs w:val="21"/>
        </w:rPr>
        <w:t xml:space="preserve">Na potrzeby postępowania o udzielenie zamówienia publicznego </w:t>
      </w:r>
      <w:r w:rsidR="00B56D86">
        <w:rPr>
          <w:rFonts w:ascii="Arial" w:hAnsi="Arial" w:cs="Arial"/>
          <w:sz w:val="21"/>
          <w:szCs w:val="21"/>
        </w:rPr>
        <w:t>w trybie przetargu nieograniczonego</w:t>
      </w:r>
      <w:r>
        <w:rPr>
          <w:rFonts w:ascii="Arial" w:hAnsi="Arial" w:cs="Arial"/>
          <w:sz w:val="21"/>
          <w:szCs w:val="21"/>
        </w:rPr>
        <w:br/>
      </w:r>
      <w:r w:rsidR="0012413E" w:rsidRPr="00C8123C">
        <w:rPr>
          <w:rFonts w:ascii="Arial Narrow" w:hAnsi="Arial Narrow"/>
          <w:b/>
          <w:color w:val="000000" w:themeColor="text1"/>
          <w:sz w:val="24"/>
          <w:szCs w:val="24"/>
        </w:rPr>
        <w:t>na ś</w:t>
      </w:r>
      <w:r w:rsidR="0012413E" w:rsidRPr="00C8123C">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5D3B8A85" w14:textId="77777777" w:rsidR="00100069" w:rsidRDefault="00100069" w:rsidP="0012413E">
      <w:pPr>
        <w:spacing w:before="240" w:after="0" w:line="360" w:lineRule="auto"/>
        <w:ind w:firstLine="709"/>
        <w:jc w:val="center"/>
        <w:rPr>
          <w:rFonts w:ascii="Arial" w:hAnsi="Arial" w:cs="Arial"/>
          <w:sz w:val="20"/>
          <w:szCs w:val="20"/>
        </w:rPr>
      </w:pPr>
      <w:r>
        <w:rPr>
          <w:rFonts w:ascii="Arial" w:hAnsi="Arial" w:cs="Arial"/>
          <w:sz w:val="21"/>
          <w:szCs w:val="21"/>
        </w:rPr>
        <w:t>prowadzonego przez Gminę Nakło nad Notecią</w:t>
      </w:r>
      <w:r>
        <w:rPr>
          <w:rFonts w:ascii="Arial" w:hAnsi="Arial" w:cs="Arial"/>
          <w:i/>
          <w:sz w:val="16"/>
          <w:szCs w:val="16"/>
        </w:rPr>
        <w:t>,</w:t>
      </w:r>
      <w:r>
        <w:rPr>
          <w:rFonts w:ascii="Arial" w:hAnsi="Arial" w:cs="Arial"/>
          <w:i/>
          <w:sz w:val="18"/>
          <w:szCs w:val="18"/>
        </w:rPr>
        <w:t xml:space="preserve"> </w:t>
      </w:r>
      <w:r>
        <w:rPr>
          <w:rFonts w:ascii="Arial" w:hAnsi="Arial" w:cs="Arial"/>
          <w:sz w:val="21"/>
          <w:szCs w:val="21"/>
        </w:rPr>
        <w:t>oświadczam, co następuje:</w:t>
      </w:r>
    </w:p>
    <w:p w14:paraId="503E0A13" w14:textId="77777777" w:rsidR="00100069" w:rsidRDefault="00100069" w:rsidP="00100069">
      <w:pPr>
        <w:shd w:val="clear" w:color="auto" w:fill="BFBFBF" w:themeFill="background1" w:themeFillShade="BF"/>
        <w:spacing w:before="360" w:after="0" w:line="360" w:lineRule="auto"/>
        <w:rPr>
          <w:rFonts w:ascii="Arial" w:hAnsi="Arial" w:cs="Arial"/>
          <w:b/>
          <w:sz w:val="21"/>
          <w:szCs w:val="21"/>
        </w:rPr>
      </w:pPr>
      <w:r>
        <w:rPr>
          <w:rFonts w:ascii="Arial" w:hAnsi="Arial" w:cs="Arial"/>
          <w:b/>
          <w:sz w:val="21"/>
          <w:szCs w:val="21"/>
        </w:rPr>
        <w:t>OŚWIADCZENIA DOTYCZĄCE WYKONAWCY:</w:t>
      </w:r>
    </w:p>
    <w:p w14:paraId="77155B1B" w14:textId="77777777" w:rsidR="00100069" w:rsidRPr="0084509A" w:rsidRDefault="00100069" w:rsidP="00C8123C">
      <w:pPr>
        <w:pStyle w:val="Akapitzlist"/>
        <w:numPr>
          <w:ilvl w:val="0"/>
          <w:numId w:val="67"/>
        </w:numPr>
        <w:spacing w:before="360" w:after="0" w:line="360" w:lineRule="auto"/>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 xml:space="preserve">Urz. UE nr L 229 z 31.7.2014, str. 1), dalej: rozporządzenie 833/2014, w brzmieniu nadanym rozporządzeniem Rady (UE) 2022/576 w sprawie zmiany rozporządzenia (UE) </w:t>
      </w:r>
      <w:r w:rsidRPr="0084509A">
        <w:rPr>
          <w:rFonts w:ascii="Arial" w:hAnsi="Arial" w:cs="Arial"/>
          <w:sz w:val="21"/>
          <w:szCs w:val="21"/>
        </w:rPr>
        <w:lastRenderedPageBreak/>
        <w:t>nr 833/2014 dotyczącego środków ograniczających w związku z działaniami Rosji destabilizującymi sytuację na Ukrainie (Dz. Urz. UE nr L 111 z 8.4.2022, str. 1), dalej: rozporządzenie 2022/576.</w:t>
      </w:r>
      <w:r>
        <w:rPr>
          <w:rStyle w:val="Odwoanieprzypisudolnego"/>
          <w:rFonts w:ascii="Arial" w:hAnsi="Arial" w:cs="Arial"/>
          <w:sz w:val="21"/>
          <w:szCs w:val="21"/>
        </w:rPr>
        <w:footnoteReference w:id="1"/>
      </w:r>
    </w:p>
    <w:p w14:paraId="095523B5" w14:textId="77777777" w:rsidR="00100069" w:rsidRPr="007F3CFE" w:rsidRDefault="00100069" w:rsidP="00C8123C">
      <w:pPr>
        <w:pStyle w:val="NormalnyWeb"/>
        <w:numPr>
          <w:ilvl w:val="0"/>
          <w:numId w:val="67"/>
        </w:numPr>
        <w:suppressAutoHyphens w:val="0"/>
        <w:spacing w:before="0" w:after="0" w:line="360" w:lineRule="auto"/>
        <w:jc w:val="both"/>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hAnsi="Arial" w:cs="Arial"/>
          <w:color w:val="222222"/>
          <w:sz w:val="21"/>
          <w:szCs w:val="21"/>
          <w:lang w:eastAsia="pl-PL"/>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2"/>
      </w:r>
    </w:p>
    <w:p w14:paraId="224784D6" w14:textId="77777777" w:rsidR="00100069" w:rsidRPr="00B15FD3" w:rsidRDefault="00100069" w:rsidP="00100069">
      <w:pPr>
        <w:shd w:val="clear" w:color="auto" w:fill="BFBFBF" w:themeFill="background1" w:themeFillShade="BF"/>
        <w:spacing w:before="240" w:after="120" w:line="360" w:lineRule="auto"/>
        <w:jc w:val="both"/>
        <w:rPr>
          <w:rFonts w:ascii="Arial" w:hAnsi="Arial" w:cs="Arial"/>
          <w:sz w:val="21"/>
          <w:szCs w:val="21"/>
        </w:rPr>
      </w:pPr>
      <w:r w:rsidRPr="00B15FD3">
        <w:rPr>
          <w:rFonts w:ascii="Arial" w:hAnsi="Arial" w:cs="Arial"/>
          <w:b/>
          <w:sz w:val="21"/>
          <w:szCs w:val="21"/>
        </w:rPr>
        <w:t xml:space="preserve">INFORMACJA </w:t>
      </w:r>
      <w:r>
        <w:rPr>
          <w:rFonts w:ascii="Arial" w:hAnsi="Arial" w:cs="Arial"/>
          <w:b/>
          <w:sz w:val="21"/>
          <w:szCs w:val="21"/>
        </w:rPr>
        <w:t>DOTYCZĄCA</w:t>
      </w:r>
      <w:r w:rsidRPr="00B15FD3">
        <w:rPr>
          <w:rFonts w:ascii="Arial" w:hAnsi="Arial" w:cs="Arial"/>
          <w:b/>
          <w:sz w:val="21"/>
          <w:szCs w:val="21"/>
        </w:rPr>
        <w:t xml:space="preserve"> POLEGANI</w:t>
      </w:r>
      <w:r>
        <w:rPr>
          <w:rFonts w:ascii="Arial" w:hAnsi="Arial" w:cs="Arial"/>
          <w:b/>
          <w:sz w:val="21"/>
          <w:szCs w:val="21"/>
        </w:rPr>
        <w:t>A</w:t>
      </w:r>
      <w:r w:rsidRPr="00B15FD3">
        <w:rPr>
          <w:rFonts w:ascii="Arial" w:hAnsi="Arial" w:cs="Arial"/>
          <w:b/>
          <w:sz w:val="21"/>
          <w:szCs w:val="21"/>
        </w:rPr>
        <w:t xml:space="preserve"> NA </w:t>
      </w:r>
      <w:r>
        <w:rPr>
          <w:rFonts w:ascii="Arial" w:hAnsi="Arial" w:cs="Arial"/>
          <w:b/>
          <w:sz w:val="21"/>
          <w:szCs w:val="21"/>
        </w:rPr>
        <w:t>ZDOLNOŚCIACH LUB SYTUACJI PODMIOTU UDOSTĘPNIAJĄCEGO ZASOBY</w:t>
      </w:r>
      <w:r w:rsidRPr="00EF7F7F">
        <w:rPr>
          <w:rFonts w:ascii="Arial" w:hAnsi="Arial" w:cs="Arial"/>
          <w:b/>
          <w:sz w:val="21"/>
          <w:szCs w:val="21"/>
        </w:rPr>
        <w:t xml:space="preserve"> </w:t>
      </w:r>
      <w:r>
        <w:rPr>
          <w:rFonts w:ascii="Arial" w:hAnsi="Arial" w:cs="Arial"/>
          <w:b/>
          <w:sz w:val="21"/>
          <w:szCs w:val="21"/>
        </w:rPr>
        <w:t>W ZAKRESIE ODPOWIADAJĄCYM PONAD 10% WARTOŚCI ZAMÓWIENIA</w:t>
      </w:r>
      <w:r w:rsidRPr="00595A93">
        <w:rPr>
          <w:rFonts w:ascii="Arial" w:hAnsi="Arial" w:cs="Arial"/>
          <w:b/>
          <w:bCs/>
          <w:sz w:val="21"/>
          <w:szCs w:val="21"/>
        </w:rPr>
        <w:t>:</w:t>
      </w:r>
    </w:p>
    <w:p w14:paraId="2CBFD46B" w14:textId="77777777" w:rsidR="00100069" w:rsidRPr="00F90528" w:rsidRDefault="00100069" w:rsidP="00100069">
      <w:pPr>
        <w:spacing w:after="120" w:line="360" w:lineRule="auto"/>
        <w:jc w:val="both"/>
        <w:rPr>
          <w:rFonts w:ascii="Arial" w:hAnsi="Arial" w:cs="Arial"/>
          <w:sz w:val="20"/>
          <w:szCs w:val="20"/>
        </w:rPr>
      </w:pPr>
      <w:bookmarkStart w:id="21" w:name="_Hlk99016800"/>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należy zastosować tyle razy, ile jest to konieczne.</w:t>
      </w:r>
      <w:r w:rsidRPr="0072314D">
        <w:rPr>
          <w:rFonts w:ascii="Arial" w:hAnsi="Arial" w:cs="Arial"/>
          <w:color w:val="0070C0"/>
          <w:sz w:val="16"/>
          <w:szCs w:val="16"/>
        </w:rPr>
        <w:t>]</w:t>
      </w:r>
      <w:bookmarkEnd w:id="21"/>
    </w:p>
    <w:p w14:paraId="5644DC12" w14:textId="77777777" w:rsidR="00100069" w:rsidRPr="00DE447D" w:rsidRDefault="00100069" w:rsidP="00100069">
      <w:pPr>
        <w:spacing w:after="12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proofErr w:type="gramStart"/>
      <w:r>
        <w:rPr>
          <w:rFonts w:ascii="Arial" w:hAnsi="Arial" w:cs="Arial"/>
          <w:sz w:val="21"/>
          <w:szCs w:val="21"/>
        </w:rPr>
        <w:t>…</w:t>
      </w:r>
      <w:r w:rsidRPr="00A22DCF">
        <w:rPr>
          <w:rFonts w:ascii="Arial" w:hAnsi="Arial" w:cs="Arial"/>
          <w:sz w:val="21"/>
          <w:szCs w:val="21"/>
        </w:rPr>
        <w:t>….</w:t>
      </w:r>
      <w:proofErr w:type="gramEnd"/>
      <w:r w:rsidRPr="00A22DCF">
        <w:rPr>
          <w:rFonts w:ascii="Arial" w:hAnsi="Arial" w:cs="Arial"/>
          <w:sz w:val="21"/>
          <w:szCs w:val="21"/>
        </w:rPr>
        <w:t>.</w:t>
      </w:r>
      <w:r>
        <w:rPr>
          <w:rFonts w:ascii="Arial" w:hAnsi="Arial" w:cs="Arial"/>
          <w:sz w:val="21"/>
          <w:szCs w:val="21"/>
        </w:rPr>
        <w:t xml:space="preserve"> </w:t>
      </w:r>
      <w:bookmarkStart w:id="22" w:name="_Hlk99005462"/>
      <w:r w:rsidRPr="009C7756">
        <w:rPr>
          <w:rFonts w:ascii="Arial" w:hAnsi="Arial" w:cs="Arial"/>
          <w:i/>
          <w:sz w:val="16"/>
          <w:szCs w:val="16"/>
        </w:rPr>
        <w:t xml:space="preserve">(wskazać </w:t>
      </w:r>
      <w:bookmarkEnd w:id="22"/>
      <w:r w:rsidRPr="009C7756">
        <w:rPr>
          <w:rFonts w:ascii="Arial" w:hAnsi="Arial" w:cs="Arial"/>
          <w:i/>
          <w:sz w:val="16"/>
          <w:szCs w:val="16"/>
        </w:rPr>
        <w:t>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zdolnościach lub sytuacji następującego </w:t>
      </w:r>
      <w:r w:rsidRPr="00A22DCF">
        <w:rPr>
          <w:rFonts w:ascii="Arial" w:hAnsi="Arial" w:cs="Arial"/>
          <w:sz w:val="21"/>
          <w:szCs w:val="21"/>
        </w:rPr>
        <w:t>podmiotu</w:t>
      </w:r>
      <w:r>
        <w:rPr>
          <w:rFonts w:ascii="Arial" w:hAnsi="Arial" w:cs="Arial"/>
          <w:sz w:val="21"/>
          <w:szCs w:val="21"/>
        </w:rPr>
        <w:t xml:space="preserve"> udostępniającego zasoby</w:t>
      </w:r>
      <w:r w:rsidRPr="00A22DCF">
        <w:rPr>
          <w:rFonts w:ascii="Arial" w:hAnsi="Arial" w:cs="Arial"/>
          <w:sz w:val="21"/>
          <w:szCs w:val="21"/>
        </w:rPr>
        <w:t>:</w:t>
      </w:r>
      <w:r>
        <w:rPr>
          <w:rFonts w:ascii="Arial" w:hAnsi="Arial" w:cs="Arial"/>
          <w:sz w:val="21"/>
          <w:szCs w:val="21"/>
        </w:rPr>
        <w:t xml:space="preserve"> </w:t>
      </w:r>
      <w:bookmarkStart w:id="23" w:name="_Hlk99014455"/>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roofErr w:type="gramStart"/>
      <w:r>
        <w:rPr>
          <w:rFonts w:ascii="Arial" w:hAnsi="Arial" w:cs="Arial"/>
          <w:sz w:val="21"/>
          <w:szCs w:val="21"/>
        </w:rPr>
        <w:t>…….</w:t>
      </w:r>
      <w:proofErr w:type="gramEnd"/>
      <w:r w:rsidRPr="00A22DCF">
        <w:rPr>
          <w:rFonts w:ascii="Arial" w:hAnsi="Arial" w:cs="Arial"/>
          <w:sz w:val="21"/>
          <w:szCs w:val="21"/>
        </w:rPr>
        <w:t>…</w:t>
      </w:r>
      <w:r w:rsidRPr="009C7756">
        <w:rPr>
          <w:rFonts w:ascii="Arial" w:hAnsi="Arial" w:cs="Arial"/>
          <w:i/>
          <w:sz w:val="16"/>
          <w:szCs w:val="16"/>
        </w:rPr>
        <w:t xml:space="preserve"> </w:t>
      </w:r>
      <w:bookmarkEnd w:id="23"/>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21"/>
          <w:szCs w:val="21"/>
        </w:rPr>
        <w:br/>
      </w:r>
      <w:r w:rsidRPr="00A22DCF">
        <w:rPr>
          <w:rFonts w:ascii="Arial" w:hAnsi="Arial" w:cs="Arial"/>
          <w:sz w:val="21"/>
          <w:szCs w:val="21"/>
        </w:rPr>
        <w:t>w następującym zakresie:</w:t>
      </w:r>
      <w:r>
        <w:rPr>
          <w:rFonts w:ascii="Arial" w:hAnsi="Arial" w:cs="Arial"/>
          <w:sz w:val="21"/>
          <w:szCs w:val="21"/>
        </w:rPr>
        <w:t xml:space="preserve"> …………………………………………………………………………… </w:t>
      </w: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dla wskazanego podmiotu)</w:t>
      </w:r>
      <w:r w:rsidRPr="004511DC">
        <w:rPr>
          <w:rFonts w:ascii="Arial" w:hAnsi="Arial" w:cs="Arial"/>
          <w:iCs/>
          <w:sz w:val="16"/>
          <w:szCs w:val="16"/>
        </w:rPr>
        <w:t>,</w:t>
      </w:r>
      <w:r>
        <w:rPr>
          <w:rFonts w:ascii="Arial" w:hAnsi="Arial" w:cs="Arial"/>
          <w:i/>
          <w:sz w:val="16"/>
          <w:szCs w:val="16"/>
        </w:rPr>
        <w:br/>
      </w:r>
      <w:r w:rsidRPr="004511DC">
        <w:rPr>
          <w:rFonts w:ascii="Arial" w:hAnsi="Arial" w:cs="Arial"/>
          <w:sz w:val="21"/>
          <w:szCs w:val="21"/>
        </w:rPr>
        <w:t xml:space="preserve">co </w:t>
      </w:r>
      <w:r>
        <w:rPr>
          <w:rFonts w:ascii="Arial" w:hAnsi="Arial" w:cs="Arial"/>
          <w:sz w:val="21"/>
          <w:szCs w:val="21"/>
        </w:rPr>
        <w:t>odpowiada ponad 10% wartości przedmiotowego zamówienia</w:t>
      </w:r>
      <w:r w:rsidRPr="004511DC">
        <w:rPr>
          <w:rFonts w:ascii="Arial" w:hAnsi="Arial" w:cs="Arial"/>
          <w:sz w:val="21"/>
          <w:szCs w:val="21"/>
        </w:rPr>
        <w:t xml:space="preserve">. </w:t>
      </w:r>
    </w:p>
    <w:p w14:paraId="2ABB7828" w14:textId="77777777" w:rsidR="00100069" w:rsidRDefault="00100069" w:rsidP="00100069">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lastRenderedPageBreak/>
        <w:t>OŚWIADCZENIE DOTYCZĄCE PODWYKONAWCY, NA KTÓREGO PRZYPADA PONAD 10% WARTOŚCI ZAMÓWIENIA:</w:t>
      </w:r>
    </w:p>
    <w:p w14:paraId="74FD534C" w14:textId="77777777" w:rsidR="00100069" w:rsidRPr="0072314D" w:rsidRDefault="00100069" w:rsidP="00100069">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14:paraId="3571705D" w14:textId="77777777" w:rsidR="00100069" w:rsidRDefault="00100069" w:rsidP="00100069">
      <w:pPr>
        <w:spacing w:after="0"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proofErr w:type="gramStart"/>
      <w:r>
        <w:rPr>
          <w:rFonts w:ascii="Arial" w:hAnsi="Arial" w:cs="Arial"/>
          <w:sz w:val="21"/>
          <w:szCs w:val="21"/>
        </w:rPr>
        <w:t>…….</w:t>
      </w:r>
      <w:proofErr w:type="gramEnd"/>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t>
      </w:r>
      <w:proofErr w:type="gramStart"/>
      <w:r>
        <w:rPr>
          <w:rFonts w:ascii="Arial" w:hAnsi="Arial" w:cs="Arial"/>
          <w:sz w:val="21"/>
          <w:szCs w:val="21"/>
        </w:rPr>
        <w:t xml:space="preserve">w  </w:t>
      </w:r>
      <w:r w:rsidRPr="00DA12BB">
        <w:rPr>
          <w:rFonts w:ascii="Arial" w:hAnsi="Arial" w:cs="Arial"/>
          <w:sz w:val="21"/>
          <w:szCs w:val="21"/>
        </w:rPr>
        <w:t>art.</w:t>
      </w:r>
      <w:proofErr w:type="gramEnd"/>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Pr>
          <w:rFonts w:ascii="Arial" w:hAnsi="Arial" w:cs="Arial"/>
          <w:sz w:val="21"/>
          <w:szCs w:val="21"/>
        </w:rPr>
        <w:t>.</w:t>
      </w:r>
    </w:p>
    <w:p w14:paraId="5BF06D09" w14:textId="77777777" w:rsidR="00100069" w:rsidRDefault="00100069" w:rsidP="00100069">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3193D686" w14:textId="77777777" w:rsidR="00100069" w:rsidRPr="0072314D" w:rsidRDefault="00100069" w:rsidP="00100069">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14:paraId="0F99ADDF" w14:textId="77777777" w:rsidR="00100069" w:rsidRDefault="00100069" w:rsidP="00100069">
      <w:pPr>
        <w:spacing w:after="0" w:line="360" w:lineRule="auto"/>
        <w:jc w:val="both"/>
        <w:rPr>
          <w:rFonts w:ascii="Arial" w:hAnsi="Arial" w:cs="Arial"/>
          <w:sz w:val="21"/>
          <w:szCs w:val="21"/>
        </w:rPr>
      </w:pPr>
      <w:r>
        <w:rPr>
          <w:rFonts w:ascii="Arial" w:hAnsi="Arial" w:cs="Arial"/>
          <w:sz w:val="21"/>
          <w:szCs w:val="21"/>
        </w:rPr>
        <w:t>Oświadczam, że w stosunku do następującego podmiotu, będącego dostawcą</w:t>
      </w:r>
      <w:r w:rsidRPr="00E239E9">
        <w:rPr>
          <w:rFonts w:ascii="Arial" w:hAnsi="Arial" w:cs="Arial"/>
          <w:sz w:val="21"/>
          <w:szCs w:val="21"/>
        </w:rPr>
        <w:t>, na któr</w:t>
      </w:r>
      <w:r>
        <w:rPr>
          <w:rFonts w:ascii="Arial" w:hAnsi="Arial" w:cs="Arial"/>
          <w:sz w:val="21"/>
          <w:szCs w:val="21"/>
        </w:rPr>
        <w:t>ego</w:t>
      </w:r>
      <w:r w:rsidRPr="00E239E9">
        <w:rPr>
          <w:rFonts w:ascii="Arial" w:hAnsi="Arial" w:cs="Arial"/>
          <w:sz w:val="21"/>
          <w:szCs w:val="21"/>
        </w:rPr>
        <w:t xml:space="preserve"> przypada ponad 10% wartości zamówienia</w:t>
      </w:r>
      <w:r>
        <w:rPr>
          <w:rFonts w:ascii="Arial" w:hAnsi="Arial" w:cs="Arial"/>
          <w:sz w:val="21"/>
          <w:szCs w:val="21"/>
        </w:rPr>
        <w:t>: …………………………………………………………………………………………</w:t>
      </w:r>
      <w:proofErr w:type="gramStart"/>
      <w:r>
        <w:rPr>
          <w:rFonts w:ascii="Arial" w:hAnsi="Arial" w:cs="Arial"/>
          <w:sz w:val="21"/>
          <w:szCs w:val="21"/>
        </w:rPr>
        <w:t>…….</w:t>
      </w:r>
      <w:proofErr w:type="gramEnd"/>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t>
      </w:r>
      <w:proofErr w:type="gramStart"/>
      <w:r>
        <w:rPr>
          <w:rFonts w:ascii="Arial" w:hAnsi="Arial" w:cs="Arial"/>
          <w:sz w:val="21"/>
          <w:szCs w:val="21"/>
        </w:rPr>
        <w:t xml:space="preserve">w  </w:t>
      </w:r>
      <w:r w:rsidRPr="00DA12BB">
        <w:rPr>
          <w:rFonts w:ascii="Arial" w:hAnsi="Arial" w:cs="Arial"/>
          <w:sz w:val="21"/>
          <w:szCs w:val="21"/>
        </w:rPr>
        <w:t>art.</w:t>
      </w:r>
      <w:proofErr w:type="gramEnd"/>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Pr>
          <w:rFonts w:ascii="Arial" w:hAnsi="Arial" w:cs="Arial"/>
          <w:sz w:val="21"/>
          <w:szCs w:val="21"/>
        </w:rPr>
        <w:t>.</w:t>
      </w:r>
    </w:p>
    <w:p w14:paraId="1B09A456" w14:textId="77777777" w:rsidR="00100069" w:rsidRDefault="00100069" w:rsidP="00100069">
      <w:pPr>
        <w:shd w:val="clear" w:color="auto" w:fill="BFBFBF" w:themeFill="background1" w:themeFillShade="BF"/>
        <w:spacing w:before="240" w:after="0" w:line="360" w:lineRule="auto"/>
        <w:jc w:val="both"/>
        <w:rPr>
          <w:rFonts w:ascii="Arial" w:hAnsi="Arial" w:cs="Arial"/>
          <w:b/>
          <w:sz w:val="21"/>
          <w:szCs w:val="21"/>
        </w:rPr>
      </w:pPr>
      <w:r>
        <w:rPr>
          <w:rFonts w:ascii="Arial" w:hAnsi="Arial" w:cs="Arial"/>
          <w:b/>
          <w:sz w:val="21"/>
          <w:szCs w:val="21"/>
        </w:rPr>
        <w:t>OŚWIADCZENIE DOTYCZĄCE PODANYCH INFORMACJI:</w:t>
      </w:r>
    </w:p>
    <w:p w14:paraId="73A2CEEB" w14:textId="77777777" w:rsidR="00100069" w:rsidRDefault="00100069" w:rsidP="00100069">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28F7403" w14:textId="77777777" w:rsidR="00100069" w:rsidRPr="00E44F37" w:rsidRDefault="00100069" w:rsidP="00100069">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646287EE" w14:textId="77777777" w:rsidR="00100069" w:rsidRDefault="00100069" w:rsidP="00100069">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r>
        <w:rPr>
          <w:rFonts w:ascii="Arial" w:hAnsi="Arial" w:cs="Arial"/>
          <w:sz w:val="21"/>
          <w:szCs w:val="21"/>
        </w:rPr>
        <w:br/>
      </w: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3305A46E" w14:textId="77777777" w:rsidR="00100069" w:rsidRPr="00AA336E" w:rsidRDefault="00100069" w:rsidP="00100069">
      <w:pPr>
        <w:spacing w:after="0"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7A81EA2C" w14:textId="77777777" w:rsidR="00100069" w:rsidRPr="00A22DCF" w:rsidRDefault="00100069" w:rsidP="00100069">
      <w:pPr>
        <w:spacing w:after="0"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65018E7F" w14:textId="77777777" w:rsidR="00100069" w:rsidRDefault="00100069" w:rsidP="00100069">
      <w:pPr>
        <w:spacing w:after="0" w:line="360" w:lineRule="auto"/>
        <w:jc w:val="both"/>
        <w:rPr>
          <w:rFonts w:ascii="Arial" w:hAnsi="Arial" w:cs="Arial"/>
          <w:i/>
          <w:sz w:val="16"/>
          <w:szCs w:val="16"/>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07C4895D" w14:textId="77777777" w:rsidR="00100069" w:rsidRDefault="00100069" w:rsidP="00100069">
      <w:pPr>
        <w:spacing w:after="0" w:line="360" w:lineRule="auto"/>
        <w:jc w:val="both"/>
        <w:rPr>
          <w:rFonts w:ascii="Arial" w:hAnsi="Arial" w:cs="Arial"/>
          <w:i/>
          <w:sz w:val="16"/>
          <w:szCs w:val="16"/>
        </w:rPr>
      </w:pPr>
    </w:p>
    <w:p w14:paraId="64346180" w14:textId="77777777" w:rsidR="00EC3F6E" w:rsidRDefault="00EC3F6E" w:rsidP="00EC3F6E">
      <w:pPr>
        <w:tabs>
          <w:tab w:val="left" w:pos="1978"/>
          <w:tab w:val="left" w:pos="3828"/>
          <w:tab w:val="center" w:pos="4677"/>
        </w:tabs>
        <w:jc w:val="center"/>
        <w:rPr>
          <w:rFonts w:ascii="Arial Narrow" w:hAnsi="Arial Narrow" w:cs="Open Sans"/>
          <w:b/>
          <w:i/>
          <w:color w:val="FF0000"/>
          <w:sz w:val="24"/>
          <w:szCs w:val="24"/>
        </w:rPr>
      </w:pPr>
      <w:r>
        <w:rPr>
          <w:rFonts w:ascii="Arial Narrow" w:hAnsi="Arial Narrow" w:cs="Open Sans"/>
          <w:b/>
          <w:i/>
          <w:color w:val="FF0000"/>
          <w:sz w:val="24"/>
          <w:szCs w:val="24"/>
        </w:rPr>
        <w:t>Dokument należy wypełnić i podpisać kwalifikowanym podpisem elektronicznym</w:t>
      </w:r>
    </w:p>
    <w:p w14:paraId="20B90EF4" w14:textId="726FC0D2" w:rsidR="002548A3" w:rsidRDefault="00EC3F6E" w:rsidP="00EC3F6E">
      <w:pPr>
        <w:tabs>
          <w:tab w:val="left" w:pos="1978"/>
          <w:tab w:val="left" w:pos="3828"/>
          <w:tab w:val="center" w:pos="4677"/>
        </w:tabs>
        <w:jc w:val="center"/>
        <w:rPr>
          <w:rFonts w:ascii="Arial Narrow" w:hAnsi="Arial Narrow" w:cs="Open Sans"/>
          <w:b/>
          <w:i/>
          <w:color w:val="FF0000"/>
          <w:sz w:val="24"/>
          <w:szCs w:val="24"/>
        </w:rPr>
      </w:pPr>
      <w:r>
        <w:rPr>
          <w:rFonts w:ascii="Arial Narrow" w:hAnsi="Arial Narrow" w:cs="Open Sans"/>
          <w:b/>
          <w:i/>
          <w:color w:val="FF0000"/>
          <w:sz w:val="24"/>
          <w:szCs w:val="24"/>
        </w:rPr>
        <w:t>Zamawiający zaleca zapisanie dokumentu w formacie PDF.</w:t>
      </w:r>
    </w:p>
    <w:p w14:paraId="5B50D92A" w14:textId="4E832FCC" w:rsidR="009B12F0" w:rsidRPr="005C2073" w:rsidRDefault="00E97748" w:rsidP="00370CB1">
      <w:pPr>
        <w:pStyle w:val="Nagwek2"/>
        <w:ind w:firstLine="6804"/>
        <w:rPr>
          <w:rFonts w:cs="Century Gothic"/>
          <w:i/>
        </w:rPr>
      </w:pPr>
      <w:bookmarkStart w:id="24" w:name="_Toc210293122"/>
      <w:r w:rsidRPr="005C2073">
        <w:rPr>
          <w:rFonts w:cs="Century Gothic"/>
          <w:bCs/>
        </w:rPr>
        <w:lastRenderedPageBreak/>
        <w:t>Załącznik nr 8a</w:t>
      </w:r>
      <w:r w:rsidR="00167576" w:rsidRPr="005C2073">
        <w:rPr>
          <w:rFonts w:cs="Century Gothic"/>
          <w:bCs/>
        </w:rPr>
        <w:t xml:space="preserve"> do SWZ:</w:t>
      </w:r>
      <w:r w:rsidR="00FA2B49">
        <w:rPr>
          <w:rFonts w:cs="Century Gothic"/>
          <w:bCs/>
        </w:rPr>
        <w:br/>
      </w:r>
      <w:r w:rsidR="00370CB1" w:rsidRPr="005C2073">
        <w:rPr>
          <w:rFonts w:cs="Century Gothic"/>
          <w:i/>
        </w:rPr>
        <w:br/>
      </w:r>
      <w:r w:rsidR="005C2073" w:rsidRPr="005C2073">
        <w:t>Oświadczenia podmiotu udostępniającego zasoby</w:t>
      </w:r>
      <w:r w:rsidR="005C2073" w:rsidRPr="005C2073">
        <w:rPr>
          <w:rFonts w:cs="Century Gothic"/>
          <w:i/>
        </w:rPr>
        <w:br/>
      </w:r>
      <w:r w:rsidR="005C2073" w:rsidRPr="005C2073">
        <w:t>dotyczące przesłanek wykluczenia z art. 5k rozporządzenia 833/2014 oraz art. 7 ust. 1 ustawy o szczególnych rozwiązaniach w zakresie przeciwdziałania wspieraniu agresji na Ukrainę oraz służących ochronie bezpieczeństwa narodowego</w:t>
      </w:r>
      <w:r w:rsidR="005C2073" w:rsidRPr="005C2073">
        <w:rPr>
          <w:rFonts w:cs="Century Gothic"/>
          <w:i/>
        </w:rPr>
        <w:t xml:space="preserve"> </w:t>
      </w:r>
      <w:r w:rsidR="005C2073" w:rsidRPr="005C2073">
        <w:t xml:space="preserve">składane na podstawie art. 125 ust. 5 ustawy </w:t>
      </w:r>
      <w:proofErr w:type="spellStart"/>
      <w:r w:rsidR="005C2073" w:rsidRPr="005C2073">
        <w:t>Pzp</w:t>
      </w:r>
      <w:bookmarkEnd w:id="24"/>
      <w:proofErr w:type="spellEnd"/>
    </w:p>
    <w:p w14:paraId="235A7549" w14:textId="2341B078" w:rsidR="009B12F0" w:rsidRPr="00C8123C" w:rsidRDefault="009B12F0" w:rsidP="00C8123C">
      <w:pPr>
        <w:spacing w:before="240" w:after="0" w:line="360" w:lineRule="auto"/>
        <w:jc w:val="center"/>
        <w:rPr>
          <w:rFonts w:ascii="Arial" w:eastAsia="SimSun" w:hAnsi="Arial" w:cs="Arial"/>
          <w:i/>
          <w:color w:val="000000" w:themeColor="text1"/>
          <w:sz w:val="18"/>
          <w:szCs w:val="18"/>
        </w:rPr>
      </w:pPr>
      <w:r w:rsidRPr="00C8123C">
        <w:rPr>
          <w:rFonts w:ascii="Arial Narrow" w:hAnsi="Arial Narrow"/>
          <w:b/>
          <w:color w:val="000000" w:themeColor="text1"/>
          <w:sz w:val="24"/>
          <w:szCs w:val="24"/>
        </w:rPr>
        <w:t>na ś</w:t>
      </w:r>
      <w:r w:rsidRPr="00C8123C">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68B95E35" w14:textId="77777777" w:rsidR="00E97748" w:rsidRPr="00E97748" w:rsidRDefault="00E97748" w:rsidP="00E97748">
      <w:pPr>
        <w:jc w:val="right"/>
        <w:rPr>
          <w:rFonts w:ascii="Arial Narrow" w:eastAsia="SimSun" w:hAnsi="Arial Narrow" w:cs="Century Gothic"/>
          <w:b/>
          <w:bCs/>
          <w:i/>
          <w:sz w:val="24"/>
          <w:szCs w:val="24"/>
        </w:rPr>
      </w:pPr>
    </w:p>
    <w:p w14:paraId="2A600A7F" w14:textId="77777777" w:rsidR="00E97748" w:rsidRPr="00E97748" w:rsidRDefault="00E97748" w:rsidP="00E97748">
      <w:pPr>
        <w:spacing w:after="0"/>
        <w:rPr>
          <w:rFonts w:ascii="Arial" w:eastAsia="SimSun" w:hAnsi="Arial" w:cs="Arial"/>
          <w:b/>
          <w:sz w:val="20"/>
          <w:szCs w:val="20"/>
        </w:rPr>
      </w:pPr>
      <w:r w:rsidRPr="00E97748">
        <w:rPr>
          <w:rFonts w:ascii="Arial" w:eastAsia="SimSun" w:hAnsi="Arial" w:cs="Arial"/>
          <w:b/>
          <w:sz w:val="20"/>
          <w:szCs w:val="20"/>
        </w:rPr>
        <w:t>Podmiot udostępniający zasoby:</w:t>
      </w:r>
    </w:p>
    <w:p w14:paraId="417F6B8D" w14:textId="77777777" w:rsidR="00E97748" w:rsidRPr="00E97748" w:rsidRDefault="00E97748" w:rsidP="00E97748">
      <w:pPr>
        <w:spacing w:after="0" w:line="480" w:lineRule="auto"/>
        <w:ind w:right="5954"/>
        <w:rPr>
          <w:rFonts w:ascii="Arial" w:eastAsia="SimSun" w:hAnsi="Arial" w:cs="Arial"/>
          <w:sz w:val="20"/>
          <w:szCs w:val="20"/>
        </w:rPr>
      </w:pPr>
      <w:r w:rsidRPr="00E97748">
        <w:rPr>
          <w:rFonts w:ascii="Arial" w:eastAsia="SimSun" w:hAnsi="Arial" w:cs="Arial"/>
          <w:sz w:val="20"/>
          <w:szCs w:val="20"/>
        </w:rPr>
        <w:t>………………………………………………………………………………</w:t>
      </w:r>
    </w:p>
    <w:p w14:paraId="504DC9A7" w14:textId="77777777" w:rsidR="00E97748" w:rsidRPr="00E97748" w:rsidRDefault="00E97748" w:rsidP="00E97748">
      <w:pPr>
        <w:ind w:right="5953"/>
        <w:rPr>
          <w:rFonts w:ascii="Arial" w:eastAsia="SimSun" w:hAnsi="Arial" w:cs="Arial"/>
          <w:i/>
          <w:sz w:val="16"/>
          <w:szCs w:val="16"/>
        </w:rPr>
      </w:pPr>
      <w:r w:rsidRPr="00E97748">
        <w:rPr>
          <w:rFonts w:ascii="Arial" w:eastAsia="SimSun" w:hAnsi="Arial" w:cs="Arial"/>
          <w:i/>
          <w:sz w:val="16"/>
          <w:szCs w:val="16"/>
        </w:rPr>
        <w:t>(pełna nazwa/firma, adres, w zależności od podmiotu: NIP/PESEL, KRS/</w:t>
      </w:r>
      <w:proofErr w:type="spellStart"/>
      <w:r w:rsidRPr="00E97748">
        <w:rPr>
          <w:rFonts w:ascii="Arial" w:eastAsia="SimSun" w:hAnsi="Arial" w:cs="Arial"/>
          <w:i/>
          <w:sz w:val="16"/>
          <w:szCs w:val="16"/>
        </w:rPr>
        <w:t>CEiDG</w:t>
      </w:r>
      <w:proofErr w:type="spellEnd"/>
      <w:r w:rsidRPr="00E97748">
        <w:rPr>
          <w:rFonts w:ascii="Arial" w:eastAsia="SimSun" w:hAnsi="Arial" w:cs="Arial"/>
          <w:i/>
          <w:sz w:val="16"/>
          <w:szCs w:val="16"/>
        </w:rPr>
        <w:t>)</w:t>
      </w:r>
    </w:p>
    <w:p w14:paraId="533DE5CE" w14:textId="77777777" w:rsidR="00E97748" w:rsidRPr="00E97748" w:rsidRDefault="00E97748" w:rsidP="00E97748">
      <w:pPr>
        <w:spacing w:after="0"/>
        <w:rPr>
          <w:rFonts w:ascii="Arial" w:eastAsia="SimSun" w:hAnsi="Arial" w:cs="Arial"/>
          <w:sz w:val="20"/>
          <w:szCs w:val="20"/>
          <w:u w:val="single"/>
        </w:rPr>
      </w:pPr>
      <w:r w:rsidRPr="00E97748">
        <w:rPr>
          <w:rFonts w:ascii="Arial" w:eastAsia="SimSun" w:hAnsi="Arial" w:cs="Arial"/>
          <w:sz w:val="20"/>
          <w:szCs w:val="20"/>
          <w:u w:val="single"/>
        </w:rPr>
        <w:t>reprezentowany przez:</w:t>
      </w:r>
    </w:p>
    <w:p w14:paraId="08A5FD63" w14:textId="77777777" w:rsidR="00E97748" w:rsidRPr="00E97748" w:rsidRDefault="00E97748" w:rsidP="00E97748">
      <w:pPr>
        <w:spacing w:after="0" w:line="480" w:lineRule="auto"/>
        <w:ind w:right="5954"/>
        <w:rPr>
          <w:rFonts w:ascii="Arial" w:eastAsia="SimSun" w:hAnsi="Arial" w:cs="Arial"/>
          <w:sz w:val="20"/>
          <w:szCs w:val="20"/>
        </w:rPr>
      </w:pPr>
      <w:r w:rsidRPr="00E97748">
        <w:rPr>
          <w:rFonts w:ascii="Arial" w:eastAsia="SimSun" w:hAnsi="Arial" w:cs="Arial"/>
          <w:sz w:val="20"/>
          <w:szCs w:val="20"/>
        </w:rPr>
        <w:t>………………………………………………………………………………</w:t>
      </w:r>
    </w:p>
    <w:p w14:paraId="210787F4" w14:textId="1C695699" w:rsidR="00E97748" w:rsidRPr="00E97748" w:rsidRDefault="00E97748" w:rsidP="00E97748">
      <w:pPr>
        <w:spacing w:after="0"/>
        <w:ind w:right="5953"/>
        <w:rPr>
          <w:rFonts w:ascii="Arial" w:eastAsia="SimSun" w:hAnsi="Arial" w:cs="Arial"/>
          <w:i/>
          <w:sz w:val="16"/>
          <w:szCs w:val="16"/>
        </w:rPr>
      </w:pPr>
      <w:r w:rsidRPr="00E97748">
        <w:rPr>
          <w:rFonts w:ascii="Arial" w:eastAsia="SimSun" w:hAnsi="Arial" w:cs="Arial"/>
          <w:i/>
          <w:sz w:val="16"/>
          <w:szCs w:val="16"/>
        </w:rPr>
        <w:t>(imię, nazwisko, stanowisko/podstawa do reprezentacji)</w:t>
      </w:r>
    </w:p>
    <w:p w14:paraId="38F7594F" w14:textId="77777777" w:rsidR="00E97748" w:rsidRPr="00E97748" w:rsidRDefault="00E97748" w:rsidP="00E97748">
      <w:pPr>
        <w:spacing w:after="0"/>
        <w:rPr>
          <w:rFonts w:ascii="Arial" w:eastAsia="SimSun" w:hAnsi="Arial" w:cs="Arial"/>
          <w:b/>
          <w:sz w:val="20"/>
          <w:szCs w:val="20"/>
        </w:rPr>
      </w:pPr>
    </w:p>
    <w:p w14:paraId="11DE3756" w14:textId="569DAF07" w:rsidR="00E97748" w:rsidRPr="00E97748" w:rsidRDefault="00E97748" w:rsidP="00E97748">
      <w:pPr>
        <w:spacing w:before="240" w:after="0" w:line="360" w:lineRule="auto"/>
        <w:jc w:val="both"/>
        <w:rPr>
          <w:rFonts w:ascii="Arial" w:eastAsia="SimSun" w:hAnsi="Arial" w:cs="Arial"/>
          <w:sz w:val="20"/>
          <w:szCs w:val="20"/>
        </w:rPr>
      </w:pPr>
      <w:r w:rsidRPr="00E97748">
        <w:rPr>
          <w:rFonts w:ascii="Arial" w:eastAsia="SimSun" w:hAnsi="Arial" w:cs="Arial"/>
          <w:sz w:val="21"/>
          <w:szCs w:val="21"/>
        </w:rPr>
        <w:t>oświadczam, co następuje:</w:t>
      </w:r>
    </w:p>
    <w:p w14:paraId="14FD8A27" w14:textId="77777777" w:rsidR="00E97748" w:rsidRPr="00E97748" w:rsidRDefault="00E97748" w:rsidP="00E97748">
      <w:pPr>
        <w:shd w:val="clear" w:color="auto" w:fill="BFBFBF" w:themeFill="background1" w:themeFillShade="BF"/>
        <w:spacing w:before="360" w:after="0" w:line="360" w:lineRule="auto"/>
        <w:rPr>
          <w:rFonts w:ascii="Arial" w:eastAsia="SimSun" w:hAnsi="Arial" w:cs="Arial"/>
          <w:b/>
          <w:sz w:val="21"/>
          <w:szCs w:val="21"/>
        </w:rPr>
      </w:pPr>
      <w:r w:rsidRPr="00E97748">
        <w:rPr>
          <w:rFonts w:ascii="Arial" w:eastAsia="SimSun" w:hAnsi="Arial" w:cs="Arial"/>
          <w:b/>
          <w:sz w:val="21"/>
          <w:szCs w:val="21"/>
        </w:rPr>
        <w:t>OŚWIADCZENIA DOTYCZĄCE PODMIOTU UDOSTEPNIAJĄCEGO ZASOBY:</w:t>
      </w:r>
    </w:p>
    <w:p w14:paraId="5DA9BE93" w14:textId="77777777" w:rsidR="00E97748" w:rsidRPr="00E97748" w:rsidRDefault="00E97748" w:rsidP="00C8123C">
      <w:pPr>
        <w:numPr>
          <w:ilvl w:val="0"/>
          <w:numId w:val="70"/>
        </w:numPr>
        <w:spacing w:before="360" w:after="0" w:line="360" w:lineRule="auto"/>
        <w:contextualSpacing/>
        <w:jc w:val="both"/>
        <w:rPr>
          <w:rFonts w:ascii="Arial" w:eastAsia="Calibri" w:hAnsi="Arial" w:cs="Arial"/>
          <w:b/>
          <w:bCs/>
          <w:sz w:val="21"/>
          <w:szCs w:val="21"/>
          <w:lang w:val="x-none"/>
        </w:rPr>
      </w:pPr>
      <w:r w:rsidRPr="00E97748">
        <w:rPr>
          <w:rFonts w:ascii="Arial" w:eastAsia="Calibri" w:hAnsi="Arial" w:cs="Arial"/>
          <w:sz w:val="21"/>
          <w:szCs w:val="21"/>
          <w:lang w:val="x-none"/>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E97748">
        <w:rPr>
          <w:rFonts w:ascii="Arial" w:eastAsia="Calibri" w:hAnsi="Arial" w:cs="Arial"/>
          <w:sz w:val="21"/>
          <w:szCs w:val="21"/>
          <w:vertAlign w:val="superscript"/>
          <w:lang w:val="x-none"/>
        </w:rPr>
        <w:footnoteReference w:id="3"/>
      </w:r>
    </w:p>
    <w:p w14:paraId="54010762" w14:textId="77777777" w:rsidR="00E97748" w:rsidRPr="00E97748" w:rsidRDefault="00E97748" w:rsidP="00C8123C">
      <w:pPr>
        <w:numPr>
          <w:ilvl w:val="0"/>
          <w:numId w:val="70"/>
        </w:numPr>
        <w:spacing w:after="0" w:line="360" w:lineRule="auto"/>
        <w:jc w:val="both"/>
        <w:rPr>
          <w:rFonts w:ascii="Arial" w:eastAsia="Times New Roman" w:hAnsi="Arial" w:cs="Arial"/>
          <w:b/>
          <w:bCs/>
          <w:sz w:val="21"/>
          <w:szCs w:val="21"/>
          <w:lang w:eastAsia="ar-SA"/>
        </w:rPr>
      </w:pPr>
      <w:r w:rsidRPr="00E97748">
        <w:rPr>
          <w:rFonts w:ascii="Arial" w:eastAsia="Times New Roman" w:hAnsi="Arial" w:cs="Arial"/>
          <w:sz w:val="21"/>
          <w:szCs w:val="21"/>
          <w:lang w:eastAsia="ar-SA"/>
        </w:rPr>
        <w:lastRenderedPageBreak/>
        <w:t xml:space="preserve">Oświadczam, że nie zachodzą w stosunku do mnie przesłanki wykluczenia z postępowania na podstawie art. </w:t>
      </w:r>
      <w:r w:rsidRPr="00E97748">
        <w:rPr>
          <w:rFonts w:ascii="Arial" w:eastAsia="Times New Roman" w:hAnsi="Arial" w:cs="Arial"/>
          <w:color w:val="222222"/>
          <w:sz w:val="21"/>
          <w:szCs w:val="21"/>
          <w:lang w:eastAsia="pl-PL"/>
        </w:rPr>
        <w:t xml:space="preserve">7 ust. 1 ustawy </w:t>
      </w:r>
      <w:r w:rsidRPr="00E97748">
        <w:rPr>
          <w:rFonts w:ascii="Arial" w:eastAsia="Times New Roman" w:hAnsi="Arial" w:cs="Arial"/>
          <w:color w:val="222222"/>
          <w:sz w:val="21"/>
          <w:szCs w:val="21"/>
          <w:lang w:eastAsia="ar-SA"/>
        </w:rPr>
        <w:t>z dnia 13 kwietnia 2022 r.</w:t>
      </w:r>
      <w:r w:rsidRPr="00E97748">
        <w:rPr>
          <w:rFonts w:ascii="Arial" w:eastAsia="Times New Roman" w:hAnsi="Arial" w:cs="Arial"/>
          <w:i/>
          <w:iCs/>
          <w:color w:val="222222"/>
          <w:sz w:val="21"/>
          <w:szCs w:val="21"/>
          <w:lang w:eastAsia="ar-SA"/>
        </w:rPr>
        <w:t xml:space="preserve"> o szczególnych rozwiązaniach w zakresie przeciwdziałania wspieraniu agresji na Ukrainę oraz służących ochronie bezpieczeństwa narodowego </w:t>
      </w:r>
      <w:r w:rsidRPr="00E97748">
        <w:rPr>
          <w:rFonts w:ascii="Arial" w:eastAsia="Times New Roman" w:hAnsi="Arial" w:cs="Arial"/>
          <w:color w:val="222222"/>
          <w:sz w:val="21"/>
          <w:szCs w:val="21"/>
          <w:lang w:eastAsia="ar-SA"/>
        </w:rPr>
        <w:t>(Dz. U. poz. 835)</w:t>
      </w:r>
      <w:r w:rsidRPr="00E97748">
        <w:rPr>
          <w:rFonts w:ascii="Arial" w:eastAsia="Times New Roman" w:hAnsi="Arial" w:cs="Arial"/>
          <w:i/>
          <w:iCs/>
          <w:color w:val="222222"/>
          <w:sz w:val="21"/>
          <w:szCs w:val="21"/>
          <w:lang w:eastAsia="ar-SA"/>
        </w:rPr>
        <w:t>.</w:t>
      </w:r>
      <w:r w:rsidRPr="00E97748">
        <w:rPr>
          <w:rFonts w:ascii="Arial" w:eastAsia="Times New Roman" w:hAnsi="Arial" w:cs="Arial"/>
          <w:color w:val="222222"/>
          <w:sz w:val="21"/>
          <w:szCs w:val="21"/>
          <w:vertAlign w:val="superscript"/>
          <w:lang w:eastAsia="ar-SA"/>
        </w:rPr>
        <w:footnoteReference w:id="4"/>
      </w:r>
    </w:p>
    <w:p w14:paraId="46852FB7" w14:textId="77777777" w:rsidR="00E97748" w:rsidRPr="00E97748" w:rsidRDefault="00E97748" w:rsidP="00E97748">
      <w:pPr>
        <w:spacing w:after="0" w:line="360" w:lineRule="auto"/>
        <w:ind w:left="5664" w:firstLine="708"/>
        <w:jc w:val="both"/>
        <w:rPr>
          <w:rFonts w:ascii="Arial" w:eastAsia="SimSun" w:hAnsi="Arial" w:cs="Arial"/>
          <w:i/>
          <w:sz w:val="16"/>
          <w:szCs w:val="16"/>
        </w:rPr>
      </w:pPr>
    </w:p>
    <w:p w14:paraId="7E8455A5" w14:textId="77777777" w:rsidR="00E97748" w:rsidRPr="00E97748" w:rsidRDefault="00E97748" w:rsidP="00E97748">
      <w:pPr>
        <w:shd w:val="clear" w:color="auto" w:fill="BFBFBF" w:themeFill="background1" w:themeFillShade="BF"/>
        <w:spacing w:after="0" w:line="360" w:lineRule="auto"/>
        <w:jc w:val="both"/>
        <w:rPr>
          <w:rFonts w:ascii="Arial" w:eastAsia="SimSun" w:hAnsi="Arial" w:cs="Arial"/>
          <w:b/>
          <w:sz w:val="21"/>
          <w:szCs w:val="21"/>
        </w:rPr>
      </w:pPr>
      <w:r w:rsidRPr="00E97748">
        <w:rPr>
          <w:rFonts w:ascii="Arial" w:eastAsia="SimSun" w:hAnsi="Arial" w:cs="Arial"/>
          <w:b/>
          <w:sz w:val="21"/>
          <w:szCs w:val="21"/>
        </w:rPr>
        <w:t>OŚWIADCZENIE DOTYCZĄCE PODANYCH INFORMACJI:</w:t>
      </w:r>
    </w:p>
    <w:p w14:paraId="35D696CC" w14:textId="77777777" w:rsidR="00E97748" w:rsidRPr="00E97748" w:rsidRDefault="00E97748" w:rsidP="00E97748">
      <w:pPr>
        <w:spacing w:after="0" w:line="360" w:lineRule="auto"/>
        <w:jc w:val="both"/>
        <w:rPr>
          <w:rFonts w:ascii="Arial" w:eastAsia="SimSun" w:hAnsi="Arial" w:cs="Arial"/>
          <w:b/>
        </w:rPr>
      </w:pPr>
    </w:p>
    <w:p w14:paraId="0463F3B1" w14:textId="77777777" w:rsidR="00E97748" w:rsidRPr="00E97748" w:rsidRDefault="00E97748" w:rsidP="00E97748">
      <w:pPr>
        <w:spacing w:after="0" w:line="360" w:lineRule="auto"/>
        <w:jc w:val="both"/>
        <w:rPr>
          <w:rFonts w:ascii="Arial" w:eastAsia="SimSun" w:hAnsi="Arial" w:cs="Arial"/>
          <w:sz w:val="21"/>
          <w:szCs w:val="21"/>
        </w:rPr>
      </w:pPr>
      <w:r w:rsidRPr="00E97748">
        <w:rPr>
          <w:rFonts w:ascii="Arial" w:eastAsia="SimSun" w:hAnsi="Arial" w:cs="Arial"/>
          <w:sz w:val="21"/>
          <w:szCs w:val="21"/>
        </w:rPr>
        <w:t xml:space="preserve">Oświadczam, że wszystkie informacje podane w powyższych oświadczeniach są aktualne </w:t>
      </w:r>
      <w:r w:rsidRPr="00E97748">
        <w:rPr>
          <w:rFonts w:ascii="Arial" w:eastAsia="SimSun" w:hAnsi="Arial" w:cs="Arial"/>
          <w:sz w:val="21"/>
          <w:szCs w:val="21"/>
        </w:rPr>
        <w:br/>
        <w:t>i zgodne z prawdą oraz zostały przedstawione z pełną świadomością konsekwencji wprowadzenia zamawiającego w błąd przy przedstawianiu informacji.</w:t>
      </w:r>
    </w:p>
    <w:p w14:paraId="09889024" w14:textId="77777777" w:rsidR="00E97748" w:rsidRPr="00E97748" w:rsidRDefault="00E97748" w:rsidP="00E97748">
      <w:pPr>
        <w:spacing w:after="0" w:line="360" w:lineRule="auto"/>
        <w:jc w:val="both"/>
        <w:rPr>
          <w:rFonts w:ascii="Arial" w:eastAsia="SimSun" w:hAnsi="Arial" w:cs="Arial"/>
          <w:sz w:val="20"/>
          <w:szCs w:val="20"/>
        </w:rPr>
      </w:pPr>
    </w:p>
    <w:p w14:paraId="570E6974" w14:textId="77777777" w:rsidR="00E97748" w:rsidRPr="00E97748" w:rsidRDefault="00E97748" w:rsidP="00E97748">
      <w:pPr>
        <w:shd w:val="clear" w:color="auto" w:fill="BFBFBF" w:themeFill="background1" w:themeFillShade="BF"/>
        <w:spacing w:after="120" w:line="360" w:lineRule="auto"/>
        <w:jc w:val="both"/>
        <w:rPr>
          <w:rFonts w:ascii="Arial" w:eastAsia="SimSun" w:hAnsi="Arial" w:cs="Arial"/>
          <w:b/>
          <w:sz w:val="21"/>
          <w:szCs w:val="21"/>
        </w:rPr>
      </w:pPr>
      <w:r w:rsidRPr="00E97748">
        <w:rPr>
          <w:rFonts w:ascii="Arial" w:eastAsia="SimSun" w:hAnsi="Arial" w:cs="Arial"/>
          <w:b/>
          <w:sz w:val="21"/>
          <w:szCs w:val="21"/>
        </w:rPr>
        <w:t>INFORMACJA DOTYCZĄCA DOSTĘPU DO PODMIOTOWYCH ŚRODKÓW DOWODOWYCH:</w:t>
      </w:r>
    </w:p>
    <w:p w14:paraId="5EF05FB4" w14:textId="77777777" w:rsidR="00E97748" w:rsidRPr="00E97748" w:rsidRDefault="00E97748" w:rsidP="00E97748">
      <w:pPr>
        <w:spacing w:after="120" w:line="360" w:lineRule="auto"/>
        <w:jc w:val="both"/>
        <w:rPr>
          <w:rFonts w:ascii="Arial" w:eastAsia="SimSun" w:hAnsi="Arial" w:cs="Arial"/>
          <w:sz w:val="21"/>
          <w:szCs w:val="21"/>
        </w:rPr>
      </w:pPr>
      <w:r w:rsidRPr="00E97748">
        <w:rPr>
          <w:rFonts w:ascii="Arial" w:eastAsia="SimSun" w:hAnsi="Arial" w:cs="Arial"/>
          <w:sz w:val="21"/>
          <w:szCs w:val="21"/>
        </w:rPr>
        <w:t>Wskazuję następujące podmiotowe środki dowodowe, które można uzyskać za pomocą bezpłatnych i ogólnodostępnych baz danych, oraz</w:t>
      </w:r>
      <w:r w:rsidRPr="00E97748">
        <w:rPr>
          <w:rFonts w:eastAsia="SimSun"/>
        </w:rPr>
        <w:t xml:space="preserve"> </w:t>
      </w:r>
      <w:r w:rsidRPr="00E97748">
        <w:rPr>
          <w:rFonts w:ascii="Arial" w:eastAsia="SimSun" w:hAnsi="Arial" w:cs="Arial"/>
          <w:sz w:val="21"/>
          <w:szCs w:val="21"/>
        </w:rPr>
        <w:t>dane umożliwiające dostęp do tych środków:</w:t>
      </w:r>
    </w:p>
    <w:p w14:paraId="4694710E" w14:textId="77777777" w:rsidR="00E97748" w:rsidRPr="00E97748" w:rsidRDefault="00E97748" w:rsidP="00E97748">
      <w:pPr>
        <w:spacing w:after="0" w:line="360" w:lineRule="auto"/>
        <w:jc w:val="both"/>
        <w:rPr>
          <w:rFonts w:ascii="Arial" w:eastAsia="SimSun" w:hAnsi="Arial" w:cs="Arial"/>
          <w:sz w:val="21"/>
          <w:szCs w:val="21"/>
        </w:rPr>
      </w:pPr>
      <w:r w:rsidRPr="00E97748">
        <w:rPr>
          <w:rFonts w:ascii="Arial" w:eastAsia="SimSun" w:hAnsi="Arial" w:cs="Arial"/>
          <w:sz w:val="21"/>
          <w:szCs w:val="21"/>
        </w:rPr>
        <w:t>1) ......................................................................................................................................................</w:t>
      </w:r>
    </w:p>
    <w:p w14:paraId="47C1F8CE" w14:textId="77777777" w:rsidR="00E97748" w:rsidRPr="00E97748" w:rsidRDefault="00E97748" w:rsidP="00E97748">
      <w:pPr>
        <w:spacing w:after="0" w:line="360" w:lineRule="auto"/>
        <w:jc w:val="both"/>
        <w:rPr>
          <w:rFonts w:ascii="Arial" w:eastAsia="SimSun" w:hAnsi="Arial" w:cs="Arial"/>
          <w:sz w:val="21"/>
          <w:szCs w:val="21"/>
        </w:rPr>
      </w:pPr>
      <w:r w:rsidRPr="00E97748">
        <w:rPr>
          <w:rFonts w:ascii="Arial" w:eastAsia="SimSun" w:hAnsi="Arial" w:cs="Arial"/>
          <w:i/>
          <w:sz w:val="16"/>
          <w:szCs w:val="16"/>
        </w:rPr>
        <w:t>(wskazać podmiotowy środek dowodowy, adres internetowy, wydający urząd lub organ, dokładne dane referencyjne dokumentacji)</w:t>
      </w:r>
    </w:p>
    <w:p w14:paraId="7772E50D" w14:textId="77777777" w:rsidR="00E97748" w:rsidRPr="00E97748" w:rsidRDefault="00E97748" w:rsidP="00E97748">
      <w:pPr>
        <w:spacing w:after="0" w:line="360" w:lineRule="auto"/>
        <w:jc w:val="both"/>
        <w:rPr>
          <w:rFonts w:ascii="Arial" w:eastAsia="SimSun" w:hAnsi="Arial" w:cs="Arial"/>
          <w:sz w:val="21"/>
          <w:szCs w:val="21"/>
        </w:rPr>
      </w:pPr>
      <w:r w:rsidRPr="00E97748">
        <w:rPr>
          <w:rFonts w:ascii="Arial" w:eastAsia="SimSun" w:hAnsi="Arial" w:cs="Arial"/>
          <w:sz w:val="21"/>
          <w:szCs w:val="21"/>
        </w:rPr>
        <w:t>2) .......................................................................................................................................................</w:t>
      </w:r>
    </w:p>
    <w:p w14:paraId="1FEDA01E" w14:textId="4EEA6928" w:rsidR="00E97748" w:rsidRDefault="00E97748" w:rsidP="00E97748">
      <w:pPr>
        <w:spacing w:after="0" w:line="360" w:lineRule="auto"/>
        <w:jc w:val="both"/>
        <w:rPr>
          <w:rFonts w:ascii="Arial" w:eastAsia="SimSun" w:hAnsi="Arial" w:cs="Arial"/>
          <w:sz w:val="21"/>
          <w:szCs w:val="21"/>
        </w:rPr>
      </w:pPr>
      <w:r w:rsidRPr="00E97748">
        <w:rPr>
          <w:rFonts w:ascii="Arial" w:eastAsia="SimSun" w:hAnsi="Arial" w:cs="Arial"/>
          <w:i/>
          <w:sz w:val="16"/>
          <w:szCs w:val="16"/>
        </w:rPr>
        <w:t>(wskazać podmiotowy środek dowodowy, adres internetowy, wydający urząd lub organ, dokładne dane referencyjne dokumentacji)</w:t>
      </w:r>
    </w:p>
    <w:p w14:paraId="11D11041" w14:textId="77777777" w:rsidR="00E97748" w:rsidRPr="00E97748" w:rsidRDefault="00E97748" w:rsidP="00E97748">
      <w:pPr>
        <w:spacing w:after="0" w:line="360" w:lineRule="auto"/>
        <w:jc w:val="both"/>
        <w:rPr>
          <w:rFonts w:ascii="Arial" w:eastAsia="SimSun" w:hAnsi="Arial" w:cs="Arial"/>
          <w:sz w:val="21"/>
          <w:szCs w:val="21"/>
        </w:rPr>
      </w:pPr>
    </w:p>
    <w:p w14:paraId="7A246DDF" w14:textId="77777777" w:rsidR="00E97748" w:rsidRPr="00E97748" w:rsidRDefault="00E97748" w:rsidP="00E97748">
      <w:pPr>
        <w:spacing w:after="0" w:line="276" w:lineRule="auto"/>
        <w:jc w:val="center"/>
        <w:rPr>
          <w:rFonts w:ascii="Arial Narrow" w:eastAsia="SimSun" w:hAnsi="Arial Narrow" w:cs="Arial"/>
          <w:b/>
          <w:bCs/>
          <w:color w:val="FF0000"/>
        </w:rPr>
      </w:pPr>
      <w:r w:rsidRPr="00E97748">
        <w:rPr>
          <w:rFonts w:ascii="Arial Narrow" w:eastAsia="SimSun" w:hAnsi="Arial Narrow" w:cs="Arial"/>
          <w:b/>
          <w:bCs/>
          <w:color w:val="FF0000"/>
        </w:rPr>
        <w:t xml:space="preserve">Dokument należy wypełnić i podpisać kwalifikowanym podpisem elektronicznym  </w:t>
      </w:r>
    </w:p>
    <w:p w14:paraId="31D682E6" w14:textId="77777777" w:rsidR="00E97748" w:rsidRDefault="00E97748" w:rsidP="00167576">
      <w:pPr>
        <w:spacing w:after="0" w:line="276" w:lineRule="auto"/>
        <w:jc w:val="center"/>
        <w:rPr>
          <w:rFonts w:ascii="Arial Narrow" w:eastAsia="SimSun" w:hAnsi="Arial Narrow" w:cs="Arial"/>
          <w:b/>
          <w:bCs/>
          <w:color w:val="FF0000"/>
        </w:rPr>
      </w:pPr>
      <w:r w:rsidRPr="00E97748">
        <w:rPr>
          <w:rFonts w:ascii="Arial Narrow" w:eastAsia="SimSun" w:hAnsi="Arial Narrow" w:cs="Arial"/>
          <w:b/>
          <w:bCs/>
          <w:color w:val="FF0000"/>
        </w:rPr>
        <w:t>Zamawiający zaleca zapisanie dokumentu w formacie PDF</w:t>
      </w:r>
    </w:p>
    <w:sectPr w:rsidR="00E97748" w:rsidSect="008A004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EDC2" w14:textId="77777777" w:rsidR="00A30847" w:rsidRDefault="00A30847" w:rsidP="00AE43FE">
      <w:pPr>
        <w:spacing w:after="0" w:line="240" w:lineRule="auto"/>
      </w:pPr>
      <w:r>
        <w:separator/>
      </w:r>
    </w:p>
  </w:endnote>
  <w:endnote w:type="continuationSeparator" w:id="0">
    <w:p w14:paraId="0FF5DBAE" w14:textId="77777777" w:rsidR="00A30847" w:rsidRDefault="00A30847" w:rsidP="00A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 PSG">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Calibri"/>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FrankfurtGothic">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234439"/>
      <w:docPartObj>
        <w:docPartGallery w:val="Page Numbers (Bottom of Page)"/>
        <w:docPartUnique/>
      </w:docPartObj>
    </w:sdtPr>
    <w:sdtEndPr>
      <w:rPr>
        <w:rFonts w:ascii="Arial Narrow" w:hAnsi="Arial Narrow"/>
      </w:rPr>
    </w:sdtEndPr>
    <w:sdtContent>
      <w:p w14:paraId="06B67D00" w14:textId="77777777" w:rsidR="00A30847" w:rsidRDefault="00A30847">
        <w:pPr>
          <w:pStyle w:val="Stopka"/>
          <w:jc w:val="right"/>
          <w:rPr>
            <w:rFonts w:ascii="Arial Narrow" w:hAnsi="Arial Narrow"/>
          </w:rPr>
        </w:pPr>
        <w:r w:rsidRPr="00AE43FE">
          <w:rPr>
            <w:rFonts w:ascii="Arial Narrow" w:hAnsi="Arial Narrow"/>
          </w:rPr>
          <w:fldChar w:fldCharType="begin"/>
        </w:r>
        <w:r w:rsidRPr="00AE43FE">
          <w:rPr>
            <w:rFonts w:ascii="Arial Narrow" w:hAnsi="Arial Narrow"/>
          </w:rPr>
          <w:instrText>PAGE   \* MERGEFORMAT</w:instrText>
        </w:r>
        <w:r w:rsidRPr="00AE43FE">
          <w:rPr>
            <w:rFonts w:ascii="Arial Narrow" w:hAnsi="Arial Narrow"/>
          </w:rPr>
          <w:fldChar w:fldCharType="separate"/>
        </w:r>
        <w:r w:rsidR="00BF5435">
          <w:rPr>
            <w:rFonts w:ascii="Arial Narrow" w:hAnsi="Arial Narrow"/>
            <w:noProof/>
          </w:rPr>
          <w:t>28</w:t>
        </w:r>
        <w:r w:rsidRPr="00AE43FE">
          <w:rPr>
            <w:rFonts w:ascii="Arial Narrow" w:hAnsi="Arial Narrow"/>
          </w:rPr>
          <w:fldChar w:fldCharType="end"/>
        </w:r>
      </w:p>
      <w:p w14:paraId="08DB3AE3" w14:textId="6067BC7A" w:rsidR="00A30847" w:rsidRPr="00AE43FE" w:rsidRDefault="002A5E35">
        <w:pPr>
          <w:pStyle w:val="Stopka"/>
          <w:jc w:val="right"/>
          <w:rPr>
            <w:rFonts w:ascii="Arial Narrow" w:hAnsi="Arial Narrow"/>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64975"/>
      <w:docPartObj>
        <w:docPartGallery w:val="Page Numbers (Bottom of Page)"/>
        <w:docPartUnique/>
      </w:docPartObj>
    </w:sdtPr>
    <w:sdtEndPr/>
    <w:sdtContent>
      <w:p w14:paraId="3B53DA64" w14:textId="38A24C75" w:rsidR="00A30847" w:rsidRDefault="00A30847">
        <w:pPr>
          <w:pStyle w:val="Stopka"/>
          <w:jc w:val="right"/>
        </w:pPr>
        <w:r>
          <w:fldChar w:fldCharType="begin"/>
        </w:r>
        <w:r>
          <w:instrText>PAGE   \* MERGEFORMAT</w:instrText>
        </w:r>
        <w:r>
          <w:fldChar w:fldCharType="separate"/>
        </w:r>
        <w:r w:rsidR="003221E6">
          <w:rPr>
            <w:noProof/>
          </w:rPr>
          <w:t>65</w:t>
        </w:r>
        <w:r>
          <w:fldChar w:fldCharType="end"/>
        </w:r>
      </w:p>
    </w:sdtContent>
  </w:sdt>
  <w:p w14:paraId="5A051C92" w14:textId="1EBC5D4B" w:rsidR="00A30847" w:rsidRDefault="00A30847">
    <w:pPr>
      <w:pStyle w:val="Tekstpodstawowy"/>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70FB" w14:textId="77777777" w:rsidR="00A30847" w:rsidRDefault="00A30847" w:rsidP="00AE43FE">
      <w:pPr>
        <w:spacing w:after="0" w:line="240" w:lineRule="auto"/>
      </w:pPr>
      <w:r>
        <w:separator/>
      </w:r>
    </w:p>
  </w:footnote>
  <w:footnote w:type="continuationSeparator" w:id="0">
    <w:p w14:paraId="23A1C3B2" w14:textId="77777777" w:rsidR="00A30847" w:rsidRDefault="00A30847" w:rsidP="00AE43FE">
      <w:pPr>
        <w:spacing w:after="0" w:line="240" w:lineRule="auto"/>
      </w:pPr>
      <w:r>
        <w:continuationSeparator/>
      </w:r>
    </w:p>
  </w:footnote>
  <w:footnote w:id="1">
    <w:p w14:paraId="72030567" w14:textId="77777777" w:rsidR="00A30847" w:rsidRPr="00B929A1" w:rsidRDefault="00A30847" w:rsidP="00100069">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8F341BE" w14:textId="77777777" w:rsidR="00A30847" w:rsidRDefault="00A30847" w:rsidP="00C8123C">
      <w:pPr>
        <w:pStyle w:val="Tekstprzypisudolnego"/>
        <w:numPr>
          <w:ilvl w:val="0"/>
          <w:numId w:val="66"/>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272E03A5" w14:textId="77777777" w:rsidR="00A30847" w:rsidRDefault="00A30847" w:rsidP="00C8123C">
      <w:pPr>
        <w:pStyle w:val="Tekstprzypisudolnego"/>
        <w:numPr>
          <w:ilvl w:val="0"/>
          <w:numId w:val="66"/>
        </w:numPr>
        <w:rPr>
          <w:rFonts w:ascii="Arial" w:hAnsi="Arial" w:cs="Arial"/>
          <w:sz w:val="16"/>
          <w:szCs w:val="16"/>
        </w:rPr>
      </w:pPr>
      <w:bookmarkStart w:id="2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20"/>
    </w:p>
    <w:p w14:paraId="2B4EA0E4" w14:textId="77777777" w:rsidR="00A30847" w:rsidRPr="00B929A1" w:rsidRDefault="00A30847" w:rsidP="00C8123C">
      <w:pPr>
        <w:pStyle w:val="Tekstprzypisudolnego"/>
        <w:numPr>
          <w:ilvl w:val="0"/>
          <w:numId w:val="66"/>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27F1D67" w14:textId="77777777" w:rsidR="00A30847" w:rsidRPr="004E3F67" w:rsidRDefault="00A30847" w:rsidP="00100069">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6197B256" w14:textId="77777777" w:rsidR="00A30847" w:rsidRPr="00A82964" w:rsidRDefault="00A30847" w:rsidP="00100069">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13A176BF" w14:textId="77777777" w:rsidR="00A30847" w:rsidRPr="00A82964" w:rsidRDefault="00A30847" w:rsidP="00100069">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4553E47" w14:textId="77777777" w:rsidR="00A30847" w:rsidRPr="00A82964" w:rsidRDefault="00A30847" w:rsidP="00100069">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542E8CF" w14:textId="77777777" w:rsidR="00A30847" w:rsidRPr="00896587" w:rsidRDefault="00A30847" w:rsidP="00100069">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5FFB5962" w14:textId="77777777" w:rsidR="00A30847" w:rsidRPr="00B929A1" w:rsidRDefault="00A30847" w:rsidP="00E97748">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8A0F2BF" w14:textId="77777777" w:rsidR="00A30847" w:rsidRDefault="00A30847" w:rsidP="00C8123C">
      <w:pPr>
        <w:pStyle w:val="Tekstprzypisudolnego"/>
        <w:numPr>
          <w:ilvl w:val="0"/>
          <w:numId w:val="66"/>
        </w:numPr>
        <w:rPr>
          <w:rFonts w:ascii="Arial" w:hAnsi="Arial" w:cs="Arial"/>
          <w:sz w:val="16"/>
          <w:szCs w:val="16"/>
        </w:rPr>
      </w:pPr>
      <w:r w:rsidRPr="00B929A1">
        <w:rPr>
          <w:rFonts w:ascii="Arial" w:hAnsi="Arial" w:cs="Arial"/>
          <w:sz w:val="16"/>
          <w:szCs w:val="16"/>
        </w:rPr>
        <w:t>obywateli rosyjskich lub osób fizycznych</w:t>
      </w:r>
      <w:r>
        <w:rPr>
          <w:rFonts w:ascii="Arial" w:hAnsi="Arial" w:cs="Arial"/>
          <w:sz w:val="16"/>
          <w:szCs w:val="16"/>
        </w:rPr>
        <w:t xml:space="preserve"> zamieszkałych w Rosji </w:t>
      </w:r>
      <w:r w:rsidRPr="00B929A1">
        <w:rPr>
          <w:rFonts w:ascii="Arial" w:hAnsi="Arial" w:cs="Arial"/>
          <w:sz w:val="16"/>
          <w:szCs w:val="16"/>
        </w:rPr>
        <w:t xml:space="preserve"> lub</w:t>
      </w:r>
      <w:r>
        <w:rPr>
          <w:rFonts w:ascii="Arial" w:hAnsi="Arial" w:cs="Arial"/>
          <w:sz w:val="16"/>
          <w:szCs w:val="16"/>
        </w:rPr>
        <w:t xml:space="preserve"> osób</w:t>
      </w:r>
      <w:r w:rsidRPr="00B929A1">
        <w:rPr>
          <w:rFonts w:ascii="Arial" w:hAnsi="Arial" w:cs="Arial"/>
          <w:sz w:val="16"/>
          <w:szCs w:val="16"/>
        </w:rPr>
        <w:t xml:space="preserve"> prawnych, podmiotów lub organów z siedzibą w Rosji;</w:t>
      </w:r>
    </w:p>
    <w:p w14:paraId="618D63AC" w14:textId="77777777" w:rsidR="00A30847" w:rsidRDefault="00A30847" w:rsidP="00C8123C">
      <w:pPr>
        <w:pStyle w:val="Tekstprzypisudolnego"/>
        <w:numPr>
          <w:ilvl w:val="0"/>
          <w:numId w:val="66"/>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0835B8F8" w14:textId="77777777" w:rsidR="00A30847" w:rsidRPr="00B929A1" w:rsidRDefault="00A30847" w:rsidP="00C8123C">
      <w:pPr>
        <w:pStyle w:val="Tekstprzypisudolnego"/>
        <w:numPr>
          <w:ilvl w:val="0"/>
          <w:numId w:val="66"/>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005C2C3" w14:textId="77777777" w:rsidR="00A30847" w:rsidRPr="004E3F67" w:rsidRDefault="00A30847" w:rsidP="00E97748">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480D5CF3" w14:textId="77777777" w:rsidR="00A30847" w:rsidRPr="00A82964" w:rsidRDefault="00A30847" w:rsidP="00E97748">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43B3B343" w14:textId="77777777" w:rsidR="00A30847" w:rsidRPr="00A82964" w:rsidRDefault="00A30847" w:rsidP="00E97748">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FF0FB23" w14:textId="77777777" w:rsidR="00A30847" w:rsidRPr="00A82964" w:rsidRDefault="00A30847" w:rsidP="00E97748">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ADF59D6" w14:textId="77777777" w:rsidR="00A30847" w:rsidRPr="00896587" w:rsidRDefault="00A30847" w:rsidP="00E97748">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09D88F"/>
    <w:multiLevelType w:val="hybridMultilevel"/>
    <w:tmpl w:val="3C8068C2"/>
    <w:lvl w:ilvl="0" w:tplc="62304A3C">
      <w:start w:val="1"/>
      <w:numFmt w:val="decimal"/>
      <w:lvlText w:val="%1."/>
      <w:lvlJc w:val="left"/>
      <w:rPr>
        <w:rFonts w:ascii="Arial Narrow" w:eastAsia="Calibri" w:hAnsi="Arial Narrow" w:cs="Century Gothic"/>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WW8Num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pStyle w:val="Listanumerowana21"/>
      <w:lvlText w:val="%1."/>
      <w:lvlJc w:val="left"/>
      <w:pPr>
        <w:tabs>
          <w:tab w:val="num" w:pos="643"/>
        </w:tabs>
        <w:ind w:left="643" w:hanging="360"/>
      </w:pPr>
    </w:lvl>
  </w:abstractNum>
  <w:abstractNum w:abstractNumId="3" w15:restartNumberingAfterBreak="0">
    <w:nsid w:val="00000008"/>
    <w:multiLevelType w:val="multilevel"/>
    <w:tmpl w:val="00000008"/>
    <w:name w:val="WW8Num25"/>
    <w:lvl w:ilvl="0">
      <w:start w:val="2"/>
      <w:numFmt w:val="decimal"/>
      <w:lvlText w:val="%1)"/>
      <w:lvlJc w:val="left"/>
      <w:pPr>
        <w:tabs>
          <w:tab w:val="num" w:pos="0"/>
        </w:tabs>
        <w:ind w:left="0" w:firstLine="0"/>
      </w:pPr>
      <w:rPr>
        <w:rFonts w:ascii="Calibri" w:hAnsi="Calibri" w:cs="Calibri" w:hint="default"/>
        <w:b w:val="0"/>
        <w:bCs w:val="0"/>
        <w:i w:val="0"/>
        <w:iCs w:val="0"/>
        <w:color w:val="000000"/>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09"/>
    <w:multiLevelType w:val="multilevel"/>
    <w:tmpl w:val="BF34A926"/>
    <w:name w:val="WW8Num26"/>
    <w:lvl w:ilvl="0">
      <w:start w:val="1"/>
      <w:numFmt w:val="decimal"/>
      <w:lvlText w:val="%1)"/>
      <w:lvlJc w:val="left"/>
      <w:pPr>
        <w:tabs>
          <w:tab w:val="num" w:pos="360"/>
        </w:tabs>
        <w:ind w:left="360" w:firstLine="0"/>
      </w:pPr>
      <w:rPr>
        <w:rFonts w:ascii="Arial Narrow" w:hAnsi="Arial Narrow" w:cs="Open Sans" w:hint="default"/>
        <w:b w:val="0"/>
        <w:bCs w:val="0"/>
        <w:i w:val="0"/>
        <w:iCs w:val="0"/>
        <w:sz w:val="20"/>
        <w:szCs w:val="20"/>
      </w:rPr>
    </w:lvl>
    <w:lvl w:ilvl="1">
      <w:start w:val="1"/>
      <w:numFmt w:val="decimal"/>
      <w:lvlText w:val="%2."/>
      <w:lvlJc w:val="left"/>
      <w:pPr>
        <w:tabs>
          <w:tab w:val="num" w:pos="360"/>
        </w:tabs>
        <w:ind w:left="360" w:firstLine="0"/>
      </w:pPr>
      <w:rPr>
        <w:rFonts w:hint="default"/>
      </w:rPr>
    </w:lvl>
    <w:lvl w:ilvl="2">
      <w:start w:val="1"/>
      <w:numFmt w:val="decimal"/>
      <w:lvlText w:val="%3."/>
      <w:lvlJc w:val="left"/>
      <w:pPr>
        <w:tabs>
          <w:tab w:val="num" w:pos="360"/>
        </w:tabs>
        <w:ind w:left="360" w:firstLine="0"/>
      </w:pPr>
      <w:rPr>
        <w:rFonts w:hint="default"/>
      </w:rPr>
    </w:lvl>
    <w:lvl w:ilvl="3">
      <w:start w:val="1"/>
      <w:numFmt w:val="decimal"/>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decimal"/>
      <w:lvlText w:val="%6."/>
      <w:lvlJc w:val="left"/>
      <w:pPr>
        <w:tabs>
          <w:tab w:val="num" w:pos="360"/>
        </w:tabs>
        <w:ind w:left="360" w:firstLine="0"/>
      </w:pPr>
      <w:rPr>
        <w:rFonts w:hint="default"/>
      </w:rPr>
    </w:lvl>
    <w:lvl w:ilvl="6">
      <w:start w:val="1"/>
      <w:numFmt w:val="decimal"/>
      <w:lvlText w:val="%7."/>
      <w:lvlJc w:val="left"/>
      <w:pPr>
        <w:tabs>
          <w:tab w:val="num" w:pos="360"/>
        </w:tabs>
        <w:ind w:left="360" w:firstLine="0"/>
      </w:pPr>
      <w:rPr>
        <w:rFonts w:hint="default"/>
      </w:rPr>
    </w:lvl>
    <w:lvl w:ilvl="7">
      <w:start w:val="1"/>
      <w:numFmt w:val="decimal"/>
      <w:lvlText w:val="%8."/>
      <w:lvlJc w:val="left"/>
      <w:pPr>
        <w:tabs>
          <w:tab w:val="num" w:pos="360"/>
        </w:tabs>
        <w:ind w:left="360" w:firstLine="0"/>
      </w:pPr>
      <w:rPr>
        <w:rFonts w:hint="default"/>
      </w:rPr>
    </w:lvl>
    <w:lvl w:ilvl="8">
      <w:start w:val="1"/>
      <w:numFmt w:val="decimal"/>
      <w:lvlText w:val="%9."/>
      <w:lvlJc w:val="left"/>
      <w:pPr>
        <w:tabs>
          <w:tab w:val="num" w:pos="360"/>
        </w:tabs>
        <w:ind w:left="360" w:firstLine="0"/>
      </w:pPr>
      <w:rPr>
        <w:rFonts w:hint="default"/>
      </w:rPr>
    </w:lvl>
  </w:abstractNum>
  <w:abstractNum w:abstractNumId="5"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6" w15:restartNumberingAfterBreak="0">
    <w:nsid w:val="00000023"/>
    <w:multiLevelType w:val="multilevel"/>
    <w:tmpl w:val="A7F6F42C"/>
    <w:name w:val="WW8Num41"/>
    <w:lvl w:ilvl="0">
      <w:start w:val="1"/>
      <w:numFmt w:val="decimal"/>
      <w:lvlText w:val="%1."/>
      <w:lvlJc w:val="left"/>
      <w:pPr>
        <w:tabs>
          <w:tab w:val="num" w:pos="720"/>
        </w:tabs>
        <w:ind w:left="720" w:hanging="360"/>
      </w:pPr>
      <w:rPr>
        <w:rFonts w:ascii="Arial Narrow" w:hAnsi="Arial Narrow" w:cs="Times New Roman" w:hint="default"/>
        <w:sz w:val="24"/>
        <w:szCs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340"/>
        </w:tabs>
        <w:ind w:left="2340" w:hanging="360"/>
      </w:pPr>
      <w:rPr>
        <w:rFonts w:ascii="Calibri" w:hAnsi="Calibri" w:cs="Times New Roman"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0000027"/>
    <w:multiLevelType w:val="multilevel"/>
    <w:tmpl w:val="00000027"/>
    <w:name w:val="WW8Num7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43"/>
    <w:multiLevelType w:val="multilevel"/>
    <w:tmpl w:val="00000043"/>
    <w:name w:val="WW8Num1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2"/>
      <w:numFmt w:val="decimal"/>
      <w:lvlText w:val="%3."/>
      <w:lvlJc w:val="left"/>
      <w:pPr>
        <w:tabs>
          <w:tab w:val="num" w:pos="2547"/>
        </w:tabs>
        <w:ind w:left="2547" w:hanging="567"/>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643A0E"/>
    <w:multiLevelType w:val="hybridMultilevel"/>
    <w:tmpl w:val="7B94823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 w15:restartNumberingAfterBreak="0">
    <w:nsid w:val="01106535"/>
    <w:multiLevelType w:val="hybridMultilevel"/>
    <w:tmpl w:val="AD3E93B8"/>
    <w:lvl w:ilvl="0" w:tplc="34643C96">
      <w:start w:val="1"/>
      <w:numFmt w:val="decimal"/>
      <w:lvlText w:val="%1."/>
      <w:lvlJc w:val="left"/>
      <w:pPr>
        <w:ind w:left="2628" w:hanging="360"/>
      </w:pPr>
      <w:rPr>
        <w:rFonts w:cs="Times New Roman" w:hint="default"/>
      </w:rPr>
    </w:lvl>
    <w:lvl w:ilvl="1" w:tplc="04150019" w:tentative="1">
      <w:start w:val="1"/>
      <w:numFmt w:val="lowerLetter"/>
      <w:lvlText w:val="%2."/>
      <w:lvlJc w:val="left"/>
      <w:pPr>
        <w:ind w:left="3348" w:hanging="360"/>
      </w:pPr>
      <w:rPr>
        <w:rFonts w:cs="Times New Roman"/>
      </w:rPr>
    </w:lvl>
    <w:lvl w:ilvl="2" w:tplc="0415001B" w:tentative="1">
      <w:start w:val="1"/>
      <w:numFmt w:val="lowerRoman"/>
      <w:lvlText w:val="%3."/>
      <w:lvlJc w:val="right"/>
      <w:pPr>
        <w:ind w:left="4068" w:hanging="180"/>
      </w:pPr>
      <w:rPr>
        <w:rFonts w:cs="Times New Roman"/>
      </w:rPr>
    </w:lvl>
    <w:lvl w:ilvl="3" w:tplc="0415000F" w:tentative="1">
      <w:start w:val="1"/>
      <w:numFmt w:val="decimal"/>
      <w:lvlText w:val="%4."/>
      <w:lvlJc w:val="left"/>
      <w:pPr>
        <w:ind w:left="4788" w:hanging="360"/>
      </w:pPr>
      <w:rPr>
        <w:rFonts w:cs="Times New Roman"/>
      </w:rPr>
    </w:lvl>
    <w:lvl w:ilvl="4" w:tplc="04150019" w:tentative="1">
      <w:start w:val="1"/>
      <w:numFmt w:val="lowerLetter"/>
      <w:lvlText w:val="%5."/>
      <w:lvlJc w:val="left"/>
      <w:pPr>
        <w:ind w:left="5508" w:hanging="360"/>
      </w:pPr>
      <w:rPr>
        <w:rFonts w:cs="Times New Roman"/>
      </w:rPr>
    </w:lvl>
    <w:lvl w:ilvl="5" w:tplc="0415001B" w:tentative="1">
      <w:start w:val="1"/>
      <w:numFmt w:val="lowerRoman"/>
      <w:lvlText w:val="%6."/>
      <w:lvlJc w:val="right"/>
      <w:pPr>
        <w:ind w:left="6228" w:hanging="180"/>
      </w:pPr>
      <w:rPr>
        <w:rFonts w:cs="Times New Roman"/>
      </w:rPr>
    </w:lvl>
    <w:lvl w:ilvl="6" w:tplc="0415000F" w:tentative="1">
      <w:start w:val="1"/>
      <w:numFmt w:val="decimal"/>
      <w:lvlText w:val="%7."/>
      <w:lvlJc w:val="left"/>
      <w:pPr>
        <w:ind w:left="6948" w:hanging="360"/>
      </w:pPr>
      <w:rPr>
        <w:rFonts w:cs="Times New Roman"/>
      </w:rPr>
    </w:lvl>
    <w:lvl w:ilvl="7" w:tplc="04150019" w:tentative="1">
      <w:start w:val="1"/>
      <w:numFmt w:val="lowerLetter"/>
      <w:lvlText w:val="%8."/>
      <w:lvlJc w:val="left"/>
      <w:pPr>
        <w:ind w:left="7668" w:hanging="360"/>
      </w:pPr>
      <w:rPr>
        <w:rFonts w:cs="Times New Roman"/>
      </w:rPr>
    </w:lvl>
    <w:lvl w:ilvl="8" w:tplc="0415001B" w:tentative="1">
      <w:start w:val="1"/>
      <w:numFmt w:val="lowerRoman"/>
      <w:lvlText w:val="%9."/>
      <w:lvlJc w:val="right"/>
      <w:pPr>
        <w:ind w:left="8388" w:hanging="180"/>
      </w:pPr>
      <w:rPr>
        <w:rFonts w:cs="Times New Roman"/>
      </w:rPr>
    </w:lvl>
  </w:abstractNum>
  <w:abstractNum w:abstractNumId="11" w15:restartNumberingAfterBreak="0">
    <w:nsid w:val="01F072EE"/>
    <w:multiLevelType w:val="multilevel"/>
    <w:tmpl w:val="F55EB324"/>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041432C1"/>
    <w:multiLevelType w:val="hybridMultilevel"/>
    <w:tmpl w:val="C9D810B4"/>
    <w:lvl w:ilvl="0" w:tplc="3EC09DA2">
      <w:start w:val="1"/>
      <w:numFmt w:val="decimal"/>
      <w:lvlText w:val="%1."/>
      <w:lvlJc w:val="left"/>
      <w:pPr>
        <w:ind w:left="720" w:hanging="360"/>
      </w:pPr>
      <w:rPr>
        <w:rFonts w:ascii="Arial Narrow" w:hAnsi="Arial Narrow"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E52B5"/>
    <w:multiLevelType w:val="hybridMultilevel"/>
    <w:tmpl w:val="AC34C62A"/>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6ED748F"/>
    <w:multiLevelType w:val="hybridMultilevel"/>
    <w:tmpl w:val="B5787202"/>
    <w:lvl w:ilvl="0" w:tplc="F398C12E">
      <w:start w:val="1"/>
      <w:numFmt w:val="decimal"/>
      <w:lvlText w:val="%1)"/>
      <w:lvlJc w:val="left"/>
      <w:pPr>
        <w:ind w:left="720" w:hanging="360"/>
      </w:pPr>
      <w:rPr>
        <w:b w:val="0"/>
        <w:bCs w:val="0"/>
        <w:i w:val="0"/>
        <w:i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1E36DC"/>
    <w:multiLevelType w:val="multilevel"/>
    <w:tmpl w:val="86A4B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D42EBF"/>
    <w:multiLevelType w:val="hybridMultilevel"/>
    <w:tmpl w:val="402080B8"/>
    <w:lvl w:ilvl="0" w:tplc="139806F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18C4DC5"/>
    <w:multiLevelType w:val="hybridMultilevel"/>
    <w:tmpl w:val="B47A3B4A"/>
    <w:lvl w:ilvl="0" w:tplc="E0026798">
      <w:start w:val="1"/>
      <w:numFmt w:val="decimal"/>
      <w:lvlText w:val="%1)"/>
      <w:lvlJc w:val="left"/>
      <w:pPr>
        <w:ind w:left="720" w:hanging="360"/>
      </w:pPr>
      <w:rPr>
        <w:rFonts w:ascii="Arial Narrow" w:hAnsi="Arial Narrow" w:cs="Arial" w:hint="default"/>
        <w:b w:val="0"/>
        <w:bCs w:val="0"/>
        <w:i w:val="0"/>
        <w:iCs w:val="0"/>
        <w:sz w:val="24"/>
        <w:szCs w:val="22"/>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7075DE"/>
    <w:multiLevelType w:val="hybridMultilevel"/>
    <w:tmpl w:val="414C6C0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68110AD"/>
    <w:multiLevelType w:val="hybridMultilevel"/>
    <w:tmpl w:val="916C5614"/>
    <w:lvl w:ilvl="0" w:tplc="3D58CA22">
      <w:numFmt w:val="decimal"/>
      <w:lvlText w:val=""/>
      <w:lvlJc w:val="left"/>
      <w:pPr>
        <w:ind w:left="1080" w:hanging="360"/>
      </w:pPr>
      <w:rPr>
        <w:rFonts w:ascii="Symbol" w:hAnsi="Symbol" w:hint="default"/>
      </w:rPr>
    </w:lvl>
    <w:lvl w:ilvl="1" w:tplc="7F10293E">
      <w:start w:val="1"/>
      <w:numFmt w:val="decimal"/>
      <w:lvlText w:val="%2."/>
      <w:lvlJc w:val="left"/>
      <w:pPr>
        <w:tabs>
          <w:tab w:val="num" w:pos="643"/>
        </w:tabs>
        <w:ind w:left="643" w:hanging="360"/>
      </w:pPr>
      <w:rPr>
        <w:b w:val="0"/>
        <w:bCs w:val="0"/>
        <w:i w:val="0"/>
        <w:iCs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18FF32A4"/>
    <w:multiLevelType w:val="hybridMultilevel"/>
    <w:tmpl w:val="2EC8F2EA"/>
    <w:lvl w:ilvl="0" w:tplc="04150011">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1A281DC0"/>
    <w:multiLevelType w:val="hybridMultilevel"/>
    <w:tmpl w:val="A1224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E10A38"/>
    <w:multiLevelType w:val="multilevel"/>
    <w:tmpl w:val="0796842A"/>
    <w:lvl w:ilvl="0">
      <w:start w:val="1"/>
      <w:numFmt w:val="decimal"/>
      <w:pStyle w:val="Punktgwny"/>
      <w:lvlText w:val="%1."/>
      <w:lvlJc w:val="left"/>
      <w:pPr>
        <w:ind w:left="360" w:hanging="360"/>
      </w:pPr>
      <w:rPr>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IIpoziom"/>
      <w:isLgl/>
      <w:lvlText w:val="%1.%2."/>
      <w:lvlJc w:val="left"/>
      <w:pPr>
        <w:ind w:left="644" w:hanging="360"/>
      </w:pPr>
      <w:rPr>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IIIpoziom"/>
      <w:isLg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IVpoziom"/>
      <w:isLgl/>
      <w:lvlText w:val="%1.%2.%3.%4."/>
      <w:lvlJc w:val="left"/>
      <w:pPr>
        <w:ind w:left="1080" w:hanging="720"/>
      </w:pPr>
      <w:rPr>
        <w:b w:val="0"/>
        <w:bCs w:val="0"/>
        <w:i/>
        <w:iCs w:val="0"/>
        <w:caps w:val="0"/>
        <w:smallCaps w:val="0"/>
        <w:strike w:val="0"/>
        <w:dstrike w:val="0"/>
        <w:noProof w:val="0"/>
        <w:vanish w:val="0"/>
        <w:color w:val="000000"/>
        <w:spacing w:val="0"/>
        <w:kern w:val="0"/>
        <w:position w:val="0"/>
        <w:u w:val="none"/>
        <w:vertAlign w:val="baseline"/>
        <w:em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E0E413C"/>
    <w:multiLevelType w:val="multilevel"/>
    <w:tmpl w:val="F27C47D0"/>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440" w:hanging="720"/>
      </w:pPr>
      <w:rPr>
        <w:rFonts w:ascii="Arial Narrow" w:hAnsi="Arial Narrow" w:hint="default"/>
        <w:sz w:val="24"/>
        <w:szCs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4F04326"/>
    <w:multiLevelType w:val="hybridMultilevel"/>
    <w:tmpl w:val="4D7296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EA4B09"/>
    <w:multiLevelType w:val="hybridMultilevel"/>
    <w:tmpl w:val="581A7502"/>
    <w:lvl w:ilvl="0" w:tplc="40A45C64">
      <w:start w:val="1"/>
      <w:numFmt w:val="decimal"/>
      <w:lvlText w:val="%1)"/>
      <w:lvlJc w:val="left"/>
      <w:pPr>
        <w:ind w:left="786" w:hanging="360"/>
      </w:pPr>
      <w:rPr>
        <w:rFonts w:ascii="Arial Narrow" w:eastAsia="Calibri" w:hAnsi="Arial Narrow"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60A77AA"/>
    <w:multiLevelType w:val="hybridMultilevel"/>
    <w:tmpl w:val="345E6294"/>
    <w:lvl w:ilvl="0" w:tplc="080AB00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7367403"/>
    <w:multiLevelType w:val="hybridMultilevel"/>
    <w:tmpl w:val="B4A83650"/>
    <w:lvl w:ilvl="0" w:tplc="4DE48F2A">
      <w:start w:val="8"/>
      <w:numFmt w:val="bullet"/>
      <w:lvlText w:val="-"/>
      <w:lvlJc w:val="left"/>
      <w:pPr>
        <w:ind w:left="2130" w:hanging="360"/>
      </w:pPr>
      <w:rPr>
        <w:rFonts w:ascii="HP PSG" w:hAnsi="HP PSG"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28" w15:restartNumberingAfterBreak="0">
    <w:nsid w:val="2A536553"/>
    <w:multiLevelType w:val="hybridMultilevel"/>
    <w:tmpl w:val="3F645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C3057"/>
    <w:multiLevelType w:val="hybridMultilevel"/>
    <w:tmpl w:val="DB32B11E"/>
    <w:lvl w:ilvl="0" w:tplc="802EFEE2">
      <w:start w:val="5"/>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285FC5"/>
    <w:multiLevelType w:val="multilevel"/>
    <w:tmpl w:val="8DCE9C62"/>
    <w:lvl w:ilvl="0">
      <w:start w:val="1"/>
      <w:numFmt w:val="decimal"/>
      <w:lvlText w:val="%1."/>
      <w:lvlJc w:val="left"/>
      <w:pPr>
        <w:ind w:left="3240" w:hanging="360"/>
      </w:pPr>
      <w:rPr>
        <w:rFonts w:ascii="Arial Narrow" w:hAnsi="Arial Narrow" w:cs="Arial" w:hint="default"/>
        <w:b w:val="0"/>
        <w:bCs w:val="0"/>
        <w:sz w:val="23"/>
        <w:szCs w:val="23"/>
      </w:r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2BAF0C49"/>
    <w:multiLevelType w:val="hybridMultilevel"/>
    <w:tmpl w:val="9530E76A"/>
    <w:lvl w:ilvl="0" w:tplc="04150017">
      <w:start w:val="1"/>
      <w:numFmt w:val="lowerLetter"/>
      <w:lvlText w:val="%1)"/>
      <w:lvlJc w:val="left"/>
      <w:pPr>
        <w:ind w:left="1425" w:hanging="360"/>
      </w:pPr>
      <w:rPr>
        <w:rFont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2" w15:restartNumberingAfterBreak="0">
    <w:nsid w:val="2D5F415A"/>
    <w:multiLevelType w:val="hybridMultilevel"/>
    <w:tmpl w:val="7C765390"/>
    <w:lvl w:ilvl="0" w:tplc="04150011">
      <w:start w:val="1"/>
      <w:numFmt w:val="decimal"/>
      <w:lvlText w:val="%1)"/>
      <w:lvlJc w:val="left"/>
      <w:pPr>
        <w:ind w:left="1080" w:hanging="360"/>
      </w:pPr>
    </w:lvl>
    <w:lvl w:ilvl="1" w:tplc="1BF037B2">
      <w:start w:val="1"/>
      <w:numFmt w:val="lowerLetter"/>
      <w:lvlText w:val="%2."/>
      <w:lvlJc w:val="left"/>
      <w:pPr>
        <w:ind w:left="1800" w:hanging="360"/>
      </w:pPr>
      <w:rPr>
        <w:rFonts w:hint="default"/>
      </w:rPr>
    </w:lvl>
    <w:lvl w:ilvl="2" w:tplc="8EF6DCCE">
      <w:start w:val="1"/>
      <w:numFmt w:val="decimal"/>
      <w:lvlText w:val="%3."/>
      <w:lvlJc w:val="left"/>
      <w:pPr>
        <w:ind w:left="2700" w:hanging="360"/>
      </w:pPr>
      <w:rPr>
        <w:rFonts w:hint="default"/>
      </w:rPr>
    </w:lvl>
    <w:lvl w:ilvl="3" w:tplc="C80025AA">
      <w:start w:val="1"/>
      <w:numFmt w:val="decimal"/>
      <w:lvlText w:val="%4."/>
      <w:lvlJc w:val="left"/>
      <w:pPr>
        <w:ind w:left="3240" w:hanging="360"/>
      </w:pPr>
      <w:rPr>
        <w:rFonts w:ascii="Arial Narrow" w:hAnsi="Arial Narrow" w:hint="default"/>
        <w:b w:val="0"/>
        <w:bCs w:val="0"/>
      </w:rPr>
    </w:lvl>
    <w:lvl w:ilvl="4" w:tplc="CCF8FB9E">
      <w:start w:val="1"/>
      <w:numFmt w:val="lowerLetter"/>
      <w:lvlText w:val="%5)"/>
      <w:lvlJc w:val="left"/>
      <w:pPr>
        <w:ind w:left="3960" w:hanging="360"/>
      </w:pPr>
      <w:rPr>
        <w:rFonts w:ascii="Arial Narrow" w:hAnsi="Arial Narrow" w:hint="default"/>
        <w:b/>
        <w:sz w:val="24"/>
      </w:rPr>
    </w:lvl>
    <w:lvl w:ilvl="5" w:tplc="BBF8ADA0">
      <w:start w:val="100"/>
      <w:numFmt w:val="decimal"/>
      <w:lvlText w:val="%6"/>
      <w:lvlJc w:val="left"/>
      <w:pPr>
        <w:ind w:left="4860" w:hanging="360"/>
      </w:pPr>
      <w:rPr>
        <w:rFonts w:hint="default"/>
      </w:rPr>
    </w:lvl>
    <w:lvl w:ilvl="6" w:tplc="62304A3C">
      <w:start w:val="1"/>
      <w:numFmt w:val="decimal"/>
      <w:lvlText w:val="%7."/>
      <w:lvlJc w:val="left"/>
      <w:pPr>
        <w:ind w:left="5400" w:hanging="360"/>
      </w:pPr>
      <w:rPr>
        <w:rFonts w:ascii="Arial Narrow" w:eastAsia="Calibri" w:hAnsi="Arial Narrow" w:cs="Century Gothic"/>
      </w:r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E5D5EE4"/>
    <w:multiLevelType w:val="hybridMultilevel"/>
    <w:tmpl w:val="85BACA40"/>
    <w:lvl w:ilvl="0" w:tplc="81A4F180">
      <w:start w:val="1"/>
      <w:numFmt w:val="lowerLetter"/>
      <w:lvlText w:val="%1)"/>
      <w:lvlJc w:val="left"/>
      <w:pPr>
        <w:ind w:left="720" w:hanging="360"/>
      </w:pPr>
      <w:rPr>
        <w:rFonts w:ascii="Arial Narrow" w:eastAsia="Times New Roman" w:hAnsi="Arial Narrow"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F505D77"/>
    <w:multiLevelType w:val="hybridMultilevel"/>
    <w:tmpl w:val="8FF406C6"/>
    <w:lvl w:ilvl="0" w:tplc="D844252C">
      <w:start w:val="1"/>
      <w:numFmt w:val="decimal"/>
      <w:lvlText w:val="%1)"/>
      <w:lvlJc w:val="left"/>
      <w:pPr>
        <w:ind w:left="720" w:hanging="360"/>
      </w:pPr>
      <w:rPr>
        <w:rFonts w:eastAsia="Calibri"/>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53208D9"/>
    <w:multiLevelType w:val="hybridMultilevel"/>
    <w:tmpl w:val="5A5AC4E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6" w15:restartNumberingAfterBreak="0">
    <w:nsid w:val="36B75379"/>
    <w:multiLevelType w:val="hybridMultilevel"/>
    <w:tmpl w:val="9E3C050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7" w15:restartNumberingAfterBreak="0">
    <w:nsid w:val="36B91C7D"/>
    <w:multiLevelType w:val="hybridMultilevel"/>
    <w:tmpl w:val="9B963F04"/>
    <w:lvl w:ilvl="0" w:tplc="EA4E59E0">
      <w:start w:val="1"/>
      <w:numFmt w:val="decimal"/>
      <w:lvlText w:val="%1)"/>
      <w:lvlJc w:val="left"/>
      <w:pPr>
        <w:ind w:left="1080" w:hanging="360"/>
      </w:pPr>
      <w:rPr>
        <w:rFonts w:cs="Times New Roman"/>
        <w:sz w:val="24"/>
        <w:szCs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36F645AB"/>
    <w:multiLevelType w:val="hybridMultilevel"/>
    <w:tmpl w:val="D3D2AC80"/>
    <w:lvl w:ilvl="0" w:tplc="C584ED50">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4B2D0B"/>
    <w:multiLevelType w:val="hybridMultilevel"/>
    <w:tmpl w:val="439AE9DC"/>
    <w:lvl w:ilvl="0" w:tplc="FFFFFFFF">
      <w:start w:val="1"/>
      <w:numFmt w:val="decimal"/>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80309"/>
    <w:multiLevelType w:val="hybridMultilevel"/>
    <w:tmpl w:val="F272A904"/>
    <w:lvl w:ilvl="0" w:tplc="04150017">
      <w:start w:val="1"/>
      <w:numFmt w:val="lowerLetter"/>
      <w:lvlText w:val="%1)"/>
      <w:lvlJc w:val="left"/>
      <w:pPr>
        <w:ind w:left="1004" w:hanging="360"/>
      </w:pPr>
      <w:rPr>
        <w:rFont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1" w15:restartNumberingAfterBreak="0">
    <w:nsid w:val="3B9634F6"/>
    <w:multiLevelType w:val="hybridMultilevel"/>
    <w:tmpl w:val="EFF6790E"/>
    <w:lvl w:ilvl="0" w:tplc="62304A3C">
      <w:start w:val="1"/>
      <w:numFmt w:val="decimal"/>
      <w:lvlText w:val="%1."/>
      <w:lvlJc w:val="left"/>
      <w:pPr>
        <w:ind w:left="5400" w:hanging="360"/>
      </w:pPr>
      <w:rPr>
        <w:rFonts w:ascii="Arial Narrow" w:eastAsia="Calibri" w:hAnsi="Arial Narrow" w:cs="Century Gothic"/>
      </w:rPr>
    </w:lvl>
    <w:lvl w:ilvl="1" w:tplc="04150019" w:tentative="1">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42" w15:restartNumberingAfterBreak="0">
    <w:nsid w:val="3CDE4681"/>
    <w:multiLevelType w:val="hybridMultilevel"/>
    <w:tmpl w:val="6EB6CAA6"/>
    <w:lvl w:ilvl="0" w:tplc="04150011">
      <w:start w:val="1"/>
      <w:numFmt w:val="decimal"/>
      <w:lvlText w:val="%1)"/>
      <w:lvlJc w:val="left"/>
      <w:pPr>
        <w:ind w:left="1080" w:hanging="360"/>
      </w:pPr>
    </w:lvl>
    <w:lvl w:ilvl="1" w:tplc="1BF037B2">
      <w:start w:val="1"/>
      <w:numFmt w:val="lowerLetter"/>
      <w:lvlText w:val="%2."/>
      <w:lvlJc w:val="left"/>
      <w:pPr>
        <w:ind w:left="1800" w:hanging="360"/>
      </w:pPr>
      <w:rPr>
        <w:rFonts w:hint="default"/>
      </w:rPr>
    </w:lvl>
    <w:lvl w:ilvl="2" w:tplc="8EF6DCCE">
      <w:start w:val="1"/>
      <w:numFmt w:val="decimal"/>
      <w:lvlText w:val="%3."/>
      <w:lvlJc w:val="left"/>
      <w:pPr>
        <w:ind w:left="2700" w:hanging="360"/>
      </w:pPr>
      <w:rPr>
        <w:rFonts w:hint="default"/>
      </w:rPr>
    </w:lvl>
    <w:lvl w:ilvl="3" w:tplc="C80025AA">
      <w:start w:val="1"/>
      <w:numFmt w:val="decimal"/>
      <w:lvlText w:val="%4."/>
      <w:lvlJc w:val="left"/>
      <w:pPr>
        <w:ind w:left="3240" w:hanging="360"/>
      </w:pPr>
      <w:rPr>
        <w:rFonts w:ascii="Arial Narrow" w:hAnsi="Arial Narrow" w:hint="default"/>
        <w:b w:val="0"/>
        <w:bCs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FB36FE9E">
      <w:start w:val="1"/>
      <w:numFmt w:val="decimal"/>
      <w:lvlText w:val="%7."/>
      <w:lvlJc w:val="left"/>
      <w:pPr>
        <w:ind w:left="5400" w:hanging="360"/>
      </w:pPr>
      <w:rPr>
        <w:rFonts w:ascii="Arial Narrow" w:eastAsia="Calibri" w:hAnsi="Arial Narrow" w:cs="Arial"/>
      </w:r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D9824A1"/>
    <w:multiLevelType w:val="hybridMultilevel"/>
    <w:tmpl w:val="7270BEC0"/>
    <w:lvl w:ilvl="0" w:tplc="7A7C6202">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3DAA6181"/>
    <w:multiLevelType w:val="hybridMultilevel"/>
    <w:tmpl w:val="BBD0BB2C"/>
    <w:lvl w:ilvl="0" w:tplc="38661F44">
      <w:start w:val="1"/>
      <w:numFmt w:val="bullet"/>
      <w:lvlText w:val=""/>
      <w:lvlJc w:val="left"/>
      <w:pPr>
        <w:ind w:left="1506" w:hanging="360"/>
      </w:pPr>
      <w:rPr>
        <w:rFonts w:ascii="Symbol" w:hAnsi="Symbol" w:hint="default"/>
        <w:color w:val="000000" w:themeColor="text1"/>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5" w15:restartNumberingAfterBreak="0">
    <w:nsid w:val="3DFD5A4D"/>
    <w:multiLevelType w:val="hybridMultilevel"/>
    <w:tmpl w:val="04440C46"/>
    <w:lvl w:ilvl="0" w:tplc="FB381D34">
      <w:start w:val="1"/>
      <w:numFmt w:val="decimal"/>
      <w:lvlText w:val="%1)"/>
      <w:lvlJc w:val="left"/>
      <w:pPr>
        <w:ind w:left="862" w:hanging="360"/>
      </w:pPr>
      <w:rPr>
        <w:rFonts w:hint="default"/>
        <w:sz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15:restartNumberingAfterBreak="0">
    <w:nsid w:val="3F7B2390"/>
    <w:multiLevelType w:val="hybridMultilevel"/>
    <w:tmpl w:val="E05A7356"/>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7" w15:restartNumberingAfterBreak="0">
    <w:nsid w:val="417E4E6B"/>
    <w:multiLevelType w:val="multilevel"/>
    <w:tmpl w:val="4C1C26E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2A90DFF"/>
    <w:multiLevelType w:val="hybridMultilevel"/>
    <w:tmpl w:val="E05A735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9" w15:restartNumberingAfterBreak="0">
    <w:nsid w:val="43CB75CA"/>
    <w:multiLevelType w:val="multilevel"/>
    <w:tmpl w:val="290C1132"/>
    <w:lvl w:ilvl="0">
      <w:start w:val="1"/>
      <w:numFmt w:val="decimal"/>
      <w:lvlText w:val="%1."/>
      <w:lvlJc w:val="left"/>
      <w:pPr>
        <w:ind w:left="720" w:hanging="360"/>
      </w:pPr>
      <w:rPr>
        <w:rFonts w:cs="Times New Roman" w:hint="default"/>
        <w:b/>
        <w:bCs/>
        <w:i w:val="0"/>
        <w:iCs/>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numFmt w:val="none"/>
      <w:lvlText w:val=""/>
      <w:lvlJc w:val="left"/>
      <w:pPr>
        <w:tabs>
          <w:tab w:val="num" w:pos="360"/>
        </w:tabs>
      </w:p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240"/>
        </w:tabs>
        <w:ind w:left="12240" w:hanging="108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6920"/>
        </w:tabs>
        <w:ind w:left="16920" w:hanging="1440"/>
      </w:pPr>
      <w:rPr>
        <w:rFonts w:hint="default"/>
      </w:rPr>
    </w:lvl>
    <w:lvl w:ilvl="8">
      <w:start w:val="1"/>
      <w:numFmt w:val="decimal"/>
      <w:isLgl/>
      <w:lvlText w:val="%1.%2.%3.%4.%5.%6.%7.%8.%9"/>
      <w:lvlJc w:val="left"/>
      <w:pPr>
        <w:tabs>
          <w:tab w:val="num" w:pos="19080"/>
        </w:tabs>
        <w:ind w:left="19080" w:hanging="1440"/>
      </w:pPr>
      <w:rPr>
        <w:rFonts w:hint="default"/>
      </w:rPr>
    </w:lvl>
  </w:abstractNum>
  <w:abstractNum w:abstractNumId="50" w15:restartNumberingAfterBreak="0">
    <w:nsid w:val="444F44FE"/>
    <w:multiLevelType w:val="hybridMultilevel"/>
    <w:tmpl w:val="FB52043C"/>
    <w:lvl w:ilvl="0" w:tplc="EFF0688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745DAF"/>
    <w:multiLevelType w:val="hybridMultilevel"/>
    <w:tmpl w:val="B34010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505BEC"/>
    <w:multiLevelType w:val="hybridMultilevel"/>
    <w:tmpl w:val="FA1EEA92"/>
    <w:name w:val="WW8Num4122"/>
    <w:lvl w:ilvl="0" w:tplc="DC40268E">
      <w:start w:val="7"/>
      <w:numFmt w:val="decimal"/>
      <w:lvlText w:val="%1."/>
      <w:lvlJc w:val="left"/>
      <w:pPr>
        <w:ind w:left="25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A6543F2"/>
    <w:multiLevelType w:val="multilevel"/>
    <w:tmpl w:val="C3AE7260"/>
    <w:lvl w:ilvl="0">
      <w:start w:val="2"/>
      <w:numFmt w:val="decimal"/>
      <w:lvlText w:val="%1."/>
      <w:lvlJc w:val="left"/>
      <w:pPr>
        <w:ind w:left="3240" w:hanging="360"/>
      </w:pPr>
      <w:rPr>
        <w:rFonts w:ascii="Arial Narrow" w:hAnsi="Arial Narrow" w:cs="Arial" w:hint="default"/>
        <w:b w:val="0"/>
        <w:bCs w:val="0"/>
        <w:sz w:val="23"/>
        <w:szCs w:val="23"/>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54" w15:restartNumberingAfterBreak="0">
    <w:nsid w:val="4D724678"/>
    <w:multiLevelType w:val="multilevel"/>
    <w:tmpl w:val="F55EB32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5" w15:restartNumberingAfterBreak="0">
    <w:nsid w:val="504C2903"/>
    <w:multiLevelType w:val="hybridMultilevel"/>
    <w:tmpl w:val="38E6206E"/>
    <w:lvl w:ilvl="0" w:tplc="D274474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50CF6E5E"/>
    <w:multiLevelType w:val="hybridMultilevel"/>
    <w:tmpl w:val="63B2181E"/>
    <w:lvl w:ilvl="0" w:tplc="139806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7" w15:restartNumberingAfterBreak="0">
    <w:nsid w:val="52507DDA"/>
    <w:multiLevelType w:val="hybridMultilevel"/>
    <w:tmpl w:val="8CDA1C60"/>
    <w:lvl w:ilvl="0" w:tplc="62304A3C">
      <w:start w:val="1"/>
      <w:numFmt w:val="decimal"/>
      <w:lvlText w:val="%1."/>
      <w:lvlJc w:val="left"/>
      <w:pPr>
        <w:ind w:left="720" w:hanging="360"/>
      </w:pPr>
      <w:rPr>
        <w:rFonts w:ascii="Arial Narrow" w:eastAsia="Calibri" w:hAnsi="Arial Narrow" w:cs="Century Gothi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2F2504C"/>
    <w:multiLevelType w:val="hybridMultilevel"/>
    <w:tmpl w:val="7C7C0124"/>
    <w:lvl w:ilvl="0" w:tplc="19B80378">
      <w:start w:val="1"/>
      <w:numFmt w:val="decimal"/>
      <w:lvlText w:val="%1)"/>
      <w:lvlJc w:val="left"/>
      <w:pPr>
        <w:ind w:left="720" w:hanging="360"/>
      </w:pPr>
      <w:rPr>
        <w:rFonts w:hint="default"/>
        <w:color w:val="000000" w:themeColor="text1"/>
      </w:rPr>
    </w:lvl>
    <w:lvl w:ilvl="1" w:tplc="CCC07C42">
      <w:start w:val="1"/>
      <w:numFmt w:val="decimal"/>
      <w:lvlText w:val="%2)"/>
      <w:lvlJc w:val="left"/>
      <w:pPr>
        <w:tabs>
          <w:tab w:val="num" w:pos="1440"/>
        </w:tabs>
        <w:ind w:left="1440" w:hanging="360"/>
      </w:pPr>
      <w:rPr>
        <w:rFonts w:hint="default"/>
        <w:color w:val="auto"/>
      </w:rPr>
    </w:lvl>
    <w:lvl w:ilvl="2" w:tplc="1CA429CC">
      <w:start w:val="1"/>
      <w:numFmt w:val="lowerLetter"/>
      <w:lvlText w:val="%3)"/>
      <w:lvlJc w:val="left"/>
      <w:pPr>
        <w:ind w:left="2340" w:hanging="360"/>
      </w:pPr>
      <w:rPr>
        <w:rFonts w:hint="default"/>
      </w:rPr>
    </w:lvl>
    <w:lvl w:ilvl="3" w:tplc="3DCABD30">
      <w:start w:val="10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C72D51"/>
    <w:multiLevelType w:val="hybridMultilevel"/>
    <w:tmpl w:val="3CBA2B48"/>
    <w:lvl w:ilvl="0" w:tplc="4FF6265E">
      <w:start w:val="1"/>
      <w:numFmt w:val="decimal"/>
      <w:lvlText w:val="%1."/>
      <w:lvlJc w:val="left"/>
      <w:pPr>
        <w:ind w:left="502" w:hanging="360"/>
      </w:pPr>
      <w:rPr>
        <w:rFonts w:hint="default"/>
        <w:b/>
        <w:bCs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F91C08"/>
    <w:multiLevelType w:val="multilevel"/>
    <w:tmpl w:val="93720106"/>
    <w:lvl w:ilvl="0">
      <w:start w:val="1"/>
      <w:numFmt w:val="decimal"/>
      <w:lvlText w:val="%1)"/>
      <w:lvlJc w:val="left"/>
      <w:pPr>
        <w:tabs>
          <w:tab w:val="num" w:pos="360"/>
        </w:tabs>
        <w:ind w:left="360" w:hanging="360"/>
      </w:pPr>
      <w:rPr>
        <w:rFonts w:ascii="Arial Narrow" w:hAnsi="Arial Narrow" w:cs="Times New Roman" w:hint="default"/>
        <w:b w:val="0"/>
        <w:bCs w:val="0"/>
        <w:i w:val="0"/>
        <w:iCs w:val="0"/>
      </w:rPr>
    </w:lvl>
    <w:lvl w:ilvl="1">
      <w:start w:val="7"/>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440"/>
        </w:tabs>
        <w:ind w:left="1080" w:hanging="360"/>
      </w:pPr>
      <w:rPr>
        <w:rFonts w:ascii="Times New Roman" w:hAnsi="Times New Roman" w:cs="Times New Roman" w:hint="default"/>
      </w:rPr>
    </w:lvl>
    <w:lvl w:ilvl="3">
      <w:start w:val="3"/>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700"/>
        </w:tabs>
        <w:ind w:left="510" w:hanging="170"/>
      </w:pPr>
      <w:rPr>
        <w:rFonts w:ascii="Arial Narrow" w:hAnsi="Arial Narrow" w:cs="Arial" w:hint="default"/>
        <w:b w:val="0"/>
        <w:bCs w:val="0"/>
        <w:i w:val="0"/>
        <w:iCs w:val="0"/>
      </w:rPr>
    </w:lvl>
    <w:lvl w:ilvl="7">
      <w:start w:val="1"/>
      <w:numFmt w:val="lowerLetter"/>
      <w:lvlText w:val="%8."/>
      <w:lvlJc w:val="left"/>
      <w:pPr>
        <w:tabs>
          <w:tab w:val="num" w:pos="2880"/>
        </w:tabs>
        <w:ind w:left="2880" w:hanging="360"/>
      </w:pPr>
      <w:rPr>
        <w:rFonts w:ascii="Arial Narrow" w:hAnsi="Arial Narrow"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2" w15:restartNumberingAfterBreak="0">
    <w:nsid w:val="61222CA9"/>
    <w:multiLevelType w:val="hybridMultilevel"/>
    <w:tmpl w:val="B556293A"/>
    <w:lvl w:ilvl="0" w:tplc="3036DE88">
      <w:start w:val="2"/>
      <w:numFmt w:val="decimal"/>
      <w:lvlText w:val="%1)"/>
      <w:lvlJc w:val="left"/>
      <w:pPr>
        <w:ind w:left="1080" w:hanging="360"/>
      </w:pPr>
      <w:rPr>
        <w:rFonts w:cs="Times New Roman" w:hint="default"/>
      </w:rPr>
    </w:lvl>
    <w:lvl w:ilvl="1" w:tplc="DFFE9954">
      <w:start w:val="14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2B16F17"/>
    <w:multiLevelType w:val="hybridMultilevel"/>
    <w:tmpl w:val="BBECC14E"/>
    <w:lvl w:ilvl="0" w:tplc="7F6CCC9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63F447D6"/>
    <w:multiLevelType w:val="hybridMultilevel"/>
    <w:tmpl w:val="666E29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1677E8"/>
    <w:multiLevelType w:val="hybridMultilevel"/>
    <w:tmpl w:val="EF3A2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7637C40"/>
    <w:multiLevelType w:val="multilevel"/>
    <w:tmpl w:val="93720106"/>
    <w:lvl w:ilvl="0">
      <w:start w:val="1"/>
      <w:numFmt w:val="decimal"/>
      <w:lvlText w:val="%1)"/>
      <w:lvlJc w:val="left"/>
      <w:pPr>
        <w:tabs>
          <w:tab w:val="num" w:pos="360"/>
        </w:tabs>
        <w:ind w:left="360" w:hanging="360"/>
      </w:pPr>
      <w:rPr>
        <w:rFonts w:ascii="Arial Narrow" w:hAnsi="Arial Narrow" w:cs="Times New Roman" w:hint="default"/>
        <w:b w:val="0"/>
        <w:bCs w:val="0"/>
        <w:i w:val="0"/>
        <w:iCs w:val="0"/>
      </w:rPr>
    </w:lvl>
    <w:lvl w:ilvl="1">
      <w:start w:val="7"/>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440"/>
        </w:tabs>
        <w:ind w:left="1080" w:hanging="360"/>
      </w:pPr>
      <w:rPr>
        <w:rFonts w:ascii="Times New Roman" w:hAnsi="Times New Roman" w:cs="Times New Roman" w:hint="default"/>
      </w:rPr>
    </w:lvl>
    <w:lvl w:ilvl="3">
      <w:start w:val="3"/>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700"/>
        </w:tabs>
        <w:ind w:left="510" w:hanging="170"/>
      </w:pPr>
      <w:rPr>
        <w:rFonts w:ascii="Arial Narrow" w:hAnsi="Arial Narrow" w:cs="Arial" w:hint="default"/>
        <w:b w:val="0"/>
        <w:bCs w:val="0"/>
        <w:i w:val="0"/>
        <w:iCs w:val="0"/>
      </w:rPr>
    </w:lvl>
    <w:lvl w:ilvl="7">
      <w:start w:val="1"/>
      <w:numFmt w:val="lowerLetter"/>
      <w:lvlText w:val="%8."/>
      <w:lvlJc w:val="left"/>
      <w:pPr>
        <w:tabs>
          <w:tab w:val="num" w:pos="2880"/>
        </w:tabs>
        <w:ind w:left="2880" w:hanging="360"/>
      </w:pPr>
      <w:rPr>
        <w:rFonts w:ascii="Arial Narrow" w:hAnsi="Arial Narrow"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7" w15:restartNumberingAfterBreak="0">
    <w:nsid w:val="69B46C42"/>
    <w:multiLevelType w:val="hybridMultilevel"/>
    <w:tmpl w:val="E38029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5729D4"/>
    <w:multiLevelType w:val="hybridMultilevel"/>
    <w:tmpl w:val="B77EED9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B805861"/>
    <w:multiLevelType w:val="hybridMultilevel"/>
    <w:tmpl w:val="58AE65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5242DA"/>
    <w:multiLevelType w:val="hybridMultilevel"/>
    <w:tmpl w:val="4FFE4F3A"/>
    <w:lvl w:ilvl="0" w:tplc="F6DAA434">
      <w:start w:val="1"/>
      <w:numFmt w:val="decimal"/>
      <w:lvlText w:val="%1)"/>
      <w:lvlJc w:val="left"/>
      <w:pPr>
        <w:ind w:left="720" w:hanging="360"/>
      </w:pPr>
      <w:rPr>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6E3F292D"/>
    <w:multiLevelType w:val="hybridMultilevel"/>
    <w:tmpl w:val="B9F2E7C6"/>
    <w:lvl w:ilvl="0" w:tplc="139806F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6F9C76E5"/>
    <w:multiLevelType w:val="hybridMultilevel"/>
    <w:tmpl w:val="21AE8D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0356847"/>
    <w:multiLevelType w:val="hybridMultilevel"/>
    <w:tmpl w:val="6702104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465149"/>
    <w:multiLevelType w:val="hybridMultilevel"/>
    <w:tmpl w:val="F8F8E6EA"/>
    <w:lvl w:ilvl="0" w:tplc="2EF835B6">
      <w:start w:val="1"/>
      <w:numFmt w:val="decimal"/>
      <w:lvlText w:val="%1)"/>
      <w:lvlJc w:val="left"/>
      <w:pPr>
        <w:ind w:left="720" w:hanging="360"/>
      </w:pPr>
      <w:rPr>
        <w:rFonts w:ascii="Arial Narrow" w:eastAsia="Calibri" w:hAnsi="Arial Narrow"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781D3F67"/>
    <w:multiLevelType w:val="multilevel"/>
    <w:tmpl w:val="EBA4BBFA"/>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HP PSG" w:hAnsi="HP PSG"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85B14A5"/>
    <w:multiLevelType w:val="hybridMultilevel"/>
    <w:tmpl w:val="72BC2844"/>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15:restartNumberingAfterBreak="0">
    <w:nsid w:val="7923082E"/>
    <w:multiLevelType w:val="hybridMultilevel"/>
    <w:tmpl w:val="7D0219D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586377"/>
    <w:multiLevelType w:val="hybridMultilevel"/>
    <w:tmpl w:val="BACE1DF2"/>
    <w:lvl w:ilvl="0" w:tplc="F3AE1C36">
      <w:start w:val="1"/>
      <w:numFmt w:val="decimal"/>
      <w:lvlText w:val="%1."/>
      <w:lvlJc w:val="left"/>
      <w:pPr>
        <w:ind w:left="720" w:hanging="360"/>
      </w:pPr>
      <w:rPr>
        <w:rFonts w:ascii="Arial Narrow" w:hAnsi="Arial Narrow" w:cs="Arial"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ADC148F"/>
    <w:multiLevelType w:val="multilevel"/>
    <w:tmpl w:val="F55EB324"/>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1" w15:restartNumberingAfterBreak="0">
    <w:nsid w:val="7B3747DC"/>
    <w:multiLevelType w:val="hybridMultilevel"/>
    <w:tmpl w:val="57D28AFE"/>
    <w:lvl w:ilvl="0" w:tplc="A0B605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B4D0D1B"/>
    <w:multiLevelType w:val="multilevel"/>
    <w:tmpl w:val="D108A25E"/>
    <w:styleLink w:val="WW8Num99"/>
    <w:lvl w:ilvl="0">
      <w:start w:val="1"/>
      <w:numFmt w:val="decimal"/>
      <w:lvlText w:val="%1."/>
      <w:lvlJc w:val="left"/>
      <w:pPr>
        <w:ind w:left="3637" w:hanging="397"/>
      </w:pPr>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pPr>
        <w:ind w:left="1440" w:hanging="360"/>
      </w:pPr>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FA7CDC"/>
    <w:multiLevelType w:val="multilevel"/>
    <w:tmpl w:val="68F4BABE"/>
    <w:lvl w:ilvl="0">
      <w:start w:val="1"/>
      <w:numFmt w:val="decimal"/>
      <w:lvlText w:val="%1."/>
      <w:lvlJc w:val="left"/>
      <w:pPr>
        <w:ind w:left="3240" w:hanging="360"/>
      </w:pPr>
      <w:rPr>
        <w:rFonts w:ascii="Arial Narrow" w:hAnsi="Arial Narrow" w:hint="default"/>
        <w:b w:val="0"/>
        <w:bCs w:val="0"/>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84" w15:restartNumberingAfterBreak="0">
    <w:nsid w:val="7D160894"/>
    <w:multiLevelType w:val="multilevel"/>
    <w:tmpl w:val="93720106"/>
    <w:lvl w:ilvl="0">
      <w:start w:val="1"/>
      <w:numFmt w:val="decimal"/>
      <w:lvlText w:val="%1)"/>
      <w:lvlJc w:val="left"/>
      <w:pPr>
        <w:tabs>
          <w:tab w:val="num" w:pos="360"/>
        </w:tabs>
        <w:ind w:left="360" w:hanging="360"/>
      </w:pPr>
      <w:rPr>
        <w:rFonts w:ascii="Arial Narrow" w:hAnsi="Arial Narrow" w:cs="Times New Roman" w:hint="default"/>
        <w:b w:val="0"/>
        <w:bCs w:val="0"/>
        <w:i w:val="0"/>
        <w:iCs w:val="0"/>
      </w:rPr>
    </w:lvl>
    <w:lvl w:ilvl="1">
      <w:start w:val="7"/>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440"/>
        </w:tabs>
        <w:ind w:left="1080" w:hanging="360"/>
      </w:pPr>
      <w:rPr>
        <w:rFonts w:ascii="Times New Roman" w:hAnsi="Times New Roman" w:cs="Times New Roman" w:hint="default"/>
      </w:rPr>
    </w:lvl>
    <w:lvl w:ilvl="3">
      <w:start w:val="3"/>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700"/>
        </w:tabs>
        <w:ind w:left="510" w:hanging="170"/>
      </w:pPr>
      <w:rPr>
        <w:rFonts w:ascii="Arial Narrow" w:hAnsi="Arial Narrow" w:cs="Arial" w:hint="default"/>
        <w:b w:val="0"/>
        <w:bCs w:val="0"/>
        <w:i w:val="0"/>
        <w:iCs w:val="0"/>
      </w:rPr>
    </w:lvl>
    <w:lvl w:ilvl="7">
      <w:start w:val="1"/>
      <w:numFmt w:val="lowerLetter"/>
      <w:lvlText w:val="%8."/>
      <w:lvlJc w:val="left"/>
      <w:pPr>
        <w:tabs>
          <w:tab w:val="num" w:pos="2880"/>
        </w:tabs>
        <w:ind w:left="2880" w:hanging="360"/>
      </w:pPr>
      <w:rPr>
        <w:rFonts w:ascii="Arial Narrow" w:hAnsi="Arial Narrow"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5" w15:restartNumberingAfterBreak="0">
    <w:nsid w:val="7DBC6CCE"/>
    <w:multiLevelType w:val="hybridMultilevel"/>
    <w:tmpl w:val="817A880C"/>
    <w:lvl w:ilvl="0" w:tplc="07163F7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6" w15:restartNumberingAfterBreak="0">
    <w:nsid w:val="7EA130B1"/>
    <w:multiLevelType w:val="hybridMultilevel"/>
    <w:tmpl w:val="18AC01B2"/>
    <w:lvl w:ilvl="0" w:tplc="2940C06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7" w15:restartNumberingAfterBreak="0">
    <w:nsid w:val="7EE90394"/>
    <w:multiLevelType w:val="hybridMultilevel"/>
    <w:tmpl w:val="CAD85384"/>
    <w:lvl w:ilvl="0" w:tplc="7990F2D8">
      <w:start w:val="1"/>
      <w:numFmt w:val="decimal"/>
      <w:lvlText w:val="%1)"/>
      <w:lvlJc w:val="left"/>
      <w:pPr>
        <w:ind w:left="1211" w:hanging="360"/>
      </w:pPr>
      <w:rPr>
        <w:b w:val="0"/>
        <w:b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704913040">
    <w:abstractNumId w:val="0"/>
  </w:num>
  <w:num w:numId="2" w16cid:durableId="1778669919">
    <w:abstractNumId w:val="59"/>
  </w:num>
  <w:num w:numId="3" w16cid:durableId="1634827508">
    <w:abstractNumId w:val="85"/>
  </w:num>
  <w:num w:numId="4" w16cid:durableId="1888637576">
    <w:abstractNumId w:val="58"/>
  </w:num>
  <w:num w:numId="5" w16cid:durableId="1176844396">
    <w:abstractNumId w:val="32"/>
  </w:num>
  <w:num w:numId="6" w16cid:durableId="297802015">
    <w:abstractNumId w:val="23"/>
  </w:num>
  <w:num w:numId="7" w16cid:durableId="1982687820">
    <w:abstractNumId w:val="82"/>
  </w:num>
  <w:num w:numId="8" w16cid:durableId="151262799">
    <w:abstractNumId w:val="83"/>
  </w:num>
  <w:num w:numId="9" w16cid:durableId="89205697">
    <w:abstractNumId w:val="21"/>
  </w:num>
  <w:num w:numId="10" w16cid:durableId="1468159547">
    <w:abstractNumId w:val="30"/>
  </w:num>
  <w:num w:numId="11" w16cid:durableId="1084182098">
    <w:abstractNumId w:val="87"/>
  </w:num>
  <w:num w:numId="12" w16cid:durableId="301354668">
    <w:abstractNumId w:val="11"/>
  </w:num>
  <w:num w:numId="13" w16cid:durableId="1220899853">
    <w:abstractNumId w:val="54"/>
  </w:num>
  <w:num w:numId="14" w16cid:durableId="677390690">
    <w:abstractNumId w:val="80"/>
  </w:num>
  <w:num w:numId="15" w16cid:durableId="588150281">
    <w:abstractNumId w:val="61"/>
  </w:num>
  <w:num w:numId="16" w16cid:durableId="1454060789">
    <w:abstractNumId w:val="64"/>
  </w:num>
  <w:num w:numId="17" w16cid:durableId="840044224">
    <w:abstractNumId w:val="62"/>
  </w:num>
  <w:num w:numId="18" w16cid:durableId="777678397">
    <w:abstractNumId w:val="42"/>
  </w:num>
  <w:num w:numId="19" w16cid:durableId="154886285">
    <w:abstractNumId w:val="37"/>
  </w:num>
  <w:num w:numId="20" w16cid:durableId="1765760294">
    <w:abstractNumId w:val="35"/>
  </w:num>
  <w:num w:numId="21" w16cid:durableId="1420298181">
    <w:abstractNumId w:val="29"/>
  </w:num>
  <w:num w:numId="22" w16cid:durableId="2050950406">
    <w:abstractNumId w:val="14"/>
  </w:num>
  <w:num w:numId="23" w16cid:durableId="1351493499">
    <w:abstractNumId w:val="63"/>
  </w:num>
  <w:num w:numId="24" w16cid:durableId="1802843407">
    <w:abstractNumId w:val="43"/>
  </w:num>
  <w:num w:numId="25" w16cid:durableId="129374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7195507">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00262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8804513">
    <w:abstractNumId w:val="19"/>
  </w:num>
  <w:num w:numId="29" w16cid:durableId="1279919658">
    <w:abstractNumId w:val="55"/>
  </w:num>
  <w:num w:numId="30" w16cid:durableId="414017837">
    <w:abstractNumId w:val="73"/>
  </w:num>
  <w:num w:numId="31" w16cid:durableId="342172046">
    <w:abstractNumId w:val="1"/>
  </w:num>
  <w:num w:numId="32" w16cid:durableId="390035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3054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1371000">
    <w:abstractNumId w:val="22"/>
  </w:num>
  <w:num w:numId="35" w16cid:durableId="1994799001">
    <w:abstractNumId w:val="2"/>
  </w:num>
  <w:num w:numId="36" w16cid:durableId="1189683799">
    <w:abstractNumId w:val="45"/>
  </w:num>
  <w:num w:numId="37" w16cid:durableId="1444375690">
    <w:abstractNumId w:val="44"/>
  </w:num>
  <w:num w:numId="38" w16cid:durableId="714626905">
    <w:abstractNumId w:val="70"/>
    <w:lvlOverride w:ilvl="0">
      <w:startOverride w:val="1"/>
    </w:lvlOverride>
    <w:lvlOverride w:ilvl="1"/>
    <w:lvlOverride w:ilvl="2"/>
    <w:lvlOverride w:ilvl="3"/>
    <w:lvlOverride w:ilvl="4"/>
    <w:lvlOverride w:ilvl="5"/>
    <w:lvlOverride w:ilvl="6"/>
    <w:lvlOverride w:ilvl="7"/>
    <w:lvlOverride w:ilvl="8"/>
  </w:num>
  <w:num w:numId="39" w16cid:durableId="300381456">
    <w:abstractNumId w:val="17"/>
  </w:num>
  <w:num w:numId="40" w16cid:durableId="362169024">
    <w:abstractNumId w:val="56"/>
  </w:num>
  <w:num w:numId="41" w16cid:durableId="3342617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5576694">
    <w:abstractNumId w:val="78"/>
  </w:num>
  <w:num w:numId="43" w16cid:durableId="905992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21018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1478912">
    <w:abstractNumId w:val="18"/>
  </w:num>
  <w:num w:numId="46" w16cid:durableId="300156959">
    <w:abstractNumId w:val="20"/>
  </w:num>
  <w:num w:numId="47" w16cid:durableId="11002257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4225279">
    <w:abstractNumId w:val="33"/>
    <w:lvlOverride w:ilvl="0">
      <w:startOverride w:val="1"/>
    </w:lvlOverride>
    <w:lvlOverride w:ilvl="1"/>
    <w:lvlOverride w:ilvl="2"/>
    <w:lvlOverride w:ilvl="3"/>
    <w:lvlOverride w:ilvl="4"/>
    <w:lvlOverride w:ilvl="5"/>
    <w:lvlOverride w:ilvl="6"/>
    <w:lvlOverride w:ilvl="7"/>
    <w:lvlOverride w:ilvl="8"/>
  </w:num>
  <w:num w:numId="49" w16cid:durableId="7774060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5170442">
    <w:abstractNumId w:val="40"/>
  </w:num>
  <w:num w:numId="51" w16cid:durableId="48069853">
    <w:abstractNumId w:val="34"/>
  </w:num>
  <w:num w:numId="52" w16cid:durableId="1398745366">
    <w:abstractNumId w:val="47"/>
  </w:num>
  <w:num w:numId="53" w16cid:durableId="587810956">
    <w:abstractNumId w:val="76"/>
  </w:num>
  <w:num w:numId="54" w16cid:durableId="1661159293">
    <w:abstractNumId w:val="69"/>
  </w:num>
  <w:num w:numId="55" w16cid:durableId="1047756492">
    <w:abstractNumId w:val="31"/>
  </w:num>
  <w:num w:numId="56" w16cid:durableId="1125928366">
    <w:abstractNumId w:val="13"/>
  </w:num>
  <w:num w:numId="57" w16cid:durableId="1221135614">
    <w:abstractNumId w:val="27"/>
  </w:num>
  <w:num w:numId="58" w16cid:durableId="1536304871">
    <w:abstractNumId w:val="24"/>
  </w:num>
  <w:num w:numId="59" w16cid:durableId="1838181184">
    <w:abstractNumId w:val="28"/>
  </w:num>
  <w:num w:numId="60" w16cid:durableId="165829430">
    <w:abstractNumId w:val="26"/>
  </w:num>
  <w:num w:numId="61" w16cid:durableId="1868903892">
    <w:abstractNumId w:val="84"/>
  </w:num>
  <w:num w:numId="62" w16cid:durableId="1795177607">
    <w:abstractNumId w:val="66"/>
  </w:num>
  <w:num w:numId="63" w16cid:durableId="1828787292">
    <w:abstractNumId w:val="53"/>
  </w:num>
  <w:num w:numId="64" w16cid:durableId="85273601">
    <w:abstractNumId w:val="77"/>
  </w:num>
  <w:num w:numId="65" w16cid:durableId="410321328">
    <w:abstractNumId w:val="41"/>
  </w:num>
  <w:num w:numId="66" w16cid:durableId="446197720">
    <w:abstractNumId w:val="74"/>
  </w:num>
  <w:num w:numId="67" w16cid:durableId="483468716">
    <w:abstractNumId w:val="60"/>
  </w:num>
  <w:num w:numId="68" w16cid:durableId="2139763438">
    <w:abstractNumId w:val="79"/>
  </w:num>
  <w:num w:numId="69" w16cid:durableId="400644736">
    <w:abstractNumId w:val="15"/>
  </w:num>
  <w:num w:numId="70" w16cid:durableId="665284046">
    <w:abstractNumId w:val="39"/>
  </w:num>
  <w:num w:numId="71" w16cid:durableId="1881551723">
    <w:abstractNumId w:val="68"/>
  </w:num>
  <w:num w:numId="72" w16cid:durableId="1203588953">
    <w:abstractNumId w:val="81"/>
  </w:num>
  <w:num w:numId="73" w16cid:durableId="1197160196">
    <w:abstractNumId w:val="48"/>
  </w:num>
  <w:num w:numId="74" w16cid:durableId="1097096511">
    <w:abstractNumId w:val="16"/>
  </w:num>
  <w:num w:numId="75" w16cid:durableId="1800225919">
    <w:abstractNumId w:val="71"/>
  </w:num>
  <w:num w:numId="76" w16cid:durableId="572662748">
    <w:abstractNumId w:val="72"/>
  </w:num>
  <w:num w:numId="77" w16cid:durableId="1872495365">
    <w:abstractNumId w:val="51"/>
  </w:num>
  <w:num w:numId="78" w16cid:durableId="273102443">
    <w:abstractNumId w:val="46"/>
  </w:num>
  <w:num w:numId="79" w16cid:durableId="1764303308">
    <w:abstractNumId w:val="38"/>
  </w:num>
  <w:num w:numId="80" w16cid:durableId="1501460865">
    <w:abstractNumId w:val="12"/>
  </w:num>
  <w:num w:numId="81" w16cid:durableId="424230660">
    <w:abstractNumId w:val="50"/>
  </w:num>
  <w:num w:numId="82" w16cid:durableId="471599926">
    <w:abstractNumId w:val="67"/>
  </w:num>
  <w:num w:numId="83" w16cid:durableId="1693530425">
    <w:abstractNumId w:val="9"/>
  </w:num>
  <w:num w:numId="84" w16cid:durableId="1038048893">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32"/>
    <w:rsid w:val="000003CB"/>
    <w:rsid w:val="00013DEE"/>
    <w:rsid w:val="00015B8F"/>
    <w:rsid w:val="00026FBB"/>
    <w:rsid w:val="00031E99"/>
    <w:rsid w:val="00042119"/>
    <w:rsid w:val="00042914"/>
    <w:rsid w:val="00043801"/>
    <w:rsid w:val="0005072D"/>
    <w:rsid w:val="000549ED"/>
    <w:rsid w:val="000566D7"/>
    <w:rsid w:val="00060113"/>
    <w:rsid w:val="0006036A"/>
    <w:rsid w:val="00063CE4"/>
    <w:rsid w:val="00066ACB"/>
    <w:rsid w:val="00074132"/>
    <w:rsid w:val="000A554D"/>
    <w:rsid w:val="000A6789"/>
    <w:rsid w:val="000C6C64"/>
    <w:rsid w:val="000D08A1"/>
    <w:rsid w:val="000E232C"/>
    <w:rsid w:val="000E2911"/>
    <w:rsid w:val="000E3C05"/>
    <w:rsid w:val="000E7EC4"/>
    <w:rsid w:val="000F0688"/>
    <w:rsid w:val="000F36E3"/>
    <w:rsid w:val="00100069"/>
    <w:rsid w:val="00110991"/>
    <w:rsid w:val="001125CC"/>
    <w:rsid w:val="001139DF"/>
    <w:rsid w:val="00117876"/>
    <w:rsid w:val="0012413E"/>
    <w:rsid w:val="00130D4F"/>
    <w:rsid w:val="0013257C"/>
    <w:rsid w:val="00145488"/>
    <w:rsid w:val="00147DFE"/>
    <w:rsid w:val="00151153"/>
    <w:rsid w:val="00151F0D"/>
    <w:rsid w:val="001554D5"/>
    <w:rsid w:val="001567F4"/>
    <w:rsid w:val="00157FD6"/>
    <w:rsid w:val="00167576"/>
    <w:rsid w:val="001827F4"/>
    <w:rsid w:val="00192A17"/>
    <w:rsid w:val="00193995"/>
    <w:rsid w:val="00194AAC"/>
    <w:rsid w:val="001A070E"/>
    <w:rsid w:val="001A519C"/>
    <w:rsid w:val="001A776E"/>
    <w:rsid w:val="001B6C22"/>
    <w:rsid w:val="001C6085"/>
    <w:rsid w:val="001E40E6"/>
    <w:rsid w:val="001E459C"/>
    <w:rsid w:val="002071CF"/>
    <w:rsid w:val="00207A77"/>
    <w:rsid w:val="002277FA"/>
    <w:rsid w:val="00231B4A"/>
    <w:rsid w:val="00234FB6"/>
    <w:rsid w:val="002378F8"/>
    <w:rsid w:val="002441AB"/>
    <w:rsid w:val="00250A3F"/>
    <w:rsid w:val="002548A3"/>
    <w:rsid w:val="002833B8"/>
    <w:rsid w:val="00285F69"/>
    <w:rsid w:val="002A36A0"/>
    <w:rsid w:val="002A4AC2"/>
    <w:rsid w:val="002A5E35"/>
    <w:rsid w:val="002B3F2C"/>
    <w:rsid w:val="002B5113"/>
    <w:rsid w:val="002D15FC"/>
    <w:rsid w:val="002D1624"/>
    <w:rsid w:val="002E3465"/>
    <w:rsid w:val="002E3A34"/>
    <w:rsid w:val="002F0253"/>
    <w:rsid w:val="002F10E7"/>
    <w:rsid w:val="002F2FF7"/>
    <w:rsid w:val="002F56D6"/>
    <w:rsid w:val="002F7952"/>
    <w:rsid w:val="00303EE0"/>
    <w:rsid w:val="00304DD4"/>
    <w:rsid w:val="00306598"/>
    <w:rsid w:val="00307687"/>
    <w:rsid w:val="00316E4A"/>
    <w:rsid w:val="003221E6"/>
    <w:rsid w:val="003236C9"/>
    <w:rsid w:val="00325029"/>
    <w:rsid w:val="003312CB"/>
    <w:rsid w:val="00332FCF"/>
    <w:rsid w:val="00340D07"/>
    <w:rsid w:val="003436F0"/>
    <w:rsid w:val="0034444A"/>
    <w:rsid w:val="00346DD3"/>
    <w:rsid w:val="00350E6C"/>
    <w:rsid w:val="003531F9"/>
    <w:rsid w:val="00370CB1"/>
    <w:rsid w:val="00377E02"/>
    <w:rsid w:val="00380B48"/>
    <w:rsid w:val="0038124B"/>
    <w:rsid w:val="00384388"/>
    <w:rsid w:val="003866BA"/>
    <w:rsid w:val="00387E18"/>
    <w:rsid w:val="0039169B"/>
    <w:rsid w:val="00394CB4"/>
    <w:rsid w:val="0039767F"/>
    <w:rsid w:val="003979AF"/>
    <w:rsid w:val="003A2407"/>
    <w:rsid w:val="003A7E41"/>
    <w:rsid w:val="003B21FB"/>
    <w:rsid w:val="003B35F2"/>
    <w:rsid w:val="003C642A"/>
    <w:rsid w:val="003D233C"/>
    <w:rsid w:val="003D60E9"/>
    <w:rsid w:val="003D75F0"/>
    <w:rsid w:val="003E257A"/>
    <w:rsid w:val="003E564D"/>
    <w:rsid w:val="003F19DD"/>
    <w:rsid w:val="003F3E4C"/>
    <w:rsid w:val="003F5544"/>
    <w:rsid w:val="003F7BA2"/>
    <w:rsid w:val="004102E7"/>
    <w:rsid w:val="004112FE"/>
    <w:rsid w:val="00412F53"/>
    <w:rsid w:val="004268F7"/>
    <w:rsid w:val="0043724A"/>
    <w:rsid w:val="00442808"/>
    <w:rsid w:val="00445E48"/>
    <w:rsid w:val="004472DE"/>
    <w:rsid w:val="00450403"/>
    <w:rsid w:val="004604DC"/>
    <w:rsid w:val="00461045"/>
    <w:rsid w:val="004629AB"/>
    <w:rsid w:val="004755DB"/>
    <w:rsid w:val="00493719"/>
    <w:rsid w:val="004A0C40"/>
    <w:rsid w:val="004A1E64"/>
    <w:rsid w:val="004A75A7"/>
    <w:rsid w:val="004A7697"/>
    <w:rsid w:val="004B04AA"/>
    <w:rsid w:val="004B5053"/>
    <w:rsid w:val="004B7AA4"/>
    <w:rsid w:val="004C517C"/>
    <w:rsid w:val="004E3E6C"/>
    <w:rsid w:val="004E43FC"/>
    <w:rsid w:val="004E4EDC"/>
    <w:rsid w:val="004F0813"/>
    <w:rsid w:val="005039D0"/>
    <w:rsid w:val="00507EE4"/>
    <w:rsid w:val="00524DE3"/>
    <w:rsid w:val="00527B6A"/>
    <w:rsid w:val="0053547F"/>
    <w:rsid w:val="005805E3"/>
    <w:rsid w:val="005879CE"/>
    <w:rsid w:val="00591BF8"/>
    <w:rsid w:val="00593184"/>
    <w:rsid w:val="005934A7"/>
    <w:rsid w:val="005C2073"/>
    <w:rsid w:val="005C46D2"/>
    <w:rsid w:val="005D45C2"/>
    <w:rsid w:val="005D5D5B"/>
    <w:rsid w:val="005E1E35"/>
    <w:rsid w:val="005E568C"/>
    <w:rsid w:val="005E6326"/>
    <w:rsid w:val="005E6E21"/>
    <w:rsid w:val="005F140A"/>
    <w:rsid w:val="005F5A3E"/>
    <w:rsid w:val="005F65D7"/>
    <w:rsid w:val="00606A34"/>
    <w:rsid w:val="00615A0D"/>
    <w:rsid w:val="00617623"/>
    <w:rsid w:val="00617E9C"/>
    <w:rsid w:val="00625828"/>
    <w:rsid w:val="006316AD"/>
    <w:rsid w:val="00634F60"/>
    <w:rsid w:val="00635C15"/>
    <w:rsid w:val="00650387"/>
    <w:rsid w:val="00661294"/>
    <w:rsid w:val="006717F0"/>
    <w:rsid w:val="00673D11"/>
    <w:rsid w:val="006770B7"/>
    <w:rsid w:val="00690030"/>
    <w:rsid w:val="00691564"/>
    <w:rsid w:val="0069266D"/>
    <w:rsid w:val="006B0CF7"/>
    <w:rsid w:val="006B1584"/>
    <w:rsid w:val="006C52CC"/>
    <w:rsid w:val="006D2180"/>
    <w:rsid w:val="006D716B"/>
    <w:rsid w:val="006E2A38"/>
    <w:rsid w:val="00702799"/>
    <w:rsid w:val="00705C40"/>
    <w:rsid w:val="00720A1E"/>
    <w:rsid w:val="00736154"/>
    <w:rsid w:val="00741933"/>
    <w:rsid w:val="00741A22"/>
    <w:rsid w:val="00744243"/>
    <w:rsid w:val="00754A1F"/>
    <w:rsid w:val="00770F6E"/>
    <w:rsid w:val="0077148D"/>
    <w:rsid w:val="0077445E"/>
    <w:rsid w:val="00775BD2"/>
    <w:rsid w:val="00780709"/>
    <w:rsid w:val="0078795C"/>
    <w:rsid w:val="007920E0"/>
    <w:rsid w:val="00793721"/>
    <w:rsid w:val="00796416"/>
    <w:rsid w:val="00796DA1"/>
    <w:rsid w:val="007B6598"/>
    <w:rsid w:val="007C39A8"/>
    <w:rsid w:val="007C5C0B"/>
    <w:rsid w:val="007C783B"/>
    <w:rsid w:val="007D584C"/>
    <w:rsid w:val="007E2E01"/>
    <w:rsid w:val="007F60A3"/>
    <w:rsid w:val="007F7BB0"/>
    <w:rsid w:val="00801046"/>
    <w:rsid w:val="00804660"/>
    <w:rsid w:val="00822265"/>
    <w:rsid w:val="0082252B"/>
    <w:rsid w:val="00823771"/>
    <w:rsid w:val="00831FE4"/>
    <w:rsid w:val="008456F8"/>
    <w:rsid w:val="008457FC"/>
    <w:rsid w:val="00846722"/>
    <w:rsid w:val="00852A22"/>
    <w:rsid w:val="00854DF1"/>
    <w:rsid w:val="00855B99"/>
    <w:rsid w:val="00860A8E"/>
    <w:rsid w:val="00862999"/>
    <w:rsid w:val="00881A9A"/>
    <w:rsid w:val="00897A49"/>
    <w:rsid w:val="008A0046"/>
    <w:rsid w:val="008A1A96"/>
    <w:rsid w:val="008B4AB2"/>
    <w:rsid w:val="008B664D"/>
    <w:rsid w:val="008B6F5B"/>
    <w:rsid w:val="008C7F87"/>
    <w:rsid w:val="008D3B42"/>
    <w:rsid w:val="008F53A3"/>
    <w:rsid w:val="00903E83"/>
    <w:rsid w:val="0090642F"/>
    <w:rsid w:val="00906930"/>
    <w:rsid w:val="0091600D"/>
    <w:rsid w:val="00924EDD"/>
    <w:rsid w:val="009303DC"/>
    <w:rsid w:val="009344D9"/>
    <w:rsid w:val="00936BC0"/>
    <w:rsid w:val="00941CCA"/>
    <w:rsid w:val="009423CF"/>
    <w:rsid w:val="00943D75"/>
    <w:rsid w:val="00953E89"/>
    <w:rsid w:val="00954101"/>
    <w:rsid w:val="0095591E"/>
    <w:rsid w:val="00957740"/>
    <w:rsid w:val="00957C5A"/>
    <w:rsid w:val="00961489"/>
    <w:rsid w:val="009663A7"/>
    <w:rsid w:val="00971114"/>
    <w:rsid w:val="00977D49"/>
    <w:rsid w:val="009863BD"/>
    <w:rsid w:val="00987DA4"/>
    <w:rsid w:val="00990F00"/>
    <w:rsid w:val="009A2816"/>
    <w:rsid w:val="009A2D1D"/>
    <w:rsid w:val="009B0D0C"/>
    <w:rsid w:val="009B12F0"/>
    <w:rsid w:val="009B218E"/>
    <w:rsid w:val="009D56DF"/>
    <w:rsid w:val="009E16C9"/>
    <w:rsid w:val="009F1888"/>
    <w:rsid w:val="00A10548"/>
    <w:rsid w:val="00A2323C"/>
    <w:rsid w:val="00A23BBD"/>
    <w:rsid w:val="00A30525"/>
    <w:rsid w:val="00A30847"/>
    <w:rsid w:val="00A4191C"/>
    <w:rsid w:val="00A45E0F"/>
    <w:rsid w:val="00A46C57"/>
    <w:rsid w:val="00A51DE7"/>
    <w:rsid w:val="00A52491"/>
    <w:rsid w:val="00A52E5E"/>
    <w:rsid w:val="00A53916"/>
    <w:rsid w:val="00A60012"/>
    <w:rsid w:val="00A651DD"/>
    <w:rsid w:val="00A65391"/>
    <w:rsid w:val="00A6608B"/>
    <w:rsid w:val="00A66E3E"/>
    <w:rsid w:val="00A72C32"/>
    <w:rsid w:val="00A80F7B"/>
    <w:rsid w:val="00A82359"/>
    <w:rsid w:val="00A84517"/>
    <w:rsid w:val="00A85D7F"/>
    <w:rsid w:val="00A864E9"/>
    <w:rsid w:val="00A96947"/>
    <w:rsid w:val="00AA1D5F"/>
    <w:rsid w:val="00AA6FD6"/>
    <w:rsid w:val="00AC11D0"/>
    <w:rsid w:val="00AD31DB"/>
    <w:rsid w:val="00AE0CF4"/>
    <w:rsid w:val="00AE43FE"/>
    <w:rsid w:val="00AF54B6"/>
    <w:rsid w:val="00AF60F2"/>
    <w:rsid w:val="00B15983"/>
    <w:rsid w:val="00B307D1"/>
    <w:rsid w:val="00B319D4"/>
    <w:rsid w:val="00B40AA8"/>
    <w:rsid w:val="00B41090"/>
    <w:rsid w:val="00B51402"/>
    <w:rsid w:val="00B527CE"/>
    <w:rsid w:val="00B56D86"/>
    <w:rsid w:val="00B71D10"/>
    <w:rsid w:val="00B71DF0"/>
    <w:rsid w:val="00B73FAD"/>
    <w:rsid w:val="00BA0585"/>
    <w:rsid w:val="00BA6384"/>
    <w:rsid w:val="00BC1F37"/>
    <w:rsid w:val="00BD637C"/>
    <w:rsid w:val="00BE4FC8"/>
    <w:rsid w:val="00BF202A"/>
    <w:rsid w:val="00BF5435"/>
    <w:rsid w:val="00BF5C1F"/>
    <w:rsid w:val="00BF74C3"/>
    <w:rsid w:val="00C029D2"/>
    <w:rsid w:val="00C04C4A"/>
    <w:rsid w:val="00C070AE"/>
    <w:rsid w:val="00C16A3F"/>
    <w:rsid w:val="00C17EE0"/>
    <w:rsid w:val="00C24331"/>
    <w:rsid w:val="00C361A0"/>
    <w:rsid w:val="00C40ACC"/>
    <w:rsid w:val="00C4113F"/>
    <w:rsid w:val="00C54BA4"/>
    <w:rsid w:val="00C54C45"/>
    <w:rsid w:val="00C57B6A"/>
    <w:rsid w:val="00C62721"/>
    <w:rsid w:val="00C63349"/>
    <w:rsid w:val="00C8123C"/>
    <w:rsid w:val="00C84938"/>
    <w:rsid w:val="00C97D89"/>
    <w:rsid w:val="00CB44F8"/>
    <w:rsid w:val="00CB6B1D"/>
    <w:rsid w:val="00CC7771"/>
    <w:rsid w:val="00CD0C85"/>
    <w:rsid w:val="00D17529"/>
    <w:rsid w:val="00D25D27"/>
    <w:rsid w:val="00D440D8"/>
    <w:rsid w:val="00D50514"/>
    <w:rsid w:val="00D62406"/>
    <w:rsid w:val="00D712AF"/>
    <w:rsid w:val="00D846A9"/>
    <w:rsid w:val="00D94934"/>
    <w:rsid w:val="00DA4408"/>
    <w:rsid w:val="00DA6BB1"/>
    <w:rsid w:val="00DB0836"/>
    <w:rsid w:val="00DB4F86"/>
    <w:rsid w:val="00DB6B36"/>
    <w:rsid w:val="00DC0CE2"/>
    <w:rsid w:val="00DC50D1"/>
    <w:rsid w:val="00DD0373"/>
    <w:rsid w:val="00DD421C"/>
    <w:rsid w:val="00DE2661"/>
    <w:rsid w:val="00DE3D1D"/>
    <w:rsid w:val="00DF0F8D"/>
    <w:rsid w:val="00DF25B7"/>
    <w:rsid w:val="00DF2707"/>
    <w:rsid w:val="00E21024"/>
    <w:rsid w:val="00E217BF"/>
    <w:rsid w:val="00E2753F"/>
    <w:rsid w:val="00E33394"/>
    <w:rsid w:val="00E4143D"/>
    <w:rsid w:val="00E43320"/>
    <w:rsid w:val="00E51663"/>
    <w:rsid w:val="00E526F9"/>
    <w:rsid w:val="00E90A1A"/>
    <w:rsid w:val="00E944F0"/>
    <w:rsid w:val="00E968A6"/>
    <w:rsid w:val="00E97748"/>
    <w:rsid w:val="00EA01A0"/>
    <w:rsid w:val="00EA735E"/>
    <w:rsid w:val="00EA7EB4"/>
    <w:rsid w:val="00EB5BFA"/>
    <w:rsid w:val="00EB6A55"/>
    <w:rsid w:val="00EB773C"/>
    <w:rsid w:val="00EC1CD3"/>
    <w:rsid w:val="00EC3F6E"/>
    <w:rsid w:val="00EE070E"/>
    <w:rsid w:val="00EE32CE"/>
    <w:rsid w:val="00EE3550"/>
    <w:rsid w:val="00F0264D"/>
    <w:rsid w:val="00F204E0"/>
    <w:rsid w:val="00F23C14"/>
    <w:rsid w:val="00F3756B"/>
    <w:rsid w:val="00F40A25"/>
    <w:rsid w:val="00F57E9D"/>
    <w:rsid w:val="00F6270C"/>
    <w:rsid w:val="00F71433"/>
    <w:rsid w:val="00F956EC"/>
    <w:rsid w:val="00FA2B49"/>
    <w:rsid w:val="00FA5F52"/>
    <w:rsid w:val="00FB6231"/>
    <w:rsid w:val="00FB6356"/>
    <w:rsid w:val="00FC51C4"/>
    <w:rsid w:val="00FD3F62"/>
    <w:rsid w:val="00FD7973"/>
    <w:rsid w:val="00FE0B64"/>
    <w:rsid w:val="00FE70D6"/>
    <w:rsid w:val="00FF031D"/>
    <w:rsid w:val="00FF62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4F5810D"/>
  <w15:docId w15:val="{7B89CFDB-96C0-41E8-BBB1-4B64F0CE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A17"/>
  </w:style>
  <w:style w:type="paragraph" w:styleId="Nagwek1">
    <w:name w:val="heading 1"/>
    <w:basedOn w:val="Nagwek7"/>
    <w:next w:val="Tekstpodstawowy"/>
    <w:link w:val="Nagwek1Znak"/>
    <w:qFormat/>
    <w:rsid w:val="008B4AB2"/>
    <w:pPr>
      <w:pBdr>
        <w:top w:val="single" w:sz="4" w:space="1" w:color="auto"/>
        <w:left w:val="single" w:sz="4" w:space="4" w:color="auto"/>
        <w:bottom w:val="single" w:sz="4" w:space="1" w:color="auto"/>
        <w:right w:val="single" w:sz="4" w:space="4" w:color="auto"/>
      </w:pBdr>
      <w:jc w:val="center"/>
      <w:outlineLvl w:val="0"/>
    </w:pPr>
    <w:rPr>
      <w:rFonts w:ascii="Arial Narrow" w:hAnsi="Arial Narrow" w:cs="Arial"/>
      <w:b/>
      <w:i w:val="0"/>
      <w:iCs w:val="0"/>
      <w:color w:val="auto"/>
      <w:sz w:val="24"/>
      <w:szCs w:val="24"/>
    </w:rPr>
  </w:style>
  <w:style w:type="paragraph" w:styleId="Nagwek2">
    <w:name w:val="heading 2"/>
    <w:basedOn w:val="Normalny"/>
    <w:next w:val="Normalny"/>
    <w:link w:val="Nagwek2Znak"/>
    <w:unhideWhenUsed/>
    <w:qFormat/>
    <w:rsid w:val="008B4AB2"/>
    <w:pPr>
      <w:spacing w:after="0"/>
      <w:ind w:firstLine="7655"/>
      <w:jc w:val="center"/>
      <w:outlineLvl w:val="1"/>
    </w:pPr>
    <w:rPr>
      <w:rFonts w:ascii="Arial Narrow" w:hAnsi="Arial Narrow"/>
      <w:b/>
      <w:sz w:val="24"/>
      <w:szCs w:val="24"/>
    </w:rPr>
  </w:style>
  <w:style w:type="paragraph" w:styleId="Nagwek3">
    <w:name w:val="heading 3"/>
    <w:basedOn w:val="Normalny"/>
    <w:next w:val="Normalny"/>
    <w:link w:val="Nagwek3Znak"/>
    <w:qFormat/>
    <w:rsid w:val="00C54C45"/>
    <w:pPr>
      <w:keepNext/>
      <w:tabs>
        <w:tab w:val="num" w:pos="0"/>
      </w:tabs>
      <w:suppressAutoHyphens/>
      <w:spacing w:after="0" w:line="240" w:lineRule="auto"/>
      <w:ind w:left="710" w:hanging="720"/>
      <w:jc w:val="center"/>
      <w:outlineLvl w:val="2"/>
    </w:pPr>
    <w:rPr>
      <w:rFonts w:ascii="Times New Roman" w:eastAsia="Times New Roman" w:hAnsi="Times New Roman" w:cs="Times New Roman"/>
      <w:b/>
      <w:sz w:val="36"/>
      <w:szCs w:val="20"/>
      <w:lang w:eastAsia="ar-SA"/>
    </w:rPr>
  </w:style>
  <w:style w:type="paragraph" w:styleId="Nagwek4">
    <w:name w:val="heading 4"/>
    <w:basedOn w:val="Normalny"/>
    <w:next w:val="Normalny"/>
    <w:link w:val="Nagwek4Znak"/>
    <w:qFormat/>
    <w:rsid w:val="00C54C45"/>
    <w:pPr>
      <w:keepNext/>
      <w:tabs>
        <w:tab w:val="num" w:pos="0"/>
      </w:tabs>
      <w:suppressAutoHyphens/>
      <w:spacing w:after="0" w:line="240" w:lineRule="auto"/>
      <w:ind w:left="284" w:hanging="284"/>
      <w:jc w:val="right"/>
      <w:outlineLvl w:val="3"/>
    </w:pPr>
    <w:rPr>
      <w:rFonts w:ascii="Times New Roman" w:eastAsia="Times New Roman" w:hAnsi="Times New Roman" w:cs="Times New Roman"/>
      <w:b/>
      <w:sz w:val="24"/>
      <w:szCs w:val="20"/>
      <w:lang w:eastAsia="ar-SA"/>
    </w:rPr>
  </w:style>
  <w:style w:type="paragraph" w:styleId="Nagwek5">
    <w:name w:val="heading 5"/>
    <w:basedOn w:val="Normalny"/>
    <w:next w:val="Normalny"/>
    <w:link w:val="Nagwek5Znak"/>
    <w:qFormat/>
    <w:rsid w:val="00C54C45"/>
    <w:pPr>
      <w:keepNext/>
      <w:tabs>
        <w:tab w:val="num" w:pos="0"/>
      </w:tabs>
      <w:suppressAutoHyphens/>
      <w:spacing w:after="0" w:line="360" w:lineRule="auto"/>
      <w:ind w:left="998" w:hanging="1008"/>
      <w:jc w:val="center"/>
      <w:outlineLvl w:val="4"/>
    </w:pPr>
    <w:rPr>
      <w:rFonts w:ascii="Times New Roman" w:eastAsia="Times New Roman" w:hAnsi="Times New Roman" w:cs="Times New Roman"/>
      <w:i/>
      <w:sz w:val="24"/>
      <w:szCs w:val="20"/>
      <w:lang w:eastAsia="ar-SA"/>
    </w:rPr>
  </w:style>
  <w:style w:type="paragraph" w:styleId="Nagwek6">
    <w:name w:val="heading 6"/>
    <w:basedOn w:val="Normalny"/>
    <w:next w:val="Normalny"/>
    <w:link w:val="Nagwek6Znak"/>
    <w:qFormat/>
    <w:rsid w:val="00C54C45"/>
    <w:pPr>
      <w:keepNext/>
      <w:tabs>
        <w:tab w:val="num" w:pos="0"/>
      </w:tabs>
      <w:suppressAutoHyphens/>
      <w:spacing w:after="0" w:line="360" w:lineRule="auto"/>
      <w:ind w:left="142" w:hanging="142"/>
      <w:jc w:val="right"/>
      <w:outlineLvl w:val="5"/>
    </w:pPr>
    <w:rPr>
      <w:rFonts w:ascii="Times New Roman" w:eastAsia="Times New Roman" w:hAnsi="Times New Roman" w:cs="Times New Roman"/>
      <w:b/>
      <w:sz w:val="24"/>
      <w:szCs w:val="20"/>
      <w:lang w:eastAsia="ar-SA"/>
    </w:rPr>
  </w:style>
  <w:style w:type="paragraph" w:styleId="Nagwek7">
    <w:name w:val="heading 7"/>
    <w:basedOn w:val="Normalny"/>
    <w:next w:val="Normalny"/>
    <w:link w:val="Nagwek7Znak"/>
    <w:unhideWhenUsed/>
    <w:qFormat/>
    <w:rsid w:val="001E40E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nhideWhenUsed/>
    <w:qFormat/>
    <w:rsid w:val="002B3F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C54C45"/>
    <w:pPr>
      <w:keepNext/>
      <w:tabs>
        <w:tab w:val="num" w:pos="0"/>
      </w:tabs>
      <w:suppressAutoHyphens/>
      <w:spacing w:after="0" w:line="240" w:lineRule="auto"/>
      <w:ind w:left="284" w:hanging="284"/>
      <w:outlineLvl w:val="8"/>
    </w:pPr>
    <w:rPr>
      <w:rFonts w:ascii="Times New Roman" w:eastAsia="Times New Roman" w:hAnsi="Times New Roman" w:cs="Times New Roman"/>
      <w:b/>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A72C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rsid w:val="008B4AB2"/>
    <w:rPr>
      <w:rFonts w:ascii="Arial Narrow" w:eastAsiaTheme="majorEastAsia" w:hAnsi="Arial Narrow" w:cs="Arial"/>
      <w:b/>
      <w:sz w:val="24"/>
      <w:szCs w:val="24"/>
    </w:rPr>
  </w:style>
  <w:style w:type="character" w:customStyle="1" w:styleId="Domylnaczcionkaakapitu5">
    <w:name w:val="Domyślna czcionka akapitu5"/>
    <w:rsid w:val="00A72C32"/>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link w:val="TekstpodstawowyZnak"/>
    <w:qFormat/>
    <w:rsid w:val="00A72C32"/>
    <w:pPr>
      <w:suppressAutoHyphens/>
      <w:spacing w:after="120" w:line="240" w:lineRule="auto"/>
      <w:jc w:val="both"/>
      <w:textAlignment w:val="baseline"/>
    </w:pPr>
    <w:rPr>
      <w:rFonts w:ascii="Times New Roman" w:eastAsia="Arial" w:hAnsi="Times New Roman" w:cs="Arial"/>
      <w:color w:val="000000"/>
      <w:kern w:val="1"/>
      <w:szCs w:val="24"/>
      <w:lang w:eastAsia="zh-CN" w:bidi="hi-IN"/>
    </w:rPr>
  </w:style>
  <w:style w:type="character" w:customStyle="1" w:styleId="TekstpodstawowyZnak">
    <w:name w:val="Tekst podstawowy Znak"/>
    <w:aliases w:val="Znak Znak,Znak Znak Znak Znak Znak Znak,Znak Znak Znak Znak Znak Znak Zna Znak Znak,Znak Znak Znak Znak Znak Znak Zna Znak Znak Znak Znak Znak Znak Znak Znak,Znak Znak Znak Znak Znak Znak Zna Znak1,Znak1 Znak,(F2) Znak"/>
    <w:basedOn w:val="Domylnaczcionkaakapitu"/>
    <w:link w:val="Tekstpodstawowy"/>
    <w:rsid w:val="00A72C32"/>
    <w:rPr>
      <w:rFonts w:ascii="Times New Roman" w:eastAsia="Arial" w:hAnsi="Times New Roman" w:cs="Arial"/>
      <w:color w:val="000000"/>
      <w:kern w:val="1"/>
      <w:szCs w:val="24"/>
      <w:lang w:eastAsia="zh-CN" w:bidi="hi-IN"/>
    </w:r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stand"/>
    <w:basedOn w:val="Normalny"/>
    <w:link w:val="StopkaZnak"/>
    <w:uiPriority w:val="99"/>
    <w:rsid w:val="00A72C32"/>
    <w:pPr>
      <w:tabs>
        <w:tab w:val="center" w:pos="4536"/>
        <w:tab w:val="right" w:pos="9072"/>
      </w:tabs>
      <w:suppressAutoHyphens/>
      <w:spacing w:after="0" w:line="240" w:lineRule="auto"/>
      <w:textAlignment w:val="baseline"/>
    </w:pPr>
    <w:rPr>
      <w:rFonts w:ascii="Times New Roman" w:eastAsia="Arial" w:hAnsi="Times New Roman" w:cs="Arial"/>
      <w:color w:val="000000"/>
      <w:kern w:val="1"/>
      <w:szCs w:val="24"/>
      <w:lang w:eastAsia="zh-CN" w:bidi="hi-IN"/>
    </w:rPr>
  </w:style>
  <w:style w:type="character" w:customStyle="1" w:styleId="StopkaZnak">
    <w:name w:val="Stopka Znak"/>
    <w:aliases w:val="Znak Znak1 Znak Znak Znak,Znak Znak1 Znak Z Znak1,Znak Znak1 Znak Z Znak Znak,Znak Znak1 Znak Z Znak Znak Znak Znak1,Znak Znak1 Znak Z Znak Znak Znak Znak Znak,Znak Znak1 Znak Znak1,Znak Znak1 Znak Z Znak Znak Znak Znak Znak Znak Znak Znak"/>
    <w:basedOn w:val="Domylnaczcionkaakapitu"/>
    <w:link w:val="Stopka"/>
    <w:uiPriority w:val="99"/>
    <w:rsid w:val="00A72C32"/>
    <w:rPr>
      <w:rFonts w:ascii="Times New Roman" w:eastAsia="Arial" w:hAnsi="Times New Roman" w:cs="Arial"/>
      <w:color w:val="000000"/>
      <w:kern w:val="1"/>
      <w:szCs w:val="24"/>
      <w:lang w:eastAsia="zh-CN" w:bidi="hi-IN"/>
    </w:rPr>
  </w:style>
  <w:style w:type="paragraph" w:customStyle="1" w:styleId="Tekstpodstawowy22">
    <w:name w:val="Tekst podstawowy 22"/>
    <w:basedOn w:val="Normalny"/>
    <w:rsid w:val="00A72C32"/>
    <w:pPr>
      <w:suppressAutoHyphens/>
      <w:spacing w:after="0" w:line="240" w:lineRule="auto"/>
      <w:jc w:val="both"/>
      <w:textAlignment w:val="baseline"/>
    </w:pPr>
    <w:rPr>
      <w:rFonts w:ascii="Times New Roman" w:eastAsia="Arial" w:hAnsi="Times New Roman" w:cs="Arial"/>
      <w:i/>
      <w:color w:val="000000"/>
      <w:kern w:val="1"/>
      <w:sz w:val="24"/>
      <w:szCs w:val="24"/>
      <w:lang w:eastAsia="zh-CN" w:bidi="hi-IN"/>
    </w:rPr>
  </w:style>
  <w:style w:type="paragraph" w:customStyle="1" w:styleId="Zawartotabeli">
    <w:name w:val="Zawartość tabeli"/>
    <w:basedOn w:val="Normalny"/>
    <w:rsid w:val="00A72C32"/>
    <w:pPr>
      <w:widowControl w:val="0"/>
      <w:suppressLineNumbers/>
      <w:suppressAutoHyphens/>
      <w:spacing w:after="0" w:line="240" w:lineRule="auto"/>
    </w:pPr>
    <w:rPr>
      <w:rFonts w:ascii="Times New Roman" w:eastAsia="Andale Sans UI" w:hAnsi="Times New Roman" w:cs="Times New Roman"/>
      <w:color w:val="00000A"/>
      <w:kern w:val="1"/>
      <w:szCs w:val="24"/>
      <w:lang w:eastAsia="zh-CN" w:bidi="hi-IN"/>
    </w:rPr>
  </w:style>
  <w:style w:type="paragraph" w:customStyle="1" w:styleId="Tekstpodstawowywcity21">
    <w:name w:val="Tekst podstawowy wcięty 21"/>
    <w:basedOn w:val="Normalny"/>
    <w:rsid w:val="00A72C32"/>
    <w:pPr>
      <w:suppressAutoHyphens/>
      <w:spacing w:after="0" w:line="240" w:lineRule="auto"/>
      <w:ind w:left="360"/>
      <w:jc w:val="both"/>
      <w:textAlignment w:val="baseline"/>
    </w:pPr>
    <w:rPr>
      <w:rFonts w:ascii="Times New Roman" w:eastAsia="Arial" w:hAnsi="Times New Roman" w:cs="Arial"/>
      <w:color w:val="000000"/>
      <w:kern w:val="1"/>
      <w:sz w:val="24"/>
      <w:szCs w:val="24"/>
      <w:lang w:eastAsia="zh-CN" w:bidi="hi-IN"/>
    </w:rPr>
  </w:style>
  <w:style w:type="paragraph" w:customStyle="1" w:styleId="Standard">
    <w:name w:val="Standard"/>
    <w:rsid w:val="00A72C32"/>
    <w:pPr>
      <w:suppressAutoHyphens/>
      <w:spacing w:after="0" w:line="240" w:lineRule="auto"/>
    </w:pPr>
    <w:rPr>
      <w:rFonts w:ascii="Times New Roman" w:eastAsia="Times New Roman" w:hAnsi="Times New Roman" w:cs="Times New Roman"/>
      <w:szCs w:val="20"/>
      <w:lang w:eastAsia="zh-CN"/>
    </w:rPr>
  </w:style>
  <w:style w:type="paragraph" w:customStyle="1" w:styleId="Textbody">
    <w:name w:val="Text body"/>
    <w:basedOn w:val="Standard"/>
    <w:rsid w:val="00A72C32"/>
    <w:pPr>
      <w:jc w:val="both"/>
    </w:pPr>
  </w:style>
  <w:style w:type="paragraph" w:customStyle="1" w:styleId="Textbodyindent">
    <w:name w:val="Text body indent"/>
    <w:basedOn w:val="Standard"/>
    <w:rsid w:val="00A72C32"/>
    <w:pPr>
      <w:spacing w:after="120"/>
      <w:ind w:left="360"/>
      <w:jc w:val="both"/>
      <w:textAlignment w:val="baseline"/>
    </w:pPr>
    <w:rPr>
      <w:kern w:val="1"/>
    </w:rPr>
  </w:style>
  <w:style w:type="paragraph" w:styleId="Tekstpodstawowy2">
    <w:name w:val="Body Text 2"/>
    <w:basedOn w:val="Normalny"/>
    <w:link w:val="Tekstpodstawowy2Znak"/>
    <w:semiHidden/>
    <w:unhideWhenUsed/>
    <w:rsid w:val="00A72C32"/>
    <w:pPr>
      <w:suppressAutoHyphens/>
      <w:autoSpaceDE w:val="0"/>
      <w:spacing w:after="120" w:line="480" w:lineRule="auto"/>
      <w:jc w:val="both"/>
      <w:textAlignment w:val="baseline"/>
    </w:pPr>
    <w:rPr>
      <w:rFonts w:ascii="Arial" w:eastAsia="SimSun" w:hAnsi="Arial" w:cs="Times New Roman"/>
      <w:color w:val="000000"/>
      <w:kern w:val="1"/>
      <w:sz w:val="24"/>
      <w:szCs w:val="24"/>
      <w:lang w:val="x-none" w:eastAsia="zh-CN"/>
    </w:rPr>
  </w:style>
  <w:style w:type="character" w:customStyle="1" w:styleId="Tekstpodstawowy2Znak">
    <w:name w:val="Tekst podstawowy 2 Znak"/>
    <w:basedOn w:val="Domylnaczcionkaakapitu"/>
    <w:link w:val="Tekstpodstawowy2"/>
    <w:semiHidden/>
    <w:rsid w:val="00A72C32"/>
    <w:rPr>
      <w:rFonts w:ascii="Arial" w:eastAsia="SimSun" w:hAnsi="Arial" w:cs="Times New Roman"/>
      <w:color w:val="000000"/>
      <w:kern w:val="1"/>
      <w:sz w:val="24"/>
      <w:szCs w:val="24"/>
      <w:lang w:val="x-none" w:eastAsia="zh-CN"/>
    </w:rPr>
  </w:style>
  <w:style w:type="numbering" w:customStyle="1" w:styleId="WW8Num99">
    <w:name w:val="WW8Num99"/>
    <w:basedOn w:val="Bezlisty"/>
    <w:rsid w:val="00A72C32"/>
    <w:pPr>
      <w:numPr>
        <w:numId w:val="7"/>
      </w:numPr>
    </w:p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sw tekst,L1,lp1"/>
    <w:basedOn w:val="Normalny"/>
    <w:link w:val="AkapitzlistZnak"/>
    <w:uiPriority w:val="34"/>
    <w:qFormat/>
    <w:rsid w:val="00A72C32"/>
    <w:pPr>
      <w:spacing w:after="200" w:line="276" w:lineRule="auto"/>
      <w:ind w:left="720"/>
      <w:contextualSpacing/>
    </w:pPr>
    <w:rPr>
      <w:rFonts w:ascii="Calibri" w:eastAsia="Calibri" w:hAnsi="Calibri" w:cs="Times New Roman"/>
      <w:lang w:val="x-none"/>
    </w:rPr>
  </w:style>
  <w:style w:type="character" w:customStyle="1" w:styleId="Domylnaczcionkaakapitu7">
    <w:name w:val="Domyślna czcionka akapitu7"/>
    <w:rsid w:val="00A72C32"/>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link w:val="Akapitzlist"/>
    <w:uiPriority w:val="34"/>
    <w:qFormat/>
    <w:locked/>
    <w:rsid w:val="00A72C32"/>
    <w:rPr>
      <w:rFonts w:ascii="Calibri" w:eastAsia="Calibri" w:hAnsi="Calibri" w:cs="Times New Roman"/>
      <w:lang w:val="x-none"/>
    </w:rPr>
  </w:style>
  <w:style w:type="paragraph" w:customStyle="1" w:styleId="Tekstprzypisudolnego1">
    <w:name w:val="Tekst przypisu dolnego1"/>
    <w:basedOn w:val="Normalny"/>
    <w:rsid w:val="00A72C32"/>
    <w:pPr>
      <w:suppressAutoHyphens/>
      <w:spacing w:after="0" w:line="100" w:lineRule="atLeast"/>
    </w:pPr>
    <w:rPr>
      <w:rFonts w:ascii="Calibri" w:eastAsia="SimSun" w:hAnsi="Calibri" w:cs="Calibri"/>
      <w:color w:val="00000A"/>
      <w:kern w:val="1"/>
      <w:sz w:val="20"/>
      <w:szCs w:val="20"/>
      <w:lang w:eastAsia="ar-SA"/>
    </w:rPr>
  </w:style>
  <w:style w:type="paragraph" w:styleId="Bezodstpw">
    <w:name w:val="No Spacing"/>
    <w:link w:val="BezodstpwZnak"/>
    <w:uiPriority w:val="1"/>
    <w:qFormat/>
    <w:rsid w:val="00AE43F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E43FE"/>
    <w:rPr>
      <w:rFonts w:eastAsiaTheme="minorEastAsia"/>
      <w:lang w:eastAsia="pl-PL"/>
    </w:rPr>
  </w:style>
  <w:style w:type="paragraph" w:styleId="Nagwek">
    <w:name w:val="header"/>
    <w:basedOn w:val="Normalny"/>
    <w:link w:val="NagwekZnak"/>
    <w:uiPriority w:val="99"/>
    <w:unhideWhenUsed/>
    <w:rsid w:val="00AE43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43FE"/>
  </w:style>
  <w:style w:type="character" w:customStyle="1" w:styleId="Nagwek7Znak">
    <w:name w:val="Nagłówek 7 Znak"/>
    <w:basedOn w:val="Domylnaczcionkaakapitu"/>
    <w:link w:val="Nagwek7"/>
    <w:rsid w:val="001E40E6"/>
    <w:rPr>
      <w:rFonts w:asciiTheme="majorHAnsi" w:eastAsiaTheme="majorEastAsia" w:hAnsiTheme="majorHAnsi" w:cstheme="majorBidi"/>
      <w:i/>
      <w:iCs/>
      <w:color w:val="1F3763" w:themeColor="accent1" w:themeShade="7F"/>
    </w:rPr>
  </w:style>
  <w:style w:type="character" w:styleId="Hipercze">
    <w:name w:val="Hyperlink"/>
    <w:uiPriority w:val="99"/>
    <w:rsid w:val="001E40E6"/>
    <w:rPr>
      <w:rFonts w:ascii="Times New Roman" w:hAnsi="Times New Roman" w:cs="Times New Roman"/>
      <w:color w:val="0000FF"/>
      <w:u w:val="single"/>
    </w:rPr>
  </w:style>
  <w:style w:type="paragraph" w:customStyle="1" w:styleId="Tekstpodstawowy32">
    <w:name w:val="Tekst podstawowy 32"/>
    <w:basedOn w:val="Normalny"/>
    <w:qFormat/>
    <w:rsid w:val="001E40E6"/>
    <w:pPr>
      <w:tabs>
        <w:tab w:val="left" w:pos="709"/>
        <w:tab w:val="left" w:pos="993"/>
      </w:tabs>
      <w:suppressAutoHyphens/>
      <w:spacing w:after="0" w:line="240" w:lineRule="auto"/>
    </w:pPr>
    <w:rPr>
      <w:rFonts w:ascii="Times New Roman" w:eastAsia="Times New Roman" w:hAnsi="Times New Roman" w:cs="Times New Roman"/>
      <w:sz w:val="24"/>
      <w:szCs w:val="20"/>
      <w:lang w:eastAsia="ar-SA"/>
    </w:rPr>
  </w:style>
  <w:style w:type="character" w:customStyle="1" w:styleId="Nierozpoznanawzmianka1">
    <w:name w:val="Nierozpoznana wzmianka1"/>
    <w:basedOn w:val="Domylnaczcionkaakapitu"/>
    <w:uiPriority w:val="99"/>
    <w:semiHidden/>
    <w:unhideWhenUsed/>
    <w:rsid w:val="002B3F2C"/>
    <w:rPr>
      <w:color w:val="605E5C"/>
      <w:shd w:val="clear" w:color="auto" w:fill="E1DFDD"/>
    </w:rPr>
  </w:style>
  <w:style w:type="character" w:customStyle="1" w:styleId="Nagwek8Znak">
    <w:name w:val="Nagłówek 8 Znak"/>
    <w:basedOn w:val="Domylnaczcionkaakapitu"/>
    <w:link w:val="Nagwek8"/>
    <w:rsid w:val="002B3F2C"/>
    <w:rPr>
      <w:rFonts w:asciiTheme="majorHAnsi" w:eastAsiaTheme="majorEastAsia" w:hAnsiTheme="majorHAnsi" w:cstheme="majorBidi"/>
      <w:color w:val="272727" w:themeColor="text1" w:themeTint="D8"/>
      <w:sz w:val="21"/>
      <w:szCs w:val="21"/>
    </w:rPr>
  </w:style>
  <w:style w:type="paragraph" w:styleId="Tekstpodstawowywcity2">
    <w:name w:val="Body Text Indent 2"/>
    <w:basedOn w:val="Normalny"/>
    <w:link w:val="Tekstpodstawowywcity2Znak"/>
    <w:unhideWhenUsed/>
    <w:rsid w:val="00C04C4A"/>
    <w:pPr>
      <w:spacing w:after="120" w:line="480" w:lineRule="auto"/>
      <w:ind w:left="283"/>
    </w:pPr>
  </w:style>
  <w:style w:type="character" w:customStyle="1" w:styleId="Tekstpodstawowywcity2Znak">
    <w:name w:val="Tekst podstawowy wcięty 2 Znak"/>
    <w:basedOn w:val="Domylnaczcionkaakapitu"/>
    <w:link w:val="Tekstpodstawowywcity2"/>
    <w:rsid w:val="00C04C4A"/>
  </w:style>
  <w:style w:type="character" w:customStyle="1" w:styleId="Nagwek2Znak">
    <w:name w:val="Nagłówek 2 Znak"/>
    <w:basedOn w:val="Domylnaczcionkaakapitu"/>
    <w:link w:val="Nagwek2"/>
    <w:rsid w:val="008B4AB2"/>
    <w:rPr>
      <w:rFonts w:ascii="Arial Narrow" w:hAnsi="Arial Narrow"/>
      <w:b/>
      <w:sz w:val="24"/>
      <w:szCs w:val="24"/>
    </w:rPr>
  </w:style>
  <w:style w:type="character" w:customStyle="1" w:styleId="dane1">
    <w:name w:val="dane1"/>
    <w:rsid w:val="00953E89"/>
    <w:rPr>
      <w:color w:val="auto"/>
    </w:rPr>
  </w:style>
  <w:style w:type="paragraph" w:customStyle="1" w:styleId="lit">
    <w:name w:val="lit"/>
    <w:rsid w:val="00953E89"/>
    <w:pPr>
      <w:overflowPunct w:val="0"/>
      <w:autoSpaceDE w:val="0"/>
      <w:autoSpaceDN w:val="0"/>
      <w:adjustRightInd w:val="0"/>
      <w:spacing w:before="60" w:after="60" w:line="240" w:lineRule="auto"/>
      <w:ind w:left="1281" w:hanging="272"/>
      <w:jc w:val="both"/>
      <w:textAlignment w:val="baseline"/>
    </w:pPr>
    <w:rPr>
      <w:rFonts w:ascii="Times New Roman" w:eastAsia="Calibri" w:hAnsi="Times New Roman" w:cs="Times New Roman"/>
      <w:sz w:val="24"/>
      <w:szCs w:val="24"/>
      <w:lang w:eastAsia="pl-PL"/>
    </w:rPr>
  </w:style>
  <w:style w:type="paragraph" w:customStyle="1" w:styleId="ust">
    <w:name w:val="ust"/>
    <w:qFormat/>
    <w:rsid w:val="00043801"/>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uiPriority w:val="99"/>
    <w:rsid w:val="00043801"/>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043801"/>
    <w:rPr>
      <w:rFonts w:ascii="Times New Roman" w:eastAsia="Calibri" w:hAnsi="Times New Roman" w:cs="Times New Roman"/>
      <w:sz w:val="20"/>
      <w:szCs w:val="20"/>
      <w:lang w:eastAsia="pl-PL"/>
    </w:rPr>
  </w:style>
  <w:style w:type="character" w:customStyle="1" w:styleId="DeltaViewInsertion">
    <w:name w:val="DeltaView Insertion"/>
    <w:rsid w:val="00043801"/>
    <w:rPr>
      <w:b/>
      <w:i/>
      <w:spacing w:val="0"/>
    </w:rPr>
  </w:style>
  <w:style w:type="paragraph" w:styleId="Tekstpodstawowy3">
    <w:name w:val="Body Text 3"/>
    <w:basedOn w:val="Normalny"/>
    <w:link w:val="Tekstpodstawowy3Znak"/>
    <w:unhideWhenUsed/>
    <w:qFormat/>
    <w:rsid w:val="00DB4F86"/>
    <w:pPr>
      <w:spacing w:after="120"/>
    </w:pPr>
    <w:rPr>
      <w:sz w:val="16"/>
      <w:szCs w:val="16"/>
    </w:rPr>
  </w:style>
  <w:style w:type="character" w:customStyle="1" w:styleId="Tekstpodstawowy3Znak">
    <w:name w:val="Tekst podstawowy 3 Znak"/>
    <w:basedOn w:val="Domylnaczcionkaakapitu"/>
    <w:link w:val="Tekstpodstawowy3"/>
    <w:qFormat/>
    <w:rsid w:val="00DB4F86"/>
    <w:rPr>
      <w:sz w:val="16"/>
      <w:szCs w:val="16"/>
    </w:rPr>
  </w:style>
  <w:style w:type="paragraph" w:customStyle="1" w:styleId="celp">
    <w:name w:val="cel_p"/>
    <w:basedOn w:val="Normalny"/>
    <w:rsid w:val="00BF202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Normal">
    <w:name w:val="Table Normal"/>
    <w:uiPriority w:val="2"/>
    <w:semiHidden/>
    <w:unhideWhenUsed/>
    <w:qFormat/>
    <w:rsid w:val="00A66E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66E3E"/>
    <w:pPr>
      <w:widowControl w:val="0"/>
      <w:autoSpaceDE w:val="0"/>
      <w:autoSpaceDN w:val="0"/>
      <w:spacing w:after="0" w:line="240" w:lineRule="auto"/>
    </w:pPr>
    <w:rPr>
      <w:rFonts w:ascii="Arial" w:eastAsia="Arial" w:hAnsi="Arial" w:cs="Arial"/>
      <w:lang w:eastAsia="pl-PL" w:bidi="pl-PL"/>
    </w:rPr>
  </w:style>
  <w:style w:type="character" w:customStyle="1" w:styleId="footnote">
    <w:name w:val="footnote"/>
    <w:basedOn w:val="Domylnaczcionkaakapitu"/>
    <w:rsid w:val="003436F0"/>
  </w:style>
  <w:style w:type="numbering" w:customStyle="1" w:styleId="WW8Num22">
    <w:name w:val="WW8Num22"/>
    <w:basedOn w:val="Bezlisty"/>
    <w:rsid w:val="00E968A6"/>
    <w:pPr>
      <w:numPr>
        <w:numId w:val="31"/>
      </w:numPr>
    </w:pPr>
  </w:style>
  <w:style w:type="character" w:customStyle="1" w:styleId="Nagwek3Znak">
    <w:name w:val="Nagłówek 3 Znak"/>
    <w:basedOn w:val="Domylnaczcionkaakapitu"/>
    <w:link w:val="Nagwek3"/>
    <w:rsid w:val="00C54C45"/>
    <w:rPr>
      <w:rFonts w:ascii="Times New Roman" w:eastAsia="Times New Roman" w:hAnsi="Times New Roman" w:cs="Times New Roman"/>
      <w:b/>
      <w:sz w:val="36"/>
      <w:szCs w:val="20"/>
      <w:lang w:eastAsia="ar-SA"/>
    </w:rPr>
  </w:style>
  <w:style w:type="character" w:customStyle="1" w:styleId="Nagwek4Znak">
    <w:name w:val="Nagłówek 4 Znak"/>
    <w:basedOn w:val="Domylnaczcionkaakapitu"/>
    <w:link w:val="Nagwek4"/>
    <w:rsid w:val="00C54C45"/>
    <w:rPr>
      <w:rFonts w:ascii="Times New Roman" w:eastAsia="Times New Roman" w:hAnsi="Times New Roman" w:cs="Times New Roman"/>
      <w:b/>
      <w:sz w:val="24"/>
      <w:szCs w:val="20"/>
      <w:lang w:eastAsia="ar-SA"/>
    </w:rPr>
  </w:style>
  <w:style w:type="character" w:customStyle="1" w:styleId="Nagwek5Znak">
    <w:name w:val="Nagłówek 5 Znak"/>
    <w:basedOn w:val="Domylnaczcionkaakapitu"/>
    <w:link w:val="Nagwek5"/>
    <w:rsid w:val="00C54C45"/>
    <w:rPr>
      <w:rFonts w:ascii="Times New Roman" w:eastAsia="Times New Roman" w:hAnsi="Times New Roman" w:cs="Times New Roman"/>
      <w:i/>
      <w:sz w:val="24"/>
      <w:szCs w:val="20"/>
      <w:lang w:eastAsia="ar-SA"/>
    </w:rPr>
  </w:style>
  <w:style w:type="character" w:customStyle="1" w:styleId="Nagwek6Znak">
    <w:name w:val="Nagłówek 6 Znak"/>
    <w:basedOn w:val="Domylnaczcionkaakapitu"/>
    <w:link w:val="Nagwek6"/>
    <w:rsid w:val="00C54C45"/>
    <w:rPr>
      <w:rFonts w:ascii="Times New Roman" w:eastAsia="Times New Roman" w:hAnsi="Times New Roman" w:cs="Times New Roman"/>
      <w:b/>
      <w:sz w:val="24"/>
      <w:szCs w:val="20"/>
      <w:lang w:eastAsia="ar-SA"/>
    </w:rPr>
  </w:style>
  <w:style w:type="character" w:customStyle="1" w:styleId="Nagwek9Znak">
    <w:name w:val="Nagłówek 9 Znak"/>
    <w:basedOn w:val="Domylnaczcionkaakapitu"/>
    <w:link w:val="Nagwek9"/>
    <w:rsid w:val="00C54C45"/>
    <w:rPr>
      <w:rFonts w:ascii="Times New Roman" w:eastAsia="Times New Roman" w:hAnsi="Times New Roman" w:cs="Times New Roman"/>
      <w:b/>
      <w:sz w:val="28"/>
      <w:szCs w:val="20"/>
      <w:lang w:eastAsia="ar-SA"/>
    </w:rPr>
  </w:style>
  <w:style w:type="character" w:customStyle="1" w:styleId="TekstpodstawowyZnak1">
    <w:name w:val="Tekst podstawowy Znak1"/>
    <w:rsid w:val="00C54C45"/>
    <w:rPr>
      <w:rFonts w:ascii="Times New Roman" w:eastAsia="Times New Roman" w:hAnsi="Times New Roman" w:cs="Times New Roman"/>
      <w:b/>
      <w:i/>
      <w:sz w:val="32"/>
      <w:szCs w:val="20"/>
      <w:lang w:eastAsia="ar-SA"/>
    </w:rPr>
  </w:style>
  <w:style w:type="paragraph" w:customStyle="1" w:styleId="Tekstpodstawowywcity31">
    <w:name w:val="Tekst podstawowy wcięty 31"/>
    <w:basedOn w:val="Normalny"/>
    <w:qFormat/>
    <w:rsid w:val="00C54C45"/>
    <w:pPr>
      <w:tabs>
        <w:tab w:val="left" w:pos="709"/>
        <w:tab w:val="left" w:pos="993"/>
      </w:tabs>
      <w:suppressAutoHyphens/>
      <w:spacing w:after="0" w:line="240" w:lineRule="auto"/>
      <w:ind w:left="284" w:hanging="284"/>
    </w:pPr>
    <w:rPr>
      <w:rFonts w:ascii="Times New Roman" w:eastAsia="Times New Roman" w:hAnsi="Times New Roman" w:cs="Times New Roman"/>
      <w:b/>
      <w:sz w:val="28"/>
      <w:szCs w:val="20"/>
      <w:lang w:eastAsia="ar-SA"/>
    </w:rPr>
  </w:style>
  <w:style w:type="paragraph" w:styleId="NormalnyWeb">
    <w:name w:val="Normal (Web)"/>
    <w:basedOn w:val="Normalny"/>
    <w:rsid w:val="00C54C45"/>
    <w:pPr>
      <w:suppressAutoHyphens/>
      <w:spacing w:before="280" w:after="28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1"/>
    <w:rsid w:val="00C54C45"/>
    <w:pPr>
      <w:suppressAutoHyphens/>
      <w:spacing w:after="0" w:line="240" w:lineRule="auto"/>
    </w:pPr>
    <w:rPr>
      <w:rFonts w:ascii="Tahoma" w:eastAsia="Times New Roman" w:hAnsi="Tahoma" w:cs="Times New Roman"/>
      <w:sz w:val="16"/>
      <w:szCs w:val="16"/>
      <w:lang w:eastAsia="ar-SA"/>
    </w:rPr>
  </w:style>
  <w:style w:type="character" w:customStyle="1" w:styleId="TekstdymkaZnak">
    <w:name w:val="Tekst dymka Znak"/>
    <w:basedOn w:val="Domylnaczcionkaakapitu"/>
    <w:rsid w:val="00C54C45"/>
    <w:rPr>
      <w:rFonts w:ascii="Segoe UI" w:hAnsi="Segoe UI" w:cs="Segoe UI"/>
      <w:sz w:val="18"/>
      <w:szCs w:val="18"/>
    </w:rPr>
  </w:style>
  <w:style w:type="character" w:customStyle="1" w:styleId="TekstdymkaZnak1">
    <w:name w:val="Tekst dymka Znak1"/>
    <w:link w:val="Tekstdymka"/>
    <w:rsid w:val="00C54C45"/>
    <w:rPr>
      <w:rFonts w:ascii="Tahoma" w:eastAsia="Times New Roman" w:hAnsi="Tahoma" w:cs="Times New Roman"/>
      <w:sz w:val="16"/>
      <w:szCs w:val="16"/>
      <w:lang w:eastAsia="ar-SA"/>
    </w:rPr>
  </w:style>
  <w:style w:type="paragraph" w:customStyle="1" w:styleId="pkt1art">
    <w:name w:val="pkt1 art"/>
    <w:rsid w:val="00C54C45"/>
    <w:pPr>
      <w:suppressAutoHyphens/>
      <w:spacing w:before="60" w:after="60" w:line="240" w:lineRule="auto"/>
      <w:ind w:left="1872" w:hanging="284"/>
    </w:pPr>
    <w:rPr>
      <w:rFonts w:ascii="Times New Roman" w:eastAsia="Arial" w:hAnsi="Times New Roman" w:cs="Times New Roman"/>
      <w:sz w:val="24"/>
      <w:szCs w:val="20"/>
      <w:lang w:eastAsia="ar-SA"/>
    </w:rPr>
  </w:style>
  <w:style w:type="character" w:customStyle="1" w:styleId="Tekstpodstawowy3Znak1">
    <w:name w:val="Tekst podstawowy 3 Znak1"/>
    <w:basedOn w:val="Domylnaczcionkaakapitu"/>
    <w:semiHidden/>
    <w:rsid w:val="00C54C45"/>
    <w:rPr>
      <w:rFonts w:ascii="Calibri" w:eastAsia="Calibri" w:hAnsi="Calibri" w:cs="Times New Roman"/>
      <w:sz w:val="16"/>
      <w:szCs w:val="16"/>
    </w:rPr>
  </w:style>
  <w:style w:type="character" w:customStyle="1" w:styleId="Tekstpodstawowy2Znak1">
    <w:name w:val="Tekst podstawowy 2 Znak1"/>
    <w:basedOn w:val="Domylnaczcionkaakapitu"/>
    <w:semiHidden/>
    <w:rsid w:val="00C54C45"/>
    <w:rPr>
      <w:rFonts w:ascii="Calibri" w:eastAsia="Calibri" w:hAnsi="Calibri" w:cs="Times New Roman"/>
    </w:rPr>
  </w:style>
  <w:style w:type="paragraph" w:customStyle="1" w:styleId="WW-Tekstpodstawowywcity3">
    <w:name w:val="WW-Tekst podstawowy wcięty 3"/>
    <w:basedOn w:val="Normalny"/>
    <w:rsid w:val="00C54C45"/>
    <w:pPr>
      <w:suppressAutoHyphens/>
      <w:snapToGrid w:val="0"/>
      <w:spacing w:after="0" w:line="240" w:lineRule="auto"/>
      <w:ind w:left="1062" w:firstLine="3"/>
    </w:pPr>
    <w:rPr>
      <w:rFonts w:ascii="Times New Roman" w:eastAsia="Times New Roman" w:hAnsi="Times New Roman" w:cs="Times New Roman"/>
      <w:b/>
      <w:sz w:val="24"/>
      <w:szCs w:val="24"/>
      <w:lang w:eastAsia="ar-SA"/>
    </w:rPr>
  </w:style>
  <w:style w:type="paragraph" w:styleId="Tekstpodstawowywcity3">
    <w:name w:val="Body Text Indent 3"/>
    <w:basedOn w:val="Normalny"/>
    <w:link w:val="Tekstpodstawowywcity3Znak"/>
    <w:unhideWhenUsed/>
    <w:rsid w:val="00C54C45"/>
    <w:pPr>
      <w:spacing w:after="120" w:line="276" w:lineRule="auto"/>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rsid w:val="00C54C45"/>
    <w:rPr>
      <w:rFonts w:ascii="Calibri" w:eastAsia="Calibri" w:hAnsi="Calibri" w:cs="Times New Roman"/>
      <w:sz w:val="16"/>
      <w:szCs w:val="16"/>
    </w:rPr>
  </w:style>
  <w:style w:type="paragraph" w:customStyle="1" w:styleId="litera">
    <w:name w:val="litera"/>
    <w:basedOn w:val="Normalny"/>
    <w:rsid w:val="00C54C45"/>
    <w:pPr>
      <w:spacing w:after="0" w:line="360" w:lineRule="auto"/>
      <w:ind w:left="986" w:hanging="476"/>
      <w:jc w:val="both"/>
    </w:pPr>
    <w:rPr>
      <w:rFonts w:ascii="Times" w:eastAsia="Times New Roman" w:hAnsi="Times" w:cs="Times"/>
      <w:sz w:val="24"/>
      <w:szCs w:val="24"/>
      <w:lang w:eastAsia="pl-PL"/>
    </w:rPr>
  </w:style>
  <w:style w:type="paragraph" w:customStyle="1" w:styleId="w4ustart">
    <w:name w:val="w4_ust_art"/>
    <w:basedOn w:val="Normalny"/>
    <w:rsid w:val="00C54C45"/>
    <w:pPr>
      <w:spacing w:before="60" w:after="60" w:line="240" w:lineRule="auto"/>
      <w:ind w:left="1843" w:hanging="255"/>
      <w:jc w:val="both"/>
    </w:pPr>
    <w:rPr>
      <w:rFonts w:ascii="Times New Roman" w:eastAsia="Times New Roman" w:hAnsi="Times New Roman" w:cs="Times New Roman"/>
      <w:sz w:val="24"/>
      <w:szCs w:val="24"/>
      <w:lang w:eastAsia="pl-PL"/>
    </w:rPr>
  </w:style>
  <w:style w:type="paragraph" w:customStyle="1" w:styleId="pkt1">
    <w:name w:val="pkt1"/>
    <w:basedOn w:val="Normalny"/>
    <w:semiHidden/>
    <w:rsid w:val="00C54C45"/>
    <w:pPr>
      <w:spacing w:before="60" w:after="60" w:line="240" w:lineRule="auto"/>
      <w:ind w:left="850" w:hanging="425"/>
      <w:jc w:val="both"/>
    </w:pPr>
    <w:rPr>
      <w:rFonts w:ascii="Times New Roman" w:eastAsia="Times New Roman" w:hAnsi="Times New Roman" w:cs="Times New Roman"/>
      <w:sz w:val="24"/>
      <w:szCs w:val="24"/>
      <w:lang w:eastAsia="pl-PL"/>
    </w:rPr>
  </w:style>
  <w:style w:type="paragraph" w:customStyle="1" w:styleId="pkt">
    <w:name w:val="pkt"/>
    <w:basedOn w:val="Normalny"/>
    <w:rsid w:val="00C54C45"/>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FontStyle37">
    <w:name w:val="Font Style37"/>
    <w:uiPriority w:val="99"/>
    <w:rsid w:val="00C54C45"/>
    <w:rPr>
      <w:rFonts w:ascii="Arial" w:hAnsi="Arial" w:cs="Arial" w:hint="default"/>
      <w:i/>
      <w:iCs/>
      <w:sz w:val="18"/>
      <w:szCs w:val="18"/>
    </w:rPr>
  </w:style>
  <w:style w:type="paragraph" w:styleId="Tekstpodstawowywcity">
    <w:name w:val="Body Text Indent"/>
    <w:basedOn w:val="Normalny"/>
    <w:link w:val="TekstpodstawowywcityZnak"/>
    <w:semiHidden/>
    <w:rsid w:val="00C54C45"/>
    <w:pPr>
      <w:spacing w:after="0" w:line="240" w:lineRule="auto"/>
      <w:ind w:left="1985" w:hanging="142"/>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C54C45"/>
    <w:rPr>
      <w:rFonts w:ascii="Times New Roman" w:eastAsia="Times New Roman" w:hAnsi="Times New Roman" w:cs="Times New Roman"/>
      <w:sz w:val="20"/>
      <w:szCs w:val="20"/>
      <w:lang w:eastAsia="pl-PL"/>
    </w:rPr>
  </w:style>
  <w:style w:type="character" w:styleId="Numerstrony">
    <w:name w:val="page number"/>
    <w:semiHidden/>
    <w:rsid w:val="00C54C45"/>
    <w:rPr>
      <w:rFonts w:ascii="Times New Roman" w:hAnsi="Times New Roman" w:cs="Times New Roman"/>
    </w:rPr>
  </w:style>
  <w:style w:type="character" w:customStyle="1" w:styleId="StopkaZnak1">
    <w:name w:val="Stopka Znak1"/>
    <w:aliases w:val="stand Znak"/>
    <w:uiPriority w:val="99"/>
    <w:rsid w:val="00C54C45"/>
    <w:rPr>
      <w:rFonts w:ascii="Times New Roman" w:hAnsi="Times New Roman" w:cs="Times New Roman"/>
      <w:sz w:val="20"/>
      <w:szCs w:val="20"/>
    </w:rPr>
  </w:style>
  <w:style w:type="paragraph" w:customStyle="1" w:styleId="Tekstpodstawowy21">
    <w:name w:val="Tekst podstawowy 21"/>
    <w:basedOn w:val="Normalny"/>
    <w:rsid w:val="00C54C45"/>
    <w:pPr>
      <w:spacing w:after="0" w:line="240" w:lineRule="auto"/>
      <w:ind w:left="426" w:hanging="142"/>
    </w:pPr>
    <w:rPr>
      <w:rFonts w:ascii="Times New Roman" w:eastAsia="Times New Roman" w:hAnsi="Times New Roman" w:cs="Times New Roman"/>
      <w:sz w:val="24"/>
      <w:szCs w:val="24"/>
      <w:lang w:eastAsia="pl-PL"/>
    </w:rPr>
  </w:style>
  <w:style w:type="paragraph" w:customStyle="1" w:styleId="Rub3">
    <w:name w:val="Rub3"/>
    <w:basedOn w:val="Normalny"/>
    <w:next w:val="Normalny"/>
    <w:rsid w:val="00C54C45"/>
    <w:pPr>
      <w:tabs>
        <w:tab w:val="left" w:pos="709"/>
      </w:tabs>
      <w:spacing w:after="0" w:line="240" w:lineRule="auto"/>
      <w:jc w:val="both"/>
    </w:pPr>
    <w:rPr>
      <w:rFonts w:ascii="Times New Roman" w:eastAsia="Times New Roman" w:hAnsi="Times New Roman" w:cs="Times New Roman"/>
      <w:b/>
      <w:bCs/>
      <w:i/>
      <w:iCs/>
      <w:sz w:val="20"/>
      <w:szCs w:val="20"/>
      <w:lang w:val="en-GB" w:eastAsia="pl-PL"/>
    </w:rPr>
  </w:style>
  <w:style w:type="character" w:customStyle="1" w:styleId="Hipercze1">
    <w:name w:val="Hiperłącze1"/>
    <w:rsid w:val="00C54C45"/>
    <w:rPr>
      <w:rFonts w:ascii="Verdana" w:hAnsi="Verdana" w:cs="Verdana"/>
      <w:b/>
      <w:bCs/>
      <w:color w:val="0000FF"/>
      <w:sz w:val="18"/>
      <w:szCs w:val="18"/>
      <w:u w:val="none"/>
    </w:rPr>
  </w:style>
  <w:style w:type="paragraph" w:customStyle="1" w:styleId="maly">
    <w:name w:val="maly"/>
    <w:basedOn w:val="Normalny"/>
    <w:rsid w:val="00C54C45"/>
    <w:pPr>
      <w:overflowPunct w:val="0"/>
      <w:autoSpaceDE w:val="0"/>
      <w:autoSpaceDN w:val="0"/>
      <w:adjustRightInd w:val="0"/>
      <w:spacing w:before="100" w:after="100" w:line="240" w:lineRule="auto"/>
      <w:jc w:val="both"/>
      <w:textAlignment w:val="baseline"/>
    </w:pPr>
    <w:rPr>
      <w:rFonts w:ascii="Verdana" w:eastAsia="Times New Roman" w:hAnsi="Verdana" w:cs="Verdana"/>
      <w:color w:val="000000"/>
      <w:sz w:val="18"/>
      <w:szCs w:val="18"/>
      <w:lang w:eastAsia="pl-PL"/>
    </w:rPr>
  </w:style>
  <w:style w:type="character" w:styleId="Pogrubienie">
    <w:name w:val="Strong"/>
    <w:qFormat/>
    <w:rsid w:val="00C54C45"/>
    <w:rPr>
      <w:rFonts w:ascii="Times New Roman" w:hAnsi="Times New Roman" w:cs="Times New Roman"/>
      <w:b/>
      <w:bCs/>
    </w:rPr>
  </w:style>
  <w:style w:type="paragraph" w:customStyle="1" w:styleId="Domylnie">
    <w:name w:val="Domyślnie"/>
    <w:rsid w:val="00C54C45"/>
    <w:pPr>
      <w:widowControl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WW-Tekstpodstawowy2">
    <w:name w:val="WW-Tekst podstawowy 2"/>
    <w:basedOn w:val="Domylnie"/>
    <w:rsid w:val="00C54C45"/>
    <w:pPr>
      <w:autoSpaceDE w:val="0"/>
    </w:pPr>
    <w:rPr>
      <w:rFonts w:ascii="Tahoma" w:cs="Tahoma"/>
      <w:b/>
      <w:bCs/>
      <w:sz w:val="24"/>
      <w:szCs w:val="24"/>
    </w:rPr>
  </w:style>
  <w:style w:type="paragraph" w:customStyle="1" w:styleId="tyt">
    <w:name w:val="tyt"/>
    <w:basedOn w:val="Normalny"/>
    <w:rsid w:val="00C54C45"/>
    <w:pPr>
      <w:keepNext/>
      <w:spacing w:before="60" w:after="60" w:line="240" w:lineRule="auto"/>
      <w:jc w:val="center"/>
    </w:pPr>
    <w:rPr>
      <w:rFonts w:ascii="Times New Roman" w:eastAsia="Times New Roman" w:hAnsi="Times New Roman" w:cs="Times New Roman"/>
      <w:b/>
      <w:bCs/>
      <w:sz w:val="24"/>
      <w:szCs w:val="24"/>
      <w:lang w:eastAsia="pl-PL"/>
    </w:rPr>
  </w:style>
  <w:style w:type="paragraph" w:styleId="Tytu">
    <w:name w:val="Title"/>
    <w:basedOn w:val="Normalny"/>
    <w:next w:val="Podtytu"/>
    <w:link w:val="TytuZnak"/>
    <w:qFormat/>
    <w:rsid w:val="00C54C45"/>
    <w:pPr>
      <w:suppressAutoHyphens/>
      <w:spacing w:after="0" w:line="240" w:lineRule="auto"/>
      <w:jc w:val="center"/>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C54C45"/>
    <w:rPr>
      <w:rFonts w:ascii="Cambria" w:eastAsia="Times New Roman" w:hAnsi="Cambria" w:cs="Times New Roman"/>
      <w:b/>
      <w:bCs/>
      <w:kern w:val="28"/>
      <w:sz w:val="32"/>
      <w:szCs w:val="32"/>
      <w:lang w:eastAsia="pl-PL"/>
    </w:rPr>
  </w:style>
  <w:style w:type="paragraph" w:customStyle="1" w:styleId="WW-Tekstpodstawowy3">
    <w:name w:val="WW-Tekst podstawowy 3"/>
    <w:basedOn w:val="Normalny"/>
    <w:rsid w:val="00C54C45"/>
    <w:pPr>
      <w:suppressAutoHyphens/>
      <w:spacing w:after="0" w:line="240" w:lineRule="auto"/>
    </w:pPr>
    <w:rPr>
      <w:rFonts w:ascii="Arial" w:eastAsia="Times New Roman" w:hAnsi="Arial" w:cs="Arial"/>
      <w:color w:val="0000FF"/>
      <w:sz w:val="24"/>
      <w:szCs w:val="24"/>
      <w:lang w:eastAsia="ar-SA"/>
    </w:rPr>
  </w:style>
  <w:style w:type="paragraph" w:styleId="Podtytu">
    <w:name w:val="Subtitle"/>
    <w:basedOn w:val="Normalny"/>
    <w:link w:val="PodtytuZnak"/>
    <w:qFormat/>
    <w:rsid w:val="00C54C45"/>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C54C45"/>
    <w:rPr>
      <w:rFonts w:ascii="Cambria" w:eastAsia="Times New Roman" w:hAnsi="Cambria" w:cs="Times New Roman"/>
      <w:sz w:val="24"/>
      <w:szCs w:val="24"/>
      <w:lang w:eastAsia="pl-PL"/>
    </w:rPr>
  </w:style>
  <w:style w:type="paragraph" w:customStyle="1" w:styleId="dtn">
    <w:name w:val="dtn"/>
    <w:basedOn w:val="Normalny"/>
    <w:rsid w:val="00C54C4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C54C45"/>
    <w:pPr>
      <w:widowControl w:val="0"/>
      <w:suppressAutoHyphens/>
      <w:spacing w:after="0" w:line="240" w:lineRule="auto"/>
    </w:pPr>
    <w:rPr>
      <w:rFonts w:ascii="Times New Roman" w:eastAsia="Times New Roman" w:hAnsi="Times New Roman" w:cs="Times New Roman"/>
      <w:kern w:val="1"/>
      <w:sz w:val="24"/>
      <w:szCs w:val="24"/>
      <w:lang w:eastAsia="pl-PL"/>
    </w:rPr>
  </w:style>
  <w:style w:type="character" w:customStyle="1" w:styleId="TekstprzypisudolnegoZnak1">
    <w:name w:val="Tekst przypisu dolnego Znak1"/>
    <w:rsid w:val="00C54C45"/>
    <w:rPr>
      <w:rFonts w:ascii="Times New Roman" w:hAnsi="Times New Roman" w:cs="Times New Roman"/>
      <w:sz w:val="20"/>
      <w:szCs w:val="20"/>
    </w:rPr>
  </w:style>
  <w:style w:type="character" w:styleId="Odwoanieprzypisudolnego">
    <w:name w:val="footnote reference"/>
    <w:uiPriority w:val="99"/>
    <w:rsid w:val="00C54C45"/>
    <w:rPr>
      <w:rFonts w:ascii="Times New Roman" w:hAnsi="Times New Roman" w:cs="Times New Roman"/>
      <w:vertAlign w:val="superscript"/>
    </w:rPr>
  </w:style>
  <w:style w:type="paragraph" w:styleId="Lista">
    <w:name w:val="List"/>
    <w:basedOn w:val="Normalny"/>
    <w:semiHidden/>
    <w:rsid w:val="00C54C45"/>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semiHidden/>
    <w:rsid w:val="00C54C45"/>
    <w:pPr>
      <w:spacing w:after="0" w:line="240" w:lineRule="auto"/>
      <w:ind w:left="566" w:hanging="283"/>
    </w:pPr>
    <w:rPr>
      <w:rFonts w:ascii="Times New Roman" w:eastAsia="Times New Roman" w:hAnsi="Times New Roman" w:cs="Times New Roman"/>
      <w:sz w:val="20"/>
      <w:szCs w:val="20"/>
      <w:lang w:eastAsia="pl-PL"/>
    </w:rPr>
  </w:style>
  <w:style w:type="paragraph" w:styleId="Zwykytekst">
    <w:name w:val="Plain Text"/>
    <w:basedOn w:val="Normalny"/>
    <w:link w:val="ZwykytekstZnak"/>
    <w:semiHidden/>
    <w:rsid w:val="00C54C45"/>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C54C45"/>
    <w:rPr>
      <w:rFonts w:ascii="Courier New" w:eastAsia="Times New Roman" w:hAnsi="Courier New" w:cs="Times New Roman"/>
      <w:sz w:val="20"/>
      <w:szCs w:val="20"/>
      <w:lang w:eastAsia="pl-PL"/>
    </w:rPr>
  </w:style>
  <w:style w:type="character" w:customStyle="1" w:styleId="ZwykytekstZnak1">
    <w:name w:val="Zwykły tekst Znak1"/>
    <w:rsid w:val="00C54C45"/>
    <w:rPr>
      <w:rFonts w:ascii="Courier New" w:hAnsi="Courier New" w:cs="Courier New"/>
      <w:sz w:val="20"/>
      <w:szCs w:val="20"/>
    </w:rPr>
  </w:style>
  <w:style w:type="paragraph" w:customStyle="1" w:styleId="Tekstblokowy1">
    <w:name w:val="Tekst blokowy1"/>
    <w:basedOn w:val="Normalny"/>
    <w:rsid w:val="00C54C45"/>
    <w:pPr>
      <w:overflowPunct w:val="0"/>
      <w:autoSpaceDE w:val="0"/>
      <w:autoSpaceDN w:val="0"/>
      <w:adjustRightInd w:val="0"/>
      <w:spacing w:after="0" w:line="240" w:lineRule="auto"/>
      <w:ind w:left="360" w:right="373"/>
      <w:textAlignment w:val="baseline"/>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rsid w:val="00C54C45"/>
    <w:pPr>
      <w:pBdr>
        <w:bottom w:val="single" w:sz="6" w:space="1" w:color="auto"/>
      </w:pBdr>
      <w:spacing w:after="0" w:line="240" w:lineRule="auto"/>
      <w:jc w:val="center"/>
    </w:pPr>
    <w:rPr>
      <w:rFonts w:ascii="Arial" w:eastAsia="Times New Roman" w:hAnsi="Arial" w:cs="Times New Roman"/>
      <w:vanish/>
      <w:sz w:val="16"/>
      <w:szCs w:val="16"/>
      <w:lang w:eastAsia="pl-PL"/>
    </w:rPr>
  </w:style>
  <w:style w:type="character" w:customStyle="1" w:styleId="ZagicieodgryformularzaZnak">
    <w:name w:val="Zagięcie od góry formularza Znak"/>
    <w:basedOn w:val="Domylnaczcionkaakapitu"/>
    <w:link w:val="Zagicieodgryformularza"/>
    <w:rsid w:val="00C54C45"/>
    <w:rPr>
      <w:rFonts w:ascii="Arial" w:eastAsia="Times New Roman" w:hAnsi="Arial" w:cs="Times New Roman"/>
      <w:vanish/>
      <w:sz w:val="16"/>
      <w:szCs w:val="16"/>
      <w:lang w:eastAsia="pl-PL"/>
    </w:rPr>
  </w:style>
  <w:style w:type="paragraph" w:styleId="Lista-kontynuacja">
    <w:name w:val="List Continue"/>
    <w:basedOn w:val="Normalny"/>
    <w:semiHidden/>
    <w:rsid w:val="00C54C45"/>
    <w:pPr>
      <w:spacing w:after="120" w:line="240" w:lineRule="auto"/>
      <w:ind w:left="283"/>
    </w:pPr>
    <w:rPr>
      <w:rFonts w:ascii="Times New Roman" w:eastAsia="Times New Roman" w:hAnsi="Times New Roman" w:cs="Times New Roman"/>
      <w:sz w:val="20"/>
      <w:szCs w:val="20"/>
      <w:lang w:eastAsia="pl-PL"/>
    </w:rPr>
  </w:style>
  <w:style w:type="paragraph" w:customStyle="1" w:styleId="WW-NormalnyWeb">
    <w:name w:val="WW-Normalny (Web)"/>
    <w:basedOn w:val="Normalny"/>
    <w:rsid w:val="00C54C4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WW-Tekstdymka">
    <w:name w:val="WW-Tekst dymka"/>
    <w:basedOn w:val="Normalny"/>
    <w:rsid w:val="00C54C45"/>
    <w:pPr>
      <w:suppressAutoHyphens/>
      <w:spacing w:after="0" w:line="240" w:lineRule="auto"/>
    </w:pPr>
    <w:rPr>
      <w:rFonts w:ascii="Tahoma" w:eastAsia="Times New Roman" w:hAnsi="Tahoma" w:cs="Tahoma"/>
      <w:sz w:val="16"/>
      <w:szCs w:val="16"/>
      <w:lang w:eastAsia="ar-SA"/>
    </w:rPr>
  </w:style>
  <w:style w:type="paragraph" w:customStyle="1" w:styleId="WW-Tekstpodstawowy21">
    <w:name w:val="WW-Tekst podstawowy 21"/>
    <w:basedOn w:val="Normalny"/>
    <w:rsid w:val="00C54C45"/>
    <w:pPr>
      <w:widowControl w:val="0"/>
      <w:suppressAutoHyphens/>
      <w:autoSpaceDE w:val="0"/>
      <w:spacing w:after="0" w:line="240" w:lineRule="auto"/>
    </w:pPr>
    <w:rPr>
      <w:rFonts w:ascii="Tahoma" w:eastAsia="Times New Roman" w:hAnsi="Tahoma" w:cs="Tahoma"/>
      <w:b/>
      <w:bCs/>
      <w:sz w:val="24"/>
      <w:szCs w:val="24"/>
      <w:lang w:eastAsia="ar-SA"/>
    </w:rPr>
  </w:style>
  <w:style w:type="paragraph" w:customStyle="1" w:styleId="WW-Tekstpodstawowywcity2">
    <w:name w:val="WW-Tekst podstawowy wcięty 2"/>
    <w:basedOn w:val="Normalny"/>
    <w:rsid w:val="00C54C45"/>
    <w:pPr>
      <w:suppressAutoHyphens/>
      <w:spacing w:after="0" w:line="240" w:lineRule="auto"/>
      <w:ind w:left="426" w:hanging="426"/>
    </w:pPr>
    <w:rPr>
      <w:rFonts w:ascii="Times New Roman" w:eastAsia="Times New Roman" w:hAnsi="Times New Roman" w:cs="Times New Roman"/>
      <w:b/>
      <w:bCs/>
      <w:sz w:val="28"/>
      <w:szCs w:val="28"/>
      <w:lang w:eastAsia="ar-SA"/>
    </w:rPr>
  </w:style>
  <w:style w:type="paragraph" w:styleId="Tekstkomentarza">
    <w:name w:val="annotation text"/>
    <w:basedOn w:val="Normalny"/>
    <w:link w:val="TekstkomentarzaZnak"/>
    <w:uiPriority w:val="99"/>
    <w:rsid w:val="00C54C4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C54C4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C54C4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54C45"/>
    <w:rPr>
      <w:rFonts w:ascii="Times New Roman" w:eastAsia="Times New Roman" w:hAnsi="Times New Roman" w:cs="Times New Roman"/>
      <w:sz w:val="20"/>
      <w:szCs w:val="20"/>
      <w:lang w:eastAsia="pl-PL"/>
    </w:rPr>
  </w:style>
  <w:style w:type="character" w:styleId="Odwoanieprzypisukocowego">
    <w:name w:val="endnote reference"/>
    <w:semiHidden/>
    <w:rsid w:val="00C54C45"/>
    <w:rPr>
      <w:rFonts w:ascii="Times New Roman" w:hAnsi="Times New Roman" w:cs="Times New Roman"/>
      <w:vertAlign w:val="superscript"/>
    </w:rPr>
  </w:style>
  <w:style w:type="character" w:customStyle="1" w:styleId="ustZnak">
    <w:name w:val="ust Znak"/>
    <w:rsid w:val="00C54C45"/>
    <w:rPr>
      <w:sz w:val="24"/>
      <w:szCs w:val="24"/>
      <w:lang w:val="pl-PL" w:eastAsia="pl-PL"/>
    </w:rPr>
  </w:style>
  <w:style w:type="paragraph" w:styleId="Legenda">
    <w:name w:val="caption"/>
    <w:basedOn w:val="Normalny"/>
    <w:next w:val="Normalny"/>
    <w:qFormat/>
    <w:rsid w:val="00C54C45"/>
    <w:pPr>
      <w:spacing w:after="0" w:line="240" w:lineRule="auto"/>
      <w:jc w:val="center"/>
    </w:pPr>
    <w:rPr>
      <w:rFonts w:ascii="Times New Roman" w:eastAsia="Times New Roman" w:hAnsi="Times New Roman" w:cs="Times New Roman"/>
      <w:b/>
      <w:bCs/>
      <w:sz w:val="24"/>
      <w:szCs w:val="24"/>
      <w:lang w:eastAsia="pl-PL"/>
    </w:rPr>
  </w:style>
  <w:style w:type="paragraph" w:customStyle="1" w:styleId="11art">
    <w:name w:val="1 1art"/>
    <w:rsid w:val="00C54C45"/>
    <w:pPr>
      <w:overflowPunct w:val="0"/>
      <w:autoSpaceDE w:val="0"/>
      <w:autoSpaceDN w:val="0"/>
      <w:adjustRightInd w:val="0"/>
      <w:spacing w:before="60" w:after="60" w:line="240" w:lineRule="auto"/>
      <w:ind w:left="2693" w:hanging="278"/>
      <w:jc w:val="both"/>
      <w:textAlignment w:val="baseline"/>
    </w:pPr>
    <w:rPr>
      <w:rFonts w:ascii="Times New Roman" w:eastAsia="Times New Roman" w:hAnsi="Times New Roman" w:cs="Times New Roman"/>
      <w:sz w:val="24"/>
      <w:szCs w:val="24"/>
      <w:lang w:eastAsia="pl-PL"/>
    </w:rPr>
  </w:style>
  <w:style w:type="paragraph" w:customStyle="1" w:styleId="ust1art">
    <w:name w:val="ust1 art"/>
    <w:rsid w:val="00C54C45"/>
    <w:pPr>
      <w:spacing w:before="60" w:after="60" w:line="240" w:lineRule="auto"/>
      <w:ind w:left="1702" w:hanging="284"/>
    </w:pPr>
    <w:rPr>
      <w:rFonts w:ascii="Times New Roman" w:eastAsia="Times New Roman" w:hAnsi="Times New Roman" w:cs="Times New Roman"/>
      <w:noProof/>
      <w:sz w:val="24"/>
      <w:szCs w:val="24"/>
      <w:lang w:eastAsia="pl-PL"/>
    </w:rPr>
  </w:style>
  <w:style w:type="paragraph" w:customStyle="1" w:styleId="zmart2">
    <w:name w:val="zm art2"/>
    <w:basedOn w:val="Normalny"/>
    <w:rsid w:val="00C54C45"/>
    <w:pPr>
      <w:spacing w:after="0" w:line="240" w:lineRule="auto"/>
      <w:ind w:left="1984" w:hanging="1077"/>
    </w:pPr>
    <w:rPr>
      <w:rFonts w:ascii="Times New Roman" w:eastAsia="Times New Roman" w:hAnsi="Times New Roman" w:cs="Times New Roman"/>
      <w:noProof/>
      <w:sz w:val="24"/>
      <w:szCs w:val="24"/>
      <w:lang w:eastAsia="pl-PL"/>
    </w:rPr>
  </w:style>
  <w:style w:type="paragraph" w:customStyle="1" w:styleId="zmart1">
    <w:name w:val="zm art1"/>
    <w:rsid w:val="00C54C45"/>
    <w:pPr>
      <w:spacing w:after="0" w:line="240" w:lineRule="auto"/>
      <w:ind w:left="2042" w:hanging="1021"/>
    </w:pPr>
    <w:rPr>
      <w:rFonts w:ascii="Times New Roman" w:eastAsia="Times New Roman" w:hAnsi="Times New Roman" w:cs="Times New Roman"/>
      <w:noProof/>
      <w:sz w:val="24"/>
      <w:szCs w:val="24"/>
      <w:lang w:eastAsia="pl-PL"/>
    </w:rPr>
  </w:style>
  <w:style w:type="paragraph" w:customStyle="1" w:styleId="11111111ust">
    <w:name w:val="11111111 ust"/>
    <w:basedOn w:val="ust"/>
    <w:rsid w:val="00C54C45"/>
    <w:pPr>
      <w:spacing w:before="0" w:after="80"/>
      <w:ind w:left="431" w:hanging="255"/>
    </w:pPr>
    <w:rPr>
      <w:rFonts w:eastAsia="Times New Roman"/>
    </w:rPr>
  </w:style>
  <w:style w:type="character" w:customStyle="1" w:styleId="11111111ustZnak">
    <w:name w:val="11111111 ust Znak"/>
    <w:rsid w:val="00C54C45"/>
    <w:rPr>
      <w:rFonts w:ascii="Times New Roman" w:hAnsi="Times New Roman" w:cs="Times New Roman"/>
      <w:sz w:val="24"/>
      <w:szCs w:val="24"/>
      <w:lang w:val="pl-PL" w:eastAsia="pl-PL"/>
    </w:rPr>
  </w:style>
  <w:style w:type="character" w:customStyle="1" w:styleId="ZnakZnak4">
    <w:name w:val="Znak Znak4"/>
    <w:rsid w:val="00C54C45"/>
    <w:rPr>
      <w:lang w:val="pl-PL" w:eastAsia="pl-PL"/>
    </w:rPr>
  </w:style>
  <w:style w:type="paragraph" w:customStyle="1" w:styleId="Normal1">
    <w:name w:val="Normal1"/>
    <w:basedOn w:val="Normalny"/>
    <w:rsid w:val="00C54C45"/>
    <w:pPr>
      <w:widowControl w:val="0"/>
      <w:suppressAutoHyphens/>
      <w:autoSpaceDE w:val="0"/>
      <w:spacing w:after="0" w:line="240" w:lineRule="auto"/>
    </w:pPr>
    <w:rPr>
      <w:rFonts w:ascii="Times New Roman" w:eastAsia="Times New Roman" w:hAnsi="Times New Roman" w:cs="Times New Roman"/>
      <w:sz w:val="20"/>
      <w:szCs w:val="20"/>
    </w:rPr>
  </w:style>
  <w:style w:type="paragraph" w:customStyle="1" w:styleId="msolistparagraph0">
    <w:name w:val="msolistparagraph"/>
    <w:basedOn w:val="Normalny"/>
    <w:rsid w:val="00C54C45"/>
    <w:pPr>
      <w:spacing w:after="0" w:line="240" w:lineRule="auto"/>
      <w:ind w:left="720"/>
    </w:pPr>
    <w:rPr>
      <w:rFonts w:ascii="Calibri" w:eastAsia="Times New Roman" w:hAnsi="Calibri" w:cs="Calibri"/>
      <w:lang w:eastAsia="pl-PL"/>
    </w:rPr>
  </w:style>
  <w:style w:type="character" w:styleId="Odwoaniedokomentarza">
    <w:name w:val="annotation reference"/>
    <w:semiHidden/>
    <w:unhideWhenUsed/>
    <w:rsid w:val="00C54C45"/>
    <w:rPr>
      <w:sz w:val="16"/>
      <w:szCs w:val="16"/>
    </w:rPr>
  </w:style>
  <w:style w:type="paragraph" w:styleId="Tematkomentarza">
    <w:name w:val="annotation subject"/>
    <w:basedOn w:val="Tekstkomentarza"/>
    <w:next w:val="Tekstkomentarza"/>
    <w:link w:val="TematkomentarzaZnak"/>
    <w:unhideWhenUsed/>
    <w:rsid w:val="00C54C45"/>
    <w:rPr>
      <w:b/>
      <w:bCs/>
    </w:rPr>
  </w:style>
  <w:style w:type="character" w:customStyle="1" w:styleId="TematkomentarzaZnak">
    <w:name w:val="Temat komentarza Znak"/>
    <w:basedOn w:val="TekstkomentarzaZnak"/>
    <w:link w:val="Tematkomentarza"/>
    <w:rsid w:val="00C54C45"/>
    <w:rPr>
      <w:rFonts w:ascii="Times New Roman" w:eastAsia="Times New Roman" w:hAnsi="Times New Roman" w:cs="Times New Roman"/>
      <w:b/>
      <w:bCs/>
      <w:sz w:val="20"/>
      <w:szCs w:val="20"/>
      <w:lang w:eastAsia="pl-PL"/>
    </w:rPr>
  </w:style>
  <w:style w:type="paragraph" w:customStyle="1" w:styleId="NoIndent">
    <w:name w:val="No Indent"/>
    <w:basedOn w:val="Normalny"/>
    <w:next w:val="Normalny"/>
    <w:rsid w:val="00C54C45"/>
    <w:pPr>
      <w:widowControl w:val="0"/>
      <w:spacing w:after="0" w:line="240" w:lineRule="auto"/>
      <w:jc w:val="both"/>
    </w:pPr>
    <w:rPr>
      <w:rFonts w:ascii="Arial" w:eastAsia="Times New Roman" w:hAnsi="Arial" w:cs="Times New Roman"/>
      <w:color w:val="000000"/>
      <w:szCs w:val="20"/>
      <w:lang w:val="en-US" w:eastAsia="pl-PL"/>
    </w:rPr>
  </w:style>
  <w:style w:type="paragraph" w:customStyle="1" w:styleId="tekstost">
    <w:name w:val="tekst ost"/>
    <w:basedOn w:val="Normalny"/>
    <w:rsid w:val="00C54C4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divparagraph">
    <w:name w:val="div.paragraph"/>
    <w:uiPriority w:val="99"/>
    <w:rsid w:val="00C54C45"/>
    <w:pPr>
      <w:widowControl w:val="0"/>
      <w:autoSpaceDE w:val="0"/>
      <w:autoSpaceDN w:val="0"/>
      <w:adjustRightInd w:val="0"/>
      <w:spacing w:after="0" w:line="40" w:lineRule="atLeast"/>
    </w:pPr>
    <w:rPr>
      <w:rFonts w:ascii="Arial" w:eastAsia="Times New Roman" w:hAnsi="Arial" w:cs="Arial"/>
      <w:color w:val="000000"/>
      <w:sz w:val="18"/>
      <w:szCs w:val="18"/>
      <w:lang w:eastAsia="pl-PL"/>
    </w:rPr>
  </w:style>
  <w:style w:type="paragraph" w:customStyle="1" w:styleId="divpoint">
    <w:name w:val="div.point"/>
    <w:rsid w:val="00C54C45"/>
    <w:pPr>
      <w:widowControl w:val="0"/>
      <w:autoSpaceDE w:val="0"/>
      <w:autoSpaceDN w:val="0"/>
      <w:adjustRightInd w:val="0"/>
      <w:spacing w:after="0" w:line="40" w:lineRule="atLeast"/>
    </w:pPr>
    <w:rPr>
      <w:rFonts w:ascii="Arial" w:eastAsia="Times New Roman" w:hAnsi="Arial" w:cs="Arial"/>
      <w:color w:val="000000"/>
      <w:sz w:val="18"/>
      <w:szCs w:val="18"/>
      <w:lang w:eastAsia="pl-PL"/>
    </w:rPr>
  </w:style>
  <w:style w:type="paragraph" w:customStyle="1" w:styleId="divpkt">
    <w:name w:val="div.pkt"/>
    <w:uiPriority w:val="99"/>
    <w:rsid w:val="00C54C45"/>
    <w:pPr>
      <w:widowControl w:val="0"/>
      <w:autoSpaceDE w:val="0"/>
      <w:autoSpaceDN w:val="0"/>
      <w:adjustRightInd w:val="0"/>
      <w:spacing w:after="0" w:line="40" w:lineRule="atLeast"/>
      <w:ind w:left="220"/>
      <w:jc w:val="both"/>
    </w:pPr>
    <w:rPr>
      <w:rFonts w:ascii="Arial" w:eastAsia="Times New Roman" w:hAnsi="Arial" w:cs="Arial"/>
      <w:color w:val="000000"/>
      <w:sz w:val="18"/>
      <w:szCs w:val="18"/>
      <w:lang w:eastAsia="pl-PL"/>
    </w:rPr>
  </w:style>
  <w:style w:type="paragraph" w:customStyle="1" w:styleId="Tekstpodstawowywcity32">
    <w:name w:val="Tekst podstawowy wcięty 32"/>
    <w:basedOn w:val="Normalny"/>
    <w:rsid w:val="00C54C45"/>
    <w:pPr>
      <w:spacing w:after="0" w:line="240" w:lineRule="auto"/>
      <w:ind w:left="567"/>
    </w:pPr>
    <w:rPr>
      <w:rFonts w:ascii="Times New Roman" w:eastAsia="Times New Roman" w:hAnsi="Times New Roman" w:cs="Times New Roman"/>
      <w:sz w:val="24"/>
      <w:szCs w:val="20"/>
      <w:lang w:eastAsia="pl-PL"/>
    </w:rPr>
  </w:style>
  <w:style w:type="paragraph" w:customStyle="1" w:styleId="Tekstpodstawowywcity22">
    <w:name w:val="Tekst podstawowy wcięty 22"/>
    <w:basedOn w:val="Normalny"/>
    <w:rsid w:val="00C54C45"/>
    <w:pPr>
      <w:overflowPunct w:val="0"/>
      <w:autoSpaceDE w:val="0"/>
      <w:autoSpaceDN w:val="0"/>
      <w:adjustRightInd w:val="0"/>
      <w:spacing w:after="0" w:line="240" w:lineRule="auto"/>
      <w:ind w:left="993" w:hanging="426"/>
      <w:textAlignment w:val="baseline"/>
    </w:pPr>
    <w:rPr>
      <w:rFonts w:ascii="Times New Roman" w:eastAsia="Times New Roman" w:hAnsi="Times New Roman" w:cs="Times New Roman"/>
      <w:sz w:val="24"/>
      <w:szCs w:val="20"/>
      <w:lang w:eastAsia="pl-PL"/>
    </w:rPr>
  </w:style>
  <w:style w:type="character" w:customStyle="1" w:styleId="Hipercze2">
    <w:name w:val="Hiperłącze2"/>
    <w:rsid w:val="00C54C45"/>
    <w:rPr>
      <w:rFonts w:ascii="Verdana" w:hAnsi="Verdana"/>
      <w:b/>
      <w:color w:val="0000FF"/>
      <w:sz w:val="18"/>
      <w:u w:val="none"/>
    </w:rPr>
  </w:style>
  <w:style w:type="paragraph" w:customStyle="1" w:styleId="Tekstblokowy2">
    <w:name w:val="Tekst blokowy2"/>
    <w:basedOn w:val="Normalny"/>
    <w:rsid w:val="00C54C45"/>
    <w:pPr>
      <w:overflowPunct w:val="0"/>
      <w:autoSpaceDE w:val="0"/>
      <w:autoSpaceDN w:val="0"/>
      <w:adjustRightInd w:val="0"/>
      <w:spacing w:after="0" w:line="240" w:lineRule="auto"/>
      <w:ind w:left="360" w:right="373"/>
      <w:textAlignment w:val="baseline"/>
    </w:pPr>
    <w:rPr>
      <w:rFonts w:ascii="Times New Roman" w:eastAsia="Times New Roman" w:hAnsi="Times New Roman" w:cs="Times New Roman"/>
      <w:sz w:val="24"/>
      <w:szCs w:val="20"/>
      <w:lang w:eastAsia="pl-PL"/>
    </w:rPr>
  </w:style>
  <w:style w:type="paragraph" w:customStyle="1" w:styleId="Indeks">
    <w:name w:val="Indeks"/>
    <w:basedOn w:val="Normalny"/>
    <w:rsid w:val="00C54C45"/>
    <w:pPr>
      <w:suppressLineNumbers/>
      <w:suppressAutoHyphens/>
      <w:spacing w:after="0" w:line="240" w:lineRule="auto"/>
    </w:pPr>
    <w:rPr>
      <w:rFonts w:ascii="Times New Roman" w:eastAsia="Times New Roman" w:hAnsi="Times New Roman" w:cs="Tahoma"/>
      <w:kern w:val="1"/>
      <w:sz w:val="20"/>
      <w:szCs w:val="20"/>
      <w:lang w:eastAsia="ar-SA"/>
    </w:rPr>
  </w:style>
  <w:style w:type="paragraph" w:styleId="Tekstblokowy">
    <w:name w:val="Block Text"/>
    <w:basedOn w:val="Normalny"/>
    <w:semiHidden/>
    <w:rsid w:val="00C54C45"/>
    <w:pPr>
      <w:spacing w:before="240" w:after="120" w:line="240" w:lineRule="auto"/>
      <w:ind w:left="400" w:right="-11"/>
      <w:jc w:val="both"/>
    </w:pPr>
    <w:rPr>
      <w:rFonts w:ascii="Verdana" w:eastAsia="Calibri" w:hAnsi="Verdana" w:cs="Arial"/>
      <w:sz w:val="20"/>
      <w:szCs w:val="20"/>
    </w:rPr>
  </w:style>
  <w:style w:type="character" w:customStyle="1" w:styleId="baec5a81-e4d6-4674-97f3-e9220f0136c1">
    <w:name w:val="baec5a81-e4d6-4674-97f3-e9220f0136c1"/>
    <w:rsid w:val="00C54C45"/>
  </w:style>
  <w:style w:type="character" w:customStyle="1" w:styleId="text1">
    <w:name w:val="text1"/>
    <w:rsid w:val="00C54C45"/>
    <w:rPr>
      <w:rFonts w:ascii="Verdana" w:hAnsi="Verdana" w:hint="default"/>
      <w:color w:val="000000"/>
      <w:sz w:val="20"/>
      <w:szCs w:val="20"/>
    </w:rPr>
  </w:style>
  <w:style w:type="paragraph" w:styleId="Spistreci5">
    <w:name w:val="toc 5"/>
    <w:basedOn w:val="Normalny"/>
    <w:next w:val="Normalny"/>
    <w:autoRedefine/>
    <w:semiHidden/>
    <w:rsid w:val="00C54C45"/>
    <w:pPr>
      <w:widowControl w:val="0"/>
      <w:adjustRightInd w:val="0"/>
      <w:spacing w:after="0" w:line="360" w:lineRule="atLeast"/>
      <w:ind w:left="960"/>
      <w:textAlignment w:val="baseline"/>
    </w:pPr>
    <w:rPr>
      <w:rFonts w:ascii="Times New Roman" w:eastAsia="Times New Roman" w:hAnsi="Times New Roman" w:cs="Times New Roman"/>
      <w:sz w:val="18"/>
      <w:szCs w:val="18"/>
    </w:rPr>
  </w:style>
  <w:style w:type="paragraph" w:styleId="Poprawka">
    <w:name w:val="Revision"/>
    <w:hidden/>
    <w:semiHidden/>
    <w:rsid w:val="00C54C45"/>
    <w:pPr>
      <w:spacing w:after="0" w:line="240" w:lineRule="auto"/>
    </w:pPr>
    <w:rPr>
      <w:rFonts w:ascii="Times New Roman" w:eastAsia="Times New Roman" w:hAnsi="Times New Roman" w:cs="Times New Roman"/>
      <w:sz w:val="20"/>
      <w:szCs w:val="20"/>
      <w:lang w:eastAsia="pl-PL"/>
    </w:rPr>
  </w:style>
  <w:style w:type="character" w:customStyle="1" w:styleId="NagwekZnak1">
    <w:name w:val="Nagłówek Znak1"/>
    <w:uiPriority w:val="99"/>
    <w:rsid w:val="00C54C45"/>
    <w:rPr>
      <w:rFonts w:ascii="Times New Roman" w:eastAsia="Times New Roman" w:hAnsi="Times New Roman" w:cs="Times New Roman"/>
      <w:sz w:val="20"/>
      <w:szCs w:val="20"/>
      <w:lang w:eastAsia="pl-PL"/>
    </w:rPr>
  </w:style>
  <w:style w:type="character" w:styleId="UyteHipercze">
    <w:name w:val="FollowedHyperlink"/>
    <w:semiHidden/>
    <w:unhideWhenUsed/>
    <w:rsid w:val="00C54C45"/>
    <w:rPr>
      <w:color w:val="800080"/>
      <w:u w:val="single"/>
    </w:rPr>
  </w:style>
  <w:style w:type="paragraph" w:customStyle="1" w:styleId="wzory">
    <w:name w:val="wzory"/>
    <w:basedOn w:val="Normalny"/>
    <w:rsid w:val="00C54C45"/>
    <w:pPr>
      <w:tabs>
        <w:tab w:val="center" w:pos="993"/>
        <w:tab w:val="left" w:pos="1418"/>
        <w:tab w:val="left" w:pos="1701"/>
        <w:tab w:val="left" w:leader="dot" w:pos="9356"/>
      </w:tabs>
      <w:spacing w:before="120" w:after="0" w:line="240" w:lineRule="auto"/>
    </w:pPr>
    <w:rPr>
      <w:rFonts w:ascii="Arial" w:eastAsia="Batang" w:hAnsi="Arial" w:cs="Times New Roman"/>
      <w:sz w:val="24"/>
      <w:szCs w:val="20"/>
      <w:lang w:eastAsia="ar-SA"/>
    </w:rPr>
  </w:style>
  <w:style w:type="paragraph" w:customStyle="1" w:styleId="punkt">
    <w:name w:val="punkt"/>
    <w:basedOn w:val="Normalny"/>
    <w:rsid w:val="00C54C45"/>
    <w:pPr>
      <w:spacing w:after="0" w:line="360" w:lineRule="auto"/>
      <w:ind w:left="510" w:hanging="510"/>
      <w:jc w:val="both"/>
    </w:pPr>
    <w:rPr>
      <w:rFonts w:ascii="Times" w:eastAsia="Times New Roman" w:hAnsi="Times" w:cs="Times"/>
      <w:sz w:val="24"/>
      <w:szCs w:val="24"/>
      <w:lang w:eastAsia="pl-PL"/>
    </w:rPr>
  </w:style>
  <w:style w:type="paragraph" w:customStyle="1" w:styleId="Punktgwny">
    <w:name w:val="Punkt główny"/>
    <w:basedOn w:val="Akapitzlist"/>
    <w:qFormat/>
    <w:rsid w:val="00C54C45"/>
    <w:pPr>
      <w:numPr>
        <w:numId w:val="34"/>
      </w:numPr>
      <w:suppressAutoHyphens/>
      <w:spacing w:after="240" w:line="240" w:lineRule="auto"/>
    </w:pPr>
    <w:rPr>
      <w:rFonts w:ascii="Verdana" w:eastAsia="Times New Roman" w:hAnsi="Verdana" w:cs="Calibri"/>
      <w:b/>
      <w:i/>
      <w:sz w:val="26"/>
      <w:szCs w:val="24"/>
      <w:lang w:val="pl-PL" w:eastAsia="ar-SA"/>
    </w:rPr>
  </w:style>
  <w:style w:type="paragraph" w:customStyle="1" w:styleId="IIpoziom">
    <w:name w:val="II poziom"/>
    <w:basedOn w:val="Akapitzlist"/>
    <w:qFormat/>
    <w:rsid w:val="00C54C45"/>
    <w:pPr>
      <w:numPr>
        <w:ilvl w:val="1"/>
        <w:numId w:val="34"/>
      </w:numPr>
      <w:suppressAutoHyphens/>
      <w:spacing w:after="0" w:line="288" w:lineRule="auto"/>
      <w:jc w:val="both"/>
    </w:pPr>
    <w:rPr>
      <w:rFonts w:ascii="Verdana" w:eastAsia="Times New Roman" w:hAnsi="Verdana" w:cs="Calibri"/>
      <w:b/>
      <w:i/>
      <w:sz w:val="16"/>
      <w:szCs w:val="24"/>
      <w:lang w:val="pl-PL" w:eastAsia="ar-SA"/>
    </w:rPr>
  </w:style>
  <w:style w:type="paragraph" w:customStyle="1" w:styleId="IIIpoziom">
    <w:name w:val="III poziom"/>
    <w:basedOn w:val="Akapitzlist"/>
    <w:qFormat/>
    <w:rsid w:val="00C54C45"/>
    <w:pPr>
      <w:numPr>
        <w:ilvl w:val="2"/>
        <w:numId w:val="34"/>
      </w:numPr>
      <w:suppressAutoHyphens/>
      <w:spacing w:after="0" w:line="312" w:lineRule="auto"/>
      <w:jc w:val="both"/>
    </w:pPr>
    <w:rPr>
      <w:rFonts w:ascii="Verdana" w:eastAsia="Times New Roman" w:hAnsi="Verdana" w:cs="Calibri"/>
      <w:sz w:val="16"/>
      <w:szCs w:val="24"/>
      <w:lang w:val="pl-PL" w:eastAsia="ar-SA"/>
    </w:rPr>
  </w:style>
  <w:style w:type="paragraph" w:customStyle="1" w:styleId="IVpoziom">
    <w:name w:val="IV poziom"/>
    <w:basedOn w:val="Akapitzlist"/>
    <w:qFormat/>
    <w:rsid w:val="00C54C45"/>
    <w:pPr>
      <w:numPr>
        <w:ilvl w:val="3"/>
        <w:numId w:val="34"/>
      </w:numPr>
      <w:suppressAutoHyphens/>
      <w:spacing w:after="0" w:line="312" w:lineRule="auto"/>
      <w:jc w:val="both"/>
    </w:pPr>
    <w:rPr>
      <w:rFonts w:ascii="Verdana" w:eastAsia="Times New Roman" w:hAnsi="Verdana" w:cs="Calibri"/>
      <w:sz w:val="16"/>
      <w:szCs w:val="24"/>
      <w:lang w:val="pl-PL" w:eastAsia="ar-SA"/>
    </w:rPr>
  </w:style>
  <w:style w:type="paragraph" w:customStyle="1" w:styleId="Akapitzlist1">
    <w:name w:val="Akapit z listą1"/>
    <w:rsid w:val="00C54C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customStyle="1" w:styleId="p0">
    <w:name w:val="p0"/>
    <w:basedOn w:val="Normalny"/>
    <w:rsid w:val="00C54C45"/>
    <w:pPr>
      <w:spacing w:after="167"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C54C45"/>
    <w:pPr>
      <w:spacing w:after="167"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uiPriority w:val="99"/>
    <w:semiHidden/>
    <w:unhideWhenUsed/>
    <w:rsid w:val="00C54C45"/>
  </w:style>
  <w:style w:type="paragraph" w:customStyle="1" w:styleId="Tekstpodstawowy23">
    <w:name w:val="Tekst podstawowy 23"/>
    <w:basedOn w:val="Normalny"/>
    <w:rsid w:val="00C54C45"/>
    <w:pPr>
      <w:spacing w:after="0" w:line="240" w:lineRule="auto"/>
      <w:ind w:left="426" w:hanging="142"/>
    </w:pPr>
    <w:rPr>
      <w:rFonts w:ascii="Times New Roman" w:eastAsia="Times New Roman" w:hAnsi="Times New Roman" w:cs="Times New Roman"/>
      <w:sz w:val="24"/>
      <w:szCs w:val="20"/>
      <w:lang w:eastAsia="pl-PL"/>
    </w:rPr>
  </w:style>
  <w:style w:type="paragraph" w:customStyle="1" w:styleId="Tekstpodstawowywcity33">
    <w:name w:val="Tekst podstawowy wcięty 33"/>
    <w:basedOn w:val="Normalny"/>
    <w:rsid w:val="00C54C45"/>
    <w:pPr>
      <w:spacing w:after="0" w:line="240" w:lineRule="auto"/>
      <w:ind w:left="567"/>
    </w:pPr>
    <w:rPr>
      <w:rFonts w:ascii="Times New Roman" w:eastAsia="Times New Roman" w:hAnsi="Times New Roman" w:cs="Times New Roman"/>
      <w:sz w:val="24"/>
      <w:szCs w:val="20"/>
      <w:lang w:eastAsia="pl-PL"/>
    </w:rPr>
  </w:style>
  <w:style w:type="paragraph" w:customStyle="1" w:styleId="Tekstpodstawowywcity23">
    <w:name w:val="Tekst podstawowy wcięty 23"/>
    <w:basedOn w:val="Normalny"/>
    <w:rsid w:val="00C54C45"/>
    <w:pPr>
      <w:overflowPunct w:val="0"/>
      <w:autoSpaceDE w:val="0"/>
      <w:autoSpaceDN w:val="0"/>
      <w:adjustRightInd w:val="0"/>
      <w:spacing w:after="0" w:line="240" w:lineRule="auto"/>
      <w:ind w:left="993" w:hanging="426"/>
      <w:textAlignment w:val="baseline"/>
    </w:pPr>
    <w:rPr>
      <w:rFonts w:ascii="Times New Roman" w:eastAsia="Times New Roman" w:hAnsi="Times New Roman" w:cs="Times New Roman"/>
      <w:sz w:val="24"/>
      <w:szCs w:val="20"/>
      <w:lang w:eastAsia="pl-PL"/>
    </w:rPr>
  </w:style>
  <w:style w:type="character" w:customStyle="1" w:styleId="Hipercze3">
    <w:name w:val="Hiperłącze3"/>
    <w:rsid w:val="00C54C45"/>
    <w:rPr>
      <w:rFonts w:ascii="Verdana" w:hAnsi="Verdana"/>
      <w:b/>
      <w:color w:val="0000FF"/>
      <w:sz w:val="18"/>
      <w:u w:val="none"/>
    </w:rPr>
  </w:style>
  <w:style w:type="paragraph" w:customStyle="1" w:styleId="Tekstblokowy3">
    <w:name w:val="Tekst blokowy3"/>
    <w:basedOn w:val="Normalny"/>
    <w:rsid w:val="00C54C45"/>
    <w:pPr>
      <w:overflowPunct w:val="0"/>
      <w:autoSpaceDE w:val="0"/>
      <w:autoSpaceDN w:val="0"/>
      <w:adjustRightInd w:val="0"/>
      <w:spacing w:after="0" w:line="240" w:lineRule="auto"/>
      <w:ind w:left="360" w:right="373"/>
      <w:textAlignment w:val="baseline"/>
    </w:pPr>
    <w:rPr>
      <w:rFonts w:ascii="Times New Roman" w:eastAsia="Times New Roman" w:hAnsi="Times New Roman" w:cs="Times New Roman"/>
      <w:sz w:val="24"/>
      <w:szCs w:val="20"/>
      <w:lang w:eastAsia="pl-PL"/>
    </w:rPr>
  </w:style>
  <w:style w:type="paragraph" w:customStyle="1" w:styleId="Akapitzlist2">
    <w:name w:val="Akapit z listą2"/>
    <w:rsid w:val="00C54C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customStyle="1" w:styleId="arimr">
    <w:name w:val="arimr"/>
    <w:basedOn w:val="Normalny"/>
    <w:rsid w:val="00C54C45"/>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przypisukocowegoZnak1">
    <w:name w:val="Tekst przypisu końcowego Znak1"/>
    <w:basedOn w:val="Domylnaczcionkaakapitu"/>
    <w:semiHidden/>
    <w:rsid w:val="00C54C45"/>
    <w:rPr>
      <w:rFonts w:ascii="Times New Roman" w:eastAsia="Times New Roman" w:hAnsi="Times New Roman" w:cs="Times New Roman"/>
      <w:sz w:val="20"/>
      <w:szCs w:val="20"/>
      <w:lang w:eastAsia="pl-PL"/>
    </w:rPr>
  </w:style>
  <w:style w:type="character" w:styleId="Uwydatnienie">
    <w:name w:val="Emphasis"/>
    <w:uiPriority w:val="20"/>
    <w:qFormat/>
    <w:rsid w:val="00C54C45"/>
    <w:rPr>
      <w:i/>
      <w:iCs/>
    </w:rPr>
  </w:style>
  <w:style w:type="paragraph" w:customStyle="1" w:styleId="Listanumerowana21">
    <w:name w:val="Lista numerowana 21"/>
    <w:basedOn w:val="Normalny"/>
    <w:rsid w:val="00C54C45"/>
    <w:pPr>
      <w:numPr>
        <w:numId w:val="35"/>
      </w:numPr>
      <w:suppressAutoHyphens/>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59"/>
    <w:rsid w:val="00C5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semiHidden/>
    <w:unhideWhenUsed/>
    <w:rsid w:val="00C54C45"/>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C54C45"/>
    <w:rPr>
      <w:rFonts w:ascii="Tahoma" w:eastAsia="Times New Roman" w:hAnsi="Tahoma" w:cs="Tahoma"/>
      <w:sz w:val="20"/>
      <w:szCs w:val="20"/>
      <w:shd w:val="clear" w:color="auto" w:fill="000080"/>
      <w:lang w:eastAsia="pl-PL"/>
    </w:rPr>
  </w:style>
  <w:style w:type="paragraph" w:customStyle="1" w:styleId="NormalnyWeb1">
    <w:name w:val="Normalny (Web)1"/>
    <w:basedOn w:val="Normalny"/>
    <w:rsid w:val="00C54C45"/>
    <w:pPr>
      <w:spacing w:before="100" w:beforeAutospacing="1" w:after="119" w:line="240" w:lineRule="auto"/>
      <w:jc w:val="both"/>
    </w:pPr>
    <w:rPr>
      <w:rFonts w:ascii="Times New Roman" w:eastAsia="Times New Roman" w:hAnsi="Times New Roman" w:cs="Times New Roman"/>
      <w:sz w:val="24"/>
      <w:szCs w:val="20"/>
      <w:lang w:eastAsia="pl-PL"/>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semiHidden/>
    <w:rsid w:val="00C54C45"/>
    <w:pPr>
      <w:spacing w:after="0" w:line="240" w:lineRule="auto"/>
    </w:pPr>
    <w:rPr>
      <w:rFonts w:ascii="Times New Roman" w:eastAsia="Times New Roman" w:hAnsi="Times New Roman" w:cs="Times New Roman"/>
      <w:sz w:val="24"/>
      <w:szCs w:val="20"/>
      <w:lang w:eastAsia="pl-PL"/>
    </w:rPr>
  </w:style>
  <w:style w:type="paragraph" w:customStyle="1" w:styleId="ZnakZnak1">
    <w:name w:val="Znak Znak1"/>
    <w:basedOn w:val="Normalny"/>
    <w:semiHidden/>
    <w:rsid w:val="00C54C45"/>
    <w:pPr>
      <w:spacing w:after="0" w:line="240" w:lineRule="auto"/>
    </w:pPr>
    <w:rPr>
      <w:rFonts w:ascii="Arial" w:eastAsia="Times New Roman" w:hAnsi="Arial" w:cs="Arial"/>
      <w:sz w:val="24"/>
      <w:szCs w:val="24"/>
      <w:lang w:eastAsia="pl-PL"/>
    </w:rPr>
  </w:style>
  <w:style w:type="paragraph" w:customStyle="1" w:styleId="Teksttreci51">
    <w:name w:val="Tekst treści (5)1"/>
    <w:basedOn w:val="Normalny"/>
    <w:semiHidden/>
    <w:rsid w:val="00C54C45"/>
    <w:pPr>
      <w:shd w:val="clear" w:color="auto" w:fill="FFFFFF"/>
      <w:spacing w:before="1200" w:after="0" w:line="432" w:lineRule="exact"/>
      <w:jc w:val="center"/>
    </w:pPr>
    <w:rPr>
      <w:rFonts w:ascii="Tahoma" w:eastAsia="Arial Unicode MS" w:hAnsi="Tahoma" w:cs="Tahoma"/>
      <w:b/>
      <w:bCs/>
      <w:sz w:val="34"/>
      <w:szCs w:val="34"/>
      <w:lang w:eastAsia="pl-PL"/>
    </w:rPr>
  </w:style>
  <w:style w:type="paragraph" w:customStyle="1" w:styleId="Teksttreci1">
    <w:name w:val="Tekst treści1"/>
    <w:basedOn w:val="Normalny"/>
    <w:semiHidden/>
    <w:rsid w:val="00C54C45"/>
    <w:pPr>
      <w:shd w:val="clear" w:color="auto" w:fill="FFFFFF"/>
      <w:spacing w:after="0" w:line="264" w:lineRule="exact"/>
      <w:ind w:hanging="360"/>
      <w:jc w:val="both"/>
    </w:pPr>
    <w:rPr>
      <w:rFonts w:ascii="Times New Roman" w:eastAsia="Arial Unicode MS" w:hAnsi="Times New Roman" w:cs="Times New Roman"/>
      <w:lang w:eastAsia="pl-PL"/>
    </w:rPr>
  </w:style>
  <w:style w:type="paragraph" w:customStyle="1" w:styleId="Teksttreci81">
    <w:name w:val="Tekst treści (8)1"/>
    <w:basedOn w:val="Normalny"/>
    <w:semiHidden/>
    <w:rsid w:val="00C54C45"/>
    <w:pPr>
      <w:shd w:val="clear" w:color="auto" w:fill="FFFFFF"/>
      <w:spacing w:before="60" w:after="0" w:line="413" w:lineRule="exact"/>
      <w:ind w:hanging="380"/>
    </w:pPr>
    <w:rPr>
      <w:rFonts w:ascii="Times New Roman" w:eastAsia="Arial Unicode MS" w:hAnsi="Times New Roman" w:cs="Times New Roman"/>
      <w:lang w:eastAsia="pl-PL"/>
    </w:rPr>
  </w:style>
  <w:style w:type="paragraph" w:customStyle="1" w:styleId="Teksttreci21">
    <w:name w:val="Tekst treści (2)1"/>
    <w:basedOn w:val="Normalny"/>
    <w:semiHidden/>
    <w:rsid w:val="00C54C45"/>
    <w:pPr>
      <w:shd w:val="clear" w:color="auto" w:fill="FFFFFF"/>
      <w:spacing w:after="1380" w:line="274" w:lineRule="exact"/>
    </w:pPr>
    <w:rPr>
      <w:rFonts w:ascii="Times New Roman" w:eastAsia="Arial Unicode MS" w:hAnsi="Times New Roman" w:cs="Times New Roman"/>
      <w:lang w:eastAsia="pl-PL"/>
    </w:rPr>
  </w:style>
  <w:style w:type="paragraph" w:customStyle="1" w:styleId="Teksttreci71">
    <w:name w:val="Tekst treści (7)1"/>
    <w:basedOn w:val="Normalny"/>
    <w:semiHidden/>
    <w:rsid w:val="00C54C45"/>
    <w:pPr>
      <w:shd w:val="clear" w:color="auto" w:fill="FFFFFF"/>
      <w:spacing w:after="0" w:line="269" w:lineRule="exact"/>
      <w:jc w:val="both"/>
    </w:pPr>
    <w:rPr>
      <w:rFonts w:ascii="Times New Roman" w:eastAsia="Arial Unicode MS" w:hAnsi="Times New Roman" w:cs="Times New Roman"/>
      <w:lang w:eastAsia="pl-PL"/>
    </w:rPr>
  </w:style>
  <w:style w:type="paragraph" w:customStyle="1" w:styleId="Nagwek21">
    <w:name w:val="Nagłówek #21"/>
    <w:basedOn w:val="Normalny"/>
    <w:semiHidden/>
    <w:rsid w:val="00C54C45"/>
    <w:pPr>
      <w:shd w:val="clear" w:color="auto" w:fill="FFFFFF"/>
      <w:spacing w:after="0" w:line="274" w:lineRule="exact"/>
      <w:outlineLvl w:val="1"/>
    </w:pPr>
    <w:rPr>
      <w:rFonts w:ascii="Times New Roman" w:eastAsia="Arial Unicode MS" w:hAnsi="Times New Roman" w:cs="Times New Roman"/>
      <w:b/>
      <w:bCs/>
      <w:lang w:eastAsia="pl-PL"/>
    </w:rPr>
  </w:style>
  <w:style w:type="paragraph" w:customStyle="1" w:styleId="Nagwek221">
    <w:name w:val="Nagłówek #2 (2)1"/>
    <w:basedOn w:val="Normalny"/>
    <w:semiHidden/>
    <w:rsid w:val="00C54C45"/>
    <w:pPr>
      <w:shd w:val="clear" w:color="auto" w:fill="FFFFFF"/>
      <w:spacing w:after="0" w:line="274" w:lineRule="exact"/>
      <w:ind w:hanging="540"/>
      <w:jc w:val="both"/>
      <w:outlineLvl w:val="1"/>
    </w:pPr>
    <w:rPr>
      <w:rFonts w:ascii="Times New Roman" w:eastAsia="Arial Unicode MS" w:hAnsi="Times New Roman" w:cs="Times New Roman"/>
      <w:b/>
      <w:bCs/>
      <w:lang w:eastAsia="pl-PL"/>
    </w:rPr>
  </w:style>
  <w:style w:type="paragraph" w:customStyle="1" w:styleId="Nagwek241">
    <w:name w:val="Nagłówek #2 (4)1"/>
    <w:basedOn w:val="Normalny"/>
    <w:semiHidden/>
    <w:rsid w:val="00C54C45"/>
    <w:pPr>
      <w:shd w:val="clear" w:color="auto" w:fill="FFFFFF"/>
      <w:spacing w:before="240" w:after="0" w:line="274" w:lineRule="exact"/>
      <w:ind w:hanging="380"/>
      <w:outlineLvl w:val="1"/>
    </w:pPr>
    <w:rPr>
      <w:rFonts w:ascii="Times New Roman" w:eastAsia="Arial Unicode MS" w:hAnsi="Times New Roman" w:cs="Times New Roman"/>
      <w:b/>
      <w:bCs/>
      <w:lang w:eastAsia="pl-PL"/>
    </w:rPr>
  </w:style>
  <w:style w:type="paragraph" w:customStyle="1" w:styleId="Spistreci21">
    <w:name w:val="Spis treści (2)1"/>
    <w:basedOn w:val="Normalny"/>
    <w:semiHidden/>
    <w:rsid w:val="00C54C45"/>
    <w:pPr>
      <w:shd w:val="clear" w:color="auto" w:fill="FFFFFF"/>
      <w:spacing w:before="900" w:after="0" w:line="552" w:lineRule="exact"/>
    </w:pPr>
    <w:rPr>
      <w:rFonts w:ascii="Times New Roman" w:eastAsia="Arial Unicode MS" w:hAnsi="Times New Roman" w:cs="Times New Roman"/>
      <w:lang w:eastAsia="pl-PL"/>
    </w:rPr>
  </w:style>
  <w:style w:type="paragraph" w:customStyle="1" w:styleId="tekstdokumentu">
    <w:name w:val="tekst dokumentu"/>
    <w:basedOn w:val="Normalny"/>
    <w:semiHidden/>
    <w:rsid w:val="00C54C45"/>
    <w:pPr>
      <w:suppressAutoHyphens/>
      <w:spacing w:after="100" w:line="240" w:lineRule="auto"/>
      <w:ind w:left="1530" w:hanging="1530"/>
      <w:jc w:val="both"/>
    </w:pPr>
    <w:rPr>
      <w:rFonts w:ascii="Tahoma" w:eastAsia="Times New Roman" w:hAnsi="Tahoma" w:cs="Tahoma"/>
      <w:kern w:val="2"/>
      <w:sz w:val="16"/>
      <w:szCs w:val="16"/>
      <w:lang w:eastAsia="ar-SA"/>
    </w:rPr>
  </w:style>
  <w:style w:type="paragraph" w:customStyle="1" w:styleId="zacznik">
    <w:name w:val="załącznik"/>
    <w:basedOn w:val="Tekstpodstawowy"/>
    <w:semiHidden/>
    <w:rsid w:val="00C54C45"/>
    <w:pPr>
      <w:tabs>
        <w:tab w:val="left" w:pos="1890"/>
      </w:tabs>
      <w:spacing w:after="100"/>
      <w:ind w:left="1530" w:hanging="1530"/>
      <w:textAlignment w:val="auto"/>
    </w:pPr>
    <w:rPr>
      <w:rFonts w:ascii="Tahoma" w:eastAsia="Times New Roman" w:hAnsi="Tahoma" w:cs="Tahoma"/>
      <w:color w:val="auto"/>
      <w:kern w:val="2"/>
      <w:sz w:val="18"/>
      <w:szCs w:val="18"/>
      <w:lang w:eastAsia="ar-SA" w:bidi="ar-SA"/>
    </w:rPr>
  </w:style>
  <w:style w:type="paragraph" w:customStyle="1" w:styleId="rozdzia">
    <w:name w:val="rozdział"/>
    <w:basedOn w:val="Normalny"/>
    <w:semiHidden/>
    <w:rsid w:val="00C54C45"/>
    <w:pPr>
      <w:suppressAutoHyphens/>
      <w:spacing w:after="0" w:line="360" w:lineRule="auto"/>
      <w:jc w:val="center"/>
    </w:pPr>
    <w:rPr>
      <w:rFonts w:ascii="Tahoma" w:eastAsia="Times New Roman" w:hAnsi="Tahoma" w:cs="Tahoma"/>
      <w:b/>
      <w:iCs/>
      <w:caps/>
      <w:spacing w:val="8"/>
      <w:kern w:val="2"/>
      <w:sz w:val="18"/>
      <w:szCs w:val="18"/>
      <w:lang w:eastAsia="ar-SA"/>
    </w:rPr>
  </w:style>
  <w:style w:type="paragraph" w:customStyle="1" w:styleId="Tekstpodstawowy24">
    <w:name w:val="Tekst podstawowy 24"/>
    <w:basedOn w:val="Normalny"/>
    <w:semiHidden/>
    <w:rsid w:val="00C54C45"/>
    <w:pPr>
      <w:tabs>
        <w:tab w:val="left" w:pos="851"/>
      </w:tabs>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Zwykytekst1">
    <w:name w:val="Zwykły tekst1"/>
    <w:basedOn w:val="Normalny"/>
    <w:semiHidden/>
    <w:rsid w:val="00C54C45"/>
    <w:pPr>
      <w:suppressAutoHyphens/>
      <w:spacing w:after="0" w:line="240" w:lineRule="auto"/>
    </w:pPr>
    <w:rPr>
      <w:rFonts w:ascii="Courier New" w:eastAsia="Times New Roman" w:hAnsi="Courier New" w:cs="Batang"/>
      <w:kern w:val="2"/>
      <w:sz w:val="20"/>
      <w:szCs w:val="20"/>
      <w:lang w:eastAsia="ar-SA"/>
    </w:rPr>
  </w:style>
  <w:style w:type="paragraph" w:customStyle="1" w:styleId="Akapitzlist3">
    <w:name w:val="Akapit z listą3"/>
    <w:basedOn w:val="Normalny"/>
    <w:rsid w:val="00C54C45"/>
    <w:pPr>
      <w:spacing w:after="200" w:line="276" w:lineRule="auto"/>
      <w:ind w:left="720"/>
      <w:contextualSpacing/>
    </w:pPr>
    <w:rPr>
      <w:rFonts w:ascii="Calibri" w:eastAsia="Times New Roman" w:hAnsi="Calibri" w:cs="Times New Roman"/>
    </w:rPr>
  </w:style>
  <w:style w:type="paragraph" w:customStyle="1" w:styleId="Bezodstpw1">
    <w:name w:val="Bez odstępów1"/>
    <w:semiHidden/>
    <w:rsid w:val="00C54C45"/>
    <w:pPr>
      <w:spacing w:after="0" w:line="240" w:lineRule="auto"/>
    </w:pPr>
    <w:rPr>
      <w:rFonts w:ascii="Calibri" w:eastAsia="Times New Roman" w:hAnsi="Calibri" w:cs="Times New Roman"/>
    </w:rPr>
  </w:style>
  <w:style w:type="paragraph" w:customStyle="1" w:styleId="Nagwektabeli">
    <w:name w:val="Nagłówek tabeli"/>
    <w:basedOn w:val="Normalny"/>
    <w:semiHidden/>
    <w:rsid w:val="00C54C45"/>
    <w:pPr>
      <w:suppressLineNumbers/>
      <w:suppressAutoHyphens/>
      <w:spacing w:after="0" w:line="240" w:lineRule="auto"/>
      <w:jc w:val="center"/>
    </w:pPr>
    <w:rPr>
      <w:rFonts w:ascii="Times New Roman" w:eastAsia="Times New Roman" w:hAnsi="Times New Roman" w:cs="Times New Roman"/>
      <w:b/>
      <w:bCs/>
      <w:i/>
      <w:iCs/>
      <w:sz w:val="24"/>
      <w:szCs w:val="20"/>
      <w:lang w:eastAsia="ar-SA"/>
    </w:rPr>
  </w:style>
  <w:style w:type="paragraph" w:customStyle="1" w:styleId="Znak2ZnakZnakZnakZnakZnak">
    <w:name w:val="Znak2 Znak Znak Znak Znak Znak"/>
    <w:basedOn w:val="Normalny"/>
    <w:semiHidden/>
    <w:rsid w:val="00C54C45"/>
    <w:pPr>
      <w:tabs>
        <w:tab w:val="left" w:pos="709"/>
      </w:tabs>
      <w:spacing w:after="0" w:line="240" w:lineRule="auto"/>
    </w:pPr>
    <w:rPr>
      <w:rFonts w:ascii="Tahoma" w:eastAsia="Times New Roman" w:hAnsi="Tahoma" w:cs="Times New Roman"/>
      <w:sz w:val="24"/>
      <w:szCs w:val="24"/>
      <w:lang w:eastAsia="pl-PL"/>
    </w:rPr>
  </w:style>
  <w:style w:type="character" w:customStyle="1" w:styleId="Teksttreci52">
    <w:name w:val="Tekst treści (5)2"/>
    <w:rsid w:val="00C54C45"/>
    <w:rPr>
      <w:rFonts w:ascii="Tahoma" w:hAnsi="Tahoma" w:cs="Tahoma" w:hint="default"/>
      <w:b/>
      <w:bCs/>
      <w:color w:val="800080"/>
      <w:sz w:val="34"/>
      <w:szCs w:val="34"/>
    </w:rPr>
  </w:style>
  <w:style w:type="character" w:customStyle="1" w:styleId="Teksttreci3">
    <w:name w:val="Tekst treści3"/>
    <w:rsid w:val="00C54C45"/>
    <w:rPr>
      <w:rFonts w:ascii="Times New Roman" w:hAnsi="Times New Roman" w:cs="Times New Roman" w:hint="default"/>
      <w:color w:val="0000FF"/>
      <w:sz w:val="22"/>
      <w:szCs w:val="22"/>
      <w:u w:val="single"/>
      <w:lang w:val="en-US" w:eastAsia="en-US"/>
    </w:rPr>
  </w:style>
  <w:style w:type="character" w:customStyle="1" w:styleId="Nagwek242">
    <w:name w:val="Nagłówek #2 (4)2"/>
    <w:rsid w:val="00C54C45"/>
    <w:rPr>
      <w:rFonts w:ascii="Times New Roman" w:hAnsi="Times New Roman" w:cs="Times New Roman" w:hint="default"/>
      <w:b/>
      <w:bCs/>
      <w:sz w:val="22"/>
      <w:szCs w:val="22"/>
      <w:u w:val="single"/>
    </w:rPr>
  </w:style>
  <w:style w:type="character" w:customStyle="1" w:styleId="Teksttreci7Pogrubienie2">
    <w:name w:val="Tekst treści (7) + Pogrubienie2"/>
    <w:rsid w:val="00C54C45"/>
    <w:rPr>
      <w:rFonts w:ascii="Times New Roman" w:hAnsi="Times New Roman" w:cs="Times New Roman" w:hint="default"/>
      <w:b/>
      <w:bCs/>
      <w:sz w:val="22"/>
      <w:szCs w:val="22"/>
    </w:rPr>
  </w:style>
  <w:style w:type="character" w:customStyle="1" w:styleId="SpistreciPogrubienie">
    <w:name w:val="Spis treści + Pogrubienie"/>
    <w:rsid w:val="00C54C45"/>
    <w:rPr>
      <w:rFonts w:ascii="Times New Roman" w:hAnsi="Times New Roman" w:cs="Times New Roman" w:hint="default"/>
      <w:b/>
      <w:bCs/>
      <w:sz w:val="22"/>
      <w:szCs w:val="22"/>
    </w:rPr>
  </w:style>
  <w:style w:type="character" w:customStyle="1" w:styleId="Spistreci32">
    <w:name w:val="Spis treści (3)2"/>
    <w:rsid w:val="00C54C45"/>
    <w:rPr>
      <w:rFonts w:ascii="Times New Roman" w:hAnsi="Times New Roman" w:cs="Times New Roman" w:hint="default"/>
      <w:b/>
      <w:bCs/>
      <w:sz w:val="22"/>
      <w:szCs w:val="22"/>
      <w:u w:val="single"/>
    </w:rPr>
  </w:style>
  <w:style w:type="character" w:customStyle="1" w:styleId="Teksttreci7Pogrubienie1">
    <w:name w:val="Tekst treści (7) + Pogrubienie1"/>
    <w:rsid w:val="00C54C45"/>
    <w:rPr>
      <w:rFonts w:ascii="Times New Roman" w:hAnsi="Times New Roman" w:cs="Times New Roman" w:hint="default"/>
      <w:b/>
      <w:bCs/>
      <w:sz w:val="22"/>
      <w:szCs w:val="22"/>
    </w:rPr>
  </w:style>
  <w:style w:type="character" w:customStyle="1" w:styleId="tekstdokbold">
    <w:name w:val="tekst dok. bold"/>
    <w:rsid w:val="00C54C45"/>
    <w:rPr>
      <w:b/>
      <w:bCs/>
    </w:rPr>
  </w:style>
  <w:style w:type="table" w:styleId="Tabela-SieWeb1">
    <w:name w:val="Table Web 1"/>
    <w:basedOn w:val="Standardowy"/>
    <w:semiHidden/>
    <w:unhideWhenUsed/>
    <w:rsid w:val="00C54C45"/>
    <w:pPr>
      <w:spacing w:after="0" w:line="240" w:lineRule="auto"/>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wciety">
    <w:name w:val="a) wciety"/>
    <w:basedOn w:val="Normalny"/>
    <w:rsid w:val="00C54C45"/>
    <w:pPr>
      <w:suppressAutoHyphens/>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customStyle="1" w:styleId="Akapitzlist4">
    <w:name w:val="Akapit z listą4"/>
    <w:basedOn w:val="Normalny"/>
    <w:rsid w:val="00C54C45"/>
    <w:pPr>
      <w:spacing w:after="200" w:line="276" w:lineRule="auto"/>
      <w:ind w:left="720"/>
    </w:pPr>
    <w:rPr>
      <w:rFonts w:ascii="Calibri" w:eastAsia="Calibri" w:hAnsi="Calibri" w:cs="Times New Roman"/>
      <w:sz w:val="20"/>
      <w:szCs w:val="20"/>
    </w:rPr>
  </w:style>
  <w:style w:type="character" w:customStyle="1" w:styleId="Nierozpoznanawzmianka10">
    <w:name w:val="Nierozpoznana wzmianka1"/>
    <w:basedOn w:val="Domylnaczcionkaakapitu"/>
    <w:uiPriority w:val="99"/>
    <w:semiHidden/>
    <w:unhideWhenUsed/>
    <w:rsid w:val="00C54C45"/>
    <w:rPr>
      <w:color w:val="605E5C"/>
      <w:shd w:val="clear" w:color="auto" w:fill="E1DFDD"/>
    </w:rPr>
  </w:style>
  <w:style w:type="character" w:customStyle="1" w:styleId="Nierozpoznanawzmianka2">
    <w:name w:val="Nierozpoznana wzmianka2"/>
    <w:basedOn w:val="Domylnaczcionkaakapitu"/>
    <w:uiPriority w:val="99"/>
    <w:semiHidden/>
    <w:unhideWhenUsed/>
    <w:rsid w:val="00C54C45"/>
    <w:rPr>
      <w:color w:val="605E5C"/>
      <w:shd w:val="clear" w:color="auto" w:fill="E1DFDD"/>
    </w:rPr>
  </w:style>
  <w:style w:type="character" w:customStyle="1" w:styleId="Nierozpoznanawzmianka3">
    <w:name w:val="Nierozpoznana wzmianka3"/>
    <w:basedOn w:val="Domylnaczcionkaakapitu"/>
    <w:uiPriority w:val="99"/>
    <w:semiHidden/>
    <w:unhideWhenUsed/>
    <w:rsid w:val="00C54C45"/>
    <w:rPr>
      <w:color w:val="605E5C"/>
      <w:shd w:val="clear" w:color="auto" w:fill="E1DFDD"/>
    </w:rPr>
  </w:style>
  <w:style w:type="character" w:customStyle="1" w:styleId="alb">
    <w:name w:val="a_lb"/>
    <w:basedOn w:val="Domylnaczcionkaakapitu"/>
    <w:rsid w:val="00026FBB"/>
  </w:style>
  <w:style w:type="character" w:customStyle="1" w:styleId="Nierozpoznanawzmianka4">
    <w:name w:val="Nierozpoznana wzmianka4"/>
    <w:basedOn w:val="Domylnaczcionkaakapitu"/>
    <w:uiPriority w:val="99"/>
    <w:semiHidden/>
    <w:unhideWhenUsed/>
    <w:rsid w:val="00340D07"/>
    <w:rPr>
      <w:color w:val="605E5C"/>
      <w:shd w:val="clear" w:color="auto" w:fill="E1DFDD"/>
    </w:rPr>
  </w:style>
  <w:style w:type="character" w:customStyle="1" w:styleId="Nierozpoznanawzmianka5">
    <w:name w:val="Nierozpoznana wzmianka5"/>
    <w:basedOn w:val="Domylnaczcionkaakapitu"/>
    <w:uiPriority w:val="99"/>
    <w:semiHidden/>
    <w:unhideWhenUsed/>
    <w:rsid w:val="00936BC0"/>
    <w:rPr>
      <w:color w:val="605E5C"/>
      <w:shd w:val="clear" w:color="auto" w:fill="E1DFDD"/>
    </w:rPr>
  </w:style>
  <w:style w:type="character" w:customStyle="1" w:styleId="fn-ref">
    <w:name w:val="fn-ref"/>
    <w:basedOn w:val="Domylnaczcionkaakapitu"/>
    <w:rsid w:val="0095591E"/>
  </w:style>
  <w:style w:type="paragraph" w:styleId="Nagwekspisutreci">
    <w:name w:val="TOC Heading"/>
    <w:basedOn w:val="Nagwek1"/>
    <w:next w:val="Normalny"/>
    <w:uiPriority w:val="39"/>
    <w:unhideWhenUsed/>
    <w:qFormat/>
    <w:rsid w:val="00E217BF"/>
    <w:pPr>
      <w:pBdr>
        <w:top w:val="none" w:sz="0" w:space="0" w:color="auto"/>
        <w:left w:val="none" w:sz="0" w:space="0" w:color="auto"/>
        <w:bottom w:val="none" w:sz="0" w:space="0" w:color="auto"/>
        <w:right w:val="none" w:sz="0" w:space="0" w:color="auto"/>
      </w:pBdr>
      <w:spacing w:before="240"/>
      <w:jc w:val="left"/>
      <w:outlineLvl w:val="9"/>
    </w:pPr>
    <w:rPr>
      <w:rFonts w:asciiTheme="majorHAnsi" w:hAnsiTheme="majorHAnsi" w:cstheme="majorBidi"/>
      <w:b w:val="0"/>
      <w:color w:val="2F5496" w:themeColor="accent1" w:themeShade="BF"/>
      <w:sz w:val="32"/>
      <w:szCs w:val="32"/>
      <w:lang w:eastAsia="pl-PL"/>
    </w:rPr>
  </w:style>
  <w:style w:type="paragraph" w:styleId="Spistreci1">
    <w:name w:val="toc 1"/>
    <w:basedOn w:val="Normalny"/>
    <w:next w:val="Normalny"/>
    <w:autoRedefine/>
    <w:uiPriority w:val="39"/>
    <w:unhideWhenUsed/>
    <w:rsid w:val="00E217BF"/>
    <w:pPr>
      <w:spacing w:after="100"/>
    </w:pPr>
  </w:style>
  <w:style w:type="paragraph" w:styleId="Spistreci2">
    <w:name w:val="toc 2"/>
    <w:basedOn w:val="Normalny"/>
    <w:next w:val="Normalny"/>
    <w:autoRedefine/>
    <w:uiPriority w:val="39"/>
    <w:unhideWhenUsed/>
    <w:rsid w:val="00E217BF"/>
    <w:pPr>
      <w:spacing w:after="100"/>
      <w:ind w:left="220"/>
    </w:pPr>
  </w:style>
  <w:style w:type="paragraph" w:styleId="Cytatintensywny">
    <w:name w:val="Intense Quote"/>
    <w:basedOn w:val="Normalny"/>
    <w:next w:val="Normalny"/>
    <w:link w:val="CytatintensywnyZnak"/>
    <w:uiPriority w:val="30"/>
    <w:qFormat/>
    <w:rsid w:val="00DD0373"/>
    <w:pPr>
      <w:pBdr>
        <w:top w:val="single" w:sz="4" w:space="10" w:color="003300"/>
        <w:bottom w:val="single" w:sz="4" w:space="10" w:color="003300"/>
      </w:pBdr>
      <w:spacing w:before="360" w:after="360"/>
      <w:ind w:left="864" w:right="864"/>
      <w:jc w:val="center"/>
    </w:pPr>
    <w:rPr>
      <w:i/>
      <w:iCs/>
      <w:color w:val="003300"/>
    </w:rPr>
  </w:style>
  <w:style w:type="character" w:customStyle="1" w:styleId="CytatintensywnyZnak">
    <w:name w:val="Cytat intensywny Znak"/>
    <w:basedOn w:val="Domylnaczcionkaakapitu"/>
    <w:link w:val="Cytatintensywny"/>
    <w:uiPriority w:val="30"/>
    <w:rsid w:val="00DD0373"/>
    <w:rPr>
      <w:i/>
      <w:iCs/>
      <w:color w:val="003300"/>
    </w:rPr>
  </w:style>
  <w:style w:type="table" w:styleId="Tabelasiatki4akcent1">
    <w:name w:val="Grid Table 4 Accent 1"/>
    <w:basedOn w:val="Standardowy"/>
    <w:uiPriority w:val="49"/>
    <w:rsid w:val="00C97D8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4akcent6">
    <w:name w:val="Grid Table 4 Accent 6"/>
    <w:basedOn w:val="Standardowy"/>
    <w:uiPriority w:val="49"/>
    <w:rsid w:val="00C97D8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5ciemnaakcent6">
    <w:name w:val="Grid Table 5 Dark Accent 6"/>
    <w:basedOn w:val="Standardowy"/>
    <w:uiPriority w:val="50"/>
    <w:rsid w:val="00C97D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siatki6kolorowaakcent6">
    <w:name w:val="Grid Table 6 Colorful Accent 6"/>
    <w:basedOn w:val="Standardowy"/>
    <w:uiPriority w:val="51"/>
    <w:rsid w:val="00C97D89"/>
    <w:pPr>
      <w:spacing w:after="0" w:line="240" w:lineRule="auto"/>
    </w:pPr>
    <w:rPr>
      <w:color w:val="00330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3F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7977">
      <w:bodyDiv w:val="1"/>
      <w:marLeft w:val="0"/>
      <w:marRight w:val="0"/>
      <w:marTop w:val="0"/>
      <w:marBottom w:val="0"/>
      <w:divBdr>
        <w:top w:val="none" w:sz="0" w:space="0" w:color="auto"/>
        <w:left w:val="none" w:sz="0" w:space="0" w:color="auto"/>
        <w:bottom w:val="none" w:sz="0" w:space="0" w:color="auto"/>
        <w:right w:val="none" w:sz="0" w:space="0" w:color="auto"/>
      </w:divBdr>
    </w:div>
    <w:div w:id="282227725">
      <w:bodyDiv w:val="1"/>
      <w:marLeft w:val="0"/>
      <w:marRight w:val="0"/>
      <w:marTop w:val="0"/>
      <w:marBottom w:val="0"/>
      <w:divBdr>
        <w:top w:val="none" w:sz="0" w:space="0" w:color="auto"/>
        <w:left w:val="none" w:sz="0" w:space="0" w:color="auto"/>
        <w:bottom w:val="none" w:sz="0" w:space="0" w:color="auto"/>
        <w:right w:val="none" w:sz="0" w:space="0" w:color="auto"/>
      </w:divBdr>
    </w:div>
    <w:div w:id="455149026">
      <w:bodyDiv w:val="1"/>
      <w:marLeft w:val="0"/>
      <w:marRight w:val="0"/>
      <w:marTop w:val="0"/>
      <w:marBottom w:val="0"/>
      <w:divBdr>
        <w:top w:val="none" w:sz="0" w:space="0" w:color="auto"/>
        <w:left w:val="none" w:sz="0" w:space="0" w:color="auto"/>
        <w:bottom w:val="none" w:sz="0" w:space="0" w:color="auto"/>
        <w:right w:val="none" w:sz="0" w:space="0" w:color="auto"/>
      </w:divBdr>
    </w:div>
    <w:div w:id="475608842">
      <w:bodyDiv w:val="1"/>
      <w:marLeft w:val="0"/>
      <w:marRight w:val="0"/>
      <w:marTop w:val="0"/>
      <w:marBottom w:val="0"/>
      <w:divBdr>
        <w:top w:val="none" w:sz="0" w:space="0" w:color="auto"/>
        <w:left w:val="none" w:sz="0" w:space="0" w:color="auto"/>
        <w:bottom w:val="none" w:sz="0" w:space="0" w:color="auto"/>
        <w:right w:val="none" w:sz="0" w:space="0" w:color="auto"/>
      </w:divBdr>
      <w:divsChild>
        <w:div w:id="825903083">
          <w:marLeft w:val="0"/>
          <w:marRight w:val="0"/>
          <w:marTop w:val="0"/>
          <w:marBottom w:val="0"/>
          <w:divBdr>
            <w:top w:val="none" w:sz="0" w:space="0" w:color="auto"/>
            <w:left w:val="none" w:sz="0" w:space="0" w:color="auto"/>
            <w:bottom w:val="none" w:sz="0" w:space="0" w:color="auto"/>
            <w:right w:val="none" w:sz="0" w:space="0" w:color="auto"/>
          </w:divBdr>
        </w:div>
        <w:div w:id="390621702">
          <w:marLeft w:val="0"/>
          <w:marRight w:val="0"/>
          <w:marTop w:val="0"/>
          <w:marBottom w:val="0"/>
          <w:divBdr>
            <w:top w:val="none" w:sz="0" w:space="0" w:color="auto"/>
            <w:left w:val="none" w:sz="0" w:space="0" w:color="auto"/>
            <w:bottom w:val="none" w:sz="0" w:space="0" w:color="auto"/>
            <w:right w:val="none" w:sz="0" w:space="0" w:color="auto"/>
          </w:divBdr>
        </w:div>
        <w:div w:id="534316593">
          <w:marLeft w:val="0"/>
          <w:marRight w:val="0"/>
          <w:marTop w:val="0"/>
          <w:marBottom w:val="0"/>
          <w:divBdr>
            <w:top w:val="none" w:sz="0" w:space="0" w:color="auto"/>
            <w:left w:val="none" w:sz="0" w:space="0" w:color="auto"/>
            <w:bottom w:val="none" w:sz="0" w:space="0" w:color="auto"/>
            <w:right w:val="none" w:sz="0" w:space="0" w:color="auto"/>
          </w:divBdr>
        </w:div>
      </w:divsChild>
    </w:div>
    <w:div w:id="896008684">
      <w:bodyDiv w:val="1"/>
      <w:marLeft w:val="0"/>
      <w:marRight w:val="0"/>
      <w:marTop w:val="0"/>
      <w:marBottom w:val="0"/>
      <w:divBdr>
        <w:top w:val="none" w:sz="0" w:space="0" w:color="auto"/>
        <w:left w:val="none" w:sz="0" w:space="0" w:color="auto"/>
        <w:bottom w:val="none" w:sz="0" w:space="0" w:color="auto"/>
        <w:right w:val="none" w:sz="0" w:space="0" w:color="auto"/>
      </w:divBdr>
    </w:div>
    <w:div w:id="1142163254">
      <w:bodyDiv w:val="1"/>
      <w:marLeft w:val="0"/>
      <w:marRight w:val="0"/>
      <w:marTop w:val="0"/>
      <w:marBottom w:val="0"/>
      <w:divBdr>
        <w:top w:val="none" w:sz="0" w:space="0" w:color="auto"/>
        <w:left w:val="none" w:sz="0" w:space="0" w:color="auto"/>
        <w:bottom w:val="none" w:sz="0" w:space="0" w:color="auto"/>
        <w:right w:val="none" w:sz="0" w:space="0" w:color="auto"/>
      </w:divBdr>
    </w:div>
    <w:div w:id="1147817435">
      <w:bodyDiv w:val="1"/>
      <w:marLeft w:val="0"/>
      <w:marRight w:val="0"/>
      <w:marTop w:val="0"/>
      <w:marBottom w:val="0"/>
      <w:divBdr>
        <w:top w:val="none" w:sz="0" w:space="0" w:color="auto"/>
        <w:left w:val="none" w:sz="0" w:space="0" w:color="auto"/>
        <w:bottom w:val="none" w:sz="0" w:space="0" w:color="auto"/>
        <w:right w:val="none" w:sz="0" w:space="0" w:color="auto"/>
      </w:divBdr>
      <w:divsChild>
        <w:div w:id="1338582761">
          <w:marLeft w:val="0"/>
          <w:marRight w:val="0"/>
          <w:marTop w:val="0"/>
          <w:marBottom w:val="0"/>
          <w:divBdr>
            <w:top w:val="none" w:sz="0" w:space="0" w:color="auto"/>
            <w:left w:val="none" w:sz="0" w:space="0" w:color="auto"/>
            <w:bottom w:val="none" w:sz="0" w:space="0" w:color="auto"/>
            <w:right w:val="none" w:sz="0" w:space="0" w:color="auto"/>
          </w:divBdr>
          <w:divsChild>
            <w:div w:id="1151676216">
              <w:marLeft w:val="0"/>
              <w:marRight w:val="0"/>
              <w:marTop w:val="0"/>
              <w:marBottom w:val="0"/>
              <w:divBdr>
                <w:top w:val="none" w:sz="0" w:space="0" w:color="auto"/>
                <w:left w:val="none" w:sz="0" w:space="0" w:color="auto"/>
                <w:bottom w:val="none" w:sz="0" w:space="0" w:color="auto"/>
                <w:right w:val="none" w:sz="0" w:space="0" w:color="auto"/>
              </w:divBdr>
            </w:div>
            <w:div w:id="1066798503">
              <w:marLeft w:val="0"/>
              <w:marRight w:val="0"/>
              <w:marTop w:val="0"/>
              <w:marBottom w:val="0"/>
              <w:divBdr>
                <w:top w:val="none" w:sz="0" w:space="0" w:color="auto"/>
                <w:left w:val="none" w:sz="0" w:space="0" w:color="auto"/>
                <w:bottom w:val="none" w:sz="0" w:space="0" w:color="auto"/>
                <w:right w:val="none" w:sz="0" w:space="0" w:color="auto"/>
              </w:divBdr>
              <w:divsChild>
                <w:div w:id="995450992">
                  <w:marLeft w:val="0"/>
                  <w:marRight w:val="0"/>
                  <w:marTop w:val="0"/>
                  <w:marBottom w:val="0"/>
                  <w:divBdr>
                    <w:top w:val="none" w:sz="0" w:space="0" w:color="auto"/>
                    <w:left w:val="none" w:sz="0" w:space="0" w:color="auto"/>
                    <w:bottom w:val="none" w:sz="0" w:space="0" w:color="auto"/>
                    <w:right w:val="none" w:sz="0" w:space="0" w:color="auto"/>
                  </w:divBdr>
                  <w:divsChild>
                    <w:div w:id="2122526570">
                      <w:marLeft w:val="0"/>
                      <w:marRight w:val="0"/>
                      <w:marTop w:val="0"/>
                      <w:marBottom w:val="0"/>
                      <w:divBdr>
                        <w:top w:val="none" w:sz="0" w:space="0" w:color="auto"/>
                        <w:left w:val="none" w:sz="0" w:space="0" w:color="auto"/>
                        <w:bottom w:val="none" w:sz="0" w:space="0" w:color="auto"/>
                        <w:right w:val="none" w:sz="0" w:space="0" w:color="auto"/>
                      </w:divBdr>
                    </w:div>
                    <w:div w:id="578752408">
                      <w:marLeft w:val="0"/>
                      <w:marRight w:val="0"/>
                      <w:marTop w:val="0"/>
                      <w:marBottom w:val="0"/>
                      <w:divBdr>
                        <w:top w:val="none" w:sz="0" w:space="0" w:color="auto"/>
                        <w:left w:val="none" w:sz="0" w:space="0" w:color="auto"/>
                        <w:bottom w:val="none" w:sz="0" w:space="0" w:color="auto"/>
                        <w:right w:val="none" w:sz="0" w:space="0" w:color="auto"/>
                      </w:divBdr>
                      <w:divsChild>
                        <w:div w:id="142431786">
                          <w:marLeft w:val="0"/>
                          <w:marRight w:val="0"/>
                          <w:marTop w:val="0"/>
                          <w:marBottom w:val="0"/>
                          <w:divBdr>
                            <w:top w:val="none" w:sz="0" w:space="0" w:color="auto"/>
                            <w:left w:val="none" w:sz="0" w:space="0" w:color="auto"/>
                            <w:bottom w:val="none" w:sz="0" w:space="0" w:color="auto"/>
                            <w:right w:val="none" w:sz="0" w:space="0" w:color="auto"/>
                          </w:divBdr>
                        </w:div>
                      </w:divsChild>
                    </w:div>
                    <w:div w:id="785196361">
                      <w:marLeft w:val="0"/>
                      <w:marRight w:val="0"/>
                      <w:marTop w:val="0"/>
                      <w:marBottom w:val="0"/>
                      <w:divBdr>
                        <w:top w:val="none" w:sz="0" w:space="0" w:color="auto"/>
                        <w:left w:val="none" w:sz="0" w:space="0" w:color="auto"/>
                        <w:bottom w:val="none" w:sz="0" w:space="0" w:color="auto"/>
                        <w:right w:val="none" w:sz="0" w:space="0" w:color="auto"/>
                      </w:divBdr>
                      <w:divsChild>
                        <w:div w:id="1364013007">
                          <w:marLeft w:val="0"/>
                          <w:marRight w:val="0"/>
                          <w:marTop w:val="0"/>
                          <w:marBottom w:val="0"/>
                          <w:divBdr>
                            <w:top w:val="none" w:sz="0" w:space="0" w:color="auto"/>
                            <w:left w:val="none" w:sz="0" w:space="0" w:color="auto"/>
                            <w:bottom w:val="none" w:sz="0" w:space="0" w:color="auto"/>
                            <w:right w:val="none" w:sz="0" w:space="0" w:color="auto"/>
                          </w:divBdr>
                        </w:div>
                      </w:divsChild>
                    </w:div>
                    <w:div w:id="1056657967">
                      <w:marLeft w:val="0"/>
                      <w:marRight w:val="0"/>
                      <w:marTop w:val="0"/>
                      <w:marBottom w:val="0"/>
                      <w:divBdr>
                        <w:top w:val="none" w:sz="0" w:space="0" w:color="auto"/>
                        <w:left w:val="none" w:sz="0" w:space="0" w:color="auto"/>
                        <w:bottom w:val="none" w:sz="0" w:space="0" w:color="auto"/>
                        <w:right w:val="none" w:sz="0" w:space="0" w:color="auto"/>
                      </w:divBdr>
                      <w:divsChild>
                        <w:div w:id="2104373733">
                          <w:marLeft w:val="0"/>
                          <w:marRight w:val="0"/>
                          <w:marTop w:val="0"/>
                          <w:marBottom w:val="0"/>
                          <w:divBdr>
                            <w:top w:val="none" w:sz="0" w:space="0" w:color="auto"/>
                            <w:left w:val="none" w:sz="0" w:space="0" w:color="auto"/>
                            <w:bottom w:val="none" w:sz="0" w:space="0" w:color="auto"/>
                            <w:right w:val="none" w:sz="0" w:space="0" w:color="auto"/>
                          </w:divBdr>
                        </w:div>
                      </w:divsChild>
                    </w:div>
                    <w:div w:id="152718352">
                      <w:marLeft w:val="0"/>
                      <w:marRight w:val="0"/>
                      <w:marTop w:val="0"/>
                      <w:marBottom w:val="0"/>
                      <w:divBdr>
                        <w:top w:val="none" w:sz="0" w:space="0" w:color="auto"/>
                        <w:left w:val="none" w:sz="0" w:space="0" w:color="auto"/>
                        <w:bottom w:val="none" w:sz="0" w:space="0" w:color="auto"/>
                        <w:right w:val="none" w:sz="0" w:space="0" w:color="auto"/>
                      </w:divBdr>
                      <w:divsChild>
                        <w:div w:id="2027975148">
                          <w:marLeft w:val="0"/>
                          <w:marRight w:val="0"/>
                          <w:marTop w:val="0"/>
                          <w:marBottom w:val="0"/>
                          <w:divBdr>
                            <w:top w:val="none" w:sz="0" w:space="0" w:color="auto"/>
                            <w:left w:val="none" w:sz="0" w:space="0" w:color="auto"/>
                            <w:bottom w:val="none" w:sz="0" w:space="0" w:color="auto"/>
                            <w:right w:val="none" w:sz="0" w:space="0" w:color="auto"/>
                          </w:divBdr>
                        </w:div>
                      </w:divsChild>
                    </w:div>
                    <w:div w:id="1412312490">
                      <w:marLeft w:val="0"/>
                      <w:marRight w:val="0"/>
                      <w:marTop w:val="0"/>
                      <w:marBottom w:val="0"/>
                      <w:divBdr>
                        <w:top w:val="none" w:sz="0" w:space="0" w:color="auto"/>
                        <w:left w:val="none" w:sz="0" w:space="0" w:color="auto"/>
                        <w:bottom w:val="none" w:sz="0" w:space="0" w:color="auto"/>
                        <w:right w:val="none" w:sz="0" w:space="0" w:color="auto"/>
                      </w:divBdr>
                      <w:divsChild>
                        <w:div w:id="772356936">
                          <w:marLeft w:val="0"/>
                          <w:marRight w:val="0"/>
                          <w:marTop w:val="0"/>
                          <w:marBottom w:val="0"/>
                          <w:divBdr>
                            <w:top w:val="none" w:sz="0" w:space="0" w:color="auto"/>
                            <w:left w:val="none" w:sz="0" w:space="0" w:color="auto"/>
                            <w:bottom w:val="none" w:sz="0" w:space="0" w:color="auto"/>
                            <w:right w:val="none" w:sz="0" w:space="0" w:color="auto"/>
                          </w:divBdr>
                        </w:div>
                      </w:divsChild>
                    </w:div>
                    <w:div w:id="100105744">
                      <w:marLeft w:val="0"/>
                      <w:marRight w:val="0"/>
                      <w:marTop w:val="0"/>
                      <w:marBottom w:val="0"/>
                      <w:divBdr>
                        <w:top w:val="none" w:sz="0" w:space="0" w:color="auto"/>
                        <w:left w:val="none" w:sz="0" w:space="0" w:color="auto"/>
                        <w:bottom w:val="none" w:sz="0" w:space="0" w:color="auto"/>
                        <w:right w:val="none" w:sz="0" w:space="0" w:color="auto"/>
                      </w:divBdr>
                      <w:divsChild>
                        <w:div w:id="1961061250">
                          <w:marLeft w:val="0"/>
                          <w:marRight w:val="0"/>
                          <w:marTop w:val="0"/>
                          <w:marBottom w:val="0"/>
                          <w:divBdr>
                            <w:top w:val="none" w:sz="0" w:space="0" w:color="auto"/>
                            <w:left w:val="none" w:sz="0" w:space="0" w:color="auto"/>
                            <w:bottom w:val="none" w:sz="0" w:space="0" w:color="auto"/>
                            <w:right w:val="none" w:sz="0" w:space="0" w:color="auto"/>
                          </w:divBdr>
                        </w:div>
                      </w:divsChild>
                    </w:div>
                    <w:div w:id="1578052365">
                      <w:marLeft w:val="0"/>
                      <w:marRight w:val="0"/>
                      <w:marTop w:val="0"/>
                      <w:marBottom w:val="0"/>
                      <w:divBdr>
                        <w:top w:val="none" w:sz="0" w:space="0" w:color="auto"/>
                        <w:left w:val="none" w:sz="0" w:space="0" w:color="auto"/>
                        <w:bottom w:val="none" w:sz="0" w:space="0" w:color="auto"/>
                        <w:right w:val="none" w:sz="0" w:space="0" w:color="auto"/>
                      </w:divBdr>
                      <w:divsChild>
                        <w:div w:id="1361739731">
                          <w:marLeft w:val="0"/>
                          <w:marRight w:val="0"/>
                          <w:marTop w:val="0"/>
                          <w:marBottom w:val="0"/>
                          <w:divBdr>
                            <w:top w:val="none" w:sz="0" w:space="0" w:color="auto"/>
                            <w:left w:val="none" w:sz="0" w:space="0" w:color="auto"/>
                            <w:bottom w:val="none" w:sz="0" w:space="0" w:color="auto"/>
                            <w:right w:val="none" w:sz="0" w:space="0" w:color="auto"/>
                          </w:divBdr>
                        </w:div>
                      </w:divsChild>
                    </w:div>
                    <w:div w:id="114914153">
                      <w:marLeft w:val="0"/>
                      <w:marRight w:val="0"/>
                      <w:marTop w:val="0"/>
                      <w:marBottom w:val="0"/>
                      <w:divBdr>
                        <w:top w:val="none" w:sz="0" w:space="0" w:color="auto"/>
                        <w:left w:val="none" w:sz="0" w:space="0" w:color="auto"/>
                        <w:bottom w:val="none" w:sz="0" w:space="0" w:color="auto"/>
                        <w:right w:val="none" w:sz="0" w:space="0" w:color="auto"/>
                      </w:divBdr>
                      <w:divsChild>
                        <w:div w:id="3674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9995">
              <w:marLeft w:val="0"/>
              <w:marRight w:val="0"/>
              <w:marTop w:val="0"/>
              <w:marBottom w:val="0"/>
              <w:divBdr>
                <w:top w:val="none" w:sz="0" w:space="0" w:color="auto"/>
                <w:left w:val="none" w:sz="0" w:space="0" w:color="auto"/>
                <w:bottom w:val="none" w:sz="0" w:space="0" w:color="auto"/>
                <w:right w:val="none" w:sz="0" w:space="0" w:color="auto"/>
              </w:divBdr>
              <w:divsChild>
                <w:div w:id="1065765165">
                  <w:marLeft w:val="0"/>
                  <w:marRight w:val="0"/>
                  <w:marTop w:val="0"/>
                  <w:marBottom w:val="0"/>
                  <w:divBdr>
                    <w:top w:val="none" w:sz="0" w:space="0" w:color="auto"/>
                    <w:left w:val="none" w:sz="0" w:space="0" w:color="auto"/>
                    <w:bottom w:val="none" w:sz="0" w:space="0" w:color="auto"/>
                    <w:right w:val="none" w:sz="0" w:space="0" w:color="auto"/>
                  </w:divBdr>
                  <w:divsChild>
                    <w:div w:id="12138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6986">
              <w:marLeft w:val="0"/>
              <w:marRight w:val="0"/>
              <w:marTop w:val="0"/>
              <w:marBottom w:val="0"/>
              <w:divBdr>
                <w:top w:val="none" w:sz="0" w:space="0" w:color="auto"/>
                <w:left w:val="none" w:sz="0" w:space="0" w:color="auto"/>
                <w:bottom w:val="none" w:sz="0" w:space="0" w:color="auto"/>
                <w:right w:val="none" w:sz="0" w:space="0" w:color="auto"/>
              </w:divBdr>
              <w:divsChild>
                <w:div w:id="677853276">
                  <w:marLeft w:val="0"/>
                  <w:marRight w:val="0"/>
                  <w:marTop w:val="0"/>
                  <w:marBottom w:val="0"/>
                  <w:divBdr>
                    <w:top w:val="none" w:sz="0" w:space="0" w:color="auto"/>
                    <w:left w:val="none" w:sz="0" w:space="0" w:color="auto"/>
                    <w:bottom w:val="none" w:sz="0" w:space="0" w:color="auto"/>
                    <w:right w:val="none" w:sz="0" w:space="0" w:color="auto"/>
                  </w:divBdr>
                  <w:divsChild>
                    <w:div w:id="11708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7309">
              <w:marLeft w:val="0"/>
              <w:marRight w:val="0"/>
              <w:marTop w:val="0"/>
              <w:marBottom w:val="0"/>
              <w:divBdr>
                <w:top w:val="none" w:sz="0" w:space="0" w:color="auto"/>
                <w:left w:val="none" w:sz="0" w:space="0" w:color="auto"/>
                <w:bottom w:val="none" w:sz="0" w:space="0" w:color="auto"/>
                <w:right w:val="none" w:sz="0" w:space="0" w:color="auto"/>
              </w:divBdr>
              <w:divsChild>
                <w:div w:id="1535658615">
                  <w:marLeft w:val="0"/>
                  <w:marRight w:val="0"/>
                  <w:marTop w:val="0"/>
                  <w:marBottom w:val="0"/>
                  <w:divBdr>
                    <w:top w:val="none" w:sz="0" w:space="0" w:color="auto"/>
                    <w:left w:val="none" w:sz="0" w:space="0" w:color="auto"/>
                    <w:bottom w:val="none" w:sz="0" w:space="0" w:color="auto"/>
                    <w:right w:val="none" w:sz="0" w:space="0" w:color="auto"/>
                  </w:divBdr>
                  <w:divsChild>
                    <w:div w:id="2567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4613">
              <w:marLeft w:val="0"/>
              <w:marRight w:val="0"/>
              <w:marTop w:val="0"/>
              <w:marBottom w:val="0"/>
              <w:divBdr>
                <w:top w:val="none" w:sz="0" w:space="0" w:color="auto"/>
                <w:left w:val="none" w:sz="0" w:space="0" w:color="auto"/>
                <w:bottom w:val="none" w:sz="0" w:space="0" w:color="auto"/>
                <w:right w:val="none" w:sz="0" w:space="0" w:color="auto"/>
              </w:divBdr>
              <w:divsChild>
                <w:div w:id="969558580">
                  <w:marLeft w:val="0"/>
                  <w:marRight w:val="0"/>
                  <w:marTop w:val="0"/>
                  <w:marBottom w:val="0"/>
                  <w:divBdr>
                    <w:top w:val="none" w:sz="0" w:space="0" w:color="auto"/>
                    <w:left w:val="none" w:sz="0" w:space="0" w:color="auto"/>
                    <w:bottom w:val="none" w:sz="0" w:space="0" w:color="auto"/>
                    <w:right w:val="none" w:sz="0" w:space="0" w:color="auto"/>
                  </w:divBdr>
                  <w:divsChild>
                    <w:div w:id="15794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1799">
              <w:marLeft w:val="0"/>
              <w:marRight w:val="0"/>
              <w:marTop w:val="0"/>
              <w:marBottom w:val="0"/>
              <w:divBdr>
                <w:top w:val="none" w:sz="0" w:space="0" w:color="auto"/>
                <w:left w:val="none" w:sz="0" w:space="0" w:color="auto"/>
                <w:bottom w:val="none" w:sz="0" w:space="0" w:color="auto"/>
                <w:right w:val="none" w:sz="0" w:space="0" w:color="auto"/>
              </w:divBdr>
              <w:divsChild>
                <w:div w:id="1911386224">
                  <w:marLeft w:val="0"/>
                  <w:marRight w:val="0"/>
                  <w:marTop w:val="0"/>
                  <w:marBottom w:val="0"/>
                  <w:divBdr>
                    <w:top w:val="none" w:sz="0" w:space="0" w:color="auto"/>
                    <w:left w:val="none" w:sz="0" w:space="0" w:color="auto"/>
                    <w:bottom w:val="none" w:sz="0" w:space="0" w:color="auto"/>
                    <w:right w:val="none" w:sz="0" w:space="0" w:color="auto"/>
                  </w:divBdr>
                  <w:divsChild>
                    <w:div w:id="19236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0073">
      <w:bodyDiv w:val="1"/>
      <w:marLeft w:val="0"/>
      <w:marRight w:val="0"/>
      <w:marTop w:val="0"/>
      <w:marBottom w:val="0"/>
      <w:divBdr>
        <w:top w:val="none" w:sz="0" w:space="0" w:color="auto"/>
        <w:left w:val="none" w:sz="0" w:space="0" w:color="auto"/>
        <w:bottom w:val="none" w:sz="0" w:space="0" w:color="auto"/>
        <w:right w:val="none" w:sz="0" w:space="0" w:color="auto"/>
      </w:divBdr>
    </w:div>
    <w:div w:id="2019698904">
      <w:bodyDiv w:val="1"/>
      <w:marLeft w:val="0"/>
      <w:marRight w:val="0"/>
      <w:marTop w:val="0"/>
      <w:marBottom w:val="0"/>
      <w:divBdr>
        <w:top w:val="none" w:sz="0" w:space="0" w:color="auto"/>
        <w:left w:val="none" w:sz="0" w:space="0" w:color="auto"/>
        <w:bottom w:val="none" w:sz="0" w:space="0" w:color="auto"/>
        <w:right w:val="none" w:sz="0" w:space="0" w:color="auto"/>
      </w:divBdr>
      <w:divsChild>
        <w:div w:id="815418663">
          <w:marLeft w:val="0"/>
          <w:marRight w:val="0"/>
          <w:marTop w:val="0"/>
          <w:marBottom w:val="0"/>
          <w:divBdr>
            <w:top w:val="none" w:sz="0" w:space="0" w:color="auto"/>
            <w:left w:val="none" w:sz="0" w:space="0" w:color="auto"/>
            <w:bottom w:val="none" w:sz="0" w:space="0" w:color="auto"/>
            <w:right w:val="none" w:sz="0" w:space="0" w:color="auto"/>
          </w:divBdr>
          <w:divsChild>
            <w:div w:id="2081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zp/jed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8732-FE40-4AB9-809A-32F9D69B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26</Pages>
  <Words>6299</Words>
  <Characters>37796</Characters>
  <Application>Microsoft Office Word</Application>
  <DocSecurity>0</DocSecurity>
  <Lines>314</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Dymel-Kobza</dc:creator>
  <cp:keywords/>
  <dc:description/>
  <cp:lastModifiedBy>Alicja Dymel-Kobza</cp:lastModifiedBy>
  <cp:revision>112</cp:revision>
  <cp:lastPrinted>2025-10-02T12:35:00Z</cp:lastPrinted>
  <dcterms:created xsi:type="dcterms:W3CDTF">2022-10-12T12:50:00Z</dcterms:created>
  <dcterms:modified xsi:type="dcterms:W3CDTF">2025-10-02T12:44:00Z</dcterms:modified>
</cp:coreProperties>
</file>