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EA" w:rsidRPr="007A7697" w:rsidRDefault="002846EA" w:rsidP="00762C09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</w:p>
    <w:p w:rsidR="002846EA" w:rsidRPr="007A7697" w:rsidRDefault="002846EA" w:rsidP="005407C0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Numer referencyjny postępowania:</w:t>
      </w:r>
    </w:p>
    <w:p w:rsidR="002846EA" w:rsidRPr="007A7697" w:rsidRDefault="002846EA" w:rsidP="005407C0">
      <w:pPr>
        <w:ind w:right="5100"/>
        <w:rPr>
          <w:rFonts w:ascii="Arial" w:hAnsi="Arial" w:cs="Arial"/>
          <w:b/>
          <w:sz w:val="22"/>
          <w:szCs w:val="22"/>
        </w:rPr>
      </w:pPr>
      <w:bookmarkStart w:id="0" w:name="_Hlk66785215"/>
      <w:r>
        <w:rPr>
          <w:rFonts w:ascii="Arial" w:hAnsi="Arial" w:cs="Arial"/>
          <w:b/>
          <w:sz w:val="22"/>
          <w:szCs w:val="22"/>
        </w:rPr>
        <w:t>WSZ-EP-9</w:t>
      </w:r>
      <w:r w:rsidRPr="007A7697">
        <w:rPr>
          <w:rFonts w:ascii="Arial" w:hAnsi="Arial" w:cs="Arial"/>
          <w:b/>
          <w:sz w:val="22"/>
          <w:szCs w:val="22"/>
        </w:rPr>
        <w:t>/2024</w:t>
      </w:r>
    </w:p>
    <w:bookmarkEnd w:id="0"/>
    <w:p w:rsidR="002846EA" w:rsidRPr="007A7697" w:rsidRDefault="002846EA" w:rsidP="00AD2998">
      <w:pPr>
        <w:jc w:val="right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Załącznik nr 1 do SWZ</w:t>
      </w:r>
    </w:p>
    <w:p w:rsidR="002846EA" w:rsidRPr="007A7697" w:rsidRDefault="002846EA" w:rsidP="00AD2998">
      <w:pPr>
        <w:rPr>
          <w:rFonts w:ascii="Arial" w:hAnsi="Arial" w:cs="Arial"/>
          <w:sz w:val="22"/>
          <w:szCs w:val="22"/>
        </w:rPr>
      </w:pPr>
    </w:p>
    <w:p w:rsidR="002846EA" w:rsidRPr="007A7697" w:rsidRDefault="002846EA" w:rsidP="00A306B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cs="Arial"/>
          <w:b/>
          <w:sz w:val="22"/>
          <w:szCs w:val="22"/>
        </w:rPr>
      </w:pPr>
      <w:bookmarkStart w:id="1" w:name="_Hlk66785267"/>
      <w:r w:rsidRPr="007A7697">
        <w:rPr>
          <w:rStyle w:val="Tytuksiki"/>
          <w:rFonts w:cs="Arial"/>
          <w:b/>
          <w:sz w:val="22"/>
          <w:szCs w:val="22"/>
        </w:rPr>
        <w:t>Formularz oferty</w:t>
      </w:r>
    </w:p>
    <w:bookmarkEnd w:id="1"/>
    <w:p w:rsidR="002846EA" w:rsidRPr="007A7697" w:rsidRDefault="002846EA" w:rsidP="006F5FC0">
      <w:pPr>
        <w:jc w:val="both"/>
        <w:rPr>
          <w:rFonts w:ascii="Arial" w:hAnsi="Arial" w:cs="Arial"/>
          <w:sz w:val="22"/>
          <w:szCs w:val="22"/>
        </w:rPr>
      </w:pPr>
    </w:p>
    <w:p w:rsidR="002846EA" w:rsidRPr="00721DF7" w:rsidRDefault="002846EA" w:rsidP="005407C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21DF7">
        <w:rPr>
          <w:rFonts w:ascii="Arial" w:hAnsi="Arial" w:cs="Arial"/>
          <w:sz w:val="22"/>
          <w:szCs w:val="22"/>
        </w:rPr>
        <w:t xml:space="preserve">Składając ofertę w postępowaniu o udzielenie Zamówienia prowadzonego w trybie </w:t>
      </w:r>
      <w:r w:rsidRPr="00721DF7">
        <w:rPr>
          <w:rFonts w:ascii="Arial" w:hAnsi="Arial" w:cs="Arial"/>
          <w:iCs/>
          <w:sz w:val="22"/>
          <w:szCs w:val="22"/>
        </w:rPr>
        <w:t>przetargu nieograniczonego na podstawie</w:t>
      </w:r>
      <w:r w:rsidRPr="00721DF7">
        <w:rPr>
          <w:rFonts w:ascii="Arial" w:hAnsi="Arial" w:cs="Arial"/>
          <w:sz w:val="22"/>
          <w:szCs w:val="22"/>
        </w:rPr>
        <w:t xml:space="preserve"> ustawy z dnia 11 września 2019 r. – Prawo zamówień publicznych, na zadanie pod nazwą:</w:t>
      </w:r>
      <w:r w:rsidRPr="00721DF7">
        <w:rPr>
          <w:rFonts w:ascii="Arial" w:hAnsi="Arial" w:cs="Arial"/>
          <w:b/>
          <w:bCs/>
          <w:sz w:val="22"/>
          <w:szCs w:val="22"/>
        </w:rPr>
        <w:t xml:space="preserve"> „</w:t>
      </w:r>
      <w:bookmarkStart w:id="2" w:name="_Hlk69209321"/>
      <w:r w:rsidRPr="002B4180">
        <w:rPr>
          <w:rFonts w:ascii="Arial" w:hAnsi="Arial" w:cs="Arial"/>
          <w:b/>
          <w:sz w:val="22"/>
          <w:szCs w:val="22"/>
        </w:rPr>
        <w:t xml:space="preserve">Dostawa </w:t>
      </w:r>
      <w:bookmarkEnd w:id="2"/>
      <w:r w:rsidRPr="002B4180">
        <w:rPr>
          <w:rFonts w:ascii="Arial" w:hAnsi="Arial" w:cs="Arial"/>
          <w:b/>
          <w:sz w:val="22"/>
          <w:szCs w:val="22"/>
        </w:rPr>
        <w:t>sprzętu jednorazowego i wyrobów medycznych dla Pracowni Leku Cytostatycznego</w:t>
      </w:r>
      <w:r w:rsidRPr="00721DF7">
        <w:rPr>
          <w:rFonts w:ascii="Arial" w:hAnsi="Arial" w:cs="Arial"/>
          <w:b/>
          <w:bCs/>
          <w:sz w:val="22"/>
          <w:szCs w:val="22"/>
        </w:rPr>
        <w:t>”</w:t>
      </w:r>
      <w:r w:rsidRPr="00721DF7">
        <w:rPr>
          <w:rFonts w:ascii="Arial" w:hAnsi="Arial" w:cs="Arial"/>
          <w:sz w:val="22"/>
          <w:szCs w:val="22"/>
        </w:rPr>
        <w:t>,</w:t>
      </w:r>
      <w:r w:rsidRPr="00721DF7">
        <w:rPr>
          <w:rFonts w:ascii="Arial" w:hAnsi="Arial" w:cs="Arial"/>
          <w:b/>
          <w:i/>
          <w:sz w:val="22"/>
          <w:szCs w:val="22"/>
        </w:rPr>
        <w:t xml:space="preserve"> </w:t>
      </w:r>
      <w:r w:rsidRPr="00721DF7">
        <w:rPr>
          <w:rFonts w:ascii="Arial" w:hAnsi="Arial" w:cs="Arial"/>
          <w:b/>
          <w:sz w:val="22"/>
          <w:szCs w:val="22"/>
        </w:rPr>
        <w:t xml:space="preserve"> </w:t>
      </w:r>
      <w:r w:rsidRPr="00721DF7">
        <w:rPr>
          <w:rFonts w:ascii="Arial" w:hAnsi="Arial" w:cs="Arial"/>
          <w:sz w:val="22"/>
          <w:szCs w:val="22"/>
        </w:rPr>
        <w:t xml:space="preserve">my niżej podpisani: </w:t>
      </w:r>
    </w:p>
    <w:p w:rsidR="002846EA" w:rsidRPr="007A7697" w:rsidRDefault="002846EA" w:rsidP="00741666">
      <w:pPr>
        <w:jc w:val="both"/>
        <w:rPr>
          <w:rFonts w:ascii="Arial" w:hAnsi="Arial" w:cs="Arial"/>
          <w:sz w:val="22"/>
          <w:szCs w:val="22"/>
        </w:rPr>
      </w:pPr>
    </w:p>
    <w:p w:rsidR="002846EA" w:rsidRPr="007A7697" w:rsidRDefault="002846EA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3" w:name="_Hlk66785425"/>
      <w:r w:rsidRPr="007A7697">
        <w:rPr>
          <w:rFonts w:ascii="Arial" w:hAnsi="Arial" w:cs="Arial"/>
          <w:b/>
          <w:sz w:val="22"/>
          <w:szCs w:val="22"/>
        </w:rPr>
        <w:t xml:space="preserve">Wykonawca 1 </w:t>
      </w:r>
      <w:r w:rsidRPr="007A769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……………………………………………………………………………………….. </w:t>
      </w:r>
    </w:p>
    <w:p w:rsidR="002846EA" w:rsidRPr="007A7697" w:rsidRDefault="002846EA" w:rsidP="00F54A96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.</w:t>
      </w:r>
      <w:r w:rsidRPr="007A76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2846EA" w:rsidRPr="007A7697" w:rsidRDefault="002846EA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4" w:name="_Hlk67985772"/>
      <w:r w:rsidRPr="007A7697">
        <w:rPr>
          <w:rFonts w:ascii="Arial" w:hAnsi="Arial" w:cs="Arial"/>
          <w:sz w:val="22"/>
          <w:szCs w:val="22"/>
        </w:rPr>
        <w:t xml:space="preserve">województwo……………………………….………………… </w:t>
      </w:r>
      <w:bookmarkEnd w:id="3"/>
      <w:r w:rsidRPr="007A7697">
        <w:rPr>
          <w:rFonts w:ascii="Arial" w:hAnsi="Arial" w:cs="Arial"/>
          <w:sz w:val="22"/>
          <w:szCs w:val="22"/>
        </w:rPr>
        <w:t>kraj ………………………………….</w:t>
      </w:r>
    </w:p>
    <w:bookmarkEnd w:id="4"/>
    <w:p w:rsidR="002846EA" w:rsidRPr="007A7697" w:rsidRDefault="002846EA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 email (</w:t>
      </w:r>
      <w:r w:rsidRPr="007A7697">
        <w:rPr>
          <w:rFonts w:ascii="Arial" w:hAnsi="Arial" w:cs="Arial"/>
          <w:i/>
          <w:sz w:val="22"/>
          <w:szCs w:val="22"/>
        </w:rPr>
        <w:t>do kontaktów z Zamawiającym</w:t>
      </w:r>
      <w:r w:rsidRPr="007A7697">
        <w:rPr>
          <w:rFonts w:ascii="Arial" w:hAnsi="Arial" w:cs="Arial"/>
          <w:sz w:val="22"/>
          <w:szCs w:val="22"/>
        </w:rPr>
        <w:t>) ………………@……………………………………</w:t>
      </w:r>
    </w:p>
    <w:p w:rsidR="002846EA" w:rsidRPr="007A7697" w:rsidRDefault="002846EA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KRS ………………………… NIP ………………………… REGON ……………………………...</w:t>
      </w:r>
    </w:p>
    <w:p w:rsidR="002846EA" w:rsidRPr="007A7697" w:rsidRDefault="002846EA" w:rsidP="001C13EC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</w:p>
    <w:p w:rsidR="002846EA" w:rsidRPr="007A7697" w:rsidRDefault="002846EA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 xml:space="preserve">Wykonawca 2* </w:t>
      </w:r>
      <w:r w:rsidRPr="007A769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:rsidR="002846EA" w:rsidRPr="007A7697" w:rsidRDefault="002846EA" w:rsidP="001C13EC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</w:t>
      </w:r>
      <w:r w:rsidRPr="007A7697">
        <w:rPr>
          <w:rFonts w:ascii="Arial" w:hAnsi="Arial" w:cs="Arial"/>
          <w:sz w:val="22"/>
          <w:szCs w:val="22"/>
        </w:rPr>
        <w:t>…………………………………………………………………………………..………………</w:t>
      </w:r>
    </w:p>
    <w:p w:rsidR="002846EA" w:rsidRPr="007A7697" w:rsidRDefault="002846EA" w:rsidP="00756EB9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województwo </w:t>
      </w:r>
      <w:r>
        <w:rPr>
          <w:rFonts w:ascii="Arial" w:hAnsi="Arial" w:cs="Arial"/>
          <w:sz w:val="22"/>
          <w:szCs w:val="22"/>
        </w:rPr>
        <w:t>………………………</w:t>
      </w:r>
      <w:r w:rsidRPr="007A7697">
        <w:rPr>
          <w:rFonts w:ascii="Arial" w:hAnsi="Arial" w:cs="Arial"/>
          <w:sz w:val="22"/>
          <w:szCs w:val="22"/>
        </w:rPr>
        <w:t>………….………… kraj ……………….…………….……….</w:t>
      </w:r>
    </w:p>
    <w:p w:rsidR="002846EA" w:rsidRPr="007A7697" w:rsidRDefault="002846EA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 email (</w:t>
      </w:r>
      <w:r w:rsidRPr="007A7697">
        <w:rPr>
          <w:rFonts w:ascii="Arial" w:hAnsi="Arial" w:cs="Arial"/>
          <w:i/>
          <w:sz w:val="22"/>
          <w:szCs w:val="22"/>
        </w:rPr>
        <w:t>do kontaktów z Zamawiającym</w:t>
      </w:r>
      <w:r w:rsidRPr="007A769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……………………@………………</w:t>
      </w:r>
      <w:r w:rsidRPr="007A7697">
        <w:rPr>
          <w:rFonts w:ascii="Arial" w:hAnsi="Arial" w:cs="Arial"/>
          <w:sz w:val="22"/>
          <w:szCs w:val="22"/>
        </w:rPr>
        <w:t>………………</w:t>
      </w:r>
    </w:p>
    <w:p w:rsidR="002846EA" w:rsidRPr="007A7697" w:rsidRDefault="002846EA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KRS ………………………… NIP ………………………… REGON …………………..….………</w:t>
      </w:r>
    </w:p>
    <w:p w:rsidR="002846EA" w:rsidRDefault="002846EA" w:rsidP="00F54A96">
      <w:pPr>
        <w:pStyle w:val="BodyTextInden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2846EA" w:rsidRPr="007A7697" w:rsidRDefault="002846EA" w:rsidP="00F54A96">
      <w:pPr>
        <w:pStyle w:val="BodyTextInden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Pełnomocnik**</w:t>
      </w:r>
      <w:r w:rsidRPr="007A7697">
        <w:rPr>
          <w:rFonts w:ascii="Arial" w:hAnsi="Arial" w:cs="Arial"/>
          <w:sz w:val="22"/>
          <w:szCs w:val="22"/>
        </w:rPr>
        <w:t xml:space="preserve"> </w:t>
      </w:r>
      <w:r w:rsidRPr="007A7697">
        <w:rPr>
          <w:rFonts w:ascii="Arial" w:hAnsi="Arial" w:cs="Arial"/>
          <w:bCs/>
          <w:sz w:val="22"/>
          <w:szCs w:val="22"/>
        </w:rPr>
        <w:t>do</w:t>
      </w:r>
      <w:r w:rsidRPr="007A7697">
        <w:rPr>
          <w:rFonts w:ascii="Arial" w:hAnsi="Arial" w:cs="Arial"/>
          <w:sz w:val="22"/>
          <w:szCs w:val="22"/>
        </w:rPr>
        <w:t xml:space="preserve"> </w:t>
      </w:r>
      <w:r w:rsidRPr="007A7697">
        <w:rPr>
          <w:rFonts w:ascii="Arial" w:hAnsi="Arial" w:cs="Arial"/>
          <w:bCs/>
          <w:sz w:val="22"/>
          <w:szCs w:val="22"/>
        </w:rPr>
        <w:t>reprezentowania Wykonawców ubiegających się wspólnie o udzielenie Zamówienia (Lider Konsorcjum) …………………………………………………..</w:t>
      </w:r>
      <w:r>
        <w:rPr>
          <w:rFonts w:ascii="Arial" w:hAnsi="Arial" w:cs="Arial"/>
          <w:bCs/>
          <w:sz w:val="22"/>
          <w:szCs w:val="22"/>
        </w:rPr>
        <w:t>…………</w:t>
      </w:r>
      <w:r w:rsidRPr="007A7697">
        <w:rPr>
          <w:rFonts w:ascii="Arial" w:hAnsi="Arial" w:cs="Arial"/>
          <w:bCs/>
          <w:sz w:val="22"/>
          <w:szCs w:val="22"/>
        </w:rPr>
        <w:t>………</w:t>
      </w:r>
    </w:p>
    <w:p w:rsidR="002846EA" w:rsidRPr="007A7697" w:rsidRDefault="002846EA" w:rsidP="00AF10FA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</w:t>
      </w:r>
      <w:r w:rsidRPr="007A7697">
        <w:rPr>
          <w:rFonts w:ascii="Arial" w:hAnsi="Arial" w:cs="Arial"/>
          <w:sz w:val="22"/>
          <w:szCs w:val="22"/>
        </w:rPr>
        <w:t>………………………………………………………………………………...…………………</w:t>
      </w:r>
    </w:p>
    <w:p w:rsidR="002846EA" w:rsidRPr="007A7697" w:rsidRDefault="002846EA" w:rsidP="00756EB9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województwo…………………………………….………kraj …………………………….</w:t>
      </w:r>
      <w:r>
        <w:rPr>
          <w:rFonts w:ascii="Arial" w:hAnsi="Arial" w:cs="Arial"/>
          <w:sz w:val="22"/>
          <w:szCs w:val="22"/>
        </w:rPr>
        <w:t>………</w:t>
      </w:r>
      <w:r w:rsidRPr="007A7697">
        <w:rPr>
          <w:rFonts w:ascii="Arial" w:hAnsi="Arial" w:cs="Arial"/>
          <w:sz w:val="22"/>
          <w:szCs w:val="22"/>
        </w:rPr>
        <w:t>….</w:t>
      </w:r>
    </w:p>
    <w:p w:rsidR="002846EA" w:rsidRPr="007A7697" w:rsidRDefault="002846EA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 email (</w:t>
      </w:r>
      <w:r w:rsidRPr="007A7697">
        <w:rPr>
          <w:rFonts w:ascii="Arial" w:hAnsi="Arial" w:cs="Arial"/>
          <w:i/>
          <w:sz w:val="22"/>
          <w:szCs w:val="22"/>
        </w:rPr>
        <w:t>do kontaktów z Zamawiającym</w:t>
      </w:r>
      <w:r w:rsidRPr="007A769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……………………@…………</w:t>
      </w:r>
      <w:r w:rsidRPr="007A7697">
        <w:rPr>
          <w:rFonts w:ascii="Arial" w:hAnsi="Arial" w:cs="Arial"/>
          <w:sz w:val="22"/>
          <w:szCs w:val="22"/>
        </w:rPr>
        <w:t>……………………</w:t>
      </w:r>
    </w:p>
    <w:p w:rsidR="002846EA" w:rsidRPr="007A7697" w:rsidRDefault="002846EA" w:rsidP="00981F63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KRS ………………………… </w:t>
      </w:r>
      <w:r>
        <w:rPr>
          <w:rFonts w:ascii="Arial" w:hAnsi="Arial" w:cs="Arial"/>
          <w:sz w:val="22"/>
          <w:szCs w:val="22"/>
        </w:rPr>
        <w:t>NIP ………………………… REGON …………………………</w:t>
      </w:r>
      <w:r w:rsidRPr="007A7697">
        <w:rPr>
          <w:rFonts w:ascii="Arial" w:hAnsi="Arial" w:cs="Arial"/>
          <w:sz w:val="22"/>
          <w:szCs w:val="22"/>
        </w:rPr>
        <w:t>…..</w:t>
      </w:r>
    </w:p>
    <w:p w:rsidR="002846EA" w:rsidRPr="007A7697" w:rsidRDefault="002846EA" w:rsidP="00AF10FA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2846EA" w:rsidRPr="007A7697" w:rsidRDefault="002846EA" w:rsidP="00AF10FA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Cs/>
          <w:sz w:val="22"/>
          <w:szCs w:val="22"/>
        </w:rPr>
        <w:t>* niepotrzebne skreślić lub powielić w przypadku większej liczby Wykonawców wspólnie ubiegających się o udzielenie Zamówienia</w:t>
      </w:r>
    </w:p>
    <w:p w:rsidR="002846EA" w:rsidRPr="007A7697" w:rsidRDefault="002846EA" w:rsidP="00AF10FA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Cs/>
          <w:sz w:val="22"/>
          <w:szCs w:val="22"/>
        </w:rPr>
        <w:t>** wypełniają jedynie Wykonawcy wspólne ubiegający się o udzielenie Zamówienia (spółki cywilne lub konsorcja)</w:t>
      </w:r>
    </w:p>
    <w:p w:rsidR="002846EA" w:rsidRPr="007A7697" w:rsidRDefault="002846EA" w:rsidP="00617BA6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SKŁADAMY</w:t>
      </w:r>
      <w:r w:rsidRPr="007A7697">
        <w:rPr>
          <w:rFonts w:ascii="Arial" w:hAnsi="Arial" w:cs="Arial"/>
          <w:b/>
          <w:sz w:val="22"/>
          <w:szCs w:val="22"/>
        </w:rPr>
        <w:t xml:space="preserve"> OFERTĘ</w:t>
      </w:r>
      <w:r w:rsidRPr="007A7697">
        <w:rPr>
          <w:rFonts w:ascii="Arial" w:hAnsi="Arial" w:cs="Arial"/>
          <w:sz w:val="22"/>
          <w:szCs w:val="22"/>
        </w:rPr>
        <w:t xml:space="preserve"> na wykonanie Przedmiotu Zamówienia zgodnie z SWZ.</w:t>
      </w: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</w:rPr>
        <w:t>,</w:t>
      </w:r>
      <w:r w:rsidRPr="007A7697">
        <w:rPr>
          <w:rFonts w:ascii="Arial" w:hAnsi="Arial" w:cs="Arial"/>
          <w:sz w:val="22"/>
          <w:szCs w:val="22"/>
        </w:rPr>
        <w:t xml:space="preserve"> że zapoznaliśmy się z treścią SWZ i uznajemy się za związanych określonymi w niej postanowieniami.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A7697">
        <w:rPr>
          <w:rFonts w:ascii="Arial" w:hAnsi="Arial" w:cs="Arial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ofertą, i przedłożonymi przez nas dokumentami, w tym przedmiotowymi środkami dowodowymi, na warunkach określonych w SWZ, w miejscu i terminie wyznaczonym przez Zamawiającego.</w:t>
      </w: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ZOBOWIĄZUJEMY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SIĘ </w:t>
      </w:r>
      <w:r w:rsidRPr="007A7697">
        <w:rPr>
          <w:rFonts w:ascii="Arial" w:hAnsi="Arial" w:cs="Arial"/>
          <w:b/>
          <w:sz w:val="22"/>
          <w:szCs w:val="22"/>
        </w:rPr>
        <w:t>wykonać zamówienie w terminie wskazanym w SWZ</w:t>
      </w:r>
      <w:r w:rsidRPr="007A7697">
        <w:rPr>
          <w:rFonts w:ascii="Arial" w:hAnsi="Arial" w:cs="Arial"/>
          <w:bCs/>
          <w:sz w:val="22"/>
          <w:szCs w:val="22"/>
        </w:rPr>
        <w:t>.</w:t>
      </w: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OFERUJEMY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7697">
        <w:rPr>
          <w:rFonts w:ascii="Arial" w:hAnsi="Arial" w:cs="Arial"/>
          <w:bCs/>
          <w:sz w:val="22"/>
          <w:szCs w:val="22"/>
        </w:rPr>
        <w:t>wykonanie przedmiotu Zamówienia na:</w:t>
      </w:r>
    </w:p>
    <w:p w:rsidR="002846EA" w:rsidRPr="007A7697" w:rsidRDefault="002846EA" w:rsidP="00721DF7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</w:p>
    <w:p w:rsidR="002846EA" w:rsidRPr="007A7697" w:rsidRDefault="002846EA" w:rsidP="00E46954">
      <w:pPr>
        <w:pStyle w:val="Akapitzlist"/>
        <w:ind w:left="426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Cs/>
          <w:sz w:val="22"/>
          <w:szCs w:val="22"/>
        </w:rPr>
        <w:t xml:space="preserve">Pakiet  nr …***  </w:t>
      </w:r>
    </w:p>
    <w:p w:rsidR="002846EA" w:rsidRDefault="002846EA" w:rsidP="00B92AF7">
      <w:pPr>
        <w:pStyle w:val="Akapitzlis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CENA BRUTTO – cena ofertowa</w:t>
      </w:r>
      <w:r w:rsidRPr="007A7697">
        <w:rPr>
          <w:rStyle w:val="FootnoteReference"/>
          <w:rFonts w:ascii="Arial" w:hAnsi="Arial" w:cs="Arial"/>
          <w:b/>
          <w:sz w:val="22"/>
          <w:szCs w:val="22"/>
        </w:rPr>
        <w:footnoteReference w:id="1"/>
      </w:r>
      <w:r w:rsidRPr="007A7697">
        <w:rPr>
          <w:rFonts w:ascii="Arial" w:hAnsi="Arial" w:cs="Arial"/>
          <w:sz w:val="22"/>
          <w:szCs w:val="22"/>
        </w:rPr>
        <w:t xml:space="preserve"> ................................................... PLN, zgodnie z załączonym formularzem asortymentowo – cenowym</w:t>
      </w:r>
    </w:p>
    <w:p w:rsidR="002846EA" w:rsidRPr="007A7697" w:rsidRDefault="002846EA" w:rsidP="00721DF7">
      <w:pPr>
        <w:pStyle w:val="Akapitzlist"/>
        <w:ind w:left="426"/>
        <w:rPr>
          <w:rFonts w:ascii="Arial" w:hAnsi="Arial" w:cs="Arial"/>
          <w:sz w:val="22"/>
          <w:szCs w:val="22"/>
        </w:rPr>
      </w:pPr>
    </w:p>
    <w:p w:rsidR="002846EA" w:rsidRDefault="002846EA" w:rsidP="00721DF7">
      <w:pPr>
        <w:pStyle w:val="Akapitzlis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DOSTAWY ……………………….. dni robocze/ych</w:t>
      </w:r>
    </w:p>
    <w:p w:rsidR="002846EA" w:rsidRDefault="002846EA" w:rsidP="00721DF7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2846EA" w:rsidRDefault="002846EA" w:rsidP="00721DF7">
      <w:pPr>
        <w:pStyle w:val="Akapitzlis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REKLAMACJI  ……………………….. dni robocze/ych</w:t>
      </w:r>
    </w:p>
    <w:p w:rsidR="002846EA" w:rsidRPr="007A7697" w:rsidRDefault="002846EA" w:rsidP="00721DF7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2846EA" w:rsidRPr="007A7697" w:rsidRDefault="002846EA" w:rsidP="00E46954">
      <w:pPr>
        <w:pStyle w:val="Akapitzlist"/>
        <w:ind w:left="426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Cs/>
          <w:sz w:val="22"/>
          <w:szCs w:val="22"/>
        </w:rPr>
        <w:t>*** powiel</w:t>
      </w:r>
      <w:r>
        <w:rPr>
          <w:rFonts w:ascii="Arial" w:hAnsi="Arial" w:cs="Arial"/>
          <w:bCs/>
          <w:sz w:val="22"/>
          <w:szCs w:val="22"/>
        </w:rPr>
        <w:t xml:space="preserve">ić tyle razy </w:t>
      </w:r>
      <w:r w:rsidRPr="007A7697">
        <w:rPr>
          <w:rFonts w:ascii="Arial" w:hAnsi="Arial" w:cs="Arial"/>
          <w:bCs/>
          <w:sz w:val="22"/>
          <w:szCs w:val="22"/>
        </w:rPr>
        <w:t>ile Wykonawca składa ofert częściowych</w:t>
      </w:r>
    </w:p>
    <w:p w:rsidR="002846EA" w:rsidRPr="007A7697" w:rsidRDefault="002846EA" w:rsidP="003A5028">
      <w:pPr>
        <w:pStyle w:val="PlainText"/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WARUNKI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PŁATNOŚCI </w:t>
      </w:r>
      <w:r w:rsidRPr="007A7697">
        <w:rPr>
          <w:rFonts w:ascii="Arial" w:hAnsi="Arial" w:cs="Arial"/>
          <w:bCs/>
          <w:sz w:val="22"/>
          <w:szCs w:val="22"/>
        </w:rPr>
        <w:t>zostały określone w Projektowanych postanowieniach umowy, stanowiących załącznik do SWZ.</w:t>
      </w: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A7697">
        <w:rPr>
          <w:rFonts w:ascii="Arial" w:hAnsi="Arial" w:cs="Arial"/>
          <w:bCs/>
          <w:sz w:val="22"/>
          <w:szCs w:val="22"/>
        </w:rPr>
        <w:t xml:space="preserve">iż – za wyjątkiem informacji stanowiących tajemnicę przedsiębiorstwa </w:t>
      </w:r>
      <w:r w:rsidRPr="007A7697">
        <w:rPr>
          <w:rFonts w:ascii="Arial" w:hAnsi="Arial" w:cs="Arial"/>
          <w:bCs/>
          <w:sz w:val="22"/>
          <w:szCs w:val="22"/>
        </w:rPr>
        <w:br/>
        <w:t>w rozumieniu przepisów o zwalczaniu nieuczciwej konkurencji – oferta oraz wszelkie pozostałe załączniki są jawne.</w:t>
      </w: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A7697">
        <w:rPr>
          <w:rFonts w:ascii="Arial" w:hAnsi="Arial" w:cs="Arial"/>
          <w:bCs/>
          <w:sz w:val="22"/>
          <w:szCs w:val="22"/>
        </w:rPr>
        <w:t>że jesteśmy związani ofertą do upływu terminu wskazanego w SWZ.</w:t>
      </w: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bCs/>
          <w:sz w:val="22"/>
          <w:szCs w:val="22"/>
        </w:rPr>
        <w:t>OSOBĄ</w:t>
      </w:r>
      <w:r w:rsidRPr="007A7697">
        <w:rPr>
          <w:rFonts w:ascii="Arial" w:hAnsi="Arial" w:cs="Arial"/>
          <w:b/>
          <w:sz w:val="22"/>
          <w:szCs w:val="22"/>
        </w:rPr>
        <w:t xml:space="preserve"> </w:t>
      </w:r>
      <w:r w:rsidRPr="007A7697">
        <w:rPr>
          <w:rFonts w:ascii="Arial" w:hAnsi="Arial" w:cs="Arial"/>
          <w:sz w:val="22"/>
          <w:szCs w:val="22"/>
        </w:rPr>
        <w:t>upoważnioną do kontaktów w sprawie oferty jest:</w:t>
      </w:r>
    </w:p>
    <w:p w:rsidR="002846EA" w:rsidRPr="007A7697" w:rsidRDefault="002846EA" w:rsidP="003413A3">
      <w:pPr>
        <w:pStyle w:val="PlainText"/>
        <w:autoSpaceDE w:val="0"/>
        <w:autoSpaceDN w:val="0"/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……………………………………………………… tel. ………………………………………</w:t>
      </w: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bCs/>
          <w:sz w:val="22"/>
          <w:szCs w:val="22"/>
        </w:rPr>
        <w:t>INFORMUJEMY</w:t>
      </w:r>
      <w:r w:rsidRPr="007A7697">
        <w:rPr>
          <w:rFonts w:ascii="Arial" w:hAnsi="Arial" w:cs="Arial"/>
          <w:sz w:val="22"/>
          <w:szCs w:val="22"/>
        </w:rPr>
        <w:t>, iż zgodnie z art.  225 ust. 1 ustawy z dnia 11 września 2019 r. – Prawo zamówień publicznych, wybór oferty:</w:t>
      </w:r>
    </w:p>
    <w:p w:rsidR="002846EA" w:rsidRPr="007A7697" w:rsidRDefault="002846EA" w:rsidP="00825975">
      <w:pPr>
        <w:pStyle w:val="Akapitzlist"/>
        <w:numPr>
          <w:ilvl w:val="0"/>
          <w:numId w:val="6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nie będzie prowadzić</w:t>
      </w:r>
      <w:r w:rsidRPr="007A7697">
        <w:rPr>
          <w:rFonts w:ascii="Arial" w:hAnsi="Arial" w:cs="Arial"/>
          <w:sz w:val="22"/>
          <w:szCs w:val="22"/>
        </w:rPr>
        <w:t xml:space="preserve"> do powstania u Zamawiającego obowiązku podatkowego*,</w:t>
      </w:r>
    </w:p>
    <w:p w:rsidR="002846EA" w:rsidRPr="007A7697" w:rsidRDefault="002846EA" w:rsidP="00825975">
      <w:pPr>
        <w:pStyle w:val="Akapitzlist"/>
        <w:numPr>
          <w:ilvl w:val="0"/>
          <w:numId w:val="6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będzie prowadzić</w:t>
      </w:r>
      <w:r w:rsidRPr="007A7697">
        <w:rPr>
          <w:rFonts w:ascii="Arial" w:hAnsi="Arial" w:cs="Arial"/>
          <w:sz w:val="22"/>
          <w:szCs w:val="22"/>
        </w:rPr>
        <w:t xml:space="preserve"> do powstania u Zamawiającego obowiązku podatkowego,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7A7697">
        <w:rPr>
          <w:rFonts w:ascii="Arial" w:hAnsi="Arial" w:cs="Arial"/>
          <w:sz w:val="22"/>
          <w:szCs w:val="22"/>
        </w:rPr>
        <w:t>w wyniku czego wskazuję*:</w:t>
      </w:r>
    </w:p>
    <w:p w:rsidR="002846EA" w:rsidRPr="007A7697" w:rsidRDefault="002846EA" w:rsidP="002D4B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:rsidR="002846EA" w:rsidRPr="007A7697" w:rsidRDefault="002846EA" w:rsidP="002D4B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wskazuję wartość towaru lub usługi objętego obowiązkiem podatkowym zamawiającego, bez kwoty podatku, </w:t>
      </w:r>
    </w:p>
    <w:p w:rsidR="002846EA" w:rsidRPr="007A7697" w:rsidRDefault="002846EA" w:rsidP="002D4B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wskazuję stawkę podatku od towarów i usług, która zgodnie z wiedzą wykonawcy, będzie miała zastosowanie</w:t>
      </w:r>
    </w:p>
    <w:p w:rsidR="002846EA" w:rsidRPr="007A7697" w:rsidRDefault="002846EA" w:rsidP="00614837">
      <w:pPr>
        <w:pStyle w:val="Akapitzlist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2846EA" w:rsidRDefault="002846EA" w:rsidP="002B13F3">
      <w:pPr>
        <w:ind w:left="851"/>
        <w:jc w:val="both"/>
        <w:rPr>
          <w:rFonts w:ascii="Arial" w:hAnsi="Arial" w:cs="Arial"/>
          <w:i/>
          <w:sz w:val="22"/>
          <w:szCs w:val="22"/>
        </w:rPr>
      </w:pPr>
      <w:r w:rsidRPr="007A7697">
        <w:rPr>
          <w:rFonts w:ascii="Arial" w:hAnsi="Arial" w:cs="Arial"/>
          <w:i/>
          <w:sz w:val="22"/>
          <w:szCs w:val="22"/>
        </w:rPr>
        <w:t>(*niepotrzebne skreślić)</w:t>
      </w:r>
    </w:p>
    <w:p w:rsidR="002846EA" w:rsidRPr="007A7697" w:rsidRDefault="002846EA" w:rsidP="002B13F3">
      <w:pPr>
        <w:ind w:left="851"/>
        <w:jc w:val="both"/>
        <w:rPr>
          <w:rFonts w:ascii="Arial" w:hAnsi="Arial" w:cs="Arial"/>
          <w:i/>
          <w:sz w:val="22"/>
          <w:szCs w:val="22"/>
        </w:rPr>
      </w:pP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Dostawę</w:t>
      </w:r>
      <w:r w:rsidRPr="007A7697">
        <w:rPr>
          <w:rFonts w:ascii="Arial" w:hAnsi="Arial" w:cs="Arial"/>
          <w:i/>
          <w:sz w:val="22"/>
          <w:szCs w:val="22"/>
        </w:rPr>
        <w:t xml:space="preserve"> </w:t>
      </w:r>
      <w:r w:rsidRPr="007A7697">
        <w:rPr>
          <w:rFonts w:ascii="Arial" w:hAnsi="Arial" w:cs="Arial"/>
          <w:sz w:val="22"/>
          <w:szCs w:val="22"/>
        </w:rPr>
        <w:t>objętą zamówieniem zamierzamy wykonać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samodzielnie* – przy udziale podwykonawców*</w:t>
      </w:r>
    </w:p>
    <w:p w:rsidR="002846EA" w:rsidRPr="007A7697" w:rsidRDefault="002846EA" w:rsidP="006D2F4E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7A7697">
        <w:rPr>
          <w:rFonts w:ascii="Arial" w:hAnsi="Arial" w:cs="Arial"/>
          <w:i/>
          <w:sz w:val="22"/>
          <w:szCs w:val="22"/>
        </w:rPr>
        <w:t>(*niepotrzebne skreślić)</w:t>
      </w:r>
    </w:p>
    <w:p w:rsidR="002846EA" w:rsidRPr="007A7697" w:rsidRDefault="002846EA" w:rsidP="00111F1C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7A7697">
        <w:rPr>
          <w:rFonts w:ascii="Arial" w:hAnsi="Arial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2846EA" w:rsidRPr="007A769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2846EA" w:rsidRPr="007A7697" w:rsidRDefault="002846EA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2846EA" w:rsidRPr="007A7697" w:rsidRDefault="002846EA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2846EA" w:rsidRPr="007A7697" w:rsidRDefault="002846EA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>zamierza powierzyć podwykonawcom</w:t>
            </w:r>
          </w:p>
        </w:tc>
      </w:tr>
      <w:tr w:rsidR="002846EA" w:rsidRPr="007A7697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2846EA" w:rsidRPr="007A7697" w:rsidRDefault="002846EA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vAlign w:val="center"/>
          </w:tcPr>
          <w:p w:rsidR="002846EA" w:rsidRPr="007A7697" w:rsidRDefault="002846EA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46EA" w:rsidRPr="007A769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2846EA" w:rsidRPr="007A7697" w:rsidRDefault="002846EA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2846EA" w:rsidRPr="007A7697" w:rsidRDefault="002846EA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2846EA" w:rsidRPr="007A7697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2846EA" w:rsidRPr="007A7697" w:rsidRDefault="002846EA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vAlign w:val="center"/>
          </w:tcPr>
          <w:p w:rsidR="002846EA" w:rsidRPr="002F6870" w:rsidRDefault="002846EA" w:rsidP="00B579E0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2846EA" w:rsidRPr="007A7697" w:rsidRDefault="002846EA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Powierzenie wykonania części zamówienia podwykonawcom nie zwalnia Wykonawcy </w:t>
      </w:r>
      <w:r w:rsidRPr="007A7697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OŚWIADCZAMY</w:t>
      </w:r>
      <w:r w:rsidRPr="007A7697">
        <w:rPr>
          <w:rFonts w:ascii="Arial" w:hAnsi="Arial" w:cs="Arial"/>
          <w:sz w:val="22"/>
          <w:szCs w:val="22"/>
        </w:rPr>
        <w:t>, że brak wskazania w ofercie części zamówienia, rozumiane ma być jako wykonanie zamówienia bez udziału podwykonawców.</w:t>
      </w: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bCs/>
          <w:sz w:val="22"/>
          <w:szCs w:val="22"/>
        </w:rPr>
        <w:t>OTRZYMALIŚMY</w:t>
      </w:r>
      <w:r w:rsidRPr="007A7697">
        <w:rPr>
          <w:rFonts w:ascii="Arial" w:hAnsi="Arial" w:cs="Arial"/>
          <w:sz w:val="22"/>
          <w:szCs w:val="22"/>
        </w:rPr>
        <w:t xml:space="preserve"> konieczne informacje do przygotowania oferty.</w:t>
      </w: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OŚWIADCZAMY</w:t>
      </w:r>
      <w:r w:rsidRPr="007A7697">
        <w:rPr>
          <w:rFonts w:ascii="Arial" w:hAnsi="Arial" w:cs="Arial"/>
          <w:sz w:val="22"/>
          <w:szCs w:val="22"/>
        </w:rPr>
        <w:t>, że wypełniliśmy obowiązki informacyjne przewidziane w art. 13 lub art. 14 RODO</w:t>
      </w:r>
      <w:r w:rsidRPr="007A7697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7A7697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7A7697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7A7697">
        <w:rPr>
          <w:rFonts w:ascii="Arial" w:hAnsi="Arial" w:cs="Arial"/>
          <w:sz w:val="22"/>
          <w:szCs w:val="22"/>
        </w:rPr>
        <w:t>*</w:t>
      </w: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RODZAJ Wykonawcy:</w:t>
      </w:r>
    </w:p>
    <w:p w:rsidR="002846EA" w:rsidRPr="007A7697" w:rsidRDefault="002846EA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  <w:szCs w:val="22"/>
        </w:rPr>
        <w:instrText xml:space="preserve"> FORMCHECKBOX </w:instrText>
      </w:r>
      <w:r w:rsidRPr="007A7697">
        <w:rPr>
          <w:rFonts w:ascii="Arial" w:hAnsi="Arial" w:cs="Arial"/>
          <w:sz w:val="22"/>
          <w:szCs w:val="22"/>
        </w:rPr>
      </w:r>
      <w:r w:rsidRPr="007A7697">
        <w:rPr>
          <w:rFonts w:ascii="Arial" w:hAnsi="Arial" w:cs="Arial"/>
          <w:sz w:val="22"/>
          <w:szCs w:val="22"/>
        </w:rPr>
        <w:fldChar w:fldCharType="end"/>
      </w:r>
      <w:r w:rsidRPr="007A7697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:rsidR="002846EA" w:rsidRPr="007A7697" w:rsidRDefault="002846EA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  <w:szCs w:val="22"/>
        </w:rPr>
        <w:instrText xml:space="preserve"> FORMCHECKBOX </w:instrText>
      </w:r>
      <w:r w:rsidRPr="007A7697">
        <w:rPr>
          <w:rFonts w:ascii="Arial" w:hAnsi="Arial" w:cs="Arial"/>
          <w:sz w:val="22"/>
          <w:szCs w:val="22"/>
        </w:rPr>
      </w:r>
      <w:r w:rsidRPr="007A7697">
        <w:rPr>
          <w:rFonts w:ascii="Arial" w:hAnsi="Arial" w:cs="Arial"/>
          <w:sz w:val="22"/>
          <w:szCs w:val="22"/>
        </w:rPr>
        <w:fldChar w:fldCharType="end"/>
      </w:r>
      <w:r w:rsidRPr="007A7697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:rsidR="002846EA" w:rsidRPr="007A7697" w:rsidRDefault="002846EA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  <w:szCs w:val="22"/>
        </w:rPr>
        <w:instrText xml:space="preserve"> FORMCHECKBOX </w:instrText>
      </w:r>
      <w:r w:rsidRPr="007A7697">
        <w:rPr>
          <w:rFonts w:ascii="Arial" w:hAnsi="Arial" w:cs="Arial"/>
          <w:sz w:val="22"/>
          <w:szCs w:val="22"/>
        </w:rPr>
      </w:r>
      <w:r w:rsidRPr="007A7697">
        <w:rPr>
          <w:rFonts w:ascii="Arial" w:hAnsi="Arial" w:cs="Arial"/>
          <w:sz w:val="22"/>
          <w:szCs w:val="22"/>
        </w:rPr>
        <w:fldChar w:fldCharType="end"/>
      </w:r>
      <w:r w:rsidRPr="007A7697">
        <w:rPr>
          <w:rFonts w:ascii="Arial" w:hAnsi="Arial" w:cs="Arial"/>
          <w:sz w:val="22"/>
          <w:szCs w:val="22"/>
        </w:rPr>
        <w:t xml:space="preserve"> inny rodzaj</w:t>
      </w:r>
    </w:p>
    <w:p w:rsidR="002846EA" w:rsidRPr="007A7697" w:rsidRDefault="002846EA" w:rsidP="00825975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  <w:lang w:eastAsia="en-GB"/>
        </w:rPr>
        <w:t xml:space="preserve">, </w:t>
      </w:r>
      <w:r w:rsidRPr="007A7697">
        <w:rPr>
          <w:rFonts w:ascii="Arial" w:hAnsi="Arial" w:cs="Arial"/>
          <w:bCs/>
          <w:sz w:val="22"/>
          <w:szCs w:val="22"/>
          <w:lang w:eastAsia="en-GB"/>
        </w:rPr>
        <w:t>że jesteśmy</w:t>
      </w:r>
      <w:r w:rsidRPr="007A7697">
        <w:rPr>
          <w:rStyle w:val="FootnoteReference"/>
          <w:rFonts w:ascii="Arial" w:hAnsi="Arial" w:cs="Arial"/>
          <w:bCs/>
          <w:sz w:val="22"/>
          <w:szCs w:val="22"/>
          <w:lang w:eastAsia="en-GB"/>
        </w:rPr>
        <w:footnoteReference w:id="4"/>
      </w:r>
      <w:r w:rsidRPr="007A7697">
        <w:rPr>
          <w:rFonts w:ascii="Arial" w:hAnsi="Arial" w:cs="Arial"/>
          <w:bCs/>
          <w:sz w:val="22"/>
          <w:szCs w:val="22"/>
          <w:lang w:eastAsia="en-GB"/>
        </w:rPr>
        <w:t>:</w:t>
      </w:r>
      <w:r w:rsidRPr="007A7697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:rsidR="002846EA" w:rsidRPr="007A7697" w:rsidRDefault="002846EA" w:rsidP="00B579E0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7A7697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</w:rPr>
        <w:instrText xml:space="preserve"> FORMCHECKBOX </w:instrText>
      </w:r>
      <w:r w:rsidRPr="007A7697">
        <w:rPr>
          <w:rFonts w:ascii="Arial" w:hAnsi="Arial" w:cs="Arial"/>
          <w:sz w:val="22"/>
        </w:rPr>
      </w:r>
      <w:r w:rsidRPr="007A7697">
        <w:rPr>
          <w:rFonts w:ascii="Arial" w:hAnsi="Arial" w:cs="Arial"/>
          <w:sz w:val="22"/>
        </w:rPr>
        <w:fldChar w:fldCharType="end"/>
      </w:r>
      <w:r w:rsidRPr="007A7697">
        <w:rPr>
          <w:rFonts w:ascii="Arial" w:hAnsi="Arial" w:cs="Arial"/>
          <w:sz w:val="22"/>
        </w:rPr>
        <w:t xml:space="preserve">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>Mikroprzedsiębiorstwem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2846EA" w:rsidRPr="007A7697" w:rsidRDefault="002846EA" w:rsidP="00B579E0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7A7697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</w:rPr>
        <w:instrText xml:space="preserve"> FORMCHECKBOX </w:instrText>
      </w:r>
      <w:r w:rsidRPr="007A7697">
        <w:rPr>
          <w:rFonts w:ascii="Arial" w:hAnsi="Arial" w:cs="Arial"/>
          <w:sz w:val="22"/>
        </w:rPr>
      </w:r>
      <w:r w:rsidRPr="007A7697">
        <w:rPr>
          <w:rFonts w:ascii="Arial" w:hAnsi="Arial" w:cs="Arial"/>
          <w:sz w:val="22"/>
        </w:rPr>
        <w:fldChar w:fldCharType="end"/>
      </w:r>
      <w:r w:rsidRPr="007A7697">
        <w:rPr>
          <w:rFonts w:ascii="Arial" w:hAnsi="Arial" w:cs="Arial"/>
          <w:sz w:val="22"/>
        </w:rPr>
        <w:t xml:space="preserve">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 xml:space="preserve">Małym przedsiębiorstwem     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2846EA" w:rsidRPr="007A7697" w:rsidRDefault="002846EA" w:rsidP="00B579E0">
      <w:pPr>
        <w:pStyle w:val="Tekstpodstawowy21"/>
        <w:spacing w:before="0" w:line="276" w:lineRule="auto"/>
        <w:ind w:left="426"/>
        <w:rPr>
          <w:rFonts w:ascii="Arial" w:hAnsi="Arial" w:cs="Arial"/>
          <w:sz w:val="22"/>
        </w:rPr>
      </w:pPr>
      <w:r w:rsidRPr="007A7697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</w:rPr>
        <w:instrText xml:space="preserve"> FORMCHECKBOX </w:instrText>
      </w:r>
      <w:r w:rsidRPr="007A7697">
        <w:rPr>
          <w:rFonts w:ascii="Arial" w:hAnsi="Arial" w:cs="Arial"/>
          <w:sz w:val="22"/>
        </w:rPr>
      </w:r>
      <w:r w:rsidRPr="007A7697">
        <w:rPr>
          <w:rFonts w:ascii="Arial" w:hAnsi="Arial" w:cs="Arial"/>
          <w:sz w:val="22"/>
        </w:rPr>
        <w:fldChar w:fldCharType="end"/>
      </w:r>
      <w:r w:rsidRPr="007A7697">
        <w:rPr>
          <w:rFonts w:ascii="Arial" w:hAnsi="Arial" w:cs="Arial"/>
          <w:sz w:val="22"/>
        </w:rPr>
        <w:t xml:space="preserve">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 xml:space="preserve">Średnim przedsiębiorstwem   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2846EA" w:rsidRPr="007A7697" w:rsidRDefault="002846EA" w:rsidP="001C4054">
      <w:pPr>
        <w:ind w:left="546" w:hanging="12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  <w:szCs w:val="22"/>
        </w:rPr>
        <w:instrText xml:space="preserve"> FORMCHECKBOX </w:instrText>
      </w:r>
      <w:r w:rsidRPr="007A7697">
        <w:rPr>
          <w:rFonts w:ascii="Arial" w:hAnsi="Arial" w:cs="Arial"/>
          <w:sz w:val="22"/>
          <w:szCs w:val="22"/>
        </w:rPr>
      </w:r>
      <w:r w:rsidRPr="007A7697">
        <w:rPr>
          <w:rFonts w:ascii="Arial" w:hAnsi="Arial" w:cs="Arial"/>
          <w:sz w:val="22"/>
          <w:szCs w:val="22"/>
        </w:rPr>
        <w:fldChar w:fldCharType="end"/>
      </w:r>
      <w:r w:rsidRPr="007A7697">
        <w:rPr>
          <w:rFonts w:ascii="Arial" w:hAnsi="Arial" w:cs="Arial"/>
          <w:sz w:val="22"/>
          <w:szCs w:val="22"/>
        </w:rPr>
        <w:t xml:space="preserve"> Żadnym z powyższych, jesteśmy………………………………*(w przypadku zaznaczenia proszę uzupełnić)</w:t>
      </w:r>
    </w:p>
    <w:p w:rsidR="002846EA" w:rsidRPr="007A7697" w:rsidRDefault="002846EA" w:rsidP="00F42BF5">
      <w:pPr>
        <w:rPr>
          <w:rFonts w:ascii="Arial" w:hAnsi="Arial" w:cs="Arial"/>
          <w:sz w:val="22"/>
          <w:szCs w:val="22"/>
        </w:rPr>
      </w:pPr>
    </w:p>
    <w:p w:rsidR="002846EA" w:rsidRPr="007A7697" w:rsidRDefault="002846EA" w:rsidP="00F42BF5">
      <w:pPr>
        <w:rPr>
          <w:rFonts w:ascii="Arial" w:hAnsi="Arial" w:cs="Arial"/>
          <w:sz w:val="22"/>
          <w:szCs w:val="22"/>
        </w:rPr>
      </w:pPr>
    </w:p>
    <w:p w:rsidR="002846EA" w:rsidRPr="007A7697" w:rsidRDefault="002846EA" w:rsidP="00F42BF5">
      <w:pPr>
        <w:rPr>
          <w:rFonts w:ascii="Arial" w:hAnsi="Arial" w:cs="Arial"/>
          <w:sz w:val="22"/>
          <w:szCs w:val="22"/>
        </w:rPr>
      </w:pPr>
    </w:p>
    <w:p w:rsidR="002846EA" w:rsidRPr="007A7697" w:rsidRDefault="002846EA" w:rsidP="001562B1">
      <w:pPr>
        <w:ind w:right="2832"/>
        <w:jc w:val="center"/>
        <w:rPr>
          <w:rFonts w:ascii="Arial" w:hAnsi="Arial" w:cs="Arial"/>
          <w:sz w:val="22"/>
          <w:szCs w:val="22"/>
        </w:rPr>
      </w:pPr>
      <w:bookmarkStart w:id="5" w:name="_Hlk66785551"/>
      <w:r w:rsidRPr="007A7697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2846EA" w:rsidRPr="007A7697" w:rsidRDefault="002846EA" w:rsidP="001562B1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2846EA" w:rsidRPr="007A7697" w:rsidRDefault="002846EA" w:rsidP="001C13EC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A7697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bookmarkEnd w:id="5"/>
    <w:p w:rsidR="002846EA" w:rsidRPr="007A7697" w:rsidRDefault="002846EA" w:rsidP="00D22561">
      <w:pPr>
        <w:ind w:right="2832"/>
        <w:rPr>
          <w:rFonts w:ascii="Arial" w:hAnsi="Arial" w:cs="Arial"/>
          <w:i/>
          <w:sz w:val="22"/>
          <w:szCs w:val="22"/>
          <w:u w:val="single"/>
        </w:rPr>
      </w:pPr>
    </w:p>
    <w:sectPr w:rsidR="002846EA" w:rsidRPr="007A7697" w:rsidSect="001C13EC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EA" w:rsidRDefault="002846EA">
      <w:r>
        <w:separator/>
      </w:r>
    </w:p>
    <w:p w:rsidR="002846EA" w:rsidRDefault="002846EA"/>
  </w:endnote>
  <w:endnote w:type="continuationSeparator" w:id="0">
    <w:p w:rsidR="002846EA" w:rsidRDefault="002846EA">
      <w:r>
        <w:continuationSeparator/>
      </w:r>
    </w:p>
    <w:p w:rsidR="002846EA" w:rsidRDefault="002846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EA" w:rsidRDefault="002846EA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46EA" w:rsidRDefault="002846EA" w:rsidP="00487F43">
    <w:pPr>
      <w:pStyle w:val="Footer"/>
      <w:ind w:right="360"/>
    </w:pPr>
  </w:p>
  <w:p w:rsidR="002846EA" w:rsidRDefault="002846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EA" w:rsidRPr="001C13EC" w:rsidRDefault="002846EA" w:rsidP="001C13EC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1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3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EA" w:rsidRDefault="002846EA">
      <w:r>
        <w:separator/>
      </w:r>
    </w:p>
    <w:p w:rsidR="002846EA" w:rsidRDefault="002846EA"/>
  </w:footnote>
  <w:footnote w:type="continuationSeparator" w:id="0">
    <w:p w:rsidR="002846EA" w:rsidRDefault="002846EA">
      <w:r>
        <w:continuationSeparator/>
      </w:r>
    </w:p>
    <w:p w:rsidR="002846EA" w:rsidRDefault="002846EA"/>
  </w:footnote>
  <w:footnote w:id="1">
    <w:p w:rsidR="002846EA" w:rsidRDefault="002846EA" w:rsidP="0086020B">
      <w:pPr>
        <w:pStyle w:val="FootnoteText"/>
        <w:jc w:val="both"/>
      </w:pPr>
      <w:r w:rsidRPr="006F5FC0">
        <w:rPr>
          <w:rStyle w:val="FootnoteReference"/>
          <w:sz w:val="16"/>
        </w:rPr>
        <w:footnoteRef/>
      </w:r>
      <w:r w:rsidRPr="006F5FC0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2846EA" w:rsidRDefault="002846EA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846EA" w:rsidRDefault="002846EA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2846EA" w:rsidRPr="001C13EC" w:rsidRDefault="002846EA" w:rsidP="00B579E0">
      <w:pPr>
        <w:pStyle w:val="FootnoteText"/>
        <w:jc w:val="both"/>
        <w:rPr>
          <w:sz w:val="18"/>
        </w:rPr>
      </w:pPr>
      <w:r w:rsidRPr="001C13EC">
        <w:rPr>
          <w:rStyle w:val="FootnoteReference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2846EA" w:rsidRPr="001C13EC" w:rsidRDefault="002846EA" w:rsidP="00B579E0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:rsidR="002846EA" w:rsidRPr="001C13EC" w:rsidRDefault="002846EA" w:rsidP="00B579E0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:rsidR="002846EA" w:rsidRDefault="002846EA" w:rsidP="00B579E0">
      <w:pPr>
        <w:pStyle w:val="FootnoteText"/>
        <w:jc w:val="both"/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EA" w:rsidRPr="00983B11" w:rsidRDefault="002846EA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 w:rsidRPr="00983B11">
      <w:rPr>
        <w:rFonts w:ascii="Calibri" w:hAnsi="Calibri" w:cs="Calibri"/>
        <w:b/>
        <w:i/>
        <w:iCs/>
        <w:sz w:val="18"/>
        <w:szCs w:val="18"/>
      </w:rPr>
      <w:t xml:space="preserve">Formularz oferty </w:t>
    </w:r>
  </w:p>
  <w:p w:rsidR="002846EA" w:rsidRPr="00F43CC0" w:rsidRDefault="002846EA" w:rsidP="00825975">
    <w:pPr>
      <w:pStyle w:val="Header"/>
      <w:jc w:val="center"/>
      <w:rPr>
        <w:sz w:val="18"/>
        <w:szCs w:val="18"/>
      </w:rPr>
    </w:pPr>
    <w:r w:rsidRPr="00F43CC0">
      <w:rPr>
        <w:iCs/>
        <w:sz w:val="18"/>
        <w:szCs w:val="18"/>
      </w:rPr>
      <w:t xml:space="preserve">Przetarg nieograniczony, </w:t>
    </w:r>
    <w:r w:rsidRPr="00F43CC0">
      <w:rPr>
        <w:sz w:val="18"/>
        <w:szCs w:val="18"/>
      </w:rPr>
      <w:t>którego wartość jest równa lub przekracza progi unijne, na zadanie pod nazwą:</w:t>
    </w:r>
  </w:p>
  <w:p w:rsidR="002846EA" w:rsidRPr="00721DF7" w:rsidRDefault="002846EA" w:rsidP="00825975">
    <w:pPr>
      <w:jc w:val="center"/>
      <w:rPr>
        <w:b/>
        <w:i/>
        <w:sz w:val="18"/>
        <w:szCs w:val="18"/>
      </w:rPr>
    </w:pPr>
    <w:r w:rsidRPr="00F43CC0">
      <w:rPr>
        <w:b/>
        <w:bCs/>
        <w:i/>
        <w:sz w:val="18"/>
        <w:szCs w:val="18"/>
      </w:rPr>
      <w:t xml:space="preserve"> „</w:t>
    </w:r>
    <w:r w:rsidRPr="00B46F31">
      <w:rPr>
        <w:rFonts w:ascii="Times New Roman" w:hAnsi="Times New Roman"/>
        <w:b/>
        <w:sz w:val="18"/>
        <w:szCs w:val="18"/>
      </w:rPr>
      <w:t xml:space="preserve">Dostawa </w:t>
    </w:r>
    <w:r>
      <w:rPr>
        <w:rFonts w:ascii="Times New Roman" w:hAnsi="Times New Roman"/>
        <w:b/>
        <w:sz w:val="18"/>
        <w:szCs w:val="18"/>
      </w:rPr>
      <w:t>sprzętu jednorazowego i wyrobów medycznych dla</w:t>
    </w:r>
    <w:r w:rsidRPr="00B46F31">
      <w:rPr>
        <w:rFonts w:ascii="Times New Roman" w:hAnsi="Times New Roman"/>
        <w:b/>
        <w:sz w:val="18"/>
        <w:szCs w:val="18"/>
      </w:rPr>
      <w:t xml:space="preserve"> Pracowni Leku Cytostatycznego</w:t>
    </w:r>
    <w:r w:rsidRPr="00F43CC0">
      <w:rPr>
        <w:b/>
        <w:bCs/>
        <w:i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>
    <w:nsid w:val="015F3A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>
    <w:nsid w:val="0602301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9A11689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3">
    <w:nsid w:val="0D52267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1CCB5D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F730D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>
    <w:nsid w:val="30CF296D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1">
    <w:nsid w:val="32EC38B8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2">
    <w:nsid w:val="331E4FC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5">
    <w:nsid w:val="371D23B0"/>
    <w:multiLevelType w:val="hybridMultilevel"/>
    <w:tmpl w:val="670CD1DA"/>
    <w:lvl w:ilvl="0" w:tplc="E3F25D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6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0">
    <w:nsid w:val="3EFF7E5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">
    <w:nsid w:val="3F31743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>
    <w:nsid w:val="406366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8">
    <w:nsid w:val="548A042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9">
    <w:nsid w:val="58711D7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0D816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64914E3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79">
    <w:nsid w:val="66093FB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0">
    <w:nsid w:val="66C277C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>
    <w:nsid w:val="6BFB536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3">
    <w:nsid w:val="6CCC0DCF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4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20F7C7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6">
    <w:nsid w:val="75B0424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num w:numId="1">
    <w:abstractNumId w:val="37"/>
  </w:num>
  <w:num w:numId="2">
    <w:abstractNumId w:val="66"/>
  </w:num>
  <w:num w:numId="3">
    <w:abstractNumId w:val="64"/>
  </w:num>
  <w:num w:numId="4">
    <w:abstractNumId w:val="67"/>
  </w:num>
  <w:num w:numId="5">
    <w:abstractNumId w:val="57"/>
  </w:num>
  <w:num w:numId="6">
    <w:abstractNumId w:val="56"/>
  </w:num>
  <w:num w:numId="7">
    <w:abstractNumId w:val="84"/>
  </w:num>
  <w:num w:numId="8">
    <w:abstractNumId w:val="59"/>
  </w:num>
  <w:num w:numId="9">
    <w:abstractNumId w:val="55"/>
  </w:num>
  <w:num w:numId="10">
    <w:abstractNumId w:val="40"/>
  </w:num>
  <w:num w:numId="11">
    <w:abstractNumId w:val="79"/>
  </w:num>
  <w:num w:numId="12">
    <w:abstractNumId w:val="50"/>
  </w:num>
  <w:num w:numId="13">
    <w:abstractNumId w:val="81"/>
  </w:num>
  <w:num w:numId="14">
    <w:abstractNumId w:val="60"/>
  </w:num>
  <w:num w:numId="15">
    <w:abstractNumId w:val="86"/>
  </w:num>
  <w:num w:numId="16">
    <w:abstractNumId w:val="68"/>
  </w:num>
  <w:num w:numId="17">
    <w:abstractNumId w:val="51"/>
  </w:num>
  <w:num w:numId="18">
    <w:abstractNumId w:val="44"/>
  </w:num>
  <w:num w:numId="19">
    <w:abstractNumId w:val="77"/>
  </w:num>
  <w:num w:numId="20">
    <w:abstractNumId w:val="62"/>
  </w:num>
  <w:num w:numId="21">
    <w:abstractNumId w:val="49"/>
  </w:num>
  <w:num w:numId="22">
    <w:abstractNumId w:val="42"/>
  </w:num>
  <w:num w:numId="23">
    <w:abstractNumId w:val="61"/>
  </w:num>
  <w:num w:numId="24">
    <w:abstractNumId w:val="69"/>
  </w:num>
  <w:num w:numId="25">
    <w:abstractNumId w:val="52"/>
  </w:num>
  <w:num w:numId="26">
    <w:abstractNumId w:val="80"/>
  </w:num>
  <w:num w:numId="27">
    <w:abstractNumId w:val="83"/>
  </w:num>
  <w:num w:numId="28">
    <w:abstractNumId w:val="38"/>
  </w:num>
  <w:num w:numId="29">
    <w:abstractNumId w:val="85"/>
  </w:num>
  <w:num w:numId="30">
    <w:abstractNumId w:val="75"/>
  </w:num>
  <w:num w:numId="31">
    <w:abstractNumId w:val="4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4F42"/>
    <w:rsid w:val="000556A8"/>
    <w:rsid w:val="000557AC"/>
    <w:rsid w:val="000569AC"/>
    <w:rsid w:val="000608BE"/>
    <w:rsid w:val="00060C38"/>
    <w:rsid w:val="000615C5"/>
    <w:rsid w:val="0006277A"/>
    <w:rsid w:val="00063061"/>
    <w:rsid w:val="00064105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55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9C9"/>
    <w:rsid w:val="000B4E1A"/>
    <w:rsid w:val="000B5BB9"/>
    <w:rsid w:val="000B6346"/>
    <w:rsid w:val="000B76C7"/>
    <w:rsid w:val="000B7F21"/>
    <w:rsid w:val="000C044A"/>
    <w:rsid w:val="000C1B96"/>
    <w:rsid w:val="000C263F"/>
    <w:rsid w:val="000C5023"/>
    <w:rsid w:val="000C536D"/>
    <w:rsid w:val="000C54FE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D728F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0F7A1F"/>
    <w:rsid w:val="00100F2D"/>
    <w:rsid w:val="00101B64"/>
    <w:rsid w:val="00101F65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220F4"/>
    <w:rsid w:val="00122590"/>
    <w:rsid w:val="001249E2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3712F"/>
    <w:rsid w:val="00140F5D"/>
    <w:rsid w:val="001418D2"/>
    <w:rsid w:val="001425CE"/>
    <w:rsid w:val="00142B54"/>
    <w:rsid w:val="001432C9"/>
    <w:rsid w:val="001442F1"/>
    <w:rsid w:val="001443DB"/>
    <w:rsid w:val="00146995"/>
    <w:rsid w:val="00146F10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0CE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33"/>
    <w:rsid w:val="001704A1"/>
    <w:rsid w:val="0017160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786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117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054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0DEE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757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13E"/>
    <w:rsid w:val="00275810"/>
    <w:rsid w:val="00275882"/>
    <w:rsid w:val="00275B9D"/>
    <w:rsid w:val="002765F1"/>
    <w:rsid w:val="00277349"/>
    <w:rsid w:val="00282A29"/>
    <w:rsid w:val="00282A3F"/>
    <w:rsid w:val="00283FA1"/>
    <w:rsid w:val="002846EA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0AF"/>
    <w:rsid w:val="002933A2"/>
    <w:rsid w:val="00293D1C"/>
    <w:rsid w:val="002945A8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180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4F5D"/>
    <w:rsid w:val="002D69E2"/>
    <w:rsid w:val="002D722C"/>
    <w:rsid w:val="002E07A1"/>
    <w:rsid w:val="002E10C1"/>
    <w:rsid w:val="002E167E"/>
    <w:rsid w:val="002E16E4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870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0337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2D46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1C7"/>
    <w:rsid w:val="003363CC"/>
    <w:rsid w:val="00336947"/>
    <w:rsid w:val="0033777B"/>
    <w:rsid w:val="00340D33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3790"/>
    <w:rsid w:val="00374D9F"/>
    <w:rsid w:val="00376506"/>
    <w:rsid w:val="00377110"/>
    <w:rsid w:val="00380A3B"/>
    <w:rsid w:val="00381886"/>
    <w:rsid w:val="003820FD"/>
    <w:rsid w:val="003829E3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28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E717B"/>
    <w:rsid w:val="003F0707"/>
    <w:rsid w:val="003F178F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53"/>
    <w:rsid w:val="003F7F9C"/>
    <w:rsid w:val="00402580"/>
    <w:rsid w:val="004026A0"/>
    <w:rsid w:val="00403AC5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44A1"/>
    <w:rsid w:val="0041517D"/>
    <w:rsid w:val="00415A21"/>
    <w:rsid w:val="004167CB"/>
    <w:rsid w:val="00416C05"/>
    <w:rsid w:val="004170CF"/>
    <w:rsid w:val="0042104C"/>
    <w:rsid w:val="004211DB"/>
    <w:rsid w:val="0042248E"/>
    <w:rsid w:val="00423055"/>
    <w:rsid w:val="0042412F"/>
    <w:rsid w:val="0042533C"/>
    <w:rsid w:val="0042699C"/>
    <w:rsid w:val="00426A3C"/>
    <w:rsid w:val="00426BB3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0290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762EB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97DDF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98F"/>
    <w:rsid w:val="004E5AB9"/>
    <w:rsid w:val="004E6981"/>
    <w:rsid w:val="004E6F7E"/>
    <w:rsid w:val="004E7BE4"/>
    <w:rsid w:val="004F045A"/>
    <w:rsid w:val="004F04A5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3431"/>
    <w:rsid w:val="005157DF"/>
    <w:rsid w:val="00516578"/>
    <w:rsid w:val="0051798A"/>
    <w:rsid w:val="00517B5B"/>
    <w:rsid w:val="00520E6E"/>
    <w:rsid w:val="005210DC"/>
    <w:rsid w:val="00521558"/>
    <w:rsid w:val="0052178D"/>
    <w:rsid w:val="005260C1"/>
    <w:rsid w:val="00526AB3"/>
    <w:rsid w:val="0053120C"/>
    <w:rsid w:val="00534C7B"/>
    <w:rsid w:val="005407C0"/>
    <w:rsid w:val="00540BBF"/>
    <w:rsid w:val="00540CED"/>
    <w:rsid w:val="00541A0E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93D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4EA1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631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D7750"/>
    <w:rsid w:val="005E18C5"/>
    <w:rsid w:val="005E1A03"/>
    <w:rsid w:val="005E27A9"/>
    <w:rsid w:val="005E32EA"/>
    <w:rsid w:val="005E4629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4AE3"/>
    <w:rsid w:val="006077D9"/>
    <w:rsid w:val="00607D2F"/>
    <w:rsid w:val="00610EDF"/>
    <w:rsid w:val="006129FF"/>
    <w:rsid w:val="0061480E"/>
    <w:rsid w:val="00614837"/>
    <w:rsid w:val="0061574A"/>
    <w:rsid w:val="0061643A"/>
    <w:rsid w:val="0061718D"/>
    <w:rsid w:val="006174D7"/>
    <w:rsid w:val="006177E2"/>
    <w:rsid w:val="00617BA6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679F7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5E7"/>
    <w:rsid w:val="006859EB"/>
    <w:rsid w:val="00685E7E"/>
    <w:rsid w:val="00686EFF"/>
    <w:rsid w:val="00687579"/>
    <w:rsid w:val="0069001B"/>
    <w:rsid w:val="006912DD"/>
    <w:rsid w:val="00692B35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4B16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487F"/>
    <w:rsid w:val="006D0570"/>
    <w:rsid w:val="006D0A9E"/>
    <w:rsid w:val="006D148B"/>
    <w:rsid w:val="006D2957"/>
    <w:rsid w:val="006D2F4E"/>
    <w:rsid w:val="006D4B24"/>
    <w:rsid w:val="006D535F"/>
    <w:rsid w:val="006D648B"/>
    <w:rsid w:val="006E0295"/>
    <w:rsid w:val="006E1947"/>
    <w:rsid w:val="006E5130"/>
    <w:rsid w:val="006E5DCE"/>
    <w:rsid w:val="006E6B94"/>
    <w:rsid w:val="006F197D"/>
    <w:rsid w:val="006F3E16"/>
    <w:rsid w:val="006F57EB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419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1DF7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4152"/>
    <w:rsid w:val="00747EE8"/>
    <w:rsid w:val="00750572"/>
    <w:rsid w:val="00751A25"/>
    <w:rsid w:val="0075229C"/>
    <w:rsid w:val="00754D51"/>
    <w:rsid w:val="00755E4D"/>
    <w:rsid w:val="00756BFE"/>
    <w:rsid w:val="00756D46"/>
    <w:rsid w:val="00756E55"/>
    <w:rsid w:val="00756EB9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3DF2"/>
    <w:rsid w:val="00786909"/>
    <w:rsid w:val="00786B63"/>
    <w:rsid w:val="0078717C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A7697"/>
    <w:rsid w:val="007B1098"/>
    <w:rsid w:val="007B1A13"/>
    <w:rsid w:val="007B1B9F"/>
    <w:rsid w:val="007B21F0"/>
    <w:rsid w:val="007B2BC7"/>
    <w:rsid w:val="007B3298"/>
    <w:rsid w:val="007B38A4"/>
    <w:rsid w:val="007B3A9D"/>
    <w:rsid w:val="007B5FAA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72B"/>
    <w:rsid w:val="007E0A56"/>
    <w:rsid w:val="007E1C24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975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47DC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28E"/>
    <w:rsid w:val="00861DA3"/>
    <w:rsid w:val="0086211D"/>
    <w:rsid w:val="0086218C"/>
    <w:rsid w:val="00863323"/>
    <w:rsid w:val="008633B8"/>
    <w:rsid w:val="00863DC6"/>
    <w:rsid w:val="00863DE8"/>
    <w:rsid w:val="0086596B"/>
    <w:rsid w:val="0086748F"/>
    <w:rsid w:val="00870657"/>
    <w:rsid w:val="00871479"/>
    <w:rsid w:val="0087147D"/>
    <w:rsid w:val="008733D1"/>
    <w:rsid w:val="00873599"/>
    <w:rsid w:val="00874424"/>
    <w:rsid w:val="00874968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1586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2F4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08C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2C0"/>
    <w:rsid w:val="008F5C7A"/>
    <w:rsid w:val="008F5F66"/>
    <w:rsid w:val="008F7377"/>
    <w:rsid w:val="009002C0"/>
    <w:rsid w:val="0090303C"/>
    <w:rsid w:val="00903957"/>
    <w:rsid w:val="00904C03"/>
    <w:rsid w:val="009054F1"/>
    <w:rsid w:val="009058AC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278EC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5F30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702AD"/>
    <w:rsid w:val="00972D9D"/>
    <w:rsid w:val="00973398"/>
    <w:rsid w:val="00973421"/>
    <w:rsid w:val="00973BF1"/>
    <w:rsid w:val="009748AC"/>
    <w:rsid w:val="00977899"/>
    <w:rsid w:val="00977EDB"/>
    <w:rsid w:val="00981617"/>
    <w:rsid w:val="00981F63"/>
    <w:rsid w:val="0098319C"/>
    <w:rsid w:val="009836D6"/>
    <w:rsid w:val="00983B11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4B90"/>
    <w:rsid w:val="009D5755"/>
    <w:rsid w:val="009D60F2"/>
    <w:rsid w:val="009E1635"/>
    <w:rsid w:val="009E294E"/>
    <w:rsid w:val="009E3FF7"/>
    <w:rsid w:val="009E4B0C"/>
    <w:rsid w:val="009E5DD1"/>
    <w:rsid w:val="009E6575"/>
    <w:rsid w:val="009E6990"/>
    <w:rsid w:val="009E6CBC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3D67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4C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1A5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2D89"/>
    <w:rsid w:val="00A9333A"/>
    <w:rsid w:val="00A93B95"/>
    <w:rsid w:val="00A94562"/>
    <w:rsid w:val="00A95AF5"/>
    <w:rsid w:val="00A9745D"/>
    <w:rsid w:val="00A97584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45A0"/>
    <w:rsid w:val="00AB48A6"/>
    <w:rsid w:val="00AB512C"/>
    <w:rsid w:val="00AB5D28"/>
    <w:rsid w:val="00AC17EB"/>
    <w:rsid w:val="00AC1AB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2F44"/>
    <w:rsid w:val="00AD3AA4"/>
    <w:rsid w:val="00AD6C86"/>
    <w:rsid w:val="00AD7DE7"/>
    <w:rsid w:val="00AE00C6"/>
    <w:rsid w:val="00AE0720"/>
    <w:rsid w:val="00AE156B"/>
    <w:rsid w:val="00AE1FCE"/>
    <w:rsid w:val="00AE2FE7"/>
    <w:rsid w:val="00AE4F86"/>
    <w:rsid w:val="00AE5849"/>
    <w:rsid w:val="00AE648B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1EA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46F31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6479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AF7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09EC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C7E79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77A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43E3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4D95"/>
    <w:rsid w:val="00C55966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6AD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6336"/>
    <w:rsid w:val="00C873AC"/>
    <w:rsid w:val="00C905E9"/>
    <w:rsid w:val="00C905FE"/>
    <w:rsid w:val="00C92F01"/>
    <w:rsid w:val="00C93E68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A1B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6CA9"/>
    <w:rsid w:val="00CF003E"/>
    <w:rsid w:val="00CF0BF4"/>
    <w:rsid w:val="00CF249E"/>
    <w:rsid w:val="00CF2906"/>
    <w:rsid w:val="00CF4F80"/>
    <w:rsid w:val="00CF6CA4"/>
    <w:rsid w:val="00CF6E3F"/>
    <w:rsid w:val="00CF7168"/>
    <w:rsid w:val="00CF7734"/>
    <w:rsid w:val="00CF7BC5"/>
    <w:rsid w:val="00D01474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654"/>
    <w:rsid w:val="00D2087F"/>
    <w:rsid w:val="00D22561"/>
    <w:rsid w:val="00D22E04"/>
    <w:rsid w:val="00D272A7"/>
    <w:rsid w:val="00D272B2"/>
    <w:rsid w:val="00D2781B"/>
    <w:rsid w:val="00D27C26"/>
    <w:rsid w:val="00D27D7F"/>
    <w:rsid w:val="00D30F20"/>
    <w:rsid w:val="00D3140F"/>
    <w:rsid w:val="00D314DB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66F"/>
    <w:rsid w:val="00D86721"/>
    <w:rsid w:val="00D878E6"/>
    <w:rsid w:val="00D905CA"/>
    <w:rsid w:val="00D90A29"/>
    <w:rsid w:val="00D90A90"/>
    <w:rsid w:val="00D90C63"/>
    <w:rsid w:val="00D9350F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B7A84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552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3D8D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6E20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26BE"/>
    <w:rsid w:val="00E34044"/>
    <w:rsid w:val="00E41CF4"/>
    <w:rsid w:val="00E42365"/>
    <w:rsid w:val="00E428EA"/>
    <w:rsid w:val="00E45382"/>
    <w:rsid w:val="00E46954"/>
    <w:rsid w:val="00E47D6D"/>
    <w:rsid w:val="00E50918"/>
    <w:rsid w:val="00E50FBF"/>
    <w:rsid w:val="00E51313"/>
    <w:rsid w:val="00E522AA"/>
    <w:rsid w:val="00E55190"/>
    <w:rsid w:val="00E55EC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77796"/>
    <w:rsid w:val="00E80AD7"/>
    <w:rsid w:val="00E81FBA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CED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200D"/>
    <w:rsid w:val="00EC3038"/>
    <w:rsid w:val="00EC36C9"/>
    <w:rsid w:val="00EC64C6"/>
    <w:rsid w:val="00EC64D5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2DD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4FEC"/>
    <w:rsid w:val="00EF623F"/>
    <w:rsid w:val="00EF7F34"/>
    <w:rsid w:val="00F0140B"/>
    <w:rsid w:val="00F0169A"/>
    <w:rsid w:val="00F0224E"/>
    <w:rsid w:val="00F02291"/>
    <w:rsid w:val="00F02B2D"/>
    <w:rsid w:val="00F04107"/>
    <w:rsid w:val="00F048C6"/>
    <w:rsid w:val="00F1067C"/>
    <w:rsid w:val="00F10EDA"/>
    <w:rsid w:val="00F10F67"/>
    <w:rsid w:val="00F112E6"/>
    <w:rsid w:val="00F11406"/>
    <w:rsid w:val="00F11DAC"/>
    <w:rsid w:val="00F1400A"/>
    <w:rsid w:val="00F15C49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758"/>
    <w:rsid w:val="00F23866"/>
    <w:rsid w:val="00F24B67"/>
    <w:rsid w:val="00F25156"/>
    <w:rsid w:val="00F2548F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3CC0"/>
    <w:rsid w:val="00F44EE8"/>
    <w:rsid w:val="00F451AF"/>
    <w:rsid w:val="00F479CE"/>
    <w:rsid w:val="00F47E7A"/>
    <w:rsid w:val="00F516A0"/>
    <w:rsid w:val="00F51C0E"/>
    <w:rsid w:val="00F53329"/>
    <w:rsid w:val="00F53496"/>
    <w:rsid w:val="00F535AA"/>
    <w:rsid w:val="00F54386"/>
    <w:rsid w:val="00F54A96"/>
    <w:rsid w:val="00F578E1"/>
    <w:rsid w:val="00F61EB7"/>
    <w:rsid w:val="00F62A27"/>
    <w:rsid w:val="00F6450A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4E0"/>
    <w:rsid w:val="00F92594"/>
    <w:rsid w:val="00F925E5"/>
    <w:rsid w:val="00F93793"/>
    <w:rsid w:val="00F94F48"/>
    <w:rsid w:val="00F95AD1"/>
    <w:rsid w:val="00F965D3"/>
    <w:rsid w:val="00FA15B8"/>
    <w:rsid w:val="00FA17A8"/>
    <w:rsid w:val="00FA1873"/>
    <w:rsid w:val="00FA1CAB"/>
    <w:rsid w:val="00FB0E45"/>
    <w:rsid w:val="00FB2E71"/>
    <w:rsid w:val="00FB30F7"/>
    <w:rsid w:val="00FB4AEF"/>
    <w:rsid w:val="00FB4D8E"/>
    <w:rsid w:val="00FB6169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069E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322C9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170433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48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548F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5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2548F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548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548F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548F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548F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548F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170433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17043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170433"/>
  </w:style>
  <w:style w:type="character" w:customStyle="1" w:styleId="WW-Absatz-Standardschriftart">
    <w:name w:val="WW-Absatz-Standardschriftart"/>
    <w:uiPriority w:val="99"/>
    <w:rsid w:val="00170433"/>
  </w:style>
  <w:style w:type="character" w:customStyle="1" w:styleId="WW-WW8Num34z0">
    <w:name w:val="WW-WW8Num34z0"/>
    <w:uiPriority w:val="99"/>
    <w:rsid w:val="00170433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170433"/>
  </w:style>
  <w:style w:type="character" w:customStyle="1" w:styleId="WW-WW8Num34z01">
    <w:name w:val="WW-WW8Num34z01"/>
    <w:uiPriority w:val="99"/>
    <w:rsid w:val="00170433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170433"/>
  </w:style>
  <w:style w:type="character" w:customStyle="1" w:styleId="WW-WW8Num34z011">
    <w:name w:val="WW-WW8Num34z011"/>
    <w:uiPriority w:val="99"/>
    <w:rsid w:val="00170433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170433"/>
  </w:style>
  <w:style w:type="character" w:customStyle="1" w:styleId="WW-WW8Num34z0111">
    <w:name w:val="WW-WW8Num34z0111"/>
    <w:uiPriority w:val="99"/>
    <w:rsid w:val="00170433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170433"/>
  </w:style>
  <w:style w:type="character" w:customStyle="1" w:styleId="WW8Num14z0">
    <w:name w:val="WW8Num14z0"/>
    <w:uiPriority w:val="99"/>
    <w:rsid w:val="00170433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170433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170433"/>
  </w:style>
  <w:style w:type="character" w:customStyle="1" w:styleId="WW-WW8Num14z0">
    <w:name w:val="WW-WW8Num14z0"/>
    <w:uiPriority w:val="99"/>
    <w:rsid w:val="00170433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170433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170433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170433"/>
  </w:style>
  <w:style w:type="character" w:customStyle="1" w:styleId="Znakinumeracji">
    <w:name w:val="Znaki numeracji"/>
    <w:uiPriority w:val="99"/>
    <w:rsid w:val="00170433"/>
  </w:style>
  <w:style w:type="character" w:customStyle="1" w:styleId="WW-Znakinumeracji">
    <w:name w:val="WW-Znaki numeracji"/>
    <w:uiPriority w:val="99"/>
    <w:rsid w:val="00170433"/>
  </w:style>
  <w:style w:type="character" w:customStyle="1" w:styleId="WW-Znakinumeracji1">
    <w:name w:val="WW-Znaki numeracji1"/>
    <w:uiPriority w:val="99"/>
    <w:rsid w:val="00170433"/>
  </w:style>
  <w:style w:type="character" w:customStyle="1" w:styleId="WW-Znakinumeracji11">
    <w:name w:val="WW-Znaki numeracji11"/>
    <w:uiPriority w:val="99"/>
    <w:rsid w:val="00170433"/>
  </w:style>
  <w:style w:type="character" w:customStyle="1" w:styleId="WW-Znakinumeracji111">
    <w:name w:val="WW-Znaki numeracji111"/>
    <w:uiPriority w:val="99"/>
    <w:rsid w:val="00170433"/>
  </w:style>
  <w:style w:type="character" w:customStyle="1" w:styleId="WW-Znakinumeracji1111">
    <w:name w:val="WW-Znaki numeracji1111"/>
    <w:uiPriority w:val="99"/>
    <w:rsid w:val="00170433"/>
  </w:style>
  <w:style w:type="character" w:customStyle="1" w:styleId="WW-Znakinumeracji11111">
    <w:name w:val="WW-Znaki numeracji11111"/>
    <w:uiPriority w:val="99"/>
    <w:rsid w:val="00170433"/>
  </w:style>
  <w:style w:type="character" w:customStyle="1" w:styleId="WW-Znakinumeracji111111">
    <w:name w:val="WW-Znaki numeracji111111"/>
    <w:uiPriority w:val="99"/>
    <w:rsid w:val="00170433"/>
  </w:style>
  <w:style w:type="character" w:customStyle="1" w:styleId="Symbolewypunktowania">
    <w:name w:val="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170433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170433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170433"/>
  </w:style>
  <w:style w:type="character" w:customStyle="1" w:styleId="WW-Absatz-Standardschriftart11111111">
    <w:name w:val="WW-Absatz-Standardschriftart11111111"/>
    <w:uiPriority w:val="99"/>
    <w:rsid w:val="00170433"/>
  </w:style>
  <w:style w:type="character" w:customStyle="1" w:styleId="WW-Absatz-Standardschriftart111111111">
    <w:name w:val="WW-Absatz-Standardschriftart111111111"/>
    <w:uiPriority w:val="99"/>
    <w:rsid w:val="00170433"/>
  </w:style>
  <w:style w:type="character" w:customStyle="1" w:styleId="WW-Absatz-Standardschriftart1111111111">
    <w:name w:val="WW-Absatz-Standardschriftart1111111111"/>
    <w:uiPriority w:val="99"/>
    <w:rsid w:val="00170433"/>
  </w:style>
  <w:style w:type="character" w:customStyle="1" w:styleId="WW-Absatz-Standardschriftart11111111111">
    <w:name w:val="WW-Absatz-Standardschriftart11111111111"/>
    <w:uiPriority w:val="99"/>
    <w:rsid w:val="00170433"/>
  </w:style>
  <w:style w:type="character" w:customStyle="1" w:styleId="WW-Absatz-Standardschriftart111111111111">
    <w:name w:val="WW-Absatz-Standardschriftart111111111111"/>
    <w:uiPriority w:val="99"/>
    <w:rsid w:val="00170433"/>
  </w:style>
  <w:style w:type="character" w:customStyle="1" w:styleId="WW-Absatz-Standardschriftart1111111111111">
    <w:name w:val="WW-Absatz-Standardschriftart1111111111111"/>
    <w:uiPriority w:val="99"/>
    <w:rsid w:val="00170433"/>
  </w:style>
  <w:style w:type="character" w:customStyle="1" w:styleId="WW-Absatz-Standardschriftart11111111111111">
    <w:name w:val="WW-Absatz-Standardschriftart11111111111111"/>
    <w:uiPriority w:val="99"/>
    <w:rsid w:val="00170433"/>
  </w:style>
  <w:style w:type="character" w:customStyle="1" w:styleId="WW-Absatz-Standardschriftart111111111111111">
    <w:name w:val="WW-Absatz-Standardschriftart111111111111111"/>
    <w:uiPriority w:val="99"/>
    <w:rsid w:val="00170433"/>
  </w:style>
  <w:style w:type="character" w:customStyle="1" w:styleId="WW-Absatz-Standardschriftart1111111111111111">
    <w:name w:val="WW-Absatz-Standardschriftart1111111111111111"/>
    <w:uiPriority w:val="99"/>
    <w:rsid w:val="00170433"/>
  </w:style>
  <w:style w:type="character" w:customStyle="1" w:styleId="WW-Absatz-Standardschriftart11111111111111111">
    <w:name w:val="WW-Absatz-Standardschriftart11111111111111111"/>
    <w:uiPriority w:val="99"/>
    <w:rsid w:val="00170433"/>
  </w:style>
  <w:style w:type="character" w:customStyle="1" w:styleId="WW-Absatz-Standardschriftart111111111111111111">
    <w:name w:val="WW-Absatz-Standardschriftart111111111111111111"/>
    <w:uiPriority w:val="99"/>
    <w:rsid w:val="00170433"/>
  </w:style>
  <w:style w:type="character" w:customStyle="1" w:styleId="WW-Absatz-Standardschriftart1111111111111111111">
    <w:name w:val="WW-Absatz-Standardschriftart1111111111111111111"/>
    <w:uiPriority w:val="99"/>
    <w:rsid w:val="00170433"/>
  </w:style>
  <w:style w:type="character" w:customStyle="1" w:styleId="WW-Absatz-Standardschriftart11111111111111111111">
    <w:name w:val="WW-Absatz-Standardschriftart11111111111111111111"/>
    <w:uiPriority w:val="99"/>
    <w:rsid w:val="00170433"/>
  </w:style>
  <w:style w:type="character" w:customStyle="1" w:styleId="WW-Absatz-Standardschriftart111111111111111111111">
    <w:name w:val="WW-Absatz-Standardschriftart111111111111111111111"/>
    <w:uiPriority w:val="99"/>
    <w:rsid w:val="00170433"/>
  </w:style>
  <w:style w:type="character" w:customStyle="1" w:styleId="WW-Absatz-Standardschriftart1111111111111111111111">
    <w:name w:val="WW-Absatz-Standardschriftart1111111111111111111111"/>
    <w:uiPriority w:val="99"/>
    <w:rsid w:val="00170433"/>
  </w:style>
  <w:style w:type="character" w:customStyle="1" w:styleId="WW-Absatz-Standardschriftart11111111111111111111111">
    <w:name w:val="WW-Absatz-Standardschriftart11111111111111111111111"/>
    <w:uiPriority w:val="99"/>
    <w:rsid w:val="00170433"/>
  </w:style>
  <w:style w:type="character" w:customStyle="1" w:styleId="WW-Absatz-Standardschriftart111111111111111111111111">
    <w:name w:val="WW-Absatz-Standardschriftart111111111111111111111111"/>
    <w:uiPriority w:val="99"/>
    <w:rsid w:val="00170433"/>
  </w:style>
  <w:style w:type="character" w:customStyle="1" w:styleId="WW-Absatz-Standardschriftart1111111111111111111111111">
    <w:name w:val="WW-Absatz-Standardschriftart1111111111111111111111111"/>
    <w:uiPriority w:val="99"/>
    <w:rsid w:val="00170433"/>
  </w:style>
  <w:style w:type="character" w:customStyle="1" w:styleId="WW-Absatz-Standardschriftart11111111111111111111111111">
    <w:name w:val="WW-Absatz-Standardschriftart11111111111111111111111111"/>
    <w:uiPriority w:val="99"/>
    <w:rsid w:val="00170433"/>
  </w:style>
  <w:style w:type="character" w:customStyle="1" w:styleId="WW-Absatz-Standardschriftart111111111111111111111111111">
    <w:name w:val="WW-Absatz-Standardschriftart111111111111111111111111111"/>
    <w:uiPriority w:val="99"/>
    <w:rsid w:val="00170433"/>
  </w:style>
  <w:style w:type="character" w:customStyle="1" w:styleId="WW-Absatz-Standardschriftart1111111111111111111111111111">
    <w:name w:val="WW-Absatz-Standardschriftart1111111111111111111111111111"/>
    <w:uiPriority w:val="99"/>
    <w:rsid w:val="00170433"/>
  </w:style>
  <w:style w:type="character" w:customStyle="1" w:styleId="WW-Absatz-Standardschriftart11111111111111111111111111111">
    <w:name w:val="WW-Absatz-Standardschriftart11111111111111111111111111111"/>
    <w:uiPriority w:val="99"/>
    <w:rsid w:val="00170433"/>
  </w:style>
  <w:style w:type="character" w:customStyle="1" w:styleId="WW-Absatz-Standardschriftart111111111111111111111111111111">
    <w:name w:val="WW-Absatz-Standardschriftart111111111111111111111111111111"/>
    <w:uiPriority w:val="99"/>
    <w:rsid w:val="00170433"/>
  </w:style>
  <w:style w:type="character" w:customStyle="1" w:styleId="WW-Absatz-Standardschriftart1111111111111111111111111111111">
    <w:name w:val="WW-Absatz-Standardschriftart1111111111111111111111111111111"/>
    <w:uiPriority w:val="99"/>
    <w:rsid w:val="00170433"/>
  </w:style>
  <w:style w:type="character" w:customStyle="1" w:styleId="WW-Absatz-Standardschriftart11111111111111111111111111111111">
    <w:name w:val="WW-Absatz-Standardschriftart11111111111111111111111111111111"/>
    <w:uiPriority w:val="99"/>
    <w:rsid w:val="00170433"/>
  </w:style>
  <w:style w:type="character" w:customStyle="1" w:styleId="WW8Num9z0">
    <w:name w:val="WW8Num9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170433"/>
  </w:style>
  <w:style w:type="character" w:customStyle="1" w:styleId="WW-Absatz-Standardschriftart1111111111111111111111111111111111">
    <w:name w:val="WW-Absatz-Standardschriftart1111111111111111111111111111111111"/>
    <w:uiPriority w:val="99"/>
    <w:rsid w:val="0017043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17043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170433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170433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170433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170433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170433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170433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170433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170433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170433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170433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170433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170433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170433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170433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170433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170433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170433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170433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170433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170433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1704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170433"/>
  </w:style>
  <w:style w:type="character" w:customStyle="1" w:styleId="WW8Num1z0">
    <w:name w:val="WW8Num1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170433"/>
  </w:style>
  <w:style w:type="character" w:customStyle="1" w:styleId="WW-Znakinumeracji1111111">
    <w:name w:val="WW-Znaki numeracji1111111"/>
    <w:uiPriority w:val="99"/>
    <w:rsid w:val="00170433"/>
  </w:style>
  <w:style w:type="character" w:customStyle="1" w:styleId="WW-Znakinumeracji11111111">
    <w:name w:val="WW-Znaki numeracji11111111"/>
    <w:uiPriority w:val="99"/>
    <w:rsid w:val="00170433"/>
  </w:style>
  <w:style w:type="character" w:customStyle="1" w:styleId="WW-Znakinumeracji111111111">
    <w:name w:val="WW-Znaki numeracji111111111"/>
    <w:uiPriority w:val="99"/>
    <w:rsid w:val="00170433"/>
  </w:style>
  <w:style w:type="character" w:customStyle="1" w:styleId="WW-Znakinumeracji1111111111">
    <w:name w:val="WW-Znaki numeracji1111111111"/>
    <w:uiPriority w:val="99"/>
    <w:rsid w:val="00170433"/>
  </w:style>
  <w:style w:type="character" w:customStyle="1" w:styleId="WW-Znakinumeracji11111111111">
    <w:name w:val="WW-Znaki numeracji11111111111"/>
    <w:uiPriority w:val="99"/>
    <w:rsid w:val="00170433"/>
  </w:style>
  <w:style w:type="character" w:customStyle="1" w:styleId="WW-Znakinumeracji111111111111">
    <w:name w:val="WW-Znaki numeracji111111111111"/>
    <w:uiPriority w:val="99"/>
    <w:rsid w:val="00170433"/>
  </w:style>
  <w:style w:type="character" w:customStyle="1" w:styleId="WW-Znakinumeracji1111111111111">
    <w:name w:val="WW-Znaki numeracji1111111111111"/>
    <w:uiPriority w:val="99"/>
    <w:rsid w:val="00170433"/>
  </w:style>
  <w:style w:type="character" w:customStyle="1" w:styleId="WW-Znakinumeracji11111111111111">
    <w:name w:val="WW-Znaki numeracji11111111111111"/>
    <w:uiPriority w:val="99"/>
    <w:rsid w:val="00170433"/>
  </w:style>
  <w:style w:type="character" w:customStyle="1" w:styleId="WW-Znakinumeracji111111111111111">
    <w:name w:val="WW-Znaki numeracji111111111111111"/>
    <w:uiPriority w:val="99"/>
    <w:rsid w:val="00170433"/>
  </w:style>
  <w:style w:type="character" w:customStyle="1" w:styleId="WW-Znakinumeracji1111111111111111">
    <w:name w:val="WW-Znaki numeracji1111111111111111"/>
    <w:uiPriority w:val="99"/>
    <w:rsid w:val="00170433"/>
  </w:style>
  <w:style w:type="character" w:customStyle="1" w:styleId="WW-Znakinumeracji11111111111111111">
    <w:name w:val="WW-Znaki numeracji11111111111111111"/>
    <w:uiPriority w:val="99"/>
    <w:rsid w:val="00170433"/>
  </w:style>
  <w:style w:type="character" w:customStyle="1" w:styleId="WW-Znakinumeracji111111111111111111">
    <w:name w:val="WW-Znaki numeracji111111111111111111"/>
    <w:uiPriority w:val="99"/>
    <w:rsid w:val="00170433"/>
  </w:style>
  <w:style w:type="character" w:customStyle="1" w:styleId="WW-Znakinumeracji1111111111111111111">
    <w:name w:val="WW-Znaki numeracji1111111111111111111"/>
    <w:uiPriority w:val="99"/>
    <w:rsid w:val="00170433"/>
  </w:style>
  <w:style w:type="character" w:customStyle="1" w:styleId="WW-Znakinumeracji11111111111111111111">
    <w:name w:val="WW-Znaki numeracji11111111111111111111"/>
    <w:uiPriority w:val="99"/>
    <w:rsid w:val="00170433"/>
  </w:style>
  <w:style w:type="character" w:customStyle="1" w:styleId="WW-Znakinumeracji111111111111111111111">
    <w:name w:val="WW-Znaki numeracji111111111111111111111"/>
    <w:uiPriority w:val="99"/>
    <w:rsid w:val="00170433"/>
  </w:style>
  <w:style w:type="character" w:customStyle="1" w:styleId="WW-Znakinumeracji1111111111111111111111">
    <w:name w:val="WW-Znaki numeracji1111111111111111111111"/>
    <w:uiPriority w:val="99"/>
    <w:rsid w:val="00170433"/>
  </w:style>
  <w:style w:type="character" w:customStyle="1" w:styleId="WW-Znakinumeracji11111111111111111111111">
    <w:name w:val="WW-Znaki numeracji11111111111111111111111"/>
    <w:uiPriority w:val="99"/>
    <w:rsid w:val="00170433"/>
  </w:style>
  <w:style w:type="character" w:customStyle="1" w:styleId="WW-Znakinumeracji111111111111111111111111">
    <w:name w:val="WW-Znaki numeracji111111111111111111111111"/>
    <w:uiPriority w:val="99"/>
    <w:rsid w:val="00170433"/>
  </w:style>
  <w:style w:type="character" w:customStyle="1" w:styleId="WW-Znakinumeracji1111111111111111111111111">
    <w:name w:val="WW-Znaki numeracji1111111111111111111111111"/>
    <w:uiPriority w:val="99"/>
    <w:rsid w:val="00170433"/>
  </w:style>
  <w:style w:type="character" w:customStyle="1" w:styleId="WW-Znakinumeracji11111111111111111111111111">
    <w:name w:val="WW-Znaki numeracji11111111111111111111111111"/>
    <w:uiPriority w:val="99"/>
    <w:rsid w:val="00170433"/>
  </w:style>
  <w:style w:type="character" w:customStyle="1" w:styleId="WW-Znakinumeracji111111111111111111111111111">
    <w:name w:val="WW-Znaki numeracji111111111111111111111111111"/>
    <w:uiPriority w:val="99"/>
    <w:rsid w:val="00170433"/>
  </w:style>
  <w:style w:type="character" w:customStyle="1" w:styleId="WW-Znakinumeracji1111111111111111111111111111">
    <w:name w:val="WW-Znaki numeracji1111111111111111111111111111"/>
    <w:uiPriority w:val="99"/>
    <w:rsid w:val="00170433"/>
  </w:style>
  <w:style w:type="character" w:customStyle="1" w:styleId="WW-Znakinumeracji11111111111111111111111111111">
    <w:name w:val="WW-Znaki numeracji11111111111111111111111111111"/>
    <w:uiPriority w:val="99"/>
    <w:rsid w:val="00170433"/>
  </w:style>
  <w:style w:type="character" w:customStyle="1" w:styleId="WW-Znakinumeracji111111111111111111111111111111">
    <w:name w:val="WW-Znaki numeracji111111111111111111111111111111"/>
    <w:uiPriority w:val="99"/>
    <w:rsid w:val="00170433"/>
  </w:style>
  <w:style w:type="character" w:customStyle="1" w:styleId="WW-Znakinumeracji1111111111111111111111111111111">
    <w:name w:val="WW-Znaki numeracji1111111111111111111111111111111"/>
    <w:uiPriority w:val="99"/>
    <w:rsid w:val="00170433"/>
  </w:style>
  <w:style w:type="character" w:customStyle="1" w:styleId="WW-Znakinumeracji11111111111111111111111111111111">
    <w:name w:val="WW-Znaki numeracji11111111111111111111111111111111"/>
    <w:uiPriority w:val="99"/>
    <w:rsid w:val="00170433"/>
  </w:style>
  <w:style w:type="character" w:customStyle="1" w:styleId="WW-Znakinumeracji111111111111111111111111111111111">
    <w:name w:val="WW-Znaki numeracji111111111111111111111111111111111"/>
    <w:uiPriority w:val="99"/>
    <w:rsid w:val="00170433"/>
  </w:style>
  <w:style w:type="character" w:customStyle="1" w:styleId="WW-Znakinumeracji1111111111111111111111111111111111">
    <w:name w:val="WW-Znaki numeracji1111111111111111111111111111111111"/>
    <w:uiPriority w:val="99"/>
    <w:rsid w:val="00170433"/>
  </w:style>
  <w:style w:type="character" w:customStyle="1" w:styleId="WW-Znakinumeracji11111111111111111111111111111111111">
    <w:name w:val="WW-Znaki numeracji11111111111111111111111111111111111"/>
    <w:uiPriority w:val="99"/>
    <w:rsid w:val="00170433"/>
  </w:style>
  <w:style w:type="character" w:customStyle="1" w:styleId="WW-Znakinumeracji111111111111111111111111111111111111">
    <w:name w:val="WW-Znaki numeracji111111111111111111111111111111111111"/>
    <w:uiPriority w:val="99"/>
    <w:rsid w:val="00170433"/>
  </w:style>
  <w:style w:type="character" w:customStyle="1" w:styleId="WW-Znakinumeracji1111111111111111111111111111111111111">
    <w:name w:val="WW-Znaki numeracji1111111111111111111111111111111111111"/>
    <w:uiPriority w:val="99"/>
    <w:rsid w:val="00170433"/>
  </w:style>
  <w:style w:type="character" w:customStyle="1" w:styleId="WW-Znakinumeracji11111111111111111111111111111111111111">
    <w:name w:val="WW-Znaki numeracji11111111111111111111111111111111111111"/>
    <w:uiPriority w:val="99"/>
    <w:rsid w:val="00170433"/>
  </w:style>
  <w:style w:type="character" w:customStyle="1" w:styleId="WW-Znakinumeracji111111111111111111111111111111111111111">
    <w:name w:val="WW-Znaki numeracji111111111111111111111111111111111111111"/>
    <w:uiPriority w:val="99"/>
    <w:rsid w:val="00170433"/>
  </w:style>
  <w:style w:type="character" w:customStyle="1" w:styleId="WW-Znakinumeracji1111111111111111111111111111111111111111">
    <w:name w:val="WW-Znaki numeracji1111111111111111111111111111111111111111"/>
    <w:uiPriority w:val="99"/>
    <w:rsid w:val="00170433"/>
  </w:style>
  <w:style w:type="character" w:customStyle="1" w:styleId="WW-Znakinumeracji11111111111111111111111111111111111111111">
    <w:name w:val="WW-Znaki numeracji11111111111111111111111111111111111111111"/>
    <w:uiPriority w:val="99"/>
    <w:rsid w:val="00170433"/>
  </w:style>
  <w:style w:type="character" w:customStyle="1" w:styleId="WW-Znakinumeracji111111111111111111111111111111111111111111">
    <w:name w:val="WW-Znaki numeracji111111111111111111111111111111111111111111"/>
    <w:uiPriority w:val="99"/>
    <w:rsid w:val="00170433"/>
  </w:style>
  <w:style w:type="character" w:customStyle="1" w:styleId="WW-Znakinumeracji1111111111111111111111111111111111111111111">
    <w:name w:val="WW-Znaki numeracji1111111111111111111111111111111111111111111"/>
    <w:uiPriority w:val="99"/>
    <w:rsid w:val="00170433"/>
  </w:style>
  <w:style w:type="character" w:customStyle="1" w:styleId="WW-Znakinumeracji11111111111111111111111111111111111111111111">
    <w:name w:val="WW-Znaki numeracji11111111111111111111111111111111111111111111"/>
    <w:uiPriority w:val="99"/>
    <w:rsid w:val="00170433"/>
  </w:style>
  <w:style w:type="character" w:customStyle="1" w:styleId="WW-Znakinumeracji111111111111111111111111111111111111111111111">
    <w:name w:val="WW-Znaki numeracji111111111111111111111111111111111111111111111"/>
    <w:uiPriority w:val="99"/>
    <w:rsid w:val="00170433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170433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170433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170433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170433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170433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170433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170433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170433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170433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170433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170433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170433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170433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170433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170433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170433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170433"/>
  </w:style>
  <w:style w:type="character" w:customStyle="1" w:styleId="WW-Symbolewypunktowania1111111">
    <w:name w:val="WW-Symbole wypunktowania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170433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170433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1"/>
    <w:uiPriority w:val="99"/>
    <w:rsid w:val="00170433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170433"/>
    <w:rPr>
      <w:rFonts w:cs="Tahoma"/>
    </w:rPr>
  </w:style>
  <w:style w:type="paragraph" w:customStyle="1" w:styleId="Podpis1">
    <w:name w:val="Podpis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170433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Nagwek1">
    <w:name w:val="Nagłówek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17043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1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Zawartotabeli">
    <w:name w:val="Zawartość tabeli"/>
    <w:basedOn w:val="BodyText"/>
    <w:uiPriority w:val="99"/>
    <w:rsid w:val="00170433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170433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170433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170433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170433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170433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170433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170433"/>
    <w:pPr>
      <w:suppressLineNumbers/>
    </w:pPr>
  </w:style>
  <w:style w:type="paragraph" w:customStyle="1" w:styleId="Nagwektabeli">
    <w:name w:val="Nagłówek tabeli"/>
    <w:basedOn w:val="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170433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170433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170433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170433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170433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170433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170433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170433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170433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170433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170433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170433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170433"/>
  </w:style>
  <w:style w:type="paragraph" w:customStyle="1" w:styleId="WW-Zawartoramki">
    <w:name w:val="WW-Zawartość ramki"/>
    <w:basedOn w:val="BodyText"/>
    <w:uiPriority w:val="99"/>
    <w:rsid w:val="00170433"/>
  </w:style>
  <w:style w:type="paragraph" w:customStyle="1" w:styleId="WW-Zawartoramki1">
    <w:name w:val="WW-Zawartość ramki1"/>
    <w:basedOn w:val="BodyText"/>
    <w:uiPriority w:val="99"/>
    <w:rsid w:val="00170433"/>
  </w:style>
  <w:style w:type="paragraph" w:customStyle="1" w:styleId="WW-Zawartoramki11">
    <w:name w:val="WW-Zawartość ramki11"/>
    <w:basedOn w:val="BodyText"/>
    <w:uiPriority w:val="99"/>
    <w:rsid w:val="00170433"/>
  </w:style>
  <w:style w:type="paragraph" w:customStyle="1" w:styleId="WW-Zawartoramki111">
    <w:name w:val="WW-Zawartość ramki111"/>
    <w:basedOn w:val="BodyText"/>
    <w:uiPriority w:val="99"/>
    <w:rsid w:val="00170433"/>
  </w:style>
  <w:style w:type="paragraph" w:customStyle="1" w:styleId="WW-Zawartoramki1111">
    <w:name w:val="WW-Zawartość ramki1111"/>
    <w:basedOn w:val="BodyText"/>
    <w:uiPriority w:val="99"/>
    <w:rsid w:val="00170433"/>
  </w:style>
  <w:style w:type="paragraph" w:customStyle="1" w:styleId="WW-Zawartoramki11111">
    <w:name w:val="WW-Zawartość ramki11111"/>
    <w:basedOn w:val="BodyText"/>
    <w:uiPriority w:val="99"/>
    <w:rsid w:val="00170433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48F"/>
    <w:rPr>
      <w:rFonts w:cs="Times New Roman"/>
      <w:color w:val="000000"/>
      <w:sz w:val="2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548F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">
    <w:name w:val="Akapit z listą"/>
    <w:basedOn w:val="Normal"/>
    <w:uiPriority w:val="99"/>
    <w:rsid w:val="00C5782C"/>
    <w:pPr>
      <w:ind w:left="708"/>
    </w:pPr>
  </w:style>
  <w:style w:type="character" w:customStyle="1" w:styleId="FooterChar1">
    <w:name w:val="Footer Char1"/>
    <w:link w:val="Footer"/>
    <w:uiPriority w:val="99"/>
    <w:locked/>
    <w:rsid w:val="00845780"/>
    <w:rPr>
      <w:rFonts w:ascii="Thorndale" w:hAnsi="Thorndale"/>
      <w:color w:val="000000"/>
      <w:sz w:val="24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spisutreci">
    <w:name w:val="Nagłówek spisu treści"/>
    <w:basedOn w:val="Heading1"/>
    <w:next w:val="Normal"/>
    <w:uiPriority w:val="99"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ytuksiki">
    <w:name w:val="Tytuł książki"/>
    <w:uiPriority w:val="99"/>
    <w:rsid w:val="004760A3"/>
    <w:rPr>
      <w:b/>
      <w:smallCaps/>
      <w:spacing w:val="5"/>
    </w:rPr>
  </w:style>
  <w:style w:type="paragraph" w:styleId="PlainText">
    <w:name w:val="Plain Text"/>
    <w:basedOn w:val="Normal"/>
    <w:link w:val="PlainTextChar1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2548F"/>
    <w:rPr>
      <w:rFonts w:ascii="Courier New" w:hAnsi="Courier New" w:cs="Courier New"/>
      <w:color w:val="000000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2501D8"/>
    <w:rPr>
      <w:rFonts w:ascii="Courier New" w:hAnsi="Courier New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714F78"/>
    <w:rPr>
      <w:rFonts w:ascii="Thorndale" w:hAnsi="Thorndale"/>
      <w:color w:val="00000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714F78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F2548F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714F78"/>
    <w:rPr>
      <w:rFonts w:ascii="Thorndale" w:hAnsi="Thorndale"/>
      <w:b/>
      <w:color w:val="000000"/>
    </w:rPr>
  </w:style>
  <w:style w:type="paragraph" w:customStyle="1" w:styleId="Poprawka">
    <w:name w:val="Poprawka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BodyTextChar1">
    <w:name w:val="Body Text Char1"/>
    <w:link w:val="BodyText"/>
    <w:uiPriority w:val="99"/>
    <w:locked/>
    <w:rsid w:val="00275882"/>
    <w:rPr>
      <w:rFonts w:ascii="Thorndale" w:hAnsi="Thorndale"/>
      <w:color w:val="000000"/>
      <w:sz w:val="24"/>
    </w:rPr>
  </w:style>
  <w:style w:type="character" w:customStyle="1" w:styleId="HeaderChar1">
    <w:name w:val="Header Char1"/>
    <w:link w:val="Header"/>
    <w:uiPriority w:val="99"/>
    <w:locked/>
    <w:rsid w:val="00F84F22"/>
    <w:rPr>
      <w:rFonts w:ascii="Thorndale" w:hAnsi="Thorndale"/>
      <w:color w:val="000000"/>
      <w:sz w:val="24"/>
    </w:rPr>
  </w:style>
  <w:style w:type="paragraph" w:styleId="FootnoteText">
    <w:name w:val="footnote text"/>
    <w:basedOn w:val="Normal"/>
    <w:link w:val="FootnoteTextChar1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C1ABB"/>
    <w:rPr>
      <w:rFonts w:cs="Times New Roman"/>
      <w:sz w:val="24"/>
      <w:lang w:val="pl-PL" w:eastAsia="zh-CN"/>
    </w:rPr>
  </w:style>
  <w:style w:type="character" w:styleId="FootnoteReference">
    <w:name w:val="footnote reference"/>
    <w:basedOn w:val="DefaultParagraphFont"/>
    <w:uiPriority w:val="99"/>
    <w:rsid w:val="00F578E1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character" w:customStyle="1" w:styleId="Heading1Char1">
    <w:name w:val="Heading 1 Char1"/>
    <w:link w:val="Heading1"/>
    <w:uiPriority w:val="99"/>
    <w:locked/>
    <w:rsid w:val="00AF10FA"/>
    <w:rPr>
      <w:rFonts w:ascii="Arial" w:hAnsi="Arial"/>
      <w:b/>
      <w:color w:val="000000"/>
      <w:kern w:val="32"/>
      <w:sz w:val="32"/>
    </w:rPr>
  </w:style>
  <w:style w:type="character" w:customStyle="1" w:styleId="ZnakZnak1">
    <w:name w:val="Znak Znak1"/>
    <w:uiPriority w:val="99"/>
    <w:rsid w:val="00825975"/>
    <w:rPr>
      <w:sz w:val="24"/>
      <w:lang w:val="pl-PL" w:eastAsia="zh-CN"/>
    </w:rPr>
  </w:style>
  <w:style w:type="numbering" w:customStyle="1" w:styleId="Artykusekcja">
    <w:name w:val="Artykuł / sekcja"/>
    <w:rsid w:val="00146C70"/>
    <w:pPr>
      <w:numPr>
        <w:numId w:val="5"/>
      </w:numPr>
    </w:pPr>
  </w:style>
  <w:style w:type="numbering" w:customStyle="1" w:styleId="Styl1">
    <w:name w:val="Styl1"/>
    <w:rsid w:val="00146C70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146C70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146C7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735</Words>
  <Characters>4413</Characters>
  <Application>Microsoft Office Outlook</Application>
  <DocSecurity>0</DocSecurity>
  <Lines>0</Lines>
  <Paragraphs>0</Paragraphs>
  <ScaleCrop>false</ScaleCrop>
  <Company>ZPCIDP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Żaneta Borowska</cp:lastModifiedBy>
  <cp:revision>5</cp:revision>
  <cp:lastPrinted>2024-04-04T06:43:00Z</cp:lastPrinted>
  <dcterms:created xsi:type="dcterms:W3CDTF">2024-03-25T13:15:00Z</dcterms:created>
  <dcterms:modified xsi:type="dcterms:W3CDTF">2024-04-04T06:43:00Z</dcterms:modified>
</cp:coreProperties>
</file>