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F46C1" w14:textId="68E6772E" w:rsidR="0035643A" w:rsidRPr="00A01779" w:rsidRDefault="0035643A" w:rsidP="0035643A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A01779">
        <w:rPr>
          <w:rFonts w:ascii="Arial" w:hAnsi="Arial" w:cs="Arial"/>
          <w:i/>
          <w:iCs/>
          <w:u w:val="single"/>
        </w:rPr>
        <w:t xml:space="preserve">Załącznik nr </w:t>
      </w:r>
      <w:r>
        <w:rPr>
          <w:rFonts w:ascii="Arial" w:hAnsi="Arial" w:cs="Arial"/>
          <w:i/>
          <w:iCs/>
          <w:u w:val="single"/>
        </w:rPr>
        <w:t>2</w:t>
      </w:r>
      <w:r w:rsidRPr="00A01779"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>do Zaproszenia</w:t>
      </w:r>
      <w:r w:rsidRPr="00A01779">
        <w:rPr>
          <w:rFonts w:ascii="Arial" w:hAnsi="Arial" w:cs="Arial"/>
          <w:i/>
          <w:iCs/>
          <w:u w:val="single"/>
        </w:rPr>
        <w:t xml:space="preserve"> – </w:t>
      </w:r>
      <w:r>
        <w:rPr>
          <w:rFonts w:ascii="Arial" w:hAnsi="Arial" w:cs="Arial"/>
          <w:i/>
          <w:iCs/>
          <w:u w:val="single"/>
        </w:rPr>
        <w:t>wzór oferty</w:t>
      </w:r>
    </w:p>
    <w:p w14:paraId="5208A748" w14:textId="77777777" w:rsidR="00A02C12" w:rsidRDefault="00A02C12" w:rsidP="00A02C12">
      <w:pPr>
        <w:spacing w:line="360" w:lineRule="auto"/>
        <w:ind w:left="142" w:firstLine="11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</w:rPr>
        <w:t xml:space="preserve">Sprawa: </w:t>
      </w:r>
      <w:r>
        <w:rPr>
          <w:rFonts w:ascii="Arial" w:hAnsi="Arial" w:cs="Arial"/>
          <w:b/>
          <w:bCs/>
        </w:rPr>
        <w:t>02/IT/2023</w:t>
      </w:r>
    </w:p>
    <w:p w14:paraId="74103570" w14:textId="77777777" w:rsidR="00991BAC" w:rsidRPr="0013147C" w:rsidRDefault="00991BAC" w:rsidP="000C3E41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CDF0EE9" w14:textId="77777777" w:rsidR="00804869" w:rsidRPr="0013147C" w:rsidRDefault="009F18E9">
      <w:pPr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………………………………..</w:t>
      </w:r>
    </w:p>
    <w:p w14:paraId="044BD8FD" w14:textId="77777777" w:rsidR="00804869" w:rsidRPr="0013147C" w:rsidRDefault="009F18E9">
      <w:pPr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P</w:t>
      </w:r>
      <w:r w:rsidR="00804869" w:rsidRPr="0013147C">
        <w:rPr>
          <w:rFonts w:ascii="Arial" w:hAnsi="Arial" w:cs="Arial"/>
          <w:sz w:val="22"/>
          <w:szCs w:val="22"/>
        </w:rPr>
        <w:t>ieczątka</w:t>
      </w:r>
      <w:r w:rsidRPr="0013147C">
        <w:rPr>
          <w:rFonts w:ascii="Arial" w:hAnsi="Arial" w:cs="Arial"/>
          <w:sz w:val="22"/>
          <w:szCs w:val="22"/>
        </w:rPr>
        <w:t xml:space="preserve"> </w:t>
      </w:r>
      <w:r w:rsidR="00C33839" w:rsidRPr="0013147C">
        <w:rPr>
          <w:rFonts w:ascii="Arial" w:hAnsi="Arial" w:cs="Arial"/>
          <w:sz w:val="22"/>
          <w:szCs w:val="22"/>
        </w:rPr>
        <w:t>Wykonawcy</w:t>
      </w:r>
      <w:r w:rsidR="00086A0F" w:rsidRPr="0013147C">
        <w:rPr>
          <w:rFonts w:ascii="Arial" w:hAnsi="Arial" w:cs="Arial"/>
          <w:sz w:val="22"/>
          <w:szCs w:val="22"/>
        </w:rPr>
        <w:tab/>
      </w:r>
      <w:r w:rsidR="00991BAC">
        <w:rPr>
          <w:rFonts w:ascii="Arial" w:hAnsi="Arial" w:cs="Arial"/>
          <w:sz w:val="22"/>
          <w:szCs w:val="22"/>
        </w:rPr>
        <w:tab/>
      </w:r>
      <w:r w:rsidR="00991BAC">
        <w:rPr>
          <w:rFonts w:ascii="Arial" w:hAnsi="Arial" w:cs="Arial"/>
          <w:sz w:val="22"/>
          <w:szCs w:val="22"/>
        </w:rPr>
        <w:tab/>
      </w:r>
      <w:r w:rsidR="00991BAC">
        <w:rPr>
          <w:rFonts w:ascii="Arial" w:hAnsi="Arial" w:cs="Arial"/>
          <w:sz w:val="22"/>
          <w:szCs w:val="22"/>
        </w:rPr>
        <w:tab/>
      </w:r>
      <w:r w:rsidR="00991BAC">
        <w:rPr>
          <w:rFonts w:ascii="Arial" w:hAnsi="Arial" w:cs="Arial"/>
          <w:sz w:val="22"/>
          <w:szCs w:val="22"/>
        </w:rPr>
        <w:tab/>
      </w:r>
      <w:r w:rsidR="00991BAC">
        <w:rPr>
          <w:rFonts w:ascii="Arial" w:hAnsi="Arial" w:cs="Arial"/>
          <w:sz w:val="22"/>
          <w:szCs w:val="22"/>
        </w:rPr>
        <w:tab/>
      </w:r>
      <w:r w:rsidRPr="0013147C">
        <w:rPr>
          <w:rFonts w:ascii="Arial" w:hAnsi="Arial" w:cs="Arial"/>
          <w:sz w:val="22"/>
          <w:szCs w:val="22"/>
        </w:rPr>
        <w:t>dnia</w:t>
      </w:r>
      <w:r w:rsidR="00991BAC">
        <w:rPr>
          <w:rFonts w:ascii="Arial" w:hAnsi="Arial" w:cs="Arial"/>
          <w:sz w:val="22"/>
          <w:szCs w:val="22"/>
        </w:rPr>
        <w:t xml:space="preserve"> </w:t>
      </w:r>
      <w:r w:rsidR="00804869" w:rsidRPr="0013147C">
        <w:rPr>
          <w:rFonts w:ascii="Arial" w:hAnsi="Arial" w:cs="Arial"/>
          <w:sz w:val="22"/>
          <w:szCs w:val="22"/>
        </w:rPr>
        <w:t>..................</w:t>
      </w:r>
      <w:r w:rsidR="00620B4F" w:rsidRPr="0013147C">
        <w:rPr>
          <w:rFonts w:ascii="Arial" w:hAnsi="Arial" w:cs="Arial"/>
          <w:sz w:val="22"/>
          <w:szCs w:val="22"/>
        </w:rPr>
        <w:t>.............</w:t>
      </w:r>
      <w:r w:rsidR="00804869" w:rsidRPr="0013147C">
        <w:rPr>
          <w:rFonts w:ascii="Arial" w:hAnsi="Arial" w:cs="Arial"/>
          <w:sz w:val="22"/>
          <w:szCs w:val="22"/>
        </w:rPr>
        <w:t>.....</w:t>
      </w:r>
    </w:p>
    <w:p w14:paraId="6CD01B4E" w14:textId="77777777" w:rsidR="00804869" w:rsidRPr="0013147C" w:rsidRDefault="00804869">
      <w:pPr>
        <w:jc w:val="both"/>
        <w:rPr>
          <w:rFonts w:ascii="Arial" w:hAnsi="Arial" w:cs="Arial"/>
          <w:sz w:val="22"/>
          <w:szCs w:val="22"/>
        </w:rPr>
      </w:pPr>
    </w:p>
    <w:p w14:paraId="06B45E6C" w14:textId="77777777" w:rsidR="00804869" w:rsidRDefault="00804869">
      <w:pPr>
        <w:jc w:val="both"/>
        <w:rPr>
          <w:rFonts w:ascii="Arial" w:hAnsi="Arial" w:cs="Arial"/>
          <w:sz w:val="22"/>
          <w:szCs w:val="22"/>
        </w:rPr>
      </w:pPr>
    </w:p>
    <w:p w14:paraId="50971C0A" w14:textId="77777777" w:rsidR="00792590" w:rsidRPr="0013147C" w:rsidRDefault="00792590">
      <w:pPr>
        <w:jc w:val="both"/>
        <w:rPr>
          <w:rFonts w:ascii="Arial" w:hAnsi="Arial" w:cs="Arial"/>
          <w:sz w:val="22"/>
          <w:szCs w:val="22"/>
        </w:rPr>
      </w:pPr>
    </w:p>
    <w:p w14:paraId="501B9E6C" w14:textId="77777777" w:rsidR="00804869" w:rsidRDefault="00804869" w:rsidP="0041238C">
      <w:pPr>
        <w:jc w:val="center"/>
        <w:rPr>
          <w:rFonts w:ascii="Arial" w:hAnsi="Arial" w:cs="Arial"/>
          <w:b/>
          <w:sz w:val="22"/>
          <w:szCs w:val="22"/>
        </w:rPr>
      </w:pPr>
      <w:r w:rsidRPr="0013147C">
        <w:rPr>
          <w:rFonts w:ascii="Arial" w:hAnsi="Arial" w:cs="Arial"/>
          <w:b/>
          <w:sz w:val="22"/>
          <w:szCs w:val="22"/>
        </w:rPr>
        <w:t>OFERTA</w:t>
      </w:r>
      <w:r w:rsidR="003334D4" w:rsidRPr="0013147C">
        <w:rPr>
          <w:rFonts w:ascii="Arial" w:hAnsi="Arial" w:cs="Arial"/>
          <w:b/>
          <w:sz w:val="22"/>
          <w:szCs w:val="22"/>
        </w:rPr>
        <w:t xml:space="preserve"> </w:t>
      </w:r>
    </w:p>
    <w:p w14:paraId="4E997990" w14:textId="77777777" w:rsidR="00792590" w:rsidRPr="0013147C" w:rsidRDefault="00792590" w:rsidP="0041238C">
      <w:pPr>
        <w:jc w:val="center"/>
        <w:rPr>
          <w:rFonts w:ascii="Arial" w:hAnsi="Arial" w:cs="Arial"/>
          <w:b/>
          <w:sz w:val="22"/>
          <w:szCs w:val="22"/>
        </w:rPr>
      </w:pPr>
    </w:p>
    <w:p w14:paraId="70D96B77" w14:textId="77777777" w:rsidR="00804869" w:rsidRPr="0013147C" w:rsidRDefault="00804869" w:rsidP="002E2CFC">
      <w:pPr>
        <w:ind w:left="4962" w:firstLine="708"/>
        <w:jc w:val="both"/>
        <w:rPr>
          <w:rFonts w:ascii="Arial" w:hAnsi="Arial" w:cs="Arial"/>
          <w:b/>
          <w:sz w:val="22"/>
          <w:szCs w:val="22"/>
        </w:rPr>
      </w:pPr>
      <w:r w:rsidRPr="0013147C">
        <w:rPr>
          <w:rFonts w:ascii="Arial" w:hAnsi="Arial" w:cs="Arial"/>
          <w:b/>
          <w:sz w:val="22"/>
          <w:szCs w:val="22"/>
        </w:rPr>
        <w:t>D</w:t>
      </w:r>
      <w:r w:rsidR="00B71F87" w:rsidRPr="0013147C">
        <w:rPr>
          <w:rFonts w:ascii="Arial" w:hAnsi="Arial" w:cs="Arial"/>
          <w:b/>
          <w:sz w:val="22"/>
          <w:szCs w:val="22"/>
        </w:rPr>
        <w:t>la</w:t>
      </w:r>
      <w:r w:rsidRPr="0013147C">
        <w:rPr>
          <w:rFonts w:ascii="Arial" w:hAnsi="Arial" w:cs="Arial"/>
          <w:b/>
          <w:sz w:val="22"/>
          <w:szCs w:val="22"/>
        </w:rPr>
        <w:t xml:space="preserve"> </w:t>
      </w:r>
    </w:p>
    <w:p w14:paraId="5FFCB27C" w14:textId="77777777" w:rsidR="00804869" w:rsidRPr="0013147C" w:rsidRDefault="00C33839" w:rsidP="002E2CFC">
      <w:pPr>
        <w:ind w:left="4962" w:firstLine="708"/>
        <w:jc w:val="both"/>
        <w:rPr>
          <w:rFonts w:ascii="Arial" w:hAnsi="Arial" w:cs="Arial"/>
          <w:b/>
          <w:sz w:val="22"/>
          <w:szCs w:val="22"/>
        </w:rPr>
      </w:pPr>
      <w:r w:rsidRPr="0013147C">
        <w:rPr>
          <w:rFonts w:ascii="Arial" w:hAnsi="Arial" w:cs="Arial"/>
          <w:b/>
          <w:sz w:val="22"/>
          <w:szCs w:val="22"/>
        </w:rPr>
        <w:t>Termy Maltańskie Sp. z o.o.</w:t>
      </w:r>
    </w:p>
    <w:p w14:paraId="7C581B6E" w14:textId="77777777" w:rsidR="00804869" w:rsidRPr="0013147C" w:rsidRDefault="00620B4F" w:rsidP="00B957F2">
      <w:pPr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147C">
        <w:rPr>
          <w:rFonts w:ascii="Arial" w:hAnsi="Arial" w:cs="Arial"/>
          <w:b/>
          <w:sz w:val="22"/>
          <w:szCs w:val="22"/>
        </w:rPr>
        <w:t>ul. Termalna 1</w:t>
      </w:r>
    </w:p>
    <w:p w14:paraId="5B2149BD" w14:textId="77777777" w:rsidR="00620B4F" w:rsidRPr="0013147C" w:rsidRDefault="00620B4F" w:rsidP="00B957F2">
      <w:pPr>
        <w:ind w:left="5670"/>
        <w:jc w:val="both"/>
        <w:rPr>
          <w:rFonts w:ascii="Arial" w:hAnsi="Arial" w:cs="Arial"/>
          <w:b/>
          <w:sz w:val="22"/>
          <w:szCs w:val="22"/>
        </w:rPr>
      </w:pPr>
      <w:r w:rsidRPr="0013147C">
        <w:rPr>
          <w:rFonts w:ascii="Arial" w:hAnsi="Arial" w:cs="Arial"/>
          <w:b/>
          <w:sz w:val="22"/>
          <w:szCs w:val="22"/>
        </w:rPr>
        <w:t>61-028 Poznań</w:t>
      </w:r>
    </w:p>
    <w:p w14:paraId="2716BE64" w14:textId="77777777" w:rsidR="00804869" w:rsidRDefault="00804869">
      <w:pPr>
        <w:jc w:val="both"/>
        <w:rPr>
          <w:rFonts w:ascii="Arial" w:hAnsi="Arial" w:cs="Arial"/>
          <w:sz w:val="22"/>
          <w:szCs w:val="22"/>
        </w:rPr>
      </w:pPr>
    </w:p>
    <w:p w14:paraId="2E92B6EE" w14:textId="77777777" w:rsidR="00792590" w:rsidRPr="0013147C" w:rsidRDefault="00792590">
      <w:pPr>
        <w:jc w:val="both"/>
        <w:rPr>
          <w:rFonts w:ascii="Arial" w:hAnsi="Arial" w:cs="Arial"/>
          <w:sz w:val="22"/>
          <w:szCs w:val="22"/>
        </w:rPr>
      </w:pPr>
    </w:p>
    <w:p w14:paraId="4D808F91" w14:textId="0737BCE8" w:rsidR="00804869" w:rsidRDefault="00804869" w:rsidP="001F0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Odpowiadając </w:t>
      </w:r>
      <w:r w:rsidR="000E418F" w:rsidRPr="0013147C">
        <w:rPr>
          <w:rFonts w:ascii="Arial" w:hAnsi="Arial" w:cs="Arial"/>
          <w:sz w:val="22"/>
          <w:szCs w:val="22"/>
        </w:rPr>
        <w:t xml:space="preserve">na </w:t>
      </w:r>
      <w:r w:rsidR="009A301B" w:rsidRPr="0013147C">
        <w:rPr>
          <w:rFonts w:ascii="Arial" w:hAnsi="Arial" w:cs="Arial"/>
          <w:sz w:val="22"/>
          <w:szCs w:val="22"/>
        </w:rPr>
        <w:t>ogłoszenie o zamówieniu</w:t>
      </w:r>
      <w:r w:rsidRPr="0013147C">
        <w:rPr>
          <w:rFonts w:ascii="Arial" w:hAnsi="Arial" w:cs="Arial"/>
          <w:sz w:val="22"/>
          <w:szCs w:val="22"/>
        </w:rPr>
        <w:t xml:space="preserve"> </w:t>
      </w:r>
      <w:r w:rsidR="003371B6" w:rsidRPr="0013147C">
        <w:rPr>
          <w:rFonts w:ascii="Arial" w:hAnsi="Arial" w:cs="Arial"/>
          <w:sz w:val="22"/>
          <w:szCs w:val="22"/>
        </w:rPr>
        <w:t>z dnia</w:t>
      </w:r>
      <w:r w:rsidR="00E37CF9" w:rsidRPr="0013147C">
        <w:rPr>
          <w:rFonts w:ascii="Arial" w:hAnsi="Arial" w:cs="Arial"/>
          <w:sz w:val="22"/>
          <w:szCs w:val="22"/>
        </w:rPr>
        <w:t xml:space="preserve"> </w:t>
      </w:r>
      <w:r w:rsidR="003C6C3F">
        <w:rPr>
          <w:rFonts w:ascii="Arial" w:hAnsi="Arial" w:cs="Arial"/>
          <w:sz w:val="22"/>
          <w:szCs w:val="22"/>
        </w:rPr>
        <w:t xml:space="preserve">…………………….. </w:t>
      </w:r>
      <w:r w:rsidRPr="0013147C">
        <w:rPr>
          <w:rFonts w:ascii="Arial" w:hAnsi="Arial" w:cs="Arial"/>
          <w:sz w:val="22"/>
          <w:szCs w:val="22"/>
        </w:rPr>
        <w:t xml:space="preserve">dotyczące zamówienia realizowanego </w:t>
      </w:r>
      <w:r w:rsidR="004E2F28">
        <w:rPr>
          <w:rFonts w:ascii="Arial" w:hAnsi="Arial" w:cs="Arial"/>
          <w:sz w:val="22"/>
          <w:szCs w:val="22"/>
        </w:rPr>
        <w:t xml:space="preserve">na podstawie </w:t>
      </w:r>
      <w:r w:rsidR="0087053C" w:rsidRPr="0087053C">
        <w:rPr>
          <w:rFonts w:ascii="Arial" w:hAnsi="Arial" w:cs="Arial"/>
          <w:sz w:val="22"/>
          <w:szCs w:val="22"/>
        </w:rPr>
        <w:t>Zasad udzielania zamówień publicznych o wartości mniejszej niż 130 000 zł, obowiązujących w spółce Termy Maltańskie Sp. z o.o. z siedzibą w Poznaniu wyłączonych z obowiązku stosowania ustawy z dnia 11.09.2019 (Dz. U. z 2019r poz. 2019 – dalej jako Ustawa), o których mowa w art. 2 ust. 1 pkt 1) Ustawy</w:t>
      </w:r>
      <w:r w:rsidR="0087053C">
        <w:rPr>
          <w:rFonts w:ascii="Arial" w:hAnsi="Arial" w:cs="Arial"/>
          <w:sz w:val="22"/>
          <w:szCs w:val="22"/>
        </w:rPr>
        <w:t>,</w:t>
      </w:r>
      <w:r w:rsidR="0087053C" w:rsidRPr="0087053C">
        <w:rPr>
          <w:rFonts w:ascii="Arial" w:hAnsi="Arial" w:cs="Arial"/>
          <w:sz w:val="22"/>
          <w:szCs w:val="22"/>
        </w:rPr>
        <w:t xml:space="preserve"> </w:t>
      </w:r>
      <w:r w:rsidRPr="0013147C">
        <w:rPr>
          <w:rFonts w:ascii="Arial" w:hAnsi="Arial" w:cs="Arial"/>
          <w:sz w:val="22"/>
          <w:szCs w:val="22"/>
        </w:rPr>
        <w:t>a dotyczącego:</w:t>
      </w:r>
    </w:p>
    <w:p w14:paraId="581095FA" w14:textId="77777777" w:rsidR="00792590" w:rsidRPr="00792590" w:rsidRDefault="00792590" w:rsidP="0013147C">
      <w:pPr>
        <w:jc w:val="both"/>
        <w:rPr>
          <w:rFonts w:ascii="Arial" w:eastAsiaTheme="minorHAnsi" w:hAnsi="Arial" w:cs="Arial"/>
          <w:b/>
          <w:sz w:val="18"/>
          <w:szCs w:val="22"/>
        </w:rPr>
      </w:pPr>
    </w:p>
    <w:p w14:paraId="0F566BAB" w14:textId="5FDF42B0" w:rsidR="00792590" w:rsidRDefault="00DE28F4" w:rsidP="004B6472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bookmarkStart w:id="0" w:name="_Hlk153267774"/>
      <w:r>
        <w:rPr>
          <w:rFonts w:ascii="Arial" w:eastAsiaTheme="minorHAnsi" w:hAnsi="Arial" w:cs="Arial"/>
          <w:b/>
          <w:sz w:val="22"/>
          <w:szCs w:val="22"/>
        </w:rPr>
        <w:t>z</w:t>
      </w:r>
      <w:r w:rsidRPr="00DE28F4">
        <w:rPr>
          <w:rFonts w:ascii="Arial" w:eastAsiaTheme="minorHAnsi" w:hAnsi="Arial" w:cs="Arial"/>
          <w:b/>
          <w:sz w:val="22"/>
          <w:szCs w:val="22"/>
        </w:rPr>
        <w:t xml:space="preserve">akup </w:t>
      </w:r>
      <w:proofErr w:type="spellStart"/>
      <w:r w:rsidRPr="00DE28F4">
        <w:rPr>
          <w:rFonts w:ascii="Arial" w:eastAsiaTheme="minorHAnsi" w:hAnsi="Arial" w:cs="Arial"/>
          <w:b/>
          <w:sz w:val="22"/>
          <w:szCs w:val="22"/>
        </w:rPr>
        <w:t>switchy</w:t>
      </w:r>
      <w:proofErr w:type="spellEnd"/>
      <w:r w:rsidRPr="00DE28F4">
        <w:rPr>
          <w:rFonts w:ascii="Arial" w:eastAsiaTheme="minorHAnsi" w:hAnsi="Arial" w:cs="Arial"/>
          <w:b/>
          <w:sz w:val="22"/>
          <w:szCs w:val="22"/>
        </w:rPr>
        <w:t xml:space="preserve"> zarządzanych wraz z modułami SFP </w:t>
      </w:r>
      <w:bookmarkEnd w:id="0"/>
      <w:r w:rsidR="00584684" w:rsidRPr="00584684">
        <w:rPr>
          <w:rFonts w:ascii="Arial" w:eastAsiaTheme="minorHAnsi" w:hAnsi="Arial" w:cs="Arial"/>
          <w:b/>
          <w:sz w:val="22"/>
          <w:szCs w:val="22"/>
        </w:rPr>
        <w:t>dla Spółki Termy Maltańskie Sp. z o.o.</w:t>
      </w:r>
    </w:p>
    <w:p w14:paraId="016D3C6B" w14:textId="77777777" w:rsidR="00991BAC" w:rsidRPr="0013147C" w:rsidRDefault="00991BA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6B37850" w14:textId="77777777" w:rsidR="00804869" w:rsidRPr="0013147C" w:rsidRDefault="003334D4">
      <w:pPr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S</w:t>
      </w:r>
      <w:r w:rsidR="00804869" w:rsidRPr="0013147C">
        <w:rPr>
          <w:rFonts w:ascii="Arial" w:hAnsi="Arial" w:cs="Arial"/>
          <w:sz w:val="22"/>
          <w:szCs w:val="22"/>
        </w:rPr>
        <w:t>kładam</w:t>
      </w:r>
      <w:r w:rsidRPr="0013147C">
        <w:rPr>
          <w:rFonts w:ascii="Arial" w:hAnsi="Arial" w:cs="Arial"/>
          <w:sz w:val="22"/>
          <w:szCs w:val="22"/>
        </w:rPr>
        <w:t>/</w:t>
      </w:r>
      <w:r w:rsidR="00804869" w:rsidRPr="0013147C">
        <w:rPr>
          <w:rFonts w:ascii="Arial" w:hAnsi="Arial" w:cs="Arial"/>
          <w:sz w:val="22"/>
          <w:szCs w:val="22"/>
        </w:rPr>
        <w:t>y</w:t>
      </w:r>
      <w:r w:rsidRPr="0013147C">
        <w:rPr>
          <w:rFonts w:ascii="Arial" w:hAnsi="Arial" w:cs="Arial"/>
          <w:sz w:val="22"/>
          <w:szCs w:val="22"/>
        </w:rPr>
        <w:t>*</w:t>
      </w:r>
      <w:r w:rsidR="00804869" w:rsidRPr="0013147C">
        <w:rPr>
          <w:rFonts w:ascii="Arial" w:hAnsi="Arial" w:cs="Arial"/>
          <w:sz w:val="22"/>
          <w:szCs w:val="22"/>
        </w:rPr>
        <w:t xml:space="preserve"> ofertę  następującej treści:</w:t>
      </w:r>
    </w:p>
    <w:p w14:paraId="3E1B6BAE" w14:textId="77777777" w:rsidR="001F0C0A" w:rsidRPr="0013147C" w:rsidRDefault="001F0C0A" w:rsidP="00C17961">
      <w:pPr>
        <w:jc w:val="both"/>
        <w:rPr>
          <w:rFonts w:ascii="Arial" w:hAnsi="Arial" w:cs="Arial"/>
          <w:sz w:val="22"/>
          <w:szCs w:val="22"/>
        </w:rPr>
      </w:pPr>
    </w:p>
    <w:p w14:paraId="3CFED69E" w14:textId="54634807" w:rsidR="000514C7" w:rsidRPr="0013147C" w:rsidRDefault="000E418F" w:rsidP="00A154EC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 </w:t>
      </w:r>
      <w:r w:rsidR="003334D4" w:rsidRPr="0013147C">
        <w:rPr>
          <w:rFonts w:ascii="Arial" w:hAnsi="Arial" w:cs="Arial"/>
          <w:sz w:val="22"/>
          <w:szCs w:val="22"/>
        </w:rPr>
        <w:t>Oferuję/</w:t>
      </w:r>
      <w:r w:rsidR="00804869" w:rsidRPr="0013147C">
        <w:rPr>
          <w:rFonts w:ascii="Arial" w:hAnsi="Arial" w:cs="Arial"/>
          <w:sz w:val="22"/>
          <w:szCs w:val="22"/>
        </w:rPr>
        <w:t>Oferujemy</w:t>
      </w:r>
      <w:r w:rsidR="003334D4" w:rsidRPr="0013147C">
        <w:rPr>
          <w:rFonts w:ascii="Arial" w:hAnsi="Arial" w:cs="Arial"/>
          <w:sz w:val="22"/>
          <w:szCs w:val="22"/>
        </w:rPr>
        <w:t>*</w:t>
      </w:r>
      <w:r w:rsidR="00804869" w:rsidRPr="0013147C">
        <w:rPr>
          <w:rFonts w:ascii="Arial" w:hAnsi="Arial" w:cs="Arial"/>
          <w:sz w:val="22"/>
          <w:szCs w:val="22"/>
        </w:rPr>
        <w:t xml:space="preserve"> wykonanie zamówienia </w:t>
      </w:r>
      <w:r w:rsidR="00D25C8A" w:rsidRPr="0013147C">
        <w:rPr>
          <w:rFonts w:ascii="Arial" w:hAnsi="Arial" w:cs="Arial"/>
          <w:sz w:val="22"/>
          <w:szCs w:val="22"/>
        </w:rPr>
        <w:t>opisane</w:t>
      </w:r>
      <w:r w:rsidR="00A266AD" w:rsidRPr="0013147C">
        <w:rPr>
          <w:rFonts w:ascii="Arial" w:hAnsi="Arial" w:cs="Arial"/>
          <w:sz w:val="22"/>
          <w:szCs w:val="22"/>
        </w:rPr>
        <w:t>go</w:t>
      </w:r>
      <w:r w:rsidR="00D25C8A" w:rsidRPr="0013147C">
        <w:rPr>
          <w:rFonts w:ascii="Arial" w:hAnsi="Arial" w:cs="Arial"/>
          <w:sz w:val="22"/>
          <w:szCs w:val="22"/>
        </w:rPr>
        <w:t xml:space="preserve"> w Opisie Przedmiotu Zamówienia i projekcie umowy </w:t>
      </w:r>
      <w:r w:rsidR="006245A5">
        <w:rPr>
          <w:rFonts w:ascii="Arial" w:hAnsi="Arial" w:cs="Arial"/>
          <w:sz w:val="22"/>
          <w:szCs w:val="22"/>
        </w:rPr>
        <w:t>z</w:t>
      </w:r>
      <w:r w:rsidR="00B061B6" w:rsidRPr="0013147C">
        <w:rPr>
          <w:rFonts w:ascii="Arial" w:hAnsi="Arial" w:cs="Arial"/>
          <w:sz w:val="22"/>
          <w:szCs w:val="22"/>
        </w:rPr>
        <w:t>a</w:t>
      </w:r>
      <w:r w:rsidR="00A154EC" w:rsidRPr="0013147C">
        <w:rPr>
          <w:rFonts w:ascii="Arial" w:hAnsi="Arial" w:cs="Arial"/>
          <w:sz w:val="22"/>
          <w:szCs w:val="22"/>
        </w:rPr>
        <w:t xml:space="preserve"> </w:t>
      </w:r>
      <w:r w:rsidR="00E239D3">
        <w:rPr>
          <w:rFonts w:ascii="Arial" w:hAnsi="Arial" w:cs="Arial"/>
          <w:sz w:val="22"/>
          <w:szCs w:val="22"/>
        </w:rPr>
        <w:t>kwotę</w:t>
      </w:r>
      <w:r w:rsidR="00B061B6" w:rsidRPr="0013147C">
        <w:rPr>
          <w:rFonts w:ascii="Arial" w:hAnsi="Arial" w:cs="Arial"/>
          <w:sz w:val="22"/>
          <w:szCs w:val="22"/>
        </w:rPr>
        <w:t xml:space="preserve"> netto </w:t>
      </w:r>
      <w:r w:rsidR="00A154EC" w:rsidRPr="00991BAC">
        <w:rPr>
          <w:rFonts w:ascii="Arial" w:hAnsi="Arial" w:cs="Arial"/>
          <w:bCs/>
          <w:sz w:val="22"/>
          <w:szCs w:val="22"/>
        </w:rPr>
        <w:t>…</w:t>
      </w:r>
      <w:r w:rsidR="00991BAC">
        <w:rPr>
          <w:rFonts w:ascii="Arial" w:hAnsi="Arial" w:cs="Arial"/>
          <w:bCs/>
          <w:sz w:val="22"/>
          <w:szCs w:val="22"/>
        </w:rPr>
        <w:t>……………</w:t>
      </w:r>
      <w:r w:rsidR="00A154EC" w:rsidRPr="00991BAC">
        <w:rPr>
          <w:rFonts w:ascii="Arial" w:hAnsi="Arial" w:cs="Arial"/>
          <w:bCs/>
          <w:sz w:val="22"/>
          <w:szCs w:val="22"/>
        </w:rPr>
        <w:t>……..</w:t>
      </w:r>
      <w:r w:rsidR="00A266AD" w:rsidRPr="0013147C">
        <w:rPr>
          <w:rFonts w:ascii="Arial" w:hAnsi="Arial" w:cs="Arial"/>
          <w:b/>
          <w:sz w:val="22"/>
          <w:szCs w:val="22"/>
        </w:rPr>
        <w:t xml:space="preserve"> zł</w:t>
      </w:r>
      <w:r w:rsidR="00607C06" w:rsidRPr="0013147C">
        <w:rPr>
          <w:rFonts w:ascii="Arial" w:hAnsi="Arial" w:cs="Arial"/>
          <w:sz w:val="22"/>
          <w:szCs w:val="22"/>
        </w:rPr>
        <w:t>,</w:t>
      </w:r>
      <w:r w:rsidR="00CA020F" w:rsidRPr="0013147C">
        <w:rPr>
          <w:rFonts w:ascii="Arial" w:hAnsi="Arial" w:cs="Arial"/>
          <w:sz w:val="22"/>
          <w:szCs w:val="22"/>
        </w:rPr>
        <w:t xml:space="preserve"> </w:t>
      </w:r>
      <w:r w:rsidR="008C5946" w:rsidRPr="0013147C">
        <w:rPr>
          <w:rFonts w:ascii="Arial" w:hAnsi="Arial" w:cs="Arial"/>
          <w:sz w:val="22"/>
          <w:szCs w:val="22"/>
        </w:rPr>
        <w:t>powiększoną o o</w:t>
      </w:r>
      <w:r w:rsidR="00804869" w:rsidRPr="0013147C">
        <w:rPr>
          <w:rFonts w:ascii="Arial" w:hAnsi="Arial" w:cs="Arial"/>
          <w:sz w:val="22"/>
          <w:szCs w:val="22"/>
        </w:rPr>
        <w:t>bow</w:t>
      </w:r>
      <w:r w:rsidR="00131825" w:rsidRPr="0013147C">
        <w:rPr>
          <w:rFonts w:ascii="Arial" w:hAnsi="Arial" w:cs="Arial"/>
          <w:sz w:val="22"/>
          <w:szCs w:val="22"/>
        </w:rPr>
        <w:t xml:space="preserve">iązujący podatek </w:t>
      </w:r>
      <w:r w:rsidR="008C5946" w:rsidRPr="0013147C">
        <w:rPr>
          <w:rFonts w:ascii="Arial" w:hAnsi="Arial" w:cs="Arial"/>
          <w:sz w:val="22"/>
          <w:szCs w:val="22"/>
        </w:rPr>
        <w:t xml:space="preserve">od towarów i usług VAT w wysokości </w:t>
      </w:r>
      <w:r w:rsidR="00131825" w:rsidRPr="0013147C">
        <w:rPr>
          <w:rFonts w:ascii="Arial" w:hAnsi="Arial" w:cs="Arial"/>
          <w:sz w:val="22"/>
          <w:szCs w:val="22"/>
        </w:rPr>
        <w:t>.......</w:t>
      </w:r>
      <w:r w:rsidR="008C5946" w:rsidRPr="0013147C">
        <w:rPr>
          <w:rFonts w:ascii="Arial" w:hAnsi="Arial" w:cs="Arial"/>
          <w:sz w:val="22"/>
          <w:szCs w:val="22"/>
        </w:rPr>
        <w:t>%</w:t>
      </w:r>
      <w:r w:rsidR="004E2F28">
        <w:rPr>
          <w:rFonts w:ascii="Arial" w:hAnsi="Arial" w:cs="Arial"/>
          <w:sz w:val="22"/>
          <w:szCs w:val="22"/>
        </w:rPr>
        <w:t>,</w:t>
      </w:r>
      <w:r w:rsidR="008C5946" w:rsidRPr="0013147C">
        <w:rPr>
          <w:rFonts w:ascii="Arial" w:hAnsi="Arial" w:cs="Arial"/>
          <w:sz w:val="22"/>
          <w:szCs w:val="22"/>
        </w:rPr>
        <w:t xml:space="preserve"> tj. o kwotę </w:t>
      </w:r>
      <w:r w:rsidR="00131825" w:rsidRPr="0013147C">
        <w:rPr>
          <w:rFonts w:ascii="Arial" w:hAnsi="Arial" w:cs="Arial"/>
          <w:sz w:val="22"/>
          <w:szCs w:val="22"/>
        </w:rPr>
        <w:t>..................</w:t>
      </w:r>
      <w:r w:rsidR="00991BAC">
        <w:rPr>
          <w:rFonts w:ascii="Arial" w:hAnsi="Arial" w:cs="Arial"/>
          <w:sz w:val="22"/>
          <w:szCs w:val="22"/>
        </w:rPr>
        <w:t>.......</w:t>
      </w:r>
      <w:r w:rsidR="00131825" w:rsidRPr="0013147C">
        <w:rPr>
          <w:rFonts w:ascii="Arial" w:hAnsi="Arial" w:cs="Arial"/>
          <w:sz w:val="22"/>
          <w:szCs w:val="22"/>
        </w:rPr>
        <w:t>........</w:t>
      </w:r>
      <w:r w:rsidR="008C5946" w:rsidRPr="0013147C">
        <w:rPr>
          <w:rFonts w:ascii="Arial" w:hAnsi="Arial" w:cs="Arial"/>
          <w:sz w:val="22"/>
          <w:szCs w:val="22"/>
        </w:rPr>
        <w:t xml:space="preserve"> zł</w:t>
      </w:r>
      <w:r w:rsidR="00607C06" w:rsidRPr="0013147C">
        <w:rPr>
          <w:rFonts w:ascii="Arial" w:hAnsi="Arial" w:cs="Arial"/>
          <w:sz w:val="22"/>
          <w:szCs w:val="22"/>
        </w:rPr>
        <w:t>,</w:t>
      </w:r>
      <w:r w:rsidR="008C5946" w:rsidRPr="0013147C">
        <w:rPr>
          <w:rFonts w:ascii="Arial" w:hAnsi="Arial" w:cs="Arial"/>
          <w:sz w:val="22"/>
          <w:szCs w:val="22"/>
        </w:rPr>
        <w:t xml:space="preserve"> co daje c</w:t>
      </w:r>
      <w:r w:rsidR="00131825" w:rsidRPr="0013147C">
        <w:rPr>
          <w:rFonts w:ascii="Arial" w:hAnsi="Arial" w:cs="Arial"/>
          <w:sz w:val="22"/>
          <w:szCs w:val="22"/>
        </w:rPr>
        <w:t>en</w:t>
      </w:r>
      <w:r w:rsidR="008C5946" w:rsidRPr="0013147C">
        <w:rPr>
          <w:rFonts w:ascii="Arial" w:hAnsi="Arial" w:cs="Arial"/>
          <w:sz w:val="22"/>
          <w:szCs w:val="22"/>
        </w:rPr>
        <w:t>ę</w:t>
      </w:r>
      <w:r w:rsidR="00131825" w:rsidRPr="0013147C">
        <w:rPr>
          <w:rFonts w:ascii="Arial" w:hAnsi="Arial" w:cs="Arial"/>
          <w:sz w:val="22"/>
          <w:szCs w:val="22"/>
        </w:rPr>
        <w:t xml:space="preserve"> </w:t>
      </w:r>
      <w:r w:rsidR="001F0C0A" w:rsidRPr="0013147C">
        <w:rPr>
          <w:rFonts w:ascii="Arial" w:hAnsi="Arial" w:cs="Arial"/>
          <w:sz w:val="22"/>
          <w:szCs w:val="22"/>
        </w:rPr>
        <w:t>brutto</w:t>
      </w:r>
      <w:r w:rsidR="00FD6751" w:rsidRPr="0013147C">
        <w:rPr>
          <w:rFonts w:ascii="Arial" w:hAnsi="Arial" w:cs="Arial"/>
          <w:sz w:val="22"/>
          <w:szCs w:val="22"/>
        </w:rPr>
        <w:t xml:space="preserve"> </w:t>
      </w:r>
      <w:r w:rsidR="00804869" w:rsidRPr="00991BAC">
        <w:rPr>
          <w:rFonts w:ascii="Arial" w:hAnsi="Arial" w:cs="Arial"/>
          <w:bCs/>
          <w:sz w:val="22"/>
          <w:szCs w:val="22"/>
        </w:rPr>
        <w:t>............</w:t>
      </w:r>
      <w:r w:rsidR="001F0C0A" w:rsidRPr="00991BAC">
        <w:rPr>
          <w:rFonts w:ascii="Arial" w:hAnsi="Arial" w:cs="Arial"/>
          <w:bCs/>
          <w:sz w:val="22"/>
          <w:szCs w:val="22"/>
        </w:rPr>
        <w:t>.........................</w:t>
      </w:r>
      <w:r w:rsidR="008C5946" w:rsidRPr="00991BAC">
        <w:rPr>
          <w:rFonts w:ascii="Arial" w:hAnsi="Arial" w:cs="Arial"/>
          <w:bCs/>
          <w:sz w:val="22"/>
          <w:szCs w:val="22"/>
        </w:rPr>
        <w:t>.............</w:t>
      </w:r>
      <w:r w:rsidR="008C5946" w:rsidRPr="0013147C">
        <w:rPr>
          <w:rFonts w:ascii="Arial" w:hAnsi="Arial" w:cs="Arial"/>
          <w:sz w:val="22"/>
          <w:szCs w:val="22"/>
        </w:rPr>
        <w:t>zł (s</w:t>
      </w:r>
      <w:r w:rsidR="00C17961" w:rsidRPr="0013147C">
        <w:rPr>
          <w:rFonts w:ascii="Arial" w:hAnsi="Arial" w:cs="Arial"/>
          <w:sz w:val="22"/>
          <w:szCs w:val="22"/>
        </w:rPr>
        <w:t>łownie</w:t>
      </w:r>
      <w:r w:rsidR="008C5946" w:rsidRPr="0013147C">
        <w:rPr>
          <w:rFonts w:ascii="Arial" w:hAnsi="Arial" w:cs="Arial"/>
          <w:sz w:val="22"/>
          <w:szCs w:val="22"/>
        </w:rPr>
        <w:t xml:space="preserve"> </w:t>
      </w:r>
      <w:r w:rsidR="003334D4" w:rsidRPr="0013147C">
        <w:rPr>
          <w:rFonts w:ascii="Arial" w:hAnsi="Arial" w:cs="Arial"/>
          <w:sz w:val="22"/>
          <w:szCs w:val="22"/>
        </w:rPr>
        <w:t>brutto</w:t>
      </w:r>
      <w:r w:rsidR="001F0C0A" w:rsidRPr="0013147C">
        <w:rPr>
          <w:rFonts w:ascii="Arial" w:hAnsi="Arial" w:cs="Arial"/>
          <w:sz w:val="22"/>
          <w:szCs w:val="22"/>
        </w:rPr>
        <w:t>….</w:t>
      </w:r>
      <w:r w:rsidR="00804869" w:rsidRPr="0013147C">
        <w:rPr>
          <w:rFonts w:ascii="Arial" w:hAnsi="Arial" w:cs="Arial"/>
          <w:sz w:val="22"/>
          <w:szCs w:val="22"/>
        </w:rPr>
        <w:t>.....................</w:t>
      </w:r>
      <w:r w:rsidR="00620B4F" w:rsidRPr="0013147C">
        <w:rPr>
          <w:rFonts w:ascii="Arial" w:hAnsi="Arial" w:cs="Arial"/>
          <w:sz w:val="22"/>
          <w:szCs w:val="22"/>
        </w:rPr>
        <w:t>.........................</w:t>
      </w:r>
      <w:r w:rsidR="000C2D4D" w:rsidRPr="0013147C">
        <w:rPr>
          <w:rFonts w:ascii="Arial" w:hAnsi="Arial" w:cs="Arial"/>
          <w:sz w:val="22"/>
          <w:szCs w:val="22"/>
        </w:rPr>
        <w:t>…………………………………………….…………...)</w:t>
      </w:r>
      <w:r w:rsidR="000514C7" w:rsidRPr="0013147C">
        <w:rPr>
          <w:rFonts w:ascii="Arial" w:hAnsi="Arial" w:cs="Arial"/>
          <w:sz w:val="22"/>
          <w:szCs w:val="22"/>
        </w:rPr>
        <w:t>.</w:t>
      </w:r>
    </w:p>
    <w:p w14:paraId="32508C72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Przyjmuję/przyjmujemy* do realizacji postawione przez </w:t>
      </w:r>
      <w:r w:rsidR="004E2F28">
        <w:rPr>
          <w:rFonts w:ascii="Arial" w:hAnsi="Arial" w:cs="Arial"/>
          <w:sz w:val="22"/>
          <w:szCs w:val="22"/>
        </w:rPr>
        <w:t>Z</w:t>
      </w:r>
      <w:r w:rsidRPr="0013147C">
        <w:rPr>
          <w:rFonts w:ascii="Arial" w:hAnsi="Arial" w:cs="Arial"/>
          <w:sz w:val="22"/>
          <w:szCs w:val="22"/>
        </w:rPr>
        <w:t>amawi</w:t>
      </w:r>
      <w:r w:rsidR="0013147C">
        <w:rPr>
          <w:rFonts w:ascii="Arial" w:hAnsi="Arial" w:cs="Arial"/>
          <w:sz w:val="22"/>
          <w:szCs w:val="22"/>
        </w:rPr>
        <w:t>ającego, w ogłoszeniu, warunki.</w:t>
      </w:r>
    </w:p>
    <w:p w14:paraId="5728BF57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Oświadczam/y, że zaoferowana przez nas cena obejmuje wszystkie koszty</w:t>
      </w:r>
      <w:r w:rsidR="004E2F28">
        <w:rPr>
          <w:rFonts w:ascii="Arial" w:hAnsi="Arial" w:cs="Arial"/>
          <w:sz w:val="22"/>
          <w:szCs w:val="22"/>
        </w:rPr>
        <w:t>,</w:t>
      </w:r>
      <w:r w:rsidRPr="0013147C">
        <w:rPr>
          <w:rFonts w:ascii="Arial" w:hAnsi="Arial" w:cs="Arial"/>
          <w:sz w:val="22"/>
          <w:szCs w:val="22"/>
        </w:rPr>
        <w:t xml:space="preserve"> jakie należy ponieść w celu prawidłowego zrealizowania zamówienia.</w:t>
      </w:r>
    </w:p>
    <w:p w14:paraId="514142D9" w14:textId="63B49C5D" w:rsidR="00192706" w:rsidRPr="0013147C" w:rsidRDefault="00192706" w:rsidP="0013147C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Termin </w:t>
      </w:r>
      <w:r w:rsidR="004B6472">
        <w:rPr>
          <w:rFonts w:ascii="Arial" w:hAnsi="Arial" w:cs="Arial"/>
          <w:sz w:val="22"/>
          <w:szCs w:val="22"/>
        </w:rPr>
        <w:t>realizacji</w:t>
      </w:r>
      <w:r w:rsidR="00BF2FD9">
        <w:rPr>
          <w:rFonts w:ascii="Arial" w:hAnsi="Arial" w:cs="Arial"/>
          <w:sz w:val="22"/>
          <w:szCs w:val="22"/>
        </w:rPr>
        <w:t xml:space="preserve">: </w:t>
      </w:r>
      <w:r w:rsidR="00E239D3">
        <w:rPr>
          <w:rFonts w:ascii="Arial" w:hAnsi="Arial" w:cs="Arial"/>
          <w:sz w:val="22"/>
          <w:szCs w:val="22"/>
        </w:rPr>
        <w:t xml:space="preserve">do dnia </w:t>
      </w:r>
      <w:r w:rsidR="00BF75F0">
        <w:rPr>
          <w:rFonts w:ascii="Arial" w:hAnsi="Arial" w:cs="Arial"/>
          <w:b/>
          <w:bCs/>
          <w:sz w:val="22"/>
          <w:szCs w:val="22"/>
        </w:rPr>
        <w:t>31</w:t>
      </w:r>
      <w:r w:rsidR="00E239D3" w:rsidRPr="0054093D">
        <w:rPr>
          <w:rFonts w:ascii="Arial" w:hAnsi="Arial" w:cs="Arial"/>
          <w:b/>
          <w:bCs/>
          <w:sz w:val="22"/>
          <w:szCs w:val="22"/>
        </w:rPr>
        <w:t>.</w:t>
      </w:r>
      <w:r w:rsidR="009B0BED">
        <w:rPr>
          <w:rFonts w:ascii="Arial" w:hAnsi="Arial" w:cs="Arial"/>
          <w:b/>
          <w:bCs/>
          <w:sz w:val="22"/>
          <w:szCs w:val="22"/>
        </w:rPr>
        <w:t>12</w:t>
      </w:r>
      <w:r w:rsidR="00E239D3" w:rsidRPr="0054093D">
        <w:rPr>
          <w:rFonts w:ascii="Arial" w:hAnsi="Arial" w:cs="Arial"/>
          <w:b/>
          <w:bCs/>
          <w:sz w:val="22"/>
          <w:szCs w:val="22"/>
        </w:rPr>
        <w:t>.202</w:t>
      </w:r>
      <w:r w:rsidR="00BF75F0">
        <w:rPr>
          <w:rFonts w:ascii="Arial" w:hAnsi="Arial" w:cs="Arial"/>
          <w:b/>
          <w:bCs/>
          <w:sz w:val="22"/>
          <w:szCs w:val="22"/>
        </w:rPr>
        <w:t>3</w:t>
      </w:r>
      <w:r w:rsidR="00E239D3" w:rsidRPr="0054093D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FAE5B4B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Oświadczam/y*, że zapoznałem się/zapoznaliśmy się* z dokumentami przetargowymi </w:t>
      </w:r>
      <w:r w:rsidRPr="0013147C">
        <w:rPr>
          <w:rFonts w:ascii="Arial" w:hAnsi="Arial" w:cs="Arial"/>
          <w:sz w:val="22"/>
          <w:szCs w:val="22"/>
        </w:rPr>
        <w:br/>
        <w:t xml:space="preserve">i nie wnoszę/nie wnosimy do nich zastrzeżeń. </w:t>
      </w:r>
    </w:p>
    <w:p w14:paraId="6EF12BA1" w14:textId="6D7B20AC" w:rsidR="00192706" w:rsidRPr="0013147C" w:rsidRDefault="00192706" w:rsidP="00192706">
      <w:pPr>
        <w:numPr>
          <w:ilvl w:val="0"/>
          <w:numId w:val="14"/>
        </w:numPr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eastAsia="Calibri" w:hAnsi="Arial" w:cs="Arial"/>
          <w:sz w:val="22"/>
          <w:szCs w:val="22"/>
          <w:lang w:eastAsia="en-US"/>
        </w:rPr>
        <w:t>Oświadczamy, że Oferta oraz wszelkie załączniki do oferty są jawne i tym samym nie zawierają żadnych informacji</w:t>
      </w:r>
      <w:r w:rsidR="00E239D3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 które stanowią tajemnicę przedsiębiorstwa w rozumieniu przepisów ustawy z dnia 16 kwietnia 1993 r. o zwalczaniu nieuczciwej konkurencji (</w:t>
      </w:r>
      <w:proofErr w:type="spellStart"/>
      <w:r w:rsidRPr="0013147C">
        <w:rPr>
          <w:rFonts w:ascii="Arial" w:eastAsia="Calibri" w:hAnsi="Arial" w:cs="Arial"/>
          <w:sz w:val="22"/>
          <w:szCs w:val="22"/>
          <w:lang w:eastAsia="en-US"/>
        </w:rPr>
        <w:t>t.jedn</w:t>
      </w:r>
      <w:proofErr w:type="spellEnd"/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13147C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Dz.U. z </w:t>
      </w:r>
      <w:r w:rsidR="00E239D3">
        <w:rPr>
          <w:rFonts w:ascii="Arial" w:eastAsia="Calibri" w:hAnsi="Arial" w:cs="Arial"/>
          <w:sz w:val="22"/>
          <w:szCs w:val="22"/>
          <w:lang w:eastAsia="en-US"/>
        </w:rPr>
        <w:t>2019</w:t>
      </w:r>
      <w:r w:rsidR="00E239D3" w:rsidRPr="001314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r. poz. </w:t>
      </w:r>
      <w:r w:rsidR="00E239D3">
        <w:rPr>
          <w:rFonts w:ascii="Arial" w:eastAsia="Calibri" w:hAnsi="Arial" w:cs="Arial"/>
          <w:sz w:val="22"/>
          <w:szCs w:val="22"/>
          <w:lang w:eastAsia="en-US"/>
        </w:rPr>
        <w:t>1010</w:t>
      </w:r>
      <w:r w:rsidR="00E239D3" w:rsidRPr="001314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Pr="0013147C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 w:rsidRPr="0013147C">
        <w:rPr>
          <w:rFonts w:ascii="Arial" w:eastAsia="Calibri" w:hAnsi="Arial" w:cs="Arial"/>
          <w:sz w:val="22"/>
          <w:szCs w:val="22"/>
          <w:lang w:eastAsia="en-US"/>
        </w:rPr>
        <w:t>zm</w:t>
      </w:r>
      <w:proofErr w:type="spellEnd"/>
      <w:r w:rsidRPr="0013147C">
        <w:rPr>
          <w:rFonts w:ascii="Arial" w:eastAsia="Calibri" w:hAnsi="Arial" w:cs="Arial"/>
          <w:sz w:val="22"/>
          <w:szCs w:val="22"/>
          <w:lang w:eastAsia="en-US"/>
        </w:rPr>
        <w:t>) poza dokumentami i informacjami zawartymi na stronach …………………………………….</w:t>
      </w:r>
      <w:r w:rsidR="004E2F2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3147C">
        <w:rPr>
          <w:rFonts w:ascii="Arial" w:eastAsia="Calibri" w:hAnsi="Arial" w:cs="Arial"/>
          <w:sz w:val="22"/>
          <w:szCs w:val="22"/>
          <w:lang w:eastAsia="en-US"/>
        </w:rPr>
        <w:t xml:space="preserve"> co do których Wykonawca </w:t>
      </w:r>
      <w:r w:rsidRPr="0013147C">
        <w:rPr>
          <w:rFonts w:ascii="Arial" w:hAnsi="Arial" w:cs="Arial"/>
          <w:sz w:val="22"/>
          <w:szCs w:val="22"/>
        </w:rPr>
        <w:t>zobowiązany jest do załączenia do oferty uzasadnienia w którym wykaże, iż zastrzeżone informacje stanowią tajemnicę przedsiębiorstwa. Nie złożenie stosownego uzasadnienia do oferty dotyczącego tajemnicy przedsiębiorstwa upoważni Zamawiającego do odtajnienia dokumentów i ujawnienia ich na wniosek uczestników postępowania</w:t>
      </w:r>
      <w:r w:rsidR="00E239D3">
        <w:rPr>
          <w:rFonts w:ascii="Arial" w:hAnsi="Arial" w:cs="Arial"/>
          <w:sz w:val="22"/>
          <w:szCs w:val="22"/>
        </w:rPr>
        <w:t xml:space="preserve"> lub na wnioskodawców w trybie dostępu do informacji publicznej</w:t>
      </w:r>
      <w:r w:rsidRPr="0013147C">
        <w:rPr>
          <w:rFonts w:ascii="Arial" w:hAnsi="Arial" w:cs="Arial"/>
          <w:sz w:val="22"/>
          <w:szCs w:val="22"/>
        </w:rPr>
        <w:t>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3523A218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Oświadczam/y*, że reprezentowany przeze mnie/przez nas* w niniejszej ofercie podmiot jest płatnikiem podatku od towarów i usług VAT o numerze identyfikacyjnym </w:t>
      </w:r>
      <w:r w:rsidRPr="0013147C">
        <w:rPr>
          <w:rFonts w:ascii="Arial" w:hAnsi="Arial" w:cs="Arial"/>
          <w:sz w:val="22"/>
          <w:szCs w:val="22"/>
        </w:rPr>
        <w:br/>
        <w:t>NIP  ......................................................., REGON …………………………………………..</w:t>
      </w:r>
    </w:p>
    <w:p w14:paraId="330E4E0F" w14:textId="77777777" w:rsidR="0013147C" w:rsidRDefault="0013147C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nasza należy do małych i średnich/dużych* przedsiębiorstw, nie prowadzę działalności gospodarczej.*</w:t>
      </w:r>
    </w:p>
    <w:p w14:paraId="46D55909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Adresy i numery tel. do korespondencji:</w:t>
      </w:r>
    </w:p>
    <w:p w14:paraId="01C581F8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Nr telefonu …………………………..……….</w:t>
      </w:r>
    </w:p>
    <w:p w14:paraId="1117B674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Nr fax.        ……………………………………</w:t>
      </w:r>
    </w:p>
    <w:p w14:paraId="55BF2BD3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Adres e-mail ………………………………….</w:t>
      </w:r>
    </w:p>
    <w:p w14:paraId="22012A86" w14:textId="77777777" w:rsidR="00192706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</w:t>
      </w:r>
    </w:p>
    <w:p w14:paraId="21C92D99" w14:textId="77777777" w:rsidR="00792590" w:rsidRPr="0013147C" w:rsidRDefault="00792590" w:rsidP="00792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E71508" w14:textId="77777777" w:rsidR="00192706" w:rsidRPr="0013147C" w:rsidRDefault="00192706" w:rsidP="0019270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651EB490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…………………………………………….……..</w:t>
      </w:r>
    </w:p>
    <w:p w14:paraId="6601DE4A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…………………………………………….……..</w:t>
      </w:r>
    </w:p>
    <w:p w14:paraId="70B99EE3" w14:textId="77777777" w:rsidR="00192706" w:rsidRPr="0013147C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…………………………………………………...</w:t>
      </w:r>
    </w:p>
    <w:p w14:paraId="1C115AC9" w14:textId="77777777" w:rsidR="00192706" w:rsidRDefault="00192706" w:rsidP="00192706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…………………………………………….……..</w:t>
      </w:r>
    </w:p>
    <w:p w14:paraId="7675F5D5" w14:textId="4701BA29" w:rsidR="00BF75F0" w:rsidRPr="00BF75F0" w:rsidRDefault="00BF75F0" w:rsidP="00BF75F0">
      <w:pPr>
        <w:numPr>
          <w:ilvl w:val="1"/>
          <w:numId w:val="14"/>
        </w:numPr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…………………………………………….……..</w:t>
      </w:r>
    </w:p>
    <w:p w14:paraId="60D48F49" w14:textId="77777777" w:rsidR="00192706" w:rsidRPr="0013147C" w:rsidRDefault="00192706" w:rsidP="0019270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589BB2F" w14:textId="77777777" w:rsidR="00192706" w:rsidRPr="0013147C" w:rsidRDefault="00192706" w:rsidP="0019270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DEE7D9" w14:textId="77777777" w:rsidR="00192706" w:rsidRPr="0013147C" w:rsidRDefault="00192706" w:rsidP="00792590">
      <w:pPr>
        <w:jc w:val="right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45712747" w14:textId="77777777" w:rsidR="00192706" w:rsidRPr="0013147C" w:rsidRDefault="00192706" w:rsidP="00192706">
      <w:pPr>
        <w:ind w:left="360"/>
        <w:jc w:val="both"/>
        <w:rPr>
          <w:rFonts w:ascii="Arial" w:hAnsi="Arial" w:cs="Arial"/>
          <w:sz w:val="22"/>
          <w:szCs w:val="22"/>
        </w:rPr>
      </w:pPr>
      <w:r w:rsidRPr="0013147C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13147C">
        <w:rPr>
          <w:rFonts w:ascii="Arial" w:hAnsi="Arial" w:cs="Arial"/>
          <w:sz w:val="22"/>
          <w:szCs w:val="22"/>
        </w:rPr>
        <w:tab/>
        <w:t xml:space="preserve"> podpis osoby upoważnionej</w:t>
      </w:r>
    </w:p>
    <w:p w14:paraId="20FCB885" w14:textId="77777777" w:rsidR="000C3E41" w:rsidRPr="00991BAC" w:rsidRDefault="00792590" w:rsidP="00192706">
      <w:pPr>
        <w:pStyle w:val="Akapitzlist"/>
        <w:spacing w:after="0" w:line="360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991BAC">
        <w:rPr>
          <w:rFonts w:ascii="Arial" w:hAnsi="Arial" w:cs="Arial"/>
          <w:i/>
          <w:iCs/>
          <w:sz w:val="18"/>
          <w:szCs w:val="18"/>
        </w:rPr>
        <w:t>*niepotrzebne skreślić</w:t>
      </w:r>
    </w:p>
    <w:sectPr w:rsidR="000C3E41" w:rsidRPr="00991BAC" w:rsidSect="00991BAC">
      <w:footerReference w:type="default" r:id="rId8"/>
      <w:footerReference w:type="first" r:id="rId9"/>
      <w:footnotePr>
        <w:pos w:val="beneathText"/>
      </w:footnotePr>
      <w:pgSz w:w="11905" w:h="16837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1969" w14:textId="77777777" w:rsidR="006064DE" w:rsidRDefault="006064DE">
      <w:r>
        <w:separator/>
      </w:r>
    </w:p>
  </w:endnote>
  <w:endnote w:type="continuationSeparator" w:id="0">
    <w:p w14:paraId="3DF8DF09" w14:textId="77777777" w:rsidR="006064DE" w:rsidRDefault="0060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989393"/>
      <w:docPartObj>
        <w:docPartGallery w:val="Page Numbers (Bottom of Page)"/>
        <w:docPartUnique/>
      </w:docPartObj>
    </w:sdtPr>
    <w:sdtEndPr/>
    <w:sdtContent>
      <w:sdt>
        <w:sdtPr>
          <w:id w:val="-1437754069"/>
          <w:docPartObj>
            <w:docPartGallery w:val="Page Numbers (Top of Page)"/>
            <w:docPartUnique/>
          </w:docPartObj>
        </w:sdtPr>
        <w:sdtEndPr/>
        <w:sdtContent>
          <w:p w14:paraId="5045E84F" w14:textId="77777777" w:rsidR="007C66FF" w:rsidRDefault="007C66FF">
            <w:pPr>
              <w:pStyle w:val="Stopka"/>
              <w:jc w:val="right"/>
            </w:pPr>
            <w:r w:rsidRPr="00991BA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1BA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5BDF" w:rsidRPr="00991BA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BA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1BA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5BDF" w:rsidRPr="00991BA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91B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4EE0654" w14:textId="77777777" w:rsidR="007C66FF" w:rsidRDefault="007C66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60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BCAF1B" w14:textId="77777777" w:rsidR="007C66FF" w:rsidRDefault="007C66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968B9B" w14:textId="77777777" w:rsidR="001F0C0A" w:rsidRPr="007C66FF" w:rsidRDefault="001F0C0A" w:rsidP="007C6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CBD3" w14:textId="77777777" w:rsidR="006064DE" w:rsidRDefault="006064DE">
      <w:r>
        <w:separator/>
      </w:r>
    </w:p>
  </w:footnote>
  <w:footnote w:type="continuationSeparator" w:id="0">
    <w:p w14:paraId="1070B4B6" w14:textId="77777777" w:rsidR="006064DE" w:rsidRDefault="0060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F0CC6C1A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1B6F34C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FF45D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0000009"/>
    <w:multiLevelType w:val="singleLevel"/>
    <w:tmpl w:val="D33E7186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</w:abstractNum>
  <w:abstractNum w:abstractNumId="9" w15:restartNumberingAfterBreak="0">
    <w:nsid w:val="0000000A"/>
    <w:multiLevelType w:val="multilevel"/>
    <w:tmpl w:val="FC088252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</w:abstractNum>
  <w:abstractNum w:abstractNumId="13" w15:restartNumberingAfterBreak="0">
    <w:nsid w:val="0000000E"/>
    <w:multiLevelType w:val="multilevel"/>
    <w:tmpl w:val="242E4C3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8211A85"/>
    <w:multiLevelType w:val="hybridMultilevel"/>
    <w:tmpl w:val="862E0400"/>
    <w:lvl w:ilvl="0" w:tplc="DAE2BF26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 w15:restartNumberingAfterBreak="0">
    <w:nsid w:val="18507979"/>
    <w:multiLevelType w:val="hybridMultilevel"/>
    <w:tmpl w:val="131EC6CC"/>
    <w:lvl w:ilvl="0" w:tplc="2D56B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6AB8"/>
    <w:multiLevelType w:val="hybridMultilevel"/>
    <w:tmpl w:val="3FCE3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34727"/>
    <w:multiLevelType w:val="hybridMultilevel"/>
    <w:tmpl w:val="22707BEC"/>
    <w:lvl w:ilvl="0" w:tplc="93A0ED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32F1"/>
    <w:multiLevelType w:val="multilevel"/>
    <w:tmpl w:val="D162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E1D6EC8"/>
    <w:multiLevelType w:val="hybridMultilevel"/>
    <w:tmpl w:val="970A07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30221"/>
    <w:multiLevelType w:val="hybridMultilevel"/>
    <w:tmpl w:val="CFA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20A70"/>
    <w:multiLevelType w:val="hybridMultilevel"/>
    <w:tmpl w:val="3404D8C0"/>
    <w:lvl w:ilvl="0" w:tplc="CB921D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3766EB"/>
    <w:multiLevelType w:val="hybridMultilevel"/>
    <w:tmpl w:val="1924C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7417">
    <w:abstractNumId w:val="0"/>
  </w:num>
  <w:num w:numId="2" w16cid:durableId="1213494206">
    <w:abstractNumId w:val="1"/>
  </w:num>
  <w:num w:numId="3" w16cid:durableId="1011948745">
    <w:abstractNumId w:val="2"/>
  </w:num>
  <w:num w:numId="4" w16cid:durableId="272174657">
    <w:abstractNumId w:val="3"/>
  </w:num>
  <w:num w:numId="5" w16cid:durableId="854881536">
    <w:abstractNumId w:val="4"/>
  </w:num>
  <w:num w:numId="6" w16cid:durableId="1823423511">
    <w:abstractNumId w:val="5"/>
  </w:num>
  <w:num w:numId="7" w16cid:durableId="2068986634">
    <w:abstractNumId w:val="6"/>
  </w:num>
  <w:num w:numId="8" w16cid:durableId="41442995">
    <w:abstractNumId w:val="7"/>
  </w:num>
  <w:num w:numId="9" w16cid:durableId="1439133620">
    <w:abstractNumId w:val="8"/>
  </w:num>
  <w:num w:numId="10" w16cid:durableId="128673306">
    <w:abstractNumId w:val="9"/>
  </w:num>
  <w:num w:numId="11" w16cid:durableId="1399283002">
    <w:abstractNumId w:val="10"/>
  </w:num>
  <w:num w:numId="12" w16cid:durableId="536938647">
    <w:abstractNumId w:val="11"/>
  </w:num>
  <w:num w:numId="13" w16cid:durableId="341052925">
    <w:abstractNumId w:val="12"/>
  </w:num>
  <w:num w:numId="14" w16cid:durableId="1280067328">
    <w:abstractNumId w:val="13"/>
  </w:num>
  <w:num w:numId="15" w16cid:durableId="976380626">
    <w:abstractNumId w:val="14"/>
  </w:num>
  <w:num w:numId="16" w16cid:durableId="312563014">
    <w:abstractNumId w:val="15"/>
  </w:num>
  <w:num w:numId="17" w16cid:durableId="862594817">
    <w:abstractNumId w:val="18"/>
  </w:num>
  <w:num w:numId="18" w16cid:durableId="1072699691">
    <w:abstractNumId w:val="16"/>
  </w:num>
  <w:num w:numId="19" w16cid:durableId="609513686">
    <w:abstractNumId w:val="19"/>
  </w:num>
  <w:num w:numId="20" w16cid:durableId="2048413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591398">
    <w:abstractNumId w:val="22"/>
  </w:num>
  <w:num w:numId="22" w16cid:durableId="1080444394">
    <w:abstractNumId w:val="20"/>
  </w:num>
  <w:num w:numId="23" w16cid:durableId="1751468342">
    <w:abstractNumId w:val="21"/>
  </w:num>
  <w:num w:numId="24" w16cid:durableId="1756390267">
    <w:abstractNumId w:val="23"/>
  </w:num>
  <w:num w:numId="25" w16cid:durableId="578638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33"/>
    <w:rsid w:val="00020C53"/>
    <w:rsid w:val="00023AF1"/>
    <w:rsid w:val="00023C81"/>
    <w:rsid w:val="000514C7"/>
    <w:rsid w:val="0005455B"/>
    <w:rsid w:val="000563DB"/>
    <w:rsid w:val="00067C6A"/>
    <w:rsid w:val="00076A9F"/>
    <w:rsid w:val="000805F0"/>
    <w:rsid w:val="00080730"/>
    <w:rsid w:val="00086A0F"/>
    <w:rsid w:val="000A228C"/>
    <w:rsid w:val="000B48EE"/>
    <w:rsid w:val="000B4E41"/>
    <w:rsid w:val="000C2D4D"/>
    <w:rsid w:val="000C3E41"/>
    <w:rsid w:val="000D2F48"/>
    <w:rsid w:val="000D698B"/>
    <w:rsid w:val="000E418F"/>
    <w:rsid w:val="000E5BDF"/>
    <w:rsid w:val="000F2C43"/>
    <w:rsid w:val="001108E1"/>
    <w:rsid w:val="00122B86"/>
    <w:rsid w:val="0013147C"/>
    <w:rsid w:val="00131825"/>
    <w:rsid w:val="00143A21"/>
    <w:rsid w:val="0015082B"/>
    <w:rsid w:val="00153076"/>
    <w:rsid w:val="00162433"/>
    <w:rsid w:val="0016359B"/>
    <w:rsid w:val="001817F3"/>
    <w:rsid w:val="00186FF5"/>
    <w:rsid w:val="00192706"/>
    <w:rsid w:val="001D0691"/>
    <w:rsid w:val="001D154C"/>
    <w:rsid w:val="001E0387"/>
    <w:rsid w:val="001F0C0A"/>
    <w:rsid w:val="00202167"/>
    <w:rsid w:val="002174E6"/>
    <w:rsid w:val="0023516F"/>
    <w:rsid w:val="0024014C"/>
    <w:rsid w:val="00245CDB"/>
    <w:rsid w:val="002541C0"/>
    <w:rsid w:val="00256453"/>
    <w:rsid w:val="00260F49"/>
    <w:rsid w:val="00285708"/>
    <w:rsid w:val="00293FEC"/>
    <w:rsid w:val="002A06BA"/>
    <w:rsid w:val="002A3660"/>
    <w:rsid w:val="002C302A"/>
    <w:rsid w:val="002E2CFC"/>
    <w:rsid w:val="0031170B"/>
    <w:rsid w:val="0031247A"/>
    <w:rsid w:val="003171D6"/>
    <w:rsid w:val="0032579A"/>
    <w:rsid w:val="003334D4"/>
    <w:rsid w:val="003371B6"/>
    <w:rsid w:val="0035643A"/>
    <w:rsid w:val="00362682"/>
    <w:rsid w:val="00380CE5"/>
    <w:rsid w:val="00397EA3"/>
    <w:rsid w:val="003A0687"/>
    <w:rsid w:val="003C1E5F"/>
    <w:rsid w:val="003C6C3F"/>
    <w:rsid w:val="003E256E"/>
    <w:rsid w:val="003F2BDA"/>
    <w:rsid w:val="003F6BEF"/>
    <w:rsid w:val="0041238C"/>
    <w:rsid w:val="004127A7"/>
    <w:rsid w:val="00422196"/>
    <w:rsid w:val="0046307F"/>
    <w:rsid w:val="00491471"/>
    <w:rsid w:val="004A393F"/>
    <w:rsid w:val="004B6472"/>
    <w:rsid w:val="004E2F28"/>
    <w:rsid w:val="004F6B80"/>
    <w:rsid w:val="00517C95"/>
    <w:rsid w:val="00525D5D"/>
    <w:rsid w:val="0053703C"/>
    <w:rsid w:val="00550340"/>
    <w:rsid w:val="00551058"/>
    <w:rsid w:val="005537C8"/>
    <w:rsid w:val="00584684"/>
    <w:rsid w:val="005A5593"/>
    <w:rsid w:val="005B0C90"/>
    <w:rsid w:val="005B31D7"/>
    <w:rsid w:val="005C1D08"/>
    <w:rsid w:val="005D32E4"/>
    <w:rsid w:val="005D798A"/>
    <w:rsid w:val="005E2905"/>
    <w:rsid w:val="005E69C0"/>
    <w:rsid w:val="005F04EC"/>
    <w:rsid w:val="005F74D3"/>
    <w:rsid w:val="006064DE"/>
    <w:rsid w:val="00607C06"/>
    <w:rsid w:val="006136C5"/>
    <w:rsid w:val="00620B4F"/>
    <w:rsid w:val="00621794"/>
    <w:rsid w:val="006245A5"/>
    <w:rsid w:val="00636415"/>
    <w:rsid w:val="00643B9A"/>
    <w:rsid w:val="00645E2D"/>
    <w:rsid w:val="00647855"/>
    <w:rsid w:val="00675F45"/>
    <w:rsid w:val="00693122"/>
    <w:rsid w:val="006A62CD"/>
    <w:rsid w:val="006B5617"/>
    <w:rsid w:val="006E28BC"/>
    <w:rsid w:val="006F6E65"/>
    <w:rsid w:val="0071340D"/>
    <w:rsid w:val="00734E8A"/>
    <w:rsid w:val="007576F0"/>
    <w:rsid w:val="007754ED"/>
    <w:rsid w:val="00792590"/>
    <w:rsid w:val="00794332"/>
    <w:rsid w:val="007B38CB"/>
    <w:rsid w:val="007C66FF"/>
    <w:rsid w:val="007D4839"/>
    <w:rsid w:val="007F3EA0"/>
    <w:rsid w:val="00802D98"/>
    <w:rsid w:val="00804869"/>
    <w:rsid w:val="008163BC"/>
    <w:rsid w:val="00822CE4"/>
    <w:rsid w:val="00822D82"/>
    <w:rsid w:val="00831FB7"/>
    <w:rsid w:val="00847709"/>
    <w:rsid w:val="0087053C"/>
    <w:rsid w:val="008712E9"/>
    <w:rsid w:val="00881740"/>
    <w:rsid w:val="008916A7"/>
    <w:rsid w:val="008C10E8"/>
    <w:rsid w:val="008C5946"/>
    <w:rsid w:val="008E0C3E"/>
    <w:rsid w:val="008E12AE"/>
    <w:rsid w:val="008F2F54"/>
    <w:rsid w:val="0091747F"/>
    <w:rsid w:val="00922F48"/>
    <w:rsid w:val="00954AD9"/>
    <w:rsid w:val="009729F4"/>
    <w:rsid w:val="009812FA"/>
    <w:rsid w:val="00983722"/>
    <w:rsid w:val="009848BE"/>
    <w:rsid w:val="00991BAC"/>
    <w:rsid w:val="009A301B"/>
    <w:rsid w:val="009B0BED"/>
    <w:rsid w:val="009B3651"/>
    <w:rsid w:val="009C62CF"/>
    <w:rsid w:val="009F18E9"/>
    <w:rsid w:val="00A01C5D"/>
    <w:rsid w:val="00A02C12"/>
    <w:rsid w:val="00A030F1"/>
    <w:rsid w:val="00A154EC"/>
    <w:rsid w:val="00A266AD"/>
    <w:rsid w:val="00A32C46"/>
    <w:rsid w:val="00A3487E"/>
    <w:rsid w:val="00A508F7"/>
    <w:rsid w:val="00A63505"/>
    <w:rsid w:val="00A636F6"/>
    <w:rsid w:val="00A66A8C"/>
    <w:rsid w:val="00A76F77"/>
    <w:rsid w:val="00A85310"/>
    <w:rsid w:val="00A934A6"/>
    <w:rsid w:val="00AA52BF"/>
    <w:rsid w:val="00AA7C6D"/>
    <w:rsid w:val="00AB591E"/>
    <w:rsid w:val="00AC7C8A"/>
    <w:rsid w:val="00AE415B"/>
    <w:rsid w:val="00AE6F64"/>
    <w:rsid w:val="00B061B6"/>
    <w:rsid w:val="00B321FF"/>
    <w:rsid w:val="00B44917"/>
    <w:rsid w:val="00B50ACC"/>
    <w:rsid w:val="00B56143"/>
    <w:rsid w:val="00B71F87"/>
    <w:rsid w:val="00B957F2"/>
    <w:rsid w:val="00B976E1"/>
    <w:rsid w:val="00BB1126"/>
    <w:rsid w:val="00BC12AD"/>
    <w:rsid w:val="00BD3622"/>
    <w:rsid w:val="00BE57AE"/>
    <w:rsid w:val="00BF2FD9"/>
    <w:rsid w:val="00BF75F0"/>
    <w:rsid w:val="00C009ED"/>
    <w:rsid w:val="00C16A55"/>
    <w:rsid w:val="00C17961"/>
    <w:rsid w:val="00C33839"/>
    <w:rsid w:val="00C34685"/>
    <w:rsid w:val="00C423A4"/>
    <w:rsid w:val="00C463E3"/>
    <w:rsid w:val="00C80117"/>
    <w:rsid w:val="00C82293"/>
    <w:rsid w:val="00CA020F"/>
    <w:rsid w:val="00D00226"/>
    <w:rsid w:val="00D11A37"/>
    <w:rsid w:val="00D25C8A"/>
    <w:rsid w:val="00D70000"/>
    <w:rsid w:val="00D8672F"/>
    <w:rsid w:val="00DA3125"/>
    <w:rsid w:val="00DB3D5D"/>
    <w:rsid w:val="00DE28F4"/>
    <w:rsid w:val="00DF4419"/>
    <w:rsid w:val="00E10968"/>
    <w:rsid w:val="00E11106"/>
    <w:rsid w:val="00E1155F"/>
    <w:rsid w:val="00E15F90"/>
    <w:rsid w:val="00E239D3"/>
    <w:rsid w:val="00E2571B"/>
    <w:rsid w:val="00E378B8"/>
    <w:rsid w:val="00E37CF9"/>
    <w:rsid w:val="00E41454"/>
    <w:rsid w:val="00E73FDF"/>
    <w:rsid w:val="00E95701"/>
    <w:rsid w:val="00EA1CF5"/>
    <w:rsid w:val="00EB29D0"/>
    <w:rsid w:val="00ED19F2"/>
    <w:rsid w:val="00ED4D22"/>
    <w:rsid w:val="00EF749F"/>
    <w:rsid w:val="00F176B2"/>
    <w:rsid w:val="00F25F7B"/>
    <w:rsid w:val="00F32D78"/>
    <w:rsid w:val="00F369D3"/>
    <w:rsid w:val="00F55CFE"/>
    <w:rsid w:val="00F567EC"/>
    <w:rsid w:val="00F62725"/>
    <w:rsid w:val="00F666AB"/>
    <w:rsid w:val="00F73947"/>
    <w:rsid w:val="00F76DB9"/>
    <w:rsid w:val="00FD0A78"/>
    <w:rsid w:val="00FD6751"/>
    <w:rsid w:val="00FE44E5"/>
    <w:rsid w:val="00FE6EBB"/>
    <w:rsid w:val="00FF474C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FDCFAD"/>
  <w15:docId w15:val="{A757837D-5E42-4AE7-8749-EBBCD21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spacing w:line="360" w:lineRule="auto"/>
      <w:ind w:left="720" w:hanging="720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8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i w:val="0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OpenSymbol" w:hAnsi="OpenSymbol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14z0">
    <w:name w:val="WW8Num14z0"/>
    <w:rPr>
      <w:b/>
      <w:i w:val="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rPr>
      <w:rFonts w:ascii="Arial" w:eastAsia="Times New Roman" w:hAnsi="Arial" w:cs="Arial"/>
      <w:bCs/>
      <w:i/>
      <w:iCs/>
      <w:sz w:val="16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  <w:semiHidden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left="9204" w:firstLine="708"/>
      <w:jc w:val="right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b/>
      <w:color w:val="000000"/>
      <w:sz w:val="2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character" w:customStyle="1" w:styleId="Nagwek4Znak">
    <w:name w:val="Nagłówek 4 Znak"/>
    <w:link w:val="Nagwek4"/>
    <w:uiPriority w:val="9"/>
    <w:semiHidden/>
    <w:rsid w:val="009F18E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45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56453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63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6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3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A3660"/>
    <w:rPr>
      <w:sz w:val="24"/>
      <w:szCs w:val="24"/>
      <w:lang w:eastAsia="ar-SA"/>
    </w:rPr>
  </w:style>
  <w:style w:type="character" w:styleId="Odwoaniedokomentarza">
    <w:name w:val="annotation reference"/>
    <w:unhideWhenUsed/>
    <w:rsid w:val="006F6E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6E65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6E65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E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6E65"/>
    <w:rPr>
      <w:b/>
      <w:bCs/>
      <w:lang w:val="pl-PL" w:eastAsia="ar-SA"/>
    </w:rPr>
  </w:style>
  <w:style w:type="paragraph" w:customStyle="1" w:styleId="Standard">
    <w:name w:val="Standard"/>
    <w:rsid w:val="0062179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162D-99C0-46F1-A443-0B73848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Krzysztof Przedziński</cp:lastModifiedBy>
  <cp:revision>13</cp:revision>
  <cp:lastPrinted>2022-03-14T13:36:00Z</cp:lastPrinted>
  <dcterms:created xsi:type="dcterms:W3CDTF">2021-03-01T14:39:00Z</dcterms:created>
  <dcterms:modified xsi:type="dcterms:W3CDTF">2023-12-13T09:50:00Z</dcterms:modified>
</cp:coreProperties>
</file>