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C27F45" w14:textId="12A9467C" w:rsidR="009C02F4" w:rsidRDefault="006F4389">
      <w:pPr>
        <w:rPr>
          <w:rFonts w:ascii="Arial" w:hAnsi="Arial" w:cs="Arial"/>
          <w:sz w:val="19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71EEDC4" wp14:editId="357989D3">
                <wp:simplePos x="0" y="0"/>
                <wp:positionH relativeFrom="column">
                  <wp:posOffset>2514600</wp:posOffset>
                </wp:positionH>
                <wp:positionV relativeFrom="paragraph">
                  <wp:posOffset>-575310</wp:posOffset>
                </wp:positionV>
                <wp:extent cx="3314065" cy="334645"/>
                <wp:effectExtent l="4445" t="0" r="0" b="2540"/>
                <wp:wrapNone/>
                <wp:docPr id="124377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F8F73" w14:textId="77777777" w:rsidR="001F07F8" w:rsidRPr="006E6BC6" w:rsidRDefault="001F07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E6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47DC2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602F1667" w14:textId="77777777" w:rsidR="001F07F8" w:rsidRDefault="001F07F8">
                            <w:pPr>
                              <w:pStyle w:val="Nagwek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E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45.3pt;width:260.95pt;height:26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" stroked="f">
                <v:textbox inset="7.25pt,3.65pt,7.25pt,3.65pt">
                  <w:txbxContent>
                    <w:p w14:paraId="4DFF8F73" w14:textId="77777777" w:rsidR="001F07F8" w:rsidRPr="006E6BC6" w:rsidRDefault="001F07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E6BC6">
                        <w:rPr>
                          <w:b/>
                          <w:sz w:val="18"/>
                          <w:szCs w:val="18"/>
                        </w:rPr>
                        <w:t xml:space="preserve">Załącznik nr </w:t>
                      </w:r>
                      <w:r w:rsidR="00647DC2">
                        <w:rPr>
                          <w:b/>
                          <w:sz w:val="18"/>
                          <w:szCs w:val="18"/>
                        </w:rPr>
                        <w:t>8</w:t>
                      </w:r>
                    </w:p>
                    <w:p w14:paraId="602F1667" w14:textId="77777777" w:rsidR="001F07F8" w:rsidRDefault="001F07F8">
                      <w:pPr>
                        <w:pStyle w:val="Nagwek"/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2F9941A0" w14:textId="77777777" w:rsidR="009C02F4" w:rsidRDefault="009C02F4">
      <w:pPr>
        <w:pStyle w:val="Nagwek1"/>
        <w:rPr>
          <w:sz w:val="19"/>
        </w:rPr>
      </w:pPr>
    </w:p>
    <w:p w14:paraId="25775C83" w14:textId="77777777" w:rsidR="009C02F4" w:rsidRDefault="009C02F4">
      <w:pPr>
        <w:pStyle w:val="Nagwek1"/>
        <w:jc w:val="both"/>
      </w:pPr>
      <w:r>
        <w:rPr>
          <w:sz w:val="19"/>
        </w:rPr>
        <w:t>PROTOKÓŁ POSTĘPOWANIA W TRYBIE PODSTAWOWYM</w:t>
      </w:r>
    </w:p>
    <w:p w14:paraId="6F24C8B5" w14:textId="77777777" w:rsidR="009C02F4" w:rsidRDefault="009C02F4">
      <w:pPr>
        <w:jc w:val="both"/>
        <w:rPr>
          <w:rFonts w:ascii="Arial" w:hAnsi="Arial" w:cs="Arial"/>
          <w:b/>
          <w:sz w:val="19"/>
        </w:rPr>
      </w:pPr>
    </w:p>
    <w:p w14:paraId="7134ADA7" w14:textId="77777777" w:rsidR="009C02F4" w:rsidRDefault="009C02F4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14:paraId="0CF6E113" w14:textId="77777777"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zamówienia publicznego</w:t>
      </w:r>
    </w:p>
    <w:p w14:paraId="76253DB0" w14:textId="77777777"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umowy ramowej</w:t>
      </w:r>
    </w:p>
    <w:p w14:paraId="0DBC7417" w14:textId="77777777" w:rsidR="009C02F4" w:rsidRDefault="009C02F4">
      <w:pPr>
        <w:jc w:val="both"/>
        <w:rPr>
          <w:rFonts w:ascii="Arial" w:hAnsi="Arial" w:cs="Arial"/>
          <w:b/>
          <w:sz w:val="19"/>
        </w:rPr>
      </w:pP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9C02F4" w14:paraId="23B3662F" w14:textId="77777777" w:rsidTr="00947821">
        <w:trPr>
          <w:trHeight w:val="26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403E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529B" w14:textId="77777777" w:rsidR="009C02F4" w:rsidRDefault="009C02F4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14:paraId="5C74D41B" w14:textId="77777777"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08F9FACF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przeprowadzających, w tym zamawiających z innych państw członkowskich Unii Europejskiej:</w:t>
            </w:r>
          </w:p>
          <w:p w14:paraId="7917995C" w14:textId="77777777"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F17A1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1963472D" w14:textId="77777777" w:rsidR="006F17A1" w:rsidRDefault="006F17A1" w:rsidP="006F17A1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10AE3A6E" w14:textId="77777777" w:rsidR="006F17A1" w:rsidRDefault="006F17A1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7044077" w14:textId="77777777"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4929D90A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65783D3B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14:paraId="50D1F027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14:paraId="20F6DB57" w14:textId="77777777"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394963E9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………….................................................            faks</w:t>
            </w:r>
            <w:r w:rsidR="00E955E2">
              <w:rPr>
                <w:rFonts w:ascii="Arial" w:hAnsi="Arial" w:cs="Arial"/>
                <w:sz w:val="18"/>
                <w:szCs w:val="18"/>
              </w:rPr>
              <w:t xml:space="preserve"> (jeżeli dotyczy)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  <w:t>......................................</w:t>
            </w:r>
          </w:p>
          <w:p w14:paraId="4F8AAA2D" w14:textId="77777777"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14:paraId="15AF5399" w14:textId="77777777" w:rsidR="009C02F4" w:rsidRDefault="009C02F4">
            <w:pPr>
              <w:jc w:val="both"/>
              <w:rPr>
                <w:rFonts w:ascii="Arial" w:hAnsi="Arial" w:cs="Arial"/>
                <w:i/>
              </w:rPr>
            </w:pPr>
          </w:p>
          <w:p w14:paraId="0226C07E" w14:textId="77777777" w:rsidR="009C02F4" w:rsidRDefault="009C02F4" w:rsidP="006F17A1">
            <w:pPr>
              <w:ind w:right="290"/>
              <w:rPr>
                <w:rFonts w:ascii="Arial" w:hAnsi="Arial" w:cs="Arial"/>
                <w:i/>
                <w:sz w:val="18"/>
                <w:szCs w:val="19"/>
                <w:lang w:val="de-DE"/>
              </w:rPr>
            </w:pPr>
          </w:p>
        </w:tc>
      </w:tr>
      <w:tr w:rsidR="009C02F4" w14:paraId="0658137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ECB3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14:paraId="787C4E6A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2BF9" w14:textId="77777777"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14:paraId="4D78C5D9" w14:textId="77777777" w:rsidR="0087602D" w:rsidRPr="00BD3BFB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</w:p>
          <w:p w14:paraId="2D4B003B" w14:textId="77777777"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14:paraId="3154AE94" w14:textId="77777777"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14:paraId="18BA20C3" w14:textId="77777777" w:rsidR="0087602D" w:rsidRPr="00C27F34" w:rsidRDefault="0087602D" w:rsidP="0087602D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="00132D51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378786C6" w14:textId="77777777" w:rsidR="0087602D" w:rsidRPr="00C27F34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A1AAA" w14:textId="77777777" w:rsidR="0087602D" w:rsidRPr="00C27F34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DE98F" w14:textId="77777777" w:rsidR="0087602D" w:rsidRPr="00C27F34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14:paraId="5026122D" w14:textId="77777777" w:rsidR="0087602D" w:rsidRPr="00C27F34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F943285" w14:textId="77777777" w:rsidR="0087602D" w:rsidRPr="00C27F34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36300EA" w14:textId="77777777"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2700BB" w14:textId="77777777"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14:paraId="2B53B2BE" w14:textId="77777777" w:rsidR="0087602D" w:rsidRPr="009C1199" w:rsidRDefault="0087602D" w:rsidP="0087602D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4FCEE54" w14:textId="77777777" w:rsidR="0087602D" w:rsidRPr="009C1199" w:rsidRDefault="0087602D" w:rsidP="0087602D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364FD50C" w14:textId="77777777" w:rsidR="0087602D" w:rsidRPr="009C1199" w:rsidRDefault="0087602D" w:rsidP="0087602D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D009B" w14:textId="77777777"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1: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FD0C95" w14:textId="77777777"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2: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78D87489" w14:textId="77777777" w:rsidR="009C02F4" w:rsidRDefault="0087602D" w:rsidP="00324040">
            <w:pPr>
              <w:ind w:left="638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22FBA5C1" w14:textId="77777777" w:rsidR="0087602D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2ABDD" w14:textId="77777777" w:rsidR="009C02F4" w:rsidRDefault="009C02F4" w:rsidP="004961B3">
            <w:pP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D32BB" w14:paraId="5796DB87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1EA1" w14:textId="77777777" w:rsidR="00FD32BB" w:rsidRDefault="00FD32BB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105C" w14:textId="77777777" w:rsidR="00FD32BB" w:rsidRDefault="00FD32BB" w:rsidP="00FD32BB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14:paraId="35BB554A" w14:textId="77777777" w:rsidR="00FD32BB" w:rsidRDefault="00ED08F1" w:rsidP="00847EE1">
            <w:pPr>
              <w:pStyle w:val="Nagwek1"/>
              <w:numPr>
                <w:ilvl w:val="1"/>
                <w:numId w:val="1"/>
              </w:numPr>
              <w:tabs>
                <w:tab w:val="clear" w:pos="0"/>
                <w:tab w:val="num" w:pos="142"/>
                <w:tab w:val="left" w:pos="496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zamówienia …………….</w:t>
            </w:r>
            <w:r w:rsidR="00A04F17">
              <w:rPr>
                <w:b w:val="0"/>
                <w:sz w:val="18"/>
                <w:szCs w:val="18"/>
                <w:lang w:eastAsia="pl-PL"/>
              </w:rPr>
              <w:t>.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... zł, co stanowi równowartość ……………….... euro  </w:t>
            </w:r>
          </w:p>
          <w:p w14:paraId="6EC3D6BD" w14:textId="77777777" w:rsidR="00FD32BB" w:rsidRDefault="00FD32BB" w:rsidP="00847EE1">
            <w:pPr>
              <w:numPr>
                <w:ilvl w:val="0"/>
                <w:numId w:val="47"/>
              </w:numPr>
              <w:tabs>
                <w:tab w:val="left" w:pos="780"/>
              </w:tabs>
              <w:ind w:left="638" w:hanging="168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14:paraId="6A120F36" w14:textId="77777777"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………………. euro</w:t>
            </w:r>
          </w:p>
          <w:p w14:paraId="51DE82E0" w14:textId="77777777"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…………….… euro</w:t>
            </w:r>
          </w:p>
          <w:p w14:paraId="604FB9AB" w14:textId="77777777"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……………………..…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14:paraId="6D92BD58" w14:textId="77777777"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14:paraId="3176CC36" w14:textId="77777777" w:rsidR="00FD32BB" w:rsidRDefault="00FD32BB" w:rsidP="00847EE1">
            <w:pPr>
              <w:pStyle w:val="Nagwek1"/>
              <w:numPr>
                <w:ilvl w:val="0"/>
                <w:numId w:val="45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14:paraId="3584F52E" w14:textId="77777777" w:rsidR="00FD32BB" w:rsidRDefault="00ED08F1" w:rsidP="00847EE1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14:paraId="48BEBD14" w14:textId="77777777"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t>w tym wartość przewidywanych zamówień, o których mowa odpow</w:t>
            </w:r>
            <w:r w:rsidR="00D02C0C">
              <w:rPr>
                <w:b w:val="0"/>
                <w:sz w:val="18"/>
                <w:szCs w:val="18"/>
                <w:lang w:eastAsia="pl-PL"/>
              </w:rPr>
              <w:t xml:space="preserve">iednio w art. 214 ust. 1 pkt 7 </w:t>
            </w:r>
            <w:r w:rsidR="00ED08F1">
              <w:rPr>
                <w:b w:val="0"/>
                <w:sz w:val="18"/>
                <w:szCs w:val="18"/>
                <w:lang w:eastAsia="pl-PL"/>
              </w:rPr>
              <w:t xml:space="preserve">    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ustawy z dnia 11 września 2019 r. – Prawo zamówień publicznych, dalej „ustawa”, została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>ustalona na kwotę .......................... zł, co stanowi równowartość ..................... euro,</w:t>
            </w:r>
          </w:p>
          <w:p w14:paraId="58687A29" w14:textId="77777777" w:rsidR="00680650" w:rsidRDefault="00680650" w:rsidP="00680650">
            <w:pPr>
              <w:rPr>
                <w:lang w:eastAsia="pl-PL"/>
              </w:rPr>
            </w:pPr>
          </w:p>
          <w:p w14:paraId="3B236531" w14:textId="77777777" w:rsidR="00680650" w:rsidRPr="00680650" w:rsidRDefault="00680650" w:rsidP="00680650">
            <w:pPr>
              <w:rPr>
                <w:lang w:eastAsia="pl-PL"/>
              </w:rPr>
            </w:pPr>
          </w:p>
          <w:p w14:paraId="57EDCAA9" w14:textId="77777777"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lastRenderedPageBreak/>
              <w:t xml:space="preserve">zamówienia udzielanego jako część zamówienia o wartości ……………. </w:t>
            </w:r>
            <w:r w:rsidR="00DA493F">
              <w:rPr>
                <w:b w:val="0"/>
                <w:sz w:val="18"/>
                <w:szCs w:val="18"/>
                <w:lang w:eastAsia="pl-PL"/>
              </w:rPr>
              <w:t>z</w:t>
            </w:r>
            <w:r>
              <w:rPr>
                <w:b w:val="0"/>
                <w:sz w:val="18"/>
                <w:szCs w:val="18"/>
                <w:lang w:eastAsia="pl-PL"/>
              </w:rPr>
              <w:t>ł</w:t>
            </w:r>
            <w:r w:rsidR="00DA493F">
              <w:rPr>
                <w:b w:val="0"/>
                <w:sz w:val="18"/>
                <w:szCs w:val="18"/>
                <w:lang w:eastAsia="pl-PL"/>
              </w:rPr>
              <w:t>,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14:paraId="5884A8A2" w14:textId="77777777" w:rsidR="00FD32BB" w:rsidRDefault="00FD32BB" w:rsidP="00FD32BB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44636A0" w14:textId="77777777"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>Wartość zamówienia została ustalona w dniu ..............……. 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14:paraId="44AA87EB" w14:textId="77777777" w:rsidR="00FD32BB" w:rsidRPr="00211B81" w:rsidRDefault="00FD32BB" w:rsidP="00FD32BB">
            <w:pPr>
              <w:pStyle w:val="Nagwek1"/>
              <w:ind w:left="443" w:right="110" w:hanging="360"/>
            </w:pPr>
          </w:p>
          <w:p w14:paraId="5D2D1C82" w14:textId="77777777" w:rsidR="00FD32BB" w:rsidRPr="00211B81" w:rsidRDefault="00FD32BB" w:rsidP="00FD32BB">
            <w:pPr>
              <w:pStyle w:val="Nagwek1"/>
              <w:ind w:left="443" w:right="110" w:hanging="360"/>
            </w:pPr>
          </w:p>
          <w:p w14:paraId="26AB94C6" w14:textId="77777777"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14:paraId="1F7738D6" w14:textId="77777777"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nie </w:t>
            </w:r>
          </w:p>
          <w:p w14:paraId="3BCC3977" w14:textId="77777777"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14:paraId="24C56E43" w14:textId="77777777" w:rsidR="00FD32BB" w:rsidRDefault="00FD32BB" w:rsidP="00FD32BB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14:paraId="4523C69F" w14:textId="77777777" w:rsidR="00FD32BB" w:rsidRPr="00DA493F" w:rsidRDefault="00DA493F" w:rsidP="00FD32BB">
            <w:pPr>
              <w:pStyle w:val="Nagwek1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32BB" w:rsidRPr="00DA493F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ED08F1">
              <w:rPr>
                <w:b w:val="0"/>
                <w:sz w:val="18"/>
                <w:szCs w:val="18"/>
              </w:rPr>
              <w:t>.</w:t>
            </w:r>
          </w:p>
          <w:p w14:paraId="0887AA24" w14:textId="77777777" w:rsidR="00DA493F" w:rsidRPr="00DA493F" w:rsidRDefault="00DA493F" w:rsidP="00DA493F"/>
        </w:tc>
      </w:tr>
      <w:tr w:rsidR="009C02F4" w14:paraId="4A60E8B1" w14:textId="77777777" w:rsidTr="0094782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A993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5CF1" w14:textId="77777777" w:rsidR="009C02F4" w:rsidRDefault="00E72A55">
            <w:pPr>
              <w:pStyle w:val="Nagwek1"/>
              <w:jc w:val="both"/>
            </w:pPr>
            <w:r>
              <w:rPr>
                <w:sz w:val="18"/>
                <w:szCs w:val="18"/>
              </w:rPr>
              <w:t>Wstępne konsultacje rynkowe</w:t>
            </w:r>
            <w:r w:rsidR="001910D2">
              <w:rPr>
                <w:sz w:val="18"/>
                <w:szCs w:val="18"/>
              </w:rPr>
              <w:t>/wcześniejsze zaangażowanie wykonawcy</w:t>
            </w:r>
          </w:p>
          <w:p w14:paraId="5CC88302" w14:textId="77777777" w:rsidR="009C02F4" w:rsidRDefault="009C02F4">
            <w:pPr>
              <w:rPr>
                <w:rFonts w:cs="Arial"/>
                <w:sz w:val="18"/>
                <w:szCs w:val="18"/>
              </w:rPr>
            </w:pPr>
          </w:p>
          <w:p w14:paraId="1356CE6D" w14:textId="77777777" w:rsidR="009C02F4" w:rsidRDefault="009C02F4"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</w:t>
            </w:r>
            <w:r w:rsidR="000066E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39F841" w14:textId="77777777" w:rsidR="009C02F4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3EF5821F" w14:textId="77777777" w:rsidR="009C02F4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6B8DB50D" w14:textId="77777777" w:rsidR="009C02F4" w:rsidRDefault="009C02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67B31A" w14:textId="77777777"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0379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14:paraId="434EBE31" w14:textId="77777777"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14:paraId="3EE33E29" w14:textId="77777777"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14:paraId="2ED47500" w14:textId="77777777"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94D21" w14:textId="77777777"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środki mające na celu zapobieżeniu zakłócenia uczciwej konkurencji</w:t>
            </w:r>
            <w:r w:rsidR="001910D2">
              <w:rPr>
                <w:rFonts w:ascii="Arial" w:hAnsi="Arial" w:cs="Arial"/>
                <w:sz w:val="18"/>
                <w:szCs w:val="18"/>
              </w:rPr>
              <w:t xml:space="preserve"> w przypadku, o którym mowa w art. 85 ust. 1 ustawy: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30B372" w14:textId="77777777"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14:paraId="3999482E" w14:textId="77777777" w:rsidTr="00947821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A4B2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04B3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udziela zamówienia w trybie podstawowym:</w:t>
            </w:r>
          </w:p>
          <w:p w14:paraId="39131E2C" w14:textId="77777777"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7951FB" w14:textId="77777777"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bez możliwości negocjacji</w:t>
            </w:r>
            <w:r w:rsidR="009C02F4">
              <w:rPr>
                <w:rFonts w:ascii="Arial" w:hAnsi="Arial" w:cs="Arial"/>
                <w:sz w:val="18"/>
                <w:szCs w:val="18"/>
              </w:rPr>
              <w:t>, na podstawie art. 275 pkt 1 ustawy</w:t>
            </w:r>
          </w:p>
          <w:p w14:paraId="224AD56A" w14:textId="77777777"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możliwością negocjacji,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2 ustawy</w:t>
            </w:r>
          </w:p>
          <w:p w14:paraId="2BEA0512" w14:textId="77777777"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negocjacjami,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3 ustawy</w:t>
            </w:r>
          </w:p>
          <w:p w14:paraId="4BD15AE8" w14:textId="77777777"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02F4" w14:paraId="2FF86558" w14:textId="77777777" w:rsidTr="00947821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D4A4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7FCD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4F1745" w:rsidRPr="004F1745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wynik postępowania, w tym osoby wykonujące czynności związane z przygotowaniem postępowania</w:t>
            </w:r>
          </w:p>
          <w:p w14:paraId="5CB7CEB6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4F1745" w:rsidRPr="004F1745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14:paraId="1282040C" w14:textId="77777777"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E1F15D" w14:textId="77777777" w:rsidR="009C02F4" w:rsidRDefault="009C02F4">
            <w:pPr>
              <w:numPr>
                <w:ilvl w:val="0"/>
                <w:numId w:val="6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w postępowaniu:</w:t>
            </w:r>
          </w:p>
          <w:p w14:paraId="16F54EAF" w14:textId="77777777" w:rsidR="009C02F4" w:rsidRDefault="009C02F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85781" w14:textId="77777777" w:rsidR="009C02F4" w:rsidRDefault="009C02F4" w:rsidP="00132D51">
            <w:pPr>
              <w:numPr>
                <w:ilvl w:val="0"/>
                <w:numId w:val="17"/>
              </w:num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……………………………………………………………………………………………………………….…....................................................................................................................................................</w:t>
            </w:r>
            <w:r w:rsidR="00132D51">
              <w:rPr>
                <w:rFonts w:ascii="Arial" w:hAnsi="Arial" w:cs="Arial"/>
                <w:sz w:val="18"/>
                <w:szCs w:val="18"/>
              </w:rPr>
              <w:t>.......</w:t>
            </w:r>
          </w:p>
          <w:p w14:paraId="15A1D817" w14:textId="77777777" w:rsidR="009C02F4" w:rsidRDefault="009C02F4" w:rsidP="00132D51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CEBB73A" w14:textId="77777777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wykonuje</w:t>
            </w:r>
            <w:r w:rsidR="00E955E2">
              <w:rPr>
                <w:b w:val="0"/>
                <w:sz w:val="18"/>
                <w:szCs w:val="18"/>
              </w:rPr>
              <w:t>/wykonują</w:t>
            </w:r>
            <w:r>
              <w:rPr>
                <w:b w:val="0"/>
                <w:sz w:val="18"/>
                <w:szCs w:val="18"/>
              </w:rPr>
              <w:t xml:space="preserve"> czynności w postępowaniu i złożył</w:t>
            </w:r>
            <w:r w:rsidR="00E955E2">
              <w:rPr>
                <w:b w:val="0"/>
                <w:sz w:val="18"/>
                <w:szCs w:val="18"/>
              </w:rPr>
              <w:t>/złożyli</w:t>
            </w:r>
            <w:r>
              <w:rPr>
                <w:b w:val="0"/>
                <w:sz w:val="18"/>
                <w:szCs w:val="18"/>
              </w:rPr>
              <w:t xml:space="preserve">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 art. 56 ust. 4 ustawy</w:t>
            </w:r>
          </w:p>
          <w:p w14:paraId="79E13A35" w14:textId="77777777" w:rsidR="009C02F4" w:rsidRPr="00680650" w:rsidRDefault="009C02F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2"/>
                <w:szCs w:val="12"/>
              </w:rPr>
            </w:pPr>
          </w:p>
          <w:p w14:paraId="5082F31F" w14:textId="77777777" w:rsidR="009C02F4" w:rsidRDefault="009C02F4" w:rsidP="001F1CE7">
            <w:pPr>
              <w:pStyle w:val="Nagwek1"/>
              <w:tabs>
                <w:tab w:val="left" w:pos="785"/>
              </w:tabs>
              <w:spacing w:line="276" w:lineRule="auto"/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nie wykonuje</w:t>
            </w:r>
            <w:r w:rsidR="00E955E2">
              <w:rPr>
                <w:b w:val="0"/>
                <w:sz w:val="18"/>
                <w:szCs w:val="18"/>
              </w:rPr>
              <w:t>/nie wykonują</w:t>
            </w:r>
            <w:r>
              <w:rPr>
                <w:b w:val="0"/>
                <w:sz w:val="18"/>
                <w:szCs w:val="18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i przekazał</w:t>
            </w:r>
            <w:r w:rsidR="00E955E2">
              <w:rPr>
                <w:b w:val="0"/>
                <w:sz w:val="18"/>
                <w:szCs w:val="18"/>
              </w:rPr>
              <w:t>/przekazali</w:t>
            </w:r>
            <w:r>
              <w:rPr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………………………………………………………………………..………………..……………………..</w:t>
            </w:r>
          </w:p>
          <w:p w14:paraId="4AB5CD72" w14:textId="77777777" w:rsidR="009C02F4" w:rsidRDefault="009C02F4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3B975872" w14:textId="77777777" w:rsidR="009C02F4" w:rsidRDefault="009C02F4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28D293" w14:textId="77777777"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14:paraId="11231DFB" w14:textId="77777777"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14:paraId="0B41F217" w14:textId="77777777"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14:paraId="7BF10FE7" w14:textId="77777777"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14:paraId="69FC0FEB" w14:textId="77777777" w:rsidR="009C02F4" w:rsidRPr="00680650" w:rsidRDefault="009C02F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05FBA615" w14:textId="77777777" w:rsidR="009C02F4" w:rsidRDefault="00026ACE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C02F4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221F22D6" w14:textId="77777777" w:rsidR="00680650" w:rsidRDefault="00680650">
            <w:pPr>
              <w:ind w:left="623" w:right="110"/>
              <w:jc w:val="both"/>
            </w:pPr>
          </w:p>
          <w:p w14:paraId="1F882FDB" w14:textId="77777777" w:rsidR="009C02F4" w:rsidRDefault="009C02F4">
            <w:pPr>
              <w:numPr>
                <w:ilvl w:val="0"/>
                <w:numId w:val="17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A09C4E" w14:textId="77777777" w:rsidR="009C02F4" w:rsidRPr="00680650" w:rsidRDefault="009C02F4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14:paraId="1A993B93" w14:textId="77777777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została powołana w dniu …………………..….. na podstawie: ........................................................................................................................................................</w:t>
            </w:r>
            <w:r w:rsidR="00ED08F1">
              <w:rPr>
                <w:b w:val="0"/>
                <w:sz w:val="18"/>
                <w:szCs w:val="18"/>
              </w:rPr>
              <w:t>.</w:t>
            </w:r>
          </w:p>
          <w:p w14:paraId="038F24B6" w14:textId="77777777" w:rsidR="009C02F4" w:rsidRDefault="009C02F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14:paraId="25801756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E0C0114" w14:textId="77777777" w:rsidR="009C02F4" w:rsidRDefault="009C02F4">
            <w:pPr>
              <w:ind w:left="623" w:right="110"/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14:paraId="6D923700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D54F9EE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004EDE9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827E44E" w14:textId="77777777" w:rsidR="009C02F4" w:rsidRDefault="009C02F4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6D6E43F3" w14:textId="77777777"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31A349" w14:textId="77777777"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</w:p>
          <w:p w14:paraId="1D51F17A" w14:textId="77777777"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A99382" w14:textId="77777777"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została powołana, czynności </w:t>
            </w:r>
            <w:r w:rsidR="00CD1C3A" w:rsidRPr="00CD1C3A">
              <w:rPr>
                <w:b w:val="0"/>
                <w:sz w:val="18"/>
                <w:szCs w:val="18"/>
              </w:rPr>
              <w:t xml:space="preserve">związane z przeprowadzeniem </w:t>
            </w:r>
            <w:r>
              <w:rPr>
                <w:b w:val="0"/>
                <w:sz w:val="18"/>
                <w:szCs w:val="18"/>
              </w:rPr>
              <w:t>postępowani</w:t>
            </w:r>
            <w:r w:rsidR="00CD1C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wykonują </w:t>
            </w:r>
            <w:r>
              <w:rPr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b w:val="0"/>
                <w:i/>
                <w:sz w:val="14"/>
                <w:szCs w:val="14"/>
              </w:rPr>
              <w:t xml:space="preserve">związane z przeprowadzeniem </w:t>
            </w:r>
            <w:r>
              <w:rPr>
                <w:b w:val="0"/>
                <w:i/>
                <w:sz w:val="14"/>
                <w:szCs w:val="14"/>
              </w:rPr>
              <w:t>postępowani</w:t>
            </w:r>
            <w:r w:rsidR="00CD1C3A">
              <w:rPr>
                <w:b w:val="0"/>
                <w:i/>
                <w:sz w:val="14"/>
                <w:szCs w:val="14"/>
              </w:rPr>
              <w:t>a</w:t>
            </w:r>
            <w:r>
              <w:rPr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14:paraId="638CD949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……………………………………………………….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78B77D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0B23F474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7D65C8E6" w14:textId="77777777"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44D919B0" w14:textId="77777777"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7BB51C6" w14:textId="77777777"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CD1C3A">
              <w:rPr>
                <w:rFonts w:ascii="Arial" w:hAnsi="Arial" w:cs="Arial"/>
                <w:sz w:val="18"/>
                <w:szCs w:val="18"/>
              </w:rPr>
              <w:t>a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>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483CF4CB" w14:textId="77777777" w:rsidR="009C02F4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87DDBF" w14:textId="77777777" w:rsidR="009C02F4" w:rsidRDefault="009C02F4">
            <w:pPr>
              <w:pStyle w:val="Tekstpodstawowywcity"/>
              <w:numPr>
                <w:ilvl w:val="0"/>
                <w:numId w:val="17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52C599" w14:textId="77777777" w:rsidR="009C02F4" w:rsidRPr="00680650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0A7356ED" w14:textId="77777777"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</w:rPr>
              <w:t>(imiona i nazwiska biegłych)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05DA7B7F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29C06FDC" w14:textId="77777777"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569011A7" w14:textId="77777777"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70021F7D" w14:textId="77777777" w:rsidR="009C02F4" w:rsidRPr="00680650" w:rsidRDefault="009C02F4">
            <w:pPr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1C7EE6DD" w14:textId="77777777"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nie zostali powołani</w:t>
            </w:r>
          </w:p>
          <w:p w14:paraId="4B6B67DA" w14:textId="77777777" w:rsidR="009C02F4" w:rsidRDefault="009C02F4">
            <w:pPr>
              <w:rPr>
                <w:rFonts w:cs="Arial"/>
                <w:b/>
                <w:sz w:val="18"/>
                <w:szCs w:val="18"/>
              </w:rPr>
            </w:pPr>
          </w:p>
          <w:p w14:paraId="727BFF8B" w14:textId="77777777" w:rsidR="004961B3" w:rsidRPr="004961B3" w:rsidRDefault="009C02F4">
            <w:pPr>
              <w:numPr>
                <w:ilvl w:val="0"/>
                <w:numId w:val="17"/>
              </w:numPr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4961B3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A07602C" w14:textId="77777777" w:rsidR="009C02F4" w:rsidRDefault="009C02F4" w:rsidP="004961B3">
            <w:pPr>
              <w:tabs>
                <w:tab w:val="left" w:pos="650"/>
              </w:tabs>
              <w:ind w:left="720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14862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14:paraId="5442AD9E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1D0B7452" w14:textId="77777777"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25C9C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B7A332C" w14:textId="77777777"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BD504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7A0A0076" w14:textId="77777777"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CC0BB21" w14:textId="77777777" w:rsidR="009C02F4" w:rsidRDefault="00BD504A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BD504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38D7E264" w14:textId="77777777"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14E47A" w14:textId="77777777" w:rsidR="004F66DF" w:rsidRPr="004F66DF" w:rsidRDefault="00BD504A">
            <w:pPr>
              <w:pStyle w:val="Nagwek1"/>
            </w:pPr>
            <w:r>
              <w:rPr>
                <w:sz w:val="18"/>
                <w:szCs w:val="18"/>
              </w:rPr>
              <w:t>B</w:t>
            </w:r>
            <w:r w:rsidR="009C02F4">
              <w:rPr>
                <w:sz w:val="18"/>
                <w:szCs w:val="18"/>
              </w:rPr>
              <w:t xml:space="preserve">.  </w:t>
            </w:r>
            <w:r w:rsidR="009C02F4">
              <w:rPr>
                <w:sz w:val="18"/>
                <w:szCs w:val="18"/>
                <w:lang w:val="x-none"/>
              </w:rPr>
              <w:t>Osoby mogące wpłynąć na wynik postępowania</w:t>
            </w:r>
            <w:r w:rsidR="004F66DF">
              <w:rPr>
                <w:sz w:val="18"/>
                <w:szCs w:val="18"/>
              </w:rPr>
              <w:t>:</w:t>
            </w:r>
          </w:p>
          <w:p w14:paraId="358E0778" w14:textId="77777777" w:rsidR="009C02F4" w:rsidRDefault="009C02F4">
            <w:pPr>
              <w:pStyle w:val="Nagwek1"/>
            </w:pPr>
            <w:r>
              <w:rPr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BD504A" w:rsidRPr="00BD504A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>
              <w:rPr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BD504A" w:rsidRPr="00BD504A">
              <w:rPr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>
              <w:rPr>
                <w:b w:val="0"/>
                <w:i/>
                <w:sz w:val="14"/>
                <w:szCs w:val="14"/>
                <w:lang w:val="x-none"/>
              </w:rPr>
              <w:t xml:space="preserve"> oraz podać zakres </w:t>
            </w:r>
            <w:r w:rsidR="00BD0172">
              <w:rPr>
                <w:b w:val="0"/>
                <w:i/>
                <w:sz w:val="14"/>
                <w:szCs w:val="14"/>
              </w:rPr>
              <w:t xml:space="preserve">tych </w:t>
            </w:r>
            <w:r>
              <w:rPr>
                <w:b w:val="0"/>
                <w:i/>
                <w:sz w:val="14"/>
                <w:szCs w:val="14"/>
                <w:lang w:val="x-none"/>
              </w:rPr>
              <w:t>czynności)</w:t>
            </w:r>
          </w:p>
          <w:p w14:paraId="24C156B2" w14:textId="77777777"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14:paraId="2827A4CF" w14:textId="77777777"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14:paraId="13EA713E" w14:textId="77777777" w:rsidR="009C02F4" w:rsidRDefault="009C02F4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14:paraId="24071B69" w14:textId="77777777"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14:paraId="3FB3545A" w14:textId="77777777"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14:paraId="5DB7C5ED" w14:textId="77777777" w:rsidR="00BD0172" w:rsidRDefault="00BD0172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14:paraId="6E310F01" w14:textId="77777777" w:rsidR="009C02F4" w:rsidRDefault="00BD0172" w:rsidP="004F66DF">
            <w:pPr>
              <w:pStyle w:val="Nagwek1"/>
              <w:tabs>
                <w:tab w:val="clear" w:pos="0"/>
                <w:tab w:val="num" w:pos="220"/>
              </w:tabs>
              <w:ind w:left="496" w:hanging="496"/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  <w:r w:rsidR="009C02F4">
              <w:rPr>
                <w:rFonts w:eastAsia="Arial"/>
                <w:b w:val="0"/>
                <w:i/>
                <w:sz w:val="18"/>
                <w:szCs w:val="18"/>
              </w:rPr>
              <w:t xml:space="preserve">                                  </w:t>
            </w:r>
            <w:r w:rsidR="006E6BC6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4F66DF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9C02F4">
              <w:rPr>
                <w:b w:val="0"/>
                <w:i/>
                <w:sz w:val="18"/>
                <w:szCs w:val="18"/>
              </w:rPr>
              <w:t>(</w:t>
            </w:r>
            <w:r w:rsidR="009C02F4">
              <w:rPr>
                <w:b w:val="0"/>
                <w:i/>
                <w:sz w:val="14"/>
                <w:szCs w:val="14"/>
              </w:rPr>
              <w:t>imię</w:t>
            </w:r>
            <w:r>
              <w:rPr>
                <w:b w:val="0"/>
                <w:i/>
                <w:sz w:val="14"/>
                <w:szCs w:val="14"/>
              </w:rPr>
              <w:t xml:space="preserve"> i</w:t>
            </w:r>
            <w:r w:rsidR="009C02F4">
              <w:rPr>
                <w:b w:val="0"/>
                <w:i/>
                <w:sz w:val="14"/>
                <w:szCs w:val="14"/>
              </w:rPr>
              <w:t xml:space="preserve"> nazwisko)                                                 </w:t>
            </w:r>
            <w:r w:rsidR="006E6BC6">
              <w:rPr>
                <w:b w:val="0"/>
                <w:i/>
                <w:sz w:val="14"/>
                <w:szCs w:val="14"/>
              </w:rPr>
              <w:t xml:space="preserve">                                                     </w:t>
            </w:r>
            <w:r w:rsidR="009C02F4">
              <w:rPr>
                <w:b w:val="0"/>
                <w:i/>
                <w:sz w:val="14"/>
                <w:szCs w:val="14"/>
              </w:rPr>
              <w:t>(</w:t>
            </w:r>
            <w:r>
              <w:rPr>
                <w:b w:val="0"/>
                <w:i/>
                <w:sz w:val="14"/>
                <w:szCs w:val="14"/>
              </w:rPr>
              <w:t xml:space="preserve">zakres </w:t>
            </w:r>
            <w:r w:rsidR="009C02F4">
              <w:rPr>
                <w:b w:val="0"/>
                <w:i/>
                <w:sz w:val="14"/>
                <w:szCs w:val="14"/>
              </w:rPr>
              <w:t>czynnoś</w:t>
            </w:r>
            <w:r>
              <w:rPr>
                <w:b w:val="0"/>
                <w:i/>
                <w:sz w:val="14"/>
                <w:szCs w:val="14"/>
              </w:rPr>
              <w:t>ci</w:t>
            </w:r>
            <w:r w:rsidR="009C02F4">
              <w:rPr>
                <w:b w:val="0"/>
                <w:i/>
                <w:sz w:val="14"/>
                <w:szCs w:val="14"/>
              </w:rPr>
              <w:t>)</w:t>
            </w:r>
          </w:p>
          <w:p w14:paraId="6B198781" w14:textId="77777777" w:rsidR="009C02F4" w:rsidRPr="00680650" w:rsidRDefault="009C02F4">
            <w:pPr>
              <w:pStyle w:val="Nagwek1"/>
              <w:rPr>
                <w:b w:val="0"/>
                <w:i/>
                <w:sz w:val="12"/>
                <w:szCs w:val="12"/>
              </w:rPr>
            </w:pPr>
          </w:p>
          <w:p w14:paraId="4D7060AA" w14:textId="77777777" w:rsidR="009C02F4" w:rsidRPr="00BD0172" w:rsidRDefault="009C02F4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Osoby </w:t>
            </w:r>
            <w:r w:rsidR="00BD0172" w:rsidRPr="00BD0172">
              <w:rPr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b w:val="0"/>
                <w:sz w:val="18"/>
                <w:szCs w:val="18"/>
              </w:rPr>
              <w:t>wykonujące czynności związane z przygotowaniem postępowania</w:t>
            </w:r>
            <w:r w:rsidR="00BD017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złożyły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 art. 56 ust. 4 ustawy.</w:t>
            </w:r>
          </w:p>
          <w:p w14:paraId="6B393CE3" w14:textId="77777777" w:rsidR="006E6BC6" w:rsidRPr="001F1CE7" w:rsidRDefault="006E6BC6" w:rsidP="00BD0172">
            <w:pPr>
              <w:pStyle w:val="Nagwek1"/>
              <w:rPr>
                <w:sz w:val="16"/>
                <w:szCs w:val="16"/>
                <w:lang w:eastAsia="pl-PL"/>
              </w:rPr>
            </w:pPr>
          </w:p>
          <w:p w14:paraId="0DE1B639" w14:textId="77777777" w:rsidR="00BD0172" w:rsidRPr="006368AA" w:rsidRDefault="00BD0172" w:rsidP="00BD0172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132D51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 xml:space="preserve">mówienia </w:t>
            </w:r>
          </w:p>
          <w:p w14:paraId="27184F99" w14:textId="77777777" w:rsidR="00BD0172" w:rsidRDefault="00BD0172" w:rsidP="00BD0172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14:paraId="6AB25E78" w14:textId="77777777" w:rsidR="00BD0172" w:rsidRPr="006368AA" w:rsidRDefault="00BD0172" w:rsidP="00BD0172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………………………………………………..        …………………………………………………………</w:t>
            </w:r>
          </w:p>
          <w:p w14:paraId="57DF2325" w14:textId="77777777" w:rsidR="00BD0172" w:rsidRPr="004F5B66" w:rsidRDefault="00BD0172" w:rsidP="00BD0172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 w:rsidRPr="00680650">
              <w:rPr>
                <w:b w:val="0"/>
              </w:rP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E955E2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14:paraId="26541E75" w14:textId="77777777" w:rsidR="00BD0172" w:rsidRDefault="00BD0172" w:rsidP="00BD01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4212415" w14:textId="77777777" w:rsidR="00BD0172" w:rsidRDefault="00BD0172" w:rsidP="00BD017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132D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0671E83D" w14:textId="77777777" w:rsidR="009C02F4" w:rsidRDefault="009C02F4">
            <w:pPr>
              <w:pStyle w:val="Nagwek1"/>
              <w:rPr>
                <w:sz w:val="18"/>
                <w:szCs w:val="18"/>
              </w:rPr>
            </w:pPr>
          </w:p>
          <w:p w14:paraId="5AE71EE3" w14:textId="77777777" w:rsidR="00C575BE" w:rsidRPr="00C575BE" w:rsidRDefault="009C02F4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o istnieniu okoliczności, o których mowa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w art.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6E6BC6" w:rsidRPr="00C575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C575BE" w:rsidRP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14:paraId="6F98C32D" w14:textId="77777777" w:rsidR="009C02F4" w:rsidRDefault="009C02F4">
            <w:pPr>
              <w:pStyle w:val="Nagwek1"/>
              <w:rPr>
                <w:b w:val="0"/>
                <w:i/>
                <w:sz w:val="18"/>
                <w:szCs w:val="18"/>
              </w:rPr>
            </w:pPr>
          </w:p>
          <w:p w14:paraId="528497F2" w14:textId="77777777"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3C60FD5" w14:textId="77777777"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205A2DF4" w14:textId="77777777"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EA1BFBC" w14:textId="77777777"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E455DD2" w14:textId="77777777" w:rsidR="00C575BE" w:rsidRDefault="00BD0172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BD0172">
              <w:rPr>
                <w:rFonts w:ascii="Arial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="006E6BC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14:paraId="262D28EB" w14:textId="77777777" w:rsidR="00C575BE" w:rsidRDefault="00C575BE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877ADE" w14:textId="77777777"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14:paraId="418152AB" w14:textId="77777777"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14:paraId="194D308E" w14:textId="77777777"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14:paraId="414C8789" w14:textId="77777777"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14:paraId="703A8F32" w14:textId="77777777" w:rsidTr="00947821">
        <w:trPr>
          <w:trHeight w:val="9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9AE3" w14:textId="77777777"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DFF7" w14:textId="77777777"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>Ogłoszenie o zamówieniu</w:t>
            </w:r>
          </w:p>
          <w:p w14:paraId="6F8AD6FA" w14:textId="77777777"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62344" w14:textId="77777777" w:rsidR="00FC6F1C" w:rsidRPr="00FC6F1C" w:rsidRDefault="006E6BC6" w:rsidP="001F1CE7">
            <w:pPr>
              <w:ind w:right="61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 w:rsidRPr="00BD0172">
              <w:rPr>
                <w:rFonts w:ascii="Arial" w:hAnsi="Arial" w:cs="Arial"/>
                <w:sz w:val="18"/>
                <w:szCs w:val="18"/>
              </w:rPr>
              <w:t xml:space="preserve">Ogłoszenie o zamówieniu </w:t>
            </w:r>
            <w:r w:rsidR="009C02F4">
              <w:rPr>
                <w:rFonts w:ascii="Arial" w:hAnsi="Arial" w:cs="Arial"/>
                <w:sz w:val="18"/>
                <w:szCs w:val="18"/>
              </w:rPr>
              <w:t>zostało zamieszczone w BZP w dniu ............………</w:t>
            </w:r>
            <w:r w:rsidR="00FC6F1C">
              <w:rPr>
                <w:rFonts w:ascii="Arial" w:hAnsi="Arial" w:cs="Arial"/>
                <w:sz w:val="18"/>
                <w:szCs w:val="18"/>
              </w:rPr>
              <w:t>..</w:t>
            </w:r>
            <w:r w:rsidR="009C02F4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9C02F4">
              <w:rPr>
                <w:rFonts w:ascii="Arial" w:hAnsi="Arial" w:cs="Arial"/>
                <w:sz w:val="18"/>
                <w:szCs w:val="18"/>
              </w:rPr>
              <w:t>.…. r.,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pod nr</w:t>
            </w:r>
            <w:r w:rsidR="009C02F4">
              <w:rPr>
                <w:rFonts w:ascii="Arial" w:hAnsi="Arial" w:cs="Arial"/>
                <w:sz w:val="19"/>
                <w:szCs w:val="19"/>
              </w:rPr>
              <w:t xml:space="preserve"> ………</w:t>
            </w:r>
            <w:r w:rsidR="00FC6F1C">
              <w:rPr>
                <w:rFonts w:ascii="Arial" w:hAnsi="Arial" w:cs="Arial"/>
                <w:sz w:val="19"/>
                <w:szCs w:val="19"/>
              </w:rPr>
              <w:t>…………..</w:t>
            </w:r>
          </w:p>
          <w:p w14:paraId="3563B7A7" w14:textId="77777777" w:rsidR="009C02F4" w:rsidRDefault="009C02F4" w:rsidP="00FC6F1C">
            <w:pPr>
              <w:ind w:left="381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026ACE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w BZP)</w:t>
            </w:r>
          </w:p>
          <w:p w14:paraId="4D89543D" w14:textId="77777777" w:rsidR="00BD0172" w:rsidRDefault="00BD0172" w:rsidP="00BD0172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8718872" w14:textId="77777777" w:rsidR="00FC6F1C" w:rsidRDefault="00FC6F1C" w:rsidP="00FC6F1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Zmiana treści ogłoszenia:</w:t>
            </w:r>
          </w:p>
          <w:p w14:paraId="268C408D" w14:textId="77777777"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14:paraId="6D953178" w14:textId="77777777"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14:paraId="0F97B70B" w14:textId="77777777" w:rsidR="00FC6F1C" w:rsidRDefault="00FC6F1C" w:rsidP="001F1CE7">
            <w:pPr>
              <w:numPr>
                <w:ilvl w:val="2"/>
                <w:numId w:val="26"/>
              </w:numPr>
              <w:ind w:left="1205" w:right="614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 zostało zamieszczone w BZP w dniu ……..........</w:t>
            </w:r>
            <w:r w:rsidR="006E6BC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 r. pod nr  ……………………….</w:t>
            </w:r>
          </w:p>
          <w:p w14:paraId="4A55CA95" w14:textId="77777777" w:rsidR="00BD0172" w:rsidRDefault="00FC6F1C" w:rsidP="00FC6F1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BZP, wypełnić odrębnie dla każdej zmiany ogłoszenia)</w:t>
            </w:r>
          </w:p>
          <w:p w14:paraId="584988B3" w14:textId="77777777" w:rsidR="00FC6F1C" w:rsidRPr="00BD0172" w:rsidRDefault="00FC6F1C" w:rsidP="00FC6F1C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80E1B50" w14:textId="77777777" w:rsidR="009C02F4" w:rsidRDefault="009C02F4">
            <w:pPr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641ADE" w:rsidRPr="001F1CE7" w14:paraId="11C24F6B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67C7" w14:textId="77777777" w:rsidR="00641ADE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0574" w14:textId="77777777"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303E38C" w14:textId="77777777"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14:paraId="473D325F" w14:textId="77777777" w:rsidR="00641ADE" w:rsidDel="007D7265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C02F4" w14:paraId="1654856A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6B60" w14:textId="77777777" w:rsidR="009C02F4" w:rsidRPr="001F1CE7" w:rsidRDefault="002C1066" w:rsidP="001F1CE7">
            <w:pPr>
              <w:snapToGrid w:val="0"/>
              <w:ind w:firstLine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21DD" w14:textId="77777777" w:rsidR="00641ADE" w:rsidRPr="00641ADE" w:rsidRDefault="009C02F4" w:rsidP="00641ADE">
            <w:pPr>
              <w:tabs>
                <w:tab w:val="left" w:pos="4606"/>
                <w:tab w:val="left" w:pos="9212"/>
              </w:tabs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DE"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41ADE" w:rsidRPr="003F67B5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otyczy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>1 i 2</w:t>
            </w:r>
            <w:r w:rsidR="000F4292">
              <w:rPr>
                <w:rFonts w:ascii="Arial" w:hAnsi="Arial" w:cs="Arial"/>
                <w:i/>
                <w:sz w:val="14"/>
                <w:szCs w:val="14"/>
              </w:rPr>
              <w:t xml:space="preserve"> ustawy)</w:t>
            </w:r>
          </w:p>
          <w:p w14:paraId="08C8C28D" w14:textId="77777777" w:rsidR="009C02F4" w:rsidRDefault="00641ADE" w:rsidP="00641ADE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DC5598" w14:textId="77777777" w:rsidR="00641ADE" w:rsidRPr="00140319" w:rsidRDefault="00641ADE" w:rsidP="00641AD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14:paraId="57CC6ECD" w14:textId="77777777" w:rsidR="00641ADE" w:rsidRDefault="00641ADE" w:rsidP="00641ADE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58C38C5B" w14:textId="77777777" w:rsidR="00641ADE" w:rsidRDefault="00641ADE" w:rsidP="00641ADE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6FC0" w14:textId="77777777" w:rsidR="00641ADE" w:rsidRDefault="00641ADE" w:rsidP="00641AD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14:paraId="6987F9C8" w14:textId="77777777" w:rsidR="00641ADE" w:rsidRDefault="00641ADE" w:rsidP="00641ADE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2086501D" w14:textId="77777777" w:rsidR="00641ADE" w:rsidRDefault="00641ADE" w:rsidP="00641ADE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5BBC35EF" w14:textId="77777777" w:rsidR="00641ADE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5E6E0403" w14:textId="77777777" w:rsidR="00641ADE" w:rsidRPr="009111C1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>z powodu ochrony poufnego charakteru informacji zawartych w SWZ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280 ust. 3 ustawy)</w:t>
            </w:r>
          </w:p>
          <w:p w14:paraId="3D9CE066" w14:textId="77777777" w:rsidR="00641ADE" w:rsidRDefault="00641ADE" w:rsidP="00641AD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14:paraId="465985D1" w14:textId="77777777" w:rsidR="009C02F4" w:rsidRDefault="009C02F4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36F77D1" w14:textId="77777777" w:rsidR="009C02F4" w:rsidRDefault="009C02F4" w:rsidP="00EB607C">
            <w:pPr>
              <w:tabs>
                <w:tab w:val="left" w:pos="360"/>
              </w:tabs>
              <w:ind w:left="356" w:right="110"/>
              <w:rPr>
                <w:rFonts w:ascii="Arial" w:hAnsi="Arial" w:cs="Arial"/>
                <w:sz w:val="19"/>
                <w:szCs w:val="18"/>
              </w:rPr>
            </w:pPr>
          </w:p>
        </w:tc>
      </w:tr>
      <w:tr w:rsidR="00641ADE" w14:paraId="4C4EF2BC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E9FB" w14:textId="77777777" w:rsidR="00641ADE" w:rsidRPr="001F1CE7" w:rsidRDefault="002C1066" w:rsidP="001F1CE7">
            <w:pPr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1E0B" w14:textId="77777777"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  <w:r w:rsidR="00395933">
              <w:rPr>
                <w:rFonts w:ascii="Arial" w:hAnsi="Arial" w:cs="Arial"/>
                <w:b/>
                <w:sz w:val="18"/>
                <w:szCs w:val="18"/>
              </w:rPr>
              <w:t xml:space="preserve"> oraz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SWZ </w:t>
            </w:r>
            <w:r w:rsidRPr="00EB607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dotyczy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>
              <w:rPr>
                <w:rFonts w:ascii="Arial" w:hAnsi="Arial" w:cs="Arial"/>
                <w:i/>
                <w:sz w:val="14"/>
                <w:szCs w:val="14"/>
              </w:rPr>
              <w:t>3)</w:t>
            </w:r>
          </w:p>
          <w:p w14:paraId="5E94805C" w14:textId="77777777" w:rsidR="00395933" w:rsidRDefault="00395933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20D26A3" w14:textId="77777777" w:rsidR="00EB607C" w:rsidRP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1. Opis potrzeb i wymagań</w:t>
            </w:r>
          </w:p>
          <w:p w14:paraId="4D8FED31" w14:textId="77777777" w:rsid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8B5090" w14:textId="77777777" w:rsidR="00395933" w:rsidRDefault="00395933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</w:t>
            </w:r>
          </w:p>
          <w:p w14:paraId="6C9E7409" w14:textId="77777777" w:rsidR="00395933" w:rsidRPr="00140319" w:rsidRDefault="00395933" w:rsidP="00395933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14:paraId="15D6614D" w14:textId="77777777" w:rsidR="00395933" w:rsidRDefault="00395933" w:rsidP="00395933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5C5F8D54" w14:textId="77777777" w:rsidR="00395933" w:rsidRDefault="00395933" w:rsidP="00395933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DBEDC" w14:textId="77777777" w:rsidR="00395933" w:rsidRDefault="00395933" w:rsidP="0039593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postępowania:</w:t>
            </w:r>
          </w:p>
          <w:p w14:paraId="024FD49E" w14:textId="77777777" w:rsidR="00395933" w:rsidRDefault="00395933" w:rsidP="00395933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4B9C6AF1" w14:textId="77777777" w:rsidR="00395933" w:rsidRDefault="00395933" w:rsidP="00395933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lastRenderedPageBreak/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4ABF8C93" w14:textId="77777777" w:rsidR="00395933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3180B8E6" w14:textId="77777777" w:rsidR="00395933" w:rsidRPr="009111C1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opisie potrzeb i wymagań</w:t>
            </w:r>
            <w:r>
              <w:rPr>
                <w:rFonts w:ascii="Arial" w:hAnsi="Arial" w:cs="Arial"/>
                <w:sz w:val="18"/>
                <w:szCs w:val="18"/>
              </w:rPr>
              <w:br/>
              <w:t>(art. 280 ust. 3 ustawy)</w:t>
            </w:r>
          </w:p>
          <w:p w14:paraId="32420CB3" w14:textId="77777777"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EDEAE6" w14:textId="77777777"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2. SWZ</w:t>
            </w:r>
          </w:p>
          <w:p w14:paraId="0459320E" w14:textId="77777777" w:rsidR="00EB607C" w:rsidRP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CE1F4E9" w14:textId="77777777"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</w:t>
            </w:r>
          </w:p>
          <w:p w14:paraId="337D86D5" w14:textId="77777777" w:rsidR="00EB607C" w:rsidRPr="00140319" w:rsidRDefault="00EB607C" w:rsidP="00EB607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14:paraId="71AA5A57" w14:textId="77777777" w:rsidR="00EB607C" w:rsidRDefault="00EB607C" w:rsidP="00EB607C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2F58A7F4" w14:textId="77777777" w:rsidR="00EB607C" w:rsidRDefault="00EB607C" w:rsidP="00EB607C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0084A" w14:textId="77777777" w:rsidR="00EB607C" w:rsidRDefault="00EB607C" w:rsidP="00CA283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14:paraId="08BAF81F" w14:textId="77777777"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07CD6CD8" w14:textId="77777777"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6ED55B0E" w14:textId="77777777"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0A1317F5" w14:textId="77777777"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SWZ (art. 280 ust. 3 ustawy)</w:t>
            </w:r>
          </w:p>
          <w:p w14:paraId="198ACCD3" w14:textId="77777777" w:rsidR="00EB607C" w:rsidRDefault="00EB607C" w:rsidP="00EB607C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14:paraId="7CE084AE" w14:textId="77777777" w:rsidR="00641ADE" w:rsidRPr="00D239D3" w:rsidRDefault="00641ADE" w:rsidP="001F1CE7">
            <w:pPr>
              <w:ind w:left="720" w:right="11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C02F4" w14:paraId="411F6A80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E2F4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9" w:hanging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5726" w14:textId="77777777" w:rsidR="009C02F4" w:rsidRPr="008D4FE4" w:rsidRDefault="007D7265">
            <w:pPr>
              <w:ind w:right="110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Sposób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  <w:r w:rsidR="00D2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D239D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14:paraId="05E1229A" w14:textId="77777777"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92099" w14:textId="77777777" w:rsidR="009C02F4" w:rsidRPr="008D4FE4" w:rsidRDefault="009C02F4" w:rsidP="00132D51">
            <w:pPr>
              <w:numPr>
                <w:ilvl w:val="0"/>
                <w:numId w:val="16"/>
              </w:numPr>
              <w:tabs>
                <w:tab w:val="clear" w:pos="360"/>
              </w:tabs>
              <w:ind w:left="354" w:right="110" w:hanging="35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Termin składania ofert upłynął w dniu ....….……. ……………. r.   o godz.  … : ...</w:t>
            </w:r>
            <w:r w:rsidR="006E6BC6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8645F53" w14:textId="77777777" w:rsidR="007D7265" w:rsidRDefault="007D7265" w:rsidP="008D4FE4">
            <w:pPr>
              <w:ind w:right="110"/>
              <w:jc w:val="both"/>
            </w:pPr>
          </w:p>
          <w:p w14:paraId="3DA9F9E0" w14:textId="77777777" w:rsidR="007D7265" w:rsidRPr="00155062" w:rsidRDefault="007D7265" w:rsidP="008D4FE4">
            <w:pPr>
              <w:numPr>
                <w:ilvl w:val="0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14:paraId="3CE3D0A1" w14:textId="77777777" w:rsidR="007D7265" w:rsidRDefault="007D7265" w:rsidP="007D7265">
            <w:pPr>
              <w:numPr>
                <w:ilvl w:val="0"/>
                <w:numId w:val="41"/>
              </w:num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AC78A8E" w14:textId="77777777" w:rsidR="007D7265" w:rsidRPr="008D4FE4" w:rsidRDefault="007D7265" w:rsidP="007D7265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241B29CD" w14:textId="77777777" w:rsidR="009C02F4" w:rsidRDefault="009C02F4" w:rsidP="00292DFB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14:paraId="6873CF9E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7FD9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8F63" w14:textId="77777777" w:rsidR="008E3CA3" w:rsidRDefault="009C02F4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8E3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8E3CA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14:paraId="13F77DA4" w14:textId="77777777" w:rsidR="009049C8" w:rsidRDefault="009049C8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89BCAA8" w14:textId="77777777" w:rsidR="009049C8" w:rsidRDefault="009049C8" w:rsidP="009049C8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14:paraId="2BBA4CD9" w14:textId="77777777" w:rsidR="009049C8" w:rsidRDefault="009049C8" w:rsidP="009049C8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2522F50E" w14:textId="77777777" w:rsidR="009049C8" w:rsidRPr="00292DFB" w:rsidRDefault="009049C8" w:rsidP="00292DFB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wpłynęły oferty</w:t>
            </w:r>
          </w:p>
          <w:p w14:paraId="491FD3DB" w14:textId="77777777"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F541E" w14:textId="77777777" w:rsidR="009C02F4" w:rsidRPr="003F67B5" w:rsidRDefault="009049C8" w:rsidP="001F1CE7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Otwarcie ofert nastąpiło w dniu ....….……………………….. r. o godz. .... : .... 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br/>
            </w:r>
          </w:p>
          <w:p w14:paraId="181B01C1" w14:textId="77777777" w:rsidR="00112AD7" w:rsidRPr="00112AD7" w:rsidRDefault="009049C8" w:rsidP="00847EE1">
            <w:pPr>
              <w:tabs>
                <w:tab w:val="left" w:pos="71"/>
              </w:tabs>
              <w:ind w:left="496" w:right="110" w:hanging="496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65" w:rsidRPr="00746C05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przed otwarciem ofert zamawiający </w:t>
            </w:r>
            <w:r w:rsidR="00E955E2">
              <w:rPr>
                <w:rFonts w:ascii="Arial" w:hAnsi="Arial" w:cs="Arial"/>
                <w:sz w:val="18"/>
                <w:szCs w:val="18"/>
              </w:rPr>
              <w:t>udostępnił</w:t>
            </w:r>
            <w:r w:rsidR="00E955E2" w:rsidRP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kwotę, jaką zamierza przeznaczyć na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sfinansowanie</w:t>
            </w:r>
            <w:r w:rsid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zamówienia, w wysokości ............</w:t>
            </w:r>
            <w:r w:rsidR="00746C05" w:rsidRPr="00746C05">
              <w:rPr>
                <w:rFonts w:ascii="Arial" w:hAnsi="Arial" w:cs="Arial"/>
                <w:sz w:val="18"/>
                <w:szCs w:val="18"/>
              </w:rPr>
              <w:t>.....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..... zł brutto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D7" w:rsidRPr="00112AD7">
              <w:rPr>
                <w:rFonts w:ascii="Arial" w:hAnsi="Arial" w:cs="Arial"/>
                <w:i/>
                <w:sz w:val="14"/>
                <w:szCs w:val="14"/>
              </w:rPr>
              <w:t>(nie dotyczy trybu podstawowego, o którym mowa w art. 275 pkt 3 ustawy)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F1F1072" w14:textId="77777777" w:rsidR="009C02F4" w:rsidRDefault="009C02F4" w:rsidP="00847EE1">
            <w:pPr>
              <w:tabs>
                <w:tab w:val="left" w:pos="71"/>
                <w:tab w:val="left" w:pos="290"/>
              </w:tabs>
              <w:ind w:left="496" w:right="110" w:hanging="496"/>
              <w:jc w:val="both"/>
            </w:pPr>
            <w:r w:rsidRPr="00746C05"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14:paraId="45C6BC42" w14:textId="77777777" w:rsidR="009C02F4" w:rsidRDefault="009C02F4" w:rsidP="00847EE1">
            <w:pPr>
              <w:ind w:left="496" w:right="110" w:hanging="49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30F775" w14:textId="77777777" w:rsidR="009C02F4" w:rsidRDefault="009C02F4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14:paraId="15922849" w14:textId="77777777" w:rsidR="009C02F4" w:rsidRDefault="009C02F4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14:paraId="232037D6" w14:textId="77777777" w:rsidR="009C02F4" w:rsidRDefault="009C02F4" w:rsidP="001F1CE7">
            <w:pPr>
              <w:ind w:left="36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14:paraId="260AD2E1" w14:textId="77777777" w:rsidR="00746C05" w:rsidRDefault="00746C05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0848B5D1" w14:textId="77777777" w:rsidR="009C02F4" w:rsidRDefault="009C02F4" w:rsidP="00292DFB">
            <w:pPr>
              <w:tabs>
                <w:tab w:val="left" w:pos="503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14:paraId="5F762FFE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BF2F" w14:textId="77777777" w:rsidR="009C02F4" w:rsidRPr="001F1CE7" w:rsidRDefault="002C1066" w:rsidP="001F1CE7">
            <w:pPr>
              <w:tabs>
                <w:tab w:val="left" w:pos="151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3F4C" w14:textId="77777777" w:rsidR="00191D36" w:rsidRDefault="009C02F4" w:rsidP="008E3CA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14:paraId="44001C8D" w14:textId="77777777" w:rsidR="008E3CA3" w:rsidRPr="008D4FE4" w:rsidRDefault="008E3CA3" w:rsidP="008E3CA3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>
              <w:rPr>
                <w:rFonts w:ascii="Arial" w:hAnsi="Arial" w:cs="Arial"/>
                <w:i/>
                <w:sz w:val="14"/>
                <w:szCs w:val="14"/>
              </w:rPr>
              <w:t>, w przypadku trybu podstaw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owego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mowa w ar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t. 275 pkt 3 ustawy – </w:t>
            </w:r>
            <w:r w:rsidR="001D3F7D">
              <w:rPr>
                <w:rFonts w:ascii="Arial" w:hAnsi="Arial" w:cs="Arial"/>
                <w:i/>
                <w:sz w:val="14"/>
                <w:szCs w:val="14"/>
              </w:rPr>
              <w:t xml:space="preserve">informację dotyczącą ceny lub kosztu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wypełnić p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 otwarciu ofert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5354342C" w14:textId="77777777" w:rsidR="009C02F4" w:rsidRDefault="009C02F4">
            <w:pPr>
              <w:ind w:right="110"/>
            </w:pPr>
          </w:p>
          <w:p w14:paraId="60626BDA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3AD06B4E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imię i nazwisko wykonawcy, znak identyfikacyjny w przypadku zastosowania aukcji elektronicznej – jeżeli dotyczy, siedzib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 </w:t>
            </w:r>
            <w:r w:rsidR="007D7265" w:rsidRPr="007D7265">
              <w:rPr>
                <w:rFonts w:ascii="Arial" w:hAnsi="Arial" w:cs="Arial"/>
                <w:i/>
                <w:sz w:val="14"/>
                <w:szCs w:val="14"/>
              </w:rPr>
              <w:t>jeżeli jest miejscem wykonywania działalności wykonawcy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k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>
              <w:rPr>
                <w:rFonts w:ascii="Arial" w:hAnsi="Arial" w:cs="Arial"/>
                <w:i/>
                <w:sz w:val="14"/>
                <w:szCs w:val="14"/>
              </w:rPr>
              <w:t>cenę lub koszt)</w:t>
            </w:r>
          </w:p>
          <w:p w14:paraId="68B15265" w14:textId="77777777"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2DC55" w14:textId="77777777"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69BB9B71" w14:textId="77777777"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5D4733E9" w14:textId="77777777"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0F9F6723" w14:textId="77777777"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4455FF" w14:textId="77777777" w:rsidR="009C02F4" w:rsidRDefault="009C02F4">
            <w:pPr>
              <w:ind w:right="110"/>
              <w:jc w:val="both"/>
            </w:pPr>
          </w:p>
          <w:p w14:paraId="65A3FEE3" w14:textId="77777777"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14:paraId="2B18F158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01D5" w14:textId="77777777" w:rsidR="009C02F4" w:rsidRPr="001F1CE7" w:rsidRDefault="002C1066" w:rsidP="001F1CE7">
            <w:pPr>
              <w:tabs>
                <w:tab w:val="left" w:pos="9"/>
              </w:tabs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2B0F" w14:textId="77777777" w:rsidR="00F46542" w:rsidRDefault="009C02F4" w:rsidP="00F4654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 odrzucone</w:t>
            </w:r>
          </w:p>
          <w:p w14:paraId="16A3C0C2" w14:textId="77777777" w:rsidR="00F46542" w:rsidRPr="008D4FE4" w:rsidRDefault="00F46542" w:rsidP="00F46542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232691F1" w14:textId="77777777"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99E9F" w14:textId="77777777"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14:paraId="01070BF6" w14:textId="77777777" w:rsidR="009C02F4" w:rsidRDefault="009C02F4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66299D0" w14:textId="77777777" w:rsidR="009C02F4" w:rsidRDefault="009C02F4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A41F7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14:paraId="0FB371F2" w14:textId="77777777" w:rsidR="009C02F4" w:rsidRDefault="009C02F4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7227046B" w14:textId="77777777"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5DE183F2" w14:textId="77777777"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2F8FCFBB" w14:textId="77777777"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B20F33A" w14:textId="77777777"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7A1FDE0B" w14:textId="77777777"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396545E" w14:textId="77777777" w:rsidR="009C02F4" w:rsidRPr="00680650" w:rsidRDefault="009C02F4" w:rsidP="00F4654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92F641B" w14:textId="77777777"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A201E00" w14:textId="77777777"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5D2BB6B2" w14:textId="77777777"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710CBC8D" w14:textId="77777777" w:rsidR="009C02F4" w:rsidRPr="00680650" w:rsidRDefault="009C02F4" w:rsidP="00F4654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0AA7106" w14:textId="77777777"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BEBA22" w14:textId="77777777"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30F7AB14" w14:textId="77777777"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86AFA81" w14:textId="77777777" w:rsidR="009C02F4" w:rsidRPr="00680650" w:rsidRDefault="009C02F4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14:paraId="6C613489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592" w14:textId="77777777" w:rsidR="009C02F4" w:rsidRDefault="009C02F4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5DE4329D" w14:textId="77777777" w:rsidR="009C02F4" w:rsidRDefault="009C02F4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A58D" w14:textId="77777777" w:rsidR="00650683" w:rsidRDefault="009C02F4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>granic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>zenie liczby wykonawców zapro</w:t>
            </w:r>
            <w:r w:rsidR="001F07F8">
              <w:rPr>
                <w:rFonts w:ascii="Arial" w:hAnsi="Arial" w:cs="Arial"/>
                <w:b/>
                <w:sz w:val="18"/>
                <w:szCs w:val="18"/>
              </w:rPr>
              <w:t>szo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 xml:space="preserve">nych do negocjacji </w:t>
            </w:r>
          </w:p>
          <w:p w14:paraId="60B9D701" w14:textId="77777777" w:rsidR="00650683" w:rsidRPr="0068262F" w:rsidRDefault="00650683" w:rsidP="00650683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162A2D">
              <w:rPr>
                <w:rFonts w:ascii="Arial" w:hAnsi="Arial" w:cs="Arial"/>
                <w:i/>
                <w:sz w:val="14"/>
                <w:szCs w:val="14"/>
              </w:rPr>
              <w:t>dotyczy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trybu podstawowego, o którym mowa w art. 275 pkt 2 i 3 ustawy – wypełnia się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 xml:space="preserve">, jeżeli zamawiający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przewidział 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ograniczenie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liczby 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8262F">
              <w:rPr>
                <w:rFonts w:ascii="Arial" w:hAnsi="Arial" w:cs="Arial"/>
                <w:i/>
                <w:sz w:val="14"/>
                <w:szCs w:val="14"/>
              </w:rPr>
              <w:t>, o ile liczba ta jest wystarczająca, aby zapewnić konkurencję i nie jest mniejsza niż 3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547A37D3" w14:textId="77777777" w:rsidR="00650683" w:rsidRDefault="006506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C7A28" w14:textId="77777777" w:rsidR="00D002E5" w:rsidRPr="008D4FE4" w:rsidRDefault="00D002E5" w:rsidP="00D002E5">
            <w:pPr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każdym kryterium oceny ofert, o którym mowa w art. 288 ust. 2 ustawy, oraz łączna punktacja</w:t>
            </w:r>
            <w:r w:rsidR="001F0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2CA74EF0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 w:rsidRPr="00D002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298C1126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7D7AAEF9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6697944B" w14:textId="77777777"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6020FB9A" w14:textId="77777777" w:rsidR="009C02F4" w:rsidRPr="00680650" w:rsidRDefault="009C02F4" w:rsidP="00D002E5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14:paraId="1D4DD34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53B1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AB1C" w14:textId="77777777" w:rsidR="002149B3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Negocjacje</w:t>
            </w:r>
          </w:p>
          <w:p w14:paraId="0DBD03AD" w14:textId="77777777" w:rsidR="009C02F4" w:rsidRPr="001F1CE7" w:rsidRDefault="00D002E5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</w:t>
            </w:r>
            <w:r w:rsidR="001F1CE7" w:rsidRPr="001F1CE7">
              <w:rPr>
                <w:rFonts w:ascii="Arial" w:hAnsi="Arial" w:cs="Arial"/>
                <w:i/>
                <w:sz w:val="14"/>
                <w:szCs w:val="14"/>
              </w:rPr>
              <w:t>trybu podstawowego, o którym mowa w art. 275 pkt 2 ustawy – jeżeli zamawiający zapraszał do negocjacji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, oraz t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rybu podstawowego, o którym mow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a w art. 275 pkt 3 ustawy)</w:t>
            </w:r>
          </w:p>
          <w:p w14:paraId="2742C7A9" w14:textId="77777777" w:rsidR="00D002E5" w:rsidRPr="00D002E5" w:rsidRDefault="00D002E5">
            <w:pPr>
              <w:ind w:right="110"/>
              <w:jc w:val="both"/>
              <w:rPr>
                <w:i/>
                <w:sz w:val="16"/>
                <w:szCs w:val="16"/>
              </w:rPr>
            </w:pPr>
          </w:p>
          <w:p w14:paraId="47F260A2" w14:textId="77777777" w:rsidR="009C02F4" w:rsidRDefault="009C02F4" w:rsidP="00D002E5">
            <w:pPr>
              <w:numPr>
                <w:ilvl w:val="1"/>
                <w:numId w:val="6"/>
              </w:numPr>
              <w:tabs>
                <w:tab w:val="clear" w:pos="1440"/>
              </w:tabs>
              <w:ind w:left="361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Zaproszenie do negocjacji zostało przekazane w dniu .…............... r. do następujących wykonawców:</w:t>
            </w:r>
          </w:p>
          <w:p w14:paraId="3871F035" w14:textId="77777777" w:rsidR="009C02F4" w:rsidRDefault="009C02F4" w:rsidP="003F67B5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618F46E" w14:textId="77777777" w:rsidR="009C02F4" w:rsidRDefault="009C02F4" w:rsidP="00254617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665C4E8" w14:textId="77777777" w:rsidR="009C02F4" w:rsidRDefault="009C02F4" w:rsidP="00580060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93F9A74" w14:textId="77777777" w:rsidR="009C02F4" w:rsidRPr="00680650" w:rsidRDefault="009C02F4">
            <w:pPr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8150105" w14:textId="77777777" w:rsidR="00FE01AF" w:rsidRPr="005E432B" w:rsidRDefault="00FE01AF" w:rsidP="002149B3">
            <w:pPr>
              <w:numPr>
                <w:ilvl w:val="0"/>
                <w:numId w:val="2"/>
              </w:numPr>
              <w:tabs>
                <w:tab w:val="clear" w:pos="900"/>
                <w:tab w:val="num" w:pos="361"/>
              </w:tabs>
              <w:ind w:right="110" w:hanging="8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Do negocjacji przystąpili wszyscy wykonawcy:</w:t>
            </w:r>
          </w:p>
          <w:p w14:paraId="08D51574" w14:textId="77777777" w:rsidR="00FE01AF" w:rsidRPr="005E432B" w:rsidRDefault="00FE01AF" w:rsidP="005E432B">
            <w:pPr>
              <w:numPr>
                <w:ilvl w:val="0"/>
                <w:numId w:val="58"/>
              </w:numPr>
              <w:ind w:right="110" w:hanging="12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1A4C78C" w14:textId="77777777" w:rsidR="00FE01AF" w:rsidRPr="005E432B" w:rsidRDefault="00FE01AF" w:rsidP="005E432B">
            <w:pPr>
              <w:numPr>
                <w:ilvl w:val="0"/>
                <w:numId w:val="58"/>
              </w:numPr>
              <w:ind w:left="1063" w:right="110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nie (w przypadku zaznaczenia odpowiedzi „nie” wskazać nazwy wykonawców, którzy nie przystąpili do negocjacji)</w:t>
            </w:r>
          </w:p>
          <w:p w14:paraId="59883FD7" w14:textId="77777777" w:rsidR="00FE01AF" w:rsidRPr="00680650" w:rsidRDefault="00FE01AF" w:rsidP="005E432B">
            <w:pPr>
              <w:ind w:left="900" w:right="110"/>
              <w:jc w:val="both"/>
              <w:rPr>
                <w:sz w:val="12"/>
                <w:szCs w:val="12"/>
              </w:rPr>
            </w:pPr>
          </w:p>
          <w:p w14:paraId="5B061038" w14:textId="77777777"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C02F4">
              <w:rPr>
                <w:rFonts w:ascii="Arial" w:hAnsi="Arial" w:cs="Arial"/>
                <w:sz w:val="18"/>
                <w:szCs w:val="18"/>
              </w:rPr>
              <w:t>Do negocjacji nie przystąpili następujący wykonawcy:</w:t>
            </w:r>
          </w:p>
          <w:p w14:paraId="12A90A84" w14:textId="77777777" w:rsidR="009C02F4" w:rsidRDefault="009C02F4" w:rsidP="003F67B5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7A051914" w14:textId="77777777"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30A01E23" w14:textId="77777777"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9B0E096" w14:textId="77777777" w:rsidR="009C02F4" w:rsidRPr="00680650" w:rsidRDefault="009C02F4">
            <w:pPr>
              <w:ind w:left="36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1A492FD" w14:textId="77777777"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C02F4">
              <w:rPr>
                <w:rFonts w:ascii="Arial" w:hAnsi="Arial" w:cs="Arial"/>
                <w:sz w:val="18"/>
                <w:szCs w:val="18"/>
              </w:rPr>
              <w:t>Negocjacje z zaproszonymi wykonawcami przeprowadzono w dniu (dniach): .............................</w:t>
            </w:r>
            <w:r w:rsidR="002149B3">
              <w:rPr>
                <w:rFonts w:ascii="Arial" w:hAnsi="Arial" w:cs="Arial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</w:t>
            </w:r>
          </w:p>
          <w:p w14:paraId="01A7CC1B" w14:textId="77777777" w:rsidR="009C02F4" w:rsidRDefault="009C02F4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2F4" w14:paraId="1DFEC4D8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BF08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764" w14:textId="77777777" w:rsidR="002149B3" w:rsidRDefault="009C02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024272" w14:textId="77777777" w:rsidR="009C02F4" w:rsidRPr="007E5A98" w:rsidRDefault="009C02F4" w:rsidP="001F1CE7">
            <w:pPr>
              <w:jc w:val="both"/>
              <w:rPr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dotyczy trybu </w:t>
            </w:r>
            <w:r w:rsidR="002149B3"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, o którym mowa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oraz trybu podstawowego, o którym mowa 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>w art. 275 pkt 3 ustawy)</w:t>
            </w:r>
            <w:r w:rsidR="002149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FBBBE19" w14:textId="77777777"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787EC8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 przekazane w dniu .…............... r. następującym wykonawcom:</w:t>
            </w:r>
          </w:p>
          <w:p w14:paraId="29A46CE4" w14:textId="77777777"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3F21D14" w14:textId="77777777"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A525ABA" w14:textId="77777777"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646F5438" w14:textId="77777777" w:rsidR="009C02F4" w:rsidRPr="00680650" w:rsidRDefault="009C02F4">
            <w:pPr>
              <w:ind w:right="110"/>
              <w:jc w:val="both"/>
              <w:rPr>
                <w:sz w:val="12"/>
                <w:szCs w:val="12"/>
              </w:rPr>
            </w:pPr>
            <w:r w:rsidRPr="00680650">
              <w:rPr>
                <w:rFonts w:ascii="Arial" w:eastAsia="Arial" w:hAnsi="Arial" w:cs="Arial"/>
                <w:sz w:val="12"/>
                <w:szCs w:val="12"/>
              </w:rPr>
              <w:t xml:space="preserve">     </w:t>
            </w:r>
          </w:p>
        </w:tc>
      </w:tr>
      <w:tr w:rsidR="009C02F4" w14:paraId="22EB2AF1" w14:textId="77777777" w:rsidTr="006677D6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6231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D5D5" w14:textId="77777777"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i termin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0D112AA" w14:textId="77777777" w:rsidR="007E5A98" w:rsidRDefault="007E5A9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, 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art. 275 pkt 3 ustawy)</w:t>
            </w:r>
          </w:p>
          <w:p w14:paraId="0FC5C5C6" w14:textId="77777777" w:rsidR="00FD03EE" w:rsidRDefault="00FD03EE">
            <w:pPr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40F161" w14:textId="77777777" w:rsidR="00680650" w:rsidRPr="00FD03EE" w:rsidRDefault="00FD03EE" w:rsidP="00FD03EE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1. Termin składania ofert 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>dodatkowych</w:t>
            </w:r>
            <w:r w:rsidR="007D6EA6">
              <w:rPr>
                <w:rFonts w:ascii="Arial" w:hAnsi="Arial" w:cs="Arial"/>
                <w:sz w:val="18"/>
                <w:szCs w:val="18"/>
              </w:rPr>
              <w:t>/ofert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3EE">
              <w:rPr>
                <w:rFonts w:ascii="Arial" w:hAnsi="Arial" w:cs="Arial"/>
                <w:sz w:val="18"/>
                <w:szCs w:val="18"/>
              </w:rPr>
              <w:t>ostatecznych upłynął w dniu ….................…. r.   o godz. ... : ...</w:t>
            </w:r>
          </w:p>
          <w:p w14:paraId="2378F5C6" w14:textId="77777777" w:rsidR="00FD03EE" w:rsidRPr="00FD03EE" w:rsidRDefault="00FD03EE" w:rsidP="001F1CE7">
            <w:pPr>
              <w:spacing w:line="276" w:lineRule="auto"/>
              <w:ind w:righ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lastRenderedPageBreak/>
              <w:t>2. Wymóg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Pr="00FD03EE">
              <w:rPr>
                <w:rFonts w:ascii="Arial" w:hAnsi="Arial" w:cs="Arial"/>
                <w:sz w:val="18"/>
                <w:szCs w:val="18"/>
              </w:rPr>
              <w:t>wyłącznie przy użyciu środków komunikacji elektronicznej:</w:t>
            </w:r>
          </w:p>
          <w:p w14:paraId="7279771B" w14:textId="77777777"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110" w:hanging="284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8DB4045" w14:textId="77777777"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331" w:hanging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4E3D5B7A" w14:textId="77777777" w:rsidR="009C02F4" w:rsidRPr="00680650" w:rsidRDefault="009C02F4" w:rsidP="006677D6">
            <w:pPr>
              <w:spacing w:line="276" w:lineRule="auto"/>
              <w:ind w:righ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02F4" w14:paraId="66BE2B77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2E4D" w14:textId="77777777" w:rsidR="009C02F4" w:rsidRDefault="002C1066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19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1D8C1625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23A3893" w14:textId="77777777"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1C8C" w14:textId="77777777"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</w:p>
          <w:p w14:paraId="42E8E2BA" w14:textId="77777777" w:rsidR="00FD03EE" w:rsidRDefault="00FD03EE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art. 275 pkt 3 ustawy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B4ED86D" w14:textId="77777777" w:rsidR="009049C8" w:rsidRDefault="009049C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1CC27" w14:textId="77777777" w:rsidR="009049C8" w:rsidRDefault="009049C8" w:rsidP="009049C8">
            <w:p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14:paraId="7D91C610" w14:textId="77777777" w:rsidR="009049C8" w:rsidRDefault="009049C8" w:rsidP="009049C8">
            <w:pPr>
              <w:numPr>
                <w:ilvl w:val="0"/>
                <w:numId w:val="52"/>
              </w:num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nie wpłynęła żadna oferta dodatkowa/oferta ostateczna </w:t>
            </w:r>
          </w:p>
          <w:p w14:paraId="5C68421B" w14:textId="77777777" w:rsidR="009049C8" w:rsidRPr="00292DFB" w:rsidRDefault="009049C8" w:rsidP="00292DFB">
            <w:pPr>
              <w:numPr>
                <w:ilvl w:val="0"/>
                <w:numId w:val="5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wpłynęła co najmniej jedna oferta dodatkowa/oferta ostateczna</w:t>
            </w:r>
          </w:p>
          <w:p w14:paraId="26BCEE09" w14:textId="77777777" w:rsidR="001F07F8" w:rsidRDefault="001F07F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9049C26" w14:textId="77777777" w:rsidR="001F07F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sz w:val="18"/>
                <w:szCs w:val="18"/>
              </w:rPr>
              <w:t>dodatkowych/ofert ostatecznych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nastąpiło w dniu ....….………………….. r. o godz. .... : .... </w:t>
            </w:r>
            <w:r w:rsidR="00112AD7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E71F39" w14:textId="77777777" w:rsidR="00112AD7" w:rsidRPr="001F1CE7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Najpóźniej przed otwarciem ofert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zamawiający podał kwotę, jaką zamierza przeznaczyć </w:t>
            </w:r>
            <w:r w:rsidR="00112AD7" w:rsidRPr="00774737">
              <w:rPr>
                <w:rFonts w:ascii="Arial" w:hAnsi="Arial" w:cs="Arial"/>
                <w:spacing w:val="-2"/>
                <w:sz w:val="18"/>
                <w:szCs w:val="18"/>
              </w:rPr>
              <w:t xml:space="preserve">na sfinansowanie zamówienia, w wysokości ................. zł brutto </w:t>
            </w:r>
            <w:r w:rsidR="00112AD7" w:rsidRPr="00774737">
              <w:rPr>
                <w:rFonts w:ascii="Arial" w:hAnsi="Arial" w:cs="Arial"/>
                <w:i/>
                <w:spacing w:val="-2"/>
                <w:sz w:val="14"/>
                <w:szCs w:val="14"/>
              </w:rPr>
              <w:t xml:space="preserve">(dotyczy trybu podstawowego, o którym mowa w art. 275 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pkt 3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 ustawy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12AD7" w:rsidRPr="001F1CE7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3DA570C6" w14:textId="77777777" w:rsidR="00112AD7" w:rsidRDefault="00112AD7" w:rsidP="001F1CE7">
            <w:p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14:paraId="0EE43613" w14:textId="77777777"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FB232F" w14:textId="77777777"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</w:t>
            </w:r>
            <w:r w:rsidR="009A24B8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 zł brutto</w:t>
            </w:r>
          </w:p>
          <w:p w14:paraId="3481A954" w14:textId="77777777"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14:paraId="6D49BA87" w14:textId="77777777" w:rsidR="00112AD7" w:rsidRDefault="00112AD7" w:rsidP="00292DFB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14:paraId="4085C408" w14:textId="77777777" w:rsidR="009C02F4" w:rsidRDefault="009C02F4" w:rsidP="00AC549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02F4" w14:paraId="71C7C9A1" w14:textId="77777777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55CA" w14:textId="77777777"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ECE4" w14:textId="77777777"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Zestawienie 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dodatkowych/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33DBDBF" w14:textId="77777777" w:rsidR="009A24B8" w:rsidRPr="00847EE1" w:rsidRDefault="009A24B8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847EE1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847EE1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 i została złożona co najmniej jedna oferta dodatkowa, oraz trybu podstawowego, o którym mowa w art. 275 pkt 3 ustawy</w:t>
            </w:r>
            <w:r w:rsidRPr="00847E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12A516D7" w14:textId="77777777"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69F066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</w:t>
            </w:r>
            <w:r w:rsidR="009A24B8">
              <w:rPr>
                <w:rFonts w:ascii="Arial" w:hAnsi="Arial" w:cs="Arial"/>
                <w:sz w:val="18"/>
                <w:szCs w:val="18"/>
              </w:rPr>
              <w:t>ofert dodatkowych</w:t>
            </w:r>
            <w:r w:rsidR="009C7705">
              <w:rPr>
                <w:rFonts w:ascii="Arial" w:hAnsi="Arial" w:cs="Arial"/>
                <w:sz w:val="18"/>
                <w:szCs w:val="18"/>
              </w:rPr>
              <w:t xml:space="preserve">/ofert ostatecznych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 zostały następujące oferty: </w:t>
            </w:r>
          </w:p>
          <w:p w14:paraId="15385F09" w14:textId="77777777"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 xml:space="preserve">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koszt)</w:t>
            </w:r>
          </w:p>
          <w:p w14:paraId="2EA297EA" w14:textId="77777777"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AAB5F7" w14:textId="77777777"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661382EB" w14:textId="77777777"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1592686F" w14:textId="77777777"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2CBD35DA" w14:textId="77777777" w:rsidR="009C02F4" w:rsidRDefault="009C02F4" w:rsidP="00C55087">
            <w:pPr>
              <w:ind w:right="110"/>
              <w:jc w:val="both"/>
            </w:pPr>
          </w:p>
        </w:tc>
      </w:tr>
      <w:tr w:rsidR="00947821" w14:paraId="704996CF" w14:textId="77777777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12BD" w14:textId="77777777" w:rsidR="00947821" w:rsidRDefault="002C1066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89D8" w14:textId="77777777" w:rsidR="00947821" w:rsidRPr="00AC5492" w:rsidRDefault="00947821" w:rsidP="00947821">
            <w:pPr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14:paraId="658AEB40" w14:textId="77777777" w:rsidR="00AC5492" w:rsidRPr="001F1CE7" w:rsidRDefault="00AC5492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1F1CE7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dodatkowych,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oraz trybu podstawowego, o którym mowa w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art. 275 pkt 3 u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stawy;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wypełnić, jeżeli została złożona co najmniej jedna oferta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dodatkowa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albo oferta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ostateczna)</w:t>
            </w:r>
          </w:p>
          <w:p w14:paraId="1D6FD08B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01340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Odrzucono oferty </w:t>
            </w:r>
            <w:r w:rsidR="009C7705">
              <w:rPr>
                <w:rFonts w:ascii="Arial" w:hAnsi="Arial" w:cs="Arial"/>
                <w:sz w:val="18"/>
                <w:szCs w:val="18"/>
              </w:rPr>
              <w:t>dodatkowe/oferty ostateczne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0F6547" w14:textId="77777777" w:rsidR="00947821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EAD2543" w14:textId="77777777" w:rsidR="00947821" w:rsidRPr="00E8394B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1F456E">
              <w:rPr>
                <w:rFonts w:ascii="Arial" w:hAnsi="Arial" w:cs="Arial"/>
                <w:sz w:val="18"/>
                <w:szCs w:val="18"/>
              </w:rPr>
              <w:t xml:space="preserve">dodatkowe/oferty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ostateczne następujących </w:t>
            </w:r>
            <w:r w:rsidRPr="00E8394B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podstawę prawną i powody odrzucenia)</w:t>
            </w:r>
          </w:p>
          <w:p w14:paraId="037B7EB1" w14:textId="77777777" w:rsidR="00947821" w:rsidRDefault="00947821" w:rsidP="00947821">
            <w:pPr>
              <w:tabs>
                <w:tab w:val="left" w:pos="0"/>
              </w:tabs>
              <w:ind w:left="290" w:right="110"/>
            </w:pPr>
          </w:p>
          <w:p w14:paraId="33B80FD0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61" w:right="110" w:hanging="40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436B4A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3077CFB9" w14:textId="77777777"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7F68BDE0" w14:textId="77777777"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93A20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22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447D24A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125B33AF" w14:textId="77777777"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4FDA6909" w14:textId="77777777"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C5B69" w14:textId="77777777"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83" w:right="110" w:hanging="3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544B7627" w14:textId="77777777"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6E009A0B" w14:textId="77777777"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8229D12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085CB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821" w14:paraId="2070DF92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69C6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C464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14:paraId="34CC2D03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E78929" w14:textId="77777777" w:rsidR="00947821" w:rsidRDefault="00947821" w:rsidP="0094782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14:paraId="28859ECC" w14:textId="77777777"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nie zostało przewidziane</w:t>
            </w:r>
          </w:p>
          <w:p w14:paraId="2929B4BA" w14:textId="77777777"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14:paraId="40071B63" w14:textId="77777777"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BB27A4E" w14:textId="77777777"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90AFE45" w14:textId="77777777"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5C96153" w14:textId="77777777" w:rsidR="00947821" w:rsidRDefault="00AC5492" w:rsidP="00AC549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47821">
              <w:rPr>
                <w:rFonts w:ascii="Arial" w:hAnsi="Arial" w:cs="Arial"/>
                <w:sz w:val="18"/>
                <w:szCs w:val="18"/>
              </w:rPr>
              <w:t>ajkorzystniejszą ofertę wybrano:</w:t>
            </w:r>
          </w:p>
          <w:p w14:paraId="49A79933" w14:textId="77777777" w:rsidR="00947821" w:rsidRDefault="00947821" w:rsidP="00947821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14:paraId="3DAD10AB" w14:textId="77777777"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14:paraId="3365537A" w14:textId="77777777"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bez zastosowania aukcji elektronicznej ze względu na …………………………………………. …………………………………………………………………………………………………………. </w:t>
            </w:r>
          </w:p>
          <w:p w14:paraId="5140439D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6EC523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 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14:paraId="198DA729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A528265" w14:textId="77777777" w:rsidR="00947821" w:rsidRDefault="00947821" w:rsidP="001F1CE7">
            <w:pPr>
              <w:numPr>
                <w:ilvl w:val="0"/>
                <w:numId w:val="9"/>
              </w:numPr>
              <w:tabs>
                <w:tab w:val="left" w:pos="503"/>
              </w:tabs>
              <w:ind w:right="110" w:hanging="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</w:t>
            </w:r>
          </w:p>
          <w:p w14:paraId="7A6146DD" w14:textId="77777777" w:rsidR="00947821" w:rsidRDefault="00947821" w:rsidP="00947821">
            <w:pPr>
              <w:numPr>
                <w:ilvl w:val="0"/>
                <w:numId w:val="9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0E874E4" w14:textId="77777777" w:rsidR="00947821" w:rsidRDefault="00947821" w:rsidP="00947821">
            <w:pPr>
              <w:numPr>
                <w:ilvl w:val="0"/>
                <w:numId w:val="9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70D8F1D1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14:paraId="4DC1D876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Jako najkorzystniejszą(-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14:paraId="2099FDB6" w14:textId="77777777"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ofertę  ………………………………………………………………………………………………………………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……………………………………………………………………………………………….………………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EA6F699" w14:textId="77777777" w:rsidR="00947821" w:rsidRDefault="00947821" w:rsidP="00947821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</w:p>
          <w:p w14:paraId="764F305C" w14:textId="77777777"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14:paraId="56FF1F06" w14:textId="77777777"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14560EB6" w14:textId="77777777"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447F1450" w14:textId="77777777"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5A3B23BE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D71255" w14:textId="77777777" w:rsidR="00391F0B" w:rsidRDefault="00391F0B" w:rsidP="00847EE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7821">
              <w:rPr>
                <w:rFonts w:ascii="Arial" w:hAnsi="Arial" w:cs="Arial"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imiona i nazwiska, siedziby albo miejsca zamieszkania znanych podwykonawców, jeżeli są miejscem wykonywania działalności tych podwykonawców)</w:t>
            </w:r>
          </w:p>
          <w:p w14:paraId="3AE70658" w14:textId="77777777" w:rsidR="00947821" w:rsidRDefault="00947821" w:rsidP="00391F0B">
            <w:pPr>
              <w:ind w:left="360" w:right="110"/>
              <w:jc w:val="both"/>
            </w:pPr>
          </w:p>
          <w:p w14:paraId="4BEB320A" w14:textId="77777777" w:rsidR="00947821" w:rsidRPr="001F1CE7" w:rsidRDefault="00947821" w:rsidP="001F1CE7">
            <w:pPr>
              <w:spacing w:line="276" w:lineRule="auto"/>
              <w:ind w:right="110"/>
              <w:jc w:val="both"/>
              <w:rPr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EB7BD5" w14:textId="77777777" w:rsidR="00B01F72" w:rsidRDefault="00947821" w:rsidP="001F1CE7">
            <w:pPr>
              <w:spacing w:line="276" w:lineRule="auto"/>
              <w:ind w:right="110"/>
              <w:jc w:val="both"/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FA57D3" w14:textId="77777777" w:rsidR="00947821" w:rsidRDefault="00391F0B" w:rsidP="00391F0B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7821">
              <w:rPr>
                <w:rFonts w:ascii="Arial" w:hAnsi="Arial" w:cs="Arial"/>
                <w:sz w:val="18"/>
                <w:szCs w:val="18"/>
              </w:rPr>
              <w:t>Uzasadnienie wyboru najkorzystniejszej oferty</w:t>
            </w:r>
          </w:p>
          <w:p w14:paraId="4B07EB08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 w:rsidR="00B01F72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09D06049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01F72">
              <w:rPr>
                <w:rFonts w:ascii="Arial" w:hAnsi="Arial" w:cs="Arial"/>
                <w:sz w:val="18"/>
                <w:szCs w:val="18"/>
              </w:rPr>
              <w:t>.......</w:t>
            </w:r>
          </w:p>
          <w:p w14:paraId="1A0A83D9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14:paraId="7BE95879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9F4F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672D" w14:textId="77777777" w:rsidR="00947821" w:rsidRPr="001F1CE7" w:rsidRDefault="00947821" w:rsidP="00947821">
            <w:pPr>
              <w:ind w:right="11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391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1F0B" w:rsidRPr="001F1CE7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</w:p>
          <w:p w14:paraId="7823FC24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8CE645" w14:textId="77777777" w:rsidR="00947821" w:rsidRDefault="00947821" w:rsidP="00391F0B">
            <w:pPr>
              <w:ind w:left="36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6A9BD8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14:paraId="14B53EE5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2433" w14:textId="77777777"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E1D9750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A948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973618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B20DF6" w:rsidRPr="00B20DF6" w:rsidDel="00B20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8652B76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4134D1" w14:textId="77777777"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postępowania zakończyły się w dniu  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01F72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C9425F1" w14:textId="77777777"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1.    ……………………………………………………   ………………………………………………………</w:t>
            </w:r>
          </w:p>
          <w:p w14:paraId="6A807D98" w14:textId="77777777"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2.    ……………………………………………………   ………………………………………………………</w:t>
            </w:r>
          </w:p>
          <w:p w14:paraId="5E5F1166" w14:textId="77777777"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3.    ……………………………………………………   ………………………………………………………</w:t>
            </w:r>
          </w:p>
          <w:p w14:paraId="002B6674" w14:textId="77777777" w:rsidR="00947821" w:rsidRDefault="00947821" w:rsidP="00947821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1C060EF0" w14:textId="77777777" w:rsidR="00947821" w:rsidRDefault="00947821" w:rsidP="00947821">
            <w:pPr>
              <w:tabs>
                <w:tab w:val="left" w:pos="290"/>
              </w:tabs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14:paraId="2F77D9C4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EA0E7E" w14:textId="77777777"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 postępowania</w:t>
            </w:r>
            <w:r w:rsidR="00D20CE4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dniu …</w:t>
            </w:r>
            <w:r w:rsidR="00CA6E9E">
              <w:rPr>
                <w:rFonts w:ascii="Arial" w:hAnsi="Arial" w:cs="Arial"/>
                <w:sz w:val="18"/>
                <w:szCs w:val="18"/>
              </w:rPr>
              <w:t>………..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FB0D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14:paraId="653ACCE4" w14:textId="77777777"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1BD32DDB" w14:textId="77777777"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14:paraId="0F92FB09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14:paraId="7E878A47" w14:textId="77777777" w:rsidTr="00774737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9AA1" w14:textId="77777777"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B4AD83F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C6DA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49174421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D82E7" w14:textId="77777777" w:rsidR="00947821" w:rsidRDefault="00947821" w:rsidP="001F1CE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61B39462" w14:textId="77777777"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wyborze najkorzystniejszej oferty </w:t>
            </w:r>
          </w:p>
          <w:p w14:paraId="415063D8" w14:textId="77777777"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4413330E" w14:textId="77777777" w:rsidR="00947821" w:rsidRDefault="00947821" w:rsidP="001F1CE7">
            <w:pPr>
              <w:ind w:left="2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zostało przesłane w dniu ..........…</w:t>
            </w:r>
            <w:r w:rsidR="00FB0DE6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 xml:space="preserve">. r. w sposób: …………………………………………………………. </w:t>
            </w:r>
          </w:p>
          <w:p w14:paraId="2F9A74E8" w14:textId="77777777" w:rsidR="00947821" w:rsidRDefault="00947821" w:rsidP="00947821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14:paraId="5383B36F" w14:textId="77777777" w:rsidR="00947821" w:rsidRPr="00774737" w:rsidRDefault="00947821" w:rsidP="00947821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947821" w14:paraId="58A2C849" w14:textId="7777777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C7A5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5487D68A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3E8D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14:paraId="40F29FEF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E5F47" w14:textId="77777777"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14:paraId="71C9FD42" w14:textId="77777777"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6D05BE57" w14:textId="77777777" w:rsidR="00947821" w:rsidRPr="001F1CE7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14:paraId="10640911" w14:textId="77777777" w:rsidR="00FB0DE6" w:rsidRPr="00FB0DE6" w:rsidRDefault="00FB0DE6" w:rsidP="001F1CE7">
            <w:pPr>
              <w:tabs>
                <w:tab w:val="left" w:pos="650"/>
              </w:tabs>
              <w:spacing w:line="276" w:lineRule="auto"/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1F7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8BC9595" w14:textId="77777777" w:rsidR="00B01F72" w:rsidRDefault="00B01F72" w:rsidP="001F1CE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t xml:space="preserve">                                                </w:t>
            </w:r>
            <w:r w:rsidR="00947821">
              <w:rPr>
                <w:rFonts w:ascii="Arial" w:hAnsi="Arial" w:cs="Arial"/>
                <w:sz w:val="14"/>
                <w:szCs w:val="14"/>
              </w:rPr>
              <w:t>(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wskazać jakich czynności dotyczyło odwołanie</w:t>
            </w:r>
            <w:r w:rsidR="00FB0DE6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14:paraId="25C36F1D" w14:textId="77777777" w:rsidR="00947821" w:rsidRDefault="00947821" w:rsidP="00FB0DE6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58A7A49" w14:textId="77777777" w:rsidR="00947821" w:rsidRPr="008E3CA3" w:rsidRDefault="00947821" w:rsidP="00947821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Odwoławczej:</w:t>
            </w:r>
          </w:p>
          <w:p w14:paraId="3C8218B0" w14:textId="77777777" w:rsidR="00947821" w:rsidRPr="001F1CE7" w:rsidRDefault="00947821" w:rsidP="00947821">
            <w:pPr>
              <w:ind w:left="360"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  <w:r w:rsidRPr="001F1CE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65F9ED6E" w14:textId="77777777"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40167877" w14:textId="77777777"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9184F76" w14:textId="77777777" w:rsidR="00B01F72" w:rsidRDefault="00B01F72" w:rsidP="001F1CE7">
            <w:pPr>
              <w:spacing w:line="276" w:lineRule="auto"/>
              <w:ind w:left="360" w:right="110"/>
              <w:jc w:val="both"/>
            </w:pPr>
          </w:p>
          <w:p w14:paraId="74AD40B9" w14:textId="77777777"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14:paraId="3598F7C3" w14:textId="77777777"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4865C5BC" w14:textId="77777777"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14:paraId="035FAB98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6A816" w14:textId="77777777" w:rsidR="00947821" w:rsidRPr="008E3CA3" w:rsidRDefault="00947821" w:rsidP="00947821">
            <w:pPr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Okręgowego:</w:t>
            </w:r>
          </w:p>
          <w:p w14:paraId="19AAFA82" w14:textId="77777777" w:rsidR="00947821" w:rsidRPr="008E3CA3" w:rsidRDefault="00947821" w:rsidP="00947821">
            <w:pPr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8E3C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14:paraId="4F590EA3" w14:textId="77777777"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6937302" w14:textId="77777777"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AFEDDF" w14:textId="77777777"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4524D4" w14:textId="77777777" w:rsidR="00947821" w:rsidRDefault="00947821" w:rsidP="00947821">
            <w:pPr>
              <w:tabs>
                <w:tab w:val="left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821" w14:paraId="589E7FE2" w14:textId="77777777" w:rsidTr="001F1CE7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7F3E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7A206ED9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6874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14:paraId="2038FA17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DF16ED" w14:textId="77777777"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361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14:paraId="3D7F6262" w14:textId="77777777"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110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14:paraId="5AEE0CBC" w14:textId="77777777"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</w:p>
          <w:p w14:paraId="796B7EE8" w14:textId="77777777"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2BF078BA" w14:textId="77777777"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43544785" w14:textId="77777777"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13488BE4" w14:textId="77777777" w:rsidR="00947821" w:rsidRDefault="00947821" w:rsidP="001F1CE7">
            <w:pPr>
              <w:ind w:right="110"/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podać zwięzły opis czynności nowych/powtórzonych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w wyniku rozstrzygnięcia środków ochrony prawnej</w:t>
            </w:r>
            <w:r w:rsidRPr="00CA0CBC">
              <w:rPr>
                <w:rFonts w:ascii="Arial" w:hAnsi="Arial" w:cs="Arial"/>
                <w:i/>
                <w:sz w:val="14"/>
                <w:szCs w:val="14"/>
              </w:rPr>
              <w:t xml:space="preserve"> albo zaleceń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  <w:p w14:paraId="612B63BF" w14:textId="77777777" w:rsidR="00947821" w:rsidRPr="00774737" w:rsidRDefault="00947821" w:rsidP="00947821">
            <w:pPr>
              <w:ind w:right="11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47821" w14:paraId="2F75BD50" w14:textId="77777777" w:rsidTr="00947821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F7B6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7D7EF90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371D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14:paraId="3665182C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5D1225" w14:textId="77777777"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Pr="009B084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 postępowania zakończyły się w dniu 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08DFE32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325D7518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4661E4A6" w14:textId="77777777"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348D805C" w14:textId="77777777" w:rsidR="00947821" w:rsidRDefault="00947821" w:rsidP="00947821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14:paraId="33820AE9" w14:textId="77777777" w:rsidR="00947821" w:rsidRDefault="00947821" w:rsidP="00947821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E95D0C" w14:textId="77777777"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14:paraId="79A34503" w14:textId="77777777"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079B7203" w14:textId="77777777"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14:paraId="7171A28C" w14:textId="77777777" w:rsidR="00947821" w:rsidRPr="00774737" w:rsidRDefault="00947821" w:rsidP="00947821">
            <w:pPr>
              <w:spacing w:line="360" w:lineRule="auto"/>
              <w:ind w:right="110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947821" w14:paraId="5BD84067" w14:textId="77777777" w:rsidTr="00132D5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C61A1" w14:textId="77777777"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29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516A46D6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686A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14:paraId="43AEA132" w14:textId="77777777"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6ACA37" w14:textId="77777777" w:rsidR="00947821" w:rsidRDefault="00947821" w:rsidP="001F1CE7">
            <w:pPr>
              <w:numPr>
                <w:ilvl w:val="0"/>
                <w:numId w:val="22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Umowa/umowa ramowa została zawarta w dniu ……..…… r., z ......................................................... ……………………….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kwotę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  <w:r w:rsidR="002C1066">
              <w:rPr>
                <w:rFonts w:ascii="Arial" w:hAnsi="Arial" w:cs="Arial"/>
                <w:sz w:val="14"/>
                <w:szCs w:val="14"/>
              </w:rPr>
              <w:t>…….</w:t>
            </w:r>
            <w:r>
              <w:rPr>
                <w:rFonts w:ascii="Arial" w:hAnsi="Arial" w:cs="Arial"/>
                <w:sz w:val="14"/>
                <w:szCs w:val="14"/>
              </w:rPr>
              <w:t>…………</w:t>
            </w:r>
            <w:r>
              <w:rPr>
                <w:rFonts w:ascii="Arial" w:hAnsi="Arial" w:cs="Arial"/>
                <w:i/>
                <w:sz w:val="14"/>
                <w:szCs w:val="14"/>
              </w:rPr>
              <w:t>(wpisać wartość brutto umowy/umowy ramowej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06154A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sz w:val="14"/>
                <w:szCs w:val="14"/>
              </w:rPr>
              <w:t>pisać przedmiot umowy)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C6BA9" w14:textId="77777777"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……….............................................................................................................................................</w:t>
            </w:r>
            <w:r w:rsidR="00795F12">
              <w:rPr>
                <w:rFonts w:ascii="Arial" w:hAnsi="Arial" w:cs="Arial"/>
                <w:i/>
                <w:sz w:val="18"/>
                <w:szCs w:val="18"/>
              </w:rPr>
              <w:t>....</w:t>
            </w:r>
          </w:p>
          <w:p w14:paraId="371AF768" w14:textId="77777777"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920F6C" w14:textId="77777777" w:rsidR="00947821" w:rsidRDefault="00947821" w:rsidP="0094782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3B5007">
              <w:rPr>
                <w:rFonts w:ascii="Arial" w:hAnsi="Arial" w:cs="Arial"/>
                <w:sz w:val="18"/>
                <w:szCs w:val="18"/>
              </w:rPr>
              <w:t>Ogłoszenie o wyniku postępowania zostało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007">
              <w:rPr>
                <w:rFonts w:ascii="Arial" w:hAnsi="Arial" w:cs="Arial"/>
                <w:sz w:val="18"/>
                <w:szCs w:val="18"/>
              </w:rPr>
              <w:t>zamieszczone w BZP w dniu …….……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B5007">
              <w:rPr>
                <w:rFonts w:ascii="Arial" w:hAnsi="Arial" w:cs="Arial"/>
                <w:sz w:val="18"/>
                <w:szCs w:val="18"/>
              </w:rPr>
              <w:t xml:space="preserve"> r. pod nr ……………………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14:paraId="1E667662" w14:textId="77777777" w:rsidR="00947821" w:rsidRDefault="00947821" w:rsidP="00132D5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zamieszczenia ogłoszenia w BZP)</w:t>
            </w:r>
          </w:p>
        </w:tc>
      </w:tr>
      <w:tr w:rsidR="00947821" w14:paraId="33DAD1AF" w14:textId="77777777" w:rsidTr="001F1CE7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8F1B" w14:textId="77777777"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2C1DB090" w14:textId="77777777"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4F2B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6EE8E9B4" w14:textId="77777777"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85A8A5C" w14:textId="77777777" w:rsidR="002C1066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2C10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7AE1E2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14:paraId="39387BAF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……………………………………………………………………………………………………………………….</w:t>
            </w:r>
          </w:p>
          <w:p w14:paraId="46EDC795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……………………………………………………………………………………………………………………….</w:t>
            </w:r>
          </w:p>
          <w:p w14:paraId="2B0E8542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……………………………………………………………………………………………………………………….</w:t>
            </w:r>
          </w:p>
          <w:p w14:paraId="671AFE8E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……………………………………………………………………………………………………………………….</w:t>
            </w:r>
          </w:p>
          <w:p w14:paraId="11A475AA" w14:textId="77777777"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……………………………………………………………………………………………………………………….</w:t>
            </w:r>
          </w:p>
          <w:p w14:paraId="6D42B9B2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14:paraId="0BC7C699" w14:textId="77777777" w:rsidTr="00947821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EF54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51AA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14:paraId="11C5D32F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435F41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Osoby wykonujące czynności związane z przeprowadzeniem postępowania:</w:t>
            </w:r>
          </w:p>
          <w:p w14:paraId="4CAA2EC2" w14:textId="77777777" w:rsidR="00947821" w:rsidRDefault="00947821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14:paraId="37D0A2EA" w14:textId="77777777"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6CE10" w14:textId="77777777"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1C1A99" w14:textId="77777777" w:rsidR="00947821" w:rsidRDefault="00947821" w:rsidP="001F1CE7">
            <w:pPr>
              <w:ind w:left="220" w:right="110"/>
            </w:pPr>
          </w:p>
          <w:p w14:paraId="1B3530CF" w14:textId="77777777" w:rsidR="00947821" w:rsidRDefault="00947821" w:rsidP="001F1CE7">
            <w:pPr>
              <w:ind w:left="361" w:right="110" w:hanging="141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14:paraId="629E24C7" w14:textId="77777777"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14:paraId="67F5CD3E" w14:textId="77777777"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CFB364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4A21E46F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1455FC0" w14:textId="77777777"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D771208" w14:textId="77777777"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Inne uwagi zamawiającego dotyczące protokołu 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4BFB891C" w14:textId="77777777" w:rsidR="002C1066" w:rsidRDefault="002C1066" w:rsidP="00947821">
            <w:pPr>
              <w:ind w:right="110"/>
            </w:pPr>
          </w:p>
        </w:tc>
      </w:tr>
      <w:tr w:rsidR="00947821" w14:paraId="29F0634E" w14:textId="77777777" w:rsidTr="00947821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A3BE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606E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14:paraId="4B681C79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1936DB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5A54CA" w14:textId="77777777"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14:paraId="52738C25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D43B36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7821" w14:paraId="44CB173E" w14:textId="77777777" w:rsidTr="00947821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7544" w14:textId="77777777"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6195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14:paraId="6CFD6D97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62193D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3B6F1BD7" w14:textId="77777777"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14:paraId="308BE96A" w14:textId="77777777"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28646FA" w14:textId="77777777"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745D9286" w14:textId="77777777"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BD60C7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3E4779F8" w14:textId="77777777" w:rsidR="009C02F4" w:rsidRDefault="009C02F4"/>
    <w:sectPr w:rsidR="009C02F4">
      <w:headerReference w:type="default" r:id="rId7"/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B091" w14:textId="77777777" w:rsidR="004D2D05" w:rsidRDefault="004D2D05">
      <w:r>
        <w:separator/>
      </w:r>
    </w:p>
  </w:endnote>
  <w:endnote w:type="continuationSeparator" w:id="0">
    <w:p w14:paraId="289451DC" w14:textId="77777777" w:rsidR="004D2D05" w:rsidRDefault="004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1F07F8" w14:paraId="1DE828AD" w14:textId="77777777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14:paraId="180E8671" w14:textId="77777777" w:rsidR="001F07F8" w:rsidRDefault="001F07F8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14:paraId="00485972" w14:textId="77777777"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729C2D53" w14:textId="77777777"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6C83AADC" w14:textId="77777777" w:rsidR="001F07F8" w:rsidRDefault="001F07F8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14:paraId="123E9CC1" w14:textId="77777777" w:rsidR="001F07F8" w:rsidRDefault="001F07F8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14:paraId="07106212" w14:textId="77777777"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14:paraId="1A8F0ABB" w14:textId="77777777"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7C9B78A1" w14:textId="77777777" w:rsidR="001F07F8" w:rsidRDefault="001F07F8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14:paraId="736FAA60" w14:textId="77777777" w:rsidR="001F07F8" w:rsidRDefault="001F07F8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1F07F8" w14:paraId="54BF08C3" w14:textId="77777777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14:paraId="6E6D3BCD" w14:textId="77777777"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14:paraId="6F9C2832" w14:textId="77777777"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3FC011C2" w14:textId="77777777" w:rsidR="001F07F8" w:rsidRDefault="001F07F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D1D1" w14:textId="77777777" w:rsidR="004D2D05" w:rsidRDefault="004D2D05">
      <w:r>
        <w:separator/>
      </w:r>
    </w:p>
  </w:footnote>
  <w:footnote w:type="continuationSeparator" w:id="0">
    <w:p w14:paraId="588858D6" w14:textId="77777777" w:rsidR="004D2D05" w:rsidRDefault="004D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7063" w14:textId="77777777" w:rsidR="001F07F8" w:rsidRDefault="001F07F8">
    <w:pPr>
      <w:ind w:firstLine="7"/>
      <w:jc w:val="both"/>
      <w:rPr>
        <w:rFonts w:ascii="Arial" w:hAnsi="Arial" w:cs="Arial"/>
        <w:i/>
        <w:sz w:val="16"/>
        <w:szCs w:val="16"/>
      </w:rPr>
    </w:pPr>
  </w:p>
  <w:p w14:paraId="2B9C34DF" w14:textId="77777777" w:rsidR="001F07F8" w:rsidRDefault="001F07F8">
    <w:pPr>
      <w:ind w:firstLine="7"/>
      <w:jc w:val="center"/>
    </w:pPr>
    <w:r>
      <w:rPr>
        <w:rFonts w:ascii="Arial" w:hAnsi="Arial" w:cs="Arial"/>
        <w:i/>
        <w:sz w:val="16"/>
        <w:szCs w:val="16"/>
      </w:rPr>
      <w:t>oznaczenie sprawy ...........................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ZP-TP</w:t>
    </w:r>
  </w:p>
  <w:p w14:paraId="22A51D9D" w14:textId="77777777" w:rsidR="001F07F8" w:rsidRDefault="001F07F8">
    <w:pPr>
      <w:pStyle w:val="Nagwek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7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0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5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7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1460">
    <w:abstractNumId w:val="0"/>
  </w:num>
  <w:num w:numId="2" w16cid:durableId="526482014">
    <w:abstractNumId w:val="1"/>
  </w:num>
  <w:num w:numId="3" w16cid:durableId="2098671619">
    <w:abstractNumId w:val="2"/>
  </w:num>
  <w:num w:numId="4" w16cid:durableId="1311137348">
    <w:abstractNumId w:val="3"/>
  </w:num>
  <w:num w:numId="5" w16cid:durableId="1273320563">
    <w:abstractNumId w:val="4"/>
  </w:num>
  <w:num w:numId="6" w16cid:durableId="678392496">
    <w:abstractNumId w:val="5"/>
  </w:num>
  <w:num w:numId="7" w16cid:durableId="1651211989">
    <w:abstractNumId w:val="6"/>
  </w:num>
  <w:num w:numId="8" w16cid:durableId="753748930">
    <w:abstractNumId w:val="7"/>
  </w:num>
  <w:num w:numId="9" w16cid:durableId="1352563411">
    <w:abstractNumId w:val="8"/>
  </w:num>
  <w:num w:numId="10" w16cid:durableId="467862875">
    <w:abstractNumId w:val="9"/>
  </w:num>
  <w:num w:numId="11" w16cid:durableId="1164903824">
    <w:abstractNumId w:val="10"/>
  </w:num>
  <w:num w:numId="12" w16cid:durableId="430470642">
    <w:abstractNumId w:val="11"/>
  </w:num>
  <w:num w:numId="13" w16cid:durableId="1242909851">
    <w:abstractNumId w:val="12"/>
  </w:num>
  <w:num w:numId="14" w16cid:durableId="94787846">
    <w:abstractNumId w:val="13"/>
  </w:num>
  <w:num w:numId="15" w16cid:durableId="1958179089">
    <w:abstractNumId w:val="14"/>
  </w:num>
  <w:num w:numId="16" w16cid:durableId="254291303">
    <w:abstractNumId w:val="15"/>
  </w:num>
  <w:num w:numId="17" w16cid:durableId="1819806614">
    <w:abstractNumId w:val="16"/>
  </w:num>
  <w:num w:numId="18" w16cid:durableId="738207639">
    <w:abstractNumId w:val="17"/>
  </w:num>
  <w:num w:numId="19" w16cid:durableId="280691592">
    <w:abstractNumId w:val="18"/>
  </w:num>
  <w:num w:numId="20" w16cid:durableId="768089686">
    <w:abstractNumId w:val="19"/>
  </w:num>
  <w:num w:numId="21" w16cid:durableId="2119057407">
    <w:abstractNumId w:val="20"/>
  </w:num>
  <w:num w:numId="22" w16cid:durableId="1828201865">
    <w:abstractNumId w:val="21"/>
  </w:num>
  <w:num w:numId="23" w16cid:durableId="230889843">
    <w:abstractNumId w:val="22"/>
  </w:num>
  <w:num w:numId="24" w16cid:durableId="69861778">
    <w:abstractNumId w:val="23"/>
  </w:num>
  <w:num w:numId="25" w16cid:durableId="652173925">
    <w:abstractNumId w:val="24"/>
  </w:num>
  <w:num w:numId="26" w16cid:durableId="268316336">
    <w:abstractNumId w:val="25"/>
  </w:num>
  <w:num w:numId="27" w16cid:durableId="1980648328">
    <w:abstractNumId w:val="26"/>
  </w:num>
  <w:num w:numId="28" w16cid:durableId="1354305170">
    <w:abstractNumId w:val="27"/>
  </w:num>
  <w:num w:numId="29" w16cid:durableId="1246068014">
    <w:abstractNumId w:val="28"/>
  </w:num>
  <w:num w:numId="30" w16cid:durableId="84345489">
    <w:abstractNumId w:val="29"/>
  </w:num>
  <w:num w:numId="31" w16cid:durableId="1556773242">
    <w:abstractNumId w:val="30"/>
  </w:num>
  <w:num w:numId="32" w16cid:durableId="184832981">
    <w:abstractNumId w:val="31"/>
  </w:num>
  <w:num w:numId="33" w16cid:durableId="1966309122">
    <w:abstractNumId w:val="32"/>
  </w:num>
  <w:num w:numId="34" w16cid:durableId="1354956823">
    <w:abstractNumId w:val="33"/>
  </w:num>
  <w:num w:numId="35" w16cid:durableId="1886600432">
    <w:abstractNumId w:val="34"/>
  </w:num>
  <w:num w:numId="36" w16cid:durableId="1595241431">
    <w:abstractNumId w:val="35"/>
  </w:num>
  <w:num w:numId="37" w16cid:durableId="553128706">
    <w:abstractNumId w:val="36"/>
  </w:num>
  <w:num w:numId="38" w16cid:durableId="774204126">
    <w:abstractNumId w:val="43"/>
  </w:num>
  <w:num w:numId="39" w16cid:durableId="278269994">
    <w:abstractNumId w:val="48"/>
  </w:num>
  <w:num w:numId="40" w16cid:durableId="1212960806">
    <w:abstractNumId w:val="54"/>
  </w:num>
  <w:num w:numId="41" w16cid:durableId="1746419212">
    <w:abstractNumId w:val="50"/>
  </w:num>
  <w:num w:numId="42" w16cid:durableId="833184719">
    <w:abstractNumId w:val="55"/>
  </w:num>
  <w:num w:numId="43" w16cid:durableId="1671441478">
    <w:abstractNumId w:val="44"/>
  </w:num>
  <w:num w:numId="44" w16cid:durableId="1520512333">
    <w:abstractNumId w:val="57"/>
  </w:num>
  <w:num w:numId="45" w16cid:durableId="270551920">
    <w:abstractNumId w:val="39"/>
  </w:num>
  <w:num w:numId="46" w16cid:durableId="1693648508">
    <w:abstractNumId w:val="38"/>
  </w:num>
  <w:num w:numId="47" w16cid:durableId="696199326">
    <w:abstractNumId w:val="41"/>
  </w:num>
  <w:num w:numId="48" w16cid:durableId="1403212259">
    <w:abstractNumId w:val="53"/>
  </w:num>
  <w:num w:numId="49" w16cid:durableId="438066258">
    <w:abstractNumId w:val="49"/>
  </w:num>
  <w:num w:numId="50" w16cid:durableId="852576758">
    <w:abstractNumId w:val="42"/>
  </w:num>
  <w:num w:numId="51" w16cid:durableId="1732540546">
    <w:abstractNumId w:val="52"/>
  </w:num>
  <w:num w:numId="52" w16cid:durableId="910700566">
    <w:abstractNumId w:val="45"/>
  </w:num>
  <w:num w:numId="53" w16cid:durableId="1282833995">
    <w:abstractNumId w:val="46"/>
  </w:num>
  <w:num w:numId="54" w16cid:durableId="906110776">
    <w:abstractNumId w:val="37"/>
  </w:num>
  <w:num w:numId="55" w16cid:durableId="1392267117">
    <w:abstractNumId w:val="51"/>
  </w:num>
  <w:num w:numId="56" w16cid:durableId="1034232961">
    <w:abstractNumId w:val="47"/>
  </w:num>
  <w:num w:numId="57" w16cid:durableId="1621106674">
    <w:abstractNumId w:val="40"/>
  </w:num>
  <w:num w:numId="58" w16cid:durableId="286665067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0"/>
    <w:rsid w:val="000044DE"/>
    <w:rsid w:val="000066E5"/>
    <w:rsid w:val="00026423"/>
    <w:rsid w:val="00026ACE"/>
    <w:rsid w:val="00037915"/>
    <w:rsid w:val="0006154A"/>
    <w:rsid w:val="00095AC7"/>
    <w:rsid w:val="000A5809"/>
    <w:rsid w:val="000F4292"/>
    <w:rsid w:val="00112AD7"/>
    <w:rsid w:val="00132D51"/>
    <w:rsid w:val="0015426A"/>
    <w:rsid w:val="00154CC7"/>
    <w:rsid w:val="00161077"/>
    <w:rsid w:val="001910D2"/>
    <w:rsid w:val="00191D36"/>
    <w:rsid w:val="00196EF2"/>
    <w:rsid w:val="001B02BC"/>
    <w:rsid w:val="001D3F7D"/>
    <w:rsid w:val="001F07F8"/>
    <w:rsid w:val="001F1CE7"/>
    <w:rsid w:val="001F456E"/>
    <w:rsid w:val="002149B3"/>
    <w:rsid w:val="002521D8"/>
    <w:rsid w:val="00254617"/>
    <w:rsid w:val="002611EE"/>
    <w:rsid w:val="00292DFB"/>
    <w:rsid w:val="002C1066"/>
    <w:rsid w:val="00324040"/>
    <w:rsid w:val="00342D0A"/>
    <w:rsid w:val="00391F0B"/>
    <w:rsid w:val="00395933"/>
    <w:rsid w:val="003A398F"/>
    <w:rsid w:val="003B5007"/>
    <w:rsid w:val="003F1021"/>
    <w:rsid w:val="003F67B5"/>
    <w:rsid w:val="00403F8A"/>
    <w:rsid w:val="00413E87"/>
    <w:rsid w:val="00432FD0"/>
    <w:rsid w:val="004511CC"/>
    <w:rsid w:val="004961B3"/>
    <w:rsid w:val="004D2D05"/>
    <w:rsid w:val="004F1745"/>
    <w:rsid w:val="004F66DF"/>
    <w:rsid w:val="00525C9C"/>
    <w:rsid w:val="005643D2"/>
    <w:rsid w:val="00580060"/>
    <w:rsid w:val="005A3DC2"/>
    <w:rsid w:val="005D579C"/>
    <w:rsid w:val="005E432B"/>
    <w:rsid w:val="005F2F52"/>
    <w:rsid w:val="00641ADE"/>
    <w:rsid w:val="00647DC2"/>
    <w:rsid w:val="00650683"/>
    <w:rsid w:val="006677D6"/>
    <w:rsid w:val="00680650"/>
    <w:rsid w:val="0068262F"/>
    <w:rsid w:val="00687AC6"/>
    <w:rsid w:val="006C3534"/>
    <w:rsid w:val="006E6BC6"/>
    <w:rsid w:val="006F17A1"/>
    <w:rsid w:val="006F28D9"/>
    <w:rsid w:val="006F4389"/>
    <w:rsid w:val="00714BEB"/>
    <w:rsid w:val="00746C05"/>
    <w:rsid w:val="00774737"/>
    <w:rsid w:val="0078338A"/>
    <w:rsid w:val="00795F12"/>
    <w:rsid w:val="007A45F3"/>
    <w:rsid w:val="007B76B1"/>
    <w:rsid w:val="007C1D92"/>
    <w:rsid w:val="007D6EA6"/>
    <w:rsid w:val="007D7265"/>
    <w:rsid w:val="007E5A98"/>
    <w:rsid w:val="007F3F05"/>
    <w:rsid w:val="00825F26"/>
    <w:rsid w:val="008451AC"/>
    <w:rsid w:val="00847EE1"/>
    <w:rsid w:val="008577BE"/>
    <w:rsid w:val="0087602D"/>
    <w:rsid w:val="008A0DEC"/>
    <w:rsid w:val="008D4FE4"/>
    <w:rsid w:val="008D7E7A"/>
    <w:rsid w:val="008E3CA3"/>
    <w:rsid w:val="009049C8"/>
    <w:rsid w:val="00947821"/>
    <w:rsid w:val="00973618"/>
    <w:rsid w:val="0097734D"/>
    <w:rsid w:val="009A24B8"/>
    <w:rsid w:val="009B0847"/>
    <w:rsid w:val="009C02F4"/>
    <w:rsid w:val="009C7705"/>
    <w:rsid w:val="009D5C2B"/>
    <w:rsid w:val="009E2A2C"/>
    <w:rsid w:val="00A04F17"/>
    <w:rsid w:val="00A072ED"/>
    <w:rsid w:val="00A24B75"/>
    <w:rsid w:val="00A41F74"/>
    <w:rsid w:val="00A52970"/>
    <w:rsid w:val="00AA315A"/>
    <w:rsid w:val="00AA6DD0"/>
    <w:rsid w:val="00AB23D3"/>
    <w:rsid w:val="00AC5492"/>
    <w:rsid w:val="00AE1D8B"/>
    <w:rsid w:val="00B01F72"/>
    <w:rsid w:val="00B138CF"/>
    <w:rsid w:val="00B20DF6"/>
    <w:rsid w:val="00B216E5"/>
    <w:rsid w:val="00B84925"/>
    <w:rsid w:val="00BD0172"/>
    <w:rsid w:val="00BD3BFB"/>
    <w:rsid w:val="00BD504A"/>
    <w:rsid w:val="00BD60C7"/>
    <w:rsid w:val="00C4281E"/>
    <w:rsid w:val="00C55087"/>
    <w:rsid w:val="00C575BE"/>
    <w:rsid w:val="00C81AEF"/>
    <w:rsid w:val="00C91609"/>
    <w:rsid w:val="00CA0CBC"/>
    <w:rsid w:val="00CA283B"/>
    <w:rsid w:val="00CA6E9E"/>
    <w:rsid w:val="00CC19AF"/>
    <w:rsid w:val="00CD051D"/>
    <w:rsid w:val="00CD0E93"/>
    <w:rsid w:val="00CD1C3A"/>
    <w:rsid w:val="00CD6500"/>
    <w:rsid w:val="00D002E5"/>
    <w:rsid w:val="00D02C0C"/>
    <w:rsid w:val="00D20CE4"/>
    <w:rsid w:val="00D239D3"/>
    <w:rsid w:val="00D338B3"/>
    <w:rsid w:val="00D44055"/>
    <w:rsid w:val="00D60775"/>
    <w:rsid w:val="00D91A88"/>
    <w:rsid w:val="00D95EE9"/>
    <w:rsid w:val="00DA493F"/>
    <w:rsid w:val="00E55600"/>
    <w:rsid w:val="00E72A55"/>
    <w:rsid w:val="00E955E2"/>
    <w:rsid w:val="00EB607C"/>
    <w:rsid w:val="00ED08F1"/>
    <w:rsid w:val="00ED43B0"/>
    <w:rsid w:val="00F46542"/>
    <w:rsid w:val="00F8225B"/>
    <w:rsid w:val="00F90136"/>
    <w:rsid w:val="00F940F0"/>
    <w:rsid w:val="00FB0DE6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98CB597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4516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Aleksandra Radecka</cp:lastModifiedBy>
  <cp:revision>2</cp:revision>
  <cp:lastPrinted>2016-07-06T14:45:00Z</cp:lastPrinted>
  <dcterms:created xsi:type="dcterms:W3CDTF">2024-01-31T07:55:00Z</dcterms:created>
  <dcterms:modified xsi:type="dcterms:W3CDTF">2024-01-31T07:55:00Z</dcterms:modified>
</cp:coreProperties>
</file>