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4D892" w14:textId="77777777" w:rsidR="0019402F" w:rsidRPr="006263F2" w:rsidRDefault="0019402F" w:rsidP="0019402F">
      <w:pPr>
        <w:pStyle w:val="Nagwek2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6263F2">
        <w:rPr>
          <w:rFonts w:asciiTheme="minorHAnsi" w:hAnsiTheme="minorHAnsi" w:cstheme="minorHAnsi"/>
          <w:color w:val="auto"/>
          <w:sz w:val="24"/>
          <w:szCs w:val="24"/>
        </w:rPr>
        <w:t>Załącznik nr 3</w:t>
      </w:r>
      <w:r w:rsidR="009B2086" w:rsidRPr="006263F2">
        <w:rPr>
          <w:rFonts w:asciiTheme="minorHAnsi" w:hAnsiTheme="minorHAnsi" w:cstheme="minorHAnsi"/>
          <w:color w:val="auto"/>
          <w:sz w:val="24"/>
          <w:szCs w:val="24"/>
        </w:rPr>
        <w:t xml:space="preserve"> do S</w:t>
      </w:r>
      <w:r w:rsidRPr="006263F2">
        <w:rPr>
          <w:rFonts w:asciiTheme="minorHAnsi" w:hAnsiTheme="minorHAnsi" w:cstheme="minorHAnsi"/>
          <w:color w:val="auto"/>
          <w:sz w:val="24"/>
          <w:szCs w:val="24"/>
        </w:rPr>
        <w:t>WZ – Formularz Ofertowy</w:t>
      </w:r>
    </w:p>
    <w:p w14:paraId="48552458" w14:textId="78A083BE" w:rsidR="0019402F" w:rsidRDefault="0019402F" w:rsidP="0019402F">
      <w:pPr>
        <w:spacing w:before="240" w:after="240" w:line="276" w:lineRule="auto"/>
        <w:rPr>
          <w:rFonts w:ascii="Calibri" w:hAnsi="Calibri" w:cs="Tahoma"/>
          <w:b/>
          <w:sz w:val="22"/>
          <w:szCs w:val="20"/>
        </w:rPr>
      </w:pPr>
      <w:r>
        <w:rPr>
          <w:rFonts w:ascii="Calibri" w:hAnsi="Calibri" w:cs="Tahoma"/>
          <w:b/>
          <w:sz w:val="22"/>
          <w:szCs w:val="20"/>
        </w:rPr>
        <w:t>DAZ-Z.272</w:t>
      </w:r>
      <w:r w:rsidR="00A96934">
        <w:rPr>
          <w:rFonts w:ascii="Calibri" w:hAnsi="Calibri" w:cs="Tahoma"/>
          <w:b/>
          <w:sz w:val="22"/>
          <w:szCs w:val="20"/>
        </w:rPr>
        <w:t>.</w:t>
      </w:r>
      <w:r w:rsidR="00AC281B">
        <w:rPr>
          <w:rFonts w:ascii="Calibri" w:hAnsi="Calibri" w:cs="Tahoma"/>
          <w:b/>
          <w:sz w:val="22"/>
          <w:szCs w:val="20"/>
        </w:rPr>
        <w:t>99</w:t>
      </w:r>
      <w:r w:rsidR="0096268A">
        <w:rPr>
          <w:rFonts w:ascii="Calibri" w:hAnsi="Calibri" w:cs="Tahoma"/>
          <w:b/>
          <w:sz w:val="22"/>
          <w:szCs w:val="20"/>
        </w:rPr>
        <w:t>.202</w:t>
      </w:r>
      <w:r w:rsidR="006D4786">
        <w:rPr>
          <w:rFonts w:ascii="Calibri" w:hAnsi="Calibri" w:cs="Tahoma"/>
          <w:b/>
          <w:sz w:val="22"/>
          <w:szCs w:val="20"/>
        </w:rPr>
        <w:t>4</w:t>
      </w:r>
    </w:p>
    <w:p w14:paraId="05600C81" w14:textId="77777777" w:rsidR="0019402F" w:rsidRPr="00820486" w:rsidRDefault="0019402F" w:rsidP="0019402F">
      <w:pPr>
        <w:spacing w:before="240" w:after="360"/>
        <w:jc w:val="center"/>
        <w:rPr>
          <w:rFonts w:asciiTheme="minorHAnsi" w:hAnsiTheme="minorHAnsi" w:cstheme="minorHAnsi"/>
          <w:b/>
          <w:sz w:val="28"/>
        </w:rPr>
      </w:pPr>
      <w:r w:rsidRPr="00820486">
        <w:rPr>
          <w:rFonts w:asciiTheme="minorHAnsi" w:hAnsiTheme="minorHAnsi" w:cstheme="minorHAnsi"/>
          <w:b/>
          <w:sz w:val="28"/>
        </w:rPr>
        <w:t>FORMULARZ OFERTOWY</w:t>
      </w:r>
    </w:p>
    <w:p w14:paraId="50CC5DBF" w14:textId="77777777" w:rsidR="0019402F" w:rsidRDefault="0019402F" w:rsidP="0019402F">
      <w:pPr>
        <w:spacing w:before="240" w:after="120" w:line="276" w:lineRule="auto"/>
        <w:rPr>
          <w:rFonts w:ascii="Calibri" w:hAnsi="Calibri" w:cs="Tahoma"/>
          <w:b/>
          <w:szCs w:val="22"/>
          <w:highlight w:val="lightGray"/>
        </w:rPr>
      </w:pPr>
      <w:r>
        <w:rPr>
          <w:rFonts w:ascii="Calibri" w:hAnsi="Calibri" w:cs="Calibri"/>
          <w:b/>
          <w:szCs w:val="22"/>
          <w:highlight w:val="lightGray"/>
        </w:rPr>
        <w:t>ZAMAWIAJĄCY</w:t>
      </w:r>
    </w:p>
    <w:p w14:paraId="4B353AA8" w14:textId="77777777" w:rsidR="0019402F" w:rsidRDefault="0019402F" w:rsidP="0019402F">
      <w:pPr>
        <w:ind w:left="14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Województwo Pomorskie</w:t>
      </w:r>
    </w:p>
    <w:p w14:paraId="541829CE" w14:textId="77777777" w:rsidR="0019402F" w:rsidRDefault="0019402F" w:rsidP="0019402F">
      <w:pPr>
        <w:spacing w:after="120"/>
        <w:ind w:left="142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80-810 Gdańsk, ul. Okopowa 21/27</w:t>
      </w:r>
    </w:p>
    <w:p w14:paraId="3E089775" w14:textId="3F9B8026" w:rsidR="0019402F" w:rsidRPr="00873F54" w:rsidRDefault="0019402F" w:rsidP="002D19CF">
      <w:pPr>
        <w:spacing w:before="120" w:after="480" w:line="276" w:lineRule="auto"/>
        <w:ind w:left="142"/>
        <w:rPr>
          <w:rFonts w:ascii="Calibri" w:hAnsi="Calibri" w:cs="Tahoma"/>
          <w:b/>
          <w:spacing w:val="-1"/>
          <w:sz w:val="22"/>
          <w:szCs w:val="22"/>
        </w:rPr>
      </w:pPr>
      <w:r w:rsidRPr="00873F54">
        <w:rPr>
          <w:rFonts w:ascii="Calibri" w:hAnsi="Calibri" w:cs="Tahoma"/>
          <w:sz w:val="22"/>
          <w:szCs w:val="22"/>
        </w:rPr>
        <w:t xml:space="preserve">Postępowanie o udzielenie zamówienia publicznego prowadzonego w trybie </w:t>
      </w:r>
      <w:r w:rsidR="001618C4" w:rsidRPr="00873F54">
        <w:rPr>
          <w:rFonts w:ascii="Calibri" w:hAnsi="Calibri" w:cs="Tahoma"/>
          <w:sz w:val="22"/>
          <w:szCs w:val="22"/>
        </w:rPr>
        <w:t>podstawowym bez negocjacji</w:t>
      </w:r>
      <w:r w:rsidR="00873F54" w:rsidRPr="00873F54">
        <w:rPr>
          <w:rFonts w:asciiTheme="minorHAnsi" w:hAnsiTheme="minorHAnsi" w:cstheme="minorHAnsi"/>
          <w:sz w:val="22"/>
          <w:szCs w:val="22"/>
          <w:lang w:eastAsia="zh-CN"/>
        </w:rPr>
        <w:t>, o którym mowa w art. 275 pkt 1 ustawy z dnia 11 września 2019</w:t>
      </w:r>
      <w:r w:rsidR="006A71BE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873F54" w:rsidRPr="00873F54">
        <w:rPr>
          <w:rFonts w:asciiTheme="minorHAnsi" w:hAnsiTheme="minorHAnsi" w:cstheme="minorHAnsi"/>
          <w:sz w:val="22"/>
          <w:szCs w:val="22"/>
          <w:lang w:eastAsia="zh-CN"/>
        </w:rPr>
        <w:t xml:space="preserve">r. Prawo zamówień publicznych (tekst jednolity Dz. U. z </w:t>
      </w:r>
      <w:r w:rsidR="00BF0A34" w:rsidRPr="00873F54">
        <w:rPr>
          <w:rFonts w:asciiTheme="minorHAnsi" w:hAnsiTheme="minorHAnsi" w:cstheme="minorHAnsi"/>
          <w:sz w:val="22"/>
          <w:szCs w:val="22"/>
          <w:lang w:eastAsia="zh-CN"/>
        </w:rPr>
        <w:t>202</w:t>
      </w:r>
      <w:r w:rsidR="00AC281B">
        <w:rPr>
          <w:rFonts w:asciiTheme="minorHAnsi" w:hAnsiTheme="minorHAnsi" w:cstheme="minorHAnsi"/>
          <w:sz w:val="22"/>
          <w:szCs w:val="22"/>
          <w:lang w:eastAsia="zh-CN"/>
        </w:rPr>
        <w:t>4</w:t>
      </w:r>
      <w:r w:rsidR="00BF0A34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873F54" w:rsidRPr="00873F54">
        <w:rPr>
          <w:rFonts w:asciiTheme="minorHAnsi" w:hAnsiTheme="minorHAnsi" w:cstheme="minorHAnsi"/>
          <w:sz w:val="22"/>
          <w:szCs w:val="22"/>
          <w:lang w:eastAsia="zh-CN"/>
        </w:rPr>
        <w:t xml:space="preserve">r. poz. </w:t>
      </w:r>
      <w:r w:rsidR="00AC281B">
        <w:rPr>
          <w:rFonts w:asciiTheme="minorHAnsi" w:hAnsiTheme="minorHAnsi" w:cstheme="minorHAnsi"/>
          <w:sz w:val="22"/>
          <w:szCs w:val="22"/>
          <w:lang w:eastAsia="zh-CN"/>
        </w:rPr>
        <w:t>1320</w:t>
      </w:r>
      <w:r w:rsidR="00873F54" w:rsidRPr="00873F54">
        <w:rPr>
          <w:rFonts w:asciiTheme="minorHAnsi" w:hAnsiTheme="minorHAnsi" w:cstheme="minorHAnsi"/>
          <w:sz w:val="22"/>
          <w:szCs w:val="22"/>
          <w:lang w:eastAsia="zh-CN"/>
        </w:rPr>
        <w:t>)</w:t>
      </w:r>
      <w:r w:rsidR="00873F54" w:rsidRPr="00873F5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73F54">
        <w:rPr>
          <w:rFonts w:ascii="Calibri" w:hAnsi="Calibri" w:cs="Tahoma"/>
          <w:sz w:val="22"/>
          <w:szCs w:val="22"/>
        </w:rPr>
        <w:t>na </w:t>
      </w:r>
      <w:r w:rsidRPr="00873F54">
        <w:rPr>
          <w:rFonts w:ascii="Calibri" w:hAnsi="Calibri" w:cs="Tahoma"/>
          <w:b/>
          <w:spacing w:val="-1"/>
          <w:sz w:val="22"/>
          <w:szCs w:val="22"/>
        </w:rPr>
        <w:t>„</w:t>
      </w:r>
      <w:r w:rsidR="004A2D13" w:rsidRPr="00873F54">
        <w:rPr>
          <w:rFonts w:ascii="Calibri" w:hAnsi="Calibri" w:cs="Calibri"/>
          <w:b/>
          <w:sz w:val="22"/>
          <w:szCs w:val="22"/>
        </w:rPr>
        <w:t xml:space="preserve">Świadczenie </w:t>
      </w:r>
      <w:r w:rsidR="00783FAF" w:rsidRPr="00873F54">
        <w:rPr>
          <w:rFonts w:ascii="Calibri" w:hAnsi="Calibri" w:cs="Calibri"/>
          <w:b/>
          <w:sz w:val="22"/>
          <w:szCs w:val="22"/>
        </w:rPr>
        <w:t xml:space="preserve">usług pocztowych </w:t>
      </w:r>
      <w:r w:rsidR="00BF0A34">
        <w:rPr>
          <w:rFonts w:ascii="Calibri" w:hAnsi="Calibri" w:cs="Calibri"/>
          <w:b/>
          <w:sz w:val="22"/>
          <w:szCs w:val="22"/>
        </w:rPr>
        <w:br/>
      </w:r>
      <w:r w:rsidR="00783FAF" w:rsidRPr="00873F54">
        <w:rPr>
          <w:rFonts w:ascii="Calibri" w:hAnsi="Calibri" w:cs="Calibri"/>
          <w:b/>
          <w:sz w:val="22"/>
          <w:szCs w:val="22"/>
        </w:rPr>
        <w:t>w obrocie krajowym i zagranicznym</w:t>
      </w:r>
      <w:r w:rsidRPr="00873F54">
        <w:rPr>
          <w:rFonts w:ascii="Calibri" w:hAnsi="Calibri" w:cs="Tahoma"/>
          <w:b/>
          <w:spacing w:val="-1"/>
          <w:sz w:val="22"/>
          <w:szCs w:val="22"/>
        </w:rPr>
        <w:t>”.</w:t>
      </w:r>
    </w:p>
    <w:p w14:paraId="6AA73240" w14:textId="77777777" w:rsidR="0019402F" w:rsidRDefault="0019402F" w:rsidP="00BF0A34">
      <w:pPr>
        <w:pStyle w:val="Akapitzlist"/>
        <w:numPr>
          <w:ilvl w:val="0"/>
          <w:numId w:val="31"/>
        </w:numPr>
        <w:spacing w:before="120" w:after="120" w:line="276" w:lineRule="auto"/>
        <w:ind w:left="851" w:hanging="851"/>
        <w:rPr>
          <w:rFonts w:ascii="Calibri" w:eastAsia="Calibri" w:hAnsi="Calibri" w:cs="Calibri"/>
          <w:szCs w:val="22"/>
          <w:highlight w:val="lightGray"/>
          <w:lang w:eastAsia="en-US"/>
        </w:rPr>
      </w:pPr>
      <w:r>
        <w:rPr>
          <w:rFonts w:ascii="Calibri" w:hAnsi="Calibri" w:cs="Tahoma"/>
          <w:b/>
          <w:szCs w:val="22"/>
          <w:highlight w:val="lightGray"/>
        </w:rPr>
        <w:t>DANE WYKONAWCY</w:t>
      </w:r>
    </w:p>
    <w:p w14:paraId="2B3FBDC8" w14:textId="77777777" w:rsidR="0019402F" w:rsidRDefault="0019402F" w:rsidP="0019402F">
      <w:pPr>
        <w:spacing w:after="40" w:line="276" w:lineRule="auto"/>
        <w:ind w:left="142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Wykonawca/Wykonawcy: …</w:t>
      </w:r>
    </w:p>
    <w:p w14:paraId="47607726" w14:textId="77777777" w:rsidR="0019402F" w:rsidRDefault="0019402F" w:rsidP="0019402F">
      <w:pPr>
        <w:spacing w:after="40" w:line="276" w:lineRule="auto"/>
        <w:ind w:left="142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Adres: …</w:t>
      </w:r>
    </w:p>
    <w:p w14:paraId="5AC7D04F" w14:textId="77777777" w:rsidR="0019402F" w:rsidRDefault="0019402F" w:rsidP="0019402F">
      <w:pPr>
        <w:spacing w:after="240" w:line="276" w:lineRule="auto"/>
        <w:ind w:left="142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Osoba odpowiedzialna za kontakty z Zamawiającym: …</w:t>
      </w:r>
    </w:p>
    <w:p w14:paraId="3E8F48EE" w14:textId="77777777" w:rsidR="0019402F" w:rsidRDefault="0019402F" w:rsidP="0019402F">
      <w:pPr>
        <w:spacing w:after="40" w:line="276" w:lineRule="auto"/>
        <w:ind w:left="142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Dane teleadresowe, na które należy przekazywać korespondencję związaną z niniejszym postępowaniem: </w:t>
      </w:r>
    </w:p>
    <w:p w14:paraId="19EDB153" w14:textId="77777777" w:rsidR="0019402F" w:rsidRDefault="0019402F" w:rsidP="00C402D0">
      <w:pPr>
        <w:pStyle w:val="Akapitzlist"/>
        <w:numPr>
          <w:ilvl w:val="0"/>
          <w:numId w:val="32"/>
        </w:numPr>
        <w:suppressAutoHyphens/>
        <w:spacing w:after="40" w:line="276" w:lineRule="auto"/>
        <w:ind w:left="567" w:hanging="283"/>
        <w:contextualSpacing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e-mail …</w:t>
      </w:r>
    </w:p>
    <w:p w14:paraId="4EB86EFB" w14:textId="77777777" w:rsidR="0019402F" w:rsidRDefault="0019402F" w:rsidP="00C402D0">
      <w:pPr>
        <w:pStyle w:val="Akapitzlist"/>
        <w:numPr>
          <w:ilvl w:val="0"/>
          <w:numId w:val="32"/>
        </w:numPr>
        <w:suppressAutoHyphens/>
        <w:spacing w:after="360" w:line="276" w:lineRule="auto"/>
        <w:ind w:left="568" w:hanging="284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adres do korespondencji (jeżeli inny niż adres siedziby): …</w:t>
      </w:r>
    </w:p>
    <w:p w14:paraId="14866502" w14:textId="77777777" w:rsidR="001C7716" w:rsidRPr="001C7716" w:rsidRDefault="001C7716" w:rsidP="001C7716">
      <w:pPr>
        <w:autoSpaceDE w:val="0"/>
        <w:autoSpaceDN w:val="0"/>
        <w:adjustRightInd w:val="0"/>
        <w:spacing w:before="240" w:line="276" w:lineRule="auto"/>
        <w:rPr>
          <w:rFonts w:ascii="Calibri" w:hAnsi="Calibri" w:cs="Calibri"/>
          <w:color w:val="000000"/>
          <w:sz w:val="22"/>
          <w:szCs w:val="22"/>
        </w:rPr>
      </w:pPr>
      <w:r w:rsidRPr="001C7716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Rodzaj Wykonawcy (zaznaczyć właściwe): </w:t>
      </w:r>
    </w:p>
    <w:p w14:paraId="02DDBEB2" w14:textId="77777777" w:rsidR="001C7716" w:rsidRPr="001C7716" w:rsidRDefault="001C7716" w:rsidP="009427B7">
      <w:pPr>
        <w:autoSpaceDE w:val="0"/>
        <w:autoSpaceDN w:val="0"/>
        <w:adjustRightInd w:val="0"/>
        <w:spacing w:after="68"/>
        <w:rPr>
          <w:rFonts w:ascii="Calibri" w:hAnsi="Calibri" w:cs="Calibri"/>
          <w:color w:val="000000"/>
          <w:sz w:val="22"/>
          <w:szCs w:val="22"/>
        </w:rPr>
      </w:pPr>
      <w:r w:rsidRPr="00A02094">
        <w:sym w:font="Courier New" w:char="007F"/>
      </w:r>
      <w:r w:rsidRPr="001C7716">
        <w:rPr>
          <w:rFonts w:ascii="Calibri" w:hAnsi="Calibri"/>
          <w:sz w:val="22"/>
        </w:rPr>
        <w:t xml:space="preserve"> </w:t>
      </w:r>
      <w:r w:rsidRPr="001C7716">
        <w:rPr>
          <w:rFonts w:ascii="Calibri" w:hAnsi="Calibri" w:cs="Calibri"/>
          <w:color w:val="000000"/>
          <w:sz w:val="22"/>
          <w:szCs w:val="22"/>
        </w:rPr>
        <w:t xml:space="preserve">mikroprzedsiębiorstwo </w:t>
      </w:r>
    </w:p>
    <w:p w14:paraId="0FE95249" w14:textId="77777777" w:rsidR="001C7716" w:rsidRPr="001C7716" w:rsidRDefault="001C7716" w:rsidP="009427B7">
      <w:pPr>
        <w:autoSpaceDE w:val="0"/>
        <w:autoSpaceDN w:val="0"/>
        <w:adjustRightInd w:val="0"/>
        <w:spacing w:after="68"/>
        <w:rPr>
          <w:rFonts w:ascii="Calibri" w:hAnsi="Calibri" w:cs="Calibri"/>
          <w:color w:val="000000"/>
          <w:sz w:val="22"/>
          <w:szCs w:val="22"/>
        </w:rPr>
      </w:pPr>
      <w:r w:rsidRPr="00A02094">
        <w:sym w:font="Courier New" w:char="007F"/>
      </w:r>
      <w:r w:rsidRPr="001C7716">
        <w:rPr>
          <w:rFonts w:ascii="Calibri" w:hAnsi="Calibri" w:cs="Calibri"/>
          <w:color w:val="000000"/>
          <w:sz w:val="22"/>
          <w:szCs w:val="22"/>
        </w:rPr>
        <w:t xml:space="preserve"> małe przedsiębiorstwo </w:t>
      </w:r>
    </w:p>
    <w:p w14:paraId="05068707" w14:textId="77777777" w:rsidR="001C7716" w:rsidRPr="001C7716" w:rsidRDefault="001C7716" w:rsidP="009427B7">
      <w:pPr>
        <w:autoSpaceDE w:val="0"/>
        <w:autoSpaceDN w:val="0"/>
        <w:adjustRightInd w:val="0"/>
        <w:spacing w:after="68"/>
        <w:rPr>
          <w:rFonts w:ascii="Calibri" w:hAnsi="Calibri" w:cs="Calibri"/>
          <w:color w:val="000000"/>
          <w:sz w:val="22"/>
          <w:szCs w:val="22"/>
        </w:rPr>
      </w:pPr>
      <w:r w:rsidRPr="00A02094">
        <w:sym w:font="Courier New" w:char="007F"/>
      </w:r>
      <w:r w:rsidRPr="001C7716">
        <w:rPr>
          <w:rFonts w:ascii="Calibri" w:hAnsi="Calibri" w:cs="Calibri"/>
          <w:color w:val="000000"/>
          <w:sz w:val="22"/>
          <w:szCs w:val="22"/>
        </w:rPr>
        <w:t xml:space="preserve"> średnie przedsiębiorstwo </w:t>
      </w:r>
    </w:p>
    <w:p w14:paraId="6676CD1D" w14:textId="77777777" w:rsidR="001C7716" w:rsidRPr="001C7716" w:rsidRDefault="001C7716" w:rsidP="009427B7">
      <w:pPr>
        <w:autoSpaceDE w:val="0"/>
        <w:autoSpaceDN w:val="0"/>
        <w:adjustRightInd w:val="0"/>
        <w:spacing w:after="68"/>
        <w:rPr>
          <w:rFonts w:ascii="Calibri" w:hAnsi="Calibri" w:cs="Calibri"/>
          <w:color w:val="000000"/>
          <w:sz w:val="22"/>
          <w:szCs w:val="22"/>
        </w:rPr>
      </w:pPr>
      <w:r w:rsidRPr="00A02094">
        <w:sym w:font="Courier New" w:char="007F"/>
      </w:r>
      <w:r w:rsidRPr="001C771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C7716">
        <w:rPr>
          <w:rFonts w:ascii="Calibri" w:hAnsi="Calibri" w:cs="Calibri"/>
          <w:iCs/>
          <w:color w:val="000000"/>
          <w:sz w:val="22"/>
          <w:szCs w:val="22"/>
        </w:rPr>
        <w:t xml:space="preserve">jednoosobowa działalność gospodarcza </w:t>
      </w:r>
    </w:p>
    <w:p w14:paraId="76A7CCDD" w14:textId="77777777" w:rsidR="001C7716" w:rsidRPr="001C7716" w:rsidRDefault="001C7716" w:rsidP="009427B7">
      <w:pPr>
        <w:autoSpaceDE w:val="0"/>
        <w:autoSpaceDN w:val="0"/>
        <w:adjustRightInd w:val="0"/>
        <w:spacing w:after="68"/>
        <w:rPr>
          <w:rFonts w:ascii="Calibri" w:hAnsi="Calibri" w:cs="Calibri"/>
          <w:color w:val="000000"/>
          <w:sz w:val="22"/>
          <w:szCs w:val="22"/>
        </w:rPr>
      </w:pPr>
      <w:r w:rsidRPr="00A02094">
        <w:sym w:font="Courier New" w:char="007F"/>
      </w:r>
      <w:r w:rsidRPr="001C7716">
        <w:rPr>
          <w:rFonts w:ascii="Calibri" w:hAnsi="Calibri" w:cs="Calibri"/>
          <w:color w:val="000000"/>
          <w:sz w:val="22"/>
          <w:szCs w:val="22"/>
        </w:rPr>
        <w:t xml:space="preserve"> osoba fizyczna nieprowadząca działalności gospodarczej </w:t>
      </w:r>
    </w:p>
    <w:p w14:paraId="1E6B39BE" w14:textId="77777777" w:rsidR="001C7716" w:rsidRPr="001C7716" w:rsidRDefault="001C7716" w:rsidP="009427B7">
      <w:pPr>
        <w:suppressAutoHyphens/>
        <w:spacing w:after="360"/>
        <w:rPr>
          <w:rFonts w:ascii="Calibri" w:hAnsi="Calibri" w:cs="Tahoma"/>
          <w:sz w:val="22"/>
          <w:szCs w:val="22"/>
        </w:rPr>
      </w:pPr>
      <w:r w:rsidRPr="00A02094">
        <w:sym w:font="Courier New" w:char="007F"/>
      </w:r>
      <w:r w:rsidRPr="001C7716">
        <w:rPr>
          <w:rFonts w:ascii="Calibri" w:hAnsi="Calibri" w:cs="Calibri"/>
          <w:color w:val="000000"/>
          <w:sz w:val="22"/>
          <w:szCs w:val="22"/>
        </w:rPr>
        <w:t xml:space="preserve"> inny rodzaj</w:t>
      </w:r>
    </w:p>
    <w:p w14:paraId="1292E074" w14:textId="77777777" w:rsidR="0019402F" w:rsidRDefault="0019402F" w:rsidP="00BF0A34">
      <w:pPr>
        <w:pStyle w:val="Akapitzlist"/>
        <w:numPr>
          <w:ilvl w:val="0"/>
          <w:numId w:val="31"/>
        </w:numPr>
        <w:suppressAutoHyphens/>
        <w:spacing w:before="360" w:after="240" w:line="276" w:lineRule="auto"/>
        <w:ind w:left="851" w:hanging="851"/>
        <w:rPr>
          <w:rFonts w:ascii="Calibri" w:hAnsi="Calibri" w:cs="Tahoma"/>
          <w:sz w:val="28"/>
          <w:szCs w:val="22"/>
          <w:highlight w:val="lightGray"/>
        </w:rPr>
      </w:pPr>
      <w:r>
        <w:rPr>
          <w:rFonts w:ascii="Calibri" w:hAnsi="Calibri" w:cs="Tahoma"/>
          <w:b/>
          <w:szCs w:val="20"/>
          <w:highlight w:val="lightGray"/>
        </w:rPr>
        <w:t>ŁĄCZNA CENA OFERTOWA</w:t>
      </w:r>
    </w:p>
    <w:p w14:paraId="27B97EFC" w14:textId="77777777" w:rsidR="00783FAF" w:rsidRDefault="0019402F" w:rsidP="00C81A5A">
      <w:pPr>
        <w:spacing w:after="120" w:line="276" w:lineRule="auto"/>
        <w:rPr>
          <w:rFonts w:ascii="Calibri" w:hAnsi="Calibri" w:cs="Tahoma"/>
          <w:b/>
          <w:sz w:val="22"/>
          <w:szCs w:val="20"/>
          <w:lang w:eastAsia="en-US"/>
        </w:rPr>
      </w:pPr>
      <w:r>
        <w:rPr>
          <w:rFonts w:ascii="Calibri" w:hAnsi="Calibri" w:cs="Tahoma"/>
          <w:sz w:val="22"/>
          <w:szCs w:val="20"/>
          <w:lang w:eastAsia="en-US"/>
        </w:rPr>
        <w:t xml:space="preserve">Niniejszym oferuję/oferujemy realizację przedmiotu zamówienia za </w:t>
      </w:r>
      <w:r>
        <w:rPr>
          <w:rFonts w:ascii="Calibri" w:hAnsi="Calibri" w:cs="Tahoma"/>
          <w:b/>
          <w:sz w:val="22"/>
          <w:szCs w:val="20"/>
          <w:lang w:eastAsia="en-US"/>
        </w:rPr>
        <w:t>łączną cenę ofertową</w:t>
      </w:r>
      <w:r>
        <w:rPr>
          <w:rStyle w:val="Odwoanieprzypisudolnego"/>
          <w:rFonts w:ascii="Calibri" w:hAnsi="Calibri"/>
          <w:szCs w:val="20"/>
          <w:lang w:eastAsia="en-US"/>
        </w:rPr>
        <w:footnoteReference w:id="2"/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7371"/>
      </w:tblGrid>
      <w:tr w:rsidR="00783FAF" w:rsidRPr="00783FAF" w14:paraId="3FC08B95" w14:textId="77777777" w:rsidTr="004501A2">
        <w:trPr>
          <w:trHeight w:val="142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494FE8" w14:textId="77777777" w:rsidR="00783FAF" w:rsidRPr="00783FAF" w:rsidRDefault="00783FAF" w:rsidP="004501A2">
            <w:pPr>
              <w:suppressAutoHyphens/>
              <w:spacing w:after="4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783FAF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lastRenderedPageBreak/>
              <w:t xml:space="preserve">ŁĄCZNA CENA OFERTOWA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4043" w14:textId="77777777" w:rsidR="00783FAF" w:rsidRPr="00783FAF" w:rsidRDefault="00783FAF" w:rsidP="004501A2">
            <w:pPr>
              <w:suppressAutoHyphens/>
              <w:spacing w:after="40"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83FA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…………………………………………………………….……………….……………………………. </w:t>
            </w:r>
            <w:r w:rsidRPr="00783FAF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zł brutto</w:t>
            </w:r>
            <w:r w:rsidRPr="00783FA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,</w:t>
            </w:r>
          </w:p>
          <w:p w14:paraId="1DEF6CF5" w14:textId="77777777" w:rsidR="002D6812" w:rsidRDefault="002D6812" w:rsidP="004501A2">
            <w:pPr>
              <w:suppressAutoHyphens/>
              <w:spacing w:after="40"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  <w:p w14:paraId="3C590FD1" w14:textId="4D388FD3" w:rsidR="00783FAF" w:rsidRPr="00783FAF" w:rsidRDefault="00783FAF" w:rsidP="009B7B6A">
            <w:pPr>
              <w:suppressAutoHyphens/>
              <w:spacing w:after="40" w:line="360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</w:p>
        </w:tc>
      </w:tr>
    </w:tbl>
    <w:p w14:paraId="2F1AEF9E" w14:textId="77777777" w:rsidR="00314638" w:rsidRDefault="00314638" w:rsidP="00527E2C">
      <w:pPr>
        <w:spacing w:line="276" w:lineRule="auto"/>
        <w:rPr>
          <w:rFonts w:ascii="Calibri" w:hAnsi="Calibri" w:cs="Tahoma"/>
          <w:sz w:val="22"/>
          <w:szCs w:val="20"/>
          <w:lang w:eastAsia="en-US"/>
        </w:rPr>
      </w:pPr>
    </w:p>
    <w:p w14:paraId="4A9E4661" w14:textId="77777777" w:rsidR="00314638" w:rsidRDefault="00314638" w:rsidP="00527E2C">
      <w:pPr>
        <w:spacing w:line="276" w:lineRule="auto"/>
        <w:rPr>
          <w:rFonts w:ascii="Calibri" w:hAnsi="Calibri" w:cs="Tahoma"/>
          <w:sz w:val="22"/>
          <w:szCs w:val="20"/>
          <w:lang w:eastAsia="en-US"/>
        </w:rPr>
      </w:pPr>
    </w:p>
    <w:p w14:paraId="2EAB3B77" w14:textId="1A2A9A33" w:rsidR="00314638" w:rsidRPr="00314638" w:rsidRDefault="006A71BE" w:rsidP="00BF0A34">
      <w:pPr>
        <w:pStyle w:val="Akapitzlist"/>
        <w:numPr>
          <w:ilvl w:val="0"/>
          <w:numId w:val="31"/>
        </w:numPr>
        <w:suppressAutoHyphens/>
        <w:spacing w:before="360" w:after="240" w:line="276" w:lineRule="auto"/>
        <w:ind w:left="851" w:hanging="851"/>
        <w:rPr>
          <w:rFonts w:ascii="Calibri" w:hAnsi="Calibri" w:cs="Tahoma"/>
          <w:sz w:val="22"/>
          <w:szCs w:val="22"/>
          <w:highlight w:val="lightGray"/>
        </w:rPr>
      </w:pPr>
      <w:r w:rsidRPr="00314638">
        <w:rPr>
          <w:rFonts w:ascii="Calibri" w:hAnsi="Calibri" w:cs="Tahoma"/>
          <w:b/>
          <w:sz w:val="22"/>
          <w:szCs w:val="22"/>
          <w:highlight w:val="lightGray"/>
        </w:rPr>
        <w:t>OŚWIADCZENI</w:t>
      </w:r>
      <w:r>
        <w:rPr>
          <w:rFonts w:ascii="Calibri" w:hAnsi="Calibri" w:cs="Tahoma"/>
          <w:b/>
          <w:sz w:val="22"/>
          <w:szCs w:val="22"/>
          <w:highlight w:val="lightGray"/>
        </w:rPr>
        <w:t>A</w:t>
      </w:r>
      <w:r w:rsidRPr="00314638">
        <w:rPr>
          <w:rFonts w:ascii="Calibri" w:hAnsi="Calibri" w:cs="Tahoma"/>
          <w:b/>
          <w:sz w:val="22"/>
          <w:szCs w:val="22"/>
          <w:highlight w:val="lightGray"/>
        </w:rPr>
        <w:t xml:space="preserve"> </w:t>
      </w:r>
      <w:r w:rsidR="00314638" w:rsidRPr="00314638">
        <w:rPr>
          <w:rFonts w:ascii="Calibri" w:hAnsi="Calibri" w:cs="Tahoma"/>
          <w:b/>
          <w:sz w:val="22"/>
          <w:szCs w:val="22"/>
          <w:highlight w:val="lightGray"/>
        </w:rPr>
        <w:t>DOTYCZĄCE KRYTERI</w:t>
      </w:r>
      <w:r>
        <w:rPr>
          <w:rFonts w:ascii="Calibri" w:hAnsi="Calibri" w:cs="Tahoma"/>
          <w:b/>
          <w:sz w:val="22"/>
          <w:szCs w:val="22"/>
          <w:highlight w:val="lightGray"/>
        </w:rPr>
        <w:t>ÓW POZACENOWYCH</w:t>
      </w:r>
    </w:p>
    <w:p w14:paraId="4E08A78D" w14:textId="77777777" w:rsidR="00314638" w:rsidRDefault="00314638" w:rsidP="00314638">
      <w:pPr>
        <w:spacing w:after="120" w:line="276" w:lineRule="auto"/>
        <w:contextualSpacing/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</w:rPr>
        <w:t>Oświadczam/oświadczamy, że:</w:t>
      </w:r>
    </w:p>
    <w:p w14:paraId="5E376AFA" w14:textId="77777777" w:rsidR="00A400A3" w:rsidRDefault="00314638" w:rsidP="00314638">
      <w:pPr>
        <w:numPr>
          <w:ilvl w:val="0"/>
          <w:numId w:val="33"/>
        </w:numPr>
        <w:tabs>
          <w:tab w:val="clear" w:pos="2340"/>
          <w:tab w:val="num" w:pos="1985"/>
        </w:tabs>
        <w:suppressAutoHyphens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527E2C">
        <w:rPr>
          <w:rFonts w:asciiTheme="minorHAnsi" w:hAnsiTheme="minorHAnsi" w:cstheme="minorHAnsi"/>
          <w:sz w:val="22"/>
          <w:szCs w:val="22"/>
          <w:lang w:eastAsia="zh-CN"/>
        </w:rPr>
        <w:t xml:space="preserve">Akceptujemy wymagany maksymalny </w:t>
      </w:r>
      <w:r w:rsidRPr="00186D3B">
        <w:rPr>
          <w:rFonts w:asciiTheme="minorHAnsi" w:hAnsiTheme="minorHAnsi" w:cstheme="minorHAnsi"/>
          <w:b/>
          <w:sz w:val="22"/>
          <w:szCs w:val="22"/>
          <w:lang w:eastAsia="zh-CN"/>
        </w:rPr>
        <w:t>45 min</w:t>
      </w:r>
      <w:r w:rsidRPr="00527E2C">
        <w:rPr>
          <w:rFonts w:asciiTheme="minorHAnsi" w:hAnsiTheme="minorHAnsi" w:cstheme="minorHAnsi"/>
          <w:sz w:val="22"/>
          <w:szCs w:val="22"/>
          <w:lang w:eastAsia="zh-CN"/>
        </w:rPr>
        <w:t xml:space="preserve"> czas reakcji na wezwanie Zamawiającego </w:t>
      </w:r>
    </w:p>
    <w:p w14:paraId="3D10ADDB" w14:textId="1B64BF95" w:rsidR="00314638" w:rsidRDefault="00314638" w:rsidP="00A400A3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  <w:lang w:eastAsia="zh-CN"/>
        </w:rPr>
      </w:pPr>
      <w:r w:rsidRPr="00527E2C">
        <w:rPr>
          <w:rFonts w:asciiTheme="minorHAnsi" w:hAnsiTheme="minorHAnsi" w:cstheme="minorHAnsi"/>
          <w:b/>
          <w:sz w:val="22"/>
          <w:szCs w:val="22"/>
          <w:lang w:eastAsia="zh-CN"/>
        </w:rPr>
        <w:t>(w godzinach od 9:00 do 13:30 w dni robocze, tj. od poniedziałku do piątku)</w:t>
      </w:r>
      <w:r w:rsidRPr="00527E2C">
        <w:rPr>
          <w:rFonts w:asciiTheme="minorHAnsi" w:hAnsiTheme="minorHAnsi" w:cstheme="minorHAnsi"/>
          <w:sz w:val="22"/>
          <w:szCs w:val="22"/>
          <w:lang w:eastAsia="zh-CN"/>
        </w:rPr>
        <w:t xml:space="preserve">, przy czym zobowiązujemy się do maksymalnie .................... </w:t>
      </w:r>
      <w:r w:rsidRPr="00527E2C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(fakultatywnie: wykonawca uzupełnia poprzez dopisanie </w:t>
      </w:r>
      <w:r w:rsidRPr="00186D3B">
        <w:rPr>
          <w:rFonts w:asciiTheme="minorHAnsi" w:hAnsiTheme="minorHAnsi" w:cstheme="minorHAnsi"/>
          <w:b/>
          <w:i/>
          <w:sz w:val="22"/>
          <w:szCs w:val="22"/>
          <w:lang w:eastAsia="zh-CN"/>
        </w:rPr>
        <w:t>30 min</w:t>
      </w:r>
      <w:r w:rsidRPr="00527E2C">
        <w:rPr>
          <w:rFonts w:asciiTheme="minorHAnsi" w:hAnsiTheme="minorHAnsi" w:cstheme="minorHAnsi"/>
          <w:i/>
          <w:sz w:val="22"/>
          <w:szCs w:val="22"/>
          <w:vertAlign w:val="superscript"/>
          <w:lang w:eastAsia="zh-CN"/>
        </w:rPr>
        <w:footnoteReference w:id="3"/>
      </w:r>
      <w:r w:rsidRPr="00527E2C">
        <w:rPr>
          <w:rFonts w:asciiTheme="minorHAnsi" w:hAnsiTheme="minorHAnsi" w:cstheme="minorHAnsi"/>
          <w:i/>
          <w:sz w:val="22"/>
          <w:szCs w:val="22"/>
          <w:lang w:eastAsia="zh-CN"/>
        </w:rPr>
        <w:t>)</w:t>
      </w:r>
      <w:r w:rsidRPr="00527E2C">
        <w:rPr>
          <w:rFonts w:asciiTheme="minorHAnsi" w:hAnsiTheme="minorHAnsi" w:cstheme="minorHAnsi"/>
          <w:sz w:val="22"/>
          <w:szCs w:val="22"/>
          <w:lang w:eastAsia="zh-CN"/>
        </w:rPr>
        <w:t xml:space="preserve">  czasu reakcji na wezwanie Zamawiającego.</w:t>
      </w:r>
    </w:p>
    <w:p w14:paraId="03167D44" w14:textId="77777777" w:rsidR="00A400A3" w:rsidRDefault="00A400A3" w:rsidP="00A400A3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7AC4A55" w14:textId="55FC48B8" w:rsidR="00A400A3" w:rsidRPr="00A400A3" w:rsidRDefault="00A400A3" w:rsidP="00A400A3">
      <w:pPr>
        <w:pStyle w:val="Akapitzlist"/>
        <w:numPr>
          <w:ilvl w:val="0"/>
          <w:numId w:val="96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A400A3">
        <w:rPr>
          <w:rFonts w:asciiTheme="minorHAnsi" w:hAnsiTheme="minorHAnsi" w:cstheme="minorHAnsi"/>
          <w:sz w:val="22"/>
          <w:szCs w:val="22"/>
          <w:lang w:eastAsia="zh-CN"/>
        </w:rPr>
        <w:t xml:space="preserve">Akceptujemy wymagany maksymalny </w:t>
      </w:r>
      <w:r w:rsidRPr="00F13D7B">
        <w:rPr>
          <w:rFonts w:asciiTheme="minorHAnsi" w:hAnsiTheme="minorHAnsi" w:cstheme="minorHAnsi"/>
          <w:b/>
          <w:sz w:val="22"/>
          <w:szCs w:val="22"/>
          <w:lang w:eastAsia="zh-CN"/>
        </w:rPr>
        <w:t>60 min</w:t>
      </w:r>
      <w:r w:rsidRPr="00A400A3">
        <w:rPr>
          <w:rFonts w:asciiTheme="minorHAnsi" w:hAnsiTheme="minorHAnsi" w:cstheme="minorHAnsi"/>
          <w:sz w:val="22"/>
          <w:szCs w:val="22"/>
          <w:lang w:eastAsia="zh-CN"/>
        </w:rPr>
        <w:t xml:space="preserve"> czas zwrotu do Zamawiającego nieprawidłowo oznaczonej przesyłki, przy czym zobowiązujemy się do maksymalnie ………………………….. </w:t>
      </w:r>
      <w:r w:rsidRPr="00A400A3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(fakultatywnie: wykonawca uzupełnia poprzez dopisanie </w:t>
      </w:r>
      <w:r w:rsidRPr="00F13D7B">
        <w:rPr>
          <w:rFonts w:asciiTheme="minorHAnsi" w:hAnsiTheme="minorHAnsi" w:cstheme="minorHAnsi"/>
          <w:b/>
          <w:i/>
          <w:sz w:val="22"/>
          <w:szCs w:val="22"/>
          <w:lang w:eastAsia="zh-CN"/>
        </w:rPr>
        <w:t>45 min</w:t>
      </w:r>
      <w:r w:rsidRPr="00A400A3">
        <w:rPr>
          <w:rFonts w:asciiTheme="minorHAnsi" w:hAnsiTheme="minorHAnsi" w:cstheme="minorHAnsi"/>
          <w:i/>
          <w:sz w:val="22"/>
          <w:szCs w:val="22"/>
          <w:vertAlign w:val="superscript"/>
          <w:lang w:eastAsia="zh-CN"/>
        </w:rPr>
        <w:footnoteReference w:id="4"/>
      </w:r>
      <w:r w:rsidRPr="00A400A3">
        <w:rPr>
          <w:rFonts w:asciiTheme="minorHAnsi" w:hAnsiTheme="minorHAnsi" w:cstheme="minorHAnsi"/>
          <w:i/>
          <w:sz w:val="22"/>
          <w:szCs w:val="22"/>
          <w:lang w:eastAsia="zh-CN"/>
        </w:rPr>
        <w:t>)</w:t>
      </w:r>
      <w:r w:rsidRPr="00A400A3">
        <w:rPr>
          <w:rFonts w:asciiTheme="minorHAnsi" w:hAnsiTheme="minorHAnsi" w:cstheme="minorHAnsi"/>
          <w:sz w:val="22"/>
          <w:szCs w:val="22"/>
          <w:lang w:eastAsia="zh-CN"/>
        </w:rPr>
        <w:t xml:space="preserve"> czasu zwrotu do Zamawiającego nieprawidłowo oznaczonej przesyłki</w:t>
      </w:r>
      <w:r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14:paraId="3F53EB3D" w14:textId="77777777" w:rsidR="00A400A3" w:rsidRPr="00527E2C" w:rsidRDefault="00A400A3" w:rsidP="00A400A3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8B7B7FB" w14:textId="4FB8EEE2" w:rsidR="00CE1506" w:rsidRPr="00783FAF" w:rsidRDefault="0019402F" w:rsidP="00527E2C">
      <w:pPr>
        <w:spacing w:line="276" w:lineRule="auto"/>
        <w:rPr>
          <w:rFonts w:ascii="Calibri" w:hAnsi="Calibri" w:cs="Tahoma"/>
          <w:sz w:val="22"/>
          <w:szCs w:val="20"/>
          <w:lang w:eastAsia="en-US"/>
        </w:rPr>
      </w:pPr>
      <w:r>
        <w:rPr>
          <w:rFonts w:ascii="Calibri" w:hAnsi="Calibri" w:cs="Tahoma"/>
          <w:vanish/>
          <w:sz w:val="22"/>
          <w:szCs w:val="20"/>
          <w:lang w:eastAsia="en-US"/>
        </w:rPr>
        <w:t>:</w:t>
      </w:r>
    </w:p>
    <w:p w14:paraId="1B1A04C2" w14:textId="77777777" w:rsidR="0019402F" w:rsidRDefault="0019402F" w:rsidP="00BF0A34">
      <w:pPr>
        <w:pStyle w:val="Akapitzlist"/>
        <w:numPr>
          <w:ilvl w:val="0"/>
          <w:numId w:val="31"/>
        </w:numPr>
        <w:suppressAutoHyphens/>
        <w:spacing w:line="276" w:lineRule="auto"/>
        <w:ind w:left="851" w:hanging="851"/>
        <w:rPr>
          <w:rFonts w:ascii="Calibri" w:hAnsi="Calibri" w:cs="Tahoma"/>
          <w:b/>
          <w:sz w:val="28"/>
          <w:szCs w:val="22"/>
          <w:highlight w:val="lightGray"/>
        </w:rPr>
      </w:pPr>
      <w:r>
        <w:rPr>
          <w:rFonts w:ascii="Calibri" w:hAnsi="Calibri" w:cs="Tahoma"/>
          <w:b/>
          <w:highlight w:val="lightGray"/>
        </w:rPr>
        <w:t>OŚWIADCZEN</w:t>
      </w:r>
      <w:r>
        <w:rPr>
          <w:rFonts w:ascii="Calibri" w:hAnsi="Calibri" w:cs="Tahoma"/>
          <w:b/>
          <w:szCs w:val="22"/>
          <w:highlight w:val="lightGray"/>
        </w:rPr>
        <w:t>IA</w:t>
      </w:r>
    </w:p>
    <w:p w14:paraId="50354185" w14:textId="77777777" w:rsidR="0019402F" w:rsidRDefault="0019402F" w:rsidP="00186D3B">
      <w:pPr>
        <w:spacing w:after="120" w:line="276" w:lineRule="auto"/>
        <w:contextualSpacing/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</w:rPr>
        <w:t>Oświadczam/oświadczamy, że:</w:t>
      </w:r>
    </w:p>
    <w:p w14:paraId="2787EB37" w14:textId="5DF464F1" w:rsidR="00A400A3" w:rsidRPr="00186D3B" w:rsidRDefault="0019402F" w:rsidP="00F13D7B">
      <w:pPr>
        <w:pStyle w:val="Akapitzlist1"/>
        <w:numPr>
          <w:ilvl w:val="0"/>
          <w:numId w:val="62"/>
        </w:numPr>
        <w:tabs>
          <w:tab w:val="left" w:pos="426"/>
          <w:tab w:val="left" w:pos="9000"/>
        </w:tabs>
        <w:spacing w:after="120"/>
        <w:ind w:left="284" w:hanging="284"/>
        <w:rPr>
          <w:rFonts w:ascii="Calibri" w:hAnsi="Calibri" w:cs="Tahoma"/>
          <w:szCs w:val="22"/>
          <w:lang w:val="pl-PL"/>
        </w:rPr>
      </w:pPr>
      <w:r w:rsidRPr="00527E2C">
        <w:rPr>
          <w:rFonts w:ascii="Calibri" w:hAnsi="Calibri" w:cs="Tahoma"/>
          <w:szCs w:val="22"/>
          <w:lang w:val="pl-PL"/>
        </w:rPr>
        <w:t>wskazana cena w Formularzu Ofertowym obejmuje cały zakres przedmiotu zamówienia wskazanego przez Za</w:t>
      </w:r>
      <w:r w:rsidR="009B2086" w:rsidRPr="00527E2C">
        <w:rPr>
          <w:rFonts w:ascii="Calibri" w:hAnsi="Calibri" w:cs="Tahoma"/>
          <w:szCs w:val="22"/>
          <w:lang w:val="pl-PL"/>
        </w:rPr>
        <w:t>mawiającego w S</w:t>
      </w:r>
      <w:r w:rsidRPr="00527E2C">
        <w:rPr>
          <w:rFonts w:ascii="Calibri" w:hAnsi="Calibri" w:cs="Tahoma"/>
          <w:szCs w:val="22"/>
          <w:lang w:val="pl-PL"/>
        </w:rPr>
        <w:t>WZ, uwzględnia wszystkie wymagane opłaty i koszty niezbędne do zrealizowania całości przedmiotu zamówienia, bez względu na okoliczności i źródła ich powstania.</w:t>
      </w:r>
    </w:p>
    <w:p w14:paraId="3C0EC32C" w14:textId="1BB1FCBA" w:rsidR="007C30B2" w:rsidRPr="00527E2C" w:rsidRDefault="007C30B2" w:rsidP="00F13D7B">
      <w:pPr>
        <w:pStyle w:val="Akapitzlist1"/>
        <w:numPr>
          <w:ilvl w:val="0"/>
          <w:numId w:val="62"/>
        </w:numPr>
        <w:tabs>
          <w:tab w:val="left" w:pos="426"/>
          <w:tab w:val="left" w:pos="9000"/>
        </w:tabs>
        <w:spacing w:after="120"/>
        <w:ind w:left="284" w:hanging="284"/>
        <w:rPr>
          <w:rFonts w:ascii="Calibri" w:hAnsi="Calibri" w:cs="Tahoma"/>
          <w:szCs w:val="22"/>
          <w:lang w:val="pl-PL"/>
        </w:rPr>
      </w:pPr>
      <w:r w:rsidRPr="00527E2C">
        <w:rPr>
          <w:rFonts w:ascii="Calibri" w:hAnsi="Calibri" w:cs="Tahoma"/>
          <w:szCs w:val="22"/>
          <w:lang w:val="pl-PL"/>
        </w:rPr>
        <w:t xml:space="preserve">Zgodnie z treścią art. 225 </w:t>
      </w:r>
      <w:proofErr w:type="spellStart"/>
      <w:r w:rsidRPr="00527E2C">
        <w:rPr>
          <w:rFonts w:ascii="Calibri" w:hAnsi="Calibri" w:cs="Tahoma"/>
          <w:szCs w:val="22"/>
          <w:lang w:val="pl-PL"/>
        </w:rPr>
        <w:t>Pzp</w:t>
      </w:r>
      <w:proofErr w:type="spellEnd"/>
      <w:r w:rsidRPr="00527E2C">
        <w:rPr>
          <w:rFonts w:ascii="Calibri" w:hAnsi="Calibri" w:cs="Tahoma"/>
          <w:szCs w:val="22"/>
          <w:lang w:val="pl-PL"/>
        </w:rPr>
        <w:t>, oświadczamy, że wybór przedmiotowej oferty będzie prowadzić do powstania u Zamawiającego obowiązku podatkowego w zakresie i wartości</w:t>
      </w:r>
      <w:r w:rsidRPr="00527E2C">
        <w:rPr>
          <w:rStyle w:val="Odwoanieprzypisudolnego"/>
          <w:rFonts w:ascii="Calibri" w:hAnsi="Calibri" w:cs="Tahoma"/>
          <w:szCs w:val="22"/>
          <w:lang w:val="pl-PL"/>
        </w:rPr>
        <w:footnoteReference w:id="5"/>
      </w:r>
    </w:p>
    <w:p w14:paraId="1D623173" w14:textId="77777777" w:rsidR="007C30B2" w:rsidRPr="00527E2C" w:rsidRDefault="007C30B2" w:rsidP="00F13D7B">
      <w:pPr>
        <w:pStyle w:val="Akapitzlist1"/>
        <w:tabs>
          <w:tab w:val="left" w:pos="426"/>
          <w:tab w:val="left" w:pos="9000"/>
        </w:tabs>
        <w:spacing w:after="120"/>
        <w:ind w:left="284"/>
        <w:rPr>
          <w:rFonts w:ascii="Calibri" w:hAnsi="Calibri" w:cs="Tahoma"/>
          <w:szCs w:val="22"/>
          <w:lang w:val="pl-PL"/>
        </w:rPr>
      </w:pPr>
      <w:r w:rsidRPr="00527E2C">
        <w:rPr>
          <w:rFonts w:ascii="Calibri" w:hAnsi="Calibri" w:cs="Tahoma"/>
          <w:szCs w:val="22"/>
          <w:lang w:val="pl-PL"/>
        </w:rPr>
        <w:t>……………………………………………………………………………………………………………………………………………………..</w:t>
      </w:r>
    </w:p>
    <w:p w14:paraId="5B0FC0AC" w14:textId="73B9098B" w:rsidR="007C30B2" w:rsidRPr="00527E2C" w:rsidRDefault="007C30B2" w:rsidP="00F13D7B">
      <w:pPr>
        <w:pStyle w:val="Style67"/>
        <w:shd w:val="clear" w:color="auto" w:fill="auto"/>
        <w:spacing w:before="0" w:line="276" w:lineRule="auto"/>
        <w:ind w:left="28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27E2C">
        <w:rPr>
          <w:rFonts w:asciiTheme="minorHAnsi" w:hAnsiTheme="minorHAnsi" w:cstheme="minorHAnsi"/>
          <w:b w:val="0"/>
          <w:bCs w:val="0"/>
          <w:sz w:val="22"/>
          <w:szCs w:val="22"/>
        </w:rPr>
        <w:t>(należy wskazać: nazwę (rodzaj) towaru/usługi, których dostawa/świadczenie będzie prowadzić do jego powstania oraz ich wartość bez kwoty podatku od towarów i usług)</w:t>
      </w:r>
      <w:r w:rsidR="00FA1890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065F73A9" w14:textId="3F702A84" w:rsidR="007C30B2" w:rsidRPr="00527E2C" w:rsidRDefault="00FA1890" w:rsidP="00F13D7B">
      <w:pPr>
        <w:pStyle w:val="Akapitzlist1"/>
        <w:tabs>
          <w:tab w:val="left" w:pos="426"/>
          <w:tab w:val="left" w:pos="9000"/>
        </w:tabs>
        <w:spacing w:after="120"/>
        <w:ind w:left="284"/>
        <w:rPr>
          <w:rStyle w:val="FontStyle43"/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FA1890">
        <w:rPr>
          <w:rFonts w:asciiTheme="minorHAnsi" w:hAnsiTheme="minorHAnsi" w:cstheme="minorHAnsi"/>
          <w:b/>
          <w:szCs w:val="22"/>
          <w:lang w:val="pl-PL"/>
        </w:rPr>
        <w:lastRenderedPageBreak/>
        <w:t>Uwaga: Uzupełnić jeżeli dotyczy. Brak uzupełnienia oznacza, iż wybór przedmiotowej oferty nie będzie prowadzić do powstania u Zamawiającego obowiązku podatkowego</w:t>
      </w:r>
      <w:r>
        <w:rPr>
          <w:rFonts w:asciiTheme="minorHAnsi" w:hAnsiTheme="minorHAnsi" w:cstheme="minorHAnsi"/>
          <w:b/>
          <w:szCs w:val="22"/>
        </w:rPr>
        <w:t>.</w:t>
      </w:r>
    </w:p>
    <w:p w14:paraId="16E4C076" w14:textId="77777777" w:rsidR="0019402F" w:rsidRPr="00527E2C" w:rsidRDefault="0019402F" w:rsidP="00F13D7B">
      <w:pPr>
        <w:numPr>
          <w:ilvl w:val="0"/>
          <w:numId w:val="62"/>
        </w:numPr>
        <w:tabs>
          <w:tab w:val="left" w:pos="426"/>
          <w:tab w:val="left" w:pos="9000"/>
        </w:tabs>
        <w:suppressAutoHyphens/>
        <w:spacing w:after="120" w:line="276" w:lineRule="auto"/>
        <w:ind w:left="284" w:hanging="284"/>
        <w:rPr>
          <w:sz w:val="22"/>
          <w:szCs w:val="22"/>
        </w:rPr>
      </w:pPr>
      <w:r w:rsidRPr="00527E2C">
        <w:rPr>
          <w:rStyle w:val="FontStyle43"/>
          <w:rFonts w:ascii="Calibri" w:hAnsi="Calibri" w:cs="Tahoma"/>
          <w:sz w:val="22"/>
          <w:szCs w:val="22"/>
        </w:rPr>
        <w:t>akceptuję/a</w:t>
      </w:r>
      <w:r w:rsidR="009B2086" w:rsidRPr="00527E2C">
        <w:rPr>
          <w:rStyle w:val="FontStyle43"/>
          <w:rFonts w:ascii="Calibri" w:hAnsi="Calibri" w:cs="Tahoma"/>
          <w:sz w:val="22"/>
          <w:szCs w:val="22"/>
        </w:rPr>
        <w:t xml:space="preserve">kceptujemy warunki wskazane w SWZ wraz ze wzorem </w:t>
      </w:r>
      <w:r w:rsidRPr="00527E2C">
        <w:rPr>
          <w:rStyle w:val="FontStyle43"/>
          <w:rFonts w:ascii="Calibri" w:hAnsi="Calibri" w:cs="Tahoma"/>
          <w:sz w:val="22"/>
          <w:szCs w:val="22"/>
        </w:rPr>
        <w:t>umowy.</w:t>
      </w:r>
    </w:p>
    <w:p w14:paraId="60B82CD5" w14:textId="77777777" w:rsidR="0019402F" w:rsidRPr="00527E2C" w:rsidRDefault="0019402F" w:rsidP="00F13D7B">
      <w:pPr>
        <w:numPr>
          <w:ilvl w:val="0"/>
          <w:numId w:val="62"/>
        </w:numPr>
        <w:tabs>
          <w:tab w:val="left" w:pos="426"/>
          <w:tab w:val="left" w:pos="9000"/>
        </w:tabs>
        <w:suppressAutoHyphens/>
        <w:spacing w:after="12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527E2C">
        <w:rPr>
          <w:rFonts w:ascii="Calibri" w:hAnsi="Calibri" w:cs="Tahoma"/>
          <w:sz w:val="22"/>
          <w:szCs w:val="22"/>
        </w:rPr>
        <w:t>zapoznałem</w:t>
      </w:r>
      <w:r w:rsidR="009B2086" w:rsidRPr="00527E2C">
        <w:rPr>
          <w:rFonts w:ascii="Calibri" w:hAnsi="Calibri" w:cs="Tahoma"/>
          <w:sz w:val="22"/>
          <w:szCs w:val="22"/>
        </w:rPr>
        <w:t>/zapoznaliśmy* się ze S</w:t>
      </w:r>
      <w:r w:rsidRPr="00527E2C">
        <w:rPr>
          <w:rFonts w:ascii="Calibri" w:hAnsi="Calibri" w:cs="Tahoma"/>
          <w:sz w:val="22"/>
          <w:szCs w:val="22"/>
        </w:rPr>
        <w:t>WZ i nie wnosimy do niej zastrzeżeń oraz zdobyliśmy konieczne informacje do przygotowania oferty.</w:t>
      </w:r>
    </w:p>
    <w:p w14:paraId="149CC98A" w14:textId="77777777" w:rsidR="0019402F" w:rsidRPr="00527E2C" w:rsidRDefault="0019402F" w:rsidP="00F13D7B">
      <w:pPr>
        <w:numPr>
          <w:ilvl w:val="0"/>
          <w:numId w:val="62"/>
        </w:numPr>
        <w:tabs>
          <w:tab w:val="left" w:pos="426"/>
          <w:tab w:val="left" w:pos="9000"/>
        </w:tabs>
        <w:suppressAutoHyphens/>
        <w:spacing w:after="12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527E2C">
        <w:rPr>
          <w:rFonts w:ascii="Calibri" w:hAnsi="Calibri" w:cs="Tahoma"/>
          <w:sz w:val="22"/>
          <w:szCs w:val="22"/>
        </w:rPr>
        <w:t>jestem/jesteśmy związani złożoną ofertą przez okres 30 dni – bieg terminu związania ofertą rozpoczyna się wraz z upływem terminu składania ofert.</w:t>
      </w:r>
    </w:p>
    <w:p w14:paraId="5DEC64A9" w14:textId="77777777" w:rsidR="0019402F" w:rsidRPr="00527E2C" w:rsidRDefault="0019402F" w:rsidP="00F13D7B">
      <w:pPr>
        <w:numPr>
          <w:ilvl w:val="0"/>
          <w:numId w:val="62"/>
        </w:numPr>
        <w:tabs>
          <w:tab w:val="left" w:pos="426"/>
          <w:tab w:val="left" w:pos="9000"/>
        </w:tabs>
        <w:suppressAutoHyphens/>
        <w:spacing w:after="12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527E2C">
        <w:rPr>
          <w:rFonts w:ascii="Calibri" w:hAnsi="Calibri" w:cs="Tahoma"/>
          <w:sz w:val="22"/>
          <w:szCs w:val="22"/>
        </w:rPr>
        <w:t>akceptuj</w:t>
      </w:r>
      <w:r w:rsidR="009B2086" w:rsidRPr="00527E2C">
        <w:rPr>
          <w:rFonts w:ascii="Calibri" w:hAnsi="Calibri" w:cs="Tahoma"/>
          <w:sz w:val="22"/>
          <w:szCs w:val="22"/>
        </w:rPr>
        <w:t>ę/akceptujemy przedstawione w S</w:t>
      </w:r>
      <w:r w:rsidRPr="00527E2C">
        <w:rPr>
          <w:rFonts w:ascii="Calibri" w:hAnsi="Calibri" w:cs="Tahoma"/>
          <w:sz w:val="22"/>
          <w:szCs w:val="22"/>
        </w:rPr>
        <w:t>WZ postanowienia umowy i we wskazanym przez Zamawiającego terminie zobowiązuję/zobowiązujemy* się do podpi</w:t>
      </w:r>
      <w:r w:rsidR="009B2086" w:rsidRPr="00527E2C">
        <w:rPr>
          <w:rFonts w:ascii="Calibri" w:hAnsi="Calibri" w:cs="Tahoma"/>
          <w:sz w:val="22"/>
          <w:szCs w:val="22"/>
        </w:rPr>
        <w:t>sania umowy, na określonych w S</w:t>
      </w:r>
      <w:r w:rsidRPr="00527E2C">
        <w:rPr>
          <w:rFonts w:ascii="Calibri" w:hAnsi="Calibri" w:cs="Tahoma"/>
          <w:sz w:val="22"/>
          <w:szCs w:val="22"/>
        </w:rPr>
        <w:t>WZ warunkach, w miejscu i terminie wyznaczonym przez Zamawiającego.</w:t>
      </w:r>
    </w:p>
    <w:p w14:paraId="50DE83B5" w14:textId="77777777" w:rsidR="0019402F" w:rsidRPr="00527E2C" w:rsidRDefault="0019402F" w:rsidP="00F13D7B">
      <w:pPr>
        <w:numPr>
          <w:ilvl w:val="0"/>
          <w:numId w:val="62"/>
        </w:numPr>
        <w:tabs>
          <w:tab w:val="left" w:pos="426"/>
          <w:tab w:val="left" w:pos="9000"/>
        </w:tabs>
        <w:suppressAutoHyphens/>
        <w:spacing w:after="12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527E2C">
        <w:rPr>
          <w:rFonts w:ascii="Calibri" w:hAnsi="Calibri" w:cs="Tahoma"/>
          <w:sz w:val="22"/>
          <w:szCs w:val="22"/>
        </w:rPr>
        <w:t>zapoznałem/zapoznaliśmy się ze wszystkimi warunkami zamówienia oraz dokumentami dotyczącymi przedmiotu zamówienia i akceptujemy je bez zastrzeżeń.</w:t>
      </w:r>
    </w:p>
    <w:p w14:paraId="036F8834" w14:textId="77777777" w:rsidR="0019402F" w:rsidRPr="00527E2C" w:rsidRDefault="0019402F" w:rsidP="00F13D7B">
      <w:pPr>
        <w:numPr>
          <w:ilvl w:val="0"/>
          <w:numId w:val="62"/>
        </w:numPr>
        <w:tabs>
          <w:tab w:val="left" w:pos="426"/>
          <w:tab w:val="left" w:pos="9000"/>
        </w:tabs>
        <w:suppressAutoHyphens/>
        <w:spacing w:after="12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527E2C">
        <w:rPr>
          <w:rFonts w:ascii="Calibri" w:hAnsi="Calibri" w:cs="Tahoma"/>
          <w:sz w:val="22"/>
          <w:szCs w:val="22"/>
        </w:rPr>
        <w:t>w cenie oferty zostały uwzględnione wszystkie koszty wykonania zamówienia i realizacji przyszłego świadczenia umownego. Ponadto w ofercie nie została zastosowana cena dumpingowa i oferta nie stanowi czynu nieuczciwej konkurencji, zgodnie z art. 5-17 ustawy z dnia 16 kwietnia 1993 r. o zwalczaniu nieuczciwej konkurencji.</w:t>
      </w:r>
    </w:p>
    <w:p w14:paraId="68C8F75F" w14:textId="77777777" w:rsidR="0019402F" w:rsidRPr="00527E2C" w:rsidRDefault="0019402F" w:rsidP="00F13D7B">
      <w:pPr>
        <w:numPr>
          <w:ilvl w:val="0"/>
          <w:numId w:val="62"/>
        </w:numPr>
        <w:tabs>
          <w:tab w:val="left" w:pos="426"/>
          <w:tab w:val="left" w:pos="9000"/>
        </w:tabs>
        <w:suppressAutoHyphens/>
        <w:spacing w:after="12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527E2C">
        <w:rPr>
          <w:rFonts w:ascii="Calibri" w:hAnsi="Calibri" w:cs="Tahoma"/>
          <w:sz w:val="22"/>
          <w:szCs w:val="22"/>
        </w:rPr>
        <w:t>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14:paraId="00C6F878" w14:textId="77777777" w:rsidR="0019402F" w:rsidRPr="00527E2C" w:rsidRDefault="0019402F" w:rsidP="00F13D7B">
      <w:pPr>
        <w:numPr>
          <w:ilvl w:val="0"/>
          <w:numId w:val="62"/>
        </w:numPr>
        <w:tabs>
          <w:tab w:val="left" w:pos="426"/>
          <w:tab w:val="left" w:pos="9000"/>
        </w:tabs>
        <w:suppressAutoHyphens/>
        <w:spacing w:after="12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527E2C">
        <w:rPr>
          <w:rFonts w:ascii="Calibri" w:hAnsi="Calibri" w:cs="Calibri"/>
          <w:sz w:val="22"/>
          <w:szCs w:val="22"/>
        </w:rPr>
        <w:t>Oświadczam, że wypełniłem obowiązki informacyjne przewidziane w art. 13 lub art. 14 RODO[1] wobec osób fizycznych, od których dane osobowe bezpośrednio lub pośrednio pozyskałem w celu ubiegania się o udzielenie zamówienia publicznego w niniejszym postępowaniu.</w:t>
      </w:r>
      <w:r w:rsidRPr="00527E2C">
        <w:rPr>
          <w:rStyle w:val="Odwoanieprzypisudolnego"/>
          <w:rFonts w:ascii="Calibri" w:hAnsi="Calibri"/>
          <w:sz w:val="22"/>
          <w:szCs w:val="22"/>
        </w:rPr>
        <w:footnoteReference w:id="6"/>
      </w:r>
    </w:p>
    <w:p w14:paraId="6C36B7DB" w14:textId="77777777" w:rsidR="0019402F" w:rsidRDefault="0019402F" w:rsidP="00C402D0">
      <w:pPr>
        <w:pStyle w:val="Akapitzlist"/>
        <w:numPr>
          <w:ilvl w:val="0"/>
          <w:numId w:val="31"/>
        </w:numPr>
        <w:suppressAutoHyphens/>
        <w:spacing w:before="480" w:after="360" w:line="276" w:lineRule="auto"/>
        <w:ind w:left="425" w:hanging="425"/>
        <w:rPr>
          <w:rFonts w:ascii="Calibri" w:hAnsi="Calibri" w:cs="Tahoma"/>
          <w:b/>
          <w:szCs w:val="22"/>
          <w:highlight w:val="lightGray"/>
        </w:rPr>
      </w:pPr>
      <w:r>
        <w:rPr>
          <w:rFonts w:ascii="Calibri" w:hAnsi="Calibri" w:cs="Tahoma"/>
          <w:b/>
          <w:szCs w:val="22"/>
          <w:highlight w:val="lightGray"/>
        </w:rPr>
        <w:t>PODWYKONAWCY</w:t>
      </w:r>
      <w:r>
        <w:rPr>
          <w:rStyle w:val="Odwoanieprzypisudolnego"/>
          <w:rFonts w:ascii="Calibri" w:hAnsi="Calibri"/>
          <w:b/>
        </w:rPr>
        <w:footnoteReference w:id="7"/>
      </w:r>
      <w:r>
        <w:rPr>
          <w:rFonts w:ascii="Calibri" w:hAnsi="Calibri" w:cs="Tahoma"/>
          <w:b/>
          <w:szCs w:val="22"/>
          <w:highlight w:val="lightGray"/>
          <w:vertAlign w:val="superscript"/>
        </w:rPr>
        <w:t>,</w:t>
      </w:r>
      <w:r>
        <w:rPr>
          <w:rStyle w:val="Odwoanieprzypisudolnego"/>
          <w:rFonts w:ascii="Calibri" w:hAnsi="Calibri"/>
          <w:b/>
        </w:rPr>
        <w:footnoteReference w:id="8"/>
      </w:r>
    </w:p>
    <w:tbl>
      <w:tblPr>
        <w:tblW w:w="918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9"/>
        <w:gridCol w:w="6380"/>
      </w:tblGrid>
      <w:tr w:rsidR="0019402F" w14:paraId="0ED521BF" w14:textId="77777777" w:rsidTr="00FE5354">
        <w:trPr>
          <w:trHeight w:val="397"/>
          <w:tblHeader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384978" w14:textId="77777777" w:rsidR="0019402F" w:rsidRDefault="0019402F" w:rsidP="00FE5354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b/>
                <w:sz w:val="22"/>
                <w:szCs w:val="20"/>
              </w:rPr>
            </w:pPr>
            <w:r>
              <w:rPr>
                <w:rFonts w:ascii="Calibri" w:hAnsi="Calibri" w:cs="Tahoma"/>
                <w:b/>
                <w:sz w:val="22"/>
                <w:szCs w:val="20"/>
              </w:rPr>
              <w:t xml:space="preserve">Części zamówienia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6737D1" w14:textId="77777777" w:rsidR="0019402F" w:rsidRDefault="0019402F" w:rsidP="00FE5354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b/>
                <w:sz w:val="22"/>
                <w:szCs w:val="20"/>
              </w:rPr>
            </w:pPr>
            <w:r>
              <w:rPr>
                <w:rFonts w:ascii="Calibri" w:hAnsi="Calibri" w:cs="Tahoma"/>
                <w:b/>
                <w:sz w:val="22"/>
                <w:szCs w:val="20"/>
              </w:rPr>
              <w:t>Nazwa firmy podwykonawcy</w:t>
            </w:r>
          </w:p>
        </w:tc>
      </w:tr>
      <w:tr w:rsidR="0019402F" w14:paraId="6D331FD7" w14:textId="77777777" w:rsidTr="00FE5354">
        <w:trPr>
          <w:trHeight w:val="39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678B" w14:textId="77777777" w:rsidR="0019402F" w:rsidRDefault="0019402F" w:rsidP="00FE5354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sz w:val="22"/>
                <w:szCs w:val="20"/>
              </w:rPr>
            </w:pPr>
            <w:r>
              <w:rPr>
                <w:rFonts w:ascii="Calibri" w:hAnsi="Calibri" w:cs="Tahoma"/>
                <w:sz w:val="22"/>
                <w:szCs w:val="20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FA17" w14:textId="77777777" w:rsidR="0019402F" w:rsidRDefault="0019402F" w:rsidP="00FE5354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sz w:val="22"/>
                <w:szCs w:val="20"/>
              </w:rPr>
            </w:pPr>
          </w:p>
        </w:tc>
      </w:tr>
      <w:tr w:rsidR="0019402F" w14:paraId="6B88C709" w14:textId="77777777" w:rsidTr="00FE5354">
        <w:trPr>
          <w:trHeight w:val="39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72FD" w14:textId="77777777" w:rsidR="0019402F" w:rsidRDefault="0019402F" w:rsidP="00FE5354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sz w:val="22"/>
                <w:szCs w:val="20"/>
              </w:rPr>
            </w:pPr>
            <w:r>
              <w:rPr>
                <w:rFonts w:ascii="Calibri" w:hAnsi="Calibri" w:cs="Tahoma"/>
                <w:sz w:val="22"/>
                <w:szCs w:val="20"/>
              </w:rPr>
              <w:t>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45BA" w14:textId="77777777" w:rsidR="0019402F" w:rsidRDefault="0019402F" w:rsidP="00FE5354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sz w:val="22"/>
                <w:szCs w:val="20"/>
              </w:rPr>
            </w:pPr>
          </w:p>
        </w:tc>
      </w:tr>
    </w:tbl>
    <w:p w14:paraId="794895A2" w14:textId="77777777" w:rsidR="0019402F" w:rsidRDefault="0019402F" w:rsidP="00C402D0">
      <w:pPr>
        <w:pStyle w:val="Akapitzlist"/>
        <w:numPr>
          <w:ilvl w:val="0"/>
          <w:numId w:val="31"/>
        </w:numPr>
        <w:suppressAutoHyphens/>
        <w:spacing w:before="480" w:after="120" w:line="276" w:lineRule="auto"/>
        <w:ind w:left="425" w:hanging="425"/>
        <w:contextualSpacing/>
        <w:rPr>
          <w:rFonts w:ascii="Calibri" w:hAnsi="Calibri" w:cs="Tahoma"/>
          <w:b/>
          <w:szCs w:val="22"/>
          <w:highlight w:val="lightGray"/>
        </w:rPr>
      </w:pPr>
      <w:r>
        <w:rPr>
          <w:rFonts w:ascii="Calibri" w:hAnsi="Calibri" w:cs="Tahoma"/>
          <w:b/>
          <w:szCs w:val="22"/>
          <w:highlight w:val="lightGray"/>
        </w:rPr>
        <w:t>SPIS DOKUMENTÓW</w:t>
      </w:r>
    </w:p>
    <w:p w14:paraId="70A1614F" w14:textId="77777777" w:rsidR="0019402F" w:rsidRDefault="0019402F" w:rsidP="0019402F">
      <w:pPr>
        <w:spacing w:before="240" w:after="240" w:line="276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Integralną część oferty stanowią następujące dokumenty:</w:t>
      </w:r>
    </w:p>
    <w:p w14:paraId="7A1EFE78" w14:textId="77777777" w:rsidR="0019402F" w:rsidRDefault="0019402F" w:rsidP="00C402D0">
      <w:pPr>
        <w:numPr>
          <w:ilvl w:val="0"/>
          <w:numId w:val="30"/>
        </w:numPr>
        <w:spacing w:before="240" w:after="240" w:line="276" w:lineRule="auto"/>
        <w:ind w:left="459" w:hanging="425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>…</w:t>
      </w:r>
    </w:p>
    <w:p w14:paraId="12153BA8" w14:textId="77777777" w:rsidR="0019402F" w:rsidRDefault="0019402F" w:rsidP="00C402D0">
      <w:pPr>
        <w:numPr>
          <w:ilvl w:val="0"/>
          <w:numId w:val="30"/>
        </w:numPr>
        <w:spacing w:before="240" w:after="240" w:line="276" w:lineRule="auto"/>
        <w:ind w:left="459" w:hanging="425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...</w:t>
      </w:r>
    </w:p>
    <w:p w14:paraId="539E4B76" w14:textId="77777777" w:rsidR="0019402F" w:rsidRDefault="0019402F" w:rsidP="00C402D0">
      <w:pPr>
        <w:numPr>
          <w:ilvl w:val="0"/>
          <w:numId w:val="30"/>
        </w:numPr>
        <w:spacing w:before="240" w:after="240" w:line="276" w:lineRule="auto"/>
        <w:ind w:left="459" w:hanging="425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...</w:t>
      </w:r>
    </w:p>
    <w:p w14:paraId="7AC1C6E1" w14:textId="77777777" w:rsidR="0019402F" w:rsidRDefault="0019402F" w:rsidP="0019402F">
      <w:pPr>
        <w:spacing w:before="240" w:after="240" w:line="276" w:lineRule="auto"/>
        <w:rPr>
          <w:rFonts w:ascii="Calibri" w:hAnsi="Calibri" w:cs="Tahoma"/>
          <w:sz w:val="22"/>
          <w:szCs w:val="22"/>
          <w:highlight w:val="lightGray"/>
        </w:rPr>
      </w:pPr>
      <w:r>
        <w:rPr>
          <w:rFonts w:ascii="Calibri" w:hAnsi="Calibri" w:cs="Tahoma"/>
          <w:sz w:val="22"/>
          <w:szCs w:val="22"/>
        </w:rPr>
        <w:t>Oferta została złożona na ... kolejno ponumerowanych stronach.</w:t>
      </w:r>
    </w:p>
    <w:p w14:paraId="76F79DD8" w14:textId="77777777" w:rsidR="007C30B2" w:rsidRDefault="007C30B2" w:rsidP="009B2086">
      <w:pPr>
        <w:tabs>
          <w:tab w:val="left" w:pos="284"/>
        </w:tabs>
        <w:spacing w:line="20" w:lineRule="atLeast"/>
        <w:rPr>
          <w:sz w:val="22"/>
          <w:szCs w:val="22"/>
        </w:rPr>
      </w:pPr>
    </w:p>
    <w:p w14:paraId="146F6E45" w14:textId="77777777" w:rsidR="009B2086" w:rsidRDefault="009B2086" w:rsidP="009B2086">
      <w:pPr>
        <w:tabs>
          <w:tab w:val="left" w:pos="284"/>
        </w:tabs>
        <w:spacing w:line="20" w:lineRule="atLeast"/>
        <w:rPr>
          <w:sz w:val="22"/>
          <w:szCs w:val="22"/>
        </w:rPr>
      </w:pPr>
    </w:p>
    <w:p w14:paraId="11E5F7DB" w14:textId="77777777" w:rsidR="00527E2C" w:rsidRDefault="00527E2C" w:rsidP="009B2086">
      <w:pPr>
        <w:tabs>
          <w:tab w:val="left" w:pos="284"/>
        </w:tabs>
        <w:spacing w:line="20" w:lineRule="atLeast"/>
        <w:jc w:val="center"/>
        <w:rPr>
          <w:rFonts w:asciiTheme="minorHAnsi" w:hAnsiTheme="minorHAnsi"/>
          <w:i/>
          <w:sz w:val="20"/>
          <w:szCs w:val="20"/>
        </w:rPr>
      </w:pPr>
    </w:p>
    <w:p w14:paraId="3E62352C" w14:textId="77777777" w:rsidR="009B2086" w:rsidRDefault="009B2086" w:rsidP="009B2086">
      <w:pPr>
        <w:tabs>
          <w:tab w:val="left" w:pos="284"/>
        </w:tabs>
        <w:spacing w:line="20" w:lineRule="atLeast"/>
        <w:jc w:val="center"/>
        <w:rPr>
          <w:rFonts w:asciiTheme="minorHAnsi" w:hAnsiTheme="minorHAnsi"/>
          <w:i/>
          <w:sz w:val="20"/>
          <w:szCs w:val="20"/>
        </w:rPr>
      </w:pPr>
      <w:r w:rsidRPr="005A244F">
        <w:rPr>
          <w:rFonts w:asciiTheme="minorHAnsi" w:hAnsiTheme="minorHAnsi"/>
          <w:i/>
          <w:sz w:val="20"/>
          <w:szCs w:val="20"/>
        </w:rPr>
        <w:t>Kwalifikowany podpis elektroniczny</w:t>
      </w:r>
      <w:r>
        <w:rPr>
          <w:rFonts w:asciiTheme="minorHAnsi" w:hAnsiTheme="minorHAnsi"/>
          <w:i/>
          <w:sz w:val="20"/>
          <w:szCs w:val="20"/>
        </w:rPr>
        <w:t>/podpis zaufany/podpis osobisty</w:t>
      </w:r>
      <w:r w:rsidRPr="005A244F">
        <w:rPr>
          <w:rFonts w:asciiTheme="minorHAnsi" w:hAnsiTheme="minorHAnsi"/>
          <w:i/>
          <w:sz w:val="20"/>
          <w:szCs w:val="20"/>
        </w:rPr>
        <w:t xml:space="preserve"> osoby upoważnionej do reprezentowania Wykonawcy</w:t>
      </w:r>
    </w:p>
    <w:p w14:paraId="019A4C93" w14:textId="77777777" w:rsidR="0046476D" w:rsidRDefault="0046476D" w:rsidP="00527E2C">
      <w:pPr>
        <w:pStyle w:val="Nagwek2"/>
        <w:jc w:val="right"/>
        <w:rPr>
          <w:rFonts w:asciiTheme="minorHAnsi" w:hAnsiTheme="minorHAnsi" w:cstheme="minorHAnsi"/>
          <w:color w:val="auto"/>
          <w:sz w:val="24"/>
          <w:szCs w:val="24"/>
        </w:rPr>
      </w:pPr>
    </w:p>
    <w:p w14:paraId="45E2DDCA" w14:textId="77777777" w:rsidR="0046476D" w:rsidRDefault="0046476D" w:rsidP="00527E2C">
      <w:pPr>
        <w:pStyle w:val="Nagwek2"/>
        <w:jc w:val="right"/>
        <w:rPr>
          <w:rFonts w:asciiTheme="minorHAnsi" w:hAnsiTheme="minorHAnsi" w:cstheme="minorHAnsi"/>
          <w:color w:val="auto"/>
          <w:sz w:val="24"/>
          <w:szCs w:val="24"/>
        </w:rPr>
      </w:pPr>
    </w:p>
    <w:p w14:paraId="5F24CD3D" w14:textId="77777777" w:rsidR="0046476D" w:rsidRDefault="0046476D" w:rsidP="00527E2C">
      <w:pPr>
        <w:pStyle w:val="Nagwek2"/>
        <w:jc w:val="right"/>
        <w:rPr>
          <w:rFonts w:asciiTheme="minorHAnsi" w:hAnsiTheme="minorHAnsi" w:cstheme="minorHAnsi"/>
          <w:color w:val="auto"/>
          <w:sz w:val="24"/>
          <w:szCs w:val="24"/>
        </w:rPr>
      </w:pPr>
    </w:p>
    <w:p w14:paraId="0F34D7C2" w14:textId="16C62BB2" w:rsidR="0046476D" w:rsidRDefault="0046476D" w:rsidP="0046476D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</w:p>
    <w:p w14:paraId="4B870968" w14:textId="38F91299" w:rsidR="0046476D" w:rsidRDefault="0046476D" w:rsidP="0046476D"/>
    <w:p w14:paraId="464B4B21" w14:textId="7467A9CB" w:rsidR="0046476D" w:rsidRDefault="0046476D" w:rsidP="0046476D"/>
    <w:p w14:paraId="47E9CE7A" w14:textId="6FA2F05D" w:rsidR="00CD710E" w:rsidRDefault="00CD710E" w:rsidP="0046476D"/>
    <w:p w14:paraId="58EC1C04" w14:textId="74FBA595" w:rsidR="00CD710E" w:rsidRDefault="00CD710E" w:rsidP="0046476D"/>
    <w:p w14:paraId="750C470D" w14:textId="730EBCB9" w:rsidR="00CD710E" w:rsidRDefault="00CD710E" w:rsidP="0046476D"/>
    <w:p w14:paraId="176B00EB" w14:textId="7F0EE6A6" w:rsidR="00CD710E" w:rsidRDefault="00CD710E" w:rsidP="0046476D"/>
    <w:p w14:paraId="79B35FBE" w14:textId="716CFC86" w:rsidR="00CD710E" w:rsidRDefault="00CD710E" w:rsidP="0046476D"/>
    <w:p w14:paraId="7D208E4C" w14:textId="64FFEFEB" w:rsidR="00CD710E" w:rsidRDefault="00CD710E" w:rsidP="0046476D"/>
    <w:p w14:paraId="49A40361" w14:textId="3422877E" w:rsidR="00CD710E" w:rsidRDefault="00CD710E" w:rsidP="0046476D"/>
    <w:p w14:paraId="2BB4ABCA" w14:textId="4D2F3501" w:rsidR="00CD710E" w:rsidRDefault="00CD710E" w:rsidP="0046476D"/>
    <w:p w14:paraId="2711524A" w14:textId="5E8E9C13" w:rsidR="00CD710E" w:rsidRDefault="00CD710E" w:rsidP="0046476D"/>
    <w:p w14:paraId="200671C7" w14:textId="32478FD9" w:rsidR="00CD710E" w:rsidRDefault="00CD710E" w:rsidP="0046476D"/>
    <w:p w14:paraId="7E664647" w14:textId="34A318D1" w:rsidR="00CD710E" w:rsidRDefault="00CD710E" w:rsidP="0046476D"/>
    <w:p w14:paraId="6FFBC9B0" w14:textId="297554E2" w:rsidR="00CD710E" w:rsidRDefault="00CD710E" w:rsidP="0046476D"/>
    <w:p w14:paraId="154623F7" w14:textId="416AEC9A" w:rsidR="00CD710E" w:rsidRDefault="00CD710E" w:rsidP="0046476D"/>
    <w:p w14:paraId="3E03A4B1" w14:textId="2CD1DE7D" w:rsidR="001207B8" w:rsidRDefault="001207B8" w:rsidP="0046476D"/>
    <w:p w14:paraId="0A512021" w14:textId="654A46BC" w:rsidR="001207B8" w:rsidRDefault="001207B8" w:rsidP="0046476D"/>
    <w:p w14:paraId="6D8895B4" w14:textId="2BE3FA73" w:rsidR="001207B8" w:rsidRDefault="001207B8" w:rsidP="0046476D"/>
    <w:p w14:paraId="640BE285" w14:textId="36FDF2DE" w:rsidR="001207B8" w:rsidRDefault="001207B8" w:rsidP="0046476D"/>
    <w:p w14:paraId="475AED5D" w14:textId="1D980466" w:rsidR="001207B8" w:rsidRDefault="001207B8" w:rsidP="0046476D"/>
    <w:p w14:paraId="6BED8BE0" w14:textId="530EE999" w:rsidR="00BF0A34" w:rsidRDefault="00BF0A34" w:rsidP="0046476D"/>
    <w:p w14:paraId="7E2469A5" w14:textId="76A76405" w:rsidR="00BF0A34" w:rsidRDefault="00BF0A34" w:rsidP="0046476D"/>
    <w:p w14:paraId="0EB51838" w14:textId="77777777" w:rsidR="00BF0A34" w:rsidRDefault="00BF0A34" w:rsidP="0046476D"/>
    <w:p w14:paraId="6843C399" w14:textId="6A715CD2" w:rsidR="001207B8" w:rsidRDefault="001207B8" w:rsidP="0046476D"/>
    <w:p w14:paraId="1A02C4E0" w14:textId="77477E05" w:rsidR="00F13D7B" w:rsidRDefault="00F13D7B" w:rsidP="0046476D"/>
    <w:p w14:paraId="0CBA6BF2" w14:textId="66CBEC91" w:rsidR="00F13D7B" w:rsidRDefault="00F13D7B" w:rsidP="0046476D"/>
    <w:p w14:paraId="383F65B8" w14:textId="732E2506" w:rsidR="00F13D7B" w:rsidRDefault="00F13D7B" w:rsidP="0046476D"/>
    <w:p w14:paraId="4C4F4792" w14:textId="18799790" w:rsidR="00F13D7B" w:rsidRDefault="00F13D7B" w:rsidP="0046476D"/>
    <w:p w14:paraId="0BB83BE5" w14:textId="35DE65BB" w:rsidR="00F13D7B" w:rsidRDefault="00F13D7B" w:rsidP="0046476D"/>
    <w:p w14:paraId="2FF190D9" w14:textId="77777777" w:rsidR="00F13D7B" w:rsidRDefault="00F13D7B" w:rsidP="0046476D"/>
    <w:p w14:paraId="589E9DB1" w14:textId="53F2C0AC" w:rsidR="00527E2C" w:rsidRPr="00FA1890" w:rsidRDefault="00527E2C" w:rsidP="00527E2C">
      <w:pPr>
        <w:pStyle w:val="Nagwek2"/>
        <w:jc w:val="right"/>
        <w:rPr>
          <w:rFonts w:asciiTheme="minorHAnsi" w:hAnsiTheme="minorHAnsi" w:cstheme="minorHAnsi"/>
          <w:sz w:val="22"/>
          <w:szCs w:val="22"/>
        </w:rPr>
      </w:pPr>
      <w:r w:rsidRPr="00FA1890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</w:t>
      </w:r>
      <w:r w:rsidR="0007307C" w:rsidRPr="00FA1890">
        <w:rPr>
          <w:rFonts w:asciiTheme="minorHAnsi" w:hAnsiTheme="minorHAnsi" w:cstheme="minorHAnsi"/>
          <w:color w:val="auto"/>
          <w:sz w:val="22"/>
          <w:szCs w:val="22"/>
        </w:rPr>
        <w:t>3a</w:t>
      </w:r>
      <w:r w:rsidRPr="00FA1890">
        <w:rPr>
          <w:rFonts w:asciiTheme="minorHAnsi" w:hAnsiTheme="minorHAnsi" w:cstheme="minorHAnsi"/>
          <w:color w:val="auto"/>
          <w:sz w:val="22"/>
          <w:szCs w:val="22"/>
        </w:rPr>
        <w:t xml:space="preserve"> do SWZ </w:t>
      </w:r>
    </w:p>
    <w:p w14:paraId="58147ECB" w14:textId="77777777" w:rsidR="0007541E" w:rsidRDefault="0007541E" w:rsidP="009B2086">
      <w:pPr>
        <w:tabs>
          <w:tab w:val="left" w:pos="284"/>
        </w:tabs>
        <w:spacing w:line="20" w:lineRule="atLeast"/>
        <w:jc w:val="center"/>
        <w:rPr>
          <w:rFonts w:asciiTheme="minorHAnsi" w:hAnsiTheme="minorHAnsi"/>
          <w:i/>
          <w:sz w:val="20"/>
          <w:szCs w:val="20"/>
        </w:rPr>
      </w:pPr>
    </w:p>
    <w:p w14:paraId="32D4388B" w14:textId="6C53ACF1" w:rsidR="00225E01" w:rsidRPr="00252E99" w:rsidRDefault="00225E01" w:rsidP="002E62EF">
      <w:pPr>
        <w:suppressAutoHyphens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252E99">
        <w:rPr>
          <w:rFonts w:asciiTheme="minorHAnsi" w:hAnsiTheme="minorHAnsi" w:cstheme="minorHAnsi"/>
          <w:b/>
          <w:sz w:val="22"/>
          <w:szCs w:val="22"/>
          <w:lang w:eastAsia="zh-CN"/>
        </w:rPr>
        <w:t>F o r m u l a r z   c e n o w y</w:t>
      </w:r>
    </w:p>
    <w:p w14:paraId="515EC2BA" w14:textId="77777777" w:rsidR="00225E01" w:rsidRPr="00252E99" w:rsidRDefault="00225E01" w:rsidP="002E62EF">
      <w:pPr>
        <w:tabs>
          <w:tab w:val="left" w:pos="142"/>
        </w:tabs>
        <w:suppressAutoHyphens/>
        <w:spacing w:after="120" w:line="276" w:lineRule="auto"/>
        <w:ind w:left="142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252E99">
        <w:rPr>
          <w:rFonts w:asciiTheme="minorHAnsi" w:hAnsiTheme="minorHAnsi" w:cstheme="minorHAnsi"/>
          <w:sz w:val="22"/>
          <w:szCs w:val="22"/>
          <w:lang w:eastAsia="zh-CN"/>
        </w:rPr>
        <w:t xml:space="preserve">W poniższych tabelach znajdują się rodzaje przesyłek (usług pocztowych), jakie będą zlecane Wykonawcy oraz szacunkowe ilości danej korespondencji w skali MIESIĄCA. Zamawiający przyjął </w:t>
      </w:r>
      <w:r w:rsidRPr="00252E99">
        <w:rPr>
          <w:rFonts w:asciiTheme="minorHAnsi" w:hAnsiTheme="minorHAnsi" w:cstheme="minorHAnsi"/>
          <w:b/>
          <w:sz w:val="22"/>
          <w:szCs w:val="22"/>
          <w:lang w:eastAsia="zh-CN"/>
        </w:rPr>
        <w:t>szacunkowe roczne</w:t>
      </w:r>
      <w:r w:rsidRPr="00252E99">
        <w:rPr>
          <w:rFonts w:asciiTheme="minorHAnsi" w:hAnsiTheme="minorHAnsi" w:cstheme="minorHAnsi"/>
          <w:sz w:val="22"/>
          <w:szCs w:val="22"/>
          <w:lang w:eastAsia="zh-CN"/>
        </w:rPr>
        <w:t xml:space="preserve"> ilości przesyłek każdego rodzaju, w oparciu o analizę potrzeb i jako podstawę do wyliczenia ceny. Faktyczne ilości realizowanych przesyłek w skali roku mogą odbiegać od podanych szacunkowych  ilości. </w:t>
      </w:r>
      <w:r w:rsidRPr="00252E99">
        <w:rPr>
          <w:rFonts w:asciiTheme="minorHAnsi" w:hAnsiTheme="minorHAnsi" w:cstheme="minorHAnsi"/>
          <w:b/>
          <w:sz w:val="22"/>
          <w:szCs w:val="22"/>
          <w:lang w:eastAsia="zh-CN"/>
        </w:rPr>
        <w:t>Podane ilości przesyłek służą wyłącznie do wyliczenia ceny.</w:t>
      </w:r>
    </w:p>
    <w:p w14:paraId="1D5F7967" w14:textId="77777777" w:rsidR="00225E01" w:rsidRPr="00252E99" w:rsidRDefault="00225E01" w:rsidP="002E62EF">
      <w:pPr>
        <w:tabs>
          <w:tab w:val="left" w:pos="142"/>
        </w:tabs>
        <w:suppressAutoHyphens/>
        <w:spacing w:after="120" w:line="276" w:lineRule="auto"/>
        <w:ind w:left="142" w:hanging="425"/>
        <w:rPr>
          <w:rFonts w:asciiTheme="minorHAnsi" w:hAnsiTheme="minorHAnsi" w:cstheme="minorHAnsi"/>
          <w:sz w:val="22"/>
          <w:szCs w:val="22"/>
          <w:lang w:eastAsia="zh-CN"/>
        </w:rPr>
      </w:pPr>
      <w:r w:rsidRPr="00252E99">
        <w:rPr>
          <w:rFonts w:asciiTheme="minorHAnsi" w:hAnsiTheme="minorHAnsi" w:cstheme="minorHAnsi"/>
          <w:sz w:val="22"/>
          <w:szCs w:val="22"/>
          <w:lang w:eastAsia="zh-CN"/>
        </w:rPr>
        <w:tab/>
        <w:t xml:space="preserve">W trakcie realizacji zamówienia rozliczenia między Wykonawcą a Zamawiającym będą dokonywane na podstawie </w:t>
      </w:r>
      <w:r w:rsidRPr="00252E99">
        <w:rPr>
          <w:rFonts w:asciiTheme="minorHAnsi" w:hAnsiTheme="minorHAnsi" w:cstheme="minorHAnsi"/>
          <w:b/>
          <w:sz w:val="22"/>
          <w:szCs w:val="22"/>
          <w:lang w:eastAsia="zh-CN"/>
        </w:rPr>
        <w:t>rzeczywistych ilości</w:t>
      </w:r>
      <w:r w:rsidRPr="00252E99">
        <w:rPr>
          <w:rFonts w:asciiTheme="minorHAnsi" w:hAnsiTheme="minorHAnsi" w:cstheme="minorHAnsi"/>
          <w:sz w:val="22"/>
          <w:szCs w:val="22"/>
          <w:lang w:eastAsia="zh-CN"/>
        </w:rPr>
        <w:t xml:space="preserve"> przesyłek i zwrotów, wg cen jednostkowych brutto określonych przez Wykonawcę w Formularzu Cenowym.</w:t>
      </w:r>
    </w:p>
    <w:p w14:paraId="72C12022" w14:textId="77777777" w:rsidR="00225E01" w:rsidRPr="00252E99" w:rsidRDefault="00225E01" w:rsidP="00FA1890">
      <w:pPr>
        <w:tabs>
          <w:tab w:val="left" w:pos="142"/>
        </w:tabs>
        <w:suppressAutoHyphens/>
        <w:spacing w:line="276" w:lineRule="auto"/>
        <w:ind w:left="142" w:hanging="425"/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252E99">
        <w:rPr>
          <w:rFonts w:asciiTheme="minorHAnsi" w:hAnsiTheme="minorHAnsi" w:cstheme="minorHAnsi"/>
          <w:b/>
          <w:sz w:val="22"/>
          <w:szCs w:val="22"/>
          <w:lang w:eastAsia="zh-CN"/>
        </w:rPr>
        <w:t>UWAGA !</w:t>
      </w:r>
    </w:p>
    <w:p w14:paraId="75FAAFA2" w14:textId="41538457" w:rsidR="00225E01" w:rsidRPr="00252E99" w:rsidRDefault="00225E01" w:rsidP="002E62EF">
      <w:pPr>
        <w:tabs>
          <w:tab w:val="left" w:pos="142"/>
        </w:tabs>
        <w:suppressAutoHyphens/>
        <w:spacing w:line="276" w:lineRule="auto"/>
        <w:ind w:left="142"/>
        <w:rPr>
          <w:rFonts w:asciiTheme="minorHAnsi" w:hAnsiTheme="minorHAnsi" w:cstheme="minorHAnsi"/>
          <w:sz w:val="22"/>
          <w:szCs w:val="22"/>
          <w:lang w:eastAsia="zh-CN"/>
        </w:rPr>
      </w:pPr>
      <w:r w:rsidRPr="00252E99">
        <w:rPr>
          <w:rFonts w:asciiTheme="minorHAnsi" w:hAnsiTheme="minorHAnsi" w:cstheme="minorHAnsi"/>
          <w:sz w:val="22"/>
          <w:szCs w:val="22"/>
          <w:lang w:eastAsia="zh-CN"/>
        </w:rPr>
        <w:t xml:space="preserve">W poszczególnych tabelach Wykonawca zobowiązany jest podać cenę jednostkową brutto w PLN </w:t>
      </w:r>
      <w:r w:rsidR="00FA1890">
        <w:rPr>
          <w:rFonts w:asciiTheme="minorHAnsi" w:hAnsiTheme="minorHAnsi" w:cstheme="minorHAnsi"/>
          <w:sz w:val="22"/>
          <w:szCs w:val="22"/>
          <w:lang w:eastAsia="zh-CN"/>
        </w:rPr>
        <w:br/>
      </w:r>
      <w:r w:rsidRPr="00252E99">
        <w:rPr>
          <w:rFonts w:asciiTheme="minorHAnsi" w:hAnsiTheme="minorHAnsi" w:cstheme="minorHAnsi"/>
          <w:sz w:val="22"/>
          <w:szCs w:val="22"/>
          <w:lang w:eastAsia="zh-CN"/>
        </w:rPr>
        <w:t>i obliczyć wartość brutto za zakładaną ilość szt. zgodnie ze sposobem określonym w tabelach.</w:t>
      </w:r>
    </w:p>
    <w:p w14:paraId="2D30E0A6" w14:textId="1BCB668F" w:rsidR="00225E01" w:rsidRPr="00252E99" w:rsidRDefault="00225E01" w:rsidP="002E62EF">
      <w:pPr>
        <w:tabs>
          <w:tab w:val="left" w:pos="142"/>
        </w:tabs>
        <w:suppressAutoHyphens/>
        <w:spacing w:line="276" w:lineRule="auto"/>
        <w:ind w:left="142"/>
        <w:rPr>
          <w:rFonts w:asciiTheme="minorHAnsi" w:hAnsiTheme="minorHAnsi" w:cstheme="minorHAnsi"/>
          <w:sz w:val="22"/>
          <w:szCs w:val="22"/>
          <w:lang w:eastAsia="zh-CN"/>
        </w:rPr>
      </w:pPr>
      <w:r w:rsidRPr="00252E99">
        <w:rPr>
          <w:rFonts w:asciiTheme="minorHAnsi" w:hAnsiTheme="minorHAnsi" w:cstheme="minorHAnsi"/>
          <w:sz w:val="22"/>
          <w:szCs w:val="22"/>
          <w:lang w:eastAsia="zh-CN"/>
        </w:rPr>
        <w:t>Następnie należy zsumować ws</w:t>
      </w:r>
      <w:r w:rsidR="00F13D7B">
        <w:rPr>
          <w:rFonts w:asciiTheme="minorHAnsi" w:hAnsiTheme="minorHAnsi" w:cstheme="minorHAnsi"/>
          <w:sz w:val="22"/>
          <w:szCs w:val="22"/>
          <w:lang w:eastAsia="zh-CN"/>
        </w:rPr>
        <w:t xml:space="preserve">zystkie wartości z </w:t>
      </w:r>
      <w:r w:rsidR="00F13D7B" w:rsidRPr="009B7B6A">
        <w:rPr>
          <w:rFonts w:asciiTheme="minorHAnsi" w:hAnsiTheme="minorHAnsi" w:cstheme="minorHAnsi"/>
          <w:sz w:val="22"/>
          <w:szCs w:val="22"/>
          <w:lang w:eastAsia="zh-CN"/>
        </w:rPr>
        <w:t>Kolumn</w:t>
      </w:r>
      <w:r w:rsidR="00EF7B4B" w:rsidRPr="009B7B6A">
        <w:rPr>
          <w:rFonts w:asciiTheme="minorHAnsi" w:hAnsiTheme="minorHAnsi" w:cstheme="minorHAnsi"/>
          <w:sz w:val="22"/>
          <w:szCs w:val="22"/>
          <w:lang w:eastAsia="zh-CN"/>
        </w:rPr>
        <w:t>y</w:t>
      </w:r>
      <w:r w:rsidR="00F13D7B" w:rsidRPr="009B7B6A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EF7B4B" w:rsidRPr="009B7B6A">
        <w:rPr>
          <w:rFonts w:asciiTheme="minorHAnsi" w:hAnsiTheme="minorHAnsi" w:cstheme="minorHAnsi"/>
          <w:sz w:val="22"/>
          <w:szCs w:val="22"/>
          <w:lang w:eastAsia="zh-CN"/>
        </w:rPr>
        <w:t>H</w:t>
      </w:r>
      <w:r w:rsidR="00F13D7B">
        <w:rPr>
          <w:rFonts w:asciiTheme="minorHAnsi" w:hAnsiTheme="minorHAnsi" w:cstheme="minorHAnsi"/>
          <w:sz w:val="22"/>
          <w:szCs w:val="22"/>
          <w:lang w:eastAsia="zh-CN"/>
        </w:rPr>
        <w:t xml:space="preserve">, a </w:t>
      </w:r>
      <w:r w:rsidRPr="00252E99">
        <w:rPr>
          <w:rFonts w:asciiTheme="minorHAnsi" w:hAnsiTheme="minorHAnsi" w:cstheme="minorHAnsi"/>
          <w:sz w:val="22"/>
          <w:szCs w:val="22"/>
          <w:lang w:eastAsia="zh-CN"/>
        </w:rPr>
        <w:t xml:space="preserve">wyniki podać w Tabeli Zbiorczej. </w:t>
      </w:r>
    </w:p>
    <w:p w14:paraId="00871F17" w14:textId="6F9DBD21" w:rsidR="006577D8" w:rsidRDefault="00225E01" w:rsidP="002E62EF">
      <w:pPr>
        <w:tabs>
          <w:tab w:val="left" w:pos="142"/>
        </w:tabs>
        <w:suppressAutoHyphens/>
        <w:spacing w:before="120" w:line="276" w:lineRule="auto"/>
        <w:ind w:left="142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52E99">
        <w:rPr>
          <w:rFonts w:asciiTheme="minorHAnsi" w:hAnsiTheme="minorHAnsi" w:cstheme="minorHAnsi"/>
          <w:b/>
          <w:sz w:val="22"/>
          <w:szCs w:val="22"/>
          <w:lang w:eastAsia="zh-CN"/>
        </w:rPr>
        <w:t>Wartość ta stanowi cenę oferty brutto i należy ją przepisać do FORMULARZA OFERTOWEGO</w:t>
      </w:r>
      <w:r w:rsidRPr="00252E99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tbl>
      <w:tblPr>
        <w:tblW w:w="10545" w:type="dxa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878"/>
        <w:gridCol w:w="2127"/>
        <w:gridCol w:w="1144"/>
        <w:gridCol w:w="1559"/>
        <w:gridCol w:w="982"/>
        <w:gridCol w:w="992"/>
        <w:gridCol w:w="1483"/>
      </w:tblGrid>
      <w:tr w:rsidR="002E62EF" w:rsidRPr="0088137B" w14:paraId="1101B46E" w14:textId="5B998C09" w:rsidTr="002E62EF">
        <w:trPr>
          <w:trHeight w:val="109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05A9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05DA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Rodzaj przesyłki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4915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Rozmiar i waga przesyłki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8F57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Szacunkowa liczba przesyłek pocztowych za jeden miesiąc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D08C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netto za jedną przesyłkę/usługę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5B4FF" w14:textId="3C620C48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netto za usługi za jeden miesią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D6F2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Stawka podatku VAT 23% 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E272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Cena brutto za usługi za jeden miesiąc w zł                                                                         </w:t>
            </w:r>
          </w:p>
        </w:tc>
      </w:tr>
      <w:tr w:rsidR="002E62EF" w:rsidRPr="0088137B" w14:paraId="66CAC975" w14:textId="4651DB5F" w:rsidTr="002E62EF">
        <w:trPr>
          <w:trHeight w:val="31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14:paraId="09739397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14:paraId="31F1C11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14:paraId="2289D39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14:paraId="1C873D3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14:paraId="0B436BE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14:paraId="348E398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14:paraId="4F40EE7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 xml:space="preserve"> G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14:paraId="090A2F7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 xml:space="preserve"> H </w:t>
            </w:r>
          </w:p>
        </w:tc>
      </w:tr>
      <w:tr w:rsidR="002E62EF" w:rsidRPr="0088137B" w14:paraId="7E50960D" w14:textId="01B6700E" w:rsidTr="002E62EF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F6B5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4C5C9" w14:textId="040843BF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Przesyłka kurierska na jutro do godz. 09:00 w obrocie krajowym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9B7B6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rozumianej jako dzień roboczy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4952D" w14:textId="305E7069" w:rsidR="002E62EF" w:rsidRPr="00F5524D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52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 – 9x40x65 – do 20 kg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5B9B11" w14:textId="327F6105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758AC1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CF1B8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5F6807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269C8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42A26498" w14:textId="39D55C34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95FD7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EA355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CC0D4" w14:textId="069EE038" w:rsidR="002E62EF" w:rsidRPr="00F5524D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52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 – 20x40x65 – do 20 kg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E73C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7BC52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471D5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3C967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64948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28B85D21" w14:textId="13DEE2B2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9F07C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BBA03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BCD65" w14:textId="5A49F695" w:rsidR="002E62EF" w:rsidRPr="00F5524D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52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 – 42x40x65 – do 20 kg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B3806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51815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DB36C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D234CF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40B6F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1A4137D8" w14:textId="14EF8EF6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97954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06A27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51D74" w14:textId="763D15C4" w:rsidR="002E62EF" w:rsidRPr="00F5524D" w:rsidRDefault="002E62EF" w:rsidP="00CD71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52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XL – 60x60x70 – do 20 kg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7C95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C35B5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94829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63585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40C7E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16A0311F" w14:textId="164FB493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80DEB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ACFE7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6C175" w14:textId="5930D337" w:rsidR="002E62EF" w:rsidRPr="00F5524D" w:rsidRDefault="002E62EF" w:rsidP="00CD71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52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2XL – suma wymiarów nie może przekroczyć 250 cm, przy czym największy wymiar (długość) nie może przekroczyć 120 cm – do 30 kg (z dodatkowo płatną opcją rozszerzenia do 50 kg)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C89F1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8CEDE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8EC28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CA980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381C3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6FD3CEEA" w14:textId="4719ECD3" w:rsidTr="002E62EF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9276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8D27D" w14:textId="3BE74AEB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Przesyłka kurierska miejska na dziś w obrocie krajowym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9B7B6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rozumianej jako dzień roboczy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FD0DD" w14:textId="0F5A38E9" w:rsidR="002E62EF" w:rsidRPr="00F5524D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52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 – 9x40x65 – do 20 kg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AC84C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6DAB1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4A70E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DACB1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AE753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6105E52E" w14:textId="1DC1E20D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5E4AA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218C2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CC3DC" w14:textId="6B3811A4" w:rsidR="002E62EF" w:rsidRPr="00F5524D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52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 – 20x40x65 – do 20 kg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02B2A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8C817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4E9E8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253A2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35979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0BF36F01" w14:textId="3FB4016F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607AD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15C40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CEC61" w14:textId="04731051" w:rsidR="002E62EF" w:rsidRPr="00F5524D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52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 – 42x40x65 – do 20 kg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4F2A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2D80A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AC6E6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14AEC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80D837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032CCFE1" w14:textId="7E2EA752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6359C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356A5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FE1E5" w14:textId="797B81F2" w:rsidR="002E62EF" w:rsidRPr="00F5524D" w:rsidRDefault="002E62EF" w:rsidP="00CD71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52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XL – 60x60x70 – do 20 kg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19BB87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3BD96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0FF01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7AEB6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A51BE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1E3D029B" w14:textId="522CFA1F" w:rsidTr="002E62EF">
        <w:trPr>
          <w:trHeight w:val="1539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FA57B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C491C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4E6C9" w14:textId="77777777" w:rsidR="002E62EF" w:rsidRPr="00F5524D" w:rsidRDefault="002E62EF" w:rsidP="00CD71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52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2XL – suma wymiarów nie może przekroczyć 250 cm, przy czym największy wymiar (długość) nie może przekroczyć 120 cm – do 30 kg (z dodatkowo płatną opcją rozszerzenia do 50 kg) </w:t>
            </w:r>
          </w:p>
          <w:p w14:paraId="7ABD9774" w14:textId="3DE3FF46" w:rsidR="002E62EF" w:rsidRPr="00F5524D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6826A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9F31D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475A1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58410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C3A27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4F985519" w14:textId="4ACEB11B" w:rsidTr="002E62EF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9B77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F60A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Przesyłka kurierska standardowa w obrocie krajowym (do końca drugiego dnia roboczego po dniu nadania)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C21D6" w14:textId="314E1371" w:rsidR="002E62EF" w:rsidRPr="00F5524D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52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 – 9x40x65 – do 20 kg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3B04E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37FCF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F1656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CC050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EA7507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28221B87" w14:textId="575F2EEA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58BD5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2257F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55F0B" w14:textId="77E25DA6" w:rsidR="002E62EF" w:rsidRPr="00F5524D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52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 – 20x40x65 – do 20 kg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4BDDA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83DD9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D79B2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67153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A5726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20752BCF" w14:textId="49D16D31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6E289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D691A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5E149" w14:textId="434265BF" w:rsidR="002E62EF" w:rsidRPr="00F5524D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52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 – 42x40x65 – do 20 kg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09B5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1523B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07F0A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A83A5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D214D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7A83B40D" w14:textId="5824362E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E592C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FD6F0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56285" w14:textId="22549D2C" w:rsidR="002E62EF" w:rsidRPr="00F5524D" w:rsidRDefault="002E62EF" w:rsidP="00CD71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52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XL – 60x60x70 – do 20 kg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15E0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11515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69664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862B3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35442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11DAC34C" w14:textId="18B4C293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F3F8D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5BC31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197F1" w14:textId="3024FF9E" w:rsidR="002E62EF" w:rsidRPr="00F5524D" w:rsidRDefault="002E62EF" w:rsidP="00CD71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52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2XL – suma wymiarów nie może przekroczyć 250 cm, przy czym największy wymiar (długość) nie może przekroczyć 120 cm – do 30 kg (z dodatkowo płatną opcją rozszerzenia do 50 kg)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CEC0D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C9764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CAC6F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40281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4F722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4FE865EF" w14:textId="37298949" w:rsidTr="002E62EF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2E38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F45E7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Przesyłka kurierska w obrocie zagranicznym (obszar Europy)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96790" w14:textId="069D3CC4" w:rsidR="002E62EF" w:rsidRPr="00F5524D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52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 1kg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6E57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2CE9A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0BAD9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0E529F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844F7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336D2BB6" w14:textId="29CD617F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9B7165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9F4EC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5FBA5" w14:textId="77777777" w:rsidR="002E62EF" w:rsidRPr="00F5524D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52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1 kg do 5 kg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3B0B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7F837F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E4744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4CC8A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BA0C0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00D3D280" w14:textId="7DE0E9FB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2A88D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91557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4AF01" w14:textId="77777777" w:rsidR="002E62EF" w:rsidRPr="00F5524D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52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5 kg do 10 kg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2A91B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248627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3B3F0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EE374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CC688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6319F793" w14:textId="34F90949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F33D8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4B9E9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D2025" w14:textId="77777777" w:rsidR="002E62EF" w:rsidRPr="00F5524D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52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10 kg do 20 kg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D718F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E66AF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A2636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CBCF4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DB38A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400390A7" w14:textId="25246B61" w:rsidTr="002E62EF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3A68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9694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Przesyłka kurierska w obrocie zagranicznym (obszar poza Europą)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8C4DF" w14:textId="77777777" w:rsidR="002E62EF" w:rsidRPr="00F5524D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52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do 1 kg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75976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3EE01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28256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30BA97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72ED3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43515294" w14:textId="64C1FCA7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1348D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9F5EA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BF30B" w14:textId="77777777" w:rsidR="002E62EF" w:rsidRPr="00F5524D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52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1 kg do 5 kg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67A92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D184A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D9DC5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E6FD3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8D6B1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37EDB3C6" w14:textId="728B45AC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9C4B8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C8F3A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F6962" w14:textId="77777777" w:rsidR="002E62EF" w:rsidRPr="00F5524D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52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5 kg do 10 kg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A88C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4D17C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95E1A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FF35C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BE4F1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5E9277A0" w14:textId="75EB5838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67B3D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29180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4BA23" w14:textId="77777777" w:rsidR="002E62EF" w:rsidRPr="00F5524D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52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10 kg do 20 kg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35940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7BA22F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09CB47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C83357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66748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1503F5AA" w14:textId="1D510F18" w:rsidTr="002E62EF">
        <w:trPr>
          <w:trHeight w:val="225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EFA2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ECEA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Przesyłki rejestrowane, niebędące przesyłkami najszybszej kategorii ze zwrotnym potwierdzeniem odbioru w obrocie krajowym  z zadeklarowaną wartością 150 zł (format S)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BCB5F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 500 g (S)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5AD0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1C34F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27F95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96294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BA16A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6882F90D" w14:textId="69D74922" w:rsidTr="002E62EF">
        <w:trPr>
          <w:trHeight w:val="330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42AF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00B2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Przesyłki nierejestrowane niebędące przesyłkami najszybszej kategorii w obrocie krajowym (zwykłe)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8F2C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 500 g (S)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739DA" w14:textId="7A9401B8" w:rsidR="002E62EF" w:rsidRPr="0088137B" w:rsidRDefault="002E62EF" w:rsidP="00EF7B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232D7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9352A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D7454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8AC3B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4603BF9E" w14:textId="21CD86C9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9630F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9E92D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33C1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 1000 g (M)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40E0D" w14:textId="1F91FA18" w:rsidR="002E62EF" w:rsidRPr="0088137B" w:rsidRDefault="002E62EF" w:rsidP="00EF7B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ABD33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D23A7F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1AF45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1CEED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45A589CF" w14:textId="19735F48" w:rsidTr="002E62EF">
        <w:trPr>
          <w:trHeight w:val="1620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AE080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348A6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6B9F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 2000 g (L)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9BC6F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BEB7A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99616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39B7E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5107D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15E6754A" w14:textId="7C74F02C" w:rsidTr="002E62EF">
        <w:trPr>
          <w:trHeight w:val="720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49C7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3925F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Przesyłki nierejestrowane najszybszej kategorii w obrocie krajowym (zwykłe priorytetowe)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2F3D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 500 g (S)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17B30" w14:textId="470CB5B1" w:rsidR="002E62EF" w:rsidRPr="0088137B" w:rsidRDefault="002E62EF" w:rsidP="00EF7B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CFB27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FF14E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D234F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47C1E7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1F0F0F46" w14:textId="73C04DD7" w:rsidTr="002E62EF">
        <w:trPr>
          <w:trHeight w:val="630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E5E78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AF01F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A968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 do 1000 g (M)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D7489" w14:textId="06B6EB3B" w:rsidR="002E62EF" w:rsidRPr="0088137B" w:rsidRDefault="002E62EF" w:rsidP="00EF7B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AC8E2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D6349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ACC7E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7D6EC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39252B79" w14:textId="7E6F183C" w:rsidTr="002E62EF">
        <w:trPr>
          <w:trHeight w:val="73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9C181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139DF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5E8D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 2000 g (L)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26F3A" w14:textId="21F34C51" w:rsidR="002E62EF" w:rsidRPr="0088137B" w:rsidRDefault="002E62EF" w:rsidP="00EF7B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11C5D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E04ED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3D06E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3F081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390378C7" w14:textId="656E29D0" w:rsidTr="002E62EF">
        <w:trPr>
          <w:trHeight w:val="570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19CB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7126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Przesyłki rejestrowane niebędące przesyłkami najszybszej kategorii w obrocie krajowym (polecone)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A743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 500 g (S)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8C6EE" w14:textId="3CE99537" w:rsidR="002E62EF" w:rsidRPr="0088137B" w:rsidRDefault="002E62EF" w:rsidP="00EF7B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C482B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D7497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2A7A2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9C0F4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2C3E9FE1" w14:textId="1707A4A1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D3D8A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EA968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5BF3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 1000 g (M)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48E6B" w14:textId="5CB09463" w:rsidR="002E62EF" w:rsidRPr="0088137B" w:rsidRDefault="002E62EF" w:rsidP="00EF7B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B893F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1200C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B521D7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E03AD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0249AF3C" w14:textId="0490998D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836AD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69709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D2EC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 2000 g (L)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8618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C2851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77647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5534A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D15F8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79E31E20" w14:textId="7B18D62B" w:rsidTr="002E62EF">
        <w:trPr>
          <w:trHeight w:val="330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43C5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B50CF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Przesyłki rejestrowane najszybszej kategorii w obrocie krajowym (polecone priorytetowe)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8146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 500 g (S)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483EC" w14:textId="032229EC" w:rsidR="002E62EF" w:rsidRPr="0088137B" w:rsidRDefault="002E62EF" w:rsidP="00EF7B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B5C4F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52BFA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8E537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23C25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1B92648B" w14:textId="792A72B6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7BD5E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88FD8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3435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 1000 g (M)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BFDDC" w14:textId="17B4445D" w:rsidR="002E62EF" w:rsidRPr="0088137B" w:rsidRDefault="002E62EF" w:rsidP="00EF7B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B6A7C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505D3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1580A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F4F61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15419170" w14:textId="784BD1AB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7F034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6CE36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1C6D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 2000 g (L)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6A636" w14:textId="4F320875" w:rsidR="002E62EF" w:rsidRPr="0088137B" w:rsidRDefault="002E62EF" w:rsidP="00EF7B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A3399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E6074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B17D4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1F711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622026B8" w14:textId="0CDB5BC0" w:rsidTr="002E62EF">
        <w:trPr>
          <w:trHeight w:val="315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53D9F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9BEA0" w14:textId="07358AA0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Przesyłki rejestrowane będące przesyłkami najszybszej kategorii </w:t>
            </w: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w obrocie zagranicznym obszar Europy łącznie z Cyprem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Izraelem (zwykłe)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2CD0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do 50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F60C7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507BB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A7425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A9178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F7EBD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7D2E62A2" w14:textId="1323AC9D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A4BD8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C5FA2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D8C3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50 g do 100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9D77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FB481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08BDA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612EE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50147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2EBB716E" w14:textId="08A733FB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8AEAA4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89748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068D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1F49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01167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C7329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EB90A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196EC7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6D27F7A5" w14:textId="3EA28FE7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B5815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F16A4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4527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C849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98254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DB992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8FE84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CDD317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76C06F41" w14:textId="66C0A33F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4712C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6851F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DAB7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500 g do 1000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7A65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D5DEC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CF68F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FA467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6EE7D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384CF2FB" w14:textId="44C043A3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8F624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7A1B6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3ACC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1000 g do 2000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7B98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35B0E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D0A31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0DE8B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A5D79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54A608C9" w14:textId="6A97C4DC" w:rsidTr="002E62EF">
        <w:trPr>
          <w:trHeight w:val="315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25E5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9798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Przesyłki rejestrowane będące przesyłkami najszybszej kategorii w obrocie zagranicznym obszar Ameryka Północna, Afryka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744A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2492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0D791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EB675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E80B0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FB317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7C689AF8" w14:textId="414D1487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BDD57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70FAC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114C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50 g do 100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5D1D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CFA82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73B15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67657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AD7B8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4D000E87" w14:textId="79879B5B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E0D62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45B05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4904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0D0B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B4925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5DF4F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8C2CE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A487F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1134AE6A" w14:textId="14009B8F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A330D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543AD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22867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4C81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CDF26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DA1D0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98A93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A0F06F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7EEBD141" w14:textId="5354B724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3D50D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12491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4CE8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500 g do 1000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3003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1BC6D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A750C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D226F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2D178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56A2E895" w14:textId="26F6C5CE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7B48F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694DD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99DA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1000 g do 2000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0FDEF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AA888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4365B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A15DA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923FB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4ACC80DA" w14:textId="364E68C4" w:rsidTr="002E62EF">
        <w:trPr>
          <w:trHeight w:val="315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1703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A26B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Przesyłki rejestrowane będące przesyłkami najszybszej kategorii w obrocie zagranicznym obszar Ameryka Południowa, Środkowa i Azja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C6B0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229D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5B9EC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E62BC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2B41A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823F8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3E9AA314" w14:textId="5BC59995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7FE5E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62773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455A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50 g do 100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77AB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0C2A3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BBF7A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19086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633FF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2FD1B436" w14:textId="4728F11C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F0BC2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2F4FB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D236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4785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EA8657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30896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1501E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F7A71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1F7BA713" w14:textId="60CB11BE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B3E75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7C2E1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C0A4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420A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24DFF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AFC20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B4014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A0EB9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3432F3E5" w14:textId="373CFD3B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550DA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BA9F0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347D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500 g do 1000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89D6F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DC955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5A521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0B551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CCBB1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5B291C41" w14:textId="529404FB" w:rsidTr="002E62EF">
        <w:trPr>
          <w:trHeight w:val="390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3600D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88D9D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DB76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1000 g do 2000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18517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FBB6A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9BACF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4665D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BD4C6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350624BF" w14:textId="146E88E3" w:rsidTr="002E62EF">
        <w:trPr>
          <w:trHeight w:val="315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DC7B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3E37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Przesyłki rejestrowane będące przesyłkami najszybszej kategorii w obrocie zagranicznym obszar Australia i Oceania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93AB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E886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A4806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DFFD0F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FC277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82626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64ABA1DF" w14:textId="09BD589F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C7B9E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DF3A23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60D1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50 g do 100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1AE1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B03D5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2DE0B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118E9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98EC3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484DDB64" w14:textId="79692B74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DCD64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D45F4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1663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A941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EFD68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04C36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C9AE5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31607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576C18F7" w14:textId="01E242AC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66D68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02611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13A9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243B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1DBE8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23B14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543E3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E3ACE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7714A817" w14:textId="71B253D7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6A4C7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C5975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0BE5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500 g do 1000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1D09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ACF0C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9EB32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4CA2E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137FA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0444C478" w14:textId="08C17B3A" w:rsidTr="002E62EF">
        <w:trPr>
          <w:trHeight w:val="390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181AC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58A57B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1659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1000 g do 2000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2CF6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4ABCA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34AC7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C9EC0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6FF63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243BF2EC" w14:textId="1D0D014C" w:rsidTr="002E62EF">
        <w:trPr>
          <w:trHeight w:val="315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1DD1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B058E" w14:textId="1543EB66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Przesyłki nierejestrowane będące przesyłkami najszybszej kategorii w obrocie zagranicznym obszar Europy łącznie z Cyprem i Izraelem (zwykłe)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108C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9AAB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67A0DF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937C2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0EC8A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34520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6220EAC4" w14:textId="3304356D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2FE6F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7B2BA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0719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50 g do 100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1CC6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7A4CA7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DB6AF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A3B72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B67E87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2439C41D" w14:textId="7E8935A3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DB465C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6F324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A7D0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A496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CFF86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79293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2ED37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731D5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397E7C92" w14:textId="3443CD46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54BC6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8D075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1F71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0037F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02DB1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9B741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C190C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DC679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5A028D96" w14:textId="749AB287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DC4C8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2FB08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53B9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500 g do 1000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C205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10A50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98FDE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523FE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6A030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29B88837" w14:textId="74D33EC1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EAB3B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FBB3F2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34FF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1000 g do 2000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0672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D2905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F7805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04632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5D84B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1558E8AB" w14:textId="1F99463B" w:rsidTr="002E62EF">
        <w:trPr>
          <w:trHeight w:val="315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E80DF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2AB27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Przesyłki nierejestrowane będące przesyłkami najszybszej kategorii w obrocie zagranicznym obszar Ameryka Północna, Afryka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CBD3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42D8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E3EE4F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3A2B1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94A5E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ADEC8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5703584E" w14:textId="5A088BD6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E29CF3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BCBEE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B1F0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50 g do 100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2713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DF0A4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9911F7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530CF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25679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4CF1CB45" w14:textId="5BC42F9E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5F8360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FC7F4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6997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9F1B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DB265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5AB32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98514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724C9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14BDCB7D" w14:textId="578E4E6D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004A8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FA521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EC5D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7D32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2CF63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EE241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EAB80F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A3D20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57030A70" w14:textId="4CB1EC73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42591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21D7D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2413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500 g do 1000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DB2A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8C77C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DCF55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BC42A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56B24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7E613073" w14:textId="14ED3740" w:rsidTr="002E62EF">
        <w:trPr>
          <w:trHeight w:val="360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B45C0E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C581B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CE78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1000 g do 2000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B69E7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BABBE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C85A5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3EEDB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322FD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0F7138A8" w14:textId="5E153454" w:rsidTr="002E62EF">
        <w:trPr>
          <w:trHeight w:val="315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CAF9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887B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Przesyłki nierejestrowane będące przesyłkami najszybszej kategorii w obrocie zagranicznym obszar Ameryka Południowa, Środkowa i Azja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B9EA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2030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F9CF6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97337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9DE57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782D5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4771FEB9" w14:textId="10ED0017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73FC7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6785B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4045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50 g do 100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749D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B759A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F6174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E8076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71AFC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10721429" w14:textId="18413231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5E255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8E2FF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91DE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C71B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A37B0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B3BDE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89BC4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09F7B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6C0109EC" w14:textId="68941A03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C1E19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B5735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D79F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C361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E50ABF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D9FFF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3D00D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552F3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51886262" w14:textId="43D2AA98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6A4BB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A9FD4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278A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500 g do 1000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AB8F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D7AF7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72E46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B15FF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BA8B8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18AFC86A" w14:textId="6153EB26" w:rsidTr="002E62EF">
        <w:trPr>
          <w:trHeight w:val="28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33259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F7DFC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11DE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1000 g do 2000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56D0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44894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53133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14846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27A347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70AA5AF4" w14:textId="6B39104F" w:rsidTr="002E62EF">
        <w:trPr>
          <w:trHeight w:val="315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85A7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30D1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Przesyłki nierejestrowane będące przesyłkami najszybszej kategorii w obrocie zagranicznym obszar Australia i Oceania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9722F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E5E9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DEFDA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B5B7BF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57108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22B5EF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1E2C93D8" w14:textId="63FE3902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02745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F59CF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5289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50 g do 100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2691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F6817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D137C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5591B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C37A0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31ED0887" w14:textId="1DFAA74E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07546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FD3EC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1E83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74E6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07313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F6D6A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94B04F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3CAE07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0CEEB68C" w14:textId="43C35CDC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CEF8B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E92CC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253C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4F7E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77F18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7984E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EBBED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046DA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7181F62C" w14:textId="5D7738BD" w:rsidTr="002E62EF">
        <w:trPr>
          <w:trHeight w:val="37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DD268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DDA671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6FB8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500 g do 1000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CC9B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42DFC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90740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C0A93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29111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55E43403" w14:textId="48E2A262" w:rsidTr="002E62EF">
        <w:trPr>
          <w:trHeight w:val="450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DED33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170B3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D858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ponad 1000 g do 2000 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95C3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74B78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B26DF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31A37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58633F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0BF7B180" w14:textId="71E0702A" w:rsidTr="002E62EF">
        <w:trPr>
          <w:trHeight w:val="315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C45E9" w14:textId="4861D181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2C7E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Paczki rejestrowane nie będące przesyłkami najszybszej kategorii w obrocie krajowym (zwykłe)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C7F2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do 1 kg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5D90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43925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51372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BD5AB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4EC56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4C3DC05C" w14:textId="76173E7B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12E14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1800C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A0A7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do 2 kg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0B40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483D6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675FD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D5B93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30411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076CBEC5" w14:textId="42D99B73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95B77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6E077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DEF0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ponad 2 kg do 5 kg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6AE9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03A2C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89802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06C877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4544C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5D7941B8" w14:textId="37513DDD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F46AF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78D7B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B5C5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ponad 5 kg do 10 kg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3037F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EA035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8E0EA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D4B01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73A477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7DF863E7" w14:textId="35C903F1" w:rsidTr="002E62EF">
        <w:trPr>
          <w:trHeight w:val="315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B1D8B" w14:textId="6BAF2212" w:rsidR="002E62EF" w:rsidRPr="0088137B" w:rsidRDefault="002E62EF" w:rsidP="00F77D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90DF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Paczki rejestrowane najszybszej kategorii w obrocie krajowym (priorytetowe)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9F74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do 1 kg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129C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EB905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0DB23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7B134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9EFA6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7B4B2924" w14:textId="1D2CFFF0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DA11C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A8351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C939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do 2 kg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6E78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AD715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E14F0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A26DA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5587E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28B66EA9" w14:textId="17C6B780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638D3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6EBC1D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366A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ponad 2 kg do 5 kg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4C38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FE86E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8A633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0C6B1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759A8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71289EB8" w14:textId="1BB7E433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00AA7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5B0E3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FD6F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ponad 5 kg do 10 kg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7C90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57199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7D4A77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9E68D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2896A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21227AEF" w14:textId="1BD1D609" w:rsidTr="002E62EF">
        <w:trPr>
          <w:trHeight w:val="315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DEF91" w14:textId="38BAEF12" w:rsidR="002E62EF" w:rsidRPr="0088137B" w:rsidRDefault="002E62EF" w:rsidP="00F77D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C738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Paczki rejestrowane najszybszej kategorii w obrocie ZAGRANICZNYM (priorytetowe)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7EFEF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do 1 kg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C760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3881A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D1888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6E8B3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E07CD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16432E08" w14:textId="72324E66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2DE18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9F0C32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3ACF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do 2 kg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F283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25BCEF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CE14A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FA75B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822E9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2E634EF4" w14:textId="26FAB0B5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99916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2B2F6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87CA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ponad 2 kg do 5 kg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2109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F3647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6233D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6BE70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8A86D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5936AAD0" w14:textId="6391BE59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8BB9C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228C3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2998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ponad 5 kg do 20 kg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9B8D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C4412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037DF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03FA4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A5E45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7CF3ABBF" w14:textId="64E5C88B" w:rsidTr="002E62EF">
        <w:trPr>
          <w:trHeight w:val="48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3D50A" w14:textId="767259FB" w:rsidR="002E62EF" w:rsidRPr="0088137B" w:rsidRDefault="002E62EF" w:rsidP="00F77D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0B48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Zwrotne potwierdzenie odbioru do listów zagranicznych poleconych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B6FD9" w14:textId="358295F6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6E9D8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9DA7F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40C46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BBAD4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265087B1" w14:textId="0E7D8D6A" w:rsidTr="002E62EF">
        <w:trPr>
          <w:trHeight w:val="330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0C39C" w14:textId="1BF2E739" w:rsidR="002E62EF" w:rsidRPr="0088137B" w:rsidRDefault="002E62EF" w:rsidP="00F77D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D100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Usługa „zwrot niedoręczonej przesyłki rejestrowanej do siedziby zamawiającego” w obrocie krajowym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C22D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 500 g (S)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1BDEB" w14:textId="44023C81" w:rsidR="002E62EF" w:rsidRPr="0088137B" w:rsidRDefault="002E62EF" w:rsidP="00EF7B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BFA71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7A7C4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FE252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E42AF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255937D2" w14:textId="766DF614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25BDA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3AB023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3DE98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 1000 g (M)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F49A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BA779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8AE4E7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7C2DDC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F836C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13E38ECD" w14:textId="04CDE11C" w:rsidTr="002E62EF">
        <w:trPr>
          <w:trHeight w:val="540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F457C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989DA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A47F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 2000 g (L)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69090" w14:textId="55284E3C" w:rsidR="002E62EF" w:rsidRPr="0088137B" w:rsidRDefault="002E62EF" w:rsidP="00EF7B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14BE0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C9F01A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0CD0B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AFC9F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5C3707A3" w14:textId="1329AD16" w:rsidTr="002E62EF">
        <w:trPr>
          <w:trHeight w:val="750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A1D4D" w14:textId="509D450E" w:rsidR="002E62EF" w:rsidRPr="0088137B" w:rsidRDefault="002E62EF" w:rsidP="00F77D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2C9B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Usługa " zwrot niedoręczalnej paczki pocztowej ekonomicznej i priorytetowej do siedziby zamawiającego" w obrocie krajowym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275C2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 2 kg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C778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617C97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F54F79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F6ABA7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23DF3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17ACA383" w14:textId="3608E4EF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CDD11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9C1BF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A9DCB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ponad 2 kg do 5 kg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453A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8B195E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591F37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0F4251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70064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0E290DDE" w14:textId="4F2288A3" w:rsidTr="002E62EF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99F65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4D87B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1CB0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ponad 5 kg do 10 kg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6145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366CA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F2F480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9A7DF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DF075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6300A471" w14:textId="16D6D2B6" w:rsidTr="002E62EF">
        <w:trPr>
          <w:trHeight w:val="46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5A3C9" w14:textId="77777777" w:rsidR="002E62EF" w:rsidRPr="0088137B" w:rsidRDefault="002E62EF" w:rsidP="00FB57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94151" w14:textId="77777777" w:rsidR="002E62EF" w:rsidRPr="0088137B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B9E7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ponad 5 kg do 10 kg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AED35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3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6AEA03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A0542D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CA0914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CB3016" w14:textId="77777777" w:rsidR="002E62EF" w:rsidRPr="0088137B" w:rsidRDefault="002E62EF" w:rsidP="00FB5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62EF" w:rsidRPr="0088137B" w14:paraId="3417F94B" w14:textId="1F92D607" w:rsidTr="002E62EF">
        <w:trPr>
          <w:trHeight w:val="6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64D5" w14:textId="77777777" w:rsidR="002E62EF" w:rsidRPr="0088137B" w:rsidRDefault="002E62EF" w:rsidP="00FB57C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1ACA" w14:textId="77777777" w:rsidR="002E62EF" w:rsidRPr="0088137B" w:rsidRDefault="002E62EF" w:rsidP="00FB57C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A84D" w14:textId="77777777" w:rsidR="002E62EF" w:rsidRPr="0088137B" w:rsidRDefault="002E62EF" w:rsidP="00FB57C9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619F" w14:textId="77777777" w:rsidR="002E62EF" w:rsidRPr="0088137B" w:rsidRDefault="002E62EF" w:rsidP="00FB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EDD4" w14:textId="77777777" w:rsidR="002E62EF" w:rsidRPr="0088137B" w:rsidRDefault="002E62EF" w:rsidP="00FB57C9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35C820F" w14:textId="77777777" w:rsidR="002E62EF" w:rsidRPr="000D35CA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35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brutto za usługi pocztowe za dwanaście miesięcy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63B16" w14:textId="77777777" w:rsidR="002E62EF" w:rsidRPr="000D35CA" w:rsidRDefault="002E62EF" w:rsidP="00FB57C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7459954" w14:textId="77777777" w:rsidR="002E62EF" w:rsidRPr="000D35CA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35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………………… zł</w:t>
            </w:r>
          </w:p>
        </w:tc>
      </w:tr>
      <w:tr w:rsidR="002E62EF" w:rsidRPr="0088137B" w14:paraId="55F46191" w14:textId="58B9F61F" w:rsidTr="002E62EF">
        <w:trPr>
          <w:trHeight w:val="6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7A8E" w14:textId="77777777" w:rsidR="002E62EF" w:rsidRPr="0088137B" w:rsidRDefault="002E62EF" w:rsidP="00FB57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57ED" w14:textId="77777777" w:rsidR="002E62EF" w:rsidRPr="0088137B" w:rsidRDefault="002E62EF" w:rsidP="00FB57C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FDBC" w14:textId="77777777" w:rsidR="002E62EF" w:rsidRPr="0088137B" w:rsidRDefault="002E62EF" w:rsidP="00FB57C9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D896" w14:textId="77777777" w:rsidR="002E62EF" w:rsidRPr="0088137B" w:rsidRDefault="002E62EF" w:rsidP="00FB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AA50" w14:textId="77777777" w:rsidR="002E62EF" w:rsidRPr="0088137B" w:rsidRDefault="002E62EF" w:rsidP="00FB57C9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ABFA544" w14:textId="718A0771" w:rsidR="002E62EF" w:rsidRPr="000D35CA" w:rsidRDefault="002E62EF" w:rsidP="00FB57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35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netto za usługi pocztowe za dwanaście miesięcy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3F241" w14:textId="77777777" w:rsidR="002E62EF" w:rsidRPr="000D35CA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35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  <w:p w14:paraId="04E16535" w14:textId="77777777" w:rsidR="002E62EF" w:rsidRPr="000D35CA" w:rsidRDefault="002E62EF" w:rsidP="00FB57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35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………………… zł </w:t>
            </w:r>
          </w:p>
        </w:tc>
      </w:tr>
      <w:tr w:rsidR="002E62EF" w:rsidRPr="0088137B" w14:paraId="7EF4FF57" w14:textId="7225B51F" w:rsidTr="002E62EF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571A" w14:textId="77777777" w:rsidR="002E62EF" w:rsidRPr="0088137B" w:rsidRDefault="002E62EF" w:rsidP="00FB57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600E" w14:textId="77777777" w:rsidR="002E62EF" w:rsidRPr="0088137B" w:rsidRDefault="002E62EF" w:rsidP="0018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CA3C" w14:textId="77777777" w:rsidR="002E62EF" w:rsidRPr="0088137B" w:rsidRDefault="002E62EF" w:rsidP="0018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62C42" w14:textId="77777777" w:rsidR="002E62EF" w:rsidRDefault="002E62EF" w:rsidP="00FB57C9">
            <w:pPr>
              <w:rPr>
                <w:sz w:val="20"/>
                <w:szCs w:val="20"/>
              </w:rPr>
            </w:pPr>
          </w:p>
          <w:p w14:paraId="170B2EC6" w14:textId="187DAA23" w:rsidR="002E62EF" w:rsidRPr="0088137B" w:rsidRDefault="002E62EF" w:rsidP="00FB57C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26A4" w14:textId="77777777" w:rsidR="002E62EF" w:rsidRPr="0088137B" w:rsidRDefault="002E62EF" w:rsidP="00FB57C9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2AB5" w14:textId="77777777" w:rsidR="002E62EF" w:rsidRPr="0088137B" w:rsidRDefault="002E62EF" w:rsidP="00FB57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4662" w14:textId="77777777" w:rsidR="002E62EF" w:rsidRPr="0088137B" w:rsidRDefault="002E62EF" w:rsidP="00FB57C9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F559" w14:textId="77777777" w:rsidR="002E62EF" w:rsidRPr="0088137B" w:rsidRDefault="002E62EF" w:rsidP="00FB57C9">
            <w:pPr>
              <w:rPr>
                <w:sz w:val="20"/>
                <w:szCs w:val="20"/>
              </w:rPr>
            </w:pPr>
          </w:p>
        </w:tc>
      </w:tr>
      <w:tr w:rsidR="002E62EF" w:rsidRPr="0088137B" w14:paraId="45BB6BFC" w14:textId="0E140E12" w:rsidTr="002E62E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ACA9" w14:textId="77777777" w:rsidR="002E62EF" w:rsidRPr="0088137B" w:rsidRDefault="002E62EF" w:rsidP="00FB57C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9EBF" w14:textId="77777777" w:rsidR="002E62EF" w:rsidRPr="0088137B" w:rsidRDefault="002E62EF" w:rsidP="00FB57C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C693" w14:textId="77777777" w:rsidR="002E62EF" w:rsidRPr="0088137B" w:rsidRDefault="002E62EF" w:rsidP="00FB57C9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CD04A" w14:textId="77777777" w:rsidR="002E62EF" w:rsidRPr="000D35CA" w:rsidRDefault="002E62EF" w:rsidP="0018507B">
            <w:pPr>
              <w:ind w:hanging="48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35CA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F8D62" w14:textId="77777777" w:rsidR="002E62EF" w:rsidRPr="000D35CA" w:rsidRDefault="002E62EF" w:rsidP="00FB57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35CA">
              <w:rPr>
                <w:rFonts w:ascii="Arial" w:hAnsi="Arial" w:cs="Arial"/>
                <w:b/>
                <w:bCs/>
                <w:sz w:val="16"/>
                <w:szCs w:val="16"/>
              </w:rPr>
              <w:t>Nr tabeli</w:t>
            </w: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FD506" w14:textId="77777777" w:rsidR="002E62EF" w:rsidRPr="000D35CA" w:rsidRDefault="002E62EF" w:rsidP="00FB57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35CA">
              <w:rPr>
                <w:rFonts w:ascii="Arial" w:hAnsi="Arial" w:cs="Arial"/>
                <w:b/>
                <w:bCs/>
                <w:sz w:val="16"/>
                <w:szCs w:val="16"/>
              </w:rPr>
              <w:t>Wartość cen brutto PLN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1AB9" w14:textId="77777777" w:rsidR="002E62EF" w:rsidRPr="0088137B" w:rsidRDefault="002E62EF" w:rsidP="00FB57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195A" w14:textId="77777777" w:rsidR="002E62EF" w:rsidRPr="0088137B" w:rsidRDefault="002E62EF" w:rsidP="00FB57C9">
            <w:pPr>
              <w:rPr>
                <w:sz w:val="20"/>
                <w:szCs w:val="20"/>
              </w:rPr>
            </w:pPr>
          </w:p>
        </w:tc>
      </w:tr>
      <w:tr w:rsidR="002E62EF" w:rsidRPr="0088137B" w14:paraId="31117F3D" w14:textId="06ECD67B" w:rsidTr="002E62EF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77AA" w14:textId="77777777" w:rsidR="002E62EF" w:rsidRPr="0088137B" w:rsidRDefault="002E62EF" w:rsidP="00FB57C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9BC8" w14:textId="77777777" w:rsidR="002E62EF" w:rsidRPr="0088137B" w:rsidRDefault="002E62EF" w:rsidP="00FB57C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3E7E" w14:textId="77777777" w:rsidR="002E62EF" w:rsidRPr="0088137B" w:rsidRDefault="002E62EF" w:rsidP="0018507B">
            <w:pPr>
              <w:ind w:hanging="911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044E9" w14:textId="77777777" w:rsidR="002E62EF" w:rsidRPr="000D35CA" w:rsidRDefault="002E62EF" w:rsidP="00FB57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07005" w14:textId="77777777" w:rsidR="002E62EF" w:rsidRPr="000D35CA" w:rsidRDefault="002E62EF" w:rsidP="00FB57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62D56" w14:textId="77777777" w:rsidR="002E62EF" w:rsidRPr="000D35CA" w:rsidRDefault="002E62EF" w:rsidP="00FB57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F496" w14:textId="77777777" w:rsidR="002E62EF" w:rsidRPr="0088137B" w:rsidRDefault="002E62EF" w:rsidP="00FB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0F1D" w14:textId="77777777" w:rsidR="002E62EF" w:rsidRPr="0088137B" w:rsidRDefault="002E62EF" w:rsidP="00FB57C9">
            <w:pPr>
              <w:rPr>
                <w:sz w:val="20"/>
                <w:szCs w:val="20"/>
              </w:rPr>
            </w:pPr>
          </w:p>
        </w:tc>
      </w:tr>
      <w:tr w:rsidR="002E62EF" w:rsidRPr="0088137B" w14:paraId="5853D6C5" w14:textId="0AF858B2" w:rsidTr="002E62EF">
        <w:trPr>
          <w:trHeight w:val="139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0761" w14:textId="77777777" w:rsidR="002E62EF" w:rsidRPr="0088137B" w:rsidRDefault="002E62EF" w:rsidP="00FB57C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BAE6" w14:textId="77777777" w:rsidR="002E62EF" w:rsidRPr="0088137B" w:rsidRDefault="002E62EF" w:rsidP="00FB57C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FF44" w14:textId="77777777" w:rsidR="002E62EF" w:rsidRPr="0088137B" w:rsidRDefault="002E62EF" w:rsidP="00FB57C9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7779BB40" w14:textId="77777777" w:rsidR="002E62EF" w:rsidRPr="000D35CA" w:rsidRDefault="002E62EF" w:rsidP="00FB57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5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14118781" w14:textId="1A8F878E" w:rsidR="002E62EF" w:rsidRPr="000D35CA" w:rsidRDefault="002E62EF" w:rsidP="00FB57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35CA">
              <w:rPr>
                <w:rFonts w:ascii="Arial" w:hAnsi="Arial" w:cs="Arial"/>
                <w:b/>
                <w:bCs/>
                <w:sz w:val="16"/>
                <w:szCs w:val="16"/>
              </w:rPr>
              <w:t>ŁĄCZNA CENA BRUTTO za okres 12 miesięcy (Razem suma kolumn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0D35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H)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7F882013" w14:textId="77777777" w:rsidR="002E62EF" w:rsidRPr="000D35CA" w:rsidRDefault="002E62EF" w:rsidP="00FB57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6C4B" w14:textId="77777777" w:rsidR="002E62EF" w:rsidRPr="0088137B" w:rsidRDefault="002E62EF" w:rsidP="00FB57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4898" w14:textId="77777777" w:rsidR="002E62EF" w:rsidRPr="0088137B" w:rsidRDefault="002E62EF" w:rsidP="00FB57C9">
            <w:pPr>
              <w:rPr>
                <w:sz w:val="20"/>
                <w:szCs w:val="20"/>
              </w:rPr>
            </w:pPr>
          </w:p>
        </w:tc>
      </w:tr>
      <w:tr w:rsidR="002E62EF" w:rsidRPr="0088137B" w14:paraId="766C93FF" w14:textId="6F95033D" w:rsidTr="002E62E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1E75" w14:textId="77777777" w:rsidR="002E62EF" w:rsidRPr="0088137B" w:rsidRDefault="002E62EF" w:rsidP="00FB57C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2EA5" w14:textId="77777777" w:rsidR="002E62EF" w:rsidRPr="0088137B" w:rsidRDefault="002E62EF" w:rsidP="00FB57C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3600" w14:textId="77777777" w:rsidR="002E62EF" w:rsidRPr="0088137B" w:rsidRDefault="002E62EF" w:rsidP="00FB57C9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A7178" w14:textId="77777777" w:rsidR="002E62EF" w:rsidRPr="0088137B" w:rsidRDefault="002E62EF" w:rsidP="00FB57C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FEFC5" w14:textId="77777777" w:rsidR="002E62EF" w:rsidRPr="0088137B" w:rsidRDefault="002E62EF" w:rsidP="00FB57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E36FA" w14:textId="77777777" w:rsidR="002E62EF" w:rsidRPr="0088137B" w:rsidRDefault="002E62EF" w:rsidP="00FB57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E991" w14:textId="77777777" w:rsidR="002E62EF" w:rsidRPr="0088137B" w:rsidRDefault="002E62EF" w:rsidP="00FB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23DC" w14:textId="77777777" w:rsidR="002E62EF" w:rsidRPr="0088137B" w:rsidRDefault="002E62EF" w:rsidP="00FB57C9">
            <w:pPr>
              <w:rPr>
                <w:sz w:val="20"/>
                <w:szCs w:val="20"/>
              </w:rPr>
            </w:pPr>
          </w:p>
        </w:tc>
      </w:tr>
      <w:tr w:rsidR="002E62EF" w:rsidRPr="0088137B" w14:paraId="52C172F1" w14:textId="146CD64C" w:rsidTr="00D02A18">
        <w:trPr>
          <w:trHeight w:val="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9F1D" w14:textId="77777777" w:rsidR="002E62EF" w:rsidRPr="0088137B" w:rsidRDefault="002E62EF" w:rsidP="00FB57C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F094" w14:textId="77777777" w:rsidR="002E62EF" w:rsidRPr="0088137B" w:rsidRDefault="002E62EF" w:rsidP="00FB57C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3DD3" w14:textId="77777777" w:rsidR="002E62EF" w:rsidRPr="0088137B" w:rsidRDefault="002E62EF" w:rsidP="00FB57C9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49C40" w14:textId="77777777" w:rsidR="002E62EF" w:rsidRPr="0088137B" w:rsidRDefault="002E62EF" w:rsidP="00FB57C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AF980" w14:textId="77777777" w:rsidR="002E62EF" w:rsidRPr="0088137B" w:rsidRDefault="002E62EF" w:rsidP="00FB57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26A74" w14:textId="77777777" w:rsidR="002E62EF" w:rsidRPr="0088137B" w:rsidRDefault="002E62EF" w:rsidP="00FB57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E4DF" w14:textId="77777777" w:rsidR="002E62EF" w:rsidRPr="0088137B" w:rsidRDefault="002E62EF" w:rsidP="00FB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F4E2" w14:textId="77777777" w:rsidR="002E62EF" w:rsidRPr="0088137B" w:rsidRDefault="002E62EF" w:rsidP="00FB57C9">
            <w:pPr>
              <w:rPr>
                <w:sz w:val="20"/>
                <w:szCs w:val="20"/>
              </w:rPr>
            </w:pPr>
          </w:p>
        </w:tc>
      </w:tr>
    </w:tbl>
    <w:p w14:paraId="0CB3F3FF" w14:textId="77777777" w:rsidR="009B2086" w:rsidRPr="0018507B" w:rsidRDefault="009B2086" w:rsidP="009B2086">
      <w:pPr>
        <w:pStyle w:val="Nagwek2"/>
        <w:jc w:val="right"/>
        <w:rPr>
          <w:rFonts w:asciiTheme="minorHAnsi" w:hAnsiTheme="minorHAnsi" w:cstheme="minorHAnsi"/>
          <w:sz w:val="22"/>
          <w:szCs w:val="22"/>
        </w:rPr>
      </w:pPr>
      <w:r w:rsidRPr="0018507B">
        <w:rPr>
          <w:rFonts w:asciiTheme="minorHAnsi" w:hAnsiTheme="minorHAnsi" w:cstheme="minorHAnsi"/>
          <w:color w:val="auto"/>
          <w:sz w:val="22"/>
          <w:szCs w:val="22"/>
        </w:rPr>
        <w:lastRenderedPageBreak/>
        <w:t>Załącznik nr 4 do S</w:t>
      </w:r>
      <w:r w:rsidR="00615994" w:rsidRPr="0018507B">
        <w:rPr>
          <w:rFonts w:asciiTheme="minorHAnsi" w:hAnsiTheme="minorHAnsi" w:cstheme="minorHAnsi"/>
          <w:color w:val="auto"/>
          <w:sz w:val="22"/>
          <w:szCs w:val="22"/>
        </w:rPr>
        <w:t xml:space="preserve">WZ </w:t>
      </w:r>
    </w:p>
    <w:p w14:paraId="2D1C0F30" w14:textId="7B255FB6" w:rsidR="004C2966" w:rsidRPr="0018507B" w:rsidRDefault="004C2966" w:rsidP="004C2966">
      <w:pPr>
        <w:spacing w:line="276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18507B">
        <w:rPr>
          <w:rFonts w:asciiTheme="minorHAnsi" w:hAnsiTheme="minorHAnsi" w:cstheme="minorHAnsi"/>
          <w:b/>
          <w:spacing w:val="-1"/>
          <w:sz w:val="22"/>
          <w:szCs w:val="22"/>
        </w:rPr>
        <w:t>DAZ-Z.272.</w:t>
      </w:r>
      <w:r w:rsidR="00AC281B">
        <w:rPr>
          <w:rFonts w:asciiTheme="minorHAnsi" w:hAnsiTheme="minorHAnsi" w:cstheme="minorHAnsi"/>
          <w:b/>
          <w:spacing w:val="-1"/>
          <w:sz w:val="22"/>
          <w:szCs w:val="22"/>
        </w:rPr>
        <w:t>99</w:t>
      </w:r>
      <w:r w:rsidRPr="0018507B">
        <w:rPr>
          <w:rFonts w:asciiTheme="minorHAnsi" w:hAnsiTheme="minorHAnsi" w:cstheme="minorHAnsi"/>
          <w:b/>
          <w:spacing w:val="-1"/>
          <w:sz w:val="22"/>
          <w:szCs w:val="22"/>
        </w:rPr>
        <w:t>.202</w:t>
      </w:r>
      <w:r w:rsidR="00AC281B">
        <w:rPr>
          <w:rFonts w:asciiTheme="minorHAnsi" w:hAnsiTheme="minorHAnsi" w:cstheme="minorHAnsi"/>
          <w:b/>
          <w:spacing w:val="-1"/>
          <w:sz w:val="22"/>
          <w:szCs w:val="22"/>
        </w:rPr>
        <w:t>4</w:t>
      </w:r>
    </w:p>
    <w:p w14:paraId="287F628E" w14:textId="4E326D65" w:rsidR="004C2966" w:rsidRDefault="004C2966" w:rsidP="004C2966">
      <w:pPr>
        <w:spacing w:line="276" w:lineRule="auto"/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</w:pPr>
    </w:p>
    <w:p w14:paraId="7F9B9F31" w14:textId="77777777" w:rsidR="00186D3B" w:rsidRPr="0018507B" w:rsidRDefault="00186D3B" w:rsidP="004C2966">
      <w:pPr>
        <w:spacing w:line="276" w:lineRule="auto"/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</w:pPr>
    </w:p>
    <w:p w14:paraId="39F4AB51" w14:textId="77777777" w:rsidR="004C2966" w:rsidRPr="0018507B" w:rsidRDefault="004C2966" w:rsidP="004C296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507B"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  <w:t>OŚWIADCZENIE</w:t>
      </w:r>
    </w:p>
    <w:p w14:paraId="7A5D1212" w14:textId="77777777" w:rsidR="004C2966" w:rsidRPr="0018507B" w:rsidRDefault="004C2966" w:rsidP="004C296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507B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14:paraId="5F8B3FF6" w14:textId="77777777" w:rsidR="004C2966" w:rsidRPr="0018507B" w:rsidRDefault="004C2966" w:rsidP="004C2966">
      <w:pPr>
        <w:spacing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8507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Prawo zamówień publicznych – zwane dalej: ustawą </w:t>
      </w:r>
      <w:proofErr w:type="spellStart"/>
      <w:r w:rsidRPr="0018507B">
        <w:rPr>
          <w:rFonts w:asciiTheme="minorHAnsi" w:hAnsiTheme="minorHAnsi" w:cstheme="minorHAnsi"/>
          <w:b/>
          <w:bCs/>
          <w:iCs/>
          <w:sz w:val="22"/>
          <w:szCs w:val="22"/>
        </w:rPr>
        <w:t>Pzp</w:t>
      </w:r>
      <w:proofErr w:type="spellEnd"/>
      <w:r w:rsidRPr="0018507B">
        <w:rPr>
          <w:rFonts w:asciiTheme="minorHAnsi" w:hAnsiTheme="minorHAnsi" w:cstheme="minorHAnsi"/>
          <w:b/>
          <w:bCs/>
          <w:iCs/>
          <w:sz w:val="22"/>
          <w:szCs w:val="22"/>
        </w:rPr>
        <w:t>,</w:t>
      </w:r>
    </w:p>
    <w:p w14:paraId="7C21B148" w14:textId="77777777" w:rsidR="004C2966" w:rsidRPr="0018507B" w:rsidRDefault="004C2966" w:rsidP="004C2966">
      <w:pPr>
        <w:spacing w:line="276" w:lineRule="auto"/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</w:pPr>
    </w:p>
    <w:p w14:paraId="339B0D18" w14:textId="77777777" w:rsidR="004C2966" w:rsidRPr="0018507B" w:rsidRDefault="004C2966" w:rsidP="004C29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507B">
        <w:rPr>
          <w:rFonts w:asciiTheme="minorHAnsi" w:hAnsiTheme="minorHAnsi" w:cstheme="minorHAnsi"/>
          <w:b/>
          <w:bCs/>
          <w:sz w:val="22"/>
          <w:szCs w:val="22"/>
        </w:rPr>
        <w:t xml:space="preserve">Wykonawca: </w:t>
      </w:r>
    </w:p>
    <w:p w14:paraId="5E5227F6" w14:textId="77777777" w:rsidR="004C2966" w:rsidRPr="0018507B" w:rsidRDefault="004C2966" w:rsidP="004C29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0D3E4D5" w14:textId="77777777" w:rsidR="004C2966" w:rsidRPr="0018507B" w:rsidRDefault="004C2966" w:rsidP="004C29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507B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2BFE7867" w14:textId="77777777" w:rsidR="004C2966" w:rsidRPr="0018507B" w:rsidRDefault="004C2966" w:rsidP="004C29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507B">
        <w:rPr>
          <w:rFonts w:asciiTheme="minorHAnsi" w:hAnsiTheme="minorHAnsi" w:cstheme="minorHAnsi"/>
          <w:i/>
          <w:iCs/>
          <w:sz w:val="22"/>
          <w:szCs w:val="22"/>
        </w:rPr>
        <w:t>(pełna nazwa/imię i nazwisko/ adres/ w zależności od podmiotu: NIP/PESEL, KRS/</w:t>
      </w:r>
      <w:proofErr w:type="spellStart"/>
      <w:r w:rsidRPr="0018507B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18507B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</w:p>
    <w:p w14:paraId="142805BC" w14:textId="61945DA6" w:rsidR="004C2966" w:rsidRPr="0018507B" w:rsidRDefault="004C2966" w:rsidP="004C296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E70C0E1" w14:textId="06E4FE9E" w:rsidR="004C2966" w:rsidRPr="0018507B" w:rsidRDefault="004C2966" w:rsidP="004C296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507B">
        <w:rPr>
          <w:rFonts w:asciiTheme="minorHAnsi" w:hAnsiTheme="minorHAnsi" w:cstheme="minorHAnsi"/>
          <w:b/>
          <w:sz w:val="22"/>
          <w:szCs w:val="22"/>
        </w:rPr>
        <w:t xml:space="preserve">DOTYCZĄCE NIEPODLEGANIA WYKLUCZENIU </w:t>
      </w:r>
      <w:r w:rsidR="00CD7B72" w:rsidRPr="00CD7B72">
        <w:rPr>
          <w:rFonts w:asciiTheme="minorHAnsi" w:hAnsiTheme="minorHAnsi" w:cstheme="minorHAnsi"/>
          <w:b/>
          <w:sz w:val="22"/>
          <w:szCs w:val="22"/>
        </w:rPr>
        <w:t xml:space="preserve">ORAZ SPEŁNIANIA WARUNKÓW UDZIAŁU </w:t>
      </w:r>
      <w:r w:rsidR="00CD7B72" w:rsidRPr="00CD7B72">
        <w:rPr>
          <w:rFonts w:asciiTheme="minorHAnsi" w:hAnsiTheme="minorHAnsi" w:cstheme="minorHAnsi"/>
          <w:b/>
          <w:sz w:val="22"/>
          <w:szCs w:val="22"/>
        </w:rPr>
        <w:br/>
        <w:t>W POSTĘPOWANIU</w:t>
      </w:r>
    </w:p>
    <w:p w14:paraId="26A471CC" w14:textId="77777777" w:rsidR="004C2966" w:rsidRPr="0018507B" w:rsidRDefault="004C2966" w:rsidP="004C29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DAE74D5" w14:textId="03438BF7" w:rsidR="004C2966" w:rsidRPr="0018507B" w:rsidRDefault="004C2966" w:rsidP="00186D3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8507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Pr="0018507B">
        <w:rPr>
          <w:rFonts w:asciiTheme="minorHAnsi" w:hAnsiTheme="minorHAnsi" w:cstheme="minorHAnsi"/>
          <w:b/>
          <w:sz w:val="22"/>
          <w:szCs w:val="22"/>
        </w:rPr>
        <w:t>„</w:t>
      </w:r>
      <w:r w:rsidR="005A2F03" w:rsidRPr="0018507B">
        <w:rPr>
          <w:rFonts w:asciiTheme="minorHAnsi" w:hAnsiTheme="minorHAnsi" w:cstheme="minorHAnsi"/>
          <w:b/>
          <w:sz w:val="22"/>
          <w:szCs w:val="22"/>
        </w:rPr>
        <w:t>Świadczenie usług pocztowych w obrocie krajowym i zagranicznym</w:t>
      </w:r>
      <w:r w:rsidRPr="0018507B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18507B">
        <w:rPr>
          <w:rFonts w:asciiTheme="minorHAnsi" w:hAnsiTheme="minorHAnsi" w:cstheme="minorHAnsi"/>
          <w:color w:val="000000"/>
          <w:sz w:val="22"/>
          <w:szCs w:val="22"/>
        </w:rPr>
        <w:t>prowadzonego przez Województwo Pomorskie</w:t>
      </w:r>
      <w:r w:rsidRPr="0018507B">
        <w:rPr>
          <w:rFonts w:asciiTheme="minorHAnsi" w:hAnsiTheme="minorHAnsi" w:cstheme="minorHAnsi"/>
          <w:sz w:val="22"/>
          <w:szCs w:val="22"/>
        </w:rPr>
        <w:t xml:space="preserve"> oświadczam, co następuje:</w:t>
      </w:r>
    </w:p>
    <w:p w14:paraId="78C4BB0F" w14:textId="77777777" w:rsidR="004C2966" w:rsidRPr="0018507B" w:rsidRDefault="004C2966" w:rsidP="00186D3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E492AAF" w14:textId="77777777" w:rsidR="004C2966" w:rsidRPr="0018507B" w:rsidRDefault="004C2966" w:rsidP="00186D3B">
      <w:pPr>
        <w:pStyle w:val="Akapitzlist"/>
        <w:numPr>
          <w:ilvl w:val="0"/>
          <w:numId w:val="34"/>
        </w:numPr>
        <w:tabs>
          <w:tab w:val="left" w:pos="284"/>
        </w:tabs>
        <w:suppressAutoHyphens/>
        <w:spacing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8507B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18507B">
        <w:rPr>
          <w:rFonts w:asciiTheme="minorHAnsi" w:hAnsiTheme="minorHAnsi" w:cstheme="minorHAnsi"/>
          <w:b/>
          <w:sz w:val="22"/>
          <w:szCs w:val="22"/>
        </w:rPr>
        <w:t>podlegam/ nie podlegam</w:t>
      </w:r>
      <w:r w:rsidRPr="0018507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Pr="0018507B">
        <w:rPr>
          <w:rFonts w:asciiTheme="minorHAnsi" w:hAnsiTheme="minorHAnsi" w:cstheme="minorHAnsi"/>
          <w:sz w:val="22"/>
          <w:szCs w:val="22"/>
        </w:rPr>
        <w:t xml:space="preserve"> wykluczeniu z postępowania na podstawie art. 108 ustawy </w:t>
      </w:r>
      <w:proofErr w:type="spellStart"/>
      <w:r w:rsidRPr="0018507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8507B">
        <w:rPr>
          <w:rFonts w:asciiTheme="minorHAnsi" w:hAnsiTheme="minorHAnsi" w:cstheme="minorHAnsi"/>
          <w:sz w:val="22"/>
          <w:szCs w:val="22"/>
        </w:rPr>
        <w:t>;</w:t>
      </w:r>
    </w:p>
    <w:p w14:paraId="47F73558" w14:textId="77777777" w:rsidR="004C2966" w:rsidRPr="0018507B" w:rsidRDefault="004C2966" w:rsidP="00186D3B">
      <w:pPr>
        <w:pStyle w:val="Akapitzlist"/>
        <w:numPr>
          <w:ilvl w:val="0"/>
          <w:numId w:val="34"/>
        </w:numPr>
        <w:tabs>
          <w:tab w:val="left" w:pos="284"/>
        </w:tabs>
        <w:suppressAutoHyphens/>
        <w:spacing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8507B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.……. ustawy </w:t>
      </w:r>
      <w:proofErr w:type="spellStart"/>
      <w:r w:rsidRPr="0018507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8507B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wymienionych w art. 108 ust. 1 pkt. 1, 2 i 5).  Jednocześnie oświadczam, że w związku z ww. okolicznością, na podstawie art. 110 ust. 2 ustawy </w:t>
      </w:r>
      <w:proofErr w:type="spellStart"/>
      <w:r w:rsidRPr="0018507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8507B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</w:p>
    <w:p w14:paraId="71C64C87" w14:textId="77777777" w:rsidR="004C2966" w:rsidRPr="0018507B" w:rsidRDefault="004C2966" w:rsidP="00186D3B">
      <w:pPr>
        <w:pStyle w:val="Akapitzlist"/>
        <w:tabs>
          <w:tab w:val="left" w:pos="284"/>
        </w:tabs>
        <w:spacing w:after="120"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8507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6FBC40" w14:textId="3DD79A5B" w:rsidR="00186D3B" w:rsidRDefault="00186D3B" w:rsidP="00186D3B">
      <w:pPr>
        <w:pStyle w:val="Akapitzlist"/>
        <w:numPr>
          <w:ilvl w:val="0"/>
          <w:numId w:val="34"/>
        </w:numPr>
        <w:tabs>
          <w:tab w:val="left" w:pos="284"/>
        </w:tabs>
        <w:suppressAutoHyphens/>
        <w:spacing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86D3B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</w:t>
      </w:r>
      <w:r w:rsidRPr="00186D3B">
        <w:rPr>
          <w:rFonts w:asciiTheme="minorHAnsi" w:hAnsiTheme="minorHAnsi" w:cstheme="minorHAnsi"/>
          <w:bCs/>
          <w:iCs/>
          <w:sz w:val="22"/>
          <w:szCs w:val="22"/>
        </w:rPr>
        <w:t>w zakresie uprawnień do prowadzenia określonej działalności gospodarczej lub zawodowej</w:t>
      </w:r>
      <w:r w:rsidRPr="00186D3B">
        <w:rPr>
          <w:rFonts w:asciiTheme="minorHAnsi" w:hAnsiTheme="minorHAnsi" w:cstheme="minorHAnsi"/>
          <w:sz w:val="22"/>
          <w:szCs w:val="22"/>
        </w:rPr>
        <w:t>, określone przez Zamawiającego w rozdziale VII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186D3B">
        <w:rPr>
          <w:rFonts w:asciiTheme="minorHAnsi" w:hAnsiTheme="minorHAnsi" w:cstheme="minorHAnsi"/>
          <w:sz w:val="22"/>
          <w:szCs w:val="22"/>
        </w:rPr>
        <w:t xml:space="preserve"> ust. 2 SW</w:t>
      </w:r>
      <w:r>
        <w:rPr>
          <w:rFonts w:asciiTheme="minorHAnsi" w:hAnsiTheme="minorHAnsi" w:cstheme="minorHAnsi"/>
          <w:sz w:val="22"/>
          <w:szCs w:val="22"/>
        </w:rPr>
        <w:t>Z.</w:t>
      </w:r>
    </w:p>
    <w:p w14:paraId="4222CD8E" w14:textId="1207C4A4" w:rsidR="000D35CA" w:rsidRPr="000D35CA" w:rsidRDefault="00186D3B" w:rsidP="004C2966">
      <w:pPr>
        <w:pStyle w:val="Akapitzlist"/>
        <w:numPr>
          <w:ilvl w:val="0"/>
          <w:numId w:val="34"/>
        </w:numPr>
        <w:tabs>
          <w:tab w:val="left" w:pos="284"/>
        </w:tabs>
        <w:suppressAutoHyphens/>
        <w:spacing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86D3B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 podstawie art. 7 ust. 1 ustawy z dnia 13 kwietnia 2022 r.</w:t>
      </w:r>
      <w:r w:rsidRPr="00186D3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86D3B">
        <w:rPr>
          <w:rFonts w:asciiTheme="minorHAnsi" w:hAnsiTheme="minorHAnsi" w:cstheme="minorHAnsi"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86D3B">
        <w:rPr>
          <w:rFonts w:asciiTheme="minorHAnsi" w:hAnsiTheme="minorHAnsi" w:cstheme="minorHAnsi"/>
          <w:i/>
          <w:iCs/>
          <w:sz w:val="22"/>
          <w:szCs w:val="22"/>
        </w:rPr>
        <w:t xml:space="preserve"> (Dz. U. z 202</w:t>
      </w:r>
      <w:r w:rsidR="006D4786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Pr="00186D3B">
        <w:rPr>
          <w:rFonts w:asciiTheme="minorHAnsi" w:hAnsiTheme="minorHAnsi" w:cstheme="minorHAnsi"/>
          <w:i/>
          <w:iCs/>
          <w:sz w:val="22"/>
          <w:szCs w:val="22"/>
        </w:rPr>
        <w:t xml:space="preserve"> r., poz. </w:t>
      </w:r>
      <w:r w:rsidR="006D4786">
        <w:rPr>
          <w:rFonts w:asciiTheme="minorHAnsi" w:hAnsiTheme="minorHAnsi" w:cstheme="minorHAnsi"/>
          <w:i/>
          <w:iCs/>
          <w:sz w:val="22"/>
          <w:szCs w:val="22"/>
        </w:rPr>
        <w:t>507</w:t>
      </w:r>
      <w:r w:rsidRPr="00186D3B">
        <w:rPr>
          <w:rFonts w:asciiTheme="minorHAnsi" w:hAnsiTheme="minorHAnsi" w:cstheme="minorHAnsi"/>
          <w:i/>
          <w:iCs/>
          <w:sz w:val="22"/>
          <w:szCs w:val="22"/>
        </w:rPr>
        <w:t>)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1820C444" w14:textId="77777777" w:rsidR="000D35CA" w:rsidRDefault="000D35CA" w:rsidP="004C2966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1F97E2E" w14:textId="4C34940E" w:rsidR="004C2966" w:rsidRPr="0018507B" w:rsidRDefault="004C2966" w:rsidP="004C2966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8507B">
        <w:rPr>
          <w:rFonts w:asciiTheme="minorHAnsi" w:hAnsiTheme="minorHAnsi" w:cstheme="minorHAnsi"/>
          <w:b/>
          <w:sz w:val="22"/>
          <w:szCs w:val="22"/>
        </w:rPr>
        <w:t>DANE UMOŻLIWIAJĄCE DOSTĘP DO PODMIOTOWYCH ŚRODKÓW DOWODOWYCH</w:t>
      </w:r>
    </w:p>
    <w:p w14:paraId="7B6A6E11" w14:textId="77777777" w:rsidR="004C2966" w:rsidRPr="0018507B" w:rsidRDefault="004C2966" w:rsidP="004C2966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D0D8DB1" w14:textId="77777777" w:rsidR="004C2966" w:rsidRPr="0018507B" w:rsidRDefault="004C2966" w:rsidP="004C2966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507B">
        <w:rPr>
          <w:rFonts w:asciiTheme="minorHAnsi" w:hAnsiTheme="minorHAnsi" w:cstheme="minorHAnsi"/>
          <w:sz w:val="22"/>
          <w:szCs w:val="22"/>
        </w:rPr>
        <w:t>Informuję, że następujące środki dowodowe:</w:t>
      </w:r>
    </w:p>
    <w:p w14:paraId="4C01A188" w14:textId="77777777" w:rsidR="004C2966" w:rsidRPr="0018507B" w:rsidRDefault="004C2966" w:rsidP="004C2966">
      <w:pPr>
        <w:pStyle w:val="Akapitzlist"/>
        <w:numPr>
          <w:ilvl w:val="0"/>
          <w:numId w:val="35"/>
        </w:numPr>
        <w:tabs>
          <w:tab w:val="left" w:pos="284"/>
        </w:tabs>
        <w:suppressAutoHyphens/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18507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14:paraId="759EBD43" w14:textId="77777777" w:rsidR="004C2966" w:rsidRPr="0018507B" w:rsidRDefault="004C2966" w:rsidP="004C2966">
      <w:pPr>
        <w:pStyle w:val="Akapitzlist"/>
        <w:tabs>
          <w:tab w:val="left" w:pos="284"/>
        </w:tabs>
        <w:suppressAutoHyphens/>
        <w:ind w:left="284"/>
        <w:rPr>
          <w:rFonts w:asciiTheme="minorHAnsi" w:hAnsiTheme="minorHAnsi" w:cstheme="minorHAnsi"/>
          <w:sz w:val="22"/>
          <w:szCs w:val="22"/>
        </w:rPr>
      </w:pPr>
    </w:p>
    <w:p w14:paraId="65CFB1E4" w14:textId="77777777" w:rsidR="004C2966" w:rsidRPr="0018507B" w:rsidRDefault="004C2966" w:rsidP="004C2966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507B">
        <w:rPr>
          <w:rFonts w:asciiTheme="minorHAnsi" w:hAnsiTheme="minorHAnsi" w:cstheme="minorHAnsi"/>
          <w:sz w:val="22"/>
          <w:szCs w:val="22"/>
        </w:rPr>
        <w:t>Można uzyskać odpowiednio z następujących rejestrów publicznych:</w:t>
      </w:r>
    </w:p>
    <w:p w14:paraId="6BE87016" w14:textId="77777777" w:rsidR="004C2966" w:rsidRPr="005A2F03" w:rsidRDefault="004C2966" w:rsidP="004C2966">
      <w:pPr>
        <w:pStyle w:val="Akapitzlist"/>
        <w:numPr>
          <w:ilvl w:val="0"/>
          <w:numId w:val="36"/>
        </w:numPr>
        <w:tabs>
          <w:tab w:val="left" w:pos="284"/>
        </w:tabs>
        <w:suppressAutoHyphens/>
        <w:spacing w:line="276" w:lineRule="auto"/>
        <w:ind w:hanging="720"/>
        <w:contextualSpacing/>
        <w:rPr>
          <w:rFonts w:asciiTheme="minorHAnsi" w:hAnsiTheme="minorHAnsi" w:cstheme="minorHAnsi"/>
          <w:sz w:val="22"/>
          <w:szCs w:val="22"/>
        </w:rPr>
      </w:pPr>
      <w:r w:rsidRPr="0018507B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</w:t>
      </w:r>
    </w:p>
    <w:p w14:paraId="4F20EA49" w14:textId="77777777" w:rsidR="004C2966" w:rsidRPr="00C378DB" w:rsidRDefault="004C2966" w:rsidP="004C2966">
      <w:pPr>
        <w:tabs>
          <w:tab w:val="left" w:pos="284"/>
        </w:tabs>
        <w:suppressAutoHyphens/>
        <w:spacing w:line="276" w:lineRule="auto"/>
        <w:contextualSpacing/>
        <w:rPr>
          <w:rFonts w:asciiTheme="minorHAnsi" w:hAnsiTheme="minorHAnsi" w:cstheme="minorHAnsi"/>
        </w:rPr>
      </w:pPr>
    </w:p>
    <w:p w14:paraId="3CC8DABF" w14:textId="77777777" w:rsidR="004C2966" w:rsidRPr="005A244F" w:rsidRDefault="004C2966" w:rsidP="004C2966">
      <w:pPr>
        <w:tabs>
          <w:tab w:val="left" w:pos="284"/>
        </w:tabs>
        <w:spacing w:line="20" w:lineRule="atLeast"/>
        <w:jc w:val="center"/>
        <w:rPr>
          <w:rFonts w:asciiTheme="minorHAnsi" w:hAnsiTheme="minorHAnsi"/>
          <w:i/>
          <w:sz w:val="20"/>
          <w:szCs w:val="20"/>
        </w:rPr>
      </w:pPr>
      <w:r w:rsidRPr="005A244F">
        <w:rPr>
          <w:rFonts w:asciiTheme="minorHAnsi" w:hAnsiTheme="minorHAnsi"/>
          <w:i/>
          <w:sz w:val="20"/>
          <w:szCs w:val="20"/>
        </w:rPr>
        <w:t>Kwalifikowany podpis elektroniczny</w:t>
      </w:r>
      <w:r>
        <w:rPr>
          <w:rFonts w:asciiTheme="minorHAnsi" w:hAnsiTheme="minorHAnsi"/>
          <w:i/>
          <w:sz w:val="20"/>
          <w:szCs w:val="20"/>
        </w:rPr>
        <w:t>/podpis zaufany/podpis osobisty</w:t>
      </w:r>
      <w:r w:rsidRPr="005A244F">
        <w:rPr>
          <w:rFonts w:asciiTheme="minorHAnsi" w:hAnsiTheme="minorHAnsi"/>
          <w:i/>
          <w:sz w:val="20"/>
          <w:szCs w:val="20"/>
        </w:rPr>
        <w:t xml:space="preserve"> osoby upoważnionej do reprezentowania Wykonawcy</w:t>
      </w:r>
    </w:p>
    <w:p w14:paraId="711AD182" w14:textId="77777777" w:rsidR="00884FBF" w:rsidRDefault="00884FBF" w:rsidP="00392124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  <w:sectPr w:rsidR="00884FBF" w:rsidSect="00BE66F1">
          <w:headerReference w:type="default" r:id="rId9"/>
          <w:pgSz w:w="11906" w:h="16838"/>
          <w:pgMar w:top="1418" w:right="1417" w:bottom="1276" w:left="1417" w:header="708" w:footer="708" w:gutter="0"/>
          <w:cols w:space="708"/>
          <w:docGrid w:linePitch="360"/>
        </w:sectPr>
      </w:pPr>
    </w:p>
    <w:p w14:paraId="2CE469A1" w14:textId="535F8B46" w:rsidR="003D467E" w:rsidRPr="0018507B" w:rsidRDefault="00F964EE" w:rsidP="000D35CA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18507B">
        <w:rPr>
          <w:rFonts w:asciiTheme="minorHAnsi" w:hAnsiTheme="minorHAnsi" w:cstheme="minorHAnsi"/>
          <w:color w:val="auto"/>
          <w:sz w:val="22"/>
          <w:szCs w:val="22"/>
        </w:rPr>
        <w:lastRenderedPageBreak/>
        <w:t>DAZ-Z.272.</w:t>
      </w:r>
      <w:r w:rsidR="006D4786">
        <w:rPr>
          <w:rFonts w:asciiTheme="minorHAnsi" w:hAnsiTheme="minorHAnsi" w:cstheme="minorHAnsi"/>
          <w:color w:val="auto"/>
          <w:sz w:val="22"/>
          <w:szCs w:val="22"/>
        </w:rPr>
        <w:t>99</w:t>
      </w:r>
      <w:r w:rsidR="00984655" w:rsidRPr="0018507B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6D4786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18507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8507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8507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8507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8507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8507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8507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8507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8507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8507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8507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8507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8507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21D49" w:rsidRPr="0018507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21D49" w:rsidRPr="0018507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21D49" w:rsidRPr="0018507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21D49" w:rsidRPr="0018507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21D49" w:rsidRPr="0018507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21D49" w:rsidRPr="0018507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D467E" w:rsidRPr="0018507B">
        <w:rPr>
          <w:rFonts w:asciiTheme="minorHAnsi" w:hAnsiTheme="minorHAnsi" w:cstheme="minorHAnsi"/>
          <w:color w:val="auto"/>
          <w:sz w:val="22"/>
          <w:szCs w:val="22"/>
        </w:rPr>
        <w:t xml:space="preserve">Załącznik nr 5 do SWZ </w:t>
      </w:r>
    </w:p>
    <w:p w14:paraId="51B513A3" w14:textId="77777777" w:rsidR="009625D7" w:rsidRPr="0018507B" w:rsidRDefault="009625D7" w:rsidP="009625D7">
      <w:pPr>
        <w:rPr>
          <w:sz w:val="22"/>
          <w:szCs w:val="22"/>
        </w:rPr>
      </w:pPr>
    </w:p>
    <w:p w14:paraId="2ABF3F5D" w14:textId="77777777" w:rsidR="00866697" w:rsidRPr="0018507B" w:rsidRDefault="00866697" w:rsidP="00C36A57">
      <w:pPr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</w:p>
    <w:p w14:paraId="05EEA2E3" w14:textId="77777777" w:rsidR="00866697" w:rsidRPr="0018507B" w:rsidRDefault="00866697" w:rsidP="00866697">
      <w:p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8507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Wykonawcy wspólnie</w:t>
      </w:r>
      <w:r w:rsidRPr="001850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18507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ubiegający się o udzielenie zamówienia:</w:t>
      </w:r>
    </w:p>
    <w:p w14:paraId="2EEB989C" w14:textId="77777777" w:rsidR="00866697" w:rsidRPr="0018507B" w:rsidRDefault="00866697" w:rsidP="00C402D0">
      <w:pPr>
        <w:pStyle w:val="Akapitzlist"/>
        <w:numPr>
          <w:ilvl w:val="0"/>
          <w:numId w:val="40"/>
        </w:numPr>
        <w:spacing w:after="160" w:line="276" w:lineRule="auto"/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8507B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…………………………………………………………………………………………………………….</w:t>
      </w:r>
    </w:p>
    <w:p w14:paraId="1F4A70B7" w14:textId="77777777" w:rsidR="00866697" w:rsidRPr="0018507B" w:rsidRDefault="00866697" w:rsidP="00C402D0">
      <w:pPr>
        <w:pStyle w:val="Akapitzlist"/>
        <w:numPr>
          <w:ilvl w:val="0"/>
          <w:numId w:val="40"/>
        </w:numPr>
        <w:spacing w:after="160" w:line="276" w:lineRule="auto"/>
        <w:ind w:left="284" w:hanging="29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8507B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…………………………………………………………………………………………………………….</w:t>
      </w:r>
    </w:p>
    <w:p w14:paraId="05D2E05F" w14:textId="77777777" w:rsidR="00866697" w:rsidRPr="0018507B" w:rsidRDefault="00866697" w:rsidP="00C402D0">
      <w:pPr>
        <w:pStyle w:val="Akapitzlist"/>
        <w:numPr>
          <w:ilvl w:val="0"/>
          <w:numId w:val="40"/>
        </w:numPr>
        <w:spacing w:after="160" w:line="276" w:lineRule="auto"/>
        <w:ind w:left="284" w:hanging="29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8507B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…………………………………………………………………………………………………………….</w:t>
      </w:r>
    </w:p>
    <w:p w14:paraId="05F63F5B" w14:textId="25D683CD" w:rsidR="00866697" w:rsidRPr="0018507B" w:rsidRDefault="00866697" w:rsidP="00866697">
      <w:pPr>
        <w:spacing w:after="160" w:line="276" w:lineRule="auto"/>
        <w:ind w:left="284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18507B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(pełna nazwa, </w:t>
      </w:r>
      <w:r w:rsidR="00F5524D" w:rsidRPr="0018507B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adres, w</w:t>
      </w:r>
      <w:r w:rsidRPr="0018507B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zależności od podmiotu: NIP/PESEL,KRS/</w:t>
      </w:r>
      <w:proofErr w:type="spellStart"/>
      <w:r w:rsidRPr="0018507B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CEiDG</w:t>
      </w:r>
      <w:proofErr w:type="spellEnd"/>
      <w:r w:rsidRPr="0018507B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)</w:t>
      </w:r>
    </w:p>
    <w:p w14:paraId="4360838C" w14:textId="77777777" w:rsidR="00CB640A" w:rsidRDefault="00CB640A" w:rsidP="00CB640A">
      <w:pPr>
        <w:pStyle w:val="Nagwek1"/>
        <w:keepNext w:val="0"/>
        <w:keepLines w:val="0"/>
        <w:tabs>
          <w:tab w:val="left" w:pos="9000"/>
        </w:tabs>
        <w:suppressAutoHyphens/>
        <w:spacing w:before="0" w:line="276" w:lineRule="auto"/>
        <w:jc w:val="center"/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</w:pPr>
    </w:p>
    <w:p w14:paraId="2B351DF6" w14:textId="5594AA92" w:rsidR="00CB640A" w:rsidRPr="00CB640A" w:rsidRDefault="00866697" w:rsidP="00CB640A">
      <w:pPr>
        <w:pStyle w:val="Nagwek1"/>
        <w:keepNext w:val="0"/>
        <w:keepLines w:val="0"/>
        <w:tabs>
          <w:tab w:val="left" w:pos="9000"/>
        </w:tabs>
        <w:suppressAutoHyphens/>
        <w:spacing w:before="0" w:line="276" w:lineRule="auto"/>
        <w:jc w:val="center"/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</w:pPr>
      <w:r w:rsidRPr="00CB640A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>Oświadczenie Wykonawców wspólnie ubiegających się o udzielenie zamówienia</w:t>
      </w:r>
    </w:p>
    <w:p w14:paraId="5AFA4FCA" w14:textId="529B4F11" w:rsidR="00866697" w:rsidRPr="00CB640A" w:rsidRDefault="00866697" w:rsidP="00CB640A">
      <w:pPr>
        <w:pStyle w:val="Nagwek1"/>
        <w:keepNext w:val="0"/>
        <w:keepLines w:val="0"/>
        <w:tabs>
          <w:tab w:val="left" w:pos="9000"/>
        </w:tabs>
        <w:suppressAutoHyphens/>
        <w:spacing w:before="0" w:line="276" w:lineRule="auto"/>
        <w:jc w:val="center"/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</w:pPr>
      <w:r w:rsidRPr="00CB640A">
        <w:rPr>
          <w:rFonts w:asciiTheme="minorHAnsi" w:eastAsiaTheme="minorHAnsi" w:hAnsiTheme="minorHAnsi" w:cstheme="minorHAnsi"/>
          <w:bCs w:val="0"/>
          <w:color w:val="000000" w:themeColor="text1"/>
          <w:sz w:val="22"/>
          <w:szCs w:val="22"/>
          <w:lang w:eastAsia="en-US"/>
        </w:rPr>
        <w:t>Składane na podstawie art. 117 ust. 4 ustawy z dnia 11 września 2019 r.</w:t>
      </w:r>
    </w:p>
    <w:p w14:paraId="4FD3E687" w14:textId="2459B872" w:rsidR="00866697" w:rsidRPr="00CB640A" w:rsidRDefault="00866697" w:rsidP="00CB640A">
      <w:pPr>
        <w:spacing w:line="276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CB640A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Prawo z</w:t>
      </w:r>
      <w:r w:rsidR="00A21D49" w:rsidRPr="00CB640A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amówień publicznych </w:t>
      </w:r>
    </w:p>
    <w:p w14:paraId="0F3FA356" w14:textId="77777777" w:rsidR="00866697" w:rsidRPr="0018507B" w:rsidRDefault="00866697" w:rsidP="00866697">
      <w:pPr>
        <w:spacing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769C900" w14:textId="1A7ECE07" w:rsidR="00866697" w:rsidRPr="0018507B" w:rsidRDefault="00CB640A" w:rsidP="00866697">
      <w:pPr>
        <w:spacing w:after="160"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</w:t>
      </w:r>
      <w:r w:rsidR="00866697" w:rsidRPr="0018507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otyczące usług, które wykonają poszczególni Wykonawcy.</w:t>
      </w:r>
    </w:p>
    <w:p w14:paraId="5050C5AA" w14:textId="0B1D772C" w:rsidR="00866697" w:rsidRPr="0018507B" w:rsidRDefault="00866697" w:rsidP="00866697">
      <w:pPr>
        <w:pStyle w:val="Akapitzlist"/>
        <w:suppressAutoHyphens/>
        <w:spacing w:after="240" w:line="276" w:lineRule="auto"/>
        <w:ind w:left="0" w:right="-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50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prowadzonego przez Województwo Pomorskie o numerze </w:t>
      </w:r>
      <w:r w:rsidRPr="0018507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DAZ-Z.272.</w:t>
      </w:r>
      <w:r w:rsidR="006D478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99</w:t>
      </w:r>
      <w:r w:rsidR="00984655" w:rsidRPr="0018507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.202</w:t>
      </w:r>
      <w:r w:rsidR="006D478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4</w:t>
      </w:r>
      <w:r w:rsidRPr="0018507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, </w:t>
      </w:r>
      <w:r w:rsidRPr="001850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pn. </w:t>
      </w:r>
      <w:r w:rsidRPr="0018507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21D49" w:rsidRPr="0018507B">
        <w:rPr>
          <w:rFonts w:asciiTheme="minorHAnsi" w:hAnsiTheme="minorHAnsi" w:cstheme="minorHAnsi"/>
          <w:b/>
          <w:bCs/>
          <w:sz w:val="22"/>
          <w:szCs w:val="22"/>
        </w:rPr>
        <w:t xml:space="preserve">Świadczenie usług </w:t>
      </w:r>
      <w:r w:rsidR="00E052E3" w:rsidRPr="0018507B">
        <w:rPr>
          <w:rFonts w:asciiTheme="minorHAnsi" w:hAnsiTheme="minorHAnsi" w:cstheme="minorHAnsi"/>
          <w:b/>
          <w:bCs/>
          <w:sz w:val="22"/>
          <w:szCs w:val="22"/>
        </w:rPr>
        <w:t xml:space="preserve">pocztowych w obrocie krajowym </w:t>
      </w:r>
      <w:r w:rsidR="00CB640A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E052E3" w:rsidRPr="0018507B">
        <w:rPr>
          <w:rFonts w:asciiTheme="minorHAnsi" w:hAnsiTheme="minorHAnsi" w:cstheme="minorHAnsi"/>
          <w:b/>
          <w:bCs/>
          <w:sz w:val="22"/>
          <w:szCs w:val="22"/>
        </w:rPr>
        <w:t>i zagranicznym</w:t>
      </w:r>
      <w:r w:rsidRPr="0018507B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18507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18507B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że:</w:t>
      </w:r>
    </w:p>
    <w:p w14:paraId="45BBDB3B" w14:textId="77777777" w:rsidR="00866697" w:rsidRPr="0018507B" w:rsidRDefault="00866697" w:rsidP="0018507B">
      <w:pPr>
        <w:numPr>
          <w:ilvl w:val="0"/>
          <w:numId w:val="39"/>
        </w:numPr>
        <w:spacing w:after="160" w:line="276" w:lineRule="auto"/>
        <w:ind w:left="0" w:hanging="142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850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…………………………………………………………….……. zrealizuje następujące </w:t>
      </w:r>
      <w:r w:rsidR="00F60E5A" w:rsidRPr="0018507B">
        <w:rPr>
          <w:rFonts w:asciiTheme="minorHAnsi" w:eastAsiaTheme="minorHAnsi" w:hAnsiTheme="minorHAnsi" w:cstheme="minorHAnsi"/>
          <w:sz w:val="22"/>
          <w:szCs w:val="22"/>
          <w:lang w:eastAsia="en-US"/>
        </w:rPr>
        <w:t>usługi</w:t>
      </w:r>
      <w:r w:rsidRPr="0018507B">
        <w:rPr>
          <w:rFonts w:asciiTheme="minorHAnsi" w:eastAsiaTheme="minorHAnsi" w:hAnsiTheme="minorHAnsi" w:cstheme="minorHAnsi"/>
          <w:sz w:val="22"/>
          <w:szCs w:val="22"/>
          <w:lang w:eastAsia="en-US"/>
        </w:rPr>
        <w:t>: ……………………………………………………………………………………………………………………………………………………….…...</w:t>
      </w:r>
    </w:p>
    <w:p w14:paraId="52D6436B" w14:textId="77777777" w:rsidR="00866697" w:rsidRPr="0018507B" w:rsidRDefault="00866697" w:rsidP="0018507B">
      <w:pPr>
        <w:spacing w:after="24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8507B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……………………………..……………………………………………………………………………………………………………………………..</w:t>
      </w:r>
    </w:p>
    <w:p w14:paraId="00E549AD" w14:textId="77777777" w:rsidR="00866697" w:rsidRPr="0018507B" w:rsidRDefault="00866697" w:rsidP="00CB640A">
      <w:pPr>
        <w:numPr>
          <w:ilvl w:val="0"/>
          <w:numId w:val="39"/>
        </w:numPr>
        <w:spacing w:after="160" w:line="276" w:lineRule="auto"/>
        <w:ind w:left="0" w:hanging="142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850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…………………………………………………………….……. zrealizuje następujące </w:t>
      </w:r>
      <w:r w:rsidR="00F60E5A" w:rsidRPr="0018507B">
        <w:rPr>
          <w:rFonts w:asciiTheme="minorHAnsi" w:eastAsiaTheme="minorHAnsi" w:hAnsiTheme="minorHAnsi" w:cstheme="minorHAnsi"/>
          <w:sz w:val="22"/>
          <w:szCs w:val="22"/>
          <w:lang w:eastAsia="en-US"/>
        </w:rPr>
        <w:t>usługi</w:t>
      </w:r>
      <w:r w:rsidRPr="0018507B">
        <w:rPr>
          <w:rFonts w:asciiTheme="minorHAnsi" w:eastAsiaTheme="minorHAnsi" w:hAnsiTheme="minorHAnsi" w:cstheme="minorHAnsi"/>
          <w:sz w:val="22"/>
          <w:szCs w:val="22"/>
          <w:lang w:eastAsia="en-US"/>
        </w:rPr>
        <w:t>: ………………………………………………………………………………………………………………………………………………….………...</w:t>
      </w:r>
    </w:p>
    <w:p w14:paraId="7748113D" w14:textId="77777777" w:rsidR="00866697" w:rsidRPr="0018507B" w:rsidRDefault="00866697" w:rsidP="00CB640A">
      <w:p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8507B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……………………………..……………………………………………………………………………………………………………………………..</w:t>
      </w:r>
    </w:p>
    <w:p w14:paraId="22CA557D" w14:textId="77777777" w:rsidR="00866697" w:rsidRPr="0018507B" w:rsidRDefault="00866697" w:rsidP="00866697">
      <w:pPr>
        <w:spacing w:after="160" w:line="276" w:lineRule="auto"/>
        <w:ind w:left="142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73E52E2" w14:textId="77777777" w:rsidR="00866697" w:rsidRPr="0018507B" w:rsidRDefault="00866697" w:rsidP="00CB640A">
      <w:pPr>
        <w:numPr>
          <w:ilvl w:val="0"/>
          <w:numId w:val="39"/>
        </w:numPr>
        <w:spacing w:after="160" w:line="276" w:lineRule="auto"/>
        <w:ind w:left="0" w:hanging="142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850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…………………………………………………………….……. zrealizuje następujące </w:t>
      </w:r>
      <w:r w:rsidR="00F60E5A" w:rsidRPr="0018507B">
        <w:rPr>
          <w:rFonts w:asciiTheme="minorHAnsi" w:eastAsiaTheme="minorHAnsi" w:hAnsiTheme="minorHAnsi" w:cstheme="minorHAnsi"/>
          <w:sz w:val="22"/>
          <w:szCs w:val="22"/>
          <w:lang w:eastAsia="en-US"/>
        </w:rPr>
        <w:t>usługi</w:t>
      </w:r>
      <w:r w:rsidRPr="0018507B">
        <w:rPr>
          <w:rFonts w:asciiTheme="minorHAnsi" w:eastAsiaTheme="minorHAnsi" w:hAnsiTheme="minorHAnsi" w:cstheme="minorHAnsi"/>
          <w:sz w:val="22"/>
          <w:szCs w:val="22"/>
          <w:lang w:eastAsia="en-US"/>
        </w:rPr>
        <w:t>: ………………………………………………………………………………………………................................................................</w:t>
      </w:r>
    </w:p>
    <w:p w14:paraId="3CFE83F7" w14:textId="77777777" w:rsidR="00866697" w:rsidRPr="0018507B" w:rsidRDefault="00866697" w:rsidP="00CB640A">
      <w:p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8507B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……………………………..……………………………………………………………………………………………………………………………..</w:t>
      </w:r>
    </w:p>
    <w:p w14:paraId="0B1968BC" w14:textId="77777777" w:rsidR="00866697" w:rsidRPr="00EF7704" w:rsidRDefault="00866697" w:rsidP="00866697">
      <w:p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8D3AB24" w14:textId="77777777" w:rsidR="00866697" w:rsidRPr="00EF7704" w:rsidRDefault="00866697" w:rsidP="00866697">
      <w:p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B5982C9" w14:textId="77777777" w:rsidR="00866697" w:rsidRPr="00E052E3" w:rsidRDefault="00866697" w:rsidP="00866697">
      <w:pPr>
        <w:tabs>
          <w:tab w:val="left" w:pos="284"/>
        </w:tabs>
        <w:suppressAutoHyphens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052E3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 xml:space="preserve">Kwalifikowany podpis elektroniczny/podpis zaufany/podpis osobisty osoby </w:t>
      </w:r>
      <w:r w:rsidRPr="00E052E3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br/>
        <w:t>upoważnionej do reprezentowania Wykonawcy</w:t>
      </w:r>
    </w:p>
    <w:p w14:paraId="53FB126A" w14:textId="7451FEC2" w:rsidR="00C36A57" w:rsidRDefault="00C36A57" w:rsidP="00392124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08A74CD8" w14:textId="4B2AA452" w:rsidR="00984655" w:rsidRDefault="00984655" w:rsidP="00392124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3DEEB1B6" w14:textId="0D8C7CBC" w:rsidR="00984655" w:rsidRDefault="00984655" w:rsidP="00392124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16ECCC44" w14:textId="62E1534B" w:rsidR="00984655" w:rsidRDefault="00984655" w:rsidP="00392124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5BD5FAA4" w14:textId="64AA4462" w:rsidR="00984655" w:rsidRPr="00984655" w:rsidRDefault="00984655" w:rsidP="00984655">
      <w:pPr>
        <w:spacing w:after="240" w:line="276" w:lineRule="auto"/>
        <w:jc w:val="both"/>
        <w:rPr>
          <w:rFonts w:asciiTheme="minorHAnsi" w:hAnsiTheme="minorHAnsi" w:cstheme="minorHAnsi"/>
          <w:b/>
        </w:rPr>
      </w:pPr>
    </w:p>
    <w:sectPr w:rsidR="00984655" w:rsidRPr="00984655" w:rsidSect="00C36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C802FD" w16cid:durableId="28F5C4DE"/>
  <w16cid:commentId w16cid:paraId="6CD69363" w16cid:durableId="28F5C790"/>
  <w16cid:commentId w16cid:paraId="69F64999" w16cid:durableId="28F5C4DF"/>
  <w16cid:commentId w16cid:paraId="696E6D7D" w16cid:durableId="28F5C7C4"/>
  <w16cid:commentId w16cid:paraId="45F316B2" w16cid:durableId="28F5C4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26BB4" w14:textId="77777777" w:rsidR="002E62EF" w:rsidRDefault="002E62EF" w:rsidP="000F1DCF">
      <w:r>
        <w:separator/>
      </w:r>
    </w:p>
  </w:endnote>
  <w:endnote w:type="continuationSeparator" w:id="0">
    <w:p w14:paraId="09707454" w14:textId="77777777" w:rsidR="002E62EF" w:rsidRDefault="002E62EF" w:rsidP="000F1DCF">
      <w:r>
        <w:continuationSeparator/>
      </w:r>
    </w:p>
  </w:endnote>
  <w:endnote w:type="continuationNotice" w:id="1">
    <w:p w14:paraId="31945F03" w14:textId="77777777" w:rsidR="002E62EF" w:rsidRDefault="002E62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Yu Gothic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11854" w14:textId="77777777" w:rsidR="002E62EF" w:rsidRDefault="002E62EF" w:rsidP="000F1DCF">
      <w:r>
        <w:separator/>
      </w:r>
    </w:p>
  </w:footnote>
  <w:footnote w:type="continuationSeparator" w:id="0">
    <w:p w14:paraId="54DA1BC5" w14:textId="77777777" w:rsidR="002E62EF" w:rsidRDefault="002E62EF" w:rsidP="000F1DCF">
      <w:r>
        <w:continuationSeparator/>
      </w:r>
    </w:p>
  </w:footnote>
  <w:footnote w:type="continuationNotice" w:id="1">
    <w:p w14:paraId="0C75ECB8" w14:textId="77777777" w:rsidR="002E62EF" w:rsidRDefault="002E62EF"/>
  </w:footnote>
  <w:footnote w:id="2">
    <w:p w14:paraId="784AFF22" w14:textId="77777777" w:rsidR="002E62EF" w:rsidRPr="00F13D7B" w:rsidRDefault="002E62EF" w:rsidP="0019402F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13D7B">
        <w:rPr>
          <w:rFonts w:asciiTheme="minorHAnsi" w:hAnsiTheme="minorHAnsi" w:cstheme="minorHAnsi"/>
          <w:b/>
          <w:sz w:val="18"/>
          <w:szCs w:val="18"/>
        </w:rPr>
        <w:t>Łączna cena ofertowa</w:t>
      </w:r>
      <w:r w:rsidRPr="00F13D7B">
        <w:rPr>
          <w:rFonts w:asciiTheme="minorHAnsi" w:hAnsiTheme="minorHAnsi" w:cstheme="minorHAnsi"/>
          <w:sz w:val="18"/>
          <w:szCs w:val="18"/>
        </w:rPr>
        <w:t xml:space="preserve"> stanowi całkowite wynagrodzenie Wykonawcy, uwzględniające wszystkie koszty związane z realizacją przedmiotu zamówienia zgodnie z niniejszą SWZ.</w:t>
      </w:r>
    </w:p>
    <w:p w14:paraId="702AA513" w14:textId="77777777" w:rsidR="002E62EF" w:rsidRPr="00E65B6A" w:rsidRDefault="002E62EF" w:rsidP="00E65B6A">
      <w:pPr>
        <w:pStyle w:val="Tekstprzypisudolnego"/>
        <w:spacing w:line="276" w:lineRule="auto"/>
        <w:ind w:left="142"/>
        <w:rPr>
          <w:b/>
        </w:rPr>
      </w:pPr>
      <w:r w:rsidRPr="00F13D7B">
        <w:rPr>
          <w:rFonts w:asciiTheme="minorHAnsi" w:hAnsiTheme="minorHAnsi" w:cstheme="minorHAnsi"/>
          <w:b/>
          <w:sz w:val="18"/>
          <w:szCs w:val="18"/>
        </w:rPr>
        <w:t>Łączna cena ofertowa powinna zostać skalkulowana zgodnie z Formularzem cenowym stanowiącym załącznik nr 3a do Specyfikacji Warunków Zamówienia</w:t>
      </w:r>
      <w:r w:rsidRPr="00E65B6A">
        <w:rPr>
          <w:rFonts w:asciiTheme="minorHAnsi" w:hAnsiTheme="minorHAnsi" w:cstheme="minorHAnsi"/>
          <w:b/>
          <w:sz w:val="22"/>
          <w:szCs w:val="22"/>
        </w:rPr>
        <w:t xml:space="preserve"> </w:t>
      </w:r>
    </w:p>
  </w:footnote>
  <w:footnote w:id="3">
    <w:p w14:paraId="150BC411" w14:textId="12A5DB49" w:rsidR="002E62EF" w:rsidRPr="00F13D7B" w:rsidRDefault="002E62EF" w:rsidP="00314638">
      <w:pPr>
        <w:pStyle w:val="Tekstprzypisudolnego"/>
        <w:spacing w:line="276" w:lineRule="auto"/>
        <w:rPr>
          <w:rFonts w:asciiTheme="minorHAnsi" w:hAnsiTheme="minorHAnsi"/>
          <w:sz w:val="18"/>
          <w:szCs w:val="18"/>
        </w:rPr>
      </w:pPr>
      <w:r w:rsidRPr="00F13D7B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13D7B">
        <w:rPr>
          <w:rFonts w:asciiTheme="minorHAnsi" w:hAnsiTheme="minorHAnsi"/>
          <w:sz w:val="18"/>
          <w:szCs w:val="18"/>
        </w:rPr>
        <w:t xml:space="preserve"> jeżeli Wykonawca nie wskaże w formularzu ofertowym 30 min, oznaczać to będzie, że oferuje określony przez zamawiającego maksymalny czas 45 min i otrzymuje 0 pkt w przedmiotowym kryterium.</w:t>
      </w:r>
    </w:p>
  </w:footnote>
  <w:footnote w:id="4">
    <w:p w14:paraId="459D10E3" w14:textId="6B100027" w:rsidR="002E62EF" w:rsidRPr="00186D3B" w:rsidRDefault="002E62EF" w:rsidP="00A400A3">
      <w:pPr>
        <w:pStyle w:val="Tekstprzypisudolnego"/>
        <w:spacing w:line="276" w:lineRule="auto"/>
        <w:rPr>
          <w:rFonts w:asciiTheme="minorHAnsi" w:hAnsiTheme="minorHAnsi"/>
          <w:sz w:val="18"/>
          <w:szCs w:val="18"/>
        </w:rPr>
      </w:pPr>
      <w:r w:rsidRPr="00F13D7B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13D7B">
        <w:rPr>
          <w:rFonts w:asciiTheme="minorHAnsi" w:hAnsiTheme="minorHAnsi"/>
          <w:sz w:val="18"/>
          <w:szCs w:val="18"/>
        </w:rPr>
        <w:t xml:space="preserve"> jeżeli Wykonawca nie wskaże w formularzu ofertowym 45 min, oznaczać to będzie, że oferuje określony przez zamawiającego maksymalny czas 60 min i otrzymuje 0 pkt w przedmiotowym kryterium.</w:t>
      </w:r>
    </w:p>
  </w:footnote>
  <w:footnote w:id="5">
    <w:p w14:paraId="386F224E" w14:textId="4CE8E345" w:rsidR="002E62EF" w:rsidRPr="007C30B2" w:rsidRDefault="002E62EF" w:rsidP="007C30B2">
      <w:pPr>
        <w:pStyle w:val="Tekstprzypisudolnego"/>
        <w:spacing w:line="276" w:lineRule="auto"/>
        <w:rPr>
          <w:rFonts w:asciiTheme="minorHAnsi" w:hAnsiTheme="minorHAnsi"/>
          <w:sz w:val="22"/>
          <w:szCs w:val="22"/>
        </w:rPr>
      </w:pPr>
      <w:r w:rsidRPr="00F13D7B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13D7B">
        <w:rPr>
          <w:rFonts w:asciiTheme="minorHAnsi" w:hAnsiTheme="minorHAnsi"/>
          <w:sz w:val="18"/>
          <w:szCs w:val="18"/>
        </w:rPr>
        <w:t xml:space="preserve">Uzupełnić jeśli dotyczy - Jeżeli zachodzi przypadek, o którym mowa w ust. 2  należy wskazać: nazwę (rodzaj) i wartość towaru/usług, których dostawa/świadczenie będzie prowadzić do powstania u Zamawiającego obowiązku podatkowego </w:t>
      </w:r>
      <w:r>
        <w:rPr>
          <w:rFonts w:asciiTheme="minorHAnsi" w:hAnsiTheme="minorHAnsi"/>
          <w:sz w:val="18"/>
          <w:szCs w:val="18"/>
        </w:rPr>
        <w:br/>
      </w:r>
      <w:r w:rsidRPr="00F13D7B">
        <w:rPr>
          <w:rFonts w:asciiTheme="minorHAnsi" w:hAnsiTheme="minorHAnsi"/>
          <w:sz w:val="18"/>
          <w:szCs w:val="18"/>
        </w:rPr>
        <w:t>w zakresie VAT, tj. zgodnie 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6">
    <w:p w14:paraId="1A83E72D" w14:textId="77777777" w:rsidR="002E62EF" w:rsidRPr="00F13D7B" w:rsidRDefault="002E62EF" w:rsidP="0019402F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F13D7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13D7B">
        <w:rPr>
          <w:rFonts w:asciiTheme="minorHAnsi" w:hAnsiTheme="minorHAnsi" w:cstheme="minorHAnsi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F13D7B">
        <w:rPr>
          <w:rFonts w:asciiTheme="minorHAnsi" w:hAnsiTheme="minorHAnsi" w:cstheme="minorHAnsi"/>
          <w:iCs/>
          <w:sz w:val="16"/>
          <w:szCs w:val="16"/>
        </w:rPr>
        <w:t>składa. Wówczas należy usunąć treść powyższego oświadczenia poprzez jego przekreślenie.</w:t>
      </w:r>
    </w:p>
  </w:footnote>
  <w:footnote w:id="7">
    <w:p w14:paraId="51485ED9" w14:textId="77777777" w:rsidR="002E62EF" w:rsidRPr="00F13D7B" w:rsidRDefault="002E62EF" w:rsidP="0019402F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F13D7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13D7B">
        <w:rPr>
          <w:rFonts w:asciiTheme="minorHAnsi" w:hAnsiTheme="minorHAnsi" w:cstheme="minorHAnsi"/>
          <w:sz w:val="16"/>
          <w:szCs w:val="16"/>
        </w:rPr>
        <w:t xml:space="preserve"> Wypełnić, jeśli dotyczy.</w:t>
      </w:r>
    </w:p>
  </w:footnote>
  <w:footnote w:id="8">
    <w:p w14:paraId="606B78D5" w14:textId="2FE51521" w:rsidR="002E62EF" w:rsidRDefault="002E62EF" w:rsidP="0019402F">
      <w:pPr>
        <w:pStyle w:val="Tekstprzypisudolnego"/>
        <w:spacing w:line="276" w:lineRule="auto"/>
        <w:ind w:left="142" w:hanging="142"/>
      </w:pPr>
      <w:r w:rsidRPr="00F13D7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13D7B">
        <w:rPr>
          <w:rFonts w:asciiTheme="minorHAnsi" w:hAnsiTheme="minorHAnsi" w:cstheme="minorHAnsi"/>
          <w:sz w:val="16"/>
          <w:szCs w:val="16"/>
        </w:rPr>
        <w:t xml:space="preserve"> W </w:t>
      </w:r>
      <w:r w:rsidRPr="00F13D7B">
        <w:rPr>
          <w:rFonts w:asciiTheme="minorHAnsi" w:hAnsiTheme="minorHAnsi" w:cstheme="minorHAnsi"/>
          <w:bCs/>
          <w:sz w:val="16"/>
          <w:szCs w:val="16"/>
        </w:rPr>
        <w:t>przypadku powierzenia części zamówienia podwykonawcom, należy podać nazwy firm podwykonawców (o ile są znane)</w:t>
      </w:r>
      <w:r>
        <w:rPr>
          <w:rFonts w:asciiTheme="minorHAnsi" w:hAnsiTheme="minorHAnsi" w:cstheme="minorHAnsi"/>
          <w:bCs/>
          <w:sz w:val="16"/>
          <w:szCs w:val="16"/>
        </w:rPr>
        <w:t>.</w:t>
      </w:r>
    </w:p>
  </w:footnote>
  <w:footnote w:id="9">
    <w:p w14:paraId="007C9E44" w14:textId="77777777" w:rsidR="002E62EF" w:rsidRPr="00734862" w:rsidRDefault="002E62EF" w:rsidP="004C2966">
      <w:pPr>
        <w:pStyle w:val="Tekstprzypisudolnego"/>
        <w:rPr>
          <w:rFonts w:asciiTheme="minorHAnsi" w:hAnsiTheme="minorHAnsi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1D79C" w14:textId="52DCE796" w:rsidR="002E62EF" w:rsidRDefault="002E62E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7FAD4EFD" wp14:editId="2624ACEE">
          <wp:simplePos x="0" y="0"/>
          <wp:positionH relativeFrom="margin">
            <wp:align>center</wp:align>
          </wp:positionH>
          <wp:positionV relativeFrom="page">
            <wp:posOffset>122693</wp:posOffset>
          </wp:positionV>
          <wp:extent cx="7019925" cy="723900"/>
          <wp:effectExtent l="0" t="0" r="9525" b="0"/>
          <wp:wrapNone/>
          <wp:docPr id="23" name="Obraz 23" descr="listownik umwp-mono-nagl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 umwp-mono-nagl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1" w15:restartNumberingAfterBreak="0">
    <w:nsid w:val="00000004"/>
    <w:multiLevelType w:val="multilevel"/>
    <w:tmpl w:val="64C69C8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8"/>
    <w:multiLevelType w:val="multilevel"/>
    <w:tmpl w:val="4942F5E6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Calibri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3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  <w:lang w:eastAsia="pl-PL"/>
      </w:rPr>
    </w:lvl>
  </w:abstractNum>
  <w:abstractNum w:abstractNumId="4" w15:restartNumberingAfterBreak="0">
    <w:nsid w:val="0000000D"/>
    <w:multiLevelType w:val="multilevel"/>
    <w:tmpl w:val="1E227EBC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7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/>
      </w:rPr>
    </w:lvl>
  </w:abstractNum>
  <w:abstractNum w:abstractNumId="8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9" w15:restartNumberingAfterBreak="0">
    <w:nsid w:val="00000018"/>
    <w:multiLevelType w:val="multilevel"/>
    <w:tmpl w:val="F49CACC8"/>
    <w:name w:val="WW8Num26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19"/>
    <w:multiLevelType w:val="single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</w:abstractNum>
  <w:abstractNum w:abstractNumId="11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2" w15:restartNumberingAfterBreak="0">
    <w:nsid w:val="0000001C"/>
    <w:multiLevelType w:val="multilevel"/>
    <w:tmpl w:val="0000001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3" w15:restartNumberingAfterBreak="0">
    <w:nsid w:val="0000001E"/>
    <w:multiLevelType w:val="singleLevel"/>
    <w:tmpl w:val="EF9A8770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4" w15:restartNumberingAfterBreak="0">
    <w:nsid w:val="00000020"/>
    <w:multiLevelType w:val="singleLevel"/>
    <w:tmpl w:val="0EC4E8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15" w15:restartNumberingAfterBreak="0">
    <w:nsid w:val="00000032"/>
    <w:multiLevelType w:val="singleLevel"/>
    <w:tmpl w:val="00000032"/>
    <w:name w:val="WW8Num51"/>
    <w:lvl w:ilvl="0">
      <w:start w:val="1"/>
      <w:numFmt w:val="lowerLetter"/>
      <w:lvlText w:val="%1."/>
      <w:lvlJc w:val="left"/>
      <w:pPr>
        <w:tabs>
          <w:tab w:val="num" w:pos="709"/>
        </w:tabs>
        <w:ind w:left="1069" w:hanging="360"/>
      </w:pPr>
      <w:rPr>
        <w:rFonts w:cs="Tahoma" w:hint="default"/>
        <w:b w:val="0"/>
        <w:bCs w:val="0"/>
        <w:sz w:val="20"/>
        <w:szCs w:val="20"/>
      </w:rPr>
    </w:lvl>
  </w:abstractNum>
  <w:abstractNum w:abstractNumId="16" w15:restartNumberingAfterBreak="0">
    <w:nsid w:val="00706D8F"/>
    <w:multiLevelType w:val="hybridMultilevel"/>
    <w:tmpl w:val="B5D64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1E601FC"/>
    <w:multiLevelType w:val="hybridMultilevel"/>
    <w:tmpl w:val="2E109BF0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F12CE56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1F42EC9"/>
    <w:multiLevelType w:val="hybridMultilevel"/>
    <w:tmpl w:val="FD985CC2"/>
    <w:lvl w:ilvl="0" w:tplc="F79A6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03120695"/>
    <w:multiLevelType w:val="hybridMultilevel"/>
    <w:tmpl w:val="1B12D8A6"/>
    <w:lvl w:ilvl="0" w:tplc="05B2F4E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4C707E2"/>
    <w:multiLevelType w:val="hybridMultilevel"/>
    <w:tmpl w:val="EA486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FEB52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5FB274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6D42A6E"/>
    <w:multiLevelType w:val="hybridMultilevel"/>
    <w:tmpl w:val="0A60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7FA2DB6"/>
    <w:multiLevelType w:val="singleLevel"/>
    <w:tmpl w:val="304C4B9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</w:abstractNum>
  <w:abstractNum w:abstractNumId="25" w15:restartNumberingAfterBreak="0">
    <w:nsid w:val="084B4457"/>
    <w:multiLevelType w:val="hybridMultilevel"/>
    <w:tmpl w:val="11066F44"/>
    <w:lvl w:ilvl="0" w:tplc="EF9A8770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09FD6FC0"/>
    <w:multiLevelType w:val="hybridMultilevel"/>
    <w:tmpl w:val="03C0360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0B265CDA"/>
    <w:multiLevelType w:val="hybridMultilevel"/>
    <w:tmpl w:val="BAEEE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B6143CE"/>
    <w:multiLevelType w:val="hybridMultilevel"/>
    <w:tmpl w:val="E056E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B7308E"/>
    <w:multiLevelType w:val="hybridMultilevel"/>
    <w:tmpl w:val="06541DB4"/>
    <w:lvl w:ilvl="0" w:tplc="EF9A877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EF9A8770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0678CB"/>
    <w:multiLevelType w:val="hybridMultilevel"/>
    <w:tmpl w:val="99FCD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29D421A"/>
    <w:multiLevelType w:val="hybridMultilevel"/>
    <w:tmpl w:val="356AB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9B5350"/>
    <w:multiLevelType w:val="hybridMultilevel"/>
    <w:tmpl w:val="CEF4D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046C7F"/>
    <w:multiLevelType w:val="hybridMultilevel"/>
    <w:tmpl w:val="507E6E68"/>
    <w:name w:val="WW8Num93"/>
    <w:lvl w:ilvl="0" w:tplc="28AE02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86049F3"/>
    <w:multiLevelType w:val="hybridMultilevel"/>
    <w:tmpl w:val="4F4A5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A235483"/>
    <w:multiLevelType w:val="hybridMultilevel"/>
    <w:tmpl w:val="1B12D8A6"/>
    <w:lvl w:ilvl="0" w:tplc="05B2F4E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0" w15:restartNumberingAfterBreak="0">
    <w:nsid w:val="210D2A89"/>
    <w:multiLevelType w:val="hybridMultilevel"/>
    <w:tmpl w:val="E3586C2E"/>
    <w:name w:val="WW8Num422"/>
    <w:lvl w:ilvl="0" w:tplc="8EF00212">
      <w:start w:val="1"/>
      <w:numFmt w:val="decimal"/>
      <w:lvlText w:val="%1."/>
      <w:lvlJc w:val="left"/>
      <w:pPr>
        <w:tabs>
          <w:tab w:val="num" w:pos="1347"/>
        </w:tabs>
        <w:ind w:left="1347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17E17A0"/>
    <w:multiLevelType w:val="hybridMultilevel"/>
    <w:tmpl w:val="392EEC4A"/>
    <w:lvl w:ilvl="0" w:tplc="88E412D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CE256C"/>
    <w:multiLevelType w:val="hybridMultilevel"/>
    <w:tmpl w:val="D89A2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BD67D4"/>
    <w:multiLevelType w:val="hybridMultilevel"/>
    <w:tmpl w:val="02AE1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B46D96"/>
    <w:multiLevelType w:val="hybridMultilevel"/>
    <w:tmpl w:val="E924A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3A502C"/>
    <w:multiLevelType w:val="hybridMultilevel"/>
    <w:tmpl w:val="FEFCA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561F1B"/>
    <w:multiLevelType w:val="hybridMultilevel"/>
    <w:tmpl w:val="D2C2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B64DE4"/>
    <w:multiLevelType w:val="hybridMultilevel"/>
    <w:tmpl w:val="EB16695A"/>
    <w:lvl w:ilvl="0" w:tplc="002CEDF8">
      <w:start w:val="1"/>
      <w:numFmt w:val="decimal"/>
      <w:lvlText w:val="%1)"/>
      <w:lvlJc w:val="left"/>
      <w:pPr>
        <w:ind w:left="433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8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B3257F"/>
    <w:multiLevelType w:val="hybridMultilevel"/>
    <w:tmpl w:val="D52EF5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2845230A"/>
    <w:multiLevelType w:val="hybridMultilevel"/>
    <w:tmpl w:val="F088124E"/>
    <w:lvl w:ilvl="0" w:tplc="6E40FEEA">
      <w:start w:val="1"/>
      <w:numFmt w:val="decimal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01227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97F1E72"/>
    <w:multiLevelType w:val="hybridMultilevel"/>
    <w:tmpl w:val="60B21BCC"/>
    <w:lvl w:ilvl="0" w:tplc="F12CE562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8D6B55"/>
    <w:multiLevelType w:val="hybridMultilevel"/>
    <w:tmpl w:val="7136BEC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D7A62E1"/>
    <w:multiLevelType w:val="hybridMultilevel"/>
    <w:tmpl w:val="1F160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63726A"/>
    <w:multiLevelType w:val="hybridMultilevel"/>
    <w:tmpl w:val="44A001DC"/>
    <w:lvl w:ilvl="0" w:tplc="D19ABBC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0EA30A1"/>
    <w:multiLevelType w:val="hybridMultilevel"/>
    <w:tmpl w:val="64F0E2E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11">
      <w:start w:val="1"/>
      <w:numFmt w:val="decimal"/>
      <w:lvlText w:val="%7)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32CD318C"/>
    <w:multiLevelType w:val="hybridMultilevel"/>
    <w:tmpl w:val="F886C5DC"/>
    <w:name w:val="WW8Num94"/>
    <w:lvl w:ilvl="0" w:tplc="0415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8" w15:restartNumberingAfterBreak="0">
    <w:nsid w:val="32E94BC3"/>
    <w:multiLevelType w:val="hybridMultilevel"/>
    <w:tmpl w:val="953A7794"/>
    <w:lvl w:ilvl="0" w:tplc="D1A665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1" w15:restartNumberingAfterBreak="0">
    <w:nsid w:val="35D025ED"/>
    <w:multiLevelType w:val="multilevel"/>
    <w:tmpl w:val="A8B0D91C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95A7033"/>
    <w:multiLevelType w:val="hybridMultilevel"/>
    <w:tmpl w:val="3C2A9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CF05DC"/>
    <w:multiLevelType w:val="hybridMultilevel"/>
    <w:tmpl w:val="FE50F464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000001C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75F84122">
      <w:start w:val="16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4" w15:restartNumberingAfterBreak="0">
    <w:nsid w:val="3C955D14"/>
    <w:multiLevelType w:val="hybridMultilevel"/>
    <w:tmpl w:val="370635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3DBE6858"/>
    <w:multiLevelType w:val="multilevel"/>
    <w:tmpl w:val="6D802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Theme="minorHAnsi" w:eastAsia="MS Mincho" w:hAnsiTheme="minorHAnsi" w:cstheme="minorHAns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6" w15:restartNumberingAfterBreak="0">
    <w:nsid w:val="3DE828D5"/>
    <w:multiLevelType w:val="hybridMultilevel"/>
    <w:tmpl w:val="1A7C79FC"/>
    <w:lvl w:ilvl="0" w:tplc="445AC57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FC47B5A"/>
    <w:multiLevelType w:val="hybridMultilevel"/>
    <w:tmpl w:val="02B674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EA3DC7"/>
    <w:multiLevelType w:val="hybridMultilevel"/>
    <w:tmpl w:val="88E06C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3AE2914"/>
    <w:multiLevelType w:val="hybridMultilevel"/>
    <w:tmpl w:val="320EB6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7">
      <w:start w:val="1"/>
      <w:numFmt w:val="lowerLetter"/>
      <w:lvlText w:val="%5)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441C2B57"/>
    <w:multiLevelType w:val="hybridMultilevel"/>
    <w:tmpl w:val="B6708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43D1FF4"/>
    <w:multiLevelType w:val="hybridMultilevel"/>
    <w:tmpl w:val="671AC04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45C27293"/>
    <w:multiLevelType w:val="hybridMultilevel"/>
    <w:tmpl w:val="8FFA0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5C56BD8"/>
    <w:multiLevelType w:val="hybridMultilevel"/>
    <w:tmpl w:val="214CA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8B0EE8"/>
    <w:multiLevelType w:val="hybridMultilevel"/>
    <w:tmpl w:val="1838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BC33C3"/>
    <w:multiLevelType w:val="hybridMultilevel"/>
    <w:tmpl w:val="14463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005018">
      <w:start w:val="1"/>
      <w:numFmt w:val="decimal"/>
      <w:lvlText w:val="%2.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4DF328D3"/>
    <w:multiLevelType w:val="hybridMultilevel"/>
    <w:tmpl w:val="D32CF40A"/>
    <w:name w:val="WW8Num302"/>
    <w:lvl w:ilvl="0" w:tplc="C48E012A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 w:val="0"/>
        <w:color w:val="auto"/>
      </w:rPr>
    </w:lvl>
    <w:lvl w:ilvl="1" w:tplc="D1F2E894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0694BB5C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469AD474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150B626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7D580984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48ECE6C8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206E7E2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45C7F0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1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3117232"/>
    <w:multiLevelType w:val="hybridMultilevel"/>
    <w:tmpl w:val="6FFC9B28"/>
    <w:lvl w:ilvl="0" w:tplc="F79A61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 w15:restartNumberingAfterBreak="0">
    <w:nsid w:val="531C0DB5"/>
    <w:multiLevelType w:val="hybridMultilevel"/>
    <w:tmpl w:val="9062934E"/>
    <w:lvl w:ilvl="0" w:tplc="880A758C">
      <w:start w:val="8"/>
      <w:numFmt w:val="decimal"/>
      <w:lvlText w:val="%1.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882149"/>
    <w:multiLevelType w:val="hybridMultilevel"/>
    <w:tmpl w:val="D9B20D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0D4C7D8E">
      <w:start w:val="1"/>
      <w:numFmt w:val="lowerLetter"/>
      <w:lvlText w:val="%5)"/>
      <w:lvlJc w:val="left"/>
      <w:pPr>
        <w:ind w:left="4320" w:hanging="360"/>
      </w:pPr>
      <w:rPr>
        <w:rFonts w:asciiTheme="minorHAnsi" w:eastAsia="SimSun" w:hAnsiTheme="minorHAnsi" w:cstheme="minorHAnsi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55683C53"/>
    <w:multiLevelType w:val="hybridMultilevel"/>
    <w:tmpl w:val="8D4E8018"/>
    <w:lvl w:ilvl="0" w:tplc="890876C4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color w:val="auto"/>
      </w:rPr>
    </w:lvl>
    <w:lvl w:ilvl="1" w:tplc="5C848600">
      <w:start w:val="1"/>
      <w:numFmt w:val="lowerLetter"/>
      <w:lvlText w:val="%2)"/>
      <w:lvlJc w:val="left"/>
      <w:pPr>
        <w:tabs>
          <w:tab w:val="num" w:pos="1695"/>
        </w:tabs>
        <w:ind w:left="169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86" w15:restartNumberingAfterBreak="0">
    <w:nsid w:val="572C0DBD"/>
    <w:multiLevelType w:val="hybridMultilevel"/>
    <w:tmpl w:val="B5F409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57744144"/>
    <w:multiLevelType w:val="multilevel"/>
    <w:tmpl w:val="B40A6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61" w:hanging="435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asciiTheme="minorHAnsi" w:hAnsiTheme="minorHAnsi" w:cs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asciiTheme="minorHAnsi" w:hAnsiTheme="minorHAnsi" w:cs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asciiTheme="minorHAnsi" w:hAnsiTheme="minorHAnsi" w:cs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asciiTheme="minorHAnsi" w:hAnsiTheme="minorHAnsi" w:cs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asciiTheme="minorHAnsi" w:hAnsiTheme="minorHAnsi" w:cs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asciiTheme="minorHAnsi" w:hAnsiTheme="minorHAnsi" w:cstheme="minorHAnsi" w:hint="default"/>
        <w:sz w:val="22"/>
      </w:rPr>
    </w:lvl>
  </w:abstractNum>
  <w:abstractNum w:abstractNumId="88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B7614A0"/>
    <w:multiLevelType w:val="hybridMultilevel"/>
    <w:tmpl w:val="CB421974"/>
    <w:lvl w:ilvl="0" w:tplc="F68AAB0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6E3BF9"/>
    <w:multiLevelType w:val="hybridMultilevel"/>
    <w:tmpl w:val="4426E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1613D3"/>
    <w:multiLevelType w:val="hybridMultilevel"/>
    <w:tmpl w:val="670C9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1E13AA9"/>
    <w:multiLevelType w:val="hybridMultilevel"/>
    <w:tmpl w:val="6C7EAB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62151D95"/>
    <w:multiLevelType w:val="hybridMultilevel"/>
    <w:tmpl w:val="038C5FB2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4" w15:restartNumberingAfterBreak="0">
    <w:nsid w:val="6255107C"/>
    <w:multiLevelType w:val="hybridMultilevel"/>
    <w:tmpl w:val="04D853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3AFA4A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Theme="minorHAnsi" w:eastAsia="MS Mincho" w:hAnsiTheme="minorHAnsi" w:cstheme="minorHAnsi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2621A79"/>
    <w:multiLevelType w:val="hybridMultilevel"/>
    <w:tmpl w:val="0B60A9A8"/>
    <w:lvl w:ilvl="0" w:tplc="0A50EDD6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631218A"/>
    <w:multiLevelType w:val="hybridMultilevel"/>
    <w:tmpl w:val="D1D6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66F0CF6"/>
    <w:multiLevelType w:val="hybridMultilevel"/>
    <w:tmpl w:val="D2CC5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74F0B0E"/>
    <w:multiLevelType w:val="hybridMultilevel"/>
    <w:tmpl w:val="2BFCA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9826CA8"/>
    <w:multiLevelType w:val="hybridMultilevel"/>
    <w:tmpl w:val="84A08E2E"/>
    <w:lvl w:ilvl="0" w:tplc="0D108DD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E8313E"/>
    <w:multiLevelType w:val="hybridMultilevel"/>
    <w:tmpl w:val="B83EA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CD3D67"/>
    <w:multiLevelType w:val="hybridMultilevel"/>
    <w:tmpl w:val="CB90D64C"/>
    <w:name w:val="WW8Num4223"/>
    <w:lvl w:ilvl="0" w:tplc="36D4D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92080C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2" w:tplc="51BAC4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D0827AC"/>
    <w:multiLevelType w:val="hybridMultilevel"/>
    <w:tmpl w:val="7766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6E940212"/>
    <w:multiLevelType w:val="hybridMultilevel"/>
    <w:tmpl w:val="58D8C5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6FAB44A8"/>
    <w:multiLevelType w:val="hybridMultilevel"/>
    <w:tmpl w:val="1C36CA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FBB3432"/>
    <w:multiLevelType w:val="hybridMultilevel"/>
    <w:tmpl w:val="552C11C0"/>
    <w:lvl w:ilvl="0" w:tplc="A62C7A78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554DFC"/>
    <w:multiLevelType w:val="hybridMultilevel"/>
    <w:tmpl w:val="E4E81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9D0FEF"/>
    <w:multiLevelType w:val="hybridMultilevel"/>
    <w:tmpl w:val="EA26314A"/>
    <w:lvl w:ilvl="0" w:tplc="8F44BB9C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 w:tplc="8DF6A1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6440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445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04A5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46A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2A0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CA6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62D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9" w15:restartNumberingAfterBreak="0">
    <w:nsid w:val="72F917B0"/>
    <w:multiLevelType w:val="hybridMultilevel"/>
    <w:tmpl w:val="8230E576"/>
    <w:lvl w:ilvl="0" w:tplc="7472A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46E69C4"/>
    <w:multiLevelType w:val="hybridMultilevel"/>
    <w:tmpl w:val="871C9CD8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1" w15:restartNumberingAfterBreak="0">
    <w:nsid w:val="74983CF2"/>
    <w:multiLevelType w:val="hybridMultilevel"/>
    <w:tmpl w:val="9B6AD474"/>
    <w:lvl w:ilvl="0" w:tplc="04150011">
      <w:start w:val="1"/>
      <w:numFmt w:val="decimal"/>
      <w:lvlText w:val="%1)"/>
      <w:lvlJc w:val="left"/>
      <w:pPr>
        <w:ind w:left="1214" w:hanging="360"/>
      </w:pPr>
    </w:lvl>
    <w:lvl w:ilvl="1" w:tplc="04150019" w:tentative="1">
      <w:start w:val="1"/>
      <w:numFmt w:val="lowerLetter"/>
      <w:lvlText w:val="%2."/>
      <w:lvlJc w:val="left"/>
      <w:pPr>
        <w:ind w:left="1934" w:hanging="360"/>
      </w:pPr>
    </w:lvl>
    <w:lvl w:ilvl="2" w:tplc="0415001B" w:tentative="1">
      <w:start w:val="1"/>
      <w:numFmt w:val="lowerRoman"/>
      <w:lvlText w:val="%3."/>
      <w:lvlJc w:val="right"/>
      <w:pPr>
        <w:ind w:left="2654" w:hanging="180"/>
      </w:pPr>
    </w:lvl>
    <w:lvl w:ilvl="3" w:tplc="0415000F" w:tentative="1">
      <w:start w:val="1"/>
      <w:numFmt w:val="decimal"/>
      <w:lvlText w:val="%4."/>
      <w:lvlJc w:val="left"/>
      <w:pPr>
        <w:ind w:left="3374" w:hanging="360"/>
      </w:pPr>
    </w:lvl>
    <w:lvl w:ilvl="4" w:tplc="04150019" w:tentative="1">
      <w:start w:val="1"/>
      <w:numFmt w:val="lowerLetter"/>
      <w:lvlText w:val="%5."/>
      <w:lvlJc w:val="left"/>
      <w:pPr>
        <w:ind w:left="4094" w:hanging="360"/>
      </w:pPr>
    </w:lvl>
    <w:lvl w:ilvl="5" w:tplc="0415001B" w:tentative="1">
      <w:start w:val="1"/>
      <w:numFmt w:val="lowerRoman"/>
      <w:lvlText w:val="%6."/>
      <w:lvlJc w:val="right"/>
      <w:pPr>
        <w:ind w:left="4814" w:hanging="180"/>
      </w:pPr>
    </w:lvl>
    <w:lvl w:ilvl="6" w:tplc="0415000F">
      <w:start w:val="1"/>
      <w:numFmt w:val="decimal"/>
      <w:lvlText w:val="%7."/>
      <w:lvlJc w:val="left"/>
      <w:pPr>
        <w:ind w:left="5534" w:hanging="360"/>
      </w:pPr>
    </w:lvl>
    <w:lvl w:ilvl="7" w:tplc="04150019" w:tentative="1">
      <w:start w:val="1"/>
      <w:numFmt w:val="lowerLetter"/>
      <w:lvlText w:val="%8."/>
      <w:lvlJc w:val="left"/>
      <w:pPr>
        <w:ind w:left="6254" w:hanging="360"/>
      </w:pPr>
    </w:lvl>
    <w:lvl w:ilvl="8" w:tplc="041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12" w15:restartNumberingAfterBreak="0">
    <w:nsid w:val="751917AA"/>
    <w:multiLevelType w:val="hybridMultilevel"/>
    <w:tmpl w:val="3A7AD20A"/>
    <w:lvl w:ilvl="0" w:tplc="F18E892C">
      <w:start w:val="1"/>
      <w:numFmt w:val="upperLetter"/>
      <w:lvlText w:val="Część 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293C2C"/>
    <w:multiLevelType w:val="hybridMultilevel"/>
    <w:tmpl w:val="F0741A20"/>
    <w:lvl w:ilvl="0" w:tplc="922E769A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77CF1915"/>
    <w:multiLevelType w:val="hybridMultilevel"/>
    <w:tmpl w:val="D0444032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4A588E5A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115" w15:restartNumberingAfterBreak="0">
    <w:nsid w:val="785E0EB7"/>
    <w:multiLevelType w:val="hybridMultilevel"/>
    <w:tmpl w:val="5DB44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F96BC5"/>
    <w:multiLevelType w:val="hybridMultilevel"/>
    <w:tmpl w:val="316A2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78"/>
  </w:num>
  <w:num w:numId="3">
    <w:abstractNumId w:val="59"/>
  </w:num>
  <w:num w:numId="4">
    <w:abstractNumId w:val="6"/>
  </w:num>
  <w:num w:numId="5">
    <w:abstractNumId w:val="11"/>
  </w:num>
  <w:num w:numId="6">
    <w:abstractNumId w:val="14"/>
  </w:num>
  <w:num w:numId="7">
    <w:abstractNumId w:val="17"/>
  </w:num>
  <w:num w:numId="8">
    <w:abstractNumId w:val="49"/>
  </w:num>
  <w:num w:numId="9">
    <w:abstractNumId w:val="116"/>
  </w:num>
  <w:num w:numId="10">
    <w:abstractNumId w:val="48"/>
  </w:num>
  <w:num w:numId="11">
    <w:abstractNumId w:val="8"/>
  </w:num>
  <w:num w:numId="12">
    <w:abstractNumId w:val="117"/>
  </w:num>
  <w:num w:numId="13">
    <w:abstractNumId w:val="81"/>
  </w:num>
  <w:num w:numId="14">
    <w:abstractNumId w:val="79"/>
  </w:num>
  <w:num w:numId="15">
    <w:abstractNumId w:val="60"/>
  </w:num>
  <w:num w:numId="16">
    <w:abstractNumId w:val="84"/>
  </w:num>
  <w:num w:numId="17">
    <w:abstractNumId w:val="70"/>
  </w:num>
  <w:num w:numId="18">
    <w:abstractNumId w:val="73"/>
  </w:num>
  <w:num w:numId="19">
    <w:abstractNumId w:val="95"/>
  </w:num>
  <w:num w:numId="20">
    <w:abstractNumId w:val="37"/>
  </w:num>
  <w:num w:numId="21">
    <w:abstractNumId w:val="69"/>
  </w:num>
  <w:num w:numId="22">
    <w:abstractNumId w:val="102"/>
  </w:num>
  <w:num w:numId="23">
    <w:abstractNumId w:val="51"/>
  </w:num>
  <w:num w:numId="24">
    <w:abstractNumId w:val="108"/>
  </w:num>
  <w:num w:numId="25">
    <w:abstractNumId w:val="68"/>
  </w:num>
  <w:num w:numId="26">
    <w:abstractNumId w:val="66"/>
  </w:num>
  <w:num w:numId="27">
    <w:abstractNumId w:val="38"/>
  </w:num>
  <w:num w:numId="28">
    <w:abstractNumId w:val="80"/>
  </w:num>
  <w:num w:numId="29">
    <w:abstractNumId w:val="114"/>
  </w:num>
  <w:num w:numId="30">
    <w:abstractNumId w:val="39"/>
    <w:lvlOverride w:ilvl="0">
      <w:startOverride w:val="1"/>
    </w:lvlOverride>
  </w:num>
  <w:num w:numId="31">
    <w:abstractNumId w:val="112"/>
  </w:num>
  <w:num w:numId="32">
    <w:abstractNumId w:val="35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9"/>
  </w:num>
  <w:num w:numId="35">
    <w:abstractNumId w:val="22"/>
  </w:num>
  <w:num w:numId="36">
    <w:abstractNumId w:val="88"/>
  </w:num>
  <w:num w:numId="37">
    <w:abstractNumId w:val="103"/>
  </w:num>
  <w:num w:numId="38">
    <w:abstractNumId w:val="26"/>
  </w:num>
  <w:num w:numId="39">
    <w:abstractNumId w:val="31"/>
  </w:num>
  <w:num w:numId="40">
    <w:abstractNumId w:val="72"/>
  </w:num>
  <w:num w:numId="41">
    <w:abstractNumId w:val="47"/>
    <w:lvlOverride w:ilvl="0">
      <w:startOverride w:val="1"/>
    </w:lvlOverride>
  </w:num>
  <w:num w:numId="42">
    <w:abstractNumId w:val="83"/>
  </w:num>
  <w:num w:numId="43">
    <w:abstractNumId w:val="52"/>
  </w:num>
  <w:num w:numId="44">
    <w:abstractNumId w:val="24"/>
  </w:num>
  <w:num w:numId="45">
    <w:abstractNumId w:val="58"/>
  </w:num>
  <w:num w:numId="46">
    <w:abstractNumId w:val="41"/>
  </w:num>
  <w:num w:numId="47">
    <w:abstractNumId w:val="94"/>
  </w:num>
  <w:num w:numId="48">
    <w:abstractNumId w:val="13"/>
  </w:num>
  <w:num w:numId="49">
    <w:abstractNumId w:val="61"/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7"/>
  </w:num>
  <w:num w:numId="52">
    <w:abstractNumId w:val="50"/>
  </w:num>
  <w:num w:numId="53">
    <w:abstractNumId w:val="65"/>
  </w:num>
  <w:num w:numId="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5"/>
  </w:num>
  <w:num w:numId="56">
    <w:abstractNumId w:val="90"/>
  </w:num>
  <w:num w:numId="57">
    <w:abstractNumId w:val="86"/>
  </w:num>
  <w:num w:numId="58">
    <w:abstractNumId w:val="105"/>
  </w:num>
  <w:num w:numId="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4"/>
  </w:num>
  <w:num w:numId="61">
    <w:abstractNumId w:val="91"/>
  </w:num>
  <w:num w:numId="62">
    <w:abstractNumId w:val="19"/>
  </w:num>
  <w:num w:numId="63">
    <w:abstractNumId w:val="18"/>
  </w:num>
  <w:num w:numId="64">
    <w:abstractNumId w:val="67"/>
  </w:num>
  <w:num w:numId="65">
    <w:abstractNumId w:val="56"/>
  </w:num>
  <w:num w:numId="66">
    <w:abstractNumId w:val="87"/>
  </w:num>
  <w:num w:numId="67">
    <w:abstractNumId w:val="71"/>
  </w:num>
  <w:num w:numId="68">
    <w:abstractNumId w:val="118"/>
  </w:num>
  <w:num w:numId="69">
    <w:abstractNumId w:val="20"/>
  </w:num>
  <w:num w:numId="70">
    <w:abstractNumId w:val="63"/>
  </w:num>
  <w:num w:numId="71">
    <w:abstractNumId w:val="25"/>
  </w:num>
  <w:num w:numId="72">
    <w:abstractNumId w:val="115"/>
  </w:num>
  <w:num w:numId="73">
    <w:abstractNumId w:val="33"/>
  </w:num>
  <w:num w:numId="74">
    <w:abstractNumId w:val="29"/>
  </w:num>
  <w:num w:numId="75">
    <w:abstractNumId w:val="77"/>
  </w:num>
  <w:num w:numId="76">
    <w:abstractNumId w:val="82"/>
  </w:num>
  <w:num w:numId="77">
    <w:abstractNumId w:val="62"/>
  </w:num>
  <w:num w:numId="78">
    <w:abstractNumId w:val="99"/>
  </w:num>
  <w:num w:numId="79">
    <w:abstractNumId w:val="23"/>
  </w:num>
  <w:num w:numId="80">
    <w:abstractNumId w:val="75"/>
  </w:num>
  <w:num w:numId="81">
    <w:abstractNumId w:val="27"/>
  </w:num>
  <w:num w:numId="82">
    <w:abstractNumId w:val="98"/>
  </w:num>
  <w:num w:numId="83">
    <w:abstractNumId w:val="97"/>
  </w:num>
  <w:num w:numId="84">
    <w:abstractNumId w:val="16"/>
  </w:num>
  <w:num w:numId="85">
    <w:abstractNumId w:val="45"/>
  </w:num>
  <w:num w:numId="86">
    <w:abstractNumId w:val="96"/>
  </w:num>
  <w:num w:numId="87">
    <w:abstractNumId w:val="30"/>
  </w:num>
  <w:num w:numId="88">
    <w:abstractNumId w:val="106"/>
  </w:num>
  <w:num w:numId="89">
    <w:abstractNumId w:val="44"/>
  </w:num>
  <w:num w:numId="90">
    <w:abstractNumId w:val="100"/>
  </w:num>
  <w:num w:numId="91">
    <w:abstractNumId w:val="42"/>
  </w:num>
  <w:num w:numId="92">
    <w:abstractNumId w:val="43"/>
  </w:num>
  <w:num w:numId="93">
    <w:abstractNumId w:val="32"/>
  </w:num>
  <w:num w:numId="94">
    <w:abstractNumId w:val="113"/>
  </w:num>
  <w:num w:numId="95">
    <w:abstractNumId w:val="28"/>
  </w:num>
  <w:num w:numId="96">
    <w:abstractNumId w:val="46"/>
  </w:num>
  <w:num w:numId="97">
    <w:abstractNumId w:val="21"/>
  </w:num>
  <w:num w:numId="98">
    <w:abstractNumId w:val="93"/>
  </w:num>
  <w:num w:numId="99">
    <w:abstractNumId w:val="111"/>
  </w:num>
  <w:num w:numId="100">
    <w:abstractNumId w:val="104"/>
  </w:num>
  <w:num w:numId="101">
    <w:abstractNumId w:val="110"/>
  </w:num>
  <w:num w:numId="102">
    <w:abstractNumId w:val="55"/>
  </w:num>
  <w:num w:numId="103">
    <w:abstractNumId w:val="74"/>
  </w:num>
  <w:num w:numId="104">
    <w:abstractNumId w:val="76"/>
  </w:num>
  <w:num w:numId="105">
    <w:abstractNumId w:val="89"/>
  </w:num>
  <w:num w:numId="106">
    <w:abstractNumId w:val="64"/>
  </w:num>
  <w:num w:numId="107">
    <w:abstractNumId w:val="92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0BCB7B3-7AFD-4476-B7B2-D17504893190}"/>
  </w:docVars>
  <w:rsids>
    <w:rsidRoot w:val="00BE21CB"/>
    <w:rsid w:val="00001461"/>
    <w:rsid w:val="00002149"/>
    <w:rsid w:val="000024AC"/>
    <w:rsid w:val="000059F1"/>
    <w:rsid w:val="00007B28"/>
    <w:rsid w:val="00007E72"/>
    <w:rsid w:val="0001016A"/>
    <w:rsid w:val="00011439"/>
    <w:rsid w:val="00012548"/>
    <w:rsid w:val="00013C6E"/>
    <w:rsid w:val="00014A8A"/>
    <w:rsid w:val="00014BE4"/>
    <w:rsid w:val="00014F5A"/>
    <w:rsid w:val="000151F9"/>
    <w:rsid w:val="0001543A"/>
    <w:rsid w:val="0001561A"/>
    <w:rsid w:val="00015B95"/>
    <w:rsid w:val="00016A10"/>
    <w:rsid w:val="00016F35"/>
    <w:rsid w:val="000179DD"/>
    <w:rsid w:val="00020681"/>
    <w:rsid w:val="00021F08"/>
    <w:rsid w:val="00023E15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1328"/>
    <w:rsid w:val="00031EF0"/>
    <w:rsid w:val="0003224C"/>
    <w:rsid w:val="00032D6F"/>
    <w:rsid w:val="00033683"/>
    <w:rsid w:val="00033FF9"/>
    <w:rsid w:val="0003498C"/>
    <w:rsid w:val="00035C62"/>
    <w:rsid w:val="00036A89"/>
    <w:rsid w:val="00041A01"/>
    <w:rsid w:val="00042DC6"/>
    <w:rsid w:val="000436EE"/>
    <w:rsid w:val="0004373B"/>
    <w:rsid w:val="00043BCE"/>
    <w:rsid w:val="000450C6"/>
    <w:rsid w:val="00045936"/>
    <w:rsid w:val="00046CE9"/>
    <w:rsid w:val="000521B3"/>
    <w:rsid w:val="000530B3"/>
    <w:rsid w:val="00053BE8"/>
    <w:rsid w:val="000544D9"/>
    <w:rsid w:val="0005502D"/>
    <w:rsid w:val="0005623C"/>
    <w:rsid w:val="00056E1F"/>
    <w:rsid w:val="0005768C"/>
    <w:rsid w:val="00061705"/>
    <w:rsid w:val="0006246E"/>
    <w:rsid w:val="000638BF"/>
    <w:rsid w:val="0006395F"/>
    <w:rsid w:val="00063DB3"/>
    <w:rsid w:val="00064F52"/>
    <w:rsid w:val="00065D2D"/>
    <w:rsid w:val="0006609A"/>
    <w:rsid w:val="00066291"/>
    <w:rsid w:val="0006778A"/>
    <w:rsid w:val="00067B80"/>
    <w:rsid w:val="00070355"/>
    <w:rsid w:val="00070A95"/>
    <w:rsid w:val="0007140E"/>
    <w:rsid w:val="00071677"/>
    <w:rsid w:val="00072EB1"/>
    <w:rsid w:val="00072F3C"/>
    <w:rsid w:val="0007307C"/>
    <w:rsid w:val="000741E0"/>
    <w:rsid w:val="00074F5C"/>
    <w:rsid w:val="0007541E"/>
    <w:rsid w:val="00075F3E"/>
    <w:rsid w:val="0007618E"/>
    <w:rsid w:val="000778FB"/>
    <w:rsid w:val="00077BA1"/>
    <w:rsid w:val="00077DF6"/>
    <w:rsid w:val="0008032D"/>
    <w:rsid w:val="000803C0"/>
    <w:rsid w:val="0008280E"/>
    <w:rsid w:val="00082FED"/>
    <w:rsid w:val="0008405C"/>
    <w:rsid w:val="00084B5A"/>
    <w:rsid w:val="00084E5C"/>
    <w:rsid w:val="00086526"/>
    <w:rsid w:val="00087C7A"/>
    <w:rsid w:val="000910CE"/>
    <w:rsid w:val="00091A25"/>
    <w:rsid w:val="00094A68"/>
    <w:rsid w:val="00094B4F"/>
    <w:rsid w:val="00097C94"/>
    <w:rsid w:val="00097D29"/>
    <w:rsid w:val="00097E9A"/>
    <w:rsid w:val="000A0793"/>
    <w:rsid w:val="000A12A1"/>
    <w:rsid w:val="000A1675"/>
    <w:rsid w:val="000A1E59"/>
    <w:rsid w:val="000A2873"/>
    <w:rsid w:val="000A3677"/>
    <w:rsid w:val="000A3FB5"/>
    <w:rsid w:val="000A43B7"/>
    <w:rsid w:val="000A4BC7"/>
    <w:rsid w:val="000A6839"/>
    <w:rsid w:val="000A7816"/>
    <w:rsid w:val="000B003C"/>
    <w:rsid w:val="000B0242"/>
    <w:rsid w:val="000B0564"/>
    <w:rsid w:val="000B1CBA"/>
    <w:rsid w:val="000B1CE6"/>
    <w:rsid w:val="000B208E"/>
    <w:rsid w:val="000B2A29"/>
    <w:rsid w:val="000B391F"/>
    <w:rsid w:val="000B3AD8"/>
    <w:rsid w:val="000B484D"/>
    <w:rsid w:val="000B4D5B"/>
    <w:rsid w:val="000B608D"/>
    <w:rsid w:val="000B7C6C"/>
    <w:rsid w:val="000C0411"/>
    <w:rsid w:val="000C08A0"/>
    <w:rsid w:val="000C0E10"/>
    <w:rsid w:val="000C0F04"/>
    <w:rsid w:val="000C2BD1"/>
    <w:rsid w:val="000C2C21"/>
    <w:rsid w:val="000C31D3"/>
    <w:rsid w:val="000C3885"/>
    <w:rsid w:val="000C417A"/>
    <w:rsid w:val="000C4C0E"/>
    <w:rsid w:val="000C557A"/>
    <w:rsid w:val="000C5C29"/>
    <w:rsid w:val="000C66A1"/>
    <w:rsid w:val="000C69C9"/>
    <w:rsid w:val="000C6A3C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5CA"/>
    <w:rsid w:val="000D382A"/>
    <w:rsid w:val="000D390A"/>
    <w:rsid w:val="000D3C9B"/>
    <w:rsid w:val="000D3D99"/>
    <w:rsid w:val="000D3E7C"/>
    <w:rsid w:val="000D4695"/>
    <w:rsid w:val="000D504C"/>
    <w:rsid w:val="000D55A8"/>
    <w:rsid w:val="000D6332"/>
    <w:rsid w:val="000D65B7"/>
    <w:rsid w:val="000E0793"/>
    <w:rsid w:val="000E0ED4"/>
    <w:rsid w:val="000E1544"/>
    <w:rsid w:val="000E1662"/>
    <w:rsid w:val="000E173E"/>
    <w:rsid w:val="000E1C42"/>
    <w:rsid w:val="000E1D21"/>
    <w:rsid w:val="000E1FF1"/>
    <w:rsid w:val="000E3188"/>
    <w:rsid w:val="000E31B4"/>
    <w:rsid w:val="000E3270"/>
    <w:rsid w:val="000E355E"/>
    <w:rsid w:val="000E3907"/>
    <w:rsid w:val="000E456E"/>
    <w:rsid w:val="000E477E"/>
    <w:rsid w:val="000E4A7F"/>
    <w:rsid w:val="000E5A82"/>
    <w:rsid w:val="000E6A1F"/>
    <w:rsid w:val="000E6BA7"/>
    <w:rsid w:val="000F0283"/>
    <w:rsid w:val="000F0624"/>
    <w:rsid w:val="000F0D02"/>
    <w:rsid w:val="000F0FD9"/>
    <w:rsid w:val="000F12DA"/>
    <w:rsid w:val="000F1657"/>
    <w:rsid w:val="000F16AF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0F7F2D"/>
    <w:rsid w:val="001016C6"/>
    <w:rsid w:val="00104143"/>
    <w:rsid w:val="00104E69"/>
    <w:rsid w:val="0010510E"/>
    <w:rsid w:val="001055BB"/>
    <w:rsid w:val="001062F3"/>
    <w:rsid w:val="001063DB"/>
    <w:rsid w:val="001100FF"/>
    <w:rsid w:val="0011080C"/>
    <w:rsid w:val="00110BDD"/>
    <w:rsid w:val="00110CE6"/>
    <w:rsid w:val="00110D3E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007F"/>
    <w:rsid w:val="001207B8"/>
    <w:rsid w:val="00121AAD"/>
    <w:rsid w:val="00121ECB"/>
    <w:rsid w:val="00122345"/>
    <w:rsid w:val="001223CB"/>
    <w:rsid w:val="00122EEF"/>
    <w:rsid w:val="001235BC"/>
    <w:rsid w:val="00123A83"/>
    <w:rsid w:val="00123EF7"/>
    <w:rsid w:val="00124FA0"/>
    <w:rsid w:val="00126B92"/>
    <w:rsid w:val="00131911"/>
    <w:rsid w:val="00131B26"/>
    <w:rsid w:val="00131E3A"/>
    <w:rsid w:val="001323B3"/>
    <w:rsid w:val="001331B8"/>
    <w:rsid w:val="001331F0"/>
    <w:rsid w:val="001333F3"/>
    <w:rsid w:val="001334CF"/>
    <w:rsid w:val="001339C7"/>
    <w:rsid w:val="00134DF6"/>
    <w:rsid w:val="0013595C"/>
    <w:rsid w:val="00135E48"/>
    <w:rsid w:val="00135FCE"/>
    <w:rsid w:val="001402A0"/>
    <w:rsid w:val="001412E3"/>
    <w:rsid w:val="001413BE"/>
    <w:rsid w:val="001415C2"/>
    <w:rsid w:val="00142312"/>
    <w:rsid w:val="00142939"/>
    <w:rsid w:val="00142A1B"/>
    <w:rsid w:val="00142F98"/>
    <w:rsid w:val="0014323F"/>
    <w:rsid w:val="0014379B"/>
    <w:rsid w:val="0014576B"/>
    <w:rsid w:val="00145D1F"/>
    <w:rsid w:val="00146827"/>
    <w:rsid w:val="00150742"/>
    <w:rsid w:val="001512BA"/>
    <w:rsid w:val="001515DD"/>
    <w:rsid w:val="001537D4"/>
    <w:rsid w:val="0015398B"/>
    <w:rsid w:val="00153B9E"/>
    <w:rsid w:val="00155272"/>
    <w:rsid w:val="00156126"/>
    <w:rsid w:val="00157200"/>
    <w:rsid w:val="001618C4"/>
    <w:rsid w:val="00162512"/>
    <w:rsid w:val="0016252B"/>
    <w:rsid w:val="001628D0"/>
    <w:rsid w:val="001637DD"/>
    <w:rsid w:val="0016477E"/>
    <w:rsid w:val="001648A5"/>
    <w:rsid w:val="00164971"/>
    <w:rsid w:val="001659AD"/>
    <w:rsid w:val="001664A6"/>
    <w:rsid w:val="00166E31"/>
    <w:rsid w:val="00167422"/>
    <w:rsid w:val="0017033E"/>
    <w:rsid w:val="00170449"/>
    <w:rsid w:val="0017194A"/>
    <w:rsid w:val="00173278"/>
    <w:rsid w:val="001734FC"/>
    <w:rsid w:val="00173723"/>
    <w:rsid w:val="0017388E"/>
    <w:rsid w:val="00177863"/>
    <w:rsid w:val="00177AAF"/>
    <w:rsid w:val="00180145"/>
    <w:rsid w:val="0018257D"/>
    <w:rsid w:val="0018285D"/>
    <w:rsid w:val="001834D0"/>
    <w:rsid w:val="00183532"/>
    <w:rsid w:val="001837A5"/>
    <w:rsid w:val="0018507B"/>
    <w:rsid w:val="00185EB4"/>
    <w:rsid w:val="0018614B"/>
    <w:rsid w:val="00186D3B"/>
    <w:rsid w:val="00187357"/>
    <w:rsid w:val="001873BE"/>
    <w:rsid w:val="00187847"/>
    <w:rsid w:val="00190571"/>
    <w:rsid w:val="00190CAC"/>
    <w:rsid w:val="001911CF"/>
    <w:rsid w:val="00192868"/>
    <w:rsid w:val="00192B6D"/>
    <w:rsid w:val="001936AA"/>
    <w:rsid w:val="0019402F"/>
    <w:rsid w:val="00194316"/>
    <w:rsid w:val="00194AD6"/>
    <w:rsid w:val="001974AB"/>
    <w:rsid w:val="00197764"/>
    <w:rsid w:val="00197BFB"/>
    <w:rsid w:val="001A009D"/>
    <w:rsid w:val="001A025A"/>
    <w:rsid w:val="001A131C"/>
    <w:rsid w:val="001A2373"/>
    <w:rsid w:val="001A2789"/>
    <w:rsid w:val="001A33C6"/>
    <w:rsid w:val="001A50A7"/>
    <w:rsid w:val="001A5B3C"/>
    <w:rsid w:val="001A6F87"/>
    <w:rsid w:val="001B01D0"/>
    <w:rsid w:val="001B069A"/>
    <w:rsid w:val="001B1C4E"/>
    <w:rsid w:val="001B2111"/>
    <w:rsid w:val="001B2DE4"/>
    <w:rsid w:val="001B30C5"/>
    <w:rsid w:val="001B42DA"/>
    <w:rsid w:val="001B46AE"/>
    <w:rsid w:val="001B4F32"/>
    <w:rsid w:val="001B543A"/>
    <w:rsid w:val="001B608E"/>
    <w:rsid w:val="001B6665"/>
    <w:rsid w:val="001B6790"/>
    <w:rsid w:val="001B6865"/>
    <w:rsid w:val="001B6DA1"/>
    <w:rsid w:val="001B70C8"/>
    <w:rsid w:val="001B7935"/>
    <w:rsid w:val="001C00F5"/>
    <w:rsid w:val="001C1481"/>
    <w:rsid w:val="001C1748"/>
    <w:rsid w:val="001C1EA3"/>
    <w:rsid w:val="001C2BF6"/>
    <w:rsid w:val="001C46B2"/>
    <w:rsid w:val="001C4A2D"/>
    <w:rsid w:val="001C5024"/>
    <w:rsid w:val="001C6784"/>
    <w:rsid w:val="001C67FF"/>
    <w:rsid w:val="001C6A9E"/>
    <w:rsid w:val="001C7716"/>
    <w:rsid w:val="001C7C22"/>
    <w:rsid w:val="001D001F"/>
    <w:rsid w:val="001D033E"/>
    <w:rsid w:val="001D0340"/>
    <w:rsid w:val="001D0A25"/>
    <w:rsid w:val="001D1250"/>
    <w:rsid w:val="001D129E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796"/>
    <w:rsid w:val="001D77AA"/>
    <w:rsid w:val="001D7A55"/>
    <w:rsid w:val="001D7A91"/>
    <w:rsid w:val="001D7C30"/>
    <w:rsid w:val="001E0768"/>
    <w:rsid w:val="001E1808"/>
    <w:rsid w:val="001E18EA"/>
    <w:rsid w:val="001E3B05"/>
    <w:rsid w:val="001E467C"/>
    <w:rsid w:val="001E5801"/>
    <w:rsid w:val="001E5CB9"/>
    <w:rsid w:val="001E5F51"/>
    <w:rsid w:val="001E72B7"/>
    <w:rsid w:val="001F0CBB"/>
    <w:rsid w:val="001F0D7F"/>
    <w:rsid w:val="001F1CF7"/>
    <w:rsid w:val="001F2B9C"/>
    <w:rsid w:val="001F321A"/>
    <w:rsid w:val="001F366C"/>
    <w:rsid w:val="0020063A"/>
    <w:rsid w:val="00205450"/>
    <w:rsid w:val="00205672"/>
    <w:rsid w:val="00206687"/>
    <w:rsid w:val="00206F74"/>
    <w:rsid w:val="00206FC6"/>
    <w:rsid w:val="00207AC9"/>
    <w:rsid w:val="00211CEF"/>
    <w:rsid w:val="00212D4B"/>
    <w:rsid w:val="002134A8"/>
    <w:rsid w:val="0021475D"/>
    <w:rsid w:val="00215FAC"/>
    <w:rsid w:val="00217332"/>
    <w:rsid w:val="00217870"/>
    <w:rsid w:val="002200AA"/>
    <w:rsid w:val="00221090"/>
    <w:rsid w:val="002213CC"/>
    <w:rsid w:val="002214E4"/>
    <w:rsid w:val="00221B04"/>
    <w:rsid w:val="00221B08"/>
    <w:rsid w:val="00221D72"/>
    <w:rsid w:val="00222203"/>
    <w:rsid w:val="00222DEF"/>
    <w:rsid w:val="00223EC4"/>
    <w:rsid w:val="00223FF0"/>
    <w:rsid w:val="002241E4"/>
    <w:rsid w:val="00224931"/>
    <w:rsid w:val="00224F75"/>
    <w:rsid w:val="00225B1F"/>
    <w:rsid w:val="00225E01"/>
    <w:rsid w:val="00226422"/>
    <w:rsid w:val="00226659"/>
    <w:rsid w:val="00226C79"/>
    <w:rsid w:val="002274BF"/>
    <w:rsid w:val="00230F21"/>
    <w:rsid w:val="00232A4E"/>
    <w:rsid w:val="0023371F"/>
    <w:rsid w:val="00233A98"/>
    <w:rsid w:val="00233ED3"/>
    <w:rsid w:val="0023658A"/>
    <w:rsid w:val="00236611"/>
    <w:rsid w:val="00236739"/>
    <w:rsid w:val="0023703A"/>
    <w:rsid w:val="002400F2"/>
    <w:rsid w:val="00241562"/>
    <w:rsid w:val="00242490"/>
    <w:rsid w:val="002431BA"/>
    <w:rsid w:val="00243D08"/>
    <w:rsid w:val="002445AD"/>
    <w:rsid w:val="00245825"/>
    <w:rsid w:val="002469EF"/>
    <w:rsid w:val="00246E98"/>
    <w:rsid w:val="00246F8D"/>
    <w:rsid w:val="00247135"/>
    <w:rsid w:val="00247911"/>
    <w:rsid w:val="00247D6B"/>
    <w:rsid w:val="00247DBE"/>
    <w:rsid w:val="00250EE5"/>
    <w:rsid w:val="00251531"/>
    <w:rsid w:val="00252E99"/>
    <w:rsid w:val="00253B05"/>
    <w:rsid w:val="00253DE1"/>
    <w:rsid w:val="002573DF"/>
    <w:rsid w:val="00257FB5"/>
    <w:rsid w:val="00257FC9"/>
    <w:rsid w:val="0026342C"/>
    <w:rsid w:val="00263B56"/>
    <w:rsid w:val="00266790"/>
    <w:rsid w:val="00267219"/>
    <w:rsid w:val="00272711"/>
    <w:rsid w:val="002728AE"/>
    <w:rsid w:val="00272F11"/>
    <w:rsid w:val="00273316"/>
    <w:rsid w:val="00273F4D"/>
    <w:rsid w:val="00274D88"/>
    <w:rsid w:val="002760B5"/>
    <w:rsid w:val="002760BD"/>
    <w:rsid w:val="0027622B"/>
    <w:rsid w:val="00276B21"/>
    <w:rsid w:val="00277564"/>
    <w:rsid w:val="002800BC"/>
    <w:rsid w:val="00280117"/>
    <w:rsid w:val="00280A95"/>
    <w:rsid w:val="00281114"/>
    <w:rsid w:val="002812B7"/>
    <w:rsid w:val="00281679"/>
    <w:rsid w:val="002824AE"/>
    <w:rsid w:val="00282730"/>
    <w:rsid w:val="00282787"/>
    <w:rsid w:val="00282E7D"/>
    <w:rsid w:val="00283B24"/>
    <w:rsid w:val="0028536E"/>
    <w:rsid w:val="00286FD3"/>
    <w:rsid w:val="00287174"/>
    <w:rsid w:val="0028736B"/>
    <w:rsid w:val="002902B6"/>
    <w:rsid w:val="0029119B"/>
    <w:rsid w:val="0029234B"/>
    <w:rsid w:val="002924ED"/>
    <w:rsid w:val="00292E7E"/>
    <w:rsid w:val="002932BE"/>
    <w:rsid w:val="002939E9"/>
    <w:rsid w:val="002958F8"/>
    <w:rsid w:val="00295E81"/>
    <w:rsid w:val="00296607"/>
    <w:rsid w:val="00296DE6"/>
    <w:rsid w:val="00297AEF"/>
    <w:rsid w:val="00297BFA"/>
    <w:rsid w:val="002A3451"/>
    <w:rsid w:val="002A4570"/>
    <w:rsid w:val="002A475E"/>
    <w:rsid w:val="002A58BF"/>
    <w:rsid w:val="002A5D51"/>
    <w:rsid w:val="002A5E78"/>
    <w:rsid w:val="002A7016"/>
    <w:rsid w:val="002A7BA3"/>
    <w:rsid w:val="002B07B9"/>
    <w:rsid w:val="002B0EF1"/>
    <w:rsid w:val="002B0FD0"/>
    <w:rsid w:val="002B132C"/>
    <w:rsid w:val="002B3087"/>
    <w:rsid w:val="002B408A"/>
    <w:rsid w:val="002B47DA"/>
    <w:rsid w:val="002B584D"/>
    <w:rsid w:val="002B680D"/>
    <w:rsid w:val="002B7152"/>
    <w:rsid w:val="002B7FF7"/>
    <w:rsid w:val="002C0F91"/>
    <w:rsid w:val="002C12CC"/>
    <w:rsid w:val="002C149C"/>
    <w:rsid w:val="002C1BC1"/>
    <w:rsid w:val="002C2D40"/>
    <w:rsid w:val="002C2DA5"/>
    <w:rsid w:val="002C37E6"/>
    <w:rsid w:val="002C4700"/>
    <w:rsid w:val="002C7E1C"/>
    <w:rsid w:val="002D0644"/>
    <w:rsid w:val="002D09DD"/>
    <w:rsid w:val="002D0C84"/>
    <w:rsid w:val="002D0C9E"/>
    <w:rsid w:val="002D155F"/>
    <w:rsid w:val="002D19CF"/>
    <w:rsid w:val="002D1B86"/>
    <w:rsid w:val="002D249E"/>
    <w:rsid w:val="002D2505"/>
    <w:rsid w:val="002D2DBE"/>
    <w:rsid w:val="002D3F44"/>
    <w:rsid w:val="002D45DE"/>
    <w:rsid w:val="002D48ED"/>
    <w:rsid w:val="002D566D"/>
    <w:rsid w:val="002D61B2"/>
    <w:rsid w:val="002D6352"/>
    <w:rsid w:val="002D6812"/>
    <w:rsid w:val="002D7936"/>
    <w:rsid w:val="002D7FC9"/>
    <w:rsid w:val="002E0D5F"/>
    <w:rsid w:val="002E15C9"/>
    <w:rsid w:val="002E18FC"/>
    <w:rsid w:val="002E1D84"/>
    <w:rsid w:val="002E2F51"/>
    <w:rsid w:val="002E2F67"/>
    <w:rsid w:val="002E3332"/>
    <w:rsid w:val="002E3760"/>
    <w:rsid w:val="002E3871"/>
    <w:rsid w:val="002E4726"/>
    <w:rsid w:val="002E54C1"/>
    <w:rsid w:val="002E557A"/>
    <w:rsid w:val="002E5852"/>
    <w:rsid w:val="002E5BBC"/>
    <w:rsid w:val="002E62EF"/>
    <w:rsid w:val="002E64FD"/>
    <w:rsid w:val="002E6D69"/>
    <w:rsid w:val="002E7862"/>
    <w:rsid w:val="002F06D2"/>
    <w:rsid w:val="002F3D66"/>
    <w:rsid w:val="002F4402"/>
    <w:rsid w:val="002F588A"/>
    <w:rsid w:val="002F61DB"/>
    <w:rsid w:val="002F731B"/>
    <w:rsid w:val="002F7C46"/>
    <w:rsid w:val="00300217"/>
    <w:rsid w:val="00300F65"/>
    <w:rsid w:val="0030178F"/>
    <w:rsid w:val="00301BC1"/>
    <w:rsid w:val="00301C23"/>
    <w:rsid w:val="00302D55"/>
    <w:rsid w:val="00303484"/>
    <w:rsid w:val="003035B5"/>
    <w:rsid w:val="003042BF"/>
    <w:rsid w:val="00304965"/>
    <w:rsid w:val="00306039"/>
    <w:rsid w:val="0030603D"/>
    <w:rsid w:val="00306FEE"/>
    <w:rsid w:val="00307399"/>
    <w:rsid w:val="00307D78"/>
    <w:rsid w:val="00310306"/>
    <w:rsid w:val="003108A9"/>
    <w:rsid w:val="00312E08"/>
    <w:rsid w:val="00313586"/>
    <w:rsid w:val="003136F9"/>
    <w:rsid w:val="00313957"/>
    <w:rsid w:val="0031399F"/>
    <w:rsid w:val="0031443E"/>
    <w:rsid w:val="00314638"/>
    <w:rsid w:val="00314AB4"/>
    <w:rsid w:val="00314BDB"/>
    <w:rsid w:val="0031500A"/>
    <w:rsid w:val="003150F2"/>
    <w:rsid w:val="00315798"/>
    <w:rsid w:val="00316D50"/>
    <w:rsid w:val="00317246"/>
    <w:rsid w:val="00317A25"/>
    <w:rsid w:val="00317C1A"/>
    <w:rsid w:val="003202F0"/>
    <w:rsid w:val="00320F91"/>
    <w:rsid w:val="003210C9"/>
    <w:rsid w:val="0032166B"/>
    <w:rsid w:val="0032172F"/>
    <w:rsid w:val="003217E8"/>
    <w:rsid w:val="00323B10"/>
    <w:rsid w:val="003247A5"/>
    <w:rsid w:val="00324D72"/>
    <w:rsid w:val="0032556F"/>
    <w:rsid w:val="0032562F"/>
    <w:rsid w:val="00325679"/>
    <w:rsid w:val="00325AC4"/>
    <w:rsid w:val="00325D16"/>
    <w:rsid w:val="00331078"/>
    <w:rsid w:val="003313EB"/>
    <w:rsid w:val="0033143B"/>
    <w:rsid w:val="003320AC"/>
    <w:rsid w:val="00333313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8B5"/>
    <w:rsid w:val="0034391A"/>
    <w:rsid w:val="00343BA6"/>
    <w:rsid w:val="00344669"/>
    <w:rsid w:val="00344A5D"/>
    <w:rsid w:val="00345B6B"/>
    <w:rsid w:val="00346D98"/>
    <w:rsid w:val="0035012D"/>
    <w:rsid w:val="00351F67"/>
    <w:rsid w:val="0035215E"/>
    <w:rsid w:val="00352806"/>
    <w:rsid w:val="00352ED5"/>
    <w:rsid w:val="00353D48"/>
    <w:rsid w:val="00353DD4"/>
    <w:rsid w:val="00354033"/>
    <w:rsid w:val="00354AD9"/>
    <w:rsid w:val="00355BC4"/>
    <w:rsid w:val="00355CCA"/>
    <w:rsid w:val="00360C62"/>
    <w:rsid w:val="00362037"/>
    <w:rsid w:val="00363749"/>
    <w:rsid w:val="00363961"/>
    <w:rsid w:val="00363B8C"/>
    <w:rsid w:val="00363F44"/>
    <w:rsid w:val="00365214"/>
    <w:rsid w:val="003654CE"/>
    <w:rsid w:val="003659F5"/>
    <w:rsid w:val="003665E0"/>
    <w:rsid w:val="003673C5"/>
    <w:rsid w:val="00367B8C"/>
    <w:rsid w:val="00370F46"/>
    <w:rsid w:val="00372632"/>
    <w:rsid w:val="00372DF6"/>
    <w:rsid w:val="00373448"/>
    <w:rsid w:val="00373C4C"/>
    <w:rsid w:val="003744BF"/>
    <w:rsid w:val="00377AAB"/>
    <w:rsid w:val="00377FFB"/>
    <w:rsid w:val="0038177F"/>
    <w:rsid w:val="00382B3E"/>
    <w:rsid w:val="0038352A"/>
    <w:rsid w:val="00383625"/>
    <w:rsid w:val="003836FC"/>
    <w:rsid w:val="00383DF0"/>
    <w:rsid w:val="00384190"/>
    <w:rsid w:val="00384C06"/>
    <w:rsid w:val="00384D62"/>
    <w:rsid w:val="003867FC"/>
    <w:rsid w:val="00386CBE"/>
    <w:rsid w:val="00386E56"/>
    <w:rsid w:val="00387756"/>
    <w:rsid w:val="00387AE6"/>
    <w:rsid w:val="00387C05"/>
    <w:rsid w:val="00387D6A"/>
    <w:rsid w:val="00387FA1"/>
    <w:rsid w:val="003903B0"/>
    <w:rsid w:val="00391EF0"/>
    <w:rsid w:val="00392124"/>
    <w:rsid w:val="0039212B"/>
    <w:rsid w:val="00392A16"/>
    <w:rsid w:val="0039416D"/>
    <w:rsid w:val="003944C6"/>
    <w:rsid w:val="00394511"/>
    <w:rsid w:val="00395ACA"/>
    <w:rsid w:val="00396CCE"/>
    <w:rsid w:val="003972C2"/>
    <w:rsid w:val="003979FA"/>
    <w:rsid w:val="00397A9A"/>
    <w:rsid w:val="003A11E7"/>
    <w:rsid w:val="003A193C"/>
    <w:rsid w:val="003A1E63"/>
    <w:rsid w:val="003A24FE"/>
    <w:rsid w:val="003A3475"/>
    <w:rsid w:val="003A4426"/>
    <w:rsid w:val="003A47F7"/>
    <w:rsid w:val="003A4F4E"/>
    <w:rsid w:val="003A51AE"/>
    <w:rsid w:val="003A5304"/>
    <w:rsid w:val="003A708D"/>
    <w:rsid w:val="003A74E9"/>
    <w:rsid w:val="003B0E24"/>
    <w:rsid w:val="003B0E8A"/>
    <w:rsid w:val="003B10A2"/>
    <w:rsid w:val="003B34C2"/>
    <w:rsid w:val="003B36E0"/>
    <w:rsid w:val="003B41A6"/>
    <w:rsid w:val="003B44E5"/>
    <w:rsid w:val="003B5E66"/>
    <w:rsid w:val="003B6AFB"/>
    <w:rsid w:val="003B6CA3"/>
    <w:rsid w:val="003B6F67"/>
    <w:rsid w:val="003B6FDA"/>
    <w:rsid w:val="003B793E"/>
    <w:rsid w:val="003C028E"/>
    <w:rsid w:val="003C1501"/>
    <w:rsid w:val="003C359B"/>
    <w:rsid w:val="003C4C49"/>
    <w:rsid w:val="003C6F16"/>
    <w:rsid w:val="003C758B"/>
    <w:rsid w:val="003C7724"/>
    <w:rsid w:val="003C7B82"/>
    <w:rsid w:val="003D034F"/>
    <w:rsid w:val="003D0AD8"/>
    <w:rsid w:val="003D11A7"/>
    <w:rsid w:val="003D290D"/>
    <w:rsid w:val="003D3878"/>
    <w:rsid w:val="003D39E9"/>
    <w:rsid w:val="003D4025"/>
    <w:rsid w:val="003D467E"/>
    <w:rsid w:val="003D4B95"/>
    <w:rsid w:val="003D4F3D"/>
    <w:rsid w:val="003D5244"/>
    <w:rsid w:val="003D6846"/>
    <w:rsid w:val="003D79C2"/>
    <w:rsid w:val="003E01A3"/>
    <w:rsid w:val="003E157D"/>
    <w:rsid w:val="003E1E04"/>
    <w:rsid w:val="003E21BF"/>
    <w:rsid w:val="003E23A7"/>
    <w:rsid w:val="003E2557"/>
    <w:rsid w:val="003E270F"/>
    <w:rsid w:val="003E2D1D"/>
    <w:rsid w:val="003E2FB8"/>
    <w:rsid w:val="003E325B"/>
    <w:rsid w:val="003E3954"/>
    <w:rsid w:val="003E3FB9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6B9C"/>
    <w:rsid w:val="003F7394"/>
    <w:rsid w:val="003F73A6"/>
    <w:rsid w:val="003F77AD"/>
    <w:rsid w:val="003F7DE9"/>
    <w:rsid w:val="003F7E4E"/>
    <w:rsid w:val="00400A88"/>
    <w:rsid w:val="00400D2D"/>
    <w:rsid w:val="00401C5E"/>
    <w:rsid w:val="00402690"/>
    <w:rsid w:val="00402BA7"/>
    <w:rsid w:val="00402D76"/>
    <w:rsid w:val="004038A7"/>
    <w:rsid w:val="00403C90"/>
    <w:rsid w:val="00404C5E"/>
    <w:rsid w:val="004057F8"/>
    <w:rsid w:val="0040601A"/>
    <w:rsid w:val="00406A21"/>
    <w:rsid w:val="00406EF3"/>
    <w:rsid w:val="004079F4"/>
    <w:rsid w:val="004100DC"/>
    <w:rsid w:val="004110DE"/>
    <w:rsid w:val="00411635"/>
    <w:rsid w:val="00411F98"/>
    <w:rsid w:val="00412BC8"/>
    <w:rsid w:val="00413FFC"/>
    <w:rsid w:val="004143FD"/>
    <w:rsid w:val="0041453A"/>
    <w:rsid w:val="0041594B"/>
    <w:rsid w:val="00415B47"/>
    <w:rsid w:val="00415D11"/>
    <w:rsid w:val="00416385"/>
    <w:rsid w:val="004169C5"/>
    <w:rsid w:val="00416A44"/>
    <w:rsid w:val="004171B0"/>
    <w:rsid w:val="00417C8B"/>
    <w:rsid w:val="00420376"/>
    <w:rsid w:val="00420462"/>
    <w:rsid w:val="00420BAF"/>
    <w:rsid w:val="004210D6"/>
    <w:rsid w:val="00421A27"/>
    <w:rsid w:val="00422DB4"/>
    <w:rsid w:val="00423A33"/>
    <w:rsid w:val="00423E9B"/>
    <w:rsid w:val="004253C7"/>
    <w:rsid w:val="004256A9"/>
    <w:rsid w:val="004257AF"/>
    <w:rsid w:val="00425C21"/>
    <w:rsid w:val="00425DAA"/>
    <w:rsid w:val="00425E63"/>
    <w:rsid w:val="0042664D"/>
    <w:rsid w:val="00432405"/>
    <w:rsid w:val="00432806"/>
    <w:rsid w:val="00433E8F"/>
    <w:rsid w:val="00434981"/>
    <w:rsid w:val="00434F4D"/>
    <w:rsid w:val="0044087B"/>
    <w:rsid w:val="00441E0C"/>
    <w:rsid w:val="00442159"/>
    <w:rsid w:val="00443AFB"/>
    <w:rsid w:val="00443C4D"/>
    <w:rsid w:val="00443DBE"/>
    <w:rsid w:val="0044416D"/>
    <w:rsid w:val="00444238"/>
    <w:rsid w:val="00444E99"/>
    <w:rsid w:val="00445F04"/>
    <w:rsid w:val="0044602A"/>
    <w:rsid w:val="00446599"/>
    <w:rsid w:val="00447382"/>
    <w:rsid w:val="00447396"/>
    <w:rsid w:val="00447A27"/>
    <w:rsid w:val="00447E67"/>
    <w:rsid w:val="004501A2"/>
    <w:rsid w:val="00450615"/>
    <w:rsid w:val="00450922"/>
    <w:rsid w:val="00450D14"/>
    <w:rsid w:val="00451B08"/>
    <w:rsid w:val="00452CF9"/>
    <w:rsid w:val="00453A9E"/>
    <w:rsid w:val="004546B5"/>
    <w:rsid w:val="00457036"/>
    <w:rsid w:val="00460508"/>
    <w:rsid w:val="00460724"/>
    <w:rsid w:val="00460A0B"/>
    <w:rsid w:val="00460B78"/>
    <w:rsid w:val="00460C17"/>
    <w:rsid w:val="00460E2E"/>
    <w:rsid w:val="00463C1D"/>
    <w:rsid w:val="0046476D"/>
    <w:rsid w:val="004663E0"/>
    <w:rsid w:val="00466A45"/>
    <w:rsid w:val="00466DEE"/>
    <w:rsid w:val="00467B57"/>
    <w:rsid w:val="00470661"/>
    <w:rsid w:val="00470903"/>
    <w:rsid w:val="00470F5A"/>
    <w:rsid w:val="004729FB"/>
    <w:rsid w:val="00472CCA"/>
    <w:rsid w:val="00473A5C"/>
    <w:rsid w:val="00473B57"/>
    <w:rsid w:val="004749BA"/>
    <w:rsid w:val="00475FFB"/>
    <w:rsid w:val="00476408"/>
    <w:rsid w:val="004776EC"/>
    <w:rsid w:val="00477C08"/>
    <w:rsid w:val="004808C0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697D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65F5"/>
    <w:rsid w:val="00497145"/>
    <w:rsid w:val="004A1CDB"/>
    <w:rsid w:val="004A1D27"/>
    <w:rsid w:val="004A203B"/>
    <w:rsid w:val="004A2D13"/>
    <w:rsid w:val="004A3755"/>
    <w:rsid w:val="004A3BAB"/>
    <w:rsid w:val="004A4B4A"/>
    <w:rsid w:val="004A5B68"/>
    <w:rsid w:val="004A65DA"/>
    <w:rsid w:val="004A6CBB"/>
    <w:rsid w:val="004B1BE4"/>
    <w:rsid w:val="004B227D"/>
    <w:rsid w:val="004B37F8"/>
    <w:rsid w:val="004B3BBC"/>
    <w:rsid w:val="004B4168"/>
    <w:rsid w:val="004B52BB"/>
    <w:rsid w:val="004B6CE4"/>
    <w:rsid w:val="004B755A"/>
    <w:rsid w:val="004B7F25"/>
    <w:rsid w:val="004C01CA"/>
    <w:rsid w:val="004C2454"/>
    <w:rsid w:val="004C2966"/>
    <w:rsid w:val="004C3078"/>
    <w:rsid w:val="004C3E03"/>
    <w:rsid w:val="004C4B45"/>
    <w:rsid w:val="004C4FA9"/>
    <w:rsid w:val="004C5145"/>
    <w:rsid w:val="004C6342"/>
    <w:rsid w:val="004C7C56"/>
    <w:rsid w:val="004D0C50"/>
    <w:rsid w:val="004D18E8"/>
    <w:rsid w:val="004D1A9E"/>
    <w:rsid w:val="004D1F68"/>
    <w:rsid w:val="004D2628"/>
    <w:rsid w:val="004D441C"/>
    <w:rsid w:val="004D4CF6"/>
    <w:rsid w:val="004D5854"/>
    <w:rsid w:val="004D59FD"/>
    <w:rsid w:val="004D6485"/>
    <w:rsid w:val="004D6BEF"/>
    <w:rsid w:val="004D76C0"/>
    <w:rsid w:val="004D7BDD"/>
    <w:rsid w:val="004D7D8F"/>
    <w:rsid w:val="004E234C"/>
    <w:rsid w:val="004E2999"/>
    <w:rsid w:val="004E35BF"/>
    <w:rsid w:val="004E3B96"/>
    <w:rsid w:val="004E4168"/>
    <w:rsid w:val="004E480A"/>
    <w:rsid w:val="004E48AF"/>
    <w:rsid w:val="004E54D8"/>
    <w:rsid w:val="004E69C7"/>
    <w:rsid w:val="004E6B05"/>
    <w:rsid w:val="004E729E"/>
    <w:rsid w:val="004E783F"/>
    <w:rsid w:val="004F0154"/>
    <w:rsid w:val="004F0CEC"/>
    <w:rsid w:val="004F13E8"/>
    <w:rsid w:val="004F1DFF"/>
    <w:rsid w:val="004F31EB"/>
    <w:rsid w:val="004F38A7"/>
    <w:rsid w:val="004F3AF2"/>
    <w:rsid w:val="004F3D63"/>
    <w:rsid w:val="004F63EB"/>
    <w:rsid w:val="004F6812"/>
    <w:rsid w:val="004F6FF0"/>
    <w:rsid w:val="004F7D01"/>
    <w:rsid w:val="00500770"/>
    <w:rsid w:val="00500FDC"/>
    <w:rsid w:val="00503361"/>
    <w:rsid w:val="005044E9"/>
    <w:rsid w:val="005057B5"/>
    <w:rsid w:val="00506C59"/>
    <w:rsid w:val="00506D3B"/>
    <w:rsid w:val="00506D4A"/>
    <w:rsid w:val="00506F93"/>
    <w:rsid w:val="00507788"/>
    <w:rsid w:val="005110E1"/>
    <w:rsid w:val="00511B8B"/>
    <w:rsid w:val="00512AAF"/>
    <w:rsid w:val="00513159"/>
    <w:rsid w:val="005137AD"/>
    <w:rsid w:val="00514BAF"/>
    <w:rsid w:val="00515767"/>
    <w:rsid w:val="00515E02"/>
    <w:rsid w:val="005161C1"/>
    <w:rsid w:val="00516A48"/>
    <w:rsid w:val="00517AEB"/>
    <w:rsid w:val="00520398"/>
    <w:rsid w:val="00523418"/>
    <w:rsid w:val="0052346B"/>
    <w:rsid w:val="00523B96"/>
    <w:rsid w:val="00524383"/>
    <w:rsid w:val="00524C8F"/>
    <w:rsid w:val="00524E03"/>
    <w:rsid w:val="00525A7B"/>
    <w:rsid w:val="00525FD1"/>
    <w:rsid w:val="00527683"/>
    <w:rsid w:val="00527E2C"/>
    <w:rsid w:val="005303F3"/>
    <w:rsid w:val="00530FF4"/>
    <w:rsid w:val="005311F0"/>
    <w:rsid w:val="00531948"/>
    <w:rsid w:val="0053230B"/>
    <w:rsid w:val="0053312B"/>
    <w:rsid w:val="00533E87"/>
    <w:rsid w:val="00534763"/>
    <w:rsid w:val="00534890"/>
    <w:rsid w:val="00534BF9"/>
    <w:rsid w:val="00534CF3"/>
    <w:rsid w:val="00534F77"/>
    <w:rsid w:val="00535A97"/>
    <w:rsid w:val="00536773"/>
    <w:rsid w:val="0053694D"/>
    <w:rsid w:val="005375FA"/>
    <w:rsid w:val="00541BD3"/>
    <w:rsid w:val="00541DD3"/>
    <w:rsid w:val="005436E4"/>
    <w:rsid w:val="0054485A"/>
    <w:rsid w:val="00544C94"/>
    <w:rsid w:val="00544FE1"/>
    <w:rsid w:val="00545239"/>
    <w:rsid w:val="00545260"/>
    <w:rsid w:val="0054687E"/>
    <w:rsid w:val="00547011"/>
    <w:rsid w:val="00547C0C"/>
    <w:rsid w:val="0055085B"/>
    <w:rsid w:val="00551622"/>
    <w:rsid w:val="00551C33"/>
    <w:rsid w:val="00552834"/>
    <w:rsid w:val="005530A3"/>
    <w:rsid w:val="00554306"/>
    <w:rsid w:val="00556674"/>
    <w:rsid w:val="00557025"/>
    <w:rsid w:val="0055742C"/>
    <w:rsid w:val="005607A8"/>
    <w:rsid w:val="0056107C"/>
    <w:rsid w:val="00561DFC"/>
    <w:rsid w:val="00561E57"/>
    <w:rsid w:val="0056202E"/>
    <w:rsid w:val="00562903"/>
    <w:rsid w:val="00564851"/>
    <w:rsid w:val="005650D7"/>
    <w:rsid w:val="00565529"/>
    <w:rsid w:val="005668AF"/>
    <w:rsid w:val="00570F42"/>
    <w:rsid w:val="00571513"/>
    <w:rsid w:val="00571D0D"/>
    <w:rsid w:val="005741A8"/>
    <w:rsid w:val="005745E3"/>
    <w:rsid w:val="0057491C"/>
    <w:rsid w:val="0057514A"/>
    <w:rsid w:val="0057552E"/>
    <w:rsid w:val="00575714"/>
    <w:rsid w:val="00577053"/>
    <w:rsid w:val="00580367"/>
    <w:rsid w:val="00580658"/>
    <w:rsid w:val="00581F72"/>
    <w:rsid w:val="0058231D"/>
    <w:rsid w:val="0058273E"/>
    <w:rsid w:val="00582C43"/>
    <w:rsid w:val="005835C9"/>
    <w:rsid w:val="005837FE"/>
    <w:rsid w:val="00584149"/>
    <w:rsid w:val="0058533D"/>
    <w:rsid w:val="005861E5"/>
    <w:rsid w:val="00586515"/>
    <w:rsid w:val="00587187"/>
    <w:rsid w:val="0058780D"/>
    <w:rsid w:val="00587F52"/>
    <w:rsid w:val="005906DE"/>
    <w:rsid w:val="00591530"/>
    <w:rsid w:val="00592F37"/>
    <w:rsid w:val="00594F01"/>
    <w:rsid w:val="00595317"/>
    <w:rsid w:val="00595907"/>
    <w:rsid w:val="0059613E"/>
    <w:rsid w:val="005961F5"/>
    <w:rsid w:val="0059621D"/>
    <w:rsid w:val="00596748"/>
    <w:rsid w:val="005968CE"/>
    <w:rsid w:val="00597927"/>
    <w:rsid w:val="00597E4B"/>
    <w:rsid w:val="005A041F"/>
    <w:rsid w:val="005A0A0B"/>
    <w:rsid w:val="005A0D60"/>
    <w:rsid w:val="005A1F73"/>
    <w:rsid w:val="005A227E"/>
    <w:rsid w:val="005A2F03"/>
    <w:rsid w:val="005A494D"/>
    <w:rsid w:val="005A4C5F"/>
    <w:rsid w:val="005A57E7"/>
    <w:rsid w:val="005A7856"/>
    <w:rsid w:val="005A792D"/>
    <w:rsid w:val="005A7BEC"/>
    <w:rsid w:val="005B13AD"/>
    <w:rsid w:val="005B1FDE"/>
    <w:rsid w:val="005B2444"/>
    <w:rsid w:val="005B3E68"/>
    <w:rsid w:val="005B4E66"/>
    <w:rsid w:val="005B666F"/>
    <w:rsid w:val="005B68C9"/>
    <w:rsid w:val="005B6901"/>
    <w:rsid w:val="005B6F7A"/>
    <w:rsid w:val="005C0E45"/>
    <w:rsid w:val="005C1A20"/>
    <w:rsid w:val="005C1A68"/>
    <w:rsid w:val="005C30CD"/>
    <w:rsid w:val="005C333A"/>
    <w:rsid w:val="005C3726"/>
    <w:rsid w:val="005C676A"/>
    <w:rsid w:val="005C68C0"/>
    <w:rsid w:val="005C6DBD"/>
    <w:rsid w:val="005C7357"/>
    <w:rsid w:val="005C799E"/>
    <w:rsid w:val="005C7CF2"/>
    <w:rsid w:val="005D0167"/>
    <w:rsid w:val="005D03FD"/>
    <w:rsid w:val="005D05AE"/>
    <w:rsid w:val="005D1739"/>
    <w:rsid w:val="005D1932"/>
    <w:rsid w:val="005D2A8E"/>
    <w:rsid w:val="005D2C81"/>
    <w:rsid w:val="005D2DE1"/>
    <w:rsid w:val="005D3105"/>
    <w:rsid w:val="005D559C"/>
    <w:rsid w:val="005D5AB7"/>
    <w:rsid w:val="005D5AFD"/>
    <w:rsid w:val="005D5E20"/>
    <w:rsid w:val="005D6371"/>
    <w:rsid w:val="005D7EDC"/>
    <w:rsid w:val="005E2F43"/>
    <w:rsid w:val="005E3304"/>
    <w:rsid w:val="005E4906"/>
    <w:rsid w:val="005E574E"/>
    <w:rsid w:val="005E65E2"/>
    <w:rsid w:val="005E769C"/>
    <w:rsid w:val="005F2F1F"/>
    <w:rsid w:val="005F2F41"/>
    <w:rsid w:val="005F415A"/>
    <w:rsid w:val="005F5291"/>
    <w:rsid w:val="005F621F"/>
    <w:rsid w:val="005F7442"/>
    <w:rsid w:val="005F74F8"/>
    <w:rsid w:val="00600131"/>
    <w:rsid w:val="00600234"/>
    <w:rsid w:val="00600D37"/>
    <w:rsid w:val="00601087"/>
    <w:rsid w:val="006013BE"/>
    <w:rsid w:val="00601FF8"/>
    <w:rsid w:val="0060282F"/>
    <w:rsid w:val="00602F29"/>
    <w:rsid w:val="00605230"/>
    <w:rsid w:val="0060523C"/>
    <w:rsid w:val="00605A89"/>
    <w:rsid w:val="00606657"/>
    <w:rsid w:val="00606D7D"/>
    <w:rsid w:val="00607AFF"/>
    <w:rsid w:val="00607D4C"/>
    <w:rsid w:val="00612779"/>
    <w:rsid w:val="0061324C"/>
    <w:rsid w:val="00614B79"/>
    <w:rsid w:val="00615994"/>
    <w:rsid w:val="006169DA"/>
    <w:rsid w:val="00617C7C"/>
    <w:rsid w:val="00621336"/>
    <w:rsid w:val="00621C17"/>
    <w:rsid w:val="00623A32"/>
    <w:rsid w:val="00625125"/>
    <w:rsid w:val="00625D61"/>
    <w:rsid w:val="006263F2"/>
    <w:rsid w:val="006268D9"/>
    <w:rsid w:val="00627A4B"/>
    <w:rsid w:val="00631588"/>
    <w:rsid w:val="006320D5"/>
    <w:rsid w:val="00632588"/>
    <w:rsid w:val="00632662"/>
    <w:rsid w:val="006359EA"/>
    <w:rsid w:val="00635C9C"/>
    <w:rsid w:val="006374A7"/>
    <w:rsid w:val="00640049"/>
    <w:rsid w:val="006405B9"/>
    <w:rsid w:val="00640D74"/>
    <w:rsid w:val="0064105F"/>
    <w:rsid w:val="0064279D"/>
    <w:rsid w:val="006430FD"/>
    <w:rsid w:val="0064330E"/>
    <w:rsid w:val="006469BD"/>
    <w:rsid w:val="006470AB"/>
    <w:rsid w:val="00647D03"/>
    <w:rsid w:val="006500EA"/>
    <w:rsid w:val="00651EB5"/>
    <w:rsid w:val="006523E1"/>
    <w:rsid w:val="00653870"/>
    <w:rsid w:val="0065398D"/>
    <w:rsid w:val="00653D0A"/>
    <w:rsid w:val="00653F27"/>
    <w:rsid w:val="00654758"/>
    <w:rsid w:val="00654B01"/>
    <w:rsid w:val="00655463"/>
    <w:rsid w:val="00655527"/>
    <w:rsid w:val="006573D1"/>
    <w:rsid w:val="006577D8"/>
    <w:rsid w:val="00660A68"/>
    <w:rsid w:val="00662A29"/>
    <w:rsid w:val="0066344E"/>
    <w:rsid w:val="00663C17"/>
    <w:rsid w:val="00663E6A"/>
    <w:rsid w:val="006648B1"/>
    <w:rsid w:val="00666F41"/>
    <w:rsid w:val="00667596"/>
    <w:rsid w:val="00670DB0"/>
    <w:rsid w:val="00671361"/>
    <w:rsid w:val="0067144D"/>
    <w:rsid w:val="00671598"/>
    <w:rsid w:val="00672F29"/>
    <w:rsid w:val="00673144"/>
    <w:rsid w:val="0067328D"/>
    <w:rsid w:val="006734DE"/>
    <w:rsid w:val="00673AD8"/>
    <w:rsid w:val="00673C8F"/>
    <w:rsid w:val="00675246"/>
    <w:rsid w:val="00676A96"/>
    <w:rsid w:val="00677D7B"/>
    <w:rsid w:val="006818B5"/>
    <w:rsid w:val="006823D0"/>
    <w:rsid w:val="006823F3"/>
    <w:rsid w:val="00682CB3"/>
    <w:rsid w:val="00683185"/>
    <w:rsid w:val="00683608"/>
    <w:rsid w:val="00683F59"/>
    <w:rsid w:val="00685538"/>
    <w:rsid w:val="006856C3"/>
    <w:rsid w:val="0068680A"/>
    <w:rsid w:val="0068788A"/>
    <w:rsid w:val="00690543"/>
    <w:rsid w:val="00690FA6"/>
    <w:rsid w:val="006913D7"/>
    <w:rsid w:val="00692448"/>
    <w:rsid w:val="006929D6"/>
    <w:rsid w:val="00692B88"/>
    <w:rsid w:val="00692F70"/>
    <w:rsid w:val="00695B51"/>
    <w:rsid w:val="00696ADA"/>
    <w:rsid w:val="006A0CB1"/>
    <w:rsid w:val="006A0EB1"/>
    <w:rsid w:val="006A1B1A"/>
    <w:rsid w:val="006A3E34"/>
    <w:rsid w:val="006A4F2A"/>
    <w:rsid w:val="006A5967"/>
    <w:rsid w:val="006A6A1E"/>
    <w:rsid w:val="006A71BE"/>
    <w:rsid w:val="006A7A05"/>
    <w:rsid w:val="006B1ED3"/>
    <w:rsid w:val="006B2C8A"/>
    <w:rsid w:val="006B7695"/>
    <w:rsid w:val="006B79A3"/>
    <w:rsid w:val="006B7BFB"/>
    <w:rsid w:val="006B7C5D"/>
    <w:rsid w:val="006B7E11"/>
    <w:rsid w:val="006C1BCC"/>
    <w:rsid w:val="006C1D6E"/>
    <w:rsid w:val="006C24DA"/>
    <w:rsid w:val="006C3025"/>
    <w:rsid w:val="006C3F4D"/>
    <w:rsid w:val="006C541D"/>
    <w:rsid w:val="006C6E4C"/>
    <w:rsid w:val="006C744F"/>
    <w:rsid w:val="006C7A6E"/>
    <w:rsid w:val="006D1781"/>
    <w:rsid w:val="006D1BD2"/>
    <w:rsid w:val="006D23CA"/>
    <w:rsid w:val="006D23D2"/>
    <w:rsid w:val="006D3271"/>
    <w:rsid w:val="006D3864"/>
    <w:rsid w:val="006D4786"/>
    <w:rsid w:val="006D4CF2"/>
    <w:rsid w:val="006D54AE"/>
    <w:rsid w:val="006D57F6"/>
    <w:rsid w:val="006D6302"/>
    <w:rsid w:val="006D67B0"/>
    <w:rsid w:val="006D6A38"/>
    <w:rsid w:val="006E03AC"/>
    <w:rsid w:val="006E1D29"/>
    <w:rsid w:val="006E2038"/>
    <w:rsid w:val="006E2432"/>
    <w:rsid w:val="006E2A4B"/>
    <w:rsid w:val="006E30C0"/>
    <w:rsid w:val="006E4D95"/>
    <w:rsid w:val="006E50F9"/>
    <w:rsid w:val="006E57DB"/>
    <w:rsid w:val="006E69E3"/>
    <w:rsid w:val="006E73BC"/>
    <w:rsid w:val="006E7FC4"/>
    <w:rsid w:val="006F1689"/>
    <w:rsid w:val="006F1EA5"/>
    <w:rsid w:val="006F38B7"/>
    <w:rsid w:val="006F427C"/>
    <w:rsid w:val="006F4D3F"/>
    <w:rsid w:val="006F52C9"/>
    <w:rsid w:val="006F53DA"/>
    <w:rsid w:val="006F6489"/>
    <w:rsid w:val="006F6744"/>
    <w:rsid w:val="006F69FC"/>
    <w:rsid w:val="00701C6A"/>
    <w:rsid w:val="00704FCD"/>
    <w:rsid w:val="00706EFA"/>
    <w:rsid w:val="007079EA"/>
    <w:rsid w:val="00707D49"/>
    <w:rsid w:val="0071119D"/>
    <w:rsid w:val="0071485B"/>
    <w:rsid w:val="00714A06"/>
    <w:rsid w:val="007155DA"/>
    <w:rsid w:val="0071642F"/>
    <w:rsid w:val="00716461"/>
    <w:rsid w:val="00717A26"/>
    <w:rsid w:val="0072017F"/>
    <w:rsid w:val="007212CC"/>
    <w:rsid w:val="00721B57"/>
    <w:rsid w:val="00722180"/>
    <w:rsid w:val="00722A1E"/>
    <w:rsid w:val="007232F6"/>
    <w:rsid w:val="00723FF2"/>
    <w:rsid w:val="007244E6"/>
    <w:rsid w:val="00724A0F"/>
    <w:rsid w:val="00725268"/>
    <w:rsid w:val="007260C5"/>
    <w:rsid w:val="0072659B"/>
    <w:rsid w:val="007279AA"/>
    <w:rsid w:val="00727B78"/>
    <w:rsid w:val="00730839"/>
    <w:rsid w:val="00732163"/>
    <w:rsid w:val="0073328A"/>
    <w:rsid w:val="00733794"/>
    <w:rsid w:val="007338C9"/>
    <w:rsid w:val="00733A6A"/>
    <w:rsid w:val="007345CA"/>
    <w:rsid w:val="00734862"/>
    <w:rsid w:val="00735855"/>
    <w:rsid w:val="007360B9"/>
    <w:rsid w:val="00737809"/>
    <w:rsid w:val="00737EEB"/>
    <w:rsid w:val="00743205"/>
    <w:rsid w:val="007447AB"/>
    <w:rsid w:val="00744AEA"/>
    <w:rsid w:val="0074543F"/>
    <w:rsid w:val="00745DA7"/>
    <w:rsid w:val="00745F2F"/>
    <w:rsid w:val="00746F4E"/>
    <w:rsid w:val="00747543"/>
    <w:rsid w:val="007515D3"/>
    <w:rsid w:val="007519BE"/>
    <w:rsid w:val="00752A2D"/>
    <w:rsid w:val="00755032"/>
    <w:rsid w:val="00755614"/>
    <w:rsid w:val="00756943"/>
    <w:rsid w:val="00756A60"/>
    <w:rsid w:val="00757C29"/>
    <w:rsid w:val="00762198"/>
    <w:rsid w:val="007643B4"/>
    <w:rsid w:val="0076662F"/>
    <w:rsid w:val="00766B9B"/>
    <w:rsid w:val="00767490"/>
    <w:rsid w:val="00770B64"/>
    <w:rsid w:val="00770FB8"/>
    <w:rsid w:val="0077233A"/>
    <w:rsid w:val="00772FA1"/>
    <w:rsid w:val="00773D17"/>
    <w:rsid w:val="00774FF9"/>
    <w:rsid w:val="00775E5E"/>
    <w:rsid w:val="00777886"/>
    <w:rsid w:val="00777B35"/>
    <w:rsid w:val="00777C64"/>
    <w:rsid w:val="00777FBF"/>
    <w:rsid w:val="007805F4"/>
    <w:rsid w:val="0078353D"/>
    <w:rsid w:val="007838DB"/>
    <w:rsid w:val="00783FAF"/>
    <w:rsid w:val="00784131"/>
    <w:rsid w:val="00784F54"/>
    <w:rsid w:val="007850C9"/>
    <w:rsid w:val="0078519A"/>
    <w:rsid w:val="00786344"/>
    <w:rsid w:val="0078693A"/>
    <w:rsid w:val="007872F6"/>
    <w:rsid w:val="007904AD"/>
    <w:rsid w:val="007908CA"/>
    <w:rsid w:val="00790F53"/>
    <w:rsid w:val="007910A2"/>
    <w:rsid w:val="007912AF"/>
    <w:rsid w:val="0079228E"/>
    <w:rsid w:val="00793012"/>
    <w:rsid w:val="00793C21"/>
    <w:rsid w:val="007954EE"/>
    <w:rsid w:val="00795597"/>
    <w:rsid w:val="00795BA8"/>
    <w:rsid w:val="00795EB8"/>
    <w:rsid w:val="00796BA3"/>
    <w:rsid w:val="007A05C0"/>
    <w:rsid w:val="007A08F7"/>
    <w:rsid w:val="007A211F"/>
    <w:rsid w:val="007A2915"/>
    <w:rsid w:val="007A2E20"/>
    <w:rsid w:val="007A371C"/>
    <w:rsid w:val="007A41C9"/>
    <w:rsid w:val="007A47D3"/>
    <w:rsid w:val="007A5520"/>
    <w:rsid w:val="007A5E10"/>
    <w:rsid w:val="007A634E"/>
    <w:rsid w:val="007A6614"/>
    <w:rsid w:val="007A6B42"/>
    <w:rsid w:val="007A6E04"/>
    <w:rsid w:val="007A78E1"/>
    <w:rsid w:val="007B0099"/>
    <w:rsid w:val="007B14FE"/>
    <w:rsid w:val="007B1C6C"/>
    <w:rsid w:val="007B1F1E"/>
    <w:rsid w:val="007B34BD"/>
    <w:rsid w:val="007B3676"/>
    <w:rsid w:val="007B3EF8"/>
    <w:rsid w:val="007B459A"/>
    <w:rsid w:val="007B4937"/>
    <w:rsid w:val="007B5625"/>
    <w:rsid w:val="007B6AA5"/>
    <w:rsid w:val="007B72CA"/>
    <w:rsid w:val="007B7A08"/>
    <w:rsid w:val="007B7BDD"/>
    <w:rsid w:val="007C0085"/>
    <w:rsid w:val="007C10FE"/>
    <w:rsid w:val="007C14F5"/>
    <w:rsid w:val="007C15EA"/>
    <w:rsid w:val="007C1A96"/>
    <w:rsid w:val="007C2AE5"/>
    <w:rsid w:val="007C30B2"/>
    <w:rsid w:val="007C3C57"/>
    <w:rsid w:val="007C45F9"/>
    <w:rsid w:val="007C5D05"/>
    <w:rsid w:val="007C5F1D"/>
    <w:rsid w:val="007D0752"/>
    <w:rsid w:val="007D103B"/>
    <w:rsid w:val="007D234E"/>
    <w:rsid w:val="007D2A6C"/>
    <w:rsid w:val="007D2B17"/>
    <w:rsid w:val="007D2D17"/>
    <w:rsid w:val="007D427B"/>
    <w:rsid w:val="007D4F6A"/>
    <w:rsid w:val="007D63B3"/>
    <w:rsid w:val="007D67B6"/>
    <w:rsid w:val="007D688C"/>
    <w:rsid w:val="007D6C4C"/>
    <w:rsid w:val="007D7898"/>
    <w:rsid w:val="007D7D9D"/>
    <w:rsid w:val="007E049F"/>
    <w:rsid w:val="007E08BF"/>
    <w:rsid w:val="007E1ABF"/>
    <w:rsid w:val="007E1B2C"/>
    <w:rsid w:val="007E1C3E"/>
    <w:rsid w:val="007E3986"/>
    <w:rsid w:val="007E3F62"/>
    <w:rsid w:val="007E436D"/>
    <w:rsid w:val="007E44B2"/>
    <w:rsid w:val="007E45FA"/>
    <w:rsid w:val="007E4BE9"/>
    <w:rsid w:val="007E5952"/>
    <w:rsid w:val="007E5DB8"/>
    <w:rsid w:val="007E7E89"/>
    <w:rsid w:val="007F0775"/>
    <w:rsid w:val="007F0A4D"/>
    <w:rsid w:val="007F0D64"/>
    <w:rsid w:val="007F0DA0"/>
    <w:rsid w:val="007F0FB2"/>
    <w:rsid w:val="007F1448"/>
    <w:rsid w:val="007F18EF"/>
    <w:rsid w:val="007F1BEE"/>
    <w:rsid w:val="007F1C50"/>
    <w:rsid w:val="007F26BE"/>
    <w:rsid w:val="007F29FD"/>
    <w:rsid w:val="007F2AB8"/>
    <w:rsid w:val="007F38EC"/>
    <w:rsid w:val="007F5ED5"/>
    <w:rsid w:val="007F5F72"/>
    <w:rsid w:val="007F66D9"/>
    <w:rsid w:val="007F6E1C"/>
    <w:rsid w:val="007F70B8"/>
    <w:rsid w:val="007F7497"/>
    <w:rsid w:val="0080158C"/>
    <w:rsid w:val="00803396"/>
    <w:rsid w:val="008034FB"/>
    <w:rsid w:val="00804111"/>
    <w:rsid w:val="008041F5"/>
    <w:rsid w:val="00804ACA"/>
    <w:rsid w:val="00804EF6"/>
    <w:rsid w:val="008050EE"/>
    <w:rsid w:val="00805A04"/>
    <w:rsid w:val="00810382"/>
    <w:rsid w:val="0081096A"/>
    <w:rsid w:val="008135FB"/>
    <w:rsid w:val="00813913"/>
    <w:rsid w:val="00814ACA"/>
    <w:rsid w:val="00814EB5"/>
    <w:rsid w:val="0081543D"/>
    <w:rsid w:val="00816456"/>
    <w:rsid w:val="00817A02"/>
    <w:rsid w:val="008204FC"/>
    <w:rsid w:val="0082105F"/>
    <w:rsid w:val="008219EE"/>
    <w:rsid w:val="00821F8E"/>
    <w:rsid w:val="00822A0E"/>
    <w:rsid w:val="008231AE"/>
    <w:rsid w:val="00823425"/>
    <w:rsid w:val="0082385A"/>
    <w:rsid w:val="0082438A"/>
    <w:rsid w:val="00824DA3"/>
    <w:rsid w:val="0082603D"/>
    <w:rsid w:val="00826B6E"/>
    <w:rsid w:val="00826E43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09BC"/>
    <w:rsid w:val="00840E79"/>
    <w:rsid w:val="00842AF0"/>
    <w:rsid w:val="00843ADE"/>
    <w:rsid w:val="00843CB9"/>
    <w:rsid w:val="00843F67"/>
    <w:rsid w:val="0084465D"/>
    <w:rsid w:val="00845F59"/>
    <w:rsid w:val="00846346"/>
    <w:rsid w:val="00846420"/>
    <w:rsid w:val="00846443"/>
    <w:rsid w:val="00846A07"/>
    <w:rsid w:val="00846FBB"/>
    <w:rsid w:val="008471B2"/>
    <w:rsid w:val="008508D5"/>
    <w:rsid w:val="00850E88"/>
    <w:rsid w:val="00850FF2"/>
    <w:rsid w:val="00851849"/>
    <w:rsid w:val="00851C32"/>
    <w:rsid w:val="00852C50"/>
    <w:rsid w:val="00852CFA"/>
    <w:rsid w:val="008531FB"/>
    <w:rsid w:val="00853A8B"/>
    <w:rsid w:val="00856029"/>
    <w:rsid w:val="008577F2"/>
    <w:rsid w:val="00857A1E"/>
    <w:rsid w:val="008605D7"/>
    <w:rsid w:val="008617E7"/>
    <w:rsid w:val="008625D6"/>
    <w:rsid w:val="008634F9"/>
    <w:rsid w:val="00864E07"/>
    <w:rsid w:val="008655A9"/>
    <w:rsid w:val="00865A57"/>
    <w:rsid w:val="00866071"/>
    <w:rsid w:val="00866456"/>
    <w:rsid w:val="00866697"/>
    <w:rsid w:val="00866B88"/>
    <w:rsid w:val="00867299"/>
    <w:rsid w:val="00867A33"/>
    <w:rsid w:val="00867D98"/>
    <w:rsid w:val="00867F62"/>
    <w:rsid w:val="00870616"/>
    <w:rsid w:val="008710A7"/>
    <w:rsid w:val="0087114F"/>
    <w:rsid w:val="008726C7"/>
    <w:rsid w:val="00873F54"/>
    <w:rsid w:val="00875A5E"/>
    <w:rsid w:val="00876298"/>
    <w:rsid w:val="00876F5F"/>
    <w:rsid w:val="0087787E"/>
    <w:rsid w:val="00877D15"/>
    <w:rsid w:val="00880D99"/>
    <w:rsid w:val="008829F5"/>
    <w:rsid w:val="00882EC8"/>
    <w:rsid w:val="00882F6A"/>
    <w:rsid w:val="008839E6"/>
    <w:rsid w:val="00883B4E"/>
    <w:rsid w:val="00884302"/>
    <w:rsid w:val="00884A69"/>
    <w:rsid w:val="00884A94"/>
    <w:rsid w:val="00884FBF"/>
    <w:rsid w:val="008855C2"/>
    <w:rsid w:val="008856EB"/>
    <w:rsid w:val="00886BAA"/>
    <w:rsid w:val="00886D63"/>
    <w:rsid w:val="00887365"/>
    <w:rsid w:val="0088739C"/>
    <w:rsid w:val="00887516"/>
    <w:rsid w:val="00887FBF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20B6"/>
    <w:rsid w:val="008A2895"/>
    <w:rsid w:val="008A5619"/>
    <w:rsid w:val="008A5B98"/>
    <w:rsid w:val="008A77AF"/>
    <w:rsid w:val="008A7D89"/>
    <w:rsid w:val="008B0184"/>
    <w:rsid w:val="008B15FA"/>
    <w:rsid w:val="008B2C6D"/>
    <w:rsid w:val="008B4D1C"/>
    <w:rsid w:val="008B54D5"/>
    <w:rsid w:val="008B58DE"/>
    <w:rsid w:val="008B66AD"/>
    <w:rsid w:val="008B722E"/>
    <w:rsid w:val="008B7332"/>
    <w:rsid w:val="008B7355"/>
    <w:rsid w:val="008B7995"/>
    <w:rsid w:val="008B7F69"/>
    <w:rsid w:val="008C03C1"/>
    <w:rsid w:val="008C0F87"/>
    <w:rsid w:val="008C110D"/>
    <w:rsid w:val="008C1997"/>
    <w:rsid w:val="008C201C"/>
    <w:rsid w:val="008C2E57"/>
    <w:rsid w:val="008C4B08"/>
    <w:rsid w:val="008C4E60"/>
    <w:rsid w:val="008C4FDA"/>
    <w:rsid w:val="008C72F2"/>
    <w:rsid w:val="008C7EE7"/>
    <w:rsid w:val="008D2025"/>
    <w:rsid w:val="008D2764"/>
    <w:rsid w:val="008D5B63"/>
    <w:rsid w:val="008E088A"/>
    <w:rsid w:val="008E1190"/>
    <w:rsid w:val="008E24B4"/>
    <w:rsid w:val="008E2912"/>
    <w:rsid w:val="008E2F35"/>
    <w:rsid w:val="008E3763"/>
    <w:rsid w:val="008E42AF"/>
    <w:rsid w:val="008E42C0"/>
    <w:rsid w:val="008E46BE"/>
    <w:rsid w:val="008E59B8"/>
    <w:rsid w:val="008E5A5F"/>
    <w:rsid w:val="008E7F8C"/>
    <w:rsid w:val="008F092C"/>
    <w:rsid w:val="008F1636"/>
    <w:rsid w:val="008F1996"/>
    <w:rsid w:val="008F1D84"/>
    <w:rsid w:val="008F28C4"/>
    <w:rsid w:val="008F4290"/>
    <w:rsid w:val="008F4580"/>
    <w:rsid w:val="008F4894"/>
    <w:rsid w:val="008F4F4C"/>
    <w:rsid w:val="008F5003"/>
    <w:rsid w:val="008F5018"/>
    <w:rsid w:val="008F5882"/>
    <w:rsid w:val="008F6463"/>
    <w:rsid w:val="008F6A34"/>
    <w:rsid w:val="008F73F2"/>
    <w:rsid w:val="00901E7D"/>
    <w:rsid w:val="009050E2"/>
    <w:rsid w:val="00907000"/>
    <w:rsid w:val="0090707E"/>
    <w:rsid w:val="0091051C"/>
    <w:rsid w:val="00910EE4"/>
    <w:rsid w:val="00911F35"/>
    <w:rsid w:val="00914132"/>
    <w:rsid w:val="009143CC"/>
    <w:rsid w:val="009165F7"/>
    <w:rsid w:val="00916B4D"/>
    <w:rsid w:val="00917A5D"/>
    <w:rsid w:val="00920833"/>
    <w:rsid w:val="0092167E"/>
    <w:rsid w:val="009220E3"/>
    <w:rsid w:val="0092547A"/>
    <w:rsid w:val="00925C76"/>
    <w:rsid w:val="009270D6"/>
    <w:rsid w:val="00927591"/>
    <w:rsid w:val="009303A8"/>
    <w:rsid w:val="00930851"/>
    <w:rsid w:val="00931BE6"/>
    <w:rsid w:val="009321C8"/>
    <w:rsid w:val="00932B81"/>
    <w:rsid w:val="00932F6D"/>
    <w:rsid w:val="0093304E"/>
    <w:rsid w:val="00933997"/>
    <w:rsid w:val="009347ED"/>
    <w:rsid w:val="00936656"/>
    <w:rsid w:val="0093682D"/>
    <w:rsid w:val="009370C2"/>
    <w:rsid w:val="00940E0B"/>
    <w:rsid w:val="00941CF6"/>
    <w:rsid w:val="0094222C"/>
    <w:rsid w:val="009423F6"/>
    <w:rsid w:val="009427B7"/>
    <w:rsid w:val="00942AF8"/>
    <w:rsid w:val="0094313D"/>
    <w:rsid w:val="00943395"/>
    <w:rsid w:val="00943DB4"/>
    <w:rsid w:val="00943E12"/>
    <w:rsid w:val="00944D8E"/>
    <w:rsid w:val="009450F5"/>
    <w:rsid w:val="00946EFA"/>
    <w:rsid w:val="00950040"/>
    <w:rsid w:val="009504E6"/>
    <w:rsid w:val="009505E9"/>
    <w:rsid w:val="0095063D"/>
    <w:rsid w:val="00950B93"/>
    <w:rsid w:val="00952806"/>
    <w:rsid w:val="00952E68"/>
    <w:rsid w:val="00953458"/>
    <w:rsid w:val="009552D4"/>
    <w:rsid w:val="00955C92"/>
    <w:rsid w:val="009564E6"/>
    <w:rsid w:val="00956743"/>
    <w:rsid w:val="00956B15"/>
    <w:rsid w:val="00957160"/>
    <w:rsid w:val="00960012"/>
    <w:rsid w:val="00960489"/>
    <w:rsid w:val="00960B05"/>
    <w:rsid w:val="00960E59"/>
    <w:rsid w:val="0096132D"/>
    <w:rsid w:val="009613F2"/>
    <w:rsid w:val="009615B1"/>
    <w:rsid w:val="009625D7"/>
    <w:rsid w:val="0096268A"/>
    <w:rsid w:val="00962CBB"/>
    <w:rsid w:val="00964348"/>
    <w:rsid w:val="00964494"/>
    <w:rsid w:val="0096500D"/>
    <w:rsid w:val="009658FF"/>
    <w:rsid w:val="00966059"/>
    <w:rsid w:val="0096677E"/>
    <w:rsid w:val="00967C2D"/>
    <w:rsid w:val="0097150F"/>
    <w:rsid w:val="009724DF"/>
    <w:rsid w:val="009738D0"/>
    <w:rsid w:val="00973E5B"/>
    <w:rsid w:val="00974DFE"/>
    <w:rsid w:val="0097614A"/>
    <w:rsid w:val="00976556"/>
    <w:rsid w:val="00976860"/>
    <w:rsid w:val="009817EF"/>
    <w:rsid w:val="0098232C"/>
    <w:rsid w:val="009832E0"/>
    <w:rsid w:val="0098416C"/>
    <w:rsid w:val="00984655"/>
    <w:rsid w:val="00985161"/>
    <w:rsid w:val="00985EF4"/>
    <w:rsid w:val="00986057"/>
    <w:rsid w:val="0098605C"/>
    <w:rsid w:val="00986A8E"/>
    <w:rsid w:val="00986E9A"/>
    <w:rsid w:val="009878DF"/>
    <w:rsid w:val="00990BD9"/>
    <w:rsid w:val="00992905"/>
    <w:rsid w:val="0099339A"/>
    <w:rsid w:val="0099461B"/>
    <w:rsid w:val="00995A53"/>
    <w:rsid w:val="009961EA"/>
    <w:rsid w:val="00996F21"/>
    <w:rsid w:val="009A084A"/>
    <w:rsid w:val="009A0CEE"/>
    <w:rsid w:val="009A11B8"/>
    <w:rsid w:val="009A3625"/>
    <w:rsid w:val="009A43F7"/>
    <w:rsid w:val="009A469F"/>
    <w:rsid w:val="009A482A"/>
    <w:rsid w:val="009A4B73"/>
    <w:rsid w:val="009A51AC"/>
    <w:rsid w:val="009A5B16"/>
    <w:rsid w:val="009A6477"/>
    <w:rsid w:val="009A737F"/>
    <w:rsid w:val="009B00E1"/>
    <w:rsid w:val="009B0946"/>
    <w:rsid w:val="009B1783"/>
    <w:rsid w:val="009B2086"/>
    <w:rsid w:val="009B22E2"/>
    <w:rsid w:val="009B2E71"/>
    <w:rsid w:val="009B3DE0"/>
    <w:rsid w:val="009B3FD1"/>
    <w:rsid w:val="009B5ED5"/>
    <w:rsid w:val="009B62B8"/>
    <w:rsid w:val="009B69E1"/>
    <w:rsid w:val="009B6D4E"/>
    <w:rsid w:val="009B6DA2"/>
    <w:rsid w:val="009B7B6A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349"/>
    <w:rsid w:val="009C55A5"/>
    <w:rsid w:val="009C6BD5"/>
    <w:rsid w:val="009C7BF7"/>
    <w:rsid w:val="009D0E77"/>
    <w:rsid w:val="009D11B8"/>
    <w:rsid w:val="009D470D"/>
    <w:rsid w:val="009D4AE4"/>
    <w:rsid w:val="009D4DAE"/>
    <w:rsid w:val="009D503C"/>
    <w:rsid w:val="009D50A4"/>
    <w:rsid w:val="009D6807"/>
    <w:rsid w:val="009D72F7"/>
    <w:rsid w:val="009D7A05"/>
    <w:rsid w:val="009E0039"/>
    <w:rsid w:val="009E17A5"/>
    <w:rsid w:val="009E4102"/>
    <w:rsid w:val="009E4350"/>
    <w:rsid w:val="009E435B"/>
    <w:rsid w:val="009E4F7E"/>
    <w:rsid w:val="009E5753"/>
    <w:rsid w:val="009E58FD"/>
    <w:rsid w:val="009E65FB"/>
    <w:rsid w:val="009E670D"/>
    <w:rsid w:val="009E73B1"/>
    <w:rsid w:val="009E73E2"/>
    <w:rsid w:val="009E7BAE"/>
    <w:rsid w:val="009F01BF"/>
    <w:rsid w:val="009F0A31"/>
    <w:rsid w:val="009F0C34"/>
    <w:rsid w:val="009F201E"/>
    <w:rsid w:val="009F276E"/>
    <w:rsid w:val="009F3A23"/>
    <w:rsid w:val="009F4459"/>
    <w:rsid w:val="009F4881"/>
    <w:rsid w:val="009F493C"/>
    <w:rsid w:val="009F6209"/>
    <w:rsid w:val="009F62A5"/>
    <w:rsid w:val="009F6D41"/>
    <w:rsid w:val="009F6D92"/>
    <w:rsid w:val="009F6F26"/>
    <w:rsid w:val="009F6FFD"/>
    <w:rsid w:val="00A00096"/>
    <w:rsid w:val="00A00D4A"/>
    <w:rsid w:val="00A02411"/>
    <w:rsid w:val="00A02F40"/>
    <w:rsid w:val="00A03866"/>
    <w:rsid w:val="00A040E8"/>
    <w:rsid w:val="00A04311"/>
    <w:rsid w:val="00A0455C"/>
    <w:rsid w:val="00A04E44"/>
    <w:rsid w:val="00A10382"/>
    <w:rsid w:val="00A10D32"/>
    <w:rsid w:val="00A11307"/>
    <w:rsid w:val="00A1185D"/>
    <w:rsid w:val="00A11B71"/>
    <w:rsid w:val="00A11F33"/>
    <w:rsid w:val="00A1223C"/>
    <w:rsid w:val="00A12D92"/>
    <w:rsid w:val="00A1538E"/>
    <w:rsid w:val="00A15E89"/>
    <w:rsid w:val="00A16A4A"/>
    <w:rsid w:val="00A2026D"/>
    <w:rsid w:val="00A20FFD"/>
    <w:rsid w:val="00A2163E"/>
    <w:rsid w:val="00A21D49"/>
    <w:rsid w:val="00A22BAB"/>
    <w:rsid w:val="00A23B70"/>
    <w:rsid w:val="00A24493"/>
    <w:rsid w:val="00A24BB4"/>
    <w:rsid w:val="00A24D98"/>
    <w:rsid w:val="00A24FC8"/>
    <w:rsid w:val="00A25EF5"/>
    <w:rsid w:val="00A2647E"/>
    <w:rsid w:val="00A265F9"/>
    <w:rsid w:val="00A26877"/>
    <w:rsid w:val="00A26C63"/>
    <w:rsid w:val="00A26F56"/>
    <w:rsid w:val="00A30F76"/>
    <w:rsid w:val="00A31D5E"/>
    <w:rsid w:val="00A32EA8"/>
    <w:rsid w:val="00A33615"/>
    <w:rsid w:val="00A33CCF"/>
    <w:rsid w:val="00A33F72"/>
    <w:rsid w:val="00A3473B"/>
    <w:rsid w:val="00A35531"/>
    <w:rsid w:val="00A357F4"/>
    <w:rsid w:val="00A363E7"/>
    <w:rsid w:val="00A3786A"/>
    <w:rsid w:val="00A37A1A"/>
    <w:rsid w:val="00A37AEB"/>
    <w:rsid w:val="00A400A3"/>
    <w:rsid w:val="00A40C22"/>
    <w:rsid w:val="00A41118"/>
    <w:rsid w:val="00A41B55"/>
    <w:rsid w:val="00A421C9"/>
    <w:rsid w:val="00A430F4"/>
    <w:rsid w:val="00A44241"/>
    <w:rsid w:val="00A4461F"/>
    <w:rsid w:val="00A44726"/>
    <w:rsid w:val="00A46B0B"/>
    <w:rsid w:val="00A46CCB"/>
    <w:rsid w:val="00A476DE"/>
    <w:rsid w:val="00A47B0D"/>
    <w:rsid w:val="00A514B6"/>
    <w:rsid w:val="00A5161B"/>
    <w:rsid w:val="00A51B3F"/>
    <w:rsid w:val="00A5234B"/>
    <w:rsid w:val="00A527C7"/>
    <w:rsid w:val="00A5424C"/>
    <w:rsid w:val="00A578F0"/>
    <w:rsid w:val="00A5798B"/>
    <w:rsid w:val="00A605B3"/>
    <w:rsid w:val="00A60B12"/>
    <w:rsid w:val="00A60EAD"/>
    <w:rsid w:val="00A61651"/>
    <w:rsid w:val="00A61E66"/>
    <w:rsid w:val="00A622D6"/>
    <w:rsid w:val="00A6282E"/>
    <w:rsid w:val="00A63B96"/>
    <w:rsid w:val="00A63E6C"/>
    <w:rsid w:val="00A655B9"/>
    <w:rsid w:val="00A6659D"/>
    <w:rsid w:val="00A676ED"/>
    <w:rsid w:val="00A67961"/>
    <w:rsid w:val="00A70174"/>
    <w:rsid w:val="00A71B19"/>
    <w:rsid w:val="00A7239E"/>
    <w:rsid w:val="00A7257E"/>
    <w:rsid w:val="00A73B0F"/>
    <w:rsid w:val="00A742D3"/>
    <w:rsid w:val="00A74F4C"/>
    <w:rsid w:val="00A76348"/>
    <w:rsid w:val="00A8003D"/>
    <w:rsid w:val="00A80AEA"/>
    <w:rsid w:val="00A80F8A"/>
    <w:rsid w:val="00A82B27"/>
    <w:rsid w:val="00A8405C"/>
    <w:rsid w:val="00A85EAD"/>
    <w:rsid w:val="00A87297"/>
    <w:rsid w:val="00A87478"/>
    <w:rsid w:val="00A8759C"/>
    <w:rsid w:val="00A87E14"/>
    <w:rsid w:val="00A900F5"/>
    <w:rsid w:val="00A90156"/>
    <w:rsid w:val="00A91339"/>
    <w:rsid w:val="00A91907"/>
    <w:rsid w:val="00A9207B"/>
    <w:rsid w:val="00A9405B"/>
    <w:rsid w:val="00A96934"/>
    <w:rsid w:val="00A96EBC"/>
    <w:rsid w:val="00AA0549"/>
    <w:rsid w:val="00AA1932"/>
    <w:rsid w:val="00AA2AD2"/>
    <w:rsid w:val="00AA3F7C"/>
    <w:rsid w:val="00AA3FDD"/>
    <w:rsid w:val="00AA4970"/>
    <w:rsid w:val="00AA4F20"/>
    <w:rsid w:val="00AA4FDB"/>
    <w:rsid w:val="00AA5245"/>
    <w:rsid w:val="00AA59A0"/>
    <w:rsid w:val="00AA7969"/>
    <w:rsid w:val="00AB0104"/>
    <w:rsid w:val="00AB02BF"/>
    <w:rsid w:val="00AB1419"/>
    <w:rsid w:val="00AB30F8"/>
    <w:rsid w:val="00AB3704"/>
    <w:rsid w:val="00AB37EF"/>
    <w:rsid w:val="00AB3912"/>
    <w:rsid w:val="00AB39CE"/>
    <w:rsid w:val="00AB3B64"/>
    <w:rsid w:val="00AB3B7F"/>
    <w:rsid w:val="00AB491F"/>
    <w:rsid w:val="00AB53D1"/>
    <w:rsid w:val="00AB54A1"/>
    <w:rsid w:val="00AB5B48"/>
    <w:rsid w:val="00AB66B3"/>
    <w:rsid w:val="00AB78C0"/>
    <w:rsid w:val="00AB7938"/>
    <w:rsid w:val="00AB7DAF"/>
    <w:rsid w:val="00AC05FB"/>
    <w:rsid w:val="00AC0AAA"/>
    <w:rsid w:val="00AC0F44"/>
    <w:rsid w:val="00AC1CD8"/>
    <w:rsid w:val="00AC25B3"/>
    <w:rsid w:val="00AC26F5"/>
    <w:rsid w:val="00AC281B"/>
    <w:rsid w:val="00AC2E99"/>
    <w:rsid w:val="00AC3DD5"/>
    <w:rsid w:val="00AC40CE"/>
    <w:rsid w:val="00AC480D"/>
    <w:rsid w:val="00AC4CFE"/>
    <w:rsid w:val="00AC4F88"/>
    <w:rsid w:val="00AC5EF7"/>
    <w:rsid w:val="00AC671E"/>
    <w:rsid w:val="00AC678E"/>
    <w:rsid w:val="00AC679E"/>
    <w:rsid w:val="00AD03BE"/>
    <w:rsid w:val="00AD0C7A"/>
    <w:rsid w:val="00AD13F0"/>
    <w:rsid w:val="00AD1447"/>
    <w:rsid w:val="00AD1FC2"/>
    <w:rsid w:val="00AD32BE"/>
    <w:rsid w:val="00AD4375"/>
    <w:rsid w:val="00AD4EA0"/>
    <w:rsid w:val="00AD5115"/>
    <w:rsid w:val="00AD5280"/>
    <w:rsid w:val="00AD5CC3"/>
    <w:rsid w:val="00AD7AAC"/>
    <w:rsid w:val="00AD7B9C"/>
    <w:rsid w:val="00AE0410"/>
    <w:rsid w:val="00AE2B21"/>
    <w:rsid w:val="00AE39B4"/>
    <w:rsid w:val="00AE3A7B"/>
    <w:rsid w:val="00AE474B"/>
    <w:rsid w:val="00AE51E1"/>
    <w:rsid w:val="00AE5378"/>
    <w:rsid w:val="00AE57B1"/>
    <w:rsid w:val="00AE61CC"/>
    <w:rsid w:val="00AE759E"/>
    <w:rsid w:val="00AF0B91"/>
    <w:rsid w:val="00AF173C"/>
    <w:rsid w:val="00AF19CB"/>
    <w:rsid w:val="00AF21DC"/>
    <w:rsid w:val="00AF25E9"/>
    <w:rsid w:val="00AF31D8"/>
    <w:rsid w:val="00AF34E8"/>
    <w:rsid w:val="00AF4E87"/>
    <w:rsid w:val="00AF52F0"/>
    <w:rsid w:val="00AF6134"/>
    <w:rsid w:val="00AF73D2"/>
    <w:rsid w:val="00B001C0"/>
    <w:rsid w:val="00B00C95"/>
    <w:rsid w:val="00B00FE9"/>
    <w:rsid w:val="00B0169E"/>
    <w:rsid w:val="00B01BAC"/>
    <w:rsid w:val="00B023CD"/>
    <w:rsid w:val="00B04DA9"/>
    <w:rsid w:val="00B05193"/>
    <w:rsid w:val="00B05CB1"/>
    <w:rsid w:val="00B07018"/>
    <w:rsid w:val="00B07B30"/>
    <w:rsid w:val="00B07F86"/>
    <w:rsid w:val="00B11662"/>
    <w:rsid w:val="00B117FA"/>
    <w:rsid w:val="00B12042"/>
    <w:rsid w:val="00B142B3"/>
    <w:rsid w:val="00B14C7B"/>
    <w:rsid w:val="00B14D9C"/>
    <w:rsid w:val="00B1540D"/>
    <w:rsid w:val="00B1578E"/>
    <w:rsid w:val="00B15C88"/>
    <w:rsid w:val="00B16D97"/>
    <w:rsid w:val="00B170B2"/>
    <w:rsid w:val="00B174FF"/>
    <w:rsid w:val="00B17F24"/>
    <w:rsid w:val="00B20621"/>
    <w:rsid w:val="00B2342A"/>
    <w:rsid w:val="00B24FC3"/>
    <w:rsid w:val="00B2574C"/>
    <w:rsid w:val="00B25CDE"/>
    <w:rsid w:val="00B27464"/>
    <w:rsid w:val="00B275F3"/>
    <w:rsid w:val="00B309A3"/>
    <w:rsid w:val="00B30B4C"/>
    <w:rsid w:val="00B31202"/>
    <w:rsid w:val="00B32708"/>
    <w:rsid w:val="00B32A86"/>
    <w:rsid w:val="00B33589"/>
    <w:rsid w:val="00B34300"/>
    <w:rsid w:val="00B36291"/>
    <w:rsid w:val="00B40678"/>
    <w:rsid w:val="00B40D1F"/>
    <w:rsid w:val="00B42702"/>
    <w:rsid w:val="00B4354F"/>
    <w:rsid w:val="00B43E83"/>
    <w:rsid w:val="00B43FBF"/>
    <w:rsid w:val="00B446C5"/>
    <w:rsid w:val="00B46746"/>
    <w:rsid w:val="00B46B46"/>
    <w:rsid w:val="00B47165"/>
    <w:rsid w:val="00B5094C"/>
    <w:rsid w:val="00B50B20"/>
    <w:rsid w:val="00B5295E"/>
    <w:rsid w:val="00B52F9B"/>
    <w:rsid w:val="00B532C9"/>
    <w:rsid w:val="00B53AF9"/>
    <w:rsid w:val="00B55087"/>
    <w:rsid w:val="00B5535E"/>
    <w:rsid w:val="00B554DD"/>
    <w:rsid w:val="00B5619D"/>
    <w:rsid w:val="00B579DD"/>
    <w:rsid w:val="00B613A2"/>
    <w:rsid w:val="00B61677"/>
    <w:rsid w:val="00B61E70"/>
    <w:rsid w:val="00B630EE"/>
    <w:rsid w:val="00B63157"/>
    <w:rsid w:val="00B63531"/>
    <w:rsid w:val="00B638F1"/>
    <w:rsid w:val="00B63974"/>
    <w:rsid w:val="00B641D4"/>
    <w:rsid w:val="00B64931"/>
    <w:rsid w:val="00B654B8"/>
    <w:rsid w:val="00B6671A"/>
    <w:rsid w:val="00B66AEC"/>
    <w:rsid w:val="00B66CB3"/>
    <w:rsid w:val="00B71692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249"/>
    <w:rsid w:val="00B75688"/>
    <w:rsid w:val="00B75D21"/>
    <w:rsid w:val="00B763A0"/>
    <w:rsid w:val="00B80C29"/>
    <w:rsid w:val="00B815C8"/>
    <w:rsid w:val="00B81E09"/>
    <w:rsid w:val="00B82088"/>
    <w:rsid w:val="00B822E8"/>
    <w:rsid w:val="00B82577"/>
    <w:rsid w:val="00B839A6"/>
    <w:rsid w:val="00B85D37"/>
    <w:rsid w:val="00B86E04"/>
    <w:rsid w:val="00B876AF"/>
    <w:rsid w:val="00B87D46"/>
    <w:rsid w:val="00B91119"/>
    <w:rsid w:val="00B9155B"/>
    <w:rsid w:val="00B9200D"/>
    <w:rsid w:val="00B928A5"/>
    <w:rsid w:val="00B92F13"/>
    <w:rsid w:val="00B940EF"/>
    <w:rsid w:val="00B9474A"/>
    <w:rsid w:val="00B964A0"/>
    <w:rsid w:val="00B9655D"/>
    <w:rsid w:val="00B96B78"/>
    <w:rsid w:val="00B9749A"/>
    <w:rsid w:val="00BA0848"/>
    <w:rsid w:val="00BA20A9"/>
    <w:rsid w:val="00BA2247"/>
    <w:rsid w:val="00BA303B"/>
    <w:rsid w:val="00BA4FBC"/>
    <w:rsid w:val="00BA59A6"/>
    <w:rsid w:val="00BA63AA"/>
    <w:rsid w:val="00BA6D52"/>
    <w:rsid w:val="00BA7D34"/>
    <w:rsid w:val="00BB063E"/>
    <w:rsid w:val="00BB0650"/>
    <w:rsid w:val="00BB0ABF"/>
    <w:rsid w:val="00BB13AE"/>
    <w:rsid w:val="00BB1698"/>
    <w:rsid w:val="00BB1B42"/>
    <w:rsid w:val="00BB212A"/>
    <w:rsid w:val="00BB32B8"/>
    <w:rsid w:val="00BB4263"/>
    <w:rsid w:val="00BB6588"/>
    <w:rsid w:val="00BB76F8"/>
    <w:rsid w:val="00BC0D5C"/>
    <w:rsid w:val="00BC1073"/>
    <w:rsid w:val="00BC13B2"/>
    <w:rsid w:val="00BC22F3"/>
    <w:rsid w:val="00BC303C"/>
    <w:rsid w:val="00BC40C0"/>
    <w:rsid w:val="00BC5875"/>
    <w:rsid w:val="00BC5F99"/>
    <w:rsid w:val="00BC64AB"/>
    <w:rsid w:val="00BD051D"/>
    <w:rsid w:val="00BD089B"/>
    <w:rsid w:val="00BD0AAA"/>
    <w:rsid w:val="00BD16C3"/>
    <w:rsid w:val="00BD1F23"/>
    <w:rsid w:val="00BD385E"/>
    <w:rsid w:val="00BD4213"/>
    <w:rsid w:val="00BD4B88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6F1"/>
    <w:rsid w:val="00BE69C2"/>
    <w:rsid w:val="00BE7AEF"/>
    <w:rsid w:val="00BF05DB"/>
    <w:rsid w:val="00BF0A34"/>
    <w:rsid w:val="00BF0A5D"/>
    <w:rsid w:val="00BF1327"/>
    <w:rsid w:val="00BF1803"/>
    <w:rsid w:val="00BF2414"/>
    <w:rsid w:val="00BF269D"/>
    <w:rsid w:val="00BF321C"/>
    <w:rsid w:val="00BF329E"/>
    <w:rsid w:val="00BF3D6D"/>
    <w:rsid w:val="00BF4397"/>
    <w:rsid w:val="00BF6F5A"/>
    <w:rsid w:val="00BF7AA7"/>
    <w:rsid w:val="00BF7B41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3CF"/>
    <w:rsid w:val="00C066BA"/>
    <w:rsid w:val="00C07677"/>
    <w:rsid w:val="00C07722"/>
    <w:rsid w:val="00C079B0"/>
    <w:rsid w:val="00C07D66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17395"/>
    <w:rsid w:val="00C20446"/>
    <w:rsid w:val="00C2234E"/>
    <w:rsid w:val="00C2304F"/>
    <w:rsid w:val="00C24D1D"/>
    <w:rsid w:val="00C255DD"/>
    <w:rsid w:val="00C25701"/>
    <w:rsid w:val="00C260D4"/>
    <w:rsid w:val="00C26557"/>
    <w:rsid w:val="00C269AE"/>
    <w:rsid w:val="00C307C6"/>
    <w:rsid w:val="00C30B87"/>
    <w:rsid w:val="00C31CBC"/>
    <w:rsid w:val="00C326C1"/>
    <w:rsid w:val="00C32EF2"/>
    <w:rsid w:val="00C33183"/>
    <w:rsid w:val="00C3393A"/>
    <w:rsid w:val="00C33C41"/>
    <w:rsid w:val="00C34902"/>
    <w:rsid w:val="00C34D89"/>
    <w:rsid w:val="00C36405"/>
    <w:rsid w:val="00C36A57"/>
    <w:rsid w:val="00C36C98"/>
    <w:rsid w:val="00C36FC0"/>
    <w:rsid w:val="00C402BA"/>
    <w:rsid w:val="00C402D0"/>
    <w:rsid w:val="00C40815"/>
    <w:rsid w:val="00C416C7"/>
    <w:rsid w:val="00C4221C"/>
    <w:rsid w:val="00C425D7"/>
    <w:rsid w:val="00C427C9"/>
    <w:rsid w:val="00C42A49"/>
    <w:rsid w:val="00C431AD"/>
    <w:rsid w:val="00C43608"/>
    <w:rsid w:val="00C436BD"/>
    <w:rsid w:val="00C447CB"/>
    <w:rsid w:val="00C44D7C"/>
    <w:rsid w:val="00C45EA0"/>
    <w:rsid w:val="00C4625F"/>
    <w:rsid w:val="00C467D9"/>
    <w:rsid w:val="00C469FA"/>
    <w:rsid w:val="00C479DE"/>
    <w:rsid w:val="00C47D0E"/>
    <w:rsid w:val="00C5035C"/>
    <w:rsid w:val="00C510BD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22CB"/>
    <w:rsid w:val="00C63B49"/>
    <w:rsid w:val="00C63E90"/>
    <w:rsid w:val="00C64088"/>
    <w:rsid w:val="00C663F6"/>
    <w:rsid w:val="00C6664D"/>
    <w:rsid w:val="00C67A26"/>
    <w:rsid w:val="00C67CB7"/>
    <w:rsid w:val="00C67E4C"/>
    <w:rsid w:val="00C70F4E"/>
    <w:rsid w:val="00C71128"/>
    <w:rsid w:val="00C72C78"/>
    <w:rsid w:val="00C742B8"/>
    <w:rsid w:val="00C74AD1"/>
    <w:rsid w:val="00C7500D"/>
    <w:rsid w:val="00C75135"/>
    <w:rsid w:val="00C753BF"/>
    <w:rsid w:val="00C754AC"/>
    <w:rsid w:val="00C75797"/>
    <w:rsid w:val="00C75864"/>
    <w:rsid w:val="00C75C48"/>
    <w:rsid w:val="00C75CF6"/>
    <w:rsid w:val="00C77158"/>
    <w:rsid w:val="00C803E7"/>
    <w:rsid w:val="00C80D01"/>
    <w:rsid w:val="00C815BD"/>
    <w:rsid w:val="00C81A5A"/>
    <w:rsid w:val="00C83A21"/>
    <w:rsid w:val="00C85275"/>
    <w:rsid w:val="00C85BA0"/>
    <w:rsid w:val="00C8667D"/>
    <w:rsid w:val="00C86AA7"/>
    <w:rsid w:val="00C92170"/>
    <w:rsid w:val="00C92A33"/>
    <w:rsid w:val="00C93666"/>
    <w:rsid w:val="00C938B8"/>
    <w:rsid w:val="00C9448F"/>
    <w:rsid w:val="00C9510D"/>
    <w:rsid w:val="00C9532A"/>
    <w:rsid w:val="00C956D6"/>
    <w:rsid w:val="00C968E1"/>
    <w:rsid w:val="00C96AC1"/>
    <w:rsid w:val="00C97DAE"/>
    <w:rsid w:val="00CA029C"/>
    <w:rsid w:val="00CA159F"/>
    <w:rsid w:val="00CA19BD"/>
    <w:rsid w:val="00CA2CC7"/>
    <w:rsid w:val="00CA2E0A"/>
    <w:rsid w:val="00CA31F2"/>
    <w:rsid w:val="00CA3696"/>
    <w:rsid w:val="00CA46FA"/>
    <w:rsid w:val="00CA4C5B"/>
    <w:rsid w:val="00CA4E55"/>
    <w:rsid w:val="00CA5975"/>
    <w:rsid w:val="00CA6176"/>
    <w:rsid w:val="00CA65C3"/>
    <w:rsid w:val="00CA6AF2"/>
    <w:rsid w:val="00CA70C6"/>
    <w:rsid w:val="00CA7A91"/>
    <w:rsid w:val="00CA7E32"/>
    <w:rsid w:val="00CB02D9"/>
    <w:rsid w:val="00CB0419"/>
    <w:rsid w:val="00CB0D88"/>
    <w:rsid w:val="00CB1952"/>
    <w:rsid w:val="00CB366E"/>
    <w:rsid w:val="00CB3869"/>
    <w:rsid w:val="00CB640A"/>
    <w:rsid w:val="00CB6F7E"/>
    <w:rsid w:val="00CB74F6"/>
    <w:rsid w:val="00CB78AC"/>
    <w:rsid w:val="00CC10D9"/>
    <w:rsid w:val="00CC1C23"/>
    <w:rsid w:val="00CC1C5E"/>
    <w:rsid w:val="00CC279F"/>
    <w:rsid w:val="00CC4A99"/>
    <w:rsid w:val="00CC4EBA"/>
    <w:rsid w:val="00CC5EB1"/>
    <w:rsid w:val="00CC64FA"/>
    <w:rsid w:val="00CC6E9B"/>
    <w:rsid w:val="00CC70F5"/>
    <w:rsid w:val="00CD0F4F"/>
    <w:rsid w:val="00CD111F"/>
    <w:rsid w:val="00CD1235"/>
    <w:rsid w:val="00CD174A"/>
    <w:rsid w:val="00CD1B8B"/>
    <w:rsid w:val="00CD24ED"/>
    <w:rsid w:val="00CD2FCD"/>
    <w:rsid w:val="00CD345D"/>
    <w:rsid w:val="00CD5113"/>
    <w:rsid w:val="00CD5622"/>
    <w:rsid w:val="00CD710E"/>
    <w:rsid w:val="00CD7B72"/>
    <w:rsid w:val="00CD7C3F"/>
    <w:rsid w:val="00CE02FC"/>
    <w:rsid w:val="00CE06DA"/>
    <w:rsid w:val="00CE0FDC"/>
    <w:rsid w:val="00CE1506"/>
    <w:rsid w:val="00CE245C"/>
    <w:rsid w:val="00CE30FF"/>
    <w:rsid w:val="00CE4334"/>
    <w:rsid w:val="00CE5112"/>
    <w:rsid w:val="00CE51A2"/>
    <w:rsid w:val="00CE54E0"/>
    <w:rsid w:val="00CE5693"/>
    <w:rsid w:val="00CE5726"/>
    <w:rsid w:val="00CE5944"/>
    <w:rsid w:val="00CE59E2"/>
    <w:rsid w:val="00CE66F3"/>
    <w:rsid w:val="00CE7D2E"/>
    <w:rsid w:val="00CF07EC"/>
    <w:rsid w:val="00CF0BF3"/>
    <w:rsid w:val="00CF2987"/>
    <w:rsid w:val="00CF298F"/>
    <w:rsid w:val="00CF3FB9"/>
    <w:rsid w:val="00CF47B6"/>
    <w:rsid w:val="00CF5944"/>
    <w:rsid w:val="00CF5EF6"/>
    <w:rsid w:val="00CF622D"/>
    <w:rsid w:val="00D00C90"/>
    <w:rsid w:val="00D0180C"/>
    <w:rsid w:val="00D0204F"/>
    <w:rsid w:val="00D0214A"/>
    <w:rsid w:val="00D02A18"/>
    <w:rsid w:val="00D02F2C"/>
    <w:rsid w:val="00D03518"/>
    <w:rsid w:val="00D03A0A"/>
    <w:rsid w:val="00D03EED"/>
    <w:rsid w:val="00D03FFA"/>
    <w:rsid w:val="00D0442D"/>
    <w:rsid w:val="00D048A0"/>
    <w:rsid w:val="00D04D3F"/>
    <w:rsid w:val="00D04DEB"/>
    <w:rsid w:val="00D054C8"/>
    <w:rsid w:val="00D062D8"/>
    <w:rsid w:val="00D06791"/>
    <w:rsid w:val="00D10A57"/>
    <w:rsid w:val="00D11994"/>
    <w:rsid w:val="00D11A21"/>
    <w:rsid w:val="00D12189"/>
    <w:rsid w:val="00D1342C"/>
    <w:rsid w:val="00D146D8"/>
    <w:rsid w:val="00D159D8"/>
    <w:rsid w:val="00D15CF7"/>
    <w:rsid w:val="00D15ED2"/>
    <w:rsid w:val="00D16333"/>
    <w:rsid w:val="00D16B7D"/>
    <w:rsid w:val="00D170B1"/>
    <w:rsid w:val="00D17309"/>
    <w:rsid w:val="00D17689"/>
    <w:rsid w:val="00D22007"/>
    <w:rsid w:val="00D227EE"/>
    <w:rsid w:val="00D22E4A"/>
    <w:rsid w:val="00D24DED"/>
    <w:rsid w:val="00D2521E"/>
    <w:rsid w:val="00D256A0"/>
    <w:rsid w:val="00D2584E"/>
    <w:rsid w:val="00D25B32"/>
    <w:rsid w:val="00D263AD"/>
    <w:rsid w:val="00D2683E"/>
    <w:rsid w:val="00D27553"/>
    <w:rsid w:val="00D27F94"/>
    <w:rsid w:val="00D30BF5"/>
    <w:rsid w:val="00D312A6"/>
    <w:rsid w:val="00D31F3F"/>
    <w:rsid w:val="00D323C2"/>
    <w:rsid w:val="00D34E9E"/>
    <w:rsid w:val="00D35058"/>
    <w:rsid w:val="00D355CD"/>
    <w:rsid w:val="00D35A3B"/>
    <w:rsid w:val="00D37419"/>
    <w:rsid w:val="00D4019A"/>
    <w:rsid w:val="00D40A96"/>
    <w:rsid w:val="00D4155E"/>
    <w:rsid w:val="00D42815"/>
    <w:rsid w:val="00D43855"/>
    <w:rsid w:val="00D43AE1"/>
    <w:rsid w:val="00D44540"/>
    <w:rsid w:val="00D4594A"/>
    <w:rsid w:val="00D46066"/>
    <w:rsid w:val="00D460CB"/>
    <w:rsid w:val="00D46866"/>
    <w:rsid w:val="00D474E9"/>
    <w:rsid w:val="00D476BC"/>
    <w:rsid w:val="00D47AC4"/>
    <w:rsid w:val="00D50D67"/>
    <w:rsid w:val="00D523D6"/>
    <w:rsid w:val="00D52F4F"/>
    <w:rsid w:val="00D53DC3"/>
    <w:rsid w:val="00D54408"/>
    <w:rsid w:val="00D5479A"/>
    <w:rsid w:val="00D55168"/>
    <w:rsid w:val="00D551DB"/>
    <w:rsid w:val="00D559C4"/>
    <w:rsid w:val="00D56A75"/>
    <w:rsid w:val="00D56C04"/>
    <w:rsid w:val="00D60341"/>
    <w:rsid w:val="00D61920"/>
    <w:rsid w:val="00D63F94"/>
    <w:rsid w:val="00D64664"/>
    <w:rsid w:val="00D65538"/>
    <w:rsid w:val="00D656DA"/>
    <w:rsid w:val="00D66226"/>
    <w:rsid w:val="00D67304"/>
    <w:rsid w:val="00D67855"/>
    <w:rsid w:val="00D67A20"/>
    <w:rsid w:val="00D70085"/>
    <w:rsid w:val="00D708DA"/>
    <w:rsid w:val="00D7162C"/>
    <w:rsid w:val="00D735ED"/>
    <w:rsid w:val="00D7389E"/>
    <w:rsid w:val="00D73F71"/>
    <w:rsid w:val="00D758C2"/>
    <w:rsid w:val="00D77704"/>
    <w:rsid w:val="00D8094A"/>
    <w:rsid w:val="00D80D06"/>
    <w:rsid w:val="00D81058"/>
    <w:rsid w:val="00D8154D"/>
    <w:rsid w:val="00D81CE5"/>
    <w:rsid w:val="00D82CFF"/>
    <w:rsid w:val="00D84364"/>
    <w:rsid w:val="00D8473C"/>
    <w:rsid w:val="00D849E6"/>
    <w:rsid w:val="00D84AAB"/>
    <w:rsid w:val="00D8522D"/>
    <w:rsid w:val="00D852E4"/>
    <w:rsid w:val="00D8541D"/>
    <w:rsid w:val="00D91E00"/>
    <w:rsid w:val="00D93D35"/>
    <w:rsid w:val="00D940FF"/>
    <w:rsid w:val="00D95519"/>
    <w:rsid w:val="00D95CA5"/>
    <w:rsid w:val="00D97CDF"/>
    <w:rsid w:val="00DA1908"/>
    <w:rsid w:val="00DA19DC"/>
    <w:rsid w:val="00DA1DDD"/>
    <w:rsid w:val="00DA26C9"/>
    <w:rsid w:val="00DA2BB9"/>
    <w:rsid w:val="00DA3CF0"/>
    <w:rsid w:val="00DA3D12"/>
    <w:rsid w:val="00DA4A9D"/>
    <w:rsid w:val="00DA5672"/>
    <w:rsid w:val="00DA5BE2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1881"/>
    <w:rsid w:val="00DC18D5"/>
    <w:rsid w:val="00DC1B95"/>
    <w:rsid w:val="00DC25DF"/>
    <w:rsid w:val="00DC2A3E"/>
    <w:rsid w:val="00DC3002"/>
    <w:rsid w:val="00DC3711"/>
    <w:rsid w:val="00DC4BF0"/>
    <w:rsid w:val="00DC632D"/>
    <w:rsid w:val="00DC6E39"/>
    <w:rsid w:val="00DD0276"/>
    <w:rsid w:val="00DD03C1"/>
    <w:rsid w:val="00DD05B2"/>
    <w:rsid w:val="00DD11DE"/>
    <w:rsid w:val="00DD1F6F"/>
    <w:rsid w:val="00DD221A"/>
    <w:rsid w:val="00DD3394"/>
    <w:rsid w:val="00DD368C"/>
    <w:rsid w:val="00DD36DB"/>
    <w:rsid w:val="00DD3825"/>
    <w:rsid w:val="00DD3D80"/>
    <w:rsid w:val="00DD4D87"/>
    <w:rsid w:val="00DD4E47"/>
    <w:rsid w:val="00DD5F8F"/>
    <w:rsid w:val="00DD6AC0"/>
    <w:rsid w:val="00DE162F"/>
    <w:rsid w:val="00DE2041"/>
    <w:rsid w:val="00DE228B"/>
    <w:rsid w:val="00DE2FC5"/>
    <w:rsid w:val="00DE4567"/>
    <w:rsid w:val="00DE535E"/>
    <w:rsid w:val="00DE6058"/>
    <w:rsid w:val="00DE6BCF"/>
    <w:rsid w:val="00DE7605"/>
    <w:rsid w:val="00DE7DA9"/>
    <w:rsid w:val="00DF03B4"/>
    <w:rsid w:val="00DF0957"/>
    <w:rsid w:val="00DF1253"/>
    <w:rsid w:val="00DF1A8D"/>
    <w:rsid w:val="00DF2CF5"/>
    <w:rsid w:val="00DF2F56"/>
    <w:rsid w:val="00DF36E8"/>
    <w:rsid w:val="00DF3B0B"/>
    <w:rsid w:val="00DF412E"/>
    <w:rsid w:val="00DF5ED1"/>
    <w:rsid w:val="00DF6AB5"/>
    <w:rsid w:val="00DF7A3D"/>
    <w:rsid w:val="00DF7AA6"/>
    <w:rsid w:val="00E00316"/>
    <w:rsid w:val="00E0124C"/>
    <w:rsid w:val="00E01355"/>
    <w:rsid w:val="00E015FB"/>
    <w:rsid w:val="00E016E8"/>
    <w:rsid w:val="00E02416"/>
    <w:rsid w:val="00E02451"/>
    <w:rsid w:val="00E0443A"/>
    <w:rsid w:val="00E052E3"/>
    <w:rsid w:val="00E0589B"/>
    <w:rsid w:val="00E05915"/>
    <w:rsid w:val="00E06CDA"/>
    <w:rsid w:val="00E06E06"/>
    <w:rsid w:val="00E07053"/>
    <w:rsid w:val="00E0732D"/>
    <w:rsid w:val="00E078EA"/>
    <w:rsid w:val="00E1023A"/>
    <w:rsid w:val="00E11906"/>
    <w:rsid w:val="00E148E5"/>
    <w:rsid w:val="00E14BA8"/>
    <w:rsid w:val="00E14DCB"/>
    <w:rsid w:val="00E16824"/>
    <w:rsid w:val="00E1732B"/>
    <w:rsid w:val="00E177D5"/>
    <w:rsid w:val="00E177DA"/>
    <w:rsid w:val="00E20327"/>
    <w:rsid w:val="00E20FB4"/>
    <w:rsid w:val="00E21105"/>
    <w:rsid w:val="00E214D1"/>
    <w:rsid w:val="00E21DFD"/>
    <w:rsid w:val="00E21F3F"/>
    <w:rsid w:val="00E22CD6"/>
    <w:rsid w:val="00E2324B"/>
    <w:rsid w:val="00E23757"/>
    <w:rsid w:val="00E2431C"/>
    <w:rsid w:val="00E2450C"/>
    <w:rsid w:val="00E25832"/>
    <w:rsid w:val="00E25D20"/>
    <w:rsid w:val="00E26763"/>
    <w:rsid w:val="00E27D90"/>
    <w:rsid w:val="00E27DC4"/>
    <w:rsid w:val="00E27DE6"/>
    <w:rsid w:val="00E27FC6"/>
    <w:rsid w:val="00E308D3"/>
    <w:rsid w:val="00E310D2"/>
    <w:rsid w:val="00E31DF6"/>
    <w:rsid w:val="00E32808"/>
    <w:rsid w:val="00E32E9E"/>
    <w:rsid w:val="00E341CD"/>
    <w:rsid w:val="00E344B0"/>
    <w:rsid w:val="00E34C19"/>
    <w:rsid w:val="00E36F3F"/>
    <w:rsid w:val="00E3713E"/>
    <w:rsid w:val="00E3770A"/>
    <w:rsid w:val="00E37F0E"/>
    <w:rsid w:val="00E4076E"/>
    <w:rsid w:val="00E40ABC"/>
    <w:rsid w:val="00E4164C"/>
    <w:rsid w:val="00E419B8"/>
    <w:rsid w:val="00E41E57"/>
    <w:rsid w:val="00E4394E"/>
    <w:rsid w:val="00E43C0C"/>
    <w:rsid w:val="00E44788"/>
    <w:rsid w:val="00E449B8"/>
    <w:rsid w:val="00E44A42"/>
    <w:rsid w:val="00E450EC"/>
    <w:rsid w:val="00E45FA6"/>
    <w:rsid w:val="00E4619C"/>
    <w:rsid w:val="00E47496"/>
    <w:rsid w:val="00E50405"/>
    <w:rsid w:val="00E520AF"/>
    <w:rsid w:val="00E522E9"/>
    <w:rsid w:val="00E52732"/>
    <w:rsid w:val="00E52E86"/>
    <w:rsid w:val="00E53FDF"/>
    <w:rsid w:val="00E547B9"/>
    <w:rsid w:val="00E54E9B"/>
    <w:rsid w:val="00E5559D"/>
    <w:rsid w:val="00E55A9C"/>
    <w:rsid w:val="00E55E78"/>
    <w:rsid w:val="00E56A9C"/>
    <w:rsid w:val="00E57296"/>
    <w:rsid w:val="00E57723"/>
    <w:rsid w:val="00E57E3A"/>
    <w:rsid w:val="00E60454"/>
    <w:rsid w:val="00E618D3"/>
    <w:rsid w:val="00E61CE7"/>
    <w:rsid w:val="00E6218F"/>
    <w:rsid w:val="00E63E99"/>
    <w:rsid w:val="00E653CF"/>
    <w:rsid w:val="00E65725"/>
    <w:rsid w:val="00E65B6A"/>
    <w:rsid w:val="00E704ED"/>
    <w:rsid w:val="00E708E1"/>
    <w:rsid w:val="00E70C5B"/>
    <w:rsid w:val="00E7215E"/>
    <w:rsid w:val="00E72E22"/>
    <w:rsid w:val="00E7318F"/>
    <w:rsid w:val="00E733D3"/>
    <w:rsid w:val="00E74BAB"/>
    <w:rsid w:val="00E74EA1"/>
    <w:rsid w:val="00E75917"/>
    <w:rsid w:val="00E76D6B"/>
    <w:rsid w:val="00E77F60"/>
    <w:rsid w:val="00E8091D"/>
    <w:rsid w:val="00E80ABE"/>
    <w:rsid w:val="00E80CBB"/>
    <w:rsid w:val="00E81643"/>
    <w:rsid w:val="00E83371"/>
    <w:rsid w:val="00E83A9B"/>
    <w:rsid w:val="00E8422A"/>
    <w:rsid w:val="00E84AB8"/>
    <w:rsid w:val="00E85D10"/>
    <w:rsid w:val="00E9087D"/>
    <w:rsid w:val="00E90B9E"/>
    <w:rsid w:val="00E914EC"/>
    <w:rsid w:val="00E928E4"/>
    <w:rsid w:val="00E92B12"/>
    <w:rsid w:val="00E92E63"/>
    <w:rsid w:val="00E93BBE"/>
    <w:rsid w:val="00E951C6"/>
    <w:rsid w:val="00E955AF"/>
    <w:rsid w:val="00E95A98"/>
    <w:rsid w:val="00E95CB9"/>
    <w:rsid w:val="00E96E26"/>
    <w:rsid w:val="00EA0630"/>
    <w:rsid w:val="00EA1815"/>
    <w:rsid w:val="00EA25F4"/>
    <w:rsid w:val="00EA29AF"/>
    <w:rsid w:val="00EA49DF"/>
    <w:rsid w:val="00EA5358"/>
    <w:rsid w:val="00EA6475"/>
    <w:rsid w:val="00EA7241"/>
    <w:rsid w:val="00EA7F4C"/>
    <w:rsid w:val="00EB0037"/>
    <w:rsid w:val="00EB0F32"/>
    <w:rsid w:val="00EB0F3C"/>
    <w:rsid w:val="00EB45E3"/>
    <w:rsid w:val="00EB4A4C"/>
    <w:rsid w:val="00EB540D"/>
    <w:rsid w:val="00EB5770"/>
    <w:rsid w:val="00EB59AC"/>
    <w:rsid w:val="00EB643D"/>
    <w:rsid w:val="00EB758A"/>
    <w:rsid w:val="00EB7EB9"/>
    <w:rsid w:val="00EC1754"/>
    <w:rsid w:val="00EC1C6F"/>
    <w:rsid w:val="00EC1ED7"/>
    <w:rsid w:val="00EC2BE8"/>
    <w:rsid w:val="00EC35AD"/>
    <w:rsid w:val="00EC37E8"/>
    <w:rsid w:val="00EC3E68"/>
    <w:rsid w:val="00EC45FB"/>
    <w:rsid w:val="00EC4E7F"/>
    <w:rsid w:val="00EC54DB"/>
    <w:rsid w:val="00EC5B65"/>
    <w:rsid w:val="00EC6D36"/>
    <w:rsid w:val="00EC794F"/>
    <w:rsid w:val="00EC7DFD"/>
    <w:rsid w:val="00ED1285"/>
    <w:rsid w:val="00ED172B"/>
    <w:rsid w:val="00ED236B"/>
    <w:rsid w:val="00ED2F1B"/>
    <w:rsid w:val="00ED309F"/>
    <w:rsid w:val="00ED30B1"/>
    <w:rsid w:val="00ED51C4"/>
    <w:rsid w:val="00ED5500"/>
    <w:rsid w:val="00ED6401"/>
    <w:rsid w:val="00ED7F28"/>
    <w:rsid w:val="00EE0767"/>
    <w:rsid w:val="00EE09FF"/>
    <w:rsid w:val="00EE0F99"/>
    <w:rsid w:val="00EE2A32"/>
    <w:rsid w:val="00EE3FD0"/>
    <w:rsid w:val="00EE4948"/>
    <w:rsid w:val="00EE4AAE"/>
    <w:rsid w:val="00EE4E2B"/>
    <w:rsid w:val="00EE5DC7"/>
    <w:rsid w:val="00EE646D"/>
    <w:rsid w:val="00EE71E3"/>
    <w:rsid w:val="00EE7C15"/>
    <w:rsid w:val="00EF033E"/>
    <w:rsid w:val="00EF0C4E"/>
    <w:rsid w:val="00EF13CE"/>
    <w:rsid w:val="00EF1DF9"/>
    <w:rsid w:val="00EF334A"/>
    <w:rsid w:val="00EF36A4"/>
    <w:rsid w:val="00EF448B"/>
    <w:rsid w:val="00EF52E4"/>
    <w:rsid w:val="00EF556E"/>
    <w:rsid w:val="00EF5598"/>
    <w:rsid w:val="00EF77F1"/>
    <w:rsid w:val="00EF7B4B"/>
    <w:rsid w:val="00EF7CF4"/>
    <w:rsid w:val="00EF7F38"/>
    <w:rsid w:val="00F00218"/>
    <w:rsid w:val="00F00611"/>
    <w:rsid w:val="00F00957"/>
    <w:rsid w:val="00F00A91"/>
    <w:rsid w:val="00F00D5D"/>
    <w:rsid w:val="00F02627"/>
    <w:rsid w:val="00F02797"/>
    <w:rsid w:val="00F02CB7"/>
    <w:rsid w:val="00F02E5D"/>
    <w:rsid w:val="00F03183"/>
    <w:rsid w:val="00F03965"/>
    <w:rsid w:val="00F04544"/>
    <w:rsid w:val="00F04C1F"/>
    <w:rsid w:val="00F05377"/>
    <w:rsid w:val="00F05F94"/>
    <w:rsid w:val="00F0632C"/>
    <w:rsid w:val="00F06F2B"/>
    <w:rsid w:val="00F074A8"/>
    <w:rsid w:val="00F0791F"/>
    <w:rsid w:val="00F07EBC"/>
    <w:rsid w:val="00F11018"/>
    <w:rsid w:val="00F11205"/>
    <w:rsid w:val="00F12064"/>
    <w:rsid w:val="00F128C5"/>
    <w:rsid w:val="00F12F33"/>
    <w:rsid w:val="00F13375"/>
    <w:rsid w:val="00F13D0E"/>
    <w:rsid w:val="00F13D7B"/>
    <w:rsid w:val="00F14465"/>
    <w:rsid w:val="00F146CE"/>
    <w:rsid w:val="00F1519E"/>
    <w:rsid w:val="00F153D7"/>
    <w:rsid w:val="00F15A6F"/>
    <w:rsid w:val="00F15DE4"/>
    <w:rsid w:val="00F172D6"/>
    <w:rsid w:val="00F173A6"/>
    <w:rsid w:val="00F2049E"/>
    <w:rsid w:val="00F208E2"/>
    <w:rsid w:val="00F23E7B"/>
    <w:rsid w:val="00F24B9B"/>
    <w:rsid w:val="00F255DA"/>
    <w:rsid w:val="00F25D2D"/>
    <w:rsid w:val="00F26F4F"/>
    <w:rsid w:val="00F300A2"/>
    <w:rsid w:val="00F315A0"/>
    <w:rsid w:val="00F31D80"/>
    <w:rsid w:val="00F32B0D"/>
    <w:rsid w:val="00F33181"/>
    <w:rsid w:val="00F36408"/>
    <w:rsid w:val="00F36974"/>
    <w:rsid w:val="00F3708F"/>
    <w:rsid w:val="00F37C57"/>
    <w:rsid w:val="00F40BC8"/>
    <w:rsid w:val="00F40E76"/>
    <w:rsid w:val="00F4190B"/>
    <w:rsid w:val="00F422DF"/>
    <w:rsid w:val="00F42D10"/>
    <w:rsid w:val="00F430C8"/>
    <w:rsid w:val="00F43A18"/>
    <w:rsid w:val="00F444D6"/>
    <w:rsid w:val="00F46088"/>
    <w:rsid w:val="00F46494"/>
    <w:rsid w:val="00F468E4"/>
    <w:rsid w:val="00F4720D"/>
    <w:rsid w:val="00F5187A"/>
    <w:rsid w:val="00F52A41"/>
    <w:rsid w:val="00F52C40"/>
    <w:rsid w:val="00F5474E"/>
    <w:rsid w:val="00F5524D"/>
    <w:rsid w:val="00F55E79"/>
    <w:rsid w:val="00F56763"/>
    <w:rsid w:val="00F56831"/>
    <w:rsid w:val="00F57363"/>
    <w:rsid w:val="00F5767F"/>
    <w:rsid w:val="00F60406"/>
    <w:rsid w:val="00F60925"/>
    <w:rsid w:val="00F609DC"/>
    <w:rsid w:val="00F60E5A"/>
    <w:rsid w:val="00F61D18"/>
    <w:rsid w:val="00F625F0"/>
    <w:rsid w:val="00F63628"/>
    <w:rsid w:val="00F63722"/>
    <w:rsid w:val="00F64726"/>
    <w:rsid w:val="00F64795"/>
    <w:rsid w:val="00F64B6E"/>
    <w:rsid w:val="00F65FE5"/>
    <w:rsid w:val="00F71A5C"/>
    <w:rsid w:val="00F72E6C"/>
    <w:rsid w:val="00F74606"/>
    <w:rsid w:val="00F746B3"/>
    <w:rsid w:val="00F754E9"/>
    <w:rsid w:val="00F76470"/>
    <w:rsid w:val="00F76505"/>
    <w:rsid w:val="00F765EE"/>
    <w:rsid w:val="00F770D4"/>
    <w:rsid w:val="00F779C7"/>
    <w:rsid w:val="00F77A1B"/>
    <w:rsid w:val="00F77DB9"/>
    <w:rsid w:val="00F77FDE"/>
    <w:rsid w:val="00F80DEE"/>
    <w:rsid w:val="00F833E9"/>
    <w:rsid w:val="00F84B20"/>
    <w:rsid w:val="00F859E3"/>
    <w:rsid w:val="00F86111"/>
    <w:rsid w:val="00F861CB"/>
    <w:rsid w:val="00F86B4E"/>
    <w:rsid w:val="00F87A80"/>
    <w:rsid w:val="00F87E4D"/>
    <w:rsid w:val="00F907D8"/>
    <w:rsid w:val="00F90B19"/>
    <w:rsid w:val="00F914DA"/>
    <w:rsid w:val="00F91F24"/>
    <w:rsid w:val="00F91F64"/>
    <w:rsid w:val="00F920CF"/>
    <w:rsid w:val="00F93293"/>
    <w:rsid w:val="00F93C01"/>
    <w:rsid w:val="00F9440E"/>
    <w:rsid w:val="00F9463D"/>
    <w:rsid w:val="00F956F1"/>
    <w:rsid w:val="00F964EE"/>
    <w:rsid w:val="00FA02DC"/>
    <w:rsid w:val="00FA0C49"/>
    <w:rsid w:val="00FA0DC5"/>
    <w:rsid w:val="00FA1890"/>
    <w:rsid w:val="00FA20BE"/>
    <w:rsid w:val="00FA226F"/>
    <w:rsid w:val="00FA2AE5"/>
    <w:rsid w:val="00FA45C2"/>
    <w:rsid w:val="00FA4CDF"/>
    <w:rsid w:val="00FA5529"/>
    <w:rsid w:val="00FA5614"/>
    <w:rsid w:val="00FA5741"/>
    <w:rsid w:val="00FA660D"/>
    <w:rsid w:val="00FA6CBA"/>
    <w:rsid w:val="00FA6F35"/>
    <w:rsid w:val="00FA7ECA"/>
    <w:rsid w:val="00FB0896"/>
    <w:rsid w:val="00FB1177"/>
    <w:rsid w:val="00FB1DD0"/>
    <w:rsid w:val="00FB1F82"/>
    <w:rsid w:val="00FB2292"/>
    <w:rsid w:val="00FB4488"/>
    <w:rsid w:val="00FB484C"/>
    <w:rsid w:val="00FB498F"/>
    <w:rsid w:val="00FB50FC"/>
    <w:rsid w:val="00FB57C9"/>
    <w:rsid w:val="00FB59EB"/>
    <w:rsid w:val="00FB5EC5"/>
    <w:rsid w:val="00FB621F"/>
    <w:rsid w:val="00FB65A7"/>
    <w:rsid w:val="00FB6881"/>
    <w:rsid w:val="00FB778F"/>
    <w:rsid w:val="00FB7F53"/>
    <w:rsid w:val="00FC03EE"/>
    <w:rsid w:val="00FC0F6F"/>
    <w:rsid w:val="00FC103C"/>
    <w:rsid w:val="00FC1364"/>
    <w:rsid w:val="00FC1A7E"/>
    <w:rsid w:val="00FC28EF"/>
    <w:rsid w:val="00FC2C84"/>
    <w:rsid w:val="00FC33B8"/>
    <w:rsid w:val="00FC370E"/>
    <w:rsid w:val="00FC3886"/>
    <w:rsid w:val="00FC3FF3"/>
    <w:rsid w:val="00FC4CA3"/>
    <w:rsid w:val="00FC5B7A"/>
    <w:rsid w:val="00FC5C74"/>
    <w:rsid w:val="00FC751F"/>
    <w:rsid w:val="00FC77C6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D5FA2"/>
    <w:rsid w:val="00FD76AA"/>
    <w:rsid w:val="00FD7BB1"/>
    <w:rsid w:val="00FD7C01"/>
    <w:rsid w:val="00FE21C5"/>
    <w:rsid w:val="00FE25B8"/>
    <w:rsid w:val="00FE361A"/>
    <w:rsid w:val="00FE4000"/>
    <w:rsid w:val="00FE405F"/>
    <w:rsid w:val="00FE4449"/>
    <w:rsid w:val="00FE4F9C"/>
    <w:rsid w:val="00FE5354"/>
    <w:rsid w:val="00FE5694"/>
    <w:rsid w:val="00FE70F7"/>
    <w:rsid w:val="00FE7477"/>
    <w:rsid w:val="00FE7803"/>
    <w:rsid w:val="00FE787B"/>
    <w:rsid w:val="00FE7FA5"/>
    <w:rsid w:val="00FF020B"/>
    <w:rsid w:val="00FF0519"/>
    <w:rsid w:val="00FF0878"/>
    <w:rsid w:val="00FF1674"/>
    <w:rsid w:val="00FF2372"/>
    <w:rsid w:val="00FF30F4"/>
    <w:rsid w:val="00FF3543"/>
    <w:rsid w:val="00FF3E61"/>
    <w:rsid w:val="00FF3EE0"/>
    <w:rsid w:val="00FF4B52"/>
    <w:rsid w:val="00FF4D71"/>
    <w:rsid w:val="00FF4E11"/>
    <w:rsid w:val="00FF5CF2"/>
    <w:rsid w:val="00FF5F28"/>
    <w:rsid w:val="00FF6831"/>
    <w:rsid w:val="00FF7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401ECD06"/>
  <w15:docId w15:val="{98E968C7-5147-4C16-ADD3-A40A5F6E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1C17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C1748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aliases w:val="PZP - Nagłówek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C1748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hAnsi="Calibri" w:cs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aliases w:val="PZP - 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qFormat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qFormat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qFormat/>
    <w:rsid w:val="006470AB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6470AB"/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qFormat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aliases w:val="Tekst podstawowy Znak Znak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Default">
    <w:name w:val="Default"/>
    <w:rsid w:val="00EF52E4"/>
    <w:pPr>
      <w:autoSpaceDE w:val="0"/>
      <w:autoSpaceDN w:val="0"/>
      <w:adjustRightInd w:val="0"/>
    </w:pPr>
    <w:rPr>
      <w:rFonts w:ascii="HelveticaNeueLT Pro 67 MdCn" w:eastAsia="Calibri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fn-ref">
    <w:name w:val="fn-ref"/>
    <w:basedOn w:val="Domylnaczcionkaakapitu"/>
    <w:rsid w:val="006C3025"/>
  </w:style>
  <w:style w:type="paragraph" w:customStyle="1" w:styleId="Zwykytekst1">
    <w:name w:val="Zwykły tekst1"/>
    <w:basedOn w:val="Normalny"/>
    <w:rsid w:val="00E733D3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19402F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uiPriority w:val="34"/>
    <w:qFormat/>
    <w:rsid w:val="0019402F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1F2B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77A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472C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72CCA"/>
    <w:rPr>
      <w:sz w:val="24"/>
      <w:szCs w:val="24"/>
    </w:rPr>
  </w:style>
  <w:style w:type="paragraph" w:styleId="Bezodstpw">
    <w:name w:val="No Spacing"/>
    <w:uiPriority w:val="1"/>
    <w:qFormat/>
    <w:rsid w:val="00472CCA"/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0024AC"/>
    <w:rPr>
      <w:color w:val="808080"/>
    </w:rPr>
  </w:style>
  <w:style w:type="character" w:customStyle="1" w:styleId="Nagwek3Znak">
    <w:name w:val="Nagłówek 3 Znak"/>
    <w:basedOn w:val="Domylnaczcionkaakapitu"/>
    <w:link w:val="Nagwek3"/>
    <w:semiHidden/>
    <w:rsid w:val="001C17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1C1748"/>
    <w:rPr>
      <w:b/>
      <w:bCs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1C1748"/>
    <w:rPr>
      <w:rFonts w:ascii="Calibri" w:hAnsi="Calibri" w:cs="Arial"/>
      <w:sz w:val="22"/>
      <w:szCs w:val="22"/>
      <w:u w:val="single"/>
      <w:lang w:eastAsia="zh-CN"/>
    </w:rPr>
  </w:style>
  <w:style w:type="character" w:customStyle="1" w:styleId="CharStyle68">
    <w:name w:val="Char Style 68"/>
    <w:basedOn w:val="Domylnaczcionkaakapitu"/>
    <w:link w:val="Style67"/>
    <w:locked/>
    <w:rsid w:val="007C30B2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7C30B2"/>
    <w:pPr>
      <w:shd w:val="clear" w:color="auto" w:fill="FFFFFF"/>
      <w:spacing w:before="300" w:after="120" w:line="222" w:lineRule="exact"/>
      <w:jc w:val="both"/>
    </w:pPr>
    <w:rPr>
      <w:b/>
      <w:bCs/>
      <w:sz w:val="20"/>
      <w:szCs w:val="20"/>
    </w:rPr>
  </w:style>
  <w:style w:type="paragraph" w:customStyle="1" w:styleId="Nagwek30">
    <w:name w:val="Nagłówek3"/>
    <w:basedOn w:val="Normalny"/>
    <w:next w:val="Tekstpodstawowy"/>
    <w:rsid w:val="00F91F24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styleId="Pogrubienie">
    <w:name w:val="Strong"/>
    <w:basedOn w:val="Domylnaczcionkaakapitu"/>
    <w:uiPriority w:val="22"/>
    <w:qFormat/>
    <w:rsid w:val="005F415A"/>
    <w:rPr>
      <w:b/>
      <w:bCs/>
    </w:rPr>
  </w:style>
  <w:style w:type="paragraph" w:customStyle="1" w:styleId="Prawa">
    <w:name w:val="Prawa"/>
    <w:aliases w:val="Kursywa"/>
    <w:basedOn w:val="Normalny"/>
    <w:rsid w:val="004501A2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sonormal0">
    <w:name w:val="msonormal"/>
    <w:basedOn w:val="Normalny"/>
    <w:rsid w:val="00225E01"/>
    <w:pPr>
      <w:spacing w:before="100" w:beforeAutospacing="1" w:after="100" w:afterAutospacing="1"/>
    </w:pPr>
  </w:style>
  <w:style w:type="paragraph" w:customStyle="1" w:styleId="xl64">
    <w:name w:val="xl64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5">
    <w:name w:val="xl65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6">
    <w:name w:val="xl66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Normalny"/>
    <w:rsid w:val="00225E01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ny"/>
    <w:rsid w:val="00225E0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6">
    <w:name w:val="xl76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7">
    <w:name w:val="xl77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8">
    <w:name w:val="xl78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9">
    <w:name w:val="xl79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Normalny"/>
    <w:rsid w:val="00225E01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ny"/>
    <w:rsid w:val="00225E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Normalny"/>
    <w:rsid w:val="00225E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Normalny"/>
    <w:rsid w:val="00225E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Normalny"/>
    <w:rsid w:val="00225E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7">
    <w:name w:val="xl87"/>
    <w:basedOn w:val="Normalny"/>
    <w:rsid w:val="00225E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Normalny"/>
    <w:rsid w:val="00225E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Normalny"/>
    <w:rsid w:val="00225E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225E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Normalny"/>
    <w:rsid w:val="00225E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ny"/>
    <w:rsid w:val="00225E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Normalny"/>
    <w:rsid w:val="00225E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alny"/>
    <w:rsid w:val="00225E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Normalny"/>
    <w:rsid w:val="00225E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ny"/>
    <w:rsid w:val="00225E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ny"/>
    <w:rsid w:val="00225E01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Normalny"/>
    <w:rsid w:val="00225E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Normalny"/>
    <w:rsid w:val="00225E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Styl2">
    <w:name w:val="Styl2"/>
    <w:basedOn w:val="Normalny"/>
    <w:rsid w:val="00E016E8"/>
    <w:pPr>
      <w:numPr>
        <w:numId w:val="59"/>
      </w:numPr>
      <w:jc w:val="both"/>
    </w:pPr>
    <w:rPr>
      <w:rFonts w:ascii="Tahoma" w:eastAsiaTheme="minorHAnsi" w:hAnsi="Tahoma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3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1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CB7B3-7AFD-4476-B7B2-D1750489319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746CD93-8B9E-4C6E-AA9A-F6771569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2273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15880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Adamski Paweł</cp:lastModifiedBy>
  <cp:revision>2</cp:revision>
  <cp:lastPrinted>2024-11-26T08:37:00Z</cp:lastPrinted>
  <dcterms:created xsi:type="dcterms:W3CDTF">2024-11-26T08:43:00Z</dcterms:created>
  <dcterms:modified xsi:type="dcterms:W3CDTF">2024-11-26T08:43:00Z</dcterms:modified>
</cp:coreProperties>
</file>