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3E3D419B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Pr="00702728">
        <w:rPr>
          <w:rFonts w:ascii="Arial" w:hAnsi="Arial" w:cs="Arial"/>
          <w:b/>
        </w:rPr>
        <w:t>ZP/</w:t>
      </w:r>
      <w:r w:rsidR="0057445F">
        <w:rPr>
          <w:rFonts w:ascii="Arial" w:hAnsi="Arial" w:cs="Arial"/>
          <w:b/>
        </w:rPr>
        <w:t>200</w:t>
      </w:r>
      <w:r w:rsidR="00702728" w:rsidRPr="00702728">
        <w:rPr>
          <w:rFonts w:ascii="Arial" w:hAnsi="Arial" w:cs="Arial"/>
          <w:b/>
        </w:rPr>
        <w:t>/202</w:t>
      </w:r>
      <w:r w:rsidR="00713242">
        <w:rPr>
          <w:rFonts w:ascii="Arial" w:hAnsi="Arial" w:cs="Arial"/>
          <w:b/>
        </w:rPr>
        <w:t>3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A6E3F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30CDB3F8" w:rsidR="00172B2C" w:rsidRDefault="00172B2C" w:rsidP="0071324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DD26BD">
        <w:rPr>
          <w:rFonts w:ascii="Arial" w:hAnsi="Arial" w:cs="Arial"/>
        </w:rPr>
        <w:t>:</w:t>
      </w:r>
      <w:r w:rsidR="00DD26BD">
        <w:rPr>
          <w:rFonts w:ascii="Arial" w:hAnsi="Arial" w:cs="Arial"/>
        </w:rPr>
        <w:br/>
      </w:r>
      <w:r w:rsidR="00D619B6" w:rsidRPr="007A6E3F">
        <w:rPr>
          <w:rFonts w:ascii="Arial" w:hAnsi="Arial" w:cs="Arial"/>
          <w:b/>
        </w:rPr>
        <w:t>„</w:t>
      </w:r>
      <w:r w:rsidR="0057445F" w:rsidRPr="0057445F">
        <w:rPr>
          <w:rFonts w:ascii="Arial" w:hAnsi="Arial" w:cs="Arial"/>
          <w:b/>
          <w:bCs/>
          <w:lang w:eastAsia="en-US"/>
        </w:rPr>
        <w:t>BO – L4/10/IX– Remont strefy aktywności w Przedszkolu Miejskim nr 87</w:t>
      </w:r>
      <w:r w:rsidR="00713242" w:rsidRPr="00713242">
        <w:rPr>
          <w:rFonts w:ascii="Arial" w:hAnsi="Arial" w:cs="Arial"/>
          <w:b/>
          <w:bCs/>
          <w:lang w:eastAsia="en-US"/>
        </w:rPr>
        <w:t>”</w:t>
      </w:r>
      <w:r w:rsidR="00173A0E" w:rsidRPr="0057445F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>zgodnie z wymogami określonymi w Specyfikacji warunków zamówienia i projekcie umowy.</w:t>
      </w:r>
    </w:p>
    <w:p w14:paraId="2E906141" w14:textId="77777777" w:rsidR="00713242" w:rsidRPr="00713242" w:rsidRDefault="00713242" w:rsidP="00713242">
      <w:pPr>
        <w:jc w:val="both"/>
        <w:rPr>
          <w:rFonts w:ascii="Arial" w:hAnsi="Arial" w:cs="Arial"/>
          <w:b/>
          <w:bCs/>
          <w:lang w:eastAsia="en-US"/>
        </w:rPr>
      </w:pPr>
    </w:p>
    <w:p w14:paraId="4014DFF1" w14:textId="7D08D883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23ECC331" w:rsidR="00172B2C" w:rsidRPr="007A6E3F" w:rsidRDefault="00C56081" w:rsidP="00574205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</w:t>
      </w:r>
      <w:r w:rsidR="00574205">
        <w:rPr>
          <w:rFonts w:ascii="Arial" w:hAnsi="Arial" w:cs="Arial"/>
        </w:rPr>
        <w:t>……..………………………………………………………………………</w:t>
      </w:r>
      <w:r w:rsidRPr="007A6E3F">
        <w:rPr>
          <w:rFonts w:ascii="Arial" w:hAnsi="Arial" w:cs="Arial"/>
        </w:rPr>
        <w:br/>
      </w:r>
      <w:r w:rsidRPr="007A6E3F">
        <w:rPr>
          <w:rFonts w:ascii="Arial" w:hAnsi="Arial" w:cs="Arial"/>
        </w:rPr>
        <w:br/>
      </w:r>
    </w:p>
    <w:p w14:paraId="5AF5EBB4" w14:textId="77777777" w:rsidR="00C56081" w:rsidRPr="007A6E3F" w:rsidRDefault="00172B2C" w:rsidP="00574205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  <w:r w:rsidR="00C56081" w:rsidRPr="007A6E3F">
        <w:rPr>
          <w:rFonts w:ascii="Arial" w:hAnsi="Arial" w:cs="Arial"/>
          <w:color w:val="000000"/>
        </w:rPr>
        <w:t xml:space="preserve"> </w:t>
      </w:r>
    </w:p>
    <w:p w14:paraId="276044D0" w14:textId="48A9FB0A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4D143C">
        <w:rPr>
          <w:rFonts w:ascii="Arial" w:hAnsi="Arial" w:cs="Arial"/>
        </w:rPr>
        <w:t xml:space="preserve">do </w:t>
      </w:r>
      <w:r w:rsidR="00713242">
        <w:rPr>
          <w:rFonts w:ascii="Arial" w:hAnsi="Arial" w:cs="Arial"/>
        </w:rPr>
        <w:t>8 tygodni od daty zawarcia umowy</w:t>
      </w:r>
      <w:r w:rsidR="00497861" w:rsidRPr="007A6E3F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EE62F7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13469ED8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7445F" w:rsidRPr="0057445F">
              <w:rPr>
                <w:rFonts w:ascii="Arial" w:hAnsi="Arial" w:cs="Arial"/>
                <w:b/>
                <w:sz w:val="20"/>
              </w:rPr>
              <w:t>36</w:t>
            </w:r>
            <w:r w:rsidRPr="0057445F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05A83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40EB4AF8" w14:textId="77777777" w:rsidTr="00713242">
        <w:trPr>
          <w:trHeight w:val="579"/>
        </w:trPr>
        <w:tc>
          <w:tcPr>
            <w:tcW w:w="495" w:type="dxa"/>
            <w:shd w:val="clear" w:color="auto" w:fill="auto"/>
          </w:tcPr>
          <w:p w14:paraId="3EFCFBB8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2B5F8C9E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7445F" w:rsidRPr="0057445F">
              <w:rPr>
                <w:rFonts w:ascii="Arial" w:hAnsi="Arial" w:cs="Arial"/>
                <w:b/>
                <w:sz w:val="20"/>
              </w:rPr>
              <w:t>48</w:t>
            </w:r>
            <w:r w:rsidRPr="0057445F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F05A83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62F7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4CBF9869" w14:textId="040A0AF3" w:rsid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7445F" w:rsidRPr="0057445F">
              <w:rPr>
                <w:rFonts w:ascii="Arial" w:hAnsi="Arial" w:cs="Arial"/>
                <w:b/>
                <w:sz w:val="20"/>
              </w:rPr>
              <w:t>60</w:t>
            </w:r>
            <w:r w:rsidRPr="0057445F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F05A83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i rękojmi za wady</w:t>
            </w:r>
          </w:p>
          <w:p w14:paraId="6D46D0AE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05CECE02" w:rsidR="00DA540A" w:rsidRPr="007A6E3F" w:rsidRDefault="00EE62F7" w:rsidP="0057445F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57445F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57445F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lastRenderedPageBreak/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7A6E3F">
        <w:rPr>
          <w:rFonts w:ascii="Arial" w:hAnsi="Arial" w:cs="Arial"/>
        </w:rPr>
        <w:t>Pzp</w:t>
      </w:r>
      <w:proofErr w:type="spellEnd"/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68C5BF9F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FE96226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67674749" w14:textId="77777777" w:rsidR="00212A21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0F1EB8E6" w14:textId="3E5C37DB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2D79F94" w14:textId="77777777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2F2453BF" w:rsidR="003E31B1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>pn</w:t>
      </w:r>
      <w:r w:rsidR="00F05A83">
        <w:rPr>
          <w:rFonts w:ascii="Arial" w:hAnsi="Arial" w:cs="Arial"/>
        </w:rPr>
        <w:t xml:space="preserve">.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</w:rPr>
        <w:t>„</w:t>
      </w:r>
      <w:r w:rsidR="0057445F" w:rsidRPr="0057445F">
        <w:rPr>
          <w:rFonts w:ascii="Arial" w:hAnsi="Arial" w:cs="Arial"/>
          <w:b/>
          <w:bCs/>
        </w:rPr>
        <w:t>BO – L4/10/IX– Remont strefy aktywności w Przedszkolu Miejskim nr 87</w:t>
      </w:r>
      <w:r w:rsidR="0057445F">
        <w:rPr>
          <w:rFonts w:ascii="Arial" w:hAnsi="Arial" w:cs="Arial"/>
          <w:b/>
          <w:bCs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p w14:paraId="1FAD8B19" w14:textId="77777777" w:rsidR="0057445F" w:rsidRPr="007A6E3F" w:rsidRDefault="0057445F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F24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12247BED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p w14:paraId="7CE54A38" w14:textId="77777777" w:rsidR="00A75252" w:rsidRPr="007A6E3F" w:rsidRDefault="00A75252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AF46F4F" w14:textId="77777777" w:rsidR="003E31B1" w:rsidRPr="007A6E3F" w:rsidRDefault="003E31B1" w:rsidP="003E31B1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6D61B947" w:rsidR="00D86A77" w:rsidRDefault="00D86A7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lastRenderedPageBreak/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57A0ECF2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F05A83" w:rsidRPr="00F05A83">
        <w:rPr>
          <w:rFonts w:ascii="Arial" w:hAnsi="Arial" w:cs="Arial"/>
          <w:b/>
        </w:rPr>
        <w:t xml:space="preserve"> „</w:t>
      </w:r>
      <w:r w:rsidR="0057445F" w:rsidRPr="0057445F">
        <w:rPr>
          <w:rFonts w:ascii="Arial" w:hAnsi="Arial" w:cs="Arial"/>
          <w:b/>
          <w:bCs/>
        </w:rPr>
        <w:t>BO – L4/10/IX– Remont strefy aktywności w Przedszkolu Miejskim nr 87</w:t>
      </w:r>
      <w:r w:rsidR="0057445F">
        <w:rPr>
          <w:rFonts w:ascii="Arial" w:hAnsi="Arial" w:cs="Arial"/>
          <w:b/>
          <w:bCs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53AEEF08" w14:textId="77777777" w:rsidR="0057445F" w:rsidRPr="007A6E3F" w:rsidRDefault="0057445F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2A40EC60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lastRenderedPageBreak/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501F7C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6523F0F3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F05A83">
        <w:rPr>
          <w:rFonts w:ascii="Arial" w:hAnsi="Arial" w:cs="Arial"/>
          <w:bCs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747B3F" w:rsidRPr="0057445F">
        <w:rPr>
          <w:rFonts w:ascii="Arial" w:hAnsi="Arial" w:cs="Arial"/>
          <w:b/>
          <w:bCs/>
          <w:lang w:eastAsia="en-US"/>
        </w:rPr>
        <w:t>BO – L4/10/IX– Remont strefy aktywności w Przedszkolu Miejskim nr 87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6DCE3395" w14:textId="68313EB1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43EF533" w14:textId="3E518AC2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5944F729" w14:textId="77777777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1DF55BFE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6C245BBA" w14:textId="31DEE779" w:rsidR="00964810" w:rsidRPr="007A6E3F" w:rsidRDefault="00964810" w:rsidP="0097680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lastRenderedPageBreak/>
        <w:t>Załącznik nr 5</w:t>
      </w:r>
    </w:p>
    <w:p w14:paraId="573241DE" w14:textId="77777777" w:rsidR="00343D50" w:rsidRPr="00207E1B" w:rsidRDefault="00343D50" w:rsidP="00343D50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E15B32C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61876A6F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230B2128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343D50" w:rsidRPr="00207E1B" w14:paraId="20A96134" w14:textId="77777777" w:rsidTr="0039332C">
        <w:trPr>
          <w:trHeight w:val="350"/>
        </w:trPr>
        <w:tc>
          <w:tcPr>
            <w:tcW w:w="396" w:type="dxa"/>
          </w:tcPr>
          <w:p w14:paraId="7D03C68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14E448C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4C9511E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A39965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5E482732" w14:textId="34FB28E1" w:rsidR="00343D50" w:rsidRPr="00207E1B" w:rsidRDefault="00343D50" w:rsidP="00F05A83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 w:rsidR="00F05A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747B3F" w:rsidRPr="00747B3F">
              <w:rPr>
                <w:rFonts w:ascii="Arial" w:hAnsi="Arial" w:cs="Arial"/>
                <w:b/>
                <w:bCs/>
                <w:lang w:eastAsia="en-US"/>
              </w:rPr>
              <w:t>BO – L4/10/IX– Remont strefy aktywności w Przedszkolu Miejskim nr 87</w:t>
            </w:r>
            <w:r w:rsidR="00747B3F">
              <w:rPr>
                <w:rFonts w:ascii="Arial" w:hAnsi="Arial" w:cs="Arial"/>
                <w:b/>
                <w:bCs/>
                <w:lang w:eastAsia="en-US"/>
              </w:rPr>
              <w:t>”</w:t>
            </w:r>
            <w:r w:rsidR="00356525" w:rsidRPr="00747B3F">
              <w:rPr>
                <w:rFonts w:ascii="Arial" w:hAnsi="Arial" w:cs="Arial"/>
                <w:bCs/>
                <w:lang w:eastAsia="en-US"/>
              </w:rPr>
              <w:t>,</w:t>
            </w:r>
            <w:r w:rsidRPr="00747B3F">
              <w:rPr>
                <w:rFonts w:ascii="Arial" w:hAnsi="Arial" w:cs="Arial"/>
              </w:rPr>
              <w:t xml:space="preserve"> przedkładam </w:t>
            </w:r>
            <w:r w:rsidRPr="00207E1B">
              <w:rPr>
                <w:rFonts w:ascii="Arial" w:hAnsi="Arial" w:cs="Arial"/>
              </w:rPr>
              <w:t>poniższy wykaz, dla celów potwierdzenia spełniania warunku udziału w postępowaniu</w:t>
            </w:r>
          </w:p>
        </w:tc>
        <w:tc>
          <w:tcPr>
            <w:tcW w:w="2934" w:type="dxa"/>
          </w:tcPr>
          <w:p w14:paraId="111482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ADE6FF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279406D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43D50" w:rsidRPr="00207E1B" w14:paraId="31DDF418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1D02C5E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E7024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38624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11E81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8B78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52B62CB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C649800" w14:textId="77777777" w:rsidTr="0039332C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1C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35367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8385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92469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B89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343D50" w:rsidRPr="00207E1B" w14:paraId="63E4E1DE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2830B6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1819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49482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20A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BF4C7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CC22426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5EB9F8C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1F8A098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BE64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0DDAC5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328BC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F3FD66B" w14:textId="77777777" w:rsidTr="0039332C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0EF183D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25BDE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740F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506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EDAE9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056F9C5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117FD0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0D61509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C83D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3AE60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796D42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4B8A750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ED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401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F5A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4FC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4B8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EBA9D97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75D9D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F16F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1E8A3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6914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19E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F31B67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83C73F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23970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D80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55B13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7C58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C6B74B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130E43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BAF0F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E825B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5FB00A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95491D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DD09C61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1687BB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060394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36D5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B06235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5872CD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A371214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38B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7C1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02B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A17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54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BD3159" w14:textId="77777777" w:rsidR="00343D50" w:rsidRPr="00207E1B" w:rsidRDefault="00343D50" w:rsidP="00343D50">
      <w:pPr>
        <w:rPr>
          <w:rFonts w:ascii="Arial" w:hAnsi="Arial" w:cs="Arial"/>
        </w:rPr>
      </w:pPr>
    </w:p>
    <w:p w14:paraId="5E1B2A5A" w14:textId="77777777" w:rsidR="00343D50" w:rsidRDefault="00343D50" w:rsidP="00343D50">
      <w:pPr>
        <w:rPr>
          <w:rFonts w:ascii="Arial" w:hAnsi="Arial" w:cs="Arial"/>
          <w:sz w:val="16"/>
          <w:szCs w:val="16"/>
        </w:rPr>
      </w:pPr>
    </w:p>
    <w:p w14:paraId="5334A4D2" w14:textId="77777777" w:rsidR="00343D50" w:rsidRPr="00207E1B" w:rsidRDefault="00343D50" w:rsidP="00343D50">
      <w:pPr>
        <w:rPr>
          <w:rFonts w:ascii="Arial" w:hAnsi="Arial" w:cs="Arial"/>
          <w:sz w:val="16"/>
          <w:szCs w:val="16"/>
        </w:rPr>
      </w:pPr>
    </w:p>
    <w:p w14:paraId="25A3FC3C" w14:textId="77777777" w:rsidR="00343D50" w:rsidRPr="00207E1B" w:rsidRDefault="00343D50" w:rsidP="00343D50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04B83" w14:textId="77777777" w:rsidR="00343D50" w:rsidRPr="00207E1B" w:rsidRDefault="00343D50" w:rsidP="00343D50">
      <w:pPr>
        <w:rPr>
          <w:rFonts w:ascii="Arial" w:hAnsi="Arial" w:cs="Arial"/>
        </w:rPr>
      </w:pPr>
    </w:p>
    <w:p w14:paraId="4F2D9F87" w14:textId="77777777" w:rsidR="00343D50" w:rsidRDefault="00343D50" w:rsidP="00343D50">
      <w:pPr>
        <w:rPr>
          <w:rFonts w:ascii="Arial" w:hAnsi="Arial" w:cs="Arial"/>
        </w:rPr>
      </w:pPr>
    </w:p>
    <w:p w14:paraId="244DEE10" w14:textId="77777777" w:rsidR="00343D50" w:rsidRDefault="00343D50" w:rsidP="00343D50">
      <w:pPr>
        <w:rPr>
          <w:rFonts w:ascii="Arial" w:hAnsi="Arial" w:cs="Arial"/>
        </w:rPr>
      </w:pPr>
    </w:p>
    <w:p w14:paraId="5CB2A47E" w14:textId="77777777" w:rsidR="00343D50" w:rsidRDefault="00343D50" w:rsidP="00343D50">
      <w:pPr>
        <w:rPr>
          <w:rFonts w:ascii="Arial" w:hAnsi="Arial" w:cs="Arial"/>
        </w:rPr>
      </w:pPr>
    </w:p>
    <w:p w14:paraId="4C5D56F4" w14:textId="77777777" w:rsidR="00343D50" w:rsidRPr="00207E1B" w:rsidRDefault="00343D50" w:rsidP="00343D50">
      <w:pPr>
        <w:rPr>
          <w:rFonts w:ascii="Arial" w:hAnsi="Arial" w:cs="Arial"/>
        </w:rPr>
      </w:pPr>
    </w:p>
    <w:p w14:paraId="33DDBF09" w14:textId="77777777" w:rsidR="00343D50" w:rsidRPr="00207E1B" w:rsidRDefault="00343D50" w:rsidP="00343D50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CF6816D" w14:textId="77777777" w:rsidR="00343D50" w:rsidRPr="00207E1B" w:rsidRDefault="00343D50" w:rsidP="00343D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77D02589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73CEB0A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47119242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824CD97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6EFC4A5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3757968E" w14:textId="77777777" w:rsidR="00343D50" w:rsidRPr="00207E1B" w:rsidRDefault="00343D50" w:rsidP="00343D50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378A4C" w14:textId="77777777" w:rsidR="00343D50" w:rsidRPr="007A6E3F" w:rsidRDefault="00343D50" w:rsidP="00343D50">
      <w:pPr>
        <w:rPr>
          <w:rFonts w:ascii="Arial" w:hAnsi="Arial" w:cs="Arial"/>
          <w:strike/>
          <w:sz w:val="16"/>
          <w:szCs w:val="16"/>
        </w:rPr>
      </w:pPr>
    </w:p>
    <w:p w14:paraId="0BC14EBE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11F68D4B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7FD5C331" w14:textId="77777777" w:rsidR="004D143C" w:rsidRDefault="004D143C">
      <w:pPr>
        <w:rPr>
          <w:rFonts w:ascii="Arial" w:hAnsi="Arial" w:cs="Arial"/>
          <w:sz w:val="16"/>
          <w:szCs w:val="16"/>
        </w:rPr>
      </w:pPr>
    </w:p>
    <w:p w14:paraId="015F0300" w14:textId="77777777" w:rsidR="00343D50" w:rsidRDefault="00343D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274E58" w14:textId="30EC611C" w:rsidR="004D143C" w:rsidRPr="00D439A5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343D50">
        <w:rPr>
          <w:rFonts w:ascii="Arial" w:hAnsi="Arial" w:cs="Arial"/>
          <w:sz w:val="16"/>
          <w:szCs w:val="16"/>
        </w:rPr>
        <w:t>6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5996E574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>.:</w:t>
      </w:r>
      <w:r w:rsidR="00356525">
        <w:rPr>
          <w:rFonts w:ascii="Arial" w:hAnsi="Arial" w:cs="Arial"/>
        </w:rPr>
        <w:br/>
      </w:r>
      <w:r w:rsidR="003C6F87" w:rsidRPr="00EE62F7">
        <w:rPr>
          <w:rFonts w:ascii="Arial" w:hAnsi="Arial" w:cs="Arial"/>
          <w:b/>
        </w:rPr>
        <w:t>„</w:t>
      </w:r>
      <w:r w:rsidR="00747B3F" w:rsidRPr="00747B3F">
        <w:rPr>
          <w:rFonts w:ascii="Arial" w:hAnsi="Arial" w:cs="Arial"/>
          <w:b/>
          <w:bCs/>
          <w:lang w:eastAsia="en-US"/>
        </w:rPr>
        <w:t>BO – L4/10/IX– Remont strefy aktywności w Przedszkolu Miejskim nr 87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356525" w:rsidRPr="00747B3F">
        <w:rPr>
          <w:rFonts w:ascii="Arial" w:hAnsi="Arial" w:cs="Arial"/>
          <w:bCs/>
          <w:lang w:eastAsia="en-US"/>
        </w:rPr>
        <w:t>,</w:t>
      </w:r>
      <w:r w:rsidR="003C6F87" w:rsidRPr="00747B3F">
        <w:rPr>
          <w:rFonts w:ascii="Arial" w:hAnsi="Arial" w:cs="Arial"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4E93F365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0333A27" w14:textId="1CED35F9" w:rsidR="00982C51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33C417C" w14:textId="77777777" w:rsidR="0097680E" w:rsidRPr="007A6E3F" w:rsidRDefault="0097680E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53E3C832" w14:textId="75683734" w:rsidR="00702728" w:rsidRPr="007A6E3F" w:rsidRDefault="00702728" w:rsidP="00F05A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343D50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2590FF65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356525">
        <w:rPr>
          <w:rFonts w:ascii="Arial" w:hAnsi="Arial" w:cs="Arial"/>
          <w:b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747B3F" w:rsidRPr="00747B3F">
        <w:rPr>
          <w:rFonts w:ascii="Arial" w:hAnsi="Arial" w:cs="Arial"/>
          <w:b/>
          <w:bCs/>
          <w:lang w:eastAsia="en-US"/>
        </w:rPr>
        <w:t>BO – L4/10/IX– Remont strefy aktywności w Przedszkolu Miejskim nr 87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747B3F">
        <w:rPr>
          <w:rFonts w:ascii="Arial" w:hAnsi="Arial" w:cs="Arial"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4F62DE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07689086" w14:textId="1F067FC0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D5D47B0" w14:textId="77777777" w:rsidR="0097680E" w:rsidRDefault="009768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575FB2DA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343D50">
        <w:rPr>
          <w:rFonts w:ascii="Arial" w:hAnsi="Arial" w:cs="Arial"/>
          <w:sz w:val="16"/>
          <w:szCs w:val="16"/>
        </w:rPr>
        <w:t>8</w:t>
      </w:r>
    </w:p>
    <w:p w14:paraId="0E9730E6" w14:textId="467627F0" w:rsidR="004D143C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0AB5DC42" w:rsidR="004D143C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 w:rsidR="00F05A83">
        <w:rPr>
          <w:rFonts w:ascii="Arial" w:hAnsi="Arial" w:cs="Arial"/>
        </w:rPr>
        <w:t xml:space="preserve">: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747B3F" w:rsidRPr="00747B3F">
        <w:rPr>
          <w:rFonts w:ascii="Arial" w:hAnsi="Arial" w:cs="Arial"/>
          <w:b/>
          <w:bCs/>
          <w:lang w:eastAsia="en-US"/>
        </w:rPr>
        <w:t>BO – L4/10/IX– Remont strefy aktywności w Przedszkolu Miejskim nr 87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5D39B0">
        <w:rPr>
          <w:rFonts w:ascii="Arial" w:hAnsi="Arial" w:cs="Arial"/>
        </w:rPr>
        <w:t>, ja/my*:</w:t>
      </w:r>
    </w:p>
    <w:p w14:paraId="4B36F1BA" w14:textId="77777777" w:rsidR="00356525" w:rsidRPr="005D39B0" w:rsidRDefault="00356525" w:rsidP="004D143C">
      <w:pPr>
        <w:spacing w:before="120"/>
        <w:ind w:firstLine="360"/>
        <w:jc w:val="both"/>
        <w:rPr>
          <w:rFonts w:ascii="Arial" w:hAnsi="Arial" w:cs="Arial"/>
        </w:rPr>
      </w:pPr>
    </w:p>
    <w:p w14:paraId="5EB473B5" w14:textId="77777777" w:rsidR="004D143C" w:rsidRPr="005D39B0" w:rsidRDefault="004D143C" w:rsidP="00501F7C">
      <w:pPr>
        <w:pStyle w:val="Akapitzlist"/>
        <w:numPr>
          <w:ilvl w:val="0"/>
          <w:numId w:val="77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47BDA800" w:rsidR="004D143C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51E2DB52" w14:textId="77777777" w:rsidR="00356525" w:rsidRPr="005D39B0" w:rsidRDefault="00356525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1328E" w14:textId="77777777" w:rsidR="004D143C" w:rsidRPr="005D39B0" w:rsidRDefault="004D143C" w:rsidP="00501F7C">
      <w:pPr>
        <w:pStyle w:val="Akapitzlist"/>
        <w:numPr>
          <w:ilvl w:val="0"/>
          <w:numId w:val="77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35652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523487B6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4B79F75F" w14:textId="77777777" w:rsidR="004D143C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55FB5826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954E5E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90D0F" w14:textId="77777777" w:rsidR="00B51E40" w:rsidRDefault="00B51E40">
      <w:r>
        <w:separator/>
      </w:r>
    </w:p>
  </w:endnote>
  <w:endnote w:type="continuationSeparator" w:id="0">
    <w:p w14:paraId="5259DD8C" w14:textId="77777777" w:rsidR="00B51E40" w:rsidRDefault="00B5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34C9B522" w:rsidR="00B51E40" w:rsidRDefault="00B51E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B51E40" w:rsidRDefault="00B51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A3178" w14:textId="77777777" w:rsidR="00B51E40" w:rsidRDefault="00B51E40">
      <w:r>
        <w:separator/>
      </w:r>
    </w:p>
  </w:footnote>
  <w:footnote w:type="continuationSeparator" w:id="0">
    <w:p w14:paraId="1E4A988C" w14:textId="77777777" w:rsidR="00B51E40" w:rsidRDefault="00B51E40">
      <w:r>
        <w:continuationSeparator/>
      </w:r>
    </w:p>
  </w:footnote>
  <w:footnote w:id="1">
    <w:p w14:paraId="66E3A0AB" w14:textId="77777777" w:rsidR="00B51E40" w:rsidRPr="00C454B5" w:rsidRDefault="00B51E40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B51E40" w:rsidRPr="001B263D" w:rsidRDefault="00B51E40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A5E83" w14:textId="6D5FCBD0" w:rsidR="00B51E40" w:rsidRDefault="00B51E40" w:rsidP="00954E5E">
    <w:pPr>
      <w:pStyle w:val="Nagwek"/>
      <w:jc w:val="center"/>
    </w:pPr>
    <w:r w:rsidRPr="00D12250">
      <w:rPr>
        <w:rFonts w:ascii="Calibri" w:hAnsi="Calibri"/>
        <w:sz w:val="16"/>
        <w:szCs w:val="16"/>
      </w:rPr>
      <w:t xml:space="preserve">Specyfikacja Warunków Zamówienia </w:t>
    </w:r>
  </w:p>
  <w:p w14:paraId="56D2FF7C" w14:textId="44B1052E" w:rsidR="00B51E40" w:rsidRDefault="00B51E40" w:rsidP="00F05A83">
    <w:pPr>
      <w:pStyle w:val="Nagwek"/>
      <w:jc w:val="center"/>
      <w:rPr>
        <w:rFonts w:ascii="Liberation Serif" w:hAnsi="Liberation Serif"/>
        <w:b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6E337" w14:textId="24D1E899" w:rsidR="00B51E40" w:rsidRPr="0027769E" w:rsidRDefault="00B51E40" w:rsidP="0027769E">
    <w:pPr>
      <w:pStyle w:val="Nagwek"/>
      <w:jc w:val="center"/>
      <w:rPr>
        <w:sz w:val="16"/>
        <w:szCs w:val="16"/>
      </w:rPr>
    </w:pPr>
    <w:r w:rsidRPr="0027769E">
      <w:rPr>
        <w:sz w:val="16"/>
        <w:szCs w:val="16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9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0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2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9C5162A"/>
    <w:multiLevelType w:val="hybridMultilevel"/>
    <w:tmpl w:val="DCECD90C"/>
    <w:lvl w:ilvl="0" w:tplc="04150017">
      <w:start w:val="1"/>
      <w:numFmt w:val="lowerLetter"/>
      <w:lvlText w:val="%1)"/>
      <w:lvlJc w:val="left"/>
      <w:pPr>
        <w:ind w:left="1999" w:hanging="360"/>
      </w:pPr>
    </w:lvl>
    <w:lvl w:ilvl="1" w:tplc="04150019" w:tentative="1">
      <w:start w:val="1"/>
      <w:numFmt w:val="lowerLetter"/>
      <w:lvlText w:val="%2."/>
      <w:lvlJc w:val="left"/>
      <w:pPr>
        <w:ind w:left="2719" w:hanging="360"/>
      </w:p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59" w15:restartNumberingAfterBreak="0">
    <w:nsid w:val="2B1F7D00"/>
    <w:multiLevelType w:val="hybridMultilevel"/>
    <w:tmpl w:val="7DE2B890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1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4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5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1DE5B14"/>
    <w:multiLevelType w:val="hybridMultilevel"/>
    <w:tmpl w:val="DCECD90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8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7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8" w15:restartNumberingAfterBreak="0">
    <w:nsid w:val="49737EBC"/>
    <w:multiLevelType w:val="hybridMultilevel"/>
    <w:tmpl w:val="7A20C4A4"/>
    <w:lvl w:ilvl="0" w:tplc="FD36CD5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9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4CF054E7"/>
    <w:multiLevelType w:val="hybridMultilevel"/>
    <w:tmpl w:val="30C8CD4A"/>
    <w:lvl w:ilvl="0" w:tplc="00000034">
      <w:start w:val="1"/>
      <w:numFmt w:val="bullet"/>
      <w:lvlText w:val="-"/>
      <w:lvlJc w:val="left"/>
      <w:pPr>
        <w:ind w:left="2215" w:hanging="360"/>
      </w:pPr>
      <w:rPr>
        <w:rFonts w:ascii="StarSymbol" w:eastAsia="Star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81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2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3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4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5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6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8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2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3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4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5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6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0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1" w15:restartNumberingAfterBreak="0">
    <w:nsid w:val="6D866A8F"/>
    <w:multiLevelType w:val="multilevel"/>
    <w:tmpl w:val="DE7C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2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3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5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6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7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8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4B354C0"/>
    <w:multiLevelType w:val="hybridMultilevel"/>
    <w:tmpl w:val="0982273A"/>
    <w:lvl w:ilvl="0" w:tplc="0415000F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0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2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3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1"/>
  </w:num>
  <w:num w:numId="2">
    <w:abstractNumId w:val="45"/>
  </w:num>
  <w:num w:numId="3">
    <w:abstractNumId w:val="85"/>
  </w:num>
  <w:num w:numId="4">
    <w:abstractNumId w:val="84"/>
  </w:num>
  <w:num w:numId="5">
    <w:abstractNumId w:val="36"/>
  </w:num>
  <w:num w:numId="6">
    <w:abstractNumId w:val="86"/>
  </w:num>
  <w:num w:numId="7">
    <w:abstractNumId w:val="61"/>
  </w:num>
  <w:num w:numId="8">
    <w:abstractNumId w:val="68"/>
  </w:num>
  <w:num w:numId="9">
    <w:abstractNumId w:val="112"/>
  </w:num>
  <w:num w:numId="10">
    <w:abstractNumId w:val="50"/>
  </w:num>
  <w:num w:numId="11">
    <w:abstractNumId w:val="107"/>
  </w:num>
  <w:num w:numId="12">
    <w:abstractNumId w:val="90"/>
  </w:num>
  <w:num w:numId="13">
    <w:abstractNumId w:val="113"/>
  </w:num>
  <w:num w:numId="14">
    <w:abstractNumId w:val="63"/>
  </w:num>
  <w:num w:numId="15">
    <w:abstractNumId w:val="111"/>
  </w:num>
  <w:num w:numId="16">
    <w:abstractNumId w:val="47"/>
  </w:num>
  <w:num w:numId="17">
    <w:abstractNumId w:val="83"/>
  </w:num>
  <w:num w:numId="18">
    <w:abstractNumId w:val="92"/>
  </w:num>
  <w:num w:numId="19">
    <w:abstractNumId w:val="62"/>
  </w:num>
  <w:num w:numId="20">
    <w:abstractNumId w:val="55"/>
  </w:num>
  <w:num w:numId="21">
    <w:abstractNumId w:val="94"/>
  </w:num>
  <w:num w:numId="22">
    <w:abstractNumId w:val="43"/>
  </w:num>
  <w:num w:numId="23">
    <w:abstractNumId w:val="105"/>
  </w:num>
  <w:num w:numId="24">
    <w:abstractNumId w:val="76"/>
  </w:num>
  <w:num w:numId="25">
    <w:abstractNumId w:val="72"/>
  </w:num>
  <w:num w:numId="26">
    <w:abstractNumId w:val="101"/>
  </w:num>
  <w:num w:numId="27">
    <w:abstractNumId w:val="100"/>
  </w:num>
  <w:num w:numId="28">
    <w:abstractNumId w:val="74"/>
  </w:num>
  <w:num w:numId="29">
    <w:abstractNumId w:val="37"/>
  </w:num>
  <w:num w:numId="30">
    <w:abstractNumId w:val="102"/>
  </w:num>
  <w:num w:numId="31">
    <w:abstractNumId w:val="96"/>
  </w:num>
  <w:num w:numId="32">
    <w:abstractNumId w:val="70"/>
  </w:num>
  <w:num w:numId="33">
    <w:abstractNumId w:val="97"/>
  </w:num>
  <w:num w:numId="34">
    <w:abstractNumId w:val="103"/>
  </w:num>
  <w:num w:numId="35">
    <w:abstractNumId w:val="95"/>
  </w:num>
  <w:num w:numId="36">
    <w:abstractNumId w:val="110"/>
  </w:num>
  <w:num w:numId="37">
    <w:abstractNumId w:val="77"/>
  </w:num>
  <w:num w:numId="38">
    <w:abstractNumId w:val="60"/>
  </w:num>
  <w:num w:numId="39">
    <w:abstractNumId w:val="42"/>
  </w:num>
  <w:num w:numId="40">
    <w:abstractNumId w:val="56"/>
  </w:num>
  <w:num w:numId="41">
    <w:abstractNumId w:val="114"/>
  </w:num>
  <w:num w:numId="42">
    <w:abstractNumId w:val="87"/>
  </w:num>
  <w:num w:numId="43">
    <w:abstractNumId w:val="52"/>
  </w:num>
  <w:num w:numId="44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06"/>
  </w:num>
  <w:num w:numId="46">
    <w:abstractNumId w:val="89"/>
  </w:num>
  <w:num w:numId="47">
    <w:abstractNumId w:val="108"/>
  </w:num>
  <w:num w:numId="48">
    <w:abstractNumId w:val="46"/>
  </w:num>
  <w:num w:numId="49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1"/>
  </w:num>
  <w:num w:numId="52">
    <w:abstractNumId w:val="91"/>
  </w:num>
  <w:num w:numId="53">
    <w:abstractNumId w:val="98"/>
  </w:num>
  <w:num w:numId="54">
    <w:abstractNumId w:val="44"/>
  </w:num>
  <w:num w:numId="55">
    <w:abstractNumId w:val="82"/>
  </w:num>
  <w:num w:numId="56">
    <w:abstractNumId w:val="11"/>
  </w:num>
  <w:num w:numId="57">
    <w:abstractNumId w:val="34"/>
  </w:num>
  <w:num w:numId="58">
    <w:abstractNumId w:val="88"/>
  </w:num>
  <w:num w:numId="59">
    <w:abstractNumId w:val="104"/>
  </w:num>
  <w:num w:numId="60">
    <w:abstractNumId w:val="38"/>
  </w:num>
  <w:num w:numId="61">
    <w:abstractNumId w:val="66"/>
  </w:num>
  <w:num w:numId="62">
    <w:abstractNumId w:val="41"/>
  </w:num>
  <w:num w:numId="63">
    <w:abstractNumId w:val="99"/>
  </w:num>
  <w:num w:numId="64">
    <w:abstractNumId w:val="93"/>
  </w:num>
  <w:num w:numId="65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39"/>
  </w:num>
  <w:num w:numId="67">
    <w:abstractNumId w:val="79"/>
  </w:num>
  <w:num w:numId="68">
    <w:abstractNumId w:val="49"/>
  </w:num>
  <w:num w:numId="69">
    <w:abstractNumId w:val="35"/>
  </w:num>
  <w:num w:numId="70">
    <w:abstractNumId w:val="64"/>
  </w:num>
  <w:num w:numId="71">
    <w:abstractNumId w:val="65"/>
  </w:num>
  <w:num w:numId="72">
    <w:abstractNumId w:val="73"/>
  </w:num>
  <w:num w:numId="73">
    <w:abstractNumId w:val="75"/>
  </w:num>
  <w:num w:numId="74">
    <w:abstractNumId w:val="57"/>
  </w:num>
  <w:num w:numId="75">
    <w:abstractNumId w:val="71"/>
  </w:num>
  <w:num w:numId="76">
    <w:abstractNumId w:val="53"/>
  </w:num>
  <w:num w:numId="77">
    <w:abstractNumId w:val="69"/>
  </w:num>
  <w:num w:numId="78">
    <w:abstractNumId w:val="13"/>
  </w:num>
  <w:num w:numId="79">
    <w:abstractNumId w:val="40"/>
  </w:num>
  <w:num w:numId="80">
    <w:abstractNumId w:val="54"/>
  </w:num>
  <w:num w:numId="81">
    <w:abstractNumId w:val="59"/>
  </w:num>
  <w:num w:numId="82">
    <w:abstractNumId w:val="78"/>
  </w:num>
  <w:num w:numId="83">
    <w:abstractNumId w:val="80"/>
  </w:num>
  <w:num w:numId="84">
    <w:abstractNumId w:val="67"/>
  </w:num>
  <w:num w:numId="85">
    <w:abstractNumId w:val="58"/>
  </w:num>
  <w:num w:numId="86">
    <w:abstractNumId w:val="10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6B04"/>
    <w:rsid w:val="00007D69"/>
    <w:rsid w:val="00007F74"/>
    <w:rsid w:val="00010AD2"/>
    <w:rsid w:val="00012875"/>
    <w:rsid w:val="00013462"/>
    <w:rsid w:val="00014024"/>
    <w:rsid w:val="000141DF"/>
    <w:rsid w:val="00014463"/>
    <w:rsid w:val="00014580"/>
    <w:rsid w:val="00014C65"/>
    <w:rsid w:val="00015BDD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3D1"/>
    <w:rsid w:val="000A54B2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15D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841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07B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3ABE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8B8"/>
    <w:rsid w:val="001D0F7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1551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87B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69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EA9"/>
    <w:rsid w:val="002D1C90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03C7"/>
    <w:rsid w:val="0033219C"/>
    <w:rsid w:val="00332B56"/>
    <w:rsid w:val="00333890"/>
    <w:rsid w:val="00333B5A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3B"/>
    <w:rsid w:val="00353283"/>
    <w:rsid w:val="00353E98"/>
    <w:rsid w:val="00354687"/>
    <w:rsid w:val="00354B25"/>
    <w:rsid w:val="00354C3A"/>
    <w:rsid w:val="00356525"/>
    <w:rsid w:val="0035685D"/>
    <w:rsid w:val="00360BC6"/>
    <w:rsid w:val="00360BC9"/>
    <w:rsid w:val="00361689"/>
    <w:rsid w:val="0036319B"/>
    <w:rsid w:val="00364FFE"/>
    <w:rsid w:val="00365F2C"/>
    <w:rsid w:val="003678C1"/>
    <w:rsid w:val="00367AA9"/>
    <w:rsid w:val="0037121D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7B2"/>
    <w:rsid w:val="0039575C"/>
    <w:rsid w:val="0039625F"/>
    <w:rsid w:val="0039750B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519"/>
    <w:rsid w:val="0041090C"/>
    <w:rsid w:val="004119A5"/>
    <w:rsid w:val="00411BA3"/>
    <w:rsid w:val="004132AA"/>
    <w:rsid w:val="00413E9C"/>
    <w:rsid w:val="00414841"/>
    <w:rsid w:val="00414A49"/>
    <w:rsid w:val="004159DC"/>
    <w:rsid w:val="00416317"/>
    <w:rsid w:val="0041651C"/>
    <w:rsid w:val="00417FD6"/>
    <w:rsid w:val="004214AB"/>
    <w:rsid w:val="00421A41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27DC7"/>
    <w:rsid w:val="00432155"/>
    <w:rsid w:val="00432A6D"/>
    <w:rsid w:val="00433276"/>
    <w:rsid w:val="00433846"/>
    <w:rsid w:val="00433C65"/>
    <w:rsid w:val="00434277"/>
    <w:rsid w:val="004348BB"/>
    <w:rsid w:val="004349C3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CF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1F7C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6E12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45F"/>
    <w:rsid w:val="00574D6D"/>
    <w:rsid w:val="00575F04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1E2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27411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863"/>
    <w:rsid w:val="00650B38"/>
    <w:rsid w:val="00650F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1D45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3242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B3F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5C74"/>
    <w:rsid w:val="00786D2A"/>
    <w:rsid w:val="00787D50"/>
    <w:rsid w:val="007903B0"/>
    <w:rsid w:val="0079191D"/>
    <w:rsid w:val="00791B59"/>
    <w:rsid w:val="00792FD5"/>
    <w:rsid w:val="00793083"/>
    <w:rsid w:val="00793544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5DBB"/>
    <w:rsid w:val="007B6636"/>
    <w:rsid w:val="007B6964"/>
    <w:rsid w:val="007C04EA"/>
    <w:rsid w:val="007C055B"/>
    <w:rsid w:val="007C1229"/>
    <w:rsid w:val="007C1DA2"/>
    <w:rsid w:val="007C23AA"/>
    <w:rsid w:val="007C29C6"/>
    <w:rsid w:val="007C2E02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1C0A"/>
    <w:rsid w:val="00814FF1"/>
    <w:rsid w:val="00815419"/>
    <w:rsid w:val="00816328"/>
    <w:rsid w:val="00816348"/>
    <w:rsid w:val="008175B8"/>
    <w:rsid w:val="008176B2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145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551C"/>
    <w:rsid w:val="008B6AF5"/>
    <w:rsid w:val="008B70A9"/>
    <w:rsid w:val="008B7303"/>
    <w:rsid w:val="008C4147"/>
    <w:rsid w:val="008C4550"/>
    <w:rsid w:val="008C48BB"/>
    <w:rsid w:val="008C4C7B"/>
    <w:rsid w:val="008C54AB"/>
    <w:rsid w:val="008C5576"/>
    <w:rsid w:val="008D067A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97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7F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8C5"/>
    <w:rsid w:val="00907B4C"/>
    <w:rsid w:val="00910986"/>
    <w:rsid w:val="00910FCD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4D9D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211D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E5E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80E"/>
    <w:rsid w:val="00976CCF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9D7"/>
    <w:rsid w:val="009A165F"/>
    <w:rsid w:val="009A194A"/>
    <w:rsid w:val="009A2162"/>
    <w:rsid w:val="009A5507"/>
    <w:rsid w:val="009A5612"/>
    <w:rsid w:val="009A6A74"/>
    <w:rsid w:val="009B0D15"/>
    <w:rsid w:val="009B12A8"/>
    <w:rsid w:val="009B2065"/>
    <w:rsid w:val="009B3B90"/>
    <w:rsid w:val="009B4CFA"/>
    <w:rsid w:val="009B5386"/>
    <w:rsid w:val="009B60A6"/>
    <w:rsid w:val="009C00EE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6CD"/>
    <w:rsid w:val="00A1677B"/>
    <w:rsid w:val="00A16F79"/>
    <w:rsid w:val="00A17091"/>
    <w:rsid w:val="00A17CAC"/>
    <w:rsid w:val="00A2114C"/>
    <w:rsid w:val="00A214F5"/>
    <w:rsid w:val="00A256E4"/>
    <w:rsid w:val="00A262C9"/>
    <w:rsid w:val="00A269EF"/>
    <w:rsid w:val="00A278C2"/>
    <w:rsid w:val="00A303CC"/>
    <w:rsid w:val="00A30DF5"/>
    <w:rsid w:val="00A311D2"/>
    <w:rsid w:val="00A31F8C"/>
    <w:rsid w:val="00A32D60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1F0"/>
    <w:rsid w:val="00A775CF"/>
    <w:rsid w:val="00A804CE"/>
    <w:rsid w:val="00A80DAD"/>
    <w:rsid w:val="00A816C7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9C7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E71AC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AC3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31C"/>
    <w:rsid w:val="00B40979"/>
    <w:rsid w:val="00B415D1"/>
    <w:rsid w:val="00B44F3F"/>
    <w:rsid w:val="00B46CBC"/>
    <w:rsid w:val="00B47E8F"/>
    <w:rsid w:val="00B5082F"/>
    <w:rsid w:val="00B508B8"/>
    <w:rsid w:val="00B516BE"/>
    <w:rsid w:val="00B51E40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1F79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B0A"/>
    <w:rsid w:val="00BD2F21"/>
    <w:rsid w:val="00BD5C87"/>
    <w:rsid w:val="00BD5EF5"/>
    <w:rsid w:val="00BD616C"/>
    <w:rsid w:val="00BD7F3E"/>
    <w:rsid w:val="00BE07DD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C53"/>
    <w:rsid w:val="00C10AF7"/>
    <w:rsid w:val="00C11302"/>
    <w:rsid w:val="00C11859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FEB"/>
    <w:rsid w:val="00C30163"/>
    <w:rsid w:val="00C301C0"/>
    <w:rsid w:val="00C30236"/>
    <w:rsid w:val="00C31007"/>
    <w:rsid w:val="00C32425"/>
    <w:rsid w:val="00C330B3"/>
    <w:rsid w:val="00C33E32"/>
    <w:rsid w:val="00C34296"/>
    <w:rsid w:val="00C3598D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1444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0F7B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F44"/>
    <w:rsid w:val="00D92199"/>
    <w:rsid w:val="00D92A96"/>
    <w:rsid w:val="00D934F0"/>
    <w:rsid w:val="00D93FB2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6BD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7B7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5D58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2C18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BF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0BDF"/>
    <w:rsid w:val="00EF29F7"/>
    <w:rsid w:val="00EF2ECA"/>
    <w:rsid w:val="00EF48DE"/>
    <w:rsid w:val="00EF5467"/>
    <w:rsid w:val="00EF5900"/>
    <w:rsid w:val="00EF5965"/>
    <w:rsid w:val="00EF60F5"/>
    <w:rsid w:val="00F01628"/>
    <w:rsid w:val="00F01CAB"/>
    <w:rsid w:val="00F0232D"/>
    <w:rsid w:val="00F0362F"/>
    <w:rsid w:val="00F03F94"/>
    <w:rsid w:val="00F05A83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5BB2"/>
    <w:rsid w:val="00F3610F"/>
    <w:rsid w:val="00F3664F"/>
    <w:rsid w:val="00F41C9E"/>
    <w:rsid w:val="00F45F5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B00BA"/>
    <w:rsid w:val="00FB0274"/>
    <w:rsid w:val="00FB05D4"/>
    <w:rsid w:val="00FB0B93"/>
    <w:rsid w:val="00FB0C0C"/>
    <w:rsid w:val="00FB182A"/>
    <w:rsid w:val="00FB3872"/>
    <w:rsid w:val="00FB4EF6"/>
    <w:rsid w:val="00FB5F43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3D3E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6DE6"/>
    <w:rsid w:val="00FF0591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  <w:style w:type="character" w:styleId="Odwoaniedokomentarza">
    <w:name w:val="annotation reference"/>
    <w:basedOn w:val="Domylnaczcionkaakapitu"/>
    <w:semiHidden/>
    <w:unhideWhenUsed/>
    <w:rsid w:val="002D0E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D0EA9"/>
  </w:style>
  <w:style w:type="character" w:customStyle="1" w:styleId="TekstkomentarzaZnak">
    <w:name w:val="Tekst komentarza Znak"/>
    <w:basedOn w:val="Domylnaczcionkaakapitu"/>
    <w:link w:val="Tekstkomentarza"/>
    <w:semiHidden/>
    <w:rsid w:val="002D0E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0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0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9FBD-E202-4A3F-BB18-7AE942F5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2491</Words>
  <Characters>19418</Characters>
  <Application>Microsoft Office Word</Application>
  <DocSecurity>0</DocSecurity>
  <Lines>161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21866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2023-04-20T09:26:00Z</cp:lastPrinted>
  <dcterms:created xsi:type="dcterms:W3CDTF">2023-04-21T10:34:00Z</dcterms:created>
  <dcterms:modified xsi:type="dcterms:W3CDTF">2023-04-21T10:34:00Z</dcterms:modified>
</cp:coreProperties>
</file>