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6C01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6E36B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610E5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</w:t>
      </w:r>
      <w:r w:rsidR="006D0F0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56A82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6D0F0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56A82" w:rsidRDefault="00056A82" w:rsidP="00056A8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KRS/CEIDG…………………</w:t>
      </w:r>
      <w:r w:rsidRPr="005E5A29">
        <w:rPr>
          <w:sz w:val="22"/>
          <w:szCs w:val="22"/>
        </w:rPr>
        <w:t>znajdujący się na stronie (adres strony internetowej)…………………..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Default="0017653A" w:rsidP="006D0F00">
      <w:pPr>
        <w:tabs>
          <w:tab w:val="left" w:pos="4678"/>
        </w:tabs>
        <w:suppressAutoHyphens/>
        <w:spacing w:after="0" w:line="240" w:lineRule="auto"/>
        <w:rPr>
          <w:rFonts w:ascii="Times New Roman" w:hAnsi="Times New Roman"/>
          <w:b/>
          <w:kern w:val="3"/>
          <w:szCs w:val="24"/>
          <w:lang w:eastAsia="zh-CN"/>
        </w:rPr>
      </w:pPr>
    </w:p>
    <w:p w:rsidR="006D0F00" w:rsidRPr="006D0F00" w:rsidRDefault="006D0F00" w:rsidP="006D0F00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6D0F00">
        <w:rPr>
          <w:rFonts w:ascii="Times New Roman" w:eastAsia="Times New Roman" w:hAnsi="Times New Roman" w:cs="Times New Roman"/>
          <w:b/>
          <w:szCs w:val="18"/>
          <w:lang w:eastAsia="ar-SA"/>
        </w:rPr>
        <w:t>Dostawa odczynników i materiałów zużywalnych wraz z dzierżawą aparatu do elektroforezy i immunofiksacji.</w:t>
      </w:r>
    </w:p>
    <w:p w:rsidR="006C01AD" w:rsidRPr="006C01AD" w:rsidRDefault="006C01AD" w:rsidP="006C01AD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COZL/DZP/AK/3412/</w:t>
      </w:r>
      <w:r w:rsidR="006E36B8">
        <w:rPr>
          <w:rFonts w:ascii="Times New Roman" w:eastAsia="Times New Roman" w:hAnsi="Times New Roman" w:cs="Times New Roman"/>
          <w:b/>
          <w:kern w:val="2"/>
          <w:lang w:eastAsia="zh-CN"/>
        </w:rPr>
        <w:t>TP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-</w:t>
      </w:r>
      <w:r w:rsidR="00610E58">
        <w:rPr>
          <w:rFonts w:ascii="Times New Roman" w:eastAsia="Times New Roman" w:hAnsi="Times New Roman" w:cs="Times New Roman"/>
          <w:b/>
          <w:kern w:val="2"/>
          <w:lang w:eastAsia="zh-CN"/>
        </w:rPr>
        <w:t>10</w:t>
      </w:r>
      <w:r w:rsidR="006D0F00">
        <w:rPr>
          <w:rFonts w:ascii="Times New Roman" w:eastAsia="Times New Roman" w:hAnsi="Times New Roman" w:cs="Times New Roman"/>
          <w:b/>
          <w:kern w:val="2"/>
          <w:lang w:eastAsia="zh-CN"/>
        </w:rPr>
        <w:t>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/2</w:t>
      </w:r>
      <w:r w:rsidR="00056A82"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</w:p>
    <w:p w:rsidR="00EF4A33" w:rsidRPr="00EF4A33" w:rsidRDefault="006C01AD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6E36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6E36B8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6365BD" w:rsidRDefault="001A6F07" w:rsidP="006E36B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6365BD" w:rsidRDefault="006365BD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056A82" w:rsidRPr="006E36B8" w:rsidRDefault="00056A82" w:rsidP="006365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6365BD" w:rsidRPr="00EF4A33" w:rsidRDefault="006365B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D0F00" w:rsidRDefault="006D0F00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0F00">
        <w:rPr>
          <w:rFonts w:ascii="Times New Roman" w:eastAsia="Times New Roman" w:hAnsi="Times New Roman" w:cs="Times New Roman"/>
          <w:kern w:val="2"/>
          <w:lang w:eastAsia="zh-CN"/>
        </w:rPr>
        <w:t xml:space="preserve">Termin realizacji dostaw cząstkowych: maksymalnie </w:t>
      </w:r>
      <w:r w:rsidR="00C9129C">
        <w:rPr>
          <w:rFonts w:ascii="Times New Roman" w:eastAsia="Times New Roman" w:hAnsi="Times New Roman" w:cs="Times New Roman"/>
          <w:kern w:val="2"/>
          <w:lang w:eastAsia="zh-CN"/>
        </w:rPr>
        <w:t>4</w:t>
      </w:r>
      <w:r w:rsidRPr="006D0F00">
        <w:rPr>
          <w:rFonts w:ascii="Times New Roman" w:eastAsia="Times New Roman" w:hAnsi="Times New Roman" w:cs="Times New Roman"/>
          <w:kern w:val="2"/>
          <w:lang w:eastAsia="zh-CN"/>
        </w:rPr>
        <w:t xml:space="preserve"> dni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robocze </w:t>
      </w:r>
      <w:r w:rsidRPr="006D0F00">
        <w:rPr>
          <w:rFonts w:ascii="Times New Roman" w:eastAsia="Times New Roman" w:hAnsi="Times New Roman" w:cs="Times New Roman"/>
          <w:kern w:val="2"/>
          <w:lang w:eastAsia="zh-CN"/>
        </w:rPr>
        <w:t>od dnia złożenia zamówienia przez Zamawiającego</w:t>
      </w:r>
      <w:bookmarkStart w:id="0" w:name="_GoBack"/>
      <w:bookmarkEnd w:id="0"/>
    </w:p>
    <w:p w:rsidR="00EF4A33" w:rsidRDefault="00034286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EF4A33"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6365BD" w:rsidRDefault="006365BD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17653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17653A" w:rsidRPr="0017653A" w:rsidRDefault="0017653A" w:rsidP="0017653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lub równoważne, zobowiązujemy się dołączyć dokumenty do pierwszej dostawy towaru oraz na każde wezwanie Zamawiającego (dla wyrobów klasyfikowanych jako wyroby medyczne).</w:t>
      </w:r>
    </w:p>
    <w:p w:rsidR="0017653A" w:rsidRPr="00EF4A33" w:rsidRDefault="0017653A" w:rsidP="0017653A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7653A" w:rsidRPr="00EF4A33" w:rsidRDefault="0017653A" w:rsidP="0017653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17653A" w:rsidRPr="00EF4A33" w:rsidRDefault="0017653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</w:t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lastRenderedPageBreak/>
        <w:t>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056A8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34286" w:rsidRPr="00EF4A33" w:rsidRDefault="0003428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6E36B8" w:rsidRPr="001A6F07" w:rsidRDefault="006E36B8" w:rsidP="006E36B8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6E36B8" w:rsidRPr="00EF4A33" w:rsidRDefault="006E36B8" w:rsidP="006E36B8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bookmarkStart w:id="1" w:name="__Fieldmark__0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1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bookmarkStart w:id="2" w:name="__Fieldmark__1_337061993"/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bookmarkEnd w:id="2"/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6E36B8" w:rsidRPr="00A20504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</w:r>
      <w:r w:rsidR="000D43EB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6E36B8" w:rsidRPr="006E36B8" w:rsidRDefault="006E36B8" w:rsidP="006E36B8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lastRenderedPageBreak/>
        <w:t>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056A82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56A82" w:rsidRPr="00EF4A33" w:rsidRDefault="00056A8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EB" w:rsidRDefault="000D43EB" w:rsidP="00EF4A33">
      <w:pPr>
        <w:spacing w:after="0" w:line="240" w:lineRule="auto"/>
      </w:pPr>
      <w:r>
        <w:separator/>
      </w:r>
    </w:p>
  </w:endnote>
  <w:endnote w:type="continuationSeparator" w:id="0">
    <w:p w:rsidR="000D43EB" w:rsidRDefault="000D43EB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9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EB" w:rsidRDefault="000D43EB" w:rsidP="00EF4A33">
      <w:pPr>
        <w:spacing w:after="0" w:line="240" w:lineRule="auto"/>
      </w:pPr>
      <w:r>
        <w:separator/>
      </w:r>
    </w:p>
  </w:footnote>
  <w:footnote w:type="continuationSeparator" w:id="0">
    <w:p w:rsidR="000D43EB" w:rsidRDefault="000D43EB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6E36B8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34286"/>
    <w:rsid w:val="00054BFE"/>
    <w:rsid w:val="00056A82"/>
    <w:rsid w:val="00082E51"/>
    <w:rsid w:val="000D43EB"/>
    <w:rsid w:val="00163A86"/>
    <w:rsid w:val="0017653A"/>
    <w:rsid w:val="001A6F07"/>
    <w:rsid w:val="001C174F"/>
    <w:rsid w:val="001F15C4"/>
    <w:rsid w:val="00243D99"/>
    <w:rsid w:val="002F26D7"/>
    <w:rsid w:val="00410056"/>
    <w:rsid w:val="004F5B84"/>
    <w:rsid w:val="005127D5"/>
    <w:rsid w:val="005512DD"/>
    <w:rsid w:val="00610E58"/>
    <w:rsid w:val="006365BD"/>
    <w:rsid w:val="006C01AD"/>
    <w:rsid w:val="006D0F00"/>
    <w:rsid w:val="006E0A59"/>
    <w:rsid w:val="006E36B8"/>
    <w:rsid w:val="00701E8A"/>
    <w:rsid w:val="00767928"/>
    <w:rsid w:val="00A14D17"/>
    <w:rsid w:val="00A47659"/>
    <w:rsid w:val="00A72AD2"/>
    <w:rsid w:val="00AD14E9"/>
    <w:rsid w:val="00B561D9"/>
    <w:rsid w:val="00C778C6"/>
    <w:rsid w:val="00C86EB2"/>
    <w:rsid w:val="00C9129C"/>
    <w:rsid w:val="00CB214A"/>
    <w:rsid w:val="00D9337B"/>
    <w:rsid w:val="00E2695B"/>
    <w:rsid w:val="00EB203C"/>
    <w:rsid w:val="00EF4A33"/>
    <w:rsid w:val="00F47F64"/>
    <w:rsid w:val="00F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0D2CC-5594-4377-91C6-7495D84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E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17</cp:revision>
  <cp:lastPrinted>2022-09-12T06:21:00Z</cp:lastPrinted>
  <dcterms:created xsi:type="dcterms:W3CDTF">2021-01-30T18:42:00Z</dcterms:created>
  <dcterms:modified xsi:type="dcterms:W3CDTF">2022-09-12T06:24:00Z</dcterms:modified>
</cp:coreProperties>
</file>